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B5B8" w14:textId="77777777" w:rsidR="00B30DDA" w:rsidRPr="009308AB" w:rsidRDefault="00B30DDA" w:rsidP="00BC5C2A">
      <w:pPr>
        <w:widowControl w:val="0"/>
        <w:spacing w:before="120"/>
        <w:jc w:val="center"/>
        <w:rPr>
          <w:rFonts w:asciiTheme="minorHAnsi" w:eastAsia="Lucida Sans Unicode" w:hAnsiTheme="minorHAnsi" w:cstheme="minorHAnsi"/>
          <w:b/>
          <w:bCs/>
          <w:iCs/>
          <w:kern w:val="1"/>
          <w:lang w:val="it-IT" w:eastAsia="hi-IN" w:bidi="hi-IN"/>
        </w:rPr>
      </w:pPr>
    </w:p>
    <w:p w14:paraId="493DF94F" w14:textId="77777777" w:rsidR="00BC5C2A" w:rsidRPr="009308AB" w:rsidRDefault="00BC5C2A" w:rsidP="00BC5C2A">
      <w:pPr>
        <w:widowControl w:val="0"/>
        <w:spacing w:before="120"/>
        <w:jc w:val="center"/>
        <w:rPr>
          <w:rFonts w:asciiTheme="minorHAnsi" w:hAnsiTheme="minorHAnsi" w:cstheme="minorHAnsi"/>
          <w:lang w:val="it-IT"/>
        </w:rPr>
      </w:pPr>
      <w:r w:rsidRPr="009308AB">
        <w:rPr>
          <w:rFonts w:asciiTheme="minorHAnsi" w:eastAsia="Lucida Sans Unicode" w:hAnsiTheme="minorHAnsi" w:cstheme="minorHAnsi"/>
          <w:b/>
          <w:bCs/>
          <w:iCs/>
          <w:kern w:val="1"/>
          <w:lang w:val="it-IT" w:eastAsia="hi-IN" w:bidi="hi-IN"/>
        </w:rPr>
        <w:t xml:space="preserve">FORMULARE </w:t>
      </w:r>
    </w:p>
    <w:p w14:paraId="69921EA5" w14:textId="77777777" w:rsidR="00BC5C2A" w:rsidRPr="009308AB" w:rsidRDefault="00BC5C2A" w:rsidP="00BC5C2A">
      <w:pPr>
        <w:widowControl w:val="0"/>
        <w:tabs>
          <w:tab w:val="center" w:pos="4736"/>
          <w:tab w:val="left" w:pos="5961"/>
        </w:tabs>
        <w:spacing w:before="120"/>
        <w:rPr>
          <w:rFonts w:asciiTheme="minorHAnsi" w:hAnsiTheme="minorHAnsi" w:cstheme="minorHAnsi"/>
          <w:lang w:val="it-IT"/>
        </w:rPr>
      </w:pPr>
      <w:r w:rsidRPr="009308AB">
        <w:rPr>
          <w:rFonts w:asciiTheme="minorHAnsi" w:eastAsia="Lucida Sans Unicode" w:hAnsiTheme="minorHAnsi" w:cstheme="minorHAnsi"/>
          <w:b/>
          <w:bCs/>
          <w:iCs/>
          <w:kern w:val="1"/>
          <w:lang w:val="it-IT" w:eastAsia="hi-IN" w:bidi="hi-IN"/>
        </w:rPr>
        <w:tab/>
      </w:r>
      <w:r w:rsidRPr="009308AB">
        <w:rPr>
          <w:rFonts w:asciiTheme="minorHAnsi" w:eastAsia="Lucida Sans Unicode" w:hAnsiTheme="minorHAnsi" w:cstheme="minorHAnsi"/>
          <w:b/>
          <w:bCs/>
          <w:iCs/>
          <w:kern w:val="1"/>
          <w:lang w:val="it-IT" w:eastAsia="hi-IN" w:bidi="hi-IN"/>
        </w:rPr>
        <w:tab/>
      </w:r>
    </w:p>
    <w:sdt>
      <w:sdtPr>
        <w:rPr>
          <w:rFonts w:asciiTheme="minorHAnsi" w:eastAsia="Times New Roman" w:hAnsiTheme="minorHAnsi" w:cstheme="minorHAnsi"/>
          <w:color w:val="auto"/>
          <w:sz w:val="24"/>
          <w:szCs w:val="24"/>
          <w:lang w:eastAsia="zh-CN"/>
        </w:rPr>
        <w:id w:val="-1409067902"/>
        <w:docPartObj>
          <w:docPartGallery w:val="Table of Contents"/>
          <w:docPartUnique/>
        </w:docPartObj>
      </w:sdtPr>
      <w:sdtEndPr>
        <w:rPr>
          <w:b/>
          <w:bCs/>
          <w:noProof/>
        </w:rPr>
      </w:sdtEndPr>
      <w:sdtContent>
        <w:p w14:paraId="1501866A" w14:textId="45EF49D5" w:rsidR="00880B7A" w:rsidRPr="009308AB" w:rsidRDefault="00880B7A">
          <w:pPr>
            <w:pStyle w:val="TOCHeading"/>
            <w:rPr>
              <w:rFonts w:asciiTheme="minorHAnsi" w:hAnsiTheme="minorHAnsi" w:cstheme="minorHAnsi"/>
              <w:sz w:val="24"/>
              <w:szCs w:val="24"/>
            </w:rPr>
          </w:pPr>
          <w:proofErr w:type="spellStart"/>
          <w:r w:rsidRPr="009308AB">
            <w:rPr>
              <w:rFonts w:asciiTheme="minorHAnsi" w:hAnsiTheme="minorHAnsi" w:cstheme="minorHAnsi"/>
              <w:sz w:val="24"/>
              <w:szCs w:val="24"/>
            </w:rPr>
            <w:t>C</w:t>
          </w:r>
          <w:r w:rsidR="00610FC9" w:rsidRPr="009308AB">
            <w:rPr>
              <w:rFonts w:asciiTheme="minorHAnsi" w:hAnsiTheme="minorHAnsi" w:cstheme="minorHAnsi"/>
              <w:sz w:val="24"/>
              <w:szCs w:val="24"/>
            </w:rPr>
            <w:t>uprins</w:t>
          </w:r>
          <w:proofErr w:type="spellEnd"/>
        </w:p>
        <w:p w14:paraId="38D97F71" w14:textId="5738DAE4" w:rsidR="00AE21E0" w:rsidRDefault="00880B7A">
          <w:pPr>
            <w:pStyle w:val="TOC1"/>
            <w:tabs>
              <w:tab w:val="right" w:leader="dot" w:pos="9062"/>
            </w:tabs>
            <w:rPr>
              <w:rFonts w:asciiTheme="minorHAnsi" w:eastAsiaTheme="minorEastAsia" w:hAnsiTheme="minorHAnsi" w:cstheme="minorBidi"/>
              <w:noProof/>
              <w:kern w:val="2"/>
              <w:lang w:val="ro-RO" w:eastAsia="ro-RO"/>
              <w14:ligatures w14:val="standardContextual"/>
            </w:rPr>
          </w:pPr>
          <w:r w:rsidRPr="003508B1">
            <w:rPr>
              <w:rFonts w:asciiTheme="minorHAnsi" w:hAnsiTheme="minorHAnsi" w:cstheme="minorHAnsi"/>
            </w:rPr>
            <w:fldChar w:fldCharType="begin"/>
          </w:r>
          <w:r w:rsidRPr="003508B1">
            <w:rPr>
              <w:rFonts w:asciiTheme="minorHAnsi" w:hAnsiTheme="minorHAnsi" w:cstheme="minorHAnsi"/>
            </w:rPr>
            <w:instrText xml:space="preserve"> TOC \o "1-3" \h \z \u </w:instrText>
          </w:r>
          <w:r w:rsidRPr="003508B1">
            <w:rPr>
              <w:rFonts w:asciiTheme="minorHAnsi" w:hAnsiTheme="minorHAnsi" w:cstheme="minorHAnsi"/>
            </w:rPr>
            <w:fldChar w:fldCharType="separate"/>
          </w:r>
          <w:hyperlink w:anchor="_Toc220954014" w:history="1">
            <w:r w:rsidR="00AE21E0" w:rsidRPr="00B54F2A">
              <w:rPr>
                <w:rStyle w:val="Hyperlink"/>
                <w:rFonts w:cstheme="minorHAnsi"/>
                <w:iCs/>
                <w:noProof/>
                <w:kern w:val="1"/>
                <w:lang w:val="it-IT" w:eastAsia="ar-SA"/>
              </w:rPr>
              <w:t>Formular nr. 1 – Acord de asociere</w:t>
            </w:r>
            <w:r w:rsidR="00AE21E0">
              <w:rPr>
                <w:noProof/>
                <w:webHidden/>
              </w:rPr>
              <w:tab/>
            </w:r>
            <w:r w:rsidR="00AE21E0">
              <w:rPr>
                <w:noProof/>
                <w:webHidden/>
              </w:rPr>
              <w:fldChar w:fldCharType="begin"/>
            </w:r>
            <w:r w:rsidR="00AE21E0">
              <w:rPr>
                <w:noProof/>
                <w:webHidden/>
              </w:rPr>
              <w:instrText xml:space="preserve"> PAGEREF _Toc220954014 \h </w:instrText>
            </w:r>
            <w:r w:rsidR="00AE21E0">
              <w:rPr>
                <w:noProof/>
                <w:webHidden/>
              </w:rPr>
            </w:r>
            <w:r w:rsidR="00AE21E0">
              <w:rPr>
                <w:noProof/>
                <w:webHidden/>
              </w:rPr>
              <w:fldChar w:fldCharType="separate"/>
            </w:r>
            <w:r w:rsidR="00AE21E0">
              <w:rPr>
                <w:noProof/>
                <w:webHidden/>
              </w:rPr>
              <w:t>2</w:t>
            </w:r>
            <w:r w:rsidR="00AE21E0">
              <w:rPr>
                <w:noProof/>
                <w:webHidden/>
              </w:rPr>
              <w:fldChar w:fldCharType="end"/>
            </w:r>
          </w:hyperlink>
        </w:p>
        <w:p w14:paraId="0AFAE812" w14:textId="128A3739" w:rsidR="00AE21E0" w:rsidRDefault="00AE21E0">
          <w:pPr>
            <w:pStyle w:val="TOC1"/>
            <w:tabs>
              <w:tab w:val="right" w:leader="dot" w:pos="9062"/>
            </w:tabs>
            <w:rPr>
              <w:rFonts w:asciiTheme="minorHAnsi" w:eastAsiaTheme="minorEastAsia" w:hAnsiTheme="minorHAnsi" w:cstheme="minorBidi"/>
              <w:noProof/>
              <w:kern w:val="2"/>
              <w:lang w:val="ro-RO" w:eastAsia="ro-RO"/>
              <w14:ligatures w14:val="standardContextual"/>
            </w:rPr>
          </w:pPr>
          <w:hyperlink w:anchor="_Toc220954015" w:history="1">
            <w:r w:rsidRPr="00B54F2A">
              <w:rPr>
                <w:rStyle w:val="Hyperlink"/>
                <w:rFonts w:cstheme="minorHAnsi"/>
                <w:iCs/>
                <w:noProof/>
                <w:spacing w:val="-2"/>
                <w:lang w:val="it-IT"/>
              </w:rPr>
              <w:t>Formular nr. 2 – Angajament privind susținerea tehnică și profesională a ofertantului / grupului de operatori economici</w:t>
            </w:r>
            <w:r>
              <w:rPr>
                <w:noProof/>
                <w:webHidden/>
              </w:rPr>
              <w:tab/>
            </w:r>
            <w:r>
              <w:rPr>
                <w:noProof/>
                <w:webHidden/>
              </w:rPr>
              <w:fldChar w:fldCharType="begin"/>
            </w:r>
            <w:r>
              <w:rPr>
                <w:noProof/>
                <w:webHidden/>
              </w:rPr>
              <w:instrText xml:space="preserve"> PAGEREF _Toc220954015 \h </w:instrText>
            </w:r>
            <w:r>
              <w:rPr>
                <w:noProof/>
                <w:webHidden/>
              </w:rPr>
            </w:r>
            <w:r>
              <w:rPr>
                <w:noProof/>
                <w:webHidden/>
              </w:rPr>
              <w:fldChar w:fldCharType="separate"/>
            </w:r>
            <w:r>
              <w:rPr>
                <w:noProof/>
                <w:webHidden/>
              </w:rPr>
              <w:t>4</w:t>
            </w:r>
            <w:r>
              <w:rPr>
                <w:noProof/>
                <w:webHidden/>
              </w:rPr>
              <w:fldChar w:fldCharType="end"/>
            </w:r>
          </w:hyperlink>
        </w:p>
        <w:p w14:paraId="56A5C218" w14:textId="3E726B77" w:rsidR="00AE21E0" w:rsidRDefault="00AE21E0">
          <w:pPr>
            <w:pStyle w:val="TOC1"/>
            <w:tabs>
              <w:tab w:val="right" w:leader="dot" w:pos="9062"/>
            </w:tabs>
            <w:rPr>
              <w:rFonts w:asciiTheme="minorHAnsi" w:eastAsiaTheme="minorEastAsia" w:hAnsiTheme="minorHAnsi" w:cstheme="minorBidi"/>
              <w:noProof/>
              <w:kern w:val="2"/>
              <w:lang w:val="ro-RO" w:eastAsia="ro-RO"/>
              <w14:ligatures w14:val="standardContextual"/>
            </w:rPr>
          </w:pPr>
          <w:hyperlink w:anchor="_Toc220954016" w:history="1">
            <w:r w:rsidRPr="00B54F2A">
              <w:rPr>
                <w:rStyle w:val="Hyperlink"/>
                <w:rFonts w:cstheme="minorHAnsi"/>
                <w:iCs/>
                <w:noProof/>
                <w:lang w:val="it-IT"/>
              </w:rPr>
              <w:t>Formular nr. 3 – Formular ofertă financiară</w:t>
            </w:r>
            <w:r>
              <w:rPr>
                <w:noProof/>
                <w:webHidden/>
              </w:rPr>
              <w:tab/>
            </w:r>
            <w:r>
              <w:rPr>
                <w:noProof/>
                <w:webHidden/>
              </w:rPr>
              <w:fldChar w:fldCharType="begin"/>
            </w:r>
            <w:r>
              <w:rPr>
                <w:noProof/>
                <w:webHidden/>
              </w:rPr>
              <w:instrText xml:space="preserve"> PAGEREF _Toc220954016 \h </w:instrText>
            </w:r>
            <w:r>
              <w:rPr>
                <w:noProof/>
                <w:webHidden/>
              </w:rPr>
            </w:r>
            <w:r>
              <w:rPr>
                <w:noProof/>
                <w:webHidden/>
              </w:rPr>
              <w:fldChar w:fldCharType="separate"/>
            </w:r>
            <w:r>
              <w:rPr>
                <w:noProof/>
                <w:webHidden/>
              </w:rPr>
              <w:t>7</w:t>
            </w:r>
            <w:r>
              <w:rPr>
                <w:noProof/>
                <w:webHidden/>
              </w:rPr>
              <w:fldChar w:fldCharType="end"/>
            </w:r>
          </w:hyperlink>
        </w:p>
        <w:p w14:paraId="3013FE78" w14:textId="5A1DCD89" w:rsidR="00AE21E0" w:rsidRDefault="00AE21E0">
          <w:pPr>
            <w:pStyle w:val="TOC1"/>
            <w:tabs>
              <w:tab w:val="right" w:leader="dot" w:pos="9062"/>
            </w:tabs>
            <w:rPr>
              <w:rFonts w:asciiTheme="minorHAnsi" w:eastAsiaTheme="minorEastAsia" w:hAnsiTheme="minorHAnsi" w:cstheme="minorBidi"/>
              <w:noProof/>
              <w:kern w:val="2"/>
              <w:lang w:val="ro-RO" w:eastAsia="ro-RO"/>
              <w14:ligatures w14:val="standardContextual"/>
            </w:rPr>
          </w:pPr>
          <w:hyperlink w:anchor="_Toc220954017" w:history="1">
            <w:r w:rsidRPr="00B54F2A">
              <w:rPr>
                <w:rStyle w:val="Hyperlink"/>
                <w:rFonts w:cstheme="minorHAnsi"/>
                <w:noProof/>
                <w:lang w:val="it-IT"/>
              </w:rPr>
              <w:t>Formularul nr. 4 – Declarație privind respectarea obligațiilor în domeniul mediului, social, al relațiilor de muncă și a legislației de securitate și sănătate în muncă</w:t>
            </w:r>
            <w:r>
              <w:rPr>
                <w:noProof/>
                <w:webHidden/>
              </w:rPr>
              <w:tab/>
            </w:r>
            <w:r>
              <w:rPr>
                <w:noProof/>
                <w:webHidden/>
              </w:rPr>
              <w:fldChar w:fldCharType="begin"/>
            </w:r>
            <w:r>
              <w:rPr>
                <w:noProof/>
                <w:webHidden/>
              </w:rPr>
              <w:instrText xml:space="preserve"> PAGEREF _Toc220954017 \h </w:instrText>
            </w:r>
            <w:r>
              <w:rPr>
                <w:noProof/>
                <w:webHidden/>
              </w:rPr>
            </w:r>
            <w:r>
              <w:rPr>
                <w:noProof/>
                <w:webHidden/>
              </w:rPr>
              <w:fldChar w:fldCharType="separate"/>
            </w:r>
            <w:r>
              <w:rPr>
                <w:noProof/>
                <w:webHidden/>
              </w:rPr>
              <w:t>9</w:t>
            </w:r>
            <w:r>
              <w:rPr>
                <w:noProof/>
                <w:webHidden/>
              </w:rPr>
              <w:fldChar w:fldCharType="end"/>
            </w:r>
          </w:hyperlink>
        </w:p>
        <w:p w14:paraId="0A15FCB7" w14:textId="220FC5D3" w:rsidR="00AE21E0" w:rsidRDefault="00AE21E0">
          <w:pPr>
            <w:pStyle w:val="TOC1"/>
            <w:tabs>
              <w:tab w:val="right" w:leader="dot" w:pos="9062"/>
            </w:tabs>
            <w:rPr>
              <w:rFonts w:asciiTheme="minorHAnsi" w:eastAsiaTheme="minorEastAsia" w:hAnsiTheme="minorHAnsi" w:cstheme="minorBidi"/>
              <w:noProof/>
              <w:kern w:val="2"/>
              <w:lang w:val="ro-RO" w:eastAsia="ro-RO"/>
              <w14:ligatures w14:val="standardContextual"/>
            </w:rPr>
          </w:pPr>
          <w:hyperlink w:anchor="_Toc220954018" w:history="1">
            <w:r w:rsidRPr="00B54F2A">
              <w:rPr>
                <w:rStyle w:val="Hyperlink"/>
                <w:rFonts w:eastAsiaTheme="minorHAnsi" w:cstheme="minorHAnsi"/>
                <w:noProof/>
                <w:lang w:val="ro-RO"/>
              </w:rPr>
              <w:t>Formular nr. 5 – Declarație privind respectarea clauzelor contractuale</w:t>
            </w:r>
            <w:r>
              <w:rPr>
                <w:noProof/>
                <w:webHidden/>
              </w:rPr>
              <w:tab/>
            </w:r>
            <w:r>
              <w:rPr>
                <w:noProof/>
                <w:webHidden/>
              </w:rPr>
              <w:fldChar w:fldCharType="begin"/>
            </w:r>
            <w:r>
              <w:rPr>
                <w:noProof/>
                <w:webHidden/>
              </w:rPr>
              <w:instrText xml:space="preserve"> PAGEREF _Toc220954018 \h </w:instrText>
            </w:r>
            <w:r>
              <w:rPr>
                <w:noProof/>
                <w:webHidden/>
              </w:rPr>
            </w:r>
            <w:r>
              <w:rPr>
                <w:noProof/>
                <w:webHidden/>
              </w:rPr>
              <w:fldChar w:fldCharType="separate"/>
            </w:r>
            <w:r>
              <w:rPr>
                <w:noProof/>
                <w:webHidden/>
              </w:rPr>
              <w:t>10</w:t>
            </w:r>
            <w:r>
              <w:rPr>
                <w:noProof/>
                <w:webHidden/>
              </w:rPr>
              <w:fldChar w:fldCharType="end"/>
            </w:r>
          </w:hyperlink>
        </w:p>
        <w:p w14:paraId="088CB806" w14:textId="6FD3507F" w:rsidR="00AE21E0" w:rsidRDefault="00AE21E0">
          <w:pPr>
            <w:pStyle w:val="TOC1"/>
            <w:tabs>
              <w:tab w:val="right" w:leader="dot" w:pos="9062"/>
            </w:tabs>
            <w:rPr>
              <w:rFonts w:asciiTheme="minorHAnsi" w:eastAsiaTheme="minorEastAsia" w:hAnsiTheme="minorHAnsi" w:cstheme="minorBidi"/>
              <w:noProof/>
              <w:kern w:val="2"/>
              <w:lang w:val="ro-RO" w:eastAsia="ro-RO"/>
              <w14:ligatures w14:val="standardContextual"/>
            </w:rPr>
          </w:pPr>
          <w:hyperlink w:anchor="_Toc220954019" w:history="1">
            <w:r w:rsidRPr="00B54F2A">
              <w:rPr>
                <w:rStyle w:val="Hyperlink"/>
                <w:rFonts w:cstheme="minorHAnsi"/>
                <w:noProof/>
                <w:lang w:val="ro-RO"/>
              </w:rPr>
              <w:t>Formular nr.6 – Declarație privind evitarea conflictului de interese</w:t>
            </w:r>
            <w:r>
              <w:rPr>
                <w:noProof/>
                <w:webHidden/>
              </w:rPr>
              <w:tab/>
            </w:r>
            <w:r>
              <w:rPr>
                <w:noProof/>
                <w:webHidden/>
              </w:rPr>
              <w:fldChar w:fldCharType="begin"/>
            </w:r>
            <w:r>
              <w:rPr>
                <w:noProof/>
                <w:webHidden/>
              </w:rPr>
              <w:instrText xml:space="preserve"> PAGEREF _Toc220954019 \h </w:instrText>
            </w:r>
            <w:r>
              <w:rPr>
                <w:noProof/>
                <w:webHidden/>
              </w:rPr>
            </w:r>
            <w:r>
              <w:rPr>
                <w:noProof/>
                <w:webHidden/>
              </w:rPr>
              <w:fldChar w:fldCharType="separate"/>
            </w:r>
            <w:r>
              <w:rPr>
                <w:noProof/>
                <w:webHidden/>
              </w:rPr>
              <w:t>11</w:t>
            </w:r>
            <w:r>
              <w:rPr>
                <w:noProof/>
                <w:webHidden/>
              </w:rPr>
              <w:fldChar w:fldCharType="end"/>
            </w:r>
          </w:hyperlink>
        </w:p>
        <w:p w14:paraId="197C72DB" w14:textId="35B8956C" w:rsidR="00AE21E0" w:rsidRDefault="00AE21E0">
          <w:pPr>
            <w:pStyle w:val="TOC1"/>
            <w:tabs>
              <w:tab w:val="right" w:leader="dot" w:pos="9062"/>
            </w:tabs>
            <w:rPr>
              <w:rFonts w:asciiTheme="minorHAnsi" w:eastAsiaTheme="minorEastAsia" w:hAnsiTheme="minorHAnsi" w:cstheme="minorBidi"/>
              <w:noProof/>
              <w:kern w:val="2"/>
              <w:lang w:val="ro-RO" w:eastAsia="ro-RO"/>
              <w14:ligatures w14:val="standardContextual"/>
            </w:rPr>
          </w:pPr>
          <w:hyperlink w:anchor="_Toc220954020" w:history="1">
            <w:r w:rsidRPr="00B54F2A">
              <w:rPr>
                <w:rStyle w:val="Hyperlink"/>
                <w:rFonts w:cstheme="minorHAnsi"/>
                <w:noProof/>
                <w:lang w:val="ro-RO"/>
              </w:rPr>
              <w:t>Formular nr.7 – Declarație privind partea / părțile de ofertă / informațiile declarate ca fiind confidențiale</w:t>
            </w:r>
            <w:r>
              <w:rPr>
                <w:noProof/>
                <w:webHidden/>
              </w:rPr>
              <w:tab/>
            </w:r>
            <w:r>
              <w:rPr>
                <w:noProof/>
                <w:webHidden/>
              </w:rPr>
              <w:fldChar w:fldCharType="begin"/>
            </w:r>
            <w:r>
              <w:rPr>
                <w:noProof/>
                <w:webHidden/>
              </w:rPr>
              <w:instrText xml:space="preserve"> PAGEREF _Toc220954020 \h </w:instrText>
            </w:r>
            <w:r>
              <w:rPr>
                <w:noProof/>
                <w:webHidden/>
              </w:rPr>
            </w:r>
            <w:r>
              <w:rPr>
                <w:noProof/>
                <w:webHidden/>
              </w:rPr>
              <w:fldChar w:fldCharType="separate"/>
            </w:r>
            <w:r>
              <w:rPr>
                <w:noProof/>
                <w:webHidden/>
              </w:rPr>
              <w:t>12</w:t>
            </w:r>
            <w:r>
              <w:rPr>
                <w:noProof/>
                <w:webHidden/>
              </w:rPr>
              <w:fldChar w:fldCharType="end"/>
            </w:r>
          </w:hyperlink>
        </w:p>
        <w:p w14:paraId="564F09A2" w14:textId="623C13F2" w:rsidR="00AE21E0" w:rsidRDefault="00AE21E0">
          <w:pPr>
            <w:pStyle w:val="TOC1"/>
            <w:tabs>
              <w:tab w:val="right" w:leader="dot" w:pos="9062"/>
            </w:tabs>
            <w:rPr>
              <w:rFonts w:asciiTheme="minorHAnsi" w:eastAsiaTheme="minorEastAsia" w:hAnsiTheme="minorHAnsi" w:cstheme="minorBidi"/>
              <w:noProof/>
              <w:kern w:val="2"/>
              <w:lang w:val="ro-RO" w:eastAsia="ro-RO"/>
              <w14:ligatures w14:val="standardContextual"/>
            </w:rPr>
          </w:pPr>
          <w:hyperlink w:anchor="_Toc220954021" w:history="1">
            <w:r w:rsidRPr="00B54F2A">
              <w:rPr>
                <w:rStyle w:val="Hyperlink"/>
                <w:rFonts w:cstheme="minorHAnsi"/>
                <w:noProof/>
                <w:lang w:val="ro-RO"/>
              </w:rPr>
              <w:t>Formular nr.8 – Propunere tehnică</w:t>
            </w:r>
            <w:r>
              <w:rPr>
                <w:noProof/>
                <w:webHidden/>
              </w:rPr>
              <w:tab/>
            </w:r>
            <w:r>
              <w:rPr>
                <w:noProof/>
                <w:webHidden/>
              </w:rPr>
              <w:fldChar w:fldCharType="begin"/>
            </w:r>
            <w:r>
              <w:rPr>
                <w:noProof/>
                <w:webHidden/>
              </w:rPr>
              <w:instrText xml:space="preserve"> PAGEREF _Toc220954021 \h </w:instrText>
            </w:r>
            <w:r>
              <w:rPr>
                <w:noProof/>
                <w:webHidden/>
              </w:rPr>
            </w:r>
            <w:r>
              <w:rPr>
                <w:noProof/>
                <w:webHidden/>
              </w:rPr>
              <w:fldChar w:fldCharType="separate"/>
            </w:r>
            <w:r>
              <w:rPr>
                <w:noProof/>
                <w:webHidden/>
              </w:rPr>
              <w:t>14</w:t>
            </w:r>
            <w:r>
              <w:rPr>
                <w:noProof/>
                <w:webHidden/>
              </w:rPr>
              <w:fldChar w:fldCharType="end"/>
            </w:r>
          </w:hyperlink>
        </w:p>
        <w:p w14:paraId="768E5A76" w14:textId="31317008" w:rsidR="00880B7A" w:rsidRPr="009308AB" w:rsidRDefault="00880B7A">
          <w:pPr>
            <w:rPr>
              <w:rFonts w:asciiTheme="minorHAnsi" w:hAnsiTheme="minorHAnsi" w:cstheme="minorHAnsi"/>
            </w:rPr>
          </w:pPr>
          <w:r w:rsidRPr="003508B1">
            <w:rPr>
              <w:rFonts w:asciiTheme="minorHAnsi" w:hAnsiTheme="minorHAnsi" w:cstheme="minorHAnsi"/>
              <w:b/>
              <w:bCs/>
              <w:noProof/>
            </w:rPr>
            <w:fldChar w:fldCharType="end"/>
          </w:r>
        </w:p>
      </w:sdtContent>
    </w:sdt>
    <w:p w14:paraId="25AE7CB4" w14:textId="77777777" w:rsidR="00BC5C2A" w:rsidRPr="009308AB" w:rsidRDefault="00BC5C2A" w:rsidP="00BC5C2A">
      <w:pPr>
        <w:widowControl w:val="0"/>
        <w:tabs>
          <w:tab w:val="center" w:pos="4736"/>
          <w:tab w:val="left" w:pos="5961"/>
        </w:tabs>
        <w:spacing w:before="120"/>
        <w:rPr>
          <w:rFonts w:asciiTheme="minorHAnsi" w:eastAsia="Lucida Sans Unicode" w:hAnsiTheme="minorHAnsi" w:cstheme="minorHAnsi"/>
          <w:b/>
          <w:bCs/>
          <w:iCs/>
          <w:kern w:val="1"/>
          <w:lang w:val="it-IT" w:eastAsia="hi-IN" w:bidi="hi-IN"/>
        </w:rPr>
      </w:pPr>
    </w:p>
    <w:p w14:paraId="10188240" w14:textId="77777777" w:rsidR="00BC5C2A" w:rsidRPr="009308AB" w:rsidRDefault="00BC5C2A" w:rsidP="00BC5C2A">
      <w:pPr>
        <w:spacing w:line="360" w:lineRule="auto"/>
        <w:jc w:val="right"/>
        <w:rPr>
          <w:rFonts w:asciiTheme="minorHAnsi" w:hAnsiTheme="minorHAnsi" w:cstheme="minorHAnsi"/>
          <w:caps/>
          <w:lang w:val="it-IT"/>
        </w:rPr>
      </w:pPr>
    </w:p>
    <w:p w14:paraId="17499C55" w14:textId="77777777" w:rsidR="00BC5C2A" w:rsidRPr="009308AB" w:rsidRDefault="00BC5C2A" w:rsidP="00BC5C2A">
      <w:pPr>
        <w:spacing w:line="360" w:lineRule="auto"/>
        <w:jc w:val="right"/>
        <w:rPr>
          <w:rFonts w:asciiTheme="minorHAnsi" w:hAnsiTheme="minorHAnsi" w:cstheme="minorHAnsi"/>
          <w:caps/>
          <w:lang w:val="it-IT"/>
        </w:rPr>
      </w:pPr>
    </w:p>
    <w:p w14:paraId="7DFF1C80" w14:textId="77777777" w:rsidR="00BC5C2A" w:rsidRPr="009308AB" w:rsidRDefault="00BC5C2A" w:rsidP="00BC5C2A">
      <w:pPr>
        <w:spacing w:line="360" w:lineRule="auto"/>
        <w:jc w:val="right"/>
        <w:rPr>
          <w:rFonts w:asciiTheme="minorHAnsi" w:hAnsiTheme="minorHAnsi" w:cstheme="minorHAnsi"/>
          <w:caps/>
          <w:lang w:val="it-IT"/>
        </w:rPr>
      </w:pPr>
    </w:p>
    <w:p w14:paraId="3EF56079" w14:textId="77777777" w:rsidR="00BC5C2A" w:rsidRPr="009308AB" w:rsidRDefault="00BC5C2A" w:rsidP="00BC5C2A">
      <w:pPr>
        <w:spacing w:line="360" w:lineRule="auto"/>
        <w:jc w:val="right"/>
        <w:rPr>
          <w:rFonts w:asciiTheme="minorHAnsi" w:hAnsiTheme="minorHAnsi" w:cstheme="minorHAnsi"/>
          <w:caps/>
          <w:lang w:val="it-IT"/>
        </w:rPr>
      </w:pPr>
    </w:p>
    <w:p w14:paraId="6682D31A" w14:textId="77777777" w:rsidR="00BC5C2A" w:rsidRPr="009308AB" w:rsidRDefault="00BC5C2A" w:rsidP="00BC5C2A">
      <w:pPr>
        <w:spacing w:line="360" w:lineRule="auto"/>
        <w:jc w:val="right"/>
        <w:rPr>
          <w:rFonts w:asciiTheme="minorHAnsi" w:hAnsiTheme="minorHAnsi" w:cstheme="minorHAnsi"/>
          <w:caps/>
          <w:lang w:val="it-IT"/>
        </w:rPr>
      </w:pPr>
    </w:p>
    <w:p w14:paraId="43E981C8" w14:textId="77777777" w:rsidR="00BC5C2A" w:rsidRPr="009308AB" w:rsidRDefault="00BC5C2A" w:rsidP="00BC5C2A">
      <w:pPr>
        <w:spacing w:line="360" w:lineRule="auto"/>
        <w:jc w:val="right"/>
        <w:rPr>
          <w:rFonts w:asciiTheme="minorHAnsi" w:hAnsiTheme="minorHAnsi" w:cstheme="minorHAnsi"/>
          <w:caps/>
          <w:lang w:val="it-IT"/>
        </w:rPr>
      </w:pPr>
    </w:p>
    <w:p w14:paraId="7024C0BA" w14:textId="77777777" w:rsidR="00BC5C2A" w:rsidRPr="009308AB" w:rsidRDefault="00BC5C2A" w:rsidP="00BC5C2A">
      <w:pPr>
        <w:spacing w:line="360" w:lineRule="auto"/>
        <w:jc w:val="right"/>
        <w:rPr>
          <w:rFonts w:asciiTheme="minorHAnsi" w:hAnsiTheme="minorHAnsi" w:cstheme="minorHAnsi"/>
          <w:caps/>
          <w:lang w:val="it-IT"/>
        </w:rPr>
      </w:pPr>
    </w:p>
    <w:p w14:paraId="4D028F10" w14:textId="77777777" w:rsidR="00BC5C2A" w:rsidRPr="009308AB" w:rsidRDefault="00BC5C2A" w:rsidP="00BC5C2A">
      <w:pPr>
        <w:spacing w:line="360" w:lineRule="auto"/>
        <w:jc w:val="right"/>
        <w:rPr>
          <w:rFonts w:asciiTheme="minorHAnsi" w:hAnsiTheme="minorHAnsi" w:cstheme="minorHAnsi"/>
          <w:caps/>
          <w:lang w:val="it-IT"/>
        </w:rPr>
      </w:pPr>
    </w:p>
    <w:p w14:paraId="76373D70" w14:textId="77777777" w:rsidR="00BC5C2A" w:rsidRPr="009308AB" w:rsidRDefault="00BC5C2A" w:rsidP="00BC5C2A">
      <w:pPr>
        <w:spacing w:line="360" w:lineRule="auto"/>
        <w:jc w:val="right"/>
        <w:rPr>
          <w:rFonts w:asciiTheme="minorHAnsi" w:hAnsiTheme="minorHAnsi" w:cstheme="minorHAnsi"/>
          <w:caps/>
          <w:lang w:val="it-IT"/>
        </w:rPr>
      </w:pPr>
    </w:p>
    <w:p w14:paraId="403CEFB8" w14:textId="77777777" w:rsidR="00BC5C2A" w:rsidRPr="009308AB" w:rsidRDefault="00BC5C2A" w:rsidP="00BC5C2A">
      <w:pPr>
        <w:spacing w:line="360" w:lineRule="auto"/>
        <w:jc w:val="right"/>
        <w:rPr>
          <w:rFonts w:asciiTheme="minorHAnsi" w:hAnsiTheme="minorHAnsi" w:cstheme="minorHAnsi"/>
          <w:caps/>
          <w:lang w:val="it-IT"/>
        </w:rPr>
      </w:pPr>
    </w:p>
    <w:p w14:paraId="7CC52D66" w14:textId="77777777" w:rsidR="00BC5C2A" w:rsidRPr="009308AB" w:rsidRDefault="00BC5C2A" w:rsidP="00BC5C2A">
      <w:pPr>
        <w:spacing w:line="360" w:lineRule="auto"/>
        <w:jc w:val="right"/>
        <w:rPr>
          <w:rFonts w:asciiTheme="minorHAnsi" w:hAnsiTheme="minorHAnsi" w:cstheme="minorHAnsi"/>
          <w:caps/>
          <w:lang w:val="it-IT"/>
        </w:rPr>
      </w:pPr>
    </w:p>
    <w:p w14:paraId="336B8DCD" w14:textId="77777777" w:rsidR="00BC5C2A" w:rsidRPr="009308AB" w:rsidRDefault="00BC5C2A" w:rsidP="00BC5C2A">
      <w:pPr>
        <w:spacing w:line="360" w:lineRule="auto"/>
        <w:jc w:val="right"/>
        <w:rPr>
          <w:rFonts w:asciiTheme="minorHAnsi" w:hAnsiTheme="minorHAnsi" w:cstheme="minorHAnsi"/>
          <w:caps/>
          <w:lang w:val="it-IT"/>
        </w:rPr>
      </w:pPr>
    </w:p>
    <w:p w14:paraId="402BD31B" w14:textId="77777777" w:rsidR="00BC5C2A" w:rsidRPr="009308AB" w:rsidRDefault="00BC5C2A" w:rsidP="00BC5C2A">
      <w:pPr>
        <w:spacing w:line="360" w:lineRule="auto"/>
        <w:jc w:val="right"/>
        <w:rPr>
          <w:rFonts w:asciiTheme="minorHAnsi" w:hAnsiTheme="minorHAnsi" w:cstheme="minorHAnsi"/>
          <w:caps/>
          <w:lang w:val="it-IT"/>
        </w:rPr>
      </w:pPr>
    </w:p>
    <w:p w14:paraId="0899D627" w14:textId="77777777" w:rsidR="00880B7A" w:rsidRPr="009308AB" w:rsidRDefault="00880B7A" w:rsidP="00880B7A">
      <w:pPr>
        <w:jc w:val="both"/>
        <w:rPr>
          <w:rFonts w:asciiTheme="minorHAnsi" w:hAnsiTheme="minorHAnsi" w:cstheme="minorHAnsi"/>
          <w:b/>
          <w:iCs/>
          <w:kern w:val="1"/>
          <w:lang w:val="it-IT" w:eastAsia="ar-SA"/>
        </w:rPr>
      </w:pPr>
    </w:p>
    <w:p w14:paraId="2FACCC38" w14:textId="77777777" w:rsidR="00880B7A" w:rsidRPr="009308AB" w:rsidRDefault="00880B7A" w:rsidP="00880B7A">
      <w:pPr>
        <w:rPr>
          <w:rFonts w:asciiTheme="minorHAnsi" w:hAnsiTheme="minorHAnsi" w:cstheme="minorHAnsi"/>
          <w:b/>
          <w:iCs/>
          <w:kern w:val="1"/>
          <w:lang w:val="it-IT" w:eastAsia="ar-SA"/>
        </w:rPr>
      </w:pPr>
    </w:p>
    <w:p w14:paraId="4A763AB7" w14:textId="77777777" w:rsidR="00880B7A" w:rsidRPr="009308AB" w:rsidRDefault="00880B7A" w:rsidP="00880B7A">
      <w:pPr>
        <w:rPr>
          <w:rFonts w:asciiTheme="minorHAnsi" w:hAnsiTheme="minorHAnsi" w:cstheme="minorHAnsi"/>
          <w:b/>
          <w:iCs/>
          <w:kern w:val="1"/>
          <w:lang w:val="it-IT" w:eastAsia="ar-SA"/>
        </w:rPr>
      </w:pPr>
    </w:p>
    <w:p w14:paraId="7BB53193" w14:textId="77777777" w:rsidR="00880B7A" w:rsidRPr="009308AB" w:rsidRDefault="00880B7A" w:rsidP="00880B7A">
      <w:pPr>
        <w:rPr>
          <w:rFonts w:asciiTheme="minorHAnsi" w:hAnsiTheme="minorHAnsi" w:cstheme="minorHAnsi"/>
          <w:b/>
          <w:iCs/>
          <w:kern w:val="1"/>
          <w:lang w:val="it-IT" w:eastAsia="ar-SA"/>
        </w:rPr>
      </w:pPr>
    </w:p>
    <w:p w14:paraId="29578A9A" w14:textId="72E4A781" w:rsidR="00BC5C2A" w:rsidRPr="009308AB" w:rsidRDefault="00BC5C2A" w:rsidP="00880B7A">
      <w:pPr>
        <w:pStyle w:val="Heading1"/>
        <w:numPr>
          <w:ilvl w:val="0"/>
          <w:numId w:val="0"/>
        </w:numPr>
        <w:ind w:left="1440"/>
        <w:rPr>
          <w:rFonts w:asciiTheme="minorHAnsi" w:hAnsiTheme="minorHAnsi" w:cstheme="minorHAnsi"/>
          <w:sz w:val="24"/>
          <w:szCs w:val="24"/>
          <w:lang w:val="it-IT"/>
        </w:rPr>
      </w:pPr>
      <w:bookmarkStart w:id="0" w:name="_Toc220954014"/>
      <w:r w:rsidRPr="009308AB">
        <w:rPr>
          <w:rFonts w:asciiTheme="minorHAnsi" w:hAnsiTheme="minorHAnsi" w:cstheme="minorHAnsi"/>
          <w:iCs/>
          <w:kern w:val="1"/>
          <w:sz w:val="24"/>
          <w:szCs w:val="24"/>
          <w:lang w:val="it-IT" w:eastAsia="ar-SA"/>
        </w:rPr>
        <w:lastRenderedPageBreak/>
        <w:t xml:space="preserve">Formular nr. </w:t>
      </w:r>
      <w:r w:rsidR="009308AB" w:rsidRPr="009308AB">
        <w:rPr>
          <w:rFonts w:asciiTheme="minorHAnsi" w:hAnsiTheme="minorHAnsi" w:cstheme="minorHAnsi"/>
          <w:b w:val="0"/>
          <w:iCs/>
          <w:kern w:val="1"/>
          <w:sz w:val="24"/>
          <w:szCs w:val="24"/>
          <w:lang w:val="it-IT" w:eastAsia="ar-SA"/>
        </w:rPr>
        <w:t>1</w:t>
      </w:r>
      <w:r w:rsidR="00880B7A" w:rsidRPr="009308AB">
        <w:rPr>
          <w:rFonts w:asciiTheme="minorHAnsi" w:hAnsiTheme="minorHAnsi" w:cstheme="minorHAnsi"/>
          <w:b w:val="0"/>
          <w:iCs/>
          <w:kern w:val="1"/>
          <w:sz w:val="24"/>
          <w:szCs w:val="24"/>
          <w:lang w:val="it-IT" w:eastAsia="ar-SA"/>
        </w:rPr>
        <w:t xml:space="preserve"> – Acord de asociere</w:t>
      </w:r>
      <w:bookmarkEnd w:id="0"/>
    </w:p>
    <w:p w14:paraId="1E6CFF14" w14:textId="77777777" w:rsidR="00BC5C2A" w:rsidRPr="009308AB" w:rsidRDefault="00BC5C2A" w:rsidP="00880B7A">
      <w:pPr>
        <w:rPr>
          <w:rFonts w:asciiTheme="minorHAnsi" w:hAnsiTheme="minorHAnsi" w:cstheme="minorHAnsi"/>
          <w:b/>
          <w:iCs/>
          <w:kern w:val="1"/>
          <w:lang w:val="it-IT" w:eastAsia="ar-SA"/>
        </w:rPr>
      </w:pPr>
    </w:p>
    <w:p w14:paraId="56826088"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b/>
          <w:bCs/>
          <w:lang w:val="it-IT"/>
        </w:rPr>
        <w:t>Acord de asociere</w:t>
      </w:r>
    </w:p>
    <w:p w14:paraId="31D4B54F"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b/>
          <w:lang w:val="it-IT"/>
        </w:rPr>
        <w:t>Nr.....................din..................................</w:t>
      </w:r>
    </w:p>
    <w:p w14:paraId="483C7582" w14:textId="77777777" w:rsidR="00BC5C2A" w:rsidRPr="009308AB" w:rsidRDefault="00BC5C2A" w:rsidP="00880B7A">
      <w:pPr>
        <w:rPr>
          <w:rFonts w:asciiTheme="minorHAnsi" w:hAnsiTheme="minorHAnsi" w:cstheme="minorHAnsi"/>
          <w:b/>
          <w:lang w:val="it-IT"/>
        </w:rPr>
      </w:pPr>
    </w:p>
    <w:p w14:paraId="5274E5F3"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b/>
          <w:lang w:val="it-IT"/>
        </w:rPr>
        <w:t xml:space="preserve">1. PĂRȚILE ACORDULUI </w:t>
      </w:r>
    </w:p>
    <w:p w14:paraId="69A6806E"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b/>
          <w:lang w:val="it-IT"/>
        </w:rPr>
        <w:t>Art. 1</w:t>
      </w:r>
      <w:r w:rsidRPr="009308AB">
        <w:rPr>
          <w:rFonts w:asciiTheme="minorHAnsi" w:hAnsiTheme="minorHAnsi" w:cstheme="minorHAnsi"/>
          <w:lang w:val="it-IT"/>
        </w:rPr>
        <w:t xml:space="preserve"> Prezentul acord se încheie între :</w:t>
      </w:r>
    </w:p>
    <w:p w14:paraId="3399DE0B"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S.C..................................................., cu sediul în .....................................,str. ..................................... nr..................., telefon ..................... fax .........................,înmatriculata la Registrul Comerţului din ......................................... sub nr...........................,cod de identificare fiscală...................................., cont ............................................deschis la............................................................... reprezentată de ......................................................având funcţia de.......................................... . în calitate de asociat -LIDER DE ASOCIERE</w:t>
      </w:r>
    </w:p>
    <w:p w14:paraId="30E81CEB"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 xml:space="preserve">şi </w:t>
      </w:r>
    </w:p>
    <w:p w14:paraId="53AA43CE"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S.C................................................., cu sediul în ..................................,str. ................................ Nr..................., telefon ..................... fax ................................,înmatriculata la Registrul Comerţului din ........................................ sub nr............................,cod de identificare fiscală...................................., cont .............................................deschis la............................................ reprezentată de .................................................................având funcţia de.......................................... . în calitate de ASOCIAT</w:t>
      </w:r>
    </w:p>
    <w:p w14:paraId="45F806E9" w14:textId="77777777" w:rsidR="00BC5C2A" w:rsidRPr="009308AB" w:rsidRDefault="00BC5C2A" w:rsidP="00880B7A">
      <w:pPr>
        <w:rPr>
          <w:rFonts w:asciiTheme="minorHAnsi" w:hAnsiTheme="minorHAnsi" w:cstheme="minorHAnsi"/>
          <w:lang w:val="it-IT"/>
        </w:rPr>
      </w:pPr>
    </w:p>
    <w:p w14:paraId="572DE0A6"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b/>
          <w:lang w:val="it-IT"/>
        </w:rPr>
        <w:t>2, OBIECTUL ACORDULUI</w:t>
      </w:r>
    </w:p>
    <w:p w14:paraId="16102F80"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b/>
          <w:lang w:val="it-IT"/>
        </w:rPr>
        <w:t xml:space="preserve"> </w:t>
      </w:r>
      <w:r w:rsidRPr="009308AB">
        <w:rPr>
          <w:rFonts w:asciiTheme="minorHAnsi" w:hAnsiTheme="minorHAnsi" w:cstheme="minorHAnsi"/>
          <w:lang w:val="it-IT"/>
        </w:rPr>
        <w:t>2.1 Asociaţii au convenit să desfăşoare în comun următoarele activităţi:</w:t>
      </w:r>
    </w:p>
    <w:p w14:paraId="05FB0A42" w14:textId="34D4C485"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 xml:space="preserve">a) participarea la procedura de achiziţie publică organizată de </w:t>
      </w:r>
      <w:r w:rsidR="009308AB" w:rsidRPr="009308AB">
        <w:rPr>
          <w:rFonts w:asciiTheme="minorHAnsi" w:hAnsiTheme="minorHAnsi" w:cstheme="minorHAnsi"/>
          <w:lang w:val="it-IT"/>
        </w:rPr>
        <w:t xml:space="preserve">......................... </w:t>
      </w:r>
      <w:r w:rsidRPr="009308AB">
        <w:rPr>
          <w:rFonts w:asciiTheme="minorHAnsi" w:hAnsiTheme="minorHAnsi" w:cstheme="minorHAnsi"/>
          <w:lang w:val="it-IT"/>
        </w:rPr>
        <w:t xml:space="preserve">pentru atribuirea contractului /acordului cadru „……………………………..” </w:t>
      </w:r>
    </w:p>
    <w:p w14:paraId="0AC547C4"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 xml:space="preserve"> b) derularea în comun a contractului de achiziţie publică </w:t>
      </w:r>
      <w:r w:rsidRPr="009308AB">
        <w:rPr>
          <w:rFonts w:asciiTheme="minorHAnsi" w:hAnsiTheme="minorHAnsi" w:cstheme="minorHAnsi"/>
          <w:i/>
          <w:iCs/>
          <w:lang w:val="it-IT"/>
        </w:rPr>
        <w:t xml:space="preserve">în cazul desemnării ofertei comune ca fiind câştigătoare. </w:t>
      </w:r>
    </w:p>
    <w:p w14:paraId="4D5EF01C"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i/>
          <w:iCs/>
          <w:lang w:val="it-IT"/>
        </w:rPr>
        <w:t xml:space="preserve">                 </w:t>
      </w:r>
    </w:p>
    <w:p w14:paraId="6175D198" w14:textId="406CCCFF"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 xml:space="preserve">2.2 Alte activitaţi ce se vor realiza în comun: </w:t>
      </w:r>
    </w:p>
    <w:p w14:paraId="7FF691E0" w14:textId="77777777" w:rsidR="00BC5C2A" w:rsidRPr="009308AB" w:rsidRDefault="00BC5C2A" w:rsidP="00880B7A">
      <w:pPr>
        <w:rPr>
          <w:rFonts w:asciiTheme="minorHAnsi" w:hAnsiTheme="minorHAnsi" w:cstheme="minorHAnsi"/>
          <w:lang w:val="fr-FR"/>
        </w:rPr>
      </w:pPr>
      <w:r w:rsidRPr="009308AB">
        <w:rPr>
          <w:rFonts w:asciiTheme="minorHAnsi" w:hAnsiTheme="minorHAnsi" w:cstheme="minorHAnsi"/>
          <w:lang w:val="fr-FR"/>
        </w:rPr>
        <w:t>1. ___________________________________</w:t>
      </w:r>
    </w:p>
    <w:p w14:paraId="31474087" w14:textId="77777777" w:rsidR="00BC5C2A" w:rsidRPr="009308AB" w:rsidRDefault="00BC5C2A" w:rsidP="00880B7A">
      <w:pPr>
        <w:rPr>
          <w:rFonts w:asciiTheme="minorHAnsi" w:hAnsiTheme="minorHAnsi" w:cstheme="minorHAnsi"/>
          <w:lang w:val="fr-FR"/>
        </w:rPr>
      </w:pPr>
      <w:r w:rsidRPr="009308AB">
        <w:rPr>
          <w:rFonts w:asciiTheme="minorHAnsi" w:hAnsiTheme="minorHAnsi" w:cstheme="minorHAnsi"/>
          <w:lang w:val="fr-FR"/>
        </w:rPr>
        <w:t>2. ___________________________________</w:t>
      </w:r>
    </w:p>
    <w:p w14:paraId="15834227" w14:textId="77777777" w:rsidR="00BC5C2A" w:rsidRPr="009308AB" w:rsidRDefault="00BC5C2A" w:rsidP="00880B7A">
      <w:pPr>
        <w:rPr>
          <w:rFonts w:asciiTheme="minorHAnsi" w:hAnsiTheme="minorHAnsi" w:cstheme="minorHAnsi"/>
          <w:lang w:val="fr-FR"/>
        </w:rPr>
      </w:pPr>
      <w:r w:rsidRPr="009308AB">
        <w:rPr>
          <w:rFonts w:asciiTheme="minorHAnsi" w:hAnsiTheme="minorHAnsi" w:cstheme="minorHAnsi"/>
          <w:lang w:val="fr-FR"/>
        </w:rPr>
        <w:t>… ___________________________________</w:t>
      </w:r>
    </w:p>
    <w:p w14:paraId="678D941A" w14:textId="77777777" w:rsidR="00BC5C2A" w:rsidRPr="009308AB" w:rsidRDefault="00BC5C2A" w:rsidP="00880B7A">
      <w:pPr>
        <w:rPr>
          <w:rFonts w:asciiTheme="minorHAnsi" w:hAnsiTheme="minorHAnsi" w:cstheme="minorHAnsi"/>
          <w:lang w:val="fr-FR"/>
        </w:rPr>
      </w:pPr>
    </w:p>
    <w:p w14:paraId="31CE2153" w14:textId="29013911"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2.3 Contribuţia financiară/tehnică/profesională a fiecarei părţi la îndeplinirea contractului de achiziţie publică este:</w:t>
      </w:r>
    </w:p>
    <w:p w14:paraId="4BE136F5"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1._______ % S.C. ___________________________</w:t>
      </w:r>
    </w:p>
    <w:p w14:paraId="1A062BA0"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2._______ % S.C. ___________________________</w:t>
      </w:r>
    </w:p>
    <w:p w14:paraId="79C44BB3" w14:textId="77777777" w:rsidR="00BC5C2A" w:rsidRPr="009308AB" w:rsidRDefault="00BC5C2A" w:rsidP="00880B7A">
      <w:pPr>
        <w:rPr>
          <w:rFonts w:asciiTheme="minorHAnsi" w:hAnsiTheme="minorHAnsi" w:cstheme="minorHAnsi"/>
          <w:lang w:val="it-IT"/>
        </w:rPr>
      </w:pPr>
    </w:p>
    <w:p w14:paraId="5B1B6D40" w14:textId="2EF70044"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2.4 Repartizarea beneficiilor sau pierderilor rezultate din activităţile comune desfăşurate de asociaţi se va efectua proporţional cu cota de participare a fiecărui asociat, respectiv:</w:t>
      </w:r>
    </w:p>
    <w:p w14:paraId="463B07FE"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1._______ % S.C. ___________________________</w:t>
      </w:r>
    </w:p>
    <w:p w14:paraId="61AE69A6"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2._______ % S.C. ___________________________</w:t>
      </w:r>
    </w:p>
    <w:p w14:paraId="7B17DEFE" w14:textId="77777777" w:rsidR="00BC5C2A" w:rsidRPr="009308AB" w:rsidRDefault="00BC5C2A" w:rsidP="00880B7A">
      <w:pPr>
        <w:rPr>
          <w:rFonts w:asciiTheme="minorHAnsi" w:hAnsiTheme="minorHAnsi" w:cstheme="minorHAnsi"/>
          <w:lang w:val="it-IT"/>
        </w:rPr>
      </w:pPr>
    </w:p>
    <w:p w14:paraId="5DD2A05F"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b/>
          <w:lang w:val="it-IT"/>
        </w:rPr>
        <w:t>3. DURATA ACORDULUI</w:t>
      </w:r>
    </w:p>
    <w:p w14:paraId="745F3E24"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b/>
          <w:lang w:val="it-IT"/>
        </w:rPr>
        <w:t>3.1</w:t>
      </w:r>
      <w:r w:rsidRPr="009308AB">
        <w:rPr>
          <w:rFonts w:asciiTheme="minorHAnsi" w:hAnsiTheme="minorHAnsi" w:cstheme="minorHAnsi"/>
          <w:lang w:val="it-IT"/>
        </w:rPr>
        <w:t xml:space="preserve"> </w:t>
      </w:r>
    </w:p>
    <w:p w14:paraId="04DFDEEC"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lastRenderedPageBreak/>
        <w:t xml:space="preserve">Durata asocierii constituite în baza prezentului acord este egală cu perioada derulării procedurii de atribuire şi se prelungeşte corespunzător cu perioada de îndeplinire a contractului ( </w:t>
      </w:r>
      <w:r w:rsidRPr="009308AB">
        <w:rPr>
          <w:rFonts w:asciiTheme="minorHAnsi" w:hAnsiTheme="minorHAnsi" w:cstheme="minorHAnsi"/>
          <w:i/>
          <w:iCs/>
          <w:lang w:val="it-IT"/>
        </w:rPr>
        <w:t>în cazul desemnării asocierii ca fiind câştigătoare a procedurii de achiziţie)</w:t>
      </w:r>
    </w:p>
    <w:p w14:paraId="59B3F030" w14:textId="54D2084B" w:rsidR="00BC5C2A" w:rsidRPr="009308AB" w:rsidRDefault="00BC5C2A" w:rsidP="00880B7A">
      <w:pPr>
        <w:rPr>
          <w:rFonts w:asciiTheme="minorHAnsi" w:hAnsiTheme="minorHAnsi" w:cstheme="minorHAnsi"/>
          <w:lang w:val="it-IT"/>
        </w:rPr>
      </w:pPr>
      <w:r w:rsidRPr="009308AB">
        <w:rPr>
          <w:rFonts w:asciiTheme="minorHAnsi" w:hAnsiTheme="minorHAnsi" w:cstheme="minorHAnsi"/>
          <w:b/>
          <w:lang w:val="it-IT"/>
        </w:rPr>
        <w:t>- 4. CONDIȚIILE DE ADMINISTRARE ȘI CONDUCERE A ASOCIERII</w:t>
      </w:r>
    </w:p>
    <w:p w14:paraId="67123654"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 xml:space="preserve">4.1 Se împuterniceşte SC..............................., având calitatea de lider al asociaţiei pentru întocmirea ofertei comune, semnarea şi depunerea acesteia în numele şi pentru asocierea constituită prin prezentul acord. </w:t>
      </w:r>
    </w:p>
    <w:p w14:paraId="67BA35D6" w14:textId="28FC0A4B"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 xml:space="preserve">4.2 Se împuterniceşte SC..............................., având calitatea de lider al asociaţiei pentru semnarea contractului de achiziţie publică în numele şi pentru asocierea constituită prin prezentul acord, </w:t>
      </w:r>
      <w:r w:rsidRPr="009308AB">
        <w:rPr>
          <w:rFonts w:asciiTheme="minorHAnsi" w:hAnsiTheme="minorHAnsi" w:cstheme="minorHAnsi"/>
          <w:i/>
          <w:iCs/>
          <w:lang w:val="it-IT"/>
        </w:rPr>
        <w:t>în cazul desemnării asocierii ca fiind câştigătoare a procedurii de achiziţie.</w:t>
      </w:r>
    </w:p>
    <w:p w14:paraId="6DB02E9A"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b/>
          <w:lang w:val="it-IT"/>
        </w:rPr>
        <w:t>5.</w:t>
      </w:r>
      <w:r w:rsidRPr="009308AB">
        <w:rPr>
          <w:rFonts w:asciiTheme="minorHAnsi" w:hAnsiTheme="minorHAnsi" w:cstheme="minorHAnsi"/>
          <w:lang w:val="it-IT"/>
        </w:rPr>
        <w:t xml:space="preserve"> </w:t>
      </w:r>
      <w:r w:rsidRPr="009308AB">
        <w:rPr>
          <w:rFonts w:asciiTheme="minorHAnsi" w:hAnsiTheme="minorHAnsi" w:cstheme="minorHAnsi"/>
          <w:b/>
          <w:lang w:val="it-IT"/>
        </w:rPr>
        <w:t>RĂSPUNDERE</w:t>
      </w:r>
    </w:p>
    <w:p w14:paraId="1AF8BE50"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5.1 Părţile vor răspunde solidar şi individual în fața Beneficiarului în ceea ce priveşte toate obligaţiile şi responsabilităţile decurgând din sau în legătura cu Contractul.</w:t>
      </w:r>
    </w:p>
    <w:p w14:paraId="53A9B9FC" w14:textId="77777777" w:rsidR="00BC5C2A" w:rsidRPr="009308AB" w:rsidRDefault="00BC5C2A" w:rsidP="00880B7A">
      <w:pPr>
        <w:rPr>
          <w:rFonts w:asciiTheme="minorHAnsi" w:hAnsiTheme="minorHAnsi" w:cstheme="minorHAnsi"/>
          <w:lang w:val="fr-FR"/>
        </w:rPr>
      </w:pPr>
      <w:r w:rsidRPr="009308AB">
        <w:rPr>
          <w:rFonts w:asciiTheme="minorHAnsi" w:hAnsiTheme="minorHAnsi" w:cstheme="minorHAnsi"/>
          <w:b/>
          <w:lang w:val="fr-FR"/>
        </w:rPr>
        <w:t>ALTE CLAUZE</w:t>
      </w:r>
    </w:p>
    <w:p w14:paraId="3150D7DB"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 xml:space="preserve"> 6.1 Asociaţii convin sa se susţină ori de câte ori va fi nevoie pe tot parcursul realizării contractului, acordându-şi sprijin de natura tehnica, manageriala sau/şi logistica ori de câte ori situaţia o cere.</w:t>
      </w:r>
    </w:p>
    <w:p w14:paraId="0575C833"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28E05A0" w14:textId="77777777" w:rsidR="00BC5C2A" w:rsidRPr="009308AB" w:rsidRDefault="00BC5C2A" w:rsidP="00880B7A">
      <w:pPr>
        <w:rPr>
          <w:rFonts w:asciiTheme="minorHAnsi" w:hAnsiTheme="minorHAnsi" w:cstheme="minorHAnsi"/>
          <w:lang w:val="fr-FR"/>
        </w:rPr>
      </w:pPr>
      <w:r w:rsidRPr="009308AB">
        <w:rPr>
          <w:rFonts w:asciiTheme="minorHAnsi" w:hAnsiTheme="minorHAnsi" w:cstheme="minorHAnsi"/>
          <w:lang w:val="it-IT"/>
        </w:rPr>
        <w:t xml:space="preserve">6.3 Prezentul acord se completează în ceea ce priveşte termenele şi condiţiile de prestare a lucrărilor, cu prevederile contractului ce se va încheia între …............................... </w:t>
      </w:r>
      <w:r w:rsidRPr="009308AB">
        <w:rPr>
          <w:rFonts w:asciiTheme="minorHAnsi" w:hAnsiTheme="minorHAnsi" w:cstheme="minorHAnsi"/>
          <w:lang w:val="fr-FR"/>
        </w:rPr>
        <w:t>(</w:t>
      </w:r>
      <w:proofErr w:type="spellStart"/>
      <w:proofErr w:type="gramStart"/>
      <w:r w:rsidRPr="009308AB">
        <w:rPr>
          <w:rFonts w:asciiTheme="minorHAnsi" w:hAnsiTheme="minorHAnsi" w:cstheme="minorHAnsi"/>
          <w:lang w:val="fr-FR"/>
        </w:rPr>
        <w:t>liderul</w:t>
      </w:r>
      <w:proofErr w:type="spellEnd"/>
      <w:proofErr w:type="gramEnd"/>
      <w:r w:rsidRPr="009308AB">
        <w:rPr>
          <w:rFonts w:asciiTheme="minorHAnsi" w:hAnsiTheme="minorHAnsi" w:cstheme="minorHAnsi"/>
          <w:lang w:val="fr-FR"/>
        </w:rPr>
        <w:t xml:space="preserve"> de </w:t>
      </w:r>
      <w:proofErr w:type="spellStart"/>
      <w:r w:rsidRPr="009308AB">
        <w:rPr>
          <w:rFonts w:asciiTheme="minorHAnsi" w:hAnsiTheme="minorHAnsi" w:cstheme="minorHAnsi"/>
          <w:lang w:val="fr-FR"/>
        </w:rPr>
        <w:t>asociere</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şi</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Beneficiar</w:t>
      </w:r>
      <w:proofErr w:type="spellEnd"/>
      <w:r w:rsidRPr="009308AB">
        <w:rPr>
          <w:rFonts w:asciiTheme="minorHAnsi" w:hAnsiTheme="minorHAnsi" w:cstheme="minorHAnsi"/>
          <w:lang w:val="fr-FR"/>
        </w:rPr>
        <w:t>.</w:t>
      </w:r>
    </w:p>
    <w:p w14:paraId="6D7A8E55" w14:textId="77777777" w:rsidR="00BC5C2A" w:rsidRPr="009308AB" w:rsidRDefault="00BC5C2A" w:rsidP="00880B7A">
      <w:pPr>
        <w:rPr>
          <w:rFonts w:asciiTheme="minorHAnsi" w:hAnsiTheme="minorHAnsi" w:cstheme="minorHAnsi"/>
          <w:lang w:val="fr-FR"/>
        </w:rPr>
      </w:pPr>
      <w:r w:rsidRPr="009308AB">
        <w:rPr>
          <w:rFonts w:asciiTheme="minorHAnsi" w:hAnsiTheme="minorHAnsi" w:cstheme="minorHAnsi"/>
          <w:b/>
          <w:lang w:val="fr-FR"/>
        </w:rPr>
        <w:t>SEDIUL ASOCIERII</w:t>
      </w:r>
    </w:p>
    <w:p w14:paraId="11B35076"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7.1 Sediul asocierii va fi in ……………………………………………(adresa completa, nr. de tel, nr. de fax).</w:t>
      </w:r>
    </w:p>
    <w:p w14:paraId="272282D4"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b/>
          <w:lang w:val="it-IT"/>
        </w:rPr>
        <w:t>8. ÎNCETAREA ACORDULUI DE ASOCIERE</w:t>
      </w:r>
    </w:p>
    <w:p w14:paraId="7201CF30"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8.1 Asocierea încetează prin :</w:t>
      </w:r>
    </w:p>
    <w:p w14:paraId="4A764BEA"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hotărârea comună a membrilor asociați ;</w:t>
      </w:r>
    </w:p>
    <w:p w14:paraId="374B2401"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expirarea duratei pentru care s-a incheiat acordul de asociere;</w:t>
      </w:r>
    </w:p>
    <w:p w14:paraId="58B10597"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neîndeplinirea sau imposibilitatea îndeplinirii obiectivului de activitate sau a obligațiilor asumate de părți;</w:t>
      </w:r>
    </w:p>
    <w:p w14:paraId="4BF12506" w14:textId="18950C0D"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alte cazuri prevăzute de lege ;</w:t>
      </w:r>
    </w:p>
    <w:p w14:paraId="7D262913"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b/>
          <w:bCs/>
          <w:lang w:val="it-IT"/>
        </w:rPr>
        <w:t>9. COMUNICĂR</w:t>
      </w:r>
      <w:r w:rsidR="00485276" w:rsidRPr="009308AB">
        <w:rPr>
          <w:rFonts w:asciiTheme="minorHAnsi" w:hAnsiTheme="minorHAnsi" w:cstheme="minorHAnsi"/>
          <w:b/>
          <w:bCs/>
          <w:lang w:val="it-IT"/>
        </w:rPr>
        <w:t>I</w:t>
      </w:r>
    </w:p>
    <w:p w14:paraId="3C02AC33"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9.1 Orice comunicare între părţi este valabil îndeplinită dacă se va face în scris şi va fi transmisă la adresa/adresele ......................................................., prevăzute la art..........</w:t>
      </w:r>
    </w:p>
    <w:p w14:paraId="4D94E264"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9.2 De comun acord, asociaţii pot stabili şi alte modalităţi de comunicare.</w:t>
      </w:r>
    </w:p>
    <w:p w14:paraId="63BDE334"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b/>
          <w:bCs/>
          <w:lang w:val="it-IT"/>
        </w:rPr>
        <w:t>10. Litigii</w:t>
      </w:r>
    </w:p>
    <w:p w14:paraId="06C229AC"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10.1 Litigiile intervenite între părţi se vor soluţiona pe cale amiabilă, iar în caz de nerezolvare vor fi soluţionate de către instanţa de judecată competentă</w:t>
      </w:r>
    </w:p>
    <w:p w14:paraId="61C54E8D"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Prezentul acord de asociere s-a încheiat astăzi ….................................. în …........ exemplare originale, câte unul pentru fiecare parte și unul pentru autoritatea contractantă.</w:t>
      </w:r>
    </w:p>
    <w:p w14:paraId="6963515C" w14:textId="77777777" w:rsidR="00BC5C2A" w:rsidRPr="009308AB" w:rsidRDefault="00BC5C2A" w:rsidP="00880B7A">
      <w:pPr>
        <w:rPr>
          <w:rFonts w:asciiTheme="minorHAnsi" w:hAnsiTheme="minorHAnsi" w:cstheme="minorHAnsi"/>
          <w:lang w:val="it-IT"/>
        </w:rPr>
      </w:pPr>
    </w:p>
    <w:p w14:paraId="223523F8"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LIDER ASOCIAT</w:t>
      </w:r>
      <w:r w:rsidRPr="009308AB">
        <w:rPr>
          <w:rFonts w:asciiTheme="minorHAnsi" w:hAnsiTheme="minorHAnsi" w:cstheme="minorHAnsi"/>
          <w:lang w:val="it-IT"/>
        </w:rPr>
        <w:tab/>
      </w:r>
      <w:r w:rsidRPr="009308AB">
        <w:rPr>
          <w:rFonts w:asciiTheme="minorHAnsi" w:hAnsiTheme="minorHAnsi" w:cstheme="minorHAnsi"/>
          <w:lang w:val="it-IT"/>
        </w:rPr>
        <w:tab/>
      </w:r>
    </w:p>
    <w:p w14:paraId="6BB1A9FF"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i/>
          <w:lang w:val="it-IT"/>
        </w:rPr>
        <w:t>semnătura</w:t>
      </w:r>
    </w:p>
    <w:p w14:paraId="19D391BA" w14:textId="77777777" w:rsidR="00BC5C2A" w:rsidRPr="009308AB" w:rsidRDefault="00BC5C2A" w:rsidP="00880B7A">
      <w:pPr>
        <w:rPr>
          <w:rFonts w:asciiTheme="minorHAnsi" w:hAnsiTheme="minorHAnsi" w:cstheme="minorHAnsi"/>
          <w:i/>
          <w:lang w:val="it-IT"/>
        </w:rPr>
      </w:pPr>
    </w:p>
    <w:p w14:paraId="648A4A3C" w14:textId="2DBA2B4A"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ASOCIAT 1</w:t>
      </w:r>
      <w:r w:rsidR="009308AB" w:rsidRPr="009308AB">
        <w:rPr>
          <w:rFonts w:asciiTheme="minorHAnsi" w:hAnsiTheme="minorHAnsi" w:cstheme="minorHAnsi"/>
          <w:lang w:val="it-IT"/>
        </w:rPr>
        <w:t>........</w:t>
      </w:r>
    </w:p>
    <w:p w14:paraId="02DD9B65" w14:textId="07A9EDFD" w:rsidR="00BC5C2A" w:rsidRPr="009308AB" w:rsidRDefault="00BC5C2A" w:rsidP="00880B7A">
      <w:pPr>
        <w:pStyle w:val="Heading1"/>
        <w:numPr>
          <w:ilvl w:val="0"/>
          <w:numId w:val="0"/>
        </w:numPr>
        <w:ind w:left="1440"/>
        <w:rPr>
          <w:rFonts w:asciiTheme="minorHAnsi" w:hAnsiTheme="minorHAnsi" w:cstheme="minorHAnsi"/>
          <w:sz w:val="24"/>
          <w:szCs w:val="24"/>
          <w:lang w:val="it-IT"/>
        </w:rPr>
      </w:pPr>
      <w:bookmarkStart w:id="1" w:name="_Toc220954015"/>
      <w:r w:rsidRPr="009308AB">
        <w:rPr>
          <w:rFonts w:asciiTheme="minorHAnsi" w:hAnsiTheme="minorHAnsi" w:cstheme="minorHAnsi"/>
          <w:iCs/>
          <w:spacing w:val="-2"/>
          <w:sz w:val="24"/>
          <w:szCs w:val="24"/>
          <w:lang w:val="it-IT"/>
        </w:rPr>
        <w:lastRenderedPageBreak/>
        <w:t xml:space="preserve">Formular nr. </w:t>
      </w:r>
      <w:r w:rsidR="00D12D57">
        <w:rPr>
          <w:rFonts w:asciiTheme="minorHAnsi" w:hAnsiTheme="minorHAnsi" w:cstheme="minorHAnsi"/>
          <w:b w:val="0"/>
          <w:iCs/>
          <w:spacing w:val="-2"/>
          <w:sz w:val="24"/>
          <w:szCs w:val="24"/>
          <w:lang w:val="it-IT"/>
        </w:rPr>
        <w:t>2</w:t>
      </w:r>
      <w:r w:rsidR="00880B7A" w:rsidRPr="009308AB">
        <w:rPr>
          <w:rFonts w:asciiTheme="minorHAnsi" w:hAnsiTheme="minorHAnsi" w:cstheme="minorHAnsi"/>
          <w:b w:val="0"/>
          <w:iCs/>
          <w:spacing w:val="-2"/>
          <w:sz w:val="24"/>
          <w:szCs w:val="24"/>
          <w:lang w:val="it-IT"/>
        </w:rPr>
        <w:t xml:space="preserve"> – Angajament privind susținerea tehnică și profesională a ofertantului / grupului de operatori economici</w:t>
      </w:r>
      <w:bookmarkEnd w:id="1"/>
    </w:p>
    <w:p w14:paraId="0A9F1E6E" w14:textId="77777777" w:rsidR="00BC5C2A" w:rsidRPr="009308AB" w:rsidRDefault="00BC5C2A" w:rsidP="00880B7A">
      <w:pPr>
        <w:rPr>
          <w:rFonts w:asciiTheme="minorHAnsi" w:hAnsiTheme="minorHAnsi" w:cstheme="minorHAnsi"/>
          <w:b/>
          <w:bCs/>
          <w:iCs/>
          <w:spacing w:val="-2"/>
          <w:lang w:val="it-IT"/>
        </w:rPr>
      </w:pPr>
    </w:p>
    <w:p w14:paraId="155F16EF"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b/>
          <w:bCs/>
          <w:spacing w:val="-2"/>
          <w:lang w:val="it-IT"/>
        </w:rPr>
        <w:t xml:space="preserve">                                    </w:t>
      </w:r>
    </w:p>
    <w:p w14:paraId="7BFF8AC8" w14:textId="77777777" w:rsidR="00BC5C2A" w:rsidRPr="009308AB" w:rsidRDefault="00BC5C2A" w:rsidP="00880B7A">
      <w:pPr>
        <w:rPr>
          <w:rFonts w:asciiTheme="minorHAnsi" w:hAnsiTheme="minorHAnsi" w:cstheme="minorHAnsi"/>
          <w:b/>
          <w:bCs/>
          <w:i/>
          <w:spacing w:val="-2"/>
          <w:lang w:val="it-IT" w:eastAsia="ro-RO"/>
        </w:rPr>
      </w:pPr>
    </w:p>
    <w:p w14:paraId="157C1F00"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bCs/>
          <w:i/>
          <w:spacing w:val="-2"/>
          <w:lang w:val="it-IT" w:eastAsia="ro-RO"/>
        </w:rPr>
        <w:t>Terţ susţinător tehnic si/sau profesional</w:t>
      </w:r>
    </w:p>
    <w:p w14:paraId="55BE0C81"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i/>
          <w:spacing w:val="-2"/>
          <w:lang w:val="it-IT"/>
        </w:rPr>
        <w:t>..........................</w:t>
      </w:r>
    </w:p>
    <w:p w14:paraId="76F291F8"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i/>
          <w:lang w:val="it-IT"/>
        </w:rPr>
        <w:t>(denumirea)</w:t>
      </w:r>
    </w:p>
    <w:p w14:paraId="52D6C084" w14:textId="77777777" w:rsidR="00097C41" w:rsidRPr="009308AB" w:rsidRDefault="00097C41" w:rsidP="00880B7A">
      <w:pPr>
        <w:rPr>
          <w:rFonts w:asciiTheme="minorHAnsi" w:eastAsia="Calibri" w:hAnsiTheme="minorHAnsi" w:cstheme="minorHAnsi"/>
          <w:b/>
          <w:lang w:val="ro-RO" w:eastAsia="en-US"/>
        </w:rPr>
      </w:pPr>
      <w:r w:rsidRPr="009308AB">
        <w:rPr>
          <w:rFonts w:asciiTheme="minorHAnsi" w:eastAsia="Calibri" w:hAnsiTheme="minorHAnsi" w:cstheme="minorHAnsi"/>
          <w:b/>
          <w:lang w:val="ro-RO" w:eastAsia="en-US"/>
        </w:rPr>
        <w:t>ANGAJAMENT</w:t>
      </w:r>
    </w:p>
    <w:p w14:paraId="13A477AD" w14:textId="77777777" w:rsidR="00097C41" w:rsidRPr="009308AB" w:rsidRDefault="00097C41" w:rsidP="00880B7A">
      <w:pPr>
        <w:rPr>
          <w:rFonts w:asciiTheme="minorHAnsi" w:eastAsia="Calibri" w:hAnsiTheme="minorHAnsi" w:cstheme="minorHAnsi"/>
          <w:lang w:val="ro-RO" w:eastAsia="en-US"/>
        </w:rPr>
      </w:pPr>
      <w:r w:rsidRPr="009308AB">
        <w:rPr>
          <w:rFonts w:asciiTheme="minorHAnsi" w:eastAsia="Calibri" w:hAnsiTheme="minorHAnsi" w:cstheme="minorHAnsi"/>
          <w:b/>
          <w:lang w:val="ro-RO" w:eastAsia="en-US"/>
        </w:rPr>
        <w:t>privind susținerea tehnica si profesională a ofertantului/grupului de operatori economici</w:t>
      </w:r>
    </w:p>
    <w:p w14:paraId="278FD4A8" w14:textId="77777777" w:rsidR="00097C41" w:rsidRPr="009308AB" w:rsidRDefault="00097C41" w:rsidP="00880B7A">
      <w:pPr>
        <w:rPr>
          <w:rFonts w:asciiTheme="minorHAnsi" w:eastAsia="Calibri" w:hAnsiTheme="minorHAnsi" w:cstheme="minorHAnsi"/>
          <w:lang w:val="ro-RO" w:eastAsia="en-US"/>
        </w:rPr>
      </w:pPr>
    </w:p>
    <w:p w14:paraId="53DDFC55" w14:textId="77777777" w:rsidR="00097C41" w:rsidRPr="009308AB" w:rsidRDefault="00097C41" w:rsidP="00880B7A">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Către, ..............................................</w:t>
      </w:r>
    </w:p>
    <w:p w14:paraId="062637C7" w14:textId="77777777" w:rsidR="00097C41" w:rsidRPr="009308AB" w:rsidRDefault="00097C41" w:rsidP="00880B7A">
      <w:pPr>
        <w:jc w:val="both"/>
        <w:rPr>
          <w:rFonts w:asciiTheme="minorHAnsi" w:eastAsia="Calibri" w:hAnsiTheme="minorHAnsi" w:cstheme="minorHAnsi"/>
          <w:i/>
          <w:lang w:val="ro-RO" w:eastAsia="en-US"/>
        </w:rPr>
      </w:pPr>
      <w:r w:rsidRPr="009308AB">
        <w:rPr>
          <w:rFonts w:asciiTheme="minorHAnsi" w:eastAsia="Calibri" w:hAnsiTheme="minorHAnsi" w:cstheme="minorHAnsi"/>
          <w:i/>
          <w:lang w:val="ro-RO" w:eastAsia="en-US"/>
        </w:rPr>
        <w:t xml:space="preserve">(denumirea </w:t>
      </w:r>
      <w:proofErr w:type="spellStart"/>
      <w:r w:rsidRPr="009308AB">
        <w:rPr>
          <w:rFonts w:asciiTheme="minorHAnsi" w:eastAsia="Calibri" w:hAnsiTheme="minorHAnsi" w:cstheme="minorHAnsi"/>
          <w:i/>
          <w:lang w:val="ro-RO" w:eastAsia="en-US"/>
        </w:rPr>
        <w:t>autorităţii</w:t>
      </w:r>
      <w:proofErr w:type="spellEnd"/>
      <w:r w:rsidRPr="009308AB">
        <w:rPr>
          <w:rFonts w:asciiTheme="minorHAnsi" w:eastAsia="Calibri" w:hAnsiTheme="minorHAnsi" w:cstheme="minorHAnsi"/>
          <w:i/>
          <w:lang w:val="ro-RO" w:eastAsia="en-US"/>
        </w:rPr>
        <w:t xml:space="preserve"> contractante </w:t>
      </w:r>
      <w:proofErr w:type="spellStart"/>
      <w:r w:rsidRPr="009308AB">
        <w:rPr>
          <w:rFonts w:asciiTheme="minorHAnsi" w:eastAsia="Calibri" w:hAnsiTheme="minorHAnsi" w:cstheme="minorHAnsi"/>
          <w:i/>
          <w:lang w:val="ro-RO" w:eastAsia="en-US"/>
        </w:rPr>
        <w:t>şi</w:t>
      </w:r>
      <w:proofErr w:type="spellEnd"/>
      <w:r w:rsidRPr="009308AB">
        <w:rPr>
          <w:rFonts w:asciiTheme="minorHAnsi" w:eastAsia="Calibri" w:hAnsiTheme="minorHAnsi" w:cstheme="minorHAnsi"/>
          <w:i/>
          <w:lang w:val="ro-RO" w:eastAsia="en-US"/>
        </w:rPr>
        <w:t xml:space="preserve"> adresa completă)</w:t>
      </w:r>
    </w:p>
    <w:p w14:paraId="245F0BBA" w14:textId="77777777" w:rsidR="00880B7A" w:rsidRPr="009308AB" w:rsidRDefault="00880B7A" w:rsidP="00880B7A">
      <w:pPr>
        <w:jc w:val="both"/>
        <w:rPr>
          <w:rFonts w:asciiTheme="minorHAnsi" w:eastAsia="Calibri" w:hAnsiTheme="minorHAnsi" w:cstheme="minorHAnsi"/>
          <w:lang w:val="ro-RO" w:eastAsia="en-US"/>
        </w:rPr>
      </w:pPr>
    </w:p>
    <w:p w14:paraId="03367A2E" w14:textId="2EFC6943" w:rsidR="00097C41" w:rsidRPr="009308AB" w:rsidRDefault="00097C41" w:rsidP="00880B7A">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Cu privire la procedura pentru atribuirea contractului ................</w:t>
      </w:r>
      <w:r w:rsidRPr="009308AB">
        <w:rPr>
          <w:rFonts w:asciiTheme="minorHAnsi" w:eastAsia="Calibri" w:hAnsiTheme="minorHAnsi" w:cstheme="minorHAnsi"/>
          <w:i/>
          <w:lang w:val="ro-RO" w:eastAsia="en-US"/>
        </w:rPr>
        <w:t xml:space="preserve">...... (denumirea contractului de </w:t>
      </w:r>
      <w:proofErr w:type="spellStart"/>
      <w:r w:rsidRPr="009308AB">
        <w:rPr>
          <w:rFonts w:asciiTheme="minorHAnsi" w:eastAsia="Calibri" w:hAnsiTheme="minorHAnsi" w:cstheme="minorHAnsi"/>
          <w:i/>
          <w:lang w:val="ro-RO" w:eastAsia="en-US"/>
        </w:rPr>
        <w:t>achiziţie</w:t>
      </w:r>
      <w:proofErr w:type="spellEnd"/>
      <w:r w:rsidRPr="009308AB">
        <w:rPr>
          <w:rFonts w:asciiTheme="minorHAnsi" w:eastAsia="Calibri" w:hAnsiTheme="minorHAnsi" w:cstheme="minorHAnsi"/>
          <w:i/>
          <w:lang w:val="ro-RO" w:eastAsia="en-US"/>
        </w:rPr>
        <w:t xml:space="preserve"> publică)</w:t>
      </w:r>
      <w:r w:rsidRPr="009308AB">
        <w:rPr>
          <w:rFonts w:asciiTheme="minorHAnsi" w:eastAsia="Calibri" w:hAnsiTheme="minorHAnsi" w:cstheme="minorHAnsi"/>
          <w:lang w:val="ro-RO" w:eastAsia="en-US"/>
        </w:rPr>
        <w:t xml:space="preserve">, noi ............. </w:t>
      </w:r>
      <w:r w:rsidRPr="009308AB">
        <w:rPr>
          <w:rFonts w:asciiTheme="minorHAnsi" w:eastAsia="Calibri" w:hAnsiTheme="minorHAnsi" w:cstheme="minorHAnsi"/>
          <w:i/>
          <w:lang w:val="ro-RO" w:eastAsia="en-US"/>
        </w:rPr>
        <w:t xml:space="preserve">(denumirea </w:t>
      </w:r>
      <w:proofErr w:type="spellStart"/>
      <w:r w:rsidRPr="009308AB">
        <w:rPr>
          <w:rFonts w:asciiTheme="minorHAnsi" w:eastAsia="Calibri" w:hAnsiTheme="minorHAnsi" w:cstheme="minorHAnsi"/>
          <w:i/>
          <w:lang w:val="ro-RO" w:eastAsia="en-US"/>
        </w:rPr>
        <w:t>terţului</w:t>
      </w:r>
      <w:proofErr w:type="spellEnd"/>
      <w:r w:rsidRPr="009308AB">
        <w:rPr>
          <w:rFonts w:asciiTheme="minorHAnsi" w:eastAsia="Calibri" w:hAnsiTheme="minorHAnsi" w:cstheme="minorHAnsi"/>
          <w:i/>
          <w:lang w:val="ro-RO" w:eastAsia="en-US"/>
        </w:rPr>
        <w:t xml:space="preserve"> </w:t>
      </w:r>
      <w:proofErr w:type="spellStart"/>
      <w:r w:rsidRPr="009308AB">
        <w:rPr>
          <w:rFonts w:asciiTheme="minorHAnsi" w:eastAsia="Calibri" w:hAnsiTheme="minorHAnsi" w:cstheme="minorHAnsi"/>
          <w:i/>
          <w:lang w:val="ro-RO" w:eastAsia="en-US"/>
        </w:rPr>
        <w:t>susţinător</w:t>
      </w:r>
      <w:proofErr w:type="spellEnd"/>
      <w:r w:rsidRPr="009308AB">
        <w:rPr>
          <w:rFonts w:asciiTheme="minorHAnsi" w:eastAsia="Calibri" w:hAnsiTheme="minorHAnsi" w:cstheme="minorHAnsi"/>
          <w:i/>
          <w:lang w:val="ro-RO" w:eastAsia="en-US"/>
        </w:rPr>
        <w:t xml:space="preserve"> tehnic </w:t>
      </w:r>
      <w:proofErr w:type="spellStart"/>
      <w:r w:rsidRPr="009308AB">
        <w:rPr>
          <w:rFonts w:asciiTheme="minorHAnsi" w:eastAsia="Calibri" w:hAnsiTheme="minorHAnsi" w:cstheme="minorHAnsi"/>
          <w:i/>
          <w:lang w:val="ro-RO" w:eastAsia="en-US"/>
        </w:rPr>
        <w:t>şi</w:t>
      </w:r>
      <w:proofErr w:type="spellEnd"/>
      <w:r w:rsidRPr="009308AB">
        <w:rPr>
          <w:rFonts w:asciiTheme="minorHAnsi" w:eastAsia="Calibri" w:hAnsiTheme="minorHAnsi" w:cstheme="minorHAnsi"/>
          <w:i/>
          <w:lang w:val="ro-RO" w:eastAsia="en-US"/>
        </w:rPr>
        <w:t xml:space="preserve"> profesional</w:t>
      </w:r>
      <w:r w:rsidRPr="009308AB">
        <w:rPr>
          <w:rFonts w:asciiTheme="minorHAnsi" w:eastAsia="Calibri" w:hAnsiTheme="minorHAnsi" w:cstheme="minorHAnsi"/>
          <w:lang w:val="ro-RO" w:eastAsia="en-US"/>
        </w:rPr>
        <w:t>), având sediul înregistrat la .......... .............</w:t>
      </w:r>
      <w:r w:rsidRPr="009308AB">
        <w:rPr>
          <w:rFonts w:asciiTheme="minorHAnsi" w:eastAsia="Calibri" w:hAnsiTheme="minorHAnsi" w:cstheme="minorHAnsi"/>
          <w:i/>
          <w:lang w:val="ro-RO" w:eastAsia="en-US"/>
        </w:rPr>
        <w:t xml:space="preserve">(adresa </w:t>
      </w:r>
      <w:proofErr w:type="spellStart"/>
      <w:r w:rsidRPr="009308AB">
        <w:rPr>
          <w:rFonts w:asciiTheme="minorHAnsi" w:eastAsia="Calibri" w:hAnsiTheme="minorHAnsi" w:cstheme="minorHAnsi"/>
          <w:i/>
          <w:lang w:val="ro-RO" w:eastAsia="en-US"/>
        </w:rPr>
        <w:t>terţului</w:t>
      </w:r>
      <w:proofErr w:type="spellEnd"/>
      <w:r w:rsidRPr="009308AB">
        <w:rPr>
          <w:rFonts w:asciiTheme="minorHAnsi" w:eastAsia="Calibri" w:hAnsiTheme="minorHAnsi" w:cstheme="minorHAnsi"/>
          <w:i/>
          <w:lang w:val="ro-RO" w:eastAsia="en-US"/>
        </w:rPr>
        <w:t xml:space="preserve"> </w:t>
      </w:r>
      <w:proofErr w:type="spellStart"/>
      <w:r w:rsidRPr="009308AB">
        <w:rPr>
          <w:rFonts w:asciiTheme="minorHAnsi" w:eastAsia="Calibri" w:hAnsiTheme="minorHAnsi" w:cstheme="minorHAnsi"/>
          <w:i/>
          <w:lang w:val="ro-RO" w:eastAsia="en-US"/>
        </w:rPr>
        <w:t>susţinător</w:t>
      </w:r>
      <w:proofErr w:type="spellEnd"/>
      <w:r w:rsidRPr="009308AB">
        <w:rPr>
          <w:rFonts w:asciiTheme="minorHAnsi" w:eastAsia="Calibri" w:hAnsiTheme="minorHAnsi" w:cstheme="minorHAnsi"/>
          <w:i/>
          <w:lang w:val="ro-RO" w:eastAsia="en-US"/>
        </w:rPr>
        <w:t xml:space="preserve"> tehnic </w:t>
      </w:r>
      <w:proofErr w:type="spellStart"/>
      <w:r w:rsidRPr="009308AB">
        <w:rPr>
          <w:rFonts w:asciiTheme="minorHAnsi" w:eastAsia="Calibri" w:hAnsiTheme="minorHAnsi" w:cstheme="minorHAnsi"/>
          <w:i/>
          <w:lang w:val="ro-RO" w:eastAsia="en-US"/>
        </w:rPr>
        <w:t>şi</w:t>
      </w:r>
      <w:proofErr w:type="spellEnd"/>
      <w:r w:rsidRPr="009308AB">
        <w:rPr>
          <w:rFonts w:asciiTheme="minorHAnsi" w:eastAsia="Calibri" w:hAnsiTheme="minorHAnsi" w:cstheme="minorHAnsi"/>
          <w:i/>
          <w:lang w:val="ro-RO" w:eastAsia="en-US"/>
        </w:rPr>
        <w:t xml:space="preserve"> profesional)</w:t>
      </w:r>
      <w:r w:rsidRPr="009308AB">
        <w:rPr>
          <w:rFonts w:asciiTheme="minorHAnsi" w:eastAsia="Calibri" w:hAnsiTheme="minorHAnsi" w:cstheme="minorHAnsi"/>
          <w:lang w:val="ro-RO" w:eastAsia="en-US"/>
        </w:rPr>
        <w:t xml:space="preserve">, ne obligăm, în mod ferm, </w:t>
      </w:r>
      <w:proofErr w:type="spellStart"/>
      <w:r w:rsidRPr="009308AB">
        <w:rPr>
          <w:rFonts w:asciiTheme="minorHAnsi" w:eastAsia="Calibri" w:hAnsiTheme="minorHAnsi" w:cstheme="minorHAnsi"/>
          <w:lang w:val="ro-RO" w:eastAsia="en-US"/>
        </w:rPr>
        <w:t>necondiţionat</w:t>
      </w:r>
      <w:proofErr w:type="spellEnd"/>
      <w:r w:rsidRPr="009308AB">
        <w:rPr>
          <w:rFonts w:asciiTheme="minorHAnsi" w:eastAsia="Calibri" w:hAnsiTheme="minorHAnsi" w:cstheme="minorHAnsi"/>
          <w:lang w:val="ro-RO" w:eastAsia="en-US"/>
        </w:rPr>
        <w:t xml:space="preserve"> </w:t>
      </w:r>
      <w:proofErr w:type="spellStart"/>
      <w:r w:rsidRPr="009308AB">
        <w:rPr>
          <w:rFonts w:asciiTheme="minorHAnsi" w:eastAsia="Calibri" w:hAnsiTheme="minorHAnsi" w:cstheme="minorHAnsi"/>
          <w:lang w:val="ro-RO" w:eastAsia="en-US"/>
        </w:rPr>
        <w:t>şi</w:t>
      </w:r>
      <w:proofErr w:type="spellEnd"/>
      <w:r w:rsidRPr="009308AB">
        <w:rPr>
          <w:rFonts w:asciiTheme="minorHAnsi" w:eastAsia="Calibri" w:hAnsiTheme="minorHAnsi" w:cstheme="minorHAnsi"/>
          <w:lang w:val="ro-RO" w:eastAsia="en-US"/>
        </w:rPr>
        <w:t xml:space="preserve"> irevocabil, să punem la </w:t>
      </w:r>
      <w:proofErr w:type="spellStart"/>
      <w:r w:rsidRPr="009308AB">
        <w:rPr>
          <w:rFonts w:asciiTheme="minorHAnsi" w:eastAsia="Calibri" w:hAnsiTheme="minorHAnsi" w:cstheme="minorHAnsi"/>
          <w:lang w:val="ro-RO" w:eastAsia="en-US"/>
        </w:rPr>
        <w:t>dispoziţia</w:t>
      </w:r>
      <w:proofErr w:type="spellEnd"/>
      <w:r w:rsidRPr="009308AB">
        <w:rPr>
          <w:rFonts w:asciiTheme="minorHAnsi" w:eastAsia="Calibri" w:hAnsiTheme="minorHAnsi" w:cstheme="minorHAnsi"/>
          <w:lang w:val="ro-RO" w:eastAsia="en-US"/>
        </w:rPr>
        <w:t>.............. (</w:t>
      </w:r>
      <w:r w:rsidRPr="009308AB">
        <w:rPr>
          <w:rFonts w:asciiTheme="minorHAnsi" w:eastAsia="Calibri" w:hAnsiTheme="minorHAnsi" w:cstheme="minorHAnsi"/>
          <w:i/>
          <w:lang w:val="ro-RO" w:eastAsia="en-US"/>
        </w:rPr>
        <w:t>denumirea ofertantului/grupului de operatori economici)</w:t>
      </w:r>
      <w:r w:rsidRPr="009308AB">
        <w:rPr>
          <w:rFonts w:asciiTheme="minorHAnsi" w:eastAsia="Calibri" w:hAnsiTheme="minorHAnsi" w:cstheme="minorHAnsi"/>
          <w:lang w:val="ro-RO" w:eastAsia="en-US"/>
        </w:rPr>
        <w:t xml:space="preserve"> toate resursele tehnice </w:t>
      </w:r>
      <w:proofErr w:type="spellStart"/>
      <w:r w:rsidRPr="009308AB">
        <w:rPr>
          <w:rFonts w:asciiTheme="minorHAnsi" w:eastAsia="Calibri" w:hAnsiTheme="minorHAnsi" w:cstheme="minorHAnsi"/>
          <w:lang w:val="ro-RO" w:eastAsia="en-US"/>
        </w:rPr>
        <w:t>şi</w:t>
      </w:r>
      <w:proofErr w:type="spellEnd"/>
      <w:r w:rsidRPr="009308AB">
        <w:rPr>
          <w:rFonts w:asciiTheme="minorHAnsi" w:eastAsia="Calibri" w:hAnsiTheme="minorHAnsi" w:cstheme="minorHAnsi"/>
          <w:lang w:val="ro-RO" w:eastAsia="en-US"/>
        </w:rPr>
        <w:t xml:space="preserve"> profesionale necesare pentru îndeplinirea integrală </w:t>
      </w:r>
      <w:proofErr w:type="spellStart"/>
      <w:r w:rsidRPr="009308AB">
        <w:rPr>
          <w:rFonts w:asciiTheme="minorHAnsi" w:eastAsia="Calibri" w:hAnsiTheme="minorHAnsi" w:cstheme="minorHAnsi"/>
          <w:lang w:val="ro-RO" w:eastAsia="en-US"/>
        </w:rPr>
        <w:t>şi</w:t>
      </w:r>
      <w:proofErr w:type="spellEnd"/>
      <w:r w:rsidRPr="009308AB">
        <w:rPr>
          <w:rFonts w:asciiTheme="minorHAnsi" w:eastAsia="Calibri" w:hAnsiTheme="minorHAnsi" w:cstheme="minorHAnsi"/>
          <w:lang w:val="ro-RO" w:eastAsia="en-US"/>
        </w:rPr>
        <w:t xml:space="preserve"> la termen a tuturor </w:t>
      </w:r>
      <w:proofErr w:type="spellStart"/>
      <w:r w:rsidRPr="009308AB">
        <w:rPr>
          <w:rFonts w:asciiTheme="minorHAnsi" w:eastAsia="Calibri" w:hAnsiTheme="minorHAnsi" w:cstheme="minorHAnsi"/>
          <w:lang w:val="ro-RO" w:eastAsia="en-US"/>
        </w:rPr>
        <w:t>obligaţiilor</w:t>
      </w:r>
      <w:proofErr w:type="spellEnd"/>
      <w:r w:rsidRPr="009308AB">
        <w:rPr>
          <w:rFonts w:asciiTheme="minorHAnsi" w:eastAsia="Calibri" w:hAnsiTheme="minorHAnsi" w:cstheme="minorHAnsi"/>
          <w:lang w:val="ro-RO" w:eastAsia="en-US"/>
        </w:rPr>
        <w:t xml:space="preserve"> asumate de acesta/</w:t>
      </w:r>
      <w:proofErr w:type="spellStart"/>
      <w:r w:rsidRPr="009308AB">
        <w:rPr>
          <w:rFonts w:asciiTheme="minorHAnsi" w:eastAsia="Calibri" w:hAnsiTheme="minorHAnsi" w:cstheme="minorHAnsi"/>
          <w:lang w:val="ro-RO" w:eastAsia="en-US"/>
        </w:rPr>
        <w:t>aceştia</w:t>
      </w:r>
      <w:proofErr w:type="spellEnd"/>
      <w:r w:rsidRPr="009308AB">
        <w:rPr>
          <w:rFonts w:asciiTheme="minorHAnsi" w:eastAsia="Calibri" w:hAnsiTheme="minorHAnsi" w:cstheme="minorHAnsi"/>
          <w:lang w:val="ro-RO" w:eastAsia="en-US"/>
        </w:rPr>
        <w:t xml:space="preserve">, conform ofertei prezentate </w:t>
      </w:r>
      <w:proofErr w:type="spellStart"/>
      <w:r w:rsidRPr="009308AB">
        <w:rPr>
          <w:rFonts w:asciiTheme="minorHAnsi" w:eastAsia="Calibri" w:hAnsiTheme="minorHAnsi" w:cstheme="minorHAnsi"/>
          <w:lang w:val="ro-RO" w:eastAsia="en-US"/>
        </w:rPr>
        <w:t>şi</w:t>
      </w:r>
      <w:proofErr w:type="spellEnd"/>
      <w:r w:rsidRPr="009308AB">
        <w:rPr>
          <w:rFonts w:asciiTheme="minorHAnsi" w:eastAsia="Calibri" w:hAnsiTheme="minorHAnsi" w:cstheme="minorHAnsi"/>
          <w:lang w:val="ro-RO" w:eastAsia="en-US"/>
        </w:rPr>
        <w:t xml:space="preserve"> contractului de </w:t>
      </w:r>
      <w:proofErr w:type="spellStart"/>
      <w:r w:rsidRPr="009308AB">
        <w:rPr>
          <w:rFonts w:asciiTheme="minorHAnsi" w:eastAsia="Calibri" w:hAnsiTheme="minorHAnsi" w:cstheme="minorHAnsi"/>
          <w:lang w:val="ro-RO" w:eastAsia="en-US"/>
        </w:rPr>
        <w:t>achiziţie</w:t>
      </w:r>
      <w:proofErr w:type="spellEnd"/>
      <w:r w:rsidRPr="009308AB">
        <w:rPr>
          <w:rFonts w:asciiTheme="minorHAnsi" w:eastAsia="Calibri" w:hAnsiTheme="minorHAnsi" w:cstheme="minorHAnsi"/>
          <w:lang w:val="ro-RO" w:eastAsia="en-US"/>
        </w:rPr>
        <w:t xml:space="preserve"> publică ce urmează a fi încheiat între ofertant </w:t>
      </w:r>
      <w:proofErr w:type="spellStart"/>
      <w:r w:rsidRPr="009308AB">
        <w:rPr>
          <w:rFonts w:asciiTheme="minorHAnsi" w:eastAsia="Calibri" w:hAnsiTheme="minorHAnsi" w:cstheme="minorHAnsi"/>
          <w:lang w:val="ro-RO" w:eastAsia="en-US"/>
        </w:rPr>
        <w:t>şi</w:t>
      </w:r>
      <w:proofErr w:type="spellEnd"/>
      <w:r w:rsidRPr="009308AB">
        <w:rPr>
          <w:rFonts w:asciiTheme="minorHAnsi" w:eastAsia="Calibri" w:hAnsiTheme="minorHAnsi" w:cstheme="minorHAnsi"/>
          <w:lang w:val="ro-RO" w:eastAsia="en-US"/>
        </w:rPr>
        <w:t xml:space="preserve"> autoritatea contractantă.</w:t>
      </w:r>
    </w:p>
    <w:p w14:paraId="72E5C845" w14:textId="77777777" w:rsidR="00880B7A" w:rsidRPr="009308AB" w:rsidRDefault="00880B7A" w:rsidP="00880B7A">
      <w:pPr>
        <w:jc w:val="both"/>
        <w:rPr>
          <w:rFonts w:asciiTheme="minorHAnsi" w:eastAsia="Calibri" w:hAnsiTheme="minorHAnsi" w:cstheme="minorHAnsi"/>
          <w:lang w:val="ro-RO" w:eastAsia="en-US"/>
        </w:rPr>
      </w:pPr>
    </w:p>
    <w:p w14:paraId="5BF9E29E" w14:textId="6D51B6FC" w:rsidR="00097C41" w:rsidRPr="009308AB" w:rsidRDefault="00097C41" w:rsidP="00880B7A">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 xml:space="preserve">Acordarea </w:t>
      </w:r>
      <w:proofErr w:type="spellStart"/>
      <w:r w:rsidRPr="009308AB">
        <w:rPr>
          <w:rFonts w:asciiTheme="minorHAnsi" w:eastAsia="Calibri" w:hAnsiTheme="minorHAnsi" w:cstheme="minorHAnsi"/>
          <w:lang w:val="ro-RO" w:eastAsia="en-US"/>
        </w:rPr>
        <w:t>susţinerii</w:t>
      </w:r>
      <w:proofErr w:type="spellEnd"/>
      <w:r w:rsidRPr="009308AB">
        <w:rPr>
          <w:rFonts w:asciiTheme="minorHAnsi" w:eastAsia="Calibri" w:hAnsiTheme="minorHAnsi" w:cstheme="minorHAnsi"/>
          <w:lang w:val="ro-RO" w:eastAsia="en-US"/>
        </w:rPr>
        <w:t xml:space="preserve"> tehnice </w:t>
      </w:r>
      <w:proofErr w:type="spellStart"/>
      <w:r w:rsidRPr="009308AB">
        <w:rPr>
          <w:rFonts w:asciiTheme="minorHAnsi" w:eastAsia="Calibri" w:hAnsiTheme="minorHAnsi" w:cstheme="minorHAnsi"/>
          <w:lang w:val="ro-RO" w:eastAsia="en-US"/>
        </w:rPr>
        <w:t>şi</w:t>
      </w:r>
      <w:proofErr w:type="spellEnd"/>
      <w:r w:rsidRPr="009308AB">
        <w:rPr>
          <w:rFonts w:asciiTheme="minorHAnsi" w:eastAsia="Calibri" w:hAnsiTheme="minorHAnsi" w:cstheme="minorHAnsi"/>
          <w:lang w:val="ro-RO" w:eastAsia="en-US"/>
        </w:rPr>
        <w:t xml:space="preserve"> profesionale nu implică alte costuri pentru achizitor, cu </w:t>
      </w:r>
      <w:proofErr w:type="spellStart"/>
      <w:r w:rsidRPr="009308AB">
        <w:rPr>
          <w:rFonts w:asciiTheme="minorHAnsi" w:eastAsia="Calibri" w:hAnsiTheme="minorHAnsi" w:cstheme="minorHAnsi"/>
          <w:lang w:val="ro-RO" w:eastAsia="en-US"/>
        </w:rPr>
        <w:t>excepţia</w:t>
      </w:r>
      <w:proofErr w:type="spellEnd"/>
      <w:r w:rsidRPr="009308AB">
        <w:rPr>
          <w:rFonts w:asciiTheme="minorHAnsi" w:eastAsia="Calibri" w:hAnsiTheme="minorHAnsi" w:cstheme="minorHAnsi"/>
          <w:lang w:val="ro-RO" w:eastAsia="en-US"/>
        </w:rPr>
        <w:t xml:space="preserve"> celor care au fost incluse în propunerea financiară.</w:t>
      </w:r>
    </w:p>
    <w:p w14:paraId="7CBBC9BE" w14:textId="77777777" w:rsidR="00880B7A" w:rsidRPr="009308AB" w:rsidRDefault="00880B7A" w:rsidP="00880B7A">
      <w:pPr>
        <w:jc w:val="both"/>
        <w:rPr>
          <w:rFonts w:asciiTheme="minorHAnsi" w:eastAsia="Calibri" w:hAnsiTheme="minorHAnsi" w:cstheme="minorHAnsi"/>
          <w:lang w:val="ro-RO" w:eastAsia="en-US"/>
        </w:rPr>
      </w:pPr>
    </w:p>
    <w:p w14:paraId="1C77B22D" w14:textId="74410077" w:rsidR="00097C41" w:rsidRPr="009308AB" w:rsidRDefault="00097C41" w:rsidP="00880B7A">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 xml:space="preserve">În acest sens, ne obligăm în mod ferm, </w:t>
      </w:r>
      <w:proofErr w:type="spellStart"/>
      <w:r w:rsidRPr="009308AB">
        <w:rPr>
          <w:rFonts w:asciiTheme="minorHAnsi" w:eastAsia="Calibri" w:hAnsiTheme="minorHAnsi" w:cstheme="minorHAnsi"/>
          <w:lang w:val="ro-RO" w:eastAsia="en-US"/>
        </w:rPr>
        <w:t>necondiţionat</w:t>
      </w:r>
      <w:proofErr w:type="spellEnd"/>
      <w:r w:rsidRPr="009308AB">
        <w:rPr>
          <w:rFonts w:asciiTheme="minorHAnsi" w:eastAsia="Calibri" w:hAnsiTheme="minorHAnsi" w:cstheme="minorHAnsi"/>
          <w:lang w:val="ro-RO" w:eastAsia="en-US"/>
        </w:rPr>
        <w:t xml:space="preserve"> </w:t>
      </w:r>
      <w:proofErr w:type="spellStart"/>
      <w:r w:rsidRPr="009308AB">
        <w:rPr>
          <w:rFonts w:asciiTheme="minorHAnsi" w:eastAsia="Calibri" w:hAnsiTheme="minorHAnsi" w:cstheme="minorHAnsi"/>
          <w:lang w:val="ro-RO" w:eastAsia="en-US"/>
        </w:rPr>
        <w:t>şi</w:t>
      </w:r>
      <w:proofErr w:type="spellEnd"/>
      <w:r w:rsidRPr="009308AB">
        <w:rPr>
          <w:rFonts w:asciiTheme="minorHAnsi" w:eastAsia="Calibri" w:hAnsiTheme="minorHAnsi" w:cstheme="minorHAnsi"/>
          <w:lang w:val="ro-RO" w:eastAsia="en-US"/>
        </w:rPr>
        <w:t xml:space="preserve"> irevocabil, să punem la </w:t>
      </w:r>
      <w:proofErr w:type="spellStart"/>
      <w:r w:rsidRPr="009308AB">
        <w:rPr>
          <w:rFonts w:asciiTheme="minorHAnsi" w:eastAsia="Calibri" w:hAnsiTheme="minorHAnsi" w:cstheme="minorHAnsi"/>
          <w:lang w:val="ro-RO" w:eastAsia="en-US"/>
        </w:rPr>
        <w:t>dispoziţia</w:t>
      </w:r>
      <w:proofErr w:type="spellEnd"/>
      <w:r w:rsidRPr="009308AB">
        <w:rPr>
          <w:rFonts w:asciiTheme="minorHAnsi" w:eastAsia="Calibri" w:hAnsiTheme="minorHAnsi" w:cstheme="minorHAnsi"/>
          <w:lang w:val="ro-RO" w:eastAsia="en-US"/>
        </w:rPr>
        <w:t xml:space="preserve"> .......... (</w:t>
      </w:r>
      <w:r w:rsidRPr="009308AB">
        <w:rPr>
          <w:rFonts w:asciiTheme="minorHAnsi" w:eastAsia="Calibri" w:hAnsiTheme="minorHAnsi" w:cstheme="minorHAnsi"/>
          <w:i/>
          <w:lang w:val="ro-RO" w:eastAsia="en-US"/>
        </w:rPr>
        <w:t>denumirea</w:t>
      </w:r>
      <w:r w:rsidRPr="009308AB">
        <w:rPr>
          <w:rFonts w:asciiTheme="minorHAnsi" w:eastAsia="Calibri" w:hAnsiTheme="minorHAnsi" w:cstheme="minorHAnsi"/>
          <w:lang w:val="ro-RO" w:eastAsia="en-US"/>
        </w:rPr>
        <w:t xml:space="preserve"> </w:t>
      </w:r>
      <w:r w:rsidRPr="009308AB">
        <w:rPr>
          <w:rFonts w:asciiTheme="minorHAnsi" w:eastAsia="Calibri" w:hAnsiTheme="minorHAnsi" w:cstheme="minorHAnsi"/>
          <w:i/>
          <w:lang w:val="ro-RO" w:eastAsia="en-US"/>
        </w:rPr>
        <w:t xml:space="preserve">ofertantului/candidatului/grupului de operatori economici) </w:t>
      </w:r>
      <w:r w:rsidRPr="009308AB">
        <w:rPr>
          <w:rFonts w:asciiTheme="minorHAnsi" w:eastAsia="Calibri" w:hAnsiTheme="minorHAnsi" w:cstheme="minorHAnsi"/>
          <w:lang w:val="ro-RO" w:eastAsia="en-US"/>
        </w:rPr>
        <w:t xml:space="preserve">resursele tehnice </w:t>
      </w:r>
      <w:proofErr w:type="spellStart"/>
      <w:r w:rsidRPr="009308AB">
        <w:rPr>
          <w:rFonts w:asciiTheme="minorHAnsi" w:eastAsia="Calibri" w:hAnsiTheme="minorHAnsi" w:cstheme="minorHAnsi"/>
          <w:lang w:val="ro-RO" w:eastAsia="en-US"/>
        </w:rPr>
        <w:t>şi</w:t>
      </w:r>
      <w:proofErr w:type="spellEnd"/>
      <w:r w:rsidRPr="009308AB">
        <w:rPr>
          <w:rFonts w:asciiTheme="minorHAnsi" w:eastAsia="Calibri" w:hAnsiTheme="minorHAnsi" w:cstheme="minorHAnsi"/>
          <w:lang w:val="ro-RO" w:eastAsia="en-US"/>
        </w:rPr>
        <w:t xml:space="preserve">/sau profesionale de ................................................ ..................................................................necesară pentru îndeplinirea integrală, reglementară </w:t>
      </w:r>
      <w:proofErr w:type="spellStart"/>
      <w:r w:rsidRPr="009308AB">
        <w:rPr>
          <w:rFonts w:asciiTheme="minorHAnsi" w:eastAsia="Calibri" w:hAnsiTheme="minorHAnsi" w:cstheme="minorHAnsi"/>
          <w:lang w:val="ro-RO" w:eastAsia="en-US"/>
        </w:rPr>
        <w:t>şi</w:t>
      </w:r>
      <w:proofErr w:type="spellEnd"/>
      <w:r w:rsidRPr="009308AB">
        <w:rPr>
          <w:rFonts w:asciiTheme="minorHAnsi" w:eastAsia="Calibri" w:hAnsiTheme="minorHAnsi" w:cstheme="minorHAnsi"/>
          <w:lang w:val="ro-RO" w:eastAsia="en-US"/>
        </w:rPr>
        <w:t xml:space="preserve"> la termen a contractului de </w:t>
      </w:r>
      <w:proofErr w:type="spellStart"/>
      <w:r w:rsidRPr="009308AB">
        <w:rPr>
          <w:rFonts w:asciiTheme="minorHAnsi" w:eastAsia="Calibri" w:hAnsiTheme="minorHAnsi" w:cstheme="minorHAnsi"/>
          <w:lang w:val="ro-RO" w:eastAsia="en-US"/>
        </w:rPr>
        <w:t>achiziţie</w:t>
      </w:r>
      <w:proofErr w:type="spellEnd"/>
      <w:r w:rsidRPr="009308AB">
        <w:rPr>
          <w:rFonts w:asciiTheme="minorHAnsi" w:eastAsia="Calibri" w:hAnsiTheme="minorHAnsi" w:cstheme="minorHAnsi"/>
          <w:lang w:val="ro-RO" w:eastAsia="en-US"/>
        </w:rPr>
        <w:t xml:space="preserve"> publică.</w:t>
      </w:r>
    </w:p>
    <w:p w14:paraId="27CD6D08" w14:textId="77777777" w:rsidR="00880B7A" w:rsidRPr="009308AB" w:rsidRDefault="00880B7A" w:rsidP="00880B7A">
      <w:pPr>
        <w:jc w:val="both"/>
        <w:rPr>
          <w:rFonts w:asciiTheme="minorHAnsi" w:eastAsia="Calibri" w:hAnsiTheme="minorHAnsi" w:cstheme="minorHAnsi"/>
          <w:lang w:val="ro-RO" w:eastAsia="en-US"/>
        </w:rPr>
      </w:pPr>
    </w:p>
    <w:p w14:paraId="36FB2C9C" w14:textId="4B37693F" w:rsidR="00097C41" w:rsidRPr="009308AB" w:rsidRDefault="00097C41" w:rsidP="00880B7A">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 xml:space="preserve">Noi, ....................... </w:t>
      </w:r>
      <w:r w:rsidRPr="009308AB">
        <w:rPr>
          <w:rFonts w:asciiTheme="minorHAnsi" w:eastAsia="Calibri" w:hAnsiTheme="minorHAnsi" w:cstheme="minorHAnsi"/>
          <w:i/>
          <w:lang w:val="ro-RO" w:eastAsia="en-US"/>
        </w:rPr>
        <w:t xml:space="preserve">(denumirea </w:t>
      </w:r>
      <w:proofErr w:type="spellStart"/>
      <w:r w:rsidRPr="009308AB">
        <w:rPr>
          <w:rFonts w:asciiTheme="minorHAnsi" w:eastAsia="Calibri" w:hAnsiTheme="minorHAnsi" w:cstheme="minorHAnsi"/>
          <w:i/>
          <w:lang w:val="ro-RO" w:eastAsia="en-US"/>
        </w:rPr>
        <w:t>terţului</w:t>
      </w:r>
      <w:proofErr w:type="spellEnd"/>
      <w:r w:rsidRPr="009308AB">
        <w:rPr>
          <w:rFonts w:asciiTheme="minorHAnsi" w:eastAsia="Calibri" w:hAnsiTheme="minorHAnsi" w:cstheme="minorHAnsi"/>
          <w:i/>
          <w:lang w:val="ro-RO" w:eastAsia="en-US"/>
        </w:rPr>
        <w:t xml:space="preserve"> </w:t>
      </w:r>
      <w:proofErr w:type="spellStart"/>
      <w:r w:rsidRPr="009308AB">
        <w:rPr>
          <w:rFonts w:asciiTheme="minorHAnsi" w:eastAsia="Calibri" w:hAnsiTheme="minorHAnsi" w:cstheme="minorHAnsi"/>
          <w:i/>
          <w:lang w:val="ro-RO" w:eastAsia="en-US"/>
        </w:rPr>
        <w:t>susţinător</w:t>
      </w:r>
      <w:proofErr w:type="spellEnd"/>
      <w:r w:rsidRPr="009308AB">
        <w:rPr>
          <w:rFonts w:asciiTheme="minorHAnsi" w:eastAsia="Calibri" w:hAnsiTheme="minorHAnsi" w:cstheme="minorHAnsi"/>
          <w:i/>
          <w:lang w:val="ro-RO" w:eastAsia="en-US"/>
        </w:rPr>
        <w:t xml:space="preserve"> tehnic </w:t>
      </w:r>
      <w:proofErr w:type="spellStart"/>
      <w:r w:rsidRPr="009308AB">
        <w:rPr>
          <w:rFonts w:asciiTheme="minorHAnsi" w:eastAsia="Calibri" w:hAnsiTheme="minorHAnsi" w:cstheme="minorHAnsi"/>
          <w:i/>
          <w:lang w:val="ro-RO" w:eastAsia="en-US"/>
        </w:rPr>
        <w:t>şi</w:t>
      </w:r>
      <w:proofErr w:type="spellEnd"/>
      <w:r w:rsidRPr="009308AB">
        <w:rPr>
          <w:rFonts w:asciiTheme="minorHAnsi" w:eastAsia="Calibri" w:hAnsiTheme="minorHAnsi" w:cstheme="minorHAnsi"/>
          <w:lang w:val="ro-RO" w:eastAsia="en-US"/>
        </w:rPr>
        <w:t xml:space="preserve"> </w:t>
      </w:r>
      <w:r w:rsidRPr="009308AB">
        <w:rPr>
          <w:rFonts w:asciiTheme="minorHAnsi" w:eastAsia="Calibri" w:hAnsiTheme="minorHAnsi" w:cstheme="minorHAnsi"/>
          <w:i/>
          <w:lang w:val="ro-RO" w:eastAsia="en-US"/>
        </w:rPr>
        <w:t>profesional),</w:t>
      </w:r>
      <w:r w:rsidRPr="009308AB">
        <w:rPr>
          <w:rFonts w:asciiTheme="minorHAnsi" w:eastAsia="Calibri" w:hAnsiTheme="minorHAnsi" w:cstheme="minorHAnsi"/>
          <w:lang w:val="ro-RO" w:eastAsia="en-US"/>
        </w:rPr>
        <w:t xml:space="preserve"> declarăm că </w:t>
      </w:r>
      <w:proofErr w:type="spellStart"/>
      <w:r w:rsidRPr="009308AB">
        <w:rPr>
          <w:rFonts w:asciiTheme="minorHAnsi" w:eastAsia="Calibri" w:hAnsiTheme="minorHAnsi" w:cstheme="minorHAnsi"/>
          <w:lang w:val="ro-RO" w:eastAsia="en-US"/>
        </w:rPr>
        <w:t>înţelegem</w:t>
      </w:r>
      <w:proofErr w:type="spellEnd"/>
      <w:r w:rsidRPr="009308AB">
        <w:rPr>
          <w:rFonts w:asciiTheme="minorHAnsi" w:eastAsia="Calibri" w:hAnsiTheme="minorHAnsi" w:cstheme="minorHAnsi"/>
          <w:lang w:val="ro-RO" w:eastAsia="en-US"/>
        </w:rPr>
        <w:t xml:space="preserve"> să răspundem, în mod </w:t>
      </w:r>
      <w:proofErr w:type="spellStart"/>
      <w:r w:rsidRPr="009308AB">
        <w:rPr>
          <w:rFonts w:asciiTheme="minorHAnsi" w:eastAsia="Calibri" w:hAnsiTheme="minorHAnsi" w:cstheme="minorHAnsi"/>
          <w:lang w:val="ro-RO" w:eastAsia="en-US"/>
        </w:rPr>
        <w:t>necondiţionat</w:t>
      </w:r>
      <w:proofErr w:type="spellEnd"/>
      <w:r w:rsidRPr="009308AB">
        <w:rPr>
          <w:rFonts w:asciiTheme="minorHAnsi" w:eastAsia="Calibri" w:hAnsiTheme="minorHAnsi" w:cstheme="minorHAnsi"/>
          <w:lang w:val="ro-RO" w:eastAsia="en-US"/>
        </w:rPr>
        <w:t xml:space="preserve">, </w:t>
      </w:r>
      <w:proofErr w:type="spellStart"/>
      <w:r w:rsidRPr="009308AB">
        <w:rPr>
          <w:rFonts w:asciiTheme="minorHAnsi" w:eastAsia="Calibri" w:hAnsiTheme="minorHAnsi" w:cstheme="minorHAnsi"/>
          <w:lang w:val="ro-RO" w:eastAsia="en-US"/>
        </w:rPr>
        <w:t>faţă</w:t>
      </w:r>
      <w:proofErr w:type="spellEnd"/>
      <w:r w:rsidRPr="009308AB">
        <w:rPr>
          <w:rFonts w:asciiTheme="minorHAnsi" w:eastAsia="Calibri" w:hAnsiTheme="minorHAnsi" w:cstheme="minorHAnsi"/>
          <w:lang w:val="ro-RO" w:eastAsia="en-US"/>
        </w:rPr>
        <w:t xml:space="preserve"> de autoritatea contractantă pentru neexecutarea oricărei </w:t>
      </w:r>
      <w:proofErr w:type="spellStart"/>
      <w:r w:rsidRPr="009308AB">
        <w:rPr>
          <w:rFonts w:asciiTheme="minorHAnsi" w:eastAsia="Calibri" w:hAnsiTheme="minorHAnsi" w:cstheme="minorHAnsi"/>
          <w:lang w:val="ro-RO" w:eastAsia="en-US"/>
        </w:rPr>
        <w:t>obligaţii</w:t>
      </w:r>
      <w:proofErr w:type="spellEnd"/>
      <w:r w:rsidRPr="009308AB">
        <w:rPr>
          <w:rFonts w:asciiTheme="minorHAnsi" w:eastAsia="Calibri" w:hAnsiTheme="minorHAnsi" w:cstheme="minorHAnsi"/>
          <w:lang w:val="ro-RO" w:eastAsia="en-US"/>
        </w:rPr>
        <w:t xml:space="preserve"> asumate de ....................... </w:t>
      </w:r>
      <w:r w:rsidRPr="009308AB">
        <w:rPr>
          <w:rFonts w:asciiTheme="minorHAnsi" w:eastAsia="Calibri" w:hAnsiTheme="minorHAnsi" w:cstheme="minorHAnsi"/>
          <w:i/>
          <w:lang w:val="ro-RO" w:eastAsia="en-US"/>
        </w:rPr>
        <w:t>(denumire ofertant/candidatului/grupul de operatori economici)</w:t>
      </w:r>
      <w:r w:rsidRPr="009308AB">
        <w:rPr>
          <w:rFonts w:asciiTheme="minorHAnsi" w:eastAsia="Calibri" w:hAnsiTheme="minorHAnsi" w:cstheme="minorHAnsi"/>
          <w:lang w:val="ro-RO" w:eastAsia="en-US"/>
        </w:rPr>
        <w:t xml:space="preserve">, în baza contractului de </w:t>
      </w:r>
      <w:proofErr w:type="spellStart"/>
      <w:r w:rsidRPr="009308AB">
        <w:rPr>
          <w:rFonts w:asciiTheme="minorHAnsi" w:eastAsia="Calibri" w:hAnsiTheme="minorHAnsi" w:cstheme="minorHAnsi"/>
          <w:lang w:val="ro-RO" w:eastAsia="en-US"/>
        </w:rPr>
        <w:t>achiziţie</w:t>
      </w:r>
      <w:proofErr w:type="spellEnd"/>
      <w:r w:rsidRPr="009308AB">
        <w:rPr>
          <w:rFonts w:asciiTheme="minorHAnsi" w:eastAsia="Calibri" w:hAnsiTheme="minorHAnsi" w:cstheme="minorHAnsi"/>
          <w:lang w:val="ro-RO" w:eastAsia="en-US"/>
        </w:rPr>
        <w:t xml:space="preserve"> publică, </w:t>
      </w:r>
      <w:proofErr w:type="spellStart"/>
      <w:r w:rsidRPr="009308AB">
        <w:rPr>
          <w:rFonts w:asciiTheme="minorHAnsi" w:eastAsia="Calibri" w:hAnsiTheme="minorHAnsi" w:cstheme="minorHAnsi"/>
          <w:lang w:val="ro-RO" w:eastAsia="en-US"/>
        </w:rPr>
        <w:t>şi</w:t>
      </w:r>
      <w:proofErr w:type="spellEnd"/>
      <w:r w:rsidRPr="009308AB">
        <w:rPr>
          <w:rFonts w:asciiTheme="minorHAnsi" w:eastAsia="Calibri" w:hAnsiTheme="minorHAnsi" w:cstheme="minorHAnsi"/>
          <w:lang w:val="ro-RO" w:eastAsia="en-US"/>
        </w:rPr>
        <w:t xml:space="preserve"> pentru care ................ </w:t>
      </w:r>
      <w:r w:rsidRPr="009308AB">
        <w:rPr>
          <w:rFonts w:asciiTheme="minorHAnsi" w:eastAsia="Calibri" w:hAnsiTheme="minorHAnsi" w:cstheme="minorHAnsi"/>
          <w:i/>
          <w:lang w:val="ro-RO" w:eastAsia="en-US"/>
        </w:rPr>
        <w:t>(denumire operatorul/candidatului/grupul de operatori economici)</w:t>
      </w:r>
      <w:r w:rsidRPr="009308AB">
        <w:rPr>
          <w:rFonts w:asciiTheme="minorHAnsi" w:eastAsia="Calibri" w:hAnsiTheme="minorHAnsi" w:cstheme="minorHAnsi"/>
          <w:lang w:val="ro-RO" w:eastAsia="en-US"/>
        </w:rPr>
        <w:t xml:space="preserve"> a primit </w:t>
      </w:r>
      <w:proofErr w:type="spellStart"/>
      <w:r w:rsidRPr="009308AB">
        <w:rPr>
          <w:rFonts w:asciiTheme="minorHAnsi" w:eastAsia="Calibri" w:hAnsiTheme="minorHAnsi" w:cstheme="minorHAnsi"/>
          <w:lang w:val="ro-RO" w:eastAsia="en-US"/>
        </w:rPr>
        <w:t>susţinerea</w:t>
      </w:r>
      <w:proofErr w:type="spellEnd"/>
      <w:r w:rsidRPr="009308AB">
        <w:rPr>
          <w:rFonts w:asciiTheme="minorHAnsi" w:eastAsia="Calibri" w:hAnsiTheme="minorHAnsi" w:cstheme="minorHAnsi"/>
          <w:lang w:val="ro-RO" w:eastAsia="en-US"/>
        </w:rPr>
        <w:t xml:space="preserve"> tehnică </w:t>
      </w:r>
      <w:proofErr w:type="spellStart"/>
      <w:r w:rsidRPr="009308AB">
        <w:rPr>
          <w:rFonts w:asciiTheme="minorHAnsi" w:eastAsia="Calibri" w:hAnsiTheme="minorHAnsi" w:cstheme="minorHAnsi"/>
          <w:lang w:val="ro-RO" w:eastAsia="en-US"/>
        </w:rPr>
        <w:t>şi</w:t>
      </w:r>
      <w:proofErr w:type="spellEnd"/>
      <w:r w:rsidRPr="009308AB">
        <w:rPr>
          <w:rFonts w:asciiTheme="minorHAnsi" w:eastAsia="Calibri" w:hAnsiTheme="minorHAnsi" w:cstheme="minorHAnsi"/>
          <w:lang w:val="ro-RO" w:eastAsia="en-US"/>
        </w:rPr>
        <w:t xml:space="preserve"> profesională conform prezentului angajament, </w:t>
      </w:r>
      <w:proofErr w:type="spellStart"/>
      <w:r w:rsidRPr="009308AB">
        <w:rPr>
          <w:rFonts w:asciiTheme="minorHAnsi" w:eastAsia="Calibri" w:hAnsiTheme="minorHAnsi" w:cstheme="minorHAnsi"/>
          <w:lang w:val="ro-RO" w:eastAsia="en-US"/>
        </w:rPr>
        <w:t>renunţând</w:t>
      </w:r>
      <w:proofErr w:type="spellEnd"/>
      <w:r w:rsidRPr="009308AB">
        <w:rPr>
          <w:rFonts w:asciiTheme="minorHAnsi" w:eastAsia="Calibri" w:hAnsiTheme="minorHAnsi" w:cstheme="minorHAnsi"/>
          <w:lang w:val="ro-RO" w:eastAsia="en-US"/>
        </w:rPr>
        <w:t xml:space="preserve"> în acest sens, definitiv </w:t>
      </w:r>
      <w:proofErr w:type="spellStart"/>
      <w:r w:rsidRPr="009308AB">
        <w:rPr>
          <w:rFonts w:asciiTheme="minorHAnsi" w:eastAsia="Calibri" w:hAnsiTheme="minorHAnsi" w:cstheme="minorHAnsi"/>
          <w:lang w:val="ro-RO" w:eastAsia="en-US"/>
        </w:rPr>
        <w:t>şi</w:t>
      </w:r>
      <w:proofErr w:type="spellEnd"/>
      <w:r w:rsidRPr="009308AB">
        <w:rPr>
          <w:rFonts w:asciiTheme="minorHAnsi" w:eastAsia="Calibri" w:hAnsiTheme="minorHAnsi" w:cstheme="minorHAnsi"/>
          <w:lang w:val="ro-RO" w:eastAsia="en-US"/>
        </w:rPr>
        <w:t xml:space="preserve"> irevocabil, la invocarea beneficiului de diviziune sau </w:t>
      </w:r>
      <w:proofErr w:type="spellStart"/>
      <w:r w:rsidRPr="009308AB">
        <w:rPr>
          <w:rFonts w:asciiTheme="minorHAnsi" w:eastAsia="Calibri" w:hAnsiTheme="minorHAnsi" w:cstheme="minorHAnsi"/>
          <w:lang w:val="ro-RO" w:eastAsia="en-US"/>
        </w:rPr>
        <w:t>discuţiune</w:t>
      </w:r>
      <w:proofErr w:type="spellEnd"/>
      <w:r w:rsidRPr="009308AB">
        <w:rPr>
          <w:rFonts w:asciiTheme="minorHAnsi" w:eastAsia="Calibri" w:hAnsiTheme="minorHAnsi" w:cstheme="minorHAnsi"/>
          <w:lang w:val="ro-RO" w:eastAsia="en-US"/>
        </w:rPr>
        <w:t>.</w:t>
      </w:r>
    </w:p>
    <w:p w14:paraId="3D7CB3D9" w14:textId="77777777" w:rsidR="00880B7A" w:rsidRPr="009308AB" w:rsidRDefault="00880B7A" w:rsidP="00880B7A">
      <w:pPr>
        <w:jc w:val="both"/>
        <w:rPr>
          <w:rFonts w:asciiTheme="minorHAnsi" w:eastAsia="Calibri" w:hAnsiTheme="minorHAnsi" w:cstheme="minorHAnsi"/>
          <w:lang w:val="ro-RO" w:eastAsia="en-US"/>
        </w:rPr>
      </w:pPr>
    </w:p>
    <w:p w14:paraId="5CEB225B" w14:textId="0EDC88E7" w:rsidR="00097C41" w:rsidRPr="009308AB" w:rsidRDefault="00097C41" w:rsidP="00880B7A">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 xml:space="preserve">Noi, .................. </w:t>
      </w:r>
      <w:r w:rsidRPr="009308AB">
        <w:rPr>
          <w:rFonts w:asciiTheme="minorHAnsi" w:eastAsia="Calibri" w:hAnsiTheme="minorHAnsi" w:cstheme="minorHAnsi"/>
          <w:i/>
          <w:lang w:val="ro-RO" w:eastAsia="en-US"/>
        </w:rPr>
        <w:t xml:space="preserve">(denumirea </w:t>
      </w:r>
      <w:proofErr w:type="spellStart"/>
      <w:r w:rsidRPr="009308AB">
        <w:rPr>
          <w:rFonts w:asciiTheme="minorHAnsi" w:eastAsia="Calibri" w:hAnsiTheme="minorHAnsi" w:cstheme="minorHAnsi"/>
          <w:i/>
          <w:lang w:val="ro-RO" w:eastAsia="en-US"/>
        </w:rPr>
        <w:t>terţului</w:t>
      </w:r>
      <w:proofErr w:type="spellEnd"/>
      <w:r w:rsidRPr="009308AB">
        <w:rPr>
          <w:rFonts w:asciiTheme="minorHAnsi" w:eastAsia="Calibri" w:hAnsiTheme="minorHAnsi" w:cstheme="minorHAnsi"/>
          <w:i/>
          <w:lang w:val="ro-RO" w:eastAsia="en-US"/>
        </w:rPr>
        <w:t xml:space="preserve"> </w:t>
      </w:r>
      <w:proofErr w:type="spellStart"/>
      <w:r w:rsidRPr="009308AB">
        <w:rPr>
          <w:rFonts w:asciiTheme="minorHAnsi" w:eastAsia="Calibri" w:hAnsiTheme="minorHAnsi" w:cstheme="minorHAnsi"/>
          <w:i/>
          <w:lang w:val="ro-RO" w:eastAsia="en-US"/>
        </w:rPr>
        <w:t>susţinător</w:t>
      </w:r>
      <w:proofErr w:type="spellEnd"/>
      <w:r w:rsidRPr="009308AB">
        <w:rPr>
          <w:rFonts w:asciiTheme="minorHAnsi" w:eastAsia="Calibri" w:hAnsiTheme="minorHAnsi" w:cstheme="minorHAnsi"/>
          <w:i/>
          <w:lang w:val="ro-RO" w:eastAsia="en-US"/>
        </w:rPr>
        <w:t xml:space="preserve"> tehnic </w:t>
      </w:r>
      <w:proofErr w:type="spellStart"/>
      <w:r w:rsidRPr="009308AB">
        <w:rPr>
          <w:rFonts w:asciiTheme="minorHAnsi" w:eastAsia="Calibri" w:hAnsiTheme="minorHAnsi" w:cstheme="minorHAnsi"/>
          <w:i/>
          <w:lang w:val="ro-RO" w:eastAsia="en-US"/>
        </w:rPr>
        <w:t>şi</w:t>
      </w:r>
      <w:proofErr w:type="spellEnd"/>
      <w:r w:rsidRPr="009308AB">
        <w:rPr>
          <w:rFonts w:asciiTheme="minorHAnsi" w:eastAsia="Calibri" w:hAnsiTheme="minorHAnsi" w:cstheme="minorHAnsi"/>
          <w:i/>
          <w:lang w:val="ro-RO" w:eastAsia="en-US"/>
        </w:rPr>
        <w:t xml:space="preserve"> profesional),</w:t>
      </w:r>
      <w:r w:rsidRPr="009308AB">
        <w:rPr>
          <w:rFonts w:asciiTheme="minorHAnsi" w:eastAsia="Calibri" w:hAnsiTheme="minorHAnsi" w:cstheme="minorHAnsi"/>
          <w:lang w:val="ro-RO" w:eastAsia="en-US"/>
        </w:rPr>
        <w:t xml:space="preserve"> declarăm ca </w:t>
      </w:r>
      <w:proofErr w:type="spellStart"/>
      <w:r w:rsidRPr="009308AB">
        <w:rPr>
          <w:rFonts w:asciiTheme="minorHAnsi" w:eastAsia="Calibri" w:hAnsiTheme="minorHAnsi" w:cstheme="minorHAnsi"/>
          <w:lang w:val="ro-RO" w:eastAsia="en-US"/>
        </w:rPr>
        <w:t>înţelegem</w:t>
      </w:r>
      <w:proofErr w:type="spellEnd"/>
      <w:r w:rsidRPr="009308AB">
        <w:rPr>
          <w:rFonts w:asciiTheme="minorHAnsi" w:eastAsia="Calibri" w:hAnsiTheme="minorHAnsi" w:cstheme="minorHAnsi"/>
          <w:lang w:val="ro-RO" w:eastAsia="en-US"/>
        </w:rPr>
        <w:t xml:space="preserve"> să </w:t>
      </w:r>
      <w:proofErr w:type="spellStart"/>
      <w:r w:rsidRPr="009308AB">
        <w:rPr>
          <w:rFonts w:asciiTheme="minorHAnsi" w:eastAsia="Calibri" w:hAnsiTheme="minorHAnsi" w:cstheme="minorHAnsi"/>
          <w:lang w:val="ro-RO" w:eastAsia="en-US"/>
        </w:rPr>
        <w:t>renunţăm</w:t>
      </w:r>
      <w:proofErr w:type="spellEnd"/>
      <w:r w:rsidRPr="009308AB">
        <w:rPr>
          <w:rFonts w:asciiTheme="minorHAnsi" w:eastAsia="Calibri" w:hAnsiTheme="minorHAnsi" w:cstheme="minorHAnsi"/>
          <w:lang w:val="ro-RO" w:eastAsia="en-US"/>
        </w:rPr>
        <w:t xml:space="preserve"> definitiv </w:t>
      </w:r>
      <w:proofErr w:type="spellStart"/>
      <w:r w:rsidRPr="009308AB">
        <w:rPr>
          <w:rFonts w:asciiTheme="minorHAnsi" w:eastAsia="Calibri" w:hAnsiTheme="minorHAnsi" w:cstheme="minorHAnsi"/>
          <w:lang w:val="ro-RO" w:eastAsia="en-US"/>
        </w:rPr>
        <w:t>şi</w:t>
      </w:r>
      <w:proofErr w:type="spellEnd"/>
      <w:r w:rsidRPr="009308AB">
        <w:rPr>
          <w:rFonts w:asciiTheme="minorHAnsi" w:eastAsia="Calibri" w:hAnsiTheme="minorHAnsi" w:cstheme="minorHAnsi"/>
          <w:lang w:val="ro-RO" w:eastAsia="en-US"/>
        </w:rPr>
        <w:t xml:space="preserve"> irevocabil la dreptul de a invoca orice </w:t>
      </w:r>
      <w:proofErr w:type="spellStart"/>
      <w:r w:rsidRPr="009308AB">
        <w:rPr>
          <w:rFonts w:asciiTheme="minorHAnsi" w:eastAsia="Calibri" w:hAnsiTheme="minorHAnsi" w:cstheme="minorHAnsi"/>
          <w:lang w:val="ro-RO" w:eastAsia="en-US"/>
        </w:rPr>
        <w:t>excepţie</w:t>
      </w:r>
      <w:proofErr w:type="spellEnd"/>
      <w:r w:rsidRPr="009308AB">
        <w:rPr>
          <w:rFonts w:asciiTheme="minorHAnsi" w:eastAsia="Calibri" w:hAnsiTheme="minorHAnsi" w:cstheme="minorHAnsi"/>
          <w:lang w:val="ro-RO" w:eastAsia="en-US"/>
        </w:rPr>
        <w:t xml:space="preserve"> de neexecutare, atât </w:t>
      </w:r>
      <w:proofErr w:type="spellStart"/>
      <w:r w:rsidRPr="009308AB">
        <w:rPr>
          <w:rFonts w:asciiTheme="minorHAnsi" w:eastAsia="Calibri" w:hAnsiTheme="minorHAnsi" w:cstheme="minorHAnsi"/>
          <w:lang w:val="ro-RO" w:eastAsia="en-US"/>
        </w:rPr>
        <w:t>faţă</w:t>
      </w:r>
      <w:proofErr w:type="spellEnd"/>
      <w:r w:rsidRPr="009308AB">
        <w:rPr>
          <w:rFonts w:asciiTheme="minorHAnsi" w:eastAsia="Calibri" w:hAnsiTheme="minorHAnsi" w:cstheme="minorHAnsi"/>
          <w:lang w:val="ro-RO" w:eastAsia="en-US"/>
        </w:rPr>
        <w:t xml:space="preserve"> de autoritatea contractantă, cât </w:t>
      </w:r>
      <w:proofErr w:type="spellStart"/>
      <w:r w:rsidRPr="009308AB">
        <w:rPr>
          <w:rFonts w:asciiTheme="minorHAnsi" w:eastAsia="Calibri" w:hAnsiTheme="minorHAnsi" w:cstheme="minorHAnsi"/>
          <w:lang w:val="ro-RO" w:eastAsia="en-US"/>
        </w:rPr>
        <w:t>şi</w:t>
      </w:r>
      <w:proofErr w:type="spellEnd"/>
      <w:r w:rsidRPr="009308AB">
        <w:rPr>
          <w:rFonts w:asciiTheme="minorHAnsi" w:eastAsia="Calibri" w:hAnsiTheme="minorHAnsi" w:cstheme="minorHAnsi"/>
          <w:lang w:val="ro-RO" w:eastAsia="en-US"/>
        </w:rPr>
        <w:t xml:space="preserve"> </w:t>
      </w:r>
      <w:proofErr w:type="spellStart"/>
      <w:r w:rsidRPr="009308AB">
        <w:rPr>
          <w:rFonts w:asciiTheme="minorHAnsi" w:eastAsia="Calibri" w:hAnsiTheme="minorHAnsi" w:cstheme="minorHAnsi"/>
          <w:lang w:val="ro-RO" w:eastAsia="en-US"/>
        </w:rPr>
        <w:t>faţă</w:t>
      </w:r>
      <w:proofErr w:type="spellEnd"/>
      <w:r w:rsidRPr="009308AB">
        <w:rPr>
          <w:rFonts w:asciiTheme="minorHAnsi" w:eastAsia="Calibri" w:hAnsiTheme="minorHAnsi" w:cstheme="minorHAnsi"/>
          <w:lang w:val="ro-RO" w:eastAsia="en-US"/>
        </w:rPr>
        <w:t xml:space="preserve"> de ................. (</w:t>
      </w:r>
      <w:r w:rsidRPr="009308AB">
        <w:rPr>
          <w:rFonts w:asciiTheme="minorHAnsi" w:eastAsia="Calibri" w:hAnsiTheme="minorHAnsi" w:cstheme="minorHAnsi"/>
          <w:i/>
          <w:lang w:val="ro-RO" w:eastAsia="en-US"/>
        </w:rPr>
        <w:t>denumire ofertant/grupul de</w:t>
      </w:r>
      <w:r w:rsidRPr="009308AB">
        <w:rPr>
          <w:rFonts w:asciiTheme="minorHAnsi" w:eastAsia="Calibri" w:hAnsiTheme="minorHAnsi" w:cstheme="minorHAnsi"/>
          <w:lang w:val="ro-RO" w:eastAsia="en-US"/>
        </w:rPr>
        <w:t xml:space="preserve"> </w:t>
      </w:r>
      <w:proofErr w:type="spellStart"/>
      <w:r w:rsidRPr="009308AB">
        <w:rPr>
          <w:rFonts w:asciiTheme="minorHAnsi" w:eastAsia="Calibri" w:hAnsiTheme="minorHAnsi" w:cstheme="minorHAnsi"/>
          <w:i/>
          <w:lang w:val="ro-RO" w:eastAsia="en-US"/>
        </w:rPr>
        <w:t>ofertanţi</w:t>
      </w:r>
      <w:proofErr w:type="spellEnd"/>
      <w:r w:rsidRPr="009308AB">
        <w:rPr>
          <w:rFonts w:asciiTheme="minorHAnsi" w:eastAsia="Calibri" w:hAnsiTheme="minorHAnsi" w:cstheme="minorHAnsi"/>
          <w:i/>
          <w:lang w:val="ro-RO" w:eastAsia="en-US"/>
        </w:rPr>
        <w:t>),</w:t>
      </w:r>
      <w:r w:rsidRPr="009308AB">
        <w:rPr>
          <w:rFonts w:asciiTheme="minorHAnsi" w:eastAsia="Calibri" w:hAnsiTheme="minorHAnsi" w:cstheme="minorHAnsi"/>
          <w:lang w:val="ro-RO" w:eastAsia="en-US"/>
        </w:rPr>
        <w:t xml:space="preserve"> care ar putea conduce la neexecutarea, </w:t>
      </w:r>
      <w:proofErr w:type="spellStart"/>
      <w:r w:rsidRPr="009308AB">
        <w:rPr>
          <w:rFonts w:asciiTheme="minorHAnsi" w:eastAsia="Calibri" w:hAnsiTheme="minorHAnsi" w:cstheme="minorHAnsi"/>
          <w:lang w:val="ro-RO" w:eastAsia="en-US"/>
        </w:rPr>
        <w:t>parţială</w:t>
      </w:r>
      <w:proofErr w:type="spellEnd"/>
      <w:r w:rsidRPr="009308AB">
        <w:rPr>
          <w:rFonts w:asciiTheme="minorHAnsi" w:eastAsia="Calibri" w:hAnsiTheme="minorHAnsi" w:cstheme="minorHAnsi"/>
          <w:lang w:val="ro-RO" w:eastAsia="en-US"/>
        </w:rPr>
        <w:t xml:space="preserve"> sau totală, sau la executarea cu întârziere sau în mod necorespunzător a </w:t>
      </w:r>
      <w:proofErr w:type="spellStart"/>
      <w:r w:rsidRPr="009308AB">
        <w:rPr>
          <w:rFonts w:asciiTheme="minorHAnsi" w:eastAsia="Calibri" w:hAnsiTheme="minorHAnsi" w:cstheme="minorHAnsi"/>
          <w:lang w:val="ro-RO" w:eastAsia="en-US"/>
        </w:rPr>
        <w:t>obligaţiilor</w:t>
      </w:r>
      <w:proofErr w:type="spellEnd"/>
      <w:r w:rsidRPr="009308AB">
        <w:rPr>
          <w:rFonts w:asciiTheme="minorHAnsi" w:eastAsia="Calibri" w:hAnsiTheme="minorHAnsi" w:cstheme="minorHAnsi"/>
          <w:lang w:val="ro-RO" w:eastAsia="en-US"/>
        </w:rPr>
        <w:t xml:space="preserve"> asumate de noi prin prezentul angajament.</w:t>
      </w:r>
    </w:p>
    <w:p w14:paraId="1CA21245" w14:textId="77777777" w:rsidR="00880B7A" w:rsidRPr="009308AB" w:rsidRDefault="00880B7A" w:rsidP="00880B7A">
      <w:pPr>
        <w:jc w:val="both"/>
        <w:rPr>
          <w:rFonts w:asciiTheme="minorHAnsi" w:eastAsia="Calibri" w:hAnsiTheme="minorHAnsi" w:cstheme="minorHAnsi"/>
          <w:lang w:val="ro-RO" w:eastAsia="en-US"/>
        </w:rPr>
      </w:pPr>
    </w:p>
    <w:p w14:paraId="4391D40D" w14:textId="740C72EE" w:rsidR="00097C41" w:rsidRPr="009308AB" w:rsidRDefault="00097C41" w:rsidP="00880B7A">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Noi,..................................</w:t>
      </w:r>
      <w:r w:rsidRPr="009308AB">
        <w:rPr>
          <w:rFonts w:asciiTheme="minorHAnsi" w:eastAsia="Calibri" w:hAnsiTheme="minorHAnsi" w:cstheme="minorHAnsi"/>
          <w:i/>
          <w:lang w:val="ro-RO" w:eastAsia="en-US"/>
        </w:rPr>
        <w:t xml:space="preserve"> (denumirea </w:t>
      </w:r>
      <w:proofErr w:type="spellStart"/>
      <w:r w:rsidRPr="009308AB">
        <w:rPr>
          <w:rFonts w:asciiTheme="minorHAnsi" w:eastAsia="Calibri" w:hAnsiTheme="minorHAnsi" w:cstheme="minorHAnsi"/>
          <w:i/>
          <w:lang w:val="ro-RO" w:eastAsia="en-US"/>
        </w:rPr>
        <w:t>terţului</w:t>
      </w:r>
      <w:proofErr w:type="spellEnd"/>
      <w:r w:rsidRPr="009308AB">
        <w:rPr>
          <w:rFonts w:asciiTheme="minorHAnsi" w:eastAsia="Calibri" w:hAnsiTheme="minorHAnsi" w:cstheme="minorHAnsi"/>
          <w:i/>
          <w:lang w:val="ro-RO" w:eastAsia="en-US"/>
        </w:rPr>
        <w:t xml:space="preserve"> </w:t>
      </w:r>
      <w:proofErr w:type="spellStart"/>
      <w:r w:rsidRPr="009308AB">
        <w:rPr>
          <w:rFonts w:asciiTheme="minorHAnsi" w:eastAsia="Calibri" w:hAnsiTheme="minorHAnsi" w:cstheme="minorHAnsi"/>
          <w:i/>
          <w:lang w:val="ro-RO" w:eastAsia="en-US"/>
        </w:rPr>
        <w:t>susţinător</w:t>
      </w:r>
      <w:proofErr w:type="spellEnd"/>
      <w:r w:rsidRPr="009308AB">
        <w:rPr>
          <w:rFonts w:asciiTheme="minorHAnsi" w:eastAsia="Calibri" w:hAnsiTheme="minorHAnsi" w:cstheme="minorHAnsi"/>
          <w:i/>
          <w:lang w:val="ro-RO" w:eastAsia="en-US"/>
        </w:rPr>
        <w:t xml:space="preserve"> tehnic </w:t>
      </w:r>
      <w:proofErr w:type="spellStart"/>
      <w:r w:rsidRPr="009308AB">
        <w:rPr>
          <w:rFonts w:asciiTheme="minorHAnsi" w:eastAsia="Calibri" w:hAnsiTheme="minorHAnsi" w:cstheme="minorHAnsi"/>
          <w:i/>
          <w:lang w:val="ro-RO" w:eastAsia="en-US"/>
        </w:rPr>
        <w:t>şi</w:t>
      </w:r>
      <w:proofErr w:type="spellEnd"/>
      <w:r w:rsidRPr="009308AB">
        <w:rPr>
          <w:rFonts w:asciiTheme="minorHAnsi" w:eastAsia="Calibri" w:hAnsiTheme="minorHAnsi" w:cstheme="minorHAnsi"/>
          <w:i/>
          <w:lang w:val="ro-RO" w:eastAsia="en-US"/>
        </w:rPr>
        <w:t xml:space="preserve"> profesional),</w:t>
      </w:r>
      <w:r w:rsidRPr="009308AB">
        <w:rPr>
          <w:rFonts w:asciiTheme="minorHAnsi" w:eastAsia="Calibri" w:hAnsiTheme="minorHAnsi" w:cstheme="minorHAnsi"/>
          <w:lang w:val="ro-RO" w:eastAsia="en-US"/>
        </w:rPr>
        <w:t xml:space="preserve"> declarăm că </w:t>
      </w:r>
      <w:proofErr w:type="spellStart"/>
      <w:r w:rsidRPr="009308AB">
        <w:rPr>
          <w:rFonts w:asciiTheme="minorHAnsi" w:eastAsia="Calibri" w:hAnsiTheme="minorHAnsi" w:cstheme="minorHAnsi"/>
          <w:lang w:val="ro-RO" w:eastAsia="en-US"/>
        </w:rPr>
        <w:t>înţelegem</w:t>
      </w:r>
      <w:proofErr w:type="spellEnd"/>
      <w:r w:rsidRPr="009308AB">
        <w:rPr>
          <w:rFonts w:asciiTheme="minorHAnsi" w:eastAsia="Calibri" w:hAnsiTheme="minorHAnsi" w:cstheme="minorHAnsi"/>
          <w:lang w:val="ro-RO" w:eastAsia="en-US"/>
        </w:rPr>
        <w:t xml:space="preserve"> să răspundem pentru prejudiciile cauzate </w:t>
      </w:r>
      <w:proofErr w:type="spellStart"/>
      <w:r w:rsidRPr="009308AB">
        <w:rPr>
          <w:rFonts w:asciiTheme="minorHAnsi" w:eastAsia="Calibri" w:hAnsiTheme="minorHAnsi" w:cstheme="minorHAnsi"/>
          <w:lang w:val="ro-RO" w:eastAsia="en-US"/>
        </w:rPr>
        <w:t>autorităţii</w:t>
      </w:r>
      <w:proofErr w:type="spellEnd"/>
      <w:r w:rsidRPr="009308AB">
        <w:rPr>
          <w:rFonts w:asciiTheme="minorHAnsi" w:eastAsia="Calibri" w:hAnsiTheme="minorHAnsi" w:cstheme="minorHAnsi"/>
          <w:lang w:val="ro-RO" w:eastAsia="en-US"/>
        </w:rPr>
        <w:t xml:space="preserve"> contractante ca urmare a nerespectării </w:t>
      </w:r>
      <w:proofErr w:type="spellStart"/>
      <w:r w:rsidRPr="009308AB">
        <w:rPr>
          <w:rFonts w:asciiTheme="minorHAnsi" w:eastAsia="Calibri" w:hAnsiTheme="minorHAnsi" w:cstheme="minorHAnsi"/>
          <w:lang w:val="ro-RO" w:eastAsia="en-US"/>
        </w:rPr>
        <w:t>obligaţiilor</w:t>
      </w:r>
      <w:proofErr w:type="spellEnd"/>
      <w:r w:rsidRPr="009308AB">
        <w:rPr>
          <w:rFonts w:asciiTheme="minorHAnsi" w:eastAsia="Calibri" w:hAnsiTheme="minorHAnsi" w:cstheme="minorHAnsi"/>
          <w:lang w:val="ro-RO" w:eastAsia="en-US"/>
        </w:rPr>
        <w:t xml:space="preserve"> prevăzute în angajament.</w:t>
      </w:r>
    </w:p>
    <w:p w14:paraId="4C80CC24" w14:textId="77777777" w:rsidR="00097C41" w:rsidRPr="009308AB" w:rsidRDefault="00097C41" w:rsidP="00880B7A">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 xml:space="preserve">Prezentul reprezintă angajamentul nostru ferm încheiat în conformitate cu prevederile art.48 alin.(1) din HG nr.395/2016, care dă dreptul </w:t>
      </w:r>
      <w:proofErr w:type="spellStart"/>
      <w:r w:rsidRPr="009308AB">
        <w:rPr>
          <w:rFonts w:asciiTheme="minorHAnsi" w:eastAsia="Calibri" w:hAnsiTheme="minorHAnsi" w:cstheme="minorHAnsi"/>
          <w:lang w:val="ro-RO" w:eastAsia="en-US"/>
        </w:rPr>
        <w:t>autorităţii</w:t>
      </w:r>
      <w:proofErr w:type="spellEnd"/>
      <w:r w:rsidRPr="009308AB">
        <w:rPr>
          <w:rFonts w:asciiTheme="minorHAnsi" w:eastAsia="Calibri" w:hAnsiTheme="minorHAnsi" w:cstheme="minorHAnsi"/>
          <w:lang w:val="ro-RO" w:eastAsia="en-US"/>
        </w:rPr>
        <w:t xml:space="preserve"> contractante de a solicita, în mod legitim, îndeplinirea de către noi a anumitor </w:t>
      </w:r>
      <w:proofErr w:type="spellStart"/>
      <w:r w:rsidRPr="009308AB">
        <w:rPr>
          <w:rFonts w:asciiTheme="minorHAnsi" w:eastAsia="Calibri" w:hAnsiTheme="minorHAnsi" w:cstheme="minorHAnsi"/>
          <w:lang w:val="ro-RO" w:eastAsia="en-US"/>
        </w:rPr>
        <w:t>obligaţii</w:t>
      </w:r>
      <w:proofErr w:type="spellEnd"/>
      <w:r w:rsidRPr="009308AB">
        <w:rPr>
          <w:rFonts w:asciiTheme="minorHAnsi" w:eastAsia="Calibri" w:hAnsiTheme="minorHAnsi" w:cstheme="minorHAnsi"/>
          <w:lang w:val="ro-RO" w:eastAsia="en-US"/>
        </w:rPr>
        <w:t xml:space="preserve"> care decurg din </w:t>
      </w:r>
      <w:proofErr w:type="spellStart"/>
      <w:r w:rsidRPr="009308AB">
        <w:rPr>
          <w:rFonts w:asciiTheme="minorHAnsi" w:eastAsia="Calibri" w:hAnsiTheme="minorHAnsi" w:cstheme="minorHAnsi"/>
          <w:lang w:val="ro-RO" w:eastAsia="en-US"/>
        </w:rPr>
        <w:t>susţinerea</w:t>
      </w:r>
      <w:proofErr w:type="spellEnd"/>
      <w:r w:rsidRPr="009308AB">
        <w:rPr>
          <w:rFonts w:asciiTheme="minorHAnsi" w:eastAsia="Calibri" w:hAnsiTheme="minorHAnsi" w:cstheme="minorHAnsi"/>
          <w:lang w:val="ro-RO" w:eastAsia="en-US"/>
        </w:rPr>
        <w:t xml:space="preserve"> tehnică </w:t>
      </w:r>
      <w:proofErr w:type="spellStart"/>
      <w:r w:rsidRPr="009308AB">
        <w:rPr>
          <w:rFonts w:asciiTheme="minorHAnsi" w:eastAsia="Calibri" w:hAnsiTheme="minorHAnsi" w:cstheme="minorHAnsi"/>
          <w:lang w:val="ro-RO" w:eastAsia="en-US"/>
        </w:rPr>
        <w:t>şi</w:t>
      </w:r>
      <w:proofErr w:type="spellEnd"/>
      <w:r w:rsidRPr="009308AB">
        <w:rPr>
          <w:rFonts w:asciiTheme="minorHAnsi" w:eastAsia="Calibri" w:hAnsiTheme="minorHAnsi" w:cstheme="minorHAnsi"/>
          <w:lang w:val="ro-RO" w:eastAsia="en-US"/>
        </w:rPr>
        <w:t xml:space="preserve"> profesională acordată .............................................................. (</w:t>
      </w:r>
      <w:r w:rsidRPr="009308AB">
        <w:rPr>
          <w:rFonts w:asciiTheme="minorHAnsi" w:eastAsia="Calibri" w:hAnsiTheme="minorHAnsi" w:cstheme="minorHAnsi"/>
          <w:i/>
          <w:lang w:val="ro-RO" w:eastAsia="en-US"/>
        </w:rPr>
        <w:t>denumirea</w:t>
      </w:r>
      <w:r w:rsidRPr="009308AB">
        <w:rPr>
          <w:rFonts w:asciiTheme="minorHAnsi" w:eastAsia="Calibri" w:hAnsiTheme="minorHAnsi" w:cstheme="minorHAnsi"/>
          <w:lang w:val="ro-RO" w:eastAsia="en-US"/>
        </w:rPr>
        <w:t xml:space="preserve"> </w:t>
      </w:r>
      <w:r w:rsidRPr="009308AB">
        <w:rPr>
          <w:rFonts w:asciiTheme="minorHAnsi" w:eastAsia="Calibri" w:hAnsiTheme="minorHAnsi" w:cstheme="minorHAnsi"/>
          <w:i/>
          <w:lang w:val="ro-RO" w:eastAsia="en-US"/>
        </w:rPr>
        <w:t>ofertantului/candidatului/grupului de operatori economici).</w:t>
      </w:r>
    </w:p>
    <w:p w14:paraId="04245D9E" w14:textId="77777777" w:rsidR="00097C41" w:rsidRPr="009308AB" w:rsidRDefault="00097C41" w:rsidP="00880B7A">
      <w:pPr>
        <w:rPr>
          <w:rFonts w:asciiTheme="minorHAnsi" w:eastAsia="Calibri" w:hAnsiTheme="minorHAnsi" w:cstheme="minorHAnsi"/>
          <w:lang w:val="ro-RO" w:eastAsia="en-US"/>
        </w:rPr>
      </w:pPr>
    </w:p>
    <w:p w14:paraId="02283664" w14:textId="77777777" w:rsidR="00097C41" w:rsidRPr="009308AB" w:rsidRDefault="00097C41" w:rsidP="00880B7A">
      <w:pPr>
        <w:rPr>
          <w:rFonts w:asciiTheme="minorHAnsi" w:eastAsia="Calibri" w:hAnsiTheme="minorHAnsi" w:cstheme="minorHAnsi"/>
          <w:lang w:val="ro-RO" w:eastAsia="en-US"/>
        </w:rPr>
      </w:pPr>
    </w:p>
    <w:p w14:paraId="5BBB5273" w14:textId="77777777" w:rsidR="00097C41" w:rsidRPr="009308AB" w:rsidRDefault="00097C41" w:rsidP="00880B7A">
      <w:pPr>
        <w:rPr>
          <w:rFonts w:asciiTheme="minorHAnsi" w:eastAsia="Calibri" w:hAnsiTheme="minorHAnsi" w:cstheme="minorHAnsi"/>
          <w:lang w:val="ro-RO" w:eastAsia="en-US"/>
        </w:rPr>
      </w:pPr>
    </w:p>
    <w:p w14:paraId="3C56E17E" w14:textId="77777777" w:rsidR="00097C41" w:rsidRPr="009308AB" w:rsidRDefault="00097C41" w:rsidP="00880B7A">
      <w:pPr>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Data completării,</w:t>
      </w:r>
      <w:r w:rsidRPr="009308AB">
        <w:rPr>
          <w:rFonts w:asciiTheme="minorHAnsi" w:eastAsia="Calibri" w:hAnsiTheme="minorHAnsi" w:cstheme="minorHAnsi"/>
          <w:lang w:val="ro-RO" w:eastAsia="en-US"/>
        </w:rPr>
        <w:tab/>
      </w:r>
      <w:r w:rsidRPr="009308AB">
        <w:rPr>
          <w:rFonts w:asciiTheme="minorHAnsi" w:eastAsia="Calibri" w:hAnsiTheme="minorHAnsi" w:cstheme="minorHAnsi"/>
          <w:lang w:val="ro-RO" w:eastAsia="en-US"/>
        </w:rPr>
        <w:tab/>
      </w:r>
      <w:r w:rsidRPr="009308AB">
        <w:rPr>
          <w:rFonts w:asciiTheme="minorHAnsi" w:eastAsia="Calibri" w:hAnsiTheme="minorHAnsi" w:cstheme="minorHAnsi"/>
          <w:lang w:val="ro-RO" w:eastAsia="en-US"/>
        </w:rPr>
        <w:tab/>
      </w:r>
      <w:r w:rsidRPr="009308AB">
        <w:rPr>
          <w:rFonts w:asciiTheme="minorHAnsi" w:eastAsia="Calibri" w:hAnsiTheme="minorHAnsi" w:cstheme="minorHAnsi"/>
          <w:lang w:val="ro-RO" w:eastAsia="en-US"/>
        </w:rPr>
        <w:tab/>
      </w:r>
      <w:r w:rsidRPr="009308AB">
        <w:rPr>
          <w:rFonts w:asciiTheme="minorHAnsi" w:eastAsia="Calibri" w:hAnsiTheme="minorHAnsi" w:cstheme="minorHAnsi"/>
          <w:lang w:val="ro-RO" w:eastAsia="en-US"/>
        </w:rPr>
        <w:tab/>
      </w:r>
      <w:r w:rsidRPr="009308AB">
        <w:rPr>
          <w:rFonts w:asciiTheme="minorHAnsi" w:eastAsia="Calibri" w:hAnsiTheme="minorHAnsi" w:cstheme="minorHAnsi"/>
          <w:lang w:val="ro-RO" w:eastAsia="en-US"/>
        </w:rPr>
        <w:tab/>
      </w:r>
      <w:r w:rsidRPr="009308AB">
        <w:rPr>
          <w:rFonts w:asciiTheme="minorHAnsi" w:eastAsia="Calibri" w:hAnsiTheme="minorHAnsi" w:cstheme="minorHAnsi"/>
          <w:lang w:val="ro-RO" w:eastAsia="en-US"/>
        </w:rPr>
        <w:tab/>
      </w:r>
      <w:proofErr w:type="spellStart"/>
      <w:r w:rsidRPr="009308AB">
        <w:rPr>
          <w:rFonts w:asciiTheme="minorHAnsi" w:eastAsia="Calibri" w:hAnsiTheme="minorHAnsi" w:cstheme="minorHAnsi"/>
          <w:lang w:val="ro-RO" w:eastAsia="en-US"/>
        </w:rPr>
        <w:t>Terţ</w:t>
      </w:r>
      <w:proofErr w:type="spellEnd"/>
      <w:r w:rsidRPr="009308AB">
        <w:rPr>
          <w:rFonts w:asciiTheme="minorHAnsi" w:eastAsia="Calibri" w:hAnsiTheme="minorHAnsi" w:cstheme="minorHAnsi"/>
          <w:lang w:val="ro-RO" w:eastAsia="en-US"/>
        </w:rPr>
        <w:t xml:space="preserve"> susţinător,</w:t>
      </w:r>
    </w:p>
    <w:p w14:paraId="6C1575D6" w14:textId="77777777" w:rsidR="00097C41" w:rsidRPr="009308AB" w:rsidRDefault="00097C41" w:rsidP="00880B7A">
      <w:pPr>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w:t>
      </w:r>
      <w:r w:rsidRPr="009308AB">
        <w:rPr>
          <w:rFonts w:asciiTheme="minorHAnsi" w:eastAsia="Calibri" w:hAnsiTheme="minorHAnsi" w:cstheme="minorHAnsi"/>
          <w:lang w:val="ro-RO" w:eastAsia="en-US"/>
        </w:rPr>
        <w:tab/>
      </w:r>
      <w:r w:rsidRPr="009308AB">
        <w:rPr>
          <w:rFonts w:asciiTheme="minorHAnsi" w:eastAsia="Calibri" w:hAnsiTheme="minorHAnsi" w:cstheme="minorHAnsi"/>
          <w:lang w:val="ro-RO" w:eastAsia="en-US"/>
        </w:rPr>
        <w:tab/>
      </w:r>
      <w:r w:rsidRPr="009308AB">
        <w:rPr>
          <w:rFonts w:asciiTheme="minorHAnsi" w:eastAsia="Calibri" w:hAnsiTheme="minorHAnsi" w:cstheme="minorHAnsi"/>
          <w:lang w:val="ro-RO" w:eastAsia="en-US"/>
        </w:rPr>
        <w:tab/>
      </w:r>
      <w:r w:rsidRPr="009308AB">
        <w:rPr>
          <w:rFonts w:asciiTheme="minorHAnsi" w:eastAsia="Calibri" w:hAnsiTheme="minorHAnsi" w:cstheme="minorHAnsi"/>
          <w:lang w:val="ro-RO" w:eastAsia="en-US"/>
        </w:rPr>
        <w:tab/>
      </w:r>
      <w:r w:rsidRPr="009308AB">
        <w:rPr>
          <w:rFonts w:asciiTheme="minorHAnsi" w:eastAsia="Calibri" w:hAnsiTheme="minorHAnsi" w:cstheme="minorHAnsi"/>
          <w:lang w:val="ro-RO" w:eastAsia="en-US"/>
        </w:rPr>
        <w:tab/>
      </w:r>
      <w:r w:rsidRPr="009308AB">
        <w:rPr>
          <w:rFonts w:asciiTheme="minorHAnsi" w:eastAsia="Calibri" w:hAnsiTheme="minorHAnsi" w:cstheme="minorHAnsi"/>
          <w:lang w:val="ro-RO" w:eastAsia="en-US"/>
        </w:rPr>
        <w:tab/>
      </w:r>
      <w:r w:rsidRPr="009308AB">
        <w:rPr>
          <w:rFonts w:asciiTheme="minorHAnsi" w:eastAsia="Calibri" w:hAnsiTheme="minorHAnsi" w:cstheme="minorHAnsi"/>
          <w:lang w:val="ro-RO" w:eastAsia="en-US"/>
        </w:rPr>
        <w:tab/>
        <w:t>.....................</w:t>
      </w:r>
    </w:p>
    <w:p w14:paraId="0E56957F" w14:textId="77777777" w:rsidR="00097C41" w:rsidRPr="009308AB" w:rsidRDefault="00097C41" w:rsidP="00880B7A">
      <w:pPr>
        <w:rPr>
          <w:rFonts w:asciiTheme="minorHAnsi" w:eastAsia="Calibri" w:hAnsiTheme="minorHAnsi" w:cstheme="minorHAnsi"/>
          <w:i/>
          <w:lang w:val="ro-RO" w:eastAsia="en-US"/>
        </w:rPr>
      </w:pPr>
      <w:r w:rsidRPr="009308AB">
        <w:rPr>
          <w:rFonts w:asciiTheme="minorHAnsi" w:eastAsia="Calibri" w:hAnsiTheme="minorHAnsi" w:cstheme="minorHAnsi"/>
          <w:i/>
          <w:lang w:val="ro-RO" w:eastAsia="en-US"/>
        </w:rPr>
        <w:t xml:space="preserve">(semnătură autorizată)                </w:t>
      </w:r>
    </w:p>
    <w:p w14:paraId="2AB1DB44" w14:textId="77777777" w:rsidR="00BC5C2A" w:rsidRPr="009308AB" w:rsidRDefault="00BC5C2A" w:rsidP="00880B7A">
      <w:pPr>
        <w:rPr>
          <w:rFonts w:asciiTheme="minorHAnsi" w:hAnsiTheme="minorHAnsi" w:cstheme="minorHAnsi"/>
          <w:i/>
          <w:iCs/>
          <w:lang w:val="it-IT"/>
        </w:rPr>
      </w:pPr>
    </w:p>
    <w:p w14:paraId="0435870A" w14:textId="77777777" w:rsidR="00BC5C2A" w:rsidRPr="009308AB" w:rsidRDefault="00BC5C2A" w:rsidP="00880B7A">
      <w:pPr>
        <w:rPr>
          <w:rFonts w:asciiTheme="minorHAnsi" w:hAnsiTheme="minorHAnsi" w:cstheme="minorHAnsi"/>
          <w:i/>
          <w:lang w:val="it-IT"/>
        </w:rPr>
      </w:pPr>
    </w:p>
    <w:p w14:paraId="148A3B1D" w14:textId="77777777" w:rsidR="00BC5C2A" w:rsidRPr="009308AB" w:rsidRDefault="00BC5C2A" w:rsidP="00880B7A">
      <w:pPr>
        <w:rPr>
          <w:rFonts w:asciiTheme="minorHAnsi" w:hAnsiTheme="minorHAnsi" w:cstheme="minorHAnsi"/>
          <w:i/>
          <w:lang w:val="it-IT"/>
        </w:rPr>
      </w:pPr>
    </w:p>
    <w:p w14:paraId="160A8F05" w14:textId="77777777" w:rsidR="00BC5C2A" w:rsidRPr="009308AB" w:rsidRDefault="00BC5C2A" w:rsidP="00880B7A">
      <w:pPr>
        <w:rPr>
          <w:rFonts w:asciiTheme="minorHAnsi" w:hAnsiTheme="minorHAnsi" w:cstheme="minorHAnsi"/>
          <w:i/>
          <w:lang w:val="it-IT"/>
        </w:rPr>
      </w:pPr>
    </w:p>
    <w:p w14:paraId="2E1D713C" w14:textId="77777777" w:rsidR="00BC5C2A" w:rsidRPr="009308AB" w:rsidRDefault="00BC5C2A" w:rsidP="00880B7A">
      <w:pPr>
        <w:rPr>
          <w:rFonts w:asciiTheme="minorHAnsi" w:hAnsiTheme="minorHAnsi" w:cstheme="minorHAnsi"/>
          <w:i/>
          <w:lang w:val="it-IT"/>
        </w:rPr>
      </w:pPr>
    </w:p>
    <w:p w14:paraId="3A8DCA09" w14:textId="77777777" w:rsidR="00BC5C2A" w:rsidRPr="009308AB" w:rsidRDefault="00BC5C2A" w:rsidP="00880B7A">
      <w:pPr>
        <w:rPr>
          <w:rFonts w:asciiTheme="minorHAnsi" w:hAnsiTheme="minorHAnsi" w:cstheme="minorHAnsi"/>
          <w:i/>
          <w:lang w:val="it-IT"/>
        </w:rPr>
      </w:pPr>
    </w:p>
    <w:p w14:paraId="6C8CA0CC" w14:textId="77777777" w:rsidR="00BC5C2A" w:rsidRPr="009308AB" w:rsidRDefault="00BC5C2A" w:rsidP="00880B7A">
      <w:pPr>
        <w:rPr>
          <w:rFonts w:asciiTheme="minorHAnsi" w:hAnsiTheme="minorHAnsi" w:cstheme="minorHAnsi"/>
          <w:i/>
          <w:lang w:val="it-IT"/>
        </w:rPr>
      </w:pPr>
    </w:p>
    <w:p w14:paraId="6A0190AB" w14:textId="77777777" w:rsidR="00BC5C2A" w:rsidRPr="009308AB" w:rsidRDefault="00BC5C2A" w:rsidP="00880B7A">
      <w:pPr>
        <w:rPr>
          <w:rFonts w:asciiTheme="minorHAnsi" w:hAnsiTheme="minorHAnsi" w:cstheme="minorHAnsi"/>
          <w:i/>
          <w:lang w:val="it-IT"/>
        </w:rPr>
      </w:pPr>
    </w:p>
    <w:p w14:paraId="5917D2F3" w14:textId="77777777" w:rsidR="00BC5C2A" w:rsidRPr="009308AB" w:rsidRDefault="00BC5C2A" w:rsidP="00880B7A">
      <w:pPr>
        <w:rPr>
          <w:rFonts w:asciiTheme="minorHAnsi" w:hAnsiTheme="minorHAnsi" w:cstheme="minorHAnsi"/>
          <w:i/>
          <w:lang w:val="it-IT"/>
        </w:rPr>
      </w:pPr>
    </w:p>
    <w:p w14:paraId="0204A486" w14:textId="77777777" w:rsidR="00BC5C2A" w:rsidRPr="009308AB" w:rsidRDefault="00BC5C2A" w:rsidP="00880B7A">
      <w:pPr>
        <w:rPr>
          <w:rFonts w:asciiTheme="minorHAnsi" w:hAnsiTheme="minorHAnsi" w:cstheme="minorHAnsi"/>
          <w:i/>
          <w:lang w:val="it-IT"/>
        </w:rPr>
      </w:pPr>
    </w:p>
    <w:p w14:paraId="07285FE8" w14:textId="77777777" w:rsidR="00BC5C2A" w:rsidRPr="009308AB" w:rsidRDefault="00BC5C2A" w:rsidP="00880B7A">
      <w:pPr>
        <w:rPr>
          <w:rFonts w:asciiTheme="minorHAnsi" w:hAnsiTheme="minorHAnsi" w:cstheme="minorHAnsi"/>
          <w:i/>
          <w:lang w:val="it-IT"/>
        </w:rPr>
      </w:pPr>
    </w:p>
    <w:p w14:paraId="32F3F5BE" w14:textId="77777777" w:rsidR="00BC5C2A" w:rsidRPr="009308AB" w:rsidRDefault="00BC5C2A" w:rsidP="00880B7A">
      <w:pPr>
        <w:rPr>
          <w:rFonts w:asciiTheme="minorHAnsi" w:hAnsiTheme="minorHAnsi" w:cstheme="minorHAnsi"/>
          <w:i/>
          <w:lang w:val="it-IT"/>
        </w:rPr>
      </w:pPr>
    </w:p>
    <w:p w14:paraId="542735CE" w14:textId="77777777" w:rsidR="00BC5C2A" w:rsidRPr="009308AB" w:rsidRDefault="00BC5C2A" w:rsidP="00880B7A">
      <w:pPr>
        <w:rPr>
          <w:rFonts w:asciiTheme="minorHAnsi" w:hAnsiTheme="minorHAnsi" w:cstheme="minorHAnsi"/>
          <w:i/>
          <w:lang w:val="it-IT"/>
        </w:rPr>
      </w:pPr>
    </w:p>
    <w:p w14:paraId="7F480ED7" w14:textId="77777777" w:rsidR="00097C41" w:rsidRPr="009308AB" w:rsidRDefault="00097C41" w:rsidP="00880B7A">
      <w:pPr>
        <w:rPr>
          <w:rFonts w:asciiTheme="minorHAnsi" w:hAnsiTheme="minorHAnsi" w:cstheme="minorHAnsi"/>
          <w:i/>
          <w:lang w:val="it-IT"/>
        </w:rPr>
      </w:pPr>
    </w:p>
    <w:p w14:paraId="0A6E3EF3" w14:textId="77777777" w:rsidR="00097C41" w:rsidRPr="009308AB" w:rsidRDefault="00097C41" w:rsidP="00880B7A">
      <w:pPr>
        <w:rPr>
          <w:rFonts w:asciiTheme="minorHAnsi" w:hAnsiTheme="minorHAnsi" w:cstheme="minorHAnsi"/>
          <w:i/>
          <w:lang w:val="it-IT"/>
        </w:rPr>
      </w:pPr>
    </w:p>
    <w:p w14:paraId="4271B908" w14:textId="77777777" w:rsidR="00097C41" w:rsidRPr="009308AB" w:rsidRDefault="00097C41" w:rsidP="00880B7A">
      <w:pPr>
        <w:rPr>
          <w:rFonts w:asciiTheme="minorHAnsi" w:hAnsiTheme="minorHAnsi" w:cstheme="minorHAnsi"/>
          <w:i/>
          <w:lang w:val="it-IT"/>
        </w:rPr>
      </w:pPr>
    </w:p>
    <w:p w14:paraId="1FD4500F" w14:textId="77777777" w:rsidR="00097C41" w:rsidRPr="009308AB" w:rsidRDefault="00097C41" w:rsidP="00880B7A">
      <w:pPr>
        <w:rPr>
          <w:rFonts w:asciiTheme="minorHAnsi" w:hAnsiTheme="minorHAnsi" w:cstheme="minorHAnsi"/>
          <w:i/>
          <w:lang w:val="it-IT"/>
        </w:rPr>
      </w:pPr>
    </w:p>
    <w:p w14:paraId="2F10155C" w14:textId="77777777" w:rsidR="00097C41" w:rsidRPr="009308AB" w:rsidRDefault="00097C41" w:rsidP="00880B7A">
      <w:pPr>
        <w:rPr>
          <w:rFonts w:asciiTheme="minorHAnsi" w:hAnsiTheme="minorHAnsi" w:cstheme="minorHAnsi"/>
          <w:i/>
          <w:lang w:val="it-IT"/>
        </w:rPr>
      </w:pPr>
    </w:p>
    <w:p w14:paraId="17102FF5" w14:textId="77777777" w:rsidR="00097C41" w:rsidRPr="009308AB" w:rsidRDefault="00097C41" w:rsidP="00880B7A">
      <w:pPr>
        <w:rPr>
          <w:rFonts w:asciiTheme="minorHAnsi" w:hAnsiTheme="minorHAnsi" w:cstheme="minorHAnsi"/>
          <w:i/>
          <w:lang w:val="it-IT"/>
        </w:rPr>
      </w:pPr>
    </w:p>
    <w:p w14:paraId="630C930F" w14:textId="77777777" w:rsidR="00097C41" w:rsidRPr="009308AB" w:rsidRDefault="00097C41" w:rsidP="00880B7A">
      <w:pPr>
        <w:rPr>
          <w:rFonts w:asciiTheme="minorHAnsi" w:hAnsiTheme="minorHAnsi" w:cstheme="minorHAnsi"/>
          <w:i/>
          <w:lang w:val="it-IT"/>
        </w:rPr>
      </w:pPr>
    </w:p>
    <w:p w14:paraId="7472841B" w14:textId="77777777" w:rsidR="00E6426E" w:rsidRPr="009308AB" w:rsidRDefault="00E6426E" w:rsidP="00880B7A">
      <w:pPr>
        <w:rPr>
          <w:rFonts w:asciiTheme="minorHAnsi" w:hAnsiTheme="minorHAnsi" w:cstheme="minorHAnsi"/>
          <w:i/>
          <w:lang w:val="it-IT"/>
        </w:rPr>
      </w:pPr>
    </w:p>
    <w:p w14:paraId="684301F5" w14:textId="77777777" w:rsidR="00E6426E" w:rsidRPr="009308AB" w:rsidRDefault="00E6426E" w:rsidP="00880B7A">
      <w:pPr>
        <w:rPr>
          <w:rFonts w:asciiTheme="minorHAnsi" w:hAnsiTheme="minorHAnsi" w:cstheme="minorHAnsi"/>
          <w:i/>
          <w:lang w:val="it-IT"/>
        </w:rPr>
      </w:pPr>
    </w:p>
    <w:p w14:paraId="6DAF0179" w14:textId="77777777" w:rsidR="00E6426E" w:rsidRPr="009308AB" w:rsidRDefault="00E6426E" w:rsidP="00880B7A">
      <w:pPr>
        <w:rPr>
          <w:rFonts w:asciiTheme="minorHAnsi" w:hAnsiTheme="minorHAnsi" w:cstheme="minorHAnsi"/>
          <w:i/>
          <w:lang w:val="it-IT"/>
        </w:rPr>
      </w:pPr>
    </w:p>
    <w:p w14:paraId="6DD86741" w14:textId="77777777" w:rsidR="00E6426E" w:rsidRPr="009308AB" w:rsidRDefault="00E6426E" w:rsidP="00880B7A">
      <w:pPr>
        <w:rPr>
          <w:rFonts w:asciiTheme="minorHAnsi" w:hAnsiTheme="minorHAnsi" w:cstheme="minorHAnsi"/>
          <w:i/>
          <w:lang w:val="it-IT"/>
        </w:rPr>
      </w:pPr>
    </w:p>
    <w:p w14:paraId="21FE22D3" w14:textId="77777777" w:rsidR="00097C41" w:rsidRPr="009308AB" w:rsidRDefault="00097C41" w:rsidP="00880B7A">
      <w:pPr>
        <w:rPr>
          <w:rFonts w:asciiTheme="minorHAnsi" w:hAnsiTheme="minorHAnsi" w:cstheme="minorHAnsi"/>
          <w:i/>
          <w:lang w:val="it-IT"/>
        </w:rPr>
      </w:pPr>
    </w:p>
    <w:p w14:paraId="2D8AB605" w14:textId="77777777" w:rsidR="00097C41" w:rsidRPr="009308AB" w:rsidRDefault="00097C41" w:rsidP="00880B7A">
      <w:pPr>
        <w:rPr>
          <w:rFonts w:asciiTheme="minorHAnsi" w:hAnsiTheme="minorHAnsi" w:cstheme="minorHAnsi"/>
          <w:i/>
          <w:lang w:val="it-IT"/>
        </w:rPr>
      </w:pPr>
    </w:p>
    <w:p w14:paraId="3D75AE97" w14:textId="77777777" w:rsidR="00097C41" w:rsidRPr="009308AB" w:rsidRDefault="00097C41" w:rsidP="00880B7A">
      <w:pPr>
        <w:rPr>
          <w:rFonts w:asciiTheme="minorHAnsi" w:hAnsiTheme="minorHAnsi" w:cstheme="minorHAnsi"/>
          <w:i/>
          <w:lang w:val="it-IT"/>
        </w:rPr>
      </w:pPr>
    </w:p>
    <w:p w14:paraId="66B7A959" w14:textId="77777777" w:rsidR="00097C41" w:rsidRPr="009308AB" w:rsidRDefault="00097C41" w:rsidP="00880B7A">
      <w:pPr>
        <w:rPr>
          <w:rFonts w:asciiTheme="minorHAnsi" w:hAnsiTheme="minorHAnsi" w:cstheme="minorHAnsi"/>
          <w:i/>
          <w:lang w:val="it-IT"/>
        </w:rPr>
      </w:pPr>
    </w:p>
    <w:p w14:paraId="2EE8BB03" w14:textId="77777777" w:rsidR="00E6426E" w:rsidRPr="009308AB" w:rsidRDefault="00E6426E" w:rsidP="00880B7A">
      <w:pPr>
        <w:rPr>
          <w:rFonts w:asciiTheme="minorHAnsi" w:hAnsiTheme="minorHAnsi" w:cstheme="minorHAnsi"/>
          <w:i/>
          <w:lang w:val="it-IT"/>
        </w:rPr>
      </w:pPr>
    </w:p>
    <w:p w14:paraId="315B2959" w14:textId="77777777" w:rsidR="00E6426E" w:rsidRPr="009308AB" w:rsidRDefault="00E6426E" w:rsidP="00880B7A">
      <w:pPr>
        <w:rPr>
          <w:rFonts w:asciiTheme="minorHAnsi" w:hAnsiTheme="minorHAnsi" w:cstheme="minorHAnsi"/>
          <w:i/>
          <w:lang w:val="it-IT"/>
        </w:rPr>
      </w:pPr>
    </w:p>
    <w:p w14:paraId="114E0B35" w14:textId="77777777" w:rsidR="00E6426E" w:rsidRPr="009308AB" w:rsidRDefault="00E6426E" w:rsidP="00880B7A">
      <w:pPr>
        <w:rPr>
          <w:rFonts w:asciiTheme="minorHAnsi" w:hAnsiTheme="minorHAnsi" w:cstheme="minorHAnsi"/>
          <w:i/>
          <w:lang w:val="it-IT"/>
        </w:rPr>
      </w:pPr>
    </w:p>
    <w:p w14:paraId="7A10BBDA" w14:textId="77777777" w:rsidR="00E6426E" w:rsidRPr="009308AB" w:rsidRDefault="00E6426E" w:rsidP="00880B7A">
      <w:pPr>
        <w:rPr>
          <w:rFonts w:asciiTheme="minorHAnsi" w:hAnsiTheme="minorHAnsi" w:cstheme="minorHAnsi"/>
          <w:i/>
          <w:lang w:val="it-IT"/>
        </w:rPr>
      </w:pPr>
    </w:p>
    <w:p w14:paraId="20820B0C" w14:textId="77777777" w:rsidR="00880B7A" w:rsidRPr="009308AB" w:rsidRDefault="00880B7A" w:rsidP="00880B7A">
      <w:pPr>
        <w:rPr>
          <w:rFonts w:asciiTheme="minorHAnsi" w:hAnsiTheme="minorHAnsi" w:cstheme="minorHAnsi"/>
          <w:i/>
        </w:rPr>
      </w:pPr>
    </w:p>
    <w:p w14:paraId="7FB08320" w14:textId="47EB1499" w:rsidR="00BC5C2A" w:rsidRPr="009308AB" w:rsidRDefault="00BC5C2A" w:rsidP="00880B7A">
      <w:pPr>
        <w:rPr>
          <w:rFonts w:asciiTheme="minorHAnsi" w:hAnsiTheme="minorHAnsi" w:cstheme="minorHAnsi"/>
        </w:rPr>
      </w:pPr>
      <w:proofErr w:type="spellStart"/>
      <w:r w:rsidRPr="009308AB">
        <w:rPr>
          <w:rFonts w:asciiTheme="minorHAnsi" w:hAnsiTheme="minorHAnsi" w:cstheme="minorHAnsi"/>
          <w:i/>
        </w:rPr>
        <w:t>Anexa</w:t>
      </w:r>
      <w:proofErr w:type="spellEnd"/>
      <w:r w:rsidRPr="009308AB">
        <w:rPr>
          <w:rFonts w:asciiTheme="minorHAnsi" w:hAnsiTheme="minorHAnsi" w:cstheme="minorHAnsi"/>
          <w:i/>
        </w:rPr>
        <w:t xml:space="preserve"> nr.1 </w:t>
      </w:r>
    </w:p>
    <w:p w14:paraId="31A35498" w14:textId="77777777" w:rsidR="00BC5C2A" w:rsidRPr="009308AB" w:rsidRDefault="00BC5C2A" w:rsidP="00880B7A">
      <w:pPr>
        <w:rPr>
          <w:rFonts w:asciiTheme="minorHAnsi" w:hAnsiTheme="minorHAnsi" w:cstheme="minorHAnsi"/>
          <w:i/>
        </w:rPr>
      </w:pPr>
    </w:p>
    <w:p w14:paraId="61F10955" w14:textId="77777777" w:rsidR="00BC5C2A" w:rsidRPr="009308AB" w:rsidRDefault="00BC5C2A" w:rsidP="00880B7A">
      <w:pPr>
        <w:rPr>
          <w:rFonts w:asciiTheme="minorHAnsi" w:hAnsiTheme="minorHAnsi" w:cstheme="minorHAnsi"/>
        </w:rPr>
      </w:pPr>
      <w:r w:rsidRPr="009308AB">
        <w:rPr>
          <w:rFonts w:asciiTheme="minorHAnsi" w:hAnsiTheme="minorHAnsi" w:cstheme="minorHAnsi"/>
          <w:b/>
        </w:rPr>
        <w:t xml:space="preserve">Lista </w:t>
      </w:r>
      <w:proofErr w:type="spellStart"/>
      <w:r w:rsidRPr="009308AB">
        <w:rPr>
          <w:rFonts w:asciiTheme="minorHAnsi" w:hAnsiTheme="minorHAnsi" w:cstheme="minorHAnsi"/>
          <w:b/>
        </w:rPr>
        <w:t>principalelor</w:t>
      </w:r>
      <w:proofErr w:type="spellEnd"/>
      <w:r w:rsidRPr="009308AB">
        <w:rPr>
          <w:rFonts w:asciiTheme="minorHAnsi" w:hAnsiTheme="minorHAnsi" w:cstheme="minorHAnsi"/>
          <w:b/>
        </w:rPr>
        <w:t xml:space="preserve"> </w:t>
      </w:r>
      <w:proofErr w:type="spellStart"/>
      <w:r w:rsidR="00097C41" w:rsidRPr="009308AB">
        <w:rPr>
          <w:rFonts w:asciiTheme="minorHAnsi" w:hAnsiTheme="minorHAnsi" w:cstheme="minorHAnsi"/>
          <w:b/>
        </w:rPr>
        <w:t>contracte</w:t>
      </w:r>
      <w:proofErr w:type="spellEnd"/>
      <w:r w:rsidRPr="009308AB">
        <w:rPr>
          <w:rFonts w:asciiTheme="minorHAnsi" w:hAnsiTheme="minorHAnsi" w:cstheme="minorHAnsi"/>
          <w:b/>
        </w:rPr>
        <w:t xml:space="preserve"> </w:t>
      </w:r>
      <w:r w:rsidR="007F370A" w:rsidRPr="009308AB">
        <w:rPr>
          <w:rFonts w:asciiTheme="minorHAnsi" w:hAnsiTheme="minorHAnsi" w:cstheme="minorHAnsi"/>
          <w:b/>
        </w:rPr>
        <w:t xml:space="preserve">de </w:t>
      </w:r>
      <w:proofErr w:type="spellStart"/>
      <w:r w:rsidR="004522B8" w:rsidRPr="009308AB">
        <w:rPr>
          <w:rFonts w:asciiTheme="minorHAnsi" w:hAnsiTheme="minorHAnsi" w:cstheme="minorHAnsi"/>
          <w:b/>
        </w:rPr>
        <w:t>furnizare</w:t>
      </w:r>
      <w:proofErr w:type="spellEnd"/>
      <w:r w:rsidR="004522B8" w:rsidRPr="009308AB">
        <w:rPr>
          <w:rFonts w:asciiTheme="minorHAnsi" w:hAnsiTheme="minorHAnsi" w:cstheme="minorHAnsi"/>
          <w:b/>
        </w:rPr>
        <w:t xml:space="preserve"> </w:t>
      </w:r>
      <w:proofErr w:type="spellStart"/>
      <w:r w:rsidRPr="009308AB">
        <w:rPr>
          <w:rFonts w:asciiTheme="minorHAnsi" w:hAnsiTheme="minorHAnsi" w:cstheme="minorHAnsi"/>
          <w:b/>
        </w:rPr>
        <w:t>executate</w:t>
      </w:r>
      <w:proofErr w:type="spellEnd"/>
      <w:r w:rsidRPr="009308AB">
        <w:rPr>
          <w:rFonts w:asciiTheme="minorHAnsi" w:hAnsiTheme="minorHAnsi" w:cstheme="minorHAnsi"/>
          <w:b/>
        </w:rPr>
        <w:t xml:space="preserve"> </w:t>
      </w:r>
      <w:proofErr w:type="spellStart"/>
      <w:r w:rsidRPr="009308AB">
        <w:rPr>
          <w:rFonts w:asciiTheme="minorHAnsi" w:hAnsiTheme="minorHAnsi" w:cstheme="minorHAnsi"/>
          <w:b/>
        </w:rPr>
        <w:t>în</w:t>
      </w:r>
      <w:proofErr w:type="spellEnd"/>
      <w:r w:rsidRPr="009308AB">
        <w:rPr>
          <w:rFonts w:asciiTheme="minorHAnsi" w:hAnsiTheme="minorHAnsi" w:cstheme="minorHAnsi"/>
          <w:b/>
        </w:rPr>
        <w:t xml:space="preserve"> </w:t>
      </w:r>
      <w:proofErr w:type="spellStart"/>
      <w:r w:rsidRPr="009308AB">
        <w:rPr>
          <w:rFonts w:asciiTheme="minorHAnsi" w:hAnsiTheme="minorHAnsi" w:cstheme="minorHAnsi"/>
          <w:b/>
        </w:rPr>
        <w:t>ultimii</w:t>
      </w:r>
      <w:proofErr w:type="spellEnd"/>
      <w:r w:rsidRPr="009308AB">
        <w:rPr>
          <w:rFonts w:asciiTheme="minorHAnsi" w:hAnsiTheme="minorHAnsi" w:cstheme="minorHAnsi"/>
          <w:b/>
        </w:rPr>
        <w:t xml:space="preserve"> </w:t>
      </w:r>
      <w:r w:rsidR="00485276" w:rsidRPr="009308AB">
        <w:rPr>
          <w:rFonts w:asciiTheme="minorHAnsi" w:hAnsiTheme="minorHAnsi" w:cstheme="minorHAnsi"/>
          <w:b/>
        </w:rPr>
        <w:t>3</w:t>
      </w:r>
      <w:r w:rsidRPr="009308AB">
        <w:rPr>
          <w:rFonts w:asciiTheme="minorHAnsi" w:hAnsiTheme="minorHAnsi" w:cstheme="minorHAnsi"/>
          <w:b/>
        </w:rPr>
        <w:t xml:space="preserve"> ani</w:t>
      </w:r>
    </w:p>
    <w:p w14:paraId="76FFF1F8" w14:textId="77777777" w:rsidR="00BC5C2A" w:rsidRPr="009308AB" w:rsidRDefault="00BC5C2A" w:rsidP="00880B7A">
      <w:pPr>
        <w:rPr>
          <w:rFonts w:asciiTheme="minorHAnsi" w:hAnsiTheme="minorHAnsi" w:cstheme="minorHAnsi"/>
          <w:b/>
          <w:lang w:val="it-IT"/>
        </w:rPr>
      </w:pPr>
    </w:p>
    <w:tbl>
      <w:tblPr>
        <w:tblW w:w="0" w:type="auto"/>
        <w:tblInd w:w="-314" w:type="dxa"/>
        <w:tblLayout w:type="fixed"/>
        <w:tblLook w:val="0000" w:firstRow="0" w:lastRow="0" w:firstColumn="0" w:lastColumn="0" w:noHBand="0" w:noVBand="0"/>
      </w:tblPr>
      <w:tblGrid>
        <w:gridCol w:w="530"/>
        <w:gridCol w:w="1738"/>
        <w:gridCol w:w="990"/>
        <w:gridCol w:w="2160"/>
        <w:gridCol w:w="1080"/>
        <w:gridCol w:w="1260"/>
        <w:gridCol w:w="1350"/>
        <w:gridCol w:w="1310"/>
      </w:tblGrid>
      <w:tr w:rsidR="00BC5C2A" w:rsidRPr="009308AB" w14:paraId="17EEB983" w14:textId="77777777" w:rsidTr="007F370A">
        <w:tc>
          <w:tcPr>
            <w:tcW w:w="530" w:type="dxa"/>
            <w:tcBorders>
              <w:top w:val="single" w:sz="4" w:space="0" w:color="000000"/>
              <w:left w:val="single" w:sz="4" w:space="0" w:color="000000"/>
              <w:bottom w:val="single" w:sz="4" w:space="0" w:color="000000"/>
            </w:tcBorders>
            <w:shd w:val="clear" w:color="auto" w:fill="CCCCCC"/>
          </w:tcPr>
          <w:p w14:paraId="53F2AD1B" w14:textId="77777777" w:rsidR="00BC5C2A" w:rsidRPr="009308AB" w:rsidRDefault="00BC5C2A" w:rsidP="00880B7A">
            <w:pPr>
              <w:rPr>
                <w:rFonts w:asciiTheme="minorHAnsi" w:hAnsiTheme="minorHAnsi" w:cstheme="minorHAnsi"/>
                <w:lang w:val="it-IT"/>
              </w:rPr>
            </w:pPr>
          </w:p>
          <w:p w14:paraId="1FE7C1F2" w14:textId="77777777" w:rsidR="00BC5C2A" w:rsidRPr="009308AB" w:rsidRDefault="00BC5C2A" w:rsidP="00880B7A">
            <w:pPr>
              <w:rPr>
                <w:rFonts w:asciiTheme="minorHAnsi" w:hAnsiTheme="minorHAnsi" w:cstheme="minorHAnsi"/>
              </w:rPr>
            </w:pPr>
            <w:r w:rsidRPr="009308AB">
              <w:rPr>
                <w:rFonts w:asciiTheme="minorHAnsi" w:hAnsiTheme="minorHAnsi" w:cstheme="minorHAnsi"/>
              </w:rPr>
              <w:t xml:space="preserve">Nr. </w:t>
            </w:r>
            <w:proofErr w:type="spellStart"/>
            <w:r w:rsidRPr="009308AB">
              <w:rPr>
                <w:rFonts w:asciiTheme="minorHAnsi" w:hAnsiTheme="minorHAnsi" w:cstheme="minorHAnsi"/>
              </w:rPr>
              <w:t>crt</w:t>
            </w:r>
            <w:proofErr w:type="spellEnd"/>
            <w:r w:rsidRPr="009308AB">
              <w:rPr>
                <w:rFonts w:asciiTheme="minorHAnsi" w:hAnsiTheme="minorHAnsi" w:cstheme="minorHAnsi"/>
              </w:rPr>
              <w:t>.</w:t>
            </w:r>
          </w:p>
          <w:p w14:paraId="1908324A" w14:textId="77777777" w:rsidR="00BC5C2A" w:rsidRPr="009308AB" w:rsidRDefault="00BC5C2A" w:rsidP="00880B7A">
            <w:pPr>
              <w:rPr>
                <w:rFonts w:asciiTheme="minorHAnsi" w:hAnsiTheme="minorHAnsi" w:cstheme="minorHAnsi"/>
              </w:rPr>
            </w:pPr>
          </w:p>
          <w:p w14:paraId="6A7DFE66" w14:textId="77777777" w:rsidR="00BC5C2A" w:rsidRPr="009308AB" w:rsidRDefault="00BC5C2A" w:rsidP="00880B7A">
            <w:pPr>
              <w:rPr>
                <w:rFonts w:asciiTheme="minorHAnsi" w:hAnsiTheme="minorHAnsi" w:cstheme="minorHAnsi"/>
              </w:rPr>
            </w:pPr>
          </w:p>
          <w:p w14:paraId="7E956DC3" w14:textId="77777777" w:rsidR="00BC5C2A" w:rsidRPr="009308AB" w:rsidRDefault="00BC5C2A" w:rsidP="00880B7A">
            <w:pPr>
              <w:rPr>
                <w:rFonts w:asciiTheme="minorHAnsi" w:hAnsiTheme="minorHAnsi" w:cstheme="minorHAnsi"/>
              </w:rPr>
            </w:pPr>
          </w:p>
        </w:tc>
        <w:tc>
          <w:tcPr>
            <w:tcW w:w="1738" w:type="dxa"/>
            <w:tcBorders>
              <w:top w:val="single" w:sz="4" w:space="0" w:color="000000"/>
              <w:left w:val="single" w:sz="4" w:space="0" w:color="000000"/>
              <w:bottom w:val="single" w:sz="4" w:space="0" w:color="000000"/>
            </w:tcBorders>
            <w:shd w:val="clear" w:color="auto" w:fill="CCCCCC"/>
          </w:tcPr>
          <w:p w14:paraId="45A0C275" w14:textId="77777777" w:rsidR="00BC5C2A" w:rsidRPr="009308AB" w:rsidRDefault="00BC5C2A" w:rsidP="00880B7A">
            <w:pPr>
              <w:rPr>
                <w:rFonts w:asciiTheme="minorHAnsi" w:hAnsiTheme="minorHAnsi" w:cstheme="minorHAnsi"/>
              </w:rPr>
            </w:pPr>
          </w:p>
          <w:p w14:paraId="4350DCA5" w14:textId="77777777" w:rsidR="00BC5C2A" w:rsidRPr="009308AB" w:rsidRDefault="00BC5C2A" w:rsidP="00880B7A">
            <w:pPr>
              <w:rPr>
                <w:rFonts w:asciiTheme="minorHAnsi" w:hAnsiTheme="minorHAnsi" w:cstheme="minorHAnsi"/>
              </w:rPr>
            </w:pPr>
            <w:proofErr w:type="spellStart"/>
            <w:r w:rsidRPr="009308AB">
              <w:rPr>
                <w:rFonts w:asciiTheme="minorHAnsi" w:hAnsiTheme="minorHAnsi" w:cstheme="minorHAnsi"/>
              </w:rPr>
              <w:t>Obiect</w:t>
            </w:r>
            <w:proofErr w:type="spellEnd"/>
            <w:r w:rsidRPr="009308AB">
              <w:rPr>
                <w:rFonts w:asciiTheme="minorHAnsi" w:hAnsiTheme="minorHAnsi" w:cstheme="minorHAnsi"/>
              </w:rPr>
              <w:t xml:space="preserve"> contract</w:t>
            </w:r>
          </w:p>
          <w:p w14:paraId="102D6D20" w14:textId="77777777" w:rsidR="00BC5C2A" w:rsidRPr="009308AB" w:rsidRDefault="00BC5C2A" w:rsidP="00880B7A">
            <w:pPr>
              <w:rPr>
                <w:rFonts w:asciiTheme="minorHAnsi" w:hAnsiTheme="minorHAnsi" w:cstheme="minorHAnsi"/>
              </w:rPr>
            </w:pPr>
          </w:p>
        </w:tc>
        <w:tc>
          <w:tcPr>
            <w:tcW w:w="990" w:type="dxa"/>
            <w:tcBorders>
              <w:top w:val="single" w:sz="4" w:space="0" w:color="000000"/>
              <w:left w:val="single" w:sz="4" w:space="0" w:color="000000"/>
              <w:bottom w:val="single" w:sz="4" w:space="0" w:color="000000"/>
            </w:tcBorders>
            <w:shd w:val="clear" w:color="auto" w:fill="CCCCCC"/>
          </w:tcPr>
          <w:p w14:paraId="39C02D88" w14:textId="77777777" w:rsidR="00BC5C2A" w:rsidRPr="009308AB" w:rsidRDefault="00BC5C2A" w:rsidP="00880B7A">
            <w:pPr>
              <w:rPr>
                <w:rFonts w:asciiTheme="minorHAnsi" w:hAnsiTheme="minorHAnsi" w:cstheme="minorHAnsi"/>
              </w:rPr>
            </w:pPr>
            <w:r w:rsidRPr="009308AB">
              <w:rPr>
                <w:rFonts w:asciiTheme="minorHAnsi" w:hAnsiTheme="minorHAnsi" w:cstheme="minorHAnsi"/>
              </w:rPr>
              <w:t>Cod CPV</w:t>
            </w:r>
          </w:p>
        </w:tc>
        <w:tc>
          <w:tcPr>
            <w:tcW w:w="2160" w:type="dxa"/>
            <w:tcBorders>
              <w:top w:val="single" w:sz="4" w:space="0" w:color="000000"/>
              <w:left w:val="single" w:sz="4" w:space="0" w:color="000000"/>
              <w:bottom w:val="single" w:sz="4" w:space="0" w:color="000000"/>
            </w:tcBorders>
            <w:shd w:val="clear" w:color="auto" w:fill="CCCCCC"/>
          </w:tcPr>
          <w:p w14:paraId="1C9F8A22" w14:textId="77777777" w:rsidR="00BC5C2A" w:rsidRPr="009308AB" w:rsidRDefault="00BC5C2A" w:rsidP="00880B7A">
            <w:pPr>
              <w:rPr>
                <w:rFonts w:asciiTheme="minorHAnsi" w:hAnsiTheme="minorHAnsi" w:cstheme="minorHAnsi"/>
                <w:lang w:val="it-IT"/>
              </w:rPr>
            </w:pPr>
          </w:p>
          <w:p w14:paraId="2F82F805"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Denumirea/nume beneficiar</w:t>
            </w:r>
          </w:p>
          <w:p w14:paraId="4E719E19"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/client</w:t>
            </w:r>
          </w:p>
          <w:p w14:paraId="77CB0D74"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Adresa</w:t>
            </w:r>
          </w:p>
        </w:tc>
        <w:tc>
          <w:tcPr>
            <w:tcW w:w="1080" w:type="dxa"/>
            <w:tcBorders>
              <w:top w:val="single" w:sz="4" w:space="0" w:color="000000"/>
              <w:left w:val="single" w:sz="4" w:space="0" w:color="000000"/>
              <w:bottom w:val="single" w:sz="4" w:space="0" w:color="000000"/>
            </w:tcBorders>
            <w:shd w:val="clear" w:color="auto" w:fill="CCCCCC"/>
          </w:tcPr>
          <w:p w14:paraId="43D01C51" w14:textId="77777777" w:rsidR="00BC5C2A" w:rsidRPr="009308AB" w:rsidRDefault="00BC5C2A" w:rsidP="00880B7A">
            <w:pPr>
              <w:rPr>
                <w:rFonts w:asciiTheme="minorHAnsi" w:hAnsiTheme="minorHAnsi" w:cstheme="minorHAnsi"/>
                <w:lang w:val="it-IT"/>
              </w:rPr>
            </w:pPr>
          </w:p>
          <w:p w14:paraId="21DB2EF6" w14:textId="77777777" w:rsidR="00BC5C2A" w:rsidRPr="009308AB" w:rsidRDefault="00BC5C2A" w:rsidP="00880B7A">
            <w:pPr>
              <w:rPr>
                <w:rFonts w:asciiTheme="minorHAnsi" w:hAnsiTheme="minorHAnsi" w:cstheme="minorHAnsi"/>
              </w:rPr>
            </w:pPr>
            <w:proofErr w:type="spellStart"/>
            <w:r w:rsidRPr="009308AB">
              <w:rPr>
                <w:rFonts w:asciiTheme="minorHAnsi" w:hAnsiTheme="minorHAnsi" w:cstheme="minorHAnsi"/>
              </w:rPr>
              <w:t>Calitatea</w:t>
            </w:r>
            <w:proofErr w:type="spellEnd"/>
            <w:r w:rsidRPr="009308AB">
              <w:rPr>
                <w:rFonts w:asciiTheme="minorHAnsi" w:hAnsiTheme="minorHAnsi" w:cstheme="minorHAnsi"/>
              </w:rPr>
              <w:t xml:space="preserve"> </w:t>
            </w:r>
            <w:proofErr w:type="spellStart"/>
            <w:r w:rsidR="00485276" w:rsidRPr="009308AB">
              <w:rPr>
                <w:rFonts w:asciiTheme="minorHAnsi" w:hAnsiTheme="minorHAnsi" w:cstheme="minorHAnsi"/>
              </w:rPr>
              <w:t>furnizorului</w:t>
            </w:r>
            <w:proofErr w:type="spellEnd"/>
            <w:r w:rsidRPr="009308AB">
              <w:rPr>
                <w:rFonts w:asciiTheme="minorHAnsi" w:hAnsiTheme="minorHAnsi" w:cstheme="minorHAnsi"/>
                <w:vertAlign w:val="superscript"/>
              </w:rPr>
              <w:t>)</w:t>
            </w:r>
            <w:r w:rsidRPr="009308AB">
              <w:rPr>
                <w:rFonts w:asciiTheme="minorHAnsi" w:hAnsiTheme="minorHAnsi" w:cstheme="minorHAnsi"/>
              </w:rPr>
              <w:t xml:space="preserve"> </w:t>
            </w:r>
          </w:p>
        </w:tc>
        <w:tc>
          <w:tcPr>
            <w:tcW w:w="1260" w:type="dxa"/>
            <w:tcBorders>
              <w:top w:val="single" w:sz="4" w:space="0" w:color="000000"/>
              <w:left w:val="single" w:sz="4" w:space="0" w:color="000000"/>
              <w:bottom w:val="single" w:sz="4" w:space="0" w:color="000000"/>
            </w:tcBorders>
            <w:shd w:val="clear" w:color="auto" w:fill="CCCCCC"/>
          </w:tcPr>
          <w:p w14:paraId="70A55D8B" w14:textId="77777777" w:rsidR="00BC5C2A" w:rsidRPr="009308AB" w:rsidRDefault="00BC5C2A" w:rsidP="00880B7A">
            <w:pPr>
              <w:rPr>
                <w:rFonts w:asciiTheme="minorHAnsi" w:hAnsiTheme="minorHAnsi" w:cstheme="minorHAnsi"/>
              </w:rPr>
            </w:pPr>
          </w:p>
          <w:p w14:paraId="130296F5" w14:textId="77777777" w:rsidR="00BC5C2A" w:rsidRPr="009308AB" w:rsidRDefault="00BC5C2A" w:rsidP="00880B7A">
            <w:pPr>
              <w:rPr>
                <w:rFonts w:asciiTheme="minorHAnsi" w:hAnsiTheme="minorHAnsi" w:cstheme="minorHAnsi"/>
              </w:rPr>
            </w:pPr>
            <w:proofErr w:type="spellStart"/>
            <w:r w:rsidRPr="009308AB">
              <w:rPr>
                <w:rFonts w:asciiTheme="minorHAnsi" w:hAnsiTheme="minorHAnsi" w:cstheme="minorHAnsi"/>
              </w:rPr>
              <w:t>Preţ</w:t>
            </w:r>
            <w:proofErr w:type="spellEnd"/>
            <w:r w:rsidRPr="009308AB">
              <w:rPr>
                <w:rFonts w:asciiTheme="minorHAnsi" w:hAnsiTheme="minorHAnsi" w:cstheme="minorHAnsi"/>
              </w:rPr>
              <w:t xml:space="preserve"> contract </w:t>
            </w:r>
            <w:proofErr w:type="spellStart"/>
            <w:r w:rsidRPr="009308AB">
              <w:rPr>
                <w:rFonts w:asciiTheme="minorHAnsi" w:hAnsiTheme="minorHAnsi" w:cstheme="minorHAnsi"/>
              </w:rPr>
              <w:t>sau</w:t>
            </w:r>
            <w:proofErr w:type="spellEnd"/>
            <w:r w:rsidRPr="009308AB">
              <w:rPr>
                <w:rFonts w:asciiTheme="minorHAnsi" w:hAnsiTheme="minorHAnsi" w:cstheme="minorHAnsi"/>
              </w:rPr>
              <w:t xml:space="preserve"> </w:t>
            </w:r>
            <w:proofErr w:type="spellStart"/>
            <w:r w:rsidRPr="009308AB">
              <w:rPr>
                <w:rFonts w:asciiTheme="minorHAnsi" w:hAnsiTheme="minorHAnsi" w:cstheme="minorHAnsi"/>
              </w:rPr>
              <w:t>valoarea</w:t>
            </w:r>
            <w:proofErr w:type="spellEnd"/>
            <w:r w:rsidRPr="009308AB">
              <w:rPr>
                <w:rFonts w:asciiTheme="minorHAnsi" w:hAnsiTheme="minorHAnsi" w:cstheme="minorHAnsi"/>
              </w:rPr>
              <w:t xml:space="preserve"> </w:t>
            </w:r>
            <w:proofErr w:type="spellStart"/>
            <w:r w:rsidR="00485276" w:rsidRPr="009308AB">
              <w:rPr>
                <w:rFonts w:asciiTheme="minorHAnsi" w:hAnsiTheme="minorHAnsi" w:cstheme="minorHAnsi"/>
              </w:rPr>
              <w:t>bunurilor</w:t>
            </w:r>
            <w:proofErr w:type="spellEnd"/>
            <w:r w:rsidR="00485276" w:rsidRPr="009308AB">
              <w:rPr>
                <w:rFonts w:asciiTheme="minorHAnsi" w:hAnsiTheme="minorHAnsi" w:cstheme="minorHAnsi"/>
              </w:rPr>
              <w:t xml:space="preserve"> </w:t>
            </w:r>
            <w:proofErr w:type="spellStart"/>
            <w:r w:rsidR="00485276" w:rsidRPr="009308AB">
              <w:rPr>
                <w:rFonts w:asciiTheme="minorHAnsi" w:hAnsiTheme="minorHAnsi" w:cstheme="minorHAnsi"/>
              </w:rPr>
              <w:t>furnizate</w:t>
            </w:r>
            <w:proofErr w:type="spellEnd"/>
            <w:r w:rsidRPr="009308AB">
              <w:rPr>
                <w:rFonts w:asciiTheme="minorHAnsi" w:hAnsiTheme="minorHAnsi" w:cstheme="minorHAnsi"/>
              </w:rPr>
              <w:t xml:space="preserve"> (</w:t>
            </w:r>
            <w:proofErr w:type="spellStart"/>
            <w:r w:rsidRPr="009308AB">
              <w:rPr>
                <w:rFonts w:asciiTheme="minorHAnsi" w:hAnsiTheme="minorHAnsi" w:cstheme="minorHAnsi"/>
              </w:rPr>
              <w:t>în</w:t>
            </w:r>
            <w:proofErr w:type="spellEnd"/>
            <w:r w:rsidRPr="009308AB">
              <w:rPr>
                <w:rFonts w:asciiTheme="minorHAnsi" w:hAnsiTheme="minorHAnsi" w:cstheme="minorHAnsi"/>
              </w:rPr>
              <w:t xml:space="preserve"> </w:t>
            </w:r>
            <w:proofErr w:type="spellStart"/>
            <w:r w:rsidRPr="009308AB">
              <w:rPr>
                <w:rFonts w:asciiTheme="minorHAnsi" w:hAnsiTheme="minorHAnsi" w:cstheme="minorHAnsi"/>
              </w:rPr>
              <w:t>cazul</w:t>
            </w:r>
            <w:proofErr w:type="spellEnd"/>
            <w:r w:rsidRPr="009308AB">
              <w:rPr>
                <w:rFonts w:asciiTheme="minorHAnsi" w:hAnsiTheme="minorHAnsi" w:cstheme="minorHAnsi"/>
              </w:rPr>
              <w:t xml:space="preserve"> </w:t>
            </w:r>
            <w:proofErr w:type="spellStart"/>
            <w:r w:rsidRPr="009308AB">
              <w:rPr>
                <w:rFonts w:asciiTheme="minorHAnsi" w:hAnsiTheme="minorHAnsi" w:cstheme="minorHAnsi"/>
              </w:rPr>
              <w:t>unui</w:t>
            </w:r>
            <w:proofErr w:type="spellEnd"/>
            <w:r w:rsidRPr="009308AB">
              <w:rPr>
                <w:rFonts w:asciiTheme="minorHAnsi" w:hAnsiTheme="minorHAnsi" w:cstheme="minorHAnsi"/>
              </w:rPr>
              <w:t xml:space="preserve"> </w:t>
            </w:r>
            <w:proofErr w:type="gramStart"/>
            <w:r w:rsidRPr="009308AB">
              <w:rPr>
                <w:rFonts w:asciiTheme="minorHAnsi" w:hAnsiTheme="minorHAnsi" w:cstheme="minorHAnsi"/>
              </w:rPr>
              <w:t xml:space="preserve">contract  </w:t>
            </w:r>
            <w:proofErr w:type="spellStart"/>
            <w:r w:rsidRPr="009308AB">
              <w:rPr>
                <w:rFonts w:asciiTheme="minorHAnsi" w:hAnsiTheme="minorHAnsi" w:cstheme="minorHAnsi"/>
              </w:rPr>
              <w:t>aflat</w:t>
            </w:r>
            <w:proofErr w:type="spellEnd"/>
            <w:proofErr w:type="gramEnd"/>
            <w:r w:rsidRPr="009308AB">
              <w:rPr>
                <w:rFonts w:asciiTheme="minorHAnsi" w:hAnsiTheme="minorHAnsi" w:cstheme="minorHAnsi"/>
              </w:rPr>
              <w:t xml:space="preserve"> </w:t>
            </w:r>
            <w:proofErr w:type="spellStart"/>
            <w:r w:rsidRPr="009308AB">
              <w:rPr>
                <w:rFonts w:asciiTheme="minorHAnsi" w:hAnsiTheme="minorHAnsi" w:cstheme="minorHAnsi"/>
              </w:rPr>
              <w:t>în</w:t>
            </w:r>
            <w:proofErr w:type="spellEnd"/>
            <w:r w:rsidRPr="009308AB">
              <w:rPr>
                <w:rFonts w:asciiTheme="minorHAnsi" w:hAnsiTheme="minorHAnsi" w:cstheme="minorHAnsi"/>
              </w:rPr>
              <w:t xml:space="preserve"> </w:t>
            </w:r>
            <w:proofErr w:type="spellStart"/>
            <w:r w:rsidRPr="009308AB">
              <w:rPr>
                <w:rFonts w:asciiTheme="minorHAnsi" w:hAnsiTheme="minorHAnsi" w:cstheme="minorHAnsi"/>
              </w:rPr>
              <w:t>derulare</w:t>
            </w:r>
            <w:proofErr w:type="spellEnd"/>
            <w:r w:rsidRPr="009308AB">
              <w:rPr>
                <w:rFonts w:asciiTheme="minorHAnsi" w:hAnsiTheme="minorHAnsi" w:cstheme="minorHAnsi"/>
              </w:rPr>
              <w:t xml:space="preserve">) </w:t>
            </w:r>
          </w:p>
        </w:tc>
        <w:tc>
          <w:tcPr>
            <w:tcW w:w="1350" w:type="dxa"/>
            <w:tcBorders>
              <w:top w:val="single" w:sz="4" w:space="0" w:color="000000"/>
              <w:left w:val="single" w:sz="4" w:space="0" w:color="000000"/>
              <w:bottom w:val="single" w:sz="4" w:space="0" w:color="000000"/>
            </w:tcBorders>
            <w:shd w:val="clear" w:color="auto" w:fill="CCCCCC"/>
          </w:tcPr>
          <w:p w14:paraId="6565F969" w14:textId="77777777" w:rsidR="00BC5C2A" w:rsidRPr="009308AB" w:rsidRDefault="00BC5C2A" w:rsidP="00880B7A">
            <w:pPr>
              <w:rPr>
                <w:rFonts w:asciiTheme="minorHAnsi" w:hAnsiTheme="minorHAnsi" w:cstheme="minorHAnsi"/>
              </w:rPr>
            </w:pPr>
          </w:p>
          <w:p w14:paraId="141E2B21" w14:textId="77777777" w:rsidR="00BC5C2A" w:rsidRPr="009308AB" w:rsidRDefault="00BC5C2A" w:rsidP="00880B7A">
            <w:pPr>
              <w:rPr>
                <w:rFonts w:asciiTheme="minorHAnsi" w:hAnsiTheme="minorHAnsi" w:cstheme="minorHAnsi"/>
              </w:rPr>
            </w:pPr>
            <w:proofErr w:type="spellStart"/>
            <w:r w:rsidRPr="009308AB">
              <w:rPr>
                <w:rFonts w:asciiTheme="minorHAnsi" w:hAnsiTheme="minorHAnsi" w:cstheme="minorHAnsi"/>
              </w:rPr>
              <w:t>Procent</w:t>
            </w:r>
            <w:proofErr w:type="spellEnd"/>
            <w:r w:rsidRPr="009308AB">
              <w:rPr>
                <w:rFonts w:asciiTheme="minorHAnsi" w:hAnsiTheme="minorHAnsi" w:cstheme="minorHAnsi"/>
              </w:rPr>
              <w:t xml:space="preserve"> </w:t>
            </w:r>
            <w:proofErr w:type="spellStart"/>
            <w:r w:rsidRPr="009308AB">
              <w:rPr>
                <w:rFonts w:asciiTheme="minorHAnsi" w:hAnsiTheme="minorHAnsi" w:cstheme="minorHAnsi"/>
              </w:rPr>
              <w:t>executat</w:t>
            </w:r>
            <w:proofErr w:type="spellEnd"/>
            <w:r w:rsidRPr="009308AB">
              <w:rPr>
                <w:rFonts w:asciiTheme="minorHAnsi" w:hAnsiTheme="minorHAnsi" w:cstheme="minorHAnsi"/>
              </w:rPr>
              <w:t xml:space="preserve"> </w:t>
            </w:r>
            <w:proofErr w:type="spellStart"/>
            <w:r w:rsidRPr="009308AB">
              <w:rPr>
                <w:rFonts w:asciiTheme="minorHAnsi" w:hAnsiTheme="minorHAnsi" w:cstheme="minorHAnsi"/>
              </w:rPr>
              <w:t>în</w:t>
            </w:r>
            <w:proofErr w:type="spellEnd"/>
            <w:r w:rsidRPr="009308AB">
              <w:rPr>
                <w:rFonts w:asciiTheme="minorHAnsi" w:hAnsiTheme="minorHAnsi" w:cstheme="minorHAnsi"/>
              </w:rPr>
              <w:t xml:space="preserve"> </w:t>
            </w:r>
            <w:proofErr w:type="spellStart"/>
            <w:r w:rsidRPr="009308AB">
              <w:rPr>
                <w:rFonts w:asciiTheme="minorHAnsi" w:hAnsiTheme="minorHAnsi" w:cstheme="minorHAnsi"/>
              </w:rPr>
              <w:t>perioada</w:t>
            </w:r>
            <w:proofErr w:type="spellEnd"/>
            <w:r w:rsidRPr="009308AB">
              <w:rPr>
                <w:rFonts w:asciiTheme="minorHAnsi" w:hAnsiTheme="minorHAnsi" w:cstheme="minorHAnsi"/>
              </w:rPr>
              <w:t xml:space="preserve"> de </w:t>
            </w:r>
            <w:proofErr w:type="spellStart"/>
            <w:proofErr w:type="gramStart"/>
            <w:r w:rsidRPr="009308AB">
              <w:rPr>
                <w:rFonts w:asciiTheme="minorHAnsi" w:hAnsiTheme="minorHAnsi" w:cstheme="minorHAnsi"/>
              </w:rPr>
              <w:t>referință</w:t>
            </w:r>
            <w:proofErr w:type="spellEnd"/>
            <w:r w:rsidRPr="009308AB">
              <w:rPr>
                <w:rFonts w:asciiTheme="minorHAnsi" w:hAnsiTheme="minorHAnsi" w:cstheme="minorHAnsi"/>
              </w:rPr>
              <w:t xml:space="preserve">  (</w:t>
            </w:r>
            <w:proofErr w:type="gramEnd"/>
            <w:r w:rsidRPr="009308AB">
              <w:rPr>
                <w:rFonts w:asciiTheme="minorHAnsi" w:hAnsiTheme="minorHAnsi" w:cstheme="minorHAnsi"/>
              </w:rPr>
              <w:t>%)</w:t>
            </w:r>
          </w:p>
        </w:tc>
        <w:tc>
          <w:tcPr>
            <w:tcW w:w="1310" w:type="dxa"/>
            <w:tcBorders>
              <w:top w:val="single" w:sz="4" w:space="0" w:color="000000"/>
              <w:left w:val="single" w:sz="4" w:space="0" w:color="000000"/>
              <w:bottom w:val="single" w:sz="4" w:space="0" w:color="000000"/>
              <w:right w:val="single" w:sz="4" w:space="0" w:color="000000"/>
            </w:tcBorders>
            <w:shd w:val="clear" w:color="auto" w:fill="CCCCCC"/>
          </w:tcPr>
          <w:p w14:paraId="64695FBC" w14:textId="77777777" w:rsidR="00BC5C2A" w:rsidRPr="009308AB" w:rsidRDefault="00BC5C2A" w:rsidP="00880B7A">
            <w:pPr>
              <w:rPr>
                <w:rFonts w:asciiTheme="minorHAnsi" w:hAnsiTheme="minorHAnsi" w:cstheme="minorHAnsi"/>
              </w:rPr>
            </w:pPr>
          </w:p>
          <w:p w14:paraId="398AABD4" w14:textId="77777777" w:rsidR="00BC5C2A" w:rsidRPr="009308AB" w:rsidRDefault="00BC5C2A" w:rsidP="00880B7A">
            <w:pPr>
              <w:rPr>
                <w:rFonts w:asciiTheme="minorHAnsi" w:hAnsiTheme="minorHAnsi" w:cstheme="minorHAnsi"/>
              </w:rPr>
            </w:pPr>
            <w:proofErr w:type="spellStart"/>
            <w:r w:rsidRPr="009308AB">
              <w:rPr>
                <w:rFonts w:asciiTheme="minorHAnsi" w:hAnsiTheme="minorHAnsi" w:cstheme="minorHAnsi"/>
              </w:rPr>
              <w:t>Perioadă</w:t>
            </w:r>
            <w:proofErr w:type="spellEnd"/>
            <w:r w:rsidRPr="009308AB">
              <w:rPr>
                <w:rFonts w:asciiTheme="minorHAnsi" w:hAnsiTheme="minorHAnsi" w:cstheme="minorHAnsi"/>
              </w:rPr>
              <w:t xml:space="preserve"> </w:t>
            </w:r>
            <w:proofErr w:type="spellStart"/>
            <w:r w:rsidRPr="009308AB">
              <w:rPr>
                <w:rFonts w:asciiTheme="minorHAnsi" w:hAnsiTheme="minorHAnsi" w:cstheme="minorHAnsi"/>
              </w:rPr>
              <w:t>derulare</w:t>
            </w:r>
            <w:proofErr w:type="spellEnd"/>
            <w:r w:rsidRPr="009308AB">
              <w:rPr>
                <w:rFonts w:asciiTheme="minorHAnsi" w:hAnsiTheme="minorHAnsi" w:cstheme="minorHAnsi"/>
              </w:rPr>
              <w:t xml:space="preserve"> contract</w:t>
            </w:r>
            <w:r w:rsidRPr="009308AB">
              <w:rPr>
                <w:rFonts w:asciiTheme="minorHAnsi" w:hAnsiTheme="minorHAnsi" w:cstheme="minorHAnsi"/>
                <w:vertAlign w:val="superscript"/>
              </w:rPr>
              <w:t>)</w:t>
            </w:r>
          </w:p>
        </w:tc>
      </w:tr>
      <w:tr w:rsidR="00BC5C2A" w:rsidRPr="009308AB" w14:paraId="4E47BD1C" w14:textId="77777777" w:rsidTr="007F370A">
        <w:tc>
          <w:tcPr>
            <w:tcW w:w="530" w:type="dxa"/>
            <w:tcBorders>
              <w:top w:val="single" w:sz="4" w:space="0" w:color="000000"/>
              <w:left w:val="single" w:sz="4" w:space="0" w:color="000000"/>
              <w:bottom w:val="single" w:sz="4" w:space="0" w:color="000000"/>
            </w:tcBorders>
          </w:tcPr>
          <w:p w14:paraId="3C4F93BB" w14:textId="77777777" w:rsidR="00BC5C2A" w:rsidRPr="009308AB" w:rsidRDefault="00BC5C2A" w:rsidP="00880B7A">
            <w:pPr>
              <w:rPr>
                <w:rFonts w:asciiTheme="minorHAnsi" w:hAnsiTheme="minorHAnsi" w:cstheme="minorHAnsi"/>
              </w:rPr>
            </w:pPr>
            <w:r w:rsidRPr="009308AB">
              <w:rPr>
                <w:rFonts w:asciiTheme="minorHAnsi" w:hAnsiTheme="minorHAnsi" w:cstheme="minorHAnsi"/>
                <w:lang w:eastAsia="ro-RO"/>
              </w:rPr>
              <w:t>1</w:t>
            </w:r>
          </w:p>
        </w:tc>
        <w:tc>
          <w:tcPr>
            <w:tcW w:w="1738" w:type="dxa"/>
            <w:tcBorders>
              <w:top w:val="single" w:sz="4" w:space="0" w:color="000000"/>
              <w:left w:val="single" w:sz="4" w:space="0" w:color="000000"/>
              <w:bottom w:val="single" w:sz="4" w:space="0" w:color="000000"/>
            </w:tcBorders>
          </w:tcPr>
          <w:p w14:paraId="53E34F2A" w14:textId="77777777" w:rsidR="00BC5C2A" w:rsidRPr="009308AB" w:rsidRDefault="00BC5C2A" w:rsidP="00880B7A">
            <w:pPr>
              <w:rPr>
                <w:rFonts w:asciiTheme="minorHAnsi" w:hAnsiTheme="minorHAnsi" w:cstheme="minorHAnsi"/>
                <w:lang w:eastAsia="ro-RO"/>
              </w:rPr>
            </w:pPr>
          </w:p>
        </w:tc>
        <w:tc>
          <w:tcPr>
            <w:tcW w:w="990" w:type="dxa"/>
            <w:tcBorders>
              <w:top w:val="single" w:sz="4" w:space="0" w:color="000000"/>
              <w:left w:val="single" w:sz="4" w:space="0" w:color="000000"/>
              <w:bottom w:val="single" w:sz="4" w:space="0" w:color="000000"/>
            </w:tcBorders>
          </w:tcPr>
          <w:p w14:paraId="5260DD1E" w14:textId="77777777" w:rsidR="00BC5C2A" w:rsidRPr="009308AB" w:rsidRDefault="00BC5C2A" w:rsidP="00880B7A">
            <w:pPr>
              <w:rPr>
                <w:rFonts w:asciiTheme="minorHAnsi" w:hAnsiTheme="minorHAnsi" w:cstheme="minorHAnsi"/>
                <w:lang w:eastAsia="ro-RO"/>
              </w:rPr>
            </w:pPr>
          </w:p>
        </w:tc>
        <w:tc>
          <w:tcPr>
            <w:tcW w:w="2160" w:type="dxa"/>
            <w:tcBorders>
              <w:top w:val="single" w:sz="4" w:space="0" w:color="000000"/>
              <w:left w:val="single" w:sz="4" w:space="0" w:color="000000"/>
              <w:bottom w:val="single" w:sz="4" w:space="0" w:color="000000"/>
            </w:tcBorders>
          </w:tcPr>
          <w:p w14:paraId="690FA016" w14:textId="77777777" w:rsidR="00BC5C2A" w:rsidRPr="009308AB" w:rsidRDefault="00BC5C2A" w:rsidP="00880B7A">
            <w:pPr>
              <w:rPr>
                <w:rFonts w:asciiTheme="minorHAnsi" w:hAnsiTheme="minorHAnsi" w:cstheme="minorHAnsi"/>
                <w:lang w:eastAsia="ro-RO"/>
              </w:rPr>
            </w:pPr>
          </w:p>
        </w:tc>
        <w:tc>
          <w:tcPr>
            <w:tcW w:w="1080" w:type="dxa"/>
            <w:tcBorders>
              <w:top w:val="single" w:sz="4" w:space="0" w:color="000000"/>
              <w:left w:val="single" w:sz="4" w:space="0" w:color="000000"/>
              <w:bottom w:val="single" w:sz="4" w:space="0" w:color="000000"/>
            </w:tcBorders>
          </w:tcPr>
          <w:p w14:paraId="177D642E" w14:textId="77777777" w:rsidR="00BC5C2A" w:rsidRPr="009308AB" w:rsidRDefault="00BC5C2A" w:rsidP="00880B7A">
            <w:pPr>
              <w:rPr>
                <w:rFonts w:asciiTheme="minorHAnsi" w:hAnsiTheme="minorHAnsi" w:cstheme="minorHAnsi"/>
                <w:lang w:eastAsia="ro-RO"/>
              </w:rPr>
            </w:pPr>
          </w:p>
        </w:tc>
        <w:tc>
          <w:tcPr>
            <w:tcW w:w="1260" w:type="dxa"/>
            <w:tcBorders>
              <w:top w:val="single" w:sz="4" w:space="0" w:color="000000"/>
              <w:left w:val="single" w:sz="4" w:space="0" w:color="000000"/>
              <w:bottom w:val="single" w:sz="4" w:space="0" w:color="000000"/>
            </w:tcBorders>
          </w:tcPr>
          <w:p w14:paraId="4078F9AD" w14:textId="77777777" w:rsidR="00BC5C2A" w:rsidRPr="009308AB" w:rsidRDefault="00BC5C2A" w:rsidP="00880B7A">
            <w:pPr>
              <w:rPr>
                <w:rFonts w:asciiTheme="minorHAnsi" w:hAnsiTheme="minorHAnsi" w:cstheme="minorHAnsi"/>
                <w:lang w:eastAsia="ro-RO"/>
              </w:rPr>
            </w:pPr>
          </w:p>
        </w:tc>
        <w:tc>
          <w:tcPr>
            <w:tcW w:w="1350" w:type="dxa"/>
            <w:tcBorders>
              <w:top w:val="single" w:sz="4" w:space="0" w:color="000000"/>
              <w:left w:val="single" w:sz="4" w:space="0" w:color="000000"/>
              <w:bottom w:val="single" w:sz="4" w:space="0" w:color="000000"/>
            </w:tcBorders>
          </w:tcPr>
          <w:p w14:paraId="7C0F27D4" w14:textId="77777777" w:rsidR="00BC5C2A" w:rsidRPr="009308AB" w:rsidRDefault="00BC5C2A" w:rsidP="00880B7A">
            <w:pPr>
              <w:rPr>
                <w:rFonts w:asciiTheme="minorHAnsi" w:hAnsiTheme="minorHAnsi" w:cstheme="minorHAnsi"/>
                <w:lang w:eastAsia="ro-RO"/>
              </w:rPr>
            </w:pPr>
          </w:p>
        </w:tc>
        <w:tc>
          <w:tcPr>
            <w:tcW w:w="1310" w:type="dxa"/>
            <w:tcBorders>
              <w:top w:val="single" w:sz="4" w:space="0" w:color="000000"/>
              <w:left w:val="single" w:sz="4" w:space="0" w:color="000000"/>
              <w:bottom w:val="single" w:sz="4" w:space="0" w:color="000000"/>
              <w:right w:val="single" w:sz="4" w:space="0" w:color="000000"/>
            </w:tcBorders>
          </w:tcPr>
          <w:p w14:paraId="6C77E2E1" w14:textId="77777777" w:rsidR="00BC5C2A" w:rsidRPr="009308AB" w:rsidRDefault="00BC5C2A" w:rsidP="00880B7A">
            <w:pPr>
              <w:rPr>
                <w:rFonts w:asciiTheme="minorHAnsi" w:hAnsiTheme="minorHAnsi" w:cstheme="minorHAnsi"/>
                <w:lang w:eastAsia="ro-RO"/>
              </w:rPr>
            </w:pPr>
          </w:p>
        </w:tc>
      </w:tr>
      <w:tr w:rsidR="00BC5C2A" w:rsidRPr="009308AB" w14:paraId="569EC922" w14:textId="77777777" w:rsidTr="007F370A">
        <w:tc>
          <w:tcPr>
            <w:tcW w:w="530" w:type="dxa"/>
            <w:tcBorders>
              <w:top w:val="single" w:sz="4" w:space="0" w:color="000000"/>
              <w:left w:val="single" w:sz="4" w:space="0" w:color="000000"/>
              <w:bottom w:val="single" w:sz="4" w:space="0" w:color="000000"/>
            </w:tcBorders>
          </w:tcPr>
          <w:p w14:paraId="312EC040" w14:textId="77777777" w:rsidR="00BC5C2A" w:rsidRPr="009308AB" w:rsidRDefault="00BC5C2A" w:rsidP="00880B7A">
            <w:pPr>
              <w:rPr>
                <w:rFonts w:asciiTheme="minorHAnsi" w:hAnsiTheme="minorHAnsi" w:cstheme="minorHAnsi"/>
              </w:rPr>
            </w:pPr>
            <w:r w:rsidRPr="009308AB">
              <w:rPr>
                <w:rFonts w:asciiTheme="minorHAnsi" w:hAnsiTheme="minorHAnsi" w:cstheme="minorHAnsi"/>
                <w:lang w:eastAsia="ro-RO"/>
              </w:rPr>
              <w:t>2</w:t>
            </w:r>
          </w:p>
        </w:tc>
        <w:tc>
          <w:tcPr>
            <w:tcW w:w="1738" w:type="dxa"/>
            <w:tcBorders>
              <w:top w:val="single" w:sz="4" w:space="0" w:color="000000"/>
              <w:left w:val="single" w:sz="4" w:space="0" w:color="000000"/>
              <w:bottom w:val="single" w:sz="4" w:space="0" w:color="000000"/>
            </w:tcBorders>
          </w:tcPr>
          <w:p w14:paraId="6992325C" w14:textId="77777777" w:rsidR="00BC5C2A" w:rsidRPr="009308AB" w:rsidRDefault="00BC5C2A" w:rsidP="00880B7A">
            <w:pPr>
              <w:rPr>
                <w:rFonts w:asciiTheme="minorHAnsi" w:hAnsiTheme="minorHAnsi" w:cstheme="minorHAnsi"/>
                <w:lang w:eastAsia="ro-RO"/>
              </w:rPr>
            </w:pPr>
          </w:p>
        </w:tc>
        <w:tc>
          <w:tcPr>
            <w:tcW w:w="990" w:type="dxa"/>
            <w:tcBorders>
              <w:top w:val="single" w:sz="4" w:space="0" w:color="000000"/>
              <w:left w:val="single" w:sz="4" w:space="0" w:color="000000"/>
              <w:bottom w:val="single" w:sz="4" w:space="0" w:color="000000"/>
            </w:tcBorders>
          </w:tcPr>
          <w:p w14:paraId="28A2EED5" w14:textId="77777777" w:rsidR="00BC5C2A" w:rsidRPr="009308AB" w:rsidRDefault="00BC5C2A" w:rsidP="00880B7A">
            <w:pPr>
              <w:rPr>
                <w:rFonts w:asciiTheme="minorHAnsi" w:hAnsiTheme="minorHAnsi" w:cstheme="minorHAnsi"/>
                <w:lang w:eastAsia="ro-RO"/>
              </w:rPr>
            </w:pPr>
          </w:p>
        </w:tc>
        <w:tc>
          <w:tcPr>
            <w:tcW w:w="2160" w:type="dxa"/>
            <w:tcBorders>
              <w:top w:val="single" w:sz="4" w:space="0" w:color="000000"/>
              <w:left w:val="single" w:sz="4" w:space="0" w:color="000000"/>
              <w:bottom w:val="single" w:sz="4" w:space="0" w:color="000000"/>
            </w:tcBorders>
          </w:tcPr>
          <w:p w14:paraId="0DB11B14" w14:textId="77777777" w:rsidR="00BC5C2A" w:rsidRPr="009308AB" w:rsidRDefault="00BC5C2A" w:rsidP="00880B7A">
            <w:pPr>
              <w:rPr>
                <w:rFonts w:asciiTheme="minorHAnsi" w:hAnsiTheme="minorHAnsi" w:cstheme="minorHAnsi"/>
                <w:lang w:eastAsia="ro-RO"/>
              </w:rPr>
            </w:pPr>
          </w:p>
        </w:tc>
        <w:tc>
          <w:tcPr>
            <w:tcW w:w="1080" w:type="dxa"/>
            <w:tcBorders>
              <w:top w:val="single" w:sz="4" w:space="0" w:color="000000"/>
              <w:left w:val="single" w:sz="4" w:space="0" w:color="000000"/>
              <w:bottom w:val="single" w:sz="4" w:space="0" w:color="000000"/>
            </w:tcBorders>
          </w:tcPr>
          <w:p w14:paraId="5E687C7F" w14:textId="77777777" w:rsidR="00BC5C2A" w:rsidRPr="009308AB" w:rsidRDefault="00BC5C2A" w:rsidP="00880B7A">
            <w:pPr>
              <w:rPr>
                <w:rFonts w:asciiTheme="minorHAnsi" w:hAnsiTheme="minorHAnsi" w:cstheme="minorHAnsi"/>
                <w:lang w:eastAsia="ro-RO"/>
              </w:rPr>
            </w:pPr>
          </w:p>
        </w:tc>
        <w:tc>
          <w:tcPr>
            <w:tcW w:w="1260" w:type="dxa"/>
            <w:tcBorders>
              <w:top w:val="single" w:sz="4" w:space="0" w:color="000000"/>
              <w:left w:val="single" w:sz="4" w:space="0" w:color="000000"/>
              <w:bottom w:val="single" w:sz="4" w:space="0" w:color="000000"/>
            </w:tcBorders>
          </w:tcPr>
          <w:p w14:paraId="697CF0BF" w14:textId="77777777" w:rsidR="00BC5C2A" w:rsidRPr="009308AB" w:rsidRDefault="00BC5C2A" w:rsidP="00880B7A">
            <w:pPr>
              <w:rPr>
                <w:rFonts w:asciiTheme="minorHAnsi" w:hAnsiTheme="minorHAnsi" w:cstheme="minorHAnsi"/>
                <w:lang w:eastAsia="ro-RO"/>
              </w:rPr>
            </w:pPr>
          </w:p>
        </w:tc>
        <w:tc>
          <w:tcPr>
            <w:tcW w:w="1350" w:type="dxa"/>
            <w:tcBorders>
              <w:top w:val="single" w:sz="4" w:space="0" w:color="000000"/>
              <w:left w:val="single" w:sz="4" w:space="0" w:color="000000"/>
              <w:bottom w:val="single" w:sz="4" w:space="0" w:color="000000"/>
            </w:tcBorders>
          </w:tcPr>
          <w:p w14:paraId="792CBCB4" w14:textId="77777777" w:rsidR="00BC5C2A" w:rsidRPr="009308AB" w:rsidRDefault="00BC5C2A" w:rsidP="00880B7A">
            <w:pPr>
              <w:rPr>
                <w:rFonts w:asciiTheme="minorHAnsi" w:hAnsiTheme="minorHAnsi" w:cstheme="minorHAnsi"/>
                <w:lang w:eastAsia="ro-RO"/>
              </w:rPr>
            </w:pPr>
          </w:p>
        </w:tc>
        <w:tc>
          <w:tcPr>
            <w:tcW w:w="1310" w:type="dxa"/>
            <w:tcBorders>
              <w:top w:val="single" w:sz="4" w:space="0" w:color="000000"/>
              <w:left w:val="single" w:sz="4" w:space="0" w:color="000000"/>
              <w:bottom w:val="single" w:sz="4" w:space="0" w:color="000000"/>
              <w:right w:val="single" w:sz="4" w:space="0" w:color="000000"/>
            </w:tcBorders>
          </w:tcPr>
          <w:p w14:paraId="4450461E" w14:textId="77777777" w:rsidR="00BC5C2A" w:rsidRPr="009308AB" w:rsidRDefault="00BC5C2A" w:rsidP="00880B7A">
            <w:pPr>
              <w:rPr>
                <w:rFonts w:asciiTheme="minorHAnsi" w:hAnsiTheme="minorHAnsi" w:cstheme="minorHAnsi"/>
                <w:lang w:eastAsia="ro-RO"/>
              </w:rPr>
            </w:pPr>
          </w:p>
        </w:tc>
      </w:tr>
      <w:tr w:rsidR="00BC5C2A" w:rsidRPr="009308AB" w14:paraId="6E96C6A7" w14:textId="77777777" w:rsidTr="007F370A">
        <w:tc>
          <w:tcPr>
            <w:tcW w:w="530" w:type="dxa"/>
            <w:tcBorders>
              <w:top w:val="single" w:sz="4" w:space="0" w:color="000000"/>
              <w:left w:val="single" w:sz="4" w:space="0" w:color="000000"/>
              <w:bottom w:val="single" w:sz="4" w:space="0" w:color="000000"/>
            </w:tcBorders>
          </w:tcPr>
          <w:p w14:paraId="24970E32" w14:textId="77777777" w:rsidR="00BC5C2A" w:rsidRPr="009308AB" w:rsidRDefault="00BC5C2A" w:rsidP="00880B7A">
            <w:pPr>
              <w:rPr>
                <w:rFonts w:asciiTheme="minorHAnsi" w:hAnsiTheme="minorHAnsi" w:cstheme="minorHAnsi"/>
              </w:rPr>
            </w:pPr>
            <w:r w:rsidRPr="009308AB">
              <w:rPr>
                <w:rFonts w:asciiTheme="minorHAnsi" w:hAnsiTheme="minorHAnsi" w:cstheme="minorHAnsi"/>
                <w:lang w:eastAsia="ro-RO"/>
              </w:rPr>
              <w:t>...</w:t>
            </w:r>
          </w:p>
        </w:tc>
        <w:tc>
          <w:tcPr>
            <w:tcW w:w="1738" w:type="dxa"/>
            <w:tcBorders>
              <w:top w:val="single" w:sz="4" w:space="0" w:color="000000"/>
              <w:left w:val="single" w:sz="4" w:space="0" w:color="000000"/>
              <w:bottom w:val="single" w:sz="4" w:space="0" w:color="000000"/>
            </w:tcBorders>
          </w:tcPr>
          <w:p w14:paraId="52085CC5" w14:textId="77777777" w:rsidR="00BC5C2A" w:rsidRPr="009308AB" w:rsidRDefault="00BC5C2A" w:rsidP="00880B7A">
            <w:pPr>
              <w:rPr>
                <w:rFonts w:asciiTheme="minorHAnsi" w:hAnsiTheme="minorHAnsi" w:cstheme="minorHAnsi"/>
                <w:lang w:eastAsia="ro-RO"/>
              </w:rPr>
            </w:pPr>
          </w:p>
        </w:tc>
        <w:tc>
          <w:tcPr>
            <w:tcW w:w="990" w:type="dxa"/>
            <w:tcBorders>
              <w:top w:val="single" w:sz="4" w:space="0" w:color="000000"/>
              <w:left w:val="single" w:sz="4" w:space="0" w:color="000000"/>
              <w:bottom w:val="single" w:sz="4" w:space="0" w:color="000000"/>
            </w:tcBorders>
          </w:tcPr>
          <w:p w14:paraId="25DBCBC8" w14:textId="77777777" w:rsidR="00BC5C2A" w:rsidRPr="009308AB" w:rsidRDefault="00BC5C2A" w:rsidP="00880B7A">
            <w:pPr>
              <w:rPr>
                <w:rFonts w:asciiTheme="minorHAnsi" w:hAnsiTheme="minorHAnsi" w:cstheme="minorHAnsi"/>
                <w:lang w:eastAsia="ro-RO"/>
              </w:rPr>
            </w:pPr>
          </w:p>
        </w:tc>
        <w:tc>
          <w:tcPr>
            <w:tcW w:w="2160" w:type="dxa"/>
            <w:tcBorders>
              <w:top w:val="single" w:sz="4" w:space="0" w:color="000000"/>
              <w:left w:val="single" w:sz="4" w:space="0" w:color="000000"/>
              <w:bottom w:val="single" w:sz="4" w:space="0" w:color="000000"/>
            </w:tcBorders>
          </w:tcPr>
          <w:p w14:paraId="7C2585CE" w14:textId="77777777" w:rsidR="00BC5C2A" w:rsidRPr="009308AB" w:rsidRDefault="00BC5C2A" w:rsidP="00880B7A">
            <w:pPr>
              <w:rPr>
                <w:rFonts w:asciiTheme="minorHAnsi" w:hAnsiTheme="minorHAnsi" w:cstheme="minorHAnsi"/>
                <w:lang w:eastAsia="ro-RO"/>
              </w:rPr>
            </w:pPr>
          </w:p>
        </w:tc>
        <w:tc>
          <w:tcPr>
            <w:tcW w:w="1080" w:type="dxa"/>
            <w:tcBorders>
              <w:top w:val="single" w:sz="4" w:space="0" w:color="000000"/>
              <w:left w:val="single" w:sz="4" w:space="0" w:color="000000"/>
              <w:bottom w:val="single" w:sz="4" w:space="0" w:color="000000"/>
            </w:tcBorders>
          </w:tcPr>
          <w:p w14:paraId="468B1AFC" w14:textId="77777777" w:rsidR="00BC5C2A" w:rsidRPr="009308AB" w:rsidRDefault="00BC5C2A" w:rsidP="00880B7A">
            <w:pPr>
              <w:rPr>
                <w:rFonts w:asciiTheme="minorHAnsi" w:hAnsiTheme="minorHAnsi" w:cstheme="minorHAnsi"/>
                <w:lang w:eastAsia="ro-RO"/>
              </w:rPr>
            </w:pPr>
          </w:p>
        </w:tc>
        <w:tc>
          <w:tcPr>
            <w:tcW w:w="1260" w:type="dxa"/>
            <w:tcBorders>
              <w:top w:val="single" w:sz="4" w:space="0" w:color="000000"/>
              <w:left w:val="single" w:sz="4" w:space="0" w:color="000000"/>
              <w:bottom w:val="single" w:sz="4" w:space="0" w:color="000000"/>
            </w:tcBorders>
          </w:tcPr>
          <w:p w14:paraId="619705CB" w14:textId="77777777" w:rsidR="00BC5C2A" w:rsidRPr="009308AB" w:rsidRDefault="00BC5C2A" w:rsidP="00880B7A">
            <w:pPr>
              <w:rPr>
                <w:rFonts w:asciiTheme="minorHAnsi" w:hAnsiTheme="minorHAnsi" w:cstheme="minorHAnsi"/>
                <w:lang w:eastAsia="ro-RO"/>
              </w:rPr>
            </w:pPr>
          </w:p>
        </w:tc>
        <w:tc>
          <w:tcPr>
            <w:tcW w:w="1350" w:type="dxa"/>
            <w:tcBorders>
              <w:top w:val="single" w:sz="4" w:space="0" w:color="000000"/>
              <w:left w:val="single" w:sz="4" w:space="0" w:color="000000"/>
              <w:bottom w:val="single" w:sz="4" w:space="0" w:color="000000"/>
            </w:tcBorders>
          </w:tcPr>
          <w:p w14:paraId="79C62B30" w14:textId="77777777" w:rsidR="00BC5C2A" w:rsidRPr="009308AB" w:rsidRDefault="00BC5C2A" w:rsidP="00880B7A">
            <w:pPr>
              <w:rPr>
                <w:rFonts w:asciiTheme="minorHAnsi" w:hAnsiTheme="minorHAnsi" w:cstheme="minorHAnsi"/>
                <w:lang w:eastAsia="ro-RO"/>
              </w:rPr>
            </w:pPr>
          </w:p>
        </w:tc>
        <w:tc>
          <w:tcPr>
            <w:tcW w:w="1310" w:type="dxa"/>
            <w:tcBorders>
              <w:top w:val="single" w:sz="4" w:space="0" w:color="000000"/>
              <w:left w:val="single" w:sz="4" w:space="0" w:color="000000"/>
              <w:bottom w:val="single" w:sz="4" w:space="0" w:color="000000"/>
              <w:right w:val="single" w:sz="4" w:space="0" w:color="000000"/>
            </w:tcBorders>
          </w:tcPr>
          <w:p w14:paraId="4273C699" w14:textId="77777777" w:rsidR="00BC5C2A" w:rsidRPr="009308AB" w:rsidRDefault="00BC5C2A" w:rsidP="00880B7A">
            <w:pPr>
              <w:rPr>
                <w:rFonts w:asciiTheme="minorHAnsi" w:hAnsiTheme="minorHAnsi" w:cstheme="minorHAnsi"/>
                <w:lang w:eastAsia="ro-RO"/>
              </w:rPr>
            </w:pPr>
          </w:p>
        </w:tc>
      </w:tr>
    </w:tbl>
    <w:p w14:paraId="294FE42A" w14:textId="77777777" w:rsidR="00BC5C2A" w:rsidRPr="009308AB" w:rsidRDefault="00BC5C2A" w:rsidP="00880B7A">
      <w:pPr>
        <w:rPr>
          <w:rFonts w:asciiTheme="minorHAnsi" w:hAnsiTheme="minorHAnsi" w:cstheme="minorHAnsi"/>
        </w:rPr>
      </w:pPr>
    </w:p>
    <w:p w14:paraId="78F0DD85" w14:textId="77777777" w:rsidR="00BC5C2A" w:rsidRPr="009308AB" w:rsidRDefault="00BC5C2A" w:rsidP="00880B7A">
      <w:pPr>
        <w:rPr>
          <w:rFonts w:asciiTheme="minorHAnsi" w:hAnsiTheme="minorHAnsi" w:cstheme="minorHAnsi"/>
        </w:rPr>
      </w:pPr>
    </w:p>
    <w:p w14:paraId="4B6F3558" w14:textId="77777777" w:rsidR="00BC5C2A" w:rsidRPr="009308AB" w:rsidRDefault="00BC5C2A" w:rsidP="00880B7A">
      <w:pPr>
        <w:rPr>
          <w:rFonts w:asciiTheme="minorHAnsi" w:hAnsiTheme="minorHAnsi" w:cstheme="minorHAnsi"/>
          <w:b/>
        </w:rPr>
      </w:pPr>
    </w:p>
    <w:p w14:paraId="045E5EE4" w14:textId="77777777" w:rsidR="00BC5C2A" w:rsidRPr="009308AB" w:rsidRDefault="00BC5C2A" w:rsidP="00880B7A">
      <w:pPr>
        <w:rPr>
          <w:rFonts w:asciiTheme="minorHAnsi" w:hAnsiTheme="minorHAnsi" w:cstheme="minorHAnsi"/>
          <w:lang w:val="fr-FR"/>
        </w:rPr>
      </w:pPr>
      <w:proofErr w:type="spellStart"/>
      <w:r w:rsidRPr="009308AB">
        <w:rPr>
          <w:rFonts w:asciiTheme="minorHAnsi" w:hAnsiTheme="minorHAnsi" w:cstheme="minorHAnsi"/>
          <w:b/>
          <w:lang w:val="fr-FR"/>
        </w:rPr>
        <w:t>Descrierea</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modalității</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concrete</w:t>
      </w:r>
      <w:proofErr w:type="spellEnd"/>
      <w:r w:rsidRPr="009308AB">
        <w:rPr>
          <w:rFonts w:asciiTheme="minorHAnsi" w:hAnsiTheme="minorHAnsi" w:cstheme="minorHAnsi"/>
          <w:b/>
          <w:lang w:val="fr-FR"/>
        </w:rPr>
        <w:t xml:space="preserve"> de </w:t>
      </w:r>
      <w:proofErr w:type="spellStart"/>
      <w:r w:rsidRPr="009308AB">
        <w:rPr>
          <w:rFonts w:asciiTheme="minorHAnsi" w:hAnsiTheme="minorHAnsi" w:cstheme="minorHAnsi"/>
          <w:b/>
          <w:lang w:val="fr-FR"/>
        </w:rPr>
        <w:t>mobilizare</w:t>
      </w:r>
      <w:proofErr w:type="spellEnd"/>
      <w:r w:rsidRPr="009308AB">
        <w:rPr>
          <w:rFonts w:asciiTheme="minorHAnsi" w:hAnsiTheme="minorHAnsi" w:cstheme="minorHAnsi"/>
          <w:b/>
          <w:lang w:val="fr-FR"/>
        </w:rPr>
        <w:t xml:space="preserve"> a </w:t>
      </w:r>
      <w:proofErr w:type="spellStart"/>
      <w:r w:rsidRPr="009308AB">
        <w:rPr>
          <w:rFonts w:asciiTheme="minorHAnsi" w:hAnsiTheme="minorHAnsi" w:cstheme="minorHAnsi"/>
          <w:b/>
          <w:lang w:val="fr-FR"/>
        </w:rPr>
        <w:t>resurselor</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tehnice</w:t>
      </w:r>
      <w:proofErr w:type="spellEnd"/>
      <w:r w:rsidRPr="009308AB">
        <w:rPr>
          <w:rFonts w:asciiTheme="minorHAnsi" w:hAnsiTheme="minorHAnsi" w:cstheme="minorHAnsi"/>
          <w:b/>
          <w:lang w:val="fr-FR"/>
        </w:rPr>
        <w:t>/</w:t>
      </w:r>
      <w:proofErr w:type="spellStart"/>
      <w:r w:rsidRPr="009308AB">
        <w:rPr>
          <w:rFonts w:asciiTheme="minorHAnsi" w:hAnsiTheme="minorHAnsi" w:cstheme="minorHAnsi"/>
          <w:b/>
          <w:lang w:val="fr-FR"/>
        </w:rPr>
        <w:t>profesionale</w:t>
      </w:r>
      <w:proofErr w:type="spellEnd"/>
      <w:r w:rsidRPr="009308AB">
        <w:rPr>
          <w:rFonts w:asciiTheme="minorHAnsi" w:hAnsiTheme="minorHAnsi" w:cstheme="minorHAnsi"/>
          <w:b/>
          <w:lang w:val="fr-FR"/>
        </w:rPr>
        <w:t xml:space="preserve"> ce </w:t>
      </w:r>
      <w:proofErr w:type="spellStart"/>
      <w:r w:rsidRPr="009308AB">
        <w:rPr>
          <w:rFonts w:asciiTheme="minorHAnsi" w:hAnsiTheme="minorHAnsi" w:cstheme="minorHAnsi"/>
          <w:b/>
          <w:lang w:val="fr-FR"/>
        </w:rPr>
        <w:t>urmează</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să</w:t>
      </w:r>
      <w:proofErr w:type="spellEnd"/>
      <w:r w:rsidRPr="009308AB">
        <w:rPr>
          <w:rFonts w:asciiTheme="minorHAnsi" w:hAnsiTheme="minorHAnsi" w:cstheme="minorHAnsi"/>
          <w:b/>
          <w:lang w:val="fr-FR"/>
        </w:rPr>
        <w:t xml:space="preserve"> fie </w:t>
      </w:r>
      <w:proofErr w:type="spellStart"/>
      <w:r w:rsidRPr="009308AB">
        <w:rPr>
          <w:rFonts w:asciiTheme="minorHAnsi" w:hAnsiTheme="minorHAnsi" w:cstheme="minorHAnsi"/>
          <w:b/>
          <w:lang w:val="fr-FR"/>
        </w:rPr>
        <w:t>puse</w:t>
      </w:r>
      <w:proofErr w:type="spellEnd"/>
      <w:r w:rsidRPr="009308AB">
        <w:rPr>
          <w:rFonts w:asciiTheme="minorHAnsi" w:hAnsiTheme="minorHAnsi" w:cstheme="minorHAnsi"/>
          <w:b/>
          <w:lang w:val="fr-FR"/>
        </w:rPr>
        <w:t xml:space="preserve"> la </w:t>
      </w:r>
      <w:proofErr w:type="spellStart"/>
      <w:r w:rsidRPr="009308AB">
        <w:rPr>
          <w:rFonts w:asciiTheme="minorHAnsi" w:hAnsiTheme="minorHAnsi" w:cstheme="minorHAnsi"/>
          <w:b/>
          <w:lang w:val="fr-FR"/>
        </w:rPr>
        <w:t>dispoziția</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ofertantului</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pentru</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îndeplinirea</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contractului</w:t>
      </w:r>
      <w:proofErr w:type="spellEnd"/>
      <w:r w:rsidRPr="009308AB">
        <w:rPr>
          <w:rFonts w:asciiTheme="minorHAnsi" w:hAnsiTheme="minorHAnsi" w:cstheme="minorHAnsi"/>
          <w:b/>
          <w:lang w:val="fr-FR"/>
        </w:rPr>
        <w:t xml:space="preserve"> de </w:t>
      </w:r>
      <w:proofErr w:type="spellStart"/>
      <w:r w:rsidRPr="009308AB">
        <w:rPr>
          <w:rFonts w:asciiTheme="minorHAnsi" w:hAnsiTheme="minorHAnsi" w:cstheme="minorHAnsi"/>
          <w:b/>
          <w:lang w:val="fr-FR"/>
        </w:rPr>
        <w:t>achiziție</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publică</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sau</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modul</w:t>
      </w:r>
      <w:proofErr w:type="spellEnd"/>
      <w:r w:rsidRPr="009308AB">
        <w:rPr>
          <w:rFonts w:asciiTheme="minorHAnsi" w:hAnsiTheme="minorHAnsi" w:cstheme="minorHAnsi"/>
          <w:b/>
          <w:lang w:val="fr-FR"/>
        </w:rPr>
        <w:t xml:space="preserve"> concret </w:t>
      </w:r>
      <w:proofErr w:type="spellStart"/>
      <w:r w:rsidRPr="009308AB">
        <w:rPr>
          <w:rFonts w:asciiTheme="minorHAnsi" w:hAnsiTheme="minorHAnsi" w:cstheme="minorHAnsi"/>
          <w:b/>
          <w:lang w:val="fr-FR"/>
        </w:rPr>
        <w:t>în</w:t>
      </w:r>
      <w:proofErr w:type="spellEnd"/>
      <w:r w:rsidRPr="009308AB">
        <w:rPr>
          <w:rFonts w:asciiTheme="minorHAnsi" w:hAnsiTheme="minorHAnsi" w:cstheme="minorHAnsi"/>
          <w:b/>
          <w:lang w:val="fr-FR"/>
        </w:rPr>
        <w:t xml:space="preserve"> care va </w:t>
      </w:r>
      <w:proofErr w:type="spellStart"/>
      <w:r w:rsidRPr="009308AB">
        <w:rPr>
          <w:rFonts w:asciiTheme="minorHAnsi" w:hAnsiTheme="minorHAnsi" w:cstheme="minorHAnsi"/>
          <w:b/>
          <w:lang w:val="fr-FR"/>
        </w:rPr>
        <w:t>interveni</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terțul</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în</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situația</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în</w:t>
      </w:r>
      <w:proofErr w:type="spellEnd"/>
      <w:r w:rsidRPr="009308AB">
        <w:rPr>
          <w:rFonts w:asciiTheme="minorHAnsi" w:hAnsiTheme="minorHAnsi" w:cstheme="minorHAnsi"/>
          <w:b/>
          <w:lang w:val="fr-FR"/>
        </w:rPr>
        <w:t xml:space="preserve"> care </w:t>
      </w:r>
      <w:proofErr w:type="spellStart"/>
      <w:r w:rsidRPr="009308AB">
        <w:rPr>
          <w:rFonts w:asciiTheme="minorHAnsi" w:hAnsiTheme="minorHAnsi" w:cstheme="minorHAnsi"/>
          <w:b/>
          <w:lang w:val="fr-FR"/>
        </w:rPr>
        <w:t>contractantul</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întâmpină</w:t>
      </w:r>
      <w:proofErr w:type="spellEnd"/>
      <w:r w:rsidRPr="009308AB">
        <w:rPr>
          <w:rFonts w:asciiTheme="minorHAnsi" w:hAnsiTheme="minorHAnsi" w:cstheme="minorHAnsi"/>
          <w:b/>
          <w:lang w:val="fr-FR"/>
        </w:rPr>
        <w:t xml:space="preserve"> </w:t>
      </w:r>
      <w:proofErr w:type="spellStart"/>
      <w:r w:rsidRPr="009308AB">
        <w:rPr>
          <w:rFonts w:asciiTheme="minorHAnsi" w:hAnsiTheme="minorHAnsi" w:cstheme="minorHAnsi"/>
          <w:b/>
          <w:lang w:val="fr-FR"/>
        </w:rPr>
        <w:t>dificultăți</w:t>
      </w:r>
      <w:proofErr w:type="spellEnd"/>
      <w:r w:rsidRPr="009308AB">
        <w:rPr>
          <w:rFonts w:asciiTheme="minorHAnsi" w:hAnsiTheme="minorHAnsi" w:cstheme="minorHAnsi"/>
          <w:b/>
          <w:lang w:val="fr-FR"/>
        </w:rPr>
        <w:t xml:space="preserve"> în implementarea contractului</w:t>
      </w:r>
    </w:p>
    <w:p w14:paraId="336B1636" w14:textId="77777777" w:rsidR="00BC5C2A" w:rsidRPr="009308AB" w:rsidRDefault="00BC5C2A" w:rsidP="00880B7A">
      <w:pPr>
        <w:rPr>
          <w:rFonts w:asciiTheme="minorHAnsi" w:hAnsiTheme="minorHAnsi" w:cstheme="minorHAnsi"/>
          <w:b/>
          <w:i/>
          <w:lang w:val="fr-FR"/>
        </w:rPr>
      </w:pPr>
    </w:p>
    <w:p w14:paraId="2E3FF71A"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i/>
          <w:lang w:val="fr-FR"/>
        </w:rPr>
        <w:t xml:space="preserve">  </w:t>
      </w:r>
      <w:r w:rsidRPr="009308AB">
        <w:rPr>
          <w:rFonts w:asciiTheme="minorHAnsi" w:hAnsiTheme="minorHAnsi" w:cstheme="minorHAnsi"/>
          <w:i/>
          <w:lang w:val="it-IT"/>
        </w:rPr>
        <w:t>..........................................................................................................................................................</w:t>
      </w:r>
    </w:p>
    <w:p w14:paraId="66F75FFC"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i/>
          <w:lang w:val="it-IT"/>
        </w:rPr>
        <w:t>....................................................................................................................................................................</w:t>
      </w:r>
    </w:p>
    <w:p w14:paraId="3B2A2196" w14:textId="77777777" w:rsidR="00BC5C2A" w:rsidRPr="009308AB" w:rsidRDefault="00BC5C2A" w:rsidP="00880B7A">
      <w:pPr>
        <w:rPr>
          <w:rFonts w:asciiTheme="minorHAnsi" w:hAnsiTheme="minorHAnsi" w:cstheme="minorHAnsi"/>
          <w:i/>
          <w:iCs/>
          <w:lang w:val="it-IT"/>
        </w:rPr>
      </w:pPr>
    </w:p>
    <w:p w14:paraId="5A574591"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i/>
          <w:iCs/>
          <w:lang w:val="it-IT"/>
        </w:rPr>
        <w:t>Terţ susţinător,</w:t>
      </w:r>
    </w:p>
    <w:p w14:paraId="6114AFDA"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i/>
          <w:iCs/>
          <w:lang w:val="it-IT"/>
        </w:rPr>
        <w:t>………………………….</w:t>
      </w:r>
    </w:p>
    <w:p w14:paraId="71AB38C6"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iCs/>
          <w:lang w:val="it-IT"/>
        </w:rPr>
        <w:t>(</w:t>
      </w:r>
      <w:r w:rsidRPr="009308AB">
        <w:rPr>
          <w:rFonts w:asciiTheme="minorHAnsi" w:hAnsiTheme="minorHAnsi" w:cstheme="minorHAnsi"/>
          <w:i/>
          <w:iCs/>
          <w:lang w:val="it-IT"/>
        </w:rPr>
        <w:t>semnătura autorizata</w:t>
      </w:r>
      <w:r w:rsidRPr="009308AB">
        <w:rPr>
          <w:rFonts w:asciiTheme="minorHAnsi" w:hAnsiTheme="minorHAnsi" w:cstheme="minorHAnsi"/>
          <w:iCs/>
          <w:lang w:val="it-IT"/>
        </w:rPr>
        <w:t>)</w:t>
      </w:r>
    </w:p>
    <w:p w14:paraId="50AE0A6D" w14:textId="77777777" w:rsidR="00BC5C2A" w:rsidRPr="009308AB" w:rsidRDefault="00BC5C2A" w:rsidP="00880B7A">
      <w:pPr>
        <w:rPr>
          <w:rFonts w:asciiTheme="minorHAnsi" w:hAnsiTheme="minorHAnsi" w:cstheme="minorHAnsi"/>
          <w:b/>
          <w:iCs/>
          <w:lang w:val="it-IT"/>
        </w:rPr>
      </w:pPr>
    </w:p>
    <w:p w14:paraId="3FD2D33C" w14:textId="77777777" w:rsidR="00BC5C2A" w:rsidRPr="009308AB" w:rsidRDefault="00BC5C2A" w:rsidP="00880B7A">
      <w:pPr>
        <w:rPr>
          <w:rFonts w:asciiTheme="minorHAnsi" w:hAnsiTheme="minorHAnsi" w:cstheme="minorHAnsi"/>
          <w:b/>
          <w:iCs/>
          <w:lang w:val="it-IT"/>
        </w:rPr>
      </w:pPr>
    </w:p>
    <w:p w14:paraId="15FE8442" w14:textId="77777777" w:rsidR="00BC5C2A" w:rsidRPr="009308AB" w:rsidRDefault="00BC5C2A" w:rsidP="00880B7A">
      <w:pPr>
        <w:rPr>
          <w:rFonts w:asciiTheme="minorHAnsi" w:hAnsiTheme="minorHAnsi" w:cstheme="minorHAnsi"/>
          <w:b/>
          <w:iCs/>
          <w:lang w:val="it-IT"/>
        </w:rPr>
      </w:pPr>
    </w:p>
    <w:p w14:paraId="60249B30" w14:textId="77777777" w:rsidR="00BC5C2A" w:rsidRPr="009308AB" w:rsidRDefault="00BC5C2A" w:rsidP="00880B7A">
      <w:pPr>
        <w:rPr>
          <w:rFonts w:asciiTheme="minorHAnsi" w:hAnsiTheme="minorHAnsi" w:cstheme="minorHAnsi"/>
          <w:b/>
          <w:iCs/>
          <w:lang w:val="it-IT"/>
        </w:rPr>
      </w:pPr>
    </w:p>
    <w:p w14:paraId="58922F37" w14:textId="77777777" w:rsidR="00880B7A" w:rsidRPr="009308AB" w:rsidRDefault="00880B7A" w:rsidP="00880B7A">
      <w:pPr>
        <w:rPr>
          <w:rFonts w:asciiTheme="minorHAnsi" w:hAnsiTheme="minorHAnsi" w:cstheme="minorHAnsi"/>
          <w:b/>
          <w:iCs/>
          <w:lang w:val="it-IT"/>
        </w:rPr>
      </w:pPr>
    </w:p>
    <w:p w14:paraId="1F73E107" w14:textId="77777777" w:rsidR="00880B7A" w:rsidRPr="009308AB" w:rsidRDefault="00880B7A" w:rsidP="00880B7A">
      <w:pPr>
        <w:rPr>
          <w:rFonts w:asciiTheme="minorHAnsi" w:hAnsiTheme="minorHAnsi" w:cstheme="minorHAnsi"/>
          <w:b/>
          <w:iCs/>
          <w:lang w:val="it-IT"/>
        </w:rPr>
      </w:pPr>
    </w:p>
    <w:p w14:paraId="1987E4C4" w14:textId="77777777" w:rsidR="00880B7A" w:rsidRPr="009308AB" w:rsidRDefault="00880B7A" w:rsidP="00880B7A">
      <w:pPr>
        <w:rPr>
          <w:rFonts w:asciiTheme="minorHAnsi" w:hAnsiTheme="minorHAnsi" w:cstheme="minorHAnsi"/>
          <w:b/>
          <w:iCs/>
          <w:lang w:val="it-IT"/>
        </w:rPr>
      </w:pPr>
    </w:p>
    <w:p w14:paraId="32CB36C4" w14:textId="77777777" w:rsidR="00880B7A" w:rsidRPr="009308AB" w:rsidRDefault="00880B7A" w:rsidP="00880B7A">
      <w:pPr>
        <w:rPr>
          <w:rFonts w:asciiTheme="minorHAnsi" w:hAnsiTheme="minorHAnsi" w:cstheme="minorHAnsi"/>
          <w:b/>
          <w:iCs/>
          <w:lang w:val="it-IT"/>
        </w:rPr>
      </w:pPr>
    </w:p>
    <w:p w14:paraId="6BBD46EA" w14:textId="77777777" w:rsidR="00880B7A" w:rsidRPr="009308AB" w:rsidRDefault="00880B7A" w:rsidP="00880B7A">
      <w:pPr>
        <w:rPr>
          <w:rFonts w:asciiTheme="minorHAnsi" w:hAnsiTheme="minorHAnsi" w:cstheme="minorHAnsi"/>
          <w:b/>
          <w:iCs/>
          <w:lang w:val="it-IT"/>
        </w:rPr>
      </w:pPr>
    </w:p>
    <w:p w14:paraId="28D474F9" w14:textId="77777777" w:rsidR="00880B7A" w:rsidRPr="009308AB" w:rsidRDefault="00880B7A" w:rsidP="00880B7A">
      <w:pPr>
        <w:rPr>
          <w:rFonts w:asciiTheme="minorHAnsi" w:hAnsiTheme="minorHAnsi" w:cstheme="minorHAnsi"/>
          <w:b/>
          <w:iCs/>
          <w:lang w:val="it-IT"/>
        </w:rPr>
      </w:pPr>
    </w:p>
    <w:p w14:paraId="626DF1E0" w14:textId="77777777" w:rsidR="00880B7A" w:rsidRPr="009308AB" w:rsidRDefault="00880B7A" w:rsidP="00880B7A">
      <w:pPr>
        <w:rPr>
          <w:rFonts w:asciiTheme="minorHAnsi" w:hAnsiTheme="minorHAnsi" w:cstheme="minorHAnsi"/>
          <w:b/>
          <w:iCs/>
          <w:lang w:val="it-IT"/>
        </w:rPr>
      </w:pPr>
    </w:p>
    <w:p w14:paraId="745A2D48" w14:textId="4E21E3C1" w:rsidR="00BC5C2A" w:rsidRPr="009308AB" w:rsidRDefault="00BC5C2A" w:rsidP="00880B7A">
      <w:pPr>
        <w:pStyle w:val="Heading1"/>
        <w:numPr>
          <w:ilvl w:val="0"/>
          <w:numId w:val="0"/>
        </w:numPr>
        <w:ind w:left="1440"/>
        <w:rPr>
          <w:rFonts w:asciiTheme="minorHAnsi" w:hAnsiTheme="minorHAnsi" w:cstheme="minorHAnsi"/>
          <w:sz w:val="24"/>
          <w:szCs w:val="24"/>
          <w:lang w:val="it-IT"/>
        </w:rPr>
      </w:pPr>
      <w:bookmarkStart w:id="2" w:name="_Toc220954016"/>
      <w:r w:rsidRPr="009308AB">
        <w:rPr>
          <w:rFonts w:asciiTheme="minorHAnsi" w:hAnsiTheme="minorHAnsi" w:cstheme="minorHAnsi"/>
          <w:iCs/>
          <w:sz w:val="24"/>
          <w:szCs w:val="24"/>
          <w:lang w:val="it-IT"/>
        </w:rPr>
        <w:lastRenderedPageBreak/>
        <w:t xml:space="preserve">Formular nr. </w:t>
      </w:r>
      <w:r w:rsidR="00D12D57">
        <w:rPr>
          <w:rFonts w:asciiTheme="minorHAnsi" w:hAnsiTheme="minorHAnsi" w:cstheme="minorHAnsi"/>
          <w:b w:val="0"/>
          <w:iCs/>
          <w:sz w:val="24"/>
          <w:szCs w:val="24"/>
          <w:lang w:val="it-IT"/>
        </w:rPr>
        <w:t>3</w:t>
      </w:r>
      <w:r w:rsidR="00880B7A" w:rsidRPr="009308AB">
        <w:rPr>
          <w:rFonts w:asciiTheme="minorHAnsi" w:hAnsiTheme="minorHAnsi" w:cstheme="minorHAnsi"/>
          <w:b w:val="0"/>
          <w:iCs/>
          <w:sz w:val="24"/>
          <w:szCs w:val="24"/>
          <w:lang w:val="it-IT"/>
        </w:rPr>
        <w:t xml:space="preserve"> – Formular ofertă financiară</w:t>
      </w:r>
      <w:bookmarkEnd w:id="2"/>
    </w:p>
    <w:p w14:paraId="57E03119" w14:textId="77777777" w:rsidR="00880B7A" w:rsidRPr="009308AB" w:rsidRDefault="00880B7A" w:rsidP="00880B7A">
      <w:pPr>
        <w:rPr>
          <w:rFonts w:asciiTheme="minorHAnsi" w:hAnsiTheme="minorHAnsi" w:cstheme="minorHAnsi"/>
          <w:i/>
          <w:lang w:val="it-IT"/>
        </w:rPr>
      </w:pPr>
    </w:p>
    <w:p w14:paraId="4288102D" w14:textId="49442F87" w:rsidR="00BC5C2A" w:rsidRPr="009308AB" w:rsidRDefault="00BC5C2A" w:rsidP="00880B7A">
      <w:pPr>
        <w:rPr>
          <w:rFonts w:asciiTheme="minorHAnsi" w:hAnsiTheme="minorHAnsi" w:cstheme="minorHAnsi"/>
          <w:lang w:val="it-IT"/>
        </w:rPr>
      </w:pPr>
      <w:r w:rsidRPr="009308AB">
        <w:rPr>
          <w:rFonts w:asciiTheme="minorHAnsi" w:hAnsiTheme="minorHAnsi" w:cstheme="minorHAnsi"/>
          <w:i/>
          <w:lang w:val="it-IT"/>
        </w:rPr>
        <w:t>Operator  economic</w:t>
      </w:r>
    </w:p>
    <w:p w14:paraId="78E17346"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i/>
          <w:lang w:val="it-IT"/>
        </w:rPr>
        <w:t>...............................</w:t>
      </w:r>
    </w:p>
    <w:p w14:paraId="7C1037F7"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i/>
          <w:lang w:val="it-IT"/>
        </w:rPr>
        <w:t>(denumirea/numele)</w:t>
      </w:r>
    </w:p>
    <w:p w14:paraId="15400288" w14:textId="77777777" w:rsidR="00BC5C2A" w:rsidRPr="009308AB" w:rsidRDefault="00BC5C2A" w:rsidP="00880B7A">
      <w:pPr>
        <w:rPr>
          <w:rFonts w:asciiTheme="minorHAnsi" w:hAnsiTheme="minorHAnsi" w:cstheme="minorHAnsi"/>
          <w:b/>
          <w:i/>
          <w:lang w:val="it-IT"/>
        </w:rPr>
      </w:pPr>
    </w:p>
    <w:p w14:paraId="53ADE25D" w14:textId="77777777" w:rsidR="00BC5C2A" w:rsidRPr="009308AB" w:rsidRDefault="00495979" w:rsidP="00880B7A">
      <w:pPr>
        <w:rPr>
          <w:rFonts w:asciiTheme="minorHAnsi" w:hAnsiTheme="minorHAnsi" w:cstheme="minorHAnsi"/>
          <w:lang w:val="it-IT"/>
        </w:rPr>
      </w:pPr>
      <w:r w:rsidRPr="009308AB">
        <w:rPr>
          <w:rFonts w:asciiTheme="minorHAnsi" w:hAnsiTheme="minorHAnsi" w:cstheme="minorHAnsi"/>
          <w:b/>
          <w:lang w:val="it-IT"/>
        </w:rPr>
        <w:t xml:space="preserve">FORMULAR DE </w:t>
      </w:r>
      <w:r w:rsidR="00BC5C2A" w:rsidRPr="009308AB">
        <w:rPr>
          <w:rFonts w:asciiTheme="minorHAnsi" w:hAnsiTheme="minorHAnsi" w:cstheme="minorHAnsi"/>
          <w:b/>
          <w:lang w:val="it-IT"/>
        </w:rPr>
        <w:t>OFERTĂ</w:t>
      </w:r>
    </w:p>
    <w:p w14:paraId="50D1E426" w14:textId="77777777" w:rsidR="00BC5C2A" w:rsidRPr="009308AB" w:rsidRDefault="00BC5C2A" w:rsidP="00880B7A">
      <w:pPr>
        <w:rPr>
          <w:rFonts w:asciiTheme="minorHAnsi" w:hAnsiTheme="minorHAnsi" w:cstheme="minorHAnsi"/>
          <w:b/>
          <w:lang w:val="it-IT"/>
        </w:rPr>
      </w:pPr>
    </w:p>
    <w:p w14:paraId="1F2A61E5" w14:textId="77777777" w:rsidR="00BC5C2A" w:rsidRPr="009308AB" w:rsidRDefault="00BC5C2A" w:rsidP="00880B7A">
      <w:pPr>
        <w:rPr>
          <w:rFonts w:asciiTheme="minorHAnsi" w:hAnsiTheme="minorHAnsi" w:cstheme="minorHAnsi"/>
          <w:b/>
          <w:lang w:val="it-IT"/>
        </w:rPr>
      </w:pPr>
    </w:p>
    <w:p w14:paraId="37FA4ABC" w14:textId="77777777" w:rsidR="00BC5C2A" w:rsidRPr="009308AB" w:rsidRDefault="00097C41" w:rsidP="00880B7A">
      <w:pPr>
        <w:rPr>
          <w:rFonts w:asciiTheme="minorHAnsi" w:hAnsiTheme="minorHAnsi" w:cstheme="minorHAnsi"/>
          <w:lang w:val="it-IT"/>
        </w:rPr>
      </w:pPr>
      <w:r w:rsidRPr="009308AB">
        <w:rPr>
          <w:rFonts w:asciiTheme="minorHAnsi" w:hAnsiTheme="minorHAnsi" w:cstheme="minorHAnsi"/>
          <w:lang w:val="it-IT"/>
        </w:rPr>
        <w:t>Către,</w:t>
      </w:r>
    </w:p>
    <w:p w14:paraId="1811DF26" w14:textId="77777777" w:rsidR="00097C41" w:rsidRPr="009308AB" w:rsidRDefault="00097C41" w:rsidP="00880B7A">
      <w:pPr>
        <w:rPr>
          <w:rFonts w:asciiTheme="minorHAnsi" w:hAnsiTheme="minorHAnsi" w:cstheme="minorHAnsi"/>
          <w:lang w:val="it-IT"/>
        </w:rPr>
      </w:pPr>
      <w:r w:rsidRPr="009308AB">
        <w:rPr>
          <w:rFonts w:asciiTheme="minorHAnsi" w:hAnsiTheme="minorHAnsi" w:cstheme="minorHAnsi"/>
          <w:lang w:val="it-IT"/>
        </w:rPr>
        <w:t>.................................................</w:t>
      </w:r>
    </w:p>
    <w:p w14:paraId="00AA67E9" w14:textId="4C6AE2CC" w:rsidR="00097C41" w:rsidRPr="009308AB" w:rsidRDefault="00097C41" w:rsidP="00880B7A">
      <w:pPr>
        <w:rPr>
          <w:rFonts w:asciiTheme="minorHAnsi" w:hAnsiTheme="minorHAnsi" w:cstheme="minorHAnsi"/>
          <w:lang w:val="it-IT"/>
        </w:rPr>
      </w:pPr>
      <w:r w:rsidRPr="009308AB">
        <w:rPr>
          <w:rFonts w:asciiTheme="minorHAnsi" w:hAnsiTheme="minorHAnsi" w:cstheme="minorHAnsi"/>
          <w:lang w:val="it-IT"/>
        </w:rPr>
        <w:t>(denumirea autorităţii contractante)</w:t>
      </w:r>
    </w:p>
    <w:p w14:paraId="2461047A" w14:textId="77777777" w:rsidR="00BC5C2A" w:rsidRPr="009308AB" w:rsidRDefault="00BC5C2A" w:rsidP="00880B7A">
      <w:pPr>
        <w:rPr>
          <w:rFonts w:asciiTheme="minorHAnsi" w:hAnsiTheme="minorHAnsi" w:cstheme="minorHAnsi"/>
          <w:spacing w:val="-3"/>
          <w:lang w:val="it-IT"/>
        </w:rPr>
      </w:pPr>
    </w:p>
    <w:p w14:paraId="38F583F4" w14:textId="77777777" w:rsidR="00BC5C2A" w:rsidRPr="009308AB" w:rsidRDefault="00BC5C2A" w:rsidP="00880B7A">
      <w:pPr>
        <w:rPr>
          <w:rFonts w:asciiTheme="minorHAnsi" w:hAnsiTheme="minorHAnsi" w:cstheme="minorHAnsi"/>
          <w:spacing w:val="-3"/>
          <w:lang w:val="it-IT"/>
        </w:rPr>
      </w:pPr>
    </w:p>
    <w:p w14:paraId="3DD3FF7F" w14:textId="77777777" w:rsidR="007F370A" w:rsidRPr="009308AB" w:rsidRDefault="00D00FFA" w:rsidP="009308AB">
      <w:pPr>
        <w:jc w:val="both"/>
        <w:rPr>
          <w:rFonts w:asciiTheme="minorHAnsi" w:hAnsiTheme="minorHAnsi" w:cstheme="minorHAnsi"/>
          <w:lang w:val="it-IT" w:eastAsia="en-US"/>
        </w:rPr>
      </w:pPr>
      <w:r w:rsidRPr="009308AB">
        <w:rPr>
          <w:rFonts w:asciiTheme="minorHAnsi" w:hAnsiTheme="minorHAnsi" w:cstheme="minorHAnsi"/>
          <w:lang w:val="it-IT" w:eastAsia="en-US"/>
        </w:rPr>
        <w:t xml:space="preserve">După examinarea Documentației de atribuire, subsemnații, ne angajăm să semnăm Contractul ce rezultă din această procedură și să </w:t>
      </w:r>
      <w:r w:rsidR="00495979" w:rsidRPr="009308AB">
        <w:rPr>
          <w:rFonts w:asciiTheme="minorHAnsi" w:hAnsiTheme="minorHAnsi" w:cstheme="minorHAnsi"/>
          <w:lang w:val="it-IT" w:eastAsia="en-US"/>
        </w:rPr>
        <w:t>livrăm bunurile</w:t>
      </w:r>
      <w:r w:rsidRPr="009308AB">
        <w:rPr>
          <w:rFonts w:asciiTheme="minorHAnsi" w:hAnsiTheme="minorHAnsi" w:cstheme="minorHAnsi"/>
          <w:lang w:val="it-IT" w:eastAsia="en-US"/>
        </w:rPr>
        <w:t xml:space="preserve"> specificate în Contract în conformitate cu Documentația de atribuire și cu Propunerea noastră Tehnică și Financiară.</w:t>
      </w:r>
    </w:p>
    <w:p w14:paraId="08FD70D3" w14:textId="77777777" w:rsidR="007F370A" w:rsidRPr="009308AB" w:rsidRDefault="007F370A" w:rsidP="009308AB">
      <w:pPr>
        <w:jc w:val="both"/>
        <w:rPr>
          <w:rFonts w:asciiTheme="minorHAnsi" w:hAnsiTheme="minorHAnsi" w:cstheme="minorHAnsi"/>
          <w:lang w:val="it-IT" w:eastAsia="en-US"/>
        </w:rPr>
      </w:pPr>
    </w:p>
    <w:p w14:paraId="7DDDFF47" w14:textId="116CF61D" w:rsidR="00D00FFA" w:rsidRPr="009308AB" w:rsidRDefault="00D00FFA" w:rsidP="009308AB">
      <w:pPr>
        <w:jc w:val="both"/>
        <w:rPr>
          <w:rFonts w:asciiTheme="minorHAnsi" w:hAnsiTheme="minorHAnsi" w:cstheme="minorHAnsi"/>
          <w:lang w:val="it-IT" w:eastAsia="en-US"/>
        </w:rPr>
      </w:pPr>
      <w:r w:rsidRPr="009308AB">
        <w:rPr>
          <w:rFonts w:asciiTheme="minorHAnsi" w:hAnsiTheme="minorHAnsi" w:cstheme="minorHAnsi"/>
          <w:lang w:val="it-IT" w:eastAsia="en-US"/>
        </w:rPr>
        <w:t>În concordanță cu Propunerea noastră Tehnică și pe baza informațiilor furnizate de Autoritatea Contractantă până la momentul depunerii Ofertei:</w:t>
      </w:r>
    </w:p>
    <w:p w14:paraId="48974293" w14:textId="77777777" w:rsidR="00D00FFA" w:rsidRPr="009308AB" w:rsidRDefault="00D00FFA" w:rsidP="009308AB">
      <w:pPr>
        <w:jc w:val="both"/>
        <w:rPr>
          <w:rFonts w:asciiTheme="minorHAnsi" w:eastAsia="Calibri" w:hAnsiTheme="minorHAnsi" w:cstheme="minorHAnsi"/>
          <w:bCs/>
          <w:i/>
          <w:iCs/>
          <w:lang w:val="ro-RO" w:eastAsia="en-US"/>
        </w:rPr>
      </w:pPr>
      <w:r w:rsidRPr="009308AB">
        <w:rPr>
          <w:rFonts w:asciiTheme="minorHAnsi" w:eastAsia="Calibri" w:hAnsiTheme="minorHAnsi" w:cstheme="minorHAnsi"/>
          <w:lang w:val="ro-RO" w:eastAsia="en-US"/>
        </w:rPr>
        <w:t xml:space="preserve">ofertăm prețul total de ______ </w:t>
      </w:r>
      <w:r w:rsidRPr="009308AB">
        <w:rPr>
          <w:rFonts w:asciiTheme="minorHAnsi" w:eastAsia="Calibri" w:hAnsiTheme="minorHAnsi" w:cstheme="minorHAnsi"/>
          <w:bCs/>
          <w:i/>
          <w:iCs/>
          <w:lang w:val="ro-RO" w:eastAsia="en-US"/>
        </w:rPr>
        <w:t xml:space="preserve">RON  </w:t>
      </w:r>
      <w:r w:rsidRPr="009308AB">
        <w:rPr>
          <w:rFonts w:asciiTheme="minorHAnsi" w:eastAsia="Calibri" w:hAnsiTheme="minorHAnsi" w:cstheme="minorHAnsi"/>
          <w:bCs/>
          <w:i/>
          <w:iCs/>
          <w:color w:val="FF0000"/>
          <w:lang w:val="ro-RO" w:eastAsia="en-US"/>
        </w:rPr>
        <w:t>[introduceți suma în cifre și litere din Propunerea Financiară]</w:t>
      </w:r>
      <w:r w:rsidRPr="009308AB">
        <w:rPr>
          <w:rFonts w:asciiTheme="minorHAnsi" w:eastAsia="Calibri" w:hAnsiTheme="minorHAnsi" w:cstheme="minorHAnsi"/>
          <w:bCs/>
          <w:i/>
          <w:iCs/>
          <w:lang w:val="ro-RO" w:eastAsia="en-US"/>
        </w:rPr>
        <w:t>,</w:t>
      </w:r>
      <w:r w:rsidRPr="009308AB">
        <w:rPr>
          <w:rFonts w:asciiTheme="minorHAnsi" w:eastAsia="Calibri" w:hAnsiTheme="minorHAnsi" w:cstheme="minorHAnsi"/>
          <w:lang w:val="ro-RO" w:eastAsia="en-US"/>
        </w:rPr>
        <w:t xml:space="preserve"> fără TVA, la care se adaugă TVA de ______</w:t>
      </w:r>
      <w:r w:rsidR="00495979" w:rsidRPr="009308AB">
        <w:rPr>
          <w:rFonts w:asciiTheme="minorHAnsi" w:eastAsia="Calibri" w:hAnsiTheme="minorHAnsi" w:cstheme="minorHAnsi"/>
          <w:lang w:val="ro-RO" w:eastAsia="en-US"/>
        </w:rPr>
        <w:t>RON</w:t>
      </w:r>
      <w:r w:rsidRPr="009308AB">
        <w:rPr>
          <w:rFonts w:asciiTheme="minorHAnsi" w:eastAsia="Calibri" w:hAnsiTheme="minorHAnsi" w:cstheme="minorHAnsi"/>
          <w:bCs/>
          <w:i/>
          <w:iCs/>
          <w:lang w:val="ro-RO" w:eastAsia="en-US"/>
        </w:rPr>
        <w:t xml:space="preserve"> </w:t>
      </w:r>
      <w:r w:rsidRPr="009308AB">
        <w:rPr>
          <w:rFonts w:asciiTheme="minorHAnsi" w:eastAsia="Calibri" w:hAnsiTheme="minorHAnsi" w:cstheme="minorHAnsi"/>
          <w:bCs/>
          <w:i/>
          <w:iCs/>
          <w:color w:val="FF0000"/>
          <w:lang w:val="ro-RO" w:eastAsia="en-US"/>
        </w:rPr>
        <w:t>[introduceți suma în cifre și litere]</w:t>
      </w:r>
      <w:r w:rsidR="007F370A" w:rsidRPr="009308AB">
        <w:rPr>
          <w:rFonts w:asciiTheme="minorHAnsi" w:eastAsia="Calibri" w:hAnsiTheme="minorHAnsi" w:cstheme="minorHAnsi"/>
          <w:bCs/>
          <w:i/>
          <w:iCs/>
          <w:lang w:val="ro-RO" w:eastAsia="en-US"/>
        </w:rPr>
        <w:t>.</w:t>
      </w:r>
    </w:p>
    <w:p w14:paraId="6DE1DDF0" w14:textId="77777777" w:rsidR="00BC5C2A" w:rsidRPr="009308AB" w:rsidRDefault="007F370A" w:rsidP="009308AB">
      <w:pPr>
        <w:jc w:val="both"/>
        <w:rPr>
          <w:rFonts w:asciiTheme="minorHAnsi" w:eastAsia="Calibri" w:hAnsiTheme="minorHAnsi" w:cstheme="minorHAnsi"/>
          <w:spacing w:val="-2"/>
          <w:lang w:val="ro-RO" w:eastAsia="en-US"/>
        </w:rPr>
      </w:pPr>
      <w:r w:rsidRPr="009308AB">
        <w:rPr>
          <w:rFonts w:asciiTheme="minorHAnsi" w:eastAsia="Calibri" w:hAnsiTheme="minorHAnsi" w:cstheme="minorHAnsi"/>
          <w:bCs/>
          <w:i/>
          <w:iCs/>
          <w:lang w:val="ro-RO" w:eastAsia="en-US"/>
        </w:rPr>
        <w:t xml:space="preserve">3. </w:t>
      </w:r>
      <w:r w:rsidR="00BC5C2A" w:rsidRPr="009308AB">
        <w:rPr>
          <w:rFonts w:asciiTheme="minorHAnsi" w:hAnsiTheme="minorHAnsi" w:cstheme="minorHAnsi"/>
          <w:lang w:val="ro-RO"/>
        </w:rPr>
        <w:t xml:space="preserve">Subsemnatul/subsemnații declarăm că: </w:t>
      </w:r>
    </w:p>
    <w:p w14:paraId="0D0C268B" w14:textId="77777777" w:rsidR="00BC5C2A" w:rsidRPr="009308AB" w:rsidRDefault="00BC5C2A" w:rsidP="009308AB">
      <w:pPr>
        <w:jc w:val="both"/>
        <w:rPr>
          <w:rFonts w:asciiTheme="minorHAnsi" w:hAnsiTheme="minorHAnsi" w:cstheme="minorHAnsi"/>
          <w:lang w:val="ro-RO"/>
        </w:rPr>
      </w:pPr>
      <w:r w:rsidRPr="009308AB">
        <w:rPr>
          <w:rFonts w:asciiTheme="minorHAnsi" w:hAnsiTheme="minorHAnsi" w:cstheme="minorHAnsi"/>
          <w:lang w:val="ro-RO"/>
        </w:rPr>
        <w:t xml:space="preserve">a. Am examinat conținutul </w:t>
      </w:r>
      <w:proofErr w:type="spellStart"/>
      <w:r w:rsidRPr="009308AB">
        <w:rPr>
          <w:rFonts w:asciiTheme="minorHAnsi" w:hAnsiTheme="minorHAnsi" w:cstheme="minorHAnsi"/>
          <w:lang w:val="ro-RO"/>
        </w:rPr>
        <w:t>documentaţiei</w:t>
      </w:r>
      <w:proofErr w:type="spellEnd"/>
      <w:r w:rsidRPr="009308AB">
        <w:rPr>
          <w:rFonts w:asciiTheme="minorHAnsi" w:hAnsiTheme="minorHAnsi" w:cstheme="minorHAnsi"/>
          <w:lang w:val="ro-RO"/>
        </w:rPr>
        <w:t xml:space="preserve"> de atribuire, precum și toate răspunsurile la solicitările de clarificări comunicate până la data depunerii ofertelor și îl acceptăm în totalitate, fără nicio rezervă sau restricție; </w:t>
      </w:r>
    </w:p>
    <w:p w14:paraId="262F5AC5" w14:textId="77777777" w:rsidR="00BC5C2A" w:rsidRPr="009308AB" w:rsidRDefault="00BC5C2A" w:rsidP="009308AB">
      <w:pPr>
        <w:jc w:val="both"/>
        <w:rPr>
          <w:rFonts w:asciiTheme="minorHAnsi" w:hAnsiTheme="minorHAnsi" w:cstheme="minorHAnsi"/>
          <w:lang w:val="ro-RO"/>
        </w:rPr>
      </w:pPr>
      <w:r w:rsidRPr="009308AB">
        <w:rPr>
          <w:rFonts w:asciiTheme="minorHAnsi" w:hAnsiTheme="minorHAnsi" w:cstheme="minorHAnsi"/>
          <w:lang w:val="ro-RO"/>
        </w:rPr>
        <w:t xml:space="preserve">b. Suntem de acord ca oferta noastră să rămână valabilă pentru o perioada de ____________ [introduceți numărul] zile, de la data limita de depunere a ofertelor, respectiv până la data de ________[ziua/luna/anul] și oferta va </w:t>
      </w:r>
      <w:proofErr w:type="spellStart"/>
      <w:r w:rsidRPr="009308AB">
        <w:rPr>
          <w:rFonts w:asciiTheme="minorHAnsi" w:hAnsiTheme="minorHAnsi" w:cstheme="minorHAnsi"/>
          <w:lang w:val="ro-RO"/>
        </w:rPr>
        <w:t>ramâne</w:t>
      </w:r>
      <w:proofErr w:type="spellEnd"/>
      <w:r w:rsidRPr="009308AB">
        <w:rPr>
          <w:rFonts w:asciiTheme="minorHAnsi" w:hAnsiTheme="minorHAnsi" w:cstheme="minorHAnsi"/>
          <w:lang w:val="ro-RO"/>
        </w:rPr>
        <w:t xml:space="preserve"> obligatorie pentru noi </w:t>
      </w:r>
      <w:proofErr w:type="spellStart"/>
      <w:r w:rsidRPr="009308AB">
        <w:rPr>
          <w:rFonts w:asciiTheme="minorHAnsi" w:hAnsiTheme="minorHAnsi" w:cstheme="minorHAnsi"/>
          <w:lang w:val="ro-RO"/>
        </w:rPr>
        <w:t>şi</w:t>
      </w:r>
      <w:proofErr w:type="spellEnd"/>
      <w:r w:rsidRPr="009308AB">
        <w:rPr>
          <w:rFonts w:asciiTheme="minorHAnsi" w:hAnsiTheme="minorHAnsi" w:cstheme="minorHAnsi"/>
          <w:lang w:val="ro-RO"/>
        </w:rPr>
        <w:t xml:space="preserve"> că poate fi acceptată în orice moment înainte de expirarea perioadei </w:t>
      </w:r>
      <w:proofErr w:type="spellStart"/>
      <w:r w:rsidRPr="009308AB">
        <w:rPr>
          <w:rFonts w:asciiTheme="minorHAnsi" w:hAnsiTheme="minorHAnsi" w:cstheme="minorHAnsi"/>
          <w:lang w:val="ro-RO"/>
        </w:rPr>
        <w:t>menţionate</w:t>
      </w:r>
      <w:proofErr w:type="spellEnd"/>
      <w:r w:rsidRPr="009308AB">
        <w:rPr>
          <w:rFonts w:asciiTheme="minorHAnsi" w:hAnsiTheme="minorHAnsi" w:cstheme="minorHAnsi"/>
          <w:lang w:val="ro-RO"/>
        </w:rPr>
        <w:t xml:space="preserve">. </w:t>
      </w:r>
    </w:p>
    <w:p w14:paraId="01B9FADB" w14:textId="77777777" w:rsidR="00D00FFA" w:rsidRPr="009308AB" w:rsidRDefault="00BC5C2A" w:rsidP="009308AB">
      <w:pPr>
        <w:jc w:val="both"/>
        <w:rPr>
          <w:rFonts w:asciiTheme="minorHAnsi" w:hAnsiTheme="minorHAnsi" w:cstheme="minorHAnsi"/>
          <w:lang w:val="ro-RO"/>
        </w:rPr>
      </w:pPr>
      <w:r w:rsidRPr="009308AB">
        <w:rPr>
          <w:rFonts w:asciiTheme="minorHAnsi" w:hAnsiTheme="minorHAnsi" w:cstheme="minorHAnsi"/>
          <w:lang w:val="ro-RO"/>
        </w:rPr>
        <w:t xml:space="preserve">c. Am înțeles și am acceptat prevederile legislației achizițiilor publice aplicabile acestei proceduri de atribuire, ca și oricare alte cerințe referitoare la forma, conținutul, instrucțiunile, stipulările și condițiile incluse în anunțul de participare </w:t>
      </w:r>
      <w:r w:rsidR="00485276" w:rsidRPr="009308AB">
        <w:rPr>
          <w:rFonts w:asciiTheme="minorHAnsi" w:hAnsiTheme="minorHAnsi" w:cstheme="minorHAnsi"/>
          <w:lang w:val="ro-RO"/>
        </w:rPr>
        <w:t xml:space="preserve">simplificat </w:t>
      </w:r>
      <w:r w:rsidRPr="009308AB">
        <w:rPr>
          <w:rFonts w:asciiTheme="minorHAnsi" w:hAnsiTheme="minorHAnsi" w:cstheme="minorHAnsi"/>
          <w:lang w:val="ro-RO"/>
        </w:rPr>
        <w:t xml:space="preserve">și documentația de atribuire. </w:t>
      </w:r>
    </w:p>
    <w:p w14:paraId="56D95B61" w14:textId="77777777" w:rsidR="00BC5C2A" w:rsidRPr="009308AB" w:rsidRDefault="00BC5C2A" w:rsidP="009308AB">
      <w:pPr>
        <w:jc w:val="both"/>
        <w:rPr>
          <w:rFonts w:asciiTheme="minorHAnsi" w:hAnsiTheme="minorHAnsi" w:cstheme="minorHAnsi"/>
          <w:lang w:val="fr-FR"/>
        </w:rPr>
      </w:pPr>
      <w:r w:rsidRPr="009308AB">
        <w:rPr>
          <w:rFonts w:asciiTheme="minorHAnsi" w:hAnsiTheme="minorHAnsi" w:cstheme="minorHAnsi"/>
          <w:lang w:val="fr-FR"/>
        </w:rPr>
        <w:t xml:space="preserve">d. </w:t>
      </w:r>
      <w:proofErr w:type="spellStart"/>
      <w:r w:rsidRPr="009308AB">
        <w:rPr>
          <w:rFonts w:asciiTheme="minorHAnsi" w:hAnsiTheme="minorHAnsi" w:cstheme="minorHAnsi"/>
          <w:lang w:val="fr-FR"/>
        </w:rPr>
        <w:t>În</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calitate</w:t>
      </w:r>
      <w:proofErr w:type="spellEnd"/>
      <w:r w:rsidRPr="009308AB">
        <w:rPr>
          <w:rFonts w:asciiTheme="minorHAnsi" w:hAnsiTheme="minorHAnsi" w:cstheme="minorHAnsi"/>
          <w:lang w:val="fr-FR"/>
        </w:rPr>
        <w:t xml:space="preserve"> de </w:t>
      </w:r>
      <w:proofErr w:type="spellStart"/>
      <w:r w:rsidRPr="009308AB">
        <w:rPr>
          <w:rFonts w:asciiTheme="minorHAnsi" w:hAnsiTheme="minorHAnsi" w:cstheme="minorHAnsi"/>
          <w:lang w:val="fr-FR"/>
        </w:rPr>
        <w:t>ofertant</w:t>
      </w:r>
      <w:proofErr w:type="spellEnd"/>
      <w:r w:rsidRPr="009308AB">
        <w:rPr>
          <w:rFonts w:asciiTheme="minorHAnsi" w:hAnsiTheme="minorHAnsi" w:cstheme="minorHAnsi"/>
          <w:lang w:val="fr-FR"/>
        </w:rPr>
        <w:t xml:space="preserve"> la </w:t>
      </w:r>
      <w:proofErr w:type="spellStart"/>
      <w:r w:rsidRPr="009308AB">
        <w:rPr>
          <w:rFonts w:asciiTheme="minorHAnsi" w:hAnsiTheme="minorHAnsi" w:cstheme="minorHAnsi"/>
          <w:lang w:val="fr-FR"/>
        </w:rPr>
        <w:t>aceasta</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procedură</w:t>
      </w:r>
      <w:proofErr w:type="spellEnd"/>
      <w:r w:rsidRPr="009308AB">
        <w:rPr>
          <w:rFonts w:asciiTheme="minorHAnsi" w:hAnsiTheme="minorHAnsi" w:cstheme="minorHAnsi"/>
          <w:lang w:val="fr-FR"/>
        </w:rPr>
        <w:t xml:space="preserve"> de </w:t>
      </w:r>
      <w:proofErr w:type="spellStart"/>
      <w:r w:rsidRPr="009308AB">
        <w:rPr>
          <w:rFonts w:asciiTheme="minorHAnsi" w:hAnsiTheme="minorHAnsi" w:cstheme="minorHAnsi"/>
          <w:lang w:val="fr-FR"/>
        </w:rPr>
        <w:t>atribuire</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declarăm</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că</w:t>
      </w:r>
      <w:proofErr w:type="spellEnd"/>
      <w:r w:rsidRPr="009308AB">
        <w:rPr>
          <w:rFonts w:asciiTheme="minorHAnsi" w:hAnsiTheme="minorHAnsi" w:cstheme="minorHAnsi"/>
          <w:lang w:val="fr-FR"/>
        </w:rPr>
        <w:t xml:space="preserve"> nu </w:t>
      </w:r>
      <w:proofErr w:type="spellStart"/>
      <w:r w:rsidRPr="009308AB">
        <w:rPr>
          <w:rFonts w:asciiTheme="minorHAnsi" w:hAnsiTheme="minorHAnsi" w:cstheme="minorHAnsi"/>
          <w:lang w:val="fr-FR"/>
        </w:rPr>
        <w:t>am</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întreprins</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și</w:t>
      </w:r>
      <w:proofErr w:type="spellEnd"/>
      <w:r w:rsidRPr="009308AB">
        <w:rPr>
          <w:rFonts w:asciiTheme="minorHAnsi" w:hAnsiTheme="minorHAnsi" w:cstheme="minorHAnsi"/>
          <w:lang w:val="fr-FR"/>
        </w:rPr>
        <w:t xml:space="preserve"> nu </w:t>
      </w:r>
      <w:proofErr w:type="spellStart"/>
      <w:r w:rsidRPr="009308AB">
        <w:rPr>
          <w:rFonts w:asciiTheme="minorHAnsi" w:hAnsiTheme="minorHAnsi" w:cstheme="minorHAnsi"/>
          <w:lang w:val="fr-FR"/>
        </w:rPr>
        <w:t>vom</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întreprinde</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nicio</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acțiune</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și</w:t>
      </w:r>
      <w:proofErr w:type="spellEnd"/>
      <w:r w:rsidRPr="009308AB">
        <w:rPr>
          <w:rFonts w:asciiTheme="minorHAnsi" w:hAnsiTheme="minorHAnsi" w:cstheme="minorHAnsi"/>
          <w:lang w:val="fr-FR"/>
        </w:rPr>
        <w:t>/</w:t>
      </w:r>
      <w:proofErr w:type="spellStart"/>
      <w:r w:rsidRPr="009308AB">
        <w:rPr>
          <w:rFonts w:asciiTheme="minorHAnsi" w:hAnsiTheme="minorHAnsi" w:cstheme="minorHAnsi"/>
          <w:lang w:val="fr-FR"/>
        </w:rPr>
        <w:t>sau</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inacțiune</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în</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scopul</w:t>
      </w:r>
      <w:proofErr w:type="spellEnd"/>
      <w:r w:rsidRPr="009308AB">
        <w:rPr>
          <w:rFonts w:asciiTheme="minorHAnsi" w:hAnsiTheme="minorHAnsi" w:cstheme="minorHAnsi"/>
          <w:lang w:val="fr-FR"/>
        </w:rPr>
        <w:t xml:space="preserve"> </w:t>
      </w:r>
      <w:proofErr w:type="gramStart"/>
      <w:r w:rsidRPr="009308AB">
        <w:rPr>
          <w:rFonts w:asciiTheme="minorHAnsi" w:hAnsiTheme="minorHAnsi" w:cstheme="minorHAnsi"/>
          <w:lang w:val="fr-FR"/>
        </w:rPr>
        <w:t>de a</w:t>
      </w:r>
      <w:proofErr w:type="gram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restricționa</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concurența</w:t>
      </w:r>
      <w:proofErr w:type="spellEnd"/>
      <w:r w:rsidRPr="009308AB">
        <w:rPr>
          <w:rFonts w:asciiTheme="minorHAnsi" w:hAnsiTheme="minorHAnsi" w:cstheme="minorHAnsi"/>
          <w:lang w:val="fr-FR"/>
        </w:rPr>
        <w:t xml:space="preserve">. </w:t>
      </w:r>
    </w:p>
    <w:p w14:paraId="6B937E71" w14:textId="77777777" w:rsidR="000F781D" w:rsidRPr="009308AB" w:rsidRDefault="000F781D" w:rsidP="009308AB">
      <w:pPr>
        <w:jc w:val="both"/>
        <w:rPr>
          <w:rFonts w:asciiTheme="minorHAnsi" w:hAnsiTheme="minorHAnsi" w:cstheme="minorHAnsi"/>
          <w:lang w:val="fr-FR"/>
        </w:rPr>
      </w:pPr>
      <w:r w:rsidRPr="009308AB">
        <w:rPr>
          <w:rFonts w:asciiTheme="minorHAnsi" w:hAnsiTheme="minorHAnsi" w:cstheme="minorHAnsi"/>
          <w:lang w:val="fr-FR"/>
        </w:rPr>
        <w:t xml:space="preserve">3.   </w:t>
      </w:r>
      <w:proofErr w:type="spellStart"/>
      <w:r w:rsidRPr="009308AB">
        <w:rPr>
          <w:rFonts w:asciiTheme="minorHAnsi" w:hAnsiTheme="minorHAnsi" w:cstheme="minorHAnsi"/>
          <w:lang w:val="fr-FR"/>
        </w:rPr>
        <w:t>Precizăm</w:t>
      </w:r>
      <w:proofErr w:type="spellEnd"/>
      <w:r w:rsidRPr="009308AB">
        <w:rPr>
          <w:rFonts w:asciiTheme="minorHAnsi" w:hAnsiTheme="minorHAnsi" w:cstheme="minorHAnsi"/>
          <w:lang w:val="fr-FR"/>
        </w:rPr>
        <w:t xml:space="preserve"> </w:t>
      </w:r>
      <w:proofErr w:type="spellStart"/>
      <w:proofErr w:type="gramStart"/>
      <w:r w:rsidRPr="009308AB">
        <w:rPr>
          <w:rFonts w:asciiTheme="minorHAnsi" w:hAnsiTheme="minorHAnsi" w:cstheme="minorHAnsi"/>
          <w:lang w:val="fr-FR"/>
        </w:rPr>
        <w:t>că</w:t>
      </w:r>
      <w:proofErr w:type="spellEnd"/>
      <w:r w:rsidRPr="009308AB">
        <w:rPr>
          <w:rFonts w:asciiTheme="minorHAnsi" w:hAnsiTheme="minorHAnsi" w:cstheme="minorHAnsi"/>
          <w:lang w:val="fr-FR"/>
        </w:rPr>
        <w:t>:</w:t>
      </w:r>
      <w:proofErr w:type="gramEnd"/>
    </w:p>
    <w:p w14:paraId="14669C9B" w14:textId="77777777" w:rsidR="000F781D" w:rsidRPr="009308AB" w:rsidRDefault="000F781D" w:rsidP="009308AB">
      <w:pPr>
        <w:jc w:val="both"/>
        <w:rPr>
          <w:rFonts w:asciiTheme="minorHAnsi" w:hAnsiTheme="minorHAnsi" w:cstheme="minorHAnsi"/>
          <w:lang w:val="fr-FR"/>
        </w:rPr>
      </w:pPr>
      <w:r w:rsidRPr="009308AB">
        <w:rPr>
          <w:rFonts w:asciiTheme="minorHAnsi" w:hAnsiTheme="minorHAnsi" w:cstheme="minorHAnsi"/>
          <w:lang w:val="fr-FR"/>
        </w:rPr>
        <w:t xml:space="preserve">    |_| </w:t>
      </w:r>
      <w:proofErr w:type="spellStart"/>
      <w:r w:rsidRPr="009308AB">
        <w:rPr>
          <w:rFonts w:asciiTheme="minorHAnsi" w:hAnsiTheme="minorHAnsi" w:cstheme="minorHAnsi"/>
          <w:lang w:val="fr-FR"/>
        </w:rPr>
        <w:t>depunem</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ofertă</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alternativă</w:t>
      </w:r>
      <w:proofErr w:type="spellEnd"/>
      <w:r w:rsidRPr="009308AB">
        <w:rPr>
          <w:rFonts w:asciiTheme="minorHAnsi" w:hAnsiTheme="minorHAnsi" w:cstheme="minorHAnsi"/>
          <w:lang w:val="fr-FR"/>
        </w:rPr>
        <w:t xml:space="preserve">, ale </w:t>
      </w:r>
      <w:proofErr w:type="spellStart"/>
      <w:r w:rsidRPr="009308AB">
        <w:rPr>
          <w:rFonts w:asciiTheme="minorHAnsi" w:hAnsiTheme="minorHAnsi" w:cstheme="minorHAnsi"/>
          <w:lang w:val="fr-FR"/>
        </w:rPr>
        <w:t>cărei</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detalii</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sunt</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prezentate</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într</w:t>
      </w:r>
      <w:proofErr w:type="spellEnd"/>
      <w:r w:rsidRPr="009308AB">
        <w:rPr>
          <w:rFonts w:asciiTheme="minorHAnsi" w:hAnsiTheme="minorHAnsi" w:cstheme="minorHAnsi"/>
          <w:lang w:val="fr-FR"/>
        </w:rPr>
        <w:t xml:space="preserve">-un </w:t>
      </w:r>
      <w:proofErr w:type="spellStart"/>
      <w:r w:rsidRPr="009308AB">
        <w:rPr>
          <w:rFonts w:asciiTheme="minorHAnsi" w:hAnsiTheme="minorHAnsi" w:cstheme="minorHAnsi"/>
          <w:lang w:val="fr-FR"/>
        </w:rPr>
        <w:t>formular</w:t>
      </w:r>
      <w:proofErr w:type="spellEnd"/>
      <w:r w:rsidRPr="009308AB">
        <w:rPr>
          <w:rFonts w:asciiTheme="minorHAnsi" w:hAnsiTheme="minorHAnsi" w:cstheme="minorHAnsi"/>
          <w:lang w:val="fr-FR"/>
        </w:rPr>
        <w:t xml:space="preserve"> de </w:t>
      </w:r>
      <w:proofErr w:type="spellStart"/>
      <w:r w:rsidRPr="009308AB">
        <w:rPr>
          <w:rFonts w:asciiTheme="minorHAnsi" w:hAnsiTheme="minorHAnsi" w:cstheme="minorHAnsi"/>
          <w:lang w:val="fr-FR"/>
        </w:rPr>
        <w:t>ofertă</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separat</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marcat</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în</w:t>
      </w:r>
      <w:proofErr w:type="spellEnd"/>
      <w:r w:rsidRPr="009308AB">
        <w:rPr>
          <w:rFonts w:asciiTheme="minorHAnsi" w:hAnsiTheme="minorHAnsi" w:cstheme="minorHAnsi"/>
          <w:lang w:val="fr-FR"/>
        </w:rPr>
        <w:t xml:space="preserve"> mod </w:t>
      </w:r>
      <w:proofErr w:type="spellStart"/>
      <w:r w:rsidRPr="009308AB">
        <w:rPr>
          <w:rFonts w:asciiTheme="minorHAnsi" w:hAnsiTheme="minorHAnsi" w:cstheme="minorHAnsi"/>
          <w:lang w:val="fr-FR"/>
        </w:rPr>
        <w:t>clar</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alternativă</w:t>
      </w:r>
      <w:proofErr w:type="spellEnd"/>
      <w:proofErr w:type="gramStart"/>
      <w:r w:rsidRPr="009308AB">
        <w:rPr>
          <w:rFonts w:asciiTheme="minorHAnsi" w:hAnsiTheme="minorHAnsi" w:cstheme="minorHAnsi"/>
          <w:lang w:val="fr-FR"/>
        </w:rPr>
        <w:t>";</w:t>
      </w:r>
      <w:proofErr w:type="gramEnd"/>
    </w:p>
    <w:p w14:paraId="3F929AFC" w14:textId="77777777" w:rsidR="000F781D" w:rsidRPr="009308AB" w:rsidRDefault="000F781D" w:rsidP="00880B7A">
      <w:pPr>
        <w:rPr>
          <w:rFonts w:asciiTheme="minorHAnsi" w:hAnsiTheme="minorHAnsi" w:cstheme="minorHAnsi"/>
          <w:lang w:val="fr-FR"/>
        </w:rPr>
      </w:pPr>
      <w:r w:rsidRPr="009308AB">
        <w:rPr>
          <w:rFonts w:asciiTheme="minorHAnsi" w:hAnsiTheme="minorHAnsi" w:cstheme="minorHAnsi"/>
          <w:lang w:val="fr-FR"/>
        </w:rPr>
        <w:t xml:space="preserve">    |_| nu </w:t>
      </w:r>
      <w:proofErr w:type="spellStart"/>
      <w:r w:rsidRPr="009308AB">
        <w:rPr>
          <w:rFonts w:asciiTheme="minorHAnsi" w:hAnsiTheme="minorHAnsi" w:cstheme="minorHAnsi"/>
          <w:lang w:val="fr-FR"/>
        </w:rPr>
        <w:t>depunem</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ofertă</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alternativă</w:t>
      </w:r>
      <w:proofErr w:type="spellEnd"/>
      <w:r w:rsidRPr="009308AB">
        <w:rPr>
          <w:rFonts w:asciiTheme="minorHAnsi" w:hAnsiTheme="minorHAnsi" w:cstheme="minorHAnsi"/>
          <w:lang w:val="fr-FR"/>
        </w:rPr>
        <w:t>.</w:t>
      </w:r>
    </w:p>
    <w:p w14:paraId="7650839F" w14:textId="77777777" w:rsidR="000F781D" w:rsidRPr="009308AB" w:rsidRDefault="000F781D" w:rsidP="00880B7A">
      <w:pPr>
        <w:rPr>
          <w:rFonts w:asciiTheme="minorHAnsi" w:hAnsiTheme="minorHAnsi" w:cstheme="minorHAnsi"/>
          <w:lang w:val="fr-FR"/>
        </w:rPr>
      </w:pPr>
      <w:r w:rsidRPr="009308AB">
        <w:rPr>
          <w:rFonts w:asciiTheme="minorHAnsi" w:hAnsiTheme="minorHAnsi" w:cstheme="minorHAnsi"/>
          <w:lang w:val="fr-FR"/>
        </w:rPr>
        <w:t xml:space="preserve">    (Se </w:t>
      </w:r>
      <w:proofErr w:type="spellStart"/>
      <w:r w:rsidRPr="009308AB">
        <w:rPr>
          <w:rFonts w:asciiTheme="minorHAnsi" w:hAnsiTheme="minorHAnsi" w:cstheme="minorHAnsi"/>
          <w:lang w:val="fr-FR"/>
        </w:rPr>
        <w:t>bifează</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opţiunea</w:t>
      </w:r>
      <w:proofErr w:type="spellEnd"/>
      <w:r w:rsidRPr="009308AB">
        <w:rPr>
          <w:rFonts w:asciiTheme="minorHAnsi" w:hAnsiTheme="minorHAnsi" w:cstheme="minorHAnsi"/>
          <w:lang w:val="fr-FR"/>
        </w:rPr>
        <w:t xml:space="preserve"> </w:t>
      </w:r>
      <w:proofErr w:type="spellStart"/>
      <w:r w:rsidRPr="009308AB">
        <w:rPr>
          <w:rFonts w:asciiTheme="minorHAnsi" w:hAnsiTheme="minorHAnsi" w:cstheme="minorHAnsi"/>
          <w:lang w:val="fr-FR"/>
        </w:rPr>
        <w:t>corespunzătoare</w:t>
      </w:r>
      <w:proofErr w:type="spellEnd"/>
      <w:r w:rsidRPr="009308AB">
        <w:rPr>
          <w:rFonts w:asciiTheme="minorHAnsi" w:hAnsiTheme="minorHAnsi" w:cstheme="minorHAnsi"/>
          <w:lang w:val="fr-FR"/>
        </w:rPr>
        <w:t>.)</w:t>
      </w:r>
    </w:p>
    <w:p w14:paraId="09D64EF2" w14:textId="61525411" w:rsidR="00BC5C2A" w:rsidRPr="009308AB" w:rsidRDefault="000F781D" w:rsidP="009308AB">
      <w:pPr>
        <w:jc w:val="both"/>
        <w:rPr>
          <w:rFonts w:asciiTheme="minorHAnsi" w:hAnsiTheme="minorHAnsi" w:cstheme="minorHAnsi"/>
          <w:lang w:val="ro-RO"/>
        </w:rPr>
      </w:pPr>
      <w:r w:rsidRPr="009308AB">
        <w:rPr>
          <w:rFonts w:asciiTheme="minorHAnsi" w:hAnsiTheme="minorHAnsi" w:cstheme="minorHAnsi"/>
          <w:lang w:val="ro-RO"/>
        </w:rPr>
        <w:t>4</w:t>
      </w:r>
      <w:r w:rsidR="00BC5C2A" w:rsidRPr="009308AB">
        <w:rPr>
          <w:rFonts w:asciiTheme="minorHAnsi" w:hAnsiTheme="minorHAnsi" w:cstheme="minorHAnsi"/>
          <w:lang w:val="ro-RO"/>
        </w:rPr>
        <w:t xml:space="preserve">. Dacă oferta noastră este acceptată și vom semna contractul de achiziție publică, ne angajăm să constituim garanția de bună execuție în conformitate cu prevederile documentației de atribuire, în procent de </w:t>
      </w:r>
      <w:r w:rsidR="001C035B">
        <w:rPr>
          <w:rFonts w:asciiTheme="minorHAnsi" w:hAnsiTheme="minorHAnsi" w:cstheme="minorHAnsi"/>
          <w:lang w:val="ro-RO"/>
        </w:rPr>
        <w:t>5</w:t>
      </w:r>
      <w:r w:rsidR="004A3880" w:rsidRPr="009308AB">
        <w:rPr>
          <w:rFonts w:asciiTheme="minorHAnsi" w:hAnsiTheme="minorHAnsi" w:cstheme="minorHAnsi"/>
          <w:lang w:val="ro-RO"/>
        </w:rPr>
        <w:t xml:space="preserve"> </w:t>
      </w:r>
      <w:r w:rsidR="00BC5C2A" w:rsidRPr="009308AB">
        <w:rPr>
          <w:rFonts w:asciiTheme="minorHAnsi" w:hAnsiTheme="minorHAnsi" w:cstheme="minorHAnsi"/>
          <w:lang w:val="ro-RO"/>
        </w:rPr>
        <w:t>% din valoarea contractului, astfel:</w:t>
      </w:r>
    </w:p>
    <w:p w14:paraId="7D9F47D7" w14:textId="6EB4B3E6" w:rsidR="00BC5C2A" w:rsidRPr="009308AB" w:rsidRDefault="001C035B" w:rsidP="009308AB">
      <w:pPr>
        <w:jc w:val="both"/>
        <w:rPr>
          <w:rFonts w:asciiTheme="minorHAnsi" w:hAnsiTheme="minorHAnsi" w:cstheme="minorHAnsi"/>
          <w:lang w:val="it-IT"/>
        </w:rPr>
      </w:pPr>
      <w:r>
        <w:rPr>
          <w:rFonts w:asciiTheme="minorHAnsi" w:eastAsia="Wingdings 2" w:hAnsiTheme="minorHAnsi" w:cstheme="minorHAnsi"/>
        </w:rPr>
        <w:t>□</w:t>
      </w:r>
      <w:r w:rsidR="00BC5C2A" w:rsidRPr="009308AB">
        <w:rPr>
          <w:rFonts w:asciiTheme="minorHAnsi" w:hAnsiTheme="minorHAnsi" w:cstheme="minorHAnsi"/>
          <w:lang w:val="it-IT"/>
        </w:rPr>
        <w:t xml:space="preserve"> prin instrument </w:t>
      </w:r>
      <w:proofErr w:type="gramStart"/>
      <w:r w:rsidR="00BC5C2A" w:rsidRPr="009308AB">
        <w:rPr>
          <w:rFonts w:asciiTheme="minorHAnsi" w:hAnsiTheme="minorHAnsi" w:cstheme="minorHAnsi"/>
          <w:lang w:val="it-IT"/>
        </w:rPr>
        <w:t>de  garantare</w:t>
      </w:r>
      <w:proofErr w:type="gramEnd"/>
      <w:r w:rsidR="00BC5C2A" w:rsidRPr="009308AB">
        <w:rPr>
          <w:rFonts w:asciiTheme="minorHAnsi" w:hAnsiTheme="minorHAnsi" w:cstheme="minorHAnsi"/>
          <w:lang w:val="it-IT"/>
        </w:rPr>
        <w:t xml:space="preserve"> emis de o societate bancară sau de o societate de asigurări</w:t>
      </w:r>
    </w:p>
    <w:p w14:paraId="62941091" w14:textId="17FD6266" w:rsidR="00BC5C2A" w:rsidRPr="009308AB" w:rsidRDefault="001C035B" w:rsidP="009308AB">
      <w:pPr>
        <w:jc w:val="both"/>
        <w:rPr>
          <w:rFonts w:asciiTheme="minorHAnsi" w:hAnsiTheme="minorHAnsi" w:cstheme="minorHAnsi"/>
          <w:lang w:val="it-IT"/>
        </w:rPr>
      </w:pPr>
      <w:r>
        <w:rPr>
          <w:rFonts w:asciiTheme="minorHAnsi" w:eastAsia="Wingdings 2" w:hAnsiTheme="minorHAnsi" w:cstheme="minorHAnsi"/>
        </w:rPr>
        <w:t>□</w:t>
      </w:r>
      <w:r w:rsidR="00BC5C2A" w:rsidRPr="009308AB">
        <w:rPr>
          <w:rFonts w:asciiTheme="minorHAnsi" w:hAnsiTheme="minorHAnsi" w:cstheme="minorHAnsi"/>
          <w:lang w:val="it-IT"/>
        </w:rPr>
        <w:t xml:space="preserve"> prin reţineri succesive din facturi </w:t>
      </w:r>
    </w:p>
    <w:p w14:paraId="654C887A" w14:textId="77777777" w:rsidR="00BC5C2A" w:rsidRPr="009308AB" w:rsidRDefault="00BC5C2A" w:rsidP="009308AB">
      <w:pPr>
        <w:jc w:val="both"/>
        <w:rPr>
          <w:rFonts w:asciiTheme="minorHAnsi" w:hAnsiTheme="minorHAnsi" w:cstheme="minorHAnsi"/>
          <w:lang w:val="it-IT"/>
        </w:rPr>
      </w:pPr>
      <w:r w:rsidRPr="009308AB">
        <w:rPr>
          <w:rFonts w:asciiTheme="minorHAnsi" w:hAnsiTheme="minorHAnsi" w:cstheme="minorHAnsi"/>
          <w:lang w:val="it-IT"/>
        </w:rPr>
        <w:t xml:space="preserve">            </w:t>
      </w:r>
      <w:r w:rsidRPr="009308AB">
        <w:rPr>
          <w:rFonts w:asciiTheme="minorHAnsi" w:hAnsiTheme="minorHAnsi" w:cstheme="minorHAnsi"/>
          <w:i/>
          <w:lang w:val="it-IT"/>
        </w:rPr>
        <w:t>(se bifează opţiunea corespunzătoare)</w:t>
      </w:r>
    </w:p>
    <w:p w14:paraId="441CAF8C" w14:textId="77777777" w:rsidR="00BC5C2A" w:rsidRPr="009308AB" w:rsidRDefault="00BC5C2A" w:rsidP="00880B7A">
      <w:pPr>
        <w:rPr>
          <w:rFonts w:asciiTheme="minorHAnsi" w:hAnsiTheme="minorHAnsi" w:cstheme="minorHAnsi"/>
          <w:lang w:val="it-IT"/>
        </w:rPr>
      </w:pPr>
    </w:p>
    <w:p w14:paraId="30374B95" w14:textId="77777777" w:rsidR="00BC5C2A" w:rsidRPr="009308AB" w:rsidRDefault="000F781D" w:rsidP="00880B7A">
      <w:pPr>
        <w:rPr>
          <w:rFonts w:asciiTheme="minorHAnsi" w:hAnsiTheme="minorHAnsi" w:cstheme="minorHAnsi"/>
          <w:lang w:val="it-IT"/>
        </w:rPr>
      </w:pPr>
      <w:r w:rsidRPr="009308AB">
        <w:rPr>
          <w:rFonts w:asciiTheme="minorHAnsi" w:hAnsiTheme="minorHAnsi" w:cstheme="minorHAnsi"/>
          <w:lang w:val="it-IT"/>
        </w:rPr>
        <w:t>6</w:t>
      </w:r>
      <w:r w:rsidR="00BC5C2A" w:rsidRPr="009308AB">
        <w:rPr>
          <w:rFonts w:asciiTheme="minorHAnsi" w:hAnsiTheme="minorHAnsi" w:cstheme="minorHAnsi"/>
          <w:lang w:val="it-IT"/>
        </w:rPr>
        <w:t>. Înţelegem că nu sunteţi obligaţi să acceptaţi oferta cu cel mai scăzut preţ sau orice sau orice ofertă primită.</w:t>
      </w:r>
    </w:p>
    <w:p w14:paraId="545B664C" w14:textId="77777777" w:rsidR="00BC5C2A" w:rsidRPr="009308AB" w:rsidRDefault="00BC5C2A" w:rsidP="00880B7A">
      <w:pPr>
        <w:rPr>
          <w:rFonts w:asciiTheme="minorHAnsi" w:hAnsiTheme="minorHAnsi" w:cstheme="minorHAnsi"/>
          <w:lang w:val="it-IT"/>
        </w:rPr>
      </w:pPr>
    </w:p>
    <w:tbl>
      <w:tblPr>
        <w:tblW w:w="9835" w:type="dxa"/>
        <w:tblLayout w:type="fixed"/>
        <w:tblLook w:val="01E0" w:firstRow="1" w:lastRow="1" w:firstColumn="1" w:lastColumn="1" w:noHBand="0" w:noVBand="0"/>
      </w:tblPr>
      <w:tblGrid>
        <w:gridCol w:w="5070"/>
        <w:gridCol w:w="4765"/>
      </w:tblGrid>
      <w:tr w:rsidR="00444DF3" w:rsidRPr="009308AB" w14:paraId="23EB5EB8" w14:textId="77777777" w:rsidTr="007F370A">
        <w:tc>
          <w:tcPr>
            <w:tcW w:w="5070" w:type="dxa"/>
          </w:tcPr>
          <w:p w14:paraId="51706346" w14:textId="77777777" w:rsidR="00444DF3" w:rsidRPr="009308AB" w:rsidRDefault="00444DF3" w:rsidP="00880B7A">
            <w:pPr>
              <w:rPr>
                <w:rFonts w:asciiTheme="minorHAnsi" w:eastAsia="Calibri" w:hAnsiTheme="minorHAnsi" w:cstheme="minorHAnsi"/>
                <w:lang w:val="ro-RO" w:eastAsia="en-US"/>
              </w:rPr>
            </w:pPr>
          </w:p>
          <w:p w14:paraId="5F9D6352" w14:textId="77777777" w:rsidR="00444DF3" w:rsidRPr="009308AB" w:rsidRDefault="00444DF3" w:rsidP="00880B7A">
            <w:pPr>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 xml:space="preserve">Semnătura (electronică extinsă, bazată pe certificat calificat, eliberat de un furnizor de servicii de certificare acreditat în condițiile legii) a reprezentantului Ofertantului, </w:t>
            </w:r>
          </w:p>
        </w:tc>
        <w:tc>
          <w:tcPr>
            <w:tcW w:w="4765" w:type="dxa"/>
          </w:tcPr>
          <w:p w14:paraId="33F83A66" w14:textId="77777777" w:rsidR="00444DF3" w:rsidRPr="009308AB" w:rsidRDefault="00444DF3" w:rsidP="00880B7A">
            <w:pPr>
              <w:rPr>
                <w:rFonts w:asciiTheme="minorHAnsi" w:eastAsia="Calibri" w:hAnsiTheme="minorHAnsi" w:cstheme="minorHAnsi"/>
                <w:lang w:val="ro-RO" w:eastAsia="en-US"/>
              </w:rPr>
            </w:pPr>
          </w:p>
          <w:p w14:paraId="54E52D53" w14:textId="77777777" w:rsidR="00444DF3" w:rsidRPr="009308AB" w:rsidRDefault="00444DF3" w:rsidP="00880B7A">
            <w:pPr>
              <w:rPr>
                <w:rFonts w:asciiTheme="minorHAnsi" w:eastAsia="Calibri" w:hAnsiTheme="minorHAnsi" w:cstheme="minorHAnsi"/>
                <w:lang w:val="ro-RO" w:eastAsia="en-US"/>
              </w:rPr>
            </w:pPr>
          </w:p>
          <w:p w14:paraId="7708B3EC" w14:textId="77777777" w:rsidR="00444DF3" w:rsidRPr="009308AB" w:rsidRDefault="00444DF3" w:rsidP="00880B7A">
            <w:pPr>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w:t>
            </w:r>
            <w:r w:rsidR="00C0684B" w:rsidRPr="009308AB">
              <w:rPr>
                <w:rFonts w:asciiTheme="minorHAnsi" w:eastAsia="Calibri" w:hAnsiTheme="minorHAnsi" w:cstheme="minorHAnsi"/>
                <w:lang w:val="ro-RO" w:eastAsia="en-US"/>
              </w:rPr>
              <w:t>..................</w:t>
            </w:r>
          </w:p>
        </w:tc>
      </w:tr>
      <w:tr w:rsidR="00444DF3" w:rsidRPr="009308AB" w14:paraId="0E60F5F6" w14:textId="77777777" w:rsidTr="007F370A">
        <w:tc>
          <w:tcPr>
            <w:tcW w:w="5070" w:type="dxa"/>
          </w:tcPr>
          <w:p w14:paraId="179D8799" w14:textId="77777777" w:rsidR="00444DF3" w:rsidRPr="009308AB" w:rsidRDefault="00444DF3" w:rsidP="00880B7A">
            <w:pPr>
              <w:rPr>
                <w:rFonts w:asciiTheme="minorHAnsi" w:eastAsia="Calibri" w:hAnsiTheme="minorHAnsi" w:cstheme="minorHAnsi"/>
                <w:lang w:val="ro-RO" w:eastAsia="en-US"/>
              </w:rPr>
            </w:pPr>
          </w:p>
          <w:p w14:paraId="1167A864" w14:textId="77777777" w:rsidR="00444DF3" w:rsidRPr="009308AB" w:rsidRDefault="00444DF3" w:rsidP="00880B7A">
            <w:pPr>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Numele semnatarului, așa cum este acesta identificat în DUAE la rubrica „Informații privind reprezentanții operatorului economic”</w:t>
            </w:r>
          </w:p>
        </w:tc>
        <w:tc>
          <w:tcPr>
            <w:tcW w:w="4765" w:type="dxa"/>
          </w:tcPr>
          <w:p w14:paraId="50B3B375" w14:textId="77777777" w:rsidR="00444DF3" w:rsidRPr="009308AB" w:rsidRDefault="00444DF3" w:rsidP="00880B7A">
            <w:pPr>
              <w:rPr>
                <w:rFonts w:asciiTheme="minorHAnsi" w:eastAsia="Calibri" w:hAnsiTheme="minorHAnsi" w:cstheme="minorHAnsi"/>
                <w:lang w:val="ro-RO" w:eastAsia="en-US"/>
              </w:rPr>
            </w:pPr>
          </w:p>
          <w:p w14:paraId="18F87303" w14:textId="77777777" w:rsidR="00444DF3" w:rsidRPr="009308AB" w:rsidRDefault="00444DF3" w:rsidP="00880B7A">
            <w:pPr>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w:t>
            </w:r>
            <w:r w:rsidR="00C0684B" w:rsidRPr="009308AB">
              <w:rPr>
                <w:rFonts w:asciiTheme="minorHAnsi" w:eastAsia="Calibri" w:hAnsiTheme="minorHAnsi" w:cstheme="minorHAnsi"/>
                <w:lang w:val="ro-RO" w:eastAsia="en-US"/>
              </w:rPr>
              <w:t>...................</w:t>
            </w:r>
          </w:p>
        </w:tc>
      </w:tr>
      <w:tr w:rsidR="00444DF3" w:rsidRPr="009308AB" w14:paraId="51D9BCC4" w14:textId="77777777" w:rsidTr="007F370A">
        <w:tc>
          <w:tcPr>
            <w:tcW w:w="5070" w:type="dxa"/>
          </w:tcPr>
          <w:p w14:paraId="38C896DD" w14:textId="77777777" w:rsidR="00444DF3" w:rsidRPr="009308AB" w:rsidRDefault="00444DF3" w:rsidP="00880B7A">
            <w:pPr>
              <w:rPr>
                <w:rFonts w:asciiTheme="minorHAnsi" w:eastAsia="Calibri" w:hAnsiTheme="minorHAnsi" w:cstheme="minorHAnsi"/>
                <w:lang w:val="ro-RO" w:eastAsia="en-US"/>
              </w:rPr>
            </w:pPr>
          </w:p>
          <w:p w14:paraId="0250747B" w14:textId="77777777" w:rsidR="00444DF3" w:rsidRPr="009308AB" w:rsidRDefault="00444DF3" w:rsidP="00880B7A">
            <w:pPr>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 xml:space="preserve">Capacitatea/calitatea semnatarului Ofertei </w:t>
            </w:r>
          </w:p>
        </w:tc>
        <w:tc>
          <w:tcPr>
            <w:tcW w:w="4765" w:type="dxa"/>
          </w:tcPr>
          <w:p w14:paraId="63913E24" w14:textId="77777777" w:rsidR="00444DF3" w:rsidRPr="009308AB" w:rsidRDefault="00444DF3" w:rsidP="00880B7A">
            <w:pPr>
              <w:rPr>
                <w:rFonts w:asciiTheme="minorHAnsi" w:eastAsia="Calibri" w:hAnsiTheme="minorHAnsi" w:cstheme="minorHAnsi"/>
                <w:lang w:val="ro-RO" w:eastAsia="en-US"/>
              </w:rPr>
            </w:pPr>
          </w:p>
          <w:p w14:paraId="5609D268" w14:textId="77777777" w:rsidR="00444DF3" w:rsidRPr="009308AB" w:rsidRDefault="00444DF3" w:rsidP="00880B7A">
            <w:pPr>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w:t>
            </w:r>
            <w:r w:rsidR="00C0684B" w:rsidRPr="009308AB">
              <w:rPr>
                <w:rFonts w:asciiTheme="minorHAnsi" w:eastAsia="Calibri" w:hAnsiTheme="minorHAnsi" w:cstheme="minorHAnsi"/>
                <w:lang w:val="ro-RO" w:eastAsia="en-US"/>
              </w:rPr>
              <w:t>..................</w:t>
            </w:r>
          </w:p>
        </w:tc>
      </w:tr>
    </w:tbl>
    <w:p w14:paraId="292B9501" w14:textId="77777777" w:rsidR="00BC5C2A" w:rsidRPr="009308AB" w:rsidRDefault="00BC5C2A" w:rsidP="00880B7A">
      <w:pPr>
        <w:rPr>
          <w:rFonts w:asciiTheme="minorHAnsi" w:hAnsiTheme="minorHAnsi" w:cstheme="minorHAnsi"/>
          <w:i/>
          <w:lang w:val="it-IT" w:eastAsia="ro-RO"/>
        </w:rPr>
      </w:pPr>
    </w:p>
    <w:p w14:paraId="08000D20" w14:textId="77777777" w:rsidR="000F781D" w:rsidRPr="009308AB" w:rsidRDefault="000F781D" w:rsidP="00880B7A">
      <w:pPr>
        <w:rPr>
          <w:rFonts w:asciiTheme="minorHAnsi" w:hAnsiTheme="minorHAnsi" w:cstheme="minorHAnsi"/>
          <w:b/>
          <w:lang w:val="it-IT" w:eastAsia="ro-RO"/>
        </w:rPr>
      </w:pPr>
    </w:p>
    <w:p w14:paraId="05043C3A" w14:textId="77777777" w:rsidR="004A3880" w:rsidRPr="009308AB" w:rsidRDefault="004A3880" w:rsidP="00880B7A">
      <w:pPr>
        <w:rPr>
          <w:rFonts w:asciiTheme="minorHAnsi" w:hAnsiTheme="minorHAnsi" w:cstheme="minorHAnsi"/>
          <w:b/>
          <w:lang w:val="it-IT" w:eastAsia="ro-RO"/>
        </w:rPr>
      </w:pPr>
    </w:p>
    <w:p w14:paraId="50C38C5F" w14:textId="77777777" w:rsidR="00FE71BA" w:rsidRPr="009308AB" w:rsidRDefault="00FE71BA" w:rsidP="00880B7A">
      <w:pPr>
        <w:rPr>
          <w:rFonts w:asciiTheme="minorHAnsi" w:hAnsiTheme="minorHAnsi" w:cstheme="minorHAnsi"/>
          <w:b/>
          <w:lang w:val="it-IT" w:eastAsia="ro-RO"/>
        </w:rPr>
      </w:pPr>
    </w:p>
    <w:p w14:paraId="78ECFB6A" w14:textId="77777777" w:rsidR="00FE71BA" w:rsidRPr="009308AB" w:rsidRDefault="00FE71BA" w:rsidP="00880B7A">
      <w:pPr>
        <w:rPr>
          <w:rFonts w:asciiTheme="minorHAnsi" w:hAnsiTheme="minorHAnsi" w:cstheme="minorHAnsi"/>
          <w:b/>
          <w:lang w:val="it-IT" w:eastAsia="ro-RO"/>
        </w:rPr>
      </w:pPr>
    </w:p>
    <w:p w14:paraId="367608B8" w14:textId="77777777" w:rsidR="00D57E7D" w:rsidRPr="009308AB" w:rsidRDefault="00D57E7D" w:rsidP="00880B7A">
      <w:pPr>
        <w:rPr>
          <w:rFonts w:asciiTheme="minorHAnsi" w:hAnsiTheme="minorHAnsi" w:cstheme="minorHAnsi"/>
          <w:b/>
          <w:lang w:val="it-IT" w:eastAsia="ro-RO"/>
        </w:rPr>
      </w:pPr>
    </w:p>
    <w:p w14:paraId="69395462" w14:textId="77777777" w:rsidR="00D57E7D" w:rsidRPr="009308AB" w:rsidRDefault="00D57E7D" w:rsidP="00880B7A">
      <w:pPr>
        <w:rPr>
          <w:rFonts w:asciiTheme="minorHAnsi" w:hAnsiTheme="minorHAnsi" w:cstheme="minorHAnsi"/>
          <w:b/>
          <w:lang w:val="it-IT" w:eastAsia="ro-RO"/>
        </w:rPr>
      </w:pPr>
    </w:p>
    <w:p w14:paraId="652EEF8F" w14:textId="23777F7C" w:rsidR="00FE71BA" w:rsidRPr="009308AB" w:rsidRDefault="00FE71BA" w:rsidP="00880B7A">
      <w:pPr>
        <w:rPr>
          <w:rFonts w:asciiTheme="minorHAnsi" w:hAnsiTheme="minorHAnsi" w:cstheme="minorHAnsi"/>
          <w:b/>
          <w:lang w:val="it-IT" w:eastAsia="ro-RO"/>
        </w:rPr>
      </w:pPr>
      <w:r w:rsidRPr="009308AB">
        <w:rPr>
          <w:rFonts w:asciiTheme="minorHAnsi" w:hAnsiTheme="minorHAnsi" w:cstheme="minorHAnsi"/>
          <w:b/>
          <w:lang w:val="it-IT" w:eastAsia="ro-RO"/>
        </w:rPr>
        <w:t>Anexă la formularul de ofertă financiară</w:t>
      </w:r>
    </w:p>
    <w:p w14:paraId="54A93037" w14:textId="77777777" w:rsidR="00FE71BA" w:rsidRPr="009308AB" w:rsidRDefault="00FE71BA" w:rsidP="00880B7A">
      <w:pPr>
        <w:rPr>
          <w:rFonts w:asciiTheme="minorHAnsi" w:hAnsiTheme="minorHAnsi" w:cstheme="minorHAnsi"/>
          <w:b/>
          <w:lang w:val="it-IT" w:eastAsia="ro-RO"/>
        </w:rPr>
      </w:pPr>
    </w:p>
    <w:p w14:paraId="79ABA410" w14:textId="77777777" w:rsidR="00FE71BA" w:rsidRPr="009308AB" w:rsidRDefault="00FE71BA" w:rsidP="00880B7A">
      <w:pPr>
        <w:rPr>
          <w:rFonts w:asciiTheme="minorHAnsi" w:hAnsiTheme="minorHAnsi" w:cstheme="minorHAnsi"/>
          <w:b/>
          <w:lang w:val="it-IT" w:eastAsia="ro-RO"/>
        </w:rPr>
      </w:pPr>
    </w:p>
    <w:p w14:paraId="48C20434" w14:textId="77777777" w:rsidR="00FE71BA" w:rsidRPr="009308AB" w:rsidRDefault="00FE71BA" w:rsidP="00880B7A">
      <w:pPr>
        <w:rPr>
          <w:rFonts w:asciiTheme="minorHAnsi" w:hAnsiTheme="minorHAnsi" w:cstheme="minorHAnsi"/>
          <w:b/>
          <w:lang w:val="it-IT" w:eastAsia="ro-RO"/>
        </w:rPr>
      </w:pPr>
    </w:p>
    <w:p w14:paraId="56282B9C" w14:textId="77777777" w:rsidR="00FE71BA" w:rsidRPr="009308AB" w:rsidRDefault="00FE71BA" w:rsidP="00880B7A">
      <w:pPr>
        <w:rPr>
          <w:rFonts w:asciiTheme="minorHAnsi" w:hAnsiTheme="minorHAnsi" w:cstheme="minorHAnsi"/>
          <w:b/>
          <w:lang w:val="it-IT" w:eastAsia="ro-RO"/>
        </w:rPr>
      </w:pPr>
    </w:p>
    <w:p w14:paraId="5E1DEF04" w14:textId="77777777" w:rsidR="004A3880" w:rsidRPr="009308AB" w:rsidRDefault="004A3880" w:rsidP="00880B7A">
      <w:pPr>
        <w:rPr>
          <w:rFonts w:asciiTheme="minorHAnsi" w:hAnsiTheme="minorHAnsi" w:cstheme="minorHAnsi"/>
          <w:b/>
          <w:lang w:val="it-IT" w:eastAsia="ro-RO"/>
        </w:rPr>
      </w:pPr>
    </w:p>
    <w:p w14:paraId="3D674325" w14:textId="2736662E" w:rsidR="004A3880" w:rsidRPr="009308AB" w:rsidRDefault="00495979" w:rsidP="00880B7A">
      <w:pPr>
        <w:rPr>
          <w:rFonts w:asciiTheme="minorHAnsi" w:hAnsiTheme="minorHAnsi" w:cstheme="minorHAnsi"/>
          <w:lang w:val="it-IT" w:eastAsia="ro-RO"/>
        </w:rPr>
      </w:pPr>
      <w:r w:rsidRPr="009308AB">
        <w:rPr>
          <w:rFonts w:asciiTheme="minorHAnsi" w:hAnsiTheme="minorHAnsi" w:cstheme="minorHAnsi"/>
          <w:lang w:val="it-IT" w:eastAsia="ro-RO"/>
        </w:rPr>
        <w:t>Se va utiliza formularul Excel anexat.</w:t>
      </w:r>
    </w:p>
    <w:p w14:paraId="3D87C25A" w14:textId="77777777" w:rsidR="004A3880" w:rsidRPr="009308AB" w:rsidRDefault="004A3880" w:rsidP="00880B7A">
      <w:pPr>
        <w:rPr>
          <w:rFonts w:asciiTheme="minorHAnsi" w:hAnsiTheme="minorHAnsi" w:cstheme="minorHAnsi"/>
          <w:b/>
          <w:lang w:val="it-IT" w:eastAsia="ro-RO"/>
        </w:rPr>
      </w:pPr>
    </w:p>
    <w:tbl>
      <w:tblPr>
        <w:tblW w:w="9835" w:type="dxa"/>
        <w:tblLayout w:type="fixed"/>
        <w:tblLook w:val="01E0" w:firstRow="1" w:lastRow="1" w:firstColumn="1" w:lastColumn="1" w:noHBand="0" w:noVBand="0"/>
      </w:tblPr>
      <w:tblGrid>
        <w:gridCol w:w="5070"/>
        <w:gridCol w:w="4765"/>
      </w:tblGrid>
      <w:tr w:rsidR="00A13981" w:rsidRPr="009308AB" w14:paraId="2F69896F" w14:textId="77777777" w:rsidTr="00A35C26">
        <w:tc>
          <w:tcPr>
            <w:tcW w:w="5070" w:type="dxa"/>
          </w:tcPr>
          <w:p w14:paraId="1C37BD5B" w14:textId="77777777" w:rsidR="00A13981" w:rsidRPr="009308AB" w:rsidRDefault="00A13981" w:rsidP="00880B7A">
            <w:pPr>
              <w:rPr>
                <w:rFonts w:asciiTheme="minorHAnsi" w:eastAsia="Calibri" w:hAnsiTheme="minorHAnsi" w:cstheme="minorHAnsi"/>
                <w:lang w:val="ro-RO" w:eastAsia="en-US"/>
              </w:rPr>
            </w:pPr>
          </w:p>
        </w:tc>
        <w:tc>
          <w:tcPr>
            <w:tcW w:w="4765" w:type="dxa"/>
          </w:tcPr>
          <w:p w14:paraId="21680A8D" w14:textId="77777777" w:rsidR="00A13981" w:rsidRPr="009308AB" w:rsidRDefault="00A13981" w:rsidP="00880B7A">
            <w:pPr>
              <w:rPr>
                <w:rFonts w:asciiTheme="minorHAnsi" w:eastAsia="Calibri" w:hAnsiTheme="minorHAnsi" w:cstheme="minorHAnsi"/>
                <w:lang w:val="ro-RO" w:eastAsia="en-US"/>
              </w:rPr>
            </w:pPr>
          </w:p>
        </w:tc>
      </w:tr>
      <w:tr w:rsidR="00A13981" w:rsidRPr="009308AB" w14:paraId="1A07B7DE" w14:textId="77777777" w:rsidTr="00A35C26">
        <w:tc>
          <w:tcPr>
            <w:tcW w:w="5070" w:type="dxa"/>
          </w:tcPr>
          <w:p w14:paraId="7ECA225D" w14:textId="77777777" w:rsidR="00A13981" w:rsidRPr="009308AB" w:rsidRDefault="00A13981" w:rsidP="00880B7A">
            <w:pPr>
              <w:rPr>
                <w:rFonts w:asciiTheme="minorHAnsi" w:eastAsia="Calibri" w:hAnsiTheme="minorHAnsi" w:cstheme="minorHAnsi"/>
                <w:lang w:val="ro-RO" w:eastAsia="en-US"/>
              </w:rPr>
            </w:pPr>
          </w:p>
        </w:tc>
        <w:tc>
          <w:tcPr>
            <w:tcW w:w="4765" w:type="dxa"/>
          </w:tcPr>
          <w:p w14:paraId="2B954F16" w14:textId="77777777" w:rsidR="00A13981" w:rsidRPr="009308AB" w:rsidRDefault="00A13981" w:rsidP="00880B7A">
            <w:pPr>
              <w:rPr>
                <w:rFonts w:asciiTheme="minorHAnsi" w:eastAsia="Calibri" w:hAnsiTheme="minorHAnsi" w:cstheme="minorHAnsi"/>
                <w:lang w:val="ro-RO" w:eastAsia="en-US"/>
              </w:rPr>
            </w:pPr>
          </w:p>
        </w:tc>
      </w:tr>
      <w:tr w:rsidR="00A13981" w:rsidRPr="009308AB" w14:paraId="0220068C" w14:textId="77777777" w:rsidTr="00A35C26">
        <w:tc>
          <w:tcPr>
            <w:tcW w:w="5070" w:type="dxa"/>
          </w:tcPr>
          <w:p w14:paraId="35256DF5" w14:textId="77777777" w:rsidR="00A13981" w:rsidRPr="009308AB" w:rsidRDefault="00A13981" w:rsidP="00880B7A">
            <w:pPr>
              <w:rPr>
                <w:rFonts w:asciiTheme="minorHAnsi" w:eastAsia="Calibri" w:hAnsiTheme="minorHAnsi" w:cstheme="minorHAnsi"/>
                <w:lang w:val="ro-RO" w:eastAsia="en-US"/>
              </w:rPr>
            </w:pPr>
          </w:p>
        </w:tc>
        <w:tc>
          <w:tcPr>
            <w:tcW w:w="4765" w:type="dxa"/>
          </w:tcPr>
          <w:p w14:paraId="77F80D38" w14:textId="77777777" w:rsidR="00A13981" w:rsidRPr="009308AB" w:rsidRDefault="00A13981" w:rsidP="00880B7A">
            <w:pPr>
              <w:rPr>
                <w:rFonts w:asciiTheme="minorHAnsi" w:eastAsia="Calibri" w:hAnsiTheme="minorHAnsi" w:cstheme="minorHAnsi"/>
                <w:lang w:val="ro-RO" w:eastAsia="en-US"/>
              </w:rPr>
            </w:pPr>
          </w:p>
        </w:tc>
      </w:tr>
    </w:tbl>
    <w:p w14:paraId="21A7DD3D" w14:textId="77777777" w:rsidR="004A3880" w:rsidRPr="009308AB" w:rsidRDefault="004A3880" w:rsidP="00880B7A">
      <w:pPr>
        <w:rPr>
          <w:rFonts w:asciiTheme="minorHAnsi" w:hAnsiTheme="minorHAnsi" w:cstheme="minorHAnsi"/>
          <w:b/>
          <w:lang w:val="it-IT" w:eastAsia="ro-RO"/>
        </w:rPr>
      </w:pPr>
    </w:p>
    <w:p w14:paraId="3FDF1F5D" w14:textId="77777777" w:rsidR="00FE71BA" w:rsidRPr="009308AB" w:rsidRDefault="00FE71BA" w:rsidP="00880B7A">
      <w:pPr>
        <w:rPr>
          <w:rFonts w:asciiTheme="minorHAnsi" w:hAnsiTheme="minorHAnsi" w:cstheme="minorHAnsi"/>
          <w:b/>
          <w:lang w:val="it-IT" w:eastAsia="ro-RO"/>
        </w:rPr>
      </w:pPr>
    </w:p>
    <w:p w14:paraId="6DC31816" w14:textId="77777777" w:rsidR="00FE71BA" w:rsidRPr="009308AB" w:rsidRDefault="00FE71BA" w:rsidP="00880B7A">
      <w:pPr>
        <w:rPr>
          <w:rFonts w:asciiTheme="minorHAnsi" w:hAnsiTheme="minorHAnsi" w:cstheme="minorHAnsi"/>
          <w:b/>
          <w:lang w:val="it-IT" w:eastAsia="ro-RO"/>
        </w:rPr>
      </w:pPr>
    </w:p>
    <w:p w14:paraId="707FF402" w14:textId="77777777" w:rsidR="00FE71BA" w:rsidRPr="009308AB" w:rsidRDefault="00FE71BA" w:rsidP="00880B7A">
      <w:pPr>
        <w:rPr>
          <w:rFonts w:asciiTheme="minorHAnsi" w:hAnsiTheme="minorHAnsi" w:cstheme="minorHAnsi"/>
          <w:b/>
          <w:lang w:val="it-IT" w:eastAsia="ro-RO"/>
        </w:rPr>
      </w:pPr>
    </w:p>
    <w:p w14:paraId="77C0DFD8" w14:textId="77777777" w:rsidR="00FE71BA" w:rsidRPr="009308AB" w:rsidRDefault="00FE71BA" w:rsidP="00880B7A">
      <w:pPr>
        <w:rPr>
          <w:rFonts w:asciiTheme="minorHAnsi" w:hAnsiTheme="minorHAnsi" w:cstheme="minorHAnsi"/>
          <w:b/>
          <w:lang w:val="it-IT" w:eastAsia="ro-RO"/>
        </w:rPr>
      </w:pPr>
    </w:p>
    <w:p w14:paraId="3D5849B2" w14:textId="77777777" w:rsidR="00FE71BA" w:rsidRPr="009308AB" w:rsidRDefault="00FE71BA" w:rsidP="00880B7A">
      <w:pPr>
        <w:rPr>
          <w:rFonts w:asciiTheme="minorHAnsi" w:hAnsiTheme="minorHAnsi" w:cstheme="minorHAnsi"/>
          <w:b/>
          <w:lang w:val="it-IT" w:eastAsia="ro-RO"/>
        </w:rPr>
      </w:pPr>
    </w:p>
    <w:p w14:paraId="458F6C98" w14:textId="77777777" w:rsidR="00880B7A" w:rsidRPr="009308AB" w:rsidRDefault="00880B7A" w:rsidP="00880B7A">
      <w:pPr>
        <w:rPr>
          <w:rFonts w:asciiTheme="minorHAnsi" w:hAnsiTheme="minorHAnsi" w:cstheme="minorHAnsi"/>
          <w:b/>
          <w:lang w:val="it-IT"/>
        </w:rPr>
      </w:pPr>
    </w:p>
    <w:p w14:paraId="537DF9C2" w14:textId="77777777" w:rsidR="00880B7A" w:rsidRPr="009308AB" w:rsidRDefault="00880B7A" w:rsidP="00880B7A">
      <w:pPr>
        <w:rPr>
          <w:rFonts w:asciiTheme="minorHAnsi" w:hAnsiTheme="minorHAnsi" w:cstheme="minorHAnsi"/>
          <w:b/>
          <w:lang w:val="it-IT"/>
        </w:rPr>
      </w:pPr>
    </w:p>
    <w:p w14:paraId="0B2FAE89" w14:textId="77777777" w:rsidR="00880B7A" w:rsidRPr="009308AB" w:rsidRDefault="00880B7A" w:rsidP="00880B7A">
      <w:pPr>
        <w:rPr>
          <w:rFonts w:asciiTheme="minorHAnsi" w:hAnsiTheme="minorHAnsi" w:cstheme="minorHAnsi"/>
          <w:b/>
          <w:lang w:val="it-IT"/>
        </w:rPr>
      </w:pPr>
    </w:p>
    <w:p w14:paraId="7F0FFE9D" w14:textId="65E838A8" w:rsidR="00BC5C2A" w:rsidRPr="009308AB" w:rsidRDefault="00BC5C2A" w:rsidP="00880B7A">
      <w:pPr>
        <w:pStyle w:val="Heading1"/>
        <w:numPr>
          <w:ilvl w:val="0"/>
          <w:numId w:val="0"/>
        </w:numPr>
        <w:ind w:left="1440"/>
        <w:rPr>
          <w:rFonts w:asciiTheme="minorHAnsi" w:hAnsiTheme="minorHAnsi" w:cstheme="minorHAnsi"/>
          <w:sz w:val="24"/>
          <w:szCs w:val="24"/>
          <w:lang w:val="it-IT"/>
        </w:rPr>
      </w:pPr>
      <w:bookmarkStart w:id="3" w:name="_Toc220954017"/>
      <w:r w:rsidRPr="009308AB">
        <w:rPr>
          <w:rFonts w:asciiTheme="minorHAnsi" w:hAnsiTheme="minorHAnsi" w:cstheme="minorHAnsi"/>
          <w:sz w:val="24"/>
          <w:szCs w:val="24"/>
          <w:lang w:val="it-IT"/>
        </w:rPr>
        <w:lastRenderedPageBreak/>
        <w:t xml:space="preserve">Formularul nr. </w:t>
      </w:r>
      <w:r w:rsidR="00D12D57">
        <w:rPr>
          <w:rFonts w:asciiTheme="minorHAnsi" w:hAnsiTheme="minorHAnsi" w:cstheme="minorHAnsi"/>
          <w:b w:val="0"/>
          <w:sz w:val="24"/>
          <w:szCs w:val="24"/>
          <w:lang w:val="it-IT"/>
        </w:rPr>
        <w:t>4</w:t>
      </w:r>
      <w:r w:rsidR="00880B7A" w:rsidRPr="009308AB">
        <w:rPr>
          <w:rFonts w:asciiTheme="minorHAnsi" w:hAnsiTheme="minorHAnsi" w:cstheme="minorHAnsi"/>
          <w:b w:val="0"/>
          <w:sz w:val="24"/>
          <w:szCs w:val="24"/>
          <w:lang w:val="it-IT"/>
        </w:rPr>
        <w:t xml:space="preserve"> – Declarație privind respectarea obligațiilor în domeniul mediului, social, al relațiilor de munc</w:t>
      </w:r>
      <w:r w:rsidR="00610FC9" w:rsidRPr="009308AB">
        <w:rPr>
          <w:rFonts w:asciiTheme="minorHAnsi" w:hAnsiTheme="minorHAnsi" w:cstheme="minorHAnsi"/>
          <w:b w:val="0"/>
          <w:sz w:val="24"/>
          <w:szCs w:val="24"/>
          <w:lang w:val="it-IT"/>
        </w:rPr>
        <w:t>ă și a legislației de securitate și sănătate în muncă</w:t>
      </w:r>
      <w:bookmarkEnd w:id="3"/>
    </w:p>
    <w:p w14:paraId="356291F2" w14:textId="77777777" w:rsidR="00880B7A" w:rsidRPr="009308AB" w:rsidRDefault="00880B7A" w:rsidP="00880B7A">
      <w:pPr>
        <w:rPr>
          <w:rFonts w:asciiTheme="minorHAnsi" w:hAnsiTheme="minorHAnsi" w:cstheme="minorHAnsi"/>
          <w:lang w:val="it-IT"/>
        </w:rPr>
      </w:pPr>
    </w:p>
    <w:p w14:paraId="23A7BBC8" w14:textId="3F47826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OPERATOR ECONOMIC</w:t>
      </w:r>
    </w:p>
    <w:p w14:paraId="74DBAD1D"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lang w:val="it-IT"/>
        </w:rPr>
        <w:t>_____________________</w:t>
      </w:r>
    </w:p>
    <w:p w14:paraId="2A8D19FD" w14:textId="77777777" w:rsidR="00BC5C2A" w:rsidRPr="009308AB" w:rsidRDefault="00BC5C2A" w:rsidP="00880B7A">
      <w:pPr>
        <w:rPr>
          <w:rFonts w:asciiTheme="minorHAnsi" w:hAnsiTheme="minorHAnsi" w:cstheme="minorHAnsi"/>
          <w:lang w:val="it-IT"/>
        </w:rPr>
      </w:pPr>
      <w:r w:rsidRPr="009308AB">
        <w:rPr>
          <w:rFonts w:asciiTheme="minorHAnsi" w:hAnsiTheme="minorHAnsi" w:cstheme="minorHAnsi"/>
          <w:i/>
          <w:lang w:val="it-IT"/>
        </w:rPr>
        <w:t xml:space="preserve">     (denumirea/numele)</w:t>
      </w:r>
    </w:p>
    <w:p w14:paraId="022ABA7B" w14:textId="77777777" w:rsidR="000F781D" w:rsidRPr="009308AB" w:rsidRDefault="000F781D" w:rsidP="00880B7A">
      <w:pPr>
        <w:rPr>
          <w:rFonts w:asciiTheme="minorHAnsi" w:hAnsiTheme="minorHAnsi" w:cstheme="minorHAnsi"/>
          <w:b/>
          <w:i/>
          <w:lang w:val="it-IT"/>
        </w:rPr>
      </w:pPr>
    </w:p>
    <w:p w14:paraId="3C40C3AC" w14:textId="77777777" w:rsidR="00BC5C2A" w:rsidRPr="009308AB" w:rsidRDefault="000F781D" w:rsidP="00610FC9">
      <w:pPr>
        <w:jc w:val="both"/>
        <w:rPr>
          <w:rFonts w:asciiTheme="minorHAnsi" w:hAnsiTheme="minorHAnsi" w:cstheme="minorHAnsi"/>
          <w:b/>
          <w:i/>
          <w:lang w:val="it-IT"/>
        </w:rPr>
      </w:pPr>
      <w:r w:rsidRPr="009308AB">
        <w:rPr>
          <w:rFonts w:asciiTheme="minorHAnsi" w:hAnsiTheme="minorHAnsi" w:cstheme="minorHAnsi"/>
          <w:b/>
          <w:i/>
          <w:lang w:val="it-IT"/>
        </w:rPr>
        <w:t>Declarație privind respectarea reglementărilor obligatorii în domeniul mediului, social, al relațiilor de muncă și privind respectarea legislației de securitate și sănătate în muncă</w:t>
      </w:r>
    </w:p>
    <w:p w14:paraId="1B9F5FCD" w14:textId="77777777" w:rsidR="000F781D" w:rsidRPr="009308AB" w:rsidRDefault="000F781D" w:rsidP="00610FC9">
      <w:pPr>
        <w:jc w:val="both"/>
        <w:rPr>
          <w:rFonts w:asciiTheme="minorHAnsi" w:hAnsiTheme="minorHAnsi" w:cstheme="minorHAnsi"/>
          <w:b/>
          <w:i/>
          <w:lang w:val="it-IT"/>
        </w:rPr>
      </w:pPr>
    </w:p>
    <w:p w14:paraId="4C2AFC6F" w14:textId="77777777" w:rsidR="000F781D" w:rsidRPr="009308AB" w:rsidRDefault="000F781D" w:rsidP="00610FC9">
      <w:pPr>
        <w:jc w:val="both"/>
        <w:rPr>
          <w:rFonts w:asciiTheme="minorHAnsi" w:hAnsiTheme="minorHAnsi" w:cstheme="minorHAnsi"/>
          <w:b/>
          <w:i/>
          <w:lang w:val="it-IT"/>
        </w:rPr>
      </w:pPr>
    </w:p>
    <w:p w14:paraId="28231AAC" w14:textId="0844FFB4" w:rsidR="000F781D" w:rsidRPr="009308AB" w:rsidRDefault="000F781D" w:rsidP="00610FC9">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 xml:space="preserve">Subsemnatul ........................., domiciliat în ..................................., identificat cu act de identitate CI seria ... nr.... eliberat la data de ...de SPCLEP ............., CNP: ..................., în calitate de </w:t>
      </w:r>
      <w:proofErr w:type="spellStart"/>
      <w:r w:rsidRPr="009308AB">
        <w:rPr>
          <w:rFonts w:asciiTheme="minorHAnsi" w:eastAsia="Calibri" w:hAnsiTheme="minorHAnsi" w:cstheme="minorHAnsi"/>
          <w:lang w:val="ro-RO" w:eastAsia="en-US"/>
        </w:rPr>
        <w:t>reprezetant</w:t>
      </w:r>
      <w:proofErr w:type="spellEnd"/>
      <w:r w:rsidRPr="009308AB">
        <w:rPr>
          <w:rFonts w:asciiTheme="minorHAnsi" w:eastAsia="Calibri" w:hAnsiTheme="minorHAnsi" w:cstheme="minorHAnsi"/>
          <w:lang w:val="ro-RO" w:eastAsia="en-US"/>
        </w:rPr>
        <w:t xml:space="preserve"> împuternicit al Ofertantului ................................ la procedura pentru atribuirea contractului de furnizare având ca obiect ”....................................”, organizată de </w:t>
      </w:r>
      <w:r w:rsidR="009308AB">
        <w:rPr>
          <w:rFonts w:asciiTheme="minorHAnsi" w:eastAsia="Calibri" w:hAnsiTheme="minorHAnsi" w:cstheme="minorHAnsi"/>
          <w:lang w:val="ro-RO" w:eastAsia="en-US"/>
        </w:rPr>
        <w:t>..................</w:t>
      </w:r>
      <w:r w:rsidR="00495979" w:rsidRPr="009308AB">
        <w:rPr>
          <w:rFonts w:asciiTheme="minorHAnsi" w:eastAsia="Calibri" w:hAnsiTheme="minorHAnsi" w:cstheme="minorHAnsi"/>
          <w:lang w:val="ro-RO" w:eastAsia="en-US"/>
        </w:rPr>
        <w:t>.</w:t>
      </w:r>
      <w:r w:rsidRPr="009308AB">
        <w:rPr>
          <w:rFonts w:asciiTheme="minorHAnsi" w:eastAsia="Calibri" w:hAnsiTheme="minorHAnsi" w:cstheme="minorHAnsi"/>
          <w:lang w:val="ro-RO" w:eastAsia="en-US"/>
        </w:rPr>
        <w:t>, declar pe proprie răspundere că pe toată durata contractului voi respecta reglementările obligatorii din domeniul mediului, social și al relațiilor de muncă.</w:t>
      </w:r>
    </w:p>
    <w:p w14:paraId="65C304FC" w14:textId="77777777" w:rsidR="000F781D" w:rsidRPr="009308AB" w:rsidRDefault="000F781D" w:rsidP="00610FC9">
      <w:pPr>
        <w:jc w:val="both"/>
        <w:rPr>
          <w:rFonts w:asciiTheme="minorHAnsi" w:eastAsia="Calibri" w:hAnsiTheme="minorHAnsi" w:cstheme="minorHAnsi"/>
          <w:lang w:val="ro-RO" w:eastAsia="en-US"/>
        </w:rPr>
      </w:pPr>
    </w:p>
    <w:p w14:paraId="05A322D9" w14:textId="77777777" w:rsidR="000F781D" w:rsidRPr="009308AB" w:rsidRDefault="000F781D" w:rsidP="00610FC9">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 xml:space="preserve">De asemenea, declar pe proprie răspundere că pe toată durata contractului voi respecta legislația de securitate și sănătate în muncă, în vigoare, </w:t>
      </w:r>
      <w:proofErr w:type="spellStart"/>
      <w:r w:rsidRPr="009308AB">
        <w:rPr>
          <w:rFonts w:asciiTheme="minorHAnsi" w:eastAsia="Calibri" w:hAnsiTheme="minorHAnsi" w:cstheme="minorHAnsi"/>
          <w:lang w:val="ro-RO" w:eastAsia="en-US"/>
        </w:rPr>
        <w:t>pentur</w:t>
      </w:r>
      <w:proofErr w:type="spellEnd"/>
      <w:r w:rsidRPr="009308AB">
        <w:rPr>
          <w:rFonts w:asciiTheme="minorHAnsi" w:eastAsia="Calibri" w:hAnsiTheme="minorHAnsi" w:cstheme="minorHAnsi"/>
          <w:lang w:val="ro-RO" w:eastAsia="en-US"/>
        </w:rPr>
        <w:t xml:space="preserve"> tot personalul </w:t>
      </w:r>
      <w:proofErr w:type="spellStart"/>
      <w:r w:rsidRPr="009308AB">
        <w:rPr>
          <w:rFonts w:asciiTheme="minorHAnsi" w:eastAsia="Calibri" w:hAnsiTheme="minorHAnsi" w:cstheme="minorHAnsi"/>
          <w:lang w:val="ro-RO" w:eastAsia="en-US"/>
        </w:rPr>
        <w:t>anjagat</w:t>
      </w:r>
      <w:proofErr w:type="spellEnd"/>
      <w:r w:rsidRPr="009308AB">
        <w:rPr>
          <w:rFonts w:asciiTheme="minorHAnsi" w:eastAsia="Calibri" w:hAnsiTheme="minorHAnsi" w:cstheme="minorHAnsi"/>
          <w:lang w:val="ro-RO" w:eastAsia="en-US"/>
        </w:rPr>
        <w:t xml:space="preserve"> pentru prestarea serviciilor.</w:t>
      </w:r>
    </w:p>
    <w:p w14:paraId="5E7C9681" w14:textId="77777777" w:rsidR="000F781D" w:rsidRPr="009308AB" w:rsidRDefault="000F781D" w:rsidP="00610FC9">
      <w:pPr>
        <w:jc w:val="both"/>
        <w:rPr>
          <w:rFonts w:asciiTheme="minorHAnsi" w:eastAsia="Calibri" w:hAnsiTheme="minorHAnsi" w:cstheme="minorHAnsi"/>
          <w:lang w:val="ro-RO" w:eastAsia="en-US"/>
        </w:rPr>
      </w:pPr>
    </w:p>
    <w:p w14:paraId="6CA6AB20" w14:textId="77777777" w:rsidR="000F781D" w:rsidRPr="009308AB" w:rsidRDefault="000F781D" w:rsidP="00610FC9">
      <w:pPr>
        <w:jc w:val="both"/>
        <w:rPr>
          <w:rFonts w:asciiTheme="minorHAnsi" w:eastAsia="Calibri" w:hAnsiTheme="minorHAnsi" w:cstheme="minorHAnsi"/>
          <w:i/>
          <w:lang w:val="ro-RO" w:eastAsia="en-US"/>
        </w:rPr>
      </w:pPr>
      <w:r w:rsidRPr="009308AB">
        <w:rPr>
          <w:rFonts w:asciiTheme="minorHAnsi" w:eastAsia="Calibri" w:hAnsiTheme="minorHAnsi" w:cstheme="minorHAnsi"/>
          <w:lang w:val="ro-RO" w:eastAsia="en-US"/>
        </w:rPr>
        <w:t xml:space="preserve">Totodată declar că am lua cunoștință de prevederile art.326 ”Falsul în declarații” din Codul Penal referitor la </w:t>
      </w:r>
      <w:r w:rsidRPr="009308AB">
        <w:rPr>
          <w:rFonts w:asciiTheme="minorHAnsi" w:eastAsia="Calibri" w:hAnsiTheme="minorHAnsi" w:cstheme="minorHAnsi"/>
          <w:i/>
          <w:lang w:val="ro-RO" w:eastAsia="en-US"/>
        </w:rPr>
        <w:t xml:space="preserve">”Declararea necorespunzătoare a adevărului, făcută unei persoane din cele prevăzute la art.175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w:t>
      </w:r>
      <w:proofErr w:type="spellStart"/>
      <w:r w:rsidRPr="009308AB">
        <w:rPr>
          <w:rFonts w:asciiTheme="minorHAnsi" w:eastAsia="Calibri" w:hAnsiTheme="minorHAnsi" w:cstheme="minorHAnsi"/>
          <w:i/>
          <w:lang w:val="ro-RO" w:eastAsia="en-US"/>
        </w:rPr>
        <w:t>închidoare</w:t>
      </w:r>
      <w:proofErr w:type="spellEnd"/>
      <w:r w:rsidRPr="009308AB">
        <w:rPr>
          <w:rFonts w:asciiTheme="minorHAnsi" w:eastAsia="Calibri" w:hAnsiTheme="minorHAnsi" w:cstheme="minorHAnsi"/>
          <w:i/>
          <w:lang w:val="ro-RO" w:eastAsia="en-US"/>
        </w:rPr>
        <w:t xml:space="preserve"> de la 3 luni la 2 ani sau cu amendă”.</w:t>
      </w:r>
    </w:p>
    <w:p w14:paraId="50FFE9C7" w14:textId="77777777" w:rsidR="000F781D" w:rsidRPr="009308AB" w:rsidRDefault="000F781D" w:rsidP="00880B7A">
      <w:pPr>
        <w:rPr>
          <w:rFonts w:asciiTheme="minorHAnsi" w:eastAsia="Calibri" w:hAnsiTheme="minorHAnsi" w:cstheme="minorHAnsi"/>
          <w:i/>
          <w:lang w:val="ro-RO" w:eastAsia="en-US"/>
        </w:rPr>
      </w:pPr>
    </w:p>
    <w:p w14:paraId="04B85A94" w14:textId="77777777" w:rsidR="000F781D" w:rsidRPr="009308AB" w:rsidRDefault="000F781D" w:rsidP="00880B7A">
      <w:pPr>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Data:</w:t>
      </w:r>
      <w:r w:rsidRPr="009308AB">
        <w:rPr>
          <w:rFonts w:asciiTheme="minorHAnsi" w:eastAsia="Calibri" w:hAnsiTheme="minorHAnsi" w:cstheme="minorHAnsi"/>
          <w:lang w:val="ro-RO" w:eastAsia="en-US"/>
        </w:rPr>
        <w:tab/>
        <w:t>...................</w:t>
      </w:r>
    </w:p>
    <w:p w14:paraId="2F7786BB" w14:textId="77777777" w:rsidR="000F781D" w:rsidRPr="009308AB" w:rsidRDefault="000F781D" w:rsidP="00880B7A">
      <w:pPr>
        <w:rPr>
          <w:rFonts w:asciiTheme="minorHAnsi" w:eastAsia="Calibri" w:hAnsiTheme="minorHAnsi" w:cstheme="minorHAnsi"/>
          <w:lang w:val="ro-RO" w:eastAsia="en-US"/>
        </w:rPr>
      </w:pPr>
    </w:p>
    <w:p w14:paraId="177878CC" w14:textId="77777777" w:rsidR="000F781D" w:rsidRPr="009308AB" w:rsidRDefault="000F781D" w:rsidP="00880B7A">
      <w:pPr>
        <w:rPr>
          <w:rFonts w:asciiTheme="minorHAnsi" w:eastAsia="Calibri" w:hAnsiTheme="minorHAnsi" w:cstheme="minorHAnsi"/>
          <w:lang w:val="ro-RO" w:eastAsia="en-US"/>
        </w:rPr>
      </w:pPr>
    </w:p>
    <w:p w14:paraId="03BEDAD1" w14:textId="77777777" w:rsidR="000F781D" w:rsidRPr="009308AB" w:rsidRDefault="000F781D" w:rsidP="00880B7A">
      <w:pPr>
        <w:rPr>
          <w:rFonts w:asciiTheme="minorHAnsi" w:eastAsia="Calibri" w:hAnsiTheme="minorHAnsi" w:cstheme="minorHAnsi"/>
          <w:lang w:val="ro-RO" w:eastAsia="en-US"/>
        </w:rPr>
      </w:pPr>
    </w:p>
    <w:p w14:paraId="4BDD39F3" w14:textId="77777777" w:rsidR="000F781D" w:rsidRPr="009308AB" w:rsidRDefault="000F781D" w:rsidP="00880B7A">
      <w:pPr>
        <w:rPr>
          <w:rFonts w:asciiTheme="minorHAnsi" w:eastAsia="Calibri" w:hAnsiTheme="minorHAnsi" w:cstheme="minorHAnsi"/>
          <w:noProof/>
          <w:lang w:eastAsia="en-US"/>
        </w:rPr>
      </w:pPr>
      <w:r w:rsidRPr="009308AB">
        <w:rPr>
          <w:rFonts w:asciiTheme="minorHAnsi" w:eastAsia="Calibri" w:hAnsiTheme="minorHAnsi" w:cstheme="minorHAnsi"/>
          <w:noProof/>
          <w:lang w:eastAsia="en-US"/>
        </w:rPr>
        <w:t xml:space="preserve">Ofertant, </w:t>
      </w:r>
    </w:p>
    <w:p w14:paraId="0104F7B2" w14:textId="77777777" w:rsidR="000F781D" w:rsidRPr="009308AB" w:rsidRDefault="000F781D" w:rsidP="00880B7A">
      <w:pPr>
        <w:rPr>
          <w:rFonts w:asciiTheme="minorHAnsi" w:eastAsia="Calibri" w:hAnsiTheme="minorHAnsi" w:cstheme="minorHAnsi"/>
          <w:noProof/>
          <w:lang w:eastAsia="en-US"/>
        </w:rPr>
      </w:pPr>
    </w:p>
    <w:p w14:paraId="369F2807" w14:textId="77777777" w:rsidR="000F781D" w:rsidRPr="009308AB" w:rsidRDefault="000F781D" w:rsidP="00880B7A">
      <w:pPr>
        <w:rPr>
          <w:rFonts w:asciiTheme="minorHAnsi" w:eastAsia="Calibri" w:hAnsiTheme="minorHAnsi" w:cstheme="minorHAnsi"/>
          <w:lang w:val="ro-RO" w:eastAsia="en-US"/>
        </w:rPr>
      </w:pPr>
      <w:r w:rsidRPr="009308AB">
        <w:rPr>
          <w:rFonts w:asciiTheme="minorHAnsi" w:eastAsia="Calibri" w:hAnsiTheme="minorHAnsi" w:cstheme="minorHAnsi"/>
          <w:noProof/>
          <w:lang w:eastAsia="en-US"/>
        </w:rPr>
        <w:t>………………………..</w:t>
      </w:r>
    </w:p>
    <w:p w14:paraId="12CF6F83" w14:textId="77777777" w:rsidR="000F781D" w:rsidRPr="009308AB" w:rsidRDefault="000F781D" w:rsidP="00880B7A">
      <w:pPr>
        <w:rPr>
          <w:rFonts w:asciiTheme="minorHAnsi" w:eastAsia="Calibri" w:hAnsiTheme="minorHAnsi" w:cstheme="minorHAnsi"/>
          <w:lang w:val="ro-RO" w:eastAsia="en-US"/>
        </w:rPr>
      </w:pPr>
    </w:p>
    <w:p w14:paraId="3AF5A0CC" w14:textId="77777777" w:rsidR="000F781D" w:rsidRPr="009308AB" w:rsidRDefault="000F781D" w:rsidP="00880B7A">
      <w:pPr>
        <w:rPr>
          <w:rFonts w:asciiTheme="minorHAnsi" w:eastAsia="Calibri" w:hAnsiTheme="minorHAnsi" w:cstheme="minorHAnsi"/>
          <w:lang w:val="ro-RO" w:eastAsia="en-US"/>
        </w:rPr>
      </w:pPr>
    </w:p>
    <w:p w14:paraId="7C269264" w14:textId="77777777" w:rsidR="000F781D" w:rsidRPr="009308AB" w:rsidRDefault="000F781D" w:rsidP="00880B7A">
      <w:pPr>
        <w:rPr>
          <w:rFonts w:asciiTheme="minorHAnsi" w:eastAsiaTheme="minorHAnsi" w:hAnsiTheme="minorHAnsi" w:cstheme="minorHAnsi"/>
          <w:lang w:val="ro-RO" w:eastAsia="en-US"/>
        </w:rPr>
      </w:pPr>
    </w:p>
    <w:p w14:paraId="6ECAEFD3" w14:textId="77777777" w:rsidR="000F781D" w:rsidRPr="009308AB" w:rsidRDefault="000F781D" w:rsidP="00880B7A">
      <w:pPr>
        <w:rPr>
          <w:rFonts w:asciiTheme="minorHAnsi" w:eastAsiaTheme="minorHAnsi" w:hAnsiTheme="minorHAnsi" w:cstheme="minorHAnsi"/>
          <w:lang w:val="ro-RO" w:eastAsia="en-US"/>
        </w:rPr>
      </w:pPr>
    </w:p>
    <w:p w14:paraId="7A5F6843" w14:textId="77777777" w:rsidR="000F781D" w:rsidRPr="009308AB" w:rsidRDefault="000F781D" w:rsidP="00880B7A">
      <w:pPr>
        <w:rPr>
          <w:rFonts w:asciiTheme="minorHAnsi" w:eastAsiaTheme="minorHAnsi" w:hAnsiTheme="minorHAnsi" w:cstheme="minorHAnsi"/>
          <w:lang w:val="ro-RO" w:eastAsia="en-US"/>
        </w:rPr>
      </w:pPr>
    </w:p>
    <w:p w14:paraId="392FC0DC" w14:textId="77777777" w:rsidR="000F781D" w:rsidRPr="009308AB" w:rsidRDefault="000F781D" w:rsidP="00880B7A">
      <w:pPr>
        <w:rPr>
          <w:rFonts w:asciiTheme="minorHAnsi" w:eastAsiaTheme="minorHAnsi" w:hAnsiTheme="minorHAnsi" w:cstheme="minorHAnsi"/>
          <w:lang w:val="ro-RO" w:eastAsia="en-US"/>
        </w:rPr>
      </w:pPr>
    </w:p>
    <w:p w14:paraId="78068EC3" w14:textId="77777777" w:rsidR="000F781D" w:rsidRPr="009308AB" w:rsidRDefault="000F781D" w:rsidP="00880B7A">
      <w:pPr>
        <w:rPr>
          <w:rFonts w:asciiTheme="minorHAnsi" w:eastAsiaTheme="minorHAnsi" w:hAnsiTheme="minorHAnsi" w:cstheme="minorHAnsi"/>
          <w:lang w:val="ro-RO" w:eastAsia="en-US"/>
        </w:rPr>
      </w:pPr>
    </w:p>
    <w:p w14:paraId="2E9FBCB0" w14:textId="77777777" w:rsidR="000F781D" w:rsidRPr="009308AB" w:rsidRDefault="000F781D" w:rsidP="00880B7A">
      <w:pPr>
        <w:rPr>
          <w:rFonts w:asciiTheme="minorHAnsi" w:eastAsiaTheme="minorHAnsi" w:hAnsiTheme="minorHAnsi" w:cstheme="minorHAnsi"/>
          <w:lang w:val="ro-RO" w:eastAsia="en-US"/>
        </w:rPr>
      </w:pPr>
    </w:p>
    <w:p w14:paraId="41166A81" w14:textId="77777777" w:rsidR="00E6426E" w:rsidRPr="009308AB" w:rsidRDefault="00E6426E" w:rsidP="00880B7A">
      <w:pPr>
        <w:rPr>
          <w:rFonts w:asciiTheme="minorHAnsi" w:eastAsiaTheme="minorHAnsi" w:hAnsiTheme="minorHAnsi" w:cstheme="minorHAnsi"/>
          <w:lang w:val="ro-RO" w:eastAsia="en-US"/>
        </w:rPr>
      </w:pPr>
    </w:p>
    <w:p w14:paraId="1400A40B" w14:textId="77777777" w:rsidR="00E6426E" w:rsidRPr="009308AB" w:rsidRDefault="00E6426E" w:rsidP="00880B7A">
      <w:pPr>
        <w:rPr>
          <w:rFonts w:asciiTheme="minorHAnsi" w:eastAsiaTheme="minorHAnsi" w:hAnsiTheme="minorHAnsi" w:cstheme="minorHAnsi"/>
          <w:lang w:val="ro-RO" w:eastAsia="en-US"/>
        </w:rPr>
      </w:pPr>
    </w:p>
    <w:p w14:paraId="3FEFD084" w14:textId="5CE6FC25" w:rsidR="00880B7A" w:rsidRPr="009308AB" w:rsidRDefault="000F781D" w:rsidP="00880B7A">
      <w:pPr>
        <w:pStyle w:val="Heading1"/>
        <w:numPr>
          <w:ilvl w:val="0"/>
          <w:numId w:val="0"/>
        </w:numPr>
        <w:ind w:left="1440"/>
        <w:rPr>
          <w:rFonts w:asciiTheme="minorHAnsi" w:eastAsiaTheme="minorHAnsi" w:hAnsiTheme="minorHAnsi" w:cstheme="minorHAnsi"/>
          <w:b w:val="0"/>
          <w:sz w:val="24"/>
          <w:szCs w:val="24"/>
          <w:lang w:val="ro-RO"/>
        </w:rPr>
      </w:pPr>
      <w:bookmarkStart w:id="4" w:name="_Toc220954018"/>
      <w:r w:rsidRPr="009308AB">
        <w:rPr>
          <w:rFonts w:asciiTheme="minorHAnsi" w:eastAsiaTheme="minorHAnsi" w:hAnsiTheme="minorHAnsi" w:cstheme="minorHAnsi"/>
          <w:sz w:val="24"/>
          <w:szCs w:val="24"/>
          <w:lang w:val="ro-RO"/>
        </w:rPr>
        <w:lastRenderedPageBreak/>
        <w:t xml:space="preserve">Formular nr. </w:t>
      </w:r>
      <w:r w:rsidR="00D12D57">
        <w:rPr>
          <w:rFonts w:asciiTheme="minorHAnsi" w:eastAsiaTheme="minorHAnsi" w:hAnsiTheme="minorHAnsi" w:cstheme="minorHAnsi"/>
          <w:b w:val="0"/>
          <w:sz w:val="24"/>
          <w:szCs w:val="24"/>
          <w:lang w:val="ro-RO"/>
        </w:rPr>
        <w:t>5</w:t>
      </w:r>
      <w:r w:rsidR="00610FC9" w:rsidRPr="009308AB">
        <w:rPr>
          <w:rFonts w:asciiTheme="minorHAnsi" w:eastAsiaTheme="minorHAnsi" w:hAnsiTheme="minorHAnsi" w:cstheme="minorHAnsi"/>
          <w:b w:val="0"/>
          <w:sz w:val="24"/>
          <w:szCs w:val="24"/>
          <w:lang w:val="ro-RO"/>
        </w:rPr>
        <w:t xml:space="preserve"> – Declarație privind respectarea clauzelor contractuale</w:t>
      </w:r>
      <w:bookmarkEnd w:id="4"/>
    </w:p>
    <w:p w14:paraId="4C5E1F5A" w14:textId="77777777" w:rsidR="00880B7A" w:rsidRPr="009308AB" w:rsidRDefault="00880B7A" w:rsidP="00880B7A">
      <w:pPr>
        <w:rPr>
          <w:rFonts w:asciiTheme="minorHAnsi" w:hAnsiTheme="minorHAnsi" w:cstheme="minorHAnsi"/>
          <w:snapToGrid w:val="0"/>
          <w:color w:val="000000"/>
          <w:lang w:val="ro-RO" w:eastAsia="en-US"/>
        </w:rPr>
      </w:pPr>
    </w:p>
    <w:p w14:paraId="6EA0DEA0" w14:textId="4F4605EC" w:rsidR="000F781D" w:rsidRPr="009308AB" w:rsidRDefault="000F781D" w:rsidP="00880B7A">
      <w:pPr>
        <w:rPr>
          <w:rFonts w:asciiTheme="minorHAnsi" w:hAnsiTheme="minorHAnsi" w:cstheme="minorHAnsi"/>
          <w:snapToGrid w:val="0"/>
          <w:color w:val="000000"/>
          <w:lang w:val="ro-RO" w:eastAsia="en-US"/>
        </w:rPr>
      </w:pPr>
      <w:r w:rsidRPr="009308AB">
        <w:rPr>
          <w:rFonts w:asciiTheme="minorHAnsi" w:hAnsiTheme="minorHAnsi" w:cstheme="minorHAnsi"/>
          <w:snapToGrid w:val="0"/>
          <w:color w:val="000000"/>
          <w:lang w:val="ro-RO" w:eastAsia="en-US"/>
        </w:rPr>
        <w:t>OFERTANTUL</w:t>
      </w:r>
    </w:p>
    <w:p w14:paraId="2C898AC0" w14:textId="77777777" w:rsidR="000F781D" w:rsidRPr="009308AB" w:rsidRDefault="000F781D" w:rsidP="00880B7A">
      <w:pPr>
        <w:rPr>
          <w:rFonts w:asciiTheme="minorHAnsi" w:hAnsiTheme="minorHAnsi" w:cstheme="minorHAnsi"/>
          <w:b/>
          <w:snapToGrid w:val="0"/>
          <w:color w:val="000000"/>
          <w:lang w:val="ro-RO" w:eastAsia="en-US"/>
        </w:rPr>
      </w:pPr>
      <w:r w:rsidRPr="009308AB">
        <w:rPr>
          <w:rFonts w:asciiTheme="minorHAnsi" w:hAnsiTheme="minorHAnsi" w:cstheme="minorHAnsi"/>
          <w:b/>
          <w:snapToGrid w:val="0"/>
          <w:color w:val="000000"/>
          <w:lang w:val="ro-RO" w:eastAsia="en-US"/>
        </w:rPr>
        <w:t>..............................</w:t>
      </w:r>
    </w:p>
    <w:p w14:paraId="339CAD82" w14:textId="77777777" w:rsidR="000F781D" w:rsidRPr="009308AB" w:rsidRDefault="000F781D" w:rsidP="00880B7A">
      <w:pPr>
        <w:rPr>
          <w:rFonts w:asciiTheme="minorHAnsi" w:hAnsiTheme="minorHAnsi" w:cstheme="minorHAnsi"/>
          <w:b/>
          <w:snapToGrid w:val="0"/>
          <w:color w:val="000000"/>
          <w:lang w:val="ro-RO" w:eastAsia="en-US"/>
        </w:rPr>
      </w:pPr>
    </w:p>
    <w:p w14:paraId="1CB93230" w14:textId="77777777" w:rsidR="000F781D" w:rsidRPr="009308AB" w:rsidRDefault="000F781D" w:rsidP="00880B7A">
      <w:pPr>
        <w:rPr>
          <w:rFonts w:asciiTheme="minorHAnsi" w:hAnsiTheme="minorHAnsi" w:cstheme="minorHAnsi"/>
          <w:snapToGrid w:val="0"/>
          <w:color w:val="000000"/>
          <w:lang w:val="ro-RO" w:eastAsia="en-US"/>
        </w:rPr>
      </w:pPr>
    </w:p>
    <w:p w14:paraId="07C72CBD" w14:textId="77777777" w:rsidR="000F781D" w:rsidRPr="009308AB" w:rsidRDefault="000F781D" w:rsidP="00880B7A">
      <w:pPr>
        <w:rPr>
          <w:rFonts w:asciiTheme="minorHAnsi" w:hAnsiTheme="minorHAnsi" w:cstheme="minorHAnsi"/>
          <w:i/>
          <w:snapToGrid w:val="0"/>
          <w:color w:val="000000"/>
          <w:lang w:val="ro-RO" w:eastAsia="en-US"/>
        </w:rPr>
      </w:pPr>
    </w:p>
    <w:p w14:paraId="7F0C0534" w14:textId="77777777" w:rsidR="000F781D" w:rsidRPr="009308AB" w:rsidRDefault="000F781D" w:rsidP="00880B7A">
      <w:pPr>
        <w:rPr>
          <w:rFonts w:asciiTheme="minorHAnsi" w:hAnsiTheme="minorHAnsi" w:cstheme="minorHAnsi"/>
          <w:b/>
          <w:lang w:val="ro-RO" w:eastAsia="en-US"/>
        </w:rPr>
      </w:pPr>
      <w:r w:rsidRPr="009308AB">
        <w:rPr>
          <w:rFonts w:asciiTheme="minorHAnsi" w:hAnsiTheme="minorHAnsi" w:cstheme="minorHAnsi"/>
          <w:b/>
          <w:lang w:val="ro-RO" w:eastAsia="en-US"/>
        </w:rPr>
        <w:t>DECLARAŢIE PRIVIND ACCEPTAREA CLAUZELOR CONTRACTUALE</w:t>
      </w:r>
    </w:p>
    <w:p w14:paraId="0B30A516" w14:textId="77777777" w:rsidR="000F781D" w:rsidRPr="009308AB" w:rsidRDefault="000F781D" w:rsidP="00880B7A">
      <w:pPr>
        <w:rPr>
          <w:rFonts w:asciiTheme="minorHAnsi" w:hAnsiTheme="minorHAnsi" w:cstheme="minorHAnsi"/>
          <w:b/>
          <w:lang w:val="ro-RO" w:eastAsia="en-US"/>
        </w:rPr>
      </w:pPr>
    </w:p>
    <w:p w14:paraId="643A06F2" w14:textId="77777777" w:rsidR="000F781D" w:rsidRPr="009308AB" w:rsidRDefault="000F781D" w:rsidP="00880B7A">
      <w:pPr>
        <w:rPr>
          <w:rFonts w:asciiTheme="minorHAnsi" w:hAnsiTheme="minorHAnsi" w:cstheme="minorHAnsi"/>
          <w:lang w:val="ro-RO" w:eastAsia="en-US"/>
        </w:rPr>
      </w:pPr>
    </w:p>
    <w:p w14:paraId="21295678" w14:textId="77777777" w:rsidR="000F781D" w:rsidRPr="009308AB" w:rsidRDefault="000F781D" w:rsidP="00880B7A">
      <w:pPr>
        <w:rPr>
          <w:rFonts w:asciiTheme="minorHAnsi" w:hAnsiTheme="minorHAnsi" w:cstheme="minorHAnsi"/>
          <w:lang w:val="ro-RO" w:eastAsia="en-US"/>
        </w:rPr>
      </w:pPr>
    </w:p>
    <w:p w14:paraId="49E70A4B" w14:textId="77777777" w:rsidR="000F781D" w:rsidRPr="009308AB" w:rsidRDefault="000F781D" w:rsidP="00880B7A">
      <w:pPr>
        <w:rPr>
          <w:rFonts w:asciiTheme="minorHAnsi" w:hAnsiTheme="minorHAnsi" w:cstheme="minorHAnsi"/>
          <w:lang w:val="ro-RO" w:eastAsia="en-US"/>
        </w:rPr>
      </w:pPr>
    </w:p>
    <w:p w14:paraId="3F82AAC6" w14:textId="5474A6AF" w:rsidR="000F781D" w:rsidRPr="009308AB" w:rsidRDefault="000F781D" w:rsidP="00610FC9">
      <w:pPr>
        <w:jc w:val="both"/>
        <w:rPr>
          <w:rFonts w:asciiTheme="minorHAnsi" w:hAnsiTheme="minorHAnsi" w:cstheme="minorHAnsi"/>
          <w:lang w:val="ro-RO" w:eastAsia="en-US"/>
        </w:rPr>
      </w:pPr>
      <w:r w:rsidRPr="009308AB">
        <w:rPr>
          <w:rFonts w:asciiTheme="minorHAnsi" w:hAnsiTheme="minorHAnsi" w:cstheme="minorHAnsi"/>
          <w:lang w:val="ro-RO" w:eastAsia="en-US"/>
        </w:rPr>
        <w:t xml:space="preserve">Subsemnatul, ...................., reprezentant împuternicit al Ofertantului ........................, declar că, în cazul în care vom fi </w:t>
      </w:r>
      <w:proofErr w:type="spellStart"/>
      <w:r w:rsidRPr="009308AB">
        <w:rPr>
          <w:rFonts w:asciiTheme="minorHAnsi" w:hAnsiTheme="minorHAnsi" w:cstheme="minorHAnsi"/>
          <w:lang w:val="ro-RO" w:eastAsia="en-US"/>
        </w:rPr>
        <w:t>declaraţi</w:t>
      </w:r>
      <w:proofErr w:type="spellEnd"/>
      <w:r w:rsidRPr="009308AB">
        <w:rPr>
          <w:rFonts w:asciiTheme="minorHAnsi" w:hAnsiTheme="minorHAnsi" w:cstheme="minorHAnsi"/>
          <w:lang w:val="ro-RO" w:eastAsia="en-US"/>
        </w:rPr>
        <w:t xml:space="preserve"> </w:t>
      </w:r>
      <w:proofErr w:type="spellStart"/>
      <w:r w:rsidRPr="009308AB">
        <w:rPr>
          <w:rFonts w:asciiTheme="minorHAnsi" w:hAnsiTheme="minorHAnsi" w:cstheme="minorHAnsi"/>
          <w:lang w:val="ro-RO" w:eastAsia="en-US"/>
        </w:rPr>
        <w:t>câştigători</w:t>
      </w:r>
      <w:proofErr w:type="spellEnd"/>
      <w:r w:rsidRPr="009308AB">
        <w:rPr>
          <w:rFonts w:asciiTheme="minorHAnsi" w:hAnsiTheme="minorHAnsi" w:cstheme="minorHAnsi"/>
          <w:lang w:val="ro-RO" w:eastAsia="en-US"/>
        </w:rPr>
        <w:t xml:space="preserve"> în cadrul procedurii de atribuire a contractului de </w:t>
      </w:r>
      <w:proofErr w:type="spellStart"/>
      <w:r w:rsidRPr="009308AB">
        <w:rPr>
          <w:rFonts w:asciiTheme="minorHAnsi" w:hAnsiTheme="minorHAnsi" w:cstheme="minorHAnsi"/>
          <w:lang w:val="ro-RO" w:eastAsia="en-US"/>
        </w:rPr>
        <w:t>achiziţie</w:t>
      </w:r>
      <w:proofErr w:type="spellEnd"/>
      <w:r w:rsidRPr="009308AB">
        <w:rPr>
          <w:rFonts w:asciiTheme="minorHAnsi" w:hAnsiTheme="minorHAnsi" w:cstheme="minorHAnsi"/>
          <w:lang w:val="ro-RO" w:eastAsia="en-US"/>
        </w:rPr>
        <w:t xml:space="preserve"> publică având </w:t>
      </w:r>
      <w:proofErr w:type="spellStart"/>
      <w:r w:rsidRPr="009308AB">
        <w:rPr>
          <w:rFonts w:asciiTheme="minorHAnsi" w:hAnsiTheme="minorHAnsi" w:cstheme="minorHAnsi"/>
          <w:lang w:val="ro-RO" w:eastAsia="en-US"/>
        </w:rPr>
        <w:t>având</w:t>
      </w:r>
      <w:proofErr w:type="spellEnd"/>
      <w:r w:rsidRPr="009308AB">
        <w:rPr>
          <w:rFonts w:asciiTheme="minorHAnsi" w:hAnsiTheme="minorHAnsi" w:cstheme="minorHAnsi"/>
          <w:lang w:val="ro-RO" w:eastAsia="en-US"/>
        </w:rPr>
        <w:t xml:space="preserve"> ca obiect ”..........................................”, organizată de </w:t>
      </w:r>
      <w:r w:rsidR="00D00FFA" w:rsidRPr="009308AB">
        <w:rPr>
          <w:rFonts w:asciiTheme="minorHAnsi" w:hAnsiTheme="minorHAnsi" w:cstheme="minorHAnsi"/>
          <w:lang w:val="ro-RO" w:eastAsia="en-US"/>
        </w:rPr>
        <w:t>......................................</w:t>
      </w:r>
      <w:r w:rsidRPr="009308AB">
        <w:rPr>
          <w:rFonts w:asciiTheme="minorHAnsi" w:hAnsiTheme="minorHAnsi" w:cstheme="minorHAnsi"/>
          <w:lang w:val="ro-RO" w:eastAsia="en-US"/>
        </w:rPr>
        <w:t xml:space="preserve">, ne vom îndeplini toate sarcinile cu stricta respectare a </w:t>
      </w:r>
      <w:proofErr w:type="spellStart"/>
      <w:r w:rsidRPr="009308AB">
        <w:rPr>
          <w:rFonts w:asciiTheme="minorHAnsi" w:hAnsiTheme="minorHAnsi" w:cstheme="minorHAnsi"/>
          <w:lang w:val="ro-RO" w:eastAsia="en-US"/>
        </w:rPr>
        <w:t>condiţiilor</w:t>
      </w:r>
      <w:proofErr w:type="spellEnd"/>
      <w:r w:rsidRPr="009308AB">
        <w:rPr>
          <w:rFonts w:asciiTheme="minorHAnsi" w:hAnsiTheme="minorHAnsi" w:cstheme="minorHAnsi"/>
          <w:lang w:val="ro-RO" w:eastAsia="en-US"/>
        </w:rPr>
        <w:t xml:space="preserve"> contractului.</w:t>
      </w:r>
    </w:p>
    <w:p w14:paraId="5EA676B7" w14:textId="77777777" w:rsidR="00610FC9" w:rsidRPr="009308AB" w:rsidRDefault="00610FC9" w:rsidP="00610FC9">
      <w:pPr>
        <w:jc w:val="both"/>
        <w:rPr>
          <w:rFonts w:asciiTheme="minorHAnsi" w:hAnsiTheme="minorHAnsi" w:cstheme="minorHAnsi"/>
          <w:lang w:val="ro-RO" w:eastAsia="en-US"/>
        </w:rPr>
      </w:pPr>
    </w:p>
    <w:p w14:paraId="12DE4B5E" w14:textId="56463685" w:rsidR="000F781D" w:rsidRPr="009308AB" w:rsidRDefault="000F781D" w:rsidP="00610FC9">
      <w:pPr>
        <w:jc w:val="both"/>
        <w:rPr>
          <w:rFonts w:asciiTheme="minorHAnsi" w:hAnsiTheme="minorHAnsi" w:cstheme="minorHAnsi"/>
          <w:lang w:val="ro-RO" w:eastAsia="en-US"/>
        </w:rPr>
      </w:pPr>
      <w:r w:rsidRPr="009308AB">
        <w:rPr>
          <w:rFonts w:asciiTheme="minorHAnsi" w:hAnsiTheme="minorHAnsi" w:cstheme="minorHAnsi"/>
          <w:lang w:val="ro-RO" w:eastAsia="en-US"/>
        </w:rPr>
        <w:t xml:space="preserve">Precizăm că ne </w:t>
      </w:r>
      <w:proofErr w:type="spellStart"/>
      <w:r w:rsidRPr="009308AB">
        <w:rPr>
          <w:rFonts w:asciiTheme="minorHAnsi" w:hAnsiTheme="minorHAnsi" w:cstheme="minorHAnsi"/>
          <w:lang w:val="ro-RO" w:eastAsia="en-US"/>
        </w:rPr>
        <w:t>însuşim</w:t>
      </w:r>
      <w:proofErr w:type="spellEnd"/>
      <w:r w:rsidRPr="009308AB">
        <w:rPr>
          <w:rFonts w:asciiTheme="minorHAnsi" w:hAnsiTheme="minorHAnsi" w:cstheme="minorHAnsi"/>
          <w:lang w:val="ro-RO" w:eastAsia="en-US"/>
        </w:rPr>
        <w:t xml:space="preserve"> </w:t>
      </w:r>
      <w:proofErr w:type="spellStart"/>
      <w:r w:rsidRPr="009308AB">
        <w:rPr>
          <w:rFonts w:asciiTheme="minorHAnsi" w:hAnsiTheme="minorHAnsi" w:cstheme="minorHAnsi"/>
          <w:lang w:val="ro-RO" w:eastAsia="en-US"/>
        </w:rPr>
        <w:t>conţinutul</w:t>
      </w:r>
      <w:proofErr w:type="spellEnd"/>
      <w:r w:rsidRPr="009308AB">
        <w:rPr>
          <w:rFonts w:asciiTheme="minorHAnsi" w:hAnsiTheme="minorHAnsi" w:cstheme="minorHAnsi"/>
          <w:lang w:val="ro-RO" w:eastAsia="en-US"/>
        </w:rPr>
        <w:t xml:space="preserve"> acestuia, </w:t>
      </w:r>
      <w:proofErr w:type="spellStart"/>
      <w:r w:rsidRPr="009308AB">
        <w:rPr>
          <w:rFonts w:asciiTheme="minorHAnsi" w:hAnsiTheme="minorHAnsi" w:cstheme="minorHAnsi"/>
          <w:lang w:val="ro-RO" w:eastAsia="en-US"/>
        </w:rPr>
        <w:t>aşa</w:t>
      </w:r>
      <w:proofErr w:type="spellEnd"/>
      <w:r w:rsidRPr="009308AB">
        <w:rPr>
          <w:rFonts w:asciiTheme="minorHAnsi" w:hAnsiTheme="minorHAnsi" w:cstheme="minorHAnsi"/>
          <w:lang w:val="ro-RO" w:eastAsia="en-US"/>
        </w:rPr>
        <w:t xml:space="preserve"> cum a fost public</w:t>
      </w:r>
      <w:r w:rsidR="00D00FFA" w:rsidRPr="009308AB">
        <w:rPr>
          <w:rFonts w:asciiTheme="minorHAnsi" w:hAnsiTheme="minorHAnsi" w:cstheme="minorHAnsi"/>
          <w:lang w:val="ro-RO" w:eastAsia="en-US"/>
        </w:rPr>
        <w:t xml:space="preserve">at în </w:t>
      </w:r>
      <w:proofErr w:type="spellStart"/>
      <w:r w:rsidR="00D00FFA" w:rsidRPr="009308AB">
        <w:rPr>
          <w:rFonts w:asciiTheme="minorHAnsi" w:hAnsiTheme="minorHAnsi" w:cstheme="minorHAnsi"/>
          <w:lang w:val="ro-RO" w:eastAsia="en-US"/>
        </w:rPr>
        <w:t>documentaţia</w:t>
      </w:r>
      <w:proofErr w:type="spellEnd"/>
      <w:r w:rsidR="00D00FFA" w:rsidRPr="009308AB">
        <w:rPr>
          <w:rFonts w:asciiTheme="minorHAnsi" w:hAnsiTheme="minorHAnsi" w:cstheme="minorHAnsi"/>
          <w:lang w:val="ro-RO" w:eastAsia="en-US"/>
        </w:rPr>
        <w:t xml:space="preserve"> de atribuire, cu eventualele modificări adus </w:t>
      </w:r>
      <w:proofErr w:type="spellStart"/>
      <w:r w:rsidR="00D00FFA" w:rsidRPr="009308AB">
        <w:rPr>
          <w:rFonts w:asciiTheme="minorHAnsi" w:hAnsiTheme="minorHAnsi" w:cstheme="minorHAnsi"/>
          <w:lang w:val="ro-RO" w:eastAsia="en-US"/>
        </w:rPr>
        <w:t>ede</w:t>
      </w:r>
      <w:proofErr w:type="spellEnd"/>
      <w:r w:rsidR="00D00FFA" w:rsidRPr="009308AB">
        <w:rPr>
          <w:rFonts w:asciiTheme="minorHAnsi" w:hAnsiTheme="minorHAnsi" w:cstheme="minorHAnsi"/>
          <w:lang w:val="ro-RO" w:eastAsia="en-US"/>
        </w:rPr>
        <w:t xml:space="preserve"> autoritatea contractantă prin răspunsurile formulate la solicitările de clarificări </w:t>
      </w:r>
      <w:r w:rsidRPr="009308AB">
        <w:rPr>
          <w:rFonts w:asciiTheme="minorHAnsi" w:hAnsiTheme="minorHAnsi" w:cstheme="minorHAnsi"/>
          <w:lang w:val="ro-RO" w:eastAsia="en-US"/>
        </w:rPr>
        <w:t xml:space="preserve">și că nu înțelegem să formulăm amendamente </w:t>
      </w:r>
      <w:r w:rsidRPr="009308AB">
        <w:rPr>
          <w:rFonts w:asciiTheme="minorHAnsi" w:hAnsiTheme="minorHAnsi" w:cstheme="minorHAnsi"/>
          <w:color w:val="000000"/>
          <w:lang w:val="ro-RO" w:eastAsia="en-US"/>
        </w:rPr>
        <w:t>referitoare la clauzele contractuale specifice.</w:t>
      </w:r>
    </w:p>
    <w:p w14:paraId="74FE1C07" w14:textId="77777777" w:rsidR="000F781D" w:rsidRPr="009308AB" w:rsidRDefault="000F781D" w:rsidP="00880B7A">
      <w:pPr>
        <w:rPr>
          <w:rFonts w:asciiTheme="minorHAnsi" w:hAnsiTheme="minorHAnsi" w:cstheme="minorHAnsi"/>
          <w:lang w:val="ro-RO" w:eastAsia="en-US"/>
        </w:rPr>
      </w:pPr>
    </w:p>
    <w:p w14:paraId="5386324D" w14:textId="77777777" w:rsidR="000F781D" w:rsidRPr="009308AB" w:rsidRDefault="000F781D" w:rsidP="00880B7A">
      <w:pPr>
        <w:rPr>
          <w:rFonts w:asciiTheme="minorHAnsi" w:hAnsiTheme="minorHAnsi" w:cstheme="minorHAnsi"/>
          <w:lang w:val="ro-RO" w:eastAsia="en-US"/>
        </w:rPr>
      </w:pPr>
    </w:p>
    <w:p w14:paraId="5E449441" w14:textId="77777777" w:rsidR="000F781D" w:rsidRPr="009308AB" w:rsidRDefault="000F781D" w:rsidP="00880B7A">
      <w:pPr>
        <w:rPr>
          <w:rFonts w:asciiTheme="minorHAnsi" w:hAnsiTheme="minorHAnsi" w:cstheme="minorHAnsi"/>
          <w:lang w:val="ro-RO" w:eastAsia="en-US"/>
        </w:rPr>
      </w:pPr>
      <w:r w:rsidRPr="009308AB">
        <w:rPr>
          <w:rFonts w:asciiTheme="minorHAnsi" w:hAnsiTheme="minorHAnsi" w:cstheme="minorHAnsi"/>
          <w:lang w:val="ro-RO" w:eastAsia="en-US"/>
        </w:rPr>
        <w:t>Data completării: ...................</w:t>
      </w:r>
    </w:p>
    <w:p w14:paraId="07F86B1E" w14:textId="77777777" w:rsidR="000F781D" w:rsidRPr="009308AB" w:rsidRDefault="000F781D" w:rsidP="00880B7A">
      <w:pPr>
        <w:rPr>
          <w:rFonts w:asciiTheme="minorHAnsi" w:hAnsiTheme="minorHAnsi" w:cstheme="minorHAnsi"/>
          <w:lang w:val="ro-RO" w:eastAsia="en-US"/>
        </w:rPr>
      </w:pPr>
    </w:p>
    <w:p w14:paraId="603207C8" w14:textId="77777777" w:rsidR="000F781D" w:rsidRPr="009308AB" w:rsidRDefault="000F781D" w:rsidP="00880B7A">
      <w:pPr>
        <w:rPr>
          <w:rFonts w:asciiTheme="minorHAnsi" w:hAnsiTheme="minorHAnsi" w:cstheme="minorHAnsi"/>
          <w:color w:val="000000"/>
          <w:lang w:val="ro-RO" w:eastAsia="en-US"/>
        </w:rPr>
      </w:pPr>
    </w:p>
    <w:p w14:paraId="7A617219" w14:textId="77777777" w:rsidR="000F781D" w:rsidRPr="009308AB" w:rsidRDefault="000F781D" w:rsidP="00880B7A">
      <w:pPr>
        <w:rPr>
          <w:rFonts w:asciiTheme="minorHAnsi" w:hAnsiTheme="minorHAnsi" w:cstheme="minorHAnsi"/>
          <w:color w:val="000000"/>
          <w:lang w:val="ro-RO" w:eastAsia="en-US"/>
        </w:rPr>
      </w:pPr>
      <w:r w:rsidRPr="009308AB">
        <w:rPr>
          <w:rFonts w:asciiTheme="minorHAnsi" w:hAnsiTheme="minorHAnsi" w:cstheme="minorHAnsi"/>
          <w:color w:val="000000"/>
          <w:lang w:val="ro-RO" w:eastAsia="en-US"/>
        </w:rPr>
        <w:t>Ofertant: .........................</w:t>
      </w:r>
    </w:p>
    <w:p w14:paraId="07631F3F" w14:textId="77777777" w:rsidR="000F781D" w:rsidRPr="009308AB" w:rsidRDefault="000F781D" w:rsidP="00880B7A">
      <w:pPr>
        <w:rPr>
          <w:rFonts w:asciiTheme="minorHAnsi" w:hAnsiTheme="minorHAnsi" w:cstheme="minorHAnsi"/>
          <w:color w:val="000000"/>
          <w:lang w:val="ro-RO" w:eastAsia="en-US"/>
        </w:rPr>
      </w:pPr>
    </w:p>
    <w:p w14:paraId="00B2789A" w14:textId="77777777" w:rsidR="000F781D" w:rsidRPr="009308AB" w:rsidRDefault="000F781D" w:rsidP="00880B7A">
      <w:pPr>
        <w:rPr>
          <w:rFonts w:asciiTheme="minorHAnsi" w:hAnsiTheme="minorHAnsi" w:cstheme="minorHAnsi"/>
          <w:color w:val="000000"/>
          <w:lang w:val="ro-RO" w:eastAsia="en-US"/>
        </w:rPr>
      </w:pPr>
    </w:p>
    <w:p w14:paraId="59C94EB6" w14:textId="77777777" w:rsidR="000F781D" w:rsidRPr="009308AB" w:rsidRDefault="000F781D" w:rsidP="00880B7A">
      <w:pPr>
        <w:rPr>
          <w:rFonts w:asciiTheme="minorHAnsi" w:hAnsiTheme="minorHAnsi" w:cstheme="minorHAnsi"/>
          <w:color w:val="000000"/>
          <w:lang w:val="ro-RO" w:eastAsia="en-US"/>
        </w:rPr>
      </w:pPr>
    </w:p>
    <w:p w14:paraId="1ADD80C0" w14:textId="77777777" w:rsidR="000F781D" w:rsidRPr="009308AB" w:rsidRDefault="000F781D" w:rsidP="00880B7A">
      <w:pPr>
        <w:rPr>
          <w:rFonts w:asciiTheme="minorHAnsi" w:hAnsiTheme="minorHAnsi" w:cstheme="minorHAnsi"/>
          <w:color w:val="000000"/>
          <w:lang w:val="ro-RO" w:eastAsia="en-US"/>
        </w:rPr>
      </w:pPr>
    </w:p>
    <w:p w14:paraId="3EA10284" w14:textId="77777777" w:rsidR="000F781D" w:rsidRPr="009308AB" w:rsidRDefault="000F781D" w:rsidP="00880B7A">
      <w:pPr>
        <w:rPr>
          <w:rFonts w:asciiTheme="minorHAnsi" w:hAnsiTheme="minorHAnsi" w:cstheme="minorHAnsi"/>
          <w:color w:val="000000"/>
          <w:lang w:val="ro-RO" w:eastAsia="en-US"/>
        </w:rPr>
      </w:pPr>
    </w:p>
    <w:p w14:paraId="41EA67B5" w14:textId="77777777" w:rsidR="000F781D" w:rsidRPr="009308AB" w:rsidRDefault="000F781D" w:rsidP="00880B7A">
      <w:pPr>
        <w:rPr>
          <w:rFonts w:asciiTheme="minorHAnsi" w:hAnsiTheme="minorHAnsi" w:cstheme="minorHAnsi"/>
          <w:color w:val="000000"/>
          <w:lang w:val="ro-RO" w:eastAsia="en-US"/>
        </w:rPr>
      </w:pPr>
    </w:p>
    <w:p w14:paraId="589957DB" w14:textId="77777777" w:rsidR="000F781D" w:rsidRPr="009308AB" w:rsidRDefault="000F781D" w:rsidP="00880B7A">
      <w:pPr>
        <w:rPr>
          <w:rFonts w:asciiTheme="minorHAnsi" w:hAnsiTheme="minorHAnsi" w:cstheme="minorHAnsi"/>
          <w:color w:val="000000"/>
          <w:lang w:val="ro-RO" w:eastAsia="en-US"/>
        </w:rPr>
      </w:pPr>
    </w:p>
    <w:p w14:paraId="0DCC42E1" w14:textId="77777777" w:rsidR="00D00FFA" w:rsidRPr="009308AB" w:rsidRDefault="00D00FFA" w:rsidP="00880B7A">
      <w:pPr>
        <w:rPr>
          <w:rFonts w:asciiTheme="minorHAnsi" w:hAnsiTheme="minorHAnsi" w:cstheme="minorHAnsi"/>
          <w:color w:val="000000"/>
          <w:lang w:val="ro-RO" w:eastAsia="en-US"/>
        </w:rPr>
      </w:pPr>
    </w:p>
    <w:p w14:paraId="702E6ECD" w14:textId="77777777" w:rsidR="00D00FFA" w:rsidRPr="009308AB" w:rsidRDefault="00D00FFA" w:rsidP="00880B7A">
      <w:pPr>
        <w:rPr>
          <w:rFonts w:asciiTheme="minorHAnsi" w:hAnsiTheme="minorHAnsi" w:cstheme="minorHAnsi"/>
          <w:color w:val="000000"/>
          <w:lang w:val="ro-RO" w:eastAsia="en-US"/>
        </w:rPr>
      </w:pPr>
    </w:p>
    <w:p w14:paraId="405DB019" w14:textId="77777777" w:rsidR="00D00FFA" w:rsidRPr="009308AB" w:rsidRDefault="00D00FFA" w:rsidP="00880B7A">
      <w:pPr>
        <w:rPr>
          <w:rFonts w:asciiTheme="minorHAnsi" w:hAnsiTheme="minorHAnsi" w:cstheme="minorHAnsi"/>
          <w:color w:val="000000"/>
          <w:lang w:val="ro-RO" w:eastAsia="en-US"/>
        </w:rPr>
      </w:pPr>
    </w:p>
    <w:p w14:paraId="65399236" w14:textId="77777777" w:rsidR="00D00FFA" w:rsidRPr="009308AB" w:rsidRDefault="00D00FFA" w:rsidP="00880B7A">
      <w:pPr>
        <w:rPr>
          <w:rFonts w:asciiTheme="minorHAnsi" w:hAnsiTheme="minorHAnsi" w:cstheme="minorHAnsi"/>
          <w:color w:val="000000"/>
          <w:lang w:val="ro-RO" w:eastAsia="en-US"/>
        </w:rPr>
      </w:pPr>
    </w:p>
    <w:p w14:paraId="6CAB075E" w14:textId="77777777" w:rsidR="00D00FFA" w:rsidRPr="009308AB" w:rsidRDefault="00D00FFA" w:rsidP="00880B7A">
      <w:pPr>
        <w:rPr>
          <w:rFonts w:asciiTheme="minorHAnsi" w:hAnsiTheme="minorHAnsi" w:cstheme="minorHAnsi"/>
          <w:color w:val="000000"/>
          <w:lang w:val="ro-RO" w:eastAsia="en-US"/>
        </w:rPr>
      </w:pPr>
    </w:p>
    <w:p w14:paraId="7846949C" w14:textId="77777777" w:rsidR="00D00FFA" w:rsidRPr="009308AB" w:rsidRDefault="00D00FFA" w:rsidP="00880B7A">
      <w:pPr>
        <w:rPr>
          <w:rFonts w:asciiTheme="minorHAnsi" w:hAnsiTheme="minorHAnsi" w:cstheme="minorHAnsi"/>
          <w:color w:val="000000"/>
          <w:lang w:val="ro-RO" w:eastAsia="en-US"/>
        </w:rPr>
      </w:pPr>
    </w:p>
    <w:p w14:paraId="46C0216D" w14:textId="77777777" w:rsidR="00D00FFA" w:rsidRPr="009308AB" w:rsidRDefault="00D00FFA" w:rsidP="00880B7A">
      <w:pPr>
        <w:rPr>
          <w:rFonts w:asciiTheme="minorHAnsi" w:hAnsiTheme="minorHAnsi" w:cstheme="minorHAnsi"/>
          <w:color w:val="000000"/>
          <w:lang w:val="ro-RO" w:eastAsia="en-US"/>
        </w:rPr>
      </w:pPr>
    </w:p>
    <w:p w14:paraId="53CF3D12" w14:textId="77777777" w:rsidR="00D00FFA" w:rsidRPr="009308AB" w:rsidRDefault="00D00FFA" w:rsidP="00880B7A">
      <w:pPr>
        <w:rPr>
          <w:rFonts w:asciiTheme="minorHAnsi" w:hAnsiTheme="minorHAnsi" w:cstheme="minorHAnsi"/>
          <w:color w:val="000000"/>
          <w:lang w:val="ro-RO" w:eastAsia="en-US"/>
        </w:rPr>
      </w:pPr>
    </w:p>
    <w:p w14:paraId="5066B9A6" w14:textId="77777777" w:rsidR="00D00FFA" w:rsidRPr="009308AB" w:rsidRDefault="00D00FFA" w:rsidP="00880B7A">
      <w:pPr>
        <w:rPr>
          <w:rFonts w:asciiTheme="minorHAnsi" w:hAnsiTheme="minorHAnsi" w:cstheme="minorHAnsi"/>
          <w:color w:val="000000"/>
          <w:lang w:val="ro-RO" w:eastAsia="en-US"/>
        </w:rPr>
      </w:pPr>
    </w:p>
    <w:p w14:paraId="0FECF48B" w14:textId="77777777" w:rsidR="00D00FFA" w:rsidRPr="009308AB" w:rsidRDefault="00D00FFA" w:rsidP="00880B7A">
      <w:pPr>
        <w:rPr>
          <w:rFonts w:asciiTheme="minorHAnsi" w:hAnsiTheme="minorHAnsi" w:cstheme="minorHAnsi"/>
          <w:color w:val="000000"/>
          <w:lang w:val="ro-RO" w:eastAsia="en-US"/>
        </w:rPr>
      </w:pPr>
    </w:p>
    <w:p w14:paraId="106E26CE" w14:textId="77777777" w:rsidR="00D57E7D" w:rsidRPr="009308AB" w:rsidRDefault="00D57E7D" w:rsidP="00880B7A">
      <w:pPr>
        <w:rPr>
          <w:rFonts w:asciiTheme="minorHAnsi" w:hAnsiTheme="minorHAnsi" w:cstheme="minorHAnsi"/>
          <w:color w:val="000000"/>
          <w:lang w:val="ro-RO" w:eastAsia="en-US"/>
        </w:rPr>
      </w:pPr>
    </w:p>
    <w:p w14:paraId="6CD36A0D" w14:textId="77777777" w:rsidR="00D57E7D" w:rsidRPr="009308AB" w:rsidRDefault="00D57E7D" w:rsidP="00880B7A">
      <w:pPr>
        <w:rPr>
          <w:rFonts w:asciiTheme="minorHAnsi" w:hAnsiTheme="minorHAnsi" w:cstheme="minorHAnsi"/>
          <w:color w:val="000000"/>
          <w:lang w:val="ro-RO" w:eastAsia="en-US"/>
        </w:rPr>
      </w:pPr>
    </w:p>
    <w:p w14:paraId="613F6507" w14:textId="2909AA62" w:rsidR="007C481B" w:rsidRPr="009308AB" w:rsidRDefault="00D00FFA" w:rsidP="00880B7A">
      <w:pPr>
        <w:pStyle w:val="Heading1"/>
        <w:numPr>
          <w:ilvl w:val="0"/>
          <w:numId w:val="0"/>
        </w:numPr>
        <w:ind w:left="1440"/>
        <w:rPr>
          <w:rFonts w:asciiTheme="minorHAnsi" w:hAnsiTheme="minorHAnsi" w:cstheme="minorHAnsi"/>
          <w:b w:val="0"/>
          <w:color w:val="000000"/>
          <w:sz w:val="24"/>
          <w:szCs w:val="24"/>
          <w:lang w:val="ro-RO"/>
        </w:rPr>
      </w:pPr>
      <w:bookmarkStart w:id="5" w:name="_Toc220954019"/>
      <w:r w:rsidRPr="009308AB">
        <w:rPr>
          <w:rFonts w:asciiTheme="minorHAnsi" w:hAnsiTheme="minorHAnsi" w:cstheme="minorHAnsi"/>
          <w:color w:val="000000"/>
          <w:sz w:val="24"/>
          <w:szCs w:val="24"/>
          <w:lang w:val="ro-RO"/>
        </w:rPr>
        <w:lastRenderedPageBreak/>
        <w:t>Formular nr</w:t>
      </w:r>
      <w:r w:rsidR="007C481B" w:rsidRPr="009308AB">
        <w:rPr>
          <w:rFonts w:asciiTheme="minorHAnsi" w:hAnsiTheme="minorHAnsi" w:cstheme="minorHAnsi"/>
          <w:b w:val="0"/>
          <w:color w:val="000000"/>
          <w:sz w:val="24"/>
          <w:szCs w:val="24"/>
          <w:lang w:val="ro-RO"/>
        </w:rPr>
        <w:t>.</w:t>
      </w:r>
      <w:r w:rsidR="00D12D57">
        <w:rPr>
          <w:rFonts w:asciiTheme="minorHAnsi" w:hAnsiTheme="minorHAnsi" w:cstheme="minorHAnsi"/>
          <w:b w:val="0"/>
          <w:color w:val="000000"/>
          <w:sz w:val="24"/>
          <w:szCs w:val="24"/>
          <w:lang w:val="ro-RO"/>
        </w:rPr>
        <w:t>6</w:t>
      </w:r>
      <w:r w:rsidR="00610FC9" w:rsidRPr="009308AB">
        <w:rPr>
          <w:rFonts w:asciiTheme="minorHAnsi" w:hAnsiTheme="minorHAnsi" w:cstheme="minorHAnsi"/>
          <w:b w:val="0"/>
          <w:color w:val="000000"/>
          <w:sz w:val="24"/>
          <w:szCs w:val="24"/>
          <w:lang w:val="ro-RO"/>
        </w:rPr>
        <w:t xml:space="preserve"> – Declarație privind evitarea conflictului de interese</w:t>
      </w:r>
      <w:bookmarkEnd w:id="5"/>
    </w:p>
    <w:p w14:paraId="0366D37C" w14:textId="77777777" w:rsidR="007C481B" w:rsidRPr="009308AB" w:rsidRDefault="007C481B" w:rsidP="00880B7A">
      <w:pPr>
        <w:rPr>
          <w:rFonts w:asciiTheme="minorHAnsi" w:hAnsiTheme="minorHAnsi" w:cstheme="minorHAnsi"/>
          <w:b/>
          <w:color w:val="000000"/>
          <w:lang w:val="ro-RO" w:eastAsia="en-US"/>
        </w:rPr>
      </w:pPr>
    </w:p>
    <w:p w14:paraId="4BD33125" w14:textId="58139C7A" w:rsidR="00D00FFA" w:rsidRPr="009308AB" w:rsidRDefault="00D00FFA" w:rsidP="00880B7A">
      <w:pPr>
        <w:rPr>
          <w:rFonts w:asciiTheme="minorHAnsi" w:hAnsiTheme="minorHAnsi" w:cstheme="minorHAnsi"/>
          <w:i/>
          <w:noProof/>
          <w:color w:val="000000"/>
          <w:lang w:val="ro-RO" w:eastAsia="en-US"/>
        </w:rPr>
      </w:pPr>
      <w:r w:rsidRPr="009308AB">
        <w:rPr>
          <w:rFonts w:asciiTheme="minorHAnsi" w:hAnsiTheme="minorHAnsi" w:cstheme="minorHAnsi"/>
          <w:i/>
          <w:noProof/>
          <w:color w:val="000000"/>
          <w:lang w:eastAsia="en-US"/>
        </w:rPr>
        <w:t>Operator economic</w:t>
      </w:r>
    </w:p>
    <w:p w14:paraId="00113A60" w14:textId="77777777" w:rsidR="00D00FFA" w:rsidRPr="009308AB" w:rsidRDefault="00D00FFA" w:rsidP="00880B7A">
      <w:pPr>
        <w:rPr>
          <w:rFonts w:asciiTheme="minorHAnsi" w:hAnsiTheme="minorHAnsi" w:cstheme="minorHAnsi"/>
          <w:i/>
          <w:noProof/>
          <w:color w:val="000000"/>
          <w:lang w:eastAsia="en-US"/>
        </w:rPr>
      </w:pPr>
      <w:r w:rsidRPr="009308AB">
        <w:rPr>
          <w:rFonts w:asciiTheme="minorHAnsi" w:hAnsiTheme="minorHAnsi" w:cstheme="minorHAnsi"/>
          <w:i/>
          <w:noProof/>
          <w:color w:val="000000"/>
          <w:lang w:eastAsia="en-US"/>
        </w:rPr>
        <w:t>..........................</w:t>
      </w:r>
    </w:p>
    <w:p w14:paraId="2FF937DD" w14:textId="77777777" w:rsidR="00D00FFA" w:rsidRPr="009308AB" w:rsidRDefault="00D00FFA" w:rsidP="00880B7A">
      <w:pPr>
        <w:rPr>
          <w:rFonts w:asciiTheme="minorHAnsi" w:hAnsiTheme="minorHAnsi" w:cstheme="minorHAnsi"/>
          <w:i/>
          <w:noProof/>
          <w:color w:val="000000"/>
          <w:lang w:eastAsia="en-US"/>
        </w:rPr>
      </w:pPr>
      <w:r w:rsidRPr="009308AB">
        <w:rPr>
          <w:rFonts w:asciiTheme="minorHAnsi" w:hAnsiTheme="minorHAnsi" w:cstheme="minorHAnsi"/>
          <w:i/>
          <w:noProof/>
          <w:color w:val="000000"/>
          <w:lang w:eastAsia="en-US"/>
        </w:rPr>
        <w:t>(denumirea)</w:t>
      </w:r>
    </w:p>
    <w:p w14:paraId="64FA7654" w14:textId="77777777" w:rsidR="007C6539" w:rsidRPr="009308AB" w:rsidRDefault="007C6539" w:rsidP="00880B7A">
      <w:pPr>
        <w:rPr>
          <w:rFonts w:asciiTheme="minorHAnsi" w:hAnsiTheme="minorHAnsi" w:cstheme="minorHAnsi"/>
          <w:b/>
          <w:color w:val="000000"/>
          <w:lang w:eastAsia="en-US"/>
        </w:rPr>
      </w:pPr>
    </w:p>
    <w:p w14:paraId="711560E6" w14:textId="77777777" w:rsidR="00610FC9" w:rsidRPr="009308AB" w:rsidRDefault="00D00FFA" w:rsidP="00880B7A">
      <w:pPr>
        <w:rPr>
          <w:rFonts w:asciiTheme="minorHAnsi" w:hAnsiTheme="minorHAnsi" w:cstheme="minorHAnsi"/>
          <w:b/>
          <w:color w:val="000000"/>
          <w:lang w:eastAsia="en-US"/>
        </w:rPr>
      </w:pPr>
      <w:r w:rsidRPr="009308AB">
        <w:rPr>
          <w:rFonts w:asciiTheme="minorHAnsi" w:hAnsiTheme="minorHAnsi" w:cstheme="minorHAnsi"/>
          <w:b/>
          <w:color w:val="000000"/>
          <w:lang w:eastAsia="en-US"/>
        </w:rPr>
        <w:t>DECLARAȚIE</w:t>
      </w:r>
    </w:p>
    <w:p w14:paraId="147F57CC" w14:textId="312199C8" w:rsidR="00D00FFA" w:rsidRPr="009308AB" w:rsidRDefault="00D00FFA" w:rsidP="00880B7A">
      <w:pPr>
        <w:rPr>
          <w:rFonts w:asciiTheme="minorHAnsi" w:hAnsiTheme="minorHAnsi" w:cstheme="minorHAnsi"/>
          <w:b/>
          <w:color w:val="000000"/>
          <w:lang w:eastAsia="en-US"/>
        </w:rPr>
      </w:pPr>
      <w:proofErr w:type="spellStart"/>
      <w:r w:rsidRPr="009308AB">
        <w:rPr>
          <w:rFonts w:asciiTheme="minorHAnsi" w:hAnsiTheme="minorHAnsi" w:cstheme="minorHAnsi"/>
          <w:b/>
          <w:color w:val="000000"/>
          <w:lang w:eastAsia="en-US"/>
        </w:rPr>
        <w:t>privind</w:t>
      </w:r>
      <w:proofErr w:type="spellEnd"/>
      <w:r w:rsidRPr="009308AB">
        <w:rPr>
          <w:rFonts w:asciiTheme="minorHAnsi" w:hAnsiTheme="minorHAnsi" w:cstheme="minorHAnsi"/>
          <w:b/>
          <w:color w:val="000000"/>
          <w:lang w:eastAsia="en-US"/>
        </w:rPr>
        <w:t xml:space="preserve"> </w:t>
      </w:r>
      <w:proofErr w:type="spellStart"/>
      <w:r w:rsidRPr="009308AB">
        <w:rPr>
          <w:rFonts w:asciiTheme="minorHAnsi" w:hAnsiTheme="minorHAnsi" w:cstheme="minorHAnsi"/>
          <w:b/>
          <w:color w:val="000000"/>
          <w:lang w:eastAsia="en-US"/>
        </w:rPr>
        <w:t>neincadrarea</w:t>
      </w:r>
      <w:proofErr w:type="spellEnd"/>
      <w:r w:rsidRPr="009308AB">
        <w:rPr>
          <w:rFonts w:asciiTheme="minorHAnsi" w:hAnsiTheme="minorHAnsi" w:cstheme="minorHAnsi"/>
          <w:b/>
          <w:color w:val="000000"/>
          <w:lang w:eastAsia="en-US"/>
        </w:rPr>
        <w:t xml:space="preserve"> in </w:t>
      </w:r>
      <w:proofErr w:type="spellStart"/>
      <w:r w:rsidRPr="009308AB">
        <w:rPr>
          <w:rFonts w:asciiTheme="minorHAnsi" w:hAnsiTheme="minorHAnsi" w:cstheme="minorHAnsi"/>
          <w:b/>
          <w:color w:val="000000"/>
          <w:lang w:eastAsia="en-US"/>
        </w:rPr>
        <w:t>prevederile</w:t>
      </w:r>
      <w:proofErr w:type="spellEnd"/>
      <w:r w:rsidRPr="009308AB">
        <w:rPr>
          <w:rFonts w:asciiTheme="minorHAnsi" w:hAnsiTheme="minorHAnsi" w:cstheme="minorHAnsi"/>
          <w:b/>
          <w:color w:val="000000"/>
          <w:lang w:eastAsia="en-US"/>
        </w:rPr>
        <w:t xml:space="preserve"> art. 59-60 din </w:t>
      </w:r>
      <w:proofErr w:type="spellStart"/>
      <w:r w:rsidRPr="009308AB">
        <w:rPr>
          <w:rFonts w:asciiTheme="minorHAnsi" w:hAnsiTheme="minorHAnsi" w:cstheme="minorHAnsi"/>
          <w:b/>
          <w:color w:val="000000"/>
          <w:lang w:eastAsia="en-US"/>
        </w:rPr>
        <w:t>Legea</w:t>
      </w:r>
      <w:proofErr w:type="spellEnd"/>
      <w:r w:rsidRPr="009308AB">
        <w:rPr>
          <w:rFonts w:asciiTheme="minorHAnsi" w:hAnsiTheme="minorHAnsi" w:cstheme="minorHAnsi"/>
          <w:b/>
          <w:color w:val="000000"/>
          <w:lang w:eastAsia="en-US"/>
        </w:rPr>
        <w:t xml:space="preserve"> nr 98/2016 </w:t>
      </w:r>
      <w:proofErr w:type="spellStart"/>
      <w:r w:rsidRPr="009308AB">
        <w:rPr>
          <w:rFonts w:asciiTheme="minorHAnsi" w:hAnsiTheme="minorHAnsi" w:cstheme="minorHAnsi"/>
          <w:b/>
          <w:color w:val="000000"/>
          <w:lang w:eastAsia="en-US"/>
        </w:rPr>
        <w:t>privind</w:t>
      </w:r>
      <w:proofErr w:type="spellEnd"/>
      <w:r w:rsidRPr="009308AB">
        <w:rPr>
          <w:rFonts w:asciiTheme="minorHAnsi" w:hAnsiTheme="minorHAnsi" w:cstheme="minorHAnsi"/>
          <w:b/>
          <w:color w:val="000000"/>
          <w:lang w:eastAsia="en-US"/>
        </w:rPr>
        <w:t xml:space="preserve"> </w:t>
      </w:r>
      <w:proofErr w:type="spellStart"/>
      <w:r w:rsidRPr="009308AB">
        <w:rPr>
          <w:rFonts w:asciiTheme="minorHAnsi" w:hAnsiTheme="minorHAnsi" w:cstheme="minorHAnsi"/>
          <w:b/>
          <w:color w:val="000000"/>
          <w:lang w:eastAsia="en-US"/>
        </w:rPr>
        <w:t>achizitiile</w:t>
      </w:r>
      <w:proofErr w:type="spellEnd"/>
      <w:r w:rsidRPr="009308AB">
        <w:rPr>
          <w:rFonts w:asciiTheme="minorHAnsi" w:hAnsiTheme="minorHAnsi" w:cstheme="minorHAnsi"/>
          <w:b/>
          <w:color w:val="000000"/>
          <w:lang w:eastAsia="en-US"/>
        </w:rPr>
        <w:t xml:space="preserve"> </w:t>
      </w:r>
      <w:proofErr w:type="spellStart"/>
      <w:r w:rsidRPr="009308AB">
        <w:rPr>
          <w:rFonts w:asciiTheme="minorHAnsi" w:hAnsiTheme="minorHAnsi" w:cstheme="minorHAnsi"/>
          <w:b/>
          <w:color w:val="000000"/>
          <w:lang w:eastAsia="en-US"/>
        </w:rPr>
        <w:t>publice</w:t>
      </w:r>
      <w:proofErr w:type="spellEnd"/>
      <w:r w:rsidR="00610FC9" w:rsidRPr="009308AB">
        <w:rPr>
          <w:rFonts w:asciiTheme="minorHAnsi" w:hAnsiTheme="minorHAnsi" w:cstheme="minorHAnsi"/>
          <w:b/>
          <w:color w:val="000000"/>
          <w:lang w:eastAsia="en-US"/>
        </w:rPr>
        <w:t xml:space="preserve"> </w:t>
      </w:r>
      <w:r w:rsidRPr="009308AB">
        <w:rPr>
          <w:rFonts w:asciiTheme="minorHAnsi" w:hAnsiTheme="minorHAnsi" w:cstheme="minorHAnsi"/>
          <w:b/>
          <w:color w:val="000000"/>
          <w:lang w:eastAsia="en-US"/>
        </w:rPr>
        <w:t>(</w:t>
      </w:r>
      <w:proofErr w:type="spellStart"/>
      <w:r w:rsidRPr="009308AB">
        <w:rPr>
          <w:rFonts w:asciiTheme="minorHAnsi" w:hAnsiTheme="minorHAnsi" w:cstheme="minorHAnsi"/>
          <w:b/>
          <w:color w:val="000000"/>
          <w:lang w:eastAsia="en-US"/>
        </w:rPr>
        <w:t>evitarea</w:t>
      </w:r>
      <w:proofErr w:type="spellEnd"/>
      <w:r w:rsidRPr="009308AB">
        <w:rPr>
          <w:rFonts w:asciiTheme="minorHAnsi" w:hAnsiTheme="minorHAnsi" w:cstheme="minorHAnsi"/>
          <w:b/>
          <w:color w:val="000000"/>
          <w:lang w:eastAsia="en-US"/>
        </w:rPr>
        <w:t xml:space="preserve"> </w:t>
      </w:r>
      <w:proofErr w:type="spellStart"/>
      <w:r w:rsidRPr="009308AB">
        <w:rPr>
          <w:rFonts w:asciiTheme="minorHAnsi" w:hAnsiTheme="minorHAnsi" w:cstheme="minorHAnsi"/>
          <w:b/>
          <w:color w:val="000000"/>
          <w:lang w:eastAsia="en-US"/>
        </w:rPr>
        <w:t>conflictului</w:t>
      </w:r>
      <w:proofErr w:type="spellEnd"/>
      <w:r w:rsidRPr="009308AB">
        <w:rPr>
          <w:rFonts w:asciiTheme="minorHAnsi" w:hAnsiTheme="minorHAnsi" w:cstheme="minorHAnsi"/>
          <w:b/>
          <w:color w:val="000000"/>
          <w:lang w:eastAsia="en-US"/>
        </w:rPr>
        <w:t xml:space="preserve"> de </w:t>
      </w:r>
      <w:proofErr w:type="spellStart"/>
      <w:r w:rsidRPr="009308AB">
        <w:rPr>
          <w:rFonts w:asciiTheme="minorHAnsi" w:hAnsiTheme="minorHAnsi" w:cstheme="minorHAnsi"/>
          <w:b/>
          <w:color w:val="000000"/>
          <w:lang w:eastAsia="en-US"/>
        </w:rPr>
        <w:t>interese</w:t>
      </w:r>
      <w:proofErr w:type="spellEnd"/>
      <w:r w:rsidRPr="009308AB">
        <w:rPr>
          <w:rFonts w:asciiTheme="minorHAnsi" w:hAnsiTheme="minorHAnsi" w:cstheme="minorHAnsi"/>
          <w:b/>
          <w:color w:val="000000"/>
          <w:lang w:eastAsia="en-US"/>
        </w:rPr>
        <w:t>)</w:t>
      </w:r>
    </w:p>
    <w:p w14:paraId="7457E3BB" w14:textId="77777777" w:rsidR="00D00FFA" w:rsidRPr="009308AB" w:rsidRDefault="00D00FFA" w:rsidP="00610FC9">
      <w:pPr>
        <w:jc w:val="both"/>
        <w:rPr>
          <w:rFonts w:asciiTheme="minorHAnsi" w:hAnsiTheme="minorHAnsi" w:cstheme="minorHAnsi"/>
          <w:b/>
          <w:color w:val="000000"/>
          <w:lang w:eastAsia="en-US"/>
        </w:rPr>
      </w:pPr>
    </w:p>
    <w:p w14:paraId="6AC866BB" w14:textId="1F0E857D" w:rsidR="00D00FFA" w:rsidRPr="009308AB" w:rsidRDefault="00D00FFA" w:rsidP="00610FC9">
      <w:pPr>
        <w:jc w:val="both"/>
        <w:rPr>
          <w:rFonts w:asciiTheme="minorHAnsi" w:hAnsiTheme="minorHAnsi" w:cstheme="minorHAnsi"/>
          <w:color w:val="000000"/>
          <w:lang w:val="fr-FR" w:eastAsia="en-US"/>
        </w:rPr>
      </w:pPr>
      <w:r w:rsidRPr="009308AB">
        <w:rPr>
          <w:rFonts w:asciiTheme="minorHAnsi" w:hAnsiTheme="minorHAnsi" w:cstheme="minorHAnsi"/>
          <w:color w:val="000000"/>
          <w:lang w:val="fr-FR" w:eastAsia="en-US"/>
        </w:rPr>
        <w:t xml:space="preserve">1.Subsemnatul/a……………..................……........…, </w:t>
      </w:r>
      <w:proofErr w:type="spellStart"/>
      <w:r w:rsidRPr="009308AB">
        <w:rPr>
          <w:rFonts w:asciiTheme="minorHAnsi" w:hAnsiTheme="minorHAnsi" w:cstheme="minorHAnsi"/>
          <w:color w:val="000000"/>
          <w:lang w:val="fr-FR" w:eastAsia="en-US"/>
        </w:rPr>
        <w:t>în</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calitate</w:t>
      </w:r>
      <w:proofErr w:type="spellEnd"/>
      <w:r w:rsidRPr="009308AB">
        <w:rPr>
          <w:rFonts w:asciiTheme="minorHAnsi" w:hAnsiTheme="minorHAnsi" w:cstheme="minorHAnsi"/>
          <w:color w:val="000000"/>
          <w:lang w:val="fr-FR" w:eastAsia="en-US"/>
        </w:rPr>
        <w:t xml:space="preserve"> de ……</w:t>
      </w:r>
      <w:r w:rsidRPr="009308AB">
        <w:rPr>
          <w:rFonts w:asciiTheme="minorHAnsi" w:hAnsiTheme="minorHAnsi" w:cstheme="minorHAnsi"/>
          <w:b/>
          <w:color w:val="000000"/>
          <w:lang w:val="fr-FR" w:eastAsia="en-US"/>
        </w:rPr>
        <w:t>............</w:t>
      </w:r>
      <w:r w:rsidRPr="009308AB">
        <w:rPr>
          <w:rFonts w:asciiTheme="minorHAnsi" w:hAnsiTheme="minorHAnsi" w:cstheme="minorHAnsi"/>
          <w:color w:val="000000"/>
          <w:lang w:val="fr-FR" w:eastAsia="en-US"/>
        </w:rPr>
        <w:t>………………. (</w:t>
      </w:r>
      <w:proofErr w:type="spellStart"/>
      <w:r w:rsidRPr="009308AB">
        <w:rPr>
          <w:rFonts w:asciiTheme="minorHAnsi" w:hAnsiTheme="minorHAnsi" w:cstheme="minorHAnsi"/>
          <w:color w:val="000000"/>
          <w:lang w:val="fr-FR" w:eastAsia="en-US"/>
        </w:rPr>
        <w:t>ofertant</w:t>
      </w:r>
      <w:proofErr w:type="spellEnd"/>
      <w:r w:rsidRPr="009308AB">
        <w:rPr>
          <w:rFonts w:asciiTheme="minorHAnsi" w:hAnsiTheme="minorHAnsi" w:cstheme="minorHAnsi"/>
          <w:color w:val="000000"/>
          <w:lang w:val="fr-FR" w:eastAsia="en-US"/>
        </w:rPr>
        <w:t xml:space="preserve">/ candidat/ </w:t>
      </w:r>
      <w:proofErr w:type="spellStart"/>
      <w:r w:rsidRPr="009308AB">
        <w:rPr>
          <w:rFonts w:asciiTheme="minorHAnsi" w:hAnsiTheme="minorHAnsi" w:cstheme="minorHAnsi"/>
          <w:color w:val="000000"/>
          <w:lang w:val="fr-FR" w:eastAsia="en-US"/>
        </w:rPr>
        <w:t>ofertant</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asociat</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terţ</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susţinător</w:t>
      </w:r>
      <w:proofErr w:type="spellEnd"/>
      <w:r w:rsidRPr="009308AB">
        <w:rPr>
          <w:rFonts w:asciiTheme="minorHAnsi" w:hAnsiTheme="minorHAnsi" w:cstheme="minorHAnsi"/>
          <w:color w:val="000000"/>
          <w:lang w:val="fr-FR" w:eastAsia="en-US"/>
        </w:rPr>
        <w:t xml:space="preserve">), la </w:t>
      </w:r>
      <w:proofErr w:type="spellStart"/>
      <w:r w:rsidRPr="009308AB">
        <w:rPr>
          <w:rFonts w:asciiTheme="minorHAnsi" w:hAnsiTheme="minorHAnsi" w:cstheme="minorHAnsi"/>
          <w:color w:val="000000"/>
          <w:lang w:val="fr-FR" w:eastAsia="en-US"/>
        </w:rPr>
        <w:t>procedura</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avand</w:t>
      </w:r>
      <w:proofErr w:type="spellEnd"/>
      <w:r w:rsidRPr="009308AB">
        <w:rPr>
          <w:rFonts w:asciiTheme="minorHAnsi" w:hAnsiTheme="minorHAnsi" w:cstheme="minorHAnsi"/>
          <w:color w:val="000000"/>
          <w:lang w:val="fr-FR" w:eastAsia="en-US"/>
        </w:rPr>
        <w:t xml:space="preserve"> ca </w:t>
      </w:r>
      <w:proofErr w:type="spellStart"/>
      <w:r w:rsidRPr="009308AB">
        <w:rPr>
          <w:rFonts w:asciiTheme="minorHAnsi" w:hAnsiTheme="minorHAnsi" w:cstheme="minorHAnsi"/>
          <w:color w:val="000000"/>
          <w:lang w:val="fr-FR" w:eastAsia="en-US"/>
        </w:rPr>
        <w:t>obiect</w:t>
      </w:r>
      <w:proofErr w:type="spellEnd"/>
      <w:r w:rsidRPr="009308AB">
        <w:rPr>
          <w:rFonts w:asciiTheme="minorHAnsi" w:hAnsiTheme="minorHAnsi" w:cstheme="minorHAnsi"/>
          <w:color w:val="000000"/>
          <w:lang w:val="fr-FR" w:eastAsia="en-US"/>
        </w:rPr>
        <w:t xml:space="preserve"> :……………………..………………………, </w:t>
      </w:r>
      <w:proofErr w:type="spellStart"/>
      <w:r w:rsidRPr="009308AB">
        <w:rPr>
          <w:rFonts w:asciiTheme="minorHAnsi" w:hAnsiTheme="minorHAnsi" w:cstheme="minorHAnsi"/>
          <w:color w:val="000000"/>
          <w:lang w:val="fr-FR" w:eastAsia="en-US"/>
        </w:rPr>
        <w:t>declar</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pe</w:t>
      </w:r>
      <w:proofErr w:type="spellEnd"/>
      <w:r w:rsidRPr="009308AB">
        <w:rPr>
          <w:rFonts w:asciiTheme="minorHAnsi" w:hAnsiTheme="minorHAnsi" w:cstheme="minorHAnsi"/>
          <w:color w:val="000000"/>
          <w:lang w:val="fr-FR" w:eastAsia="en-US"/>
        </w:rPr>
        <w:t xml:space="preserve"> propria </w:t>
      </w:r>
      <w:proofErr w:type="spellStart"/>
      <w:r w:rsidRPr="009308AB">
        <w:rPr>
          <w:rFonts w:asciiTheme="minorHAnsi" w:hAnsiTheme="minorHAnsi" w:cstheme="minorHAnsi"/>
          <w:color w:val="000000"/>
          <w:spacing w:val="-1"/>
          <w:lang w:val="fr-FR" w:eastAsia="en-US"/>
        </w:rPr>
        <w:t>răspundere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sub</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sancţiunea</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excluderii</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din</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procedura</w:t>
      </w:r>
      <w:proofErr w:type="spellEnd"/>
      <w:r w:rsidRPr="009308AB">
        <w:rPr>
          <w:rFonts w:asciiTheme="minorHAnsi" w:hAnsiTheme="minorHAnsi" w:cstheme="minorHAnsi"/>
          <w:color w:val="000000"/>
          <w:lang w:val="fr-FR" w:eastAsia="en-US"/>
        </w:rPr>
        <w:t xml:space="preserve"> de </w:t>
      </w:r>
      <w:proofErr w:type="spellStart"/>
      <w:r w:rsidRPr="009308AB">
        <w:rPr>
          <w:rFonts w:asciiTheme="minorHAnsi" w:hAnsiTheme="minorHAnsi" w:cstheme="minorHAnsi"/>
          <w:color w:val="000000"/>
          <w:lang w:val="fr-FR" w:eastAsia="en-US"/>
        </w:rPr>
        <w:t>achiziţie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publică</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şi</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sub</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sancţiunile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aplicabile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faptei</w:t>
      </w:r>
      <w:proofErr w:type="spellEnd"/>
      <w:r w:rsidRPr="009308AB">
        <w:rPr>
          <w:rFonts w:asciiTheme="minorHAnsi" w:hAnsiTheme="minorHAnsi" w:cstheme="minorHAnsi"/>
          <w:color w:val="000000"/>
          <w:lang w:val="fr-FR" w:eastAsia="en-US"/>
        </w:rPr>
        <w:t xml:space="preserve"> de </w:t>
      </w:r>
      <w:proofErr w:type="spellStart"/>
      <w:r w:rsidRPr="009308AB">
        <w:rPr>
          <w:rFonts w:asciiTheme="minorHAnsi" w:hAnsiTheme="minorHAnsi" w:cstheme="minorHAnsi"/>
          <w:color w:val="000000"/>
          <w:lang w:val="fr-FR" w:eastAsia="en-US"/>
        </w:rPr>
        <w:t>fals</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în</w:t>
      </w:r>
      <w:proofErr w:type="spellEnd"/>
      <w:r w:rsidRPr="009308AB">
        <w:rPr>
          <w:rFonts w:asciiTheme="minorHAnsi" w:hAnsiTheme="minorHAnsi" w:cstheme="minorHAnsi"/>
          <w:color w:val="000000"/>
          <w:lang w:val="fr-FR" w:eastAsia="en-US"/>
        </w:rPr>
        <w:t xml:space="preserve"> acte </w:t>
      </w:r>
      <w:proofErr w:type="spellStart"/>
      <w:r w:rsidRPr="009308AB">
        <w:rPr>
          <w:rFonts w:asciiTheme="minorHAnsi" w:hAnsiTheme="minorHAnsi" w:cstheme="minorHAnsi"/>
          <w:color w:val="000000"/>
          <w:lang w:val="fr-FR" w:eastAsia="en-US"/>
        </w:rPr>
        <w:t>publice</w:t>
      </w:r>
      <w:proofErr w:type="spellEnd"/>
      <w:r w:rsidRPr="009308AB">
        <w:rPr>
          <w:rFonts w:asciiTheme="minorHAnsi" w:hAnsiTheme="minorHAnsi" w:cstheme="minorHAnsi"/>
          <w:color w:val="000000"/>
          <w:lang w:val="fr-FR" w:eastAsia="en-US"/>
        </w:rPr>
        <w:t>,</w:t>
      </w:r>
      <w:r w:rsidRPr="009308AB">
        <w:rPr>
          <w:rFonts w:asciiTheme="minorHAnsi" w:hAnsiTheme="minorHAnsi" w:cstheme="minorHAnsi"/>
          <w:color w:val="000000"/>
          <w:spacing w:val="-1"/>
          <w:lang w:val="fr-FR" w:eastAsia="en-US"/>
        </w:rPr>
        <w:t xml:space="preserve"> </w:t>
      </w:r>
      <w:proofErr w:type="spellStart"/>
      <w:r w:rsidRPr="009308AB">
        <w:rPr>
          <w:rFonts w:asciiTheme="minorHAnsi" w:hAnsiTheme="minorHAnsi" w:cstheme="minorHAnsi"/>
          <w:color w:val="000000"/>
          <w:spacing w:val="-1"/>
          <w:lang w:val="fr-FR" w:eastAsia="en-US"/>
        </w:rPr>
        <w:t>că</w:t>
      </w:r>
      <w:proofErr w:type="spellEnd"/>
      <w:r w:rsidRPr="009308AB">
        <w:rPr>
          <w:rFonts w:asciiTheme="minorHAnsi" w:hAnsiTheme="minorHAnsi" w:cstheme="minorHAnsi"/>
          <w:color w:val="000000"/>
          <w:lang w:val="fr-FR" w:eastAsia="en-US"/>
        </w:rPr>
        <w:t xml:space="preserve"> nu </w:t>
      </w:r>
      <w:proofErr w:type="spellStart"/>
      <w:r w:rsidRPr="009308AB">
        <w:rPr>
          <w:rFonts w:asciiTheme="minorHAnsi" w:hAnsiTheme="minorHAnsi" w:cstheme="minorHAnsi"/>
          <w:color w:val="000000"/>
          <w:lang w:val="fr-FR" w:eastAsia="en-US"/>
        </w:rPr>
        <w:t>mă</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aflu</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în</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situaţia</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prevăzută</w:t>
      </w:r>
      <w:proofErr w:type="spellEnd"/>
      <w:r w:rsidRPr="009308AB">
        <w:rPr>
          <w:rFonts w:asciiTheme="minorHAnsi" w:hAnsiTheme="minorHAnsi" w:cstheme="minorHAnsi"/>
          <w:color w:val="000000"/>
          <w:lang w:val="fr-FR" w:eastAsia="en-US"/>
        </w:rPr>
        <w:t xml:space="preserve"> la art. 59-60 </w:t>
      </w:r>
      <w:proofErr w:type="spellStart"/>
      <w:r w:rsidRPr="009308AB">
        <w:rPr>
          <w:rFonts w:asciiTheme="minorHAnsi" w:hAnsiTheme="minorHAnsi" w:cstheme="minorHAnsi"/>
          <w:color w:val="000000"/>
          <w:lang w:val="fr-FR" w:eastAsia="en-US"/>
        </w:rPr>
        <w:t>din</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Legea</w:t>
      </w:r>
      <w:proofErr w:type="spellEnd"/>
      <w:r w:rsidRPr="009308AB">
        <w:rPr>
          <w:rFonts w:asciiTheme="minorHAnsi" w:hAnsiTheme="minorHAnsi" w:cstheme="minorHAnsi"/>
          <w:color w:val="000000"/>
          <w:lang w:val="fr-FR" w:eastAsia="en-US"/>
        </w:rPr>
        <w:t xml:space="preserve"> nr 98/2016 </w:t>
      </w:r>
      <w:proofErr w:type="spellStart"/>
      <w:r w:rsidRPr="009308AB">
        <w:rPr>
          <w:rFonts w:asciiTheme="minorHAnsi" w:hAnsiTheme="minorHAnsi" w:cstheme="minorHAnsi"/>
          <w:color w:val="000000"/>
          <w:lang w:val="fr-FR" w:eastAsia="en-US"/>
        </w:rPr>
        <w:t>privind</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achizitiile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publice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respectiv</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membrii</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din</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cadrul</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consiliului</w:t>
      </w:r>
      <w:proofErr w:type="spellEnd"/>
      <w:r w:rsidRPr="009308AB">
        <w:rPr>
          <w:rFonts w:asciiTheme="minorHAnsi" w:hAnsiTheme="minorHAnsi" w:cstheme="minorHAnsi"/>
          <w:color w:val="000000"/>
          <w:lang w:val="fr-FR" w:eastAsia="en-US"/>
        </w:rPr>
        <w:t xml:space="preserve"> de </w:t>
      </w:r>
      <w:proofErr w:type="spellStart"/>
      <w:r w:rsidRPr="009308AB">
        <w:rPr>
          <w:rFonts w:asciiTheme="minorHAnsi" w:hAnsiTheme="minorHAnsi" w:cstheme="minorHAnsi"/>
          <w:color w:val="000000"/>
          <w:lang w:val="fr-FR" w:eastAsia="en-US"/>
        </w:rPr>
        <w:t>administratie</w:t>
      </w:r>
      <w:proofErr w:type="spellEnd"/>
      <w:r w:rsidRPr="009308AB">
        <w:rPr>
          <w:rFonts w:asciiTheme="minorHAnsi" w:hAnsiTheme="minorHAnsi" w:cstheme="minorHAnsi"/>
          <w:color w:val="000000"/>
          <w:lang w:val="fr-FR" w:eastAsia="en-US"/>
        </w:rPr>
        <w:t>/</w:t>
      </w:r>
      <w:proofErr w:type="spellStart"/>
      <w:r w:rsidRPr="009308AB">
        <w:rPr>
          <w:rFonts w:asciiTheme="minorHAnsi" w:hAnsiTheme="minorHAnsi" w:cstheme="minorHAnsi"/>
          <w:color w:val="000000"/>
          <w:lang w:val="fr-FR" w:eastAsia="en-US"/>
        </w:rPr>
        <w:t>organele</w:t>
      </w:r>
      <w:proofErr w:type="spellEnd"/>
      <w:r w:rsidRPr="009308AB">
        <w:rPr>
          <w:rFonts w:asciiTheme="minorHAnsi" w:hAnsiTheme="minorHAnsi" w:cstheme="minorHAnsi"/>
          <w:color w:val="000000"/>
          <w:lang w:val="fr-FR" w:eastAsia="en-US"/>
        </w:rPr>
        <w:t xml:space="preserve"> de </w:t>
      </w:r>
      <w:proofErr w:type="spellStart"/>
      <w:r w:rsidRPr="009308AB">
        <w:rPr>
          <w:rFonts w:asciiTheme="minorHAnsi" w:hAnsiTheme="minorHAnsi" w:cstheme="minorHAnsi"/>
          <w:color w:val="000000"/>
          <w:lang w:val="fr-FR" w:eastAsia="en-US"/>
        </w:rPr>
        <w:t>conducere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sau</w:t>
      </w:r>
      <w:proofErr w:type="spellEnd"/>
      <w:r w:rsidRPr="009308AB">
        <w:rPr>
          <w:rFonts w:asciiTheme="minorHAnsi" w:hAnsiTheme="minorHAnsi" w:cstheme="minorHAnsi"/>
          <w:color w:val="000000"/>
          <w:lang w:val="fr-FR" w:eastAsia="en-US"/>
        </w:rPr>
        <w:t xml:space="preserve"> de </w:t>
      </w:r>
      <w:proofErr w:type="spellStart"/>
      <w:r w:rsidRPr="009308AB">
        <w:rPr>
          <w:rFonts w:asciiTheme="minorHAnsi" w:hAnsiTheme="minorHAnsi" w:cstheme="minorHAnsi"/>
          <w:color w:val="000000"/>
          <w:lang w:val="fr-FR" w:eastAsia="en-US"/>
        </w:rPr>
        <w:t>supervizare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ori</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asociaţii</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acesteia</w:t>
      </w:r>
      <w:proofErr w:type="spellEnd"/>
      <w:r w:rsidRPr="009308AB">
        <w:rPr>
          <w:rFonts w:asciiTheme="minorHAnsi" w:hAnsiTheme="minorHAnsi" w:cstheme="minorHAnsi"/>
          <w:color w:val="000000"/>
          <w:lang w:val="fr-FR" w:eastAsia="en-US"/>
        </w:rPr>
        <w:t xml:space="preserve">, nu </w:t>
      </w:r>
      <w:proofErr w:type="spellStart"/>
      <w:r w:rsidRPr="009308AB">
        <w:rPr>
          <w:rFonts w:asciiTheme="minorHAnsi" w:hAnsiTheme="minorHAnsi" w:cstheme="minorHAnsi"/>
          <w:color w:val="000000"/>
          <w:lang w:val="fr-FR" w:eastAsia="en-US"/>
        </w:rPr>
        <w:t>sunt</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soţ</w:t>
      </w:r>
      <w:proofErr w:type="spellEnd"/>
      <w:r w:rsidRPr="009308AB">
        <w:rPr>
          <w:rFonts w:asciiTheme="minorHAnsi" w:hAnsiTheme="minorHAnsi" w:cstheme="minorHAnsi"/>
          <w:color w:val="000000"/>
          <w:lang w:val="fr-FR" w:eastAsia="en-US"/>
        </w:rPr>
        <w:t>/</w:t>
      </w:r>
      <w:proofErr w:type="spellStart"/>
      <w:r w:rsidRPr="009308AB">
        <w:rPr>
          <w:rFonts w:asciiTheme="minorHAnsi" w:hAnsiTheme="minorHAnsi" w:cstheme="minorHAnsi"/>
          <w:color w:val="000000"/>
          <w:lang w:val="fr-FR" w:eastAsia="en-US"/>
        </w:rPr>
        <w:t>soţie</w:t>
      </w:r>
      <w:proofErr w:type="spellEnd"/>
      <w:r w:rsidRPr="009308AB">
        <w:rPr>
          <w:rFonts w:asciiTheme="minorHAnsi" w:hAnsiTheme="minorHAnsi" w:cstheme="minorHAnsi"/>
          <w:color w:val="000000"/>
          <w:lang w:val="fr-FR" w:eastAsia="en-US"/>
        </w:rPr>
        <w:t xml:space="preserve">, rude </w:t>
      </w:r>
      <w:proofErr w:type="spellStart"/>
      <w:r w:rsidRPr="009308AB">
        <w:rPr>
          <w:rFonts w:asciiTheme="minorHAnsi" w:hAnsiTheme="minorHAnsi" w:cstheme="minorHAnsi"/>
          <w:color w:val="000000"/>
          <w:lang w:val="fr-FR" w:eastAsia="en-US"/>
        </w:rPr>
        <w:t>sau</w:t>
      </w:r>
      <w:proofErr w:type="spellEnd"/>
      <w:r w:rsidRPr="009308AB">
        <w:rPr>
          <w:rFonts w:asciiTheme="minorHAnsi" w:hAnsiTheme="minorHAnsi" w:cstheme="minorHAnsi"/>
          <w:color w:val="000000"/>
          <w:lang w:val="fr-FR" w:eastAsia="en-US"/>
        </w:rPr>
        <w:t xml:space="preserve"> afin </w:t>
      </w:r>
      <w:proofErr w:type="spellStart"/>
      <w:r w:rsidRPr="009308AB">
        <w:rPr>
          <w:rFonts w:asciiTheme="minorHAnsi" w:hAnsiTheme="minorHAnsi" w:cstheme="minorHAnsi"/>
          <w:color w:val="000000"/>
          <w:lang w:val="fr-FR" w:eastAsia="en-US"/>
        </w:rPr>
        <w:t>până</w:t>
      </w:r>
      <w:proofErr w:type="spellEnd"/>
      <w:r w:rsidRPr="009308AB">
        <w:rPr>
          <w:rFonts w:asciiTheme="minorHAnsi" w:hAnsiTheme="minorHAnsi" w:cstheme="minorHAnsi"/>
          <w:color w:val="000000"/>
          <w:lang w:val="fr-FR" w:eastAsia="en-US"/>
        </w:rPr>
        <w:t xml:space="preserve"> la </w:t>
      </w:r>
      <w:proofErr w:type="spellStart"/>
      <w:r w:rsidRPr="009308AB">
        <w:rPr>
          <w:rFonts w:asciiTheme="minorHAnsi" w:hAnsiTheme="minorHAnsi" w:cstheme="minorHAnsi"/>
          <w:color w:val="000000"/>
          <w:lang w:val="fr-FR" w:eastAsia="en-US"/>
        </w:rPr>
        <w:t>gradul</w:t>
      </w:r>
      <w:proofErr w:type="spellEnd"/>
      <w:r w:rsidRPr="009308AB">
        <w:rPr>
          <w:rFonts w:asciiTheme="minorHAnsi" w:hAnsiTheme="minorHAnsi" w:cstheme="minorHAnsi"/>
          <w:color w:val="000000"/>
          <w:lang w:val="fr-FR" w:eastAsia="en-US"/>
        </w:rPr>
        <w:t xml:space="preserve"> al </w:t>
      </w:r>
      <w:proofErr w:type="spellStart"/>
      <w:r w:rsidRPr="009308AB">
        <w:rPr>
          <w:rFonts w:asciiTheme="minorHAnsi" w:hAnsiTheme="minorHAnsi" w:cstheme="minorHAnsi"/>
          <w:color w:val="000000"/>
          <w:lang w:val="fr-FR" w:eastAsia="en-US"/>
        </w:rPr>
        <w:t>patrulea</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inclusiv</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şi</w:t>
      </w:r>
      <w:proofErr w:type="spellEnd"/>
      <w:r w:rsidRPr="009308AB">
        <w:rPr>
          <w:rFonts w:asciiTheme="minorHAnsi" w:hAnsiTheme="minorHAnsi" w:cstheme="minorHAnsi"/>
          <w:color w:val="000000"/>
          <w:lang w:val="fr-FR" w:eastAsia="en-US"/>
        </w:rPr>
        <w:t xml:space="preserve"> nu se </w:t>
      </w:r>
      <w:proofErr w:type="spellStart"/>
      <w:r w:rsidRPr="009308AB">
        <w:rPr>
          <w:rFonts w:asciiTheme="minorHAnsi" w:hAnsiTheme="minorHAnsi" w:cstheme="minorHAnsi"/>
          <w:color w:val="000000"/>
          <w:lang w:val="fr-FR" w:eastAsia="en-US"/>
        </w:rPr>
        <w:t>află</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în</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relaţii</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comerciale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cu</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persoanele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având</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funcții</w:t>
      </w:r>
      <w:proofErr w:type="spellEnd"/>
      <w:r w:rsidRPr="009308AB">
        <w:rPr>
          <w:rFonts w:asciiTheme="minorHAnsi" w:hAnsiTheme="minorHAnsi" w:cstheme="minorHAnsi"/>
          <w:color w:val="000000"/>
          <w:lang w:val="fr-FR" w:eastAsia="en-US"/>
        </w:rPr>
        <w:t xml:space="preserve"> de </w:t>
      </w:r>
      <w:proofErr w:type="spellStart"/>
      <w:r w:rsidRPr="009308AB">
        <w:rPr>
          <w:rFonts w:asciiTheme="minorHAnsi" w:hAnsiTheme="minorHAnsi" w:cstheme="minorHAnsi"/>
          <w:color w:val="000000"/>
          <w:lang w:val="fr-FR" w:eastAsia="en-US"/>
        </w:rPr>
        <w:t>decizie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cu</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privire</w:t>
      </w:r>
      <w:proofErr w:type="spellEnd"/>
      <w:r w:rsidRPr="009308AB">
        <w:rPr>
          <w:rFonts w:asciiTheme="minorHAnsi" w:hAnsiTheme="minorHAnsi" w:cstheme="minorHAnsi"/>
          <w:color w:val="000000"/>
          <w:lang w:val="fr-FR" w:eastAsia="en-US"/>
        </w:rPr>
        <w:t xml:space="preserve"> la </w:t>
      </w:r>
      <w:proofErr w:type="spellStart"/>
      <w:r w:rsidRPr="009308AB">
        <w:rPr>
          <w:rFonts w:asciiTheme="minorHAnsi" w:hAnsiTheme="minorHAnsi" w:cstheme="minorHAnsi"/>
          <w:color w:val="000000"/>
          <w:lang w:val="fr-FR" w:eastAsia="en-US"/>
        </w:rPr>
        <w:t>prezenta</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procedură</w:t>
      </w:r>
      <w:proofErr w:type="spellEnd"/>
      <w:r w:rsidR="00495979" w:rsidRPr="009308AB">
        <w:rPr>
          <w:rFonts w:asciiTheme="minorHAnsi" w:hAnsiTheme="minorHAnsi" w:cstheme="minorHAnsi"/>
          <w:color w:val="000000"/>
          <w:lang w:val="fr-FR" w:eastAsia="en-US"/>
        </w:rPr>
        <w:t xml:space="preserve"> </w:t>
      </w:r>
      <w:proofErr w:type="spellStart"/>
      <w:r w:rsidR="00495979" w:rsidRPr="009308AB">
        <w:rPr>
          <w:rFonts w:asciiTheme="minorHAnsi" w:hAnsiTheme="minorHAnsi" w:cstheme="minorHAnsi"/>
          <w:color w:val="000000"/>
          <w:lang w:val="fr-FR" w:eastAsia="en-US"/>
        </w:rPr>
        <w:t>așa</w:t>
      </w:r>
      <w:proofErr w:type="spellEnd"/>
      <w:r w:rsidR="00495979" w:rsidRPr="009308AB">
        <w:rPr>
          <w:rFonts w:asciiTheme="minorHAnsi" w:hAnsiTheme="minorHAnsi" w:cstheme="minorHAnsi"/>
          <w:color w:val="000000"/>
          <w:lang w:val="fr-FR" w:eastAsia="en-US"/>
        </w:rPr>
        <w:t xml:space="preserve"> cum </w:t>
      </w:r>
      <w:proofErr w:type="spellStart"/>
      <w:r w:rsidR="00495979" w:rsidRPr="009308AB">
        <w:rPr>
          <w:rFonts w:asciiTheme="minorHAnsi" w:hAnsiTheme="minorHAnsi" w:cstheme="minorHAnsi"/>
          <w:color w:val="000000"/>
          <w:lang w:val="fr-FR" w:eastAsia="en-US"/>
        </w:rPr>
        <w:t>sunt</w:t>
      </w:r>
      <w:proofErr w:type="spellEnd"/>
      <w:r w:rsidR="00495979" w:rsidRPr="009308AB">
        <w:rPr>
          <w:rFonts w:asciiTheme="minorHAnsi" w:hAnsiTheme="minorHAnsi" w:cstheme="minorHAnsi"/>
          <w:color w:val="000000"/>
          <w:lang w:val="fr-FR" w:eastAsia="en-US"/>
        </w:rPr>
        <w:t xml:space="preserve"> </w:t>
      </w:r>
      <w:proofErr w:type="spellStart"/>
      <w:r w:rsidR="00495979" w:rsidRPr="009308AB">
        <w:rPr>
          <w:rFonts w:asciiTheme="minorHAnsi" w:hAnsiTheme="minorHAnsi" w:cstheme="minorHAnsi"/>
          <w:color w:val="000000"/>
          <w:lang w:val="fr-FR" w:eastAsia="en-US"/>
        </w:rPr>
        <w:t>acestea</w:t>
      </w:r>
      <w:proofErr w:type="spellEnd"/>
      <w:r w:rsidR="00495979" w:rsidRPr="009308AB">
        <w:rPr>
          <w:rFonts w:asciiTheme="minorHAnsi" w:hAnsiTheme="minorHAnsi" w:cstheme="minorHAnsi"/>
          <w:color w:val="000000"/>
          <w:lang w:val="fr-FR" w:eastAsia="en-US"/>
        </w:rPr>
        <w:t xml:space="preserve"> </w:t>
      </w:r>
      <w:proofErr w:type="spellStart"/>
      <w:r w:rsidR="00495979" w:rsidRPr="009308AB">
        <w:rPr>
          <w:rFonts w:asciiTheme="minorHAnsi" w:hAnsiTheme="minorHAnsi" w:cstheme="minorHAnsi"/>
          <w:color w:val="000000"/>
          <w:lang w:val="fr-FR" w:eastAsia="en-US"/>
        </w:rPr>
        <w:t>indica</w:t>
      </w:r>
      <w:r w:rsidR="00D57E7D" w:rsidRPr="009308AB">
        <w:rPr>
          <w:rFonts w:asciiTheme="minorHAnsi" w:hAnsiTheme="minorHAnsi" w:cstheme="minorHAnsi"/>
          <w:color w:val="000000"/>
          <w:lang w:val="fr-FR" w:eastAsia="en-US"/>
        </w:rPr>
        <w:t>t</w:t>
      </w:r>
      <w:r w:rsidR="00495979" w:rsidRPr="009308AB">
        <w:rPr>
          <w:rFonts w:asciiTheme="minorHAnsi" w:hAnsiTheme="minorHAnsi" w:cstheme="minorHAnsi"/>
          <w:color w:val="000000"/>
          <w:lang w:val="fr-FR" w:eastAsia="en-US"/>
        </w:rPr>
        <w:t>e</w:t>
      </w:r>
      <w:proofErr w:type="spellEnd"/>
      <w:r w:rsidR="00495979" w:rsidRPr="009308AB">
        <w:rPr>
          <w:rFonts w:asciiTheme="minorHAnsi" w:hAnsiTheme="minorHAnsi" w:cstheme="minorHAnsi"/>
          <w:color w:val="000000"/>
          <w:lang w:val="fr-FR" w:eastAsia="en-US"/>
        </w:rPr>
        <w:t xml:space="preserve"> </w:t>
      </w:r>
      <w:proofErr w:type="spellStart"/>
      <w:r w:rsidR="00495979" w:rsidRPr="009308AB">
        <w:rPr>
          <w:rFonts w:asciiTheme="minorHAnsi" w:hAnsiTheme="minorHAnsi" w:cstheme="minorHAnsi"/>
          <w:color w:val="000000"/>
          <w:lang w:val="fr-FR" w:eastAsia="en-US"/>
        </w:rPr>
        <w:t>în</w:t>
      </w:r>
      <w:proofErr w:type="spellEnd"/>
      <w:r w:rsidR="00495979" w:rsidRPr="009308AB">
        <w:rPr>
          <w:rFonts w:asciiTheme="minorHAnsi" w:hAnsiTheme="minorHAnsi" w:cstheme="minorHAnsi"/>
          <w:color w:val="000000"/>
          <w:lang w:val="fr-FR" w:eastAsia="en-US"/>
        </w:rPr>
        <w:t xml:space="preserve"> </w:t>
      </w:r>
      <w:proofErr w:type="spellStart"/>
      <w:r w:rsidR="00495979" w:rsidRPr="009308AB">
        <w:rPr>
          <w:rFonts w:asciiTheme="minorHAnsi" w:hAnsiTheme="minorHAnsi" w:cstheme="minorHAnsi"/>
          <w:color w:val="000000"/>
          <w:lang w:val="fr-FR" w:eastAsia="en-US"/>
        </w:rPr>
        <w:t>anunțul</w:t>
      </w:r>
      <w:proofErr w:type="spellEnd"/>
      <w:r w:rsidR="00495979" w:rsidRPr="009308AB">
        <w:rPr>
          <w:rFonts w:asciiTheme="minorHAnsi" w:hAnsiTheme="minorHAnsi" w:cstheme="minorHAnsi"/>
          <w:color w:val="000000"/>
          <w:lang w:val="fr-FR" w:eastAsia="en-US"/>
        </w:rPr>
        <w:t xml:space="preserve"> de </w:t>
      </w:r>
      <w:proofErr w:type="spellStart"/>
      <w:r w:rsidR="00495979" w:rsidRPr="009308AB">
        <w:rPr>
          <w:rFonts w:asciiTheme="minorHAnsi" w:hAnsiTheme="minorHAnsi" w:cstheme="minorHAnsi"/>
          <w:color w:val="000000"/>
          <w:lang w:val="fr-FR" w:eastAsia="en-US"/>
        </w:rPr>
        <w:t>participare</w:t>
      </w:r>
      <w:proofErr w:type="spellEnd"/>
      <w:r w:rsidR="00495979" w:rsidRPr="009308AB">
        <w:rPr>
          <w:rFonts w:asciiTheme="minorHAnsi" w:hAnsiTheme="minorHAnsi" w:cstheme="minorHAnsi"/>
          <w:color w:val="000000"/>
          <w:lang w:val="fr-FR" w:eastAsia="en-US"/>
        </w:rPr>
        <w:t xml:space="preserve">, </w:t>
      </w:r>
      <w:proofErr w:type="spellStart"/>
      <w:r w:rsidR="00495979" w:rsidRPr="009308AB">
        <w:rPr>
          <w:rFonts w:asciiTheme="minorHAnsi" w:hAnsiTheme="minorHAnsi" w:cstheme="minorHAnsi"/>
          <w:color w:val="000000"/>
          <w:lang w:val="fr-FR" w:eastAsia="en-US"/>
        </w:rPr>
        <w:t>secțiunea</w:t>
      </w:r>
      <w:proofErr w:type="spellEnd"/>
      <w:r w:rsidR="00495979" w:rsidRPr="009308AB">
        <w:rPr>
          <w:rFonts w:asciiTheme="minorHAnsi" w:hAnsiTheme="minorHAnsi" w:cstheme="minorHAnsi"/>
          <w:color w:val="000000"/>
          <w:lang w:val="fr-FR" w:eastAsia="en-US"/>
        </w:rPr>
        <w:t xml:space="preserve"> </w:t>
      </w:r>
      <w:r w:rsidR="00D57E7D" w:rsidRPr="009308AB">
        <w:rPr>
          <w:rFonts w:asciiTheme="minorHAnsi" w:hAnsiTheme="minorHAnsi" w:cstheme="minorHAnsi"/>
          <w:color w:val="000000"/>
          <w:lang w:val="fr-FR" w:eastAsia="en-US"/>
        </w:rPr>
        <w:t xml:space="preserve">III.1) </w:t>
      </w:r>
      <w:proofErr w:type="spellStart"/>
      <w:r w:rsidR="00D57E7D" w:rsidRPr="009308AB">
        <w:rPr>
          <w:rFonts w:asciiTheme="minorHAnsi" w:hAnsiTheme="minorHAnsi" w:cstheme="minorHAnsi"/>
          <w:color w:val="000000"/>
          <w:lang w:val="fr-FR" w:eastAsia="en-US"/>
        </w:rPr>
        <w:t>Conditii</w:t>
      </w:r>
      <w:proofErr w:type="spellEnd"/>
      <w:r w:rsidR="00D57E7D" w:rsidRPr="009308AB">
        <w:rPr>
          <w:rFonts w:asciiTheme="minorHAnsi" w:hAnsiTheme="minorHAnsi" w:cstheme="minorHAnsi"/>
          <w:color w:val="000000"/>
          <w:lang w:val="fr-FR" w:eastAsia="en-US"/>
        </w:rPr>
        <w:t xml:space="preserve"> de </w:t>
      </w:r>
      <w:proofErr w:type="spellStart"/>
      <w:r w:rsidR="00D57E7D" w:rsidRPr="009308AB">
        <w:rPr>
          <w:rFonts w:asciiTheme="minorHAnsi" w:hAnsiTheme="minorHAnsi" w:cstheme="minorHAnsi"/>
          <w:color w:val="000000"/>
          <w:lang w:val="fr-FR" w:eastAsia="en-US"/>
        </w:rPr>
        <w:t>participare</w:t>
      </w:r>
      <w:proofErr w:type="spellEnd"/>
      <w:r w:rsidR="00D57E7D" w:rsidRPr="009308AB">
        <w:rPr>
          <w:rFonts w:asciiTheme="minorHAnsi" w:hAnsiTheme="minorHAnsi" w:cstheme="minorHAnsi"/>
          <w:color w:val="000000"/>
          <w:lang w:val="fr-FR" w:eastAsia="en-US"/>
        </w:rPr>
        <w:t xml:space="preserve">, III.1.1) </w:t>
      </w:r>
      <w:proofErr w:type="spellStart"/>
      <w:r w:rsidR="00D57E7D" w:rsidRPr="009308AB">
        <w:rPr>
          <w:rFonts w:asciiTheme="minorHAnsi" w:hAnsiTheme="minorHAnsi" w:cstheme="minorHAnsi"/>
          <w:color w:val="000000"/>
          <w:lang w:val="fr-FR" w:eastAsia="en-US"/>
        </w:rPr>
        <w:t>Capacitatea</w:t>
      </w:r>
      <w:proofErr w:type="spellEnd"/>
      <w:r w:rsidR="00D57E7D" w:rsidRPr="009308AB">
        <w:rPr>
          <w:rFonts w:asciiTheme="minorHAnsi" w:hAnsiTheme="minorHAnsi" w:cstheme="minorHAnsi"/>
          <w:color w:val="000000"/>
          <w:lang w:val="fr-FR" w:eastAsia="en-US"/>
        </w:rPr>
        <w:t xml:space="preserve"> de </w:t>
      </w:r>
      <w:proofErr w:type="spellStart"/>
      <w:r w:rsidR="00D57E7D" w:rsidRPr="009308AB">
        <w:rPr>
          <w:rFonts w:asciiTheme="minorHAnsi" w:hAnsiTheme="minorHAnsi" w:cstheme="minorHAnsi"/>
          <w:color w:val="000000"/>
          <w:lang w:val="fr-FR" w:eastAsia="en-US"/>
        </w:rPr>
        <w:t>exercitare</w:t>
      </w:r>
      <w:proofErr w:type="spellEnd"/>
      <w:r w:rsidR="00D57E7D" w:rsidRPr="009308AB">
        <w:rPr>
          <w:rFonts w:asciiTheme="minorHAnsi" w:hAnsiTheme="minorHAnsi" w:cstheme="minorHAnsi"/>
          <w:color w:val="000000"/>
          <w:lang w:val="fr-FR" w:eastAsia="en-US"/>
        </w:rPr>
        <w:t xml:space="preserve"> a </w:t>
      </w:r>
      <w:proofErr w:type="spellStart"/>
      <w:r w:rsidR="00D57E7D" w:rsidRPr="009308AB">
        <w:rPr>
          <w:rFonts w:asciiTheme="minorHAnsi" w:hAnsiTheme="minorHAnsi" w:cstheme="minorHAnsi"/>
          <w:color w:val="000000"/>
          <w:lang w:val="fr-FR" w:eastAsia="en-US"/>
        </w:rPr>
        <w:t>activitatii</w:t>
      </w:r>
      <w:proofErr w:type="spellEnd"/>
      <w:r w:rsidR="00D57E7D" w:rsidRPr="009308AB">
        <w:rPr>
          <w:rFonts w:asciiTheme="minorHAnsi" w:hAnsiTheme="minorHAnsi" w:cstheme="minorHAnsi"/>
          <w:color w:val="000000"/>
          <w:lang w:val="fr-FR" w:eastAsia="en-US"/>
        </w:rPr>
        <w:t xml:space="preserve"> </w:t>
      </w:r>
      <w:proofErr w:type="spellStart"/>
      <w:r w:rsidR="00D57E7D" w:rsidRPr="009308AB">
        <w:rPr>
          <w:rFonts w:asciiTheme="minorHAnsi" w:hAnsiTheme="minorHAnsi" w:cstheme="minorHAnsi"/>
          <w:color w:val="000000"/>
          <w:lang w:val="fr-FR" w:eastAsia="en-US"/>
        </w:rPr>
        <w:t>profesionale</w:t>
      </w:r>
      <w:proofErr w:type="spellEnd"/>
      <w:r w:rsidR="00D57E7D" w:rsidRPr="009308AB">
        <w:rPr>
          <w:rFonts w:asciiTheme="minorHAnsi" w:hAnsiTheme="minorHAnsi" w:cstheme="minorHAnsi"/>
          <w:color w:val="000000"/>
          <w:lang w:val="fr-FR" w:eastAsia="en-US"/>
        </w:rPr>
        <w:t xml:space="preserve">, </w:t>
      </w:r>
      <w:proofErr w:type="spellStart"/>
      <w:r w:rsidR="00D57E7D" w:rsidRPr="009308AB">
        <w:rPr>
          <w:rFonts w:asciiTheme="minorHAnsi" w:hAnsiTheme="minorHAnsi" w:cstheme="minorHAnsi"/>
          <w:color w:val="000000"/>
          <w:lang w:val="fr-FR" w:eastAsia="en-US"/>
        </w:rPr>
        <w:t>inclusiv</w:t>
      </w:r>
      <w:proofErr w:type="spellEnd"/>
      <w:r w:rsidR="00D57E7D" w:rsidRPr="009308AB">
        <w:rPr>
          <w:rFonts w:asciiTheme="minorHAnsi" w:hAnsiTheme="minorHAnsi" w:cstheme="minorHAnsi"/>
          <w:color w:val="000000"/>
          <w:lang w:val="fr-FR" w:eastAsia="en-US"/>
        </w:rPr>
        <w:t xml:space="preserve"> </w:t>
      </w:r>
      <w:proofErr w:type="spellStart"/>
      <w:r w:rsidR="00D57E7D" w:rsidRPr="009308AB">
        <w:rPr>
          <w:rFonts w:asciiTheme="minorHAnsi" w:hAnsiTheme="minorHAnsi" w:cstheme="minorHAnsi"/>
          <w:color w:val="000000"/>
          <w:lang w:val="fr-FR" w:eastAsia="en-US"/>
        </w:rPr>
        <w:t>cerintele</w:t>
      </w:r>
      <w:proofErr w:type="spellEnd"/>
      <w:r w:rsidR="00D57E7D" w:rsidRPr="009308AB">
        <w:rPr>
          <w:rFonts w:asciiTheme="minorHAnsi" w:hAnsiTheme="minorHAnsi" w:cstheme="minorHAnsi"/>
          <w:color w:val="000000"/>
          <w:lang w:val="fr-FR" w:eastAsia="en-US"/>
        </w:rPr>
        <w:t xml:space="preserve"> </w:t>
      </w:r>
      <w:proofErr w:type="spellStart"/>
      <w:r w:rsidR="00D57E7D" w:rsidRPr="009308AB">
        <w:rPr>
          <w:rFonts w:asciiTheme="minorHAnsi" w:hAnsiTheme="minorHAnsi" w:cstheme="minorHAnsi"/>
          <w:color w:val="000000"/>
          <w:lang w:val="fr-FR" w:eastAsia="en-US"/>
        </w:rPr>
        <w:t>privind</w:t>
      </w:r>
      <w:proofErr w:type="spellEnd"/>
      <w:r w:rsidR="00D57E7D" w:rsidRPr="009308AB">
        <w:rPr>
          <w:rFonts w:asciiTheme="minorHAnsi" w:hAnsiTheme="minorHAnsi" w:cstheme="minorHAnsi"/>
          <w:color w:val="000000"/>
          <w:lang w:val="fr-FR" w:eastAsia="en-US"/>
        </w:rPr>
        <w:t xml:space="preserve"> </w:t>
      </w:r>
      <w:proofErr w:type="spellStart"/>
      <w:r w:rsidR="00D57E7D" w:rsidRPr="009308AB">
        <w:rPr>
          <w:rFonts w:asciiTheme="minorHAnsi" w:hAnsiTheme="minorHAnsi" w:cstheme="minorHAnsi"/>
          <w:color w:val="000000"/>
          <w:lang w:val="fr-FR" w:eastAsia="en-US"/>
        </w:rPr>
        <w:t>inscrierea</w:t>
      </w:r>
      <w:proofErr w:type="spellEnd"/>
      <w:r w:rsidR="00D57E7D" w:rsidRPr="009308AB">
        <w:rPr>
          <w:rFonts w:asciiTheme="minorHAnsi" w:hAnsiTheme="minorHAnsi" w:cstheme="minorHAnsi"/>
          <w:color w:val="000000"/>
          <w:lang w:val="fr-FR" w:eastAsia="en-US"/>
        </w:rPr>
        <w:t xml:space="preserve"> in </w:t>
      </w:r>
      <w:proofErr w:type="spellStart"/>
      <w:r w:rsidR="00D57E7D" w:rsidRPr="009308AB">
        <w:rPr>
          <w:rFonts w:asciiTheme="minorHAnsi" w:hAnsiTheme="minorHAnsi" w:cstheme="minorHAnsi"/>
          <w:color w:val="000000"/>
          <w:lang w:val="fr-FR" w:eastAsia="en-US"/>
        </w:rPr>
        <w:t>registrele</w:t>
      </w:r>
      <w:proofErr w:type="spellEnd"/>
      <w:r w:rsidR="00D57E7D" w:rsidRPr="009308AB">
        <w:rPr>
          <w:rFonts w:asciiTheme="minorHAnsi" w:hAnsiTheme="minorHAnsi" w:cstheme="minorHAnsi"/>
          <w:color w:val="000000"/>
          <w:lang w:val="fr-FR" w:eastAsia="en-US"/>
        </w:rPr>
        <w:t xml:space="preserve"> </w:t>
      </w:r>
      <w:proofErr w:type="spellStart"/>
      <w:r w:rsidR="00D57E7D" w:rsidRPr="009308AB">
        <w:rPr>
          <w:rFonts w:asciiTheme="minorHAnsi" w:hAnsiTheme="minorHAnsi" w:cstheme="minorHAnsi"/>
          <w:color w:val="000000"/>
          <w:lang w:val="fr-FR" w:eastAsia="en-US"/>
        </w:rPr>
        <w:t>profesionale</w:t>
      </w:r>
      <w:proofErr w:type="spellEnd"/>
      <w:r w:rsidR="00D57E7D" w:rsidRPr="009308AB">
        <w:rPr>
          <w:rFonts w:asciiTheme="minorHAnsi" w:hAnsiTheme="minorHAnsi" w:cstheme="minorHAnsi"/>
          <w:color w:val="000000"/>
          <w:lang w:val="fr-FR" w:eastAsia="en-US"/>
        </w:rPr>
        <w:t xml:space="preserve"> </w:t>
      </w:r>
      <w:proofErr w:type="spellStart"/>
      <w:r w:rsidR="00D57E7D" w:rsidRPr="009308AB">
        <w:rPr>
          <w:rFonts w:asciiTheme="minorHAnsi" w:hAnsiTheme="minorHAnsi" w:cstheme="minorHAnsi"/>
          <w:color w:val="000000"/>
          <w:lang w:val="fr-FR" w:eastAsia="en-US"/>
        </w:rPr>
        <w:t>sau</w:t>
      </w:r>
      <w:proofErr w:type="spellEnd"/>
      <w:r w:rsidR="00D57E7D" w:rsidRPr="009308AB">
        <w:rPr>
          <w:rFonts w:asciiTheme="minorHAnsi" w:hAnsiTheme="minorHAnsi" w:cstheme="minorHAnsi"/>
          <w:color w:val="000000"/>
          <w:lang w:val="fr-FR" w:eastAsia="en-US"/>
        </w:rPr>
        <w:t xml:space="preserve"> </w:t>
      </w:r>
      <w:proofErr w:type="spellStart"/>
      <w:r w:rsidR="00D57E7D" w:rsidRPr="009308AB">
        <w:rPr>
          <w:rFonts w:asciiTheme="minorHAnsi" w:hAnsiTheme="minorHAnsi" w:cstheme="minorHAnsi"/>
          <w:color w:val="000000"/>
          <w:lang w:val="fr-FR" w:eastAsia="en-US"/>
        </w:rPr>
        <w:t>comerciale</w:t>
      </w:r>
      <w:proofErr w:type="spellEnd"/>
      <w:r w:rsidR="00D57E7D" w:rsidRPr="009308AB">
        <w:rPr>
          <w:rFonts w:asciiTheme="minorHAnsi" w:hAnsiTheme="minorHAnsi" w:cstheme="minorHAnsi"/>
          <w:color w:val="000000"/>
          <w:lang w:val="fr-FR" w:eastAsia="en-US"/>
        </w:rPr>
        <w:t>.</w:t>
      </w:r>
    </w:p>
    <w:p w14:paraId="251A000F" w14:textId="77777777" w:rsidR="00D00FFA" w:rsidRPr="009308AB" w:rsidRDefault="00D00FFA" w:rsidP="00610FC9">
      <w:pPr>
        <w:jc w:val="both"/>
        <w:rPr>
          <w:rFonts w:asciiTheme="minorHAnsi" w:hAnsiTheme="minorHAnsi" w:cstheme="minorHAnsi"/>
          <w:color w:val="000000"/>
          <w:lang w:val="fr-FR" w:eastAsia="en-US"/>
        </w:rPr>
      </w:pPr>
    </w:p>
    <w:p w14:paraId="7180F71E" w14:textId="77777777" w:rsidR="00D00FFA" w:rsidRPr="009308AB" w:rsidRDefault="00D00FFA" w:rsidP="00610FC9">
      <w:pPr>
        <w:jc w:val="both"/>
        <w:rPr>
          <w:rFonts w:asciiTheme="minorHAnsi" w:hAnsiTheme="minorHAnsi" w:cstheme="minorHAnsi"/>
          <w:color w:val="000000"/>
          <w:lang w:val="fr-FR" w:eastAsia="en-US"/>
        </w:rPr>
      </w:pPr>
      <w:proofErr w:type="spellStart"/>
      <w:r w:rsidRPr="009308AB">
        <w:rPr>
          <w:rFonts w:asciiTheme="minorHAnsi" w:hAnsiTheme="minorHAnsi" w:cstheme="minorHAnsi"/>
          <w:color w:val="000000"/>
          <w:lang w:val="fr-FR" w:eastAsia="en-US"/>
        </w:rPr>
        <w:t>Subsemnatul</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declar</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că</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informaţiile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furnizate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sunt</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complete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şi</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corecte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în</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fiecare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detaliu</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şi</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înţeleg</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că</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autoritatea</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contractantă</w:t>
      </w:r>
      <w:proofErr w:type="spellEnd"/>
      <w:r w:rsidRPr="009308AB">
        <w:rPr>
          <w:rFonts w:asciiTheme="minorHAnsi" w:hAnsiTheme="minorHAnsi" w:cstheme="minorHAnsi"/>
          <w:color w:val="000000"/>
          <w:lang w:val="fr-FR" w:eastAsia="en-US"/>
        </w:rPr>
        <w:t xml:space="preserve"> are </w:t>
      </w:r>
      <w:proofErr w:type="spellStart"/>
      <w:r w:rsidRPr="009308AB">
        <w:rPr>
          <w:rFonts w:asciiTheme="minorHAnsi" w:hAnsiTheme="minorHAnsi" w:cstheme="minorHAnsi"/>
          <w:color w:val="000000"/>
          <w:lang w:val="fr-FR" w:eastAsia="en-US"/>
        </w:rPr>
        <w:t>dreptul</w:t>
      </w:r>
      <w:proofErr w:type="spellEnd"/>
      <w:r w:rsidRPr="009308AB">
        <w:rPr>
          <w:rFonts w:asciiTheme="minorHAnsi" w:hAnsiTheme="minorHAnsi" w:cstheme="minorHAnsi"/>
          <w:color w:val="000000"/>
          <w:lang w:val="fr-FR" w:eastAsia="en-US"/>
        </w:rPr>
        <w:t xml:space="preserve"> </w:t>
      </w:r>
      <w:proofErr w:type="gramStart"/>
      <w:r w:rsidRPr="009308AB">
        <w:rPr>
          <w:rFonts w:asciiTheme="minorHAnsi" w:hAnsiTheme="minorHAnsi" w:cstheme="minorHAnsi"/>
          <w:color w:val="000000"/>
          <w:lang w:val="fr-FR" w:eastAsia="en-US"/>
        </w:rPr>
        <w:t>de a</w:t>
      </w:r>
      <w:proofErr w:type="gram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solicita</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în</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scopul</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verificării</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şi</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confirmării</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declaraţiilor</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orice</w:t>
      </w:r>
      <w:proofErr w:type="spellEnd"/>
      <w:r w:rsidRPr="009308AB">
        <w:rPr>
          <w:rFonts w:asciiTheme="minorHAnsi" w:hAnsiTheme="minorHAnsi" w:cstheme="minorHAnsi"/>
          <w:color w:val="000000"/>
          <w:lang w:val="fr-FR" w:eastAsia="en-US"/>
        </w:rPr>
        <w:t xml:space="preserve"> documente </w:t>
      </w:r>
      <w:proofErr w:type="spellStart"/>
      <w:r w:rsidRPr="009308AB">
        <w:rPr>
          <w:rFonts w:asciiTheme="minorHAnsi" w:hAnsiTheme="minorHAnsi" w:cstheme="minorHAnsi"/>
          <w:color w:val="000000"/>
          <w:lang w:val="fr-FR" w:eastAsia="en-US"/>
        </w:rPr>
        <w:t>doveditoare</w:t>
      </w:r>
      <w:proofErr w:type="spellEnd"/>
      <w:r w:rsidRPr="009308AB">
        <w:rPr>
          <w:rFonts w:asciiTheme="minorHAnsi" w:hAnsiTheme="minorHAnsi" w:cstheme="minorHAnsi"/>
          <w:color w:val="000000"/>
          <w:lang w:val="fr-FR" w:eastAsia="en-US"/>
        </w:rPr>
        <w:t xml:space="preserve"> de care </w:t>
      </w:r>
      <w:proofErr w:type="spellStart"/>
      <w:r w:rsidRPr="009308AB">
        <w:rPr>
          <w:rFonts w:asciiTheme="minorHAnsi" w:hAnsiTheme="minorHAnsi" w:cstheme="minorHAnsi"/>
          <w:color w:val="000000"/>
          <w:lang w:val="fr-FR" w:eastAsia="en-US"/>
        </w:rPr>
        <w:t>dispunem</w:t>
      </w:r>
      <w:proofErr w:type="spellEnd"/>
      <w:r w:rsidRPr="009308AB">
        <w:rPr>
          <w:rFonts w:asciiTheme="minorHAnsi" w:hAnsiTheme="minorHAnsi" w:cstheme="minorHAnsi"/>
          <w:color w:val="000000"/>
          <w:lang w:val="fr-FR" w:eastAsia="en-US"/>
        </w:rPr>
        <w:t>.</w:t>
      </w:r>
    </w:p>
    <w:p w14:paraId="61DFED35" w14:textId="77777777" w:rsidR="00610FC9" w:rsidRPr="009308AB" w:rsidRDefault="00610FC9" w:rsidP="00610FC9">
      <w:pPr>
        <w:jc w:val="both"/>
        <w:rPr>
          <w:rFonts w:asciiTheme="minorHAnsi" w:hAnsiTheme="minorHAnsi" w:cstheme="minorHAnsi"/>
          <w:color w:val="000000"/>
          <w:lang w:val="fr-FR" w:eastAsia="en-US"/>
        </w:rPr>
      </w:pPr>
    </w:p>
    <w:p w14:paraId="7B953886" w14:textId="003DE752" w:rsidR="00D00FFA" w:rsidRPr="009308AB" w:rsidRDefault="00D00FFA" w:rsidP="00610FC9">
      <w:pPr>
        <w:jc w:val="both"/>
        <w:rPr>
          <w:rFonts w:asciiTheme="minorHAnsi" w:hAnsiTheme="minorHAnsi" w:cstheme="minorHAnsi"/>
          <w:color w:val="000000"/>
          <w:lang w:val="fr-FR" w:eastAsia="en-US"/>
        </w:rPr>
      </w:pPr>
      <w:r w:rsidRPr="009308AB">
        <w:rPr>
          <w:rFonts w:asciiTheme="minorHAnsi" w:hAnsiTheme="minorHAnsi" w:cstheme="minorHAnsi"/>
          <w:color w:val="000000"/>
          <w:lang w:val="fr-FR" w:eastAsia="en-US"/>
        </w:rPr>
        <w:t xml:space="preserve">Înţeleg </w:t>
      </w:r>
      <w:proofErr w:type="spellStart"/>
      <w:r w:rsidRPr="009308AB">
        <w:rPr>
          <w:rFonts w:asciiTheme="minorHAnsi" w:hAnsiTheme="minorHAnsi" w:cstheme="minorHAnsi"/>
          <w:color w:val="000000"/>
          <w:lang w:val="fr-FR" w:eastAsia="en-US"/>
        </w:rPr>
        <w:t>că</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în</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cazul</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în</w:t>
      </w:r>
      <w:proofErr w:type="spellEnd"/>
      <w:r w:rsidRPr="009308AB">
        <w:rPr>
          <w:rFonts w:asciiTheme="minorHAnsi" w:hAnsiTheme="minorHAnsi" w:cstheme="minorHAnsi"/>
          <w:color w:val="000000"/>
          <w:lang w:val="fr-FR" w:eastAsia="en-US"/>
        </w:rPr>
        <w:t xml:space="preserve"> care </w:t>
      </w:r>
      <w:proofErr w:type="spellStart"/>
      <w:r w:rsidRPr="009308AB">
        <w:rPr>
          <w:rFonts w:asciiTheme="minorHAnsi" w:hAnsiTheme="minorHAnsi" w:cstheme="minorHAnsi"/>
          <w:color w:val="000000"/>
          <w:lang w:val="fr-FR" w:eastAsia="en-US"/>
        </w:rPr>
        <w:t>această</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declaraţie</w:t>
      </w:r>
      <w:proofErr w:type="spellEnd"/>
      <w:r w:rsidRPr="009308AB">
        <w:rPr>
          <w:rFonts w:asciiTheme="minorHAnsi" w:hAnsiTheme="minorHAnsi" w:cstheme="minorHAnsi"/>
          <w:color w:val="000000"/>
          <w:lang w:val="fr-FR" w:eastAsia="en-US"/>
        </w:rPr>
        <w:t xml:space="preserve"> nu este </w:t>
      </w:r>
      <w:proofErr w:type="spellStart"/>
      <w:r w:rsidRPr="009308AB">
        <w:rPr>
          <w:rFonts w:asciiTheme="minorHAnsi" w:hAnsiTheme="minorHAnsi" w:cstheme="minorHAnsi"/>
          <w:color w:val="000000"/>
          <w:lang w:val="fr-FR" w:eastAsia="en-US"/>
        </w:rPr>
        <w:t>conformă</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cu</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realitatea</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sunt</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pasibil</w:t>
      </w:r>
      <w:proofErr w:type="spellEnd"/>
      <w:r w:rsidRPr="009308AB">
        <w:rPr>
          <w:rFonts w:asciiTheme="minorHAnsi" w:hAnsiTheme="minorHAnsi" w:cstheme="minorHAnsi"/>
          <w:color w:val="000000"/>
          <w:lang w:val="fr-FR" w:eastAsia="en-US"/>
        </w:rPr>
        <w:t xml:space="preserve"> de </w:t>
      </w:r>
      <w:proofErr w:type="spellStart"/>
      <w:r w:rsidRPr="009308AB">
        <w:rPr>
          <w:rFonts w:asciiTheme="minorHAnsi" w:hAnsiTheme="minorHAnsi" w:cstheme="minorHAnsi"/>
          <w:color w:val="000000"/>
          <w:lang w:val="fr-FR" w:eastAsia="en-US"/>
        </w:rPr>
        <w:t>încălcarea</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prevederilor</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legislaţiei</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penale</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privind</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falsul</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în</w:t>
      </w:r>
      <w:proofErr w:type="spell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declaraţii</w:t>
      </w:r>
      <w:proofErr w:type="spellEnd"/>
      <w:r w:rsidRPr="009308AB">
        <w:rPr>
          <w:rFonts w:asciiTheme="minorHAnsi" w:hAnsiTheme="minorHAnsi" w:cstheme="minorHAnsi"/>
          <w:color w:val="000000"/>
          <w:lang w:val="fr-FR" w:eastAsia="en-US"/>
        </w:rPr>
        <w:t>.</w:t>
      </w:r>
    </w:p>
    <w:p w14:paraId="26A66BFC" w14:textId="77777777" w:rsidR="00D00FFA" w:rsidRPr="009308AB" w:rsidRDefault="00D00FFA" w:rsidP="00610FC9">
      <w:pPr>
        <w:jc w:val="both"/>
        <w:rPr>
          <w:rFonts w:asciiTheme="minorHAnsi" w:hAnsiTheme="minorHAnsi" w:cstheme="minorHAnsi"/>
          <w:color w:val="000000"/>
          <w:lang w:val="fr-FR" w:eastAsia="en-US"/>
        </w:rPr>
      </w:pPr>
    </w:p>
    <w:p w14:paraId="59896D66" w14:textId="77777777" w:rsidR="00D57E7D" w:rsidRPr="009308AB" w:rsidRDefault="00D57E7D" w:rsidP="00610FC9">
      <w:pPr>
        <w:jc w:val="both"/>
        <w:rPr>
          <w:rFonts w:asciiTheme="minorHAnsi" w:hAnsiTheme="minorHAnsi" w:cstheme="minorHAnsi"/>
          <w:color w:val="000000"/>
          <w:lang w:val="fr-FR" w:eastAsia="en-US"/>
        </w:rPr>
      </w:pPr>
    </w:p>
    <w:p w14:paraId="0836CD81" w14:textId="77777777" w:rsidR="00D57E7D" w:rsidRPr="009308AB" w:rsidRDefault="00D57E7D" w:rsidP="00610FC9">
      <w:pPr>
        <w:jc w:val="both"/>
        <w:rPr>
          <w:rFonts w:asciiTheme="minorHAnsi" w:hAnsiTheme="minorHAnsi" w:cstheme="minorHAnsi"/>
          <w:color w:val="000000"/>
          <w:lang w:val="fr-FR" w:eastAsia="en-US"/>
        </w:rPr>
      </w:pPr>
    </w:p>
    <w:p w14:paraId="39769379" w14:textId="77777777" w:rsidR="00D00FFA" w:rsidRPr="009308AB" w:rsidRDefault="00D00FFA" w:rsidP="00610FC9">
      <w:pPr>
        <w:jc w:val="both"/>
        <w:rPr>
          <w:rFonts w:asciiTheme="minorHAnsi" w:hAnsiTheme="minorHAnsi" w:cstheme="minorHAnsi"/>
          <w:color w:val="000000"/>
          <w:lang w:eastAsia="en-US"/>
        </w:rPr>
      </w:pPr>
      <w:r w:rsidRPr="009308AB">
        <w:rPr>
          <w:rFonts w:asciiTheme="minorHAnsi" w:hAnsiTheme="minorHAnsi" w:cstheme="minorHAnsi"/>
          <w:color w:val="000000"/>
          <w:lang w:eastAsia="en-US"/>
        </w:rPr>
        <w:t xml:space="preserve">Data </w:t>
      </w:r>
      <w:proofErr w:type="spellStart"/>
      <w:r w:rsidRPr="009308AB">
        <w:rPr>
          <w:rFonts w:asciiTheme="minorHAnsi" w:hAnsiTheme="minorHAnsi" w:cstheme="minorHAnsi"/>
          <w:color w:val="000000"/>
          <w:lang w:eastAsia="en-US"/>
        </w:rPr>
        <w:t>completării</w:t>
      </w:r>
      <w:proofErr w:type="spellEnd"/>
      <w:r w:rsidRPr="009308AB">
        <w:rPr>
          <w:rFonts w:asciiTheme="minorHAnsi" w:hAnsiTheme="minorHAnsi" w:cstheme="minorHAnsi"/>
          <w:color w:val="000000"/>
          <w:lang w:eastAsia="en-US"/>
        </w:rPr>
        <w:t xml:space="preserve"> ......................</w:t>
      </w:r>
    </w:p>
    <w:p w14:paraId="150458FC" w14:textId="77777777" w:rsidR="00D00FFA" w:rsidRPr="009308AB" w:rsidRDefault="00D00FFA" w:rsidP="00610FC9">
      <w:pPr>
        <w:jc w:val="both"/>
        <w:rPr>
          <w:rFonts w:asciiTheme="minorHAnsi" w:hAnsiTheme="minorHAnsi" w:cstheme="minorHAnsi"/>
          <w:color w:val="000000"/>
          <w:lang w:eastAsia="en-US"/>
        </w:rPr>
      </w:pPr>
    </w:p>
    <w:p w14:paraId="62D66EB9" w14:textId="77777777" w:rsidR="00D00FFA" w:rsidRPr="009308AB" w:rsidRDefault="00D00FFA" w:rsidP="00610FC9">
      <w:pPr>
        <w:jc w:val="both"/>
        <w:rPr>
          <w:rFonts w:asciiTheme="minorHAnsi" w:hAnsiTheme="minorHAnsi" w:cstheme="minorHAnsi"/>
          <w:color w:val="000000"/>
          <w:lang w:eastAsia="en-US"/>
        </w:rPr>
      </w:pPr>
    </w:p>
    <w:p w14:paraId="57628B5E" w14:textId="77777777" w:rsidR="00D00FFA" w:rsidRPr="009308AB" w:rsidRDefault="00D00FFA" w:rsidP="00610FC9">
      <w:pPr>
        <w:jc w:val="both"/>
        <w:rPr>
          <w:rFonts w:asciiTheme="minorHAnsi" w:hAnsiTheme="minorHAnsi" w:cstheme="minorHAnsi"/>
          <w:color w:val="000000"/>
          <w:lang w:eastAsia="en-US"/>
        </w:rPr>
      </w:pPr>
      <w:r w:rsidRPr="009308AB">
        <w:rPr>
          <w:rFonts w:asciiTheme="minorHAnsi" w:hAnsiTheme="minorHAnsi" w:cstheme="minorHAnsi"/>
          <w:color w:val="000000"/>
          <w:lang w:eastAsia="en-US"/>
        </w:rPr>
        <w:t>Operator economic,</w:t>
      </w:r>
    </w:p>
    <w:p w14:paraId="7A897F05" w14:textId="77777777" w:rsidR="00D00FFA" w:rsidRPr="009308AB" w:rsidRDefault="00D00FFA" w:rsidP="00610FC9">
      <w:pPr>
        <w:jc w:val="both"/>
        <w:rPr>
          <w:rFonts w:asciiTheme="minorHAnsi" w:hAnsiTheme="minorHAnsi" w:cstheme="minorHAnsi"/>
          <w:color w:val="000000"/>
          <w:lang w:eastAsia="en-US"/>
        </w:rPr>
      </w:pPr>
    </w:p>
    <w:p w14:paraId="07DAD5E9" w14:textId="77777777" w:rsidR="00D00FFA" w:rsidRPr="009308AB" w:rsidRDefault="00D00FFA" w:rsidP="00610FC9">
      <w:pPr>
        <w:jc w:val="both"/>
        <w:rPr>
          <w:rFonts w:asciiTheme="minorHAnsi" w:hAnsiTheme="minorHAnsi" w:cstheme="minorHAnsi"/>
          <w:color w:val="000000"/>
          <w:lang w:eastAsia="en-US"/>
        </w:rPr>
      </w:pPr>
      <w:r w:rsidRPr="009308AB">
        <w:rPr>
          <w:rFonts w:asciiTheme="minorHAnsi" w:hAnsiTheme="minorHAnsi" w:cstheme="minorHAnsi"/>
          <w:color w:val="000000"/>
          <w:lang w:eastAsia="en-US"/>
        </w:rPr>
        <w:t>.......................................</w:t>
      </w:r>
    </w:p>
    <w:p w14:paraId="714CFF1E" w14:textId="77777777" w:rsidR="00D00FFA" w:rsidRPr="009308AB" w:rsidRDefault="00D00FFA" w:rsidP="00610FC9">
      <w:pPr>
        <w:jc w:val="both"/>
        <w:rPr>
          <w:rFonts w:asciiTheme="minorHAnsi" w:hAnsiTheme="minorHAnsi" w:cstheme="minorHAnsi"/>
          <w:color w:val="000000"/>
          <w:lang w:eastAsia="en-US"/>
        </w:rPr>
      </w:pPr>
      <w:r w:rsidRPr="009308AB">
        <w:rPr>
          <w:rFonts w:asciiTheme="minorHAnsi" w:hAnsiTheme="minorHAnsi" w:cstheme="minorHAnsi"/>
          <w:color w:val="000000"/>
          <w:lang w:eastAsia="en-US"/>
        </w:rPr>
        <w:t>(</w:t>
      </w:r>
      <w:proofErr w:type="spellStart"/>
      <w:r w:rsidRPr="009308AB">
        <w:rPr>
          <w:rFonts w:asciiTheme="minorHAnsi" w:hAnsiTheme="minorHAnsi" w:cstheme="minorHAnsi"/>
          <w:color w:val="000000"/>
          <w:lang w:eastAsia="en-US"/>
        </w:rPr>
        <w:t>semnatura</w:t>
      </w:r>
      <w:proofErr w:type="spellEnd"/>
      <w:r w:rsidRPr="009308AB">
        <w:rPr>
          <w:rFonts w:asciiTheme="minorHAnsi" w:hAnsiTheme="minorHAnsi" w:cstheme="minorHAnsi"/>
          <w:color w:val="000000"/>
          <w:lang w:eastAsia="en-US"/>
        </w:rPr>
        <w:t xml:space="preserve"> </w:t>
      </w:r>
      <w:proofErr w:type="spellStart"/>
      <w:r w:rsidRPr="009308AB">
        <w:rPr>
          <w:rFonts w:asciiTheme="minorHAnsi" w:hAnsiTheme="minorHAnsi" w:cstheme="minorHAnsi"/>
          <w:color w:val="000000"/>
          <w:lang w:eastAsia="en-US"/>
        </w:rPr>
        <w:t>autorizată</w:t>
      </w:r>
      <w:proofErr w:type="spellEnd"/>
      <w:r w:rsidRPr="009308AB">
        <w:rPr>
          <w:rFonts w:asciiTheme="minorHAnsi" w:hAnsiTheme="minorHAnsi" w:cstheme="minorHAnsi"/>
          <w:color w:val="000000"/>
          <w:lang w:eastAsia="en-US"/>
        </w:rPr>
        <w:t xml:space="preserve">)   </w:t>
      </w:r>
    </w:p>
    <w:p w14:paraId="31E419EF" w14:textId="77777777" w:rsidR="00D00FFA" w:rsidRPr="009308AB" w:rsidRDefault="00D00FFA" w:rsidP="00610FC9">
      <w:pPr>
        <w:jc w:val="both"/>
        <w:rPr>
          <w:rFonts w:asciiTheme="minorHAnsi" w:hAnsiTheme="minorHAnsi" w:cstheme="minorHAnsi"/>
          <w:color w:val="000000"/>
          <w:lang w:val="es-AR" w:eastAsia="en-US"/>
        </w:rPr>
      </w:pPr>
    </w:p>
    <w:p w14:paraId="16C3BF5E" w14:textId="77777777" w:rsidR="00D00FFA" w:rsidRPr="009308AB" w:rsidRDefault="00D00FFA" w:rsidP="00610FC9">
      <w:pPr>
        <w:jc w:val="both"/>
        <w:rPr>
          <w:rFonts w:asciiTheme="minorHAnsi" w:eastAsia="MS Mincho" w:hAnsiTheme="minorHAnsi" w:cstheme="minorHAnsi"/>
          <w:lang w:eastAsia="en-US"/>
        </w:rPr>
      </w:pPr>
      <w:r w:rsidRPr="009308AB">
        <w:rPr>
          <w:rFonts w:asciiTheme="minorHAnsi" w:hAnsiTheme="minorHAnsi" w:cstheme="minorHAnsi"/>
          <w:noProof/>
          <w:color w:val="000000"/>
          <w:lang w:eastAsia="en-US"/>
        </w:rPr>
        <w:t xml:space="preserve">     </w:t>
      </w:r>
    </w:p>
    <w:p w14:paraId="6E912EF2" w14:textId="77777777" w:rsidR="00D00FFA" w:rsidRPr="009308AB" w:rsidRDefault="00D00FFA" w:rsidP="00610FC9">
      <w:pPr>
        <w:jc w:val="both"/>
        <w:rPr>
          <w:rFonts w:asciiTheme="minorHAnsi" w:hAnsiTheme="minorHAnsi" w:cstheme="minorHAnsi"/>
          <w:color w:val="000000"/>
          <w:lang w:val="ro-RO" w:eastAsia="en-US"/>
        </w:rPr>
      </w:pPr>
    </w:p>
    <w:p w14:paraId="52C2E3C9" w14:textId="77777777" w:rsidR="000F781D" w:rsidRPr="009308AB" w:rsidRDefault="000F781D" w:rsidP="00610FC9">
      <w:pPr>
        <w:jc w:val="both"/>
        <w:rPr>
          <w:rFonts w:asciiTheme="minorHAnsi" w:hAnsiTheme="minorHAnsi" w:cstheme="minorHAnsi"/>
          <w:color w:val="000000"/>
          <w:lang w:val="ro-RO" w:eastAsia="en-US"/>
        </w:rPr>
      </w:pPr>
    </w:p>
    <w:p w14:paraId="19A98930" w14:textId="77777777" w:rsidR="00495979" w:rsidRPr="009308AB" w:rsidRDefault="00495979" w:rsidP="00610FC9">
      <w:pPr>
        <w:jc w:val="both"/>
        <w:rPr>
          <w:rFonts w:asciiTheme="minorHAnsi" w:hAnsiTheme="minorHAnsi" w:cstheme="minorHAnsi"/>
          <w:color w:val="000000"/>
          <w:lang w:val="ro-RO" w:eastAsia="en-US"/>
        </w:rPr>
      </w:pPr>
    </w:p>
    <w:p w14:paraId="1800B0E2" w14:textId="77777777" w:rsidR="00495979" w:rsidRPr="009308AB" w:rsidRDefault="00495979" w:rsidP="00610FC9">
      <w:pPr>
        <w:jc w:val="both"/>
        <w:rPr>
          <w:rFonts w:asciiTheme="minorHAnsi" w:hAnsiTheme="minorHAnsi" w:cstheme="minorHAnsi"/>
          <w:color w:val="000000"/>
          <w:lang w:val="ro-RO" w:eastAsia="en-US"/>
        </w:rPr>
      </w:pPr>
    </w:p>
    <w:p w14:paraId="6D8E9BA6" w14:textId="77777777" w:rsidR="00495979" w:rsidRPr="009308AB" w:rsidRDefault="00495979" w:rsidP="00610FC9">
      <w:pPr>
        <w:jc w:val="both"/>
        <w:rPr>
          <w:rFonts w:asciiTheme="minorHAnsi" w:hAnsiTheme="minorHAnsi" w:cstheme="minorHAnsi"/>
          <w:color w:val="000000"/>
          <w:lang w:val="ro-RO" w:eastAsia="en-US"/>
        </w:rPr>
      </w:pPr>
    </w:p>
    <w:p w14:paraId="12F62F6F" w14:textId="77777777" w:rsidR="00495979" w:rsidRPr="009308AB" w:rsidRDefault="00495979" w:rsidP="00610FC9">
      <w:pPr>
        <w:jc w:val="both"/>
        <w:rPr>
          <w:rFonts w:asciiTheme="minorHAnsi" w:hAnsiTheme="minorHAnsi" w:cstheme="minorHAnsi"/>
          <w:color w:val="000000"/>
          <w:lang w:val="ro-RO" w:eastAsia="en-US"/>
        </w:rPr>
      </w:pPr>
    </w:p>
    <w:p w14:paraId="0986802E" w14:textId="77777777" w:rsidR="00D57E7D" w:rsidRPr="009308AB" w:rsidRDefault="00D57E7D" w:rsidP="00610FC9">
      <w:pPr>
        <w:jc w:val="both"/>
        <w:rPr>
          <w:rFonts w:asciiTheme="minorHAnsi" w:hAnsiTheme="minorHAnsi" w:cstheme="minorHAnsi"/>
          <w:color w:val="000000"/>
          <w:lang w:val="ro-RO" w:eastAsia="en-US"/>
        </w:rPr>
      </w:pPr>
    </w:p>
    <w:p w14:paraId="4760D430" w14:textId="37656F93" w:rsidR="00884866" w:rsidRPr="009308AB" w:rsidRDefault="00884866" w:rsidP="00880B7A">
      <w:pPr>
        <w:pStyle w:val="Heading1"/>
        <w:numPr>
          <w:ilvl w:val="0"/>
          <w:numId w:val="0"/>
        </w:numPr>
        <w:ind w:left="1440"/>
        <w:rPr>
          <w:rFonts w:asciiTheme="minorHAnsi" w:hAnsiTheme="minorHAnsi" w:cstheme="minorHAnsi"/>
          <w:b w:val="0"/>
          <w:color w:val="000000"/>
          <w:sz w:val="24"/>
          <w:szCs w:val="24"/>
          <w:lang w:val="ro-RO"/>
        </w:rPr>
      </w:pPr>
      <w:bookmarkStart w:id="6" w:name="_Toc220954020"/>
      <w:r w:rsidRPr="009308AB">
        <w:rPr>
          <w:rFonts w:asciiTheme="minorHAnsi" w:hAnsiTheme="minorHAnsi" w:cstheme="minorHAnsi"/>
          <w:color w:val="000000"/>
          <w:sz w:val="24"/>
          <w:szCs w:val="24"/>
          <w:lang w:val="ro-RO"/>
        </w:rPr>
        <w:lastRenderedPageBreak/>
        <w:t>Formular nr.</w:t>
      </w:r>
      <w:r w:rsidR="00D12D57">
        <w:rPr>
          <w:rFonts w:asciiTheme="minorHAnsi" w:hAnsiTheme="minorHAnsi" w:cstheme="minorHAnsi"/>
          <w:b w:val="0"/>
          <w:color w:val="000000"/>
          <w:sz w:val="24"/>
          <w:szCs w:val="24"/>
          <w:lang w:val="ro-RO"/>
        </w:rPr>
        <w:t>7</w:t>
      </w:r>
      <w:r w:rsidR="00610FC9" w:rsidRPr="009308AB">
        <w:rPr>
          <w:rFonts w:asciiTheme="minorHAnsi" w:hAnsiTheme="minorHAnsi" w:cstheme="minorHAnsi"/>
          <w:b w:val="0"/>
          <w:color w:val="000000"/>
          <w:sz w:val="24"/>
          <w:szCs w:val="24"/>
          <w:lang w:val="ro-RO"/>
        </w:rPr>
        <w:t xml:space="preserve"> – Declarație privind partea / părțile de ofertă / informațiile declarate ca fiind confidențiale</w:t>
      </w:r>
      <w:bookmarkEnd w:id="6"/>
    </w:p>
    <w:p w14:paraId="68B91199" w14:textId="77777777" w:rsidR="00884866" w:rsidRPr="009308AB" w:rsidRDefault="00884866" w:rsidP="00880B7A">
      <w:pPr>
        <w:rPr>
          <w:rFonts w:asciiTheme="minorHAnsi" w:hAnsiTheme="minorHAnsi" w:cstheme="minorHAnsi"/>
          <w:color w:val="000000"/>
          <w:lang w:val="ro-RO" w:eastAsia="en-US"/>
        </w:rPr>
      </w:pPr>
    </w:p>
    <w:p w14:paraId="1EE50475" w14:textId="77777777" w:rsidR="00884866" w:rsidRPr="009308AB" w:rsidRDefault="00884866" w:rsidP="00880B7A">
      <w:pPr>
        <w:rPr>
          <w:rFonts w:asciiTheme="minorHAnsi" w:hAnsiTheme="minorHAnsi" w:cstheme="minorHAnsi"/>
          <w:color w:val="000000"/>
          <w:lang w:val="ro-RO" w:eastAsia="en-US"/>
        </w:rPr>
      </w:pPr>
    </w:p>
    <w:p w14:paraId="52E8C93B" w14:textId="77777777" w:rsidR="00884866" w:rsidRPr="009308AB" w:rsidRDefault="00884866" w:rsidP="00880B7A">
      <w:pPr>
        <w:rPr>
          <w:rFonts w:asciiTheme="minorHAnsi" w:hAnsiTheme="minorHAnsi" w:cstheme="minorHAnsi"/>
          <w:color w:val="000000"/>
          <w:lang w:val="ro-RO" w:eastAsia="en-US"/>
        </w:rPr>
      </w:pPr>
      <w:r w:rsidRPr="009308AB">
        <w:rPr>
          <w:rFonts w:asciiTheme="minorHAnsi" w:hAnsiTheme="minorHAnsi" w:cstheme="minorHAnsi"/>
          <w:color w:val="000000"/>
          <w:lang w:val="ro-RO" w:eastAsia="en-US"/>
        </w:rPr>
        <w:t>Operator economic</w:t>
      </w:r>
    </w:p>
    <w:p w14:paraId="477CB646" w14:textId="77777777" w:rsidR="00884866" w:rsidRPr="009308AB" w:rsidRDefault="00884866" w:rsidP="00880B7A">
      <w:pPr>
        <w:rPr>
          <w:rFonts w:asciiTheme="minorHAnsi" w:hAnsiTheme="minorHAnsi" w:cstheme="minorHAnsi"/>
          <w:color w:val="000000"/>
          <w:lang w:val="ro-RO" w:eastAsia="en-US"/>
        </w:rPr>
      </w:pPr>
      <w:r w:rsidRPr="009308AB">
        <w:rPr>
          <w:rFonts w:asciiTheme="minorHAnsi" w:hAnsiTheme="minorHAnsi" w:cstheme="minorHAnsi"/>
          <w:color w:val="000000"/>
          <w:lang w:val="ro-RO" w:eastAsia="en-US"/>
        </w:rPr>
        <w:t>..........................</w:t>
      </w:r>
    </w:p>
    <w:p w14:paraId="16696D1B" w14:textId="77777777" w:rsidR="00884866" w:rsidRPr="009308AB" w:rsidRDefault="00884866" w:rsidP="00880B7A">
      <w:pPr>
        <w:rPr>
          <w:rFonts w:asciiTheme="minorHAnsi" w:hAnsiTheme="minorHAnsi" w:cstheme="minorHAnsi"/>
          <w:color w:val="000000"/>
          <w:lang w:val="ro-RO" w:eastAsia="en-US"/>
        </w:rPr>
      </w:pPr>
      <w:r w:rsidRPr="009308AB">
        <w:rPr>
          <w:rFonts w:asciiTheme="minorHAnsi" w:hAnsiTheme="minorHAnsi" w:cstheme="minorHAnsi"/>
          <w:color w:val="000000"/>
          <w:lang w:val="ro-RO" w:eastAsia="en-US"/>
        </w:rPr>
        <w:t>(denumirea)</w:t>
      </w:r>
    </w:p>
    <w:p w14:paraId="69BB8514" w14:textId="77777777" w:rsidR="007C6539" w:rsidRPr="009308AB" w:rsidRDefault="007C6539" w:rsidP="00880B7A">
      <w:pPr>
        <w:rPr>
          <w:rFonts w:asciiTheme="minorHAnsi" w:hAnsiTheme="minorHAnsi" w:cstheme="minorHAnsi"/>
          <w:color w:val="000000"/>
          <w:lang w:val="ro-RO" w:eastAsia="en-US"/>
        </w:rPr>
      </w:pPr>
    </w:p>
    <w:p w14:paraId="658B57D5" w14:textId="77777777" w:rsidR="00884866" w:rsidRPr="009308AB" w:rsidRDefault="00884866" w:rsidP="00880B7A">
      <w:pPr>
        <w:rPr>
          <w:rFonts w:asciiTheme="minorHAnsi" w:hAnsiTheme="minorHAnsi" w:cstheme="minorHAnsi"/>
          <w:b/>
          <w:color w:val="000000"/>
          <w:lang w:val="ro-RO" w:eastAsia="en-US"/>
        </w:rPr>
      </w:pPr>
      <w:r w:rsidRPr="009308AB">
        <w:rPr>
          <w:rFonts w:asciiTheme="minorHAnsi" w:hAnsiTheme="minorHAnsi" w:cstheme="minorHAnsi"/>
          <w:b/>
          <w:color w:val="000000"/>
          <w:lang w:val="ro-RO" w:eastAsia="en-US"/>
        </w:rPr>
        <w:t>DECLARAȚIE</w:t>
      </w:r>
      <w:r w:rsidRPr="009308AB">
        <w:rPr>
          <w:rFonts w:asciiTheme="minorHAnsi" w:hAnsiTheme="minorHAnsi" w:cstheme="minorHAnsi"/>
          <w:b/>
          <w:color w:val="000000"/>
          <w:vertAlign w:val="superscript"/>
          <w:lang w:val="ro-RO" w:eastAsia="en-US"/>
        </w:rPr>
        <w:footnoteReference w:id="1"/>
      </w:r>
    </w:p>
    <w:p w14:paraId="2DB57AF8" w14:textId="77777777" w:rsidR="00884866" w:rsidRPr="009308AB" w:rsidRDefault="00884866" w:rsidP="00880B7A">
      <w:pPr>
        <w:rPr>
          <w:rFonts w:asciiTheme="minorHAnsi" w:hAnsiTheme="minorHAnsi" w:cstheme="minorHAnsi"/>
          <w:b/>
          <w:color w:val="000000"/>
          <w:lang w:val="ro-RO" w:eastAsia="en-US"/>
        </w:rPr>
      </w:pPr>
      <w:r w:rsidRPr="009308AB">
        <w:rPr>
          <w:rFonts w:asciiTheme="minorHAnsi" w:hAnsiTheme="minorHAnsi" w:cstheme="minorHAnsi"/>
          <w:b/>
          <w:color w:val="000000"/>
          <w:lang w:val="ro-RO" w:eastAsia="en-US"/>
        </w:rPr>
        <w:t>privind partea/părțile de ofertă / informațiile declarate ca fiind confidențiale</w:t>
      </w:r>
    </w:p>
    <w:p w14:paraId="263B47D9" w14:textId="77777777" w:rsidR="00884866" w:rsidRPr="009308AB" w:rsidRDefault="00884866" w:rsidP="00880B7A">
      <w:pPr>
        <w:rPr>
          <w:rFonts w:asciiTheme="minorHAnsi" w:hAnsiTheme="minorHAnsi" w:cstheme="minorHAnsi"/>
          <w:color w:val="000000"/>
          <w:lang w:val="ro-RO" w:eastAsia="en-US"/>
        </w:rPr>
      </w:pPr>
    </w:p>
    <w:p w14:paraId="4B401BCF" w14:textId="77777777" w:rsidR="00884866" w:rsidRPr="009308AB" w:rsidRDefault="00884866" w:rsidP="00610FC9">
      <w:pPr>
        <w:jc w:val="both"/>
        <w:rPr>
          <w:rFonts w:asciiTheme="minorHAnsi" w:eastAsia="Calibri" w:hAnsiTheme="minorHAnsi" w:cstheme="minorHAnsi"/>
          <w:lang w:val="ro-RO" w:eastAsia="en-SG"/>
        </w:rPr>
      </w:pPr>
      <w:r w:rsidRPr="009308AB">
        <w:rPr>
          <w:rFonts w:asciiTheme="minorHAnsi" w:eastAsia="Calibri" w:hAnsiTheme="minorHAnsi" w:cstheme="minorHAnsi"/>
          <w:color w:val="000000"/>
          <w:lang w:val="ro-RO" w:eastAsia="en-US"/>
        </w:rPr>
        <w:t xml:space="preserve">Subsemnatul/a……………..................……........…, în calitate de ……............………………. persoană împuternicită să semnez această ofertă, </w:t>
      </w:r>
      <w:r w:rsidRPr="009308AB">
        <w:rPr>
          <w:rFonts w:asciiTheme="minorHAnsi" w:eastAsia="Calibri" w:hAnsiTheme="minorHAnsi" w:cstheme="minorHAnsi"/>
          <w:lang w:val="ro-RO" w:eastAsia="en-SG"/>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9308AB">
        <w:rPr>
          <w:rFonts w:asciiTheme="minorHAnsi" w:eastAsia="Calibri" w:hAnsiTheme="minorHAnsi" w:cstheme="minorHAnsi"/>
          <w:lang w:val="ro-RO" w:eastAsia="en-SG"/>
        </w:rPr>
        <w:t>şi</w:t>
      </w:r>
      <w:proofErr w:type="spellEnd"/>
      <w:r w:rsidRPr="009308AB">
        <w:rPr>
          <w:rFonts w:asciiTheme="minorHAnsi" w:eastAsia="Calibri" w:hAnsiTheme="minorHAnsi" w:cstheme="minorHAnsi"/>
          <w:lang w:val="ro-RO" w:eastAsia="en-SG"/>
        </w:rPr>
        <w:t xml:space="preserve"> dreptul de proprietate intelectuală:</w:t>
      </w:r>
    </w:p>
    <w:p w14:paraId="7577B514" w14:textId="77777777" w:rsidR="00884866" w:rsidRPr="009308AB" w:rsidRDefault="00884866" w:rsidP="00610FC9">
      <w:pPr>
        <w:jc w:val="both"/>
        <w:rPr>
          <w:rFonts w:asciiTheme="minorHAnsi" w:eastAsia="Calibri" w:hAnsiTheme="minorHAnsi" w:cstheme="minorHAnsi"/>
          <w:lang w:val="ro-RO" w:eastAsia="en-US"/>
        </w:rPr>
      </w:pPr>
    </w:p>
    <w:tbl>
      <w:tblPr>
        <w:tblStyle w:val="TableGrid11"/>
        <w:tblW w:w="0" w:type="auto"/>
        <w:tblInd w:w="445" w:type="dxa"/>
        <w:tblLook w:val="04A0" w:firstRow="1" w:lastRow="0" w:firstColumn="1" w:lastColumn="0" w:noHBand="0" w:noVBand="1"/>
      </w:tblPr>
      <w:tblGrid>
        <w:gridCol w:w="1250"/>
        <w:gridCol w:w="6853"/>
      </w:tblGrid>
      <w:tr w:rsidR="00884866" w:rsidRPr="009308AB" w14:paraId="535E7FB2" w14:textId="77777777" w:rsidTr="00A35C26">
        <w:tc>
          <w:tcPr>
            <w:tcW w:w="1250" w:type="dxa"/>
          </w:tcPr>
          <w:p w14:paraId="0C6ABB27" w14:textId="77777777" w:rsidR="00884866" w:rsidRPr="009308AB" w:rsidRDefault="00884866" w:rsidP="00610FC9">
            <w:pPr>
              <w:jc w:val="both"/>
              <w:rPr>
                <w:rFonts w:asciiTheme="minorHAnsi" w:hAnsiTheme="minorHAnsi" w:cstheme="minorHAnsi"/>
                <w:lang w:val="ro-RO" w:eastAsia="en-SG"/>
              </w:rPr>
            </w:pPr>
            <w:r w:rsidRPr="009308AB">
              <w:rPr>
                <w:rFonts w:asciiTheme="minorHAnsi" w:hAnsiTheme="minorHAnsi" w:cstheme="minorHAnsi"/>
                <w:lang w:val="ro-RO" w:eastAsia="en-SG"/>
              </w:rPr>
              <w:t>Nr. Crt.</w:t>
            </w:r>
          </w:p>
        </w:tc>
        <w:tc>
          <w:tcPr>
            <w:tcW w:w="6853" w:type="dxa"/>
          </w:tcPr>
          <w:p w14:paraId="759A7672" w14:textId="77777777" w:rsidR="00884866" w:rsidRPr="009308AB" w:rsidRDefault="00884866" w:rsidP="00610FC9">
            <w:pPr>
              <w:jc w:val="both"/>
              <w:rPr>
                <w:rFonts w:asciiTheme="minorHAnsi" w:hAnsiTheme="minorHAnsi" w:cstheme="minorHAnsi"/>
                <w:lang w:val="ro-RO" w:eastAsia="en-SG"/>
              </w:rPr>
            </w:pPr>
            <w:r w:rsidRPr="009308AB">
              <w:rPr>
                <w:rFonts w:asciiTheme="minorHAnsi" w:hAnsiTheme="minorHAnsi" w:cstheme="minorHAnsi"/>
                <w:lang w:val="ro-RO" w:eastAsia="en-SG"/>
              </w:rPr>
              <w:t>Referința din Propunerea Tehnică sau Propunerea Financiară</w:t>
            </w:r>
          </w:p>
          <w:p w14:paraId="41BEE4DB" w14:textId="77777777" w:rsidR="00884866" w:rsidRPr="009308AB" w:rsidRDefault="00884866" w:rsidP="00610FC9">
            <w:pPr>
              <w:jc w:val="both"/>
              <w:rPr>
                <w:rFonts w:asciiTheme="minorHAnsi" w:hAnsiTheme="minorHAnsi" w:cstheme="minorHAnsi"/>
                <w:lang w:val="ro-RO" w:eastAsia="en-SG"/>
              </w:rPr>
            </w:pPr>
            <w:r w:rsidRPr="009308AB">
              <w:rPr>
                <w:rFonts w:asciiTheme="minorHAnsi" w:hAnsiTheme="minorHAnsi" w:cstheme="minorHAnsi"/>
                <w:i/>
                <w:color w:val="FF0000"/>
                <w:lang w:val="ro-RO" w:eastAsia="de-DE"/>
              </w:rPr>
              <w:t>[introduceți numărul paginii, de la paragraful nr. ... la paragraful nr. ...]</w:t>
            </w:r>
          </w:p>
        </w:tc>
      </w:tr>
      <w:tr w:rsidR="00884866" w:rsidRPr="009308AB" w14:paraId="20D0A97B" w14:textId="77777777" w:rsidTr="00A35C26">
        <w:tc>
          <w:tcPr>
            <w:tcW w:w="1250" w:type="dxa"/>
          </w:tcPr>
          <w:p w14:paraId="6B55BD35" w14:textId="77777777" w:rsidR="00884866" w:rsidRPr="009308AB" w:rsidRDefault="00884866" w:rsidP="00610FC9">
            <w:pPr>
              <w:jc w:val="both"/>
              <w:rPr>
                <w:rFonts w:asciiTheme="minorHAnsi" w:hAnsiTheme="minorHAnsi" w:cstheme="minorHAnsi"/>
                <w:lang w:val="ro-RO" w:eastAsia="en-SG"/>
              </w:rPr>
            </w:pPr>
            <w:r w:rsidRPr="009308AB">
              <w:rPr>
                <w:rFonts w:asciiTheme="minorHAnsi" w:hAnsiTheme="minorHAnsi" w:cstheme="minorHAnsi"/>
                <w:lang w:val="ro-RO" w:eastAsia="en-SG"/>
              </w:rPr>
              <w:t xml:space="preserve">1. </w:t>
            </w:r>
          </w:p>
        </w:tc>
        <w:tc>
          <w:tcPr>
            <w:tcW w:w="6853" w:type="dxa"/>
          </w:tcPr>
          <w:p w14:paraId="53488986" w14:textId="77777777" w:rsidR="00884866" w:rsidRPr="009308AB" w:rsidRDefault="00884866" w:rsidP="00610FC9">
            <w:pPr>
              <w:jc w:val="both"/>
              <w:rPr>
                <w:rFonts w:asciiTheme="minorHAnsi" w:hAnsiTheme="minorHAnsi" w:cstheme="minorHAnsi"/>
                <w:lang w:val="ro-RO" w:eastAsia="en-SG"/>
              </w:rPr>
            </w:pPr>
            <w:r w:rsidRPr="009308AB">
              <w:rPr>
                <w:rFonts w:asciiTheme="minorHAnsi" w:hAnsiTheme="minorHAnsi" w:cstheme="minorHAnsi"/>
                <w:lang w:val="ro-RO" w:eastAsia="en-SG"/>
              </w:rPr>
              <w:t xml:space="preserve">.... </w:t>
            </w:r>
            <w:r w:rsidRPr="009308AB">
              <w:rPr>
                <w:rFonts w:asciiTheme="minorHAnsi" w:hAnsiTheme="minorHAnsi" w:cstheme="minorHAnsi"/>
                <w:i/>
                <w:color w:val="FF0000"/>
                <w:lang w:val="ro-RO" w:eastAsia="de-DE"/>
              </w:rPr>
              <w:t>[introduceți informația]</w:t>
            </w:r>
          </w:p>
        </w:tc>
      </w:tr>
      <w:tr w:rsidR="00884866" w:rsidRPr="009308AB" w14:paraId="7F2DAA06" w14:textId="77777777" w:rsidTr="00A35C26">
        <w:tc>
          <w:tcPr>
            <w:tcW w:w="1250" w:type="dxa"/>
          </w:tcPr>
          <w:p w14:paraId="00029852" w14:textId="77777777" w:rsidR="00884866" w:rsidRPr="009308AB" w:rsidRDefault="00884866" w:rsidP="00610FC9">
            <w:pPr>
              <w:jc w:val="both"/>
              <w:rPr>
                <w:rFonts w:asciiTheme="minorHAnsi" w:hAnsiTheme="minorHAnsi" w:cstheme="minorHAnsi"/>
                <w:lang w:val="ro-RO" w:eastAsia="en-SG"/>
              </w:rPr>
            </w:pPr>
            <w:r w:rsidRPr="009308AB">
              <w:rPr>
                <w:rFonts w:asciiTheme="minorHAnsi" w:hAnsiTheme="minorHAnsi" w:cstheme="minorHAnsi"/>
                <w:lang w:val="ro-RO" w:eastAsia="en-SG"/>
              </w:rPr>
              <w:t xml:space="preserve">2. </w:t>
            </w:r>
          </w:p>
        </w:tc>
        <w:tc>
          <w:tcPr>
            <w:tcW w:w="6853" w:type="dxa"/>
          </w:tcPr>
          <w:p w14:paraId="7E9A43F2" w14:textId="77777777" w:rsidR="00884866" w:rsidRPr="009308AB" w:rsidRDefault="00884866" w:rsidP="00610FC9">
            <w:pPr>
              <w:jc w:val="both"/>
              <w:rPr>
                <w:rFonts w:asciiTheme="minorHAnsi" w:hAnsiTheme="minorHAnsi" w:cstheme="minorHAnsi"/>
                <w:lang w:val="ro-RO" w:eastAsia="en-SG"/>
              </w:rPr>
            </w:pPr>
            <w:r w:rsidRPr="009308AB">
              <w:rPr>
                <w:rFonts w:asciiTheme="minorHAnsi" w:hAnsiTheme="minorHAnsi" w:cstheme="minorHAnsi"/>
                <w:lang w:val="ro-RO" w:eastAsia="en-SG"/>
              </w:rPr>
              <w:t xml:space="preserve">.... </w:t>
            </w:r>
            <w:r w:rsidRPr="009308AB">
              <w:rPr>
                <w:rFonts w:asciiTheme="minorHAnsi" w:hAnsiTheme="minorHAnsi" w:cstheme="minorHAnsi"/>
                <w:i/>
                <w:color w:val="FF0000"/>
                <w:lang w:val="ro-RO" w:eastAsia="de-DE"/>
              </w:rPr>
              <w:t>[introduceți informația]</w:t>
            </w:r>
          </w:p>
        </w:tc>
      </w:tr>
    </w:tbl>
    <w:p w14:paraId="15E0B3C6" w14:textId="77777777" w:rsidR="00884866" w:rsidRPr="009308AB" w:rsidRDefault="00884866" w:rsidP="00610FC9">
      <w:pPr>
        <w:jc w:val="both"/>
        <w:rPr>
          <w:rFonts w:asciiTheme="minorHAnsi" w:eastAsia="Calibri" w:hAnsiTheme="minorHAnsi" w:cstheme="minorHAnsi"/>
          <w:lang w:val="ro-RO" w:eastAsia="en-US"/>
        </w:rPr>
      </w:pPr>
    </w:p>
    <w:p w14:paraId="685D75B0" w14:textId="77777777" w:rsidR="00884866" w:rsidRPr="009308AB" w:rsidRDefault="00884866" w:rsidP="00610FC9">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De asemenea, în virtutea art. 123 alin. (1) din HG nr. 395/2016, precizăm că motivele pentru care părțile/informațiile mai sus menționate din Propunerea Tehnică și din Propunerea Financiară sunt confidențiale sunt următoarele:</w:t>
      </w:r>
    </w:p>
    <w:p w14:paraId="6478DB12" w14:textId="77777777" w:rsidR="00884866" w:rsidRPr="009308AB" w:rsidRDefault="00884866" w:rsidP="00610FC9">
      <w:pPr>
        <w:jc w:val="both"/>
        <w:rPr>
          <w:rFonts w:asciiTheme="minorHAnsi" w:eastAsia="Calibri" w:hAnsiTheme="minorHAnsi" w:cstheme="minorHAnsi"/>
          <w:lang w:val="ro-RO" w:eastAsia="en-US"/>
        </w:rPr>
      </w:pPr>
    </w:p>
    <w:tbl>
      <w:tblPr>
        <w:tblStyle w:val="TableGrid11"/>
        <w:tblW w:w="0" w:type="auto"/>
        <w:tblInd w:w="445" w:type="dxa"/>
        <w:tblLook w:val="04A0" w:firstRow="1" w:lastRow="0" w:firstColumn="1" w:lastColumn="0" w:noHBand="0" w:noVBand="1"/>
      </w:tblPr>
      <w:tblGrid>
        <w:gridCol w:w="1248"/>
        <w:gridCol w:w="6855"/>
      </w:tblGrid>
      <w:tr w:rsidR="00884866" w:rsidRPr="009308AB" w14:paraId="71F460E0" w14:textId="77777777" w:rsidTr="00A35C26">
        <w:tc>
          <w:tcPr>
            <w:tcW w:w="1248" w:type="dxa"/>
          </w:tcPr>
          <w:p w14:paraId="0B791E3B" w14:textId="77777777" w:rsidR="00884866" w:rsidRPr="009308AB" w:rsidRDefault="00884866" w:rsidP="00610FC9">
            <w:pPr>
              <w:jc w:val="both"/>
              <w:rPr>
                <w:rFonts w:asciiTheme="minorHAnsi" w:hAnsiTheme="minorHAnsi" w:cstheme="minorHAnsi"/>
                <w:lang w:val="ro-RO" w:eastAsia="en-SG"/>
              </w:rPr>
            </w:pPr>
            <w:r w:rsidRPr="009308AB">
              <w:rPr>
                <w:rFonts w:asciiTheme="minorHAnsi" w:hAnsiTheme="minorHAnsi" w:cstheme="minorHAnsi"/>
                <w:lang w:val="ro-RO" w:eastAsia="en-SG"/>
              </w:rPr>
              <w:t xml:space="preserve">Nr. Crt. </w:t>
            </w:r>
          </w:p>
        </w:tc>
        <w:tc>
          <w:tcPr>
            <w:tcW w:w="6855" w:type="dxa"/>
          </w:tcPr>
          <w:p w14:paraId="408964FF" w14:textId="77777777" w:rsidR="00884866" w:rsidRPr="009308AB" w:rsidRDefault="00884866" w:rsidP="00610FC9">
            <w:pPr>
              <w:jc w:val="both"/>
              <w:rPr>
                <w:rFonts w:asciiTheme="minorHAnsi" w:hAnsiTheme="minorHAnsi" w:cstheme="minorHAnsi"/>
                <w:lang w:val="ro-RO" w:eastAsia="en-SG"/>
              </w:rPr>
            </w:pPr>
            <w:r w:rsidRPr="009308AB">
              <w:rPr>
                <w:rFonts w:asciiTheme="minorHAnsi" w:hAnsiTheme="minorHAnsi" w:cstheme="minorHAnsi"/>
                <w:lang w:val="ro-RO" w:eastAsia="en-SG"/>
              </w:rPr>
              <w:t>Motivele pentru care părțile/informațiile mai sus menționate din Propunerea Tehnică și din Propunerea Financiară sunt confidențiale</w:t>
            </w:r>
          </w:p>
        </w:tc>
      </w:tr>
      <w:tr w:rsidR="00884866" w:rsidRPr="009308AB" w14:paraId="68B737FD" w14:textId="77777777" w:rsidTr="00A35C26">
        <w:tc>
          <w:tcPr>
            <w:tcW w:w="1248" w:type="dxa"/>
          </w:tcPr>
          <w:p w14:paraId="47357433" w14:textId="77777777" w:rsidR="00884866" w:rsidRPr="009308AB" w:rsidRDefault="00884866" w:rsidP="00610FC9">
            <w:pPr>
              <w:jc w:val="both"/>
              <w:rPr>
                <w:rFonts w:asciiTheme="minorHAnsi" w:hAnsiTheme="minorHAnsi" w:cstheme="minorHAnsi"/>
                <w:lang w:val="ro-RO" w:eastAsia="en-SG"/>
              </w:rPr>
            </w:pPr>
            <w:r w:rsidRPr="009308AB">
              <w:rPr>
                <w:rFonts w:asciiTheme="minorHAnsi" w:hAnsiTheme="minorHAnsi" w:cstheme="minorHAnsi"/>
                <w:lang w:val="ro-RO" w:eastAsia="en-SG"/>
              </w:rPr>
              <w:t xml:space="preserve">1. </w:t>
            </w:r>
          </w:p>
        </w:tc>
        <w:tc>
          <w:tcPr>
            <w:tcW w:w="6855" w:type="dxa"/>
          </w:tcPr>
          <w:p w14:paraId="68B7A80F" w14:textId="77777777" w:rsidR="00884866" w:rsidRPr="009308AB" w:rsidRDefault="00884866" w:rsidP="00610FC9">
            <w:pPr>
              <w:jc w:val="both"/>
              <w:rPr>
                <w:rFonts w:asciiTheme="minorHAnsi" w:hAnsiTheme="minorHAnsi" w:cstheme="minorHAnsi"/>
                <w:lang w:val="ro-RO" w:eastAsia="en-SG"/>
              </w:rPr>
            </w:pPr>
            <w:r w:rsidRPr="009308AB">
              <w:rPr>
                <w:rFonts w:asciiTheme="minorHAnsi" w:hAnsiTheme="minorHAnsi" w:cstheme="minorHAnsi"/>
                <w:lang w:val="ro-RO" w:eastAsia="en-SG"/>
              </w:rPr>
              <w:t xml:space="preserve">.... </w:t>
            </w:r>
            <w:r w:rsidRPr="009308AB">
              <w:rPr>
                <w:rFonts w:asciiTheme="minorHAnsi" w:hAnsiTheme="minorHAnsi" w:cstheme="minorHAnsi"/>
                <w:i/>
                <w:color w:val="FF0000"/>
                <w:lang w:val="ro-RO" w:eastAsia="de-DE"/>
              </w:rPr>
              <w:t>[prezentați motivul]</w:t>
            </w:r>
          </w:p>
        </w:tc>
      </w:tr>
      <w:tr w:rsidR="00884866" w:rsidRPr="009308AB" w14:paraId="43139F7C" w14:textId="77777777" w:rsidTr="00A35C26">
        <w:tc>
          <w:tcPr>
            <w:tcW w:w="1248" w:type="dxa"/>
          </w:tcPr>
          <w:p w14:paraId="57EBDE5E" w14:textId="77777777" w:rsidR="00884866" w:rsidRPr="009308AB" w:rsidRDefault="00884866" w:rsidP="00610FC9">
            <w:pPr>
              <w:jc w:val="both"/>
              <w:rPr>
                <w:rFonts w:asciiTheme="minorHAnsi" w:hAnsiTheme="minorHAnsi" w:cstheme="minorHAnsi"/>
                <w:lang w:val="ro-RO" w:eastAsia="en-SG"/>
              </w:rPr>
            </w:pPr>
            <w:r w:rsidRPr="009308AB">
              <w:rPr>
                <w:rFonts w:asciiTheme="minorHAnsi" w:hAnsiTheme="minorHAnsi" w:cstheme="minorHAnsi"/>
                <w:lang w:val="ro-RO" w:eastAsia="en-SG"/>
              </w:rPr>
              <w:t xml:space="preserve">2. </w:t>
            </w:r>
          </w:p>
        </w:tc>
        <w:tc>
          <w:tcPr>
            <w:tcW w:w="6855" w:type="dxa"/>
          </w:tcPr>
          <w:p w14:paraId="0EBEA6DA" w14:textId="77777777" w:rsidR="00884866" w:rsidRPr="009308AB" w:rsidRDefault="00884866" w:rsidP="00610FC9">
            <w:pPr>
              <w:jc w:val="both"/>
              <w:rPr>
                <w:rFonts w:asciiTheme="minorHAnsi" w:hAnsiTheme="minorHAnsi" w:cstheme="minorHAnsi"/>
                <w:lang w:val="ro-RO" w:eastAsia="en-SG"/>
              </w:rPr>
            </w:pPr>
            <w:r w:rsidRPr="009308AB">
              <w:rPr>
                <w:rFonts w:asciiTheme="minorHAnsi" w:hAnsiTheme="minorHAnsi" w:cstheme="minorHAnsi"/>
                <w:lang w:val="ro-RO" w:eastAsia="en-SG"/>
              </w:rPr>
              <w:t xml:space="preserve">.... </w:t>
            </w:r>
            <w:r w:rsidRPr="009308AB">
              <w:rPr>
                <w:rFonts w:asciiTheme="minorHAnsi" w:hAnsiTheme="minorHAnsi" w:cstheme="minorHAnsi"/>
                <w:i/>
                <w:color w:val="FF0000"/>
                <w:lang w:val="ro-RO" w:eastAsia="de-DE"/>
              </w:rPr>
              <w:t>[prezentați motivul]</w:t>
            </w:r>
          </w:p>
        </w:tc>
      </w:tr>
    </w:tbl>
    <w:p w14:paraId="62DA2AEA" w14:textId="77777777" w:rsidR="00884866" w:rsidRPr="009308AB" w:rsidRDefault="00884866" w:rsidP="00610FC9">
      <w:pPr>
        <w:jc w:val="both"/>
        <w:rPr>
          <w:rFonts w:asciiTheme="minorHAnsi" w:eastAsia="Calibri" w:hAnsiTheme="minorHAnsi" w:cstheme="minorHAnsi"/>
          <w:lang w:val="ro-RO" w:eastAsia="en-US"/>
        </w:rPr>
      </w:pPr>
    </w:p>
    <w:p w14:paraId="66AD4F29" w14:textId="77777777" w:rsidR="00884866" w:rsidRPr="009308AB" w:rsidRDefault="00884866" w:rsidP="00610FC9">
      <w:pPr>
        <w:jc w:val="both"/>
        <w:rPr>
          <w:rFonts w:asciiTheme="minorHAnsi" w:eastAsia="Calibri" w:hAnsiTheme="minorHAnsi" w:cstheme="minorHAnsi"/>
          <w:lang w:val="ro-RO" w:eastAsia="en-US"/>
        </w:rPr>
      </w:pPr>
    </w:p>
    <w:tbl>
      <w:tblPr>
        <w:tblW w:w="9835" w:type="dxa"/>
        <w:tblLayout w:type="fixed"/>
        <w:tblLook w:val="01E0" w:firstRow="1" w:lastRow="1" w:firstColumn="1" w:lastColumn="1" w:noHBand="0" w:noVBand="0"/>
      </w:tblPr>
      <w:tblGrid>
        <w:gridCol w:w="5070"/>
        <w:gridCol w:w="4765"/>
      </w:tblGrid>
      <w:tr w:rsidR="00884866" w:rsidRPr="009308AB" w14:paraId="2BFB20B5" w14:textId="77777777" w:rsidTr="00A35C26">
        <w:tc>
          <w:tcPr>
            <w:tcW w:w="5070" w:type="dxa"/>
          </w:tcPr>
          <w:p w14:paraId="21C2D746" w14:textId="77777777" w:rsidR="00884866" w:rsidRPr="009308AB" w:rsidRDefault="00884866" w:rsidP="00610FC9">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 xml:space="preserve">Semnătura (electronică extinsă, bazată pe certificat calificat, eliberat de un furnizor de servicii de certificare acreditat în condițiile legii) a reprezentantului Ofertantului, </w:t>
            </w:r>
          </w:p>
        </w:tc>
        <w:tc>
          <w:tcPr>
            <w:tcW w:w="4765" w:type="dxa"/>
          </w:tcPr>
          <w:p w14:paraId="4AC96A2D" w14:textId="77777777" w:rsidR="00884866" w:rsidRPr="009308AB" w:rsidRDefault="00884866" w:rsidP="00610FC9">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w:t>
            </w:r>
          </w:p>
        </w:tc>
      </w:tr>
      <w:tr w:rsidR="00884866" w:rsidRPr="009308AB" w14:paraId="136F304E" w14:textId="77777777" w:rsidTr="00A35C26">
        <w:tc>
          <w:tcPr>
            <w:tcW w:w="5070" w:type="dxa"/>
          </w:tcPr>
          <w:p w14:paraId="5C2289DB" w14:textId="77777777" w:rsidR="00884866" w:rsidRPr="009308AB" w:rsidRDefault="00884866" w:rsidP="00610FC9">
            <w:pPr>
              <w:jc w:val="both"/>
              <w:rPr>
                <w:rFonts w:asciiTheme="minorHAnsi" w:eastAsia="Calibri" w:hAnsiTheme="minorHAnsi" w:cstheme="minorHAnsi"/>
                <w:lang w:val="ro-RO" w:eastAsia="en-US"/>
              </w:rPr>
            </w:pPr>
          </w:p>
          <w:p w14:paraId="340F890D" w14:textId="77777777" w:rsidR="00884866" w:rsidRPr="009308AB" w:rsidRDefault="00884866" w:rsidP="00610FC9">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lastRenderedPageBreak/>
              <w:t>Numele semnatarului, așa cum este acesta identificat în DUAE la rubrica „Informații privind reprezentanții operatorului economic”</w:t>
            </w:r>
          </w:p>
        </w:tc>
        <w:tc>
          <w:tcPr>
            <w:tcW w:w="4765" w:type="dxa"/>
          </w:tcPr>
          <w:p w14:paraId="5309802D" w14:textId="77777777" w:rsidR="00884866" w:rsidRPr="009308AB" w:rsidRDefault="00884866" w:rsidP="00610FC9">
            <w:pPr>
              <w:jc w:val="both"/>
              <w:rPr>
                <w:rFonts w:asciiTheme="minorHAnsi" w:eastAsia="Calibri" w:hAnsiTheme="minorHAnsi" w:cstheme="minorHAnsi"/>
                <w:lang w:val="ro-RO" w:eastAsia="en-US"/>
              </w:rPr>
            </w:pPr>
          </w:p>
          <w:p w14:paraId="2E8730FD" w14:textId="77777777" w:rsidR="00884866" w:rsidRPr="009308AB" w:rsidRDefault="00884866" w:rsidP="00610FC9">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w:t>
            </w:r>
          </w:p>
        </w:tc>
      </w:tr>
      <w:tr w:rsidR="00884866" w:rsidRPr="009308AB" w14:paraId="6F6FD80E" w14:textId="77777777" w:rsidTr="00A35C26">
        <w:tc>
          <w:tcPr>
            <w:tcW w:w="5070" w:type="dxa"/>
          </w:tcPr>
          <w:p w14:paraId="2B9CE45F" w14:textId="77777777" w:rsidR="00884866" w:rsidRPr="009308AB" w:rsidRDefault="00884866" w:rsidP="00610FC9">
            <w:pPr>
              <w:jc w:val="both"/>
              <w:rPr>
                <w:rFonts w:asciiTheme="minorHAnsi" w:eastAsia="Calibri" w:hAnsiTheme="minorHAnsi" w:cstheme="minorHAnsi"/>
                <w:lang w:val="ro-RO" w:eastAsia="en-US"/>
              </w:rPr>
            </w:pPr>
          </w:p>
          <w:p w14:paraId="3CF1E7A7" w14:textId="77777777" w:rsidR="00884866" w:rsidRPr="009308AB" w:rsidRDefault="00884866" w:rsidP="00610FC9">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 xml:space="preserve">Capacitatea/calitatea semnatarului Ofertei </w:t>
            </w:r>
          </w:p>
        </w:tc>
        <w:tc>
          <w:tcPr>
            <w:tcW w:w="4765" w:type="dxa"/>
          </w:tcPr>
          <w:p w14:paraId="2750D506" w14:textId="77777777" w:rsidR="00884866" w:rsidRPr="009308AB" w:rsidRDefault="00884866" w:rsidP="00610FC9">
            <w:pPr>
              <w:jc w:val="both"/>
              <w:rPr>
                <w:rFonts w:asciiTheme="minorHAnsi" w:eastAsia="Calibri" w:hAnsiTheme="minorHAnsi" w:cstheme="minorHAnsi"/>
                <w:lang w:val="ro-RO" w:eastAsia="en-US"/>
              </w:rPr>
            </w:pPr>
          </w:p>
          <w:p w14:paraId="63091B79" w14:textId="77777777" w:rsidR="00884866" w:rsidRPr="009308AB" w:rsidRDefault="00884866" w:rsidP="00610FC9">
            <w:pPr>
              <w:jc w:val="both"/>
              <w:rPr>
                <w:rFonts w:asciiTheme="minorHAnsi" w:eastAsia="Calibri" w:hAnsiTheme="minorHAnsi" w:cstheme="minorHAnsi"/>
                <w:lang w:val="ro-RO" w:eastAsia="en-US"/>
              </w:rPr>
            </w:pPr>
            <w:r w:rsidRPr="009308AB">
              <w:rPr>
                <w:rFonts w:asciiTheme="minorHAnsi" w:eastAsia="Calibri" w:hAnsiTheme="minorHAnsi" w:cstheme="minorHAnsi"/>
                <w:lang w:val="ro-RO" w:eastAsia="en-US"/>
              </w:rPr>
              <w:t>........................................................</w:t>
            </w:r>
          </w:p>
        </w:tc>
      </w:tr>
      <w:tr w:rsidR="00A35C26" w:rsidRPr="009308AB" w14:paraId="5EB1113D" w14:textId="77777777" w:rsidTr="00A35C26">
        <w:tc>
          <w:tcPr>
            <w:tcW w:w="5070" w:type="dxa"/>
          </w:tcPr>
          <w:p w14:paraId="3D4411BA" w14:textId="77777777" w:rsidR="00A35C26" w:rsidRDefault="00A35C26" w:rsidP="00610FC9">
            <w:pPr>
              <w:jc w:val="both"/>
              <w:rPr>
                <w:rFonts w:asciiTheme="minorHAnsi" w:eastAsia="Calibri" w:hAnsiTheme="minorHAnsi" w:cstheme="minorHAnsi"/>
                <w:lang w:val="ro-RO" w:eastAsia="en-US"/>
              </w:rPr>
            </w:pPr>
          </w:p>
          <w:p w14:paraId="1A5BBE42" w14:textId="77777777" w:rsidR="009308AB" w:rsidRDefault="009308AB" w:rsidP="00610FC9">
            <w:pPr>
              <w:jc w:val="both"/>
              <w:rPr>
                <w:rFonts w:asciiTheme="minorHAnsi" w:eastAsia="Calibri" w:hAnsiTheme="minorHAnsi" w:cstheme="minorHAnsi"/>
                <w:lang w:val="ro-RO" w:eastAsia="en-US"/>
              </w:rPr>
            </w:pPr>
          </w:p>
          <w:p w14:paraId="7EFF3ACC" w14:textId="77777777" w:rsidR="009308AB" w:rsidRDefault="009308AB" w:rsidP="00610FC9">
            <w:pPr>
              <w:jc w:val="both"/>
              <w:rPr>
                <w:rFonts w:asciiTheme="minorHAnsi" w:eastAsia="Calibri" w:hAnsiTheme="minorHAnsi" w:cstheme="minorHAnsi"/>
                <w:lang w:val="ro-RO" w:eastAsia="en-US"/>
              </w:rPr>
            </w:pPr>
          </w:p>
          <w:p w14:paraId="5A4B5431" w14:textId="77777777" w:rsidR="009308AB" w:rsidRDefault="009308AB" w:rsidP="00610FC9">
            <w:pPr>
              <w:jc w:val="both"/>
              <w:rPr>
                <w:rFonts w:asciiTheme="minorHAnsi" w:eastAsia="Calibri" w:hAnsiTheme="minorHAnsi" w:cstheme="minorHAnsi"/>
                <w:lang w:val="ro-RO" w:eastAsia="en-US"/>
              </w:rPr>
            </w:pPr>
          </w:p>
          <w:p w14:paraId="21BBA5CB" w14:textId="77777777" w:rsidR="009308AB" w:rsidRDefault="009308AB" w:rsidP="00610FC9">
            <w:pPr>
              <w:jc w:val="both"/>
              <w:rPr>
                <w:rFonts w:asciiTheme="minorHAnsi" w:eastAsia="Calibri" w:hAnsiTheme="minorHAnsi" w:cstheme="minorHAnsi"/>
                <w:lang w:val="ro-RO" w:eastAsia="en-US"/>
              </w:rPr>
            </w:pPr>
          </w:p>
          <w:p w14:paraId="00A48AB4" w14:textId="77777777" w:rsidR="009308AB" w:rsidRDefault="009308AB" w:rsidP="00610FC9">
            <w:pPr>
              <w:jc w:val="both"/>
              <w:rPr>
                <w:rFonts w:asciiTheme="minorHAnsi" w:eastAsia="Calibri" w:hAnsiTheme="minorHAnsi" w:cstheme="minorHAnsi"/>
                <w:lang w:val="ro-RO" w:eastAsia="en-US"/>
              </w:rPr>
            </w:pPr>
          </w:p>
          <w:p w14:paraId="4AD9275A" w14:textId="77777777" w:rsidR="009308AB" w:rsidRDefault="009308AB" w:rsidP="00610FC9">
            <w:pPr>
              <w:jc w:val="both"/>
              <w:rPr>
                <w:rFonts w:asciiTheme="minorHAnsi" w:eastAsia="Calibri" w:hAnsiTheme="minorHAnsi" w:cstheme="minorHAnsi"/>
                <w:lang w:val="ro-RO" w:eastAsia="en-US"/>
              </w:rPr>
            </w:pPr>
          </w:p>
          <w:p w14:paraId="0A4007C6" w14:textId="77777777" w:rsidR="009308AB" w:rsidRDefault="009308AB" w:rsidP="00610FC9">
            <w:pPr>
              <w:jc w:val="both"/>
              <w:rPr>
                <w:rFonts w:asciiTheme="minorHAnsi" w:eastAsia="Calibri" w:hAnsiTheme="minorHAnsi" w:cstheme="minorHAnsi"/>
                <w:lang w:val="ro-RO" w:eastAsia="en-US"/>
              </w:rPr>
            </w:pPr>
          </w:p>
          <w:p w14:paraId="503ED01B" w14:textId="77777777" w:rsidR="009308AB" w:rsidRDefault="009308AB" w:rsidP="00610FC9">
            <w:pPr>
              <w:jc w:val="both"/>
              <w:rPr>
                <w:rFonts w:asciiTheme="minorHAnsi" w:eastAsia="Calibri" w:hAnsiTheme="minorHAnsi" w:cstheme="minorHAnsi"/>
                <w:lang w:val="ro-RO" w:eastAsia="en-US"/>
              </w:rPr>
            </w:pPr>
          </w:p>
          <w:p w14:paraId="02C67761" w14:textId="77777777" w:rsidR="009308AB" w:rsidRDefault="009308AB" w:rsidP="00610FC9">
            <w:pPr>
              <w:jc w:val="both"/>
              <w:rPr>
                <w:rFonts w:asciiTheme="minorHAnsi" w:eastAsia="Calibri" w:hAnsiTheme="minorHAnsi" w:cstheme="minorHAnsi"/>
                <w:lang w:val="ro-RO" w:eastAsia="en-US"/>
              </w:rPr>
            </w:pPr>
          </w:p>
          <w:p w14:paraId="799290F3" w14:textId="77777777" w:rsidR="009308AB" w:rsidRDefault="009308AB" w:rsidP="00610FC9">
            <w:pPr>
              <w:jc w:val="both"/>
              <w:rPr>
                <w:rFonts w:asciiTheme="minorHAnsi" w:eastAsia="Calibri" w:hAnsiTheme="minorHAnsi" w:cstheme="minorHAnsi"/>
                <w:lang w:val="ro-RO" w:eastAsia="en-US"/>
              </w:rPr>
            </w:pPr>
          </w:p>
          <w:p w14:paraId="667A5D29" w14:textId="77777777" w:rsidR="009308AB" w:rsidRDefault="009308AB" w:rsidP="00610FC9">
            <w:pPr>
              <w:jc w:val="both"/>
              <w:rPr>
                <w:rFonts w:asciiTheme="minorHAnsi" w:eastAsia="Calibri" w:hAnsiTheme="minorHAnsi" w:cstheme="minorHAnsi"/>
                <w:lang w:val="ro-RO" w:eastAsia="en-US"/>
              </w:rPr>
            </w:pPr>
          </w:p>
          <w:p w14:paraId="75A144E2" w14:textId="77777777" w:rsidR="009308AB" w:rsidRDefault="009308AB" w:rsidP="00610FC9">
            <w:pPr>
              <w:jc w:val="both"/>
              <w:rPr>
                <w:rFonts w:asciiTheme="minorHAnsi" w:eastAsia="Calibri" w:hAnsiTheme="minorHAnsi" w:cstheme="minorHAnsi"/>
                <w:lang w:val="ro-RO" w:eastAsia="en-US"/>
              </w:rPr>
            </w:pPr>
          </w:p>
          <w:p w14:paraId="17024ACB" w14:textId="77777777" w:rsidR="009308AB" w:rsidRDefault="009308AB" w:rsidP="00610FC9">
            <w:pPr>
              <w:jc w:val="both"/>
              <w:rPr>
                <w:rFonts w:asciiTheme="minorHAnsi" w:eastAsia="Calibri" w:hAnsiTheme="minorHAnsi" w:cstheme="minorHAnsi"/>
                <w:lang w:val="ro-RO" w:eastAsia="en-US"/>
              </w:rPr>
            </w:pPr>
          </w:p>
          <w:p w14:paraId="5854930A" w14:textId="77777777" w:rsidR="009308AB" w:rsidRDefault="009308AB" w:rsidP="00610FC9">
            <w:pPr>
              <w:jc w:val="both"/>
              <w:rPr>
                <w:rFonts w:asciiTheme="minorHAnsi" w:eastAsia="Calibri" w:hAnsiTheme="minorHAnsi" w:cstheme="minorHAnsi"/>
                <w:lang w:val="ro-RO" w:eastAsia="en-US"/>
              </w:rPr>
            </w:pPr>
          </w:p>
          <w:p w14:paraId="0CA423A7" w14:textId="77777777" w:rsidR="009308AB" w:rsidRDefault="009308AB" w:rsidP="00610FC9">
            <w:pPr>
              <w:jc w:val="both"/>
              <w:rPr>
                <w:rFonts w:asciiTheme="minorHAnsi" w:eastAsia="Calibri" w:hAnsiTheme="minorHAnsi" w:cstheme="minorHAnsi"/>
                <w:lang w:val="ro-RO" w:eastAsia="en-US"/>
              </w:rPr>
            </w:pPr>
          </w:p>
          <w:p w14:paraId="49DFC131" w14:textId="77777777" w:rsidR="009308AB" w:rsidRDefault="009308AB" w:rsidP="00610FC9">
            <w:pPr>
              <w:jc w:val="both"/>
              <w:rPr>
                <w:rFonts w:asciiTheme="minorHAnsi" w:eastAsia="Calibri" w:hAnsiTheme="minorHAnsi" w:cstheme="minorHAnsi"/>
                <w:lang w:val="ro-RO" w:eastAsia="en-US"/>
              </w:rPr>
            </w:pPr>
          </w:p>
          <w:p w14:paraId="1F7CF751" w14:textId="77777777" w:rsidR="009308AB" w:rsidRDefault="009308AB" w:rsidP="00610FC9">
            <w:pPr>
              <w:jc w:val="both"/>
              <w:rPr>
                <w:rFonts w:asciiTheme="minorHAnsi" w:eastAsia="Calibri" w:hAnsiTheme="minorHAnsi" w:cstheme="minorHAnsi"/>
                <w:lang w:val="ro-RO" w:eastAsia="en-US"/>
              </w:rPr>
            </w:pPr>
          </w:p>
          <w:p w14:paraId="6929E8CD" w14:textId="77777777" w:rsidR="009308AB" w:rsidRDefault="009308AB" w:rsidP="00610FC9">
            <w:pPr>
              <w:jc w:val="both"/>
              <w:rPr>
                <w:rFonts w:asciiTheme="minorHAnsi" w:eastAsia="Calibri" w:hAnsiTheme="minorHAnsi" w:cstheme="minorHAnsi"/>
                <w:lang w:val="ro-RO" w:eastAsia="en-US"/>
              </w:rPr>
            </w:pPr>
          </w:p>
          <w:p w14:paraId="0EF57C23" w14:textId="77777777" w:rsidR="009308AB" w:rsidRDefault="009308AB" w:rsidP="00610FC9">
            <w:pPr>
              <w:jc w:val="both"/>
              <w:rPr>
                <w:rFonts w:asciiTheme="minorHAnsi" w:eastAsia="Calibri" w:hAnsiTheme="minorHAnsi" w:cstheme="minorHAnsi"/>
                <w:lang w:val="ro-RO" w:eastAsia="en-US"/>
              </w:rPr>
            </w:pPr>
          </w:p>
          <w:p w14:paraId="1D30A88C" w14:textId="77777777" w:rsidR="009308AB" w:rsidRDefault="009308AB" w:rsidP="00610FC9">
            <w:pPr>
              <w:jc w:val="both"/>
              <w:rPr>
                <w:rFonts w:asciiTheme="minorHAnsi" w:eastAsia="Calibri" w:hAnsiTheme="minorHAnsi" w:cstheme="minorHAnsi"/>
                <w:lang w:val="ro-RO" w:eastAsia="en-US"/>
              </w:rPr>
            </w:pPr>
          </w:p>
          <w:p w14:paraId="292BA776" w14:textId="77777777" w:rsidR="009308AB" w:rsidRDefault="009308AB" w:rsidP="00610FC9">
            <w:pPr>
              <w:jc w:val="both"/>
              <w:rPr>
                <w:rFonts w:asciiTheme="minorHAnsi" w:eastAsia="Calibri" w:hAnsiTheme="minorHAnsi" w:cstheme="minorHAnsi"/>
                <w:lang w:val="ro-RO" w:eastAsia="en-US"/>
              </w:rPr>
            </w:pPr>
          </w:p>
          <w:p w14:paraId="236AFF27" w14:textId="77777777" w:rsidR="009308AB" w:rsidRDefault="009308AB" w:rsidP="00610FC9">
            <w:pPr>
              <w:jc w:val="both"/>
              <w:rPr>
                <w:rFonts w:asciiTheme="minorHAnsi" w:eastAsia="Calibri" w:hAnsiTheme="minorHAnsi" w:cstheme="minorHAnsi"/>
                <w:lang w:val="ro-RO" w:eastAsia="en-US"/>
              </w:rPr>
            </w:pPr>
          </w:p>
          <w:p w14:paraId="43165B97" w14:textId="77777777" w:rsidR="009308AB" w:rsidRDefault="009308AB" w:rsidP="00610FC9">
            <w:pPr>
              <w:jc w:val="both"/>
              <w:rPr>
                <w:rFonts w:asciiTheme="minorHAnsi" w:eastAsia="Calibri" w:hAnsiTheme="minorHAnsi" w:cstheme="minorHAnsi"/>
                <w:lang w:val="ro-RO" w:eastAsia="en-US"/>
              </w:rPr>
            </w:pPr>
          </w:p>
          <w:p w14:paraId="5039286F" w14:textId="77777777" w:rsidR="009308AB" w:rsidRDefault="009308AB" w:rsidP="00610FC9">
            <w:pPr>
              <w:jc w:val="both"/>
              <w:rPr>
                <w:rFonts w:asciiTheme="minorHAnsi" w:eastAsia="Calibri" w:hAnsiTheme="minorHAnsi" w:cstheme="minorHAnsi"/>
                <w:lang w:val="ro-RO" w:eastAsia="en-US"/>
              </w:rPr>
            </w:pPr>
          </w:p>
          <w:p w14:paraId="604E2640" w14:textId="77777777" w:rsidR="009308AB" w:rsidRDefault="009308AB" w:rsidP="00610FC9">
            <w:pPr>
              <w:jc w:val="both"/>
              <w:rPr>
                <w:rFonts w:asciiTheme="minorHAnsi" w:eastAsia="Calibri" w:hAnsiTheme="minorHAnsi" w:cstheme="minorHAnsi"/>
                <w:lang w:val="ro-RO" w:eastAsia="en-US"/>
              </w:rPr>
            </w:pPr>
          </w:p>
          <w:p w14:paraId="73808355" w14:textId="77777777" w:rsidR="009308AB" w:rsidRDefault="009308AB" w:rsidP="00610FC9">
            <w:pPr>
              <w:jc w:val="both"/>
              <w:rPr>
                <w:rFonts w:asciiTheme="minorHAnsi" w:eastAsia="Calibri" w:hAnsiTheme="minorHAnsi" w:cstheme="minorHAnsi"/>
                <w:lang w:val="ro-RO" w:eastAsia="en-US"/>
              </w:rPr>
            </w:pPr>
          </w:p>
          <w:p w14:paraId="0F49E717" w14:textId="77777777" w:rsidR="009308AB" w:rsidRDefault="009308AB" w:rsidP="00610FC9">
            <w:pPr>
              <w:jc w:val="both"/>
              <w:rPr>
                <w:rFonts w:asciiTheme="minorHAnsi" w:eastAsia="Calibri" w:hAnsiTheme="minorHAnsi" w:cstheme="minorHAnsi"/>
                <w:lang w:val="ro-RO" w:eastAsia="en-US"/>
              </w:rPr>
            </w:pPr>
          </w:p>
          <w:p w14:paraId="41D9CD5E" w14:textId="77777777" w:rsidR="009308AB" w:rsidRDefault="009308AB" w:rsidP="00610FC9">
            <w:pPr>
              <w:jc w:val="both"/>
              <w:rPr>
                <w:rFonts w:asciiTheme="minorHAnsi" w:eastAsia="Calibri" w:hAnsiTheme="minorHAnsi" w:cstheme="minorHAnsi"/>
                <w:lang w:val="ro-RO" w:eastAsia="en-US"/>
              </w:rPr>
            </w:pPr>
          </w:p>
          <w:p w14:paraId="64EAB970" w14:textId="77777777" w:rsidR="009308AB" w:rsidRDefault="009308AB" w:rsidP="00610FC9">
            <w:pPr>
              <w:jc w:val="both"/>
              <w:rPr>
                <w:rFonts w:asciiTheme="minorHAnsi" w:eastAsia="Calibri" w:hAnsiTheme="minorHAnsi" w:cstheme="minorHAnsi"/>
                <w:lang w:val="ro-RO" w:eastAsia="en-US"/>
              </w:rPr>
            </w:pPr>
          </w:p>
          <w:p w14:paraId="69A2FE46" w14:textId="77777777" w:rsidR="009308AB" w:rsidRDefault="009308AB" w:rsidP="00610FC9">
            <w:pPr>
              <w:jc w:val="both"/>
              <w:rPr>
                <w:rFonts w:asciiTheme="minorHAnsi" w:eastAsia="Calibri" w:hAnsiTheme="minorHAnsi" w:cstheme="minorHAnsi"/>
                <w:lang w:val="ro-RO" w:eastAsia="en-US"/>
              </w:rPr>
            </w:pPr>
          </w:p>
          <w:p w14:paraId="32D2C80A" w14:textId="77777777" w:rsidR="009308AB" w:rsidRDefault="009308AB" w:rsidP="00610FC9">
            <w:pPr>
              <w:jc w:val="both"/>
              <w:rPr>
                <w:rFonts w:asciiTheme="minorHAnsi" w:eastAsia="Calibri" w:hAnsiTheme="minorHAnsi" w:cstheme="minorHAnsi"/>
                <w:lang w:val="ro-RO" w:eastAsia="en-US"/>
              </w:rPr>
            </w:pPr>
          </w:p>
          <w:p w14:paraId="4D4DB528" w14:textId="77777777" w:rsidR="009308AB" w:rsidRDefault="009308AB" w:rsidP="00610FC9">
            <w:pPr>
              <w:jc w:val="both"/>
              <w:rPr>
                <w:rFonts w:asciiTheme="minorHAnsi" w:eastAsia="Calibri" w:hAnsiTheme="minorHAnsi" w:cstheme="minorHAnsi"/>
                <w:lang w:val="ro-RO" w:eastAsia="en-US"/>
              </w:rPr>
            </w:pPr>
          </w:p>
          <w:p w14:paraId="5734D3DE" w14:textId="77777777" w:rsidR="009308AB" w:rsidRDefault="009308AB" w:rsidP="00610FC9">
            <w:pPr>
              <w:jc w:val="both"/>
              <w:rPr>
                <w:rFonts w:asciiTheme="minorHAnsi" w:eastAsia="Calibri" w:hAnsiTheme="minorHAnsi" w:cstheme="minorHAnsi"/>
                <w:lang w:val="ro-RO" w:eastAsia="en-US"/>
              </w:rPr>
            </w:pPr>
          </w:p>
          <w:p w14:paraId="37B2084D" w14:textId="77777777" w:rsidR="009308AB" w:rsidRDefault="009308AB" w:rsidP="00610FC9">
            <w:pPr>
              <w:jc w:val="both"/>
              <w:rPr>
                <w:rFonts w:asciiTheme="minorHAnsi" w:eastAsia="Calibri" w:hAnsiTheme="minorHAnsi" w:cstheme="minorHAnsi"/>
                <w:lang w:val="ro-RO" w:eastAsia="en-US"/>
              </w:rPr>
            </w:pPr>
          </w:p>
          <w:p w14:paraId="3164FF06" w14:textId="77777777" w:rsidR="009308AB" w:rsidRDefault="009308AB" w:rsidP="00610FC9">
            <w:pPr>
              <w:jc w:val="both"/>
              <w:rPr>
                <w:rFonts w:asciiTheme="minorHAnsi" w:eastAsia="Calibri" w:hAnsiTheme="minorHAnsi" w:cstheme="minorHAnsi"/>
                <w:lang w:val="ro-RO" w:eastAsia="en-US"/>
              </w:rPr>
            </w:pPr>
          </w:p>
          <w:p w14:paraId="1271F01F" w14:textId="77777777" w:rsidR="009308AB" w:rsidRDefault="009308AB" w:rsidP="00610FC9">
            <w:pPr>
              <w:jc w:val="both"/>
              <w:rPr>
                <w:rFonts w:asciiTheme="minorHAnsi" w:eastAsia="Calibri" w:hAnsiTheme="minorHAnsi" w:cstheme="minorHAnsi"/>
                <w:lang w:val="ro-RO" w:eastAsia="en-US"/>
              </w:rPr>
            </w:pPr>
          </w:p>
          <w:p w14:paraId="2F0B96BC" w14:textId="77777777" w:rsidR="009308AB" w:rsidRDefault="009308AB" w:rsidP="00610FC9">
            <w:pPr>
              <w:jc w:val="both"/>
              <w:rPr>
                <w:rFonts w:asciiTheme="minorHAnsi" w:eastAsia="Calibri" w:hAnsiTheme="minorHAnsi" w:cstheme="minorHAnsi"/>
                <w:lang w:val="ro-RO" w:eastAsia="en-US"/>
              </w:rPr>
            </w:pPr>
          </w:p>
          <w:p w14:paraId="77FBE127" w14:textId="77777777" w:rsidR="009308AB" w:rsidRDefault="009308AB" w:rsidP="00610FC9">
            <w:pPr>
              <w:jc w:val="both"/>
              <w:rPr>
                <w:rFonts w:asciiTheme="minorHAnsi" w:eastAsia="Calibri" w:hAnsiTheme="minorHAnsi" w:cstheme="minorHAnsi"/>
                <w:lang w:val="ro-RO" w:eastAsia="en-US"/>
              </w:rPr>
            </w:pPr>
          </w:p>
          <w:p w14:paraId="41E1FD81" w14:textId="77777777" w:rsidR="009308AB" w:rsidRDefault="009308AB" w:rsidP="00610FC9">
            <w:pPr>
              <w:jc w:val="both"/>
              <w:rPr>
                <w:rFonts w:asciiTheme="minorHAnsi" w:eastAsia="Calibri" w:hAnsiTheme="minorHAnsi" w:cstheme="minorHAnsi"/>
                <w:lang w:val="ro-RO" w:eastAsia="en-US"/>
              </w:rPr>
            </w:pPr>
          </w:p>
          <w:p w14:paraId="102D59DA" w14:textId="77777777" w:rsidR="009308AB" w:rsidRDefault="009308AB" w:rsidP="00610FC9">
            <w:pPr>
              <w:jc w:val="both"/>
              <w:rPr>
                <w:rFonts w:asciiTheme="minorHAnsi" w:eastAsia="Calibri" w:hAnsiTheme="minorHAnsi" w:cstheme="minorHAnsi"/>
                <w:lang w:val="ro-RO" w:eastAsia="en-US"/>
              </w:rPr>
            </w:pPr>
          </w:p>
          <w:p w14:paraId="4E556318" w14:textId="77777777" w:rsidR="009308AB" w:rsidRDefault="009308AB" w:rsidP="00610FC9">
            <w:pPr>
              <w:jc w:val="both"/>
              <w:rPr>
                <w:rFonts w:asciiTheme="minorHAnsi" w:eastAsia="Calibri" w:hAnsiTheme="minorHAnsi" w:cstheme="minorHAnsi"/>
                <w:lang w:val="ro-RO" w:eastAsia="en-US"/>
              </w:rPr>
            </w:pPr>
          </w:p>
          <w:p w14:paraId="30C08EE4" w14:textId="77777777" w:rsidR="009308AB" w:rsidRPr="009308AB" w:rsidRDefault="009308AB" w:rsidP="00610FC9">
            <w:pPr>
              <w:jc w:val="both"/>
              <w:rPr>
                <w:rFonts w:asciiTheme="minorHAnsi" w:eastAsia="Calibri" w:hAnsiTheme="minorHAnsi" w:cstheme="minorHAnsi"/>
                <w:lang w:val="ro-RO" w:eastAsia="en-US"/>
              </w:rPr>
            </w:pPr>
          </w:p>
        </w:tc>
        <w:tc>
          <w:tcPr>
            <w:tcW w:w="4765" w:type="dxa"/>
          </w:tcPr>
          <w:p w14:paraId="663699C4" w14:textId="77777777" w:rsidR="00A35C26" w:rsidRPr="009308AB" w:rsidRDefault="00A35C26" w:rsidP="00610FC9">
            <w:pPr>
              <w:jc w:val="both"/>
              <w:rPr>
                <w:rFonts w:asciiTheme="minorHAnsi" w:eastAsia="Calibri" w:hAnsiTheme="minorHAnsi" w:cstheme="minorHAnsi"/>
                <w:lang w:val="ro-RO" w:eastAsia="en-US"/>
              </w:rPr>
            </w:pPr>
          </w:p>
          <w:p w14:paraId="57B5E558" w14:textId="77777777" w:rsidR="00D57E7D" w:rsidRPr="009308AB" w:rsidRDefault="00D57E7D" w:rsidP="00610FC9">
            <w:pPr>
              <w:jc w:val="both"/>
              <w:rPr>
                <w:rFonts w:asciiTheme="minorHAnsi" w:eastAsia="Calibri" w:hAnsiTheme="minorHAnsi" w:cstheme="minorHAnsi"/>
                <w:lang w:val="ro-RO" w:eastAsia="en-US"/>
              </w:rPr>
            </w:pPr>
          </w:p>
          <w:p w14:paraId="782C4572" w14:textId="77777777" w:rsidR="00D57E7D" w:rsidRPr="009308AB" w:rsidRDefault="00D57E7D" w:rsidP="00610FC9">
            <w:pPr>
              <w:jc w:val="both"/>
              <w:rPr>
                <w:rFonts w:asciiTheme="minorHAnsi" w:eastAsia="Calibri" w:hAnsiTheme="minorHAnsi" w:cstheme="minorHAnsi"/>
                <w:lang w:val="ro-RO" w:eastAsia="en-US"/>
              </w:rPr>
            </w:pPr>
          </w:p>
          <w:p w14:paraId="55711681" w14:textId="77777777" w:rsidR="00D57E7D" w:rsidRPr="009308AB" w:rsidRDefault="00D57E7D" w:rsidP="00610FC9">
            <w:pPr>
              <w:jc w:val="both"/>
              <w:rPr>
                <w:rFonts w:asciiTheme="minorHAnsi" w:eastAsia="Calibri" w:hAnsiTheme="minorHAnsi" w:cstheme="minorHAnsi"/>
                <w:lang w:val="ro-RO" w:eastAsia="en-US"/>
              </w:rPr>
            </w:pPr>
          </w:p>
          <w:p w14:paraId="6E7948DF" w14:textId="77777777" w:rsidR="00D57E7D" w:rsidRPr="009308AB" w:rsidRDefault="00D57E7D" w:rsidP="00610FC9">
            <w:pPr>
              <w:jc w:val="both"/>
              <w:rPr>
                <w:rFonts w:asciiTheme="minorHAnsi" w:eastAsia="Calibri" w:hAnsiTheme="minorHAnsi" w:cstheme="minorHAnsi"/>
                <w:lang w:val="ro-RO" w:eastAsia="en-US"/>
              </w:rPr>
            </w:pPr>
          </w:p>
          <w:p w14:paraId="3DED9670" w14:textId="77777777" w:rsidR="00D57E7D" w:rsidRPr="009308AB" w:rsidRDefault="00D57E7D" w:rsidP="00610FC9">
            <w:pPr>
              <w:jc w:val="both"/>
              <w:rPr>
                <w:rFonts w:asciiTheme="minorHAnsi" w:eastAsia="Calibri" w:hAnsiTheme="minorHAnsi" w:cstheme="minorHAnsi"/>
                <w:lang w:val="ro-RO" w:eastAsia="en-US"/>
              </w:rPr>
            </w:pPr>
          </w:p>
        </w:tc>
      </w:tr>
    </w:tbl>
    <w:p w14:paraId="49EF4719" w14:textId="553811C8" w:rsidR="00E47B70" w:rsidRPr="009308AB" w:rsidRDefault="00A35C26" w:rsidP="00880B7A">
      <w:pPr>
        <w:pStyle w:val="Heading1"/>
        <w:numPr>
          <w:ilvl w:val="0"/>
          <w:numId w:val="0"/>
        </w:numPr>
        <w:ind w:left="1440" w:hanging="1440"/>
        <w:rPr>
          <w:rFonts w:asciiTheme="minorHAnsi" w:hAnsiTheme="minorHAnsi" w:cstheme="minorHAnsi"/>
          <w:b w:val="0"/>
          <w:sz w:val="24"/>
          <w:szCs w:val="24"/>
          <w:lang w:val="ro-RO"/>
        </w:rPr>
      </w:pPr>
      <w:bookmarkStart w:id="7" w:name="_Toc220954021"/>
      <w:r w:rsidRPr="009308AB">
        <w:rPr>
          <w:rFonts w:asciiTheme="minorHAnsi" w:hAnsiTheme="minorHAnsi" w:cstheme="minorHAnsi"/>
          <w:sz w:val="24"/>
          <w:szCs w:val="24"/>
          <w:lang w:val="ro-RO"/>
        </w:rPr>
        <w:t>Formular nr.</w:t>
      </w:r>
      <w:r w:rsidR="00D12D57">
        <w:rPr>
          <w:rFonts w:asciiTheme="minorHAnsi" w:hAnsiTheme="minorHAnsi" w:cstheme="minorHAnsi"/>
          <w:b w:val="0"/>
          <w:sz w:val="24"/>
          <w:szCs w:val="24"/>
          <w:lang w:val="ro-RO"/>
        </w:rPr>
        <w:t>8</w:t>
      </w:r>
      <w:r w:rsidR="00610FC9" w:rsidRPr="009308AB">
        <w:rPr>
          <w:rFonts w:asciiTheme="minorHAnsi" w:hAnsiTheme="minorHAnsi" w:cstheme="minorHAnsi"/>
          <w:b w:val="0"/>
          <w:sz w:val="24"/>
          <w:szCs w:val="24"/>
          <w:lang w:val="ro-RO"/>
        </w:rPr>
        <w:t xml:space="preserve"> – Propunere tehnică</w:t>
      </w:r>
      <w:bookmarkEnd w:id="7"/>
    </w:p>
    <w:p w14:paraId="7B87602C" w14:textId="77777777" w:rsidR="00A35C26" w:rsidRPr="009308AB" w:rsidRDefault="00A35C26" w:rsidP="00880B7A">
      <w:pPr>
        <w:rPr>
          <w:rFonts w:asciiTheme="minorHAnsi" w:hAnsiTheme="minorHAnsi" w:cstheme="minorHAnsi"/>
          <w:b/>
          <w:lang w:val="ro-RO" w:eastAsia="en-US"/>
        </w:rPr>
      </w:pPr>
    </w:p>
    <w:p w14:paraId="13816CE0" w14:textId="77777777" w:rsidR="00A35C26" w:rsidRPr="009308AB" w:rsidRDefault="00A35C26" w:rsidP="00880B7A">
      <w:pPr>
        <w:rPr>
          <w:rFonts w:asciiTheme="minorHAnsi" w:hAnsiTheme="minorHAnsi" w:cstheme="minorHAnsi"/>
          <w:b/>
          <w:lang w:val="ro-RO" w:eastAsia="en-US"/>
        </w:rPr>
      </w:pPr>
      <w:r w:rsidRPr="009308AB">
        <w:rPr>
          <w:rFonts w:asciiTheme="minorHAnsi" w:hAnsiTheme="minorHAnsi" w:cstheme="minorHAnsi"/>
          <w:b/>
          <w:lang w:val="ro-RO" w:eastAsia="en-US"/>
        </w:rPr>
        <w:t>PROPUNERE TEHNICĂ</w:t>
      </w:r>
    </w:p>
    <w:p w14:paraId="673A8EA3" w14:textId="77777777" w:rsidR="00A35C26" w:rsidRPr="009308AB" w:rsidRDefault="00A35C26" w:rsidP="00880B7A">
      <w:pPr>
        <w:rPr>
          <w:rFonts w:asciiTheme="minorHAnsi" w:hAnsiTheme="minorHAnsi" w:cstheme="minorHAnsi"/>
          <w:b/>
          <w:lang w:val="ro-RO" w:eastAsia="en-US"/>
        </w:rPr>
      </w:pPr>
    </w:p>
    <w:p w14:paraId="4C7EE512" w14:textId="77777777" w:rsidR="00A35C26" w:rsidRPr="009308AB" w:rsidRDefault="00A35C26" w:rsidP="00880B7A">
      <w:pPr>
        <w:rPr>
          <w:rFonts w:asciiTheme="minorHAnsi" w:hAnsiTheme="minorHAnsi" w:cstheme="minorHAnsi"/>
          <w:lang w:val="ro-RO" w:eastAsia="en-US"/>
        </w:rPr>
      </w:pPr>
    </w:p>
    <w:p w14:paraId="3B26C5EC" w14:textId="77777777" w:rsidR="00D57E7D" w:rsidRPr="009308AB" w:rsidRDefault="00D57E7D" w:rsidP="00610FC9">
      <w:pPr>
        <w:jc w:val="both"/>
        <w:rPr>
          <w:rFonts w:asciiTheme="minorHAnsi" w:eastAsiaTheme="minorHAnsi" w:hAnsiTheme="minorHAnsi" w:cstheme="minorHAnsi"/>
          <w:i/>
          <w:color w:val="FF0000"/>
          <w:highlight w:val="lightGray"/>
          <w:lang w:val="ro-RO" w:eastAsia="en-US"/>
        </w:rPr>
      </w:pPr>
      <w:r w:rsidRPr="009308AB">
        <w:rPr>
          <w:rFonts w:asciiTheme="minorHAnsi" w:eastAsia="Calibri" w:hAnsiTheme="minorHAnsi" w:cstheme="minorHAnsi"/>
          <w:i/>
          <w:lang w:val="ro-RO" w:eastAsia="en-US"/>
        </w:rPr>
        <w:t xml:space="preserve">Numele Ofertantului (operator economic individual sau asociere de operatori economici): </w:t>
      </w:r>
      <w:r w:rsidRPr="009308AB">
        <w:rPr>
          <w:rFonts w:asciiTheme="minorHAnsi" w:eastAsiaTheme="minorHAnsi" w:hAnsiTheme="minorHAnsi" w:cstheme="minorHAnsi"/>
          <w:i/>
          <w:color w:val="FF0000"/>
          <w:highlight w:val="lightGray"/>
          <w:lang w:val="ro-RO" w:eastAsia="en-US"/>
        </w:rPr>
        <w:t>[introduceți]</w:t>
      </w:r>
    </w:p>
    <w:p w14:paraId="5983B52A" w14:textId="77777777" w:rsidR="00D57E7D" w:rsidRPr="009308AB" w:rsidRDefault="00D57E7D" w:rsidP="00610FC9">
      <w:pPr>
        <w:jc w:val="both"/>
        <w:rPr>
          <w:rFonts w:asciiTheme="minorHAnsi" w:eastAsiaTheme="minorHAnsi" w:hAnsiTheme="minorHAnsi" w:cstheme="minorHAnsi"/>
          <w:i/>
          <w:color w:val="FF0000"/>
          <w:lang w:val="ro-RO" w:eastAsia="en-US"/>
        </w:rPr>
      </w:pPr>
      <w:r w:rsidRPr="009308AB">
        <w:rPr>
          <w:rFonts w:asciiTheme="minorHAnsi" w:eastAsiaTheme="minorHAnsi" w:hAnsiTheme="minorHAnsi" w:cstheme="minorHAnsi"/>
          <w:lang w:val="ro-RO" w:eastAsia="en-US"/>
        </w:rPr>
        <w:t>Data:</w:t>
      </w:r>
      <w:r w:rsidRPr="009308AB">
        <w:rPr>
          <w:rFonts w:asciiTheme="minorHAnsi" w:eastAsiaTheme="minorHAnsi" w:hAnsiTheme="minorHAnsi" w:cstheme="minorHAnsi"/>
          <w:i/>
          <w:color w:val="FF0000"/>
          <w:lang w:val="ro-RO" w:eastAsia="en-US"/>
        </w:rPr>
        <w:t xml:space="preserve"> </w:t>
      </w:r>
      <w:r w:rsidRPr="009308AB">
        <w:rPr>
          <w:rFonts w:asciiTheme="minorHAnsi" w:eastAsiaTheme="minorHAnsi" w:hAnsiTheme="minorHAnsi" w:cstheme="minorHAnsi"/>
          <w:i/>
          <w:color w:val="FF0000"/>
          <w:highlight w:val="lightGray"/>
          <w:lang w:val="ro-RO" w:eastAsia="en-US"/>
        </w:rPr>
        <w:t>[ZZ/LL/AAAA]</w:t>
      </w:r>
    </w:p>
    <w:p w14:paraId="2CCA0292" w14:textId="77777777" w:rsidR="00D57E7D" w:rsidRPr="009308AB" w:rsidRDefault="00D57E7D" w:rsidP="00610FC9">
      <w:pPr>
        <w:jc w:val="both"/>
        <w:rPr>
          <w:rFonts w:asciiTheme="minorHAnsi" w:eastAsiaTheme="minorHAnsi" w:hAnsiTheme="minorHAnsi" w:cstheme="minorHAnsi"/>
          <w:i/>
          <w:color w:val="FF0000"/>
          <w:highlight w:val="lightGray"/>
          <w:lang w:val="ro-RO" w:eastAsia="en-US"/>
        </w:rPr>
      </w:pPr>
      <w:r w:rsidRPr="009308AB">
        <w:rPr>
          <w:rFonts w:asciiTheme="minorHAnsi" w:eastAsiaTheme="minorHAnsi" w:hAnsiTheme="minorHAnsi" w:cstheme="minorHAnsi"/>
          <w:i/>
          <w:lang w:val="ro-RO" w:eastAsia="en-US"/>
        </w:rPr>
        <w:t xml:space="preserve">Anunț de participare: </w:t>
      </w:r>
      <w:r w:rsidRPr="009308AB">
        <w:rPr>
          <w:rFonts w:asciiTheme="minorHAnsi" w:eastAsiaTheme="minorHAnsi" w:hAnsiTheme="minorHAnsi" w:cstheme="minorHAnsi"/>
          <w:i/>
          <w:color w:val="FF0000"/>
          <w:highlight w:val="lightGray"/>
          <w:lang w:val="ro-RO" w:eastAsia="en-US"/>
        </w:rPr>
        <w:t>[introduceți numărul anunțului de participare]</w:t>
      </w:r>
    </w:p>
    <w:p w14:paraId="5CD16D9C" w14:textId="77777777" w:rsidR="00D57E7D" w:rsidRPr="009308AB" w:rsidRDefault="00D57E7D" w:rsidP="00610FC9">
      <w:pPr>
        <w:jc w:val="both"/>
        <w:rPr>
          <w:rFonts w:asciiTheme="minorHAnsi" w:eastAsiaTheme="minorHAnsi" w:hAnsiTheme="minorHAnsi" w:cstheme="minorHAnsi"/>
          <w:i/>
          <w:color w:val="FF0000"/>
          <w:lang w:val="ro-RO" w:eastAsia="en-US"/>
        </w:rPr>
      </w:pPr>
      <w:r w:rsidRPr="009308AB">
        <w:rPr>
          <w:rFonts w:asciiTheme="minorHAnsi" w:eastAsiaTheme="minorHAnsi" w:hAnsiTheme="minorHAnsi" w:cstheme="minorHAnsi"/>
          <w:i/>
          <w:lang w:val="ro-RO" w:eastAsia="en-US"/>
        </w:rPr>
        <w:t xml:space="preserve">Obiectul contractului: </w:t>
      </w:r>
      <w:r w:rsidRPr="009308AB">
        <w:rPr>
          <w:rFonts w:asciiTheme="minorHAnsi" w:eastAsiaTheme="minorHAnsi" w:hAnsiTheme="minorHAnsi" w:cstheme="minorHAnsi"/>
          <w:i/>
          <w:color w:val="FF0000"/>
          <w:highlight w:val="lightGray"/>
          <w:lang w:val="ro-RO" w:eastAsia="en-US"/>
        </w:rPr>
        <w:t>[introduceți obiectul contractului din anunțul de participare]</w:t>
      </w:r>
    </w:p>
    <w:p w14:paraId="6966D9F4" w14:textId="77777777" w:rsidR="00EC4673" w:rsidRPr="009308AB" w:rsidRDefault="00EC4673" w:rsidP="00610FC9">
      <w:pPr>
        <w:jc w:val="both"/>
        <w:rPr>
          <w:rFonts w:asciiTheme="minorHAnsi" w:eastAsiaTheme="minorHAnsi" w:hAnsiTheme="minorHAnsi" w:cstheme="minorHAnsi"/>
          <w:i/>
          <w:color w:val="FF0000"/>
          <w:lang w:val="ro-RO" w:eastAsia="en-US"/>
        </w:rPr>
      </w:pPr>
      <w:r w:rsidRPr="009308AB">
        <w:rPr>
          <w:rFonts w:asciiTheme="minorHAnsi" w:eastAsiaTheme="minorHAnsi" w:hAnsiTheme="minorHAnsi" w:cstheme="minorHAnsi"/>
          <w:i/>
          <w:lang w:val="ro-RO" w:eastAsia="en-US"/>
        </w:rPr>
        <w:t>Lot:</w:t>
      </w:r>
      <w:r w:rsidRPr="009308AB">
        <w:rPr>
          <w:rFonts w:asciiTheme="minorHAnsi" w:eastAsiaTheme="minorHAnsi" w:hAnsiTheme="minorHAnsi" w:cstheme="minorHAnsi"/>
          <w:i/>
          <w:color w:val="FF0000"/>
          <w:lang w:val="ro-RO" w:eastAsia="en-US"/>
        </w:rPr>
        <w:t xml:space="preserve"> [introduceți informații despre lotul pentru care se face oferta]</w:t>
      </w:r>
    </w:p>
    <w:p w14:paraId="29C44F24" w14:textId="77777777" w:rsidR="00D57E7D" w:rsidRPr="009308AB" w:rsidRDefault="00D57E7D" w:rsidP="00610FC9">
      <w:pPr>
        <w:jc w:val="both"/>
        <w:rPr>
          <w:rFonts w:asciiTheme="minorHAnsi" w:eastAsiaTheme="minorHAnsi" w:hAnsiTheme="minorHAnsi" w:cstheme="minorHAnsi"/>
          <w:i/>
          <w:lang w:val="ro-RO" w:eastAsia="en-US"/>
        </w:rPr>
      </w:pPr>
    </w:p>
    <w:p w14:paraId="6B1CE853" w14:textId="77777777" w:rsidR="00D57E7D" w:rsidRPr="009308AB" w:rsidRDefault="00D57E7D" w:rsidP="00610FC9">
      <w:pPr>
        <w:jc w:val="both"/>
        <w:rPr>
          <w:rFonts w:asciiTheme="minorHAnsi" w:eastAsiaTheme="minorHAnsi" w:hAnsiTheme="minorHAnsi" w:cstheme="minorHAnsi"/>
          <w:i/>
          <w:color w:val="FF0000"/>
          <w:highlight w:val="lightGray"/>
          <w:lang w:val="ro-RO" w:eastAsia="en-US"/>
        </w:rPr>
      </w:pPr>
      <w:r w:rsidRPr="009308AB">
        <w:rPr>
          <w:rFonts w:asciiTheme="minorHAnsi" w:eastAsiaTheme="minorHAnsi" w:hAnsiTheme="minorHAnsi" w:cstheme="minorHAnsi"/>
          <w:i/>
          <w:color w:val="FF0000"/>
          <w:highlight w:val="lightGray"/>
          <w:lang w:val="ro-RO" w:eastAsia="en-US"/>
        </w:rPr>
        <w:t>[Informațiile prezentate de către Ofertanți în acest formular reprezintă fundament pentru:</w:t>
      </w:r>
    </w:p>
    <w:p w14:paraId="40490B88" w14:textId="2E1D8D8A" w:rsidR="00D57E7D" w:rsidRPr="009308AB" w:rsidRDefault="00D57E7D" w:rsidP="00610FC9">
      <w:pPr>
        <w:jc w:val="both"/>
        <w:rPr>
          <w:rFonts w:asciiTheme="minorHAnsi" w:eastAsiaTheme="minorHAnsi" w:hAnsiTheme="minorHAnsi" w:cstheme="minorHAnsi"/>
          <w:i/>
          <w:color w:val="FF0000"/>
          <w:highlight w:val="lightGray"/>
          <w:lang w:val="ro-RO" w:eastAsia="en-US"/>
        </w:rPr>
      </w:pPr>
      <w:r w:rsidRPr="009308AB">
        <w:rPr>
          <w:rFonts w:asciiTheme="minorHAnsi" w:eastAsiaTheme="minorHAnsi" w:hAnsiTheme="minorHAnsi" w:cstheme="minorHAnsi"/>
          <w:i/>
          <w:color w:val="FF0000"/>
          <w:highlight w:val="lightGray"/>
          <w:lang w:val="ro-RO" w:eastAsia="en-US"/>
        </w:rPr>
        <w:t xml:space="preserve">evaluarea Propunerii Tehnice conform metodologiei stabilite prin Documentația de Atribuire în corelație cu </w:t>
      </w:r>
      <w:proofErr w:type="spellStart"/>
      <w:r w:rsidRPr="009308AB">
        <w:rPr>
          <w:rFonts w:asciiTheme="minorHAnsi" w:eastAsiaTheme="minorHAnsi" w:hAnsiTheme="minorHAnsi" w:cstheme="minorHAnsi"/>
          <w:i/>
          <w:color w:val="FF0000"/>
          <w:highlight w:val="lightGray"/>
          <w:lang w:val="ro-RO" w:eastAsia="en-US"/>
        </w:rPr>
        <w:t>cerintele</w:t>
      </w:r>
      <w:proofErr w:type="spellEnd"/>
      <w:r w:rsidRPr="009308AB">
        <w:rPr>
          <w:rFonts w:asciiTheme="minorHAnsi" w:eastAsiaTheme="minorHAnsi" w:hAnsiTheme="minorHAnsi" w:cstheme="minorHAnsi"/>
          <w:i/>
          <w:color w:val="FF0000"/>
          <w:highlight w:val="lightGray"/>
          <w:lang w:val="ro-RO" w:eastAsia="en-US"/>
        </w:rPr>
        <w:t xml:space="preserve"> minime si </w:t>
      </w:r>
      <w:proofErr w:type="spellStart"/>
      <w:r w:rsidRPr="009308AB">
        <w:rPr>
          <w:rFonts w:asciiTheme="minorHAnsi" w:eastAsiaTheme="minorHAnsi" w:hAnsiTheme="minorHAnsi" w:cstheme="minorHAnsi"/>
          <w:i/>
          <w:color w:val="FF0000"/>
          <w:highlight w:val="lightGray"/>
          <w:lang w:val="ro-RO" w:eastAsia="en-US"/>
        </w:rPr>
        <w:t>specificatiile</w:t>
      </w:r>
      <w:proofErr w:type="spellEnd"/>
      <w:r w:rsidRPr="009308AB">
        <w:rPr>
          <w:rFonts w:asciiTheme="minorHAnsi" w:eastAsiaTheme="minorHAnsi" w:hAnsiTheme="minorHAnsi" w:cstheme="minorHAnsi"/>
          <w:i/>
          <w:color w:val="FF0000"/>
          <w:highlight w:val="lightGray"/>
          <w:lang w:val="ro-RO" w:eastAsia="en-US"/>
        </w:rPr>
        <w:t xml:space="preserve"> tehnice / </w:t>
      </w:r>
      <w:proofErr w:type="spellStart"/>
      <w:r w:rsidRPr="009308AB">
        <w:rPr>
          <w:rFonts w:asciiTheme="minorHAnsi" w:eastAsiaTheme="minorHAnsi" w:hAnsiTheme="minorHAnsi" w:cstheme="minorHAnsi"/>
          <w:i/>
          <w:color w:val="FF0000"/>
          <w:highlight w:val="lightGray"/>
          <w:lang w:val="ro-RO" w:eastAsia="en-US"/>
        </w:rPr>
        <w:t>cerinte</w:t>
      </w:r>
      <w:proofErr w:type="spellEnd"/>
      <w:r w:rsidRPr="009308AB">
        <w:rPr>
          <w:rFonts w:asciiTheme="minorHAnsi" w:eastAsiaTheme="minorHAnsi" w:hAnsiTheme="minorHAnsi" w:cstheme="minorHAnsi"/>
          <w:i/>
          <w:color w:val="FF0000"/>
          <w:highlight w:val="lightGray"/>
          <w:lang w:val="ro-RO" w:eastAsia="en-US"/>
        </w:rPr>
        <w:t xml:space="preserve"> </w:t>
      </w:r>
      <w:proofErr w:type="spellStart"/>
      <w:r w:rsidRPr="009308AB">
        <w:rPr>
          <w:rFonts w:asciiTheme="minorHAnsi" w:eastAsiaTheme="minorHAnsi" w:hAnsiTheme="minorHAnsi" w:cstheme="minorHAnsi"/>
          <w:i/>
          <w:color w:val="FF0000"/>
          <w:highlight w:val="lightGray"/>
          <w:lang w:val="ro-RO" w:eastAsia="en-US"/>
        </w:rPr>
        <w:t>functionale</w:t>
      </w:r>
      <w:proofErr w:type="spellEnd"/>
      <w:r w:rsidRPr="009308AB">
        <w:rPr>
          <w:rFonts w:asciiTheme="minorHAnsi" w:eastAsiaTheme="minorHAnsi" w:hAnsiTheme="minorHAnsi" w:cstheme="minorHAnsi"/>
          <w:i/>
          <w:color w:val="FF0000"/>
          <w:highlight w:val="lightGray"/>
          <w:lang w:val="ro-RO" w:eastAsia="en-US"/>
        </w:rPr>
        <w:t xml:space="preserve"> minime si/sau extinse, din Caietul de Sarcini,</w:t>
      </w:r>
      <w:r w:rsidR="007D6CB2" w:rsidRPr="009308AB">
        <w:rPr>
          <w:rFonts w:asciiTheme="minorHAnsi" w:eastAsiaTheme="minorHAnsi" w:hAnsiTheme="minorHAnsi" w:cstheme="minorHAnsi"/>
          <w:i/>
          <w:color w:val="FF0000"/>
          <w:highlight w:val="lightGray"/>
          <w:lang w:val="ro-RO" w:eastAsia="en-US"/>
        </w:rPr>
        <w:t xml:space="preserve"> </w:t>
      </w:r>
      <w:r w:rsidRPr="009308AB">
        <w:rPr>
          <w:rFonts w:asciiTheme="minorHAnsi" w:eastAsiaTheme="minorHAnsi" w:hAnsiTheme="minorHAnsi" w:cstheme="minorHAnsi"/>
          <w:i/>
          <w:color w:val="FF0000"/>
          <w:highlight w:val="lightGray"/>
          <w:lang w:val="ro-RO" w:eastAsia="en-US"/>
        </w:rPr>
        <w:t>aplicarea criteriului de atribuire conform metodologiei stabilite prin Documentația de Atribuire.]</w:t>
      </w:r>
    </w:p>
    <w:p w14:paraId="295474ED" w14:textId="77777777" w:rsidR="007D6CB2" w:rsidRPr="009308AB" w:rsidRDefault="007D6CB2" w:rsidP="00610FC9">
      <w:pPr>
        <w:jc w:val="both"/>
        <w:rPr>
          <w:rFonts w:asciiTheme="minorHAnsi" w:eastAsiaTheme="minorHAnsi" w:hAnsiTheme="minorHAnsi" w:cstheme="minorHAnsi"/>
          <w:i/>
          <w:color w:val="FF0000"/>
          <w:highlight w:val="lightGray"/>
          <w:lang w:val="ro-RO" w:eastAsia="en-US"/>
        </w:rPr>
      </w:pPr>
    </w:p>
    <w:p w14:paraId="01D47BBC" w14:textId="77777777" w:rsidR="00D57E7D" w:rsidRPr="009308AB" w:rsidRDefault="00D57E7D" w:rsidP="00610FC9">
      <w:pPr>
        <w:jc w:val="both"/>
        <w:rPr>
          <w:rFonts w:asciiTheme="minorHAnsi" w:eastAsiaTheme="minorHAnsi" w:hAnsiTheme="minorHAnsi" w:cstheme="minorHAnsi"/>
          <w:i/>
          <w:iCs/>
          <w:color w:val="000000"/>
          <w:lang w:val="ro-RO" w:eastAsia="en-US"/>
        </w:rPr>
      </w:pPr>
    </w:p>
    <w:p w14:paraId="1E6D8BD9" w14:textId="77777777" w:rsidR="00D57E7D" w:rsidRPr="009308AB" w:rsidRDefault="00D57E7D" w:rsidP="00610FC9">
      <w:pPr>
        <w:jc w:val="both"/>
        <w:rPr>
          <w:rFonts w:asciiTheme="minorHAnsi" w:eastAsiaTheme="minorHAnsi" w:hAnsiTheme="minorHAnsi" w:cstheme="minorHAnsi"/>
          <w:color w:val="222222"/>
          <w:lang w:val="ro-RO" w:eastAsia="en-US"/>
        </w:rPr>
      </w:pPr>
    </w:p>
    <w:p w14:paraId="4FC3DC76" w14:textId="77777777" w:rsidR="00D57E7D" w:rsidRPr="009308AB" w:rsidRDefault="00D57E7D" w:rsidP="00610FC9">
      <w:pPr>
        <w:jc w:val="both"/>
        <w:rPr>
          <w:rFonts w:asciiTheme="minorHAnsi" w:eastAsiaTheme="minorHAnsi" w:hAnsiTheme="minorHAnsi" w:cstheme="minorHAnsi"/>
          <w:i/>
          <w:iCs/>
          <w:color w:val="000000"/>
          <w:lang w:val="ro-RO" w:eastAsia="en-US"/>
        </w:rPr>
      </w:pPr>
    </w:p>
    <w:p w14:paraId="6B9ABCC6" w14:textId="64C814EF" w:rsidR="00717B4B" w:rsidRPr="009308AB" w:rsidRDefault="00717B4B" w:rsidP="00610FC9">
      <w:pPr>
        <w:jc w:val="both"/>
        <w:rPr>
          <w:rFonts w:asciiTheme="minorHAnsi" w:eastAsiaTheme="minorHAnsi" w:hAnsiTheme="minorHAnsi" w:cstheme="minorHAnsi"/>
          <w:color w:val="FF0000"/>
          <w:lang w:val="ro-RO" w:eastAsia="en-US"/>
        </w:rPr>
        <w:sectPr w:rsidR="00717B4B" w:rsidRPr="009308AB">
          <w:footerReference w:type="default" r:id="rId8"/>
          <w:pgSz w:w="11906" w:h="16838"/>
          <w:pgMar w:top="1417" w:right="1417" w:bottom="1417" w:left="1417" w:header="708" w:footer="708" w:gutter="0"/>
          <w:cols w:space="708"/>
          <w:docGrid w:linePitch="360"/>
        </w:sectPr>
      </w:pPr>
    </w:p>
    <w:p w14:paraId="2A48F9EF" w14:textId="77777777" w:rsidR="00D57E7D" w:rsidRPr="009308AB" w:rsidRDefault="00D57E7D" w:rsidP="00610FC9">
      <w:pPr>
        <w:jc w:val="both"/>
        <w:rPr>
          <w:rFonts w:asciiTheme="minorHAnsi" w:eastAsiaTheme="majorEastAsia" w:hAnsiTheme="minorHAnsi" w:cstheme="minorHAnsi"/>
          <w:b/>
          <w:bCs/>
          <w:lang w:val="ro-RO" w:eastAsia="en-US"/>
        </w:rPr>
      </w:pPr>
    </w:p>
    <w:p w14:paraId="4CA8FEFE" w14:textId="77777777" w:rsidR="00D57E7D" w:rsidRPr="009308AB" w:rsidRDefault="00D57E7D" w:rsidP="00610FC9">
      <w:pPr>
        <w:jc w:val="both"/>
        <w:rPr>
          <w:rFonts w:asciiTheme="minorHAnsi" w:eastAsiaTheme="minorHAnsi" w:hAnsiTheme="minorHAnsi" w:cstheme="minorHAnsi"/>
          <w:lang w:val="fr-FR" w:eastAsia="en-US"/>
        </w:rPr>
      </w:pPr>
      <w:proofErr w:type="spellStart"/>
      <w:r w:rsidRPr="009308AB">
        <w:rPr>
          <w:rFonts w:asciiTheme="minorHAnsi" w:eastAsia="Calibri" w:hAnsiTheme="minorHAnsi" w:cstheme="minorHAnsi"/>
          <w:b/>
          <w:bCs/>
          <w:lang w:val="fr-FR" w:eastAsia="en-US"/>
        </w:rPr>
        <w:t>Descriere</w:t>
      </w:r>
      <w:proofErr w:type="spellEnd"/>
      <w:r w:rsidRPr="009308AB">
        <w:rPr>
          <w:rFonts w:asciiTheme="minorHAnsi" w:eastAsia="Calibri" w:hAnsiTheme="minorHAnsi" w:cstheme="minorHAnsi"/>
          <w:b/>
          <w:bCs/>
          <w:lang w:val="fr-FR" w:eastAsia="en-US"/>
        </w:rPr>
        <w:t xml:space="preserve"> </w:t>
      </w:r>
      <w:proofErr w:type="spellStart"/>
      <w:proofErr w:type="gramStart"/>
      <w:r w:rsidRPr="009308AB">
        <w:rPr>
          <w:rFonts w:asciiTheme="minorHAnsi" w:eastAsia="Calibri" w:hAnsiTheme="minorHAnsi" w:cstheme="minorHAnsi"/>
          <w:b/>
          <w:bCs/>
          <w:lang w:val="fr-FR" w:eastAsia="en-US"/>
        </w:rPr>
        <w:t>produse</w:t>
      </w:r>
      <w:proofErr w:type="spellEnd"/>
      <w:r w:rsidRPr="009308AB">
        <w:rPr>
          <w:rFonts w:asciiTheme="minorHAnsi" w:eastAsia="Calibri" w:hAnsiTheme="minorHAnsi" w:cstheme="minorHAnsi"/>
          <w:b/>
          <w:bCs/>
          <w:lang w:val="fr-FR" w:eastAsia="en-US"/>
        </w:rPr>
        <w:t xml:space="preserve"> </w:t>
      </w:r>
      <w:r w:rsidR="007C01DC" w:rsidRPr="009308AB">
        <w:rPr>
          <w:rFonts w:asciiTheme="minorHAnsi" w:eastAsia="Calibri" w:hAnsiTheme="minorHAnsi" w:cstheme="minorHAnsi"/>
          <w:b/>
          <w:bCs/>
          <w:lang w:val="fr-FR" w:eastAsia="en-US"/>
        </w:rPr>
        <w:t xml:space="preserve"> </w:t>
      </w:r>
      <w:r w:rsidR="007C01DC" w:rsidRPr="009308AB">
        <w:rPr>
          <w:rFonts w:asciiTheme="minorHAnsi" w:eastAsia="Calibri" w:hAnsiTheme="minorHAnsi" w:cstheme="minorHAnsi"/>
          <w:bCs/>
          <w:i/>
          <w:lang w:val="fr-FR" w:eastAsia="en-US"/>
        </w:rPr>
        <w:t>[</w:t>
      </w:r>
      <w:proofErr w:type="gramEnd"/>
      <w:r w:rsidR="007C01DC" w:rsidRPr="009308AB">
        <w:rPr>
          <w:rFonts w:asciiTheme="minorHAnsi" w:eastAsia="Calibri" w:hAnsiTheme="minorHAnsi" w:cstheme="minorHAnsi"/>
          <w:bCs/>
          <w:i/>
          <w:lang w:val="fr-FR" w:eastAsia="en-US"/>
        </w:rPr>
        <w:t>informa</w:t>
      </w:r>
      <w:proofErr w:type="spellStart"/>
      <w:r w:rsidR="007C01DC" w:rsidRPr="009308AB">
        <w:rPr>
          <w:rFonts w:asciiTheme="minorHAnsi" w:eastAsia="Calibri" w:hAnsiTheme="minorHAnsi" w:cstheme="minorHAnsi"/>
          <w:bCs/>
          <w:i/>
          <w:lang w:val="ro-RO" w:eastAsia="en-US"/>
        </w:rPr>
        <w:t>țiile</w:t>
      </w:r>
      <w:proofErr w:type="spellEnd"/>
      <w:r w:rsidR="007C01DC" w:rsidRPr="009308AB">
        <w:rPr>
          <w:rFonts w:asciiTheme="minorHAnsi" w:eastAsia="Calibri" w:hAnsiTheme="minorHAnsi" w:cstheme="minorHAnsi"/>
          <w:bCs/>
          <w:i/>
          <w:lang w:val="ro-RO" w:eastAsia="en-US"/>
        </w:rPr>
        <w:t xml:space="preserve"> vor fi introduse prin corelare cu cerințele din Caietul de sarcini pentru lotul ofertat</w:t>
      </w:r>
      <w:r w:rsidR="007C01DC" w:rsidRPr="009308AB">
        <w:rPr>
          <w:rFonts w:asciiTheme="minorHAnsi" w:eastAsia="Calibri" w:hAnsiTheme="minorHAnsi" w:cstheme="minorHAnsi"/>
          <w:bCs/>
          <w:i/>
          <w:lang w:val="fr-FR" w:eastAsia="en-US"/>
        </w:rPr>
        <w:t>]</w:t>
      </w:r>
    </w:p>
    <w:p w14:paraId="0A4B46D2" w14:textId="77777777" w:rsidR="00B21F0C" w:rsidRPr="009308AB" w:rsidRDefault="00B21F0C" w:rsidP="00610FC9">
      <w:pPr>
        <w:jc w:val="both"/>
        <w:rPr>
          <w:rFonts w:asciiTheme="minorHAnsi" w:eastAsiaTheme="minorHAnsi" w:hAnsiTheme="minorHAnsi" w:cstheme="minorHAnsi"/>
          <w:lang w:val="ro-RO" w:eastAsia="en-US"/>
        </w:rPr>
      </w:pPr>
    </w:p>
    <w:p w14:paraId="04E89306" w14:textId="77777777" w:rsidR="00274B65" w:rsidRDefault="002507CA" w:rsidP="00610FC9">
      <w:pPr>
        <w:jc w:val="both"/>
        <w:rPr>
          <w:rFonts w:asciiTheme="minorHAnsi" w:eastAsiaTheme="minorHAnsi" w:hAnsiTheme="minorHAnsi" w:cstheme="minorHAnsi"/>
          <w:lang w:val="ro-RO" w:eastAsia="en-US"/>
        </w:rPr>
      </w:pPr>
      <w:r w:rsidRPr="009308AB">
        <w:rPr>
          <w:rFonts w:asciiTheme="minorHAnsi" w:eastAsiaTheme="minorHAnsi" w:hAnsiTheme="minorHAnsi" w:cstheme="minorHAnsi"/>
          <w:lang w:val="ro-RO" w:eastAsia="en-US"/>
        </w:rPr>
        <w:t>Conformitatea produselor ofertate cu specificațiile tehnice /cerințele funcționale minime conform caietului de sarcini:</w:t>
      </w:r>
    </w:p>
    <w:p w14:paraId="64C06657" w14:textId="77777777" w:rsidR="001C035B" w:rsidRPr="009308AB" w:rsidRDefault="001C035B" w:rsidP="00610FC9">
      <w:pPr>
        <w:jc w:val="both"/>
        <w:rPr>
          <w:rFonts w:asciiTheme="minorHAnsi" w:eastAsiaTheme="minorHAnsi" w:hAnsiTheme="minorHAnsi" w:cstheme="minorHAnsi"/>
          <w:lang w:val="ro-RO" w:eastAsia="en-US"/>
        </w:rPr>
      </w:pPr>
    </w:p>
    <w:p w14:paraId="695D1183" w14:textId="77777777" w:rsidR="002507CA" w:rsidRPr="009308AB" w:rsidRDefault="002507CA" w:rsidP="00610FC9">
      <w:pPr>
        <w:jc w:val="both"/>
        <w:rPr>
          <w:rFonts w:asciiTheme="minorHAnsi" w:eastAsiaTheme="minorHAnsi" w:hAnsiTheme="minorHAnsi" w:cstheme="minorHAnsi"/>
          <w:lang w:val="ro-RO" w:eastAsia="en-US"/>
        </w:rPr>
      </w:pPr>
    </w:p>
    <w:tbl>
      <w:tblPr>
        <w:tblW w:w="1351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810"/>
        <w:gridCol w:w="2325"/>
        <w:gridCol w:w="990"/>
        <w:gridCol w:w="720"/>
        <w:gridCol w:w="630"/>
        <w:gridCol w:w="4019"/>
        <w:gridCol w:w="31"/>
        <w:gridCol w:w="3989"/>
      </w:tblGrid>
      <w:tr w:rsidR="00F13528" w:rsidRPr="009308AB" w14:paraId="2629A669" w14:textId="77777777" w:rsidTr="00F13528">
        <w:trPr>
          <w:trHeight w:val="440"/>
          <w:tblHeader/>
          <w:jc w:val="center"/>
        </w:trPr>
        <w:tc>
          <w:tcPr>
            <w:tcW w:w="810" w:type="dxa"/>
            <w:vMerge w:val="restart"/>
          </w:tcPr>
          <w:p w14:paraId="61BA6575" w14:textId="77777777" w:rsidR="00F13528" w:rsidRDefault="00F13528" w:rsidP="00610FC9">
            <w:pPr>
              <w:jc w:val="both"/>
              <w:rPr>
                <w:rFonts w:asciiTheme="minorHAnsi" w:eastAsiaTheme="minorHAnsi" w:hAnsiTheme="minorHAnsi" w:cstheme="minorHAnsi"/>
                <w:b/>
                <w:iCs/>
                <w:lang w:val="ro-RO" w:eastAsia="en-US"/>
              </w:rPr>
            </w:pPr>
            <w:r>
              <w:rPr>
                <w:rFonts w:asciiTheme="minorHAnsi" w:eastAsiaTheme="minorHAnsi" w:hAnsiTheme="minorHAnsi" w:cstheme="minorHAnsi"/>
                <w:b/>
                <w:iCs/>
                <w:lang w:val="ro-RO" w:eastAsia="en-US"/>
              </w:rPr>
              <w:t>Nr.</w:t>
            </w:r>
          </w:p>
          <w:p w14:paraId="671B822E" w14:textId="45D4B613" w:rsidR="00F13528" w:rsidRPr="009308AB" w:rsidRDefault="00F13528" w:rsidP="00610FC9">
            <w:pPr>
              <w:jc w:val="both"/>
              <w:rPr>
                <w:rFonts w:asciiTheme="minorHAnsi" w:eastAsiaTheme="minorHAnsi" w:hAnsiTheme="minorHAnsi" w:cstheme="minorHAnsi"/>
                <w:b/>
                <w:iCs/>
                <w:lang w:val="ro-RO" w:eastAsia="en-US"/>
              </w:rPr>
            </w:pPr>
            <w:r>
              <w:rPr>
                <w:rFonts w:asciiTheme="minorHAnsi" w:eastAsiaTheme="minorHAnsi" w:hAnsiTheme="minorHAnsi" w:cstheme="minorHAnsi"/>
                <w:b/>
                <w:iCs/>
                <w:lang w:val="ro-RO" w:eastAsia="en-US"/>
              </w:rPr>
              <w:t>crt.</w:t>
            </w:r>
          </w:p>
        </w:tc>
        <w:tc>
          <w:tcPr>
            <w:tcW w:w="2325" w:type="dxa"/>
            <w:vMerge w:val="restart"/>
            <w:vAlign w:val="center"/>
          </w:tcPr>
          <w:p w14:paraId="3275C19B" w14:textId="0AE75102" w:rsidR="00F13528" w:rsidRPr="009308AB" w:rsidRDefault="00F13528" w:rsidP="00610FC9">
            <w:pPr>
              <w:jc w:val="both"/>
              <w:rPr>
                <w:rFonts w:asciiTheme="minorHAnsi" w:eastAsiaTheme="minorHAnsi" w:hAnsiTheme="minorHAnsi" w:cstheme="minorHAnsi"/>
                <w:b/>
                <w:lang w:val="ro-RO" w:eastAsia="en-US"/>
              </w:rPr>
            </w:pPr>
            <w:r w:rsidRPr="009308AB">
              <w:rPr>
                <w:rFonts w:asciiTheme="minorHAnsi" w:eastAsiaTheme="minorHAnsi" w:hAnsiTheme="minorHAnsi" w:cstheme="minorHAnsi"/>
                <w:b/>
                <w:iCs/>
                <w:lang w:val="ro-RO" w:eastAsia="en-US"/>
              </w:rPr>
              <w:t>Denumire produs</w:t>
            </w:r>
          </w:p>
        </w:tc>
        <w:tc>
          <w:tcPr>
            <w:tcW w:w="990" w:type="dxa"/>
            <w:vMerge w:val="restart"/>
            <w:vAlign w:val="center"/>
          </w:tcPr>
          <w:p w14:paraId="6A912A2D" w14:textId="77777777" w:rsidR="00F13528" w:rsidRPr="009308AB" w:rsidRDefault="00F13528" w:rsidP="00610FC9">
            <w:pPr>
              <w:jc w:val="both"/>
              <w:rPr>
                <w:rFonts w:asciiTheme="minorHAnsi" w:eastAsiaTheme="minorHAnsi" w:hAnsiTheme="minorHAnsi" w:cstheme="minorHAnsi"/>
                <w:b/>
                <w:iCs/>
                <w:lang w:val="ro-RO" w:eastAsia="en-US"/>
              </w:rPr>
            </w:pPr>
            <w:r w:rsidRPr="009308AB">
              <w:rPr>
                <w:rFonts w:asciiTheme="minorHAnsi" w:eastAsiaTheme="minorHAnsi" w:hAnsiTheme="minorHAnsi" w:cstheme="minorHAnsi"/>
                <w:b/>
                <w:iCs/>
                <w:lang w:val="ro-RO" w:eastAsia="en-US"/>
              </w:rPr>
              <w:t>Unitate de măsură</w:t>
            </w:r>
          </w:p>
        </w:tc>
        <w:tc>
          <w:tcPr>
            <w:tcW w:w="1350" w:type="dxa"/>
            <w:gridSpan w:val="2"/>
            <w:vAlign w:val="center"/>
          </w:tcPr>
          <w:p w14:paraId="5E0BFC81" w14:textId="294947AE" w:rsidR="00F13528" w:rsidRPr="009308AB" w:rsidRDefault="00F13528" w:rsidP="00610FC9">
            <w:pPr>
              <w:jc w:val="both"/>
              <w:rPr>
                <w:rFonts w:asciiTheme="minorHAnsi" w:eastAsiaTheme="minorHAnsi" w:hAnsiTheme="minorHAnsi" w:cstheme="minorHAnsi"/>
                <w:b/>
                <w:iCs/>
                <w:lang w:val="ro-RO" w:eastAsia="en-US"/>
              </w:rPr>
            </w:pPr>
            <w:r w:rsidRPr="009308AB">
              <w:rPr>
                <w:rFonts w:asciiTheme="minorHAnsi" w:eastAsiaTheme="minorHAnsi" w:hAnsiTheme="minorHAnsi" w:cstheme="minorHAnsi"/>
                <w:b/>
                <w:iCs/>
                <w:lang w:val="ro-RO" w:eastAsia="en-US"/>
              </w:rPr>
              <w:t>Cantitate</w:t>
            </w:r>
          </w:p>
        </w:tc>
        <w:tc>
          <w:tcPr>
            <w:tcW w:w="8039" w:type="dxa"/>
            <w:gridSpan w:val="3"/>
            <w:vAlign w:val="center"/>
          </w:tcPr>
          <w:p w14:paraId="668C0F08" w14:textId="1CC60E64" w:rsidR="00F13528" w:rsidRPr="009308AB" w:rsidRDefault="00F13528" w:rsidP="00610FC9">
            <w:pPr>
              <w:jc w:val="both"/>
              <w:rPr>
                <w:rFonts w:asciiTheme="minorHAnsi" w:eastAsiaTheme="minorHAnsi" w:hAnsiTheme="minorHAnsi" w:cstheme="minorHAnsi"/>
                <w:b/>
                <w:iCs/>
                <w:lang w:val="ro-RO" w:eastAsia="en-US"/>
              </w:rPr>
            </w:pPr>
            <w:proofErr w:type="spellStart"/>
            <w:r w:rsidRPr="009308AB">
              <w:rPr>
                <w:rFonts w:asciiTheme="minorHAnsi" w:eastAsiaTheme="minorHAnsi" w:hAnsiTheme="minorHAnsi" w:cstheme="minorHAnsi"/>
                <w:b/>
                <w:iCs/>
                <w:lang w:val="ro-RO" w:eastAsia="en-US"/>
              </w:rPr>
              <w:t>Specificaţii</w:t>
            </w:r>
            <w:proofErr w:type="spellEnd"/>
            <w:r w:rsidRPr="009308AB">
              <w:rPr>
                <w:rFonts w:asciiTheme="minorHAnsi" w:eastAsiaTheme="minorHAnsi" w:hAnsiTheme="minorHAnsi" w:cstheme="minorHAnsi"/>
                <w:b/>
                <w:iCs/>
                <w:lang w:val="ro-RO" w:eastAsia="en-US"/>
              </w:rPr>
              <w:t xml:space="preserve"> tehnice / </w:t>
            </w:r>
            <w:proofErr w:type="spellStart"/>
            <w:r w:rsidRPr="009308AB">
              <w:rPr>
                <w:rFonts w:asciiTheme="minorHAnsi" w:eastAsiaTheme="minorHAnsi" w:hAnsiTheme="minorHAnsi" w:cstheme="minorHAnsi"/>
                <w:b/>
                <w:iCs/>
                <w:lang w:val="ro-RO" w:eastAsia="en-US"/>
              </w:rPr>
              <w:t>cerinte</w:t>
            </w:r>
            <w:proofErr w:type="spellEnd"/>
            <w:r w:rsidRPr="009308AB">
              <w:rPr>
                <w:rFonts w:asciiTheme="minorHAnsi" w:eastAsiaTheme="minorHAnsi" w:hAnsiTheme="minorHAnsi" w:cstheme="minorHAnsi"/>
                <w:b/>
                <w:iCs/>
                <w:lang w:val="ro-RO" w:eastAsia="en-US"/>
              </w:rPr>
              <w:t xml:space="preserve"> </w:t>
            </w:r>
            <w:proofErr w:type="spellStart"/>
            <w:r w:rsidRPr="009308AB">
              <w:rPr>
                <w:rFonts w:asciiTheme="minorHAnsi" w:eastAsiaTheme="minorHAnsi" w:hAnsiTheme="minorHAnsi" w:cstheme="minorHAnsi"/>
                <w:b/>
                <w:iCs/>
                <w:lang w:val="ro-RO" w:eastAsia="en-US"/>
              </w:rPr>
              <w:t>functionale</w:t>
            </w:r>
            <w:proofErr w:type="spellEnd"/>
            <w:r w:rsidRPr="009308AB">
              <w:rPr>
                <w:rFonts w:asciiTheme="minorHAnsi" w:eastAsiaTheme="minorHAnsi" w:hAnsiTheme="minorHAnsi" w:cstheme="minorHAnsi"/>
                <w:b/>
                <w:iCs/>
                <w:lang w:val="ro-RO" w:eastAsia="en-US"/>
              </w:rPr>
              <w:t xml:space="preserve"> </w:t>
            </w:r>
            <w:r>
              <w:rPr>
                <w:rFonts w:asciiTheme="minorHAnsi" w:eastAsiaTheme="minorHAnsi" w:hAnsiTheme="minorHAnsi" w:cstheme="minorHAnsi"/>
                <w:b/>
                <w:iCs/>
                <w:lang w:val="ro-RO" w:eastAsia="en-US"/>
              </w:rPr>
              <w:t>care constituie factori de evaluare</w:t>
            </w:r>
          </w:p>
        </w:tc>
      </w:tr>
      <w:tr w:rsidR="00F13528" w:rsidRPr="009308AB" w14:paraId="072A61B6" w14:textId="77777777" w:rsidTr="00F13528">
        <w:trPr>
          <w:trHeight w:val="440"/>
          <w:tblHeader/>
          <w:jc w:val="center"/>
        </w:trPr>
        <w:tc>
          <w:tcPr>
            <w:tcW w:w="810" w:type="dxa"/>
            <w:vMerge/>
          </w:tcPr>
          <w:p w14:paraId="24CC8017" w14:textId="77777777" w:rsidR="00F13528" w:rsidRPr="009308AB" w:rsidRDefault="00F13528" w:rsidP="00610FC9">
            <w:pPr>
              <w:jc w:val="both"/>
              <w:rPr>
                <w:rFonts w:asciiTheme="minorHAnsi" w:eastAsiaTheme="minorHAnsi" w:hAnsiTheme="minorHAnsi" w:cstheme="minorHAnsi"/>
                <w:b/>
                <w:iCs/>
                <w:lang w:val="ro-RO" w:eastAsia="en-US"/>
              </w:rPr>
            </w:pPr>
          </w:p>
        </w:tc>
        <w:tc>
          <w:tcPr>
            <w:tcW w:w="2325" w:type="dxa"/>
            <w:vMerge/>
            <w:vAlign w:val="center"/>
          </w:tcPr>
          <w:p w14:paraId="3339C352" w14:textId="255E115A" w:rsidR="00F13528" w:rsidRPr="009308AB" w:rsidRDefault="00F13528" w:rsidP="00610FC9">
            <w:pPr>
              <w:jc w:val="both"/>
              <w:rPr>
                <w:rFonts w:asciiTheme="minorHAnsi" w:eastAsiaTheme="minorHAnsi" w:hAnsiTheme="minorHAnsi" w:cstheme="minorHAnsi"/>
                <w:b/>
                <w:iCs/>
                <w:lang w:val="ro-RO" w:eastAsia="en-US"/>
              </w:rPr>
            </w:pPr>
          </w:p>
        </w:tc>
        <w:tc>
          <w:tcPr>
            <w:tcW w:w="990" w:type="dxa"/>
            <w:vMerge/>
            <w:vAlign w:val="center"/>
          </w:tcPr>
          <w:p w14:paraId="4A06F60F" w14:textId="77777777" w:rsidR="00F13528" w:rsidRPr="009308AB" w:rsidRDefault="00F13528" w:rsidP="00610FC9">
            <w:pPr>
              <w:jc w:val="both"/>
              <w:rPr>
                <w:rFonts w:asciiTheme="minorHAnsi" w:eastAsiaTheme="minorHAnsi" w:hAnsiTheme="minorHAnsi" w:cstheme="minorHAnsi"/>
                <w:b/>
                <w:iCs/>
                <w:lang w:val="ro-RO" w:eastAsia="en-US"/>
              </w:rPr>
            </w:pPr>
          </w:p>
        </w:tc>
        <w:tc>
          <w:tcPr>
            <w:tcW w:w="720" w:type="dxa"/>
            <w:vAlign w:val="center"/>
          </w:tcPr>
          <w:p w14:paraId="5C925CF3" w14:textId="44AE2250" w:rsidR="00F13528" w:rsidRPr="009308AB" w:rsidRDefault="00F13528" w:rsidP="00610FC9">
            <w:pPr>
              <w:jc w:val="both"/>
              <w:rPr>
                <w:rFonts w:asciiTheme="minorHAnsi" w:eastAsiaTheme="minorHAnsi" w:hAnsiTheme="minorHAnsi" w:cstheme="minorHAnsi"/>
                <w:b/>
                <w:iCs/>
                <w:lang w:val="ro-RO" w:eastAsia="en-US"/>
              </w:rPr>
            </w:pPr>
            <w:r>
              <w:rPr>
                <w:rFonts w:asciiTheme="minorHAnsi" w:eastAsiaTheme="minorHAnsi" w:hAnsiTheme="minorHAnsi" w:cstheme="minorHAnsi"/>
                <w:b/>
                <w:iCs/>
                <w:lang w:val="ro-RO" w:eastAsia="en-US"/>
              </w:rPr>
              <w:t>solicitat</w:t>
            </w:r>
          </w:p>
        </w:tc>
        <w:tc>
          <w:tcPr>
            <w:tcW w:w="630" w:type="dxa"/>
            <w:vAlign w:val="center"/>
          </w:tcPr>
          <w:p w14:paraId="081A6C0E" w14:textId="27169FE1" w:rsidR="00F13528" w:rsidRPr="009308AB" w:rsidRDefault="00F13528" w:rsidP="00610FC9">
            <w:pPr>
              <w:jc w:val="both"/>
              <w:rPr>
                <w:rFonts w:asciiTheme="minorHAnsi" w:eastAsiaTheme="minorHAnsi" w:hAnsiTheme="minorHAnsi" w:cstheme="minorHAnsi"/>
                <w:b/>
                <w:iCs/>
                <w:lang w:val="ro-RO" w:eastAsia="en-US"/>
              </w:rPr>
            </w:pPr>
            <w:r>
              <w:rPr>
                <w:rFonts w:asciiTheme="minorHAnsi" w:eastAsiaTheme="minorHAnsi" w:hAnsiTheme="minorHAnsi" w:cstheme="minorHAnsi"/>
                <w:b/>
                <w:iCs/>
                <w:lang w:val="ro-RO" w:eastAsia="en-US"/>
              </w:rPr>
              <w:t>ofertat</w:t>
            </w:r>
          </w:p>
        </w:tc>
        <w:tc>
          <w:tcPr>
            <w:tcW w:w="4019" w:type="dxa"/>
            <w:vAlign w:val="center"/>
          </w:tcPr>
          <w:p w14:paraId="189D4124" w14:textId="6C6C3315" w:rsidR="00F13528" w:rsidRPr="009308AB" w:rsidRDefault="00F13528" w:rsidP="00610FC9">
            <w:pPr>
              <w:jc w:val="both"/>
              <w:rPr>
                <w:rFonts w:asciiTheme="minorHAnsi" w:eastAsiaTheme="minorHAnsi" w:hAnsiTheme="minorHAnsi" w:cstheme="minorHAnsi"/>
                <w:b/>
                <w:iCs/>
                <w:lang w:val="ro-RO" w:eastAsia="en-US"/>
              </w:rPr>
            </w:pPr>
            <w:r>
              <w:rPr>
                <w:rFonts w:asciiTheme="minorHAnsi" w:eastAsiaTheme="minorHAnsi" w:hAnsiTheme="minorHAnsi" w:cstheme="minorHAnsi"/>
                <w:b/>
                <w:iCs/>
                <w:lang w:val="ro-RO" w:eastAsia="en-US"/>
              </w:rPr>
              <w:t>Nivel minim cerut prin caietul de sarcini</w:t>
            </w:r>
          </w:p>
        </w:tc>
        <w:tc>
          <w:tcPr>
            <w:tcW w:w="4020" w:type="dxa"/>
            <w:gridSpan w:val="2"/>
            <w:vAlign w:val="center"/>
          </w:tcPr>
          <w:p w14:paraId="11A1CC61" w14:textId="24FFC37B" w:rsidR="00F13528" w:rsidRPr="009308AB" w:rsidRDefault="00F13528" w:rsidP="00610FC9">
            <w:pPr>
              <w:jc w:val="both"/>
              <w:rPr>
                <w:rFonts w:asciiTheme="minorHAnsi" w:eastAsiaTheme="minorHAnsi" w:hAnsiTheme="minorHAnsi" w:cstheme="minorHAnsi"/>
                <w:b/>
                <w:iCs/>
                <w:lang w:val="ro-RO" w:eastAsia="en-US"/>
              </w:rPr>
            </w:pPr>
            <w:r>
              <w:rPr>
                <w:rFonts w:asciiTheme="minorHAnsi" w:eastAsiaTheme="minorHAnsi" w:hAnsiTheme="minorHAnsi" w:cstheme="minorHAnsi"/>
                <w:b/>
                <w:iCs/>
                <w:lang w:val="ro-RO" w:eastAsia="en-US"/>
              </w:rPr>
              <w:t>Nivel ofertat</w:t>
            </w:r>
          </w:p>
        </w:tc>
      </w:tr>
      <w:tr w:rsidR="00F95667" w:rsidRPr="009308AB" w14:paraId="17965319" w14:textId="77777777" w:rsidTr="00F95667">
        <w:trPr>
          <w:trHeight w:val="705"/>
          <w:tblHeader/>
          <w:jc w:val="center"/>
        </w:trPr>
        <w:tc>
          <w:tcPr>
            <w:tcW w:w="810" w:type="dxa"/>
          </w:tcPr>
          <w:p w14:paraId="3713F178" w14:textId="4BBE4052" w:rsidR="00F95667" w:rsidRDefault="00F95667" w:rsidP="00610FC9">
            <w:pPr>
              <w:jc w:val="both"/>
              <w:rPr>
                <w:rFonts w:asciiTheme="minorHAnsi" w:eastAsiaTheme="minorHAnsi" w:hAnsiTheme="minorHAnsi" w:cstheme="minorHAnsi"/>
                <w:b/>
                <w:iCs/>
                <w:lang w:val="ro-RO" w:eastAsia="en-US"/>
              </w:rPr>
            </w:pPr>
            <w:r>
              <w:rPr>
                <w:rFonts w:asciiTheme="minorHAnsi" w:eastAsiaTheme="minorHAnsi" w:hAnsiTheme="minorHAnsi" w:cstheme="minorHAnsi"/>
                <w:b/>
                <w:iCs/>
                <w:lang w:val="ro-RO" w:eastAsia="en-US"/>
              </w:rPr>
              <w:t>1.</w:t>
            </w:r>
          </w:p>
        </w:tc>
        <w:tc>
          <w:tcPr>
            <w:tcW w:w="2325" w:type="dxa"/>
            <w:vAlign w:val="center"/>
          </w:tcPr>
          <w:p w14:paraId="26E1D154" w14:textId="19491F19" w:rsidR="00F95667" w:rsidRPr="00F95667" w:rsidRDefault="00F95667" w:rsidP="00610FC9">
            <w:pPr>
              <w:jc w:val="both"/>
              <w:rPr>
                <w:rFonts w:asciiTheme="minorHAnsi" w:eastAsiaTheme="minorHAnsi" w:hAnsiTheme="minorHAnsi" w:cstheme="minorHAnsi"/>
                <w:b/>
                <w:bCs/>
                <w:iCs/>
                <w:lang w:val="ro-RO" w:eastAsia="en-US"/>
              </w:rPr>
            </w:pPr>
            <w:r w:rsidRPr="00F95667">
              <w:rPr>
                <w:rFonts w:asciiTheme="minorHAnsi" w:hAnsiTheme="minorHAnsi" w:cstheme="minorHAnsi"/>
                <w:b/>
                <w:bCs/>
                <w:lang w:val="ro-RO"/>
              </w:rPr>
              <w:t>Firewall</w:t>
            </w:r>
          </w:p>
        </w:tc>
        <w:tc>
          <w:tcPr>
            <w:tcW w:w="990" w:type="dxa"/>
            <w:vAlign w:val="center"/>
          </w:tcPr>
          <w:p w14:paraId="40284C6C" w14:textId="483D405B" w:rsidR="00F95667" w:rsidRPr="00332FA7" w:rsidRDefault="00F95667" w:rsidP="00610FC9">
            <w:pPr>
              <w:jc w:val="both"/>
              <w:rPr>
                <w:rFonts w:asciiTheme="minorHAnsi" w:eastAsiaTheme="minorHAnsi" w:hAnsiTheme="minorHAnsi" w:cstheme="minorHAnsi"/>
                <w:b/>
                <w:iCs/>
                <w:lang w:val="ro-RO" w:eastAsia="en-US"/>
              </w:rPr>
            </w:pPr>
            <w:r>
              <w:rPr>
                <w:rFonts w:asciiTheme="minorHAnsi" w:eastAsiaTheme="minorHAnsi" w:hAnsiTheme="minorHAnsi" w:cstheme="minorHAnsi"/>
                <w:b/>
                <w:iCs/>
                <w:lang w:val="ro-RO" w:eastAsia="en-US"/>
              </w:rPr>
              <w:t>b</w:t>
            </w:r>
            <w:r w:rsidRPr="00332FA7">
              <w:rPr>
                <w:rFonts w:asciiTheme="minorHAnsi" w:eastAsiaTheme="minorHAnsi" w:hAnsiTheme="minorHAnsi" w:cstheme="minorHAnsi"/>
                <w:b/>
                <w:iCs/>
                <w:lang w:val="ro-RO" w:eastAsia="en-US"/>
              </w:rPr>
              <w:t>uc.</w:t>
            </w:r>
          </w:p>
        </w:tc>
        <w:tc>
          <w:tcPr>
            <w:tcW w:w="720" w:type="dxa"/>
          </w:tcPr>
          <w:p w14:paraId="7F509115" w14:textId="6E8F0646" w:rsidR="00F95667" w:rsidRPr="00332FA7" w:rsidRDefault="00F95667" w:rsidP="001C035B">
            <w:pPr>
              <w:jc w:val="center"/>
              <w:rPr>
                <w:rFonts w:asciiTheme="minorHAnsi" w:eastAsiaTheme="minorHAnsi" w:hAnsiTheme="minorHAnsi" w:cstheme="minorHAnsi"/>
                <w:b/>
                <w:iCs/>
                <w:lang w:val="ro-RO" w:eastAsia="en-US"/>
              </w:rPr>
            </w:pPr>
            <w:r w:rsidRPr="00332FA7">
              <w:rPr>
                <w:rFonts w:asciiTheme="minorHAnsi" w:eastAsiaTheme="minorHAnsi" w:hAnsiTheme="minorHAnsi" w:cstheme="minorHAnsi"/>
                <w:b/>
                <w:iCs/>
                <w:lang w:val="ro-RO" w:eastAsia="en-US"/>
              </w:rPr>
              <w:t>1</w:t>
            </w:r>
          </w:p>
        </w:tc>
        <w:tc>
          <w:tcPr>
            <w:tcW w:w="630" w:type="dxa"/>
          </w:tcPr>
          <w:p w14:paraId="65089AF5" w14:textId="2A404981" w:rsidR="00F95667" w:rsidRPr="009308AB" w:rsidRDefault="00F95667" w:rsidP="001C035B">
            <w:pPr>
              <w:jc w:val="center"/>
              <w:rPr>
                <w:rFonts w:asciiTheme="minorHAnsi" w:eastAsiaTheme="minorHAnsi" w:hAnsiTheme="minorHAnsi" w:cstheme="minorHAnsi"/>
                <w:b/>
                <w:iCs/>
                <w:lang w:val="ro-RO" w:eastAsia="en-US"/>
              </w:rPr>
            </w:pPr>
          </w:p>
        </w:tc>
        <w:tc>
          <w:tcPr>
            <w:tcW w:w="4050" w:type="dxa"/>
            <w:gridSpan w:val="2"/>
          </w:tcPr>
          <w:p w14:paraId="45BA0199" w14:textId="6B79AFC2" w:rsidR="00F95667" w:rsidRPr="00F95667" w:rsidRDefault="00F95667" w:rsidP="00F95667">
            <w:pPr>
              <w:jc w:val="center"/>
              <w:rPr>
                <w:rFonts w:asciiTheme="minorHAnsi" w:eastAsiaTheme="minorHAnsi" w:hAnsiTheme="minorHAnsi" w:cstheme="minorHAnsi"/>
                <w:bCs/>
                <w:iCs/>
                <w:lang w:val="ro-RO" w:eastAsia="en-US"/>
              </w:rPr>
            </w:pPr>
            <w:r w:rsidRPr="00F95667">
              <w:rPr>
                <w:rFonts w:asciiTheme="minorHAnsi" w:eastAsiaTheme="minorHAnsi" w:hAnsiTheme="minorHAnsi" w:cstheme="minorHAnsi"/>
                <w:bCs/>
                <w:iCs/>
                <w:lang w:val="ro-RO" w:eastAsia="en-US"/>
              </w:rPr>
              <w:t>N/A</w:t>
            </w:r>
          </w:p>
        </w:tc>
        <w:tc>
          <w:tcPr>
            <w:tcW w:w="3989" w:type="dxa"/>
          </w:tcPr>
          <w:p w14:paraId="0BDC2579" w14:textId="27736C00" w:rsidR="00F95667" w:rsidRPr="00F95667" w:rsidRDefault="00F95667" w:rsidP="00F95667">
            <w:pPr>
              <w:jc w:val="center"/>
              <w:rPr>
                <w:rFonts w:asciiTheme="minorHAnsi" w:eastAsiaTheme="minorHAnsi" w:hAnsiTheme="minorHAnsi" w:cstheme="minorHAnsi"/>
                <w:bCs/>
                <w:iCs/>
                <w:lang w:val="ro-RO" w:eastAsia="en-US"/>
              </w:rPr>
            </w:pPr>
            <w:r w:rsidRPr="00F95667">
              <w:rPr>
                <w:rFonts w:asciiTheme="minorHAnsi" w:eastAsiaTheme="minorHAnsi" w:hAnsiTheme="minorHAnsi" w:cstheme="minorHAnsi"/>
                <w:bCs/>
                <w:iCs/>
                <w:lang w:val="ro-RO" w:eastAsia="en-US"/>
              </w:rPr>
              <w:t>N/A</w:t>
            </w:r>
          </w:p>
        </w:tc>
      </w:tr>
      <w:tr w:rsidR="00F13528" w:rsidRPr="00B7325E" w14:paraId="1513E6B3" w14:textId="77777777" w:rsidTr="00F13528">
        <w:trPr>
          <w:trHeight w:val="819"/>
          <w:tblHeader/>
          <w:jc w:val="center"/>
        </w:trPr>
        <w:tc>
          <w:tcPr>
            <w:tcW w:w="810" w:type="dxa"/>
          </w:tcPr>
          <w:p w14:paraId="531DA985" w14:textId="5AF97617" w:rsidR="00F13528" w:rsidRPr="00B7325E" w:rsidRDefault="00F13528" w:rsidP="00610FC9">
            <w:pPr>
              <w:jc w:val="both"/>
              <w:rPr>
                <w:rFonts w:asciiTheme="minorHAnsi" w:eastAsiaTheme="minorHAnsi" w:hAnsiTheme="minorHAnsi" w:cstheme="minorHAnsi"/>
                <w:b/>
                <w:lang w:val="ro-RO" w:eastAsia="en-US"/>
              </w:rPr>
            </w:pPr>
            <w:r>
              <w:rPr>
                <w:rFonts w:asciiTheme="minorHAnsi" w:eastAsiaTheme="minorHAnsi" w:hAnsiTheme="minorHAnsi" w:cstheme="minorHAnsi"/>
                <w:b/>
                <w:lang w:val="ro-RO" w:eastAsia="en-US"/>
              </w:rPr>
              <w:t>2.</w:t>
            </w:r>
          </w:p>
        </w:tc>
        <w:tc>
          <w:tcPr>
            <w:tcW w:w="2325" w:type="dxa"/>
            <w:vAlign w:val="center"/>
          </w:tcPr>
          <w:p w14:paraId="1F991D88" w14:textId="732459F5" w:rsidR="00F13528" w:rsidRPr="00F95667" w:rsidRDefault="00F95667" w:rsidP="00610FC9">
            <w:pPr>
              <w:jc w:val="both"/>
              <w:rPr>
                <w:rFonts w:asciiTheme="minorHAnsi" w:eastAsiaTheme="minorHAnsi" w:hAnsiTheme="minorHAnsi" w:cstheme="minorHAnsi"/>
                <w:b/>
                <w:lang w:val="ro-RO" w:eastAsia="en-US"/>
              </w:rPr>
            </w:pPr>
            <w:proofErr w:type="spellStart"/>
            <w:r w:rsidRPr="00F95667">
              <w:rPr>
                <w:rFonts w:asciiTheme="minorHAnsi" w:eastAsiaTheme="minorHAnsi" w:hAnsiTheme="minorHAnsi" w:cstheme="minorHAnsi"/>
                <w:b/>
                <w:lang w:val="ro-RO" w:eastAsia="en-US"/>
              </w:rPr>
              <w:t>Swich</w:t>
            </w:r>
            <w:proofErr w:type="spellEnd"/>
          </w:p>
        </w:tc>
        <w:tc>
          <w:tcPr>
            <w:tcW w:w="990" w:type="dxa"/>
            <w:vAlign w:val="center"/>
          </w:tcPr>
          <w:p w14:paraId="500EA73F" w14:textId="1406244A" w:rsidR="00F13528" w:rsidRPr="00332FA7" w:rsidRDefault="00332FA7" w:rsidP="00610FC9">
            <w:pPr>
              <w:jc w:val="both"/>
              <w:rPr>
                <w:rFonts w:asciiTheme="minorHAnsi" w:eastAsiaTheme="minorHAnsi" w:hAnsiTheme="minorHAnsi" w:cstheme="minorHAnsi"/>
                <w:b/>
                <w:lang w:val="ro-RO" w:eastAsia="en-US"/>
              </w:rPr>
            </w:pPr>
            <w:r>
              <w:rPr>
                <w:rFonts w:asciiTheme="minorHAnsi" w:eastAsiaTheme="minorHAnsi" w:hAnsiTheme="minorHAnsi" w:cstheme="minorHAnsi"/>
                <w:b/>
                <w:lang w:val="ro-RO" w:eastAsia="en-US"/>
              </w:rPr>
              <w:t>b</w:t>
            </w:r>
            <w:r w:rsidR="00F13528" w:rsidRPr="00332FA7">
              <w:rPr>
                <w:rFonts w:asciiTheme="minorHAnsi" w:eastAsiaTheme="minorHAnsi" w:hAnsiTheme="minorHAnsi" w:cstheme="minorHAnsi"/>
                <w:b/>
                <w:lang w:val="ro-RO" w:eastAsia="en-US"/>
              </w:rPr>
              <w:t>uc.</w:t>
            </w:r>
          </w:p>
        </w:tc>
        <w:tc>
          <w:tcPr>
            <w:tcW w:w="720" w:type="dxa"/>
            <w:shd w:val="clear" w:color="auto" w:fill="FFFFFF" w:themeFill="background1"/>
            <w:vAlign w:val="center"/>
          </w:tcPr>
          <w:p w14:paraId="2CAECBA9" w14:textId="696B15B1" w:rsidR="00F13528" w:rsidRPr="00332FA7" w:rsidRDefault="00F95667" w:rsidP="001C035B">
            <w:pPr>
              <w:jc w:val="center"/>
              <w:rPr>
                <w:rFonts w:asciiTheme="minorHAnsi" w:eastAsiaTheme="minorHAnsi" w:hAnsiTheme="minorHAnsi" w:cstheme="minorHAnsi"/>
                <w:b/>
                <w:lang w:val="ro-RO" w:eastAsia="en-US"/>
              </w:rPr>
            </w:pPr>
            <w:r>
              <w:rPr>
                <w:rFonts w:asciiTheme="minorHAnsi" w:eastAsiaTheme="minorHAnsi" w:hAnsiTheme="minorHAnsi" w:cstheme="minorHAnsi"/>
                <w:b/>
                <w:lang w:val="ro-RO" w:eastAsia="en-US"/>
              </w:rPr>
              <w:t>5</w:t>
            </w:r>
          </w:p>
        </w:tc>
        <w:tc>
          <w:tcPr>
            <w:tcW w:w="630" w:type="dxa"/>
            <w:vAlign w:val="center"/>
          </w:tcPr>
          <w:p w14:paraId="5D33089B" w14:textId="67E3E400" w:rsidR="00F13528" w:rsidRPr="00B7325E" w:rsidRDefault="00F13528" w:rsidP="001C035B">
            <w:pPr>
              <w:jc w:val="center"/>
              <w:rPr>
                <w:rFonts w:asciiTheme="minorHAnsi" w:eastAsiaTheme="minorHAnsi" w:hAnsiTheme="minorHAnsi" w:cstheme="minorHAnsi"/>
                <w:bCs/>
                <w:highlight w:val="lightGray"/>
                <w:lang w:val="ro-RO" w:eastAsia="en-US"/>
              </w:rPr>
            </w:pPr>
          </w:p>
        </w:tc>
        <w:tc>
          <w:tcPr>
            <w:tcW w:w="4050" w:type="dxa"/>
            <w:gridSpan w:val="2"/>
          </w:tcPr>
          <w:p w14:paraId="77924B54" w14:textId="629B79D8" w:rsidR="00F13528" w:rsidRPr="00B7325E" w:rsidRDefault="00F13528" w:rsidP="00B7325E">
            <w:pPr>
              <w:jc w:val="center"/>
              <w:rPr>
                <w:rFonts w:asciiTheme="minorHAnsi" w:eastAsiaTheme="minorHAnsi" w:hAnsiTheme="minorHAnsi" w:cstheme="minorHAnsi"/>
                <w:bCs/>
                <w:lang w:val="ro-RO" w:eastAsia="en-US"/>
              </w:rPr>
            </w:pPr>
            <w:r w:rsidRPr="00B7325E">
              <w:rPr>
                <w:rFonts w:asciiTheme="minorHAnsi" w:eastAsiaTheme="minorHAnsi" w:hAnsiTheme="minorHAnsi" w:cstheme="minorHAnsi"/>
                <w:bCs/>
                <w:lang w:val="ro-RO" w:eastAsia="en-US"/>
              </w:rPr>
              <w:t>N/A</w:t>
            </w:r>
          </w:p>
        </w:tc>
        <w:tc>
          <w:tcPr>
            <w:tcW w:w="3989" w:type="dxa"/>
          </w:tcPr>
          <w:p w14:paraId="4260C289" w14:textId="05FF765D" w:rsidR="00F13528" w:rsidRPr="00B7325E" w:rsidRDefault="00F13528" w:rsidP="00B7325E">
            <w:pPr>
              <w:jc w:val="center"/>
              <w:rPr>
                <w:rFonts w:asciiTheme="minorHAnsi" w:eastAsiaTheme="minorHAnsi" w:hAnsiTheme="minorHAnsi" w:cstheme="minorHAnsi"/>
                <w:bCs/>
                <w:lang w:val="ro-RO" w:eastAsia="en-US"/>
              </w:rPr>
            </w:pPr>
            <w:r w:rsidRPr="00B7325E">
              <w:rPr>
                <w:rFonts w:asciiTheme="minorHAnsi" w:eastAsiaTheme="minorHAnsi" w:hAnsiTheme="minorHAnsi" w:cstheme="minorHAnsi"/>
                <w:bCs/>
                <w:lang w:val="ro-RO" w:eastAsia="en-US"/>
              </w:rPr>
              <w:t>N/A</w:t>
            </w:r>
          </w:p>
        </w:tc>
      </w:tr>
      <w:tr w:rsidR="00F13528" w:rsidRPr="00B7325E" w14:paraId="2D91E39E" w14:textId="77777777" w:rsidTr="00F13528">
        <w:trPr>
          <w:trHeight w:val="819"/>
          <w:tblHeader/>
          <w:jc w:val="center"/>
        </w:trPr>
        <w:tc>
          <w:tcPr>
            <w:tcW w:w="810" w:type="dxa"/>
          </w:tcPr>
          <w:p w14:paraId="1294CAE3" w14:textId="0376A179" w:rsidR="00F13528" w:rsidRPr="00B7325E" w:rsidRDefault="00F13528" w:rsidP="00610FC9">
            <w:pPr>
              <w:jc w:val="both"/>
              <w:rPr>
                <w:rFonts w:asciiTheme="minorHAnsi" w:eastAsiaTheme="minorHAnsi" w:hAnsiTheme="minorHAnsi" w:cstheme="minorHAnsi"/>
                <w:b/>
                <w:lang w:val="ro-RO" w:eastAsia="en-US"/>
              </w:rPr>
            </w:pPr>
            <w:r>
              <w:rPr>
                <w:rFonts w:asciiTheme="minorHAnsi" w:eastAsiaTheme="minorHAnsi" w:hAnsiTheme="minorHAnsi" w:cstheme="minorHAnsi"/>
                <w:b/>
                <w:lang w:val="ro-RO" w:eastAsia="en-US"/>
              </w:rPr>
              <w:t>3.</w:t>
            </w:r>
          </w:p>
        </w:tc>
        <w:tc>
          <w:tcPr>
            <w:tcW w:w="2325" w:type="dxa"/>
            <w:vAlign w:val="center"/>
          </w:tcPr>
          <w:p w14:paraId="6A5B8DF4" w14:textId="398EADD9" w:rsidR="00F13528" w:rsidRPr="00F95667" w:rsidRDefault="00F95667" w:rsidP="00610FC9">
            <w:pPr>
              <w:jc w:val="both"/>
              <w:rPr>
                <w:rFonts w:asciiTheme="minorHAnsi" w:eastAsiaTheme="minorHAnsi" w:hAnsiTheme="minorHAnsi" w:cstheme="minorHAnsi"/>
                <w:b/>
                <w:lang w:val="ro-RO" w:eastAsia="en-US"/>
              </w:rPr>
            </w:pPr>
            <w:r>
              <w:rPr>
                <w:rFonts w:asciiTheme="minorHAnsi" w:eastAsiaTheme="minorHAnsi" w:hAnsiTheme="minorHAnsi" w:cstheme="minorHAnsi"/>
                <w:b/>
                <w:lang w:val="ro-RO" w:eastAsia="en-US"/>
              </w:rPr>
              <w:t xml:space="preserve">Acces </w:t>
            </w:r>
            <w:proofErr w:type="spellStart"/>
            <w:r>
              <w:rPr>
                <w:rFonts w:asciiTheme="minorHAnsi" w:eastAsiaTheme="minorHAnsi" w:hAnsiTheme="minorHAnsi" w:cstheme="minorHAnsi"/>
                <w:b/>
                <w:lang w:val="ro-RO" w:eastAsia="en-US"/>
              </w:rPr>
              <w:t>point</w:t>
            </w:r>
            <w:proofErr w:type="spellEnd"/>
          </w:p>
        </w:tc>
        <w:tc>
          <w:tcPr>
            <w:tcW w:w="990" w:type="dxa"/>
            <w:vAlign w:val="center"/>
          </w:tcPr>
          <w:p w14:paraId="5561C486" w14:textId="17A88687" w:rsidR="00F13528" w:rsidRPr="00332FA7" w:rsidRDefault="00332FA7" w:rsidP="00610FC9">
            <w:pPr>
              <w:jc w:val="both"/>
              <w:rPr>
                <w:rFonts w:asciiTheme="minorHAnsi" w:eastAsiaTheme="minorHAnsi" w:hAnsiTheme="minorHAnsi" w:cstheme="minorHAnsi"/>
                <w:b/>
                <w:lang w:val="ro-RO" w:eastAsia="en-US"/>
              </w:rPr>
            </w:pPr>
            <w:r>
              <w:rPr>
                <w:rFonts w:asciiTheme="minorHAnsi" w:eastAsiaTheme="minorHAnsi" w:hAnsiTheme="minorHAnsi" w:cstheme="minorHAnsi"/>
                <w:b/>
                <w:lang w:val="ro-RO" w:eastAsia="en-US"/>
              </w:rPr>
              <w:t>b</w:t>
            </w:r>
            <w:r w:rsidR="00F13528" w:rsidRPr="00332FA7">
              <w:rPr>
                <w:rFonts w:asciiTheme="minorHAnsi" w:eastAsiaTheme="minorHAnsi" w:hAnsiTheme="minorHAnsi" w:cstheme="minorHAnsi"/>
                <w:b/>
                <w:lang w:val="ro-RO" w:eastAsia="en-US"/>
              </w:rPr>
              <w:t xml:space="preserve">uc. </w:t>
            </w:r>
          </w:p>
        </w:tc>
        <w:tc>
          <w:tcPr>
            <w:tcW w:w="720" w:type="dxa"/>
            <w:vAlign w:val="center"/>
          </w:tcPr>
          <w:p w14:paraId="22BD1E53" w14:textId="5555814B" w:rsidR="00F13528" w:rsidRPr="00332FA7" w:rsidRDefault="00F95667" w:rsidP="001C035B">
            <w:pPr>
              <w:jc w:val="center"/>
              <w:rPr>
                <w:rFonts w:asciiTheme="minorHAnsi" w:eastAsiaTheme="minorHAnsi" w:hAnsiTheme="minorHAnsi" w:cstheme="minorHAnsi"/>
                <w:b/>
                <w:lang w:val="ro-RO" w:eastAsia="en-US"/>
              </w:rPr>
            </w:pPr>
            <w:r>
              <w:rPr>
                <w:rFonts w:asciiTheme="minorHAnsi" w:eastAsiaTheme="minorHAnsi" w:hAnsiTheme="minorHAnsi" w:cstheme="minorHAnsi"/>
                <w:b/>
                <w:lang w:val="ro-RO" w:eastAsia="en-US"/>
              </w:rPr>
              <w:t>5</w:t>
            </w:r>
          </w:p>
        </w:tc>
        <w:tc>
          <w:tcPr>
            <w:tcW w:w="630" w:type="dxa"/>
            <w:vAlign w:val="center"/>
          </w:tcPr>
          <w:p w14:paraId="4C41213B" w14:textId="77777777" w:rsidR="00F13528" w:rsidRPr="00B7325E" w:rsidRDefault="00F13528" w:rsidP="001C035B">
            <w:pPr>
              <w:jc w:val="center"/>
              <w:rPr>
                <w:rFonts w:asciiTheme="minorHAnsi" w:eastAsiaTheme="minorHAnsi" w:hAnsiTheme="minorHAnsi" w:cstheme="minorHAnsi"/>
                <w:bCs/>
                <w:lang w:val="ro-RO" w:eastAsia="en-US"/>
              </w:rPr>
            </w:pPr>
          </w:p>
        </w:tc>
        <w:tc>
          <w:tcPr>
            <w:tcW w:w="4050" w:type="dxa"/>
            <w:gridSpan w:val="2"/>
          </w:tcPr>
          <w:p w14:paraId="79A4AE6B" w14:textId="1D1D2BEB" w:rsidR="00F13528" w:rsidRPr="00B7325E" w:rsidRDefault="00F13528" w:rsidP="00B7325E">
            <w:pPr>
              <w:jc w:val="center"/>
              <w:rPr>
                <w:rFonts w:asciiTheme="minorHAnsi" w:eastAsiaTheme="minorHAnsi" w:hAnsiTheme="minorHAnsi" w:cstheme="minorHAnsi"/>
                <w:bCs/>
                <w:lang w:val="ro-RO" w:eastAsia="en-US"/>
              </w:rPr>
            </w:pPr>
            <w:r w:rsidRPr="00B7325E">
              <w:rPr>
                <w:rFonts w:asciiTheme="minorHAnsi" w:eastAsiaTheme="minorHAnsi" w:hAnsiTheme="minorHAnsi" w:cstheme="minorHAnsi"/>
                <w:bCs/>
                <w:lang w:val="ro-RO" w:eastAsia="en-US"/>
              </w:rPr>
              <w:t>N/A</w:t>
            </w:r>
          </w:p>
        </w:tc>
        <w:tc>
          <w:tcPr>
            <w:tcW w:w="3989" w:type="dxa"/>
          </w:tcPr>
          <w:p w14:paraId="3DC444D8" w14:textId="02EEA14F" w:rsidR="00F13528" w:rsidRPr="00B7325E" w:rsidRDefault="00F13528" w:rsidP="00B7325E">
            <w:pPr>
              <w:jc w:val="center"/>
              <w:rPr>
                <w:rFonts w:asciiTheme="minorHAnsi" w:eastAsiaTheme="minorHAnsi" w:hAnsiTheme="minorHAnsi" w:cstheme="minorHAnsi"/>
                <w:bCs/>
                <w:lang w:val="ro-RO" w:eastAsia="en-US"/>
              </w:rPr>
            </w:pPr>
            <w:r w:rsidRPr="00B7325E">
              <w:rPr>
                <w:rFonts w:asciiTheme="minorHAnsi" w:eastAsiaTheme="minorHAnsi" w:hAnsiTheme="minorHAnsi" w:cstheme="minorHAnsi"/>
                <w:bCs/>
                <w:lang w:val="ro-RO" w:eastAsia="en-US"/>
              </w:rPr>
              <w:t>N/A</w:t>
            </w:r>
          </w:p>
        </w:tc>
      </w:tr>
      <w:tr w:rsidR="00F13528" w:rsidRPr="00B7325E" w14:paraId="6E0AA0B2" w14:textId="77777777" w:rsidTr="00F13528">
        <w:trPr>
          <w:trHeight w:val="819"/>
          <w:tblHeader/>
          <w:jc w:val="center"/>
        </w:trPr>
        <w:tc>
          <w:tcPr>
            <w:tcW w:w="810" w:type="dxa"/>
          </w:tcPr>
          <w:p w14:paraId="127E4AC0" w14:textId="73DC4A69" w:rsidR="00F13528" w:rsidRPr="00B7325E" w:rsidRDefault="00F13528" w:rsidP="00610FC9">
            <w:pPr>
              <w:jc w:val="both"/>
              <w:rPr>
                <w:rFonts w:asciiTheme="minorHAnsi" w:eastAsiaTheme="minorHAnsi" w:hAnsiTheme="minorHAnsi" w:cstheme="minorHAnsi"/>
                <w:b/>
                <w:lang w:val="ro-RO" w:eastAsia="en-US"/>
              </w:rPr>
            </w:pPr>
            <w:r>
              <w:rPr>
                <w:rFonts w:asciiTheme="minorHAnsi" w:eastAsiaTheme="minorHAnsi" w:hAnsiTheme="minorHAnsi" w:cstheme="minorHAnsi"/>
                <w:b/>
                <w:lang w:val="ro-RO" w:eastAsia="en-US"/>
              </w:rPr>
              <w:t>4.</w:t>
            </w:r>
          </w:p>
        </w:tc>
        <w:tc>
          <w:tcPr>
            <w:tcW w:w="2325" w:type="dxa"/>
            <w:vAlign w:val="center"/>
          </w:tcPr>
          <w:p w14:paraId="08756BB2" w14:textId="658BF18F" w:rsidR="00F13528" w:rsidRPr="00F95667" w:rsidRDefault="00F95667" w:rsidP="00610FC9">
            <w:pPr>
              <w:jc w:val="both"/>
              <w:rPr>
                <w:rFonts w:asciiTheme="minorHAnsi" w:eastAsiaTheme="minorHAnsi" w:hAnsiTheme="minorHAnsi" w:cstheme="minorHAnsi"/>
                <w:b/>
                <w:lang w:val="ro-RO" w:eastAsia="en-US"/>
              </w:rPr>
            </w:pPr>
            <w:r>
              <w:rPr>
                <w:rFonts w:asciiTheme="minorHAnsi" w:eastAsiaTheme="minorHAnsi" w:hAnsiTheme="minorHAnsi" w:cstheme="minorHAnsi"/>
                <w:b/>
                <w:lang w:val="ro-RO" w:eastAsia="en-US"/>
              </w:rPr>
              <w:t xml:space="preserve">UPS </w:t>
            </w:r>
          </w:p>
        </w:tc>
        <w:tc>
          <w:tcPr>
            <w:tcW w:w="990" w:type="dxa"/>
            <w:vAlign w:val="center"/>
          </w:tcPr>
          <w:p w14:paraId="1BB1345A" w14:textId="548A4AE1" w:rsidR="00F13528" w:rsidRPr="00332FA7" w:rsidRDefault="00332FA7" w:rsidP="00610FC9">
            <w:pPr>
              <w:jc w:val="both"/>
              <w:rPr>
                <w:rFonts w:asciiTheme="minorHAnsi" w:eastAsiaTheme="minorHAnsi" w:hAnsiTheme="minorHAnsi" w:cstheme="minorHAnsi"/>
                <w:b/>
                <w:lang w:val="ro-RO" w:eastAsia="en-US"/>
              </w:rPr>
            </w:pPr>
            <w:r>
              <w:rPr>
                <w:rFonts w:asciiTheme="minorHAnsi" w:eastAsiaTheme="minorHAnsi" w:hAnsiTheme="minorHAnsi" w:cstheme="minorHAnsi"/>
                <w:b/>
                <w:lang w:val="ro-RO" w:eastAsia="en-US"/>
              </w:rPr>
              <w:t>b</w:t>
            </w:r>
            <w:r w:rsidR="00F13528" w:rsidRPr="00332FA7">
              <w:rPr>
                <w:rFonts w:asciiTheme="minorHAnsi" w:eastAsiaTheme="minorHAnsi" w:hAnsiTheme="minorHAnsi" w:cstheme="minorHAnsi"/>
                <w:b/>
                <w:lang w:val="ro-RO" w:eastAsia="en-US"/>
              </w:rPr>
              <w:t>uc.</w:t>
            </w:r>
          </w:p>
        </w:tc>
        <w:tc>
          <w:tcPr>
            <w:tcW w:w="720" w:type="dxa"/>
            <w:vAlign w:val="center"/>
          </w:tcPr>
          <w:p w14:paraId="78322C5F" w14:textId="6C79A710" w:rsidR="00F13528" w:rsidRPr="00332FA7" w:rsidRDefault="00F95667" w:rsidP="001C035B">
            <w:pPr>
              <w:jc w:val="center"/>
              <w:rPr>
                <w:rFonts w:asciiTheme="minorHAnsi" w:eastAsiaTheme="minorHAnsi" w:hAnsiTheme="minorHAnsi" w:cstheme="minorHAnsi"/>
                <w:b/>
                <w:lang w:val="ro-RO" w:eastAsia="en-US"/>
              </w:rPr>
            </w:pPr>
            <w:r>
              <w:rPr>
                <w:rFonts w:asciiTheme="minorHAnsi" w:eastAsiaTheme="minorHAnsi" w:hAnsiTheme="minorHAnsi" w:cstheme="minorHAnsi"/>
                <w:b/>
                <w:lang w:val="ro-RO" w:eastAsia="en-US"/>
              </w:rPr>
              <w:t>2</w:t>
            </w:r>
          </w:p>
        </w:tc>
        <w:tc>
          <w:tcPr>
            <w:tcW w:w="630" w:type="dxa"/>
            <w:vAlign w:val="center"/>
          </w:tcPr>
          <w:p w14:paraId="37DD23E3" w14:textId="77777777" w:rsidR="00F13528" w:rsidRPr="00B7325E" w:rsidRDefault="00F13528" w:rsidP="001C035B">
            <w:pPr>
              <w:jc w:val="center"/>
              <w:rPr>
                <w:rFonts w:asciiTheme="minorHAnsi" w:eastAsiaTheme="minorHAnsi" w:hAnsiTheme="minorHAnsi" w:cstheme="minorHAnsi"/>
                <w:bCs/>
                <w:lang w:val="ro-RO" w:eastAsia="en-US"/>
              </w:rPr>
            </w:pPr>
          </w:p>
        </w:tc>
        <w:tc>
          <w:tcPr>
            <w:tcW w:w="4050" w:type="dxa"/>
            <w:gridSpan w:val="2"/>
          </w:tcPr>
          <w:p w14:paraId="39B67A2E" w14:textId="045A2296" w:rsidR="00F13528" w:rsidRPr="00F95667" w:rsidRDefault="00F95667" w:rsidP="00B7325E">
            <w:pPr>
              <w:jc w:val="center"/>
              <w:rPr>
                <w:rFonts w:asciiTheme="minorHAnsi" w:eastAsiaTheme="minorHAnsi" w:hAnsiTheme="minorHAnsi" w:cstheme="minorHAnsi"/>
                <w:b/>
                <w:lang w:val="ro-RO" w:eastAsia="en-US"/>
              </w:rPr>
            </w:pPr>
            <w:r w:rsidRPr="00F95667">
              <w:rPr>
                <w:rFonts w:asciiTheme="minorHAnsi" w:eastAsiaTheme="minorHAnsi" w:hAnsiTheme="minorHAnsi" w:cstheme="minorHAnsi"/>
                <w:b/>
                <w:color w:val="EE0000"/>
                <w:lang w:val="ro-RO" w:eastAsia="en-US"/>
              </w:rPr>
              <w:t>2 ani</w:t>
            </w:r>
            <w:r w:rsidR="004766FF">
              <w:rPr>
                <w:rFonts w:asciiTheme="minorHAnsi" w:eastAsiaTheme="minorHAnsi" w:hAnsiTheme="minorHAnsi" w:cstheme="minorHAnsi"/>
                <w:b/>
                <w:color w:val="EE0000"/>
                <w:lang w:val="ro-RO" w:eastAsia="en-US"/>
              </w:rPr>
              <w:t xml:space="preserve"> - </w:t>
            </w:r>
            <w:r w:rsidR="004766FF" w:rsidRPr="004766FF">
              <w:rPr>
                <w:rFonts w:asciiTheme="minorHAnsi" w:eastAsiaTheme="minorHAnsi" w:hAnsiTheme="minorHAnsi" w:cstheme="minorHAnsi"/>
                <w:b/>
                <w:color w:val="EE0000"/>
                <w:lang w:val="ro-RO" w:eastAsia="en-US"/>
              </w:rPr>
              <w:t>Perioada de garanție suplimentară constituie factor de evaluare</w:t>
            </w:r>
          </w:p>
        </w:tc>
        <w:tc>
          <w:tcPr>
            <w:tcW w:w="3989" w:type="dxa"/>
          </w:tcPr>
          <w:p w14:paraId="287A11D3" w14:textId="76B444ED" w:rsidR="00F13528" w:rsidRPr="004766FF" w:rsidRDefault="00F13528" w:rsidP="004766FF">
            <w:pPr>
              <w:pStyle w:val="ListParagraph"/>
              <w:rPr>
                <w:rFonts w:asciiTheme="minorHAnsi" w:eastAsiaTheme="minorHAnsi" w:hAnsiTheme="minorHAnsi" w:cstheme="minorHAnsi"/>
                <w:bCs/>
                <w:lang w:eastAsia="en-US"/>
              </w:rPr>
            </w:pPr>
          </w:p>
        </w:tc>
      </w:tr>
      <w:tr w:rsidR="00F13528" w:rsidRPr="00B7325E" w14:paraId="4AF466C6" w14:textId="77777777" w:rsidTr="00F13528">
        <w:trPr>
          <w:trHeight w:val="819"/>
          <w:tblHeader/>
          <w:jc w:val="center"/>
        </w:trPr>
        <w:tc>
          <w:tcPr>
            <w:tcW w:w="810" w:type="dxa"/>
          </w:tcPr>
          <w:p w14:paraId="17E99D20" w14:textId="050B3C1F" w:rsidR="00F13528" w:rsidRPr="00B7325E" w:rsidRDefault="00F13528" w:rsidP="00610FC9">
            <w:pPr>
              <w:jc w:val="both"/>
              <w:rPr>
                <w:rFonts w:asciiTheme="minorHAnsi" w:eastAsiaTheme="minorHAnsi" w:hAnsiTheme="minorHAnsi" w:cstheme="minorHAnsi"/>
                <w:b/>
                <w:lang w:val="ro-RO" w:eastAsia="en-US"/>
              </w:rPr>
            </w:pPr>
            <w:r>
              <w:rPr>
                <w:rFonts w:asciiTheme="minorHAnsi" w:eastAsiaTheme="minorHAnsi" w:hAnsiTheme="minorHAnsi" w:cstheme="minorHAnsi"/>
                <w:b/>
                <w:lang w:val="ro-RO" w:eastAsia="en-US"/>
              </w:rPr>
              <w:t>5.</w:t>
            </w:r>
          </w:p>
        </w:tc>
        <w:tc>
          <w:tcPr>
            <w:tcW w:w="2325" w:type="dxa"/>
            <w:vAlign w:val="center"/>
          </w:tcPr>
          <w:p w14:paraId="5F09F8CB" w14:textId="46517847" w:rsidR="00F13528" w:rsidRPr="00F95667" w:rsidRDefault="001B02EA" w:rsidP="00610FC9">
            <w:pPr>
              <w:jc w:val="both"/>
              <w:rPr>
                <w:rFonts w:asciiTheme="minorHAnsi" w:eastAsiaTheme="minorHAnsi" w:hAnsiTheme="minorHAnsi" w:cstheme="minorHAnsi"/>
                <w:b/>
                <w:lang w:val="ro-RO" w:eastAsia="en-US"/>
              </w:rPr>
            </w:pPr>
            <w:r w:rsidRPr="001B02EA">
              <w:rPr>
                <w:rFonts w:asciiTheme="minorHAnsi" w:eastAsiaTheme="minorHAnsi" w:hAnsiTheme="minorHAnsi" w:cstheme="minorHAnsi"/>
                <w:b/>
                <w:lang w:val="ro-RO" w:eastAsia="en-US"/>
              </w:rPr>
              <w:t>Servicii de instalare, configurare, operare și mentenanță a echipamentului de tip firewall, a soluției de management și monitorizare a rețelei (5 ani) și instruire</w:t>
            </w:r>
          </w:p>
        </w:tc>
        <w:tc>
          <w:tcPr>
            <w:tcW w:w="990" w:type="dxa"/>
            <w:vAlign w:val="center"/>
          </w:tcPr>
          <w:p w14:paraId="1C9A684E" w14:textId="014E6DB0" w:rsidR="00F13528" w:rsidRPr="00332FA7" w:rsidRDefault="001B02EA" w:rsidP="00610FC9">
            <w:pPr>
              <w:jc w:val="both"/>
              <w:rPr>
                <w:rFonts w:asciiTheme="minorHAnsi" w:eastAsiaTheme="minorHAnsi" w:hAnsiTheme="minorHAnsi" w:cstheme="minorHAnsi"/>
                <w:b/>
                <w:lang w:val="ro-RO" w:eastAsia="en-US"/>
              </w:rPr>
            </w:pPr>
            <w:r>
              <w:rPr>
                <w:rFonts w:asciiTheme="minorHAnsi" w:eastAsiaTheme="minorHAnsi" w:hAnsiTheme="minorHAnsi" w:cstheme="minorHAnsi"/>
                <w:b/>
                <w:lang w:val="ro-RO" w:eastAsia="en-US"/>
              </w:rPr>
              <w:t>Perioada de furnizare - luni</w:t>
            </w:r>
          </w:p>
        </w:tc>
        <w:tc>
          <w:tcPr>
            <w:tcW w:w="720" w:type="dxa"/>
            <w:vAlign w:val="center"/>
          </w:tcPr>
          <w:p w14:paraId="6AA039AC" w14:textId="074997DF" w:rsidR="00F13528" w:rsidRPr="00332FA7" w:rsidRDefault="001B02EA" w:rsidP="001C035B">
            <w:pPr>
              <w:jc w:val="center"/>
              <w:rPr>
                <w:rFonts w:asciiTheme="minorHAnsi" w:eastAsiaTheme="minorHAnsi" w:hAnsiTheme="minorHAnsi" w:cstheme="minorHAnsi"/>
                <w:b/>
                <w:lang w:val="ro-RO" w:eastAsia="en-US"/>
              </w:rPr>
            </w:pPr>
            <w:r>
              <w:rPr>
                <w:rFonts w:asciiTheme="minorHAnsi" w:eastAsiaTheme="minorHAnsi" w:hAnsiTheme="minorHAnsi" w:cstheme="minorHAnsi"/>
                <w:b/>
                <w:lang w:val="ro-RO" w:eastAsia="en-US"/>
              </w:rPr>
              <w:t>60</w:t>
            </w:r>
          </w:p>
        </w:tc>
        <w:tc>
          <w:tcPr>
            <w:tcW w:w="630" w:type="dxa"/>
            <w:vAlign w:val="center"/>
          </w:tcPr>
          <w:p w14:paraId="1FD16450" w14:textId="77777777" w:rsidR="00F13528" w:rsidRPr="00B7325E" w:rsidRDefault="00F13528" w:rsidP="001C035B">
            <w:pPr>
              <w:jc w:val="center"/>
              <w:rPr>
                <w:rFonts w:asciiTheme="minorHAnsi" w:eastAsiaTheme="minorHAnsi" w:hAnsiTheme="minorHAnsi" w:cstheme="minorHAnsi"/>
                <w:bCs/>
                <w:lang w:val="ro-RO" w:eastAsia="en-US"/>
              </w:rPr>
            </w:pPr>
          </w:p>
        </w:tc>
        <w:tc>
          <w:tcPr>
            <w:tcW w:w="4050" w:type="dxa"/>
            <w:gridSpan w:val="2"/>
          </w:tcPr>
          <w:p w14:paraId="23E24A6F" w14:textId="77777777" w:rsidR="001B02EA" w:rsidRPr="00D47B22" w:rsidRDefault="001B02EA" w:rsidP="001B02EA">
            <w:pPr>
              <w:jc w:val="center"/>
              <w:rPr>
                <w:rFonts w:asciiTheme="minorHAnsi" w:eastAsiaTheme="minorHAnsi" w:hAnsiTheme="minorHAnsi" w:cstheme="minorHAnsi"/>
                <w:b/>
                <w:color w:val="EE0000"/>
                <w:lang w:val="ro-RO" w:eastAsia="en-US"/>
              </w:rPr>
            </w:pPr>
            <w:r w:rsidRPr="00D47B22">
              <w:rPr>
                <w:rFonts w:asciiTheme="minorHAnsi" w:eastAsiaTheme="minorHAnsi" w:hAnsiTheme="minorHAnsi" w:cstheme="minorHAnsi"/>
                <w:b/>
                <w:color w:val="EE0000"/>
                <w:lang w:val="ro-RO" w:eastAsia="en-US"/>
              </w:rPr>
              <w:t>Disponibilitate:</w:t>
            </w:r>
          </w:p>
          <w:p w14:paraId="3F0208F6" w14:textId="7ABAA0DB" w:rsidR="00F13528" w:rsidRPr="00B7325E" w:rsidRDefault="001B02EA" w:rsidP="001B02EA">
            <w:pPr>
              <w:jc w:val="center"/>
              <w:rPr>
                <w:rFonts w:asciiTheme="minorHAnsi" w:eastAsiaTheme="minorHAnsi" w:hAnsiTheme="minorHAnsi" w:cstheme="minorHAnsi"/>
                <w:bCs/>
                <w:lang w:val="ro-RO" w:eastAsia="en-US"/>
              </w:rPr>
            </w:pPr>
            <w:r w:rsidRPr="00D47B22">
              <w:rPr>
                <w:rFonts w:asciiTheme="minorHAnsi" w:eastAsiaTheme="minorHAnsi" w:hAnsiTheme="minorHAnsi" w:cstheme="minorHAnsi"/>
                <w:b/>
                <w:color w:val="EE0000"/>
                <w:lang w:val="ro-RO" w:eastAsia="en-US"/>
              </w:rPr>
              <w:t>minim 40 interven</w:t>
            </w:r>
            <w:r w:rsidR="007B2DED">
              <w:rPr>
                <w:rFonts w:asciiTheme="minorHAnsi" w:eastAsiaTheme="minorHAnsi" w:hAnsiTheme="minorHAnsi" w:cstheme="minorHAnsi"/>
                <w:b/>
                <w:color w:val="EE0000"/>
                <w:lang w:val="ro-RO" w:eastAsia="en-US"/>
              </w:rPr>
              <w:t>ț</w:t>
            </w:r>
            <w:r w:rsidRPr="00D47B22">
              <w:rPr>
                <w:rFonts w:asciiTheme="minorHAnsi" w:eastAsiaTheme="minorHAnsi" w:hAnsiTheme="minorHAnsi" w:cstheme="minorHAnsi"/>
                <w:b/>
                <w:color w:val="EE0000"/>
                <w:lang w:val="ro-RO" w:eastAsia="en-US"/>
              </w:rPr>
              <w:t>ii pe lună de Luni — Vineri 9:00 — 16:00</w:t>
            </w:r>
            <w:r w:rsidR="00D47B22">
              <w:rPr>
                <w:rFonts w:asciiTheme="minorHAnsi" w:eastAsiaTheme="minorHAnsi" w:hAnsiTheme="minorHAnsi" w:cstheme="minorHAnsi"/>
                <w:b/>
                <w:color w:val="EE0000"/>
                <w:lang w:val="ro-RO" w:eastAsia="en-US"/>
              </w:rPr>
              <w:t xml:space="preserve"> – disponibilitatea pentru un număr suplimentar de intervenții pe lună</w:t>
            </w:r>
          </w:p>
        </w:tc>
        <w:tc>
          <w:tcPr>
            <w:tcW w:w="3989" w:type="dxa"/>
          </w:tcPr>
          <w:p w14:paraId="4C1E8C2D" w14:textId="0DC814EC" w:rsidR="00F13528" w:rsidRPr="00B7325E" w:rsidRDefault="00F13528" w:rsidP="00B7325E">
            <w:pPr>
              <w:jc w:val="center"/>
              <w:rPr>
                <w:rFonts w:asciiTheme="minorHAnsi" w:eastAsiaTheme="minorHAnsi" w:hAnsiTheme="minorHAnsi" w:cstheme="minorHAnsi"/>
                <w:bCs/>
                <w:lang w:val="ro-RO" w:eastAsia="en-US"/>
              </w:rPr>
            </w:pPr>
          </w:p>
        </w:tc>
      </w:tr>
    </w:tbl>
    <w:p w14:paraId="659F1D72" w14:textId="77777777" w:rsidR="00D57E7D" w:rsidRDefault="00D57E7D" w:rsidP="00610FC9">
      <w:pPr>
        <w:jc w:val="both"/>
        <w:rPr>
          <w:rFonts w:asciiTheme="minorHAnsi" w:eastAsiaTheme="minorHAnsi" w:hAnsiTheme="minorHAnsi" w:cstheme="minorHAnsi"/>
          <w:lang w:val="ro-RO" w:eastAsia="en-US"/>
        </w:rPr>
      </w:pPr>
    </w:p>
    <w:p w14:paraId="7A738EB4" w14:textId="77777777" w:rsidR="00B7325E" w:rsidRDefault="00B7325E" w:rsidP="00610FC9">
      <w:pPr>
        <w:jc w:val="both"/>
        <w:rPr>
          <w:rFonts w:asciiTheme="minorHAnsi" w:eastAsiaTheme="minorHAnsi" w:hAnsiTheme="minorHAnsi" w:cstheme="minorHAnsi"/>
          <w:lang w:val="ro-RO" w:eastAsia="en-US"/>
        </w:rPr>
      </w:pPr>
    </w:p>
    <w:p w14:paraId="04364BD4" w14:textId="63ED98EE" w:rsidR="00F95667" w:rsidRPr="00F95667" w:rsidRDefault="00F95667" w:rsidP="00F95667">
      <w:pPr>
        <w:pStyle w:val="ListParagraph"/>
        <w:numPr>
          <w:ilvl w:val="0"/>
          <w:numId w:val="28"/>
        </w:numPr>
        <w:suppressAutoHyphens w:val="0"/>
        <w:spacing w:after="200" w:line="276" w:lineRule="auto"/>
        <w:jc w:val="both"/>
        <w:rPr>
          <w:rFonts w:asciiTheme="minorHAnsi" w:eastAsiaTheme="minorHAnsi" w:hAnsiTheme="minorHAnsi" w:cstheme="minorHAnsi"/>
          <w:b/>
          <w:bCs/>
          <w:lang w:eastAsia="en-US"/>
        </w:rPr>
      </w:pPr>
      <w:r w:rsidRPr="00F95667">
        <w:rPr>
          <w:rFonts w:asciiTheme="minorHAnsi" w:eastAsiaTheme="minorHAnsi" w:hAnsiTheme="minorHAnsi" w:cstheme="minorBidi"/>
          <w:b/>
          <w:bCs/>
          <w:lang w:eastAsia="en-US"/>
        </w:rPr>
        <w:t>Firewall - 1 buc</w:t>
      </w:r>
    </w:p>
    <w:tbl>
      <w:tblPr>
        <w:tblStyle w:val="TableGrid"/>
        <w:tblW w:w="13320" w:type="dxa"/>
        <w:tblLook w:val="04A0" w:firstRow="1" w:lastRow="0" w:firstColumn="1" w:lastColumn="0" w:noHBand="0" w:noVBand="1"/>
      </w:tblPr>
      <w:tblGrid>
        <w:gridCol w:w="1838"/>
        <w:gridCol w:w="5954"/>
        <w:gridCol w:w="5528"/>
      </w:tblGrid>
      <w:tr w:rsidR="00F95667" w:rsidRPr="00F95667" w14:paraId="50DCBDEE" w14:textId="77777777" w:rsidTr="00F95667">
        <w:trPr>
          <w:trHeight w:val="175"/>
        </w:trPr>
        <w:tc>
          <w:tcPr>
            <w:tcW w:w="1838" w:type="dxa"/>
            <w:vAlign w:val="center"/>
          </w:tcPr>
          <w:p w14:paraId="3207C222" w14:textId="77777777" w:rsidR="00F95667" w:rsidRPr="00F95667" w:rsidRDefault="00F95667" w:rsidP="00F95667">
            <w:pPr>
              <w:suppressAutoHyphens w:val="0"/>
              <w:jc w:val="center"/>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Caracteristici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tehnice</w:t>
            </w:r>
            <w:proofErr w:type="spellEnd"/>
          </w:p>
        </w:tc>
        <w:tc>
          <w:tcPr>
            <w:tcW w:w="5954" w:type="dxa"/>
            <w:vAlign w:val="center"/>
          </w:tcPr>
          <w:p w14:paraId="6EAF5C14" w14:textId="77777777" w:rsidR="00F95667" w:rsidRPr="00F95667" w:rsidRDefault="00F95667" w:rsidP="00F95667">
            <w:pPr>
              <w:suppressAutoHyphens w:val="0"/>
              <w:jc w:val="center"/>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Cerinte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minime</w:t>
            </w:r>
            <w:proofErr w:type="spellEnd"/>
            <w:r w:rsidRPr="00F95667">
              <w:rPr>
                <w:rFonts w:asciiTheme="minorHAnsi" w:eastAsiaTheme="minorHAnsi" w:hAnsiTheme="minorHAnsi" w:cstheme="minorBidi"/>
                <w:sz w:val="22"/>
                <w:szCs w:val="22"/>
                <w:lang w:eastAsia="en-US"/>
              </w:rPr>
              <w:t xml:space="preserve"> solicitate</w:t>
            </w:r>
          </w:p>
        </w:tc>
        <w:tc>
          <w:tcPr>
            <w:tcW w:w="5528" w:type="dxa"/>
          </w:tcPr>
          <w:p w14:paraId="586C6147" w14:textId="5BC95681" w:rsidR="00F95667" w:rsidRPr="00F95667" w:rsidRDefault="00F95667" w:rsidP="00F95667">
            <w:pPr>
              <w:suppressAutoHyphens w:val="0"/>
              <w:jc w:val="center"/>
              <w:rPr>
                <w:rFonts w:asciiTheme="minorHAnsi" w:eastAsiaTheme="minorHAnsi" w:hAnsiTheme="minorHAnsi" w:cstheme="minorBidi"/>
                <w:sz w:val="22"/>
                <w:szCs w:val="22"/>
                <w:lang w:eastAsia="en-US"/>
              </w:rPr>
            </w:pPr>
            <w:proofErr w:type="spellStart"/>
            <w:r>
              <w:rPr>
                <w:rFonts w:asciiTheme="minorHAnsi" w:eastAsiaTheme="minorHAnsi" w:hAnsiTheme="minorHAnsi" w:cstheme="minorBidi"/>
                <w:sz w:val="22"/>
                <w:szCs w:val="22"/>
                <w:lang w:eastAsia="en-US"/>
              </w:rPr>
              <w:t>Caracteristici</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tehnice</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ofertate</w:t>
            </w:r>
            <w:proofErr w:type="spellEnd"/>
          </w:p>
        </w:tc>
      </w:tr>
      <w:tr w:rsidR="00F95667" w:rsidRPr="00F95667" w14:paraId="6C84DF30" w14:textId="77777777" w:rsidTr="00F95667">
        <w:trPr>
          <w:trHeight w:val="80"/>
        </w:trPr>
        <w:tc>
          <w:tcPr>
            <w:tcW w:w="1838" w:type="dxa"/>
            <w:vMerge w:val="restart"/>
            <w:vAlign w:val="center"/>
          </w:tcPr>
          <w:p w14:paraId="3F6F24D5" w14:textId="77777777" w:rsidR="00F95667" w:rsidRPr="00F95667" w:rsidRDefault="00F95667" w:rsidP="00F95667">
            <w:pPr>
              <w:suppressAutoHyphens w:val="0"/>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Porturi</w:t>
            </w:r>
            <w:proofErr w:type="spellEnd"/>
            <w:r w:rsidRPr="00F95667">
              <w:rPr>
                <w:rFonts w:asciiTheme="minorHAnsi" w:eastAsiaTheme="minorHAnsi" w:hAnsiTheme="minorHAnsi" w:cstheme="minorBidi"/>
                <w:sz w:val="22"/>
                <w:szCs w:val="22"/>
                <w:lang w:eastAsia="en-US"/>
              </w:rPr>
              <w:t xml:space="preserve"> LAN</w:t>
            </w:r>
          </w:p>
        </w:tc>
        <w:tc>
          <w:tcPr>
            <w:tcW w:w="5954" w:type="dxa"/>
          </w:tcPr>
          <w:p w14:paraId="25E4E343"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12x GE RJ45</w:t>
            </w:r>
          </w:p>
        </w:tc>
        <w:tc>
          <w:tcPr>
            <w:tcW w:w="5528" w:type="dxa"/>
          </w:tcPr>
          <w:p w14:paraId="58EF39AF"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132B2732" w14:textId="77777777" w:rsidTr="00F95667">
        <w:trPr>
          <w:trHeight w:val="45"/>
        </w:trPr>
        <w:tc>
          <w:tcPr>
            <w:tcW w:w="1838" w:type="dxa"/>
            <w:vMerge/>
            <w:vAlign w:val="center"/>
          </w:tcPr>
          <w:p w14:paraId="407334DD"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c>
          <w:tcPr>
            <w:tcW w:w="5954" w:type="dxa"/>
          </w:tcPr>
          <w:p w14:paraId="1EBFE904" w14:textId="77777777" w:rsidR="00F95667" w:rsidRPr="00F95667" w:rsidRDefault="00F95667" w:rsidP="00F95667">
            <w:pPr>
              <w:suppressAutoHyphens w:val="0"/>
              <w:rPr>
                <w:rFonts w:asciiTheme="minorHAnsi" w:eastAsiaTheme="minorHAnsi" w:hAnsiTheme="minorHAnsi" w:cstheme="minorBidi"/>
                <w:sz w:val="22"/>
                <w:szCs w:val="22"/>
                <w:lang w:val="fr-FR" w:eastAsia="en-US"/>
              </w:rPr>
            </w:pPr>
            <w:r w:rsidRPr="00F95667">
              <w:rPr>
                <w:rFonts w:asciiTheme="minorHAnsi" w:eastAsiaTheme="minorHAnsi" w:hAnsiTheme="minorHAnsi" w:cstheme="minorBidi"/>
                <w:sz w:val="22"/>
                <w:szCs w:val="22"/>
                <w:lang w:eastAsia="en-US"/>
              </w:rPr>
              <w:t>2x GE RJ45 HA/ MGMT</w:t>
            </w:r>
          </w:p>
        </w:tc>
        <w:tc>
          <w:tcPr>
            <w:tcW w:w="5528" w:type="dxa"/>
          </w:tcPr>
          <w:p w14:paraId="435AF30E"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1DFD81E3" w14:textId="77777777" w:rsidTr="00F95667">
        <w:trPr>
          <w:trHeight w:val="175"/>
        </w:trPr>
        <w:tc>
          <w:tcPr>
            <w:tcW w:w="1838" w:type="dxa"/>
            <w:vMerge w:val="restart"/>
            <w:vAlign w:val="center"/>
          </w:tcPr>
          <w:p w14:paraId="798B6B19" w14:textId="77777777" w:rsidR="00F95667" w:rsidRPr="00F95667" w:rsidRDefault="00F95667" w:rsidP="00F95667">
            <w:pPr>
              <w:suppressAutoHyphens w:val="0"/>
              <w:ind w:left="46" w:right="95"/>
              <w:contextualSpacing/>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Porturi</w:t>
            </w:r>
            <w:proofErr w:type="spellEnd"/>
            <w:r w:rsidRPr="00F95667">
              <w:rPr>
                <w:rFonts w:asciiTheme="minorHAnsi" w:eastAsiaTheme="minorHAnsi" w:hAnsiTheme="minorHAnsi" w:cstheme="minorBidi"/>
                <w:sz w:val="22"/>
                <w:szCs w:val="22"/>
                <w:lang w:eastAsia="en-US"/>
              </w:rPr>
              <w:t xml:space="preserve"> SFP</w:t>
            </w:r>
          </w:p>
        </w:tc>
        <w:tc>
          <w:tcPr>
            <w:tcW w:w="5954" w:type="dxa"/>
            <w:vAlign w:val="center"/>
          </w:tcPr>
          <w:p w14:paraId="7498984A"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2x10 GE SFP+ </w:t>
            </w:r>
            <w:proofErr w:type="spellStart"/>
            <w:r w:rsidRPr="00F95667">
              <w:rPr>
                <w:rFonts w:asciiTheme="minorHAnsi" w:eastAsiaTheme="minorHAnsi" w:hAnsiTheme="minorHAnsi" w:cstheme="minorBidi"/>
                <w:sz w:val="22"/>
                <w:szCs w:val="22"/>
                <w:lang w:eastAsia="en-US"/>
              </w:rPr>
              <w:t>FortiLink</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sau</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echivalent</w:t>
            </w:r>
            <w:proofErr w:type="spellEnd"/>
          </w:p>
        </w:tc>
        <w:tc>
          <w:tcPr>
            <w:tcW w:w="5528" w:type="dxa"/>
          </w:tcPr>
          <w:p w14:paraId="1D17329D" w14:textId="77777777" w:rsidR="00F95667" w:rsidRPr="00F95667" w:rsidRDefault="00F95667" w:rsidP="00F95667">
            <w:pPr>
              <w:suppressAutoHyphens w:val="0"/>
              <w:rPr>
                <w:rFonts w:asciiTheme="minorHAnsi" w:eastAsiaTheme="minorHAnsi" w:hAnsiTheme="minorHAnsi" w:cstheme="minorBidi"/>
                <w:sz w:val="22"/>
                <w:szCs w:val="22"/>
                <w:highlight w:val="yellow"/>
                <w:lang w:eastAsia="en-US"/>
              </w:rPr>
            </w:pPr>
          </w:p>
        </w:tc>
      </w:tr>
      <w:tr w:rsidR="00F95667" w:rsidRPr="00F95667" w14:paraId="4FCDDB4B" w14:textId="77777777" w:rsidTr="00F95667">
        <w:trPr>
          <w:trHeight w:val="45"/>
        </w:trPr>
        <w:tc>
          <w:tcPr>
            <w:tcW w:w="1838" w:type="dxa"/>
            <w:vMerge/>
            <w:vAlign w:val="center"/>
          </w:tcPr>
          <w:p w14:paraId="216C9491"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c>
          <w:tcPr>
            <w:tcW w:w="5954" w:type="dxa"/>
            <w:vAlign w:val="center"/>
          </w:tcPr>
          <w:p w14:paraId="5D8C53DE"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4x GE SFP </w:t>
            </w:r>
          </w:p>
        </w:tc>
        <w:tc>
          <w:tcPr>
            <w:tcW w:w="5528" w:type="dxa"/>
          </w:tcPr>
          <w:p w14:paraId="6B7A59A4"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374CB3C3" w14:textId="77777777" w:rsidTr="00F95667">
        <w:trPr>
          <w:trHeight w:val="80"/>
        </w:trPr>
        <w:tc>
          <w:tcPr>
            <w:tcW w:w="1838" w:type="dxa"/>
            <w:vAlign w:val="center"/>
          </w:tcPr>
          <w:p w14:paraId="2762A9AF"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Port USB</w:t>
            </w:r>
          </w:p>
        </w:tc>
        <w:tc>
          <w:tcPr>
            <w:tcW w:w="5954" w:type="dxa"/>
            <w:vAlign w:val="center"/>
          </w:tcPr>
          <w:p w14:paraId="0F146576"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1 </w:t>
            </w:r>
            <w:proofErr w:type="spellStart"/>
            <w:r w:rsidRPr="00F95667">
              <w:rPr>
                <w:rFonts w:asciiTheme="minorHAnsi" w:eastAsiaTheme="minorHAnsi" w:hAnsiTheme="minorHAnsi" w:cstheme="minorBidi"/>
                <w:sz w:val="22"/>
                <w:szCs w:val="22"/>
                <w:lang w:eastAsia="en-US"/>
              </w:rPr>
              <w:t>buc</w:t>
            </w:r>
            <w:proofErr w:type="spellEnd"/>
            <w:r w:rsidRPr="00F95667">
              <w:rPr>
                <w:rFonts w:asciiTheme="minorHAnsi" w:eastAsiaTheme="minorHAnsi" w:hAnsiTheme="minorHAnsi" w:cstheme="minorBidi"/>
                <w:sz w:val="22"/>
                <w:szCs w:val="22"/>
                <w:lang w:eastAsia="en-US"/>
              </w:rPr>
              <w:t>.</w:t>
            </w:r>
          </w:p>
        </w:tc>
        <w:tc>
          <w:tcPr>
            <w:tcW w:w="5528" w:type="dxa"/>
          </w:tcPr>
          <w:p w14:paraId="1C850CE7"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2A390385" w14:textId="77777777" w:rsidTr="00F95667">
        <w:trPr>
          <w:trHeight w:val="80"/>
        </w:trPr>
        <w:tc>
          <w:tcPr>
            <w:tcW w:w="1838" w:type="dxa"/>
            <w:vAlign w:val="center"/>
          </w:tcPr>
          <w:p w14:paraId="14992260"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Port </w:t>
            </w:r>
            <w:proofErr w:type="spellStart"/>
            <w:r w:rsidRPr="00F95667">
              <w:rPr>
                <w:rFonts w:asciiTheme="minorHAnsi" w:eastAsiaTheme="minorHAnsi" w:hAnsiTheme="minorHAnsi" w:cstheme="minorBidi"/>
                <w:sz w:val="22"/>
                <w:szCs w:val="22"/>
                <w:lang w:eastAsia="en-US"/>
              </w:rPr>
              <w:t>consola</w:t>
            </w:r>
            <w:proofErr w:type="spellEnd"/>
          </w:p>
        </w:tc>
        <w:tc>
          <w:tcPr>
            <w:tcW w:w="5954" w:type="dxa"/>
            <w:vAlign w:val="center"/>
          </w:tcPr>
          <w:p w14:paraId="51C86AE1" w14:textId="77777777" w:rsidR="00F95667" w:rsidRPr="00F95667" w:rsidRDefault="00F95667" w:rsidP="00F95667">
            <w:pPr>
              <w:suppressAutoHyphens w:val="0"/>
              <w:rPr>
                <w:rFonts w:asciiTheme="minorHAnsi" w:eastAsiaTheme="minorHAnsi" w:hAnsiTheme="minorHAnsi" w:cstheme="minorBidi"/>
                <w:i/>
                <w:iCs/>
                <w:sz w:val="22"/>
                <w:szCs w:val="22"/>
                <w:lang w:val="fr-FR" w:eastAsia="en-US"/>
              </w:rPr>
            </w:pPr>
            <w:r w:rsidRPr="00F95667">
              <w:rPr>
                <w:rFonts w:asciiTheme="minorHAnsi" w:eastAsiaTheme="minorHAnsi" w:hAnsiTheme="minorHAnsi" w:cstheme="minorBidi"/>
                <w:sz w:val="22"/>
                <w:szCs w:val="22"/>
                <w:lang w:eastAsia="en-US"/>
              </w:rPr>
              <w:t>1 x RJ-45</w:t>
            </w:r>
          </w:p>
        </w:tc>
        <w:tc>
          <w:tcPr>
            <w:tcW w:w="5528" w:type="dxa"/>
          </w:tcPr>
          <w:p w14:paraId="10B927D0"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018655C3" w14:textId="77777777" w:rsidTr="00F95667">
        <w:trPr>
          <w:trHeight w:val="98"/>
        </w:trPr>
        <w:tc>
          <w:tcPr>
            <w:tcW w:w="1838" w:type="dxa"/>
            <w:vAlign w:val="center"/>
          </w:tcPr>
          <w:p w14:paraId="6848DE8E"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Stocare</w:t>
            </w:r>
          </w:p>
        </w:tc>
        <w:tc>
          <w:tcPr>
            <w:tcW w:w="5954" w:type="dxa"/>
            <w:vAlign w:val="center"/>
          </w:tcPr>
          <w:p w14:paraId="4E8ED43D"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1 x 480 GB SSD</w:t>
            </w:r>
          </w:p>
        </w:tc>
        <w:tc>
          <w:tcPr>
            <w:tcW w:w="5528" w:type="dxa"/>
          </w:tcPr>
          <w:p w14:paraId="5870FC27"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0A03A891" w14:textId="77777777" w:rsidTr="00F95667">
        <w:trPr>
          <w:trHeight w:val="98"/>
        </w:trPr>
        <w:tc>
          <w:tcPr>
            <w:tcW w:w="1838" w:type="dxa"/>
            <w:vAlign w:val="center"/>
          </w:tcPr>
          <w:p w14:paraId="1994DB68" w14:textId="77777777" w:rsidR="00F95667" w:rsidRPr="00F95667" w:rsidRDefault="00F95667" w:rsidP="00F95667">
            <w:pPr>
              <w:suppressAutoHyphens w:val="0"/>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Conexiuni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simultane</w:t>
            </w:r>
            <w:proofErr w:type="spellEnd"/>
          </w:p>
        </w:tc>
        <w:tc>
          <w:tcPr>
            <w:tcW w:w="5954" w:type="dxa"/>
            <w:vAlign w:val="center"/>
          </w:tcPr>
          <w:p w14:paraId="7EB1D5C8"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1.5 </w:t>
            </w:r>
            <w:proofErr w:type="gramStart"/>
            <w:r w:rsidRPr="00F95667">
              <w:rPr>
                <w:rFonts w:asciiTheme="minorHAnsi" w:eastAsiaTheme="minorHAnsi" w:hAnsiTheme="minorHAnsi" w:cstheme="minorBidi"/>
                <w:sz w:val="22"/>
                <w:szCs w:val="22"/>
                <w:lang w:eastAsia="en-US"/>
              </w:rPr>
              <w:t>Million</w:t>
            </w:r>
            <w:proofErr w:type="gramEnd"/>
          </w:p>
        </w:tc>
        <w:tc>
          <w:tcPr>
            <w:tcW w:w="5528" w:type="dxa"/>
          </w:tcPr>
          <w:p w14:paraId="07635D6C"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12C662F0" w14:textId="77777777" w:rsidTr="00F95667">
        <w:trPr>
          <w:trHeight w:val="98"/>
        </w:trPr>
        <w:tc>
          <w:tcPr>
            <w:tcW w:w="1838" w:type="dxa"/>
            <w:vAlign w:val="center"/>
          </w:tcPr>
          <w:p w14:paraId="49667C38"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Firewall Throughput (</w:t>
            </w:r>
            <w:proofErr w:type="spellStart"/>
            <w:r w:rsidRPr="00F95667">
              <w:rPr>
                <w:rFonts w:asciiTheme="minorHAnsi" w:eastAsiaTheme="minorHAnsi" w:hAnsiTheme="minorHAnsi" w:cstheme="minorBidi"/>
                <w:sz w:val="22"/>
                <w:szCs w:val="22"/>
                <w:lang w:eastAsia="en-US"/>
              </w:rPr>
              <w:t>pachete</w:t>
            </w:r>
            <w:proofErr w:type="spellEnd"/>
            <w:r w:rsidRPr="00F95667">
              <w:rPr>
                <w:rFonts w:asciiTheme="minorHAnsi" w:eastAsiaTheme="minorHAnsi" w:hAnsiTheme="minorHAnsi" w:cstheme="minorBidi"/>
                <w:sz w:val="22"/>
                <w:szCs w:val="22"/>
                <w:lang w:eastAsia="en-US"/>
              </w:rPr>
              <w:t xml:space="preserve"> per secunda)</w:t>
            </w:r>
          </w:p>
        </w:tc>
        <w:tc>
          <w:tcPr>
            <w:tcW w:w="5954" w:type="dxa"/>
            <w:vAlign w:val="center"/>
          </w:tcPr>
          <w:p w14:paraId="7BB85D5C"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15 Mpps</w:t>
            </w:r>
          </w:p>
        </w:tc>
        <w:tc>
          <w:tcPr>
            <w:tcW w:w="5528" w:type="dxa"/>
          </w:tcPr>
          <w:p w14:paraId="6AE29DA3"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20D19D52" w14:textId="77777777" w:rsidTr="00F95667">
        <w:trPr>
          <w:trHeight w:val="98"/>
        </w:trPr>
        <w:tc>
          <w:tcPr>
            <w:tcW w:w="1838" w:type="dxa"/>
            <w:vMerge w:val="restart"/>
            <w:vAlign w:val="center"/>
          </w:tcPr>
          <w:p w14:paraId="5FCE5A3E" w14:textId="77777777" w:rsidR="00F95667" w:rsidRPr="00F95667" w:rsidRDefault="00F95667" w:rsidP="00F95667">
            <w:pPr>
              <w:suppressAutoHyphens w:val="0"/>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Softuri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incluse</w:t>
            </w:r>
            <w:proofErr w:type="spellEnd"/>
          </w:p>
        </w:tc>
        <w:tc>
          <w:tcPr>
            <w:tcW w:w="5954" w:type="dxa"/>
          </w:tcPr>
          <w:p w14:paraId="0A68DA30" w14:textId="77777777" w:rsidR="00F95667" w:rsidRPr="00F95667" w:rsidRDefault="00F95667" w:rsidP="00F95667">
            <w:pPr>
              <w:suppressAutoHyphens w:val="0"/>
              <w:rPr>
                <w:rFonts w:asciiTheme="minorHAnsi" w:eastAsiaTheme="minorHAnsi" w:hAnsiTheme="minorHAnsi" w:cstheme="minorBidi"/>
                <w:i/>
                <w:iCs/>
                <w:sz w:val="22"/>
                <w:szCs w:val="22"/>
                <w:lang w:eastAsia="en-US"/>
              </w:rPr>
            </w:pPr>
            <w:r w:rsidRPr="00F95667">
              <w:rPr>
                <w:rFonts w:asciiTheme="minorHAnsi" w:eastAsiaTheme="minorHAnsi" w:hAnsiTheme="minorHAnsi" w:cstheme="minorBidi"/>
                <w:sz w:val="22"/>
                <w:szCs w:val="22"/>
                <w:lang w:eastAsia="en-US"/>
              </w:rPr>
              <w:t xml:space="preserve">24x7 </w:t>
            </w:r>
            <w:proofErr w:type="spellStart"/>
            <w:r w:rsidRPr="00F95667">
              <w:rPr>
                <w:rFonts w:asciiTheme="minorHAnsi" w:eastAsiaTheme="minorHAnsi" w:hAnsiTheme="minorHAnsi" w:cstheme="minorBidi"/>
                <w:sz w:val="22"/>
                <w:szCs w:val="22"/>
                <w:lang w:eastAsia="en-US"/>
              </w:rPr>
              <w:t>FortiCare</w:t>
            </w:r>
            <w:proofErr w:type="spellEnd"/>
          </w:p>
        </w:tc>
        <w:tc>
          <w:tcPr>
            <w:tcW w:w="5528" w:type="dxa"/>
          </w:tcPr>
          <w:p w14:paraId="738718DC"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5DAECF34" w14:textId="77777777" w:rsidTr="00F95667">
        <w:trPr>
          <w:trHeight w:val="98"/>
        </w:trPr>
        <w:tc>
          <w:tcPr>
            <w:tcW w:w="1838" w:type="dxa"/>
            <w:vMerge/>
            <w:vAlign w:val="center"/>
          </w:tcPr>
          <w:p w14:paraId="248D0DC2"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c>
          <w:tcPr>
            <w:tcW w:w="5954" w:type="dxa"/>
          </w:tcPr>
          <w:p w14:paraId="5255A371"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FortiGuard Unified Threat Protection (UTP) </w:t>
            </w:r>
            <w:proofErr w:type="spellStart"/>
            <w:r w:rsidRPr="00F95667">
              <w:rPr>
                <w:rFonts w:asciiTheme="minorHAnsi" w:eastAsiaTheme="minorHAnsi" w:hAnsiTheme="minorHAnsi" w:cstheme="minorBidi"/>
                <w:sz w:val="22"/>
                <w:szCs w:val="22"/>
                <w:lang w:eastAsia="en-US"/>
              </w:rPr>
              <w:t>sau</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echivalent</w:t>
            </w:r>
            <w:proofErr w:type="spellEnd"/>
          </w:p>
        </w:tc>
        <w:tc>
          <w:tcPr>
            <w:tcW w:w="5528" w:type="dxa"/>
          </w:tcPr>
          <w:p w14:paraId="3A6C0955"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3690394C" w14:textId="77777777" w:rsidTr="00F95667">
        <w:trPr>
          <w:trHeight w:val="98"/>
        </w:trPr>
        <w:tc>
          <w:tcPr>
            <w:tcW w:w="1838" w:type="dxa"/>
            <w:vMerge w:val="restart"/>
            <w:vAlign w:val="center"/>
          </w:tcPr>
          <w:p w14:paraId="164FE91E" w14:textId="77777777" w:rsidR="00F95667" w:rsidRPr="00F95667" w:rsidRDefault="00F95667" w:rsidP="00F95667">
            <w:pPr>
              <w:suppressAutoHyphens w:val="0"/>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Tipuri</w:t>
            </w:r>
            <w:proofErr w:type="spellEnd"/>
            <w:r w:rsidRPr="00F95667">
              <w:rPr>
                <w:rFonts w:asciiTheme="minorHAnsi" w:eastAsiaTheme="minorHAnsi" w:hAnsiTheme="minorHAnsi" w:cstheme="minorBidi"/>
                <w:sz w:val="22"/>
                <w:szCs w:val="22"/>
                <w:lang w:eastAsia="en-US"/>
              </w:rPr>
              <w:t xml:space="preserve"> de </w:t>
            </w:r>
            <w:proofErr w:type="spellStart"/>
            <w:r w:rsidRPr="00F95667">
              <w:rPr>
                <w:rFonts w:asciiTheme="minorHAnsi" w:eastAsiaTheme="minorHAnsi" w:hAnsiTheme="minorHAnsi" w:cstheme="minorBidi"/>
                <w:sz w:val="22"/>
                <w:szCs w:val="22"/>
                <w:lang w:eastAsia="en-US"/>
              </w:rPr>
              <w:t>tuneluri</w:t>
            </w:r>
            <w:proofErr w:type="spellEnd"/>
          </w:p>
        </w:tc>
        <w:tc>
          <w:tcPr>
            <w:tcW w:w="5954" w:type="dxa"/>
          </w:tcPr>
          <w:p w14:paraId="12AED49B" w14:textId="77777777" w:rsidR="00F95667" w:rsidRPr="00F95667" w:rsidRDefault="00F95667" w:rsidP="00F95667">
            <w:pPr>
              <w:suppressAutoHyphens w:val="0"/>
              <w:rPr>
                <w:rFonts w:asciiTheme="minorHAnsi" w:eastAsiaTheme="minorHAnsi" w:hAnsiTheme="minorHAnsi" w:cstheme="minorBidi"/>
                <w:sz w:val="22"/>
                <w:szCs w:val="22"/>
                <w:lang w:val="fr-FR" w:eastAsia="en-US"/>
              </w:rPr>
            </w:pPr>
            <w:r w:rsidRPr="00F95667">
              <w:rPr>
                <w:rFonts w:asciiTheme="minorHAnsi" w:eastAsiaTheme="minorHAnsi" w:hAnsiTheme="minorHAnsi" w:cstheme="minorBidi"/>
                <w:sz w:val="22"/>
                <w:szCs w:val="22"/>
                <w:lang w:eastAsia="en-US"/>
              </w:rPr>
              <w:t>Gateway-to-Gateway 2000</w:t>
            </w:r>
          </w:p>
        </w:tc>
        <w:tc>
          <w:tcPr>
            <w:tcW w:w="5528" w:type="dxa"/>
          </w:tcPr>
          <w:p w14:paraId="581EF455"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28C44AE8" w14:textId="77777777" w:rsidTr="00F95667">
        <w:trPr>
          <w:trHeight w:val="98"/>
        </w:trPr>
        <w:tc>
          <w:tcPr>
            <w:tcW w:w="1838" w:type="dxa"/>
            <w:vMerge/>
            <w:vAlign w:val="center"/>
          </w:tcPr>
          <w:p w14:paraId="55F2D8F9" w14:textId="77777777" w:rsidR="00F95667" w:rsidRPr="00F95667" w:rsidRDefault="00F95667" w:rsidP="00F95667">
            <w:pPr>
              <w:suppressAutoHyphens w:val="0"/>
              <w:rPr>
                <w:rFonts w:asciiTheme="minorHAnsi" w:eastAsiaTheme="minorHAnsi" w:hAnsiTheme="minorHAnsi" w:cstheme="minorBidi"/>
                <w:sz w:val="22"/>
                <w:szCs w:val="22"/>
                <w:lang w:val="fr-FR" w:eastAsia="en-US"/>
              </w:rPr>
            </w:pPr>
          </w:p>
        </w:tc>
        <w:tc>
          <w:tcPr>
            <w:tcW w:w="5954" w:type="dxa"/>
          </w:tcPr>
          <w:p w14:paraId="607AA36B"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Client-to-Gateway 16000</w:t>
            </w:r>
          </w:p>
        </w:tc>
        <w:tc>
          <w:tcPr>
            <w:tcW w:w="5528" w:type="dxa"/>
          </w:tcPr>
          <w:p w14:paraId="5BDC2D57"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535DE3FC" w14:textId="77777777" w:rsidTr="00F95667">
        <w:trPr>
          <w:trHeight w:val="175"/>
        </w:trPr>
        <w:tc>
          <w:tcPr>
            <w:tcW w:w="1838" w:type="dxa"/>
            <w:vAlign w:val="center"/>
          </w:tcPr>
          <w:p w14:paraId="0D7A7A21" w14:textId="77777777" w:rsidR="00F95667" w:rsidRPr="00F95667" w:rsidRDefault="00F95667" w:rsidP="00F95667">
            <w:pPr>
              <w:suppressAutoHyphens w:val="0"/>
              <w:rPr>
                <w:rFonts w:asciiTheme="minorHAnsi" w:eastAsiaTheme="minorHAnsi" w:hAnsiTheme="minorHAnsi" w:cstheme="minorBidi"/>
                <w:sz w:val="22"/>
                <w:szCs w:val="22"/>
                <w:highlight w:val="yellow"/>
                <w:lang w:eastAsia="en-US"/>
              </w:rPr>
            </w:pPr>
            <w:proofErr w:type="spellStart"/>
            <w:r w:rsidRPr="00F95667">
              <w:rPr>
                <w:rFonts w:asciiTheme="minorHAnsi" w:eastAsiaTheme="minorHAnsi" w:hAnsiTheme="minorHAnsi" w:cstheme="minorBidi"/>
                <w:sz w:val="22"/>
                <w:szCs w:val="22"/>
                <w:lang w:eastAsia="en-US"/>
              </w:rPr>
              <w:t>Montaj</w:t>
            </w:r>
            <w:proofErr w:type="spellEnd"/>
          </w:p>
        </w:tc>
        <w:tc>
          <w:tcPr>
            <w:tcW w:w="5954" w:type="dxa"/>
          </w:tcPr>
          <w:p w14:paraId="2EAC0148" w14:textId="77777777" w:rsidR="00F95667" w:rsidRPr="00F95667" w:rsidRDefault="00F95667" w:rsidP="00F95667">
            <w:pPr>
              <w:suppressAutoHyphens w:val="0"/>
              <w:rPr>
                <w:rFonts w:asciiTheme="minorHAnsi" w:eastAsiaTheme="minorHAnsi" w:hAnsiTheme="minorHAnsi" w:cstheme="minorBidi"/>
                <w:i/>
                <w:iCs/>
                <w:sz w:val="22"/>
                <w:szCs w:val="22"/>
                <w:highlight w:val="yellow"/>
                <w:lang w:eastAsia="en-US"/>
              </w:rPr>
            </w:pPr>
            <w:r w:rsidRPr="00F95667">
              <w:rPr>
                <w:rFonts w:asciiTheme="minorHAnsi" w:eastAsiaTheme="minorHAnsi" w:hAnsiTheme="minorHAnsi" w:cstheme="minorBidi"/>
                <w:sz w:val="22"/>
                <w:szCs w:val="22"/>
                <w:lang w:eastAsia="en-US"/>
              </w:rPr>
              <w:t>Rack Mount, 1 RU</w:t>
            </w:r>
          </w:p>
        </w:tc>
        <w:tc>
          <w:tcPr>
            <w:tcW w:w="5528" w:type="dxa"/>
          </w:tcPr>
          <w:p w14:paraId="17B9F0F7" w14:textId="77777777" w:rsidR="00F95667" w:rsidRPr="00F95667" w:rsidRDefault="00F95667" w:rsidP="00F95667">
            <w:pPr>
              <w:suppressAutoHyphens w:val="0"/>
              <w:rPr>
                <w:rFonts w:asciiTheme="minorHAnsi" w:eastAsiaTheme="minorHAnsi" w:hAnsiTheme="minorHAnsi" w:cstheme="minorBidi"/>
                <w:sz w:val="22"/>
                <w:szCs w:val="22"/>
                <w:highlight w:val="yellow"/>
                <w:lang w:eastAsia="en-US"/>
              </w:rPr>
            </w:pPr>
          </w:p>
        </w:tc>
      </w:tr>
      <w:tr w:rsidR="00F95667" w:rsidRPr="00F95667" w14:paraId="5420371A" w14:textId="77777777" w:rsidTr="00F95667">
        <w:trPr>
          <w:trHeight w:val="162"/>
        </w:trPr>
        <w:tc>
          <w:tcPr>
            <w:tcW w:w="1838" w:type="dxa"/>
            <w:vAlign w:val="center"/>
          </w:tcPr>
          <w:p w14:paraId="5400137C"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Alimentare</w:t>
            </w:r>
          </w:p>
        </w:tc>
        <w:tc>
          <w:tcPr>
            <w:tcW w:w="5954" w:type="dxa"/>
          </w:tcPr>
          <w:p w14:paraId="21F86D31" w14:textId="77777777" w:rsidR="00F95667" w:rsidRPr="00F95667" w:rsidRDefault="00F95667" w:rsidP="00F95667">
            <w:pPr>
              <w:suppressAutoHyphens w:val="0"/>
              <w:rPr>
                <w:rFonts w:asciiTheme="minorHAnsi" w:eastAsiaTheme="minorHAnsi" w:hAnsiTheme="minorHAnsi" w:cstheme="minorBidi"/>
                <w:i/>
                <w:iCs/>
                <w:sz w:val="22"/>
                <w:szCs w:val="22"/>
                <w:lang w:eastAsia="en-US"/>
              </w:rPr>
            </w:pPr>
            <w:r w:rsidRPr="00F95667">
              <w:rPr>
                <w:rFonts w:asciiTheme="minorHAnsi" w:eastAsiaTheme="minorHAnsi" w:hAnsiTheme="minorHAnsi" w:cstheme="minorBidi"/>
                <w:sz w:val="22"/>
                <w:szCs w:val="22"/>
                <w:lang w:eastAsia="en-US"/>
              </w:rPr>
              <w:t>2300V AC, 50 Hz</w:t>
            </w:r>
          </w:p>
        </w:tc>
        <w:tc>
          <w:tcPr>
            <w:tcW w:w="5528" w:type="dxa"/>
          </w:tcPr>
          <w:p w14:paraId="5281AEEA"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78FAA4A9" w14:textId="77777777" w:rsidTr="00F95667">
        <w:trPr>
          <w:trHeight w:val="548"/>
        </w:trPr>
        <w:tc>
          <w:tcPr>
            <w:tcW w:w="1838" w:type="dxa"/>
            <w:vAlign w:val="center"/>
          </w:tcPr>
          <w:p w14:paraId="72EEB017" w14:textId="77777777" w:rsidR="00F95667" w:rsidRPr="00F95667" w:rsidRDefault="00F95667" w:rsidP="00F95667">
            <w:pPr>
              <w:suppressAutoHyphens w:val="0"/>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Garantie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si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suport</w:t>
            </w:r>
            <w:proofErr w:type="spellEnd"/>
          </w:p>
        </w:tc>
        <w:tc>
          <w:tcPr>
            <w:tcW w:w="5954" w:type="dxa"/>
          </w:tcPr>
          <w:p w14:paraId="49E665C8" w14:textId="77777777" w:rsidR="00F95667" w:rsidRPr="00F95667" w:rsidRDefault="00F95667" w:rsidP="00F95667">
            <w:pPr>
              <w:numPr>
                <w:ilvl w:val="0"/>
                <w:numId w:val="27"/>
              </w:numPr>
              <w:tabs>
                <w:tab w:val="left" w:pos="283"/>
              </w:tabs>
              <w:suppressAutoHyphens w:val="0"/>
              <w:jc w:val="both"/>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Soluția</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va</w:t>
            </w:r>
            <w:proofErr w:type="spellEnd"/>
            <w:r w:rsidRPr="00F95667">
              <w:rPr>
                <w:rFonts w:asciiTheme="minorHAnsi" w:eastAsiaTheme="minorHAnsi" w:hAnsiTheme="minorHAnsi" w:cstheme="minorBidi"/>
                <w:sz w:val="22"/>
                <w:szCs w:val="22"/>
                <w:lang w:eastAsia="en-US"/>
              </w:rPr>
              <w:t xml:space="preserve"> beneficia de minimum 5 ani de </w:t>
            </w:r>
            <w:proofErr w:type="spellStart"/>
            <w:r w:rsidRPr="00F95667">
              <w:rPr>
                <w:rFonts w:asciiTheme="minorHAnsi" w:eastAsiaTheme="minorHAnsi" w:hAnsiTheme="minorHAnsi" w:cstheme="minorBidi"/>
                <w:sz w:val="22"/>
                <w:szCs w:val="22"/>
                <w:lang w:eastAsia="en-US"/>
              </w:rPr>
              <w:t>garanție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și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suport</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ce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va</w:t>
            </w:r>
            <w:proofErr w:type="spellEnd"/>
            <w:r w:rsidRPr="00F95667">
              <w:rPr>
                <w:rFonts w:asciiTheme="minorHAnsi" w:eastAsiaTheme="minorHAnsi" w:hAnsiTheme="minorHAnsi" w:cstheme="minorBidi"/>
                <w:sz w:val="22"/>
                <w:szCs w:val="22"/>
                <w:lang w:eastAsia="en-US"/>
              </w:rPr>
              <w:t xml:space="preserve"> include:</w:t>
            </w:r>
          </w:p>
          <w:p w14:paraId="26DB7436" w14:textId="77777777" w:rsidR="00F95667" w:rsidRPr="00F95667" w:rsidRDefault="00F95667" w:rsidP="00F95667">
            <w:pPr>
              <w:numPr>
                <w:ilvl w:val="1"/>
                <w:numId w:val="27"/>
              </w:numPr>
              <w:tabs>
                <w:tab w:val="left" w:pos="283"/>
              </w:tabs>
              <w:suppressAutoHyphens w:val="0"/>
              <w:ind w:left="745"/>
              <w:jc w:val="both"/>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Înlocuirea</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echipamentului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în</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caz</w:t>
            </w:r>
            <w:proofErr w:type="spellEnd"/>
            <w:r w:rsidRPr="00F95667">
              <w:rPr>
                <w:rFonts w:asciiTheme="minorHAnsi" w:eastAsiaTheme="minorHAnsi" w:hAnsiTheme="minorHAnsi" w:cstheme="minorBidi"/>
                <w:sz w:val="22"/>
                <w:szCs w:val="22"/>
                <w:lang w:eastAsia="en-US"/>
              </w:rPr>
              <w:t xml:space="preserve"> de </w:t>
            </w:r>
            <w:proofErr w:type="spellStart"/>
            <w:r w:rsidRPr="00F95667">
              <w:rPr>
                <w:rFonts w:asciiTheme="minorHAnsi" w:eastAsiaTheme="minorHAnsi" w:hAnsiTheme="minorHAnsi" w:cstheme="minorBidi"/>
                <w:sz w:val="22"/>
                <w:szCs w:val="22"/>
                <w:lang w:eastAsia="en-US"/>
              </w:rPr>
              <w:t>defecțiune</w:t>
            </w:r>
            <w:proofErr w:type="spellEnd"/>
            <w:r w:rsidRPr="00F95667">
              <w:rPr>
                <w:rFonts w:asciiTheme="minorHAnsi" w:eastAsiaTheme="minorHAnsi" w:hAnsiTheme="minorHAnsi" w:cstheme="minorBidi"/>
                <w:sz w:val="22"/>
                <w:szCs w:val="22"/>
                <w:lang w:eastAsia="en-US"/>
              </w:rPr>
              <w:t xml:space="preserve"> hardware</w:t>
            </w:r>
          </w:p>
          <w:p w14:paraId="4C060B31" w14:textId="77777777" w:rsidR="00F95667" w:rsidRPr="00F95667" w:rsidRDefault="00F95667" w:rsidP="00F95667">
            <w:pPr>
              <w:numPr>
                <w:ilvl w:val="1"/>
                <w:numId w:val="27"/>
              </w:numPr>
              <w:tabs>
                <w:tab w:val="left" w:pos="283"/>
              </w:tabs>
              <w:suppressAutoHyphens w:val="0"/>
              <w:ind w:left="745"/>
              <w:jc w:val="both"/>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Suport</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tehnic</w:t>
            </w:r>
            <w:proofErr w:type="spellEnd"/>
            <w:r w:rsidRPr="00F95667">
              <w:rPr>
                <w:rFonts w:asciiTheme="minorHAnsi" w:eastAsiaTheme="minorHAnsi" w:hAnsiTheme="minorHAnsi" w:cstheme="minorBidi"/>
                <w:sz w:val="22"/>
                <w:szCs w:val="22"/>
                <w:lang w:eastAsia="en-US"/>
              </w:rPr>
              <w:t xml:space="preserve"> din </w:t>
            </w:r>
            <w:proofErr w:type="spellStart"/>
            <w:r w:rsidRPr="00F95667">
              <w:rPr>
                <w:rFonts w:asciiTheme="minorHAnsi" w:eastAsiaTheme="minorHAnsi" w:hAnsiTheme="minorHAnsi" w:cstheme="minorBidi"/>
                <w:sz w:val="22"/>
                <w:szCs w:val="22"/>
                <w:lang w:eastAsia="en-US"/>
              </w:rPr>
              <w:t>partea</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producătorului</w:t>
            </w:r>
            <w:proofErr w:type="spellEnd"/>
            <w:r w:rsidRPr="00F95667">
              <w:rPr>
                <w:rFonts w:asciiTheme="minorHAnsi" w:eastAsiaTheme="minorHAnsi" w:hAnsiTheme="minorHAnsi" w:cstheme="minorBidi"/>
                <w:sz w:val="22"/>
                <w:szCs w:val="22"/>
                <w:lang w:eastAsia="en-US"/>
              </w:rPr>
              <w:t xml:space="preserve"> 7 </w:t>
            </w:r>
            <w:proofErr w:type="spellStart"/>
            <w:r w:rsidRPr="00F95667">
              <w:rPr>
                <w:rFonts w:asciiTheme="minorHAnsi" w:eastAsiaTheme="minorHAnsi" w:hAnsiTheme="minorHAnsi" w:cstheme="minorBidi"/>
                <w:sz w:val="22"/>
                <w:szCs w:val="22"/>
                <w:lang w:eastAsia="en-US"/>
              </w:rPr>
              <w:t>zile</w:t>
            </w:r>
            <w:proofErr w:type="spellEnd"/>
            <w:r w:rsidRPr="00F95667">
              <w:rPr>
                <w:rFonts w:asciiTheme="minorHAnsi" w:eastAsiaTheme="minorHAnsi" w:hAnsiTheme="minorHAnsi" w:cstheme="minorBidi"/>
                <w:sz w:val="22"/>
                <w:szCs w:val="22"/>
                <w:lang w:eastAsia="en-US"/>
              </w:rPr>
              <w:t xml:space="preserve"> pe </w:t>
            </w:r>
            <w:proofErr w:type="spellStart"/>
            <w:r w:rsidRPr="00F95667">
              <w:rPr>
                <w:rFonts w:asciiTheme="minorHAnsi" w:eastAsiaTheme="minorHAnsi" w:hAnsiTheme="minorHAnsi" w:cstheme="minorBidi"/>
                <w:sz w:val="22"/>
                <w:szCs w:val="22"/>
                <w:lang w:eastAsia="en-US"/>
              </w:rPr>
              <w:t>săptămână</w:t>
            </w:r>
            <w:proofErr w:type="spellEnd"/>
            <w:r w:rsidRPr="00F95667">
              <w:rPr>
                <w:rFonts w:asciiTheme="minorHAnsi" w:eastAsiaTheme="minorHAnsi" w:hAnsiTheme="minorHAnsi" w:cstheme="minorBidi"/>
                <w:sz w:val="22"/>
                <w:szCs w:val="22"/>
                <w:lang w:eastAsia="en-US"/>
              </w:rPr>
              <w:t xml:space="preserve">, 24 de ore pe zi, </w:t>
            </w:r>
            <w:proofErr w:type="spellStart"/>
            <w:r w:rsidRPr="00F95667">
              <w:rPr>
                <w:rFonts w:asciiTheme="minorHAnsi" w:eastAsiaTheme="minorHAnsi" w:hAnsiTheme="minorHAnsi" w:cstheme="minorBidi"/>
                <w:sz w:val="22"/>
                <w:szCs w:val="22"/>
                <w:lang w:eastAsia="en-US"/>
              </w:rPr>
              <w:t>în</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regim</w:t>
            </w:r>
            <w:proofErr w:type="spellEnd"/>
            <w:r w:rsidRPr="00F95667">
              <w:rPr>
                <w:rFonts w:asciiTheme="minorHAnsi" w:eastAsiaTheme="minorHAnsi" w:hAnsiTheme="minorHAnsi" w:cstheme="minorBidi"/>
                <w:sz w:val="22"/>
                <w:szCs w:val="22"/>
                <w:lang w:eastAsia="en-US"/>
              </w:rPr>
              <w:t xml:space="preserve"> Next Business Day</w:t>
            </w:r>
          </w:p>
          <w:p w14:paraId="1EE82CE5" w14:textId="77777777" w:rsidR="00F95667" w:rsidRPr="00F95667" w:rsidRDefault="00F95667" w:rsidP="00F95667">
            <w:pPr>
              <w:numPr>
                <w:ilvl w:val="1"/>
                <w:numId w:val="27"/>
              </w:numPr>
              <w:tabs>
                <w:tab w:val="left" w:pos="283"/>
              </w:tabs>
              <w:suppressAutoHyphens w:val="0"/>
              <w:ind w:left="745"/>
              <w:jc w:val="both"/>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Update firmware </w:t>
            </w:r>
            <w:proofErr w:type="spellStart"/>
            <w:r w:rsidRPr="00F95667">
              <w:rPr>
                <w:rFonts w:asciiTheme="minorHAnsi" w:eastAsiaTheme="minorHAnsi" w:hAnsiTheme="minorHAnsi" w:cstheme="minorBidi"/>
                <w:sz w:val="22"/>
                <w:szCs w:val="22"/>
                <w:lang w:eastAsia="en-US"/>
              </w:rPr>
              <w:t>versiuni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minore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si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majore</w:t>
            </w:r>
            <w:proofErr w:type="spellEnd"/>
          </w:p>
          <w:p w14:paraId="4C0F1BB7" w14:textId="77777777" w:rsidR="00F95667" w:rsidRPr="00F95667" w:rsidRDefault="00F95667" w:rsidP="00F95667">
            <w:pPr>
              <w:numPr>
                <w:ilvl w:val="1"/>
                <w:numId w:val="27"/>
              </w:numPr>
              <w:tabs>
                <w:tab w:val="left" w:pos="283"/>
              </w:tabs>
              <w:suppressAutoHyphens w:val="0"/>
              <w:ind w:left="745"/>
              <w:jc w:val="both"/>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Soluția</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va</w:t>
            </w:r>
            <w:proofErr w:type="spellEnd"/>
            <w:r w:rsidRPr="00F95667">
              <w:rPr>
                <w:rFonts w:asciiTheme="minorHAnsi" w:eastAsiaTheme="minorHAnsi" w:hAnsiTheme="minorHAnsi" w:cstheme="minorBidi"/>
                <w:sz w:val="22"/>
                <w:szCs w:val="22"/>
                <w:lang w:eastAsia="en-US"/>
              </w:rPr>
              <w:t xml:space="preserve"> beneficia de update-</w:t>
            </w:r>
            <w:proofErr w:type="spellStart"/>
            <w:r w:rsidRPr="00F95667">
              <w:rPr>
                <w:rFonts w:asciiTheme="minorHAnsi" w:eastAsiaTheme="minorHAnsi" w:hAnsiTheme="minorHAnsi" w:cstheme="minorBidi"/>
                <w:sz w:val="22"/>
                <w:szCs w:val="22"/>
                <w:lang w:eastAsia="en-US"/>
              </w:rPr>
              <w:t>uri</w:t>
            </w:r>
            <w:proofErr w:type="spellEnd"/>
            <w:r w:rsidRPr="00F95667">
              <w:rPr>
                <w:rFonts w:asciiTheme="minorHAnsi" w:eastAsiaTheme="minorHAnsi" w:hAnsiTheme="minorHAnsi" w:cstheme="minorBidi"/>
                <w:sz w:val="22"/>
                <w:szCs w:val="22"/>
                <w:lang w:eastAsia="en-US"/>
              </w:rPr>
              <w:t xml:space="preserve"> automate de </w:t>
            </w:r>
            <w:proofErr w:type="spellStart"/>
            <w:r w:rsidRPr="00F95667">
              <w:rPr>
                <w:rFonts w:asciiTheme="minorHAnsi" w:eastAsiaTheme="minorHAnsi" w:hAnsiTheme="minorHAnsi" w:cstheme="minorBidi"/>
                <w:sz w:val="22"/>
                <w:szCs w:val="22"/>
                <w:lang w:eastAsia="en-US"/>
              </w:rPr>
              <w:t>semnături</w:t>
            </w:r>
            <w:proofErr w:type="spellEnd"/>
            <w:r w:rsidRPr="00F95667">
              <w:rPr>
                <w:rFonts w:asciiTheme="minorHAnsi" w:eastAsiaTheme="minorHAnsi" w:hAnsiTheme="minorHAnsi" w:cstheme="minorBidi"/>
                <w:sz w:val="22"/>
                <w:szCs w:val="22"/>
                <w:lang w:eastAsia="en-US"/>
              </w:rPr>
              <w:t xml:space="preserve"> de </w:t>
            </w:r>
            <w:proofErr w:type="spellStart"/>
            <w:r w:rsidRPr="00F95667">
              <w:rPr>
                <w:rFonts w:asciiTheme="minorHAnsi" w:eastAsiaTheme="minorHAnsi" w:hAnsiTheme="minorHAnsi" w:cstheme="minorBidi"/>
                <w:sz w:val="22"/>
                <w:szCs w:val="22"/>
                <w:lang w:eastAsia="en-US"/>
              </w:rPr>
              <w:t>securitate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pentru</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îndeplinirea</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lastRenderedPageBreak/>
              <w:t>funcționalităților</w:t>
            </w:r>
            <w:proofErr w:type="spellEnd"/>
            <w:r w:rsidRPr="00F95667">
              <w:rPr>
                <w:rFonts w:asciiTheme="minorHAnsi" w:eastAsiaTheme="minorHAnsi" w:hAnsiTheme="minorHAnsi" w:cstheme="minorBidi"/>
                <w:sz w:val="22"/>
                <w:szCs w:val="22"/>
                <w:lang w:eastAsia="en-US"/>
              </w:rPr>
              <w:t xml:space="preserve"> de Antivirus, Web Filtering, Antispam, Application Control </w:t>
            </w:r>
            <w:proofErr w:type="spellStart"/>
            <w:r w:rsidRPr="00F95667">
              <w:rPr>
                <w:rFonts w:asciiTheme="minorHAnsi" w:eastAsiaTheme="minorHAnsi" w:hAnsiTheme="minorHAnsi" w:cstheme="minorBidi"/>
                <w:sz w:val="22"/>
                <w:szCs w:val="22"/>
                <w:lang w:eastAsia="en-US"/>
              </w:rPr>
              <w:t>și</w:t>
            </w:r>
            <w:proofErr w:type="spellEnd"/>
            <w:r w:rsidRPr="00F95667">
              <w:rPr>
                <w:rFonts w:asciiTheme="minorHAnsi" w:eastAsiaTheme="minorHAnsi" w:hAnsiTheme="minorHAnsi" w:cstheme="minorBidi"/>
                <w:sz w:val="22"/>
                <w:szCs w:val="22"/>
                <w:lang w:eastAsia="en-US"/>
              </w:rPr>
              <w:t xml:space="preserve"> IPS </w:t>
            </w:r>
            <w:proofErr w:type="spellStart"/>
            <w:r w:rsidRPr="00F95667">
              <w:rPr>
                <w:rFonts w:asciiTheme="minorHAnsi" w:eastAsiaTheme="minorHAnsi" w:hAnsiTheme="minorHAnsi" w:cstheme="minorBidi"/>
                <w:sz w:val="22"/>
                <w:szCs w:val="22"/>
                <w:lang w:eastAsia="en-US"/>
              </w:rPr>
              <w:t>timp</w:t>
            </w:r>
            <w:proofErr w:type="spellEnd"/>
            <w:r w:rsidRPr="00F95667">
              <w:rPr>
                <w:rFonts w:asciiTheme="minorHAnsi" w:eastAsiaTheme="minorHAnsi" w:hAnsiTheme="minorHAnsi" w:cstheme="minorBidi"/>
                <w:sz w:val="22"/>
                <w:szCs w:val="22"/>
                <w:lang w:eastAsia="en-US"/>
              </w:rPr>
              <w:t xml:space="preserve"> de 5 </w:t>
            </w:r>
            <w:proofErr w:type="gramStart"/>
            <w:r w:rsidRPr="00F95667">
              <w:rPr>
                <w:rFonts w:asciiTheme="minorHAnsi" w:eastAsiaTheme="minorHAnsi" w:hAnsiTheme="minorHAnsi" w:cstheme="minorBidi"/>
                <w:sz w:val="22"/>
                <w:szCs w:val="22"/>
                <w:lang w:eastAsia="en-US"/>
              </w:rPr>
              <w:t>ani</w:t>
            </w:r>
            <w:proofErr w:type="gramEnd"/>
            <w:r w:rsidRPr="00F95667">
              <w:rPr>
                <w:rFonts w:asciiTheme="minorHAnsi" w:eastAsiaTheme="minorHAnsi" w:hAnsiTheme="minorHAnsi" w:cstheme="minorBidi"/>
                <w:sz w:val="22"/>
                <w:szCs w:val="22"/>
                <w:lang w:eastAsia="en-US"/>
              </w:rPr>
              <w:t>.</w:t>
            </w:r>
          </w:p>
        </w:tc>
        <w:tc>
          <w:tcPr>
            <w:tcW w:w="5528" w:type="dxa"/>
          </w:tcPr>
          <w:p w14:paraId="7AA7231A"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bl>
    <w:p w14:paraId="428BF04A" w14:textId="77777777" w:rsidR="00F95667" w:rsidRPr="00F95667" w:rsidRDefault="00F95667" w:rsidP="00F95667">
      <w:pPr>
        <w:suppressAutoHyphens w:val="0"/>
        <w:spacing w:after="200" w:line="276" w:lineRule="auto"/>
        <w:rPr>
          <w:rFonts w:asciiTheme="minorHAnsi" w:eastAsiaTheme="minorHAnsi" w:hAnsiTheme="minorHAnsi" w:cstheme="minorBidi"/>
          <w:sz w:val="22"/>
          <w:szCs w:val="22"/>
          <w:lang w:val="it-IT" w:eastAsia="en-US"/>
        </w:rPr>
      </w:pPr>
    </w:p>
    <w:p w14:paraId="0D8E1B55" w14:textId="55C4C673" w:rsidR="00F95667" w:rsidRPr="00F95667" w:rsidRDefault="00F95667" w:rsidP="00F95667">
      <w:pPr>
        <w:pStyle w:val="ListParagraph"/>
        <w:numPr>
          <w:ilvl w:val="0"/>
          <w:numId w:val="28"/>
        </w:numPr>
        <w:suppressAutoHyphens w:val="0"/>
        <w:spacing w:after="200" w:line="276" w:lineRule="auto"/>
        <w:rPr>
          <w:rFonts w:asciiTheme="minorHAnsi" w:eastAsiaTheme="minorHAnsi" w:hAnsiTheme="minorHAnsi" w:cstheme="minorBidi"/>
          <w:b/>
          <w:bCs/>
          <w:lang w:val="fr-FR" w:eastAsia="en-US"/>
        </w:rPr>
      </w:pPr>
      <w:proofErr w:type="spellStart"/>
      <w:r w:rsidRPr="00F95667">
        <w:rPr>
          <w:rFonts w:asciiTheme="minorHAnsi" w:eastAsiaTheme="minorHAnsi" w:hAnsiTheme="minorHAnsi" w:cstheme="minorBidi"/>
          <w:b/>
          <w:bCs/>
          <w:lang w:eastAsia="en-US"/>
        </w:rPr>
        <w:t>Swich</w:t>
      </w:r>
      <w:proofErr w:type="spellEnd"/>
      <w:r w:rsidRPr="00F95667">
        <w:rPr>
          <w:rFonts w:asciiTheme="minorHAnsi" w:eastAsiaTheme="minorHAnsi" w:hAnsiTheme="minorHAnsi" w:cstheme="minorBidi"/>
          <w:b/>
          <w:bCs/>
          <w:i/>
          <w:iCs/>
          <w:lang w:eastAsia="en-US"/>
        </w:rPr>
        <w:t xml:space="preserve"> </w:t>
      </w:r>
      <w:r w:rsidRPr="00F95667">
        <w:rPr>
          <w:rFonts w:asciiTheme="minorHAnsi" w:eastAsiaTheme="minorHAnsi" w:hAnsiTheme="minorHAnsi" w:cstheme="minorBidi"/>
          <w:b/>
          <w:bCs/>
          <w:lang w:eastAsia="en-US"/>
        </w:rPr>
        <w:t>- 5 buc.</w:t>
      </w:r>
    </w:p>
    <w:tbl>
      <w:tblPr>
        <w:tblStyle w:val="TableGrid"/>
        <w:tblW w:w="13325" w:type="dxa"/>
        <w:tblInd w:w="-5" w:type="dxa"/>
        <w:tblLook w:val="04A0" w:firstRow="1" w:lastRow="0" w:firstColumn="1" w:lastColumn="0" w:noHBand="0" w:noVBand="1"/>
      </w:tblPr>
      <w:tblGrid>
        <w:gridCol w:w="1843"/>
        <w:gridCol w:w="5954"/>
        <w:gridCol w:w="5528"/>
      </w:tblGrid>
      <w:tr w:rsidR="00F95667" w:rsidRPr="00F95667" w14:paraId="4EEAE22A" w14:textId="77777777" w:rsidTr="00F95667">
        <w:tc>
          <w:tcPr>
            <w:tcW w:w="1843" w:type="dxa"/>
            <w:vAlign w:val="center"/>
          </w:tcPr>
          <w:p w14:paraId="1FBB3431" w14:textId="77777777" w:rsidR="00F95667" w:rsidRPr="00F95667" w:rsidRDefault="00F95667" w:rsidP="00F95667">
            <w:pPr>
              <w:suppressAutoHyphens w:val="0"/>
              <w:contextualSpacing/>
              <w:jc w:val="center"/>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Caracteristici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tehnice</w:t>
            </w:r>
            <w:proofErr w:type="spellEnd"/>
          </w:p>
        </w:tc>
        <w:tc>
          <w:tcPr>
            <w:tcW w:w="5954" w:type="dxa"/>
            <w:vAlign w:val="center"/>
          </w:tcPr>
          <w:p w14:paraId="6BCE0AFF" w14:textId="77777777" w:rsidR="00F95667" w:rsidRPr="00F95667" w:rsidRDefault="00F95667" w:rsidP="00F95667">
            <w:pPr>
              <w:suppressAutoHyphens w:val="0"/>
              <w:contextualSpacing/>
              <w:jc w:val="center"/>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Cerinte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minime</w:t>
            </w:r>
            <w:proofErr w:type="spellEnd"/>
            <w:r w:rsidRPr="00F95667">
              <w:rPr>
                <w:rFonts w:asciiTheme="minorHAnsi" w:eastAsiaTheme="minorHAnsi" w:hAnsiTheme="minorHAnsi" w:cstheme="minorBidi"/>
                <w:sz w:val="22"/>
                <w:szCs w:val="22"/>
                <w:lang w:eastAsia="en-US"/>
              </w:rPr>
              <w:t xml:space="preserve"> solicitate</w:t>
            </w:r>
          </w:p>
        </w:tc>
        <w:tc>
          <w:tcPr>
            <w:tcW w:w="5528" w:type="dxa"/>
          </w:tcPr>
          <w:p w14:paraId="5A88D89D" w14:textId="70468E19" w:rsidR="00F95667" w:rsidRPr="00F95667" w:rsidRDefault="00F95667" w:rsidP="00F95667">
            <w:pPr>
              <w:suppressAutoHyphens w:val="0"/>
              <w:contextualSpacing/>
              <w:jc w:val="center"/>
              <w:rPr>
                <w:rFonts w:asciiTheme="minorHAnsi" w:eastAsiaTheme="minorHAnsi" w:hAnsiTheme="minorHAnsi" w:cstheme="minorBidi"/>
                <w:sz w:val="22"/>
                <w:szCs w:val="22"/>
                <w:lang w:eastAsia="en-US"/>
              </w:rPr>
            </w:pPr>
            <w:proofErr w:type="spellStart"/>
            <w:r>
              <w:rPr>
                <w:rFonts w:asciiTheme="minorHAnsi" w:eastAsiaTheme="minorHAnsi" w:hAnsiTheme="minorHAnsi" w:cstheme="minorBidi"/>
                <w:sz w:val="22"/>
                <w:szCs w:val="22"/>
                <w:lang w:eastAsia="en-US"/>
              </w:rPr>
              <w:t>Caracteristici</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tehnice</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ofertate</w:t>
            </w:r>
            <w:proofErr w:type="spellEnd"/>
          </w:p>
        </w:tc>
      </w:tr>
      <w:tr w:rsidR="00F95667" w:rsidRPr="00F95667" w14:paraId="4D39CF54" w14:textId="77777777" w:rsidTr="00F95667">
        <w:trPr>
          <w:trHeight w:val="343"/>
        </w:trPr>
        <w:tc>
          <w:tcPr>
            <w:tcW w:w="1843" w:type="dxa"/>
            <w:vMerge w:val="restart"/>
            <w:vAlign w:val="center"/>
          </w:tcPr>
          <w:p w14:paraId="23F34B03"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Porturi</w:t>
            </w:r>
            <w:proofErr w:type="spellEnd"/>
          </w:p>
        </w:tc>
        <w:tc>
          <w:tcPr>
            <w:tcW w:w="5954" w:type="dxa"/>
          </w:tcPr>
          <w:p w14:paraId="47917F31" w14:textId="77777777" w:rsidR="00F95667" w:rsidRPr="00F95667" w:rsidRDefault="00F95667" w:rsidP="00F95667">
            <w:pPr>
              <w:suppressAutoHyphens w:val="0"/>
              <w:contextualSpacing/>
              <w:rPr>
                <w:rFonts w:asciiTheme="minorHAnsi" w:eastAsiaTheme="minorHAnsi" w:hAnsiTheme="minorHAnsi" w:cstheme="minorBidi"/>
                <w:sz w:val="22"/>
                <w:szCs w:val="22"/>
                <w:lang w:val="fr-FR" w:eastAsia="en-US"/>
              </w:rPr>
            </w:pPr>
            <w:r w:rsidRPr="00F95667">
              <w:rPr>
                <w:rFonts w:asciiTheme="minorHAnsi" w:eastAsiaTheme="minorHAnsi" w:hAnsiTheme="minorHAnsi" w:cstheme="minorBidi"/>
                <w:b/>
                <w:bCs/>
                <w:sz w:val="22"/>
                <w:szCs w:val="22"/>
                <w:lang w:eastAsia="en-US"/>
              </w:rPr>
              <w:t xml:space="preserve">24 x </w:t>
            </w:r>
            <w:proofErr w:type="spellStart"/>
            <w:r w:rsidRPr="00F95667">
              <w:rPr>
                <w:rFonts w:asciiTheme="minorHAnsi" w:eastAsiaTheme="minorHAnsi" w:hAnsiTheme="minorHAnsi" w:cstheme="minorBidi"/>
                <w:b/>
                <w:bCs/>
                <w:sz w:val="22"/>
                <w:szCs w:val="22"/>
                <w:lang w:eastAsia="en-US"/>
              </w:rPr>
              <w:t>porturi</w:t>
            </w:r>
            <w:proofErr w:type="spellEnd"/>
            <w:r w:rsidRPr="00F95667">
              <w:rPr>
                <w:rFonts w:asciiTheme="minorHAnsi" w:eastAsiaTheme="minorHAnsi" w:hAnsiTheme="minorHAnsi" w:cstheme="minorBidi"/>
                <w:b/>
                <w:bCs/>
                <w:sz w:val="22"/>
                <w:szCs w:val="22"/>
                <w:lang w:eastAsia="en-US"/>
              </w:rPr>
              <w:t xml:space="preserve"> (RJ45) GE</w:t>
            </w:r>
          </w:p>
        </w:tc>
        <w:tc>
          <w:tcPr>
            <w:tcW w:w="5528" w:type="dxa"/>
          </w:tcPr>
          <w:p w14:paraId="33C9511F" w14:textId="77777777" w:rsidR="00F95667" w:rsidRPr="00F95667" w:rsidRDefault="00F95667" w:rsidP="00F95667">
            <w:pPr>
              <w:suppressAutoHyphens w:val="0"/>
              <w:contextualSpacing/>
              <w:rPr>
                <w:rFonts w:asciiTheme="minorHAnsi" w:eastAsiaTheme="minorHAnsi" w:hAnsiTheme="minorHAnsi" w:cstheme="minorBidi"/>
                <w:b/>
                <w:bCs/>
                <w:sz w:val="22"/>
                <w:szCs w:val="22"/>
                <w:lang w:eastAsia="en-US"/>
              </w:rPr>
            </w:pPr>
          </w:p>
        </w:tc>
      </w:tr>
      <w:tr w:rsidR="00F95667" w:rsidRPr="00F95667" w14:paraId="0999783C" w14:textId="77777777" w:rsidTr="00F95667">
        <w:tc>
          <w:tcPr>
            <w:tcW w:w="1843" w:type="dxa"/>
            <w:vMerge/>
            <w:vAlign w:val="center"/>
          </w:tcPr>
          <w:p w14:paraId="3DD3A4C7"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
        </w:tc>
        <w:tc>
          <w:tcPr>
            <w:tcW w:w="5954" w:type="dxa"/>
          </w:tcPr>
          <w:p w14:paraId="7B654945"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b/>
                <w:bCs/>
                <w:sz w:val="22"/>
                <w:szCs w:val="22"/>
                <w:lang w:eastAsia="en-US"/>
              </w:rPr>
              <w:t xml:space="preserve">4 x </w:t>
            </w:r>
            <w:proofErr w:type="spellStart"/>
            <w:r w:rsidRPr="00F95667">
              <w:rPr>
                <w:rFonts w:asciiTheme="minorHAnsi" w:eastAsiaTheme="minorHAnsi" w:hAnsiTheme="minorHAnsi" w:cstheme="minorBidi"/>
                <w:b/>
                <w:bCs/>
                <w:sz w:val="22"/>
                <w:szCs w:val="22"/>
                <w:lang w:eastAsia="en-US"/>
              </w:rPr>
              <w:t>porturi</w:t>
            </w:r>
            <w:proofErr w:type="spellEnd"/>
            <w:r w:rsidRPr="00F95667">
              <w:rPr>
                <w:rFonts w:asciiTheme="minorHAnsi" w:eastAsiaTheme="minorHAnsi" w:hAnsiTheme="minorHAnsi" w:cstheme="minorBidi"/>
                <w:b/>
                <w:bCs/>
                <w:sz w:val="22"/>
                <w:szCs w:val="22"/>
                <w:lang w:eastAsia="en-US"/>
              </w:rPr>
              <w:t xml:space="preserve"> 10G SFP+</w:t>
            </w:r>
            <w:r w:rsidRPr="00F95667">
              <w:rPr>
                <w:rFonts w:asciiTheme="minorHAnsi" w:eastAsiaTheme="minorHAnsi" w:hAnsiTheme="minorHAnsi" w:cstheme="minorBidi"/>
                <w:sz w:val="22"/>
                <w:szCs w:val="22"/>
                <w:lang w:eastAsia="en-US"/>
              </w:rPr>
              <w:t> (</w:t>
            </w:r>
            <w:proofErr w:type="spellStart"/>
            <w:r w:rsidRPr="00F95667">
              <w:rPr>
                <w:rFonts w:asciiTheme="minorHAnsi" w:eastAsiaTheme="minorHAnsi" w:hAnsiTheme="minorHAnsi" w:cstheme="minorBidi"/>
                <w:sz w:val="22"/>
                <w:szCs w:val="22"/>
                <w:lang w:eastAsia="en-US"/>
              </w:rPr>
              <w:t>pentru</w:t>
            </w:r>
            <w:proofErr w:type="spellEnd"/>
            <w:r w:rsidRPr="00F95667">
              <w:rPr>
                <w:rFonts w:asciiTheme="minorHAnsi" w:eastAsiaTheme="minorHAnsi" w:hAnsiTheme="minorHAnsi" w:cstheme="minorBidi"/>
                <w:sz w:val="22"/>
                <w:szCs w:val="22"/>
                <w:lang w:eastAsia="en-US"/>
              </w:rPr>
              <w:t xml:space="preserve"> uplink-</w:t>
            </w:r>
            <w:proofErr w:type="spellStart"/>
            <w:r w:rsidRPr="00F95667">
              <w:rPr>
                <w:rFonts w:asciiTheme="minorHAnsi" w:eastAsiaTheme="minorHAnsi" w:hAnsiTheme="minorHAnsi" w:cstheme="minorBidi"/>
                <w:sz w:val="22"/>
                <w:szCs w:val="22"/>
                <w:lang w:eastAsia="en-US"/>
              </w:rPr>
              <w:t>uri</w:t>
            </w:r>
            <w:proofErr w:type="spellEnd"/>
            <w:r w:rsidRPr="00F95667">
              <w:rPr>
                <w:rFonts w:asciiTheme="minorHAnsi" w:eastAsiaTheme="minorHAnsi" w:hAnsiTheme="minorHAnsi" w:cstheme="minorBidi"/>
                <w:sz w:val="22"/>
                <w:szCs w:val="22"/>
                <w:lang w:eastAsia="en-US"/>
              </w:rPr>
              <w:t xml:space="preserve"> de mare </w:t>
            </w:r>
            <w:proofErr w:type="spellStart"/>
            <w:r w:rsidRPr="00F95667">
              <w:rPr>
                <w:rFonts w:asciiTheme="minorHAnsi" w:eastAsiaTheme="minorHAnsi" w:hAnsiTheme="minorHAnsi" w:cstheme="minorBidi"/>
                <w:sz w:val="22"/>
                <w:szCs w:val="22"/>
                <w:lang w:eastAsia="en-US"/>
              </w:rPr>
              <w:t>viteză</w:t>
            </w:r>
            <w:proofErr w:type="spellEnd"/>
            <w:r w:rsidRPr="00F95667">
              <w:rPr>
                <w:rFonts w:asciiTheme="minorHAnsi" w:eastAsiaTheme="minorHAnsi" w:hAnsiTheme="minorHAnsi" w:cstheme="minorBidi"/>
                <w:sz w:val="22"/>
                <w:szCs w:val="22"/>
                <w:lang w:eastAsia="en-US"/>
              </w:rPr>
              <w:t>)</w:t>
            </w:r>
          </w:p>
        </w:tc>
        <w:tc>
          <w:tcPr>
            <w:tcW w:w="5528" w:type="dxa"/>
          </w:tcPr>
          <w:p w14:paraId="77B8DA3E" w14:textId="77777777" w:rsidR="00F95667" w:rsidRPr="00F95667" w:rsidRDefault="00F95667" w:rsidP="00F95667">
            <w:pPr>
              <w:suppressAutoHyphens w:val="0"/>
              <w:contextualSpacing/>
              <w:rPr>
                <w:rFonts w:asciiTheme="minorHAnsi" w:eastAsiaTheme="minorHAnsi" w:hAnsiTheme="minorHAnsi" w:cstheme="minorBidi"/>
                <w:b/>
                <w:bCs/>
                <w:sz w:val="22"/>
                <w:szCs w:val="22"/>
                <w:lang w:eastAsia="en-US"/>
              </w:rPr>
            </w:pPr>
          </w:p>
        </w:tc>
      </w:tr>
      <w:tr w:rsidR="00F95667" w:rsidRPr="00F95667" w14:paraId="11ABCE9E" w14:textId="77777777" w:rsidTr="00F95667">
        <w:tc>
          <w:tcPr>
            <w:tcW w:w="1843" w:type="dxa"/>
            <w:vAlign w:val="center"/>
          </w:tcPr>
          <w:p w14:paraId="5FA64513" w14:textId="77777777" w:rsidR="00F95667" w:rsidRPr="00F95667" w:rsidRDefault="00F95667" w:rsidP="00F95667">
            <w:pPr>
              <w:suppressAutoHyphens w:val="0"/>
              <w:spacing w:after="160" w:line="278" w:lineRule="auto"/>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Capacitate PoE+:</w:t>
            </w:r>
          </w:p>
        </w:tc>
        <w:tc>
          <w:tcPr>
            <w:tcW w:w="5954" w:type="dxa"/>
          </w:tcPr>
          <w:p w14:paraId="08B4DB59"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b/>
                <w:bCs/>
                <w:sz w:val="22"/>
                <w:szCs w:val="22"/>
                <w:lang w:eastAsia="en-US"/>
              </w:rPr>
              <w:t>370W PoE budget</w:t>
            </w:r>
            <w:r w:rsidRPr="00F95667">
              <w:rPr>
                <w:rFonts w:asciiTheme="minorHAnsi" w:eastAsiaTheme="minorHAnsi" w:hAnsiTheme="minorHAnsi" w:cstheme="minorBidi"/>
                <w:sz w:val="22"/>
                <w:szCs w:val="22"/>
                <w:lang w:eastAsia="en-US"/>
              </w:rPr>
              <w:t> (</w:t>
            </w:r>
            <w:proofErr w:type="spellStart"/>
            <w:r w:rsidRPr="00F95667">
              <w:rPr>
                <w:rFonts w:asciiTheme="minorHAnsi" w:eastAsiaTheme="minorHAnsi" w:hAnsiTheme="minorHAnsi" w:cstheme="minorBidi"/>
                <w:sz w:val="22"/>
                <w:szCs w:val="22"/>
                <w:lang w:eastAsia="en-US"/>
              </w:rPr>
              <w:t>suport</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pentru</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dispozitive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alimentate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prin</w:t>
            </w:r>
            <w:proofErr w:type="spellEnd"/>
            <w:r w:rsidRPr="00F95667">
              <w:rPr>
                <w:rFonts w:asciiTheme="minorHAnsi" w:eastAsiaTheme="minorHAnsi" w:hAnsiTheme="minorHAnsi" w:cstheme="minorBidi"/>
                <w:sz w:val="22"/>
                <w:szCs w:val="22"/>
                <w:lang w:eastAsia="en-US"/>
              </w:rPr>
              <w:t xml:space="preserve"> PoE: </w:t>
            </w:r>
            <w:proofErr w:type="spellStart"/>
            <w:r w:rsidRPr="00F95667">
              <w:rPr>
                <w:rFonts w:asciiTheme="minorHAnsi" w:eastAsiaTheme="minorHAnsi" w:hAnsiTheme="minorHAnsi" w:cstheme="minorBidi"/>
                <w:sz w:val="22"/>
                <w:szCs w:val="22"/>
                <w:lang w:eastAsia="en-US"/>
              </w:rPr>
              <w:t>camere</w:t>
            </w:r>
            <w:proofErr w:type="spellEnd"/>
            <w:r w:rsidRPr="00F95667">
              <w:rPr>
                <w:rFonts w:asciiTheme="minorHAnsi" w:eastAsiaTheme="minorHAnsi" w:hAnsiTheme="minorHAnsi" w:cstheme="minorBidi"/>
                <w:sz w:val="22"/>
                <w:szCs w:val="22"/>
                <w:lang w:eastAsia="en-US"/>
              </w:rPr>
              <w:t xml:space="preserve"> IP, </w:t>
            </w:r>
            <w:proofErr w:type="spellStart"/>
            <w:r w:rsidRPr="00F95667">
              <w:rPr>
                <w:rFonts w:asciiTheme="minorHAnsi" w:eastAsiaTheme="minorHAnsi" w:hAnsiTheme="minorHAnsi" w:cstheme="minorBidi"/>
                <w:sz w:val="22"/>
                <w:szCs w:val="22"/>
                <w:lang w:eastAsia="en-US"/>
              </w:rPr>
              <w:t>telefoane</w:t>
            </w:r>
            <w:proofErr w:type="spellEnd"/>
            <w:r w:rsidRPr="00F95667">
              <w:rPr>
                <w:rFonts w:asciiTheme="minorHAnsi" w:eastAsiaTheme="minorHAnsi" w:hAnsiTheme="minorHAnsi" w:cstheme="minorBidi"/>
                <w:sz w:val="22"/>
                <w:szCs w:val="22"/>
                <w:lang w:eastAsia="en-US"/>
              </w:rPr>
              <w:t xml:space="preserve"> VoIP, AP-</w:t>
            </w:r>
            <w:proofErr w:type="spellStart"/>
            <w:r w:rsidRPr="00F95667">
              <w:rPr>
                <w:rFonts w:asciiTheme="minorHAnsi" w:eastAsiaTheme="minorHAnsi" w:hAnsiTheme="minorHAnsi" w:cstheme="minorBidi"/>
                <w:sz w:val="22"/>
                <w:szCs w:val="22"/>
                <w:lang w:eastAsia="en-US"/>
              </w:rPr>
              <w:t>uri</w:t>
            </w:r>
            <w:proofErr w:type="spellEnd"/>
            <w:r w:rsidRPr="00F95667">
              <w:rPr>
                <w:rFonts w:asciiTheme="minorHAnsi" w:eastAsiaTheme="minorHAnsi" w:hAnsiTheme="minorHAnsi" w:cstheme="minorBidi"/>
                <w:sz w:val="22"/>
                <w:szCs w:val="22"/>
                <w:lang w:eastAsia="en-US"/>
              </w:rPr>
              <w:t xml:space="preserve"> wireless)</w:t>
            </w:r>
          </w:p>
        </w:tc>
        <w:tc>
          <w:tcPr>
            <w:tcW w:w="5528" w:type="dxa"/>
          </w:tcPr>
          <w:p w14:paraId="1D4F98F6" w14:textId="77777777" w:rsidR="00F95667" w:rsidRPr="00F95667" w:rsidRDefault="00F95667" w:rsidP="00F95667">
            <w:pPr>
              <w:suppressAutoHyphens w:val="0"/>
              <w:contextualSpacing/>
              <w:rPr>
                <w:rFonts w:asciiTheme="minorHAnsi" w:eastAsiaTheme="minorHAnsi" w:hAnsiTheme="minorHAnsi" w:cstheme="minorBidi"/>
                <w:b/>
                <w:bCs/>
                <w:sz w:val="22"/>
                <w:szCs w:val="22"/>
                <w:lang w:eastAsia="en-US"/>
              </w:rPr>
            </w:pPr>
          </w:p>
        </w:tc>
      </w:tr>
      <w:tr w:rsidR="00F95667" w:rsidRPr="00F95667" w14:paraId="0275A4C6" w14:textId="77777777" w:rsidTr="00F95667">
        <w:trPr>
          <w:trHeight w:val="538"/>
        </w:trPr>
        <w:tc>
          <w:tcPr>
            <w:tcW w:w="1843" w:type="dxa"/>
            <w:vAlign w:val="center"/>
          </w:tcPr>
          <w:p w14:paraId="07222E30" w14:textId="77777777" w:rsidR="00F95667" w:rsidRPr="00F95667" w:rsidRDefault="00F95667" w:rsidP="00F95667">
            <w:pPr>
              <w:suppressAutoHyphens w:val="0"/>
              <w:spacing w:after="160" w:line="278" w:lineRule="auto"/>
              <w:rPr>
                <w:rFonts w:asciiTheme="minorHAnsi" w:eastAsiaTheme="minorHAnsi" w:hAnsiTheme="minorHAnsi" w:cstheme="minorBidi"/>
                <w:sz w:val="20"/>
                <w:szCs w:val="20"/>
                <w:lang w:eastAsia="en-US"/>
              </w:rPr>
            </w:pPr>
            <w:proofErr w:type="spellStart"/>
            <w:r w:rsidRPr="00F95667">
              <w:rPr>
                <w:rFonts w:asciiTheme="minorHAnsi" w:eastAsiaTheme="minorHAnsi" w:hAnsiTheme="minorHAnsi" w:cstheme="minorBidi"/>
                <w:sz w:val="20"/>
                <w:szCs w:val="20"/>
                <w:lang w:eastAsia="en-US"/>
              </w:rPr>
              <w:t>Viteză</w:t>
            </w:r>
            <w:proofErr w:type="spellEnd"/>
            <w:r w:rsidRPr="00F95667">
              <w:rPr>
                <w:rFonts w:asciiTheme="minorHAnsi" w:eastAsiaTheme="minorHAnsi" w:hAnsiTheme="minorHAnsi" w:cstheme="minorBidi"/>
                <w:sz w:val="20"/>
                <w:szCs w:val="20"/>
                <w:lang w:eastAsia="en-US"/>
              </w:rPr>
              <w:t xml:space="preserve"> de switching:</w:t>
            </w:r>
          </w:p>
        </w:tc>
        <w:tc>
          <w:tcPr>
            <w:tcW w:w="5954" w:type="dxa"/>
          </w:tcPr>
          <w:p w14:paraId="4552900C" w14:textId="77777777" w:rsidR="00F95667" w:rsidRPr="00F95667" w:rsidRDefault="00F95667" w:rsidP="00F95667">
            <w:pPr>
              <w:suppressAutoHyphens w:val="0"/>
              <w:contextualSpacing/>
              <w:rPr>
                <w:rFonts w:asciiTheme="minorHAnsi" w:eastAsiaTheme="minorHAnsi" w:hAnsiTheme="minorHAnsi" w:cstheme="minorBidi"/>
                <w:b/>
                <w:bCs/>
                <w:sz w:val="22"/>
                <w:szCs w:val="22"/>
                <w:lang w:eastAsia="en-US"/>
              </w:rPr>
            </w:pPr>
            <w:r w:rsidRPr="00F95667">
              <w:rPr>
                <w:rFonts w:asciiTheme="minorHAnsi" w:eastAsiaTheme="minorHAnsi" w:hAnsiTheme="minorHAnsi" w:cstheme="minorBidi"/>
                <w:b/>
                <w:bCs/>
                <w:sz w:val="22"/>
                <w:szCs w:val="22"/>
                <w:lang w:eastAsia="en-US"/>
              </w:rPr>
              <w:t>56 Gbps throughput</w:t>
            </w:r>
          </w:p>
          <w:p w14:paraId="0B6D076F" w14:textId="77777777" w:rsidR="00F95667" w:rsidRPr="00F95667" w:rsidRDefault="00F95667" w:rsidP="00F95667">
            <w:pPr>
              <w:suppressAutoHyphens w:val="0"/>
              <w:contextualSpacing/>
              <w:rPr>
                <w:rFonts w:asciiTheme="minorHAnsi" w:eastAsiaTheme="minorHAnsi" w:hAnsiTheme="minorHAnsi" w:cstheme="minorBidi"/>
                <w:b/>
                <w:bCs/>
                <w:sz w:val="22"/>
                <w:szCs w:val="22"/>
                <w:lang w:eastAsia="en-US"/>
              </w:rPr>
            </w:pPr>
            <w:r w:rsidRPr="00F95667">
              <w:rPr>
                <w:rFonts w:asciiTheme="minorHAnsi" w:eastAsiaTheme="minorHAnsi" w:hAnsiTheme="minorHAnsi" w:cstheme="minorBidi"/>
                <w:b/>
                <w:bCs/>
                <w:sz w:val="22"/>
                <w:szCs w:val="22"/>
                <w:lang w:eastAsia="en-US"/>
              </w:rPr>
              <w:t>41.6 Mpps packet forwarding rate</w:t>
            </w:r>
          </w:p>
        </w:tc>
        <w:tc>
          <w:tcPr>
            <w:tcW w:w="5528" w:type="dxa"/>
          </w:tcPr>
          <w:p w14:paraId="70C2F674" w14:textId="77777777" w:rsidR="00F95667" w:rsidRPr="00F95667" w:rsidRDefault="00F95667" w:rsidP="00F95667">
            <w:pPr>
              <w:suppressAutoHyphens w:val="0"/>
              <w:contextualSpacing/>
              <w:rPr>
                <w:rFonts w:asciiTheme="minorHAnsi" w:eastAsiaTheme="minorHAnsi" w:hAnsiTheme="minorHAnsi" w:cstheme="minorBidi"/>
                <w:b/>
                <w:bCs/>
                <w:sz w:val="22"/>
                <w:szCs w:val="22"/>
                <w:lang w:eastAsia="en-US"/>
              </w:rPr>
            </w:pPr>
          </w:p>
        </w:tc>
      </w:tr>
      <w:tr w:rsidR="00F95667" w:rsidRPr="00F95667" w14:paraId="51C7B698" w14:textId="77777777" w:rsidTr="00F95667">
        <w:trPr>
          <w:trHeight w:val="1105"/>
        </w:trPr>
        <w:tc>
          <w:tcPr>
            <w:tcW w:w="1843" w:type="dxa"/>
          </w:tcPr>
          <w:p w14:paraId="763EF14E"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
          <w:p w14:paraId="67BC3213"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Securitate </w:t>
            </w:r>
            <w:proofErr w:type="spellStart"/>
            <w:r w:rsidRPr="00F95667">
              <w:rPr>
                <w:rFonts w:asciiTheme="minorHAnsi" w:eastAsiaTheme="minorHAnsi" w:hAnsiTheme="minorHAnsi" w:cstheme="minorBidi"/>
                <w:sz w:val="22"/>
                <w:szCs w:val="22"/>
                <w:lang w:eastAsia="en-US"/>
              </w:rPr>
              <w:t>avansată</w:t>
            </w:r>
            <w:proofErr w:type="spellEnd"/>
          </w:p>
        </w:tc>
        <w:tc>
          <w:tcPr>
            <w:tcW w:w="5954" w:type="dxa"/>
          </w:tcPr>
          <w:p w14:paraId="39D9F3AC" w14:textId="77777777" w:rsidR="00F95667" w:rsidRPr="00F95667" w:rsidRDefault="00F95667" w:rsidP="00F95667">
            <w:pPr>
              <w:suppressAutoHyphens w:val="0"/>
              <w:contextualSpacing/>
              <w:rPr>
                <w:rFonts w:asciiTheme="minorHAnsi" w:eastAsiaTheme="minorHAnsi" w:hAnsiTheme="minorHAnsi" w:cstheme="minorBidi"/>
                <w:sz w:val="22"/>
                <w:szCs w:val="22"/>
                <w:lang w:val="fr-FR" w:eastAsia="en-US"/>
              </w:rPr>
            </w:pPr>
            <w:proofErr w:type="spellStart"/>
            <w:r w:rsidRPr="00F95667">
              <w:rPr>
                <w:rFonts w:asciiTheme="minorHAnsi" w:eastAsiaTheme="minorHAnsi" w:hAnsiTheme="minorHAnsi" w:cstheme="minorBidi"/>
                <w:b/>
                <w:bCs/>
                <w:sz w:val="22"/>
                <w:szCs w:val="22"/>
                <w:lang w:eastAsia="en-US"/>
              </w:rPr>
              <w:t>Integrare</w:t>
            </w:r>
            <w:proofErr w:type="spellEnd"/>
            <w:r w:rsidRPr="00F95667">
              <w:rPr>
                <w:rFonts w:asciiTheme="minorHAnsi" w:eastAsiaTheme="minorHAnsi" w:hAnsiTheme="minorHAnsi" w:cstheme="minorBidi"/>
                <w:b/>
                <w:bCs/>
                <w:sz w:val="22"/>
                <w:szCs w:val="22"/>
                <w:lang w:eastAsia="en-US"/>
              </w:rPr>
              <w:t xml:space="preserve"> cu FortiGate</w:t>
            </w:r>
            <w:r w:rsidRPr="00F95667">
              <w:rPr>
                <w:rFonts w:asciiTheme="minorHAnsi" w:eastAsiaTheme="minorHAnsi" w:hAnsiTheme="minorHAnsi" w:cstheme="minorBidi"/>
                <w:sz w:val="22"/>
                <w:szCs w:val="22"/>
                <w:lang w:eastAsia="en-US"/>
              </w:rPr>
              <w:t> (SDN Software-Defined Networking)</w:t>
            </w:r>
            <w:r w:rsidRPr="00F95667">
              <w:rPr>
                <w:rFonts w:asciiTheme="minorHAnsi" w:eastAsiaTheme="minorHAnsi" w:hAnsiTheme="minorHAnsi" w:cstheme="minorBidi"/>
                <w:sz w:val="22"/>
                <w:szCs w:val="22"/>
                <w:lang w:eastAsia="en-US"/>
              </w:rPr>
              <w:br/>
            </w:r>
            <w:proofErr w:type="spellStart"/>
            <w:r w:rsidRPr="00F95667">
              <w:rPr>
                <w:rFonts w:asciiTheme="minorHAnsi" w:eastAsiaTheme="minorHAnsi" w:hAnsiTheme="minorHAnsi" w:cstheme="minorBidi"/>
                <w:b/>
                <w:bCs/>
                <w:sz w:val="22"/>
                <w:szCs w:val="22"/>
                <w:lang w:eastAsia="en-US"/>
              </w:rPr>
              <w:t>FortiLink</w:t>
            </w:r>
            <w:proofErr w:type="spellEnd"/>
            <w:r w:rsidRPr="00F95667">
              <w:rPr>
                <w:rFonts w:asciiTheme="minorHAnsi" w:eastAsiaTheme="minorHAnsi" w:hAnsiTheme="minorHAnsi" w:cstheme="minorBidi"/>
                <w:b/>
                <w:bCs/>
                <w:sz w:val="22"/>
                <w:szCs w:val="22"/>
                <w:lang w:eastAsia="en-US"/>
              </w:rPr>
              <w:t xml:space="preserve"> protocol</w:t>
            </w:r>
            <w:r w:rsidRPr="00F95667">
              <w:rPr>
                <w:rFonts w:asciiTheme="minorHAnsi" w:eastAsiaTheme="minorHAnsi" w:hAnsiTheme="minorHAnsi" w:cstheme="minorBidi"/>
                <w:sz w:val="22"/>
                <w:szCs w:val="22"/>
                <w:lang w:eastAsia="en-US"/>
              </w:rPr>
              <w:t xml:space="preserve"> (management </w:t>
            </w:r>
            <w:proofErr w:type="spellStart"/>
            <w:r w:rsidRPr="00F95667">
              <w:rPr>
                <w:rFonts w:asciiTheme="minorHAnsi" w:eastAsiaTheme="minorHAnsi" w:hAnsiTheme="minorHAnsi" w:cstheme="minorBidi"/>
                <w:sz w:val="22"/>
                <w:szCs w:val="22"/>
                <w:lang w:eastAsia="en-US"/>
              </w:rPr>
              <w:t>centralizat</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prin</w:t>
            </w:r>
            <w:proofErr w:type="spellEnd"/>
            <w:r w:rsidRPr="00F95667">
              <w:rPr>
                <w:rFonts w:asciiTheme="minorHAnsi" w:eastAsiaTheme="minorHAnsi" w:hAnsiTheme="minorHAnsi" w:cstheme="minorBidi"/>
                <w:sz w:val="22"/>
                <w:szCs w:val="22"/>
                <w:lang w:eastAsia="en-US"/>
              </w:rPr>
              <w:t xml:space="preserve"> FortiGate)</w:t>
            </w:r>
            <w:r w:rsidRPr="00F95667">
              <w:rPr>
                <w:rFonts w:asciiTheme="minorHAnsi" w:eastAsiaTheme="minorHAnsi" w:hAnsiTheme="minorHAnsi" w:cstheme="minorBidi"/>
                <w:sz w:val="22"/>
                <w:szCs w:val="22"/>
                <w:lang w:eastAsia="en-US"/>
              </w:rPr>
              <w:br/>
            </w:r>
            <w:r w:rsidRPr="00F95667">
              <w:rPr>
                <w:rFonts w:asciiTheme="minorHAnsi" w:eastAsiaTheme="minorHAnsi" w:hAnsiTheme="minorHAnsi" w:cstheme="minorBidi"/>
                <w:b/>
                <w:bCs/>
                <w:sz w:val="22"/>
                <w:szCs w:val="22"/>
                <w:lang w:eastAsia="en-US"/>
              </w:rPr>
              <w:t>Port Security &amp; MAC Filtering</w:t>
            </w:r>
            <w:r w:rsidRPr="00F95667">
              <w:rPr>
                <w:rFonts w:asciiTheme="minorHAnsi" w:eastAsiaTheme="minorHAnsi" w:hAnsiTheme="minorHAnsi" w:cstheme="minorBidi"/>
                <w:sz w:val="22"/>
                <w:szCs w:val="22"/>
                <w:lang w:eastAsia="en-US"/>
              </w:rPr>
              <w:br/>
            </w:r>
            <w:r w:rsidRPr="00F95667">
              <w:rPr>
                <w:rFonts w:asciiTheme="minorHAnsi" w:eastAsiaTheme="minorHAnsi" w:hAnsiTheme="minorHAnsi" w:cstheme="minorBidi"/>
                <w:b/>
                <w:bCs/>
                <w:sz w:val="22"/>
                <w:szCs w:val="22"/>
                <w:lang w:eastAsia="en-US"/>
              </w:rPr>
              <w:t>802.1X Authentication (NAC)</w:t>
            </w:r>
            <w:r w:rsidRPr="00F95667">
              <w:rPr>
                <w:rFonts w:asciiTheme="minorHAnsi" w:eastAsiaTheme="minorHAnsi" w:hAnsiTheme="minorHAnsi" w:cstheme="minorBidi"/>
                <w:sz w:val="22"/>
                <w:szCs w:val="22"/>
                <w:lang w:eastAsia="en-US"/>
              </w:rPr>
              <w:br/>
            </w:r>
            <w:r w:rsidRPr="00F95667">
              <w:rPr>
                <w:rFonts w:asciiTheme="minorHAnsi" w:eastAsiaTheme="minorHAnsi" w:hAnsiTheme="minorHAnsi" w:cstheme="minorBidi"/>
                <w:b/>
                <w:bCs/>
                <w:sz w:val="22"/>
                <w:szCs w:val="22"/>
                <w:lang w:eastAsia="en-US"/>
              </w:rPr>
              <w:t>VLAN-</w:t>
            </w:r>
            <w:proofErr w:type="spellStart"/>
            <w:r w:rsidRPr="00F95667">
              <w:rPr>
                <w:rFonts w:asciiTheme="minorHAnsi" w:eastAsiaTheme="minorHAnsi" w:hAnsiTheme="minorHAnsi" w:cstheme="minorBidi"/>
                <w:b/>
                <w:bCs/>
                <w:sz w:val="22"/>
                <w:szCs w:val="22"/>
                <w:lang w:eastAsia="en-US"/>
              </w:rPr>
              <w:t>uri</w:t>
            </w:r>
            <w:proofErr w:type="spellEnd"/>
            <w:r w:rsidRPr="00F95667">
              <w:rPr>
                <w:rFonts w:asciiTheme="minorHAnsi" w:eastAsiaTheme="minorHAnsi" w:hAnsiTheme="minorHAnsi" w:cstheme="minorBidi"/>
                <w:b/>
                <w:bCs/>
                <w:sz w:val="22"/>
                <w:szCs w:val="22"/>
                <w:lang w:eastAsia="en-US"/>
              </w:rPr>
              <w:t xml:space="preserve"> </w:t>
            </w:r>
            <w:proofErr w:type="spellStart"/>
            <w:r w:rsidRPr="00F95667">
              <w:rPr>
                <w:rFonts w:asciiTheme="minorHAnsi" w:eastAsiaTheme="minorHAnsi" w:hAnsiTheme="minorHAnsi" w:cstheme="minorBidi"/>
                <w:b/>
                <w:bCs/>
                <w:sz w:val="22"/>
                <w:szCs w:val="22"/>
                <w:lang w:eastAsia="en-US"/>
              </w:rPr>
              <w:t>securizate</w:t>
            </w:r>
            <w:proofErr w:type="spellEnd"/>
            <w:r w:rsidRPr="00F95667">
              <w:rPr>
                <w:rFonts w:asciiTheme="minorHAnsi" w:eastAsiaTheme="minorHAnsi" w:hAnsiTheme="minorHAnsi" w:cstheme="minorBidi"/>
                <w:b/>
                <w:bCs/>
                <w:sz w:val="22"/>
                <w:szCs w:val="22"/>
                <w:lang w:eastAsia="en-US"/>
              </w:rPr>
              <w:t xml:space="preserve"> (Private VLAN, VLAN Hopping Protection)</w:t>
            </w:r>
            <w:r w:rsidRPr="00F95667">
              <w:rPr>
                <w:rFonts w:asciiTheme="minorHAnsi" w:eastAsiaTheme="minorHAnsi" w:hAnsiTheme="minorHAnsi" w:cstheme="minorBidi"/>
                <w:sz w:val="22"/>
                <w:szCs w:val="22"/>
                <w:lang w:eastAsia="en-US"/>
              </w:rPr>
              <w:br/>
            </w:r>
            <w:proofErr w:type="spellStart"/>
            <w:r w:rsidRPr="00F95667">
              <w:rPr>
                <w:rFonts w:asciiTheme="minorHAnsi" w:eastAsiaTheme="minorHAnsi" w:hAnsiTheme="minorHAnsi" w:cstheme="minorBidi"/>
                <w:b/>
                <w:bCs/>
                <w:sz w:val="22"/>
                <w:szCs w:val="22"/>
                <w:lang w:eastAsia="en-US"/>
              </w:rPr>
              <w:t>Detecție</w:t>
            </w:r>
            <w:proofErr w:type="spellEnd"/>
            <w:r w:rsidRPr="00F95667">
              <w:rPr>
                <w:rFonts w:asciiTheme="minorHAnsi" w:eastAsiaTheme="minorHAnsi" w:hAnsiTheme="minorHAnsi" w:cstheme="minorBidi"/>
                <w:b/>
                <w:bCs/>
                <w:sz w:val="22"/>
                <w:szCs w:val="22"/>
                <w:lang w:eastAsia="en-US"/>
              </w:rPr>
              <w:t xml:space="preserve"> </w:t>
            </w:r>
            <w:proofErr w:type="spellStart"/>
            <w:r w:rsidRPr="00F95667">
              <w:rPr>
                <w:rFonts w:asciiTheme="minorHAnsi" w:eastAsiaTheme="minorHAnsi" w:hAnsiTheme="minorHAnsi" w:cstheme="minorBidi"/>
                <w:b/>
                <w:bCs/>
                <w:sz w:val="22"/>
                <w:szCs w:val="22"/>
                <w:lang w:eastAsia="en-US"/>
              </w:rPr>
              <w:t>și</w:t>
            </w:r>
            <w:proofErr w:type="spellEnd"/>
            <w:r w:rsidRPr="00F95667">
              <w:rPr>
                <w:rFonts w:asciiTheme="minorHAnsi" w:eastAsiaTheme="minorHAnsi" w:hAnsiTheme="minorHAnsi" w:cstheme="minorBidi"/>
                <w:b/>
                <w:bCs/>
                <w:sz w:val="22"/>
                <w:szCs w:val="22"/>
                <w:lang w:eastAsia="en-US"/>
              </w:rPr>
              <w:t xml:space="preserve"> </w:t>
            </w:r>
            <w:proofErr w:type="spellStart"/>
            <w:r w:rsidRPr="00F95667">
              <w:rPr>
                <w:rFonts w:asciiTheme="minorHAnsi" w:eastAsiaTheme="minorHAnsi" w:hAnsiTheme="minorHAnsi" w:cstheme="minorBidi"/>
                <w:b/>
                <w:bCs/>
                <w:sz w:val="22"/>
                <w:szCs w:val="22"/>
                <w:lang w:eastAsia="en-US"/>
              </w:rPr>
              <w:t>prevenire</w:t>
            </w:r>
            <w:proofErr w:type="spellEnd"/>
            <w:r w:rsidRPr="00F95667">
              <w:rPr>
                <w:rFonts w:asciiTheme="minorHAnsi" w:eastAsiaTheme="minorHAnsi" w:hAnsiTheme="minorHAnsi" w:cstheme="minorBidi"/>
                <w:b/>
                <w:bCs/>
                <w:sz w:val="22"/>
                <w:szCs w:val="22"/>
                <w:lang w:eastAsia="en-US"/>
              </w:rPr>
              <w:t xml:space="preserve"> </w:t>
            </w:r>
            <w:proofErr w:type="gramStart"/>
            <w:r w:rsidRPr="00F95667">
              <w:rPr>
                <w:rFonts w:asciiTheme="minorHAnsi" w:eastAsiaTheme="minorHAnsi" w:hAnsiTheme="minorHAnsi" w:cstheme="minorBidi"/>
                <w:b/>
                <w:bCs/>
                <w:sz w:val="22"/>
                <w:szCs w:val="22"/>
                <w:lang w:eastAsia="en-US"/>
              </w:rPr>
              <w:t>a</w:t>
            </w:r>
            <w:proofErr w:type="gramEnd"/>
            <w:r w:rsidRPr="00F95667">
              <w:rPr>
                <w:rFonts w:asciiTheme="minorHAnsi" w:eastAsiaTheme="minorHAnsi" w:hAnsiTheme="minorHAnsi" w:cstheme="minorBidi"/>
                <w:b/>
                <w:bCs/>
                <w:sz w:val="22"/>
                <w:szCs w:val="22"/>
                <w:lang w:eastAsia="en-US"/>
              </w:rPr>
              <w:t xml:space="preserve"> </w:t>
            </w:r>
            <w:proofErr w:type="spellStart"/>
            <w:r w:rsidRPr="00F95667">
              <w:rPr>
                <w:rFonts w:asciiTheme="minorHAnsi" w:eastAsiaTheme="minorHAnsi" w:hAnsiTheme="minorHAnsi" w:cstheme="minorBidi"/>
                <w:b/>
                <w:bCs/>
                <w:sz w:val="22"/>
                <w:szCs w:val="22"/>
                <w:lang w:eastAsia="en-US"/>
              </w:rPr>
              <w:t>atacurilor</w:t>
            </w:r>
            <w:proofErr w:type="spellEnd"/>
            <w:r w:rsidRPr="00F95667">
              <w:rPr>
                <w:rFonts w:asciiTheme="minorHAnsi" w:eastAsiaTheme="minorHAnsi" w:hAnsiTheme="minorHAnsi" w:cstheme="minorBidi"/>
                <w:b/>
                <w:bCs/>
                <w:sz w:val="22"/>
                <w:szCs w:val="22"/>
                <w:lang w:eastAsia="en-US"/>
              </w:rPr>
              <w:t xml:space="preserve"> DDoS</w:t>
            </w:r>
          </w:p>
        </w:tc>
        <w:tc>
          <w:tcPr>
            <w:tcW w:w="5528" w:type="dxa"/>
          </w:tcPr>
          <w:p w14:paraId="7965CF1E" w14:textId="77777777" w:rsidR="00F95667" w:rsidRPr="00F95667" w:rsidRDefault="00F95667" w:rsidP="00F95667">
            <w:pPr>
              <w:suppressAutoHyphens w:val="0"/>
              <w:contextualSpacing/>
              <w:rPr>
                <w:rFonts w:asciiTheme="minorHAnsi" w:eastAsiaTheme="minorHAnsi" w:hAnsiTheme="minorHAnsi" w:cstheme="minorBidi"/>
                <w:b/>
                <w:bCs/>
                <w:sz w:val="22"/>
                <w:szCs w:val="22"/>
                <w:lang w:eastAsia="en-US"/>
              </w:rPr>
            </w:pPr>
          </w:p>
        </w:tc>
      </w:tr>
      <w:tr w:rsidR="00F95667" w:rsidRPr="00F95667" w14:paraId="064AC5D2" w14:textId="77777777" w:rsidTr="00F95667">
        <w:trPr>
          <w:trHeight w:val="1105"/>
        </w:trPr>
        <w:tc>
          <w:tcPr>
            <w:tcW w:w="1843" w:type="dxa"/>
            <w:vAlign w:val="center"/>
          </w:tcPr>
          <w:p w14:paraId="75B4D96E"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Management </w:t>
            </w:r>
            <w:proofErr w:type="spellStart"/>
            <w:r w:rsidRPr="00F95667">
              <w:rPr>
                <w:rFonts w:asciiTheme="minorHAnsi" w:eastAsiaTheme="minorHAnsi" w:hAnsiTheme="minorHAnsi" w:cstheme="minorBidi"/>
                <w:sz w:val="22"/>
                <w:szCs w:val="22"/>
                <w:lang w:eastAsia="en-US"/>
              </w:rPr>
              <w:t>și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Scalabilitate</w:t>
            </w:r>
            <w:proofErr w:type="spellEnd"/>
          </w:p>
        </w:tc>
        <w:tc>
          <w:tcPr>
            <w:tcW w:w="5954" w:type="dxa"/>
          </w:tcPr>
          <w:p w14:paraId="36064699" w14:textId="77777777" w:rsidR="00F95667" w:rsidRPr="00F95667" w:rsidRDefault="00F95667" w:rsidP="00F95667">
            <w:pPr>
              <w:suppressAutoHyphens w:val="0"/>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b/>
                <w:bCs/>
                <w:sz w:val="22"/>
                <w:szCs w:val="22"/>
                <w:lang w:eastAsia="en-US"/>
              </w:rPr>
              <w:t>FortiSwitch</w:t>
            </w:r>
            <w:proofErr w:type="spellEnd"/>
            <w:r w:rsidRPr="00F95667">
              <w:rPr>
                <w:rFonts w:asciiTheme="minorHAnsi" w:eastAsiaTheme="minorHAnsi" w:hAnsiTheme="minorHAnsi" w:cstheme="minorBidi"/>
                <w:b/>
                <w:bCs/>
                <w:sz w:val="22"/>
                <w:szCs w:val="22"/>
                <w:lang w:eastAsia="en-US"/>
              </w:rPr>
              <w:t xml:space="preserve"> Cloud Management</w:t>
            </w:r>
            <w:r w:rsidRPr="00F95667">
              <w:rPr>
                <w:rFonts w:asciiTheme="minorHAnsi" w:eastAsiaTheme="minorHAnsi" w:hAnsiTheme="minorHAnsi" w:cstheme="minorBidi"/>
                <w:sz w:val="22"/>
                <w:szCs w:val="22"/>
                <w:lang w:eastAsia="en-US"/>
              </w:rPr>
              <w:t> (</w:t>
            </w:r>
            <w:proofErr w:type="spellStart"/>
            <w:r w:rsidRPr="00F95667">
              <w:rPr>
                <w:rFonts w:asciiTheme="minorHAnsi" w:eastAsiaTheme="minorHAnsi" w:hAnsiTheme="minorHAnsi" w:cstheme="minorBidi"/>
                <w:sz w:val="22"/>
                <w:szCs w:val="22"/>
                <w:lang w:eastAsia="en-US"/>
              </w:rPr>
              <w:t>prin</w:t>
            </w:r>
            <w:proofErr w:type="spellEnd"/>
            <w:r w:rsidRPr="00F95667">
              <w:rPr>
                <w:rFonts w:asciiTheme="minorHAnsi" w:eastAsiaTheme="minorHAnsi" w:hAnsiTheme="minorHAnsi" w:cstheme="minorBidi"/>
                <w:sz w:val="22"/>
                <w:szCs w:val="22"/>
                <w:lang w:eastAsia="en-US"/>
              </w:rPr>
              <w:t xml:space="preserve"> FortiGate </w:t>
            </w:r>
            <w:proofErr w:type="spellStart"/>
            <w:r w:rsidRPr="00F95667">
              <w:rPr>
                <w:rFonts w:asciiTheme="minorHAnsi" w:eastAsiaTheme="minorHAnsi" w:hAnsiTheme="minorHAnsi" w:cstheme="minorBidi"/>
                <w:sz w:val="22"/>
                <w:szCs w:val="22"/>
                <w:lang w:eastAsia="en-US"/>
              </w:rPr>
              <w:t>sau</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FortiCloud</w:t>
            </w:r>
            <w:proofErr w:type="spellEnd"/>
            <w:r w:rsidRPr="00F95667">
              <w:rPr>
                <w:rFonts w:asciiTheme="minorHAnsi" w:eastAsiaTheme="minorHAnsi" w:hAnsiTheme="minorHAnsi" w:cstheme="minorBidi"/>
                <w:sz w:val="22"/>
                <w:szCs w:val="22"/>
                <w:lang w:eastAsia="en-US"/>
              </w:rPr>
              <w:t>)</w:t>
            </w:r>
          </w:p>
          <w:p w14:paraId="29CF3C51" w14:textId="77777777" w:rsidR="00F95667" w:rsidRPr="00F95667" w:rsidRDefault="00F95667" w:rsidP="00F95667">
            <w:pPr>
              <w:suppressAutoHyphens w:val="0"/>
              <w:rPr>
                <w:rFonts w:asciiTheme="minorHAnsi" w:eastAsiaTheme="minorHAnsi" w:hAnsiTheme="minorHAnsi" w:cstheme="minorBidi"/>
                <w:b/>
                <w:bCs/>
                <w:sz w:val="22"/>
                <w:szCs w:val="22"/>
                <w:lang w:eastAsia="en-US"/>
              </w:rPr>
            </w:pPr>
            <w:r w:rsidRPr="00F95667">
              <w:rPr>
                <w:rFonts w:asciiTheme="minorHAnsi" w:eastAsiaTheme="minorHAnsi" w:hAnsiTheme="minorHAnsi" w:cstheme="minorBidi"/>
                <w:b/>
                <w:bCs/>
                <w:sz w:val="22"/>
                <w:szCs w:val="22"/>
                <w:lang w:eastAsia="en-US"/>
              </w:rPr>
              <w:t>CLI, Web UI, SNMP, REST API</w:t>
            </w:r>
          </w:p>
          <w:p w14:paraId="0E49B603" w14:textId="77777777" w:rsidR="00F95667" w:rsidRPr="00F95667" w:rsidRDefault="00F95667" w:rsidP="00F95667">
            <w:pPr>
              <w:suppressAutoHyphens w:val="0"/>
              <w:rPr>
                <w:rFonts w:asciiTheme="minorHAnsi" w:eastAsiaTheme="minorHAnsi" w:hAnsiTheme="minorHAnsi" w:cstheme="minorBidi"/>
                <w:b/>
                <w:bCs/>
                <w:sz w:val="22"/>
                <w:szCs w:val="22"/>
                <w:lang w:eastAsia="en-US"/>
              </w:rPr>
            </w:pPr>
            <w:proofErr w:type="spellStart"/>
            <w:r w:rsidRPr="00F95667">
              <w:rPr>
                <w:rFonts w:asciiTheme="minorHAnsi" w:eastAsiaTheme="minorHAnsi" w:hAnsiTheme="minorHAnsi" w:cstheme="minorBidi"/>
                <w:sz w:val="22"/>
                <w:szCs w:val="22"/>
                <w:lang w:eastAsia="en-US"/>
              </w:rPr>
              <w:t>Compatibil</w:t>
            </w:r>
            <w:proofErr w:type="spellEnd"/>
            <w:r w:rsidRPr="00F95667">
              <w:rPr>
                <w:rFonts w:asciiTheme="minorHAnsi" w:eastAsiaTheme="minorHAnsi" w:hAnsiTheme="minorHAnsi" w:cstheme="minorBidi"/>
                <w:sz w:val="22"/>
                <w:szCs w:val="22"/>
                <w:lang w:eastAsia="en-US"/>
              </w:rPr>
              <w:t xml:space="preserve"> cu </w:t>
            </w:r>
            <w:proofErr w:type="spellStart"/>
            <w:r w:rsidRPr="00F95667">
              <w:rPr>
                <w:rFonts w:asciiTheme="minorHAnsi" w:eastAsiaTheme="minorHAnsi" w:hAnsiTheme="minorHAnsi" w:cstheme="minorBidi"/>
                <w:b/>
                <w:bCs/>
                <w:sz w:val="22"/>
                <w:szCs w:val="22"/>
                <w:lang w:eastAsia="en-US"/>
              </w:rPr>
              <w:t>FortiManager</w:t>
            </w:r>
            <w:proofErr w:type="spellEnd"/>
            <w:r w:rsidRPr="00F95667">
              <w:rPr>
                <w:rFonts w:asciiTheme="minorHAnsi" w:eastAsiaTheme="minorHAnsi" w:hAnsiTheme="minorHAnsi" w:cstheme="minorBidi"/>
                <w:b/>
                <w:bCs/>
                <w:sz w:val="22"/>
                <w:szCs w:val="22"/>
                <w:lang w:eastAsia="en-US"/>
              </w:rPr>
              <w:t xml:space="preserve"> &amp; </w:t>
            </w:r>
            <w:proofErr w:type="spellStart"/>
            <w:r w:rsidRPr="00F95667">
              <w:rPr>
                <w:rFonts w:asciiTheme="minorHAnsi" w:eastAsiaTheme="minorHAnsi" w:hAnsiTheme="minorHAnsi" w:cstheme="minorBidi"/>
                <w:b/>
                <w:bCs/>
                <w:sz w:val="22"/>
                <w:szCs w:val="22"/>
                <w:lang w:eastAsia="en-US"/>
              </w:rPr>
              <w:t>FortiAnalyzer</w:t>
            </w:r>
            <w:proofErr w:type="spellEnd"/>
          </w:p>
          <w:p w14:paraId="3CD8489D" w14:textId="77777777" w:rsidR="00F95667" w:rsidRPr="00F95667" w:rsidRDefault="00F95667" w:rsidP="00F95667">
            <w:pPr>
              <w:suppressAutoHyphens w:val="0"/>
              <w:contextualSpacing/>
              <w:rPr>
                <w:rFonts w:asciiTheme="minorHAnsi" w:eastAsiaTheme="minorHAnsi" w:hAnsiTheme="minorHAnsi" w:cstheme="minorBidi"/>
                <w:b/>
                <w:bCs/>
                <w:sz w:val="22"/>
                <w:szCs w:val="22"/>
                <w:lang w:eastAsia="en-US"/>
              </w:rPr>
            </w:pPr>
            <w:proofErr w:type="spellStart"/>
            <w:r w:rsidRPr="00F95667">
              <w:rPr>
                <w:rFonts w:asciiTheme="minorHAnsi" w:eastAsiaTheme="minorHAnsi" w:hAnsiTheme="minorHAnsi" w:cstheme="minorBidi"/>
                <w:sz w:val="22"/>
                <w:szCs w:val="22"/>
                <w:lang w:eastAsia="en-US"/>
              </w:rPr>
              <w:t>Suportă</w:t>
            </w:r>
            <w:proofErr w:type="spellEnd"/>
            <w:r w:rsidRPr="00F95667">
              <w:rPr>
                <w:rFonts w:asciiTheme="minorHAnsi" w:eastAsiaTheme="minorHAnsi" w:hAnsiTheme="minorHAnsi" w:cstheme="minorBidi"/>
                <w:sz w:val="22"/>
                <w:szCs w:val="22"/>
                <w:lang w:eastAsia="en-US"/>
              </w:rPr>
              <w:t xml:space="preserve"> stacking (</w:t>
            </w:r>
            <w:proofErr w:type="spellStart"/>
            <w:r w:rsidRPr="00F95667">
              <w:rPr>
                <w:rFonts w:asciiTheme="minorHAnsi" w:eastAsiaTheme="minorHAnsi" w:hAnsiTheme="minorHAnsi" w:cstheme="minorBidi"/>
                <w:sz w:val="22"/>
                <w:szCs w:val="22"/>
                <w:lang w:eastAsia="en-US"/>
              </w:rPr>
              <w:t>până</w:t>
            </w:r>
            <w:proofErr w:type="spellEnd"/>
            <w:r w:rsidRPr="00F95667">
              <w:rPr>
                <w:rFonts w:asciiTheme="minorHAnsi" w:eastAsiaTheme="minorHAnsi" w:hAnsiTheme="minorHAnsi" w:cstheme="minorBidi"/>
                <w:sz w:val="22"/>
                <w:szCs w:val="22"/>
                <w:lang w:eastAsia="en-US"/>
              </w:rPr>
              <w:t xml:space="preserve"> la 12 switch-</w:t>
            </w:r>
            <w:proofErr w:type="spellStart"/>
            <w:r w:rsidRPr="00F95667">
              <w:rPr>
                <w:rFonts w:asciiTheme="minorHAnsi" w:eastAsiaTheme="minorHAnsi" w:hAnsiTheme="minorHAnsi" w:cstheme="minorBidi"/>
                <w:sz w:val="22"/>
                <w:szCs w:val="22"/>
                <w:lang w:eastAsia="en-US"/>
              </w:rPr>
              <w:t>uri</w:t>
            </w:r>
            <w:proofErr w:type="spellEnd"/>
            <w:r w:rsidRPr="00F95667">
              <w:rPr>
                <w:rFonts w:asciiTheme="minorHAnsi" w:eastAsiaTheme="minorHAnsi" w:hAnsiTheme="minorHAnsi" w:cstheme="minorBidi"/>
                <w:sz w:val="22"/>
                <w:szCs w:val="22"/>
                <w:lang w:eastAsia="en-US"/>
              </w:rPr>
              <w:t>)</w:t>
            </w:r>
          </w:p>
        </w:tc>
        <w:tc>
          <w:tcPr>
            <w:tcW w:w="5528" w:type="dxa"/>
          </w:tcPr>
          <w:p w14:paraId="5066795D" w14:textId="77777777" w:rsidR="00F95667" w:rsidRPr="00F95667" w:rsidRDefault="00F95667" w:rsidP="00F95667">
            <w:pPr>
              <w:suppressAutoHyphens w:val="0"/>
              <w:rPr>
                <w:rFonts w:asciiTheme="minorHAnsi" w:eastAsiaTheme="minorHAnsi" w:hAnsiTheme="minorHAnsi" w:cstheme="minorBidi"/>
                <w:b/>
                <w:bCs/>
                <w:sz w:val="22"/>
                <w:szCs w:val="22"/>
                <w:lang w:eastAsia="en-US"/>
              </w:rPr>
            </w:pPr>
          </w:p>
        </w:tc>
      </w:tr>
      <w:tr w:rsidR="00F95667" w:rsidRPr="00F95667" w14:paraId="7306806F" w14:textId="77777777" w:rsidTr="00F95667">
        <w:tc>
          <w:tcPr>
            <w:tcW w:w="1843" w:type="dxa"/>
            <w:vAlign w:val="center"/>
          </w:tcPr>
          <w:p w14:paraId="7D93C561"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Caracteristici</w:t>
            </w:r>
            <w:proofErr w:type="spellEnd"/>
            <w:r w:rsidRPr="00F95667">
              <w:rPr>
                <w:rFonts w:asciiTheme="minorHAnsi" w:eastAsiaTheme="minorHAnsi" w:hAnsiTheme="minorHAnsi" w:cstheme="minorBidi"/>
                <w:sz w:val="22"/>
                <w:szCs w:val="22"/>
                <w:lang w:eastAsia="en-US"/>
              </w:rPr>
              <w:t xml:space="preserve"> software</w:t>
            </w:r>
          </w:p>
        </w:tc>
        <w:tc>
          <w:tcPr>
            <w:tcW w:w="5954" w:type="dxa"/>
          </w:tcPr>
          <w:p w14:paraId="29080E01" w14:textId="77777777" w:rsidR="00F95667" w:rsidRPr="00F95667" w:rsidRDefault="00F95667" w:rsidP="00F95667">
            <w:pPr>
              <w:suppressAutoHyphens w:val="0"/>
              <w:spacing w:line="278" w:lineRule="auto"/>
              <w:rPr>
                <w:rFonts w:asciiTheme="minorHAnsi" w:eastAsiaTheme="minorHAnsi" w:hAnsiTheme="minorHAnsi" w:cstheme="minorBidi"/>
                <w:b/>
                <w:bCs/>
                <w:sz w:val="22"/>
                <w:szCs w:val="22"/>
                <w:lang w:eastAsia="en-US"/>
              </w:rPr>
            </w:pPr>
            <w:r w:rsidRPr="00F95667">
              <w:rPr>
                <w:rFonts w:asciiTheme="minorHAnsi" w:eastAsiaTheme="minorHAnsi" w:hAnsiTheme="minorHAnsi" w:cstheme="minorBidi"/>
                <w:b/>
                <w:bCs/>
                <w:sz w:val="22"/>
                <w:szCs w:val="22"/>
                <w:lang w:eastAsia="en-US"/>
              </w:rPr>
              <w:t>Layer 2/Layer 3 Lite (Static Routing, RIP, OSPF)</w:t>
            </w:r>
          </w:p>
          <w:p w14:paraId="350E0844" w14:textId="77777777" w:rsidR="00F95667" w:rsidRPr="00F95667" w:rsidRDefault="00F95667" w:rsidP="00F95667">
            <w:pPr>
              <w:suppressAutoHyphens w:val="0"/>
              <w:spacing w:line="278" w:lineRule="auto"/>
              <w:rPr>
                <w:rFonts w:asciiTheme="minorHAnsi" w:eastAsiaTheme="minorHAnsi" w:hAnsiTheme="minorHAnsi" w:cstheme="minorBidi"/>
                <w:b/>
                <w:bCs/>
                <w:sz w:val="22"/>
                <w:szCs w:val="22"/>
                <w:lang w:eastAsia="en-US"/>
              </w:rPr>
            </w:pPr>
            <w:r w:rsidRPr="00F95667">
              <w:rPr>
                <w:rFonts w:asciiTheme="minorHAnsi" w:eastAsiaTheme="minorHAnsi" w:hAnsiTheme="minorHAnsi" w:cstheme="minorBidi"/>
                <w:b/>
                <w:bCs/>
                <w:sz w:val="22"/>
                <w:szCs w:val="22"/>
                <w:lang w:eastAsia="en-US"/>
              </w:rPr>
              <w:t>Spanning Tree Protocol (STP/RSTP/MSTP)</w:t>
            </w:r>
          </w:p>
          <w:p w14:paraId="765FF29D" w14:textId="77777777" w:rsidR="00F95667" w:rsidRPr="00F95667" w:rsidRDefault="00F95667" w:rsidP="00F95667">
            <w:pPr>
              <w:suppressAutoHyphens w:val="0"/>
              <w:spacing w:line="278" w:lineRule="auto"/>
              <w:rPr>
                <w:rFonts w:asciiTheme="minorHAnsi" w:eastAsiaTheme="minorHAnsi" w:hAnsiTheme="minorHAnsi" w:cstheme="minorBidi"/>
                <w:b/>
                <w:bCs/>
                <w:sz w:val="22"/>
                <w:szCs w:val="22"/>
                <w:lang w:eastAsia="en-US"/>
              </w:rPr>
            </w:pPr>
            <w:r w:rsidRPr="00F95667">
              <w:rPr>
                <w:rFonts w:asciiTheme="minorHAnsi" w:eastAsiaTheme="minorHAnsi" w:hAnsiTheme="minorHAnsi" w:cstheme="minorBidi"/>
                <w:b/>
                <w:bCs/>
                <w:sz w:val="22"/>
                <w:szCs w:val="22"/>
                <w:lang w:eastAsia="en-US"/>
              </w:rPr>
              <w:t>QoS (Quality of Service)</w:t>
            </w:r>
          </w:p>
          <w:p w14:paraId="59EB700A" w14:textId="77777777" w:rsidR="00F95667" w:rsidRPr="00F95667" w:rsidRDefault="00F95667" w:rsidP="00F95667">
            <w:pPr>
              <w:suppressAutoHyphens w:val="0"/>
              <w:spacing w:line="278" w:lineRule="auto"/>
              <w:rPr>
                <w:rFonts w:asciiTheme="minorHAnsi" w:eastAsiaTheme="minorHAnsi" w:hAnsiTheme="minorHAnsi" w:cstheme="minorBidi"/>
                <w:b/>
                <w:bCs/>
                <w:sz w:val="22"/>
                <w:szCs w:val="22"/>
                <w:lang w:eastAsia="en-US"/>
              </w:rPr>
            </w:pPr>
            <w:r w:rsidRPr="00F95667">
              <w:rPr>
                <w:rFonts w:asciiTheme="minorHAnsi" w:eastAsiaTheme="minorHAnsi" w:hAnsiTheme="minorHAnsi" w:cstheme="minorBidi"/>
                <w:b/>
                <w:bCs/>
                <w:sz w:val="22"/>
                <w:szCs w:val="22"/>
                <w:lang w:eastAsia="en-US"/>
              </w:rPr>
              <w:t>IGMP Snooping (</w:t>
            </w:r>
            <w:proofErr w:type="spellStart"/>
            <w:r w:rsidRPr="00F95667">
              <w:rPr>
                <w:rFonts w:asciiTheme="minorHAnsi" w:eastAsiaTheme="minorHAnsi" w:hAnsiTheme="minorHAnsi" w:cstheme="minorBidi"/>
                <w:b/>
                <w:bCs/>
                <w:sz w:val="22"/>
                <w:szCs w:val="22"/>
                <w:lang w:eastAsia="en-US"/>
              </w:rPr>
              <w:t>optimizare</w:t>
            </w:r>
            <w:proofErr w:type="spellEnd"/>
            <w:r w:rsidRPr="00F95667">
              <w:rPr>
                <w:rFonts w:asciiTheme="minorHAnsi" w:eastAsiaTheme="minorHAnsi" w:hAnsiTheme="minorHAnsi" w:cstheme="minorBidi"/>
                <w:b/>
                <w:bCs/>
                <w:sz w:val="22"/>
                <w:szCs w:val="22"/>
                <w:lang w:eastAsia="en-US"/>
              </w:rPr>
              <w:t xml:space="preserve"> </w:t>
            </w:r>
            <w:proofErr w:type="spellStart"/>
            <w:r w:rsidRPr="00F95667">
              <w:rPr>
                <w:rFonts w:asciiTheme="minorHAnsi" w:eastAsiaTheme="minorHAnsi" w:hAnsiTheme="minorHAnsi" w:cstheme="minorBidi"/>
                <w:b/>
                <w:bCs/>
                <w:sz w:val="22"/>
                <w:szCs w:val="22"/>
                <w:lang w:eastAsia="en-US"/>
              </w:rPr>
              <w:t>pentru</w:t>
            </w:r>
            <w:proofErr w:type="spellEnd"/>
            <w:r w:rsidRPr="00F95667">
              <w:rPr>
                <w:rFonts w:asciiTheme="minorHAnsi" w:eastAsiaTheme="minorHAnsi" w:hAnsiTheme="minorHAnsi" w:cstheme="minorBidi"/>
                <w:b/>
                <w:bCs/>
                <w:sz w:val="22"/>
                <w:szCs w:val="22"/>
                <w:lang w:eastAsia="en-US"/>
              </w:rPr>
              <w:t xml:space="preserve"> </w:t>
            </w:r>
            <w:proofErr w:type="spellStart"/>
            <w:r w:rsidRPr="00F95667">
              <w:rPr>
                <w:rFonts w:asciiTheme="minorHAnsi" w:eastAsiaTheme="minorHAnsi" w:hAnsiTheme="minorHAnsi" w:cstheme="minorBidi"/>
                <w:b/>
                <w:bCs/>
                <w:sz w:val="22"/>
                <w:szCs w:val="22"/>
                <w:lang w:eastAsia="en-US"/>
              </w:rPr>
              <w:t>trafic</w:t>
            </w:r>
            <w:proofErr w:type="spellEnd"/>
            <w:r w:rsidRPr="00F95667">
              <w:rPr>
                <w:rFonts w:asciiTheme="minorHAnsi" w:eastAsiaTheme="minorHAnsi" w:hAnsiTheme="minorHAnsi" w:cstheme="minorBidi"/>
                <w:b/>
                <w:bCs/>
                <w:sz w:val="22"/>
                <w:szCs w:val="22"/>
                <w:lang w:eastAsia="en-US"/>
              </w:rPr>
              <w:t xml:space="preserve"> multicast)</w:t>
            </w:r>
          </w:p>
          <w:p w14:paraId="383604FA" w14:textId="77777777" w:rsidR="00F95667" w:rsidRPr="00F95667" w:rsidRDefault="00F95667" w:rsidP="00F95667">
            <w:pPr>
              <w:suppressAutoHyphens w:val="0"/>
              <w:spacing w:line="278" w:lineRule="auto"/>
              <w:rPr>
                <w:rFonts w:asciiTheme="minorHAnsi" w:eastAsiaTheme="minorHAnsi" w:hAnsiTheme="minorHAnsi" w:cstheme="minorBidi"/>
                <w:b/>
                <w:bCs/>
                <w:sz w:val="22"/>
                <w:szCs w:val="22"/>
                <w:lang w:eastAsia="en-US"/>
              </w:rPr>
            </w:pPr>
            <w:r w:rsidRPr="00F95667">
              <w:rPr>
                <w:rFonts w:asciiTheme="minorHAnsi" w:eastAsiaTheme="minorHAnsi" w:hAnsiTheme="minorHAnsi" w:cstheme="minorBidi"/>
                <w:b/>
                <w:bCs/>
                <w:sz w:val="22"/>
                <w:szCs w:val="22"/>
                <w:lang w:eastAsia="en-US"/>
              </w:rPr>
              <w:t>LLDP (Link Layer Discovery Protocol)</w:t>
            </w:r>
          </w:p>
        </w:tc>
        <w:tc>
          <w:tcPr>
            <w:tcW w:w="5528" w:type="dxa"/>
          </w:tcPr>
          <w:p w14:paraId="0B69C064" w14:textId="77777777" w:rsidR="00F95667" w:rsidRPr="00F95667" w:rsidRDefault="00F95667" w:rsidP="00F95667">
            <w:pPr>
              <w:suppressAutoHyphens w:val="0"/>
              <w:spacing w:line="278" w:lineRule="auto"/>
              <w:rPr>
                <w:rFonts w:asciiTheme="minorHAnsi" w:eastAsiaTheme="minorHAnsi" w:hAnsiTheme="minorHAnsi" w:cstheme="minorBidi"/>
                <w:b/>
                <w:bCs/>
                <w:sz w:val="22"/>
                <w:szCs w:val="22"/>
                <w:lang w:eastAsia="en-US"/>
              </w:rPr>
            </w:pPr>
          </w:p>
        </w:tc>
      </w:tr>
      <w:tr w:rsidR="00F95667" w:rsidRPr="00F95667" w14:paraId="0FCC3BF3" w14:textId="77777777" w:rsidTr="00F95667">
        <w:tc>
          <w:tcPr>
            <w:tcW w:w="1843" w:type="dxa"/>
            <w:vAlign w:val="center"/>
          </w:tcPr>
          <w:p w14:paraId="5B7A26CC"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Alimentare </w:t>
            </w:r>
          </w:p>
        </w:tc>
        <w:tc>
          <w:tcPr>
            <w:tcW w:w="5954" w:type="dxa"/>
          </w:tcPr>
          <w:p w14:paraId="782F3F57"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230V, 50Hz</w:t>
            </w:r>
          </w:p>
        </w:tc>
        <w:tc>
          <w:tcPr>
            <w:tcW w:w="5528" w:type="dxa"/>
          </w:tcPr>
          <w:p w14:paraId="479DE7A3"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
        </w:tc>
      </w:tr>
      <w:tr w:rsidR="00F95667" w:rsidRPr="00F95667" w14:paraId="31DBDAD6" w14:textId="77777777" w:rsidTr="00F95667">
        <w:tc>
          <w:tcPr>
            <w:tcW w:w="1843" w:type="dxa"/>
          </w:tcPr>
          <w:p w14:paraId="292483B0"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Garantie</w:t>
            </w:r>
            <w:proofErr w:type="spellEnd"/>
          </w:p>
        </w:tc>
        <w:tc>
          <w:tcPr>
            <w:tcW w:w="5954" w:type="dxa"/>
          </w:tcPr>
          <w:p w14:paraId="78DCC96E" w14:textId="1D77BB32" w:rsidR="00F95667" w:rsidRPr="00F95667" w:rsidRDefault="00F95667" w:rsidP="00F95667">
            <w:pPr>
              <w:pStyle w:val="ListParagraph"/>
              <w:numPr>
                <w:ilvl w:val="0"/>
                <w:numId w:val="29"/>
              </w:numPr>
              <w:suppressAutoHyphens w:val="0"/>
              <w:rPr>
                <w:rFonts w:asciiTheme="minorHAnsi" w:eastAsiaTheme="minorHAnsi" w:hAnsiTheme="minorHAnsi" w:cstheme="minorBidi"/>
                <w:lang w:eastAsia="en-US"/>
              </w:rPr>
            </w:pPr>
            <w:r w:rsidRPr="00F95667">
              <w:rPr>
                <w:rFonts w:asciiTheme="minorHAnsi" w:eastAsiaTheme="minorHAnsi" w:hAnsiTheme="minorHAnsi" w:cstheme="minorBidi"/>
                <w:lang w:eastAsia="en-US"/>
              </w:rPr>
              <w:t>ani</w:t>
            </w:r>
          </w:p>
        </w:tc>
        <w:tc>
          <w:tcPr>
            <w:tcW w:w="5528" w:type="dxa"/>
          </w:tcPr>
          <w:p w14:paraId="492880A3"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
        </w:tc>
      </w:tr>
    </w:tbl>
    <w:p w14:paraId="5A67139D" w14:textId="77777777" w:rsidR="00F95667" w:rsidRPr="00F95667" w:rsidRDefault="00F95667" w:rsidP="00F95667">
      <w:pPr>
        <w:suppressAutoHyphens w:val="0"/>
        <w:spacing w:line="276" w:lineRule="auto"/>
        <w:ind w:left="720"/>
        <w:contextualSpacing/>
        <w:rPr>
          <w:rFonts w:asciiTheme="minorHAnsi" w:eastAsiaTheme="minorHAnsi" w:hAnsiTheme="minorHAnsi" w:cstheme="minorBidi"/>
          <w:sz w:val="22"/>
          <w:szCs w:val="22"/>
          <w:lang w:eastAsia="en-US"/>
        </w:rPr>
      </w:pPr>
    </w:p>
    <w:p w14:paraId="3F686000" w14:textId="428618D3" w:rsidR="00F95667" w:rsidRPr="00F95667" w:rsidRDefault="00F95667" w:rsidP="00F95667">
      <w:pPr>
        <w:pStyle w:val="ListParagraph"/>
        <w:numPr>
          <w:ilvl w:val="0"/>
          <w:numId w:val="28"/>
        </w:numPr>
        <w:suppressAutoHyphens w:val="0"/>
        <w:spacing w:after="200" w:line="276" w:lineRule="auto"/>
        <w:rPr>
          <w:rFonts w:asciiTheme="minorHAnsi" w:eastAsiaTheme="minorHAnsi" w:hAnsiTheme="minorHAnsi" w:cstheme="minorBidi"/>
          <w:b/>
          <w:bCs/>
          <w:lang w:eastAsia="en-US"/>
        </w:rPr>
      </w:pPr>
      <w:r w:rsidRPr="00F95667">
        <w:rPr>
          <w:rFonts w:asciiTheme="minorHAnsi" w:eastAsiaTheme="minorHAnsi" w:hAnsiTheme="minorHAnsi" w:cstheme="minorBidi"/>
          <w:b/>
          <w:bCs/>
          <w:lang w:eastAsia="en-US"/>
        </w:rPr>
        <w:lastRenderedPageBreak/>
        <w:t xml:space="preserve">Acces </w:t>
      </w:r>
      <w:proofErr w:type="spellStart"/>
      <w:r w:rsidRPr="00F95667">
        <w:rPr>
          <w:rFonts w:asciiTheme="minorHAnsi" w:eastAsiaTheme="minorHAnsi" w:hAnsiTheme="minorHAnsi" w:cstheme="minorBidi"/>
          <w:b/>
          <w:bCs/>
          <w:lang w:eastAsia="en-US"/>
        </w:rPr>
        <w:t>point</w:t>
      </w:r>
      <w:proofErr w:type="spellEnd"/>
      <w:r w:rsidRPr="00F95667">
        <w:rPr>
          <w:rFonts w:asciiTheme="minorHAnsi" w:eastAsiaTheme="minorHAnsi" w:hAnsiTheme="minorHAnsi" w:cstheme="minorBidi"/>
          <w:b/>
          <w:bCs/>
          <w:i/>
          <w:iCs/>
          <w:lang w:eastAsia="en-US"/>
        </w:rPr>
        <w:t xml:space="preserve"> </w:t>
      </w:r>
      <w:r w:rsidRPr="00F95667">
        <w:rPr>
          <w:rFonts w:asciiTheme="minorHAnsi" w:eastAsiaTheme="minorHAnsi" w:hAnsiTheme="minorHAnsi" w:cstheme="minorBidi"/>
          <w:b/>
          <w:bCs/>
          <w:lang w:eastAsia="en-US"/>
        </w:rPr>
        <w:t>- 5 buc.</w:t>
      </w:r>
    </w:p>
    <w:tbl>
      <w:tblPr>
        <w:tblStyle w:val="TableGrid"/>
        <w:tblW w:w="13325" w:type="dxa"/>
        <w:tblInd w:w="-5" w:type="dxa"/>
        <w:tblLook w:val="04A0" w:firstRow="1" w:lastRow="0" w:firstColumn="1" w:lastColumn="0" w:noHBand="0" w:noVBand="1"/>
      </w:tblPr>
      <w:tblGrid>
        <w:gridCol w:w="1843"/>
        <w:gridCol w:w="5954"/>
        <w:gridCol w:w="5528"/>
      </w:tblGrid>
      <w:tr w:rsidR="00F95667" w:rsidRPr="00F95667" w14:paraId="1BB10164" w14:textId="77777777" w:rsidTr="00F95667">
        <w:tc>
          <w:tcPr>
            <w:tcW w:w="1843" w:type="dxa"/>
            <w:vAlign w:val="center"/>
          </w:tcPr>
          <w:p w14:paraId="2237C468" w14:textId="77777777" w:rsidR="00F95667" w:rsidRPr="00F95667" w:rsidRDefault="00F95667" w:rsidP="00F95667">
            <w:pPr>
              <w:suppressAutoHyphens w:val="0"/>
              <w:contextualSpacing/>
              <w:jc w:val="center"/>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Caracteristici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tehnice</w:t>
            </w:r>
            <w:proofErr w:type="spellEnd"/>
          </w:p>
        </w:tc>
        <w:tc>
          <w:tcPr>
            <w:tcW w:w="5954" w:type="dxa"/>
            <w:vAlign w:val="center"/>
          </w:tcPr>
          <w:p w14:paraId="50768C8B" w14:textId="77777777" w:rsidR="00F95667" w:rsidRPr="00F95667" w:rsidRDefault="00F95667" w:rsidP="00F95667">
            <w:pPr>
              <w:suppressAutoHyphens w:val="0"/>
              <w:contextualSpacing/>
              <w:jc w:val="center"/>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Cerinte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minime</w:t>
            </w:r>
            <w:proofErr w:type="spellEnd"/>
            <w:r w:rsidRPr="00F95667">
              <w:rPr>
                <w:rFonts w:asciiTheme="minorHAnsi" w:eastAsiaTheme="minorHAnsi" w:hAnsiTheme="minorHAnsi" w:cstheme="minorBidi"/>
                <w:sz w:val="22"/>
                <w:szCs w:val="22"/>
                <w:lang w:eastAsia="en-US"/>
              </w:rPr>
              <w:t xml:space="preserve"> solicitate</w:t>
            </w:r>
          </w:p>
        </w:tc>
        <w:tc>
          <w:tcPr>
            <w:tcW w:w="5528" w:type="dxa"/>
          </w:tcPr>
          <w:p w14:paraId="6EFA8443" w14:textId="76A71D72" w:rsidR="00F95667" w:rsidRPr="00F95667" w:rsidRDefault="00F95667" w:rsidP="00F95667">
            <w:pPr>
              <w:suppressAutoHyphens w:val="0"/>
              <w:contextualSpacing/>
              <w:jc w:val="center"/>
              <w:rPr>
                <w:rFonts w:asciiTheme="minorHAnsi" w:eastAsiaTheme="minorHAnsi" w:hAnsiTheme="minorHAnsi" w:cstheme="minorBidi"/>
                <w:sz w:val="22"/>
                <w:szCs w:val="22"/>
                <w:lang w:eastAsia="en-US"/>
              </w:rPr>
            </w:pPr>
            <w:proofErr w:type="spellStart"/>
            <w:r>
              <w:rPr>
                <w:rFonts w:asciiTheme="minorHAnsi" w:eastAsiaTheme="minorHAnsi" w:hAnsiTheme="minorHAnsi" w:cstheme="minorBidi"/>
                <w:sz w:val="22"/>
                <w:szCs w:val="22"/>
                <w:lang w:eastAsia="en-US"/>
              </w:rPr>
              <w:t>Caracteristici</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tehnice</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ofertate</w:t>
            </w:r>
            <w:proofErr w:type="spellEnd"/>
          </w:p>
        </w:tc>
      </w:tr>
      <w:tr w:rsidR="00F95667" w:rsidRPr="00F95667" w14:paraId="00E3666A" w14:textId="77777777" w:rsidTr="00F95667">
        <w:tc>
          <w:tcPr>
            <w:tcW w:w="1843" w:type="dxa"/>
            <w:vAlign w:val="center"/>
          </w:tcPr>
          <w:p w14:paraId="708F2753" w14:textId="77777777" w:rsidR="00F95667" w:rsidRPr="00F95667" w:rsidRDefault="00F95667" w:rsidP="00F95667">
            <w:pPr>
              <w:suppressAutoHyphens w:val="0"/>
              <w:ind w:left="46" w:right="95"/>
              <w:contextualSpacing/>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Interfețe</w:t>
            </w:r>
            <w:proofErr w:type="spellEnd"/>
            <w:r w:rsidRPr="00F95667">
              <w:rPr>
                <w:rFonts w:asciiTheme="minorHAnsi" w:eastAsiaTheme="minorHAnsi" w:hAnsiTheme="minorHAnsi" w:cstheme="minorBidi"/>
                <w:sz w:val="22"/>
                <w:szCs w:val="22"/>
                <w:lang w:eastAsia="en-US"/>
              </w:rPr>
              <w:t xml:space="preserve"> wireless</w:t>
            </w:r>
          </w:p>
          <w:p w14:paraId="3EE49EBA"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
        </w:tc>
        <w:tc>
          <w:tcPr>
            <w:tcW w:w="5954" w:type="dxa"/>
          </w:tcPr>
          <w:p w14:paraId="63AA1DE9"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b/>
                <w:bCs/>
                <w:sz w:val="22"/>
                <w:szCs w:val="22"/>
                <w:lang w:eastAsia="en-US"/>
              </w:rPr>
              <w:t>Wi-Fi 6 (802.11ax)</w:t>
            </w:r>
            <w:r w:rsidRPr="00F95667">
              <w:rPr>
                <w:rFonts w:asciiTheme="minorHAnsi" w:eastAsiaTheme="minorHAnsi" w:hAnsiTheme="minorHAnsi" w:cstheme="minorBidi"/>
                <w:sz w:val="22"/>
                <w:szCs w:val="22"/>
                <w:lang w:eastAsia="en-US"/>
              </w:rPr>
              <w:t xml:space="preserve"> cu </w:t>
            </w:r>
            <w:proofErr w:type="spellStart"/>
            <w:r w:rsidRPr="00F95667">
              <w:rPr>
                <w:rFonts w:asciiTheme="minorHAnsi" w:eastAsiaTheme="minorHAnsi" w:hAnsiTheme="minorHAnsi" w:cstheme="minorBidi"/>
                <w:sz w:val="22"/>
                <w:szCs w:val="22"/>
                <w:lang w:eastAsia="en-US"/>
              </w:rPr>
              <w:t>suport</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pentru</w:t>
            </w:r>
            <w:proofErr w:type="spellEnd"/>
            <w:r w:rsidRPr="00F95667">
              <w:rPr>
                <w:rFonts w:asciiTheme="minorHAnsi" w:eastAsiaTheme="minorHAnsi" w:hAnsiTheme="minorHAnsi" w:cstheme="minorBidi"/>
                <w:sz w:val="22"/>
                <w:szCs w:val="22"/>
                <w:lang w:eastAsia="en-US"/>
              </w:rPr>
              <w:t>:</w:t>
            </w:r>
          </w:p>
          <w:p w14:paraId="104A5368"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b/>
                <w:bCs/>
                <w:sz w:val="22"/>
                <w:szCs w:val="22"/>
                <w:lang w:eastAsia="en-US"/>
              </w:rPr>
              <w:t>2.4 GHz</w:t>
            </w:r>
            <w:r w:rsidRPr="00F95667">
              <w:rPr>
                <w:rFonts w:asciiTheme="minorHAnsi" w:eastAsiaTheme="minorHAnsi" w:hAnsiTheme="minorHAnsi" w:cstheme="minorBidi"/>
                <w:sz w:val="22"/>
                <w:szCs w:val="22"/>
                <w:lang w:eastAsia="en-US"/>
              </w:rPr>
              <w:t>: 4x4 MIMO, 1.148 Mbps</w:t>
            </w:r>
          </w:p>
          <w:p w14:paraId="0E6E7581"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b/>
                <w:bCs/>
                <w:sz w:val="22"/>
                <w:szCs w:val="22"/>
                <w:lang w:eastAsia="en-US"/>
              </w:rPr>
              <w:t>5 GHz</w:t>
            </w:r>
            <w:r w:rsidRPr="00F95667">
              <w:rPr>
                <w:rFonts w:asciiTheme="minorHAnsi" w:eastAsiaTheme="minorHAnsi" w:hAnsiTheme="minorHAnsi" w:cstheme="minorBidi"/>
                <w:sz w:val="22"/>
                <w:szCs w:val="22"/>
                <w:lang w:eastAsia="en-US"/>
              </w:rPr>
              <w:t>: 4x4 MIMO, 4.804 Mbps</w:t>
            </w:r>
          </w:p>
          <w:p w14:paraId="3E9E9C99"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b/>
                <w:bCs/>
                <w:sz w:val="22"/>
                <w:szCs w:val="22"/>
                <w:lang w:eastAsia="en-US"/>
              </w:rPr>
              <w:t xml:space="preserve">Capacitate </w:t>
            </w:r>
            <w:proofErr w:type="spellStart"/>
            <w:r w:rsidRPr="00F95667">
              <w:rPr>
                <w:rFonts w:asciiTheme="minorHAnsi" w:eastAsiaTheme="minorHAnsi" w:hAnsiTheme="minorHAnsi" w:cstheme="minorBidi"/>
                <w:b/>
                <w:bCs/>
                <w:sz w:val="22"/>
                <w:szCs w:val="22"/>
                <w:lang w:eastAsia="en-US"/>
              </w:rPr>
              <w:t>totală</w:t>
            </w:r>
            <w:proofErr w:type="spellEnd"/>
            <w:r w:rsidRPr="00F95667">
              <w:rPr>
                <w:rFonts w:asciiTheme="minorHAnsi" w:eastAsiaTheme="minorHAnsi" w:hAnsiTheme="minorHAnsi" w:cstheme="minorBidi"/>
                <w:b/>
                <w:bCs/>
                <w:sz w:val="22"/>
                <w:szCs w:val="22"/>
                <w:lang w:eastAsia="en-US"/>
              </w:rPr>
              <w:t xml:space="preserve"> </w:t>
            </w:r>
            <w:proofErr w:type="spellStart"/>
            <w:r w:rsidRPr="00F95667">
              <w:rPr>
                <w:rFonts w:asciiTheme="minorHAnsi" w:eastAsiaTheme="minorHAnsi" w:hAnsiTheme="minorHAnsi" w:cstheme="minorBidi"/>
                <w:b/>
                <w:bCs/>
                <w:sz w:val="22"/>
                <w:szCs w:val="22"/>
                <w:lang w:eastAsia="en-US"/>
              </w:rPr>
              <w:t>agregată</w:t>
            </w:r>
            <w:proofErr w:type="spellEnd"/>
            <w:r w:rsidRPr="00F95667">
              <w:rPr>
                <w:rFonts w:asciiTheme="minorHAnsi" w:eastAsiaTheme="minorHAnsi" w:hAnsiTheme="minorHAnsi" w:cstheme="minorBidi"/>
                <w:sz w:val="22"/>
                <w:szCs w:val="22"/>
                <w:lang w:eastAsia="en-US"/>
              </w:rPr>
              <w:t>: 6 Gbps</w:t>
            </w:r>
          </w:p>
          <w:p w14:paraId="65EA5F0A" w14:textId="77777777" w:rsidR="00F95667" w:rsidRPr="00F95667" w:rsidRDefault="00F95667" w:rsidP="00F95667">
            <w:pPr>
              <w:suppressAutoHyphens w:val="0"/>
              <w:contextualSpacing/>
              <w:rPr>
                <w:rFonts w:asciiTheme="minorHAnsi" w:eastAsiaTheme="minorHAnsi" w:hAnsiTheme="minorHAnsi" w:cstheme="minorBidi"/>
                <w:sz w:val="22"/>
                <w:szCs w:val="22"/>
                <w:lang w:val="fr-FR" w:eastAsia="en-US"/>
              </w:rPr>
            </w:pPr>
            <w:proofErr w:type="spellStart"/>
            <w:r w:rsidRPr="00F95667">
              <w:rPr>
                <w:rFonts w:asciiTheme="minorHAnsi" w:eastAsiaTheme="minorHAnsi" w:hAnsiTheme="minorHAnsi" w:cstheme="minorBidi"/>
                <w:b/>
                <w:bCs/>
                <w:sz w:val="22"/>
                <w:szCs w:val="22"/>
                <w:lang w:eastAsia="en-US"/>
              </w:rPr>
              <w:t>Suport</w:t>
            </w:r>
            <w:proofErr w:type="spellEnd"/>
            <w:r w:rsidRPr="00F95667">
              <w:rPr>
                <w:rFonts w:asciiTheme="minorHAnsi" w:eastAsiaTheme="minorHAnsi" w:hAnsiTheme="minorHAnsi" w:cstheme="minorBidi"/>
                <w:b/>
                <w:bCs/>
                <w:sz w:val="22"/>
                <w:szCs w:val="22"/>
                <w:lang w:eastAsia="en-US"/>
              </w:rPr>
              <w:t xml:space="preserve"> </w:t>
            </w:r>
            <w:proofErr w:type="spellStart"/>
            <w:r w:rsidRPr="00F95667">
              <w:rPr>
                <w:rFonts w:asciiTheme="minorHAnsi" w:eastAsiaTheme="minorHAnsi" w:hAnsiTheme="minorHAnsi" w:cstheme="minorBidi"/>
                <w:b/>
                <w:bCs/>
                <w:sz w:val="22"/>
                <w:szCs w:val="22"/>
                <w:lang w:eastAsia="en-US"/>
              </w:rPr>
              <w:t>pentru</w:t>
            </w:r>
            <w:proofErr w:type="spellEnd"/>
            <w:r w:rsidRPr="00F95667">
              <w:rPr>
                <w:rFonts w:asciiTheme="minorHAnsi" w:eastAsiaTheme="minorHAnsi" w:hAnsiTheme="minorHAnsi" w:cstheme="minorBidi"/>
                <w:b/>
                <w:bCs/>
                <w:sz w:val="22"/>
                <w:szCs w:val="22"/>
                <w:lang w:eastAsia="en-US"/>
              </w:rPr>
              <w:t xml:space="preserve"> MU-MIMO </w:t>
            </w:r>
            <w:proofErr w:type="spellStart"/>
            <w:r w:rsidRPr="00F95667">
              <w:rPr>
                <w:rFonts w:asciiTheme="minorHAnsi" w:eastAsiaTheme="minorHAnsi" w:hAnsiTheme="minorHAnsi" w:cstheme="minorBidi"/>
                <w:b/>
                <w:bCs/>
                <w:sz w:val="22"/>
                <w:szCs w:val="22"/>
                <w:lang w:eastAsia="en-US"/>
              </w:rPr>
              <w:t>și</w:t>
            </w:r>
            <w:proofErr w:type="spellEnd"/>
            <w:r w:rsidRPr="00F95667">
              <w:rPr>
                <w:rFonts w:asciiTheme="minorHAnsi" w:eastAsiaTheme="minorHAnsi" w:hAnsiTheme="minorHAnsi" w:cstheme="minorBidi"/>
                <w:b/>
                <w:bCs/>
                <w:sz w:val="22"/>
                <w:szCs w:val="22"/>
                <w:lang w:eastAsia="en-US"/>
              </w:rPr>
              <w:t xml:space="preserve"> OFDMA</w:t>
            </w:r>
            <w:r w:rsidRPr="00F95667">
              <w:rPr>
                <w:rFonts w:asciiTheme="minorHAnsi" w:eastAsiaTheme="minorHAnsi" w:hAnsiTheme="minorHAnsi" w:cstheme="minorBidi"/>
                <w:sz w:val="22"/>
                <w:szCs w:val="22"/>
                <w:lang w:eastAsia="en-US"/>
              </w:rPr>
              <w:t> (</w:t>
            </w:r>
            <w:proofErr w:type="spellStart"/>
            <w:r w:rsidRPr="00F95667">
              <w:rPr>
                <w:rFonts w:asciiTheme="minorHAnsi" w:eastAsiaTheme="minorHAnsi" w:hAnsiTheme="minorHAnsi" w:cstheme="minorBidi"/>
                <w:sz w:val="22"/>
                <w:szCs w:val="22"/>
                <w:lang w:eastAsia="en-US"/>
              </w:rPr>
              <w:t>optimizare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pentru</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mai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mulți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utilizatori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simultan</w:t>
            </w:r>
            <w:proofErr w:type="spellEnd"/>
            <w:r w:rsidRPr="00F95667">
              <w:rPr>
                <w:rFonts w:asciiTheme="minorHAnsi" w:eastAsiaTheme="minorHAnsi" w:hAnsiTheme="minorHAnsi" w:cstheme="minorBidi"/>
                <w:sz w:val="22"/>
                <w:szCs w:val="22"/>
                <w:lang w:eastAsia="en-US"/>
              </w:rPr>
              <w:t>)</w:t>
            </w:r>
          </w:p>
        </w:tc>
        <w:tc>
          <w:tcPr>
            <w:tcW w:w="5528" w:type="dxa"/>
          </w:tcPr>
          <w:p w14:paraId="6B4CEB15" w14:textId="77777777" w:rsidR="00F95667" w:rsidRPr="00F95667" w:rsidRDefault="00F95667" w:rsidP="00F95667">
            <w:pPr>
              <w:suppressAutoHyphens w:val="0"/>
              <w:rPr>
                <w:rFonts w:asciiTheme="minorHAnsi" w:eastAsiaTheme="minorHAnsi" w:hAnsiTheme="minorHAnsi" w:cstheme="minorBidi"/>
                <w:b/>
                <w:bCs/>
                <w:sz w:val="22"/>
                <w:szCs w:val="22"/>
                <w:lang w:eastAsia="en-US"/>
              </w:rPr>
            </w:pPr>
          </w:p>
        </w:tc>
      </w:tr>
      <w:tr w:rsidR="00F95667" w:rsidRPr="00F95667" w14:paraId="76FD03B3" w14:textId="77777777" w:rsidTr="00F95667">
        <w:tc>
          <w:tcPr>
            <w:tcW w:w="1843" w:type="dxa"/>
            <w:vAlign w:val="center"/>
          </w:tcPr>
          <w:p w14:paraId="2EDCA5A2" w14:textId="77777777" w:rsidR="00F95667" w:rsidRPr="00F95667" w:rsidRDefault="00F95667" w:rsidP="00F95667">
            <w:pPr>
              <w:suppressAutoHyphens w:val="0"/>
              <w:ind w:left="46" w:right="95"/>
              <w:contextualSpacing/>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Porturi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și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conectivitate</w:t>
            </w:r>
            <w:proofErr w:type="spellEnd"/>
          </w:p>
        </w:tc>
        <w:tc>
          <w:tcPr>
            <w:tcW w:w="5954" w:type="dxa"/>
          </w:tcPr>
          <w:p w14:paraId="61CB095F"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b/>
                <w:bCs/>
                <w:sz w:val="22"/>
                <w:szCs w:val="22"/>
                <w:lang w:eastAsia="en-US"/>
              </w:rPr>
              <w:t>1 x port Gigabit Ethernet (RJ45)</w:t>
            </w:r>
            <w:r w:rsidRPr="00F95667">
              <w:rPr>
                <w:rFonts w:asciiTheme="minorHAnsi" w:eastAsiaTheme="minorHAnsi" w:hAnsiTheme="minorHAnsi" w:cstheme="minorBidi"/>
                <w:sz w:val="22"/>
                <w:szCs w:val="22"/>
                <w:lang w:eastAsia="en-US"/>
              </w:rPr>
              <w:t> cu </w:t>
            </w:r>
            <w:r w:rsidRPr="00F95667">
              <w:rPr>
                <w:rFonts w:asciiTheme="minorHAnsi" w:eastAsiaTheme="minorHAnsi" w:hAnsiTheme="minorHAnsi" w:cstheme="minorBidi"/>
                <w:b/>
                <w:bCs/>
                <w:sz w:val="22"/>
                <w:szCs w:val="22"/>
                <w:lang w:eastAsia="en-US"/>
              </w:rPr>
              <w:t>PoE+</w:t>
            </w:r>
            <w:r w:rsidRPr="00F95667">
              <w:rPr>
                <w:rFonts w:asciiTheme="minorHAnsi" w:eastAsiaTheme="minorHAnsi" w:hAnsiTheme="minorHAnsi" w:cstheme="minorBidi"/>
                <w:sz w:val="22"/>
                <w:szCs w:val="22"/>
                <w:lang w:eastAsia="en-US"/>
              </w:rPr>
              <w:t> (</w:t>
            </w:r>
            <w:proofErr w:type="spellStart"/>
            <w:r w:rsidRPr="00F95667">
              <w:rPr>
                <w:rFonts w:asciiTheme="minorHAnsi" w:eastAsiaTheme="minorHAnsi" w:hAnsiTheme="minorHAnsi" w:cstheme="minorBidi"/>
                <w:sz w:val="22"/>
                <w:szCs w:val="22"/>
                <w:lang w:eastAsia="en-US"/>
              </w:rPr>
              <w:t>alimentare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prin</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cablu</w:t>
            </w:r>
            <w:proofErr w:type="spellEnd"/>
            <w:r w:rsidRPr="00F95667">
              <w:rPr>
                <w:rFonts w:asciiTheme="minorHAnsi" w:eastAsiaTheme="minorHAnsi" w:hAnsiTheme="minorHAnsi" w:cstheme="minorBidi"/>
                <w:sz w:val="22"/>
                <w:szCs w:val="22"/>
                <w:lang w:eastAsia="en-US"/>
              </w:rPr>
              <w:t>)</w:t>
            </w:r>
          </w:p>
          <w:p w14:paraId="45337ED4"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b/>
                <w:bCs/>
                <w:sz w:val="22"/>
                <w:szCs w:val="22"/>
                <w:lang w:eastAsia="en-US"/>
              </w:rPr>
              <w:t>1 x port USB</w:t>
            </w:r>
            <w:r w:rsidRPr="00F95667">
              <w:rPr>
                <w:rFonts w:asciiTheme="minorHAnsi" w:eastAsiaTheme="minorHAnsi" w:hAnsiTheme="minorHAnsi" w:cstheme="minorBidi"/>
                <w:sz w:val="22"/>
                <w:szCs w:val="22"/>
                <w:lang w:eastAsia="en-US"/>
              </w:rPr>
              <w:t> (</w:t>
            </w:r>
            <w:proofErr w:type="spellStart"/>
            <w:r w:rsidRPr="00F95667">
              <w:rPr>
                <w:rFonts w:asciiTheme="minorHAnsi" w:eastAsiaTheme="minorHAnsi" w:hAnsiTheme="minorHAnsi" w:cstheme="minorBidi"/>
                <w:sz w:val="22"/>
                <w:szCs w:val="22"/>
                <w:lang w:eastAsia="en-US"/>
              </w:rPr>
              <w:t>pentru</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senzori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sau</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extensii</w:t>
            </w:r>
            <w:proofErr w:type="spellEnd"/>
            <w:r w:rsidRPr="00F95667">
              <w:rPr>
                <w:rFonts w:asciiTheme="minorHAnsi" w:eastAsiaTheme="minorHAnsi" w:hAnsiTheme="minorHAnsi" w:cstheme="minorBidi"/>
                <w:sz w:val="22"/>
                <w:szCs w:val="22"/>
                <w:lang w:eastAsia="en-US"/>
              </w:rPr>
              <w:t>)</w:t>
            </w:r>
          </w:p>
        </w:tc>
        <w:tc>
          <w:tcPr>
            <w:tcW w:w="5528" w:type="dxa"/>
          </w:tcPr>
          <w:p w14:paraId="6395702B" w14:textId="77777777" w:rsidR="00F95667" w:rsidRPr="00F95667" w:rsidRDefault="00F95667" w:rsidP="00F95667">
            <w:pPr>
              <w:suppressAutoHyphens w:val="0"/>
              <w:rPr>
                <w:rFonts w:asciiTheme="minorHAnsi" w:eastAsiaTheme="minorHAnsi" w:hAnsiTheme="minorHAnsi" w:cstheme="minorBidi"/>
                <w:b/>
                <w:bCs/>
                <w:sz w:val="22"/>
                <w:szCs w:val="22"/>
                <w:lang w:eastAsia="en-US"/>
              </w:rPr>
            </w:pPr>
          </w:p>
        </w:tc>
      </w:tr>
      <w:tr w:rsidR="00F95667" w:rsidRPr="00F95667" w14:paraId="66101EC3" w14:textId="77777777" w:rsidTr="00F95667">
        <w:tc>
          <w:tcPr>
            <w:tcW w:w="1843" w:type="dxa"/>
            <w:vAlign w:val="center"/>
          </w:tcPr>
          <w:p w14:paraId="6383E150" w14:textId="77777777" w:rsidR="00F95667" w:rsidRPr="00F95667" w:rsidRDefault="00F95667" w:rsidP="00F95667">
            <w:pPr>
              <w:suppressAutoHyphens w:val="0"/>
              <w:ind w:left="46" w:right="95"/>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Alimentare</w:t>
            </w:r>
          </w:p>
          <w:p w14:paraId="55679A7F"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
        </w:tc>
        <w:tc>
          <w:tcPr>
            <w:tcW w:w="5954" w:type="dxa"/>
          </w:tcPr>
          <w:p w14:paraId="029ECB37"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b/>
                <w:bCs/>
                <w:sz w:val="22"/>
                <w:szCs w:val="22"/>
                <w:lang w:eastAsia="en-US"/>
              </w:rPr>
              <w:t>802.3at PoE+</w:t>
            </w:r>
            <w:r w:rsidRPr="00F95667">
              <w:rPr>
                <w:rFonts w:asciiTheme="minorHAnsi" w:eastAsiaTheme="minorHAnsi" w:hAnsiTheme="minorHAnsi" w:cstheme="minorBidi"/>
                <w:sz w:val="22"/>
                <w:szCs w:val="22"/>
                <w:lang w:eastAsia="en-US"/>
              </w:rPr>
              <w:t> (</w:t>
            </w:r>
            <w:proofErr w:type="spellStart"/>
            <w:r w:rsidRPr="00F95667">
              <w:rPr>
                <w:rFonts w:asciiTheme="minorHAnsi" w:eastAsiaTheme="minorHAnsi" w:hAnsiTheme="minorHAnsi" w:cstheme="minorBidi"/>
                <w:sz w:val="22"/>
                <w:szCs w:val="22"/>
                <w:lang w:eastAsia="en-US"/>
              </w:rPr>
              <w:t>necesar</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pentru</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funcționare</w:t>
            </w:r>
            <w:proofErr w:type="spellEnd"/>
            <w:r w:rsidRPr="00F95667">
              <w:rPr>
                <w:rFonts w:asciiTheme="minorHAnsi" w:eastAsiaTheme="minorHAnsi" w:hAnsiTheme="minorHAnsi" w:cstheme="minorBidi"/>
                <w:sz w:val="22"/>
                <w:szCs w:val="22"/>
                <w:lang w:eastAsia="en-US"/>
              </w:rPr>
              <w:t>)</w:t>
            </w:r>
          </w:p>
          <w:p w14:paraId="20E69EA0" w14:textId="77777777" w:rsidR="00F95667" w:rsidRPr="00F95667" w:rsidRDefault="00F95667" w:rsidP="00F95667">
            <w:pPr>
              <w:suppressAutoHyphens w:val="0"/>
              <w:contextualSpacing/>
              <w:rPr>
                <w:rFonts w:asciiTheme="minorHAnsi" w:eastAsiaTheme="minorHAnsi" w:hAnsiTheme="minorHAnsi" w:cstheme="minorBidi"/>
                <w:sz w:val="22"/>
                <w:szCs w:val="22"/>
                <w:lang w:val="fr-FR" w:eastAsia="en-US"/>
              </w:rPr>
            </w:pPr>
            <w:proofErr w:type="spellStart"/>
            <w:r w:rsidRPr="00F95667">
              <w:rPr>
                <w:rFonts w:asciiTheme="minorHAnsi" w:eastAsiaTheme="minorHAnsi" w:hAnsiTheme="minorHAnsi" w:cstheme="minorBidi"/>
                <w:b/>
                <w:bCs/>
                <w:sz w:val="22"/>
                <w:szCs w:val="22"/>
                <w:lang w:eastAsia="en-US"/>
              </w:rPr>
              <w:t>Consum</w:t>
            </w:r>
            <w:proofErr w:type="spellEnd"/>
            <w:r w:rsidRPr="00F95667">
              <w:rPr>
                <w:rFonts w:asciiTheme="minorHAnsi" w:eastAsiaTheme="minorHAnsi" w:hAnsiTheme="minorHAnsi" w:cstheme="minorBidi"/>
                <w:b/>
                <w:bCs/>
                <w:sz w:val="22"/>
                <w:szCs w:val="22"/>
                <w:lang w:eastAsia="en-US"/>
              </w:rPr>
              <w:t xml:space="preserve"> maxim</w:t>
            </w:r>
            <w:r w:rsidRPr="00F95667">
              <w:rPr>
                <w:rFonts w:asciiTheme="minorHAnsi" w:eastAsiaTheme="minorHAnsi" w:hAnsiTheme="minorHAnsi" w:cstheme="minorBidi"/>
                <w:sz w:val="22"/>
                <w:szCs w:val="22"/>
                <w:lang w:eastAsia="en-US"/>
              </w:rPr>
              <w:t>: 30W</w:t>
            </w:r>
          </w:p>
        </w:tc>
        <w:tc>
          <w:tcPr>
            <w:tcW w:w="5528" w:type="dxa"/>
          </w:tcPr>
          <w:p w14:paraId="4A6028F5" w14:textId="77777777" w:rsidR="00F95667" w:rsidRPr="00F95667" w:rsidRDefault="00F95667" w:rsidP="00F95667">
            <w:pPr>
              <w:suppressAutoHyphens w:val="0"/>
              <w:rPr>
                <w:rFonts w:asciiTheme="minorHAnsi" w:eastAsiaTheme="minorHAnsi" w:hAnsiTheme="minorHAnsi" w:cstheme="minorBidi"/>
                <w:b/>
                <w:bCs/>
                <w:sz w:val="22"/>
                <w:szCs w:val="22"/>
                <w:lang w:eastAsia="en-US"/>
              </w:rPr>
            </w:pPr>
          </w:p>
        </w:tc>
      </w:tr>
      <w:tr w:rsidR="00F95667" w:rsidRPr="00F95667" w14:paraId="3EE03A95" w14:textId="77777777" w:rsidTr="00F95667">
        <w:tc>
          <w:tcPr>
            <w:tcW w:w="1843" w:type="dxa"/>
            <w:vAlign w:val="center"/>
          </w:tcPr>
          <w:p w14:paraId="1378FDED" w14:textId="77777777" w:rsidR="00F95667" w:rsidRPr="00F95667" w:rsidRDefault="00F95667" w:rsidP="00F95667">
            <w:pPr>
              <w:suppressAutoHyphens w:val="0"/>
              <w:ind w:left="46" w:right="95"/>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Design </w:t>
            </w:r>
            <w:proofErr w:type="spellStart"/>
            <w:r w:rsidRPr="00F95667">
              <w:rPr>
                <w:rFonts w:asciiTheme="minorHAnsi" w:eastAsiaTheme="minorHAnsi" w:hAnsiTheme="minorHAnsi" w:cstheme="minorBidi"/>
                <w:sz w:val="22"/>
                <w:szCs w:val="22"/>
                <w:lang w:eastAsia="en-US"/>
              </w:rPr>
              <w:t>și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montare</w:t>
            </w:r>
            <w:proofErr w:type="spellEnd"/>
          </w:p>
        </w:tc>
        <w:tc>
          <w:tcPr>
            <w:tcW w:w="5954" w:type="dxa"/>
          </w:tcPr>
          <w:p w14:paraId="23B233D5"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b/>
                <w:bCs/>
                <w:sz w:val="22"/>
                <w:szCs w:val="22"/>
                <w:lang w:eastAsia="en-US"/>
              </w:rPr>
              <w:t>Tip</w:t>
            </w:r>
            <w:r w:rsidRPr="00F95667">
              <w:rPr>
                <w:rFonts w:asciiTheme="minorHAnsi" w:eastAsiaTheme="minorHAnsi" w:hAnsiTheme="minorHAnsi" w:cstheme="minorBidi"/>
                <w:sz w:val="22"/>
                <w:szCs w:val="22"/>
                <w:lang w:eastAsia="en-US"/>
              </w:rPr>
              <w:t xml:space="preserve">: Indoor, </w:t>
            </w:r>
            <w:proofErr w:type="spellStart"/>
            <w:r w:rsidRPr="00F95667">
              <w:rPr>
                <w:rFonts w:asciiTheme="minorHAnsi" w:eastAsiaTheme="minorHAnsi" w:hAnsiTheme="minorHAnsi" w:cstheme="minorBidi"/>
                <w:sz w:val="22"/>
                <w:szCs w:val="22"/>
                <w:lang w:eastAsia="en-US"/>
              </w:rPr>
              <w:t>montare</w:t>
            </w:r>
            <w:proofErr w:type="spellEnd"/>
            <w:r w:rsidRPr="00F95667">
              <w:rPr>
                <w:rFonts w:asciiTheme="minorHAnsi" w:eastAsiaTheme="minorHAnsi" w:hAnsiTheme="minorHAnsi" w:cstheme="minorBidi"/>
                <w:sz w:val="22"/>
                <w:szCs w:val="22"/>
                <w:lang w:eastAsia="en-US"/>
              </w:rPr>
              <w:t xml:space="preserve"> pe </w:t>
            </w:r>
            <w:proofErr w:type="spellStart"/>
            <w:r w:rsidRPr="00F95667">
              <w:rPr>
                <w:rFonts w:asciiTheme="minorHAnsi" w:eastAsiaTheme="minorHAnsi" w:hAnsiTheme="minorHAnsi" w:cstheme="minorBidi"/>
                <w:sz w:val="22"/>
                <w:szCs w:val="22"/>
                <w:lang w:eastAsia="en-US"/>
              </w:rPr>
              <w:t>tavan</w:t>
            </w:r>
            <w:proofErr w:type="spellEnd"/>
            <w:r w:rsidRPr="00F95667">
              <w:rPr>
                <w:rFonts w:asciiTheme="minorHAnsi" w:eastAsiaTheme="minorHAnsi" w:hAnsiTheme="minorHAnsi" w:cstheme="minorBidi"/>
                <w:sz w:val="22"/>
                <w:szCs w:val="22"/>
                <w:lang w:eastAsia="en-US"/>
              </w:rPr>
              <w:t>/</w:t>
            </w:r>
            <w:proofErr w:type="spellStart"/>
            <w:r w:rsidRPr="00F95667">
              <w:rPr>
                <w:rFonts w:asciiTheme="minorHAnsi" w:eastAsiaTheme="minorHAnsi" w:hAnsiTheme="minorHAnsi" w:cstheme="minorBidi"/>
                <w:sz w:val="22"/>
                <w:szCs w:val="22"/>
                <w:lang w:eastAsia="en-US"/>
              </w:rPr>
              <w:t>perete</w:t>
            </w:r>
            <w:proofErr w:type="spellEnd"/>
          </w:p>
          <w:p w14:paraId="067B37D7"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b/>
                <w:bCs/>
                <w:sz w:val="22"/>
                <w:szCs w:val="22"/>
                <w:lang w:eastAsia="en-US"/>
              </w:rPr>
              <w:t xml:space="preserve">Grad de </w:t>
            </w:r>
            <w:proofErr w:type="spellStart"/>
            <w:r w:rsidRPr="00F95667">
              <w:rPr>
                <w:rFonts w:asciiTheme="minorHAnsi" w:eastAsiaTheme="minorHAnsi" w:hAnsiTheme="minorHAnsi" w:cstheme="minorBidi"/>
                <w:b/>
                <w:bCs/>
                <w:sz w:val="22"/>
                <w:szCs w:val="22"/>
                <w:lang w:eastAsia="en-US"/>
              </w:rPr>
              <w:t>protecție</w:t>
            </w:r>
            <w:proofErr w:type="spellEnd"/>
            <w:r w:rsidRPr="00F95667">
              <w:rPr>
                <w:rFonts w:asciiTheme="minorHAnsi" w:eastAsiaTheme="minorHAnsi" w:hAnsiTheme="minorHAnsi" w:cstheme="minorBidi"/>
                <w:sz w:val="22"/>
                <w:szCs w:val="22"/>
                <w:lang w:eastAsia="en-US"/>
              </w:rPr>
              <w:t>: IP30</w:t>
            </w:r>
          </w:p>
        </w:tc>
        <w:tc>
          <w:tcPr>
            <w:tcW w:w="5528" w:type="dxa"/>
          </w:tcPr>
          <w:p w14:paraId="4019F531" w14:textId="77777777" w:rsidR="00F95667" w:rsidRPr="00F95667" w:rsidRDefault="00F95667" w:rsidP="00F95667">
            <w:pPr>
              <w:suppressAutoHyphens w:val="0"/>
              <w:rPr>
                <w:rFonts w:asciiTheme="minorHAnsi" w:eastAsiaTheme="minorHAnsi" w:hAnsiTheme="minorHAnsi" w:cstheme="minorBidi"/>
                <w:b/>
                <w:bCs/>
                <w:sz w:val="22"/>
                <w:szCs w:val="22"/>
                <w:lang w:eastAsia="en-US"/>
              </w:rPr>
            </w:pPr>
          </w:p>
        </w:tc>
      </w:tr>
      <w:tr w:rsidR="00F95667" w:rsidRPr="00F95667" w14:paraId="6EA8E1B6" w14:textId="77777777" w:rsidTr="00F95667">
        <w:trPr>
          <w:trHeight w:val="848"/>
        </w:trPr>
        <w:tc>
          <w:tcPr>
            <w:tcW w:w="1843" w:type="dxa"/>
            <w:vAlign w:val="center"/>
          </w:tcPr>
          <w:p w14:paraId="3B34418B" w14:textId="77777777" w:rsidR="00F95667" w:rsidRPr="00F95667" w:rsidRDefault="00F95667" w:rsidP="00F95667">
            <w:pPr>
              <w:suppressAutoHyphens w:val="0"/>
              <w:ind w:left="46" w:right="95"/>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Capacitate de </w:t>
            </w:r>
            <w:proofErr w:type="spellStart"/>
            <w:r w:rsidRPr="00F95667">
              <w:rPr>
                <w:rFonts w:asciiTheme="minorHAnsi" w:eastAsiaTheme="minorHAnsi" w:hAnsiTheme="minorHAnsi" w:cstheme="minorBidi"/>
                <w:sz w:val="22"/>
                <w:szCs w:val="22"/>
                <w:lang w:eastAsia="en-US"/>
              </w:rPr>
              <w:t>conectare</w:t>
            </w:r>
            <w:proofErr w:type="spellEnd"/>
          </w:p>
          <w:p w14:paraId="5EC33C0C"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
        </w:tc>
        <w:tc>
          <w:tcPr>
            <w:tcW w:w="5954" w:type="dxa"/>
          </w:tcPr>
          <w:p w14:paraId="02E38E4D" w14:textId="77777777" w:rsidR="00F95667" w:rsidRPr="00F95667" w:rsidRDefault="00F95667" w:rsidP="00F95667">
            <w:pPr>
              <w:suppressAutoHyphens w:val="0"/>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b/>
                <w:bCs/>
                <w:sz w:val="22"/>
                <w:szCs w:val="22"/>
                <w:lang w:eastAsia="en-US"/>
              </w:rPr>
              <w:t>Până</w:t>
            </w:r>
            <w:proofErr w:type="spellEnd"/>
            <w:r w:rsidRPr="00F95667">
              <w:rPr>
                <w:rFonts w:asciiTheme="minorHAnsi" w:eastAsiaTheme="minorHAnsi" w:hAnsiTheme="minorHAnsi" w:cstheme="minorBidi"/>
                <w:b/>
                <w:bCs/>
                <w:sz w:val="22"/>
                <w:szCs w:val="22"/>
                <w:lang w:eastAsia="en-US"/>
              </w:rPr>
              <w:t xml:space="preserve"> la 1.024 de </w:t>
            </w:r>
            <w:proofErr w:type="spellStart"/>
            <w:r w:rsidRPr="00F95667">
              <w:rPr>
                <w:rFonts w:asciiTheme="minorHAnsi" w:eastAsiaTheme="minorHAnsi" w:hAnsiTheme="minorHAnsi" w:cstheme="minorBidi"/>
                <w:b/>
                <w:bCs/>
                <w:sz w:val="22"/>
                <w:szCs w:val="22"/>
                <w:lang w:eastAsia="en-US"/>
              </w:rPr>
              <w:t>clienți</w:t>
            </w:r>
            <w:proofErr w:type="spellEnd"/>
            <w:r w:rsidRPr="00F95667">
              <w:rPr>
                <w:rFonts w:asciiTheme="minorHAnsi" w:eastAsiaTheme="minorHAnsi" w:hAnsiTheme="minorHAnsi" w:cstheme="minorBidi"/>
                <w:sz w:val="22"/>
                <w:szCs w:val="22"/>
                <w:lang w:eastAsia="en-US"/>
              </w:rPr>
              <w:t> (</w:t>
            </w:r>
            <w:proofErr w:type="spellStart"/>
            <w:r w:rsidRPr="00F95667">
              <w:rPr>
                <w:rFonts w:asciiTheme="minorHAnsi" w:eastAsiaTheme="minorHAnsi" w:hAnsiTheme="minorHAnsi" w:cstheme="minorBidi"/>
                <w:sz w:val="22"/>
                <w:szCs w:val="22"/>
                <w:lang w:eastAsia="en-US"/>
              </w:rPr>
              <w:t>teoretic</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în</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scenarii</w:t>
            </w:r>
            <w:proofErr w:type="spellEnd"/>
            <w:r w:rsidRPr="00F95667">
              <w:rPr>
                <w:rFonts w:asciiTheme="minorHAnsi" w:eastAsiaTheme="minorHAnsi" w:hAnsiTheme="minorHAnsi" w:cstheme="minorBidi"/>
                <w:sz w:val="22"/>
                <w:szCs w:val="22"/>
                <w:lang w:eastAsia="en-US"/>
              </w:rPr>
              <w:t xml:space="preserve"> dense)</w:t>
            </w:r>
          </w:p>
          <w:p w14:paraId="6ED6CFB3" w14:textId="77777777" w:rsidR="00F95667" w:rsidRPr="00F95667" w:rsidRDefault="00F95667" w:rsidP="00F95667">
            <w:pPr>
              <w:suppressAutoHyphens w:val="0"/>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b/>
                <w:bCs/>
                <w:sz w:val="22"/>
                <w:szCs w:val="22"/>
                <w:lang w:eastAsia="en-US"/>
              </w:rPr>
              <w:t>Optimizat</w:t>
            </w:r>
            <w:proofErr w:type="spellEnd"/>
            <w:r w:rsidRPr="00F95667">
              <w:rPr>
                <w:rFonts w:asciiTheme="minorHAnsi" w:eastAsiaTheme="minorHAnsi" w:hAnsiTheme="minorHAnsi" w:cstheme="minorBidi"/>
                <w:b/>
                <w:bCs/>
                <w:sz w:val="22"/>
                <w:szCs w:val="22"/>
                <w:lang w:eastAsia="en-US"/>
              </w:rPr>
              <w:t xml:space="preserve"> </w:t>
            </w:r>
            <w:proofErr w:type="spellStart"/>
            <w:r w:rsidRPr="00F95667">
              <w:rPr>
                <w:rFonts w:asciiTheme="minorHAnsi" w:eastAsiaTheme="minorHAnsi" w:hAnsiTheme="minorHAnsi" w:cstheme="minorBidi"/>
                <w:b/>
                <w:bCs/>
                <w:sz w:val="22"/>
                <w:szCs w:val="22"/>
                <w:lang w:eastAsia="en-US"/>
              </w:rPr>
              <w:t>pentru</w:t>
            </w:r>
            <w:proofErr w:type="spellEnd"/>
            <w:r w:rsidRPr="00F95667">
              <w:rPr>
                <w:rFonts w:asciiTheme="minorHAnsi" w:eastAsiaTheme="minorHAnsi" w:hAnsiTheme="minorHAnsi" w:cstheme="minorBidi"/>
                <w:b/>
                <w:bCs/>
                <w:sz w:val="22"/>
                <w:szCs w:val="22"/>
                <w:lang w:eastAsia="en-US"/>
              </w:rPr>
              <w:t xml:space="preserve"> </w:t>
            </w:r>
            <w:proofErr w:type="spellStart"/>
            <w:r w:rsidRPr="00F95667">
              <w:rPr>
                <w:rFonts w:asciiTheme="minorHAnsi" w:eastAsiaTheme="minorHAnsi" w:hAnsiTheme="minorHAnsi" w:cstheme="minorBidi"/>
                <w:b/>
                <w:bCs/>
                <w:sz w:val="22"/>
                <w:szCs w:val="22"/>
                <w:lang w:eastAsia="en-US"/>
              </w:rPr>
              <w:t>medii</w:t>
            </w:r>
            <w:proofErr w:type="spellEnd"/>
            <w:r w:rsidRPr="00F95667">
              <w:rPr>
                <w:rFonts w:asciiTheme="minorHAnsi" w:eastAsiaTheme="minorHAnsi" w:hAnsiTheme="minorHAnsi" w:cstheme="minorBidi"/>
                <w:b/>
                <w:bCs/>
                <w:sz w:val="22"/>
                <w:szCs w:val="22"/>
                <w:lang w:eastAsia="en-US"/>
              </w:rPr>
              <w:t xml:space="preserve"> cu </w:t>
            </w:r>
            <w:proofErr w:type="spellStart"/>
            <w:r w:rsidRPr="00F95667">
              <w:rPr>
                <w:rFonts w:asciiTheme="minorHAnsi" w:eastAsiaTheme="minorHAnsi" w:hAnsiTheme="minorHAnsi" w:cstheme="minorBidi"/>
                <w:b/>
                <w:bCs/>
                <w:sz w:val="22"/>
                <w:szCs w:val="22"/>
                <w:lang w:eastAsia="en-US"/>
              </w:rPr>
              <w:t>mulți</w:t>
            </w:r>
            <w:proofErr w:type="spellEnd"/>
            <w:r w:rsidRPr="00F95667">
              <w:rPr>
                <w:rFonts w:asciiTheme="minorHAnsi" w:eastAsiaTheme="minorHAnsi" w:hAnsiTheme="minorHAnsi" w:cstheme="minorBidi"/>
                <w:b/>
                <w:bCs/>
                <w:sz w:val="22"/>
                <w:szCs w:val="22"/>
                <w:lang w:eastAsia="en-US"/>
              </w:rPr>
              <w:t xml:space="preserve"> </w:t>
            </w:r>
            <w:proofErr w:type="spellStart"/>
            <w:r w:rsidRPr="00F95667">
              <w:rPr>
                <w:rFonts w:asciiTheme="minorHAnsi" w:eastAsiaTheme="minorHAnsi" w:hAnsiTheme="minorHAnsi" w:cstheme="minorBidi"/>
                <w:b/>
                <w:bCs/>
                <w:sz w:val="22"/>
                <w:szCs w:val="22"/>
                <w:lang w:eastAsia="en-US"/>
              </w:rPr>
              <w:t>utilizatori</w:t>
            </w:r>
            <w:proofErr w:type="spellEnd"/>
            <w:r w:rsidRPr="00F95667">
              <w:rPr>
                <w:rFonts w:asciiTheme="minorHAnsi" w:eastAsiaTheme="minorHAnsi" w:hAnsiTheme="minorHAnsi" w:cstheme="minorBidi"/>
                <w:sz w:val="22"/>
                <w:szCs w:val="22"/>
                <w:lang w:eastAsia="en-US"/>
              </w:rPr>
              <w:t> (</w:t>
            </w:r>
            <w:proofErr w:type="spellStart"/>
            <w:r w:rsidRPr="00F95667">
              <w:rPr>
                <w:rFonts w:asciiTheme="minorHAnsi" w:eastAsiaTheme="minorHAnsi" w:hAnsiTheme="minorHAnsi" w:cstheme="minorBidi"/>
                <w:sz w:val="22"/>
                <w:szCs w:val="22"/>
                <w:lang w:eastAsia="en-US"/>
              </w:rPr>
              <w:t>săli</w:t>
            </w:r>
            <w:proofErr w:type="spellEnd"/>
            <w:r w:rsidRPr="00F95667">
              <w:rPr>
                <w:rFonts w:asciiTheme="minorHAnsi" w:eastAsiaTheme="minorHAnsi" w:hAnsiTheme="minorHAnsi" w:cstheme="minorBidi"/>
                <w:sz w:val="22"/>
                <w:szCs w:val="22"/>
                <w:lang w:eastAsia="en-US"/>
              </w:rPr>
              <w:t xml:space="preserve"> de </w:t>
            </w:r>
            <w:proofErr w:type="spellStart"/>
            <w:r w:rsidRPr="00F95667">
              <w:rPr>
                <w:rFonts w:asciiTheme="minorHAnsi" w:eastAsiaTheme="minorHAnsi" w:hAnsiTheme="minorHAnsi" w:cstheme="minorBidi"/>
                <w:sz w:val="22"/>
                <w:szCs w:val="22"/>
                <w:lang w:eastAsia="en-US"/>
              </w:rPr>
              <w:t>conferințe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campusuri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birouri</w:t>
            </w:r>
            <w:proofErr w:type="spellEnd"/>
            <w:r w:rsidRPr="00F95667">
              <w:rPr>
                <w:rFonts w:asciiTheme="minorHAnsi" w:eastAsiaTheme="minorHAnsi" w:hAnsiTheme="minorHAnsi" w:cstheme="minorBidi"/>
                <w:sz w:val="22"/>
                <w:szCs w:val="22"/>
                <w:lang w:eastAsia="en-US"/>
              </w:rPr>
              <w:t>)</w:t>
            </w:r>
          </w:p>
        </w:tc>
        <w:tc>
          <w:tcPr>
            <w:tcW w:w="5528" w:type="dxa"/>
          </w:tcPr>
          <w:p w14:paraId="41EAFAEB" w14:textId="77777777" w:rsidR="00F95667" w:rsidRPr="00F95667" w:rsidRDefault="00F95667" w:rsidP="00F95667">
            <w:pPr>
              <w:suppressAutoHyphens w:val="0"/>
              <w:rPr>
                <w:rFonts w:asciiTheme="minorHAnsi" w:eastAsiaTheme="minorHAnsi" w:hAnsiTheme="minorHAnsi" w:cstheme="minorBidi"/>
                <w:b/>
                <w:bCs/>
                <w:sz w:val="22"/>
                <w:szCs w:val="22"/>
                <w:lang w:eastAsia="en-US"/>
              </w:rPr>
            </w:pPr>
          </w:p>
        </w:tc>
      </w:tr>
      <w:tr w:rsidR="00F95667" w:rsidRPr="00F95667" w14:paraId="59E15C59" w14:textId="77777777" w:rsidTr="00F95667">
        <w:tc>
          <w:tcPr>
            <w:tcW w:w="1843" w:type="dxa"/>
            <w:vAlign w:val="center"/>
          </w:tcPr>
          <w:p w14:paraId="5FE7E2E0" w14:textId="77777777" w:rsidR="00F95667" w:rsidRPr="00F95667" w:rsidRDefault="00F95667" w:rsidP="00F95667">
            <w:pPr>
              <w:suppressAutoHyphens w:val="0"/>
              <w:ind w:left="46" w:right="95"/>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Securitate </w:t>
            </w:r>
            <w:proofErr w:type="spellStart"/>
            <w:r w:rsidRPr="00F95667">
              <w:rPr>
                <w:rFonts w:asciiTheme="minorHAnsi" w:eastAsiaTheme="minorHAnsi" w:hAnsiTheme="minorHAnsi" w:cstheme="minorBidi"/>
                <w:sz w:val="22"/>
                <w:szCs w:val="22"/>
                <w:lang w:eastAsia="en-US"/>
              </w:rPr>
              <w:t>integrată</w:t>
            </w:r>
            <w:proofErr w:type="spellEnd"/>
          </w:p>
          <w:p w14:paraId="5DF78A9B" w14:textId="77777777" w:rsidR="00F95667" w:rsidRPr="00F95667" w:rsidRDefault="00F95667" w:rsidP="00F95667">
            <w:pPr>
              <w:suppressAutoHyphens w:val="0"/>
              <w:spacing w:after="160" w:line="259" w:lineRule="auto"/>
              <w:rPr>
                <w:rFonts w:asciiTheme="minorHAnsi" w:eastAsiaTheme="minorHAnsi" w:hAnsiTheme="minorHAnsi" w:cstheme="minorBidi"/>
                <w:sz w:val="22"/>
                <w:szCs w:val="22"/>
                <w:lang w:eastAsia="en-US"/>
              </w:rPr>
            </w:pPr>
          </w:p>
        </w:tc>
        <w:tc>
          <w:tcPr>
            <w:tcW w:w="5954" w:type="dxa"/>
          </w:tcPr>
          <w:p w14:paraId="7C8D5756"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b/>
                <w:bCs/>
                <w:sz w:val="22"/>
                <w:szCs w:val="22"/>
                <w:lang w:eastAsia="en-US"/>
              </w:rPr>
              <w:t>Autentificare</w:t>
            </w:r>
            <w:proofErr w:type="spellEnd"/>
            <w:r w:rsidRPr="00F95667">
              <w:rPr>
                <w:rFonts w:asciiTheme="minorHAnsi" w:eastAsiaTheme="minorHAnsi" w:hAnsiTheme="minorHAnsi" w:cstheme="minorBidi"/>
                <w:b/>
                <w:bCs/>
                <w:sz w:val="22"/>
                <w:szCs w:val="22"/>
                <w:lang w:eastAsia="en-US"/>
              </w:rPr>
              <w:t xml:space="preserve"> WPA3</w:t>
            </w:r>
            <w:r w:rsidRPr="00F95667">
              <w:rPr>
                <w:rFonts w:asciiTheme="minorHAnsi" w:eastAsiaTheme="minorHAnsi" w:hAnsiTheme="minorHAnsi" w:cstheme="minorBidi"/>
                <w:sz w:val="22"/>
                <w:szCs w:val="22"/>
                <w:lang w:eastAsia="en-US"/>
              </w:rPr>
              <w:t> (Enterprise, Personal)</w:t>
            </w:r>
            <w:r w:rsidRPr="00F95667">
              <w:rPr>
                <w:rFonts w:asciiTheme="minorHAnsi" w:eastAsiaTheme="minorHAnsi" w:hAnsiTheme="minorHAnsi" w:cstheme="minorBidi"/>
                <w:sz w:val="22"/>
                <w:szCs w:val="22"/>
                <w:lang w:eastAsia="en-US"/>
              </w:rPr>
              <w:br/>
              <w:t> </w:t>
            </w:r>
            <w:proofErr w:type="spellStart"/>
            <w:r w:rsidRPr="00F95667">
              <w:rPr>
                <w:rFonts w:asciiTheme="minorHAnsi" w:eastAsiaTheme="minorHAnsi" w:hAnsiTheme="minorHAnsi" w:cstheme="minorBidi"/>
                <w:b/>
                <w:bCs/>
                <w:sz w:val="22"/>
                <w:szCs w:val="22"/>
                <w:lang w:eastAsia="en-US"/>
              </w:rPr>
              <w:t>Integrare</w:t>
            </w:r>
            <w:proofErr w:type="spellEnd"/>
            <w:r w:rsidRPr="00F95667">
              <w:rPr>
                <w:rFonts w:asciiTheme="minorHAnsi" w:eastAsiaTheme="minorHAnsi" w:hAnsiTheme="minorHAnsi" w:cstheme="minorBidi"/>
                <w:b/>
                <w:bCs/>
                <w:sz w:val="22"/>
                <w:szCs w:val="22"/>
                <w:lang w:eastAsia="en-US"/>
              </w:rPr>
              <w:t xml:space="preserve"> cu FortiGate </w:t>
            </w:r>
            <w:proofErr w:type="spellStart"/>
            <w:r w:rsidRPr="00F95667">
              <w:rPr>
                <w:rFonts w:asciiTheme="minorHAnsi" w:eastAsiaTheme="minorHAnsi" w:hAnsiTheme="minorHAnsi" w:cstheme="minorBidi"/>
                <w:b/>
                <w:bCs/>
                <w:sz w:val="22"/>
                <w:szCs w:val="22"/>
                <w:lang w:eastAsia="en-US"/>
              </w:rPr>
              <w:t>pentru</w:t>
            </w:r>
            <w:proofErr w:type="spellEnd"/>
            <w:r w:rsidRPr="00F95667">
              <w:rPr>
                <w:rFonts w:asciiTheme="minorHAnsi" w:eastAsiaTheme="minorHAnsi" w:hAnsiTheme="minorHAnsi" w:cstheme="minorBidi"/>
                <w:b/>
                <w:bCs/>
                <w:sz w:val="22"/>
                <w:szCs w:val="22"/>
                <w:lang w:eastAsia="en-US"/>
              </w:rPr>
              <w:t xml:space="preserve"> </w:t>
            </w:r>
            <w:proofErr w:type="spellStart"/>
            <w:r w:rsidRPr="00F95667">
              <w:rPr>
                <w:rFonts w:asciiTheme="minorHAnsi" w:eastAsiaTheme="minorHAnsi" w:hAnsiTheme="minorHAnsi" w:cstheme="minorBidi"/>
                <w:b/>
                <w:bCs/>
                <w:sz w:val="22"/>
                <w:szCs w:val="22"/>
                <w:lang w:eastAsia="en-US"/>
              </w:rPr>
              <w:t>politici</w:t>
            </w:r>
            <w:proofErr w:type="spellEnd"/>
            <w:r w:rsidRPr="00F95667">
              <w:rPr>
                <w:rFonts w:asciiTheme="minorHAnsi" w:eastAsiaTheme="minorHAnsi" w:hAnsiTheme="minorHAnsi" w:cstheme="minorBidi"/>
                <w:b/>
                <w:bCs/>
                <w:sz w:val="22"/>
                <w:szCs w:val="22"/>
                <w:lang w:eastAsia="en-US"/>
              </w:rPr>
              <w:t xml:space="preserve"> de </w:t>
            </w:r>
            <w:proofErr w:type="spellStart"/>
            <w:r w:rsidRPr="00F95667">
              <w:rPr>
                <w:rFonts w:asciiTheme="minorHAnsi" w:eastAsiaTheme="minorHAnsi" w:hAnsiTheme="minorHAnsi" w:cstheme="minorBidi"/>
                <w:b/>
                <w:bCs/>
                <w:sz w:val="22"/>
                <w:szCs w:val="22"/>
                <w:lang w:eastAsia="en-US"/>
              </w:rPr>
              <w:t>securitate</w:t>
            </w:r>
            <w:proofErr w:type="spellEnd"/>
            <w:r w:rsidRPr="00F95667">
              <w:rPr>
                <w:rFonts w:asciiTheme="minorHAnsi" w:eastAsiaTheme="minorHAnsi" w:hAnsiTheme="minorHAnsi" w:cstheme="minorBidi"/>
                <w:sz w:val="22"/>
                <w:szCs w:val="22"/>
                <w:lang w:eastAsia="en-US"/>
              </w:rPr>
              <w:br/>
              <w:t> </w:t>
            </w:r>
            <w:proofErr w:type="spellStart"/>
            <w:r w:rsidRPr="00F95667">
              <w:rPr>
                <w:rFonts w:asciiTheme="minorHAnsi" w:eastAsiaTheme="minorHAnsi" w:hAnsiTheme="minorHAnsi" w:cstheme="minorBidi"/>
                <w:b/>
                <w:bCs/>
                <w:sz w:val="22"/>
                <w:szCs w:val="22"/>
                <w:lang w:eastAsia="en-US"/>
              </w:rPr>
              <w:t>FortiAP</w:t>
            </w:r>
            <w:proofErr w:type="spellEnd"/>
            <w:r w:rsidRPr="00F95667">
              <w:rPr>
                <w:rFonts w:asciiTheme="minorHAnsi" w:eastAsiaTheme="minorHAnsi" w:hAnsiTheme="minorHAnsi" w:cstheme="minorBidi"/>
                <w:b/>
                <w:bCs/>
                <w:sz w:val="22"/>
                <w:szCs w:val="22"/>
                <w:lang w:eastAsia="en-US"/>
              </w:rPr>
              <w:t xml:space="preserve"> Cloud Management</w:t>
            </w:r>
            <w:r w:rsidRPr="00F95667">
              <w:rPr>
                <w:rFonts w:asciiTheme="minorHAnsi" w:eastAsiaTheme="minorHAnsi" w:hAnsiTheme="minorHAnsi" w:cstheme="minorBidi"/>
                <w:sz w:val="22"/>
                <w:szCs w:val="22"/>
                <w:lang w:eastAsia="en-US"/>
              </w:rPr>
              <w:t> (</w:t>
            </w:r>
            <w:proofErr w:type="spellStart"/>
            <w:r w:rsidRPr="00F95667">
              <w:rPr>
                <w:rFonts w:asciiTheme="minorHAnsi" w:eastAsiaTheme="minorHAnsi" w:hAnsiTheme="minorHAnsi" w:cstheme="minorBidi"/>
                <w:sz w:val="22"/>
                <w:szCs w:val="22"/>
                <w:lang w:eastAsia="en-US"/>
              </w:rPr>
              <w:t>monitorizare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centralizată</w:t>
            </w:r>
            <w:proofErr w:type="spellEnd"/>
            <w:r w:rsidRPr="00F95667">
              <w:rPr>
                <w:rFonts w:asciiTheme="minorHAnsi" w:eastAsiaTheme="minorHAnsi" w:hAnsiTheme="minorHAnsi" w:cstheme="minorBidi"/>
                <w:sz w:val="22"/>
                <w:szCs w:val="22"/>
                <w:lang w:eastAsia="en-US"/>
              </w:rPr>
              <w:t>)</w:t>
            </w:r>
            <w:r w:rsidRPr="00F95667">
              <w:rPr>
                <w:rFonts w:asciiTheme="minorHAnsi" w:eastAsiaTheme="minorHAnsi" w:hAnsiTheme="minorHAnsi" w:cstheme="minorBidi"/>
                <w:sz w:val="22"/>
                <w:szCs w:val="22"/>
                <w:lang w:eastAsia="en-US"/>
              </w:rPr>
              <w:br/>
            </w:r>
            <w:r w:rsidRPr="00F95667">
              <w:rPr>
                <w:rFonts w:asciiTheme="minorHAnsi" w:eastAsiaTheme="minorHAnsi" w:hAnsiTheme="minorHAnsi" w:cstheme="minorBidi"/>
                <w:b/>
                <w:bCs/>
                <w:sz w:val="22"/>
                <w:szCs w:val="22"/>
                <w:lang w:eastAsia="en-US"/>
              </w:rPr>
              <w:t>Rogue AP detection</w:t>
            </w:r>
            <w:r w:rsidRPr="00F95667">
              <w:rPr>
                <w:rFonts w:asciiTheme="minorHAnsi" w:eastAsiaTheme="minorHAnsi" w:hAnsiTheme="minorHAnsi" w:cstheme="minorBidi"/>
                <w:sz w:val="22"/>
                <w:szCs w:val="22"/>
                <w:lang w:eastAsia="en-US"/>
              </w:rPr>
              <w:t> (</w:t>
            </w:r>
            <w:proofErr w:type="spellStart"/>
            <w:r w:rsidRPr="00F95667">
              <w:rPr>
                <w:rFonts w:asciiTheme="minorHAnsi" w:eastAsiaTheme="minorHAnsi" w:hAnsiTheme="minorHAnsi" w:cstheme="minorBidi"/>
                <w:sz w:val="22"/>
                <w:szCs w:val="22"/>
                <w:lang w:eastAsia="en-US"/>
              </w:rPr>
              <w:t>detectează</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puncte</w:t>
            </w:r>
            <w:proofErr w:type="spellEnd"/>
            <w:r w:rsidRPr="00F95667">
              <w:rPr>
                <w:rFonts w:asciiTheme="minorHAnsi" w:eastAsiaTheme="minorHAnsi" w:hAnsiTheme="minorHAnsi" w:cstheme="minorBidi"/>
                <w:sz w:val="22"/>
                <w:szCs w:val="22"/>
                <w:lang w:eastAsia="en-US"/>
              </w:rPr>
              <w:t xml:space="preserve"> de </w:t>
            </w:r>
            <w:proofErr w:type="spellStart"/>
            <w:r w:rsidRPr="00F95667">
              <w:rPr>
                <w:rFonts w:asciiTheme="minorHAnsi" w:eastAsiaTheme="minorHAnsi" w:hAnsiTheme="minorHAnsi" w:cstheme="minorBidi"/>
                <w:sz w:val="22"/>
                <w:szCs w:val="22"/>
                <w:lang w:eastAsia="en-US"/>
              </w:rPr>
              <w:t>acces</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neautorizate</w:t>
            </w:r>
            <w:proofErr w:type="spellEnd"/>
            <w:r w:rsidRPr="00F95667">
              <w:rPr>
                <w:rFonts w:asciiTheme="minorHAnsi" w:eastAsiaTheme="minorHAnsi" w:hAnsiTheme="minorHAnsi" w:cstheme="minorBidi"/>
                <w:sz w:val="22"/>
                <w:szCs w:val="22"/>
                <w:lang w:eastAsia="en-US"/>
              </w:rPr>
              <w:t>)</w:t>
            </w:r>
          </w:p>
        </w:tc>
        <w:tc>
          <w:tcPr>
            <w:tcW w:w="5528" w:type="dxa"/>
          </w:tcPr>
          <w:p w14:paraId="555C882F" w14:textId="77777777" w:rsidR="00F95667" w:rsidRPr="00F95667" w:rsidRDefault="00F95667" w:rsidP="00F95667">
            <w:pPr>
              <w:suppressAutoHyphens w:val="0"/>
              <w:contextualSpacing/>
              <w:rPr>
                <w:rFonts w:asciiTheme="minorHAnsi" w:eastAsiaTheme="minorHAnsi" w:hAnsiTheme="minorHAnsi" w:cstheme="minorBidi"/>
                <w:b/>
                <w:bCs/>
                <w:sz w:val="22"/>
                <w:szCs w:val="22"/>
                <w:lang w:eastAsia="en-US"/>
              </w:rPr>
            </w:pPr>
          </w:p>
        </w:tc>
      </w:tr>
      <w:tr w:rsidR="00F95667" w:rsidRPr="00F95667" w14:paraId="1C6338FC" w14:textId="77777777" w:rsidTr="00F95667">
        <w:tc>
          <w:tcPr>
            <w:tcW w:w="1843" w:type="dxa"/>
            <w:vAlign w:val="center"/>
          </w:tcPr>
          <w:p w14:paraId="35A0A40A" w14:textId="77777777" w:rsidR="00F95667" w:rsidRPr="00F95667" w:rsidRDefault="00F95667" w:rsidP="00F95667">
            <w:pPr>
              <w:suppressAutoHyphens w:val="0"/>
              <w:ind w:left="46" w:right="95"/>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Management </w:t>
            </w:r>
            <w:proofErr w:type="spellStart"/>
            <w:r w:rsidRPr="00F95667">
              <w:rPr>
                <w:rFonts w:asciiTheme="minorHAnsi" w:eastAsiaTheme="minorHAnsi" w:hAnsiTheme="minorHAnsi" w:cstheme="minorBidi"/>
                <w:sz w:val="22"/>
                <w:szCs w:val="22"/>
                <w:lang w:eastAsia="en-US"/>
              </w:rPr>
              <w:t>și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scalabilitate</w:t>
            </w:r>
            <w:proofErr w:type="spellEnd"/>
          </w:p>
          <w:p w14:paraId="6EC1E813"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
        </w:tc>
        <w:tc>
          <w:tcPr>
            <w:tcW w:w="5954" w:type="dxa"/>
          </w:tcPr>
          <w:p w14:paraId="1FF115F1" w14:textId="77777777" w:rsidR="00F95667" w:rsidRPr="00F95667" w:rsidRDefault="00F95667" w:rsidP="00F95667">
            <w:pPr>
              <w:suppressAutoHyphens w:val="0"/>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b/>
                <w:bCs/>
                <w:sz w:val="22"/>
                <w:szCs w:val="22"/>
                <w:lang w:eastAsia="en-US"/>
              </w:rPr>
              <w:t>Controlat</w:t>
            </w:r>
            <w:proofErr w:type="spellEnd"/>
            <w:r w:rsidRPr="00F95667">
              <w:rPr>
                <w:rFonts w:asciiTheme="minorHAnsi" w:eastAsiaTheme="minorHAnsi" w:hAnsiTheme="minorHAnsi" w:cstheme="minorBidi"/>
                <w:b/>
                <w:bCs/>
                <w:sz w:val="22"/>
                <w:szCs w:val="22"/>
                <w:lang w:eastAsia="en-US"/>
              </w:rPr>
              <w:t xml:space="preserve"> </w:t>
            </w:r>
            <w:proofErr w:type="spellStart"/>
            <w:r w:rsidRPr="00F95667">
              <w:rPr>
                <w:rFonts w:asciiTheme="minorHAnsi" w:eastAsiaTheme="minorHAnsi" w:hAnsiTheme="minorHAnsi" w:cstheme="minorBidi"/>
                <w:b/>
                <w:bCs/>
                <w:sz w:val="22"/>
                <w:szCs w:val="22"/>
                <w:lang w:eastAsia="en-US"/>
              </w:rPr>
              <w:t>prin</w:t>
            </w:r>
            <w:proofErr w:type="spellEnd"/>
            <w:r w:rsidRPr="00F95667">
              <w:rPr>
                <w:rFonts w:asciiTheme="minorHAnsi" w:eastAsiaTheme="minorHAnsi" w:hAnsiTheme="minorHAnsi" w:cstheme="minorBidi"/>
                <w:b/>
                <w:bCs/>
                <w:sz w:val="22"/>
                <w:szCs w:val="22"/>
                <w:lang w:eastAsia="en-US"/>
              </w:rPr>
              <w:t xml:space="preserve"> FortiGate/</w:t>
            </w:r>
            <w:proofErr w:type="spellStart"/>
            <w:r w:rsidRPr="00F95667">
              <w:rPr>
                <w:rFonts w:asciiTheme="minorHAnsi" w:eastAsiaTheme="minorHAnsi" w:hAnsiTheme="minorHAnsi" w:cstheme="minorBidi"/>
                <w:b/>
                <w:bCs/>
                <w:sz w:val="22"/>
                <w:szCs w:val="22"/>
                <w:lang w:eastAsia="en-US"/>
              </w:rPr>
              <w:t>FortiCloud</w:t>
            </w:r>
            <w:proofErr w:type="spellEnd"/>
          </w:p>
          <w:p w14:paraId="7EE38DE5" w14:textId="77777777" w:rsidR="00F95667" w:rsidRPr="00F95667" w:rsidRDefault="00F95667" w:rsidP="00F95667">
            <w:pPr>
              <w:suppressAutoHyphens w:val="0"/>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b/>
                <w:bCs/>
                <w:sz w:val="22"/>
                <w:szCs w:val="22"/>
                <w:lang w:eastAsia="en-US"/>
              </w:rPr>
              <w:t>Suport</w:t>
            </w:r>
            <w:proofErr w:type="spellEnd"/>
            <w:r w:rsidRPr="00F95667">
              <w:rPr>
                <w:rFonts w:asciiTheme="minorHAnsi" w:eastAsiaTheme="minorHAnsi" w:hAnsiTheme="minorHAnsi" w:cstheme="minorBidi"/>
                <w:b/>
                <w:bCs/>
                <w:sz w:val="22"/>
                <w:szCs w:val="22"/>
                <w:lang w:eastAsia="en-US"/>
              </w:rPr>
              <w:t xml:space="preserve"> </w:t>
            </w:r>
            <w:proofErr w:type="spellStart"/>
            <w:r w:rsidRPr="00F95667">
              <w:rPr>
                <w:rFonts w:asciiTheme="minorHAnsi" w:eastAsiaTheme="minorHAnsi" w:hAnsiTheme="minorHAnsi" w:cstheme="minorBidi"/>
                <w:b/>
                <w:bCs/>
                <w:sz w:val="22"/>
                <w:szCs w:val="22"/>
                <w:lang w:eastAsia="en-US"/>
              </w:rPr>
              <w:t>pentru</w:t>
            </w:r>
            <w:proofErr w:type="spellEnd"/>
            <w:r w:rsidRPr="00F95667">
              <w:rPr>
                <w:rFonts w:asciiTheme="minorHAnsi" w:eastAsiaTheme="minorHAnsi" w:hAnsiTheme="minorHAnsi" w:cstheme="minorBidi"/>
                <w:b/>
                <w:bCs/>
                <w:sz w:val="22"/>
                <w:szCs w:val="22"/>
                <w:lang w:eastAsia="en-US"/>
              </w:rPr>
              <w:t xml:space="preserve"> Fast Roaming (802.11k/v/r)</w:t>
            </w:r>
          </w:p>
          <w:p w14:paraId="7AC7981A"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b/>
                <w:bCs/>
                <w:sz w:val="22"/>
                <w:szCs w:val="22"/>
                <w:lang w:eastAsia="en-US"/>
              </w:rPr>
              <w:t>Mesh Wi-Fi</w:t>
            </w:r>
            <w:r w:rsidRPr="00F95667">
              <w:rPr>
                <w:rFonts w:asciiTheme="minorHAnsi" w:eastAsiaTheme="minorHAnsi" w:hAnsiTheme="minorHAnsi" w:cstheme="minorBidi"/>
                <w:sz w:val="22"/>
                <w:szCs w:val="22"/>
                <w:lang w:eastAsia="en-US"/>
              </w:rPr>
              <w:t> (</w:t>
            </w:r>
            <w:proofErr w:type="spellStart"/>
            <w:r w:rsidRPr="00F95667">
              <w:rPr>
                <w:rFonts w:asciiTheme="minorHAnsi" w:eastAsiaTheme="minorHAnsi" w:hAnsiTheme="minorHAnsi" w:cstheme="minorBidi"/>
                <w:sz w:val="22"/>
                <w:szCs w:val="22"/>
                <w:lang w:eastAsia="en-US"/>
              </w:rPr>
              <w:t>dacă</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este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gestionat</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prin</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FortiLAN</w:t>
            </w:r>
            <w:proofErr w:type="spellEnd"/>
            <w:r w:rsidRPr="00F95667">
              <w:rPr>
                <w:rFonts w:asciiTheme="minorHAnsi" w:eastAsiaTheme="minorHAnsi" w:hAnsiTheme="minorHAnsi" w:cstheme="minorBidi"/>
                <w:sz w:val="22"/>
                <w:szCs w:val="22"/>
                <w:lang w:eastAsia="en-US"/>
              </w:rPr>
              <w:t xml:space="preserve"> Cloud)</w:t>
            </w:r>
          </w:p>
        </w:tc>
        <w:tc>
          <w:tcPr>
            <w:tcW w:w="5528" w:type="dxa"/>
          </w:tcPr>
          <w:p w14:paraId="56231ED8" w14:textId="77777777" w:rsidR="00F95667" w:rsidRPr="00F95667" w:rsidRDefault="00F95667" w:rsidP="00F95667">
            <w:pPr>
              <w:suppressAutoHyphens w:val="0"/>
              <w:rPr>
                <w:rFonts w:asciiTheme="minorHAnsi" w:eastAsiaTheme="minorHAnsi" w:hAnsiTheme="minorHAnsi" w:cstheme="minorBidi"/>
                <w:b/>
                <w:bCs/>
                <w:sz w:val="22"/>
                <w:szCs w:val="22"/>
                <w:lang w:eastAsia="en-US"/>
              </w:rPr>
            </w:pPr>
          </w:p>
        </w:tc>
      </w:tr>
      <w:tr w:rsidR="00F95667" w:rsidRPr="00F95667" w14:paraId="3F7D558F" w14:textId="77777777" w:rsidTr="00F95667">
        <w:tc>
          <w:tcPr>
            <w:tcW w:w="1843" w:type="dxa"/>
            <w:vAlign w:val="center"/>
          </w:tcPr>
          <w:p w14:paraId="258DE055"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Garanție</w:t>
            </w:r>
            <w:proofErr w:type="spellEnd"/>
            <w:r w:rsidRPr="00F95667">
              <w:rPr>
                <w:rFonts w:asciiTheme="minorHAnsi" w:eastAsiaTheme="minorHAnsi" w:hAnsiTheme="minorHAnsi" w:cstheme="minorBidi"/>
                <w:sz w:val="22"/>
                <w:szCs w:val="22"/>
                <w:lang w:eastAsia="en-US"/>
              </w:rPr>
              <w:t> </w:t>
            </w:r>
          </w:p>
        </w:tc>
        <w:tc>
          <w:tcPr>
            <w:tcW w:w="5954" w:type="dxa"/>
          </w:tcPr>
          <w:p w14:paraId="4EE3ECFA" w14:textId="0BA41FC3" w:rsidR="00F95667" w:rsidRPr="00F95667" w:rsidRDefault="00F95667" w:rsidP="00F95667">
            <w:pPr>
              <w:pStyle w:val="ListParagraph"/>
              <w:numPr>
                <w:ilvl w:val="0"/>
                <w:numId w:val="30"/>
              </w:numPr>
              <w:suppressAutoHyphens w:val="0"/>
              <w:rPr>
                <w:rFonts w:asciiTheme="minorHAnsi" w:eastAsiaTheme="minorHAnsi" w:hAnsiTheme="minorHAnsi" w:cstheme="minorBidi"/>
                <w:lang w:val="fr-FR" w:eastAsia="en-US"/>
              </w:rPr>
            </w:pPr>
            <w:proofErr w:type="spellStart"/>
            <w:proofErr w:type="gramStart"/>
            <w:r w:rsidRPr="00F95667">
              <w:rPr>
                <w:rFonts w:asciiTheme="minorHAnsi" w:eastAsiaTheme="minorHAnsi" w:hAnsiTheme="minorHAnsi" w:cstheme="minorBidi"/>
                <w:lang w:val="fr-FR" w:eastAsia="en-US"/>
              </w:rPr>
              <w:t>ani</w:t>
            </w:r>
            <w:proofErr w:type="spellEnd"/>
            <w:proofErr w:type="gramEnd"/>
            <w:r w:rsidRPr="00F95667">
              <w:rPr>
                <w:rFonts w:asciiTheme="minorHAnsi" w:eastAsiaTheme="minorHAnsi" w:hAnsiTheme="minorHAnsi" w:cstheme="minorBidi"/>
                <w:lang w:val="fr-FR" w:eastAsia="en-US"/>
              </w:rPr>
              <w:t xml:space="preserve"> </w:t>
            </w:r>
          </w:p>
        </w:tc>
        <w:tc>
          <w:tcPr>
            <w:tcW w:w="5528" w:type="dxa"/>
          </w:tcPr>
          <w:p w14:paraId="19071355" w14:textId="77777777" w:rsidR="00F95667" w:rsidRPr="00F95667" w:rsidRDefault="00F95667" w:rsidP="00F95667">
            <w:pPr>
              <w:suppressAutoHyphens w:val="0"/>
              <w:contextualSpacing/>
              <w:rPr>
                <w:rFonts w:asciiTheme="minorHAnsi" w:eastAsiaTheme="minorHAnsi" w:hAnsiTheme="minorHAnsi" w:cstheme="minorBidi"/>
                <w:sz w:val="22"/>
                <w:szCs w:val="22"/>
                <w:lang w:val="fr-FR" w:eastAsia="en-US"/>
              </w:rPr>
            </w:pPr>
          </w:p>
        </w:tc>
      </w:tr>
    </w:tbl>
    <w:p w14:paraId="464812D6" w14:textId="77777777" w:rsidR="00F95667" w:rsidRPr="00F95667" w:rsidRDefault="00F95667" w:rsidP="00F95667">
      <w:pPr>
        <w:suppressAutoHyphens w:val="0"/>
        <w:spacing w:line="276" w:lineRule="auto"/>
        <w:rPr>
          <w:rFonts w:asciiTheme="minorHAnsi" w:eastAsiaTheme="minorHAnsi" w:hAnsiTheme="minorHAnsi" w:cstheme="minorBidi"/>
          <w:b/>
          <w:bCs/>
          <w:sz w:val="22"/>
          <w:szCs w:val="22"/>
          <w:lang w:val="fr-FR" w:eastAsia="en-US"/>
        </w:rPr>
      </w:pPr>
    </w:p>
    <w:p w14:paraId="560764F2" w14:textId="01EDC0FB" w:rsidR="00F95667" w:rsidRPr="00F95667" w:rsidRDefault="00F95667" w:rsidP="00F95667">
      <w:pPr>
        <w:pStyle w:val="ListParagraph"/>
        <w:numPr>
          <w:ilvl w:val="0"/>
          <w:numId w:val="28"/>
        </w:numPr>
        <w:suppressAutoHyphens w:val="0"/>
        <w:spacing w:after="200" w:line="276" w:lineRule="auto"/>
        <w:rPr>
          <w:rFonts w:asciiTheme="minorHAnsi" w:eastAsiaTheme="minorHAnsi" w:hAnsiTheme="minorHAnsi" w:cstheme="minorBidi"/>
          <w:b/>
          <w:bCs/>
          <w:lang w:eastAsia="en-US"/>
        </w:rPr>
      </w:pPr>
      <w:r w:rsidRPr="00F95667">
        <w:rPr>
          <w:rFonts w:asciiTheme="minorHAnsi" w:eastAsiaTheme="minorHAnsi" w:hAnsiTheme="minorHAnsi" w:cstheme="minorBidi"/>
          <w:b/>
          <w:bCs/>
          <w:lang w:eastAsia="en-US"/>
        </w:rPr>
        <w:t>Sursă neîntreruptibilă UPS - 2 buc.</w:t>
      </w:r>
    </w:p>
    <w:tbl>
      <w:tblPr>
        <w:tblStyle w:val="TableGrid"/>
        <w:tblW w:w="13325" w:type="dxa"/>
        <w:tblInd w:w="-5" w:type="dxa"/>
        <w:tblLook w:val="04A0" w:firstRow="1" w:lastRow="0" w:firstColumn="1" w:lastColumn="0" w:noHBand="0" w:noVBand="1"/>
      </w:tblPr>
      <w:tblGrid>
        <w:gridCol w:w="1843"/>
        <w:gridCol w:w="5954"/>
        <w:gridCol w:w="5528"/>
      </w:tblGrid>
      <w:tr w:rsidR="00F95667" w:rsidRPr="00F95667" w14:paraId="12625C4D" w14:textId="77777777" w:rsidTr="00F95667">
        <w:tc>
          <w:tcPr>
            <w:tcW w:w="1843" w:type="dxa"/>
            <w:vAlign w:val="center"/>
          </w:tcPr>
          <w:p w14:paraId="74B88382" w14:textId="77777777" w:rsidR="00F95667" w:rsidRPr="00F95667" w:rsidRDefault="00F95667" w:rsidP="00F95667">
            <w:pPr>
              <w:suppressAutoHyphens w:val="0"/>
              <w:contextualSpacing/>
              <w:jc w:val="center"/>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Caracteristici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tehnice</w:t>
            </w:r>
            <w:proofErr w:type="spellEnd"/>
          </w:p>
        </w:tc>
        <w:tc>
          <w:tcPr>
            <w:tcW w:w="5954" w:type="dxa"/>
            <w:vAlign w:val="center"/>
          </w:tcPr>
          <w:p w14:paraId="659A0C22" w14:textId="77777777" w:rsidR="00F95667" w:rsidRPr="00F95667" w:rsidRDefault="00F95667" w:rsidP="00F95667">
            <w:pPr>
              <w:suppressAutoHyphens w:val="0"/>
              <w:contextualSpacing/>
              <w:jc w:val="center"/>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Cerinte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minime</w:t>
            </w:r>
            <w:proofErr w:type="spellEnd"/>
            <w:r w:rsidRPr="00F95667">
              <w:rPr>
                <w:rFonts w:asciiTheme="minorHAnsi" w:eastAsiaTheme="minorHAnsi" w:hAnsiTheme="minorHAnsi" w:cstheme="minorBidi"/>
                <w:sz w:val="22"/>
                <w:szCs w:val="22"/>
                <w:lang w:eastAsia="en-US"/>
              </w:rPr>
              <w:t xml:space="preserve"> solicitate</w:t>
            </w:r>
          </w:p>
        </w:tc>
        <w:tc>
          <w:tcPr>
            <w:tcW w:w="5528" w:type="dxa"/>
          </w:tcPr>
          <w:p w14:paraId="61D06292" w14:textId="227F3A59" w:rsidR="00F95667" w:rsidRPr="00F95667" w:rsidRDefault="00F95667" w:rsidP="00F95667">
            <w:pPr>
              <w:suppressAutoHyphens w:val="0"/>
              <w:contextualSpacing/>
              <w:jc w:val="center"/>
              <w:rPr>
                <w:rFonts w:asciiTheme="minorHAnsi" w:eastAsiaTheme="minorHAnsi" w:hAnsiTheme="minorHAnsi" w:cstheme="minorBidi"/>
                <w:sz w:val="22"/>
                <w:szCs w:val="22"/>
                <w:lang w:eastAsia="en-US"/>
              </w:rPr>
            </w:pPr>
            <w:proofErr w:type="spellStart"/>
            <w:r>
              <w:rPr>
                <w:rFonts w:asciiTheme="minorHAnsi" w:eastAsiaTheme="minorHAnsi" w:hAnsiTheme="minorHAnsi" w:cstheme="minorBidi"/>
                <w:sz w:val="22"/>
                <w:szCs w:val="22"/>
                <w:lang w:eastAsia="en-US"/>
              </w:rPr>
              <w:t>Caracteristici</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tehnice</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ofertate</w:t>
            </w:r>
            <w:proofErr w:type="spellEnd"/>
          </w:p>
        </w:tc>
      </w:tr>
      <w:tr w:rsidR="00F95667" w:rsidRPr="00F95667" w14:paraId="67956AEB" w14:textId="77777777" w:rsidTr="00F95667">
        <w:tc>
          <w:tcPr>
            <w:tcW w:w="1843" w:type="dxa"/>
            <w:vAlign w:val="center"/>
          </w:tcPr>
          <w:p w14:paraId="627BA09B"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Capacitate</w:t>
            </w:r>
          </w:p>
        </w:tc>
        <w:tc>
          <w:tcPr>
            <w:tcW w:w="5954" w:type="dxa"/>
          </w:tcPr>
          <w:p w14:paraId="3BCD41B6" w14:textId="77777777" w:rsidR="00F95667" w:rsidRPr="00F95667" w:rsidRDefault="00F95667" w:rsidP="00F95667">
            <w:pPr>
              <w:suppressAutoHyphens w:val="0"/>
              <w:contextualSpacing/>
              <w:rPr>
                <w:rFonts w:asciiTheme="minorHAnsi" w:eastAsiaTheme="minorHAnsi" w:hAnsiTheme="minorHAnsi" w:cstheme="minorBidi"/>
                <w:sz w:val="22"/>
                <w:szCs w:val="22"/>
                <w:lang w:val="fr-FR" w:eastAsia="en-US"/>
              </w:rPr>
            </w:pPr>
            <w:r w:rsidRPr="00F95667">
              <w:rPr>
                <w:rFonts w:asciiTheme="minorHAnsi" w:eastAsiaTheme="minorHAnsi" w:hAnsiTheme="minorHAnsi" w:cstheme="minorBidi"/>
                <w:sz w:val="22"/>
                <w:szCs w:val="22"/>
                <w:lang w:eastAsia="en-US"/>
              </w:rPr>
              <w:t>1200 VA</w:t>
            </w:r>
          </w:p>
        </w:tc>
        <w:tc>
          <w:tcPr>
            <w:tcW w:w="5528" w:type="dxa"/>
          </w:tcPr>
          <w:p w14:paraId="4C5EB011"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
        </w:tc>
      </w:tr>
      <w:tr w:rsidR="00F95667" w:rsidRPr="00F95667" w14:paraId="22A5DBEA" w14:textId="77777777" w:rsidTr="00F95667">
        <w:tc>
          <w:tcPr>
            <w:tcW w:w="1843" w:type="dxa"/>
            <w:vAlign w:val="center"/>
          </w:tcPr>
          <w:p w14:paraId="6A33A50A"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lastRenderedPageBreak/>
              <w:t>Tip</w:t>
            </w:r>
          </w:p>
        </w:tc>
        <w:tc>
          <w:tcPr>
            <w:tcW w:w="5954" w:type="dxa"/>
          </w:tcPr>
          <w:p w14:paraId="5A4F7182"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Line-interactive</w:t>
            </w:r>
          </w:p>
        </w:tc>
        <w:tc>
          <w:tcPr>
            <w:tcW w:w="5528" w:type="dxa"/>
          </w:tcPr>
          <w:p w14:paraId="34C27240"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
        </w:tc>
      </w:tr>
      <w:tr w:rsidR="00F95667" w:rsidRPr="00F95667" w14:paraId="40DF5F31" w14:textId="77777777" w:rsidTr="00F95667">
        <w:tc>
          <w:tcPr>
            <w:tcW w:w="1843" w:type="dxa"/>
            <w:vAlign w:val="center"/>
          </w:tcPr>
          <w:p w14:paraId="4FF2719B"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Parametri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intrare</w:t>
            </w:r>
            <w:proofErr w:type="spellEnd"/>
          </w:p>
        </w:tc>
        <w:tc>
          <w:tcPr>
            <w:tcW w:w="5954" w:type="dxa"/>
          </w:tcPr>
          <w:p w14:paraId="22FD19BB" w14:textId="77777777" w:rsidR="00F95667" w:rsidRPr="00F95667" w:rsidRDefault="00F95667" w:rsidP="00F95667">
            <w:pPr>
              <w:suppressAutoHyphens w:val="0"/>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Tensiune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nominala</w:t>
            </w:r>
            <w:proofErr w:type="spellEnd"/>
            <w:r w:rsidRPr="00F95667">
              <w:rPr>
                <w:rFonts w:asciiTheme="minorHAnsi" w:eastAsiaTheme="minorHAnsi" w:hAnsiTheme="minorHAnsi" w:cstheme="minorBidi"/>
                <w:sz w:val="22"/>
                <w:szCs w:val="22"/>
                <w:lang w:eastAsia="en-US"/>
              </w:rPr>
              <w:t xml:space="preserve"> 230 VAC cu </w:t>
            </w:r>
            <w:proofErr w:type="spellStart"/>
            <w:r w:rsidRPr="00F95667">
              <w:rPr>
                <w:rFonts w:asciiTheme="minorHAnsi" w:eastAsiaTheme="minorHAnsi" w:hAnsiTheme="minorHAnsi" w:cstheme="minorBidi"/>
                <w:sz w:val="22"/>
                <w:szCs w:val="22"/>
                <w:lang w:eastAsia="en-US"/>
              </w:rPr>
              <w:t>variatii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limita</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cuprinse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intre</w:t>
            </w:r>
            <w:proofErr w:type="spellEnd"/>
            <w:r w:rsidRPr="00F95667">
              <w:rPr>
                <w:rFonts w:asciiTheme="minorHAnsi" w:eastAsiaTheme="minorHAnsi" w:hAnsiTheme="minorHAnsi" w:cstheme="minorBidi"/>
                <w:sz w:val="22"/>
                <w:szCs w:val="22"/>
                <w:lang w:eastAsia="en-US"/>
              </w:rPr>
              <w:t xml:space="preserve"> 165 </w:t>
            </w:r>
            <w:proofErr w:type="spellStart"/>
            <w:r w:rsidRPr="00F95667">
              <w:rPr>
                <w:rFonts w:asciiTheme="minorHAnsi" w:eastAsiaTheme="minorHAnsi" w:hAnsiTheme="minorHAnsi" w:cstheme="minorBidi"/>
                <w:sz w:val="22"/>
                <w:szCs w:val="22"/>
                <w:lang w:eastAsia="en-US"/>
              </w:rPr>
              <w:t>si</w:t>
            </w:r>
            <w:proofErr w:type="spellEnd"/>
            <w:r w:rsidRPr="00F95667">
              <w:rPr>
                <w:rFonts w:asciiTheme="minorHAnsi" w:eastAsiaTheme="minorHAnsi" w:hAnsiTheme="minorHAnsi" w:cstheme="minorBidi"/>
                <w:sz w:val="22"/>
                <w:szCs w:val="22"/>
                <w:lang w:eastAsia="en-US"/>
              </w:rPr>
              <w:t xml:space="preserve"> 290VAC</w:t>
            </w:r>
          </w:p>
          <w:p w14:paraId="62D0ED47" w14:textId="77777777" w:rsidR="00F95667" w:rsidRPr="00F95667" w:rsidRDefault="00F95667" w:rsidP="00F95667">
            <w:pPr>
              <w:suppressAutoHyphens w:val="0"/>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Frecventa</w:t>
            </w:r>
            <w:proofErr w:type="spellEnd"/>
            <w:r w:rsidRPr="00F95667">
              <w:rPr>
                <w:rFonts w:asciiTheme="minorHAnsi" w:eastAsiaTheme="minorHAnsi" w:hAnsiTheme="minorHAnsi" w:cstheme="minorBidi"/>
                <w:sz w:val="22"/>
                <w:szCs w:val="22"/>
                <w:lang w:eastAsia="en-US"/>
              </w:rPr>
              <w:t xml:space="preserve"> 50 Hz</w:t>
            </w:r>
          </w:p>
          <w:p w14:paraId="042BAE8A" w14:textId="77777777" w:rsidR="00F95667" w:rsidRPr="00F95667" w:rsidRDefault="00F95667" w:rsidP="00F95667">
            <w:pPr>
              <w:suppressAutoHyphens w:val="0"/>
              <w:contextualSpacing/>
              <w:rPr>
                <w:rFonts w:asciiTheme="minorHAnsi" w:eastAsiaTheme="minorHAnsi" w:hAnsiTheme="minorHAnsi" w:cstheme="minorBidi"/>
                <w:sz w:val="22"/>
                <w:szCs w:val="22"/>
                <w:lang w:val="fr-FR" w:eastAsia="en-US"/>
              </w:rPr>
            </w:pPr>
            <w:r w:rsidRPr="00F95667">
              <w:rPr>
                <w:rFonts w:asciiTheme="minorHAnsi" w:eastAsiaTheme="minorHAnsi" w:hAnsiTheme="minorHAnsi" w:cstheme="minorBidi"/>
                <w:sz w:val="22"/>
                <w:szCs w:val="22"/>
                <w:lang w:eastAsia="en-US"/>
              </w:rPr>
              <w:t xml:space="preserve">Factor de </w:t>
            </w:r>
            <w:proofErr w:type="spellStart"/>
            <w:r w:rsidRPr="00F95667">
              <w:rPr>
                <w:rFonts w:asciiTheme="minorHAnsi" w:eastAsiaTheme="minorHAnsi" w:hAnsiTheme="minorHAnsi" w:cstheme="minorBidi"/>
                <w:sz w:val="22"/>
                <w:szCs w:val="22"/>
                <w:lang w:eastAsia="en-US"/>
              </w:rPr>
              <w:t>putere</w:t>
            </w:r>
            <w:proofErr w:type="spellEnd"/>
            <w:r w:rsidRPr="00F95667">
              <w:rPr>
                <w:rFonts w:asciiTheme="minorHAnsi" w:eastAsiaTheme="minorHAnsi" w:hAnsiTheme="minorHAnsi" w:cstheme="minorBidi"/>
                <w:sz w:val="22"/>
                <w:szCs w:val="22"/>
                <w:lang w:eastAsia="en-US"/>
              </w:rPr>
              <w:t>&gt; 0,6</w:t>
            </w:r>
          </w:p>
        </w:tc>
        <w:tc>
          <w:tcPr>
            <w:tcW w:w="5528" w:type="dxa"/>
          </w:tcPr>
          <w:p w14:paraId="1AD38D45"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2CA189D1" w14:textId="77777777" w:rsidTr="00F95667">
        <w:tc>
          <w:tcPr>
            <w:tcW w:w="1843" w:type="dxa"/>
            <w:vAlign w:val="center"/>
          </w:tcPr>
          <w:p w14:paraId="5453AD72"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Parametru</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iesire</w:t>
            </w:r>
            <w:proofErr w:type="spellEnd"/>
          </w:p>
        </w:tc>
        <w:tc>
          <w:tcPr>
            <w:tcW w:w="5954" w:type="dxa"/>
          </w:tcPr>
          <w:p w14:paraId="2931D5AB" w14:textId="77777777" w:rsidR="00F95667" w:rsidRPr="00F95667" w:rsidRDefault="00F95667" w:rsidP="00F95667">
            <w:pPr>
              <w:suppressAutoHyphens w:val="0"/>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Tensiune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nominala</w:t>
            </w:r>
            <w:proofErr w:type="spellEnd"/>
            <w:r w:rsidRPr="00F95667">
              <w:rPr>
                <w:rFonts w:asciiTheme="minorHAnsi" w:eastAsiaTheme="minorHAnsi" w:hAnsiTheme="minorHAnsi" w:cstheme="minorBidi"/>
                <w:sz w:val="22"/>
                <w:szCs w:val="22"/>
                <w:lang w:eastAsia="en-US"/>
              </w:rPr>
              <w:t xml:space="preserve"> 230VAC cu </w:t>
            </w:r>
            <w:proofErr w:type="spellStart"/>
            <w:r w:rsidRPr="00F95667">
              <w:rPr>
                <w:rFonts w:asciiTheme="minorHAnsi" w:eastAsiaTheme="minorHAnsi" w:hAnsiTheme="minorHAnsi" w:cstheme="minorBidi"/>
                <w:sz w:val="22"/>
                <w:szCs w:val="22"/>
                <w:lang w:eastAsia="en-US"/>
              </w:rPr>
              <w:t>variatii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maxime</w:t>
            </w:r>
            <w:proofErr w:type="spellEnd"/>
            <w:r w:rsidRPr="00F95667">
              <w:rPr>
                <w:rFonts w:asciiTheme="minorHAnsi" w:eastAsiaTheme="minorHAnsi" w:hAnsiTheme="minorHAnsi" w:cstheme="minorBidi"/>
                <w:sz w:val="22"/>
                <w:szCs w:val="22"/>
                <w:lang w:eastAsia="en-US"/>
              </w:rPr>
              <w:t xml:space="preserve"> de </w:t>
            </w:r>
            <w:r w:rsidRPr="00F95667">
              <w:rPr>
                <w:rFonts w:asciiTheme="minorHAnsi" w:eastAsiaTheme="minorHAnsi" w:hAnsiTheme="minorHAnsi" w:cstheme="minorHAnsi"/>
                <w:sz w:val="22"/>
                <w:szCs w:val="22"/>
                <w:lang w:eastAsia="en-US"/>
              </w:rPr>
              <w:t>±</w:t>
            </w:r>
            <w:r w:rsidRPr="00F95667">
              <w:rPr>
                <w:rFonts w:asciiTheme="minorHAnsi" w:eastAsiaTheme="minorHAnsi" w:hAnsiTheme="minorHAnsi" w:cstheme="minorBidi"/>
                <w:sz w:val="22"/>
                <w:szCs w:val="22"/>
                <w:lang w:eastAsia="en-US"/>
              </w:rPr>
              <w:t>10%</w:t>
            </w:r>
          </w:p>
          <w:p w14:paraId="77DEC022" w14:textId="77777777" w:rsidR="00F95667" w:rsidRPr="00F95667" w:rsidRDefault="00F95667" w:rsidP="00F95667">
            <w:pPr>
              <w:suppressAutoHyphens w:val="0"/>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Frecventa</w:t>
            </w:r>
            <w:proofErr w:type="spellEnd"/>
            <w:r w:rsidRPr="00F95667">
              <w:rPr>
                <w:rFonts w:asciiTheme="minorHAnsi" w:eastAsiaTheme="minorHAnsi" w:hAnsiTheme="minorHAnsi" w:cstheme="minorBidi"/>
                <w:sz w:val="22"/>
                <w:szCs w:val="22"/>
                <w:lang w:eastAsia="en-US"/>
              </w:rPr>
              <w:t xml:space="preserve"> 50Hz </w:t>
            </w:r>
            <w:r w:rsidRPr="00F95667">
              <w:rPr>
                <w:rFonts w:asciiTheme="minorHAnsi" w:eastAsiaTheme="minorHAnsi" w:hAnsiTheme="minorHAnsi" w:cstheme="minorHAnsi"/>
                <w:sz w:val="22"/>
                <w:szCs w:val="22"/>
                <w:lang w:eastAsia="en-US"/>
              </w:rPr>
              <w:t>±</w:t>
            </w:r>
            <w:r w:rsidRPr="00F95667">
              <w:rPr>
                <w:rFonts w:asciiTheme="minorHAnsi" w:eastAsiaTheme="minorHAnsi" w:hAnsiTheme="minorHAnsi" w:cstheme="minorBidi"/>
                <w:sz w:val="22"/>
                <w:szCs w:val="22"/>
                <w:lang w:eastAsia="en-US"/>
              </w:rPr>
              <w:t>1%</w:t>
            </w:r>
          </w:p>
          <w:p w14:paraId="377DCF57"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Timp de transfer 4 </w:t>
            </w:r>
            <w:proofErr w:type="spellStart"/>
            <w:r w:rsidRPr="00F95667">
              <w:rPr>
                <w:rFonts w:asciiTheme="minorHAnsi" w:eastAsiaTheme="minorHAnsi" w:hAnsiTheme="minorHAnsi" w:cstheme="minorBidi"/>
                <w:sz w:val="22"/>
                <w:szCs w:val="22"/>
                <w:lang w:eastAsia="en-US"/>
              </w:rPr>
              <w:t>ms</w:t>
            </w:r>
            <w:proofErr w:type="spellEnd"/>
          </w:p>
        </w:tc>
        <w:tc>
          <w:tcPr>
            <w:tcW w:w="5528" w:type="dxa"/>
          </w:tcPr>
          <w:p w14:paraId="7088012A"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3ED05C40" w14:textId="77777777" w:rsidTr="00F95667">
        <w:trPr>
          <w:trHeight w:val="302"/>
        </w:trPr>
        <w:tc>
          <w:tcPr>
            <w:tcW w:w="1843" w:type="dxa"/>
            <w:vAlign w:val="center"/>
          </w:tcPr>
          <w:p w14:paraId="4C30DD95"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Indicatori</w:t>
            </w:r>
            <w:proofErr w:type="spellEnd"/>
          </w:p>
        </w:tc>
        <w:tc>
          <w:tcPr>
            <w:tcW w:w="5954" w:type="dxa"/>
          </w:tcPr>
          <w:p w14:paraId="09B181FC"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Ecran</w:t>
            </w:r>
            <w:proofErr w:type="spellEnd"/>
            <w:r w:rsidRPr="00F95667">
              <w:rPr>
                <w:rFonts w:asciiTheme="minorHAnsi" w:eastAsiaTheme="minorHAnsi" w:hAnsiTheme="minorHAnsi" w:cstheme="minorBidi"/>
                <w:sz w:val="22"/>
                <w:szCs w:val="22"/>
                <w:lang w:eastAsia="en-US"/>
              </w:rPr>
              <w:t xml:space="preserve"> LCD- Nivel de </w:t>
            </w:r>
            <w:proofErr w:type="spellStart"/>
            <w:r w:rsidRPr="00F95667">
              <w:rPr>
                <w:rFonts w:asciiTheme="minorHAnsi" w:eastAsiaTheme="minorHAnsi" w:hAnsiTheme="minorHAnsi" w:cstheme="minorBidi"/>
                <w:sz w:val="22"/>
                <w:szCs w:val="22"/>
                <w:lang w:eastAsia="en-US"/>
              </w:rPr>
              <w:t>încărcare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nivel</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baterie</w:t>
            </w:r>
            <w:proofErr w:type="spellEnd"/>
            <w:r w:rsidRPr="00F95667">
              <w:rPr>
                <w:rFonts w:asciiTheme="minorHAnsi" w:eastAsiaTheme="minorHAnsi" w:hAnsiTheme="minorHAnsi" w:cstheme="minorBidi"/>
                <w:sz w:val="22"/>
                <w:szCs w:val="22"/>
                <w:lang w:eastAsia="en-US"/>
              </w:rPr>
              <w:t xml:space="preserve">, mod AC, mod </w:t>
            </w:r>
            <w:proofErr w:type="spellStart"/>
            <w:r w:rsidRPr="00F95667">
              <w:rPr>
                <w:rFonts w:asciiTheme="minorHAnsi" w:eastAsiaTheme="minorHAnsi" w:hAnsiTheme="minorHAnsi" w:cstheme="minorBidi"/>
                <w:sz w:val="22"/>
                <w:szCs w:val="22"/>
                <w:lang w:eastAsia="en-US"/>
              </w:rPr>
              <w:t>baterie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și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indicatori</w:t>
            </w:r>
            <w:proofErr w:type="spellEnd"/>
            <w:r w:rsidRPr="00F95667">
              <w:rPr>
                <w:rFonts w:asciiTheme="minorHAnsi" w:eastAsiaTheme="minorHAnsi" w:hAnsiTheme="minorHAnsi" w:cstheme="minorBidi"/>
                <w:sz w:val="22"/>
                <w:szCs w:val="22"/>
                <w:lang w:eastAsia="en-US"/>
              </w:rPr>
              <w:t xml:space="preserve"> de </w:t>
            </w:r>
            <w:proofErr w:type="spellStart"/>
            <w:r w:rsidRPr="00F95667">
              <w:rPr>
                <w:rFonts w:asciiTheme="minorHAnsi" w:eastAsiaTheme="minorHAnsi" w:hAnsiTheme="minorHAnsi" w:cstheme="minorBidi"/>
                <w:sz w:val="22"/>
                <w:szCs w:val="22"/>
                <w:lang w:eastAsia="en-US"/>
              </w:rPr>
              <w:t>defecțiune</w:t>
            </w:r>
            <w:proofErr w:type="spellEnd"/>
          </w:p>
          <w:p w14:paraId="79D466C0" w14:textId="77777777" w:rsidR="00F95667" w:rsidRPr="00F95667" w:rsidRDefault="00F95667" w:rsidP="00F95667">
            <w:pPr>
              <w:suppressAutoHyphens w:val="0"/>
              <w:contextualSpacing/>
              <w:rPr>
                <w:rFonts w:asciiTheme="minorHAnsi" w:eastAsiaTheme="minorHAnsi" w:hAnsiTheme="minorHAnsi" w:cstheme="minorBidi"/>
                <w:sz w:val="22"/>
                <w:szCs w:val="22"/>
                <w:lang w:val="it-IT" w:eastAsia="en-US"/>
              </w:rPr>
            </w:pPr>
            <w:proofErr w:type="spellStart"/>
            <w:r w:rsidRPr="00F95667">
              <w:rPr>
                <w:rFonts w:asciiTheme="minorHAnsi" w:eastAsiaTheme="minorHAnsi" w:hAnsiTheme="minorHAnsi" w:cstheme="minorBidi"/>
                <w:sz w:val="22"/>
                <w:szCs w:val="22"/>
                <w:lang w:eastAsia="en-US"/>
              </w:rPr>
              <w:t>Alarme</w:t>
            </w:r>
            <w:proofErr w:type="spellEnd"/>
            <w:r w:rsidRPr="00F95667">
              <w:rPr>
                <w:rFonts w:asciiTheme="minorHAnsi" w:eastAsiaTheme="minorHAnsi" w:hAnsiTheme="minorHAnsi" w:cstheme="minorBidi"/>
                <w:sz w:val="22"/>
                <w:szCs w:val="22"/>
                <w:lang w:eastAsia="en-US"/>
              </w:rPr>
              <w:t xml:space="preserve">- Capacitate de </w:t>
            </w:r>
            <w:proofErr w:type="spellStart"/>
            <w:r w:rsidRPr="00F95667">
              <w:rPr>
                <w:rFonts w:asciiTheme="minorHAnsi" w:eastAsiaTheme="minorHAnsi" w:hAnsiTheme="minorHAnsi" w:cstheme="minorBidi"/>
                <w:sz w:val="22"/>
                <w:szCs w:val="22"/>
                <w:lang w:eastAsia="en-US"/>
              </w:rPr>
              <w:t>încărcare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nivel</w:t>
            </w:r>
            <w:proofErr w:type="spellEnd"/>
            <w:r w:rsidRPr="00F95667">
              <w:rPr>
                <w:rFonts w:asciiTheme="minorHAnsi" w:eastAsiaTheme="minorHAnsi" w:hAnsiTheme="minorHAnsi" w:cstheme="minorBidi"/>
                <w:sz w:val="22"/>
                <w:szCs w:val="22"/>
                <w:lang w:eastAsia="en-US"/>
              </w:rPr>
              <w:t xml:space="preserve"> de </w:t>
            </w:r>
            <w:proofErr w:type="spellStart"/>
            <w:r w:rsidRPr="00F95667">
              <w:rPr>
                <w:rFonts w:asciiTheme="minorHAnsi" w:eastAsiaTheme="minorHAnsi" w:hAnsiTheme="minorHAnsi" w:cstheme="minorBidi"/>
                <w:sz w:val="22"/>
                <w:szCs w:val="22"/>
                <w:lang w:eastAsia="en-US"/>
              </w:rPr>
              <w:t>încărcare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și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baterie</w:t>
            </w:r>
            <w:proofErr w:type="spellEnd"/>
            <w:r w:rsidRPr="00F95667">
              <w:rPr>
                <w:rFonts w:asciiTheme="minorHAnsi" w:eastAsiaTheme="minorHAnsi" w:hAnsiTheme="minorHAnsi" w:cstheme="minorBidi"/>
                <w:sz w:val="22"/>
                <w:szCs w:val="22"/>
                <w:lang w:eastAsia="en-US"/>
              </w:rPr>
              <w:t xml:space="preserve">, mod AC, </w:t>
            </w:r>
            <w:proofErr w:type="spellStart"/>
            <w:r w:rsidRPr="00F95667">
              <w:rPr>
                <w:rFonts w:asciiTheme="minorHAnsi" w:eastAsiaTheme="minorHAnsi" w:hAnsiTheme="minorHAnsi" w:cstheme="minorBidi"/>
                <w:sz w:val="22"/>
                <w:szCs w:val="22"/>
                <w:lang w:eastAsia="en-US"/>
              </w:rPr>
              <w:t>indicatori</w:t>
            </w:r>
            <w:proofErr w:type="spellEnd"/>
            <w:r w:rsidRPr="00F95667">
              <w:rPr>
                <w:rFonts w:asciiTheme="minorHAnsi" w:eastAsiaTheme="minorHAnsi" w:hAnsiTheme="minorHAnsi" w:cstheme="minorBidi"/>
                <w:sz w:val="22"/>
                <w:szCs w:val="22"/>
                <w:lang w:eastAsia="en-US"/>
              </w:rPr>
              <w:t xml:space="preserve"> de mod </w:t>
            </w:r>
            <w:proofErr w:type="spellStart"/>
            <w:r w:rsidRPr="00F95667">
              <w:rPr>
                <w:rFonts w:asciiTheme="minorHAnsi" w:eastAsiaTheme="minorHAnsi" w:hAnsiTheme="minorHAnsi" w:cstheme="minorBidi"/>
                <w:sz w:val="22"/>
                <w:szCs w:val="22"/>
                <w:lang w:eastAsia="en-US"/>
              </w:rPr>
              <w:t>baterie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și</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defecțiuni</w:t>
            </w:r>
            <w:proofErr w:type="spellEnd"/>
            <w:r w:rsidRPr="00F95667">
              <w:rPr>
                <w:rFonts w:asciiTheme="minorHAnsi" w:eastAsiaTheme="minorHAnsi" w:hAnsiTheme="minorHAnsi" w:cstheme="minorBidi"/>
                <w:sz w:val="22"/>
                <w:szCs w:val="22"/>
                <w:lang w:eastAsia="en-US"/>
              </w:rPr>
              <w:t xml:space="preserve"> etc.</w:t>
            </w:r>
          </w:p>
        </w:tc>
        <w:tc>
          <w:tcPr>
            <w:tcW w:w="5528" w:type="dxa"/>
          </w:tcPr>
          <w:p w14:paraId="6476DB85"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
        </w:tc>
      </w:tr>
      <w:tr w:rsidR="00F95667" w:rsidRPr="00F95667" w14:paraId="2497CAAD" w14:textId="77777777" w:rsidTr="00F95667">
        <w:trPr>
          <w:trHeight w:val="301"/>
        </w:trPr>
        <w:tc>
          <w:tcPr>
            <w:tcW w:w="1843" w:type="dxa"/>
            <w:vAlign w:val="center"/>
          </w:tcPr>
          <w:p w14:paraId="5A6FE268" w14:textId="77777777" w:rsidR="00F95667" w:rsidRPr="00F95667" w:rsidRDefault="00F95667" w:rsidP="00F95667">
            <w:pPr>
              <w:suppressAutoHyphens w:val="0"/>
              <w:contextualSpacing/>
              <w:rPr>
                <w:rFonts w:asciiTheme="minorHAnsi" w:eastAsiaTheme="minorHAnsi" w:hAnsiTheme="minorHAnsi" w:cstheme="minorBidi"/>
                <w:sz w:val="22"/>
                <w:szCs w:val="22"/>
                <w:lang w:val="it-IT" w:eastAsia="en-US"/>
              </w:rPr>
            </w:pPr>
            <w:proofErr w:type="spellStart"/>
            <w:r w:rsidRPr="00F95667">
              <w:rPr>
                <w:rFonts w:asciiTheme="minorHAnsi" w:eastAsiaTheme="minorHAnsi" w:hAnsiTheme="minorHAnsi" w:cstheme="minorBidi"/>
                <w:sz w:val="22"/>
                <w:szCs w:val="22"/>
                <w:lang w:eastAsia="en-US"/>
              </w:rPr>
              <w:t>Tipuri</w:t>
            </w:r>
            <w:proofErr w:type="spellEnd"/>
            <w:r w:rsidRPr="00F95667">
              <w:rPr>
                <w:rFonts w:asciiTheme="minorHAnsi" w:eastAsiaTheme="minorHAnsi" w:hAnsiTheme="minorHAnsi" w:cstheme="minorBidi"/>
                <w:sz w:val="22"/>
                <w:szCs w:val="22"/>
                <w:lang w:eastAsia="en-US"/>
              </w:rPr>
              <w:t xml:space="preserve"> de prize</w:t>
            </w:r>
          </w:p>
        </w:tc>
        <w:tc>
          <w:tcPr>
            <w:tcW w:w="5954" w:type="dxa"/>
          </w:tcPr>
          <w:p w14:paraId="114DA3D9" w14:textId="77777777" w:rsidR="00F95667" w:rsidRPr="00F95667" w:rsidRDefault="00F95667" w:rsidP="00F95667">
            <w:pPr>
              <w:suppressAutoHyphens w:val="0"/>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4 x IEC C13 cu </w:t>
            </w:r>
            <w:proofErr w:type="spellStart"/>
            <w:r w:rsidRPr="00F95667">
              <w:rPr>
                <w:rFonts w:asciiTheme="minorHAnsi" w:eastAsiaTheme="minorHAnsi" w:hAnsiTheme="minorHAnsi" w:cstheme="minorBidi"/>
                <w:sz w:val="22"/>
                <w:szCs w:val="22"/>
                <w:lang w:eastAsia="en-US"/>
              </w:rPr>
              <w:t>protecție</w:t>
            </w:r>
            <w:proofErr w:type="spellEnd"/>
            <w:r w:rsidRPr="00F95667">
              <w:rPr>
                <w:rFonts w:asciiTheme="minorHAnsi" w:eastAsiaTheme="minorHAnsi" w:hAnsiTheme="minorHAnsi" w:cstheme="minorBidi"/>
                <w:sz w:val="22"/>
                <w:szCs w:val="22"/>
                <w:lang w:eastAsia="en-US"/>
              </w:rPr>
              <w:t xml:space="preserve"> la </w:t>
            </w:r>
            <w:proofErr w:type="spellStart"/>
            <w:r w:rsidRPr="00F95667">
              <w:rPr>
                <w:rFonts w:asciiTheme="minorHAnsi" w:eastAsiaTheme="minorHAnsi" w:hAnsiTheme="minorHAnsi" w:cstheme="minorBidi"/>
                <w:sz w:val="22"/>
                <w:szCs w:val="22"/>
                <w:lang w:eastAsia="en-US"/>
              </w:rPr>
              <w:t>supratensiune</w:t>
            </w:r>
            <w:proofErr w:type="spellEnd"/>
          </w:p>
          <w:p w14:paraId="6A937D2B"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r w:rsidRPr="00F95667">
              <w:rPr>
                <w:rFonts w:asciiTheme="minorHAnsi" w:eastAsiaTheme="minorHAnsi" w:hAnsiTheme="minorHAnsi" w:cstheme="minorBidi"/>
                <w:sz w:val="22"/>
                <w:szCs w:val="22"/>
                <w:lang w:eastAsia="en-US"/>
              </w:rPr>
              <w:t xml:space="preserve">2 x RJ11/45 (IN/OUT) </w:t>
            </w:r>
            <w:proofErr w:type="spellStart"/>
            <w:r w:rsidRPr="00F95667">
              <w:rPr>
                <w:rFonts w:asciiTheme="minorHAnsi" w:eastAsiaTheme="minorHAnsi" w:hAnsiTheme="minorHAnsi" w:cstheme="minorBidi"/>
                <w:sz w:val="22"/>
                <w:szCs w:val="22"/>
                <w:lang w:eastAsia="en-US"/>
              </w:rPr>
              <w:t>pentru</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protecție</w:t>
            </w:r>
            <w:proofErr w:type="spellEnd"/>
            <w:r w:rsidRPr="00F95667">
              <w:rPr>
                <w:rFonts w:asciiTheme="minorHAnsi" w:eastAsiaTheme="minorHAnsi" w:hAnsiTheme="minorHAnsi" w:cstheme="minorBidi"/>
                <w:sz w:val="22"/>
                <w:szCs w:val="22"/>
                <w:lang w:eastAsia="en-US"/>
              </w:rPr>
              <w:t xml:space="preserve"> la </w:t>
            </w:r>
            <w:proofErr w:type="spellStart"/>
            <w:r w:rsidRPr="00F95667">
              <w:rPr>
                <w:rFonts w:asciiTheme="minorHAnsi" w:eastAsiaTheme="minorHAnsi" w:hAnsiTheme="minorHAnsi" w:cstheme="minorBidi"/>
                <w:sz w:val="22"/>
                <w:szCs w:val="22"/>
                <w:lang w:eastAsia="en-US"/>
              </w:rPr>
              <w:t>supratensiune</w:t>
            </w:r>
            <w:proofErr w:type="spellEnd"/>
            <w:r w:rsidRPr="00F95667">
              <w:rPr>
                <w:rFonts w:asciiTheme="minorHAnsi" w:eastAsiaTheme="minorHAnsi" w:hAnsiTheme="minorHAnsi" w:cstheme="minorBidi"/>
                <w:sz w:val="22"/>
                <w:szCs w:val="22"/>
                <w:lang w:eastAsia="en-US"/>
              </w:rPr>
              <w:t xml:space="preserve"> modem/</w:t>
            </w:r>
            <w:proofErr w:type="spellStart"/>
            <w:r w:rsidRPr="00F95667">
              <w:rPr>
                <w:rFonts w:asciiTheme="minorHAnsi" w:eastAsiaTheme="minorHAnsi" w:hAnsiTheme="minorHAnsi" w:cstheme="minorBidi"/>
                <w:sz w:val="22"/>
                <w:szCs w:val="22"/>
                <w:lang w:eastAsia="en-US"/>
              </w:rPr>
              <w:t>telefon</w:t>
            </w:r>
            <w:proofErr w:type="spellEnd"/>
            <w:r w:rsidRPr="00F95667">
              <w:rPr>
                <w:rFonts w:asciiTheme="minorHAnsi" w:eastAsiaTheme="minorHAnsi" w:hAnsiTheme="minorHAnsi" w:cstheme="minorBidi"/>
                <w:sz w:val="22"/>
                <w:szCs w:val="22"/>
                <w:lang w:eastAsia="en-US"/>
              </w:rPr>
              <w:t>/LAN</w:t>
            </w:r>
          </w:p>
        </w:tc>
        <w:tc>
          <w:tcPr>
            <w:tcW w:w="5528" w:type="dxa"/>
          </w:tcPr>
          <w:p w14:paraId="3735C372" w14:textId="77777777" w:rsidR="00F95667" w:rsidRPr="00F95667" w:rsidRDefault="00F95667" w:rsidP="00F95667">
            <w:pPr>
              <w:suppressAutoHyphens w:val="0"/>
              <w:rPr>
                <w:rFonts w:asciiTheme="minorHAnsi" w:eastAsiaTheme="minorHAnsi" w:hAnsiTheme="minorHAnsi" w:cstheme="minorBidi"/>
                <w:sz w:val="22"/>
                <w:szCs w:val="22"/>
                <w:lang w:eastAsia="en-US"/>
              </w:rPr>
            </w:pPr>
          </w:p>
        </w:tc>
      </w:tr>
      <w:tr w:rsidR="00F95667" w:rsidRPr="00F95667" w14:paraId="18B2F38A" w14:textId="77777777" w:rsidTr="00F95667">
        <w:tc>
          <w:tcPr>
            <w:tcW w:w="1843" w:type="dxa"/>
            <w:vAlign w:val="center"/>
          </w:tcPr>
          <w:p w14:paraId="6E4715A7" w14:textId="77777777" w:rsidR="00F95667" w:rsidRPr="00F95667" w:rsidRDefault="00F95667" w:rsidP="00F95667">
            <w:pPr>
              <w:suppressAutoHyphens w:val="0"/>
              <w:spacing w:after="160" w:line="259" w:lineRule="auto"/>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Protectii</w:t>
            </w:r>
            <w:proofErr w:type="spellEnd"/>
          </w:p>
        </w:tc>
        <w:tc>
          <w:tcPr>
            <w:tcW w:w="5954" w:type="dxa"/>
          </w:tcPr>
          <w:p w14:paraId="38169A75"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Suprasarcină</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descărcare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profundă</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supraîncărcare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supratensiune</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temperatură</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ridicată</w:t>
            </w:r>
            <w:proofErr w:type="spellEnd"/>
            <w:r w:rsidRPr="00F95667">
              <w:rPr>
                <w:rFonts w:asciiTheme="minorHAnsi" w:eastAsiaTheme="minorHAnsi" w:hAnsiTheme="minorHAnsi" w:cstheme="minorBidi"/>
                <w:sz w:val="22"/>
                <w:szCs w:val="22"/>
                <w:lang w:eastAsia="en-US"/>
              </w:rPr>
              <w:t xml:space="preserve">, </w:t>
            </w:r>
            <w:proofErr w:type="spellStart"/>
            <w:r w:rsidRPr="00F95667">
              <w:rPr>
                <w:rFonts w:asciiTheme="minorHAnsi" w:eastAsiaTheme="minorHAnsi" w:hAnsiTheme="minorHAnsi" w:cstheme="minorBidi"/>
                <w:sz w:val="22"/>
                <w:szCs w:val="22"/>
                <w:lang w:eastAsia="en-US"/>
              </w:rPr>
              <w:t>Protecție</w:t>
            </w:r>
            <w:proofErr w:type="spellEnd"/>
            <w:r w:rsidRPr="00F95667">
              <w:rPr>
                <w:rFonts w:asciiTheme="minorHAnsi" w:eastAsiaTheme="minorHAnsi" w:hAnsiTheme="minorHAnsi" w:cstheme="minorBidi"/>
                <w:sz w:val="22"/>
                <w:szCs w:val="22"/>
                <w:lang w:eastAsia="en-US"/>
              </w:rPr>
              <w:t xml:space="preserve"> la </w:t>
            </w:r>
            <w:proofErr w:type="spellStart"/>
            <w:r w:rsidRPr="00F95667">
              <w:rPr>
                <w:rFonts w:asciiTheme="minorHAnsi" w:eastAsiaTheme="minorHAnsi" w:hAnsiTheme="minorHAnsi" w:cstheme="minorBidi"/>
                <w:sz w:val="22"/>
                <w:szCs w:val="22"/>
                <w:lang w:eastAsia="en-US"/>
              </w:rPr>
              <w:t>vârfuri</w:t>
            </w:r>
            <w:proofErr w:type="spellEnd"/>
            <w:r w:rsidRPr="00F95667">
              <w:rPr>
                <w:rFonts w:asciiTheme="minorHAnsi" w:eastAsiaTheme="minorHAnsi" w:hAnsiTheme="minorHAnsi" w:cstheme="minorBidi"/>
                <w:sz w:val="22"/>
                <w:szCs w:val="22"/>
                <w:lang w:eastAsia="en-US"/>
              </w:rPr>
              <w:t xml:space="preserve"> de </w:t>
            </w:r>
            <w:proofErr w:type="spellStart"/>
            <w:r w:rsidRPr="00F95667">
              <w:rPr>
                <w:rFonts w:asciiTheme="minorHAnsi" w:eastAsiaTheme="minorHAnsi" w:hAnsiTheme="minorHAnsi" w:cstheme="minorBidi"/>
                <w:sz w:val="22"/>
                <w:szCs w:val="22"/>
                <w:lang w:eastAsia="en-US"/>
              </w:rPr>
              <w:t>tensiune</w:t>
            </w:r>
            <w:proofErr w:type="spellEnd"/>
            <w:r w:rsidRPr="00F95667">
              <w:rPr>
                <w:rFonts w:asciiTheme="minorHAnsi" w:eastAsiaTheme="minorHAnsi" w:hAnsiTheme="minorHAnsi" w:cstheme="minorBidi"/>
                <w:sz w:val="22"/>
                <w:szCs w:val="22"/>
                <w:lang w:eastAsia="en-US"/>
              </w:rPr>
              <w:t xml:space="preserve"> la </w:t>
            </w:r>
            <w:proofErr w:type="spellStart"/>
            <w:r w:rsidRPr="00F95667">
              <w:rPr>
                <w:rFonts w:asciiTheme="minorHAnsi" w:eastAsiaTheme="minorHAnsi" w:hAnsiTheme="minorHAnsi" w:cstheme="minorBidi"/>
                <w:sz w:val="22"/>
                <w:szCs w:val="22"/>
                <w:lang w:eastAsia="en-US"/>
              </w:rPr>
              <w:t>intrare</w:t>
            </w:r>
            <w:proofErr w:type="spellEnd"/>
          </w:p>
        </w:tc>
        <w:tc>
          <w:tcPr>
            <w:tcW w:w="5528" w:type="dxa"/>
          </w:tcPr>
          <w:p w14:paraId="56305ED5"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
        </w:tc>
      </w:tr>
      <w:tr w:rsidR="00F95667" w:rsidRPr="00F95667" w14:paraId="69C7415F" w14:textId="77777777" w:rsidTr="00F95667">
        <w:tc>
          <w:tcPr>
            <w:tcW w:w="1843" w:type="dxa"/>
            <w:vAlign w:val="center"/>
          </w:tcPr>
          <w:p w14:paraId="2435A6AA" w14:textId="77777777" w:rsidR="00F95667" w:rsidRPr="00F95667" w:rsidRDefault="00F95667" w:rsidP="00F95667">
            <w:pPr>
              <w:suppressAutoHyphens w:val="0"/>
              <w:contextualSpacing/>
              <w:rPr>
                <w:rFonts w:asciiTheme="minorHAnsi" w:eastAsiaTheme="minorHAnsi" w:hAnsiTheme="minorHAnsi" w:cstheme="minorBidi"/>
                <w:sz w:val="22"/>
                <w:szCs w:val="22"/>
                <w:lang w:eastAsia="en-US"/>
              </w:rPr>
            </w:pPr>
            <w:proofErr w:type="spellStart"/>
            <w:r w:rsidRPr="00F95667">
              <w:rPr>
                <w:rFonts w:asciiTheme="minorHAnsi" w:eastAsiaTheme="minorHAnsi" w:hAnsiTheme="minorHAnsi" w:cstheme="minorBidi"/>
                <w:sz w:val="22"/>
                <w:szCs w:val="22"/>
                <w:lang w:eastAsia="en-US"/>
              </w:rPr>
              <w:t>Garanție</w:t>
            </w:r>
            <w:proofErr w:type="spellEnd"/>
            <w:r w:rsidRPr="00F95667">
              <w:rPr>
                <w:rFonts w:asciiTheme="minorHAnsi" w:eastAsiaTheme="minorHAnsi" w:hAnsiTheme="minorHAnsi" w:cstheme="minorBidi"/>
                <w:sz w:val="22"/>
                <w:szCs w:val="22"/>
                <w:lang w:eastAsia="en-US"/>
              </w:rPr>
              <w:t> </w:t>
            </w:r>
          </w:p>
        </w:tc>
        <w:tc>
          <w:tcPr>
            <w:tcW w:w="5954" w:type="dxa"/>
          </w:tcPr>
          <w:p w14:paraId="39477DB5" w14:textId="5EB56043" w:rsidR="00F95667" w:rsidRPr="001B02EA" w:rsidRDefault="00F95667" w:rsidP="001B02EA">
            <w:pPr>
              <w:pStyle w:val="ListParagraph"/>
              <w:numPr>
                <w:ilvl w:val="0"/>
                <w:numId w:val="32"/>
              </w:numPr>
              <w:suppressAutoHyphens w:val="0"/>
              <w:rPr>
                <w:rFonts w:asciiTheme="minorHAnsi" w:eastAsiaTheme="minorHAnsi" w:hAnsiTheme="minorHAnsi" w:cstheme="minorBidi"/>
                <w:lang w:val="fr-FR" w:eastAsia="en-US"/>
              </w:rPr>
            </w:pPr>
            <w:proofErr w:type="spellStart"/>
            <w:proofErr w:type="gramStart"/>
            <w:r w:rsidRPr="001B02EA">
              <w:rPr>
                <w:rFonts w:asciiTheme="minorHAnsi" w:eastAsiaTheme="minorHAnsi" w:hAnsiTheme="minorHAnsi" w:cstheme="minorBidi"/>
                <w:lang w:val="fr-FR" w:eastAsia="en-US"/>
              </w:rPr>
              <w:t>ani</w:t>
            </w:r>
            <w:proofErr w:type="spellEnd"/>
            <w:proofErr w:type="gramEnd"/>
            <w:r w:rsidRPr="001B02EA">
              <w:rPr>
                <w:rFonts w:asciiTheme="minorHAnsi" w:eastAsiaTheme="minorHAnsi" w:hAnsiTheme="minorHAnsi" w:cstheme="minorBidi"/>
                <w:lang w:val="fr-FR" w:eastAsia="en-US"/>
              </w:rPr>
              <w:t xml:space="preserve"> </w:t>
            </w:r>
          </w:p>
        </w:tc>
        <w:tc>
          <w:tcPr>
            <w:tcW w:w="5528" w:type="dxa"/>
          </w:tcPr>
          <w:p w14:paraId="06AE5A34" w14:textId="77777777" w:rsidR="00F95667" w:rsidRPr="00F95667" w:rsidRDefault="00F95667" w:rsidP="00F95667">
            <w:pPr>
              <w:suppressAutoHyphens w:val="0"/>
              <w:contextualSpacing/>
              <w:rPr>
                <w:rFonts w:asciiTheme="minorHAnsi" w:eastAsiaTheme="minorHAnsi" w:hAnsiTheme="minorHAnsi" w:cstheme="minorBidi"/>
                <w:sz w:val="22"/>
                <w:szCs w:val="22"/>
                <w:lang w:val="fr-FR" w:eastAsia="en-US"/>
              </w:rPr>
            </w:pPr>
          </w:p>
        </w:tc>
      </w:tr>
    </w:tbl>
    <w:p w14:paraId="4FF061C3" w14:textId="77777777" w:rsidR="001B02EA" w:rsidRDefault="001B02EA" w:rsidP="001B02EA">
      <w:pPr>
        <w:suppressAutoHyphens w:val="0"/>
        <w:spacing w:after="200" w:line="276" w:lineRule="auto"/>
        <w:contextualSpacing/>
        <w:rPr>
          <w:rFonts w:asciiTheme="minorHAnsi" w:eastAsiaTheme="minorHAnsi" w:hAnsiTheme="minorHAnsi" w:cstheme="minorBidi"/>
          <w:b/>
          <w:bCs/>
          <w:sz w:val="22"/>
          <w:szCs w:val="22"/>
          <w:lang w:eastAsia="en-US"/>
        </w:rPr>
      </w:pPr>
    </w:p>
    <w:p w14:paraId="58C5DCCA" w14:textId="6DDA74CD" w:rsidR="001B02EA" w:rsidRPr="001B02EA" w:rsidRDefault="001B02EA" w:rsidP="001B02EA">
      <w:pPr>
        <w:pStyle w:val="ListParagraph"/>
        <w:numPr>
          <w:ilvl w:val="0"/>
          <w:numId w:val="28"/>
        </w:numPr>
        <w:suppressAutoHyphens w:val="0"/>
        <w:spacing w:after="200" w:line="276" w:lineRule="auto"/>
        <w:rPr>
          <w:rFonts w:asciiTheme="minorHAnsi" w:eastAsiaTheme="minorHAnsi" w:hAnsiTheme="minorHAnsi" w:cstheme="minorBidi"/>
          <w:b/>
          <w:bCs/>
          <w:lang w:eastAsia="en-US"/>
        </w:rPr>
      </w:pPr>
      <w:r w:rsidRPr="001B02EA">
        <w:rPr>
          <w:rFonts w:asciiTheme="minorHAnsi" w:eastAsiaTheme="minorHAnsi" w:hAnsiTheme="minorHAnsi" w:cstheme="minorBidi"/>
          <w:b/>
          <w:bCs/>
          <w:lang w:eastAsia="en-US"/>
        </w:rPr>
        <w:t>Servicii de instalare, configurare, operare și mentenanță a echipamentului de tip firewall, a soluției de management și monitorizare a rețelei (5 ani) și instruire</w:t>
      </w:r>
    </w:p>
    <w:tbl>
      <w:tblPr>
        <w:tblStyle w:val="TableGrid"/>
        <w:tblW w:w="13320" w:type="dxa"/>
        <w:tblLook w:val="04A0" w:firstRow="1" w:lastRow="0" w:firstColumn="1" w:lastColumn="0" w:noHBand="0" w:noVBand="1"/>
      </w:tblPr>
      <w:tblGrid>
        <w:gridCol w:w="1980"/>
        <w:gridCol w:w="4394"/>
        <w:gridCol w:w="2126"/>
        <w:gridCol w:w="4820"/>
      </w:tblGrid>
      <w:tr w:rsidR="001B02EA" w:rsidRPr="001B02EA" w14:paraId="7FA313C8" w14:textId="77777777" w:rsidTr="001B02EA">
        <w:tc>
          <w:tcPr>
            <w:tcW w:w="1980" w:type="dxa"/>
          </w:tcPr>
          <w:p w14:paraId="39B8EA0D" w14:textId="77777777" w:rsidR="001B02EA" w:rsidRPr="001B02EA" w:rsidRDefault="001B02EA" w:rsidP="001B02EA">
            <w:pPr>
              <w:suppressAutoHyphens w:val="0"/>
              <w:spacing w:line="265" w:lineRule="auto"/>
              <w:jc w:val="center"/>
              <w:rPr>
                <w:rFonts w:asciiTheme="minorHAnsi" w:eastAsiaTheme="minorHAnsi" w:hAnsiTheme="minorHAnsi" w:cstheme="minorBidi"/>
                <w:sz w:val="22"/>
                <w:szCs w:val="22"/>
                <w:lang w:eastAsia="en-US"/>
              </w:rPr>
            </w:pPr>
            <w:proofErr w:type="spellStart"/>
            <w:r w:rsidRPr="001B02EA">
              <w:rPr>
                <w:rFonts w:asciiTheme="minorHAnsi" w:eastAsiaTheme="minorHAnsi" w:hAnsiTheme="minorHAnsi" w:cstheme="minorBidi"/>
                <w:sz w:val="22"/>
                <w:szCs w:val="22"/>
                <w:lang w:eastAsia="en-US"/>
              </w:rPr>
              <w:t>Denumire</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serviciu</w:t>
            </w:r>
            <w:proofErr w:type="spellEnd"/>
          </w:p>
        </w:tc>
        <w:tc>
          <w:tcPr>
            <w:tcW w:w="4394" w:type="dxa"/>
            <w:vAlign w:val="center"/>
          </w:tcPr>
          <w:p w14:paraId="05F7C86C" w14:textId="77777777" w:rsidR="001B02EA" w:rsidRPr="001B02EA" w:rsidRDefault="001B02EA" w:rsidP="001B02EA">
            <w:pPr>
              <w:suppressAutoHyphens w:val="0"/>
              <w:spacing w:line="265" w:lineRule="auto"/>
              <w:jc w:val="center"/>
              <w:rPr>
                <w:rFonts w:asciiTheme="minorHAnsi" w:eastAsiaTheme="minorHAnsi" w:hAnsiTheme="minorHAnsi" w:cstheme="minorBidi"/>
                <w:sz w:val="22"/>
                <w:szCs w:val="22"/>
                <w:lang w:eastAsia="en-US"/>
              </w:rPr>
            </w:pPr>
            <w:proofErr w:type="spellStart"/>
            <w:r w:rsidRPr="001B02EA">
              <w:rPr>
                <w:rFonts w:asciiTheme="minorHAnsi" w:eastAsiaTheme="minorHAnsi" w:hAnsiTheme="minorHAnsi" w:cstheme="minorBidi"/>
                <w:sz w:val="22"/>
                <w:szCs w:val="22"/>
                <w:lang w:eastAsia="en-US"/>
              </w:rPr>
              <w:t>Descriere</w:t>
            </w:r>
            <w:proofErr w:type="spellEnd"/>
          </w:p>
        </w:tc>
        <w:tc>
          <w:tcPr>
            <w:tcW w:w="2126" w:type="dxa"/>
            <w:vAlign w:val="center"/>
          </w:tcPr>
          <w:p w14:paraId="0DD08698" w14:textId="77777777" w:rsidR="001B02EA" w:rsidRPr="001B02EA" w:rsidRDefault="001B02EA" w:rsidP="001B02EA">
            <w:pPr>
              <w:suppressAutoHyphens w:val="0"/>
              <w:spacing w:line="265" w:lineRule="auto"/>
              <w:jc w:val="center"/>
              <w:rPr>
                <w:rFonts w:asciiTheme="minorHAnsi" w:eastAsiaTheme="minorHAnsi" w:hAnsiTheme="minorHAnsi" w:cstheme="minorBidi"/>
                <w:sz w:val="22"/>
                <w:szCs w:val="22"/>
                <w:lang w:eastAsia="en-US"/>
              </w:rPr>
            </w:pPr>
            <w:proofErr w:type="spellStart"/>
            <w:r w:rsidRPr="001B02EA">
              <w:rPr>
                <w:rFonts w:asciiTheme="minorHAnsi" w:eastAsiaTheme="minorHAnsi" w:hAnsiTheme="minorHAnsi" w:cstheme="minorBidi"/>
                <w:sz w:val="22"/>
                <w:szCs w:val="22"/>
                <w:lang w:eastAsia="en-US"/>
              </w:rPr>
              <w:t>Conditii</w:t>
            </w:r>
            <w:proofErr w:type="spellEnd"/>
          </w:p>
        </w:tc>
        <w:tc>
          <w:tcPr>
            <w:tcW w:w="4820" w:type="dxa"/>
          </w:tcPr>
          <w:p w14:paraId="13C820E8" w14:textId="527121E1" w:rsidR="001B02EA" w:rsidRPr="001B02EA" w:rsidRDefault="001B02EA" w:rsidP="001B02EA">
            <w:pPr>
              <w:suppressAutoHyphens w:val="0"/>
              <w:spacing w:line="265" w:lineRule="auto"/>
              <w:jc w:val="center"/>
              <w:rPr>
                <w:rFonts w:asciiTheme="minorHAnsi" w:eastAsiaTheme="minorHAnsi" w:hAnsiTheme="minorHAnsi" w:cstheme="minorBidi"/>
                <w:sz w:val="22"/>
                <w:szCs w:val="22"/>
                <w:lang w:eastAsia="en-US"/>
              </w:rPr>
            </w:pPr>
            <w:proofErr w:type="spellStart"/>
            <w:r>
              <w:rPr>
                <w:rFonts w:asciiTheme="minorHAnsi" w:eastAsiaTheme="minorHAnsi" w:hAnsiTheme="minorHAnsi" w:cstheme="minorBidi"/>
                <w:sz w:val="22"/>
                <w:szCs w:val="22"/>
                <w:lang w:eastAsia="en-US"/>
              </w:rPr>
              <w:t>Caracteristici</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tehnice</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ofertate</w:t>
            </w:r>
            <w:proofErr w:type="spellEnd"/>
          </w:p>
        </w:tc>
      </w:tr>
      <w:tr w:rsidR="001B02EA" w:rsidRPr="001B02EA" w14:paraId="3AC7E1C5" w14:textId="77777777" w:rsidTr="001B02EA">
        <w:tc>
          <w:tcPr>
            <w:tcW w:w="1980" w:type="dxa"/>
          </w:tcPr>
          <w:p w14:paraId="2E3AE601" w14:textId="77777777" w:rsidR="001B02EA" w:rsidRPr="001B02EA" w:rsidRDefault="001B02EA" w:rsidP="001B02EA">
            <w:pPr>
              <w:suppressAutoHyphens w:val="0"/>
              <w:ind w:left="53"/>
              <w:rPr>
                <w:rFonts w:asciiTheme="minorHAnsi" w:eastAsiaTheme="minorHAnsi" w:hAnsiTheme="minorHAnsi" w:cstheme="minorBidi"/>
                <w:sz w:val="22"/>
                <w:szCs w:val="22"/>
                <w:lang w:eastAsia="en-US"/>
              </w:rPr>
            </w:pPr>
            <w:proofErr w:type="spellStart"/>
            <w:r w:rsidRPr="001B02EA">
              <w:rPr>
                <w:rFonts w:asciiTheme="minorHAnsi" w:eastAsiaTheme="minorHAnsi" w:hAnsiTheme="minorHAnsi" w:cstheme="minorBidi"/>
                <w:sz w:val="22"/>
                <w:szCs w:val="22"/>
                <w:lang w:eastAsia="en-US"/>
              </w:rPr>
              <w:t>Instalare</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inițială</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Echipament</w:t>
            </w:r>
            <w:proofErr w:type="spellEnd"/>
            <w:r w:rsidRPr="001B02EA">
              <w:rPr>
                <w:rFonts w:asciiTheme="minorHAnsi" w:eastAsiaTheme="minorHAnsi" w:hAnsiTheme="minorHAnsi" w:cstheme="minorBidi"/>
                <w:sz w:val="22"/>
                <w:szCs w:val="22"/>
                <w:lang w:eastAsia="en-US"/>
              </w:rPr>
              <w:t xml:space="preserve"> Firewall </w:t>
            </w:r>
            <w:proofErr w:type="spellStart"/>
            <w:r w:rsidRPr="001B02EA">
              <w:rPr>
                <w:rFonts w:asciiTheme="minorHAnsi" w:eastAsiaTheme="minorHAnsi" w:hAnsiTheme="minorHAnsi" w:cstheme="minorBidi"/>
                <w:sz w:val="22"/>
                <w:szCs w:val="22"/>
                <w:lang w:eastAsia="en-US"/>
              </w:rPr>
              <w:t>Fortigate</w:t>
            </w:r>
            <w:proofErr w:type="spellEnd"/>
          </w:p>
        </w:tc>
        <w:tc>
          <w:tcPr>
            <w:tcW w:w="4394" w:type="dxa"/>
          </w:tcPr>
          <w:p w14:paraId="24968211" w14:textId="77777777" w:rsidR="001B02EA" w:rsidRPr="001B02EA" w:rsidRDefault="001B02EA" w:rsidP="001B02EA">
            <w:pPr>
              <w:suppressAutoHyphens w:val="0"/>
              <w:spacing w:line="265" w:lineRule="auto"/>
              <w:rPr>
                <w:rFonts w:asciiTheme="minorHAnsi" w:eastAsiaTheme="minorHAnsi" w:hAnsiTheme="minorHAnsi" w:cstheme="minorBidi"/>
                <w:sz w:val="22"/>
                <w:szCs w:val="22"/>
                <w:lang w:eastAsia="en-US"/>
              </w:rPr>
            </w:pPr>
            <w:proofErr w:type="spellStart"/>
            <w:r w:rsidRPr="001B02EA">
              <w:rPr>
                <w:rFonts w:asciiTheme="minorHAnsi" w:eastAsiaTheme="minorHAnsi" w:hAnsiTheme="minorHAnsi" w:cstheme="minorBidi"/>
                <w:sz w:val="22"/>
                <w:szCs w:val="22"/>
                <w:lang w:eastAsia="en-US"/>
              </w:rPr>
              <w:t>Instalare</w:t>
            </w:r>
            <w:proofErr w:type="spellEnd"/>
            <w:r w:rsidRPr="001B02EA">
              <w:rPr>
                <w:rFonts w:asciiTheme="minorHAnsi" w:eastAsiaTheme="minorHAnsi" w:hAnsiTheme="minorHAnsi" w:cstheme="minorBidi"/>
                <w:sz w:val="22"/>
                <w:szCs w:val="22"/>
                <w:lang w:eastAsia="en-US"/>
              </w:rPr>
              <w:t>/</w:t>
            </w:r>
            <w:proofErr w:type="spellStart"/>
            <w:r w:rsidRPr="001B02EA">
              <w:rPr>
                <w:rFonts w:asciiTheme="minorHAnsi" w:eastAsiaTheme="minorHAnsi" w:hAnsiTheme="minorHAnsi" w:cstheme="minorBidi"/>
                <w:sz w:val="22"/>
                <w:szCs w:val="22"/>
                <w:lang w:eastAsia="en-US"/>
              </w:rPr>
              <w:t>configurare</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inițială</w:t>
            </w:r>
            <w:proofErr w:type="spellEnd"/>
            <w:r w:rsidRPr="001B02EA">
              <w:rPr>
                <w:rFonts w:asciiTheme="minorHAnsi" w:eastAsiaTheme="minorHAnsi" w:hAnsiTheme="minorHAnsi" w:cstheme="minorBidi"/>
                <w:sz w:val="22"/>
                <w:szCs w:val="22"/>
                <w:lang w:eastAsia="en-US"/>
              </w:rPr>
              <w:t xml:space="preserve">, upgrade firmware, </w:t>
            </w:r>
            <w:proofErr w:type="spellStart"/>
            <w:r w:rsidRPr="001B02EA">
              <w:rPr>
                <w:rFonts w:asciiTheme="minorHAnsi" w:eastAsiaTheme="minorHAnsi" w:hAnsiTheme="minorHAnsi" w:cstheme="minorBidi"/>
                <w:sz w:val="22"/>
                <w:szCs w:val="22"/>
                <w:lang w:eastAsia="en-US"/>
              </w:rPr>
              <w:t>activare</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licență</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gestionare</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conturi</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setare</w:t>
            </w:r>
            <w:proofErr w:type="spellEnd"/>
            <w:r w:rsidRPr="001B02EA">
              <w:rPr>
                <w:rFonts w:asciiTheme="minorHAnsi" w:eastAsiaTheme="minorHAnsi" w:hAnsiTheme="minorHAnsi" w:cstheme="minorBidi"/>
                <w:sz w:val="22"/>
                <w:szCs w:val="22"/>
                <w:lang w:eastAsia="en-US"/>
              </w:rPr>
              <w:t xml:space="preserve"> reguli, diverse </w:t>
            </w:r>
            <w:proofErr w:type="spellStart"/>
            <w:r w:rsidRPr="001B02EA">
              <w:rPr>
                <w:rFonts w:asciiTheme="minorHAnsi" w:eastAsiaTheme="minorHAnsi" w:hAnsiTheme="minorHAnsi" w:cstheme="minorBidi"/>
                <w:sz w:val="22"/>
                <w:szCs w:val="22"/>
                <w:lang w:eastAsia="en-US"/>
              </w:rPr>
              <w:t>configurări</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tunele</w:t>
            </w:r>
            <w:proofErr w:type="spellEnd"/>
            <w:r w:rsidRPr="001B02EA">
              <w:rPr>
                <w:rFonts w:asciiTheme="minorHAnsi" w:eastAsiaTheme="minorHAnsi" w:hAnsiTheme="minorHAnsi" w:cstheme="minorBidi"/>
                <w:sz w:val="22"/>
                <w:szCs w:val="22"/>
                <w:lang w:eastAsia="en-US"/>
              </w:rPr>
              <w:t xml:space="preserve"> VPN/ </w:t>
            </w:r>
            <w:proofErr w:type="spellStart"/>
            <w:r w:rsidRPr="001B02EA">
              <w:rPr>
                <w:rFonts w:asciiTheme="minorHAnsi" w:eastAsiaTheme="minorHAnsi" w:hAnsiTheme="minorHAnsi" w:cstheme="minorBidi"/>
                <w:sz w:val="22"/>
                <w:szCs w:val="22"/>
                <w:lang w:eastAsia="en-US"/>
              </w:rPr>
              <w:t>Securizare</w:t>
            </w:r>
            <w:proofErr w:type="spellEnd"/>
            <w:r w:rsidRPr="001B02EA">
              <w:rPr>
                <w:rFonts w:asciiTheme="minorHAnsi" w:eastAsiaTheme="minorHAnsi" w:hAnsiTheme="minorHAnsi" w:cstheme="minorBidi"/>
                <w:sz w:val="22"/>
                <w:szCs w:val="22"/>
                <w:lang w:eastAsia="en-US"/>
              </w:rPr>
              <w:t>, virtual IP / Port Forwarding), etc.</w:t>
            </w:r>
          </w:p>
        </w:tc>
        <w:tc>
          <w:tcPr>
            <w:tcW w:w="2126" w:type="dxa"/>
          </w:tcPr>
          <w:p w14:paraId="3D088784" w14:textId="77777777" w:rsidR="001B02EA" w:rsidRPr="001B02EA" w:rsidRDefault="001B02EA" w:rsidP="001B02EA">
            <w:pPr>
              <w:suppressAutoHyphens w:val="0"/>
              <w:spacing w:line="265" w:lineRule="auto"/>
              <w:rPr>
                <w:rFonts w:asciiTheme="minorHAnsi" w:eastAsiaTheme="minorHAnsi" w:hAnsiTheme="minorHAnsi" w:cstheme="minorBidi"/>
                <w:sz w:val="22"/>
                <w:szCs w:val="22"/>
                <w:lang w:eastAsia="en-US"/>
              </w:rPr>
            </w:pPr>
            <w:proofErr w:type="spellStart"/>
            <w:r w:rsidRPr="001B02EA">
              <w:rPr>
                <w:rFonts w:asciiTheme="minorHAnsi" w:eastAsiaTheme="minorHAnsi" w:hAnsiTheme="minorHAnsi" w:cstheme="minorBidi"/>
                <w:sz w:val="22"/>
                <w:szCs w:val="22"/>
                <w:lang w:eastAsia="en-US"/>
              </w:rPr>
              <w:t>Licență</w:t>
            </w:r>
            <w:proofErr w:type="spellEnd"/>
            <w:r w:rsidRPr="001B02EA">
              <w:rPr>
                <w:rFonts w:asciiTheme="minorHAnsi" w:eastAsiaTheme="minorHAnsi" w:hAnsiTheme="minorHAnsi" w:cstheme="minorBidi"/>
                <w:sz w:val="22"/>
                <w:szCs w:val="22"/>
                <w:lang w:eastAsia="en-US"/>
              </w:rPr>
              <w:t xml:space="preserve"> se </w:t>
            </w:r>
            <w:proofErr w:type="spellStart"/>
            <w:r w:rsidRPr="001B02EA">
              <w:rPr>
                <w:rFonts w:asciiTheme="minorHAnsi" w:eastAsiaTheme="minorHAnsi" w:hAnsiTheme="minorHAnsi" w:cstheme="minorBidi"/>
                <w:sz w:val="22"/>
                <w:szCs w:val="22"/>
                <w:lang w:eastAsia="en-US"/>
              </w:rPr>
              <w:t>va</w:t>
            </w:r>
            <w:proofErr w:type="spellEnd"/>
            <w:r w:rsidRPr="001B02EA">
              <w:rPr>
                <w:rFonts w:asciiTheme="minorHAnsi" w:eastAsiaTheme="minorHAnsi" w:hAnsiTheme="minorHAnsi" w:cstheme="minorBidi"/>
                <w:sz w:val="22"/>
                <w:szCs w:val="22"/>
                <w:lang w:eastAsia="en-US"/>
              </w:rPr>
              <w:t xml:space="preserve"> include in </w:t>
            </w:r>
            <w:proofErr w:type="spellStart"/>
            <w:r w:rsidRPr="001B02EA">
              <w:rPr>
                <w:rFonts w:asciiTheme="minorHAnsi" w:eastAsiaTheme="minorHAnsi" w:hAnsiTheme="minorHAnsi" w:cstheme="minorBidi"/>
                <w:sz w:val="22"/>
                <w:szCs w:val="22"/>
                <w:lang w:eastAsia="en-US"/>
              </w:rPr>
              <w:t>pret</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pentru</w:t>
            </w:r>
            <w:proofErr w:type="spellEnd"/>
            <w:r w:rsidRPr="001B02EA">
              <w:rPr>
                <w:rFonts w:asciiTheme="minorHAnsi" w:eastAsiaTheme="minorHAnsi" w:hAnsiTheme="minorHAnsi" w:cstheme="minorBidi"/>
                <w:sz w:val="22"/>
                <w:szCs w:val="22"/>
                <w:lang w:eastAsia="en-US"/>
              </w:rPr>
              <w:t xml:space="preserve"> 60 </w:t>
            </w:r>
            <w:proofErr w:type="spellStart"/>
            <w:r w:rsidRPr="001B02EA">
              <w:rPr>
                <w:rFonts w:asciiTheme="minorHAnsi" w:eastAsiaTheme="minorHAnsi" w:hAnsiTheme="minorHAnsi" w:cstheme="minorBidi"/>
                <w:sz w:val="22"/>
                <w:szCs w:val="22"/>
                <w:lang w:eastAsia="en-US"/>
              </w:rPr>
              <w:t>luni</w:t>
            </w:r>
            <w:proofErr w:type="spellEnd"/>
          </w:p>
        </w:tc>
        <w:tc>
          <w:tcPr>
            <w:tcW w:w="4820" w:type="dxa"/>
          </w:tcPr>
          <w:p w14:paraId="0B43956B" w14:textId="77777777" w:rsidR="001B02EA" w:rsidRPr="001B02EA" w:rsidRDefault="001B02EA" w:rsidP="001B02EA">
            <w:pPr>
              <w:suppressAutoHyphens w:val="0"/>
              <w:spacing w:line="265" w:lineRule="auto"/>
              <w:rPr>
                <w:rFonts w:asciiTheme="minorHAnsi" w:eastAsiaTheme="minorHAnsi" w:hAnsiTheme="minorHAnsi" w:cstheme="minorBidi"/>
                <w:sz w:val="22"/>
                <w:szCs w:val="22"/>
                <w:lang w:eastAsia="en-US"/>
              </w:rPr>
            </w:pPr>
          </w:p>
        </w:tc>
      </w:tr>
      <w:tr w:rsidR="001B02EA" w:rsidRPr="001B02EA" w14:paraId="4A00A807" w14:textId="77777777" w:rsidTr="001B02EA">
        <w:tc>
          <w:tcPr>
            <w:tcW w:w="1980" w:type="dxa"/>
          </w:tcPr>
          <w:p w14:paraId="212D0960" w14:textId="77777777" w:rsidR="001B02EA" w:rsidRPr="001B02EA" w:rsidRDefault="001B02EA" w:rsidP="001B02EA">
            <w:pPr>
              <w:suppressAutoHyphens w:val="0"/>
              <w:spacing w:line="265" w:lineRule="auto"/>
              <w:rPr>
                <w:rFonts w:asciiTheme="minorHAnsi" w:eastAsiaTheme="minorHAnsi" w:hAnsiTheme="minorHAnsi" w:cstheme="minorBidi"/>
                <w:sz w:val="22"/>
                <w:szCs w:val="22"/>
                <w:lang w:eastAsia="en-US"/>
              </w:rPr>
            </w:pPr>
            <w:proofErr w:type="spellStart"/>
            <w:r w:rsidRPr="001B02EA">
              <w:rPr>
                <w:rFonts w:asciiTheme="minorHAnsi" w:eastAsiaTheme="minorHAnsi" w:hAnsiTheme="minorHAnsi" w:cstheme="minorBidi"/>
                <w:sz w:val="22"/>
                <w:szCs w:val="22"/>
                <w:lang w:eastAsia="en-US"/>
              </w:rPr>
              <w:t>Instalare</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inițială</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echipamente</w:t>
            </w:r>
            <w:proofErr w:type="spellEnd"/>
            <w:r w:rsidRPr="001B02EA">
              <w:rPr>
                <w:rFonts w:asciiTheme="minorHAnsi" w:eastAsiaTheme="minorHAnsi" w:hAnsiTheme="minorHAnsi" w:cstheme="minorBidi"/>
                <w:sz w:val="22"/>
                <w:szCs w:val="22"/>
                <w:lang w:eastAsia="en-US"/>
              </w:rPr>
              <w:t xml:space="preserve"> Switch</w:t>
            </w:r>
          </w:p>
        </w:tc>
        <w:tc>
          <w:tcPr>
            <w:tcW w:w="4394" w:type="dxa"/>
          </w:tcPr>
          <w:p w14:paraId="57CD744D" w14:textId="77777777" w:rsidR="001B02EA" w:rsidRPr="001B02EA" w:rsidRDefault="001B02EA" w:rsidP="001B02EA">
            <w:pPr>
              <w:suppressAutoHyphens w:val="0"/>
              <w:spacing w:line="265" w:lineRule="auto"/>
              <w:rPr>
                <w:rFonts w:asciiTheme="minorHAnsi" w:eastAsiaTheme="minorHAnsi" w:hAnsiTheme="minorHAnsi" w:cstheme="minorBidi"/>
                <w:sz w:val="22"/>
                <w:szCs w:val="22"/>
                <w:lang w:eastAsia="en-US"/>
              </w:rPr>
            </w:pPr>
            <w:proofErr w:type="spellStart"/>
            <w:r w:rsidRPr="001B02EA">
              <w:rPr>
                <w:rFonts w:asciiTheme="minorHAnsi" w:eastAsiaTheme="minorHAnsi" w:hAnsiTheme="minorHAnsi" w:cstheme="minorBidi"/>
                <w:sz w:val="22"/>
                <w:szCs w:val="22"/>
                <w:lang w:eastAsia="en-US"/>
              </w:rPr>
              <w:t>Instalare</w:t>
            </w:r>
            <w:proofErr w:type="spellEnd"/>
            <w:r w:rsidRPr="001B02EA">
              <w:rPr>
                <w:rFonts w:asciiTheme="minorHAnsi" w:eastAsiaTheme="minorHAnsi" w:hAnsiTheme="minorHAnsi" w:cstheme="minorBidi"/>
                <w:sz w:val="22"/>
                <w:szCs w:val="22"/>
                <w:lang w:eastAsia="en-US"/>
              </w:rPr>
              <w:t>/</w:t>
            </w:r>
            <w:proofErr w:type="spellStart"/>
            <w:r w:rsidRPr="001B02EA">
              <w:rPr>
                <w:rFonts w:asciiTheme="minorHAnsi" w:eastAsiaTheme="minorHAnsi" w:hAnsiTheme="minorHAnsi" w:cstheme="minorBidi"/>
                <w:sz w:val="22"/>
                <w:szCs w:val="22"/>
                <w:lang w:eastAsia="en-US"/>
              </w:rPr>
              <w:t>configurare</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inițială</w:t>
            </w:r>
            <w:proofErr w:type="spellEnd"/>
            <w:r w:rsidRPr="001B02EA">
              <w:rPr>
                <w:rFonts w:asciiTheme="minorHAnsi" w:eastAsiaTheme="minorHAnsi" w:hAnsiTheme="minorHAnsi" w:cstheme="minorBidi"/>
                <w:sz w:val="22"/>
                <w:szCs w:val="22"/>
                <w:lang w:eastAsia="en-US"/>
              </w:rPr>
              <w:t xml:space="preserve">, upgrade firmware, </w:t>
            </w:r>
            <w:proofErr w:type="spellStart"/>
            <w:r w:rsidRPr="001B02EA">
              <w:rPr>
                <w:rFonts w:asciiTheme="minorHAnsi" w:eastAsiaTheme="minorHAnsi" w:hAnsiTheme="minorHAnsi" w:cstheme="minorBidi"/>
                <w:sz w:val="22"/>
                <w:szCs w:val="22"/>
                <w:lang w:eastAsia="en-US"/>
              </w:rPr>
              <w:t>setare</w:t>
            </w:r>
            <w:proofErr w:type="spellEnd"/>
            <w:r w:rsidRPr="001B02EA">
              <w:rPr>
                <w:rFonts w:asciiTheme="minorHAnsi" w:eastAsiaTheme="minorHAnsi" w:hAnsiTheme="minorHAnsi" w:cstheme="minorBidi"/>
                <w:sz w:val="22"/>
                <w:szCs w:val="22"/>
                <w:lang w:eastAsia="en-US"/>
              </w:rPr>
              <w:t xml:space="preserve"> reguli, diverse </w:t>
            </w:r>
            <w:proofErr w:type="spellStart"/>
            <w:r w:rsidRPr="001B02EA">
              <w:rPr>
                <w:rFonts w:asciiTheme="minorHAnsi" w:eastAsiaTheme="minorHAnsi" w:hAnsiTheme="minorHAnsi" w:cstheme="minorBidi"/>
                <w:sz w:val="22"/>
                <w:szCs w:val="22"/>
                <w:lang w:eastAsia="en-US"/>
              </w:rPr>
              <w:t>configurații</w:t>
            </w:r>
            <w:proofErr w:type="spellEnd"/>
          </w:p>
        </w:tc>
        <w:tc>
          <w:tcPr>
            <w:tcW w:w="2126" w:type="dxa"/>
          </w:tcPr>
          <w:p w14:paraId="7FF3924C" w14:textId="77777777" w:rsidR="001B02EA" w:rsidRPr="001B02EA" w:rsidRDefault="001B02EA" w:rsidP="001B02EA">
            <w:pPr>
              <w:suppressAutoHyphens w:val="0"/>
              <w:spacing w:line="265" w:lineRule="auto"/>
              <w:rPr>
                <w:rFonts w:asciiTheme="minorHAnsi" w:eastAsiaTheme="minorHAnsi" w:hAnsiTheme="minorHAnsi" w:cstheme="minorBidi"/>
                <w:sz w:val="22"/>
                <w:szCs w:val="22"/>
                <w:lang w:eastAsia="en-US"/>
              </w:rPr>
            </w:pPr>
            <w:proofErr w:type="spellStart"/>
            <w:r w:rsidRPr="001B02EA">
              <w:rPr>
                <w:rFonts w:asciiTheme="minorHAnsi" w:eastAsiaTheme="minorHAnsi" w:hAnsiTheme="minorHAnsi" w:cstheme="minorBidi"/>
                <w:sz w:val="22"/>
                <w:szCs w:val="22"/>
                <w:lang w:eastAsia="en-US"/>
              </w:rPr>
              <w:t>Licență</w:t>
            </w:r>
            <w:proofErr w:type="spellEnd"/>
            <w:r w:rsidRPr="001B02EA">
              <w:rPr>
                <w:rFonts w:asciiTheme="minorHAnsi" w:eastAsiaTheme="minorHAnsi" w:hAnsiTheme="minorHAnsi" w:cstheme="minorBidi"/>
                <w:sz w:val="22"/>
                <w:szCs w:val="22"/>
                <w:lang w:eastAsia="en-US"/>
              </w:rPr>
              <w:t xml:space="preserve"> lifetime</w:t>
            </w:r>
          </w:p>
        </w:tc>
        <w:tc>
          <w:tcPr>
            <w:tcW w:w="4820" w:type="dxa"/>
          </w:tcPr>
          <w:p w14:paraId="3E407621" w14:textId="77777777" w:rsidR="001B02EA" w:rsidRPr="001B02EA" w:rsidRDefault="001B02EA" w:rsidP="001B02EA">
            <w:pPr>
              <w:suppressAutoHyphens w:val="0"/>
              <w:spacing w:line="265" w:lineRule="auto"/>
              <w:rPr>
                <w:rFonts w:asciiTheme="minorHAnsi" w:eastAsiaTheme="minorHAnsi" w:hAnsiTheme="minorHAnsi" w:cstheme="minorBidi"/>
                <w:sz w:val="22"/>
                <w:szCs w:val="22"/>
                <w:lang w:eastAsia="en-US"/>
              </w:rPr>
            </w:pPr>
          </w:p>
        </w:tc>
      </w:tr>
      <w:tr w:rsidR="001B02EA" w:rsidRPr="001B02EA" w14:paraId="55329884" w14:textId="77777777" w:rsidTr="001B02EA">
        <w:tc>
          <w:tcPr>
            <w:tcW w:w="1980" w:type="dxa"/>
          </w:tcPr>
          <w:p w14:paraId="163AFECB" w14:textId="77777777" w:rsidR="001B02EA" w:rsidRPr="001B02EA" w:rsidRDefault="001B02EA" w:rsidP="001B02EA">
            <w:pPr>
              <w:suppressAutoHyphens w:val="0"/>
              <w:spacing w:line="265" w:lineRule="auto"/>
              <w:rPr>
                <w:rFonts w:asciiTheme="minorHAnsi" w:eastAsiaTheme="minorHAnsi" w:hAnsiTheme="minorHAnsi" w:cstheme="minorBidi"/>
                <w:sz w:val="22"/>
                <w:szCs w:val="22"/>
                <w:lang w:eastAsia="en-US"/>
              </w:rPr>
            </w:pPr>
            <w:proofErr w:type="spellStart"/>
            <w:r w:rsidRPr="001B02EA">
              <w:rPr>
                <w:rFonts w:asciiTheme="minorHAnsi" w:eastAsiaTheme="minorHAnsi" w:hAnsiTheme="minorHAnsi" w:cstheme="minorBidi"/>
                <w:sz w:val="22"/>
                <w:szCs w:val="22"/>
                <w:lang w:eastAsia="en-US"/>
              </w:rPr>
              <w:lastRenderedPageBreak/>
              <w:t>Instalare</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inițială</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echipamente</w:t>
            </w:r>
            <w:proofErr w:type="spellEnd"/>
            <w:r w:rsidRPr="001B02EA">
              <w:rPr>
                <w:rFonts w:asciiTheme="minorHAnsi" w:eastAsiaTheme="minorHAnsi" w:hAnsiTheme="minorHAnsi" w:cstheme="minorBidi"/>
                <w:sz w:val="22"/>
                <w:szCs w:val="22"/>
                <w:lang w:eastAsia="en-US"/>
              </w:rPr>
              <w:t xml:space="preserve"> AP (Access Point)</w:t>
            </w:r>
          </w:p>
        </w:tc>
        <w:tc>
          <w:tcPr>
            <w:tcW w:w="4394" w:type="dxa"/>
          </w:tcPr>
          <w:p w14:paraId="704D7AF3" w14:textId="77777777" w:rsidR="001B02EA" w:rsidRPr="001B02EA" w:rsidRDefault="001B02EA" w:rsidP="001B02EA">
            <w:pPr>
              <w:suppressAutoHyphens w:val="0"/>
              <w:spacing w:line="265" w:lineRule="auto"/>
              <w:rPr>
                <w:rFonts w:asciiTheme="minorHAnsi" w:eastAsiaTheme="minorHAnsi" w:hAnsiTheme="minorHAnsi" w:cstheme="minorBidi"/>
                <w:sz w:val="22"/>
                <w:szCs w:val="22"/>
                <w:lang w:eastAsia="en-US"/>
              </w:rPr>
            </w:pPr>
            <w:proofErr w:type="spellStart"/>
            <w:r w:rsidRPr="001B02EA">
              <w:rPr>
                <w:rFonts w:asciiTheme="minorHAnsi" w:eastAsiaTheme="minorHAnsi" w:hAnsiTheme="minorHAnsi" w:cstheme="minorBidi"/>
                <w:sz w:val="22"/>
                <w:szCs w:val="22"/>
                <w:lang w:eastAsia="en-US"/>
              </w:rPr>
              <w:t>Instalare</w:t>
            </w:r>
            <w:proofErr w:type="spellEnd"/>
            <w:r w:rsidRPr="001B02EA">
              <w:rPr>
                <w:rFonts w:asciiTheme="minorHAnsi" w:eastAsiaTheme="minorHAnsi" w:hAnsiTheme="minorHAnsi" w:cstheme="minorBidi"/>
                <w:sz w:val="22"/>
                <w:szCs w:val="22"/>
                <w:lang w:eastAsia="en-US"/>
              </w:rPr>
              <w:t>/</w:t>
            </w:r>
            <w:proofErr w:type="spellStart"/>
            <w:r w:rsidRPr="001B02EA">
              <w:rPr>
                <w:rFonts w:asciiTheme="minorHAnsi" w:eastAsiaTheme="minorHAnsi" w:hAnsiTheme="minorHAnsi" w:cstheme="minorBidi"/>
                <w:sz w:val="22"/>
                <w:szCs w:val="22"/>
                <w:lang w:eastAsia="en-US"/>
              </w:rPr>
              <w:t>configurare</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inițială</w:t>
            </w:r>
            <w:proofErr w:type="spellEnd"/>
            <w:r w:rsidRPr="001B02EA">
              <w:rPr>
                <w:rFonts w:asciiTheme="minorHAnsi" w:eastAsiaTheme="minorHAnsi" w:hAnsiTheme="minorHAnsi" w:cstheme="minorBidi"/>
                <w:sz w:val="22"/>
                <w:szCs w:val="22"/>
                <w:lang w:eastAsia="en-US"/>
              </w:rPr>
              <w:t xml:space="preserve">, upgrade firmware, </w:t>
            </w:r>
            <w:proofErr w:type="spellStart"/>
            <w:r w:rsidRPr="001B02EA">
              <w:rPr>
                <w:rFonts w:asciiTheme="minorHAnsi" w:eastAsiaTheme="minorHAnsi" w:hAnsiTheme="minorHAnsi" w:cstheme="minorBidi"/>
                <w:sz w:val="22"/>
                <w:szCs w:val="22"/>
                <w:lang w:eastAsia="en-US"/>
              </w:rPr>
              <w:t>setare</w:t>
            </w:r>
            <w:proofErr w:type="spellEnd"/>
            <w:r w:rsidRPr="001B02EA">
              <w:rPr>
                <w:rFonts w:asciiTheme="minorHAnsi" w:eastAsiaTheme="minorHAnsi" w:hAnsiTheme="minorHAnsi" w:cstheme="minorBidi"/>
                <w:sz w:val="22"/>
                <w:szCs w:val="22"/>
                <w:lang w:eastAsia="en-US"/>
              </w:rPr>
              <w:t xml:space="preserve"> reguli, diverse </w:t>
            </w:r>
            <w:proofErr w:type="spellStart"/>
            <w:r w:rsidRPr="001B02EA">
              <w:rPr>
                <w:rFonts w:asciiTheme="minorHAnsi" w:eastAsiaTheme="minorHAnsi" w:hAnsiTheme="minorHAnsi" w:cstheme="minorBidi"/>
                <w:sz w:val="22"/>
                <w:szCs w:val="22"/>
                <w:lang w:eastAsia="en-US"/>
              </w:rPr>
              <w:t>configurații</w:t>
            </w:r>
            <w:proofErr w:type="spellEnd"/>
          </w:p>
        </w:tc>
        <w:tc>
          <w:tcPr>
            <w:tcW w:w="2126" w:type="dxa"/>
          </w:tcPr>
          <w:p w14:paraId="6772A7DF" w14:textId="77777777" w:rsidR="001B02EA" w:rsidRPr="001B02EA" w:rsidRDefault="001B02EA" w:rsidP="001B02EA">
            <w:pPr>
              <w:suppressAutoHyphens w:val="0"/>
              <w:spacing w:line="265" w:lineRule="auto"/>
              <w:rPr>
                <w:rFonts w:asciiTheme="minorHAnsi" w:eastAsiaTheme="minorHAnsi" w:hAnsiTheme="minorHAnsi" w:cstheme="minorBidi"/>
                <w:sz w:val="22"/>
                <w:szCs w:val="22"/>
                <w:lang w:eastAsia="en-US"/>
              </w:rPr>
            </w:pPr>
            <w:proofErr w:type="spellStart"/>
            <w:r w:rsidRPr="001B02EA">
              <w:rPr>
                <w:rFonts w:asciiTheme="minorHAnsi" w:eastAsiaTheme="minorHAnsi" w:hAnsiTheme="minorHAnsi" w:cstheme="minorBidi"/>
                <w:sz w:val="22"/>
                <w:szCs w:val="22"/>
                <w:lang w:eastAsia="en-US"/>
              </w:rPr>
              <w:t>Licență</w:t>
            </w:r>
            <w:proofErr w:type="spellEnd"/>
            <w:r w:rsidRPr="001B02EA">
              <w:rPr>
                <w:rFonts w:asciiTheme="minorHAnsi" w:eastAsiaTheme="minorHAnsi" w:hAnsiTheme="minorHAnsi" w:cstheme="minorBidi"/>
                <w:sz w:val="22"/>
                <w:szCs w:val="22"/>
                <w:lang w:eastAsia="en-US"/>
              </w:rPr>
              <w:t xml:space="preserve"> lifetime</w:t>
            </w:r>
          </w:p>
        </w:tc>
        <w:tc>
          <w:tcPr>
            <w:tcW w:w="4820" w:type="dxa"/>
          </w:tcPr>
          <w:p w14:paraId="349F0FEC" w14:textId="77777777" w:rsidR="001B02EA" w:rsidRPr="001B02EA" w:rsidRDefault="001B02EA" w:rsidP="001B02EA">
            <w:pPr>
              <w:suppressAutoHyphens w:val="0"/>
              <w:spacing w:line="265" w:lineRule="auto"/>
              <w:rPr>
                <w:rFonts w:asciiTheme="minorHAnsi" w:eastAsiaTheme="minorHAnsi" w:hAnsiTheme="minorHAnsi" w:cstheme="minorBidi"/>
                <w:sz w:val="22"/>
                <w:szCs w:val="22"/>
                <w:lang w:eastAsia="en-US"/>
              </w:rPr>
            </w:pPr>
          </w:p>
        </w:tc>
      </w:tr>
      <w:tr w:rsidR="001B02EA" w:rsidRPr="001B02EA" w14:paraId="67D26206" w14:textId="77777777" w:rsidTr="001B02EA">
        <w:tc>
          <w:tcPr>
            <w:tcW w:w="1980" w:type="dxa"/>
          </w:tcPr>
          <w:p w14:paraId="1111DA3F" w14:textId="77777777" w:rsidR="001B02EA" w:rsidRPr="001B02EA" w:rsidRDefault="001B02EA" w:rsidP="001B02EA">
            <w:pPr>
              <w:suppressAutoHyphens w:val="0"/>
              <w:spacing w:line="265" w:lineRule="auto"/>
              <w:rPr>
                <w:rFonts w:asciiTheme="minorHAnsi" w:eastAsiaTheme="minorHAnsi" w:hAnsiTheme="minorHAnsi" w:cstheme="minorBidi"/>
                <w:sz w:val="22"/>
                <w:szCs w:val="22"/>
                <w:lang w:eastAsia="en-US"/>
              </w:rPr>
            </w:pPr>
            <w:proofErr w:type="spellStart"/>
            <w:r w:rsidRPr="001B02EA">
              <w:rPr>
                <w:rFonts w:asciiTheme="minorHAnsi" w:eastAsiaTheme="minorHAnsi" w:hAnsiTheme="minorHAnsi" w:cstheme="minorBidi"/>
                <w:sz w:val="22"/>
                <w:szCs w:val="22"/>
                <w:lang w:eastAsia="en-US"/>
              </w:rPr>
              <w:t>Operare</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și</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mentenanță</w:t>
            </w:r>
            <w:proofErr w:type="spellEnd"/>
            <w:r w:rsidRPr="001B02EA">
              <w:rPr>
                <w:rFonts w:asciiTheme="minorHAnsi" w:eastAsiaTheme="minorHAnsi" w:hAnsiTheme="minorHAnsi" w:cstheme="minorBidi"/>
                <w:sz w:val="22"/>
                <w:szCs w:val="22"/>
                <w:lang w:eastAsia="en-US"/>
              </w:rPr>
              <w:t xml:space="preserve"> offsite </w:t>
            </w:r>
            <w:proofErr w:type="spellStart"/>
            <w:r w:rsidRPr="001B02EA">
              <w:rPr>
                <w:rFonts w:asciiTheme="minorHAnsi" w:eastAsiaTheme="minorHAnsi" w:hAnsiTheme="minorHAnsi" w:cstheme="minorBidi"/>
                <w:sz w:val="22"/>
                <w:szCs w:val="22"/>
                <w:lang w:eastAsia="en-US"/>
              </w:rPr>
              <w:t>echipament</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Fortigate</w:t>
            </w:r>
            <w:proofErr w:type="spellEnd"/>
            <w:r w:rsidRPr="001B02EA">
              <w:rPr>
                <w:rFonts w:asciiTheme="minorHAnsi" w:eastAsiaTheme="minorHAnsi" w:hAnsiTheme="minorHAnsi" w:cstheme="minorBidi"/>
                <w:sz w:val="22"/>
                <w:szCs w:val="22"/>
                <w:lang w:eastAsia="en-US"/>
              </w:rPr>
              <w:t>, switch-</w:t>
            </w:r>
            <w:proofErr w:type="spellStart"/>
            <w:r w:rsidRPr="001B02EA">
              <w:rPr>
                <w:rFonts w:asciiTheme="minorHAnsi" w:eastAsiaTheme="minorHAnsi" w:hAnsiTheme="minorHAnsi" w:cstheme="minorBidi"/>
                <w:sz w:val="22"/>
                <w:szCs w:val="22"/>
                <w:lang w:eastAsia="en-US"/>
              </w:rPr>
              <w:t>uri</w:t>
            </w:r>
            <w:proofErr w:type="spellEnd"/>
            <w:r w:rsidRPr="001B02EA">
              <w:rPr>
                <w:rFonts w:asciiTheme="minorHAnsi" w:eastAsiaTheme="minorHAnsi" w:hAnsiTheme="minorHAnsi" w:cstheme="minorBidi"/>
                <w:sz w:val="22"/>
                <w:szCs w:val="22"/>
                <w:lang w:eastAsia="en-US"/>
              </w:rPr>
              <w:t>, access point</w:t>
            </w:r>
          </w:p>
        </w:tc>
        <w:tc>
          <w:tcPr>
            <w:tcW w:w="4394" w:type="dxa"/>
          </w:tcPr>
          <w:p w14:paraId="74EE51A4" w14:textId="77777777" w:rsidR="001B02EA" w:rsidRPr="001B02EA" w:rsidRDefault="001B02EA" w:rsidP="001B02EA">
            <w:pPr>
              <w:suppressAutoHyphens w:val="0"/>
              <w:rPr>
                <w:rFonts w:asciiTheme="minorHAnsi" w:eastAsiaTheme="minorHAnsi" w:hAnsiTheme="minorHAnsi" w:cstheme="minorBidi"/>
                <w:sz w:val="22"/>
                <w:szCs w:val="22"/>
                <w:lang w:eastAsia="en-US"/>
              </w:rPr>
            </w:pPr>
            <w:r w:rsidRPr="001B02EA">
              <w:rPr>
                <w:rFonts w:asciiTheme="minorHAnsi" w:eastAsiaTheme="minorHAnsi" w:hAnsiTheme="minorHAnsi" w:cstheme="minorBidi"/>
                <w:sz w:val="22"/>
                <w:szCs w:val="22"/>
                <w:lang w:eastAsia="en-US"/>
              </w:rPr>
              <w:t>-Setare reguli / policy-</w:t>
            </w:r>
            <w:proofErr w:type="spellStart"/>
            <w:r w:rsidRPr="001B02EA">
              <w:rPr>
                <w:rFonts w:asciiTheme="minorHAnsi" w:eastAsiaTheme="minorHAnsi" w:hAnsiTheme="minorHAnsi" w:cstheme="minorBidi"/>
                <w:sz w:val="22"/>
                <w:szCs w:val="22"/>
                <w:lang w:eastAsia="en-US"/>
              </w:rPr>
              <w:t>uri</w:t>
            </w:r>
            <w:proofErr w:type="spellEnd"/>
            <w:r w:rsidRPr="001B02EA">
              <w:rPr>
                <w:rFonts w:asciiTheme="minorHAnsi" w:eastAsiaTheme="minorHAnsi" w:hAnsiTheme="minorHAnsi" w:cstheme="minorBidi"/>
                <w:sz w:val="22"/>
                <w:szCs w:val="22"/>
                <w:lang w:eastAsia="en-US"/>
              </w:rPr>
              <w:t xml:space="preserve"> firewall/ </w:t>
            </w:r>
            <w:proofErr w:type="spellStart"/>
            <w:r w:rsidRPr="001B02EA">
              <w:rPr>
                <w:rFonts w:asciiTheme="minorHAnsi" w:eastAsiaTheme="minorHAnsi" w:hAnsiTheme="minorHAnsi" w:cstheme="minorBidi"/>
                <w:sz w:val="22"/>
                <w:szCs w:val="22"/>
                <w:lang w:eastAsia="en-US"/>
              </w:rPr>
              <w:t>webfilter</w:t>
            </w:r>
            <w:proofErr w:type="spellEnd"/>
            <w:r w:rsidRPr="001B02EA">
              <w:rPr>
                <w:rFonts w:asciiTheme="minorHAnsi" w:eastAsiaTheme="minorHAnsi" w:hAnsiTheme="minorHAnsi" w:cstheme="minorBidi"/>
                <w:sz w:val="22"/>
                <w:szCs w:val="22"/>
                <w:lang w:eastAsia="en-US"/>
              </w:rPr>
              <w:t xml:space="preserve"> Upgrade </w:t>
            </w:r>
            <w:proofErr w:type="spellStart"/>
            <w:r w:rsidRPr="001B02EA">
              <w:rPr>
                <w:rFonts w:asciiTheme="minorHAnsi" w:eastAsiaTheme="minorHAnsi" w:hAnsiTheme="minorHAnsi" w:cstheme="minorBidi"/>
                <w:sz w:val="22"/>
                <w:szCs w:val="22"/>
                <w:lang w:eastAsia="en-US"/>
              </w:rPr>
              <w:t>firware</w:t>
            </w:r>
            <w:proofErr w:type="spellEnd"/>
          </w:p>
          <w:p w14:paraId="75BEE79A" w14:textId="77777777" w:rsidR="001B02EA" w:rsidRPr="001B02EA" w:rsidRDefault="001B02EA" w:rsidP="001B02EA">
            <w:pPr>
              <w:suppressAutoHyphens w:val="0"/>
              <w:rPr>
                <w:rFonts w:asciiTheme="minorHAnsi" w:eastAsiaTheme="minorHAnsi" w:hAnsiTheme="minorHAnsi" w:cstheme="minorBidi"/>
                <w:sz w:val="22"/>
                <w:szCs w:val="22"/>
                <w:lang w:eastAsia="en-US"/>
              </w:rPr>
            </w:pPr>
            <w:r w:rsidRPr="001B02EA">
              <w:rPr>
                <w:rFonts w:asciiTheme="minorHAnsi" w:eastAsiaTheme="minorHAnsi" w:hAnsiTheme="minorHAnsi" w:cstheme="minorBidi"/>
                <w:sz w:val="22"/>
                <w:szCs w:val="22"/>
                <w:lang w:eastAsia="en-US"/>
              </w:rPr>
              <w:t xml:space="preserve">-Diverse </w:t>
            </w:r>
            <w:proofErr w:type="spellStart"/>
            <w:r w:rsidRPr="001B02EA">
              <w:rPr>
                <w:rFonts w:asciiTheme="minorHAnsi" w:eastAsiaTheme="minorHAnsi" w:hAnsiTheme="minorHAnsi" w:cstheme="minorBidi"/>
                <w:sz w:val="22"/>
                <w:szCs w:val="22"/>
                <w:lang w:eastAsia="en-US"/>
              </w:rPr>
              <w:t>Configurări</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tunele</w:t>
            </w:r>
            <w:proofErr w:type="spellEnd"/>
            <w:r w:rsidRPr="001B02EA">
              <w:rPr>
                <w:rFonts w:asciiTheme="minorHAnsi" w:eastAsiaTheme="minorHAnsi" w:hAnsiTheme="minorHAnsi" w:cstheme="minorBidi"/>
                <w:sz w:val="22"/>
                <w:szCs w:val="22"/>
                <w:lang w:eastAsia="en-US"/>
              </w:rPr>
              <w:t xml:space="preserve"> VPN /</w:t>
            </w:r>
          </w:p>
          <w:p w14:paraId="37C7F5DB" w14:textId="77777777" w:rsidR="001B02EA" w:rsidRPr="001B02EA" w:rsidRDefault="001B02EA" w:rsidP="001B02EA">
            <w:pPr>
              <w:suppressAutoHyphens w:val="0"/>
              <w:ind w:left="46"/>
              <w:rPr>
                <w:rFonts w:asciiTheme="minorHAnsi" w:eastAsiaTheme="minorHAnsi" w:hAnsiTheme="minorHAnsi" w:cstheme="minorBidi"/>
                <w:sz w:val="22"/>
                <w:szCs w:val="22"/>
                <w:lang w:eastAsia="en-US"/>
              </w:rPr>
            </w:pPr>
            <w:proofErr w:type="spellStart"/>
            <w:r w:rsidRPr="001B02EA">
              <w:rPr>
                <w:rFonts w:asciiTheme="minorHAnsi" w:eastAsiaTheme="minorHAnsi" w:hAnsiTheme="minorHAnsi" w:cstheme="minorBidi"/>
                <w:sz w:val="22"/>
                <w:szCs w:val="22"/>
                <w:lang w:eastAsia="en-US"/>
              </w:rPr>
              <w:t>Securizare</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virtuallP</w:t>
            </w:r>
            <w:proofErr w:type="spellEnd"/>
            <w:r w:rsidRPr="001B02EA">
              <w:rPr>
                <w:rFonts w:asciiTheme="minorHAnsi" w:eastAsiaTheme="minorHAnsi" w:hAnsiTheme="minorHAnsi" w:cstheme="minorBidi"/>
                <w:sz w:val="22"/>
                <w:szCs w:val="22"/>
                <w:lang w:eastAsia="en-US"/>
              </w:rPr>
              <w:t xml:space="preserve"> / Port Forwarding, Endpoint-</w:t>
            </w:r>
            <w:proofErr w:type="spellStart"/>
            <w:r w:rsidRPr="001B02EA">
              <w:rPr>
                <w:rFonts w:asciiTheme="minorHAnsi" w:eastAsiaTheme="minorHAnsi" w:hAnsiTheme="minorHAnsi" w:cstheme="minorBidi"/>
                <w:sz w:val="22"/>
                <w:szCs w:val="22"/>
                <w:lang w:eastAsia="en-US"/>
              </w:rPr>
              <w:t>uri</w:t>
            </w:r>
            <w:proofErr w:type="spellEnd"/>
          </w:p>
          <w:p w14:paraId="0D2FB697" w14:textId="77777777" w:rsidR="001B02EA" w:rsidRPr="001B02EA" w:rsidRDefault="001B02EA" w:rsidP="001B02EA">
            <w:pPr>
              <w:suppressAutoHyphens w:val="0"/>
              <w:ind w:left="46"/>
              <w:rPr>
                <w:rFonts w:asciiTheme="minorHAnsi" w:eastAsiaTheme="minorHAnsi" w:hAnsiTheme="minorHAnsi" w:cstheme="minorBidi"/>
                <w:sz w:val="22"/>
                <w:szCs w:val="22"/>
                <w:lang w:eastAsia="en-US"/>
              </w:rPr>
            </w:pPr>
            <w:r w:rsidRPr="001B02EA">
              <w:rPr>
                <w:rFonts w:asciiTheme="minorHAnsi" w:eastAsiaTheme="minorHAnsi" w:hAnsiTheme="minorHAnsi" w:cstheme="minorBidi"/>
                <w:sz w:val="22"/>
                <w:szCs w:val="22"/>
                <w:lang w:eastAsia="en-US"/>
              </w:rPr>
              <w:t>-</w:t>
            </w:r>
            <w:proofErr w:type="spellStart"/>
            <w:r w:rsidRPr="001B02EA">
              <w:rPr>
                <w:rFonts w:asciiTheme="minorHAnsi" w:eastAsiaTheme="minorHAnsi" w:hAnsiTheme="minorHAnsi" w:cstheme="minorBidi"/>
                <w:sz w:val="22"/>
                <w:szCs w:val="22"/>
                <w:lang w:eastAsia="en-US"/>
              </w:rPr>
              <w:t>Verificarea</w:t>
            </w:r>
            <w:proofErr w:type="spellEnd"/>
            <w:r w:rsidRPr="001B02EA">
              <w:rPr>
                <w:rFonts w:asciiTheme="minorHAnsi" w:eastAsiaTheme="minorHAnsi" w:hAnsiTheme="minorHAnsi" w:cstheme="minorBidi"/>
                <w:sz w:val="22"/>
                <w:szCs w:val="22"/>
                <w:lang w:eastAsia="en-US"/>
              </w:rPr>
              <w:t xml:space="preserve"> </w:t>
            </w:r>
            <w:proofErr w:type="spellStart"/>
            <w:r w:rsidRPr="001B02EA">
              <w:rPr>
                <w:rFonts w:asciiTheme="minorHAnsi" w:eastAsiaTheme="minorHAnsi" w:hAnsiTheme="minorHAnsi" w:cstheme="minorBidi"/>
                <w:sz w:val="22"/>
                <w:szCs w:val="22"/>
                <w:lang w:eastAsia="en-US"/>
              </w:rPr>
              <w:t>realizării</w:t>
            </w:r>
            <w:proofErr w:type="spellEnd"/>
            <w:r w:rsidRPr="001B02EA">
              <w:rPr>
                <w:rFonts w:asciiTheme="minorHAnsi" w:eastAsiaTheme="minorHAnsi" w:hAnsiTheme="minorHAnsi" w:cstheme="minorBidi"/>
                <w:sz w:val="22"/>
                <w:szCs w:val="22"/>
                <w:lang w:eastAsia="en-US"/>
              </w:rPr>
              <w:t xml:space="preserve"> cu </w:t>
            </w:r>
            <w:proofErr w:type="spellStart"/>
            <w:r w:rsidRPr="001B02EA">
              <w:rPr>
                <w:rFonts w:asciiTheme="minorHAnsi" w:eastAsiaTheme="minorHAnsi" w:hAnsiTheme="minorHAnsi" w:cstheme="minorBidi"/>
                <w:sz w:val="22"/>
                <w:szCs w:val="22"/>
                <w:lang w:eastAsia="en-US"/>
              </w:rPr>
              <w:t>succes</w:t>
            </w:r>
            <w:proofErr w:type="spellEnd"/>
            <w:r w:rsidRPr="001B02EA">
              <w:rPr>
                <w:rFonts w:asciiTheme="minorHAnsi" w:eastAsiaTheme="minorHAnsi" w:hAnsiTheme="minorHAnsi" w:cstheme="minorBidi"/>
                <w:sz w:val="22"/>
                <w:szCs w:val="22"/>
                <w:lang w:eastAsia="en-US"/>
              </w:rPr>
              <w:t xml:space="preserve"> </w:t>
            </w:r>
            <w:proofErr w:type="gramStart"/>
            <w:r w:rsidRPr="001B02EA">
              <w:rPr>
                <w:rFonts w:asciiTheme="minorHAnsi" w:eastAsiaTheme="minorHAnsi" w:hAnsiTheme="minorHAnsi" w:cstheme="minorBidi"/>
                <w:sz w:val="22"/>
                <w:szCs w:val="22"/>
                <w:lang w:eastAsia="en-US"/>
              </w:rPr>
              <w:t>a</w:t>
            </w:r>
            <w:proofErr w:type="gramEnd"/>
            <w:r w:rsidRPr="001B02EA">
              <w:rPr>
                <w:rFonts w:asciiTheme="minorHAnsi" w:eastAsiaTheme="minorHAnsi" w:hAnsiTheme="minorHAnsi" w:cstheme="minorBidi"/>
                <w:sz w:val="22"/>
                <w:szCs w:val="22"/>
                <w:lang w:eastAsia="en-US"/>
              </w:rPr>
              <w:t xml:space="preserve"> update-</w:t>
            </w:r>
            <w:r w:rsidRPr="001B02EA">
              <w:rPr>
                <w:rFonts w:asciiTheme="minorHAnsi" w:eastAsiaTheme="minorHAnsi" w:hAnsiTheme="minorHAnsi" w:cstheme="minorBidi"/>
                <w:noProof/>
                <w:sz w:val="22"/>
                <w:szCs w:val="22"/>
                <w:lang w:eastAsia="en-US"/>
              </w:rPr>
              <w:drawing>
                <wp:inline distT="0" distB="0" distL="0" distR="0" wp14:anchorId="0D076C9B" wp14:editId="70DE236A">
                  <wp:extent cx="9144" cy="13710"/>
                  <wp:effectExtent l="0" t="0" r="0" b="0"/>
                  <wp:docPr id="2059041683" name="Picture 1819820604"/>
                  <wp:cNvGraphicFramePr/>
                  <a:graphic xmlns:a="http://schemas.openxmlformats.org/drawingml/2006/main">
                    <a:graphicData uri="http://schemas.openxmlformats.org/drawingml/2006/picture">
                      <pic:pic xmlns:pic="http://schemas.openxmlformats.org/drawingml/2006/picture">
                        <pic:nvPicPr>
                          <pic:cNvPr id="16858" name="Picture 16858"/>
                          <pic:cNvPicPr/>
                        </pic:nvPicPr>
                        <pic:blipFill>
                          <a:blip r:embed="rId9"/>
                          <a:stretch>
                            <a:fillRect/>
                          </a:stretch>
                        </pic:blipFill>
                        <pic:spPr>
                          <a:xfrm>
                            <a:off x="0" y="0"/>
                            <a:ext cx="9144" cy="13710"/>
                          </a:xfrm>
                          <a:prstGeom prst="rect">
                            <a:avLst/>
                          </a:prstGeom>
                        </pic:spPr>
                      </pic:pic>
                    </a:graphicData>
                  </a:graphic>
                </wp:inline>
              </w:drawing>
            </w:r>
            <w:proofErr w:type="spellStart"/>
            <w:r w:rsidRPr="001B02EA">
              <w:rPr>
                <w:rFonts w:asciiTheme="minorHAnsi" w:eastAsiaTheme="minorHAnsi" w:hAnsiTheme="minorHAnsi" w:cstheme="minorBidi"/>
                <w:sz w:val="22"/>
                <w:szCs w:val="22"/>
                <w:lang w:eastAsia="en-US"/>
              </w:rPr>
              <w:t>urilor</w:t>
            </w:r>
            <w:proofErr w:type="spellEnd"/>
            <w:r w:rsidRPr="001B02EA">
              <w:rPr>
                <w:rFonts w:asciiTheme="minorHAnsi" w:eastAsiaTheme="minorHAnsi" w:hAnsiTheme="minorHAnsi" w:cstheme="minorBidi"/>
                <w:sz w:val="22"/>
                <w:szCs w:val="22"/>
                <w:lang w:eastAsia="en-US"/>
              </w:rPr>
              <w:t xml:space="preserve"> de </w:t>
            </w:r>
            <w:proofErr w:type="spellStart"/>
            <w:r w:rsidRPr="001B02EA">
              <w:rPr>
                <w:rFonts w:asciiTheme="minorHAnsi" w:eastAsiaTheme="minorHAnsi" w:hAnsiTheme="minorHAnsi" w:cstheme="minorBidi"/>
                <w:sz w:val="22"/>
                <w:szCs w:val="22"/>
                <w:lang w:eastAsia="en-US"/>
              </w:rPr>
              <w:t>securitate</w:t>
            </w:r>
            <w:proofErr w:type="spellEnd"/>
          </w:p>
        </w:tc>
        <w:tc>
          <w:tcPr>
            <w:tcW w:w="2126" w:type="dxa"/>
          </w:tcPr>
          <w:p w14:paraId="7A7C8523" w14:textId="77777777" w:rsidR="001B02EA" w:rsidRPr="001B02EA" w:rsidRDefault="001B02EA" w:rsidP="001B02EA">
            <w:pPr>
              <w:suppressAutoHyphens w:val="0"/>
              <w:spacing w:line="216" w:lineRule="auto"/>
              <w:ind w:right="329"/>
              <w:rPr>
                <w:rFonts w:asciiTheme="minorHAnsi" w:eastAsiaTheme="minorHAnsi" w:hAnsiTheme="minorHAnsi" w:cstheme="minorBidi"/>
                <w:sz w:val="22"/>
                <w:szCs w:val="22"/>
                <w:lang w:eastAsia="en-US"/>
              </w:rPr>
            </w:pPr>
            <w:proofErr w:type="spellStart"/>
            <w:r w:rsidRPr="001B02EA">
              <w:rPr>
                <w:rFonts w:asciiTheme="minorHAnsi" w:eastAsiaTheme="minorHAnsi" w:hAnsiTheme="minorHAnsi" w:cstheme="minorBidi"/>
                <w:sz w:val="22"/>
                <w:szCs w:val="22"/>
                <w:lang w:eastAsia="en-US"/>
              </w:rPr>
              <w:t>Disponibilitate</w:t>
            </w:r>
            <w:proofErr w:type="spellEnd"/>
            <w:r w:rsidRPr="001B02EA">
              <w:rPr>
                <w:rFonts w:asciiTheme="minorHAnsi" w:eastAsiaTheme="minorHAnsi" w:hAnsiTheme="minorHAnsi" w:cstheme="minorBidi"/>
                <w:sz w:val="22"/>
                <w:szCs w:val="22"/>
                <w:lang w:eastAsia="en-US"/>
              </w:rPr>
              <w:t>:</w:t>
            </w:r>
          </w:p>
          <w:p w14:paraId="160C7818" w14:textId="77777777" w:rsidR="001B02EA" w:rsidRPr="001B02EA" w:rsidRDefault="001B02EA" w:rsidP="001B02EA">
            <w:pPr>
              <w:suppressAutoHyphens w:val="0"/>
              <w:spacing w:line="265" w:lineRule="auto"/>
              <w:rPr>
                <w:rFonts w:asciiTheme="minorHAnsi" w:eastAsiaTheme="minorHAnsi" w:hAnsiTheme="minorHAnsi" w:cstheme="minorBidi"/>
                <w:sz w:val="22"/>
                <w:szCs w:val="22"/>
                <w:lang w:eastAsia="en-US"/>
              </w:rPr>
            </w:pPr>
            <w:r w:rsidRPr="001B02EA">
              <w:rPr>
                <w:rFonts w:asciiTheme="minorHAnsi" w:eastAsiaTheme="minorHAnsi" w:hAnsiTheme="minorHAnsi" w:cstheme="minorBidi"/>
                <w:sz w:val="22"/>
                <w:szCs w:val="22"/>
                <w:lang w:eastAsia="en-US"/>
              </w:rPr>
              <w:t xml:space="preserve">minim 40 </w:t>
            </w:r>
            <w:proofErr w:type="spellStart"/>
            <w:r w:rsidRPr="001B02EA">
              <w:rPr>
                <w:rFonts w:asciiTheme="minorHAnsi" w:eastAsiaTheme="minorHAnsi" w:hAnsiTheme="minorHAnsi" w:cstheme="minorBidi"/>
                <w:sz w:val="22"/>
                <w:szCs w:val="22"/>
                <w:lang w:eastAsia="en-US"/>
              </w:rPr>
              <w:t>interventii</w:t>
            </w:r>
            <w:proofErr w:type="spellEnd"/>
            <w:r w:rsidRPr="001B02EA">
              <w:rPr>
                <w:rFonts w:asciiTheme="minorHAnsi" w:eastAsiaTheme="minorHAnsi" w:hAnsiTheme="minorHAnsi" w:cstheme="minorBidi"/>
                <w:sz w:val="22"/>
                <w:szCs w:val="22"/>
                <w:lang w:eastAsia="en-US"/>
              </w:rPr>
              <w:t xml:space="preserve"> pe </w:t>
            </w:r>
            <w:proofErr w:type="spellStart"/>
            <w:r w:rsidRPr="001B02EA">
              <w:rPr>
                <w:rFonts w:asciiTheme="minorHAnsi" w:eastAsiaTheme="minorHAnsi" w:hAnsiTheme="minorHAnsi" w:cstheme="minorBidi"/>
                <w:sz w:val="22"/>
                <w:szCs w:val="22"/>
                <w:lang w:eastAsia="en-US"/>
              </w:rPr>
              <w:t>lună</w:t>
            </w:r>
            <w:proofErr w:type="spellEnd"/>
            <w:r w:rsidRPr="001B02EA">
              <w:rPr>
                <w:rFonts w:asciiTheme="minorHAnsi" w:eastAsiaTheme="minorHAnsi" w:hAnsiTheme="minorHAnsi" w:cstheme="minorBidi"/>
                <w:sz w:val="22"/>
                <w:szCs w:val="22"/>
                <w:lang w:eastAsia="en-US"/>
              </w:rPr>
              <w:t xml:space="preserve"> de </w:t>
            </w:r>
            <w:proofErr w:type="spellStart"/>
            <w:r w:rsidRPr="001B02EA">
              <w:rPr>
                <w:rFonts w:asciiTheme="minorHAnsi" w:eastAsiaTheme="minorHAnsi" w:hAnsiTheme="minorHAnsi" w:cstheme="minorBidi"/>
                <w:sz w:val="22"/>
                <w:szCs w:val="22"/>
                <w:lang w:eastAsia="en-US"/>
              </w:rPr>
              <w:t>Luni</w:t>
            </w:r>
            <w:proofErr w:type="spellEnd"/>
            <w:r w:rsidRPr="001B02EA">
              <w:rPr>
                <w:rFonts w:asciiTheme="minorHAnsi" w:eastAsiaTheme="minorHAnsi" w:hAnsiTheme="minorHAnsi" w:cstheme="minorBidi"/>
                <w:sz w:val="22"/>
                <w:szCs w:val="22"/>
                <w:lang w:eastAsia="en-US"/>
              </w:rPr>
              <w:t xml:space="preserve"> — </w:t>
            </w:r>
            <w:proofErr w:type="spellStart"/>
            <w:r w:rsidRPr="001B02EA">
              <w:rPr>
                <w:rFonts w:asciiTheme="minorHAnsi" w:eastAsiaTheme="minorHAnsi" w:hAnsiTheme="minorHAnsi" w:cstheme="minorBidi"/>
                <w:sz w:val="22"/>
                <w:szCs w:val="22"/>
                <w:lang w:eastAsia="en-US"/>
              </w:rPr>
              <w:t>Vineri</w:t>
            </w:r>
            <w:proofErr w:type="spellEnd"/>
            <w:r w:rsidRPr="001B02EA">
              <w:rPr>
                <w:rFonts w:asciiTheme="minorHAnsi" w:eastAsiaTheme="minorHAnsi" w:hAnsiTheme="minorHAnsi" w:cstheme="minorBidi"/>
                <w:sz w:val="22"/>
                <w:szCs w:val="22"/>
                <w:lang w:eastAsia="en-US"/>
              </w:rPr>
              <w:t xml:space="preserve"> 9:00 — 16:00</w:t>
            </w:r>
          </w:p>
        </w:tc>
        <w:tc>
          <w:tcPr>
            <w:tcW w:w="4820" w:type="dxa"/>
          </w:tcPr>
          <w:p w14:paraId="7767E53E" w14:textId="77777777" w:rsidR="001B02EA" w:rsidRPr="001B02EA" w:rsidRDefault="001B02EA" w:rsidP="001B02EA">
            <w:pPr>
              <w:suppressAutoHyphens w:val="0"/>
              <w:spacing w:line="216" w:lineRule="auto"/>
              <w:ind w:left="345" w:right="329" w:hanging="295"/>
              <w:rPr>
                <w:rFonts w:asciiTheme="minorHAnsi" w:eastAsiaTheme="minorHAnsi" w:hAnsiTheme="minorHAnsi" w:cstheme="minorBidi"/>
                <w:sz w:val="22"/>
                <w:szCs w:val="22"/>
                <w:lang w:eastAsia="en-US"/>
              </w:rPr>
            </w:pPr>
          </w:p>
        </w:tc>
      </w:tr>
    </w:tbl>
    <w:p w14:paraId="099C0A82" w14:textId="77777777" w:rsidR="001B02EA" w:rsidRPr="001B02EA" w:rsidRDefault="001B02EA" w:rsidP="001B02EA">
      <w:pPr>
        <w:jc w:val="both"/>
        <w:rPr>
          <w:rFonts w:asciiTheme="minorHAnsi" w:eastAsiaTheme="minorHAnsi" w:hAnsiTheme="minorHAnsi" w:cstheme="minorHAnsi"/>
          <w:lang w:eastAsia="en-US"/>
        </w:rPr>
      </w:pPr>
    </w:p>
    <w:p w14:paraId="6689F615" w14:textId="4481C443" w:rsidR="00B7325E" w:rsidRPr="009308AB" w:rsidRDefault="00B7325E" w:rsidP="00610FC9">
      <w:pPr>
        <w:jc w:val="both"/>
        <w:rPr>
          <w:rFonts w:asciiTheme="minorHAnsi" w:eastAsiaTheme="minorHAnsi" w:hAnsiTheme="minorHAnsi" w:cstheme="minorHAnsi"/>
          <w:lang w:val="ro-RO" w:eastAsia="en-US"/>
        </w:rPr>
      </w:pPr>
    </w:p>
    <w:p w14:paraId="24399387" w14:textId="46626EFA" w:rsidR="002507CA" w:rsidRPr="009308AB" w:rsidRDefault="00AC0873" w:rsidP="00610FC9">
      <w:pPr>
        <w:jc w:val="both"/>
        <w:rPr>
          <w:rFonts w:asciiTheme="minorHAnsi" w:eastAsiaTheme="minorHAnsi" w:hAnsiTheme="minorHAnsi" w:cstheme="minorHAnsi"/>
          <w:b/>
          <w:bCs/>
          <w:u w:val="single"/>
          <w:lang w:val="ro-RO" w:eastAsia="en-US"/>
        </w:rPr>
      </w:pPr>
      <w:r w:rsidRPr="009308AB">
        <w:rPr>
          <w:rFonts w:asciiTheme="minorHAnsi" w:eastAsiaTheme="minorHAnsi" w:hAnsiTheme="minorHAnsi" w:cstheme="minorHAnsi"/>
          <w:b/>
          <w:bCs/>
          <w:u w:val="single"/>
          <w:lang w:val="ro-RO" w:eastAsia="en-US"/>
        </w:rPr>
        <w:t>Se vor anexa fișele tehnice ale produselor ofertate.</w:t>
      </w:r>
    </w:p>
    <w:p w14:paraId="002C01AC" w14:textId="5C615A17" w:rsidR="00337F17" w:rsidRDefault="00337F17" w:rsidP="00610FC9">
      <w:pPr>
        <w:jc w:val="both"/>
        <w:rPr>
          <w:rFonts w:asciiTheme="minorHAnsi" w:eastAsiaTheme="minorHAnsi" w:hAnsiTheme="minorHAnsi" w:cstheme="minorHAnsi"/>
          <w:lang w:val="ro-RO" w:eastAsia="en-US"/>
        </w:rPr>
      </w:pPr>
    </w:p>
    <w:p w14:paraId="751E38AE" w14:textId="3348C2BB" w:rsidR="00337F17" w:rsidRDefault="00337F17" w:rsidP="00610FC9">
      <w:pPr>
        <w:jc w:val="both"/>
        <w:rPr>
          <w:rFonts w:asciiTheme="minorHAnsi" w:eastAsiaTheme="minorHAnsi" w:hAnsiTheme="minorHAnsi" w:cstheme="minorHAnsi"/>
          <w:b/>
          <w:lang w:val="ro-RO" w:eastAsia="en-US"/>
        </w:rPr>
      </w:pPr>
      <w:r>
        <w:rPr>
          <w:rFonts w:asciiTheme="minorHAnsi" w:eastAsiaTheme="minorHAnsi" w:hAnsiTheme="minorHAnsi" w:cstheme="minorHAnsi"/>
          <w:b/>
          <w:lang w:val="ro-RO" w:eastAsia="en-US"/>
        </w:rPr>
        <w:t>Termenul de livrare asumat de furnizor: ............</w:t>
      </w:r>
    </w:p>
    <w:p w14:paraId="26B0D54D" w14:textId="77777777" w:rsidR="00337F17" w:rsidRDefault="00337F17" w:rsidP="00610FC9">
      <w:pPr>
        <w:jc w:val="both"/>
        <w:rPr>
          <w:rFonts w:asciiTheme="minorHAnsi" w:eastAsiaTheme="minorHAnsi" w:hAnsiTheme="minorHAnsi" w:cstheme="minorHAnsi"/>
          <w:b/>
          <w:lang w:val="ro-RO" w:eastAsia="en-US"/>
        </w:rPr>
      </w:pPr>
    </w:p>
    <w:p w14:paraId="0EA880C5" w14:textId="3EF70CBF" w:rsidR="00D57E7D" w:rsidRPr="009308AB" w:rsidRDefault="00B21F0C" w:rsidP="00610FC9">
      <w:pPr>
        <w:jc w:val="both"/>
        <w:rPr>
          <w:rFonts w:asciiTheme="minorHAnsi" w:eastAsiaTheme="minorHAnsi" w:hAnsiTheme="minorHAnsi" w:cstheme="minorHAnsi"/>
          <w:b/>
          <w:lang w:val="ro-RO" w:eastAsia="en-US"/>
        </w:rPr>
      </w:pPr>
      <w:r w:rsidRPr="009308AB">
        <w:rPr>
          <w:rFonts w:asciiTheme="minorHAnsi" w:eastAsiaTheme="minorHAnsi" w:hAnsiTheme="minorHAnsi" w:cstheme="minorHAnsi"/>
          <w:b/>
          <w:lang w:val="ro-RO" w:eastAsia="en-US"/>
        </w:rPr>
        <w:t>Locul de livrare:</w:t>
      </w:r>
    </w:p>
    <w:p w14:paraId="00F92B8C" w14:textId="275A80EF" w:rsidR="00D57E7D" w:rsidRPr="00337F17" w:rsidRDefault="00B21F0C" w:rsidP="00610FC9">
      <w:pPr>
        <w:jc w:val="both"/>
        <w:rPr>
          <w:rFonts w:asciiTheme="minorHAnsi" w:eastAsiaTheme="minorHAnsi" w:hAnsiTheme="minorHAnsi" w:cstheme="minorHAnsi"/>
          <w:lang w:val="ro-RO" w:eastAsia="en-US"/>
        </w:rPr>
      </w:pPr>
      <w:r w:rsidRPr="009308AB">
        <w:rPr>
          <w:rFonts w:asciiTheme="minorHAnsi" w:eastAsiaTheme="minorHAnsi" w:hAnsiTheme="minorHAnsi" w:cstheme="minorHAnsi"/>
          <w:lang w:val="ro-RO" w:eastAsia="en-US"/>
        </w:rPr>
        <w:t>Ofertantul va indica locul de livrare conform cerințelor din Cai</w:t>
      </w:r>
      <w:r w:rsidR="00D12D57">
        <w:rPr>
          <w:rFonts w:asciiTheme="minorHAnsi" w:eastAsiaTheme="minorHAnsi" w:hAnsiTheme="minorHAnsi" w:cstheme="minorHAnsi"/>
          <w:lang w:val="ro-RO" w:eastAsia="en-US"/>
        </w:rPr>
        <w:t>e</w:t>
      </w:r>
      <w:r w:rsidRPr="009308AB">
        <w:rPr>
          <w:rFonts w:asciiTheme="minorHAnsi" w:eastAsiaTheme="minorHAnsi" w:hAnsiTheme="minorHAnsi" w:cstheme="minorHAnsi"/>
          <w:lang w:val="ro-RO" w:eastAsia="en-US"/>
        </w:rPr>
        <w:t>tul de sarcini</w:t>
      </w:r>
      <w:r w:rsidR="00337F17">
        <w:rPr>
          <w:rFonts w:asciiTheme="minorHAnsi" w:eastAsiaTheme="minorHAnsi" w:hAnsiTheme="minorHAnsi" w:cstheme="minorHAnsi"/>
          <w:lang w:val="ro-RO" w:eastAsia="en-US"/>
        </w:rPr>
        <w:t xml:space="preserve"> și va prezenta i</w:t>
      </w:r>
      <w:r w:rsidR="00981A2D" w:rsidRPr="009308AB">
        <w:rPr>
          <w:rFonts w:asciiTheme="minorHAnsi" w:eastAsia="Calibri" w:hAnsiTheme="minorHAnsi" w:cstheme="minorHAnsi"/>
          <w:color w:val="000000"/>
          <w:lang w:val="ro-RO" w:eastAsia="en-US"/>
        </w:rPr>
        <w:t xml:space="preserve">nformații referitoare la livrare, </w:t>
      </w:r>
      <w:r w:rsidR="009D2853" w:rsidRPr="009308AB">
        <w:rPr>
          <w:rFonts w:asciiTheme="minorHAnsi" w:eastAsia="Calibri" w:hAnsiTheme="minorHAnsi" w:cstheme="minorHAnsi"/>
          <w:color w:val="000000"/>
          <w:lang w:val="ro-RO" w:eastAsia="en-US"/>
        </w:rPr>
        <w:t xml:space="preserve">transport, instalare și punere în funcțiune, după caz, </w:t>
      </w:r>
      <w:r w:rsidR="00981A2D" w:rsidRPr="009308AB">
        <w:rPr>
          <w:rFonts w:asciiTheme="minorHAnsi" w:eastAsia="Calibri" w:hAnsiTheme="minorHAnsi" w:cstheme="minorHAnsi"/>
          <w:color w:val="000000"/>
          <w:lang w:val="ro-RO" w:eastAsia="en-US"/>
        </w:rPr>
        <w:t xml:space="preserve">ținând cont de natura produselor care fac obiectul </w:t>
      </w:r>
      <w:r w:rsidR="00D12D57">
        <w:rPr>
          <w:rFonts w:asciiTheme="minorHAnsi" w:eastAsia="Calibri" w:hAnsiTheme="minorHAnsi" w:cstheme="minorHAnsi"/>
          <w:color w:val="000000"/>
          <w:lang w:val="ro-RO" w:eastAsia="en-US"/>
        </w:rPr>
        <w:t>contractului.</w:t>
      </w:r>
    </w:p>
    <w:p w14:paraId="12A20893" w14:textId="77777777" w:rsidR="00CE67F5" w:rsidRPr="009308AB" w:rsidRDefault="00CE67F5" w:rsidP="00610FC9">
      <w:pPr>
        <w:jc w:val="both"/>
        <w:rPr>
          <w:rFonts w:asciiTheme="minorHAnsi" w:eastAsia="Calibri" w:hAnsiTheme="minorHAnsi" w:cstheme="minorHAnsi"/>
          <w:color w:val="000000"/>
          <w:lang w:val="ro-RO" w:eastAsia="en-US"/>
        </w:rPr>
      </w:pPr>
    </w:p>
    <w:p w14:paraId="2FC3C398" w14:textId="2B809215" w:rsidR="00337F17" w:rsidRDefault="00337F17" w:rsidP="00610FC9">
      <w:pPr>
        <w:jc w:val="both"/>
        <w:rPr>
          <w:rFonts w:asciiTheme="minorHAnsi" w:eastAsia="Calibri" w:hAnsiTheme="minorHAnsi" w:cstheme="minorHAnsi"/>
          <w:lang w:val="en-GB" w:eastAsia="en-US"/>
        </w:rPr>
      </w:pPr>
      <w:bookmarkStart w:id="8" w:name="_Toc476835385"/>
      <w:bookmarkStart w:id="9" w:name="_Toc476924764"/>
      <w:bookmarkEnd w:id="8"/>
      <w:r w:rsidRPr="00337F17">
        <w:rPr>
          <w:rFonts w:asciiTheme="minorHAnsi" w:eastAsia="Calibri" w:hAnsiTheme="minorHAnsi" w:cstheme="minorHAnsi"/>
          <w:lang w:val="en-GB" w:eastAsia="en-US"/>
        </w:rPr>
        <w:t xml:space="preserve">Subsemnatul, ………………… </w:t>
      </w:r>
      <w:proofErr w:type="spellStart"/>
      <w:r w:rsidRPr="00337F17">
        <w:rPr>
          <w:rFonts w:asciiTheme="minorHAnsi" w:eastAsia="Calibri" w:hAnsiTheme="minorHAnsi" w:cstheme="minorHAnsi"/>
          <w:lang w:val="en-GB" w:eastAsia="en-US"/>
        </w:rPr>
        <w:t>repre</w:t>
      </w:r>
      <w:r>
        <w:rPr>
          <w:rFonts w:asciiTheme="minorHAnsi" w:eastAsia="Calibri" w:hAnsiTheme="minorHAnsi" w:cstheme="minorHAnsi"/>
          <w:lang w:val="en-GB" w:eastAsia="en-US"/>
        </w:rPr>
        <w:t>z</w:t>
      </w:r>
      <w:r w:rsidRPr="00337F17">
        <w:rPr>
          <w:rFonts w:asciiTheme="minorHAnsi" w:eastAsia="Calibri" w:hAnsiTheme="minorHAnsi" w:cstheme="minorHAnsi"/>
          <w:lang w:val="en-GB" w:eastAsia="en-US"/>
        </w:rPr>
        <w:t>entant</w:t>
      </w:r>
      <w:proofErr w:type="spellEnd"/>
      <w:r w:rsidRPr="00337F17">
        <w:rPr>
          <w:rFonts w:asciiTheme="minorHAnsi" w:eastAsia="Calibri" w:hAnsiTheme="minorHAnsi" w:cstheme="minorHAnsi"/>
          <w:lang w:val="en-GB" w:eastAsia="en-US"/>
        </w:rPr>
        <w:t xml:space="preserve"> legal al </w:t>
      </w:r>
      <w:proofErr w:type="spellStart"/>
      <w:r>
        <w:rPr>
          <w:rFonts w:asciiTheme="minorHAnsi" w:eastAsia="Calibri" w:hAnsiTheme="minorHAnsi" w:cstheme="minorHAnsi"/>
          <w:lang w:val="en-GB" w:eastAsia="en-US"/>
        </w:rPr>
        <w:t>Ofertantului</w:t>
      </w:r>
      <w:proofErr w:type="spellEnd"/>
      <w:r>
        <w:rPr>
          <w:rFonts w:asciiTheme="minorHAnsi" w:eastAsia="Calibri" w:hAnsiTheme="minorHAnsi" w:cstheme="minorHAnsi"/>
          <w:lang w:val="en-GB" w:eastAsia="en-US"/>
        </w:rPr>
        <w:t xml:space="preserve"> ……………</w:t>
      </w:r>
      <w:proofErr w:type="gramStart"/>
      <w:r>
        <w:rPr>
          <w:rFonts w:asciiTheme="minorHAnsi" w:eastAsia="Calibri" w:hAnsiTheme="minorHAnsi" w:cstheme="minorHAnsi"/>
          <w:lang w:val="en-GB" w:eastAsia="en-US"/>
        </w:rPr>
        <w:t>…..</w:t>
      </w:r>
      <w:proofErr w:type="gramEnd"/>
      <w:r>
        <w:rPr>
          <w:rFonts w:asciiTheme="minorHAnsi" w:eastAsia="Calibri" w:hAnsiTheme="minorHAnsi" w:cstheme="minorHAnsi"/>
          <w:lang w:val="en-GB" w:eastAsia="en-US"/>
        </w:rPr>
        <w:t xml:space="preserve"> </w:t>
      </w:r>
      <w:proofErr w:type="spellStart"/>
      <w:r>
        <w:rPr>
          <w:rFonts w:asciiTheme="minorHAnsi" w:eastAsia="Calibri" w:hAnsiTheme="minorHAnsi" w:cstheme="minorHAnsi"/>
          <w:lang w:val="en-GB" w:eastAsia="en-US"/>
        </w:rPr>
        <w:t>certific</w:t>
      </w:r>
      <w:proofErr w:type="spellEnd"/>
      <w:r>
        <w:rPr>
          <w:rFonts w:asciiTheme="minorHAnsi" w:eastAsia="Calibri" w:hAnsiTheme="minorHAnsi" w:cstheme="minorHAnsi"/>
          <w:lang w:val="en-GB" w:eastAsia="en-US"/>
        </w:rPr>
        <w:t xml:space="preserve"> </w:t>
      </w:r>
      <w:proofErr w:type="spellStart"/>
      <w:r>
        <w:rPr>
          <w:rFonts w:asciiTheme="minorHAnsi" w:eastAsia="Calibri" w:hAnsiTheme="minorHAnsi" w:cstheme="minorHAnsi"/>
          <w:lang w:val="en-GB" w:eastAsia="en-US"/>
        </w:rPr>
        <w:t>că</w:t>
      </w:r>
      <w:proofErr w:type="spellEnd"/>
      <w:r>
        <w:rPr>
          <w:rFonts w:asciiTheme="minorHAnsi" w:eastAsia="Calibri" w:hAnsiTheme="minorHAnsi" w:cstheme="minorHAnsi"/>
          <w:lang w:val="en-GB" w:eastAsia="en-US"/>
        </w:rPr>
        <w:t xml:space="preserve"> </w:t>
      </w:r>
      <w:proofErr w:type="spellStart"/>
      <w:r>
        <w:rPr>
          <w:rFonts w:asciiTheme="minorHAnsi" w:eastAsia="Calibri" w:hAnsiTheme="minorHAnsi" w:cstheme="minorHAnsi"/>
          <w:lang w:val="en-GB" w:eastAsia="en-US"/>
        </w:rPr>
        <w:t>produsele</w:t>
      </w:r>
      <w:proofErr w:type="spellEnd"/>
      <w:r>
        <w:rPr>
          <w:rFonts w:asciiTheme="minorHAnsi" w:eastAsia="Calibri" w:hAnsiTheme="minorHAnsi" w:cstheme="minorHAnsi"/>
          <w:lang w:val="en-GB" w:eastAsia="en-US"/>
        </w:rPr>
        <w:t xml:space="preserve"> </w:t>
      </w:r>
      <w:proofErr w:type="spellStart"/>
      <w:r>
        <w:rPr>
          <w:rFonts w:asciiTheme="minorHAnsi" w:eastAsia="Calibri" w:hAnsiTheme="minorHAnsi" w:cstheme="minorHAnsi"/>
          <w:lang w:val="en-GB" w:eastAsia="en-US"/>
        </w:rPr>
        <w:t>ofertate</w:t>
      </w:r>
      <w:proofErr w:type="spellEnd"/>
      <w:r>
        <w:rPr>
          <w:rFonts w:asciiTheme="minorHAnsi" w:eastAsia="Calibri" w:hAnsiTheme="minorHAnsi" w:cstheme="minorHAnsi"/>
          <w:lang w:val="en-GB" w:eastAsia="en-US"/>
        </w:rPr>
        <w:t xml:space="preserve"> </w:t>
      </w:r>
      <w:proofErr w:type="spellStart"/>
      <w:r>
        <w:rPr>
          <w:rFonts w:asciiTheme="minorHAnsi" w:eastAsia="Calibri" w:hAnsiTheme="minorHAnsi" w:cstheme="minorHAnsi"/>
          <w:lang w:val="en-GB" w:eastAsia="en-US"/>
        </w:rPr>
        <w:t>răspund</w:t>
      </w:r>
      <w:proofErr w:type="spellEnd"/>
      <w:r>
        <w:rPr>
          <w:rFonts w:asciiTheme="minorHAnsi" w:eastAsia="Calibri" w:hAnsiTheme="minorHAnsi" w:cstheme="minorHAnsi"/>
          <w:lang w:val="en-GB" w:eastAsia="en-US"/>
        </w:rPr>
        <w:t xml:space="preserve"> </w:t>
      </w:r>
      <w:proofErr w:type="spellStart"/>
      <w:r>
        <w:rPr>
          <w:rFonts w:asciiTheme="minorHAnsi" w:eastAsia="Calibri" w:hAnsiTheme="minorHAnsi" w:cstheme="minorHAnsi"/>
          <w:lang w:val="en-GB" w:eastAsia="en-US"/>
        </w:rPr>
        <w:t>cerințelor</w:t>
      </w:r>
      <w:proofErr w:type="spellEnd"/>
      <w:r>
        <w:rPr>
          <w:rFonts w:asciiTheme="minorHAnsi" w:eastAsia="Calibri" w:hAnsiTheme="minorHAnsi" w:cstheme="minorHAnsi"/>
          <w:lang w:val="en-GB" w:eastAsia="en-US"/>
        </w:rPr>
        <w:t xml:space="preserve"> </w:t>
      </w:r>
      <w:proofErr w:type="spellStart"/>
      <w:r>
        <w:rPr>
          <w:rFonts w:asciiTheme="minorHAnsi" w:eastAsia="Calibri" w:hAnsiTheme="minorHAnsi" w:cstheme="minorHAnsi"/>
          <w:lang w:val="en-GB" w:eastAsia="en-US"/>
        </w:rPr>
        <w:t>privind</w:t>
      </w:r>
      <w:proofErr w:type="spellEnd"/>
      <w:r>
        <w:rPr>
          <w:rFonts w:asciiTheme="minorHAnsi" w:eastAsia="Calibri" w:hAnsiTheme="minorHAnsi" w:cstheme="minorHAnsi"/>
          <w:lang w:val="en-GB" w:eastAsia="en-US"/>
        </w:rPr>
        <w:t xml:space="preserve"> </w:t>
      </w:r>
      <w:proofErr w:type="spellStart"/>
      <w:r>
        <w:rPr>
          <w:rFonts w:asciiTheme="minorHAnsi" w:eastAsia="Calibri" w:hAnsiTheme="minorHAnsi" w:cstheme="minorHAnsi"/>
          <w:lang w:val="en-GB" w:eastAsia="en-US"/>
        </w:rPr>
        <w:t>respectarea</w:t>
      </w:r>
      <w:proofErr w:type="spellEnd"/>
      <w:r>
        <w:rPr>
          <w:rFonts w:asciiTheme="minorHAnsi" w:eastAsia="Calibri" w:hAnsiTheme="minorHAnsi" w:cstheme="minorHAnsi"/>
          <w:lang w:val="en-GB" w:eastAsia="en-US"/>
        </w:rPr>
        <w:t xml:space="preserve"> </w:t>
      </w:r>
      <w:proofErr w:type="spellStart"/>
      <w:r>
        <w:rPr>
          <w:rFonts w:asciiTheme="minorHAnsi" w:eastAsia="Calibri" w:hAnsiTheme="minorHAnsi" w:cstheme="minorHAnsi"/>
          <w:lang w:val="en-GB" w:eastAsia="en-US"/>
        </w:rPr>
        <w:t>principiului</w:t>
      </w:r>
      <w:proofErr w:type="spellEnd"/>
      <w:r>
        <w:rPr>
          <w:rFonts w:asciiTheme="minorHAnsi" w:eastAsia="Calibri" w:hAnsiTheme="minorHAnsi" w:cstheme="minorHAnsi"/>
          <w:lang w:val="en-GB" w:eastAsia="en-US"/>
        </w:rPr>
        <w:t xml:space="preserve"> DNSH </w:t>
      </w:r>
      <w:proofErr w:type="spellStart"/>
      <w:r w:rsidR="00A42168">
        <w:rPr>
          <w:rFonts w:asciiTheme="minorHAnsi" w:eastAsia="Calibri" w:hAnsiTheme="minorHAnsi" w:cstheme="minorHAnsi"/>
          <w:lang w:val="en-GB" w:eastAsia="en-US"/>
        </w:rPr>
        <w:t>așa</w:t>
      </w:r>
      <w:proofErr w:type="spellEnd"/>
      <w:r w:rsidR="00A42168">
        <w:rPr>
          <w:rFonts w:asciiTheme="minorHAnsi" w:eastAsia="Calibri" w:hAnsiTheme="minorHAnsi" w:cstheme="minorHAnsi"/>
          <w:lang w:val="en-GB" w:eastAsia="en-US"/>
        </w:rPr>
        <w:t xml:space="preserve"> cum sunt </w:t>
      </w:r>
      <w:proofErr w:type="spellStart"/>
      <w:r w:rsidR="00A42168">
        <w:rPr>
          <w:rFonts w:asciiTheme="minorHAnsi" w:eastAsia="Calibri" w:hAnsiTheme="minorHAnsi" w:cstheme="minorHAnsi"/>
          <w:lang w:val="en-GB" w:eastAsia="en-US"/>
        </w:rPr>
        <w:t>acestea</w:t>
      </w:r>
      <w:proofErr w:type="spellEnd"/>
      <w:r w:rsidR="00A42168">
        <w:rPr>
          <w:rFonts w:asciiTheme="minorHAnsi" w:eastAsia="Calibri" w:hAnsiTheme="minorHAnsi" w:cstheme="minorHAnsi"/>
          <w:lang w:val="en-GB" w:eastAsia="en-US"/>
        </w:rPr>
        <w:t xml:space="preserve"> definite </w:t>
      </w:r>
      <w:proofErr w:type="spellStart"/>
      <w:r w:rsidR="00A42168">
        <w:rPr>
          <w:rFonts w:asciiTheme="minorHAnsi" w:eastAsia="Calibri" w:hAnsiTheme="minorHAnsi" w:cstheme="minorHAnsi"/>
          <w:lang w:val="en-GB" w:eastAsia="en-US"/>
        </w:rPr>
        <w:t>în</w:t>
      </w:r>
      <w:proofErr w:type="spellEnd"/>
      <w:r w:rsidR="00A42168">
        <w:rPr>
          <w:rFonts w:asciiTheme="minorHAnsi" w:eastAsia="Calibri" w:hAnsiTheme="minorHAnsi" w:cstheme="minorHAnsi"/>
          <w:lang w:val="en-GB" w:eastAsia="en-US"/>
        </w:rPr>
        <w:t xml:space="preserve"> </w:t>
      </w:r>
      <w:proofErr w:type="spellStart"/>
      <w:r w:rsidR="00A42168">
        <w:rPr>
          <w:rFonts w:asciiTheme="minorHAnsi" w:eastAsia="Calibri" w:hAnsiTheme="minorHAnsi" w:cstheme="minorHAnsi"/>
          <w:lang w:val="en-GB" w:eastAsia="en-US"/>
        </w:rPr>
        <w:t>Caietul</w:t>
      </w:r>
      <w:proofErr w:type="spellEnd"/>
      <w:r w:rsidR="00A42168">
        <w:rPr>
          <w:rFonts w:asciiTheme="minorHAnsi" w:eastAsia="Calibri" w:hAnsiTheme="minorHAnsi" w:cstheme="minorHAnsi"/>
          <w:lang w:val="en-GB" w:eastAsia="en-US"/>
        </w:rPr>
        <w:t xml:space="preserve"> de </w:t>
      </w:r>
      <w:proofErr w:type="spellStart"/>
      <w:r w:rsidR="00A42168">
        <w:rPr>
          <w:rFonts w:asciiTheme="minorHAnsi" w:eastAsia="Calibri" w:hAnsiTheme="minorHAnsi" w:cstheme="minorHAnsi"/>
          <w:lang w:val="en-GB" w:eastAsia="en-US"/>
        </w:rPr>
        <w:t>sarcini</w:t>
      </w:r>
      <w:proofErr w:type="spellEnd"/>
      <w:r w:rsidR="00A42168">
        <w:rPr>
          <w:rFonts w:asciiTheme="minorHAnsi" w:eastAsia="Calibri" w:hAnsiTheme="minorHAnsi" w:cstheme="minorHAnsi"/>
          <w:lang w:val="en-GB" w:eastAsia="en-US"/>
        </w:rPr>
        <w:t xml:space="preserve"> </w:t>
      </w:r>
      <w:proofErr w:type="spellStart"/>
      <w:r>
        <w:rPr>
          <w:rFonts w:asciiTheme="minorHAnsi" w:eastAsia="Calibri" w:hAnsiTheme="minorHAnsi" w:cstheme="minorHAnsi"/>
          <w:lang w:val="en-GB" w:eastAsia="en-US"/>
        </w:rPr>
        <w:t>și</w:t>
      </w:r>
      <w:proofErr w:type="spellEnd"/>
      <w:r>
        <w:rPr>
          <w:rFonts w:asciiTheme="minorHAnsi" w:eastAsia="Calibri" w:hAnsiTheme="minorHAnsi" w:cstheme="minorHAnsi"/>
          <w:lang w:val="en-GB" w:eastAsia="en-US"/>
        </w:rPr>
        <w:t xml:space="preserve"> </w:t>
      </w:r>
      <w:proofErr w:type="spellStart"/>
      <w:r>
        <w:rPr>
          <w:rFonts w:asciiTheme="minorHAnsi" w:eastAsia="Calibri" w:hAnsiTheme="minorHAnsi" w:cstheme="minorHAnsi"/>
          <w:lang w:val="en-GB" w:eastAsia="en-US"/>
        </w:rPr>
        <w:t>mă</w:t>
      </w:r>
      <w:proofErr w:type="spellEnd"/>
      <w:r>
        <w:rPr>
          <w:rFonts w:asciiTheme="minorHAnsi" w:eastAsia="Calibri" w:hAnsiTheme="minorHAnsi" w:cstheme="minorHAnsi"/>
          <w:lang w:val="en-GB" w:eastAsia="en-US"/>
        </w:rPr>
        <w:t xml:space="preserve"> </w:t>
      </w:r>
      <w:proofErr w:type="spellStart"/>
      <w:r>
        <w:rPr>
          <w:rFonts w:asciiTheme="minorHAnsi" w:eastAsia="Calibri" w:hAnsiTheme="minorHAnsi" w:cstheme="minorHAnsi"/>
          <w:lang w:val="en-GB" w:eastAsia="en-US"/>
        </w:rPr>
        <w:t>oblig</w:t>
      </w:r>
      <w:proofErr w:type="spellEnd"/>
      <w:r>
        <w:rPr>
          <w:rFonts w:asciiTheme="minorHAnsi" w:eastAsia="Calibri" w:hAnsiTheme="minorHAnsi" w:cstheme="minorHAnsi"/>
          <w:lang w:val="en-GB" w:eastAsia="en-US"/>
        </w:rPr>
        <w:t xml:space="preserve"> </w:t>
      </w:r>
      <w:proofErr w:type="spellStart"/>
      <w:r>
        <w:rPr>
          <w:rFonts w:asciiTheme="minorHAnsi" w:eastAsia="Calibri" w:hAnsiTheme="minorHAnsi" w:cstheme="minorHAnsi"/>
          <w:lang w:val="en-GB" w:eastAsia="en-US"/>
        </w:rPr>
        <w:t>să</w:t>
      </w:r>
      <w:proofErr w:type="spellEnd"/>
      <w:r>
        <w:rPr>
          <w:rFonts w:asciiTheme="minorHAnsi" w:eastAsia="Calibri" w:hAnsiTheme="minorHAnsi" w:cstheme="minorHAnsi"/>
          <w:lang w:val="en-GB" w:eastAsia="en-US"/>
        </w:rPr>
        <w:t xml:space="preserve"> respect </w:t>
      </w:r>
      <w:proofErr w:type="spellStart"/>
      <w:r>
        <w:rPr>
          <w:rFonts w:asciiTheme="minorHAnsi" w:eastAsia="Calibri" w:hAnsiTheme="minorHAnsi" w:cstheme="minorHAnsi"/>
          <w:lang w:val="en-GB" w:eastAsia="en-US"/>
        </w:rPr>
        <w:t>obligațiile</w:t>
      </w:r>
      <w:proofErr w:type="spellEnd"/>
      <w:r>
        <w:rPr>
          <w:rFonts w:asciiTheme="minorHAnsi" w:eastAsia="Calibri" w:hAnsiTheme="minorHAnsi" w:cstheme="minorHAnsi"/>
          <w:lang w:val="en-GB" w:eastAsia="en-US"/>
        </w:rPr>
        <w:t xml:space="preserve"> cu </w:t>
      </w:r>
      <w:proofErr w:type="spellStart"/>
      <w:r>
        <w:rPr>
          <w:rFonts w:asciiTheme="minorHAnsi" w:eastAsia="Calibri" w:hAnsiTheme="minorHAnsi" w:cstheme="minorHAnsi"/>
          <w:lang w:val="en-GB" w:eastAsia="en-US"/>
        </w:rPr>
        <w:t>privire</w:t>
      </w:r>
      <w:proofErr w:type="spellEnd"/>
      <w:r>
        <w:rPr>
          <w:rFonts w:asciiTheme="minorHAnsi" w:eastAsia="Calibri" w:hAnsiTheme="minorHAnsi" w:cstheme="minorHAnsi"/>
          <w:lang w:val="en-GB" w:eastAsia="en-US"/>
        </w:rPr>
        <w:t xml:space="preserve"> la </w:t>
      </w:r>
      <w:proofErr w:type="spellStart"/>
      <w:r>
        <w:rPr>
          <w:rFonts w:asciiTheme="minorHAnsi" w:eastAsia="Calibri" w:hAnsiTheme="minorHAnsi" w:cstheme="minorHAnsi"/>
          <w:lang w:val="en-GB" w:eastAsia="en-US"/>
        </w:rPr>
        <w:t>obiectivele</w:t>
      </w:r>
      <w:proofErr w:type="spellEnd"/>
      <w:r>
        <w:rPr>
          <w:rFonts w:asciiTheme="minorHAnsi" w:eastAsia="Calibri" w:hAnsiTheme="minorHAnsi" w:cstheme="minorHAnsi"/>
          <w:lang w:val="en-GB" w:eastAsia="en-US"/>
        </w:rPr>
        <w:t xml:space="preserve"> de </w:t>
      </w:r>
      <w:proofErr w:type="spellStart"/>
      <w:r>
        <w:rPr>
          <w:rFonts w:asciiTheme="minorHAnsi" w:eastAsia="Calibri" w:hAnsiTheme="minorHAnsi" w:cstheme="minorHAnsi"/>
          <w:lang w:val="en-GB" w:eastAsia="en-US"/>
        </w:rPr>
        <w:t>mediu</w:t>
      </w:r>
      <w:proofErr w:type="spellEnd"/>
      <w:r>
        <w:rPr>
          <w:rFonts w:asciiTheme="minorHAnsi" w:eastAsia="Calibri" w:hAnsiTheme="minorHAnsi" w:cstheme="minorHAnsi"/>
          <w:lang w:val="en-GB" w:eastAsia="en-US"/>
        </w:rPr>
        <w:t xml:space="preserve"> </w:t>
      </w:r>
      <w:proofErr w:type="spellStart"/>
      <w:r>
        <w:rPr>
          <w:rFonts w:asciiTheme="minorHAnsi" w:eastAsia="Calibri" w:hAnsiTheme="minorHAnsi" w:cstheme="minorHAnsi"/>
          <w:lang w:val="en-GB" w:eastAsia="en-US"/>
        </w:rPr>
        <w:t>relevante</w:t>
      </w:r>
      <w:proofErr w:type="spellEnd"/>
      <w:r>
        <w:rPr>
          <w:rFonts w:asciiTheme="minorHAnsi" w:eastAsia="Calibri" w:hAnsiTheme="minorHAnsi" w:cstheme="minorHAnsi"/>
          <w:lang w:val="en-GB" w:eastAsia="en-US"/>
        </w:rPr>
        <w:t xml:space="preserve"> pe </w:t>
      </w:r>
      <w:proofErr w:type="spellStart"/>
      <w:r>
        <w:rPr>
          <w:rFonts w:asciiTheme="minorHAnsi" w:eastAsia="Calibri" w:hAnsiTheme="minorHAnsi" w:cstheme="minorHAnsi"/>
          <w:lang w:val="en-GB" w:eastAsia="en-US"/>
        </w:rPr>
        <w:t>întreaga</w:t>
      </w:r>
      <w:proofErr w:type="spellEnd"/>
      <w:r>
        <w:rPr>
          <w:rFonts w:asciiTheme="minorHAnsi" w:eastAsia="Calibri" w:hAnsiTheme="minorHAnsi" w:cstheme="minorHAnsi"/>
          <w:lang w:val="en-GB" w:eastAsia="en-US"/>
        </w:rPr>
        <w:t xml:space="preserve"> </w:t>
      </w:r>
      <w:proofErr w:type="spellStart"/>
      <w:r>
        <w:rPr>
          <w:rFonts w:asciiTheme="minorHAnsi" w:eastAsia="Calibri" w:hAnsiTheme="minorHAnsi" w:cstheme="minorHAnsi"/>
          <w:lang w:val="en-GB" w:eastAsia="en-US"/>
        </w:rPr>
        <w:t>durată</w:t>
      </w:r>
      <w:proofErr w:type="spellEnd"/>
      <w:r>
        <w:rPr>
          <w:rFonts w:asciiTheme="minorHAnsi" w:eastAsia="Calibri" w:hAnsiTheme="minorHAnsi" w:cstheme="minorHAnsi"/>
          <w:lang w:val="en-GB" w:eastAsia="en-US"/>
        </w:rPr>
        <w:t xml:space="preserve"> de </w:t>
      </w:r>
      <w:proofErr w:type="spellStart"/>
      <w:r>
        <w:rPr>
          <w:rFonts w:asciiTheme="minorHAnsi" w:eastAsia="Calibri" w:hAnsiTheme="minorHAnsi" w:cstheme="minorHAnsi"/>
          <w:lang w:val="en-GB" w:eastAsia="en-US"/>
        </w:rPr>
        <w:t>executare</w:t>
      </w:r>
      <w:proofErr w:type="spellEnd"/>
      <w:r>
        <w:rPr>
          <w:rFonts w:asciiTheme="minorHAnsi" w:eastAsia="Calibri" w:hAnsiTheme="minorHAnsi" w:cstheme="minorHAnsi"/>
          <w:lang w:val="en-GB" w:eastAsia="en-US"/>
        </w:rPr>
        <w:t xml:space="preserve"> a </w:t>
      </w:r>
      <w:proofErr w:type="spellStart"/>
      <w:r>
        <w:rPr>
          <w:rFonts w:asciiTheme="minorHAnsi" w:eastAsia="Calibri" w:hAnsiTheme="minorHAnsi" w:cstheme="minorHAnsi"/>
          <w:lang w:val="en-GB" w:eastAsia="en-US"/>
        </w:rPr>
        <w:t>contractului</w:t>
      </w:r>
      <w:proofErr w:type="spellEnd"/>
      <w:r>
        <w:rPr>
          <w:rFonts w:asciiTheme="minorHAnsi" w:eastAsia="Calibri" w:hAnsiTheme="minorHAnsi" w:cstheme="minorHAnsi"/>
          <w:lang w:val="en-GB" w:eastAsia="en-US"/>
        </w:rPr>
        <w:t>.</w:t>
      </w:r>
    </w:p>
    <w:p w14:paraId="5F6950BA" w14:textId="77777777" w:rsidR="00337F17" w:rsidRPr="00337F17" w:rsidRDefault="00337F17" w:rsidP="00610FC9">
      <w:pPr>
        <w:jc w:val="both"/>
        <w:rPr>
          <w:rFonts w:asciiTheme="minorHAnsi" w:eastAsia="Calibri" w:hAnsiTheme="minorHAnsi" w:cstheme="minorHAnsi"/>
          <w:lang w:val="en-GB" w:eastAsia="en-US"/>
        </w:rPr>
      </w:pPr>
    </w:p>
    <w:p w14:paraId="0E0E75BA" w14:textId="77777777" w:rsidR="00337F17" w:rsidRPr="009308AB" w:rsidRDefault="00337F17" w:rsidP="00337F17">
      <w:pPr>
        <w:jc w:val="both"/>
        <w:rPr>
          <w:rFonts w:asciiTheme="minorHAnsi" w:hAnsiTheme="minorHAnsi" w:cstheme="minorHAnsi"/>
          <w:color w:val="000000"/>
          <w:lang w:val="fr-FR" w:eastAsia="en-US"/>
        </w:rPr>
      </w:pPr>
      <w:r w:rsidRPr="009308AB">
        <w:rPr>
          <w:rFonts w:asciiTheme="minorHAnsi" w:hAnsiTheme="minorHAnsi" w:cstheme="minorHAnsi"/>
          <w:color w:val="000000"/>
          <w:lang w:val="fr-FR" w:eastAsia="en-US"/>
        </w:rPr>
        <w:t xml:space="preserve">Data </w:t>
      </w:r>
      <w:proofErr w:type="spellStart"/>
      <w:r w:rsidRPr="009308AB">
        <w:rPr>
          <w:rFonts w:asciiTheme="minorHAnsi" w:hAnsiTheme="minorHAnsi" w:cstheme="minorHAnsi"/>
          <w:color w:val="000000"/>
          <w:lang w:val="fr-FR" w:eastAsia="en-US"/>
        </w:rPr>
        <w:t>completării</w:t>
      </w:r>
      <w:proofErr w:type="spellEnd"/>
      <w:r w:rsidRPr="009308AB">
        <w:rPr>
          <w:rFonts w:asciiTheme="minorHAnsi" w:hAnsiTheme="minorHAnsi" w:cstheme="minorHAnsi"/>
          <w:color w:val="000000"/>
          <w:lang w:val="fr-FR" w:eastAsia="en-US"/>
        </w:rPr>
        <w:t xml:space="preserve"> ......................</w:t>
      </w:r>
    </w:p>
    <w:p w14:paraId="5BC7086E" w14:textId="77777777" w:rsidR="00337F17" w:rsidRPr="009308AB" w:rsidRDefault="00337F17" w:rsidP="00337F17">
      <w:pPr>
        <w:jc w:val="both"/>
        <w:rPr>
          <w:rFonts w:asciiTheme="minorHAnsi" w:hAnsiTheme="minorHAnsi" w:cstheme="minorHAnsi"/>
          <w:color w:val="000000"/>
          <w:lang w:val="fr-FR" w:eastAsia="en-US"/>
        </w:rPr>
      </w:pPr>
    </w:p>
    <w:p w14:paraId="7D9B5613" w14:textId="77777777" w:rsidR="00337F17" w:rsidRPr="009308AB" w:rsidRDefault="00337F17" w:rsidP="00337F17">
      <w:pPr>
        <w:jc w:val="both"/>
        <w:rPr>
          <w:rFonts w:asciiTheme="minorHAnsi" w:hAnsiTheme="minorHAnsi" w:cstheme="minorHAnsi"/>
          <w:color w:val="000000"/>
          <w:lang w:val="fr-FR" w:eastAsia="en-US"/>
        </w:rPr>
      </w:pPr>
    </w:p>
    <w:p w14:paraId="4B42093E" w14:textId="77777777" w:rsidR="00337F17" w:rsidRPr="009308AB" w:rsidRDefault="00337F17" w:rsidP="00337F17">
      <w:pPr>
        <w:jc w:val="both"/>
        <w:rPr>
          <w:rFonts w:asciiTheme="minorHAnsi" w:hAnsiTheme="minorHAnsi" w:cstheme="minorHAnsi"/>
          <w:color w:val="000000"/>
          <w:lang w:val="fr-FR" w:eastAsia="en-US"/>
        </w:rPr>
      </w:pPr>
      <w:proofErr w:type="spellStart"/>
      <w:r w:rsidRPr="009308AB">
        <w:rPr>
          <w:rFonts w:asciiTheme="minorHAnsi" w:hAnsiTheme="minorHAnsi" w:cstheme="minorHAnsi"/>
          <w:color w:val="000000"/>
          <w:lang w:val="fr-FR" w:eastAsia="en-US"/>
        </w:rPr>
        <w:t>Operator</w:t>
      </w:r>
      <w:proofErr w:type="spellEnd"/>
      <w:r w:rsidRPr="009308AB">
        <w:rPr>
          <w:rFonts w:asciiTheme="minorHAnsi" w:hAnsiTheme="minorHAnsi" w:cstheme="minorHAnsi"/>
          <w:color w:val="000000"/>
          <w:lang w:val="fr-FR" w:eastAsia="en-US"/>
        </w:rPr>
        <w:t xml:space="preserve"> economic,</w:t>
      </w:r>
    </w:p>
    <w:p w14:paraId="3F69708E" w14:textId="77777777" w:rsidR="00337F17" w:rsidRPr="009308AB" w:rsidRDefault="00337F17" w:rsidP="00337F17">
      <w:pPr>
        <w:jc w:val="both"/>
        <w:rPr>
          <w:rFonts w:asciiTheme="minorHAnsi" w:hAnsiTheme="minorHAnsi" w:cstheme="minorHAnsi"/>
          <w:color w:val="000000"/>
          <w:lang w:val="fr-FR" w:eastAsia="en-US"/>
        </w:rPr>
      </w:pPr>
    </w:p>
    <w:p w14:paraId="4B0FDA0B" w14:textId="77777777" w:rsidR="00337F17" w:rsidRPr="009308AB" w:rsidRDefault="00337F17" w:rsidP="00337F17">
      <w:pPr>
        <w:jc w:val="both"/>
        <w:rPr>
          <w:rFonts w:asciiTheme="minorHAnsi" w:hAnsiTheme="minorHAnsi" w:cstheme="minorHAnsi"/>
          <w:color w:val="000000"/>
          <w:lang w:val="fr-FR" w:eastAsia="en-US"/>
        </w:rPr>
      </w:pPr>
      <w:r w:rsidRPr="009308AB">
        <w:rPr>
          <w:rFonts w:asciiTheme="minorHAnsi" w:hAnsiTheme="minorHAnsi" w:cstheme="minorHAnsi"/>
          <w:color w:val="000000"/>
          <w:lang w:val="fr-FR" w:eastAsia="en-US"/>
        </w:rPr>
        <w:t>.......................................</w:t>
      </w:r>
    </w:p>
    <w:p w14:paraId="3A2CA566" w14:textId="77777777" w:rsidR="00337F17" w:rsidRPr="009308AB" w:rsidRDefault="00337F17" w:rsidP="00337F17">
      <w:pPr>
        <w:jc w:val="both"/>
        <w:rPr>
          <w:rFonts w:asciiTheme="minorHAnsi" w:hAnsiTheme="minorHAnsi" w:cstheme="minorHAnsi"/>
          <w:color w:val="000000"/>
          <w:lang w:val="fr-FR" w:eastAsia="en-US"/>
        </w:rPr>
      </w:pPr>
      <w:r w:rsidRPr="009308AB">
        <w:rPr>
          <w:rFonts w:asciiTheme="minorHAnsi" w:hAnsiTheme="minorHAnsi" w:cstheme="minorHAnsi"/>
          <w:color w:val="000000"/>
          <w:lang w:val="fr-FR" w:eastAsia="en-US"/>
        </w:rPr>
        <w:t>(</w:t>
      </w:r>
      <w:proofErr w:type="spellStart"/>
      <w:proofErr w:type="gramStart"/>
      <w:r w:rsidRPr="009308AB">
        <w:rPr>
          <w:rFonts w:asciiTheme="minorHAnsi" w:hAnsiTheme="minorHAnsi" w:cstheme="minorHAnsi"/>
          <w:color w:val="000000"/>
          <w:lang w:val="fr-FR" w:eastAsia="en-US"/>
        </w:rPr>
        <w:t>semnatura</w:t>
      </w:r>
      <w:proofErr w:type="spellEnd"/>
      <w:proofErr w:type="gramEnd"/>
      <w:r w:rsidRPr="009308AB">
        <w:rPr>
          <w:rFonts w:asciiTheme="minorHAnsi" w:hAnsiTheme="minorHAnsi" w:cstheme="minorHAnsi"/>
          <w:color w:val="000000"/>
          <w:lang w:val="fr-FR" w:eastAsia="en-US"/>
        </w:rPr>
        <w:t xml:space="preserve"> </w:t>
      </w:r>
      <w:proofErr w:type="spellStart"/>
      <w:r w:rsidRPr="009308AB">
        <w:rPr>
          <w:rFonts w:asciiTheme="minorHAnsi" w:hAnsiTheme="minorHAnsi" w:cstheme="minorHAnsi"/>
          <w:color w:val="000000"/>
          <w:lang w:val="fr-FR" w:eastAsia="en-US"/>
        </w:rPr>
        <w:t>autorizată</w:t>
      </w:r>
      <w:proofErr w:type="spellEnd"/>
      <w:r w:rsidRPr="009308AB">
        <w:rPr>
          <w:rFonts w:asciiTheme="minorHAnsi" w:hAnsiTheme="minorHAnsi" w:cstheme="minorHAnsi"/>
          <w:color w:val="000000"/>
          <w:lang w:val="fr-FR" w:eastAsia="en-US"/>
        </w:rPr>
        <w:t xml:space="preserve">)   </w:t>
      </w:r>
    </w:p>
    <w:p w14:paraId="44D6D187" w14:textId="77777777" w:rsidR="00337F17" w:rsidRDefault="00337F17" w:rsidP="00610FC9">
      <w:pPr>
        <w:jc w:val="both"/>
        <w:rPr>
          <w:rFonts w:asciiTheme="minorHAnsi" w:eastAsia="Calibri" w:hAnsiTheme="minorHAnsi" w:cstheme="minorHAnsi"/>
          <w:b/>
          <w:bCs/>
          <w:lang w:val="en-GB" w:eastAsia="en-US"/>
        </w:rPr>
      </w:pPr>
    </w:p>
    <w:p w14:paraId="5D38820C" w14:textId="77777777" w:rsidR="00337F17" w:rsidRDefault="00337F17" w:rsidP="00610FC9">
      <w:pPr>
        <w:jc w:val="both"/>
        <w:rPr>
          <w:rFonts w:asciiTheme="minorHAnsi" w:eastAsia="Calibri" w:hAnsiTheme="minorHAnsi" w:cstheme="minorHAnsi"/>
          <w:b/>
          <w:bCs/>
          <w:lang w:val="en-GB" w:eastAsia="en-US"/>
        </w:rPr>
      </w:pPr>
    </w:p>
    <w:p w14:paraId="7208575F" w14:textId="5DD205E1" w:rsidR="00D57E7D" w:rsidRPr="009308AB" w:rsidRDefault="00D57E7D" w:rsidP="00610FC9">
      <w:pPr>
        <w:jc w:val="both"/>
        <w:rPr>
          <w:rFonts w:asciiTheme="minorHAnsi" w:eastAsia="Calibri" w:hAnsiTheme="minorHAnsi" w:cstheme="minorHAnsi"/>
          <w:b/>
          <w:bCs/>
          <w:lang w:val="en-GB" w:eastAsia="en-US"/>
        </w:rPr>
      </w:pPr>
      <w:proofErr w:type="spellStart"/>
      <w:r w:rsidRPr="009308AB">
        <w:rPr>
          <w:rFonts w:asciiTheme="minorHAnsi" w:eastAsia="Calibri" w:hAnsiTheme="minorHAnsi" w:cstheme="minorHAnsi"/>
          <w:b/>
          <w:bCs/>
          <w:lang w:val="en-GB" w:eastAsia="en-US"/>
        </w:rPr>
        <w:t>Anexe</w:t>
      </w:r>
      <w:proofErr w:type="spellEnd"/>
      <w:r w:rsidRPr="009308AB">
        <w:rPr>
          <w:rFonts w:asciiTheme="minorHAnsi" w:eastAsia="Calibri" w:hAnsiTheme="minorHAnsi" w:cstheme="minorHAnsi"/>
          <w:b/>
          <w:bCs/>
          <w:lang w:val="en-GB" w:eastAsia="en-US"/>
        </w:rPr>
        <w:t xml:space="preserve"> la </w:t>
      </w:r>
      <w:proofErr w:type="spellStart"/>
      <w:r w:rsidRPr="009308AB">
        <w:rPr>
          <w:rFonts w:asciiTheme="minorHAnsi" w:eastAsia="Calibri" w:hAnsiTheme="minorHAnsi" w:cstheme="minorHAnsi"/>
          <w:b/>
          <w:bCs/>
          <w:lang w:val="en-GB" w:eastAsia="en-US"/>
        </w:rPr>
        <w:t>Propunerea</w:t>
      </w:r>
      <w:proofErr w:type="spellEnd"/>
      <w:r w:rsidRPr="009308AB">
        <w:rPr>
          <w:rFonts w:asciiTheme="minorHAnsi" w:eastAsia="Calibri" w:hAnsiTheme="minorHAnsi" w:cstheme="minorHAnsi"/>
          <w:b/>
          <w:bCs/>
          <w:lang w:val="en-GB" w:eastAsia="en-US"/>
        </w:rPr>
        <w:t xml:space="preserve"> </w:t>
      </w:r>
      <w:proofErr w:type="spellStart"/>
      <w:r w:rsidRPr="009308AB">
        <w:rPr>
          <w:rFonts w:asciiTheme="minorHAnsi" w:eastAsia="Calibri" w:hAnsiTheme="minorHAnsi" w:cstheme="minorHAnsi"/>
          <w:b/>
          <w:bCs/>
          <w:lang w:val="en-GB" w:eastAsia="en-US"/>
        </w:rPr>
        <w:t>Tehnica</w:t>
      </w:r>
      <w:bookmarkEnd w:id="9"/>
      <w:proofErr w:type="spellEnd"/>
      <w:r w:rsidRPr="009308AB">
        <w:rPr>
          <w:rFonts w:asciiTheme="minorHAnsi" w:eastAsia="Calibri" w:hAnsiTheme="minorHAnsi" w:cstheme="minorHAnsi"/>
          <w:b/>
          <w:bCs/>
          <w:lang w:val="en-GB" w:eastAsia="en-US"/>
        </w:rPr>
        <w:t xml:space="preserve">  </w:t>
      </w:r>
    </w:p>
    <w:p w14:paraId="450CDC96" w14:textId="77777777" w:rsidR="00D57E7D" w:rsidRPr="009308AB" w:rsidRDefault="00D57E7D" w:rsidP="00610FC9">
      <w:pPr>
        <w:jc w:val="both"/>
        <w:rPr>
          <w:rFonts w:asciiTheme="minorHAnsi" w:eastAsiaTheme="minorHAnsi" w:hAnsiTheme="minorHAnsi" w:cstheme="minorHAnsi"/>
          <w:b/>
          <w:lang w:val="ro-RO" w:eastAsia="en-US"/>
        </w:rPr>
      </w:pPr>
    </w:p>
    <w:p w14:paraId="6CA3A23A" w14:textId="54DC153C" w:rsidR="009D2853" w:rsidRPr="009308AB" w:rsidRDefault="00E6426E" w:rsidP="00610FC9">
      <w:pPr>
        <w:pStyle w:val="ListParagraph"/>
        <w:numPr>
          <w:ilvl w:val="0"/>
          <w:numId w:val="23"/>
        </w:numPr>
        <w:jc w:val="both"/>
        <w:rPr>
          <w:rFonts w:asciiTheme="minorHAnsi" w:eastAsiaTheme="minorHAnsi" w:hAnsiTheme="minorHAnsi" w:cstheme="minorHAnsi"/>
          <w:sz w:val="24"/>
          <w:szCs w:val="24"/>
          <w:lang w:val="fr-FR" w:eastAsia="en-US"/>
        </w:rPr>
      </w:pPr>
      <w:proofErr w:type="spellStart"/>
      <w:r w:rsidRPr="009308AB">
        <w:rPr>
          <w:rFonts w:asciiTheme="minorHAnsi" w:eastAsiaTheme="minorHAnsi" w:hAnsiTheme="minorHAnsi" w:cstheme="minorHAnsi"/>
          <w:sz w:val="24"/>
          <w:szCs w:val="24"/>
          <w:lang w:val="fr-FR" w:eastAsia="en-US"/>
        </w:rPr>
        <w:t>Declarație</w:t>
      </w:r>
      <w:proofErr w:type="spellEnd"/>
      <w:r w:rsidRPr="009308AB">
        <w:rPr>
          <w:rFonts w:asciiTheme="minorHAnsi" w:eastAsiaTheme="minorHAnsi" w:hAnsiTheme="minorHAnsi" w:cstheme="minorHAnsi"/>
          <w:sz w:val="24"/>
          <w:szCs w:val="24"/>
          <w:lang w:val="fr-FR" w:eastAsia="en-US"/>
        </w:rPr>
        <w:t xml:space="preserve"> </w:t>
      </w:r>
      <w:proofErr w:type="spellStart"/>
      <w:r w:rsidRPr="009308AB">
        <w:rPr>
          <w:rFonts w:asciiTheme="minorHAnsi" w:eastAsiaTheme="minorHAnsi" w:hAnsiTheme="minorHAnsi" w:cstheme="minorHAnsi"/>
          <w:sz w:val="24"/>
          <w:szCs w:val="24"/>
          <w:lang w:val="fr-FR" w:eastAsia="en-US"/>
        </w:rPr>
        <w:t>privind</w:t>
      </w:r>
      <w:proofErr w:type="spellEnd"/>
      <w:r w:rsidRPr="009308AB">
        <w:rPr>
          <w:rFonts w:asciiTheme="minorHAnsi" w:eastAsiaTheme="minorHAnsi" w:hAnsiTheme="minorHAnsi" w:cstheme="minorHAnsi"/>
          <w:sz w:val="24"/>
          <w:szCs w:val="24"/>
          <w:lang w:val="fr-FR" w:eastAsia="en-US"/>
        </w:rPr>
        <w:t xml:space="preserve"> </w:t>
      </w:r>
      <w:proofErr w:type="spellStart"/>
      <w:r w:rsidRPr="009308AB">
        <w:rPr>
          <w:rFonts w:asciiTheme="minorHAnsi" w:eastAsiaTheme="minorHAnsi" w:hAnsiTheme="minorHAnsi" w:cstheme="minorHAnsi"/>
          <w:sz w:val="24"/>
          <w:szCs w:val="24"/>
          <w:lang w:val="fr-FR" w:eastAsia="en-US"/>
        </w:rPr>
        <w:t>respectarea</w:t>
      </w:r>
      <w:proofErr w:type="spellEnd"/>
      <w:r w:rsidRPr="009308AB">
        <w:rPr>
          <w:rFonts w:asciiTheme="minorHAnsi" w:eastAsiaTheme="minorHAnsi" w:hAnsiTheme="minorHAnsi" w:cstheme="minorHAnsi"/>
          <w:sz w:val="24"/>
          <w:szCs w:val="24"/>
          <w:lang w:val="fr-FR" w:eastAsia="en-US"/>
        </w:rPr>
        <w:t xml:space="preserve"> </w:t>
      </w:r>
      <w:proofErr w:type="spellStart"/>
      <w:r w:rsidRPr="009308AB">
        <w:rPr>
          <w:rFonts w:asciiTheme="minorHAnsi" w:eastAsiaTheme="minorHAnsi" w:hAnsiTheme="minorHAnsi" w:cstheme="minorHAnsi"/>
          <w:sz w:val="24"/>
          <w:szCs w:val="24"/>
          <w:lang w:val="fr-FR" w:eastAsia="en-US"/>
        </w:rPr>
        <w:t>legislației</w:t>
      </w:r>
      <w:proofErr w:type="spellEnd"/>
      <w:r w:rsidRPr="009308AB">
        <w:rPr>
          <w:rFonts w:asciiTheme="minorHAnsi" w:eastAsiaTheme="minorHAnsi" w:hAnsiTheme="minorHAnsi" w:cstheme="minorHAnsi"/>
          <w:sz w:val="24"/>
          <w:szCs w:val="24"/>
          <w:lang w:val="fr-FR" w:eastAsia="en-US"/>
        </w:rPr>
        <w:t xml:space="preserve"> </w:t>
      </w:r>
      <w:proofErr w:type="spellStart"/>
      <w:r w:rsidRPr="009308AB">
        <w:rPr>
          <w:rFonts w:asciiTheme="minorHAnsi" w:eastAsiaTheme="minorHAnsi" w:hAnsiTheme="minorHAnsi" w:cstheme="minorHAnsi"/>
          <w:sz w:val="24"/>
          <w:szCs w:val="24"/>
          <w:lang w:val="fr-FR" w:eastAsia="en-US"/>
        </w:rPr>
        <w:t>privind</w:t>
      </w:r>
      <w:proofErr w:type="spellEnd"/>
      <w:r w:rsidRPr="009308AB">
        <w:rPr>
          <w:rFonts w:asciiTheme="minorHAnsi" w:eastAsiaTheme="minorHAnsi" w:hAnsiTheme="minorHAnsi" w:cstheme="minorHAnsi"/>
          <w:sz w:val="24"/>
          <w:szCs w:val="24"/>
          <w:lang w:val="fr-FR" w:eastAsia="en-US"/>
        </w:rPr>
        <w:t xml:space="preserve"> </w:t>
      </w:r>
      <w:proofErr w:type="spellStart"/>
      <w:r w:rsidRPr="009308AB">
        <w:rPr>
          <w:rFonts w:asciiTheme="minorHAnsi" w:eastAsiaTheme="minorHAnsi" w:hAnsiTheme="minorHAnsi" w:cstheme="minorHAnsi"/>
          <w:sz w:val="24"/>
          <w:szCs w:val="24"/>
          <w:lang w:val="fr-FR" w:eastAsia="en-US"/>
        </w:rPr>
        <w:t>condițiile</w:t>
      </w:r>
      <w:proofErr w:type="spellEnd"/>
      <w:r w:rsidRPr="009308AB">
        <w:rPr>
          <w:rFonts w:asciiTheme="minorHAnsi" w:eastAsiaTheme="minorHAnsi" w:hAnsiTheme="minorHAnsi" w:cstheme="minorHAnsi"/>
          <w:sz w:val="24"/>
          <w:szCs w:val="24"/>
          <w:lang w:val="fr-FR" w:eastAsia="en-US"/>
        </w:rPr>
        <w:t xml:space="preserve"> de </w:t>
      </w:r>
      <w:proofErr w:type="spellStart"/>
      <w:r w:rsidRPr="009308AB">
        <w:rPr>
          <w:rFonts w:asciiTheme="minorHAnsi" w:eastAsiaTheme="minorHAnsi" w:hAnsiTheme="minorHAnsi" w:cstheme="minorHAnsi"/>
          <w:sz w:val="24"/>
          <w:szCs w:val="24"/>
          <w:lang w:val="fr-FR" w:eastAsia="en-US"/>
        </w:rPr>
        <w:t>mediu</w:t>
      </w:r>
      <w:proofErr w:type="spellEnd"/>
      <w:r w:rsidRPr="009308AB">
        <w:rPr>
          <w:rFonts w:asciiTheme="minorHAnsi" w:eastAsiaTheme="minorHAnsi" w:hAnsiTheme="minorHAnsi" w:cstheme="minorHAnsi"/>
          <w:sz w:val="24"/>
          <w:szCs w:val="24"/>
          <w:lang w:val="fr-FR" w:eastAsia="en-US"/>
        </w:rPr>
        <w:t xml:space="preserve">, sociale </w:t>
      </w:r>
      <w:proofErr w:type="spellStart"/>
      <w:r w:rsidRPr="009308AB">
        <w:rPr>
          <w:rFonts w:asciiTheme="minorHAnsi" w:eastAsiaTheme="minorHAnsi" w:hAnsiTheme="minorHAnsi" w:cstheme="minorHAnsi"/>
          <w:sz w:val="24"/>
          <w:szCs w:val="24"/>
          <w:lang w:val="fr-FR" w:eastAsia="en-US"/>
        </w:rPr>
        <w:t>și</w:t>
      </w:r>
      <w:proofErr w:type="spellEnd"/>
      <w:r w:rsidRPr="009308AB">
        <w:rPr>
          <w:rFonts w:asciiTheme="minorHAnsi" w:eastAsiaTheme="minorHAnsi" w:hAnsiTheme="minorHAnsi" w:cstheme="minorHAnsi"/>
          <w:sz w:val="24"/>
          <w:szCs w:val="24"/>
          <w:lang w:val="fr-FR" w:eastAsia="en-US"/>
        </w:rPr>
        <w:t xml:space="preserve"> </w:t>
      </w:r>
      <w:proofErr w:type="spellStart"/>
      <w:r w:rsidRPr="009308AB">
        <w:rPr>
          <w:rFonts w:asciiTheme="minorHAnsi" w:eastAsiaTheme="minorHAnsi" w:hAnsiTheme="minorHAnsi" w:cstheme="minorHAnsi"/>
          <w:sz w:val="24"/>
          <w:szCs w:val="24"/>
          <w:lang w:val="fr-FR" w:eastAsia="en-US"/>
        </w:rPr>
        <w:t>cu</w:t>
      </w:r>
      <w:proofErr w:type="spellEnd"/>
      <w:r w:rsidRPr="009308AB">
        <w:rPr>
          <w:rFonts w:asciiTheme="minorHAnsi" w:eastAsiaTheme="minorHAnsi" w:hAnsiTheme="minorHAnsi" w:cstheme="minorHAnsi"/>
          <w:sz w:val="24"/>
          <w:szCs w:val="24"/>
          <w:lang w:val="fr-FR" w:eastAsia="en-US"/>
        </w:rPr>
        <w:t xml:space="preserve"> </w:t>
      </w:r>
      <w:proofErr w:type="spellStart"/>
      <w:r w:rsidRPr="009308AB">
        <w:rPr>
          <w:rFonts w:asciiTheme="minorHAnsi" w:eastAsiaTheme="minorHAnsi" w:hAnsiTheme="minorHAnsi" w:cstheme="minorHAnsi"/>
          <w:sz w:val="24"/>
          <w:szCs w:val="24"/>
          <w:lang w:val="fr-FR" w:eastAsia="en-US"/>
        </w:rPr>
        <w:t>privire</w:t>
      </w:r>
      <w:proofErr w:type="spellEnd"/>
      <w:r w:rsidRPr="009308AB">
        <w:rPr>
          <w:rFonts w:asciiTheme="minorHAnsi" w:eastAsiaTheme="minorHAnsi" w:hAnsiTheme="minorHAnsi" w:cstheme="minorHAnsi"/>
          <w:sz w:val="24"/>
          <w:szCs w:val="24"/>
          <w:lang w:val="fr-FR" w:eastAsia="en-US"/>
        </w:rPr>
        <w:t xml:space="preserve"> la </w:t>
      </w:r>
      <w:proofErr w:type="spellStart"/>
      <w:r w:rsidRPr="009308AB">
        <w:rPr>
          <w:rFonts w:asciiTheme="minorHAnsi" w:eastAsiaTheme="minorHAnsi" w:hAnsiTheme="minorHAnsi" w:cstheme="minorHAnsi"/>
          <w:sz w:val="24"/>
          <w:szCs w:val="24"/>
          <w:lang w:val="fr-FR" w:eastAsia="en-US"/>
        </w:rPr>
        <w:t>relațiile</w:t>
      </w:r>
      <w:proofErr w:type="spellEnd"/>
      <w:r w:rsidRPr="009308AB">
        <w:rPr>
          <w:rFonts w:asciiTheme="minorHAnsi" w:eastAsiaTheme="minorHAnsi" w:hAnsiTheme="minorHAnsi" w:cstheme="minorHAnsi"/>
          <w:sz w:val="24"/>
          <w:szCs w:val="24"/>
          <w:lang w:val="fr-FR" w:eastAsia="en-US"/>
        </w:rPr>
        <w:t xml:space="preserve"> de </w:t>
      </w:r>
      <w:proofErr w:type="spellStart"/>
      <w:r w:rsidRPr="009308AB">
        <w:rPr>
          <w:rFonts w:asciiTheme="minorHAnsi" w:eastAsiaTheme="minorHAnsi" w:hAnsiTheme="minorHAnsi" w:cstheme="minorHAnsi"/>
          <w:sz w:val="24"/>
          <w:szCs w:val="24"/>
          <w:lang w:val="fr-FR" w:eastAsia="en-US"/>
        </w:rPr>
        <w:t>muncă</w:t>
      </w:r>
      <w:proofErr w:type="spellEnd"/>
      <w:r w:rsidRPr="009308AB">
        <w:rPr>
          <w:rFonts w:asciiTheme="minorHAnsi" w:eastAsiaTheme="minorHAnsi" w:hAnsiTheme="minorHAnsi" w:cstheme="minorHAnsi"/>
          <w:sz w:val="24"/>
          <w:szCs w:val="24"/>
          <w:lang w:val="fr-FR" w:eastAsia="en-US"/>
        </w:rPr>
        <w:t xml:space="preserve">, sens </w:t>
      </w:r>
      <w:proofErr w:type="spellStart"/>
      <w:r w:rsidRPr="009308AB">
        <w:rPr>
          <w:rFonts w:asciiTheme="minorHAnsi" w:eastAsiaTheme="minorHAnsi" w:hAnsiTheme="minorHAnsi" w:cstheme="minorHAnsi"/>
          <w:sz w:val="24"/>
          <w:szCs w:val="24"/>
          <w:lang w:val="fr-FR" w:eastAsia="en-US"/>
        </w:rPr>
        <w:t>în</w:t>
      </w:r>
      <w:proofErr w:type="spellEnd"/>
      <w:r w:rsidRPr="009308AB">
        <w:rPr>
          <w:rFonts w:asciiTheme="minorHAnsi" w:eastAsiaTheme="minorHAnsi" w:hAnsiTheme="minorHAnsi" w:cstheme="minorHAnsi"/>
          <w:sz w:val="24"/>
          <w:szCs w:val="24"/>
          <w:lang w:val="fr-FR" w:eastAsia="en-US"/>
        </w:rPr>
        <w:t xml:space="preserve"> care va fi </w:t>
      </w:r>
      <w:proofErr w:type="spellStart"/>
      <w:r w:rsidRPr="009308AB">
        <w:rPr>
          <w:rFonts w:asciiTheme="minorHAnsi" w:eastAsiaTheme="minorHAnsi" w:hAnsiTheme="minorHAnsi" w:cstheme="minorHAnsi"/>
          <w:sz w:val="24"/>
          <w:szCs w:val="24"/>
          <w:lang w:val="fr-FR" w:eastAsia="en-US"/>
        </w:rPr>
        <w:t>depus</w:t>
      </w:r>
      <w:proofErr w:type="spellEnd"/>
      <w:r w:rsidRPr="009308AB">
        <w:rPr>
          <w:rFonts w:asciiTheme="minorHAnsi" w:eastAsiaTheme="minorHAnsi" w:hAnsiTheme="minorHAnsi" w:cstheme="minorHAnsi"/>
          <w:sz w:val="24"/>
          <w:szCs w:val="24"/>
          <w:lang w:val="fr-FR" w:eastAsia="en-US"/>
        </w:rPr>
        <w:t xml:space="preserve"> </w:t>
      </w:r>
      <w:proofErr w:type="spellStart"/>
      <w:r w:rsidRPr="009308AB">
        <w:rPr>
          <w:rFonts w:asciiTheme="minorHAnsi" w:eastAsiaTheme="minorHAnsi" w:hAnsiTheme="minorHAnsi" w:cstheme="minorHAnsi"/>
          <w:sz w:val="24"/>
          <w:szCs w:val="24"/>
          <w:lang w:val="fr-FR" w:eastAsia="en-US"/>
        </w:rPr>
        <w:t>Formularul</w:t>
      </w:r>
      <w:proofErr w:type="spellEnd"/>
      <w:r w:rsidRPr="009308AB">
        <w:rPr>
          <w:rFonts w:asciiTheme="minorHAnsi" w:eastAsiaTheme="minorHAnsi" w:hAnsiTheme="minorHAnsi" w:cstheme="minorHAnsi"/>
          <w:sz w:val="24"/>
          <w:szCs w:val="24"/>
          <w:lang w:val="fr-FR" w:eastAsia="en-US"/>
        </w:rPr>
        <w:t xml:space="preserve"> nr.</w:t>
      </w:r>
      <w:r w:rsidR="00D12D57">
        <w:rPr>
          <w:rFonts w:asciiTheme="minorHAnsi" w:eastAsiaTheme="minorHAnsi" w:hAnsiTheme="minorHAnsi" w:cstheme="minorHAnsi"/>
          <w:sz w:val="24"/>
          <w:szCs w:val="24"/>
          <w:lang w:val="fr-FR" w:eastAsia="en-US"/>
        </w:rPr>
        <w:t>4</w:t>
      </w:r>
    </w:p>
    <w:p w14:paraId="4E6DD54E" w14:textId="77F84F20" w:rsidR="009D2853" w:rsidRPr="009308AB" w:rsidRDefault="00E6426E" w:rsidP="00610FC9">
      <w:pPr>
        <w:pStyle w:val="ListParagraph"/>
        <w:numPr>
          <w:ilvl w:val="0"/>
          <w:numId w:val="23"/>
        </w:numPr>
        <w:jc w:val="both"/>
        <w:rPr>
          <w:rFonts w:asciiTheme="minorHAnsi" w:eastAsiaTheme="minorHAnsi" w:hAnsiTheme="minorHAnsi" w:cstheme="minorHAnsi"/>
          <w:sz w:val="24"/>
          <w:szCs w:val="24"/>
          <w:lang w:val="en-US" w:eastAsia="en-US"/>
        </w:rPr>
      </w:pPr>
      <w:proofErr w:type="spellStart"/>
      <w:r w:rsidRPr="009308AB">
        <w:rPr>
          <w:rFonts w:asciiTheme="minorHAnsi" w:eastAsiaTheme="minorHAnsi" w:hAnsiTheme="minorHAnsi" w:cstheme="minorHAnsi"/>
          <w:sz w:val="24"/>
          <w:szCs w:val="24"/>
          <w:lang w:val="en-GB" w:eastAsia="en-US"/>
        </w:rPr>
        <w:t>Declarația</w:t>
      </w:r>
      <w:proofErr w:type="spellEnd"/>
      <w:r w:rsidRPr="009308AB">
        <w:rPr>
          <w:rFonts w:asciiTheme="minorHAnsi" w:eastAsiaTheme="minorHAnsi" w:hAnsiTheme="minorHAnsi" w:cstheme="minorHAnsi"/>
          <w:sz w:val="24"/>
          <w:szCs w:val="24"/>
          <w:lang w:val="en-GB" w:eastAsia="en-US"/>
        </w:rPr>
        <w:t xml:space="preserve"> </w:t>
      </w:r>
      <w:proofErr w:type="spellStart"/>
      <w:r w:rsidRPr="009308AB">
        <w:rPr>
          <w:rFonts w:asciiTheme="minorHAnsi" w:eastAsiaTheme="minorHAnsi" w:hAnsiTheme="minorHAnsi" w:cstheme="minorHAnsi"/>
          <w:sz w:val="24"/>
          <w:szCs w:val="24"/>
          <w:lang w:val="en-GB" w:eastAsia="en-US"/>
        </w:rPr>
        <w:t>privind</w:t>
      </w:r>
      <w:proofErr w:type="spellEnd"/>
      <w:r w:rsidRPr="009308AB">
        <w:rPr>
          <w:rFonts w:asciiTheme="minorHAnsi" w:eastAsiaTheme="minorHAnsi" w:hAnsiTheme="minorHAnsi" w:cstheme="minorHAnsi"/>
          <w:sz w:val="24"/>
          <w:szCs w:val="24"/>
          <w:lang w:val="en-GB" w:eastAsia="en-US"/>
        </w:rPr>
        <w:t xml:space="preserve"> </w:t>
      </w:r>
      <w:proofErr w:type="spellStart"/>
      <w:r w:rsidRPr="009308AB">
        <w:rPr>
          <w:rFonts w:asciiTheme="minorHAnsi" w:eastAsiaTheme="minorHAnsi" w:hAnsiTheme="minorHAnsi" w:cstheme="minorHAnsi"/>
          <w:sz w:val="24"/>
          <w:szCs w:val="24"/>
          <w:lang w:val="en-GB" w:eastAsia="en-US"/>
        </w:rPr>
        <w:t>asumarea</w:t>
      </w:r>
      <w:proofErr w:type="spellEnd"/>
      <w:r w:rsidRPr="009308AB">
        <w:rPr>
          <w:rFonts w:asciiTheme="minorHAnsi" w:eastAsiaTheme="minorHAnsi" w:hAnsiTheme="minorHAnsi" w:cstheme="minorHAnsi"/>
          <w:sz w:val="24"/>
          <w:szCs w:val="24"/>
          <w:lang w:val="en-GB" w:eastAsia="en-US"/>
        </w:rPr>
        <w:t xml:space="preserve"> </w:t>
      </w:r>
      <w:proofErr w:type="spellStart"/>
      <w:r w:rsidRPr="009308AB">
        <w:rPr>
          <w:rFonts w:asciiTheme="minorHAnsi" w:eastAsiaTheme="minorHAnsi" w:hAnsiTheme="minorHAnsi" w:cstheme="minorHAnsi"/>
          <w:sz w:val="24"/>
          <w:szCs w:val="24"/>
          <w:lang w:val="en-GB" w:eastAsia="en-US"/>
        </w:rPr>
        <w:t>clauzelor</w:t>
      </w:r>
      <w:proofErr w:type="spellEnd"/>
      <w:r w:rsidRPr="009308AB">
        <w:rPr>
          <w:rFonts w:asciiTheme="minorHAnsi" w:eastAsiaTheme="minorHAnsi" w:hAnsiTheme="minorHAnsi" w:cstheme="minorHAnsi"/>
          <w:sz w:val="24"/>
          <w:szCs w:val="24"/>
          <w:lang w:val="en-GB" w:eastAsia="en-US"/>
        </w:rPr>
        <w:t xml:space="preserve"> </w:t>
      </w:r>
      <w:proofErr w:type="spellStart"/>
      <w:r w:rsidRPr="009308AB">
        <w:rPr>
          <w:rFonts w:asciiTheme="minorHAnsi" w:eastAsiaTheme="minorHAnsi" w:hAnsiTheme="minorHAnsi" w:cstheme="minorHAnsi"/>
          <w:sz w:val="24"/>
          <w:szCs w:val="24"/>
          <w:lang w:val="en-GB" w:eastAsia="en-US"/>
        </w:rPr>
        <w:t>contractuale</w:t>
      </w:r>
      <w:proofErr w:type="spellEnd"/>
      <w:r w:rsidRPr="009308AB">
        <w:rPr>
          <w:rFonts w:asciiTheme="minorHAnsi" w:eastAsiaTheme="minorHAnsi" w:hAnsiTheme="minorHAnsi" w:cstheme="minorHAnsi"/>
          <w:sz w:val="24"/>
          <w:szCs w:val="24"/>
          <w:lang w:val="en-GB" w:eastAsia="en-US"/>
        </w:rPr>
        <w:t xml:space="preserve"> – formular nr.</w:t>
      </w:r>
      <w:r w:rsidR="00D12D57">
        <w:rPr>
          <w:rFonts w:asciiTheme="minorHAnsi" w:eastAsiaTheme="minorHAnsi" w:hAnsiTheme="minorHAnsi" w:cstheme="minorHAnsi"/>
          <w:sz w:val="24"/>
          <w:szCs w:val="24"/>
          <w:lang w:val="en-GB" w:eastAsia="en-US"/>
        </w:rPr>
        <w:t>5</w:t>
      </w:r>
    </w:p>
    <w:p w14:paraId="3E85D835" w14:textId="076DBB07" w:rsidR="00E6426E" w:rsidRPr="00337F17" w:rsidRDefault="00E6426E" w:rsidP="00610FC9">
      <w:pPr>
        <w:pStyle w:val="ListParagraph"/>
        <w:numPr>
          <w:ilvl w:val="0"/>
          <w:numId w:val="23"/>
        </w:numPr>
        <w:jc w:val="both"/>
        <w:rPr>
          <w:rFonts w:asciiTheme="minorHAnsi" w:eastAsiaTheme="minorHAnsi" w:hAnsiTheme="minorHAnsi" w:cstheme="minorHAnsi"/>
          <w:sz w:val="24"/>
          <w:szCs w:val="24"/>
          <w:lang w:val="en-US" w:eastAsia="en-US"/>
        </w:rPr>
      </w:pPr>
      <w:r w:rsidRPr="009308AB">
        <w:rPr>
          <w:rFonts w:asciiTheme="minorHAnsi" w:eastAsiaTheme="minorHAnsi" w:hAnsiTheme="minorHAnsi" w:cstheme="minorHAnsi"/>
          <w:sz w:val="24"/>
          <w:szCs w:val="24"/>
          <w:lang w:val="en-GB" w:eastAsia="en-US"/>
        </w:rPr>
        <w:t>Formular nr.</w:t>
      </w:r>
      <w:r w:rsidR="00D12D57">
        <w:rPr>
          <w:rFonts w:asciiTheme="minorHAnsi" w:eastAsiaTheme="minorHAnsi" w:hAnsiTheme="minorHAnsi" w:cstheme="minorHAnsi"/>
          <w:sz w:val="24"/>
          <w:szCs w:val="24"/>
          <w:lang w:val="en-GB" w:eastAsia="en-US"/>
        </w:rPr>
        <w:t>7</w:t>
      </w:r>
      <w:r w:rsidRPr="009308AB">
        <w:rPr>
          <w:rFonts w:asciiTheme="minorHAnsi" w:eastAsiaTheme="minorHAnsi" w:hAnsiTheme="minorHAnsi" w:cstheme="minorHAnsi"/>
          <w:sz w:val="24"/>
          <w:szCs w:val="24"/>
          <w:lang w:val="en-GB" w:eastAsia="en-US"/>
        </w:rPr>
        <w:t xml:space="preserve"> – </w:t>
      </w:r>
      <w:proofErr w:type="spellStart"/>
      <w:r w:rsidRPr="009308AB">
        <w:rPr>
          <w:rFonts w:asciiTheme="minorHAnsi" w:eastAsiaTheme="minorHAnsi" w:hAnsiTheme="minorHAnsi" w:cstheme="minorHAnsi"/>
          <w:sz w:val="24"/>
          <w:szCs w:val="24"/>
          <w:lang w:val="en-GB" w:eastAsia="en-US"/>
        </w:rPr>
        <w:t>declarație</w:t>
      </w:r>
      <w:proofErr w:type="spellEnd"/>
      <w:r w:rsidRPr="009308AB">
        <w:rPr>
          <w:rFonts w:asciiTheme="minorHAnsi" w:eastAsiaTheme="minorHAnsi" w:hAnsiTheme="minorHAnsi" w:cstheme="minorHAnsi"/>
          <w:sz w:val="24"/>
          <w:szCs w:val="24"/>
          <w:lang w:val="en-GB" w:eastAsia="en-US"/>
        </w:rPr>
        <w:t xml:space="preserve"> </w:t>
      </w:r>
      <w:proofErr w:type="spellStart"/>
      <w:r w:rsidRPr="009308AB">
        <w:rPr>
          <w:rFonts w:asciiTheme="minorHAnsi" w:eastAsiaTheme="minorHAnsi" w:hAnsiTheme="minorHAnsi" w:cstheme="minorHAnsi"/>
          <w:sz w:val="24"/>
          <w:szCs w:val="24"/>
          <w:lang w:val="en-GB" w:eastAsia="en-US"/>
        </w:rPr>
        <w:t>privind</w:t>
      </w:r>
      <w:proofErr w:type="spellEnd"/>
      <w:r w:rsidRPr="009308AB">
        <w:rPr>
          <w:rFonts w:asciiTheme="minorHAnsi" w:eastAsiaTheme="minorHAnsi" w:hAnsiTheme="minorHAnsi" w:cstheme="minorHAnsi"/>
          <w:sz w:val="24"/>
          <w:szCs w:val="24"/>
          <w:lang w:val="en-GB" w:eastAsia="en-US"/>
        </w:rPr>
        <w:t xml:space="preserve"> </w:t>
      </w:r>
      <w:proofErr w:type="spellStart"/>
      <w:r w:rsidRPr="009308AB">
        <w:rPr>
          <w:rFonts w:asciiTheme="minorHAnsi" w:eastAsiaTheme="minorHAnsi" w:hAnsiTheme="minorHAnsi" w:cstheme="minorHAnsi"/>
          <w:sz w:val="24"/>
          <w:szCs w:val="24"/>
          <w:lang w:val="en-GB" w:eastAsia="en-US"/>
        </w:rPr>
        <w:t>părțile</w:t>
      </w:r>
      <w:proofErr w:type="spellEnd"/>
      <w:r w:rsidRPr="009308AB">
        <w:rPr>
          <w:rFonts w:asciiTheme="minorHAnsi" w:eastAsiaTheme="minorHAnsi" w:hAnsiTheme="minorHAnsi" w:cstheme="minorHAnsi"/>
          <w:sz w:val="24"/>
          <w:szCs w:val="24"/>
          <w:lang w:val="en-GB" w:eastAsia="en-US"/>
        </w:rPr>
        <w:t xml:space="preserve"> din </w:t>
      </w:r>
      <w:proofErr w:type="spellStart"/>
      <w:r w:rsidRPr="009308AB">
        <w:rPr>
          <w:rFonts w:asciiTheme="minorHAnsi" w:eastAsiaTheme="minorHAnsi" w:hAnsiTheme="minorHAnsi" w:cstheme="minorHAnsi"/>
          <w:sz w:val="24"/>
          <w:szCs w:val="24"/>
          <w:lang w:val="en-GB" w:eastAsia="en-US"/>
        </w:rPr>
        <w:t>ofertă</w:t>
      </w:r>
      <w:proofErr w:type="spellEnd"/>
      <w:r w:rsidRPr="009308AB">
        <w:rPr>
          <w:rFonts w:asciiTheme="minorHAnsi" w:eastAsiaTheme="minorHAnsi" w:hAnsiTheme="minorHAnsi" w:cstheme="minorHAnsi"/>
          <w:sz w:val="24"/>
          <w:szCs w:val="24"/>
          <w:lang w:val="en-GB" w:eastAsia="en-US"/>
        </w:rPr>
        <w:t xml:space="preserve"> care au </w:t>
      </w:r>
      <w:proofErr w:type="spellStart"/>
      <w:r w:rsidRPr="009308AB">
        <w:rPr>
          <w:rFonts w:asciiTheme="minorHAnsi" w:eastAsiaTheme="minorHAnsi" w:hAnsiTheme="minorHAnsi" w:cstheme="minorHAnsi"/>
          <w:sz w:val="24"/>
          <w:szCs w:val="24"/>
          <w:lang w:val="en-GB" w:eastAsia="en-US"/>
        </w:rPr>
        <w:t>caracter</w:t>
      </w:r>
      <w:proofErr w:type="spellEnd"/>
      <w:r w:rsidRPr="009308AB">
        <w:rPr>
          <w:rFonts w:asciiTheme="minorHAnsi" w:eastAsiaTheme="minorHAnsi" w:hAnsiTheme="minorHAnsi" w:cstheme="minorHAnsi"/>
          <w:sz w:val="24"/>
          <w:szCs w:val="24"/>
          <w:lang w:val="en-GB" w:eastAsia="en-US"/>
        </w:rPr>
        <w:t xml:space="preserve"> </w:t>
      </w:r>
      <w:r w:rsidR="00AC0873" w:rsidRPr="009308AB">
        <w:rPr>
          <w:rFonts w:asciiTheme="minorHAnsi" w:eastAsiaTheme="minorHAnsi" w:hAnsiTheme="minorHAnsi" w:cstheme="minorHAnsi"/>
          <w:sz w:val="24"/>
          <w:szCs w:val="24"/>
          <w:lang w:val="en-GB" w:eastAsia="en-US"/>
        </w:rPr>
        <w:t>confidential (optional)</w:t>
      </w:r>
    </w:p>
    <w:p w14:paraId="7AF6EED3" w14:textId="7851562E" w:rsidR="00337F17" w:rsidRPr="009308AB" w:rsidRDefault="00337F17" w:rsidP="00610FC9">
      <w:pPr>
        <w:pStyle w:val="ListParagraph"/>
        <w:numPr>
          <w:ilvl w:val="0"/>
          <w:numId w:val="23"/>
        </w:numPr>
        <w:jc w:val="both"/>
        <w:rPr>
          <w:rFonts w:asciiTheme="minorHAnsi" w:eastAsiaTheme="minorHAnsi" w:hAnsiTheme="minorHAnsi" w:cstheme="minorHAnsi"/>
          <w:sz w:val="24"/>
          <w:szCs w:val="24"/>
          <w:lang w:val="en-US" w:eastAsia="en-US"/>
        </w:rPr>
      </w:pPr>
      <w:proofErr w:type="spellStart"/>
      <w:r>
        <w:rPr>
          <w:rFonts w:asciiTheme="minorHAnsi" w:eastAsiaTheme="minorHAnsi" w:hAnsiTheme="minorHAnsi" w:cstheme="minorHAnsi"/>
          <w:sz w:val="24"/>
          <w:szCs w:val="24"/>
          <w:lang w:val="en-GB" w:eastAsia="en-US"/>
        </w:rPr>
        <w:t>Fișele</w:t>
      </w:r>
      <w:proofErr w:type="spellEnd"/>
      <w:r>
        <w:rPr>
          <w:rFonts w:asciiTheme="minorHAnsi" w:eastAsiaTheme="minorHAnsi" w:hAnsiTheme="minorHAnsi" w:cstheme="minorHAnsi"/>
          <w:sz w:val="24"/>
          <w:szCs w:val="24"/>
          <w:lang w:val="en-GB" w:eastAsia="en-US"/>
        </w:rPr>
        <w:t xml:space="preserve"> </w:t>
      </w:r>
      <w:proofErr w:type="spellStart"/>
      <w:r>
        <w:rPr>
          <w:rFonts w:asciiTheme="minorHAnsi" w:eastAsiaTheme="minorHAnsi" w:hAnsiTheme="minorHAnsi" w:cstheme="minorHAnsi"/>
          <w:sz w:val="24"/>
          <w:szCs w:val="24"/>
          <w:lang w:val="en-GB" w:eastAsia="en-US"/>
        </w:rPr>
        <w:t>tehnice</w:t>
      </w:r>
      <w:proofErr w:type="spellEnd"/>
      <w:r>
        <w:rPr>
          <w:rFonts w:asciiTheme="minorHAnsi" w:eastAsiaTheme="minorHAnsi" w:hAnsiTheme="minorHAnsi" w:cstheme="minorHAnsi"/>
          <w:sz w:val="24"/>
          <w:szCs w:val="24"/>
          <w:lang w:val="en-GB" w:eastAsia="en-US"/>
        </w:rPr>
        <w:t xml:space="preserve"> ale </w:t>
      </w:r>
      <w:proofErr w:type="spellStart"/>
      <w:r>
        <w:rPr>
          <w:rFonts w:asciiTheme="minorHAnsi" w:eastAsiaTheme="minorHAnsi" w:hAnsiTheme="minorHAnsi" w:cstheme="minorHAnsi"/>
          <w:sz w:val="24"/>
          <w:szCs w:val="24"/>
          <w:lang w:val="en-GB" w:eastAsia="en-US"/>
        </w:rPr>
        <w:t>produselor</w:t>
      </w:r>
      <w:proofErr w:type="spellEnd"/>
      <w:r>
        <w:rPr>
          <w:rFonts w:asciiTheme="minorHAnsi" w:eastAsiaTheme="minorHAnsi" w:hAnsiTheme="minorHAnsi" w:cstheme="minorHAnsi"/>
          <w:sz w:val="24"/>
          <w:szCs w:val="24"/>
          <w:lang w:val="en-GB" w:eastAsia="en-US"/>
        </w:rPr>
        <w:t xml:space="preserve"> </w:t>
      </w:r>
      <w:proofErr w:type="spellStart"/>
      <w:r>
        <w:rPr>
          <w:rFonts w:asciiTheme="minorHAnsi" w:eastAsiaTheme="minorHAnsi" w:hAnsiTheme="minorHAnsi" w:cstheme="minorHAnsi"/>
          <w:sz w:val="24"/>
          <w:szCs w:val="24"/>
          <w:lang w:val="en-GB" w:eastAsia="en-US"/>
        </w:rPr>
        <w:t>ofertate</w:t>
      </w:r>
      <w:proofErr w:type="spellEnd"/>
      <w:r>
        <w:rPr>
          <w:rFonts w:asciiTheme="minorHAnsi" w:eastAsiaTheme="minorHAnsi" w:hAnsiTheme="minorHAnsi" w:cstheme="minorHAnsi"/>
          <w:sz w:val="24"/>
          <w:szCs w:val="24"/>
          <w:lang w:val="en-GB" w:eastAsia="en-US"/>
        </w:rPr>
        <w:t>.</w:t>
      </w:r>
    </w:p>
    <w:p w14:paraId="2FC43588" w14:textId="77777777" w:rsidR="00A35C26" w:rsidRPr="009308AB" w:rsidRDefault="00A35C26" w:rsidP="00610FC9">
      <w:pPr>
        <w:jc w:val="both"/>
        <w:rPr>
          <w:rFonts w:asciiTheme="minorHAnsi" w:hAnsiTheme="minorHAnsi" w:cstheme="minorHAnsi"/>
          <w:lang w:val="ro-RO" w:eastAsia="en-US"/>
        </w:rPr>
      </w:pPr>
    </w:p>
    <w:p w14:paraId="154678CD" w14:textId="77777777" w:rsidR="00D57E7D" w:rsidRPr="009308AB" w:rsidRDefault="00D57E7D" w:rsidP="00610FC9">
      <w:pPr>
        <w:jc w:val="both"/>
        <w:rPr>
          <w:rFonts w:asciiTheme="minorHAnsi" w:hAnsiTheme="minorHAnsi" w:cstheme="minorHAnsi"/>
          <w:lang w:val="ro-RO" w:eastAsia="en-US"/>
        </w:rPr>
      </w:pPr>
    </w:p>
    <w:p w14:paraId="15D57782" w14:textId="77777777" w:rsidR="00D57E7D" w:rsidRPr="009308AB" w:rsidRDefault="00D57E7D" w:rsidP="00610FC9">
      <w:pPr>
        <w:jc w:val="both"/>
        <w:rPr>
          <w:rFonts w:asciiTheme="minorHAnsi" w:hAnsiTheme="minorHAnsi" w:cstheme="minorHAnsi"/>
          <w:lang w:val="ro-RO" w:eastAsia="en-US"/>
        </w:rPr>
      </w:pPr>
    </w:p>
    <w:p w14:paraId="39566429" w14:textId="77777777" w:rsidR="00D57E7D" w:rsidRPr="009308AB" w:rsidRDefault="00D57E7D" w:rsidP="00610FC9">
      <w:pPr>
        <w:jc w:val="both"/>
        <w:rPr>
          <w:rFonts w:asciiTheme="minorHAnsi" w:hAnsiTheme="minorHAnsi" w:cstheme="minorHAnsi"/>
          <w:lang w:val="ro-RO" w:eastAsia="en-US"/>
        </w:rPr>
      </w:pPr>
    </w:p>
    <w:p w14:paraId="424D39A2" w14:textId="77777777" w:rsidR="00A35C26" w:rsidRPr="009308AB" w:rsidRDefault="00A35C26" w:rsidP="00610FC9">
      <w:pPr>
        <w:jc w:val="both"/>
        <w:rPr>
          <w:rFonts w:asciiTheme="minorHAnsi" w:hAnsiTheme="minorHAnsi" w:cstheme="minorHAnsi"/>
          <w:lang w:val="ro-RO" w:eastAsia="en-US"/>
        </w:rPr>
      </w:pPr>
    </w:p>
    <w:p w14:paraId="0445B664" w14:textId="77777777" w:rsidR="00055B0B" w:rsidRPr="009308AB" w:rsidRDefault="00055B0B" w:rsidP="00610FC9">
      <w:pPr>
        <w:jc w:val="both"/>
        <w:rPr>
          <w:rFonts w:asciiTheme="minorHAnsi" w:hAnsiTheme="minorHAnsi" w:cstheme="minorHAnsi"/>
          <w:color w:val="000000"/>
          <w:lang w:val="es-AR" w:eastAsia="en-US"/>
        </w:rPr>
      </w:pPr>
    </w:p>
    <w:p w14:paraId="2B5134E4" w14:textId="40CA5921" w:rsidR="00A35C26" w:rsidRPr="009308AB" w:rsidRDefault="00055B0B" w:rsidP="00610FC9">
      <w:pPr>
        <w:jc w:val="both"/>
        <w:rPr>
          <w:rFonts w:asciiTheme="minorHAnsi" w:eastAsia="MS Mincho" w:hAnsiTheme="minorHAnsi" w:cstheme="minorHAnsi"/>
          <w:lang w:eastAsia="en-US"/>
        </w:rPr>
      </w:pPr>
      <w:r w:rsidRPr="009308AB">
        <w:rPr>
          <w:rFonts w:asciiTheme="minorHAnsi" w:hAnsiTheme="minorHAnsi" w:cstheme="minorHAnsi"/>
          <w:noProof/>
          <w:color w:val="000000"/>
          <w:lang w:eastAsia="en-US"/>
        </w:rPr>
        <w:t xml:space="preserve">     </w:t>
      </w:r>
    </w:p>
    <w:sectPr w:rsidR="00A35C26" w:rsidRPr="009308AB" w:rsidSect="00D57E7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2786" w14:textId="77777777" w:rsidR="00E718F7" w:rsidRDefault="00E718F7" w:rsidP="007A788B">
      <w:r>
        <w:separator/>
      </w:r>
    </w:p>
  </w:endnote>
  <w:endnote w:type="continuationSeparator" w:id="0">
    <w:p w14:paraId="0F6F3EDF" w14:textId="77777777" w:rsidR="00E718F7" w:rsidRDefault="00E718F7" w:rsidP="007A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LT OMV 55 Roman">
    <w:altName w:val="Times New Roman"/>
    <w:charset w:val="00"/>
    <w:family w:val="swiss"/>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226491"/>
      <w:docPartObj>
        <w:docPartGallery w:val="Page Numbers (Bottom of Page)"/>
        <w:docPartUnique/>
      </w:docPartObj>
    </w:sdtPr>
    <w:sdtContent>
      <w:sdt>
        <w:sdtPr>
          <w:id w:val="-201326259"/>
          <w:docPartObj>
            <w:docPartGallery w:val="Page Numbers (Top of Page)"/>
            <w:docPartUnique/>
          </w:docPartObj>
        </w:sdtPr>
        <w:sdtContent>
          <w:p w14:paraId="6D197568" w14:textId="77777777" w:rsidR="006F2BA7" w:rsidRDefault="006F2BA7">
            <w:pPr>
              <w:pStyle w:val="Footer"/>
              <w:jc w:val="right"/>
            </w:pPr>
            <w:proofErr w:type="spellStart"/>
            <w:r w:rsidRPr="007657C9">
              <w:rPr>
                <w:rFonts w:ascii="Trebuchet MS" w:hAnsi="Trebuchet MS"/>
                <w:sz w:val="18"/>
                <w:szCs w:val="18"/>
              </w:rPr>
              <w:t>Pagina</w:t>
            </w:r>
            <w:proofErr w:type="spellEnd"/>
            <w:r w:rsidRPr="007657C9">
              <w:rPr>
                <w:rFonts w:ascii="Trebuchet MS" w:hAnsi="Trebuchet MS"/>
                <w:sz w:val="18"/>
                <w:szCs w:val="18"/>
              </w:rPr>
              <w:t xml:space="preserve"> </w:t>
            </w:r>
            <w:r w:rsidRPr="007657C9">
              <w:rPr>
                <w:rFonts w:ascii="Trebuchet MS" w:hAnsi="Trebuchet MS"/>
                <w:b/>
                <w:bCs/>
                <w:sz w:val="18"/>
                <w:szCs w:val="18"/>
              </w:rPr>
              <w:fldChar w:fldCharType="begin"/>
            </w:r>
            <w:r w:rsidRPr="007657C9">
              <w:rPr>
                <w:rFonts w:ascii="Trebuchet MS" w:hAnsi="Trebuchet MS"/>
                <w:b/>
                <w:bCs/>
                <w:sz w:val="18"/>
                <w:szCs w:val="18"/>
              </w:rPr>
              <w:instrText xml:space="preserve"> PAGE </w:instrText>
            </w:r>
            <w:r w:rsidRPr="007657C9">
              <w:rPr>
                <w:rFonts w:ascii="Trebuchet MS" w:hAnsi="Trebuchet MS"/>
                <w:b/>
                <w:bCs/>
                <w:sz w:val="18"/>
                <w:szCs w:val="18"/>
              </w:rPr>
              <w:fldChar w:fldCharType="separate"/>
            </w:r>
            <w:r w:rsidR="001B5DEB" w:rsidRPr="007657C9">
              <w:rPr>
                <w:rFonts w:ascii="Trebuchet MS" w:hAnsi="Trebuchet MS"/>
                <w:b/>
                <w:bCs/>
                <w:noProof/>
                <w:sz w:val="18"/>
                <w:szCs w:val="18"/>
              </w:rPr>
              <w:t>17</w:t>
            </w:r>
            <w:r w:rsidRPr="007657C9">
              <w:rPr>
                <w:rFonts w:ascii="Trebuchet MS" w:hAnsi="Trebuchet MS"/>
                <w:b/>
                <w:bCs/>
                <w:sz w:val="18"/>
                <w:szCs w:val="18"/>
              </w:rPr>
              <w:fldChar w:fldCharType="end"/>
            </w:r>
            <w:r w:rsidRPr="007657C9">
              <w:rPr>
                <w:rFonts w:ascii="Trebuchet MS" w:hAnsi="Trebuchet MS"/>
                <w:sz w:val="18"/>
                <w:szCs w:val="18"/>
              </w:rPr>
              <w:t xml:space="preserve"> din </w:t>
            </w:r>
            <w:r w:rsidRPr="007657C9">
              <w:rPr>
                <w:rFonts w:ascii="Trebuchet MS" w:hAnsi="Trebuchet MS"/>
                <w:b/>
                <w:bCs/>
                <w:sz w:val="18"/>
                <w:szCs w:val="18"/>
              </w:rPr>
              <w:fldChar w:fldCharType="begin"/>
            </w:r>
            <w:r w:rsidRPr="007657C9">
              <w:rPr>
                <w:rFonts w:ascii="Trebuchet MS" w:hAnsi="Trebuchet MS"/>
                <w:b/>
                <w:bCs/>
                <w:sz w:val="18"/>
                <w:szCs w:val="18"/>
              </w:rPr>
              <w:instrText xml:space="preserve"> NUMPAGES  </w:instrText>
            </w:r>
            <w:r w:rsidRPr="007657C9">
              <w:rPr>
                <w:rFonts w:ascii="Trebuchet MS" w:hAnsi="Trebuchet MS"/>
                <w:b/>
                <w:bCs/>
                <w:sz w:val="18"/>
                <w:szCs w:val="18"/>
              </w:rPr>
              <w:fldChar w:fldCharType="separate"/>
            </w:r>
            <w:r w:rsidR="001B5DEB" w:rsidRPr="007657C9">
              <w:rPr>
                <w:rFonts w:ascii="Trebuchet MS" w:hAnsi="Trebuchet MS"/>
                <w:b/>
                <w:bCs/>
                <w:noProof/>
                <w:sz w:val="18"/>
                <w:szCs w:val="18"/>
              </w:rPr>
              <w:t>25</w:t>
            </w:r>
            <w:r w:rsidRPr="007657C9">
              <w:rPr>
                <w:rFonts w:ascii="Trebuchet MS" w:hAnsi="Trebuchet MS"/>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FB6A" w14:textId="77777777" w:rsidR="00E718F7" w:rsidRDefault="00E718F7" w:rsidP="007A788B">
      <w:r>
        <w:separator/>
      </w:r>
    </w:p>
  </w:footnote>
  <w:footnote w:type="continuationSeparator" w:id="0">
    <w:p w14:paraId="0128BBB7" w14:textId="77777777" w:rsidR="00E718F7" w:rsidRDefault="00E718F7" w:rsidP="007A788B">
      <w:r>
        <w:continuationSeparator/>
      </w:r>
    </w:p>
  </w:footnote>
  <w:footnote w:id="1">
    <w:p w14:paraId="34D0F467" w14:textId="77777777" w:rsidR="006F2BA7" w:rsidRPr="002D5CA7" w:rsidRDefault="006F2BA7" w:rsidP="00884866">
      <w:pPr>
        <w:pStyle w:val="FootnoteText"/>
        <w:jc w:val="both"/>
        <w:rPr>
          <w:color w:val="4F81BD" w:themeColor="accent1"/>
        </w:rPr>
      </w:pPr>
      <w:r w:rsidRPr="002D5CA7">
        <w:rPr>
          <w:rStyle w:val="FootnoteReference"/>
          <w:color w:val="4F81BD" w:themeColor="accent1"/>
        </w:rPr>
        <w:footnoteRef/>
      </w:r>
      <w:r w:rsidRPr="002D5CA7">
        <w:rPr>
          <w:color w:val="4F81BD" w:themeColor="accent1"/>
        </w:rPr>
        <w:t xml:space="preserve"> În conformitate cu prevederile art.I pct.</w:t>
      </w:r>
      <w:r>
        <w:rPr>
          <w:color w:val="4F81BD" w:themeColor="accent1"/>
        </w:rPr>
        <w:t>4</w:t>
      </w:r>
      <w:r w:rsidRPr="002D5CA7">
        <w:rPr>
          <w:color w:val="4F81BD" w:themeColor="accent1"/>
        </w:rPr>
        <w:t xml:space="preserve"> din OUG nr.</w:t>
      </w:r>
      <w:r>
        <w:rPr>
          <w:color w:val="4F81BD" w:themeColor="accent1"/>
        </w:rPr>
        <w:t>114</w:t>
      </w:r>
      <w:r w:rsidRPr="002D5CA7">
        <w:rPr>
          <w:color w:val="4F81BD" w:themeColor="accent1"/>
        </w:rPr>
        <w:t xml:space="preserve">/2020, </w:t>
      </w:r>
      <w:r>
        <w:rPr>
          <w:color w:val="4F81BD" w:themeColor="accent1"/>
        </w:rPr>
        <w:t>c</w:t>
      </w:r>
      <w:r w:rsidRPr="00B60BAC">
        <w:rPr>
          <w:color w:val="4F81BD" w:themeColor="accent1"/>
        </w:rPr>
        <w:t xml:space="preserve">aracterul confidențial se aplică doar asupra datelor/informațiilor indicate și dovedite ca fiind date cu caracter personal, secrete tehnice sau comerciale sau </w:t>
      </w:r>
      <w:r>
        <w:rPr>
          <w:color w:val="4F81BD" w:themeColor="accent1"/>
        </w:rPr>
        <w:t xml:space="preserve">care </w:t>
      </w:r>
      <w:r w:rsidRPr="00B60BAC">
        <w:rPr>
          <w:color w:val="4F81BD" w:themeColor="accent1"/>
        </w:rPr>
        <w:t>sunt protejate de un dr</w:t>
      </w:r>
      <w:r>
        <w:rPr>
          <w:color w:val="4F81BD" w:themeColor="accent1"/>
        </w:rPr>
        <w:t xml:space="preserve">ept de proprietate intelectuală. </w:t>
      </w:r>
      <w:r w:rsidRPr="006F2BA7">
        <w:rPr>
          <w:color w:val="4F81BD" w:themeColor="accent1"/>
        </w:rPr>
        <w:t>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w:t>
      </w:r>
      <w:r>
        <w:rPr>
          <w:color w:val="4F81BD" w:themeColor="accent1"/>
        </w:rPr>
        <w:t xml:space="preserve"> </w:t>
      </w:r>
      <w:r w:rsidR="001B5DEB">
        <w:rPr>
          <w:color w:val="4F81BD" w:themeColor="accent1"/>
        </w:rPr>
        <w:t>prevederile privind caracetrul confidential al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75" w:hanging="37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854" w:hanging="360"/>
      </w:pPr>
      <w:rPr>
        <w:rFonts w:ascii="Symbol" w:hAnsi="Symbol" w:cs="Symbol" w:hint="default"/>
        <w:sz w:val="24"/>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00000E"/>
    <w:multiLevelType w:val="singleLevel"/>
    <w:tmpl w:val="0000000E"/>
    <w:name w:val="WW8Num14"/>
    <w:lvl w:ilvl="0">
      <w:start w:val="1"/>
      <w:numFmt w:val="lowerLetter"/>
      <w:lvlText w:val="%1)"/>
      <w:lvlJc w:val="left"/>
      <w:pPr>
        <w:tabs>
          <w:tab w:val="num" w:pos="720"/>
        </w:tabs>
        <w:ind w:left="720" w:hanging="360"/>
      </w:pPr>
      <w:rPr>
        <w:rFonts w:hint="default"/>
      </w:rPr>
    </w:lvl>
  </w:abstractNum>
  <w:abstractNum w:abstractNumId="5"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AA21EDA"/>
    <w:multiLevelType w:val="hybridMultilevel"/>
    <w:tmpl w:val="934A0F12"/>
    <w:lvl w:ilvl="0" w:tplc="5E2AC636">
      <w:start w:val="2"/>
      <w:numFmt w:val="bullet"/>
      <w:lvlText w:val="-"/>
      <w:lvlJc w:val="left"/>
      <w:pPr>
        <w:ind w:left="720" w:hanging="360"/>
      </w:pPr>
      <w:rPr>
        <w:rFonts w:ascii="Trebuchet MS" w:eastAsiaTheme="minorHAnsi" w:hAnsi="Trebuchet MS"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1552BF2"/>
    <w:multiLevelType w:val="hybridMultilevel"/>
    <w:tmpl w:val="B644043A"/>
    <w:lvl w:ilvl="0" w:tplc="E6BC6532">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2190535"/>
    <w:multiLevelType w:val="hybridMultilevel"/>
    <w:tmpl w:val="6B6476A4"/>
    <w:lvl w:ilvl="0" w:tplc="139E196A">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EAB2C79"/>
    <w:multiLevelType w:val="hybridMultilevel"/>
    <w:tmpl w:val="0B9CB24E"/>
    <w:lvl w:ilvl="0" w:tplc="BB8EC876">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44E7C37"/>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7952639"/>
    <w:multiLevelType w:val="hybridMultilevel"/>
    <w:tmpl w:val="EB3E4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3"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4" w15:restartNumberingAfterBreak="0">
    <w:nsid w:val="33186EA2"/>
    <w:multiLevelType w:val="hybridMultilevel"/>
    <w:tmpl w:val="F272885C"/>
    <w:lvl w:ilvl="0" w:tplc="31829420">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16B55B4"/>
    <w:multiLevelType w:val="hybridMultilevel"/>
    <w:tmpl w:val="5540DE54"/>
    <w:lvl w:ilvl="0" w:tplc="C6A06D08">
      <w:start w:val="1"/>
      <w:numFmt w:val="bullet"/>
      <w:lvlText w:val="-"/>
      <w:lvlJc w:val="left"/>
      <w:pPr>
        <w:ind w:left="396" w:hanging="360"/>
      </w:pPr>
      <w:rPr>
        <w:rFonts w:ascii="Calibri" w:eastAsia="Calibri" w:hAnsi="Calibri" w:cs="Calibri" w:hint="default"/>
      </w:rPr>
    </w:lvl>
    <w:lvl w:ilvl="1" w:tplc="08090003">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16" w15:restartNumberingAfterBreak="0">
    <w:nsid w:val="479F59FD"/>
    <w:multiLevelType w:val="hybridMultilevel"/>
    <w:tmpl w:val="DA2A23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56B95274"/>
    <w:multiLevelType w:val="hybridMultilevel"/>
    <w:tmpl w:val="81DC4432"/>
    <w:lvl w:ilvl="0" w:tplc="BAFE36C4">
      <w:start w:val="1"/>
      <w:numFmt w:val="decimal"/>
      <w:lvlText w:val="%1."/>
      <w:lvlJc w:val="left"/>
      <w:pPr>
        <w:ind w:left="720" w:hanging="360"/>
      </w:pPr>
      <w:rPr>
        <w:rFonts w:cstheme="minorBidi" w:hint="default"/>
        <w:sz w:val="22"/>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485EE0"/>
    <w:multiLevelType w:val="multilevel"/>
    <w:tmpl w:val="232CBB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72AF67F9"/>
    <w:multiLevelType w:val="hybridMultilevel"/>
    <w:tmpl w:val="E766D734"/>
    <w:lvl w:ilvl="0" w:tplc="B3FE8940">
      <w:start w:val="3"/>
      <w:numFmt w:val="bullet"/>
      <w:lvlText w:val="-"/>
      <w:lvlJc w:val="left"/>
      <w:pPr>
        <w:ind w:left="720" w:hanging="360"/>
      </w:pPr>
      <w:rPr>
        <w:rFonts w:ascii="Trebuchet MS" w:eastAsiaTheme="minorHAnsi" w:hAnsi="Trebuchet MS" w:cstheme="minorHAns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97851"/>
    <w:multiLevelType w:val="hybridMultilevel"/>
    <w:tmpl w:val="2990F760"/>
    <w:lvl w:ilvl="0" w:tplc="597C7474">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1"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288317758">
    <w:abstractNumId w:val="0"/>
  </w:num>
  <w:num w:numId="2" w16cid:durableId="1748721202">
    <w:abstractNumId w:val="1"/>
  </w:num>
  <w:num w:numId="3" w16cid:durableId="1837764246">
    <w:abstractNumId w:val="2"/>
  </w:num>
  <w:num w:numId="4" w16cid:durableId="490609434">
    <w:abstractNumId w:val="3"/>
  </w:num>
  <w:num w:numId="5" w16cid:durableId="285232776">
    <w:abstractNumId w:val="4"/>
  </w:num>
  <w:num w:numId="6" w16cid:durableId="1876697098">
    <w:abstractNumId w:val="11"/>
  </w:num>
  <w:num w:numId="7" w16cid:durableId="317345612">
    <w:abstractNumId w:val="17"/>
  </w:num>
  <w:num w:numId="8" w16cid:durableId="87163019">
    <w:abstractNumId w:val="24"/>
  </w:num>
  <w:num w:numId="9" w16cid:durableId="1655140505">
    <w:abstractNumId w:val="31"/>
  </w:num>
  <w:num w:numId="10" w16cid:durableId="150680760">
    <w:abstractNumId w:val="19"/>
  </w:num>
  <w:num w:numId="11" w16cid:durableId="1529247846">
    <w:abstractNumId w:val="13"/>
  </w:num>
  <w:num w:numId="12" w16cid:durableId="228736195">
    <w:abstractNumId w:val="12"/>
  </w:num>
  <w:num w:numId="13" w16cid:durableId="686952563">
    <w:abstractNumId w:val="18"/>
  </w:num>
  <w:num w:numId="14" w16cid:durableId="737826177">
    <w:abstractNumId w:val="5"/>
  </w:num>
  <w:num w:numId="15" w16cid:durableId="1454904347">
    <w:abstractNumId w:val="27"/>
  </w:num>
  <w:num w:numId="16" w16cid:durableId="444927616">
    <w:abstractNumId w:val="22"/>
  </w:num>
  <w:num w:numId="17" w16cid:durableId="194736460">
    <w:abstractNumId w:val="25"/>
  </w:num>
  <w:num w:numId="18" w16cid:durableId="1858691047">
    <w:abstractNumId w:val="20"/>
  </w:num>
  <w:num w:numId="19" w16cid:durableId="1556886942">
    <w:abstractNumId w:val="30"/>
  </w:num>
  <w:num w:numId="20" w16cid:durableId="1673603986">
    <w:abstractNumId w:val="23"/>
  </w:num>
  <w:num w:numId="21" w16cid:durableId="1054736933">
    <w:abstractNumId w:val="28"/>
  </w:num>
  <w:num w:numId="22" w16cid:durableId="35744230">
    <w:abstractNumId w:val="10"/>
  </w:num>
  <w:num w:numId="23" w16cid:durableId="1246644186">
    <w:abstractNumId w:val="6"/>
  </w:num>
  <w:num w:numId="24" w16cid:durableId="1380011201">
    <w:abstractNumId w:val="26"/>
  </w:num>
  <w:num w:numId="25" w16cid:durableId="1414473213">
    <w:abstractNumId w:val="8"/>
  </w:num>
  <w:num w:numId="26" w16cid:durableId="624047006">
    <w:abstractNumId w:val="16"/>
  </w:num>
  <w:num w:numId="27" w16cid:durableId="648511415">
    <w:abstractNumId w:val="15"/>
  </w:num>
  <w:num w:numId="28" w16cid:durableId="1699430799">
    <w:abstractNumId w:val="21"/>
  </w:num>
  <w:num w:numId="29" w16cid:durableId="1121455969">
    <w:abstractNumId w:val="29"/>
  </w:num>
  <w:num w:numId="30" w16cid:durableId="1388921336">
    <w:abstractNumId w:val="14"/>
  </w:num>
  <w:num w:numId="31" w16cid:durableId="1993823443">
    <w:abstractNumId w:val="9"/>
  </w:num>
  <w:num w:numId="32" w16cid:durableId="146484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2A"/>
    <w:rsid w:val="00030190"/>
    <w:rsid w:val="00055B0B"/>
    <w:rsid w:val="0006775D"/>
    <w:rsid w:val="000725C7"/>
    <w:rsid w:val="00076E5E"/>
    <w:rsid w:val="00087EC3"/>
    <w:rsid w:val="00097C41"/>
    <w:rsid w:val="000A0492"/>
    <w:rsid w:val="000F781D"/>
    <w:rsid w:val="00163EB8"/>
    <w:rsid w:val="001A18C5"/>
    <w:rsid w:val="001B02EA"/>
    <w:rsid w:val="001B5DEB"/>
    <w:rsid w:val="001C035B"/>
    <w:rsid w:val="001D07BE"/>
    <w:rsid w:val="00207CDE"/>
    <w:rsid w:val="002507CA"/>
    <w:rsid w:val="00256C38"/>
    <w:rsid w:val="00274B65"/>
    <w:rsid w:val="00291CE5"/>
    <w:rsid w:val="00327174"/>
    <w:rsid w:val="00332FA7"/>
    <w:rsid w:val="00337F17"/>
    <w:rsid w:val="0034788E"/>
    <w:rsid w:val="003508B1"/>
    <w:rsid w:val="00353A79"/>
    <w:rsid w:val="00374218"/>
    <w:rsid w:val="00444DF3"/>
    <w:rsid w:val="004522B8"/>
    <w:rsid w:val="00470121"/>
    <w:rsid w:val="00470F0C"/>
    <w:rsid w:val="004766FF"/>
    <w:rsid w:val="00485276"/>
    <w:rsid w:val="00495979"/>
    <w:rsid w:val="004A2EFA"/>
    <w:rsid w:val="004A3880"/>
    <w:rsid w:val="004B5E20"/>
    <w:rsid w:val="004E62B9"/>
    <w:rsid w:val="00563F40"/>
    <w:rsid w:val="005768FB"/>
    <w:rsid w:val="005A5319"/>
    <w:rsid w:val="005D2057"/>
    <w:rsid w:val="005D4070"/>
    <w:rsid w:val="005D6294"/>
    <w:rsid w:val="005E1662"/>
    <w:rsid w:val="00610FC9"/>
    <w:rsid w:val="00642E56"/>
    <w:rsid w:val="006507D0"/>
    <w:rsid w:val="0066280C"/>
    <w:rsid w:val="006E6AC5"/>
    <w:rsid w:val="006F2BA7"/>
    <w:rsid w:val="00717B4B"/>
    <w:rsid w:val="00734058"/>
    <w:rsid w:val="00761715"/>
    <w:rsid w:val="007657C9"/>
    <w:rsid w:val="007A506E"/>
    <w:rsid w:val="007A52A8"/>
    <w:rsid w:val="007A788B"/>
    <w:rsid w:val="007B2DED"/>
    <w:rsid w:val="007C01DC"/>
    <w:rsid w:val="007C2237"/>
    <w:rsid w:val="007C481B"/>
    <w:rsid w:val="007C6539"/>
    <w:rsid w:val="007D6CB2"/>
    <w:rsid w:val="007F370A"/>
    <w:rsid w:val="0080745D"/>
    <w:rsid w:val="00846488"/>
    <w:rsid w:val="00880B7A"/>
    <w:rsid w:val="00881C32"/>
    <w:rsid w:val="008840B0"/>
    <w:rsid w:val="00884866"/>
    <w:rsid w:val="008D0585"/>
    <w:rsid w:val="008E70D7"/>
    <w:rsid w:val="009118BE"/>
    <w:rsid w:val="00911FC7"/>
    <w:rsid w:val="00927C73"/>
    <w:rsid w:val="009308AB"/>
    <w:rsid w:val="00965E81"/>
    <w:rsid w:val="00981A2D"/>
    <w:rsid w:val="00991A7E"/>
    <w:rsid w:val="009D2853"/>
    <w:rsid w:val="009E619D"/>
    <w:rsid w:val="009F2F03"/>
    <w:rsid w:val="00A13981"/>
    <w:rsid w:val="00A26AE9"/>
    <w:rsid w:val="00A35C26"/>
    <w:rsid w:val="00A42168"/>
    <w:rsid w:val="00A83556"/>
    <w:rsid w:val="00AC0873"/>
    <w:rsid w:val="00AE21E0"/>
    <w:rsid w:val="00AF4D59"/>
    <w:rsid w:val="00B21F0C"/>
    <w:rsid w:val="00B239F2"/>
    <w:rsid w:val="00B30DDA"/>
    <w:rsid w:val="00B45B67"/>
    <w:rsid w:val="00B527FC"/>
    <w:rsid w:val="00B60BAC"/>
    <w:rsid w:val="00B659F4"/>
    <w:rsid w:val="00B7325E"/>
    <w:rsid w:val="00B94D46"/>
    <w:rsid w:val="00BA18E8"/>
    <w:rsid w:val="00BC5C2A"/>
    <w:rsid w:val="00BD3CEA"/>
    <w:rsid w:val="00C0684B"/>
    <w:rsid w:val="00C33E11"/>
    <w:rsid w:val="00CC1B8F"/>
    <w:rsid w:val="00CE67F5"/>
    <w:rsid w:val="00D00FFA"/>
    <w:rsid w:val="00D12D57"/>
    <w:rsid w:val="00D16973"/>
    <w:rsid w:val="00D47B22"/>
    <w:rsid w:val="00D57E7D"/>
    <w:rsid w:val="00D645D9"/>
    <w:rsid w:val="00E275B2"/>
    <w:rsid w:val="00E346C1"/>
    <w:rsid w:val="00E47B70"/>
    <w:rsid w:val="00E6426E"/>
    <w:rsid w:val="00E65355"/>
    <w:rsid w:val="00E718F7"/>
    <w:rsid w:val="00E87AE4"/>
    <w:rsid w:val="00EA3E8B"/>
    <w:rsid w:val="00EB3DC9"/>
    <w:rsid w:val="00EC2E47"/>
    <w:rsid w:val="00EC4673"/>
    <w:rsid w:val="00ED4EEF"/>
    <w:rsid w:val="00ED5540"/>
    <w:rsid w:val="00EF380E"/>
    <w:rsid w:val="00F021C0"/>
    <w:rsid w:val="00F13528"/>
    <w:rsid w:val="00F675E2"/>
    <w:rsid w:val="00F91223"/>
    <w:rsid w:val="00F95667"/>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42E8"/>
  <w15:docId w15:val="{35BA3BF2-119F-4DAA-A11A-6D1F014B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2A"/>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D57E7D"/>
    <w:pPr>
      <w:keepNext/>
      <w:keepLines/>
      <w:numPr>
        <w:numId w:val="9"/>
      </w:numPr>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3">
    <w:name w:val="heading 3"/>
    <w:basedOn w:val="Normal"/>
    <w:next w:val="Normal"/>
    <w:link w:val="Heading3Char"/>
    <w:uiPriority w:val="9"/>
    <w:unhideWhenUsed/>
    <w:qFormat/>
    <w:rsid w:val="00D57E7D"/>
    <w:pPr>
      <w:keepNext/>
      <w:keepLines/>
      <w:numPr>
        <w:ilvl w:val="2"/>
        <w:numId w:val="9"/>
      </w:numPr>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semiHidden/>
    <w:unhideWhenUsed/>
    <w:qFormat/>
    <w:rsid w:val="00D57E7D"/>
    <w:pPr>
      <w:keepNext/>
      <w:keepLines/>
      <w:numPr>
        <w:ilvl w:val="3"/>
        <w:numId w:val="9"/>
      </w:numPr>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D57E7D"/>
    <w:pPr>
      <w:keepNext/>
      <w:keepLines/>
      <w:numPr>
        <w:ilvl w:val="4"/>
        <w:numId w:val="9"/>
      </w:numPr>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semiHidden/>
    <w:unhideWhenUsed/>
    <w:qFormat/>
    <w:rsid w:val="00D57E7D"/>
    <w:pPr>
      <w:keepNext/>
      <w:keepLines/>
      <w:numPr>
        <w:ilvl w:val="5"/>
        <w:numId w:val="9"/>
      </w:numPr>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D57E7D"/>
    <w:pPr>
      <w:keepNext/>
      <w:keepLines/>
      <w:numPr>
        <w:ilvl w:val="6"/>
        <w:numId w:val="9"/>
      </w:numPr>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D57E7D"/>
    <w:pPr>
      <w:keepNext/>
      <w:keepLines/>
      <w:numPr>
        <w:ilvl w:val="7"/>
        <w:numId w:val="9"/>
      </w:numPr>
      <w:suppressAutoHyphens w:val="0"/>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C5C2A"/>
    <w:pPr>
      <w:spacing w:after="160" w:line="252" w:lineRule="auto"/>
      <w:ind w:left="720"/>
      <w:contextualSpacing/>
    </w:pPr>
    <w:rPr>
      <w:rFonts w:ascii="Calibri" w:eastAsia="Calibri" w:hAnsi="Calibri" w:cs="Calibri"/>
      <w:sz w:val="22"/>
      <w:szCs w:val="22"/>
      <w:lang w:val="ro-RO"/>
    </w:rPr>
  </w:style>
  <w:style w:type="paragraph" w:customStyle="1" w:styleId="Default">
    <w:name w:val="Default"/>
    <w:qFormat/>
    <w:rsid w:val="00BC5C2A"/>
    <w:pPr>
      <w:suppressAutoHyphens/>
      <w:autoSpaceDE w:val="0"/>
      <w:spacing w:after="0" w:line="240" w:lineRule="auto"/>
    </w:pPr>
    <w:rPr>
      <w:rFonts w:ascii="Univers LT OMV 55 Roman" w:eastAsia="Calibri" w:hAnsi="Univers LT OMV 55 Roman" w:cs="Univers LT OMV 55 Roman"/>
      <w:color w:val="000000"/>
      <w:sz w:val="24"/>
      <w:szCs w:val="24"/>
      <w:lang w:val="ro-RO" w:eastAsia="zh-CN"/>
    </w:rPr>
  </w:style>
  <w:style w:type="paragraph" w:customStyle="1" w:styleId="CM41">
    <w:name w:val="CM41"/>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2">
    <w:name w:val="CM42"/>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3">
    <w:name w:val="CM4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44">
    <w:name w:val="CM44"/>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3">
    <w:name w:val="CM53"/>
    <w:basedOn w:val="Default"/>
    <w:next w:val="Default"/>
    <w:uiPriority w:val="99"/>
    <w:qFormat/>
    <w:rsid w:val="00BC5C2A"/>
    <w:pPr>
      <w:suppressAutoHyphens w:val="0"/>
      <w:autoSpaceDE/>
    </w:pPr>
    <w:rPr>
      <w:rFonts w:ascii="Arial" w:eastAsia="Times New Roman" w:hAnsi="Arial" w:cs="Arial"/>
      <w:color w:val="00000A"/>
      <w:lang w:val="en-US" w:eastAsia="en-US"/>
    </w:rPr>
  </w:style>
  <w:style w:type="paragraph" w:customStyle="1" w:styleId="CM55">
    <w:name w:val="CM55"/>
    <w:basedOn w:val="Default"/>
    <w:next w:val="Default"/>
    <w:uiPriority w:val="99"/>
    <w:qFormat/>
    <w:rsid w:val="00BC5C2A"/>
    <w:pPr>
      <w:suppressAutoHyphens w:val="0"/>
      <w:autoSpaceDE/>
    </w:pPr>
    <w:rPr>
      <w:rFonts w:ascii="Arial" w:eastAsia="Times New Roman" w:hAnsi="Arial" w:cs="Arial"/>
      <w:color w:val="00000A"/>
      <w:lang w:val="en-US" w:eastAsia="en-US"/>
    </w:rPr>
  </w:style>
  <w:style w:type="table" w:styleId="TableGrid">
    <w:name w:val="Table Grid"/>
    <w:basedOn w:val="TableNormal"/>
    <w:uiPriority w:val="39"/>
    <w:rsid w:val="000F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788B"/>
    <w:pPr>
      <w:tabs>
        <w:tab w:val="center" w:pos="4680"/>
        <w:tab w:val="right" w:pos="9360"/>
      </w:tabs>
    </w:pPr>
  </w:style>
  <w:style w:type="character" w:customStyle="1" w:styleId="HeaderChar">
    <w:name w:val="Header Char"/>
    <w:basedOn w:val="DefaultParagraphFont"/>
    <w:link w:val="Header"/>
    <w:uiPriority w:val="99"/>
    <w:rsid w:val="007A788B"/>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7A788B"/>
    <w:pPr>
      <w:tabs>
        <w:tab w:val="center" w:pos="4680"/>
        <w:tab w:val="right" w:pos="9360"/>
      </w:tabs>
    </w:pPr>
  </w:style>
  <w:style w:type="character" w:customStyle="1" w:styleId="FooterChar">
    <w:name w:val="Footer Char"/>
    <w:basedOn w:val="DefaultParagraphFont"/>
    <w:link w:val="Footer"/>
    <w:uiPriority w:val="99"/>
    <w:rsid w:val="007A788B"/>
    <w:rPr>
      <w:rFonts w:ascii="Times New Roman" w:eastAsia="Times New Roman" w:hAnsi="Times New Roman" w:cs="Times New Roman"/>
      <w:sz w:val="24"/>
      <w:szCs w:val="24"/>
      <w:lang w:eastAsia="zh-CN"/>
    </w:rPr>
  </w:style>
  <w:style w:type="table" w:customStyle="1" w:styleId="TableGrid1">
    <w:name w:val="Table Grid1"/>
    <w:basedOn w:val="TableNormal"/>
    <w:next w:val="TableGrid"/>
    <w:uiPriority w:val="39"/>
    <w:rsid w:val="00B45B67"/>
    <w:pPr>
      <w:spacing w:after="0" w:line="240" w:lineRule="auto"/>
    </w:pPr>
    <w:rPr>
      <w:rFonts w:eastAsia="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3CEA"/>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rsid w:val="00884866"/>
    <w:pPr>
      <w:spacing w:after="0" w:line="240" w:lineRule="auto"/>
    </w:pPr>
    <w:rPr>
      <w:rFonts w:eastAsia="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4866"/>
    <w:rPr>
      <w:sz w:val="20"/>
      <w:szCs w:val="20"/>
    </w:rPr>
  </w:style>
  <w:style w:type="character" w:customStyle="1" w:styleId="FootnoteTextChar">
    <w:name w:val="Footnote Text Char"/>
    <w:basedOn w:val="DefaultParagraphFont"/>
    <w:link w:val="FootnoteText"/>
    <w:uiPriority w:val="99"/>
    <w:semiHidden/>
    <w:rsid w:val="00884866"/>
    <w:rPr>
      <w:rFonts w:ascii="Times New Roman" w:eastAsia="Times New Roman" w:hAnsi="Times New Roman" w:cs="Times New Roman"/>
      <w:sz w:val="20"/>
      <w:szCs w:val="20"/>
      <w:lang w:eastAsia="zh-CN"/>
    </w:rPr>
  </w:style>
  <w:style w:type="character" w:styleId="FootnoteReference">
    <w:name w:val="footnote reference"/>
    <w:basedOn w:val="DefaultParagraphFont"/>
    <w:unhideWhenUsed/>
    <w:rsid w:val="00884866"/>
    <w:rPr>
      <w:vertAlign w:val="superscript"/>
    </w:rPr>
  </w:style>
  <w:style w:type="character" w:styleId="Hyperlink">
    <w:name w:val="Hyperlink"/>
    <w:basedOn w:val="DefaultParagraphFont"/>
    <w:uiPriority w:val="99"/>
    <w:unhideWhenUsed/>
    <w:rsid w:val="00A35C26"/>
    <w:rPr>
      <w:color w:val="0000FF" w:themeColor="hyperlink"/>
      <w:u w:val="single"/>
    </w:rPr>
  </w:style>
  <w:style w:type="character" w:customStyle="1" w:styleId="Heading1Char">
    <w:name w:val="Heading 1 Char"/>
    <w:basedOn w:val="DefaultParagraphFont"/>
    <w:link w:val="Heading1"/>
    <w:rsid w:val="00D57E7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57E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57E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57E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57E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57E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7E7D"/>
    <w:rPr>
      <w:rFonts w:asciiTheme="majorHAnsi" w:eastAsiaTheme="majorEastAsia" w:hAnsiTheme="majorHAnsi" w:cstheme="majorBidi"/>
      <w:color w:val="404040" w:themeColor="text1" w:themeTint="BF"/>
      <w:sz w:val="20"/>
      <w:szCs w:val="20"/>
    </w:rPr>
  </w:style>
  <w:style w:type="table" w:customStyle="1" w:styleId="TableGrid3">
    <w:name w:val="Table Grid3"/>
    <w:basedOn w:val="TableNormal"/>
    <w:next w:val="TableGrid"/>
    <w:uiPriority w:val="59"/>
    <w:rsid w:val="00D57E7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E7D"/>
    <w:rPr>
      <w:rFonts w:ascii="Tahoma" w:hAnsi="Tahoma" w:cs="Tahoma"/>
      <w:sz w:val="16"/>
      <w:szCs w:val="16"/>
    </w:rPr>
  </w:style>
  <w:style w:type="character" w:customStyle="1" w:styleId="BalloonTextChar">
    <w:name w:val="Balloon Text Char"/>
    <w:basedOn w:val="DefaultParagraphFont"/>
    <w:link w:val="BalloonText"/>
    <w:uiPriority w:val="99"/>
    <w:semiHidden/>
    <w:rsid w:val="00D57E7D"/>
    <w:rPr>
      <w:rFonts w:ascii="Tahoma" w:eastAsia="Times New Roman" w:hAnsi="Tahoma" w:cs="Tahoma"/>
      <w:sz w:val="16"/>
      <w:szCs w:val="16"/>
      <w:lang w:eastAsia="zh-CN"/>
    </w:rPr>
  </w:style>
  <w:style w:type="paragraph" w:styleId="TOCHeading">
    <w:name w:val="TOC Heading"/>
    <w:basedOn w:val="Heading1"/>
    <w:next w:val="Normal"/>
    <w:uiPriority w:val="39"/>
    <w:unhideWhenUsed/>
    <w:qFormat/>
    <w:rsid w:val="00880B7A"/>
    <w:pPr>
      <w:numPr>
        <w:numId w:val="0"/>
      </w:numPr>
      <w:spacing w:before="240" w:line="259" w:lineRule="auto"/>
      <w:outlineLvl w:val="9"/>
    </w:pPr>
    <w:rPr>
      <w:b w:val="0"/>
      <w:bCs w:val="0"/>
      <w:sz w:val="32"/>
      <w:szCs w:val="32"/>
    </w:rPr>
  </w:style>
  <w:style w:type="paragraph" w:styleId="TOC1">
    <w:name w:val="toc 1"/>
    <w:basedOn w:val="Normal"/>
    <w:next w:val="Normal"/>
    <w:autoRedefine/>
    <w:uiPriority w:val="39"/>
    <w:unhideWhenUsed/>
    <w:rsid w:val="00880B7A"/>
    <w:pPr>
      <w:spacing w:after="100"/>
    </w:pPr>
  </w:style>
  <w:style w:type="paragraph" w:styleId="TOC3">
    <w:name w:val="toc 3"/>
    <w:basedOn w:val="Normal"/>
    <w:next w:val="Normal"/>
    <w:autoRedefine/>
    <w:uiPriority w:val="39"/>
    <w:unhideWhenUsed/>
    <w:rsid w:val="00880B7A"/>
    <w:pPr>
      <w:spacing w:after="100"/>
      <w:ind w:left="480"/>
    </w:pPr>
  </w:style>
  <w:style w:type="character" w:styleId="CommentReference">
    <w:name w:val="annotation reference"/>
    <w:basedOn w:val="DefaultParagraphFont"/>
    <w:uiPriority w:val="99"/>
    <w:semiHidden/>
    <w:unhideWhenUsed/>
    <w:rsid w:val="009308AB"/>
    <w:rPr>
      <w:sz w:val="16"/>
      <w:szCs w:val="16"/>
    </w:rPr>
  </w:style>
  <w:style w:type="paragraph" w:styleId="CommentText">
    <w:name w:val="annotation text"/>
    <w:basedOn w:val="Normal"/>
    <w:link w:val="CommentTextChar"/>
    <w:uiPriority w:val="99"/>
    <w:semiHidden/>
    <w:unhideWhenUsed/>
    <w:rsid w:val="009308AB"/>
    <w:rPr>
      <w:sz w:val="20"/>
      <w:szCs w:val="20"/>
    </w:rPr>
  </w:style>
  <w:style w:type="character" w:customStyle="1" w:styleId="CommentTextChar">
    <w:name w:val="Comment Text Char"/>
    <w:basedOn w:val="DefaultParagraphFont"/>
    <w:link w:val="CommentText"/>
    <w:uiPriority w:val="99"/>
    <w:semiHidden/>
    <w:rsid w:val="009308AB"/>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9308AB"/>
    <w:rPr>
      <w:b/>
      <w:bCs/>
    </w:rPr>
  </w:style>
  <w:style w:type="character" w:customStyle="1" w:styleId="CommentSubjectChar">
    <w:name w:val="Comment Subject Char"/>
    <w:basedOn w:val="CommentTextChar"/>
    <w:link w:val="CommentSubject"/>
    <w:uiPriority w:val="99"/>
    <w:semiHidden/>
    <w:rsid w:val="009308AB"/>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13E8-235A-419B-8842-7AF25E31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21</Pages>
  <Words>4458</Words>
  <Characters>25859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ioana lazar</cp:lastModifiedBy>
  <cp:revision>38</cp:revision>
  <dcterms:created xsi:type="dcterms:W3CDTF">2023-03-22T09:23:00Z</dcterms:created>
  <dcterms:modified xsi:type="dcterms:W3CDTF">2026-02-02T17:46:00Z</dcterms:modified>
</cp:coreProperties>
</file>