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4785" w14:textId="77777777" w:rsidR="00F46229" w:rsidRPr="00032962" w:rsidRDefault="00F46229" w:rsidP="00F46229">
      <w:pPr>
        <w:keepNext/>
        <w:keepLines/>
        <w:rPr>
          <w:sz w:val="20"/>
          <w:szCs w:val="20"/>
        </w:rPr>
      </w:pPr>
    </w:p>
    <w:p w14:paraId="60966B24" w14:textId="77777777" w:rsidR="00F46229" w:rsidRPr="00F0642D" w:rsidRDefault="00F46229" w:rsidP="00F46229">
      <w:pPr>
        <w:keepNext/>
        <w:keepLines/>
        <w:rPr>
          <w:sz w:val="20"/>
          <w:szCs w:val="20"/>
          <w:lang w:val="ro-RO"/>
        </w:rPr>
      </w:pPr>
      <w:r w:rsidRPr="00F0642D">
        <w:rPr>
          <w:sz w:val="20"/>
          <w:szCs w:val="20"/>
          <w:lang w:val="ro-RO"/>
        </w:rPr>
        <w:t>FORMULARUL NR. 1</w:t>
      </w:r>
    </w:p>
    <w:p w14:paraId="05993C44" w14:textId="77777777" w:rsidR="00F46229" w:rsidRPr="00F0642D" w:rsidRDefault="00F46229" w:rsidP="00F46229">
      <w:pPr>
        <w:keepNext/>
        <w:keepLines/>
        <w:rPr>
          <w:sz w:val="20"/>
          <w:szCs w:val="20"/>
          <w:lang w:val="ro-RO"/>
        </w:rPr>
      </w:pPr>
    </w:p>
    <w:p w14:paraId="62A9BDAA" w14:textId="77777777" w:rsidR="00F46229" w:rsidRPr="00F0642D" w:rsidRDefault="00F46229" w:rsidP="00F46229">
      <w:pPr>
        <w:keepNext/>
        <w:keepLines/>
        <w:rPr>
          <w:sz w:val="20"/>
          <w:szCs w:val="20"/>
          <w:lang w:val="ro-RO"/>
        </w:rPr>
      </w:pPr>
      <w:r w:rsidRPr="00F0642D">
        <w:rPr>
          <w:sz w:val="20"/>
          <w:szCs w:val="20"/>
          <w:lang w:val="ro-RO"/>
        </w:rPr>
        <w:t xml:space="preserve">DENUMIRE CANDIDAT </w:t>
      </w:r>
    </w:p>
    <w:p w14:paraId="24DE0F1B" w14:textId="77777777" w:rsidR="00F46229" w:rsidRPr="00F0642D" w:rsidRDefault="00F46229" w:rsidP="00F46229">
      <w:pPr>
        <w:keepNext/>
        <w:keepLines/>
        <w:rPr>
          <w:sz w:val="20"/>
          <w:szCs w:val="20"/>
          <w:lang w:val="ro-RO"/>
        </w:rPr>
      </w:pPr>
    </w:p>
    <w:p w14:paraId="75F64B4F" w14:textId="77777777" w:rsidR="00F46229" w:rsidRPr="00F0642D" w:rsidRDefault="00F46229" w:rsidP="00F46229">
      <w:pPr>
        <w:keepNext/>
        <w:keepLines/>
        <w:rPr>
          <w:sz w:val="20"/>
          <w:szCs w:val="20"/>
          <w:lang w:val="ro-RO"/>
        </w:rPr>
      </w:pPr>
      <w:r w:rsidRPr="00F0642D">
        <w:rPr>
          <w:sz w:val="20"/>
          <w:szCs w:val="20"/>
          <w:lang w:val="ro-RO"/>
        </w:rPr>
        <w:t xml:space="preserve">Număr înregistrare autoritatea contractantă </w:t>
      </w:r>
    </w:p>
    <w:p w14:paraId="04B40100" w14:textId="77777777" w:rsidR="00F46229" w:rsidRPr="00F0642D" w:rsidRDefault="00F46229" w:rsidP="00F46229">
      <w:pPr>
        <w:keepNext/>
        <w:keepLines/>
        <w:rPr>
          <w:sz w:val="20"/>
          <w:szCs w:val="20"/>
          <w:lang w:val="ro-RO"/>
        </w:rPr>
      </w:pPr>
    </w:p>
    <w:p w14:paraId="089714AD" w14:textId="77777777" w:rsidR="00F46229" w:rsidRPr="00F0642D" w:rsidRDefault="00F46229" w:rsidP="00F46229">
      <w:pPr>
        <w:keepNext/>
        <w:keepLines/>
        <w:rPr>
          <w:sz w:val="20"/>
          <w:szCs w:val="20"/>
          <w:lang w:val="ro-RO"/>
        </w:rPr>
      </w:pPr>
      <w:r w:rsidRPr="00F0642D">
        <w:rPr>
          <w:sz w:val="20"/>
          <w:szCs w:val="20"/>
          <w:lang w:val="ro-RO"/>
        </w:rPr>
        <w:t xml:space="preserve">nr. ........../.......... </w:t>
      </w:r>
    </w:p>
    <w:p w14:paraId="2700E2C0" w14:textId="77777777" w:rsidR="00F46229" w:rsidRPr="00F0642D" w:rsidRDefault="00F46229" w:rsidP="00F46229">
      <w:pPr>
        <w:keepNext/>
        <w:keepLines/>
        <w:rPr>
          <w:sz w:val="20"/>
          <w:szCs w:val="20"/>
          <w:lang w:val="ro-RO"/>
        </w:rPr>
      </w:pPr>
    </w:p>
    <w:p w14:paraId="6807B88A" w14:textId="77777777" w:rsidR="00F46229" w:rsidRPr="00F0642D" w:rsidRDefault="00F46229" w:rsidP="00F46229">
      <w:pPr>
        <w:keepNext/>
        <w:keepLines/>
        <w:rPr>
          <w:sz w:val="20"/>
          <w:szCs w:val="20"/>
          <w:lang w:val="ro-RO"/>
        </w:rPr>
      </w:pPr>
    </w:p>
    <w:p w14:paraId="0B3F6957" w14:textId="77777777" w:rsidR="00F46229" w:rsidRPr="00F0642D" w:rsidRDefault="00F46229" w:rsidP="00F46229">
      <w:pPr>
        <w:keepNext/>
        <w:keepLines/>
        <w:rPr>
          <w:sz w:val="20"/>
          <w:szCs w:val="20"/>
          <w:lang w:val="ro-RO"/>
        </w:rPr>
      </w:pPr>
    </w:p>
    <w:p w14:paraId="1AB8F4F7" w14:textId="77777777" w:rsidR="00F46229" w:rsidRPr="00F0642D" w:rsidRDefault="00F46229" w:rsidP="00F46229">
      <w:pPr>
        <w:keepNext/>
        <w:keepLines/>
        <w:rPr>
          <w:sz w:val="20"/>
          <w:szCs w:val="20"/>
          <w:lang w:val="ro-RO"/>
        </w:rPr>
      </w:pPr>
    </w:p>
    <w:p w14:paraId="449A70B6" w14:textId="77777777" w:rsidR="00F46229" w:rsidRPr="00F0642D" w:rsidRDefault="00F46229" w:rsidP="00F46229">
      <w:pPr>
        <w:keepNext/>
        <w:keepLines/>
        <w:jc w:val="center"/>
        <w:rPr>
          <w:b/>
          <w:sz w:val="20"/>
          <w:szCs w:val="20"/>
          <w:lang w:val="ro-RO"/>
        </w:rPr>
      </w:pPr>
      <w:r w:rsidRPr="00F0642D">
        <w:rPr>
          <w:b/>
          <w:sz w:val="20"/>
          <w:szCs w:val="20"/>
          <w:lang w:val="ro-RO"/>
        </w:rPr>
        <w:t>SOLICITARE DE PARTICIPARE</w:t>
      </w:r>
    </w:p>
    <w:p w14:paraId="73E2CCCE" w14:textId="77777777" w:rsidR="00F46229" w:rsidRPr="00F0642D" w:rsidRDefault="00F46229" w:rsidP="00F46229">
      <w:pPr>
        <w:keepNext/>
        <w:keepLines/>
        <w:rPr>
          <w:sz w:val="20"/>
          <w:szCs w:val="20"/>
          <w:lang w:val="ro-RO"/>
        </w:rPr>
      </w:pPr>
    </w:p>
    <w:p w14:paraId="5ED8011B" w14:textId="77777777" w:rsidR="00F46229" w:rsidRPr="00F0642D" w:rsidRDefault="00F46229" w:rsidP="00F46229">
      <w:pPr>
        <w:keepNext/>
        <w:keepLines/>
        <w:jc w:val="both"/>
        <w:rPr>
          <w:sz w:val="20"/>
          <w:szCs w:val="20"/>
          <w:lang w:val="ro-RO"/>
        </w:rPr>
      </w:pPr>
      <w:r w:rsidRPr="00F0642D">
        <w:rPr>
          <w:sz w:val="20"/>
          <w:szCs w:val="20"/>
          <w:lang w:val="ro-RO"/>
        </w:rPr>
        <w:t>Către:</w:t>
      </w:r>
    </w:p>
    <w:p w14:paraId="1FAF55D5" w14:textId="36F8A716" w:rsidR="00F46229" w:rsidRPr="00983EA0" w:rsidRDefault="009E3071" w:rsidP="00F46229">
      <w:pPr>
        <w:jc w:val="both"/>
        <w:rPr>
          <w:b/>
          <w:bCs/>
          <w:sz w:val="20"/>
          <w:szCs w:val="20"/>
          <w:lang w:val="ro-RO"/>
        </w:rPr>
      </w:pPr>
      <w:r w:rsidRPr="00983EA0">
        <w:rPr>
          <w:sz w:val="20"/>
          <w:szCs w:val="20"/>
          <w:lang w:val="ro-RO"/>
        </w:rPr>
        <w:t>U</w:t>
      </w:r>
      <w:r w:rsidR="00757A43" w:rsidRPr="00983EA0">
        <w:rPr>
          <w:sz w:val="20"/>
          <w:szCs w:val="20"/>
          <w:lang w:val="ro-RO"/>
        </w:rPr>
        <w:t>.</w:t>
      </w:r>
      <w:r w:rsidRPr="00983EA0">
        <w:rPr>
          <w:sz w:val="20"/>
          <w:szCs w:val="20"/>
          <w:lang w:val="ro-RO"/>
        </w:rPr>
        <w:t>A</w:t>
      </w:r>
      <w:r w:rsidR="00757A43" w:rsidRPr="00983EA0">
        <w:rPr>
          <w:sz w:val="20"/>
          <w:szCs w:val="20"/>
          <w:lang w:val="ro-RO"/>
        </w:rPr>
        <w:t>.</w:t>
      </w:r>
      <w:r w:rsidRPr="00983EA0">
        <w:rPr>
          <w:sz w:val="20"/>
          <w:szCs w:val="20"/>
          <w:lang w:val="ro-RO"/>
        </w:rPr>
        <w:t>T</w:t>
      </w:r>
      <w:r w:rsidR="00757A43" w:rsidRPr="00983EA0">
        <w:rPr>
          <w:sz w:val="20"/>
          <w:szCs w:val="20"/>
          <w:lang w:val="ro-RO"/>
        </w:rPr>
        <w:t>.</w:t>
      </w:r>
      <w:r w:rsidRPr="00983EA0">
        <w:rPr>
          <w:sz w:val="20"/>
          <w:szCs w:val="20"/>
          <w:lang w:val="ro-RO"/>
        </w:rPr>
        <w:t xml:space="preserve"> </w:t>
      </w:r>
      <w:r w:rsidR="004E557D">
        <w:rPr>
          <w:sz w:val="20"/>
          <w:szCs w:val="20"/>
          <w:lang w:val="ro-RO"/>
        </w:rPr>
        <w:t>____</w:t>
      </w:r>
    </w:p>
    <w:p w14:paraId="247C8ADF" w14:textId="74487D66" w:rsidR="00F46229" w:rsidRPr="00983EA0" w:rsidRDefault="00F46229" w:rsidP="00F46229">
      <w:pPr>
        <w:jc w:val="both"/>
        <w:rPr>
          <w:sz w:val="20"/>
          <w:szCs w:val="20"/>
          <w:lang w:val="ro-RO"/>
        </w:rPr>
      </w:pPr>
      <w:r w:rsidRPr="00983EA0">
        <w:rPr>
          <w:sz w:val="20"/>
          <w:szCs w:val="20"/>
          <w:lang w:val="ro-RO"/>
        </w:rPr>
        <w:t xml:space="preserve">Adresa: </w:t>
      </w:r>
      <w:r w:rsidR="004E557D">
        <w:rPr>
          <w:sz w:val="20"/>
          <w:szCs w:val="20"/>
          <w:lang w:val="ro-RO"/>
        </w:rPr>
        <w:t>______</w:t>
      </w:r>
    </w:p>
    <w:p w14:paraId="63CD6CC0" w14:textId="77777777" w:rsidR="00F46229" w:rsidRPr="00F0642D" w:rsidRDefault="00F46229" w:rsidP="00F46229">
      <w:pPr>
        <w:keepNext/>
        <w:keepLines/>
        <w:jc w:val="both"/>
        <w:rPr>
          <w:sz w:val="20"/>
          <w:szCs w:val="20"/>
          <w:lang w:val="ro-RO"/>
        </w:rPr>
      </w:pPr>
      <w:r w:rsidRPr="00983EA0">
        <w:rPr>
          <w:sz w:val="20"/>
          <w:szCs w:val="20"/>
          <w:lang w:val="ro-RO"/>
        </w:rPr>
        <w:t xml:space="preserve">Persoană de contact: </w:t>
      </w:r>
      <w:r w:rsidR="009E3071" w:rsidRPr="00983EA0">
        <w:rPr>
          <w:sz w:val="20"/>
          <w:szCs w:val="20"/>
          <w:lang w:val="ro-RO"/>
        </w:rPr>
        <w:t>……………….</w:t>
      </w:r>
    </w:p>
    <w:p w14:paraId="5AD1E0AF" w14:textId="77777777" w:rsidR="00F46229" w:rsidRPr="00F0642D" w:rsidRDefault="00F46229" w:rsidP="00F46229">
      <w:pPr>
        <w:keepNext/>
        <w:keepLines/>
        <w:jc w:val="both"/>
        <w:rPr>
          <w:i/>
          <w:color w:val="FF0000"/>
          <w:sz w:val="20"/>
          <w:szCs w:val="20"/>
          <w:lang w:val="ro-RO"/>
        </w:rPr>
      </w:pPr>
    </w:p>
    <w:p w14:paraId="10359708" w14:textId="77777777" w:rsidR="00F0642D" w:rsidRDefault="00F0642D" w:rsidP="00F46229">
      <w:pPr>
        <w:keepNext/>
        <w:keepLines/>
        <w:jc w:val="both"/>
        <w:rPr>
          <w:sz w:val="20"/>
          <w:szCs w:val="20"/>
          <w:lang w:val="ro-RO"/>
        </w:rPr>
      </w:pPr>
    </w:p>
    <w:p w14:paraId="40A578BC" w14:textId="71706E91" w:rsidR="00F46229" w:rsidRPr="00F0642D" w:rsidRDefault="00F46229" w:rsidP="00F46229">
      <w:pPr>
        <w:keepNext/>
        <w:keepLines/>
        <w:jc w:val="both"/>
        <w:rPr>
          <w:sz w:val="20"/>
          <w:szCs w:val="20"/>
          <w:lang w:val="ro-RO"/>
        </w:rPr>
      </w:pPr>
      <w:r w:rsidRPr="00F0642D">
        <w:rPr>
          <w:sz w:val="20"/>
          <w:szCs w:val="20"/>
          <w:lang w:val="ro-RO"/>
        </w:rPr>
        <w:t xml:space="preserve">Ca urmare a </w:t>
      </w:r>
      <w:r w:rsidR="00F0642D" w:rsidRPr="00F0642D">
        <w:rPr>
          <w:sz w:val="20"/>
          <w:szCs w:val="20"/>
          <w:lang w:val="ro-RO"/>
        </w:rPr>
        <w:t>anunțului</w:t>
      </w:r>
      <w:r w:rsidRPr="00F0642D">
        <w:rPr>
          <w:sz w:val="20"/>
          <w:szCs w:val="20"/>
          <w:lang w:val="ro-RO"/>
        </w:rPr>
        <w:t xml:space="preserve"> de participare apărut în SEAP în data de ………….. , având nr. ............., privind atribuirea contractului “ ........................................................  ”, noi (denumirea/numele candidatului) .................................... </w:t>
      </w:r>
      <w:r w:rsidR="00F0642D" w:rsidRPr="00F0642D">
        <w:rPr>
          <w:sz w:val="20"/>
          <w:szCs w:val="20"/>
          <w:lang w:val="ro-RO"/>
        </w:rPr>
        <w:t>atașăm</w:t>
      </w:r>
      <w:r w:rsidRPr="00F0642D">
        <w:rPr>
          <w:sz w:val="20"/>
          <w:szCs w:val="20"/>
          <w:lang w:val="ro-RO"/>
        </w:rPr>
        <w:t xml:space="preserve"> prezentei următoarele documente:</w:t>
      </w:r>
    </w:p>
    <w:p w14:paraId="27159200" w14:textId="77777777" w:rsidR="00F46229" w:rsidRPr="00F0642D" w:rsidRDefault="00F46229" w:rsidP="00F46229">
      <w:pPr>
        <w:keepNext/>
        <w:keepLines/>
        <w:jc w:val="both"/>
        <w:rPr>
          <w:sz w:val="20"/>
          <w:szCs w:val="20"/>
          <w:lang w:val="ro-RO"/>
        </w:rPr>
      </w:pPr>
      <w:r w:rsidRPr="00F0642D">
        <w:rPr>
          <w:sz w:val="20"/>
          <w:szCs w:val="20"/>
          <w:lang w:val="ro-RO"/>
        </w:rPr>
        <w:t>a) DUAE;</w:t>
      </w:r>
    </w:p>
    <w:p w14:paraId="018ECB57" w14:textId="77777777" w:rsidR="00F46229" w:rsidRPr="00F0642D" w:rsidRDefault="00F46229" w:rsidP="00F46229">
      <w:pPr>
        <w:keepNext/>
        <w:keepLines/>
        <w:jc w:val="both"/>
        <w:rPr>
          <w:sz w:val="20"/>
          <w:szCs w:val="20"/>
          <w:lang w:val="ro-RO"/>
        </w:rPr>
      </w:pPr>
      <w:r w:rsidRPr="00F0642D">
        <w:rPr>
          <w:sz w:val="20"/>
          <w:szCs w:val="20"/>
          <w:lang w:val="ro-RO"/>
        </w:rPr>
        <w:t>b) ……………………., alte documente după caz.</w:t>
      </w:r>
    </w:p>
    <w:p w14:paraId="5E1B8B11" w14:textId="77777777" w:rsidR="00F46229" w:rsidRPr="00F0642D" w:rsidRDefault="00F46229" w:rsidP="00F46229">
      <w:pPr>
        <w:keepNext/>
        <w:keepLines/>
        <w:jc w:val="both"/>
        <w:rPr>
          <w:sz w:val="20"/>
          <w:szCs w:val="20"/>
          <w:lang w:val="ro-RO"/>
        </w:rPr>
      </w:pPr>
    </w:p>
    <w:p w14:paraId="61B2E96F" w14:textId="24474CDA" w:rsidR="00F46229" w:rsidRPr="00F0642D" w:rsidRDefault="00F46229" w:rsidP="00F46229">
      <w:pPr>
        <w:keepNext/>
        <w:keepLines/>
        <w:jc w:val="both"/>
        <w:rPr>
          <w:sz w:val="20"/>
          <w:szCs w:val="20"/>
          <w:lang w:val="ro-RO"/>
        </w:rPr>
      </w:pPr>
      <w:r w:rsidRPr="00F0642D">
        <w:rPr>
          <w:sz w:val="20"/>
          <w:szCs w:val="20"/>
          <w:lang w:val="ro-RO"/>
        </w:rPr>
        <w:t xml:space="preserve">Avem </w:t>
      </w:r>
      <w:r w:rsidR="00F0642D" w:rsidRPr="00F0642D">
        <w:rPr>
          <w:sz w:val="20"/>
          <w:szCs w:val="20"/>
          <w:lang w:val="ro-RO"/>
        </w:rPr>
        <w:t>speranța</w:t>
      </w:r>
      <w:r w:rsidRPr="00F0642D">
        <w:rPr>
          <w:sz w:val="20"/>
          <w:szCs w:val="20"/>
          <w:lang w:val="ro-RO"/>
        </w:rPr>
        <w:t xml:space="preserve"> că solicitarea noastră de participare este corespunzătoare </w:t>
      </w:r>
      <w:r w:rsidR="00F0642D" w:rsidRPr="00F0642D">
        <w:rPr>
          <w:sz w:val="20"/>
          <w:szCs w:val="20"/>
          <w:lang w:val="ro-RO"/>
        </w:rPr>
        <w:t>și</w:t>
      </w:r>
      <w:r w:rsidRPr="00F0642D">
        <w:rPr>
          <w:sz w:val="20"/>
          <w:szCs w:val="20"/>
          <w:lang w:val="ro-RO"/>
        </w:rPr>
        <w:t xml:space="preserve"> vă satisface </w:t>
      </w:r>
      <w:r w:rsidR="00F0642D" w:rsidRPr="00F0642D">
        <w:rPr>
          <w:sz w:val="20"/>
          <w:szCs w:val="20"/>
          <w:lang w:val="ro-RO"/>
        </w:rPr>
        <w:t>cerințele</w:t>
      </w:r>
      <w:r w:rsidRPr="00F0642D">
        <w:rPr>
          <w:sz w:val="20"/>
          <w:szCs w:val="20"/>
          <w:lang w:val="ro-RO"/>
        </w:rPr>
        <w:t xml:space="preserve">. </w:t>
      </w:r>
    </w:p>
    <w:p w14:paraId="27B23FF6" w14:textId="77777777" w:rsidR="00F46229" w:rsidRPr="00F0642D" w:rsidRDefault="00F46229" w:rsidP="00F46229">
      <w:pPr>
        <w:keepNext/>
        <w:keepLines/>
        <w:rPr>
          <w:color w:val="FF6600"/>
          <w:sz w:val="20"/>
          <w:szCs w:val="20"/>
          <w:lang w:val="ro-RO"/>
        </w:rPr>
      </w:pPr>
      <w:r w:rsidRPr="00F0642D">
        <w:rPr>
          <w:color w:val="FF6600"/>
          <w:sz w:val="20"/>
          <w:szCs w:val="20"/>
          <w:lang w:val="ro-RO"/>
        </w:rPr>
        <w:t xml:space="preserve">                                                   </w:t>
      </w:r>
    </w:p>
    <w:p w14:paraId="7C4C84C6" w14:textId="77777777" w:rsidR="00F46229" w:rsidRPr="00F0642D" w:rsidRDefault="00F46229" w:rsidP="00F46229">
      <w:pPr>
        <w:keepNext/>
        <w:keepLines/>
        <w:rPr>
          <w:sz w:val="20"/>
          <w:szCs w:val="20"/>
          <w:lang w:val="ro-RO"/>
        </w:rPr>
      </w:pPr>
    </w:p>
    <w:p w14:paraId="1E8E99EA" w14:textId="77777777" w:rsidR="00F46229" w:rsidRPr="00F0642D" w:rsidRDefault="00F46229" w:rsidP="00F46229">
      <w:pPr>
        <w:keepNext/>
        <w:keepLines/>
        <w:rPr>
          <w:sz w:val="20"/>
          <w:szCs w:val="20"/>
          <w:lang w:val="ro-RO"/>
        </w:rPr>
      </w:pPr>
    </w:p>
    <w:p w14:paraId="5FB374C1" w14:textId="77777777" w:rsidR="00F46229" w:rsidRPr="00F0642D" w:rsidRDefault="00F46229" w:rsidP="00F46229">
      <w:pPr>
        <w:keepNext/>
        <w:keepLines/>
        <w:rPr>
          <w:sz w:val="20"/>
          <w:szCs w:val="20"/>
          <w:lang w:val="ro-RO"/>
        </w:rPr>
      </w:pPr>
    </w:p>
    <w:p w14:paraId="02930CA6" w14:textId="77777777" w:rsidR="00F46229" w:rsidRPr="00F0642D" w:rsidRDefault="00F46229" w:rsidP="00F46229">
      <w:pPr>
        <w:keepNext/>
        <w:keepLines/>
        <w:rPr>
          <w:sz w:val="20"/>
          <w:szCs w:val="20"/>
          <w:lang w:val="ro-RO"/>
        </w:rPr>
      </w:pPr>
      <w:r w:rsidRPr="00F0642D">
        <w:rPr>
          <w:sz w:val="20"/>
          <w:szCs w:val="20"/>
          <w:lang w:val="ro-RO"/>
        </w:rPr>
        <w:t>Cu stimă,                                                                         Data completării ...............</w:t>
      </w:r>
    </w:p>
    <w:p w14:paraId="5E58EB6F" w14:textId="77777777" w:rsidR="00F46229" w:rsidRPr="00F0642D" w:rsidRDefault="00F46229" w:rsidP="00F46229">
      <w:pPr>
        <w:keepNext/>
        <w:keepLines/>
        <w:rPr>
          <w:sz w:val="20"/>
          <w:szCs w:val="20"/>
          <w:lang w:val="ro-RO"/>
        </w:rPr>
      </w:pPr>
      <w:r w:rsidRPr="00F0642D">
        <w:rPr>
          <w:sz w:val="20"/>
          <w:szCs w:val="20"/>
          <w:lang w:val="ro-RO"/>
        </w:rPr>
        <w:t xml:space="preserve">Denumire candidat, </w:t>
      </w:r>
    </w:p>
    <w:p w14:paraId="144CE4D6" w14:textId="77777777" w:rsidR="00F46229" w:rsidRPr="00F0642D" w:rsidRDefault="00F46229" w:rsidP="00F46229">
      <w:pPr>
        <w:keepNext/>
        <w:keepLines/>
        <w:rPr>
          <w:sz w:val="20"/>
          <w:szCs w:val="20"/>
          <w:lang w:val="ro-RO"/>
        </w:rPr>
      </w:pPr>
      <w:r w:rsidRPr="00F0642D">
        <w:rPr>
          <w:sz w:val="20"/>
          <w:szCs w:val="20"/>
          <w:lang w:val="ro-RO"/>
        </w:rPr>
        <w:t xml:space="preserve">...................... </w:t>
      </w:r>
    </w:p>
    <w:p w14:paraId="64F3923F" w14:textId="77777777" w:rsidR="00F46229" w:rsidRPr="00F0642D" w:rsidRDefault="00F46229" w:rsidP="00F46229">
      <w:pPr>
        <w:keepNext/>
        <w:keepLines/>
        <w:rPr>
          <w:sz w:val="20"/>
          <w:szCs w:val="20"/>
          <w:lang w:val="ro-RO"/>
        </w:rPr>
      </w:pPr>
      <w:r w:rsidRPr="00F0642D">
        <w:rPr>
          <w:sz w:val="20"/>
          <w:szCs w:val="20"/>
          <w:lang w:val="ro-RO"/>
        </w:rPr>
        <w:t>(semnătura autorizată)</w:t>
      </w:r>
    </w:p>
    <w:p w14:paraId="6F3E770A" w14:textId="77777777" w:rsidR="00F46229" w:rsidRPr="00F0642D" w:rsidRDefault="00F46229" w:rsidP="00F46229">
      <w:pPr>
        <w:keepNext/>
        <w:keepLines/>
        <w:rPr>
          <w:sz w:val="20"/>
          <w:szCs w:val="20"/>
          <w:lang w:val="ro-RO"/>
        </w:rPr>
      </w:pPr>
    </w:p>
    <w:p w14:paraId="4A69BA03" w14:textId="77777777" w:rsidR="00F46229" w:rsidRPr="00F0642D" w:rsidRDefault="00F46229" w:rsidP="00F46229">
      <w:pPr>
        <w:keepNext/>
        <w:keepLines/>
        <w:rPr>
          <w:sz w:val="20"/>
          <w:szCs w:val="20"/>
          <w:lang w:val="ro-RO"/>
        </w:rPr>
      </w:pPr>
    </w:p>
    <w:p w14:paraId="5511D6D6" w14:textId="77777777" w:rsidR="00F46229" w:rsidRPr="00032962" w:rsidRDefault="00F46229" w:rsidP="00F46229">
      <w:pPr>
        <w:jc w:val="both"/>
        <w:rPr>
          <w:noProof/>
          <w:sz w:val="20"/>
          <w:szCs w:val="20"/>
        </w:rPr>
      </w:pPr>
    </w:p>
    <w:p w14:paraId="286BB01A" w14:textId="77777777" w:rsidR="00F46229" w:rsidRPr="00032962" w:rsidRDefault="00F46229" w:rsidP="00F46229">
      <w:pPr>
        <w:jc w:val="both"/>
        <w:rPr>
          <w:noProof/>
          <w:sz w:val="20"/>
          <w:szCs w:val="20"/>
        </w:rPr>
      </w:pPr>
    </w:p>
    <w:p w14:paraId="273DE586" w14:textId="5E5C0A54" w:rsidR="00A0726B" w:rsidRPr="00F0642D" w:rsidRDefault="00032962" w:rsidP="00A94491">
      <w:pPr>
        <w:spacing w:line="200" w:lineRule="atLeast"/>
        <w:rPr>
          <w:sz w:val="20"/>
          <w:szCs w:val="20"/>
          <w:lang w:val="ro-RO"/>
        </w:rPr>
      </w:pPr>
      <w:r>
        <w:rPr>
          <w:bCs/>
          <w:sz w:val="20"/>
          <w:szCs w:val="20"/>
          <w:lang w:val="ro-RO"/>
        </w:rPr>
        <w:br w:type="page"/>
      </w:r>
      <w:r w:rsidR="00A0726B" w:rsidRPr="00F0642D">
        <w:rPr>
          <w:bCs/>
          <w:sz w:val="20"/>
          <w:szCs w:val="20"/>
          <w:lang w:val="ro-RO"/>
        </w:rPr>
        <w:lastRenderedPageBreak/>
        <w:t xml:space="preserve">FORMULAR </w:t>
      </w:r>
      <w:r w:rsidR="00A94491" w:rsidRPr="00F0642D">
        <w:rPr>
          <w:bCs/>
          <w:sz w:val="20"/>
          <w:szCs w:val="20"/>
          <w:lang w:val="ro-RO"/>
        </w:rPr>
        <w:t xml:space="preserve">NR. </w:t>
      </w:r>
      <w:r w:rsidR="00F46229" w:rsidRPr="00F0642D">
        <w:rPr>
          <w:bCs/>
          <w:sz w:val="20"/>
          <w:szCs w:val="20"/>
          <w:lang w:val="ro-RO"/>
        </w:rPr>
        <w:t>2</w:t>
      </w:r>
    </w:p>
    <w:p w14:paraId="0C9AFCAE" w14:textId="77777777" w:rsidR="00A0726B" w:rsidRPr="00F0642D" w:rsidRDefault="00A0726B" w:rsidP="00A0726B">
      <w:pPr>
        <w:rPr>
          <w:sz w:val="20"/>
          <w:szCs w:val="20"/>
          <w:lang w:val="ro-RO"/>
        </w:rPr>
      </w:pPr>
      <w:r w:rsidRPr="00F0642D">
        <w:rPr>
          <w:sz w:val="20"/>
          <w:szCs w:val="20"/>
          <w:lang w:val="ro-RO"/>
        </w:rPr>
        <w:t xml:space="preserve">OPERATOR ECONOMIC                                                    </w:t>
      </w:r>
    </w:p>
    <w:p w14:paraId="30DC5F20" w14:textId="77777777" w:rsidR="00A0726B" w:rsidRPr="00F0642D" w:rsidRDefault="00A0726B" w:rsidP="00A0726B">
      <w:pPr>
        <w:rPr>
          <w:sz w:val="20"/>
          <w:szCs w:val="20"/>
          <w:lang w:val="ro-RO"/>
        </w:rPr>
      </w:pPr>
      <w:r w:rsidRPr="00F0642D">
        <w:rPr>
          <w:sz w:val="20"/>
          <w:szCs w:val="20"/>
          <w:lang w:val="ro-RO"/>
        </w:rPr>
        <w:t>_____________________</w:t>
      </w:r>
    </w:p>
    <w:p w14:paraId="113A2625" w14:textId="77777777" w:rsidR="00A0726B" w:rsidRPr="00F0642D" w:rsidRDefault="00A0726B" w:rsidP="00A0726B">
      <w:pPr>
        <w:spacing w:line="200" w:lineRule="atLeast"/>
        <w:jc w:val="both"/>
        <w:rPr>
          <w:sz w:val="20"/>
          <w:szCs w:val="20"/>
          <w:lang w:val="ro-RO"/>
        </w:rPr>
      </w:pPr>
      <w:r w:rsidRPr="00F0642D">
        <w:rPr>
          <w:sz w:val="20"/>
          <w:szCs w:val="20"/>
          <w:lang w:val="ro-RO"/>
        </w:rPr>
        <w:t xml:space="preserve">     (denumirea/numele)</w:t>
      </w:r>
    </w:p>
    <w:p w14:paraId="7ED612E8" w14:textId="77777777" w:rsidR="00A0726B" w:rsidRPr="00F0642D" w:rsidRDefault="00A0726B" w:rsidP="00A0726B">
      <w:pPr>
        <w:spacing w:line="200" w:lineRule="atLeast"/>
        <w:rPr>
          <w:sz w:val="20"/>
          <w:szCs w:val="20"/>
          <w:lang w:val="ro-RO"/>
        </w:rPr>
      </w:pPr>
    </w:p>
    <w:p w14:paraId="75A05AB2" w14:textId="77777777" w:rsidR="00A0726B" w:rsidRPr="00F0642D" w:rsidRDefault="00A0726B" w:rsidP="00A0726B">
      <w:pPr>
        <w:spacing w:line="200" w:lineRule="atLeast"/>
        <w:rPr>
          <w:sz w:val="20"/>
          <w:szCs w:val="20"/>
          <w:lang w:val="ro-RO"/>
        </w:rPr>
      </w:pPr>
    </w:p>
    <w:p w14:paraId="23C447CA" w14:textId="77777777" w:rsidR="00A0726B" w:rsidRPr="00F0642D" w:rsidRDefault="00A0726B" w:rsidP="00A0726B">
      <w:pPr>
        <w:spacing w:line="200" w:lineRule="atLeast"/>
        <w:jc w:val="center"/>
        <w:rPr>
          <w:sz w:val="20"/>
          <w:szCs w:val="20"/>
          <w:lang w:val="ro-RO"/>
        </w:rPr>
      </w:pPr>
      <w:r w:rsidRPr="00F0642D">
        <w:rPr>
          <w:b/>
          <w:bCs/>
          <w:sz w:val="20"/>
          <w:szCs w:val="20"/>
          <w:lang w:val="ro-RO"/>
        </w:rPr>
        <w:t>INSTRUMENT DE GARANTARE</w:t>
      </w:r>
    </w:p>
    <w:p w14:paraId="3C02E43A" w14:textId="3F0DE616" w:rsidR="00A0726B" w:rsidRPr="00F0642D" w:rsidRDefault="00A0726B" w:rsidP="00A0726B">
      <w:pPr>
        <w:spacing w:line="200" w:lineRule="atLeast"/>
        <w:jc w:val="center"/>
        <w:rPr>
          <w:sz w:val="20"/>
          <w:szCs w:val="20"/>
          <w:lang w:val="ro-RO"/>
        </w:rPr>
      </w:pPr>
      <w:r w:rsidRPr="00F0642D">
        <w:rPr>
          <w:sz w:val="20"/>
          <w:szCs w:val="20"/>
          <w:lang w:val="ro-RO"/>
        </w:rPr>
        <w:t xml:space="preserve">pentru participare cu ofertă la procedura de atribuire a contractului de </w:t>
      </w:r>
      <w:r w:rsidR="00F0642D" w:rsidRPr="00F0642D">
        <w:rPr>
          <w:sz w:val="20"/>
          <w:szCs w:val="20"/>
          <w:lang w:val="ro-RO"/>
        </w:rPr>
        <w:t>achiziție</w:t>
      </w:r>
      <w:r w:rsidRPr="00F0642D">
        <w:rPr>
          <w:sz w:val="20"/>
          <w:szCs w:val="20"/>
          <w:lang w:val="ro-RO"/>
        </w:rPr>
        <w:t xml:space="preserve"> publică</w:t>
      </w:r>
    </w:p>
    <w:p w14:paraId="55FA68B9" w14:textId="77777777" w:rsidR="00A0726B" w:rsidRPr="00F0642D" w:rsidRDefault="00A0726B" w:rsidP="00A0726B">
      <w:pPr>
        <w:spacing w:line="200" w:lineRule="atLeast"/>
        <w:rPr>
          <w:sz w:val="20"/>
          <w:szCs w:val="20"/>
          <w:lang w:val="ro-RO"/>
        </w:rPr>
      </w:pPr>
    </w:p>
    <w:p w14:paraId="02907161" w14:textId="77777777" w:rsidR="00A0726B" w:rsidRPr="00F0642D" w:rsidRDefault="00A0726B" w:rsidP="00A0726B">
      <w:pPr>
        <w:spacing w:line="200" w:lineRule="atLeast"/>
        <w:rPr>
          <w:sz w:val="20"/>
          <w:szCs w:val="20"/>
          <w:lang w:val="ro-RO"/>
        </w:rPr>
      </w:pPr>
    </w:p>
    <w:p w14:paraId="7A5A467D" w14:textId="77777777" w:rsidR="00A0726B" w:rsidRPr="00F0642D" w:rsidRDefault="00A0726B" w:rsidP="00A0726B">
      <w:pPr>
        <w:spacing w:line="200" w:lineRule="atLeast"/>
        <w:jc w:val="both"/>
        <w:rPr>
          <w:sz w:val="20"/>
          <w:szCs w:val="20"/>
          <w:lang w:val="ro-RO"/>
        </w:rPr>
      </w:pPr>
      <w:r w:rsidRPr="00F0642D">
        <w:rPr>
          <w:sz w:val="20"/>
          <w:szCs w:val="20"/>
          <w:lang w:val="ro-RO"/>
        </w:rPr>
        <w:t>Către ___________________________________________</w:t>
      </w:r>
    </w:p>
    <w:p w14:paraId="744F28B6" w14:textId="3DEDCD12" w:rsidR="00A0726B" w:rsidRPr="00F0642D" w:rsidRDefault="00A0726B" w:rsidP="00A0726B">
      <w:pPr>
        <w:spacing w:line="200" w:lineRule="atLeast"/>
        <w:rPr>
          <w:sz w:val="20"/>
          <w:szCs w:val="20"/>
          <w:lang w:val="ro-RO"/>
        </w:rPr>
      </w:pPr>
      <w:r w:rsidRPr="00F0642D">
        <w:rPr>
          <w:sz w:val="20"/>
          <w:szCs w:val="20"/>
          <w:lang w:val="ro-RO"/>
        </w:rPr>
        <w:t xml:space="preserve">        </w:t>
      </w:r>
      <w:r w:rsidRPr="00F0642D">
        <w:rPr>
          <w:i/>
          <w:iCs/>
          <w:sz w:val="20"/>
          <w:szCs w:val="20"/>
          <w:lang w:val="ro-RO"/>
        </w:rPr>
        <w:t xml:space="preserve">(denumirea </w:t>
      </w:r>
      <w:r w:rsidR="00F0642D" w:rsidRPr="00F0642D">
        <w:rPr>
          <w:i/>
          <w:iCs/>
          <w:sz w:val="20"/>
          <w:szCs w:val="20"/>
          <w:lang w:val="ro-RO"/>
        </w:rPr>
        <w:t>autorității</w:t>
      </w:r>
      <w:r w:rsidRPr="00F0642D">
        <w:rPr>
          <w:i/>
          <w:iCs/>
          <w:sz w:val="20"/>
          <w:szCs w:val="20"/>
          <w:lang w:val="ro-RO"/>
        </w:rPr>
        <w:t xml:space="preserve"> contractante şi adresa completă)</w:t>
      </w:r>
    </w:p>
    <w:p w14:paraId="1BD9D644" w14:textId="77777777" w:rsidR="00A0726B" w:rsidRPr="00F0642D" w:rsidRDefault="00A0726B" w:rsidP="00A0726B">
      <w:pPr>
        <w:spacing w:line="200" w:lineRule="atLeast"/>
        <w:jc w:val="both"/>
        <w:rPr>
          <w:sz w:val="20"/>
          <w:szCs w:val="20"/>
          <w:lang w:val="ro-RO"/>
        </w:rPr>
      </w:pPr>
    </w:p>
    <w:p w14:paraId="0EFDA3D5" w14:textId="77777777" w:rsidR="00A0726B" w:rsidRPr="00F0642D" w:rsidRDefault="00A0726B" w:rsidP="00A0726B">
      <w:pPr>
        <w:spacing w:line="200" w:lineRule="atLeast"/>
        <w:rPr>
          <w:sz w:val="20"/>
          <w:szCs w:val="20"/>
          <w:lang w:val="ro-RO"/>
        </w:rPr>
      </w:pPr>
      <w:r w:rsidRPr="00F0642D">
        <w:rPr>
          <w:sz w:val="20"/>
          <w:szCs w:val="20"/>
          <w:lang w:val="ro-RO"/>
        </w:rPr>
        <w:tab/>
        <w:t>Cu privire la procedura pentru atribuirea contractului _______________________________,</w:t>
      </w:r>
    </w:p>
    <w:p w14:paraId="3382CD8A" w14:textId="68736441" w:rsidR="00A0726B" w:rsidRPr="00F0642D" w:rsidRDefault="00A0726B" w:rsidP="00A0726B">
      <w:pPr>
        <w:spacing w:line="200" w:lineRule="atLeast"/>
        <w:rPr>
          <w:sz w:val="20"/>
          <w:szCs w:val="20"/>
          <w:lang w:val="ro-RO"/>
        </w:rPr>
      </w:pPr>
      <w:r w:rsidRPr="00F0642D">
        <w:rPr>
          <w:sz w:val="20"/>
          <w:szCs w:val="20"/>
          <w:lang w:val="ro-RO"/>
        </w:rPr>
        <w:t xml:space="preserve">             </w:t>
      </w:r>
      <w:r w:rsidRPr="00F0642D">
        <w:rPr>
          <w:sz w:val="20"/>
          <w:szCs w:val="20"/>
          <w:lang w:val="ro-RO"/>
        </w:rPr>
        <w:tab/>
      </w:r>
      <w:r w:rsidRPr="00F0642D">
        <w:rPr>
          <w:sz w:val="20"/>
          <w:szCs w:val="20"/>
          <w:lang w:val="ro-RO"/>
        </w:rPr>
        <w:tab/>
      </w:r>
      <w:r w:rsidRPr="00F0642D">
        <w:rPr>
          <w:sz w:val="20"/>
          <w:szCs w:val="20"/>
          <w:lang w:val="ro-RO"/>
        </w:rPr>
        <w:tab/>
      </w:r>
      <w:r w:rsidRPr="00F0642D">
        <w:rPr>
          <w:sz w:val="20"/>
          <w:szCs w:val="20"/>
          <w:lang w:val="ro-RO"/>
        </w:rPr>
        <w:tab/>
      </w:r>
      <w:r w:rsidRPr="00F0642D">
        <w:rPr>
          <w:sz w:val="20"/>
          <w:szCs w:val="20"/>
          <w:lang w:val="ro-RO"/>
        </w:rPr>
        <w:tab/>
      </w:r>
      <w:r w:rsidRPr="00F0642D">
        <w:rPr>
          <w:sz w:val="20"/>
          <w:szCs w:val="20"/>
          <w:lang w:val="ro-RO"/>
        </w:rPr>
        <w:tab/>
        <w:t xml:space="preserve">         (denumirea contractului de </w:t>
      </w:r>
      <w:r w:rsidR="00F0642D" w:rsidRPr="00F0642D">
        <w:rPr>
          <w:sz w:val="20"/>
          <w:szCs w:val="20"/>
          <w:lang w:val="ro-RO"/>
        </w:rPr>
        <w:t>achiziție</w:t>
      </w:r>
      <w:r w:rsidRPr="00F0642D">
        <w:rPr>
          <w:sz w:val="20"/>
          <w:szCs w:val="20"/>
          <w:lang w:val="ro-RO"/>
        </w:rPr>
        <w:t xml:space="preserve"> publică)</w:t>
      </w:r>
    </w:p>
    <w:p w14:paraId="3C13F296" w14:textId="20EA7C1C" w:rsidR="00A0726B" w:rsidRPr="00F0642D" w:rsidRDefault="00A0726B" w:rsidP="00A0726B">
      <w:pPr>
        <w:spacing w:line="200" w:lineRule="atLeast"/>
        <w:rPr>
          <w:b/>
          <w:i/>
          <w:sz w:val="20"/>
          <w:szCs w:val="20"/>
          <w:lang w:val="ro-RO"/>
        </w:rPr>
      </w:pPr>
      <w:r w:rsidRPr="00F0642D">
        <w:rPr>
          <w:sz w:val="20"/>
          <w:szCs w:val="20"/>
          <w:lang w:val="ro-RO"/>
        </w:rPr>
        <w:t xml:space="preserve">noi _________________, având sediul înregistrat la ___________________,  ne obligăm </w:t>
      </w:r>
      <w:r w:rsidR="00F0642D" w:rsidRPr="00F0642D">
        <w:rPr>
          <w:sz w:val="20"/>
          <w:szCs w:val="20"/>
          <w:lang w:val="ro-RO"/>
        </w:rPr>
        <w:t>față</w:t>
      </w:r>
      <w:r w:rsidRPr="00F0642D">
        <w:rPr>
          <w:i/>
          <w:sz w:val="20"/>
          <w:szCs w:val="20"/>
          <w:lang w:val="ro-RO"/>
        </w:rPr>
        <w:t xml:space="preserve"> </w:t>
      </w:r>
      <w:r w:rsidRPr="00F0642D">
        <w:rPr>
          <w:sz w:val="20"/>
          <w:szCs w:val="20"/>
          <w:lang w:val="ro-RO"/>
        </w:rPr>
        <w:t>de:</w:t>
      </w:r>
      <w:r w:rsidRPr="00F0642D">
        <w:rPr>
          <w:i/>
          <w:sz w:val="20"/>
          <w:szCs w:val="20"/>
          <w:lang w:val="ro-RO"/>
        </w:rPr>
        <w:t xml:space="preserve">________________  (denumirea </w:t>
      </w:r>
      <w:r w:rsidR="00F0642D" w:rsidRPr="00F0642D">
        <w:rPr>
          <w:i/>
          <w:sz w:val="20"/>
          <w:szCs w:val="20"/>
          <w:lang w:val="ro-RO"/>
        </w:rPr>
        <w:t>autorității</w:t>
      </w:r>
      <w:r w:rsidRPr="00F0642D">
        <w:rPr>
          <w:i/>
          <w:sz w:val="20"/>
          <w:szCs w:val="20"/>
          <w:lang w:val="ro-RO"/>
        </w:rPr>
        <w:t xml:space="preserve"> contractante)</w:t>
      </w:r>
      <w:r w:rsidRPr="00F0642D">
        <w:rPr>
          <w:sz w:val="20"/>
          <w:szCs w:val="20"/>
          <w:lang w:val="ro-RO"/>
        </w:rPr>
        <w:t xml:space="preserve">                     </w:t>
      </w:r>
    </w:p>
    <w:p w14:paraId="644E3AF5" w14:textId="77777777" w:rsidR="00A0726B" w:rsidRPr="00F0642D" w:rsidRDefault="00A0726B" w:rsidP="00A0726B">
      <w:pPr>
        <w:spacing w:line="200" w:lineRule="atLeast"/>
        <w:jc w:val="both"/>
        <w:rPr>
          <w:b/>
          <w:i/>
          <w:sz w:val="20"/>
          <w:szCs w:val="20"/>
          <w:lang w:val="ro-RO"/>
        </w:rPr>
      </w:pPr>
    </w:p>
    <w:p w14:paraId="2838BA5F" w14:textId="580FA4CF" w:rsidR="00A0726B" w:rsidRPr="002E43A9" w:rsidRDefault="00A0726B" w:rsidP="00A0726B">
      <w:pPr>
        <w:spacing w:line="200" w:lineRule="atLeast"/>
        <w:jc w:val="both"/>
        <w:rPr>
          <w:i/>
          <w:sz w:val="20"/>
          <w:szCs w:val="20"/>
          <w:lang w:val="ro-RO"/>
        </w:rPr>
      </w:pPr>
      <w:r w:rsidRPr="00F0642D">
        <w:rPr>
          <w:sz w:val="20"/>
          <w:szCs w:val="20"/>
          <w:lang w:val="ro-RO"/>
        </w:rPr>
        <w:tab/>
        <w:t xml:space="preserve">Să onorăm </w:t>
      </w:r>
      <w:r w:rsidR="00F0642D" w:rsidRPr="00F0642D">
        <w:rPr>
          <w:b/>
          <w:sz w:val="20"/>
          <w:szCs w:val="20"/>
          <w:lang w:val="ro-RO"/>
        </w:rPr>
        <w:t>necondiționat</w:t>
      </w:r>
      <w:r w:rsidRPr="00F0642D">
        <w:rPr>
          <w:b/>
          <w:sz w:val="20"/>
          <w:szCs w:val="20"/>
          <w:lang w:val="ro-RO"/>
        </w:rPr>
        <w:t xml:space="preserve"> </w:t>
      </w:r>
      <w:r w:rsidRPr="00F0642D">
        <w:rPr>
          <w:sz w:val="20"/>
          <w:szCs w:val="20"/>
          <w:lang w:val="ro-RO"/>
        </w:rPr>
        <w:t>orice solicitare de plată din partea</w:t>
      </w:r>
      <w:r w:rsidRPr="00F0642D">
        <w:rPr>
          <w:b/>
          <w:sz w:val="20"/>
          <w:szCs w:val="20"/>
          <w:lang w:val="ro-RO"/>
        </w:rPr>
        <w:t xml:space="preserve"> ______________________</w:t>
      </w:r>
      <w:r w:rsidRPr="00F0642D">
        <w:rPr>
          <w:sz w:val="20"/>
          <w:szCs w:val="20"/>
          <w:lang w:val="ro-RO"/>
        </w:rPr>
        <w:t xml:space="preserve">, în limita a 1% din valoarea estimată a contractului, adică suma de ______________RON (în litere </w:t>
      </w:r>
      <w:r w:rsidR="00F0642D" w:rsidRPr="00F0642D">
        <w:rPr>
          <w:sz w:val="20"/>
          <w:szCs w:val="20"/>
          <w:lang w:val="ro-RO"/>
        </w:rPr>
        <w:t>și</w:t>
      </w:r>
      <w:r w:rsidRPr="00F0642D">
        <w:rPr>
          <w:sz w:val="20"/>
          <w:szCs w:val="20"/>
          <w:lang w:val="ro-RO"/>
        </w:rPr>
        <w:t xml:space="preserve"> cifre) la prima sa cerere scrisă şi fără ca aceasta să aibă </w:t>
      </w:r>
      <w:r w:rsidR="00F0642D" w:rsidRPr="00F0642D">
        <w:rPr>
          <w:sz w:val="20"/>
          <w:szCs w:val="20"/>
          <w:lang w:val="ro-RO"/>
        </w:rPr>
        <w:t>obligația</w:t>
      </w:r>
      <w:r w:rsidRPr="00F0642D">
        <w:rPr>
          <w:sz w:val="20"/>
          <w:szCs w:val="20"/>
          <w:lang w:val="ro-RO"/>
        </w:rPr>
        <w:t xml:space="preserve"> de a-</w:t>
      </w:r>
      <w:r w:rsidR="00F0642D" w:rsidRPr="00F0642D">
        <w:rPr>
          <w:sz w:val="20"/>
          <w:szCs w:val="20"/>
          <w:lang w:val="ro-RO"/>
        </w:rPr>
        <w:t>și</w:t>
      </w:r>
      <w:r w:rsidRPr="00F0642D">
        <w:rPr>
          <w:sz w:val="20"/>
          <w:szCs w:val="20"/>
          <w:lang w:val="ro-RO"/>
        </w:rPr>
        <w:t xml:space="preserve"> motiva cererea respectivă, în </w:t>
      </w:r>
      <w:r w:rsidR="00F0642D" w:rsidRPr="00F0642D">
        <w:rPr>
          <w:sz w:val="20"/>
          <w:szCs w:val="20"/>
          <w:lang w:val="ro-RO"/>
        </w:rPr>
        <w:t>situația</w:t>
      </w:r>
      <w:r w:rsidRPr="00F0642D">
        <w:rPr>
          <w:sz w:val="20"/>
          <w:szCs w:val="20"/>
          <w:lang w:val="ro-RO"/>
        </w:rPr>
        <w:t xml:space="preserve"> în care autoritatea contractantă declară că suma cerută de ea şi datorată ei este cauzată de culpa ofertantului,  fiind incidente una sau mai multe dintre </w:t>
      </w:r>
      <w:r w:rsidR="00F0642D" w:rsidRPr="00F0642D">
        <w:rPr>
          <w:sz w:val="20"/>
          <w:szCs w:val="20"/>
          <w:lang w:val="ro-RO"/>
        </w:rPr>
        <w:t>situațiile</w:t>
      </w:r>
      <w:r w:rsidRPr="00F0642D">
        <w:rPr>
          <w:sz w:val="20"/>
          <w:szCs w:val="20"/>
          <w:lang w:val="ro-RO"/>
        </w:rPr>
        <w:t xml:space="preserve"> de la literele a) - c) de mai </w:t>
      </w:r>
      <w:r w:rsidRPr="002E43A9">
        <w:rPr>
          <w:sz w:val="20"/>
          <w:szCs w:val="20"/>
          <w:lang w:val="ro-RO"/>
        </w:rPr>
        <w:t xml:space="preserve">jos (cazul </w:t>
      </w:r>
      <w:r w:rsidR="00F0642D" w:rsidRPr="002E43A9">
        <w:rPr>
          <w:sz w:val="20"/>
          <w:szCs w:val="20"/>
          <w:lang w:val="ro-RO"/>
        </w:rPr>
        <w:t>garanției</w:t>
      </w:r>
      <w:r w:rsidRPr="002E43A9">
        <w:rPr>
          <w:sz w:val="20"/>
          <w:szCs w:val="20"/>
          <w:lang w:val="ro-RO"/>
        </w:rPr>
        <w:t xml:space="preserve"> care se execută </w:t>
      </w:r>
      <w:r w:rsidR="00F0642D" w:rsidRPr="002E43A9">
        <w:rPr>
          <w:sz w:val="20"/>
          <w:szCs w:val="20"/>
          <w:lang w:val="ro-RO"/>
        </w:rPr>
        <w:t>necondiționat</w:t>
      </w:r>
      <w:r w:rsidRPr="002E43A9">
        <w:rPr>
          <w:sz w:val="20"/>
          <w:szCs w:val="20"/>
          <w:lang w:val="ro-RO"/>
        </w:rPr>
        <w:t xml:space="preserve"> conform art. 37 din H.G. NR. 395/2016)</w:t>
      </w:r>
    </w:p>
    <w:p w14:paraId="2352A189" w14:textId="77777777" w:rsidR="00A0726B" w:rsidRPr="002E43A9" w:rsidRDefault="00A0726B" w:rsidP="00A0726B">
      <w:pPr>
        <w:tabs>
          <w:tab w:val="left" w:pos="4008"/>
        </w:tabs>
        <w:spacing w:line="200" w:lineRule="atLeast"/>
        <w:rPr>
          <w:sz w:val="20"/>
          <w:szCs w:val="20"/>
          <w:lang w:val="ro-RO"/>
        </w:rPr>
      </w:pPr>
      <w:r w:rsidRPr="002E43A9">
        <w:rPr>
          <w:i/>
          <w:sz w:val="20"/>
          <w:szCs w:val="20"/>
          <w:lang w:val="ro-RO"/>
        </w:rPr>
        <w:tab/>
      </w:r>
    </w:p>
    <w:p w14:paraId="50CDAB5B" w14:textId="77777777" w:rsidR="002E43A9" w:rsidRPr="002E43A9" w:rsidRDefault="002E43A9" w:rsidP="002E43A9">
      <w:pPr>
        <w:spacing w:line="200" w:lineRule="atLeast"/>
        <w:jc w:val="both"/>
        <w:rPr>
          <w:i/>
          <w:sz w:val="20"/>
          <w:szCs w:val="20"/>
          <w:lang w:val="ro-RO"/>
        </w:rPr>
      </w:pPr>
      <w:r w:rsidRPr="002E43A9">
        <w:rPr>
          <w:sz w:val="20"/>
          <w:szCs w:val="20"/>
          <w:lang w:val="ro-RO"/>
        </w:rPr>
        <w:tab/>
        <w:t>a) ofertantul</w:t>
      </w:r>
      <w:r w:rsidRPr="002E43A9">
        <w:rPr>
          <w:i/>
          <w:sz w:val="20"/>
          <w:szCs w:val="20"/>
          <w:lang w:val="ro-RO"/>
        </w:rPr>
        <w:t xml:space="preserve"> _____________________(denumirea/numele), </w:t>
      </w:r>
      <w:proofErr w:type="spellStart"/>
      <w:r w:rsidRPr="002E43A9">
        <w:rPr>
          <w:sz w:val="20"/>
          <w:szCs w:val="20"/>
          <w:lang w:val="ro-RO"/>
        </w:rPr>
        <w:t>şi</w:t>
      </w:r>
      <w:proofErr w:type="spellEnd"/>
      <w:r w:rsidRPr="002E43A9">
        <w:rPr>
          <w:sz w:val="20"/>
          <w:szCs w:val="20"/>
          <w:lang w:val="ro-RO"/>
        </w:rPr>
        <w:t xml:space="preserve">-a retras oferta în perioada de valabilitate  a acesteia;  </w:t>
      </w:r>
    </w:p>
    <w:p w14:paraId="7D339839" w14:textId="77777777" w:rsidR="002E43A9" w:rsidRPr="002E43A9" w:rsidRDefault="002E43A9" w:rsidP="002E43A9">
      <w:pPr>
        <w:spacing w:line="200" w:lineRule="atLeast"/>
        <w:jc w:val="both"/>
        <w:rPr>
          <w:i/>
          <w:sz w:val="20"/>
          <w:szCs w:val="20"/>
          <w:lang w:val="ro-RO"/>
        </w:rPr>
      </w:pPr>
      <w:r w:rsidRPr="002E43A9">
        <w:rPr>
          <w:i/>
          <w:sz w:val="20"/>
          <w:szCs w:val="20"/>
          <w:lang w:val="ro-RO"/>
        </w:rPr>
        <w:tab/>
      </w:r>
      <w:r w:rsidRPr="002E43A9">
        <w:rPr>
          <w:sz w:val="20"/>
          <w:szCs w:val="20"/>
          <w:lang w:val="ro-RO"/>
        </w:rPr>
        <w:t xml:space="preserve">b) oferta sa fiind stabilita </w:t>
      </w:r>
      <w:proofErr w:type="spellStart"/>
      <w:r w:rsidRPr="002E43A9">
        <w:rPr>
          <w:sz w:val="20"/>
          <w:szCs w:val="20"/>
          <w:lang w:val="ro-RO"/>
        </w:rPr>
        <w:t>castigatoare</w:t>
      </w:r>
      <w:proofErr w:type="spellEnd"/>
      <w:r w:rsidRPr="002E43A9">
        <w:rPr>
          <w:sz w:val="20"/>
          <w:szCs w:val="20"/>
          <w:lang w:val="ro-RO"/>
        </w:rPr>
        <w:t xml:space="preserve"> nu constituie </w:t>
      </w:r>
      <w:proofErr w:type="spellStart"/>
      <w:r w:rsidRPr="002E43A9">
        <w:rPr>
          <w:sz w:val="20"/>
          <w:szCs w:val="20"/>
          <w:lang w:val="ro-RO"/>
        </w:rPr>
        <w:t xml:space="preserve">garantia de </w:t>
      </w:r>
      <w:proofErr w:type="spellEnd"/>
      <w:r w:rsidRPr="002E43A9">
        <w:rPr>
          <w:sz w:val="20"/>
          <w:szCs w:val="20"/>
          <w:lang w:val="ro-RO"/>
        </w:rPr>
        <w:t xml:space="preserve">buna </w:t>
      </w:r>
      <w:proofErr w:type="spellStart"/>
      <w:r w:rsidRPr="002E43A9">
        <w:rPr>
          <w:sz w:val="20"/>
          <w:szCs w:val="20"/>
          <w:lang w:val="ro-RO"/>
        </w:rPr>
        <w:t>executie</w:t>
      </w:r>
      <w:proofErr w:type="spellEnd"/>
      <w:r w:rsidRPr="002E43A9">
        <w:rPr>
          <w:sz w:val="20"/>
          <w:szCs w:val="20"/>
          <w:lang w:val="ro-RO"/>
        </w:rPr>
        <w:t xml:space="preserve"> in termenul </w:t>
      </w:r>
      <w:proofErr w:type="spellStart"/>
      <w:r w:rsidRPr="002E43A9">
        <w:rPr>
          <w:sz w:val="20"/>
          <w:szCs w:val="20"/>
          <w:lang w:val="ro-RO"/>
        </w:rPr>
        <w:t>prevazut</w:t>
      </w:r>
      <w:proofErr w:type="spellEnd"/>
      <w:r w:rsidRPr="002E43A9">
        <w:rPr>
          <w:sz w:val="20"/>
          <w:szCs w:val="20"/>
          <w:lang w:val="ro-RO"/>
        </w:rPr>
        <w:t xml:space="preserve"> la art. 39 alin. 3 din HG 395/2016       </w:t>
      </w:r>
      <w:r w:rsidRPr="002E43A9">
        <w:rPr>
          <w:i/>
          <w:sz w:val="20"/>
          <w:szCs w:val="20"/>
          <w:lang w:val="ro-RO"/>
        </w:rPr>
        <w:t xml:space="preserve">   </w:t>
      </w:r>
    </w:p>
    <w:p w14:paraId="3F63BE90" w14:textId="77777777" w:rsidR="002E43A9" w:rsidRPr="002E43A9" w:rsidRDefault="002E43A9" w:rsidP="002E43A9">
      <w:pPr>
        <w:spacing w:line="200" w:lineRule="atLeast"/>
        <w:ind w:firstLine="706"/>
        <w:jc w:val="both"/>
        <w:rPr>
          <w:iCs/>
          <w:sz w:val="20"/>
          <w:szCs w:val="20"/>
          <w:lang w:val="ro-RO"/>
        </w:rPr>
      </w:pPr>
      <w:r w:rsidRPr="002E43A9">
        <w:rPr>
          <w:iCs/>
          <w:sz w:val="20"/>
          <w:szCs w:val="20"/>
          <w:lang w:val="ro-RO"/>
        </w:rPr>
        <w:t xml:space="preserve">b^1) oferta sa fiind stabilită </w:t>
      </w:r>
      <w:proofErr w:type="spellStart"/>
      <w:r w:rsidRPr="002E43A9">
        <w:rPr>
          <w:iCs/>
          <w:sz w:val="20"/>
          <w:szCs w:val="20"/>
          <w:lang w:val="ro-RO"/>
        </w:rPr>
        <w:t>câştigătoare</w:t>
      </w:r>
      <w:proofErr w:type="spellEnd"/>
      <w:r w:rsidRPr="002E43A9">
        <w:rPr>
          <w:iCs/>
          <w:sz w:val="20"/>
          <w:szCs w:val="20"/>
          <w:lang w:val="ro-RO"/>
        </w:rPr>
        <w:t xml:space="preserve">, nu deschide un cont la </w:t>
      </w:r>
      <w:proofErr w:type="spellStart"/>
      <w:r w:rsidRPr="002E43A9">
        <w:rPr>
          <w:iCs/>
          <w:sz w:val="20"/>
          <w:szCs w:val="20"/>
          <w:lang w:val="ro-RO"/>
        </w:rPr>
        <w:t>dispoziţia</w:t>
      </w:r>
      <w:proofErr w:type="spellEnd"/>
      <w:r w:rsidRPr="002E43A9">
        <w:rPr>
          <w:iCs/>
          <w:sz w:val="20"/>
          <w:szCs w:val="20"/>
          <w:lang w:val="ro-RO"/>
        </w:rPr>
        <w:t xml:space="preserve"> </w:t>
      </w:r>
      <w:proofErr w:type="spellStart"/>
      <w:r w:rsidRPr="002E43A9">
        <w:rPr>
          <w:iCs/>
          <w:sz w:val="20"/>
          <w:szCs w:val="20"/>
          <w:lang w:val="ro-RO"/>
        </w:rPr>
        <w:t>autorităţii</w:t>
      </w:r>
      <w:proofErr w:type="spellEnd"/>
      <w:r w:rsidRPr="002E43A9">
        <w:rPr>
          <w:iCs/>
          <w:sz w:val="20"/>
          <w:szCs w:val="20"/>
          <w:lang w:val="ro-RO"/>
        </w:rPr>
        <w:t xml:space="preserve"> contractante, la o </w:t>
      </w:r>
      <w:proofErr w:type="spellStart"/>
      <w:r w:rsidRPr="002E43A9">
        <w:rPr>
          <w:iCs/>
          <w:sz w:val="20"/>
          <w:szCs w:val="20"/>
          <w:lang w:val="ro-RO"/>
        </w:rPr>
        <w:t>instituţie</w:t>
      </w:r>
      <w:proofErr w:type="spellEnd"/>
      <w:r w:rsidRPr="002E43A9">
        <w:rPr>
          <w:iCs/>
          <w:sz w:val="20"/>
          <w:szCs w:val="20"/>
          <w:lang w:val="ro-RO"/>
        </w:rPr>
        <w:t xml:space="preserve"> de credit bancară agreată de ambele </w:t>
      </w:r>
      <w:proofErr w:type="spellStart"/>
      <w:r w:rsidRPr="002E43A9">
        <w:rPr>
          <w:iCs/>
          <w:sz w:val="20"/>
          <w:szCs w:val="20"/>
          <w:lang w:val="ro-RO"/>
        </w:rPr>
        <w:t>părţi</w:t>
      </w:r>
      <w:proofErr w:type="spellEnd"/>
      <w:r w:rsidRPr="002E43A9">
        <w:rPr>
          <w:iCs/>
          <w:sz w:val="20"/>
          <w:szCs w:val="20"/>
          <w:lang w:val="ro-RO"/>
        </w:rPr>
        <w:t xml:space="preserve">, în cazul în care </w:t>
      </w:r>
      <w:proofErr w:type="spellStart"/>
      <w:r w:rsidRPr="002E43A9">
        <w:rPr>
          <w:iCs/>
          <w:sz w:val="20"/>
          <w:szCs w:val="20"/>
          <w:lang w:val="ro-RO"/>
        </w:rPr>
        <w:t>părţile</w:t>
      </w:r>
      <w:proofErr w:type="spellEnd"/>
      <w:r w:rsidRPr="002E43A9">
        <w:rPr>
          <w:iCs/>
          <w:sz w:val="20"/>
          <w:szCs w:val="20"/>
          <w:lang w:val="ro-RO"/>
        </w:rPr>
        <w:t xml:space="preserve"> convin ca </w:t>
      </w:r>
      <w:proofErr w:type="spellStart"/>
      <w:r w:rsidRPr="002E43A9">
        <w:rPr>
          <w:iCs/>
          <w:sz w:val="20"/>
          <w:szCs w:val="20"/>
          <w:lang w:val="ro-RO"/>
        </w:rPr>
        <w:t>garanţia</w:t>
      </w:r>
      <w:proofErr w:type="spellEnd"/>
      <w:r w:rsidRPr="002E43A9">
        <w:rPr>
          <w:iCs/>
          <w:sz w:val="20"/>
          <w:szCs w:val="20"/>
          <w:lang w:val="ro-RO"/>
        </w:rPr>
        <w:t xml:space="preserve"> de bună </w:t>
      </w:r>
      <w:proofErr w:type="spellStart"/>
      <w:r w:rsidRPr="002E43A9">
        <w:rPr>
          <w:iCs/>
          <w:sz w:val="20"/>
          <w:szCs w:val="20"/>
          <w:lang w:val="ro-RO"/>
        </w:rPr>
        <w:t>execuţie</w:t>
      </w:r>
      <w:proofErr w:type="spellEnd"/>
      <w:r w:rsidRPr="002E43A9">
        <w:rPr>
          <w:iCs/>
          <w:sz w:val="20"/>
          <w:szCs w:val="20"/>
          <w:lang w:val="ro-RO"/>
        </w:rPr>
        <w:t xml:space="preserve"> să se constituie prin </w:t>
      </w:r>
      <w:proofErr w:type="spellStart"/>
      <w:r w:rsidRPr="002E43A9">
        <w:rPr>
          <w:iCs/>
          <w:sz w:val="20"/>
          <w:szCs w:val="20"/>
          <w:lang w:val="ro-RO"/>
        </w:rPr>
        <w:t>reţineri</w:t>
      </w:r>
      <w:proofErr w:type="spellEnd"/>
      <w:r w:rsidRPr="002E43A9">
        <w:rPr>
          <w:iCs/>
          <w:sz w:val="20"/>
          <w:szCs w:val="20"/>
          <w:lang w:val="ro-RO"/>
        </w:rPr>
        <w:t xml:space="preserve"> succesive din sumele datorate pentru facturi </w:t>
      </w:r>
      <w:proofErr w:type="spellStart"/>
      <w:r w:rsidRPr="002E43A9">
        <w:rPr>
          <w:iCs/>
          <w:sz w:val="20"/>
          <w:szCs w:val="20"/>
          <w:lang w:val="ro-RO"/>
        </w:rPr>
        <w:t>parţiale</w:t>
      </w:r>
      <w:proofErr w:type="spellEnd"/>
      <w:r w:rsidRPr="002E43A9">
        <w:rPr>
          <w:iCs/>
          <w:sz w:val="20"/>
          <w:szCs w:val="20"/>
          <w:lang w:val="ro-RO"/>
        </w:rPr>
        <w:t xml:space="preserve">;                                   </w:t>
      </w:r>
    </w:p>
    <w:p w14:paraId="70927DE4" w14:textId="77777777" w:rsidR="002E43A9" w:rsidRPr="002E43A9" w:rsidRDefault="002E43A9" w:rsidP="002E43A9">
      <w:pPr>
        <w:spacing w:line="200" w:lineRule="atLeast"/>
        <w:jc w:val="both"/>
        <w:rPr>
          <w:i/>
          <w:sz w:val="20"/>
          <w:szCs w:val="20"/>
          <w:lang w:val="ro-RO"/>
        </w:rPr>
      </w:pPr>
      <w:r w:rsidRPr="002E43A9">
        <w:rPr>
          <w:sz w:val="20"/>
          <w:szCs w:val="20"/>
          <w:lang w:val="ro-RO"/>
        </w:rPr>
        <w:tab/>
        <w:t xml:space="preserve">c) oferta sa fiind stabilită </w:t>
      </w:r>
      <w:proofErr w:type="spellStart"/>
      <w:r w:rsidRPr="002E43A9">
        <w:rPr>
          <w:sz w:val="20"/>
          <w:szCs w:val="20"/>
          <w:lang w:val="ro-RO"/>
        </w:rPr>
        <w:t>câştigătoare</w:t>
      </w:r>
      <w:proofErr w:type="spellEnd"/>
      <w:r w:rsidRPr="002E43A9">
        <w:rPr>
          <w:sz w:val="20"/>
          <w:szCs w:val="20"/>
          <w:lang w:val="ro-RO"/>
        </w:rPr>
        <w:t xml:space="preserve">, ofertantul </w:t>
      </w:r>
      <w:r w:rsidRPr="002E43A9">
        <w:rPr>
          <w:i/>
          <w:sz w:val="20"/>
          <w:szCs w:val="20"/>
          <w:lang w:val="ro-RO"/>
        </w:rPr>
        <w:t>___________________________                                                                                                      (denumirea/numele)</w:t>
      </w:r>
      <w:r w:rsidRPr="002E43A9">
        <w:rPr>
          <w:sz w:val="20"/>
          <w:szCs w:val="20"/>
          <w:lang w:val="ro-RO"/>
        </w:rPr>
        <w:t xml:space="preserve"> a refuzat să semneze contractul de </w:t>
      </w:r>
      <w:proofErr w:type="spellStart"/>
      <w:r w:rsidRPr="002E43A9">
        <w:rPr>
          <w:sz w:val="20"/>
          <w:szCs w:val="20"/>
          <w:lang w:val="ro-RO"/>
        </w:rPr>
        <w:t>achizitie</w:t>
      </w:r>
      <w:proofErr w:type="spellEnd"/>
      <w:r w:rsidRPr="002E43A9">
        <w:rPr>
          <w:sz w:val="20"/>
          <w:szCs w:val="20"/>
          <w:lang w:val="ro-RO"/>
        </w:rPr>
        <w:t xml:space="preserve"> publica în perioada de valabilitate a ofertei.</w:t>
      </w:r>
    </w:p>
    <w:p w14:paraId="059F679A" w14:textId="77777777" w:rsidR="00A0726B" w:rsidRPr="00F0642D" w:rsidRDefault="00A0726B" w:rsidP="00A0726B">
      <w:pPr>
        <w:spacing w:line="200" w:lineRule="atLeast"/>
        <w:jc w:val="both"/>
        <w:rPr>
          <w:i/>
          <w:sz w:val="20"/>
          <w:szCs w:val="20"/>
          <w:lang w:val="ro-RO"/>
        </w:rPr>
      </w:pPr>
    </w:p>
    <w:p w14:paraId="4F561FD7" w14:textId="4511A3D2" w:rsidR="00A0726B" w:rsidRPr="00F0642D" w:rsidRDefault="00A0726B" w:rsidP="00A0726B">
      <w:pPr>
        <w:spacing w:line="200" w:lineRule="atLeast"/>
        <w:jc w:val="both"/>
        <w:rPr>
          <w:i/>
          <w:sz w:val="20"/>
          <w:szCs w:val="20"/>
          <w:lang w:val="ro-RO"/>
        </w:rPr>
      </w:pPr>
      <w:r w:rsidRPr="00F0642D">
        <w:rPr>
          <w:i/>
          <w:sz w:val="20"/>
          <w:szCs w:val="20"/>
          <w:lang w:val="ro-RO"/>
        </w:rPr>
        <w:tab/>
      </w:r>
      <w:r w:rsidRPr="00F0642D">
        <w:rPr>
          <w:sz w:val="20"/>
          <w:szCs w:val="20"/>
          <w:lang w:val="ro-RO"/>
        </w:rPr>
        <w:t xml:space="preserve">Prezenta </w:t>
      </w:r>
      <w:r w:rsidR="00F0642D" w:rsidRPr="00F0642D">
        <w:rPr>
          <w:sz w:val="20"/>
          <w:szCs w:val="20"/>
          <w:lang w:val="ro-RO"/>
        </w:rPr>
        <w:t>garanție</w:t>
      </w:r>
      <w:r w:rsidRPr="00F0642D">
        <w:rPr>
          <w:sz w:val="20"/>
          <w:szCs w:val="20"/>
          <w:lang w:val="ro-RO"/>
        </w:rPr>
        <w:t xml:space="preserve"> este valabilă până la data de ______________________.</w:t>
      </w:r>
    </w:p>
    <w:p w14:paraId="36104AFB" w14:textId="77777777" w:rsidR="00A0726B" w:rsidRPr="00F0642D" w:rsidRDefault="00A0726B" w:rsidP="00A0726B">
      <w:pPr>
        <w:spacing w:line="200" w:lineRule="atLeast"/>
        <w:jc w:val="both"/>
        <w:rPr>
          <w:i/>
          <w:sz w:val="20"/>
          <w:szCs w:val="20"/>
          <w:lang w:val="ro-RO"/>
        </w:rPr>
      </w:pPr>
      <w:r w:rsidRPr="00F0642D">
        <w:rPr>
          <w:i/>
          <w:sz w:val="20"/>
          <w:szCs w:val="20"/>
          <w:lang w:val="ro-RO"/>
        </w:rPr>
        <w:tab/>
      </w:r>
    </w:p>
    <w:p w14:paraId="2A194ACA" w14:textId="6A1D58F4" w:rsidR="00A0726B" w:rsidRPr="00F0642D" w:rsidRDefault="00A0726B" w:rsidP="00A0726B">
      <w:pPr>
        <w:spacing w:line="200" w:lineRule="atLeast"/>
        <w:jc w:val="both"/>
        <w:rPr>
          <w:i/>
          <w:sz w:val="20"/>
          <w:szCs w:val="20"/>
          <w:lang w:val="ro-RO"/>
        </w:rPr>
      </w:pPr>
      <w:r w:rsidRPr="00F0642D">
        <w:rPr>
          <w:i/>
          <w:sz w:val="20"/>
          <w:szCs w:val="20"/>
          <w:lang w:val="ro-RO"/>
        </w:rPr>
        <w:tab/>
      </w:r>
      <w:r w:rsidRPr="00F0642D">
        <w:rPr>
          <w:sz w:val="20"/>
          <w:szCs w:val="20"/>
          <w:lang w:val="ro-RO"/>
        </w:rPr>
        <w:t xml:space="preserve">Prezenta </w:t>
      </w:r>
      <w:r w:rsidR="00F0642D" w:rsidRPr="00F0642D">
        <w:rPr>
          <w:sz w:val="20"/>
          <w:szCs w:val="20"/>
          <w:lang w:val="ro-RO"/>
        </w:rPr>
        <w:t>garanție</w:t>
      </w:r>
      <w:r w:rsidRPr="00F0642D">
        <w:rPr>
          <w:sz w:val="20"/>
          <w:szCs w:val="20"/>
          <w:lang w:val="ro-RO"/>
        </w:rPr>
        <w:t xml:space="preserve"> este irevocabila.</w:t>
      </w:r>
    </w:p>
    <w:p w14:paraId="2756E56D" w14:textId="77777777" w:rsidR="00A0726B" w:rsidRPr="00F0642D" w:rsidRDefault="00A0726B" w:rsidP="00A0726B">
      <w:pPr>
        <w:spacing w:line="200" w:lineRule="atLeast"/>
        <w:jc w:val="both"/>
        <w:rPr>
          <w:sz w:val="20"/>
          <w:szCs w:val="20"/>
          <w:lang w:val="ro-RO"/>
        </w:rPr>
      </w:pPr>
      <w:r w:rsidRPr="00F0642D">
        <w:rPr>
          <w:i/>
          <w:sz w:val="20"/>
          <w:szCs w:val="20"/>
          <w:lang w:val="ro-RO"/>
        </w:rPr>
        <w:t xml:space="preserve">        </w:t>
      </w:r>
    </w:p>
    <w:p w14:paraId="4BAC495C" w14:textId="7D0C8925" w:rsidR="00A0726B" w:rsidRPr="00F0642D" w:rsidRDefault="00A0726B" w:rsidP="00A0726B">
      <w:pPr>
        <w:spacing w:line="200" w:lineRule="atLeast"/>
        <w:jc w:val="both"/>
        <w:rPr>
          <w:i/>
          <w:sz w:val="20"/>
          <w:szCs w:val="20"/>
          <w:lang w:val="ro-RO"/>
        </w:rPr>
      </w:pPr>
      <w:r w:rsidRPr="00F0642D">
        <w:rPr>
          <w:sz w:val="20"/>
          <w:szCs w:val="20"/>
          <w:lang w:val="ro-RO"/>
        </w:rPr>
        <w:tab/>
        <w:t xml:space="preserve">Legea aplicabilă prezentei </w:t>
      </w:r>
      <w:r w:rsidR="00F0642D" w:rsidRPr="00F0642D">
        <w:rPr>
          <w:sz w:val="20"/>
          <w:szCs w:val="20"/>
          <w:lang w:val="ro-RO"/>
        </w:rPr>
        <w:t>garanții</w:t>
      </w:r>
      <w:r w:rsidRPr="00F0642D">
        <w:rPr>
          <w:sz w:val="20"/>
          <w:szCs w:val="20"/>
          <w:lang w:val="ro-RO"/>
        </w:rPr>
        <w:t xml:space="preserve"> de participare este legea română.</w:t>
      </w:r>
    </w:p>
    <w:p w14:paraId="2B872231" w14:textId="77777777" w:rsidR="00A0726B" w:rsidRPr="00F0642D" w:rsidRDefault="00A0726B" w:rsidP="00A0726B">
      <w:pPr>
        <w:spacing w:line="200" w:lineRule="atLeast"/>
        <w:jc w:val="both"/>
        <w:rPr>
          <w:sz w:val="20"/>
          <w:szCs w:val="20"/>
          <w:lang w:val="ro-RO"/>
        </w:rPr>
      </w:pPr>
      <w:r w:rsidRPr="00F0642D">
        <w:rPr>
          <w:i/>
          <w:sz w:val="20"/>
          <w:szCs w:val="20"/>
          <w:lang w:val="ro-RO"/>
        </w:rPr>
        <w:t xml:space="preserve">        </w:t>
      </w:r>
    </w:p>
    <w:p w14:paraId="7A378E7C" w14:textId="77777777" w:rsidR="00A0726B" w:rsidRPr="00F0642D" w:rsidRDefault="00A0726B" w:rsidP="00A0726B">
      <w:pPr>
        <w:spacing w:line="200" w:lineRule="atLeast"/>
        <w:jc w:val="both"/>
        <w:rPr>
          <w:sz w:val="20"/>
          <w:szCs w:val="20"/>
          <w:lang w:val="ro-RO"/>
        </w:rPr>
      </w:pPr>
      <w:r w:rsidRPr="00F0642D">
        <w:rPr>
          <w:sz w:val="20"/>
          <w:szCs w:val="20"/>
          <w:lang w:val="ro-RO"/>
        </w:rPr>
        <w:tab/>
        <w:t>Data Completării.................................</w:t>
      </w:r>
    </w:p>
    <w:p w14:paraId="40621F56" w14:textId="77777777" w:rsidR="00A0726B" w:rsidRPr="00F0642D" w:rsidRDefault="00A0726B" w:rsidP="00A0726B">
      <w:pPr>
        <w:spacing w:line="200" w:lineRule="atLeast"/>
        <w:jc w:val="both"/>
        <w:rPr>
          <w:sz w:val="20"/>
          <w:szCs w:val="20"/>
          <w:lang w:val="ro-RO"/>
        </w:rPr>
      </w:pPr>
    </w:p>
    <w:p w14:paraId="0F58FC7D" w14:textId="77777777" w:rsidR="00A0726B" w:rsidRPr="00F0642D" w:rsidRDefault="00A0726B" w:rsidP="00A0726B">
      <w:pPr>
        <w:spacing w:line="200" w:lineRule="atLeast"/>
        <w:jc w:val="both"/>
        <w:rPr>
          <w:sz w:val="20"/>
          <w:szCs w:val="20"/>
          <w:lang w:val="ro-RO"/>
        </w:rPr>
      </w:pPr>
      <w:r w:rsidRPr="00F0642D">
        <w:rPr>
          <w:sz w:val="20"/>
          <w:szCs w:val="20"/>
          <w:lang w:val="ro-RO"/>
        </w:rPr>
        <w:tab/>
        <w:t xml:space="preserve">Parafată de </w:t>
      </w:r>
      <w:r w:rsidRPr="00F0642D">
        <w:rPr>
          <w:b/>
          <w:sz w:val="20"/>
          <w:szCs w:val="20"/>
          <w:lang w:val="ro-RO"/>
        </w:rPr>
        <w:t>Banca/Societatea de Asigurări</w:t>
      </w:r>
      <w:r w:rsidRPr="00F0642D">
        <w:rPr>
          <w:sz w:val="20"/>
          <w:szCs w:val="20"/>
          <w:lang w:val="ro-RO"/>
        </w:rPr>
        <w:t xml:space="preserve"> __________ în ziua ______ luna _______anul  </w:t>
      </w:r>
    </w:p>
    <w:p w14:paraId="63DAFD82" w14:textId="4F2557CB" w:rsidR="00A0726B" w:rsidRPr="00F0642D" w:rsidRDefault="00A0726B" w:rsidP="00A0726B">
      <w:pPr>
        <w:spacing w:line="200" w:lineRule="atLeast"/>
        <w:jc w:val="both"/>
        <w:rPr>
          <w:sz w:val="20"/>
          <w:szCs w:val="20"/>
          <w:lang w:val="ro-RO"/>
        </w:rPr>
      </w:pPr>
      <w:r w:rsidRPr="00F0642D">
        <w:rPr>
          <w:sz w:val="20"/>
          <w:szCs w:val="20"/>
          <w:lang w:val="ro-RO"/>
        </w:rPr>
        <w:t xml:space="preserve">                 (semnătura şi </w:t>
      </w:r>
      <w:r w:rsidR="00F0642D" w:rsidRPr="00F0642D">
        <w:rPr>
          <w:sz w:val="20"/>
          <w:szCs w:val="20"/>
          <w:lang w:val="ro-RO"/>
        </w:rPr>
        <w:t>ștampila</w:t>
      </w:r>
      <w:r w:rsidRPr="00F0642D">
        <w:rPr>
          <w:sz w:val="20"/>
          <w:szCs w:val="20"/>
          <w:lang w:val="ro-RO"/>
        </w:rPr>
        <w:t xml:space="preserve"> organismului care eliberează această </w:t>
      </w:r>
      <w:r w:rsidR="00F0642D" w:rsidRPr="00F0642D">
        <w:rPr>
          <w:sz w:val="20"/>
          <w:szCs w:val="20"/>
          <w:lang w:val="ro-RO"/>
        </w:rPr>
        <w:t>garanție</w:t>
      </w:r>
      <w:r w:rsidRPr="00F0642D">
        <w:rPr>
          <w:sz w:val="20"/>
          <w:szCs w:val="20"/>
          <w:lang w:val="ro-RO"/>
        </w:rPr>
        <w:t xml:space="preserve"> de participare)</w:t>
      </w:r>
    </w:p>
    <w:p w14:paraId="633C439C" w14:textId="77777777" w:rsidR="00A0726B" w:rsidRPr="00F0642D" w:rsidRDefault="00A0726B" w:rsidP="00A0726B">
      <w:pPr>
        <w:spacing w:line="200" w:lineRule="atLeast"/>
        <w:jc w:val="both"/>
        <w:rPr>
          <w:sz w:val="20"/>
          <w:szCs w:val="20"/>
          <w:lang w:val="ro-RO"/>
        </w:rPr>
      </w:pPr>
    </w:p>
    <w:p w14:paraId="19FA9A48" w14:textId="77777777" w:rsidR="00A0726B" w:rsidRPr="00F0642D" w:rsidRDefault="00A0726B" w:rsidP="00A0726B">
      <w:pPr>
        <w:spacing w:line="200" w:lineRule="atLeast"/>
        <w:jc w:val="both"/>
        <w:rPr>
          <w:sz w:val="20"/>
          <w:szCs w:val="20"/>
          <w:lang w:val="ro-RO"/>
        </w:rPr>
      </w:pPr>
    </w:p>
    <w:p w14:paraId="3DFD7122" w14:textId="77777777" w:rsidR="00A0726B" w:rsidRPr="00F0642D" w:rsidRDefault="00A0726B" w:rsidP="00A0726B">
      <w:pPr>
        <w:spacing w:line="200" w:lineRule="atLeast"/>
        <w:jc w:val="both"/>
        <w:rPr>
          <w:sz w:val="20"/>
          <w:szCs w:val="20"/>
          <w:lang w:val="ro-RO"/>
        </w:rPr>
      </w:pPr>
      <w:r w:rsidRPr="00F0642D">
        <w:rPr>
          <w:sz w:val="20"/>
          <w:szCs w:val="20"/>
          <w:lang w:val="ro-RO"/>
        </w:rPr>
        <w:t xml:space="preserve">    </w:t>
      </w:r>
    </w:p>
    <w:p w14:paraId="3EE9E8F0" w14:textId="77777777" w:rsidR="00A0726B" w:rsidRPr="00F0642D" w:rsidRDefault="00A0726B" w:rsidP="00A0726B">
      <w:pPr>
        <w:spacing w:line="200" w:lineRule="atLeast"/>
        <w:jc w:val="both"/>
        <w:rPr>
          <w:sz w:val="20"/>
          <w:szCs w:val="20"/>
          <w:lang w:val="ro-RO"/>
        </w:rPr>
      </w:pPr>
      <w:r w:rsidRPr="00F0642D">
        <w:rPr>
          <w:sz w:val="20"/>
          <w:szCs w:val="20"/>
          <w:lang w:val="ro-RO"/>
        </w:rPr>
        <w:t xml:space="preserve">          (semnătura autorizată)</w:t>
      </w:r>
      <w:r w:rsidRPr="00F0642D">
        <w:rPr>
          <w:sz w:val="20"/>
          <w:szCs w:val="20"/>
          <w:lang w:val="ro-RO"/>
        </w:rPr>
        <w:tab/>
      </w:r>
      <w:r w:rsidRPr="00F0642D">
        <w:rPr>
          <w:sz w:val="20"/>
          <w:szCs w:val="20"/>
          <w:lang w:val="ro-RO"/>
        </w:rPr>
        <w:tab/>
      </w:r>
      <w:r w:rsidRPr="00F0642D">
        <w:rPr>
          <w:sz w:val="20"/>
          <w:szCs w:val="20"/>
          <w:lang w:val="ro-RO"/>
        </w:rPr>
        <w:tab/>
      </w:r>
      <w:r w:rsidRPr="00F0642D">
        <w:rPr>
          <w:sz w:val="20"/>
          <w:szCs w:val="20"/>
          <w:lang w:val="ro-RO"/>
        </w:rPr>
        <w:tab/>
      </w:r>
      <w:r w:rsidRPr="00F0642D">
        <w:rPr>
          <w:sz w:val="20"/>
          <w:szCs w:val="20"/>
          <w:lang w:val="ro-RO"/>
        </w:rPr>
        <w:tab/>
      </w:r>
      <w:r w:rsidRPr="00F0642D">
        <w:rPr>
          <w:sz w:val="20"/>
          <w:szCs w:val="20"/>
          <w:lang w:val="ro-RO"/>
        </w:rPr>
        <w:tab/>
      </w:r>
      <w:r w:rsidRPr="00F0642D">
        <w:rPr>
          <w:sz w:val="20"/>
          <w:szCs w:val="20"/>
          <w:lang w:val="ro-RO"/>
        </w:rPr>
        <w:tab/>
        <w:t xml:space="preserve">                                       </w:t>
      </w:r>
    </w:p>
    <w:p w14:paraId="2E9A12E2" w14:textId="77777777" w:rsidR="00A0726B" w:rsidRPr="00032962" w:rsidRDefault="00A0726B">
      <w:pPr>
        <w:spacing w:line="200" w:lineRule="atLeast"/>
        <w:jc w:val="right"/>
        <w:rPr>
          <w:b/>
          <w:bCs/>
          <w:sz w:val="20"/>
          <w:szCs w:val="20"/>
          <w:lang w:val="ro-RO"/>
        </w:rPr>
      </w:pPr>
    </w:p>
    <w:p w14:paraId="67D33DD1" w14:textId="39A39FF4" w:rsidR="00800259" w:rsidRPr="00446F4E" w:rsidRDefault="00032962" w:rsidP="00A94491">
      <w:pPr>
        <w:spacing w:line="200" w:lineRule="atLeast"/>
        <w:rPr>
          <w:rFonts w:eastAsia="Arial"/>
          <w:sz w:val="20"/>
          <w:szCs w:val="20"/>
          <w:lang w:val="ro-RO"/>
        </w:rPr>
      </w:pPr>
      <w:r>
        <w:rPr>
          <w:bCs/>
          <w:sz w:val="20"/>
          <w:szCs w:val="20"/>
        </w:rPr>
        <w:br w:type="page"/>
      </w:r>
      <w:r w:rsidR="00800259" w:rsidRPr="00446F4E">
        <w:rPr>
          <w:bCs/>
          <w:sz w:val="20"/>
          <w:szCs w:val="20"/>
          <w:lang w:val="ro-RO"/>
        </w:rPr>
        <w:lastRenderedPageBreak/>
        <w:t xml:space="preserve">FORMULAR </w:t>
      </w:r>
      <w:r w:rsidR="00A94491" w:rsidRPr="00446F4E">
        <w:rPr>
          <w:bCs/>
          <w:sz w:val="20"/>
          <w:szCs w:val="20"/>
          <w:lang w:val="ro-RO"/>
        </w:rPr>
        <w:t xml:space="preserve">NR. </w:t>
      </w:r>
      <w:r w:rsidR="00F46229" w:rsidRPr="00446F4E">
        <w:rPr>
          <w:bCs/>
          <w:sz w:val="20"/>
          <w:szCs w:val="20"/>
          <w:lang w:val="ro-RO"/>
        </w:rPr>
        <w:t>3</w:t>
      </w:r>
    </w:p>
    <w:p w14:paraId="2DF77356" w14:textId="77777777" w:rsidR="00800259" w:rsidRPr="00446F4E" w:rsidRDefault="00800259">
      <w:pPr>
        <w:spacing w:line="200" w:lineRule="atLeast"/>
        <w:rPr>
          <w:sz w:val="20"/>
          <w:szCs w:val="20"/>
          <w:lang w:val="ro-RO"/>
        </w:rPr>
      </w:pPr>
      <w:r w:rsidRPr="00446F4E">
        <w:rPr>
          <w:rFonts w:eastAsia="Arial"/>
          <w:sz w:val="20"/>
          <w:szCs w:val="20"/>
          <w:lang w:val="ro-RO"/>
        </w:rPr>
        <w:t xml:space="preserve">OPERATOR ECONOMIC   </w:t>
      </w:r>
      <w:r w:rsidRPr="00446F4E">
        <w:rPr>
          <w:rFonts w:eastAsia="Arial"/>
          <w:b/>
          <w:bCs/>
          <w:sz w:val="20"/>
          <w:szCs w:val="20"/>
          <w:lang w:val="ro-RO"/>
        </w:rPr>
        <w:t xml:space="preserve">                                                 </w:t>
      </w:r>
    </w:p>
    <w:p w14:paraId="0910801D" w14:textId="77777777" w:rsidR="00800259" w:rsidRPr="00446F4E" w:rsidRDefault="00800259">
      <w:pPr>
        <w:rPr>
          <w:rFonts w:eastAsia="Arial"/>
          <w:sz w:val="20"/>
          <w:szCs w:val="20"/>
          <w:lang w:val="ro-RO"/>
        </w:rPr>
      </w:pPr>
      <w:r w:rsidRPr="00446F4E">
        <w:rPr>
          <w:sz w:val="20"/>
          <w:szCs w:val="20"/>
          <w:lang w:val="ro-RO"/>
        </w:rPr>
        <w:t>_____________________</w:t>
      </w:r>
    </w:p>
    <w:p w14:paraId="590F9227" w14:textId="77777777" w:rsidR="00800259" w:rsidRPr="00446F4E" w:rsidRDefault="00800259">
      <w:pPr>
        <w:spacing w:line="200" w:lineRule="atLeast"/>
        <w:rPr>
          <w:b/>
          <w:sz w:val="20"/>
          <w:szCs w:val="20"/>
          <w:lang w:val="ro-RO"/>
        </w:rPr>
      </w:pPr>
      <w:r w:rsidRPr="00446F4E">
        <w:rPr>
          <w:rFonts w:eastAsia="Arial"/>
          <w:sz w:val="20"/>
          <w:szCs w:val="20"/>
          <w:lang w:val="ro-RO"/>
        </w:rPr>
        <w:t xml:space="preserve">     (denumirea/numele)</w:t>
      </w:r>
    </w:p>
    <w:p w14:paraId="4566D628" w14:textId="77777777" w:rsidR="00800259" w:rsidRPr="00446F4E" w:rsidRDefault="00800259">
      <w:pPr>
        <w:spacing w:line="200" w:lineRule="atLeast"/>
        <w:jc w:val="both"/>
        <w:rPr>
          <w:b/>
          <w:sz w:val="20"/>
          <w:szCs w:val="20"/>
          <w:lang w:val="ro-RO"/>
        </w:rPr>
      </w:pPr>
    </w:p>
    <w:p w14:paraId="15329D44" w14:textId="77777777" w:rsidR="00800259" w:rsidRPr="00446F4E" w:rsidRDefault="00800259">
      <w:pPr>
        <w:spacing w:line="200" w:lineRule="atLeast"/>
        <w:jc w:val="center"/>
        <w:rPr>
          <w:sz w:val="20"/>
          <w:szCs w:val="20"/>
          <w:lang w:val="ro-RO"/>
        </w:rPr>
      </w:pPr>
      <w:r w:rsidRPr="00446F4E">
        <w:rPr>
          <w:b/>
          <w:sz w:val="20"/>
          <w:szCs w:val="20"/>
          <w:lang w:val="ro-RO"/>
        </w:rPr>
        <w:t>FORMULAR DE OFERTĂ</w:t>
      </w:r>
    </w:p>
    <w:p w14:paraId="49DD0835" w14:textId="77777777" w:rsidR="00DB19FD" w:rsidRPr="00446F4E" w:rsidRDefault="00DB19FD" w:rsidP="00FC25E6">
      <w:pPr>
        <w:spacing w:line="200" w:lineRule="atLeast"/>
        <w:jc w:val="both"/>
        <w:rPr>
          <w:sz w:val="20"/>
          <w:szCs w:val="20"/>
          <w:lang w:val="ro-RO"/>
        </w:rPr>
      </w:pPr>
    </w:p>
    <w:p w14:paraId="51C80049" w14:textId="4193A2E6" w:rsidR="00800259" w:rsidRPr="00446F4E" w:rsidRDefault="00800259" w:rsidP="00FC25E6">
      <w:pPr>
        <w:spacing w:line="200" w:lineRule="atLeast"/>
        <w:jc w:val="both"/>
        <w:rPr>
          <w:sz w:val="20"/>
          <w:szCs w:val="20"/>
          <w:lang w:val="ro-RO"/>
        </w:rPr>
      </w:pPr>
      <w:r w:rsidRPr="00446F4E">
        <w:rPr>
          <w:sz w:val="20"/>
          <w:szCs w:val="20"/>
          <w:lang w:val="ro-RO"/>
        </w:rPr>
        <w:t>Către</w:t>
      </w:r>
      <w:r w:rsidR="00BF1027" w:rsidRPr="00446F4E">
        <w:rPr>
          <w:sz w:val="20"/>
          <w:szCs w:val="20"/>
          <w:lang w:val="ro-RO"/>
        </w:rPr>
        <w:t>:</w:t>
      </w:r>
      <w:r w:rsidRPr="00446F4E">
        <w:rPr>
          <w:sz w:val="20"/>
          <w:szCs w:val="20"/>
          <w:lang w:val="ro-RO"/>
        </w:rPr>
        <w:t xml:space="preserve"> </w:t>
      </w:r>
      <w:r w:rsidR="00FC25E6" w:rsidRPr="00446F4E">
        <w:rPr>
          <w:sz w:val="20"/>
          <w:szCs w:val="20"/>
          <w:lang w:val="ro-RO"/>
        </w:rPr>
        <w:t xml:space="preserve">U.A.T. </w:t>
      </w:r>
      <w:r w:rsidR="004E557D">
        <w:rPr>
          <w:sz w:val="20"/>
          <w:szCs w:val="20"/>
          <w:lang w:val="ro-RO"/>
        </w:rPr>
        <w:t>_____</w:t>
      </w:r>
    </w:p>
    <w:p w14:paraId="00BFCE69" w14:textId="77777777" w:rsidR="00800259" w:rsidRPr="00446F4E" w:rsidRDefault="00800259">
      <w:pPr>
        <w:spacing w:line="200" w:lineRule="atLeast"/>
        <w:jc w:val="both"/>
        <w:rPr>
          <w:sz w:val="20"/>
          <w:szCs w:val="20"/>
          <w:lang w:val="ro-RO"/>
        </w:rPr>
      </w:pPr>
      <w:r w:rsidRPr="00446F4E">
        <w:rPr>
          <w:i/>
          <w:sz w:val="20"/>
          <w:szCs w:val="20"/>
          <w:lang w:val="ro-RO"/>
        </w:rPr>
        <w:t xml:space="preserve">                     </w:t>
      </w:r>
    </w:p>
    <w:p w14:paraId="595E361C" w14:textId="77777777" w:rsidR="00800259" w:rsidRPr="00446F4E" w:rsidRDefault="00800259">
      <w:pPr>
        <w:spacing w:line="200" w:lineRule="atLeast"/>
        <w:jc w:val="both"/>
        <w:rPr>
          <w:sz w:val="20"/>
          <w:szCs w:val="20"/>
          <w:lang w:val="ro-RO"/>
        </w:rPr>
      </w:pPr>
      <w:r w:rsidRPr="00446F4E">
        <w:rPr>
          <w:sz w:val="20"/>
          <w:szCs w:val="20"/>
          <w:lang w:val="ro-RO"/>
        </w:rPr>
        <w:t xml:space="preserve">    Domnilor,</w:t>
      </w:r>
    </w:p>
    <w:p w14:paraId="023091D0" w14:textId="77777777" w:rsidR="00983EA0" w:rsidRDefault="00800259">
      <w:pPr>
        <w:spacing w:line="200" w:lineRule="atLeast"/>
        <w:jc w:val="both"/>
        <w:rPr>
          <w:sz w:val="20"/>
          <w:szCs w:val="20"/>
          <w:lang w:val="ro-RO"/>
        </w:rPr>
      </w:pPr>
      <w:r w:rsidRPr="00446F4E">
        <w:rPr>
          <w:sz w:val="20"/>
          <w:szCs w:val="20"/>
          <w:lang w:val="ro-RO"/>
        </w:rPr>
        <w:t xml:space="preserve">    1. Examinând </w:t>
      </w:r>
      <w:r w:rsidR="00446F4E" w:rsidRPr="00446F4E">
        <w:rPr>
          <w:sz w:val="20"/>
          <w:szCs w:val="20"/>
          <w:lang w:val="ro-RO"/>
        </w:rPr>
        <w:t>documentația</w:t>
      </w:r>
      <w:r w:rsidRPr="00446F4E">
        <w:rPr>
          <w:sz w:val="20"/>
          <w:szCs w:val="20"/>
          <w:lang w:val="ro-RO"/>
        </w:rPr>
        <w:t xml:space="preserve"> de atribuire, </w:t>
      </w:r>
      <w:r w:rsidR="00446F4E" w:rsidRPr="00446F4E">
        <w:rPr>
          <w:sz w:val="20"/>
          <w:szCs w:val="20"/>
          <w:lang w:val="ro-RO"/>
        </w:rPr>
        <w:t>subsemnații</w:t>
      </w:r>
      <w:r w:rsidRPr="00446F4E">
        <w:rPr>
          <w:sz w:val="20"/>
          <w:szCs w:val="20"/>
          <w:lang w:val="ro-RO"/>
        </w:rPr>
        <w:t xml:space="preserve">, </w:t>
      </w:r>
      <w:r w:rsidR="00446F4E" w:rsidRPr="00446F4E">
        <w:rPr>
          <w:sz w:val="20"/>
          <w:szCs w:val="20"/>
          <w:lang w:val="ro-RO"/>
        </w:rPr>
        <w:t>reprezentanți</w:t>
      </w:r>
      <w:r w:rsidRPr="00446F4E">
        <w:rPr>
          <w:sz w:val="20"/>
          <w:szCs w:val="20"/>
          <w:lang w:val="ro-RO"/>
        </w:rPr>
        <w:t xml:space="preserve"> ai ofertantului ______________________________, </w:t>
      </w:r>
    </w:p>
    <w:p w14:paraId="0E4EB135" w14:textId="1C567842" w:rsidR="00800259" w:rsidRPr="00983EA0" w:rsidRDefault="00800259">
      <w:pPr>
        <w:spacing w:line="200" w:lineRule="atLeast"/>
        <w:jc w:val="both"/>
        <w:rPr>
          <w:sz w:val="20"/>
          <w:szCs w:val="20"/>
          <w:lang w:val="ro-RO"/>
        </w:rPr>
      </w:pPr>
      <w:r w:rsidRPr="00446F4E">
        <w:rPr>
          <w:sz w:val="20"/>
          <w:szCs w:val="20"/>
          <w:lang w:val="ro-RO"/>
        </w:rPr>
        <w:t>ne oferim c</w:t>
      </w:r>
      <w:r w:rsidR="00BF1027" w:rsidRPr="00446F4E">
        <w:rPr>
          <w:sz w:val="20"/>
          <w:szCs w:val="20"/>
          <w:lang w:val="ro-RO"/>
        </w:rPr>
        <w:t>a</w:t>
      </w:r>
      <w:r w:rsidRPr="00446F4E">
        <w:rPr>
          <w:sz w:val="20"/>
          <w:szCs w:val="20"/>
          <w:lang w:val="ro-RO"/>
        </w:rPr>
        <w:t xml:space="preserve">, în conformitate cu </w:t>
      </w:r>
      <w:r w:rsidRPr="00983EA0">
        <w:rPr>
          <w:sz w:val="20"/>
          <w:szCs w:val="20"/>
          <w:lang w:val="ro-RO"/>
        </w:rPr>
        <w:t xml:space="preserve">prevederile </w:t>
      </w:r>
      <w:r w:rsidR="00446F4E" w:rsidRPr="00983EA0">
        <w:rPr>
          <w:sz w:val="20"/>
          <w:szCs w:val="20"/>
          <w:lang w:val="ro-RO"/>
        </w:rPr>
        <w:t>și</w:t>
      </w:r>
      <w:r w:rsidRPr="00983EA0">
        <w:rPr>
          <w:sz w:val="20"/>
          <w:szCs w:val="20"/>
          <w:lang w:val="ro-RO"/>
        </w:rPr>
        <w:t xml:space="preserve"> </w:t>
      </w:r>
      <w:r w:rsidR="00446F4E" w:rsidRPr="00983EA0">
        <w:rPr>
          <w:i/>
          <w:sz w:val="20"/>
          <w:szCs w:val="20"/>
          <w:lang w:val="ro-RO"/>
        </w:rPr>
        <w:t xml:space="preserve">                     </w:t>
      </w:r>
      <w:r w:rsidR="00983EA0" w:rsidRPr="00983EA0">
        <w:rPr>
          <w:i/>
          <w:sz w:val="20"/>
          <w:szCs w:val="20"/>
          <w:lang w:val="ro-RO"/>
        </w:rPr>
        <w:t xml:space="preserve">                             </w:t>
      </w:r>
      <w:r w:rsidR="00446F4E" w:rsidRPr="00983EA0">
        <w:rPr>
          <w:i/>
          <w:sz w:val="20"/>
          <w:szCs w:val="20"/>
          <w:lang w:val="ro-RO"/>
        </w:rPr>
        <w:t xml:space="preserve"> </w:t>
      </w:r>
      <w:r w:rsidR="00983EA0">
        <w:rPr>
          <w:i/>
          <w:sz w:val="20"/>
          <w:szCs w:val="20"/>
          <w:lang w:val="ro-RO"/>
        </w:rPr>
        <w:t xml:space="preserve">          </w:t>
      </w:r>
      <w:r w:rsidR="00446F4E" w:rsidRPr="00983EA0">
        <w:rPr>
          <w:i/>
          <w:sz w:val="20"/>
          <w:szCs w:val="20"/>
          <w:lang w:val="ro-RO"/>
        </w:rPr>
        <w:t>(denumirea/numele ofertantului)</w:t>
      </w:r>
    </w:p>
    <w:p w14:paraId="6878C1F2" w14:textId="7D264010" w:rsidR="00800259" w:rsidRPr="00446F4E" w:rsidRDefault="00446F4E">
      <w:pPr>
        <w:spacing w:line="200" w:lineRule="atLeast"/>
        <w:jc w:val="both"/>
        <w:rPr>
          <w:sz w:val="20"/>
          <w:szCs w:val="20"/>
          <w:lang w:val="ro-RO"/>
        </w:rPr>
      </w:pPr>
      <w:r w:rsidRPr="00983EA0">
        <w:rPr>
          <w:sz w:val="20"/>
          <w:szCs w:val="20"/>
          <w:lang w:val="ro-RO"/>
        </w:rPr>
        <w:t>cerințele</w:t>
      </w:r>
      <w:r w:rsidR="00800259" w:rsidRPr="00983EA0">
        <w:rPr>
          <w:sz w:val="20"/>
          <w:szCs w:val="20"/>
          <w:lang w:val="ro-RO"/>
        </w:rPr>
        <w:t xml:space="preserve"> cuprinse în </w:t>
      </w:r>
      <w:r w:rsidRPr="00983EA0">
        <w:rPr>
          <w:sz w:val="20"/>
          <w:szCs w:val="20"/>
          <w:lang w:val="ro-RO"/>
        </w:rPr>
        <w:t>documentația</w:t>
      </w:r>
      <w:r w:rsidR="004E557D">
        <w:rPr>
          <w:sz w:val="20"/>
          <w:szCs w:val="20"/>
          <w:lang w:val="ro-RO"/>
        </w:rPr>
        <w:t xml:space="preserve"> </w:t>
      </w:r>
      <w:r w:rsidR="00032962" w:rsidRPr="00983EA0">
        <w:rPr>
          <w:sz w:val="20"/>
          <w:szCs w:val="20"/>
          <w:lang w:val="ro-RO"/>
        </w:rPr>
        <w:t xml:space="preserve"> ...................</w:t>
      </w:r>
      <w:r w:rsidR="00BF1027" w:rsidRPr="00983EA0">
        <w:rPr>
          <w:sz w:val="20"/>
          <w:szCs w:val="20"/>
          <w:lang w:val="ro-RO"/>
        </w:rPr>
        <w:t xml:space="preserve">, să </w:t>
      </w:r>
      <w:r w:rsidR="001408D7" w:rsidRPr="00983EA0">
        <w:rPr>
          <w:sz w:val="20"/>
          <w:szCs w:val="20"/>
          <w:lang w:val="ro-RO"/>
        </w:rPr>
        <w:t xml:space="preserve">furnizăm </w:t>
      </w:r>
      <w:r w:rsidR="004E557D">
        <w:rPr>
          <w:sz w:val="20"/>
          <w:szCs w:val="20"/>
          <w:lang w:val="ro-RO"/>
        </w:rPr>
        <w:t>S</w:t>
      </w:r>
      <w:r w:rsidR="004E557D" w:rsidRPr="004E557D">
        <w:rPr>
          <w:sz w:val="20"/>
          <w:szCs w:val="20"/>
          <w:lang w:val="ro-RO"/>
        </w:rPr>
        <w:t>ervicii de implementare a unei soluții informatice complexe – inclusiv servicii de dezvoltare, configurare, integrare, instruire și suport tehnic</w:t>
      </w:r>
      <w:r w:rsidR="004E557D" w:rsidRPr="004E557D">
        <w:rPr>
          <w:sz w:val="20"/>
          <w:szCs w:val="20"/>
          <w:lang w:val="ro-RO"/>
        </w:rPr>
        <w:t xml:space="preserve"> </w:t>
      </w:r>
      <w:r w:rsidR="004E557D">
        <w:rPr>
          <w:sz w:val="20"/>
          <w:szCs w:val="20"/>
          <w:lang w:val="ro-RO"/>
        </w:rPr>
        <w:t xml:space="preserve"> </w:t>
      </w:r>
      <w:r w:rsidR="004E557D" w:rsidRPr="004E557D">
        <w:rPr>
          <w:sz w:val="20"/>
          <w:szCs w:val="20"/>
          <w:lang w:val="ro-RO"/>
        </w:rPr>
        <w:t>în cadrul proiectului „Sistem inteligent de management urban Aninoasa”</w:t>
      </w:r>
      <w:r w:rsidR="00800259" w:rsidRPr="00983EA0">
        <w:rPr>
          <w:i/>
          <w:sz w:val="20"/>
          <w:szCs w:val="20"/>
          <w:lang w:val="ro-RO"/>
        </w:rPr>
        <w:t xml:space="preserve"> </w:t>
      </w:r>
      <w:r w:rsidR="00800259" w:rsidRPr="00983EA0">
        <w:rPr>
          <w:sz w:val="20"/>
          <w:szCs w:val="20"/>
          <w:lang w:val="ro-RO"/>
        </w:rPr>
        <w:t>pentru suma de ____________________</w:t>
      </w:r>
      <w:r w:rsidR="00800259" w:rsidRPr="00446F4E">
        <w:rPr>
          <w:sz w:val="20"/>
          <w:szCs w:val="20"/>
          <w:lang w:val="ro-RO"/>
        </w:rPr>
        <w:t>____ (</w:t>
      </w:r>
      <w:r w:rsidR="000D0308" w:rsidRPr="00446F4E">
        <w:rPr>
          <w:sz w:val="20"/>
          <w:szCs w:val="20"/>
          <w:lang w:val="ro-RO"/>
        </w:rPr>
        <w:t>RON</w:t>
      </w:r>
      <w:r w:rsidR="00800259" w:rsidRPr="00446F4E">
        <w:rPr>
          <w:sz w:val="20"/>
          <w:szCs w:val="20"/>
          <w:lang w:val="ro-RO"/>
        </w:rPr>
        <w:t>)</w:t>
      </w:r>
    </w:p>
    <w:p w14:paraId="7BB5428B" w14:textId="5D792ED0" w:rsidR="00800259" w:rsidRPr="00446F4E" w:rsidRDefault="00800259">
      <w:pPr>
        <w:spacing w:line="200" w:lineRule="atLeast"/>
        <w:jc w:val="both"/>
        <w:rPr>
          <w:i/>
          <w:sz w:val="20"/>
          <w:szCs w:val="20"/>
          <w:lang w:val="ro-RO"/>
        </w:rPr>
      </w:pPr>
      <w:r w:rsidRPr="00446F4E">
        <w:rPr>
          <w:sz w:val="20"/>
          <w:szCs w:val="20"/>
          <w:lang w:val="ro-RO"/>
        </w:rPr>
        <w:t xml:space="preserve">                        </w:t>
      </w:r>
      <w:r w:rsidR="000D0308" w:rsidRPr="00446F4E">
        <w:rPr>
          <w:sz w:val="20"/>
          <w:szCs w:val="20"/>
          <w:lang w:val="ro-RO"/>
        </w:rPr>
        <w:t xml:space="preserve">                           </w:t>
      </w:r>
      <w:r w:rsidRPr="00446F4E">
        <w:rPr>
          <w:sz w:val="20"/>
          <w:szCs w:val="20"/>
          <w:lang w:val="ro-RO"/>
        </w:rPr>
        <w:t xml:space="preserve">  </w:t>
      </w:r>
      <w:r w:rsidRPr="00983EA0">
        <w:rPr>
          <w:i/>
          <w:sz w:val="20"/>
          <w:szCs w:val="20"/>
          <w:lang w:val="ro-RO"/>
        </w:rPr>
        <w:t>(suma în litere şi în cifre)</w:t>
      </w:r>
      <w:r w:rsidRPr="00446F4E">
        <w:rPr>
          <w:i/>
          <w:sz w:val="20"/>
          <w:szCs w:val="20"/>
          <w:lang w:val="ro-RO"/>
        </w:rPr>
        <w:t xml:space="preserve">                 </w:t>
      </w:r>
    </w:p>
    <w:p w14:paraId="73C6C255" w14:textId="77777777" w:rsidR="00800259" w:rsidRPr="00446F4E" w:rsidRDefault="00800259">
      <w:pPr>
        <w:spacing w:line="200" w:lineRule="atLeast"/>
        <w:jc w:val="both"/>
        <w:rPr>
          <w:i/>
          <w:sz w:val="20"/>
          <w:szCs w:val="20"/>
          <w:lang w:val="ro-RO"/>
        </w:rPr>
      </w:pPr>
    </w:p>
    <w:p w14:paraId="2B1A3030" w14:textId="31631F8A" w:rsidR="00800259" w:rsidRPr="00446F4E" w:rsidRDefault="00800259">
      <w:pPr>
        <w:spacing w:line="200" w:lineRule="atLeast"/>
        <w:jc w:val="both"/>
        <w:rPr>
          <w:i/>
          <w:sz w:val="20"/>
          <w:szCs w:val="20"/>
          <w:lang w:val="ro-RO"/>
        </w:rPr>
      </w:pPr>
      <w:r w:rsidRPr="00446F4E">
        <w:rPr>
          <w:sz w:val="20"/>
          <w:szCs w:val="20"/>
          <w:lang w:val="ro-RO"/>
        </w:rPr>
        <w:t xml:space="preserve">la care se adaugă taxa pe valoarea </w:t>
      </w:r>
      <w:r w:rsidR="00446F4E" w:rsidRPr="00446F4E">
        <w:rPr>
          <w:sz w:val="20"/>
          <w:szCs w:val="20"/>
          <w:lang w:val="ro-RO"/>
        </w:rPr>
        <w:t>adăugată</w:t>
      </w:r>
      <w:r w:rsidRPr="00446F4E">
        <w:rPr>
          <w:sz w:val="20"/>
          <w:szCs w:val="20"/>
          <w:lang w:val="ro-RO"/>
        </w:rPr>
        <w:t xml:space="preserve"> în valoare de ___________________ .</w:t>
      </w:r>
    </w:p>
    <w:p w14:paraId="26B77E47" w14:textId="77777777" w:rsidR="00800259" w:rsidRPr="00446F4E" w:rsidRDefault="00800259">
      <w:pPr>
        <w:spacing w:line="200" w:lineRule="atLeast"/>
        <w:jc w:val="both"/>
        <w:rPr>
          <w:sz w:val="20"/>
          <w:szCs w:val="20"/>
          <w:lang w:val="ro-RO"/>
        </w:rPr>
      </w:pPr>
      <w:r w:rsidRPr="00446F4E">
        <w:rPr>
          <w:i/>
          <w:sz w:val="20"/>
          <w:szCs w:val="20"/>
          <w:lang w:val="ro-RO"/>
        </w:rPr>
        <w:t xml:space="preserve">                                                                                          (suma în litere şi în cifre)</w:t>
      </w:r>
    </w:p>
    <w:p w14:paraId="68741F4A" w14:textId="2C4C771F" w:rsidR="00800259" w:rsidRPr="00446F4E" w:rsidRDefault="00800259">
      <w:pPr>
        <w:spacing w:line="200" w:lineRule="atLeast"/>
        <w:jc w:val="both"/>
        <w:rPr>
          <w:i/>
          <w:sz w:val="20"/>
          <w:szCs w:val="20"/>
          <w:lang w:val="ro-RO"/>
        </w:rPr>
      </w:pPr>
      <w:r w:rsidRPr="00446F4E">
        <w:rPr>
          <w:sz w:val="20"/>
          <w:szCs w:val="20"/>
          <w:lang w:val="ro-RO"/>
        </w:rPr>
        <w:t xml:space="preserve">    2. Ne angajăm ca, în cazul în care oferta noastră este stabilită </w:t>
      </w:r>
      <w:r w:rsidR="00446F4E" w:rsidRPr="00446F4E">
        <w:rPr>
          <w:sz w:val="20"/>
          <w:szCs w:val="20"/>
          <w:lang w:val="ro-RO"/>
        </w:rPr>
        <w:t>câștigătoare</w:t>
      </w:r>
      <w:r w:rsidRPr="00446F4E">
        <w:rPr>
          <w:sz w:val="20"/>
          <w:szCs w:val="20"/>
          <w:lang w:val="ro-RO"/>
        </w:rPr>
        <w:t xml:space="preserve">, să începem </w:t>
      </w:r>
      <w:r w:rsidR="000D0308" w:rsidRPr="00446F4E">
        <w:rPr>
          <w:sz w:val="20"/>
          <w:szCs w:val="20"/>
          <w:lang w:val="ro-RO"/>
        </w:rPr>
        <w:t xml:space="preserve">proiectarea, elaborarea și </w:t>
      </w:r>
      <w:r w:rsidRPr="00446F4E">
        <w:rPr>
          <w:sz w:val="20"/>
          <w:szCs w:val="20"/>
          <w:lang w:val="ro-RO"/>
        </w:rPr>
        <w:t>executarea cât mai curând posibil după primirea ordinului de începere, în _______________</w:t>
      </w:r>
      <w:r w:rsidR="00446F4E">
        <w:rPr>
          <w:sz w:val="20"/>
          <w:szCs w:val="20"/>
          <w:lang w:val="ro-RO"/>
        </w:rPr>
        <w:t>_________</w:t>
      </w:r>
      <w:r w:rsidRPr="00446F4E">
        <w:rPr>
          <w:sz w:val="20"/>
          <w:szCs w:val="20"/>
          <w:lang w:val="ro-RO"/>
        </w:rPr>
        <w:t xml:space="preserve"> luni calendaristice.   </w:t>
      </w:r>
    </w:p>
    <w:p w14:paraId="49E14E3F" w14:textId="1B72F4E3" w:rsidR="00800259" w:rsidRPr="00446F4E" w:rsidRDefault="00800259">
      <w:pPr>
        <w:spacing w:line="200" w:lineRule="atLeast"/>
        <w:jc w:val="both"/>
        <w:rPr>
          <w:sz w:val="20"/>
          <w:szCs w:val="20"/>
          <w:lang w:val="ro-RO"/>
        </w:rPr>
      </w:pPr>
      <w:r w:rsidRPr="00446F4E">
        <w:rPr>
          <w:i/>
          <w:sz w:val="20"/>
          <w:szCs w:val="20"/>
          <w:lang w:val="ro-RO"/>
        </w:rPr>
        <w:t xml:space="preserve">                                                                                          </w:t>
      </w:r>
      <w:r w:rsidR="00446F4E">
        <w:rPr>
          <w:i/>
          <w:sz w:val="20"/>
          <w:szCs w:val="20"/>
          <w:lang w:val="ro-RO"/>
        </w:rPr>
        <w:t xml:space="preserve">                              </w:t>
      </w:r>
      <w:r w:rsidRPr="00446F4E">
        <w:rPr>
          <w:i/>
          <w:sz w:val="20"/>
          <w:szCs w:val="20"/>
          <w:lang w:val="ro-RO"/>
        </w:rPr>
        <w:t xml:space="preserve"> (perioada în litere şi în cifre)</w:t>
      </w:r>
    </w:p>
    <w:p w14:paraId="4C3B2B6C" w14:textId="22F1B636" w:rsidR="00800259" w:rsidRPr="00446F4E" w:rsidRDefault="00800259">
      <w:pPr>
        <w:spacing w:line="200" w:lineRule="atLeast"/>
        <w:jc w:val="both"/>
        <w:rPr>
          <w:i/>
          <w:sz w:val="20"/>
          <w:szCs w:val="20"/>
          <w:lang w:val="ro-RO"/>
        </w:rPr>
      </w:pPr>
      <w:r w:rsidRPr="00446F4E">
        <w:rPr>
          <w:sz w:val="20"/>
          <w:szCs w:val="20"/>
          <w:lang w:val="ro-RO"/>
        </w:rPr>
        <w:t xml:space="preserve">    3. Ne angajăm să </w:t>
      </w:r>
      <w:r w:rsidR="00446F4E" w:rsidRPr="00446F4E">
        <w:rPr>
          <w:sz w:val="20"/>
          <w:szCs w:val="20"/>
          <w:lang w:val="ro-RO"/>
        </w:rPr>
        <w:t>menținem</w:t>
      </w:r>
      <w:r w:rsidRPr="00446F4E">
        <w:rPr>
          <w:sz w:val="20"/>
          <w:szCs w:val="20"/>
          <w:lang w:val="ro-RO"/>
        </w:rPr>
        <w:t xml:space="preserve"> această ofertă valabilă pentru o durata de</w:t>
      </w:r>
      <w:r w:rsidR="00446F4E">
        <w:rPr>
          <w:sz w:val="20"/>
          <w:szCs w:val="20"/>
          <w:lang w:val="ro-RO"/>
        </w:rPr>
        <w:t xml:space="preserve"> </w:t>
      </w:r>
      <w:r w:rsidRPr="00446F4E">
        <w:rPr>
          <w:sz w:val="20"/>
          <w:szCs w:val="20"/>
          <w:lang w:val="ro-RO"/>
        </w:rPr>
        <w:t>___________________________ zile, respectiv până la data de _________________</w:t>
      </w:r>
      <w:r w:rsidR="00446F4E" w:rsidRPr="00446F4E">
        <w:rPr>
          <w:i/>
          <w:sz w:val="20"/>
          <w:szCs w:val="20"/>
          <w:lang w:val="ro-RO"/>
        </w:rPr>
        <w:t xml:space="preserve">     </w:t>
      </w:r>
      <w:r w:rsidR="00446F4E">
        <w:rPr>
          <w:i/>
          <w:sz w:val="20"/>
          <w:szCs w:val="20"/>
          <w:lang w:val="ro-RO"/>
        </w:rPr>
        <w:t xml:space="preserve">                                                                  </w:t>
      </w:r>
      <w:r w:rsidR="00446F4E" w:rsidRPr="00446F4E">
        <w:rPr>
          <w:i/>
          <w:sz w:val="20"/>
          <w:szCs w:val="20"/>
          <w:lang w:val="ro-RO"/>
        </w:rPr>
        <w:t>(durata în litere şi în cifre)</w:t>
      </w:r>
    </w:p>
    <w:p w14:paraId="14FDADFF" w14:textId="35B20106" w:rsidR="00800259" w:rsidRPr="00446F4E" w:rsidRDefault="00800259">
      <w:pPr>
        <w:spacing w:line="200" w:lineRule="atLeast"/>
        <w:jc w:val="both"/>
        <w:rPr>
          <w:sz w:val="20"/>
          <w:szCs w:val="20"/>
          <w:lang w:val="ro-RO"/>
        </w:rPr>
      </w:pPr>
      <w:r w:rsidRPr="00446F4E">
        <w:rPr>
          <w:i/>
          <w:sz w:val="20"/>
          <w:szCs w:val="20"/>
          <w:lang w:val="ro-RO"/>
        </w:rPr>
        <w:t xml:space="preserve">                            (ziua/luna/anul),</w:t>
      </w:r>
    </w:p>
    <w:p w14:paraId="6308C85B" w14:textId="77777777" w:rsidR="00800259" w:rsidRPr="00446F4E" w:rsidRDefault="00800259">
      <w:pPr>
        <w:spacing w:line="200" w:lineRule="atLeast"/>
        <w:jc w:val="both"/>
        <w:rPr>
          <w:sz w:val="20"/>
          <w:szCs w:val="20"/>
          <w:lang w:val="ro-RO"/>
        </w:rPr>
      </w:pPr>
      <w:r w:rsidRPr="00446F4E">
        <w:rPr>
          <w:sz w:val="20"/>
          <w:szCs w:val="20"/>
          <w:lang w:val="ro-RO"/>
        </w:rPr>
        <w:t>şi ea va rămâne obligatorie pentru noi şi poate fi acceptată oricând înainte de expirarea perioadei de valabilitate.</w:t>
      </w:r>
    </w:p>
    <w:p w14:paraId="62FB3827" w14:textId="1360B502" w:rsidR="00800259" w:rsidRPr="00446F4E" w:rsidRDefault="00800259">
      <w:pPr>
        <w:spacing w:line="200" w:lineRule="atLeast"/>
        <w:jc w:val="both"/>
        <w:rPr>
          <w:sz w:val="20"/>
          <w:szCs w:val="20"/>
          <w:lang w:val="ro-RO"/>
        </w:rPr>
      </w:pPr>
      <w:r w:rsidRPr="00446F4E">
        <w:rPr>
          <w:sz w:val="20"/>
          <w:szCs w:val="20"/>
          <w:lang w:val="ro-RO"/>
        </w:rPr>
        <w:t xml:space="preserve">    4. Până la încheierea şi semnarea contractului de </w:t>
      </w:r>
      <w:r w:rsidR="00446F4E" w:rsidRPr="00446F4E">
        <w:rPr>
          <w:sz w:val="20"/>
          <w:szCs w:val="20"/>
          <w:lang w:val="ro-RO"/>
        </w:rPr>
        <w:t>achiziție</w:t>
      </w:r>
      <w:r w:rsidRPr="00446F4E">
        <w:rPr>
          <w:sz w:val="20"/>
          <w:szCs w:val="20"/>
          <w:lang w:val="ro-RO"/>
        </w:rPr>
        <w:t xml:space="preserve"> publică aceasta ofertă, împreuna cu comunicarea transmisă de dumneavoastră, prin care oferta noastră este stabilită </w:t>
      </w:r>
      <w:r w:rsidR="00446F4E" w:rsidRPr="00446F4E">
        <w:rPr>
          <w:sz w:val="20"/>
          <w:szCs w:val="20"/>
          <w:lang w:val="ro-RO"/>
        </w:rPr>
        <w:t>câștigătoare</w:t>
      </w:r>
      <w:r w:rsidRPr="00446F4E">
        <w:rPr>
          <w:sz w:val="20"/>
          <w:szCs w:val="20"/>
          <w:lang w:val="ro-RO"/>
        </w:rPr>
        <w:t>, vor constitui un contract angajant între noi.</w:t>
      </w:r>
    </w:p>
    <w:p w14:paraId="5AA61BFD" w14:textId="77777777" w:rsidR="00800259" w:rsidRPr="00446F4E" w:rsidRDefault="00800259">
      <w:pPr>
        <w:spacing w:line="200" w:lineRule="atLeast"/>
        <w:jc w:val="both"/>
        <w:rPr>
          <w:sz w:val="20"/>
          <w:szCs w:val="20"/>
          <w:lang w:val="ro-RO"/>
        </w:rPr>
      </w:pPr>
      <w:r w:rsidRPr="00446F4E">
        <w:rPr>
          <w:sz w:val="20"/>
          <w:szCs w:val="20"/>
          <w:lang w:val="ro-RO"/>
        </w:rPr>
        <w:t xml:space="preserve">    5. Precizăm că:</w:t>
      </w:r>
      <w:r w:rsidR="000D0308" w:rsidRPr="00446F4E">
        <w:rPr>
          <w:sz w:val="20"/>
          <w:szCs w:val="20"/>
          <w:lang w:val="ro-RO"/>
        </w:rPr>
        <w:t xml:space="preserve">    </w:t>
      </w:r>
    </w:p>
    <w:p w14:paraId="318CA15D" w14:textId="032367AA" w:rsidR="00800259" w:rsidRPr="00446F4E" w:rsidRDefault="00800259">
      <w:pPr>
        <w:spacing w:line="200" w:lineRule="atLeast"/>
        <w:jc w:val="both"/>
        <w:rPr>
          <w:sz w:val="20"/>
          <w:szCs w:val="20"/>
          <w:lang w:val="ro-RO"/>
        </w:rPr>
      </w:pPr>
      <w:r w:rsidRPr="00446F4E">
        <w:rPr>
          <w:sz w:val="20"/>
          <w:szCs w:val="20"/>
          <w:lang w:val="ro-RO"/>
        </w:rPr>
        <w:t xml:space="preserve">    |_| depunem oferta alternativă, ale </w:t>
      </w:r>
      <w:r w:rsidR="00446F4E" w:rsidRPr="00446F4E">
        <w:rPr>
          <w:sz w:val="20"/>
          <w:szCs w:val="20"/>
          <w:lang w:val="ro-RO"/>
        </w:rPr>
        <w:t>cărei</w:t>
      </w:r>
      <w:r w:rsidRPr="00446F4E">
        <w:rPr>
          <w:sz w:val="20"/>
          <w:szCs w:val="20"/>
          <w:lang w:val="ro-RO"/>
        </w:rPr>
        <w:t xml:space="preserve"> detalii sunt prezentate într-un formular de ofertă separat, marcat în mod clar "alternativă"    </w:t>
      </w:r>
    </w:p>
    <w:p w14:paraId="7B172833" w14:textId="77777777" w:rsidR="00800259" w:rsidRPr="00446F4E" w:rsidRDefault="00800259">
      <w:pPr>
        <w:spacing w:line="200" w:lineRule="atLeast"/>
        <w:jc w:val="both"/>
        <w:rPr>
          <w:i/>
          <w:sz w:val="20"/>
          <w:szCs w:val="20"/>
          <w:lang w:val="ro-RO"/>
        </w:rPr>
      </w:pPr>
      <w:r w:rsidRPr="00446F4E">
        <w:rPr>
          <w:sz w:val="20"/>
          <w:szCs w:val="20"/>
          <w:lang w:val="ro-RO"/>
        </w:rPr>
        <w:t xml:space="preserve">    |_|  nu depunem oferta alternativă.</w:t>
      </w:r>
    </w:p>
    <w:p w14:paraId="426E2E4E" w14:textId="7A7B7648" w:rsidR="00800259" w:rsidRDefault="00800259">
      <w:pPr>
        <w:spacing w:line="200" w:lineRule="atLeast"/>
        <w:jc w:val="both"/>
        <w:rPr>
          <w:i/>
          <w:sz w:val="20"/>
          <w:szCs w:val="20"/>
          <w:lang w:val="ro-RO"/>
        </w:rPr>
      </w:pPr>
      <w:r w:rsidRPr="00446F4E">
        <w:rPr>
          <w:i/>
          <w:sz w:val="20"/>
          <w:szCs w:val="20"/>
          <w:lang w:val="ro-RO"/>
        </w:rPr>
        <w:t xml:space="preserve">          (se </w:t>
      </w:r>
      <w:r w:rsidR="00446F4E" w:rsidRPr="00446F4E">
        <w:rPr>
          <w:i/>
          <w:sz w:val="20"/>
          <w:szCs w:val="20"/>
          <w:lang w:val="ro-RO"/>
        </w:rPr>
        <w:t>bifează</w:t>
      </w:r>
      <w:r w:rsidRPr="00446F4E">
        <w:rPr>
          <w:i/>
          <w:sz w:val="20"/>
          <w:szCs w:val="20"/>
          <w:lang w:val="ro-RO"/>
        </w:rPr>
        <w:t xml:space="preserve"> </w:t>
      </w:r>
      <w:r w:rsidR="00446F4E" w:rsidRPr="00446F4E">
        <w:rPr>
          <w:i/>
          <w:sz w:val="20"/>
          <w:szCs w:val="20"/>
          <w:lang w:val="ro-RO"/>
        </w:rPr>
        <w:t>opțiunea</w:t>
      </w:r>
      <w:r w:rsidRPr="00446F4E">
        <w:rPr>
          <w:i/>
          <w:sz w:val="20"/>
          <w:szCs w:val="20"/>
          <w:lang w:val="ro-RO"/>
        </w:rPr>
        <w:t xml:space="preserve"> corespunzătoare)</w:t>
      </w:r>
    </w:p>
    <w:p w14:paraId="542D9596" w14:textId="77777777" w:rsidR="00446F4E" w:rsidRPr="00446F4E" w:rsidRDefault="00446F4E">
      <w:pPr>
        <w:spacing w:line="200" w:lineRule="atLeast"/>
        <w:jc w:val="both"/>
        <w:rPr>
          <w:sz w:val="20"/>
          <w:szCs w:val="20"/>
          <w:lang w:val="ro-RO"/>
        </w:rPr>
      </w:pPr>
    </w:p>
    <w:p w14:paraId="17F330E4" w14:textId="003368FC" w:rsidR="00800259" w:rsidRPr="00446F4E" w:rsidRDefault="00800259">
      <w:pPr>
        <w:spacing w:line="200" w:lineRule="atLeast"/>
        <w:jc w:val="both"/>
        <w:rPr>
          <w:sz w:val="20"/>
          <w:szCs w:val="20"/>
          <w:lang w:val="ro-RO"/>
        </w:rPr>
      </w:pPr>
      <w:r w:rsidRPr="00446F4E">
        <w:rPr>
          <w:sz w:val="20"/>
          <w:szCs w:val="20"/>
          <w:lang w:val="ro-RO"/>
        </w:rPr>
        <w:t xml:space="preserve">    6. Am </w:t>
      </w:r>
      <w:r w:rsidR="00446F4E" w:rsidRPr="00446F4E">
        <w:rPr>
          <w:sz w:val="20"/>
          <w:szCs w:val="20"/>
          <w:lang w:val="ro-RO"/>
        </w:rPr>
        <w:t>înțeles</w:t>
      </w:r>
      <w:r w:rsidRPr="00446F4E">
        <w:rPr>
          <w:sz w:val="20"/>
          <w:szCs w:val="20"/>
          <w:lang w:val="ro-RO"/>
        </w:rPr>
        <w:t xml:space="preserve"> şi </w:t>
      </w:r>
      <w:r w:rsidR="00446F4E" w:rsidRPr="00446F4E">
        <w:rPr>
          <w:sz w:val="20"/>
          <w:szCs w:val="20"/>
          <w:lang w:val="ro-RO"/>
        </w:rPr>
        <w:t>consimțim</w:t>
      </w:r>
      <w:r w:rsidRPr="00446F4E">
        <w:rPr>
          <w:sz w:val="20"/>
          <w:szCs w:val="20"/>
          <w:lang w:val="ro-RO"/>
        </w:rPr>
        <w:t xml:space="preserve"> că, în cazul în care oferta noastră este stabilită ca fiind </w:t>
      </w:r>
      <w:r w:rsidR="00446F4E" w:rsidRPr="00446F4E">
        <w:rPr>
          <w:sz w:val="20"/>
          <w:szCs w:val="20"/>
          <w:lang w:val="ro-RO"/>
        </w:rPr>
        <w:t>câștigătoare</w:t>
      </w:r>
      <w:r w:rsidRPr="00446F4E">
        <w:rPr>
          <w:sz w:val="20"/>
          <w:szCs w:val="20"/>
          <w:lang w:val="ro-RO"/>
        </w:rPr>
        <w:t xml:space="preserve">, să constituim </w:t>
      </w:r>
      <w:r w:rsidR="00446F4E" w:rsidRPr="00446F4E">
        <w:rPr>
          <w:sz w:val="20"/>
          <w:szCs w:val="20"/>
          <w:lang w:val="ro-RO"/>
        </w:rPr>
        <w:t>garanția</w:t>
      </w:r>
      <w:r w:rsidRPr="00446F4E">
        <w:rPr>
          <w:sz w:val="20"/>
          <w:szCs w:val="20"/>
          <w:lang w:val="ro-RO"/>
        </w:rPr>
        <w:t xml:space="preserve"> de bună </w:t>
      </w:r>
      <w:r w:rsidR="00446F4E" w:rsidRPr="00446F4E">
        <w:rPr>
          <w:sz w:val="20"/>
          <w:szCs w:val="20"/>
          <w:lang w:val="ro-RO"/>
        </w:rPr>
        <w:t>execuție</w:t>
      </w:r>
      <w:r w:rsidRPr="00446F4E">
        <w:rPr>
          <w:sz w:val="20"/>
          <w:szCs w:val="20"/>
          <w:lang w:val="ro-RO"/>
        </w:rPr>
        <w:t xml:space="preserve"> în conformitate cu prevederile din </w:t>
      </w:r>
      <w:r w:rsidR="00446F4E" w:rsidRPr="00446F4E">
        <w:rPr>
          <w:sz w:val="20"/>
          <w:szCs w:val="20"/>
          <w:lang w:val="ro-RO"/>
        </w:rPr>
        <w:t>documentația</w:t>
      </w:r>
      <w:r w:rsidRPr="00446F4E">
        <w:rPr>
          <w:sz w:val="20"/>
          <w:szCs w:val="20"/>
          <w:lang w:val="ro-RO"/>
        </w:rPr>
        <w:t xml:space="preserve"> de atribuire.</w:t>
      </w:r>
    </w:p>
    <w:p w14:paraId="67A76A66" w14:textId="4D12A322" w:rsidR="00800259" w:rsidRPr="00446F4E" w:rsidRDefault="00446F4E">
      <w:pPr>
        <w:numPr>
          <w:ilvl w:val="0"/>
          <w:numId w:val="3"/>
        </w:numPr>
        <w:spacing w:line="200" w:lineRule="atLeast"/>
        <w:jc w:val="both"/>
        <w:rPr>
          <w:sz w:val="20"/>
          <w:szCs w:val="20"/>
          <w:lang w:val="ro-RO"/>
        </w:rPr>
      </w:pPr>
      <w:r w:rsidRPr="00446F4E">
        <w:rPr>
          <w:sz w:val="20"/>
          <w:szCs w:val="20"/>
          <w:lang w:val="ro-RO"/>
        </w:rPr>
        <w:t>Înțelegem</w:t>
      </w:r>
      <w:r w:rsidR="00800259" w:rsidRPr="00446F4E">
        <w:rPr>
          <w:sz w:val="20"/>
          <w:szCs w:val="20"/>
          <w:lang w:val="ro-RO"/>
        </w:rPr>
        <w:t xml:space="preserve"> că nu </w:t>
      </w:r>
      <w:r w:rsidRPr="00446F4E">
        <w:rPr>
          <w:sz w:val="20"/>
          <w:szCs w:val="20"/>
          <w:lang w:val="ro-RO"/>
        </w:rPr>
        <w:t>sunteți</w:t>
      </w:r>
      <w:r w:rsidR="00800259" w:rsidRPr="00446F4E">
        <w:rPr>
          <w:sz w:val="20"/>
          <w:szCs w:val="20"/>
          <w:lang w:val="ro-RO"/>
        </w:rPr>
        <w:t xml:space="preserve"> </w:t>
      </w:r>
      <w:r w:rsidRPr="00446F4E">
        <w:rPr>
          <w:sz w:val="20"/>
          <w:szCs w:val="20"/>
          <w:lang w:val="ro-RO"/>
        </w:rPr>
        <w:t>obligați</w:t>
      </w:r>
      <w:r w:rsidR="00800259" w:rsidRPr="00446F4E">
        <w:rPr>
          <w:sz w:val="20"/>
          <w:szCs w:val="20"/>
          <w:lang w:val="ro-RO"/>
        </w:rPr>
        <w:t xml:space="preserve"> să </w:t>
      </w:r>
      <w:r w:rsidRPr="00446F4E">
        <w:rPr>
          <w:sz w:val="20"/>
          <w:szCs w:val="20"/>
          <w:lang w:val="ro-RO"/>
        </w:rPr>
        <w:t>acceptați</w:t>
      </w:r>
      <w:r w:rsidR="00800259" w:rsidRPr="00446F4E">
        <w:rPr>
          <w:sz w:val="20"/>
          <w:szCs w:val="20"/>
          <w:lang w:val="ro-RO"/>
        </w:rPr>
        <w:t xml:space="preserve"> oferta cu cel mai </w:t>
      </w:r>
      <w:r w:rsidRPr="00446F4E">
        <w:rPr>
          <w:sz w:val="20"/>
          <w:szCs w:val="20"/>
          <w:lang w:val="ro-RO"/>
        </w:rPr>
        <w:t>scăzut</w:t>
      </w:r>
      <w:r w:rsidR="00800259" w:rsidRPr="00446F4E">
        <w:rPr>
          <w:sz w:val="20"/>
          <w:szCs w:val="20"/>
          <w:lang w:val="ro-RO"/>
        </w:rPr>
        <w:t xml:space="preserve"> </w:t>
      </w:r>
      <w:r w:rsidRPr="00446F4E">
        <w:rPr>
          <w:sz w:val="20"/>
          <w:szCs w:val="20"/>
          <w:lang w:val="ro-RO"/>
        </w:rPr>
        <w:t>preț</w:t>
      </w:r>
      <w:r w:rsidR="00800259" w:rsidRPr="00446F4E">
        <w:rPr>
          <w:sz w:val="20"/>
          <w:szCs w:val="20"/>
          <w:lang w:val="ro-RO"/>
        </w:rPr>
        <w:t xml:space="preserve"> sau orice altă ofertă pe care o </w:t>
      </w:r>
      <w:r w:rsidRPr="00446F4E">
        <w:rPr>
          <w:sz w:val="20"/>
          <w:szCs w:val="20"/>
          <w:lang w:val="ro-RO"/>
        </w:rPr>
        <w:t>puteți</w:t>
      </w:r>
      <w:r w:rsidR="00800259" w:rsidRPr="00446F4E">
        <w:rPr>
          <w:sz w:val="20"/>
          <w:szCs w:val="20"/>
          <w:lang w:val="ro-RO"/>
        </w:rPr>
        <w:t xml:space="preserve"> primi.</w:t>
      </w:r>
    </w:p>
    <w:p w14:paraId="1CA9C783" w14:textId="77777777" w:rsidR="00800259" w:rsidRPr="00446F4E" w:rsidRDefault="00800259">
      <w:pPr>
        <w:spacing w:line="200" w:lineRule="atLeast"/>
        <w:jc w:val="both"/>
        <w:rPr>
          <w:sz w:val="20"/>
          <w:szCs w:val="20"/>
          <w:lang w:val="ro-RO"/>
        </w:rPr>
      </w:pPr>
    </w:p>
    <w:p w14:paraId="7F4CD9A6" w14:textId="77777777" w:rsidR="00446F4E" w:rsidRDefault="00446F4E">
      <w:pPr>
        <w:spacing w:line="200" w:lineRule="atLeast"/>
        <w:jc w:val="both"/>
        <w:rPr>
          <w:sz w:val="20"/>
          <w:szCs w:val="20"/>
          <w:lang w:val="ro-RO"/>
        </w:rPr>
      </w:pPr>
    </w:p>
    <w:p w14:paraId="3857BB1E" w14:textId="5F093541" w:rsidR="00800259" w:rsidRPr="00446F4E" w:rsidRDefault="00800259">
      <w:pPr>
        <w:spacing w:line="200" w:lineRule="atLeast"/>
        <w:jc w:val="both"/>
        <w:rPr>
          <w:sz w:val="20"/>
          <w:szCs w:val="20"/>
          <w:lang w:val="ro-RO"/>
        </w:rPr>
      </w:pPr>
      <w:r w:rsidRPr="00446F4E">
        <w:rPr>
          <w:sz w:val="20"/>
          <w:szCs w:val="20"/>
          <w:lang w:val="ro-RO"/>
        </w:rPr>
        <w:t>_____________, în calitate de _____________________, legal autorizat sa semnez</w:t>
      </w:r>
      <w:r w:rsidRPr="00446F4E">
        <w:rPr>
          <w:i/>
          <w:sz w:val="20"/>
          <w:szCs w:val="20"/>
          <w:lang w:val="ro-RO"/>
        </w:rPr>
        <w:t xml:space="preserve"> </w:t>
      </w:r>
      <w:r w:rsidRPr="00446F4E">
        <w:rPr>
          <w:sz w:val="20"/>
          <w:szCs w:val="20"/>
          <w:lang w:val="ro-RO"/>
        </w:rPr>
        <w:t>oferta pentru şi în numele ______________________</w:t>
      </w:r>
    </w:p>
    <w:p w14:paraId="18B22F2A" w14:textId="77777777" w:rsidR="00800259" w:rsidRPr="00446F4E" w:rsidRDefault="00800259">
      <w:pPr>
        <w:spacing w:line="200" w:lineRule="atLeast"/>
        <w:jc w:val="both"/>
        <w:rPr>
          <w:sz w:val="20"/>
          <w:szCs w:val="20"/>
          <w:lang w:val="ro-RO"/>
        </w:rPr>
      </w:pPr>
      <w:r w:rsidRPr="00446F4E">
        <w:rPr>
          <w:sz w:val="20"/>
          <w:szCs w:val="20"/>
          <w:lang w:val="ro-RO"/>
        </w:rPr>
        <w:t xml:space="preserve">     </w:t>
      </w:r>
      <w:r w:rsidRPr="00446F4E">
        <w:rPr>
          <w:i/>
          <w:sz w:val="20"/>
          <w:szCs w:val="20"/>
          <w:lang w:val="ro-RO"/>
        </w:rPr>
        <w:t>(denumirea/numele operator economic).</w:t>
      </w:r>
    </w:p>
    <w:p w14:paraId="06C819C1" w14:textId="77777777" w:rsidR="00800259" w:rsidRPr="00446F4E" w:rsidRDefault="00800259">
      <w:pPr>
        <w:spacing w:line="200" w:lineRule="atLeast"/>
        <w:jc w:val="both"/>
        <w:rPr>
          <w:sz w:val="20"/>
          <w:szCs w:val="20"/>
          <w:lang w:val="ro-RO"/>
        </w:rPr>
      </w:pPr>
    </w:p>
    <w:p w14:paraId="2BEAC25B" w14:textId="77777777" w:rsidR="00446F4E" w:rsidRDefault="00446F4E">
      <w:pPr>
        <w:spacing w:line="200" w:lineRule="atLeast"/>
        <w:jc w:val="both"/>
        <w:rPr>
          <w:sz w:val="20"/>
          <w:szCs w:val="20"/>
          <w:lang w:val="ro-RO"/>
        </w:rPr>
      </w:pPr>
    </w:p>
    <w:p w14:paraId="6841FB16" w14:textId="77777777" w:rsidR="00446F4E" w:rsidRDefault="00446F4E">
      <w:pPr>
        <w:spacing w:line="200" w:lineRule="atLeast"/>
        <w:jc w:val="both"/>
        <w:rPr>
          <w:sz w:val="20"/>
          <w:szCs w:val="20"/>
          <w:lang w:val="ro-RO"/>
        </w:rPr>
      </w:pPr>
    </w:p>
    <w:p w14:paraId="4590BD21" w14:textId="682ED8D9" w:rsidR="00800259" w:rsidRPr="00446F4E" w:rsidRDefault="00800259">
      <w:pPr>
        <w:spacing w:line="200" w:lineRule="atLeast"/>
        <w:jc w:val="both"/>
        <w:rPr>
          <w:sz w:val="20"/>
          <w:szCs w:val="20"/>
          <w:lang w:val="ro-RO"/>
        </w:rPr>
      </w:pPr>
      <w:r w:rsidRPr="00446F4E">
        <w:rPr>
          <w:sz w:val="20"/>
          <w:szCs w:val="20"/>
          <w:lang w:val="ro-RO"/>
        </w:rPr>
        <w:t>Data _____/_____/_____</w:t>
      </w:r>
    </w:p>
    <w:p w14:paraId="5CB487C8" w14:textId="77777777" w:rsidR="00800259" w:rsidRPr="00446F4E" w:rsidRDefault="00800259">
      <w:pPr>
        <w:spacing w:line="200" w:lineRule="atLeast"/>
        <w:jc w:val="both"/>
        <w:rPr>
          <w:sz w:val="20"/>
          <w:szCs w:val="20"/>
          <w:lang w:val="ro-RO"/>
        </w:rPr>
      </w:pPr>
      <w:r w:rsidRPr="00446F4E">
        <w:rPr>
          <w:sz w:val="20"/>
          <w:szCs w:val="20"/>
          <w:lang w:val="ro-RO"/>
        </w:rPr>
        <w:t>….......................................</w:t>
      </w:r>
    </w:p>
    <w:p w14:paraId="14C9F9F9" w14:textId="77777777" w:rsidR="00800259" w:rsidRPr="00446F4E" w:rsidRDefault="00800259">
      <w:pPr>
        <w:spacing w:line="200" w:lineRule="atLeast"/>
        <w:jc w:val="both"/>
        <w:rPr>
          <w:b/>
          <w:bCs/>
          <w:sz w:val="20"/>
          <w:szCs w:val="20"/>
          <w:lang w:val="ro-RO"/>
        </w:rPr>
      </w:pPr>
      <w:r w:rsidRPr="00446F4E">
        <w:rPr>
          <w:sz w:val="20"/>
          <w:szCs w:val="20"/>
          <w:lang w:val="ro-RO"/>
        </w:rPr>
        <w:t xml:space="preserve">          </w:t>
      </w:r>
      <w:r w:rsidRPr="00446F4E">
        <w:rPr>
          <w:i/>
          <w:sz w:val="20"/>
          <w:szCs w:val="20"/>
          <w:lang w:val="ro-RO"/>
        </w:rPr>
        <w:t>(semnătura)</w:t>
      </w:r>
    </w:p>
    <w:p w14:paraId="6F43A6CE" w14:textId="77777777" w:rsidR="00C60244" w:rsidRDefault="00C60244" w:rsidP="00446F4E">
      <w:pPr>
        <w:jc w:val="center"/>
        <w:rPr>
          <w:sz w:val="20"/>
          <w:szCs w:val="20"/>
        </w:rPr>
      </w:pPr>
    </w:p>
    <w:p w14:paraId="250E728F" w14:textId="77777777" w:rsidR="00C60244" w:rsidRPr="00C60244" w:rsidRDefault="00C60244" w:rsidP="00C60244">
      <w:pPr>
        <w:rPr>
          <w:sz w:val="20"/>
          <w:szCs w:val="20"/>
        </w:rPr>
      </w:pPr>
    </w:p>
    <w:p w14:paraId="59ED2F1E" w14:textId="77777777" w:rsidR="00C60244" w:rsidRDefault="00C60244" w:rsidP="00446F4E">
      <w:pPr>
        <w:jc w:val="center"/>
        <w:rPr>
          <w:sz w:val="20"/>
          <w:szCs w:val="20"/>
        </w:rPr>
      </w:pPr>
    </w:p>
    <w:p w14:paraId="4FD13106" w14:textId="77777777" w:rsidR="00C60244" w:rsidRDefault="00C60244" w:rsidP="00C60244">
      <w:pPr>
        <w:rPr>
          <w:sz w:val="20"/>
          <w:szCs w:val="20"/>
        </w:rPr>
      </w:pPr>
    </w:p>
    <w:p w14:paraId="2623BD0A" w14:textId="77777777" w:rsidR="00C60244" w:rsidRDefault="00C60244" w:rsidP="00C60244">
      <w:pPr>
        <w:rPr>
          <w:sz w:val="20"/>
          <w:szCs w:val="20"/>
        </w:rPr>
      </w:pPr>
    </w:p>
    <w:p w14:paraId="671579C9" w14:textId="77777777" w:rsidR="00C60244" w:rsidRDefault="00C60244" w:rsidP="00C60244">
      <w:pPr>
        <w:rPr>
          <w:sz w:val="20"/>
          <w:szCs w:val="20"/>
        </w:rPr>
      </w:pPr>
    </w:p>
    <w:p w14:paraId="6C495CE7" w14:textId="77777777" w:rsidR="00C60244" w:rsidRDefault="00C60244" w:rsidP="00C60244">
      <w:pPr>
        <w:rPr>
          <w:sz w:val="20"/>
          <w:szCs w:val="20"/>
        </w:rPr>
      </w:pPr>
    </w:p>
    <w:p w14:paraId="5B1889E4" w14:textId="77777777" w:rsidR="00C60244" w:rsidRDefault="00C60244" w:rsidP="00C60244">
      <w:pPr>
        <w:rPr>
          <w:sz w:val="20"/>
          <w:szCs w:val="20"/>
        </w:rPr>
      </w:pPr>
    </w:p>
    <w:p w14:paraId="54B0A373" w14:textId="77777777" w:rsidR="00C60244" w:rsidRDefault="00C60244" w:rsidP="00C60244">
      <w:pPr>
        <w:rPr>
          <w:sz w:val="20"/>
          <w:szCs w:val="20"/>
        </w:rPr>
      </w:pPr>
    </w:p>
    <w:p w14:paraId="42D12F37" w14:textId="77777777" w:rsidR="004504D0" w:rsidRDefault="004504D0">
      <w:pPr>
        <w:widowControl/>
        <w:suppressAutoHyphens w:val="0"/>
        <w:autoSpaceDE/>
        <w:rPr>
          <w:b/>
          <w:sz w:val="22"/>
          <w:szCs w:val="22"/>
        </w:rPr>
      </w:pPr>
      <w:r>
        <w:rPr>
          <w:b/>
          <w:sz w:val="22"/>
          <w:szCs w:val="22"/>
        </w:rPr>
        <w:br w:type="page"/>
      </w:r>
    </w:p>
    <w:p w14:paraId="7D899A7F" w14:textId="208C5623" w:rsidR="00C60244" w:rsidRPr="00E95DCE" w:rsidRDefault="00C60244" w:rsidP="00C60244">
      <w:pPr>
        <w:jc w:val="center"/>
        <w:rPr>
          <w:b/>
          <w:sz w:val="22"/>
          <w:szCs w:val="22"/>
        </w:rPr>
      </w:pPr>
      <w:r w:rsidRPr="00E95DCE">
        <w:rPr>
          <w:b/>
          <w:sz w:val="22"/>
          <w:szCs w:val="22"/>
        </w:rPr>
        <w:lastRenderedPageBreak/>
        <w:t>ANEXĂ LA</w:t>
      </w:r>
      <w:r w:rsidRPr="00E95DCE">
        <w:rPr>
          <w:sz w:val="22"/>
          <w:szCs w:val="22"/>
        </w:rPr>
        <w:t xml:space="preserve"> </w:t>
      </w:r>
      <w:r w:rsidRPr="00E95DCE">
        <w:rPr>
          <w:b/>
          <w:sz w:val="22"/>
          <w:szCs w:val="22"/>
        </w:rPr>
        <w:t>FORMULARUL DE OFERTĂ</w:t>
      </w:r>
    </w:p>
    <w:p w14:paraId="22F8F52C" w14:textId="77777777" w:rsidR="00C60244" w:rsidRPr="00E95DCE" w:rsidRDefault="00C60244" w:rsidP="00C60244">
      <w:pPr>
        <w:jc w:val="center"/>
        <w:rPr>
          <w:b/>
          <w:sz w:val="22"/>
          <w:szCs w:val="22"/>
        </w:rPr>
      </w:pPr>
    </w:p>
    <w:p w14:paraId="43E2565A" w14:textId="77777777" w:rsidR="00C60244" w:rsidRPr="00E95DCE" w:rsidRDefault="00C60244" w:rsidP="00C60244">
      <w:pPr>
        <w:rPr>
          <w:sz w:val="20"/>
          <w:szCs w:val="20"/>
        </w:rPr>
      </w:pPr>
      <w:r w:rsidRPr="00E95DCE">
        <w:rPr>
          <w:sz w:val="20"/>
          <w:szCs w:val="20"/>
        </w:rPr>
        <w:t>FORMULARUL NR. 3</w:t>
      </w:r>
    </w:p>
    <w:p w14:paraId="5D178B77" w14:textId="77777777" w:rsidR="00C60244" w:rsidRPr="00E95DCE" w:rsidRDefault="00C60244" w:rsidP="00C60244">
      <w:pPr>
        <w:rPr>
          <w:sz w:val="20"/>
          <w:szCs w:val="20"/>
        </w:rPr>
      </w:pPr>
      <w:r w:rsidRPr="00E95DCE">
        <w:rPr>
          <w:sz w:val="20"/>
          <w:szCs w:val="20"/>
        </w:rPr>
        <w:t>DENUMIRE OFERTANT</w:t>
      </w:r>
    </w:p>
    <w:p w14:paraId="6B4E4D16" w14:textId="77777777" w:rsidR="00C60244" w:rsidRPr="00E95DCE" w:rsidRDefault="00C60244" w:rsidP="00C60244">
      <w:pPr>
        <w:rPr>
          <w:sz w:val="20"/>
          <w:szCs w:val="20"/>
        </w:rPr>
      </w:pPr>
    </w:p>
    <w:p w14:paraId="35F044AC" w14:textId="77777777" w:rsidR="00C60244" w:rsidRPr="00E95DCE" w:rsidRDefault="00C60244" w:rsidP="00C60244">
      <w:pPr>
        <w:jc w:val="center"/>
        <w:rPr>
          <w:b/>
          <w:sz w:val="20"/>
          <w:szCs w:val="20"/>
        </w:rPr>
      </w:pPr>
      <w:r w:rsidRPr="00E95DCE">
        <w:rPr>
          <w:b/>
          <w:sz w:val="20"/>
          <w:szCs w:val="20"/>
        </w:rPr>
        <w:t>CENTRALIZATOR DE PREŢURI</w:t>
      </w:r>
    </w:p>
    <w:p w14:paraId="5D8741BD" w14:textId="77777777" w:rsidR="00C60244" w:rsidRPr="00E95DCE" w:rsidRDefault="00C60244" w:rsidP="00C60244">
      <w:pPr>
        <w:rPr>
          <w:b/>
          <w:sz w:val="20"/>
          <w:szCs w:val="20"/>
        </w:rPr>
      </w:pPr>
    </w:p>
    <w:p w14:paraId="156E30F1" w14:textId="401B4002" w:rsidR="00224D30" w:rsidRDefault="00224D30" w:rsidP="00224D30">
      <w:pPr>
        <w:rPr>
          <w:sz w:val="22"/>
          <w:szCs w:val="22"/>
        </w:rPr>
      </w:pPr>
      <w:proofErr w:type="spellStart"/>
      <w:r w:rsidRPr="00224D30">
        <w:rPr>
          <w:sz w:val="22"/>
          <w:szCs w:val="22"/>
        </w:rPr>
        <w:t>Notă</w:t>
      </w:r>
      <w:proofErr w:type="spellEnd"/>
      <w:r w:rsidRPr="00224D30">
        <w:rPr>
          <w:sz w:val="22"/>
          <w:szCs w:val="22"/>
        </w:rPr>
        <w:t xml:space="preserve">: </w:t>
      </w:r>
      <w:proofErr w:type="spellStart"/>
      <w:r w:rsidRPr="00224D30">
        <w:rPr>
          <w:sz w:val="22"/>
          <w:szCs w:val="22"/>
        </w:rPr>
        <w:t>Prețurile</w:t>
      </w:r>
      <w:proofErr w:type="spellEnd"/>
      <w:r w:rsidRPr="00224D30">
        <w:rPr>
          <w:sz w:val="22"/>
          <w:szCs w:val="22"/>
        </w:rPr>
        <w:t xml:space="preserve"> </w:t>
      </w:r>
      <w:proofErr w:type="spellStart"/>
      <w:r w:rsidRPr="00224D30">
        <w:rPr>
          <w:sz w:val="22"/>
          <w:szCs w:val="22"/>
        </w:rPr>
        <w:t>pentru</w:t>
      </w:r>
      <w:proofErr w:type="spellEnd"/>
      <w:r w:rsidRPr="00224D30">
        <w:rPr>
          <w:sz w:val="22"/>
          <w:szCs w:val="22"/>
        </w:rPr>
        <w:t xml:space="preserve"> </w:t>
      </w:r>
      <w:proofErr w:type="spellStart"/>
      <w:r w:rsidRPr="00224D30">
        <w:rPr>
          <w:sz w:val="22"/>
          <w:szCs w:val="22"/>
        </w:rPr>
        <w:t>serviciile</w:t>
      </w:r>
      <w:proofErr w:type="spellEnd"/>
      <w:r w:rsidRPr="00224D30">
        <w:rPr>
          <w:sz w:val="22"/>
          <w:szCs w:val="22"/>
        </w:rPr>
        <w:t xml:space="preserve"> IT, software </w:t>
      </w:r>
      <w:proofErr w:type="spellStart"/>
      <w:r w:rsidRPr="00224D30">
        <w:rPr>
          <w:sz w:val="22"/>
          <w:szCs w:val="22"/>
        </w:rPr>
        <w:t>și</w:t>
      </w:r>
      <w:proofErr w:type="spellEnd"/>
      <w:r w:rsidRPr="00224D30">
        <w:rPr>
          <w:sz w:val="22"/>
          <w:szCs w:val="22"/>
        </w:rPr>
        <w:t xml:space="preserve"> </w:t>
      </w:r>
      <w:proofErr w:type="spellStart"/>
      <w:r w:rsidRPr="00224D30">
        <w:rPr>
          <w:sz w:val="22"/>
          <w:szCs w:val="22"/>
        </w:rPr>
        <w:t>funcționalitățile</w:t>
      </w:r>
      <w:proofErr w:type="spellEnd"/>
      <w:r w:rsidRPr="00224D30">
        <w:rPr>
          <w:sz w:val="22"/>
          <w:szCs w:val="22"/>
        </w:rPr>
        <w:t xml:space="preserve"> solicitate </w:t>
      </w:r>
      <w:proofErr w:type="spellStart"/>
      <w:r w:rsidRPr="00224D30">
        <w:rPr>
          <w:sz w:val="22"/>
          <w:szCs w:val="22"/>
        </w:rPr>
        <w:t>trebuie</w:t>
      </w:r>
      <w:proofErr w:type="spellEnd"/>
      <w:r w:rsidRPr="00224D30">
        <w:rPr>
          <w:sz w:val="22"/>
          <w:szCs w:val="22"/>
        </w:rPr>
        <w:t xml:space="preserve"> </w:t>
      </w:r>
      <w:proofErr w:type="spellStart"/>
      <w:r w:rsidRPr="00224D30">
        <w:rPr>
          <w:sz w:val="22"/>
          <w:szCs w:val="22"/>
        </w:rPr>
        <w:t>să</w:t>
      </w:r>
      <w:proofErr w:type="spellEnd"/>
      <w:r w:rsidRPr="00224D30">
        <w:rPr>
          <w:sz w:val="22"/>
          <w:szCs w:val="22"/>
        </w:rPr>
        <w:t xml:space="preserve"> </w:t>
      </w:r>
      <w:proofErr w:type="spellStart"/>
      <w:r w:rsidRPr="00224D30">
        <w:rPr>
          <w:sz w:val="22"/>
          <w:szCs w:val="22"/>
        </w:rPr>
        <w:t>includă</w:t>
      </w:r>
      <w:proofErr w:type="spellEnd"/>
      <w:r w:rsidRPr="00224D30">
        <w:rPr>
          <w:sz w:val="22"/>
          <w:szCs w:val="22"/>
        </w:rPr>
        <w:t xml:space="preserve"> </w:t>
      </w:r>
      <w:proofErr w:type="spellStart"/>
      <w:r w:rsidRPr="00224D30">
        <w:rPr>
          <w:sz w:val="22"/>
          <w:szCs w:val="22"/>
        </w:rPr>
        <w:t>toate</w:t>
      </w:r>
      <w:proofErr w:type="spellEnd"/>
      <w:r w:rsidRPr="00224D30">
        <w:rPr>
          <w:sz w:val="22"/>
          <w:szCs w:val="22"/>
        </w:rPr>
        <w:t xml:space="preserve"> </w:t>
      </w:r>
      <w:proofErr w:type="spellStart"/>
      <w:r w:rsidRPr="00224D30">
        <w:rPr>
          <w:sz w:val="22"/>
          <w:szCs w:val="22"/>
        </w:rPr>
        <w:t>costurile</w:t>
      </w:r>
      <w:proofErr w:type="spellEnd"/>
      <w:r w:rsidRPr="00224D30">
        <w:rPr>
          <w:sz w:val="22"/>
          <w:szCs w:val="22"/>
        </w:rPr>
        <w:t xml:space="preserve"> </w:t>
      </w:r>
      <w:proofErr w:type="spellStart"/>
      <w:r w:rsidRPr="00224D30">
        <w:rPr>
          <w:sz w:val="22"/>
          <w:szCs w:val="22"/>
        </w:rPr>
        <w:t>aferente</w:t>
      </w:r>
      <w:proofErr w:type="spellEnd"/>
      <w:r w:rsidRPr="00224D30">
        <w:rPr>
          <w:sz w:val="22"/>
          <w:szCs w:val="22"/>
        </w:rPr>
        <w:t xml:space="preserve"> </w:t>
      </w:r>
      <w:proofErr w:type="spellStart"/>
      <w:r w:rsidRPr="00224D30">
        <w:rPr>
          <w:sz w:val="22"/>
          <w:szCs w:val="22"/>
        </w:rPr>
        <w:t>serviciilor</w:t>
      </w:r>
      <w:proofErr w:type="spellEnd"/>
      <w:r w:rsidRPr="00224D30">
        <w:rPr>
          <w:sz w:val="22"/>
          <w:szCs w:val="22"/>
        </w:rPr>
        <w:t xml:space="preserve"> </w:t>
      </w:r>
      <w:proofErr w:type="spellStart"/>
      <w:r w:rsidRPr="00224D30">
        <w:rPr>
          <w:sz w:val="22"/>
          <w:szCs w:val="22"/>
        </w:rPr>
        <w:t>accesorii</w:t>
      </w:r>
      <w:proofErr w:type="spellEnd"/>
      <w:r w:rsidRPr="00224D30">
        <w:rPr>
          <w:sz w:val="22"/>
          <w:szCs w:val="22"/>
        </w:rPr>
        <w:t xml:space="preserve"> </w:t>
      </w:r>
      <w:proofErr w:type="spellStart"/>
      <w:r w:rsidRPr="00224D30">
        <w:rPr>
          <w:sz w:val="22"/>
          <w:szCs w:val="22"/>
        </w:rPr>
        <w:t>obligatorii</w:t>
      </w:r>
      <w:proofErr w:type="spellEnd"/>
      <w:r w:rsidRPr="00224D30">
        <w:rPr>
          <w:sz w:val="22"/>
          <w:szCs w:val="22"/>
        </w:rPr>
        <w:t xml:space="preserve"> </w:t>
      </w:r>
      <w:proofErr w:type="spellStart"/>
      <w:r w:rsidRPr="00224D30">
        <w:rPr>
          <w:sz w:val="22"/>
          <w:szCs w:val="22"/>
        </w:rPr>
        <w:t>prevăzute</w:t>
      </w:r>
      <w:proofErr w:type="spellEnd"/>
      <w:r w:rsidRPr="00224D30">
        <w:rPr>
          <w:sz w:val="22"/>
          <w:szCs w:val="22"/>
        </w:rPr>
        <w:t xml:space="preserve"> </w:t>
      </w:r>
      <w:proofErr w:type="spellStart"/>
      <w:r w:rsidRPr="00224D30">
        <w:rPr>
          <w:sz w:val="22"/>
          <w:szCs w:val="22"/>
        </w:rPr>
        <w:t>în</w:t>
      </w:r>
      <w:proofErr w:type="spellEnd"/>
      <w:r w:rsidRPr="00224D30">
        <w:rPr>
          <w:sz w:val="22"/>
          <w:szCs w:val="22"/>
        </w:rPr>
        <w:t xml:space="preserve"> </w:t>
      </w:r>
      <w:proofErr w:type="spellStart"/>
      <w:r w:rsidRPr="00224D30">
        <w:rPr>
          <w:sz w:val="22"/>
          <w:szCs w:val="22"/>
        </w:rPr>
        <w:t>caietul</w:t>
      </w:r>
      <w:proofErr w:type="spellEnd"/>
      <w:r w:rsidRPr="00224D30">
        <w:rPr>
          <w:sz w:val="22"/>
          <w:szCs w:val="22"/>
        </w:rPr>
        <w:t xml:space="preserve"> de </w:t>
      </w:r>
      <w:proofErr w:type="spellStart"/>
      <w:r w:rsidRPr="00224D30">
        <w:rPr>
          <w:sz w:val="22"/>
          <w:szCs w:val="22"/>
        </w:rPr>
        <w:t>sarcini</w:t>
      </w:r>
      <w:proofErr w:type="spellEnd"/>
      <w:r w:rsidRPr="00224D30">
        <w:rPr>
          <w:sz w:val="22"/>
          <w:szCs w:val="22"/>
        </w:rPr>
        <w:t xml:space="preserve">, precum: </w:t>
      </w:r>
      <w:proofErr w:type="spellStart"/>
      <w:r w:rsidRPr="00224D30">
        <w:rPr>
          <w:sz w:val="22"/>
          <w:szCs w:val="22"/>
        </w:rPr>
        <w:t>instalare</w:t>
      </w:r>
      <w:proofErr w:type="spellEnd"/>
      <w:r w:rsidRPr="00224D30">
        <w:rPr>
          <w:sz w:val="22"/>
          <w:szCs w:val="22"/>
        </w:rPr>
        <w:t xml:space="preserve">, </w:t>
      </w:r>
      <w:proofErr w:type="spellStart"/>
      <w:r w:rsidRPr="00224D30">
        <w:rPr>
          <w:sz w:val="22"/>
          <w:szCs w:val="22"/>
        </w:rPr>
        <w:t>punere</w:t>
      </w:r>
      <w:proofErr w:type="spellEnd"/>
      <w:r w:rsidRPr="00224D30">
        <w:rPr>
          <w:sz w:val="22"/>
          <w:szCs w:val="22"/>
        </w:rPr>
        <w:t xml:space="preserve"> </w:t>
      </w:r>
      <w:proofErr w:type="spellStart"/>
      <w:r w:rsidRPr="00224D30">
        <w:rPr>
          <w:sz w:val="22"/>
          <w:szCs w:val="22"/>
        </w:rPr>
        <w:t>în</w:t>
      </w:r>
      <w:proofErr w:type="spellEnd"/>
      <w:r w:rsidRPr="00224D30">
        <w:rPr>
          <w:sz w:val="22"/>
          <w:szCs w:val="22"/>
        </w:rPr>
        <w:t xml:space="preserve"> </w:t>
      </w:r>
      <w:proofErr w:type="spellStart"/>
      <w:r w:rsidRPr="00224D30">
        <w:rPr>
          <w:sz w:val="22"/>
          <w:szCs w:val="22"/>
        </w:rPr>
        <w:t>funcțiune</w:t>
      </w:r>
      <w:proofErr w:type="spellEnd"/>
      <w:r w:rsidRPr="00224D30">
        <w:rPr>
          <w:sz w:val="22"/>
          <w:szCs w:val="22"/>
        </w:rPr>
        <w:t xml:space="preserve">, </w:t>
      </w:r>
      <w:proofErr w:type="spellStart"/>
      <w:r w:rsidRPr="00224D30">
        <w:rPr>
          <w:sz w:val="22"/>
          <w:szCs w:val="22"/>
        </w:rPr>
        <w:t>configurare</w:t>
      </w:r>
      <w:proofErr w:type="spellEnd"/>
      <w:r w:rsidRPr="00224D30">
        <w:rPr>
          <w:sz w:val="22"/>
          <w:szCs w:val="22"/>
        </w:rPr>
        <w:t xml:space="preserve">, </w:t>
      </w:r>
      <w:proofErr w:type="spellStart"/>
      <w:r w:rsidRPr="00224D30">
        <w:rPr>
          <w:sz w:val="22"/>
          <w:szCs w:val="22"/>
        </w:rPr>
        <w:t>migrare</w:t>
      </w:r>
      <w:proofErr w:type="spellEnd"/>
      <w:r w:rsidRPr="00224D30">
        <w:rPr>
          <w:sz w:val="22"/>
          <w:szCs w:val="22"/>
        </w:rPr>
        <w:t xml:space="preserve"> date, </w:t>
      </w:r>
      <w:proofErr w:type="spellStart"/>
      <w:r w:rsidRPr="00224D30">
        <w:rPr>
          <w:sz w:val="22"/>
          <w:szCs w:val="22"/>
        </w:rPr>
        <w:t>integrare</w:t>
      </w:r>
      <w:proofErr w:type="spellEnd"/>
      <w:r w:rsidRPr="00224D30">
        <w:rPr>
          <w:sz w:val="22"/>
          <w:szCs w:val="22"/>
        </w:rPr>
        <w:t xml:space="preserve">, </w:t>
      </w:r>
      <w:proofErr w:type="spellStart"/>
      <w:r w:rsidRPr="00224D30">
        <w:rPr>
          <w:sz w:val="22"/>
          <w:szCs w:val="22"/>
        </w:rPr>
        <w:t>suport</w:t>
      </w:r>
      <w:proofErr w:type="spellEnd"/>
      <w:r w:rsidRPr="00224D30">
        <w:rPr>
          <w:sz w:val="22"/>
          <w:szCs w:val="22"/>
        </w:rPr>
        <w:t xml:space="preserve"> </w:t>
      </w:r>
      <w:proofErr w:type="spellStart"/>
      <w:r w:rsidRPr="00224D30">
        <w:rPr>
          <w:sz w:val="22"/>
          <w:szCs w:val="22"/>
        </w:rPr>
        <w:t>tehnic</w:t>
      </w:r>
      <w:proofErr w:type="spellEnd"/>
      <w:r w:rsidRPr="00224D30">
        <w:rPr>
          <w:sz w:val="22"/>
          <w:szCs w:val="22"/>
        </w:rPr>
        <w:t xml:space="preserve">, </w:t>
      </w:r>
      <w:proofErr w:type="spellStart"/>
      <w:r w:rsidRPr="00224D30">
        <w:rPr>
          <w:sz w:val="22"/>
          <w:szCs w:val="22"/>
        </w:rPr>
        <w:t>instruire</w:t>
      </w:r>
      <w:proofErr w:type="spellEnd"/>
      <w:r w:rsidRPr="00224D30">
        <w:rPr>
          <w:sz w:val="22"/>
          <w:szCs w:val="22"/>
        </w:rPr>
        <w:t xml:space="preserve">, </w:t>
      </w:r>
      <w:proofErr w:type="spellStart"/>
      <w:r w:rsidRPr="00224D30">
        <w:rPr>
          <w:sz w:val="22"/>
          <w:szCs w:val="22"/>
        </w:rPr>
        <w:t>mentenanță</w:t>
      </w:r>
      <w:proofErr w:type="spellEnd"/>
      <w:r w:rsidRPr="00224D30">
        <w:rPr>
          <w:sz w:val="22"/>
          <w:szCs w:val="22"/>
        </w:rPr>
        <w:t xml:space="preserve"> </w:t>
      </w:r>
      <w:proofErr w:type="spellStart"/>
      <w:r w:rsidRPr="00224D30">
        <w:rPr>
          <w:sz w:val="22"/>
          <w:szCs w:val="22"/>
        </w:rPr>
        <w:t>și</w:t>
      </w:r>
      <w:proofErr w:type="spellEnd"/>
      <w:r w:rsidRPr="00224D30">
        <w:rPr>
          <w:sz w:val="22"/>
          <w:szCs w:val="22"/>
        </w:rPr>
        <w:t xml:space="preserve"> </w:t>
      </w:r>
      <w:proofErr w:type="spellStart"/>
      <w:r w:rsidRPr="00224D30">
        <w:rPr>
          <w:sz w:val="22"/>
          <w:szCs w:val="22"/>
        </w:rPr>
        <w:t>securitate</w:t>
      </w:r>
      <w:proofErr w:type="spellEnd"/>
      <w:r w:rsidRPr="00224D30">
        <w:rPr>
          <w:sz w:val="22"/>
          <w:szCs w:val="22"/>
        </w:rPr>
        <w:t xml:space="preserve"> </w:t>
      </w:r>
      <w:proofErr w:type="spellStart"/>
      <w:r w:rsidRPr="00224D30">
        <w:rPr>
          <w:sz w:val="22"/>
          <w:szCs w:val="22"/>
        </w:rPr>
        <w:t>cibernetică</w:t>
      </w:r>
      <w:proofErr w:type="spellEnd"/>
      <w:r w:rsidRPr="00224D30">
        <w:rPr>
          <w:sz w:val="22"/>
          <w:szCs w:val="22"/>
        </w:rPr>
        <w:t>.</w:t>
      </w:r>
    </w:p>
    <w:p w14:paraId="7073522F" w14:textId="77777777" w:rsidR="00224D30" w:rsidRPr="00224D30" w:rsidRDefault="00224D30" w:rsidP="00224D30">
      <w:pPr>
        <w:rPr>
          <w:sz w:val="22"/>
          <w:szCs w:val="22"/>
        </w:rPr>
      </w:pPr>
    </w:p>
    <w:tbl>
      <w:tblPr>
        <w:tblStyle w:val="TableGrid"/>
        <w:tblW w:w="9918" w:type="dxa"/>
        <w:tblLook w:val="04A0" w:firstRow="1" w:lastRow="0" w:firstColumn="1" w:lastColumn="0" w:noHBand="0" w:noVBand="1"/>
      </w:tblPr>
      <w:tblGrid>
        <w:gridCol w:w="1731"/>
        <w:gridCol w:w="1728"/>
        <w:gridCol w:w="1728"/>
        <w:gridCol w:w="1728"/>
        <w:gridCol w:w="3003"/>
      </w:tblGrid>
      <w:tr w:rsidR="00224D30" w:rsidRPr="00224D30" w14:paraId="7B6C7A49" w14:textId="77777777" w:rsidTr="00224D30">
        <w:tc>
          <w:tcPr>
            <w:tcW w:w="1731" w:type="dxa"/>
          </w:tcPr>
          <w:p w14:paraId="3F585602" w14:textId="77777777" w:rsidR="00224D30" w:rsidRPr="00224D30" w:rsidRDefault="00224D30" w:rsidP="00EC1EFE">
            <w:pPr>
              <w:rPr>
                <w:rFonts w:ascii="Times New Roman" w:hAnsi="Times New Roman" w:cs="Times New Roman"/>
                <w:sz w:val="22"/>
                <w:szCs w:val="22"/>
              </w:rPr>
            </w:pPr>
            <w:proofErr w:type="spellStart"/>
            <w:r w:rsidRPr="00224D30">
              <w:rPr>
                <w:rFonts w:ascii="Times New Roman" w:hAnsi="Times New Roman" w:cs="Times New Roman"/>
                <w:sz w:val="22"/>
                <w:szCs w:val="22"/>
              </w:rPr>
              <w:t>Denumire</w:t>
            </w:r>
            <w:proofErr w:type="spellEnd"/>
            <w:r w:rsidRPr="00224D30">
              <w:rPr>
                <w:rFonts w:ascii="Times New Roman" w:hAnsi="Times New Roman" w:cs="Times New Roman"/>
                <w:sz w:val="22"/>
                <w:szCs w:val="22"/>
              </w:rPr>
              <w:t xml:space="preserve"> </w:t>
            </w:r>
            <w:proofErr w:type="spellStart"/>
            <w:r w:rsidRPr="00224D30">
              <w:rPr>
                <w:rFonts w:ascii="Times New Roman" w:hAnsi="Times New Roman" w:cs="Times New Roman"/>
                <w:sz w:val="22"/>
                <w:szCs w:val="22"/>
              </w:rPr>
              <w:t>echipament</w:t>
            </w:r>
            <w:proofErr w:type="spellEnd"/>
            <w:r w:rsidRPr="00224D30">
              <w:rPr>
                <w:rFonts w:ascii="Times New Roman" w:hAnsi="Times New Roman" w:cs="Times New Roman"/>
                <w:sz w:val="22"/>
                <w:szCs w:val="22"/>
              </w:rPr>
              <w:t xml:space="preserve"> / </w:t>
            </w:r>
            <w:proofErr w:type="spellStart"/>
            <w:r w:rsidRPr="00224D30">
              <w:rPr>
                <w:rFonts w:ascii="Times New Roman" w:hAnsi="Times New Roman" w:cs="Times New Roman"/>
                <w:sz w:val="22"/>
                <w:szCs w:val="22"/>
              </w:rPr>
              <w:t>serviciu</w:t>
            </w:r>
            <w:proofErr w:type="spellEnd"/>
          </w:p>
        </w:tc>
        <w:tc>
          <w:tcPr>
            <w:tcW w:w="1728" w:type="dxa"/>
          </w:tcPr>
          <w:p w14:paraId="3AE85701" w14:textId="77777777" w:rsidR="00224D30" w:rsidRPr="00224D30" w:rsidRDefault="00224D30" w:rsidP="00EC1EFE">
            <w:pPr>
              <w:rPr>
                <w:rFonts w:ascii="Times New Roman" w:hAnsi="Times New Roman" w:cs="Times New Roman"/>
                <w:sz w:val="22"/>
                <w:szCs w:val="22"/>
              </w:rPr>
            </w:pPr>
            <w:r w:rsidRPr="00224D30">
              <w:rPr>
                <w:rFonts w:ascii="Times New Roman" w:hAnsi="Times New Roman" w:cs="Times New Roman"/>
                <w:sz w:val="22"/>
                <w:szCs w:val="22"/>
              </w:rPr>
              <w:t>UM</w:t>
            </w:r>
          </w:p>
        </w:tc>
        <w:tc>
          <w:tcPr>
            <w:tcW w:w="1728" w:type="dxa"/>
          </w:tcPr>
          <w:p w14:paraId="7E5E97C1" w14:textId="77777777" w:rsidR="00224D30" w:rsidRPr="00224D30" w:rsidRDefault="00224D30" w:rsidP="00EC1EFE">
            <w:pPr>
              <w:rPr>
                <w:rFonts w:ascii="Times New Roman" w:hAnsi="Times New Roman" w:cs="Times New Roman"/>
                <w:sz w:val="22"/>
                <w:szCs w:val="22"/>
              </w:rPr>
            </w:pPr>
            <w:proofErr w:type="spellStart"/>
            <w:r w:rsidRPr="00224D30">
              <w:rPr>
                <w:rFonts w:ascii="Times New Roman" w:hAnsi="Times New Roman" w:cs="Times New Roman"/>
                <w:sz w:val="22"/>
                <w:szCs w:val="22"/>
              </w:rPr>
              <w:t>Cantitate</w:t>
            </w:r>
            <w:proofErr w:type="spellEnd"/>
          </w:p>
        </w:tc>
        <w:tc>
          <w:tcPr>
            <w:tcW w:w="1728" w:type="dxa"/>
          </w:tcPr>
          <w:p w14:paraId="0DF0B184" w14:textId="77777777" w:rsidR="00224D30" w:rsidRPr="00224D30" w:rsidRDefault="00224D30" w:rsidP="00EC1EFE">
            <w:pPr>
              <w:rPr>
                <w:rFonts w:ascii="Times New Roman" w:hAnsi="Times New Roman" w:cs="Times New Roman"/>
                <w:sz w:val="22"/>
                <w:szCs w:val="22"/>
              </w:rPr>
            </w:pPr>
            <w:proofErr w:type="spellStart"/>
            <w:r w:rsidRPr="00224D30">
              <w:rPr>
                <w:rFonts w:ascii="Times New Roman" w:hAnsi="Times New Roman" w:cs="Times New Roman"/>
                <w:sz w:val="22"/>
                <w:szCs w:val="22"/>
              </w:rPr>
              <w:t>Preț</w:t>
            </w:r>
            <w:proofErr w:type="spellEnd"/>
            <w:r w:rsidRPr="00224D30">
              <w:rPr>
                <w:rFonts w:ascii="Times New Roman" w:hAnsi="Times New Roman" w:cs="Times New Roman"/>
                <w:sz w:val="22"/>
                <w:szCs w:val="22"/>
              </w:rPr>
              <w:t xml:space="preserve"> </w:t>
            </w:r>
            <w:proofErr w:type="spellStart"/>
            <w:r w:rsidRPr="00224D30">
              <w:rPr>
                <w:rFonts w:ascii="Times New Roman" w:hAnsi="Times New Roman" w:cs="Times New Roman"/>
                <w:sz w:val="22"/>
                <w:szCs w:val="22"/>
              </w:rPr>
              <w:t>unitar</w:t>
            </w:r>
            <w:proofErr w:type="spellEnd"/>
            <w:r w:rsidRPr="00224D30">
              <w:rPr>
                <w:rFonts w:ascii="Times New Roman" w:hAnsi="Times New Roman" w:cs="Times New Roman"/>
                <w:sz w:val="22"/>
                <w:szCs w:val="22"/>
              </w:rPr>
              <w:t xml:space="preserve"> (lei)</w:t>
            </w:r>
          </w:p>
        </w:tc>
        <w:tc>
          <w:tcPr>
            <w:tcW w:w="3003" w:type="dxa"/>
          </w:tcPr>
          <w:p w14:paraId="65D6C5BB" w14:textId="77777777" w:rsidR="00224D30" w:rsidRPr="00224D30" w:rsidRDefault="00224D30" w:rsidP="00EC1EFE">
            <w:pPr>
              <w:rPr>
                <w:rFonts w:ascii="Times New Roman" w:hAnsi="Times New Roman" w:cs="Times New Roman"/>
                <w:sz w:val="22"/>
                <w:szCs w:val="22"/>
              </w:rPr>
            </w:pPr>
            <w:proofErr w:type="spellStart"/>
            <w:r w:rsidRPr="00224D30">
              <w:rPr>
                <w:rFonts w:ascii="Times New Roman" w:hAnsi="Times New Roman" w:cs="Times New Roman"/>
                <w:sz w:val="22"/>
                <w:szCs w:val="22"/>
              </w:rPr>
              <w:t>Valoare</w:t>
            </w:r>
            <w:proofErr w:type="spellEnd"/>
            <w:r w:rsidRPr="00224D30">
              <w:rPr>
                <w:rFonts w:ascii="Times New Roman" w:hAnsi="Times New Roman" w:cs="Times New Roman"/>
                <w:sz w:val="22"/>
                <w:szCs w:val="22"/>
              </w:rPr>
              <w:t xml:space="preserve"> </w:t>
            </w:r>
            <w:proofErr w:type="spellStart"/>
            <w:r w:rsidRPr="00224D30">
              <w:rPr>
                <w:rFonts w:ascii="Times New Roman" w:hAnsi="Times New Roman" w:cs="Times New Roman"/>
                <w:sz w:val="22"/>
                <w:szCs w:val="22"/>
              </w:rPr>
              <w:t>totală</w:t>
            </w:r>
            <w:proofErr w:type="spellEnd"/>
            <w:r w:rsidRPr="00224D30">
              <w:rPr>
                <w:rFonts w:ascii="Times New Roman" w:hAnsi="Times New Roman" w:cs="Times New Roman"/>
                <w:sz w:val="22"/>
                <w:szCs w:val="22"/>
              </w:rPr>
              <w:t xml:space="preserve"> (lei)</w:t>
            </w:r>
          </w:p>
        </w:tc>
      </w:tr>
      <w:tr w:rsidR="00224D30" w:rsidRPr="00224D30" w14:paraId="49D51691" w14:textId="77777777" w:rsidTr="00224D30">
        <w:tc>
          <w:tcPr>
            <w:tcW w:w="1731" w:type="dxa"/>
          </w:tcPr>
          <w:p w14:paraId="0B9C3D2E" w14:textId="0ACC535A" w:rsidR="00224D30" w:rsidRPr="00224D30" w:rsidRDefault="00224D30" w:rsidP="00EC1EFE">
            <w:pPr>
              <w:rPr>
                <w:rFonts w:ascii="Times New Roman" w:hAnsi="Times New Roman" w:cs="Times New Roman"/>
                <w:sz w:val="22"/>
                <w:szCs w:val="22"/>
              </w:rPr>
            </w:pPr>
          </w:p>
        </w:tc>
        <w:tc>
          <w:tcPr>
            <w:tcW w:w="1728" w:type="dxa"/>
          </w:tcPr>
          <w:p w14:paraId="03E3CE87" w14:textId="77777777" w:rsidR="00224D30" w:rsidRPr="00224D30" w:rsidRDefault="00224D30" w:rsidP="00EC1EFE">
            <w:pPr>
              <w:rPr>
                <w:rFonts w:ascii="Times New Roman" w:hAnsi="Times New Roman" w:cs="Times New Roman"/>
                <w:sz w:val="22"/>
                <w:szCs w:val="22"/>
              </w:rPr>
            </w:pPr>
            <w:proofErr w:type="spellStart"/>
            <w:r w:rsidRPr="00224D30">
              <w:rPr>
                <w:rFonts w:ascii="Times New Roman" w:hAnsi="Times New Roman" w:cs="Times New Roman"/>
                <w:sz w:val="22"/>
                <w:szCs w:val="22"/>
              </w:rPr>
              <w:t>buc</w:t>
            </w:r>
            <w:proofErr w:type="spellEnd"/>
          </w:p>
        </w:tc>
        <w:tc>
          <w:tcPr>
            <w:tcW w:w="1728" w:type="dxa"/>
          </w:tcPr>
          <w:p w14:paraId="5576C917" w14:textId="380DDAE8" w:rsidR="00224D30" w:rsidRPr="00224D30" w:rsidRDefault="00224D30" w:rsidP="00EC1EFE">
            <w:pPr>
              <w:rPr>
                <w:rFonts w:ascii="Times New Roman" w:hAnsi="Times New Roman" w:cs="Times New Roman"/>
                <w:sz w:val="22"/>
                <w:szCs w:val="22"/>
              </w:rPr>
            </w:pPr>
          </w:p>
        </w:tc>
        <w:tc>
          <w:tcPr>
            <w:tcW w:w="1728" w:type="dxa"/>
          </w:tcPr>
          <w:p w14:paraId="490D4C19" w14:textId="77777777" w:rsidR="00224D30" w:rsidRPr="00224D30" w:rsidRDefault="00224D30" w:rsidP="00EC1EFE">
            <w:pPr>
              <w:rPr>
                <w:rFonts w:ascii="Times New Roman" w:hAnsi="Times New Roman" w:cs="Times New Roman"/>
                <w:sz w:val="22"/>
                <w:szCs w:val="22"/>
              </w:rPr>
            </w:pPr>
          </w:p>
        </w:tc>
        <w:tc>
          <w:tcPr>
            <w:tcW w:w="3003" w:type="dxa"/>
          </w:tcPr>
          <w:p w14:paraId="1E2D45A2" w14:textId="77777777" w:rsidR="00224D30" w:rsidRPr="00224D30" w:rsidRDefault="00224D30" w:rsidP="00EC1EFE">
            <w:pPr>
              <w:rPr>
                <w:rFonts w:ascii="Times New Roman" w:hAnsi="Times New Roman" w:cs="Times New Roman"/>
                <w:sz w:val="22"/>
                <w:szCs w:val="22"/>
              </w:rPr>
            </w:pPr>
          </w:p>
        </w:tc>
      </w:tr>
      <w:tr w:rsidR="004E557D" w:rsidRPr="00224D30" w14:paraId="7DAB84AD" w14:textId="77777777" w:rsidTr="00224D30">
        <w:tc>
          <w:tcPr>
            <w:tcW w:w="1731" w:type="dxa"/>
          </w:tcPr>
          <w:p w14:paraId="52EE5569" w14:textId="77777777" w:rsidR="004E557D" w:rsidRPr="00224D30" w:rsidRDefault="004E557D" w:rsidP="00EC1EFE">
            <w:pPr>
              <w:rPr>
                <w:sz w:val="22"/>
                <w:szCs w:val="22"/>
              </w:rPr>
            </w:pPr>
          </w:p>
        </w:tc>
        <w:tc>
          <w:tcPr>
            <w:tcW w:w="1728" w:type="dxa"/>
          </w:tcPr>
          <w:p w14:paraId="1C4F6DB2" w14:textId="77777777" w:rsidR="004E557D" w:rsidRPr="00224D30" w:rsidRDefault="004E557D" w:rsidP="00EC1EFE">
            <w:pPr>
              <w:rPr>
                <w:sz w:val="22"/>
                <w:szCs w:val="22"/>
              </w:rPr>
            </w:pPr>
          </w:p>
        </w:tc>
        <w:tc>
          <w:tcPr>
            <w:tcW w:w="1728" w:type="dxa"/>
          </w:tcPr>
          <w:p w14:paraId="2E300342" w14:textId="77777777" w:rsidR="004E557D" w:rsidRPr="00224D30" w:rsidRDefault="004E557D" w:rsidP="00EC1EFE">
            <w:pPr>
              <w:rPr>
                <w:sz w:val="22"/>
                <w:szCs w:val="22"/>
              </w:rPr>
            </w:pPr>
          </w:p>
        </w:tc>
        <w:tc>
          <w:tcPr>
            <w:tcW w:w="1728" w:type="dxa"/>
          </w:tcPr>
          <w:p w14:paraId="02F9BA4C" w14:textId="77777777" w:rsidR="004E557D" w:rsidRPr="00224D30" w:rsidRDefault="004E557D" w:rsidP="00EC1EFE">
            <w:pPr>
              <w:rPr>
                <w:sz w:val="22"/>
                <w:szCs w:val="22"/>
              </w:rPr>
            </w:pPr>
          </w:p>
        </w:tc>
        <w:tc>
          <w:tcPr>
            <w:tcW w:w="3003" w:type="dxa"/>
          </w:tcPr>
          <w:p w14:paraId="416C9561" w14:textId="77777777" w:rsidR="004E557D" w:rsidRPr="00224D30" w:rsidRDefault="004E557D" w:rsidP="00EC1EFE">
            <w:pPr>
              <w:rPr>
                <w:sz w:val="22"/>
                <w:szCs w:val="22"/>
              </w:rPr>
            </w:pPr>
          </w:p>
        </w:tc>
      </w:tr>
      <w:tr w:rsidR="004E557D" w:rsidRPr="00224D30" w14:paraId="355A6B38" w14:textId="77777777" w:rsidTr="00224D30">
        <w:tc>
          <w:tcPr>
            <w:tcW w:w="1731" w:type="dxa"/>
          </w:tcPr>
          <w:p w14:paraId="51DC4AA0" w14:textId="77777777" w:rsidR="004E557D" w:rsidRPr="00224D30" w:rsidRDefault="004E557D" w:rsidP="00EC1EFE">
            <w:pPr>
              <w:rPr>
                <w:sz w:val="22"/>
                <w:szCs w:val="22"/>
              </w:rPr>
            </w:pPr>
          </w:p>
        </w:tc>
        <w:tc>
          <w:tcPr>
            <w:tcW w:w="1728" w:type="dxa"/>
          </w:tcPr>
          <w:p w14:paraId="0B27B931" w14:textId="77777777" w:rsidR="004E557D" w:rsidRPr="00224D30" w:rsidRDefault="004E557D" w:rsidP="00EC1EFE">
            <w:pPr>
              <w:rPr>
                <w:sz w:val="22"/>
                <w:szCs w:val="22"/>
              </w:rPr>
            </w:pPr>
          </w:p>
        </w:tc>
        <w:tc>
          <w:tcPr>
            <w:tcW w:w="1728" w:type="dxa"/>
          </w:tcPr>
          <w:p w14:paraId="0DF830D8" w14:textId="77777777" w:rsidR="004E557D" w:rsidRPr="00224D30" w:rsidRDefault="004E557D" w:rsidP="00EC1EFE">
            <w:pPr>
              <w:rPr>
                <w:sz w:val="22"/>
                <w:szCs w:val="22"/>
              </w:rPr>
            </w:pPr>
          </w:p>
        </w:tc>
        <w:tc>
          <w:tcPr>
            <w:tcW w:w="1728" w:type="dxa"/>
          </w:tcPr>
          <w:p w14:paraId="0576901C" w14:textId="77777777" w:rsidR="004E557D" w:rsidRPr="00224D30" w:rsidRDefault="004E557D" w:rsidP="00EC1EFE">
            <w:pPr>
              <w:rPr>
                <w:sz w:val="22"/>
                <w:szCs w:val="22"/>
              </w:rPr>
            </w:pPr>
          </w:p>
        </w:tc>
        <w:tc>
          <w:tcPr>
            <w:tcW w:w="3003" w:type="dxa"/>
          </w:tcPr>
          <w:p w14:paraId="30833A25" w14:textId="77777777" w:rsidR="004E557D" w:rsidRPr="00224D30" w:rsidRDefault="004E557D" w:rsidP="00EC1EFE">
            <w:pPr>
              <w:rPr>
                <w:sz w:val="22"/>
                <w:szCs w:val="22"/>
              </w:rPr>
            </w:pPr>
          </w:p>
        </w:tc>
      </w:tr>
    </w:tbl>
    <w:p w14:paraId="65351C2B" w14:textId="77777777" w:rsidR="00224D30" w:rsidRPr="00224D30" w:rsidRDefault="00224D30" w:rsidP="00224D30">
      <w:pPr>
        <w:rPr>
          <w:sz w:val="22"/>
          <w:szCs w:val="22"/>
        </w:rPr>
      </w:pPr>
    </w:p>
    <w:p w14:paraId="06AC6F1B" w14:textId="77777777" w:rsidR="00C60244" w:rsidRPr="00D11A5E" w:rsidRDefault="00C60244" w:rsidP="00C60244">
      <w:pPr>
        <w:rPr>
          <w:sz w:val="20"/>
          <w:szCs w:val="20"/>
          <w:lang w:val="ro-RO"/>
        </w:rPr>
      </w:pPr>
    </w:p>
    <w:p w14:paraId="202F1655" w14:textId="77777777" w:rsidR="00C60244" w:rsidRDefault="00C60244" w:rsidP="00C60244">
      <w:pPr>
        <w:jc w:val="both"/>
        <w:rPr>
          <w:sz w:val="22"/>
          <w:szCs w:val="22"/>
          <w:lang w:val="ro-RO"/>
        </w:rPr>
      </w:pPr>
      <w:r w:rsidRPr="00D11A5E">
        <w:rPr>
          <w:sz w:val="22"/>
          <w:szCs w:val="22"/>
          <w:lang w:val="ro-RO"/>
        </w:rPr>
        <w:t xml:space="preserve">      Valorile de mai sus includ toate taxele incluse pentru prestarea serviciilor la sediul achizitorului sau în altă locație stabilită de comun acord cu beneficiarul.</w:t>
      </w:r>
    </w:p>
    <w:p w14:paraId="6613185D" w14:textId="77777777" w:rsidR="000B59B3" w:rsidRDefault="000B59B3" w:rsidP="00C60244">
      <w:pPr>
        <w:jc w:val="both"/>
        <w:rPr>
          <w:sz w:val="22"/>
          <w:szCs w:val="22"/>
          <w:lang w:val="ro-RO"/>
        </w:rPr>
      </w:pPr>
    </w:p>
    <w:p w14:paraId="788D257D" w14:textId="77777777" w:rsidR="000B59B3" w:rsidRPr="009F3E03" w:rsidRDefault="000B59B3" w:rsidP="000B59B3">
      <w:pPr>
        <w:spacing w:line="276" w:lineRule="auto"/>
        <w:jc w:val="both"/>
        <w:rPr>
          <w:b/>
        </w:rPr>
      </w:pPr>
      <w:proofErr w:type="spellStart"/>
      <w:r w:rsidRPr="009F3E03">
        <w:rPr>
          <w:b/>
        </w:rPr>
        <w:t>Nota</w:t>
      </w:r>
      <w:proofErr w:type="spellEnd"/>
      <w:r w:rsidRPr="009F3E03">
        <w:rPr>
          <w:b/>
        </w:rPr>
        <w:t xml:space="preserve">: In </w:t>
      </w:r>
      <w:proofErr w:type="spellStart"/>
      <w:r w:rsidRPr="009F3E03">
        <w:rPr>
          <w:b/>
        </w:rPr>
        <w:t>cadrul</w:t>
      </w:r>
      <w:proofErr w:type="spellEnd"/>
      <w:r w:rsidRPr="009F3E03">
        <w:rPr>
          <w:b/>
        </w:rPr>
        <w:t xml:space="preserve"> </w:t>
      </w:r>
      <w:proofErr w:type="spellStart"/>
      <w:r w:rsidRPr="009F3E03">
        <w:rPr>
          <w:b/>
        </w:rPr>
        <w:t>ofertei</w:t>
      </w:r>
      <w:proofErr w:type="spellEnd"/>
      <w:r w:rsidRPr="009F3E03">
        <w:rPr>
          <w:b/>
        </w:rPr>
        <w:t xml:space="preserve">, </w:t>
      </w:r>
      <w:proofErr w:type="spellStart"/>
      <w:r w:rsidRPr="009F3E03">
        <w:rPr>
          <w:b/>
        </w:rPr>
        <w:t>în</w:t>
      </w:r>
      <w:proofErr w:type="spellEnd"/>
      <w:r w:rsidRPr="009F3E03">
        <w:rPr>
          <w:b/>
        </w:rPr>
        <w:t xml:space="preserve"> </w:t>
      </w:r>
      <w:proofErr w:type="spellStart"/>
      <w:r w:rsidRPr="009F3E03">
        <w:rPr>
          <w:b/>
        </w:rPr>
        <w:t>centralizatorul</w:t>
      </w:r>
      <w:proofErr w:type="spellEnd"/>
      <w:r w:rsidRPr="009F3E03">
        <w:rPr>
          <w:b/>
        </w:rPr>
        <w:t xml:space="preserve"> de </w:t>
      </w:r>
      <w:proofErr w:type="spellStart"/>
      <w:r w:rsidRPr="009F3E03">
        <w:rPr>
          <w:b/>
        </w:rPr>
        <w:t>livrabile</w:t>
      </w:r>
      <w:proofErr w:type="spellEnd"/>
      <w:r w:rsidRPr="009F3E03">
        <w:rPr>
          <w:b/>
        </w:rPr>
        <w:t xml:space="preserve"> </w:t>
      </w:r>
      <w:proofErr w:type="spellStart"/>
      <w:r w:rsidRPr="009F3E03">
        <w:rPr>
          <w:b/>
        </w:rPr>
        <w:t>vor</w:t>
      </w:r>
      <w:proofErr w:type="spellEnd"/>
      <w:r w:rsidRPr="009F3E03">
        <w:rPr>
          <w:b/>
        </w:rPr>
        <w:t xml:space="preserve"> fi </w:t>
      </w:r>
      <w:proofErr w:type="spellStart"/>
      <w:r w:rsidRPr="009F3E03">
        <w:rPr>
          <w:b/>
        </w:rPr>
        <w:t>incluse</w:t>
      </w:r>
      <w:proofErr w:type="spellEnd"/>
      <w:r w:rsidRPr="009F3E03">
        <w:rPr>
          <w:b/>
        </w:rPr>
        <w:t xml:space="preserve"> </w:t>
      </w:r>
      <w:proofErr w:type="spellStart"/>
      <w:r w:rsidRPr="009F3E03">
        <w:rPr>
          <w:b/>
        </w:rPr>
        <w:t>toate</w:t>
      </w:r>
      <w:proofErr w:type="spellEnd"/>
      <w:r w:rsidRPr="009F3E03">
        <w:rPr>
          <w:b/>
        </w:rPr>
        <w:t xml:space="preserve"> </w:t>
      </w:r>
      <w:proofErr w:type="spellStart"/>
      <w:r w:rsidRPr="009F3E03">
        <w:rPr>
          <w:b/>
        </w:rPr>
        <w:t>licentele</w:t>
      </w:r>
      <w:proofErr w:type="spellEnd"/>
      <w:r w:rsidRPr="009F3E03">
        <w:rPr>
          <w:b/>
        </w:rPr>
        <w:t xml:space="preserve"> software </w:t>
      </w:r>
      <w:proofErr w:type="spellStart"/>
      <w:r w:rsidRPr="009F3E03">
        <w:rPr>
          <w:b/>
        </w:rPr>
        <w:t>si</w:t>
      </w:r>
      <w:proofErr w:type="spellEnd"/>
      <w:r w:rsidRPr="009F3E03">
        <w:rPr>
          <w:b/>
        </w:rPr>
        <w:t xml:space="preserve"> </w:t>
      </w:r>
      <w:proofErr w:type="spellStart"/>
      <w:r w:rsidRPr="009F3E03">
        <w:rPr>
          <w:b/>
        </w:rPr>
        <w:t>produsele</w:t>
      </w:r>
      <w:proofErr w:type="spellEnd"/>
      <w:r w:rsidRPr="009F3E03">
        <w:rPr>
          <w:b/>
        </w:rPr>
        <w:t xml:space="preserve"> hardware </w:t>
      </w:r>
      <w:proofErr w:type="spellStart"/>
      <w:r w:rsidRPr="009F3E03">
        <w:rPr>
          <w:b/>
        </w:rPr>
        <w:t>necesare</w:t>
      </w:r>
      <w:proofErr w:type="spellEnd"/>
      <w:r w:rsidRPr="009F3E03">
        <w:rPr>
          <w:b/>
        </w:rPr>
        <w:t xml:space="preserve"> </w:t>
      </w:r>
      <w:proofErr w:type="spellStart"/>
      <w:r w:rsidRPr="009F3E03">
        <w:rPr>
          <w:b/>
        </w:rPr>
        <w:t>bunei</w:t>
      </w:r>
      <w:proofErr w:type="spellEnd"/>
      <w:r w:rsidRPr="009F3E03">
        <w:rPr>
          <w:b/>
        </w:rPr>
        <w:t xml:space="preserve"> </w:t>
      </w:r>
      <w:proofErr w:type="spellStart"/>
      <w:r w:rsidRPr="009F3E03">
        <w:rPr>
          <w:b/>
        </w:rPr>
        <w:t>funcționări</w:t>
      </w:r>
      <w:proofErr w:type="spellEnd"/>
      <w:r w:rsidRPr="009F3E03">
        <w:rPr>
          <w:b/>
        </w:rPr>
        <w:t xml:space="preserve"> a </w:t>
      </w:r>
      <w:proofErr w:type="spellStart"/>
      <w:r w:rsidRPr="009F3E03">
        <w:rPr>
          <w:b/>
        </w:rPr>
        <w:t>soluției</w:t>
      </w:r>
      <w:proofErr w:type="spellEnd"/>
      <w:r w:rsidRPr="009F3E03">
        <w:rPr>
          <w:b/>
        </w:rPr>
        <w:t xml:space="preserve"> </w:t>
      </w:r>
      <w:proofErr w:type="spellStart"/>
      <w:r w:rsidRPr="009F3E03">
        <w:rPr>
          <w:b/>
        </w:rPr>
        <w:t>ofertate</w:t>
      </w:r>
      <w:proofErr w:type="spellEnd"/>
      <w:r w:rsidRPr="009F3E03">
        <w:rPr>
          <w:b/>
        </w:rPr>
        <w:t>.</w:t>
      </w:r>
    </w:p>
    <w:p w14:paraId="1579B122" w14:textId="77777777" w:rsidR="000B59B3" w:rsidRPr="00D11A5E" w:rsidRDefault="000B59B3" w:rsidP="00C60244">
      <w:pPr>
        <w:jc w:val="both"/>
        <w:rPr>
          <w:sz w:val="22"/>
          <w:szCs w:val="22"/>
          <w:lang w:val="ro-RO"/>
        </w:rPr>
      </w:pPr>
    </w:p>
    <w:p w14:paraId="49788535" w14:textId="77777777" w:rsidR="00C60244" w:rsidRPr="00D11A5E" w:rsidRDefault="00C60244" w:rsidP="00C60244">
      <w:pPr>
        <w:jc w:val="both"/>
        <w:rPr>
          <w:b/>
          <w:bCs/>
          <w:sz w:val="22"/>
          <w:szCs w:val="22"/>
          <w:lang w:val="ro-RO"/>
        </w:rPr>
      </w:pPr>
    </w:p>
    <w:p w14:paraId="2F9B234A" w14:textId="77777777" w:rsidR="00C60244" w:rsidRPr="00D11A5E" w:rsidRDefault="00C60244" w:rsidP="00C60244">
      <w:pPr>
        <w:jc w:val="both"/>
        <w:rPr>
          <w:sz w:val="22"/>
          <w:szCs w:val="22"/>
          <w:lang w:val="ro-RO"/>
        </w:rPr>
      </w:pPr>
      <w:r w:rsidRPr="00D11A5E">
        <w:rPr>
          <w:b/>
          <w:bCs/>
          <w:sz w:val="22"/>
          <w:szCs w:val="22"/>
          <w:lang w:val="ro-RO"/>
        </w:rPr>
        <w:t>Informaţii din cuprinsul propunerii financiare sunt confidenţiale, clasificate sau sunt protejate de un drept de proprietate intelectuală</w:t>
      </w:r>
      <w:r w:rsidRPr="00D11A5E">
        <w:rPr>
          <w:sz w:val="22"/>
          <w:szCs w:val="22"/>
          <w:lang w:val="ro-RO"/>
        </w:rPr>
        <w:t>:</w:t>
      </w:r>
    </w:p>
    <w:p w14:paraId="6DA589F9" w14:textId="77777777" w:rsidR="00C60244" w:rsidRPr="00D11A5E" w:rsidRDefault="00C60244" w:rsidP="00C60244">
      <w:pPr>
        <w:jc w:val="both"/>
        <w:rPr>
          <w:sz w:val="22"/>
          <w:szCs w:val="22"/>
          <w:lang w:val="ro-RO"/>
        </w:rPr>
      </w:pPr>
    </w:p>
    <w:p w14:paraId="02AB093A" w14:textId="77777777" w:rsidR="00C60244" w:rsidRPr="00D11A5E" w:rsidRDefault="00C60244" w:rsidP="00C60244">
      <w:pPr>
        <w:jc w:val="both"/>
        <w:rPr>
          <w:sz w:val="22"/>
          <w:szCs w:val="22"/>
          <w:lang w:val="ro-RO"/>
        </w:rPr>
      </w:pPr>
      <w:r w:rsidRPr="00D11A5E">
        <w:rPr>
          <w:sz w:val="22"/>
          <w:szCs w:val="22"/>
          <w:lang w:val="ro-RO"/>
        </w:rPr>
        <w:t>………………………………………………………………………………………………………………</w:t>
      </w:r>
    </w:p>
    <w:p w14:paraId="768D9B9B" w14:textId="77777777" w:rsidR="00C60244" w:rsidRPr="00D11A5E" w:rsidRDefault="00C60244" w:rsidP="00C60244">
      <w:pPr>
        <w:jc w:val="both"/>
        <w:rPr>
          <w:bCs/>
          <w:sz w:val="22"/>
          <w:szCs w:val="22"/>
          <w:lang w:val="ro-RO"/>
        </w:rPr>
      </w:pPr>
    </w:p>
    <w:p w14:paraId="31978997" w14:textId="77777777" w:rsidR="00C60244" w:rsidRPr="00D11A5E" w:rsidRDefault="00C60244" w:rsidP="00C60244">
      <w:pPr>
        <w:jc w:val="both"/>
        <w:rPr>
          <w:bCs/>
          <w:sz w:val="22"/>
          <w:szCs w:val="22"/>
          <w:lang w:val="ro-RO"/>
        </w:rPr>
      </w:pPr>
    </w:p>
    <w:p w14:paraId="1D862F36" w14:textId="77777777" w:rsidR="00C60244" w:rsidRPr="00D11A5E" w:rsidRDefault="00C60244" w:rsidP="00C60244">
      <w:pPr>
        <w:jc w:val="both"/>
        <w:rPr>
          <w:sz w:val="22"/>
          <w:szCs w:val="22"/>
          <w:lang w:val="ro-RO"/>
        </w:rPr>
      </w:pPr>
      <w:r w:rsidRPr="00D11A5E">
        <w:rPr>
          <w:sz w:val="22"/>
          <w:szCs w:val="22"/>
          <w:lang w:val="ro-RO"/>
        </w:rPr>
        <w:t>Data _____/_____/_____</w:t>
      </w:r>
    </w:p>
    <w:p w14:paraId="3FCDFDCA" w14:textId="77777777" w:rsidR="00C60244" w:rsidRPr="00D11A5E" w:rsidRDefault="00C60244" w:rsidP="00C60244">
      <w:pPr>
        <w:jc w:val="both"/>
        <w:rPr>
          <w:sz w:val="22"/>
          <w:szCs w:val="22"/>
          <w:lang w:val="ro-RO"/>
        </w:rPr>
      </w:pPr>
    </w:p>
    <w:p w14:paraId="5C8DF9AF" w14:textId="77777777" w:rsidR="00C60244" w:rsidRPr="00D11A5E" w:rsidRDefault="00C60244" w:rsidP="00C60244">
      <w:pPr>
        <w:jc w:val="both"/>
        <w:rPr>
          <w:sz w:val="22"/>
          <w:szCs w:val="22"/>
          <w:lang w:val="ro-RO"/>
        </w:rPr>
      </w:pPr>
    </w:p>
    <w:p w14:paraId="4DB09D78" w14:textId="77777777" w:rsidR="00C60244" w:rsidRPr="00D11A5E" w:rsidRDefault="00C60244" w:rsidP="00C60244">
      <w:pPr>
        <w:jc w:val="both"/>
        <w:rPr>
          <w:sz w:val="22"/>
          <w:szCs w:val="22"/>
          <w:lang w:val="ro-RO"/>
        </w:rPr>
      </w:pPr>
      <w:r w:rsidRPr="00D11A5E">
        <w:rPr>
          <w:sz w:val="22"/>
          <w:szCs w:val="22"/>
          <w:lang w:val="ro-RO"/>
        </w:rPr>
        <w:t>_____________, în calitate de _____________________, legal autorizat să semnez</w:t>
      </w:r>
    </w:p>
    <w:p w14:paraId="0B95D7D8" w14:textId="77777777" w:rsidR="00C60244" w:rsidRPr="00D11A5E" w:rsidRDefault="00C60244" w:rsidP="00C60244">
      <w:pPr>
        <w:jc w:val="both"/>
        <w:rPr>
          <w:i/>
          <w:sz w:val="22"/>
          <w:szCs w:val="22"/>
          <w:lang w:val="ro-RO"/>
        </w:rPr>
      </w:pPr>
      <w:r w:rsidRPr="00D11A5E">
        <w:rPr>
          <w:i/>
          <w:sz w:val="22"/>
          <w:szCs w:val="22"/>
          <w:lang w:val="ro-RO"/>
        </w:rPr>
        <w:t xml:space="preserve">                        (semnatura)</w:t>
      </w:r>
    </w:p>
    <w:p w14:paraId="0E862561" w14:textId="77777777" w:rsidR="00C60244" w:rsidRPr="00847EF6" w:rsidRDefault="00C60244" w:rsidP="00C60244">
      <w:pPr>
        <w:jc w:val="both"/>
        <w:rPr>
          <w:sz w:val="22"/>
          <w:szCs w:val="22"/>
          <w:lang w:val="ro-RO"/>
        </w:rPr>
      </w:pPr>
      <w:r w:rsidRPr="00847EF6">
        <w:rPr>
          <w:sz w:val="22"/>
          <w:szCs w:val="22"/>
          <w:lang w:val="ro-RO"/>
        </w:rPr>
        <w:t>oferta pentru şi în numele ____________________________________.</w:t>
      </w:r>
    </w:p>
    <w:p w14:paraId="4B54BEA6" w14:textId="77777777" w:rsidR="00C60244" w:rsidRPr="00910039" w:rsidRDefault="00C60244" w:rsidP="00C60244">
      <w:pPr>
        <w:jc w:val="both"/>
        <w:rPr>
          <w:i/>
          <w:sz w:val="22"/>
          <w:szCs w:val="22"/>
          <w:lang w:val="ro-RO"/>
        </w:rPr>
      </w:pPr>
      <w:r w:rsidRPr="00847EF6">
        <w:rPr>
          <w:sz w:val="22"/>
          <w:szCs w:val="22"/>
          <w:lang w:val="ro-RO"/>
        </w:rPr>
        <w:t xml:space="preserve">                                                       </w:t>
      </w:r>
      <w:r w:rsidRPr="00847EF6">
        <w:rPr>
          <w:i/>
          <w:sz w:val="22"/>
          <w:szCs w:val="22"/>
          <w:lang w:val="ro-RO"/>
        </w:rPr>
        <w:t>(denumire/nume operator economic)</w:t>
      </w:r>
    </w:p>
    <w:p w14:paraId="722E246F" w14:textId="77777777" w:rsidR="00C60244" w:rsidRDefault="00C60244" w:rsidP="00C60244">
      <w:pPr>
        <w:rPr>
          <w:sz w:val="20"/>
          <w:szCs w:val="20"/>
        </w:rPr>
      </w:pPr>
    </w:p>
    <w:p w14:paraId="6ED5FE2B" w14:textId="77777777" w:rsidR="00C60244" w:rsidRDefault="00C60244" w:rsidP="00C60244">
      <w:pPr>
        <w:rPr>
          <w:sz w:val="20"/>
          <w:szCs w:val="20"/>
        </w:rPr>
      </w:pPr>
    </w:p>
    <w:p w14:paraId="10773947" w14:textId="7B3588E2" w:rsidR="000E51BC" w:rsidRPr="00032962" w:rsidRDefault="00032962" w:rsidP="00446F4E">
      <w:pPr>
        <w:jc w:val="center"/>
        <w:rPr>
          <w:noProof/>
          <w:sz w:val="20"/>
          <w:szCs w:val="20"/>
        </w:rPr>
      </w:pPr>
      <w:r w:rsidRPr="00C60244">
        <w:rPr>
          <w:sz w:val="20"/>
          <w:szCs w:val="20"/>
        </w:rPr>
        <w:br w:type="page"/>
      </w:r>
    </w:p>
    <w:p w14:paraId="48DD1449" w14:textId="77777777" w:rsidR="00B921D8" w:rsidRPr="00032962" w:rsidRDefault="00B921D8" w:rsidP="00B921D8">
      <w:pPr>
        <w:jc w:val="both"/>
        <w:rPr>
          <w:noProof/>
          <w:sz w:val="20"/>
          <w:szCs w:val="20"/>
        </w:rPr>
      </w:pPr>
      <w:r w:rsidRPr="00032962">
        <w:rPr>
          <w:noProof/>
          <w:sz w:val="20"/>
          <w:szCs w:val="20"/>
        </w:rPr>
        <w:lastRenderedPageBreak/>
        <w:t>FORMULARUL NR. 4</w:t>
      </w:r>
    </w:p>
    <w:p w14:paraId="646016E6" w14:textId="77777777" w:rsidR="00B921D8" w:rsidRPr="00032962" w:rsidRDefault="00B921D8" w:rsidP="00B921D8">
      <w:pPr>
        <w:jc w:val="both"/>
        <w:rPr>
          <w:noProof/>
          <w:sz w:val="20"/>
          <w:szCs w:val="20"/>
        </w:rPr>
      </w:pPr>
    </w:p>
    <w:p w14:paraId="555B6259" w14:textId="77777777" w:rsidR="00B921D8" w:rsidRPr="00032962" w:rsidRDefault="00B921D8" w:rsidP="00B921D8">
      <w:pPr>
        <w:jc w:val="both"/>
        <w:rPr>
          <w:rFonts w:eastAsia="MS Mincho"/>
          <w:noProof/>
          <w:sz w:val="20"/>
          <w:szCs w:val="20"/>
        </w:rPr>
      </w:pPr>
      <w:r w:rsidRPr="00032962">
        <w:rPr>
          <w:noProof/>
          <w:sz w:val="20"/>
          <w:szCs w:val="20"/>
        </w:rPr>
        <w:t xml:space="preserve">DENUMIRE </w:t>
      </w:r>
      <w:r w:rsidRPr="00032962">
        <w:rPr>
          <w:rFonts w:eastAsia="MS Mincho"/>
          <w:noProof/>
          <w:sz w:val="20"/>
          <w:szCs w:val="20"/>
        </w:rPr>
        <w:t>OFERTANT</w:t>
      </w:r>
    </w:p>
    <w:p w14:paraId="2DD8E6A5" w14:textId="77777777" w:rsidR="00B921D8" w:rsidRPr="00032962" w:rsidRDefault="00B921D8" w:rsidP="00B921D8">
      <w:pPr>
        <w:jc w:val="both"/>
        <w:rPr>
          <w:noProof/>
          <w:sz w:val="20"/>
          <w:szCs w:val="20"/>
        </w:rPr>
      </w:pPr>
    </w:p>
    <w:p w14:paraId="75151A82" w14:textId="77777777" w:rsidR="00B921D8" w:rsidRPr="00032962" w:rsidRDefault="00B921D8" w:rsidP="00B921D8">
      <w:pPr>
        <w:jc w:val="both"/>
        <w:rPr>
          <w:noProof/>
          <w:sz w:val="20"/>
          <w:szCs w:val="20"/>
        </w:rPr>
      </w:pPr>
    </w:p>
    <w:p w14:paraId="45A6F3DF" w14:textId="77777777" w:rsidR="00B921D8" w:rsidRPr="00032962" w:rsidRDefault="00B921D8" w:rsidP="00B921D8">
      <w:pPr>
        <w:jc w:val="center"/>
        <w:rPr>
          <w:noProof/>
          <w:sz w:val="20"/>
          <w:szCs w:val="20"/>
        </w:rPr>
      </w:pPr>
    </w:p>
    <w:p w14:paraId="3D9427EB" w14:textId="77777777" w:rsidR="00B921D8" w:rsidRPr="00032962" w:rsidRDefault="00B921D8" w:rsidP="00B921D8">
      <w:pPr>
        <w:jc w:val="center"/>
        <w:rPr>
          <w:noProof/>
          <w:sz w:val="20"/>
          <w:szCs w:val="20"/>
        </w:rPr>
      </w:pPr>
    </w:p>
    <w:p w14:paraId="77CC44C0" w14:textId="77777777" w:rsidR="00B921D8" w:rsidRPr="00032962" w:rsidRDefault="00B921D8" w:rsidP="00B921D8">
      <w:pPr>
        <w:jc w:val="center"/>
        <w:rPr>
          <w:b/>
          <w:bCs/>
          <w:i/>
          <w:iCs/>
          <w:noProof/>
          <w:sz w:val="20"/>
          <w:szCs w:val="20"/>
        </w:rPr>
      </w:pPr>
      <w:r w:rsidRPr="00032962">
        <w:rPr>
          <w:b/>
          <w:noProof/>
          <w:sz w:val="20"/>
          <w:szCs w:val="20"/>
        </w:rPr>
        <w:t xml:space="preserve">DECLARAŢIE </w:t>
      </w:r>
      <w:r w:rsidRPr="00032962">
        <w:rPr>
          <w:b/>
          <w:bCs/>
          <w:noProof/>
          <w:sz w:val="20"/>
          <w:szCs w:val="20"/>
        </w:rPr>
        <w:t>PRIVIND OBLIGAȚIILE RELEVANTE DIN DOMENIILE MEDIULUI, SOCIAL ȘI AL RELAŢIILOR DE MUNCĂ</w:t>
      </w:r>
    </w:p>
    <w:p w14:paraId="7276668B" w14:textId="77777777" w:rsidR="00B921D8" w:rsidRPr="00032962" w:rsidRDefault="00B921D8" w:rsidP="00B921D8">
      <w:pPr>
        <w:jc w:val="center"/>
        <w:rPr>
          <w:b/>
          <w:noProof/>
          <w:sz w:val="20"/>
          <w:szCs w:val="20"/>
        </w:rPr>
      </w:pPr>
    </w:p>
    <w:p w14:paraId="4348D8CF" w14:textId="77777777" w:rsidR="00B921D8" w:rsidRPr="00032962" w:rsidRDefault="00B921D8" w:rsidP="00B921D8">
      <w:pPr>
        <w:jc w:val="both"/>
        <w:rPr>
          <w:noProof/>
          <w:sz w:val="20"/>
          <w:szCs w:val="20"/>
        </w:rPr>
      </w:pPr>
    </w:p>
    <w:p w14:paraId="5CB24FD8" w14:textId="77777777" w:rsidR="00B921D8" w:rsidRPr="00032962" w:rsidRDefault="00B921D8" w:rsidP="00B921D8">
      <w:pPr>
        <w:jc w:val="both"/>
        <w:rPr>
          <w:noProof/>
          <w:sz w:val="20"/>
          <w:szCs w:val="20"/>
        </w:rPr>
      </w:pPr>
    </w:p>
    <w:p w14:paraId="3FADF8B8" w14:textId="77777777" w:rsidR="00B921D8" w:rsidRPr="00032962" w:rsidRDefault="00B921D8" w:rsidP="00B921D8">
      <w:pPr>
        <w:jc w:val="both"/>
        <w:rPr>
          <w:noProof/>
          <w:sz w:val="20"/>
          <w:szCs w:val="20"/>
        </w:rPr>
      </w:pPr>
    </w:p>
    <w:p w14:paraId="102B903A" w14:textId="7404945E" w:rsidR="00B921D8" w:rsidRPr="00032962" w:rsidRDefault="00B921D8" w:rsidP="00B921D8">
      <w:pPr>
        <w:pStyle w:val="NoSpacing"/>
        <w:ind w:firstLine="720"/>
        <w:jc w:val="both"/>
        <w:rPr>
          <w:sz w:val="20"/>
          <w:szCs w:val="20"/>
          <w:lang w:val="ro-RO"/>
        </w:rPr>
      </w:pPr>
      <w:r w:rsidRPr="00032962">
        <w:rPr>
          <w:sz w:val="20"/>
          <w:szCs w:val="20"/>
          <w:lang w:val="ro-RO"/>
        </w:rPr>
        <w:t xml:space="preserve">Subsemnata/ul, reprezentant legal / împuternicit </w:t>
      </w:r>
      <w:r w:rsidRPr="00032962">
        <w:rPr>
          <w:i/>
          <w:sz w:val="20"/>
          <w:szCs w:val="20"/>
          <w:lang w:val="ro-RO"/>
        </w:rPr>
        <w:t>(se taie ceea ce nu corespunde)</w:t>
      </w:r>
      <w:r w:rsidRPr="00032962">
        <w:rPr>
          <w:sz w:val="20"/>
          <w:szCs w:val="20"/>
          <w:lang w:val="ro-RO"/>
        </w:rPr>
        <w:t xml:space="preserve"> al …………………………………….……….. </w:t>
      </w:r>
      <w:r w:rsidRPr="00032962">
        <w:rPr>
          <w:i/>
          <w:sz w:val="20"/>
          <w:szCs w:val="20"/>
          <w:lang w:val="ro-RO"/>
        </w:rPr>
        <w:t>(denumirea ofertantului)</w:t>
      </w:r>
      <w:r w:rsidRPr="00032962">
        <w:rPr>
          <w:sz w:val="20"/>
          <w:szCs w:val="20"/>
          <w:lang w:val="ro-RO"/>
        </w:rPr>
        <w:t xml:space="preserve">, declar pe proprie răspundere că ne angajăm să </w:t>
      </w:r>
      <w:r w:rsidR="009D1651" w:rsidRPr="00032962">
        <w:rPr>
          <w:sz w:val="20"/>
          <w:szCs w:val="20"/>
          <w:lang w:val="ro-RO"/>
        </w:rPr>
        <w:t>presăm serviciile</w:t>
      </w:r>
      <w:r w:rsidRPr="00032962">
        <w:rPr>
          <w:sz w:val="20"/>
          <w:szCs w:val="20"/>
          <w:lang w:val="ro-RO"/>
        </w:rPr>
        <w:t xml:space="preserve">, pe parcursul îndeplinirii contractului, în conformitate cu obligațiile relevante din domeniile mediului, social și al </w:t>
      </w:r>
      <w:r w:rsidR="00446F4E" w:rsidRPr="00032962">
        <w:rPr>
          <w:sz w:val="20"/>
          <w:szCs w:val="20"/>
          <w:lang w:val="ro-RO"/>
        </w:rPr>
        <w:t>relațiilor</w:t>
      </w:r>
      <w:r w:rsidRPr="00032962">
        <w:rPr>
          <w:sz w:val="20"/>
          <w:szCs w:val="20"/>
          <w:lang w:val="ro-RO"/>
        </w:rPr>
        <w:t xml:space="preserve"> de muncă, care sunt în vigoare în România.</w:t>
      </w:r>
    </w:p>
    <w:p w14:paraId="7248AB54" w14:textId="77777777" w:rsidR="00B921D8" w:rsidRPr="00032962" w:rsidRDefault="00B921D8" w:rsidP="00B921D8">
      <w:pPr>
        <w:pStyle w:val="NoSpacing"/>
        <w:ind w:firstLine="720"/>
        <w:jc w:val="both"/>
        <w:rPr>
          <w:sz w:val="20"/>
          <w:szCs w:val="20"/>
          <w:lang w:val="ro-RO"/>
        </w:rPr>
      </w:pPr>
    </w:p>
    <w:p w14:paraId="68E1A070" w14:textId="4DE0EDD0" w:rsidR="00B921D8" w:rsidRPr="00032962" w:rsidRDefault="00B921D8" w:rsidP="00B921D8">
      <w:pPr>
        <w:pStyle w:val="NoSpacing"/>
        <w:ind w:firstLine="720"/>
        <w:jc w:val="both"/>
        <w:rPr>
          <w:sz w:val="20"/>
          <w:szCs w:val="20"/>
          <w:lang w:val="ro-RO"/>
        </w:rPr>
      </w:pPr>
      <w:r w:rsidRPr="00032962">
        <w:rPr>
          <w:sz w:val="20"/>
          <w:szCs w:val="20"/>
          <w:lang w:val="ro-RO"/>
        </w:rPr>
        <w:t xml:space="preserve">De asemenea, declar pe propria răspundere că la elaborarea ofertei am </w:t>
      </w:r>
      <w:r w:rsidR="00446F4E" w:rsidRPr="00032962">
        <w:rPr>
          <w:sz w:val="20"/>
          <w:szCs w:val="20"/>
          <w:lang w:val="ro-RO"/>
        </w:rPr>
        <w:t>ținut</w:t>
      </w:r>
      <w:r w:rsidRPr="00032962">
        <w:rPr>
          <w:sz w:val="20"/>
          <w:szCs w:val="20"/>
          <w:lang w:val="ro-RO"/>
        </w:rPr>
        <w:t xml:space="preserve"> cont de </w:t>
      </w:r>
      <w:r w:rsidR="00446F4E" w:rsidRPr="00032962">
        <w:rPr>
          <w:sz w:val="20"/>
          <w:szCs w:val="20"/>
          <w:lang w:val="ro-RO"/>
        </w:rPr>
        <w:t>obligațiile</w:t>
      </w:r>
      <w:r w:rsidRPr="00032962">
        <w:rPr>
          <w:sz w:val="20"/>
          <w:szCs w:val="20"/>
          <w:lang w:val="ro-RO"/>
        </w:rPr>
        <w:t xml:space="preserve"> relevante din domeniile mediului, social și al </w:t>
      </w:r>
      <w:r w:rsidR="00446F4E" w:rsidRPr="00032962">
        <w:rPr>
          <w:sz w:val="20"/>
          <w:szCs w:val="20"/>
          <w:lang w:val="ro-RO"/>
        </w:rPr>
        <w:t>relațiilor</w:t>
      </w:r>
      <w:r w:rsidRPr="00032962">
        <w:rPr>
          <w:sz w:val="20"/>
          <w:szCs w:val="20"/>
          <w:lang w:val="ro-RO"/>
        </w:rPr>
        <w:t xml:space="preserve"> de muncă </w:t>
      </w:r>
      <w:r w:rsidR="00446F4E" w:rsidRPr="00032962">
        <w:rPr>
          <w:sz w:val="20"/>
          <w:szCs w:val="20"/>
          <w:lang w:val="ro-RO"/>
        </w:rPr>
        <w:t>și</w:t>
      </w:r>
      <w:r w:rsidRPr="00032962">
        <w:rPr>
          <w:sz w:val="20"/>
          <w:szCs w:val="20"/>
          <w:lang w:val="ro-RO"/>
        </w:rPr>
        <w:t xml:space="preserve"> am inclus în prețul de ofertă costul pentru îndeplinirea acestor </w:t>
      </w:r>
      <w:r w:rsidR="00446F4E" w:rsidRPr="00032962">
        <w:rPr>
          <w:sz w:val="20"/>
          <w:szCs w:val="20"/>
          <w:lang w:val="ro-RO"/>
        </w:rPr>
        <w:t>obligații</w:t>
      </w:r>
      <w:r w:rsidRPr="00032962">
        <w:rPr>
          <w:sz w:val="20"/>
          <w:szCs w:val="20"/>
          <w:lang w:val="ro-RO"/>
        </w:rPr>
        <w:t>.</w:t>
      </w:r>
    </w:p>
    <w:p w14:paraId="32D4CA52" w14:textId="77777777" w:rsidR="00B921D8" w:rsidRPr="00032962" w:rsidRDefault="00B921D8" w:rsidP="00B921D8">
      <w:pPr>
        <w:jc w:val="both"/>
        <w:rPr>
          <w:noProof/>
          <w:sz w:val="20"/>
          <w:szCs w:val="20"/>
        </w:rPr>
      </w:pPr>
    </w:p>
    <w:p w14:paraId="28627944" w14:textId="77777777" w:rsidR="00B921D8" w:rsidRPr="00032962" w:rsidRDefault="00B921D8" w:rsidP="00B921D8">
      <w:pPr>
        <w:jc w:val="both"/>
        <w:rPr>
          <w:noProof/>
          <w:sz w:val="20"/>
          <w:szCs w:val="20"/>
        </w:rPr>
      </w:pPr>
    </w:p>
    <w:p w14:paraId="64D2F87F" w14:textId="77777777" w:rsidR="00B921D8" w:rsidRPr="00032962" w:rsidRDefault="00B921D8" w:rsidP="00B921D8">
      <w:pPr>
        <w:jc w:val="both"/>
        <w:rPr>
          <w:noProof/>
          <w:sz w:val="20"/>
          <w:szCs w:val="20"/>
        </w:rPr>
      </w:pPr>
    </w:p>
    <w:p w14:paraId="0C941554" w14:textId="77777777" w:rsidR="00B921D8" w:rsidRPr="00032962" w:rsidRDefault="00B921D8" w:rsidP="00B921D8">
      <w:pPr>
        <w:jc w:val="both"/>
        <w:rPr>
          <w:noProof/>
          <w:sz w:val="20"/>
          <w:szCs w:val="20"/>
        </w:rPr>
      </w:pPr>
    </w:p>
    <w:p w14:paraId="2802EE4A" w14:textId="77777777" w:rsidR="00B921D8" w:rsidRPr="00032962" w:rsidRDefault="00B921D8" w:rsidP="00B921D8">
      <w:pPr>
        <w:jc w:val="both"/>
        <w:rPr>
          <w:noProof/>
          <w:sz w:val="20"/>
          <w:szCs w:val="20"/>
        </w:rPr>
      </w:pPr>
    </w:p>
    <w:p w14:paraId="137C5E42" w14:textId="77777777" w:rsidR="00B921D8" w:rsidRPr="00032962" w:rsidRDefault="00B921D8" w:rsidP="00B921D8">
      <w:pPr>
        <w:jc w:val="both"/>
        <w:rPr>
          <w:noProof/>
          <w:sz w:val="20"/>
          <w:szCs w:val="20"/>
        </w:rPr>
      </w:pPr>
    </w:p>
    <w:p w14:paraId="2538C77F" w14:textId="77777777" w:rsidR="00B921D8" w:rsidRPr="00032962" w:rsidRDefault="00B921D8" w:rsidP="00B921D8">
      <w:pPr>
        <w:jc w:val="both"/>
        <w:rPr>
          <w:noProof/>
          <w:sz w:val="20"/>
          <w:szCs w:val="20"/>
        </w:rPr>
      </w:pPr>
    </w:p>
    <w:p w14:paraId="0E4A0B7C" w14:textId="77777777" w:rsidR="00B921D8" w:rsidRPr="00032962" w:rsidRDefault="00B921D8" w:rsidP="00B921D8">
      <w:pPr>
        <w:jc w:val="both"/>
        <w:rPr>
          <w:noProof/>
          <w:sz w:val="20"/>
          <w:szCs w:val="20"/>
        </w:rPr>
      </w:pPr>
    </w:p>
    <w:p w14:paraId="49A75E4D" w14:textId="77777777" w:rsidR="00B921D8" w:rsidRPr="00032962" w:rsidRDefault="00B921D8" w:rsidP="00B921D8">
      <w:pPr>
        <w:jc w:val="both"/>
        <w:rPr>
          <w:noProof/>
          <w:sz w:val="20"/>
          <w:szCs w:val="20"/>
        </w:rPr>
      </w:pPr>
    </w:p>
    <w:p w14:paraId="34D98A0A" w14:textId="77777777" w:rsidR="00B921D8" w:rsidRPr="00032962" w:rsidRDefault="00B921D8" w:rsidP="00B921D8">
      <w:pPr>
        <w:jc w:val="both"/>
        <w:rPr>
          <w:noProof/>
          <w:sz w:val="20"/>
          <w:szCs w:val="20"/>
        </w:rPr>
      </w:pPr>
    </w:p>
    <w:p w14:paraId="189161D9" w14:textId="77777777" w:rsidR="00B921D8" w:rsidRPr="00032962" w:rsidRDefault="00B921D8" w:rsidP="00B921D8">
      <w:pPr>
        <w:jc w:val="both"/>
        <w:rPr>
          <w:noProof/>
          <w:sz w:val="20"/>
          <w:szCs w:val="20"/>
        </w:rPr>
      </w:pPr>
    </w:p>
    <w:p w14:paraId="1C638EDC" w14:textId="77777777" w:rsidR="00B921D8" w:rsidRPr="00032962" w:rsidRDefault="00B921D8" w:rsidP="00B921D8">
      <w:pPr>
        <w:jc w:val="both"/>
        <w:rPr>
          <w:noProof/>
          <w:sz w:val="20"/>
          <w:szCs w:val="20"/>
        </w:rPr>
      </w:pPr>
    </w:p>
    <w:p w14:paraId="326C5D46" w14:textId="77777777" w:rsidR="00B921D8" w:rsidRPr="00032962" w:rsidRDefault="00B921D8" w:rsidP="00B921D8">
      <w:pPr>
        <w:jc w:val="both"/>
        <w:rPr>
          <w:noProof/>
          <w:sz w:val="20"/>
          <w:szCs w:val="20"/>
        </w:rPr>
      </w:pPr>
      <w:r w:rsidRPr="00032962">
        <w:rPr>
          <w:noProof/>
          <w:sz w:val="20"/>
          <w:szCs w:val="20"/>
        </w:rPr>
        <w:t>(Numele şi Prenumele persoanei care semnează documentul)............................., în calitate de ......................, legal autorizat să semnez oferta pentru şi în numele....................... (denumirea/numele ofertantului)</w:t>
      </w:r>
    </w:p>
    <w:p w14:paraId="0243079F" w14:textId="77777777" w:rsidR="00B921D8" w:rsidRPr="00032962" w:rsidRDefault="00B921D8" w:rsidP="00B921D8">
      <w:pPr>
        <w:jc w:val="both"/>
        <w:rPr>
          <w:noProof/>
          <w:sz w:val="20"/>
          <w:szCs w:val="20"/>
        </w:rPr>
      </w:pPr>
    </w:p>
    <w:p w14:paraId="60881349" w14:textId="77777777" w:rsidR="00B921D8" w:rsidRPr="00032962" w:rsidRDefault="00B921D8" w:rsidP="00B921D8">
      <w:pPr>
        <w:rPr>
          <w:noProof/>
          <w:sz w:val="20"/>
          <w:szCs w:val="20"/>
        </w:rPr>
      </w:pPr>
      <w:r w:rsidRPr="00032962">
        <w:rPr>
          <w:noProof/>
          <w:sz w:val="20"/>
          <w:szCs w:val="20"/>
        </w:rPr>
        <w:t>Data completării ...............                                         Semnătura persoanei legal autorizate ........................</w:t>
      </w:r>
    </w:p>
    <w:p w14:paraId="5F58BE06" w14:textId="77777777" w:rsidR="00B921D8" w:rsidRPr="00032962" w:rsidRDefault="00B921D8" w:rsidP="00B921D8">
      <w:pPr>
        <w:rPr>
          <w:noProof/>
          <w:sz w:val="20"/>
          <w:szCs w:val="20"/>
        </w:rPr>
      </w:pPr>
    </w:p>
    <w:p w14:paraId="6A7EC93D" w14:textId="77777777" w:rsidR="00800259" w:rsidRPr="00032962" w:rsidRDefault="00800259">
      <w:pPr>
        <w:rPr>
          <w:rFonts w:eastAsia="Arial"/>
          <w:b/>
          <w:bCs/>
          <w:i/>
          <w:iCs/>
          <w:sz w:val="20"/>
          <w:szCs w:val="20"/>
        </w:rPr>
      </w:pPr>
      <w:r w:rsidRPr="00032962">
        <w:rPr>
          <w:rFonts w:eastAsia="Arial"/>
          <w:b/>
          <w:bCs/>
          <w:i/>
          <w:iCs/>
          <w:sz w:val="20"/>
          <w:szCs w:val="20"/>
        </w:rPr>
        <w:tab/>
        <w:t xml:space="preserve">       </w:t>
      </w:r>
    </w:p>
    <w:p w14:paraId="1CFB19EE" w14:textId="3AF41184" w:rsidR="00A94491" w:rsidRPr="00032962" w:rsidRDefault="00A94491">
      <w:pPr>
        <w:rPr>
          <w:rFonts w:eastAsia="Arial"/>
          <w:b/>
          <w:bCs/>
          <w:i/>
          <w:iCs/>
          <w:sz w:val="20"/>
          <w:szCs w:val="20"/>
        </w:rPr>
      </w:pPr>
    </w:p>
    <w:p w14:paraId="4050C128" w14:textId="750EEAF4" w:rsidR="00032962" w:rsidRPr="00032962" w:rsidRDefault="00032962">
      <w:pPr>
        <w:rPr>
          <w:rFonts w:eastAsia="Arial"/>
          <w:b/>
          <w:bCs/>
          <w:i/>
          <w:iCs/>
          <w:sz w:val="20"/>
          <w:szCs w:val="20"/>
        </w:rPr>
      </w:pPr>
    </w:p>
    <w:p w14:paraId="58588129" w14:textId="565FD8BC" w:rsidR="00032962" w:rsidRPr="00032962" w:rsidRDefault="00032962">
      <w:pPr>
        <w:rPr>
          <w:rFonts w:eastAsia="Arial"/>
          <w:b/>
          <w:bCs/>
          <w:i/>
          <w:iCs/>
          <w:sz w:val="20"/>
          <w:szCs w:val="20"/>
        </w:rPr>
      </w:pPr>
    </w:p>
    <w:p w14:paraId="360A9225" w14:textId="4E9553DB" w:rsidR="00032962" w:rsidRPr="00032962" w:rsidRDefault="00032962">
      <w:pPr>
        <w:rPr>
          <w:rFonts w:eastAsia="Arial"/>
          <w:b/>
          <w:bCs/>
          <w:i/>
          <w:iCs/>
          <w:sz w:val="20"/>
          <w:szCs w:val="20"/>
        </w:rPr>
      </w:pPr>
    </w:p>
    <w:p w14:paraId="51BEDE29" w14:textId="77777777" w:rsidR="00032962" w:rsidRPr="00032962" w:rsidRDefault="00032962">
      <w:pPr>
        <w:rPr>
          <w:rFonts w:eastAsia="Arial"/>
          <w:b/>
          <w:bCs/>
          <w:i/>
          <w:iCs/>
          <w:sz w:val="20"/>
          <w:szCs w:val="20"/>
        </w:rPr>
      </w:pPr>
    </w:p>
    <w:p w14:paraId="681E8119" w14:textId="77777777" w:rsidR="00A94491" w:rsidRPr="00032962" w:rsidRDefault="00A94491" w:rsidP="00A94491">
      <w:pPr>
        <w:jc w:val="right"/>
        <w:rPr>
          <w:b/>
          <w:noProof/>
          <w:sz w:val="20"/>
          <w:szCs w:val="20"/>
        </w:rPr>
      </w:pPr>
      <w:r w:rsidRPr="00032962">
        <w:rPr>
          <w:b/>
          <w:noProof/>
          <w:sz w:val="20"/>
          <w:szCs w:val="20"/>
        </w:rPr>
        <w:t xml:space="preserve">      </w:t>
      </w:r>
    </w:p>
    <w:p w14:paraId="0542C337" w14:textId="77777777" w:rsidR="00032962" w:rsidRDefault="00A94491" w:rsidP="00A94491">
      <w:pPr>
        <w:jc w:val="both"/>
        <w:rPr>
          <w:b/>
          <w:noProof/>
          <w:sz w:val="20"/>
          <w:szCs w:val="20"/>
        </w:rPr>
      </w:pPr>
      <w:r w:rsidRPr="00032962">
        <w:rPr>
          <w:b/>
          <w:noProof/>
          <w:sz w:val="20"/>
          <w:szCs w:val="20"/>
        </w:rPr>
        <w:t xml:space="preserve"> </w:t>
      </w:r>
    </w:p>
    <w:p w14:paraId="754B7A6A" w14:textId="6D47BA5E" w:rsidR="00A94491" w:rsidRPr="00032962" w:rsidRDefault="00032962" w:rsidP="00A94491">
      <w:pPr>
        <w:jc w:val="both"/>
        <w:rPr>
          <w:noProof/>
          <w:sz w:val="20"/>
          <w:szCs w:val="20"/>
        </w:rPr>
      </w:pPr>
      <w:r>
        <w:rPr>
          <w:b/>
          <w:noProof/>
          <w:sz w:val="20"/>
          <w:szCs w:val="20"/>
        </w:rPr>
        <w:br w:type="page"/>
      </w:r>
      <w:r w:rsidR="00A94491" w:rsidRPr="00032962">
        <w:rPr>
          <w:b/>
          <w:noProof/>
          <w:sz w:val="20"/>
          <w:szCs w:val="20"/>
        </w:rPr>
        <w:lastRenderedPageBreak/>
        <w:t xml:space="preserve"> </w:t>
      </w:r>
      <w:r w:rsidR="00A94491" w:rsidRPr="00032962">
        <w:rPr>
          <w:noProof/>
          <w:sz w:val="20"/>
          <w:szCs w:val="20"/>
        </w:rPr>
        <w:t>FORMULARUL NR. 5</w:t>
      </w:r>
    </w:p>
    <w:p w14:paraId="3BB96CA7" w14:textId="77777777" w:rsidR="00BD4579" w:rsidRPr="00032962" w:rsidRDefault="00BD4579" w:rsidP="00BD4579">
      <w:pPr>
        <w:spacing w:after="60"/>
        <w:jc w:val="both"/>
        <w:rPr>
          <w:sz w:val="20"/>
          <w:szCs w:val="20"/>
          <w:lang w:val="it-IT"/>
        </w:rPr>
      </w:pPr>
    </w:p>
    <w:p w14:paraId="538A2499" w14:textId="77777777" w:rsidR="00BD4579" w:rsidRPr="00032962" w:rsidRDefault="00BD4579" w:rsidP="00BD4579">
      <w:pPr>
        <w:spacing w:after="60"/>
        <w:jc w:val="both"/>
        <w:rPr>
          <w:sz w:val="20"/>
          <w:szCs w:val="20"/>
          <w:lang w:val="it-IT"/>
        </w:rPr>
      </w:pPr>
      <w:r w:rsidRPr="00032962">
        <w:rPr>
          <w:sz w:val="20"/>
          <w:szCs w:val="20"/>
          <w:lang w:val="it-IT"/>
        </w:rPr>
        <w:t xml:space="preserve">Ofertant </w:t>
      </w:r>
      <w:r w:rsidRPr="00032962">
        <w:rPr>
          <w:sz w:val="20"/>
          <w:szCs w:val="20"/>
          <w:lang w:val="it-IT"/>
        </w:rPr>
        <w:tab/>
      </w:r>
      <w:r w:rsidRPr="00032962">
        <w:rPr>
          <w:sz w:val="20"/>
          <w:szCs w:val="20"/>
          <w:lang w:val="it-IT"/>
        </w:rPr>
        <w:tab/>
      </w:r>
      <w:r w:rsidRPr="00032962">
        <w:rPr>
          <w:sz w:val="20"/>
          <w:szCs w:val="20"/>
          <w:lang w:val="it-IT"/>
        </w:rPr>
        <w:tab/>
      </w:r>
    </w:p>
    <w:p w14:paraId="75AAEAEE" w14:textId="77777777" w:rsidR="00BD4579" w:rsidRPr="00032962" w:rsidRDefault="00BD4579" w:rsidP="00BD4579">
      <w:pPr>
        <w:spacing w:after="60"/>
        <w:jc w:val="both"/>
        <w:rPr>
          <w:sz w:val="20"/>
          <w:szCs w:val="20"/>
          <w:lang w:val="it-IT"/>
        </w:rPr>
      </w:pPr>
      <w:r w:rsidRPr="00032962">
        <w:rPr>
          <w:sz w:val="20"/>
          <w:szCs w:val="20"/>
          <w:lang w:val="it-IT"/>
        </w:rPr>
        <w:t xml:space="preserve"> ................................ </w:t>
      </w:r>
    </w:p>
    <w:p w14:paraId="39039523" w14:textId="77777777" w:rsidR="00BD4579" w:rsidRPr="00032962" w:rsidRDefault="00BD4579" w:rsidP="00BD4579">
      <w:pPr>
        <w:spacing w:after="60"/>
        <w:jc w:val="both"/>
        <w:rPr>
          <w:sz w:val="20"/>
          <w:szCs w:val="20"/>
          <w:lang w:val="it-IT"/>
        </w:rPr>
      </w:pPr>
      <w:r w:rsidRPr="00032962">
        <w:rPr>
          <w:sz w:val="20"/>
          <w:szCs w:val="20"/>
          <w:lang w:val="it-IT"/>
        </w:rPr>
        <w:t>(denumirea/numele)</w:t>
      </w:r>
    </w:p>
    <w:p w14:paraId="597D301D" w14:textId="77777777" w:rsidR="00BD4579" w:rsidRPr="00032962" w:rsidRDefault="00BD4579" w:rsidP="00BD4579">
      <w:pPr>
        <w:spacing w:after="60"/>
        <w:jc w:val="both"/>
        <w:rPr>
          <w:sz w:val="20"/>
          <w:szCs w:val="20"/>
          <w:lang w:val="it-IT"/>
        </w:rPr>
      </w:pPr>
    </w:p>
    <w:p w14:paraId="32AB9E8E" w14:textId="77777777" w:rsidR="00BD4579" w:rsidRPr="00032962" w:rsidRDefault="00BD4579" w:rsidP="00BD4579">
      <w:pPr>
        <w:tabs>
          <w:tab w:val="left" w:pos="3525"/>
        </w:tabs>
        <w:spacing w:after="60"/>
        <w:jc w:val="center"/>
        <w:rPr>
          <w:b/>
          <w:sz w:val="20"/>
          <w:szCs w:val="20"/>
          <w:u w:val="single"/>
          <w:lang w:val="it-IT"/>
        </w:rPr>
      </w:pPr>
    </w:p>
    <w:p w14:paraId="7CEE7524" w14:textId="77777777" w:rsidR="00BD4579" w:rsidRPr="00816F1F" w:rsidRDefault="00BD4579" w:rsidP="00BD4579">
      <w:pPr>
        <w:pStyle w:val="NoSpacing"/>
        <w:spacing w:line="280" w:lineRule="atLeast"/>
        <w:jc w:val="center"/>
        <w:rPr>
          <w:b/>
          <w:bCs/>
          <w:sz w:val="20"/>
          <w:szCs w:val="20"/>
          <w:lang w:val="ro-RO" w:eastAsia="ro-RO"/>
        </w:rPr>
      </w:pPr>
      <w:r w:rsidRPr="00816F1F">
        <w:rPr>
          <w:b/>
          <w:bCs/>
          <w:sz w:val="20"/>
          <w:szCs w:val="20"/>
          <w:lang w:val="ro-RO" w:eastAsia="ro-RO"/>
        </w:rPr>
        <w:t xml:space="preserve">MODUL DE ACCES LA SPECIALIȘTI </w:t>
      </w:r>
    </w:p>
    <w:p w14:paraId="6310D1D3" w14:textId="77777777" w:rsidR="00BD4579" w:rsidRPr="00816F1F" w:rsidRDefault="00BD4579" w:rsidP="00BD4579">
      <w:pPr>
        <w:pStyle w:val="NoSpacing"/>
        <w:spacing w:line="280" w:lineRule="atLeast"/>
        <w:jc w:val="center"/>
        <w:rPr>
          <w:b/>
          <w:bCs/>
          <w:sz w:val="20"/>
          <w:szCs w:val="20"/>
          <w:lang w:val="ro-RO" w:eastAsia="ro-RO"/>
        </w:rPr>
      </w:pPr>
      <w:r w:rsidRPr="00816F1F">
        <w:rPr>
          <w:b/>
          <w:bCs/>
          <w:sz w:val="20"/>
          <w:szCs w:val="20"/>
          <w:lang w:val="ro-RO" w:eastAsia="ro-RO"/>
        </w:rPr>
        <w:t xml:space="preserve">(in vederea verificării nivelului de calitate corespunzător cerințelor fundamentale </w:t>
      </w:r>
      <w:r w:rsidRPr="00983EA0">
        <w:rPr>
          <w:b/>
          <w:bCs/>
          <w:sz w:val="20"/>
          <w:szCs w:val="20"/>
          <w:lang w:val="ro-RO" w:eastAsia="ro-RO"/>
        </w:rPr>
        <w:t>aplicabile serviciilor</w:t>
      </w:r>
      <w:r>
        <w:rPr>
          <w:b/>
          <w:bCs/>
          <w:sz w:val="20"/>
          <w:szCs w:val="20"/>
          <w:lang w:val="ro-RO" w:eastAsia="ro-RO"/>
        </w:rPr>
        <w:t xml:space="preserve"> </w:t>
      </w:r>
      <w:r w:rsidRPr="00983EA0">
        <w:rPr>
          <w:b/>
          <w:bCs/>
          <w:sz w:val="20"/>
          <w:szCs w:val="20"/>
          <w:lang w:val="ro-RO" w:eastAsia="ro-RO"/>
        </w:rPr>
        <w:t>cuprinse</w:t>
      </w:r>
      <w:r w:rsidRPr="00816F1F">
        <w:rPr>
          <w:b/>
          <w:bCs/>
          <w:sz w:val="20"/>
          <w:szCs w:val="20"/>
          <w:lang w:val="ro-RO" w:eastAsia="ro-RO"/>
        </w:rPr>
        <w:t xml:space="preserve"> in obiectul contractului)</w:t>
      </w:r>
    </w:p>
    <w:p w14:paraId="174E6D49" w14:textId="77777777" w:rsidR="00BD4579" w:rsidRPr="00816F1F" w:rsidRDefault="00BD4579" w:rsidP="00BD4579">
      <w:pPr>
        <w:pStyle w:val="NoSpacing"/>
        <w:spacing w:line="280" w:lineRule="atLeast"/>
        <w:rPr>
          <w:b/>
          <w:bCs/>
          <w:sz w:val="20"/>
          <w:szCs w:val="20"/>
          <w:lang w:val="ro-RO"/>
        </w:rPr>
      </w:pPr>
    </w:p>
    <w:p w14:paraId="36C356FF" w14:textId="77777777" w:rsidR="00BD4579" w:rsidRPr="00816F1F" w:rsidRDefault="00BD4579" w:rsidP="00BD4579">
      <w:pPr>
        <w:pStyle w:val="NoSpacing"/>
        <w:spacing w:line="280" w:lineRule="atLeast"/>
        <w:rPr>
          <w:i/>
          <w:sz w:val="20"/>
          <w:szCs w:val="20"/>
          <w:lang w:val="ro-RO"/>
        </w:rPr>
      </w:pPr>
      <w:r w:rsidRPr="00816F1F">
        <w:rPr>
          <w:b/>
          <w:bCs/>
          <w:sz w:val="20"/>
          <w:szCs w:val="20"/>
          <w:lang w:val="ro-RO"/>
        </w:rPr>
        <w:t xml:space="preserve">Titlul contractului: </w:t>
      </w:r>
      <w:r w:rsidRPr="00816F1F">
        <w:rPr>
          <w:i/>
          <w:sz w:val="20"/>
          <w:szCs w:val="20"/>
          <w:lang w:val="ro-RO"/>
        </w:rPr>
        <w:t>(Se completează de către ofertant.)</w:t>
      </w:r>
    </w:p>
    <w:p w14:paraId="7EED476E" w14:textId="77777777" w:rsidR="00BD4579" w:rsidRPr="00816F1F" w:rsidRDefault="00BD4579" w:rsidP="00BD4579">
      <w:pPr>
        <w:autoSpaceDN w:val="0"/>
        <w:adjustRightInd w:val="0"/>
        <w:rPr>
          <w:sz w:val="20"/>
          <w:szCs w:val="20"/>
          <w:lang w:val="ro-RO"/>
        </w:rPr>
      </w:pPr>
    </w:p>
    <w:p w14:paraId="6FDA3C25" w14:textId="77777777" w:rsidR="00BD4579" w:rsidRPr="00816F1F" w:rsidRDefault="00BD4579" w:rsidP="00BD4579">
      <w:pPr>
        <w:autoSpaceDN w:val="0"/>
        <w:adjustRightInd w:val="0"/>
        <w:jc w:val="both"/>
        <w:rPr>
          <w:b/>
          <w:bCs/>
          <w:sz w:val="20"/>
          <w:szCs w:val="20"/>
          <w:lang w:val="ro-RO"/>
        </w:rPr>
      </w:pPr>
    </w:p>
    <w:p w14:paraId="22425AF1" w14:textId="77777777" w:rsidR="00BD4579" w:rsidRPr="00816F1F" w:rsidRDefault="00BD4579" w:rsidP="00BD4579">
      <w:pPr>
        <w:autoSpaceDN w:val="0"/>
        <w:adjustRightInd w:val="0"/>
        <w:jc w:val="both"/>
        <w:rPr>
          <w:b/>
          <w:bCs/>
          <w:sz w:val="20"/>
          <w:szCs w:val="20"/>
          <w:lang w:val="ro-RO"/>
        </w:rPr>
      </w:pPr>
      <w:r w:rsidRPr="00816F1F">
        <w:rPr>
          <w:b/>
          <w:bCs/>
          <w:sz w:val="20"/>
          <w:szCs w:val="20"/>
          <w:lang w:val="ro-RO"/>
        </w:rPr>
        <w:t>PENTRU ÎNDEPLINIREA CONTRACTULUI OFERTANTUL VA PREZENTA MODUL DE ACCES LA URMĂTORII SPECIALIȘTI</w:t>
      </w:r>
    </w:p>
    <w:p w14:paraId="66A7A0FF" w14:textId="45DDCB1C" w:rsidR="00BD4579" w:rsidRPr="00816F1F" w:rsidRDefault="00BD4579" w:rsidP="00BD4579">
      <w:pPr>
        <w:autoSpaceDN w:val="0"/>
        <w:adjustRightInd w:val="0"/>
        <w:ind w:left="-180" w:firstLine="180"/>
        <w:jc w:val="both"/>
        <w:rPr>
          <w:b/>
          <w:iCs/>
          <w:sz w:val="20"/>
          <w:szCs w:val="20"/>
          <w:lang w:val="ro-RO"/>
        </w:rPr>
      </w:pPr>
      <w:r w:rsidRPr="00816F1F">
        <w:rPr>
          <w:b/>
          <w:iCs/>
          <w:sz w:val="20"/>
          <w:szCs w:val="20"/>
          <w:lang w:val="ro-RO"/>
        </w:rPr>
        <w:t>- Coordonator / manager de proiect</w:t>
      </w:r>
      <w:r w:rsidRPr="004E557D">
        <w:rPr>
          <w:b/>
          <w:iCs/>
          <w:sz w:val="20"/>
          <w:szCs w:val="20"/>
          <w:lang w:val="ro-RO"/>
        </w:rPr>
        <w:t>/ specialisti conform CS</w:t>
      </w:r>
    </w:p>
    <w:p w14:paraId="47D8417C" w14:textId="18824860" w:rsidR="00BD4579" w:rsidRPr="00816F1F" w:rsidRDefault="00BD4579" w:rsidP="00BD4579">
      <w:pPr>
        <w:autoSpaceDN w:val="0"/>
        <w:adjustRightInd w:val="0"/>
        <w:ind w:left="-180" w:firstLine="180"/>
        <w:jc w:val="both"/>
        <w:rPr>
          <w:iCs/>
          <w:sz w:val="20"/>
          <w:szCs w:val="20"/>
          <w:lang w:val="ro-RO"/>
        </w:rPr>
      </w:pPr>
      <w:r w:rsidRPr="00816F1F">
        <w:rPr>
          <w:b/>
          <w:iCs/>
          <w:sz w:val="20"/>
          <w:szCs w:val="20"/>
          <w:lang w:val="ro-RO"/>
        </w:rPr>
        <w:t>- Alți specialiști atestați conform legii sau caietului de sarcini</w:t>
      </w:r>
      <w:r w:rsidRPr="00816F1F">
        <w:rPr>
          <w:iCs/>
          <w:sz w:val="20"/>
          <w:szCs w:val="20"/>
          <w:lang w:val="ro-RO"/>
        </w:rPr>
        <w:t>, necesari in vederea îndeplinirii in bune condiții a contractului si a realizării nivelului de calitate corespunzător cerințelor fundamentale la</w:t>
      </w:r>
      <w:r>
        <w:rPr>
          <w:iCs/>
          <w:sz w:val="20"/>
          <w:szCs w:val="20"/>
          <w:lang w:val="ro-RO"/>
        </w:rPr>
        <w:t xml:space="preserve"> prestarea serviciilor</w:t>
      </w:r>
      <w:r w:rsidRPr="00816F1F">
        <w:rPr>
          <w:iCs/>
          <w:sz w:val="20"/>
          <w:szCs w:val="20"/>
          <w:lang w:val="ro-RO"/>
        </w:rPr>
        <w:t>.</w:t>
      </w:r>
    </w:p>
    <w:p w14:paraId="4E550CA2" w14:textId="77777777" w:rsidR="00BD4579" w:rsidRPr="00816F1F" w:rsidRDefault="00BD4579" w:rsidP="00BD4579">
      <w:pPr>
        <w:autoSpaceDN w:val="0"/>
        <w:adjustRightInd w:val="0"/>
        <w:rPr>
          <w:sz w:val="20"/>
          <w:szCs w:val="20"/>
          <w:lang w:val="ro-RO"/>
        </w:rPr>
      </w:pPr>
    </w:p>
    <w:p w14:paraId="2FD293D8" w14:textId="77777777" w:rsidR="00BD4579" w:rsidRPr="00816F1F" w:rsidRDefault="00BD4579" w:rsidP="00BD4579">
      <w:pPr>
        <w:spacing w:before="120" w:after="120"/>
        <w:jc w:val="both"/>
        <w:rPr>
          <w:i/>
          <w:sz w:val="20"/>
          <w:szCs w:val="20"/>
          <w:lang w:val="ro-RO"/>
        </w:rPr>
      </w:pPr>
      <w:r w:rsidRPr="00816F1F">
        <w:rPr>
          <w:i/>
          <w:sz w:val="20"/>
          <w:szCs w:val="20"/>
          <w:lang w:val="ro-RO"/>
        </w:rPr>
        <w:t>Operatorului economic va face dovada îndeplinirii criteriilor privind calificările educaționale și profesionale, prin prezentarea următoarelor documente:</w:t>
      </w:r>
    </w:p>
    <w:p w14:paraId="3C7E9C03" w14:textId="77777777" w:rsidR="00BD4579" w:rsidRPr="00816F1F" w:rsidRDefault="00BD4579" w:rsidP="00BD4579">
      <w:pPr>
        <w:pStyle w:val="ListParagraph"/>
        <w:widowControl/>
        <w:numPr>
          <w:ilvl w:val="0"/>
          <w:numId w:val="7"/>
        </w:numPr>
        <w:suppressAutoHyphens w:val="0"/>
        <w:spacing w:before="120" w:after="120" w:line="276" w:lineRule="auto"/>
        <w:jc w:val="both"/>
        <w:rPr>
          <w:rFonts w:ascii="Times New Roman" w:hAnsi="Times New Roman" w:cs="Times New Roman"/>
          <w:i/>
          <w:sz w:val="20"/>
          <w:szCs w:val="20"/>
          <w:lang w:val="ro-RO"/>
        </w:rPr>
      </w:pPr>
      <w:r w:rsidRPr="00816F1F">
        <w:rPr>
          <w:rFonts w:ascii="Times New Roman" w:hAnsi="Times New Roman" w:cs="Times New Roman"/>
          <w:i/>
          <w:sz w:val="20"/>
          <w:szCs w:val="20"/>
          <w:lang w:val="ro-RO"/>
        </w:rPr>
        <w:t>CV –uri</w:t>
      </w:r>
    </w:p>
    <w:p w14:paraId="6033F10F" w14:textId="77777777" w:rsidR="00BD4579" w:rsidRPr="00816F1F" w:rsidRDefault="00BD4579" w:rsidP="00BD4579">
      <w:pPr>
        <w:pStyle w:val="ListParagraph"/>
        <w:widowControl/>
        <w:numPr>
          <w:ilvl w:val="0"/>
          <w:numId w:val="7"/>
        </w:numPr>
        <w:suppressAutoHyphens w:val="0"/>
        <w:spacing w:before="120" w:after="120" w:line="276" w:lineRule="auto"/>
        <w:jc w:val="both"/>
        <w:rPr>
          <w:rFonts w:ascii="Times New Roman" w:hAnsi="Times New Roman" w:cs="Times New Roman"/>
          <w:i/>
          <w:sz w:val="20"/>
          <w:szCs w:val="20"/>
          <w:lang w:val="ro-RO"/>
        </w:rPr>
      </w:pPr>
      <w:r w:rsidRPr="00816F1F">
        <w:rPr>
          <w:rFonts w:ascii="Times New Roman" w:hAnsi="Times New Roman" w:cs="Times New Roman"/>
          <w:i/>
          <w:sz w:val="20"/>
          <w:szCs w:val="20"/>
          <w:lang w:val="ro-RO"/>
        </w:rPr>
        <w:t>Certificate/atestate/autorizații</w:t>
      </w:r>
    </w:p>
    <w:p w14:paraId="43B3C1B6" w14:textId="77777777" w:rsidR="00BD4579" w:rsidRPr="00816F1F" w:rsidRDefault="00BD4579" w:rsidP="00BD4579">
      <w:pPr>
        <w:pStyle w:val="ListParagraph"/>
        <w:widowControl/>
        <w:numPr>
          <w:ilvl w:val="0"/>
          <w:numId w:val="7"/>
        </w:numPr>
        <w:suppressAutoHyphens w:val="0"/>
        <w:spacing w:before="120" w:after="120" w:line="276" w:lineRule="auto"/>
        <w:jc w:val="both"/>
        <w:rPr>
          <w:rFonts w:ascii="Times New Roman" w:hAnsi="Times New Roman" w:cs="Times New Roman"/>
          <w:i/>
          <w:sz w:val="20"/>
          <w:szCs w:val="20"/>
          <w:lang w:val="ro-RO"/>
        </w:rPr>
      </w:pPr>
      <w:r w:rsidRPr="00816F1F">
        <w:rPr>
          <w:rFonts w:ascii="Times New Roman" w:hAnsi="Times New Roman" w:cs="Times New Roman"/>
          <w:i/>
          <w:sz w:val="20"/>
          <w:szCs w:val="20"/>
          <w:lang w:val="ro-RO"/>
        </w:rPr>
        <w:t>fișe de post/contract de muncă/angajamente/contracte de colaborare/decizii de numire alte documente similare.</w:t>
      </w:r>
    </w:p>
    <w:p w14:paraId="621B4738" w14:textId="77777777" w:rsidR="00BD4579" w:rsidRPr="00816F1F" w:rsidRDefault="00BD4579" w:rsidP="00BD4579">
      <w:pPr>
        <w:autoSpaceDN w:val="0"/>
        <w:adjustRightInd w:val="0"/>
        <w:rPr>
          <w:sz w:val="20"/>
          <w:szCs w:val="20"/>
          <w:lang w:val="ro-RO"/>
        </w:rPr>
      </w:pPr>
    </w:p>
    <w:p w14:paraId="4B8822F5" w14:textId="77777777" w:rsidR="00BD4579" w:rsidRPr="00816F1F" w:rsidRDefault="00BD4579" w:rsidP="00BD4579">
      <w:pPr>
        <w:autoSpaceDN w:val="0"/>
        <w:adjustRightInd w:val="0"/>
        <w:rPr>
          <w:sz w:val="20"/>
          <w:szCs w:val="20"/>
          <w:lang w:val="ro-RO"/>
        </w:rPr>
      </w:pPr>
    </w:p>
    <w:p w14:paraId="40B1F542" w14:textId="77777777" w:rsidR="00BD4579" w:rsidRPr="00816F1F" w:rsidRDefault="00BD4579" w:rsidP="00BD4579">
      <w:pPr>
        <w:autoSpaceDN w:val="0"/>
        <w:adjustRightInd w:val="0"/>
        <w:rPr>
          <w:sz w:val="20"/>
          <w:szCs w:val="20"/>
          <w:lang w:val="ro-RO"/>
        </w:rPr>
      </w:pPr>
    </w:p>
    <w:p w14:paraId="061AC02B" w14:textId="77777777" w:rsidR="00BD4579" w:rsidRPr="00816F1F" w:rsidRDefault="00BD4579" w:rsidP="00BD4579">
      <w:pPr>
        <w:autoSpaceDN w:val="0"/>
        <w:adjustRightInd w:val="0"/>
        <w:rPr>
          <w:sz w:val="20"/>
          <w:szCs w:val="20"/>
          <w:lang w:val="ro-RO"/>
        </w:rPr>
      </w:pPr>
    </w:p>
    <w:p w14:paraId="4B4AE745" w14:textId="77777777" w:rsidR="00BD4579" w:rsidRPr="00816F1F" w:rsidRDefault="00BD4579" w:rsidP="00BD4579">
      <w:pPr>
        <w:autoSpaceDN w:val="0"/>
        <w:adjustRightInd w:val="0"/>
        <w:rPr>
          <w:iCs/>
          <w:sz w:val="20"/>
          <w:szCs w:val="20"/>
          <w:lang w:val="ro-RO"/>
        </w:rPr>
      </w:pPr>
      <w:r w:rsidRPr="00816F1F">
        <w:rPr>
          <w:sz w:val="20"/>
          <w:szCs w:val="20"/>
          <w:lang w:val="ro-RO"/>
        </w:rPr>
        <w:t xml:space="preserve">Data </w:t>
      </w:r>
      <w:r w:rsidRPr="00816F1F">
        <w:rPr>
          <w:iCs/>
          <w:sz w:val="20"/>
          <w:szCs w:val="20"/>
          <w:lang w:val="ro-RO"/>
        </w:rPr>
        <w:t xml:space="preserve">................................ </w:t>
      </w:r>
    </w:p>
    <w:p w14:paraId="13971E02" w14:textId="77777777" w:rsidR="00BD4579" w:rsidRPr="00816F1F" w:rsidRDefault="00BD4579" w:rsidP="00BD4579">
      <w:pPr>
        <w:autoSpaceDN w:val="0"/>
        <w:adjustRightInd w:val="0"/>
        <w:rPr>
          <w:sz w:val="20"/>
          <w:szCs w:val="20"/>
          <w:lang w:val="ro-RO"/>
        </w:rPr>
      </w:pPr>
      <w:r w:rsidRPr="00816F1F">
        <w:rPr>
          <w:iCs/>
          <w:sz w:val="20"/>
          <w:szCs w:val="20"/>
          <w:lang w:val="ro-RO"/>
        </w:rPr>
        <w:t xml:space="preserve">Operator economic, </w:t>
      </w:r>
    </w:p>
    <w:p w14:paraId="2766E155" w14:textId="77777777" w:rsidR="00BD4579" w:rsidRPr="00816F1F" w:rsidRDefault="00BD4579" w:rsidP="00BD4579">
      <w:pPr>
        <w:autoSpaceDN w:val="0"/>
        <w:adjustRightInd w:val="0"/>
        <w:rPr>
          <w:sz w:val="20"/>
          <w:szCs w:val="20"/>
          <w:lang w:val="ro-RO"/>
        </w:rPr>
      </w:pPr>
      <w:r w:rsidRPr="00816F1F">
        <w:rPr>
          <w:iCs/>
          <w:sz w:val="20"/>
          <w:szCs w:val="20"/>
          <w:lang w:val="ro-RO"/>
        </w:rPr>
        <w:t xml:space="preserve">…………………………. </w:t>
      </w:r>
    </w:p>
    <w:p w14:paraId="30DF52F8" w14:textId="77777777" w:rsidR="00BD4579" w:rsidRPr="00816F1F" w:rsidRDefault="00BD4579" w:rsidP="00BD4579">
      <w:pPr>
        <w:jc w:val="both"/>
        <w:rPr>
          <w:b/>
          <w:sz w:val="20"/>
          <w:szCs w:val="20"/>
          <w:lang w:val="ro-RO"/>
        </w:rPr>
      </w:pPr>
      <w:r w:rsidRPr="00816F1F">
        <w:rPr>
          <w:b/>
          <w:sz w:val="20"/>
          <w:szCs w:val="20"/>
          <w:lang w:val="ro-RO"/>
        </w:rPr>
        <w:t>(</w:t>
      </w:r>
      <w:r w:rsidRPr="00816F1F">
        <w:rPr>
          <w:b/>
          <w:iCs/>
          <w:sz w:val="20"/>
          <w:szCs w:val="20"/>
          <w:lang w:val="ro-RO"/>
        </w:rPr>
        <w:t>semnătura autorizată şi ştampila</w:t>
      </w:r>
      <w:r w:rsidRPr="00816F1F">
        <w:rPr>
          <w:b/>
          <w:sz w:val="20"/>
          <w:szCs w:val="20"/>
          <w:lang w:val="ro-RO"/>
        </w:rPr>
        <w:t>)</w:t>
      </w:r>
    </w:p>
    <w:p w14:paraId="027ECCD0" w14:textId="77777777" w:rsidR="00BD4579" w:rsidRPr="00816F1F" w:rsidRDefault="00BD4579" w:rsidP="00BD4579">
      <w:pPr>
        <w:spacing w:after="60"/>
        <w:jc w:val="both"/>
        <w:rPr>
          <w:sz w:val="20"/>
          <w:szCs w:val="20"/>
          <w:lang w:val="ro-RO" w:eastAsia="en-US" w:bidi="ar-SA"/>
        </w:rPr>
      </w:pPr>
    </w:p>
    <w:p w14:paraId="5583FD6F" w14:textId="77777777" w:rsidR="00BD4579" w:rsidRPr="00816F1F" w:rsidRDefault="00BD4579" w:rsidP="00BD4579">
      <w:pPr>
        <w:spacing w:after="60"/>
        <w:jc w:val="both"/>
        <w:rPr>
          <w:sz w:val="20"/>
          <w:szCs w:val="20"/>
          <w:lang w:val="ro-RO" w:eastAsia="en-US" w:bidi="ar-SA"/>
        </w:rPr>
      </w:pPr>
    </w:p>
    <w:p w14:paraId="439E7C2B" w14:textId="77777777" w:rsidR="00BD4579" w:rsidRPr="00816F1F" w:rsidRDefault="00BD4579" w:rsidP="00BD4579">
      <w:pPr>
        <w:pStyle w:val="Default"/>
        <w:jc w:val="center"/>
        <w:rPr>
          <w:color w:val="auto"/>
          <w:sz w:val="20"/>
          <w:szCs w:val="20"/>
          <w:lang w:val="ro-RO"/>
        </w:rPr>
      </w:pPr>
      <w:r w:rsidRPr="00816F1F">
        <w:rPr>
          <w:b/>
          <w:bCs/>
          <w:color w:val="auto"/>
          <w:sz w:val="20"/>
          <w:szCs w:val="20"/>
          <w:lang w:val="ro-RO"/>
        </w:rPr>
        <w:t>Ofertant/ Lider asociere,</w:t>
      </w:r>
    </w:p>
    <w:p w14:paraId="320E5D3B" w14:textId="77777777" w:rsidR="00BD4579" w:rsidRPr="00816F1F" w:rsidRDefault="00BD4579" w:rsidP="00BD4579">
      <w:pPr>
        <w:autoSpaceDN w:val="0"/>
        <w:adjustRightInd w:val="0"/>
        <w:spacing w:line="240" w:lineRule="exact"/>
        <w:ind w:right="-20"/>
        <w:jc w:val="center"/>
        <w:rPr>
          <w:sz w:val="20"/>
          <w:szCs w:val="20"/>
          <w:lang w:val="ro-RO"/>
        </w:rPr>
      </w:pPr>
      <w:r w:rsidRPr="00816F1F">
        <w:rPr>
          <w:sz w:val="20"/>
          <w:szCs w:val="20"/>
          <w:lang w:val="ro-RO"/>
        </w:rPr>
        <w:t xml:space="preserve">........................ </w:t>
      </w:r>
    </w:p>
    <w:p w14:paraId="6C1B7194" w14:textId="77777777" w:rsidR="00BD4579" w:rsidRPr="00816F1F" w:rsidRDefault="00BD4579" w:rsidP="00BD4579">
      <w:pPr>
        <w:autoSpaceDN w:val="0"/>
        <w:adjustRightInd w:val="0"/>
        <w:spacing w:line="240" w:lineRule="exact"/>
        <w:ind w:right="-20"/>
        <w:jc w:val="center"/>
        <w:rPr>
          <w:sz w:val="20"/>
          <w:szCs w:val="20"/>
          <w:lang w:val="ro-RO"/>
        </w:rPr>
      </w:pPr>
      <w:r w:rsidRPr="00816F1F">
        <w:rPr>
          <w:sz w:val="20"/>
          <w:szCs w:val="20"/>
          <w:lang w:val="ro-RO"/>
        </w:rPr>
        <w:t>(semnatura autorizata)</w:t>
      </w:r>
    </w:p>
    <w:p w14:paraId="5F0F97F8" w14:textId="77777777" w:rsidR="00A94491" w:rsidRPr="00032962" w:rsidRDefault="00A94491" w:rsidP="00A94491">
      <w:pPr>
        <w:jc w:val="right"/>
        <w:rPr>
          <w:b/>
          <w:noProof/>
          <w:sz w:val="20"/>
          <w:szCs w:val="20"/>
        </w:rPr>
      </w:pPr>
    </w:p>
    <w:p w14:paraId="4BF55F1E" w14:textId="7B0D78F1" w:rsidR="008F0459" w:rsidRPr="00032962" w:rsidRDefault="00DC48ED" w:rsidP="008F0459">
      <w:pPr>
        <w:jc w:val="both"/>
        <w:rPr>
          <w:noProof/>
          <w:sz w:val="20"/>
          <w:szCs w:val="20"/>
        </w:rPr>
      </w:pPr>
      <w:r>
        <w:rPr>
          <w:noProof/>
          <w:sz w:val="20"/>
          <w:szCs w:val="20"/>
        </w:rPr>
        <w:br w:type="page"/>
      </w:r>
      <w:r w:rsidR="008F0459" w:rsidRPr="00032962">
        <w:rPr>
          <w:noProof/>
          <w:sz w:val="20"/>
          <w:szCs w:val="20"/>
        </w:rPr>
        <w:lastRenderedPageBreak/>
        <w:t>FORMULARUL NR. 6</w:t>
      </w:r>
    </w:p>
    <w:p w14:paraId="1F4ED033" w14:textId="77777777" w:rsidR="0020142B" w:rsidRPr="00032962" w:rsidRDefault="0020142B" w:rsidP="0020142B">
      <w:pPr>
        <w:rPr>
          <w:b/>
          <w:i/>
          <w:noProof/>
          <w:sz w:val="20"/>
          <w:szCs w:val="20"/>
        </w:rPr>
      </w:pPr>
    </w:p>
    <w:p w14:paraId="2D960740" w14:textId="77777777" w:rsidR="0020142B" w:rsidRPr="00032962" w:rsidRDefault="0020142B" w:rsidP="0020142B">
      <w:pPr>
        <w:rPr>
          <w:b/>
          <w:noProof/>
          <w:sz w:val="20"/>
          <w:szCs w:val="20"/>
        </w:rPr>
      </w:pPr>
      <w:r w:rsidRPr="00032962">
        <w:rPr>
          <w:b/>
          <w:i/>
          <w:iCs/>
          <w:noProof/>
          <w:sz w:val="20"/>
          <w:szCs w:val="20"/>
        </w:rPr>
        <w:t xml:space="preserve">Operator Economic </w:t>
      </w:r>
    </w:p>
    <w:p w14:paraId="6FA0EA1B" w14:textId="77777777" w:rsidR="0020142B" w:rsidRPr="00032962" w:rsidRDefault="0020142B" w:rsidP="0020142B">
      <w:pPr>
        <w:rPr>
          <w:b/>
          <w:noProof/>
          <w:sz w:val="20"/>
          <w:szCs w:val="20"/>
        </w:rPr>
      </w:pPr>
      <w:r w:rsidRPr="00032962">
        <w:rPr>
          <w:b/>
          <w:noProof/>
          <w:sz w:val="20"/>
          <w:szCs w:val="20"/>
        </w:rPr>
        <w:t xml:space="preserve">_____________________ </w:t>
      </w:r>
    </w:p>
    <w:p w14:paraId="0B41EF12" w14:textId="77777777" w:rsidR="0020142B" w:rsidRPr="00032962" w:rsidRDefault="0020142B" w:rsidP="0020142B">
      <w:pPr>
        <w:rPr>
          <w:b/>
          <w:i/>
          <w:iCs/>
          <w:noProof/>
          <w:sz w:val="20"/>
          <w:szCs w:val="20"/>
        </w:rPr>
      </w:pPr>
      <w:r w:rsidRPr="00032962">
        <w:rPr>
          <w:b/>
          <w:i/>
          <w:iCs/>
          <w:noProof/>
          <w:sz w:val="20"/>
          <w:szCs w:val="20"/>
        </w:rPr>
        <w:t xml:space="preserve">(denumirea/numele) </w:t>
      </w:r>
    </w:p>
    <w:p w14:paraId="7B7D3052" w14:textId="77777777" w:rsidR="0020142B" w:rsidRPr="00032962" w:rsidRDefault="0020142B" w:rsidP="0020142B">
      <w:pPr>
        <w:jc w:val="right"/>
        <w:rPr>
          <w:b/>
          <w:bCs/>
          <w:noProof/>
          <w:sz w:val="20"/>
          <w:szCs w:val="20"/>
        </w:rPr>
      </w:pPr>
    </w:p>
    <w:p w14:paraId="0CB3AF21" w14:textId="77777777" w:rsidR="0020142B" w:rsidRPr="00032962" w:rsidRDefault="0020142B" w:rsidP="0020142B">
      <w:pPr>
        <w:jc w:val="center"/>
        <w:rPr>
          <w:b/>
          <w:bCs/>
          <w:noProof/>
          <w:sz w:val="20"/>
          <w:szCs w:val="20"/>
        </w:rPr>
      </w:pPr>
      <w:r w:rsidRPr="00032962">
        <w:rPr>
          <w:b/>
          <w:bCs/>
          <w:noProof/>
          <w:sz w:val="20"/>
          <w:szCs w:val="20"/>
        </w:rPr>
        <w:t>INFORMAŢII DESPRE ASOCIERE (</w:t>
      </w:r>
      <w:r w:rsidRPr="00032962">
        <w:rPr>
          <w:b/>
          <w:bCs/>
          <w:i/>
          <w:noProof/>
          <w:sz w:val="20"/>
          <w:szCs w:val="20"/>
        </w:rPr>
        <w:t>dacă este cazul)</w:t>
      </w:r>
    </w:p>
    <w:p w14:paraId="645249D8" w14:textId="77777777" w:rsidR="0020142B" w:rsidRPr="00032962" w:rsidRDefault="0020142B" w:rsidP="0020142B">
      <w:pPr>
        <w:rPr>
          <w:b/>
          <w:bCs/>
          <w:noProof/>
          <w:sz w:val="20"/>
          <w:szCs w:val="20"/>
        </w:rPr>
      </w:pPr>
    </w:p>
    <w:p w14:paraId="43E7E0E6" w14:textId="77777777" w:rsidR="0020142B" w:rsidRPr="00032962" w:rsidRDefault="0020142B" w:rsidP="0020142B">
      <w:pPr>
        <w:rPr>
          <w:noProof/>
          <w:sz w:val="20"/>
          <w:szCs w:val="20"/>
        </w:rPr>
      </w:pPr>
      <w:r w:rsidRPr="00032962">
        <w:rPr>
          <w:noProof/>
          <w:sz w:val="20"/>
          <w:szCs w:val="20"/>
        </w:rPr>
        <w:t>Titlul contractului: .............................</w:t>
      </w:r>
    </w:p>
    <w:p w14:paraId="31ABB3F1" w14:textId="77777777" w:rsidR="0020142B" w:rsidRPr="00032962" w:rsidRDefault="0020142B" w:rsidP="0020142B">
      <w:pPr>
        <w:rPr>
          <w:noProof/>
          <w:sz w:val="20"/>
          <w:szCs w:val="20"/>
        </w:rPr>
      </w:pPr>
    </w:p>
    <w:p w14:paraId="2322FCF8" w14:textId="77777777" w:rsidR="0020142B" w:rsidRPr="00032962" w:rsidRDefault="0020142B" w:rsidP="0020142B">
      <w:pPr>
        <w:jc w:val="both"/>
        <w:rPr>
          <w:noProof/>
          <w:sz w:val="20"/>
          <w:szCs w:val="20"/>
        </w:rPr>
      </w:pPr>
      <w:r w:rsidRPr="00032962">
        <w:rPr>
          <w:noProof/>
          <w:sz w:val="20"/>
          <w:szCs w:val="20"/>
        </w:rPr>
        <w:tab/>
        <w:t xml:space="preserve">Subsemnatul,……………………(nume, prenume),  reprezentant imputernicit al...................................................., (denumirea/numele si sediul/adresa candidatului/ofertantului) , în calitate de ofertant la procedura de ...................pentru atribuirea contractului de achiziţie publică......................... declar pe propria raspundere, sub sanctiunile aplicate faptei de fals in acte publice, ca informaţiile de mai jos sunt reale. </w:t>
      </w:r>
    </w:p>
    <w:p w14:paraId="104F7676" w14:textId="77777777" w:rsidR="0020142B" w:rsidRPr="00032962" w:rsidRDefault="0020142B" w:rsidP="0020142B">
      <w:pPr>
        <w:jc w:val="both"/>
        <w:rPr>
          <w:bCs/>
          <w:noProof/>
          <w:sz w:val="20"/>
          <w:szCs w:val="20"/>
        </w:rPr>
      </w:pPr>
      <w:r w:rsidRPr="00032962">
        <w:rPr>
          <w:bCs/>
          <w:noProof/>
          <w:sz w:val="20"/>
          <w:szCs w:val="20"/>
        </w:rPr>
        <w:t>Denumirea liderului …………………….</w:t>
      </w:r>
    </w:p>
    <w:p w14:paraId="53804177" w14:textId="77777777" w:rsidR="0020142B" w:rsidRPr="00032962" w:rsidRDefault="0020142B" w:rsidP="0020142B">
      <w:pPr>
        <w:jc w:val="both"/>
        <w:rPr>
          <w:bCs/>
          <w:noProof/>
          <w:sz w:val="20"/>
          <w:szCs w:val="20"/>
        </w:rPr>
      </w:pPr>
    </w:p>
    <w:p w14:paraId="7A5C5FB3" w14:textId="77777777" w:rsidR="0020142B" w:rsidRPr="00032962" w:rsidRDefault="0020142B" w:rsidP="0020142B">
      <w:pPr>
        <w:jc w:val="both"/>
        <w:rPr>
          <w:bCs/>
          <w:noProof/>
          <w:sz w:val="20"/>
          <w:szCs w:val="20"/>
        </w:rPr>
      </w:pPr>
      <w:r w:rsidRPr="00032962">
        <w:rPr>
          <w:bCs/>
          <w:noProof/>
          <w:sz w:val="20"/>
          <w:szCs w:val="20"/>
        </w:rPr>
        <w:t>Agenţie/filială/sucursală a liderului în ţara Autorităţii Contractante, dacă este cazul</w:t>
      </w:r>
    </w:p>
    <w:p w14:paraId="44D03E54" w14:textId="77777777" w:rsidR="0020142B" w:rsidRPr="00032962" w:rsidRDefault="0020142B" w:rsidP="0020142B">
      <w:pPr>
        <w:jc w:val="both"/>
        <w:rPr>
          <w:bCs/>
          <w:noProof/>
          <w:sz w:val="20"/>
          <w:szCs w:val="20"/>
        </w:rPr>
      </w:pPr>
      <w:r w:rsidRPr="00032962">
        <w:rPr>
          <w:bCs/>
          <w:noProof/>
          <w:sz w:val="20"/>
          <w:szCs w:val="20"/>
        </w:rPr>
        <w:t>Adresa sediului ………………………………….</w:t>
      </w:r>
    </w:p>
    <w:p w14:paraId="03F3F05D" w14:textId="77777777" w:rsidR="0020142B" w:rsidRPr="00032962" w:rsidRDefault="0020142B" w:rsidP="0020142B">
      <w:pPr>
        <w:jc w:val="both"/>
        <w:rPr>
          <w:bCs/>
          <w:noProof/>
          <w:sz w:val="20"/>
          <w:szCs w:val="20"/>
        </w:rPr>
      </w:pPr>
      <w:r w:rsidRPr="00032962">
        <w:rPr>
          <w:bCs/>
          <w:noProof/>
          <w:sz w:val="20"/>
          <w:szCs w:val="20"/>
        </w:rPr>
        <w:t>Telefon ……….. Fax …………. E-mail …………..</w:t>
      </w:r>
    </w:p>
    <w:p w14:paraId="4058DD14" w14:textId="77777777" w:rsidR="0020142B" w:rsidRPr="00032962" w:rsidRDefault="0020142B" w:rsidP="0020142B">
      <w:pPr>
        <w:jc w:val="both"/>
        <w:rPr>
          <w:bCs/>
          <w:noProof/>
          <w:sz w:val="20"/>
          <w:szCs w:val="20"/>
        </w:rPr>
      </w:pPr>
    </w:p>
    <w:p w14:paraId="2C261212" w14:textId="77777777" w:rsidR="0020142B" w:rsidRPr="00032962" w:rsidRDefault="0020142B" w:rsidP="0020142B">
      <w:pPr>
        <w:jc w:val="both"/>
        <w:rPr>
          <w:bCs/>
          <w:noProof/>
          <w:sz w:val="20"/>
          <w:szCs w:val="20"/>
        </w:rPr>
      </w:pPr>
      <w:r w:rsidRPr="00032962">
        <w:rPr>
          <w:bCs/>
          <w:noProof/>
          <w:sz w:val="20"/>
          <w:szCs w:val="20"/>
        </w:rPr>
        <w:t>Denumirea, adresa şi datele de contact (telefon, fax, e-mail) ale membrilor din asociere</w:t>
      </w:r>
    </w:p>
    <w:p w14:paraId="4B901328" w14:textId="77777777" w:rsidR="0020142B" w:rsidRPr="00032962" w:rsidRDefault="0020142B" w:rsidP="0020142B">
      <w:pPr>
        <w:widowControl/>
        <w:numPr>
          <w:ilvl w:val="0"/>
          <w:numId w:val="4"/>
        </w:numPr>
        <w:suppressAutoHyphens w:val="0"/>
        <w:overflowPunct w:val="0"/>
        <w:autoSpaceDN w:val="0"/>
        <w:adjustRightInd w:val="0"/>
        <w:spacing w:line="276" w:lineRule="auto"/>
        <w:jc w:val="both"/>
        <w:textAlignment w:val="baseline"/>
        <w:rPr>
          <w:bCs/>
          <w:noProof/>
          <w:sz w:val="20"/>
          <w:szCs w:val="20"/>
        </w:rPr>
      </w:pPr>
      <w:r w:rsidRPr="00032962">
        <w:rPr>
          <w:bCs/>
          <w:noProof/>
          <w:sz w:val="20"/>
          <w:szCs w:val="20"/>
        </w:rPr>
        <w:t>…………………</w:t>
      </w:r>
    </w:p>
    <w:p w14:paraId="713BBE78" w14:textId="77777777" w:rsidR="0020142B" w:rsidRPr="00032962" w:rsidRDefault="0020142B" w:rsidP="0020142B">
      <w:pPr>
        <w:widowControl/>
        <w:numPr>
          <w:ilvl w:val="0"/>
          <w:numId w:val="4"/>
        </w:numPr>
        <w:suppressAutoHyphens w:val="0"/>
        <w:overflowPunct w:val="0"/>
        <w:autoSpaceDN w:val="0"/>
        <w:adjustRightInd w:val="0"/>
        <w:spacing w:line="276" w:lineRule="auto"/>
        <w:jc w:val="both"/>
        <w:textAlignment w:val="baseline"/>
        <w:rPr>
          <w:bCs/>
          <w:noProof/>
          <w:sz w:val="20"/>
          <w:szCs w:val="20"/>
        </w:rPr>
      </w:pPr>
      <w:r w:rsidRPr="00032962">
        <w:rPr>
          <w:bCs/>
          <w:noProof/>
          <w:sz w:val="20"/>
          <w:szCs w:val="20"/>
        </w:rPr>
        <w:t>……………………</w:t>
      </w:r>
    </w:p>
    <w:p w14:paraId="1C06F2BD" w14:textId="77777777" w:rsidR="0020142B" w:rsidRPr="00032962" w:rsidRDefault="0020142B" w:rsidP="0020142B">
      <w:pPr>
        <w:widowControl/>
        <w:numPr>
          <w:ilvl w:val="0"/>
          <w:numId w:val="4"/>
        </w:numPr>
        <w:suppressAutoHyphens w:val="0"/>
        <w:overflowPunct w:val="0"/>
        <w:autoSpaceDN w:val="0"/>
        <w:adjustRightInd w:val="0"/>
        <w:spacing w:line="276" w:lineRule="auto"/>
        <w:jc w:val="both"/>
        <w:textAlignment w:val="baseline"/>
        <w:rPr>
          <w:bCs/>
          <w:noProof/>
          <w:sz w:val="20"/>
          <w:szCs w:val="20"/>
        </w:rPr>
      </w:pPr>
      <w:r w:rsidRPr="00032962">
        <w:rPr>
          <w:bCs/>
          <w:noProof/>
          <w:sz w:val="20"/>
          <w:szCs w:val="20"/>
        </w:rPr>
        <w:t>……………….</w:t>
      </w:r>
    </w:p>
    <w:p w14:paraId="519AFAED" w14:textId="77777777" w:rsidR="0020142B" w:rsidRPr="00032962" w:rsidRDefault="0020142B" w:rsidP="0020142B">
      <w:pPr>
        <w:jc w:val="both"/>
        <w:rPr>
          <w:bCs/>
          <w:noProof/>
          <w:sz w:val="20"/>
          <w:szCs w:val="20"/>
        </w:rPr>
      </w:pPr>
      <w:r w:rsidRPr="00032962">
        <w:rPr>
          <w:bCs/>
          <w:noProof/>
          <w:sz w:val="20"/>
          <w:szCs w:val="20"/>
        </w:rPr>
        <w:t xml:space="preserve">      Etc.………………..</w:t>
      </w:r>
    </w:p>
    <w:p w14:paraId="41992DC4" w14:textId="77777777" w:rsidR="0020142B" w:rsidRPr="00032962" w:rsidRDefault="0020142B" w:rsidP="0020142B">
      <w:pPr>
        <w:jc w:val="right"/>
        <w:rPr>
          <w:b/>
          <w:bCs/>
          <w:noProof/>
          <w:sz w:val="20"/>
          <w:szCs w:val="20"/>
        </w:rPr>
      </w:pPr>
    </w:p>
    <w:p w14:paraId="2C7D7F9C" w14:textId="77777777" w:rsidR="0020142B" w:rsidRPr="00032962" w:rsidRDefault="0020142B" w:rsidP="0020142B">
      <w:pPr>
        <w:jc w:val="both"/>
        <w:rPr>
          <w:iCs/>
          <w:noProof/>
          <w:sz w:val="20"/>
          <w:szCs w:val="20"/>
          <w:lang w:val="en-GB"/>
        </w:rPr>
      </w:pPr>
    </w:p>
    <w:p w14:paraId="6595617B" w14:textId="77777777" w:rsidR="0020142B" w:rsidRPr="00032962" w:rsidRDefault="0020142B" w:rsidP="0020142B">
      <w:pPr>
        <w:jc w:val="both"/>
        <w:rPr>
          <w:iCs/>
          <w:noProof/>
          <w:sz w:val="20"/>
          <w:szCs w:val="20"/>
          <w:lang w:val="en-GB"/>
        </w:rPr>
      </w:pPr>
    </w:p>
    <w:p w14:paraId="2EC99569" w14:textId="77777777" w:rsidR="0020142B" w:rsidRPr="00032962" w:rsidRDefault="0020142B" w:rsidP="0020142B">
      <w:pPr>
        <w:jc w:val="both"/>
        <w:rPr>
          <w:iCs/>
          <w:noProof/>
          <w:sz w:val="20"/>
          <w:szCs w:val="20"/>
          <w:lang w:val="en-GB"/>
        </w:rPr>
      </w:pPr>
    </w:p>
    <w:p w14:paraId="06759BF0" w14:textId="77777777" w:rsidR="0020142B" w:rsidRPr="00032962" w:rsidRDefault="0020142B" w:rsidP="0020142B">
      <w:pPr>
        <w:jc w:val="both"/>
        <w:rPr>
          <w:noProof/>
          <w:sz w:val="20"/>
          <w:szCs w:val="20"/>
          <w:lang w:val="it-IT"/>
        </w:rPr>
      </w:pPr>
      <w:r w:rsidRPr="00032962">
        <w:rPr>
          <w:iCs/>
          <w:noProof/>
          <w:sz w:val="20"/>
          <w:szCs w:val="20"/>
          <w:lang w:val="en-GB"/>
        </w:rPr>
        <w:t>Operator economic,</w:t>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noProof/>
          <w:sz w:val="20"/>
          <w:szCs w:val="20"/>
          <w:lang w:val="it-IT"/>
        </w:rPr>
        <w:t>Data completării:</w:t>
      </w:r>
    </w:p>
    <w:p w14:paraId="68EC01E7" w14:textId="77777777" w:rsidR="0020142B" w:rsidRPr="00032962" w:rsidRDefault="0020142B" w:rsidP="0020142B">
      <w:pPr>
        <w:jc w:val="both"/>
        <w:rPr>
          <w:noProof/>
          <w:sz w:val="20"/>
          <w:szCs w:val="20"/>
          <w:lang w:val="it-IT"/>
        </w:rPr>
      </w:pPr>
      <w:r w:rsidRPr="00032962">
        <w:rPr>
          <w:noProof/>
          <w:sz w:val="20"/>
          <w:szCs w:val="20"/>
          <w:lang w:val="it-IT"/>
        </w:rPr>
        <w:t>___________________</w:t>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t>__________________</w:t>
      </w:r>
    </w:p>
    <w:p w14:paraId="4111F234" w14:textId="77777777" w:rsidR="0020142B" w:rsidRPr="00032962" w:rsidRDefault="0020142B" w:rsidP="0020142B">
      <w:pPr>
        <w:jc w:val="both"/>
        <w:rPr>
          <w:i/>
          <w:iCs/>
          <w:noProof/>
          <w:sz w:val="20"/>
          <w:szCs w:val="20"/>
          <w:lang w:val="en-GB"/>
        </w:rPr>
      </w:pPr>
      <w:r w:rsidRPr="00032962">
        <w:rPr>
          <w:i/>
          <w:iCs/>
          <w:noProof/>
          <w:sz w:val="20"/>
          <w:szCs w:val="20"/>
          <w:lang w:val="en-GB"/>
        </w:rPr>
        <w:t>(semnătură autorizată şi ştampilă)</w:t>
      </w:r>
    </w:p>
    <w:p w14:paraId="68859552" w14:textId="77777777" w:rsidR="0020142B" w:rsidRPr="00032962" w:rsidRDefault="0020142B" w:rsidP="0020142B">
      <w:pPr>
        <w:rPr>
          <w:b/>
          <w:bCs/>
          <w:noProof/>
          <w:sz w:val="20"/>
          <w:szCs w:val="20"/>
        </w:rPr>
      </w:pPr>
    </w:p>
    <w:p w14:paraId="67BE6239" w14:textId="77777777" w:rsidR="0020142B" w:rsidRPr="00032962" w:rsidRDefault="0020142B" w:rsidP="0020142B">
      <w:pPr>
        <w:rPr>
          <w:b/>
          <w:bCs/>
          <w:noProof/>
          <w:sz w:val="20"/>
          <w:szCs w:val="20"/>
        </w:rPr>
      </w:pPr>
    </w:p>
    <w:p w14:paraId="0DCB1314" w14:textId="77777777" w:rsidR="0020142B" w:rsidRPr="00032962" w:rsidRDefault="0020142B" w:rsidP="0020142B">
      <w:pPr>
        <w:rPr>
          <w:b/>
          <w:i/>
          <w:noProof/>
          <w:sz w:val="20"/>
          <w:szCs w:val="20"/>
        </w:rPr>
      </w:pPr>
    </w:p>
    <w:p w14:paraId="42A7AF19" w14:textId="77777777" w:rsidR="0020142B" w:rsidRPr="00032962" w:rsidRDefault="0020142B" w:rsidP="0020142B">
      <w:pPr>
        <w:rPr>
          <w:b/>
          <w:i/>
          <w:noProof/>
          <w:sz w:val="20"/>
          <w:szCs w:val="20"/>
        </w:rPr>
      </w:pPr>
    </w:p>
    <w:p w14:paraId="35F51AD7" w14:textId="77777777" w:rsidR="0020142B" w:rsidRPr="00032962" w:rsidRDefault="0020142B" w:rsidP="0020142B">
      <w:pPr>
        <w:rPr>
          <w:b/>
          <w:i/>
          <w:noProof/>
          <w:sz w:val="20"/>
          <w:szCs w:val="20"/>
        </w:rPr>
      </w:pPr>
    </w:p>
    <w:p w14:paraId="17136BE5" w14:textId="77777777" w:rsidR="0020142B" w:rsidRPr="00032962" w:rsidRDefault="0020142B" w:rsidP="0020142B">
      <w:pPr>
        <w:rPr>
          <w:b/>
          <w:i/>
          <w:noProof/>
          <w:sz w:val="20"/>
          <w:szCs w:val="20"/>
        </w:rPr>
      </w:pPr>
    </w:p>
    <w:p w14:paraId="5F1EF619" w14:textId="77777777" w:rsidR="008F0459" w:rsidRPr="00032962" w:rsidRDefault="008F0459" w:rsidP="0020142B">
      <w:pPr>
        <w:rPr>
          <w:b/>
          <w:i/>
          <w:noProof/>
          <w:sz w:val="20"/>
          <w:szCs w:val="20"/>
        </w:rPr>
      </w:pPr>
    </w:p>
    <w:p w14:paraId="41D408FB" w14:textId="77777777" w:rsidR="008F0459" w:rsidRPr="00032962" w:rsidRDefault="008F0459" w:rsidP="0020142B">
      <w:pPr>
        <w:rPr>
          <w:b/>
          <w:i/>
          <w:noProof/>
          <w:sz w:val="20"/>
          <w:szCs w:val="20"/>
        </w:rPr>
      </w:pPr>
    </w:p>
    <w:p w14:paraId="7E694E3C" w14:textId="77777777" w:rsidR="008F0459" w:rsidRPr="00032962" w:rsidRDefault="008F0459" w:rsidP="0020142B">
      <w:pPr>
        <w:rPr>
          <w:b/>
          <w:i/>
          <w:noProof/>
          <w:sz w:val="20"/>
          <w:szCs w:val="20"/>
        </w:rPr>
      </w:pPr>
    </w:p>
    <w:p w14:paraId="28EB57D3" w14:textId="77777777" w:rsidR="008F0459" w:rsidRPr="00032962" w:rsidRDefault="008F0459" w:rsidP="0020142B">
      <w:pPr>
        <w:rPr>
          <w:b/>
          <w:i/>
          <w:noProof/>
          <w:sz w:val="20"/>
          <w:szCs w:val="20"/>
        </w:rPr>
      </w:pPr>
    </w:p>
    <w:p w14:paraId="6794EF39" w14:textId="77777777" w:rsidR="008F0459" w:rsidRPr="00032962" w:rsidRDefault="008F0459" w:rsidP="0020142B">
      <w:pPr>
        <w:rPr>
          <w:b/>
          <w:i/>
          <w:noProof/>
          <w:sz w:val="20"/>
          <w:szCs w:val="20"/>
        </w:rPr>
      </w:pPr>
    </w:p>
    <w:p w14:paraId="57AA590A" w14:textId="77777777" w:rsidR="008F0459" w:rsidRPr="00032962" w:rsidRDefault="008F0459" w:rsidP="0020142B">
      <w:pPr>
        <w:rPr>
          <w:b/>
          <w:i/>
          <w:noProof/>
          <w:sz w:val="20"/>
          <w:szCs w:val="20"/>
        </w:rPr>
      </w:pPr>
    </w:p>
    <w:p w14:paraId="3D26ADB9" w14:textId="77777777" w:rsidR="008F0459" w:rsidRPr="00032962" w:rsidRDefault="008F0459" w:rsidP="0020142B">
      <w:pPr>
        <w:rPr>
          <w:b/>
          <w:i/>
          <w:noProof/>
          <w:sz w:val="20"/>
          <w:szCs w:val="20"/>
        </w:rPr>
      </w:pPr>
    </w:p>
    <w:p w14:paraId="0FE36AED" w14:textId="77777777" w:rsidR="008F0459" w:rsidRPr="00032962" w:rsidRDefault="008F0459" w:rsidP="0020142B">
      <w:pPr>
        <w:rPr>
          <w:b/>
          <w:i/>
          <w:noProof/>
          <w:sz w:val="20"/>
          <w:szCs w:val="20"/>
        </w:rPr>
      </w:pPr>
    </w:p>
    <w:p w14:paraId="2289BBF9" w14:textId="77777777" w:rsidR="008F0459" w:rsidRPr="00032962" w:rsidRDefault="008F0459" w:rsidP="0020142B">
      <w:pPr>
        <w:rPr>
          <w:b/>
          <w:i/>
          <w:noProof/>
          <w:sz w:val="20"/>
          <w:szCs w:val="20"/>
        </w:rPr>
      </w:pPr>
    </w:p>
    <w:p w14:paraId="18FD09F0" w14:textId="77777777" w:rsidR="008F0459" w:rsidRPr="00032962" w:rsidRDefault="008F0459" w:rsidP="0020142B">
      <w:pPr>
        <w:rPr>
          <w:b/>
          <w:i/>
          <w:noProof/>
          <w:sz w:val="20"/>
          <w:szCs w:val="20"/>
        </w:rPr>
      </w:pPr>
    </w:p>
    <w:p w14:paraId="3E7304CB" w14:textId="77777777" w:rsidR="008F0459" w:rsidRPr="00032962" w:rsidRDefault="008F0459" w:rsidP="0020142B">
      <w:pPr>
        <w:rPr>
          <w:b/>
          <w:i/>
          <w:noProof/>
          <w:sz w:val="20"/>
          <w:szCs w:val="20"/>
        </w:rPr>
      </w:pPr>
    </w:p>
    <w:p w14:paraId="5D8BB9F5" w14:textId="77777777" w:rsidR="008F0459" w:rsidRPr="00032962" w:rsidRDefault="008F0459" w:rsidP="0020142B">
      <w:pPr>
        <w:rPr>
          <w:b/>
          <w:i/>
          <w:noProof/>
          <w:sz w:val="20"/>
          <w:szCs w:val="20"/>
        </w:rPr>
      </w:pPr>
    </w:p>
    <w:p w14:paraId="5469E084" w14:textId="77777777" w:rsidR="004C0A43" w:rsidRPr="00032962" w:rsidRDefault="004C0A43" w:rsidP="0020142B">
      <w:pPr>
        <w:rPr>
          <w:b/>
          <w:i/>
          <w:noProof/>
          <w:sz w:val="20"/>
          <w:szCs w:val="20"/>
        </w:rPr>
      </w:pPr>
    </w:p>
    <w:p w14:paraId="500D3E84" w14:textId="77777777" w:rsidR="00064BDF" w:rsidRPr="00032962" w:rsidRDefault="00064BDF" w:rsidP="00064BDF">
      <w:pPr>
        <w:jc w:val="right"/>
        <w:rPr>
          <w:b/>
          <w:sz w:val="20"/>
          <w:szCs w:val="20"/>
        </w:rPr>
      </w:pPr>
    </w:p>
    <w:p w14:paraId="27243AFA" w14:textId="77777777" w:rsidR="006127EC" w:rsidRPr="00032962" w:rsidRDefault="006127EC" w:rsidP="006127EC">
      <w:pPr>
        <w:rPr>
          <w:b/>
          <w:sz w:val="20"/>
          <w:szCs w:val="20"/>
        </w:rPr>
      </w:pPr>
    </w:p>
    <w:p w14:paraId="33F74750" w14:textId="3EC04FC6" w:rsidR="00064BDF" w:rsidRPr="00032962" w:rsidRDefault="00DC48ED" w:rsidP="00CC2FD8">
      <w:pPr>
        <w:ind w:left="142" w:hanging="52"/>
        <w:rPr>
          <w:b/>
          <w:sz w:val="20"/>
          <w:szCs w:val="20"/>
        </w:rPr>
      </w:pPr>
      <w:r>
        <w:rPr>
          <w:b/>
          <w:sz w:val="20"/>
          <w:szCs w:val="20"/>
        </w:rPr>
        <w:br w:type="page"/>
      </w:r>
      <w:r w:rsidR="00064BDF" w:rsidRPr="00032962">
        <w:rPr>
          <w:b/>
          <w:sz w:val="20"/>
          <w:szCs w:val="20"/>
        </w:rPr>
        <w:lastRenderedPageBreak/>
        <w:t xml:space="preserve">ANEXA NR. 1 LA </w:t>
      </w:r>
      <w:r w:rsidR="00064BDF" w:rsidRPr="00032962">
        <w:rPr>
          <w:b/>
          <w:iCs/>
          <w:sz w:val="20"/>
          <w:szCs w:val="20"/>
        </w:rPr>
        <w:t xml:space="preserve">FORMULAR NR. </w:t>
      </w:r>
      <w:r w:rsidR="006127EC" w:rsidRPr="00032962">
        <w:rPr>
          <w:b/>
          <w:iCs/>
          <w:sz w:val="20"/>
          <w:szCs w:val="20"/>
        </w:rPr>
        <w:t>6</w:t>
      </w:r>
    </w:p>
    <w:p w14:paraId="08B910A5" w14:textId="77777777" w:rsidR="00DC48ED" w:rsidRDefault="00DC48ED" w:rsidP="008F0459">
      <w:pPr>
        <w:pStyle w:val="Heading1"/>
        <w:widowControl/>
        <w:tabs>
          <w:tab w:val="clear" w:pos="0"/>
          <w:tab w:val="left" w:pos="360"/>
        </w:tabs>
        <w:rPr>
          <w:b/>
          <w:sz w:val="20"/>
          <w:szCs w:val="20"/>
          <w:u w:val="single"/>
        </w:rPr>
      </w:pPr>
    </w:p>
    <w:p w14:paraId="30778E46" w14:textId="624B95A7" w:rsidR="008F0459" w:rsidRPr="00032962" w:rsidRDefault="008F0459" w:rsidP="008F0459">
      <w:pPr>
        <w:pStyle w:val="Heading1"/>
        <w:widowControl/>
        <w:tabs>
          <w:tab w:val="clear" w:pos="0"/>
          <w:tab w:val="left" w:pos="360"/>
        </w:tabs>
        <w:rPr>
          <w:b/>
          <w:sz w:val="20"/>
          <w:szCs w:val="20"/>
          <w:u w:val="single"/>
        </w:rPr>
      </w:pPr>
      <w:r w:rsidRPr="00032962">
        <w:rPr>
          <w:b/>
          <w:sz w:val="20"/>
          <w:szCs w:val="20"/>
          <w:u w:val="single"/>
        </w:rPr>
        <w:t>MODEL - ACORD DE ASOCIERE</w:t>
      </w:r>
    </w:p>
    <w:p w14:paraId="7599CE78" w14:textId="77777777" w:rsidR="008F0459" w:rsidRPr="00032962" w:rsidRDefault="008F0459" w:rsidP="008F0459">
      <w:pPr>
        <w:jc w:val="center"/>
        <w:rPr>
          <w:b/>
          <w:sz w:val="20"/>
          <w:szCs w:val="20"/>
        </w:rPr>
      </w:pPr>
      <w:r w:rsidRPr="00032962">
        <w:rPr>
          <w:b/>
          <w:sz w:val="20"/>
          <w:szCs w:val="20"/>
        </w:rPr>
        <w:t>Nr.....................din..................................</w:t>
      </w:r>
    </w:p>
    <w:p w14:paraId="2892D6E5" w14:textId="77777777" w:rsidR="008F0459" w:rsidRPr="00032962" w:rsidRDefault="008F0459" w:rsidP="008F0459">
      <w:pPr>
        <w:rPr>
          <w:sz w:val="20"/>
          <w:szCs w:val="20"/>
        </w:rPr>
      </w:pPr>
    </w:p>
    <w:p w14:paraId="244AC810" w14:textId="77777777" w:rsidR="008F0459" w:rsidRPr="00032962" w:rsidRDefault="008F0459" w:rsidP="008F0459">
      <w:pPr>
        <w:spacing w:after="60"/>
        <w:rPr>
          <w:b/>
          <w:sz w:val="20"/>
          <w:szCs w:val="20"/>
        </w:rPr>
      </w:pPr>
      <w:r w:rsidRPr="00032962">
        <w:rPr>
          <w:b/>
          <w:sz w:val="20"/>
          <w:szCs w:val="20"/>
        </w:rPr>
        <w:t xml:space="preserve">CAPITOLUL I -PARTILE ACORDULUI </w:t>
      </w:r>
    </w:p>
    <w:p w14:paraId="63E9E27B" w14:textId="77777777" w:rsidR="008F0459" w:rsidRPr="00CC2FD8" w:rsidRDefault="008F0459" w:rsidP="008F0459">
      <w:pPr>
        <w:spacing w:after="120"/>
        <w:ind w:firstLine="567"/>
        <w:rPr>
          <w:sz w:val="20"/>
          <w:szCs w:val="20"/>
          <w:lang w:val="ro-RO"/>
        </w:rPr>
      </w:pPr>
      <w:r w:rsidRPr="00CC2FD8">
        <w:rPr>
          <w:b/>
          <w:sz w:val="20"/>
          <w:szCs w:val="20"/>
          <w:lang w:val="ro-RO"/>
        </w:rPr>
        <w:t>Art. 1</w:t>
      </w:r>
      <w:r w:rsidRPr="00CC2FD8">
        <w:rPr>
          <w:sz w:val="20"/>
          <w:szCs w:val="20"/>
          <w:lang w:val="ro-RO"/>
        </w:rPr>
        <w:t xml:space="preserve"> Prezentul acord de asociere se încheie între :</w:t>
      </w:r>
    </w:p>
    <w:p w14:paraId="1EA26C44" w14:textId="2D85AD5E" w:rsidR="008F0459" w:rsidRPr="00CC2FD8" w:rsidRDefault="008F0459" w:rsidP="008F0459">
      <w:pPr>
        <w:ind w:firstLine="567"/>
        <w:jc w:val="both"/>
        <w:rPr>
          <w:sz w:val="20"/>
          <w:szCs w:val="20"/>
          <w:lang w:val="ro-RO"/>
        </w:rPr>
      </w:pPr>
      <w:r w:rsidRPr="00CC2FD8">
        <w:rPr>
          <w:sz w:val="20"/>
          <w:szCs w:val="20"/>
          <w:lang w:val="ro-RO"/>
        </w:rPr>
        <w:t xml:space="preserve">S.C..................................................., cu sediul în .....................................,str. ..................................... nr..................., telefon ..................... fax .........................,înmatriculata la Registrul </w:t>
      </w:r>
      <w:r w:rsidR="00CC2FD8" w:rsidRPr="00CC2FD8">
        <w:rPr>
          <w:sz w:val="20"/>
          <w:szCs w:val="20"/>
          <w:lang w:val="ro-RO"/>
        </w:rPr>
        <w:t>Comerțului</w:t>
      </w:r>
      <w:r w:rsidRPr="00CC2FD8">
        <w:rPr>
          <w:sz w:val="20"/>
          <w:szCs w:val="20"/>
          <w:lang w:val="ro-RO"/>
        </w:rPr>
        <w:t xml:space="preserve"> din ......................................... sub nr...........................,cod unic de înregistrare...................................., cont ............................................deschis la............................................................... reprezentata de ......................................................având funcţia de.......................................... . în calitate de </w:t>
      </w:r>
      <w:r w:rsidRPr="00CC2FD8">
        <w:rPr>
          <w:b/>
          <w:sz w:val="20"/>
          <w:szCs w:val="20"/>
          <w:lang w:val="ro-RO"/>
        </w:rPr>
        <w:t>ASOCIAT</w:t>
      </w:r>
      <w:r w:rsidRPr="00CC2FD8">
        <w:rPr>
          <w:sz w:val="20"/>
          <w:szCs w:val="20"/>
          <w:lang w:val="ro-RO"/>
        </w:rPr>
        <w:t xml:space="preserve"> - </w:t>
      </w:r>
      <w:r w:rsidRPr="00CC2FD8">
        <w:rPr>
          <w:b/>
          <w:sz w:val="20"/>
          <w:szCs w:val="20"/>
          <w:lang w:val="ro-RO"/>
        </w:rPr>
        <w:t>LIDER DE ASOCIERE</w:t>
      </w:r>
    </w:p>
    <w:p w14:paraId="58202F8A" w14:textId="77777777" w:rsidR="008F0459" w:rsidRPr="00CC2FD8" w:rsidRDefault="008F0459" w:rsidP="008F0459">
      <w:pPr>
        <w:rPr>
          <w:sz w:val="20"/>
          <w:szCs w:val="20"/>
          <w:lang w:val="ro-RO"/>
        </w:rPr>
      </w:pPr>
      <w:r w:rsidRPr="00CC2FD8">
        <w:rPr>
          <w:sz w:val="20"/>
          <w:szCs w:val="20"/>
          <w:lang w:val="ro-RO"/>
        </w:rPr>
        <w:t xml:space="preserve">şi </w:t>
      </w:r>
    </w:p>
    <w:p w14:paraId="65CC9BDE" w14:textId="3CA346FD" w:rsidR="008F0459" w:rsidRPr="00CC2FD8" w:rsidRDefault="008F0459" w:rsidP="00064BDF">
      <w:pPr>
        <w:spacing w:line="276" w:lineRule="auto"/>
        <w:ind w:firstLine="567"/>
        <w:jc w:val="both"/>
        <w:rPr>
          <w:sz w:val="20"/>
          <w:szCs w:val="20"/>
          <w:lang w:val="ro-RO"/>
        </w:rPr>
      </w:pPr>
      <w:r w:rsidRPr="00CC2FD8">
        <w:rPr>
          <w:sz w:val="20"/>
          <w:szCs w:val="20"/>
          <w:lang w:val="ro-RO"/>
        </w:rPr>
        <w:t xml:space="preserve">S.C................................................., cu sediul în ..................................,str. ................................ Nr..................., telefon ..................... fax ................................,înmatriculata la Registrul </w:t>
      </w:r>
      <w:r w:rsidR="00CC2FD8" w:rsidRPr="00CC2FD8">
        <w:rPr>
          <w:sz w:val="20"/>
          <w:szCs w:val="20"/>
          <w:lang w:val="ro-RO"/>
        </w:rPr>
        <w:t>Comerțului</w:t>
      </w:r>
      <w:r w:rsidRPr="00CC2FD8">
        <w:rPr>
          <w:sz w:val="20"/>
          <w:szCs w:val="20"/>
          <w:lang w:val="ro-RO"/>
        </w:rPr>
        <w:t xml:space="preserve"> din ........................................ sub nr............................,cod unic de înregistrare...................................., cont .............................................deschis la............................................ reprezentata de .................................................................având </w:t>
      </w:r>
      <w:r w:rsidR="00CC2FD8" w:rsidRPr="00CC2FD8">
        <w:rPr>
          <w:sz w:val="20"/>
          <w:szCs w:val="20"/>
          <w:lang w:val="ro-RO"/>
        </w:rPr>
        <w:t>funcția</w:t>
      </w:r>
      <w:r w:rsidRPr="00CC2FD8">
        <w:rPr>
          <w:sz w:val="20"/>
          <w:szCs w:val="20"/>
          <w:lang w:val="ro-RO"/>
        </w:rPr>
        <w:t xml:space="preserve"> de.......................................... . în calitate de </w:t>
      </w:r>
      <w:r w:rsidRPr="00CC2FD8">
        <w:rPr>
          <w:b/>
          <w:sz w:val="20"/>
          <w:szCs w:val="20"/>
          <w:lang w:val="ro-RO"/>
        </w:rPr>
        <w:t>ASOCIAT</w:t>
      </w:r>
    </w:p>
    <w:p w14:paraId="75849293" w14:textId="77777777" w:rsidR="008F0459" w:rsidRPr="00CC2FD8" w:rsidRDefault="008F0459" w:rsidP="00064BDF">
      <w:pPr>
        <w:rPr>
          <w:b/>
          <w:sz w:val="20"/>
          <w:szCs w:val="20"/>
          <w:lang w:val="ro-RO"/>
        </w:rPr>
      </w:pPr>
      <w:r w:rsidRPr="00CC2FD8">
        <w:rPr>
          <w:b/>
          <w:sz w:val="20"/>
          <w:szCs w:val="20"/>
          <w:lang w:val="ro-RO"/>
        </w:rPr>
        <w:t>CAPITOLUL II - OBIECTUL ACORDULUI</w:t>
      </w:r>
    </w:p>
    <w:p w14:paraId="79F80610" w14:textId="65109411" w:rsidR="008F0459" w:rsidRPr="00CC2FD8" w:rsidRDefault="008F0459" w:rsidP="00CC2FD8">
      <w:pPr>
        <w:spacing w:after="100" w:afterAutospacing="1"/>
        <w:ind w:firstLine="567"/>
        <w:jc w:val="both"/>
        <w:rPr>
          <w:sz w:val="20"/>
          <w:szCs w:val="20"/>
          <w:lang w:val="ro-RO"/>
        </w:rPr>
      </w:pPr>
      <w:r w:rsidRPr="00CC2FD8">
        <w:rPr>
          <w:b/>
          <w:sz w:val="20"/>
          <w:szCs w:val="20"/>
          <w:lang w:val="ro-RO"/>
        </w:rPr>
        <w:t>Art. 2.</w:t>
      </w:r>
      <w:r w:rsidRPr="00CC2FD8">
        <w:rPr>
          <w:sz w:val="20"/>
          <w:szCs w:val="20"/>
          <w:lang w:val="ro-RO"/>
        </w:rPr>
        <w:t xml:space="preserve"> Obiectul prezentului acord îl constituie asocierea în vederea </w:t>
      </w:r>
      <w:r w:rsidR="00CC2FD8" w:rsidRPr="00CC2FD8">
        <w:rPr>
          <w:sz w:val="20"/>
          <w:szCs w:val="20"/>
          <w:lang w:val="ro-RO"/>
        </w:rPr>
        <w:t>participării</w:t>
      </w:r>
      <w:r w:rsidRPr="00CC2FD8">
        <w:rPr>
          <w:sz w:val="20"/>
          <w:szCs w:val="20"/>
          <w:lang w:val="ro-RO"/>
        </w:rPr>
        <w:t xml:space="preserve"> cu oferta comuna la procedura de atribuire a contractului de achiziție publica „</w:t>
      </w:r>
      <w:r w:rsidRPr="00CC2FD8">
        <w:rPr>
          <w:b/>
          <w:sz w:val="20"/>
          <w:szCs w:val="20"/>
          <w:lang w:val="ro-RO"/>
        </w:rPr>
        <w:t>………………………………………………………………</w:t>
      </w:r>
      <w:r w:rsidRPr="00CC2FD8">
        <w:rPr>
          <w:sz w:val="20"/>
          <w:szCs w:val="20"/>
          <w:lang w:val="ro-RO"/>
        </w:rPr>
        <w:t xml:space="preserve">”, conform </w:t>
      </w:r>
      <w:r w:rsidR="00CC2FD8" w:rsidRPr="00CC2FD8">
        <w:rPr>
          <w:sz w:val="20"/>
          <w:szCs w:val="20"/>
          <w:lang w:val="ro-RO"/>
        </w:rPr>
        <w:t>Documentației</w:t>
      </w:r>
      <w:r w:rsidRPr="00CC2FD8">
        <w:rPr>
          <w:sz w:val="20"/>
          <w:szCs w:val="20"/>
          <w:lang w:val="ro-RO"/>
        </w:rPr>
        <w:t xml:space="preserve"> de Atribuire puse la </w:t>
      </w:r>
      <w:r w:rsidR="00CC2FD8" w:rsidRPr="00CC2FD8">
        <w:rPr>
          <w:sz w:val="20"/>
          <w:szCs w:val="20"/>
          <w:lang w:val="ro-RO"/>
        </w:rPr>
        <w:t>dispoziție</w:t>
      </w:r>
      <w:r w:rsidRPr="00CC2FD8">
        <w:rPr>
          <w:sz w:val="20"/>
          <w:szCs w:val="20"/>
          <w:lang w:val="ro-RO"/>
        </w:rPr>
        <w:t xml:space="preserve"> de către  Autoritatea contractanta ..........................;</w:t>
      </w:r>
    </w:p>
    <w:p w14:paraId="3B0D8CF9" w14:textId="77777777" w:rsidR="008F0459" w:rsidRPr="00CC2FD8" w:rsidRDefault="008F0459" w:rsidP="00CC2FD8">
      <w:pPr>
        <w:spacing w:after="120"/>
        <w:jc w:val="both"/>
        <w:rPr>
          <w:b/>
          <w:sz w:val="20"/>
          <w:szCs w:val="20"/>
          <w:lang w:val="ro-RO"/>
        </w:rPr>
      </w:pPr>
      <w:r w:rsidRPr="00CC2FD8">
        <w:rPr>
          <w:b/>
          <w:sz w:val="20"/>
          <w:szCs w:val="20"/>
          <w:lang w:val="ro-RO"/>
        </w:rPr>
        <w:t>CAPITOLUL III - TERMENUL ACORDULUI</w:t>
      </w:r>
    </w:p>
    <w:p w14:paraId="11E5FB5C" w14:textId="77777777" w:rsidR="008F0459" w:rsidRPr="00CC2FD8" w:rsidRDefault="008F0459" w:rsidP="00CC2FD8">
      <w:pPr>
        <w:ind w:firstLine="567"/>
        <w:jc w:val="both"/>
        <w:rPr>
          <w:sz w:val="20"/>
          <w:szCs w:val="20"/>
          <w:lang w:val="ro-RO"/>
        </w:rPr>
      </w:pPr>
      <w:r w:rsidRPr="00CC2FD8">
        <w:rPr>
          <w:b/>
          <w:sz w:val="20"/>
          <w:szCs w:val="20"/>
          <w:lang w:val="ro-RO"/>
        </w:rPr>
        <w:t>Art. 3</w:t>
      </w:r>
      <w:r w:rsidRPr="00CC2FD8">
        <w:rPr>
          <w:sz w:val="20"/>
          <w:szCs w:val="20"/>
          <w:lang w:val="ro-RO"/>
        </w:rPr>
        <w:t>. Prezentul acord rămâne în vigoare până la expirarea duratei de valabilitate a contractului, respectiv până la stingerea tuturor datoriilor legate de acesta.</w:t>
      </w:r>
    </w:p>
    <w:p w14:paraId="3EE8B62A" w14:textId="77777777" w:rsidR="008F0459" w:rsidRPr="00CC2FD8" w:rsidRDefault="008F0459" w:rsidP="00CC2FD8">
      <w:pPr>
        <w:jc w:val="both"/>
        <w:rPr>
          <w:b/>
          <w:sz w:val="20"/>
          <w:szCs w:val="20"/>
          <w:lang w:val="ro-RO"/>
        </w:rPr>
      </w:pPr>
      <w:r w:rsidRPr="00CC2FD8">
        <w:rPr>
          <w:b/>
          <w:sz w:val="20"/>
          <w:szCs w:val="20"/>
          <w:lang w:val="ro-RO"/>
        </w:rPr>
        <w:t>CAPITOLUL IV - ALTE CLAUZE</w:t>
      </w:r>
    </w:p>
    <w:p w14:paraId="00A13683" w14:textId="41BD4BD1" w:rsidR="008F0459" w:rsidRPr="00CC2FD8" w:rsidRDefault="008F0459" w:rsidP="00CC2FD8">
      <w:pPr>
        <w:ind w:firstLine="567"/>
        <w:jc w:val="both"/>
        <w:rPr>
          <w:sz w:val="20"/>
          <w:szCs w:val="20"/>
          <w:lang w:val="ro-RO"/>
        </w:rPr>
      </w:pPr>
      <w:r w:rsidRPr="00CC2FD8">
        <w:rPr>
          <w:b/>
          <w:sz w:val="20"/>
          <w:szCs w:val="20"/>
          <w:lang w:val="ro-RO"/>
        </w:rPr>
        <w:t>Art. 4.</w:t>
      </w:r>
      <w:r w:rsidRPr="00CC2FD8">
        <w:rPr>
          <w:sz w:val="20"/>
          <w:szCs w:val="20"/>
          <w:lang w:val="ro-RO"/>
        </w:rPr>
        <w:t xml:space="preserve"> Partenerii convin ca Liderul de asociere sa fie....................................... iar contractul de achiziţie cu achizitorul va fi semnat de către Liderul de asociere ……………………………………, acesta fiind desemnat ca reprezentant autorizat sa primească de la achizitor toate </w:t>
      </w:r>
      <w:r w:rsidR="00CC2FD8" w:rsidRPr="00CC2FD8">
        <w:rPr>
          <w:sz w:val="20"/>
          <w:szCs w:val="20"/>
          <w:lang w:val="ro-RO"/>
        </w:rPr>
        <w:t>instrucțiunile</w:t>
      </w:r>
      <w:r w:rsidRPr="00CC2FD8">
        <w:rPr>
          <w:sz w:val="20"/>
          <w:szCs w:val="20"/>
          <w:lang w:val="ro-RO"/>
        </w:rPr>
        <w:t>, precum si plata, pentru şi în numele oricăruia şi tuturor membrilor asocierii.</w:t>
      </w:r>
    </w:p>
    <w:p w14:paraId="43B4FD7B" w14:textId="5A186413" w:rsidR="008F0459" w:rsidRPr="00CC2FD8" w:rsidRDefault="008F0459" w:rsidP="00CC2FD8">
      <w:pPr>
        <w:ind w:firstLine="567"/>
        <w:jc w:val="both"/>
        <w:rPr>
          <w:sz w:val="20"/>
          <w:szCs w:val="20"/>
          <w:lang w:val="ro-RO"/>
        </w:rPr>
      </w:pPr>
      <w:r w:rsidRPr="00CC2FD8">
        <w:rPr>
          <w:b/>
          <w:sz w:val="20"/>
          <w:szCs w:val="20"/>
          <w:lang w:val="ro-RO"/>
        </w:rPr>
        <w:t>Art. 5.</w:t>
      </w:r>
      <w:r w:rsidRPr="00CC2FD8">
        <w:rPr>
          <w:sz w:val="20"/>
          <w:szCs w:val="20"/>
          <w:lang w:val="ro-RO"/>
        </w:rPr>
        <w:t xml:space="preserve"> Părţile vor răspunde solidar şi nelimitat în fata achizitorului în ceea ce priveşte toate obligaţiile şi </w:t>
      </w:r>
      <w:r w:rsidR="00CC2FD8" w:rsidRPr="00CC2FD8">
        <w:rPr>
          <w:sz w:val="20"/>
          <w:szCs w:val="20"/>
          <w:lang w:val="ro-RO"/>
        </w:rPr>
        <w:t>responsabilitățile</w:t>
      </w:r>
      <w:r w:rsidRPr="00CC2FD8">
        <w:rPr>
          <w:sz w:val="20"/>
          <w:szCs w:val="20"/>
          <w:lang w:val="ro-RO"/>
        </w:rPr>
        <w:t xml:space="preserve"> decurgând din sau în legătura cu contractul de „</w:t>
      </w:r>
      <w:r w:rsidRPr="00CC2FD8">
        <w:rPr>
          <w:b/>
          <w:sz w:val="20"/>
          <w:szCs w:val="20"/>
          <w:lang w:val="ro-RO"/>
        </w:rPr>
        <w:t>………………………………………………………………</w:t>
      </w:r>
      <w:r w:rsidRPr="00CC2FD8">
        <w:rPr>
          <w:sz w:val="20"/>
          <w:szCs w:val="20"/>
          <w:lang w:val="ro-RO"/>
        </w:rPr>
        <w:t>”.</w:t>
      </w:r>
    </w:p>
    <w:p w14:paraId="116D32E0" w14:textId="1236BDF3" w:rsidR="008F0459" w:rsidRPr="00CC2FD8" w:rsidRDefault="008F0459" w:rsidP="00CC2FD8">
      <w:pPr>
        <w:ind w:firstLine="567"/>
        <w:jc w:val="both"/>
        <w:rPr>
          <w:sz w:val="20"/>
          <w:szCs w:val="20"/>
          <w:lang w:val="ro-RO"/>
        </w:rPr>
      </w:pPr>
      <w:r w:rsidRPr="00CC2FD8">
        <w:rPr>
          <w:b/>
          <w:sz w:val="20"/>
          <w:szCs w:val="20"/>
          <w:lang w:val="ro-RO"/>
        </w:rPr>
        <w:t>Art. 6.</w:t>
      </w:r>
      <w:r w:rsidRPr="00CC2FD8">
        <w:rPr>
          <w:sz w:val="20"/>
          <w:szCs w:val="20"/>
          <w:lang w:val="ro-RO"/>
        </w:rPr>
        <w:t xml:space="preserve"> În caz de adjudecare, </w:t>
      </w:r>
      <w:r w:rsidR="00CC2FD8" w:rsidRPr="00CC2FD8">
        <w:rPr>
          <w:sz w:val="20"/>
          <w:szCs w:val="20"/>
          <w:lang w:val="ro-RO"/>
        </w:rPr>
        <w:t>asociații</w:t>
      </w:r>
      <w:r w:rsidRPr="00CC2FD8">
        <w:rPr>
          <w:sz w:val="20"/>
          <w:szCs w:val="20"/>
          <w:lang w:val="ro-RO"/>
        </w:rPr>
        <w:t xml:space="preserve"> au convenit ca cotele de participare cat si cele de beneficii în cadrul asocierii, vor fi următoarele:</w:t>
      </w:r>
    </w:p>
    <w:p w14:paraId="25457C7D" w14:textId="77777777" w:rsidR="008F0459" w:rsidRPr="00CC2FD8" w:rsidRDefault="008F0459" w:rsidP="00CC2FD8">
      <w:pPr>
        <w:jc w:val="both"/>
        <w:rPr>
          <w:sz w:val="20"/>
          <w:szCs w:val="20"/>
          <w:lang w:val="ro-RO"/>
        </w:rPr>
      </w:pPr>
      <w:r w:rsidRPr="00CC2FD8">
        <w:rPr>
          <w:sz w:val="20"/>
          <w:szCs w:val="20"/>
          <w:lang w:val="ro-RO"/>
        </w:rPr>
        <w:t>…............................................................................................. % (în cifre si in</w:t>
      </w:r>
      <w:r w:rsidRPr="00CC2FD8">
        <w:rPr>
          <w:i/>
          <w:sz w:val="20"/>
          <w:szCs w:val="20"/>
          <w:lang w:val="ro-RO"/>
        </w:rPr>
        <w:t xml:space="preserve"> litere</w:t>
      </w:r>
      <w:r w:rsidRPr="00CC2FD8">
        <w:rPr>
          <w:sz w:val="20"/>
          <w:szCs w:val="20"/>
          <w:lang w:val="ro-RO"/>
        </w:rPr>
        <w:t>),</w:t>
      </w:r>
    </w:p>
    <w:p w14:paraId="75C59B54" w14:textId="55E5546E" w:rsidR="008F0459" w:rsidRPr="00CC2FD8" w:rsidRDefault="008F0459" w:rsidP="00064BDF">
      <w:pPr>
        <w:spacing w:after="120"/>
        <w:ind w:firstLine="567"/>
        <w:jc w:val="both"/>
        <w:rPr>
          <w:sz w:val="20"/>
          <w:szCs w:val="20"/>
          <w:lang w:val="ro-RO"/>
        </w:rPr>
      </w:pPr>
      <w:r w:rsidRPr="00CC2FD8">
        <w:rPr>
          <w:b/>
          <w:sz w:val="20"/>
          <w:szCs w:val="20"/>
          <w:lang w:val="ro-RO"/>
        </w:rPr>
        <w:t>Art. 7</w:t>
      </w:r>
      <w:r w:rsidRPr="00CC2FD8">
        <w:rPr>
          <w:sz w:val="20"/>
          <w:szCs w:val="20"/>
          <w:lang w:val="ro-RO"/>
        </w:rPr>
        <w:t xml:space="preserve">. </w:t>
      </w:r>
      <w:r w:rsidR="00CC2FD8" w:rsidRPr="00CC2FD8">
        <w:rPr>
          <w:sz w:val="20"/>
          <w:szCs w:val="20"/>
          <w:lang w:val="ro-RO"/>
        </w:rPr>
        <w:t>Asociații</w:t>
      </w:r>
      <w:r w:rsidRPr="00CC2FD8">
        <w:rPr>
          <w:sz w:val="20"/>
          <w:szCs w:val="20"/>
          <w:lang w:val="ro-RO"/>
        </w:rPr>
        <w:t xml:space="preserve"> convin sa se </w:t>
      </w:r>
      <w:r w:rsidR="00CC2FD8" w:rsidRPr="00CC2FD8">
        <w:rPr>
          <w:sz w:val="20"/>
          <w:szCs w:val="20"/>
          <w:lang w:val="ro-RO"/>
        </w:rPr>
        <w:t>susțină</w:t>
      </w:r>
      <w:r w:rsidRPr="00CC2FD8">
        <w:rPr>
          <w:sz w:val="20"/>
          <w:szCs w:val="20"/>
          <w:lang w:val="ro-RO"/>
        </w:rPr>
        <w:t xml:space="preserve"> ori de câte ori va fi nevoie pe tot parcursul realizării contractului, acordându-şi sprijin de natura financiara, tehnica, manageriala sau/şi logistica ori de câte ori situaţia o cere.</w:t>
      </w:r>
    </w:p>
    <w:p w14:paraId="38E4D024" w14:textId="3F7271E1" w:rsidR="008F0459" w:rsidRPr="00CC2FD8" w:rsidRDefault="008F0459" w:rsidP="00064BDF">
      <w:pPr>
        <w:spacing w:after="120"/>
        <w:ind w:firstLine="567"/>
        <w:jc w:val="both"/>
        <w:rPr>
          <w:sz w:val="20"/>
          <w:szCs w:val="20"/>
          <w:lang w:val="ro-RO"/>
        </w:rPr>
      </w:pPr>
      <w:r w:rsidRPr="00CC2FD8">
        <w:rPr>
          <w:b/>
          <w:sz w:val="20"/>
          <w:szCs w:val="20"/>
          <w:lang w:val="ro-RO"/>
        </w:rPr>
        <w:t>Art. 8.</w:t>
      </w:r>
      <w:r w:rsidRPr="00CC2FD8">
        <w:rPr>
          <w:sz w:val="20"/>
          <w:szCs w:val="20"/>
          <w:lang w:val="ro-RO"/>
        </w:rPr>
        <w:t xml:space="preserve"> Nici una dintre Parţi nu va fi </w:t>
      </w:r>
      <w:r w:rsidR="00CC2FD8" w:rsidRPr="00CC2FD8">
        <w:rPr>
          <w:sz w:val="20"/>
          <w:szCs w:val="20"/>
          <w:lang w:val="ro-RO"/>
        </w:rPr>
        <w:t>îndreptățita</w:t>
      </w:r>
      <w:r w:rsidRPr="00CC2FD8">
        <w:rPr>
          <w:sz w:val="20"/>
          <w:szCs w:val="20"/>
          <w:lang w:val="ro-RO"/>
        </w:rPr>
        <w:t xml:space="preserve"> sa vândă, cesioneze obligatii si/sau creante sau în orice alta modalitate sa greveze sau sa transmită cota sa sau parte din aceasta altfel decât prin efectul legii şi prin obţinerea consimţământului scris prealabil atât al celorlalte Parţi cat şi a Achizitorului.</w:t>
      </w:r>
    </w:p>
    <w:p w14:paraId="3D11BAD6" w14:textId="77777777" w:rsidR="008F0459" w:rsidRPr="00CC2FD8" w:rsidRDefault="008F0459" w:rsidP="00064BDF">
      <w:pPr>
        <w:spacing w:after="120"/>
        <w:ind w:firstLine="567"/>
        <w:jc w:val="both"/>
        <w:rPr>
          <w:sz w:val="20"/>
          <w:szCs w:val="20"/>
          <w:lang w:val="ro-RO"/>
        </w:rPr>
      </w:pPr>
      <w:r w:rsidRPr="00CC2FD8">
        <w:rPr>
          <w:b/>
          <w:sz w:val="20"/>
          <w:szCs w:val="20"/>
          <w:lang w:val="ro-RO"/>
        </w:rPr>
        <w:t>Art. 9</w:t>
      </w:r>
      <w:r w:rsidRPr="00CC2FD8">
        <w:rPr>
          <w:sz w:val="20"/>
          <w:szCs w:val="20"/>
          <w:lang w:val="ro-RO"/>
        </w:rPr>
        <w:t xml:space="preserve">. Prezentul acord se completează în ceea ce priveşte termenele şi condiţiile de prestare a </w:t>
      </w:r>
      <w:r w:rsidR="009D1651" w:rsidRPr="00CC2FD8">
        <w:rPr>
          <w:sz w:val="20"/>
          <w:szCs w:val="20"/>
          <w:lang w:val="ro-RO"/>
        </w:rPr>
        <w:t>serviciil</w:t>
      </w:r>
      <w:r w:rsidRPr="00CC2FD8">
        <w:rPr>
          <w:sz w:val="20"/>
          <w:szCs w:val="20"/>
          <w:lang w:val="ro-RO"/>
        </w:rPr>
        <w:t>or, cu prevederile contractului ce se va încheia între …............................... (Liderul de asociere) şi Achizitor.</w:t>
      </w:r>
    </w:p>
    <w:p w14:paraId="6C3981B3" w14:textId="77777777" w:rsidR="008F0459" w:rsidRPr="00CC2FD8" w:rsidRDefault="008F0459" w:rsidP="00064BDF">
      <w:pPr>
        <w:spacing w:after="120"/>
        <w:ind w:firstLine="567"/>
        <w:jc w:val="both"/>
        <w:rPr>
          <w:sz w:val="20"/>
          <w:szCs w:val="20"/>
          <w:lang w:val="ro-RO"/>
        </w:rPr>
      </w:pPr>
      <w:r w:rsidRPr="00CC2FD8">
        <w:rPr>
          <w:b/>
          <w:sz w:val="20"/>
          <w:szCs w:val="20"/>
          <w:lang w:val="ro-RO"/>
        </w:rPr>
        <w:t>Art. 10</w:t>
      </w:r>
      <w:r w:rsidRPr="00CC2FD8">
        <w:rPr>
          <w:sz w:val="20"/>
          <w:szCs w:val="20"/>
          <w:lang w:val="ro-RO"/>
        </w:rPr>
        <w:t xml:space="preserve"> Repartizarea fizica si valorica a contractului de achizitie publica, aferente fiecarui asociat in parte, pentru obiectivul supus licitatiei, va fi in raport cu procentele declarate mai sus.</w:t>
      </w:r>
    </w:p>
    <w:p w14:paraId="23B248AE" w14:textId="77777777" w:rsidR="00CC2FD8" w:rsidRDefault="008F0459" w:rsidP="00CC2FD8">
      <w:pPr>
        <w:spacing w:after="240"/>
        <w:ind w:firstLine="567"/>
        <w:jc w:val="both"/>
        <w:rPr>
          <w:sz w:val="20"/>
          <w:szCs w:val="20"/>
          <w:lang w:val="ro-RO"/>
        </w:rPr>
      </w:pPr>
      <w:r w:rsidRPr="00CC2FD8">
        <w:rPr>
          <w:sz w:val="20"/>
          <w:szCs w:val="20"/>
          <w:lang w:val="ro-RO"/>
        </w:rPr>
        <w:t>Prezentul Acord de asociere s-a încheiat astăzi ….................................. în …........ exemplare.</w:t>
      </w:r>
    </w:p>
    <w:p w14:paraId="0CFAE7ED" w14:textId="2BC445B0" w:rsidR="008F0459" w:rsidRPr="00CC2FD8" w:rsidRDefault="008F0459" w:rsidP="00CC2FD8">
      <w:pPr>
        <w:spacing w:after="240"/>
        <w:jc w:val="both"/>
        <w:rPr>
          <w:sz w:val="20"/>
          <w:szCs w:val="20"/>
          <w:lang w:val="ro-RO"/>
        </w:rPr>
      </w:pPr>
      <w:r w:rsidRPr="00CC2FD8">
        <w:rPr>
          <w:sz w:val="20"/>
          <w:szCs w:val="20"/>
          <w:lang w:val="ro-RO"/>
        </w:rPr>
        <w:t>LIDER ASOCIERE  (denumire operator economic)</w:t>
      </w:r>
    </w:p>
    <w:p w14:paraId="10A0329C" w14:textId="77777777" w:rsidR="008F0459" w:rsidRPr="00CC2FD8" w:rsidRDefault="008F0459" w:rsidP="00064BDF">
      <w:pPr>
        <w:spacing w:after="120"/>
        <w:jc w:val="both"/>
        <w:rPr>
          <w:i/>
          <w:sz w:val="20"/>
          <w:szCs w:val="20"/>
          <w:lang w:val="ro-RO"/>
        </w:rPr>
      </w:pPr>
      <w:r w:rsidRPr="00CC2FD8">
        <w:rPr>
          <w:i/>
          <w:sz w:val="20"/>
          <w:szCs w:val="20"/>
          <w:lang w:val="ro-RO"/>
        </w:rPr>
        <w:t>Nume, prenume reprezentant imputernicit,</w:t>
      </w:r>
      <w:r w:rsidRPr="00CC2FD8">
        <w:rPr>
          <w:sz w:val="20"/>
          <w:szCs w:val="20"/>
          <w:lang w:val="ro-RO"/>
        </w:rPr>
        <w:tab/>
      </w:r>
      <w:r w:rsidRPr="00CC2FD8">
        <w:rPr>
          <w:i/>
          <w:sz w:val="20"/>
          <w:szCs w:val="20"/>
          <w:lang w:val="ro-RO"/>
        </w:rPr>
        <w:t>semnătura</w:t>
      </w:r>
    </w:p>
    <w:p w14:paraId="6CC25765" w14:textId="77777777" w:rsidR="008F0459" w:rsidRPr="00032962" w:rsidRDefault="008F0459" w:rsidP="00064BDF">
      <w:pPr>
        <w:spacing w:after="120"/>
        <w:jc w:val="both"/>
        <w:rPr>
          <w:sz w:val="20"/>
          <w:szCs w:val="20"/>
        </w:rPr>
      </w:pPr>
      <w:r w:rsidRPr="00032962">
        <w:rPr>
          <w:sz w:val="20"/>
          <w:szCs w:val="20"/>
        </w:rPr>
        <w:t>ASOCIAT 1. (</w:t>
      </w:r>
      <w:proofErr w:type="spellStart"/>
      <w:r w:rsidRPr="00032962">
        <w:rPr>
          <w:sz w:val="20"/>
          <w:szCs w:val="20"/>
        </w:rPr>
        <w:t>denumire</w:t>
      </w:r>
      <w:proofErr w:type="spellEnd"/>
      <w:r w:rsidRPr="00032962">
        <w:rPr>
          <w:sz w:val="20"/>
          <w:szCs w:val="20"/>
        </w:rPr>
        <w:t xml:space="preserve"> operator economic)</w:t>
      </w:r>
    </w:p>
    <w:p w14:paraId="769FBDE4" w14:textId="77777777" w:rsidR="00A94491" w:rsidRPr="00032962" w:rsidRDefault="008F0459" w:rsidP="00064BDF">
      <w:pPr>
        <w:spacing w:after="120"/>
        <w:jc w:val="both"/>
        <w:rPr>
          <w:i/>
          <w:sz w:val="20"/>
          <w:szCs w:val="20"/>
        </w:rPr>
      </w:pPr>
      <w:proofErr w:type="spellStart"/>
      <w:r w:rsidRPr="00032962">
        <w:rPr>
          <w:i/>
          <w:sz w:val="20"/>
          <w:szCs w:val="20"/>
        </w:rPr>
        <w:t>Nume</w:t>
      </w:r>
      <w:proofErr w:type="spellEnd"/>
      <w:r w:rsidRPr="00032962">
        <w:rPr>
          <w:i/>
          <w:sz w:val="20"/>
          <w:szCs w:val="20"/>
        </w:rPr>
        <w:t xml:space="preserve">, </w:t>
      </w:r>
      <w:proofErr w:type="spellStart"/>
      <w:r w:rsidRPr="00032962">
        <w:rPr>
          <w:i/>
          <w:sz w:val="20"/>
          <w:szCs w:val="20"/>
        </w:rPr>
        <w:t>prenume</w:t>
      </w:r>
      <w:proofErr w:type="spellEnd"/>
      <w:r w:rsidRPr="00032962">
        <w:rPr>
          <w:i/>
          <w:sz w:val="20"/>
          <w:szCs w:val="20"/>
        </w:rPr>
        <w:t xml:space="preserve"> </w:t>
      </w:r>
      <w:proofErr w:type="spellStart"/>
      <w:r w:rsidRPr="00032962">
        <w:rPr>
          <w:i/>
          <w:sz w:val="20"/>
          <w:szCs w:val="20"/>
        </w:rPr>
        <w:t>reprezentant</w:t>
      </w:r>
      <w:proofErr w:type="spellEnd"/>
      <w:r w:rsidRPr="00032962">
        <w:rPr>
          <w:i/>
          <w:sz w:val="20"/>
          <w:szCs w:val="20"/>
        </w:rPr>
        <w:t xml:space="preserve"> </w:t>
      </w:r>
      <w:proofErr w:type="spellStart"/>
      <w:r w:rsidRPr="00032962">
        <w:rPr>
          <w:i/>
          <w:sz w:val="20"/>
          <w:szCs w:val="20"/>
        </w:rPr>
        <w:t>imputernicit</w:t>
      </w:r>
      <w:proofErr w:type="spellEnd"/>
      <w:r w:rsidRPr="00032962">
        <w:rPr>
          <w:sz w:val="20"/>
          <w:szCs w:val="20"/>
        </w:rPr>
        <w:t>,</w:t>
      </w:r>
      <w:r w:rsidRPr="00032962">
        <w:rPr>
          <w:i/>
          <w:sz w:val="20"/>
          <w:szCs w:val="20"/>
        </w:rPr>
        <w:t xml:space="preserve"> </w:t>
      </w:r>
      <w:proofErr w:type="spellStart"/>
      <w:r w:rsidRPr="00032962">
        <w:rPr>
          <w:i/>
          <w:sz w:val="20"/>
          <w:szCs w:val="20"/>
        </w:rPr>
        <w:t>semnătura</w:t>
      </w:r>
      <w:proofErr w:type="spellEnd"/>
      <w:r w:rsidRPr="00032962">
        <w:rPr>
          <w:i/>
          <w:sz w:val="20"/>
          <w:szCs w:val="20"/>
        </w:rPr>
        <w:t xml:space="preserve"> </w:t>
      </w:r>
    </w:p>
    <w:p w14:paraId="21AF22D6" w14:textId="77777777" w:rsidR="006127EC" w:rsidRPr="00CC2FD8" w:rsidRDefault="006127EC" w:rsidP="006127EC">
      <w:pPr>
        <w:jc w:val="both"/>
        <w:rPr>
          <w:noProof/>
          <w:sz w:val="20"/>
          <w:szCs w:val="20"/>
          <w:lang w:val="ro-RO"/>
        </w:rPr>
      </w:pPr>
      <w:r w:rsidRPr="00CC2FD8">
        <w:rPr>
          <w:noProof/>
          <w:sz w:val="20"/>
          <w:szCs w:val="20"/>
          <w:lang w:val="ro-RO"/>
        </w:rPr>
        <w:t>FORMULARUL NR. 7</w:t>
      </w:r>
    </w:p>
    <w:p w14:paraId="56D833BF" w14:textId="77777777" w:rsidR="006127EC" w:rsidRPr="00CC2FD8" w:rsidRDefault="006127EC" w:rsidP="006127EC">
      <w:pPr>
        <w:jc w:val="center"/>
        <w:rPr>
          <w:b/>
          <w:bCs/>
          <w:sz w:val="20"/>
          <w:szCs w:val="20"/>
          <w:u w:val="single"/>
          <w:lang w:val="ro-RO"/>
        </w:rPr>
      </w:pPr>
    </w:p>
    <w:p w14:paraId="3F461595" w14:textId="77777777" w:rsidR="006127EC" w:rsidRPr="00CC2FD8" w:rsidRDefault="006127EC" w:rsidP="006127EC">
      <w:pPr>
        <w:jc w:val="center"/>
        <w:rPr>
          <w:b/>
          <w:bCs/>
          <w:sz w:val="20"/>
          <w:szCs w:val="20"/>
          <w:u w:val="single"/>
          <w:lang w:val="ro-RO"/>
        </w:rPr>
      </w:pPr>
      <w:r w:rsidRPr="00CC2FD8">
        <w:rPr>
          <w:b/>
          <w:bCs/>
          <w:sz w:val="20"/>
          <w:szCs w:val="20"/>
          <w:u w:val="single"/>
          <w:lang w:val="ro-RO"/>
        </w:rPr>
        <w:t>MODEL - ANGAJAMENT FERM</w:t>
      </w:r>
    </w:p>
    <w:p w14:paraId="7EB6BDE1" w14:textId="77777777" w:rsidR="006127EC" w:rsidRPr="00CC2FD8" w:rsidRDefault="006127EC" w:rsidP="006127EC">
      <w:pPr>
        <w:jc w:val="center"/>
        <w:rPr>
          <w:b/>
          <w:bCs/>
          <w:sz w:val="20"/>
          <w:szCs w:val="20"/>
          <w:u w:val="single"/>
          <w:lang w:val="ro-RO"/>
        </w:rPr>
      </w:pPr>
      <w:r w:rsidRPr="00CC2FD8">
        <w:rPr>
          <w:b/>
          <w:bCs/>
          <w:sz w:val="20"/>
          <w:szCs w:val="20"/>
          <w:u w:val="single"/>
          <w:lang w:val="ro-RO"/>
        </w:rPr>
        <w:t xml:space="preserve">PRIVIND SUSŢINEREA TEHNICA ŞI PROFESIONALĂ A OFERTANTULUI </w:t>
      </w:r>
    </w:p>
    <w:p w14:paraId="439F6F41" w14:textId="77777777" w:rsidR="006127EC" w:rsidRPr="00CC2FD8" w:rsidRDefault="006127EC" w:rsidP="006127EC">
      <w:pPr>
        <w:jc w:val="center"/>
        <w:rPr>
          <w:bCs/>
          <w:sz w:val="20"/>
          <w:szCs w:val="20"/>
          <w:lang w:val="ro-RO"/>
        </w:rPr>
      </w:pPr>
    </w:p>
    <w:p w14:paraId="567BD6AC" w14:textId="77777777" w:rsidR="006127EC" w:rsidRPr="00CC2FD8" w:rsidRDefault="006127EC" w:rsidP="006127EC">
      <w:pPr>
        <w:jc w:val="both"/>
        <w:rPr>
          <w:sz w:val="20"/>
          <w:szCs w:val="20"/>
          <w:lang w:val="ro-RO"/>
        </w:rPr>
      </w:pPr>
    </w:p>
    <w:p w14:paraId="67E757F4" w14:textId="31A8D49D" w:rsidR="006127EC" w:rsidRPr="00CC2FD8" w:rsidRDefault="006127EC" w:rsidP="006127EC">
      <w:pPr>
        <w:jc w:val="both"/>
        <w:rPr>
          <w:sz w:val="20"/>
          <w:szCs w:val="20"/>
          <w:u w:val="single"/>
          <w:lang w:val="ro-RO" w:eastAsia="en-US" w:bidi="ar-SA"/>
        </w:rPr>
      </w:pPr>
      <w:r w:rsidRPr="00CC2FD8">
        <w:rPr>
          <w:i/>
          <w:sz w:val="20"/>
          <w:szCs w:val="20"/>
          <w:lang w:val="ro-RO" w:eastAsia="en-US" w:bidi="ar-SA"/>
        </w:rPr>
        <w:t xml:space="preserve">          Către </w:t>
      </w:r>
      <w:r w:rsidRPr="00CC2FD8">
        <w:rPr>
          <w:sz w:val="20"/>
          <w:szCs w:val="20"/>
          <w:lang w:val="ro-RO" w:eastAsia="en-US" w:bidi="ar-SA"/>
        </w:rPr>
        <w:t>......................................................</w:t>
      </w:r>
      <w:r w:rsidRPr="00CC2FD8">
        <w:rPr>
          <w:i/>
          <w:sz w:val="20"/>
          <w:szCs w:val="20"/>
          <w:lang w:val="ro-RO"/>
        </w:rPr>
        <w:t xml:space="preserve"> (denumirea </w:t>
      </w:r>
      <w:r w:rsidR="00CC2FD8" w:rsidRPr="00CC2FD8">
        <w:rPr>
          <w:i/>
          <w:sz w:val="20"/>
          <w:szCs w:val="20"/>
          <w:lang w:val="ro-RO"/>
        </w:rPr>
        <w:t>autorității</w:t>
      </w:r>
      <w:r w:rsidRPr="00CC2FD8">
        <w:rPr>
          <w:i/>
          <w:sz w:val="20"/>
          <w:szCs w:val="20"/>
          <w:lang w:val="ro-RO"/>
        </w:rPr>
        <w:t xml:space="preserve"> contractante şi adresa completă)</w:t>
      </w:r>
    </w:p>
    <w:p w14:paraId="312612D1" w14:textId="77777777" w:rsidR="006127EC" w:rsidRPr="00CC2FD8" w:rsidRDefault="006127EC" w:rsidP="006127EC">
      <w:pPr>
        <w:widowControl/>
        <w:suppressAutoHyphens w:val="0"/>
        <w:overflowPunct w:val="0"/>
        <w:autoSpaceDN w:val="0"/>
        <w:adjustRightInd w:val="0"/>
        <w:jc w:val="both"/>
        <w:textAlignment w:val="baseline"/>
        <w:rPr>
          <w:i/>
          <w:sz w:val="20"/>
          <w:szCs w:val="20"/>
          <w:lang w:val="ro-RO" w:eastAsia="en-US" w:bidi="ar-SA"/>
        </w:rPr>
      </w:pPr>
      <w:r w:rsidRPr="00CC2FD8">
        <w:rPr>
          <w:i/>
          <w:sz w:val="20"/>
          <w:szCs w:val="20"/>
          <w:lang w:val="ro-RO" w:eastAsia="en-US" w:bidi="ar-SA"/>
        </w:rPr>
        <w:t xml:space="preserve">          Procedura de atribuire</w:t>
      </w:r>
      <w:r w:rsidRPr="00CC2FD8">
        <w:rPr>
          <w:sz w:val="20"/>
          <w:szCs w:val="20"/>
          <w:lang w:val="ro-RO" w:eastAsia="en-US" w:bidi="ar-SA"/>
        </w:rPr>
        <w:t>: ........................................</w:t>
      </w:r>
    </w:p>
    <w:p w14:paraId="1CACBA57" w14:textId="349C2C13" w:rsidR="006127EC" w:rsidRPr="00CC2FD8" w:rsidRDefault="006127EC" w:rsidP="006127EC">
      <w:pPr>
        <w:widowControl/>
        <w:suppressAutoHyphens w:val="0"/>
        <w:overflowPunct w:val="0"/>
        <w:autoSpaceDN w:val="0"/>
        <w:adjustRightInd w:val="0"/>
        <w:spacing w:after="120"/>
        <w:jc w:val="both"/>
        <w:textAlignment w:val="baseline"/>
        <w:rPr>
          <w:b/>
          <w:i/>
          <w:sz w:val="20"/>
          <w:szCs w:val="20"/>
          <w:u w:val="single"/>
          <w:lang w:val="ro-RO" w:eastAsia="en-US" w:bidi="ar-SA"/>
        </w:rPr>
      </w:pPr>
      <w:r w:rsidRPr="00CC2FD8">
        <w:rPr>
          <w:i/>
          <w:sz w:val="20"/>
          <w:szCs w:val="20"/>
          <w:lang w:val="ro-RO" w:eastAsia="en-US" w:bidi="ar-SA"/>
        </w:rPr>
        <w:t xml:space="preserve">          Nr. </w:t>
      </w:r>
      <w:r w:rsidR="00CC2FD8" w:rsidRPr="00CC2FD8">
        <w:rPr>
          <w:i/>
          <w:sz w:val="20"/>
          <w:szCs w:val="20"/>
          <w:lang w:val="ro-RO" w:eastAsia="en-US" w:bidi="ar-SA"/>
        </w:rPr>
        <w:t>invitație</w:t>
      </w:r>
      <w:r w:rsidRPr="00CC2FD8">
        <w:rPr>
          <w:i/>
          <w:sz w:val="20"/>
          <w:szCs w:val="20"/>
          <w:lang w:val="ro-RO" w:eastAsia="en-US" w:bidi="ar-SA"/>
        </w:rPr>
        <w:t xml:space="preserve"> / </w:t>
      </w:r>
      <w:r w:rsidR="00CC2FD8" w:rsidRPr="00CC2FD8">
        <w:rPr>
          <w:i/>
          <w:sz w:val="20"/>
          <w:szCs w:val="20"/>
          <w:lang w:val="ro-RO" w:eastAsia="en-US" w:bidi="ar-SA"/>
        </w:rPr>
        <w:t>anunț</w:t>
      </w:r>
      <w:r w:rsidRPr="00CC2FD8">
        <w:rPr>
          <w:i/>
          <w:sz w:val="20"/>
          <w:szCs w:val="20"/>
          <w:lang w:val="ro-RO" w:eastAsia="en-US" w:bidi="ar-SA"/>
        </w:rPr>
        <w:t xml:space="preserve"> de participare: </w:t>
      </w:r>
      <w:r w:rsidRPr="00CC2FD8">
        <w:rPr>
          <w:sz w:val="20"/>
          <w:szCs w:val="20"/>
          <w:lang w:val="ro-RO" w:eastAsia="en-US" w:bidi="ar-SA"/>
        </w:rPr>
        <w:t>………………………………</w:t>
      </w:r>
    </w:p>
    <w:p w14:paraId="297549FD" w14:textId="77777777" w:rsidR="006127EC" w:rsidRPr="00CC2FD8" w:rsidRDefault="006127EC" w:rsidP="006127EC">
      <w:pPr>
        <w:widowControl/>
        <w:suppressAutoHyphens w:val="0"/>
        <w:rPr>
          <w:sz w:val="20"/>
          <w:szCs w:val="20"/>
          <w:u w:val="single"/>
          <w:lang w:val="ro-RO" w:eastAsia="en-US" w:bidi="ar-SA"/>
        </w:rPr>
      </w:pPr>
      <w:r w:rsidRPr="00CC2FD8">
        <w:rPr>
          <w:i/>
          <w:sz w:val="20"/>
          <w:szCs w:val="20"/>
          <w:lang w:val="ro-RO" w:eastAsia="en-US" w:bidi="ar-SA"/>
        </w:rPr>
        <w:t xml:space="preserve">         Data limită pentru depunerea ofertei ..............................................</w:t>
      </w:r>
    </w:p>
    <w:p w14:paraId="13A43319" w14:textId="77777777" w:rsidR="006127EC" w:rsidRPr="00CC2FD8" w:rsidRDefault="006127EC" w:rsidP="006127EC">
      <w:pPr>
        <w:jc w:val="both"/>
        <w:rPr>
          <w:sz w:val="20"/>
          <w:szCs w:val="20"/>
          <w:lang w:val="ro-RO"/>
        </w:rPr>
      </w:pPr>
    </w:p>
    <w:p w14:paraId="1D4904CD" w14:textId="1E85F5F7" w:rsidR="006127EC" w:rsidRPr="00CC2FD8" w:rsidRDefault="006127EC" w:rsidP="006127EC">
      <w:pPr>
        <w:ind w:firstLine="567"/>
        <w:jc w:val="both"/>
        <w:rPr>
          <w:sz w:val="20"/>
          <w:szCs w:val="20"/>
          <w:lang w:val="ro-RO"/>
        </w:rPr>
      </w:pPr>
      <w:r w:rsidRPr="00CC2FD8">
        <w:rPr>
          <w:sz w:val="20"/>
          <w:szCs w:val="20"/>
          <w:lang w:val="ro-RO"/>
        </w:rPr>
        <w:t>Cu privire la procedura pentru atribuirea contractului ....................................… (</w:t>
      </w:r>
      <w:r w:rsidRPr="00CC2FD8">
        <w:rPr>
          <w:i/>
          <w:sz w:val="20"/>
          <w:szCs w:val="20"/>
          <w:lang w:val="ro-RO"/>
        </w:rPr>
        <w:t xml:space="preserve">se va completa cu denumirea obiectivului), </w:t>
      </w:r>
      <w:r w:rsidRPr="00CC2FD8">
        <w:rPr>
          <w:sz w:val="20"/>
          <w:szCs w:val="20"/>
          <w:lang w:val="ro-RO"/>
        </w:rPr>
        <w:t xml:space="preserve">noi ............. </w:t>
      </w:r>
      <w:r w:rsidRPr="00CC2FD8">
        <w:rPr>
          <w:i/>
          <w:sz w:val="20"/>
          <w:szCs w:val="20"/>
          <w:lang w:val="ro-RO"/>
        </w:rPr>
        <w:t xml:space="preserve">(denumirea </w:t>
      </w:r>
      <w:r w:rsidR="00CC2FD8" w:rsidRPr="00CC2FD8">
        <w:rPr>
          <w:i/>
          <w:sz w:val="20"/>
          <w:szCs w:val="20"/>
          <w:lang w:val="ro-RO"/>
        </w:rPr>
        <w:t>terțului</w:t>
      </w:r>
      <w:r w:rsidRPr="00CC2FD8">
        <w:rPr>
          <w:i/>
          <w:sz w:val="20"/>
          <w:szCs w:val="20"/>
          <w:lang w:val="ro-RO"/>
        </w:rPr>
        <w:t xml:space="preserve"> </w:t>
      </w:r>
      <w:r w:rsidR="00CC2FD8" w:rsidRPr="00CC2FD8">
        <w:rPr>
          <w:i/>
          <w:sz w:val="20"/>
          <w:szCs w:val="20"/>
          <w:lang w:val="ro-RO"/>
        </w:rPr>
        <w:t>susținător</w:t>
      </w:r>
      <w:r w:rsidRPr="00CC2FD8">
        <w:rPr>
          <w:sz w:val="20"/>
          <w:szCs w:val="20"/>
          <w:lang w:val="ro-RO"/>
        </w:rPr>
        <w:t>), având sediul înregistrat la .......... .............</w:t>
      </w:r>
      <w:r w:rsidRPr="00CC2FD8">
        <w:rPr>
          <w:i/>
          <w:sz w:val="20"/>
          <w:szCs w:val="20"/>
          <w:lang w:val="ro-RO"/>
        </w:rPr>
        <w:t xml:space="preserve">(adresa </w:t>
      </w:r>
      <w:r w:rsidR="00CC2FD8" w:rsidRPr="00CC2FD8">
        <w:rPr>
          <w:i/>
          <w:sz w:val="20"/>
          <w:szCs w:val="20"/>
          <w:lang w:val="ro-RO"/>
        </w:rPr>
        <w:t>terțului</w:t>
      </w:r>
      <w:r w:rsidRPr="00CC2FD8">
        <w:rPr>
          <w:i/>
          <w:sz w:val="20"/>
          <w:szCs w:val="20"/>
          <w:lang w:val="ro-RO"/>
        </w:rPr>
        <w:t xml:space="preserve"> </w:t>
      </w:r>
      <w:r w:rsidR="00CC2FD8" w:rsidRPr="00CC2FD8">
        <w:rPr>
          <w:i/>
          <w:sz w:val="20"/>
          <w:szCs w:val="20"/>
          <w:lang w:val="ro-RO"/>
        </w:rPr>
        <w:t>susținător</w:t>
      </w:r>
      <w:r w:rsidRPr="00CC2FD8">
        <w:rPr>
          <w:i/>
          <w:sz w:val="20"/>
          <w:szCs w:val="20"/>
          <w:lang w:val="ro-RO"/>
        </w:rPr>
        <w:t>)</w:t>
      </w:r>
      <w:r w:rsidRPr="00CC2FD8">
        <w:rPr>
          <w:sz w:val="20"/>
          <w:szCs w:val="20"/>
          <w:lang w:val="ro-RO"/>
        </w:rPr>
        <w:t xml:space="preserve">, ne obligăm, în mod ferm, </w:t>
      </w:r>
      <w:r w:rsidR="00CC2FD8" w:rsidRPr="00CC2FD8">
        <w:rPr>
          <w:sz w:val="20"/>
          <w:szCs w:val="20"/>
          <w:lang w:val="ro-RO"/>
        </w:rPr>
        <w:t>necondiționat</w:t>
      </w:r>
      <w:r w:rsidRPr="00CC2FD8">
        <w:rPr>
          <w:sz w:val="20"/>
          <w:szCs w:val="20"/>
          <w:lang w:val="ro-RO"/>
        </w:rPr>
        <w:t xml:space="preserve"> şi irevocabil, să punem la </w:t>
      </w:r>
      <w:r w:rsidR="00CC2FD8" w:rsidRPr="00CC2FD8">
        <w:rPr>
          <w:sz w:val="20"/>
          <w:szCs w:val="20"/>
          <w:lang w:val="ro-RO"/>
        </w:rPr>
        <w:t>dispoziția</w:t>
      </w:r>
      <w:r w:rsidRPr="00CC2FD8">
        <w:rPr>
          <w:sz w:val="20"/>
          <w:szCs w:val="20"/>
          <w:lang w:val="ro-RO"/>
        </w:rPr>
        <w:t>.............. (</w:t>
      </w:r>
      <w:r w:rsidRPr="00CC2FD8">
        <w:rPr>
          <w:i/>
          <w:sz w:val="20"/>
          <w:szCs w:val="20"/>
          <w:lang w:val="ro-RO"/>
        </w:rPr>
        <w:t>denumirea ofertantului/grupului de operatori economici)</w:t>
      </w:r>
      <w:r w:rsidRPr="00CC2FD8">
        <w:rPr>
          <w:sz w:val="20"/>
          <w:szCs w:val="20"/>
          <w:lang w:val="ro-RO"/>
        </w:rPr>
        <w:t xml:space="preserve"> toate resursele tehnice şi profesionale necesare (</w:t>
      </w:r>
      <w:r w:rsidR="00CC2FD8" w:rsidRPr="00CC2FD8">
        <w:rPr>
          <w:sz w:val="20"/>
          <w:szCs w:val="20"/>
          <w:lang w:val="ro-RO"/>
        </w:rPr>
        <w:t>experiența</w:t>
      </w:r>
      <w:r w:rsidRPr="00CC2FD8">
        <w:rPr>
          <w:sz w:val="20"/>
          <w:szCs w:val="20"/>
          <w:lang w:val="ro-RO"/>
        </w:rPr>
        <w:t xml:space="preserve"> similara) pentru îndeplinirea integrală şi la termen a tuturor </w:t>
      </w:r>
      <w:r w:rsidR="00CC2FD8" w:rsidRPr="00CC2FD8">
        <w:rPr>
          <w:sz w:val="20"/>
          <w:szCs w:val="20"/>
          <w:lang w:val="ro-RO"/>
        </w:rPr>
        <w:t>obligațiilor</w:t>
      </w:r>
      <w:r w:rsidRPr="00CC2FD8">
        <w:rPr>
          <w:sz w:val="20"/>
          <w:szCs w:val="20"/>
          <w:lang w:val="ro-RO"/>
        </w:rPr>
        <w:t xml:space="preserve"> asumate de acesta, conform ofertei prezentate şi contractului de </w:t>
      </w:r>
      <w:r w:rsidR="00CC2FD8" w:rsidRPr="00CC2FD8">
        <w:rPr>
          <w:sz w:val="20"/>
          <w:szCs w:val="20"/>
          <w:lang w:val="ro-RO"/>
        </w:rPr>
        <w:t>achiziție</w:t>
      </w:r>
      <w:r w:rsidRPr="00CC2FD8">
        <w:rPr>
          <w:sz w:val="20"/>
          <w:szCs w:val="20"/>
          <w:lang w:val="ro-RO"/>
        </w:rPr>
        <w:t xml:space="preserve"> publică ce urmează a fi încheiat între ofertant şi autoritatea contractantă.</w:t>
      </w:r>
    </w:p>
    <w:p w14:paraId="1549E13A" w14:textId="04C161EA" w:rsidR="006127EC" w:rsidRPr="00CC2FD8" w:rsidRDefault="006127EC" w:rsidP="006127EC">
      <w:pPr>
        <w:jc w:val="both"/>
        <w:rPr>
          <w:sz w:val="20"/>
          <w:szCs w:val="20"/>
          <w:lang w:val="ro-RO"/>
        </w:rPr>
      </w:pPr>
      <w:r w:rsidRPr="00CC2FD8">
        <w:rPr>
          <w:sz w:val="20"/>
          <w:szCs w:val="20"/>
          <w:lang w:val="ro-RO"/>
        </w:rPr>
        <w:t xml:space="preserve">          Acordarea </w:t>
      </w:r>
      <w:r w:rsidR="00CC2FD8" w:rsidRPr="00CC2FD8">
        <w:rPr>
          <w:sz w:val="20"/>
          <w:szCs w:val="20"/>
          <w:lang w:val="ro-RO"/>
        </w:rPr>
        <w:t>susținerii</w:t>
      </w:r>
      <w:r w:rsidRPr="00CC2FD8">
        <w:rPr>
          <w:sz w:val="20"/>
          <w:szCs w:val="20"/>
          <w:lang w:val="ro-RO"/>
        </w:rPr>
        <w:t xml:space="preserve"> tehnice şi profesionale nu implică alte costuri pentru achizitor, cu </w:t>
      </w:r>
      <w:r w:rsidR="00CC2FD8" w:rsidRPr="00CC2FD8">
        <w:rPr>
          <w:sz w:val="20"/>
          <w:szCs w:val="20"/>
          <w:lang w:val="ro-RO"/>
        </w:rPr>
        <w:t>excepția</w:t>
      </w:r>
      <w:r w:rsidRPr="00CC2FD8">
        <w:rPr>
          <w:sz w:val="20"/>
          <w:szCs w:val="20"/>
          <w:lang w:val="ro-RO"/>
        </w:rPr>
        <w:t xml:space="preserve"> celor care au fost incluse în propunerea financiară.</w:t>
      </w:r>
    </w:p>
    <w:p w14:paraId="4E521CC0" w14:textId="3833BB27" w:rsidR="006127EC" w:rsidRPr="00CC2FD8" w:rsidRDefault="006127EC" w:rsidP="006127EC">
      <w:pPr>
        <w:jc w:val="both"/>
        <w:rPr>
          <w:sz w:val="20"/>
          <w:szCs w:val="20"/>
          <w:lang w:val="ro-RO"/>
        </w:rPr>
      </w:pPr>
      <w:r w:rsidRPr="00CC2FD8">
        <w:rPr>
          <w:sz w:val="20"/>
          <w:szCs w:val="20"/>
          <w:lang w:val="ro-RO"/>
        </w:rPr>
        <w:t xml:space="preserve">         În acest sens, ne obligăm în mod ferm, </w:t>
      </w:r>
      <w:r w:rsidR="00CC2FD8" w:rsidRPr="00CC2FD8">
        <w:rPr>
          <w:sz w:val="20"/>
          <w:szCs w:val="20"/>
          <w:lang w:val="ro-RO"/>
        </w:rPr>
        <w:t>necondiționat</w:t>
      </w:r>
      <w:r w:rsidRPr="00CC2FD8">
        <w:rPr>
          <w:sz w:val="20"/>
          <w:szCs w:val="20"/>
          <w:lang w:val="ro-RO"/>
        </w:rPr>
        <w:t xml:space="preserve"> şi irevocabil, să punem la </w:t>
      </w:r>
      <w:r w:rsidR="00CC2FD8" w:rsidRPr="00CC2FD8">
        <w:rPr>
          <w:sz w:val="20"/>
          <w:szCs w:val="20"/>
          <w:lang w:val="ro-RO"/>
        </w:rPr>
        <w:t>dispoziția</w:t>
      </w:r>
      <w:r w:rsidRPr="00CC2FD8">
        <w:rPr>
          <w:sz w:val="20"/>
          <w:szCs w:val="20"/>
          <w:lang w:val="ro-RO"/>
        </w:rPr>
        <w:t xml:space="preserve"> .......... (</w:t>
      </w:r>
      <w:r w:rsidRPr="00CC2FD8">
        <w:rPr>
          <w:i/>
          <w:sz w:val="20"/>
          <w:szCs w:val="20"/>
          <w:lang w:val="ro-RO"/>
        </w:rPr>
        <w:t xml:space="preserve">denumirea ofertantului) </w:t>
      </w:r>
      <w:r w:rsidRPr="00CC2FD8">
        <w:rPr>
          <w:sz w:val="20"/>
          <w:szCs w:val="20"/>
          <w:lang w:val="ro-RO"/>
        </w:rPr>
        <w:t xml:space="preserve">resursele tehnice şi/sau profesionale de </w:t>
      </w:r>
      <w:r w:rsidR="00CC2FD8" w:rsidRPr="00CC2FD8">
        <w:rPr>
          <w:sz w:val="20"/>
          <w:szCs w:val="20"/>
          <w:lang w:val="ro-RO"/>
        </w:rPr>
        <w:t>Experiența</w:t>
      </w:r>
      <w:r w:rsidRPr="00CC2FD8">
        <w:rPr>
          <w:sz w:val="20"/>
          <w:szCs w:val="20"/>
          <w:lang w:val="ro-RO"/>
        </w:rPr>
        <w:t xml:space="preserve"> similara necesare pentru îndeplinirea integrală, reglementară şi la termen a contractului de </w:t>
      </w:r>
      <w:r w:rsidR="00CC2FD8" w:rsidRPr="00CC2FD8">
        <w:rPr>
          <w:sz w:val="20"/>
          <w:szCs w:val="20"/>
          <w:lang w:val="ro-RO"/>
        </w:rPr>
        <w:t>achiziție</w:t>
      </w:r>
      <w:r w:rsidRPr="00CC2FD8">
        <w:rPr>
          <w:sz w:val="20"/>
          <w:szCs w:val="20"/>
          <w:lang w:val="ro-RO"/>
        </w:rPr>
        <w:t xml:space="preserve"> publică.</w:t>
      </w:r>
    </w:p>
    <w:p w14:paraId="3F25D1CF" w14:textId="26AF9290" w:rsidR="006127EC" w:rsidRPr="00CC2FD8" w:rsidRDefault="006127EC" w:rsidP="006127EC">
      <w:pPr>
        <w:jc w:val="both"/>
        <w:rPr>
          <w:sz w:val="20"/>
          <w:szCs w:val="20"/>
          <w:lang w:val="ro-RO"/>
        </w:rPr>
      </w:pPr>
      <w:r w:rsidRPr="00CC2FD8">
        <w:rPr>
          <w:sz w:val="20"/>
          <w:szCs w:val="20"/>
          <w:lang w:val="ro-RO"/>
        </w:rPr>
        <w:t xml:space="preserve">         Noi, ....................... </w:t>
      </w:r>
      <w:r w:rsidRPr="00CC2FD8">
        <w:rPr>
          <w:i/>
          <w:sz w:val="20"/>
          <w:szCs w:val="20"/>
          <w:lang w:val="ro-RO"/>
        </w:rPr>
        <w:t xml:space="preserve">(denumirea </w:t>
      </w:r>
      <w:r w:rsidR="00CC2FD8" w:rsidRPr="00CC2FD8">
        <w:rPr>
          <w:i/>
          <w:sz w:val="20"/>
          <w:szCs w:val="20"/>
          <w:lang w:val="ro-RO"/>
        </w:rPr>
        <w:t>terțului</w:t>
      </w:r>
      <w:r w:rsidRPr="00CC2FD8">
        <w:rPr>
          <w:i/>
          <w:sz w:val="20"/>
          <w:szCs w:val="20"/>
          <w:lang w:val="ro-RO"/>
        </w:rPr>
        <w:t xml:space="preserve"> </w:t>
      </w:r>
      <w:r w:rsidR="00CC2FD8" w:rsidRPr="00CC2FD8">
        <w:rPr>
          <w:i/>
          <w:sz w:val="20"/>
          <w:szCs w:val="20"/>
          <w:lang w:val="ro-RO"/>
        </w:rPr>
        <w:t>susținător</w:t>
      </w:r>
      <w:r w:rsidRPr="00CC2FD8">
        <w:rPr>
          <w:i/>
          <w:sz w:val="20"/>
          <w:szCs w:val="20"/>
          <w:lang w:val="ro-RO"/>
        </w:rPr>
        <w:t>),</w:t>
      </w:r>
      <w:r w:rsidRPr="00CC2FD8">
        <w:rPr>
          <w:sz w:val="20"/>
          <w:szCs w:val="20"/>
          <w:lang w:val="ro-RO"/>
        </w:rPr>
        <w:t xml:space="preserve"> declarăm că </w:t>
      </w:r>
      <w:r w:rsidR="00CC2FD8" w:rsidRPr="00CC2FD8">
        <w:rPr>
          <w:sz w:val="20"/>
          <w:szCs w:val="20"/>
          <w:lang w:val="ro-RO"/>
        </w:rPr>
        <w:t>înțelegem</w:t>
      </w:r>
      <w:r w:rsidRPr="00CC2FD8">
        <w:rPr>
          <w:sz w:val="20"/>
          <w:szCs w:val="20"/>
          <w:lang w:val="ro-RO"/>
        </w:rPr>
        <w:t xml:space="preserve"> să răspundem, în mod </w:t>
      </w:r>
      <w:r w:rsidR="00CC2FD8" w:rsidRPr="00CC2FD8">
        <w:rPr>
          <w:sz w:val="20"/>
          <w:szCs w:val="20"/>
          <w:lang w:val="ro-RO"/>
        </w:rPr>
        <w:t>necondiționat</w:t>
      </w:r>
      <w:r w:rsidRPr="00CC2FD8">
        <w:rPr>
          <w:sz w:val="20"/>
          <w:szCs w:val="20"/>
          <w:lang w:val="ro-RO"/>
        </w:rPr>
        <w:t xml:space="preserve">, </w:t>
      </w:r>
      <w:r w:rsidR="00CC2FD8" w:rsidRPr="00CC2FD8">
        <w:rPr>
          <w:sz w:val="20"/>
          <w:szCs w:val="20"/>
          <w:lang w:val="ro-RO"/>
        </w:rPr>
        <w:t>față</w:t>
      </w:r>
      <w:r w:rsidRPr="00CC2FD8">
        <w:rPr>
          <w:sz w:val="20"/>
          <w:szCs w:val="20"/>
          <w:lang w:val="ro-RO"/>
        </w:rPr>
        <w:t xml:space="preserve"> de autoritatea contractantă pentru neexecutarea oricărei </w:t>
      </w:r>
      <w:r w:rsidR="00CC2FD8" w:rsidRPr="00CC2FD8">
        <w:rPr>
          <w:sz w:val="20"/>
          <w:szCs w:val="20"/>
          <w:lang w:val="ro-RO"/>
        </w:rPr>
        <w:t>obligații</w:t>
      </w:r>
      <w:r w:rsidRPr="00CC2FD8">
        <w:rPr>
          <w:sz w:val="20"/>
          <w:szCs w:val="20"/>
          <w:lang w:val="ro-RO"/>
        </w:rPr>
        <w:t xml:space="preserve"> asumate de ....................... </w:t>
      </w:r>
      <w:r w:rsidRPr="00CC2FD8">
        <w:rPr>
          <w:i/>
          <w:sz w:val="20"/>
          <w:szCs w:val="20"/>
          <w:lang w:val="ro-RO"/>
        </w:rPr>
        <w:t>(denumire ofertant)</w:t>
      </w:r>
      <w:r w:rsidRPr="00CC2FD8">
        <w:rPr>
          <w:sz w:val="20"/>
          <w:szCs w:val="20"/>
          <w:lang w:val="ro-RO"/>
        </w:rPr>
        <w:t xml:space="preserve">, în baza contractului de </w:t>
      </w:r>
      <w:r w:rsidR="00CC2FD8" w:rsidRPr="00CC2FD8">
        <w:rPr>
          <w:sz w:val="20"/>
          <w:szCs w:val="20"/>
          <w:lang w:val="ro-RO"/>
        </w:rPr>
        <w:t>achiziție</w:t>
      </w:r>
      <w:r w:rsidRPr="00CC2FD8">
        <w:rPr>
          <w:sz w:val="20"/>
          <w:szCs w:val="20"/>
          <w:lang w:val="ro-RO"/>
        </w:rPr>
        <w:t xml:space="preserve"> publică, şi pentru care ................ </w:t>
      </w:r>
      <w:r w:rsidRPr="00CC2FD8">
        <w:rPr>
          <w:i/>
          <w:sz w:val="20"/>
          <w:szCs w:val="20"/>
          <w:lang w:val="ro-RO"/>
        </w:rPr>
        <w:t>(denumire operatorul)</w:t>
      </w:r>
      <w:r w:rsidRPr="00CC2FD8">
        <w:rPr>
          <w:sz w:val="20"/>
          <w:szCs w:val="20"/>
          <w:lang w:val="ro-RO"/>
        </w:rPr>
        <w:t xml:space="preserve"> a primit </w:t>
      </w:r>
      <w:r w:rsidR="00CC2FD8" w:rsidRPr="00CC2FD8">
        <w:rPr>
          <w:sz w:val="20"/>
          <w:szCs w:val="20"/>
          <w:lang w:val="ro-RO"/>
        </w:rPr>
        <w:t>susținerea</w:t>
      </w:r>
      <w:r w:rsidRPr="00CC2FD8">
        <w:rPr>
          <w:sz w:val="20"/>
          <w:szCs w:val="20"/>
          <w:lang w:val="ro-RO"/>
        </w:rPr>
        <w:t xml:space="preserve"> tehnică şi profesională (</w:t>
      </w:r>
      <w:r w:rsidR="00CC2FD8" w:rsidRPr="00CC2FD8">
        <w:rPr>
          <w:sz w:val="20"/>
          <w:szCs w:val="20"/>
          <w:lang w:val="ro-RO"/>
        </w:rPr>
        <w:t>experiența</w:t>
      </w:r>
      <w:r w:rsidRPr="00CC2FD8">
        <w:rPr>
          <w:sz w:val="20"/>
          <w:szCs w:val="20"/>
          <w:lang w:val="ro-RO"/>
        </w:rPr>
        <w:t xml:space="preserve"> similara) conform prezentului angajament, </w:t>
      </w:r>
      <w:r w:rsidR="00CC2FD8" w:rsidRPr="00CC2FD8">
        <w:rPr>
          <w:sz w:val="20"/>
          <w:szCs w:val="20"/>
          <w:lang w:val="ro-RO"/>
        </w:rPr>
        <w:t>renunțând</w:t>
      </w:r>
      <w:r w:rsidRPr="00CC2FD8">
        <w:rPr>
          <w:sz w:val="20"/>
          <w:szCs w:val="20"/>
          <w:lang w:val="ro-RO"/>
        </w:rPr>
        <w:t xml:space="preserve"> în acest sens, definitiv şi irevocabil, la invocarea beneficiului de diviziune sau </w:t>
      </w:r>
      <w:r w:rsidR="00CC2FD8" w:rsidRPr="00CC2FD8">
        <w:rPr>
          <w:sz w:val="20"/>
          <w:szCs w:val="20"/>
          <w:lang w:val="ro-RO"/>
        </w:rPr>
        <w:t>discuțiune</w:t>
      </w:r>
      <w:r w:rsidRPr="00CC2FD8">
        <w:rPr>
          <w:sz w:val="20"/>
          <w:szCs w:val="20"/>
          <w:lang w:val="ro-RO"/>
        </w:rPr>
        <w:t>.</w:t>
      </w:r>
    </w:p>
    <w:p w14:paraId="28EEC6CC" w14:textId="2E245A53" w:rsidR="006127EC" w:rsidRPr="00CC2FD8" w:rsidRDefault="006127EC" w:rsidP="006127EC">
      <w:pPr>
        <w:jc w:val="both"/>
        <w:rPr>
          <w:sz w:val="20"/>
          <w:szCs w:val="20"/>
          <w:lang w:val="ro-RO"/>
        </w:rPr>
      </w:pPr>
      <w:r w:rsidRPr="00CC2FD8">
        <w:rPr>
          <w:sz w:val="20"/>
          <w:szCs w:val="20"/>
          <w:lang w:val="ro-RO"/>
        </w:rPr>
        <w:t xml:space="preserve">         Noi, .................. </w:t>
      </w:r>
      <w:r w:rsidRPr="00CC2FD8">
        <w:rPr>
          <w:i/>
          <w:sz w:val="20"/>
          <w:szCs w:val="20"/>
          <w:lang w:val="ro-RO"/>
        </w:rPr>
        <w:t xml:space="preserve">(denumirea </w:t>
      </w:r>
      <w:r w:rsidR="00CC2FD8" w:rsidRPr="00CC2FD8">
        <w:rPr>
          <w:i/>
          <w:sz w:val="20"/>
          <w:szCs w:val="20"/>
          <w:lang w:val="ro-RO"/>
        </w:rPr>
        <w:t>terțului</w:t>
      </w:r>
      <w:r w:rsidRPr="00CC2FD8">
        <w:rPr>
          <w:i/>
          <w:sz w:val="20"/>
          <w:szCs w:val="20"/>
          <w:lang w:val="ro-RO"/>
        </w:rPr>
        <w:t xml:space="preserve"> </w:t>
      </w:r>
      <w:r w:rsidR="00CC2FD8" w:rsidRPr="00CC2FD8">
        <w:rPr>
          <w:i/>
          <w:sz w:val="20"/>
          <w:szCs w:val="20"/>
          <w:lang w:val="ro-RO"/>
        </w:rPr>
        <w:t>susținător</w:t>
      </w:r>
      <w:r w:rsidRPr="00CC2FD8">
        <w:rPr>
          <w:i/>
          <w:sz w:val="20"/>
          <w:szCs w:val="20"/>
          <w:lang w:val="ro-RO"/>
        </w:rPr>
        <w:t>),</w:t>
      </w:r>
      <w:r w:rsidRPr="00CC2FD8">
        <w:rPr>
          <w:sz w:val="20"/>
          <w:szCs w:val="20"/>
          <w:lang w:val="ro-RO"/>
        </w:rPr>
        <w:t xml:space="preserve"> declarăm ca </w:t>
      </w:r>
      <w:r w:rsidR="00CC2FD8" w:rsidRPr="00CC2FD8">
        <w:rPr>
          <w:sz w:val="20"/>
          <w:szCs w:val="20"/>
          <w:lang w:val="ro-RO"/>
        </w:rPr>
        <w:t>înțelegem</w:t>
      </w:r>
      <w:r w:rsidRPr="00CC2FD8">
        <w:rPr>
          <w:sz w:val="20"/>
          <w:szCs w:val="20"/>
          <w:lang w:val="ro-RO"/>
        </w:rPr>
        <w:t xml:space="preserve"> să </w:t>
      </w:r>
      <w:r w:rsidR="00CC2FD8" w:rsidRPr="00CC2FD8">
        <w:rPr>
          <w:sz w:val="20"/>
          <w:szCs w:val="20"/>
          <w:lang w:val="ro-RO"/>
        </w:rPr>
        <w:t>renunțăm</w:t>
      </w:r>
      <w:r w:rsidRPr="00CC2FD8">
        <w:rPr>
          <w:sz w:val="20"/>
          <w:szCs w:val="20"/>
          <w:lang w:val="ro-RO"/>
        </w:rPr>
        <w:t xml:space="preserve"> definitiv şi irevocabil la dreptul de a invoca orice </w:t>
      </w:r>
      <w:r w:rsidR="00CC2FD8" w:rsidRPr="00CC2FD8">
        <w:rPr>
          <w:sz w:val="20"/>
          <w:szCs w:val="20"/>
          <w:lang w:val="ro-RO"/>
        </w:rPr>
        <w:t>excepție</w:t>
      </w:r>
      <w:r w:rsidRPr="00CC2FD8">
        <w:rPr>
          <w:sz w:val="20"/>
          <w:szCs w:val="20"/>
          <w:lang w:val="ro-RO"/>
        </w:rPr>
        <w:t xml:space="preserve"> de neexecutare, atât </w:t>
      </w:r>
      <w:r w:rsidR="00CC2FD8" w:rsidRPr="00CC2FD8">
        <w:rPr>
          <w:sz w:val="20"/>
          <w:szCs w:val="20"/>
          <w:lang w:val="ro-RO"/>
        </w:rPr>
        <w:t>față</w:t>
      </w:r>
      <w:r w:rsidRPr="00CC2FD8">
        <w:rPr>
          <w:sz w:val="20"/>
          <w:szCs w:val="20"/>
          <w:lang w:val="ro-RO"/>
        </w:rPr>
        <w:t xml:space="preserve"> de autoritatea contractantă, cât şi </w:t>
      </w:r>
      <w:r w:rsidR="00CC2FD8" w:rsidRPr="00CC2FD8">
        <w:rPr>
          <w:sz w:val="20"/>
          <w:szCs w:val="20"/>
          <w:lang w:val="ro-RO"/>
        </w:rPr>
        <w:t>față</w:t>
      </w:r>
      <w:r w:rsidRPr="00CC2FD8">
        <w:rPr>
          <w:sz w:val="20"/>
          <w:szCs w:val="20"/>
          <w:lang w:val="ro-RO"/>
        </w:rPr>
        <w:t xml:space="preserve"> de ................. (</w:t>
      </w:r>
      <w:r w:rsidRPr="00CC2FD8">
        <w:rPr>
          <w:i/>
          <w:sz w:val="20"/>
          <w:szCs w:val="20"/>
          <w:lang w:val="ro-RO"/>
        </w:rPr>
        <w:t>denumire ofertant),</w:t>
      </w:r>
      <w:r w:rsidRPr="00CC2FD8">
        <w:rPr>
          <w:sz w:val="20"/>
          <w:szCs w:val="20"/>
          <w:lang w:val="ro-RO"/>
        </w:rPr>
        <w:t xml:space="preserve"> care ar putea conduce la neexecutarea, </w:t>
      </w:r>
      <w:r w:rsidR="00CC2FD8" w:rsidRPr="00CC2FD8">
        <w:rPr>
          <w:sz w:val="20"/>
          <w:szCs w:val="20"/>
          <w:lang w:val="ro-RO"/>
        </w:rPr>
        <w:t>parțială</w:t>
      </w:r>
      <w:r w:rsidRPr="00CC2FD8">
        <w:rPr>
          <w:sz w:val="20"/>
          <w:szCs w:val="20"/>
          <w:lang w:val="ro-RO"/>
        </w:rPr>
        <w:t xml:space="preserve"> sau totală, sau la executarea cu întârziere sau în mod necorespunzător a </w:t>
      </w:r>
      <w:r w:rsidR="00CC2FD8" w:rsidRPr="00CC2FD8">
        <w:rPr>
          <w:sz w:val="20"/>
          <w:szCs w:val="20"/>
          <w:lang w:val="ro-RO"/>
        </w:rPr>
        <w:t>obligațiilor</w:t>
      </w:r>
      <w:r w:rsidRPr="00CC2FD8">
        <w:rPr>
          <w:sz w:val="20"/>
          <w:szCs w:val="20"/>
          <w:lang w:val="ro-RO"/>
        </w:rPr>
        <w:t xml:space="preserve"> asumate de noi prin prezentul angajament.</w:t>
      </w:r>
    </w:p>
    <w:p w14:paraId="6B4D365B" w14:textId="41B736A5" w:rsidR="006127EC" w:rsidRPr="00CC2FD8" w:rsidRDefault="006127EC" w:rsidP="006127EC">
      <w:pPr>
        <w:jc w:val="both"/>
        <w:rPr>
          <w:sz w:val="20"/>
          <w:szCs w:val="20"/>
          <w:lang w:val="ro-RO"/>
        </w:rPr>
      </w:pPr>
      <w:r w:rsidRPr="00CC2FD8">
        <w:rPr>
          <w:sz w:val="20"/>
          <w:szCs w:val="20"/>
          <w:lang w:val="ro-RO"/>
        </w:rPr>
        <w:t xml:space="preserve">         Noi,..................................</w:t>
      </w:r>
      <w:r w:rsidRPr="00CC2FD8">
        <w:rPr>
          <w:i/>
          <w:sz w:val="20"/>
          <w:szCs w:val="20"/>
          <w:lang w:val="ro-RO"/>
        </w:rPr>
        <w:t xml:space="preserve"> (denumirea </w:t>
      </w:r>
      <w:r w:rsidR="00CC2FD8" w:rsidRPr="00CC2FD8">
        <w:rPr>
          <w:i/>
          <w:sz w:val="20"/>
          <w:szCs w:val="20"/>
          <w:lang w:val="ro-RO"/>
        </w:rPr>
        <w:t>terțului</w:t>
      </w:r>
      <w:r w:rsidRPr="00CC2FD8">
        <w:rPr>
          <w:i/>
          <w:sz w:val="20"/>
          <w:szCs w:val="20"/>
          <w:lang w:val="ro-RO"/>
        </w:rPr>
        <w:t xml:space="preserve"> </w:t>
      </w:r>
      <w:r w:rsidR="00CC2FD8" w:rsidRPr="00CC2FD8">
        <w:rPr>
          <w:i/>
          <w:sz w:val="20"/>
          <w:szCs w:val="20"/>
          <w:lang w:val="ro-RO"/>
        </w:rPr>
        <w:t>susținător</w:t>
      </w:r>
      <w:r w:rsidRPr="00CC2FD8">
        <w:rPr>
          <w:i/>
          <w:sz w:val="20"/>
          <w:szCs w:val="20"/>
          <w:lang w:val="ro-RO"/>
        </w:rPr>
        <w:t>),</w:t>
      </w:r>
      <w:r w:rsidRPr="00CC2FD8">
        <w:rPr>
          <w:sz w:val="20"/>
          <w:szCs w:val="20"/>
          <w:lang w:val="ro-RO"/>
        </w:rPr>
        <w:t xml:space="preserve"> declarăm că </w:t>
      </w:r>
      <w:r w:rsidR="00CC2FD8" w:rsidRPr="00CC2FD8">
        <w:rPr>
          <w:sz w:val="20"/>
          <w:szCs w:val="20"/>
          <w:lang w:val="ro-RO"/>
        </w:rPr>
        <w:t>înțelegem</w:t>
      </w:r>
      <w:r w:rsidRPr="00CC2FD8">
        <w:rPr>
          <w:sz w:val="20"/>
          <w:szCs w:val="20"/>
          <w:lang w:val="ro-RO"/>
        </w:rPr>
        <w:t xml:space="preserve"> să răspundem pentru prejudiciile cauzate </w:t>
      </w:r>
      <w:r w:rsidR="00CC2FD8" w:rsidRPr="00CC2FD8">
        <w:rPr>
          <w:sz w:val="20"/>
          <w:szCs w:val="20"/>
          <w:lang w:val="ro-RO"/>
        </w:rPr>
        <w:t>autorității</w:t>
      </w:r>
      <w:r w:rsidRPr="00CC2FD8">
        <w:rPr>
          <w:sz w:val="20"/>
          <w:szCs w:val="20"/>
          <w:lang w:val="ro-RO"/>
        </w:rPr>
        <w:t xml:space="preserve"> contractante ca urmare a nerespectării </w:t>
      </w:r>
      <w:r w:rsidR="00CC2FD8" w:rsidRPr="00CC2FD8">
        <w:rPr>
          <w:sz w:val="20"/>
          <w:szCs w:val="20"/>
          <w:lang w:val="ro-RO"/>
        </w:rPr>
        <w:t>obligațiilor</w:t>
      </w:r>
      <w:r w:rsidRPr="00CC2FD8">
        <w:rPr>
          <w:sz w:val="20"/>
          <w:szCs w:val="20"/>
          <w:lang w:val="ro-RO"/>
        </w:rPr>
        <w:t xml:space="preserve"> prevăzute în angajament.</w:t>
      </w:r>
    </w:p>
    <w:p w14:paraId="0C2B2E62" w14:textId="0E615115" w:rsidR="006127EC" w:rsidRPr="00CC2FD8" w:rsidRDefault="006127EC" w:rsidP="006127EC">
      <w:pPr>
        <w:jc w:val="both"/>
        <w:rPr>
          <w:i/>
          <w:sz w:val="20"/>
          <w:szCs w:val="20"/>
          <w:lang w:val="ro-RO"/>
        </w:rPr>
      </w:pPr>
      <w:r w:rsidRPr="00CC2FD8">
        <w:rPr>
          <w:sz w:val="20"/>
          <w:szCs w:val="20"/>
          <w:lang w:val="ro-RO"/>
        </w:rPr>
        <w:t xml:space="preserve">         Prezentul reprezintă angajamentul nostru ferm încheiat în conformitate cu prevederile Art. 182 din Legea 98/2016 si  Art. 48 alin.(1), Art. 49 din HG nr. 395/2016, care dă dreptul </w:t>
      </w:r>
      <w:r w:rsidR="00CC2FD8" w:rsidRPr="00CC2FD8">
        <w:rPr>
          <w:sz w:val="20"/>
          <w:szCs w:val="20"/>
          <w:lang w:val="ro-RO"/>
        </w:rPr>
        <w:t>autorității</w:t>
      </w:r>
      <w:r w:rsidRPr="00CC2FD8">
        <w:rPr>
          <w:sz w:val="20"/>
          <w:szCs w:val="20"/>
          <w:lang w:val="ro-RO"/>
        </w:rPr>
        <w:t xml:space="preserve"> contractante de a solicita, în mod legitim, îndeplinirea de către noi a anumitor </w:t>
      </w:r>
      <w:r w:rsidR="00CC2FD8" w:rsidRPr="00CC2FD8">
        <w:rPr>
          <w:sz w:val="20"/>
          <w:szCs w:val="20"/>
          <w:lang w:val="ro-RO"/>
        </w:rPr>
        <w:t>obligații</w:t>
      </w:r>
      <w:r w:rsidRPr="00CC2FD8">
        <w:rPr>
          <w:sz w:val="20"/>
          <w:szCs w:val="20"/>
          <w:lang w:val="ro-RO"/>
        </w:rPr>
        <w:t xml:space="preserve"> care decurg din </w:t>
      </w:r>
      <w:r w:rsidR="00CC2FD8" w:rsidRPr="00CC2FD8">
        <w:rPr>
          <w:sz w:val="20"/>
          <w:szCs w:val="20"/>
          <w:lang w:val="ro-RO"/>
        </w:rPr>
        <w:t>susținerea</w:t>
      </w:r>
      <w:r w:rsidRPr="00CC2FD8">
        <w:rPr>
          <w:sz w:val="20"/>
          <w:szCs w:val="20"/>
          <w:lang w:val="ro-RO"/>
        </w:rPr>
        <w:t xml:space="preserve"> tehnică şi profesională acordată .............................................................. (</w:t>
      </w:r>
      <w:r w:rsidRPr="00CC2FD8">
        <w:rPr>
          <w:i/>
          <w:sz w:val="20"/>
          <w:szCs w:val="20"/>
          <w:lang w:val="ro-RO"/>
        </w:rPr>
        <w:t>denumirea ofertantului).</w:t>
      </w:r>
    </w:p>
    <w:p w14:paraId="6F9F19AD" w14:textId="77777777" w:rsidR="006127EC" w:rsidRPr="00CC2FD8" w:rsidRDefault="006127EC" w:rsidP="006127EC">
      <w:pPr>
        <w:jc w:val="both"/>
        <w:rPr>
          <w:iCs/>
          <w:sz w:val="20"/>
          <w:szCs w:val="20"/>
          <w:lang w:val="ro-RO"/>
        </w:rPr>
      </w:pPr>
    </w:p>
    <w:p w14:paraId="45A8E4E7" w14:textId="77777777" w:rsidR="006127EC" w:rsidRPr="00CC2FD8" w:rsidRDefault="006127EC" w:rsidP="006127EC">
      <w:pPr>
        <w:jc w:val="both"/>
        <w:rPr>
          <w:i/>
          <w:iCs/>
          <w:sz w:val="20"/>
          <w:szCs w:val="20"/>
          <w:lang w:val="ro-RO"/>
        </w:rPr>
      </w:pPr>
      <w:r w:rsidRPr="00CC2FD8">
        <w:rPr>
          <w:iCs/>
          <w:sz w:val="20"/>
          <w:szCs w:val="20"/>
          <w:lang w:val="ro-RO"/>
        </w:rPr>
        <w:t xml:space="preserve">Data </w:t>
      </w:r>
      <w:r w:rsidRPr="00CC2FD8">
        <w:rPr>
          <w:i/>
          <w:iCs/>
          <w:sz w:val="20"/>
          <w:szCs w:val="20"/>
          <w:lang w:val="ro-RO"/>
        </w:rPr>
        <w:t xml:space="preserve">................................      </w:t>
      </w:r>
      <w:r w:rsidRPr="00CC2FD8">
        <w:rPr>
          <w:i/>
          <w:iCs/>
          <w:sz w:val="20"/>
          <w:szCs w:val="20"/>
          <w:lang w:val="ro-RO"/>
        </w:rPr>
        <w:tab/>
      </w:r>
      <w:r w:rsidRPr="00CC2FD8">
        <w:rPr>
          <w:i/>
          <w:iCs/>
          <w:sz w:val="20"/>
          <w:szCs w:val="20"/>
          <w:lang w:val="ro-RO"/>
        </w:rPr>
        <w:tab/>
      </w:r>
      <w:r w:rsidRPr="00CC2FD8">
        <w:rPr>
          <w:i/>
          <w:iCs/>
          <w:sz w:val="20"/>
          <w:szCs w:val="20"/>
          <w:lang w:val="ro-RO"/>
        </w:rPr>
        <w:tab/>
      </w:r>
      <w:r w:rsidRPr="00CC2FD8">
        <w:rPr>
          <w:i/>
          <w:iCs/>
          <w:sz w:val="20"/>
          <w:szCs w:val="20"/>
          <w:lang w:val="ro-RO"/>
        </w:rPr>
        <w:tab/>
      </w:r>
    </w:p>
    <w:p w14:paraId="7B6250D9" w14:textId="77777777" w:rsidR="006127EC" w:rsidRPr="00CC2FD8" w:rsidRDefault="006127EC" w:rsidP="006127EC">
      <w:pPr>
        <w:jc w:val="both"/>
        <w:rPr>
          <w:i/>
          <w:iCs/>
          <w:sz w:val="20"/>
          <w:szCs w:val="20"/>
          <w:lang w:val="ro-RO"/>
        </w:rPr>
      </w:pPr>
    </w:p>
    <w:p w14:paraId="05C49A5C" w14:textId="77777777" w:rsidR="006127EC" w:rsidRPr="00CC2FD8" w:rsidRDefault="006127EC" w:rsidP="006127EC">
      <w:pPr>
        <w:jc w:val="both"/>
        <w:rPr>
          <w:i/>
          <w:iCs/>
          <w:sz w:val="20"/>
          <w:szCs w:val="20"/>
          <w:lang w:val="ro-RO"/>
        </w:rPr>
      </w:pPr>
    </w:p>
    <w:p w14:paraId="626262E8" w14:textId="202D03FE" w:rsidR="006127EC" w:rsidRPr="00CC2FD8" w:rsidRDefault="00CC2FD8" w:rsidP="006127EC">
      <w:pPr>
        <w:jc w:val="center"/>
        <w:rPr>
          <w:i/>
          <w:iCs/>
          <w:sz w:val="20"/>
          <w:szCs w:val="20"/>
          <w:lang w:val="ro-RO"/>
        </w:rPr>
      </w:pPr>
      <w:r w:rsidRPr="00CC2FD8">
        <w:rPr>
          <w:i/>
          <w:iCs/>
          <w:sz w:val="20"/>
          <w:szCs w:val="20"/>
          <w:lang w:val="ro-RO"/>
        </w:rPr>
        <w:t>Terț</w:t>
      </w:r>
      <w:r w:rsidR="006127EC" w:rsidRPr="00CC2FD8">
        <w:rPr>
          <w:i/>
          <w:iCs/>
          <w:sz w:val="20"/>
          <w:szCs w:val="20"/>
          <w:lang w:val="ro-RO"/>
        </w:rPr>
        <w:t xml:space="preserve"> </w:t>
      </w:r>
      <w:r w:rsidRPr="00CC2FD8">
        <w:rPr>
          <w:i/>
          <w:iCs/>
          <w:sz w:val="20"/>
          <w:szCs w:val="20"/>
          <w:lang w:val="ro-RO"/>
        </w:rPr>
        <w:t>susținător</w:t>
      </w:r>
      <w:r w:rsidR="006127EC" w:rsidRPr="00CC2FD8">
        <w:rPr>
          <w:i/>
          <w:iCs/>
          <w:sz w:val="20"/>
          <w:szCs w:val="20"/>
          <w:lang w:val="ro-RO"/>
        </w:rPr>
        <w:t>,</w:t>
      </w:r>
    </w:p>
    <w:p w14:paraId="737953EA" w14:textId="77777777" w:rsidR="006127EC" w:rsidRPr="00CC2FD8" w:rsidRDefault="006127EC" w:rsidP="006127EC">
      <w:pPr>
        <w:jc w:val="center"/>
        <w:rPr>
          <w:iCs/>
          <w:sz w:val="20"/>
          <w:szCs w:val="20"/>
          <w:lang w:val="ro-RO"/>
        </w:rPr>
      </w:pPr>
      <w:r w:rsidRPr="00CC2FD8">
        <w:rPr>
          <w:i/>
          <w:iCs/>
          <w:sz w:val="20"/>
          <w:szCs w:val="20"/>
          <w:lang w:val="ro-RO"/>
        </w:rPr>
        <w:t>………………………….</w:t>
      </w:r>
    </w:p>
    <w:p w14:paraId="10953EF5" w14:textId="77777777" w:rsidR="006127EC" w:rsidRPr="00CC2FD8" w:rsidRDefault="006127EC" w:rsidP="006127EC">
      <w:pPr>
        <w:jc w:val="center"/>
        <w:rPr>
          <w:iCs/>
          <w:sz w:val="20"/>
          <w:szCs w:val="20"/>
          <w:lang w:val="ro-RO"/>
        </w:rPr>
      </w:pPr>
      <w:r w:rsidRPr="00CC2FD8">
        <w:rPr>
          <w:iCs/>
          <w:sz w:val="20"/>
          <w:szCs w:val="20"/>
          <w:lang w:val="ro-RO"/>
        </w:rPr>
        <w:t>(</w:t>
      </w:r>
      <w:r w:rsidRPr="00CC2FD8">
        <w:rPr>
          <w:i/>
          <w:iCs/>
          <w:sz w:val="20"/>
          <w:szCs w:val="20"/>
          <w:lang w:val="ro-RO"/>
        </w:rPr>
        <w:t>semnătura autorizata</w:t>
      </w:r>
      <w:r w:rsidRPr="00CC2FD8">
        <w:rPr>
          <w:iCs/>
          <w:sz w:val="20"/>
          <w:szCs w:val="20"/>
          <w:lang w:val="ro-RO"/>
        </w:rPr>
        <w:t xml:space="preserve"> şi</w:t>
      </w:r>
      <w:r w:rsidRPr="00CC2FD8">
        <w:rPr>
          <w:i/>
          <w:iCs/>
          <w:sz w:val="20"/>
          <w:szCs w:val="20"/>
          <w:lang w:val="ro-RO"/>
        </w:rPr>
        <w:t xml:space="preserve"> stampila</w:t>
      </w:r>
      <w:r w:rsidRPr="00CC2FD8">
        <w:rPr>
          <w:iCs/>
          <w:sz w:val="20"/>
          <w:szCs w:val="20"/>
          <w:lang w:val="ro-RO"/>
        </w:rPr>
        <w:t>)</w:t>
      </w:r>
    </w:p>
    <w:p w14:paraId="489CF5B9" w14:textId="77777777" w:rsidR="006127EC" w:rsidRPr="00CC2FD8" w:rsidRDefault="006127EC" w:rsidP="006127EC">
      <w:pPr>
        <w:jc w:val="both"/>
        <w:rPr>
          <w:sz w:val="20"/>
          <w:szCs w:val="20"/>
          <w:lang w:val="ro-RO"/>
        </w:rPr>
      </w:pPr>
    </w:p>
    <w:p w14:paraId="488BA74D" w14:textId="77777777" w:rsidR="006127EC" w:rsidRPr="00CC2FD8" w:rsidRDefault="006127EC" w:rsidP="006127EC">
      <w:pPr>
        <w:jc w:val="both"/>
        <w:rPr>
          <w:sz w:val="20"/>
          <w:szCs w:val="20"/>
          <w:u w:val="single"/>
          <w:lang w:val="ro-RO"/>
        </w:rPr>
      </w:pPr>
    </w:p>
    <w:p w14:paraId="309E20CC" w14:textId="77777777" w:rsidR="006127EC" w:rsidRPr="00032962" w:rsidRDefault="006127EC" w:rsidP="006127EC">
      <w:pPr>
        <w:jc w:val="both"/>
        <w:rPr>
          <w:sz w:val="20"/>
          <w:szCs w:val="20"/>
          <w:u w:val="single"/>
        </w:rPr>
      </w:pPr>
    </w:p>
    <w:p w14:paraId="3D5CF432" w14:textId="77777777" w:rsidR="006127EC" w:rsidRPr="00032962" w:rsidRDefault="006127EC" w:rsidP="006127EC">
      <w:pPr>
        <w:jc w:val="both"/>
        <w:rPr>
          <w:sz w:val="20"/>
          <w:szCs w:val="20"/>
          <w:u w:val="single"/>
        </w:rPr>
      </w:pPr>
    </w:p>
    <w:p w14:paraId="6F99D804" w14:textId="6375B67F" w:rsidR="006127EC" w:rsidRPr="00032962" w:rsidRDefault="00DC48ED" w:rsidP="006127EC">
      <w:pPr>
        <w:jc w:val="both"/>
        <w:rPr>
          <w:noProof/>
          <w:sz w:val="20"/>
          <w:szCs w:val="20"/>
        </w:rPr>
      </w:pPr>
      <w:r>
        <w:rPr>
          <w:i/>
          <w:sz w:val="20"/>
          <w:szCs w:val="20"/>
        </w:rPr>
        <w:br w:type="page"/>
      </w:r>
      <w:r w:rsidR="006127EC" w:rsidRPr="00032962">
        <w:rPr>
          <w:noProof/>
          <w:sz w:val="20"/>
          <w:szCs w:val="20"/>
        </w:rPr>
        <w:lastRenderedPageBreak/>
        <w:t>FORMULARUL NR. 8</w:t>
      </w:r>
    </w:p>
    <w:p w14:paraId="7C00F21B" w14:textId="77777777" w:rsidR="006127EC" w:rsidRPr="00032962" w:rsidRDefault="006127EC" w:rsidP="006127EC">
      <w:pPr>
        <w:jc w:val="both"/>
        <w:rPr>
          <w:noProof/>
          <w:sz w:val="20"/>
          <w:szCs w:val="20"/>
        </w:rPr>
      </w:pPr>
    </w:p>
    <w:p w14:paraId="4B55024C" w14:textId="77777777" w:rsidR="006127EC" w:rsidRPr="00032962" w:rsidRDefault="006127EC" w:rsidP="006127EC">
      <w:pPr>
        <w:rPr>
          <w:b/>
          <w:noProof/>
          <w:sz w:val="20"/>
          <w:szCs w:val="20"/>
        </w:rPr>
      </w:pPr>
      <w:r w:rsidRPr="00032962">
        <w:rPr>
          <w:b/>
          <w:i/>
          <w:iCs/>
          <w:noProof/>
          <w:sz w:val="20"/>
          <w:szCs w:val="20"/>
        </w:rPr>
        <w:t xml:space="preserve">Operator Economic </w:t>
      </w:r>
    </w:p>
    <w:p w14:paraId="17460DA1" w14:textId="77777777" w:rsidR="006127EC" w:rsidRPr="00032962" w:rsidRDefault="006127EC" w:rsidP="006127EC">
      <w:pPr>
        <w:rPr>
          <w:b/>
          <w:noProof/>
          <w:sz w:val="20"/>
          <w:szCs w:val="20"/>
        </w:rPr>
      </w:pPr>
      <w:r w:rsidRPr="00032962">
        <w:rPr>
          <w:b/>
          <w:noProof/>
          <w:sz w:val="20"/>
          <w:szCs w:val="20"/>
        </w:rPr>
        <w:t xml:space="preserve">_____________________ </w:t>
      </w:r>
    </w:p>
    <w:p w14:paraId="7585A22A" w14:textId="77777777" w:rsidR="006127EC" w:rsidRPr="00032962" w:rsidRDefault="006127EC" w:rsidP="006127EC">
      <w:pPr>
        <w:rPr>
          <w:b/>
          <w:i/>
          <w:iCs/>
          <w:noProof/>
          <w:sz w:val="20"/>
          <w:szCs w:val="20"/>
        </w:rPr>
      </w:pPr>
      <w:r w:rsidRPr="00032962">
        <w:rPr>
          <w:b/>
          <w:i/>
          <w:iCs/>
          <w:noProof/>
          <w:sz w:val="20"/>
          <w:szCs w:val="20"/>
        </w:rPr>
        <w:t xml:space="preserve">(denumirea/numele) </w:t>
      </w:r>
    </w:p>
    <w:p w14:paraId="22AB2CCE" w14:textId="77777777" w:rsidR="006127EC" w:rsidRPr="00032962" w:rsidRDefault="006127EC" w:rsidP="006127EC">
      <w:pPr>
        <w:rPr>
          <w:i/>
          <w:iCs/>
          <w:noProof/>
          <w:sz w:val="20"/>
          <w:szCs w:val="20"/>
        </w:rPr>
      </w:pPr>
    </w:p>
    <w:p w14:paraId="1BE2A4F1" w14:textId="77777777" w:rsidR="006127EC" w:rsidRPr="00032962" w:rsidRDefault="006127EC" w:rsidP="006127EC">
      <w:pPr>
        <w:rPr>
          <w:noProof/>
          <w:sz w:val="20"/>
          <w:szCs w:val="20"/>
        </w:rPr>
      </w:pPr>
      <w:r w:rsidRPr="00032962">
        <w:rPr>
          <w:noProof/>
          <w:sz w:val="20"/>
          <w:szCs w:val="20"/>
        </w:rPr>
        <w:t>Titlul contractului: .............................</w:t>
      </w:r>
    </w:p>
    <w:p w14:paraId="60DE7DAD" w14:textId="77777777" w:rsidR="006127EC" w:rsidRPr="00032962" w:rsidRDefault="006127EC" w:rsidP="006127EC">
      <w:pPr>
        <w:rPr>
          <w:i/>
          <w:iCs/>
          <w:noProof/>
          <w:sz w:val="20"/>
          <w:szCs w:val="20"/>
        </w:rPr>
      </w:pPr>
    </w:p>
    <w:p w14:paraId="528844AA" w14:textId="77777777" w:rsidR="006127EC" w:rsidRPr="00032962" w:rsidRDefault="006127EC" w:rsidP="006127EC">
      <w:pPr>
        <w:rPr>
          <w:noProof/>
          <w:sz w:val="20"/>
          <w:szCs w:val="20"/>
        </w:rPr>
      </w:pPr>
    </w:p>
    <w:p w14:paraId="50BF2066" w14:textId="77777777" w:rsidR="006127EC" w:rsidRPr="00032962" w:rsidRDefault="006127EC" w:rsidP="006127EC">
      <w:pPr>
        <w:jc w:val="center"/>
        <w:rPr>
          <w:b/>
          <w:bCs/>
          <w:noProof/>
          <w:sz w:val="20"/>
          <w:szCs w:val="20"/>
        </w:rPr>
      </w:pPr>
      <w:r w:rsidRPr="00032962">
        <w:rPr>
          <w:b/>
          <w:bCs/>
          <w:noProof/>
          <w:sz w:val="20"/>
          <w:szCs w:val="20"/>
        </w:rPr>
        <w:t>DECLARATIE PRIVIND PARTEA/PARTILE DIN CONTRACT CARE SUNT INDEPLINITE DE SUBCONTRACTANTI SI SPECIALIZAREA ACESTORA (</w:t>
      </w:r>
      <w:r w:rsidRPr="00032962">
        <w:rPr>
          <w:b/>
          <w:bCs/>
          <w:i/>
          <w:noProof/>
          <w:sz w:val="20"/>
          <w:szCs w:val="20"/>
        </w:rPr>
        <w:t>dacă este cazul)</w:t>
      </w:r>
    </w:p>
    <w:p w14:paraId="4F4ABF72" w14:textId="77777777" w:rsidR="006127EC" w:rsidRPr="00032962" w:rsidRDefault="006127EC" w:rsidP="006127EC">
      <w:pPr>
        <w:jc w:val="center"/>
        <w:rPr>
          <w:b/>
          <w:bCs/>
          <w:noProof/>
          <w:sz w:val="20"/>
          <w:szCs w:val="20"/>
        </w:rPr>
      </w:pPr>
    </w:p>
    <w:p w14:paraId="019F62D1" w14:textId="77777777" w:rsidR="006127EC" w:rsidRPr="00032962" w:rsidRDefault="006127EC" w:rsidP="006127EC">
      <w:pPr>
        <w:rPr>
          <w:b/>
          <w:bCs/>
          <w:noProof/>
          <w:sz w:val="20"/>
          <w:szCs w:val="20"/>
        </w:rPr>
      </w:pPr>
    </w:p>
    <w:p w14:paraId="5A9E9CB4" w14:textId="77777777" w:rsidR="006127EC" w:rsidRPr="00032962" w:rsidRDefault="006127EC" w:rsidP="006127EC">
      <w:pPr>
        <w:rPr>
          <w:noProof/>
          <w:sz w:val="20"/>
          <w:szCs w:val="20"/>
        </w:rPr>
      </w:pPr>
    </w:p>
    <w:p w14:paraId="11EE88C0" w14:textId="77777777" w:rsidR="006127EC" w:rsidRPr="00032962" w:rsidRDefault="006127EC" w:rsidP="006127EC">
      <w:pPr>
        <w:rPr>
          <w:noProof/>
          <w:sz w:val="20"/>
          <w:szCs w:val="20"/>
        </w:rPr>
      </w:pPr>
      <w:r w:rsidRPr="00032962">
        <w:rPr>
          <w:noProof/>
          <w:sz w:val="20"/>
          <w:szCs w:val="20"/>
        </w:rPr>
        <w:tab/>
        <w:t xml:space="preserve">Subsemnatul, reprezentant imputernicit al...................................................., </w:t>
      </w:r>
    </w:p>
    <w:p w14:paraId="0700E726" w14:textId="77777777" w:rsidR="006127EC" w:rsidRPr="00032962" w:rsidRDefault="006127EC" w:rsidP="006127EC">
      <w:pPr>
        <w:rPr>
          <w:noProof/>
          <w:sz w:val="20"/>
          <w:szCs w:val="20"/>
        </w:rPr>
      </w:pPr>
      <w:r w:rsidRPr="00032962">
        <w:rPr>
          <w:noProof/>
          <w:sz w:val="20"/>
          <w:szCs w:val="20"/>
        </w:rPr>
        <w:t xml:space="preserve">                                                      (denumirea/numele si sediul/adresa candidatului/ofertantului) </w:t>
      </w:r>
    </w:p>
    <w:p w14:paraId="48B05586" w14:textId="77777777" w:rsidR="006127EC" w:rsidRPr="00032962" w:rsidRDefault="006127EC" w:rsidP="006127EC">
      <w:pPr>
        <w:rPr>
          <w:noProof/>
          <w:sz w:val="20"/>
          <w:szCs w:val="20"/>
        </w:rPr>
      </w:pPr>
      <w:r w:rsidRPr="00032962">
        <w:rPr>
          <w:noProof/>
          <w:sz w:val="20"/>
          <w:szCs w:val="20"/>
        </w:rPr>
        <w:t xml:space="preserve">declar pe propria raspundere, sub sanctiunile aplicate faptei de fals in acte publice, ca datele prezentate in tabelul anexat sunt reale. </w:t>
      </w:r>
    </w:p>
    <w:p w14:paraId="2FCDE2C7" w14:textId="77777777" w:rsidR="006127EC" w:rsidRPr="00032962" w:rsidRDefault="006127EC" w:rsidP="006127EC">
      <w:pPr>
        <w:rPr>
          <w:noProof/>
          <w:sz w:val="20"/>
          <w:szCs w:val="20"/>
        </w:rPr>
      </w:pPr>
      <w:r w:rsidRPr="00032962">
        <w:rPr>
          <w:noProof/>
          <w:sz w:val="20"/>
          <w:szCs w:val="20"/>
        </w:rPr>
        <w:tab/>
        <w:t xml:space="preserve">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14:paraId="0881B1C1" w14:textId="77777777" w:rsidR="006127EC" w:rsidRPr="00032962" w:rsidRDefault="006127EC" w:rsidP="006127EC">
      <w:pPr>
        <w:rPr>
          <w:noProof/>
          <w:sz w:val="20"/>
          <w:szCs w:val="20"/>
        </w:rPr>
      </w:pPr>
      <w:r w:rsidRPr="00032962">
        <w:rPr>
          <w:noProof/>
          <w:sz w:val="20"/>
          <w:szCs w:val="20"/>
        </w:rPr>
        <w:tab/>
        <w:t xml:space="preserve">Subsemnatul autorizez prin prezenta orice institutie, societate comerciala, banca, alte persoane juridice sa furnizeze informatii reprezentantilor autorizati ai  (denumirea si adresa autoritatii contractante) cu privire la orice aspect tehnic si financiar in legatura cu activitatea noastra. </w:t>
      </w:r>
    </w:p>
    <w:p w14:paraId="728CFB33" w14:textId="77777777" w:rsidR="006127EC" w:rsidRPr="00032962" w:rsidRDefault="006127EC" w:rsidP="006127EC">
      <w:pPr>
        <w:rPr>
          <w:noProof/>
          <w:sz w:val="20"/>
          <w:szCs w:val="20"/>
        </w:rPr>
      </w:pPr>
      <w:r w:rsidRPr="00032962">
        <w:rPr>
          <w:noProof/>
          <w:sz w:val="20"/>
          <w:szCs w:val="20"/>
        </w:rPr>
        <w:tab/>
        <w:t>Prezenta declaratie este valabila pana la data de ……………………………. (se precizeaza data expirarii perioadei de valabilitate a ofertei)</w:t>
      </w:r>
    </w:p>
    <w:p w14:paraId="258DB550" w14:textId="77777777" w:rsidR="006127EC" w:rsidRPr="00032962" w:rsidRDefault="006127EC" w:rsidP="006127EC">
      <w:pPr>
        <w:rPr>
          <w:noProof/>
          <w:sz w:val="20"/>
          <w:szCs w:val="20"/>
        </w:rPr>
      </w:pPr>
    </w:p>
    <w:p w14:paraId="48717330" w14:textId="77777777" w:rsidR="006127EC" w:rsidRPr="00032962" w:rsidRDefault="006127EC" w:rsidP="006127EC">
      <w:pPr>
        <w:jc w:val="both"/>
        <w:rPr>
          <w:noProof/>
          <w:sz w:val="20"/>
          <w:szCs w:val="20"/>
        </w:rPr>
      </w:pPr>
      <w:r w:rsidRPr="00032962">
        <w:rPr>
          <w:noProof/>
          <w:sz w:val="20"/>
          <w:szCs w:val="20"/>
        </w:rPr>
        <w:tab/>
        <w:t>Totodată, declar că am luat la cunoştinţă de prevederile Capitolului III ”FALSURI ÎN ÎNSCRISURI” din NOUL COD PENAL.</w:t>
      </w:r>
    </w:p>
    <w:p w14:paraId="435CC9F6" w14:textId="77777777" w:rsidR="006127EC" w:rsidRPr="00032962" w:rsidRDefault="006127EC" w:rsidP="006127EC">
      <w:pPr>
        <w:rPr>
          <w:noProof/>
          <w:sz w:val="20"/>
          <w:szCs w:val="20"/>
        </w:rPr>
      </w:pPr>
    </w:p>
    <w:p w14:paraId="59BCADD2" w14:textId="77777777" w:rsidR="006127EC" w:rsidRPr="00032962" w:rsidRDefault="006127EC" w:rsidP="006127EC">
      <w:pPr>
        <w:rPr>
          <w:noProof/>
          <w:sz w:val="20"/>
          <w:szCs w:val="20"/>
        </w:rPr>
      </w:pPr>
    </w:p>
    <w:p w14:paraId="366527C2" w14:textId="77777777" w:rsidR="006127EC" w:rsidRPr="00032962" w:rsidRDefault="006127EC" w:rsidP="006127EC">
      <w:pPr>
        <w:jc w:val="both"/>
        <w:rPr>
          <w:noProof/>
          <w:sz w:val="20"/>
          <w:szCs w:val="20"/>
          <w:lang w:val="it-IT"/>
        </w:rPr>
      </w:pPr>
      <w:r w:rsidRPr="00032962">
        <w:rPr>
          <w:iCs/>
          <w:noProof/>
          <w:sz w:val="20"/>
          <w:szCs w:val="20"/>
          <w:lang w:val="en-GB"/>
        </w:rPr>
        <w:t>Operator economic,</w:t>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noProof/>
          <w:sz w:val="20"/>
          <w:szCs w:val="20"/>
          <w:lang w:val="it-IT"/>
        </w:rPr>
        <w:t>Data completării:</w:t>
      </w:r>
    </w:p>
    <w:p w14:paraId="61B3087A" w14:textId="77777777" w:rsidR="006127EC" w:rsidRPr="00032962" w:rsidRDefault="006127EC" w:rsidP="006127EC">
      <w:pPr>
        <w:jc w:val="both"/>
        <w:rPr>
          <w:noProof/>
          <w:sz w:val="20"/>
          <w:szCs w:val="20"/>
          <w:lang w:val="it-IT"/>
        </w:rPr>
      </w:pPr>
      <w:r w:rsidRPr="00032962">
        <w:rPr>
          <w:noProof/>
          <w:sz w:val="20"/>
          <w:szCs w:val="20"/>
          <w:lang w:val="it-IT"/>
        </w:rPr>
        <w:t>___________________</w:t>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t>__________________</w:t>
      </w:r>
    </w:p>
    <w:p w14:paraId="2C5929B5" w14:textId="77777777" w:rsidR="006127EC" w:rsidRPr="00032962" w:rsidRDefault="006127EC" w:rsidP="006127EC">
      <w:pPr>
        <w:jc w:val="both"/>
        <w:rPr>
          <w:i/>
          <w:iCs/>
          <w:noProof/>
          <w:sz w:val="20"/>
          <w:szCs w:val="20"/>
          <w:lang w:val="en-GB"/>
        </w:rPr>
      </w:pPr>
      <w:r w:rsidRPr="00032962">
        <w:rPr>
          <w:i/>
          <w:iCs/>
          <w:noProof/>
          <w:sz w:val="20"/>
          <w:szCs w:val="20"/>
          <w:lang w:val="en-GB"/>
        </w:rPr>
        <w:t>(semnătură autorizată)</w:t>
      </w:r>
    </w:p>
    <w:p w14:paraId="73A1C21E" w14:textId="77777777" w:rsidR="006127EC" w:rsidRPr="00032962" w:rsidRDefault="006127EC" w:rsidP="006127EC">
      <w:pPr>
        <w:rPr>
          <w:noProof/>
          <w:sz w:val="20"/>
          <w:szCs w:val="20"/>
        </w:rPr>
      </w:pPr>
    </w:p>
    <w:p w14:paraId="1FA0F009" w14:textId="77777777" w:rsidR="006127EC" w:rsidRPr="00032962" w:rsidRDefault="006127EC" w:rsidP="006127EC">
      <w:pPr>
        <w:rPr>
          <w:noProof/>
          <w:sz w:val="20"/>
          <w:szCs w:val="20"/>
        </w:rPr>
      </w:pPr>
    </w:p>
    <w:p w14:paraId="7C255BE9" w14:textId="77777777" w:rsidR="006127EC" w:rsidRPr="00032962" w:rsidRDefault="006127EC" w:rsidP="006127EC">
      <w:pPr>
        <w:rPr>
          <w:noProof/>
          <w:sz w:val="20"/>
          <w:szCs w:val="20"/>
        </w:rPr>
      </w:pPr>
    </w:p>
    <w:p w14:paraId="40440742" w14:textId="77777777" w:rsidR="006127EC" w:rsidRPr="00032962" w:rsidRDefault="006127EC" w:rsidP="006127EC">
      <w:pPr>
        <w:rPr>
          <w:noProof/>
          <w:sz w:val="20"/>
          <w:szCs w:val="20"/>
        </w:rPr>
      </w:pPr>
    </w:p>
    <w:p w14:paraId="0CD75482" w14:textId="77777777" w:rsidR="006127EC" w:rsidRPr="00032962" w:rsidRDefault="006127EC" w:rsidP="006127EC">
      <w:pPr>
        <w:rPr>
          <w:noProof/>
          <w:sz w:val="20"/>
          <w:szCs w:val="20"/>
        </w:rPr>
      </w:pPr>
    </w:p>
    <w:p w14:paraId="3BD1B76C" w14:textId="77777777" w:rsidR="006127EC" w:rsidRPr="00032962" w:rsidRDefault="006127EC" w:rsidP="006127EC">
      <w:pPr>
        <w:rPr>
          <w:noProof/>
          <w:sz w:val="20"/>
          <w:szCs w:val="20"/>
        </w:rPr>
      </w:pPr>
    </w:p>
    <w:p w14:paraId="77768CE9" w14:textId="77777777" w:rsidR="006127EC" w:rsidRPr="00032962" w:rsidRDefault="006127EC" w:rsidP="006127EC">
      <w:pPr>
        <w:rPr>
          <w:noProof/>
          <w:sz w:val="20"/>
          <w:szCs w:val="20"/>
        </w:rPr>
      </w:pPr>
    </w:p>
    <w:p w14:paraId="1A08CF51" w14:textId="77777777" w:rsidR="006127EC" w:rsidRPr="00032962" w:rsidRDefault="006127EC" w:rsidP="006127EC">
      <w:pPr>
        <w:rPr>
          <w:noProof/>
          <w:sz w:val="20"/>
          <w:szCs w:val="20"/>
        </w:rPr>
      </w:pPr>
    </w:p>
    <w:p w14:paraId="5F0615E3" w14:textId="77777777" w:rsidR="006127EC" w:rsidRDefault="006127EC" w:rsidP="006127EC">
      <w:pPr>
        <w:rPr>
          <w:noProof/>
          <w:sz w:val="20"/>
          <w:szCs w:val="20"/>
        </w:rPr>
      </w:pPr>
    </w:p>
    <w:p w14:paraId="7AA363BB" w14:textId="77777777" w:rsidR="009E13BC" w:rsidRDefault="009E13BC" w:rsidP="006127EC">
      <w:pPr>
        <w:rPr>
          <w:noProof/>
          <w:sz w:val="20"/>
          <w:szCs w:val="20"/>
        </w:rPr>
      </w:pPr>
    </w:p>
    <w:p w14:paraId="549C57B9" w14:textId="77777777" w:rsidR="009E13BC" w:rsidRDefault="009E13BC" w:rsidP="006127EC">
      <w:pPr>
        <w:rPr>
          <w:noProof/>
          <w:sz w:val="20"/>
          <w:szCs w:val="20"/>
        </w:rPr>
      </w:pPr>
    </w:p>
    <w:p w14:paraId="445C9FBA" w14:textId="77777777" w:rsidR="009E13BC" w:rsidRDefault="009E13BC" w:rsidP="006127EC">
      <w:pPr>
        <w:rPr>
          <w:noProof/>
          <w:sz w:val="20"/>
          <w:szCs w:val="20"/>
        </w:rPr>
      </w:pPr>
    </w:p>
    <w:p w14:paraId="342EB1AB" w14:textId="77777777" w:rsidR="009E13BC" w:rsidRDefault="009E13BC" w:rsidP="006127EC">
      <w:pPr>
        <w:rPr>
          <w:noProof/>
          <w:sz w:val="20"/>
          <w:szCs w:val="20"/>
        </w:rPr>
      </w:pPr>
    </w:p>
    <w:p w14:paraId="2FBC6E6D" w14:textId="77777777" w:rsidR="009E13BC" w:rsidRDefault="009E13BC" w:rsidP="006127EC">
      <w:pPr>
        <w:rPr>
          <w:noProof/>
          <w:sz w:val="20"/>
          <w:szCs w:val="20"/>
        </w:rPr>
      </w:pPr>
    </w:p>
    <w:p w14:paraId="72FF952F" w14:textId="77777777" w:rsidR="009E13BC" w:rsidRDefault="009E13BC" w:rsidP="006127EC">
      <w:pPr>
        <w:rPr>
          <w:noProof/>
          <w:sz w:val="20"/>
          <w:szCs w:val="20"/>
        </w:rPr>
      </w:pPr>
    </w:p>
    <w:p w14:paraId="12946732" w14:textId="77777777" w:rsidR="009E13BC" w:rsidRDefault="009E13BC" w:rsidP="006127EC">
      <w:pPr>
        <w:rPr>
          <w:noProof/>
          <w:sz w:val="20"/>
          <w:szCs w:val="20"/>
        </w:rPr>
      </w:pPr>
    </w:p>
    <w:p w14:paraId="73A10B19" w14:textId="77777777" w:rsidR="009E13BC" w:rsidRDefault="009E13BC" w:rsidP="006127EC">
      <w:pPr>
        <w:rPr>
          <w:noProof/>
          <w:sz w:val="20"/>
          <w:szCs w:val="20"/>
        </w:rPr>
      </w:pPr>
    </w:p>
    <w:p w14:paraId="4C0FD69E" w14:textId="77777777" w:rsidR="009E13BC" w:rsidRDefault="009E13BC" w:rsidP="006127EC">
      <w:pPr>
        <w:rPr>
          <w:noProof/>
          <w:sz w:val="20"/>
          <w:szCs w:val="20"/>
        </w:rPr>
      </w:pPr>
    </w:p>
    <w:p w14:paraId="79FF823B" w14:textId="77777777" w:rsidR="009E13BC" w:rsidRDefault="009E13BC" w:rsidP="006127EC">
      <w:pPr>
        <w:rPr>
          <w:noProof/>
          <w:sz w:val="20"/>
          <w:szCs w:val="20"/>
        </w:rPr>
      </w:pPr>
    </w:p>
    <w:p w14:paraId="1836E72D" w14:textId="77777777" w:rsidR="009E13BC" w:rsidRDefault="009E13BC" w:rsidP="006127EC">
      <w:pPr>
        <w:rPr>
          <w:noProof/>
          <w:sz w:val="20"/>
          <w:szCs w:val="20"/>
        </w:rPr>
      </w:pPr>
    </w:p>
    <w:p w14:paraId="3C6BD100" w14:textId="77777777" w:rsidR="009E13BC" w:rsidRDefault="009E13BC" w:rsidP="006127EC">
      <w:pPr>
        <w:rPr>
          <w:noProof/>
          <w:sz w:val="20"/>
          <w:szCs w:val="20"/>
        </w:rPr>
      </w:pPr>
    </w:p>
    <w:p w14:paraId="5004D7A6" w14:textId="77777777" w:rsidR="009E13BC" w:rsidRPr="00032962" w:rsidRDefault="009E13BC" w:rsidP="006127EC">
      <w:pPr>
        <w:rPr>
          <w:noProof/>
          <w:sz w:val="20"/>
          <w:szCs w:val="20"/>
        </w:rPr>
      </w:pPr>
    </w:p>
    <w:p w14:paraId="07829FE7" w14:textId="77777777" w:rsidR="006127EC" w:rsidRPr="00032962" w:rsidRDefault="006127EC" w:rsidP="006127EC">
      <w:pPr>
        <w:rPr>
          <w:noProof/>
          <w:sz w:val="20"/>
          <w:szCs w:val="20"/>
        </w:rPr>
      </w:pPr>
    </w:p>
    <w:p w14:paraId="393D0CC0" w14:textId="77777777" w:rsidR="006127EC" w:rsidRPr="00032962" w:rsidRDefault="006127EC" w:rsidP="006127EC">
      <w:pPr>
        <w:rPr>
          <w:noProof/>
          <w:sz w:val="20"/>
          <w:szCs w:val="20"/>
        </w:rPr>
      </w:pPr>
    </w:p>
    <w:p w14:paraId="761F058D" w14:textId="77777777" w:rsidR="006127EC" w:rsidRPr="00032962" w:rsidRDefault="006127EC" w:rsidP="006127EC">
      <w:pPr>
        <w:rPr>
          <w:noProof/>
          <w:sz w:val="20"/>
          <w:szCs w:val="20"/>
        </w:rPr>
      </w:pPr>
    </w:p>
    <w:p w14:paraId="4FC00262" w14:textId="77777777" w:rsidR="006127EC" w:rsidRPr="00032962" w:rsidRDefault="006127EC" w:rsidP="006127EC">
      <w:pPr>
        <w:jc w:val="right"/>
        <w:rPr>
          <w:b/>
          <w:bCs/>
          <w:noProof/>
          <w:sz w:val="20"/>
          <w:szCs w:val="20"/>
        </w:rPr>
      </w:pPr>
      <w:r w:rsidRPr="00032962">
        <w:rPr>
          <w:b/>
          <w:bCs/>
          <w:noProof/>
          <w:sz w:val="20"/>
          <w:szCs w:val="20"/>
        </w:rPr>
        <w:t>ANEXA NR. 1 LA FORMULARUL NR. 8</w:t>
      </w:r>
    </w:p>
    <w:p w14:paraId="14284C6F" w14:textId="77777777" w:rsidR="006127EC" w:rsidRPr="00032962" w:rsidRDefault="006127EC" w:rsidP="006127EC">
      <w:pPr>
        <w:jc w:val="right"/>
        <w:rPr>
          <w:b/>
          <w:bCs/>
          <w:noProof/>
          <w:sz w:val="20"/>
          <w:szCs w:val="20"/>
        </w:rPr>
      </w:pPr>
    </w:p>
    <w:p w14:paraId="69090834" w14:textId="77777777" w:rsidR="006127EC" w:rsidRPr="00032962" w:rsidRDefault="006127EC" w:rsidP="006127EC">
      <w:pPr>
        <w:jc w:val="right"/>
        <w:rPr>
          <w:b/>
          <w:bCs/>
          <w:noProof/>
          <w:sz w:val="20"/>
          <w:szCs w:val="20"/>
        </w:rPr>
      </w:pPr>
    </w:p>
    <w:p w14:paraId="1A8C907B" w14:textId="77777777" w:rsidR="006127EC" w:rsidRPr="00032962" w:rsidRDefault="006127EC" w:rsidP="006127EC">
      <w:pPr>
        <w:jc w:val="right"/>
        <w:rPr>
          <w:b/>
          <w:bCs/>
          <w:noProof/>
          <w:sz w:val="20"/>
          <w:szCs w:val="20"/>
        </w:rPr>
      </w:pPr>
    </w:p>
    <w:p w14:paraId="1D8F6D24" w14:textId="77777777" w:rsidR="006127EC" w:rsidRPr="00032962" w:rsidRDefault="006127EC" w:rsidP="006127EC">
      <w:pPr>
        <w:jc w:val="right"/>
        <w:rPr>
          <w:b/>
          <w:bCs/>
          <w:noProof/>
          <w:sz w:val="20"/>
          <w:szCs w:val="20"/>
        </w:rPr>
      </w:pPr>
    </w:p>
    <w:p w14:paraId="225AC93C" w14:textId="77777777" w:rsidR="006127EC" w:rsidRPr="00032962" w:rsidRDefault="006127EC" w:rsidP="006127EC">
      <w:pPr>
        <w:jc w:val="right"/>
        <w:rPr>
          <w:b/>
          <w:bCs/>
          <w:noProof/>
          <w:sz w:val="20"/>
          <w:szCs w:val="20"/>
        </w:rPr>
      </w:pPr>
    </w:p>
    <w:p w14:paraId="0FE6BD65" w14:textId="77777777" w:rsidR="006127EC" w:rsidRPr="00032962" w:rsidRDefault="006127EC" w:rsidP="006127EC">
      <w:pPr>
        <w:jc w:val="right"/>
        <w:rPr>
          <w:b/>
          <w:bCs/>
          <w:noProof/>
          <w:sz w:val="20"/>
          <w:szCs w:val="20"/>
        </w:rPr>
      </w:pPr>
    </w:p>
    <w:p w14:paraId="21FC80D1" w14:textId="77777777" w:rsidR="006127EC" w:rsidRPr="00032962" w:rsidRDefault="006127EC" w:rsidP="006127EC">
      <w:pPr>
        <w:rPr>
          <w:noProof/>
          <w:sz w:val="20"/>
          <w:szCs w:val="20"/>
        </w:rPr>
      </w:pPr>
    </w:p>
    <w:p w14:paraId="6EE6A372" w14:textId="77777777" w:rsidR="006127EC" w:rsidRPr="00032962" w:rsidRDefault="006127EC" w:rsidP="006127EC">
      <w:pPr>
        <w:rPr>
          <w:b/>
          <w:noProof/>
          <w:sz w:val="20"/>
          <w:szCs w:val="20"/>
        </w:rPr>
      </w:pPr>
      <w:r w:rsidRPr="00032962">
        <w:rPr>
          <w:b/>
          <w:noProof/>
          <w:sz w:val="20"/>
          <w:szCs w:val="20"/>
        </w:rPr>
        <w:t xml:space="preserve"> </w:t>
      </w:r>
      <w:r w:rsidRPr="00032962">
        <w:rPr>
          <w:b/>
          <w:i/>
          <w:iCs/>
          <w:noProof/>
          <w:sz w:val="20"/>
          <w:szCs w:val="20"/>
        </w:rPr>
        <w:t xml:space="preserve">Operator Economic </w:t>
      </w:r>
    </w:p>
    <w:p w14:paraId="21193E3B" w14:textId="77777777" w:rsidR="006127EC" w:rsidRPr="00032962" w:rsidRDefault="006127EC" w:rsidP="006127EC">
      <w:pPr>
        <w:rPr>
          <w:b/>
          <w:noProof/>
          <w:sz w:val="20"/>
          <w:szCs w:val="20"/>
        </w:rPr>
      </w:pPr>
      <w:r w:rsidRPr="00032962">
        <w:rPr>
          <w:b/>
          <w:noProof/>
          <w:sz w:val="20"/>
          <w:szCs w:val="20"/>
        </w:rPr>
        <w:t xml:space="preserve">_____________________ </w:t>
      </w:r>
    </w:p>
    <w:p w14:paraId="607533F9" w14:textId="77777777" w:rsidR="006127EC" w:rsidRPr="00032962" w:rsidRDefault="006127EC" w:rsidP="006127EC">
      <w:pPr>
        <w:rPr>
          <w:b/>
          <w:i/>
          <w:iCs/>
          <w:noProof/>
          <w:sz w:val="20"/>
          <w:szCs w:val="20"/>
        </w:rPr>
      </w:pPr>
      <w:r w:rsidRPr="00032962">
        <w:rPr>
          <w:b/>
          <w:i/>
          <w:iCs/>
          <w:noProof/>
          <w:sz w:val="20"/>
          <w:szCs w:val="20"/>
        </w:rPr>
        <w:t xml:space="preserve">(denumirea/numele) </w:t>
      </w:r>
    </w:p>
    <w:p w14:paraId="0B57CFCC" w14:textId="77777777" w:rsidR="006127EC" w:rsidRPr="00032962" w:rsidRDefault="006127EC" w:rsidP="006127EC">
      <w:pPr>
        <w:rPr>
          <w:noProof/>
          <w:sz w:val="20"/>
          <w:szCs w:val="20"/>
        </w:rPr>
      </w:pPr>
    </w:p>
    <w:p w14:paraId="42CB6DA5" w14:textId="77777777" w:rsidR="006127EC" w:rsidRPr="00032962" w:rsidRDefault="006127EC" w:rsidP="006127EC">
      <w:pPr>
        <w:rPr>
          <w:noProof/>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2540"/>
        <w:gridCol w:w="2700"/>
        <w:gridCol w:w="2160"/>
      </w:tblGrid>
      <w:tr w:rsidR="006127EC" w:rsidRPr="00032962" w14:paraId="401F3B31" w14:textId="77777777" w:rsidTr="000E51BC">
        <w:trPr>
          <w:trHeight w:val="401"/>
        </w:trPr>
        <w:tc>
          <w:tcPr>
            <w:tcW w:w="675" w:type="dxa"/>
          </w:tcPr>
          <w:p w14:paraId="113A370C" w14:textId="77777777" w:rsidR="006127EC" w:rsidRPr="00032962" w:rsidRDefault="006127EC" w:rsidP="000E51BC">
            <w:pPr>
              <w:jc w:val="center"/>
              <w:rPr>
                <w:noProof/>
                <w:sz w:val="20"/>
                <w:szCs w:val="20"/>
              </w:rPr>
            </w:pPr>
            <w:r w:rsidRPr="00032962">
              <w:rPr>
                <w:noProof/>
                <w:sz w:val="20"/>
                <w:szCs w:val="20"/>
              </w:rPr>
              <w:t>Nr. Crt.</w:t>
            </w:r>
          </w:p>
        </w:tc>
        <w:tc>
          <w:tcPr>
            <w:tcW w:w="1843" w:type="dxa"/>
          </w:tcPr>
          <w:p w14:paraId="015E949D" w14:textId="77777777" w:rsidR="006127EC" w:rsidRPr="00032962" w:rsidRDefault="006127EC" w:rsidP="000E51BC">
            <w:pPr>
              <w:jc w:val="center"/>
              <w:rPr>
                <w:noProof/>
                <w:sz w:val="20"/>
                <w:szCs w:val="20"/>
              </w:rPr>
            </w:pPr>
            <w:r w:rsidRPr="00032962">
              <w:rPr>
                <w:noProof/>
                <w:sz w:val="20"/>
                <w:szCs w:val="20"/>
              </w:rPr>
              <w:t>Denumire subcontractant</w:t>
            </w:r>
          </w:p>
        </w:tc>
        <w:tc>
          <w:tcPr>
            <w:tcW w:w="2540" w:type="dxa"/>
          </w:tcPr>
          <w:p w14:paraId="247808EE" w14:textId="77777777" w:rsidR="006127EC" w:rsidRPr="00032962" w:rsidRDefault="006127EC" w:rsidP="000E51BC">
            <w:pPr>
              <w:jc w:val="center"/>
              <w:rPr>
                <w:noProof/>
                <w:sz w:val="20"/>
                <w:szCs w:val="20"/>
              </w:rPr>
            </w:pPr>
            <w:r w:rsidRPr="00032962">
              <w:rPr>
                <w:noProof/>
                <w:sz w:val="20"/>
                <w:szCs w:val="20"/>
              </w:rPr>
              <w:t>Partea/partile din contract ce urmeaza a fi subcontractante</w:t>
            </w:r>
          </w:p>
        </w:tc>
        <w:tc>
          <w:tcPr>
            <w:tcW w:w="2700" w:type="dxa"/>
          </w:tcPr>
          <w:p w14:paraId="2BFB474A" w14:textId="77777777" w:rsidR="006127EC" w:rsidRPr="00032962" w:rsidRDefault="006127EC" w:rsidP="000E51BC">
            <w:pPr>
              <w:jc w:val="center"/>
              <w:rPr>
                <w:noProof/>
                <w:sz w:val="20"/>
                <w:szCs w:val="20"/>
              </w:rPr>
            </w:pPr>
            <w:r w:rsidRPr="00032962">
              <w:rPr>
                <w:noProof/>
                <w:sz w:val="20"/>
                <w:szCs w:val="20"/>
              </w:rPr>
              <w:t>Procentul aferent părţilor din contract ce urmează a fi subcontractate</w:t>
            </w:r>
          </w:p>
          <w:p w14:paraId="61EAA308" w14:textId="77777777" w:rsidR="006127EC" w:rsidRPr="00032962" w:rsidRDefault="006127EC" w:rsidP="000E51BC">
            <w:pPr>
              <w:jc w:val="center"/>
              <w:rPr>
                <w:noProof/>
                <w:sz w:val="20"/>
                <w:szCs w:val="20"/>
              </w:rPr>
            </w:pPr>
            <w:r w:rsidRPr="00032962">
              <w:rPr>
                <w:noProof/>
                <w:sz w:val="20"/>
                <w:szCs w:val="20"/>
              </w:rPr>
              <w:t>(%)</w:t>
            </w:r>
          </w:p>
        </w:tc>
        <w:tc>
          <w:tcPr>
            <w:tcW w:w="2160" w:type="dxa"/>
          </w:tcPr>
          <w:p w14:paraId="017D547F" w14:textId="77777777" w:rsidR="006127EC" w:rsidRPr="00032962" w:rsidRDefault="006127EC" w:rsidP="000E51BC">
            <w:pPr>
              <w:jc w:val="center"/>
              <w:rPr>
                <w:noProof/>
                <w:sz w:val="20"/>
                <w:szCs w:val="20"/>
              </w:rPr>
            </w:pPr>
            <w:r w:rsidRPr="00032962">
              <w:rPr>
                <w:noProof/>
                <w:sz w:val="20"/>
                <w:szCs w:val="20"/>
              </w:rPr>
              <w:t>Acord subcontractor cu specimen de semnatura şi ştampilă</w:t>
            </w:r>
          </w:p>
        </w:tc>
      </w:tr>
      <w:tr w:rsidR="006127EC" w:rsidRPr="00032962" w14:paraId="13793CED" w14:textId="77777777" w:rsidTr="000E51BC">
        <w:trPr>
          <w:trHeight w:val="401"/>
        </w:trPr>
        <w:tc>
          <w:tcPr>
            <w:tcW w:w="675" w:type="dxa"/>
          </w:tcPr>
          <w:p w14:paraId="092EA358" w14:textId="77777777" w:rsidR="006127EC" w:rsidRPr="00032962" w:rsidRDefault="006127EC" w:rsidP="000E51BC">
            <w:pPr>
              <w:jc w:val="center"/>
              <w:rPr>
                <w:noProof/>
                <w:sz w:val="20"/>
                <w:szCs w:val="20"/>
              </w:rPr>
            </w:pPr>
          </w:p>
        </w:tc>
        <w:tc>
          <w:tcPr>
            <w:tcW w:w="1843" w:type="dxa"/>
          </w:tcPr>
          <w:p w14:paraId="5D3D0C0F" w14:textId="77777777" w:rsidR="006127EC" w:rsidRPr="00032962" w:rsidRDefault="006127EC" w:rsidP="000E51BC">
            <w:pPr>
              <w:jc w:val="center"/>
              <w:rPr>
                <w:noProof/>
                <w:sz w:val="20"/>
                <w:szCs w:val="20"/>
              </w:rPr>
            </w:pPr>
          </w:p>
        </w:tc>
        <w:tc>
          <w:tcPr>
            <w:tcW w:w="2540" w:type="dxa"/>
          </w:tcPr>
          <w:p w14:paraId="0A0471EC" w14:textId="77777777" w:rsidR="006127EC" w:rsidRPr="00032962" w:rsidRDefault="006127EC" w:rsidP="000E51BC">
            <w:pPr>
              <w:jc w:val="center"/>
              <w:rPr>
                <w:noProof/>
                <w:sz w:val="20"/>
                <w:szCs w:val="20"/>
              </w:rPr>
            </w:pPr>
          </w:p>
        </w:tc>
        <w:tc>
          <w:tcPr>
            <w:tcW w:w="2700" w:type="dxa"/>
          </w:tcPr>
          <w:p w14:paraId="67930F5F" w14:textId="77777777" w:rsidR="006127EC" w:rsidRPr="00032962" w:rsidRDefault="006127EC" w:rsidP="000E51BC">
            <w:pPr>
              <w:jc w:val="center"/>
              <w:rPr>
                <w:noProof/>
                <w:sz w:val="20"/>
                <w:szCs w:val="20"/>
              </w:rPr>
            </w:pPr>
          </w:p>
        </w:tc>
        <w:tc>
          <w:tcPr>
            <w:tcW w:w="2160" w:type="dxa"/>
          </w:tcPr>
          <w:p w14:paraId="0FC1A8E6" w14:textId="77777777" w:rsidR="006127EC" w:rsidRPr="00032962" w:rsidRDefault="006127EC" w:rsidP="000E51BC">
            <w:pPr>
              <w:jc w:val="center"/>
              <w:rPr>
                <w:noProof/>
                <w:sz w:val="20"/>
                <w:szCs w:val="20"/>
              </w:rPr>
            </w:pPr>
          </w:p>
        </w:tc>
      </w:tr>
      <w:tr w:rsidR="006127EC" w:rsidRPr="00032962" w14:paraId="65FA986A" w14:textId="77777777" w:rsidTr="000E51BC">
        <w:trPr>
          <w:trHeight w:val="401"/>
        </w:trPr>
        <w:tc>
          <w:tcPr>
            <w:tcW w:w="675" w:type="dxa"/>
          </w:tcPr>
          <w:p w14:paraId="2D22FA82" w14:textId="77777777" w:rsidR="006127EC" w:rsidRPr="00032962" w:rsidRDefault="006127EC" w:rsidP="000E51BC">
            <w:pPr>
              <w:jc w:val="center"/>
              <w:rPr>
                <w:noProof/>
                <w:sz w:val="20"/>
                <w:szCs w:val="20"/>
              </w:rPr>
            </w:pPr>
          </w:p>
        </w:tc>
        <w:tc>
          <w:tcPr>
            <w:tcW w:w="1843" w:type="dxa"/>
          </w:tcPr>
          <w:p w14:paraId="31F11FB9" w14:textId="77777777" w:rsidR="006127EC" w:rsidRPr="00032962" w:rsidRDefault="006127EC" w:rsidP="000E51BC">
            <w:pPr>
              <w:jc w:val="center"/>
              <w:rPr>
                <w:noProof/>
                <w:sz w:val="20"/>
                <w:szCs w:val="20"/>
              </w:rPr>
            </w:pPr>
          </w:p>
        </w:tc>
        <w:tc>
          <w:tcPr>
            <w:tcW w:w="2540" w:type="dxa"/>
          </w:tcPr>
          <w:p w14:paraId="0A5AD586" w14:textId="77777777" w:rsidR="006127EC" w:rsidRPr="00032962" w:rsidRDefault="006127EC" w:rsidP="000E51BC">
            <w:pPr>
              <w:jc w:val="center"/>
              <w:rPr>
                <w:noProof/>
                <w:sz w:val="20"/>
                <w:szCs w:val="20"/>
              </w:rPr>
            </w:pPr>
          </w:p>
        </w:tc>
        <w:tc>
          <w:tcPr>
            <w:tcW w:w="2700" w:type="dxa"/>
          </w:tcPr>
          <w:p w14:paraId="59BE3CEF" w14:textId="77777777" w:rsidR="006127EC" w:rsidRPr="00032962" w:rsidRDefault="006127EC" w:rsidP="000E51BC">
            <w:pPr>
              <w:jc w:val="center"/>
              <w:rPr>
                <w:noProof/>
                <w:sz w:val="20"/>
                <w:szCs w:val="20"/>
              </w:rPr>
            </w:pPr>
          </w:p>
        </w:tc>
        <w:tc>
          <w:tcPr>
            <w:tcW w:w="2160" w:type="dxa"/>
          </w:tcPr>
          <w:p w14:paraId="7234930F" w14:textId="77777777" w:rsidR="006127EC" w:rsidRPr="00032962" w:rsidRDefault="006127EC" w:rsidP="000E51BC">
            <w:pPr>
              <w:jc w:val="center"/>
              <w:rPr>
                <w:noProof/>
                <w:sz w:val="20"/>
                <w:szCs w:val="20"/>
              </w:rPr>
            </w:pPr>
          </w:p>
        </w:tc>
      </w:tr>
      <w:tr w:rsidR="006127EC" w:rsidRPr="00032962" w14:paraId="6077A41D" w14:textId="77777777" w:rsidTr="000E51BC">
        <w:trPr>
          <w:trHeight w:val="401"/>
        </w:trPr>
        <w:tc>
          <w:tcPr>
            <w:tcW w:w="675" w:type="dxa"/>
          </w:tcPr>
          <w:p w14:paraId="59B5FEFC" w14:textId="77777777" w:rsidR="006127EC" w:rsidRPr="00032962" w:rsidRDefault="006127EC" w:rsidP="000E51BC">
            <w:pPr>
              <w:jc w:val="center"/>
              <w:rPr>
                <w:noProof/>
                <w:sz w:val="20"/>
                <w:szCs w:val="20"/>
              </w:rPr>
            </w:pPr>
          </w:p>
        </w:tc>
        <w:tc>
          <w:tcPr>
            <w:tcW w:w="1843" w:type="dxa"/>
          </w:tcPr>
          <w:p w14:paraId="3603F9A4" w14:textId="77777777" w:rsidR="006127EC" w:rsidRPr="00032962" w:rsidRDefault="006127EC" w:rsidP="000E51BC">
            <w:pPr>
              <w:jc w:val="center"/>
              <w:rPr>
                <w:noProof/>
                <w:sz w:val="20"/>
                <w:szCs w:val="20"/>
              </w:rPr>
            </w:pPr>
          </w:p>
        </w:tc>
        <w:tc>
          <w:tcPr>
            <w:tcW w:w="2540" w:type="dxa"/>
          </w:tcPr>
          <w:p w14:paraId="518CD83A" w14:textId="77777777" w:rsidR="006127EC" w:rsidRPr="00032962" w:rsidRDefault="006127EC" w:rsidP="000E51BC">
            <w:pPr>
              <w:jc w:val="center"/>
              <w:rPr>
                <w:noProof/>
                <w:sz w:val="20"/>
                <w:szCs w:val="20"/>
              </w:rPr>
            </w:pPr>
          </w:p>
        </w:tc>
        <w:tc>
          <w:tcPr>
            <w:tcW w:w="2700" w:type="dxa"/>
          </w:tcPr>
          <w:p w14:paraId="23500622" w14:textId="77777777" w:rsidR="006127EC" w:rsidRPr="00032962" w:rsidRDefault="006127EC" w:rsidP="000E51BC">
            <w:pPr>
              <w:jc w:val="center"/>
              <w:rPr>
                <w:noProof/>
                <w:sz w:val="20"/>
                <w:szCs w:val="20"/>
              </w:rPr>
            </w:pPr>
          </w:p>
        </w:tc>
        <w:tc>
          <w:tcPr>
            <w:tcW w:w="2160" w:type="dxa"/>
          </w:tcPr>
          <w:p w14:paraId="500810C1" w14:textId="77777777" w:rsidR="006127EC" w:rsidRPr="00032962" w:rsidRDefault="006127EC" w:rsidP="000E51BC">
            <w:pPr>
              <w:jc w:val="center"/>
              <w:rPr>
                <w:noProof/>
                <w:sz w:val="20"/>
                <w:szCs w:val="20"/>
              </w:rPr>
            </w:pPr>
          </w:p>
        </w:tc>
      </w:tr>
    </w:tbl>
    <w:p w14:paraId="68DFCADE" w14:textId="77777777" w:rsidR="006127EC" w:rsidRPr="00032962" w:rsidRDefault="006127EC" w:rsidP="006127EC">
      <w:pPr>
        <w:rPr>
          <w:noProof/>
          <w:sz w:val="20"/>
          <w:szCs w:val="20"/>
        </w:rPr>
      </w:pPr>
    </w:p>
    <w:p w14:paraId="6C769AC9" w14:textId="77777777" w:rsidR="006127EC" w:rsidRPr="00032962" w:rsidRDefault="006127EC" w:rsidP="006127EC">
      <w:pPr>
        <w:rPr>
          <w:noProof/>
          <w:sz w:val="20"/>
          <w:szCs w:val="20"/>
        </w:rPr>
      </w:pPr>
    </w:p>
    <w:p w14:paraId="1D1CFFB1" w14:textId="77777777" w:rsidR="006127EC" w:rsidRPr="00032962" w:rsidRDefault="006127EC" w:rsidP="006127EC">
      <w:pPr>
        <w:rPr>
          <w:noProof/>
          <w:sz w:val="20"/>
          <w:szCs w:val="20"/>
        </w:rPr>
      </w:pPr>
    </w:p>
    <w:p w14:paraId="7C89E7B6" w14:textId="77777777" w:rsidR="006127EC" w:rsidRPr="00032962" w:rsidRDefault="006127EC" w:rsidP="006127EC">
      <w:pPr>
        <w:rPr>
          <w:noProof/>
          <w:sz w:val="20"/>
          <w:szCs w:val="20"/>
        </w:rPr>
      </w:pPr>
    </w:p>
    <w:p w14:paraId="518B3D15" w14:textId="77777777" w:rsidR="006127EC" w:rsidRPr="00032962" w:rsidRDefault="006127EC" w:rsidP="006127EC">
      <w:pPr>
        <w:rPr>
          <w:noProof/>
          <w:sz w:val="20"/>
          <w:szCs w:val="20"/>
        </w:rPr>
      </w:pPr>
    </w:p>
    <w:p w14:paraId="65B33428" w14:textId="77777777" w:rsidR="006127EC" w:rsidRPr="00032962" w:rsidRDefault="006127EC" w:rsidP="006127EC">
      <w:pPr>
        <w:jc w:val="both"/>
        <w:rPr>
          <w:noProof/>
          <w:sz w:val="20"/>
          <w:szCs w:val="20"/>
        </w:rPr>
      </w:pPr>
      <w:r w:rsidRPr="00032962">
        <w:rPr>
          <w:noProof/>
          <w:sz w:val="20"/>
          <w:szCs w:val="20"/>
        </w:rPr>
        <w:tab/>
        <w:t>Totodată, declar că am luat la cunoştinţă de prevederile Capitolului III ”FALSURI ÎN ÎNSCRISURI” din NOUL COD PENAL.</w:t>
      </w:r>
    </w:p>
    <w:p w14:paraId="26E4C118" w14:textId="77777777" w:rsidR="006127EC" w:rsidRPr="00032962" w:rsidRDefault="006127EC" w:rsidP="006127EC">
      <w:pPr>
        <w:rPr>
          <w:noProof/>
          <w:sz w:val="20"/>
          <w:szCs w:val="20"/>
        </w:rPr>
      </w:pPr>
    </w:p>
    <w:p w14:paraId="30D0720A" w14:textId="77777777" w:rsidR="006127EC" w:rsidRPr="00032962" w:rsidRDefault="006127EC" w:rsidP="006127EC">
      <w:pPr>
        <w:rPr>
          <w:noProof/>
          <w:sz w:val="20"/>
          <w:szCs w:val="20"/>
        </w:rPr>
      </w:pPr>
    </w:p>
    <w:p w14:paraId="47B3A593" w14:textId="77777777" w:rsidR="006127EC" w:rsidRPr="00032962" w:rsidRDefault="006127EC" w:rsidP="006127EC">
      <w:pPr>
        <w:jc w:val="both"/>
        <w:rPr>
          <w:noProof/>
          <w:sz w:val="20"/>
          <w:szCs w:val="20"/>
          <w:lang w:val="it-IT"/>
        </w:rPr>
      </w:pPr>
      <w:r w:rsidRPr="00032962">
        <w:rPr>
          <w:iCs/>
          <w:noProof/>
          <w:sz w:val="20"/>
          <w:szCs w:val="20"/>
          <w:lang w:val="en-GB"/>
        </w:rPr>
        <w:t>Operator economic,</w:t>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iCs/>
          <w:noProof/>
          <w:sz w:val="20"/>
          <w:szCs w:val="20"/>
          <w:lang w:val="en-GB"/>
        </w:rPr>
        <w:tab/>
      </w:r>
      <w:r w:rsidRPr="00032962">
        <w:rPr>
          <w:noProof/>
          <w:sz w:val="20"/>
          <w:szCs w:val="20"/>
          <w:lang w:val="it-IT"/>
        </w:rPr>
        <w:t>Data completării:</w:t>
      </w:r>
    </w:p>
    <w:p w14:paraId="51E3DE3B" w14:textId="77777777" w:rsidR="006127EC" w:rsidRPr="00032962" w:rsidRDefault="006127EC" w:rsidP="006127EC">
      <w:pPr>
        <w:jc w:val="both"/>
        <w:rPr>
          <w:noProof/>
          <w:sz w:val="20"/>
          <w:szCs w:val="20"/>
          <w:lang w:val="it-IT"/>
        </w:rPr>
      </w:pPr>
      <w:r w:rsidRPr="00032962">
        <w:rPr>
          <w:noProof/>
          <w:sz w:val="20"/>
          <w:szCs w:val="20"/>
          <w:lang w:val="it-IT"/>
        </w:rPr>
        <w:t>___________________</w:t>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r>
      <w:r w:rsidRPr="00032962">
        <w:rPr>
          <w:noProof/>
          <w:sz w:val="20"/>
          <w:szCs w:val="20"/>
          <w:lang w:val="it-IT"/>
        </w:rPr>
        <w:tab/>
        <w:t>__________________</w:t>
      </w:r>
    </w:p>
    <w:p w14:paraId="2DD15181" w14:textId="77777777" w:rsidR="006127EC" w:rsidRPr="00032962" w:rsidRDefault="006127EC" w:rsidP="006127EC">
      <w:pPr>
        <w:jc w:val="both"/>
        <w:rPr>
          <w:i/>
          <w:iCs/>
          <w:noProof/>
          <w:sz w:val="20"/>
          <w:szCs w:val="20"/>
          <w:lang w:val="en-GB"/>
        </w:rPr>
      </w:pPr>
      <w:r w:rsidRPr="00032962">
        <w:rPr>
          <w:i/>
          <w:iCs/>
          <w:noProof/>
          <w:sz w:val="20"/>
          <w:szCs w:val="20"/>
          <w:lang w:val="en-GB"/>
        </w:rPr>
        <w:t>(semnătură autorizată şi ştampilă)</w:t>
      </w:r>
    </w:p>
    <w:p w14:paraId="5230940F" w14:textId="77777777" w:rsidR="006127EC" w:rsidRPr="00032962" w:rsidRDefault="006127EC" w:rsidP="006127EC">
      <w:pPr>
        <w:jc w:val="both"/>
        <w:rPr>
          <w:noProof/>
          <w:sz w:val="20"/>
          <w:szCs w:val="20"/>
        </w:rPr>
      </w:pPr>
    </w:p>
    <w:p w14:paraId="2CACE741" w14:textId="77777777" w:rsidR="006127EC" w:rsidRPr="00032962" w:rsidRDefault="006127EC" w:rsidP="006127EC">
      <w:pPr>
        <w:widowControl/>
        <w:suppressAutoHyphens w:val="0"/>
        <w:jc w:val="center"/>
        <w:rPr>
          <w:b/>
          <w:sz w:val="20"/>
          <w:szCs w:val="20"/>
          <w:u w:val="single"/>
          <w:lang w:eastAsia="en-US" w:bidi="ar-SA"/>
        </w:rPr>
      </w:pPr>
    </w:p>
    <w:p w14:paraId="0030805C" w14:textId="77777777" w:rsidR="006127EC" w:rsidRPr="00032962" w:rsidRDefault="006127EC" w:rsidP="006127EC">
      <w:pPr>
        <w:widowControl/>
        <w:suppressAutoHyphens w:val="0"/>
        <w:jc w:val="center"/>
        <w:rPr>
          <w:b/>
          <w:sz w:val="20"/>
          <w:szCs w:val="20"/>
          <w:u w:val="single"/>
          <w:lang w:eastAsia="en-US" w:bidi="ar-SA"/>
        </w:rPr>
      </w:pPr>
    </w:p>
    <w:p w14:paraId="5FB8F16F" w14:textId="77777777" w:rsidR="006127EC" w:rsidRPr="00032962" w:rsidRDefault="006127EC" w:rsidP="006127EC">
      <w:pPr>
        <w:widowControl/>
        <w:suppressAutoHyphens w:val="0"/>
        <w:jc w:val="center"/>
        <w:rPr>
          <w:b/>
          <w:sz w:val="20"/>
          <w:szCs w:val="20"/>
          <w:u w:val="single"/>
          <w:lang w:eastAsia="en-US" w:bidi="ar-SA"/>
        </w:rPr>
      </w:pPr>
    </w:p>
    <w:p w14:paraId="55130904" w14:textId="77777777" w:rsidR="006127EC" w:rsidRPr="00032962" w:rsidRDefault="006127EC" w:rsidP="006127EC">
      <w:pPr>
        <w:widowControl/>
        <w:suppressAutoHyphens w:val="0"/>
        <w:jc w:val="center"/>
        <w:rPr>
          <w:b/>
          <w:sz w:val="20"/>
          <w:szCs w:val="20"/>
          <w:u w:val="single"/>
          <w:lang w:eastAsia="en-US" w:bidi="ar-SA"/>
        </w:rPr>
      </w:pPr>
    </w:p>
    <w:p w14:paraId="564DB093" w14:textId="77777777" w:rsidR="006127EC" w:rsidRPr="00032962" w:rsidRDefault="006127EC" w:rsidP="006127EC">
      <w:pPr>
        <w:widowControl/>
        <w:suppressAutoHyphens w:val="0"/>
        <w:jc w:val="center"/>
        <w:rPr>
          <w:b/>
          <w:sz w:val="20"/>
          <w:szCs w:val="20"/>
          <w:u w:val="single"/>
          <w:lang w:eastAsia="en-US" w:bidi="ar-SA"/>
        </w:rPr>
      </w:pPr>
    </w:p>
    <w:p w14:paraId="7D7BD43C" w14:textId="77777777" w:rsidR="006127EC" w:rsidRPr="00032962" w:rsidRDefault="006127EC" w:rsidP="006127EC">
      <w:pPr>
        <w:widowControl/>
        <w:suppressAutoHyphens w:val="0"/>
        <w:jc w:val="center"/>
        <w:rPr>
          <w:b/>
          <w:sz w:val="20"/>
          <w:szCs w:val="20"/>
          <w:u w:val="single"/>
          <w:lang w:eastAsia="en-US" w:bidi="ar-SA"/>
        </w:rPr>
      </w:pPr>
    </w:p>
    <w:p w14:paraId="128A0406" w14:textId="77777777" w:rsidR="006127EC" w:rsidRPr="00032962" w:rsidRDefault="006127EC" w:rsidP="006127EC">
      <w:pPr>
        <w:widowControl/>
        <w:suppressAutoHyphens w:val="0"/>
        <w:jc w:val="center"/>
        <w:rPr>
          <w:b/>
          <w:sz w:val="20"/>
          <w:szCs w:val="20"/>
          <w:u w:val="single"/>
          <w:lang w:eastAsia="en-US" w:bidi="ar-SA"/>
        </w:rPr>
      </w:pPr>
    </w:p>
    <w:p w14:paraId="53C92854" w14:textId="77777777" w:rsidR="006127EC" w:rsidRPr="00032962" w:rsidRDefault="006127EC" w:rsidP="006127EC">
      <w:pPr>
        <w:widowControl/>
        <w:suppressAutoHyphens w:val="0"/>
        <w:jc w:val="center"/>
        <w:rPr>
          <w:b/>
          <w:sz w:val="20"/>
          <w:szCs w:val="20"/>
          <w:u w:val="single"/>
          <w:lang w:eastAsia="en-US" w:bidi="ar-SA"/>
        </w:rPr>
      </w:pPr>
    </w:p>
    <w:p w14:paraId="671D09A9" w14:textId="77777777" w:rsidR="006127EC" w:rsidRPr="00032962" w:rsidRDefault="006127EC" w:rsidP="006127EC">
      <w:pPr>
        <w:widowControl/>
        <w:suppressAutoHyphens w:val="0"/>
        <w:jc w:val="center"/>
        <w:rPr>
          <w:b/>
          <w:sz w:val="20"/>
          <w:szCs w:val="20"/>
          <w:u w:val="single"/>
          <w:lang w:eastAsia="en-US" w:bidi="ar-SA"/>
        </w:rPr>
      </w:pPr>
    </w:p>
    <w:p w14:paraId="60088EDB" w14:textId="77777777" w:rsidR="006127EC" w:rsidRPr="00032962" w:rsidRDefault="006127EC" w:rsidP="006127EC">
      <w:pPr>
        <w:widowControl/>
        <w:suppressAutoHyphens w:val="0"/>
        <w:jc w:val="center"/>
        <w:rPr>
          <w:b/>
          <w:sz w:val="20"/>
          <w:szCs w:val="20"/>
          <w:u w:val="single"/>
          <w:lang w:eastAsia="en-US" w:bidi="ar-SA"/>
        </w:rPr>
      </w:pPr>
    </w:p>
    <w:p w14:paraId="435D4811" w14:textId="77777777" w:rsidR="006127EC" w:rsidRPr="00032962" w:rsidRDefault="006127EC" w:rsidP="006127EC">
      <w:pPr>
        <w:widowControl/>
        <w:suppressAutoHyphens w:val="0"/>
        <w:jc w:val="center"/>
        <w:rPr>
          <w:b/>
          <w:sz w:val="20"/>
          <w:szCs w:val="20"/>
          <w:u w:val="single"/>
          <w:lang w:eastAsia="en-US" w:bidi="ar-SA"/>
        </w:rPr>
      </w:pPr>
    </w:p>
    <w:p w14:paraId="6CA28C37" w14:textId="77777777" w:rsidR="006127EC" w:rsidRPr="00032962" w:rsidRDefault="006127EC" w:rsidP="006127EC">
      <w:pPr>
        <w:widowControl/>
        <w:suppressAutoHyphens w:val="0"/>
        <w:jc w:val="center"/>
        <w:rPr>
          <w:b/>
          <w:sz w:val="20"/>
          <w:szCs w:val="20"/>
          <w:u w:val="single"/>
          <w:lang w:eastAsia="en-US" w:bidi="ar-SA"/>
        </w:rPr>
      </w:pPr>
    </w:p>
    <w:p w14:paraId="32EA043B" w14:textId="77777777" w:rsidR="006127EC" w:rsidRPr="00032962" w:rsidRDefault="006127EC" w:rsidP="006127EC">
      <w:pPr>
        <w:widowControl/>
        <w:suppressAutoHyphens w:val="0"/>
        <w:jc w:val="center"/>
        <w:rPr>
          <w:b/>
          <w:sz w:val="20"/>
          <w:szCs w:val="20"/>
          <w:u w:val="single"/>
          <w:lang w:eastAsia="en-US" w:bidi="ar-SA"/>
        </w:rPr>
      </w:pPr>
    </w:p>
    <w:p w14:paraId="56B114CA" w14:textId="77777777" w:rsidR="006127EC" w:rsidRPr="00032962" w:rsidRDefault="006127EC" w:rsidP="006127EC">
      <w:pPr>
        <w:widowControl/>
        <w:suppressAutoHyphens w:val="0"/>
        <w:jc w:val="center"/>
        <w:rPr>
          <w:b/>
          <w:sz w:val="20"/>
          <w:szCs w:val="20"/>
          <w:u w:val="single"/>
          <w:lang w:eastAsia="en-US" w:bidi="ar-SA"/>
        </w:rPr>
      </w:pPr>
    </w:p>
    <w:p w14:paraId="62775C8D" w14:textId="77777777" w:rsidR="006127EC" w:rsidRPr="00032962" w:rsidRDefault="006127EC" w:rsidP="006127EC">
      <w:pPr>
        <w:widowControl/>
        <w:suppressAutoHyphens w:val="0"/>
        <w:jc w:val="center"/>
        <w:rPr>
          <w:b/>
          <w:sz w:val="20"/>
          <w:szCs w:val="20"/>
          <w:u w:val="single"/>
          <w:lang w:eastAsia="en-US" w:bidi="ar-SA"/>
        </w:rPr>
      </w:pPr>
    </w:p>
    <w:p w14:paraId="18267EE4" w14:textId="77777777" w:rsidR="006127EC" w:rsidRPr="00032962" w:rsidRDefault="006127EC" w:rsidP="006127EC">
      <w:pPr>
        <w:widowControl/>
        <w:suppressAutoHyphens w:val="0"/>
        <w:jc w:val="center"/>
        <w:rPr>
          <w:b/>
          <w:sz w:val="20"/>
          <w:szCs w:val="20"/>
          <w:u w:val="single"/>
          <w:lang w:eastAsia="en-US" w:bidi="ar-SA"/>
        </w:rPr>
      </w:pPr>
    </w:p>
    <w:p w14:paraId="17DEB95D" w14:textId="77777777" w:rsidR="006127EC" w:rsidRPr="00032962" w:rsidRDefault="006127EC" w:rsidP="006127EC">
      <w:pPr>
        <w:widowControl/>
        <w:suppressAutoHyphens w:val="0"/>
        <w:jc w:val="center"/>
        <w:rPr>
          <w:b/>
          <w:sz w:val="20"/>
          <w:szCs w:val="20"/>
          <w:u w:val="single"/>
          <w:lang w:eastAsia="en-US" w:bidi="ar-SA"/>
        </w:rPr>
      </w:pPr>
    </w:p>
    <w:p w14:paraId="5679D1AB" w14:textId="77777777" w:rsidR="006127EC" w:rsidRPr="00032962" w:rsidRDefault="006127EC" w:rsidP="006127EC">
      <w:pPr>
        <w:widowControl/>
        <w:suppressAutoHyphens w:val="0"/>
        <w:jc w:val="center"/>
        <w:rPr>
          <w:b/>
          <w:sz w:val="20"/>
          <w:szCs w:val="20"/>
          <w:u w:val="single"/>
          <w:lang w:eastAsia="en-US" w:bidi="ar-SA"/>
        </w:rPr>
      </w:pPr>
    </w:p>
    <w:p w14:paraId="1A6D5F65" w14:textId="77777777" w:rsidR="006127EC" w:rsidRPr="00032962" w:rsidRDefault="006127EC" w:rsidP="006127EC">
      <w:pPr>
        <w:widowControl/>
        <w:suppressAutoHyphens w:val="0"/>
        <w:jc w:val="center"/>
        <w:rPr>
          <w:b/>
          <w:sz w:val="20"/>
          <w:szCs w:val="20"/>
          <w:u w:val="single"/>
          <w:lang w:eastAsia="en-US" w:bidi="ar-SA"/>
        </w:rPr>
      </w:pPr>
    </w:p>
    <w:p w14:paraId="70F16A19" w14:textId="77777777" w:rsidR="006127EC" w:rsidRPr="00032962" w:rsidRDefault="006127EC" w:rsidP="006127EC">
      <w:pPr>
        <w:widowControl/>
        <w:suppressAutoHyphens w:val="0"/>
        <w:jc w:val="center"/>
        <w:rPr>
          <w:b/>
          <w:sz w:val="20"/>
          <w:szCs w:val="20"/>
          <w:u w:val="single"/>
          <w:lang w:eastAsia="en-US" w:bidi="ar-SA"/>
        </w:rPr>
      </w:pPr>
    </w:p>
    <w:p w14:paraId="78803B10" w14:textId="77777777" w:rsidR="006127EC" w:rsidRPr="00032962" w:rsidRDefault="006127EC" w:rsidP="006127EC">
      <w:pPr>
        <w:widowControl/>
        <w:suppressAutoHyphens w:val="0"/>
        <w:jc w:val="center"/>
        <w:rPr>
          <w:b/>
          <w:sz w:val="20"/>
          <w:szCs w:val="20"/>
          <w:u w:val="single"/>
          <w:lang w:eastAsia="en-US" w:bidi="ar-SA"/>
        </w:rPr>
      </w:pPr>
    </w:p>
    <w:p w14:paraId="6A66C9EC" w14:textId="77777777" w:rsidR="006127EC" w:rsidRPr="00032962" w:rsidRDefault="006127EC" w:rsidP="006127EC">
      <w:pPr>
        <w:widowControl/>
        <w:suppressAutoHyphens w:val="0"/>
        <w:jc w:val="center"/>
        <w:rPr>
          <w:b/>
          <w:sz w:val="20"/>
          <w:szCs w:val="20"/>
          <w:u w:val="single"/>
          <w:lang w:eastAsia="en-US" w:bidi="ar-SA"/>
        </w:rPr>
      </w:pPr>
    </w:p>
    <w:p w14:paraId="045D5F58" w14:textId="77777777" w:rsidR="006127EC" w:rsidRPr="00032962" w:rsidRDefault="006127EC" w:rsidP="006127EC">
      <w:pPr>
        <w:widowControl/>
        <w:suppressAutoHyphens w:val="0"/>
        <w:jc w:val="center"/>
        <w:rPr>
          <w:b/>
          <w:sz w:val="20"/>
          <w:szCs w:val="20"/>
          <w:u w:val="single"/>
          <w:lang w:eastAsia="en-US" w:bidi="ar-SA"/>
        </w:rPr>
      </w:pPr>
    </w:p>
    <w:p w14:paraId="0D1F6912" w14:textId="77777777" w:rsidR="006127EC" w:rsidRPr="00032962" w:rsidRDefault="006127EC" w:rsidP="006127EC">
      <w:pPr>
        <w:jc w:val="right"/>
        <w:rPr>
          <w:b/>
          <w:bCs/>
          <w:noProof/>
          <w:sz w:val="20"/>
          <w:szCs w:val="20"/>
        </w:rPr>
      </w:pPr>
      <w:r w:rsidRPr="00032962">
        <w:rPr>
          <w:b/>
          <w:bCs/>
          <w:noProof/>
          <w:sz w:val="20"/>
          <w:szCs w:val="20"/>
        </w:rPr>
        <w:t>ANEXA NR. 2 LA FORMULARUL NR. 8</w:t>
      </w:r>
    </w:p>
    <w:p w14:paraId="090E9090" w14:textId="77777777" w:rsidR="006127EC" w:rsidRPr="00032962" w:rsidRDefault="006127EC" w:rsidP="006127EC">
      <w:pPr>
        <w:widowControl/>
        <w:suppressAutoHyphens w:val="0"/>
        <w:jc w:val="center"/>
        <w:rPr>
          <w:b/>
          <w:sz w:val="20"/>
          <w:szCs w:val="20"/>
          <w:u w:val="single"/>
          <w:lang w:eastAsia="en-US" w:bidi="ar-SA"/>
        </w:rPr>
      </w:pPr>
    </w:p>
    <w:p w14:paraId="0ECCA08F" w14:textId="77777777" w:rsidR="006127EC" w:rsidRPr="00032962" w:rsidRDefault="006127EC" w:rsidP="006127EC">
      <w:pPr>
        <w:widowControl/>
        <w:suppressAutoHyphens w:val="0"/>
        <w:jc w:val="center"/>
        <w:rPr>
          <w:b/>
          <w:sz w:val="20"/>
          <w:szCs w:val="20"/>
          <w:u w:val="single"/>
          <w:lang w:eastAsia="en-US" w:bidi="ar-SA"/>
        </w:rPr>
      </w:pPr>
      <w:r w:rsidRPr="00032962">
        <w:rPr>
          <w:b/>
          <w:sz w:val="20"/>
          <w:szCs w:val="20"/>
          <w:u w:val="single"/>
          <w:lang w:eastAsia="en-US" w:bidi="ar-SA"/>
        </w:rPr>
        <w:t>MODEL - ACORD DE SUBCONTRACTARE</w:t>
      </w:r>
    </w:p>
    <w:p w14:paraId="5B3842EC" w14:textId="77777777" w:rsidR="006127EC" w:rsidRPr="00032962" w:rsidRDefault="006127EC" w:rsidP="006127EC">
      <w:pPr>
        <w:widowControl/>
        <w:suppressAutoHyphens w:val="0"/>
        <w:jc w:val="center"/>
        <w:rPr>
          <w:sz w:val="20"/>
          <w:szCs w:val="20"/>
          <w:lang w:eastAsia="en-US" w:bidi="ar-SA"/>
        </w:rPr>
      </w:pPr>
      <w:r w:rsidRPr="00032962">
        <w:rPr>
          <w:sz w:val="20"/>
          <w:szCs w:val="20"/>
          <w:lang w:eastAsia="en-US" w:bidi="ar-SA"/>
        </w:rPr>
        <w:t>nr……</w:t>
      </w:r>
      <w:proofErr w:type="gramStart"/>
      <w:r w:rsidRPr="00032962">
        <w:rPr>
          <w:sz w:val="20"/>
          <w:szCs w:val="20"/>
          <w:lang w:eastAsia="en-US" w:bidi="ar-SA"/>
        </w:rPr>
        <w:t>…./</w:t>
      </w:r>
      <w:proofErr w:type="gramEnd"/>
      <w:r w:rsidRPr="00032962">
        <w:rPr>
          <w:sz w:val="20"/>
          <w:szCs w:val="20"/>
          <w:lang w:eastAsia="en-US" w:bidi="ar-SA"/>
        </w:rPr>
        <w:t>…………</w:t>
      </w:r>
    </w:p>
    <w:p w14:paraId="186C41B0" w14:textId="77777777" w:rsidR="006127EC" w:rsidRPr="00032962" w:rsidRDefault="006127EC" w:rsidP="006127EC">
      <w:pPr>
        <w:widowControl/>
        <w:suppressAutoHyphens w:val="0"/>
        <w:jc w:val="both"/>
        <w:rPr>
          <w:sz w:val="20"/>
          <w:szCs w:val="20"/>
          <w:lang w:eastAsia="en-US" w:bidi="ar-SA"/>
        </w:rPr>
      </w:pPr>
    </w:p>
    <w:p w14:paraId="0C20AA46" w14:textId="77777777" w:rsidR="006127EC" w:rsidRPr="00032962" w:rsidRDefault="006127EC" w:rsidP="006127EC">
      <w:pPr>
        <w:widowControl/>
        <w:suppressAutoHyphens w:val="0"/>
        <w:jc w:val="both"/>
        <w:rPr>
          <w:b/>
          <w:sz w:val="20"/>
          <w:szCs w:val="20"/>
          <w:lang w:eastAsia="en-US" w:bidi="ar-SA"/>
        </w:rPr>
      </w:pPr>
    </w:p>
    <w:p w14:paraId="5C30EEC8" w14:textId="77777777" w:rsidR="006127EC" w:rsidRPr="00032962" w:rsidRDefault="006127EC" w:rsidP="006127EC">
      <w:pPr>
        <w:widowControl/>
        <w:suppressAutoHyphens w:val="0"/>
        <w:jc w:val="both"/>
        <w:rPr>
          <w:b/>
          <w:sz w:val="20"/>
          <w:szCs w:val="20"/>
          <w:lang w:eastAsia="en-US" w:bidi="ar-SA"/>
        </w:rPr>
      </w:pPr>
    </w:p>
    <w:p w14:paraId="5C456711" w14:textId="77777777" w:rsidR="006127EC" w:rsidRPr="009E13BC" w:rsidRDefault="006127EC" w:rsidP="006127EC">
      <w:pPr>
        <w:widowControl/>
        <w:suppressAutoHyphens w:val="0"/>
        <w:jc w:val="both"/>
        <w:rPr>
          <w:sz w:val="20"/>
          <w:szCs w:val="20"/>
          <w:u w:val="single"/>
          <w:lang w:val="ro-RO" w:eastAsia="en-US" w:bidi="ar-SA"/>
        </w:rPr>
      </w:pPr>
      <w:r w:rsidRPr="009E13BC">
        <w:rPr>
          <w:sz w:val="20"/>
          <w:szCs w:val="20"/>
          <w:lang w:val="ro-RO" w:eastAsia="en-US" w:bidi="ar-SA"/>
        </w:rPr>
        <w:t>La contractul de achizitie publica nr……/…….. incheiat intre ____________________________si _________________</w:t>
      </w:r>
    </w:p>
    <w:p w14:paraId="6D8FCD0B" w14:textId="77777777" w:rsidR="006127EC" w:rsidRPr="009E13BC" w:rsidRDefault="006127EC" w:rsidP="006127EC">
      <w:pPr>
        <w:widowControl/>
        <w:suppressAutoHyphens w:val="0"/>
        <w:jc w:val="both"/>
        <w:rPr>
          <w:i/>
          <w:sz w:val="20"/>
          <w:szCs w:val="20"/>
          <w:lang w:val="ro-RO" w:eastAsia="en-US" w:bidi="ar-SA"/>
        </w:rPr>
      </w:pPr>
      <w:r w:rsidRPr="009E13BC">
        <w:rPr>
          <w:i/>
          <w:sz w:val="20"/>
          <w:szCs w:val="20"/>
          <w:lang w:val="ro-RO" w:eastAsia="en-US" w:bidi="ar-SA"/>
        </w:rPr>
        <w:t xml:space="preserve">                                                                                               (denumire autoritare contractanta)        (denumire ofertant)</w:t>
      </w:r>
    </w:p>
    <w:p w14:paraId="40B9FEFB"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privind realizarea de servicii/lucrari  ________________________________</w:t>
      </w:r>
    </w:p>
    <w:p w14:paraId="3A77B0E3"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(denumire contract)</w:t>
      </w:r>
    </w:p>
    <w:p w14:paraId="1CC9B5CE" w14:textId="77777777" w:rsidR="006127EC" w:rsidRPr="009E13BC" w:rsidRDefault="006127EC" w:rsidP="006127EC">
      <w:pPr>
        <w:widowControl/>
        <w:suppressAutoHyphens w:val="0"/>
        <w:jc w:val="both"/>
        <w:rPr>
          <w:i/>
          <w:sz w:val="20"/>
          <w:szCs w:val="20"/>
          <w:lang w:val="ro-RO" w:eastAsia="en-US" w:bidi="ar-SA"/>
        </w:rPr>
      </w:pPr>
      <w:r w:rsidRPr="009E13BC">
        <w:rPr>
          <w:i/>
          <w:sz w:val="20"/>
          <w:szCs w:val="20"/>
          <w:lang w:val="ro-RO" w:eastAsia="en-US" w:bidi="ar-SA"/>
        </w:rPr>
        <w:t xml:space="preserve">                              </w:t>
      </w:r>
    </w:p>
    <w:p w14:paraId="0150624D" w14:textId="77777777" w:rsidR="006127EC" w:rsidRPr="009E13BC" w:rsidRDefault="006127EC" w:rsidP="006127EC">
      <w:pPr>
        <w:widowControl/>
        <w:suppressAutoHyphens w:val="0"/>
        <w:jc w:val="both"/>
        <w:rPr>
          <w:b/>
          <w:i/>
          <w:sz w:val="20"/>
          <w:szCs w:val="20"/>
          <w:u w:val="single"/>
          <w:lang w:val="ro-RO" w:eastAsia="en-US" w:bidi="ar-SA"/>
        </w:rPr>
      </w:pPr>
      <w:r w:rsidRPr="009E13BC">
        <w:rPr>
          <w:b/>
          <w:i/>
          <w:sz w:val="20"/>
          <w:szCs w:val="20"/>
          <w:u w:val="single"/>
          <w:lang w:val="ro-RO" w:eastAsia="en-US" w:bidi="ar-SA"/>
        </w:rPr>
        <w:t>1. Parti contractante:</w:t>
      </w:r>
    </w:p>
    <w:p w14:paraId="03D7DBE0" w14:textId="77777777" w:rsidR="006127EC" w:rsidRPr="009E13BC" w:rsidRDefault="006127EC" w:rsidP="006127EC">
      <w:pPr>
        <w:widowControl/>
        <w:suppressAutoHyphens w:val="0"/>
        <w:jc w:val="both"/>
        <w:rPr>
          <w:sz w:val="20"/>
          <w:szCs w:val="20"/>
          <w:lang w:val="ro-RO" w:eastAsia="en-US" w:bidi="ar-SA"/>
        </w:rPr>
      </w:pPr>
    </w:p>
    <w:p w14:paraId="0B1AC0D3"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Acest contract este incheiat intre:</w:t>
      </w:r>
    </w:p>
    <w:p w14:paraId="1C641037" w14:textId="77777777" w:rsidR="006127EC" w:rsidRPr="009E13BC" w:rsidRDefault="006127EC" w:rsidP="006127EC">
      <w:pPr>
        <w:widowControl/>
        <w:suppressAutoHyphens w:val="0"/>
        <w:jc w:val="both"/>
        <w:rPr>
          <w:sz w:val="20"/>
          <w:szCs w:val="20"/>
          <w:lang w:val="ro-RO" w:eastAsia="en-US" w:bidi="ar-SA"/>
        </w:rPr>
      </w:pPr>
    </w:p>
    <w:p w14:paraId="45CED2F8"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 xml:space="preserve"> S.C. ___________ cu sediul in _______________, reprezentata prin ______________ in calitate de Contractant general</w:t>
      </w:r>
    </w:p>
    <w:p w14:paraId="2A8060F7"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(adresa,tel.,fax)</w:t>
      </w:r>
    </w:p>
    <w:p w14:paraId="1A14BAA6"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si</w:t>
      </w:r>
    </w:p>
    <w:p w14:paraId="284940C2" w14:textId="77777777" w:rsidR="006127EC" w:rsidRPr="009E13BC" w:rsidRDefault="006127EC" w:rsidP="006127EC">
      <w:pPr>
        <w:widowControl/>
        <w:suppressAutoHyphens w:val="0"/>
        <w:jc w:val="both"/>
        <w:rPr>
          <w:sz w:val="20"/>
          <w:szCs w:val="20"/>
          <w:lang w:val="ro-RO" w:eastAsia="en-US" w:bidi="ar-SA"/>
        </w:rPr>
      </w:pPr>
    </w:p>
    <w:p w14:paraId="1D460CC6"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S.C. ____________cu sediul in _______________, reprezentata prin __________________  in  calitate de Subcontractant</w:t>
      </w:r>
    </w:p>
    <w:p w14:paraId="2364C78C"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(adresa,tel.,fax)</w:t>
      </w:r>
    </w:p>
    <w:p w14:paraId="6C480180" w14:textId="77777777" w:rsidR="006127EC" w:rsidRPr="009E13BC" w:rsidRDefault="006127EC" w:rsidP="006127EC">
      <w:pPr>
        <w:widowControl/>
        <w:suppressAutoHyphens w:val="0"/>
        <w:jc w:val="both"/>
        <w:rPr>
          <w:sz w:val="20"/>
          <w:szCs w:val="20"/>
          <w:lang w:val="ro-RO" w:eastAsia="en-US" w:bidi="ar-SA"/>
        </w:rPr>
      </w:pPr>
    </w:p>
    <w:p w14:paraId="216E7BD2" w14:textId="77777777" w:rsidR="006127EC" w:rsidRPr="009E13BC" w:rsidRDefault="006127EC" w:rsidP="006127EC">
      <w:pPr>
        <w:widowControl/>
        <w:suppressAutoHyphens w:val="0"/>
        <w:jc w:val="both"/>
        <w:rPr>
          <w:i/>
          <w:sz w:val="20"/>
          <w:szCs w:val="20"/>
          <w:lang w:val="ro-RO" w:eastAsia="en-US" w:bidi="ar-SA"/>
        </w:rPr>
      </w:pPr>
      <w:r w:rsidRPr="009E13BC">
        <w:rPr>
          <w:i/>
          <w:sz w:val="20"/>
          <w:szCs w:val="20"/>
          <w:lang w:val="ro-RO" w:eastAsia="en-US" w:bidi="ar-SA"/>
        </w:rPr>
        <w:t xml:space="preserve">                                                                                                                                   </w:t>
      </w:r>
    </w:p>
    <w:p w14:paraId="2690E58E" w14:textId="77777777" w:rsidR="006127EC" w:rsidRPr="009E13BC" w:rsidRDefault="006127EC" w:rsidP="006127EC">
      <w:pPr>
        <w:widowControl/>
        <w:suppressAutoHyphens w:val="0"/>
        <w:jc w:val="both"/>
        <w:rPr>
          <w:b/>
          <w:i/>
          <w:sz w:val="20"/>
          <w:szCs w:val="20"/>
          <w:u w:val="single"/>
          <w:lang w:val="ro-RO" w:eastAsia="en-US" w:bidi="ar-SA"/>
        </w:rPr>
      </w:pPr>
      <w:r w:rsidRPr="009E13BC">
        <w:rPr>
          <w:b/>
          <w:i/>
          <w:sz w:val="20"/>
          <w:szCs w:val="20"/>
          <w:u w:val="single"/>
          <w:lang w:val="ro-RO" w:eastAsia="en-US" w:bidi="ar-SA"/>
        </w:rPr>
        <w:t>2. Obiectul contractului:</w:t>
      </w:r>
    </w:p>
    <w:p w14:paraId="1FC35041" w14:textId="77777777" w:rsidR="006127EC" w:rsidRPr="009E13BC" w:rsidRDefault="006127EC" w:rsidP="006127EC">
      <w:pPr>
        <w:widowControl/>
        <w:suppressAutoHyphens w:val="0"/>
        <w:jc w:val="both"/>
        <w:rPr>
          <w:sz w:val="20"/>
          <w:szCs w:val="20"/>
          <w:lang w:val="ro-RO" w:eastAsia="en-US" w:bidi="ar-SA"/>
        </w:rPr>
      </w:pPr>
    </w:p>
    <w:p w14:paraId="22EA9506"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Art.1.</w:t>
      </w:r>
      <w:r w:rsidRPr="009E13BC">
        <w:rPr>
          <w:sz w:val="20"/>
          <w:szCs w:val="20"/>
          <w:lang w:val="ro-RO" w:eastAsia="en-US" w:bidi="ar-SA"/>
        </w:rPr>
        <w:t xml:space="preserve"> Lucrarile/serviciile ce fac obiectul prezentului contract sunt _____________________________________ de:</w:t>
      </w:r>
    </w:p>
    <w:p w14:paraId="1C63BEA1" w14:textId="77777777" w:rsidR="006127EC" w:rsidRPr="009E13BC" w:rsidRDefault="006127EC" w:rsidP="006127EC">
      <w:pPr>
        <w:widowControl/>
        <w:suppressAutoHyphens w:val="0"/>
        <w:jc w:val="both"/>
        <w:rPr>
          <w:i/>
          <w:sz w:val="20"/>
          <w:szCs w:val="20"/>
          <w:lang w:val="ro-RO" w:eastAsia="en-US" w:bidi="ar-SA"/>
        </w:rPr>
      </w:pPr>
      <w:r w:rsidRPr="009E13BC">
        <w:rPr>
          <w:i/>
          <w:sz w:val="20"/>
          <w:szCs w:val="20"/>
          <w:lang w:val="ro-RO" w:eastAsia="en-US" w:bidi="ar-SA"/>
        </w:rPr>
        <w:t xml:space="preserve">                                                                                                                               (denumire lucrari)</w:t>
      </w:r>
    </w:p>
    <w:p w14:paraId="3994E9D9" w14:textId="77777777" w:rsidR="006127EC" w:rsidRPr="009E13BC" w:rsidRDefault="006127EC" w:rsidP="006127EC">
      <w:pPr>
        <w:widowControl/>
        <w:numPr>
          <w:ilvl w:val="0"/>
          <w:numId w:val="6"/>
        </w:numPr>
        <w:suppressAutoHyphens w:val="0"/>
        <w:autoSpaceDE/>
        <w:jc w:val="both"/>
        <w:rPr>
          <w:sz w:val="20"/>
          <w:szCs w:val="20"/>
          <w:lang w:val="ro-RO" w:eastAsia="en-US" w:bidi="ar-SA"/>
        </w:rPr>
      </w:pPr>
      <w:r w:rsidRPr="009E13BC">
        <w:rPr>
          <w:sz w:val="20"/>
          <w:szCs w:val="20"/>
          <w:lang w:val="ro-RO" w:eastAsia="en-US" w:bidi="ar-SA"/>
        </w:rPr>
        <w:t>____________________</w:t>
      </w:r>
    </w:p>
    <w:p w14:paraId="20DC0EFD" w14:textId="77777777" w:rsidR="006127EC" w:rsidRPr="009E13BC" w:rsidRDefault="006127EC" w:rsidP="006127EC">
      <w:pPr>
        <w:widowControl/>
        <w:numPr>
          <w:ilvl w:val="0"/>
          <w:numId w:val="6"/>
        </w:numPr>
        <w:suppressAutoHyphens w:val="0"/>
        <w:autoSpaceDE/>
        <w:jc w:val="both"/>
        <w:rPr>
          <w:sz w:val="20"/>
          <w:szCs w:val="20"/>
          <w:lang w:val="ro-RO" w:eastAsia="en-US" w:bidi="ar-SA"/>
        </w:rPr>
      </w:pPr>
      <w:r w:rsidRPr="009E13BC">
        <w:rPr>
          <w:sz w:val="20"/>
          <w:szCs w:val="20"/>
          <w:lang w:val="ro-RO" w:eastAsia="en-US" w:bidi="ar-SA"/>
        </w:rPr>
        <w:t>____________________.</w:t>
      </w:r>
    </w:p>
    <w:p w14:paraId="3537BBA1" w14:textId="77777777" w:rsidR="006127EC" w:rsidRPr="009E13BC" w:rsidRDefault="006127EC" w:rsidP="006127EC">
      <w:pPr>
        <w:widowControl/>
        <w:suppressAutoHyphens w:val="0"/>
        <w:ind w:left="360"/>
        <w:jc w:val="both"/>
        <w:rPr>
          <w:sz w:val="20"/>
          <w:szCs w:val="20"/>
          <w:lang w:val="ro-RO" w:eastAsia="en-US" w:bidi="ar-SA"/>
        </w:rPr>
      </w:pPr>
    </w:p>
    <w:p w14:paraId="3625E069"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Art.2.</w:t>
      </w:r>
      <w:r w:rsidRPr="009E13BC">
        <w:rPr>
          <w:sz w:val="20"/>
          <w:szCs w:val="20"/>
          <w:lang w:val="ro-RO" w:eastAsia="en-US" w:bidi="ar-SA"/>
        </w:rPr>
        <w:t xml:space="preserve"> Valoarea  __________________________________________ este conform ofertei prezentate de subcontractant.</w:t>
      </w:r>
    </w:p>
    <w:p w14:paraId="661EFC93"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(lucrari, servicii)</w:t>
      </w:r>
    </w:p>
    <w:p w14:paraId="4DCC8AD6"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Art.3.</w:t>
      </w:r>
      <w:r w:rsidRPr="009E13BC">
        <w:rPr>
          <w:sz w:val="20"/>
          <w:szCs w:val="20"/>
          <w:lang w:val="ro-RO" w:eastAsia="en-US" w:bidi="ar-SA"/>
        </w:rPr>
        <w:t xml:space="preserve"> Contractantul general va plati subcontractantului urmatoarele sume:</w:t>
      </w:r>
    </w:p>
    <w:p w14:paraId="3AF7221D" w14:textId="77777777" w:rsidR="006127EC" w:rsidRPr="009E13BC" w:rsidRDefault="006127EC" w:rsidP="006127EC">
      <w:pPr>
        <w:widowControl/>
        <w:suppressAutoHyphens w:val="0"/>
        <w:jc w:val="both"/>
        <w:rPr>
          <w:i/>
          <w:sz w:val="20"/>
          <w:szCs w:val="20"/>
          <w:lang w:val="ro-RO" w:eastAsia="en-US" w:bidi="ar-SA"/>
        </w:rPr>
      </w:pPr>
      <w:r w:rsidRPr="009E13BC">
        <w:rPr>
          <w:i/>
          <w:sz w:val="20"/>
          <w:szCs w:val="20"/>
          <w:lang w:val="ro-RO" w:eastAsia="en-US" w:bidi="ar-SA"/>
        </w:rPr>
        <w:t xml:space="preserve">           </w:t>
      </w:r>
    </w:p>
    <w:p w14:paraId="35E47B5E"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 lunar, in termen de _______ (zile) de la primirea de catre contractantul general a facturii intocmite de subcontractant, contravaloarea  ___________________ executate in perioada respectiva</w:t>
      </w:r>
    </w:p>
    <w:p w14:paraId="195D8DE8" w14:textId="77777777" w:rsidR="006127EC" w:rsidRPr="009E13BC" w:rsidRDefault="006127EC" w:rsidP="006127EC">
      <w:pPr>
        <w:widowControl/>
        <w:suppressAutoHyphens w:val="0"/>
        <w:jc w:val="both"/>
        <w:rPr>
          <w:i/>
          <w:sz w:val="20"/>
          <w:szCs w:val="20"/>
          <w:lang w:val="ro-RO" w:eastAsia="en-US" w:bidi="ar-SA"/>
        </w:rPr>
      </w:pPr>
      <w:r w:rsidRPr="009E13BC">
        <w:rPr>
          <w:i/>
          <w:sz w:val="20"/>
          <w:szCs w:val="20"/>
          <w:lang w:val="ro-RO" w:eastAsia="en-US" w:bidi="ar-SA"/>
        </w:rPr>
        <w:t xml:space="preserve">                                 (lucrari, servicii)</w:t>
      </w:r>
    </w:p>
    <w:p w14:paraId="3519BF12"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 plata _____________________ se va face in limita asigurarii finantarii de catre beneficiarul ___________________</w:t>
      </w:r>
    </w:p>
    <w:p w14:paraId="37C3DB73"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(lucrarilor, serviciilor)                                                                                                           (denumire autoritare contractanta)</w:t>
      </w:r>
    </w:p>
    <w:p w14:paraId="6FC6904F" w14:textId="77777777" w:rsidR="006127EC" w:rsidRPr="009E13BC" w:rsidRDefault="006127EC" w:rsidP="006127EC">
      <w:pPr>
        <w:widowControl/>
        <w:suppressAutoHyphens w:val="0"/>
        <w:jc w:val="both"/>
        <w:rPr>
          <w:i/>
          <w:sz w:val="20"/>
          <w:szCs w:val="20"/>
          <w:lang w:val="ro-RO" w:eastAsia="en-US" w:bidi="ar-SA"/>
        </w:rPr>
      </w:pPr>
      <w:r w:rsidRPr="009E13BC">
        <w:rPr>
          <w:i/>
          <w:sz w:val="20"/>
          <w:szCs w:val="20"/>
          <w:lang w:val="ro-RO" w:eastAsia="en-US" w:bidi="ar-SA"/>
        </w:rPr>
        <w:t xml:space="preserve">                                                                      </w:t>
      </w:r>
    </w:p>
    <w:p w14:paraId="2F9B161E"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 xml:space="preserve">Art.4. </w:t>
      </w:r>
      <w:r w:rsidRPr="009E13BC">
        <w:rPr>
          <w:sz w:val="20"/>
          <w:szCs w:val="20"/>
          <w:lang w:val="ro-RO" w:eastAsia="en-US" w:bidi="ar-SA"/>
        </w:rPr>
        <w:t xml:space="preserve">Durata de realizare/executie a _________________ este in conformitate cu contractul, esalonata conform graficului </w:t>
      </w:r>
    </w:p>
    <w:p w14:paraId="6BAC5AA2"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(lucrarilor, serviciilor)</w:t>
      </w:r>
    </w:p>
    <w:p w14:paraId="4E1DDB9B"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anexa la contract.</w:t>
      </w:r>
    </w:p>
    <w:p w14:paraId="6A7EB2BB"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w:t>
      </w:r>
    </w:p>
    <w:p w14:paraId="199B9F94"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Art.5.</w:t>
      </w:r>
      <w:r w:rsidRPr="009E13BC">
        <w:rPr>
          <w:sz w:val="20"/>
          <w:szCs w:val="20"/>
          <w:lang w:val="ro-RO" w:eastAsia="en-US" w:bidi="ar-SA"/>
        </w:rPr>
        <w:t xml:space="preserve"> Durata garantiei de buna executie este de ____ luni si incepe de la data semnarii procesului verbal incheiat la terminarea ________________________.</w:t>
      </w:r>
    </w:p>
    <w:p w14:paraId="0245BCF9"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(lucrarilor, serviciilor)</w:t>
      </w:r>
    </w:p>
    <w:p w14:paraId="486F4584" w14:textId="77777777" w:rsidR="006127EC" w:rsidRPr="009E13BC" w:rsidRDefault="006127EC" w:rsidP="006127EC">
      <w:pPr>
        <w:widowControl/>
        <w:suppressAutoHyphens w:val="0"/>
        <w:jc w:val="both"/>
        <w:rPr>
          <w:sz w:val="20"/>
          <w:szCs w:val="20"/>
          <w:lang w:val="ro-RO" w:eastAsia="en-US" w:bidi="ar-SA"/>
        </w:rPr>
      </w:pPr>
    </w:p>
    <w:p w14:paraId="6FCAC779"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Art.6</w:t>
      </w:r>
      <w:r w:rsidRPr="009E13BC">
        <w:rPr>
          <w:sz w:val="20"/>
          <w:szCs w:val="20"/>
          <w:lang w:val="ro-RO" w:eastAsia="en-US" w:bidi="ar-SA"/>
        </w:rPr>
        <w:t>. Contractantul general va preda subantreprenorului documentatia completa verificata cu dispozitiile legale.</w:t>
      </w:r>
    </w:p>
    <w:p w14:paraId="51535ABA" w14:textId="77777777" w:rsidR="006127EC" w:rsidRPr="009E13BC" w:rsidRDefault="006127EC" w:rsidP="006127EC">
      <w:pPr>
        <w:widowControl/>
        <w:suppressAutoHyphens w:val="0"/>
        <w:jc w:val="both"/>
        <w:rPr>
          <w:sz w:val="20"/>
          <w:szCs w:val="20"/>
          <w:lang w:val="ro-RO" w:eastAsia="en-US" w:bidi="ar-SA"/>
        </w:rPr>
      </w:pPr>
    </w:p>
    <w:p w14:paraId="05CC6F76" w14:textId="77777777" w:rsidR="006127EC" w:rsidRPr="009E13BC" w:rsidRDefault="006127EC" w:rsidP="006127EC">
      <w:pPr>
        <w:widowControl/>
        <w:suppressAutoHyphens w:val="0"/>
        <w:jc w:val="both"/>
        <w:rPr>
          <w:b/>
          <w:i/>
          <w:sz w:val="20"/>
          <w:szCs w:val="20"/>
          <w:u w:val="single"/>
          <w:lang w:val="ro-RO" w:eastAsia="en-US" w:bidi="ar-SA"/>
        </w:rPr>
      </w:pPr>
      <w:r w:rsidRPr="009E13BC">
        <w:rPr>
          <w:b/>
          <w:i/>
          <w:sz w:val="20"/>
          <w:szCs w:val="20"/>
          <w:u w:val="single"/>
          <w:lang w:val="ro-RO" w:eastAsia="en-US" w:bidi="ar-SA"/>
        </w:rPr>
        <w:t>3. Alte dispozitii:</w:t>
      </w:r>
    </w:p>
    <w:p w14:paraId="0EDCA5D6" w14:textId="77777777" w:rsidR="006127EC" w:rsidRPr="009E13BC" w:rsidRDefault="006127EC" w:rsidP="006127EC">
      <w:pPr>
        <w:widowControl/>
        <w:suppressAutoHyphens w:val="0"/>
        <w:jc w:val="both"/>
        <w:rPr>
          <w:b/>
          <w:i/>
          <w:sz w:val="20"/>
          <w:szCs w:val="20"/>
          <w:u w:val="single"/>
          <w:lang w:val="ro-RO" w:eastAsia="en-US" w:bidi="ar-SA"/>
        </w:rPr>
      </w:pPr>
    </w:p>
    <w:p w14:paraId="41D2BD69"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Art.7.</w:t>
      </w:r>
      <w:r w:rsidRPr="009E13BC">
        <w:rPr>
          <w:sz w:val="20"/>
          <w:szCs w:val="20"/>
          <w:lang w:val="ro-RO" w:eastAsia="en-US" w:bidi="ar-SA"/>
        </w:rPr>
        <w:t xml:space="preserve"> Pentru nerespectarea termenului de finalizare a ________________ si neincadrarea din vina subcontractantului,  in</w:t>
      </w:r>
    </w:p>
    <w:p w14:paraId="4CB9479A"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(lucrarilor, serviciilor)</w:t>
      </w:r>
    </w:p>
    <w:p w14:paraId="7AFCAC58"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lastRenderedPageBreak/>
        <w:t>durata de executie angajata de contractantul general in fata beneficiarului, subcontractantul va platii penalitati de ______% pe zi intarziere din valoarea ____________________ nerealizata la termen.</w:t>
      </w:r>
    </w:p>
    <w:p w14:paraId="4A6C9E29"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(lucrarilor, serviciilor)</w:t>
      </w:r>
    </w:p>
    <w:p w14:paraId="43FC5DD7"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Art.8.</w:t>
      </w:r>
      <w:r w:rsidRPr="009E13BC">
        <w:rPr>
          <w:sz w:val="20"/>
          <w:szCs w:val="20"/>
          <w:lang w:val="ro-RO" w:eastAsia="en-US" w:bidi="ar-SA"/>
        </w:rPr>
        <w:t xml:space="preserve"> Pentru nerespectarea termenelor de plata prevazute la art.3. , contractantul general va platii penalitati de _____ % pe zi intarziere la suma datorata.</w:t>
      </w:r>
    </w:p>
    <w:p w14:paraId="43A8DDDE" w14:textId="77777777" w:rsidR="006127EC" w:rsidRPr="009E13BC" w:rsidRDefault="006127EC" w:rsidP="006127EC">
      <w:pPr>
        <w:widowControl/>
        <w:suppressAutoHyphens w:val="0"/>
        <w:jc w:val="both"/>
        <w:rPr>
          <w:sz w:val="20"/>
          <w:szCs w:val="20"/>
          <w:lang w:val="ro-RO" w:eastAsia="en-US" w:bidi="ar-SA"/>
        </w:rPr>
      </w:pPr>
    </w:p>
    <w:p w14:paraId="4054628B"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Art.9.</w:t>
      </w:r>
      <w:r w:rsidRPr="009E13BC">
        <w:rPr>
          <w:sz w:val="20"/>
          <w:szCs w:val="20"/>
          <w:lang w:val="ro-RO" w:eastAsia="en-US" w:bidi="ar-SA"/>
        </w:rPr>
        <w:t xml:space="preserve"> Subcontractantul se angajeaza fata de contractant cu aceleasi obligatii si responsabilitati pe care contractantul le are fata de investitor conform contractului___</w:t>
      </w:r>
      <w:r w:rsidRPr="009E13BC">
        <w:rPr>
          <w:sz w:val="20"/>
          <w:szCs w:val="20"/>
          <w:lang w:val="ro-RO" w:eastAsia="en-US" w:bidi="ar-SA"/>
        </w:rPr>
        <w:softHyphen/>
      </w:r>
      <w:r w:rsidRPr="009E13BC">
        <w:rPr>
          <w:sz w:val="20"/>
          <w:szCs w:val="20"/>
          <w:lang w:val="ro-RO" w:eastAsia="en-US" w:bidi="ar-SA"/>
        </w:rPr>
        <w:softHyphen/>
      </w:r>
      <w:r w:rsidRPr="009E13BC">
        <w:rPr>
          <w:sz w:val="20"/>
          <w:szCs w:val="20"/>
          <w:lang w:val="ro-RO" w:eastAsia="en-US" w:bidi="ar-SA"/>
        </w:rPr>
        <w:softHyphen/>
      </w:r>
      <w:r w:rsidRPr="009E13BC">
        <w:rPr>
          <w:sz w:val="20"/>
          <w:szCs w:val="20"/>
          <w:lang w:val="ro-RO" w:eastAsia="en-US" w:bidi="ar-SA"/>
        </w:rPr>
        <w:softHyphen/>
      </w:r>
      <w:r w:rsidRPr="009E13BC">
        <w:rPr>
          <w:sz w:val="20"/>
          <w:szCs w:val="20"/>
          <w:lang w:val="ro-RO" w:eastAsia="en-US" w:bidi="ar-SA"/>
        </w:rPr>
        <w:softHyphen/>
      </w:r>
      <w:r w:rsidRPr="009E13BC">
        <w:rPr>
          <w:sz w:val="20"/>
          <w:szCs w:val="20"/>
          <w:lang w:val="ro-RO" w:eastAsia="en-US" w:bidi="ar-SA"/>
        </w:rPr>
        <w:softHyphen/>
        <w:t>____________________________________________.</w:t>
      </w:r>
    </w:p>
    <w:p w14:paraId="0055409F" w14:textId="77777777" w:rsidR="006127EC" w:rsidRPr="009E13BC" w:rsidRDefault="006127EC" w:rsidP="006127EC">
      <w:pPr>
        <w:widowControl/>
        <w:suppressAutoHyphens w:val="0"/>
        <w:jc w:val="both"/>
        <w:rPr>
          <w:i/>
          <w:sz w:val="20"/>
          <w:szCs w:val="20"/>
          <w:lang w:val="ro-RO" w:eastAsia="en-US" w:bidi="ar-SA"/>
        </w:rPr>
      </w:pPr>
      <w:r w:rsidRPr="009E13BC">
        <w:rPr>
          <w:i/>
          <w:sz w:val="20"/>
          <w:szCs w:val="20"/>
          <w:lang w:val="ro-RO" w:eastAsia="en-US" w:bidi="ar-SA"/>
        </w:rPr>
        <w:t xml:space="preserve">                                                                                      (denumire contract)</w:t>
      </w:r>
    </w:p>
    <w:p w14:paraId="619CCA3C" w14:textId="77777777" w:rsidR="006127EC" w:rsidRPr="009E13BC" w:rsidRDefault="006127EC" w:rsidP="006127EC">
      <w:pPr>
        <w:widowControl/>
        <w:suppressAutoHyphens w:val="0"/>
        <w:jc w:val="both"/>
        <w:rPr>
          <w:sz w:val="20"/>
          <w:szCs w:val="20"/>
          <w:lang w:val="ro-RO"/>
        </w:rPr>
      </w:pPr>
      <w:r w:rsidRPr="009E13BC">
        <w:rPr>
          <w:b/>
          <w:sz w:val="20"/>
          <w:szCs w:val="20"/>
          <w:lang w:val="ro-RO" w:eastAsia="en-US" w:bidi="ar-SA"/>
        </w:rPr>
        <w:t>Art.10.</w:t>
      </w:r>
      <w:r w:rsidRPr="009E13BC">
        <w:rPr>
          <w:sz w:val="20"/>
          <w:szCs w:val="20"/>
          <w:lang w:val="ro-RO" w:eastAsia="en-US" w:bidi="ar-SA"/>
        </w:rPr>
        <w:t xml:space="preserve"> </w:t>
      </w:r>
      <w:r w:rsidRPr="009E13BC">
        <w:rPr>
          <w:sz w:val="20"/>
          <w:szCs w:val="20"/>
          <w:lang w:val="ro-RO"/>
        </w:rPr>
        <w:t xml:space="preserve">In vederea finalizarii Contractului, Achizitorul poate solicita, iar Antreprenorul se obliga sa cesioneze in favoarea Achizitorului contractele incheiate cu subcontractantii acestuia. </w:t>
      </w:r>
    </w:p>
    <w:p w14:paraId="57073BA9" w14:textId="77777777" w:rsidR="006127EC" w:rsidRPr="009E13BC" w:rsidRDefault="006127EC" w:rsidP="006127EC">
      <w:pPr>
        <w:widowControl/>
        <w:suppressAutoHyphens w:val="0"/>
        <w:jc w:val="both"/>
        <w:rPr>
          <w:sz w:val="20"/>
          <w:szCs w:val="20"/>
          <w:lang w:val="ro-RO"/>
        </w:rPr>
      </w:pPr>
    </w:p>
    <w:p w14:paraId="4B889EC8" w14:textId="77777777" w:rsidR="006127EC" w:rsidRPr="009E13BC" w:rsidRDefault="006127EC" w:rsidP="006127EC">
      <w:pPr>
        <w:widowControl/>
        <w:suppressAutoHyphens w:val="0"/>
        <w:jc w:val="both"/>
        <w:rPr>
          <w:b/>
          <w:sz w:val="20"/>
          <w:szCs w:val="20"/>
          <w:lang w:val="ro-RO" w:eastAsia="en-US" w:bidi="ar-SA"/>
        </w:rPr>
      </w:pPr>
      <w:bookmarkStart w:id="0" w:name="_Hlk488157502"/>
      <w:r w:rsidRPr="009E13BC">
        <w:rPr>
          <w:b/>
          <w:sz w:val="20"/>
          <w:szCs w:val="20"/>
          <w:lang w:val="ro-RO"/>
        </w:rPr>
        <w:t>Art.11.</w:t>
      </w:r>
      <w:bookmarkEnd w:id="0"/>
      <w:r w:rsidRPr="009E13BC">
        <w:rPr>
          <w:sz w:val="20"/>
          <w:szCs w:val="20"/>
          <w:lang w:val="ro-RO"/>
        </w:rPr>
        <w:t xml:space="preserve"> Intr-o asemenea situatie Contractul va fi continuat de subcontractori. </w:t>
      </w:r>
      <w:r w:rsidRPr="009E13BC">
        <w:rPr>
          <w:sz w:val="20"/>
          <w:szCs w:val="20"/>
          <w:shd w:val="clear" w:color="auto" w:fill="FFFFFF"/>
          <w:lang w:val="ro-RO"/>
        </w:rPr>
        <w:t>Dispozitiile privind cesiunea contractului de subcontractare nu diminueaza in nici o situatie raspunderea Antreprenorului fata de Achizitor in ceea ce priveste modul de indeplinire a Contractului.</w:t>
      </w:r>
    </w:p>
    <w:p w14:paraId="53403712" w14:textId="77777777" w:rsidR="006127EC" w:rsidRPr="009E13BC" w:rsidRDefault="006127EC" w:rsidP="006127EC">
      <w:pPr>
        <w:widowControl/>
        <w:suppressAutoHyphens w:val="0"/>
        <w:jc w:val="both"/>
        <w:rPr>
          <w:b/>
          <w:sz w:val="20"/>
          <w:szCs w:val="20"/>
          <w:lang w:val="ro-RO" w:eastAsia="en-US" w:bidi="ar-SA"/>
        </w:rPr>
      </w:pPr>
    </w:p>
    <w:p w14:paraId="618D9444" w14:textId="77777777" w:rsidR="006127EC" w:rsidRPr="009E13BC" w:rsidRDefault="006127EC" w:rsidP="006127EC">
      <w:pPr>
        <w:widowControl/>
        <w:suppressAutoHyphens w:val="0"/>
        <w:jc w:val="both"/>
        <w:rPr>
          <w:sz w:val="20"/>
          <w:szCs w:val="20"/>
          <w:lang w:val="ro-RO" w:bidi="ar-SA"/>
        </w:rPr>
      </w:pPr>
      <w:r w:rsidRPr="009E13BC">
        <w:rPr>
          <w:b/>
          <w:sz w:val="20"/>
          <w:szCs w:val="20"/>
          <w:lang w:val="ro-RO"/>
        </w:rPr>
        <w:t xml:space="preserve">Art.12. </w:t>
      </w:r>
      <w:r w:rsidRPr="009E13BC">
        <w:rPr>
          <w:sz w:val="20"/>
          <w:szCs w:val="20"/>
          <w:lang w:val="ro-RO" w:bidi="ar-SA"/>
        </w:rPr>
        <w:t>Achizitorul poate efectua plati corespunzatoare partii/partilor din Contract indeplinite de catre subcontractantii daca acestia si-au exprimat in mod expres aceasta optiune in acordul sau contractul de subcontractare, conform dispozitiior legale aplicabile privind achizitiile publice.</w:t>
      </w:r>
    </w:p>
    <w:p w14:paraId="0F7DCFAB" w14:textId="77777777" w:rsidR="006127EC" w:rsidRPr="009E13BC" w:rsidRDefault="006127EC" w:rsidP="006127EC">
      <w:pPr>
        <w:widowControl/>
        <w:suppressAutoHyphens w:val="0"/>
        <w:jc w:val="both"/>
        <w:rPr>
          <w:sz w:val="20"/>
          <w:szCs w:val="20"/>
          <w:lang w:val="ro-RO" w:bidi="ar-SA"/>
        </w:rPr>
      </w:pPr>
    </w:p>
    <w:p w14:paraId="68949A3A" w14:textId="77777777" w:rsidR="006127EC" w:rsidRPr="009E13BC" w:rsidRDefault="006127EC" w:rsidP="006127EC">
      <w:pPr>
        <w:widowControl/>
        <w:suppressAutoHyphens w:val="0"/>
        <w:jc w:val="both"/>
        <w:rPr>
          <w:sz w:val="20"/>
          <w:szCs w:val="20"/>
          <w:lang w:val="ro-RO" w:bidi="ar-SA"/>
        </w:rPr>
      </w:pPr>
      <w:r w:rsidRPr="009E13BC">
        <w:rPr>
          <w:b/>
          <w:sz w:val="20"/>
          <w:szCs w:val="20"/>
          <w:lang w:val="ro-RO"/>
        </w:rPr>
        <w:t xml:space="preserve">Art.13. </w:t>
      </w:r>
      <w:r w:rsidRPr="009E13BC">
        <w:rPr>
          <w:sz w:val="20"/>
          <w:szCs w:val="20"/>
          <w:lang w:val="ro-RO" w:bidi="ar-SA"/>
        </w:rPr>
        <w:t>Achizitorul efectueaza platile directe catre subcontractantii declarati doar atunci cand prestatia acestora este confirmata prin documente agreate de toate cele 3 parti, respectiv Achizitor, Antreprenor si Subcontractant sau in mod exceptional de Achizitor si Subcontractant, atunci cand, in mod nejustificat, Antreprenorul blocheaza confirmarea executarii obligatiilor asumate de subcontractant.</w:t>
      </w:r>
    </w:p>
    <w:p w14:paraId="27ED8B5F" w14:textId="77777777" w:rsidR="006127EC" w:rsidRPr="009E13BC" w:rsidRDefault="006127EC" w:rsidP="006127EC">
      <w:pPr>
        <w:widowControl/>
        <w:suppressAutoHyphens w:val="0"/>
        <w:jc w:val="both"/>
        <w:rPr>
          <w:sz w:val="20"/>
          <w:szCs w:val="20"/>
          <w:lang w:val="ro-RO" w:bidi="ar-SA"/>
        </w:rPr>
      </w:pPr>
    </w:p>
    <w:p w14:paraId="5F088F5B" w14:textId="77777777" w:rsidR="006127EC" w:rsidRPr="009E13BC" w:rsidRDefault="006127EC" w:rsidP="006127EC">
      <w:pPr>
        <w:widowControl/>
        <w:suppressAutoHyphens w:val="0"/>
        <w:jc w:val="both"/>
        <w:rPr>
          <w:sz w:val="20"/>
          <w:szCs w:val="20"/>
          <w:lang w:val="ro-RO" w:bidi="ar-SA"/>
        </w:rPr>
      </w:pPr>
      <w:r w:rsidRPr="009E13BC">
        <w:rPr>
          <w:b/>
          <w:sz w:val="20"/>
          <w:szCs w:val="20"/>
          <w:lang w:val="ro-RO"/>
        </w:rPr>
        <w:t xml:space="preserve">Art.14. </w:t>
      </w:r>
      <w:r w:rsidRPr="009E13BC">
        <w:rPr>
          <w:sz w:val="20"/>
          <w:szCs w:val="20"/>
          <w:lang w:val="ro-RO" w:bidi="ar-SA"/>
        </w:rPr>
        <w:t>In aplicarea prevederilor Art.13, Acordul partilor se poate materializa:</w:t>
      </w:r>
    </w:p>
    <w:p w14:paraId="667079B6" w14:textId="77777777" w:rsidR="006127EC" w:rsidRPr="009E13BC" w:rsidRDefault="006127EC" w:rsidP="006127EC">
      <w:pPr>
        <w:widowControl/>
        <w:suppressAutoHyphens w:val="0"/>
        <w:jc w:val="both"/>
        <w:rPr>
          <w:sz w:val="20"/>
          <w:szCs w:val="20"/>
          <w:lang w:val="ro-RO" w:bidi="ar-SA"/>
        </w:rPr>
      </w:pPr>
      <w:r w:rsidRPr="009E13BC">
        <w:rPr>
          <w:sz w:val="20"/>
          <w:szCs w:val="20"/>
          <w:lang w:val="ro-RO" w:bidi="ar-SA"/>
        </w:rPr>
        <w:t xml:space="preserve">a) prin incheierea unui contract de cesiune de creanta, cesiune ce se va semna intre cele trei parti respectiv Achizitor, Antreprenor si Subcontractant, in situatia in care contractul de subantrepriza nu este cesionat Achizitorului; </w:t>
      </w:r>
    </w:p>
    <w:p w14:paraId="03FA2B4A" w14:textId="77777777" w:rsidR="006127EC" w:rsidRPr="009E13BC" w:rsidRDefault="006127EC" w:rsidP="006127EC">
      <w:pPr>
        <w:widowControl/>
        <w:suppressAutoHyphens w:val="0"/>
        <w:jc w:val="both"/>
        <w:rPr>
          <w:sz w:val="20"/>
          <w:szCs w:val="20"/>
          <w:lang w:val="ro-RO" w:bidi="ar-SA"/>
        </w:rPr>
      </w:pPr>
      <w:r w:rsidRPr="009E13BC">
        <w:rPr>
          <w:sz w:val="20"/>
          <w:szCs w:val="20"/>
          <w:lang w:val="ro-RO" w:bidi="ar-SA"/>
        </w:rPr>
        <w:t>b) prin íncheierea unui act aditional la contract intre Achizitor, Antreprenor si Subcontractant atunci cand contractul de subantrepriza este cesionat Achizitorului;</w:t>
      </w:r>
    </w:p>
    <w:p w14:paraId="2F5B6623" w14:textId="77777777" w:rsidR="006127EC" w:rsidRPr="009E13BC" w:rsidRDefault="006127EC" w:rsidP="006127EC">
      <w:pPr>
        <w:widowControl/>
        <w:suppressAutoHyphens w:val="0"/>
        <w:jc w:val="both"/>
        <w:rPr>
          <w:b/>
          <w:sz w:val="20"/>
          <w:szCs w:val="20"/>
          <w:lang w:val="ro-RO" w:eastAsia="en-US" w:bidi="ar-SA"/>
        </w:rPr>
      </w:pPr>
    </w:p>
    <w:p w14:paraId="606A25A7" w14:textId="77777777" w:rsidR="006127EC" w:rsidRPr="009E13BC" w:rsidRDefault="006127EC" w:rsidP="006127EC">
      <w:pPr>
        <w:widowControl/>
        <w:suppressAutoHyphens w:val="0"/>
        <w:jc w:val="both"/>
        <w:rPr>
          <w:b/>
          <w:sz w:val="20"/>
          <w:szCs w:val="20"/>
          <w:lang w:val="ro-RO" w:eastAsia="en-US" w:bidi="ar-SA"/>
        </w:rPr>
      </w:pPr>
      <w:r w:rsidRPr="009E13BC">
        <w:rPr>
          <w:b/>
          <w:sz w:val="20"/>
          <w:szCs w:val="20"/>
          <w:lang w:val="ro-RO" w:eastAsia="en-US" w:bidi="ar-SA"/>
        </w:rPr>
        <w:t xml:space="preserve">Art.16. </w:t>
      </w:r>
      <w:r w:rsidRPr="009E13BC">
        <w:rPr>
          <w:sz w:val="20"/>
          <w:szCs w:val="20"/>
          <w:lang w:val="ro-RO" w:eastAsia="en-US" w:bidi="ar-SA"/>
        </w:rPr>
        <w:t>Ambi semnatari, suntem de acord ca</w:t>
      </w:r>
      <w:r w:rsidRPr="009E13BC">
        <w:rPr>
          <w:b/>
          <w:sz w:val="20"/>
          <w:szCs w:val="20"/>
          <w:lang w:val="ro-RO" w:eastAsia="en-US" w:bidi="ar-SA"/>
        </w:rPr>
        <w:t xml:space="preserve"> </w:t>
      </w:r>
      <w:r w:rsidRPr="009E13BC">
        <w:rPr>
          <w:sz w:val="20"/>
          <w:szCs w:val="20"/>
          <w:lang w:val="ro-RO" w:bidi="ar-SA"/>
        </w:rPr>
        <w:t>Achizitorul sa efectueze plati corespunzatoare partii/partilor din Contract indeplinite de catre Subcontractantii declarati.</w:t>
      </w:r>
    </w:p>
    <w:p w14:paraId="633368CF" w14:textId="77777777" w:rsidR="006127EC" w:rsidRPr="009E13BC" w:rsidRDefault="006127EC" w:rsidP="006127EC">
      <w:pPr>
        <w:widowControl/>
        <w:suppressAutoHyphens w:val="0"/>
        <w:jc w:val="both"/>
        <w:rPr>
          <w:b/>
          <w:sz w:val="20"/>
          <w:szCs w:val="20"/>
          <w:lang w:val="ro-RO" w:eastAsia="en-US" w:bidi="ar-SA"/>
        </w:rPr>
      </w:pPr>
    </w:p>
    <w:p w14:paraId="4648B1AE" w14:textId="77777777" w:rsidR="006127EC" w:rsidRPr="009E13BC" w:rsidRDefault="006127EC" w:rsidP="006127EC">
      <w:pPr>
        <w:widowControl/>
        <w:suppressAutoHyphens w:val="0"/>
        <w:jc w:val="both"/>
        <w:rPr>
          <w:sz w:val="20"/>
          <w:szCs w:val="20"/>
          <w:lang w:val="ro-RO" w:eastAsia="en-US" w:bidi="ar-SA"/>
        </w:rPr>
      </w:pPr>
      <w:r w:rsidRPr="009E13BC">
        <w:rPr>
          <w:b/>
          <w:sz w:val="20"/>
          <w:szCs w:val="20"/>
          <w:lang w:val="ro-RO" w:eastAsia="en-US" w:bidi="ar-SA"/>
        </w:rPr>
        <w:t>Art.17.</w:t>
      </w:r>
      <w:r w:rsidRPr="009E13BC">
        <w:rPr>
          <w:sz w:val="20"/>
          <w:szCs w:val="20"/>
          <w:lang w:val="ro-RO" w:eastAsia="en-US" w:bidi="ar-SA"/>
        </w:rPr>
        <w:t xml:space="preserve"> Neintelegerile dintre parti se vor rezolva pe cale amiabila. Daca acest lucru nu este posibil, litigiile se vor solutiona pe cale legala.</w:t>
      </w:r>
    </w:p>
    <w:p w14:paraId="6DD529F0" w14:textId="77777777" w:rsidR="006127EC" w:rsidRPr="009E13BC" w:rsidRDefault="006127EC" w:rsidP="006127EC">
      <w:pPr>
        <w:widowControl/>
        <w:suppressAutoHyphens w:val="0"/>
        <w:jc w:val="both"/>
        <w:rPr>
          <w:sz w:val="20"/>
          <w:szCs w:val="20"/>
          <w:lang w:val="ro-RO" w:eastAsia="en-US" w:bidi="ar-SA"/>
        </w:rPr>
      </w:pPr>
    </w:p>
    <w:p w14:paraId="25B6D234"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ab/>
        <w:t>Prezentul contract s-a incheiat in doua exemplare, cate un exemplar pentru fiecare parte.</w:t>
      </w:r>
    </w:p>
    <w:p w14:paraId="71AACBA9" w14:textId="77777777" w:rsidR="006127EC" w:rsidRPr="009E13BC" w:rsidRDefault="006127EC" w:rsidP="006127EC">
      <w:pPr>
        <w:widowControl/>
        <w:suppressAutoHyphens w:val="0"/>
        <w:jc w:val="both"/>
        <w:rPr>
          <w:sz w:val="20"/>
          <w:szCs w:val="20"/>
          <w:lang w:val="ro-RO" w:eastAsia="en-US" w:bidi="ar-SA"/>
        </w:rPr>
      </w:pPr>
    </w:p>
    <w:p w14:paraId="40540A21" w14:textId="77777777" w:rsidR="006127EC" w:rsidRPr="009E13BC" w:rsidRDefault="006127EC" w:rsidP="006127EC">
      <w:pPr>
        <w:widowControl/>
        <w:suppressAutoHyphens w:val="0"/>
        <w:jc w:val="both"/>
        <w:rPr>
          <w:sz w:val="20"/>
          <w:szCs w:val="20"/>
          <w:lang w:val="ro-RO" w:eastAsia="en-US" w:bidi="ar-SA"/>
        </w:rPr>
      </w:pPr>
    </w:p>
    <w:p w14:paraId="73157804"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Data: ……………………..</w:t>
      </w:r>
    </w:p>
    <w:p w14:paraId="19AA1E1A" w14:textId="77777777" w:rsidR="006127EC" w:rsidRPr="009E13BC" w:rsidRDefault="006127EC" w:rsidP="006127EC">
      <w:pPr>
        <w:widowControl/>
        <w:suppressAutoHyphens w:val="0"/>
        <w:jc w:val="both"/>
        <w:rPr>
          <w:sz w:val="20"/>
          <w:szCs w:val="20"/>
          <w:lang w:val="ro-RO" w:eastAsia="en-US" w:bidi="ar-SA"/>
        </w:rPr>
      </w:pPr>
    </w:p>
    <w:p w14:paraId="2E518D9C" w14:textId="77777777" w:rsidR="006127EC" w:rsidRPr="009E13BC" w:rsidRDefault="006127EC" w:rsidP="006127EC">
      <w:pPr>
        <w:widowControl/>
        <w:suppressAutoHyphens w:val="0"/>
        <w:jc w:val="both"/>
        <w:rPr>
          <w:sz w:val="20"/>
          <w:szCs w:val="20"/>
          <w:lang w:val="ro-RO" w:eastAsia="en-US" w:bidi="ar-SA"/>
        </w:rPr>
      </w:pPr>
    </w:p>
    <w:p w14:paraId="09B25C10" w14:textId="77777777" w:rsidR="006127EC" w:rsidRPr="009E13BC" w:rsidRDefault="006127EC" w:rsidP="006127EC">
      <w:pPr>
        <w:widowControl/>
        <w:suppressAutoHyphens w:val="0"/>
        <w:jc w:val="both"/>
        <w:rPr>
          <w:sz w:val="20"/>
          <w:szCs w:val="20"/>
          <w:lang w:val="ro-RO" w:eastAsia="en-US" w:bidi="ar-SA"/>
        </w:rPr>
      </w:pPr>
    </w:p>
    <w:p w14:paraId="1A8282BE" w14:textId="77777777" w:rsidR="006127EC" w:rsidRPr="009E13BC" w:rsidRDefault="006127EC" w:rsidP="006127EC">
      <w:pPr>
        <w:widowControl/>
        <w:suppressAutoHyphens w:val="0"/>
        <w:jc w:val="both"/>
        <w:rPr>
          <w:sz w:val="20"/>
          <w:szCs w:val="20"/>
          <w:lang w:val="ro-RO" w:eastAsia="en-US" w:bidi="ar-SA"/>
        </w:rPr>
      </w:pPr>
      <w:r w:rsidRPr="009E13BC">
        <w:rPr>
          <w:sz w:val="20"/>
          <w:szCs w:val="20"/>
          <w:lang w:val="ro-RO" w:eastAsia="en-US" w:bidi="ar-SA"/>
        </w:rPr>
        <w:t>______________________</w:t>
      </w:r>
      <w:r w:rsidRPr="009E13BC">
        <w:rPr>
          <w:sz w:val="20"/>
          <w:szCs w:val="20"/>
          <w:lang w:val="ro-RO" w:eastAsia="en-US" w:bidi="ar-SA"/>
        </w:rPr>
        <w:tab/>
      </w:r>
      <w:r w:rsidRPr="009E13BC">
        <w:rPr>
          <w:sz w:val="20"/>
          <w:szCs w:val="20"/>
          <w:lang w:val="ro-RO" w:eastAsia="en-US" w:bidi="ar-SA"/>
        </w:rPr>
        <w:tab/>
      </w:r>
      <w:r w:rsidRPr="009E13BC">
        <w:rPr>
          <w:sz w:val="20"/>
          <w:szCs w:val="20"/>
          <w:lang w:val="ro-RO" w:eastAsia="en-US" w:bidi="ar-SA"/>
        </w:rPr>
        <w:tab/>
        <w:t xml:space="preserve">                                                </w:t>
      </w:r>
      <w:r w:rsidRPr="009E13BC">
        <w:rPr>
          <w:sz w:val="20"/>
          <w:szCs w:val="20"/>
          <w:lang w:val="ro-RO" w:eastAsia="en-US" w:bidi="ar-SA"/>
        </w:rPr>
        <w:tab/>
        <w:t>_________________________</w:t>
      </w:r>
    </w:p>
    <w:p w14:paraId="1BDE7DF4" w14:textId="77777777" w:rsidR="006127EC" w:rsidRPr="009E13BC" w:rsidRDefault="006127EC" w:rsidP="006127EC">
      <w:pPr>
        <w:widowControl/>
        <w:suppressAutoHyphens w:val="0"/>
        <w:jc w:val="both"/>
        <w:rPr>
          <w:sz w:val="20"/>
          <w:szCs w:val="20"/>
          <w:lang w:val="ro-RO" w:eastAsia="en-US" w:bidi="ar-SA"/>
        </w:rPr>
      </w:pPr>
      <w:r w:rsidRPr="009E13BC">
        <w:rPr>
          <w:i/>
          <w:sz w:val="20"/>
          <w:szCs w:val="20"/>
          <w:lang w:val="ro-RO" w:eastAsia="en-US" w:bidi="ar-SA"/>
        </w:rPr>
        <w:t xml:space="preserve">              (contractant)     </w:t>
      </w:r>
      <w:r w:rsidRPr="009E13BC">
        <w:rPr>
          <w:i/>
          <w:sz w:val="20"/>
          <w:szCs w:val="20"/>
          <w:lang w:val="ro-RO" w:eastAsia="en-US" w:bidi="ar-SA"/>
        </w:rPr>
        <w:tab/>
      </w:r>
      <w:r w:rsidRPr="009E13BC">
        <w:rPr>
          <w:i/>
          <w:sz w:val="20"/>
          <w:szCs w:val="20"/>
          <w:lang w:val="ro-RO" w:eastAsia="en-US" w:bidi="ar-SA"/>
        </w:rPr>
        <w:tab/>
      </w:r>
      <w:r w:rsidRPr="009E13BC">
        <w:rPr>
          <w:i/>
          <w:sz w:val="20"/>
          <w:szCs w:val="20"/>
          <w:lang w:val="ro-RO" w:eastAsia="en-US" w:bidi="ar-SA"/>
        </w:rPr>
        <w:tab/>
      </w:r>
      <w:r w:rsidRPr="009E13BC">
        <w:rPr>
          <w:i/>
          <w:sz w:val="20"/>
          <w:szCs w:val="20"/>
          <w:lang w:val="ro-RO" w:eastAsia="en-US" w:bidi="ar-SA"/>
        </w:rPr>
        <w:tab/>
        <w:t xml:space="preserve">                                                   (subcontractant)  </w:t>
      </w:r>
    </w:p>
    <w:p w14:paraId="4192C5B1" w14:textId="77777777" w:rsidR="006127EC" w:rsidRPr="009E13BC" w:rsidRDefault="006127EC" w:rsidP="006127EC">
      <w:pPr>
        <w:jc w:val="both"/>
        <w:rPr>
          <w:i/>
          <w:sz w:val="20"/>
          <w:szCs w:val="20"/>
          <w:lang w:val="ro-RO"/>
        </w:rPr>
      </w:pPr>
    </w:p>
    <w:p w14:paraId="36B6FF27" w14:textId="77777777" w:rsidR="006127EC" w:rsidRPr="009E13BC" w:rsidRDefault="006127EC" w:rsidP="006127EC">
      <w:pPr>
        <w:jc w:val="both"/>
        <w:rPr>
          <w:i/>
          <w:sz w:val="20"/>
          <w:szCs w:val="20"/>
          <w:lang w:val="ro-RO"/>
        </w:rPr>
      </w:pPr>
    </w:p>
    <w:p w14:paraId="25674B91" w14:textId="77777777" w:rsidR="006127EC" w:rsidRPr="00032962" w:rsidRDefault="006127EC" w:rsidP="006127EC">
      <w:pPr>
        <w:jc w:val="both"/>
        <w:rPr>
          <w:i/>
          <w:sz w:val="20"/>
          <w:szCs w:val="20"/>
        </w:rPr>
      </w:pPr>
    </w:p>
    <w:p w14:paraId="06CACFB3" w14:textId="77777777" w:rsidR="006127EC" w:rsidRPr="00032962" w:rsidRDefault="006127EC" w:rsidP="006127EC">
      <w:pPr>
        <w:jc w:val="both"/>
        <w:rPr>
          <w:i/>
          <w:sz w:val="20"/>
          <w:szCs w:val="20"/>
        </w:rPr>
      </w:pPr>
    </w:p>
    <w:p w14:paraId="2D8EA739" w14:textId="77777777" w:rsidR="006127EC" w:rsidRPr="00032962" w:rsidRDefault="006127EC" w:rsidP="006127EC">
      <w:pPr>
        <w:jc w:val="both"/>
        <w:rPr>
          <w:i/>
          <w:sz w:val="20"/>
          <w:szCs w:val="20"/>
        </w:rPr>
      </w:pPr>
    </w:p>
    <w:p w14:paraId="54B1FB17" w14:textId="77777777" w:rsidR="006127EC" w:rsidRPr="00032962" w:rsidRDefault="006127EC" w:rsidP="006127EC">
      <w:pPr>
        <w:jc w:val="both"/>
        <w:rPr>
          <w:i/>
          <w:sz w:val="20"/>
          <w:szCs w:val="20"/>
        </w:rPr>
      </w:pPr>
    </w:p>
    <w:p w14:paraId="4AFA82D6" w14:textId="77777777" w:rsidR="006127EC" w:rsidRPr="00032962" w:rsidRDefault="006127EC" w:rsidP="006127EC">
      <w:pPr>
        <w:jc w:val="both"/>
        <w:rPr>
          <w:i/>
          <w:sz w:val="20"/>
          <w:szCs w:val="20"/>
        </w:rPr>
      </w:pPr>
    </w:p>
    <w:p w14:paraId="077A31A6" w14:textId="77777777" w:rsidR="006127EC" w:rsidRPr="00032962" w:rsidRDefault="006127EC" w:rsidP="006127EC">
      <w:pPr>
        <w:jc w:val="both"/>
        <w:rPr>
          <w:i/>
          <w:sz w:val="20"/>
          <w:szCs w:val="20"/>
        </w:rPr>
      </w:pPr>
    </w:p>
    <w:p w14:paraId="75CF61FA" w14:textId="77777777" w:rsidR="006127EC" w:rsidRPr="00032962" w:rsidRDefault="006127EC" w:rsidP="006127EC">
      <w:pPr>
        <w:jc w:val="both"/>
        <w:rPr>
          <w:i/>
          <w:sz w:val="20"/>
          <w:szCs w:val="20"/>
        </w:rPr>
      </w:pPr>
    </w:p>
    <w:p w14:paraId="2FEEA843" w14:textId="77777777" w:rsidR="006127EC" w:rsidRPr="00032962" w:rsidRDefault="006127EC" w:rsidP="006127EC">
      <w:pPr>
        <w:jc w:val="both"/>
        <w:rPr>
          <w:i/>
          <w:sz w:val="20"/>
          <w:szCs w:val="20"/>
        </w:rPr>
      </w:pPr>
    </w:p>
    <w:p w14:paraId="71B9D04E" w14:textId="77777777" w:rsidR="006127EC" w:rsidRPr="00032962" w:rsidRDefault="006127EC" w:rsidP="006127EC">
      <w:pPr>
        <w:jc w:val="both"/>
        <w:rPr>
          <w:i/>
          <w:sz w:val="20"/>
          <w:szCs w:val="20"/>
        </w:rPr>
      </w:pPr>
    </w:p>
    <w:p w14:paraId="0079227F" w14:textId="77777777" w:rsidR="006127EC" w:rsidRPr="00032962" w:rsidRDefault="006127EC" w:rsidP="006127EC">
      <w:pPr>
        <w:jc w:val="both"/>
        <w:rPr>
          <w:i/>
          <w:sz w:val="20"/>
          <w:szCs w:val="20"/>
        </w:rPr>
      </w:pPr>
    </w:p>
    <w:p w14:paraId="4DF6375D" w14:textId="77777777" w:rsidR="006127EC" w:rsidRPr="00032962" w:rsidRDefault="006127EC" w:rsidP="006127EC">
      <w:pPr>
        <w:jc w:val="both"/>
        <w:rPr>
          <w:i/>
          <w:sz w:val="20"/>
          <w:szCs w:val="20"/>
        </w:rPr>
      </w:pPr>
    </w:p>
    <w:p w14:paraId="79B6CC7D" w14:textId="77777777" w:rsidR="006127EC" w:rsidRPr="00032962" w:rsidRDefault="006127EC" w:rsidP="006127EC">
      <w:pPr>
        <w:jc w:val="both"/>
        <w:rPr>
          <w:noProof/>
          <w:sz w:val="20"/>
          <w:szCs w:val="20"/>
        </w:rPr>
      </w:pPr>
      <w:r w:rsidRPr="00032962">
        <w:rPr>
          <w:noProof/>
          <w:sz w:val="20"/>
          <w:szCs w:val="20"/>
        </w:rPr>
        <w:t>FORMULARUL NR. 9</w:t>
      </w:r>
    </w:p>
    <w:p w14:paraId="74CFD237" w14:textId="77777777" w:rsidR="006127EC" w:rsidRPr="00032962" w:rsidRDefault="006127EC" w:rsidP="006127EC">
      <w:pPr>
        <w:widowControl/>
        <w:suppressAutoHyphens w:val="0"/>
        <w:autoSpaceDN w:val="0"/>
        <w:adjustRightInd w:val="0"/>
        <w:rPr>
          <w:sz w:val="20"/>
          <w:szCs w:val="20"/>
          <w:lang w:val="ro-RO" w:eastAsia="en-US" w:bidi="ar-SA"/>
        </w:rPr>
      </w:pPr>
    </w:p>
    <w:p w14:paraId="63C07D17" w14:textId="77777777" w:rsidR="006127EC" w:rsidRPr="00032962" w:rsidRDefault="006127EC" w:rsidP="006127EC">
      <w:pPr>
        <w:widowControl/>
        <w:suppressAutoHyphens w:val="0"/>
        <w:autoSpaceDN w:val="0"/>
        <w:adjustRightInd w:val="0"/>
        <w:rPr>
          <w:sz w:val="20"/>
          <w:szCs w:val="20"/>
          <w:lang w:eastAsia="en-US" w:bidi="ar-SA"/>
        </w:rPr>
      </w:pPr>
      <w:r w:rsidRPr="00032962">
        <w:rPr>
          <w:sz w:val="20"/>
          <w:szCs w:val="20"/>
          <w:lang w:eastAsia="en-US" w:bidi="ar-SA"/>
        </w:rPr>
        <w:t xml:space="preserve">     Operator economic</w:t>
      </w:r>
    </w:p>
    <w:p w14:paraId="6A8BD7F5" w14:textId="77777777" w:rsidR="006127EC" w:rsidRPr="00032962" w:rsidRDefault="006127EC" w:rsidP="006127EC">
      <w:pPr>
        <w:widowControl/>
        <w:suppressAutoHyphens w:val="0"/>
        <w:autoSpaceDN w:val="0"/>
        <w:adjustRightInd w:val="0"/>
        <w:rPr>
          <w:sz w:val="20"/>
          <w:szCs w:val="20"/>
          <w:lang w:eastAsia="en-US" w:bidi="ar-SA"/>
        </w:rPr>
      </w:pPr>
      <w:r w:rsidRPr="00032962">
        <w:rPr>
          <w:sz w:val="20"/>
          <w:szCs w:val="20"/>
          <w:lang w:eastAsia="en-US" w:bidi="ar-SA"/>
        </w:rPr>
        <w:t xml:space="preserve">    ___________________</w:t>
      </w:r>
    </w:p>
    <w:p w14:paraId="11E8D4D5" w14:textId="77777777" w:rsidR="006127EC" w:rsidRPr="009E13BC" w:rsidRDefault="006127EC" w:rsidP="006127EC">
      <w:pPr>
        <w:widowControl/>
        <w:suppressAutoHyphens w:val="0"/>
        <w:autoSpaceDN w:val="0"/>
        <w:adjustRightInd w:val="0"/>
        <w:rPr>
          <w:sz w:val="20"/>
          <w:szCs w:val="20"/>
          <w:lang w:val="ro-RO" w:eastAsia="en-US" w:bidi="ar-SA"/>
        </w:rPr>
      </w:pPr>
      <w:r w:rsidRPr="009E13BC">
        <w:rPr>
          <w:sz w:val="20"/>
          <w:szCs w:val="20"/>
          <w:lang w:val="ro-RO" w:eastAsia="en-US" w:bidi="ar-SA"/>
        </w:rPr>
        <w:t xml:space="preserve">    (denumirea/numele)</w:t>
      </w:r>
    </w:p>
    <w:p w14:paraId="2C39A867" w14:textId="77777777" w:rsidR="006127EC" w:rsidRPr="009E13BC" w:rsidRDefault="006127EC" w:rsidP="006127EC">
      <w:pPr>
        <w:widowControl/>
        <w:suppressAutoHyphens w:val="0"/>
        <w:autoSpaceDN w:val="0"/>
        <w:adjustRightInd w:val="0"/>
        <w:rPr>
          <w:sz w:val="20"/>
          <w:szCs w:val="20"/>
          <w:lang w:val="ro-RO" w:eastAsia="en-US" w:bidi="ar-SA"/>
        </w:rPr>
      </w:pPr>
    </w:p>
    <w:p w14:paraId="3AFE33A9" w14:textId="77777777" w:rsidR="006127EC" w:rsidRPr="009E13BC" w:rsidRDefault="006127EC" w:rsidP="006127EC">
      <w:pPr>
        <w:widowControl/>
        <w:suppressAutoHyphens w:val="0"/>
        <w:autoSpaceDN w:val="0"/>
        <w:adjustRightInd w:val="0"/>
        <w:rPr>
          <w:sz w:val="20"/>
          <w:szCs w:val="20"/>
          <w:lang w:val="ro-RO" w:eastAsia="en-US" w:bidi="ar-SA"/>
        </w:rPr>
      </w:pPr>
    </w:p>
    <w:p w14:paraId="4510B5BB" w14:textId="77777777" w:rsidR="006127EC" w:rsidRPr="009E13BC" w:rsidRDefault="006127EC" w:rsidP="006127EC">
      <w:pPr>
        <w:widowControl/>
        <w:suppressAutoHyphens w:val="0"/>
        <w:autoSpaceDN w:val="0"/>
        <w:adjustRightInd w:val="0"/>
        <w:rPr>
          <w:sz w:val="20"/>
          <w:szCs w:val="20"/>
          <w:lang w:val="ro-RO" w:eastAsia="en-US" w:bidi="ar-SA"/>
        </w:rPr>
      </w:pPr>
    </w:p>
    <w:p w14:paraId="2D18B0E2" w14:textId="77777777" w:rsidR="006127EC" w:rsidRPr="009E13BC" w:rsidRDefault="006127EC" w:rsidP="006127EC">
      <w:pPr>
        <w:widowControl/>
        <w:suppressAutoHyphens w:val="0"/>
        <w:autoSpaceDN w:val="0"/>
        <w:adjustRightInd w:val="0"/>
        <w:jc w:val="center"/>
        <w:rPr>
          <w:b/>
          <w:sz w:val="20"/>
          <w:szCs w:val="20"/>
          <w:u w:val="single"/>
          <w:lang w:val="ro-RO" w:eastAsia="en-US" w:bidi="ar-SA"/>
        </w:rPr>
      </w:pPr>
      <w:r w:rsidRPr="009E13BC">
        <w:rPr>
          <w:b/>
          <w:sz w:val="20"/>
          <w:szCs w:val="20"/>
          <w:u w:val="single"/>
          <w:lang w:val="ro-RO" w:eastAsia="en-US" w:bidi="ar-SA"/>
        </w:rPr>
        <w:t>DECLARAŢIE PRIVIND CONFIDENTIALITATEA OFERTEI DEPUSE</w:t>
      </w:r>
    </w:p>
    <w:p w14:paraId="2746A1CC" w14:textId="77777777" w:rsidR="006127EC" w:rsidRPr="009E13BC" w:rsidRDefault="006127EC" w:rsidP="006127EC">
      <w:pPr>
        <w:widowControl/>
        <w:suppressAutoHyphens w:val="0"/>
        <w:autoSpaceDN w:val="0"/>
        <w:adjustRightInd w:val="0"/>
        <w:jc w:val="center"/>
        <w:rPr>
          <w:b/>
          <w:sz w:val="20"/>
          <w:szCs w:val="20"/>
          <w:u w:val="single"/>
          <w:lang w:val="ro-RO" w:eastAsia="en-US" w:bidi="ar-SA"/>
        </w:rPr>
      </w:pPr>
    </w:p>
    <w:p w14:paraId="5BB9E4D3" w14:textId="77777777" w:rsidR="006127EC" w:rsidRPr="009E13BC" w:rsidRDefault="006127EC" w:rsidP="006127EC">
      <w:pPr>
        <w:widowControl/>
        <w:suppressAutoHyphens w:val="0"/>
        <w:autoSpaceDN w:val="0"/>
        <w:adjustRightInd w:val="0"/>
        <w:rPr>
          <w:sz w:val="20"/>
          <w:szCs w:val="20"/>
          <w:lang w:val="ro-RO" w:eastAsia="en-US" w:bidi="ar-SA"/>
        </w:rPr>
      </w:pPr>
    </w:p>
    <w:p w14:paraId="058C6B11" w14:textId="77777777" w:rsidR="006127EC" w:rsidRPr="009E13BC" w:rsidRDefault="006127EC" w:rsidP="006127EC">
      <w:pPr>
        <w:widowControl/>
        <w:suppressAutoHyphens w:val="0"/>
        <w:overflowPunct w:val="0"/>
        <w:autoSpaceDN w:val="0"/>
        <w:adjustRightInd w:val="0"/>
        <w:jc w:val="both"/>
        <w:textAlignment w:val="baseline"/>
        <w:rPr>
          <w:sz w:val="20"/>
          <w:szCs w:val="20"/>
          <w:u w:val="single"/>
          <w:lang w:val="ro-RO" w:eastAsia="en-US" w:bidi="ar-SA"/>
        </w:rPr>
      </w:pPr>
      <w:r w:rsidRPr="009E13BC">
        <w:rPr>
          <w:i/>
          <w:sz w:val="20"/>
          <w:szCs w:val="20"/>
          <w:lang w:val="ro-RO" w:eastAsia="en-US" w:bidi="ar-SA"/>
        </w:rPr>
        <w:t xml:space="preserve">          Către </w:t>
      </w:r>
      <w:r w:rsidRPr="009E13BC">
        <w:rPr>
          <w:sz w:val="20"/>
          <w:szCs w:val="20"/>
          <w:lang w:val="ro-RO" w:eastAsia="en-US" w:bidi="ar-SA"/>
        </w:rPr>
        <w:t>......................................................</w:t>
      </w:r>
    </w:p>
    <w:p w14:paraId="76F41AAD" w14:textId="77777777" w:rsidR="006127EC" w:rsidRPr="009E13BC" w:rsidRDefault="006127EC" w:rsidP="006127EC">
      <w:pPr>
        <w:widowControl/>
        <w:suppressAutoHyphens w:val="0"/>
        <w:overflowPunct w:val="0"/>
        <w:autoSpaceDN w:val="0"/>
        <w:adjustRightInd w:val="0"/>
        <w:jc w:val="both"/>
        <w:textAlignment w:val="baseline"/>
        <w:rPr>
          <w:i/>
          <w:sz w:val="20"/>
          <w:szCs w:val="20"/>
          <w:lang w:val="ro-RO" w:eastAsia="en-US" w:bidi="ar-SA"/>
        </w:rPr>
      </w:pPr>
      <w:r w:rsidRPr="009E13BC">
        <w:rPr>
          <w:i/>
          <w:sz w:val="20"/>
          <w:szCs w:val="20"/>
          <w:lang w:val="ro-RO" w:eastAsia="en-US" w:bidi="ar-SA"/>
        </w:rPr>
        <w:t xml:space="preserve">          Procedura de atribuire</w:t>
      </w:r>
      <w:r w:rsidRPr="009E13BC">
        <w:rPr>
          <w:sz w:val="20"/>
          <w:szCs w:val="20"/>
          <w:lang w:val="ro-RO" w:eastAsia="en-US" w:bidi="ar-SA"/>
        </w:rPr>
        <w:t>: ........................................</w:t>
      </w:r>
    </w:p>
    <w:p w14:paraId="0DB06533" w14:textId="5D1B30F4" w:rsidR="006127EC" w:rsidRPr="009E13BC" w:rsidRDefault="006127EC" w:rsidP="006127EC">
      <w:pPr>
        <w:widowControl/>
        <w:suppressAutoHyphens w:val="0"/>
        <w:overflowPunct w:val="0"/>
        <w:autoSpaceDN w:val="0"/>
        <w:adjustRightInd w:val="0"/>
        <w:spacing w:after="120"/>
        <w:jc w:val="both"/>
        <w:textAlignment w:val="baseline"/>
        <w:rPr>
          <w:b/>
          <w:i/>
          <w:sz w:val="20"/>
          <w:szCs w:val="20"/>
          <w:u w:val="single"/>
          <w:lang w:val="ro-RO" w:eastAsia="en-US" w:bidi="ar-SA"/>
        </w:rPr>
      </w:pPr>
      <w:r w:rsidRPr="009E13BC">
        <w:rPr>
          <w:i/>
          <w:sz w:val="20"/>
          <w:szCs w:val="20"/>
          <w:lang w:val="ro-RO" w:eastAsia="en-US" w:bidi="ar-SA"/>
        </w:rPr>
        <w:t xml:space="preserve">          Nr. </w:t>
      </w:r>
      <w:r w:rsidR="009E13BC" w:rsidRPr="009E13BC">
        <w:rPr>
          <w:i/>
          <w:sz w:val="20"/>
          <w:szCs w:val="20"/>
          <w:lang w:val="ro-RO" w:eastAsia="en-US" w:bidi="ar-SA"/>
        </w:rPr>
        <w:t>invitație</w:t>
      </w:r>
      <w:r w:rsidRPr="009E13BC">
        <w:rPr>
          <w:i/>
          <w:sz w:val="20"/>
          <w:szCs w:val="20"/>
          <w:lang w:val="ro-RO" w:eastAsia="en-US" w:bidi="ar-SA"/>
        </w:rPr>
        <w:t xml:space="preserve"> / </w:t>
      </w:r>
      <w:r w:rsidR="009E13BC" w:rsidRPr="009E13BC">
        <w:rPr>
          <w:i/>
          <w:sz w:val="20"/>
          <w:szCs w:val="20"/>
          <w:lang w:val="ro-RO" w:eastAsia="en-US" w:bidi="ar-SA"/>
        </w:rPr>
        <w:t>anunț</w:t>
      </w:r>
      <w:r w:rsidRPr="009E13BC">
        <w:rPr>
          <w:i/>
          <w:sz w:val="20"/>
          <w:szCs w:val="20"/>
          <w:lang w:val="ro-RO" w:eastAsia="en-US" w:bidi="ar-SA"/>
        </w:rPr>
        <w:t xml:space="preserve"> de participare: </w:t>
      </w:r>
      <w:r w:rsidRPr="009E13BC">
        <w:rPr>
          <w:sz w:val="20"/>
          <w:szCs w:val="20"/>
          <w:lang w:val="ro-RO" w:eastAsia="en-US" w:bidi="ar-SA"/>
        </w:rPr>
        <w:t>………………………………</w:t>
      </w:r>
    </w:p>
    <w:p w14:paraId="4326FCDD" w14:textId="77777777" w:rsidR="006127EC" w:rsidRPr="009E13BC" w:rsidRDefault="006127EC" w:rsidP="006127EC">
      <w:pPr>
        <w:widowControl/>
        <w:suppressAutoHyphens w:val="0"/>
        <w:rPr>
          <w:sz w:val="20"/>
          <w:szCs w:val="20"/>
          <w:u w:val="single"/>
          <w:lang w:val="ro-RO" w:eastAsia="en-US" w:bidi="ar-SA"/>
        </w:rPr>
      </w:pPr>
      <w:r w:rsidRPr="009E13BC">
        <w:rPr>
          <w:i/>
          <w:sz w:val="20"/>
          <w:szCs w:val="20"/>
          <w:lang w:val="ro-RO" w:eastAsia="en-US" w:bidi="ar-SA"/>
        </w:rPr>
        <w:t xml:space="preserve">         Data limită pentru depunerea ofertei ..............................................</w:t>
      </w:r>
    </w:p>
    <w:p w14:paraId="49BF91FC" w14:textId="77777777" w:rsidR="006127EC" w:rsidRPr="009E13BC" w:rsidRDefault="006127EC" w:rsidP="006127EC">
      <w:pPr>
        <w:widowControl/>
        <w:suppressAutoHyphens w:val="0"/>
        <w:autoSpaceDN w:val="0"/>
        <w:adjustRightInd w:val="0"/>
        <w:rPr>
          <w:sz w:val="20"/>
          <w:szCs w:val="20"/>
          <w:lang w:val="ro-RO" w:eastAsia="en-US" w:bidi="ar-SA"/>
        </w:rPr>
      </w:pPr>
    </w:p>
    <w:p w14:paraId="5550595F" w14:textId="77777777" w:rsidR="006127EC" w:rsidRPr="009E13BC" w:rsidRDefault="006127EC" w:rsidP="006127EC">
      <w:pPr>
        <w:widowControl/>
        <w:suppressAutoHyphens w:val="0"/>
        <w:autoSpaceDN w:val="0"/>
        <w:adjustRightInd w:val="0"/>
        <w:rPr>
          <w:sz w:val="20"/>
          <w:szCs w:val="20"/>
          <w:lang w:val="ro-RO" w:eastAsia="en-US" w:bidi="ar-SA"/>
        </w:rPr>
      </w:pPr>
    </w:p>
    <w:p w14:paraId="06816FC6" w14:textId="77777777" w:rsidR="006127EC" w:rsidRPr="009E13BC" w:rsidRDefault="006127EC" w:rsidP="006127EC">
      <w:pPr>
        <w:widowControl/>
        <w:suppressAutoHyphens w:val="0"/>
        <w:autoSpaceDN w:val="0"/>
        <w:adjustRightInd w:val="0"/>
        <w:jc w:val="both"/>
        <w:rPr>
          <w:sz w:val="20"/>
          <w:szCs w:val="20"/>
          <w:lang w:val="ro-RO" w:eastAsia="en-US" w:bidi="ar-SA"/>
        </w:rPr>
      </w:pPr>
      <w:r w:rsidRPr="009E13BC">
        <w:rPr>
          <w:b/>
          <w:sz w:val="20"/>
          <w:szCs w:val="20"/>
          <w:lang w:val="ro-RO" w:eastAsia="en-US" w:bidi="ar-SA"/>
        </w:rPr>
        <w:t>1</w:t>
      </w:r>
      <w:r w:rsidRPr="009E13BC">
        <w:rPr>
          <w:sz w:val="20"/>
          <w:szCs w:val="20"/>
          <w:lang w:val="ro-RO" w:eastAsia="en-US" w:bidi="ar-SA"/>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14:paraId="2EA9C5BD" w14:textId="77777777"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 xml:space="preserve">  </w:t>
      </w:r>
    </w:p>
    <w:p w14:paraId="4213B016" w14:textId="77777777" w:rsidR="006127EC" w:rsidRPr="009E13BC" w:rsidRDefault="006127EC" w:rsidP="006127EC">
      <w:pPr>
        <w:widowControl/>
        <w:suppressAutoHyphens w:val="0"/>
        <w:autoSpaceDN w:val="0"/>
        <w:adjustRightInd w:val="0"/>
        <w:rPr>
          <w:sz w:val="20"/>
          <w:szCs w:val="20"/>
          <w:lang w:val="ro-RO" w:eastAsia="en-US" w:bidi="ar-SA"/>
        </w:rPr>
      </w:pPr>
      <w:r w:rsidRPr="009E13BC">
        <w:rPr>
          <w:b/>
          <w:sz w:val="20"/>
          <w:szCs w:val="20"/>
          <w:lang w:val="ro-RO" w:eastAsia="en-US" w:bidi="ar-SA"/>
        </w:rPr>
        <w:t>2</w:t>
      </w:r>
      <w:r w:rsidRPr="009E13BC">
        <w:rPr>
          <w:sz w:val="20"/>
          <w:szCs w:val="20"/>
          <w:lang w:val="ro-RO" w:eastAsia="en-US" w:bidi="ar-SA"/>
        </w:rPr>
        <w:t>. Subsemnatul declar că:</w:t>
      </w:r>
    </w:p>
    <w:p w14:paraId="08572053" w14:textId="77777777" w:rsidR="006127EC" w:rsidRPr="009E13BC" w:rsidRDefault="006127EC" w:rsidP="006127EC">
      <w:pPr>
        <w:widowControl/>
        <w:suppressAutoHyphens w:val="0"/>
        <w:autoSpaceDN w:val="0"/>
        <w:adjustRightInd w:val="0"/>
        <w:rPr>
          <w:sz w:val="20"/>
          <w:szCs w:val="20"/>
          <w:lang w:val="ro-RO" w:eastAsia="en-US" w:bidi="ar-SA"/>
        </w:rPr>
      </w:pPr>
    </w:p>
    <w:p w14:paraId="117FCBF3" w14:textId="08257047"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 xml:space="preserve">    |_|  </w:t>
      </w:r>
      <w:r w:rsidR="009E13BC" w:rsidRPr="009E13BC">
        <w:rPr>
          <w:sz w:val="20"/>
          <w:szCs w:val="20"/>
          <w:lang w:val="ro-RO" w:eastAsia="en-US" w:bidi="ar-SA"/>
        </w:rPr>
        <w:t>informațiile</w:t>
      </w:r>
      <w:r w:rsidRPr="009E13BC">
        <w:rPr>
          <w:sz w:val="20"/>
          <w:szCs w:val="20"/>
          <w:lang w:val="ro-RO" w:eastAsia="en-US" w:bidi="ar-SA"/>
        </w:rPr>
        <w:t xml:space="preserve"> cuprinse in </w:t>
      </w:r>
      <w:r w:rsidRPr="009E13BC">
        <w:rPr>
          <w:b/>
          <w:sz w:val="20"/>
          <w:szCs w:val="20"/>
          <w:lang w:val="ro-RO" w:eastAsia="en-US" w:bidi="ar-SA"/>
        </w:rPr>
        <w:t>propunerea tehnica</w:t>
      </w:r>
      <w:r w:rsidRPr="009E13BC">
        <w:rPr>
          <w:sz w:val="20"/>
          <w:szCs w:val="20"/>
          <w:lang w:val="ro-RO" w:eastAsia="en-US" w:bidi="ar-SA"/>
        </w:rPr>
        <w:t xml:space="preserve"> considerate a fi </w:t>
      </w:r>
      <w:r w:rsidR="009E13BC" w:rsidRPr="009E13BC">
        <w:rPr>
          <w:i/>
          <w:sz w:val="20"/>
          <w:szCs w:val="20"/>
          <w:u w:val="single"/>
          <w:lang w:val="ro-RO" w:eastAsia="en-US" w:bidi="ar-SA"/>
        </w:rPr>
        <w:t>confidențiale</w:t>
      </w:r>
      <w:r w:rsidRPr="009E13BC">
        <w:rPr>
          <w:i/>
          <w:sz w:val="20"/>
          <w:szCs w:val="20"/>
          <w:u w:val="single"/>
          <w:lang w:val="ro-RO" w:eastAsia="en-US" w:bidi="ar-SA"/>
        </w:rPr>
        <w:t xml:space="preserve"> sau clasificate sau protejate de un drept de proprietate intelectuala,</w:t>
      </w:r>
      <w:r w:rsidRPr="009E13BC">
        <w:rPr>
          <w:sz w:val="20"/>
          <w:szCs w:val="20"/>
          <w:lang w:val="ro-RO" w:eastAsia="en-US" w:bidi="ar-SA"/>
        </w:rPr>
        <w:t xml:space="preserve"> sunt </w:t>
      </w:r>
      <w:r w:rsidR="009E13BC" w:rsidRPr="009E13BC">
        <w:rPr>
          <w:sz w:val="20"/>
          <w:szCs w:val="20"/>
          <w:lang w:val="ro-RO" w:eastAsia="en-US" w:bidi="ar-SA"/>
        </w:rPr>
        <w:t>următoarele</w:t>
      </w:r>
      <w:r w:rsidRPr="009E13BC">
        <w:rPr>
          <w:sz w:val="20"/>
          <w:szCs w:val="20"/>
          <w:lang w:val="ro-RO" w:eastAsia="en-US" w:bidi="ar-SA"/>
        </w:rPr>
        <w:t>:</w:t>
      </w:r>
    </w:p>
    <w:p w14:paraId="6EBFDACD" w14:textId="77777777"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w:t>
      </w:r>
    </w:p>
    <w:p w14:paraId="5139ED26" w14:textId="77777777"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w:t>
      </w:r>
    </w:p>
    <w:p w14:paraId="364B9C41" w14:textId="04B3F184"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 xml:space="preserve">    |_| </w:t>
      </w:r>
      <w:r w:rsidR="009E13BC" w:rsidRPr="009E13BC">
        <w:rPr>
          <w:sz w:val="20"/>
          <w:szCs w:val="20"/>
          <w:lang w:val="ro-RO" w:eastAsia="en-US" w:bidi="ar-SA"/>
        </w:rPr>
        <w:t>informațiile</w:t>
      </w:r>
      <w:r w:rsidRPr="009E13BC">
        <w:rPr>
          <w:sz w:val="20"/>
          <w:szCs w:val="20"/>
          <w:lang w:val="ro-RO" w:eastAsia="en-US" w:bidi="ar-SA"/>
        </w:rPr>
        <w:t xml:space="preserve"> cuprinse in </w:t>
      </w:r>
      <w:r w:rsidRPr="009E13BC">
        <w:rPr>
          <w:b/>
          <w:sz w:val="20"/>
          <w:szCs w:val="20"/>
          <w:lang w:val="ro-RO" w:eastAsia="en-US" w:bidi="ar-SA"/>
        </w:rPr>
        <w:t>propunerea financiara</w:t>
      </w:r>
      <w:r w:rsidRPr="009E13BC">
        <w:rPr>
          <w:sz w:val="20"/>
          <w:szCs w:val="20"/>
          <w:lang w:val="ro-RO" w:eastAsia="en-US" w:bidi="ar-SA"/>
        </w:rPr>
        <w:t xml:space="preserve"> considerate a fi </w:t>
      </w:r>
      <w:r w:rsidR="009E13BC" w:rsidRPr="009E13BC">
        <w:rPr>
          <w:i/>
          <w:sz w:val="20"/>
          <w:szCs w:val="20"/>
          <w:u w:val="single"/>
          <w:lang w:val="ro-RO" w:eastAsia="en-US" w:bidi="ar-SA"/>
        </w:rPr>
        <w:t>confidențiale</w:t>
      </w:r>
      <w:r w:rsidRPr="009E13BC">
        <w:rPr>
          <w:i/>
          <w:sz w:val="20"/>
          <w:szCs w:val="20"/>
          <w:u w:val="single"/>
          <w:lang w:val="ro-RO" w:eastAsia="en-US" w:bidi="ar-SA"/>
        </w:rPr>
        <w:t xml:space="preserve"> sau clasificate sau protejate de un drept de proprietate intelectuala</w:t>
      </w:r>
      <w:r w:rsidRPr="009E13BC">
        <w:rPr>
          <w:sz w:val="20"/>
          <w:szCs w:val="20"/>
          <w:u w:val="single"/>
          <w:lang w:val="ro-RO" w:eastAsia="en-US" w:bidi="ar-SA"/>
        </w:rPr>
        <w:t>,</w:t>
      </w:r>
      <w:r w:rsidRPr="009E13BC">
        <w:rPr>
          <w:sz w:val="20"/>
          <w:szCs w:val="20"/>
          <w:lang w:val="ro-RO" w:eastAsia="en-US" w:bidi="ar-SA"/>
        </w:rPr>
        <w:t xml:space="preserve"> sunt </w:t>
      </w:r>
      <w:r w:rsidR="009E13BC" w:rsidRPr="009E13BC">
        <w:rPr>
          <w:sz w:val="20"/>
          <w:szCs w:val="20"/>
          <w:lang w:val="ro-RO" w:eastAsia="en-US" w:bidi="ar-SA"/>
        </w:rPr>
        <w:t>următoarele</w:t>
      </w:r>
      <w:r w:rsidRPr="009E13BC">
        <w:rPr>
          <w:sz w:val="20"/>
          <w:szCs w:val="20"/>
          <w:lang w:val="ro-RO" w:eastAsia="en-US" w:bidi="ar-SA"/>
        </w:rPr>
        <w:t>:</w:t>
      </w:r>
    </w:p>
    <w:p w14:paraId="0DB62E1A" w14:textId="77777777"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w:t>
      </w:r>
    </w:p>
    <w:p w14:paraId="21134FAC" w14:textId="77777777"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w:t>
      </w:r>
    </w:p>
    <w:p w14:paraId="7CE4441C" w14:textId="77777777" w:rsidR="006127EC" w:rsidRPr="009E13BC" w:rsidRDefault="006127EC" w:rsidP="006127EC">
      <w:pPr>
        <w:widowControl/>
        <w:suppressAutoHyphens w:val="0"/>
        <w:autoSpaceDN w:val="0"/>
        <w:adjustRightInd w:val="0"/>
        <w:jc w:val="both"/>
        <w:rPr>
          <w:sz w:val="20"/>
          <w:szCs w:val="20"/>
          <w:lang w:val="ro-RO" w:eastAsia="en-US" w:bidi="ar-SA"/>
        </w:rPr>
      </w:pPr>
    </w:p>
    <w:p w14:paraId="5C15E313" w14:textId="3864F705" w:rsidR="006127EC" w:rsidRPr="009E13BC" w:rsidRDefault="006127EC" w:rsidP="006127EC">
      <w:pPr>
        <w:widowControl/>
        <w:suppressAutoHyphens w:val="0"/>
        <w:autoSpaceDN w:val="0"/>
        <w:adjustRightInd w:val="0"/>
        <w:rPr>
          <w:b/>
          <w:sz w:val="20"/>
          <w:szCs w:val="20"/>
          <w:lang w:val="ro-RO" w:eastAsia="en-US" w:bidi="ar-SA"/>
        </w:rPr>
      </w:pPr>
      <w:r w:rsidRPr="009E13BC">
        <w:rPr>
          <w:sz w:val="20"/>
          <w:szCs w:val="20"/>
          <w:lang w:val="ro-RO" w:eastAsia="en-US" w:bidi="ar-SA"/>
        </w:rPr>
        <w:t xml:space="preserve">   </w:t>
      </w:r>
      <w:r w:rsidRPr="009E13BC">
        <w:rPr>
          <w:b/>
          <w:sz w:val="20"/>
          <w:szCs w:val="20"/>
          <w:lang w:val="ro-RO" w:eastAsia="en-US" w:bidi="ar-SA"/>
        </w:rPr>
        <w:t xml:space="preserve">Se bifează </w:t>
      </w:r>
      <w:r w:rsidR="009E13BC" w:rsidRPr="009E13BC">
        <w:rPr>
          <w:b/>
          <w:sz w:val="20"/>
          <w:szCs w:val="20"/>
          <w:lang w:val="ro-RO" w:eastAsia="en-US" w:bidi="ar-SA"/>
        </w:rPr>
        <w:t>opțiunea</w:t>
      </w:r>
      <w:r w:rsidRPr="009E13BC">
        <w:rPr>
          <w:b/>
          <w:sz w:val="20"/>
          <w:szCs w:val="20"/>
          <w:lang w:val="ro-RO" w:eastAsia="en-US" w:bidi="ar-SA"/>
        </w:rPr>
        <w:t xml:space="preserve"> corespunzătoare si se </w:t>
      </w:r>
      <w:r w:rsidR="009E13BC" w:rsidRPr="009E13BC">
        <w:rPr>
          <w:b/>
          <w:sz w:val="20"/>
          <w:szCs w:val="20"/>
          <w:lang w:val="ro-RO" w:eastAsia="en-US" w:bidi="ar-SA"/>
        </w:rPr>
        <w:t>completează</w:t>
      </w:r>
      <w:r w:rsidRPr="009E13BC">
        <w:rPr>
          <w:b/>
          <w:sz w:val="20"/>
          <w:szCs w:val="20"/>
          <w:lang w:val="ro-RO" w:eastAsia="en-US" w:bidi="ar-SA"/>
        </w:rPr>
        <w:t xml:space="preserve"> cu </w:t>
      </w:r>
      <w:r w:rsidR="009E13BC" w:rsidRPr="009E13BC">
        <w:rPr>
          <w:b/>
          <w:sz w:val="20"/>
          <w:szCs w:val="20"/>
          <w:lang w:val="ro-RO" w:eastAsia="en-US" w:bidi="ar-SA"/>
        </w:rPr>
        <w:t>informațiile</w:t>
      </w:r>
      <w:r w:rsidRPr="009E13BC">
        <w:rPr>
          <w:b/>
          <w:sz w:val="20"/>
          <w:szCs w:val="20"/>
          <w:lang w:val="ro-RO" w:eastAsia="en-US" w:bidi="ar-SA"/>
        </w:rPr>
        <w:t xml:space="preserve"> (daca este cazul).</w:t>
      </w:r>
    </w:p>
    <w:p w14:paraId="4EB54850" w14:textId="77777777" w:rsidR="006127EC" w:rsidRPr="009E13BC" w:rsidRDefault="006127EC" w:rsidP="006127EC">
      <w:pPr>
        <w:widowControl/>
        <w:suppressAutoHyphens w:val="0"/>
        <w:autoSpaceDN w:val="0"/>
        <w:adjustRightInd w:val="0"/>
        <w:rPr>
          <w:sz w:val="20"/>
          <w:szCs w:val="20"/>
          <w:lang w:val="ro-RO" w:eastAsia="en-US" w:bidi="ar-SA"/>
        </w:rPr>
      </w:pPr>
    </w:p>
    <w:p w14:paraId="1BA3FAEF" w14:textId="77777777" w:rsidR="006127EC" w:rsidRPr="009E13BC" w:rsidRDefault="006127EC" w:rsidP="006127EC">
      <w:pPr>
        <w:widowControl/>
        <w:suppressAutoHyphens w:val="0"/>
        <w:autoSpaceDN w:val="0"/>
        <w:adjustRightInd w:val="0"/>
        <w:rPr>
          <w:sz w:val="20"/>
          <w:szCs w:val="20"/>
          <w:lang w:val="ro-RO" w:eastAsia="en-US" w:bidi="ar-SA"/>
        </w:rPr>
      </w:pPr>
    </w:p>
    <w:p w14:paraId="7CDE5C71" w14:textId="77777777" w:rsidR="006127EC" w:rsidRPr="009E13BC" w:rsidRDefault="006127EC" w:rsidP="006127EC">
      <w:pPr>
        <w:widowControl/>
        <w:suppressAutoHyphens w:val="0"/>
        <w:autoSpaceDN w:val="0"/>
        <w:adjustRightInd w:val="0"/>
        <w:rPr>
          <w:sz w:val="20"/>
          <w:szCs w:val="20"/>
          <w:lang w:val="ro-RO" w:eastAsia="en-US" w:bidi="ar-SA"/>
        </w:rPr>
      </w:pPr>
    </w:p>
    <w:p w14:paraId="798D4F09" w14:textId="77777777" w:rsidR="006127EC" w:rsidRPr="009E13BC" w:rsidRDefault="006127EC" w:rsidP="006127EC">
      <w:pPr>
        <w:widowControl/>
        <w:suppressAutoHyphens w:val="0"/>
        <w:autoSpaceDN w:val="0"/>
        <w:adjustRightInd w:val="0"/>
        <w:rPr>
          <w:sz w:val="20"/>
          <w:szCs w:val="20"/>
          <w:lang w:val="ro-RO" w:eastAsia="en-US" w:bidi="ar-SA"/>
        </w:rPr>
      </w:pPr>
    </w:p>
    <w:p w14:paraId="3D1E135E" w14:textId="1D51063F"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 xml:space="preserve">Dosarul </w:t>
      </w:r>
      <w:r w:rsidR="009E13BC" w:rsidRPr="009E13BC">
        <w:rPr>
          <w:sz w:val="20"/>
          <w:szCs w:val="20"/>
          <w:lang w:val="ro-RO" w:eastAsia="en-US" w:bidi="ar-SA"/>
        </w:rPr>
        <w:t>achiziției</w:t>
      </w:r>
      <w:r w:rsidRPr="009E13BC">
        <w:rPr>
          <w:sz w:val="20"/>
          <w:szCs w:val="20"/>
          <w:lang w:val="ro-RO" w:eastAsia="en-US" w:bidi="ar-SA"/>
        </w:rPr>
        <w:t xml:space="preserve"> publice are caracter de document public.</w:t>
      </w:r>
    </w:p>
    <w:p w14:paraId="45D9C3CE" w14:textId="3BC2C3CC"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 xml:space="preserve">Accesul persoanelor la aceste </w:t>
      </w:r>
      <w:r w:rsidR="009E13BC" w:rsidRPr="009E13BC">
        <w:rPr>
          <w:sz w:val="20"/>
          <w:szCs w:val="20"/>
          <w:lang w:val="ro-RO" w:eastAsia="en-US" w:bidi="ar-SA"/>
        </w:rPr>
        <w:t>informații</w:t>
      </w:r>
      <w:r w:rsidRPr="009E13BC">
        <w:rPr>
          <w:sz w:val="20"/>
          <w:szCs w:val="20"/>
          <w:lang w:val="ro-RO" w:eastAsia="en-US" w:bidi="ar-SA"/>
        </w:rPr>
        <w:t xml:space="preserve"> se </w:t>
      </w:r>
      <w:r w:rsidR="009E13BC" w:rsidRPr="009E13BC">
        <w:rPr>
          <w:sz w:val="20"/>
          <w:szCs w:val="20"/>
          <w:lang w:val="ro-RO" w:eastAsia="en-US" w:bidi="ar-SA"/>
        </w:rPr>
        <w:t>realizează</w:t>
      </w:r>
      <w:r w:rsidRPr="009E13BC">
        <w:rPr>
          <w:sz w:val="20"/>
          <w:szCs w:val="20"/>
          <w:lang w:val="ro-RO" w:eastAsia="en-US" w:bidi="ar-SA"/>
        </w:rPr>
        <w:t xml:space="preserve"> cu respectarea termenelor si procedurilor </w:t>
      </w:r>
      <w:r w:rsidR="009E13BC" w:rsidRPr="009E13BC">
        <w:rPr>
          <w:sz w:val="20"/>
          <w:szCs w:val="20"/>
          <w:lang w:val="ro-RO" w:eastAsia="en-US" w:bidi="ar-SA"/>
        </w:rPr>
        <w:t>prevăzute</w:t>
      </w:r>
      <w:r w:rsidRPr="009E13BC">
        <w:rPr>
          <w:sz w:val="20"/>
          <w:szCs w:val="20"/>
          <w:lang w:val="ro-RO" w:eastAsia="en-US" w:bidi="ar-SA"/>
        </w:rPr>
        <w:t xml:space="preserve"> de </w:t>
      </w:r>
      <w:r w:rsidR="009E13BC" w:rsidRPr="009E13BC">
        <w:rPr>
          <w:sz w:val="20"/>
          <w:szCs w:val="20"/>
          <w:lang w:val="ro-RO" w:eastAsia="en-US" w:bidi="ar-SA"/>
        </w:rPr>
        <w:t>reglementările</w:t>
      </w:r>
      <w:r w:rsidRPr="009E13BC">
        <w:rPr>
          <w:sz w:val="20"/>
          <w:szCs w:val="20"/>
          <w:lang w:val="ro-RO" w:eastAsia="en-US" w:bidi="ar-SA"/>
        </w:rPr>
        <w:t xml:space="preserve"> legale privind liberul acces la </w:t>
      </w:r>
      <w:r w:rsidR="009E13BC" w:rsidRPr="009E13BC">
        <w:rPr>
          <w:sz w:val="20"/>
          <w:szCs w:val="20"/>
          <w:lang w:val="ro-RO" w:eastAsia="en-US" w:bidi="ar-SA"/>
        </w:rPr>
        <w:t>informațiile</w:t>
      </w:r>
      <w:r w:rsidRPr="009E13BC">
        <w:rPr>
          <w:sz w:val="20"/>
          <w:szCs w:val="20"/>
          <w:lang w:val="ro-RO" w:eastAsia="en-US" w:bidi="ar-SA"/>
        </w:rPr>
        <w:t xml:space="preserve"> de interes public si nu poate fi </w:t>
      </w:r>
      <w:r w:rsidR="009E13BC" w:rsidRPr="009E13BC">
        <w:rPr>
          <w:sz w:val="20"/>
          <w:szCs w:val="20"/>
          <w:lang w:val="ro-RO" w:eastAsia="en-US" w:bidi="ar-SA"/>
        </w:rPr>
        <w:t>restricționat</w:t>
      </w:r>
      <w:r w:rsidRPr="009E13BC">
        <w:rPr>
          <w:sz w:val="20"/>
          <w:szCs w:val="20"/>
          <w:lang w:val="ro-RO" w:eastAsia="en-US" w:bidi="ar-SA"/>
        </w:rPr>
        <w:t xml:space="preserve"> </w:t>
      </w:r>
      <w:r w:rsidR="009E13BC" w:rsidRPr="009E13BC">
        <w:rPr>
          <w:sz w:val="20"/>
          <w:szCs w:val="20"/>
          <w:lang w:val="ro-RO" w:eastAsia="en-US" w:bidi="ar-SA"/>
        </w:rPr>
        <w:t>decât</w:t>
      </w:r>
      <w:r w:rsidRPr="009E13BC">
        <w:rPr>
          <w:sz w:val="20"/>
          <w:szCs w:val="20"/>
          <w:lang w:val="ro-RO" w:eastAsia="en-US" w:bidi="ar-SA"/>
        </w:rPr>
        <w:t xml:space="preserve"> in </w:t>
      </w:r>
      <w:r w:rsidR="009E13BC" w:rsidRPr="009E13BC">
        <w:rPr>
          <w:sz w:val="20"/>
          <w:szCs w:val="20"/>
          <w:lang w:val="ro-RO" w:eastAsia="en-US" w:bidi="ar-SA"/>
        </w:rPr>
        <w:t>măsura</w:t>
      </w:r>
      <w:r w:rsidRPr="009E13BC">
        <w:rPr>
          <w:sz w:val="20"/>
          <w:szCs w:val="20"/>
          <w:lang w:val="ro-RO" w:eastAsia="en-US" w:bidi="ar-SA"/>
        </w:rPr>
        <w:t xml:space="preserve"> in care aceste </w:t>
      </w:r>
      <w:r w:rsidR="009E13BC" w:rsidRPr="009E13BC">
        <w:rPr>
          <w:sz w:val="20"/>
          <w:szCs w:val="20"/>
          <w:lang w:val="ro-RO" w:eastAsia="en-US" w:bidi="ar-SA"/>
        </w:rPr>
        <w:t>informații</w:t>
      </w:r>
      <w:r w:rsidRPr="009E13BC">
        <w:rPr>
          <w:sz w:val="20"/>
          <w:szCs w:val="20"/>
          <w:lang w:val="ro-RO" w:eastAsia="en-US" w:bidi="ar-SA"/>
        </w:rPr>
        <w:t xml:space="preserve"> sunt </w:t>
      </w:r>
      <w:r w:rsidR="009E13BC" w:rsidRPr="009E13BC">
        <w:rPr>
          <w:sz w:val="20"/>
          <w:szCs w:val="20"/>
          <w:lang w:val="ro-RO" w:eastAsia="en-US" w:bidi="ar-SA"/>
        </w:rPr>
        <w:t>confidențiale</w:t>
      </w:r>
      <w:r w:rsidRPr="009E13BC">
        <w:rPr>
          <w:sz w:val="20"/>
          <w:szCs w:val="20"/>
          <w:lang w:val="ro-RO" w:eastAsia="en-US" w:bidi="ar-SA"/>
        </w:rPr>
        <w:t>, clasificate, sau protejate de un drept de proprietate intelectuala, potrivit legii.</w:t>
      </w:r>
    </w:p>
    <w:p w14:paraId="4E399AB0" w14:textId="77777777" w:rsidR="006127EC" w:rsidRPr="009E13BC" w:rsidRDefault="006127EC" w:rsidP="006127EC">
      <w:pPr>
        <w:widowControl/>
        <w:suppressAutoHyphens w:val="0"/>
        <w:autoSpaceDN w:val="0"/>
        <w:adjustRightInd w:val="0"/>
        <w:rPr>
          <w:sz w:val="20"/>
          <w:szCs w:val="20"/>
          <w:lang w:val="ro-RO" w:eastAsia="en-US" w:bidi="ar-SA"/>
        </w:rPr>
      </w:pPr>
    </w:p>
    <w:p w14:paraId="12F03E83" w14:textId="77777777" w:rsidR="006127EC" w:rsidRPr="00032962" w:rsidRDefault="006127EC" w:rsidP="006127EC">
      <w:pPr>
        <w:widowControl/>
        <w:suppressAutoHyphens w:val="0"/>
        <w:autoSpaceDN w:val="0"/>
        <w:adjustRightInd w:val="0"/>
        <w:jc w:val="both"/>
        <w:rPr>
          <w:sz w:val="20"/>
          <w:szCs w:val="20"/>
          <w:lang w:eastAsia="en-US" w:bidi="ar-SA"/>
        </w:rPr>
      </w:pPr>
    </w:p>
    <w:p w14:paraId="259AE2A3" w14:textId="77777777" w:rsidR="006127EC" w:rsidRPr="00032962" w:rsidRDefault="006127EC" w:rsidP="006127EC">
      <w:pPr>
        <w:widowControl/>
        <w:suppressAutoHyphens w:val="0"/>
        <w:autoSpaceDN w:val="0"/>
        <w:adjustRightInd w:val="0"/>
        <w:jc w:val="both"/>
        <w:rPr>
          <w:sz w:val="20"/>
          <w:szCs w:val="20"/>
          <w:lang w:eastAsia="en-US" w:bidi="ar-SA"/>
        </w:rPr>
      </w:pPr>
    </w:p>
    <w:p w14:paraId="41F53FC9" w14:textId="77777777" w:rsidR="006127EC" w:rsidRPr="00032962" w:rsidRDefault="006127EC" w:rsidP="006127EC">
      <w:pPr>
        <w:widowControl/>
        <w:suppressAutoHyphens w:val="0"/>
        <w:autoSpaceDN w:val="0"/>
        <w:adjustRightInd w:val="0"/>
        <w:jc w:val="both"/>
        <w:rPr>
          <w:sz w:val="20"/>
          <w:szCs w:val="20"/>
          <w:lang w:eastAsia="en-US" w:bidi="ar-SA"/>
        </w:rPr>
      </w:pPr>
    </w:p>
    <w:p w14:paraId="789CE12D" w14:textId="77777777" w:rsidR="006127EC" w:rsidRPr="00032962" w:rsidRDefault="006127EC" w:rsidP="006127EC">
      <w:pPr>
        <w:widowControl/>
        <w:suppressAutoHyphens w:val="0"/>
        <w:autoSpaceDN w:val="0"/>
        <w:adjustRightInd w:val="0"/>
        <w:jc w:val="both"/>
        <w:rPr>
          <w:sz w:val="20"/>
          <w:szCs w:val="20"/>
          <w:lang w:eastAsia="en-US" w:bidi="ar-SA"/>
        </w:rPr>
      </w:pPr>
    </w:p>
    <w:p w14:paraId="35776F6A" w14:textId="77777777" w:rsidR="006127EC" w:rsidRPr="00032962" w:rsidRDefault="006127EC" w:rsidP="006127EC">
      <w:pPr>
        <w:widowControl/>
        <w:suppressAutoHyphens w:val="0"/>
        <w:autoSpaceDN w:val="0"/>
        <w:adjustRightInd w:val="0"/>
        <w:jc w:val="center"/>
        <w:rPr>
          <w:sz w:val="20"/>
          <w:szCs w:val="20"/>
          <w:lang w:eastAsia="en-US" w:bidi="ar-SA"/>
        </w:rPr>
      </w:pPr>
      <w:r w:rsidRPr="00032962">
        <w:rPr>
          <w:sz w:val="20"/>
          <w:szCs w:val="20"/>
          <w:lang w:eastAsia="en-US" w:bidi="ar-SA"/>
        </w:rPr>
        <w:t xml:space="preserve">Operator </w:t>
      </w:r>
      <w:proofErr w:type="gramStart"/>
      <w:r w:rsidRPr="00032962">
        <w:rPr>
          <w:sz w:val="20"/>
          <w:szCs w:val="20"/>
          <w:lang w:eastAsia="en-US" w:bidi="ar-SA"/>
        </w:rPr>
        <w:t>economic,/</w:t>
      </w:r>
      <w:proofErr w:type="spellStart"/>
      <w:proofErr w:type="gramEnd"/>
      <w:r w:rsidRPr="00032962">
        <w:rPr>
          <w:sz w:val="20"/>
          <w:szCs w:val="20"/>
          <w:lang w:eastAsia="en-US" w:bidi="ar-SA"/>
        </w:rPr>
        <w:t>Asocierea</w:t>
      </w:r>
      <w:proofErr w:type="spellEnd"/>
    </w:p>
    <w:p w14:paraId="41F9F6EC" w14:textId="77777777" w:rsidR="006127EC" w:rsidRPr="00032962" w:rsidRDefault="006127EC" w:rsidP="006127EC">
      <w:pPr>
        <w:widowControl/>
        <w:suppressAutoHyphens w:val="0"/>
        <w:autoSpaceDN w:val="0"/>
        <w:adjustRightInd w:val="0"/>
        <w:jc w:val="center"/>
        <w:rPr>
          <w:sz w:val="20"/>
          <w:szCs w:val="20"/>
          <w:lang w:eastAsia="en-US" w:bidi="ar-SA"/>
        </w:rPr>
      </w:pPr>
      <w:r w:rsidRPr="00032962">
        <w:rPr>
          <w:sz w:val="20"/>
          <w:szCs w:val="20"/>
          <w:lang w:eastAsia="en-US" w:bidi="ar-SA"/>
        </w:rPr>
        <w:t>.....................</w:t>
      </w:r>
    </w:p>
    <w:p w14:paraId="2D82852A" w14:textId="77777777" w:rsidR="006127EC" w:rsidRPr="00032962" w:rsidRDefault="006127EC" w:rsidP="006127EC">
      <w:pPr>
        <w:widowControl/>
        <w:suppressAutoHyphens w:val="0"/>
        <w:jc w:val="center"/>
        <w:rPr>
          <w:sz w:val="20"/>
          <w:szCs w:val="20"/>
          <w:lang w:eastAsia="en-US" w:bidi="ar-SA"/>
        </w:rPr>
      </w:pPr>
      <w:r w:rsidRPr="00032962">
        <w:rPr>
          <w:i/>
          <w:iCs/>
          <w:sz w:val="20"/>
          <w:szCs w:val="20"/>
          <w:lang w:eastAsia="en-US" w:bidi="ar-SA"/>
        </w:rPr>
        <w:t>(</w:t>
      </w:r>
      <w:proofErr w:type="spellStart"/>
      <w:r w:rsidRPr="00032962">
        <w:rPr>
          <w:i/>
          <w:iCs/>
          <w:sz w:val="20"/>
          <w:szCs w:val="20"/>
          <w:lang w:eastAsia="en-US" w:bidi="ar-SA"/>
        </w:rPr>
        <w:t>semnătura</w:t>
      </w:r>
      <w:proofErr w:type="spellEnd"/>
      <w:r w:rsidRPr="00032962">
        <w:rPr>
          <w:i/>
          <w:iCs/>
          <w:sz w:val="20"/>
          <w:szCs w:val="20"/>
          <w:lang w:eastAsia="en-US" w:bidi="ar-SA"/>
        </w:rPr>
        <w:t xml:space="preserve"> </w:t>
      </w:r>
      <w:proofErr w:type="spellStart"/>
      <w:r w:rsidRPr="00032962">
        <w:rPr>
          <w:i/>
          <w:iCs/>
          <w:sz w:val="20"/>
          <w:szCs w:val="20"/>
          <w:lang w:eastAsia="en-US" w:bidi="ar-SA"/>
        </w:rPr>
        <w:t>autorizată</w:t>
      </w:r>
      <w:proofErr w:type="spellEnd"/>
      <w:r w:rsidRPr="00032962">
        <w:rPr>
          <w:i/>
          <w:iCs/>
          <w:sz w:val="20"/>
          <w:szCs w:val="20"/>
          <w:lang w:eastAsia="en-US" w:bidi="ar-SA"/>
        </w:rPr>
        <w:t xml:space="preserve"> </w:t>
      </w:r>
      <w:proofErr w:type="spellStart"/>
      <w:r w:rsidRPr="00032962">
        <w:rPr>
          <w:i/>
          <w:iCs/>
          <w:sz w:val="20"/>
          <w:szCs w:val="20"/>
          <w:lang w:eastAsia="en-US" w:bidi="ar-SA"/>
        </w:rPr>
        <w:t>si</w:t>
      </w:r>
      <w:proofErr w:type="spellEnd"/>
      <w:r w:rsidRPr="00032962">
        <w:rPr>
          <w:i/>
          <w:iCs/>
          <w:sz w:val="20"/>
          <w:szCs w:val="20"/>
          <w:lang w:eastAsia="en-US" w:bidi="ar-SA"/>
        </w:rPr>
        <w:t xml:space="preserve"> </w:t>
      </w:r>
      <w:proofErr w:type="spellStart"/>
      <w:proofErr w:type="gramStart"/>
      <w:r w:rsidRPr="00032962">
        <w:rPr>
          <w:i/>
          <w:iCs/>
          <w:sz w:val="20"/>
          <w:szCs w:val="20"/>
          <w:lang w:eastAsia="en-US" w:bidi="ar-SA"/>
        </w:rPr>
        <w:t>stampila</w:t>
      </w:r>
      <w:proofErr w:type="spellEnd"/>
      <w:r w:rsidRPr="00032962">
        <w:rPr>
          <w:i/>
          <w:iCs/>
          <w:sz w:val="20"/>
          <w:szCs w:val="20"/>
          <w:lang w:eastAsia="en-US" w:bidi="ar-SA"/>
        </w:rPr>
        <w:t xml:space="preserve"> )</w:t>
      </w:r>
      <w:proofErr w:type="gramEnd"/>
    </w:p>
    <w:p w14:paraId="033B7667" w14:textId="77777777" w:rsidR="006127EC" w:rsidRPr="00032962" w:rsidRDefault="006127EC" w:rsidP="006127EC">
      <w:pPr>
        <w:jc w:val="center"/>
        <w:rPr>
          <w:i/>
          <w:sz w:val="20"/>
          <w:szCs w:val="20"/>
        </w:rPr>
      </w:pPr>
    </w:p>
    <w:p w14:paraId="1B39EE3D" w14:textId="77777777" w:rsidR="006127EC" w:rsidRPr="00032962" w:rsidRDefault="006127EC" w:rsidP="006127EC">
      <w:pPr>
        <w:jc w:val="center"/>
        <w:rPr>
          <w:i/>
          <w:sz w:val="20"/>
          <w:szCs w:val="20"/>
        </w:rPr>
      </w:pPr>
    </w:p>
    <w:p w14:paraId="18756312" w14:textId="77777777" w:rsidR="006127EC" w:rsidRPr="00032962" w:rsidRDefault="006127EC" w:rsidP="006127EC">
      <w:pPr>
        <w:jc w:val="center"/>
        <w:rPr>
          <w:i/>
          <w:sz w:val="20"/>
          <w:szCs w:val="20"/>
        </w:rPr>
      </w:pPr>
    </w:p>
    <w:p w14:paraId="6A6669E6" w14:textId="77777777" w:rsidR="006127EC" w:rsidRPr="00032962" w:rsidRDefault="006127EC" w:rsidP="006127EC">
      <w:pPr>
        <w:jc w:val="center"/>
        <w:rPr>
          <w:i/>
          <w:sz w:val="20"/>
          <w:szCs w:val="20"/>
        </w:rPr>
      </w:pPr>
    </w:p>
    <w:p w14:paraId="75F99DE1" w14:textId="77777777" w:rsidR="006127EC" w:rsidRPr="00032962" w:rsidRDefault="006127EC" w:rsidP="006127EC">
      <w:pPr>
        <w:jc w:val="center"/>
        <w:rPr>
          <w:i/>
          <w:sz w:val="20"/>
          <w:szCs w:val="20"/>
        </w:rPr>
      </w:pPr>
    </w:p>
    <w:p w14:paraId="23E66E4E" w14:textId="77777777" w:rsidR="006127EC" w:rsidRPr="00032962" w:rsidRDefault="006127EC" w:rsidP="006127EC">
      <w:pPr>
        <w:jc w:val="both"/>
        <w:rPr>
          <w:noProof/>
          <w:sz w:val="20"/>
          <w:szCs w:val="20"/>
        </w:rPr>
      </w:pPr>
      <w:r w:rsidRPr="00032962">
        <w:rPr>
          <w:noProof/>
          <w:sz w:val="20"/>
          <w:szCs w:val="20"/>
        </w:rPr>
        <w:lastRenderedPageBreak/>
        <w:t>FORMULARUL NR. 10</w:t>
      </w:r>
    </w:p>
    <w:p w14:paraId="5A225F81" w14:textId="77777777" w:rsidR="006127EC" w:rsidRPr="00032962" w:rsidRDefault="006127EC" w:rsidP="006127EC">
      <w:pPr>
        <w:widowControl/>
        <w:suppressAutoHyphens w:val="0"/>
        <w:autoSpaceDN w:val="0"/>
        <w:adjustRightInd w:val="0"/>
        <w:rPr>
          <w:sz w:val="20"/>
          <w:szCs w:val="20"/>
          <w:lang w:eastAsia="en-US" w:bidi="ar-SA"/>
        </w:rPr>
      </w:pPr>
    </w:p>
    <w:p w14:paraId="73B6C867" w14:textId="77777777" w:rsidR="006127EC" w:rsidRPr="00032962" w:rsidRDefault="006127EC" w:rsidP="006127EC">
      <w:pPr>
        <w:widowControl/>
        <w:suppressAutoHyphens w:val="0"/>
        <w:autoSpaceDN w:val="0"/>
        <w:adjustRightInd w:val="0"/>
        <w:rPr>
          <w:sz w:val="20"/>
          <w:szCs w:val="20"/>
          <w:lang w:eastAsia="en-US" w:bidi="ar-SA"/>
        </w:rPr>
      </w:pPr>
      <w:r w:rsidRPr="00032962">
        <w:rPr>
          <w:sz w:val="20"/>
          <w:szCs w:val="20"/>
          <w:lang w:eastAsia="en-US" w:bidi="ar-SA"/>
        </w:rPr>
        <w:t xml:space="preserve">     Operator economic</w:t>
      </w:r>
    </w:p>
    <w:p w14:paraId="463310E0" w14:textId="77777777" w:rsidR="006127EC" w:rsidRPr="00032962" w:rsidRDefault="006127EC" w:rsidP="006127EC">
      <w:pPr>
        <w:widowControl/>
        <w:suppressAutoHyphens w:val="0"/>
        <w:autoSpaceDN w:val="0"/>
        <w:adjustRightInd w:val="0"/>
        <w:rPr>
          <w:sz w:val="20"/>
          <w:szCs w:val="20"/>
          <w:lang w:eastAsia="en-US" w:bidi="ar-SA"/>
        </w:rPr>
      </w:pPr>
      <w:r w:rsidRPr="00032962">
        <w:rPr>
          <w:sz w:val="20"/>
          <w:szCs w:val="20"/>
          <w:lang w:eastAsia="en-US" w:bidi="ar-SA"/>
        </w:rPr>
        <w:t xml:space="preserve">    ___________________</w:t>
      </w:r>
    </w:p>
    <w:p w14:paraId="301B4C26" w14:textId="77777777" w:rsidR="006127EC" w:rsidRPr="00032962" w:rsidRDefault="006127EC" w:rsidP="006127EC">
      <w:pPr>
        <w:widowControl/>
        <w:suppressAutoHyphens w:val="0"/>
        <w:autoSpaceDN w:val="0"/>
        <w:adjustRightInd w:val="0"/>
        <w:rPr>
          <w:sz w:val="20"/>
          <w:szCs w:val="20"/>
          <w:lang w:eastAsia="en-US" w:bidi="ar-SA"/>
        </w:rPr>
      </w:pPr>
      <w:r w:rsidRPr="00032962">
        <w:rPr>
          <w:sz w:val="20"/>
          <w:szCs w:val="20"/>
          <w:lang w:eastAsia="en-US" w:bidi="ar-SA"/>
        </w:rPr>
        <w:t xml:space="preserve">    (</w:t>
      </w:r>
      <w:proofErr w:type="spellStart"/>
      <w:r w:rsidRPr="00032962">
        <w:rPr>
          <w:sz w:val="20"/>
          <w:szCs w:val="20"/>
          <w:lang w:eastAsia="en-US" w:bidi="ar-SA"/>
        </w:rPr>
        <w:t>denumirea</w:t>
      </w:r>
      <w:proofErr w:type="spellEnd"/>
      <w:r w:rsidRPr="00032962">
        <w:rPr>
          <w:sz w:val="20"/>
          <w:szCs w:val="20"/>
          <w:lang w:eastAsia="en-US" w:bidi="ar-SA"/>
        </w:rPr>
        <w:t>/</w:t>
      </w:r>
      <w:proofErr w:type="spellStart"/>
      <w:r w:rsidRPr="00032962">
        <w:rPr>
          <w:sz w:val="20"/>
          <w:szCs w:val="20"/>
          <w:lang w:eastAsia="en-US" w:bidi="ar-SA"/>
        </w:rPr>
        <w:t>numele</w:t>
      </w:r>
      <w:proofErr w:type="spellEnd"/>
      <w:r w:rsidRPr="00032962">
        <w:rPr>
          <w:sz w:val="20"/>
          <w:szCs w:val="20"/>
          <w:lang w:eastAsia="en-US" w:bidi="ar-SA"/>
        </w:rPr>
        <w:t>)</w:t>
      </w:r>
    </w:p>
    <w:p w14:paraId="2245216D" w14:textId="77777777" w:rsidR="006127EC" w:rsidRPr="00032962" w:rsidRDefault="006127EC" w:rsidP="006127EC">
      <w:pPr>
        <w:widowControl/>
        <w:suppressAutoHyphens w:val="0"/>
        <w:autoSpaceDN w:val="0"/>
        <w:adjustRightInd w:val="0"/>
        <w:rPr>
          <w:sz w:val="20"/>
          <w:szCs w:val="20"/>
          <w:lang w:eastAsia="en-US" w:bidi="ar-SA"/>
        </w:rPr>
      </w:pPr>
    </w:p>
    <w:p w14:paraId="51202159" w14:textId="77777777" w:rsidR="006127EC" w:rsidRPr="00032962" w:rsidRDefault="006127EC" w:rsidP="006127EC">
      <w:pPr>
        <w:widowControl/>
        <w:suppressAutoHyphens w:val="0"/>
        <w:autoSpaceDN w:val="0"/>
        <w:adjustRightInd w:val="0"/>
        <w:rPr>
          <w:sz w:val="20"/>
          <w:szCs w:val="20"/>
          <w:lang w:eastAsia="en-US" w:bidi="ar-SA"/>
        </w:rPr>
      </w:pPr>
    </w:p>
    <w:p w14:paraId="58AC2980" w14:textId="77777777" w:rsidR="006127EC" w:rsidRPr="00032962" w:rsidRDefault="006127EC" w:rsidP="006127EC">
      <w:pPr>
        <w:widowControl/>
        <w:suppressAutoHyphens w:val="0"/>
        <w:autoSpaceDN w:val="0"/>
        <w:adjustRightInd w:val="0"/>
        <w:rPr>
          <w:sz w:val="20"/>
          <w:szCs w:val="20"/>
          <w:lang w:eastAsia="en-US" w:bidi="ar-SA"/>
        </w:rPr>
      </w:pPr>
    </w:p>
    <w:p w14:paraId="5FC0E8FE" w14:textId="77777777" w:rsidR="006127EC" w:rsidRPr="009E13BC" w:rsidRDefault="006127EC" w:rsidP="006127EC">
      <w:pPr>
        <w:widowControl/>
        <w:suppressAutoHyphens w:val="0"/>
        <w:autoSpaceDN w:val="0"/>
        <w:adjustRightInd w:val="0"/>
        <w:jc w:val="center"/>
        <w:rPr>
          <w:b/>
          <w:sz w:val="20"/>
          <w:szCs w:val="20"/>
          <w:u w:val="single"/>
          <w:lang w:val="ro-RO" w:eastAsia="en-US" w:bidi="ar-SA"/>
        </w:rPr>
      </w:pPr>
      <w:r w:rsidRPr="009E13BC">
        <w:rPr>
          <w:b/>
          <w:sz w:val="20"/>
          <w:szCs w:val="20"/>
          <w:u w:val="single"/>
          <w:lang w:val="ro-RO" w:eastAsia="en-US" w:bidi="ar-SA"/>
        </w:rPr>
        <w:t xml:space="preserve">DECLARAŢIE PRIVIND TRANSFERUL DREPTURILOR DE PROPRIETATE INTELECTUALA </w:t>
      </w:r>
    </w:p>
    <w:p w14:paraId="06B73BC8" w14:textId="77777777" w:rsidR="006127EC" w:rsidRPr="009E13BC" w:rsidRDefault="006127EC" w:rsidP="006127EC">
      <w:pPr>
        <w:widowControl/>
        <w:suppressAutoHyphens w:val="0"/>
        <w:autoSpaceDN w:val="0"/>
        <w:adjustRightInd w:val="0"/>
        <w:jc w:val="center"/>
        <w:rPr>
          <w:b/>
          <w:sz w:val="20"/>
          <w:szCs w:val="20"/>
          <w:u w:val="single"/>
          <w:lang w:val="ro-RO" w:eastAsia="en-US" w:bidi="ar-SA"/>
        </w:rPr>
      </w:pPr>
      <w:r w:rsidRPr="009E13BC">
        <w:rPr>
          <w:b/>
          <w:sz w:val="20"/>
          <w:szCs w:val="20"/>
          <w:u w:val="single"/>
          <w:lang w:val="ro-RO" w:eastAsia="en-US" w:bidi="ar-SA"/>
        </w:rPr>
        <w:t>ASUPRA INTREGULUI PROIECT</w:t>
      </w:r>
    </w:p>
    <w:p w14:paraId="3E7D2386" w14:textId="77777777" w:rsidR="006127EC" w:rsidRPr="009E13BC" w:rsidRDefault="006127EC" w:rsidP="006127EC">
      <w:pPr>
        <w:widowControl/>
        <w:suppressAutoHyphens w:val="0"/>
        <w:autoSpaceDN w:val="0"/>
        <w:adjustRightInd w:val="0"/>
        <w:rPr>
          <w:sz w:val="20"/>
          <w:szCs w:val="20"/>
          <w:lang w:val="ro-RO" w:eastAsia="en-US" w:bidi="ar-SA"/>
        </w:rPr>
      </w:pPr>
    </w:p>
    <w:p w14:paraId="61C8AA8A" w14:textId="77777777" w:rsidR="006127EC" w:rsidRPr="009E13BC" w:rsidRDefault="006127EC" w:rsidP="006127EC">
      <w:pPr>
        <w:widowControl/>
        <w:suppressAutoHyphens w:val="0"/>
        <w:overflowPunct w:val="0"/>
        <w:autoSpaceDN w:val="0"/>
        <w:adjustRightInd w:val="0"/>
        <w:jc w:val="both"/>
        <w:textAlignment w:val="baseline"/>
        <w:rPr>
          <w:sz w:val="20"/>
          <w:szCs w:val="20"/>
          <w:u w:val="single"/>
          <w:lang w:val="ro-RO" w:eastAsia="en-US" w:bidi="ar-SA"/>
        </w:rPr>
      </w:pPr>
      <w:r w:rsidRPr="009E13BC">
        <w:rPr>
          <w:i/>
          <w:sz w:val="20"/>
          <w:szCs w:val="20"/>
          <w:lang w:val="ro-RO" w:eastAsia="en-US" w:bidi="ar-SA"/>
        </w:rPr>
        <w:t xml:space="preserve">          Către </w:t>
      </w:r>
      <w:r w:rsidRPr="009E13BC">
        <w:rPr>
          <w:sz w:val="20"/>
          <w:szCs w:val="20"/>
          <w:lang w:val="ro-RO" w:eastAsia="en-US" w:bidi="ar-SA"/>
        </w:rPr>
        <w:t>......................................................</w:t>
      </w:r>
    </w:p>
    <w:p w14:paraId="6A434852" w14:textId="77777777" w:rsidR="006127EC" w:rsidRPr="009E13BC" w:rsidRDefault="006127EC" w:rsidP="006127EC">
      <w:pPr>
        <w:widowControl/>
        <w:suppressAutoHyphens w:val="0"/>
        <w:overflowPunct w:val="0"/>
        <w:autoSpaceDN w:val="0"/>
        <w:adjustRightInd w:val="0"/>
        <w:jc w:val="both"/>
        <w:textAlignment w:val="baseline"/>
        <w:rPr>
          <w:i/>
          <w:sz w:val="20"/>
          <w:szCs w:val="20"/>
          <w:lang w:val="ro-RO" w:eastAsia="en-US" w:bidi="ar-SA"/>
        </w:rPr>
      </w:pPr>
      <w:r w:rsidRPr="009E13BC">
        <w:rPr>
          <w:i/>
          <w:sz w:val="20"/>
          <w:szCs w:val="20"/>
          <w:lang w:val="ro-RO" w:eastAsia="en-US" w:bidi="ar-SA"/>
        </w:rPr>
        <w:t xml:space="preserve">          Procedura de atribuire</w:t>
      </w:r>
      <w:r w:rsidRPr="009E13BC">
        <w:rPr>
          <w:sz w:val="20"/>
          <w:szCs w:val="20"/>
          <w:lang w:val="ro-RO" w:eastAsia="en-US" w:bidi="ar-SA"/>
        </w:rPr>
        <w:t>: ........................................</w:t>
      </w:r>
    </w:p>
    <w:p w14:paraId="323A69FA" w14:textId="77777777" w:rsidR="006127EC" w:rsidRPr="009E13BC" w:rsidRDefault="006127EC" w:rsidP="006127EC">
      <w:pPr>
        <w:widowControl/>
        <w:suppressAutoHyphens w:val="0"/>
        <w:overflowPunct w:val="0"/>
        <w:autoSpaceDN w:val="0"/>
        <w:adjustRightInd w:val="0"/>
        <w:spacing w:after="120"/>
        <w:jc w:val="both"/>
        <w:textAlignment w:val="baseline"/>
        <w:rPr>
          <w:b/>
          <w:i/>
          <w:sz w:val="20"/>
          <w:szCs w:val="20"/>
          <w:u w:val="single"/>
          <w:lang w:val="ro-RO" w:eastAsia="en-US" w:bidi="ar-SA"/>
        </w:rPr>
      </w:pPr>
      <w:r w:rsidRPr="009E13BC">
        <w:rPr>
          <w:i/>
          <w:sz w:val="20"/>
          <w:szCs w:val="20"/>
          <w:lang w:val="ro-RO" w:eastAsia="en-US" w:bidi="ar-SA"/>
        </w:rPr>
        <w:t xml:space="preserve">          Nr. invitaţie / anunţ de participare: </w:t>
      </w:r>
      <w:r w:rsidRPr="009E13BC">
        <w:rPr>
          <w:sz w:val="20"/>
          <w:szCs w:val="20"/>
          <w:lang w:val="ro-RO" w:eastAsia="en-US" w:bidi="ar-SA"/>
        </w:rPr>
        <w:t>………………………………</w:t>
      </w:r>
    </w:p>
    <w:p w14:paraId="06005CC9" w14:textId="77777777" w:rsidR="006127EC" w:rsidRPr="009E13BC" w:rsidRDefault="006127EC" w:rsidP="006127EC">
      <w:pPr>
        <w:widowControl/>
        <w:suppressAutoHyphens w:val="0"/>
        <w:rPr>
          <w:sz w:val="20"/>
          <w:szCs w:val="20"/>
          <w:u w:val="single"/>
          <w:lang w:val="ro-RO" w:eastAsia="en-US" w:bidi="ar-SA"/>
        </w:rPr>
      </w:pPr>
      <w:r w:rsidRPr="009E13BC">
        <w:rPr>
          <w:i/>
          <w:sz w:val="20"/>
          <w:szCs w:val="20"/>
          <w:lang w:val="ro-RO" w:eastAsia="en-US" w:bidi="ar-SA"/>
        </w:rPr>
        <w:t xml:space="preserve">         Data limită pentru depunerea ofertei ..............................................</w:t>
      </w:r>
    </w:p>
    <w:p w14:paraId="56F45100" w14:textId="77777777" w:rsidR="006127EC" w:rsidRPr="009E13BC" w:rsidRDefault="006127EC" w:rsidP="006127EC">
      <w:pPr>
        <w:widowControl/>
        <w:suppressAutoHyphens w:val="0"/>
        <w:autoSpaceDN w:val="0"/>
        <w:adjustRightInd w:val="0"/>
        <w:rPr>
          <w:sz w:val="20"/>
          <w:szCs w:val="20"/>
          <w:lang w:val="ro-RO" w:eastAsia="en-US" w:bidi="ar-SA"/>
        </w:rPr>
      </w:pPr>
    </w:p>
    <w:p w14:paraId="75D45FDD" w14:textId="77777777" w:rsidR="006127EC" w:rsidRPr="009E13BC" w:rsidRDefault="006127EC" w:rsidP="006127EC">
      <w:pPr>
        <w:widowControl/>
        <w:suppressAutoHyphens w:val="0"/>
        <w:autoSpaceDN w:val="0"/>
        <w:adjustRightInd w:val="0"/>
        <w:rPr>
          <w:sz w:val="20"/>
          <w:szCs w:val="20"/>
          <w:lang w:val="ro-RO" w:eastAsia="en-US" w:bidi="ar-SA"/>
        </w:rPr>
      </w:pPr>
    </w:p>
    <w:p w14:paraId="6F6E8C94" w14:textId="16F011B4" w:rsidR="006127EC" w:rsidRPr="009E13BC" w:rsidRDefault="006127EC" w:rsidP="006127EC">
      <w:pPr>
        <w:widowControl/>
        <w:suppressAutoHyphens w:val="0"/>
        <w:autoSpaceDN w:val="0"/>
        <w:adjustRightInd w:val="0"/>
        <w:jc w:val="both"/>
        <w:rPr>
          <w:sz w:val="20"/>
          <w:szCs w:val="20"/>
          <w:lang w:val="ro-RO" w:eastAsia="en-US" w:bidi="ar-SA"/>
        </w:rPr>
      </w:pPr>
      <w:r w:rsidRPr="009E13BC">
        <w:rPr>
          <w:b/>
          <w:sz w:val="20"/>
          <w:szCs w:val="20"/>
          <w:lang w:val="ro-RO" w:eastAsia="en-US" w:bidi="ar-SA"/>
        </w:rPr>
        <w:t>1</w:t>
      </w:r>
      <w:r w:rsidRPr="009E13BC">
        <w:rPr>
          <w:sz w:val="20"/>
          <w:szCs w:val="20"/>
          <w:lang w:val="ro-RO" w:eastAsia="en-US" w:bidi="ar-SA"/>
        </w:rPr>
        <w:t xml:space="preserve">. Subsemnatul, reprezentant împuternicit al ............................... (denumirea operatorului economic), declar pe propria răspundere că, la procedura pentru atribuirea contractului de </w:t>
      </w:r>
      <w:r w:rsidR="009E13BC" w:rsidRPr="009E13BC">
        <w:rPr>
          <w:sz w:val="20"/>
          <w:szCs w:val="20"/>
          <w:lang w:val="ro-RO" w:eastAsia="en-US" w:bidi="ar-SA"/>
        </w:rPr>
        <w:t>achiziție</w:t>
      </w:r>
      <w:r w:rsidRPr="009E13BC">
        <w:rPr>
          <w:sz w:val="20"/>
          <w:szCs w:val="20"/>
          <w:lang w:val="ro-RO" w:eastAsia="en-US" w:bidi="ar-SA"/>
        </w:rPr>
        <w:t xml:space="preserve"> publică .................... (se </w:t>
      </w:r>
      <w:r w:rsidR="009E13BC" w:rsidRPr="009E13BC">
        <w:rPr>
          <w:sz w:val="20"/>
          <w:szCs w:val="20"/>
          <w:lang w:val="ro-RO" w:eastAsia="en-US" w:bidi="ar-SA"/>
        </w:rPr>
        <w:t>menționează</w:t>
      </w:r>
      <w:r w:rsidRPr="009E13BC">
        <w:rPr>
          <w:sz w:val="20"/>
          <w:szCs w:val="20"/>
          <w:lang w:val="ro-RO" w:eastAsia="en-US" w:bidi="ar-SA"/>
        </w:rPr>
        <w:t xml:space="preserve"> procedura), având ca obiect .................................. (denumirea produsului, serviciului sau lucrării şi codul CPV), la data de .............. (zi/lună/an), organizată de ...................................... (denumirea </w:t>
      </w:r>
      <w:r w:rsidR="009E13BC" w:rsidRPr="009E13BC">
        <w:rPr>
          <w:sz w:val="20"/>
          <w:szCs w:val="20"/>
          <w:lang w:val="ro-RO" w:eastAsia="en-US" w:bidi="ar-SA"/>
        </w:rPr>
        <w:t>autorității</w:t>
      </w:r>
      <w:r w:rsidRPr="009E13BC">
        <w:rPr>
          <w:sz w:val="20"/>
          <w:szCs w:val="20"/>
          <w:lang w:val="ro-RO" w:eastAsia="en-US" w:bidi="ar-SA"/>
        </w:rPr>
        <w:t xml:space="preserve"> contractante), particip şi depun ofertă elaborata in conformitate cu prevederile din </w:t>
      </w:r>
      <w:r w:rsidR="009E13BC" w:rsidRPr="009E13BC">
        <w:rPr>
          <w:sz w:val="20"/>
          <w:szCs w:val="20"/>
          <w:lang w:val="ro-RO" w:eastAsia="en-US" w:bidi="ar-SA"/>
        </w:rPr>
        <w:t>documentația</w:t>
      </w:r>
      <w:r w:rsidRPr="009E13BC">
        <w:rPr>
          <w:sz w:val="20"/>
          <w:szCs w:val="20"/>
          <w:lang w:val="ro-RO" w:eastAsia="en-US" w:bidi="ar-SA"/>
        </w:rPr>
        <w:t xml:space="preserve"> de atribuire si </w:t>
      </w:r>
      <w:r w:rsidR="009E13BC" w:rsidRPr="009E13BC">
        <w:rPr>
          <w:sz w:val="20"/>
          <w:szCs w:val="20"/>
          <w:lang w:val="ro-RO" w:eastAsia="en-US" w:bidi="ar-SA"/>
        </w:rPr>
        <w:t>răspunsurile</w:t>
      </w:r>
      <w:r w:rsidRPr="009E13BC">
        <w:rPr>
          <w:sz w:val="20"/>
          <w:szCs w:val="20"/>
          <w:lang w:val="ro-RO" w:eastAsia="en-US" w:bidi="ar-SA"/>
        </w:rPr>
        <w:t xml:space="preserve"> la </w:t>
      </w:r>
      <w:r w:rsidR="009E13BC" w:rsidRPr="009E13BC">
        <w:rPr>
          <w:sz w:val="20"/>
          <w:szCs w:val="20"/>
          <w:lang w:val="ro-RO" w:eastAsia="en-US" w:bidi="ar-SA"/>
        </w:rPr>
        <w:t>clarificări</w:t>
      </w:r>
      <w:r w:rsidRPr="009E13BC">
        <w:rPr>
          <w:sz w:val="20"/>
          <w:szCs w:val="20"/>
          <w:lang w:val="ro-RO" w:eastAsia="en-US" w:bidi="ar-SA"/>
        </w:rPr>
        <w:t xml:space="preserve"> postate in SEAP, </w:t>
      </w:r>
      <w:r w:rsidR="009E13BC" w:rsidRPr="009E13BC">
        <w:rPr>
          <w:sz w:val="20"/>
          <w:szCs w:val="20"/>
          <w:lang w:val="ro-RO" w:eastAsia="en-US" w:bidi="ar-SA"/>
        </w:rPr>
        <w:t>atașate</w:t>
      </w:r>
      <w:r w:rsidRPr="009E13BC">
        <w:rPr>
          <w:sz w:val="20"/>
          <w:szCs w:val="20"/>
          <w:lang w:val="ro-RO" w:eastAsia="en-US" w:bidi="ar-SA"/>
        </w:rPr>
        <w:t xml:space="preserve"> </w:t>
      </w:r>
      <w:r w:rsidR="009E13BC" w:rsidRPr="009E13BC">
        <w:rPr>
          <w:sz w:val="20"/>
          <w:szCs w:val="20"/>
          <w:lang w:val="ro-RO" w:eastAsia="en-US" w:bidi="ar-SA"/>
        </w:rPr>
        <w:t>anunțului</w:t>
      </w:r>
      <w:r w:rsidRPr="009E13BC">
        <w:rPr>
          <w:sz w:val="20"/>
          <w:szCs w:val="20"/>
          <w:lang w:val="ro-RO" w:eastAsia="en-US" w:bidi="ar-SA"/>
        </w:rPr>
        <w:t>/</w:t>
      </w:r>
      <w:r w:rsidR="009E13BC" w:rsidRPr="009E13BC">
        <w:rPr>
          <w:sz w:val="20"/>
          <w:szCs w:val="20"/>
          <w:lang w:val="ro-RO" w:eastAsia="en-US" w:bidi="ar-SA"/>
        </w:rPr>
        <w:t>invitației</w:t>
      </w:r>
      <w:r w:rsidRPr="009E13BC">
        <w:rPr>
          <w:sz w:val="20"/>
          <w:szCs w:val="20"/>
          <w:lang w:val="ro-RO" w:eastAsia="en-US" w:bidi="ar-SA"/>
        </w:rPr>
        <w:t xml:space="preserve"> de participare;</w:t>
      </w:r>
    </w:p>
    <w:p w14:paraId="7F140E29" w14:textId="77777777" w:rsidR="006127EC" w:rsidRPr="009E13BC" w:rsidRDefault="006127EC" w:rsidP="006127EC">
      <w:pPr>
        <w:widowControl/>
        <w:suppressAutoHyphens w:val="0"/>
        <w:autoSpaceDN w:val="0"/>
        <w:adjustRightInd w:val="0"/>
        <w:jc w:val="both"/>
        <w:rPr>
          <w:sz w:val="20"/>
          <w:szCs w:val="20"/>
          <w:lang w:val="ro-RO" w:eastAsia="en-US" w:bidi="ar-SA"/>
        </w:rPr>
      </w:pPr>
      <w:r w:rsidRPr="009E13BC">
        <w:rPr>
          <w:sz w:val="20"/>
          <w:szCs w:val="20"/>
          <w:lang w:val="ro-RO" w:eastAsia="en-US" w:bidi="ar-SA"/>
        </w:rPr>
        <w:t xml:space="preserve">  </w:t>
      </w:r>
    </w:p>
    <w:p w14:paraId="3F703999" w14:textId="77777777" w:rsidR="006127EC" w:rsidRPr="009E13BC" w:rsidRDefault="006127EC" w:rsidP="006127EC">
      <w:pPr>
        <w:widowControl/>
        <w:suppressAutoHyphens w:val="0"/>
        <w:autoSpaceDN w:val="0"/>
        <w:adjustRightInd w:val="0"/>
        <w:jc w:val="both"/>
        <w:rPr>
          <w:sz w:val="20"/>
          <w:szCs w:val="20"/>
          <w:lang w:val="ro-RO" w:eastAsia="en-US" w:bidi="ar-SA"/>
        </w:rPr>
      </w:pPr>
    </w:p>
    <w:p w14:paraId="4F5E826A" w14:textId="561C9B68" w:rsidR="006127EC" w:rsidRPr="009E13BC" w:rsidRDefault="006127EC" w:rsidP="006127EC">
      <w:pPr>
        <w:widowControl/>
        <w:suppressAutoHyphens w:val="0"/>
        <w:autoSpaceDN w:val="0"/>
        <w:adjustRightInd w:val="0"/>
        <w:jc w:val="both"/>
        <w:rPr>
          <w:b/>
          <w:sz w:val="20"/>
          <w:szCs w:val="20"/>
          <w:lang w:val="ro-RO" w:eastAsia="en-US" w:bidi="ar-SA"/>
        </w:rPr>
      </w:pPr>
      <w:r w:rsidRPr="009E13BC">
        <w:rPr>
          <w:b/>
          <w:sz w:val="20"/>
          <w:szCs w:val="20"/>
          <w:lang w:val="ro-RO" w:eastAsia="en-US" w:bidi="ar-SA"/>
        </w:rPr>
        <w:t>2</w:t>
      </w:r>
      <w:r w:rsidRPr="009E13BC">
        <w:rPr>
          <w:sz w:val="20"/>
          <w:szCs w:val="20"/>
          <w:lang w:val="ro-RO" w:eastAsia="en-US" w:bidi="ar-SA"/>
        </w:rPr>
        <w:t xml:space="preserve">. Subsemnatul declar pe proprie </w:t>
      </w:r>
      <w:r w:rsidR="009E13BC" w:rsidRPr="009E13BC">
        <w:rPr>
          <w:sz w:val="20"/>
          <w:szCs w:val="20"/>
          <w:lang w:val="ro-RO" w:eastAsia="en-US" w:bidi="ar-SA"/>
        </w:rPr>
        <w:t>răspundere</w:t>
      </w:r>
      <w:r w:rsidRPr="009E13BC">
        <w:rPr>
          <w:sz w:val="20"/>
          <w:szCs w:val="20"/>
          <w:lang w:val="ro-RO" w:eastAsia="en-US" w:bidi="ar-SA"/>
        </w:rPr>
        <w:t xml:space="preserve"> că in cazul in care voi fi declarat </w:t>
      </w:r>
      <w:r w:rsidR="009E13BC" w:rsidRPr="009E13BC">
        <w:rPr>
          <w:sz w:val="20"/>
          <w:szCs w:val="20"/>
          <w:lang w:val="ro-RO" w:eastAsia="en-US" w:bidi="ar-SA"/>
        </w:rPr>
        <w:t>câștigător</w:t>
      </w:r>
      <w:r w:rsidRPr="009E13BC">
        <w:rPr>
          <w:sz w:val="20"/>
          <w:szCs w:val="20"/>
          <w:lang w:val="ro-RO" w:eastAsia="en-US" w:bidi="ar-SA"/>
        </w:rPr>
        <w:t xml:space="preserve">, in conformitate cu prevederile Art. 155 alin. (3) din Legea 98/2016, la data </w:t>
      </w:r>
      <w:r w:rsidR="009E13BC" w:rsidRPr="009E13BC">
        <w:rPr>
          <w:sz w:val="20"/>
          <w:szCs w:val="20"/>
          <w:lang w:val="ro-RO" w:eastAsia="en-US" w:bidi="ar-SA"/>
        </w:rPr>
        <w:t>semnării</w:t>
      </w:r>
      <w:r w:rsidRPr="009E13BC">
        <w:rPr>
          <w:sz w:val="20"/>
          <w:szCs w:val="20"/>
          <w:lang w:val="ro-RO" w:eastAsia="en-US" w:bidi="ar-SA"/>
        </w:rPr>
        <w:t xml:space="preserve"> contractului de proiectare, voi prezenta o </w:t>
      </w:r>
      <w:r w:rsidR="009E13BC" w:rsidRPr="009E13BC">
        <w:rPr>
          <w:sz w:val="20"/>
          <w:szCs w:val="20"/>
          <w:lang w:val="ro-RO" w:eastAsia="en-US" w:bidi="ar-SA"/>
        </w:rPr>
        <w:t>declarație</w:t>
      </w:r>
      <w:r w:rsidRPr="009E13BC">
        <w:rPr>
          <w:sz w:val="20"/>
          <w:szCs w:val="20"/>
          <w:lang w:val="ro-RO" w:eastAsia="en-US" w:bidi="ar-SA"/>
        </w:rPr>
        <w:t xml:space="preserve"> notariala in forma autentica, prin care voi transfera toate drepturile de proprietate intelectuala asupra </w:t>
      </w:r>
      <w:r w:rsidR="009E13BC" w:rsidRPr="009E13BC">
        <w:rPr>
          <w:sz w:val="20"/>
          <w:szCs w:val="20"/>
          <w:lang w:val="ro-RO" w:eastAsia="en-US" w:bidi="ar-SA"/>
        </w:rPr>
        <w:t>întregului</w:t>
      </w:r>
      <w:r w:rsidRPr="009E13BC">
        <w:rPr>
          <w:sz w:val="20"/>
          <w:szCs w:val="20"/>
          <w:lang w:val="ro-RO" w:eastAsia="en-US" w:bidi="ar-SA"/>
        </w:rPr>
        <w:t xml:space="preserve"> proiect, </w:t>
      </w:r>
      <w:r w:rsidR="009E13BC" w:rsidRPr="009E13BC">
        <w:rPr>
          <w:sz w:val="20"/>
          <w:szCs w:val="20"/>
          <w:lang w:val="ro-RO" w:eastAsia="en-US" w:bidi="ar-SA"/>
        </w:rPr>
        <w:t>către</w:t>
      </w:r>
      <w:r w:rsidRPr="009E13BC">
        <w:rPr>
          <w:sz w:val="20"/>
          <w:szCs w:val="20"/>
          <w:lang w:val="ro-RO" w:eastAsia="en-US" w:bidi="ar-SA"/>
        </w:rPr>
        <w:t xml:space="preserve"> Autoritatea contractanta (..........................), </w:t>
      </w:r>
      <w:r w:rsidR="009E13BC" w:rsidRPr="009E13BC">
        <w:rPr>
          <w:sz w:val="20"/>
          <w:szCs w:val="20"/>
          <w:lang w:val="ro-RO" w:eastAsia="en-US" w:bidi="ar-SA"/>
        </w:rPr>
        <w:t>începând</w:t>
      </w:r>
      <w:r w:rsidRPr="009E13BC">
        <w:rPr>
          <w:sz w:val="20"/>
          <w:szCs w:val="20"/>
          <w:lang w:val="ro-RO" w:eastAsia="en-US" w:bidi="ar-SA"/>
        </w:rPr>
        <w:t xml:space="preserve"> cu data</w:t>
      </w:r>
      <w:r w:rsidR="00903722" w:rsidRPr="009E13BC">
        <w:rPr>
          <w:sz w:val="20"/>
          <w:szCs w:val="20"/>
          <w:lang w:val="ro-RO" w:eastAsia="en-US" w:bidi="ar-SA"/>
        </w:rPr>
        <w:t xml:space="preserve"> efectuării plății sumelor datorate Contractantului</w:t>
      </w:r>
      <w:r w:rsidRPr="009E13BC">
        <w:rPr>
          <w:sz w:val="20"/>
          <w:szCs w:val="20"/>
          <w:lang w:val="ro-RO" w:eastAsia="en-US" w:bidi="ar-SA"/>
        </w:rPr>
        <w:t xml:space="preserve"> in baza contractului de servicii de proiectare.</w:t>
      </w:r>
    </w:p>
    <w:p w14:paraId="77BE028F" w14:textId="77777777" w:rsidR="006127EC" w:rsidRPr="009E13BC" w:rsidRDefault="006127EC" w:rsidP="006127EC">
      <w:pPr>
        <w:widowControl/>
        <w:suppressAutoHyphens w:val="0"/>
        <w:autoSpaceDN w:val="0"/>
        <w:adjustRightInd w:val="0"/>
        <w:rPr>
          <w:sz w:val="20"/>
          <w:szCs w:val="20"/>
          <w:lang w:val="ro-RO" w:eastAsia="en-US" w:bidi="ar-SA"/>
        </w:rPr>
      </w:pPr>
    </w:p>
    <w:p w14:paraId="4F7510EC" w14:textId="77777777" w:rsidR="006127EC" w:rsidRPr="009E13BC" w:rsidRDefault="006127EC" w:rsidP="006127EC">
      <w:pPr>
        <w:widowControl/>
        <w:suppressAutoHyphens w:val="0"/>
        <w:autoSpaceDN w:val="0"/>
        <w:adjustRightInd w:val="0"/>
        <w:rPr>
          <w:sz w:val="20"/>
          <w:szCs w:val="20"/>
          <w:lang w:val="ro-RO" w:eastAsia="en-US" w:bidi="ar-SA"/>
        </w:rPr>
      </w:pPr>
    </w:p>
    <w:p w14:paraId="59171A01" w14:textId="77777777" w:rsidR="006127EC" w:rsidRPr="009E13BC" w:rsidRDefault="006127EC" w:rsidP="006127EC">
      <w:pPr>
        <w:widowControl/>
        <w:suppressAutoHyphens w:val="0"/>
        <w:autoSpaceDN w:val="0"/>
        <w:adjustRightInd w:val="0"/>
        <w:jc w:val="both"/>
        <w:rPr>
          <w:sz w:val="20"/>
          <w:szCs w:val="20"/>
          <w:lang w:val="ro-RO" w:eastAsia="en-US" w:bidi="ar-SA"/>
        </w:rPr>
      </w:pPr>
      <w:r w:rsidRPr="009E13BC">
        <w:rPr>
          <w:b/>
          <w:sz w:val="20"/>
          <w:szCs w:val="20"/>
          <w:lang w:val="ro-RO" w:eastAsia="en-US" w:bidi="ar-SA"/>
        </w:rPr>
        <w:t xml:space="preserve">3. </w:t>
      </w:r>
      <w:r w:rsidRPr="009E13BC">
        <w:rPr>
          <w:sz w:val="20"/>
          <w:szCs w:val="20"/>
          <w:lang w:val="ro-RO" w:eastAsia="en-US" w:bidi="ar-SA"/>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64D8442" w14:textId="77777777" w:rsidR="006127EC" w:rsidRPr="009E13BC" w:rsidRDefault="006127EC" w:rsidP="006127EC">
      <w:pPr>
        <w:widowControl/>
        <w:suppressAutoHyphens w:val="0"/>
        <w:autoSpaceDN w:val="0"/>
        <w:adjustRightInd w:val="0"/>
        <w:rPr>
          <w:sz w:val="20"/>
          <w:szCs w:val="20"/>
          <w:lang w:val="ro-RO" w:eastAsia="en-US" w:bidi="ar-SA"/>
        </w:rPr>
      </w:pPr>
    </w:p>
    <w:p w14:paraId="46D7C765" w14:textId="77777777" w:rsidR="006127EC" w:rsidRPr="009E13BC" w:rsidRDefault="006127EC" w:rsidP="006127EC">
      <w:pPr>
        <w:widowControl/>
        <w:suppressAutoHyphens w:val="0"/>
        <w:autoSpaceDN w:val="0"/>
        <w:adjustRightInd w:val="0"/>
        <w:rPr>
          <w:sz w:val="20"/>
          <w:szCs w:val="20"/>
          <w:lang w:val="ro-RO" w:eastAsia="en-US" w:bidi="ar-SA"/>
        </w:rPr>
      </w:pPr>
      <w:r w:rsidRPr="009E13BC">
        <w:rPr>
          <w:sz w:val="20"/>
          <w:szCs w:val="20"/>
          <w:lang w:val="ro-RO" w:eastAsia="en-US" w:bidi="ar-SA"/>
        </w:rPr>
        <w:t>Prezenta declaraţie este valabilă până la ..............................</w:t>
      </w:r>
    </w:p>
    <w:p w14:paraId="5F094B5A" w14:textId="77777777" w:rsidR="006127EC" w:rsidRPr="009E13BC" w:rsidRDefault="006127EC" w:rsidP="006127EC">
      <w:pPr>
        <w:widowControl/>
        <w:suppressAutoHyphens w:val="0"/>
        <w:autoSpaceDN w:val="0"/>
        <w:adjustRightInd w:val="0"/>
        <w:rPr>
          <w:sz w:val="20"/>
          <w:szCs w:val="20"/>
          <w:lang w:val="ro-RO" w:eastAsia="en-US" w:bidi="ar-SA"/>
        </w:rPr>
      </w:pPr>
    </w:p>
    <w:p w14:paraId="029C977D" w14:textId="77777777" w:rsidR="006127EC" w:rsidRPr="009E13BC" w:rsidRDefault="006127EC" w:rsidP="006127EC">
      <w:pPr>
        <w:widowControl/>
        <w:suppressAutoHyphens w:val="0"/>
        <w:autoSpaceDN w:val="0"/>
        <w:adjustRightInd w:val="0"/>
        <w:rPr>
          <w:sz w:val="20"/>
          <w:szCs w:val="20"/>
          <w:lang w:val="ro-RO" w:eastAsia="en-US" w:bidi="ar-SA"/>
        </w:rPr>
      </w:pPr>
      <w:r w:rsidRPr="009E13BC">
        <w:rPr>
          <w:sz w:val="20"/>
          <w:szCs w:val="20"/>
          <w:lang w:val="ro-RO" w:eastAsia="en-US" w:bidi="ar-SA"/>
        </w:rPr>
        <w:t>Data _____/_____/_____</w:t>
      </w:r>
    </w:p>
    <w:p w14:paraId="4C6C3714" w14:textId="77777777" w:rsidR="006127EC" w:rsidRPr="009E13BC" w:rsidRDefault="006127EC" w:rsidP="006127EC">
      <w:pPr>
        <w:widowControl/>
        <w:suppressAutoHyphens w:val="0"/>
        <w:autoSpaceDN w:val="0"/>
        <w:adjustRightInd w:val="0"/>
        <w:rPr>
          <w:sz w:val="20"/>
          <w:szCs w:val="20"/>
          <w:lang w:val="ro-RO" w:eastAsia="en-US" w:bidi="ar-SA"/>
        </w:rPr>
      </w:pPr>
    </w:p>
    <w:p w14:paraId="6E89DB99" w14:textId="77777777" w:rsidR="006127EC" w:rsidRPr="009E13BC" w:rsidRDefault="006127EC" w:rsidP="006127EC">
      <w:pPr>
        <w:widowControl/>
        <w:suppressAutoHyphens w:val="0"/>
        <w:autoSpaceDN w:val="0"/>
        <w:adjustRightInd w:val="0"/>
        <w:rPr>
          <w:sz w:val="20"/>
          <w:szCs w:val="20"/>
          <w:lang w:val="ro-RO" w:eastAsia="en-US" w:bidi="ar-SA"/>
        </w:rPr>
      </w:pPr>
    </w:p>
    <w:p w14:paraId="39BA6B8D" w14:textId="77777777" w:rsidR="006127EC" w:rsidRPr="009E13BC" w:rsidRDefault="006127EC" w:rsidP="006127EC">
      <w:pPr>
        <w:widowControl/>
        <w:suppressAutoHyphens w:val="0"/>
        <w:autoSpaceDN w:val="0"/>
        <w:adjustRightInd w:val="0"/>
        <w:rPr>
          <w:sz w:val="20"/>
          <w:szCs w:val="20"/>
          <w:lang w:val="ro-RO" w:eastAsia="en-US" w:bidi="ar-SA"/>
        </w:rPr>
      </w:pPr>
    </w:p>
    <w:p w14:paraId="3FBCDA83" w14:textId="77777777" w:rsidR="006127EC" w:rsidRPr="009E13BC" w:rsidRDefault="006127EC" w:rsidP="006127EC">
      <w:pPr>
        <w:widowControl/>
        <w:suppressAutoHyphens w:val="0"/>
        <w:autoSpaceDN w:val="0"/>
        <w:adjustRightInd w:val="0"/>
        <w:jc w:val="center"/>
        <w:rPr>
          <w:sz w:val="20"/>
          <w:szCs w:val="20"/>
          <w:lang w:val="ro-RO" w:eastAsia="en-US" w:bidi="ar-SA"/>
        </w:rPr>
      </w:pPr>
      <w:r w:rsidRPr="009E13BC">
        <w:rPr>
          <w:sz w:val="20"/>
          <w:szCs w:val="20"/>
          <w:lang w:val="ro-RO" w:eastAsia="en-US" w:bidi="ar-SA"/>
        </w:rPr>
        <w:t>_____________ (semnătura), in calitate de ______________, legal autorizat să semnez</w:t>
      </w:r>
    </w:p>
    <w:p w14:paraId="4B17A8B5" w14:textId="77777777" w:rsidR="006127EC" w:rsidRPr="009E13BC" w:rsidRDefault="006127EC" w:rsidP="006127EC">
      <w:pPr>
        <w:widowControl/>
        <w:suppressAutoHyphens w:val="0"/>
        <w:autoSpaceDN w:val="0"/>
        <w:adjustRightInd w:val="0"/>
        <w:jc w:val="center"/>
        <w:rPr>
          <w:sz w:val="20"/>
          <w:szCs w:val="20"/>
          <w:lang w:val="ro-RO" w:eastAsia="en-US" w:bidi="ar-SA"/>
        </w:rPr>
      </w:pPr>
      <w:r w:rsidRPr="009E13BC">
        <w:rPr>
          <w:sz w:val="20"/>
          <w:szCs w:val="20"/>
          <w:lang w:val="ro-RO" w:eastAsia="en-US" w:bidi="ar-SA"/>
        </w:rPr>
        <w:t>oferta pentru si in numele ____________________________________.</w:t>
      </w:r>
    </w:p>
    <w:p w14:paraId="65B00EC7" w14:textId="77777777" w:rsidR="006127EC" w:rsidRPr="009E13BC" w:rsidRDefault="006127EC" w:rsidP="006127EC">
      <w:pPr>
        <w:widowControl/>
        <w:suppressAutoHyphens w:val="0"/>
        <w:autoSpaceDN w:val="0"/>
        <w:adjustRightInd w:val="0"/>
        <w:jc w:val="center"/>
        <w:rPr>
          <w:sz w:val="20"/>
          <w:szCs w:val="20"/>
          <w:lang w:val="ro-RO" w:eastAsia="en-US" w:bidi="ar-SA"/>
        </w:rPr>
      </w:pPr>
      <w:r w:rsidRPr="009E13BC">
        <w:rPr>
          <w:sz w:val="20"/>
          <w:szCs w:val="20"/>
          <w:lang w:val="ro-RO" w:eastAsia="en-US" w:bidi="ar-SA"/>
        </w:rPr>
        <w:t>(denumirea/numele ofertantului)</w:t>
      </w:r>
    </w:p>
    <w:p w14:paraId="2E33DF21" w14:textId="77777777" w:rsidR="006127EC" w:rsidRPr="009E13BC" w:rsidRDefault="006127EC" w:rsidP="006127EC">
      <w:pPr>
        <w:widowControl/>
        <w:suppressAutoHyphens w:val="0"/>
        <w:autoSpaceDN w:val="0"/>
        <w:adjustRightInd w:val="0"/>
        <w:jc w:val="both"/>
        <w:rPr>
          <w:sz w:val="20"/>
          <w:szCs w:val="20"/>
          <w:lang w:val="ro-RO" w:eastAsia="en-US" w:bidi="ar-SA"/>
        </w:rPr>
      </w:pPr>
    </w:p>
    <w:p w14:paraId="1703D1FA" w14:textId="77777777" w:rsidR="006127EC" w:rsidRPr="009E13BC" w:rsidRDefault="006127EC" w:rsidP="006127EC">
      <w:pPr>
        <w:widowControl/>
        <w:suppressAutoHyphens w:val="0"/>
        <w:autoSpaceDN w:val="0"/>
        <w:adjustRightInd w:val="0"/>
        <w:jc w:val="both"/>
        <w:rPr>
          <w:sz w:val="20"/>
          <w:szCs w:val="20"/>
          <w:lang w:val="ro-RO" w:eastAsia="en-US" w:bidi="ar-SA"/>
        </w:rPr>
      </w:pPr>
    </w:p>
    <w:p w14:paraId="089B2742" w14:textId="77777777" w:rsidR="006127EC" w:rsidRPr="009E13BC" w:rsidRDefault="006127EC" w:rsidP="006127EC">
      <w:pPr>
        <w:widowControl/>
        <w:suppressAutoHyphens w:val="0"/>
        <w:autoSpaceDN w:val="0"/>
        <w:adjustRightInd w:val="0"/>
        <w:jc w:val="center"/>
        <w:rPr>
          <w:b/>
          <w:sz w:val="20"/>
          <w:szCs w:val="20"/>
          <w:u w:val="single"/>
          <w:lang w:val="ro-RO" w:eastAsia="en-US" w:bidi="ar-SA"/>
        </w:rPr>
      </w:pPr>
      <w:r w:rsidRPr="009E13BC">
        <w:rPr>
          <w:b/>
          <w:sz w:val="20"/>
          <w:szCs w:val="20"/>
          <w:u w:val="single"/>
          <w:lang w:val="ro-RO" w:eastAsia="en-US" w:bidi="ar-SA"/>
        </w:rPr>
        <w:t>Operator economic,/Asocierea</w:t>
      </w:r>
    </w:p>
    <w:p w14:paraId="433DD4BC" w14:textId="77777777" w:rsidR="006127EC" w:rsidRPr="009E13BC" w:rsidRDefault="006127EC" w:rsidP="006127EC">
      <w:pPr>
        <w:widowControl/>
        <w:suppressAutoHyphens w:val="0"/>
        <w:autoSpaceDN w:val="0"/>
        <w:adjustRightInd w:val="0"/>
        <w:jc w:val="center"/>
        <w:rPr>
          <w:sz w:val="20"/>
          <w:szCs w:val="20"/>
          <w:lang w:val="ro-RO" w:eastAsia="en-US" w:bidi="ar-SA"/>
        </w:rPr>
      </w:pPr>
      <w:r w:rsidRPr="009E13BC">
        <w:rPr>
          <w:sz w:val="20"/>
          <w:szCs w:val="20"/>
          <w:lang w:val="ro-RO" w:eastAsia="en-US" w:bidi="ar-SA"/>
        </w:rPr>
        <w:t>.....................</w:t>
      </w:r>
    </w:p>
    <w:p w14:paraId="36170E42" w14:textId="77777777" w:rsidR="006127EC" w:rsidRPr="009E13BC" w:rsidRDefault="006127EC" w:rsidP="006127EC">
      <w:pPr>
        <w:widowControl/>
        <w:suppressAutoHyphens w:val="0"/>
        <w:jc w:val="center"/>
        <w:rPr>
          <w:sz w:val="20"/>
          <w:szCs w:val="20"/>
          <w:lang w:val="ro-RO" w:eastAsia="en-US" w:bidi="ar-SA"/>
        </w:rPr>
      </w:pPr>
      <w:r w:rsidRPr="009E13BC">
        <w:rPr>
          <w:i/>
          <w:iCs/>
          <w:sz w:val="20"/>
          <w:szCs w:val="20"/>
          <w:lang w:val="ro-RO" w:eastAsia="en-US" w:bidi="ar-SA"/>
        </w:rPr>
        <w:t>(semnătura autorizată si stampila )</w:t>
      </w:r>
    </w:p>
    <w:p w14:paraId="2D8ACB46" w14:textId="77777777" w:rsidR="006127EC" w:rsidRPr="00032962" w:rsidRDefault="006127EC" w:rsidP="006127EC">
      <w:pPr>
        <w:spacing w:after="120"/>
        <w:jc w:val="right"/>
        <w:rPr>
          <w:b/>
          <w:iCs/>
          <w:sz w:val="20"/>
          <w:szCs w:val="20"/>
        </w:rPr>
      </w:pPr>
    </w:p>
    <w:p w14:paraId="40A51957" w14:textId="77777777" w:rsidR="006127EC" w:rsidRPr="00032962" w:rsidRDefault="006127EC" w:rsidP="006127EC">
      <w:pPr>
        <w:spacing w:after="120"/>
        <w:jc w:val="right"/>
        <w:rPr>
          <w:b/>
          <w:iCs/>
          <w:sz w:val="20"/>
          <w:szCs w:val="20"/>
        </w:rPr>
      </w:pPr>
    </w:p>
    <w:p w14:paraId="18CA0170" w14:textId="77777777" w:rsidR="006127EC" w:rsidRPr="009E13BC" w:rsidRDefault="006127EC" w:rsidP="006127EC">
      <w:pPr>
        <w:jc w:val="both"/>
        <w:rPr>
          <w:i/>
          <w:sz w:val="20"/>
          <w:szCs w:val="20"/>
          <w:lang w:val="ro-RO"/>
        </w:rPr>
      </w:pPr>
      <w:r w:rsidRPr="009E13BC">
        <w:rPr>
          <w:b/>
          <w:bCs/>
          <w:i/>
          <w:sz w:val="20"/>
          <w:szCs w:val="20"/>
          <w:lang w:val="ro-RO"/>
        </w:rPr>
        <w:t>NOTĂ:</w:t>
      </w:r>
    </w:p>
    <w:p w14:paraId="18A5EF92" w14:textId="4AC7583B" w:rsidR="006127EC" w:rsidRPr="009E13BC" w:rsidRDefault="006127EC" w:rsidP="006127EC">
      <w:pPr>
        <w:jc w:val="both"/>
        <w:rPr>
          <w:i/>
          <w:sz w:val="20"/>
          <w:szCs w:val="20"/>
          <w:lang w:val="ro-RO"/>
        </w:rPr>
      </w:pPr>
      <w:r w:rsidRPr="009E13BC">
        <w:rPr>
          <w:i/>
          <w:sz w:val="20"/>
          <w:szCs w:val="20"/>
          <w:lang w:val="ro-RO"/>
        </w:rPr>
        <w:t xml:space="preserve">Prezenta </w:t>
      </w:r>
      <w:r w:rsidR="009E13BC" w:rsidRPr="009E13BC">
        <w:rPr>
          <w:i/>
          <w:sz w:val="20"/>
          <w:szCs w:val="20"/>
          <w:lang w:val="ro-RO"/>
        </w:rPr>
        <w:t>declarație</w:t>
      </w:r>
      <w:r w:rsidRPr="009E13BC">
        <w:rPr>
          <w:i/>
          <w:sz w:val="20"/>
          <w:szCs w:val="20"/>
          <w:lang w:val="ro-RO"/>
        </w:rPr>
        <w:t xml:space="preserve"> va fi obligatoriu data </w:t>
      </w:r>
      <w:r w:rsidR="009E13BC" w:rsidRPr="009E13BC">
        <w:rPr>
          <w:i/>
          <w:sz w:val="20"/>
          <w:szCs w:val="20"/>
          <w:lang w:val="ro-RO"/>
        </w:rPr>
        <w:t>atât</w:t>
      </w:r>
      <w:r w:rsidRPr="009E13BC">
        <w:rPr>
          <w:i/>
          <w:sz w:val="20"/>
          <w:szCs w:val="20"/>
          <w:lang w:val="ro-RO"/>
        </w:rPr>
        <w:t xml:space="preserve"> de </w:t>
      </w:r>
      <w:r w:rsidR="009E13BC" w:rsidRPr="009E13BC">
        <w:rPr>
          <w:i/>
          <w:sz w:val="20"/>
          <w:szCs w:val="20"/>
          <w:lang w:val="ro-RO"/>
        </w:rPr>
        <w:t>către</w:t>
      </w:r>
      <w:r w:rsidRPr="009E13BC">
        <w:rPr>
          <w:i/>
          <w:sz w:val="20"/>
          <w:szCs w:val="20"/>
          <w:lang w:val="ro-RO"/>
        </w:rPr>
        <w:t xml:space="preserve"> ofertant, cat si de fiecare dintre cei care vor participa la procedura de </w:t>
      </w:r>
      <w:r w:rsidR="000E343F" w:rsidRPr="009E13BC">
        <w:rPr>
          <w:i/>
          <w:sz w:val="20"/>
          <w:szCs w:val="20"/>
          <w:lang w:val="ro-RO"/>
        </w:rPr>
        <w:t>achiziție</w:t>
      </w:r>
      <w:r w:rsidRPr="009E13BC">
        <w:rPr>
          <w:i/>
          <w:sz w:val="20"/>
          <w:szCs w:val="20"/>
          <w:lang w:val="ro-RO"/>
        </w:rPr>
        <w:t xml:space="preserve"> (</w:t>
      </w:r>
      <w:r w:rsidR="000E343F" w:rsidRPr="009E13BC">
        <w:rPr>
          <w:i/>
          <w:sz w:val="20"/>
          <w:szCs w:val="20"/>
          <w:lang w:val="ro-RO"/>
        </w:rPr>
        <w:t>asociați</w:t>
      </w:r>
      <w:r w:rsidRPr="009E13BC">
        <w:rPr>
          <w:i/>
          <w:sz w:val="20"/>
          <w:szCs w:val="20"/>
          <w:lang w:val="ro-RO"/>
        </w:rPr>
        <w:t>/</w:t>
      </w:r>
      <w:r w:rsidR="000E343F" w:rsidRPr="009E13BC">
        <w:rPr>
          <w:i/>
          <w:sz w:val="20"/>
          <w:szCs w:val="20"/>
          <w:lang w:val="ro-RO"/>
        </w:rPr>
        <w:t>subcontractanți</w:t>
      </w:r>
      <w:r w:rsidRPr="009E13BC">
        <w:rPr>
          <w:i/>
          <w:sz w:val="20"/>
          <w:szCs w:val="20"/>
          <w:lang w:val="ro-RO"/>
        </w:rPr>
        <w:t xml:space="preserve"> - </w:t>
      </w:r>
      <w:r w:rsidR="000E343F" w:rsidRPr="009E13BC">
        <w:rPr>
          <w:i/>
          <w:sz w:val="20"/>
          <w:szCs w:val="20"/>
          <w:lang w:val="ro-RO"/>
        </w:rPr>
        <w:t>după</w:t>
      </w:r>
      <w:r w:rsidRPr="009E13BC">
        <w:rPr>
          <w:i/>
          <w:sz w:val="20"/>
          <w:szCs w:val="20"/>
          <w:lang w:val="ro-RO"/>
        </w:rPr>
        <w:t xml:space="preserve"> caz).</w:t>
      </w:r>
    </w:p>
    <w:p w14:paraId="45F3BE29" w14:textId="441B87D4" w:rsidR="006127EC" w:rsidRPr="00816F1F" w:rsidRDefault="006127EC" w:rsidP="00064BDF">
      <w:pPr>
        <w:spacing w:after="120"/>
        <w:jc w:val="both"/>
        <w:rPr>
          <w:b/>
          <w:iCs/>
          <w:sz w:val="20"/>
          <w:szCs w:val="20"/>
          <w:lang w:val="ro-RO"/>
        </w:rPr>
      </w:pPr>
      <w:r w:rsidRPr="009E13BC">
        <w:rPr>
          <w:i/>
          <w:sz w:val="20"/>
          <w:szCs w:val="20"/>
          <w:lang w:val="ro-RO"/>
        </w:rPr>
        <w:t xml:space="preserve">Neprezentarea acestei </w:t>
      </w:r>
      <w:r w:rsidR="000E343F" w:rsidRPr="009E13BC">
        <w:rPr>
          <w:i/>
          <w:sz w:val="20"/>
          <w:szCs w:val="20"/>
          <w:lang w:val="ro-RO"/>
        </w:rPr>
        <w:t>Declarații</w:t>
      </w:r>
      <w:r w:rsidRPr="009E13BC">
        <w:rPr>
          <w:i/>
          <w:sz w:val="20"/>
          <w:szCs w:val="20"/>
          <w:lang w:val="ro-RO"/>
        </w:rPr>
        <w:t xml:space="preserve"> pe proprie </w:t>
      </w:r>
      <w:r w:rsidR="000E343F" w:rsidRPr="009E13BC">
        <w:rPr>
          <w:i/>
          <w:sz w:val="20"/>
          <w:szCs w:val="20"/>
          <w:lang w:val="ro-RO"/>
        </w:rPr>
        <w:t>răspundere</w:t>
      </w:r>
      <w:r w:rsidRPr="009E13BC">
        <w:rPr>
          <w:i/>
          <w:sz w:val="20"/>
          <w:szCs w:val="20"/>
          <w:lang w:val="ro-RO"/>
        </w:rPr>
        <w:t xml:space="preserve"> in cadrul Propunerii tehnice, atrage </w:t>
      </w:r>
      <w:r w:rsidR="000E343F" w:rsidRPr="009E13BC">
        <w:rPr>
          <w:i/>
          <w:sz w:val="20"/>
          <w:szCs w:val="20"/>
          <w:lang w:val="ro-RO"/>
        </w:rPr>
        <w:t>după</w:t>
      </w:r>
      <w:r w:rsidRPr="009E13BC">
        <w:rPr>
          <w:i/>
          <w:sz w:val="20"/>
          <w:szCs w:val="20"/>
          <w:lang w:val="ro-RO"/>
        </w:rPr>
        <w:t xml:space="preserve"> sine respingerea ofertei ca si NECONFORMA.</w:t>
      </w:r>
    </w:p>
    <w:p w14:paraId="32D2F60C" w14:textId="77777777" w:rsidR="006127EC" w:rsidRPr="00032962" w:rsidRDefault="006127EC" w:rsidP="00064BDF">
      <w:pPr>
        <w:spacing w:after="120"/>
        <w:jc w:val="both"/>
        <w:rPr>
          <w:b/>
          <w:bCs/>
          <w:noProof/>
          <w:sz w:val="20"/>
          <w:szCs w:val="20"/>
        </w:rPr>
      </w:pPr>
    </w:p>
    <w:p w14:paraId="62360B51" w14:textId="77777777" w:rsidR="006127EC" w:rsidRPr="00032962" w:rsidRDefault="006127EC" w:rsidP="006127EC">
      <w:pPr>
        <w:jc w:val="both"/>
        <w:rPr>
          <w:noProof/>
          <w:sz w:val="20"/>
          <w:szCs w:val="20"/>
        </w:rPr>
      </w:pPr>
      <w:r w:rsidRPr="00032962">
        <w:rPr>
          <w:noProof/>
          <w:sz w:val="20"/>
          <w:szCs w:val="20"/>
        </w:rPr>
        <w:t>FORMULARUL NR. 11</w:t>
      </w:r>
    </w:p>
    <w:p w14:paraId="4E5CFDEA" w14:textId="77777777" w:rsidR="006127EC" w:rsidRPr="00032962" w:rsidRDefault="006127EC" w:rsidP="006127EC">
      <w:pPr>
        <w:jc w:val="both"/>
        <w:rPr>
          <w:noProof/>
          <w:sz w:val="20"/>
          <w:szCs w:val="20"/>
        </w:rPr>
      </w:pPr>
    </w:p>
    <w:p w14:paraId="6085CB87" w14:textId="77777777" w:rsidR="006127EC" w:rsidRPr="00032962" w:rsidRDefault="006127EC" w:rsidP="006127EC">
      <w:pPr>
        <w:jc w:val="both"/>
        <w:rPr>
          <w:noProof/>
          <w:sz w:val="20"/>
          <w:szCs w:val="20"/>
        </w:rPr>
      </w:pPr>
    </w:p>
    <w:p w14:paraId="07DDEBDD" w14:textId="77777777" w:rsidR="006127EC" w:rsidRPr="00032962" w:rsidRDefault="006127EC" w:rsidP="006127EC">
      <w:pPr>
        <w:jc w:val="both"/>
        <w:rPr>
          <w:noProof/>
          <w:sz w:val="20"/>
          <w:szCs w:val="20"/>
        </w:rPr>
      </w:pPr>
    </w:p>
    <w:p w14:paraId="67AE2D63" w14:textId="77777777" w:rsidR="006127EC" w:rsidRPr="00032962" w:rsidRDefault="006127EC" w:rsidP="006127EC">
      <w:pPr>
        <w:rPr>
          <w:b/>
          <w:noProof/>
          <w:sz w:val="20"/>
          <w:szCs w:val="20"/>
          <w:lang w:val="it-IT"/>
        </w:rPr>
      </w:pPr>
      <w:r w:rsidRPr="00032962">
        <w:rPr>
          <w:b/>
          <w:noProof/>
          <w:sz w:val="20"/>
          <w:szCs w:val="20"/>
          <w:lang w:val="it-IT"/>
        </w:rPr>
        <w:t>Operator economic</w:t>
      </w:r>
    </w:p>
    <w:p w14:paraId="20102055" w14:textId="77777777" w:rsidR="006127EC" w:rsidRPr="00032962" w:rsidRDefault="006127EC" w:rsidP="006127EC">
      <w:pPr>
        <w:jc w:val="both"/>
        <w:rPr>
          <w:b/>
          <w:noProof/>
          <w:sz w:val="20"/>
          <w:szCs w:val="20"/>
        </w:rPr>
      </w:pPr>
      <w:r w:rsidRPr="00032962">
        <w:rPr>
          <w:b/>
          <w:noProof/>
          <w:sz w:val="20"/>
          <w:szCs w:val="20"/>
        </w:rPr>
        <w:t>.........................</w:t>
      </w:r>
    </w:p>
    <w:p w14:paraId="25B52FE7" w14:textId="77777777" w:rsidR="006127EC" w:rsidRPr="00032962" w:rsidRDefault="006127EC" w:rsidP="006127EC">
      <w:pPr>
        <w:jc w:val="both"/>
        <w:rPr>
          <w:b/>
          <w:noProof/>
          <w:sz w:val="20"/>
          <w:szCs w:val="20"/>
        </w:rPr>
      </w:pPr>
      <w:r w:rsidRPr="00032962">
        <w:rPr>
          <w:b/>
          <w:noProof/>
          <w:sz w:val="20"/>
          <w:szCs w:val="20"/>
        </w:rPr>
        <w:t>(denumirea)</w:t>
      </w:r>
    </w:p>
    <w:p w14:paraId="32FB6E49" w14:textId="77777777" w:rsidR="006127EC" w:rsidRPr="00032962" w:rsidRDefault="006127EC" w:rsidP="006127EC">
      <w:pPr>
        <w:rPr>
          <w:b/>
          <w:noProof/>
          <w:sz w:val="20"/>
          <w:szCs w:val="20"/>
          <w:lang w:val="en-GB"/>
        </w:rPr>
      </w:pPr>
    </w:p>
    <w:p w14:paraId="72C2B74A" w14:textId="77777777" w:rsidR="006127EC" w:rsidRPr="00032962" w:rsidRDefault="006127EC" w:rsidP="006127EC">
      <w:pPr>
        <w:jc w:val="center"/>
        <w:rPr>
          <w:b/>
          <w:noProof/>
          <w:sz w:val="20"/>
          <w:szCs w:val="20"/>
          <w:lang w:val="en-GB"/>
        </w:rPr>
      </w:pPr>
      <w:r w:rsidRPr="00032962">
        <w:rPr>
          <w:b/>
          <w:noProof/>
          <w:sz w:val="20"/>
          <w:szCs w:val="20"/>
          <w:lang w:val="en-GB"/>
        </w:rPr>
        <w:t>DECLARAŢIE PRIVIND ASUMAREA CLAUZELOR CONTRACTUALE</w:t>
      </w:r>
    </w:p>
    <w:p w14:paraId="32FE8ABE" w14:textId="77777777" w:rsidR="006127EC" w:rsidRPr="00032962" w:rsidRDefault="006127EC" w:rsidP="006127EC">
      <w:pPr>
        <w:rPr>
          <w:b/>
          <w:noProof/>
          <w:sz w:val="20"/>
          <w:szCs w:val="20"/>
          <w:lang w:val="en-GB"/>
        </w:rPr>
      </w:pPr>
    </w:p>
    <w:p w14:paraId="6A1D7469" w14:textId="77777777" w:rsidR="006127EC" w:rsidRPr="00032962" w:rsidRDefault="006127EC" w:rsidP="006127EC">
      <w:pPr>
        <w:rPr>
          <w:noProof/>
          <w:sz w:val="20"/>
          <w:szCs w:val="20"/>
          <w:lang w:val="en-GB"/>
        </w:rPr>
      </w:pPr>
    </w:p>
    <w:p w14:paraId="0707D4BD" w14:textId="77777777" w:rsidR="006127EC" w:rsidRPr="00032962" w:rsidRDefault="006127EC" w:rsidP="006127EC">
      <w:pPr>
        <w:ind w:firstLine="720"/>
        <w:jc w:val="both"/>
        <w:rPr>
          <w:noProof/>
          <w:sz w:val="20"/>
          <w:szCs w:val="20"/>
          <w:lang w:val="it-IT"/>
        </w:rPr>
      </w:pPr>
      <w:r w:rsidRPr="00032962">
        <w:rPr>
          <w:noProof/>
          <w:sz w:val="20"/>
          <w:szCs w:val="20"/>
          <w:lang w:val="it-IT"/>
        </w:rPr>
        <w:t>Subsemnatul  ______________________________________ (</w:t>
      </w:r>
      <w:r w:rsidRPr="00032962">
        <w:rPr>
          <w:i/>
          <w:noProof/>
          <w:sz w:val="20"/>
          <w:szCs w:val="20"/>
          <w:lang w:val="it-IT"/>
        </w:rPr>
        <w:t>nume şi prenume)</w:t>
      </w:r>
      <w:r w:rsidRPr="00032962">
        <w:rPr>
          <w:noProof/>
          <w:sz w:val="20"/>
          <w:szCs w:val="20"/>
          <w:lang w:val="it-IT"/>
        </w:rPr>
        <w:t>, reprezentant al ______________________________ (</w:t>
      </w:r>
      <w:r w:rsidRPr="00032962">
        <w:rPr>
          <w:i/>
          <w:noProof/>
          <w:sz w:val="20"/>
          <w:szCs w:val="20"/>
          <w:lang w:val="it-IT"/>
        </w:rPr>
        <w:t>ofertant</w:t>
      </w:r>
      <w:r w:rsidRPr="00032962">
        <w:rPr>
          <w:noProof/>
          <w:sz w:val="20"/>
          <w:szCs w:val="20"/>
          <w:lang w:val="it-IT"/>
        </w:rPr>
        <w:t xml:space="preserve">) declar pe propria răspundere că </w:t>
      </w:r>
      <w:r w:rsidRPr="00032962">
        <w:rPr>
          <w:noProof/>
          <w:sz w:val="20"/>
          <w:szCs w:val="20"/>
        </w:rPr>
        <w:t>îmi asum</w:t>
      </w:r>
      <w:r w:rsidRPr="00032962">
        <w:rPr>
          <w:noProof/>
          <w:sz w:val="20"/>
          <w:szCs w:val="20"/>
          <w:lang w:val="it-IT"/>
        </w:rPr>
        <w:t xml:space="preserve"> clauzele contractuale în forma care face parte integrantă din documentația de atribuire.</w:t>
      </w:r>
    </w:p>
    <w:p w14:paraId="5278FC0C" w14:textId="77777777" w:rsidR="006127EC" w:rsidRPr="00032962" w:rsidRDefault="006127EC" w:rsidP="006127EC">
      <w:pPr>
        <w:ind w:firstLine="720"/>
        <w:jc w:val="both"/>
        <w:rPr>
          <w:color w:val="000000"/>
          <w:sz w:val="20"/>
          <w:szCs w:val="20"/>
        </w:rPr>
      </w:pPr>
    </w:p>
    <w:p w14:paraId="066A4AB4" w14:textId="77777777" w:rsidR="006127EC" w:rsidRPr="00032962" w:rsidRDefault="006127EC" w:rsidP="006127EC">
      <w:pPr>
        <w:ind w:firstLine="720"/>
        <w:jc w:val="both"/>
        <w:rPr>
          <w:b/>
          <w:i/>
          <w:noProof/>
          <w:sz w:val="20"/>
          <w:szCs w:val="20"/>
          <w:lang w:val="en-GB"/>
        </w:rPr>
      </w:pPr>
      <w:proofErr w:type="spellStart"/>
      <w:r w:rsidRPr="00032962">
        <w:rPr>
          <w:i/>
          <w:color w:val="000000"/>
          <w:sz w:val="20"/>
          <w:szCs w:val="20"/>
        </w:rPr>
        <w:t>În</w:t>
      </w:r>
      <w:proofErr w:type="spellEnd"/>
      <w:r w:rsidRPr="00032962">
        <w:rPr>
          <w:i/>
          <w:color w:val="000000"/>
          <w:sz w:val="20"/>
          <w:szCs w:val="20"/>
        </w:rPr>
        <w:t xml:space="preserve"> </w:t>
      </w:r>
      <w:proofErr w:type="spellStart"/>
      <w:r w:rsidRPr="00032962">
        <w:rPr>
          <w:i/>
          <w:color w:val="000000"/>
          <w:sz w:val="20"/>
          <w:szCs w:val="20"/>
        </w:rPr>
        <w:t>cazul</w:t>
      </w:r>
      <w:proofErr w:type="spellEnd"/>
      <w:r w:rsidRPr="00032962">
        <w:rPr>
          <w:i/>
          <w:color w:val="000000"/>
          <w:sz w:val="20"/>
          <w:szCs w:val="20"/>
        </w:rPr>
        <w:t xml:space="preserve"> </w:t>
      </w:r>
      <w:proofErr w:type="spellStart"/>
      <w:r w:rsidRPr="00032962">
        <w:rPr>
          <w:i/>
          <w:color w:val="000000"/>
          <w:sz w:val="20"/>
          <w:szCs w:val="20"/>
        </w:rPr>
        <w:t>unei</w:t>
      </w:r>
      <w:proofErr w:type="spellEnd"/>
      <w:r w:rsidRPr="00032962">
        <w:rPr>
          <w:i/>
          <w:color w:val="000000"/>
          <w:sz w:val="20"/>
          <w:szCs w:val="20"/>
        </w:rPr>
        <w:t xml:space="preserve"> </w:t>
      </w:r>
      <w:proofErr w:type="spellStart"/>
      <w:r w:rsidRPr="00032962">
        <w:rPr>
          <w:i/>
          <w:color w:val="000000"/>
          <w:sz w:val="20"/>
          <w:szCs w:val="20"/>
        </w:rPr>
        <w:t>asocieri</w:t>
      </w:r>
      <w:proofErr w:type="spellEnd"/>
      <w:r w:rsidRPr="00032962">
        <w:rPr>
          <w:i/>
          <w:color w:val="000000"/>
          <w:sz w:val="20"/>
          <w:szCs w:val="20"/>
        </w:rPr>
        <w:t xml:space="preserve">, </w:t>
      </w:r>
      <w:proofErr w:type="spellStart"/>
      <w:r w:rsidRPr="00032962">
        <w:rPr>
          <w:i/>
          <w:color w:val="000000"/>
          <w:sz w:val="20"/>
          <w:szCs w:val="20"/>
        </w:rPr>
        <w:t>aceasta</w:t>
      </w:r>
      <w:proofErr w:type="spellEnd"/>
      <w:r w:rsidRPr="00032962">
        <w:rPr>
          <w:i/>
          <w:color w:val="000000"/>
          <w:sz w:val="20"/>
          <w:szCs w:val="20"/>
        </w:rPr>
        <w:t xml:space="preserve"> </w:t>
      </w:r>
      <w:proofErr w:type="spellStart"/>
      <w:r w:rsidRPr="00032962">
        <w:rPr>
          <w:i/>
          <w:color w:val="000000"/>
          <w:sz w:val="20"/>
          <w:szCs w:val="20"/>
        </w:rPr>
        <w:t>declaratie</w:t>
      </w:r>
      <w:proofErr w:type="spellEnd"/>
      <w:r w:rsidRPr="00032962">
        <w:rPr>
          <w:i/>
          <w:color w:val="000000"/>
          <w:sz w:val="20"/>
          <w:szCs w:val="20"/>
        </w:rPr>
        <w:t xml:space="preserve"> </w:t>
      </w:r>
      <w:proofErr w:type="spellStart"/>
      <w:r w:rsidRPr="00032962">
        <w:rPr>
          <w:i/>
          <w:color w:val="000000"/>
          <w:sz w:val="20"/>
          <w:szCs w:val="20"/>
        </w:rPr>
        <w:t>va</w:t>
      </w:r>
      <w:proofErr w:type="spellEnd"/>
      <w:r w:rsidRPr="00032962">
        <w:rPr>
          <w:i/>
          <w:color w:val="000000"/>
          <w:sz w:val="20"/>
          <w:szCs w:val="20"/>
        </w:rPr>
        <w:t xml:space="preserve"> fi </w:t>
      </w:r>
      <w:proofErr w:type="spellStart"/>
      <w:r w:rsidRPr="00032962">
        <w:rPr>
          <w:i/>
          <w:color w:val="000000"/>
          <w:sz w:val="20"/>
          <w:szCs w:val="20"/>
        </w:rPr>
        <w:t>asumată</w:t>
      </w:r>
      <w:proofErr w:type="spellEnd"/>
      <w:r w:rsidRPr="00032962">
        <w:rPr>
          <w:i/>
          <w:color w:val="000000"/>
          <w:sz w:val="20"/>
          <w:szCs w:val="20"/>
        </w:rPr>
        <w:t xml:space="preserve"> de </w:t>
      </w:r>
      <w:proofErr w:type="spellStart"/>
      <w:r w:rsidRPr="00032962">
        <w:rPr>
          <w:i/>
          <w:color w:val="000000"/>
          <w:sz w:val="20"/>
          <w:szCs w:val="20"/>
        </w:rPr>
        <w:t>toti</w:t>
      </w:r>
      <w:proofErr w:type="spellEnd"/>
      <w:r w:rsidRPr="00032962">
        <w:rPr>
          <w:i/>
          <w:color w:val="000000"/>
          <w:sz w:val="20"/>
          <w:szCs w:val="20"/>
        </w:rPr>
        <w:t xml:space="preserve"> </w:t>
      </w:r>
      <w:proofErr w:type="spellStart"/>
      <w:r w:rsidRPr="00032962">
        <w:rPr>
          <w:i/>
          <w:color w:val="000000"/>
          <w:sz w:val="20"/>
          <w:szCs w:val="20"/>
        </w:rPr>
        <w:t>membrii</w:t>
      </w:r>
      <w:proofErr w:type="spellEnd"/>
      <w:r w:rsidRPr="00032962">
        <w:rPr>
          <w:i/>
          <w:color w:val="000000"/>
          <w:sz w:val="20"/>
          <w:szCs w:val="20"/>
        </w:rPr>
        <w:t xml:space="preserve"> </w:t>
      </w:r>
      <w:proofErr w:type="spellStart"/>
      <w:r w:rsidRPr="00032962">
        <w:rPr>
          <w:i/>
          <w:color w:val="000000"/>
          <w:sz w:val="20"/>
          <w:szCs w:val="20"/>
        </w:rPr>
        <w:t>asocierii</w:t>
      </w:r>
      <w:proofErr w:type="spellEnd"/>
      <w:r w:rsidRPr="00032962">
        <w:rPr>
          <w:i/>
          <w:color w:val="000000"/>
          <w:sz w:val="20"/>
          <w:szCs w:val="20"/>
        </w:rPr>
        <w:t xml:space="preserve">.  </w:t>
      </w:r>
    </w:p>
    <w:p w14:paraId="36C095E9" w14:textId="77777777" w:rsidR="006127EC" w:rsidRPr="00032962" w:rsidRDefault="006127EC" w:rsidP="006127EC">
      <w:pPr>
        <w:jc w:val="both"/>
        <w:rPr>
          <w:noProof/>
          <w:sz w:val="20"/>
          <w:szCs w:val="20"/>
          <w:lang w:val="it-IT"/>
        </w:rPr>
      </w:pPr>
    </w:p>
    <w:p w14:paraId="1543E02B" w14:textId="77777777" w:rsidR="006127EC" w:rsidRPr="00032962" w:rsidRDefault="006127EC" w:rsidP="006127EC">
      <w:pPr>
        <w:rPr>
          <w:noProof/>
          <w:sz w:val="20"/>
          <w:szCs w:val="20"/>
          <w:lang w:val="it-IT"/>
        </w:rPr>
      </w:pPr>
    </w:p>
    <w:p w14:paraId="67FB80E6" w14:textId="77777777" w:rsidR="006127EC" w:rsidRPr="00032962" w:rsidRDefault="006127EC" w:rsidP="006127EC">
      <w:pPr>
        <w:rPr>
          <w:noProof/>
          <w:sz w:val="20"/>
          <w:szCs w:val="20"/>
          <w:lang w:val="it-IT"/>
        </w:rPr>
      </w:pPr>
    </w:p>
    <w:p w14:paraId="368CE8FF" w14:textId="77777777" w:rsidR="006127EC" w:rsidRPr="00032962" w:rsidRDefault="006127EC" w:rsidP="006127EC">
      <w:pPr>
        <w:rPr>
          <w:noProof/>
          <w:sz w:val="20"/>
          <w:szCs w:val="20"/>
          <w:lang w:val="it-IT"/>
        </w:rPr>
      </w:pPr>
    </w:p>
    <w:p w14:paraId="56D358A0" w14:textId="77777777" w:rsidR="006127EC" w:rsidRPr="00032962" w:rsidRDefault="006127EC" w:rsidP="006127EC">
      <w:pPr>
        <w:rPr>
          <w:noProof/>
          <w:sz w:val="20"/>
          <w:szCs w:val="20"/>
          <w:lang w:val="it-IT"/>
        </w:rPr>
      </w:pPr>
    </w:p>
    <w:p w14:paraId="04FBD1BD" w14:textId="77777777" w:rsidR="006127EC" w:rsidRPr="00032962" w:rsidRDefault="006127EC" w:rsidP="006127EC">
      <w:pPr>
        <w:rPr>
          <w:i/>
          <w:noProof/>
          <w:sz w:val="20"/>
          <w:szCs w:val="20"/>
          <w:lang w:val="it-IT"/>
        </w:rPr>
      </w:pPr>
    </w:p>
    <w:p w14:paraId="4BA9EA72" w14:textId="77777777" w:rsidR="006127EC" w:rsidRPr="00032962" w:rsidRDefault="006127EC" w:rsidP="006127EC">
      <w:pPr>
        <w:rPr>
          <w:noProof/>
          <w:sz w:val="20"/>
          <w:szCs w:val="20"/>
          <w:lang w:val="it-IT"/>
        </w:rPr>
      </w:pPr>
    </w:p>
    <w:p w14:paraId="5093E663" w14:textId="77777777" w:rsidR="006127EC" w:rsidRPr="00032962" w:rsidRDefault="006127EC" w:rsidP="006127EC">
      <w:pPr>
        <w:rPr>
          <w:noProof/>
          <w:sz w:val="20"/>
          <w:szCs w:val="20"/>
          <w:lang w:val="it-IT"/>
        </w:rPr>
      </w:pPr>
      <w:r w:rsidRPr="00032962">
        <w:rPr>
          <w:noProof/>
          <w:sz w:val="20"/>
          <w:szCs w:val="20"/>
          <w:lang w:val="it-IT"/>
        </w:rPr>
        <w:t>Operator economic</w:t>
      </w:r>
    </w:p>
    <w:p w14:paraId="54FA4F09" w14:textId="77777777" w:rsidR="006127EC" w:rsidRPr="00032962" w:rsidRDefault="006127EC" w:rsidP="006127EC">
      <w:pPr>
        <w:rPr>
          <w:noProof/>
          <w:sz w:val="20"/>
          <w:szCs w:val="20"/>
          <w:lang w:val="it-IT"/>
        </w:rPr>
      </w:pPr>
      <w:r w:rsidRPr="00032962">
        <w:rPr>
          <w:noProof/>
          <w:sz w:val="20"/>
          <w:szCs w:val="20"/>
          <w:lang w:val="it-IT"/>
        </w:rPr>
        <w:t>___________________</w:t>
      </w:r>
    </w:p>
    <w:p w14:paraId="21B6FBC4" w14:textId="77777777" w:rsidR="006127EC" w:rsidRPr="00032962" w:rsidRDefault="006127EC" w:rsidP="006127EC">
      <w:pPr>
        <w:rPr>
          <w:noProof/>
          <w:sz w:val="20"/>
          <w:szCs w:val="20"/>
          <w:lang w:val="it-IT"/>
        </w:rPr>
      </w:pPr>
      <w:r w:rsidRPr="00032962">
        <w:rPr>
          <w:noProof/>
          <w:sz w:val="20"/>
          <w:szCs w:val="20"/>
          <w:lang w:val="it-IT"/>
        </w:rPr>
        <w:t>(semnătura autorizată)</w:t>
      </w:r>
    </w:p>
    <w:p w14:paraId="03E54C79" w14:textId="77777777" w:rsidR="006127EC" w:rsidRPr="00032962" w:rsidRDefault="006127EC" w:rsidP="006127EC">
      <w:pPr>
        <w:rPr>
          <w:noProof/>
          <w:sz w:val="20"/>
          <w:szCs w:val="20"/>
          <w:lang w:val="it-IT"/>
        </w:rPr>
      </w:pPr>
    </w:p>
    <w:p w14:paraId="0EB36F43" w14:textId="77777777" w:rsidR="006127EC" w:rsidRPr="00032962" w:rsidRDefault="006127EC" w:rsidP="006127EC">
      <w:pPr>
        <w:rPr>
          <w:noProof/>
          <w:sz w:val="20"/>
          <w:szCs w:val="20"/>
          <w:lang w:val="it-IT"/>
        </w:rPr>
      </w:pPr>
    </w:p>
    <w:p w14:paraId="14C024C0" w14:textId="77777777" w:rsidR="006127EC" w:rsidRPr="00032962" w:rsidRDefault="006127EC" w:rsidP="006127EC">
      <w:pPr>
        <w:rPr>
          <w:noProof/>
          <w:sz w:val="20"/>
          <w:szCs w:val="20"/>
          <w:lang w:val="it-IT"/>
        </w:rPr>
      </w:pPr>
    </w:p>
    <w:p w14:paraId="2A4E9133" w14:textId="77777777" w:rsidR="006127EC" w:rsidRPr="00032962" w:rsidRDefault="006127EC" w:rsidP="006127EC">
      <w:pPr>
        <w:rPr>
          <w:noProof/>
          <w:sz w:val="20"/>
          <w:szCs w:val="20"/>
          <w:lang w:val="it-IT"/>
        </w:rPr>
      </w:pPr>
      <w:r w:rsidRPr="00032962">
        <w:rPr>
          <w:noProof/>
          <w:sz w:val="20"/>
          <w:szCs w:val="20"/>
          <w:lang w:val="it-IT"/>
        </w:rPr>
        <w:t>Data:________________</w:t>
      </w:r>
    </w:p>
    <w:p w14:paraId="232514E4" w14:textId="77777777" w:rsidR="006127EC" w:rsidRPr="00032962" w:rsidRDefault="006127EC" w:rsidP="006127EC">
      <w:pPr>
        <w:jc w:val="both"/>
        <w:rPr>
          <w:bCs/>
          <w:sz w:val="20"/>
          <w:szCs w:val="20"/>
        </w:rPr>
      </w:pPr>
    </w:p>
    <w:p w14:paraId="609F2D9E" w14:textId="77777777" w:rsidR="006127EC" w:rsidRPr="00032962" w:rsidRDefault="006127EC" w:rsidP="006127EC">
      <w:pPr>
        <w:jc w:val="both"/>
        <w:rPr>
          <w:bCs/>
          <w:sz w:val="20"/>
          <w:szCs w:val="20"/>
        </w:rPr>
      </w:pPr>
    </w:p>
    <w:p w14:paraId="55A5E87B" w14:textId="77777777" w:rsidR="008A7294" w:rsidRPr="00032962" w:rsidRDefault="008A7294" w:rsidP="006127EC">
      <w:pPr>
        <w:jc w:val="both"/>
        <w:rPr>
          <w:bCs/>
          <w:sz w:val="20"/>
          <w:szCs w:val="20"/>
        </w:rPr>
      </w:pPr>
    </w:p>
    <w:p w14:paraId="58D4879B" w14:textId="77777777" w:rsidR="008A7294" w:rsidRPr="00032962" w:rsidRDefault="008A7294" w:rsidP="006127EC">
      <w:pPr>
        <w:jc w:val="both"/>
        <w:rPr>
          <w:bCs/>
          <w:sz w:val="20"/>
          <w:szCs w:val="20"/>
        </w:rPr>
      </w:pPr>
    </w:p>
    <w:p w14:paraId="6C6325BD" w14:textId="77777777" w:rsidR="008A7294" w:rsidRPr="00032962" w:rsidRDefault="008A7294" w:rsidP="006127EC">
      <w:pPr>
        <w:jc w:val="both"/>
        <w:rPr>
          <w:bCs/>
          <w:sz w:val="20"/>
          <w:szCs w:val="20"/>
        </w:rPr>
      </w:pPr>
    </w:p>
    <w:p w14:paraId="32ABBB19" w14:textId="77777777" w:rsidR="008A7294" w:rsidRPr="00032962" w:rsidRDefault="008A7294" w:rsidP="006127EC">
      <w:pPr>
        <w:jc w:val="both"/>
        <w:rPr>
          <w:bCs/>
          <w:sz w:val="20"/>
          <w:szCs w:val="20"/>
        </w:rPr>
      </w:pPr>
    </w:p>
    <w:p w14:paraId="0135763E" w14:textId="77777777" w:rsidR="008A7294" w:rsidRPr="00032962" w:rsidRDefault="008A7294" w:rsidP="006127EC">
      <w:pPr>
        <w:jc w:val="both"/>
        <w:rPr>
          <w:bCs/>
          <w:sz w:val="20"/>
          <w:szCs w:val="20"/>
        </w:rPr>
      </w:pPr>
    </w:p>
    <w:p w14:paraId="7B05D8ED" w14:textId="77777777" w:rsidR="008A7294" w:rsidRPr="00032962" w:rsidRDefault="008A7294" w:rsidP="006127EC">
      <w:pPr>
        <w:jc w:val="both"/>
        <w:rPr>
          <w:bCs/>
          <w:sz w:val="20"/>
          <w:szCs w:val="20"/>
        </w:rPr>
      </w:pPr>
    </w:p>
    <w:p w14:paraId="2A5FE2FA" w14:textId="77777777" w:rsidR="008A7294" w:rsidRPr="00032962" w:rsidRDefault="008A7294" w:rsidP="006127EC">
      <w:pPr>
        <w:jc w:val="both"/>
        <w:rPr>
          <w:bCs/>
          <w:sz w:val="20"/>
          <w:szCs w:val="20"/>
        </w:rPr>
      </w:pPr>
    </w:p>
    <w:p w14:paraId="3B935EF9" w14:textId="77777777" w:rsidR="008A7294" w:rsidRPr="00032962" w:rsidRDefault="008A7294" w:rsidP="006127EC">
      <w:pPr>
        <w:jc w:val="both"/>
        <w:rPr>
          <w:bCs/>
          <w:sz w:val="20"/>
          <w:szCs w:val="20"/>
        </w:rPr>
      </w:pPr>
    </w:p>
    <w:p w14:paraId="1FAF3B3E" w14:textId="77777777" w:rsidR="008A7294" w:rsidRPr="00032962" w:rsidRDefault="008A7294" w:rsidP="006127EC">
      <w:pPr>
        <w:jc w:val="both"/>
        <w:rPr>
          <w:bCs/>
          <w:sz w:val="20"/>
          <w:szCs w:val="20"/>
        </w:rPr>
      </w:pPr>
    </w:p>
    <w:p w14:paraId="208089A0" w14:textId="77777777" w:rsidR="008A7294" w:rsidRPr="00032962" w:rsidRDefault="008A7294" w:rsidP="006127EC">
      <w:pPr>
        <w:jc w:val="both"/>
        <w:rPr>
          <w:bCs/>
          <w:sz w:val="20"/>
          <w:szCs w:val="20"/>
        </w:rPr>
      </w:pPr>
    </w:p>
    <w:p w14:paraId="7E2C7944" w14:textId="77777777" w:rsidR="008A7294" w:rsidRPr="00032962" w:rsidRDefault="008A7294" w:rsidP="006127EC">
      <w:pPr>
        <w:jc w:val="both"/>
        <w:rPr>
          <w:bCs/>
          <w:sz w:val="20"/>
          <w:szCs w:val="20"/>
        </w:rPr>
      </w:pPr>
    </w:p>
    <w:p w14:paraId="0B35241C" w14:textId="77777777" w:rsidR="008A7294" w:rsidRPr="00032962" w:rsidRDefault="008A7294" w:rsidP="006127EC">
      <w:pPr>
        <w:jc w:val="both"/>
        <w:rPr>
          <w:bCs/>
          <w:sz w:val="20"/>
          <w:szCs w:val="20"/>
        </w:rPr>
      </w:pPr>
    </w:p>
    <w:p w14:paraId="10B70A23" w14:textId="77777777" w:rsidR="008A7294" w:rsidRPr="00032962" w:rsidRDefault="008A7294" w:rsidP="006127EC">
      <w:pPr>
        <w:jc w:val="both"/>
        <w:rPr>
          <w:bCs/>
          <w:sz w:val="20"/>
          <w:szCs w:val="20"/>
        </w:rPr>
      </w:pPr>
    </w:p>
    <w:p w14:paraId="590C8A86" w14:textId="77777777" w:rsidR="008A7294" w:rsidRPr="00032962" w:rsidRDefault="008A7294" w:rsidP="006127EC">
      <w:pPr>
        <w:jc w:val="both"/>
        <w:rPr>
          <w:bCs/>
          <w:sz w:val="20"/>
          <w:szCs w:val="20"/>
        </w:rPr>
      </w:pPr>
    </w:p>
    <w:p w14:paraId="512B1E28" w14:textId="77777777" w:rsidR="008A7294" w:rsidRPr="00032962" w:rsidRDefault="008A7294" w:rsidP="006127EC">
      <w:pPr>
        <w:jc w:val="both"/>
        <w:rPr>
          <w:bCs/>
          <w:sz w:val="20"/>
          <w:szCs w:val="20"/>
        </w:rPr>
      </w:pPr>
    </w:p>
    <w:p w14:paraId="43BF022E" w14:textId="77777777" w:rsidR="008A7294" w:rsidRPr="00032962" w:rsidRDefault="008A7294" w:rsidP="006127EC">
      <w:pPr>
        <w:jc w:val="both"/>
        <w:rPr>
          <w:noProof/>
          <w:sz w:val="20"/>
          <w:szCs w:val="20"/>
        </w:rPr>
      </w:pPr>
    </w:p>
    <w:p w14:paraId="11C37C4D" w14:textId="77777777" w:rsidR="008A7294" w:rsidRPr="00032962" w:rsidRDefault="008A7294" w:rsidP="006127EC">
      <w:pPr>
        <w:jc w:val="both"/>
        <w:rPr>
          <w:noProof/>
          <w:sz w:val="20"/>
          <w:szCs w:val="20"/>
        </w:rPr>
      </w:pPr>
    </w:p>
    <w:p w14:paraId="0B23C885" w14:textId="77777777" w:rsidR="00DC48ED" w:rsidRDefault="00DC48ED" w:rsidP="008A7294">
      <w:pPr>
        <w:jc w:val="both"/>
        <w:rPr>
          <w:noProof/>
          <w:sz w:val="20"/>
          <w:szCs w:val="20"/>
        </w:rPr>
      </w:pPr>
    </w:p>
    <w:p w14:paraId="1F2A87B7" w14:textId="77777777" w:rsidR="00816F1F" w:rsidRDefault="00816F1F" w:rsidP="008A7294">
      <w:pPr>
        <w:jc w:val="both"/>
        <w:rPr>
          <w:noProof/>
          <w:sz w:val="20"/>
          <w:szCs w:val="20"/>
        </w:rPr>
      </w:pPr>
    </w:p>
    <w:p w14:paraId="07A9A56F" w14:textId="77777777" w:rsidR="00816F1F" w:rsidRDefault="00816F1F" w:rsidP="008A7294">
      <w:pPr>
        <w:jc w:val="both"/>
        <w:rPr>
          <w:noProof/>
          <w:sz w:val="20"/>
          <w:szCs w:val="20"/>
        </w:rPr>
      </w:pPr>
    </w:p>
    <w:p w14:paraId="2DBFB4C9" w14:textId="77777777" w:rsidR="00816F1F" w:rsidRDefault="00816F1F" w:rsidP="008A7294">
      <w:pPr>
        <w:jc w:val="both"/>
        <w:rPr>
          <w:noProof/>
          <w:sz w:val="20"/>
          <w:szCs w:val="20"/>
        </w:rPr>
      </w:pPr>
    </w:p>
    <w:p w14:paraId="1561EAE1" w14:textId="77777777" w:rsidR="00816F1F" w:rsidRDefault="00816F1F" w:rsidP="008A7294">
      <w:pPr>
        <w:jc w:val="both"/>
        <w:rPr>
          <w:noProof/>
          <w:sz w:val="20"/>
          <w:szCs w:val="20"/>
        </w:rPr>
      </w:pPr>
    </w:p>
    <w:p w14:paraId="09E0D85C" w14:textId="77777777" w:rsidR="00816F1F" w:rsidRDefault="00816F1F" w:rsidP="008A7294">
      <w:pPr>
        <w:jc w:val="both"/>
        <w:rPr>
          <w:noProof/>
          <w:sz w:val="20"/>
          <w:szCs w:val="20"/>
        </w:rPr>
      </w:pPr>
    </w:p>
    <w:p w14:paraId="4DD2CF39" w14:textId="77777777" w:rsidR="00816F1F" w:rsidRDefault="00816F1F" w:rsidP="008A7294">
      <w:pPr>
        <w:jc w:val="both"/>
        <w:rPr>
          <w:noProof/>
          <w:sz w:val="20"/>
          <w:szCs w:val="20"/>
        </w:rPr>
      </w:pPr>
    </w:p>
    <w:p w14:paraId="329720CB" w14:textId="77777777" w:rsidR="00DC48ED" w:rsidRDefault="00DC48ED" w:rsidP="008A7294">
      <w:pPr>
        <w:jc w:val="both"/>
        <w:rPr>
          <w:noProof/>
          <w:sz w:val="20"/>
          <w:szCs w:val="20"/>
        </w:rPr>
      </w:pPr>
    </w:p>
    <w:p w14:paraId="1384446E" w14:textId="76D05D45" w:rsidR="008A7294" w:rsidRPr="00032962" w:rsidRDefault="008A7294" w:rsidP="008A7294">
      <w:pPr>
        <w:jc w:val="both"/>
        <w:rPr>
          <w:noProof/>
          <w:sz w:val="20"/>
          <w:szCs w:val="20"/>
        </w:rPr>
      </w:pPr>
      <w:r w:rsidRPr="00032962">
        <w:rPr>
          <w:noProof/>
          <w:sz w:val="20"/>
          <w:szCs w:val="20"/>
        </w:rPr>
        <w:lastRenderedPageBreak/>
        <w:t>FORMULARUL NR. 12</w:t>
      </w:r>
    </w:p>
    <w:p w14:paraId="5441FB1D" w14:textId="77777777" w:rsidR="008A7294" w:rsidRPr="00032962" w:rsidRDefault="008A7294" w:rsidP="006127EC">
      <w:pPr>
        <w:jc w:val="both"/>
        <w:rPr>
          <w:noProof/>
          <w:sz w:val="20"/>
          <w:szCs w:val="20"/>
        </w:rPr>
      </w:pPr>
    </w:p>
    <w:p w14:paraId="024B687F" w14:textId="77777777" w:rsidR="008A7294" w:rsidRPr="00032962" w:rsidRDefault="008A7294" w:rsidP="006127EC">
      <w:pPr>
        <w:jc w:val="both"/>
        <w:rPr>
          <w:noProof/>
          <w:sz w:val="20"/>
          <w:szCs w:val="20"/>
        </w:rPr>
      </w:pPr>
    </w:p>
    <w:p w14:paraId="21F48543" w14:textId="77777777" w:rsidR="00723373" w:rsidRPr="00032962" w:rsidRDefault="00723373" w:rsidP="00723373">
      <w:pPr>
        <w:rPr>
          <w:b/>
          <w:sz w:val="20"/>
          <w:szCs w:val="20"/>
        </w:rPr>
      </w:pPr>
      <w:r w:rsidRPr="00032962">
        <w:rPr>
          <w:b/>
          <w:sz w:val="20"/>
          <w:szCs w:val="20"/>
        </w:rPr>
        <w:t>OPERATOR ECONOMIC</w:t>
      </w:r>
    </w:p>
    <w:p w14:paraId="3CA92CDD" w14:textId="77777777" w:rsidR="00723373" w:rsidRPr="00032962" w:rsidRDefault="00723373" w:rsidP="00723373">
      <w:pPr>
        <w:jc w:val="both"/>
        <w:rPr>
          <w:sz w:val="20"/>
          <w:szCs w:val="20"/>
        </w:rPr>
      </w:pPr>
      <w:r w:rsidRPr="00032962">
        <w:rPr>
          <w:sz w:val="20"/>
          <w:szCs w:val="20"/>
        </w:rPr>
        <w:t>_______________________ (</w:t>
      </w:r>
      <w:proofErr w:type="spellStart"/>
      <w:r w:rsidRPr="00032962">
        <w:rPr>
          <w:b/>
          <w:i/>
          <w:sz w:val="20"/>
          <w:szCs w:val="20"/>
        </w:rPr>
        <w:t>denumire</w:t>
      </w:r>
      <w:proofErr w:type="spellEnd"/>
      <w:r w:rsidRPr="00032962">
        <w:rPr>
          <w:sz w:val="20"/>
          <w:szCs w:val="20"/>
        </w:rPr>
        <w:t>)</w:t>
      </w:r>
    </w:p>
    <w:p w14:paraId="412AFCBE" w14:textId="77777777" w:rsidR="00723373" w:rsidRPr="00032962" w:rsidRDefault="00723373" w:rsidP="00723373">
      <w:pPr>
        <w:jc w:val="both"/>
        <w:rPr>
          <w:sz w:val="20"/>
          <w:szCs w:val="20"/>
        </w:rPr>
      </w:pPr>
    </w:p>
    <w:p w14:paraId="292ED26D" w14:textId="77777777" w:rsidR="008A7294" w:rsidRPr="00032962" w:rsidRDefault="008A7294" w:rsidP="00723373">
      <w:pPr>
        <w:jc w:val="both"/>
        <w:rPr>
          <w:sz w:val="20"/>
          <w:szCs w:val="20"/>
        </w:rPr>
      </w:pPr>
    </w:p>
    <w:p w14:paraId="044B6B6E" w14:textId="77777777" w:rsidR="008A7294" w:rsidRPr="00816F1F" w:rsidRDefault="008A7294" w:rsidP="00723373">
      <w:pPr>
        <w:jc w:val="both"/>
        <w:rPr>
          <w:sz w:val="20"/>
          <w:szCs w:val="20"/>
          <w:lang w:val="ro-RO"/>
        </w:rPr>
      </w:pPr>
    </w:p>
    <w:p w14:paraId="5C65078B" w14:textId="77777777" w:rsidR="00723373" w:rsidRPr="00816F1F" w:rsidRDefault="00723373" w:rsidP="00723373">
      <w:pPr>
        <w:jc w:val="center"/>
        <w:rPr>
          <w:sz w:val="20"/>
          <w:szCs w:val="20"/>
          <w:lang w:val="ro-RO"/>
        </w:rPr>
      </w:pPr>
      <w:bookmarkStart w:id="1" w:name="_Hlk905129"/>
      <w:r w:rsidRPr="00816F1F">
        <w:rPr>
          <w:b/>
          <w:sz w:val="20"/>
          <w:szCs w:val="20"/>
          <w:lang w:val="ro-RO"/>
        </w:rPr>
        <w:t>IMPUTERNICIRE</w:t>
      </w:r>
    </w:p>
    <w:bookmarkEnd w:id="1"/>
    <w:p w14:paraId="2ADF3C42" w14:textId="77777777" w:rsidR="00723373" w:rsidRPr="00816F1F" w:rsidRDefault="00723373" w:rsidP="00723373">
      <w:pPr>
        <w:jc w:val="both"/>
        <w:rPr>
          <w:sz w:val="20"/>
          <w:szCs w:val="20"/>
          <w:lang w:val="ro-RO"/>
        </w:rPr>
      </w:pPr>
    </w:p>
    <w:p w14:paraId="511784DF" w14:textId="1E09C747" w:rsidR="00723373" w:rsidRPr="00816F1F" w:rsidRDefault="00723373" w:rsidP="00723373">
      <w:pPr>
        <w:jc w:val="both"/>
        <w:rPr>
          <w:b/>
          <w:bCs/>
          <w:sz w:val="20"/>
          <w:szCs w:val="20"/>
          <w:lang w:val="ro-RO"/>
        </w:rPr>
      </w:pPr>
      <w:r w:rsidRPr="00816F1F">
        <w:rPr>
          <w:sz w:val="20"/>
          <w:szCs w:val="20"/>
          <w:lang w:val="ro-RO"/>
        </w:rPr>
        <w:tab/>
      </w:r>
      <w:r w:rsidRPr="00816F1F">
        <w:rPr>
          <w:b/>
          <w:sz w:val="20"/>
          <w:szCs w:val="20"/>
          <w:lang w:val="ro-RO"/>
        </w:rPr>
        <w:t>Subsemnatul(a)</w:t>
      </w:r>
      <w:r w:rsidRPr="00816F1F">
        <w:rPr>
          <w:sz w:val="20"/>
          <w:szCs w:val="20"/>
          <w:lang w:val="ro-RO"/>
        </w:rPr>
        <w:t xml:space="preserve"> (</w:t>
      </w:r>
      <w:r w:rsidRPr="00816F1F">
        <w:rPr>
          <w:i/>
          <w:sz w:val="20"/>
          <w:szCs w:val="20"/>
          <w:lang w:val="ro-RO"/>
        </w:rPr>
        <w:t>nume/ prenume</w:t>
      </w:r>
      <w:r w:rsidRPr="00816F1F">
        <w:rPr>
          <w:sz w:val="20"/>
          <w:szCs w:val="20"/>
          <w:lang w:val="ro-RO"/>
        </w:rPr>
        <w:t>), domiciliat(a) in …………………………………………… (</w:t>
      </w:r>
      <w:r w:rsidRPr="00816F1F">
        <w:rPr>
          <w:i/>
          <w:sz w:val="20"/>
          <w:szCs w:val="20"/>
          <w:lang w:val="ro-RO"/>
        </w:rPr>
        <w:t>adresa de domiciliu</w:t>
      </w:r>
      <w:r w:rsidRPr="00816F1F">
        <w:rPr>
          <w:sz w:val="20"/>
          <w:szCs w:val="20"/>
          <w:lang w:val="ro-RO"/>
        </w:rPr>
        <w:t>), identificat(a) cu act de identitate (</w:t>
      </w:r>
      <w:r w:rsidRPr="00816F1F">
        <w:rPr>
          <w:i/>
          <w:sz w:val="20"/>
          <w:szCs w:val="20"/>
          <w:lang w:val="ro-RO"/>
        </w:rPr>
        <w:t>CI/ Pasaport</w:t>
      </w:r>
      <w:r w:rsidRPr="00816F1F">
        <w:rPr>
          <w:sz w:val="20"/>
          <w:szCs w:val="20"/>
          <w:lang w:val="ro-RO"/>
        </w:rPr>
        <w:t xml:space="preserve">), seria ……, nr. ………, eliberat de...................., la data de …………, CNP …………………., </w:t>
      </w:r>
      <w:r w:rsidRPr="00816F1F">
        <w:rPr>
          <w:b/>
          <w:sz w:val="20"/>
          <w:szCs w:val="20"/>
          <w:lang w:val="ro-RO"/>
        </w:rPr>
        <w:t>in calitate de</w:t>
      </w:r>
      <w:r w:rsidRPr="00816F1F">
        <w:rPr>
          <w:sz w:val="20"/>
          <w:szCs w:val="20"/>
          <w:lang w:val="ro-RO"/>
        </w:rPr>
        <w:t xml:space="preserve"> </w:t>
      </w:r>
      <w:r w:rsidRPr="00816F1F">
        <w:rPr>
          <w:i/>
          <w:sz w:val="20"/>
          <w:szCs w:val="20"/>
          <w:lang w:val="ro-RO"/>
        </w:rPr>
        <w:t xml:space="preserve">reprezentant legal </w:t>
      </w:r>
      <w:r w:rsidRPr="00816F1F">
        <w:rPr>
          <w:b/>
          <w:sz w:val="20"/>
          <w:szCs w:val="20"/>
          <w:lang w:val="ro-RO"/>
        </w:rPr>
        <w:t>al operatorului economic</w:t>
      </w:r>
      <w:r w:rsidRPr="00816F1F">
        <w:rPr>
          <w:sz w:val="20"/>
          <w:szCs w:val="20"/>
          <w:lang w:val="ro-RO"/>
        </w:rPr>
        <w:t xml:space="preserve"> ……………………………… (</w:t>
      </w:r>
      <w:r w:rsidRPr="00816F1F">
        <w:rPr>
          <w:i/>
          <w:sz w:val="20"/>
          <w:szCs w:val="20"/>
          <w:lang w:val="ro-RO"/>
        </w:rPr>
        <w:t>denumire</w:t>
      </w:r>
      <w:r w:rsidRPr="00816F1F">
        <w:rPr>
          <w:sz w:val="20"/>
          <w:szCs w:val="20"/>
          <w:lang w:val="ro-RO"/>
        </w:rPr>
        <w:t>), cu sediul in …………………………….. (</w:t>
      </w:r>
      <w:r w:rsidRPr="00816F1F">
        <w:rPr>
          <w:i/>
          <w:sz w:val="20"/>
          <w:szCs w:val="20"/>
          <w:lang w:val="ro-RO"/>
        </w:rPr>
        <w:t>adresa operatorului economic</w:t>
      </w:r>
      <w:r w:rsidRPr="00816F1F">
        <w:rPr>
          <w:sz w:val="20"/>
          <w:szCs w:val="20"/>
          <w:lang w:val="ro-RO"/>
        </w:rPr>
        <w:t xml:space="preserve">),  CUI nr. ....., CIF nr. ......, </w:t>
      </w:r>
      <w:r w:rsidR="00816F1F" w:rsidRPr="00816F1F">
        <w:rPr>
          <w:sz w:val="20"/>
          <w:szCs w:val="20"/>
          <w:lang w:val="ro-RO"/>
        </w:rPr>
        <w:t>împuternicesc</w:t>
      </w:r>
      <w:r w:rsidRPr="00816F1F">
        <w:rPr>
          <w:sz w:val="20"/>
          <w:szCs w:val="20"/>
          <w:lang w:val="ro-RO"/>
        </w:rPr>
        <w:t xml:space="preserve"> prin prezenta pe Dl./ Dna. ………………….……, domiciliat(a) in …………………………………………… (</w:t>
      </w:r>
      <w:r w:rsidRPr="00816F1F">
        <w:rPr>
          <w:i/>
          <w:sz w:val="20"/>
          <w:szCs w:val="20"/>
          <w:lang w:val="ro-RO"/>
        </w:rPr>
        <w:t>adresa de domiciliu</w:t>
      </w:r>
      <w:r w:rsidRPr="00816F1F">
        <w:rPr>
          <w:sz w:val="20"/>
          <w:szCs w:val="20"/>
          <w:lang w:val="ro-RO"/>
        </w:rPr>
        <w:t>), identificat(a) cu act de identitate (</w:t>
      </w:r>
      <w:r w:rsidRPr="00816F1F">
        <w:rPr>
          <w:i/>
          <w:sz w:val="20"/>
          <w:szCs w:val="20"/>
          <w:lang w:val="ro-RO"/>
        </w:rPr>
        <w:t>CI/ Pasaport</w:t>
      </w:r>
      <w:r w:rsidRPr="00816F1F">
        <w:rPr>
          <w:sz w:val="20"/>
          <w:szCs w:val="20"/>
          <w:lang w:val="ro-RO"/>
        </w:rPr>
        <w:t xml:space="preserve">), seria ……, nr. ………, eliberat de ……......................, la data de …………, CNP ……………………., </w:t>
      </w:r>
      <w:r w:rsidR="00816F1F" w:rsidRPr="00816F1F">
        <w:rPr>
          <w:sz w:val="20"/>
          <w:szCs w:val="20"/>
          <w:lang w:val="ro-RO"/>
        </w:rPr>
        <w:t>având</w:t>
      </w:r>
      <w:r w:rsidRPr="00816F1F">
        <w:rPr>
          <w:sz w:val="20"/>
          <w:szCs w:val="20"/>
          <w:lang w:val="ro-RO"/>
        </w:rPr>
        <w:t xml:space="preserve"> </w:t>
      </w:r>
      <w:r w:rsidR="00816F1F" w:rsidRPr="00816F1F">
        <w:rPr>
          <w:sz w:val="20"/>
          <w:szCs w:val="20"/>
          <w:lang w:val="ro-RO"/>
        </w:rPr>
        <w:t>funcția</w:t>
      </w:r>
      <w:r w:rsidRPr="00816F1F">
        <w:rPr>
          <w:sz w:val="20"/>
          <w:szCs w:val="20"/>
          <w:lang w:val="ro-RO"/>
        </w:rPr>
        <w:t xml:space="preserve"> de ……………………......, să ne reprezinte la procedura de atribuire a contractului având ca obiect </w:t>
      </w:r>
      <w:r w:rsidRPr="00816F1F">
        <w:rPr>
          <w:b/>
          <w:bCs/>
          <w:sz w:val="20"/>
          <w:szCs w:val="20"/>
          <w:lang w:val="ro-RO"/>
        </w:rPr>
        <w:t xml:space="preserve">"..........” </w:t>
      </w:r>
      <w:r w:rsidRPr="00816F1F">
        <w:rPr>
          <w:sz w:val="20"/>
          <w:szCs w:val="20"/>
          <w:lang w:val="ro-RO"/>
        </w:rPr>
        <w:t>organizată de.............................................. si sa semneze</w:t>
      </w:r>
      <w:r w:rsidRPr="00816F1F">
        <w:rPr>
          <w:sz w:val="20"/>
          <w:szCs w:val="20"/>
          <w:lang w:val="ro-RO" w:eastAsia="ro-RO"/>
        </w:rPr>
        <w:t xml:space="preserve"> </w:t>
      </w:r>
      <w:r w:rsidR="00816F1F" w:rsidRPr="00816F1F">
        <w:rPr>
          <w:sz w:val="20"/>
          <w:szCs w:val="20"/>
          <w:lang w:val="ro-RO" w:eastAsia="ro-RO"/>
        </w:rPr>
        <w:t>următoarele</w:t>
      </w:r>
      <w:r w:rsidRPr="00816F1F">
        <w:rPr>
          <w:sz w:val="20"/>
          <w:szCs w:val="20"/>
          <w:lang w:val="ro-RO" w:eastAsia="ro-RO"/>
        </w:rPr>
        <w:t xml:space="preserve"> documente: </w:t>
      </w:r>
    </w:p>
    <w:p w14:paraId="0E513123" w14:textId="77777777" w:rsidR="00723373" w:rsidRPr="00816F1F" w:rsidRDefault="00723373" w:rsidP="00723373">
      <w:pPr>
        <w:jc w:val="both"/>
        <w:rPr>
          <w:sz w:val="20"/>
          <w:szCs w:val="20"/>
          <w:lang w:val="ro-RO" w:eastAsia="ro-RO"/>
        </w:rPr>
      </w:pPr>
      <w:r w:rsidRPr="00816F1F">
        <w:rPr>
          <w:sz w:val="20"/>
          <w:szCs w:val="20"/>
          <w:lang w:val="ro-RO" w:eastAsia="ro-RO"/>
        </w:rPr>
        <w:t>1. oferta;</w:t>
      </w:r>
    </w:p>
    <w:p w14:paraId="5BD6C230" w14:textId="336C9C33" w:rsidR="00723373" w:rsidRPr="00816F1F" w:rsidRDefault="00723373" w:rsidP="00723373">
      <w:pPr>
        <w:jc w:val="both"/>
        <w:rPr>
          <w:sz w:val="20"/>
          <w:szCs w:val="20"/>
          <w:lang w:val="ro-RO" w:eastAsia="ro-RO"/>
        </w:rPr>
      </w:pPr>
      <w:r w:rsidRPr="00816F1F">
        <w:rPr>
          <w:sz w:val="20"/>
          <w:szCs w:val="20"/>
          <w:lang w:val="ro-RO" w:eastAsia="ro-RO"/>
        </w:rPr>
        <w:t xml:space="preserve">2. Documentul Unic de </w:t>
      </w:r>
      <w:r w:rsidR="00816F1F" w:rsidRPr="00816F1F">
        <w:rPr>
          <w:sz w:val="20"/>
          <w:szCs w:val="20"/>
          <w:lang w:val="ro-RO" w:eastAsia="ro-RO"/>
        </w:rPr>
        <w:t>Achiziție</w:t>
      </w:r>
      <w:r w:rsidRPr="00816F1F">
        <w:rPr>
          <w:sz w:val="20"/>
          <w:szCs w:val="20"/>
          <w:lang w:val="ro-RO" w:eastAsia="ro-RO"/>
        </w:rPr>
        <w:t xml:space="preserve"> European (DUAE);</w:t>
      </w:r>
    </w:p>
    <w:p w14:paraId="58E4874C" w14:textId="77777777" w:rsidR="00723373" w:rsidRPr="00816F1F" w:rsidRDefault="00723373" w:rsidP="00723373">
      <w:pPr>
        <w:jc w:val="both"/>
        <w:rPr>
          <w:sz w:val="20"/>
          <w:szCs w:val="20"/>
          <w:lang w:val="ro-RO" w:eastAsia="ro-RO"/>
        </w:rPr>
      </w:pPr>
      <w:r w:rsidRPr="00816F1F">
        <w:rPr>
          <w:sz w:val="20"/>
          <w:szCs w:val="20"/>
          <w:lang w:val="ro-RO" w:eastAsia="ro-RO"/>
        </w:rPr>
        <w:t>3. documentele de calificare;</w:t>
      </w:r>
    </w:p>
    <w:p w14:paraId="522762F9" w14:textId="76A2BD13" w:rsidR="00723373" w:rsidRPr="00816F1F" w:rsidRDefault="00723373" w:rsidP="00723373">
      <w:pPr>
        <w:jc w:val="both"/>
        <w:rPr>
          <w:sz w:val="20"/>
          <w:szCs w:val="20"/>
          <w:lang w:val="ro-RO" w:eastAsia="ro-RO"/>
        </w:rPr>
      </w:pPr>
      <w:r w:rsidRPr="00816F1F">
        <w:rPr>
          <w:sz w:val="20"/>
          <w:szCs w:val="20"/>
          <w:lang w:val="ro-RO" w:eastAsia="ro-RO"/>
        </w:rPr>
        <w:t xml:space="preserve">4. </w:t>
      </w:r>
      <w:r w:rsidR="00816F1F" w:rsidRPr="00816F1F">
        <w:rPr>
          <w:sz w:val="20"/>
          <w:szCs w:val="20"/>
          <w:lang w:val="ro-RO" w:eastAsia="ro-RO"/>
        </w:rPr>
        <w:t>răspunsurile</w:t>
      </w:r>
      <w:r w:rsidRPr="00816F1F">
        <w:rPr>
          <w:sz w:val="20"/>
          <w:szCs w:val="20"/>
          <w:lang w:val="ro-RO" w:eastAsia="ro-RO"/>
        </w:rPr>
        <w:t xml:space="preserve"> la </w:t>
      </w:r>
      <w:r w:rsidR="00816F1F" w:rsidRPr="00816F1F">
        <w:rPr>
          <w:sz w:val="20"/>
          <w:szCs w:val="20"/>
          <w:lang w:val="ro-RO" w:eastAsia="ro-RO"/>
        </w:rPr>
        <w:t>clarificări</w:t>
      </w:r>
      <w:r w:rsidRPr="00816F1F">
        <w:rPr>
          <w:sz w:val="20"/>
          <w:szCs w:val="20"/>
          <w:lang w:val="ro-RO" w:eastAsia="ro-RO"/>
        </w:rPr>
        <w:t>;</w:t>
      </w:r>
    </w:p>
    <w:p w14:paraId="4C0CC7AB" w14:textId="77777777" w:rsidR="00723373" w:rsidRPr="00816F1F" w:rsidRDefault="00723373" w:rsidP="00723373">
      <w:pPr>
        <w:jc w:val="both"/>
        <w:rPr>
          <w:sz w:val="20"/>
          <w:szCs w:val="20"/>
          <w:lang w:val="ro-RO"/>
        </w:rPr>
      </w:pPr>
      <w:r w:rsidRPr="00816F1F">
        <w:rPr>
          <w:sz w:val="20"/>
          <w:szCs w:val="20"/>
          <w:lang w:val="ro-RO" w:eastAsia="ro-RO"/>
        </w:rPr>
        <w:t>5. orice alta corespondenta cu Autoritatea Contractanta pe parcursul procedurii de atribuire.</w:t>
      </w:r>
    </w:p>
    <w:p w14:paraId="2154C377" w14:textId="77777777" w:rsidR="00723373" w:rsidRPr="00816F1F" w:rsidRDefault="00723373" w:rsidP="00723373">
      <w:pPr>
        <w:jc w:val="both"/>
        <w:rPr>
          <w:sz w:val="20"/>
          <w:szCs w:val="20"/>
          <w:lang w:val="ro-RO"/>
        </w:rPr>
      </w:pPr>
    </w:p>
    <w:p w14:paraId="4BDB65A0" w14:textId="17DC7D0B" w:rsidR="00723373" w:rsidRPr="00816F1F" w:rsidRDefault="00723373" w:rsidP="00723373">
      <w:pPr>
        <w:spacing w:after="120"/>
        <w:jc w:val="both"/>
        <w:rPr>
          <w:sz w:val="20"/>
          <w:szCs w:val="20"/>
          <w:lang w:val="ro-RO"/>
        </w:rPr>
      </w:pPr>
      <w:r w:rsidRPr="00816F1F">
        <w:rPr>
          <w:sz w:val="20"/>
          <w:szCs w:val="20"/>
          <w:lang w:val="ro-RO"/>
        </w:rPr>
        <w:tab/>
        <w:t xml:space="preserve">Prin prezenta, </w:t>
      </w:r>
      <w:r w:rsidR="00816F1F" w:rsidRPr="00816F1F">
        <w:rPr>
          <w:sz w:val="20"/>
          <w:szCs w:val="20"/>
          <w:lang w:val="ro-RO"/>
        </w:rPr>
        <w:t>împuternicitul</w:t>
      </w:r>
      <w:r w:rsidRPr="00816F1F">
        <w:rPr>
          <w:sz w:val="20"/>
          <w:szCs w:val="20"/>
          <w:lang w:val="ro-RO"/>
        </w:rPr>
        <w:t xml:space="preserve"> nostru este pe deplin autorizat să angajeze răspunderea subscrisei cu privire la toate actele si faptele ce decurg din participarea la procedură.</w:t>
      </w:r>
    </w:p>
    <w:p w14:paraId="3AD68A36" w14:textId="5B706568" w:rsidR="00723373" w:rsidRPr="00816F1F" w:rsidRDefault="00723373" w:rsidP="00723373">
      <w:pPr>
        <w:jc w:val="both"/>
        <w:rPr>
          <w:sz w:val="20"/>
          <w:szCs w:val="20"/>
          <w:lang w:val="ro-RO"/>
        </w:rPr>
      </w:pPr>
      <w:r w:rsidRPr="00816F1F">
        <w:rPr>
          <w:sz w:val="20"/>
          <w:szCs w:val="20"/>
          <w:lang w:val="ro-RO"/>
        </w:rPr>
        <w:tab/>
        <w:t xml:space="preserve">Înteleg că în cazul în care această </w:t>
      </w:r>
      <w:r w:rsidR="00816F1F" w:rsidRPr="00816F1F">
        <w:rPr>
          <w:sz w:val="20"/>
          <w:szCs w:val="20"/>
          <w:lang w:val="ro-RO"/>
        </w:rPr>
        <w:t>declarație</w:t>
      </w:r>
      <w:r w:rsidRPr="00816F1F">
        <w:rPr>
          <w:sz w:val="20"/>
          <w:szCs w:val="20"/>
          <w:lang w:val="ro-RO"/>
        </w:rPr>
        <w:t xml:space="preserv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53810059" w14:textId="77777777" w:rsidR="00723373" w:rsidRPr="00816F1F" w:rsidRDefault="00723373" w:rsidP="00723373">
      <w:pPr>
        <w:jc w:val="both"/>
        <w:rPr>
          <w:sz w:val="20"/>
          <w:szCs w:val="20"/>
          <w:lang w:val="ro-RO"/>
        </w:rPr>
      </w:pPr>
    </w:p>
    <w:p w14:paraId="16F74228" w14:textId="77777777" w:rsidR="008A7294" w:rsidRPr="00816F1F" w:rsidRDefault="008A7294" w:rsidP="00723373">
      <w:pPr>
        <w:jc w:val="both"/>
        <w:rPr>
          <w:sz w:val="20"/>
          <w:szCs w:val="20"/>
          <w:lang w:val="ro-RO"/>
        </w:rPr>
      </w:pPr>
    </w:p>
    <w:p w14:paraId="26B1BA9F" w14:textId="77777777" w:rsidR="00723373" w:rsidRPr="00816F1F" w:rsidRDefault="00723373" w:rsidP="00723373">
      <w:pPr>
        <w:jc w:val="both"/>
        <w:rPr>
          <w:sz w:val="20"/>
          <w:szCs w:val="20"/>
          <w:lang w:val="ro-RO"/>
        </w:rPr>
      </w:pPr>
      <w:r w:rsidRPr="00816F1F">
        <w:rPr>
          <w:sz w:val="20"/>
          <w:szCs w:val="20"/>
          <w:lang w:val="ro-RO"/>
        </w:rPr>
        <w:t xml:space="preserve">Data </w:t>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t xml:space="preserve">             Denumirea mandantului</w:t>
      </w:r>
    </w:p>
    <w:p w14:paraId="0B51212F" w14:textId="77777777" w:rsidR="00723373" w:rsidRPr="00816F1F" w:rsidRDefault="00723373" w:rsidP="00723373">
      <w:pPr>
        <w:jc w:val="both"/>
        <w:rPr>
          <w:sz w:val="20"/>
          <w:szCs w:val="20"/>
          <w:lang w:val="ro-RO"/>
        </w:rPr>
      </w:pPr>
      <w:r w:rsidRPr="00816F1F">
        <w:rPr>
          <w:sz w:val="20"/>
          <w:szCs w:val="20"/>
          <w:lang w:val="ro-RO"/>
        </w:rPr>
        <w:t xml:space="preserve">…………… </w:t>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t xml:space="preserve">                 S.C. _________________________</w:t>
      </w:r>
    </w:p>
    <w:p w14:paraId="4272BD20" w14:textId="77777777" w:rsidR="00723373" w:rsidRPr="00816F1F" w:rsidRDefault="00723373" w:rsidP="00723373">
      <w:pPr>
        <w:jc w:val="both"/>
        <w:rPr>
          <w:sz w:val="20"/>
          <w:szCs w:val="20"/>
          <w:lang w:val="ro-RO"/>
        </w:rPr>
      </w:pPr>
      <w:r w:rsidRPr="00816F1F">
        <w:rPr>
          <w:sz w:val="20"/>
          <w:szCs w:val="20"/>
          <w:lang w:val="ro-RO"/>
        </w:rPr>
        <w:t xml:space="preserve">               </w:t>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t>reprezentată legal prin</w:t>
      </w:r>
    </w:p>
    <w:p w14:paraId="46CE3F2E" w14:textId="77777777" w:rsidR="00723373" w:rsidRPr="00816F1F" w:rsidRDefault="00723373" w:rsidP="00723373">
      <w:pPr>
        <w:jc w:val="both"/>
        <w:rPr>
          <w:sz w:val="20"/>
          <w:szCs w:val="20"/>
          <w:lang w:val="ro-RO"/>
        </w:rPr>
      </w:pPr>
      <w:r w:rsidRPr="00816F1F">
        <w:rPr>
          <w:sz w:val="20"/>
          <w:szCs w:val="20"/>
          <w:lang w:val="ro-RO"/>
        </w:rPr>
        <w:t>_________________________</w:t>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t xml:space="preserve">            _________________________</w:t>
      </w:r>
    </w:p>
    <w:p w14:paraId="715A9748" w14:textId="77777777" w:rsidR="00723373" w:rsidRPr="00816F1F" w:rsidRDefault="00723373" w:rsidP="00723373">
      <w:pPr>
        <w:jc w:val="both"/>
        <w:rPr>
          <w:sz w:val="20"/>
          <w:szCs w:val="20"/>
          <w:lang w:val="ro-RO"/>
        </w:rPr>
      </w:pPr>
      <w:r w:rsidRPr="00816F1F">
        <w:rPr>
          <w:sz w:val="20"/>
          <w:szCs w:val="20"/>
          <w:lang w:val="ro-RO"/>
        </w:rPr>
        <w:t>(</w:t>
      </w:r>
      <w:r w:rsidRPr="00816F1F">
        <w:rPr>
          <w:i/>
          <w:sz w:val="20"/>
          <w:szCs w:val="20"/>
          <w:lang w:val="ro-RO"/>
        </w:rPr>
        <w:t>numele persoanei imputernicite</w:t>
      </w:r>
      <w:r w:rsidRPr="00816F1F">
        <w:rPr>
          <w:sz w:val="20"/>
          <w:szCs w:val="20"/>
          <w:lang w:val="ro-RO"/>
        </w:rPr>
        <w:t xml:space="preserve">)         </w:t>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t xml:space="preserve">    (</w:t>
      </w:r>
      <w:r w:rsidRPr="00816F1F">
        <w:rPr>
          <w:i/>
          <w:sz w:val="20"/>
          <w:szCs w:val="20"/>
          <w:lang w:val="ro-RO"/>
        </w:rPr>
        <w:t>Nume, prenume</w:t>
      </w:r>
      <w:r w:rsidRPr="00816F1F">
        <w:rPr>
          <w:sz w:val="20"/>
          <w:szCs w:val="20"/>
          <w:lang w:val="ro-RO"/>
        </w:rPr>
        <w:t>)</w:t>
      </w:r>
    </w:p>
    <w:p w14:paraId="3B6AA19D" w14:textId="77777777" w:rsidR="00723373" w:rsidRPr="00816F1F" w:rsidRDefault="00723373" w:rsidP="00723373">
      <w:pPr>
        <w:jc w:val="both"/>
        <w:rPr>
          <w:sz w:val="20"/>
          <w:szCs w:val="20"/>
          <w:lang w:val="ro-RO"/>
        </w:rPr>
      </w:pP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t xml:space="preserve">     avand functia de</w:t>
      </w:r>
    </w:p>
    <w:p w14:paraId="04C6D2A4" w14:textId="77777777" w:rsidR="00723373" w:rsidRPr="00816F1F" w:rsidRDefault="00723373" w:rsidP="00723373">
      <w:pPr>
        <w:jc w:val="both"/>
        <w:rPr>
          <w:sz w:val="20"/>
          <w:szCs w:val="20"/>
          <w:lang w:val="ro-RO"/>
        </w:rPr>
      </w:pPr>
      <w:r w:rsidRPr="00816F1F">
        <w:rPr>
          <w:sz w:val="20"/>
          <w:szCs w:val="20"/>
          <w:lang w:val="ro-RO"/>
        </w:rPr>
        <w:t>_________________________                                                                   _________________________</w:t>
      </w:r>
    </w:p>
    <w:p w14:paraId="5A8B7F72" w14:textId="77777777" w:rsidR="00723373" w:rsidRPr="00816F1F" w:rsidRDefault="00723373" w:rsidP="00723373">
      <w:pPr>
        <w:jc w:val="both"/>
        <w:rPr>
          <w:i/>
          <w:sz w:val="20"/>
          <w:szCs w:val="20"/>
          <w:lang w:val="ro-RO"/>
        </w:rPr>
      </w:pPr>
      <w:r w:rsidRPr="00816F1F">
        <w:rPr>
          <w:sz w:val="20"/>
          <w:szCs w:val="20"/>
          <w:lang w:val="ro-RO"/>
        </w:rPr>
        <w:t>(</w:t>
      </w:r>
      <w:r w:rsidRPr="00816F1F">
        <w:rPr>
          <w:i/>
          <w:sz w:val="20"/>
          <w:szCs w:val="20"/>
          <w:lang w:val="ro-RO"/>
        </w:rPr>
        <w:t>semnatura  persoanei imputernicite</w:t>
      </w:r>
      <w:r w:rsidRPr="00816F1F">
        <w:rPr>
          <w:sz w:val="20"/>
          <w:szCs w:val="20"/>
          <w:lang w:val="ro-RO"/>
        </w:rPr>
        <w:t>)</w:t>
      </w:r>
      <w:r w:rsidRPr="00816F1F">
        <w:rPr>
          <w:i/>
          <w:sz w:val="20"/>
          <w:szCs w:val="20"/>
          <w:lang w:val="ro-RO"/>
        </w:rPr>
        <w:tab/>
      </w:r>
      <w:r w:rsidRPr="00816F1F">
        <w:rPr>
          <w:i/>
          <w:sz w:val="20"/>
          <w:szCs w:val="20"/>
          <w:lang w:val="ro-RO"/>
        </w:rPr>
        <w:tab/>
        <w:t xml:space="preserve">                                                      (Functie)</w:t>
      </w:r>
    </w:p>
    <w:p w14:paraId="34A51626" w14:textId="77777777" w:rsidR="00723373" w:rsidRPr="00816F1F" w:rsidRDefault="00723373" w:rsidP="00723373">
      <w:pPr>
        <w:jc w:val="both"/>
        <w:rPr>
          <w:sz w:val="20"/>
          <w:szCs w:val="20"/>
          <w:lang w:val="ro-RO"/>
        </w:rPr>
      </w:pPr>
      <w:r w:rsidRPr="00816F1F">
        <w:rPr>
          <w:i/>
          <w:sz w:val="20"/>
          <w:szCs w:val="20"/>
          <w:lang w:val="ro-RO"/>
        </w:rPr>
        <w:t xml:space="preserve">    </w:t>
      </w:r>
      <w:r w:rsidRPr="00816F1F">
        <w:rPr>
          <w:sz w:val="20"/>
          <w:szCs w:val="20"/>
          <w:lang w:val="ro-RO"/>
        </w:rPr>
        <w:t xml:space="preserve">                                                                      </w:t>
      </w:r>
      <w:r w:rsidRPr="00816F1F">
        <w:rPr>
          <w:sz w:val="20"/>
          <w:szCs w:val="20"/>
          <w:lang w:val="ro-RO"/>
        </w:rPr>
        <w:tab/>
      </w:r>
      <w:r w:rsidRPr="00816F1F">
        <w:rPr>
          <w:sz w:val="20"/>
          <w:szCs w:val="20"/>
          <w:lang w:val="ro-RO"/>
        </w:rPr>
        <w:tab/>
      </w:r>
      <w:r w:rsidRPr="00816F1F">
        <w:rPr>
          <w:sz w:val="20"/>
          <w:szCs w:val="20"/>
          <w:lang w:val="ro-RO"/>
        </w:rPr>
        <w:tab/>
      </w:r>
      <w:r w:rsidRPr="00816F1F">
        <w:rPr>
          <w:sz w:val="20"/>
          <w:szCs w:val="20"/>
          <w:lang w:val="ro-RO"/>
        </w:rPr>
        <w:tab/>
        <w:t>___________________________</w:t>
      </w:r>
    </w:p>
    <w:p w14:paraId="3C4F9290" w14:textId="77777777" w:rsidR="00723373" w:rsidRPr="00816F1F" w:rsidRDefault="00723373" w:rsidP="00723373">
      <w:pPr>
        <w:jc w:val="both"/>
        <w:rPr>
          <w:sz w:val="20"/>
          <w:szCs w:val="20"/>
          <w:lang w:val="ro-RO"/>
        </w:rPr>
      </w:pPr>
      <w:r w:rsidRPr="00816F1F">
        <w:rPr>
          <w:sz w:val="20"/>
          <w:szCs w:val="20"/>
          <w:lang w:val="ro-RO"/>
        </w:rPr>
        <w:t xml:space="preserve">                                                                                                                 (</w:t>
      </w:r>
      <w:r w:rsidRPr="00816F1F">
        <w:rPr>
          <w:i/>
          <w:sz w:val="20"/>
          <w:szCs w:val="20"/>
          <w:lang w:val="ro-RO"/>
        </w:rPr>
        <w:t>Semnătura autorizată</w:t>
      </w:r>
      <w:r w:rsidRPr="00816F1F">
        <w:rPr>
          <w:sz w:val="20"/>
          <w:szCs w:val="20"/>
          <w:lang w:val="ro-RO"/>
        </w:rPr>
        <w:t>)</w:t>
      </w:r>
    </w:p>
    <w:p w14:paraId="53B66139" w14:textId="77777777" w:rsidR="00723373" w:rsidRPr="00816F1F" w:rsidRDefault="00723373" w:rsidP="00723373">
      <w:pPr>
        <w:jc w:val="both"/>
        <w:rPr>
          <w:sz w:val="20"/>
          <w:szCs w:val="20"/>
          <w:lang w:val="ro-RO"/>
        </w:rPr>
      </w:pPr>
    </w:p>
    <w:p w14:paraId="16BCA96B" w14:textId="77777777" w:rsidR="00723373" w:rsidRPr="00816F1F" w:rsidRDefault="00723373" w:rsidP="00723373">
      <w:pPr>
        <w:jc w:val="both"/>
        <w:rPr>
          <w:sz w:val="20"/>
          <w:szCs w:val="20"/>
          <w:lang w:val="ro-RO"/>
        </w:rPr>
      </w:pPr>
    </w:p>
    <w:p w14:paraId="5EBC1BF3" w14:textId="77777777" w:rsidR="00723373" w:rsidRPr="00816F1F" w:rsidRDefault="00723373" w:rsidP="00723373">
      <w:pPr>
        <w:jc w:val="both"/>
        <w:rPr>
          <w:sz w:val="20"/>
          <w:szCs w:val="20"/>
          <w:lang w:val="ro-RO"/>
        </w:rPr>
      </w:pPr>
    </w:p>
    <w:p w14:paraId="71892E50" w14:textId="272F224B" w:rsidR="00723373" w:rsidRPr="00816F1F" w:rsidRDefault="00723373" w:rsidP="00723373">
      <w:pPr>
        <w:jc w:val="both"/>
        <w:rPr>
          <w:b/>
          <w:sz w:val="20"/>
          <w:szCs w:val="20"/>
          <w:lang w:val="ro-RO"/>
        </w:rPr>
      </w:pPr>
      <w:r w:rsidRPr="00816F1F">
        <w:rPr>
          <w:b/>
          <w:sz w:val="20"/>
          <w:szCs w:val="20"/>
          <w:lang w:val="ro-RO"/>
        </w:rPr>
        <w:t xml:space="preserve">Nota: </w:t>
      </w:r>
      <w:r w:rsidRPr="00816F1F">
        <w:rPr>
          <w:b/>
          <w:i/>
          <w:sz w:val="20"/>
          <w:szCs w:val="20"/>
          <w:lang w:val="ro-RO"/>
        </w:rPr>
        <w:t xml:space="preserve">In cazul unei Asocieri, Formularul va fi prezentat de fiecare ofertant asociat. </w:t>
      </w:r>
      <w:r w:rsidR="00816F1F" w:rsidRPr="00816F1F">
        <w:rPr>
          <w:b/>
          <w:i/>
          <w:sz w:val="20"/>
          <w:szCs w:val="20"/>
          <w:lang w:val="ro-RO"/>
        </w:rPr>
        <w:t>Toți</w:t>
      </w:r>
      <w:r w:rsidRPr="00816F1F">
        <w:rPr>
          <w:b/>
          <w:i/>
          <w:sz w:val="20"/>
          <w:szCs w:val="20"/>
          <w:lang w:val="ro-RO"/>
        </w:rPr>
        <w:t xml:space="preserve"> </w:t>
      </w:r>
      <w:r w:rsidR="00816F1F" w:rsidRPr="00816F1F">
        <w:rPr>
          <w:b/>
          <w:i/>
          <w:sz w:val="20"/>
          <w:szCs w:val="20"/>
          <w:lang w:val="ro-RO"/>
        </w:rPr>
        <w:t>ofertanții</w:t>
      </w:r>
      <w:r w:rsidRPr="00816F1F">
        <w:rPr>
          <w:b/>
          <w:i/>
          <w:sz w:val="20"/>
          <w:szCs w:val="20"/>
          <w:lang w:val="ro-RO"/>
        </w:rPr>
        <w:t xml:space="preserve"> </w:t>
      </w:r>
      <w:r w:rsidR="00816F1F" w:rsidRPr="00816F1F">
        <w:rPr>
          <w:b/>
          <w:i/>
          <w:sz w:val="20"/>
          <w:szCs w:val="20"/>
          <w:lang w:val="ro-RO"/>
        </w:rPr>
        <w:t>asociați</w:t>
      </w:r>
      <w:r w:rsidRPr="00816F1F">
        <w:rPr>
          <w:b/>
          <w:i/>
          <w:sz w:val="20"/>
          <w:szCs w:val="20"/>
          <w:lang w:val="ro-RO"/>
        </w:rPr>
        <w:t xml:space="preserve"> vor desemna </w:t>
      </w:r>
      <w:r w:rsidR="00816F1F" w:rsidRPr="00816F1F">
        <w:rPr>
          <w:b/>
          <w:i/>
          <w:sz w:val="20"/>
          <w:szCs w:val="20"/>
          <w:lang w:val="ro-RO"/>
        </w:rPr>
        <w:t>același</w:t>
      </w:r>
      <w:r w:rsidRPr="00816F1F">
        <w:rPr>
          <w:b/>
          <w:i/>
          <w:sz w:val="20"/>
          <w:szCs w:val="20"/>
          <w:lang w:val="ro-RO"/>
        </w:rPr>
        <w:t xml:space="preserve"> reprezentant </w:t>
      </w:r>
      <w:r w:rsidR="00816F1F" w:rsidRPr="00816F1F">
        <w:rPr>
          <w:b/>
          <w:i/>
          <w:sz w:val="20"/>
          <w:szCs w:val="20"/>
          <w:lang w:val="ro-RO"/>
        </w:rPr>
        <w:t>împuternicit</w:t>
      </w:r>
      <w:r w:rsidRPr="00816F1F">
        <w:rPr>
          <w:b/>
          <w:i/>
          <w:sz w:val="20"/>
          <w:szCs w:val="20"/>
          <w:lang w:val="ro-RO"/>
        </w:rPr>
        <w:t xml:space="preserve"> pentru aceasta procedura.</w:t>
      </w:r>
      <w:r w:rsidRPr="00816F1F">
        <w:rPr>
          <w:b/>
          <w:sz w:val="20"/>
          <w:szCs w:val="20"/>
          <w:lang w:val="ro-RO"/>
        </w:rPr>
        <w:t xml:space="preserve"> </w:t>
      </w:r>
    </w:p>
    <w:p w14:paraId="36C2A8A0" w14:textId="77777777" w:rsidR="00723373" w:rsidRPr="00816F1F" w:rsidRDefault="00723373" w:rsidP="00723373">
      <w:pPr>
        <w:jc w:val="both"/>
        <w:rPr>
          <w:sz w:val="20"/>
          <w:szCs w:val="20"/>
          <w:lang w:val="ro-RO"/>
        </w:rPr>
      </w:pPr>
    </w:p>
    <w:p w14:paraId="64CBDBD0" w14:textId="77777777" w:rsidR="00723373" w:rsidRPr="00816F1F" w:rsidRDefault="00723373" w:rsidP="00723373">
      <w:pPr>
        <w:jc w:val="both"/>
        <w:rPr>
          <w:sz w:val="20"/>
          <w:szCs w:val="20"/>
          <w:lang w:val="ro-RO"/>
        </w:rPr>
      </w:pPr>
    </w:p>
    <w:p w14:paraId="7BBCA4A8" w14:textId="77777777" w:rsidR="00723373" w:rsidRPr="00032962" w:rsidRDefault="00723373" w:rsidP="00723373">
      <w:pPr>
        <w:jc w:val="both"/>
        <w:rPr>
          <w:sz w:val="20"/>
          <w:szCs w:val="20"/>
        </w:rPr>
      </w:pPr>
    </w:p>
    <w:p w14:paraId="0F05C908" w14:textId="77777777" w:rsidR="00723373" w:rsidRPr="00032962" w:rsidRDefault="00723373" w:rsidP="00723373">
      <w:pPr>
        <w:jc w:val="both"/>
        <w:rPr>
          <w:sz w:val="20"/>
          <w:szCs w:val="20"/>
        </w:rPr>
      </w:pPr>
    </w:p>
    <w:p w14:paraId="6BFDDF17" w14:textId="77777777" w:rsidR="008A7294" w:rsidRPr="00032962" w:rsidRDefault="00723373" w:rsidP="008A7294">
      <w:pPr>
        <w:jc w:val="both"/>
        <w:rPr>
          <w:noProof/>
          <w:sz w:val="20"/>
          <w:szCs w:val="20"/>
        </w:rPr>
      </w:pPr>
      <w:r w:rsidRPr="00032962">
        <w:rPr>
          <w:sz w:val="20"/>
          <w:szCs w:val="20"/>
        </w:rPr>
        <w:br w:type="page"/>
      </w:r>
      <w:r w:rsidR="008A7294" w:rsidRPr="00032962">
        <w:rPr>
          <w:noProof/>
          <w:sz w:val="20"/>
          <w:szCs w:val="20"/>
        </w:rPr>
        <w:lastRenderedPageBreak/>
        <w:t>FORMULARUL NR. 13</w:t>
      </w:r>
    </w:p>
    <w:p w14:paraId="0564757D" w14:textId="77777777" w:rsidR="00723373" w:rsidRPr="00032962" w:rsidRDefault="00723373" w:rsidP="00723373">
      <w:pPr>
        <w:spacing w:line="360" w:lineRule="auto"/>
        <w:rPr>
          <w:bCs/>
          <w:i/>
          <w:sz w:val="20"/>
          <w:szCs w:val="20"/>
          <w:lang w:val="it-IT"/>
        </w:rPr>
      </w:pPr>
    </w:p>
    <w:p w14:paraId="79FBE0E6" w14:textId="77777777" w:rsidR="00723373" w:rsidRPr="00032962" w:rsidRDefault="00723373" w:rsidP="00723373">
      <w:pPr>
        <w:jc w:val="both"/>
        <w:rPr>
          <w:sz w:val="20"/>
          <w:szCs w:val="20"/>
        </w:rPr>
      </w:pPr>
      <w:r w:rsidRPr="00032962">
        <w:rPr>
          <w:noProof/>
          <w:sz w:val="20"/>
          <w:szCs w:val="20"/>
        </w:rPr>
        <w:t>Operator economic</w:t>
      </w:r>
      <w:r w:rsidRPr="00032962">
        <w:rPr>
          <w:noProof/>
          <w:sz w:val="20"/>
          <w:szCs w:val="20"/>
        </w:rPr>
        <w:tab/>
      </w:r>
      <w:r w:rsidRPr="00032962">
        <w:rPr>
          <w:noProof/>
          <w:sz w:val="20"/>
          <w:szCs w:val="20"/>
        </w:rPr>
        <w:tab/>
      </w:r>
      <w:r w:rsidRPr="00032962">
        <w:rPr>
          <w:noProof/>
          <w:sz w:val="20"/>
          <w:szCs w:val="20"/>
        </w:rPr>
        <w:tab/>
      </w:r>
      <w:r w:rsidRPr="00032962">
        <w:rPr>
          <w:noProof/>
          <w:sz w:val="20"/>
          <w:szCs w:val="20"/>
        </w:rPr>
        <w:tab/>
      </w:r>
      <w:r w:rsidRPr="00032962">
        <w:rPr>
          <w:noProof/>
          <w:sz w:val="20"/>
          <w:szCs w:val="20"/>
        </w:rPr>
        <w:tab/>
      </w:r>
      <w:r w:rsidRPr="00032962">
        <w:rPr>
          <w:noProof/>
          <w:sz w:val="20"/>
          <w:szCs w:val="20"/>
        </w:rPr>
        <w:tab/>
      </w:r>
      <w:r w:rsidRPr="00032962">
        <w:rPr>
          <w:noProof/>
          <w:sz w:val="20"/>
          <w:szCs w:val="20"/>
        </w:rPr>
        <w:tab/>
      </w:r>
      <w:r w:rsidRPr="00032962">
        <w:rPr>
          <w:noProof/>
          <w:sz w:val="20"/>
          <w:szCs w:val="20"/>
        </w:rPr>
        <w:tab/>
      </w:r>
      <w:r w:rsidRPr="00032962">
        <w:rPr>
          <w:noProof/>
          <w:sz w:val="20"/>
          <w:szCs w:val="20"/>
        </w:rPr>
        <w:tab/>
      </w:r>
    </w:p>
    <w:p w14:paraId="4EEFC300" w14:textId="77777777" w:rsidR="00723373" w:rsidRPr="00032962" w:rsidRDefault="00723373" w:rsidP="00723373">
      <w:pPr>
        <w:jc w:val="both"/>
        <w:rPr>
          <w:noProof/>
          <w:sz w:val="20"/>
          <w:szCs w:val="20"/>
        </w:rPr>
      </w:pPr>
      <w:r w:rsidRPr="00032962">
        <w:rPr>
          <w:noProof/>
          <w:sz w:val="20"/>
          <w:szCs w:val="20"/>
        </w:rPr>
        <w:t xml:space="preserve">   ….......................</w:t>
      </w:r>
    </w:p>
    <w:p w14:paraId="5F18C31F" w14:textId="77777777" w:rsidR="00723373" w:rsidRPr="00032962" w:rsidRDefault="00723373" w:rsidP="00723373">
      <w:pPr>
        <w:jc w:val="both"/>
        <w:rPr>
          <w:noProof/>
          <w:sz w:val="20"/>
          <w:szCs w:val="20"/>
        </w:rPr>
      </w:pPr>
      <w:r w:rsidRPr="00032962">
        <w:rPr>
          <w:noProof/>
          <w:sz w:val="20"/>
          <w:szCs w:val="20"/>
        </w:rPr>
        <w:t>(denumirea/numele)</w:t>
      </w:r>
      <w:r w:rsidRPr="00032962">
        <w:rPr>
          <w:noProof/>
          <w:sz w:val="20"/>
          <w:szCs w:val="20"/>
        </w:rPr>
        <w:tab/>
      </w:r>
    </w:p>
    <w:p w14:paraId="54025A39" w14:textId="77777777" w:rsidR="00723373" w:rsidRPr="00032962" w:rsidRDefault="00723373" w:rsidP="00723373">
      <w:pPr>
        <w:jc w:val="center"/>
        <w:rPr>
          <w:sz w:val="20"/>
          <w:szCs w:val="20"/>
        </w:rPr>
      </w:pPr>
    </w:p>
    <w:p w14:paraId="794C0E00" w14:textId="77777777" w:rsidR="00723373" w:rsidRPr="00032962" w:rsidRDefault="00723373" w:rsidP="00723373">
      <w:pPr>
        <w:spacing w:line="360" w:lineRule="auto"/>
        <w:jc w:val="center"/>
        <w:rPr>
          <w:b/>
          <w:sz w:val="20"/>
          <w:szCs w:val="20"/>
        </w:rPr>
      </w:pPr>
    </w:p>
    <w:p w14:paraId="75C21945" w14:textId="77777777" w:rsidR="008A7294" w:rsidRPr="00032962" w:rsidRDefault="008A7294" w:rsidP="00723373">
      <w:pPr>
        <w:spacing w:line="360" w:lineRule="auto"/>
        <w:jc w:val="center"/>
        <w:rPr>
          <w:b/>
          <w:sz w:val="20"/>
          <w:szCs w:val="20"/>
        </w:rPr>
      </w:pPr>
    </w:p>
    <w:p w14:paraId="32507543" w14:textId="77777777" w:rsidR="008A7294" w:rsidRPr="00032962" w:rsidRDefault="008A7294" w:rsidP="00723373">
      <w:pPr>
        <w:spacing w:line="360" w:lineRule="auto"/>
        <w:jc w:val="center"/>
        <w:rPr>
          <w:b/>
          <w:sz w:val="20"/>
          <w:szCs w:val="20"/>
        </w:rPr>
      </w:pPr>
    </w:p>
    <w:p w14:paraId="53AF554B" w14:textId="77777777" w:rsidR="00723373" w:rsidRPr="00816F1F" w:rsidRDefault="00723373" w:rsidP="00723373">
      <w:pPr>
        <w:spacing w:line="360" w:lineRule="auto"/>
        <w:jc w:val="center"/>
        <w:rPr>
          <w:b/>
          <w:sz w:val="20"/>
          <w:szCs w:val="20"/>
          <w:lang w:val="ro-RO"/>
        </w:rPr>
      </w:pPr>
      <w:bookmarkStart w:id="2" w:name="_Hlk905444"/>
      <w:r w:rsidRPr="00816F1F">
        <w:rPr>
          <w:b/>
          <w:sz w:val="20"/>
          <w:szCs w:val="20"/>
          <w:lang w:val="ro-RO"/>
        </w:rPr>
        <w:t xml:space="preserve">DECLARAŢIE DE CONSIMŢĂMÂNT  </w:t>
      </w:r>
    </w:p>
    <w:p w14:paraId="086802CE" w14:textId="77777777" w:rsidR="00723373" w:rsidRPr="00816F1F" w:rsidRDefault="00723373" w:rsidP="00723373">
      <w:pPr>
        <w:spacing w:line="360" w:lineRule="auto"/>
        <w:jc w:val="center"/>
        <w:rPr>
          <w:b/>
          <w:sz w:val="20"/>
          <w:szCs w:val="20"/>
          <w:lang w:val="ro-RO"/>
        </w:rPr>
      </w:pPr>
      <w:r w:rsidRPr="00816F1F">
        <w:rPr>
          <w:b/>
          <w:sz w:val="20"/>
          <w:szCs w:val="20"/>
          <w:lang w:val="ro-RO"/>
        </w:rPr>
        <w:t>PRIVIND PRELUCRAREA DATELOR CU CARACTER PERSONAL</w:t>
      </w:r>
    </w:p>
    <w:bookmarkEnd w:id="2"/>
    <w:p w14:paraId="1940432C" w14:textId="77777777" w:rsidR="00723373" w:rsidRPr="00816F1F" w:rsidRDefault="00723373" w:rsidP="00723373">
      <w:pPr>
        <w:spacing w:line="360" w:lineRule="auto"/>
        <w:jc w:val="center"/>
        <w:rPr>
          <w:b/>
          <w:sz w:val="20"/>
          <w:szCs w:val="20"/>
          <w:lang w:val="ro-RO"/>
        </w:rPr>
      </w:pPr>
    </w:p>
    <w:p w14:paraId="515DBA83" w14:textId="77777777" w:rsidR="00723373" w:rsidRPr="00816F1F" w:rsidRDefault="00723373" w:rsidP="00723373">
      <w:pPr>
        <w:spacing w:line="360" w:lineRule="auto"/>
        <w:jc w:val="both"/>
        <w:rPr>
          <w:sz w:val="20"/>
          <w:szCs w:val="20"/>
          <w:lang w:val="ro-RO"/>
        </w:rPr>
      </w:pPr>
      <w:r w:rsidRPr="00816F1F">
        <w:rPr>
          <w:sz w:val="20"/>
          <w:szCs w:val="20"/>
          <w:lang w:val="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13C91107" w14:textId="77777777" w:rsidR="00723373" w:rsidRPr="00816F1F" w:rsidRDefault="00723373" w:rsidP="00723373">
      <w:pPr>
        <w:spacing w:line="360" w:lineRule="auto"/>
        <w:jc w:val="both"/>
        <w:rPr>
          <w:sz w:val="20"/>
          <w:szCs w:val="20"/>
          <w:lang w:val="ro-RO"/>
        </w:rPr>
      </w:pPr>
    </w:p>
    <w:p w14:paraId="239F006D" w14:textId="77777777" w:rsidR="00723373" w:rsidRPr="00816F1F" w:rsidRDefault="00723373" w:rsidP="00723373">
      <w:pPr>
        <w:spacing w:line="360" w:lineRule="auto"/>
        <w:jc w:val="both"/>
        <w:rPr>
          <w:sz w:val="20"/>
          <w:szCs w:val="20"/>
          <w:lang w:val="ro-RO"/>
        </w:rPr>
      </w:pPr>
      <w:r w:rsidRPr="00816F1F">
        <w:rPr>
          <w:sz w:val="20"/>
          <w:szCs w:val="20"/>
          <w:lang w:val="ro-RO"/>
        </w:rPr>
        <w:t xml:space="preserve">Subsemnatul/Subsemnata___________________________, domiciliat/ă ȋn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 Acestea vor fi folosite în cadrul </w:t>
      </w:r>
      <w:r w:rsidRPr="00816F1F">
        <w:rPr>
          <w:sz w:val="20"/>
          <w:szCs w:val="20"/>
          <w:u w:val="single"/>
          <w:lang w:val="ro-RO"/>
        </w:rPr>
        <w:t>procesului de achiziție</w:t>
      </w:r>
      <w:r w:rsidRPr="00816F1F">
        <w:rPr>
          <w:sz w:val="20"/>
          <w:szCs w:val="20"/>
          <w:lang w:val="ro-RO"/>
        </w:rPr>
        <w:t xml:space="preserve">_________________________________. Datele nu vor fi prelucrate și publicate, pentru informarea publicului, decât cu informarea mea prealabilă asupra scopului prelucrării sau publicării și obținerea consimțământului în condițiile legii. </w:t>
      </w:r>
    </w:p>
    <w:p w14:paraId="25E028FF" w14:textId="77777777" w:rsidR="00723373" w:rsidRPr="00816F1F" w:rsidRDefault="00723373" w:rsidP="00723373">
      <w:pPr>
        <w:spacing w:line="360" w:lineRule="auto"/>
        <w:jc w:val="both"/>
        <w:rPr>
          <w:sz w:val="20"/>
          <w:szCs w:val="20"/>
          <w:lang w:val="ro-RO"/>
        </w:rPr>
      </w:pPr>
      <w:r w:rsidRPr="00816F1F">
        <w:rPr>
          <w:sz w:val="20"/>
          <w:szCs w:val="20"/>
          <w:lang w:val="ro-RO"/>
        </w:rPr>
        <w:t>Dacă datele cu caracter personal furnizate sunt incorecte sau vor suferi modificări (schimbare domiciliu, statut civil, etc.) mă oblig să informez în scris ................................</w:t>
      </w:r>
    </w:p>
    <w:p w14:paraId="2391787C" w14:textId="77777777" w:rsidR="008A7294" w:rsidRPr="00816F1F" w:rsidRDefault="008A7294" w:rsidP="00723373">
      <w:pPr>
        <w:spacing w:line="360" w:lineRule="auto"/>
        <w:jc w:val="both"/>
        <w:rPr>
          <w:noProof/>
          <w:sz w:val="20"/>
          <w:szCs w:val="20"/>
          <w:lang w:val="ro-RO"/>
        </w:rPr>
      </w:pPr>
    </w:p>
    <w:p w14:paraId="1EC7E937" w14:textId="77777777" w:rsidR="008A7294" w:rsidRPr="00816F1F" w:rsidRDefault="008A7294" w:rsidP="00723373">
      <w:pPr>
        <w:spacing w:line="360" w:lineRule="auto"/>
        <w:jc w:val="both"/>
        <w:rPr>
          <w:noProof/>
          <w:sz w:val="20"/>
          <w:szCs w:val="20"/>
          <w:lang w:val="ro-RO"/>
        </w:rPr>
      </w:pPr>
    </w:p>
    <w:p w14:paraId="764AB759" w14:textId="77777777" w:rsidR="00723373" w:rsidRPr="00816F1F" w:rsidRDefault="00723373" w:rsidP="00723373">
      <w:pPr>
        <w:spacing w:line="360" w:lineRule="auto"/>
        <w:jc w:val="both"/>
        <w:rPr>
          <w:noProof/>
          <w:sz w:val="20"/>
          <w:szCs w:val="20"/>
          <w:lang w:val="ro-RO"/>
        </w:rPr>
      </w:pPr>
      <w:r w:rsidRPr="00816F1F">
        <w:rPr>
          <w:noProof/>
          <w:sz w:val="20"/>
          <w:szCs w:val="20"/>
          <w:lang w:val="ro-RO"/>
        </w:rPr>
        <w:t>Data completării</w:t>
      </w:r>
    </w:p>
    <w:p w14:paraId="2B68BF67" w14:textId="77777777" w:rsidR="00723373" w:rsidRPr="00816F1F" w:rsidRDefault="00723373" w:rsidP="008A7294">
      <w:pPr>
        <w:spacing w:line="360" w:lineRule="auto"/>
        <w:rPr>
          <w:bCs/>
          <w:i/>
          <w:sz w:val="20"/>
          <w:szCs w:val="20"/>
          <w:lang w:val="ro-RO"/>
        </w:rPr>
      </w:pPr>
      <w:r w:rsidRPr="00816F1F">
        <w:rPr>
          <w:noProof/>
          <w:sz w:val="20"/>
          <w:szCs w:val="20"/>
          <w:lang w:val="ro-RO"/>
        </w:rPr>
        <w:t>Operator economic,.................................</w:t>
      </w:r>
      <w:r w:rsidRPr="00816F1F">
        <w:rPr>
          <w:i/>
          <w:noProof/>
          <w:sz w:val="20"/>
          <w:szCs w:val="20"/>
          <w:lang w:val="ro-RO"/>
        </w:rPr>
        <w:t xml:space="preserve"> (semnătură autorizată)</w:t>
      </w:r>
    </w:p>
    <w:p w14:paraId="6C83A5D0" w14:textId="77777777" w:rsidR="00723373" w:rsidRPr="00032962" w:rsidRDefault="00723373" w:rsidP="00723373">
      <w:pPr>
        <w:spacing w:line="360" w:lineRule="auto"/>
        <w:rPr>
          <w:b/>
          <w:bCs/>
          <w:i/>
          <w:iCs/>
          <w:sz w:val="20"/>
          <w:szCs w:val="20"/>
        </w:rPr>
      </w:pPr>
    </w:p>
    <w:p w14:paraId="117CFCC6" w14:textId="77777777" w:rsidR="00723373" w:rsidRPr="00032962" w:rsidRDefault="00723373" w:rsidP="00723373">
      <w:pPr>
        <w:rPr>
          <w:sz w:val="20"/>
          <w:szCs w:val="20"/>
        </w:rPr>
      </w:pPr>
    </w:p>
    <w:p w14:paraId="02F9F41A" w14:textId="04AA0F15" w:rsidR="00545A9F" w:rsidRPr="00032962" w:rsidRDefault="00545A9F" w:rsidP="00816F1F">
      <w:pPr>
        <w:spacing w:after="120"/>
        <w:rPr>
          <w:b/>
          <w:iCs/>
          <w:sz w:val="20"/>
          <w:szCs w:val="20"/>
        </w:rPr>
      </w:pPr>
    </w:p>
    <w:p w14:paraId="6BA735A6" w14:textId="77777777" w:rsidR="006127EC" w:rsidRPr="00032962" w:rsidRDefault="006127EC" w:rsidP="00064BDF">
      <w:pPr>
        <w:spacing w:after="120"/>
        <w:jc w:val="both"/>
        <w:rPr>
          <w:b/>
          <w:bCs/>
          <w:noProof/>
          <w:sz w:val="20"/>
          <w:szCs w:val="20"/>
        </w:rPr>
      </w:pPr>
    </w:p>
    <w:sectPr w:rsidR="006127EC" w:rsidRPr="00032962" w:rsidSect="007479C7">
      <w:pgSz w:w="12240" w:h="15840"/>
      <w:pgMar w:top="1200" w:right="1140" w:bottom="1140" w:left="1200"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sz w:val="24"/>
        <w:szCs w:val="24"/>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none"/>
      <w:suff w:val="nothing"/>
      <w:lvlText w:val="·"/>
      <w:lvlJc w:val="left"/>
      <w:pPr>
        <w:tabs>
          <w:tab w:val="num" w:pos="0"/>
        </w:tabs>
        <w:ind w:left="360" w:hanging="360"/>
      </w:pPr>
      <w:rPr>
        <w:rFonts w:ascii="Times New Roman" w:hAnsi="Times New Roman" w:cs="Times New Roman"/>
        <w:sz w:val="24"/>
        <w:szCs w:val="24"/>
        <w:lang w:val="en-US"/>
      </w:r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rPr>
        <w:rFonts w:ascii="Times New Roman" w:hAnsi="Times New Roman" w:cs="Times New Roman"/>
        <w:sz w:val="24"/>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282D02"/>
    <w:multiLevelType w:val="multilevel"/>
    <w:tmpl w:val="04282D02"/>
    <w:lvl w:ilvl="0">
      <w:start w:val="2"/>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96B11"/>
    <w:multiLevelType w:val="hybridMultilevel"/>
    <w:tmpl w:val="7278D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A95E85"/>
    <w:multiLevelType w:val="hybridMultilevel"/>
    <w:tmpl w:val="3F1A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C24FE"/>
    <w:multiLevelType w:val="multilevel"/>
    <w:tmpl w:val="240C24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44549">
    <w:abstractNumId w:val="0"/>
  </w:num>
  <w:num w:numId="2" w16cid:durableId="1240482855">
    <w:abstractNumId w:val="1"/>
  </w:num>
  <w:num w:numId="3" w16cid:durableId="2081168773">
    <w:abstractNumId w:val="2"/>
  </w:num>
  <w:num w:numId="4" w16cid:durableId="271982953">
    <w:abstractNumId w:val="7"/>
  </w:num>
  <w:num w:numId="5" w16cid:durableId="720908793">
    <w:abstractNumId w:val="5"/>
  </w:num>
  <w:num w:numId="6" w16cid:durableId="1467551847">
    <w:abstractNumId w:val="3"/>
  </w:num>
  <w:num w:numId="7" w16cid:durableId="288437211">
    <w:abstractNumId w:val="6"/>
  </w:num>
  <w:num w:numId="8" w16cid:durableId="66023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6B"/>
    <w:rsid w:val="0001359F"/>
    <w:rsid w:val="00016DD6"/>
    <w:rsid w:val="00017893"/>
    <w:rsid w:val="00032962"/>
    <w:rsid w:val="00036116"/>
    <w:rsid w:val="00064BDF"/>
    <w:rsid w:val="000B59B3"/>
    <w:rsid w:val="000D0308"/>
    <w:rsid w:val="000E343F"/>
    <w:rsid w:val="000E51BC"/>
    <w:rsid w:val="00136ABF"/>
    <w:rsid w:val="00137078"/>
    <w:rsid w:val="001408D7"/>
    <w:rsid w:val="00146A6B"/>
    <w:rsid w:val="00156702"/>
    <w:rsid w:val="001855D2"/>
    <w:rsid w:val="001C0498"/>
    <w:rsid w:val="001C150A"/>
    <w:rsid w:val="001E447B"/>
    <w:rsid w:val="0020142B"/>
    <w:rsid w:val="00224D30"/>
    <w:rsid w:val="0025677C"/>
    <w:rsid w:val="002914E9"/>
    <w:rsid w:val="00291C56"/>
    <w:rsid w:val="002C2F02"/>
    <w:rsid w:val="002E43A9"/>
    <w:rsid w:val="00346621"/>
    <w:rsid w:val="003C5925"/>
    <w:rsid w:val="003E1A47"/>
    <w:rsid w:val="004106F7"/>
    <w:rsid w:val="00432A4E"/>
    <w:rsid w:val="00446F4E"/>
    <w:rsid w:val="004504D0"/>
    <w:rsid w:val="00453FE8"/>
    <w:rsid w:val="004C0A43"/>
    <w:rsid w:val="004E557D"/>
    <w:rsid w:val="0051774F"/>
    <w:rsid w:val="00545A9F"/>
    <w:rsid w:val="00567281"/>
    <w:rsid w:val="005770B0"/>
    <w:rsid w:val="005D4221"/>
    <w:rsid w:val="006127EC"/>
    <w:rsid w:val="00621785"/>
    <w:rsid w:val="006E73F5"/>
    <w:rsid w:val="007217C5"/>
    <w:rsid w:val="00723373"/>
    <w:rsid w:val="007377BF"/>
    <w:rsid w:val="007479C7"/>
    <w:rsid w:val="00747F63"/>
    <w:rsid w:val="00757A43"/>
    <w:rsid w:val="007610E6"/>
    <w:rsid w:val="007642B1"/>
    <w:rsid w:val="00800259"/>
    <w:rsid w:val="00816F1F"/>
    <w:rsid w:val="00821C7C"/>
    <w:rsid w:val="00847EF6"/>
    <w:rsid w:val="008776C1"/>
    <w:rsid w:val="00893697"/>
    <w:rsid w:val="008964D0"/>
    <w:rsid w:val="008A7294"/>
    <w:rsid w:val="008B57EF"/>
    <w:rsid w:val="008D2812"/>
    <w:rsid w:val="008F0459"/>
    <w:rsid w:val="00903722"/>
    <w:rsid w:val="009357E5"/>
    <w:rsid w:val="00983EA0"/>
    <w:rsid w:val="00993283"/>
    <w:rsid w:val="009D04C3"/>
    <w:rsid w:val="009D1651"/>
    <w:rsid w:val="009E13BC"/>
    <w:rsid w:val="009E3071"/>
    <w:rsid w:val="009E38D0"/>
    <w:rsid w:val="00A0726B"/>
    <w:rsid w:val="00A94491"/>
    <w:rsid w:val="00B26DBA"/>
    <w:rsid w:val="00B35006"/>
    <w:rsid w:val="00B37227"/>
    <w:rsid w:val="00B921D8"/>
    <w:rsid w:val="00BD4579"/>
    <w:rsid w:val="00BD5DDB"/>
    <w:rsid w:val="00BE51A4"/>
    <w:rsid w:val="00BF1027"/>
    <w:rsid w:val="00C33BA2"/>
    <w:rsid w:val="00C60244"/>
    <w:rsid w:val="00CC2FD8"/>
    <w:rsid w:val="00CD273E"/>
    <w:rsid w:val="00CE7B24"/>
    <w:rsid w:val="00D11A5E"/>
    <w:rsid w:val="00D276BA"/>
    <w:rsid w:val="00DB19FD"/>
    <w:rsid w:val="00DC48ED"/>
    <w:rsid w:val="00DD3F20"/>
    <w:rsid w:val="00DE5C9E"/>
    <w:rsid w:val="00E615B5"/>
    <w:rsid w:val="00E64D25"/>
    <w:rsid w:val="00E738F6"/>
    <w:rsid w:val="00E95DCE"/>
    <w:rsid w:val="00ED0B20"/>
    <w:rsid w:val="00F0642D"/>
    <w:rsid w:val="00F46229"/>
    <w:rsid w:val="00FB6E88"/>
    <w:rsid w:val="00FC25E6"/>
    <w:rsid w:val="00FD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397042"/>
  <w15:docId w15:val="{40B876C0-6939-4D7D-A3A0-042F51F2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83"/>
    <w:pPr>
      <w:widowControl w:val="0"/>
      <w:suppressAutoHyphens/>
      <w:autoSpaceDE w:val="0"/>
    </w:pPr>
    <w:rPr>
      <w:sz w:val="24"/>
      <w:szCs w:val="24"/>
      <w:lang w:eastAsia="hi-IN" w:bidi="hi-IN"/>
    </w:rPr>
  </w:style>
  <w:style w:type="paragraph" w:styleId="Heading1">
    <w:name w:val="heading 1"/>
    <w:basedOn w:val="Normal"/>
    <w:next w:val="Normal"/>
    <w:qFormat/>
    <w:rsid w:val="00993283"/>
    <w:pPr>
      <w:keepNext/>
      <w:tabs>
        <w:tab w:val="num" w:pos="0"/>
      </w:tabs>
      <w:jc w:val="center"/>
      <w:outlineLvl w:val="0"/>
    </w:pPr>
    <w:rPr>
      <w:sz w:val="32"/>
    </w:rPr>
  </w:style>
  <w:style w:type="paragraph" w:styleId="Heading2">
    <w:name w:val="heading 2"/>
    <w:basedOn w:val="Normal"/>
    <w:next w:val="Normal"/>
    <w:qFormat/>
    <w:rsid w:val="00993283"/>
    <w:pPr>
      <w:keepNext/>
      <w:tabs>
        <w:tab w:val="num" w:pos="0"/>
      </w:tabs>
      <w:outlineLvl w:val="1"/>
    </w:pPr>
    <w:rPr>
      <w:b/>
    </w:rPr>
  </w:style>
  <w:style w:type="paragraph" w:styleId="Heading6">
    <w:name w:val="heading 6"/>
    <w:basedOn w:val="Normal"/>
    <w:next w:val="Normal"/>
    <w:link w:val="Heading6Char"/>
    <w:uiPriority w:val="9"/>
    <w:semiHidden/>
    <w:unhideWhenUsed/>
    <w:qFormat/>
    <w:rsid w:val="000E51BC"/>
    <w:pPr>
      <w:spacing w:before="240" w:after="60"/>
      <w:outlineLvl w:val="5"/>
    </w:pPr>
    <w:rPr>
      <w:rFonts w:ascii="Calibri" w:hAnsi="Calibri" w:cs="Mangal"/>
      <w:b/>
      <w:bCs/>
      <w:sz w:val="22"/>
      <w:szCs w:val="20"/>
    </w:rPr>
  </w:style>
  <w:style w:type="paragraph" w:styleId="Heading8">
    <w:name w:val="heading 8"/>
    <w:basedOn w:val="Normal"/>
    <w:next w:val="Normal"/>
    <w:link w:val="Heading8Char"/>
    <w:uiPriority w:val="9"/>
    <w:semiHidden/>
    <w:unhideWhenUsed/>
    <w:qFormat/>
    <w:rsid w:val="000E51BC"/>
    <w:pPr>
      <w:spacing w:before="240" w:after="60"/>
      <w:outlineLvl w:val="7"/>
    </w:pPr>
    <w:rPr>
      <w:rFonts w:ascii="Calibri" w:hAnsi="Calibri" w:cs="Mangal"/>
      <w:i/>
      <w:iCs/>
      <w:szCs w:val="21"/>
    </w:rPr>
  </w:style>
  <w:style w:type="paragraph" w:styleId="Heading9">
    <w:name w:val="heading 9"/>
    <w:basedOn w:val="Normal"/>
    <w:next w:val="Normal"/>
    <w:link w:val="Heading9Char"/>
    <w:uiPriority w:val="9"/>
    <w:semiHidden/>
    <w:unhideWhenUsed/>
    <w:qFormat/>
    <w:rsid w:val="000E51BC"/>
    <w:pPr>
      <w:spacing w:before="240" w:after="60"/>
      <w:outlineLvl w:val="8"/>
    </w:pPr>
    <w:rPr>
      <w:rFonts w:ascii="Cambria" w:hAnsi="Cambria" w:cs="Mang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93283"/>
    <w:rPr>
      <w:rFonts w:ascii="Symbol" w:hAnsi="Symbol" w:cs="Symbol"/>
      <w:sz w:val="24"/>
      <w:szCs w:val="24"/>
      <w:lang w:val="en-US"/>
    </w:rPr>
  </w:style>
  <w:style w:type="character" w:customStyle="1" w:styleId="WW8Num1z1">
    <w:name w:val="WW8Num1z1"/>
    <w:rsid w:val="00993283"/>
  </w:style>
  <w:style w:type="character" w:customStyle="1" w:styleId="WW8Num1z2">
    <w:name w:val="WW8Num1z2"/>
    <w:rsid w:val="00993283"/>
  </w:style>
  <w:style w:type="character" w:customStyle="1" w:styleId="WW8Num1z3">
    <w:name w:val="WW8Num1z3"/>
    <w:rsid w:val="00993283"/>
  </w:style>
  <w:style w:type="character" w:customStyle="1" w:styleId="WW8Num1z4">
    <w:name w:val="WW8Num1z4"/>
    <w:rsid w:val="00993283"/>
  </w:style>
  <w:style w:type="character" w:customStyle="1" w:styleId="WW8Num1z5">
    <w:name w:val="WW8Num1z5"/>
    <w:rsid w:val="00993283"/>
  </w:style>
  <w:style w:type="character" w:customStyle="1" w:styleId="WW8Num1z6">
    <w:name w:val="WW8Num1z6"/>
    <w:rsid w:val="00993283"/>
  </w:style>
  <w:style w:type="character" w:customStyle="1" w:styleId="WW8Num1z7">
    <w:name w:val="WW8Num1z7"/>
    <w:rsid w:val="00993283"/>
  </w:style>
  <w:style w:type="character" w:customStyle="1" w:styleId="WW8Num1z8">
    <w:name w:val="WW8Num1z8"/>
    <w:rsid w:val="00993283"/>
  </w:style>
  <w:style w:type="character" w:customStyle="1" w:styleId="WW8Num2z0">
    <w:name w:val="WW8Num2z0"/>
    <w:rsid w:val="00993283"/>
    <w:rPr>
      <w:rFonts w:ascii="Times New Roman" w:hAnsi="Times New Roman" w:cs="Times New Roman"/>
      <w:sz w:val="24"/>
      <w:szCs w:val="24"/>
      <w:lang w:val="en-US"/>
    </w:rPr>
  </w:style>
  <w:style w:type="character" w:customStyle="1" w:styleId="WW8Num3z0">
    <w:name w:val="WW8Num3z0"/>
    <w:rsid w:val="00993283"/>
    <w:rPr>
      <w:rFonts w:ascii="Times New Roman" w:hAnsi="Times New Roman" w:cs="Times New Roman"/>
      <w:sz w:val="24"/>
      <w:szCs w:val="24"/>
      <w:lang w:val="en-US"/>
    </w:rPr>
  </w:style>
  <w:style w:type="character" w:customStyle="1" w:styleId="WW8Num3z1">
    <w:name w:val="WW8Num3z1"/>
    <w:rsid w:val="00993283"/>
  </w:style>
  <w:style w:type="character" w:customStyle="1" w:styleId="WW8Num3z2">
    <w:name w:val="WW8Num3z2"/>
    <w:rsid w:val="00993283"/>
  </w:style>
  <w:style w:type="character" w:customStyle="1" w:styleId="WW8Num3z3">
    <w:name w:val="WW8Num3z3"/>
    <w:rsid w:val="00993283"/>
  </w:style>
  <w:style w:type="character" w:customStyle="1" w:styleId="WW8Num3z4">
    <w:name w:val="WW8Num3z4"/>
    <w:rsid w:val="00993283"/>
  </w:style>
  <w:style w:type="character" w:customStyle="1" w:styleId="WW8Num3z5">
    <w:name w:val="WW8Num3z5"/>
    <w:rsid w:val="00993283"/>
  </w:style>
  <w:style w:type="character" w:customStyle="1" w:styleId="WW8Num3z6">
    <w:name w:val="WW8Num3z6"/>
    <w:rsid w:val="00993283"/>
  </w:style>
  <w:style w:type="character" w:customStyle="1" w:styleId="WW8Num3z7">
    <w:name w:val="WW8Num3z7"/>
    <w:rsid w:val="00993283"/>
  </w:style>
  <w:style w:type="character" w:customStyle="1" w:styleId="WW8Num3z8">
    <w:name w:val="WW8Num3z8"/>
    <w:rsid w:val="00993283"/>
  </w:style>
  <w:style w:type="character" w:customStyle="1" w:styleId="WW8Num4z0">
    <w:name w:val="WW8Num4z0"/>
    <w:rsid w:val="00993283"/>
    <w:rPr>
      <w:rFonts w:cs="Arial"/>
    </w:rPr>
  </w:style>
  <w:style w:type="character" w:customStyle="1" w:styleId="WW8Num5z0">
    <w:name w:val="WW8Num5z0"/>
    <w:rsid w:val="00993283"/>
    <w:rPr>
      <w:rFonts w:ascii="Arial" w:hAnsi="Arial" w:cs="Arial"/>
      <w:sz w:val="24"/>
      <w:szCs w:val="24"/>
    </w:rPr>
  </w:style>
  <w:style w:type="character" w:customStyle="1" w:styleId="WW8Num5z1">
    <w:name w:val="WW8Num5z1"/>
    <w:rsid w:val="00993283"/>
  </w:style>
  <w:style w:type="character" w:customStyle="1" w:styleId="WW8Num5z2">
    <w:name w:val="WW8Num5z2"/>
    <w:rsid w:val="00993283"/>
  </w:style>
  <w:style w:type="character" w:customStyle="1" w:styleId="WW8Num5z3">
    <w:name w:val="WW8Num5z3"/>
    <w:rsid w:val="00993283"/>
  </w:style>
  <w:style w:type="character" w:customStyle="1" w:styleId="WW8Num5z4">
    <w:name w:val="WW8Num5z4"/>
    <w:rsid w:val="00993283"/>
  </w:style>
  <w:style w:type="character" w:customStyle="1" w:styleId="WW8Num5z5">
    <w:name w:val="WW8Num5z5"/>
    <w:rsid w:val="00993283"/>
  </w:style>
  <w:style w:type="character" w:customStyle="1" w:styleId="WW8Num5z6">
    <w:name w:val="WW8Num5z6"/>
    <w:rsid w:val="00993283"/>
  </w:style>
  <w:style w:type="character" w:customStyle="1" w:styleId="WW8Num5z7">
    <w:name w:val="WW8Num5z7"/>
    <w:rsid w:val="00993283"/>
  </w:style>
  <w:style w:type="character" w:customStyle="1" w:styleId="WW8Num5z8">
    <w:name w:val="WW8Num5z8"/>
    <w:rsid w:val="00993283"/>
  </w:style>
  <w:style w:type="character" w:customStyle="1" w:styleId="Absatz-Standardschriftart">
    <w:name w:val="Absatz-Standardschriftart"/>
    <w:rsid w:val="00993283"/>
  </w:style>
  <w:style w:type="character" w:customStyle="1" w:styleId="WW-Absatz-Standardschriftart">
    <w:name w:val="WW-Absatz-Standardschriftart"/>
    <w:rsid w:val="00993283"/>
  </w:style>
  <w:style w:type="character" w:customStyle="1" w:styleId="WW-Absatz-Standardschriftart1">
    <w:name w:val="WW-Absatz-Standardschriftart1"/>
    <w:rsid w:val="00993283"/>
  </w:style>
  <w:style w:type="character" w:customStyle="1" w:styleId="RTFNum21">
    <w:name w:val="RTF_Num 2 1"/>
    <w:rsid w:val="00993283"/>
    <w:rPr>
      <w:rFonts w:ascii="Symbol" w:hAnsi="Symbol" w:cs="Symbol"/>
      <w:sz w:val="24"/>
      <w:szCs w:val="24"/>
      <w:lang w:val="en-US"/>
    </w:rPr>
  </w:style>
  <w:style w:type="character" w:customStyle="1" w:styleId="RTFNum22">
    <w:name w:val="RTF_Num 2 2"/>
    <w:rsid w:val="00993283"/>
    <w:rPr>
      <w:rFonts w:ascii="Symbol" w:eastAsia="Symbol" w:hAnsi="Symbol" w:cs="Symbol"/>
    </w:rPr>
  </w:style>
  <w:style w:type="character" w:customStyle="1" w:styleId="RTFNum23">
    <w:name w:val="RTF_Num 2 3"/>
    <w:rsid w:val="00993283"/>
    <w:rPr>
      <w:rFonts w:ascii="Symbol" w:eastAsia="Symbol" w:hAnsi="Symbol" w:cs="Symbol"/>
    </w:rPr>
  </w:style>
  <w:style w:type="character" w:customStyle="1" w:styleId="RTFNum24">
    <w:name w:val="RTF_Num 2 4"/>
    <w:rsid w:val="00993283"/>
    <w:rPr>
      <w:rFonts w:ascii="Symbol" w:eastAsia="Symbol" w:hAnsi="Symbol" w:cs="Symbol"/>
    </w:rPr>
  </w:style>
  <w:style w:type="character" w:customStyle="1" w:styleId="RTFNum25">
    <w:name w:val="RTF_Num 2 5"/>
    <w:rsid w:val="00993283"/>
    <w:rPr>
      <w:rFonts w:ascii="Symbol" w:eastAsia="Symbol" w:hAnsi="Symbol" w:cs="Symbol"/>
    </w:rPr>
  </w:style>
  <w:style w:type="character" w:customStyle="1" w:styleId="RTFNum26">
    <w:name w:val="RTF_Num 2 6"/>
    <w:rsid w:val="00993283"/>
    <w:rPr>
      <w:rFonts w:ascii="Symbol" w:eastAsia="Symbol" w:hAnsi="Symbol" w:cs="Symbol"/>
    </w:rPr>
  </w:style>
  <w:style w:type="character" w:customStyle="1" w:styleId="RTFNum27">
    <w:name w:val="RTF_Num 2 7"/>
    <w:rsid w:val="00993283"/>
    <w:rPr>
      <w:rFonts w:ascii="Symbol" w:eastAsia="Symbol" w:hAnsi="Symbol" w:cs="Symbol"/>
    </w:rPr>
  </w:style>
  <w:style w:type="character" w:customStyle="1" w:styleId="RTFNum28">
    <w:name w:val="RTF_Num 2 8"/>
    <w:rsid w:val="00993283"/>
    <w:rPr>
      <w:rFonts w:ascii="Symbol" w:eastAsia="Symbol" w:hAnsi="Symbol" w:cs="Symbol"/>
    </w:rPr>
  </w:style>
  <w:style w:type="character" w:customStyle="1" w:styleId="RTFNum29">
    <w:name w:val="RTF_Num 2 9"/>
    <w:rsid w:val="00993283"/>
    <w:rPr>
      <w:rFonts w:ascii="Symbol" w:eastAsia="Symbol" w:hAnsi="Symbol" w:cs="Symbol"/>
    </w:rPr>
  </w:style>
  <w:style w:type="character" w:customStyle="1" w:styleId="RTFNum210">
    <w:name w:val="RTF_Num 2 10"/>
    <w:rsid w:val="00993283"/>
    <w:rPr>
      <w:rFonts w:ascii="Symbol" w:eastAsia="Symbol" w:hAnsi="Symbol" w:cs="Symbol"/>
    </w:rPr>
  </w:style>
  <w:style w:type="character" w:customStyle="1" w:styleId="RTFNum31">
    <w:name w:val="RTF_Num 3 1"/>
    <w:rsid w:val="00993283"/>
    <w:rPr>
      <w:rFonts w:ascii="Times New Roman" w:hAnsi="Times New Roman" w:cs="Times New Roman"/>
      <w:sz w:val="24"/>
      <w:szCs w:val="24"/>
      <w:lang w:val="en-US"/>
    </w:rPr>
  </w:style>
  <w:style w:type="character" w:customStyle="1" w:styleId="RTFNum32">
    <w:name w:val="RTF_Num 3 2"/>
    <w:rsid w:val="00993283"/>
    <w:rPr>
      <w:rFonts w:ascii="Symbol" w:eastAsia="Symbol" w:hAnsi="Symbol" w:cs="Symbol"/>
    </w:rPr>
  </w:style>
  <w:style w:type="character" w:customStyle="1" w:styleId="RTFNum33">
    <w:name w:val="RTF_Num 3 3"/>
    <w:rsid w:val="00993283"/>
    <w:rPr>
      <w:rFonts w:ascii="Symbol" w:eastAsia="Symbol" w:hAnsi="Symbol" w:cs="Symbol"/>
    </w:rPr>
  </w:style>
  <w:style w:type="character" w:customStyle="1" w:styleId="RTFNum34">
    <w:name w:val="RTF_Num 3 4"/>
    <w:rsid w:val="00993283"/>
    <w:rPr>
      <w:rFonts w:ascii="Symbol" w:eastAsia="Symbol" w:hAnsi="Symbol" w:cs="Symbol"/>
    </w:rPr>
  </w:style>
  <w:style w:type="character" w:customStyle="1" w:styleId="RTFNum35">
    <w:name w:val="RTF_Num 3 5"/>
    <w:rsid w:val="00993283"/>
    <w:rPr>
      <w:rFonts w:ascii="Symbol" w:eastAsia="Symbol" w:hAnsi="Symbol" w:cs="Symbol"/>
    </w:rPr>
  </w:style>
  <w:style w:type="character" w:customStyle="1" w:styleId="RTFNum36">
    <w:name w:val="RTF_Num 3 6"/>
    <w:rsid w:val="00993283"/>
    <w:rPr>
      <w:rFonts w:ascii="Symbol" w:eastAsia="Symbol" w:hAnsi="Symbol" w:cs="Symbol"/>
    </w:rPr>
  </w:style>
  <w:style w:type="character" w:customStyle="1" w:styleId="RTFNum37">
    <w:name w:val="RTF_Num 3 7"/>
    <w:rsid w:val="00993283"/>
    <w:rPr>
      <w:rFonts w:ascii="Symbol" w:eastAsia="Symbol" w:hAnsi="Symbol" w:cs="Symbol"/>
    </w:rPr>
  </w:style>
  <w:style w:type="character" w:customStyle="1" w:styleId="RTFNum38">
    <w:name w:val="RTF_Num 3 8"/>
    <w:rsid w:val="00993283"/>
    <w:rPr>
      <w:rFonts w:ascii="Symbol" w:eastAsia="Symbol" w:hAnsi="Symbol" w:cs="Symbol"/>
    </w:rPr>
  </w:style>
  <w:style w:type="character" w:customStyle="1" w:styleId="RTFNum39">
    <w:name w:val="RTF_Num 3 9"/>
    <w:rsid w:val="00993283"/>
    <w:rPr>
      <w:rFonts w:ascii="Symbol" w:eastAsia="Symbol" w:hAnsi="Symbol" w:cs="Symbol"/>
    </w:rPr>
  </w:style>
  <w:style w:type="character" w:customStyle="1" w:styleId="RTFNum310">
    <w:name w:val="RTF_Num 3 10"/>
    <w:rsid w:val="00993283"/>
    <w:rPr>
      <w:rFonts w:ascii="Symbol" w:eastAsia="Symbol" w:hAnsi="Symbol" w:cs="Symbol"/>
    </w:rPr>
  </w:style>
  <w:style w:type="character" w:customStyle="1" w:styleId="WW-RTFNum21">
    <w:name w:val="WW-RTF_Num 2 1"/>
    <w:rsid w:val="00993283"/>
    <w:rPr>
      <w:rFonts w:ascii="Symbol" w:eastAsia="Symbol" w:hAnsi="Symbol" w:cs="Symbol"/>
      <w:color w:val="auto"/>
      <w:sz w:val="24"/>
      <w:szCs w:val="24"/>
      <w:lang w:val="en-US"/>
    </w:rPr>
  </w:style>
  <w:style w:type="character" w:customStyle="1" w:styleId="NumberingSymbols">
    <w:name w:val="Numbering Symbols"/>
    <w:rsid w:val="00993283"/>
  </w:style>
  <w:style w:type="paragraph" w:customStyle="1" w:styleId="Heading">
    <w:name w:val="Heading"/>
    <w:basedOn w:val="Normal"/>
    <w:next w:val="BodyText"/>
    <w:rsid w:val="00993283"/>
    <w:pPr>
      <w:keepNext/>
      <w:spacing w:before="240" w:after="120"/>
    </w:pPr>
    <w:rPr>
      <w:rFonts w:ascii="Arial" w:eastAsia="Lucida Sans Unicode" w:hAnsi="Arial" w:cs="Arial"/>
      <w:sz w:val="28"/>
      <w:szCs w:val="28"/>
    </w:rPr>
  </w:style>
  <w:style w:type="paragraph" w:styleId="BodyText">
    <w:name w:val="Body Text"/>
    <w:basedOn w:val="Normal"/>
    <w:rsid w:val="00993283"/>
    <w:pPr>
      <w:spacing w:after="120"/>
    </w:pPr>
  </w:style>
  <w:style w:type="paragraph" w:styleId="List">
    <w:name w:val="List"/>
    <w:basedOn w:val="BodyText"/>
    <w:rsid w:val="00993283"/>
  </w:style>
  <w:style w:type="paragraph" w:styleId="Caption">
    <w:name w:val="caption"/>
    <w:basedOn w:val="Normal"/>
    <w:qFormat/>
    <w:rsid w:val="00993283"/>
    <w:pPr>
      <w:suppressLineNumbers/>
      <w:spacing w:before="120" w:after="120"/>
    </w:pPr>
    <w:rPr>
      <w:rFonts w:cs="Tahoma"/>
      <w:i/>
      <w:iCs/>
    </w:rPr>
  </w:style>
  <w:style w:type="paragraph" w:customStyle="1" w:styleId="Index">
    <w:name w:val="Index"/>
    <w:basedOn w:val="Normal"/>
    <w:rsid w:val="00993283"/>
  </w:style>
  <w:style w:type="paragraph" w:customStyle="1" w:styleId="Caption1">
    <w:name w:val="Caption1"/>
    <w:basedOn w:val="Normal"/>
    <w:rsid w:val="00993283"/>
    <w:pPr>
      <w:spacing w:before="120" w:after="120"/>
    </w:pPr>
    <w:rPr>
      <w:rFonts w:cs="Tahoma"/>
      <w:i/>
      <w:iCs/>
    </w:rPr>
  </w:style>
  <w:style w:type="paragraph" w:customStyle="1" w:styleId="WW-caption">
    <w:name w:val="WW-caption"/>
    <w:basedOn w:val="Normal"/>
    <w:rsid w:val="00993283"/>
    <w:pPr>
      <w:spacing w:before="120" w:after="120"/>
    </w:pPr>
    <w:rPr>
      <w:i/>
      <w:iCs/>
    </w:rPr>
  </w:style>
  <w:style w:type="paragraph" w:customStyle="1" w:styleId="Heading11">
    <w:name w:val="Heading 11"/>
    <w:next w:val="Normal"/>
    <w:rsid w:val="00993283"/>
    <w:pPr>
      <w:widowControl w:val="0"/>
      <w:suppressAutoHyphens/>
      <w:autoSpaceDE w:val="0"/>
    </w:pPr>
    <w:rPr>
      <w:sz w:val="24"/>
      <w:szCs w:val="24"/>
      <w:lang w:eastAsia="hi-IN" w:bidi="hi-IN"/>
    </w:rPr>
  </w:style>
  <w:style w:type="paragraph" w:customStyle="1" w:styleId="Heading21">
    <w:name w:val="Heading 21"/>
    <w:next w:val="Normal"/>
    <w:rsid w:val="00993283"/>
    <w:pPr>
      <w:widowControl w:val="0"/>
      <w:suppressAutoHyphens/>
      <w:autoSpaceDE w:val="0"/>
    </w:pPr>
    <w:rPr>
      <w:sz w:val="24"/>
      <w:szCs w:val="24"/>
      <w:lang w:eastAsia="hi-IN" w:bidi="hi-IN"/>
    </w:rPr>
  </w:style>
  <w:style w:type="paragraph" w:customStyle="1" w:styleId="Heading31">
    <w:name w:val="Heading 31"/>
    <w:next w:val="Normal"/>
    <w:rsid w:val="00993283"/>
    <w:pPr>
      <w:widowControl w:val="0"/>
      <w:suppressAutoHyphens/>
      <w:autoSpaceDE w:val="0"/>
    </w:pPr>
    <w:rPr>
      <w:sz w:val="24"/>
      <w:szCs w:val="24"/>
      <w:lang w:eastAsia="hi-IN" w:bidi="hi-IN"/>
    </w:rPr>
  </w:style>
  <w:style w:type="paragraph" w:customStyle="1" w:styleId="Heading41">
    <w:name w:val="Heading 41"/>
    <w:next w:val="Normal"/>
    <w:rsid w:val="00993283"/>
    <w:pPr>
      <w:widowControl w:val="0"/>
      <w:suppressAutoHyphens/>
      <w:autoSpaceDE w:val="0"/>
    </w:pPr>
    <w:rPr>
      <w:sz w:val="24"/>
      <w:szCs w:val="24"/>
      <w:lang w:eastAsia="hi-IN" w:bidi="hi-IN"/>
    </w:rPr>
  </w:style>
  <w:style w:type="paragraph" w:customStyle="1" w:styleId="Heading51">
    <w:name w:val="Heading 51"/>
    <w:next w:val="Normal"/>
    <w:rsid w:val="00993283"/>
    <w:pPr>
      <w:widowControl w:val="0"/>
      <w:suppressAutoHyphens/>
      <w:autoSpaceDE w:val="0"/>
    </w:pPr>
    <w:rPr>
      <w:sz w:val="24"/>
      <w:szCs w:val="24"/>
      <w:lang w:eastAsia="hi-IN" w:bidi="hi-IN"/>
    </w:rPr>
  </w:style>
  <w:style w:type="paragraph" w:customStyle="1" w:styleId="Heading61">
    <w:name w:val="Heading 61"/>
    <w:next w:val="Normal"/>
    <w:rsid w:val="00993283"/>
    <w:pPr>
      <w:widowControl w:val="0"/>
      <w:suppressAutoHyphens/>
      <w:autoSpaceDE w:val="0"/>
    </w:pPr>
    <w:rPr>
      <w:sz w:val="24"/>
      <w:szCs w:val="24"/>
      <w:lang w:eastAsia="hi-IN" w:bidi="hi-IN"/>
    </w:rPr>
  </w:style>
  <w:style w:type="paragraph" w:customStyle="1" w:styleId="Heading71">
    <w:name w:val="Heading 71"/>
    <w:next w:val="Normal"/>
    <w:rsid w:val="00993283"/>
    <w:pPr>
      <w:widowControl w:val="0"/>
      <w:suppressAutoHyphens/>
      <w:autoSpaceDE w:val="0"/>
    </w:pPr>
    <w:rPr>
      <w:sz w:val="24"/>
      <w:szCs w:val="24"/>
      <w:lang w:eastAsia="hi-IN" w:bidi="hi-IN"/>
    </w:rPr>
  </w:style>
  <w:style w:type="paragraph" w:customStyle="1" w:styleId="Heading81">
    <w:name w:val="Heading 81"/>
    <w:next w:val="Normal"/>
    <w:rsid w:val="00993283"/>
    <w:pPr>
      <w:widowControl w:val="0"/>
      <w:suppressAutoHyphens/>
      <w:autoSpaceDE w:val="0"/>
    </w:pPr>
    <w:rPr>
      <w:sz w:val="24"/>
      <w:szCs w:val="24"/>
      <w:lang w:eastAsia="hi-IN" w:bidi="hi-IN"/>
    </w:rPr>
  </w:style>
  <w:style w:type="paragraph" w:customStyle="1" w:styleId="TableContents">
    <w:name w:val="Table Contents"/>
    <w:basedOn w:val="Normal"/>
    <w:rsid w:val="00993283"/>
  </w:style>
  <w:style w:type="paragraph" w:customStyle="1" w:styleId="TableHeading">
    <w:name w:val="Table Heading"/>
    <w:basedOn w:val="TableContents"/>
    <w:rsid w:val="00993283"/>
    <w:pPr>
      <w:jc w:val="center"/>
    </w:pPr>
    <w:rPr>
      <w:b/>
      <w:bCs/>
    </w:rPr>
  </w:style>
  <w:style w:type="paragraph" w:styleId="BodyTextIndent2">
    <w:name w:val="Body Text Indent 2"/>
    <w:basedOn w:val="Normal"/>
    <w:rsid w:val="00993283"/>
    <w:pPr>
      <w:ind w:left="792" w:hanging="360"/>
      <w:jc w:val="both"/>
    </w:pPr>
    <w:rPr>
      <w:i/>
      <w:color w:val="FF0000"/>
      <w:lang w:val="it-IT"/>
    </w:rPr>
  </w:style>
  <w:style w:type="paragraph" w:customStyle="1" w:styleId="DefaultText">
    <w:name w:val="Default Text"/>
    <w:basedOn w:val="Normal"/>
    <w:rsid w:val="00993283"/>
  </w:style>
  <w:style w:type="paragraph" w:customStyle="1" w:styleId="anexe">
    <w:name w:val="anexe"/>
    <w:basedOn w:val="Normal"/>
    <w:next w:val="Normal"/>
    <w:rsid w:val="00993283"/>
    <w:pPr>
      <w:jc w:val="both"/>
    </w:pPr>
    <w:rPr>
      <w:sz w:val="20"/>
    </w:rPr>
  </w:style>
  <w:style w:type="paragraph" w:styleId="Footer">
    <w:name w:val="footer"/>
    <w:basedOn w:val="Normal"/>
    <w:rsid w:val="00993283"/>
    <w:pPr>
      <w:suppressLineNumbers/>
      <w:tabs>
        <w:tab w:val="center" w:pos="4320"/>
        <w:tab w:val="right" w:pos="8640"/>
      </w:tabs>
    </w:pPr>
  </w:style>
  <w:style w:type="paragraph" w:styleId="Header">
    <w:name w:val="header"/>
    <w:basedOn w:val="Normal"/>
    <w:rsid w:val="00993283"/>
    <w:pPr>
      <w:suppressLineNumbers/>
      <w:tabs>
        <w:tab w:val="center" w:pos="4320"/>
        <w:tab w:val="right" w:pos="8640"/>
      </w:tabs>
    </w:pPr>
  </w:style>
  <w:style w:type="paragraph" w:styleId="BodyText3">
    <w:name w:val="Body Text 3"/>
    <w:basedOn w:val="Normal"/>
    <w:rsid w:val="00993283"/>
    <w:pPr>
      <w:jc w:val="both"/>
    </w:pPr>
    <w:rPr>
      <w:b/>
      <w:sz w:val="28"/>
    </w:rPr>
  </w:style>
  <w:style w:type="paragraph" w:styleId="NoSpacing">
    <w:name w:val="No Spacing"/>
    <w:uiPriority w:val="1"/>
    <w:qFormat/>
    <w:rsid w:val="00B921D8"/>
    <w:rPr>
      <w:sz w:val="24"/>
      <w:szCs w:val="24"/>
    </w:rPr>
  </w:style>
  <w:style w:type="paragraph" w:styleId="BodyTextIndent">
    <w:name w:val="Body Text Indent"/>
    <w:basedOn w:val="Normal"/>
    <w:link w:val="BodyTextIndentChar"/>
    <w:uiPriority w:val="99"/>
    <w:semiHidden/>
    <w:unhideWhenUsed/>
    <w:rsid w:val="00A94491"/>
    <w:pPr>
      <w:spacing w:after="120"/>
      <w:ind w:left="360"/>
    </w:pPr>
    <w:rPr>
      <w:rFonts w:cs="Mangal"/>
      <w:szCs w:val="21"/>
    </w:rPr>
  </w:style>
  <w:style w:type="character" w:customStyle="1" w:styleId="BodyTextIndentChar">
    <w:name w:val="Body Text Indent Char"/>
    <w:link w:val="BodyTextIndent"/>
    <w:uiPriority w:val="99"/>
    <w:semiHidden/>
    <w:rsid w:val="00A94491"/>
    <w:rPr>
      <w:rFonts w:cs="Mangal"/>
      <w:sz w:val="24"/>
      <w:szCs w:val="21"/>
      <w:lang w:eastAsia="hi-IN" w:bidi="hi-IN"/>
    </w:rPr>
  </w:style>
  <w:style w:type="character" w:styleId="Hyperlink">
    <w:name w:val="Hyperlink"/>
    <w:uiPriority w:val="99"/>
    <w:unhideWhenUsed/>
    <w:rsid w:val="00A94491"/>
    <w:rPr>
      <w:color w:val="0000FF"/>
      <w:u w:val="single"/>
    </w:rPr>
  </w:style>
  <w:style w:type="paragraph" w:styleId="TOC1">
    <w:name w:val="toc 1"/>
    <w:basedOn w:val="Normal"/>
    <w:next w:val="Normal"/>
    <w:uiPriority w:val="39"/>
    <w:qFormat/>
    <w:rsid w:val="006127EC"/>
    <w:pPr>
      <w:autoSpaceDE/>
      <w:spacing w:before="120"/>
    </w:pPr>
    <w:rPr>
      <w:rFonts w:eastAsia="Lucida Sans Unicode"/>
      <w:b/>
      <w:bCs/>
      <w:iCs/>
      <w:kern w:val="1"/>
      <w:lang w:val="ro-RO"/>
    </w:rPr>
  </w:style>
  <w:style w:type="character" w:customStyle="1" w:styleId="Heading6Char">
    <w:name w:val="Heading 6 Char"/>
    <w:link w:val="Heading6"/>
    <w:uiPriority w:val="9"/>
    <w:semiHidden/>
    <w:rsid w:val="000E51BC"/>
    <w:rPr>
      <w:rFonts w:ascii="Calibri" w:eastAsia="Times New Roman" w:hAnsi="Calibri" w:cs="Mangal"/>
      <w:b/>
      <w:bCs/>
      <w:sz w:val="22"/>
      <w:lang w:eastAsia="hi-IN" w:bidi="hi-IN"/>
    </w:rPr>
  </w:style>
  <w:style w:type="character" w:customStyle="1" w:styleId="Heading8Char">
    <w:name w:val="Heading 8 Char"/>
    <w:link w:val="Heading8"/>
    <w:uiPriority w:val="9"/>
    <w:semiHidden/>
    <w:rsid w:val="000E51BC"/>
    <w:rPr>
      <w:rFonts w:ascii="Calibri" w:eastAsia="Times New Roman" w:hAnsi="Calibri" w:cs="Mangal"/>
      <w:i/>
      <w:iCs/>
      <w:sz w:val="24"/>
      <w:szCs w:val="21"/>
      <w:lang w:eastAsia="hi-IN" w:bidi="hi-IN"/>
    </w:rPr>
  </w:style>
  <w:style w:type="character" w:customStyle="1" w:styleId="Heading9Char">
    <w:name w:val="Heading 9 Char"/>
    <w:link w:val="Heading9"/>
    <w:uiPriority w:val="9"/>
    <w:semiHidden/>
    <w:rsid w:val="000E51BC"/>
    <w:rPr>
      <w:rFonts w:ascii="Cambria" w:eastAsia="Times New Roman" w:hAnsi="Cambria" w:cs="Mangal"/>
      <w:sz w:val="22"/>
      <w:lang w:eastAsia="hi-IN" w:bidi="hi-IN"/>
    </w:rPr>
  </w:style>
  <w:style w:type="paragraph" w:styleId="BalloonText">
    <w:name w:val="Balloon Text"/>
    <w:basedOn w:val="Normal"/>
    <w:link w:val="BalloonTextChar"/>
    <w:uiPriority w:val="99"/>
    <w:semiHidden/>
    <w:unhideWhenUsed/>
    <w:rsid w:val="00903722"/>
    <w:rPr>
      <w:rFonts w:cs="Mangal"/>
      <w:sz w:val="18"/>
      <w:szCs w:val="16"/>
    </w:rPr>
  </w:style>
  <w:style w:type="character" w:customStyle="1" w:styleId="BalloonTextChar">
    <w:name w:val="Balloon Text Char"/>
    <w:link w:val="BalloonText"/>
    <w:uiPriority w:val="99"/>
    <w:semiHidden/>
    <w:rsid w:val="00903722"/>
    <w:rPr>
      <w:rFonts w:cs="Mangal"/>
      <w:sz w:val="18"/>
      <w:szCs w:val="16"/>
      <w:lang w:eastAsia="hi-IN" w:bidi="hi-IN"/>
    </w:rPr>
  </w:style>
  <w:style w:type="character" w:styleId="CommentReference">
    <w:name w:val="annotation reference"/>
    <w:uiPriority w:val="99"/>
    <w:semiHidden/>
    <w:unhideWhenUsed/>
    <w:rsid w:val="00723373"/>
    <w:rPr>
      <w:sz w:val="16"/>
      <w:szCs w:val="16"/>
    </w:rPr>
  </w:style>
  <w:style w:type="paragraph" w:styleId="CommentText">
    <w:name w:val="annotation text"/>
    <w:basedOn w:val="Normal"/>
    <w:link w:val="CommentTextChar"/>
    <w:uiPriority w:val="99"/>
    <w:semiHidden/>
    <w:unhideWhenUsed/>
    <w:rsid w:val="00723373"/>
    <w:rPr>
      <w:rFonts w:cs="Mangal"/>
      <w:sz w:val="20"/>
      <w:szCs w:val="18"/>
    </w:rPr>
  </w:style>
  <w:style w:type="character" w:customStyle="1" w:styleId="CommentTextChar">
    <w:name w:val="Comment Text Char"/>
    <w:link w:val="CommentText"/>
    <w:uiPriority w:val="99"/>
    <w:semiHidden/>
    <w:rsid w:val="00723373"/>
    <w:rPr>
      <w:rFonts w:cs="Mangal"/>
      <w:szCs w:val="18"/>
      <w:lang w:eastAsia="hi-IN" w:bidi="hi-IN"/>
    </w:rPr>
  </w:style>
  <w:style w:type="paragraph" w:styleId="CommentSubject">
    <w:name w:val="annotation subject"/>
    <w:basedOn w:val="CommentText"/>
    <w:next w:val="CommentText"/>
    <w:link w:val="CommentSubjectChar"/>
    <w:uiPriority w:val="99"/>
    <w:semiHidden/>
    <w:unhideWhenUsed/>
    <w:rsid w:val="00723373"/>
    <w:rPr>
      <w:b/>
      <w:bCs/>
    </w:rPr>
  </w:style>
  <w:style w:type="character" w:customStyle="1" w:styleId="CommentSubjectChar">
    <w:name w:val="Comment Subject Char"/>
    <w:link w:val="CommentSubject"/>
    <w:uiPriority w:val="99"/>
    <w:semiHidden/>
    <w:rsid w:val="00723373"/>
    <w:rPr>
      <w:rFonts w:cs="Mangal"/>
      <w:b/>
      <w:bCs/>
      <w:szCs w:val="18"/>
      <w:lang w:eastAsia="hi-IN" w:bidi="hi-IN"/>
    </w:rPr>
  </w:style>
  <w:style w:type="paragraph" w:styleId="Revision">
    <w:name w:val="Revision"/>
    <w:hidden/>
    <w:uiPriority w:val="99"/>
    <w:semiHidden/>
    <w:rsid w:val="00747F63"/>
    <w:rPr>
      <w:rFonts w:cs="Mangal"/>
      <w:sz w:val="24"/>
      <w:szCs w:val="21"/>
      <w:lang w:eastAsia="hi-IN" w:bidi="hi-IN"/>
    </w:rPr>
  </w:style>
  <w:style w:type="paragraph" w:customStyle="1" w:styleId="Default">
    <w:name w:val="Default"/>
    <w:rsid w:val="00545A9F"/>
    <w:pPr>
      <w:autoSpaceDE w:val="0"/>
      <w:autoSpaceDN w:val="0"/>
      <w:adjustRightInd w:val="0"/>
    </w:pPr>
    <w:rPr>
      <w:color w:val="000000"/>
      <w:sz w:val="24"/>
      <w:szCs w:val="24"/>
    </w:rPr>
  </w:style>
  <w:style w:type="paragraph" w:styleId="ListParagraph">
    <w:name w:val="List Paragraph"/>
    <w:basedOn w:val="Normal"/>
    <w:uiPriority w:val="34"/>
    <w:qFormat/>
    <w:rsid w:val="00545A9F"/>
    <w:pPr>
      <w:autoSpaceDE/>
      <w:ind w:left="720"/>
      <w:contextualSpacing/>
    </w:pPr>
    <w:rPr>
      <w:rFonts w:ascii="Arial" w:eastAsia="Lucida Sans Unicode" w:hAnsi="Arial" w:cs="Mangal"/>
      <w:kern w:val="1"/>
      <w:sz w:val="22"/>
      <w:lang w:val="en-GB"/>
    </w:rPr>
  </w:style>
  <w:style w:type="table" w:styleId="TableGrid">
    <w:name w:val="Table Grid"/>
    <w:basedOn w:val="TableNormal"/>
    <w:uiPriority w:val="59"/>
    <w:rsid w:val="00224D3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5585</Words>
  <Characters>31837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37348</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radu.spiridon</dc:creator>
  <cp:lastModifiedBy>irina parlog</cp:lastModifiedBy>
  <cp:revision>3</cp:revision>
  <cp:lastPrinted>1900-12-31T21:59:36Z</cp:lastPrinted>
  <dcterms:created xsi:type="dcterms:W3CDTF">2025-07-22T14:43:00Z</dcterms:created>
  <dcterms:modified xsi:type="dcterms:W3CDTF">2025-11-13T19:12:00Z</dcterms:modified>
</cp:coreProperties>
</file>