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FC" w:rsidRPr="002054AA" w:rsidRDefault="00172AFC" w:rsidP="00172AFC">
      <w:pPr>
        <w:spacing w:line="100" w:lineRule="atLeast"/>
        <w:rPr>
          <w:rFonts w:eastAsia="Andale Sans UI" w:cs="Times New Roman"/>
          <w:b/>
          <w:kern w:val="1"/>
          <w:lang w:val="it-IT"/>
        </w:rPr>
      </w:pPr>
    </w:p>
    <w:p w:rsidR="00172AFC" w:rsidRPr="002054AA" w:rsidRDefault="00172AFC" w:rsidP="00172AFC">
      <w:pPr>
        <w:spacing w:line="100" w:lineRule="atLeast"/>
        <w:jc w:val="right"/>
        <w:rPr>
          <w:rFonts w:ascii="Arial Narrow" w:hAnsi="Arial Narrow"/>
          <w:b/>
          <w:lang w:val="it-IT"/>
        </w:rPr>
      </w:pPr>
      <w:r w:rsidRPr="002054AA">
        <w:rPr>
          <w:rFonts w:eastAsia="Andale Sans UI" w:cs="Times New Roman"/>
          <w:b/>
          <w:kern w:val="1"/>
          <w:lang w:val="it-IT"/>
        </w:rPr>
        <w:t>Formular nr. 1</w:t>
      </w:r>
    </w:p>
    <w:p w:rsidR="00172AFC" w:rsidRPr="002054AA" w:rsidRDefault="00172AFC" w:rsidP="00172AFC">
      <w:pPr>
        <w:pStyle w:val="Standard"/>
        <w:jc w:val="both"/>
      </w:pPr>
      <w:r w:rsidRPr="002054AA">
        <w:t>Operator economic</w:t>
      </w:r>
    </w:p>
    <w:p w:rsidR="00172AFC" w:rsidRPr="002054AA" w:rsidRDefault="00172AFC" w:rsidP="00172AFC">
      <w:pPr>
        <w:pStyle w:val="Standard"/>
        <w:jc w:val="both"/>
      </w:pPr>
      <w:r w:rsidRPr="002054AA">
        <w:t>_________________</w:t>
      </w:r>
    </w:p>
    <w:p w:rsidR="00172AFC" w:rsidRPr="002054AA" w:rsidRDefault="00172AFC" w:rsidP="00172AFC">
      <w:pPr>
        <w:pStyle w:val="Standard"/>
        <w:jc w:val="both"/>
        <w:rPr>
          <w:i/>
        </w:rPr>
      </w:pPr>
      <w:r w:rsidRPr="002054AA">
        <w:rPr>
          <w:i/>
        </w:rPr>
        <w:t>(denumirea/numele)</w:t>
      </w:r>
    </w:p>
    <w:p w:rsidR="00172AFC" w:rsidRPr="002054AA" w:rsidRDefault="00172AFC" w:rsidP="00172AFC">
      <w:pPr>
        <w:spacing w:line="100" w:lineRule="atLeast"/>
        <w:jc w:val="both"/>
        <w:rPr>
          <w:rFonts w:ascii="Arial Narrow" w:hAnsi="Arial Narrow"/>
          <w:b/>
          <w:lang w:val="it-IT"/>
        </w:rPr>
      </w:pPr>
    </w:p>
    <w:p w:rsidR="00172AFC" w:rsidRPr="002054AA" w:rsidRDefault="00172AFC" w:rsidP="00172AFC">
      <w:pPr>
        <w:spacing w:line="100" w:lineRule="atLeast"/>
        <w:jc w:val="center"/>
        <w:rPr>
          <w:rFonts w:ascii="Arial Narrow" w:hAnsi="Arial Narrow"/>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center"/>
        <w:rPr>
          <w:rFonts w:cs="Times New Roman"/>
          <w:b/>
          <w:lang w:val="it-IT"/>
        </w:rPr>
      </w:pPr>
      <w:r w:rsidRPr="002054AA">
        <w:rPr>
          <w:rFonts w:cs="Times New Roman"/>
          <w:b/>
          <w:lang w:val="it-IT"/>
        </w:rPr>
        <w:t>ÎMPUTERNICIRE</w:t>
      </w: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b/>
          <w:lang w:val="it-IT"/>
        </w:rPr>
      </w:pPr>
    </w:p>
    <w:p w:rsidR="00172AFC" w:rsidRPr="002054AA" w:rsidRDefault="00172AFC" w:rsidP="00172AFC">
      <w:pPr>
        <w:spacing w:line="100" w:lineRule="atLeast"/>
        <w:jc w:val="both"/>
        <w:rPr>
          <w:rFonts w:cs="Times New Roman"/>
          <w:lang w:val="it-IT"/>
        </w:rPr>
      </w:pPr>
      <w:r w:rsidRPr="002054AA">
        <w:rPr>
          <w:rFonts w:cs="Times New Roman"/>
          <w:lang w:val="it-IT"/>
        </w:rPr>
        <w:t xml:space="preserve">Subscrisa ..................……...……..............................................................................................., cu sediul în ...............………........................................, telefon …….….......…., fax …...............…, înmatriculată </w:t>
      </w:r>
      <w:smartTag w:uri="urn:schemas-microsoft-com:office:smarttags" w:element="PersonName">
        <w:smartTagPr>
          <w:attr w:name="ProductID" w:val="la Registrul Comerţului"/>
        </w:smartTagPr>
        <w:r w:rsidRPr="002054AA">
          <w:rPr>
            <w:rFonts w:cs="Times New Roman"/>
            <w:lang w:val="it-IT"/>
          </w:rPr>
          <w:t>la Registrul Comerţului</w:t>
        </w:r>
      </w:smartTag>
      <w:r w:rsidRPr="002054AA">
        <w:rPr>
          <w:rFonts w:cs="Times New Roman"/>
          <w:lang w:val="it-IT"/>
        </w:rPr>
        <w:t xml:space="preserve"> sub nr. …........., CUI .................................. , reprezentată legal prin …….........................., în calitate de ........................….., împuternicim prin prezenta pe ............................................................, domiciliat în …............................................................................................., identificat cu B.I./C.I. seria ................................ nr. ........................, CNP ........................................, eliberat de ............., la data de ............................., având funcţia de ................................., să ne reprezinte la procedura de............................................................................., organizată de </w:t>
      </w:r>
      <w:r w:rsidRPr="002054AA">
        <w:rPr>
          <w:rFonts w:cs="Times New Roman"/>
          <w:b/>
          <w:lang w:val="it-IT"/>
        </w:rPr>
        <w:t>..........................................</w:t>
      </w:r>
      <w:r w:rsidRPr="002054AA">
        <w:rPr>
          <w:rFonts w:cs="Times New Roman"/>
          <w:lang w:val="it-IT"/>
        </w:rPr>
        <w:t xml:space="preserve">   pentru ................................................ ...........................................................în scopul atribuirii contractului de ................................................................................................................................</w:t>
      </w:r>
    </w:p>
    <w:p w:rsidR="00172AFC" w:rsidRPr="002054AA" w:rsidRDefault="00172AFC" w:rsidP="00172AFC">
      <w:pPr>
        <w:spacing w:line="100" w:lineRule="atLeast"/>
        <w:jc w:val="both"/>
        <w:rPr>
          <w:rFonts w:cs="Times New Roman"/>
          <w:lang w:val="it-IT"/>
        </w:rPr>
      </w:pPr>
    </w:p>
    <w:p w:rsidR="00172AFC" w:rsidRPr="002054AA" w:rsidRDefault="00172AFC" w:rsidP="00172AFC">
      <w:pPr>
        <w:spacing w:line="100" w:lineRule="atLeast"/>
        <w:ind w:firstLine="720"/>
        <w:jc w:val="both"/>
        <w:rPr>
          <w:rFonts w:cs="Times New Roman"/>
          <w:lang w:val="it-IT"/>
        </w:rPr>
      </w:pPr>
      <w:r w:rsidRPr="002054AA">
        <w:rPr>
          <w:rFonts w:cs="Times New Roman"/>
          <w:lang w:val="it-IT"/>
        </w:rPr>
        <w:t>În îndeplinirea mandatului său mandatarul va avea următoarele drepturi:</w:t>
      </w:r>
    </w:p>
    <w:p w:rsidR="00172AFC" w:rsidRPr="002054AA" w:rsidRDefault="00172AFC" w:rsidP="00172AFC">
      <w:pPr>
        <w:spacing w:line="100" w:lineRule="atLeast"/>
        <w:jc w:val="both"/>
        <w:rPr>
          <w:rFonts w:cs="Times New Roman"/>
          <w:lang w:val="it-IT"/>
        </w:rPr>
      </w:pPr>
      <w:r w:rsidRPr="002054AA">
        <w:rPr>
          <w:rFonts w:cs="Times New Roman"/>
          <w:lang w:val="it-IT"/>
        </w:rPr>
        <w:t>1. Să semneze toate actele şi documentele care emană de la subscrisa în legătură cu participarea la procedura de ........................................................................................</w:t>
      </w:r>
    </w:p>
    <w:p w:rsidR="00172AFC" w:rsidRPr="002054AA" w:rsidRDefault="00172AFC" w:rsidP="00172AFC">
      <w:pPr>
        <w:spacing w:line="100" w:lineRule="atLeast"/>
        <w:jc w:val="both"/>
        <w:rPr>
          <w:rFonts w:cs="Times New Roman"/>
          <w:lang w:val="it-IT"/>
        </w:rPr>
      </w:pPr>
      <w:r w:rsidRPr="002054AA">
        <w:rPr>
          <w:rFonts w:cs="Times New Roman"/>
          <w:lang w:val="it-IT"/>
        </w:rPr>
        <w:t>2. Să participe în numele subscrisei la licitaţie şi să semneze toate documentele rezultate pe parcursul şi/sau în urma desfăşurării licitaţiei.</w:t>
      </w:r>
    </w:p>
    <w:p w:rsidR="00172AFC" w:rsidRPr="002054AA" w:rsidRDefault="00172AFC" w:rsidP="00172AFC">
      <w:pPr>
        <w:spacing w:line="100" w:lineRule="atLeast"/>
        <w:jc w:val="both"/>
        <w:rPr>
          <w:rFonts w:cs="Times New Roman"/>
          <w:lang w:val="pt-BR"/>
        </w:rPr>
      </w:pPr>
      <w:r w:rsidRPr="002054AA">
        <w:rPr>
          <w:rFonts w:cs="Times New Roman"/>
          <w:lang w:val="pt-BR"/>
        </w:rPr>
        <w:t>3. Să răspundă solicitărilor de clarificare formulate de către comisia de evaluare în timpul desfăşurării licitaţiei.</w:t>
      </w:r>
    </w:p>
    <w:p w:rsidR="00172AFC" w:rsidRPr="002054AA" w:rsidRDefault="00172AFC" w:rsidP="00172AFC">
      <w:pPr>
        <w:spacing w:line="100" w:lineRule="atLeast"/>
        <w:jc w:val="both"/>
        <w:rPr>
          <w:rFonts w:cs="Times New Roman"/>
          <w:lang w:val="it-IT"/>
        </w:rPr>
      </w:pPr>
      <w:r w:rsidRPr="002054AA">
        <w:rPr>
          <w:rFonts w:cs="Times New Roman"/>
          <w:lang w:val="it-IT"/>
        </w:rPr>
        <w:t>4. Să depună în numele subscrisei contestaţiile cu privire la licitaţie.</w:t>
      </w:r>
    </w:p>
    <w:p w:rsidR="00172AFC" w:rsidRPr="002054AA" w:rsidRDefault="00172AFC" w:rsidP="00172AFC">
      <w:pPr>
        <w:spacing w:line="100" w:lineRule="atLeast"/>
        <w:ind w:firstLine="720"/>
        <w:jc w:val="both"/>
        <w:rPr>
          <w:rFonts w:cs="Times New Roman"/>
          <w:lang w:val="it-IT"/>
        </w:rPr>
      </w:pPr>
    </w:p>
    <w:p w:rsidR="00172AFC" w:rsidRPr="002054AA" w:rsidRDefault="00172AFC" w:rsidP="00172AFC">
      <w:pPr>
        <w:spacing w:line="100" w:lineRule="atLeast"/>
        <w:ind w:firstLine="720"/>
        <w:jc w:val="both"/>
        <w:rPr>
          <w:rFonts w:cs="Times New Roman"/>
          <w:lang w:val="it-IT"/>
        </w:rPr>
      </w:pPr>
      <w:r w:rsidRPr="002054AA">
        <w:rPr>
          <w:rFonts w:cs="Times New Roman"/>
          <w:lang w:val="it-IT"/>
        </w:rPr>
        <w:t>Prin prezenta împuternicire, mandatarul nostru este pe deplin autorizat să angajeze răspunderea subscrisei cu privire la toate actele şi faptele ce decurg din participarea la licitaţie.</w:t>
      </w:r>
    </w:p>
    <w:p w:rsidR="00172AFC" w:rsidRPr="00481591" w:rsidRDefault="00172AFC" w:rsidP="00172AFC">
      <w:pPr>
        <w:overflowPunct w:val="0"/>
        <w:autoSpaceDE w:val="0"/>
        <w:ind w:firstLine="708"/>
        <w:jc w:val="both"/>
        <w:rPr>
          <w:rFonts w:cs="Times New Roman"/>
          <w:kern w:val="1"/>
          <w:lang w:val="it-IT"/>
        </w:rPr>
      </w:pPr>
      <w:r w:rsidRPr="00481591">
        <w:rPr>
          <w:rFonts w:cs="Times New Roman"/>
          <w:kern w:val="1"/>
          <w:lang w:val="it-IT"/>
        </w:rPr>
        <w:t>Inteleg ca in cazul in care aceasta declaratie nu este conforma cu realitatea sunt pasibil de incalcarea prevederilor legislatiei penale privind falsul in declaratii şi sunt de acord cu orice decizie a autoritatii contractante referitoare la excluderea din procedura pentru atribuirea contractelor de achizitie publica.</w:t>
      </w:r>
    </w:p>
    <w:p w:rsidR="00172AFC" w:rsidRPr="00481591" w:rsidRDefault="00172AFC" w:rsidP="00172AFC">
      <w:pPr>
        <w:jc w:val="both"/>
        <w:rPr>
          <w:rFonts w:cs="Times New Roman"/>
          <w:noProof/>
          <w:lang w:val="it-IT"/>
        </w:rPr>
      </w:pPr>
    </w:p>
    <w:p w:rsidR="00172AFC" w:rsidRPr="002054AA" w:rsidRDefault="00172AFC" w:rsidP="00172AFC">
      <w:pPr>
        <w:jc w:val="both"/>
        <w:rPr>
          <w:rFonts w:cs="Times New Roman"/>
          <w:noProof/>
          <w:lang w:val="en-US"/>
        </w:rPr>
      </w:pPr>
      <w:r w:rsidRPr="002054AA">
        <w:rPr>
          <w:rFonts w:cs="Times New Roman"/>
          <w:noProof/>
          <w:lang w:val="en-US"/>
        </w:rPr>
        <w:t>Data completarii ............................</w:t>
      </w:r>
    </w:p>
    <w:p w:rsidR="00172AFC" w:rsidRPr="002054AA" w:rsidRDefault="00172AFC" w:rsidP="00172AFC">
      <w:pPr>
        <w:jc w:val="both"/>
        <w:rPr>
          <w:rFonts w:cs="Times New Roman"/>
          <w:noProof/>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17"/>
        <w:gridCol w:w="3036"/>
      </w:tblGrid>
      <w:tr w:rsidR="00172AFC" w:rsidRPr="002054AA" w:rsidTr="000D7DD9">
        <w:trPr>
          <w:trHeight w:val="1702"/>
        </w:trPr>
        <w:tc>
          <w:tcPr>
            <w:tcW w:w="6617" w:type="dxa"/>
          </w:tcPr>
          <w:p w:rsidR="00172AFC" w:rsidRPr="002054AA" w:rsidRDefault="00172AFC" w:rsidP="000D7DD9">
            <w:pPr>
              <w:spacing w:line="360" w:lineRule="auto"/>
              <w:jc w:val="center"/>
              <w:rPr>
                <w:rFonts w:cs="Times New Roman"/>
                <w:iCs/>
              </w:rPr>
            </w:pPr>
            <w:r w:rsidRPr="002054AA">
              <w:rPr>
                <w:rFonts w:cs="Times New Roman"/>
                <w:iCs/>
              </w:rPr>
              <w:t>Operator economic,</w:t>
            </w:r>
          </w:p>
          <w:p w:rsidR="00172AFC" w:rsidRPr="002054AA" w:rsidRDefault="00172AFC" w:rsidP="000D7DD9">
            <w:pPr>
              <w:spacing w:line="360" w:lineRule="auto"/>
              <w:jc w:val="center"/>
              <w:rPr>
                <w:rFonts w:cs="Times New Roman"/>
                <w:lang w:val="en-US"/>
              </w:rPr>
            </w:pPr>
            <w:r w:rsidRPr="002054AA">
              <w:rPr>
                <w:rFonts w:cs="Times New Roman"/>
                <w:iCs/>
              </w:rPr>
              <w:t>………………………….</w:t>
            </w:r>
          </w:p>
          <w:p w:rsidR="00172AFC" w:rsidRPr="002054AA" w:rsidRDefault="00172AFC" w:rsidP="000D7DD9">
            <w:pPr>
              <w:jc w:val="center"/>
              <w:rPr>
                <w:rFonts w:cs="Times New Roman"/>
                <w:lang w:val="en-US"/>
              </w:rPr>
            </w:pPr>
            <w:r w:rsidRPr="002054AA">
              <w:rPr>
                <w:rFonts w:cs="Times New Roman"/>
                <w:lang w:val="en-US"/>
              </w:rPr>
              <w:t>(denumirea/numele)</w:t>
            </w:r>
          </w:p>
          <w:p w:rsidR="00172AFC" w:rsidRPr="002054AA" w:rsidRDefault="00172AFC" w:rsidP="000D7DD9">
            <w:pPr>
              <w:widowControl w:val="0"/>
              <w:autoSpaceDE w:val="0"/>
              <w:jc w:val="center"/>
              <w:rPr>
                <w:rFonts w:eastAsia="TTE23DB998t00" w:cs="Times New Roman"/>
                <w:kern w:val="1"/>
                <w:lang w:val="en-US" w:eastAsia="hi-IN" w:bidi="hi-IN"/>
              </w:rPr>
            </w:pPr>
          </w:p>
          <w:p w:rsidR="00172AFC" w:rsidRPr="002054AA" w:rsidRDefault="00172AFC" w:rsidP="000D7DD9">
            <w:pPr>
              <w:widowControl w:val="0"/>
              <w:autoSpaceDE w:val="0"/>
              <w:jc w:val="center"/>
              <w:rPr>
                <w:rFonts w:eastAsia="SimSun" w:cs="Times New Roman"/>
                <w:kern w:val="1"/>
                <w:lang w:val="en-US" w:eastAsia="hi-IN" w:bidi="hi-IN"/>
              </w:rPr>
            </w:pPr>
            <w:r w:rsidRPr="002054AA">
              <w:rPr>
                <w:rFonts w:eastAsia="TTE23DB998t00" w:cs="Times New Roman"/>
                <w:kern w:val="1"/>
                <w:lang w:val="en-US" w:eastAsia="hi-IN" w:bidi="hi-IN"/>
              </w:rPr>
              <w:t>reprezentata legal prin</w:t>
            </w:r>
            <w:r w:rsidRPr="002054AA">
              <w:rPr>
                <w:rFonts w:eastAsia="TTE23E2F20t00" w:cs="Times New Roman"/>
                <w:kern w:val="1"/>
                <w:lang w:val="en-US" w:eastAsia="hi-IN" w:bidi="hi-IN"/>
              </w:rPr>
              <w:t xml:space="preserve"> </w:t>
            </w:r>
            <w:r w:rsidRPr="002054AA">
              <w:rPr>
                <w:rFonts w:eastAsia="SimSun" w:cs="Times New Roman"/>
                <w:kern w:val="1"/>
                <w:lang w:val="en-US" w:eastAsia="hi-IN" w:bidi="hi-IN"/>
              </w:rPr>
              <w:t>……..……………………………………...</w:t>
            </w:r>
          </w:p>
          <w:p w:rsidR="00172AFC" w:rsidRPr="00481591" w:rsidRDefault="00172AFC" w:rsidP="000D7DD9">
            <w:pPr>
              <w:jc w:val="center"/>
              <w:rPr>
                <w:rFonts w:eastAsia="SimSun" w:cs="Times New Roman"/>
                <w:b/>
                <w:kern w:val="1"/>
                <w:lang w:val="fr-FR" w:eastAsia="hi-IN" w:bidi="hi-IN"/>
              </w:rPr>
            </w:pPr>
            <w:r w:rsidRPr="00481591">
              <w:rPr>
                <w:rFonts w:cs="Times New Roman"/>
                <w:noProof/>
                <w:lang w:val="fr-FR"/>
              </w:rPr>
              <w:t>(nume şi prenume, semnatura autorizata şi ştampila)</w:t>
            </w:r>
          </w:p>
        </w:tc>
        <w:tc>
          <w:tcPr>
            <w:tcW w:w="3036" w:type="dxa"/>
          </w:tcPr>
          <w:p w:rsidR="00172AFC" w:rsidRPr="00481591" w:rsidRDefault="00172AFC" w:rsidP="000D7DD9">
            <w:pPr>
              <w:widowControl w:val="0"/>
              <w:jc w:val="center"/>
              <w:rPr>
                <w:rFonts w:eastAsia="TTE23DB998t00" w:cs="Times New Roman"/>
                <w:kern w:val="1"/>
                <w:lang w:val="fr-FR" w:eastAsia="hi-IN" w:bidi="hi-IN"/>
              </w:rPr>
            </w:pPr>
            <w:r w:rsidRPr="00481591">
              <w:rPr>
                <w:rFonts w:eastAsia="SimSun" w:cs="Times New Roman"/>
                <w:kern w:val="1"/>
                <w:lang w:val="fr-FR" w:eastAsia="hi-IN" w:bidi="hi-IN"/>
              </w:rPr>
              <w:t>(Specimenul de semnatura  al</w:t>
            </w:r>
            <w:r w:rsidRPr="00481591">
              <w:rPr>
                <w:rFonts w:eastAsia="TTE23DB998t00" w:cs="Times New Roman"/>
                <w:kern w:val="1"/>
                <w:lang w:val="fr-FR" w:eastAsia="hi-IN" w:bidi="hi-IN"/>
              </w:rPr>
              <w:t xml:space="preserve">  persoanei Imputernicite)</w:t>
            </w:r>
          </w:p>
          <w:p w:rsidR="00172AFC" w:rsidRPr="00481591" w:rsidRDefault="00172AFC" w:rsidP="000D7DD9">
            <w:pPr>
              <w:widowControl w:val="0"/>
              <w:jc w:val="center"/>
              <w:rPr>
                <w:rFonts w:eastAsia="TTE23DB998t00" w:cs="Times New Roman"/>
                <w:kern w:val="1"/>
                <w:lang w:val="fr-FR" w:eastAsia="hi-IN" w:bidi="hi-IN"/>
              </w:rPr>
            </w:pPr>
          </w:p>
          <w:p w:rsidR="00172AFC" w:rsidRPr="002054AA" w:rsidRDefault="00172AFC" w:rsidP="000D7DD9">
            <w:pPr>
              <w:widowControl w:val="0"/>
              <w:autoSpaceDE w:val="0"/>
              <w:jc w:val="center"/>
              <w:rPr>
                <w:rFonts w:eastAsia="SimSun" w:cs="Times New Roman"/>
                <w:kern w:val="1"/>
                <w:lang w:val="en-US" w:eastAsia="hi-IN" w:bidi="hi-IN"/>
              </w:rPr>
            </w:pPr>
            <w:r w:rsidRPr="002054AA">
              <w:rPr>
                <w:rFonts w:eastAsia="SimSun" w:cs="Times New Roman"/>
                <w:kern w:val="1"/>
                <w:lang w:val="en-US" w:eastAsia="hi-IN" w:bidi="hi-IN"/>
              </w:rPr>
              <w:t>……………………………...</w:t>
            </w:r>
          </w:p>
        </w:tc>
      </w:tr>
    </w:tbl>
    <w:p w:rsidR="00172AFC" w:rsidRPr="002054AA" w:rsidRDefault="00172AFC" w:rsidP="00172AFC">
      <w:pPr>
        <w:jc w:val="both"/>
        <w:rPr>
          <w:rFonts w:eastAsia="SimSun" w:cs="Times New Roman"/>
          <w:b/>
          <w:i/>
          <w:kern w:val="1"/>
          <w:sz w:val="20"/>
          <w:szCs w:val="20"/>
          <w:lang w:val="en-US" w:eastAsia="hi-IN" w:bidi="hi-IN"/>
        </w:rPr>
      </w:pPr>
    </w:p>
    <w:p w:rsidR="00172AFC" w:rsidRPr="00481591" w:rsidRDefault="00172AFC" w:rsidP="00172AFC">
      <w:pPr>
        <w:jc w:val="both"/>
        <w:rPr>
          <w:rFonts w:eastAsia="SimSun" w:cs="Times New Roman"/>
          <w:i/>
          <w:kern w:val="1"/>
          <w:sz w:val="20"/>
          <w:szCs w:val="20"/>
          <w:lang w:val="fr-FR" w:eastAsia="hi-IN" w:bidi="hi-IN"/>
        </w:rPr>
      </w:pPr>
      <w:r w:rsidRPr="00481591">
        <w:rPr>
          <w:rFonts w:eastAsia="SimSun" w:cs="Times New Roman"/>
          <w:b/>
          <w:i/>
          <w:kern w:val="1"/>
          <w:sz w:val="20"/>
          <w:szCs w:val="20"/>
          <w:lang w:val="fr-FR" w:eastAsia="hi-IN" w:bidi="hi-IN"/>
        </w:rPr>
        <w:t xml:space="preserve">Nota: </w:t>
      </w:r>
      <w:r w:rsidRPr="00481591">
        <w:rPr>
          <w:rFonts w:eastAsia="SimSun" w:cs="Times New Roman"/>
          <w:i/>
          <w:kern w:val="1"/>
          <w:sz w:val="20"/>
          <w:szCs w:val="20"/>
          <w:lang w:val="fr-FR" w:eastAsia="hi-IN" w:bidi="hi-IN"/>
        </w:rPr>
        <w:t>Imputernicirea va fi insotita de o copie dupa actul de identitate al persoanei Imputernicite.</w:t>
      </w:r>
    </w:p>
    <w:p w:rsidR="00172AFC" w:rsidRPr="002054AA" w:rsidRDefault="00172AFC" w:rsidP="00DE1911">
      <w:pPr>
        <w:spacing w:line="100" w:lineRule="atLeast"/>
        <w:jc w:val="right"/>
        <w:rPr>
          <w:rFonts w:eastAsia="Andale Sans UI" w:cs="Times New Roman"/>
          <w:b/>
          <w:kern w:val="1"/>
          <w:lang w:val="it-IT"/>
        </w:rPr>
      </w:pPr>
    </w:p>
    <w:p w:rsidR="00DE1911" w:rsidRPr="002054AA" w:rsidRDefault="00DE1911" w:rsidP="00DE1911">
      <w:pPr>
        <w:spacing w:line="100" w:lineRule="atLeast"/>
        <w:jc w:val="right"/>
        <w:rPr>
          <w:rFonts w:ascii="Arial Narrow" w:hAnsi="Arial Narrow"/>
          <w:b/>
          <w:lang w:val="it-IT"/>
        </w:rPr>
      </w:pPr>
      <w:r w:rsidRPr="002054AA">
        <w:rPr>
          <w:rFonts w:eastAsia="Andale Sans UI" w:cs="Times New Roman"/>
          <w:b/>
          <w:kern w:val="1"/>
          <w:lang w:val="it-IT"/>
        </w:rPr>
        <w:lastRenderedPageBreak/>
        <w:t>Formular nr.</w:t>
      </w:r>
      <w:r w:rsidR="004E41B9" w:rsidRPr="002054AA">
        <w:rPr>
          <w:rFonts w:eastAsia="Andale Sans UI" w:cs="Times New Roman"/>
          <w:b/>
          <w:kern w:val="1"/>
          <w:lang w:val="it-IT"/>
        </w:rPr>
        <w:t xml:space="preserve"> </w:t>
      </w:r>
      <w:r w:rsidRPr="002054AA">
        <w:rPr>
          <w:rFonts w:eastAsia="Andale Sans UI" w:cs="Times New Roman"/>
          <w:b/>
          <w:kern w:val="1"/>
          <w:lang w:val="it-IT"/>
        </w:rPr>
        <w:t>2</w:t>
      </w:r>
    </w:p>
    <w:p w:rsidR="00DE1911" w:rsidRPr="002054AA" w:rsidRDefault="00DE1911" w:rsidP="00515A40">
      <w:pPr>
        <w:spacing w:line="100" w:lineRule="atLeast"/>
        <w:jc w:val="center"/>
        <w:rPr>
          <w:rFonts w:ascii="Arial Narrow" w:hAnsi="Arial Narrow"/>
          <w:b/>
          <w:lang w:val="it-IT"/>
        </w:rPr>
      </w:pPr>
    </w:p>
    <w:p w:rsidR="00DE1911" w:rsidRPr="002054AA" w:rsidRDefault="00DE1911" w:rsidP="00DE1911">
      <w:pPr>
        <w:pStyle w:val="DefaultText"/>
        <w:rPr>
          <w:lang w:val="pt-BR"/>
        </w:rPr>
      </w:pPr>
      <w:r w:rsidRPr="002054AA">
        <w:rPr>
          <w:lang w:val="pt-BR"/>
        </w:rPr>
        <w:t>Tert sustinator tehnic si profesional</w:t>
      </w:r>
    </w:p>
    <w:p w:rsidR="00DE1911" w:rsidRPr="002054AA" w:rsidRDefault="00DE1911" w:rsidP="00DE1911">
      <w:pPr>
        <w:pStyle w:val="Standard"/>
        <w:shd w:val="clear" w:color="auto" w:fill="FFFFFF"/>
        <w:rPr>
          <w:b/>
          <w:spacing w:val="-2"/>
        </w:rPr>
      </w:pPr>
      <w:r w:rsidRPr="002054AA">
        <w:rPr>
          <w:b/>
          <w:spacing w:val="-2"/>
        </w:rPr>
        <w:t>..........................</w:t>
      </w:r>
    </w:p>
    <w:p w:rsidR="00DE1911" w:rsidRPr="002054AA" w:rsidRDefault="00DE1911" w:rsidP="00DE1911">
      <w:pPr>
        <w:pStyle w:val="Standard"/>
        <w:shd w:val="clear" w:color="auto" w:fill="FFFFFF"/>
      </w:pPr>
      <w:r w:rsidRPr="002054AA">
        <w:t>(denumirea)</w:t>
      </w:r>
    </w:p>
    <w:p w:rsidR="00DE1911" w:rsidRPr="002054AA" w:rsidRDefault="00DE1911" w:rsidP="00DE1911">
      <w:pPr>
        <w:pStyle w:val="Standard"/>
        <w:shd w:val="clear" w:color="auto" w:fill="FFFFFF"/>
        <w:spacing w:before="518" w:line="259" w:lineRule="exact"/>
        <w:jc w:val="center"/>
        <w:rPr>
          <w:b/>
        </w:rPr>
      </w:pPr>
      <w:r w:rsidRPr="002054AA">
        <w:rPr>
          <w:b/>
        </w:rPr>
        <w:t>ANGAJAMENT</w:t>
      </w:r>
    </w:p>
    <w:p w:rsidR="00DE1911" w:rsidRPr="002054AA" w:rsidRDefault="00DE1911" w:rsidP="00DE1911">
      <w:pPr>
        <w:pStyle w:val="Standard"/>
        <w:shd w:val="clear" w:color="auto" w:fill="FFFFFF"/>
        <w:spacing w:line="259" w:lineRule="exact"/>
        <w:ind w:right="5"/>
        <w:jc w:val="center"/>
        <w:rPr>
          <w:b/>
        </w:rPr>
      </w:pPr>
      <w:r w:rsidRPr="002054AA">
        <w:rPr>
          <w:b/>
        </w:rPr>
        <w:t>privind susţinerea tehnica si profesională</w:t>
      </w:r>
    </w:p>
    <w:p w:rsidR="00DE1911" w:rsidRPr="002054AA" w:rsidRDefault="00DE1911" w:rsidP="00DE1911">
      <w:pPr>
        <w:pStyle w:val="Standard"/>
        <w:shd w:val="clear" w:color="auto" w:fill="FFFFFF"/>
        <w:spacing w:line="259" w:lineRule="exact"/>
        <w:ind w:right="19"/>
        <w:jc w:val="center"/>
        <w:rPr>
          <w:b/>
        </w:rPr>
      </w:pPr>
      <w:r w:rsidRPr="002054AA">
        <w:rPr>
          <w:b/>
        </w:rPr>
        <w:t>a ofertantului/</w:t>
      </w:r>
      <w:r w:rsidR="00D452BB" w:rsidRPr="002054AA">
        <w:rPr>
          <w:b/>
        </w:rPr>
        <w:t xml:space="preserve"> </w:t>
      </w:r>
      <w:r w:rsidRPr="002054AA">
        <w:rPr>
          <w:b/>
        </w:rPr>
        <w:t>grupului de operatori economici</w:t>
      </w:r>
    </w:p>
    <w:p w:rsidR="00DE1911" w:rsidRPr="002054AA" w:rsidRDefault="00DE1911" w:rsidP="00DE1911">
      <w:pPr>
        <w:pStyle w:val="Standard"/>
        <w:shd w:val="clear" w:color="auto" w:fill="FFFFFF"/>
        <w:spacing w:line="259" w:lineRule="exact"/>
        <w:ind w:right="19"/>
        <w:rPr>
          <w:lang w:val="it-IT"/>
        </w:rPr>
      </w:pPr>
    </w:p>
    <w:p w:rsidR="00DE1911" w:rsidRPr="002054AA" w:rsidRDefault="00DE1911" w:rsidP="00DE1911">
      <w:pPr>
        <w:pStyle w:val="Standard"/>
        <w:shd w:val="clear" w:color="auto" w:fill="FFFFFF"/>
        <w:spacing w:line="259" w:lineRule="exact"/>
        <w:ind w:right="19"/>
        <w:rPr>
          <w:lang w:val="it-IT"/>
        </w:rPr>
      </w:pPr>
    </w:p>
    <w:p w:rsidR="00DE1911" w:rsidRPr="002054AA" w:rsidRDefault="00DE1911" w:rsidP="00DE1911">
      <w:pPr>
        <w:pStyle w:val="Standard"/>
        <w:shd w:val="clear" w:color="auto" w:fill="FFFFFF"/>
        <w:spacing w:line="259" w:lineRule="exact"/>
        <w:ind w:right="19"/>
      </w:pPr>
      <w:r w:rsidRPr="002054AA">
        <w:rPr>
          <w:spacing w:val="-2"/>
        </w:rPr>
        <w:t>Către</w:t>
      </w:r>
      <w:r w:rsidRPr="002054AA">
        <w:t>, ..............................................</w:t>
      </w:r>
    </w:p>
    <w:p w:rsidR="00DE1911" w:rsidRPr="002054AA" w:rsidRDefault="00DE1911" w:rsidP="00DE1911">
      <w:pPr>
        <w:pStyle w:val="Standard"/>
        <w:shd w:val="clear" w:color="auto" w:fill="FFFFFF"/>
        <w:spacing w:before="5"/>
        <w:ind w:left="566"/>
        <w:rPr>
          <w:i/>
        </w:rPr>
      </w:pPr>
      <w:r w:rsidRPr="002054AA">
        <w:rPr>
          <w:i/>
        </w:rPr>
        <w:t>(denumirea autorităţii contractante şi adresa completă)</w:t>
      </w:r>
    </w:p>
    <w:p w:rsidR="00DE1911" w:rsidRPr="002054AA" w:rsidRDefault="00DE1911" w:rsidP="00DE1911">
      <w:pPr>
        <w:pStyle w:val="Standard"/>
        <w:shd w:val="clear" w:color="auto" w:fill="FFFFFF"/>
        <w:tabs>
          <w:tab w:val="left" w:leader="dot" w:pos="7181"/>
        </w:tabs>
        <w:ind w:firstLine="1080"/>
        <w:jc w:val="both"/>
      </w:pPr>
    </w:p>
    <w:p w:rsidR="00DE1911" w:rsidRPr="002054AA" w:rsidRDefault="00DE1911" w:rsidP="00DE1911">
      <w:pPr>
        <w:pStyle w:val="Standard"/>
        <w:shd w:val="clear" w:color="auto" w:fill="FFFFFF"/>
        <w:tabs>
          <w:tab w:val="left" w:leader="dot" w:pos="7181"/>
        </w:tabs>
        <w:jc w:val="both"/>
      </w:pPr>
      <w:r w:rsidRPr="002054AA">
        <w:t>Cu privire la procedura pentru atribuirea contractului ................</w:t>
      </w:r>
      <w:r w:rsidRPr="002054AA">
        <w:rPr>
          <w:i/>
        </w:rPr>
        <w:t>...... (denumirea contractului de achiziţie publică)</w:t>
      </w:r>
      <w:r w:rsidRPr="002054AA">
        <w:t xml:space="preserve">, noi ............. </w:t>
      </w:r>
      <w:r w:rsidRPr="002054AA">
        <w:rPr>
          <w:i/>
        </w:rPr>
        <w:t>(denumirea terţului susţinător tehnic şi profesional</w:t>
      </w:r>
      <w:r w:rsidRPr="002054AA">
        <w:t>), având sediul înregistrat la .......... .............</w:t>
      </w:r>
      <w:r w:rsidRPr="002054AA">
        <w:rPr>
          <w:i/>
        </w:rPr>
        <w:t>(adresa terţului susţinător tehnic şi profesional)</w:t>
      </w:r>
      <w:r w:rsidRPr="002054AA">
        <w:t>, ne obligăm, în mod ferm, necondiţionat şi irevocabil, să punem la dispoziţia.............. (</w:t>
      </w:r>
      <w:r w:rsidRPr="002054AA">
        <w:rPr>
          <w:i/>
        </w:rPr>
        <w:t>denumirea ofertantului/grupului de operatori economici)</w:t>
      </w:r>
      <w:r w:rsidRPr="002054AA">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DE1911" w:rsidRPr="002054AA" w:rsidRDefault="00DE1911" w:rsidP="00DE1911">
      <w:pPr>
        <w:pStyle w:val="Standard"/>
        <w:shd w:val="clear" w:color="auto" w:fill="FFFFFF"/>
        <w:tabs>
          <w:tab w:val="left" w:leader="dot" w:pos="7181"/>
        </w:tabs>
        <w:jc w:val="both"/>
      </w:pPr>
      <w:r w:rsidRPr="002054AA">
        <w:t>Acordarea susţinerii tehnice şi profesionale nu implică alte costuri pentru achizitor, cu excepţia celor care au fost incluse în propunerea financiară.</w:t>
      </w:r>
    </w:p>
    <w:p w:rsidR="00DE1911" w:rsidRPr="002054AA" w:rsidRDefault="00DE1911" w:rsidP="00DE1911">
      <w:pPr>
        <w:pStyle w:val="Standard"/>
        <w:shd w:val="clear" w:color="auto" w:fill="FFFFFF"/>
        <w:ind w:left="24"/>
        <w:jc w:val="both"/>
      </w:pPr>
      <w:r w:rsidRPr="002054AA">
        <w:t>În acest sens, ne obligăm în mod ferm, necondiţionat şi irevocabil, să punem la dispoziţia .......... (</w:t>
      </w:r>
      <w:r w:rsidRPr="002054AA">
        <w:rPr>
          <w:i/>
        </w:rPr>
        <w:t>denumirea</w:t>
      </w:r>
      <w:r w:rsidRPr="002054AA">
        <w:t xml:space="preserve"> </w:t>
      </w:r>
      <w:r w:rsidRPr="002054AA">
        <w:rPr>
          <w:i/>
        </w:rPr>
        <w:t xml:space="preserve">ofertantului/candidatului/grupului de operatori economici) </w:t>
      </w:r>
      <w:r w:rsidRPr="002054AA">
        <w:t>resursele tehnice şi/sau profesionale de ................................................ ..................................................................necesară pentru îndeplinirea integrală, reglementară şi la termen a contractului de achiziţie publică.</w:t>
      </w:r>
    </w:p>
    <w:p w:rsidR="00DE1911" w:rsidRPr="002054AA" w:rsidRDefault="00DE1911" w:rsidP="00DE1911">
      <w:pPr>
        <w:pStyle w:val="Standard"/>
        <w:shd w:val="clear" w:color="auto" w:fill="FFFFFF"/>
        <w:jc w:val="both"/>
      </w:pPr>
      <w:r w:rsidRPr="002054AA">
        <w:t xml:space="preserve">Noi, ....................... </w:t>
      </w:r>
      <w:r w:rsidRPr="002054AA">
        <w:rPr>
          <w:i/>
        </w:rPr>
        <w:t>(denumirea terţului susţinător tehnic şi</w:t>
      </w:r>
      <w:r w:rsidRPr="002054AA">
        <w:t xml:space="preserve"> </w:t>
      </w:r>
      <w:r w:rsidRPr="002054AA">
        <w:rPr>
          <w:i/>
        </w:rPr>
        <w:t>profesional),</w:t>
      </w:r>
      <w:r w:rsidRPr="002054AA">
        <w:t xml:space="preserve"> declarăm că înţelegem să răspundem, în mod necondiţionat, faţă de autoritatea contractantă pentru neexecutarea oricărei obligaţii asumate de ....................... </w:t>
      </w:r>
      <w:r w:rsidRPr="002054AA">
        <w:rPr>
          <w:i/>
        </w:rPr>
        <w:t>(denumire ofertant/candidatului/grupul de operatori economici)</w:t>
      </w:r>
      <w:r w:rsidRPr="002054AA">
        <w:t xml:space="preserve">, în baza contractului de achiziţie publică, şi pentru care ................ </w:t>
      </w:r>
      <w:r w:rsidRPr="002054AA">
        <w:rPr>
          <w:i/>
        </w:rPr>
        <w:t>(denumire operatorul/candidatului/grupul de operatori economici)</w:t>
      </w:r>
      <w:r w:rsidRPr="002054AA">
        <w:t xml:space="preserve"> a primit susţinerea tehnică şi profesională conform prezentului angajament, renunţând în acest sens, definitiv şi irevocabil, la invocarea beneficiului de diviziune sau discuţiune.</w:t>
      </w:r>
    </w:p>
    <w:p w:rsidR="00C80F09" w:rsidRPr="002054AA" w:rsidRDefault="00C80F09" w:rsidP="00DE1911">
      <w:pPr>
        <w:pStyle w:val="Standard"/>
        <w:shd w:val="clear" w:color="auto" w:fill="FFFFFF"/>
        <w:jc w:val="both"/>
      </w:pPr>
      <w:r w:rsidRPr="00481591">
        <w:t>Totodată, conform prevederilor art.184 din Legea nr.98/2016,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DE1911" w:rsidRPr="002054AA" w:rsidRDefault="00DE1911" w:rsidP="00DE1911">
      <w:pPr>
        <w:pStyle w:val="Standard"/>
        <w:shd w:val="clear" w:color="auto" w:fill="FFFFFF"/>
        <w:jc w:val="both"/>
      </w:pPr>
      <w:r w:rsidRPr="002054AA">
        <w:t xml:space="preserve">Noi, .................. </w:t>
      </w:r>
      <w:r w:rsidRPr="002054AA">
        <w:rPr>
          <w:i/>
        </w:rPr>
        <w:t>(denumirea terţului susţinător tehnic şi profesional),</w:t>
      </w:r>
      <w:r w:rsidRPr="002054AA">
        <w:t xml:space="preserve"> declarăm ca înţelegem să renunţăm definitiv şi irevocabil la dreptul de a invoca orice excepţie de neexecutare, atât faţă de autoritatea contractantă, cât şi faţă de ................. (</w:t>
      </w:r>
      <w:r w:rsidRPr="002054AA">
        <w:rPr>
          <w:i/>
        </w:rPr>
        <w:t>denumire ofertant/grupul de</w:t>
      </w:r>
      <w:r w:rsidRPr="002054AA">
        <w:t xml:space="preserve"> </w:t>
      </w:r>
      <w:r w:rsidRPr="002054AA">
        <w:rPr>
          <w:i/>
        </w:rPr>
        <w:t>ofertanţi),</w:t>
      </w:r>
      <w:r w:rsidRPr="002054AA">
        <w:t xml:space="preserve"> care ar putea conduce la neexecutarea, parţială sau totală, sau la executarea cu întârziere sau în mod necorespunzător a obligaţiilor asumate de noi prin prezentul angajament.</w:t>
      </w:r>
    </w:p>
    <w:p w:rsidR="00DE1911" w:rsidRPr="002054AA" w:rsidRDefault="00DE1911" w:rsidP="00DE1911">
      <w:pPr>
        <w:pStyle w:val="Standard"/>
        <w:shd w:val="clear" w:color="auto" w:fill="FFFFFF"/>
        <w:jc w:val="both"/>
      </w:pPr>
      <w:r w:rsidRPr="002054AA">
        <w:rPr>
          <w:spacing w:val="-1"/>
        </w:rPr>
        <w:t>Noi,..................................</w:t>
      </w:r>
      <w:r w:rsidRPr="002054AA">
        <w:rPr>
          <w:i/>
        </w:rPr>
        <w:t xml:space="preserve"> (denumirea terţului susţinător tehnic şi profesional),</w:t>
      </w:r>
      <w:r w:rsidRPr="002054AA">
        <w:t xml:space="preserve"> declarăm că înţelegem să răspundem pentru prejudiciile cauzate autorităţii contractante ca urmare a nerespectării obligaţiilor prevăzute în angajament.</w:t>
      </w:r>
    </w:p>
    <w:p w:rsidR="00C80F09" w:rsidRPr="00481591" w:rsidRDefault="00C80F09" w:rsidP="00C80F09">
      <w:pPr>
        <w:pStyle w:val="Standard"/>
        <w:jc w:val="both"/>
      </w:pPr>
      <w:r w:rsidRPr="00481591">
        <w:t>Noi,..................................</w:t>
      </w:r>
      <w:r w:rsidRPr="00481591">
        <w:rPr>
          <w:i/>
        </w:rPr>
        <w:t xml:space="preserve"> (denumirea terţului susţinător) </w:t>
      </w:r>
      <w:r w:rsidRPr="00481591">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481591">
        <w:rPr>
          <w:i/>
        </w:rPr>
        <w:t>............................(denumirea contractului)</w:t>
      </w:r>
      <w:r w:rsidRPr="00481591">
        <w:t xml:space="preserve"> sunt reale.</w:t>
      </w:r>
    </w:p>
    <w:p w:rsidR="00C80F09" w:rsidRPr="00481591" w:rsidRDefault="00C80F09" w:rsidP="00C80F09">
      <w:pPr>
        <w:pStyle w:val="Standard"/>
        <w:shd w:val="clear" w:color="auto" w:fill="FFFFFF"/>
        <w:jc w:val="both"/>
        <w:rPr>
          <w:iCs/>
        </w:rPr>
      </w:pPr>
    </w:p>
    <w:p w:rsidR="00C80F09" w:rsidRPr="00481591" w:rsidRDefault="00C80F09" w:rsidP="00C80F09">
      <w:pPr>
        <w:pStyle w:val="Standard"/>
        <w:shd w:val="clear" w:color="auto" w:fill="FFFFFF"/>
        <w:jc w:val="both"/>
      </w:pPr>
      <w:r w:rsidRPr="00481591">
        <w:lastRenderedPageBreak/>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C80F09" w:rsidRPr="002054AA" w:rsidRDefault="00C80F09" w:rsidP="00C80F09">
      <w:pPr>
        <w:pStyle w:val="Standard"/>
        <w:shd w:val="clear" w:color="auto" w:fill="FFFFFF"/>
        <w:jc w:val="both"/>
      </w:pPr>
    </w:p>
    <w:p w:rsidR="00DE1911" w:rsidRPr="002054AA" w:rsidRDefault="00C80F09" w:rsidP="00DE1911">
      <w:pPr>
        <w:pStyle w:val="Standard"/>
        <w:shd w:val="clear" w:color="auto" w:fill="FFFFFF"/>
        <w:jc w:val="both"/>
      </w:pPr>
      <w:r w:rsidRPr="00481591">
        <w:rPr>
          <w:spacing w:val="-1"/>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w:t>
      </w:r>
      <w:r w:rsidR="00DE1911" w:rsidRPr="002054AA">
        <w:rPr>
          <w:spacing w:val="-1"/>
        </w:rPr>
        <w:t xml:space="preserve"> ..............................................................</w:t>
      </w:r>
      <w:r w:rsidR="00DE1911" w:rsidRPr="002054AA">
        <w:t xml:space="preserve"> (</w:t>
      </w:r>
      <w:r w:rsidR="00DE1911" w:rsidRPr="002054AA">
        <w:rPr>
          <w:i/>
        </w:rPr>
        <w:t>denumirea</w:t>
      </w:r>
      <w:r w:rsidR="00DE1911" w:rsidRPr="002054AA">
        <w:t xml:space="preserve"> </w:t>
      </w:r>
      <w:r w:rsidR="00DE1911" w:rsidRPr="002054AA">
        <w:rPr>
          <w:i/>
        </w:rPr>
        <w:t>ofertantului/lcandidatului/grupului de operatori economici).</w:t>
      </w:r>
    </w:p>
    <w:p w:rsidR="00C80F09" w:rsidRPr="002054AA" w:rsidRDefault="00C80F09" w:rsidP="00C80F09">
      <w:pPr>
        <w:pStyle w:val="Standard"/>
        <w:ind w:firstLine="993"/>
        <w:rPr>
          <w:spacing w:val="-1"/>
        </w:rPr>
      </w:pPr>
    </w:p>
    <w:p w:rsidR="00DE1911" w:rsidRPr="002054AA" w:rsidRDefault="00DE1911" w:rsidP="00DE1911">
      <w:pPr>
        <w:pStyle w:val="Standard"/>
        <w:shd w:val="clear" w:color="auto" w:fill="FFFFFF"/>
        <w:ind w:firstLine="993"/>
        <w:rPr>
          <w:spacing w:val="-1"/>
        </w:rPr>
      </w:pPr>
    </w:p>
    <w:p w:rsidR="00DE1911" w:rsidRPr="002054AA" w:rsidRDefault="00DE1911" w:rsidP="00DE1911">
      <w:pPr>
        <w:pStyle w:val="Standard"/>
        <w:shd w:val="clear" w:color="auto" w:fill="FFFFFF"/>
        <w:ind w:firstLine="993"/>
        <w:rPr>
          <w:spacing w:val="-1"/>
        </w:rPr>
      </w:pPr>
      <w:r w:rsidRPr="002054AA">
        <w:rPr>
          <w:spacing w:val="-1"/>
        </w:rPr>
        <w:t>Data completării,</w:t>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t>Terţ susţinător,</w:t>
      </w:r>
    </w:p>
    <w:p w:rsidR="00DE1911" w:rsidRPr="002054AA" w:rsidRDefault="00DE1911" w:rsidP="00DE1911">
      <w:pPr>
        <w:pStyle w:val="Standard"/>
        <w:shd w:val="clear" w:color="auto" w:fill="FFFFFF"/>
        <w:rPr>
          <w:spacing w:val="-1"/>
        </w:rPr>
      </w:pPr>
      <w:r w:rsidRPr="002054AA">
        <w:rPr>
          <w:spacing w:val="-1"/>
        </w:rPr>
        <w:t xml:space="preserve">                  ...........................</w:t>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r>
      <w:r w:rsidRPr="002054AA">
        <w:rPr>
          <w:spacing w:val="-1"/>
        </w:rPr>
        <w:tab/>
        <w:t>.....................</w:t>
      </w:r>
    </w:p>
    <w:p w:rsidR="002831C1" w:rsidRPr="002054AA" w:rsidRDefault="00DE1911" w:rsidP="002831C1">
      <w:pPr>
        <w:pStyle w:val="Standard"/>
        <w:shd w:val="clear" w:color="auto" w:fill="FFFFFF"/>
        <w:ind w:left="5760" w:firstLine="720"/>
        <w:rPr>
          <w:i/>
          <w:spacing w:val="-1"/>
        </w:rPr>
      </w:pPr>
      <w:r w:rsidRPr="002054AA">
        <w:rPr>
          <w:i/>
          <w:spacing w:val="-1"/>
        </w:rPr>
        <w:t xml:space="preserve">       (semnătură autorizată)</w:t>
      </w:r>
    </w:p>
    <w:p w:rsidR="002831C1" w:rsidRPr="002054AA" w:rsidRDefault="002831C1" w:rsidP="002831C1">
      <w:pPr>
        <w:jc w:val="right"/>
        <w:rPr>
          <w:rFonts w:cs="Times New Roman"/>
        </w:rPr>
      </w:pPr>
    </w:p>
    <w:p w:rsidR="002831C1" w:rsidRPr="002054AA" w:rsidRDefault="002831C1" w:rsidP="002831C1">
      <w:pPr>
        <w:jc w:val="right"/>
        <w:rPr>
          <w:rFonts w:cs="Times New Roman"/>
        </w:rPr>
      </w:pPr>
    </w:p>
    <w:p w:rsidR="002831C1" w:rsidRPr="002054AA" w:rsidRDefault="002831C1" w:rsidP="002831C1">
      <w:pPr>
        <w:jc w:val="right"/>
        <w:rPr>
          <w:rFonts w:cs="Times New Roman"/>
        </w:rPr>
      </w:pPr>
    </w:p>
    <w:p w:rsidR="002831C1" w:rsidRPr="002054AA" w:rsidRDefault="002831C1" w:rsidP="002831C1">
      <w:pPr>
        <w:jc w:val="right"/>
        <w:rPr>
          <w:rFonts w:cs="Times New Roman"/>
        </w:rPr>
      </w:pPr>
      <w:r w:rsidRPr="002054AA">
        <w:rPr>
          <w:rFonts w:cs="Times New Roman"/>
        </w:rPr>
        <w:t>Anexa la Angajament ferm privind sustinerea tehnica si profesionala</w:t>
      </w:r>
    </w:p>
    <w:p w:rsidR="002831C1" w:rsidRPr="002054AA" w:rsidRDefault="002831C1" w:rsidP="002831C1">
      <w:pPr>
        <w:shd w:val="clear" w:color="auto" w:fill="FFFFFF"/>
        <w:tabs>
          <w:tab w:val="left" w:leader="dot" w:pos="6648"/>
        </w:tabs>
        <w:rPr>
          <w:rFonts w:cs="Times New Roman"/>
          <w:i/>
          <w:lang w:eastAsia="ro-RO"/>
        </w:rPr>
      </w:pPr>
      <w:r w:rsidRPr="002054AA">
        <w:rPr>
          <w:rFonts w:cs="Times New Roman"/>
          <w:i/>
          <w:lang w:eastAsia="ro-RO"/>
        </w:rPr>
        <w:t xml:space="preserve">Tert sustinator </w:t>
      </w:r>
    </w:p>
    <w:p w:rsidR="002831C1" w:rsidRPr="002054AA" w:rsidRDefault="002831C1" w:rsidP="002831C1">
      <w:pPr>
        <w:shd w:val="clear" w:color="auto" w:fill="FFFFFF"/>
        <w:tabs>
          <w:tab w:val="left" w:leader="dot" w:pos="6648"/>
        </w:tabs>
        <w:rPr>
          <w:rFonts w:cs="Times New Roman"/>
          <w:i/>
          <w:lang w:eastAsia="ro-RO"/>
        </w:rPr>
      </w:pPr>
      <w:r w:rsidRPr="002054AA">
        <w:rPr>
          <w:rFonts w:cs="Times New Roman"/>
          <w:i/>
          <w:lang w:eastAsia="ro-RO"/>
        </w:rPr>
        <w:t xml:space="preserve"> ...........................................</w:t>
      </w:r>
    </w:p>
    <w:p w:rsidR="002831C1" w:rsidRPr="002054AA" w:rsidRDefault="002831C1" w:rsidP="002831C1">
      <w:pPr>
        <w:shd w:val="clear" w:color="auto" w:fill="FFFFFF"/>
        <w:tabs>
          <w:tab w:val="left" w:leader="dot" w:pos="6648"/>
        </w:tabs>
        <w:contextualSpacing/>
        <w:rPr>
          <w:rFonts w:cs="Times New Roman"/>
          <w:b/>
          <w:lang w:val="en-US"/>
        </w:rPr>
      </w:pPr>
    </w:p>
    <w:p w:rsidR="002831C1" w:rsidRPr="002054AA" w:rsidRDefault="002831C1" w:rsidP="002831C1">
      <w:pPr>
        <w:shd w:val="clear" w:color="auto" w:fill="FFFFFF"/>
        <w:tabs>
          <w:tab w:val="left" w:leader="dot" w:pos="6648"/>
        </w:tabs>
        <w:contextualSpacing/>
        <w:rPr>
          <w:rFonts w:cs="Times New Roman"/>
          <w:b/>
          <w:lang w:val="en-US"/>
        </w:rPr>
      </w:pPr>
    </w:p>
    <w:p w:rsidR="002831C1" w:rsidRPr="002054AA" w:rsidRDefault="002831C1" w:rsidP="002831C1">
      <w:pPr>
        <w:shd w:val="clear" w:color="auto" w:fill="FFFFFF"/>
        <w:tabs>
          <w:tab w:val="left" w:leader="dot" w:pos="6648"/>
        </w:tabs>
        <w:contextualSpacing/>
        <w:rPr>
          <w:rFonts w:cs="Times New Roman"/>
          <w:b/>
          <w:lang w:val="en-US"/>
        </w:rPr>
      </w:pPr>
      <w:r w:rsidRPr="002054AA">
        <w:rPr>
          <w:rFonts w:cs="Times New Roman"/>
          <w:b/>
          <w:lang w:val="en-US"/>
        </w:rPr>
        <w:t xml:space="preserve">                                   </w:t>
      </w:r>
    </w:p>
    <w:p w:rsidR="002831C1" w:rsidRPr="002054AA" w:rsidRDefault="002831C1" w:rsidP="002831C1">
      <w:pPr>
        <w:jc w:val="both"/>
        <w:rPr>
          <w:rFonts w:cs="Times New Roman"/>
          <w:lang w:eastAsia="ro-RO"/>
        </w:rPr>
      </w:pPr>
    </w:p>
    <w:p w:rsidR="002831C1" w:rsidRPr="002054AA" w:rsidRDefault="002831C1" w:rsidP="000D7DD9">
      <w:pPr>
        <w:pStyle w:val="ListParagraph"/>
        <w:numPr>
          <w:ilvl w:val="0"/>
          <w:numId w:val="21"/>
        </w:numPr>
        <w:autoSpaceDE w:val="0"/>
        <w:autoSpaceDN w:val="0"/>
        <w:adjustRightInd w:val="0"/>
        <w:spacing w:after="0" w:line="240" w:lineRule="auto"/>
        <w:jc w:val="center"/>
        <w:rPr>
          <w:rFonts w:ascii="Times New Roman" w:hAnsi="Times New Roman"/>
          <w:b/>
          <w:bCs/>
        </w:rPr>
      </w:pPr>
      <w:r w:rsidRPr="002054AA">
        <w:rPr>
          <w:rFonts w:ascii="Times New Roman" w:hAnsi="Times New Roman"/>
          <w:b/>
          <w:bCs/>
        </w:rPr>
        <w:t>Lista resurselor tehnice / profesionale care urmeaza a fi puse la dispozitie pentru indeplinirea contractului de achizitie publica</w:t>
      </w:r>
    </w:p>
    <w:p w:rsidR="002831C1" w:rsidRPr="002054AA" w:rsidRDefault="002831C1" w:rsidP="002831C1">
      <w:pPr>
        <w:pStyle w:val="ListParagraph"/>
        <w:autoSpaceDE w:val="0"/>
        <w:autoSpaceDN w:val="0"/>
        <w:adjustRightInd w:val="0"/>
        <w:spacing w:after="0" w:line="240" w:lineRule="auto"/>
        <w:ind w:left="1440"/>
        <w:rPr>
          <w:rFonts w:ascii="Times New Roman" w:hAnsi="Times New Roman"/>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119"/>
        <w:gridCol w:w="3118"/>
        <w:gridCol w:w="2977"/>
      </w:tblGrid>
      <w:tr w:rsidR="001F5FDA" w:rsidRPr="002054AA" w:rsidTr="002831C1">
        <w:trPr>
          <w:trHeight w:val="111"/>
        </w:trPr>
        <w:tc>
          <w:tcPr>
            <w:tcW w:w="709"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rPr>
              <w:t>Nr.</w:t>
            </w:r>
          </w:p>
          <w:p w:rsidR="002831C1" w:rsidRPr="002054AA" w:rsidRDefault="002831C1" w:rsidP="000D7DD9">
            <w:pPr>
              <w:autoSpaceDE w:val="0"/>
              <w:autoSpaceDN w:val="0"/>
              <w:adjustRightInd w:val="0"/>
              <w:jc w:val="center"/>
              <w:rPr>
                <w:rFonts w:cs="Times New Roman"/>
                <w:b/>
              </w:rPr>
            </w:pPr>
            <w:r w:rsidRPr="002054AA">
              <w:rPr>
                <w:rFonts w:cs="Times New Roman"/>
                <w:b/>
              </w:rPr>
              <w:t>crt.</w:t>
            </w:r>
          </w:p>
        </w:tc>
        <w:tc>
          <w:tcPr>
            <w:tcW w:w="3119"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rPr>
              <w:t>Denumire</w:t>
            </w:r>
          </w:p>
        </w:tc>
        <w:tc>
          <w:tcPr>
            <w:tcW w:w="3118"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rPr>
              <w:t>Descriere</w:t>
            </w:r>
          </w:p>
          <w:p w:rsidR="002831C1" w:rsidRPr="002054AA" w:rsidRDefault="002831C1" w:rsidP="000D7DD9">
            <w:pPr>
              <w:autoSpaceDE w:val="0"/>
              <w:autoSpaceDN w:val="0"/>
              <w:adjustRightInd w:val="0"/>
              <w:jc w:val="center"/>
              <w:rPr>
                <w:rFonts w:cs="Times New Roman"/>
                <w:b/>
              </w:rPr>
            </w:pPr>
            <w:r w:rsidRPr="002054AA">
              <w:rPr>
                <w:rFonts w:eastAsia="Calibri" w:cs="Times New Roman"/>
                <w:i/>
              </w:rPr>
              <w:t xml:space="preserve"> (se va descrie modul concret in care vor pune la dispozitie).</w:t>
            </w:r>
          </w:p>
        </w:tc>
        <w:tc>
          <w:tcPr>
            <w:tcW w:w="2977" w:type="dxa"/>
            <w:shd w:val="clear" w:color="auto" w:fill="D9D9D9"/>
            <w:vAlign w:val="center"/>
          </w:tcPr>
          <w:p w:rsidR="002831C1" w:rsidRPr="002054AA" w:rsidRDefault="002831C1" w:rsidP="000D7DD9">
            <w:pPr>
              <w:autoSpaceDE w:val="0"/>
              <w:autoSpaceDN w:val="0"/>
              <w:adjustRightInd w:val="0"/>
              <w:jc w:val="center"/>
              <w:rPr>
                <w:rFonts w:cs="Times New Roman"/>
                <w:b/>
              </w:rPr>
            </w:pPr>
            <w:r w:rsidRPr="002054AA">
              <w:rPr>
                <w:rFonts w:cs="Times New Roman"/>
                <w:b/>
                <w:bCs/>
              </w:rPr>
              <w:t>...........</w:t>
            </w:r>
          </w:p>
        </w:tc>
      </w:tr>
      <w:tr w:rsidR="001F5FDA" w:rsidRPr="002054AA" w:rsidTr="000D7DD9">
        <w:trPr>
          <w:trHeight w:val="111"/>
        </w:trPr>
        <w:tc>
          <w:tcPr>
            <w:tcW w:w="709" w:type="dxa"/>
          </w:tcPr>
          <w:p w:rsidR="002831C1" w:rsidRPr="002054AA" w:rsidRDefault="002831C1" w:rsidP="000D7DD9">
            <w:pPr>
              <w:autoSpaceDE w:val="0"/>
              <w:autoSpaceDN w:val="0"/>
              <w:adjustRightInd w:val="0"/>
              <w:rPr>
                <w:rFonts w:cs="Times New Roman"/>
              </w:rPr>
            </w:pPr>
          </w:p>
        </w:tc>
        <w:tc>
          <w:tcPr>
            <w:tcW w:w="3119" w:type="dxa"/>
          </w:tcPr>
          <w:p w:rsidR="002831C1" w:rsidRPr="002054AA" w:rsidRDefault="002831C1" w:rsidP="000D7DD9">
            <w:pPr>
              <w:autoSpaceDE w:val="0"/>
              <w:autoSpaceDN w:val="0"/>
              <w:adjustRightInd w:val="0"/>
              <w:rPr>
                <w:rFonts w:cs="Times New Roman"/>
              </w:rPr>
            </w:pPr>
          </w:p>
        </w:tc>
        <w:tc>
          <w:tcPr>
            <w:tcW w:w="3118" w:type="dxa"/>
          </w:tcPr>
          <w:p w:rsidR="002831C1" w:rsidRPr="002054AA" w:rsidRDefault="002831C1" w:rsidP="000D7DD9">
            <w:pPr>
              <w:autoSpaceDE w:val="0"/>
              <w:autoSpaceDN w:val="0"/>
              <w:adjustRightInd w:val="0"/>
              <w:rPr>
                <w:rFonts w:cs="Times New Roman"/>
              </w:rPr>
            </w:pPr>
          </w:p>
        </w:tc>
        <w:tc>
          <w:tcPr>
            <w:tcW w:w="2977" w:type="dxa"/>
          </w:tcPr>
          <w:p w:rsidR="002831C1" w:rsidRPr="002054AA" w:rsidRDefault="002831C1" w:rsidP="000D7DD9">
            <w:pPr>
              <w:autoSpaceDE w:val="0"/>
              <w:autoSpaceDN w:val="0"/>
              <w:adjustRightInd w:val="0"/>
              <w:rPr>
                <w:rFonts w:cs="Times New Roman"/>
                <w:b/>
                <w:bCs/>
              </w:rPr>
            </w:pPr>
          </w:p>
        </w:tc>
      </w:tr>
      <w:tr w:rsidR="001F5FDA" w:rsidRPr="002054AA" w:rsidTr="000D7DD9">
        <w:trPr>
          <w:trHeight w:val="111"/>
        </w:trPr>
        <w:tc>
          <w:tcPr>
            <w:tcW w:w="709" w:type="dxa"/>
          </w:tcPr>
          <w:p w:rsidR="002831C1" w:rsidRPr="002054AA" w:rsidRDefault="002831C1" w:rsidP="000D7DD9">
            <w:pPr>
              <w:autoSpaceDE w:val="0"/>
              <w:autoSpaceDN w:val="0"/>
              <w:adjustRightInd w:val="0"/>
              <w:rPr>
                <w:rFonts w:cs="Times New Roman"/>
              </w:rPr>
            </w:pPr>
          </w:p>
        </w:tc>
        <w:tc>
          <w:tcPr>
            <w:tcW w:w="3119" w:type="dxa"/>
          </w:tcPr>
          <w:p w:rsidR="002831C1" w:rsidRPr="002054AA" w:rsidRDefault="002831C1" w:rsidP="000D7DD9">
            <w:pPr>
              <w:autoSpaceDE w:val="0"/>
              <w:autoSpaceDN w:val="0"/>
              <w:adjustRightInd w:val="0"/>
              <w:rPr>
                <w:rFonts w:cs="Times New Roman"/>
              </w:rPr>
            </w:pPr>
          </w:p>
        </w:tc>
        <w:tc>
          <w:tcPr>
            <w:tcW w:w="3118" w:type="dxa"/>
          </w:tcPr>
          <w:p w:rsidR="002831C1" w:rsidRPr="002054AA" w:rsidRDefault="002831C1" w:rsidP="000D7DD9">
            <w:pPr>
              <w:autoSpaceDE w:val="0"/>
              <w:autoSpaceDN w:val="0"/>
              <w:adjustRightInd w:val="0"/>
              <w:rPr>
                <w:rFonts w:cs="Times New Roman"/>
              </w:rPr>
            </w:pPr>
          </w:p>
        </w:tc>
        <w:tc>
          <w:tcPr>
            <w:tcW w:w="2977" w:type="dxa"/>
          </w:tcPr>
          <w:p w:rsidR="002831C1" w:rsidRPr="002054AA" w:rsidRDefault="002831C1" w:rsidP="000D7DD9">
            <w:pPr>
              <w:autoSpaceDE w:val="0"/>
              <w:autoSpaceDN w:val="0"/>
              <w:adjustRightInd w:val="0"/>
              <w:rPr>
                <w:rFonts w:cs="Times New Roman"/>
                <w:b/>
                <w:bCs/>
              </w:rPr>
            </w:pPr>
          </w:p>
        </w:tc>
      </w:tr>
      <w:tr w:rsidR="001F5FDA" w:rsidRPr="002054AA" w:rsidTr="000D7DD9">
        <w:trPr>
          <w:trHeight w:val="111"/>
        </w:trPr>
        <w:tc>
          <w:tcPr>
            <w:tcW w:w="709" w:type="dxa"/>
          </w:tcPr>
          <w:p w:rsidR="002831C1" w:rsidRPr="002054AA" w:rsidRDefault="002831C1" w:rsidP="000D7DD9">
            <w:pPr>
              <w:autoSpaceDE w:val="0"/>
              <w:autoSpaceDN w:val="0"/>
              <w:adjustRightInd w:val="0"/>
              <w:rPr>
                <w:rFonts w:cs="Times New Roman"/>
              </w:rPr>
            </w:pPr>
          </w:p>
        </w:tc>
        <w:tc>
          <w:tcPr>
            <w:tcW w:w="3119" w:type="dxa"/>
          </w:tcPr>
          <w:p w:rsidR="002831C1" w:rsidRPr="002054AA" w:rsidRDefault="002831C1" w:rsidP="000D7DD9">
            <w:pPr>
              <w:autoSpaceDE w:val="0"/>
              <w:autoSpaceDN w:val="0"/>
              <w:adjustRightInd w:val="0"/>
              <w:rPr>
                <w:rFonts w:cs="Times New Roman"/>
              </w:rPr>
            </w:pPr>
          </w:p>
        </w:tc>
        <w:tc>
          <w:tcPr>
            <w:tcW w:w="3118" w:type="dxa"/>
          </w:tcPr>
          <w:p w:rsidR="002831C1" w:rsidRPr="002054AA" w:rsidRDefault="002831C1" w:rsidP="000D7DD9">
            <w:pPr>
              <w:autoSpaceDE w:val="0"/>
              <w:autoSpaceDN w:val="0"/>
              <w:adjustRightInd w:val="0"/>
              <w:rPr>
                <w:rFonts w:cs="Times New Roman"/>
              </w:rPr>
            </w:pPr>
          </w:p>
        </w:tc>
        <w:tc>
          <w:tcPr>
            <w:tcW w:w="2977" w:type="dxa"/>
          </w:tcPr>
          <w:p w:rsidR="002831C1" w:rsidRPr="002054AA" w:rsidRDefault="002831C1" w:rsidP="000D7DD9">
            <w:pPr>
              <w:autoSpaceDE w:val="0"/>
              <w:autoSpaceDN w:val="0"/>
              <w:adjustRightInd w:val="0"/>
              <w:rPr>
                <w:rFonts w:cs="Times New Roman"/>
                <w:b/>
                <w:bCs/>
              </w:rPr>
            </w:pPr>
          </w:p>
        </w:tc>
      </w:tr>
    </w:tbl>
    <w:p w:rsidR="002831C1" w:rsidRPr="002054AA" w:rsidRDefault="002831C1" w:rsidP="002831C1">
      <w:pPr>
        <w:jc w:val="both"/>
        <w:rPr>
          <w:rFonts w:cs="Times New Roman"/>
          <w:lang w:eastAsia="ro-RO"/>
        </w:rPr>
      </w:pPr>
    </w:p>
    <w:p w:rsidR="002831C1" w:rsidRPr="002054AA" w:rsidRDefault="002831C1" w:rsidP="002831C1">
      <w:pPr>
        <w:rPr>
          <w:rFonts w:cs="Times New Roman"/>
          <w:i/>
          <w:lang w:val="it-IT" w:eastAsia="ro-RO"/>
        </w:rPr>
      </w:pPr>
    </w:p>
    <w:p w:rsidR="002831C1" w:rsidRPr="002054AA" w:rsidRDefault="002831C1" w:rsidP="002831C1">
      <w:pPr>
        <w:ind w:left="348"/>
        <w:jc w:val="center"/>
        <w:rPr>
          <w:rFonts w:cs="Times New Roman"/>
          <w:i/>
          <w:lang w:val="it-IT" w:eastAsia="ro-RO"/>
        </w:rPr>
      </w:pPr>
    </w:p>
    <w:p w:rsidR="002831C1" w:rsidRPr="002054AA" w:rsidRDefault="002831C1" w:rsidP="002831C1">
      <w:pPr>
        <w:ind w:left="348"/>
        <w:jc w:val="center"/>
        <w:rPr>
          <w:rFonts w:cs="Times New Roman"/>
          <w:i/>
          <w:iCs/>
          <w:lang w:val="it-IT" w:eastAsia="ro-RO"/>
        </w:rPr>
      </w:pPr>
      <w:r w:rsidRPr="002054AA">
        <w:rPr>
          <w:rFonts w:cs="Times New Roman"/>
          <w:i/>
          <w:iCs/>
          <w:lang w:val="it-IT" w:eastAsia="ro-RO"/>
        </w:rPr>
        <w:t>Tert sustinator,</w:t>
      </w:r>
    </w:p>
    <w:p w:rsidR="002831C1" w:rsidRPr="002054AA" w:rsidRDefault="002831C1" w:rsidP="002831C1">
      <w:pPr>
        <w:ind w:left="348"/>
        <w:jc w:val="center"/>
        <w:rPr>
          <w:rFonts w:cs="Times New Roman"/>
          <w:iCs/>
          <w:lang w:val="it-IT" w:eastAsia="ro-RO"/>
        </w:rPr>
      </w:pPr>
      <w:r w:rsidRPr="002054AA">
        <w:rPr>
          <w:rFonts w:cs="Times New Roman"/>
          <w:i/>
          <w:iCs/>
          <w:lang w:val="it-IT" w:eastAsia="ro-RO"/>
        </w:rPr>
        <w:t>………………………….</w:t>
      </w:r>
    </w:p>
    <w:p w:rsidR="002831C1" w:rsidRPr="002054AA" w:rsidRDefault="002831C1" w:rsidP="0028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Cs/>
          <w:lang w:val="it-IT" w:eastAsia="ro-RO"/>
        </w:rPr>
      </w:pPr>
      <w:r w:rsidRPr="002054AA">
        <w:rPr>
          <w:rFonts w:cs="Times New Roman"/>
          <w:iCs/>
          <w:lang w:val="it-IT" w:eastAsia="ro-RO"/>
        </w:rPr>
        <w:t>(</w:t>
      </w:r>
      <w:r w:rsidRPr="002054AA">
        <w:rPr>
          <w:rFonts w:cs="Times New Roman"/>
          <w:i/>
          <w:iCs/>
          <w:lang w:val="it-IT" w:eastAsia="ro-RO"/>
        </w:rPr>
        <w:t>semnatura autorizata</w:t>
      </w:r>
      <w:r w:rsidRPr="002054AA">
        <w:rPr>
          <w:rFonts w:cs="Times New Roman"/>
          <w:iCs/>
          <w:lang w:val="it-IT" w:eastAsia="ro-RO"/>
        </w:rPr>
        <w:t>)</w:t>
      </w:r>
    </w:p>
    <w:p w:rsidR="002831C1" w:rsidRPr="002054AA" w:rsidRDefault="002831C1" w:rsidP="002831C1">
      <w:pPr>
        <w:jc w:val="right"/>
        <w:rPr>
          <w:rFonts w:cs="Times New Roman"/>
          <w:b/>
        </w:rPr>
      </w:pPr>
    </w:p>
    <w:p w:rsidR="002831C1" w:rsidRPr="002054AA" w:rsidRDefault="002831C1" w:rsidP="002831C1">
      <w:pPr>
        <w:jc w:val="right"/>
        <w:rPr>
          <w:rFonts w:cs="Times New Roman"/>
          <w:b/>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DE1911" w:rsidRPr="002054AA" w:rsidRDefault="00DE1911" w:rsidP="00515A40">
      <w:pPr>
        <w:spacing w:line="100" w:lineRule="atLeast"/>
        <w:jc w:val="center"/>
        <w:rPr>
          <w:rFonts w:ascii="Arial Narrow" w:hAnsi="Arial Narrow"/>
          <w:b/>
          <w:lang w:val="it-IT"/>
        </w:rPr>
      </w:pPr>
    </w:p>
    <w:p w:rsidR="00C80F09" w:rsidRPr="002054AA" w:rsidRDefault="00C80F09" w:rsidP="00515A40">
      <w:pPr>
        <w:spacing w:line="100" w:lineRule="atLeast"/>
        <w:jc w:val="center"/>
        <w:rPr>
          <w:rFonts w:ascii="Arial Narrow" w:hAnsi="Arial Narrow"/>
          <w:b/>
          <w:lang w:val="it-IT"/>
        </w:rPr>
      </w:pPr>
    </w:p>
    <w:p w:rsidR="00B70738" w:rsidRPr="002054AA" w:rsidRDefault="00B70738" w:rsidP="00B70738">
      <w:pPr>
        <w:ind w:left="270" w:hanging="270"/>
        <w:rPr>
          <w:rFonts w:cs="Times New Roman"/>
        </w:rPr>
      </w:pPr>
      <w:r w:rsidRPr="002054AA">
        <w:rPr>
          <w:rFonts w:cs="Times New Roman"/>
          <w:i/>
          <w:u w:val="single"/>
        </w:rPr>
        <w:t>Se anexeaza</w:t>
      </w:r>
      <w:r w:rsidRPr="002054AA">
        <w:rPr>
          <w:rFonts w:cs="Times New Roman"/>
        </w:rPr>
        <w:t xml:space="preserve">: </w:t>
      </w:r>
    </w:p>
    <w:p w:rsidR="00B70738" w:rsidRPr="002054AA" w:rsidRDefault="00B70738" w:rsidP="00B70738">
      <w:pPr>
        <w:widowControl w:val="0"/>
        <w:numPr>
          <w:ilvl w:val="0"/>
          <w:numId w:val="25"/>
        </w:numPr>
        <w:suppressAutoHyphens w:val="0"/>
        <w:autoSpaceDE w:val="0"/>
        <w:autoSpaceDN w:val="0"/>
        <w:adjustRightInd w:val="0"/>
        <w:ind w:left="270" w:hanging="270"/>
        <w:contextualSpacing/>
        <w:rPr>
          <w:rFonts w:cs="Times New Roman"/>
        </w:rPr>
      </w:pPr>
      <w:r w:rsidRPr="002054AA">
        <w:rPr>
          <w:rFonts w:cs="Times New Roman"/>
        </w:rPr>
        <w:t>Formular DUAE</w:t>
      </w:r>
    </w:p>
    <w:p w:rsidR="00544603" w:rsidRDefault="00544603" w:rsidP="001F5FDA">
      <w:pPr>
        <w:spacing w:line="100" w:lineRule="atLeast"/>
        <w:rPr>
          <w:rFonts w:eastAsia="Andale Sans UI" w:cs="Times New Roman"/>
          <w:b/>
          <w:kern w:val="1"/>
          <w:lang w:val="it-IT"/>
        </w:rPr>
      </w:pPr>
    </w:p>
    <w:p w:rsidR="00B40DD3" w:rsidRPr="002054AA" w:rsidRDefault="00B40DD3" w:rsidP="001F5FDA">
      <w:pPr>
        <w:spacing w:line="100" w:lineRule="atLeast"/>
        <w:rPr>
          <w:rFonts w:eastAsia="Andale Sans UI" w:cs="Times New Roman"/>
          <w:b/>
          <w:kern w:val="1"/>
          <w:lang w:val="it-IT"/>
        </w:rPr>
      </w:pPr>
    </w:p>
    <w:p w:rsidR="00D44E7C" w:rsidRPr="002054AA" w:rsidRDefault="00D44E7C" w:rsidP="00222508">
      <w:pPr>
        <w:spacing w:line="100" w:lineRule="atLeast"/>
        <w:jc w:val="right"/>
        <w:rPr>
          <w:rFonts w:ascii="Arial Narrow" w:hAnsi="Arial Narrow"/>
          <w:b/>
          <w:lang w:val="it-IT"/>
        </w:rPr>
      </w:pPr>
      <w:r w:rsidRPr="002054AA">
        <w:rPr>
          <w:rFonts w:eastAsia="Andale Sans UI" w:cs="Times New Roman"/>
          <w:b/>
          <w:kern w:val="1"/>
          <w:lang w:val="it-IT"/>
        </w:rPr>
        <w:lastRenderedPageBreak/>
        <w:t>Formular nr.</w:t>
      </w:r>
      <w:r w:rsidR="001F5FDA" w:rsidRPr="002054AA">
        <w:rPr>
          <w:rFonts w:eastAsia="Andale Sans UI" w:cs="Times New Roman"/>
          <w:b/>
          <w:kern w:val="1"/>
          <w:lang w:val="it-IT"/>
        </w:rPr>
        <w:t xml:space="preserve"> </w:t>
      </w:r>
      <w:r w:rsidRPr="002054AA">
        <w:rPr>
          <w:rFonts w:eastAsia="Andale Sans UI" w:cs="Times New Roman"/>
          <w:b/>
          <w:kern w:val="1"/>
          <w:lang w:val="it-IT"/>
        </w:rPr>
        <w:t>3</w:t>
      </w:r>
    </w:p>
    <w:p w:rsidR="00D44E7C" w:rsidRPr="002054AA" w:rsidRDefault="00D44E7C" w:rsidP="00222508">
      <w:pPr>
        <w:spacing w:line="100" w:lineRule="atLeast"/>
        <w:jc w:val="center"/>
        <w:rPr>
          <w:rFonts w:cs="Times New Roman"/>
          <w:b/>
          <w:lang w:val="it-IT"/>
        </w:rPr>
      </w:pPr>
    </w:p>
    <w:p w:rsidR="00222508" w:rsidRPr="002054AA" w:rsidRDefault="00222508" w:rsidP="00222508">
      <w:pPr>
        <w:jc w:val="center"/>
        <w:rPr>
          <w:rFonts w:cs="Times New Roman"/>
          <w:b/>
          <w:sz w:val="28"/>
          <w:szCs w:val="28"/>
          <w:lang w:val="es-ES"/>
        </w:rPr>
      </w:pPr>
      <w:r w:rsidRPr="002054AA">
        <w:rPr>
          <w:rFonts w:cs="Times New Roman"/>
          <w:b/>
          <w:sz w:val="28"/>
          <w:szCs w:val="28"/>
          <w:lang w:val="es-ES"/>
        </w:rPr>
        <w:t>ACORD DE ASOCIERE</w:t>
      </w:r>
    </w:p>
    <w:p w:rsidR="00222508" w:rsidRPr="002054AA" w:rsidRDefault="00222508" w:rsidP="00222508">
      <w:pPr>
        <w:pStyle w:val="Default"/>
        <w:jc w:val="center"/>
        <w:rPr>
          <w:rFonts w:ascii="Times New Roman" w:cs="Times New Roman"/>
          <w:color w:val="auto"/>
          <w:sz w:val="22"/>
          <w:szCs w:val="22"/>
        </w:rPr>
      </w:pPr>
      <w:r w:rsidRPr="002054AA">
        <w:rPr>
          <w:rFonts w:ascii="Times New Roman" w:cs="Times New Roman"/>
          <w:bCs/>
          <w:color w:val="auto"/>
          <w:sz w:val="22"/>
          <w:szCs w:val="22"/>
        </w:rPr>
        <w:t>Nr............din..........................</w:t>
      </w:r>
    </w:p>
    <w:p w:rsidR="00222508" w:rsidRPr="002054AA" w:rsidRDefault="00222508" w:rsidP="00222508">
      <w:pPr>
        <w:pStyle w:val="Default"/>
        <w:rPr>
          <w:rFonts w:ascii="Times New Roman" w:cs="Times New Roman"/>
          <w:color w:val="auto"/>
          <w:sz w:val="22"/>
          <w:szCs w:val="22"/>
        </w:rPr>
      </w:pPr>
    </w:p>
    <w:p w:rsidR="00222508" w:rsidRPr="002054AA" w:rsidRDefault="00222508" w:rsidP="00222508">
      <w:pPr>
        <w:pStyle w:val="Default"/>
        <w:rPr>
          <w:rFonts w:ascii="Times New Roman" w:cs="Times New Roman"/>
          <w:color w:val="auto"/>
          <w:sz w:val="22"/>
          <w:szCs w:val="22"/>
        </w:rPr>
      </w:pPr>
    </w:p>
    <w:p w:rsidR="007A73AC" w:rsidRDefault="00222508" w:rsidP="00222508">
      <w:pPr>
        <w:pStyle w:val="Default"/>
        <w:ind w:firstLine="720"/>
        <w:jc w:val="both"/>
        <w:rPr>
          <w:rFonts w:ascii="Times New Roman" w:cs="Times New Roman"/>
          <w:color w:val="auto"/>
          <w:sz w:val="22"/>
          <w:szCs w:val="22"/>
        </w:rPr>
      </w:pPr>
      <w:r w:rsidRPr="002054AA">
        <w:rPr>
          <w:rFonts w:ascii="Times New Roman" w:cs="Times New Roman"/>
          <w:color w:val="auto"/>
          <w:sz w:val="22"/>
          <w:szCs w:val="22"/>
        </w:rPr>
        <w:t>Prezentul acord de asociere are ca temei legal art. 53 din Legea nr. 98/2016, privind achizitiile publice</w:t>
      </w:r>
    </w:p>
    <w:p w:rsidR="00222508" w:rsidRPr="002054AA" w:rsidRDefault="00222508" w:rsidP="00222508">
      <w:pPr>
        <w:pStyle w:val="Default"/>
        <w:ind w:firstLine="720"/>
        <w:jc w:val="both"/>
        <w:rPr>
          <w:rFonts w:ascii="Times New Roman" w:cs="Times New Roman"/>
          <w:color w:val="auto"/>
          <w:sz w:val="22"/>
          <w:szCs w:val="22"/>
        </w:rPr>
      </w:pPr>
      <w:r w:rsidRPr="002054AA">
        <w:rPr>
          <w:rFonts w:ascii="Times New Roman" w:cs="Times New Roman"/>
          <w:color w:val="auto"/>
          <w:sz w:val="22"/>
          <w:szCs w:val="22"/>
        </w:rPr>
        <w:t xml:space="preserve"> </w:t>
      </w:r>
    </w:p>
    <w:p w:rsidR="00222508" w:rsidRPr="002054AA" w:rsidRDefault="00222508" w:rsidP="00222508">
      <w:pPr>
        <w:pStyle w:val="Default"/>
        <w:jc w:val="center"/>
        <w:rPr>
          <w:rFonts w:ascii="Times New Roman" w:cs="Times New Roman"/>
          <w:b/>
          <w:bCs/>
          <w:color w:val="auto"/>
          <w:sz w:val="22"/>
          <w:szCs w:val="22"/>
        </w:rPr>
      </w:pPr>
      <w:r w:rsidRPr="002054AA">
        <w:rPr>
          <w:rFonts w:ascii="Times New Roman" w:cs="Times New Roman"/>
          <w:b/>
          <w:bCs/>
          <w:color w:val="auto"/>
          <w:sz w:val="22"/>
          <w:szCs w:val="22"/>
        </w:rPr>
        <w:t>1. PARTILE ACORDULUI</w:t>
      </w:r>
    </w:p>
    <w:p w:rsidR="00222508" w:rsidRPr="002054AA" w:rsidRDefault="00222508" w:rsidP="00222508">
      <w:pPr>
        <w:pStyle w:val="Default"/>
        <w:jc w:val="center"/>
        <w:rPr>
          <w:rFonts w:ascii="Times New Roman" w:cs="Times New Roman"/>
          <w:color w:val="auto"/>
          <w:sz w:val="22"/>
          <w:szCs w:val="22"/>
        </w:rPr>
      </w:pPr>
    </w:p>
    <w:p w:rsidR="00222508" w:rsidRPr="002054AA" w:rsidRDefault="00222508" w:rsidP="00222508">
      <w:pPr>
        <w:pStyle w:val="Default"/>
        <w:rPr>
          <w:rFonts w:ascii="Times New Roman" w:cs="Times New Roman"/>
          <w:color w:val="auto"/>
          <w:sz w:val="22"/>
          <w:szCs w:val="22"/>
        </w:rPr>
      </w:pPr>
      <w:r w:rsidRPr="002054AA">
        <w:rPr>
          <w:rFonts w:ascii="Times New Roman" w:cs="Times New Roman"/>
          <w:b/>
          <w:color w:val="auto"/>
          <w:sz w:val="22"/>
          <w:szCs w:val="22"/>
        </w:rPr>
        <w:t>Art.1.1.</w:t>
      </w:r>
      <w:r w:rsidRPr="002054AA">
        <w:rPr>
          <w:rFonts w:ascii="Times New Roman" w:cs="Times New Roman"/>
          <w:color w:val="auto"/>
          <w:sz w:val="22"/>
          <w:szCs w:val="22"/>
        </w:rPr>
        <w:t xml:space="preserve"> Prezentul acord se incheie intre : </w:t>
      </w:r>
    </w:p>
    <w:p w:rsidR="00222508" w:rsidRPr="00481591" w:rsidRDefault="00222508" w:rsidP="00222508">
      <w:pPr>
        <w:pStyle w:val="Default"/>
        <w:ind w:firstLine="720"/>
        <w:jc w:val="both"/>
        <w:rPr>
          <w:rFonts w:ascii="Times New Roman" w:cs="Times New Roman"/>
          <w:color w:val="auto"/>
          <w:sz w:val="22"/>
          <w:szCs w:val="22"/>
          <w:lang w:val="fr-FR"/>
        </w:rPr>
      </w:pPr>
      <w:r w:rsidRPr="00481591">
        <w:rPr>
          <w:rFonts w:ascii="Times New Roman" w:cs="Times New Roman"/>
          <w:color w:val="auto"/>
          <w:sz w:val="22"/>
          <w:szCs w:val="22"/>
          <w:lang w:val="fr-FR"/>
        </w:rPr>
        <w:t xml:space="preserve">S.C....................................................................., cu sediul in……………………….......................,str. ....................................., nr..................., telefon ..................... fax ........................., inmatriculata la Registrul Comertului din......................................... sub nr..........................., cod unic de inregistrare......................................................cont .......................................................... deschis la..................................................... reprezentata de…………………………………..având functia de.......................................... . in calitate de asociat - </w:t>
      </w:r>
      <w:r w:rsidRPr="00481591">
        <w:rPr>
          <w:rFonts w:ascii="Times New Roman" w:cs="Times New Roman"/>
          <w:b/>
          <w:bCs/>
          <w:color w:val="auto"/>
          <w:sz w:val="22"/>
          <w:szCs w:val="22"/>
          <w:lang w:val="fr-FR"/>
        </w:rPr>
        <w:t xml:space="preserve">LIDER DE ASOCIERE </w:t>
      </w:r>
    </w:p>
    <w:p w:rsidR="00222508" w:rsidRPr="00481591" w:rsidRDefault="00222508" w:rsidP="00222508">
      <w:pPr>
        <w:pStyle w:val="Default"/>
        <w:jc w:val="both"/>
        <w:rPr>
          <w:rFonts w:ascii="Times New Roman" w:cs="Times New Roman"/>
          <w:b/>
          <w:color w:val="auto"/>
          <w:sz w:val="22"/>
          <w:szCs w:val="22"/>
          <w:lang w:val="fr-FR"/>
        </w:rPr>
      </w:pPr>
      <w:r w:rsidRPr="00481591">
        <w:rPr>
          <w:rFonts w:ascii="Times New Roman" w:cs="Times New Roman"/>
          <w:b/>
          <w:color w:val="auto"/>
          <w:sz w:val="22"/>
          <w:szCs w:val="22"/>
          <w:lang w:val="fr-FR"/>
        </w:rPr>
        <w:t xml:space="preserve">şi </w:t>
      </w:r>
    </w:p>
    <w:p w:rsidR="00222508" w:rsidRPr="00481591" w:rsidRDefault="00222508" w:rsidP="00222508">
      <w:pPr>
        <w:pStyle w:val="Default"/>
        <w:ind w:firstLine="720"/>
        <w:jc w:val="both"/>
        <w:rPr>
          <w:rFonts w:ascii="Times New Roman" w:cs="Times New Roman"/>
          <w:color w:val="auto"/>
          <w:sz w:val="22"/>
          <w:szCs w:val="22"/>
          <w:lang w:val="fr-FR"/>
        </w:rPr>
      </w:pPr>
      <w:r w:rsidRPr="00481591">
        <w:rPr>
          <w:rFonts w:ascii="Times New Roman" w:cs="Times New Roman"/>
          <w:color w:val="auto"/>
          <w:sz w:val="22"/>
          <w:szCs w:val="22"/>
          <w:lang w:val="fr-FR"/>
        </w:rPr>
        <w:t xml:space="preserve">S.C.....................................................................,cu sediul in....……………………………………, str..................................... nr..................., telefon ............................. fax ........................................, inmatriculata la Registrul Comertului din ........................................ sub nr..................................., cod unic de inregistrare...................................., cont............................................. deschis la........................reprezentata de.................................................având functia de............in calitate de </w:t>
      </w:r>
      <w:r w:rsidRPr="00481591">
        <w:rPr>
          <w:rFonts w:ascii="Times New Roman" w:cs="Times New Roman"/>
          <w:b/>
          <w:bCs/>
          <w:color w:val="auto"/>
          <w:sz w:val="22"/>
          <w:szCs w:val="22"/>
          <w:lang w:val="fr-FR"/>
        </w:rPr>
        <w:t>ASOCIAT</w:t>
      </w:r>
    </w:p>
    <w:p w:rsidR="00222508" w:rsidRPr="00481591" w:rsidRDefault="00222508" w:rsidP="00222508">
      <w:pPr>
        <w:jc w:val="both"/>
        <w:rPr>
          <w:rFonts w:cs="Times New Roman"/>
          <w:i/>
          <w:sz w:val="22"/>
          <w:szCs w:val="22"/>
          <w:lang w:val="fr-FR"/>
        </w:rPr>
      </w:pPr>
    </w:p>
    <w:p w:rsidR="00222508" w:rsidRPr="002054AA" w:rsidRDefault="00222508" w:rsidP="00BB4C39">
      <w:pPr>
        <w:pStyle w:val="ListParagraph"/>
        <w:numPr>
          <w:ilvl w:val="0"/>
          <w:numId w:val="21"/>
        </w:numPr>
        <w:spacing w:after="0" w:line="240" w:lineRule="auto"/>
        <w:jc w:val="center"/>
        <w:rPr>
          <w:rFonts w:ascii="Times New Roman" w:hAnsi="Times New Roman"/>
          <w:lang w:val="fr-FR"/>
        </w:rPr>
      </w:pPr>
      <w:r w:rsidRPr="002054AA">
        <w:rPr>
          <w:rFonts w:ascii="Times New Roman" w:hAnsi="Times New Roman"/>
          <w:b/>
          <w:lang w:val="fr-FR"/>
        </w:rPr>
        <w:t>OBIECTUL ACORDULUI</w:t>
      </w:r>
    </w:p>
    <w:p w:rsidR="00222508" w:rsidRPr="002054AA" w:rsidRDefault="00222508" w:rsidP="00222508">
      <w:pPr>
        <w:pStyle w:val="ListParagraph"/>
        <w:spacing w:after="0" w:line="240" w:lineRule="auto"/>
        <w:rPr>
          <w:rFonts w:ascii="Times New Roman" w:hAnsi="Times New Roman"/>
          <w:lang w:val="fr-FR"/>
        </w:rPr>
      </w:pPr>
    </w:p>
    <w:p w:rsidR="00222508" w:rsidRPr="002054AA" w:rsidRDefault="00222508" w:rsidP="00222508">
      <w:pPr>
        <w:jc w:val="both"/>
        <w:rPr>
          <w:rFonts w:cs="Times New Roman"/>
          <w:sz w:val="22"/>
          <w:szCs w:val="22"/>
          <w:lang w:val="fr-FR"/>
        </w:rPr>
      </w:pPr>
      <w:r w:rsidRPr="002054AA">
        <w:rPr>
          <w:rFonts w:cs="Times New Roman"/>
          <w:b/>
          <w:sz w:val="22"/>
          <w:szCs w:val="22"/>
          <w:lang w:val="fr-FR"/>
        </w:rPr>
        <w:t>Art. 2.1</w:t>
      </w:r>
      <w:r w:rsidRPr="002054AA">
        <w:rPr>
          <w:rFonts w:cs="Times New Roman"/>
          <w:sz w:val="22"/>
          <w:szCs w:val="22"/>
          <w:lang w:val="fr-FR"/>
        </w:rPr>
        <w:t xml:space="preserve"> Asoci</w:t>
      </w:r>
      <w:r w:rsidR="00780CE9">
        <w:rPr>
          <w:rFonts w:cs="Times New Roman"/>
          <w:sz w:val="22"/>
          <w:szCs w:val="22"/>
          <w:lang w:val="fr-FR"/>
        </w:rPr>
        <w:t xml:space="preserve">atii au convenit sa desfaşoare </w:t>
      </w:r>
      <w:r w:rsidR="00780CE9">
        <w:rPr>
          <w:rFonts w:cs="Times New Roman"/>
          <w:sz w:val="22"/>
          <w:szCs w:val="22"/>
        </w:rPr>
        <w:t>î</w:t>
      </w:r>
      <w:r w:rsidRPr="002054AA">
        <w:rPr>
          <w:rFonts w:cs="Times New Roman"/>
          <w:sz w:val="22"/>
          <w:szCs w:val="22"/>
          <w:lang w:val="fr-FR"/>
        </w:rPr>
        <w:t>n comun urmatoarele activitati:</w:t>
      </w:r>
    </w:p>
    <w:p w:rsidR="00222508" w:rsidRPr="002054AA" w:rsidRDefault="00222508" w:rsidP="000D7DD9">
      <w:pPr>
        <w:numPr>
          <w:ilvl w:val="0"/>
          <w:numId w:val="24"/>
        </w:numPr>
        <w:suppressAutoHyphens w:val="0"/>
        <w:contextualSpacing/>
        <w:rPr>
          <w:rFonts w:cs="Times New Roman"/>
          <w:i/>
          <w:sz w:val="22"/>
          <w:szCs w:val="22"/>
          <w:lang w:val="fr-FR"/>
        </w:rPr>
      </w:pPr>
      <w:r w:rsidRPr="002054AA">
        <w:rPr>
          <w:rFonts w:cs="Times New Roman"/>
          <w:sz w:val="22"/>
          <w:szCs w:val="22"/>
          <w:lang w:val="fr-FR"/>
        </w:rPr>
        <w:t>participarea la procedura de achizitie publica organizata de …………..</w:t>
      </w:r>
      <w:r w:rsidRPr="002054AA">
        <w:rPr>
          <w:rFonts w:cs="Times New Roman"/>
          <w:i/>
          <w:sz w:val="22"/>
          <w:szCs w:val="22"/>
          <w:lang w:val="fr-FR"/>
        </w:rPr>
        <w:t xml:space="preserve"> </w:t>
      </w:r>
      <w:r w:rsidRPr="002054AA">
        <w:rPr>
          <w:rFonts w:cs="Times New Roman"/>
          <w:sz w:val="22"/>
          <w:szCs w:val="22"/>
          <w:lang w:val="fr-FR"/>
        </w:rPr>
        <w:t xml:space="preserve"> pentru atribuirea contractului de achizitie publica avand ca obiect ……………………………………………(</w:t>
      </w:r>
      <w:r w:rsidRPr="002054AA">
        <w:rPr>
          <w:rFonts w:cs="Times New Roman"/>
          <w:i/>
          <w:sz w:val="22"/>
          <w:szCs w:val="22"/>
          <w:lang w:val="fr-FR"/>
        </w:rPr>
        <w:t>se va completa cu denumirea obiectivului)</w:t>
      </w:r>
    </w:p>
    <w:p w:rsidR="00222508" w:rsidRPr="002054AA" w:rsidRDefault="00222508" w:rsidP="000D7DD9">
      <w:pPr>
        <w:numPr>
          <w:ilvl w:val="0"/>
          <w:numId w:val="24"/>
        </w:numPr>
        <w:suppressAutoHyphens w:val="0"/>
        <w:contextualSpacing/>
        <w:jc w:val="both"/>
        <w:rPr>
          <w:rFonts w:cs="Times New Roman"/>
          <w:sz w:val="22"/>
          <w:szCs w:val="22"/>
          <w:lang w:val="fr-FR"/>
        </w:rPr>
      </w:pPr>
      <w:r w:rsidRPr="002054AA">
        <w:rPr>
          <w:rFonts w:cs="Times New Roman"/>
          <w:sz w:val="22"/>
          <w:szCs w:val="22"/>
          <w:lang w:val="fr-FR"/>
        </w:rPr>
        <w:t xml:space="preserve">derularea in comun a contractului de achizitie publica in cazul desemnarii ofertei comune ca fiind caştigatoare. </w:t>
      </w:r>
    </w:p>
    <w:p w:rsidR="00222508" w:rsidRPr="002054AA" w:rsidRDefault="00222508" w:rsidP="00222508">
      <w:pPr>
        <w:jc w:val="both"/>
        <w:rPr>
          <w:rFonts w:cs="Times New Roman"/>
          <w:sz w:val="22"/>
          <w:szCs w:val="22"/>
          <w:lang w:val="fr-FR"/>
        </w:rPr>
      </w:pPr>
      <w:r w:rsidRPr="002054AA">
        <w:rPr>
          <w:rFonts w:cs="Times New Roman"/>
          <w:b/>
          <w:sz w:val="22"/>
          <w:szCs w:val="22"/>
          <w:lang w:val="fr-FR"/>
        </w:rPr>
        <w:t>Art.2.2</w:t>
      </w:r>
      <w:r w:rsidRPr="002054AA">
        <w:rPr>
          <w:rFonts w:cs="Times New Roman"/>
          <w:sz w:val="22"/>
          <w:szCs w:val="22"/>
          <w:lang w:val="fr-FR"/>
        </w:rPr>
        <w:t xml:space="preserve"> Alte activitati ce se vor realiza in comun: </w:t>
      </w:r>
    </w:p>
    <w:p w:rsidR="00222508" w:rsidRPr="002054AA" w:rsidRDefault="00222508" w:rsidP="00222508">
      <w:pPr>
        <w:ind w:firstLine="720"/>
        <w:jc w:val="both"/>
        <w:rPr>
          <w:rFonts w:cs="Times New Roman"/>
          <w:sz w:val="22"/>
          <w:szCs w:val="22"/>
          <w:lang w:val="fr-FR"/>
        </w:rPr>
      </w:pPr>
      <w:r w:rsidRPr="002054AA">
        <w:rPr>
          <w:rFonts w:cs="Times New Roman"/>
          <w:sz w:val="22"/>
          <w:szCs w:val="22"/>
          <w:lang w:val="fr-FR"/>
        </w:rPr>
        <w:t>1. …………………………………………….</w:t>
      </w:r>
    </w:p>
    <w:p w:rsidR="00222508" w:rsidRPr="002054AA" w:rsidRDefault="00222508" w:rsidP="00222508">
      <w:pPr>
        <w:ind w:firstLine="720"/>
        <w:jc w:val="both"/>
        <w:rPr>
          <w:rFonts w:cs="Times New Roman"/>
          <w:sz w:val="22"/>
          <w:szCs w:val="22"/>
          <w:lang w:val="fr-FR"/>
        </w:rPr>
      </w:pPr>
      <w:r w:rsidRPr="002054AA">
        <w:rPr>
          <w:rFonts w:cs="Times New Roman"/>
          <w:sz w:val="22"/>
          <w:szCs w:val="22"/>
          <w:lang w:val="fr-FR"/>
        </w:rPr>
        <w:t>2. …………………………………………….</w:t>
      </w:r>
    </w:p>
    <w:p w:rsidR="00222508" w:rsidRPr="002054AA" w:rsidRDefault="00222508" w:rsidP="00222508">
      <w:pPr>
        <w:ind w:firstLine="720"/>
        <w:jc w:val="both"/>
        <w:rPr>
          <w:rFonts w:cs="Times New Roman"/>
          <w:sz w:val="22"/>
          <w:szCs w:val="22"/>
          <w:lang w:val="fr-FR"/>
        </w:rPr>
      </w:pPr>
      <w:r w:rsidRPr="002054AA">
        <w:rPr>
          <w:rFonts w:cs="Times New Roman"/>
          <w:sz w:val="22"/>
          <w:szCs w:val="22"/>
          <w:lang w:val="fr-FR"/>
        </w:rPr>
        <w:t>… ……………………………………………</w:t>
      </w:r>
    </w:p>
    <w:p w:rsidR="00222508" w:rsidRPr="002054AA" w:rsidRDefault="00222508" w:rsidP="004E76A9">
      <w:pPr>
        <w:jc w:val="both"/>
        <w:rPr>
          <w:rFonts w:cs="Times New Roman"/>
          <w:sz w:val="22"/>
          <w:szCs w:val="22"/>
          <w:lang w:val="fr-FR"/>
        </w:rPr>
      </w:pPr>
    </w:p>
    <w:p w:rsidR="00222508" w:rsidRPr="002054AA" w:rsidRDefault="00222508" w:rsidP="00222508">
      <w:pPr>
        <w:jc w:val="both"/>
        <w:rPr>
          <w:rFonts w:cs="Times New Roman"/>
          <w:sz w:val="22"/>
          <w:szCs w:val="22"/>
          <w:lang w:val="fr-FR"/>
        </w:rPr>
      </w:pPr>
      <w:r w:rsidRPr="002054AA">
        <w:rPr>
          <w:rFonts w:cs="Times New Roman"/>
          <w:b/>
          <w:sz w:val="22"/>
          <w:szCs w:val="22"/>
          <w:lang w:val="fr-FR"/>
        </w:rPr>
        <w:t>Art.2.</w:t>
      </w:r>
      <w:r w:rsidR="004E76A9">
        <w:rPr>
          <w:rFonts w:cs="Times New Roman"/>
          <w:b/>
          <w:sz w:val="22"/>
          <w:szCs w:val="22"/>
          <w:lang w:val="fr-FR"/>
        </w:rPr>
        <w:t>3</w:t>
      </w:r>
      <w:r w:rsidRPr="002054AA">
        <w:rPr>
          <w:rFonts w:cs="Times New Roman"/>
          <w:sz w:val="22"/>
          <w:szCs w:val="22"/>
          <w:lang w:val="fr-FR"/>
        </w:rPr>
        <w:t xml:space="preserve"> Repartizarea beneficiilor sau pierderilor rezultate din activitatile comune desfaşurate de asociati se va efectua proportional cu cota de participare a fiecarui asociat, respectiv:</w:t>
      </w:r>
    </w:p>
    <w:p w:rsidR="00222508" w:rsidRPr="002054AA" w:rsidRDefault="00222508" w:rsidP="00222508">
      <w:pPr>
        <w:ind w:firstLine="720"/>
        <w:jc w:val="both"/>
        <w:rPr>
          <w:rFonts w:cs="Times New Roman"/>
          <w:sz w:val="22"/>
          <w:szCs w:val="22"/>
          <w:lang w:val="it-IT"/>
        </w:rPr>
      </w:pPr>
      <w:r w:rsidRPr="002054AA">
        <w:rPr>
          <w:rFonts w:cs="Times New Roman"/>
          <w:sz w:val="22"/>
          <w:szCs w:val="22"/>
          <w:lang w:val="it-IT"/>
        </w:rPr>
        <w:t>1........................ % de S.C. ...................................</w:t>
      </w:r>
    </w:p>
    <w:p w:rsidR="00222508" w:rsidRPr="002054AA" w:rsidRDefault="00222508" w:rsidP="00222508">
      <w:pPr>
        <w:ind w:firstLine="720"/>
        <w:jc w:val="both"/>
        <w:rPr>
          <w:rFonts w:cs="Times New Roman"/>
          <w:sz w:val="22"/>
          <w:szCs w:val="22"/>
          <w:lang w:val="it-IT"/>
        </w:rPr>
      </w:pPr>
      <w:r w:rsidRPr="002054AA">
        <w:rPr>
          <w:rFonts w:cs="Times New Roman"/>
          <w:sz w:val="22"/>
          <w:szCs w:val="22"/>
          <w:lang w:val="it-IT"/>
        </w:rPr>
        <w:t>2........................ %  de S.C.....................................</w:t>
      </w:r>
    </w:p>
    <w:p w:rsidR="00222508" w:rsidRPr="002054AA" w:rsidRDefault="00222508" w:rsidP="00222508">
      <w:pPr>
        <w:ind w:firstLine="720"/>
        <w:jc w:val="both"/>
        <w:rPr>
          <w:rFonts w:cs="Times New Roman"/>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DURATA ASOCIERII</w:t>
      </w:r>
    </w:p>
    <w:p w:rsidR="00222508" w:rsidRPr="002054AA" w:rsidRDefault="00222508" w:rsidP="00222508">
      <w:pPr>
        <w:ind w:left="720"/>
        <w:contextualSpacing/>
        <w:rPr>
          <w:rFonts w:cs="Times New Roman"/>
          <w:b/>
          <w:sz w:val="22"/>
          <w:szCs w:val="22"/>
          <w:lang w:val="it-IT"/>
        </w:rPr>
      </w:pPr>
    </w:p>
    <w:p w:rsidR="00222508" w:rsidRPr="00780CE9" w:rsidRDefault="00222508" w:rsidP="00222508">
      <w:pPr>
        <w:jc w:val="both"/>
        <w:rPr>
          <w:rFonts w:cs="Times New Roman"/>
          <w:sz w:val="22"/>
          <w:szCs w:val="22"/>
          <w:lang w:val="it-IT"/>
        </w:rPr>
      </w:pPr>
      <w:r w:rsidRPr="00481591">
        <w:rPr>
          <w:rFonts w:cs="Times New Roman"/>
          <w:b/>
          <w:sz w:val="22"/>
          <w:szCs w:val="22"/>
          <w:lang w:val="it-IT"/>
        </w:rPr>
        <w:t>Art.</w:t>
      </w:r>
      <w:r w:rsidRPr="002054AA">
        <w:rPr>
          <w:rFonts w:cs="Times New Roman"/>
          <w:b/>
          <w:sz w:val="22"/>
          <w:szCs w:val="22"/>
          <w:lang w:val="it-IT"/>
        </w:rPr>
        <w:t>3.1</w:t>
      </w:r>
      <w:r w:rsidRPr="002054AA">
        <w:rPr>
          <w:rFonts w:cs="Times New Roman"/>
          <w:sz w:val="22"/>
          <w:szCs w:val="22"/>
          <w:lang w:val="it-IT"/>
        </w:rPr>
        <w:t xml:space="preserve"> Durata asocierii constituite </w:t>
      </w:r>
      <w:r w:rsidR="00780CE9" w:rsidRPr="00481591">
        <w:rPr>
          <w:rFonts w:cs="Times New Roman"/>
          <w:sz w:val="22"/>
          <w:szCs w:val="22"/>
          <w:lang w:val="it-IT"/>
        </w:rPr>
        <w:t>î</w:t>
      </w:r>
      <w:r w:rsidRPr="00481591">
        <w:rPr>
          <w:rFonts w:cs="Times New Roman"/>
          <w:sz w:val="22"/>
          <w:szCs w:val="22"/>
          <w:lang w:val="it-IT"/>
        </w:rPr>
        <w:t>n baza prezentului acord este egala cu perioada derularii procedurii de atribuire şi se prelungeşte corespunzator cu perioada de indeplinire a contractului</w:t>
      </w:r>
      <w:r w:rsidR="00780CE9" w:rsidRPr="00481591">
        <w:rPr>
          <w:rFonts w:cs="Times New Roman"/>
          <w:sz w:val="22"/>
          <w:szCs w:val="22"/>
          <w:lang w:val="it-IT"/>
        </w:rPr>
        <w:t xml:space="preserve">, </w:t>
      </w:r>
      <w:r w:rsidRPr="00481591">
        <w:rPr>
          <w:rFonts w:cs="Times New Roman"/>
          <w:sz w:val="22"/>
          <w:szCs w:val="22"/>
          <w:lang w:val="it-IT"/>
        </w:rPr>
        <w:t xml:space="preserve">in cazul </w:t>
      </w:r>
      <w:r w:rsidRPr="00780CE9">
        <w:rPr>
          <w:rFonts w:cs="Times New Roman"/>
          <w:sz w:val="22"/>
          <w:szCs w:val="22"/>
          <w:lang w:val="it-IT"/>
        </w:rPr>
        <w:t>desemnarii asocierii ca fiind caştigat</w:t>
      </w:r>
      <w:r w:rsidR="00780CE9" w:rsidRPr="00780CE9">
        <w:rPr>
          <w:rFonts w:cs="Times New Roman"/>
          <w:sz w:val="22"/>
          <w:szCs w:val="22"/>
          <w:lang w:val="it-IT"/>
        </w:rPr>
        <w:t>oare a procedurii de achizitie</w:t>
      </w:r>
      <w:r w:rsidRPr="00780CE9">
        <w:rPr>
          <w:rFonts w:cs="Times New Roman"/>
          <w:sz w:val="22"/>
          <w:szCs w:val="22"/>
          <w:lang w:val="it-IT"/>
        </w:rPr>
        <w:t xml:space="preserve">. </w:t>
      </w:r>
    </w:p>
    <w:p w:rsidR="00222508" w:rsidRPr="002054AA" w:rsidRDefault="00222508" w:rsidP="00222508">
      <w:pPr>
        <w:jc w:val="both"/>
        <w:rPr>
          <w:rFonts w:cs="Times New Roman"/>
          <w:b/>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CONDITIILE DE ADMINISTRARE ŞI CONDUCERE A ASOCIATIEI</w:t>
      </w:r>
    </w:p>
    <w:p w:rsidR="00222508" w:rsidRPr="002054AA" w:rsidRDefault="00222508" w:rsidP="00222508">
      <w:pPr>
        <w:ind w:left="360"/>
        <w:contextualSpacing/>
        <w:rPr>
          <w:rFonts w:cs="Times New Roman"/>
          <w:b/>
          <w:sz w:val="22"/>
          <w:szCs w:val="22"/>
          <w:lang w:val="it-IT"/>
        </w:rPr>
      </w:pPr>
    </w:p>
    <w:p w:rsidR="00222508" w:rsidRPr="002054AA" w:rsidRDefault="00222508" w:rsidP="00222508">
      <w:pPr>
        <w:jc w:val="both"/>
        <w:rPr>
          <w:rFonts w:cs="Times New Roman"/>
          <w:sz w:val="22"/>
          <w:szCs w:val="22"/>
          <w:lang w:val="it-IT"/>
        </w:rPr>
      </w:pPr>
      <w:r w:rsidRPr="00481591">
        <w:rPr>
          <w:rFonts w:cs="Times New Roman"/>
          <w:b/>
          <w:sz w:val="22"/>
          <w:szCs w:val="22"/>
          <w:lang w:val="it-IT"/>
        </w:rPr>
        <w:t xml:space="preserve">Art. </w:t>
      </w:r>
      <w:r w:rsidRPr="002054AA">
        <w:rPr>
          <w:rFonts w:cs="Times New Roman"/>
          <w:b/>
          <w:sz w:val="22"/>
          <w:szCs w:val="22"/>
          <w:lang w:val="it-IT"/>
        </w:rPr>
        <w:t>4.1</w:t>
      </w:r>
      <w:r w:rsidRPr="002054AA">
        <w:rPr>
          <w:rFonts w:cs="Times New Roman"/>
          <w:sz w:val="22"/>
          <w:szCs w:val="22"/>
          <w:lang w:val="it-IT"/>
        </w:rPr>
        <w:t xml:space="preserve"> Se Imputerniceşte SC..............................., avand calitatea de lider al asociatiei pentru intocmirea ofertei comune, semnarea şi depunerea acesteia in numele şi pentru asocierea constituita prin prezentul acord. </w:t>
      </w:r>
    </w:p>
    <w:p w:rsidR="00222508" w:rsidRPr="00780CE9" w:rsidRDefault="00222508" w:rsidP="00222508">
      <w:pPr>
        <w:jc w:val="both"/>
        <w:rPr>
          <w:rFonts w:cs="Times New Roman"/>
          <w:sz w:val="22"/>
          <w:szCs w:val="22"/>
          <w:lang w:val="it-IT"/>
        </w:rPr>
      </w:pPr>
      <w:r w:rsidRPr="00481591">
        <w:rPr>
          <w:rFonts w:cs="Times New Roman"/>
          <w:b/>
          <w:sz w:val="22"/>
          <w:szCs w:val="22"/>
          <w:lang w:val="it-IT"/>
        </w:rPr>
        <w:t xml:space="preserve">Art. </w:t>
      </w:r>
      <w:r w:rsidRPr="002054AA">
        <w:rPr>
          <w:rFonts w:cs="Times New Roman"/>
          <w:b/>
          <w:sz w:val="22"/>
          <w:szCs w:val="22"/>
          <w:lang w:val="it-IT"/>
        </w:rPr>
        <w:t>4.2</w:t>
      </w:r>
      <w:r w:rsidRPr="002054AA">
        <w:rPr>
          <w:rFonts w:cs="Times New Roman"/>
          <w:sz w:val="22"/>
          <w:szCs w:val="22"/>
          <w:lang w:val="it-IT"/>
        </w:rPr>
        <w:t xml:space="preserve"> Se Imputerniceşte SC..............................., avand calitatea de lider al asociatiei pentru semnarea contractului de achizitie publica in numele şi pentru asocierea constituita prin prezentul acord</w:t>
      </w:r>
      <w:r w:rsidRPr="00780CE9">
        <w:rPr>
          <w:rFonts w:cs="Times New Roman"/>
          <w:sz w:val="22"/>
          <w:szCs w:val="22"/>
          <w:lang w:val="it-IT"/>
        </w:rPr>
        <w:t xml:space="preserve">, </w:t>
      </w:r>
      <w:r w:rsidRPr="00481591">
        <w:rPr>
          <w:rFonts w:cs="Times New Roman"/>
          <w:sz w:val="22"/>
          <w:szCs w:val="22"/>
          <w:lang w:val="it-IT"/>
        </w:rPr>
        <w:t xml:space="preserve">in cazul </w:t>
      </w:r>
      <w:r w:rsidRPr="00780CE9">
        <w:rPr>
          <w:rFonts w:cs="Times New Roman"/>
          <w:sz w:val="22"/>
          <w:szCs w:val="22"/>
          <w:lang w:val="it-IT"/>
        </w:rPr>
        <w:t>desemnarii asocierii ca fiind caştigatoare a procedurii de achizitie. sa poarte intreaga corespondenta cu Beneficiarul și, totodata, va detine puterea de reprezentare a Asocierii in relatia cu Beneficiarul.</w:t>
      </w:r>
    </w:p>
    <w:p w:rsidR="00222508" w:rsidRPr="00780CE9" w:rsidRDefault="00222508" w:rsidP="00222508">
      <w:pPr>
        <w:jc w:val="both"/>
        <w:rPr>
          <w:rFonts w:cs="Times New Roman"/>
          <w:sz w:val="22"/>
          <w:szCs w:val="22"/>
          <w:lang w:val="it-IT"/>
        </w:rPr>
      </w:pPr>
      <w:r w:rsidRPr="00481591">
        <w:rPr>
          <w:rFonts w:cs="Times New Roman"/>
          <w:b/>
          <w:sz w:val="22"/>
          <w:szCs w:val="22"/>
          <w:lang w:val="it-IT"/>
        </w:rPr>
        <w:lastRenderedPageBreak/>
        <w:t xml:space="preserve">Art. </w:t>
      </w:r>
      <w:r w:rsidRPr="00780CE9">
        <w:rPr>
          <w:rFonts w:cs="Times New Roman"/>
          <w:b/>
          <w:sz w:val="22"/>
          <w:szCs w:val="22"/>
          <w:lang w:val="it-IT"/>
        </w:rPr>
        <w:t>4.3</w:t>
      </w:r>
      <w:r w:rsidRPr="00780CE9">
        <w:rPr>
          <w:rFonts w:cs="Times New Roman"/>
          <w:sz w:val="22"/>
          <w:szCs w:val="22"/>
          <w:lang w:val="it-IT"/>
        </w:rPr>
        <w:t>. Liderul asocierii este desemnat ca fiind reprezentantul autorizat sa primeasca instructiunile pentru şi in numele oricaruia şi tuturor membrilor asocierii. Plata lucrarilor se va face catre liderul asociatiei.</w:t>
      </w:r>
    </w:p>
    <w:p w:rsidR="00222508" w:rsidRPr="002054AA" w:rsidRDefault="00222508" w:rsidP="00222508">
      <w:pPr>
        <w:jc w:val="both"/>
        <w:rPr>
          <w:rFonts w:cs="Times New Roman"/>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INCETAREA ACORDULUI DE ASOCIERE</w:t>
      </w:r>
    </w:p>
    <w:p w:rsidR="00222508" w:rsidRPr="002054AA" w:rsidRDefault="00222508" w:rsidP="00222508">
      <w:pPr>
        <w:ind w:left="720"/>
        <w:contextualSpacing/>
        <w:rPr>
          <w:rFonts w:cs="Times New Roman"/>
          <w:b/>
          <w:sz w:val="22"/>
          <w:szCs w:val="22"/>
          <w:lang w:val="it-IT"/>
        </w:rPr>
      </w:pPr>
    </w:p>
    <w:p w:rsidR="00222508" w:rsidRPr="002054AA" w:rsidRDefault="00222508" w:rsidP="00222508">
      <w:pPr>
        <w:jc w:val="both"/>
        <w:rPr>
          <w:rFonts w:cs="Times New Roman"/>
          <w:sz w:val="22"/>
          <w:szCs w:val="22"/>
          <w:lang w:val="it-IT"/>
        </w:rPr>
      </w:pPr>
      <w:r w:rsidRPr="00481591">
        <w:rPr>
          <w:rFonts w:cs="Times New Roman"/>
          <w:b/>
          <w:sz w:val="22"/>
          <w:szCs w:val="22"/>
          <w:lang w:val="en-US"/>
        </w:rPr>
        <w:t xml:space="preserve">Art. </w:t>
      </w:r>
      <w:r w:rsidRPr="002054AA">
        <w:rPr>
          <w:rFonts w:cs="Times New Roman"/>
          <w:b/>
          <w:sz w:val="22"/>
          <w:szCs w:val="22"/>
          <w:lang w:val="it-IT"/>
        </w:rPr>
        <w:t>5.1</w:t>
      </w:r>
      <w:r w:rsidRPr="002054AA">
        <w:rPr>
          <w:rFonts w:cs="Times New Roman"/>
          <w:sz w:val="22"/>
          <w:szCs w:val="22"/>
          <w:lang w:val="it-IT"/>
        </w:rPr>
        <w:t xml:space="preserve"> Asocierea işi inceteaza activitatea ca urmare a urmatoarelor cauze:</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expirarea duratei pentru care s-a incheiat acordul;</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neindeplinirea sau indeplinirea necorespunzatoare a activitatilor prevazute la art. 2 din acord;</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neincheierea, din orice motiv, a Contractului intre Asociere si Beneficiar;</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 xml:space="preserve"> la indeplinirea in integralitate a obiectului contractului;</w:t>
      </w:r>
    </w:p>
    <w:p w:rsidR="00222508" w:rsidRPr="002054AA" w:rsidRDefault="00222508" w:rsidP="000D7DD9">
      <w:pPr>
        <w:numPr>
          <w:ilvl w:val="0"/>
          <w:numId w:val="23"/>
        </w:numPr>
        <w:suppressAutoHyphens w:val="0"/>
        <w:jc w:val="both"/>
        <w:rPr>
          <w:rFonts w:cs="Times New Roman"/>
          <w:sz w:val="22"/>
          <w:szCs w:val="22"/>
          <w:lang w:val="pt-BR"/>
        </w:rPr>
      </w:pPr>
      <w:r w:rsidRPr="002054AA">
        <w:rPr>
          <w:rFonts w:cs="Times New Roman"/>
          <w:sz w:val="22"/>
          <w:szCs w:val="22"/>
          <w:lang w:val="pt-BR"/>
        </w:rPr>
        <w:t>la incetarea de plin drept a Contractului incheiat intre Asociere și Beneficiar, in conformitate cu prevederile Contractului</w:t>
      </w:r>
    </w:p>
    <w:p w:rsidR="00222508" w:rsidRPr="002054AA" w:rsidRDefault="00222508" w:rsidP="00222508">
      <w:pPr>
        <w:ind w:left="680"/>
        <w:jc w:val="both"/>
        <w:rPr>
          <w:rFonts w:cs="Times New Roman"/>
          <w:sz w:val="22"/>
          <w:szCs w:val="22"/>
          <w:lang w:val="pt-BR"/>
        </w:rPr>
      </w:pPr>
    </w:p>
    <w:p w:rsidR="00222508" w:rsidRPr="002054AA" w:rsidRDefault="00222508" w:rsidP="00BB4C39">
      <w:pPr>
        <w:pStyle w:val="Default"/>
        <w:numPr>
          <w:ilvl w:val="0"/>
          <w:numId w:val="21"/>
        </w:numPr>
        <w:jc w:val="center"/>
        <w:rPr>
          <w:rFonts w:ascii="Times New Roman" w:cs="Times New Roman"/>
          <w:color w:val="auto"/>
          <w:sz w:val="22"/>
          <w:szCs w:val="22"/>
        </w:rPr>
      </w:pPr>
      <w:r w:rsidRPr="002054AA">
        <w:rPr>
          <w:rFonts w:ascii="Times New Roman" w:cs="Times New Roman"/>
          <w:b/>
          <w:bCs/>
          <w:color w:val="auto"/>
          <w:sz w:val="22"/>
          <w:szCs w:val="22"/>
        </w:rPr>
        <w:t>RASPUNDERE</w:t>
      </w:r>
    </w:p>
    <w:p w:rsidR="00222508" w:rsidRPr="002054AA" w:rsidRDefault="00222508" w:rsidP="00222508">
      <w:pPr>
        <w:pStyle w:val="Default"/>
        <w:ind w:left="720"/>
        <w:rPr>
          <w:rFonts w:ascii="Times New Roman" w:cs="Times New Roman"/>
          <w:color w:val="auto"/>
          <w:sz w:val="22"/>
          <w:szCs w:val="22"/>
        </w:rPr>
      </w:pPr>
    </w:p>
    <w:p w:rsidR="00222508" w:rsidRPr="002054AA" w:rsidRDefault="00222508" w:rsidP="00222508">
      <w:pPr>
        <w:jc w:val="both"/>
        <w:rPr>
          <w:rFonts w:cs="Times New Roman"/>
          <w:sz w:val="22"/>
          <w:szCs w:val="22"/>
        </w:rPr>
      </w:pPr>
      <w:r w:rsidRPr="00481591">
        <w:rPr>
          <w:rFonts w:cs="Times New Roman"/>
          <w:b/>
          <w:sz w:val="22"/>
          <w:szCs w:val="22"/>
          <w:lang w:val="en-US"/>
        </w:rPr>
        <w:t xml:space="preserve">Art. </w:t>
      </w:r>
      <w:r w:rsidRPr="002054AA">
        <w:rPr>
          <w:rFonts w:cs="Times New Roman"/>
          <w:b/>
          <w:bCs/>
          <w:sz w:val="22"/>
          <w:szCs w:val="22"/>
        </w:rPr>
        <w:t>6.1</w:t>
      </w:r>
      <w:r w:rsidRPr="002054AA">
        <w:rPr>
          <w:rFonts w:cs="Times New Roman"/>
          <w:bCs/>
          <w:sz w:val="22"/>
          <w:szCs w:val="22"/>
        </w:rPr>
        <w:t xml:space="preserve">.  </w:t>
      </w:r>
      <w:r w:rsidRPr="002054AA">
        <w:rPr>
          <w:rFonts w:cs="Times New Roman"/>
          <w:sz w:val="22"/>
          <w:szCs w:val="22"/>
        </w:rPr>
        <w:t xml:space="preserve">Partile vor raspunde solidar şi individual in fata Beneficiarului in ceea ce priveşte toate obligatiile şi responsabilitatile decurgând din sau in legatura cu Contractul. </w:t>
      </w:r>
    </w:p>
    <w:p w:rsidR="00222508" w:rsidRPr="002054AA" w:rsidRDefault="00222508" w:rsidP="00222508">
      <w:pPr>
        <w:jc w:val="both"/>
        <w:rPr>
          <w:rFonts w:cs="Times New Roman"/>
          <w:sz w:val="22"/>
          <w:szCs w:val="22"/>
          <w:lang w:val="pt-BR"/>
        </w:rPr>
      </w:pPr>
      <w:r w:rsidRPr="002054AA">
        <w:rPr>
          <w:rFonts w:cs="Times New Roman"/>
          <w:b/>
          <w:sz w:val="22"/>
          <w:szCs w:val="22"/>
          <w:lang w:val="pt-BR"/>
        </w:rPr>
        <w:t>Art.6.2.</w:t>
      </w:r>
      <w:r w:rsidRPr="002054AA">
        <w:rPr>
          <w:rFonts w:cs="Times New Roman"/>
          <w:sz w:val="22"/>
          <w:szCs w:val="22"/>
          <w:lang w:val="pt-BR"/>
        </w:rPr>
        <w:t xml:space="preserve"> Fiecare Parte va garanta, va apara</w:t>
      </w:r>
      <w:r w:rsidR="00780CE9">
        <w:rPr>
          <w:rFonts w:cs="Times New Roman"/>
          <w:sz w:val="22"/>
          <w:szCs w:val="22"/>
          <w:lang w:val="pt-BR"/>
        </w:rPr>
        <w:t xml:space="preserve"> </w:t>
      </w:r>
      <w:r w:rsidRPr="002054AA">
        <w:rPr>
          <w:rFonts w:cs="Times New Roman"/>
          <w:sz w:val="22"/>
          <w:szCs w:val="22"/>
          <w:lang w:val="pt-BR"/>
        </w:rPr>
        <w:t xml:space="preserve">și va despagubi cealalta Parte pentru toate daunele previzibile sau imprevizibile, care ar putea rezulta din sau in legatura cu incalcarea obligatiilor asumate prin Contract, de catre Partea culpabila. </w:t>
      </w:r>
    </w:p>
    <w:p w:rsidR="00222508" w:rsidRPr="002054AA" w:rsidRDefault="00222508" w:rsidP="00222508">
      <w:pPr>
        <w:jc w:val="both"/>
        <w:rPr>
          <w:rFonts w:cs="Times New Roman"/>
          <w:sz w:val="22"/>
          <w:szCs w:val="22"/>
          <w:lang w:val="pt-BR"/>
        </w:rPr>
      </w:pPr>
      <w:r w:rsidRPr="002054AA">
        <w:rPr>
          <w:rFonts w:cs="Times New Roman"/>
          <w:b/>
          <w:sz w:val="22"/>
          <w:szCs w:val="22"/>
          <w:lang w:val="pt-BR"/>
        </w:rPr>
        <w:t>Art.6.3.</w:t>
      </w:r>
      <w:r w:rsidRPr="002054AA">
        <w:rPr>
          <w:rFonts w:cs="Times New Roman"/>
          <w:sz w:val="22"/>
          <w:szCs w:val="22"/>
          <w:lang w:val="pt-BR"/>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222508" w:rsidRPr="002054AA" w:rsidRDefault="00222508" w:rsidP="00222508">
      <w:pPr>
        <w:pStyle w:val="Default"/>
        <w:rPr>
          <w:rFonts w:ascii="Times New Roman" w:cs="Times New Roman"/>
          <w:color w:val="auto"/>
          <w:sz w:val="22"/>
          <w:szCs w:val="22"/>
        </w:rPr>
      </w:pPr>
      <w:r w:rsidRPr="002054AA">
        <w:rPr>
          <w:rFonts w:ascii="Times New Roman" w:cs="Times New Roman"/>
          <w:b/>
          <w:bCs/>
          <w:color w:val="auto"/>
          <w:sz w:val="22"/>
          <w:szCs w:val="22"/>
        </w:rPr>
        <w:t xml:space="preserve">Art.6.4. </w:t>
      </w:r>
      <w:r w:rsidRPr="002054AA">
        <w:rPr>
          <w:rFonts w:ascii="Times New Roman" w:cs="Times New Roman"/>
          <w:color w:val="auto"/>
          <w:sz w:val="22"/>
          <w:szCs w:val="22"/>
        </w:rPr>
        <w:t xml:space="preserve">In caz de adjudecare, asociatii au convenit ca cotele de participare in cadrul asocierii vor fi urmatoarele: </w:t>
      </w:r>
    </w:p>
    <w:p w:rsidR="00222508" w:rsidRPr="002054AA" w:rsidRDefault="00222508" w:rsidP="00222508">
      <w:pPr>
        <w:pStyle w:val="Default"/>
        <w:ind w:left="720"/>
        <w:rPr>
          <w:rFonts w:ascii="Times New Roman" w:cs="Times New Roman"/>
          <w:color w:val="auto"/>
          <w:sz w:val="22"/>
          <w:szCs w:val="22"/>
        </w:rPr>
      </w:pPr>
      <w:r w:rsidRPr="002054AA">
        <w:rPr>
          <w:rFonts w:ascii="Times New Roman" w:cs="Times New Roman"/>
          <w:color w:val="auto"/>
          <w:sz w:val="22"/>
          <w:szCs w:val="22"/>
        </w:rPr>
        <w:t>…............................................................................................. % (</w:t>
      </w:r>
      <w:r w:rsidRPr="002054AA">
        <w:rPr>
          <w:rFonts w:ascii="Times New Roman" w:cs="Times New Roman"/>
          <w:i/>
          <w:color w:val="auto"/>
          <w:sz w:val="22"/>
          <w:szCs w:val="22"/>
        </w:rPr>
        <w:t>cifre si</w:t>
      </w:r>
      <w:r w:rsidRPr="002054AA">
        <w:rPr>
          <w:rFonts w:ascii="Times New Roman" w:cs="Times New Roman"/>
          <w:color w:val="auto"/>
          <w:sz w:val="22"/>
          <w:szCs w:val="22"/>
        </w:rPr>
        <w:t xml:space="preserve"> </w:t>
      </w:r>
      <w:r w:rsidRPr="002054AA">
        <w:rPr>
          <w:rFonts w:ascii="Times New Roman" w:cs="Times New Roman"/>
          <w:i/>
          <w:iCs/>
          <w:color w:val="auto"/>
          <w:sz w:val="22"/>
          <w:szCs w:val="22"/>
        </w:rPr>
        <w:t>in litere</w:t>
      </w:r>
      <w:r w:rsidRPr="002054AA">
        <w:rPr>
          <w:rFonts w:ascii="Times New Roman" w:cs="Times New Roman"/>
          <w:color w:val="auto"/>
          <w:sz w:val="22"/>
          <w:szCs w:val="22"/>
        </w:rPr>
        <w:t xml:space="preserve">), </w:t>
      </w:r>
    </w:p>
    <w:p w:rsidR="00222508" w:rsidRPr="002054AA" w:rsidRDefault="00222508" w:rsidP="00222508">
      <w:pPr>
        <w:ind w:left="720"/>
        <w:jc w:val="both"/>
        <w:rPr>
          <w:rFonts w:cs="Times New Roman"/>
          <w:sz w:val="22"/>
          <w:szCs w:val="22"/>
        </w:rPr>
      </w:pPr>
      <w:r w:rsidRPr="002054AA">
        <w:rPr>
          <w:rFonts w:cs="Times New Roman"/>
          <w:sz w:val="22"/>
          <w:szCs w:val="22"/>
        </w:rPr>
        <w:t>…............................................................................................. % (</w:t>
      </w:r>
      <w:r w:rsidRPr="002054AA">
        <w:rPr>
          <w:rFonts w:cs="Times New Roman"/>
          <w:i/>
          <w:sz w:val="22"/>
          <w:szCs w:val="22"/>
        </w:rPr>
        <w:t xml:space="preserve">cifre </w:t>
      </w:r>
      <w:r w:rsidRPr="002054AA">
        <w:rPr>
          <w:rFonts w:cs="Times New Roman"/>
          <w:sz w:val="22"/>
          <w:szCs w:val="22"/>
        </w:rPr>
        <w:t xml:space="preserve">si </w:t>
      </w:r>
      <w:r w:rsidRPr="002054AA">
        <w:rPr>
          <w:rFonts w:cs="Times New Roman"/>
          <w:i/>
          <w:iCs/>
          <w:sz w:val="22"/>
          <w:szCs w:val="22"/>
        </w:rPr>
        <w:t>in litere</w:t>
      </w:r>
      <w:r w:rsidRPr="002054AA">
        <w:rPr>
          <w:rFonts w:cs="Times New Roman"/>
          <w:sz w:val="22"/>
          <w:szCs w:val="22"/>
        </w:rPr>
        <w:t>)</w:t>
      </w:r>
    </w:p>
    <w:p w:rsidR="00222508" w:rsidRPr="002054AA" w:rsidRDefault="00222508" w:rsidP="00222508">
      <w:pPr>
        <w:jc w:val="both"/>
        <w:rPr>
          <w:rFonts w:cs="Times New Roman"/>
          <w:sz w:val="22"/>
          <w:szCs w:val="22"/>
          <w:lang w:val="pt-BR"/>
        </w:rPr>
      </w:pPr>
    </w:p>
    <w:p w:rsidR="00222508" w:rsidRPr="002054AA" w:rsidRDefault="00222508" w:rsidP="00222508">
      <w:pPr>
        <w:spacing w:line="276" w:lineRule="auto"/>
        <w:jc w:val="both"/>
        <w:rPr>
          <w:rFonts w:eastAsia="Calibri" w:cs="Times New Roman"/>
          <w:sz w:val="22"/>
          <w:szCs w:val="22"/>
        </w:rPr>
      </w:pPr>
      <w:r w:rsidRPr="002054AA">
        <w:rPr>
          <w:rFonts w:eastAsia="Calibri" w:cs="Times New Roman"/>
          <w:b/>
          <w:sz w:val="22"/>
          <w:szCs w:val="22"/>
        </w:rPr>
        <w:t>Art. 6.5.</w:t>
      </w:r>
      <w:r w:rsidRPr="002054AA">
        <w:rPr>
          <w:rFonts w:eastAsia="Calibri" w:cs="Times New Roman"/>
          <w:sz w:val="22"/>
          <w:szCs w:val="22"/>
        </w:rPr>
        <w:t xml:space="preserve"> Membrii asocierii convin ca asociatul ....................................................... - in calitate de Lider al Asocierii, sa fie desemnat titular de cont, in vederea efectuarii operatiunilor financiar-contabile, respectiv emiterea și incasarea facturilor aferente Contractului </w:t>
      </w:r>
      <w:r w:rsidRPr="002054AA">
        <w:rPr>
          <w:rFonts w:eastAsia="Calibri" w:cs="Times New Roman"/>
          <w:b/>
          <w:sz w:val="22"/>
          <w:szCs w:val="22"/>
        </w:rPr>
        <w:t>„....................................”</w:t>
      </w:r>
      <w:r w:rsidRPr="002054AA">
        <w:rPr>
          <w:rFonts w:eastAsia="Calibri" w:cs="Times New Roman"/>
          <w:sz w:val="22"/>
          <w:szCs w:val="22"/>
        </w:rPr>
        <w:t xml:space="preserve">.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Datele de identificare sunt urmatoarele: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Numele titularului de cont: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Adresa: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Numar:</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Reprezentant Legal:</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Telefon/fax/e-mail: </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Denumire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Adresa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Numar cont bancar:</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IBAN: </w:t>
      </w:r>
    </w:p>
    <w:p w:rsidR="00222508" w:rsidRPr="002054AA" w:rsidRDefault="00222508" w:rsidP="00222508">
      <w:pPr>
        <w:jc w:val="both"/>
        <w:rPr>
          <w:rFonts w:eastAsia="Calibri" w:cs="Times New Roman"/>
          <w:sz w:val="22"/>
          <w:szCs w:val="22"/>
        </w:rPr>
      </w:pPr>
    </w:p>
    <w:p w:rsidR="00222508" w:rsidRPr="002054AA" w:rsidRDefault="00222508" w:rsidP="00222508">
      <w:pPr>
        <w:jc w:val="both"/>
        <w:rPr>
          <w:rFonts w:eastAsia="Calibri" w:cs="Times New Roman"/>
          <w:sz w:val="22"/>
          <w:szCs w:val="22"/>
        </w:rPr>
      </w:pPr>
      <w:r w:rsidRPr="002054AA">
        <w:rPr>
          <w:rFonts w:eastAsia="Calibri" w:cs="Times New Roman"/>
          <w:sz w:val="22"/>
          <w:szCs w:val="22"/>
        </w:rPr>
        <w:t>*Asociatul ..................... - in calitate de Lider al Asocierii, va emite si incasa facturile aferente Contractului prin intermediul sucursalei sale din Romania, aceasta avand urmatoarele date de identificare: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Denumire: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Sediul Social:</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Cod Unic de Inregistrare:</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Numar de ordine in Registrul Comertului:</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Cont Bancar:</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Denumire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Adresa Banca:</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Reprezentant Legal:</w:t>
      </w:r>
    </w:p>
    <w:p w:rsidR="00222508" w:rsidRPr="002054AA" w:rsidRDefault="00222508" w:rsidP="00222508">
      <w:pPr>
        <w:jc w:val="both"/>
        <w:rPr>
          <w:rFonts w:eastAsia="Calibri" w:cs="Times New Roman"/>
          <w:sz w:val="22"/>
          <w:szCs w:val="22"/>
        </w:rPr>
      </w:pPr>
      <w:r w:rsidRPr="002054AA">
        <w:rPr>
          <w:rFonts w:eastAsia="Calibri" w:cs="Times New Roman"/>
          <w:sz w:val="22"/>
          <w:szCs w:val="22"/>
        </w:rPr>
        <w:t xml:space="preserve">Nota: * </w:t>
      </w:r>
      <w:r w:rsidRPr="002054AA">
        <w:rPr>
          <w:rFonts w:eastAsia="Calibri" w:cs="Times New Roman"/>
          <w:i/>
          <w:sz w:val="22"/>
          <w:szCs w:val="22"/>
        </w:rPr>
        <w:t>se va completa in cazul in care asociatul desemnat pentru emiterea si incasarea facturilor este persoana juridica nerezidenta in Romania</w:t>
      </w:r>
      <w:r w:rsidRPr="002054AA">
        <w:rPr>
          <w:rFonts w:eastAsia="Calibri" w:cs="Times New Roman"/>
          <w:sz w:val="22"/>
          <w:szCs w:val="22"/>
        </w:rPr>
        <w:t>."</w:t>
      </w:r>
    </w:p>
    <w:p w:rsidR="00222508" w:rsidRPr="002054AA" w:rsidRDefault="00222508" w:rsidP="00222508">
      <w:pPr>
        <w:jc w:val="both"/>
        <w:rPr>
          <w:rFonts w:cs="Times New Roman"/>
          <w:b/>
          <w:sz w:val="22"/>
          <w:szCs w:val="22"/>
          <w:lang w:val="pt-BR"/>
        </w:rPr>
      </w:pPr>
    </w:p>
    <w:p w:rsidR="00222508" w:rsidRPr="002054AA" w:rsidRDefault="00222508" w:rsidP="00BB4C39">
      <w:pPr>
        <w:numPr>
          <w:ilvl w:val="0"/>
          <w:numId w:val="21"/>
        </w:numPr>
        <w:suppressAutoHyphens w:val="0"/>
        <w:contextualSpacing/>
        <w:jc w:val="center"/>
        <w:rPr>
          <w:rFonts w:cs="Times New Roman"/>
          <w:b/>
          <w:sz w:val="22"/>
          <w:szCs w:val="22"/>
          <w:lang w:val="pt-BR"/>
        </w:rPr>
      </w:pPr>
      <w:r w:rsidRPr="002054AA">
        <w:rPr>
          <w:rFonts w:cs="Times New Roman"/>
          <w:b/>
          <w:sz w:val="22"/>
          <w:szCs w:val="22"/>
          <w:lang w:val="pt-BR"/>
        </w:rPr>
        <w:t>COMUNICARI</w:t>
      </w:r>
    </w:p>
    <w:p w:rsidR="00222508" w:rsidRPr="002054AA" w:rsidRDefault="00222508" w:rsidP="00222508">
      <w:pPr>
        <w:ind w:left="720"/>
        <w:contextualSpacing/>
        <w:rPr>
          <w:rFonts w:cs="Times New Roman"/>
          <w:b/>
          <w:sz w:val="22"/>
          <w:szCs w:val="22"/>
          <w:lang w:val="pt-BR"/>
        </w:rPr>
      </w:pPr>
    </w:p>
    <w:p w:rsidR="00222508" w:rsidRPr="002054AA" w:rsidRDefault="00222508" w:rsidP="00222508">
      <w:pPr>
        <w:jc w:val="both"/>
        <w:rPr>
          <w:rFonts w:cs="Times New Roman"/>
          <w:sz w:val="22"/>
          <w:szCs w:val="22"/>
          <w:lang w:val="pt-BR"/>
        </w:rPr>
      </w:pPr>
      <w:r w:rsidRPr="002054AA">
        <w:rPr>
          <w:rFonts w:cs="Times New Roman"/>
          <w:b/>
          <w:sz w:val="22"/>
          <w:szCs w:val="22"/>
          <w:lang w:val="fr-FR"/>
        </w:rPr>
        <w:t xml:space="preserve">Art. </w:t>
      </w:r>
      <w:r w:rsidRPr="002054AA">
        <w:rPr>
          <w:rFonts w:cs="Times New Roman"/>
          <w:b/>
          <w:sz w:val="22"/>
          <w:szCs w:val="22"/>
          <w:lang w:val="pt-BR"/>
        </w:rPr>
        <w:t>7.1</w:t>
      </w:r>
      <w:r w:rsidRPr="002054AA">
        <w:rPr>
          <w:rFonts w:cs="Times New Roman"/>
          <w:sz w:val="22"/>
          <w:szCs w:val="22"/>
          <w:lang w:val="pt-BR"/>
        </w:rPr>
        <w:t xml:space="preserve"> Orice comunicare intre parti este valabil indeplinita daca se va face in scris şi va fi transmisa la adresa/adresele ......................................................., prevazute la cap.10</w:t>
      </w: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7.2</w:t>
      </w:r>
      <w:r w:rsidRPr="002054AA">
        <w:rPr>
          <w:rFonts w:cs="Times New Roman"/>
          <w:sz w:val="22"/>
          <w:szCs w:val="22"/>
          <w:lang w:val="it-IT"/>
        </w:rPr>
        <w:t xml:space="preserve"> De comun acord, asociatii pot stabili şi alte modalitati de comunicare.</w:t>
      </w:r>
    </w:p>
    <w:p w:rsidR="00222508" w:rsidRPr="002054AA" w:rsidRDefault="00222508" w:rsidP="00222508">
      <w:pPr>
        <w:jc w:val="both"/>
        <w:rPr>
          <w:rFonts w:cs="Times New Roman"/>
          <w:b/>
          <w:sz w:val="22"/>
          <w:szCs w:val="22"/>
          <w:lang w:val="it-IT"/>
        </w:rPr>
      </w:pPr>
    </w:p>
    <w:p w:rsidR="00222508" w:rsidRPr="002054AA" w:rsidRDefault="00222508" w:rsidP="00BB4C39">
      <w:pPr>
        <w:numPr>
          <w:ilvl w:val="0"/>
          <w:numId w:val="21"/>
        </w:numPr>
        <w:suppressAutoHyphens w:val="0"/>
        <w:contextualSpacing/>
        <w:jc w:val="center"/>
        <w:rPr>
          <w:rFonts w:cs="Times New Roman"/>
          <w:b/>
          <w:sz w:val="22"/>
          <w:szCs w:val="22"/>
          <w:lang w:val="it-IT"/>
        </w:rPr>
      </w:pPr>
      <w:r w:rsidRPr="002054AA">
        <w:rPr>
          <w:rFonts w:cs="Times New Roman"/>
          <w:b/>
          <w:sz w:val="22"/>
          <w:szCs w:val="22"/>
          <w:lang w:val="it-IT"/>
        </w:rPr>
        <w:t>LITIGII</w:t>
      </w:r>
    </w:p>
    <w:p w:rsidR="00222508" w:rsidRPr="002054AA" w:rsidRDefault="00222508" w:rsidP="00222508">
      <w:pPr>
        <w:ind w:left="720"/>
        <w:contextualSpacing/>
        <w:rPr>
          <w:rFonts w:cs="Times New Roman"/>
          <w:b/>
          <w:sz w:val="22"/>
          <w:szCs w:val="22"/>
          <w:lang w:val="it-IT"/>
        </w:rPr>
      </w:pP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8.1</w:t>
      </w:r>
      <w:r w:rsidRPr="002054AA">
        <w:rPr>
          <w:rFonts w:cs="Times New Roman"/>
          <w:sz w:val="22"/>
          <w:szCs w:val="22"/>
          <w:lang w:val="it-IT"/>
        </w:rPr>
        <w:t xml:space="preserve"> Litigiile intervenite intre parti se vor solutiona pe cale amiabila, iar in caz de nerezolvare vor fi solutionate de catre instanta de judecata competenta.</w:t>
      </w:r>
    </w:p>
    <w:p w:rsidR="00222508" w:rsidRPr="002054AA" w:rsidRDefault="00222508" w:rsidP="00222508">
      <w:pPr>
        <w:jc w:val="both"/>
        <w:rPr>
          <w:rFonts w:cs="Times New Roman"/>
          <w:sz w:val="22"/>
          <w:szCs w:val="22"/>
          <w:lang w:val="it-IT"/>
        </w:rPr>
      </w:pPr>
      <w:r w:rsidRPr="002054AA">
        <w:rPr>
          <w:rFonts w:cs="Times New Roman"/>
          <w:sz w:val="22"/>
          <w:szCs w:val="22"/>
          <w:lang w:val="it-IT"/>
        </w:rPr>
        <w:t>Art. 8.2. (1) Prezentul Acord de Asociere impreuna cu toate aspectele și toate efectele ce decurg din, sau in legatura cu acestea,vor fi guvernate de legea româna.</w:t>
      </w:r>
    </w:p>
    <w:p w:rsidR="00222508" w:rsidRPr="002054AA" w:rsidRDefault="00222508" w:rsidP="00222508">
      <w:pPr>
        <w:jc w:val="both"/>
        <w:rPr>
          <w:rFonts w:cs="Times New Roman"/>
          <w:sz w:val="22"/>
          <w:szCs w:val="22"/>
          <w:lang w:val="it-IT"/>
        </w:rPr>
      </w:pPr>
      <w:r w:rsidRPr="002054AA">
        <w:rPr>
          <w:rFonts w:cs="Times New Roman"/>
          <w:sz w:val="22"/>
          <w:szCs w:val="22"/>
          <w:lang w:val="it-IT"/>
        </w:rPr>
        <w:tab/>
        <w:t xml:space="preserve">    (2) Litigiile izvorâte din sau in legatura cu Acordul de Asociere, intre membrii Asocierii, sunt supuse instantelor de drept comun.</w:t>
      </w:r>
    </w:p>
    <w:p w:rsidR="00222508" w:rsidRPr="002054AA" w:rsidRDefault="00222508" w:rsidP="00222508">
      <w:pPr>
        <w:jc w:val="both"/>
        <w:rPr>
          <w:rFonts w:cs="Times New Roman"/>
          <w:sz w:val="22"/>
          <w:szCs w:val="22"/>
          <w:lang w:val="it-IT"/>
        </w:rPr>
      </w:pPr>
      <w:r w:rsidRPr="002054AA">
        <w:rPr>
          <w:rFonts w:cs="Times New Roman"/>
          <w:sz w:val="22"/>
          <w:szCs w:val="22"/>
          <w:lang w:val="it-IT"/>
        </w:rPr>
        <w:tab/>
        <w:t xml:space="preserve">    (3) Solutionarea litigiilor izvorâte din sau in legatura cu Acordul de Asociere, intre membrii Asocierii și Beneficiar, se va realiza de catre instanta judecatoreasca de contencios administrativ şi fiscal româna, conform Contract.</w:t>
      </w:r>
    </w:p>
    <w:p w:rsidR="00222508" w:rsidRPr="002054AA" w:rsidRDefault="00222508" w:rsidP="00222508">
      <w:pPr>
        <w:jc w:val="both"/>
        <w:rPr>
          <w:rFonts w:cs="Times New Roman"/>
          <w:sz w:val="22"/>
          <w:szCs w:val="22"/>
          <w:lang w:val="it-IT"/>
        </w:rPr>
      </w:pPr>
    </w:p>
    <w:p w:rsidR="00222508" w:rsidRPr="002054AA" w:rsidRDefault="00222508" w:rsidP="00BB4C39">
      <w:pPr>
        <w:pStyle w:val="ListParagraph"/>
        <w:numPr>
          <w:ilvl w:val="0"/>
          <w:numId w:val="21"/>
        </w:numPr>
        <w:spacing w:after="0" w:line="240" w:lineRule="auto"/>
        <w:jc w:val="center"/>
        <w:rPr>
          <w:rFonts w:ascii="Times New Roman" w:hAnsi="Times New Roman"/>
          <w:b/>
          <w:lang w:val="it-IT"/>
        </w:rPr>
      </w:pPr>
      <w:r w:rsidRPr="002054AA">
        <w:rPr>
          <w:rFonts w:ascii="Times New Roman" w:hAnsi="Times New Roman"/>
          <w:b/>
          <w:lang w:val="it-IT"/>
        </w:rPr>
        <w:t>ALTE CLAUZE</w:t>
      </w:r>
    </w:p>
    <w:p w:rsidR="00222508" w:rsidRPr="002054AA" w:rsidRDefault="00222508" w:rsidP="00222508">
      <w:pPr>
        <w:pStyle w:val="ListParagraph"/>
        <w:spacing w:after="0" w:line="240" w:lineRule="auto"/>
        <w:rPr>
          <w:rFonts w:ascii="Times New Roman" w:hAnsi="Times New Roman"/>
          <w:b/>
          <w:lang w:val="it-IT"/>
        </w:rPr>
      </w:pP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9.1.</w:t>
      </w:r>
      <w:r w:rsidRPr="002054AA">
        <w:rPr>
          <w:rFonts w:cs="Times New Roman"/>
          <w:sz w:val="22"/>
          <w:szCs w:val="22"/>
          <w:lang w:val="it-IT"/>
        </w:rPr>
        <w:t xml:space="preserve"> Asociatii convin sa se sustina ori de câte ori va fi nevoie pe tot parcursul realizarii contractului, acordându-şi sprijin de natura tehnica, manageriala sau/şi logistica ori de câte ori situatia o cere.</w:t>
      </w: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9.2</w:t>
      </w:r>
      <w:r w:rsidRPr="002054AA">
        <w:rPr>
          <w:rFonts w:cs="Times New Roman"/>
          <w:sz w:val="22"/>
          <w:szCs w:val="22"/>
          <w:lang w:val="it-IT"/>
        </w:rPr>
        <w:t>. Nici una dintre Parti nu va fi indreptatita sa vânda, cesioneze sau in orice alta modalitate sa greveze sau sa transmita cota sa sau parte din aceasta altfel decât prin efectul legii si prin obtinerea consimtamântului scris prealabil atât al celorlalte Parti cât şi a Beneficiarului.</w:t>
      </w:r>
    </w:p>
    <w:p w:rsidR="00222508" w:rsidRPr="002054AA" w:rsidRDefault="00222508" w:rsidP="00222508">
      <w:pPr>
        <w:jc w:val="both"/>
        <w:rPr>
          <w:rFonts w:cs="Times New Roman"/>
          <w:sz w:val="22"/>
          <w:szCs w:val="22"/>
          <w:lang w:val="it-IT"/>
        </w:rPr>
      </w:pPr>
      <w:r w:rsidRPr="002054AA">
        <w:rPr>
          <w:rFonts w:cs="Times New Roman"/>
          <w:b/>
          <w:sz w:val="22"/>
          <w:szCs w:val="22"/>
          <w:lang w:val="fr-FR"/>
        </w:rPr>
        <w:t xml:space="preserve">Art. </w:t>
      </w:r>
      <w:r w:rsidRPr="002054AA">
        <w:rPr>
          <w:rFonts w:cs="Times New Roman"/>
          <w:b/>
          <w:sz w:val="22"/>
          <w:szCs w:val="22"/>
          <w:lang w:val="it-IT"/>
        </w:rPr>
        <w:t>9.3.</w:t>
      </w:r>
      <w:r w:rsidRPr="002054AA">
        <w:rPr>
          <w:rFonts w:cs="Times New Roman"/>
          <w:sz w:val="22"/>
          <w:szCs w:val="22"/>
          <w:lang w:val="it-IT"/>
        </w:rPr>
        <w:t xml:space="preserve"> Prezentul acord se completeaza in ceea ce priveşte termenele şi conditiile de prestare a lucrarilor, cu prevederile contractului ce se va incheia intre …............................................... </w:t>
      </w:r>
      <w:r w:rsidRPr="002054AA">
        <w:rPr>
          <w:rFonts w:cs="Times New Roman"/>
          <w:i/>
          <w:sz w:val="22"/>
          <w:szCs w:val="22"/>
          <w:lang w:val="it-IT"/>
        </w:rPr>
        <w:t>(liderul de asociere)</w:t>
      </w:r>
      <w:r w:rsidRPr="002054AA">
        <w:rPr>
          <w:rFonts w:cs="Times New Roman"/>
          <w:sz w:val="22"/>
          <w:szCs w:val="22"/>
          <w:lang w:val="it-IT"/>
        </w:rPr>
        <w:t xml:space="preserve"> şi Beneficiar.</w:t>
      </w:r>
    </w:p>
    <w:p w:rsidR="00222508" w:rsidRPr="002054AA" w:rsidRDefault="00222508" w:rsidP="00222508">
      <w:pPr>
        <w:jc w:val="both"/>
        <w:rPr>
          <w:rFonts w:cs="Times New Roman"/>
          <w:sz w:val="22"/>
          <w:szCs w:val="22"/>
          <w:lang w:val="it-IT"/>
        </w:rPr>
      </w:pPr>
    </w:p>
    <w:p w:rsidR="00222508" w:rsidRPr="002054AA" w:rsidRDefault="00222508" w:rsidP="00BB4C39">
      <w:pPr>
        <w:pStyle w:val="ListParagraph"/>
        <w:numPr>
          <w:ilvl w:val="0"/>
          <w:numId w:val="21"/>
        </w:numPr>
        <w:spacing w:after="0" w:line="240" w:lineRule="auto"/>
        <w:jc w:val="center"/>
        <w:rPr>
          <w:rFonts w:ascii="Times New Roman" w:hAnsi="Times New Roman"/>
          <w:b/>
          <w:lang w:val="it-IT"/>
        </w:rPr>
      </w:pPr>
      <w:r w:rsidRPr="002054AA">
        <w:rPr>
          <w:rFonts w:ascii="Times New Roman" w:hAnsi="Times New Roman"/>
          <w:b/>
          <w:lang w:val="it-IT"/>
        </w:rPr>
        <w:t>SEDIUL ASOCIERII</w:t>
      </w:r>
    </w:p>
    <w:p w:rsidR="00222508" w:rsidRPr="002054AA" w:rsidRDefault="00222508" w:rsidP="00222508">
      <w:pPr>
        <w:pStyle w:val="ListParagraph"/>
        <w:spacing w:after="0" w:line="240" w:lineRule="auto"/>
        <w:rPr>
          <w:rFonts w:ascii="Times New Roman" w:hAnsi="Times New Roman"/>
          <w:b/>
          <w:lang w:val="it-IT"/>
        </w:rPr>
      </w:pPr>
    </w:p>
    <w:p w:rsidR="00222508" w:rsidRPr="002054AA" w:rsidRDefault="00222508" w:rsidP="00222508">
      <w:pPr>
        <w:jc w:val="both"/>
        <w:rPr>
          <w:rFonts w:cs="Times New Roman"/>
          <w:sz w:val="22"/>
          <w:szCs w:val="22"/>
          <w:lang w:val="it-IT"/>
        </w:rPr>
      </w:pPr>
      <w:r w:rsidRPr="002054AA">
        <w:rPr>
          <w:rFonts w:cs="Times New Roman"/>
          <w:b/>
          <w:sz w:val="22"/>
          <w:szCs w:val="22"/>
          <w:lang w:val="fr-FR"/>
        </w:rPr>
        <w:t>Art.</w:t>
      </w:r>
      <w:r w:rsidRPr="002054AA">
        <w:rPr>
          <w:rFonts w:cs="Times New Roman"/>
          <w:b/>
          <w:sz w:val="22"/>
          <w:szCs w:val="22"/>
          <w:lang w:val="it-IT"/>
        </w:rPr>
        <w:t>10.1</w:t>
      </w:r>
      <w:r w:rsidRPr="002054AA">
        <w:rPr>
          <w:rFonts w:cs="Times New Roman"/>
          <w:sz w:val="22"/>
          <w:szCs w:val="22"/>
          <w:lang w:val="it-IT"/>
        </w:rPr>
        <w:t xml:space="preserve"> Sediul asocierii va fi in ……………………………………………</w:t>
      </w:r>
      <w:r w:rsidRPr="002054AA">
        <w:rPr>
          <w:rFonts w:cs="Times New Roman"/>
          <w:i/>
          <w:sz w:val="22"/>
          <w:szCs w:val="22"/>
          <w:lang w:val="it-IT"/>
        </w:rPr>
        <w:t>(adresa completa, nr. de tel, nr. de fax).</w:t>
      </w:r>
    </w:p>
    <w:p w:rsidR="00222508" w:rsidRPr="002054AA" w:rsidRDefault="00222508" w:rsidP="00222508">
      <w:pPr>
        <w:jc w:val="both"/>
        <w:rPr>
          <w:rFonts w:cs="Times New Roman"/>
          <w:sz w:val="22"/>
          <w:szCs w:val="22"/>
          <w:lang w:val="it-IT"/>
        </w:rPr>
      </w:pPr>
    </w:p>
    <w:p w:rsidR="00222508" w:rsidRPr="002054AA" w:rsidRDefault="00222508" w:rsidP="00222508">
      <w:pPr>
        <w:jc w:val="both"/>
        <w:rPr>
          <w:rFonts w:cs="Times New Roman"/>
          <w:sz w:val="22"/>
          <w:szCs w:val="22"/>
          <w:lang w:val="it-IT"/>
        </w:rPr>
      </w:pPr>
      <w:r w:rsidRPr="002054AA">
        <w:rPr>
          <w:rFonts w:cs="Times New Roman"/>
          <w:sz w:val="22"/>
          <w:szCs w:val="22"/>
          <w:lang w:val="it-IT"/>
        </w:rPr>
        <w:t>Prezentul acord a fost incheiat intr-un numar de.....exemplare, cate unul pentru fiecare parte, astazi............................(</w:t>
      </w:r>
      <w:r w:rsidRPr="002054AA">
        <w:rPr>
          <w:rFonts w:cs="Times New Roman"/>
          <w:i/>
          <w:sz w:val="22"/>
          <w:szCs w:val="22"/>
          <w:lang w:val="it-IT"/>
        </w:rPr>
        <w:t>data semnarii lui</w:t>
      </w:r>
      <w:r w:rsidRPr="002054AA">
        <w:rPr>
          <w:rFonts w:cs="Times New Roman"/>
          <w:sz w:val="22"/>
          <w:szCs w:val="22"/>
          <w:lang w:val="it-IT"/>
        </w:rPr>
        <w:t>)</w:t>
      </w:r>
    </w:p>
    <w:p w:rsidR="00222508" w:rsidRPr="002054AA" w:rsidRDefault="00222508" w:rsidP="00222508">
      <w:pPr>
        <w:jc w:val="both"/>
        <w:rPr>
          <w:rFonts w:cs="Times New Roman"/>
          <w:sz w:val="22"/>
          <w:szCs w:val="22"/>
          <w:lang w:val="it-IT"/>
        </w:rPr>
      </w:pPr>
    </w:p>
    <w:p w:rsidR="00D44E7C" w:rsidRPr="002054AA" w:rsidRDefault="00D44E7C" w:rsidP="00222508">
      <w:pPr>
        <w:pStyle w:val="Standard"/>
        <w:jc w:val="center"/>
        <w:rPr>
          <w:sz w:val="22"/>
          <w:szCs w:val="22"/>
          <w:lang w:val="it-IT"/>
        </w:rPr>
      </w:pPr>
    </w:p>
    <w:p w:rsidR="003D4AA8" w:rsidRPr="002054AA" w:rsidRDefault="00D44E7C" w:rsidP="003D4AA8">
      <w:pPr>
        <w:pStyle w:val="Standard"/>
        <w:rPr>
          <w:sz w:val="22"/>
          <w:szCs w:val="22"/>
          <w:lang w:val="it-IT"/>
        </w:rPr>
      </w:pPr>
      <w:r w:rsidRPr="002054AA">
        <w:rPr>
          <w:sz w:val="22"/>
          <w:szCs w:val="22"/>
          <w:lang w:val="it-IT"/>
        </w:rPr>
        <w:t>ASOCIAT 1,</w:t>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t>ASOCIAT 2,</w:t>
      </w:r>
    </w:p>
    <w:p w:rsidR="003D4AA8" w:rsidRPr="002054AA" w:rsidRDefault="003D4AA8" w:rsidP="00222508">
      <w:pPr>
        <w:pStyle w:val="Standard"/>
        <w:rPr>
          <w:sz w:val="22"/>
          <w:szCs w:val="22"/>
          <w:lang w:val="it-IT"/>
        </w:rPr>
      </w:pPr>
    </w:p>
    <w:p w:rsidR="00D44E7C" w:rsidRPr="002054AA" w:rsidRDefault="00D44E7C" w:rsidP="00222508">
      <w:pPr>
        <w:pStyle w:val="Standard"/>
        <w:rPr>
          <w:sz w:val="22"/>
          <w:szCs w:val="22"/>
          <w:lang w:val="it-IT"/>
        </w:rPr>
      </w:pPr>
      <w:r w:rsidRPr="002054AA">
        <w:rPr>
          <w:sz w:val="22"/>
          <w:szCs w:val="22"/>
          <w:lang w:val="it-IT"/>
        </w:rPr>
        <w:t>___________________</w:t>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r>
      <w:r w:rsidR="003D4AA8" w:rsidRPr="002054AA">
        <w:rPr>
          <w:sz w:val="22"/>
          <w:szCs w:val="22"/>
          <w:lang w:val="it-IT"/>
        </w:rPr>
        <w:tab/>
        <w:t>___________________</w:t>
      </w:r>
    </w:p>
    <w:p w:rsidR="00D44E7C" w:rsidRPr="002054AA" w:rsidRDefault="00D44E7C" w:rsidP="00222508">
      <w:pPr>
        <w:pStyle w:val="Standard"/>
        <w:rPr>
          <w:sz w:val="22"/>
          <w:szCs w:val="22"/>
          <w:lang w:val="it-IT"/>
        </w:rPr>
      </w:pPr>
    </w:p>
    <w:p w:rsidR="00C80F09" w:rsidRPr="002054AA" w:rsidRDefault="00C80F09" w:rsidP="00515A40">
      <w:pPr>
        <w:spacing w:line="100" w:lineRule="atLeast"/>
        <w:jc w:val="center"/>
        <w:rPr>
          <w:rFonts w:ascii="Arial Narrow" w:hAnsi="Arial Narrow"/>
          <w:b/>
          <w:sz w:val="22"/>
          <w:szCs w:val="22"/>
          <w:lang w:val="it-IT"/>
        </w:rPr>
      </w:pPr>
    </w:p>
    <w:p w:rsidR="00DE1911" w:rsidRPr="002054AA" w:rsidRDefault="00DE1911" w:rsidP="00515A40">
      <w:pPr>
        <w:spacing w:line="100" w:lineRule="atLeast"/>
        <w:jc w:val="center"/>
        <w:rPr>
          <w:rFonts w:ascii="Arial Narrow" w:hAnsi="Arial Narrow"/>
          <w:b/>
          <w:sz w:val="22"/>
          <w:szCs w:val="22"/>
          <w:lang w:val="it-IT"/>
        </w:rPr>
      </w:pPr>
    </w:p>
    <w:p w:rsidR="003D4AA8" w:rsidRPr="002054AA" w:rsidRDefault="003D4AA8" w:rsidP="003D4AA8">
      <w:pPr>
        <w:ind w:left="270" w:hanging="270"/>
        <w:rPr>
          <w:rFonts w:cs="Times New Roman"/>
        </w:rPr>
      </w:pPr>
      <w:r w:rsidRPr="002054AA">
        <w:rPr>
          <w:rFonts w:cs="Times New Roman"/>
          <w:i/>
          <w:u w:val="single"/>
        </w:rPr>
        <w:t>Se anexeaza</w:t>
      </w:r>
      <w:r w:rsidRPr="002054AA">
        <w:rPr>
          <w:rFonts w:cs="Times New Roman"/>
        </w:rPr>
        <w:t xml:space="preserve">: </w:t>
      </w:r>
    </w:p>
    <w:p w:rsidR="003D4AA8" w:rsidRPr="002054AA" w:rsidRDefault="003D4AA8" w:rsidP="000D7DD9">
      <w:pPr>
        <w:widowControl w:val="0"/>
        <w:numPr>
          <w:ilvl w:val="0"/>
          <w:numId w:val="25"/>
        </w:numPr>
        <w:suppressAutoHyphens w:val="0"/>
        <w:autoSpaceDE w:val="0"/>
        <w:autoSpaceDN w:val="0"/>
        <w:adjustRightInd w:val="0"/>
        <w:ind w:left="270" w:hanging="270"/>
        <w:contextualSpacing/>
        <w:rPr>
          <w:rFonts w:cs="Times New Roman"/>
        </w:rPr>
      </w:pPr>
      <w:r w:rsidRPr="002054AA">
        <w:rPr>
          <w:rFonts w:cs="Times New Roman"/>
        </w:rPr>
        <w:t>Formular DUAE</w:t>
      </w:r>
    </w:p>
    <w:p w:rsidR="005045C1" w:rsidRDefault="005045C1" w:rsidP="00515A40">
      <w:pPr>
        <w:spacing w:line="100" w:lineRule="atLeast"/>
        <w:jc w:val="center"/>
        <w:rPr>
          <w:rFonts w:cs="Times New Roman"/>
        </w:rPr>
      </w:pPr>
    </w:p>
    <w:p w:rsidR="00B40DD3" w:rsidRPr="002054AA" w:rsidRDefault="00B40DD3" w:rsidP="00515A40">
      <w:pPr>
        <w:spacing w:line="100" w:lineRule="atLeast"/>
        <w:jc w:val="center"/>
        <w:rPr>
          <w:rFonts w:ascii="Arial Narrow" w:hAnsi="Arial Narrow"/>
          <w:b/>
          <w:sz w:val="22"/>
          <w:szCs w:val="22"/>
          <w:lang w:val="it-IT"/>
        </w:rPr>
      </w:pPr>
    </w:p>
    <w:p w:rsidR="005045C1" w:rsidRPr="002054AA" w:rsidRDefault="00871271" w:rsidP="00222508">
      <w:pPr>
        <w:spacing w:line="100" w:lineRule="atLeast"/>
        <w:rPr>
          <w:rFonts w:ascii="Arial Narrow" w:hAnsi="Arial Narrow"/>
          <w:b/>
          <w:lang w:val="it-IT"/>
        </w:rPr>
      </w:pPr>
      <w:r w:rsidRPr="002054AA">
        <w:rPr>
          <w:rFonts w:cs="Times New Roman"/>
          <w:b/>
          <w:i/>
          <w:lang w:val="it-IT"/>
        </w:rPr>
        <w:t>Nota!:</w:t>
      </w:r>
      <w:r w:rsidRPr="002054AA">
        <w:rPr>
          <w:rFonts w:cs="Times New Roman"/>
          <w:i/>
          <w:lang w:val="it-IT"/>
        </w:rPr>
        <w:t xml:space="preserve"> Prezentul acord de asociere constituie un model orientativ şi se va completa in functie de cerintele specifice ale obiectului contractului/contractelor</w:t>
      </w:r>
    </w:p>
    <w:p w:rsidR="005045C1" w:rsidRPr="002054AA" w:rsidRDefault="005045C1" w:rsidP="00515A40">
      <w:pPr>
        <w:spacing w:line="100" w:lineRule="atLeast"/>
        <w:jc w:val="center"/>
        <w:rPr>
          <w:rFonts w:ascii="Arial Narrow" w:hAnsi="Arial Narrow"/>
          <w:b/>
          <w:lang w:val="it-IT"/>
        </w:rPr>
      </w:pPr>
    </w:p>
    <w:p w:rsidR="006D2EC1" w:rsidRPr="002054AA" w:rsidRDefault="00855F05" w:rsidP="006D2EC1">
      <w:pPr>
        <w:spacing w:line="100" w:lineRule="atLeast"/>
        <w:jc w:val="right"/>
        <w:rPr>
          <w:rFonts w:ascii="Arial Narrow" w:hAnsi="Arial Narrow"/>
          <w:b/>
          <w:lang w:val="it-IT"/>
        </w:rPr>
      </w:pPr>
      <w:r>
        <w:rPr>
          <w:rFonts w:eastAsia="Andale Sans UI" w:cs="Times New Roman"/>
          <w:b/>
          <w:kern w:val="1"/>
          <w:lang w:val="it-IT"/>
        </w:rPr>
        <w:br w:type="page"/>
      </w:r>
      <w:r w:rsidR="006D2EC1" w:rsidRPr="002054AA">
        <w:rPr>
          <w:rFonts w:eastAsia="Andale Sans UI" w:cs="Times New Roman"/>
          <w:b/>
          <w:kern w:val="1"/>
          <w:lang w:val="it-IT"/>
        </w:rPr>
        <w:lastRenderedPageBreak/>
        <w:t>Formular nr.</w:t>
      </w:r>
      <w:r w:rsidR="004826AD" w:rsidRPr="002054AA">
        <w:rPr>
          <w:rFonts w:eastAsia="Andale Sans UI" w:cs="Times New Roman"/>
          <w:b/>
          <w:kern w:val="1"/>
          <w:lang w:val="it-IT"/>
        </w:rPr>
        <w:t xml:space="preserve"> </w:t>
      </w:r>
      <w:r w:rsidR="00E42A27" w:rsidRPr="002054AA">
        <w:rPr>
          <w:rFonts w:eastAsia="Andale Sans UI" w:cs="Times New Roman"/>
          <w:b/>
          <w:kern w:val="1"/>
          <w:lang w:val="it-IT"/>
        </w:rPr>
        <w:t>4</w:t>
      </w: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6D2EC1">
      <w:pPr>
        <w:autoSpaceDE w:val="0"/>
        <w:spacing w:line="100" w:lineRule="atLeast"/>
        <w:jc w:val="center"/>
        <w:rPr>
          <w:rFonts w:cs="Times New Roman"/>
          <w:b/>
        </w:rPr>
      </w:pPr>
      <w:r w:rsidRPr="002054AA">
        <w:rPr>
          <w:rFonts w:cs="Times New Roman"/>
          <w:b/>
        </w:rPr>
        <w:t>ACORD DE SUBCONTRACTARE</w:t>
      </w:r>
    </w:p>
    <w:p w:rsidR="00222508" w:rsidRPr="00481591" w:rsidRDefault="00222508" w:rsidP="00222508">
      <w:pPr>
        <w:jc w:val="center"/>
        <w:rPr>
          <w:rFonts w:cs="Times New Roman"/>
          <w:b/>
          <w:lang w:val="fr-FR"/>
        </w:rPr>
      </w:pPr>
      <w:r w:rsidRPr="00481591">
        <w:rPr>
          <w:rFonts w:cs="Times New Roman"/>
          <w:b/>
          <w:lang w:val="fr-FR"/>
        </w:rPr>
        <w:t>nr………./…………</w:t>
      </w:r>
    </w:p>
    <w:p w:rsidR="00222508" w:rsidRPr="00481591" w:rsidRDefault="00222508" w:rsidP="00222508">
      <w:pPr>
        <w:ind w:left="270" w:hanging="270"/>
        <w:rPr>
          <w:rFonts w:cs="Times New Roman"/>
          <w:b/>
          <w:lang w:val="fr-FR"/>
        </w:rPr>
      </w:pPr>
    </w:p>
    <w:p w:rsidR="00222508" w:rsidRPr="00481591" w:rsidRDefault="00222508" w:rsidP="00222508">
      <w:pPr>
        <w:ind w:left="270" w:hanging="270"/>
        <w:rPr>
          <w:rFonts w:cs="Times New Roman"/>
          <w:b/>
          <w:lang w:val="fr-FR"/>
        </w:rPr>
      </w:pPr>
    </w:p>
    <w:p w:rsidR="00222508" w:rsidRPr="002054AA" w:rsidRDefault="00222508" w:rsidP="00222508">
      <w:pPr>
        <w:ind w:left="270" w:firstLine="450"/>
        <w:jc w:val="both"/>
        <w:rPr>
          <w:rFonts w:cs="Times New Roman"/>
          <w:lang w:val="en-US"/>
        </w:rPr>
      </w:pPr>
      <w:r w:rsidRPr="002054AA">
        <w:rPr>
          <w:rFonts w:cs="Times New Roman"/>
          <w:lang w:val="en-US"/>
        </w:rPr>
        <w:t xml:space="preserve">Prezentul acord de </w:t>
      </w:r>
      <w:r w:rsidR="00484E17">
        <w:rPr>
          <w:rFonts w:cs="Times New Roman"/>
          <w:lang w:val="en-US"/>
        </w:rPr>
        <w:t xml:space="preserve">subcontractare </w:t>
      </w:r>
      <w:r w:rsidRPr="002054AA">
        <w:rPr>
          <w:rFonts w:cs="Times New Roman"/>
          <w:lang w:val="en-US"/>
        </w:rPr>
        <w:t>are ca temei legal art. 53</w:t>
      </w:r>
      <w:r w:rsidR="00320C95">
        <w:rPr>
          <w:rFonts w:cs="Times New Roman"/>
          <w:lang w:val="en-US"/>
        </w:rPr>
        <w:t xml:space="preserve"> </w:t>
      </w:r>
      <w:r w:rsidRPr="002054AA">
        <w:rPr>
          <w:rFonts w:cs="Times New Roman"/>
          <w:lang w:val="en-US"/>
        </w:rPr>
        <w:t>din Legea nr. 98/2016, privind achizitiile publice</w:t>
      </w: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481591" w:rsidRDefault="00222508" w:rsidP="00222508">
      <w:pPr>
        <w:ind w:left="270" w:hanging="270"/>
        <w:jc w:val="center"/>
        <w:rPr>
          <w:rFonts w:cs="Times New Roman"/>
          <w:b/>
          <w:lang w:val="fr-FR"/>
        </w:rPr>
      </w:pPr>
      <w:r w:rsidRPr="00481591">
        <w:rPr>
          <w:rFonts w:cs="Times New Roman"/>
          <w:b/>
          <w:lang w:val="fr-FR"/>
        </w:rPr>
        <w:t>1. PARTI CONTRACTANTE:</w:t>
      </w:r>
    </w:p>
    <w:p w:rsidR="00222508" w:rsidRPr="00481591" w:rsidRDefault="00222508" w:rsidP="00222508">
      <w:pPr>
        <w:ind w:left="270" w:hanging="270"/>
        <w:jc w:val="both"/>
        <w:rPr>
          <w:rFonts w:cs="Times New Roman"/>
          <w:lang w:val="fr-FR"/>
        </w:rPr>
      </w:pPr>
    </w:p>
    <w:p w:rsidR="00222508" w:rsidRPr="00481591" w:rsidRDefault="00222508" w:rsidP="00222508">
      <w:pPr>
        <w:ind w:firstLine="720"/>
        <w:jc w:val="both"/>
        <w:rPr>
          <w:rFonts w:cs="Times New Roman"/>
          <w:lang w:val="fr-FR"/>
        </w:rPr>
      </w:pPr>
      <w:r w:rsidRPr="00481591">
        <w:rPr>
          <w:rFonts w:cs="Times New Roman"/>
          <w:lang w:val="fr-FR"/>
        </w:rPr>
        <w:t xml:space="preserve">Acest </w:t>
      </w:r>
      <w:r w:rsidR="00484E17" w:rsidRPr="00481591">
        <w:rPr>
          <w:rFonts w:cs="Times New Roman"/>
          <w:lang w:val="fr-FR"/>
        </w:rPr>
        <w:t>acord de subcontractare</w:t>
      </w:r>
      <w:r w:rsidRPr="00481591">
        <w:rPr>
          <w:rFonts w:cs="Times New Roman"/>
          <w:lang w:val="fr-FR"/>
        </w:rPr>
        <w:t xml:space="preserve"> este incheiat intre </w:t>
      </w:r>
    </w:p>
    <w:p w:rsidR="00222508" w:rsidRPr="00481591" w:rsidRDefault="00222508" w:rsidP="00222508">
      <w:pPr>
        <w:ind w:firstLine="720"/>
        <w:contextualSpacing/>
        <w:jc w:val="both"/>
        <w:rPr>
          <w:rFonts w:cs="Times New Roman"/>
          <w:i/>
          <w:lang w:val="fr-FR"/>
        </w:rPr>
      </w:pPr>
      <w:r w:rsidRPr="00481591">
        <w:rPr>
          <w:rFonts w:cs="Times New Roman"/>
          <w:lang w:val="fr-FR"/>
        </w:rPr>
        <w:t>S.C. …………………………… cu sediul in ……………………………</w:t>
      </w:r>
      <w:r w:rsidRPr="00481591">
        <w:rPr>
          <w:rFonts w:cs="Times New Roman"/>
          <w:i/>
          <w:lang w:val="fr-FR"/>
        </w:rPr>
        <w:t>(adresa,tel.,fax)</w:t>
      </w:r>
      <w:r w:rsidRPr="00481591">
        <w:rPr>
          <w:rFonts w:cs="Times New Roman"/>
          <w:lang w:val="fr-FR"/>
        </w:rPr>
        <w:t xml:space="preserve">.,  reprezentata prin ……………………………………… Director General si </w:t>
      </w:r>
      <w:r w:rsidRPr="00481591">
        <w:rPr>
          <w:rFonts w:cs="Times New Roman"/>
          <w:i/>
          <w:lang w:val="fr-FR"/>
        </w:rPr>
        <w:t xml:space="preserve">   </w:t>
      </w:r>
      <w:r w:rsidRPr="00481591">
        <w:rPr>
          <w:rFonts w:cs="Times New Roman"/>
          <w:lang w:val="fr-FR"/>
        </w:rPr>
        <w:t>………………………………………..  Director Economic,  denumita in cele ce urmeaza contractant general</w:t>
      </w:r>
    </w:p>
    <w:p w:rsidR="00222508" w:rsidRPr="00481591" w:rsidRDefault="00222508" w:rsidP="00222508">
      <w:pPr>
        <w:ind w:firstLine="14"/>
        <w:jc w:val="both"/>
        <w:rPr>
          <w:rFonts w:cs="Times New Roman"/>
          <w:b/>
          <w:lang w:val="fr-FR"/>
        </w:rPr>
      </w:pPr>
      <w:r w:rsidRPr="00481591">
        <w:rPr>
          <w:rFonts w:cs="Times New Roman"/>
          <w:b/>
          <w:lang w:val="fr-FR"/>
        </w:rPr>
        <w:t>si</w:t>
      </w:r>
    </w:p>
    <w:p w:rsidR="00222508" w:rsidRPr="00481591" w:rsidRDefault="00222508" w:rsidP="00222508">
      <w:pPr>
        <w:ind w:firstLine="720"/>
        <w:contextualSpacing/>
        <w:jc w:val="both"/>
        <w:rPr>
          <w:rFonts w:cs="Times New Roman"/>
          <w:i/>
          <w:lang w:val="fr-FR"/>
        </w:rPr>
      </w:pPr>
      <w:r w:rsidRPr="00481591">
        <w:rPr>
          <w:rFonts w:cs="Times New Roman"/>
          <w:lang w:val="fr-FR"/>
        </w:rPr>
        <w:t>S.C. ……………………………………… cu sediul in ………………………</w:t>
      </w:r>
      <w:r w:rsidRPr="00481591">
        <w:rPr>
          <w:rFonts w:cs="Times New Roman"/>
          <w:i/>
          <w:lang w:val="fr-FR"/>
        </w:rPr>
        <w:t xml:space="preserve">(adresa,tel.,fax)                                                                                                        </w:t>
      </w:r>
    </w:p>
    <w:p w:rsidR="00222508" w:rsidRPr="002054AA" w:rsidRDefault="00222508" w:rsidP="00222508">
      <w:pPr>
        <w:ind w:firstLine="14"/>
        <w:jc w:val="both"/>
        <w:rPr>
          <w:rFonts w:cs="Times New Roman"/>
          <w:lang w:val="en-US"/>
        </w:rPr>
      </w:pPr>
      <w:r w:rsidRPr="00481591">
        <w:rPr>
          <w:rFonts w:cs="Times New Roman"/>
          <w:lang w:val="fr-FR"/>
        </w:rPr>
        <w:t xml:space="preserve">reprezentata prin ………………………  </w:t>
      </w:r>
      <w:r w:rsidRPr="002054AA">
        <w:rPr>
          <w:rFonts w:cs="Times New Roman"/>
          <w:lang w:val="en-US"/>
        </w:rPr>
        <w:t>Director General si ………………………….. Director Economic, denumita in cele ce urmeaza subcontractant.</w:t>
      </w: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center"/>
        <w:rPr>
          <w:rFonts w:cs="Times New Roman"/>
          <w:b/>
          <w:lang w:val="en-US"/>
        </w:rPr>
      </w:pPr>
      <w:r w:rsidRPr="002054AA">
        <w:rPr>
          <w:rFonts w:cs="Times New Roman"/>
          <w:b/>
          <w:lang w:val="en-US"/>
        </w:rPr>
        <w:t>2. OBIECTUL CONTRACTULUI:</w:t>
      </w:r>
    </w:p>
    <w:p w:rsidR="00222508" w:rsidRPr="002054AA" w:rsidRDefault="00222508" w:rsidP="00222508">
      <w:pPr>
        <w:ind w:left="270" w:hanging="270"/>
        <w:jc w:val="both"/>
        <w:rPr>
          <w:rFonts w:cs="Times New Roman"/>
          <w:lang w:val="en-US"/>
        </w:rPr>
      </w:pPr>
    </w:p>
    <w:p w:rsidR="00222508" w:rsidRPr="002054AA" w:rsidRDefault="00222508" w:rsidP="00222508">
      <w:pPr>
        <w:ind w:firstLine="14"/>
        <w:jc w:val="both"/>
        <w:rPr>
          <w:rFonts w:cs="Times New Roman"/>
          <w:lang w:val="en-US"/>
        </w:rPr>
      </w:pPr>
      <w:r w:rsidRPr="002054AA">
        <w:rPr>
          <w:rFonts w:cs="Times New Roman"/>
          <w:b/>
          <w:lang w:val="en-US"/>
        </w:rPr>
        <w:t>Art.1.</w:t>
      </w:r>
      <w:r w:rsidRPr="002054AA">
        <w:rPr>
          <w:rFonts w:cs="Times New Roman"/>
          <w:lang w:val="en-US"/>
        </w:rPr>
        <w:t xml:space="preserve"> Lucrarile ce fac obiectul prezentului contract sunt :</w:t>
      </w:r>
    </w:p>
    <w:p w:rsidR="00222508" w:rsidRPr="002054AA" w:rsidRDefault="00222508" w:rsidP="000D7DD9">
      <w:pPr>
        <w:numPr>
          <w:ilvl w:val="0"/>
          <w:numId w:val="25"/>
        </w:numPr>
        <w:suppressAutoHyphens w:val="0"/>
        <w:ind w:firstLine="14"/>
        <w:jc w:val="both"/>
        <w:rPr>
          <w:rFonts w:cs="Times New Roman"/>
          <w:i/>
          <w:lang w:val="en-US"/>
        </w:rPr>
      </w:pPr>
      <w:r w:rsidRPr="002054AA">
        <w:rPr>
          <w:rFonts w:cs="Times New Roman"/>
          <w:lang w:val="en-US"/>
        </w:rPr>
        <w:t xml:space="preserve">…………………………….. </w:t>
      </w:r>
      <w:r w:rsidRPr="002054AA">
        <w:rPr>
          <w:rFonts w:cs="Times New Roman"/>
          <w:i/>
          <w:lang w:val="en-US"/>
        </w:rPr>
        <w:t>(denumire lucrarilor)</w:t>
      </w:r>
    </w:p>
    <w:p w:rsidR="00222508" w:rsidRPr="002054AA" w:rsidRDefault="00222508" w:rsidP="000D7DD9">
      <w:pPr>
        <w:numPr>
          <w:ilvl w:val="0"/>
          <w:numId w:val="25"/>
        </w:numPr>
        <w:suppressAutoHyphens w:val="0"/>
        <w:ind w:firstLine="14"/>
        <w:jc w:val="both"/>
        <w:rPr>
          <w:rFonts w:cs="Times New Roman"/>
          <w:i/>
          <w:lang w:val="en-US"/>
        </w:rPr>
      </w:pPr>
      <w:r w:rsidRPr="002054AA">
        <w:rPr>
          <w:rFonts w:cs="Times New Roman"/>
          <w:lang w:val="en-US"/>
        </w:rPr>
        <w:t>……………….……………..</w:t>
      </w:r>
      <w:r w:rsidRPr="002054AA">
        <w:rPr>
          <w:rFonts w:cs="Times New Roman"/>
          <w:i/>
          <w:lang w:val="en-US"/>
        </w:rPr>
        <w:t>(denumire lucrarilor)</w:t>
      </w:r>
    </w:p>
    <w:p w:rsidR="00222508" w:rsidRPr="002054AA" w:rsidRDefault="00222508" w:rsidP="00222508">
      <w:pPr>
        <w:ind w:firstLine="14"/>
        <w:jc w:val="both"/>
        <w:rPr>
          <w:rFonts w:cs="Times New Roman"/>
          <w:lang w:val="en-US"/>
        </w:rPr>
      </w:pPr>
    </w:p>
    <w:p w:rsidR="00222508" w:rsidRPr="002054AA" w:rsidRDefault="00222508" w:rsidP="00222508">
      <w:pPr>
        <w:ind w:firstLine="14"/>
        <w:jc w:val="both"/>
        <w:rPr>
          <w:rFonts w:cs="Times New Roman"/>
          <w:lang w:val="en-US"/>
        </w:rPr>
      </w:pPr>
      <w:r w:rsidRPr="002054AA">
        <w:rPr>
          <w:rFonts w:cs="Times New Roman"/>
          <w:b/>
          <w:lang w:val="en-US"/>
        </w:rPr>
        <w:t>Art.2.</w:t>
      </w:r>
      <w:r w:rsidRPr="002054AA">
        <w:rPr>
          <w:rFonts w:cs="Times New Roman"/>
          <w:lang w:val="en-US"/>
        </w:rPr>
        <w:t xml:space="preserve"> Cota procentuala realizata de subcontractant este …………. %,  din valoarea fara TVA a contractului</w:t>
      </w:r>
    </w:p>
    <w:p w:rsidR="00222508" w:rsidRPr="002054AA" w:rsidRDefault="00222508" w:rsidP="00222508">
      <w:pPr>
        <w:ind w:firstLine="14"/>
        <w:jc w:val="both"/>
        <w:rPr>
          <w:rFonts w:cs="Times New Roman"/>
          <w:lang w:val="en-US"/>
        </w:rPr>
      </w:pPr>
      <w:r w:rsidRPr="002054AA">
        <w:rPr>
          <w:rFonts w:cs="Times New Roman"/>
          <w:i/>
          <w:lang w:val="en-US"/>
        </w:rPr>
        <w:t xml:space="preserve">                                 </w:t>
      </w:r>
    </w:p>
    <w:p w:rsidR="00222508" w:rsidRPr="002054AA" w:rsidRDefault="00222508" w:rsidP="00222508">
      <w:pPr>
        <w:ind w:firstLine="14"/>
        <w:jc w:val="both"/>
        <w:rPr>
          <w:rFonts w:cs="Times New Roman"/>
          <w:lang w:val="en-US"/>
        </w:rPr>
      </w:pPr>
      <w:r w:rsidRPr="002054AA">
        <w:rPr>
          <w:rFonts w:cs="Times New Roman"/>
          <w:b/>
          <w:lang w:val="en-US"/>
        </w:rPr>
        <w:t>Art.3.</w:t>
      </w:r>
      <w:r w:rsidRPr="002054AA">
        <w:rPr>
          <w:rFonts w:cs="Times New Roman"/>
          <w:lang w:val="en-US"/>
        </w:rPr>
        <w:t xml:space="preserve"> Contractantul general va plati subcontractantului urmatoarele sume:</w:t>
      </w:r>
    </w:p>
    <w:p w:rsidR="00222508" w:rsidRPr="002054AA" w:rsidRDefault="00222508" w:rsidP="000D7DD9">
      <w:pPr>
        <w:pStyle w:val="ListParagraph"/>
        <w:numPr>
          <w:ilvl w:val="0"/>
          <w:numId w:val="26"/>
        </w:numPr>
        <w:spacing w:after="0" w:line="240" w:lineRule="auto"/>
        <w:jc w:val="both"/>
        <w:rPr>
          <w:rFonts w:ascii="Times New Roman" w:hAnsi="Times New Roman"/>
        </w:rPr>
      </w:pPr>
      <w:r w:rsidRPr="002054AA">
        <w:rPr>
          <w:rFonts w:ascii="Times New Roman" w:hAnsi="Times New Roman"/>
        </w:rPr>
        <w:t xml:space="preserve">lunar, in termen de ………………. </w:t>
      </w:r>
      <w:r w:rsidRPr="002054AA">
        <w:rPr>
          <w:rFonts w:ascii="Times New Roman" w:hAnsi="Times New Roman"/>
          <w:i/>
        </w:rPr>
        <w:t>(zile)</w:t>
      </w:r>
      <w:r w:rsidRPr="002054AA">
        <w:rPr>
          <w:rFonts w:ascii="Times New Roman" w:hAnsi="Times New Roman"/>
        </w:rPr>
        <w:t xml:space="preserve"> de la primirea de catre contractantul general</w:t>
      </w:r>
      <w:r w:rsidRPr="002054AA">
        <w:rPr>
          <w:rFonts w:ascii="Times New Roman" w:hAnsi="Times New Roman"/>
          <w:i/>
        </w:rPr>
        <w:t xml:space="preserve">                                                                                                                               </w:t>
      </w:r>
      <w:r w:rsidRPr="002054AA">
        <w:rPr>
          <w:rFonts w:ascii="Times New Roman" w:hAnsi="Times New Roman"/>
        </w:rPr>
        <w:t xml:space="preserve"> a facturii intocmite de subcontractant</w:t>
      </w:r>
    </w:p>
    <w:p w:rsidR="00222508" w:rsidRPr="00481591" w:rsidRDefault="00222508" w:rsidP="00222508">
      <w:pPr>
        <w:ind w:firstLine="4694"/>
        <w:jc w:val="both"/>
        <w:rPr>
          <w:rFonts w:cs="Times New Roman"/>
          <w:i/>
          <w:lang w:val="fr-FR"/>
        </w:rPr>
      </w:pPr>
    </w:p>
    <w:p w:rsidR="00222508" w:rsidRPr="002054AA" w:rsidRDefault="00222508" w:rsidP="00222508">
      <w:pPr>
        <w:ind w:left="270" w:hanging="270"/>
        <w:jc w:val="both"/>
        <w:rPr>
          <w:rFonts w:cs="Times New Roman"/>
          <w:i/>
          <w:lang w:val="en-US"/>
        </w:rPr>
      </w:pPr>
      <w:r w:rsidRPr="002054AA">
        <w:rPr>
          <w:rFonts w:cs="Times New Roman"/>
          <w:i/>
          <w:lang w:val="en-US"/>
        </w:rPr>
        <w:t xml:space="preserve">                                                 </w:t>
      </w:r>
    </w:p>
    <w:p w:rsidR="00222508" w:rsidRPr="002054AA" w:rsidRDefault="00222508" w:rsidP="00222508">
      <w:pPr>
        <w:jc w:val="both"/>
        <w:rPr>
          <w:rFonts w:cs="Times New Roman"/>
          <w:lang w:val="en-US"/>
        </w:rPr>
      </w:pPr>
      <w:r w:rsidRPr="002054AA">
        <w:rPr>
          <w:rFonts w:cs="Times New Roman"/>
          <w:b/>
          <w:lang w:val="en-US"/>
        </w:rPr>
        <w:t xml:space="preserve">Art.4. </w:t>
      </w:r>
      <w:r w:rsidRPr="002054AA">
        <w:rPr>
          <w:rFonts w:cs="Times New Roman"/>
          <w:lang w:val="en-US"/>
        </w:rPr>
        <w:t xml:space="preserve">Durata de executie a </w:t>
      </w:r>
      <w:r w:rsidRPr="002054AA">
        <w:rPr>
          <w:rFonts w:cs="Times New Roman"/>
          <w:i/>
          <w:lang w:val="en-US"/>
        </w:rPr>
        <w:t>(lucrarilor)</w:t>
      </w:r>
      <w:r w:rsidRPr="002054AA">
        <w:rPr>
          <w:rFonts w:cs="Times New Roman"/>
          <w:lang w:val="en-US"/>
        </w:rPr>
        <w:t xml:space="preserve"> …………………………………. este in conformitate cu prevederile contractului, esalonata conform graficului anexa la contract.</w:t>
      </w:r>
    </w:p>
    <w:p w:rsidR="00222508" w:rsidRPr="002054AA" w:rsidRDefault="00222508" w:rsidP="00222508">
      <w:pPr>
        <w:ind w:left="270" w:hanging="270"/>
        <w:jc w:val="both"/>
        <w:rPr>
          <w:rFonts w:cs="Times New Roman"/>
          <w:b/>
          <w:lang w:val="en-US"/>
        </w:rPr>
      </w:pPr>
    </w:p>
    <w:p w:rsidR="00222508" w:rsidRPr="002054AA" w:rsidRDefault="00222508" w:rsidP="00222508">
      <w:pPr>
        <w:jc w:val="both"/>
        <w:rPr>
          <w:rFonts w:cs="Times New Roman"/>
          <w:lang w:val="en-US"/>
        </w:rPr>
      </w:pPr>
      <w:r w:rsidRPr="002054AA">
        <w:rPr>
          <w:rFonts w:cs="Times New Roman"/>
          <w:b/>
          <w:lang w:val="en-US"/>
        </w:rPr>
        <w:t>Art.5.</w:t>
      </w:r>
      <w:r w:rsidRPr="002054AA">
        <w:rPr>
          <w:rFonts w:cs="Times New Roman"/>
          <w:lang w:val="en-US"/>
        </w:rPr>
        <w:t xml:space="preserve"> Durata garantiei de buna executie este de ………………. luni si incepe de la data semnarii procesului verbal incheiat la terminarea </w:t>
      </w:r>
      <w:r w:rsidRPr="002054AA">
        <w:rPr>
          <w:rFonts w:cs="Times New Roman"/>
          <w:i/>
          <w:lang w:val="en-US"/>
        </w:rPr>
        <w:t>(lucrarilor,)</w:t>
      </w:r>
      <w:r w:rsidRPr="002054AA">
        <w:rPr>
          <w:rFonts w:cs="Times New Roman"/>
          <w:lang w:val="en-US"/>
        </w:rPr>
        <w:t>………………………………………</w:t>
      </w:r>
    </w:p>
    <w:p w:rsidR="00222508" w:rsidRPr="002054AA" w:rsidRDefault="00222508" w:rsidP="00222508">
      <w:pPr>
        <w:ind w:left="270" w:hanging="270"/>
        <w:jc w:val="both"/>
        <w:rPr>
          <w:rFonts w:cs="Times New Roman"/>
          <w:lang w:val="en-US"/>
        </w:rPr>
      </w:pPr>
      <w:r w:rsidRPr="002054AA">
        <w:rPr>
          <w:rFonts w:cs="Times New Roman"/>
          <w:i/>
          <w:lang w:val="en-US"/>
        </w:rPr>
        <w:t xml:space="preserve">                                                                                </w:t>
      </w:r>
    </w:p>
    <w:p w:rsidR="00222508" w:rsidRPr="002054AA" w:rsidRDefault="00222508" w:rsidP="00222508">
      <w:pPr>
        <w:ind w:left="270" w:hanging="270"/>
        <w:jc w:val="both"/>
        <w:rPr>
          <w:rFonts w:cs="Times New Roman"/>
          <w:lang w:val="en-US"/>
        </w:rPr>
      </w:pPr>
    </w:p>
    <w:p w:rsidR="00222508" w:rsidRPr="002054AA" w:rsidRDefault="00222508" w:rsidP="00222508">
      <w:pPr>
        <w:jc w:val="both"/>
        <w:rPr>
          <w:rFonts w:cs="Times New Roman"/>
          <w:lang w:val="en-US"/>
        </w:rPr>
      </w:pPr>
      <w:r w:rsidRPr="002054AA">
        <w:rPr>
          <w:rFonts w:cs="Times New Roman"/>
          <w:b/>
          <w:lang w:val="en-US"/>
        </w:rPr>
        <w:t>Art.6</w:t>
      </w:r>
      <w:r w:rsidRPr="002054AA">
        <w:rPr>
          <w:rFonts w:cs="Times New Roman"/>
          <w:lang w:val="en-US"/>
        </w:rPr>
        <w:t>. Contractantul general va preda sub</w:t>
      </w:r>
      <w:r w:rsidR="00484E17">
        <w:rPr>
          <w:rFonts w:cs="Times New Roman"/>
          <w:lang w:val="en-US"/>
        </w:rPr>
        <w:t>contractantului</w:t>
      </w:r>
      <w:r w:rsidRPr="002054AA">
        <w:rPr>
          <w:rFonts w:cs="Times New Roman"/>
          <w:lang w:val="en-US"/>
        </w:rPr>
        <w:t xml:space="preserve"> documentatia completa verificata cu dispozitiile legale.</w:t>
      </w: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center"/>
        <w:rPr>
          <w:rFonts w:cs="Times New Roman"/>
          <w:b/>
          <w:lang w:val="en-US"/>
        </w:rPr>
      </w:pPr>
      <w:r w:rsidRPr="002054AA">
        <w:rPr>
          <w:rFonts w:cs="Times New Roman"/>
          <w:b/>
          <w:lang w:val="en-US"/>
        </w:rPr>
        <w:t>3. ALTE DISPOZITII:</w:t>
      </w:r>
    </w:p>
    <w:p w:rsidR="00222508" w:rsidRPr="002054AA" w:rsidRDefault="00222508" w:rsidP="00222508">
      <w:pPr>
        <w:ind w:left="270" w:hanging="270"/>
        <w:jc w:val="both"/>
        <w:rPr>
          <w:rFonts w:cs="Times New Roman"/>
          <w:b/>
          <w:i/>
          <w:u w:val="single"/>
          <w:lang w:val="en-US"/>
        </w:rPr>
      </w:pPr>
    </w:p>
    <w:p w:rsidR="00222508" w:rsidRPr="00481591" w:rsidRDefault="00222508" w:rsidP="00222508">
      <w:pPr>
        <w:jc w:val="both"/>
        <w:rPr>
          <w:rFonts w:cs="Times New Roman"/>
          <w:lang w:val="fr-FR"/>
        </w:rPr>
      </w:pPr>
      <w:r w:rsidRPr="002054AA">
        <w:rPr>
          <w:rFonts w:cs="Times New Roman"/>
          <w:b/>
          <w:lang w:val="en-US"/>
        </w:rPr>
        <w:t>Art.7.</w:t>
      </w:r>
      <w:r w:rsidRPr="002054AA">
        <w:rPr>
          <w:rFonts w:cs="Times New Roman"/>
          <w:lang w:val="en-US"/>
        </w:rPr>
        <w:t xml:space="preserve"> (1) Pentru nerespectarea termenului de finalizare a </w:t>
      </w:r>
      <w:r w:rsidRPr="002054AA">
        <w:rPr>
          <w:rFonts w:cs="Times New Roman"/>
          <w:i/>
          <w:lang w:val="en-US"/>
        </w:rPr>
        <w:t>(lucrarilor,)</w:t>
      </w:r>
      <w:r w:rsidRPr="002054AA">
        <w:rPr>
          <w:rFonts w:cs="Times New Roman"/>
          <w:lang w:val="en-US"/>
        </w:rPr>
        <w:t>…………………………</w:t>
      </w:r>
      <w:r w:rsidRPr="002054AA">
        <w:rPr>
          <w:rFonts w:cs="Times New Roman"/>
          <w:i/>
          <w:lang w:val="en-US"/>
        </w:rPr>
        <w:t xml:space="preserve"> </w:t>
      </w:r>
      <w:r w:rsidRPr="002054AA">
        <w:rPr>
          <w:rFonts w:cs="Times New Roman"/>
          <w:lang w:val="en-US"/>
        </w:rPr>
        <w:t xml:space="preserve">si neincadrarea din vina subcontractantului,  in durata de executie angajata de contractantul general in </w:t>
      </w:r>
      <w:r w:rsidRPr="002054AA">
        <w:rPr>
          <w:rFonts w:cs="Times New Roman"/>
          <w:lang w:val="en-US"/>
        </w:rPr>
        <w:lastRenderedPageBreak/>
        <w:t xml:space="preserve">fata beneficiarului, subcontractantul va platii penalitati de …………….. </w:t>
      </w:r>
      <w:r w:rsidRPr="00481591">
        <w:rPr>
          <w:rFonts w:cs="Times New Roman"/>
          <w:lang w:val="fr-FR"/>
        </w:rPr>
        <w:t xml:space="preserve">% pe zi intarziere din valoarea </w:t>
      </w:r>
      <w:r w:rsidRPr="00481591">
        <w:rPr>
          <w:rFonts w:cs="Times New Roman"/>
          <w:i/>
          <w:lang w:val="fr-FR"/>
        </w:rPr>
        <w:t>(lucrarilor)</w:t>
      </w:r>
      <w:r w:rsidRPr="00481591">
        <w:rPr>
          <w:rFonts w:cs="Times New Roman"/>
          <w:lang w:val="fr-FR"/>
        </w:rPr>
        <w:t xml:space="preserve"> …………………………………………nerealizata la termen.</w:t>
      </w:r>
    </w:p>
    <w:p w:rsidR="00222508" w:rsidRPr="00481591" w:rsidRDefault="00222508" w:rsidP="00222508">
      <w:pPr>
        <w:ind w:left="270" w:hanging="270"/>
        <w:jc w:val="both"/>
        <w:rPr>
          <w:rFonts w:cs="Times New Roman"/>
          <w:lang w:val="fr-FR"/>
        </w:rPr>
      </w:pPr>
      <w:r w:rsidRPr="00481591">
        <w:rPr>
          <w:rFonts w:cs="Times New Roman"/>
          <w:i/>
          <w:lang w:val="fr-FR"/>
        </w:rPr>
        <w:t xml:space="preserve">                               </w:t>
      </w:r>
    </w:p>
    <w:p w:rsidR="00222508" w:rsidRPr="002054AA" w:rsidRDefault="00222508" w:rsidP="00222508">
      <w:pPr>
        <w:ind w:firstLine="270"/>
        <w:jc w:val="both"/>
        <w:rPr>
          <w:rFonts w:cs="Times New Roman"/>
          <w:lang w:val="en-US"/>
        </w:rPr>
      </w:pPr>
      <w:r w:rsidRPr="00481591">
        <w:rPr>
          <w:rFonts w:cs="Times New Roman"/>
          <w:lang w:val="fr-FR"/>
        </w:rPr>
        <w:t xml:space="preserve">(2) Pentru nerespectarea termenelor de plata prevazute la art.3, contractantul general va platii penalitati de ……………. </w:t>
      </w:r>
      <w:r w:rsidRPr="002054AA">
        <w:rPr>
          <w:rFonts w:cs="Times New Roman"/>
          <w:lang w:val="en-US"/>
        </w:rPr>
        <w:t>% pe zi intarziere la suma datorata.</w:t>
      </w:r>
    </w:p>
    <w:p w:rsidR="00222508" w:rsidRPr="002054AA" w:rsidRDefault="00222508" w:rsidP="00222508">
      <w:pPr>
        <w:ind w:left="270" w:hanging="270"/>
        <w:jc w:val="both"/>
        <w:rPr>
          <w:rFonts w:cs="Times New Roman"/>
          <w:lang w:val="en-US"/>
        </w:rPr>
      </w:pPr>
    </w:p>
    <w:p w:rsidR="00222508" w:rsidRPr="002054AA" w:rsidRDefault="00222508" w:rsidP="00222508">
      <w:pPr>
        <w:jc w:val="both"/>
        <w:rPr>
          <w:rFonts w:cs="Times New Roman"/>
          <w:lang w:val="en-US"/>
        </w:rPr>
      </w:pPr>
      <w:r w:rsidRPr="002054AA">
        <w:rPr>
          <w:rFonts w:cs="Times New Roman"/>
          <w:b/>
          <w:lang w:val="en-US"/>
        </w:rPr>
        <w:t>Art.8</w:t>
      </w:r>
      <w:r w:rsidRPr="002054AA">
        <w:rPr>
          <w:rFonts w:cs="Times New Roman"/>
          <w:lang w:val="en-US"/>
        </w:rPr>
        <w:t xml:space="preserve">. Subcontractantul se angajeaza fata de contractant cu aceleasi obligatii si responsabilitati pe care contractantul le are fata de investitor conform contractului </w:t>
      </w:r>
      <w:r w:rsidRPr="002054AA">
        <w:rPr>
          <w:rFonts w:cs="Times New Roman"/>
          <w:i/>
          <w:lang w:val="en-US"/>
        </w:rPr>
        <w:t>(denumire contract)</w:t>
      </w:r>
      <w:r w:rsidRPr="002054AA">
        <w:rPr>
          <w:rFonts w:cs="Times New Roman"/>
          <w:lang w:val="en-US"/>
        </w:rPr>
        <w:t>………………………………………………………</w:t>
      </w:r>
    </w:p>
    <w:p w:rsidR="00222508" w:rsidRPr="002054AA" w:rsidRDefault="00222508" w:rsidP="00222508">
      <w:pPr>
        <w:ind w:left="270" w:hanging="270"/>
        <w:jc w:val="both"/>
        <w:rPr>
          <w:rFonts w:cs="Times New Roman"/>
          <w:i/>
          <w:lang w:val="en-US"/>
        </w:rPr>
      </w:pPr>
      <w:r w:rsidRPr="002054AA">
        <w:rPr>
          <w:rFonts w:cs="Times New Roman"/>
          <w:i/>
          <w:lang w:val="en-US"/>
        </w:rPr>
        <w:t xml:space="preserve">                                                                                                     </w:t>
      </w:r>
    </w:p>
    <w:p w:rsidR="00222508" w:rsidRPr="00481591" w:rsidRDefault="00222508" w:rsidP="00222508">
      <w:pPr>
        <w:jc w:val="both"/>
        <w:rPr>
          <w:rFonts w:cs="Times New Roman"/>
          <w:lang w:val="fr-FR"/>
        </w:rPr>
      </w:pPr>
      <w:r w:rsidRPr="002054AA">
        <w:rPr>
          <w:rFonts w:cs="Times New Roman"/>
          <w:b/>
          <w:lang w:val="en-US"/>
        </w:rPr>
        <w:t>Art.9.</w:t>
      </w:r>
      <w:r w:rsidRPr="002054AA">
        <w:rPr>
          <w:rFonts w:cs="Times New Roman"/>
          <w:lang w:val="en-US"/>
        </w:rPr>
        <w:t xml:space="preserve"> Neintelegerile dintre parti se vor rezolva pe cale amiabila. </w:t>
      </w:r>
      <w:r w:rsidRPr="00481591">
        <w:rPr>
          <w:rFonts w:cs="Times New Roman"/>
          <w:lang w:val="fr-FR"/>
        </w:rPr>
        <w:t>Daca acest lucru nu este posibil, litigiile se vor solutiona pe cale legala.</w:t>
      </w:r>
    </w:p>
    <w:p w:rsidR="00222508" w:rsidRPr="00481591" w:rsidRDefault="00222508" w:rsidP="00222508">
      <w:pPr>
        <w:ind w:left="270" w:hanging="270"/>
        <w:jc w:val="both"/>
        <w:rPr>
          <w:rFonts w:cs="Times New Roman"/>
          <w:lang w:val="fr-FR"/>
        </w:rPr>
      </w:pPr>
    </w:p>
    <w:p w:rsidR="00222508" w:rsidRPr="002054AA" w:rsidRDefault="00222508" w:rsidP="00222508">
      <w:pPr>
        <w:ind w:left="270" w:firstLine="450"/>
        <w:jc w:val="both"/>
        <w:rPr>
          <w:rFonts w:cs="Times New Roman"/>
          <w:lang w:val="en-US"/>
        </w:rPr>
      </w:pPr>
      <w:r w:rsidRPr="002054AA">
        <w:rPr>
          <w:rFonts w:cs="Times New Roman"/>
          <w:lang w:val="en-US"/>
        </w:rPr>
        <w:t>Prezentul contract s-a incheiat in doua exemplare, cate un exemplar pentru fiecare parte.</w:t>
      </w: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p>
    <w:p w:rsidR="00222508" w:rsidRPr="002054AA" w:rsidRDefault="00222508" w:rsidP="00222508">
      <w:pPr>
        <w:ind w:left="270" w:hanging="270"/>
        <w:jc w:val="both"/>
        <w:rPr>
          <w:rFonts w:cs="Times New Roman"/>
          <w:lang w:val="en-US"/>
        </w:rPr>
      </w:pPr>
      <w:r w:rsidRPr="002054AA">
        <w:rPr>
          <w:rFonts w:cs="Times New Roman"/>
          <w:lang w:val="en-US"/>
        </w:rPr>
        <w:t xml:space="preserve">            ………………………………    </w:t>
      </w:r>
      <w:r w:rsidRPr="002054AA">
        <w:rPr>
          <w:rFonts w:cs="Times New Roman"/>
          <w:lang w:val="en-US"/>
        </w:rPr>
        <w:tab/>
      </w:r>
      <w:r w:rsidRPr="002054AA">
        <w:rPr>
          <w:rFonts w:cs="Times New Roman"/>
          <w:lang w:val="en-US"/>
        </w:rPr>
        <w:tab/>
      </w:r>
      <w:r w:rsidRPr="002054AA">
        <w:rPr>
          <w:rFonts w:cs="Times New Roman"/>
          <w:lang w:val="en-US"/>
        </w:rPr>
        <w:tab/>
        <w:t>………………………………………</w:t>
      </w:r>
    </w:p>
    <w:p w:rsidR="00222508" w:rsidRPr="002054AA" w:rsidRDefault="00222508" w:rsidP="00222508">
      <w:pPr>
        <w:ind w:left="270" w:hanging="270"/>
        <w:jc w:val="both"/>
        <w:rPr>
          <w:rFonts w:cs="Times New Roman"/>
          <w:i/>
          <w:lang w:val="en-US"/>
        </w:rPr>
      </w:pPr>
      <w:r w:rsidRPr="002054AA">
        <w:rPr>
          <w:rFonts w:cs="Times New Roman"/>
          <w:i/>
          <w:lang w:val="en-US"/>
        </w:rPr>
        <w:t xml:space="preserve">              (contractant general)     </w:t>
      </w:r>
      <w:r w:rsidRPr="002054AA">
        <w:rPr>
          <w:rFonts w:cs="Times New Roman"/>
          <w:i/>
          <w:lang w:val="en-US"/>
        </w:rPr>
        <w:tab/>
      </w:r>
      <w:r w:rsidRPr="002054AA">
        <w:rPr>
          <w:rFonts w:cs="Times New Roman"/>
          <w:i/>
          <w:lang w:val="en-US"/>
        </w:rPr>
        <w:tab/>
      </w:r>
      <w:r w:rsidRPr="002054AA">
        <w:rPr>
          <w:rFonts w:cs="Times New Roman"/>
          <w:i/>
          <w:lang w:val="en-US"/>
        </w:rPr>
        <w:tab/>
      </w:r>
      <w:r w:rsidRPr="002054AA">
        <w:rPr>
          <w:rFonts w:cs="Times New Roman"/>
          <w:i/>
          <w:lang w:val="en-US"/>
        </w:rPr>
        <w:tab/>
        <w:t xml:space="preserve">                      (subcontractant) </w:t>
      </w:r>
    </w:p>
    <w:p w:rsidR="00222508" w:rsidRPr="002054AA" w:rsidRDefault="00222508" w:rsidP="00222508">
      <w:pPr>
        <w:ind w:left="270" w:hanging="270"/>
        <w:jc w:val="both"/>
        <w:rPr>
          <w:rFonts w:cs="Times New Roman"/>
          <w:b/>
          <w:lang w:val="en-US"/>
        </w:rPr>
      </w:pPr>
    </w:p>
    <w:p w:rsidR="006D2EC1" w:rsidRPr="002054AA" w:rsidRDefault="006D2EC1" w:rsidP="00515A40">
      <w:pPr>
        <w:spacing w:line="100" w:lineRule="atLeast"/>
        <w:jc w:val="center"/>
        <w:rPr>
          <w:rFonts w:cs="Times New Roman"/>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222508" w:rsidRPr="002054AA" w:rsidRDefault="00222508" w:rsidP="00222508">
      <w:pPr>
        <w:ind w:left="270" w:hanging="270"/>
        <w:rPr>
          <w:rFonts w:cs="Times New Roman"/>
        </w:rPr>
      </w:pPr>
      <w:r w:rsidRPr="002054AA">
        <w:rPr>
          <w:rFonts w:cs="Times New Roman"/>
          <w:i/>
          <w:u w:val="single"/>
        </w:rPr>
        <w:t>Se anexeaza</w:t>
      </w:r>
      <w:r w:rsidRPr="002054AA">
        <w:rPr>
          <w:rFonts w:cs="Times New Roman"/>
        </w:rPr>
        <w:t xml:space="preserve">: </w:t>
      </w:r>
    </w:p>
    <w:p w:rsidR="00222508" w:rsidRPr="002054AA" w:rsidRDefault="00222508" w:rsidP="000D7DD9">
      <w:pPr>
        <w:widowControl w:val="0"/>
        <w:numPr>
          <w:ilvl w:val="0"/>
          <w:numId w:val="25"/>
        </w:numPr>
        <w:suppressAutoHyphens w:val="0"/>
        <w:autoSpaceDE w:val="0"/>
        <w:autoSpaceDN w:val="0"/>
        <w:adjustRightInd w:val="0"/>
        <w:ind w:left="270" w:hanging="270"/>
        <w:contextualSpacing/>
        <w:rPr>
          <w:rFonts w:cs="Times New Roman"/>
        </w:rPr>
      </w:pPr>
      <w:r w:rsidRPr="002054AA">
        <w:rPr>
          <w:rFonts w:cs="Times New Roman"/>
        </w:rPr>
        <w:t>Formular DUAE</w:t>
      </w: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515A40">
      <w:pPr>
        <w:spacing w:line="100" w:lineRule="atLeast"/>
        <w:jc w:val="center"/>
        <w:rPr>
          <w:rFonts w:ascii="Arial Narrow" w:hAnsi="Arial Narrow"/>
          <w:b/>
          <w:lang w:val="it-IT"/>
        </w:rPr>
      </w:pPr>
    </w:p>
    <w:p w:rsidR="006D2EC1" w:rsidRPr="002054AA" w:rsidRDefault="006D2EC1" w:rsidP="00871271">
      <w:pPr>
        <w:spacing w:line="100" w:lineRule="atLeast"/>
        <w:rPr>
          <w:rFonts w:ascii="Arial Narrow" w:hAnsi="Arial Narrow"/>
          <w:b/>
          <w:lang w:val="it-IT"/>
        </w:rPr>
      </w:pPr>
    </w:p>
    <w:p w:rsidR="006D2EC1" w:rsidRPr="00166A33" w:rsidRDefault="00855F05" w:rsidP="006D2EC1">
      <w:pPr>
        <w:spacing w:line="100" w:lineRule="atLeast"/>
        <w:jc w:val="right"/>
        <w:rPr>
          <w:rFonts w:ascii="Arial Narrow" w:hAnsi="Arial Narrow"/>
          <w:b/>
          <w:lang w:val="it-IT"/>
        </w:rPr>
      </w:pPr>
      <w:r>
        <w:rPr>
          <w:rFonts w:eastAsia="Andale Sans UI" w:cs="Times New Roman"/>
          <w:b/>
          <w:kern w:val="1"/>
          <w:lang w:val="it-IT"/>
        </w:rPr>
        <w:br w:type="page"/>
      </w:r>
      <w:r w:rsidR="006D2EC1" w:rsidRPr="00166A33">
        <w:rPr>
          <w:rFonts w:eastAsia="Andale Sans UI" w:cs="Times New Roman"/>
          <w:b/>
          <w:kern w:val="1"/>
          <w:lang w:val="it-IT"/>
        </w:rPr>
        <w:lastRenderedPageBreak/>
        <w:t>Formular nr.</w:t>
      </w:r>
      <w:r w:rsidR="00E42A27" w:rsidRPr="00166A33">
        <w:rPr>
          <w:rFonts w:eastAsia="Andale Sans UI" w:cs="Times New Roman"/>
          <w:b/>
          <w:kern w:val="1"/>
          <w:lang w:val="it-IT"/>
        </w:rPr>
        <w:t xml:space="preserve"> 5</w:t>
      </w:r>
    </w:p>
    <w:p w:rsidR="009A212A" w:rsidRPr="00166A33" w:rsidRDefault="009A212A" w:rsidP="009A212A">
      <w:pPr>
        <w:jc w:val="right"/>
        <w:rPr>
          <w:rFonts w:eastAsia="Andale Sans UI" w:cs="Times New Roman"/>
          <w:b/>
          <w:kern w:val="1"/>
          <w:lang w:val="it-IT"/>
        </w:rPr>
      </w:pPr>
    </w:p>
    <w:p w:rsidR="00DB547F" w:rsidRPr="00166A33" w:rsidRDefault="009A212A" w:rsidP="009A212A">
      <w:r w:rsidRPr="00166A33">
        <w:t xml:space="preserve">  </w:t>
      </w:r>
    </w:p>
    <w:p w:rsidR="00210F24" w:rsidRPr="00166A33" w:rsidRDefault="00210F24" w:rsidP="004E7A5F">
      <w:pPr>
        <w:rPr>
          <w:rFonts w:eastAsia="Andale Sans UI" w:cs="Times New Roman"/>
          <w:b/>
          <w:kern w:val="1"/>
          <w:lang w:val="it-IT"/>
        </w:rPr>
      </w:pPr>
      <w:r w:rsidRPr="00166A33">
        <w:t>Operator economic</w:t>
      </w:r>
      <w:r w:rsidR="009A212A" w:rsidRPr="00166A33">
        <w:tab/>
      </w:r>
      <w:r w:rsidR="009A212A" w:rsidRPr="00166A33">
        <w:tab/>
      </w:r>
      <w:r w:rsidR="009A212A" w:rsidRPr="00166A33">
        <w:tab/>
      </w:r>
      <w:r w:rsidR="009A212A" w:rsidRPr="00166A33">
        <w:tab/>
      </w:r>
      <w:r w:rsidR="009A212A" w:rsidRPr="00166A33">
        <w:tab/>
      </w:r>
      <w:r w:rsidR="009A212A" w:rsidRPr="00166A33">
        <w:tab/>
      </w:r>
      <w:r w:rsidR="009A212A" w:rsidRPr="00166A33">
        <w:tab/>
      </w:r>
      <w:r w:rsidR="009A212A" w:rsidRPr="00166A33">
        <w:tab/>
      </w:r>
      <w:r w:rsidR="009A212A" w:rsidRPr="00166A33">
        <w:tab/>
      </w:r>
    </w:p>
    <w:p w:rsidR="009A212A" w:rsidRPr="00166A33" w:rsidRDefault="00210F24" w:rsidP="00210F24">
      <w:pPr>
        <w:pStyle w:val="Standard"/>
        <w:jc w:val="both"/>
      </w:pPr>
      <w:r w:rsidRPr="00166A33">
        <w:t>_________________</w:t>
      </w:r>
    </w:p>
    <w:p w:rsidR="00210F24" w:rsidRPr="00166A33" w:rsidRDefault="009A212A" w:rsidP="009A212A">
      <w:pPr>
        <w:pStyle w:val="Standard"/>
        <w:jc w:val="both"/>
        <w:rPr>
          <w:i/>
        </w:rPr>
      </w:pPr>
      <w:r w:rsidRPr="00166A33">
        <w:rPr>
          <w:i/>
        </w:rPr>
        <w:t>(denumirea/numele)</w:t>
      </w:r>
    </w:p>
    <w:p w:rsidR="009A212A" w:rsidRPr="00166A33" w:rsidRDefault="009A212A" w:rsidP="00210F24">
      <w:pPr>
        <w:widowControl w:val="0"/>
        <w:autoSpaceDE w:val="0"/>
        <w:autoSpaceDN w:val="0"/>
        <w:ind w:right="-142"/>
        <w:jc w:val="center"/>
        <w:rPr>
          <w:rFonts w:cs="Times New Roman"/>
          <w:b/>
          <w:noProof/>
        </w:rPr>
      </w:pPr>
    </w:p>
    <w:p w:rsidR="009A212A" w:rsidRPr="00166A33" w:rsidRDefault="009A212A" w:rsidP="00210F24">
      <w:pPr>
        <w:widowControl w:val="0"/>
        <w:autoSpaceDE w:val="0"/>
        <w:autoSpaceDN w:val="0"/>
        <w:ind w:right="-142"/>
        <w:jc w:val="center"/>
        <w:rPr>
          <w:rFonts w:cs="Times New Roman"/>
          <w:b/>
          <w:noProof/>
        </w:rPr>
      </w:pPr>
    </w:p>
    <w:p w:rsidR="00210F24" w:rsidRPr="00166A33" w:rsidRDefault="00210F24" w:rsidP="00210F24">
      <w:pPr>
        <w:widowControl w:val="0"/>
        <w:autoSpaceDE w:val="0"/>
        <w:autoSpaceDN w:val="0"/>
        <w:ind w:right="-142"/>
        <w:jc w:val="center"/>
        <w:rPr>
          <w:rFonts w:cs="Times New Roman"/>
          <w:b/>
          <w:noProof/>
        </w:rPr>
      </w:pPr>
      <w:r w:rsidRPr="00166A33">
        <w:rPr>
          <w:rFonts w:cs="Times New Roman"/>
          <w:b/>
          <w:noProof/>
        </w:rPr>
        <w:t>Formular-cadru Propunere Tehnică</w:t>
      </w:r>
    </w:p>
    <w:p w:rsidR="004E7A5F" w:rsidRPr="00166A33" w:rsidRDefault="004E7A5F" w:rsidP="00210F24">
      <w:pPr>
        <w:widowControl w:val="0"/>
        <w:autoSpaceDE w:val="0"/>
        <w:autoSpaceDN w:val="0"/>
        <w:ind w:right="-142"/>
        <w:jc w:val="center"/>
        <w:rPr>
          <w:rFonts w:cs="Times New Roman"/>
          <w:b/>
          <w:noProof/>
        </w:rPr>
      </w:pPr>
    </w:p>
    <w:p w:rsidR="00210F24" w:rsidRPr="00430C88" w:rsidRDefault="00210F24" w:rsidP="00210F24">
      <w:pPr>
        <w:ind w:right="-142"/>
        <w:rPr>
          <w:rFonts w:cs="Times New Roman"/>
          <w:noProof/>
        </w:rPr>
      </w:pPr>
      <w:r w:rsidRPr="00430C88">
        <w:rPr>
          <w:rFonts w:cs="Times New Roman"/>
          <w:noProof/>
        </w:rPr>
        <w:t>Numele Ofertantului (operator economic individual sau asociere de operatori  economici): _______________________________________________]</w:t>
      </w:r>
    </w:p>
    <w:p w:rsidR="00210F24" w:rsidRPr="00430C88" w:rsidRDefault="00210F24" w:rsidP="00210F24">
      <w:pPr>
        <w:widowControl w:val="0"/>
        <w:autoSpaceDE w:val="0"/>
        <w:autoSpaceDN w:val="0"/>
        <w:ind w:right="-142"/>
        <w:jc w:val="right"/>
        <w:rPr>
          <w:rFonts w:cs="Times New Roman"/>
          <w:noProof/>
        </w:rPr>
      </w:pPr>
    </w:p>
    <w:p w:rsidR="00210F24" w:rsidRPr="00430C88" w:rsidRDefault="00210F24" w:rsidP="00210F24">
      <w:pPr>
        <w:widowControl w:val="0"/>
        <w:autoSpaceDE w:val="0"/>
        <w:autoSpaceDN w:val="0"/>
        <w:ind w:right="-142"/>
        <w:jc w:val="right"/>
        <w:rPr>
          <w:rFonts w:cs="Times New Roman"/>
          <w:noProof/>
        </w:rPr>
      </w:pPr>
    </w:p>
    <w:p w:rsidR="00210F24" w:rsidRPr="00430C88" w:rsidRDefault="00210F24" w:rsidP="00210F24">
      <w:pPr>
        <w:widowControl w:val="0"/>
        <w:autoSpaceDE w:val="0"/>
        <w:autoSpaceDN w:val="0"/>
        <w:ind w:right="-142"/>
        <w:jc w:val="right"/>
        <w:rPr>
          <w:rFonts w:cs="Times New Roman"/>
          <w:noProof/>
        </w:rPr>
      </w:pPr>
      <w:r w:rsidRPr="00430C88">
        <w:rPr>
          <w:rFonts w:cs="Times New Roman"/>
          <w:noProof/>
        </w:rPr>
        <w:t>Anunț de participare simplificat: [introduceți numărul anunțului de participare]</w:t>
      </w:r>
    </w:p>
    <w:p w:rsidR="00210F24" w:rsidRDefault="00210F24" w:rsidP="00210F24">
      <w:pPr>
        <w:widowControl w:val="0"/>
        <w:autoSpaceDE w:val="0"/>
        <w:autoSpaceDN w:val="0"/>
        <w:ind w:right="-142"/>
        <w:jc w:val="right"/>
        <w:rPr>
          <w:rFonts w:cs="Times New Roman"/>
          <w:noProof/>
        </w:rPr>
      </w:pPr>
      <w:r w:rsidRPr="00430C88">
        <w:rPr>
          <w:rFonts w:cs="Times New Roman"/>
          <w:noProof/>
        </w:rPr>
        <w:t>Obiectul contractului: [introduceți obiectul contractului]</w:t>
      </w:r>
    </w:p>
    <w:p w:rsidR="004E7A5F" w:rsidRPr="00430C88" w:rsidRDefault="004E7A5F" w:rsidP="00210F24">
      <w:pPr>
        <w:widowControl w:val="0"/>
        <w:autoSpaceDE w:val="0"/>
        <w:autoSpaceDN w:val="0"/>
        <w:ind w:right="-142"/>
        <w:jc w:val="right"/>
        <w:rPr>
          <w:rFonts w:cs="Times New Roman"/>
          <w:noProof/>
        </w:rPr>
      </w:pPr>
    </w:p>
    <w:p w:rsidR="00210F24" w:rsidRPr="00430C88" w:rsidRDefault="00210F24" w:rsidP="00210F24">
      <w:pPr>
        <w:widowControl w:val="0"/>
        <w:autoSpaceDE w:val="0"/>
        <w:autoSpaceDN w:val="0"/>
        <w:ind w:right="-142"/>
        <w:jc w:val="right"/>
        <w:rPr>
          <w:rFonts w:cs="Times New Roman"/>
          <w:noProof/>
          <w:highlight w:val="yellow"/>
        </w:rPr>
      </w:pPr>
    </w:p>
    <w:p w:rsidR="00210F24" w:rsidRPr="00430C88" w:rsidRDefault="00210F24" w:rsidP="004E7A5F">
      <w:pPr>
        <w:widowControl w:val="0"/>
        <w:autoSpaceDE w:val="0"/>
        <w:autoSpaceDN w:val="0"/>
        <w:ind w:right="-142"/>
        <w:rPr>
          <w:rFonts w:cs="Times New Roman"/>
          <w:b/>
          <w:noProof/>
        </w:rPr>
      </w:pPr>
      <w:r w:rsidRPr="00430C88">
        <w:rPr>
          <w:rFonts w:cs="Times New Roman"/>
          <w:b/>
          <w:noProof/>
        </w:rPr>
        <w:t>Observații generale:</w:t>
      </w:r>
    </w:p>
    <w:p w:rsidR="00210F24" w:rsidRPr="00430C88" w:rsidRDefault="00210F24" w:rsidP="004E7A5F">
      <w:pPr>
        <w:widowControl w:val="0"/>
        <w:numPr>
          <w:ilvl w:val="0"/>
          <w:numId w:val="30"/>
        </w:numPr>
        <w:suppressAutoHyphens w:val="0"/>
        <w:autoSpaceDE w:val="0"/>
        <w:autoSpaceDN w:val="0"/>
        <w:ind w:right="-142"/>
        <w:jc w:val="both"/>
        <w:rPr>
          <w:rFonts w:cs="Times New Roman"/>
          <w:noProof/>
        </w:rPr>
      </w:pPr>
      <w:r w:rsidRPr="00430C88">
        <w:rPr>
          <w:rFonts w:cs="Times New Roman"/>
          <w:noProof/>
        </w:rPr>
        <w:t>Informațiile prezentate de către Ofertanți în acest formular reprezintă fundament pentru Evaluarea Propunerii Tehnice  prin raportare la cerințele minime din Caietul de Sarcini/Specificatii pentru achiziția de lucrări.</w:t>
      </w:r>
    </w:p>
    <w:p w:rsidR="00210F24" w:rsidRPr="00430C88" w:rsidRDefault="00210F24" w:rsidP="004E7A5F">
      <w:pPr>
        <w:widowControl w:val="0"/>
        <w:numPr>
          <w:ilvl w:val="0"/>
          <w:numId w:val="30"/>
        </w:numPr>
        <w:suppressAutoHyphens w:val="0"/>
        <w:autoSpaceDE w:val="0"/>
        <w:autoSpaceDN w:val="0"/>
        <w:ind w:right="-142"/>
        <w:jc w:val="both"/>
        <w:rPr>
          <w:rFonts w:cs="Times New Roman"/>
          <w:noProof/>
        </w:rPr>
      </w:pPr>
      <w:r w:rsidRPr="00430C88">
        <w:rPr>
          <w:rFonts w:cs="Times New Roman"/>
          <w:noProof/>
        </w:rPr>
        <w:t xml:space="preserve">Toate informațiile solicitate la nivelul fiecărui capitol reprezintă elemente cheie </w:t>
      </w:r>
      <w:r w:rsidRPr="00430C88">
        <w:rPr>
          <w:rFonts w:cs="Times New Roman"/>
          <w:b/>
          <w:noProof/>
          <w:u w:val="single"/>
        </w:rPr>
        <w:t>obligatorii</w:t>
      </w:r>
      <w:r w:rsidRPr="00430C88">
        <w:rPr>
          <w:rFonts w:cs="Times New Roman"/>
          <w:noProof/>
        </w:rPr>
        <w:t xml:space="preserve"> ale Propunerii Tehnice și </w:t>
      </w:r>
      <w:r w:rsidRPr="00430C88">
        <w:rPr>
          <w:rFonts w:cs="Times New Roman"/>
          <w:b/>
          <w:noProof/>
        </w:rPr>
        <w:t xml:space="preserve">trebuie prezentate și descrise de către Ofertant la un </w:t>
      </w:r>
      <w:r w:rsidRPr="00430C88">
        <w:rPr>
          <w:rFonts w:cs="Times New Roman"/>
          <w:b/>
          <w:noProof/>
          <w:u w:val="single"/>
        </w:rPr>
        <w:t>nivel de detaliere corespunzător</w:t>
      </w:r>
      <w:r w:rsidRPr="00430C88">
        <w:rPr>
          <w:rFonts w:cs="Times New Roman"/>
          <w:b/>
          <w:noProof/>
        </w:rPr>
        <w:t>.</w:t>
      </w:r>
    </w:p>
    <w:p w:rsidR="00210F24" w:rsidRPr="00430C88" w:rsidRDefault="00210F24" w:rsidP="004E7A5F">
      <w:pPr>
        <w:widowControl w:val="0"/>
        <w:numPr>
          <w:ilvl w:val="0"/>
          <w:numId w:val="30"/>
        </w:numPr>
        <w:suppressAutoHyphens w:val="0"/>
        <w:autoSpaceDE w:val="0"/>
        <w:autoSpaceDN w:val="0"/>
        <w:ind w:right="-142"/>
        <w:jc w:val="both"/>
        <w:rPr>
          <w:rFonts w:cs="Times New Roman"/>
          <w:noProof/>
        </w:rPr>
      </w:pPr>
      <w:r w:rsidRPr="00430C88">
        <w:rPr>
          <w:rFonts w:cs="Times New Roman"/>
          <w:noProof/>
        </w:rPr>
        <w:t>Simpla copiere a cerințelor din Caietul de Sarcini/Specificatii (inclusiv volumele acestuia) nu este considerată drept răspuns la cerințele Autorității Contractante].</w:t>
      </w:r>
    </w:p>
    <w:p w:rsidR="00210F24" w:rsidRPr="00430C88" w:rsidRDefault="00210F24" w:rsidP="004E7A5F">
      <w:pPr>
        <w:widowControl w:val="0"/>
        <w:autoSpaceDE w:val="0"/>
        <w:autoSpaceDN w:val="0"/>
        <w:ind w:right="-142"/>
        <w:contextualSpacing/>
        <w:jc w:val="both"/>
        <w:rPr>
          <w:rFonts w:cs="Times New Roman"/>
          <w:b/>
          <w:noProof/>
        </w:rPr>
      </w:pPr>
    </w:p>
    <w:p w:rsidR="00210F24" w:rsidRPr="00430C88" w:rsidRDefault="00210F24" w:rsidP="004E7A5F">
      <w:pPr>
        <w:widowControl w:val="0"/>
        <w:autoSpaceDE w:val="0"/>
        <w:autoSpaceDN w:val="0"/>
        <w:ind w:right="-142"/>
        <w:jc w:val="both"/>
        <w:rPr>
          <w:rFonts w:cs="Times New Roman"/>
          <w:b/>
          <w:noProof/>
        </w:rPr>
      </w:pPr>
      <w:r w:rsidRPr="00430C88">
        <w:rPr>
          <w:rFonts w:cs="Times New Roman"/>
          <w:b/>
        </w:rPr>
        <w:t>Propunerea tehnică va fi structurată pe secţiuni, uşor de identificat în timpul procesului de evaluare si  va contine:</w:t>
      </w:r>
    </w:p>
    <w:p w:rsidR="004B68F8" w:rsidRPr="0061149E" w:rsidRDefault="00210F24" w:rsidP="004B68F8">
      <w:pPr>
        <w:jc w:val="both"/>
        <w:rPr>
          <w:rFonts w:cs="Calibri"/>
        </w:rPr>
      </w:pPr>
      <w:r w:rsidRPr="00430C88">
        <w:rPr>
          <w:rFonts w:cs="Times New Roman"/>
          <w:b/>
          <w:bCs/>
          <w:noProof/>
        </w:rPr>
        <w:t xml:space="preserve">1. </w:t>
      </w:r>
      <w:r w:rsidRPr="00430C88">
        <w:rPr>
          <w:rFonts w:cs="Times New Roman"/>
          <w:b/>
        </w:rPr>
        <w:t>Abordarea din punct de vedere al procesului tehnologic</w:t>
      </w:r>
      <w:r w:rsidRPr="00430C88">
        <w:rPr>
          <w:rFonts w:cs="Times New Roman"/>
        </w:rPr>
        <w:t xml:space="preserve"> </w:t>
      </w:r>
      <w:r w:rsidR="004B68F8" w:rsidRPr="0061149E">
        <w:rPr>
          <w:rFonts w:cs="Calibri"/>
        </w:rPr>
        <w:t xml:space="preserve">(metodologia de executie, proceduri de execuție/lucru) pentru realizarea tuturor activitatilor ce conduc la realizarea integrala a contractului, inclusiv informații cu privire la conformarea execuției lucrărilor cu prevederile legale in domeniu. </w:t>
      </w:r>
    </w:p>
    <w:p w:rsidR="004B68F8" w:rsidRPr="0061149E" w:rsidRDefault="004B68F8" w:rsidP="004B68F8">
      <w:pPr>
        <w:jc w:val="both"/>
        <w:rPr>
          <w:rFonts w:cs="Calibri"/>
        </w:rPr>
      </w:pPr>
      <w:r w:rsidRPr="0061149E">
        <w:rPr>
          <w:rFonts w:cs="Calibri"/>
        </w:rPr>
        <w:tab/>
        <w:t>Ofertanții trebuie să includă o descriere a modului de asigurare a execuției tuturor lucrărilor/operațiunilor în conformitate cu reglementările legale aplicabile, respectiv modul în care vor fi organizate și gestionate toate lucrările/operațiunile din cadrul contractului ce implica avizarea/atestarea/autorizarea executantului conform legislației de specialitate incidente, inclusiv informații privind recurgerea la subcontractanți pentru execuția lucrările/operațiunile ce implică avizare/atestare/autorizare, după caz, demonstrând corespunzător îndeplinirea cerințelor tehnice și contractuale, precum și a reglementărilor, standardelor și normelor aplicabile in domeniul din care face parte obiectul contractului.</w:t>
      </w:r>
    </w:p>
    <w:p w:rsidR="00E44995" w:rsidRPr="00430C88" w:rsidRDefault="004B68F8" w:rsidP="004B68F8">
      <w:pPr>
        <w:keepNext/>
        <w:keepLines/>
        <w:widowControl w:val="0"/>
        <w:autoSpaceDE w:val="0"/>
        <w:autoSpaceDN w:val="0"/>
        <w:ind w:right="-142"/>
        <w:jc w:val="both"/>
        <w:outlineLvl w:val="0"/>
        <w:rPr>
          <w:rFonts w:cs="Times New Roman"/>
        </w:rPr>
      </w:pPr>
      <w:r>
        <w:rPr>
          <w:rFonts w:cs="Calibri"/>
        </w:rPr>
        <w:tab/>
      </w:r>
      <w:r w:rsidRPr="0061149E">
        <w:rPr>
          <w:rFonts w:cs="Calibri"/>
        </w:rPr>
        <w:t>Dat fiind faptul că obiectivul de investiții cuprinde și realizarea de lucrări de instalații electrice, pentru execuția acestora Executantul trebuie să fie atestat/autorizat în conformitate cu Ordinul ANRE nr. 13</w:t>
      </w:r>
      <w:r w:rsidR="0006268B">
        <w:rPr>
          <w:rFonts w:cs="Calibri"/>
        </w:rPr>
        <w:t>4</w:t>
      </w:r>
      <w:r w:rsidRPr="0061149E">
        <w:rPr>
          <w:rFonts w:cs="Calibri"/>
        </w:rPr>
        <w:t>/2021 privind aprobarea Regulamentului pentru atestarea operatorilor economici care proiectează, execută şi verifică instalaţii electrice. De asemenea, obiectivului de investiții cuprinde și realizarea de lucrări de</w:t>
      </w:r>
      <w:r>
        <w:rPr>
          <w:rFonts w:cs="Calibri"/>
        </w:rPr>
        <w:t xml:space="preserve"> instalații</w:t>
      </w:r>
      <w:r w:rsidRPr="0061149E">
        <w:rPr>
          <w:rFonts w:cs="Calibri"/>
        </w:rPr>
        <w:t xml:space="preserve"> detecție</w:t>
      </w:r>
      <w:r w:rsidR="00E95DEA">
        <w:rPr>
          <w:rFonts w:cs="Calibri"/>
        </w:rPr>
        <w:t xml:space="preserve">, </w:t>
      </w:r>
      <w:r w:rsidRPr="0061149E">
        <w:rPr>
          <w:rFonts w:cs="Calibri"/>
        </w:rPr>
        <w:t>semnalizare și alarmare în caz de incendiu, pentru execuția acestuia executantul trebuie să fie atestat/licențiat de către IGSU în conformitate cu HG nr. 87/2010 pentru aprobarea Metodologiei de autorizare a persoanelor care efectuează lucrări în domeniul apărării împotriva incendiilor. Prezentarea autorizatiilor/ atestărilor/ licențelor/ certificatelor se va realiza înainte de începerea execuției respectivelor lucrari/operatiuni.</w:t>
      </w:r>
    </w:p>
    <w:p w:rsidR="00E44995" w:rsidRDefault="005A68AE" w:rsidP="004E7A5F">
      <w:pPr>
        <w:jc w:val="both"/>
        <w:rPr>
          <w:rFonts w:cs="Times New Roman"/>
        </w:rPr>
      </w:pPr>
      <w:r w:rsidRPr="00430C88">
        <w:rPr>
          <w:rFonts w:cs="Times New Roman"/>
          <w:b/>
        </w:rPr>
        <w:t xml:space="preserve">2. </w:t>
      </w:r>
      <w:r w:rsidR="005F78AB" w:rsidRPr="00430C88">
        <w:rPr>
          <w:rFonts w:cs="Times New Roman"/>
          <w:b/>
        </w:rPr>
        <w:t>Modul</w:t>
      </w:r>
      <w:r w:rsidR="00210F24" w:rsidRPr="00430C88">
        <w:rPr>
          <w:rFonts w:cs="Times New Roman"/>
          <w:b/>
        </w:rPr>
        <w:t xml:space="preserve"> de impartire a sarcinilor intre operatorii economici implicati</w:t>
      </w:r>
      <w:r w:rsidR="00210F24" w:rsidRPr="00430C88">
        <w:rPr>
          <w:rFonts w:cs="Times New Roman"/>
        </w:rPr>
        <w:t xml:space="preserve"> </w:t>
      </w:r>
    </w:p>
    <w:p w:rsidR="001338F3" w:rsidRPr="00430C88" w:rsidRDefault="00E44995" w:rsidP="004E7A5F">
      <w:pPr>
        <w:jc w:val="both"/>
        <w:rPr>
          <w:rFonts w:cs="Times New Roman"/>
        </w:rPr>
      </w:pPr>
      <w:r>
        <w:rPr>
          <w:rFonts w:cs="Times New Roman"/>
        </w:rPr>
        <w:tab/>
      </w:r>
      <w:r w:rsidR="005F78AB" w:rsidRPr="00430C88">
        <w:rPr>
          <w:rFonts w:cs="Times New Roman"/>
        </w:rPr>
        <w:t xml:space="preserve">Ofertanti vor prezenta o descriere a modului de impartire a sarcinilor intre operatorii economici implicati </w:t>
      </w:r>
      <w:r w:rsidR="00210F24" w:rsidRPr="00430C88">
        <w:rPr>
          <w:rFonts w:cs="Times New Roman"/>
        </w:rPr>
        <w:t xml:space="preserve">- asociați şi/sau subcontractanți cu </w:t>
      </w:r>
      <w:r w:rsidR="005F78AB" w:rsidRPr="00430C88">
        <w:rPr>
          <w:rFonts w:cs="Times New Roman"/>
        </w:rPr>
        <w:t xml:space="preserve">specificarea clara a </w:t>
      </w:r>
      <w:r w:rsidR="00210F24" w:rsidRPr="00430C88">
        <w:rPr>
          <w:rFonts w:cs="Times New Roman"/>
        </w:rPr>
        <w:t>activităţilor/lucrărilor</w:t>
      </w:r>
      <w:r w:rsidR="005F78AB" w:rsidRPr="00430C88">
        <w:rPr>
          <w:rFonts w:cs="Times New Roman"/>
        </w:rPr>
        <w:t xml:space="preserve"> </w:t>
      </w:r>
      <w:r w:rsidR="00210F24" w:rsidRPr="00430C88">
        <w:rPr>
          <w:rFonts w:cs="Times New Roman"/>
        </w:rPr>
        <w:t xml:space="preserve">ce </w:t>
      </w:r>
      <w:r w:rsidR="00210F24" w:rsidRPr="00430C88">
        <w:rPr>
          <w:rFonts w:cs="Times New Roman"/>
        </w:rPr>
        <w:lastRenderedPageBreak/>
        <w:t>vor realizate de fiecare</w:t>
      </w:r>
      <w:r w:rsidR="005F78AB" w:rsidRPr="00430C88">
        <w:rPr>
          <w:rFonts w:cs="Times New Roman"/>
        </w:rPr>
        <w:t xml:space="preserve"> operator implicat</w:t>
      </w:r>
      <w:r w:rsidR="00DB547F">
        <w:rPr>
          <w:rFonts w:cs="Times New Roman"/>
        </w:rPr>
        <w:t>, precum si</w:t>
      </w:r>
      <w:r w:rsidR="005F78AB" w:rsidRPr="00430C88">
        <w:rPr>
          <w:rFonts w:cs="Times New Roman"/>
        </w:rPr>
        <w:t xml:space="preserve"> </w:t>
      </w:r>
      <w:r w:rsidR="00210F24" w:rsidRPr="00430C88">
        <w:rPr>
          <w:rFonts w:cs="Times New Roman"/>
        </w:rPr>
        <w:t>nivelul de implicare din punct de vedere al resurselor: materiale, manopera, exp</w:t>
      </w:r>
      <w:r w:rsidR="005F78AB" w:rsidRPr="00430C88">
        <w:rPr>
          <w:rFonts w:cs="Times New Roman"/>
        </w:rPr>
        <w:t>loatare utilaje si transporturi.</w:t>
      </w:r>
      <w:r w:rsidR="00C02C47" w:rsidRPr="00C02C47">
        <w:t xml:space="preserve"> </w:t>
      </w:r>
    </w:p>
    <w:p w:rsidR="00B404E0" w:rsidRPr="00430C88" w:rsidRDefault="00B404E0" w:rsidP="004E7A5F">
      <w:pPr>
        <w:keepNext/>
        <w:keepLines/>
        <w:widowControl w:val="0"/>
        <w:tabs>
          <w:tab w:val="left" w:pos="142"/>
        </w:tabs>
        <w:suppressAutoHyphens w:val="0"/>
        <w:autoSpaceDE w:val="0"/>
        <w:autoSpaceDN w:val="0"/>
        <w:ind w:right="-142" w:firstLine="709"/>
        <w:contextualSpacing/>
        <w:jc w:val="both"/>
        <w:outlineLvl w:val="0"/>
        <w:rPr>
          <w:rFonts w:cs="Times New Roman"/>
          <w:bCs/>
          <w:i/>
          <w:iCs/>
          <w:noProof/>
        </w:rPr>
      </w:pPr>
    </w:p>
    <w:p w:rsidR="003E6975" w:rsidRPr="00430C88" w:rsidRDefault="001338F3" w:rsidP="004E7A5F">
      <w:pPr>
        <w:pStyle w:val="ListParagraph"/>
        <w:keepNext/>
        <w:keepLines/>
        <w:widowControl w:val="0"/>
        <w:autoSpaceDE w:val="0"/>
        <w:autoSpaceDN w:val="0"/>
        <w:spacing w:after="0" w:line="240" w:lineRule="auto"/>
        <w:ind w:left="0" w:right="-142"/>
        <w:outlineLvl w:val="0"/>
        <w:rPr>
          <w:rFonts w:ascii="Times New Roman" w:hAnsi="Times New Roman"/>
          <w:b/>
          <w:bCs/>
          <w:noProof/>
          <w:sz w:val="24"/>
          <w:szCs w:val="24"/>
        </w:rPr>
      </w:pPr>
      <w:r w:rsidRPr="00430C88">
        <w:rPr>
          <w:rFonts w:ascii="Times New Roman" w:hAnsi="Times New Roman"/>
          <w:b/>
          <w:noProof/>
          <w:sz w:val="24"/>
          <w:szCs w:val="24"/>
        </w:rPr>
        <w:t>3</w:t>
      </w:r>
      <w:r w:rsidR="005A68AE" w:rsidRPr="00430C88">
        <w:rPr>
          <w:rFonts w:ascii="Times New Roman" w:hAnsi="Times New Roman"/>
          <w:b/>
          <w:noProof/>
          <w:sz w:val="24"/>
          <w:szCs w:val="24"/>
        </w:rPr>
        <w:t xml:space="preserve">. </w:t>
      </w:r>
      <w:r w:rsidR="003E6975" w:rsidRPr="00430C88">
        <w:rPr>
          <w:rFonts w:ascii="Times New Roman" w:hAnsi="Times New Roman"/>
          <w:b/>
          <w:sz w:val="24"/>
          <w:szCs w:val="24"/>
        </w:rPr>
        <w:t>Alocarea de resurse umane si tehnice pe fiecare activitate si faza in parte</w:t>
      </w:r>
      <w:r w:rsidR="003E6975" w:rsidRPr="00430C88">
        <w:rPr>
          <w:rFonts w:ascii="Times New Roman" w:hAnsi="Times New Roman"/>
          <w:sz w:val="24"/>
          <w:szCs w:val="24"/>
        </w:rPr>
        <w:t xml:space="preserve">  </w:t>
      </w:r>
    </w:p>
    <w:p w:rsidR="00872B3E" w:rsidRPr="0061149E" w:rsidRDefault="00872B3E" w:rsidP="00872B3E">
      <w:pPr>
        <w:ind w:firstLine="720"/>
        <w:jc w:val="both"/>
        <w:rPr>
          <w:rFonts w:cs="Calibri"/>
        </w:rPr>
      </w:pPr>
      <w:r w:rsidRPr="0061149E">
        <w:rPr>
          <w:rFonts w:cs="Calibri"/>
        </w:rPr>
        <w:t xml:space="preserve">Ofertantii vor prezenta informatii despre personalul si resursele tehnice care se utilizeaza efectiv in executia lucrarilor, in corespondenta cu cele solicitate prin caietul de sarcini. </w:t>
      </w:r>
    </w:p>
    <w:p w:rsidR="003E6975" w:rsidRPr="00430C88" w:rsidRDefault="003E6975" w:rsidP="004E7A5F">
      <w:pPr>
        <w:numPr>
          <w:ilvl w:val="0"/>
          <w:numId w:val="35"/>
        </w:numPr>
        <w:jc w:val="both"/>
        <w:rPr>
          <w:rFonts w:cs="Times New Roman"/>
        </w:rPr>
      </w:pPr>
      <w:r w:rsidRPr="00430C88">
        <w:rPr>
          <w:rFonts w:cs="Times New Roman"/>
        </w:rPr>
        <w:t>Resurse umane</w:t>
      </w:r>
    </w:p>
    <w:p w:rsidR="00872B3E" w:rsidRPr="00872B3E" w:rsidRDefault="00872B3E" w:rsidP="00872B3E">
      <w:pPr>
        <w:ind w:firstLine="720"/>
        <w:jc w:val="both"/>
        <w:rPr>
          <w:rFonts w:cs="Times New Roman"/>
        </w:rPr>
      </w:pPr>
      <w:r w:rsidRPr="0061149E">
        <w:rPr>
          <w:rFonts w:cs="Calibri"/>
        </w:rPr>
        <w:t>Pentru asigurarea nivelului de calitate a lucrarilor realizate in cadrul viitorului contract de achizitie</w:t>
      </w:r>
      <w:r w:rsidRPr="00872B3E">
        <w:rPr>
          <w:rFonts w:cs="Times New Roman"/>
        </w:rPr>
        <w:t>, ofertantul va nominaliza obligatoriu:</w:t>
      </w:r>
    </w:p>
    <w:p w:rsidR="00872B3E" w:rsidRPr="00872B3E" w:rsidRDefault="00872B3E" w:rsidP="00872B3E">
      <w:pPr>
        <w:pStyle w:val="ListParagraph"/>
        <w:numPr>
          <w:ilvl w:val="0"/>
          <w:numId w:val="38"/>
        </w:numPr>
        <w:spacing w:after="0"/>
        <w:ind w:left="0" w:firstLine="0"/>
        <w:jc w:val="both"/>
        <w:rPr>
          <w:rFonts w:ascii="Times New Roman" w:hAnsi="Times New Roman"/>
          <w:sz w:val="24"/>
          <w:szCs w:val="24"/>
        </w:rPr>
      </w:pPr>
      <w:r w:rsidRPr="00872B3E">
        <w:rPr>
          <w:rFonts w:ascii="Times New Roman" w:hAnsi="Times New Roman"/>
          <w:sz w:val="24"/>
          <w:szCs w:val="24"/>
        </w:rPr>
        <w:t xml:space="preserve">Persoana care va indeplini rolul de Manager de proiect care trebuie sa fi fost implicat in cel putin un proiect similar in care a indeplinit acelasi tip de activitati ca cele pe care urmeaza sa le indeplineasca in prezentul contract. Prin proiecte similare, se inteleg contracte de lucrari care au avut ca obiect lucrari de </w:t>
      </w:r>
      <w:r w:rsidR="00D1755B" w:rsidRPr="00D1755B">
        <w:rPr>
          <w:rFonts w:ascii="Times New Roman" w:hAnsi="Times New Roman"/>
          <w:sz w:val="24"/>
          <w:szCs w:val="24"/>
        </w:rPr>
        <w:t xml:space="preserve">construcție/ consolidare/ extindere/ reabilitare/ reparații </w:t>
      </w:r>
      <w:r w:rsidRPr="00872B3E">
        <w:rPr>
          <w:rFonts w:ascii="Times New Roman" w:hAnsi="Times New Roman"/>
          <w:sz w:val="24"/>
          <w:szCs w:val="24"/>
        </w:rPr>
        <w:t>capitale a clădirilor din categoria de importanta minim C, stabilită în conformitate cu prevederile Hotărârii Guvernului nr. 766/1997.</w:t>
      </w:r>
    </w:p>
    <w:p w:rsidR="00872B3E" w:rsidRPr="00872B3E" w:rsidRDefault="00872B3E" w:rsidP="00872B3E">
      <w:pPr>
        <w:pStyle w:val="ListParagraph"/>
        <w:numPr>
          <w:ilvl w:val="0"/>
          <w:numId w:val="38"/>
        </w:numPr>
        <w:spacing w:after="0"/>
        <w:ind w:left="0" w:firstLine="0"/>
        <w:jc w:val="both"/>
        <w:rPr>
          <w:rFonts w:ascii="Times New Roman" w:hAnsi="Times New Roman"/>
          <w:sz w:val="24"/>
          <w:szCs w:val="24"/>
        </w:rPr>
      </w:pPr>
      <w:r w:rsidRPr="00872B3E">
        <w:rPr>
          <w:rFonts w:ascii="Times New Roman" w:hAnsi="Times New Roman"/>
          <w:sz w:val="24"/>
          <w:szCs w:val="24"/>
        </w:rPr>
        <w:t>Persoana care va indeplini rolul de Șef de santier care trebuie sa fie absolvent cu diploma de licenta sau echivalent emisa de autoritati competente din Romania sau din tara de origine cu specializare in domeniul Constructii Civile, Industriale si Agricole sau echivalent.</w:t>
      </w:r>
    </w:p>
    <w:p w:rsidR="00872B3E" w:rsidRPr="00872B3E" w:rsidRDefault="00872B3E" w:rsidP="00872B3E">
      <w:pPr>
        <w:pStyle w:val="ListParagraph"/>
        <w:spacing w:after="0"/>
        <w:ind w:left="0" w:firstLine="720"/>
        <w:jc w:val="both"/>
        <w:rPr>
          <w:rFonts w:ascii="Times New Roman" w:hAnsi="Times New Roman"/>
          <w:sz w:val="24"/>
          <w:szCs w:val="24"/>
        </w:rPr>
      </w:pPr>
      <w:r w:rsidRPr="00872B3E">
        <w:rPr>
          <w:rFonts w:ascii="Times New Roman" w:hAnsi="Times New Roman"/>
          <w:sz w:val="24"/>
          <w:szCs w:val="24"/>
        </w:rPr>
        <w:t>Avand in vedere cele mentionate mai sus, in cadrul propunerii tehnice se va prezenta informatiile necesare indeplinirii cerintelor minime obligatorii solicitate, numai pentru Managerul de proiect si Șeful de santier, dupa cum urmeaza:</w:t>
      </w:r>
    </w:p>
    <w:p w:rsidR="00872B3E" w:rsidRPr="00872B3E" w:rsidRDefault="00872B3E" w:rsidP="00872B3E">
      <w:pPr>
        <w:pStyle w:val="ListParagraph"/>
        <w:numPr>
          <w:ilvl w:val="0"/>
          <w:numId w:val="38"/>
        </w:numPr>
        <w:spacing w:after="0"/>
        <w:jc w:val="both"/>
        <w:rPr>
          <w:rFonts w:ascii="Times New Roman" w:hAnsi="Times New Roman"/>
          <w:sz w:val="24"/>
          <w:szCs w:val="24"/>
        </w:rPr>
      </w:pPr>
      <w:r w:rsidRPr="00872B3E">
        <w:rPr>
          <w:rFonts w:ascii="Times New Roman" w:hAnsi="Times New Roman"/>
          <w:sz w:val="24"/>
          <w:szCs w:val="24"/>
        </w:rPr>
        <w:t>pentru Managerul de proiect:</w:t>
      </w:r>
    </w:p>
    <w:p w:rsidR="00872B3E" w:rsidRPr="00872B3E" w:rsidRDefault="00872B3E" w:rsidP="00872B3E">
      <w:pPr>
        <w:pStyle w:val="ListParagraph"/>
        <w:numPr>
          <w:ilvl w:val="0"/>
          <w:numId w:val="39"/>
        </w:numPr>
        <w:spacing w:after="0"/>
        <w:jc w:val="both"/>
        <w:rPr>
          <w:rFonts w:ascii="Times New Roman" w:hAnsi="Times New Roman"/>
          <w:sz w:val="24"/>
          <w:szCs w:val="24"/>
        </w:rPr>
      </w:pPr>
      <w:r w:rsidRPr="00872B3E">
        <w:rPr>
          <w:rFonts w:ascii="Times New Roman" w:hAnsi="Times New Roman"/>
          <w:sz w:val="24"/>
          <w:szCs w:val="24"/>
        </w:rPr>
        <w:t>numele si prenumele persoanei</w:t>
      </w:r>
    </w:p>
    <w:p w:rsidR="00872B3E" w:rsidRPr="00872B3E" w:rsidRDefault="00872B3E" w:rsidP="00872B3E">
      <w:pPr>
        <w:pStyle w:val="ListParagraph"/>
        <w:numPr>
          <w:ilvl w:val="0"/>
          <w:numId w:val="39"/>
        </w:numPr>
        <w:spacing w:after="0"/>
        <w:jc w:val="both"/>
        <w:rPr>
          <w:rFonts w:ascii="Times New Roman" w:hAnsi="Times New Roman"/>
          <w:sz w:val="24"/>
          <w:szCs w:val="24"/>
        </w:rPr>
      </w:pPr>
      <w:r w:rsidRPr="00872B3E">
        <w:rPr>
          <w:rFonts w:ascii="Times New Roman" w:hAnsi="Times New Roman"/>
          <w:sz w:val="24"/>
          <w:szCs w:val="24"/>
        </w:rPr>
        <w:t>studiile absolvite finalizate cu diploma de licenta sau echivalent, si/sau calificarea profesionala sau echivalent, in legatura cu pozitia propusa;</w:t>
      </w:r>
    </w:p>
    <w:p w:rsidR="00872B3E" w:rsidRPr="00872B3E" w:rsidRDefault="00872B3E" w:rsidP="00872B3E">
      <w:pPr>
        <w:pStyle w:val="ListParagraph"/>
        <w:numPr>
          <w:ilvl w:val="0"/>
          <w:numId w:val="39"/>
        </w:numPr>
        <w:spacing w:after="0"/>
        <w:jc w:val="both"/>
        <w:rPr>
          <w:rFonts w:ascii="Times New Roman" w:hAnsi="Times New Roman"/>
          <w:sz w:val="24"/>
          <w:szCs w:val="24"/>
        </w:rPr>
      </w:pPr>
      <w:r w:rsidRPr="00872B3E">
        <w:rPr>
          <w:rFonts w:ascii="Times New Roman" w:hAnsi="Times New Roman"/>
          <w:sz w:val="24"/>
          <w:szCs w:val="24"/>
        </w:rPr>
        <w:t>modalitatea de dispunere de expert (angajat, colaborator, etc.)</w:t>
      </w:r>
    </w:p>
    <w:p w:rsidR="00872B3E" w:rsidRPr="00872B3E" w:rsidRDefault="00872B3E" w:rsidP="00872B3E">
      <w:pPr>
        <w:pStyle w:val="ListParagraph"/>
        <w:numPr>
          <w:ilvl w:val="0"/>
          <w:numId w:val="39"/>
        </w:numPr>
        <w:spacing w:after="0"/>
        <w:jc w:val="both"/>
        <w:rPr>
          <w:rFonts w:ascii="Times New Roman" w:hAnsi="Times New Roman"/>
          <w:sz w:val="24"/>
          <w:szCs w:val="24"/>
        </w:rPr>
      </w:pPr>
      <w:r w:rsidRPr="00872B3E">
        <w:rPr>
          <w:rFonts w:ascii="Times New Roman" w:hAnsi="Times New Roman"/>
          <w:sz w:val="24"/>
          <w:szCs w:val="24"/>
        </w:rPr>
        <w:t>CV Europass și recomandări/ alte documente doveditoare privind experiență similară;</w:t>
      </w:r>
    </w:p>
    <w:p w:rsidR="00872B3E" w:rsidRPr="00872B3E" w:rsidRDefault="00872B3E" w:rsidP="00872B3E">
      <w:pPr>
        <w:pStyle w:val="ListParagraph"/>
        <w:numPr>
          <w:ilvl w:val="0"/>
          <w:numId w:val="39"/>
        </w:numPr>
        <w:spacing w:after="0"/>
        <w:jc w:val="both"/>
        <w:rPr>
          <w:rFonts w:ascii="Times New Roman" w:hAnsi="Times New Roman"/>
          <w:sz w:val="24"/>
          <w:szCs w:val="24"/>
        </w:rPr>
      </w:pPr>
      <w:r w:rsidRPr="00872B3E">
        <w:rPr>
          <w:rFonts w:ascii="Times New Roman" w:hAnsi="Times New Roman"/>
          <w:sz w:val="24"/>
          <w:szCs w:val="24"/>
        </w:rPr>
        <w:t>declaratie de disponibilitate, din care sa reiasa ca persoana respectiva este dispusa sa activeze in respectivul contract, in situatia in care ofertantul va fi declarat castigator, in cazul in care nu este angajatul ofertantului.</w:t>
      </w:r>
    </w:p>
    <w:p w:rsidR="00872B3E" w:rsidRPr="00872B3E" w:rsidRDefault="00872B3E" w:rsidP="00872B3E">
      <w:pPr>
        <w:pStyle w:val="ListParagraph"/>
        <w:numPr>
          <w:ilvl w:val="0"/>
          <w:numId w:val="38"/>
        </w:numPr>
        <w:spacing w:after="0"/>
        <w:jc w:val="both"/>
        <w:rPr>
          <w:rFonts w:ascii="Times New Roman" w:hAnsi="Times New Roman"/>
          <w:sz w:val="24"/>
          <w:szCs w:val="24"/>
        </w:rPr>
      </w:pPr>
      <w:r w:rsidRPr="00872B3E">
        <w:rPr>
          <w:rFonts w:ascii="Times New Roman" w:hAnsi="Times New Roman"/>
          <w:sz w:val="24"/>
          <w:szCs w:val="24"/>
        </w:rPr>
        <w:t>pentru Șeful de santier:</w:t>
      </w:r>
    </w:p>
    <w:p w:rsidR="00872B3E" w:rsidRPr="00872B3E" w:rsidRDefault="00872B3E" w:rsidP="00872B3E">
      <w:pPr>
        <w:pStyle w:val="ListParagraph"/>
        <w:numPr>
          <w:ilvl w:val="0"/>
          <w:numId w:val="34"/>
        </w:numPr>
        <w:spacing w:after="0"/>
        <w:jc w:val="both"/>
        <w:rPr>
          <w:rFonts w:ascii="Times New Roman" w:hAnsi="Times New Roman"/>
          <w:sz w:val="24"/>
          <w:szCs w:val="24"/>
        </w:rPr>
      </w:pPr>
      <w:r w:rsidRPr="00872B3E">
        <w:rPr>
          <w:rFonts w:ascii="Times New Roman" w:hAnsi="Times New Roman"/>
          <w:sz w:val="24"/>
          <w:szCs w:val="24"/>
        </w:rPr>
        <w:t>numele si prenumele persoanei</w:t>
      </w:r>
    </w:p>
    <w:p w:rsidR="00872B3E" w:rsidRPr="00872B3E" w:rsidRDefault="00872B3E" w:rsidP="00872B3E">
      <w:pPr>
        <w:pStyle w:val="ListParagraph"/>
        <w:numPr>
          <w:ilvl w:val="0"/>
          <w:numId w:val="34"/>
        </w:numPr>
        <w:spacing w:after="0"/>
        <w:jc w:val="both"/>
        <w:rPr>
          <w:rFonts w:ascii="Times New Roman" w:hAnsi="Times New Roman"/>
          <w:sz w:val="24"/>
          <w:szCs w:val="24"/>
        </w:rPr>
      </w:pPr>
      <w:r w:rsidRPr="00872B3E">
        <w:rPr>
          <w:rFonts w:ascii="Times New Roman" w:hAnsi="Times New Roman"/>
          <w:sz w:val="24"/>
          <w:szCs w:val="24"/>
        </w:rPr>
        <w:t>studiile absolvite finalizate cu diploma de licenta sau echivalent, si/sau calificarea profesionala sau echivalent, in legatura cu pozitia propusa;</w:t>
      </w:r>
    </w:p>
    <w:p w:rsidR="00872B3E" w:rsidRPr="00872B3E" w:rsidRDefault="00872B3E" w:rsidP="00872B3E">
      <w:pPr>
        <w:pStyle w:val="ListParagraph"/>
        <w:numPr>
          <w:ilvl w:val="0"/>
          <w:numId w:val="34"/>
        </w:numPr>
        <w:spacing w:after="0"/>
        <w:jc w:val="both"/>
        <w:rPr>
          <w:rFonts w:ascii="Times New Roman" w:hAnsi="Times New Roman"/>
          <w:sz w:val="24"/>
          <w:szCs w:val="24"/>
        </w:rPr>
      </w:pPr>
      <w:r w:rsidRPr="00872B3E">
        <w:rPr>
          <w:rFonts w:ascii="Times New Roman" w:hAnsi="Times New Roman"/>
          <w:sz w:val="24"/>
          <w:szCs w:val="24"/>
        </w:rPr>
        <w:t>modalitatea de dispunere de expert (angajat, colaborator, etc.)</w:t>
      </w:r>
    </w:p>
    <w:p w:rsidR="00872B3E" w:rsidRPr="00872B3E" w:rsidRDefault="00872B3E" w:rsidP="00872B3E">
      <w:pPr>
        <w:pStyle w:val="ListParagraph"/>
        <w:numPr>
          <w:ilvl w:val="0"/>
          <w:numId w:val="34"/>
        </w:numPr>
        <w:spacing w:after="0"/>
        <w:jc w:val="both"/>
        <w:rPr>
          <w:rFonts w:ascii="Times New Roman" w:hAnsi="Times New Roman"/>
          <w:sz w:val="24"/>
          <w:szCs w:val="24"/>
        </w:rPr>
      </w:pPr>
      <w:r w:rsidRPr="00872B3E">
        <w:rPr>
          <w:rFonts w:ascii="Times New Roman" w:hAnsi="Times New Roman"/>
          <w:sz w:val="24"/>
          <w:szCs w:val="24"/>
        </w:rPr>
        <w:t>declaratie de disponibilite, din care sa reiasa ca persoana respectiva este dispusa sa activeze in respectivul contract, in situatia in care ofertantul va fi declarat castigator, in cazul in care nu este angajatul ofertantului.</w:t>
      </w:r>
    </w:p>
    <w:p w:rsidR="00872B3E" w:rsidRPr="00872B3E" w:rsidRDefault="00872B3E" w:rsidP="00872B3E">
      <w:pPr>
        <w:pStyle w:val="ListParagraph"/>
        <w:spacing w:after="0"/>
        <w:ind w:left="0" w:firstLine="720"/>
        <w:jc w:val="both"/>
        <w:rPr>
          <w:rFonts w:ascii="Times New Roman" w:hAnsi="Times New Roman"/>
          <w:sz w:val="24"/>
          <w:szCs w:val="24"/>
        </w:rPr>
      </w:pPr>
      <w:r w:rsidRPr="00872B3E">
        <w:rPr>
          <w:rFonts w:ascii="Times New Roman" w:hAnsi="Times New Roman"/>
          <w:sz w:val="24"/>
          <w:szCs w:val="24"/>
        </w:rPr>
        <w:t>Ofertantii vor include o prezentare a modalitatii de asigurare a accesului la specialistii necesari si obligatorii în vederea verificarii nivelului de calitate corespunzator cerintelor fundamentale aplicabile lucrarilor cuprinse în obiectul contractului, în conformitate cu prevederile Legii 10/1995 si a altor legi incidente (Responsabil RCQ, SSM).</w:t>
      </w:r>
    </w:p>
    <w:p w:rsidR="00872B3E" w:rsidRPr="00872B3E" w:rsidRDefault="00872B3E" w:rsidP="00A74F08">
      <w:pPr>
        <w:pStyle w:val="ListParagraph"/>
        <w:spacing w:after="0" w:line="240" w:lineRule="auto"/>
        <w:ind w:left="0" w:firstLine="720"/>
        <w:jc w:val="both"/>
        <w:rPr>
          <w:rFonts w:ascii="Times New Roman" w:hAnsi="Times New Roman"/>
          <w:sz w:val="24"/>
          <w:szCs w:val="24"/>
        </w:rPr>
      </w:pPr>
      <w:r w:rsidRPr="00872B3E">
        <w:rPr>
          <w:rFonts w:ascii="Times New Roman" w:hAnsi="Times New Roman"/>
          <w:sz w:val="24"/>
          <w:szCs w:val="24"/>
        </w:rPr>
        <w:t xml:space="preserve">Pentru experții atestați care desfasoara activitati in calitate atestata in conformitate cu un act normativ (Responsabili tehnici cu execuția pe domenii/subdomenii), ofertanti vor include în propunerea tehnică descrierea momentului în care vor interveni acești experți în implementarea viitorului contract, precum și modul în care ofertanții și-au asigurat accesul la serviciile acestora (fie prin resurse proprii, caz în care vor fi prezentate persoanele în cauză, fie prin externalizare, situație în care se vor descrie angajamentele contractuale realizate în vederea obținerii serviciilor respective). </w:t>
      </w:r>
    </w:p>
    <w:p w:rsidR="00C02C47" w:rsidRPr="00872B3E" w:rsidRDefault="00872B3E" w:rsidP="00A74F08">
      <w:pPr>
        <w:pStyle w:val="ListParagraph"/>
        <w:spacing w:after="0" w:line="240" w:lineRule="auto"/>
        <w:ind w:left="0" w:firstLine="720"/>
        <w:jc w:val="both"/>
        <w:rPr>
          <w:rFonts w:ascii="Times New Roman" w:hAnsi="Times New Roman"/>
          <w:sz w:val="24"/>
          <w:szCs w:val="24"/>
          <w:lang w:val="en-US"/>
        </w:rPr>
      </w:pPr>
      <w:r w:rsidRPr="00872B3E">
        <w:rPr>
          <w:rFonts w:ascii="Times New Roman" w:hAnsi="Times New Roman"/>
          <w:sz w:val="24"/>
          <w:szCs w:val="24"/>
        </w:rPr>
        <w:lastRenderedPageBreak/>
        <w:t>Prezentarea de documente precum certificatul/atestatul/autorizația se va realiza pe parcursul derulării contractului. In conformitate cu principiul recunoasterii reciproce, autoritatea/entitatea contractanta accepta documente echivalente celor solicitate la nivelul documentatiei de atribuire, emise de organisme stabilite in alte state membre ale Uniunii Europene sau cu care Romania are incheiate acorduri pentru recunoasterea si echivalarea certificarilor/ autorizatiilor in cauza.</w:t>
      </w:r>
    </w:p>
    <w:p w:rsidR="00C02C47" w:rsidRPr="00C02C47" w:rsidRDefault="00C02C47" w:rsidP="00A74F08">
      <w:pPr>
        <w:numPr>
          <w:ilvl w:val="0"/>
          <w:numId w:val="35"/>
        </w:numPr>
        <w:jc w:val="both"/>
        <w:rPr>
          <w:rFonts w:cs="Times New Roman"/>
        </w:rPr>
      </w:pPr>
      <w:r w:rsidRPr="00430C88">
        <w:rPr>
          <w:rFonts w:cs="Times New Roman"/>
        </w:rPr>
        <w:t>Resurse tehnice</w:t>
      </w:r>
      <w:r w:rsidRPr="009E5E8A">
        <w:t xml:space="preserve"> </w:t>
      </w:r>
    </w:p>
    <w:p w:rsidR="003E6975" w:rsidRDefault="00C02C47" w:rsidP="004E7A5F">
      <w:pPr>
        <w:jc w:val="both"/>
        <w:rPr>
          <w:rFonts w:cs="Times New Roman"/>
        </w:rPr>
      </w:pPr>
      <w:r>
        <w:tab/>
      </w:r>
      <w:r w:rsidR="00872B3E">
        <w:t xml:space="preserve">Ofertantii </w:t>
      </w:r>
      <w:r w:rsidR="00872B3E" w:rsidRPr="0061149E">
        <w:rPr>
          <w:rFonts w:cs="Calibri"/>
        </w:rPr>
        <w:t>vor prezenta informatii despre instalatiile/ echipamentele/ utilajele și mijloacele de transport, care intentioneaza se le utilizeze efectiv in executia lucrarilor, in corespondenta cu listele de consumuri, cu specificarea modului de acces la respectiva resursa (in proprietate, inchireiere, s.a). Se solicita si prezentarea (dacă este cazul) a resurselor tehnice ale subcontractanților, membrilor asocierii, terțului susținător, utilizate la execuția lucrărilor</w:t>
      </w:r>
      <w:r w:rsidRPr="00917503">
        <w:t>.</w:t>
      </w:r>
    </w:p>
    <w:p w:rsidR="00C4225D" w:rsidRPr="00430C88" w:rsidRDefault="00C4225D" w:rsidP="004E7A5F">
      <w:pPr>
        <w:ind w:firstLine="709"/>
        <w:jc w:val="both"/>
        <w:rPr>
          <w:rFonts w:cs="Times New Roman"/>
        </w:rPr>
      </w:pPr>
    </w:p>
    <w:p w:rsidR="001338F3" w:rsidRPr="00430C88" w:rsidRDefault="00E96471" w:rsidP="004E7A5F">
      <w:pPr>
        <w:jc w:val="both"/>
        <w:rPr>
          <w:rFonts w:cs="Times New Roman"/>
          <w:b/>
          <w:bCs/>
          <w:noProof/>
        </w:rPr>
      </w:pPr>
      <w:r>
        <w:rPr>
          <w:rFonts w:cs="Times New Roman"/>
          <w:b/>
        </w:rPr>
        <w:t>4</w:t>
      </w:r>
      <w:r w:rsidR="00C4225D" w:rsidRPr="00430C88">
        <w:rPr>
          <w:rFonts w:cs="Times New Roman"/>
          <w:b/>
        </w:rPr>
        <w:t xml:space="preserve">. </w:t>
      </w:r>
      <w:r w:rsidR="00344324">
        <w:rPr>
          <w:rFonts w:cs="Times New Roman"/>
          <w:b/>
          <w:bCs/>
          <w:noProof/>
        </w:rPr>
        <w:t xml:space="preserve">Termenul </w:t>
      </w:r>
      <w:r w:rsidR="001338F3" w:rsidRPr="00430C88">
        <w:rPr>
          <w:rFonts w:cs="Times New Roman"/>
          <w:b/>
          <w:bCs/>
          <w:noProof/>
        </w:rPr>
        <w:t>de executie a lucrarilor</w:t>
      </w:r>
    </w:p>
    <w:p w:rsidR="00344324" w:rsidRDefault="001338F3" w:rsidP="004E7A5F">
      <w:pPr>
        <w:ind w:firstLine="708"/>
        <w:jc w:val="both"/>
        <w:rPr>
          <w:rFonts w:cs="Times New Roman"/>
        </w:rPr>
      </w:pPr>
      <w:r w:rsidRPr="00430C88">
        <w:rPr>
          <w:rFonts w:cs="Times New Roman"/>
        </w:rPr>
        <w:t>Ofertanti vor prezenta</w:t>
      </w:r>
      <w:r w:rsidR="00344324">
        <w:rPr>
          <w:rFonts w:cs="Times New Roman"/>
        </w:rPr>
        <w:t>:</w:t>
      </w:r>
    </w:p>
    <w:p w:rsidR="00344324" w:rsidRDefault="00344324" w:rsidP="004E7A5F">
      <w:pPr>
        <w:ind w:firstLine="708"/>
        <w:jc w:val="both"/>
      </w:pPr>
      <w:r>
        <w:rPr>
          <w:rFonts w:cs="Times New Roman"/>
        </w:rPr>
        <w:t xml:space="preserve">- </w:t>
      </w:r>
      <w:r w:rsidR="001338F3" w:rsidRPr="00430C88">
        <w:rPr>
          <w:rFonts w:cs="Times New Roman"/>
        </w:rPr>
        <w:t xml:space="preserve"> </w:t>
      </w:r>
      <w:r w:rsidR="00D957E2" w:rsidRPr="0061149E">
        <w:rPr>
          <w:rFonts w:cs="Calibri"/>
        </w:rPr>
        <w:t>Declaratie pe propria răspundere prin care ofertantul își asumă termenul de execuție a lucrărilor ofertat, exprimat in luni calendaristice</w:t>
      </w:r>
      <w:r>
        <w:t>;</w:t>
      </w:r>
    </w:p>
    <w:p w:rsidR="001338F3" w:rsidRDefault="00344324" w:rsidP="004E7A5F">
      <w:pPr>
        <w:ind w:firstLine="708"/>
        <w:jc w:val="both"/>
      </w:pPr>
      <w:r>
        <w:t xml:space="preserve">- </w:t>
      </w:r>
      <w:r w:rsidR="00D957E2" w:rsidRPr="0061149E">
        <w:rPr>
          <w:rFonts w:cs="Calibri"/>
        </w:rPr>
        <w:t>Graficul de executie pe zile/luni calendaristice, care sa ilustreze succesiunea tehnologica de realizare a lucrarilor, ordinea si derularea in timp a activitatilor pe care ofertantul propune sa le indeplineasca pentru realizarea a lucrarilor cu indicarea fazelor, etapelor de realizare a acestora. Graficul de indeplinire a contractului va surprinde executia lucrarilor, urmand sa fie intocmit pe categorii de activitati, identificate la nivelul fiecarui obiect in parte, in succesiunea logica de realizare a acestora, cu precizarea duratelor de indeplinire si a datelor de incepere si finalizare. Daca anumite activitati sunt realizate de subcontractanti/asociati in cadrul graficului de executie vor fi evidentiati distinct</w:t>
      </w:r>
      <w:r w:rsidR="00D957E2">
        <w:rPr>
          <w:rFonts w:cs="Calibri"/>
        </w:rPr>
        <w:t>.</w:t>
      </w:r>
    </w:p>
    <w:p w:rsidR="00D957E2" w:rsidRPr="00E95DEA" w:rsidRDefault="00D957E2" w:rsidP="00D957E2">
      <w:pPr>
        <w:ind w:firstLine="708"/>
        <w:jc w:val="both"/>
        <w:rPr>
          <w:rFonts w:cs="Calibri"/>
        </w:rPr>
      </w:pPr>
      <w:r w:rsidRPr="00E95DEA">
        <w:rPr>
          <w:rFonts w:cs="Calibri"/>
        </w:rPr>
        <w:t>Oferta care prezinta durata de exec</w:t>
      </w:r>
      <w:r w:rsidR="00E95DEA" w:rsidRPr="00E95DEA">
        <w:rPr>
          <w:rFonts w:cs="Calibri"/>
        </w:rPr>
        <w:t xml:space="preserve">utie a lucrarilor mai mare de </w:t>
      </w:r>
      <w:r w:rsidR="007F65BA">
        <w:rPr>
          <w:rFonts w:cs="Calibri"/>
        </w:rPr>
        <w:t>12</w:t>
      </w:r>
      <w:r w:rsidRPr="00E95DEA">
        <w:rPr>
          <w:rFonts w:cs="Calibri"/>
        </w:rPr>
        <w:t xml:space="preserve"> luni va fi considerata neconforma si va fi respinsa</w:t>
      </w:r>
      <w:r w:rsidR="00E96471" w:rsidRPr="00E95DEA">
        <w:rPr>
          <w:rFonts w:cs="Calibri"/>
        </w:rPr>
        <w:t>.</w:t>
      </w:r>
    </w:p>
    <w:p w:rsidR="00E96471" w:rsidRDefault="00E96471" w:rsidP="00D957E2">
      <w:pPr>
        <w:ind w:firstLine="708"/>
        <w:jc w:val="both"/>
        <w:rPr>
          <w:rFonts w:cs="Calibri"/>
        </w:rPr>
      </w:pPr>
    </w:p>
    <w:p w:rsidR="00E96471" w:rsidRPr="00430C88" w:rsidRDefault="00E96471" w:rsidP="00E96471">
      <w:pPr>
        <w:jc w:val="both"/>
        <w:rPr>
          <w:rFonts w:cs="Times New Roman"/>
          <w:b/>
        </w:rPr>
      </w:pPr>
      <w:r>
        <w:rPr>
          <w:rFonts w:cs="Times New Roman"/>
          <w:b/>
        </w:rPr>
        <w:t>5</w:t>
      </w:r>
      <w:r w:rsidRPr="00430C88">
        <w:rPr>
          <w:rFonts w:cs="Times New Roman"/>
          <w:b/>
        </w:rPr>
        <w:t>. Listele cu cantitati de lucrari fara valori</w:t>
      </w:r>
    </w:p>
    <w:p w:rsidR="00E96471" w:rsidRPr="0061149E" w:rsidRDefault="00E96471" w:rsidP="00E96471">
      <w:pPr>
        <w:jc w:val="both"/>
        <w:rPr>
          <w:rFonts w:cs="Calibri"/>
        </w:rPr>
      </w:pPr>
      <w:r>
        <w:rPr>
          <w:rFonts w:cs="Calibri"/>
        </w:rPr>
        <w:tab/>
      </w:r>
      <w:r>
        <w:t xml:space="preserve">Ofertanții vor prezenta </w:t>
      </w:r>
      <w:r w:rsidRPr="0061149E">
        <w:rPr>
          <w:rFonts w:cs="Calibri"/>
        </w:rPr>
        <w:t xml:space="preserve">Centralizatoarele si </w:t>
      </w:r>
      <w:r w:rsidR="0055314A">
        <w:rPr>
          <w:rFonts w:cs="Calibri"/>
        </w:rPr>
        <w:t>L</w:t>
      </w:r>
      <w:r w:rsidRPr="0061149E">
        <w:rPr>
          <w:rFonts w:cs="Calibri"/>
        </w:rPr>
        <w:t>istele cu cantități (Formulare F3, F4)</w:t>
      </w:r>
      <w:r>
        <w:rPr>
          <w:rFonts w:cs="Calibri"/>
        </w:rPr>
        <w:t xml:space="preserve">, </w:t>
      </w:r>
      <w:r w:rsidRPr="0061149E">
        <w:rPr>
          <w:rFonts w:cs="Calibri"/>
        </w:rPr>
        <w:t xml:space="preserve">fără valori financiare, din care să rezulte că vor fi executate lucrări de tipul și în cantitățile specificate în Proiectul tehnic; listele vor fi însoțite de extrasele cu resursele utilizate de ofertanți pentru execuția acestor lucrări (materiale, manoperă, utilaje și transporturi) în conformitate cu consumurile şi tehnologiile de executie </w:t>
      </w:r>
      <w:r>
        <w:rPr>
          <w:rFonts w:cs="Calibri"/>
        </w:rPr>
        <w:t>proprie</w:t>
      </w:r>
      <w:r w:rsidRPr="0061149E">
        <w:rPr>
          <w:rFonts w:cs="Calibri"/>
        </w:rPr>
        <w:t xml:space="preserve"> (Formulare C6, C7, C8, C9), cu respectarea cerintelor cantitative si calitative pentru lucrările prevăzute în Proiectul tehnic, în Caietul de sarcini şi în alte acte normative în vigoare care reglementează execuția lucrărilor. Pentru facilitarea procesului de evaluare a ofertelor, ofertanţii vor respecta structura listelor de cantităţi din Proiectul tehnic, aşa cum au fost acestea întocmite de proiectant.</w:t>
      </w:r>
    </w:p>
    <w:p w:rsidR="00A74F08" w:rsidRDefault="00E96471" w:rsidP="00E96471">
      <w:pPr>
        <w:jc w:val="both"/>
        <w:rPr>
          <w:rFonts w:cs="Calibri"/>
        </w:rPr>
      </w:pPr>
      <w:r w:rsidRPr="0061149E">
        <w:rPr>
          <w:rFonts w:cs="Calibri"/>
        </w:rPr>
        <w:tab/>
      </w:r>
      <w:r w:rsidR="00D6494D" w:rsidRPr="001019F5">
        <w:rPr>
          <w:rFonts w:cs="Calibri"/>
        </w:rPr>
        <w:t xml:space="preserve">Propunerea tehnica va contine obligatoriu fisele tehnice </w:t>
      </w:r>
      <w:r w:rsidR="00D6494D">
        <w:rPr>
          <w:rFonts w:cs="Calibri"/>
        </w:rPr>
        <w:t>Formulare F5 pentru toate echipamentele ofertate, completate cu denumirea/modelul si specificatiile tehnice</w:t>
      </w:r>
      <w:r w:rsidR="00D6494D" w:rsidRPr="001019F5">
        <w:rPr>
          <w:rFonts w:cs="Calibri"/>
        </w:rPr>
        <w:t xml:space="preserve"> </w:t>
      </w:r>
      <w:r w:rsidR="00D6494D">
        <w:rPr>
          <w:rFonts w:cs="Calibri"/>
        </w:rPr>
        <w:t xml:space="preserve">exacte a echipamentului ofertat, </w:t>
      </w:r>
      <w:r w:rsidR="00D6494D" w:rsidRPr="001019F5">
        <w:rPr>
          <w:rFonts w:cs="Calibri"/>
        </w:rPr>
        <w:t>împreună cu fișele tehnice ale acestora emise de producator traduse in limba romana, in vederea verificarii corespondentei parametrilor tehnici solicitati</w:t>
      </w:r>
      <w:r w:rsidRPr="0061149E">
        <w:rPr>
          <w:rFonts w:cs="Calibri"/>
        </w:rPr>
        <w:t>.</w:t>
      </w:r>
    </w:p>
    <w:p w:rsidR="00E96471" w:rsidRDefault="00E96471" w:rsidP="00E96471">
      <w:pPr>
        <w:jc w:val="both"/>
      </w:pPr>
      <w:r>
        <w:tab/>
      </w:r>
    </w:p>
    <w:p w:rsidR="001744B0" w:rsidRDefault="004A67CC" w:rsidP="00A74F08">
      <w:pPr>
        <w:jc w:val="both"/>
        <w:rPr>
          <w:rFonts w:cs="Calibri"/>
        </w:rPr>
      </w:pPr>
      <w:r>
        <w:rPr>
          <w:rFonts w:cs="Times New Roman"/>
          <w:b/>
          <w:bCs/>
          <w:noProof/>
        </w:rPr>
        <w:t>6</w:t>
      </w:r>
      <w:r w:rsidR="001338F3" w:rsidRPr="00430C88">
        <w:rPr>
          <w:rFonts w:cs="Times New Roman"/>
          <w:b/>
          <w:bCs/>
          <w:noProof/>
        </w:rPr>
        <w:t xml:space="preserve">. </w:t>
      </w:r>
      <w:r w:rsidR="001744B0" w:rsidRPr="001744B0">
        <w:rPr>
          <w:rFonts w:cs="Calibri"/>
          <w:b/>
        </w:rPr>
        <w:t>Planul de management al calitatii.</w:t>
      </w:r>
      <w:r w:rsidR="001744B0" w:rsidRPr="008F22CC">
        <w:rPr>
          <w:rFonts w:cs="Calibri"/>
        </w:rPr>
        <w:t xml:space="preserve"> </w:t>
      </w:r>
    </w:p>
    <w:p w:rsidR="001744B0" w:rsidRDefault="001744B0" w:rsidP="004E7A5F">
      <w:pPr>
        <w:keepNext/>
        <w:keepLines/>
        <w:widowControl w:val="0"/>
        <w:tabs>
          <w:tab w:val="left" w:pos="720"/>
        </w:tabs>
        <w:suppressAutoHyphens w:val="0"/>
        <w:autoSpaceDE w:val="0"/>
        <w:autoSpaceDN w:val="0"/>
        <w:ind w:right="-142"/>
        <w:contextualSpacing/>
        <w:jc w:val="both"/>
        <w:outlineLvl w:val="0"/>
        <w:rPr>
          <w:rFonts w:cs="Times New Roman"/>
          <w:b/>
          <w:bCs/>
          <w:noProof/>
        </w:rPr>
      </w:pPr>
      <w:r>
        <w:rPr>
          <w:rFonts w:cs="Calibri"/>
        </w:rPr>
        <w:tab/>
        <w:t xml:space="preserve">Ofertantii vor prezenta </w:t>
      </w:r>
      <w:r w:rsidRPr="008F22CC">
        <w:rPr>
          <w:rFonts w:cs="Calibri"/>
        </w:rPr>
        <w:t>Planul de management al calitatii in cadrul Contractului. Nu se va prezenta planul propriu de asigurare a calitatii lucrarilor la nivel general de firma (situatie in care oferta va fi respinsa ca neconforma), ci se va prezenta planul propriu de asigurare a calitatii lucrarilor adaptat la lucrarile care fac obiectul achizitiei, inclusiv modalit</w:t>
      </w:r>
      <w:r>
        <w:rPr>
          <w:rFonts w:cs="Calibri"/>
        </w:rPr>
        <w:t>atea de implementare a acestuia.</w:t>
      </w:r>
    </w:p>
    <w:p w:rsidR="001744B0" w:rsidRDefault="001744B0" w:rsidP="004E7A5F">
      <w:pPr>
        <w:keepNext/>
        <w:keepLines/>
        <w:widowControl w:val="0"/>
        <w:tabs>
          <w:tab w:val="left" w:pos="720"/>
        </w:tabs>
        <w:suppressAutoHyphens w:val="0"/>
        <w:autoSpaceDE w:val="0"/>
        <w:autoSpaceDN w:val="0"/>
        <w:ind w:right="-142"/>
        <w:contextualSpacing/>
        <w:jc w:val="both"/>
        <w:outlineLvl w:val="0"/>
        <w:rPr>
          <w:rFonts w:cs="Times New Roman"/>
          <w:b/>
          <w:bCs/>
          <w:noProof/>
        </w:rPr>
      </w:pPr>
    </w:p>
    <w:p w:rsidR="00210F24" w:rsidRDefault="001744B0" w:rsidP="004E7A5F">
      <w:pPr>
        <w:keepNext/>
        <w:keepLines/>
        <w:widowControl w:val="0"/>
        <w:tabs>
          <w:tab w:val="left" w:pos="720"/>
        </w:tabs>
        <w:suppressAutoHyphens w:val="0"/>
        <w:autoSpaceDE w:val="0"/>
        <w:autoSpaceDN w:val="0"/>
        <w:ind w:right="-142"/>
        <w:contextualSpacing/>
        <w:jc w:val="both"/>
        <w:outlineLvl w:val="0"/>
        <w:rPr>
          <w:rFonts w:cs="Times New Roman"/>
        </w:rPr>
      </w:pPr>
      <w:r>
        <w:rPr>
          <w:rFonts w:cs="Times New Roman"/>
          <w:b/>
          <w:bCs/>
          <w:noProof/>
        </w:rPr>
        <w:t xml:space="preserve">7. </w:t>
      </w:r>
      <w:r w:rsidR="00782469">
        <w:rPr>
          <w:rFonts w:cs="Times New Roman"/>
          <w:b/>
          <w:bCs/>
          <w:noProof/>
        </w:rPr>
        <w:t>P</w:t>
      </w:r>
      <w:r w:rsidR="001338F3" w:rsidRPr="00430C88">
        <w:rPr>
          <w:rFonts w:cs="Times New Roman"/>
          <w:b/>
        </w:rPr>
        <w:t>erioada de garantie acordata</w:t>
      </w:r>
      <w:r w:rsidR="00782469">
        <w:rPr>
          <w:rFonts w:cs="Times New Roman"/>
          <w:b/>
        </w:rPr>
        <w:t xml:space="preserve"> lucrărilor</w:t>
      </w:r>
      <w:r w:rsidR="007F65BA">
        <w:rPr>
          <w:rFonts w:cs="Times New Roman"/>
          <w:b/>
        </w:rPr>
        <w:t>.</w:t>
      </w:r>
    </w:p>
    <w:p w:rsidR="00782469" w:rsidRDefault="00782469" w:rsidP="004E7A5F">
      <w:pPr>
        <w:keepNext/>
        <w:keepLines/>
        <w:widowControl w:val="0"/>
        <w:tabs>
          <w:tab w:val="left" w:pos="720"/>
        </w:tabs>
        <w:suppressAutoHyphens w:val="0"/>
        <w:autoSpaceDE w:val="0"/>
        <w:autoSpaceDN w:val="0"/>
        <w:ind w:right="-142"/>
        <w:contextualSpacing/>
        <w:jc w:val="both"/>
        <w:outlineLvl w:val="0"/>
        <w:rPr>
          <w:rFonts w:cs="Times New Roman"/>
        </w:rPr>
      </w:pPr>
      <w:r w:rsidRPr="00782469">
        <w:rPr>
          <w:rFonts w:cs="Times New Roman"/>
          <w:b/>
        </w:rPr>
        <w:t>6.1</w:t>
      </w:r>
      <w:r>
        <w:rPr>
          <w:rFonts w:cs="Times New Roman"/>
        </w:rPr>
        <w:t xml:space="preserve"> </w:t>
      </w:r>
      <w:r>
        <w:rPr>
          <w:rFonts w:cs="Times New Roman"/>
          <w:b/>
          <w:bCs/>
          <w:noProof/>
        </w:rPr>
        <w:t>P</w:t>
      </w:r>
      <w:r w:rsidRPr="00430C88">
        <w:rPr>
          <w:rFonts w:cs="Times New Roman"/>
          <w:b/>
        </w:rPr>
        <w:t>erioada de garantie acordata</w:t>
      </w:r>
      <w:r>
        <w:rPr>
          <w:rFonts w:cs="Times New Roman"/>
          <w:b/>
        </w:rPr>
        <w:t xml:space="preserve"> lucrărilor</w:t>
      </w:r>
    </w:p>
    <w:p w:rsidR="00782469" w:rsidRDefault="00782469" w:rsidP="004E7A5F">
      <w:pPr>
        <w:ind w:firstLine="708"/>
        <w:jc w:val="both"/>
        <w:rPr>
          <w:rFonts w:cs="Times New Roman"/>
        </w:rPr>
      </w:pPr>
      <w:r w:rsidRPr="00430C88">
        <w:rPr>
          <w:rFonts w:cs="Times New Roman"/>
        </w:rPr>
        <w:t>Ofertanti vor prezenta</w:t>
      </w:r>
      <w:r>
        <w:rPr>
          <w:rFonts w:cs="Times New Roman"/>
        </w:rPr>
        <w:t>:</w:t>
      </w:r>
    </w:p>
    <w:p w:rsidR="001744B0" w:rsidRDefault="00782469" w:rsidP="001744B0">
      <w:pPr>
        <w:autoSpaceDE w:val="0"/>
        <w:autoSpaceDN w:val="0"/>
        <w:adjustRightInd w:val="0"/>
        <w:ind w:firstLine="720"/>
        <w:jc w:val="both"/>
        <w:rPr>
          <w:rFonts w:cs="Calibri"/>
        </w:rPr>
      </w:pPr>
      <w:r>
        <w:rPr>
          <w:rFonts w:cs="Times New Roman"/>
        </w:rPr>
        <w:t xml:space="preserve">- </w:t>
      </w:r>
      <w:r w:rsidRPr="00430C88">
        <w:rPr>
          <w:rFonts w:cs="Times New Roman"/>
        </w:rPr>
        <w:t xml:space="preserve"> </w:t>
      </w:r>
      <w:r w:rsidR="001744B0" w:rsidRPr="0061149E">
        <w:rPr>
          <w:rFonts w:cs="Calibri"/>
        </w:rPr>
        <w:t xml:space="preserve">Declaratie pe propria răspundere prin care ofertantul își asumă perioada de garanție a lucrărilor ofertată, de la data semnării procesului-verbal de terminare a lucrărilor, perioada în care </w:t>
      </w:r>
      <w:r w:rsidR="001744B0" w:rsidRPr="0061149E">
        <w:rPr>
          <w:rFonts w:cs="Calibri"/>
        </w:rPr>
        <w:lastRenderedPageBreak/>
        <w:t>executantul va asigura garanţie în mod gratuit pentru lucrări.</w:t>
      </w:r>
      <w:r w:rsidR="001744B0" w:rsidRPr="001744B0">
        <w:rPr>
          <w:rFonts w:cs="Calibri"/>
        </w:rPr>
        <w:t xml:space="preserve"> </w:t>
      </w:r>
      <w:r w:rsidR="001744B0" w:rsidRPr="0061149E">
        <w:rPr>
          <w:rFonts w:cs="Calibri"/>
        </w:rPr>
        <w:t>Perioada de garanție tehnică a lucrărilor se va exprima în ani.</w:t>
      </w:r>
    </w:p>
    <w:p w:rsidR="001744B0" w:rsidRPr="0061149E" w:rsidRDefault="001744B0" w:rsidP="001744B0">
      <w:pPr>
        <w:autoSpaceDE w:val="0"/>
        <w:autoSpaceDN w:val="0"/>
        <w:adjustRightInd w:val="0"/>
        <w:ind w:firstLine="720"/>
        <w:jc w:val="both"/>
        <w:rPr>
          <w:rFonts w:cs="Calibri"/>
        </w:rPr>
      </w:pPr>
      <w:r>
        <w:rPr>
          <w:rFonts w:cs="Calibri"/>
        </w:rPr>
        <w:t xml:space="preserve">- </w:t>
      </w:r>
      <w:r w:rsidRPr="0061149E">
        <w:rPr>
          <w:rFonts w:cs="Calibri"/>
        </w:rPr>
        <w:t>Planul privind masurile de supraveghere a lucrarilor in perioada de garantie acordata, care va avea in vedere precizarea modalitatilor, termenului de interventie si a duratelor de remediere a potentialelor defectiuni datorate viciilor de executie/productie, a resurselor financiare, materiale, tehnice si de personal alocate pentru punerea in aplicare a planului;</w:t>
      </w:r>
    </w:p>
    <w:p w:rsidR="001744B0" w:rsidRDefault="001744B0" w:rsidP="001744B0">
      <w:pPr>
        <w:keepNext/>
        <w:keepLines/>
        <w:widowControl w:val="0"/>
        <w:tabs>
          <w:tab w:val="left" w:pos="720"/>
        </w:tabs>
        <w:suppressAutoHyphens w:val="0"/>
        <w:autoSpaceDE w:val="0"/>
        <w:autoSpaceDN w:val="0"/>
        <w:ind w:right="-142"/>
        <w:contextualSpacing/>
        <w:jc w:val="both"/>
        <w:outlineLvl w:val="0"/>
      </w:pPr>
      <w:r>
        <w:rPr>
          <w:rFonts w:cs="Calibri"/>
        </w:rPr>
        <w:tab/>
      </w:r>
      <w:r w:rsidRPr="0061149E">
        <w:rPr>
          <w:rFonts w:cs="Calibri"/>
        </w:rPr>
        <w:t>Pentru ofertarea unei perioade de garantie a lucrărilor sub 3 ani, oferta va fi considerata neconforma si va fi respinsa</w:t>
      </w:r>
      <w:r w:rsidR="00133594">
        <w:rPr>
          <w:rFonts w:cs="Calibri"/>
        </w:rPr>
        <w:t>.</w:t>
      </w:r>
    </w:p>
    <w:p w:rsidR="004E7A5F" w:rsidRDefault="004E7A5F" w:rsidP="004E7A5F">
      <w:pPr>
        <w:jc w:val="both"/>
      </w:pPr>
    </w:p>
    <w:p w:rsidR="004E7A5F" w:rsidRPr="001744B0" w:rsidRDefault="004E7A5F" w:rsidP="004E7A5F">
      <w:pPr>
        <w:jc w:val="both"/>
        <w:rPr>
          <w:rFonts w:cs="Times New Roman"/>
          <w:b/>
          <w:bCs/>
          <w:noProof/>
        </w:rPr>
      </w:pPr>
      <w:r w:rsidRPr="001744B0">
        <w:rPr>
          <w:rFonts w:cs="Times New Roman"/>
          <w:b/>
        </w:rPr>
        <w:t xml:space="preserve">7. </w:t>
      </w:r>
      <w:r w:rsidRPr="001744B0">
        <w:rPr>
          <w:b/>
        </w:rPr>
        <w:t>Respectarea conditiilor de mediu, social si cu privire la relatiile de munca, inclusiv respectarea principiul DNSH</w:t>
      </w:r>
      <w:r w:rsidR="00D96342" w:rsidRPr="001744B0">
        <w:rPr>
          <w:b/>
        </w:rPr>
        <w:t>, imunizare climatica</w:t>
      </w:r>
    </w:p>
    <w:p w:rsidR="004E7A5F" w:rsidRDefault="004E7A5F" w:rsidP="004E7A5F">
      <w:pPr>
        <w:ind w:firstLine="708"/>
        <w:jc w:val="both"/>
        <w:rPr>
          <w:rFonts w:cs="Times New Roman"/>
        </w:rPr>
      </w:pPr>
      <w:r w:rsidRPr="00430C88">
        <w:rPr>
          <w:rFonts w:cs="Times New Roman"/>
        </w:rPr>
        <w:t>Ofertanti vor prezenta</w:t>
      </w:r>
      <w:r>
        <w:rPr>
          <w:rFonts w:cs="Times New Roman"/>
        </w:rPr>
        <w:t>:</w:t>
      </w:r>
    </w:p>
    <w:p w:rsidR="00C07052" w:rsidRDefault="004E7A5F" w:rsidP="00C07052">
      <w:pPr>
        <w:ind w:firstLine="708"/>
        <w:jc w:val="both"/>
      </w:pPr>
      <w:r>
        <w:rPr>
          <w:rFonts w:cs="Times New Roman"/>
        </w:rPr>
        <w:t xml:space="preserve">- </w:t>
      </w:r>
      <w:r w:rsidR="001744B0" w:rsidRPr="0061149E">
        <w:rPr>
          <w:rFonts w:cs="Calibri"/>
        </w:rPr>
        <w:t>Declaratii privind respectarea conditiilor de mediu, social si cu privire la relatiile de munca, din care să reiasă faptul ca atat la elaborarea ofertei, cat si pe intreaga durata contractului, ofertanții au tinut cont si vor respecta obligatiile relevante din domeniul mediului, social si al relatiilor de muncă. Se va prezenta o declaratie pe proprie raspundere in acest sens de catre ofertanți (inclusiv asociați și/sau subcontractanți).</w:t>
      </w:r>
      <w:r>
        <w:t>;</w:t>
      </w:r>
    </w:p>
    <w:p w:rsidR="004E7A5F" w:rsidRDefault="004E7A5F" w:rsidP="003C3AEC">
      <w:pPr>
        <w:ind w:firstLine="708"/>
        <w:jc w:val="both"/>
      </w:pPr>
      <w:r>
        <w:t xml:space="preserve">- </w:t>
      </w:r>
      <w:r w:rsidR="001744B0" w:rsidRPr="0061149E">
        <w:rPr>
          <w:rFonts w:cs="Calibri"/>
        </w:rPr>
        <w:t xml:space="preserve">Declarație privind respectarea principiul DNSH (”Do No Significant Harm”), în implementarea contractului, din care să reiasă faptul ca atat la elaborarea ofertei, cat si pe intreaga durata contractului, ofertanții au tinut cont si vor respecta principiul DNSH (”Do No Significant Harm”), </w:t>
      </w:r>
      <w:r w:rsidR="001744B0">
        <w:rPr>
          <w:rFonts w:cs="Calibri"/>
        </w:rPr>
        <w:t>evidentiat</w:t>
      </w:r>
      <w:r w:rsidR="001744B0" w:rsidRPr="0061149E">
        <w:rPr>
          <w:rFonts w:cs="Calibri"/>
        </w:rPr>
        <w:t xml:space="preserve"> la nivelul Caietului de sarcini și în </w:t>
      </w:r>
      <w:r w:rsidR="00BD3FFF" w:rsidRPr="001019F5">
        <w:rPr>
          <w:rFonts w:cs="Calibri"/>
        </w:rPr>
        <w:t>Documentația și verificarea imunizării la schimbările climatice</w:t>
      </w:r>
      <w:r w:rsidR="001744B0" w:rsidRPr="0061149E">
        <w:rPr>
          <w:rFonts w:cs="Calibri"/>
        </w:rPr>
        <w:t>. Se va prezenta o declaratie pe proprie raspundere in acest sens de catre ofertanți (inclusiv asociați și/sau subcontractanți)</w:t>
      </w:r>
      <w:r w:rsidR="00C07052">
        <w:t>.</w:t>
      </w:r>
    </w:p>
    <w:p w:rsidR="00D96342" w:rsidRPr="00C07052" w:rsidRDefault="00D96342" w:rsidP="003C3AEC">
      <w:pPr>
        <w:ind w:firstLine="708"/>
        <w:jc w:val="both"/>
      </w:pPr>
      <w:r>
        <w:t xml:space="preserve">- </w:t>
      </w:r>
      <w:r w:rsidR="001744B0" w:rsidRPr="0061149E">
        <w:rPr>
          <w:rFonts w:cs="Calibri"/>
        </w:rPr>
        <w:t>Declarație privind respectarea măsurile de imunizare a infrastructurii la schimbările climatice în implementarea contractului, din care să reiasă faptul ca atat la elaborarea ofertei, cat si pe intreaga durata contractului, ofertanții au tinut cont si vor respecta</w:t>
      </w:r>
      <w:r w:rsidR="001744B0">
        <w:rPr>
          <w:rFonts w:cs="Calibri"/>
        </w:rPr>
        <w:t xml:space="preserve"> </w:t>
      </w:r>
      <w:r w:rsidR="001744B0" w:rsidRPr="0061149E">
        <w:rPr>
          <w:rFonts w:cs="Calibri"/>
        </w:rPr>
        <w:t xml:space="preserve">măsurile </w:t>
      </w:r>
      <w:r w:rsidR="001744B0">
        <w:rPr>
          <w:rFonts w:cs="Calibri"/>
        </w:rPr>
        <w:t>și indicațiile</w:t>
      </w:r>
      <w:r w:rsidR="001744B0" w:rsidRPr="0061149E">
        <w:rPr>
          <w:rFonts w:cs="Calibri"/>
        </w:rPr>
        <w:t xml:space="preserve"> din</w:t>
      </w:r>
      <w:r w:rsidR="001D1B01">
        <w:rPr>
          <w:rFonts w:cs="Calibri"/>
        </w:rPr>
        <w:t xml:space="preserve"> </w:t>
      </w:r>
      <w:r w:rsidR="001744B0" w:rsidRPr="0061149E">
        <w:rPr>
          <w:rFonts w:cs="Calibri"/>
        </w:rPr>
        <w:t xml:space="preserve"> Documentația și verificarea imunizării la schimbările climatice.</w:t>
      </w:r>
      <w:r w:rsidR="001744B0">
        <w:rPr>
          <w:rFonts w:cs="Calibri"/>
        </w:rPr>
        <w:t xml:space="preserve"> </w:t>
      </w:r>
      <w:r w:rsidR="001744B0" w:rsidRPr="0061149E">
        <w:rPr>
          <w:rFonts w:cs="Calibri"/>
        </w:rPr>
        <w:t>Se va prezenta o declaratie pe proprie raspundere in acest sens de catre ofertanți (inclusiv a</w:t>
      </w:r>
      <w:r w:rsidR="001744B0">
        <w:rPr>
          <w:rFonts w:cs="Calibri"/>
        </w:rPr>
        <w:t>sociați și/sau subcontractanți)</w:t>
      </w:r>
      <w:r w:rsidRPr="0061149E">
        <w:rPr>
          <w:rFonts w:cs="Calibri"/>
        </w:rPr>
        <w:t>.</w:t>
      </w:r>
    </w:p>
    <w:p w:rsidR="004E7A5F" w:rsidRDefault="004E7A5F" w:rsidP="004E7A5F">
      <w:pPr>
        <w:jc w:val="both"/>
      </w:pPr>
    </w:p>
    <w:p w:rsidR="001744B0" w:rsidRPr="004E7A5F" w:rsidRDefault="001744B0" w:rsidP="004E7A5F">
      <w:pPr>
        <w:jc w:val="both"/>
      </w:pPr>
      <w:r>
        <w:rPr>
          <w:rFonts w:cs="Times New Roman"/>
          <w:b/>
        </w:rPr>
        <w:t>8</w:t>
      </w:r>
      <w:r w:rsidRPr="001744B0">
        <w:rPr>
          <w:rFonts w:cs="Times New Roman"/>
          <w:b/>
        </w:rPr>
        <w:t xml:space="preserve">. </w:t>
      </w:r>
      <w:r w:rsidR="00133594">
        <w:rPr>
          <w:b/>
        </w:rPr>
        <w:t>Asumarea contractului</w:t>
      </w:r>
    </w:p>
    <w:p w:rsidR="00133594" w:rsidRDefault="00133594" w:rsidP="004E7A5F">
      <w:pPr>
        <w:keepNext/>
        <w:keepLines/>
        <w:widowControl w:val="0"/>
        <w:autoSpaceDE w:val="0"/>
        <w:autoSpaceDN w:val="0"/>
        <w:ind w:right="-142"/>
        <w:contextualSpacing/>
        <w:jc w:val="both"/>
        <w:outlineLvl w:val="0"/>
        <w:rPr>
          <w:rFonts w:cs="Calibri"/>
        </w:rPr>
      </w:pPr>
      <w:bookmarkStart w:id="0" w:name="_Toc491796624"/>
      <w:r>
        <w:rPr>
          <w:rFonts w:cs="Times New Roman"/>
        </w:rPr>
        <w:tab/>
      </w:r>
      <w:r w:rsidRPr="00430C88">
        <w:rPr>
          <w:rFonts w:cs="Times New Roman"/>
        </w:rPr>
        <w:t>Ofertanti vor prezenta</w:t>
      </w:r>
      <w:r>
        <w:rPr>
          <w:rFonts w:cs="Times New Roman"/>
        </w:rPr>
        <w:t>:</w:t>
      </w:r>
    </w:p>
    <w:p w:rsidR="001744B0" w:rsidRDefault="00133594" w:rsidP="00133594">
      <w:pPr>
        <w:keepNext/>
        <w:keepLines/>
        <w:widowControl w:val="0"/>
        <w:numPr>
          <w:ilvl w:val="0"/>
          <w:numId w:val="38"/>
        </w:numPr>
        <w:autoSpaceDE w:val="0"/>
        <w:autoSpaceDN w:val="0"/>
        <w:ind w:left="0" w:right="-142" w:firstLine="709"/>
        <w:contextualSpacing/>
        <w:jc w:val="both"/>
        <w:outlineLvl w:val="0"/>
        <w:rPr>
          <w:rFonts w:cs="Times New Roman"/>
          <w:b/>
          <w:bCs/>
          <w:noProof/>
        </w:rPr>
      </w:pPr>
      <w:r w:rsidRPr="0061149E">
        <w:rPr>
          <w:rFonts w:cs="Calibri"/>
        </w:rPr>
        <w:t>Declaratie privind acceptarea clauzelor contractuale. Autoritatea Executanta va aplica prevederile art. 137 alin (3) litera b) din HG 395/2016. Eventualele amendamente la clauzele contractuale se pot formula sub forma de solicitari de clarificari, prin intermediul SEAP, inainte de data limita stabilita pentru depunerea ofertelor, pentru a putea fi aduse la cunostinta tuturor ofertantilor interesati</w:t>
      </w:r>
      <w:r>
        <w:rPr>
          <w:rFonts w:cs="Calibri"/>
        </w:rPr>
        <w:t>.</w:t>
      </w:r>
    </w:p>
    <w:p w:rsidR="00133594" w:rsidRDefault="00133594" w:rsidP="004E7A5F">
      <w:pPr>
        <w:keepNext/>
        <w:keepLines/>
        <w:widowControl w:val="0"/>
        <w:autoSpaceDE w:val="0"/>
        <w:autoSpaceDN w:val="0"/>
        <w:ind w:right="-142"/>
        <w:contextualSpacing/>
        <w:jc w:val="both"/>
        <w:outlineLvl w:val="0"/>
        <w:rPr>
          <w:rFonts w:cs="Times New Roman"/>
          <w:b/>
          <w:bCs/>
          <w:noProof/>
        </w:rPr>
      </w:pPr>
    </w:p>
    <w:p w:rsidR="00210F24" w:rsidRDefault="00F03B27" w:rsidP="004E7A5F">
      <w:pPr>
        <w:keepNext/>
        <w:keepLines/>
        <w:widowControl w:val="0"/>
        <w:autoSpaceDE w:val="0"/>
        <w:autoSpaceDN w:val="0"/>
        <w:ind w:right="-142"/>
        <w:contextualSpacing/>
        <w:jc w:val="both"/>
        <w:outlineLvl w:val="0"/>
        <w:rPr>
          <w:rFonts w:cs="Times New Roman"/>
          <w:b/>
          <w:bCs/>
          <w:noProof/>
        </w:rPr>
      </w:pPr>
      <w:r>
        <w:rPr>
          <w:rFonts w:cs="Times New Roman"/>
          <w:b/>
          <w:bCs/>
          <w:noProof/>
        </w:rPr>
        <w:t>Alte a</w:t>
      </w:r>
      <w:r w:rsidR="00210F24" w:rsidRPr="00430C88">
        <w:rPr>
          <w:rFonts w:cs="Times New Roman"/>
          <w:b/>
          <w:bCs/>
          <w:noProof/>
        </w:rPr>
        <w:t>nexe la Propunerea Tehnică</w:t>
      </w:r>
      <w:bookmarkEnd w:id="0"/>
    </w:p>
    <w:p w:rsidR="00210F24" w:rsidRPr="00430C88" w:rsidRDefault="00210F24" w:rsidP="004E7A5F">
      <w:pPr>
        <w:ind w:left="643" w:right="-142"/>
        <w:jc w:val="both"/>
        <w:rPr>
          <w:rFonts w:cs="Times New Roman"/>
          <w:noProof/>
        </w:rPr>
      </w:pPr>
    </w:p>
    <w:p w:rsidR="00181EBB" w:rsidRPr="00430C88" w:rsidRDefault="005A57AF" w:rsidP="004E7A5F">
      <w:pPr>
        <w:numPr>
          <w:ilvl w:val="0"/>
          <w:numId w:val="31"/>
        </w:numPr>
        <w:suppressAutoHyphens w:val="0"/>
        <w:ind w:right="-142"/>
        <w:jc w:val="both"/>
        <w:rPr>
          <w:rFonts w:cs="Times New Roman"/>
          <w:noProof/>
        </w:rPr>
      </w:pPr>
      <w:r w:rsidRPr="00430C88">
        <w:rPr>
          <w:rFonts w:cs="Times New Roman"/>
        </w:rPr>
        <w:t>Declaratie cuprinzand informatiile considerate confidentiale in care se va prezenta indicarea motivata, a informatiilor din propunerea tehnica care sunt confidentiale, clasificate sau sunt protejate de un drept de proprietate intelectuala, in baza legislatiei aplicabile</w:t>
      </w:r>
      <w:r w:rsidR="00F03B27">
        <w:rPr>
          <w:rFonts w:cs="Times New Roman"/>
        </w:rPr>
        <w:t xml:space="preserve"> </w:t>
      </w:r>
      <w:r w:rsidR="00181EBB" w:rsidRPr="00430C88">
        <w:rPr>
          <w:rFonts w:cs="Times New Roman"/>
          <w:bCs/>
          <w:noProof/>
        </w:rPr>
        <w:t>-</w:t>
      </w:r>
      <w:r w:rsidR="00F03B27">
        <w:rPr>
          <w:rFonts w:cs="Times New Roman"/>
          <w:bCs/>
          <w:noProof/>
        </w:rPr>
        <w:t xml:space="preserve"> </w:t>
      </w:r>
      <w:r w:rsidR="00181EBB" w:rsidRPr="00430C88">
        <w:rPr>
          <w:rFonts w:cs="Times New Roman"/>
          <w:bCs/>
          <w:noProof/>
        </w:rPr>
        <w:t>daca este cazul.</w:t>
      </w:r>
    </w:p>
    <w:p w:rsidR="00210F24" w:rsidRDefault="00210F24" w:rsidP="004E7A5F">
      <w:pPr>
        <w:pStyle w:val="NoSpacing"/>
        <w:ind w:right="-142"/>
        <w:jc w:val="both"/>
        <w:rPr>
          <w:rFonts w:ascii="Times New Roman" w:hAnsi="Times New Roman"/>
          <w:noProof/>
          <w:sz w:val="24"/>
          <w:szCs w:val="24"/>
          <w:lang w:val="ro-RO" w:eastAsia="ro-RO"/>
        </w:rPr>
      </w:pPr>
    </w:p>
    <w:p w:rsidR="007A73AC" w:rsidRPr="00430C88" w:rsidRDefault="00C07052" w:rsidP="00210F24">
      <w:pPr>
        <w:pStyle w:val="NoSpacing"/>
        <w:ind w:right="-142"/>
        <w:jc w:val="both"/>
        <w:rPr>
          <w:rFonts w:ascii="Times New Roman" w:hAnsi="Times New Roman"/>
          <w:noProof/>
          <w:sz w:val="24"/>
          <w:szCs w:val="24"/>
          <w:lang w:val="ro-RO" w:eastAsia="ro-RO"/>
        </w:rPr>
      </w:pPr>
      <w:r>
        <w:rPr>
          <w:rFonts w:ascii="Times New Roman" w:hAnsi="Times New Roman"/>
          <w:noProof/>
          <w:sz w:val="24"/>
          <w:szCs w:val="24"/>
          <w:lang w:val="ro-RO" w:eastAsia="ro-RO"/>
        </w:rPr>
        <w:br w:type="page"/>
      </w:r>
    </w:p>
    <w:p w:rsidR="00DE3258" w:rsidRDefault="00DE3258" w:rsidP="00DE3258">
      <w:pPr>
        <w:jc w:val="right"/>
        <w:rPr>
          <w:rFonts w:eastAsia="Andale Sans UI" w:cs="Times New Roman"/>
          <w:b/>
          <w:kern w:val="1"/>
          <w:lang w:val="it-IT"/>
        </w:rPr>
      </w:pPr>
      <w:r w:rsidRPr="002054AA">
        <w:rPr>
          <w:rFonts w:eastAsia="Andale Sans UI" w:cs="Times New Roman"/>
          <w:b/>
          <w:kern w:val="1"/>
          <w:lang w:val="it-IT"/>
        </w:rPr>
        <w:lastRenderedPageBreak/>
        <w:t xml:space="preserve">Formular nr. </w:t>
      </w:r>
      <w:r w:rsidR="00B40DD3">
        <w:rPr>
          <w:rFonts w:eastAsia="Andale Sans UI" w:cs="Times New Roman"/>
          <w:b/>
          <w:kern w:val="1"/>
          <w:lang w:val="it-IT"/>
        </w:rPr>
        <w:t>6</w:t>
      </w:r>
    </w:p>
    <w:p w:rsidR="00DE3258" w:rsidRPr="002054AA" w:rsidRDefault="00DE3258" w:rsidP="00141667">
      <w:pPr>
        <w:jc w:val="right"/>
        <w:rPr>
          <w:rFonts w:ascii="Arial Narrow" w:hAnsi="Arial Narrow"/>
        </w:rPr>
      </w:pPr>
    </w:p>
    <w:p w:rsidR="00303ACF" w:rsidRPr="002054AA" w:rsidRDefault="00303ACF" w:rsidP="00303ACF">
      <w:pPr>
        <w:jc w:val="right"/>
        <w:rPr>
          <w:rFonts w:cs="Times New Roman"/>
          <w:b/>
        </w:rPr>
      </w:pPr>
    </w:p>
    <w:p w:rsidR="00303ACF" w:rsidRPr="002054AA" w:rsidRDefault="00303ACF" w:rsidP="00303ACF">
      <w:pPr>
        <w:spacing w:after="120"/>
        <w:rPr>
          <w:b/>
        </w:rPr>
      </w:pPr>
      <w:r w:rsidRPr="002054AA">
        <w:rPr>
          <w:b/>
        </w:rPr>
        <w:t>OPERATOR ECONOMIC</w:t>
      </w:r>
    </w:p>
    <w:p w:rsidR="00303ACF" w:rsidRPr="002054AA" w:rsidRDefault="00303ACF" w:rsidP="00303ACF">
      <w:pPr>
        <w:spacing w:after="120"/>
        <w:rPr>
          <w:b/>
        </w:rPr>
      </w:pPr>
      <w:r w:rsidRPr="002054AA">
        <w:rPr>
          <w:b/>
        </w:rPr>
        <w:t>_____________________</w:t>
      </w:r>
    </w:p>
    <w:p w:rsidR="00303ACF" w:rsidRPr="002054AA" w:rsidRDefault="00303ACF" w:rsidP="00303ACF">
      <w:pPr>
        <w:spacing w:after="120"/>
        <w:rPr>
          <w:i/>
        </w:rPr>
      </w:pPr>
      <w:r w:rsidRPr="002054AA">
        <w:rPr>
          <w:i/>
        </w:rPr>
        <w:t xml:space="preserve">     (denumirea/numele)</w:t>
      </w:r>
    </w:p>
    <w:p w:rsidR="00B70738" w:rsidRPr="002054AA" w:rsidRDefault="00B70738" w:rsidP="00303ACF">
      <w:pPr>
        <w:spacing w:after="120"/>
        <w:rPr>
          <w:i/>
        </w:rPr>
      </w:pPr>
    </w:p>
    <w:p w:rsidR="00B70738" w:rsidRPr="00481591" w:rsidRDefault="00B70738" w:rsidP="00B70738">
      <w:pPr>
        <w:widowControl w:val="0"/>
        <w:tabs>
          <w:tab w:val="left" w:pos="3670"/>
        </w:tabs>
        <w:autoSpaceDE w:val="0"/>
        <w:autoSpaceDN w:val="0"/>
        <w:adjustRightInd w:val="0"/>
        <w:spacing w:after="120"/>
        <w:jc w:val="right"/>
        <w:rPr>
          <w:rFonts w:cs="Times New Roman"/>
          <w:i/>
          <w:lang w:val="fr-FR"/>
        </w:rPr>
      </w:pPr>
    </w:p>
    <w:p w:rsidR="00B70738" w:rsidRPr="002054AA" w:rsidRDefault="00B70738" w:rsidP="00303ACF">
      <w:pPr>
        <w:spacing w:after="120"/>
        <w:rPr>
          <w:i/>
        </w:rPr>
      </w:pPr>
    </w:p>
    <w:p w:rsidR="00303ACF" w:rsidRPr="002054AA" w:rsidRDefault="00303ACF" w:rsidP="00303ACF">
      <w:pPr>
        <w:jc w:val="center"/>
        <w:rPr>
          <w:b/>
        </w:rPr>
      </w:pPr>
    </w:p>
    <w:p w:rsidR="00756BE3" w:rsidRPr="00756BE3" w:rsidRDefault="00756BE3" w:rsidP="00303ACF">
      <w:pPr>
        <w:jc w:val="center"/>
        <w:rPr>
          <w:rFonts w:cs="Times New Roman"/>
          <w:b/>
          <w:bCs/>
          <w:lang w:val="it-IT"/>
        </w:rPr>
      </w:pPr>
      <w:r w:rsidRPr="00756BE3">
        <w:rPr>
          <w:b/>
        </w:rPr>
        <w:t>DECLARATII PRIVIND RESPECTAREA CONDITIILOR DE MEDIU, SOCIAL SI CU PRIVIRE LA RELATIILE DE MUNCA</w:t>
      </w:r>
    </w:p>
    <w:p w:rsidR="00303ACF" w:rsidRPr="002054AA" w:rsidRDefault="00303ACF" w:rsidP="00303ACF">
      <w:pPr>
        <w:rPr>
          <w:rFonts w:cs="Times New Roman"/>
          <w:lang w:val="it-IT"/>
        </w:rPr>
      </w:pPr>
    </w:p>
    <w:p w:rsidR="00303ACF" w:rsidRPr="002054AA" w:rsidRDefault="00303ACF" w:rsidP="00303ACF">
      <w:pPr>
        <w:rPr>
          <w:rFonts w:cs="Times New Roman"/>
          <w:lang w:val="it-IT"/>
        </w:rPr>
      </w:pPr>
    </w:p>
    <w:p w:rsidR="00303ACF" w:rsidRPr="002054AA" w:rsidRDefault="00303ACF" w:rsidP="00303ACF">
      <w:pPr>
        <w:rPr>
          <w:rFonts w:cs="Times New Roman"/>
          <w:lang w:val="it-IT"/>
        </w:rPr>
      </w:pPr>
    </w:p>
    <w:p w:rsidR="00ED383B" w:rsidRPr="002054AA" w:rsidRDefault="00303ACF" w:rsidP="00303ACF">
      <w:pPr>
        <w:ind w:firstLine="720"/>
        <w:jc w:val="both"/>
        <w:rPr>
          <w:rFonts w:cs="Times New Roman"/>
          <w:lang w:val="it-IT"/>
        </w:rPr>
      </w:pPr>
      <w:r w:rsidRPr="002054AA">
        <w:rPr>
          <w:rFonts w:cs="Times New Roman"/>
          <w:lang w:val="it-IT"/>
        </w:rPr>
        <w:t xml:space="preserve">Subsemnatul/a, ................................................. </w:t>
      </w:r>
      <w:r w:rsidRPr="002054AA">
        <w:rPr>
          <w:rFonts w:cs="Times New Roman"/>
          <w:i/>
          <w:lang w:val="it-IT"/>
        </w:rPr>
        <w:t>(nume şi prenume in clar a persoanei autorizate),</w:t>
      </w:r>
      <w:r w:rsidRPr="002054AA">
        <w:rPr>
          <w:rFonts w:cs="Times New Roman"/>
          <w:lang w:val="it-IT"/>
        </w:rPr>
        <w:t xml:space="preserve"> in calitate de reprezentant legal al  </w:t>
      </w:r>
      <w:r w:rsidR="00B70738" w:rsidRPr="002054AA">
        <w:rPr>
          <w:rFonts w:cs="Times New Roman"/>
          <w:lang w:val="it-IT"/>
        </w:rPr>
        <w:t xml:space="preserve">................................................................................. </w:t>
      </w:r>
      <w:r w:rsidR="00B70738" w:rsidRPr="002054AA">
        <w:rPr>
          <w:rFonts w:cs="Times New Roman"/>
          <w:i/>
          <w:lang w:val="it-IT"/>
        </w:rPr>
        <w:t>(denumirea operatorului)</w:t>
      </w:r>
      <w:r w:rsidRPr="00481591">
        <w:rPr>
          <w:rFonts w:eastAsia="Arial" w:cs="Times New Roman"/>
          <w:i/>
          <w:lang w:val="it-IT" w:eastAsia="zh-CN"/>
        </w:rPr>
        <w:t xml:space="preserve"> </w:t>
      </w:r>
      <w:r w:rsidRPr="00481591">
        <w:rPr>
          <w:rFonts w:eastAsia="Arial" w:cs="Times New Roman"/>
          <w:lang w:val="it-IT" w:eastAsia="zh-CN"/>
        </w:rPr>
        <w:t>la procedura de atribuire a contractului de achizitie avand ca obiect ……………………………………………</w:t>
      </w:r>
      <w:r w:rsidRPr="00481591">
        <w:rPr>
          <w:rFonts w:eastAsia="Arial" w:cs="Times New Roman"/>
          <w:i/>
          <w:lang w:val="it-IT" w:eastAsia="zh-CN"/>
        </w:rPr>
        <w:t>(se va completa cu denumirea obiectivului)</w:t>
      </w:r>
      <w:r w:rsidRPr="002054AA">
        <w:rPr>
          <w:rFonts w:cs="Times New Roman"/>
          <w:lang w:val="it-IT"/>
        </w:rPr>
        <w:t xml:space="preserve">, organizata de .................................., in conformitate cu prevederile art. 51 alin. (2) din Legea 98/2016 privind achizitiile publice, declar pe propria raspundere ca ma angajez ca pe toata durata de indeplinire a contractului de </w:t>
      </w:r>
      <w:r w:rsidR="00393563">
        <w:rPr>
          <w:rFonts w:cs="Times New Roman"/>
          <w:lang w:val="it-IT"/>
        </w:rPr>
        <w:t>lucrari</w:t>
      </w:r>
      <w:r w:rsidRPr="002054AA">
        <w:rPr>
          <w:rFonts w:cs="Times New Roman"/>
          <w:lang w:val="it-IT"/>
        </w:rPr>
        <w:t xml:space="preserve"> sa respect reglementarile obligatorii in domeniile mediului, social şi al relatiilor de munca, stabilite prin legislatia adoptata la nivelul Uniunii Europene, legislatia nationala, prin acorduri colective sau prin tratatele, conventiile şi acordurile internationale in aceste domenii. </w:t>
      </w:r>
    </w:p>
    <w:p w:rsidR="007A73AC" w:rsidRPr="002054AA" w:rsidRDefault="00303ACF" w:rsidP="007A73AC">
      <w:pPr>
        <w:jc w:val="both"/>
        <w:rPr>
          <w:rFonts w:cs="Times New Roman"/>
          <w:lang w:val="it-IT"/>
        </w:rPr>
      </w:pPr>
      <w:r w:rsidRPr="002054AA">
        <w:rPr>
          <w:rFonts w:cs="Times New Roman"/>
          <w:lang w:val="it-IT"/>
        </w:rPr>
        <w:tab/>
      </w:r>
      <w:r w:rsidR="007A73AC" w:rsidRPr="002054AA">
        <w:rPr>
          <w:rFonts w:cs="Times New Roman"/>
          <w:lang w:val="it-IT"/>
        </w:rPr>
        <w:t>De asemenea, declar pe propria raspundere ca la elaborarea ofertei am tinut cont de obligatiile referitoare la domeniile mediului, social şi al relatiilor de munca şi am inclus costul pentru indeplinirea acestor obligatii.</w:t>
      </w:r>
    </w:p>
    <w:p w:rsidR="007A73AC" w:rsidRPr="0051078C" w:rsidRDefault="007A73AC" w:rsidP="007A73AC">
      <w:pPr>
        <w:ind w:hanging="2"/>
        <w:jc w:val="both"/>
      </w:pPr>
      <w:r>
        <w:tab/>
      </w:r>
      <w:r>
        <w:tab/>
      </w:r>
      <w:r w:rsidRPr="0051078C">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A73AC" w:rsidRPr="0051078C" w:rsidRDefault="007A73AC" w:rsidP="007A73AC">
      <w:pPr>
        <w:ind w:hanging="2"/>
        <w:jc w:val="both"/>
      </w:pPr>
      <w:r>
        <w:tab/>
      </w:r>
      <w:r>
        <w:tab/>
      </w:r>
      <w:r w:rsidRPr="0051078C">
        <w:t>Înţeleg că în cazul în care această declaraţie nu este conformă cu realitatea sunt pasibil de încălcarea prevederilor legislaţiei penale privind falsul în declaraţii.</w:t>
      </w:r>
    </w:p>
    <w:p w:rsidR="00303ACF" w:rsidRPr="002054AA" w:rsidRDefault="00303ACF" w:rsidP="007A73AC">
      <w:pPr>
        <w:jc w:val="both"/>
        <w:rPr>
          <w:rFonts w:cs="Times New Roman"/>
          <w:lang w:val="it-IT"/>
        </w:rPr>
      </w:pPr>
    </w:p>
    <w:p w:rsidR="00303ACF" w:rsidRPr="002054AA" w:rsidRDefault="00303ACF" w:rsidP="00303ACF">
      <w:pPr>
        <w:jc w:val="both"/>
        <w:rPr>
          <w:rFonts w:cs="Times New Roman"/>
          <w:lang w:val="it-IT"/>
        </w:rPr>
      </w:pP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Operator economic,</w:t>
      </w: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w:t>
      </w:r>
    </w:p>
    <w:p w:rsidR="001509CF" w:rsidRPr="002054AA" w:rsidRDefault="001509CF" w:rsidP="001509CF">
      <w:pPr>
        <w:widowControl w:val="0"/>
        <w:autoSpaceDE w:val="0"/>
        <w:autoSpaceDN w:val="0"/>
        <w:adjustRightInd w:val="0"/>
        <w:jc w:val="center"/>
        <w:rPr>
          <w:rFonts w:cs="Times New Roman"/>
          <w:bCs/>
          <w:i/>
          <w:lang w:val="en-US"/>
        </w:rPr>
      </w:pPr>
      <w:r w:rsidRPr="002054AA">
        <w:rPr>
          <w:rFonts w:cs="Times New Roman"/>
          <w:bCs/>
          <w:i/>
          <w:lang w:val="en-US"/>
        </w:rPr>
        <w:t>(semnatura autorizata)</w:t>
      </w: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rPr>
          <w:rFonts w:cs="Times New Roman"/>
          <w:lang w:val="en-US"/>
        </w:rPr>
      </w:pPr>
      <w:r w:rsidRPr="002054AA">
        <w:rPr>
          <w:rFonts w:cs="Times New Roman"/>
          <w:lang w:val="en-US"/>
        </w:rPr>
        <w:t>Data completarii: ……..</w:t>
      </w:r>
    </w:p>
    <w:p w:rsidR="00303ACF" w:rsidRPr="002054AA" w:rsidRDefault="00303ACF" w:rsidP="00303ACF">
      <w:pPr>
        <w:jc w:val="center"/>
        <w:rPr>
          <w:b/>
        </w:rPr>
      </w:pPr>
    </w:p>
    <w:p w:rsidR="00303ACF" w:rsidRPr="002054AA" w:rsidRDefault="00303ACF" w:rsidP="00303ACF">
      <w:pPr>
        <w:suppressAutoHyphens w:val="0"/>
        <w:autoSpaceDE w:val="0"/>
        <w:autoSpaceDN w:val="0"/>
        <w:adjustRightInd w:val="0"/>
        <w:rPr>
          <w:rFonts w:ascii="TimesNewRoman,Bold" w:hAnsi="TimesNewRoman,Bold" w:cs="TimesNewRoman,Bold"/>
          <w:b/>
          <w:bCs/>
          <w:sz w:val="22"/>
          <w:szCs w:val="22"/>
          <w:lang w:eastAsia="ro-RO"/>
        </w:rPr>
      </w:pPr>
    </w:p>
    <w:p w:rsidR="00E63F2A" w:rsidRPr="002054AA" w:rsidRDefault="00E63F2A" w:rsidP="00515A40">
      <w:pPr>
        <w:pStyle w:val="Standard"/>
        <w:shd w:val="clear" w:color="auto" w:fill="FFFFFF"/>
        <w:ind w:left="7277"/>
        <w:jc w:val="right"/>
        <w:rPr>
          <w:rFonts w:ascii="Arial Narrow" w:hAnsi="Arial Narrow"/>
          <w:b/>
          <w:i/>
        </w:rPr>
      </w:pPr>
    </w:p>
    <w:p w:rsidR="00FD51FA" w:rsidRPr="002054AA" w:rsidRDefault="00FD51FA" w:rsidP="00FD51FA">
      <w:pPr>
        <w:jc w:val="right"/>
        <w:rPr>
          <w:rFonts w:ascii="Arial Narrow" w:hAnsi="Arial Narrow"/>
        </w:rPr>
      </w:pPr>
    </w:p>
    <w:p w:rsidR="00552DD5" w:rsidRPr="002054AA" w:rsidRDefault="00552DD5" w:rsidP="00FD51FA">
      <w:pPr>
        <w:jc w:val="right"/>
        <w:rPr>
          <w:rFonts w:ascii="Arial Narrow" w:hAnsi="Arial Narrow"/>
        </w:rPr>
      </w:pPr>
    </w:p>
    <w:p w:rsidR="008320DA" w:rsidRPr="008320DA" w:rsidRDefault="008320DA" w:rsidP="008320DA">
      <w:pPr>
        <w:ind w:hanging="2"/>
        <w:rPr>
          <w:b/>
        </w:rPr>
      </w:pPr>
      <w:r>
        <w:rPr>
          <w:rFonts w:ascii="Arial Narrow" w:hAnsi="Arial Narrow"/>
        </w:rPr>
        <w:br w:type="page"/>
      </w:r>
      <w:r w:rsidRPr="008320DA">
        <w:rPr>
          <w:b/>
        </w:rPr>
        <w:lastRenderedPageBreak/>
        <w:t>OPERATOR ECONOMIC</w:t>
      </w:r>
      <w:r w:rsidRPr="008320DA">
        <w:rPr>
          <w:b/>
        </w:rPr>
        <w:tab/>
      </w:r>
      <w:r w:rsidRPr="008320DA">
        <w:rPr>
          <w:b/>
        </w:rPr>
        <w:tab/>
      </w:r>
      <w:r w:rsidRPr="008320DA">
        <w:rPr>
          <w:b/>
        </w:rPr>
        <w:tab/>
      </w:r>
      <w:r w:rsidRPr="008320DA">
        <w:rPr>
          <w:b/>
        </w:rPr>
        <w:tab/>
      </w:r>
      <w:r w:rsidRPr="008320DA">
        <w:rPr>
          <w:b/>
        </w:rPr>
        <w:tab/>
      </w:r>
      <w:r w:rsidRPr="008320DA">
        <w:rPr>
          <w:b/>
        </w:rPr>
        <w:tab/>
      </w:r>
      <w:r w:rsidRPr="008320DA">
        <w:rPr>
          <w:b/>
        </w:rPr>
        <w:tab/>
        <w:t xml:space="preserve">        Formularul nr. 7</w:t>
      </w:r>
    </w:p>
    <w:p w:rsidR="008320DA" w:rsidRPr="008320DA" w:rsidRDefault="008320DA" w:rsidP="008320DA">
      <w:pPr>
        <w:ind w:hanging="2"/>
        <w:rPr>
          <w:b/>
        </w:rPr>
      </w:pPr>
      <w:r w:rsidRPr="008320DA">
        <w:rPr>
          <w:b/>
        </w:rPr>
        <w:t>............................................</w:t>
      </w:r>
    </w:p>
    <w:p w:rsidR="008320DA" w:rsidRPr="008320DA" w:rsidRDefault="008320DA" w:rsidP="008320DA">
      <w:pPr>
        <w:ind w:hanging="2"/>
        <w:rPr>
          <w:i/>
        </w:rPr>
      </w:pPr>
      <w:r w:rsidRPr="008320DA">
        <w:rPr>
          <w:i/>
        </w:rPr>
        <w:t xml:space="preserve">    (denumirea/numele)</w:t>
      </w:r>
    </w:p>
    <w:p w:rsidR="008320DA" w:rsidRPr="008320DA" w:rsidRDefault="008320DA" w:rsidP="008320DA">
      <w:pPr>
        <w:ind w:hanging="2"/>
        <w:rPr>
          <w:i/>
        </w:rPr>
      </w:pPr>
    </w:p>
    <w:p w:rsidR="008320DA" w:rsidRDefault="008320DA" w:rsidP="008320DA">
      <w:pPr>
        <w:ind w:hanging="2"/>
        <w:jc w:val="both"/>
      </w:pPr>
    </w:p>
    <w:p w:rsidR="008320DA" w:rsidRPr="0051078C" w:rsidRDefault="008320DA" w:rsidP="008320DA">
      <w:pPr>
        <w:ind w:hanging="2"/>
        <w:jc w:val="both"/>
      </w:pPr>
    </w:p>
    <w:p w:rsidR="008320DA" w:rsidRPr="0051078C" w:rsidRDefault="008320DA" w:rsidP="008320DA">
      <w:pPr>
        <w:ind w:hanging="2"/>
        <w:jc w:val="center"/>
        <w:rPr>
          <w:b/>
          <w:bCs/>
        </w:rPr>
      </w:pPr>
      <w:r w:rsidRPr="0051078C">
        <w:rPr>
          <w:b/>
          <w:bCs/>
        </w:rPr>
        <w:t>DECLARAŢIE</w:t>
      </w:r>
    </w:p>
    <w:p w:rsidR="008320DA" w:rsidRPr="0051078C" w:rsidRDefault="008320DA" w:rsidP="008320DA">
      <w:pPr>
        <w:ind w:hanging="2"/>
        <w:jc w:val="center"/>
        <w:rPr>
          <w:b/>
          <w:bCs/>
        </w:rPr>
      </w:pPr>
      <w:r w:rsidRPr="0051078C">
        <w:rPr>
          <w:b/>
          <w:bCs/>
        </w:rPr>
        <w:t>PRIVIND RESPECTAREA PRINCIPIULUI D.N.S.H.</w:t>
      </w:r>
    </w:p>
    <w:p w:rsidR="008320DA" w:rsidRPr="0051078C" w:rsidRDefault="008320DA" w:rsidP="008320DA">
      <w:pPr>
        <w:ind w:hanging="2"/>
        <w:jc w:val="center"/>
        <w:rPr>
          <w:b/>
          <w:bCs/>
        </w:rPr>
      </w:pPr>
      <w:r w:rsidRPr="0051078C">
        <w:rPr>
          <w:b/>
          <w:bCs/>
        </w:rPr>
        <w:t xml:space="preserve">ÎN IMPLEMENTAREA </w:t>
      </w:r>
      <w:r>
        <w:rPr>
          <w:b/>
          <w:bCs/>
        </w:rPr>
        <w:t>CONTRACTULUI</w:t>
      </w:r>
    </w:p>
    <w:p w:rsidR="008320DA" w:rsidRPr="0051078C" w:rsidRDefault="008320DA" w:rsidP="008320DA">
      <w:pPr>
        <w:ind w:hanging="2"/>
        <w:jc w:val="both"/>
      </w:pPr>
    </w:p>
    <w:p w:rsidR="008320DA" w:rsidRPr="0051078C" w:rsidRDefault="008320DA" w:rsidP="008320DA">
      <w:pPr>
        <w:ind w:hanging="2"/>
        <w:jc w:val="both"/>
      </w:pPr>
    </w:p>
    <w:p w:rsidR="008320DA" w:rsidRDefault="008320DA" w:rsidP="008320DA">
      <w:pPr>
        <w:ind w:hanging="2"/>
        <w:jc w:val="both"/>
      </w:pPr>
      <w:r>
        <w:tab/>
      </w:r>
      <w:r>
        <w:tab/>
      </w:r>
      <w:r w:rsidRPr="002F6415">
        <w:t>Subsemnatul/a..........................................................., reprezentant legal al, (denumirea/numele si sediul/adresa operatorului economic - ofertant unic/lider de asociatie/ofertant asociat/subcontractant) declar pe propria răspundere, ca în cazul în care oferta noastră este stabilita câștigătoare, să ne asumăm respectarea</w:t>
      </w:r>
      <w:r>
        <w:t xml:space="preserve"> principiului</w:t>
      </w:r>
      <w:r w:rsidRPr="002F6415">
        <w:t xml:space="preserve"> </w:t>
      </w:r>
      <w:r w:rsidRPr="00626C80">
        <w:rPr>
          <w:b/>
        </w:rPr>
        <w:t>„Do No Significant Harm” (DNSH)</w:t>
      </w:r>
      <w:r>
        <w:t>, prevăzut</w:t>
      </w:r>
      <w:r w:rsidRPr="002F6415">
        <w:t xml:space="preserve"> în Comunicarea Comisiei - Orientări tehnice privind aplicarea principiului de „a nu aduce prejudicii semnificative” în temeiul Regulamentului privind Mecanismul de redres</w:t>
      </w:r>
      <w:r>
        <w:t>are și reziliență (2021/C58/01)</w:t>
      </w:r>
      <w:r w:rsidRPr="002F6415">
        <w:t xml:space="preserve"> în execuţia lucrărilor</w:t>
      </w:r>
      <w:r>
        <w:t xml:space="preserve"> aferente </w:t>
      </w:r>
      <w:r w:rsidR="00E95DEA" w:rsidRPr="002054AA">
        <w:rPr>
          <w:rFonts w:cs="Times New Roman"/>
          <w:lang w:val="it-IT"/>
        </w:rPr>
        <w:t xml:space="preserve">contractului de achizitie publica </w:t>
      </w:r>
      <w:r w:rsidR="00E95DEA" w:rsidRPr="00481591">
        <w:rPr>
          <w:rFonts w:cs="Times New Roman"/>
          <w:lang w:val="fr-FR"/>
        </w:rPr>
        <w:t>avand ca obiect …………………………………………………….</w:t>
      </w:r>
      <w:r w:rsidR="00E95DEA" w:rsidRPr="00481591">
        <w:rPr>
          <w:rFonts w:cs="Times New Roman"/>
          <w:i/>
          <w:lang w:val="fr-FR"/>
        </w:rPr>
        <w:t>(se va completa cu denumirea obiectivului)</w:t>
      </w:r>
      <w:r w:rsidR="00E95DEA" w:rsidRPr="00481591">
        <w:rPr>
          <w:rFonts w:cs="Times New Roman"/>
          <w:i/>
          <w:lang w:val="fr-FR" w:eastAsia="ro-RO"/>
        </w:rPr>
        <w:t xml:space="preserve">, </w:t>
      </w:r>
      <w:r>
        <w:t>pe toată durata acestuia, respectiv:</w:t>
      </w:r>
    </w:p>
    <w:p w:rsidR="008320DA" w:rsidRPr="00AC6E50" w:rsidRDefault="008320DA" w:rsidP="008320DA">
      <w:pPr>
        <w:pStyle w:val="ListParagraph"/>
        <w:widowControl w:val="0"/>
        <w:tabs>
          <w:tab w:val="left" w:pos="416"/>
        </w:tabs>
        <w:autoSpaceDE w:val="0"/>
        <w:autoSpaceDN w:val="0"/>
        <w:spacing w:before="7" w:after="0" w:line="240" w:lineRule="auto"/>
        <w:ind w:left="132" w:right="-2"/>
        <w:contextualSpacing w:val="0"/>
        <w:jc w:val="both"/>
        <w:rPr>
          <w:rFonts w:ascii="Times New Roman" w:hAnsi="Times New Roman"/>
          <w:sz w:val="24"/>
          <w:szCs w:val="24"/>
        </w:rPr>
      </w:pPr>
      <w:r w:rsidRPr="00AC6E50">
        <w:rPr>
          <w:rFonts w:ascii="Times New Roman" w:hAnsi="Times New Roman"/>
          <w:sz w:val="24"/>
          <w:szCs w:val="24"/>
          <w:lang w:val="en-US" w:eastAsia="en-US"/>
        </w:rPr>
        <w:t xml:space="preserve">- </w:t>
      </w:r>
      <w:r w:rsidRPr="00AC6E50">
        <w:rPr>
          <w:rFonts w:ascii="Times New Roman" w:hAnsi="Times New Roman"/>
          <w:sz w:val="24"/>
          <w:szCs w:val="24"/>
        </w:rPr>
        <w:t>lucrările executate</w:t>
      </w:r>
      <w:r>
        <w:rPr>
          <w:rFonts w:ascii="Times New Roman" w:hAnsi="Times New Roman"/>
          <w:sz w:val="24"/>
          <w:szCs w:val="24"/>
        </w:rPr>
        <w:t>, inclusiv produsele/</w:t>
      </w:r>
      <w:r w:rsidRPr="005660B1">
        <w:rPr>
          <w:rFonts w:ascii="Times New Roman" w:hAnsi="Times New Roman"/>
          <w:sz w:val="24"/>
          <w:szCs w:val="24"/>
        </w:rPr>
        <w:t xml:space="preserve"> </w:t>
      </w:r>
      <w:r w:rsidRPr="00AE441A">
        <w:rPr>
          <w:rFonts w:ascii="Times New Roman" w:hAnsi="Times New Roman"/>
          <w:sz w:val="24"/>
          <w:szCs w:val="24"/>
        </w:rPr>
        <w:t>utilaje</w:t>
      </w:r>
      <w:r>
        <w:rPr>
          <w:rFonts w:ascii="Times New Roman" w:hAnsi="Times New Roman"/>
          <w:sz w:val="24"/>
          <w:szCs w:val="24"/>
        </w:rPr>
        <w:t>le</w:t>
      </w:r>
      <w:r w:rsidRPr="00AE441A">
        <w:rPr>
          <w:rFonts w:ascii="Times New Roman" w:hAnsi="Times New Roman"/>
          <w:sz w:val="24"/>
          <w:szCs w:val="24"/>
        </w:rPr>
        <w:t>, echipamente</w:t>
      </w:r>
      <w:r>
        <w:rPr>
          <w:rFonts w:ascii="Times New Roman" w:hAnsi="Times New Roman"/>
          <w:sz w:val="24"/>
          <w:szCs w:val="24"/>
        </w:rPr>
        <w:t>le</w:t>
      </w:r>
      <w:r w:rsidRPr="00AE441A">
        <w:rPr>
          <w:rFonts w:ascii="Times New Roman" w:hAnsi="Times New Roman"/>
          <w:sz w:val="24"/>
          <w:szCs w:val="24"/>
        </w:rPr>
        <w:t xml:space="preserve"> tehnologice si functionale</w:t>
      </w:r>
      <w:r w:rsidRPr="009E5E8A">
        <w:rPr>
          <w:rFonts w:ascii="Times New Roman" w:hAnsi="Times New Roman"/>
          <w:sz w:val="24"/>
          <w:szCs w:val="24"/>
        </w:rPr>
        <w:t xml:space="preserve"> necesare,</w:t>
      </w:r>
      <w:r w:rsidRPr="00AC6E50">
        <w:rPr>
          <w:rFonts w:ascii="Times New Roman" w:hAnsi="Times New Roman"/>
          <w:sz w:val="24"/>
          <w:szCs w:val="24"/>
        </w:rPr>
        <w:t xml:space="preserve"> </w:t>
      </w:r>
      <w:r>
        <w:rPr>
          <w:rFonts w:ascii="Times New Roman" w:hAnsi="Times New Roman"/>
          <w:sz w:val="24"/>
          <w:szCs w:val="24"/>
        </w:rPr>
        <w:t>vor respecta</w:t>
      </w:r>
      <w:r w:rsidRPr="00AC6E50">
        <w:rPr>
          <w:rFonts w:ascii="Times New Roman" w:hAnsi="Times New Roman"/>
          <w:sz w:val="24"/>
          <w:szCs w:val="24"/>
        </w:rPr>
        <w:t xml:space="preserve"> principiul DNSH, raportat la Comunicarea Comisiei — Orientări tehnice privind aplicarea principiului de „a nu prejudicia în mod semnificativ” în temeiul Regulamentului privind Mecanismul de redresare și reziliență (2021/C 58/01), și cu Regulamentul delegat (UE) al Comisiei [C(2021)2.800/3], în temeiul Regulamentului privind taxonomia (UE) (2020/852);</w:t>
      </w:r>
    </w:p>
    <w:p w:rsidR="008320DA" w:rsidRPr="00AC6E50" w:rsidRDefault="008320DA" w:rsidP="008320DA">
      <w:pPr>
        <w:pStyle w:val="ListParagraph"/>
        <w:widowControl w:val="0"/>
        <w:tabs>
          <w:tab w:val="left" w:pos="416"/>
        </w:tabs>
        <w:autoSpaceDE w:val="0"/>
        <w:autoSpaceDN w:val="0"/>
        <w:spacing w:before="7" w:after="0" w:line="240" w:lineRule="auto"/>
        <w:ind w:left="132" w:right="-2"/>
        <w:contextualSpacing w:val="0"/>
        <w:jc w:val="both"/>
        <w:rPr>
          <w:rFonts w:ascii="Times New Roman" w:hAnsi="Times New Roman"/>
          <w:sz w:val="24"/>
          <w:szCs w:val="24"/>
        </w:rPr>
      </w:pPr>
      <w:r w:rsidRPr="00AC6E50">
        <w:rPr>
          <w:rFonts w:ascii="Times New Roman" w:hAnsi="Times New Roman"/>
          <w:sz w:val="24"/>
          <w:szCs w:val="24"/>
        </w:rPr>
        <w:t>- lucrările executate</w:t>
      </w:r>
      <w:r>
        <w:rPr>
          <w:rFonts w:ascii="Times New Roman" w:hAnsi="Times New Roman"/>
          <w:sz w:val="24"/>
          <w:szCs w:val="24"/>
        </w:rPr>
        <w:t>, inclusiv produsele/</w:t>
      </w:r>
      <w:r w:rsidRPr="005660B1">
        <w:rPr>
          <w:rFonts w:ascii="Times New Roman" w:hAnsi="Times New Roman"/>
          <w:sz w:val="24"/>
          <w:szCs w:val="24"/>
        </w:rPr>
        <w:t xml:space="preserve"> </w:t>
      </w:r>
      <w:r w:rsidRPr="00AE441A">
        <w:rPr>
          <w:rFonts w:ascii="Times New Roman" w:hAnsi="Times New Roman"/>
          <w:sz w:val="24"/>
          <w:szCs w:val="24"/>
        </w:rPr>
        <w:t>utilaje</w:t>
      </w:r>
      <w:r>
        <w:rPr>
          <w:rFonts w:ascii="Times New Roman" w:hAnsi="Times New Roman"/>
          <w:sz w:val="24"/>
          <w:szCs w:val="24"/>
        </w:rPr>
        <w:t>le</w:t>
      </w:r>
      <w:r w:rsidRPr="00AE441A">
        <w:rPr>
          <w:rFonts w:ascii="Times New Roman" w:hAnsi="Times New Roman"/>
          <w:sz w:val="24"/>
          <w:szCs w:val="24"/>
        </w:rPr>
        <w:t>, echipamente</w:t>
      </w:r>
      <w:r>
        <w:rPr>
          <w:rFonts w:ascii="Times New Roman" w:hAnsi="Times New Roman"/>
          <w:sz w:val="24"/>
          <w:szCs w:val="24"/>
        </w:rPr>
        <w:t>le</w:t>
      </w:r>
      <w:r w:rsidRPr="00AE441A">
        <w:rPr>
          <w:rFonts w:ascii="Times New Roman" w:hAnsi="Times New Roman"/>
          <w:sz w:val="24"/>
          <w:szCs w:val="24"/>
        </w:rPr>
        <w:t xml:space="preserve"> tehnologice si functionale</w:t>
      </w:r>
      <w:r w:rsidRPr="009E5E8A">
        <w:rPr>
          <w:rFonts w:ascii="Times New Roman" w:hAnsi="Times New Roman"/>
          <w:sz w:val="24"/>
          <w:szCs w:val="24"/>
        </w:rPr>
        <w:t xml:space="preserve"> necesare,</w:t>
      </w:r>
      <w:r w:rsidRPr="00AC6E50">
        <w:rPr>
          <w:rFonts w:ascii="Times New Roman" w:hAnsi="Times New Roman"/>
          <w:sz w:val="24"/>
          <w:szCs w:val="24"/>
        </w:rPr>
        <w:t xml:space="preserve"> nu </w:t>
      </w:r>
      <w:r>
        <w:rPr>
          <w:rFonts w:ascii="Times New Roman" w:hAnsi="Times New Roman"/>
          <w:sz w:val="24"/>
          <w:szCs w:val="24"/>
        </w:rPr>
        <w:t xml:space="preserve">vor </w:t>
      </w:r>
      <w:r w:rsidRPr="00AC6E50">
        <w:rPr>
          <w:rFonts w:ascii="Times New Roman" w:hAnsi="Times New Roman"/>
          <w:sz w:val="24"/>
          <w:szCs w:val="24"/>
        </w:rPr>
        <w:t>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atenuarea schimbărilor climatice;</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adaptarea la schimbările climatice;</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utilizarea durabilă și protecția resurselor de apă și a celor marine;</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tranziția către o economie circulară;</w:t>
      </w:r>
    </w:p>
    <w:p w:rsidR="008320DA" w:rsidRPr="00AC6E50" w:rsidRDefault="008320DA" w:rsidP="008320DA">
      <w:pPr>
        <w:numPr>
          <w:ilvl w:val="0"/>
          <w:numId w:val="36"/>
        </w:numPr>
        <w:spacing w:line="276" w:lineRule="auto"/>
        <w:ind w:right="-2"/>
        <w:jc w:val="both"/>
        <w:rPr>
          <w:rFonts w:cs="Times New Roman"/>
        </w:rPr>
      </w:pPr>
      <w:r w:rsidRPr="00AC6E50">
        <w:rPr>
          <w:rFonts w:cs="Times New Roman"/>
        </w:rPr>
        <w:t>prevenirea și controlul poluării;</w:t>
      </w:r>
    </w:p>
    <w:p w:rsidR="008320DA" w:rsidRPr="002F6415" w:rsidRDefault="008320DA" w:rsidP="008320DA">
      <w:pPr>
        <w:numPr>
          <w:ilvl w:val="0"/>
          <w:numId w:val="36"/>
        </w:numPr>
        <w:spacing w:line="276" w:lineRule="auto"/>
        <w:ind w:right="-2"/>
        <w:jc w:val="both"/>
        <w:rPr>
          <w:rFonts w:cs="Times New Roman"/>
        </w:rPr>
      </w:pPr>
      <w:r w:rsidRPr="00AC6E50">
        <w:rPr>
          <w:rFonts w:cs="Times New Roman"/>
        </w:rPr>
        <w:t>protecția și refacerea biodiversității și a ecosistemelor.</w:t>
      </w:r>
    </w:p>
    <w:p w:rsidR="008320DA" w:rsidRPr="002F6415" w:rsidRDefault="008320DA" w:rsidP="008320DA">
      <w:pPr>
        <w:ind w:hanging="2"/>
        <w:jc w:val="both"/>
      </w:pPr>
      <w:r>
        <w:tab/>
      </w:r>
      <w:r>
        <w:tab/>
      </w:r>
      <w:r w:rsidRPr="002F6415">
        <w:t xml:space="preserve">De asemenea, declar pe propria răspundere că la elaborarea ofertei am ţinut cont de obligaţiile relevante ale principiului de „a nu prejudicia în mod semnificativ” (DNSH – „Do No Significant Harm”) evidentiate </w:t>
      </w:r>
      <w:r w:rsidR="005D71FB" w:rsidRPr="0061149E">
        <w:rPr>
          <w:rFonts w:cs="Calibri"/>
        </w:rPr>
        <w:t xml:space="preserve">inclusiv la nivelul Caietului de sarcini și în </w:t>
      </w:r>
      <w:r w:rsidR="00076FC2" w:rsidRPr="0061149E">
        <w:rPr>
          <w:rFonts w:cs="Calibri"/>
        </w:rPr>
        <w:t>Documentația și verificarea imunizării la schimbările climatice</w:t>
      </w:r>
      <w:r w:rsidR="005D71FB">
        <w:rPr>
          <w:rFonts w:cs="Calibri"/>
        </w:rPr>
        <w:t>,</w:t>
      </w:r>
      <w:r w:rsidR="005D71FB" w:rsidRPr="002F6415">
        <w:t xml:space="preserve"> </w:t>
      </w:r>
      <w:r w:rsidRPr="002F6415">
        <w:t>şi am avut in vedere la elaborarea ofertei inclusiv necesitatea îndeplinirii acestor obligaţii.</w:t>
      </w:r>
    </w:p>
    <w:p w:rsidR="008320DA" w:rsidRPr="002F6415" w:rsidRDefault="008320DA" w:rsidP="008320DA">
      <w:pPr>
        <w:ind w:hanging="2"/>
        <w:jc w:val="both"/>
      </w:pPr>
      <w:r>
        <w:tab/>
      </w:r>
      <w:r>
        <w:tab/>
      </w:r>
      <w:r w:rsidRPr="002F6415">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320DA" w:rsidRPr="0051078C" w:rsidRDefault="008320DA" w:rsidP="008320DA">
      <w:pPr>
        <w:ind w:hanging="2"/>
        <w:jc w:val="both"/>
      </w:pPr>
      <w:r>
        <w:tab/>
      </w:r>
      <w:r>
        <w:tab/>
      </w:r>
      <w:r w:rsidRPr="002F6415">
        <w:t>Înţeleg că în cazul în care această declaraţie nu este conformă cu realitatea sunt pasibil de încălcarea prevederilor legislaţiei penale privind falsul în declaraţii</w:t>
      </w:r>
      <w:r w:rsidRPr="0051078C">
        <w:t>.</w:t>
      </w:r>
    </w:p>
    <w:p w:rsidR="008320DA" w:rsidRPr="0051078C" w:rsidRDefault="008320DA" w:rsidP="008320DA">
      <w:pPr>
        <w:ind w:hanging="2"/>
        <w:jc w:val="both"/>
        <w:rPr>
          <w:lang w:val="pt-BR"/>
        </w:rPr>
      </w:pPr>
    </w:p>
    <w:p w:rsidR="008320DA" w:rsidRPr="002054AA" w:rsidRDefault="008320DA" w:rsidP="008320DA">
      <w:pPr>
        <w:widowControl w:val="0"/>
        <w:autoSpaceDE w:val="0"/>
        <w:autoSpaceDN w:val="0"/>
        <w:adjustRightInd w:val="0"/>
        <w:jc w:val="center"/>
        <w:rPr>
          <w:rFonts w:cs="Times New Roman"/>
          <w:bCs/>
          <w:lang w:val="en-US"/>
        </w:rPr>
      </w:pPr>
      <w:r w:rsidRPr="002054AA">
        <w:rPr>
          <w:rFonts w:cs="Times New Roman"/>
          <w:bCs/>
          <w:lang w:val="en-US"/>
        </w:rPr>
        <w:t>Operator economic,</w:t>
      </w:r>
    </w:p>
    <w:p w:rsidR="008320DA" w:rsidRPr="002054AA" w:rsidRDefault="008320DA" w:rsidP="008320DA">
      <w:pPr>
        <w:widowControl w:val="0"/>
        <w:autoSpaceDE w:val="0"/>
        <w:autoSpaceDN w:val="0"/>
        <w:adjustRightInd w:val="0"/>
        <w:jc w:val="center"/>
        <w:rPr>
          <w:rFonts w:cs="Times New Roman"/>
          <w:bCs/>
          <w:lang w:val="en-US"/>
        </w:rPr>
      </w:pPr>
      <w:r w:rsidRPr="002054AA">
        <w:rPr>
          <w:rFonts w:cs="Times New Roman"/>
          <w:bCs/>
          <w:lang w:val="en-US"/>
        </w:rPr>
        <w:t>………………………………</w:t>
      </w:r>
    </w:p>
    <w:p w:rsidR="008320DA" w:rsidRPr="002054AA" w:rsidRDefault="008320DA" w:rsidP="008320DA">
      <w:pPr>
        <w:widowControl w:val="0"/>
        <w:autoSpaceDE w:val="0"/>
        <w:autoSpaceDN w:val="0"/>
        <w:adjustRightInd w:val="0"/>
        <w:jc w:val="center"/>
        <w:rPr>
          <w:rFonts w:cs="Times New Roman"/>
          <w:bCs/>
          <w:i/>
          <w:lang w:val="en-US"/>
        </w:rPr>
      </w:pPr>
      <w:r w:rsidRPr="002054AA">
        <w:rPr>
          <w:rFonts w:cs="Times New Roman"/>
          <w:bCs/>
          <w:i/>
          <w:lang w:val="en-US"/>
        </w:rPr>
        <w:t>(semnatura autorizata)</w:t>
      </w:r>
    </w:p>
    <w:p w:rsidR="008320DA" w:rsidRPr="002054AA" w:rsidRDefault="008320DA" w:rsidP="008320DA">
      <w:pPr>
        <w:widowControl w:val="0"/>
        <w:autoSpaceDE w:val="0"/>
        <w:autoSpaceDN w:val="0"/>
        <w:adjustRightInd w:val="0"/>
        <w:jc w:val="center"/>
        <w:rPr>
          <w:rFonts w:cs="Times New Roman"/>
          <w:lang w:val="en-US"/>
        </w:rPr>
      </w:pPr>
    </w:p>
    <w:p w:rsidR="00552DD5" w:rsidRPr="002054AA" w:rsidRDefault="008320DA" w:rsidP="003E449E">
      <w:pPr>
        <w:widowControl w:val="0"/>
        <w:autoSpaceDE w:val="0"/>
        <w:autoSpaceDN w:val="0"/>
        <w:adjustRightInd w:val="0"/>
        <w:rPr>
          <w:rFonts w:ascii="Arial Narrow" w:hAnsi="Arial Narrow"/>
        </w:rPr>
      </w:pPr>
      <w:r w:rsidRPr="002054AA">
        <w:rPr>
          <w:rFonts w:cs="Times New Roman"/>
          <w:lang w:val="en-US"/>
        </w:rPr>
        <w:t>Data completarii: ……..</w:t>
      </w:r>
    </w:p>
    <w:p w:rsidR="00552DD5" w:rsidRPr="002054AA" w:rsidRDefault="005D71FB" w:rsidP="00461E1C">
      <w:pPr>
        <w:ind w:hanging="2"/>
        <w:rPr>
          <w:rFonts w:eastAsia="Calibri" w:cs="Times New Roman"/>
          <w:b/>
          <w:lang w:val="en-US"/>
        </w:rPr>
      </w:pPr>
      <w:r>
        <w:rPr>
          <w:rFonts w:ascii="Arial Narrow" w:hAnsi="Arial Narrow"/>
        </w:rPr>
        <w:br w:type="page"/>
      </w:r>
      <w:r w:rsidR="00B70738" w:rsidRPr="002054AA">
        <w:rPr>
          <w:rFonts w:eastAsia="Calibri" w:cs="Times New Roman"/>
          <w:b/>
          <w:lang w:val="en-US"/>
        </w:rPr>
        <w:lastRenderedPageBreak/>
        <w:t>Formul</w:t>
      </w:r>
      <w:r>
        <w:rPr>
          <w:rFonts w:eastAsia="Calibri" w:cs="Times New Roman"/>
          <w:b/>
          <w:lang w:val="en-US"/>
        </w:rPr>
        <w:t xml:space="preserve">ar nr. </w:t>
      </w:r>
      <w:r w:rsidR="00461E1C">
        <w:rPr>
          <w:rFonts w:eastAsia="Calibri" w:cs="Times New Roman"/>
          <w:b/>
          <w:lang w:val="en-US"/>
        </w:rPr>
        <w:t>8</w:t>
      </w:r>
    </w:p>
    <w:p w:rsidR="007A73AC" w:rsidRPr="002054AA" w:rsidRDefault="007A73AC" w:rsidP="007A73AC">
      <w:pPr>
        <w:spacing w:after="120"/>
        <w:rPr>
          <w:b/>
        </w:rPr>
      </w:pPr>
      <w:r w:rsidRPr="002054AA">
        <w:rPr>
          <w:b/>
        </w:rPr>
        <w:t>OPERATOR ECONOMIC</w:t>
      </w:r>
    </w:p>
    <w:p w:rsidR="007A73AC" w:rsidRPr="002054AA" w:rsidRDefault="007A73AC" w:rsidP="007A73AC">
      <w:pPr>
        <w:spacing w:after="120"/>
        <w:rPr>
          <w:b/>
        </w:rPr>
      </w:pPr>
      <w:r w:rsidRPr="002054AA">
        <w:rPr>
          <w:b/>
        </w:rPr>
        <w:t>_____________________</w:t>
      </w:r>
    </w:p>
    <w:p w:rsidR="007A73AC" w:rsidRPr="002054AA" w:rsidRDefault="007A73AC" w:rsidP="007A73AC">
      <w:pPr>
        <w:spacing w:after="120"/>
        <w:rPr>
          <w:i/>
        </w:rPr>
      </w:pPr>
      <w:r w:rsidRPr="002054AA">
        <w:rPr>
          <w:i/>
        </w:rPr>
        <w:t xml:space="preserve">     (denumirea/numele)</w:t>
      </w:r>
    </w:p>
    <w:p w:rsidR="00552DD5" w:rsidRPr="002054AA" w:rsidRDefault="00552DD5" w:rsidP="00552DD5">
      <w:pPr>
        <w:widowControl w:val="0"/>
        <w:tabs>
          <w:tab w:val="left" w:pos="3670"/>
        </w:tabs>
        <w:autoSpaceDE w:val="0"/>
        <w:autoSpaceDN w:val="0"/>
        <w:adjustRightInd w:val="0"/>
        <w:spacing w:after="120"/>
        <w:rPr>
          <w:rFonts w:cs="Times New Roman"/>
          <w:i/>
          <w:lang w:val="en-US"/>
        </w:rPr>
      </w:pPr>
      <w:r w:rsidRPr="002054AA">
        <w:rPr>
          <w:rFonts w:cs="Times New Roman"/>
          <w:i/>
          <w:lang w:val="en-US"/>
        </w:rPr>
        <w:tab/>
      </w:r>
    </w:p>
    <w:p w:rsidR="00552DD5" w:rsidRPr="002054AA" w:rsidRDefault="00552DD5" w:rsidP="00552DD5">
      <w:pPr>
        <w:widowControl w:val="0"/>
        <w:autoSpaceDE w:val="0"/>
        <w:autoSpaceDN w:val="0"/>
        <w:adjustRightInd w:val="0"/>
        <w:spacing w:after="120"/>
        <w:rPr>
          <w:rFonts w:cs="Times New Roman"/>
          <w:i/>
          <w:lang w:val="en-US"/>
        </w:rPr>
      </w:pPr>
    </w:p>
    <w:p w:rsidR="00552DD5" w:rsidRPr="002054AA" w:rsidRDefault="00552DD5" w:rsidP="00552DD5">
      <w:pPr>
        <w:widowControl w:val="0"/>
        <w:autoSpaceDE w:val="0"/>
        <w:autoSpaceDN w:val="0"/>
        <w:adjustRightInd w:val="0"/>
        <w:spacing w:after="120"/>
        <w:jc w:val="center"/>
        <w:rPr>
          <w:rFonts w:cs="Times New Roman"/>
          <w:b/>
          <w:lang w:val="en-US"/>
        </w:rPr>
      </w:pPr>
    </w:p>
    <w:p w:rsidR="00552DD5" w:rsidRPr="002054AA" w:rsidRDefault="00552DD5" w:rsidP="00552DD5">
      <w:pPr>
        <w:widowControl w:val="0"/>
        <w:autoSpaceDE w:val="0"/>
        <w:autoSpaceDN w:val="0"/>
        <w:adjustRightInd w:val="0"/>
        <w:spacing w:after="120"/>
        <w:jc w:val="center"/>
        <w:rPr>
          <w:rFonts w:cs="Times New Roman"/>
          <w:b/>
          <w:lang w:val="en-US"/>
        </w:rPr>
      </w:pPr>
    </w:p>
    <w:p w:rsidR="00552DD5" w:rsidRPr="002054AA" w:rsidRDefault="00552DD5" w:rsidP="00552DD5">
      <w:pPr>
        <w:widowControl w:val="0"/>
        <w:autoSpaceDE w:val="0"/>
        <w:autoSpaceDN w:val="0"/>
        <w:adjustRightInd w:val="0"/>
        <w:spacing w:after="120"/>
        <w:rPr>
          <w:rFonts w:cs="Times New Roman"/>
          <w:i/>
          <w:lang w:val="en-US"/>
        </w:rPr>
      </w:pPr>
    </w:p>
    <w:p w:rsidR="00552DD5" w:rsidRPr="002054AA" w:rsidRDefault="00552DD5" w:rsidP="00552DD5">
      <w:pPr>
        <w:jc w:val="center"/>
        <w:rPr>
          <w:rFonts w:cs="Times New Roman"/>
          <w:b/>
          <w:sz w:val="28"/>
          <w:szCs w:val="28"/>
          <w:lang w:val="en-US"/>
        </w:rPr>
      </w:pPr>
      <w:r w:rsidRPr="002054AA">
        <w:rPr>
          <w:rFonts w:cs="Times New Roman"/>
          <w:b/>
          <w:sz w:val="28"/>
          <w:szCs w:val="28"/>
          <w:lang w:val="en-US"/>
        </w:rPr>
        <w:t xml:space="preserve">DECLARATIE PRIVIND GARANTIA </w:t>
      </w:r>
      <w:r w:rsidR="002B2877">
        <w:rPr>
          <w:rFonts w:cs="Times New Roman"/>
          <w:b/>
          <w:sz w:val="28"/>
          <w:szCs w:val="28"/>
          <w:lang w:val="en-US"/>
        </w:rPr>
        <w:t>ACORDATA LUCRARILOR</w:t>
      </w: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552DD5" w:rsidRPr="002054AA" w:rsidRDefault="00552DD5" w:rsidP="00552DD5">
      <w:pPr>
        <w:jc w:val="center"/>
        <w:rPr>
          <w:rFonts w:cs="Times New Roman"/>
          <w:b/>
          <w:lang w:val="en-US"/>
        </w:rPr>
      </w:pPr>
    </w:p>
    <w:p w:rsidR="003D1490" w:rsidRPr="00481591" w:rsidRDefault="00552DD5" w:rsidP="0093597B">
      <w:pPr>
        <w:ind w:firstLine="720"/>
        <w:jc w:val="both"/>
        <w:rPr>
          <w:rFonts w:cs="Times New Roman"/>
          <w:lang w:val="fr-FR"/>
        </w:rPr>
      </w:pPr>
      <w:r w:rsidRPr="002054AA">
        <w:rPr>
          <w:rFonts w:cs="Times New Roman"/>
          <w:lang w:val="it-IT"/>
        </w:rPr>
        <w:t>Subsemnatul,.............................................................</w:t>
      </w:r>
      <w:r w:rsidRPr="002054AA">
        <w:rPr>
          <w:rFonts w:cs="Times New Roman"/>
          <w:i/>
          <w:lang w:val="it-IT"/>
        </w:rPr>
        <w:t>(numele, prenumele,</w:t>
      </w:r>
      <w:r w:rsidRPr="002054AA">
        <w:rPr>
          <w:rFonts w:cs="Times New Roman"/>
          <w:lang w:val="it-IT"/>
        </w:rPr>
        <w:t xml:space="preserve">), reprezentant legal al  ................................................................................. </w:t>
      </w:r>
      <w:r w:rsidRPr="002054AA">
        <w:rPr>
          <w:rFonts w:cs="Times New Roman"/>
          <w:i/>
          <w:lang w:val="it-IT"/>
        </w:rPr>
        <w:t>(denumirea operatorului)</w:t>
      </w:r>
      <w:r w:rsidRPr="002054AA">
        <w:rPr>
          <w:rFonts w:cs="Times New Roman"/>
          <w:lang w:val="it-IT"/>
        </w:rPr>
        <w:t xml:space="preserve">, in calitate de </w:t>
      </w:r>
      <w:r w:rsidRPr="002054AA">
        <w:rPr>
          <w:rFonts w:cs="Times New Roman"/>
          <w:b/>
          <w:lang w:val="it-IT"/>
        </w:rPr>
        <w:t xml:space="preserve">ofertant </w:t>
      </w:r>
      <w:r w:rsidR="00B70738" w:rsidRPr="002054AA">
        <w:rPr>
          <w:rFonts w:cs="Times New Roman"/>
          <w:lang w:val="it-IT"/>
        </w:rPr>
        <w:t>la procedura de ach</w:t>
      </w:r>
      <w:r w:rsidRPr="002054AA">
        <w:rPr>
          <w:rFonts w:cs="Times New Roman"/>
          <w:lang w:val="it-IT"/>
        </w:rPr>
        <w:t xml:space="preserve">izitie publica organizata de ................. pentru atribuirea contractului de achizitie publica </w:t>
      </w:r>
      <w:r w:rsidRPr="00481591">
        <w:rPr>
          <w:rFonts w:cs="Times New Roman"/>
          <w:lang w:val="fr-FR"/>
        </w:rPr>
        <w:t>avand ca obiect …………………………………………………….</w:t>
      </w:r>
      <w:r w:rsidRPr="00481591">
        <w:rPr>
          <w:rFonts w:cs="Times New Roman"/>
          <w:i/>
          <w:lang w:val="fr-FR"/>
        </w:rPr>
        <w:t>(se va completa cu denumirea obiectivului)</w:t>
      </w:r>
      <w:r w:rsidRPr="00481591">
        <w:rPr>
          <w:rFonts w:cs="Times New Roman"/>
          <w:i/>
          <w:lang w:val="fr-FR" w:eastAsia="ro-RO"/>
        </w:rPr>
        <w:t xml:space="preserve">, </w:t>
      </w:r>
      <w:r w:rsidRPr="002054AA">
        <w:rPr>
          <w:rFonts w:cs="Times New Roman"/>
          <w:lang w:val="it-IT"/>
        </w:rPr>
        <w:t xml:space="preserve">declar pe propria raspundere, sub sanctiunile aplicate faptei de fals in acte publice, ca </w:t>
      </w:r>
      <w:r w:rsidR="008320DA" w:rsidRPr="008320DA">
        <w:rPr>
          <w:b/>
        </w:rPr>
        <w:t xml:space="preserve">perioada de garanție tehnică </w:t>
      </w:r>
      <w:r w:rsidR="00462335">
        <w:rPr>
          <w:b/>
        </w:rPr>
        <w:t xml:space="preserve">acordată </w:t>
      </w:r>
      <w:r w:rsidR="008320DA" w:rsidRPr="008320DA">
        <w:rPr>
          <w:b/>
        </w:rPr>
        <w:t>a lucrărilor este de ........... ani</w:t>
      </w:r>
      <w:r w:rsidR="008320DA">
        <w:t xml:space="preserve">, </w:t>
      </w:r>
      <w:r w:rsidR="008320DA" w:rsidRPr="00115C8B">
        <w:t xml:space="preserve">de la data semnării procesului-verbal de terminare a lucrărilor, perioada în care </w:t>
      </w:r>
      <w:r w:rsidR="008320DA">
        <w:t>vom asigura garanţia</w:t>
      </w:r>
      <w:r w:rsidR="008320DA" w:rsidRPr="00115C8B">
        <w:t xml:space="preserve"> în mod gratuit pentru lucrări</w:t>
      </w:r>
      <w:r w:rsidR="008320DA">
        <w:t xml:space="preserve">. </w:t>
      </w:r>
      <w:r w:rsidR="008320DA" w:rsidRPr="00115C8B">
        <w:t xml:space="preserve"> </w:t>
      </w:r>
    </w:p>
    <w:p w:rsidR="00552DD5" w:rsidRDefault="007A73AC" w:rsidP="00552DD5">
      <w:pPr>
        <w:widowControl w:val="0"/>
        <w:autoSpaceDE w:val="0"/>
        <w:autoSpaceDN w:val="0"/>
        <w:adjustRightInd w:val="0"/>
        <w:spacing w:after="120"/>
      </w:pPr>
      <w:r>
        <w:tab/>
      </w:r>
      <w:r w:rsidRPr="0051078C">
        <w:t>Înţeleg că în cazul în care această declaraţie nu este conformă cu realitatea sunt pasibil de încălcarea prevederilor legislaţiei penale privind falsul în declaraţii.</w:t>
      </w:r>
    </w:p>
    <w:p w:rsidR="007A73AC" w:rsidRDefault="007A73AC" w:rsidP="00552DD5">
      <w:pPr>
        <w:widowControl w:val="0"/>
        <w:autoSpaceDE w:val="0"/>
        <w:autoSpaceDN w:val="0"/>
        <w:adjustRightInd w:val="0"/>
        <w:spacing w:after="120"/>
      </w:pPr>
    </w:p>
    <w:p w:rsidR="007A73AC" w:rsidRPr="00481591" w:rsidRDefault="007A73AC" w:rsidP="00552DD5">
      <w:pPr>
        <w:widowControl w:val="0"/>
        <w:autoSpaceDE w:val="0"/>
        <w:autoSpaceDN w:val="0"/>
        <w:adjustRightInd w:val="0"/>
        <w:spacing w:after="120"/>
        <w:rPr>
          <w:rFonts w:cs="Times New Roman"/>
          <w:i/>
          <w:lang w:val="fr-FR"/>
        </w:rPr>
      </w:pPr>
    </w:p>
    <w:p w:rsidR="00552DD5" w:rsidRPr="002054AA" w:rsidRDefault="00552DD5" w:rsidP="00552DD5">
      <w:pPr>
        <w:widowControl w:val="0"/>
        <w:autoSpaceDE w:val="0"/>
        <w:autoSpaceDN w:val="0"/>
        <w:adjustRightInd w:val="0"/>
        <w:jc w:val="center"/>
        <w:rPr>
          <w:rFonts w:cs="Times New Roman"/>
          <w:bCs/>
          <w:lang w:val="en-US"/>
        </w:rPr>
      </w:pPr>
      <w:r w:rsidRPr="002054AA">
        <w:rPr>
          <w:rFonts w:cs="Times New Roman"/>
          <w:bCs/>
          <w:lang w:val="en-US"/>
        </w:rPr>
        <w:t>Operator economic,</w:t>
      </w:r>
    </w:p>
    <w:p w:rsidR="00552DD5" w:rsidRPr="002054AA" w:rsidRDefault="00552DD5" w:rsidP="00552DD5">
      <w:pPr>
        <w:widowControl w:val="0"/>
        <w:autoSpaceDE w:val="0"/>
        <w:autoSpaceDN w:val="0"/>
        <w:adjustRightInd w:val="0"/>
        <w:jc w:val="center"/>
        <w:rPr>
          <w:rFonts w:cs="Times New Roman"/>
          <w:bCs/>
          <w:lang w:val="en-US"/>
        </w:rPr>
      </w:pPr>
      <w:r w:rsidRPr="002054AA">
        <w:rPr>
          <w:rFonts w:cs="Times New Roman"/>
          <w:bCs/>
          <w:lang w:val="en-US"/>
        </w:rPr>
        <w:t>………………………………</w:t>
      </w:r>
    </w:p>
    <w:p w:rsidR="00552DD5" w:rsidRPr="002054AA" w:rsidRDefault="00552DD5" w:rsidP="00552DD5">
      <w:pPr>
        <w:widowControl w:val="0"/>
        <w:autoSpaceDE w:val="0"/>
        <w:autoSpaceDN w:val="0"/>
        <w:adjustRightInd w:val="0"/>
        <w:jc w:val="center"/>
        <w:rPr>
          <w:rFonts w:cs="Times New Roman"/>
          <w:bCs/>
          <w:i/>
          <w:lang w:val="en-US"/>
        </w:rPr>
      </w:pPr>
      <w:r w:rsidRPr="002054AA">
        <w:rPr>
          <w:rFonts w:cs="Times New Roman"/>
          <w:bCs/>
          <w:i/>
          <w:lang w:val="en-US"/>
        </w:rPr>
        <w:t>(semnatura autorizata)</w:t>
      </w: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jc w:val="center"/>
        <w:rPr>
          <w:rFonts w:cs="Times New Roman"/>
          <w:lang w:val="en-US"/>
        </w:rPr>
      </w:pPr>
    </w:p>
    <w:p w:rsidR="00552DD5" w:rsidRPr="002054AA" w:rsidRDefault="00552DD5" w:rsidP="00552DD5">
      <w:pPr>
        <w:widowControl w:val="0"/>
        <w:autoSpaceDE w:val="0"/>
        <w:autoSpaceDN w:val="0"/>
        <w:adjustRightInd w:val="0"/>
        <w:rPr>
          <w:rFonts w:cs="Times New Roman"/>
          <w:lang w:val="en-US"/>
        </w:rPr>
      </w:pPr>
      <w:r w:rsidRPr="002054AA">
        <w:rPr>
          <w:rFonts w:cs="Times New Roman"/>
          <w:lang w:val="en-US"/>
        </w:rPr>
        <w:t>Data completarii: ……..</w:t>
      </w:r>
    </w:p>
    <w:p w:rsidR="00891579" w:rsidRPr="002054AA" w:rsidRDefault="00891579" w:rsidP="00552DD5">
      <w:pPr>
        <w:widowControl w:val="0"/>
        <w:autoSpaceDE w:val="0"/>
        <w:autoSpaceDN w:val="0"/>
        <w:adjustRightInd w:val="0"/>
        <w:rPr>
          <w:rFonts w:cs="Times New Roman"/>
          <w:lang w:val="en-US"/>
        </w:rPr>
      </w:pPr>
    </w:p>
    <w:p w:rsidR="00891579" w:rsidRPr="002054AA" w:rsidRDefault="00891579" w:rsidP="00891579">
      <w:pPr>
        <w:widowControl w:val="0"/>
        <w:autoSpaceDE w:val="0"/>
        <w:autoSpaceDN w:val="0"/>
        <w:adjustRightInd w:val="0"/>
        <w:jc w:val="right"/>
        <w:rPr>
          <w:rFonts w:eastAsia="Calibri" w:cs="Times New Roman"/>
          <w:b/>
          <w:lang w:val="en-US"/>
        </w:rPr>
      </w:pPr>
    </w:p>
    <w:p w:rsidR="00891579" w:rsidRPr="002054AA" w:rsidRDefault="00891579" w:rsidP="00891579">
      <w:pPr>
        <w:widowControl w:val="0"/>
        <w:autoSpaceDE w:val="0"/>
        <w:autoSpaceDN w:val="0"/>
        <w:adjustRightInd w:val="0"/>
        <w:jc w:val="right"/>
        <w:rPr>
          <w:rFonts w:eastAsia="Calibri" w:cs="Times New Roman"/>
          <w:b/>
          <w:lang w:val="en-US"/>
        </w:rPr>
      </w:pPr>
    </w:p>
    <w:p w:rsidR="003A0D3F" w:rsidRPr="002054AA" w:rsidRDefault="003A0D3F" w:rsidP="003A0D3F">
      <w:pPr>
        <w:widowControl w:val="0"/>
        <w:autoSpaceDE w:val="0"/>
        <w:autoSpaceDN w:val="0"/>
        <w:adjustRightInd w:val="0"/>
        <w:jc w:val="right"/>
        <w:rPr>
          <w:rFonts w:eastAsia="Calibri" w:cs="Times New Roman"/>
          <w:b/>
          <w:lang w:val="en-US"/>
        </w:rPr>
      </w:pPr>
    </w:p>
    <w:p w:rsidR="00674E69" w:rsidRDefault="00674E69" w:rsidP="00891579">
      <w:pPr>
        <w:widowControl w:val="0"/>
        <w:autoSpaceDE w:val="0"/>
        <w:autoSpaceDN w:val="0"/>
        <w:adjustRightInd w:val="0"/>
        <w:jc w:val="right"/>
        <w:rPr>
          <w:rFonts w:eastAsia="Calibri" w:cs="Times New Roman"/>
          <w:b/>
          <w:lang w:val="en-US"/>
        </w:rPr>
      </w:pPr>
    </w:p>
    <w:p w:rsidR="00B40DD3" w:rsidRDefault="00B40DD3" w:rsidP="00891579">
      <w:pPr>
        <w:widowControl w:val="0"/>
        <w:autoSpaceDE w:val="0"/>
        <w:autoSpaceDN w:val="0"/>
        <w:adjustRightInd w:val="0"/>
        <w:jc w:val="right"/>
        <w:rPr>
          <w:rFonts w:eastAsia="Calibri" w:cs="Times New Roman"/>
          <w:b/>
          <w:lang w:val="en-US"/>
        </w:rPr>
      </w:pPr>
    </w:p>
    <w:p w:rsidR="00CB4508" w:rsidRDefault="00CB4508" w:rsidP="00891579">
      <w:pPr>
        <w:widowControl w:val="0"/>
        <w:autoSpaceDE w:val="0"/>
        <w:autoSpaceDN w:val="0"/>
        <w:adjustRightInd w:val="0"/>
        <w:jc w:val="right"/>
        <w:rPr>
          <w:rFonts w:eastAsia="Calibri" w:cs="Times New Roman"/>
          <w:b/>
          <w:lang w:val="en-US"/>
        </w:rPr>
      </w:pPr>
    </w:p>
    <w:p w:rsidR="00515A40" w:rsidRPr="002054AA" w:rsidRDefault="0093597B" w:rsidP="00FD51FA">
      <w:pPr>
        <w:spacing w:after="200" w:line="100" w:lineRule="atLeast"/>
        <w:jc w:val="right"/>
        <w:rPr>
          <w:rFonts w:cs="Times New Roman"/>
          <w:b/>
        </w:rPr>
      </w:pPr>
      <w:r>
        <w:rPr>
          <w:rFonts w:cs="Times New Roman"/>
          <w:b/>
        </w:rPr>
        <w:br w:type="page"/>
      </w:r>
      <w:r w:rsidR="00515A40" w:rsidRPr="002054AA">
        <w:rPr>
          <w:rFonts w:cs="Times New Roman"/>
          <w:b/>
        </w:rPr>
        <w:lastRenderedPageBreak/>
        <w:t>Formularul nr.</w:t>
      </w:r>
      <w:r w:rsidR="00892290" w:rsidRPr="002054AA">
        <w:rPr>
          <w:rFonts w:cs="Times New Roman"/>
          <w:b/>
        </w:rPr>
        <w:t xml:space="preserve"> </w:t>
      </w:r>
      <w:r w:rsidR="00461E1C">
        <w:rPr>
          <w:rFonts w:cs="Times New Roman"/>
          <w:b/>
        </w:rPr>
        <w:t>9</w:t>
      </w:r>
    </w:p>
    <w:p w:rsidR="00515A40" w:rsidRPr="002054AA" w:rsidRDefault="00FD51FA" w:rsidP="00FD51FA">
      <w:pPr>
        <w:pStyle w:val="DefaultText"/>
        <w:jc w:val="both"/>
        <w:rPr>
          <w:lang w:val="ro-RO"/>
        </w:rPr>
      </w:pPr>
      <w:r w:rsidRPr="002054AA">
        <w:rPr>
          <w:lang w:val="ro-RO"/>
        </w:rPr>
        <w:t xml:space="preserve">     Operator economic</w:t>
      </w:r>
    </w:p>
    <w:p w:rsidR="00515A40" w:rsidRPr="002054AA" w:rsidRDefault="00515A40" w:rsidP="00FD51FA">
      <w:pPr>
        <w:jc w:val="both"/>
        <w:rPr>
          <w:rFonts w:cs="Times New Roman"/>
        </w:rPr>
      </w:pPr>
      <w:r w:rsidRPr="002054AA">
        <w:rPr>
          <w:rFonts w:cs="Times New Roman"/>
        </w:rPr>
        <w:t xml:space="preserve"> .........................................</w:t>
      </w:r>
    </w:p>
    <w:p w:rsidR="00515A40" w:rsidRDefault="00515A40" w:rsidP="00FD51FA">
      <w:pPr>
        <w:jc w:val="both"/>
        <w:rPr>
          <w:rFonts w:cs="Times New Roman"/>
          <w:i/>
        </w:rPr>
      </w:pPr>
      <w:r w:rsidRPr="002054AA">
        <w:rPr>
          <w:rFonts w:cs="Times New Roman"/>
        </w:rPr>
        <w:t xml:space="preserve"> </w:t>
      </w:r>
      <w:r w:rsidRPr="002054AA">
        <w:rPr>
          <w:rFonts w:cs="Times New Roman"/>
          <w:i/>
        </w:rPr>
        <w:t>(denumire/oferte ofertant)</w:t>
      </w:r>
    </w:p>
    <w:p w:rsidR="00BF31CC" w:rsidRPr="002054AA" w:rsidRDefault="00BF31CC" w:rsidP="00FD51FA">
      <w:pPr>
        <w:jc w:val="both"/>
        <w:rPr>
          <w:rFonts w:cs="Times New Roman"/>
          <w:i/>
        </w:rPr>
      </w:pPr>
    </w:p>
    <w:p w:rsidR="000063ED" w:rsidRPr="002054AA" w:rsidRDefault="000063ED" w:rsidP="00FD51FA">
      <w:pPr>
        <w:ind w:firstLine="720"/>
        <w:jc w:val="center"/>
        <w:rPr>
          <w:rFonts w:cs="Times New Roman"/>
          <w:b/>
        </w:rPr>
      </w:pPr>
      <w:r w:rsidRPr="002054AA">
        <w:rPr>
          <w:rFonts w:cs="Times New Roman"/>
          <w:b/>
        </w:rPr>
        <w:t>FORMULAR DE OFERTĂ</w:t>
      </w:r>
    </w:p>
    <w:p w:rsidR="00515A40" w:rsidRPr="002054AA" w:rsidRDefault="00515A40" w:rsidP="00FD51FA">
      <w:pPr>
        <w:ind w:firstLine="720"/>
        <w:jc w:val="center"/>
        <w:rPr>
          <w:rFonts w:cs="Times New Roman"/>
        </w:rPr>
      </w:pPr>
      <w:r w:rsidRPr="002054AA">
        <w:rPr>
          <w:rFonts w:cs="Times New Roman"/>
        </w:rPr>
        <w:t>Către ....................................................................................................</w:t>
      </w:r>
    </w:p>
    <w:p w:rsidR="00515A40" w:rsidRDefault="00515A40" w:rsidP="00FD51FA">
      <w:pPr>
        <w:ind w:left="720" w:firstLine="720"/>
        <w:jc w:val="center"/>
        <w:rPr>
          <w:rFonts w:cs="Times New Roman"/>
        </w:rPr>
      </w:pPr>
      <w:r w:rsidRPr="002054AA">
        <w:rPr>
          <w:rFonts w:cs="Times New Roman"/>
        </w:rPr>
        <w:t>(denumirea autorităţii contractante şi adresa completă)</w:t>
      </w:r>
    </w:p>
    <w:p w:rsidR="00BF31CC" w:rsidRPr="002054AA" w:rsidRDefault="00BF31CC" w:rsidP="00FD51FA">
      <w:pPr>
        <w:ind w:left="720" w:firstLine="720"/>
        <w:jc w:val="center"/>
        <w:rPr>
          <w:rFonts w:cs="Times New Roman"/>
        </w:rPr>
      </w:pPr>
    </w:p>
    <w:p w:rsidR="00515A40" w:rsidRPr="002054AA" w:rsidRDefault="00515A40" w:rsidP="004B4B5C">
      <w:pPr>
        <w:ind w:firstLine="720"/>
        <w:jc w:val="both"/>
        <w:rPr>
          <w:rFonts w:cs="Times New Roman"/>
        </w:rPr>
      </w:pPr>
    </w:p>
    <w:p w:rsidR="00AD55F0" w:rsidRPr="002054AA" w:rsidRDefault="00515A40" w:rsidP="00AD55F0">
      <w:pPr>
        <w:jc w:val="both"/>
        <w:rPr>
          <w:rFonts w:cs="Times New Roman"/>
        </w:rPr>
      </w:pPr>
      <w:r w:rsidRPr="002054AA">
        <w:rPr>
          <w:rFonts w:cs="Times New Roman"/>
        </w:rPr>
        <w:t xml:space="preserve">1. Examinând documentaţia de atribuire, subsemnaţii, reprezentanţi ai ofertantului ............................................... (denumirea/numele ofertantului) ne oferim ca, în conformitate cu prevederile şi cerinţele cuprinse în documentaţia mai sus mentionată, să executăm lucrarea: </w:t>
      </w:r>
      <w:r w:rsidR="00AD55F0" w:rsidRPr="002054AA">
        <w:rPr>
          <w:rFonts w:cs="Times New Roman"/>
        </w:rPr>
        <w:t>..............................................................................................................................................................</w:t>
      </w:r>
    </w:p>
    <w:p w:rsidR="000F3270" w:rsidRPr="002054AA" w:rsidRDefault="00AD55F0" w:rsidP="00AD55F0">
      <w:pPr>
        <w:jc w:val="both"/>
        <w:rPr>
          <w:rFonts w:cs="Times New Roman"/>
        </w:rPr>
      </w:pPr>
      <w:r w:rsidRPr="002054AA">
        <w:rPr>
          <w:rFonts w:cs="Times New Roman"/>
        </w:rPr>
        <w:tab/>
      </w:r>
      <w:r w:rsidRPr="002054AA">
        <w:rPr>
          <w:rFonts w:cs="Times New Roman"/>
        </w:rPr>
        <w:tab/>
      </w:r>
      <w:r w:rsidRPr="002054AA">
        <w:rPr>
          <w:rFonts w:cs="Times New Roman"/>
        </w:rPr>
        <w:tab/>
      </w:r>
      <w:r w:rsidRPr="002054AA">
        <w:rPr>
          <w:rFonts w:cs="Times New Roman"/>
        </w:rPr>
        <w:tab/>
      </w:r>
      <w:r w:rsidRPr="002054AA">
        <w:rPr>
          <w:rFonts w:cs="Times New Roman"/>
        </w:rPr>
        <w:tab/>
      </w:r>
      <w:r w:rsidRPr="002054AA">
        <w:rPr>
          <w:rFonts w:cs="Times New Roman"/>
        </w:rPr>
        <w:tab/>
      </w:r>
      <w:r w:rsidRPr="002054AA">
        <w:rPr>
          <w:rFonts w:cs="Times New Roman"/>
        </w:rPr>
        <w:tab/>
        <w:t>(denumirea contractului de achizitie publica)</w:t>
      </w:r>
    </w:p>
    <w:p w:rsidR="00515A40" w:rsidRPr="002054AA" w:rsidRDefault="00515A40" w:rsidP="004B4B5C">
      <w:pPr>
        <w:jc w:val="both"/>
        <w:rPr>
          <w:rFonts w:cs="Times New Roman"/>
        </w:rPr>
      </w:pPr>
      <w:r w:rsidRPr="002054AA">
        <w:rPr>
          <w:rFonts w:cs="Times New Roman"/>
        </w:rPr>
        <w:t xml:space="preserve">pentru: </w:t>
      </w:r>
      <w:r w:rsidRPr="002054AA">
        <w:rPr>
          <w:rFonts w:eastAsia="Arial" w:cs="Times New Roman"/>
        </w:rPr>
        <w:t xml:space="preserve">suma de </w:t>
      </w:r>
      <w:r w:rsidRPr="002054AA">
        <w:rPr>
          <w:rFonts w:cs="Times New Roman"/>
        </w:rPr>
        <w:t xml:space="preserve"> .............................................................., (suma în litere şi în cifre, precum şi moneda ofertei), la care se adaugă TVA în valoare de ..................................................................... (suma în litere</w:t>
      </w:r>
      <w:r w:rsidR="000F3270" w:rsidRPr="002054AA">
        <w:rPr>
          <w:rFonts w:cs="Times New Roman"/>
        </w:rPr>
        <w:t xml:space="preserve"> şi în cifre, precum şi moneda)</w:t>
      </w:r>
      <w:r w:rsidR="00FD51FA" w:rsidRPr="002054AA">
        <w:rPr>
          <w:rFonts w:cs="Times New Roman"/>
        </w:rPr>
        <w:t>.</w:t>
      </w:r>
      <w:r w:rsidR="000F3270" w:rsidRPr="002054AA">
        <w:rPr>
          <w:rFonts w:cs="Times New Roman"/>
        </w:rPr>
        <w:t xml:space="preserve"> </w:t>
      </w:r>
    </w:p>
    <w:p w:rsidR="00515A40" w:rsidRPr="002054AA" w:rsidRDefault="00515A40" w:rsidP="004B4B5C">
      <w:pPr>
        <w:jc w:val="both"/>
        <w:rPr>
          <w:rFonts w:cs="Times New Roman"/>
        </w:rPr>
      </w:pPr>
      <w:r w:rsidRPr="002054AA">
        <w:rPr>
          <w:rFonts w:cs="Times New Roman"/>
        </w:rPr>
        <w:t xml:space="preserve">2. Ne angajăm ca, în cazul în care oferta noastră este stabilită câştigătoare, să începem lucrările cât mai curând posibil după primirea ordinului de începere şi să terminăm lucrările în conformitate cu graficul de executie a lucrarilor anexat, pe perioada de valabilitate a </w:t>
      </w:r>
      <w:r w:rsidR="000F3270" w:rsidRPr="002054AA">
        <w:rPr>
          <w:rFonts w:cs="Times New Roman"/>
        </w:rPr>
        <w:t xml:space="preserve">contractului </w:t>
      </w:r>
      <w:r w:rsidRPr="002054AA">
        <w:rPr>
          <w:rFonts w:cs="Times New Roman"/>
        </w:rPr>
        <w:t>...................................................... (perioada în litere şi în cifre).</w:t>
      </w:r>
    </w:p>
    <w:p w:rsidR="00515A40" w:rsidRPr="002054AA" w:rsidRDefault="00515A40" w:rsidP="004B4B5C">
      <w:pPr>
        <w:jc w:val="both"/>
        <w:rPr>
          <w:rFonts w:cs="Times New Roman"/>
        </w:rPr>
      </w:pPr>
      <w:r w:rsidRPr="002054AA">
        <w:rPr>
          <w:rFonts w:cs="Times New Roman"/>
        </w:rPr>
        <w:t xml:space="preserve">3. Ne angajăm să menţinem aceasta ofertă valabilă pentru o durată de ........... zile, (durata în litere şi cifre) respectiv până la data de ................. şi ea va rămâne obligatorie pentru noi </w:t>
      </w:r>
      <w:r w:rsidRPr="002054AA">
        <w:rPr>
          <w:rFonts w:cs="Times New Roman"/>
          <w:i/>
        </w:rPr>
        <w:t xml:space="preserve">          </w:t>
      </w:r>
      <w:r w:rsidRPr="002054AA">
        <w:rPr>
          <w:rFonts w:cs="Times New Roman"/>
        </w:rPr>
        <w:t>(ziua/luna/anul) şi poate fi acceptată oricând înainte de expirarea perioadei de valabilitate.</w:t>
      </w:r>
    </w:p>
    <w:p w:rsidR="00515A40" w:rsidRPr="002054AA" w:rsidRDefault="00515A40" w:rsidP="004B4B5C">
      <w:pPr>
        <w:jc w:val="both"/>
        <w:rPr>
          <w:rFonts w:cs="Times New Roman"/>
        </w:rPr>
      </w:pPr>
      <w:r w:rsidRPr="002054AA">
        <w:rPr>
          <w:rFonts w:cs="Times New Roman"/>
        </w:rPr>
        <w:t>4. Am înţeles şi consimţim că, în cazul în care oferta noastră este stabilită ca fiind câştigătoare, să constituim garanţia de bună execuţie în conformitate cu prevederile din documentaţia de atribuire.</w:t>
      </w:r>
    </w:p>
    <w:p w:rsidR="00515A40" w:rsidRPr="002054AA" w:rsidRDefault="00515A40" w:rsidP="004B4B5C">
      <w:pPr>
        <w:jc w:val="both"/>
        <w:rPr>
          <w:rFonts w:cs="Times New Roman"/>
        </w:rPr>
      </w:pPr>
      <w:r w:rsidRPr="002054AA">
        <w:rPr>
          <w:rFonts w:cs="Times New Roman"/>
        </w:rPr>
        <w:t>5. Precizăm că:(se bifează opţiunea corespunzătoare):</w:t>
      </w:r>
    </w:p>
    <w:p w:rsidR="00515A40" w:rsidRPr="002054AA" w:rsidRDefault="00515A40" w:rsidP="004B4B5C">
      <w:pPr>
        <w:jc w:val="both"/>
        <w:rPr>
          <w:rFonts w:cs="Times New Roman"/>
        </w:rPr>
      </w:pPr>
      <w:r w:rsidRPr="002054AA">
        <w:rPr>
          <w:rFonts w:cs="Times New Roman"/>
        </w:rPr>
        <w:t xml:space="preserve"> [] depunem ofertă alternativă, ale carei detalii sunt prezentate într-un formular de ofertă separat, marcat în mod clar „alternativă”/”altă ofertă”.</w:t>
      </w:r>
    </w:p>
    <w:p w:rsidR="00515A40" w:rsidRPr="002054AA" w:rsidRDefault="00515A40" w:rsidP="004B4B5C">
      <w:pPr>
        <w:jc w:val="both"/>
        <w:rPr>
          <w:rFonts w:cs="Times New Roman"/>
        </w:rPr>
      </w:pPr>
      <w:r w:rsidRPr="002054AA">
        <w:rPr>
          <w:rFonts w:cs="Times New Roman"/>
        </w:rPr>
        <w:t xml:space="preserve"> [] nu depunem ofertă alternativă.</w:t>
      </w:r>
    </w:p>
    <w:p w:rsidR="00515A40" w:rsidRPr="002054AA" w:rsidRDefault="00515A40" w:rsidP="004B4B5C">
      <w:pPr>
        <w:jc w:val="both"/>
        <w:rPr>
          <w:rFonts w:cs="Times New Roman"/>
        </w:rPr>
      </w:pPr>
      <w:r w:rsidRPr="002054AA">
        <w:rPr>
          <w:rFonts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15A40" w:rsidRPr="002054AA" w:rsidRDefault="00515A40" w:rsidP="004B4B5C">
      <w:pPr>
        <w:jc w:val="both"/>
        <w:rPr>
          <w:rFonts w:cs="Times New Roman"/>
        </w:rPr>
      </w:pPr>
      <w:r w:rsidRPr="002054AA">
        <w:rPr>
          <w:rFonts w:cs="Times New Roman"/>
        </w:rPr>
        <w:t>7. Înţelegem că nu sunteţi obligaţi să acceptaţi oferta cu cel mai scăzut preţ sau orice sau orice ofertă primită.</w:t>
      </w:r>
    </w:p>
    <w:p w:rsidR="00515A40" w:rsidRPr="002054AA" w:rsidRDefault="00515A40" w:rsidP="004B4B5C">
      <w:pPr>
        <w:ind w:firstLine="720"/>
        <w:jc w:val="both"/>
        <w:rPr>
          <w:rFonts w:cs="Times New Roman"/>
        </w:rPr>
      </w:pPr>
      <w:r w:rsidRPr="002054AA">
        <w:rPr>
          <w:rFonts w:cs="Times New Roman"/>
        </w:rPr>
        <w:t>Data _____/_____/_____</w:t>
      </w:r>
    </w:p>
    <w:p w:rsidR="00515A40" w:rsidRPr="002054AA" w:rsidRDefault="00515A40" w:rsidP="004B4B5C">
      <w:pPr>
        <w:jc w:val="both"/>
        <w:rPr>
          <w:rFonts w:cs="Times New Roman"/>
        </w:rPr>
      </w:pPr>
      <w:r w:rsidRPr="002054AA">
        <w:rPr>
          <w:rFonts w:cs="Times New Roman"/>
        </w:rPr>
        <w:t xml:space="preserve">..............................................................................., </w:t>
      </w:r>
    </w:p>
    <w:p w:rsidR="00515A40" w:rsidRPr="002054AA" w:rsidRDefault="00515A40" w:rsidP="004B4B5C">
      <w:pPr>
        <w:jc w:val="both"/>
        <w:rPr>
          <w:rFonts w:cs="Times New Roman"/>
          <w:i/>
        </w:rPr>
      </w:pPr>
      <w:r w:rsidRPr="002054AA">
        <w:rPr>
          <w:rFonts w:cs="Times New Roman"/>
          <w:i/>
        </w:rPr>
        <w:t xml:space="preserve">(nume, prenume şi semnătură), </w:t>
      </w:r>
    </w:p>
    <w:p w:rsidR="00515A40" w:rsidRPr="002054AA" w:rsidRDefault="00515A40" w:rsidP="004B4B5C">
      <w:pPr>
        <w:jc w:val="both"/>
        <w:rPr>
          <w:rFonts w:cs="Times New Roman"/>
          <w:i/>
        </w:rPr>
      </w:pPr>
    </w:p>
    <w:p w:rsidR="00515A40" w:rsidRPr="002054AA" w:rsidRDefault="00515A40" w:rsidP="004B4B5C">
      <w:pPr>
        <w:jc w:val="both"/>
        <w:rPr>
          <w:rFonts w:cs="Times New Roman"/>
          <w:i/>
        </w:rPr>
      </w:pPr>
      <w:r w:rsidRPr="002054AA">
        <w:rPr>
          <w:rFonts w:cs="Times New Roman"/>
          <w:i/>
        </w:rPr>
        <w:t>L.S.</w:t>
      </w:r>
    </w:p>
    <w:p w:rsidR="00515A40" w:rsidRPr="002054AA" w:rsidRDefault="00515A40" w:rsidP="004B4B5C">
      <w:pPr>
        <w:jc w:val="both"/>
        <w:rPr>
          <w:rFonts w:cs="Times New Roman"/>
        </w:rPr>
      </w:pPr>
      <w:r w:rsidRPr="002054AA">
        <w:rPr>
          <w:rFonts w:cs="Times New Roman"/>
        </w:rPr>
        <w:t>în calitate de ............................................ legal autorizat să semnez oferta pentru şi în numele ...................................................... (denumirea/numele operatorului economic)</w:t>
      </w:r>
    </w:p>
    <w:p w:rsidR="00515A40" w:rsidRPr="002054AA" w:rsidRDefault="00892290" w:rsidP="00515A40">
      <w:pPr>
        <w:pageBreakBefore/>
        <w:jc w:val="right"/>
        <w:rPr>
          <w:rFonts w:cs="Times New Roman"/>
          <w:b/>
        </w:rPr>
      </w:pPr>
      <w:r w:rsidRPr="002054AA">
        <w:rPr>
          <w:rFonts w:cs="Times New Roman"/>
          <w:b/>
        </w:rPr>
        <w:lastRenderedPageBreak/>
        <w:t xml:space="preserve">Anexa </w:t>
      </w:r>
      <w:r w:rsidR="00D43037">
        <w:rPr>
          <w:rFonts w:cs="Times New Roman"/>
          <w:b/>
        </w:rPr>
        <w:t xml:space="preserve">la Formularul </w:t>
      </w:r>
      <w:r w:rsidRPr="002054AA">
        <w:rPr>
          <w:rFonts w:cs="Times New Roman"/>
          <w:b/>
        </w:rPr>
        <w:t xml:space="preserve">nr. </w:t>
      </w:r>
      <w:r w:rsidR="00461E1C">
        <w:rPr>
          <w:rFonts w:cs="Times New Roman"/>
          <w:b/>
        </w:rPr>
        <w:t>9</w:t>
      </w:r>
    </w:p>
    <w:p w:rsidR="00515A40" w:rsidRPr="002054AA" w:rsidRDefault="00515A40" w:rsidP="00515A40">
      <w:pPr>
        <w:tabs>
          <w:tab w:val="left" w:pos="500"/>
        </w:tabs>
        <w:rPr>
          <w:rFonts w:cs="Times New Roman"/>
          <w:b/>
        </w:rPr>
      </w:pPr>
    </w:p>
    <w:p w:rsidR="001C2F2D" w:rsidRPr="002054AA" w:rsidRDefault="001C2F2D" w:rsidP="001C2F2D">
      <w:pPr>
        <w:pStyle w:val="DefaultText"/>
        <w:jc w:val="both"/>
        <w:rPr>
          <w:lang w:val="ro-RO"/>
        </w:rPr>
      </w:pPr>
      <w:r w:rsidRPr="002054AA">
        <w:rPr>
          <w:lang w:val="ro-RO"/>
        </w:rPr>
        <w:t xml:space="preserve">     Operator economic</w:t>
      </w:r>
    </w:p>
    <w:p w:rsidR="001C2F2D" w:rsidRPr="002054AA" w:rsidRDefault="001C2F2D" w:rsidP="001C2F2D">
      <w:pPr>
        <w:jc w:val="both"/>
        <w:rPr>
          <w:rFonts w:cs="Times New Roman"/>
        </w:rPr>
      </w:pPr>
      <w:r w:rsidRPr="002054AA">
        <w:rPr>
          <w:rFonts w:cs="Times New Roman"/>
        </w:rPr>
        <w:t xml:space="preserve"> .........................................</w:t>
      </w:r>
    </w:p>
    <w:p w:rsidR="00515A40" w:rsidRPr="002054AA" w:rsidRDefault="001C2F2D" w:rsidP="001C2F2D">
      <w:pPr>
        <w:jc w:val="both"/>
        <w:rPr>
          <w:rFonts w:cs="Times New Roman"/>
          <w:i/>
        </w:rPr>
      </w:pPr>
      <w:r w:rsidRPr="002054AA">
        <w:rPr>
          <w:rFonts w:cs="Times New Roman"/>
        </w:rPr>
        <w:t xml:space="preserve"> </w:t>
      </w:r>
      <w:r w:rsidRPr="002054AA">
        <w:rPr>
          <w:rFonts w:cs="Times New Roman"/>
          <w:i/>
        </w:rPr>
        <w:t>(denumire/oferte ofertant)</w:t>
      </w:r>
    </w:p>
    <w:p w:rsidR="00F2367B" w:rsidRPr="002054AA" w:rsidRDefault="00F2367B" w:rsidP="001C2F2D">
      <w:pPr>
        <w:jc w:val="both"/>
        <w:rPr>
          <w:rFonts w:cs="Times New Roman"/>
          <w:i/>
        </w:rPr>
      </w:pPr>
    </w:p>
    <w:p w:rsidR="00F2367B" w:rsidRPr="002054AA" w:rsidRDefault="00F2367B" w:rsidP="00F2367B">
      <w:pPr>
        <w:spacing w:line="276" w:lineRule="auto"/>
        <w:rPr>
          <w:rFonts w:cs="Times New Roman"/>
        </w:rPr>
      </w:pPr>
    </w:p>
    <w:p w:rsidR="00F2367B" w:rsidRPr="002054AA" w:rsidRDefault="00F2367B" w:rsidP="00F2367B">
      <w:pPr>
        <w:jc w:val="center"/>
        <w:rPr>
          <w:b/>
          <w:sz w:val="28"/>
          <w:szCs w:val="28"/>
          <w:lang w:eastAsia="ro-RO"/>
        </w:rPr>
      </w:pPr>
      <w:r w:rsidRPr="002054AA">
        <w:rPr>
          <w:b/>
          <w:sz w:val="28"/>
          <w:szCs w:val="28"/>
          <w:lang w:eastAsia="ro-RO"/>
        </w:rPr>
        <w:t xml:space="preserve">ANEXA LA FORMULARUL DE OFERTĂ </w:t>
      </w:r>
    </w:p>
    <w:p w:rsidR="00F2367B" w:rsidRPr="002054AA" w:rsidRDefault="00F2367B" w:rsidP="00F2367B">
      <w:pPr>
        <w:rPr>
          <w:sz w:val="20"/>
          <w:szCs w:val="20"/>
          <w:lang w:eastAsia="ro-RO"/>
        </w:rPr>
      </w:pPr>
    </w:p>
    <w:p w:rsidR="00F2367B" w:rsidRPr="002054AA" w:rsidRDefault="00F2367B" w:rsidP="00F2367B">
      <w:pPr>
        <w:rPr>
          <w:sz w:val="20"/>
          <w:szCs w:val="20"/>
          <w:lang w:eastAsia="ro-RO"/>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5223"/>
        <w:gridCol w:w="2157"/>
      </w:tblGrid>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pPr>
              <w:rPr>
                <w:lang w:eastAsia="en-US"/>
              </w:rPr>
            </w:pPr>
            <w:r w:rsidRPr="002054AA">
              <w:t>1</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Valoarea maximă a lucrărilor executate de subcontractant (% din preţul total ofertat si valoare)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2</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Garanţia de bună execuţie va fi constituită sub forma........................</w:t>
            </w:r>
          </w:p>
          <w:p w:rsidR="00F2367B" w:rsidRPr="002054AA" w:rsidRDefault="00F2367B">
            <w:r w:rsidRPr="002054AA">
              <w:t>în cuantum de: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pPr>
              <w:jc w:val="center"/>
            </w:pPr>
          </w:p>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3</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674E69">
            <w:pPr>
              <w:jc w:val="both"/>
            </w:pPr>
            <w:r>
              <w:t>Perioada de garanţie</w:t>
            </w:r>
            <w:r w:rsidR="00F2367B" w:rsidRPr="002054AA">
              <w:t xml:space="preserve"> tehnica</w:t>
            </w:r>
            <w:r w:rsidR="00083108">
              <w:t xml:space="preserve"> acordata lucrarilor</w:t>
            </w:r>
          </w:p>
          <w:p w:rsidR="00F2367B" w:rsidRPr="002054AA" w:rsidRDefault="00F2367B">
            <w:r w:rsidRPr="002054AA">
              <w:t>(</w:t>
            </w:r>
            <w:r w:rsidR="00D612B2">
              <w:t>ani/</w:t>
            </w:r>
            <w:r w:rsidRPr="002054AA">
              <w:t>luni calendaristice)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4</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 xml:space="preserve">Perioada de mobilizare </w:t>
            </w:r>
          </w:p>
          <w:p w:rsidR="00F2367B" w:rsidRPr="002054AA" w:rsidRDefault="00F2367B">
            <w:pPr>
              <w:jc w:val="both"/>
            </w:pPr>
            <w:r w:rsidRPr="002054AA">
              <w:t>(numărul de zile calendaristice de la data primirii ordinului de începere a lucrărilor până la data începerii execuţiei)</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5</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 xml:space="preserve">Termenul </w:t>
            </w:r>
            <w:r w:rsidR="00891579" w:rsidRPr="002054AA">
              <w:t xml:space="preserve">propus </w:t>
            </w:r>
            <w:r w:rsidRPr="002054AA">
              <w:t>pentru emiterea ordinului de începere a lucrărilor (numărul de zile calendaristice de la data semnării contractului)</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F2367B"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hideMark/>
          </w:tcPr>
          <w:p w:rsidR="00F2367B" w:rsidRPr="002054AA" w:rsidRDefault="00F2367B">
            <w:r w:rsidRPr="002054AA">
              <w:t>6</w:t>
            </w:r>
          </w:p>
        </w:tc>
        <w:tc>
          <w:tcPr>
            <w:tcW w:w="5220" w:type="dxa"/>
            <w:tcBorders>
              <w:top w:val="single" w:sz="4" w:space="0" w:color="auto"/>
              <w:left w:val="single" w:sz="4" w:space="0" w:color="auto"/>
              <w:bottom w:val="single" w:sz="4" w:space="0" w:color="auto"/>
              <w:right w:val="single" w:sz="4" w:space="0" w:color="auto"/>
            </w:tcBorders>
            <w:hideMark/>
          </w:tcPr>
          <w:p w:rsidR="00F2367B" w:rsidRPr="002054AA" w:rsidRDefault="00F2367B">
            <w:pPr>
              <w:jc w:val="both"/>
            </w:pPr>
            <w:r w:rsidRPr="002054AA">
              <w:t>Perioada medie de remediere a defectelor (zile calendaristice)</w:t>
            </w:r>
          </w:p>
        </w:tc>
        <w:tc>
          <w:tcPr>
            <w:tcW w:w="2156" w:type="dxa"/>
            <w:tcBorders>
              <w:top w:val="single" w:sz="4" w:space="0" w:color="auto"/>
              <w:left w:val="single" w:sz="4" w:space="0" w:color="auto"/>
              <w:bottom w:val="single" w:sz="4" w:space="0" w:color="auto"/>
              <w:right w:val="single" w:sz="4" w:space="0" w:color="auto"/>
            </w:tcBorders>
          </w:tcPr>
          <w:p w:rsidR="00F2367B" w:rsidRPr="002054AA" w:rsidRDefault="00F2367B"/>
        </w:tc>
      </w:tr>
      <w:tr w:rsidR="00891579" w:rsidRPr="002054AA" w:rsidTr="00F2367B">
        <w:trPr>
          <w:jc w:val="center"/>
        </w:trPr>
        <w:tc>
          <w:tcPr>
            <w:tcW w:w="540" w:type="dxa"/>
            <w:tcBorders>
              <w:top w:val="single" w:sz="4" w:space="0" w:color="auto"/>
              <w:left w:val="single" w:sz="4" w:space="0" w:color="auto"/>
              <w:bottom w:val="single" w:sz="4" w:space="0" w:color="auto"/>
              <w:right w:val="single" w:sz="4" w:space="0" w:color="auto"/>
            </w:tcBorders>
          </w:tcPr>
          <w:p w:rsidR="00891579" w:rsidRPr="002054AA" w:rsidRDefault="00891579">
            <w:r w:rsidRPr="002054AA">
              <w:t>7</w:t>
            </w:r>
          </w:p>
        </w:tc>
        <w:tc>
          <w:tcPr>
            <w:tcW w:w="5220" w:type="dxa"/>
            <w:tcBorders>
              <w:top w:val="single" w:sz="4" w:space="0" w:color="auto"/>
              <w:left w:val="single" w:sz="4" w:space="0" w:color="auto"/>
              <w:bottom w:val="single" w:sz="4" w:space="0" w:color="auto"/>
              <w:right w:val="single" w:sz="4" w:space="0" w:color="auto"/>
            </w:tcBorders>
          </w:tcPr>
          <w:p w:rsidR="00891579" w:rsidRPr="002054AA" w:rsidRDefault="00891579">
            <w:pPr>
              <w:jc w:val="both"/>
            </w:pPr>
            <w:r w:rsidRPr="002054AA">
              <w:t>Termenul de interventie  in caz de defectiuni (</w:t>
            </w:r>
            <w:r w:rsidR="00D612B2">
              <w:t>ore/</w:t>
            </w:r>
            <w:r w:rsidRPr="002054AA">
              <w:t>zile calendaristice)</w:t>
            </w:r>
          </w:p>
        </w:tc>
        <w:tc>
          <w:tcPr>
            <w:tcW w:w="2156" w:type="dxa"/>
            <w:tcBorders>
              <w:top w:val="single" w:sz="4" w:space="0" w:color="auto"/>
              <w:left w:val="single" w:sz="4" w:space="0" w:color="auto"/>
              <w:bottom w:val="single" w:sz="4" w:space="0" w:color="auto"/>
              <w:right w:val="single" w:sz="4" w:space="0" w:color="auto"/>
            </w:tcBorders>
          </w:tcPr>
          <w:p w:rsidR="00891579" w:rsidRPr="002054AA" w:rsidRDefault="00891579"/>
        </w:tc>
      </w:tr>
    </w:tbl>
    <w:p w:rsidR="00F2367B" w:rsidRPr="00481591" w:rsidRDefault="00F2367B" w:rsidP="00F2367B">
      <w:pPr>
        <w:rPr>
          <w:lang w:val="fr-FR"/>
        </w:rPr>
      </w:pPr>
    </w:p>
    <w:p w:rsidR="00F2367B" w:rsidRPr="002054AA" w:rsidRDefault="00F2367B" w:rsidP="00F2367B"/>
    <w:p w:rsidR="00D4348E" w:rsidRPr="002054AA" w:rsidRDefault="00D4348E" w:rsidP="00515A40">
      <w:pPr>
        <w:jc w:val="center"/>
        <w:rPr>
          <w:rFonts w:cs="Times New Roman"/>
        </w:rPr>
      </w:pPr>
    </w:p>
    <w:p w:rsidR="00D4348E" w:rsidRPr="002054AA" w:rsidRDefault="00D4348E" w:rsidP="00515A40">
      <w:pPr>
        <w:jc w:val="center"/>
        <w:rPr>
          <w:rFonts w:cs="Times New Roman"/>
        </w:rPr>
      </w:pP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Operator economic,</w:t>
      </w:r>
    </w:p>
    <w:p w:rsidR="001509CF" w:rsidRPr="002054AA" w:rsidRDefault="001509CF" w:rsidP="001509CF">
      <w:pPr>
        <w:widowControl w:val="0"/>
        <w:autoSpaceDE w:val="0"/>
        <w:autoSpaceDN w:val="0"/>
        <w:adjustRightInd w:val="0"/>
        <w:jc w:val="center"/>
        <w:rPr>
          <w:rFonts w:cs="Times New Roman"/>
          <w:bCs/>
          <w:lang w:val="en-US"/>
        </w:rPr>
      </w:pPr>
      <w:r w:rsidRPr="002054AA">
        <w:rPr>
          <w:rFonts w:cs="Times New Roman"/>
          <w:bCs/>
          <w:lang w:val="en-US"/>
        </w:rPr>
        <w:t>………………………………</w:t>
      </w:r>
    </w:p>
    <w:p w:rsidR="001509CF" w:rsidRPr="002054AA" w:rsidRDefault="001509CF" w:rsidP="001509CF">
      <w:pPr>
        <w:widowControl w:val="0"/>
        <w:autoSpaceDE w:val="0"/>
        <w:autoSpaceDN w:val="0"/>
        <w:adjustRightInd w:val="0"/>
        <w:jc w:val="center"/>
        <w:rPr>
          <w:rFonts w:cs="Times New Roman"/>
          <w:bCs/>
          <w:i/>
          <w:lang w:val="en-US"/>
        </w:rPr>
      </w:pPr>
      <w:r w:rsidRPr="002054AA">
        <w:rPr>
          <w:rFonts w:cs="Times New Roman"/>
          <w:bCs/>
          <w:i/>
          <w:lang w:val="en-US"/>
        </w:rPr>
        <w:t>(semnatura autorizata)</w:t>
      </w: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rPr>
          <w:rFonts w:cs="Times New Roman"/>
          <w:lang w:val="en-US"/>
        </w:rPr>
      </w:pPr>
      <w:r w:rsidRPr="002054AA">
        <w:rPr>
          <w:rFonts w:cs="Times New Roman"/>
          <w:lang w:val="en-US"/>
        </w:rPr>
        <w:t>Data completarii: ……..</w:t>
      </w: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rFonts w:cs="Times New Roman"/>
          <w:lang w:val="pt-BR"/>
        </w:rPr>
      </w:pPr>
    </w:p>
    <w:p w:rsidR="00D4348E" w:rsidRPr="002054AA" w:rsidRDefault="00D4348E" w:rsidP="00D233C7">
      <w:pPr>
        <w:spacing w:line="360" w:lineRule="auto"/>
        <w:ind w:left="900" w:right="1298"/>
        <w:rPr>
          <w:lang w:val="pt-BR"/>
        </w:rPr>
      </w:pPr>
    </w:p>
    <w:p w:rsidR="00D4348E" w:rsidRPr="002054AA" w:rsidRDefault="00D4348E" w:rsidP="00D233C7">
      <w:pPr>
        <w:spacing w:line="360" w:lineRule="auto"/>
        <w:ind w:left="900" w:right="1298"/>
        <w:rPr>
          <w:lang w:val="pt-BR"/>
        </w:rPr>
      </w:pPr>
    </w:p>
    <w:p w:rsidR="00D4348E" w:rsidRPr="002054AA" w:rsidRDefault="00D4348E" w:rsidP="00D233C7">
      <w:pPr>
        <w:spacing w:line="360" w:lineRule="auto"/>
        <w:ind w:left="900" w:right="1298"/>
        <w:rPr>
          <w:lang w:val="pt-BR"/>
        </w:rPr>
      </w:pPr>
    </w:p>
    <w:p w:rsidR="00D4348E" w:rsidRPr="002054AA" w:rsidRDefault="00D4348E" w:rsidP="00D233C7">
      <w:pPr>
        <w:spacing w:line="360" w:lineRule="auto"/>
        <w:ind w:left="900" w:right="1298"/>
        <w:rPr>
          <w:lang w:val="pt-BR"/>
        </w:rPr>
      </w:pPr>
    </w:p>
    <w:p w:rsidR="00604E54" w:rsidRPr="002054AA" w:rsidRDefault="00604E54" w:rsidP="00274DA3">
      <w:pPr>
        <w:spacing w:after="200" w:line="100" w:lineRule="atLeast"/>
        <w:jc w:val="right"/>
        <w:rPr>
          <w:rFonts w:cs="Times New Roman"/>
          <w:b/>
        </w:rPr>
      </w:pPr>
    </w:p>
    <w:p w:rsidR="00274DA3" w:rsidRPr="002054AA" w:rsidRDefault="0093597B" w:rsidP="00274DA3">
      <w:pPr>
        <w:spacing w:after="200" w:line="100" w:lineRule="atLeast"/>
        <w:jc w:val="right"/>
        <w:rPr>
          <w:rFonts w:cs="Times New Roman"/>
          <w:b/>
        </w:rPr>
      </w:pPr>
      <w:r>
        <w:rPr>
          <w:rFonts w:cs="Times New Roman"/>
          <w:b/>
        </w:rPr>
        <w:lastRenderedPageBreak/>
        <w:t xml:space="preserve">Formularul nr. </w:t>
      </w:r>
      <w:r w:rsidR="00461E1C">
        <w:rPr>
          <w:rFonts w:cs="Times New Roman"/>
          <w:b/>
        </w:rPr>
        <w:t>10</w:t>
      </w:r>
    </w:p>
    <w:p w:rsidR="00274DA3" w:rsidRPr="002054AA" w:rsidRDefault="00274DA3" w:rsidP="00274DA3">
      <w:pPr>
        <w:pStyle w:val="Standard"/>
        <w:jc w:val="both"/>
      </w:pPr>
      <w:r w:rsidRPr="002054AA">
        <w:t>Operator economic</w:t>
      </w:r>
    </w:p>
    <w:p w:rsidR="00274DA3" w:rsidRPr="002054AA" w:rsidRDefault="00274DA3" w:rsidP="00274DA3">
      <w:pPr>
        <w:pStyle w:val="Standard"/>
        <w:jc w:val="both"/>
      </w:pPr>
      <w:r w:rsidRPr="002054AA">
        <w:t>_________________</w:t>
      </w:r>
    </w:p>
    <w:p w:rsidR="00274DA3" w:rsidRPr="002054AA" w:rsidRDefault="00274DA3" w:rsidP="00274DA3">
      <w:pPr>
        <w:pStyle w:val="Standard"/>
        <w:jc w:val="both"/>
        <w:rPr>
          <w:i/>
        </w:rPr>
      </w:pPr>
      <w:r w:rsidRPr="002054AA">
        <w:rPr>
          <w:i/>
        </w:rPr>
        <w:t>(denumirea/numele)</w:t>
      </w:r>
    </w:p>
    <w:p w:rsidR="00274DA3" w:rsidRPr="002054AA" w:rsidRDefault="00274DA3" w:rsidP="00274DA3">
      <w:pPr>
        <w:jc w:val="both"/>
        <w:rPr>
          <w:rFonts w:cs="Times New Roman"/>
          <w:i/>
        </w:rPr>
      </w:pPr>
      <w:r w:rsidRPr="002054AA">
        <w:rPr>
          <w:rFonts w:cs="Times New Roman"/>
        </w:rPr>
        <w:t xml:space="preserve"> </w:t>
      </w:r>
    </w:p>
    <w:p w:rsidR="00274DA3" w:rsidRPr="002054AA" w:rsidRDefault="00274DA3" w:rsidP="00274DA3">
      <w:pPr>
        <w:suppressAutoHyphens w:val="0"/>
        <w:autoSpaceDE w:val="0"/>
        <w:autoSpaceDN w:val="0"/>
        <w:adjustRightInd w:val="0"/>
        <w:jc w:val="right"/>
        <w:rPr>
          <w:rFonts w:cs="Times New Roman"/>
          <w:b/>
          <w:bCs/>
          <w:sz w:val="22"/>
          <w:szCs w:val="22"/>
          <w:lang w:eastAsia="ro-RO"/>
        </w:rPr>
      </w:pPr>
    </w:p>
    <w:p w:rsidR="00274DA3" w:rsidRPr="002054AA" w:rsidRDefault="00274DA3" w:rsidP="00274DA3">
      <w:pPr>
        <w:suppressAutoHyphens w:val="0"/>
        <w:autoSpaceDE w:val="0"/>
        <w:autoSpaceDN w:val="0"/>
        <w:adjustRightInd w:val="0"/>
        <w:jc w:val="right"/>
        <w:rPr>
          <w:rFonts w:cs="Times New Roman"/>
          <w:b/>
          <w:bCs/>
          <w:sz w:val="22"/>
          <w:szCs w:val="22"/>
          <w:lang w:eastAsia="ro-RO"/>
        </w:rPr>
      </w:pPr>
    </w:p>
    <w:p w:rsidR="00B60683" w:rsidRPr="002054AA" w:rsidRDefault="00B60683" w:rsidP="00B60683">
      <w:pPr>
        <w:suppressAutoHyphens w:val="0"/>
        <w:autoSpaceDE w:val="0"/>
        <w:autoSpaceDN w:val="0"/>
        <w:adjustRightInd w:val="0"/>
        <w:jc w:val="center"/>
        <w:rPr>
          <w:rFonts w:cs="Times New Roman"/>
          <w:b/>
          <w:bCs/>
          <w:lang w:val="en-US" w:eastAsia="en-US"/>
        </w:rPr>
      </w:pPr>
      <w:r w:rsidRPr="002054AA">
        <w:rPr>
          <w:rFonts w:cs="Times New Roman"/>
          <w:b/>
          <w:bCs/>
          <w:lang w:val="en-US" w:eastAsia="en-US"/>
        </w:rPr>
        <w:t>CENTRALIZATOR CU LUCRARILE CE SUNT EXECUTATE</w:t>
      </w:r>
    </w:p>
    <w:p w:rsidR="00274DA3" w:rsidRPr="002054AA" w:rsidRDefault="00B60683" w:rsidP="00B60683">
      <w:pPr>
        <w:suppressAutoHyphens w:val="0"/>
        <w:autoSpaceDE w:val="0"/>
        <w:autoSpaceDN w:val="0"/>
        <w:adjustRightInd w:val="0"/>
        <w:jc w:val="center"/>
        <w:rPr>
          <w:rFonts w:cs="Times New Roman"/>
          <w:b/>
          <w:bCs/>
          <w:lang w:eastAsia="ro-RO"/>
        </w:rPr>
      </w:pPr>
      <w:r w:rsidRPr="002054AA">
        <w:rPr>
          <w:rFonts w:cs="Times New Roman"/>
          <w:b/>
          <w:bCs/>
          <w:lang w:val="en-US" w:eastAsia="en-US"/>
        </w:rPr>
        <w:t>DE ASOCIATI SI SUBCONTRACTANTI</w:t>
      </w:r>
    </w:p>
    <w:p w:rsidR="00274DA3" w:rsidRPr="002054AA" w:rsidRDefault="00274DA3" w:rsidP="00B60683">
      <w:pPr>
        <w:suppressAutoHyphens w:val="0"/>
        <w:autoSpaceDE w:val="0"/>
        <w:autoSpaceDN w:val="0"/>
        <w:adjustRightInd w:val="0"/>
        <w:jc w:val="center"/>
        <w:rPr>
          <w:rFonts w:cs="Times New Roman"/>
          <w:b/>
          <w:bCs/>
          <w:lang w:eastAsia="ro-RO"/>
        </w:rPr>
      </w:pPr>
    </w:p>
    <w:p w:rsidR="00274DA3" w:rsidRPr="002054AA" w:rsidRDefault="00274DA3" w:rsidP="00274DA3">
      <w:pPr>
        <w:suppressAutoHyphens w:val="0"/>
        <w:autoSpaceDE w:val="0"/>
        <w:autoSpaceDN w:val="0"/>
        <w:adjustRightInd w:val="0"/>
        <w:jc w:val="right"/>
        <w:rPr>
          <w:rFonts w:cs="Times New Roman"/>
          <w:b/>
          <w:bCs/>
          <w:sz w:val="22"/>
          <w:szCs w:val="22"/>
          <w:lang w:eastAsia="ro-RO"/>
        </w:rPr>
      </w:pP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1366"/>
        <w:gridCol w:w="1462"/>
        <w:gridCol w:w="1633"/>
        <w:gridCol w:w="1843"/>
        <w:gridCol w:w="1843"/>
      </w:tblGrid>
      <w:tr w:rsidR="0075068D" w:rsidRPr="002054AA" w:rsidTr="005A2FEA">
        <w:trPr>
          <w:trHeight w:val="461"/>
        </w:trPr>
        <w:tc>
          <w:tcPr>
            <w:tcW w:w="3248" w:type="dxa"/>
            <w:gridSpan w:val="2"/>
            <w:vMerge w:val="restart"/>
          </w:tcPr>
          <w:p w:rsidR="0075068D" w:rsidRPr="002054AA" w:rsidRDefault="0075068D" w:rsidP="00B0599D">
            <w:pPr>
              <w:jc w:val="center"/>
              <w:rPr>
                <w:rFonts w:cs="Times New Roman"/>
                <w:b/>
              </w:rPr>
            </w:pPr>
          </w:p>
          <w:p w:rsidR="0075068D" w:rsidRPr="002054AA" w:rsidRDefault="0075068D" w:rsidP="00B0599D">
            <w:pPr>
              <w:jc w:val="center"/>
              <w:rPr>
                <w:rFonts w:cs="Times New Roman"/>
              </w:rPr>
            </w:pPr>
            <w:r w:rsidRPr="002054AA">
              <w:rPr>
                <w:rFonts w:cs="Times New Roman"/>
              </w:rPr>
              <w:t>Valoarea (exclusiv</w:t>
            </w:r>
            <w:r w:rsidR="00ED18BE" w:rsidRPr="002054AA">
              <w:rPr>
                <w:rFonts w:cs="Times New Roman"/>
              </w:rPr>
              <w:t xml:space="preserve"> </w:t>
            </w:r>
            <w:r w:rsidRPr="002054AA">
              <w:rPr>
                <w:rFonts w:cs="Times New Roman"/>
              </w:rPr>
              <w:t>TVA)</w:t>
            </w:r>
          </w:p>
          <w:p w:rsidR="0075068D" w:rsidRPr="002054AA" w:rsidRDefault="0075068D" w:rsidP="00B0599D">
            <w:pPr>
              <w:jc w:val="center"/>
              <w:rPr>
                <w:rFonts w:cs="Times New Roman"/>
              </w:rPr>
            </w:pPr>
            <w:r w:rsidRPr="002054AA">
              <w:rPr>
                <w:rFonts w:cs="Times New Roman"/>
              </w:rPr>
              <w:t>LEI</w:t>
            </w:r>
          </w:p>
          <w:p w:rsidR="0075068D" w:rsidRPr="002054AA" w:rsidRDefault="0075068D" w:rsidP="00B0599D">
            <w:pPr>
              <w:jc w:val="center"/>
              <w:rPr>
                <w:rFonts w:cs="Times New Roman"/>
                <w:b/>
                <w:caps/>
              </w:rPr>
            </w:pPr>
          </w:p>
        </w:tc>
        <w:tc>
          <w:tcPr>
            <w:tcW w:w="1462" w:type="dxa"/>
          </w:tcPr>
          <w:p w:rsidR="0075068D" w:rsidRPr="002054AA" w:rsidRDefault="0075068D" w:rsidP="00B0599D">
            <w:pPr>
              <w:jc w:val="center"/>
              <w:rPr>
                <w:rFonts w:cs="Times New Roman"/>
              </w:rPr>
            </w:pPr>
            <w:r w:rsidRPr="002054AA">
              <w:rPr>
                <w:rFonts w:cs="Times New Roman"/>
              </w:rPr>
              <w:t xml:space="preserve">Asociatul </w:t>
            </w:r>
          </w:p>
          <w:p w:rsidR="0075068D" w:rsidRPr="002054AA" w:rsidRDefault="0075068D" w:rsidP="00B0599D">
            <w:pPr>
              <w:jc w:val="center"/>
              <w:rPr>
                <w:rFonts w:cs="Times New Roman"/>
              </w:rPr>
            </w:pPr>
            <w:r w:rsidRPr="002054AA">
              <w:rPr>
                <w:rFonts w:cs="Times New Roman"/>
              </w:rPr>
              <w:t>1</w:t>
            </w:r>
          </w:p>
          <w:p w:rsidR="0075068D" w:rsidRPr="002054AA" w:rsidRDefault="0075068D" w:rsidP="00B0599D">
            <w:pPr>
              <w:jc w:val="center"/>
              <w:rPr>
                <w:rFonts w:cs="Times New Roman"/>
                <w:b/>
                <w:caps/>
              </w:rPr>
            </w:pPr>
          </w:p>
        </w:tc>
        <w:tc>
          <w:tcPr>
            <w:tcW w:w="1633" w:type="dxa"/>
          </w:tcPr>
          <w:p w:rsidR="0075068D" w:rsidRPr="002054AA" w:rsidRDefault="0075068D" w:rsidP="00B0599D">
            <w:pPr>
              <w:jc w:val="center"/>
              <w:rPr>
                <w:rFonts w:cs="Times New Roman"/>
              </w:rPr>
            </w:pPr>
            <w:r w:rsidRPr="002054AA">
              <w:rPr>
                <w:rFonts w:cs="Times New Roman"/>
              </w:rPr>
              <w:t>Asociat</w:t>
            </w:r>
          </w:p>
          <w:p w:rsidR="0075068D" w:rsidRPr="002054AA" w:rsidRDefault="0075068D" w:rsidP="00B0599D">
            <w:pPr>
              <w:jc w:val="center"/>
              <w:rPr>
                <w:rFonts w:cs="Times New Roman"/>
                <w:b/>
                <w:caps/>
              </w:rPr>
            </w:pPr>
            <w:r w:rsidRPr="002054AA">
              <w:rPr>
                <w:rFonts w:cs="Times New Roman"/>
                <w:b/>
                <w:caps/>
              </w:rPr>
              <w:t>.....................</w:t>
            </w:r>
          </w:p>
        </w:tc>
        <w:tc>
          <w:tcPr>
            <w:tcW w:w="1843" w:type="dxa"/>
          </w:tcPr>
          <w:p w:rsidR="0075068D" w:rsidRPr="002054AA" w:rsidRDefault="0075068D" w:rsidP="00B0599D">
            <w:pPr>
              <w:jc w:val="center"/>
              <w:rPr>
                <w:rFonts w:cs="Times New Roman"/>
              </w:rPr>
            </w:pPr>
            <w:r w:rsidRPr="002054AA">
              <w:rPr>
                <w:rFonts w:cs="Times New Roman"/>
              </w:rPr>
              <w:t>Subcontractantul</w:t>
            </w:r>
          </w:p>
          <w:p w:rsidR="0075068D" w:rsidRPr="002054AA" w:rsidRDefault="0075068D" w:rsidP="00B0599D">
            <w:pPr>
              <w:jc w:val="center"/>
              <w:rPr>
                <w:rFonts w:cs="Times New Roman"/>
              </w:rPr>
            </w:pPr>
            <w:r w:rsidRPr="002054AA">
              <w:rPr>
                <w:rFonts w:cs="Times New Roman"/>
              </w:rPr>
              <w:t>1</w:t>
            </w:r>
          </w:p>
        </w:tc>
        <w:tc>
          <w:tcPr>
            <w:tcW w:w="1843" w:type="dxa"/>
          </w:tcPr>
          <w:p w:rsidR="0075068D" w:rsidRPr="002054AA" w:rsidRDefault="0075068D" w:rsidP="00B0599D">
            <w:pPr>
              <w:jc w:val="center"/>
              <w:rPr>
                <w:rFonts w:cs="Times New Roman"/>
              </w:rPr>
            </w:pPr>
            <w:r w:rsidRPr="002054AA">
              <w:rPr>
                <w:rFonts w:cs="Times New Roman"/>
              </w:rPr>
              <w:t>Subcontractantul</w:t>
            </w:r>
          </w:p>
          <w:p w:rsidR="0075068D" w:rsidRPr="002054AA" w:rsidRDefault="0075068D" w:rsidP="00B0599D">
            <w:pPr>
              <w:jc w:val="center"/>
              <w:rPr>
                <w:rFonts w:cs="Times New Roman"/>
              </w:rPr>
            </w:pPr>
            <w:r w:rsidRPr="002054AA">
              <w:rPr>
                <w:rFonts w:cs="Times New Roman"/>
              </w:rPr>
              <w:t>............</w:t>
            </w:r>
          </w:p>
        </w:tc>
      </w:tr>
      <w:tr w:rsidR="0075068D" w:rsidRPr="002054AA" w:rsidTr="005A2FEA">
        <w:trPr>
          <w:trHeight w:val="99"/>
        </w:trPr>
        <w:tc>
          <w:tcPr>
            <w:tcW w:w="3248" w:type="dxa"/>
            <w:gridSpan w:val="2"/>
            <w:vMerge/>
          </w:tcPr>
          <w:p w:rsidR="0075068D" w:rsidRPr="002054AA" w:rsidRDefault="0075068D" w:rsidP="00B0599D">
            <w:pPr>
              <w:jc w:val="center"/>
              <w:rPr>
                <w:rFonts w:cs="Times New Roman"/>
                <w:caps/>
              </w:rPr>
            </w:pPr>
          </w:p>
        </w:tc>
        <w:tc>
          <w:tcPr>
            <w:tcW w:w="1462" w:type="dxa"/>
          </w:tcPr>
          <w:p w:rsidR="0075068D" w:rsidRPr="002054AA" w:rsidRDefault="0075068D" w:rsidP="00B0599D">
            <w:pPr>
              <w:jc w:val="center"/>
              <w:rPr>
                <w:rFonts w:cs="Times New Roman"/>
                <w:i/>
                <w:caps/>
              </w:rPr>
            </w:pPr>
            <w:r w:rsidRPr="002054AA">
              <w:rPr>
                <w:rFonts w:cs="Times New Roman"/>
                <w:i/>
                <w:caps/>
              </w:rPr>
              <w:t>TOTAL</w:t>
            </w:r>
          </w:p>
          <w:p w:rsidR="0075068D" w:rsidRPr="002054AA" w:rsidRDefault="0075068D" w:rsidP="00B0599D">
            <w:pPr>
              <w:jc w:val="center"/>
              <w:rPr>
                <w:rFonts w:cs="Times New Roman"/>
                <w:i/>
                <w:caps/>
              </w:rPr>
            </w:pPr>
            <w:r w:rsidRPr="002054AA">
              <w:rPr>
                <w:rFonts w:cs="Times New Roman"/>
                <w:i/>
                <w:caps/>
              </w:rPr>
              <w:t>%</w:t>
            </w:r>
          </w:p>
        </w:tc>
        <w:tc>
          <w:tcPr>
            <w:tcW w:w="1633" w:type="dxa"/>
          </w:tcPr>
          <w:p w:rsidR="0075068D" w:rsidRPr="002054AA" w:rsidRDefault="0075068D" w:rsidP="00B0599D">
            <w:pPr>
              <w:jc w:val="center"/>
              <w:rPr>
                <w:rFonts w:cs="Times New Roman"/>
                <w:i/>
                <w:caps/>
              </w:rPr>
            </w:pPr>
            <w:r w:rsidRPr="002054AA">
              <w:rPr>
                <w:rFonts w:cs="Times New Roman"/>
                <w:i/>
                <w:caps/>
              </w:rPr>
              <w:t>TOTAL</w:t>
            </w:r>
          </w:p>
          <w:p w:rsidR="0075068D" w:rsidRPr="002054AA" w:rsidRDefault="0075068D" w:rsidP="00B0599D">
            <w:pPr>
              <w:jc w:val="center"/>
              <w:rPr>
                <w:rFonts w:cs="Times New Roman"/>
                <w:caps/>
              </w:rPr>
            </w:pPr>
            <w:r w:rsidRPr="002054AA">
              <w:rPr>
                <w:rFonts w:cs="Times New Roman"/>
                <w:i/>
                <w:caps/>
              </w:rPr>
              <w:t>%</w:t>
            </w:r>
          </w:p>
        </w:tc>
        <w:tc>
          <w:tcPr>
            <w:tcW w:w="1843" w:type="dxa"/>
          </w:tcPr>
          <w:p w:rsidR="0075068D" w:rsidRPr="002054AA" w:rsidRDefault="0075068D" w:rsidP="00B0599D">
            <w:pPr>
              <w:jc w:val="center"/>
              <w:rPr>
                <w:rFonts w:cs="Times New Roman"/>
                <w:i/>
                <w:caps/>
              </w:rPr>
            </w:pPr>
          </w:p>
        </w:tc>
        <w:tc>
          <w:tcPr>
            <w:tcW w:w="1843" w:type="dxa"/>
          </w:tcPr>
          <w:p w:rsidR="0075068D" w:rsidRPr="002054AA" w:rsidRDefault="0075068D" w:rsidP="00B0599D">
            <w:pPr>
              <w:jc w:val="center"/>
              <w:rPr>
                <w:rFonts w:cs="Times New Roman"/>
                <w:i/>
                <w:caps/>
              </w:rPr>
            </w:pPr>
          </w:p>
        </w:tc>
      </w:tr>
      <w:tr w:rsidR="0075068D" w:rsidRPr="002054AA" w:rsidTr="005A2FEA">
        <w:trPr>
          <w:trHeight w:val="522"/>
        </w:trPr>
        <w:tc>
          <w:tcPr>
            <w:tcW w:w="3248" w:type="dxa"/>
            <w:gridSpan w:val="2"/>
          </w:tcPr>
          <w:p w:rsidR="0075068D" w:rsidRPr="002054AA" w:rsidRDefault="0075068D" w:rsidP="00BC0DB0">
            <w:pPr>
              <w:jc w:val="center"/>
              <w:rPr>
                <w:rFonts w:cs="Times New Roman"/>
                <w:caps/>
              </w:rPr>
            </w:pPr>
          </w:p>
        </w:tc>
        <w:tc>
          <w:tcPr>
            <w:tcW w:w="1462" w:type="dxa"/>
          </w:tcPr>
          <w:p w:rsidR="0075068D" w:rsidRPr="002054AA" w:rsidRDefault="0075068D" w:rsidP="00B0599D">
            <w:pPr>
              <w:jc w:val="center"/>
              <w:rPr>
                <w:rFonts w:cs="Times New Roman"/>
                <w:caps/>
              </w:rPr>
            </w:pPr>
          </w:p>
        </w:tc>
        <w:tc>
          <w:tcPr>
            <w:tcW w:w="1633" w:type="dxa"/>
          </w:tcPr>
          <w:p w:rsidR="0075068D" w:rsidRPr="002054AA" w:rsidRDefault="0075068D" w:rsidP="00B0599D">
            <w:pPr>
              <w:jc w:val="center"/>
              <w:rPr>
                <w:rFonts w:cs="Times New Roman"/>
                <w:caps/>
              </w:rPr>
            </w:pPr>
          </w:p>
        </w:tc>
        <w:tc>
          <w:tcPr>
            <w:tcW w:w="1843" w:type="dxa"/>
          </w:tcPr>
          <w:p w:rsidR="0075068D" w:rsidRPr="002054AA" w:rsidRDefault="0075068D" w:rsidP="00B0599D">
            <w:pPr>
              <w:jc w:val="center"/>
              <w:rPr>
                <w:rFonts w:cs="Times New Roman"/>
                <w:caps/>
              </w:rPr>
            </w:pPr>
          </w:p>
        </w:tc>
        <w:tc>
          <w:tcPr>
            <w:tcW w:w="1843" w:type="dxa"/>
          </w:tcPr>
          <w:p w:rsidR="0075068D" w:rsidRPr="002054AA" w:rsidRDefault="0075068D" w:rsidP="00B0599D">
            <w:pPr>
              <w:jc w:val="center"/>
              <w:rPr>
                <w:rFonts w:cs="Times New Roman"/>
                <w:caps/>
              </w:rPr>
            </w:pPr>
          </w:p>
        </w:tc>
      </w:tr>
      <w:tr w:rsidR="0075068D" w:rsidRPr="002054AA" w:rsidTr="005A2FEA">
        <w:trPr>
          <w:trHeight w:val="471"/>
        </w:trPr>
        <w:tc>
          <w:tcPr>
            <w:tcW w:w="1882" w:type="dxa"/>
          </w:tcPr>
          <w:p w:rsidR="0075068D" w:rsidRPr="002054AA" w:rsidRDefault="0075068D" w:rsidP="00B0599D">
            <w:pPr>
              <w:rPr>
                <w:rFonts w:cs="Times New Roman"/>
              </w:rPr>
            </w:pPr>
            <w:r w:rsidRPr="002054AA">
              <w:rPr>
                <w:rFonts w:cs="Times New Roman"/>
              </w:rPr>
              <w:t xml:space="preserve">Total valoare </w:t>
            </w:r>
          </w:p>
          <w:p w:rsidR="0075068D" w:rsidRPr="002054AA" w:rsidRDefault="0075068D" w:rsidP="00B0599D">
            <w:pPr>
              <w:rPr>
                <w:rFonts w:cs="Times New Roman"/>
              </w:rPr>
            </w:pPr>
            <w:r w:rsidRPr="002054AA">
              <w:rPr>
                <w:rFonts w:cs="Times New Roman"/>
              </w:rPr>
              <w:t>(exclusiv TVA)</w:t>
            </w:r>
          </w:p>
          <w:p w:rsidR="0075068D" w:rsidRPr="002054AA" w:rsidRDefault="0075068D" w:rsidP="00B0599D">
            <w:pPr>
              <w:rPr>
                <w:rFonts w:cs="Times New Roman"/>
                <w:caps/>
              </w:rPr>
            </w:pPr>
            <w:r w:rsidRPr="002054AA">
              <w:rPr>
                <w:rFonts w:cs="Times New Roman"/>
              </w:rPr>
              <w:t xml:space="preserve"> LEI</w:t>
            </w:r>
          </w:p>
        </w:tc>
        <w:tc>
          <w:tcPr>
            <w:tcW w:w="1366" w:type="dxa"/>
          </w:tcPr>
          <w:p w:rsidR="0075068D" w:rsidRPr="002054AA" w:rsidRDefault="0075068D" w:rsidP="00B0599D">
            <w:pPr>
              <w:rPr>
                <w:rFonts w:cs="Times New Roman"/>
                <w:caps/>
              </w:rPr>
            </w:pPr>
          </w:p>
          <w:p w:rsidR="0075068D" w:rsidRPr="002054AA" w:rsidRDefault="0075068D" w:rsidP="00B0599D">
            <w:pPr>
              <w:rPr>
                <w:rFonts w:cs="Times New Roman"/>
                <w:caps/>
              </w:rPr>
            </w:pPr>
          </w:p>
          <w:p w:rsidR="0075068D" w:rsidRPr="002054AA" w:rsidRDefault="0075068D" w:rsidP="00B0599D">
            <w:pPr>
              <w:rPr>
                <w:rFonts w:cs="Times New Roman"/>
                <w:caps/>
              </w:rPr>
            </w:pPr>
          </w:p>
        </w:tc>
        <w:tc>
          <w:tcPr>
            <w:tcW w:w="1462" w:type="dxa"/>
          </w:tcPr>
          <w:p w:rsidR="0075068D" w:rsidRPr="002054AA" w:rsidRDefault="0075068D" w:rsidP="00B0599D">
            <w:pPr>
              <w:jc w:val="center"/>
              <w:rPr>
                <w:rFonts w:cs="Times New Roman"/>
                <w:b/>
                <w:caps/>
              </w:rPr>
            </w:pPr>
          </w:p>
        </w:tc>
        <w:tc>
          <w:tcPr>
            <w:tcW w:w="163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r>
      <w:tr w:rsidR="0075068D" w:rsidRPr="002054AA" w:rsidTr="005A2FEA">
        <w:trPr>
          <w:trHeight w:val="317"/>
        </w:trPr>
        <w:tc>
          <w:tcPr>
            <w:tcW w:w="1882" w:type="dxa"/>
          </w:tcPr>
          <w:p w:rsidR="0075068D" w:rsidRPr="002054AA" w:rsidRDefault="0075068D" w:rsidP="00B0599D">
            <w:pPr>
              <w:jc w:val="center"/>
              <w:rPr>
                <w:rFonts w:cs="Times New Roman"/>
                <w:caps/>
              </w:rPr>
            </w:pPr>
            <w:r w:rsidRPr="002054AA">
              <w:rPr>
                <w:rFonts w:cs="Times New Roman"/>
                <w:caps/>
              </w:rPr>
              <w:t>%</w:t>
            </w:r>
          </w:p>
        </w:tc>
        <w:tc>
          <w:tcPr>
            <w:tcW w:w="1366" w:type="dxa"/>
          </w:tcPr>
          <w:p w:rsidR="0075068D" w:rsidRPr="002054AA" w:rsidRDefault="0075068D" w:rsidP="00B0599D">
            <w:pPr>
              <w:jc w:val="center"/>
              <w:rPr>
                <w:rFonts w:cs="Times New Roman"/>
                <w:caps/>
              </w:rPr>
            </w:pPr>
          </w:p>
          <w:p w:rsidR="0075068D" w:rsidRPr="002054AA" w:rsidRDefault="0075068D" w:rsidP="00B0599D">
            <w:pPr>
              <w:jc w:val="center"/>
              <w:rPr>
                <w:rFonts w:cs="Times New Roman"/>
                <w:caps/>
              </w:rPr>
            </w:pPr>
          </w:p>
        </w:tc>
        <w:tc>
          <w:tcPr>
            <w:tcW w:w="1462" w:type="dxa"/>
          </w:tcPr>
          <w:p w:rsidR="0075068D" w:rsidRPr="002054AA" w:rsidRDefault="0075068D" w:rsidP="00B0599D">
            <w:pPr>
              <w:jc w:val="center"/>
              <w:rPr>
                <w:rFonts w:cs="Times New Roman"/>
                <w:b/>
                <w:caps/>
              </w:rPr>
            </w:pPr>
          </w:p>
        </w:tc>
        <w:tc>
          <w:tcPr>
            <w:tcW w:w="163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c>
          <w:tcPr>
            <w:tcW w:w="1843" w:type="dxa"/>
          </w:tcPr>
          <w:p w:rsidR="0075068D" w:rsidRPr="002054AA" w:rsidRDefault="0075068D" w:rsidP="00B0599D">
            <w:pPr>
              <w:jc w:val="center"/>
              <w:rPr>
                <w:rFonts w:cs="Times New Roman"/>
                <w:b/>
                <w:caps/>
              </w:rPr>
            </w:pPr>
          </w:p>
        </w:tc>
      </w:tr>
    </w:tbl>
    <w:p w:rsidR="00274DA3" w:rsidRPr="002054AA" w:rsidRDefault="00274DA3" w:rsidP="00274DA3">
      <w:pPr>
        <w:suppressAutoHyphens w:val="0"/>
        <w:autoSpaceDE w:val="0"/>
        <w:autoSpaceDN w:val="0"/>
        <w:adjustRightInd w:val="0"/>
        <w:jc w:val="right"/>
        <w:rPr>
          <w:rFonts w:cs="Times New Roman"/>
          <w:b/>
          <w:bCs/>
          <w:sz w:val="22"/>
          <w:szCs w:val="22"/>
          <w:lang w:eastAsia="ro-RO"/>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LIDERUL ASOCIATIEI,</w:t>
      </w: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__________________</w:t>
      </w:r>
    </w:p>
    <w:p w:rsidR="008D1B1E" w:rsidRPr="002054AA" w:rsidRDefault="008D1B1E" w:rsidP="008D1B1E">
      <w:pPr>
        <w:suppressAutoHyphens w:val="0"/>
        <w:autoSpaceDE w:val="0"/>
        <w:autoSpaceDN w:val="0"/>
        <w:adjustRightInd w:val="0"/>
        <w:jc w:val="right"/>
        <w:rPr>
          <w:rFonts w:cs="Times New Roman"/>
          <w:i/>
          <w:iCs/>
          <w:lang w:val="en-US" w:eastAsia="en-US"/>
        </w:rPr>
      </w:pPr>
      <w:r w:rsidRPr="002054AA">
        <w:rPr>
          <w:rFonts w:cs="Times New Roman"/>
          <w:lang w:val="en-US" w:eastAsia="en-US"/>
        </w:rPr>
        <w:t>(</w:t>
      </w:r>
      <w:r w:rsidRPr="002054AA">
        <w:rPr>
          <w:rFonts w:cs="Times New Roman"/>
          <w:i/>
          <w:iCs/>
          <w:lang w:val="en-US" w:eastAsia="en-US"/>
        </w:rPr>
        <w:t>Numele si prenumele in clar a persoanei care semnează, ştampila)</w:t>
      </w:r>
    </w:p>
    <w:p w:rsidR="008D1B1E" w:rsidRPr="002054AA" w:rsidRDefault="008D1B1E" w:rsidP="008D1B1E">
      <w:pPr>
        <w:suppressAutoHyphens w:val="0"/>
        <w:autoSpaceDE w:val="0"/>
        <w:autoSpaceDN w:val="0"/>
        <w:adjustRightInd w:val="0"/>
        <w:jc w:val="right"/>
        <w:rPr>
          <w:rFonts w:ascii="Arial Narrow" w:hAnsi="Arial Narrow" w:cs="TimesNew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ASOCIAT,</w:t>
      </w: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__________________</w:t>
      </w:r>
    </w:p>
    <w:p w:rsidR="008D1B1E" w:rsidRPr="002054AA" w:rsidRDefault="008D1B1E" w:rsidP="008D1B1E">
      <w:pPr>
        <w:suppressAutoHyphens w:val="0"/>
        <w:autoSpaceDE w:val="0"/>
        <w:autoSpaceDN w:val="0"/>
        <w:adjustRightInd w:val="0"/>
        <w:jc w:val="right"/>
        <w:rPr>
          <w:rFonts w:cs="Times New Roman"/>
          <w:i/>
          <w:iCs/>
          <w:lang w:val="en-US" w:eastAsia="en-US"/>
        </w:rPr>
      </w:pPr>
      <w:r w:rsidRPr="002054AA">
        <w:rPr>
          <w:rFonts w:cs="Times New Roman"/>
          <w:i/>
          <w:iCs/>
          <w:lang w:val="en-US" w:eastAsia="en-US"/>
        </w:rPr>
        <w:t>(Numele si prenumele in clar a persoanei care semnează, ştampila)</w:t>
      </w:r>
    </w:p>
    <w:p w:rsidR="008D1B1E" w:rsidRPr="002054AA" w:rsidRDefault="008D1B1E" w:rsidP="00BC0DB0">
      <w:pPr>
        <w:suppressAutoHyphens w:val="0"/>
        <w:autoSpaceDE w:val="0"/>
        <w:autoSpaceDN w:val="0"/>
        <w:adjustRightInd w:val="0"/>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SUBCONTRACTANT,</w:t>
      </w:r>
    </w:p>
    <w:p w:rsidR="008D1B1E" w:rsidRPr="002054AA" w:rsidRDefault="008D1B1E" w:rsidP="008D1B1E">
      <w:pPr>
        <w:suppressAutoHyphens w:val="0"/>
        <w:autoSpaceDE w:val="0"/>
        <w:autoSpaceDN w:val="0"/>
        <w:adjustRightInd w:val="0"/>
        <w:jc w:val="right"/>
        <w:rPr>
          <w:rFonts w:cs="Times New Roman"/>
          <w:lang w:val="en-US" w:eastAsia="en-US"/>
        </w:rPr>
      </w:pPr>
      <w:r w:rsidRPr="002054AA">
        <w:rPr>
          <w:rFonts w:cs="Times New Roman"/>
          <w:lang w:val="en-US" w:eastAsia="en-US"/>
        </w:rPr>
        <w:t>__________________</w:t>
      </w:r>
    </w:p>
    <w:p w:rsidR="008D1B1E" w:rsidRPr="002054AA" w:rsidRDefault="008D1B1E" w:rsidP="008D1B1E">
      <w:pPr>
        <w:suppressAutoHyphens w:val="0"/>
        <w:autoSpaceDE w:val="0"/>
        <w:autoSpaceDN w:val="0"/>
        <w:adjustRightInd w:val="0"/>
        <w:jc w:val="right"/>
        <w:rPr>
          <w:rFonts w:cs="Times New Roman"/>
          <w:i/>
          <w:iCs/>
          <w:lang w:val="en-US" w:eastAsia="en-US"/>
        </w:rPr>
      </w:pPr>
      <w:r w:rsidRPr="002054AA">
        <w:rPr>
          <w:rFonts w:cs="Times New Roman"/>
          <w:i/>
          <w:iCs/>
          <w:lang w:val="en-US" w:eastAsia="en-US"/>
        </w:rPr>
        <w:t>(Numele si prenumele in clar a persoanei care semnează, ştampila)</w:t>
      </w:r>
    </w:p>
    <w:p w:rsidR="008D1B1E" w:rsidRPr="002054AA" w:rsidRDefault="008D1B1E" w:rsidP="00BC0DB0">
      <w:pPr>
        <w:suppressAutoHyphens w:val="0"/>
        <w:autoSpaceDE w:val="0"/>
        <w:autoSpaceDN w:val="0"/>
        <w:adjustRightInd w:val="0"/>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right"/>
        <w:rPr>
          <w:rFonts w:cs="Times New Roman"/>
          <w:lang w:val="en-US" w:eastAsia="en-US"/>
        </w:rPr>
      </w:pPr>
    </w:p>
    <w:p w:rsidR="008D1B1E" w:rsidRPr="002054AA" w:rsidRDefault="008D1B1E" w:rsidP="008D1B1E">
      <w:pPr>
        <w:suppressAutoHyphens w:val="0"/>
        <w:autoSpaceDE w:val="0"/>
        <w:autoSpaceDN w:val="0"/>
        <w:adjustRightInd w:val="0"/>
        <w:jc w:val="center"/>
        <w:rPr>
          <w:rFonts w:cs="Times New Roman"/>
          <w:lang w:val="en-US" w:eastAsia="en-US"/>
        </w:rPr>
      </w:pPr>
      <w:r w:rsidRPr="002054AA">
        <w:rPr>
          <w:rFonts w:cs="Times New Roman"/>
          <w:lang w:val="en-US" w:eastAsia="en-US"/>
        </w:rPr>
        <w:t>Ofertant,</w:t>
      </w:r>
    </w:p>
    <w:p w:rsidR="008D1B1E" w:rsidRPr="002054AA" w:rsidRDefault="008D1B1E" w:rsidP="008D1B1E">
      <w:pPr>
        <w:suppressAutoHyphens w:val="0"/>
        <w:autoSpaceDE w:val="0"/>
        <w:autoSpaceDN w:val="0"/>
        <w:adjustRightInd w:val="0"/>
        <w:jc w:val="center"/>
        <w:rPr>
          <w:rFonts w:cs="Times New Roman"/>
          <w:i/>
          <w:iCs/>
          <w:lang w:val="en-US" w:eastAsia="en-US"/>
        </w:rPr>
      </w:pPr>
      <w:r w:rsidRPr="002054AA">
        <w:rPr>
          <w:rFonts w:cs="Times New Roman"/>
          <w:i/>
          <w:iCs/>
          <w:lang w:val="en-US" w:eastAsia="en-US"/>
        </w:rPr>
        <w:t>___________________________</w:t>
      </w:r>
    </w:p>
    <w:p w:rsidR="00274DA3" w:rsidRPr="002054AA" w:rsidRDefault="008D1B1E" w:rsidP="008D1B1E">
      <w:pPr>
        <w:suppressAutoHyphens w:val="0"/>
        <w:autoSpaceDE w:val="0"/>
        <w:autoSpaceDN w:val="0"/>
        <w:adjustRightInd w:val="0"/>
        <w:jc w:val="center"/>
        <w:rPr>
          <w:rFonts w:cs="Times New Roman"/>
          <w:b/>
          <w:bCs/>
          <w:lang w:eastAsia="ro-RO"/>
        </w:rPr>
      </w:pPr>
      <w:r w:rsidRPr="002054AA">
        <w:rPr>
          <w:rFonts w:cs="Times New Roman"/>
          <w:i/>
          <w:iCs/>
          <w:lang w:val="en-US" w:eastAsia="en-US"/>
        </w:rPr>
        <w:t>(Numele si prenumele in clar ale persoanei care semneaza, stampila)</w:t>
      </w:r>
    </w:p>
    <w:p w:rsidR="00274DA3" w:rsidRPr="002054AA" w:rsidRDefault="00274DA3" w:rsidP="008D1B1E">
      <w:pPr>
        <w:suppressAutoHyphens w:val="0"/>
        <w:autoSpaceDE w:val="0"/>
        <w:autoSpaceDN w:val="0"/>
        <w:adjustRightInd w:val="0"/>
        <w:jc w:val="right"/>
        <w:rPr>
          <w:rFonts w:cs="Times New Roman"/>
          <w:b/>
          <w:bCs/>
          <w:lang w:eastAsia="ro-RO"/>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jc w:val="center"/>
        <w:rPr>
          <w:rFonts w:cs="Times New Roman"/>
          <w:lang w:val="en-US"/>
        </w:rPr>
      </w:pPr>
    </w:p>
    <w:p w:rsidR="001509CF" w:rsidRPr="002054AA" w:rsidRDefault="001509CF" w:rsidP="001509CF">
      <w:pPr>
        <w:widowControl w:val="0"/>
        <w:autoSpaceDE w:val="0"/>
        <w:autoSpaceDN w:val="0"/>
        <w:adjustRightInd w:val="0"/>
        <w:rPr>
          <w:rFonts w:cs="Times New Roman"/>
          <w:lang w:val="en-US"/>
        </w:rPr>
      </w:pPr>
      <w:r w:rsidRPr="002054AA">
        <w:rPr>
          <w:rFonts w:cs="Times New Roman"/>
          <w:lang w:val="en-US"/>
        </w:rPr>
        <w:t>Data completarii: ……..</w:t>
      </w:r>
    </w:p>
    <w:p w:rsidR="005A2FEA" w:rsidRPr="002054AA" w:rsidRDefault="005A2FEA" w:rsidP="00375FFA">
      <w:pPr>
        <w:spacing w:after="200" w:line="100" w:lineRule="atLeast"/>
        <w:jc w:val="right"/>
        <w:rPr>
          <w:rFonts w:cs="Times New Roman"/>
          <w:b/>
        </w:rPr>
      </w:pPr>
    </w:p>
    <w:p w:rsidR="00382CFA" w:rsidRPr="002054AA" w:rsidRDefault="00382CFA" w:rsidP="00382CFA">
      <w:pPr>
        <w:widowControl w:val="0"/>
        <w:autoSpaceDE w:val="0"/>
        <w:autoSpaceDN w:val="0"/>
        <w:adjustRightInd w:val="0"/>
        <w:jc w:val="both"/>
        <w:rPr>
          <w:rFonts w:cs="Times New Roman"/>
          <w:lang w:val="en-US"/>
        </w:rPr>
      </w:pPr>
    </w:p>
    <w:p w:rsidR="003F6B2F" w:rsidRPr="002054AA" w:rsidRDefault="003F6B2F" w:rsidP="00382CFA">
      <w:pPr>
        <w:suppressAutoHyphens w:val="0"/>
        <w:autoSpaceDE w:val="0"/>
        <w:autoSpaceDN w:val="0"/>
        <w:adjustRightInd w:val="0"/>
        <w:jc w:val="right"/>
        <w:rPr>
          <w:rFonts w:ascii="TimesNewRoman,Bold" w:hAnsi="TimesNewRoman,Bold" w:cs="TimesNewRoman,Bold"/>
          <w:b/>
          <w:bCs/>
          <w:sz w:val="22"/>
          <w:szCs w:val="22"/>
          <w:lang w:eastAsia="ro-RO"/>
        </w:rPr>
      </w:pPr>
    </w:p>
    <w:sectPr w:rsidR="003F6B2F" w:rsidRPr="002054AA" w:rsidSect="00DB547F">
      <w:footerReference w:type="default" r:id="rId8"/>
      <w:pgSz w:w="11905" w:h="16837"/>
      <w:pgMar w:top="810" w:right="706" w:bottom="1134" w:left="135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F49" w:rsidRDefault="00EF2F49">
      <w:r>
        <w:separator/>
      </w:r>
    </w:p>
  </w:endnote>
  <w:endnote w:type="continuationSeparator" w:id="1">
    <w:p w:rsidR="00EF2F49" w:rsidRDefault="00EF2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Italic">
    <w:altName w:val="Arial Unicode MS"/>
    <w:charset w:val="80"/>
    <w:family w:val="swiss"/>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OpenSymbol">
    <w:altName w:val="Symbol"/>
    <w:charset w:val="00"/>
    <w:family w:val="auto"/>
    <w:pitch w:val="variable"/>
    <w:sig w:usb0="00000003" w:usb1="1001ECEA" w:usb2="00000000" w:usb3="00000000" w:csb0="00000001" w:csb1="00000000"/>
  </w:font>
  <w:font w:name="TimesNewRomanPS-ItalicMT">
    <w:altName w:val="Courier New"/>
    <w:charset w:val="00"/>
    <w:family w:val="script"/>
    <w:pitch w:val="default"/>
    <w:sig w:usb0="00000000" w:usb1="00000000" w:usb2="00000000" w:usb3="00000000" w:csb0="00000000" w:csb1="00000000"/>
  </w:font>
  <w:font w:name="Optima">
    <w:altName w:val="Segoe UI"/>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ntique Olive (W1)">
    <w:altName w:val="Arial"/>
    <w:charset w:val="00"/>
    <w:family w:val="swiss"/>
    <w:pitch w:val="variable"/>
    <w:sig w:usb0="00000000" w:usb1="00000000" w:usb2="00000000" w:usb3="00000000" w:csb0="00000000" w:csb1="00000000"/>
  </w:font>
  <w:font w:name="Haettenschweiler">
    <w:panose1 w:val="020B0706040902060204"/>
    <w:charset w:val="00"/>
    <w:family w:val="swiss"/>
    <w:pitch w:val="variable"/>
    <w:sig w:usb0="00000287" w:usb1="00000000" w:usb2="00000000" w:usb3="00000000" w:csb0="0000009F" w:csb1="00000000"/>
  </w:font>
  <w:font w:name="OpenSymbol, 'Arial Unicode M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Zapf Dingbats ITC">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RO">
    <w:altName w:val="Arial Narrow"/>
    <w:panose1 w:val="00000000000000000000"/>
    <w:charset w:val="00"/>
    <w:family w:val="swiss"/>
    <w:notTrueType/>
    <w:pitch w:val="variable"/>
    <w:sig w:usb0="00000003" w:usb1="00000000" w:usb2="00000000" w:usb3="00000000" w:csb0="00000001" w:csb1="00000000"/>
  </w:font>
  <w:font w:name="LucidaSans">
    <w:altName w:val="Arial"/>
    <w:charset w:val="00"/>
    <w:family w:val="swiss"/>
    <w:pitch w:val="variable"/>
    <w:sig w:usb0="00007A87" w:usb1="80000000" w:usb2="00000008" w:usb3="00000000" w:csb0="000000FF" w:csb1="00000000"/>
  </w:font>
  <w:font w:name="Garamond">
    <w:panose1 w:val="02020404030301010803"/>
    <w:charset w:val="00"/>
    <w:family w:val="roman"/>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TE23DB998t00">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charset w:val="80"/>
    <w:family w:val="auto"/>
    <w:pitch w:val="default"/>
    <w:sig w:usb0="00000000" w:usb1="00000000" w:usb2="00000000" w:usb3="00000000" w:csb0="0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5CB" w:rsidRPr="006028A0" w:rsidRDefault="002E65CB" w:rsidP="006028A0">
    <w:pPr>
      <w:pStyle w:val="Footer"/>
      <w:pBdr>
        <w:top w:val="thinThickSmallGap" w:sz="24" w:space="1" w:color="800000"/>
      </w:pBdr>
      <w:tabs>
        <w:tab w:val="clear" w:pos="4703"/>
        <w:tab w:val="clear" w:pos="9406"/>
        <w:tab w:val="right" w:pos="9637"/>
      </w:tabs>
      <w:jc w:val="center"/>
      <w:rPr>
        <w:rFonts w:cs="Times New Roman"/>
        <w:sz w:val="22"/>
        <w:szCs w:val="22"/>
      </w:rPr>
    </w:pPr>
    <w:r w:rsidRPr="006028A0">
      <w:rPr>
        <w:rFonts w:cs="Times New Roman"/>
        <w:sz w:val="22"/>
        <w:szCs w:val="22"/>
      </w:rPr>
      <w:t>Formulare</w:t>
    </w:r>
  </w:p>
  <w:p w:rsidR="002E65CB" w:rsidRPr="002054AA" w:rsidRDefault="002E65CB" w:rsidP="00172AFC">
    <w:pPr>
      <w:pStyle w:val="Footer"/>
      <w:pBdr>
        <w:top w:val="thinThickSmallGap" w:sz="24" w:space="1" w:color="800000"/>
      </w:pBdr>
      <w:tabs>
        <w:tab w:val="clear" w:pos="4703"/>
        <w:tab w:val="clear" w:pos="9406"/>
        <w:tab w:val="right" w:pos="9637"/>
      </w:tabs>
      <w:rPr>
        <w:rFonts w:cs="Times New Roman"/>
        <w:sz w:val="20"/>
      </w:rPr>
    </w:pPr>
    <w:r>
      <w:rPr>
        <w:rFonts w:ascii="Arial Narrow" w:hAnsi="Arial Narrow"/>
        <w:sz w:val="20"/>
      </w:rPr>
      <w:tab/>
    </w:r>
    <w:r w:rsidRPr="002054AA">
      <w:rPr>
        <w:rFonts w:cs="Times New Roman"/>
        <w:sz w:val="20"/>
      </w:rPr>
      <w:t xml:space="preserve">Pagină </w:t>
    </w:r>
    <w:r w:rsidR="00A34463" w:rsidRPr="002054AA">
      <w:rPr>
        <w:rFonts w:cs="Times New Roman"/>
        <w:sz w:val="20"/>
      </w:rPr>
      <w:fldChar w:fldCharType="begin"/>
    </w:r>
    <w:r w:rsidRPr="002054AA">
      <w:rPr>
        <w:rFonts w:cs="Times New Roman"/>
        <w:sz w:val="20"/>
      </w:rPr>
      <w:instrText xml:space="preserve"> PAGE   \* MERGEFORMAT </w:instrText>
    </w:r>
    <w:r w:rsidR="00A34463" w:rsidRPr="002054AA">
      <w:rPr>
        <w:rFonts w:cs="Times New Roman"/>
        <w:sz w:val="20"/>
      </w:rPr>
      <w:fldChar w:fldCharType="separate"/>
    </w:r>
    <w:r w:rsidR="00461E1C">
      <w:rPr>
        <w:rFonts w:cs="Times New Roman"/>
        <w:noProof/>
        <w:sz w:val="20"/>
      </w:rPr>
      <w:t>1</w:t>
    </w:r>
    <w:r w:rsidR="00A34463" w:rsidRPr="002054AA">
      <w:rPr>
        <w:rFonts w:cs="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F49" w:rsidRDefault="00EF2F49">
      <w:r>
        <w:separator/>
      </w:r>
    </w:p>
  </w:footnote>
  <w:footnote w:type="continuationSeparator" w:id="1">
    <w:p w:rsidR="00EF2F49" w:rsidRDefault="00EF2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6C84DF0"/>
    <w:lvl w:ilvl="0">
      <w:start w:val="1"/>
      <w:numFmt w:val="decimal"/>
      <w:pStyle w:val="ListNumber3"/>
      <w:lvlText w:val="%1."/>
      <w:lvlJc w:val="left"/>
      <w:pPr>
        <w:tabs>
          <w:tab w:val="num" w:pos="926"/>
        </w:tabs>
        <w:ind w:left="926" w:hanging="360"/>
      </w:pPr>
    </w:lvl>
  </w:abstractNum>
  <w:abstractNum w:abstractNumId="1">
    <w:nsid w:val="FFFFFF7F"/>
    <w:multiLevelType w:val="singleLevel"/>
    <w:tmpl w:val="8D2A11D4"/>
    <w:lvl w:ilvl="0">
      <w:start w:val="1"/>
      <w:numFmt w:val="decimal"/>
      <w:pStyle w:val="ListNumber2"/>
      <w:lvlText w:val="%1."/>
      <w:lvlJc w:val="left"/>
      <w:pPr>
        <w:tabs>
          <w:tab w:val="num" w:pos="643"/>
        </w:tabs>
        <w:ind w:left="643" w:hanging="360"/>
      </w:pPr>
    </w:lvl>
  </w:abstractNum>
  <w:abstractNum w:abstractNumId="2">
    <w:nsid w:val="FFFFFF82"/>
    <w:multiLevelType w:val="singleLevel"/>
    <w:tmpl w:val="D56AE0A2"/>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26944552"/>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2"/>
    <w:multiLevelType w:val="multilevel"/>
    <w:tmpl w:val="00000002"/>
    <w:name w:val="WW8Num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nsid w:val="00000003"/>
    <w:multiLevelType w:val="multilevel"/>
    <w:tmpl w:val="00000003"/>
    <w:name w:val="WW8Num3"/>
    <w:lvl w:ilvl="0">
      <w:start w:val="4"/>
      <w:numFmt w:val="bullet"/>
      <w:lvlText w:val="-"/>
      <w:lvlJc w:val="left"/>
      <w:pPr>
        <w:tabs>
          <w:tab w:val="num" w:pos="720"/>
        </w:tabs>
        <w:ind w:left="720" w:hanging="360"/>
      </w:pPr>
      <w:rPr>
        <w:rFonts w:ascii="Arial" w:hAnsi="Arial" w:cs="ArialNarrow-Italic"/>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4"/>
    <w:multiLevelType w:val="multilevel"/>
    <w:tmpl w:val="00000004"/>
    <w:name w:val="WW8Num4"/>
    <w:lvl w:ilvl="0">
      <w:start w:val="1"/>
      <w:numFmt w:val="upperRoman"/>
      <w:lvlText w:val="%1."/>
      <w:lvlJc w:val="left"/>
      <w:pPr>
        <w:tabs>
          <w:tab w:val="num" w:pos="0"/>
        </w:tabs>
        <w:ind w:left="360" w:hanging="360"/>
      </w:pPr>
      <w:rPr>
        <w:rFonts w:ascii="Arial" w:eastAsia="Times New Roman" w:hAnsi="Arial" w:cs="ArialNarrow-Italic"/>
      </w:rPr>
    </w:lvl>
    <w:lvl w:ilvl="1">
      <w:start w:val="1"/>
      <w:numFmt w:val="upperLetter"/>
      <w:lvlText w:val="%2."/>
      <w:lvlJc w:val="left"/>
      <w:pPr>
        <w:tabs>
          <w:tab w:val="num" w:pos="0"/>
        </w:tabs>
        <w:ind w:left="720" w:hanging="360"/>
      </w:pPr>
      <w:rPr>
        <w:rFonts w:ascii="Arial" w:eastAsia="Times New Roman" w:hAnsi="Arial" w:cs="ArialNarrow-Italic"/>
      </w:rPr>
    </w:lvl>
    <w:lvl w:ilvl="2">
      <w:start w:val="1"/>
      <w:numFmt w:val="decimal"/>
      <w:lvlText w:val="%3."/>
      <w:lvlJc w:val="left"/>
      <w:pPr>
        <w:tabs>
          <w:tab w:val="num" w:pos="0"/>
        </w:tabs>
        <w:ind w:left="1080" w:hanging="360"/>
      </w:pPr>
      <w:rPr>
        <w:rFonts w:ascii="Arial" w:eastAsia="Times New Roman" w:hAnsi="Arial" w:cs="ArialNarrow-Italic"/>
      </w:rPr>
    </w:lvl>
    <w:lvl w:ilvl="3">
      <w:start w:val="1"/>
      <w:numFmt w:val="lowerLetter"/>
      <w:lvlText w:val="%4."/>
      <w:lvlJc w:val="left"/>
      <w:pPr>
        <w:tabs>
          <w:tab w:val="num" w:pos="0"/>
        </w:tabs>
        <w:ind w:left="1440" w:hanging="360"/>
      </w:pPr>
      <w:rPr>
        <w:rFonts w:ascii="Arial" w:eastAsia="Times New Roman" w:hAnsi="Arial" w:cs="ArialNarrow-Italic"/>
      </w:rPr>
    </w:lvl>
    <w:lvl w:ilvl="4">
      <w:start w:val="1"/>
      <w:numFmt w:val="lowerRoman"/>
      <w:lvlText w:val="%5."/>
      <w:lvlJc w:val="left"/>
      <w:pPr>
        <w:tabs>
          <w:tab w:val="num" w:pos="0"/>
        </w:tabs>
        <w:ind w:left="1800" w:hanging="360"/>
      </w:pPr>
      <w:rPr>
        <w:rFonts w:ascii="Arial" w:eastAsia="Times New Roman" w:hAnsi="Arial" w:cs="ArialNarrow-Italic"/>
      </w:rPr>
    </w:lvl>
    <w:lvl w:ilvl="5">
      <w:start w:val="1"/>
      <w:numFmt w:val="decimal"/>
      <w:lvlText w:val="%6)"/>
      <w:lvlJc w:val="left"/>
      <w:pPr>
        <w:tabs>
          <w:tab w:val="num" w:pos="0"/>
        </w:tabs>
        <w:ind w:left="2160" w:hanging="360"/>
      </w:pPr>
      <w:rPr>
        <w:rFonts w:ascii="Arial" w:eastAsia="Times New Roman" w:hAnsi="Arial" w:cs="ArialNarrow-Italic"/>
      </w:rPr>
    </w:lvl>
    <w:lvl w:ilvl="6">
      <w:start w:val="1"/>
      <w:numFmt w:val="lowerLetter"/>
      <w:lvlText w:val="%7)"/>
      <w:lvlJc w:val="left"/>
      <w:pPr>
        <w:tabs>
          <w:tab w:val="num" w:pos="0"/>
        </w:tabs>
        <w:ind w:left="2520" w:hanging="360"/>
      </w:pPr>
      <w:rPr>
        <w:rFonts w:ascii="Arial" w:eastAsia="Times New Roman" w:hAnsi="Arial" w:cs="ArialNarrow-Italic"/>
      </w:rPr>
    </w:lvl>
    <w:lvl w:ilvl="7">
      <w:start w:val="1"/>
      <w:numFmt w:val="lowerRoman"/>
      <w:lvlText w:val="%8)"/>
      <w:lvlJc w:val="left"/>
      <w:pPr>
        <w:tabs>
          <w:tab w:val="num" w:pos="0"/>
        </w:tabs>
        <w:ind w:left="1353" w:hanging="360"/>
      </w:pPr>
      <w:rPr>
        <w:rFonts w:ascii="Arial" w:eastAsia="Times New Roman" w:hAnsi="Arial" w:cs="ArialNarrow-Italic"/>
      </w:rPr>
    </w:lvl>
    <w:lvl w:ilvl="8">
      <w:start w:val="1"/>
      <w:numFmt w:val="decimal"/>
      <w:lvlText w:val="(%9)"/>
      <w:lvlJc w:val="left"/>
      <w:pPr>
        <w:tabs>
          <w:tab w:val="num" w:pos="0"/>
        </w:tabs>
        <w:ind w:left="3240" w:hanging="360"/>
      </w:pPr>
      <w:rPr>
        <w:rFonts w:ascii="Arial" w:eastAsia="Times New Roman" w:hAnsi="Arial" w:cs="ArialNarrow-Italic"/>
      </w:rPr>
    </w:lvl>
  </w:abstractNum>
  <w:abstractNum w:abstractNumId="8">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sz w:val="2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cs="Courier New"/>
      </w:rPr>
    </w:lvl>
  </w:abstractNum>
  <w:abstractNum w:abstractNumId="10">
    <w:nsid w:val="00000008"/>
    <w:multiLevelType w:val="multilevel"/>
    <w:tmpl w:val="00000008"/>
    <w:name w:val="WW8Num8"/>
    <w:lvl w:ilvl="0">
      <w:start w:val="1"/>
      <w:numFmt w:val="decimal"/>
      <w:lvlText w:val="%1."/>
      <w:lvlJc w:val="left"/>
      <w:pPr>
        <w:tabs>
          <w:tab w:val="num" w:pos="2235"/>
        </w:tabs>
        <w:ind w:left="2235" w:hanging="795"/>
      </w:pPr>
    </w:lvl>
    <w:lvl w:ilvl="1">
      <w:start w:val="1"/>
      <w:numFmt w:val="lowerLetter"/>
      <w:lvlText w:val="%2)"/>
      <w:lvlJc w:val="left"/>
      <w:pPr>
        <w:tabs>
          <w:tab w:val="num" w:pos="2520"/>
        </w:tabs>
        <w:ind w:left="2520" w:hanging="360"/>
      </w:pPr>
    </w:lvl>
    <w:lvl w:ilvl="2">
      <w:start w:val="1"/>
      <w:numFmt w:val="lowerRoman"/>
      <w:lvlText w:val="%3."/>
      <w:lvlJc w:val="lef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left"/>
      <w:pPr>
        <w:tabs>
          <w:tab w:val="num" w:pos="7560"/>
        </w:tabs>
        <w:ind w:left="7560" w:hanging="180"/>
      </w:pPr>
    </w:lvl>
  </w:abstractNum>
  <w:abstractNum w:abstractNumId="1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0754519C"/>
    <w:multiLevelType w:val="hybridMultilevel"/>
    <w:tmpl w:val="391404C2"/>
    <w:lvl w:ilvl="0" w:tplc="C3181D0A">
      <w:start w:val="1"/>
      <w:numFmt w:val="decimal"/>
      <w:lvlText w:val="%1."/>
      <w:lvlJc w:val="left"/>
      <w:pPr>
        <w:ind w:left="720" w:hanging="360"/>
      </w:pPr>
      <w:rPr>
        <w:rFonts w:cs="Times New Roman"/>
        <w:b/>
      </w:rPr>
    </w:lvl>
    <w:lvl w:ilvl="1" w:tplc="0418000F">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14">
    <w:nsid w:val="10C4651E"/>
    <w:multiLevelType w:val="hybridMultilevel"/>
    <w:tmpl w:val="3CEEEDB2"/>
    <w:lvl w:ilvl="0" w:tplc="814226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2B09F1"/>
    <w:multiLevelType w:val="singleLevel"/>
    <w:tmpl w:val="4080E9FE"/>
    <w:lvl w:ilvl="0">
      <w:start w:val="1"/>
      <w:numFmt w:val="bullet"/>
      <w:pStyle w:val="StyleStyle4Left025Firstline0"/>
      <w:lvlText w:val=""/>
      <w:lvlJc w:val="left"/>
      <w:pPr>
        <w:tabs>
          <w:tab w:val="num" w:pos="927"/>
        </w:tabs>
        <w:ind w:left="907" w:hanging="340"/>
      </w:pPr>
      <w:rPr>
        <w:rFonts w:ascii="Wingdings" w:hAnsi="Wingdings" w:hint="default"/>
      </w:rPr>
    </w:lvl>
  </w:abstractNum>
  <w:abstractNum w:abstractNumId="17">
    <w:nsid w:val="210C7EB4"/>
    <w:multiLevelType w:val="multilevel"/>
    <w:tmpl w:val="0C5449D6"/>
    <w:lvl w:ilvl="0">
      <w:start w:val="1"/>
      <w:numFmt w:val="decimal"/>
      <w:lvlText w:val="%1."/>
      <w:lvlJc w:val="left"/>
      <w:pPr>
        <w:ind w:left="502" w:hanging="360"/>
      </w:pPr>
      <w:rPr>
        <w:rFonts w:ascii="Times New Roman" w:eastAsia="Times New Roman" w:hAnsi="Times New Roman" w:cs="Times New Roman" w:hint="default"/>
        <w:b w:val="0"/>
        <w:i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8">
    <w:nsid w:val="25EC7CDD"/>
    <w:multiLevelType w:val="hybridMultilevel"/>
    <w:tmpl w:val="C6600B8A"/>
    <w:lvl w:ilvl="0" w:tplc="0418000F">
      <w:start w:val="1"/>
      <w:numFmt w:val="decimal"/>
      <w:lvlText w:val="%1."/>
      <w:lvlJc w:val="left"/>
      <w:pPr>
        <w:ind w:left="643"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62A5B46"/>
    <w:multiLevelType w:val="hybridMultilevel"/>
    <w:tmpl w:val="AF980A28"/>
    <w:lvl w:ilvl="0" w:tplc="4A60C2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601F94"/>
    <w:multiLevelType w:val="singleLevel"/>
    <w:tmpl w:val="4CA0E934"/>
    <w:lvl w:ilvl="0">
      <w:start w:val="1"/>
      <w:numFmt w:val="bullet"/>
      <w:pStyle w:val="ListBullet"/>
      <w:lvlText w:val=""/>
      <w:lvlJc w:val="left"/>
      <w:pPr>
        <w:tabs>
          <w:tab w:val="num" w:pos="851"/>
        </w:tabs>
        <w:ind w:left="851" w:hanging="426"/>
      </w:pPr>
      <w:rPr>
        <w:rFonts w:ascii="Symbol" w:hAnsi="Symbol" w:hint="default"/>
      </w:rPr>
    </w:lvl>
  </w:abstractNum>
  <w:abstractNum w:abstractNumId="21">
    <w:nsid w:val="2A9A7E96"/>
    <w:multiLevelType w:val="hybridMultilevel"/>
    <w:tmpl w:val="15D03204"/>
    <w:lvl w:ilvl="0" w:tplc="3406500E">
      <w:start w:val="1"/>
      <w:numFmt w:val="lowerRoman"/>
      <w:lvlText w:val="%1."/>
      <w:lvlJc w:val="left"/>
      <w:pPr>
        <w:ind w:left="1772" w:hanging="360"/>
      </w:pPr>
      <w:rPr>
        <w:rFonts w:hint="default"/>
        <w:b w:val="0"/>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2">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3">
    <w:nsid w:val="2C80570E"/>
    <w:multiLevelType w:val="multilevel"/>
    <w:tmpl w:val="22EE8FA4"/>
    <w:styleLink w:val="CurrentList1"/>
    <w:lvl w:ilvl="0">
      <w:start w:val="1"/>
      <w:numFmt w:val="decimal"/>
      <w:lvlText w:val="%1"/>
      <w:lvlJc w:val="left"/>
      <w:pPr>
        <w:ind w:left="432" w:hanging="432"/>
      </w:pPr>
    </w:lvl>
    <w:lvl w:ilvl="1">
      <w:start w:val="1"/>
      <w:numFmt w:val="decimal"/>
      <w:lvlText w:val="%2."/>
      <w:lvlJc w:val="left"/>
      <w:pPr>
        <w:tabs>
          <w:tab w:val="num" w:pos="502"/>
        </w:tabs>
        <w:ind w:left="502"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33CA07BC"/>
    <w:multiLevelType w:val="hybridMultilevel"/>
    <w:tmpl w:val="768C3CB4"/>
    <w:lvl w:ilvl="0" w:tplc="52B41BE4">
      <w:start w:val="2"/>
      <w:numFmt w:val="decimal"/>
      <w:lvlText w:val="%1."/>
      <w:lvlJc w:val="left"/>
      <w:pPr>
        <w:ind w:left="928"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37056D9D"/>
    <w:multiLevelType w:val="hybridMultilevel"/>
    <w:tmpl w:val="541066F0"/>
    <w:lvl w:ilvl="0" w:tplc="28B2B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5C0AC1"/>
    <w:multiLevelType w:val="multilevel"/>
    <w:tmpl w:val="E586F368"/>
    <w:lvl w:ilvl="0">
      <w:start w:val="1"/>
      <w:numFmt w:val="decimal"/>
      <w:pStyle w:val="SuepChapter"/>
      <w:lvlText w:val="%1"/>
      <w:lvlJc w:val="left"/>
      <w:pPr>
        <w:tabs>
          <w:tab w:val="num" w:pos="720"/>
        </w:tabs>
        <w:ind w:left="720" w:hanging="720"/>
      </w:pPr>
      <w:rPr>
        <w:rFonts w:ascii="Arial" w:hAnsi="Arial" w:hint="default"/>
        <w:b/>
        <w:i w:val="0"/>
        <w:sz w:val="28"/>
      </w:rPr>
    </w:lvl>
    <w:lvl w:ilvl="1">
      <w:start w:val="1"/>
      <w:numFmt w:val="decimal"/>
      <w:pStyle w:val="SuepHeading"/>
      <w:lvlText w:val="%1.%2"/>
      <w:lvlJc w:val="left"/>
      <w:pPr>
        <w:tabs>
          <w:tab w:val="num" w:pos="720"/>
        </w:tabs>
        <w:ind w:left="720" w:hanging="720"/>
      </w:pPr>
      <w:rPr>
        <w:rFonts w:hint="default"/>
      </w:rPr>
    </w:lvl>
    <w:lvl w:ilvl="2">
      <w:start w:val="1"/>
      <w:numFmt w:val="decimal"/>
      <w:pStyle w:val="SuepSubHead"/>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3C472730"/>
    <w:multiLevelType w:val="hybridMultilevel"/>
    <w:tmpl w:val="A63CE880"/>
    <w:lvl w:ilvl="0" w:tplc="B2CA8F8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cs="Times New Roman"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1">
    <w:nsid w:val="586D081C"/>
    <w:multiLevelType w:val="hybridMultilevel"/>
    <w:tmpl w:val="7B8E682C"/>
    <w:lvl w:ilvl="0" w:tplc="19A2A8F8">
      <w:start w:val="3"/>
      <w:numFmt w:val="bullet"/>
      <w:lvlText w:val="-"/>
      <w:lvlJc w:val="left"/>
      <w:pPr>
        <w:ind w:left="502"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EAC2563"/>
    <w:multiLevelType w:val="hybridMultilevel"/>
    <w:tmpl w:val="6A826FE0"/>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F2728C7"/>
    <w:multiLevelType w:val="hybridMultilevel"/>
    <w:tmpl w:val="33524B56"/>
    <w:lvl w:ilvl="0" w:tplc="A198ABCE">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24037"/>
    <w:multiLevelType w:val="multilevel"/>
    <w:tmpl w:val="8608649A"/>
    <w:lvl w:ilvl="0">
      <w:start w:val="1"/>
      <w:numFmt w:val="none"/>
      <w:pStyle w:val="TOC4"/>
      <w:lvlText w:val=""/>
      <w:lvlJc w:val="left"/>
      <w:pPr>
        <w:tabs>
          <w:tab w:val="num" w:pos="851"/>
        </w:tabs>
        <w:ind w:left="851" w:firstLine="0"/>
      </w:pPr>
      <w:rPr>
        <w:rFonts w:ascii="Times New Roman Bold" w:hAnsi="Times New Roman Bold" w:hint="default"/>
        <w:b/>
        <w:i w:val="0"/>
        <w:caps/>
        <w:sz w:val="22"/>
        <w:szCs w:val="22"/>
      </w:rPr>
    </w:lvl>
    <w:lvl w:ilvl="1">
      <w:start w:val="1"/>
      <w:numFmt w:val="decimal"/>
      <w:pStyle w:val="TOC2"/>
      <w:lvlText w:val="%1%2"/>
      <w:lvlJc w:val="left"/>
      <w:pPr>
        <w:tabs>
          <w:tab w:val="num" w:pos="1702"/>
        </w:tabs>
        <w:ind w:left="1702" w:hanging="851"/>
      </w:pPr>
      <w:rPr>
        <w:rFonts w:ascii="Times New Roman Bold" w:hAnsi="Times New Roman Bold" w:hint="default"/>
        <w:b/>
        <w:i w:val="0"/>
        <w:sz w:val="22"/>
        <w:szCs w:val="22"/>
      </w:rPr>
    </w:lvl>
    <w:lvl w:ilvl="2">
      <w:start w:val="1"/>
      <w:numFmt w:val="decimal"/>
      <w:pStyle w:val="TOC3"/>
      <w:lvlText w:val="%2%1.%3"/>
      <w:lvlJc w:val="left"/>
      <w:pPr>
        <w:tabs>
          <w:tab w:val="num" w:pos="1702"/>
        </w:tabs>
        <w:ind w:left="1702" w:hanging="851"/>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sz w:val="22"/>
        <w:szCs w:val="22"/>
        <w:u w:val="none"/>
        <w:vertAlign w:val="baseline"/>
        <w:em w:val="none"/>
      </w:rPr>
    </w:lvl>
    <w:lvl w:ilvl="3">
      <w:start w:val="1"/>
      <w:numFmt w:val="decimal"/>
      <w:pStyle w:val="TOC4"/>
      <w:lvlText w:val="%1%2.%3.%4"/>
      <w:lvlJc w:val="left"/>
      <w:pPr>
        <w:tabs>
          <w:tab w:val="num" w:pos="1815"/>
        </w:tabs>
        <w:ind w:left="1815" w:hanging="113"/>
      </w:pPr>
      <w:rPr>
        <w:rFonts w:ascii="Times New Roman" w:hAnsi="Times New Roman" w:hint="default"/>
        <w:b w:val="0"/>
        <w:i w:val="0"/>
        <w:sz w:val="22"/>
        <w:szCs w:val="22"/>
      </w:rPr>
    </w:lvl>
    <w:lvl w:ilvl="4">
      <w:start w:val="1"/>
      <w:numFmt w:val="decimal"/>
      <w:lvlText w:val="%1.%2.%3.%4.%5"/>
      <w:lvlJc w:val="left"/>
      <w:pPr>
        <w:tabs>
          <w:tab w:val="num" w:pos="1702"/>
        </w:tabs>
        <w:ind w:left="1702" w:hanging="851"/>
      </w:pPr>
      <w:rPr>
        <w:rFonts w:hint="default"/>
      </w:rPr>
    </w:lvl>
    <w:lvl w:ilvl="5">
      <w:start w:val="1"/>
      <w:numFmt w:val="decimal"/>
      <w:lvlText w:val="%1.%2.%3.%4.%5.%6"/>
      <w:lvlJc w:val="left"/>
      <w:pPr>
        <w:tabs>
          <w:tab w:val="num" w:pos="1702"/>
        </w:tabs>
        <w:ind w:left="1702" w:hanging="851"/>
      </w:pPr>
      <w:rPr>
        <w:rFonts w:ascii="Times New Roman" w:hAnsi="Times New Roman" w:hint="default"/>
        <w:b w:val="0"/>
        <w:i w:val="0"/>
        <w:sz w:val="22"/>
        <w:szCs w:val="22"/>
      </w:rPr>
    </w:lvl>
    <w:lvl w:ilvl="6">
      <w:start w:val="1"/>
      <w:numFmt w:val="decimal"/>
      <w:lvlText w:val="%1.%2.%3.%4.%5.%6.%7"/>
      <w:lvlJc w:val="left"/>
      <w:pPr>
        <w:tabs>
          <w:tab w:val="num" w:pos="1702"/>
        </w:tabs>
        <w:ind w:left="1702" w:hanging="851"/>
      </w:pPr>
      <w:rPr>
        <w:rFonts w:hint="default"/>
      </w:rPr>
    </w:lvl>
    <w:lvl w:ilvl="7">
      <w:start w:val="1"/>
      <w:numFmt w:val="decimal"/>
      <w:lvlText w:val="%1.%2.%3.%4.%5.%6.%7.%8"/>
      <w:lvlJc w:val="left"/>
      <w:pPr>
        <w:tabs>
          <w:tab w:val="num" w:pos="1702"/>
        </w:tabs>
        <w:ind w:left="1702" w:hanging="851"/>
      </w:pPr>
      <w:rPr>
        <w:rFonts w:hint="default"/>
      </w:rPr>
    </w:lvl>
    <w:lvl w:ilvl="8">
      <w:start w:val="1"/>
      <w:numFmt w:val="decimal"/>
      <w:lvlRestart w:val="4"/>
      <w:lvlText w:val="%1.%2.%3.%4.%5.%6.%7.%8.%9"/>
      <w:lvlJc w:val="left"/>
      <w:pPr>
        <w:tabs>
          <w:tab w:val="num" w:pos="1702"/>
        </w:tabs>
        <w:ind w:left="1702" w:hanging="851"/>
      </w:pPr>
      <w:rPr>
        <w:rFonts w:hint="default"/>
      </w:rPr>
    </w:lvl>
  </w:abstractNum>
  <w:abstractNum w:abstractNumId="35">
    <w:nsid w:val="64A60280"/>
    <w:multiLevelType w:val="hybridMultilevel"/>
    <w:tmpl w:val="3B3A8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015A7"/>
    <w:multiLevelType w:val="hybridMultilevel"/>
    <w:tmpl w:val="C3924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1A279C"/>
    <w:multiLevelType w:val="hybridMultilevel"/>
    <w:tmpl w:val="A63CE880"/>
    <w:lvl w:ilvl="0" w:tplc="B2CA8F8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nsid w:val="6BDC3337"/>
    <w:multiLevelType w:val="multilevel"/>
    <w:tmpl w:val="C980DF40"/>
    <w:lvl w:ilvl="0">
      <w:start w:val="2"/>
      <w:numFmt w:val="decimal"/>
      <w:lvlText w:val="%1"/>
      <w:lvlJc w:val="left"/>
      <w:pPr>
        <w:tabs>
          <w:tab w:val="num" w:pos="555"/>
        </w:tabs>
        <w:ind w:left="555" w:hanging="555"/>
      </w:pPr>
      <w:rPr>
        <w:rFonts w:hint="default"/>
      </w:rPr>
    </w:lvl>
    <w:lvl w:ilvl="1">
      <w:start w:val="1"/>
      <w:numFmt w:val="decimal"/>
      <w:pStyle w:val="NORMALaRIAL"/>
      <w:lvlText w:val="%1.%2"/>
      <w:lvlJc w:val="left"/>
      <w:pPr>
        <w:tabs>
          <w:tab w:val="num" w:pos="1275"/>
        </w:tabs>
        <w:ind w:left="1275" w:hanging="555"/>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EAA4A2E"/>
    <w:multiLevelType w:val="hybridMultilevel"/>
    <w:tmpl w:val="9026A6F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00748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77B5211E"/>
    <w:multiLevelType w:val="multilevel"/>
    <w:tmpl w:val="1722D80E"/>
    <w:lvl w:ilvl="0">
      <w:start w:val="1"/>
      <w:numFmt w:val="decimal"/>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B443D64"/>
    <w:multiLevelType w:val="hybridMultilevel"/>
    <w:tmpl w:val="C622BABC"/>
    <w:lvl w:ilvl="0" w:tplc="39D29E5C">
      <w:numFmt w:val="bullet"/>
      <w:lvlText w:val="-"/>
      <w:lvlJc w:val="left"/>
      <w:pPr>
        <w:ind w:left="734" w:hanging="360"/>
      </w:pPr>
      <w:rPr>
        <w:rFonts w:ascii="Arial Narrow" w:eastAsia="Times New Roman" w:hAnsi="Arial Narrow"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43">
    <w:nsid w:val="7CE70F5A"/>
    <w:multiLevelType w:val="multilevel"/>
    <w:tmpl w:val="441A1F1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
  </w:num>
  <w:num w:numId="2">
    <w:abstractNumId w:val="5"/>
  </w:num>
  <w:num w:numId="3">
    <w:abstractNumId w:val="43"/>
  </w:num>
  <w:num w:numId="4">
    <w:abstractNumId w:val="29"/>
  </w:num>
  <w:num w:numId="5">
    <w:abstractNumId w:val="30"/>
  </w:num>
  <w:num w:numId="6">
    <w:abstractNumId w:val="15"/>
  </w:num>
  <w:num w:numId="7">
    <w:abstractNumId w:val="41"/>
  </w:num>
  <w:num w:numId="8">
    <w:abstractNumId w:val="20"/>
  </w:num>
  <w:num w:numId="9">
    <w:abstractNumId w:val="3"/>
  </w:num>
  <w:num w:numId="10">
    <w:abstractNumId w:val="2"/>
  </w:num>
  <w:num w:numId="11">
    <w:abstractNumId w:val="13"/>
  </w:num>
  <w:num w:numId="12">
    <w:abstractNumId w:val="1"/>
  </w:num>
  <w:num w:numId="13">
    <w:abstractNumId w:val="0"/>
  </w:num>
  <w:num w:numId="14">
    <w:abstractNumId w:val="26"/>
  </w:num>
  <w:num w:numId="15">
    <w:abstractNumId w:val="34"/>
  </w:num>
  <w:num w:numId="16">
    <w:abstractNumId w:val="28"/>
  </w:num>
  <w:num w:numId="17">
    <w:abstractNumId w:val="23"/>
  </w:num>
  <w:num w:numId="18">
    <w:abstractNumId w:val="40"/>
  </w:num>
  <w:num w:numId="19">
    <w:abstractNumId w:val="38"/>
  </w:num>
  <w:num w:numId="20">
    <w:abstractNumId w:val="16"/>
  </w:num>
  <w:num w:numId="21">
    <w:abstractNumId w:val="14"/>
  </w:num>
  <w:num w:numId="22">
    <w:abstractNumId w:val="12"/>
  </w:num>
  <w:num w:numId="23">
    <w:abstractNumId w:val="32"/>
  </w:num>
  <w:num w:numId="24">
    <w:abstractNumId w:val="33"/>
  </w:num>
  <w:num w:numId="25">
    <w:abstractNumId w:val="11"/>
  </w:num>
  <w:num w:numId="26">
    <w:abstractNumId w:val="42"/>
  </w:num>
  <w:num w:numId="27">
    <w:abstractNumId w:val="22"/>
  </w:num>
  <w:num w:numId="28">
    <w:abstractNumId w:val="21"/>
  </w:num>
  <w:num w:numId="29">
    <w:abstractNumId w:val="31"/>
  </w:num>
  <w:num w:numId="30">
    <w:abstractNumId w:val="17"/>
  </w:num>
  <w:num w:numId="31">
    <w:abstractNumId w:val="18"/>
  </w:num>
  <w:num w:numId="32">
    <w:abstractNumId w:val="24"/>
  </w:num>
  <w:num w:numId="33">
    <w:abstractNumId w:val="39"/>
  </w:num>
  <w:num w:numId="34">
    <w:abstractNumId w:val="35"/>
  </w:num>
  <w:num w:numId="35">
    <w:abstractNumId w:val="25"/>
  </w:num>
  <w:num w:numId="36">
    <w:abstractNumId w:val="37"/>
  </w:num>
  <w:num w:numId="37">
    <w:abstractNumId w:val="27"/>
  </w:num>
  <w:num w:numId="38">
    <w:abstractNumId w:val="19"/>
  </w:num>
  <w:num w:numId="39">
    <w:abstractNumId w:val="3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8"/>
  <w:hyphenationZone w:val="425"/>
  <w:characterSpacingControl w:val="doNotCompress"/>
  <w:footnotePr>
    <w:footnote w:id="0"/>
    <w:footnote w:id="1"/>
  </w:footnotePr>
  <w:endnotePr>
    <w:endnote w:id="0"/>
    <w:endnote w:id="1"/>
  </w:endnotePr>
  <w:compat/>
  <w:rsids>
    <w:rsidRoot w:val="00515A40"/>
    <w:rsid w:val="00000834"/>
    <w:rsid w:val="000063ED"/>
    <w:rsid w:val="00036D66"/>
    <w:rsid w:val="00042593"/>
    <w:rsid w:val="00055259"/>
    <w:rsid w:val="00055DB5"/>
    <w:rsid w:val="0005614E"/>
    <w:rsid w:val="0006268B"/>
    <w:rsid w:val="000631E6"/>
    <w:rsid w:val="00071B99"/>
    <w:rsid w:val="00076134"/>
    <w:rsid w:val="00076FC2"/>
    <w:rsid w:val="0007739A"/>
    <w:rsid w:val="000825F8"/>
    <w:rsid w:val="00083108"/>
    <w:rsid w:val="00086278"/>
    <w:rsid w:val="00086ACC"/>
    <w:rsid w:val="00094555"/>
    <w:rsid w:val="00094CF0"/>
    <w:rsid w:val="0009670F"/>
    <w:rsid w:val="000A4469"/>
    <w:rsid w:val="000A6A6C"/>
    <w:rsid w:val="000A7A62"/>
    <w:rsid w:val="000B291A"/>
    <w:rsid w:val="000B4F9B"/>
    <w:rsid w:val="000B6B54"/>
    <w:rsid w:val="000B7E3B"/>
    <w:rsid w:val="000C0AEA"/>
    <w:rsid w:val="000C459E"/>
    <w:rsid w:val="000C509C"/>
    <w:rsid w:val="000C6166"/>
    <w:rsid w:val="000D1053"/>
    <w:rsid w:val="000D117B"/>
    <w:rsid w:val="000D33B0"/>
    <w:rsid w:val="000D37FB"/>
    <w:rsid w:val="000D603F"/>
    <w:rsid w:val="000D615F"/>
    <w:rsid w:val="000D6801"/>
    <w:rsid w:val="000D7DD9"/>
    <w:rsid w:val="000E00F4"/>
    <w:rsid w:val="000E36B8"/>
    <w:rsid w:val="000F3270"/>
    <w:rsid w:val="000F450E"/>
    <w:rsid w:val="000F5715"/>
    <w:rsid w:val="00102ABA"/>
    <w:rsid w:val="001068E3"/>
    <w:rsid w:val="00111650"/>
    <w:rsid w:val="001206ED"/>
    <w:rsid w:val="00122E0B"/>
    <w:rsid w:val="00123195"/>
    <w:rsid w:val="00126C0F"/>
    <w:rsid w:val="00133594"/>
    <w:rsid w:val="001338F3"/>
    <w:rsid w:val="00135825"/>
    <w:rsid w:val="00141667"/>
    <w:rsid w:val="00147453"/>
    <w:rsid w:val="001509CF"/>
    <w:rsid w:val="00157AD4"/>
    <w:rsid w:val="00166A33"/>
    <w:rsid w:val="00172AFC"/>
    <w:rsid w:val="001744B0"/>
    <w:rsid w:val="00181EBB"/>
    <w:rsid w:val="00186627"/>
    <w:rsid w:val="001903ED"/>
    <w:rsid w:val="00192714"/>
    <w:rsid w:val="00194D7B"/>
    <w:rsid w:val="001A3794"/>
    <w:rsid w:val="001A57BC"/>
    <w:rsid w:val="001B170F"/>
    <w:rsid w:val="001C2F2D"/>
    <w:rsid w:val="001C5631"/>
    <w:rsid w:val="001C5A20"/>
    <w:rsid w:val="001C6080"/>
    <w:rsid w:val="001D1B01"/>
    <w:rsid w:val="001D1C25"/>
    <w:rsid w:val="001F273B"/>
    <w:rsid w:val="001F5FDA"/>
    <w:rsid w:val="001F711E"/>
    <w:rsid w:val="00203104"/>
    <w:rsid w:val="002054AA"/>
    <w:rsid w:val="00210F24"/>
    <w:rsid w:val="00212797"/>
    <w:rsid w:val="00213B90"/>
    <w:rsid w:val="002164DB"/>
    <w:rsid w:val="00222508"/>
    <w:rsid w:val="00223F85"/>
    <w:rsid w:val="00233BC4"/>
    <w:rsid w:val="002448E7"/>
    <w:rsid w:val="00251941"/>
    <w:rsid w:val="00252319"/>
    <w:rsid w:val="00262825"/>
    <w:rsid w:val="00265803"/>
    <w:rsid w:val="00274BCE"/>
    <w:rsid w:val="00274DA3"/>
    <w:rsid w:val="002831C1"/>
    <w:rsid w:val="0028720F"/>
    <w:rsid w:val="002A3903"/>
    <w:rsid w:val="002B2877"/>
    <w:rsid w:val="002B3826"/>
    <w:rsid w:val="002D7EF6"/>
    <w:rsid w:val="002E114B"/>
    <w:rsid w:val="002E65CB"/>
    <w:rsid w:val="002E6FB8"/>
    <w:rsid w:val="002E7BD4"/>
    <w:rsid w:val="00303ACF"/>
    <w:rsid w:val="00313407"/>
    <w:rsid w:val="00320405"/>
    <w:rsid w:val="00320C95"/>
    <w:rsid w:val="0032334F"/>
    <w:rsid w:val="00324C9B"/>
    <w:rsid w:val="0033067D"/>
    <w:rsid w:val="00333209"/>
    <w:rsid w:val="003348FB"/>
    <w:rsid w:val="00335B66"/>
    <w:rsid w:val="00344324"/>
    <w:rsid w:val="00346912"/>
    <w:rsid w:val="00351AC2"/>
    <w:rsid w:val="00354C41"/>
    <w:rsid w:val="0036195D"/>
    <w:rsid w:val="00363923"/>
    <w:rsid w:val="003678D6"/>
    <w:rsid w:val="00371030"/>
    <w:rsid w:val="00375FFA"/>
    <w:rsid w:val="003808D8"/>
    <w:rsid w:val="00382CFA"/>
    <w:rsid w:val="00384771"/>
    <w:rsid w:val="003855E1"/>
    <w:rsid w:val="00393563"/>
    <w:rsid w:val="003A051A"/>
    <w:rsid w:val="003A0D3F"/>
    <w:rsid w:val="003A14FE"/>
    <w:rsid w:val="003B063D"/>
    <w:rsid w:val="003B686D"/>
    <w:rsid w:val="003B761D"/>
    <w:rsid w:val="003C0003"/>
    <w:rsid w:val="003C061C"/>
    <w:rsid w:val="003C1EF2"/>
    <w:rsid w:val="003C3AEC"/>
    <w:rsid w:val="003C762F"/>
    <w:rsid w:val="003D1490"/>
    <w:rsid w:val="003D4AA8"/>
    <w:rsid w:val="003D77AC"/>
    <w:rsid w:val="003E09B6"/>
    <w:rsid w:val="003E21BE"/>
    <w:rsid w:val="003E449E"/>
    <w:rsid w:val="003E4C39"/>
    <w:rsid w:val="003E6975"/>
    <w:rsid w:val="003F0F55"/>
    <w:rsid w:val="003F6B2F"/>
    <w:rsid w:val="004009FC"/>
    <w:rsid w:val="004015FE"/>
    <w:rsid w:val="00407EDB"/>
    <w:rsid w:val="00410456"/>
    <w:rsid w:val="004140BB"/>
    <w:rsid w:val="00414D12"/>
    <w:rsid w:val="00416354"/>
    <w:rsid w:val="00426289"/>
    <w:rsid w:val="00430C88"/>
    <w:rsid w:val="0043638D"/>
    <w:rsid w:val="004416E9"/>
    <w:rsid w:val="004519B9"/>
    <w:rsid w:val="004520DD"/>
    <w:rsid w:val="004541AD"/>
    <w:rsid w:val="004615FD"/>
    <w:rsid w:val="00461E1C"/>
    <w:rsid w:val="00462335"/>
    <w:rsid w:val="00472A70"/>
    <w:rsid w:val="0047375F"/>
    <w:rsid w:val="00475E4B"/>
    <w:rsid w:val="00476BA0"/>
    <w:rsid w:val="004813D6"/>
    <w:rsid w:val="00481591"/>
    <w:rsid w:val="004826AD"/>
    <w:rsid w:val="00484E17"/>
    <w:rsid w:val="004A4910"/>
    <w:rsid w:val="004A67CC"/>
    <w:rsid w:val="004B4B5C"/>
    <w:rsid w:val="004B68F8"/>
    <w:rsid w:val="004C044F"/>
    <w:rsid w:val="004C3A0C"/>
    <w:rsid w:val="004C3C47"/>
    <w:rsid w:val="004D1E3C"/>
    <w:rsid w:val="004D397C"/>
    <w:rsid w:val="004E41B9"/>
    <w:rsid w:val="004E76A9"/>
    <w:rsid w:val="004E7A5F"/>
    <w:rsid w:val="004F077A"/>
    <w:rsid w:val="004F2424"/>
    <w:rsid w:val="004F268F"/>
    <w:rsid w:val="004F4F79"/>
    <w:rsid w:val="00500577"/>
    <w:rsid w:val="00503FD3"/>
    <w:rsid w:val="005045C1"/>
    <w:rsid w:val="00515A40"/>
    <w:rsid w:val="00515B4D"/>
    <w:rsid w:val="00535D1E"/>
    <w:rsid w:val="00537ED1"/>
    <w:rsid w:val="005404A5"/>
    <w:rsid w:val="0054210D"/>
    <w:rsid w:val="00544603"/>
    <w:rsid w:val="00551FF0"/>
    <w:rsid w:val="005522DF"/>
    <w:rsid w:val="00552CD4"/>
    <w:rsid w:val="00552DD5"/>
    <w:rsid w:val="00553086"/>
    <w:rsid w:val="0055314A"/>
    <w:rsid w:val="00560F2D"/>
    <w:rsid w:val="00565A79"/>
    <w:rsid w:val="00567C8F"/>
    <w:rsid w:val="005771E2"/>
    <w:rsid w:val="005944D1"/>
    <w:rsid w:val="00594D7D"/>
    <w:rsid w:val="005969D2"/>
    <w:rsid w:val="005A2FEA"/>
    <w:rsid w:val="005A57AF"/>
    <w:rsid w:val="005A68AE"/>
    <w:rsid w:val="005A7EF3"/>
    <w:rsid w:val="005C6C8C"/>
    <w:rsid w:val="005D1DAE"/>
    <w:rsid w:val="005D342A"/>
    <w:rsid w:val="005D71FB"/>
    <w:rsid w:val="005E4206"/>
    <w:rsid w:val="005F1ABB"/>
    <w:rsid w:val="005F4025"/>
    <w:rsid w:val="005F78AB"/>
    <w:rsid w:val="006025F7"/>
    <w:rsid w:val="006028A0"/>
    <w:rsid w:val="00603862"/>
    <w:rsid w:val="00604E54"/>
    <w:rsid w:val="00604FC4"/>
    <w:rsid w:val="006065D2"/>
    <w:rsid w:val="006116BD"/>
    <w:rsid w:val="0061226C"/>
    <w:rsid w:val="00630FDB"/>
    <w:rsid w:val="00631F02"/>
    <w:rsid w:val="00637CE0"/>
    <w:rsid w:val="00650218"/>
    <w:rsid w:val="00650881"/>
    <w:rsid w:val="00651550"/>
    <w:rsid w:val="00666B22"/>
    <w:rsid w:val="00670F2C"/>
    <w:rsid w:val="006747AA"/>
    <w:rsid w:val="00674E69"/>
    <w:rsid w:val="00676BF8"/>
    <w:rsid w:val="00695FCC"/>
    <w:rsid w:val="006A09D6"/>
    <w:rsid w:val="006A6E7E"/>
    <w:rsid w:val="006A7AEF"/>
    <w:rsid w:val="006A7F2D"/>
    <w:rsid w:val="006C7604"/>
    <w:rsid w:val="006D0B28"/>
    <w:rsid w:val="006D20E5"/>
    <w:rsid w:val="006D225D"/>
    <w:rsid w:val="006D2EC1"/>
    <w:rsid w:val="006E2C20"/>
    <w:rsid w:val="006E4BB8"/>
    <w:rsid w:val="006E4DC0"/>
    <w:rsid w:val="00716F7C"/>
    <w:rsid w:val="0072417A"/>
    <w:rsid w:val="0072711B"/>
    <w:rsid w:val="00730CB5"/>
    <w:rsid w:val="00731383"/>
    <w:rsid w:val="00731BDB"/>
    <w:rsid w:val="00732DA4"/>
    <w:rsid w:val="00734F51"/>
    <w:rsid w:val="00735B7D"/>
    <w:rsid w:val="0074107E"/>
    <w:rsid w:val="0074411A"/>
    <w:rsid w:val="00747047"/>
    <w:rsid w:val="0075068D"/>
    <w:rsid w:val="007529EA"/>
    <w:rsid w:val="0075327C"/>
    <w:rsid w:val="00756BE3"/>
    <w:rsid w:val="0076313D"/>
    <w:rsid w:val="00764D82"/>
    <w:rsid w:val="00765B7A"/>
    <w:rsid w:val="0077457E"/>
    <w:rsid w:val="007801BC"/>
    <w:rsid w:val="00780CE9"/>
    <w:rsid w:val="0078151B"/>
    <w:rsid w:val="007815E8"/>
    <w:rsid w:val="00782469"/>
    <w:rsid w:val="0078511B"/>
    <w:rsid w:val="007903DE"/>
    <w:rsid w:val="007912FE"/>
    <w:rsid w:val="0079255D"/>
    <w:rsid w:val="007A0D49"/>
    <w:rsid w:val="007A20F6"/>
    <w:rsid w:val="007A3DD0"/>
    <w:rsid w:val="007A52F7"/>
    <w:rsid w:val="007A73AC"/>
    <w:rsid w:val="007B1172"/>
    <w:rsid w:val="007C0217"/>
    <w:rsid w:val="007C04BD"/>
    <w:rsid w:val="007C4A1B"/>
    <w:rsid w:val="007D1555"/>
    <w:rsid w:val="007E30CA"/>
    <w:rsid w:val="007E5BF1"/>
    <w:rsid w:val="007F09EB"/>
    <w:rsid w:val="007F495B"/>
    <w:rsid w:val="007F65BA"/>
    <w:rsid w:val="007F70F4"/>
    <w:rsid w:val="00805CF9"/>
    <w:rsid w:val="00806A88"/>
    <w:rsid w:val="00807B35"/>
    <w:rsid w:val="0081782D"/>
    <w:rsid w:val="0082077C"/>
    <w:rsid w:val="00824DB4"/>
    <w:rsid w:val="00826790"/>
    <w:rsid w:val="0083038B"/>
    <w:rsid w:val="008320DA"/>
    <w:rsid w:val="008323A8"/>
    <w:rsid w:val="00833044"/>
    <w:rsid w:val="00835FAF"/>
    <w:rsid w:val="0083676B"/>
    <w:rsid w:val="00841B69"/>
    <w:rsid w:val="00851E1F"/>
    <w:rsid w:val="00852493"/>
    <w:rsid w:val="008555E6"/>
    <w:rsid w:val="00855F05"/>
    <w:rsid w:val="0085760F"/>
    <w:rsid w:val="0086030C"/>
    <w:rsid w:val="00861033"/>
    <w:rsid w:val="00861700"/>
    <w:rsid w:val="00864787"/>
    <w:rsid w:val="00871271"/>
    <w:rsid w:val="00872B3E"/>
    <w:rsid w:val="00876532"/>
    <w:rsid w:val="00883B89"/>
    <w:rsid w:val="00891579"/>
    <w:rsid w:val="00891749"/>
    <w:rsid w:val="00892290"/>
    <w:rsid w:val="008A0660"/>
    <w:rsid w:val="008A0FE5"/>
    <w:rsid w:val="008A16D7"/>
    <w:rsid w:val="008B0C53"/>
    <w:rsid w:val="008B15B8"/>
    <w:rsid w:val="008D030D"/>
    <w:rsid w:val="008D1B1E"/>
    <w:rsid w:val="008D5A5C"/>
    <w:rsid w:val="008E2543"/>
    <w:rsid w:val="008F402E"/>
    <w:rsid w:val="0090024D"/>
    <w:rsid w:val="009029A3"/>
    <w:rsid w:val="00913E6C"/>
    <w:rsid w:val="00932CB8"/>
    <w:rsid w:val="00932E51"/>
    <w:rsid w:val="0093468E"/>
    <w:rsid w:val="0093597B"/>
    <w:rsid w:val="00937382"/>
    <w:rsid w:val="00940560"/>
    <w:rsid w:val="00946539"/>
    <w:rsid w:val="00957C84"/>
    <w:rsid w:val="00965B13"/>
    <w:rsid w:val="00967A0F"/>
    <w:rsid w:val="00970398"/>
    <w:rsid w:val="00972B08"/>
    <w:rsid w:val="00981117"/>
    <w:rsid w:val="00982270"/>
    <w:rsid w:val="00982CDB"/>
    <w:rsid w:val="00983663"/>
    <w:rsid w:val="00984118"/>
    <w:rsid w:val="00990EF9"/>
    <w:rsid w:val="00991F0F"/>
    <w:rsid w:val="009A212A"/>
    <w:rsid w:val="009A2CEC"/>
    <w:rsid w:val="009B058E"/>
    <w:rsid w:val="009B136E"/>
    <w:rsid w:val="009C1DB8"/>
    <w:rsid w:val="009C70F5"/>
    <w:rsid w:val="009C7E4E"/>
    <w:rsid w:val="009D4813"/>
    <w:rsid w:val="009D7BA6"/>
    <w:rsid w:val="009E1631"/>
    <w:rsid w:val="009F0B0C"/>
    <w:rsid w:val="009F31C5"/>
    <w:rsid w:val="00A0389D"/>
    <w:rsid w:val="00A04AF5"/>
    <w:rsid w:val="00A05270"/>
    <w:rsid w:val="00A15BEF"/>
    <w:rsid w:val="00A2560D"/>
    <w:rsid w:val="00A34463"/>
    <w:rsid w:val="00A414F4"/>
    <w:rsid w:val="00A51769"/>
    <w:rsid w:val="00A5581D"/>
    <w:rsid w:val="00A5641E"/>
    <w:rsid w:val="00A7026E"/>
    <w:rsid w:val="00A7054B"/>
    <w:rsid w:val="00A74F08"/>
    <w:rsid w:val="00A76653"/>
    <w:rsid w:val="00A77999"/>
    <w:rsid w:val="00A8699F"/>
    <w:rsid w:val="00A96109"/>
    <w:rsid w:val="00AA54C2"/>
    <w:rsid w:val="00AB6FC9"/>
    <w:rsid w:val="00AC062D"/>
    <w:rsid w:val="00AC64F8"/>
    <w:rsid w:val="00AD55F0"/>
    <w:rsid w:val="00AD585A"/>
    <w:rsid w:val="00AD714C"/>
    <w:rsid w:val="00AE2A4A"/>
    <w:rsid w:val="00AE2B85"/>
    <w:rsid w:val="00B0302B"/>
    <w:rsid w:val="00B04DAB"/>
    <w:rsid w:val="00B0599D"/>
    <w:rsid w:val="00B07B2E"/>
    <w:rsid w:val="00B14D59"/>
    <w:rsid w:val="00B15872"/>
    <w:rsid w:val="00B1674E"/>
    <w:rsid w:val="00B24450"/>
    <w:rsid w:val="00B36B74"/>
    <w:rsid w:val="00B37C73"/>
    <w:rsid w:val="00B404E0"/>
    <w:rsid w:val="00B40DD3"/>
    <w:rsid w:val="00B419B0"/>
    <w:rsid w:val="00B41BA5"/>
    <w:rsid w:val="00B453EB"/>
    <w:rsid w:val="00B477A9"/>
    <w:rsid w:val="00B60683"/>
    <w:rsid w:val="00B70738"/>
    <w:rsid w:val="00B76733"/>
    <w:rsid w:val="00B767EA"/>
    <w:rsid w:val="00B814A8"/>
    <w:rsid w:val="00B81543"/>
    <w:rsid w:val="00B83A7B"/>
    <w:rsid w:val="00B96282"/>
    <w:rsid w:val="00B973E2"/>
    <w:rsid w:val="00BA16CD"/>
    <w:rsid w:val="00BA74D4"/>
    <w:rsid w:val="00BA7B8F"/>
    <w:rsid w:val="00BB0C84"/>
    <w:rsid w:val="00BB4C39"/>
    <w:rsid w:val="00BB4ECF"/>
    <w:rsid w:val="00BB6198"/>
    <w:rsid w:val="00BC0063"/>
    <w:rsid w:val="00BC0DB0"/>
    <w:rsid w:val="00BC3B99"/>
    <w:rsid w:val="00BC3CC4"/>
    <w:rsid w:val="00BC53D6"/>
    <w:rsid w:val="00BD2F53"/>
    <w:rsid w:val="00BD30F2"/>
    <w:rsid w:val="00BD3FFF"/>
    <w:rsid w:val="00BE05EC"/>
    <w:rsid w:val="00BE0A6F"/>
    <w:rsid w:val="00BE11AF"/>
    <w:rsid w:val="00BE2C8D"/>
    <w:rsid w:val="00BE6DEE"/>
    <w:rsid w:val="00BF0297"/>
    <w:rsid w:val="00BF31CC"/>
    <w:rsid w:val="00BF74DD"/>
    <w:rsid w:val="00C02C47"/>
    <w:rsid w:val="00C07052"/>
    <w:rsid w:val="00C1005E"/>
    <w:rsid w:val="00C26349"/>
    <w:rsid w:val="00C273A5"/>
    <w:rsid w:val="00C32661"/>
    <w:rsid w:val="00C33915"/>
    <w:rsid w:val="00C4225D"/>
    <w:rsid w:val="00C4320F"/>
    <w:rsid w:val="00C43C1C"/>
    <w:rsid w:val="00C4755C"/>
    <w:rsid w:val="00C47A2B"/>
    <w:rsid w:val="00C47EA6"/>
    <w:rsid w:val="00C536A5"/>
    <w:rsid w:val="00C608D6"/>
    <w:rsid w:val="00C62A2D"/>
    <w:rsid w:val="00C65C40"/>
    <w:rsid w:val="00C80F09"/>
    <w:rsid w:val="00C87FDD"/>
    <w:rsid w:val="00C919BD"/>
    <w:rsid w:val="00C94ED0"/>
    <w:rsid w:val="00C97897"/>
    <w:rsid w:val="00CA29C0"/>
    <w:rsid w:val="00CB4508"/>
    <w:rsid w:val="00CB7C4B"/>
    <w:rsid w:val="00CC13C3"/>
    <w:rsid w:val="00CE1585"/>
    <w:rsid w:val="00CE209C"/>
    <w:rsid w:val="00CE2287"/>
    <w:rsid w:val="00CE6299"/>
    <w:rsid w:val="00CF1FE2"/>
    <w:rsid w:val="00D025A4"/>
    <w:rsid w:val="00D05C17"/>
    <w:rsid w:val="00D07CE2"/>
    <w:rsid w:val="00D1755B"/>
    <w:rsid w:val="00D17A80"/>
    <w:rsid w:val="00D22818"/>
    <w:rsid w:val="00D22F55"/>
    <w:rsid w:val="00D233C7"/>
    <w:rsid w:val="00D23E2D"/>
    <w:rsid w:val="00D353D4"/>
    <w:rsid w:val="00D43037"/>
    <w:rsid w:val="00D4348E"/>
    <w:rsid w:val="00D44E7C"/>
    <w:rsid w:val="00D452BB"/>
    <w:rsid w:val="00D51004"/>
    <w:rsid w:val="00D52732"/>
    <w:rsid w:val="00D5308B"/>
    <w:rsid w:val="00D6041E"/>
    <w:rsid w:val="00D612B2"/>
    <w:rsid w:val="00D624E3"/>
    <w:rsid w:val="00D6494D"/>
    <w:rsid w:val="00D66D7B"/>
    <w:rsid w:val="00D6756E"/>
    <w:rsid w:val="00D7042E"/>
    <w:rsid w:val="00D84D64"/>
    <w:rsid w:val="00D92A97"/>
    <w:rsid w:val="00D953FA"/>
    <w:rsid w:val="00D957E2"/>
    <w:rsid w:val="00D96342"/>
    <w:rsid w:val="00DA29EE"/>
    <w:rsid w:val="00DA4ACF"/>
    <w:rsid w:val="00DA54C4"/>
    <w:rsid w:val="00DA66C7"/>
    <w:rsid w:val="00DB17A2"/>
    <w:rsid w:val="00DB547F"/>
    <w:rsid w:val="00DD007E"/>
    <w:rsid w:val="00DD0F27"/>
    <w:rsid w:val="00DD392B"/>
    <w:rsid w:val="00DE1911"/>
    <w:rsid w:val="00DE3258"/>
    <w:rsid w:val="00DE3F7E"/>
    <w:rsid w:val="00DF2179"/>
    <w:rsid w:val="00DF65CE"/>
    <w:rsid w:val="00E16AEF"/>
    <w:rsid w:val="00E412B1"/>
    <w:rsid w:val="00E42A27"/>
    <w:rsid w:val="00E44995"/>
    <w:rsid w:val="00E44AA3"/>
    <w:rsid w:val="00E52F5D"/>
    <w:rsid w:val="00E6374D"/>
    <w:rsid w:val="00E63F2A"/>
    <w:rsid w:val="00E71225"/>
    <w:rsid w:val="00E8258B"/>
    <w:rsid w:val="00E83DC7"/>
    <w:rsid w:val="00E84C61"/>
    <w:rsid w:val="00E84E39"/>
    <w:rsid w:val="00E95DEA"/>
    <w:rsid w:val="00E96471"/>
    <w:rsid w:val="00EA29A2"/>
    <w:rsid w:val="00EA4864"/>
    <w:rsid w:val="00EA5703"/>
    <w:rsid w:val="00EB2815"/>
    <w:rsid w:val="00EB3443"/>
    <w:rsid w:val="00EB6400"/>
    <w:rsid w:val="00ED1697"/>
    <w:rsid w:val="00ED18BE"/>
    <w:rsid w:val="00ED383B"/>
    <w:rsid w:val="00ED6BB4"/>
    <w:rsid w:val="00ED79D8"/>
    <w:rsid w:val="00EE0FA5"/>
    <w:rsid w:val="00EE10EC"/>
    <w:rsid w:val="00EE1EDE"/>
    <w:rsid w:val="00EE544B"/>
    <w:rsid w:val="00EF004A"/>
    <w:rsid w:val="00EF2F49"/>
    <w:rsid w:val="00EF4EBF"/>
    <w:rsid w:val="00F03B27"/>
    <w:rsid w:val="00F042AA"/>
    <w:rsid w:val="00F042B5"/>
    <w:rsid w:val="00F0682A"/>
    <w:rsid w:val="00F1003B"/>
    <w:rsid w:val="00F15435"/>
    <w:rsid w:val="00F20795"/>
    <w:rsid w:val="00F2367B"/>
    <w:rsid w:val="00F30BED"/>
    <w:rsid w:val="00F32EEC"/>
    <w:rsid w:val="00F339FC"/>
    <w:rsid w:val="00F36E1B"/>
    <w:rsid w:val="00F54E94"/>
    <w:rsid w:val="00F55F8B"/>
    <w:rsid w:val="00F56F57"/>
    <w:rsid w:val="00F6377E"/>
    <w:rsid w:val="00F63B63"/>
    <w:rsid w:val="00F80639"/>
    <w:rsid w:val="00F822B3"/>
    <w:rsid w:val="00F822CD"/>
    <w:rsid w:val="00F85347"/>
    <w:rsid w:val="00F929CF"/>
    <w:rsid w:val="00FA051F"/>
    <w:rsid w:val="00FA225B"/>
    <w:rsid w:val="00FA3DEC"/>
    <w:rsid w:val="00FA7C8A"/>
    <w:rsid w:val="00FB2DD4"/>
    <w:rsid w:val="00FB3884"/>
    <w:rsid w:val="00FB5E1F"/>
    <w:rsid w:val="00FC03C1"/>
    <w:rsid w:val="00FC1F39"/>
    <w:rsid w:val="00FC2572"/>
    <w:rsid w:val="00FC3EC5"/>
    <w:rsid w:val="00FC72AC"/>
    <w:rsid w:val="00FC73D8"/>
    <w:rsid w:val="00FD28AA"/>
    <w:rsid w:val="00FD51FA"/>
    <w:rsid w:val="00FD5FAE"/>
    <w:rsid w:val="00FE51BB"/>
    <w:rsid w:val="00FF1701"/>
    <w:rsid w:val="00FF59C6"/>
    <w:rsid w:val="00FF69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A40"/>
    <w:pPr>
      <w:suppressAutoHyphens/>
    </w:pPr>
    <w:rPr>
      <w:rFonts w:cs="Courier New"/>
      <w:sz w:val="24"/>
      <w:szCs w:val="24"/>
      <w:lang w:val="ro-RO" w:eastAsia="ar-SA"/>
    </w:rPr>
  </w:style>
  <w:style w:type="paragraph" w:styleId="Heading1">
    <w:name w:val="heading 1"/>
    <w:basedOn w:val="Normal"/>
    <w:next w:val="Normal"/>
    <w:link w:val="Heading1Char"/>
    <w:qFormat/>
    <w:rsid w:val="00515A40"/>
    <w:pPr>
      <w:keepNext/>
      <w:tabs>
        <w:tab w:val="num" w:pos="432"/>
      </w:tabs>
      <w:overflowPunct w:val="0"/>
      <w:autoSpaceDE w:val="0"/>
      <w:jc w:val="center"/>
      <w:textAlignment w:val="baseline"/>
      <w:outlineLvl w:val="0"/>
    </w:pPr>
    <w:rPr>
      <w:rFonts w:ascii="MS Sans Serif" w:hAnsi="MS Sans Serif" w:cs="Times New Roman"/>
      <w:szCs w:val="20"/>
    </w:rPr>
  </w:style>
  <w:style w:type="paragraph" w:styleId="Heading2">
    <w:name w:val="heading 2"/>
    <w:aliases w:val="1.1. Nagłówek 2"/>
    <w:basedOn w:val="Normal"/>
    <w:next w:val="Normal"/>
    <w:qFormat/>
    <w:rsid w:val="00515A40"/>
    <w:pPr>
      <w:keepNext/>
      <w:spacing w:before="240" w:after="60"/>
      <w:outlineLvl w:val="1"/>
    </w:pPr>
    <w:rPr>
      <w:rFonts w:ascii="Cambria" w:hAnsi="Cambria" w:cs="Times New Roman"/>
      <w:b/>
      <w:bCs/>
      <w:i/>
      <w:iCs/>
      <w:sz w:val="28"/>
      <w:szCs w:val="28"/>
    </w:rPr>
  </w:style>
  <w:style w:type="paragraph" w:styleId="Heading3">
    <w:name w:val="heading 3"/>
    <w:basedOn w:val="Normal"/>
    <w:next w:val="Normal"/>
    <w:qFormat/>
    <w:rsid w:val="00515A40"/>
    <w:pPr>
      <w:keepNext/>
      <w:widowControl w:val="0"/>
      <w:tabs>
        <w:tab w:val="num" w:pos="720"/>
      </w:tabs>
      <w:ind w:left="720" w:hanging="720"/>
      <w:outlineLvl w:val="2"/>
    </w:pPr>
    <w:rPr>
      <w:rFonts w:eastAsia="Lucida Sans Unicode"/>
      <w:b/>
      <w:kern w:val="1"/>
      <w:lang w:val="en-US"/>
    </w:rPr>
  </w:style>
  <w:style w:type="paragraph" w:styleId="Heading4">
    <w:name w:val="heading 4"/>
    <w:basedOn w:val="Normal"/>
    <w:next w:val="Normal"/>
    <w:link w:val="Heading4Char"/>
    <w:qFormat/>
    <w:rsid w:val="00515A40"/>
    <w:pPr>
      <w:keepNext/>
      <w:tabs>
        <w:tab w:val="num" w:pos="864"/>
      </w:tabs>
      <w:ind w:left="864" w:hanging="864"/>
      <w:jc w:val="center"/>
      <w:outlineLvl w:val="3"/>
    </w:pPr>
    <w:rPr>
      <w:rFonts w:ascii="Arial" w:hAnsi="Arial" w:cs="Times New Roman"/>
      <w:b/>
      <w:bCs/>
      <w:sz w:val="20"/>
      <w:szCs w:val="20"/>
    </w:rPr>
  </w:style>
  <w:style w:type="paragraph" w:styleId="Heading5">
    <w:name w:val="heading 5"/>
    <w:basedOn w:val="Normal"/>
    <w:next w:val="Normal"/>
    <w:qFormat/>
    <w:rsid w:val="00515A40"/>
    <w:pPr>
      <w:keepNext/>
      <w:tabs>
        <w:tab w:val="num" w:pos="1008"/>
      </w:tabs>
      <w:ind w:left="1008" w:hanging="1008"/>
      <w:outlineLvl w:val="4"/>
    </w:pPr>
    <w:rPr>
      <w:rFonts w:ascii="Arial" w:hAnsi="Arial" w:cs="ArialNarrow-Italic"/>
      <w:b/>
      <w:bCs/>
      <w:sz w:val="28"/>
      <w:szCs w:val="20"/>
      <w:u w:val="single"/>
    </w:rPr>
  </w:style>
  <w:style w:type="paragraph" w:styleId="Heading6">
    <w:name w:val="heading 6"/>
    <w:basedOn w:val="HeadingsFont"/>
    <w:next w:val="BodyText"/>
    <w:qFormat/>
    <w:rsid w:val="00B96282"/>
    <w:pPr>
      <w:tabs>
        <w:tab w:val="num" w:pos="0"/>
      </w:tabs>
      <w:spacing w:before="360" w:after="120"/>
      <w:ind w:left="1152" w:hanging="1152"/>
      <w:outlineLvl w:val="5"/>
    </w:pPr>
    <w:rPr>
      <w:b/>
      <w:bCs/>
      <w:snapToGrid w:val="0"/>
      <w:sz w:val="26"/>
      <w:szCs w:val="26"/>
    </w:rPr>
  </w:style>
  <w:style w:type="paragraph" w:styleId="Heading7">
    <w:name w:val="heading 7"/>
    <w:basedOn w:val="Normal"/>
    <w:next w:val="Normal"/>
    <w:qFormat/>
    <w:rsid w:val="00515A40"/>
    <w:pPr>
      <w:tabs>
        <w:tab w:val="num" w:pos="1296"/>
      </w:tabs>
      <w:spacing w:before="240" w:after="60"/>
      <w:ind w:left="1296" w:hanging="1296"/>
      <w:outlineLvl w:val="6"/>
    </w:pPr>
    <w:rPr>
      <w:rFonts w:cs="Times New Roman"/>
    </w:rPr>
  </w:style>
  <w:style w:type="paragraph" w:styleId="Heading8">
    <w:name w:val="heading 8"/>
    <w:basedOn w:val="HeadingsFont"/>
    <w:next w:val="BodyText"/>
    <w:qFormat/>
    <w:rsid w:val="00B96282"/>
    <w:pPr>
      <w:tabs>
        <w:tab w:val="num" w:pos="0"/>
      </w:tabs>
      <w:spacing w:before="360" w:after="120"/>
      <w:ind w:left="1440" w:hanging="1440"/>
      <w:outlineLvl w:val="7"/>
    </w:pPr>
    <w:rPr>
      <w:b/>
      <w:bCs/>
    </w:rPr>
  </w:style>
  <w:style w:type="paragraph" w:styleId="Heading9">
    <w:name w:val="heading 9"/>
    <w:aliases w:val="App Heading"/>
    <w:basedOn w:val="Normal"/>
    <w:next w:val="Normal"/>
    <w:qFormat/>
    <w:rsid w:val="00B96282"/>
    <w:pPr>
      <w:keepNext/>
      <w:tabs>
        <w:tab w:val="num" w:pos="0"/>
      </w:tabs>
      <w:suppressAutoHyphens w:val="0"/>
      <w:spacing w:before="360" w:after="120"/>
      <w:ind w:left="1584" w:hanging="1584"/>
      <w:jc w:val="both"/>
      <w:outlineLvl w:val="8"/>
    </w:pPr>
    <w:rPr>
      <w:rFonts w:ascii="Arial" w:hAnsi="Arial" w:cs="Arial"/>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5A40"/>
    <w:rPr>
      <w:rFonts w:ascii="MS Sans Serif" w:hAnsi="MS Sans Serif"/>
      <w:sz w:val="24"/>
      <w:lang w:val="ro-RO" w:eastAsia="ar-SA"/>
    </w:rPr>
  </w:style>
  <w:style w:type="character" w:customStyle="1" w:styleId="WW8Num2z0">
    <w:name w:val="WW8Num2z0"/>
    <w:rsid w:val="00515A40"/>
    <w:rPr>
      <w:rFonts w:ascii="Times New Roman" w:hAnsi="Times New Roman"/>
      <w:sz w:val="20"/>
    </w:rPr>
  </w:style>
  <w:style w:type="character" w:customStyle="1" w:styleId="WW8Num3z0">
    <w:name w:val="WW8Num3z0"/>
    <w:rsid w:val="00515A40"/>
    <w:rPr>
      <w:rFonts w:ascii="Arial" w:hAnsi="Arial" w:cs="ArialNarrow-Italic"/>
    </w:rPr>
  </w:style>
  <w:style w:type="character" w:customStyle="1" w:styleId="WW8Num4z0">
    <w:name w:val="WW8Num4z0"/>
    <w:rsid w:val="00515A40"/>
    <w:rPr>
      <w:rFonts w:ascii="Arial" w:eastAsia="Times New Roman" w:hAnsi="Arial" w:cs="ArialNarrow-Italic"/>
    </w:rPr>
  </w:style>
  <w:style w:type="character" w:customStyle="1" w:styleId="WW8Num5z0">
    <w:name w:val="WW8Num5z0"/>
    <w:rsid w:val="00515A40"/>
    <w:rPr>
      <w:rFonts w:ascii="Times New Roman" w:hAnsi="Times New Roman"/>
      <w:sz w:val="20"/>
    </w:rPr>
  </w:style>
  <w:style w:type="character" w:customStyle="1" w:styleId="WW8Num6z0">
    <w:name w:val="WW8Num6z0"/>
    <w:rsid w:val="00515A40"/>
    <w:rPr>
      <w:rFonts w:ascii="Times New Roman" w:eastAsia="Times New Roman" w:hAnsi="Times New Roman" w:cs="Courier New"/>
    </w:rPr>
  </w:style>
  <w:style w:type="character" w:customStyle="1" w:styleId="WW8Num8z0">
    <w:name w:val="WW8Num8z0"/>
    <w:rsid w:val="00515A40"/>
    <w:rPr>
      <w:rFonts w:ascii="Courier New" w:hAnsi="Courier New" w:cs="OpenSymbol"/>
    </w:rPr>
  </w:style>
  <w:style w:type="character" w:customStyle="1" w:styleId="WW8Num10z0">
    <w:name w:val="WW8Num10z0"/>
    <w:rsid w:val="00515A40"/>
    <w:rPr>
      <w:rFonts w:ascii="Symbol" w:hAnsi="Symbol"/>
    </w:rPr>
  </w:style>
  <w:style w:type="character" w:customStyle="1" w:styleId="WW8Num11z0">
    <w:name w:val="WW8Num11z0"/>
    <w:rsid w:val="00515A40"/>
    <w:rPr>
      <w:rFonts w:ascii="Times New Roman" w:hAnsi="Times New Roman"/>
      <w:sz w:val="20"/>
    </w:rPr>
  </w:style>
  <w:style w:type="character" w:customStyle="1" w:styleId="WW8Num11z1">
    <w:name w:val="WW8Num11z1"/>
    <w:rsid w:val="00515A40"/>
    <w:rPr>
      <w:rFonts w:ascii="Courier New" w:hAnsi="Courier New" w:cs="OpenSymbol"/>
    </w:rPr>
  </w:style>
  <w:style w:type="character" w:customStyle="1" w:styleId="WW8Num11z2">
    <w:name w:val="WW8Num11z2"/>
    <w:rsid w:val="00515A40"/>
    <w:rPr>
      <w:rFonts w:ascii="Wingdings" w:hAnsi="Wingdings"/>
    </w:rPr>
  </w:style>
  <w:style w:type="character" w:customStyle="1" w:styleId="WW8Num11z3">
    <w:name w:val="WW8Num11z3"/>
    <w:rsid w:val="00515A40"/>
    <w:rPr>
      <w:rFonts w:ascii="Symbol" w:hAnsi="Symbol"/>
    </w:rPr>
  </w:style>
  <w:style w:type="character" w:customStyle="1" w:styleId="WW8Num12z0">
    <w:name w:val="WW8Num12z0"/>
    <w:rsid w:val="00515A40"/>
    <w:rPr>
      <w:rFonts w:ascii="Times New Roman" w:hAnsi="Times New Roman"/>
      <w:sz w:val="20"/>
    </w:rPr>
  </w:style>
  <w:style w:type="character" w:customStyle="1" w:styleId="WW8Num13z1">
    <w:name w:val="WW8Num13z1"/>
    <w:rsid w:val="00515A40"/>
    <w:rPr>
      <w:rFonts w:ascii="Symbol" w:hAnsi="Symbol" w:cs="OpenSymbol"/>
    </w:rPr>
  </w:style>
  <w:style w:type="character" w:customStyle="1" w:styleId="WW8Num18z0">
    <w:name w:val="WW8Num18z0"/>
    <w:rsid w:val="00515A40"/>
    <w:rPr>
      <w:rFonts w:ascii="Times New Roman" w:hAnsi="Times New Roman"/>
      <w:sz w:val="20"/>
    </w:rPr>
  </w:style>
  <w:style w:type="character" w:customStyle="1" w:styleId="WW8Num18z1">
    <w:name w:val="WW8Num18z1"/>
    <w:rsid w:val="00515A40"/>
    <w:rPr>
      <w:rFonts w:ascii="OpenSymbol" w:hAnsi="OpenSymbol" w:cs="OpenSymbol"/>
    </w:rPr>
  </w:style>
  <w:style w:type="character" w:customStyle="1" w:styleId="WW8Num19z0">
    <w:name w:val="WW8Num19z0"/>
    <w:rsid w:val="00515A40"/>
    <w:rPr>
      <w:rFonts w:ascii="Times New Roman" w:hAnsi="Times New Roman" w:cs="Courier New"/>
      <w:sz w:val="20"/>
    </w:rPr>
  </w:style>
  <w:style w:type="character" w:customStyle="1" w:styleId="WW8Num19z1">
    <w:name w:val="WW8Num19z1"/>
    <w:rsid w:val="00515A40"/>
    <w:rPr>
      <w:rFonts w:ascii="Courier New" w:hAnsi="Courier New" w:cs="OpenSymbol"/>
    </w:rPr>
  </w:style>
  <w:style w:type="character" w:customStyle="1" w:styleId="WW8Num20z1">
    <w:name w:val="WW8Num20z1"/>
    <w:rsid w:val="00515A40"/>
    <w:rPr>
      <w:rFonts w:ascii="Courier New" w:hAnsi="Courier New" w:cs="OpenSymbol"/>
    </w:rPr>
  </w:style>
  <w:style w:type="character" w:customStyle="1" w:styleId="WW8Num24z0">
    <w:name w:val="WW8Num24z0"/>
    <w:rsid w:val="00515A40"/>
    <w:rPr>
      <w:rFonts w:ascii="Symbol" w:hAnsi="Symbol"/>
    </w:rPr>
  </w:style>
  <w:style w:type="character" w:customStyle="1" w:styleId="Absatz-Standardschriftart">
    <w:name w:val="Absatz-Standardschriftart"/>
    <w:rsid w:val="00515A40"/>
  </w:style>
  <w:style w:type="character" w:customStyle="1" w:styleId="WW-Absatz-Standardschriftart">
    <w:name w:val="WW-Absatz-Standardschriftart"/>
    <w:rsid w:val="00515A40"/>
  </w:style>
  <w:style w:type="character" w:customStyle="1" w:styleId="WW-Absatz-Standardschriftart1">
    <w:name w:val="WW-Absatz-Standardschriftart1"/>
    <w:rsid w:val="00515A40"/>
  </w:style>
  <w:style w:type="character" w:customStyle="1" w:styleId="WW-Absatz-Standardschriftart11">
    <w:name w:val="WW-Absatz-Standardschriftart11"/>
    <w:rsid w:val="00515A40"/>
  </w:style>
  <w:style w:type="character" w:customStyle="1" w:styleId="WW-Absatz-Standardschriftart111">
    <w:name w:val="WW-Absatz-Standardschriftart111"/>
    <w:rsid w:val="00515A40"/>
  </w:style>
  <w:style w:type="character" w:customStyle="1" w:styleId="WW-Absatz-Standardschriftart1111">
    <w:name w:val="WW-Absatz-Standardschriftart1111"/>
    <w:rsid w:val="00515A40"/>
  </w:style>
  <w:style w:type="character" w:customStyle="1" w:styleId="WW-Absatz-Standardschriftart11111">
    <w:name w:val="WW-Absatz-Standardschriftart11111"/>
    <w:rsid w:val="00515A40"/>
  </w:style>
  <w:style w:type="character" w:customStyle="1" w:styleId="WW8Num7z0">
    <w:name w:val="WW8Num7z0"/>
    <w:rsid w:val="00515A40"/>
    <w:rPr>
      <w:rFonts w:ascii="Symbol" w:hAnsi="Symbol"/>
    </w:rPr>
  </w:style>
  <w:style w:type="character" w:customStyle="1" w:styleId="WW8Num9z0">
    <w:name w:val="WW8Num9z0"/>
    <w:rsid w:val="00515A40"/>
    <w:rPr>
      <w:rFonts w:ascii="Times New Roman" w:eastAsia="Times New Roman" w:hAnsi="Times New Roman" w:cs="Courier New"/>
    </w:rPr>
  </w:style>
  <w:style w:type="character" w:customStyle="1" w:styleId="WW8Num12z1">
    <w:name w:val="WW8Num12z1"/>
    <w:rsid w:val="00515A40"/>
    <w:rPr>
      <w:rFonts w:ascii="Courier New" w:hAnsi="Courier New" w:cs="OpenSymbol"/>
    </w:rPr>
  </w:style>
  <w:style w:type="character" w:customStyle="1" w:styleId="WW8Num12z2">
    <w:name w:val="WW8Num12z2"/>
    <w:rsid w:val="00515A40"/>
    <w:rPr>
      <w:rFonts w:ascii="Wingdings" w:hAnsi="Wingdings"/>
    </w:rPr>
  </w:style>
  <w:style w:type="character" w:customStyle="1" w:styleId="WW8Num12z3">
    <w:name w:val="WW8Num12z3"/>
    <w:rsid w:val="00515A40"/>
    <w:rPr>
      <w:rFonts w:ascii="Symbol" w:hAnsi="Symbol"/>
    </w:rPr>
  </w:style>
  <w:style w:type="character" w:customStyle="1" w:styleId="WW8Num13z0">
    <w:name w:val="WW8Num13z0"/>
    <w:rsid w:val="00515A40"/>
    <w:rPr>
      <w:rFonts w:ascii="Times New Roman" w:hAnsi="Times New Roman"/>
      <w:sz w:val="20"/>
    </w:rPr>
  </w:style>
  <w:style w:type="character" w:customStyle="1" w:styleId="WW8Num14z1">
    <w:name w:val="WW8Num14z1"/>
    <w:rsid w:val="00515A40"/>
    <w:rPr>
      <w:rFonts w:ascii="Symbol" w:hAnsi="Symbol" w:cs="OpenSymbol"/>
    </w:rPr>
  </w:style>
  <w:style w:type="character" w:customStyle="1" w:styleId="WW8Num20z0">
    <w:name w:val="WW8Num20z0"/>
    <w:rsid w:val="00515A40"/>
    <w:rPr>
      <w:rFonts w:ascii="Times New Roman" w:eastAsia="Times New Roman" w:hAnsi="Times New Roman" w:cs="Courier New"/>
    </w:rPr>
  </w:style>
  <w:style w:type="character" w:customStyle="1" w:styleId="WW8Num21z1">
    <w:name w:val="WW8Num21z1"/>
    <w:rsid w:val="00515A40"/>
    <w:rPr>
      <w:rFonts w:ascii="Symbol" w:hAnsi="Symbol" w:cs="OpenSymbol"/>
    </w:rPr>
  </w:style>
  <w:style w:type="character" w:customStyle="1" w:styleId="WW8Num25z0">
    <w:name w:val="WW8Num25z0"/>
    <w:rsid w:val="00515A40"/>
    <w:rPr>
      <w:rFonts w:ascii="Wingdings" w:hAnsi="Wingdings"/>
    </w:rPr>
  </w:style>
  <w:style w:type="character" w:customStyle="1" w:styleId="WW8Num26z0">
    <w:name w:val="WW8Num26z0"/>
    <w:rsid w:val="00515A40"/>
    <w:rPr>
      <w:rFonts w:ascii="Wingdings" w:hAnsi="Wingdings"/>
    </w:rPr>
  </w:style>
  <w:style w:type="character" w:customStyle="1" w:styleId="WW8Num28z0">
    <w:name w:val="WW8Num28z0"/>
    <w:rsid w:val="00515A40"/>
    <w:rPr>
      <w:rFonts w:ascii="Symbol" w:hAnsi="Symbol"/>
    </w:rPr>
  </w:style>
  <w:style w:type="character" w:customStyle="1" w:styleId="WW-Absatz-Standardschriftart111111">
    <w:name w:val="WW-Absatz-Standardschriftart111111"/>
    <w:rsid w:val="00515A40"/>
  </w:style>
  <w:style w:type="character" w:customStyle="1" w:styleId="WW-Absatz-Standardschriftart1111111">
    <w:name w:val="WW-Absatz-Standardschriftart1111111"/>
    <w:rsid w:val="00515A40"/>
  </w:style>
  <w:style w:type="character" w:customStyle="1" w:styleId="WW-Absatz-Standardschriftart11111111">
    <w:name w:val="WW-Absatz-Standardschriftart11111111"/>
    <w:rsid w:val="00515A40"/>
  </w:style>
  <w:style w:type="character" w:customStyle="1" w:styleId="WW-Absatz-Standardschriftart111111111">
    <w:name w:val="WW-Absatz-Standardschriftart111111111"/>
    <w:rsid w:val="00515A40"/>
  </w:style>
  <w:style w:type="character" w:customStyle="1" w:styleId="WW-Absatz-Standardschriftart1111111111">
    <w:name w:val="WW-Absatz-Standardschriftart1111111111"/>
    <w:rsid w:val="00515A40"/>
  </w:style>
  <w:style w:type="character" w:customStyle="1" w:styleId="WW-Absatz-Standardschriftart11111111111">
    <w:name w:val="WW-Absatz-Standardschriftart11111111111"/>
    <w:rsid w:val="00515A40"/>
  </w:style>
  <w:style w:type="character" w:customStyle="1" w:styleId="WW-Absatz-Standardschriftart111111111111">
    <w:name w:val="WW-Absatz-Standardschriftart111111111111"/>
    <w:rsid w:val="00515A40"/>
  </w:style>
  <w:style w:type="character" w:customStyle="1" w:styleId="WW8Num21z0">
    <w:name w:val="WW8Num21z0"/>
    <w:rsid w:val="00515A40"/>
    <w:rPr>
      <w:rFonts w:ascii="Times New Roman" w:hAnsi="Times New Roman" w:cs="Courier New"/>
      <w:sz w:val="20"/>
    </w:rPr>
  </w:style>
  <w:style w:type="character" w:customStyle="1" w:styleId="WW8Num22z1">
    <w:name w:val="WW8Num22z1"/>
    <w:rsid w:val="00515A40"/>
    <w:rPr>
      <w:rFonts w:ascii="Symbol" w:hAnsi="Symbol" w:cs="OpenSymbol"/>
    </w:rPr>
  </w:style>
  <w:style w:type="character" w:customStyle="1" w:styleId="WW8Num27z0">
    <w:name w:val="WW8Num27z0"/>
    <w:rsid w:val="00515A40"/>
    <w:rPr>
      <w:rFonts w:ascii="Wingdings" w:hAnsi="Wingdings"/>
    </w:rPr>
  </w:style>
  <w:style w:type="character" w:customStyle="1" w:styleId="WW-Absatz-Standardschriftart1111111111111">
    <w:name w:val="WW-Absatz-Standardschriftart1111111111111"/>
    <w:rsid w:val="00515A40"/>
  </w:style>
  <w:style w:type="character" w:customStyle="1" w:styleId="WW8Num14z0">
    <w:name w:val="WW8Num14z0"/>
    <w:rsid w:val="00515A40"/>
    <w:rPr>
      <w:rFonts w:ascii="Times New Roman" w:hAnsi="Times New Roman" w:cs="Courier New"/>
      <w:sz w:val="20"/>
    </w:rPr>
  </w:style>
  <w:style w:type="character" w:customStyle="1" w:styleId="WW8Num15z0">
    <w:name w:val="WW8Num15z0"/>
    <w:rsid w:val="00515A40"/>
    <w:rPr>
      <w:rFonts w:ascii="Symbol" w:hAnsi="Symbol"/>
    </w:rPr>
  </w:style>
  <w:style w:type="character" w:customStyle="1" w:styleId="WW8Num15z1">
    <w:name w:val="WW8Num15z1"/>
    <w:rsid w:val="00515A40"/>
    <w:rPr>
      <w:rFonts w:ascii="Courier New" w:hAnsi="Courier New" w:cs="OpenSymbol"/>
    </w:rPr>
  </w:style>
  <w:style w:type="character" w:customStyle="1" w:styleId="WW8Num15z2">
    <w:name w:val="WW8Num15z2"/>
    <w:rsid w:val="00515A40"/>
    <w:rPr>
      <w:rFonts w:ascii="Wingdings" w:hAnsi="Wingdings"/>
    </w:rPr>
  </w:style>
  <w:style w:type="character" w:customStyle="1" w:styleId="WW8Num15z3">
    <w:name w:val="WW8Num15z3"/>
    <w:rsid w:val="00515A40"/>
    <w:rPr>
      <w:rFonts w:ascii="Symbol" w:hAnsi="Symbol"/>
    </w:rPr>
  </w:style>
  <w:style w:type="character" w:customStyle="1" w:styleId="WW8Num16z0">
    <w:name w:val="WW8Num16z0"/>
    <w:rsid w:val="00515A40"/>
    <w:rPr>
      <w:rFonts w:ascii="Times New Roman" w:hAnsi="Times New Roman"/>
      <w:sz w:val="20"/>
    </w:rPr>
  </w:style>
  <w:style w:type="character" w:customStyle="1" w:styleId="WW8Num17z1">
    <w:name w:val="WW8Num17z1"/>
    <w:rsid w:val="00515A40"/>
    <w:rPr>
      <w:rFonts w:ascii="Courier New" w:hAnsi="Courier New" w:cs="OpenSymbol"/>
    </w:rPr>
  </w:style>
  <w:style w:type="character" w:customStyle="1" w:styleId="WW8Num23z0">
    <w:name w:val="WW8Num23z0"/>
    <w:rsid w:val="00515A40"/>
    <w:rPr>
      <w:rFonts w:ascii="Symbol" w:hAnsi="Symbol"/>
    </w:rPr>
  </w:style>
  <w:style w:type="character" w:customStyle="1" w:styleId="WW8Num23z1">
    <w:name w:val="WW8Num23z1"/>
    <w:rsid w:val="00515A40"/>
    <w:rPr>
      <w:rFonts w:ascii="OpenSymbol" w:hAnsi="OpenSymbol"/>
    </w:rPr>
  </w:style>
  <w:style w:type="character" w:customStyle="1" w:styleId="WW8Num24z1">
    <w:name w:val="WW8Num24z1"/>
    <w:rsid w:val="00515A40"/>
    <w:rPr>
      <w:rFonts w:ascii="OpenSymbol" w:hAnsi="OpenSymbol"/>
    </w:rPr>
  </w:style>
  <w:style w:type="character" w:customStyle="1" w:styleId="WW8Num25z1">
    <w:name w:val="WW8Num25z1"/>
    <w:rsid w:val="00515A40"/>
    <w:rPr>
      <w:rFonts w:ascii="Wingdings" w:hAnsi="Wingdings"/>
    </w:rPr>
  </w:style>
  <w:style w:type="character" w:customStyle="1" w:styleId="WW8Num28z1">
    <w:name w:val="WW8Num28z1"/>
    <w:rsid w:val="00515A40"/>
    <w:rPr>
      <w:rFonts w:ascii="OpenSymbol" w:hAnsi="OpenSymbol"/>
    </w:rPr>
  </w:style>
  <w:style w:type="character" w:customStyle="1" w:styleId="WW8Num29z0">
    <w:name w:val="WW8Num29z0"/>
    <w:rsid w:val="00515A40"/>
    <w:rPr>
      <w:rFonts w:ascii="Symbol" w:hAnsi="Symbol"/>
    </w:rPr>
  </w:style>
  <w:style w:type="character" w:customStyle="1" w:styleId="WW8Num29z1">
    <w:name w:val="WW8Num29z1"/>
    <w:rsid w:val="00515A40"/>
    <w:rPr>
      <w:rFonts w:ascii="OpenSymbol" w:hAnsi="OpenSymbol"/>
    </w:rPr>
  </w:style>
  <w:style w:type="character" w:customStyle="1" w:styleId="WW-Absatz-Standardschriftart11111111111111">
    <w:name w:val="WW-Absatz-Standardschriftart11111111111111"/>
    <w:rsid w:val="00515A40"/>
  </w:style>
  <w:style w:type="character" w:customStyle="1" w:styleId="WW-Absatz-Standardschriftart111111111111111">
    <w:name w:val="WW-Absatz-Standardschriftart111111111111111"/>
    <w:rsid w:val="00515A40"/>
  </w:style>
  <w:style w:type="character" w:customStyle="1" w:styleId="WW8Num17z0">
    <w:name w:val="WW8Num17z0"/>
    <w:rsid w:val="00515A40"/>
    <w:rPr>
      <w:rFonts w:ascii="Symbol" w:hAnsi="Symbol"/>
    </w:rPr>
  </w:style>
  <w:style w:type="character" w:customStyle="1" w:styleId="WW8Num19z2">
    <w:name w:val="WW8Num19z2"/>
    <w:rsid w:val="00515A40"/>
    <w:rPr>
      <w:rFonts w:ascii="Wingdings" w:hAnsi="Wingdings"/>
    </w:rPr>
  </w:style>
  <w:style w:type="character" w:customStyle="1" w:styleId="WW8Num19z3">
    <w:name w:val="WW8Num19z3"/>
    <w:rsid w:val="00515A40"/>
    <w:rPr>
      <w:rFonts w:ascii="Symbol" w:hAnsi="Symbol"/>
    </w:rPr>
  </w:style>
  <w:style w:type="character" w:customStyle="1" w:styleId="WW-Absatz-Standardschriftart1111111111111111">
    <w:name w:val="WW-Absatz-Standardschriftart1111111111111111"/>
    <w:rsid w:val="00515A40"/>
  </w:style>
  <w:style w:type="character" w:customStyle="1" w:styleId="WW-Absatz-Standardschriftart11111111111111111">
    <w:name w:val="WW-Absatz-Standardschriftart11111111111111111"/>
    <w:rsid w:val="00515A40"/>
  </w:style>
  <w:style w:type="character" w:customStyle="1" w:styleId="WW8Num4z1">
    <w:name w:val="WW8Num4z1"/>
    <w:rsid w:val="00515A40"/>
    <w:rPr>
      <w:rFonts w:ascii="Courier New" w:hAnsi="Courier New" w:cs="OpenSymbol"/>
    </w:rPr>
  </w:style>
  <w:style w:type="character" w:customStyle="1" w:styleId="WW8Num4z2">
    <w:name w:val="WW8Num4z2"/>
    <w:rsid w:val="00515A40"/>
    <w:rPr>
      <w:rFonts w:ascii="Wingdings" w:hAnsi="Wingdings"/>
    </w:rPr>
  </w:style>
  <w:style w:type="character" w:customStyle="1" w:styleId="WW8Num4z3">
    <w:name w:val="WW8Num4z3"/>
    <w:rsid w:val="00515A40"/>
    <w:rPr>
      <w:rFonts w:ascii="Symbol" w:hAnsi="Symbol"/>
    </w:rPr>
  </w:style>
  <w:style w:type="character" w:customStyle="1" w:styleId="WW8Num6z1">
    <w:name w:val="WW8Num6z1"/>
    <w:rsid w:val="00515A40"/>
    <w:rPr>
      <w:rFonts w:ascii="Courier New" w:hAnsi="Courier New" w:cs="OpenSymbol"/>
    </w:rPr>
  </w:style>
  <w:style w:type="character" w:customStyle="1" w:styleId="WW8Num6z2">
    <w:name w:val="WW8Num6z2"/>
    <w:rsid w:val="00515A40"/>
    <w:rPr>
      <w:rFonts w:ascii="Wingdings" w:hAnsi="Wingdings"/>
    </w:rPr>
  </w:style>
  <w:style w:type="character" w:customStyle="1" w:styleId="WW8Num6z3">
    <w:name w:val="WW8Num6z3"/>
    <w:rsid w:val="00515A40"/>
    <w:rPr>
      <w:rFonts w:ascii="Symbol" w:hAnsi="Symbol"/>
    </w:rPr>
  </w:style>
  <w:style w:type="character" w:customStyle="1" w:styleId="WW8Num7z1">
    <w:name w:val="WW8Num7z1"/>
    <w:rsid w:val="00515A40"/>
    <w:rPr>
      <w:rFonts w:ascii="Courier New" w:hAnsi="Courier New"/>
    </w:rPr>
  </w:style>
  <w:style w:type="character" w:customStyle="1" w:styleId="WW8Num7z2">
    <w:name w:val="WW8Num7z2"/>
    <w:rsid w:val="00515A40"/>
    <w:rPr>
      <w:rFonts w:ascii="Wingdings" w:hAnsi="Wingdings"/>
    </w:rPr>
  </w:style>
  <w:style w:type="character" w:customStyle="1" w:styleId="WW8Num8z2">
    <w:name w:val="WW8Num8z2"/>
    <w:rsid w:val="00515A40"/>
    <w:rPr>
      <w:rFonts w:ascii="Wingdings" w:hAnsi="Wingdings"/>
    </w:rPr>
  </w:style>
  <w:style w:type="character" w:customStyle="1" w:styleId="WW8Num8z3">
    <w:name w:val="WW8Num8z3"/>
    <w:rsid w:val="00515A40"/>
    <w:rPr>
      <w:rFonts w:ascii="Symbol" w:hAnsi="Symbol"/>
    </w:rPr>
  </w:style>
  <w:style w:type="character" w:customStyle="1" w:styleId="WW8Num10z1">
    <w:name w:val="WW8Num10z1"/>
    <w:rsid w:val="00515A40"/>
    <w:rPr>
      <w:rFonts w:ascii="Courier New" w:hAnsi="Courier New" w:cs="OpenSymbol"/>
    </w:rPr>
  </w:style>
  <w:style w:type="character" w:customStyle="1" w:styleId="WW8Num10z2">
    <w:name w:val="WW8Num10z2"/>
    <w:rsid w:val="00515A40"/>
    <w:rPr>
      <w:rFonts w:ascii="Wingdings" w:hAnsi="Wingdings"/>
    </w:rPr>
  </w:style>
  <w:style w:type="character" w:customStyle="1" w:styleId="WW8Num17z2">
    <w:name w:val="WW8Num17z2"/>
    <w:rsid w:val="00515A40"/>
    <w:rPr>
      <w:rFonts w:ascii="Wingdings" w:hAnsi="Wingdings"/>
    </w:rPr>
  </w:style>
  <w:style w:type="character" w:customStyle="1" w:styleId="WW8Num20z2">
    <w:name w:val="WW8Num20z2"/>
    <w:rsid w:val="00515A40"/>
    <w:rPr>
      <w:rFonts w:ascii="Wingdings" w:hAnsi="Wingdings"/>
    </w:rPr>
  </w:style>
  <w:style w:type="character" w:customStyle="1" w:styleId="WW8Num20z3">
    <w:name w:val="WW8Num20z3"/>
    <w:rsid w:val="00515A40"/>
    <w:rPr>
      <w:rFonts w:ascii="Symbol" w:hAnsi="Symbol"/>
    </w:rPr>
  </w:style>
  <w:style w:type="character" w:customStyle="1" w:styleId="WW-DefaultParagraphFont">
    <w:name w:val="WW-Default Paragraph Font"/>
    <w:rsid w:val="00515A40"/>
  </w:style>
  <w:style w:type="character" w:styleId="PageNumber">
    <w:name w:val="page number"/>
    <w:basedOn w:val="WW-DefaultParagraphFont"/>
    <w:rsid w:val="00515A40"/>
  </w:style>
  <w:style w:type="character" w:styleId="Hyperlink">
    <w:name w:val="Hyperlink"/>
    <w:uiPriority w:val="99"/>
    <w:rsid w:val="00515A40"/>
    <w:rPr>
      <w:color w:val="0000FF"/>
      <w:u w:val="single"/>
    </w:rPr>
  </w:style>
  <w:style w:type="character" w:customStyle="1" w:styleId="tal1">
    <w:name w:val="tal1"/>
    <w:basedOn w:val="WW-DefaultParagraphFont"/>
    <w:rsid w:val="00515A40"/>
  </w:style>
  <w:style w:type="character" w:customStyle="1" w:styleId="NumberingSymbols">
    <w:name w:val="Numbering Symbols"/>
    <w:rsid w:val="00515A40"/>
  </w:style>
  <w:style w:type="character" w:customStyle="1" w:styleId="Bullets">
    <w:name w:val="Bullets"/>
    <w:rsid w:val="00515A40"/>
    <w:rPr>
      <w:rFonts w:ascii="OpenSymbol" w:eastAsia="OpenSymbol" w:hAnsi="OpenSymbol"/>
    </w:rPr>
  </w:style>
  <w:style w:type="character" w:customStyle="1" w:styleId="Quotation">
    <w:name w:val="Quotation"/>
    <w:rsid w:val="00515A40"/>
    <w:rPr>
      <w:i/>
      <w:iCs/>
    </w:rPr>
  </w:style>
  <w:style w:type="paragraph" w:customStyle="1" w:styleId="Heading">
    <w:name w:val="Heading"/>
    <w:basedOn w:val="Normal"/>
    <w:next w:val="BodyText"/>
    <w:link w:val="HeadingCharChar"/>
    <w:rsid w:val="00515A40"/>
    <w:pPr>
      <w:keepNext/>
      <w:spacing w:before="240" w:after="120"/>
    </w:pPr>
    <w:rPr>
      <w:rFonts w:ascii="Arial" w:eastAsia="Lucida Sans Unicode" w:hAnsi="Arial" w:cs="TimesNewRomanPS-ItalicMT"/>
      <w:sz w:val="28"/>
      <w:szCs w:val="28"/>
    </w:rPr>
  </w:style>
  <w:style w:type="paragraph" w:styleId="BodyText">
    <w:name w:val="Body Text"/>
    <w:aliases w:val=" Caracter,Body Text Char Char,Body Text Char"/>
    <w:basedOn w:val="Normal"/>
    <w:link w:val="BodyTextChar1"/>
    <w:rsid w:val="00515A40"/>
    <w:pPr>
      <w:spacing w:after="120"/>
    </w:pPr>
  </w:style>
  <w:style w:type="character" w:customStyle="1" w:styleId="BodyTextChar1">
    <w:name w:val="Body Text Char1"/>
    <w:aliases w:val=" Caracter Char,Body Text Char Char Char5,Body Text Char Char1"/>
    <w:link w:val="BodyText"/>
    <w:rsid w:val="00515A40"/>
    <w:rPr>
      <w:rFonts w:cs="Courier New"/>
      <w:sz w:val="24"/>
      <w:szCs w:val="24"/>
      <w:lang w:val="ro-RO" w:eastAsia="ar-SA" w:bidi="ar-SA"/>
    </w:rPr>
  </w:style>
  <w:style w:type="paragraph" w:styleId="List">
    <w:name w:val="List"/>
    <w:basedOn w:val="BodyText"/>
    <w:rsid w:val="00515A40"/>
    <w:rPr>
      <w:rFonts w:cs="TimesNewRomanPS-ItalicMT"/>
    </w:rPr>
  </w:style>
  <w:style w:type="paragraph" w:styleId="Caption">
    <w:name w:val="caption"/>
    <w:basedOn w:val="Normal"/>
    <w:qFormat/>
    <w:rsid w:val="00515A40"/>
    <w:pPr>
      <w:suppressLineNumbers/>
      <w:spacing w:before="120" w:after="120"/>
    </w:pPr>
    <w:rPr>
      <w:rFonts w:cs="TimesNewRomanPS-ItalicMT"/>
      <w:i/>
      <w:iCs/>
    </w:rPr>
  </w:style>
  <w:style w:type="paragraph" w:customStyle="1" w:styleId="Index">
    <w:name w:val="Index"/>
    <w:basedOn w:val="Normal"/>
    <w:rsid w:val="00515A40"/>
    <w:pPr>
      <w:suppressLineNumbers/>
    </w:pPr>
    <w:rPr>
      <w:rFonts w:cs="TimesNewRomanPS-ItalicMT"/>
    </w:rPr>
  </w:style>
  <w:style w:type="paragraph" w:styleId="BodyText3">
    <w:name w:val="Body Text 3"/>
    <w:basedOn w:val="Normal"/>
    <w:rsid w:val="00515A40"/>
    <w:pPr>
      <w:spacing w:line="360" w:lineRule="auto"/>
      <w:jc w:val="both"/>
    </w:pPr>
    <w:rPr>
      <w:color w:val="000000"/>
    </w:rPr>
  </w:style>
  <w:style w:type="paragraph" w:customStyle="1" w:styleId="DefaultText1">
    <w:name w:val="Default Text:1"/>
    <w:basedOn w:val="Normal"/>
    <w:rsid w:val="00515A40"/>
    <w:pPr>
      <w:overflowPunct w:val="0"/>
      <w:autoSpaceDE w:val="0"/>
      <w:textAlignment w:val="baseline"/>
    </w:pPr>
    <w:rPr>
      <w:szCs w:val="20"/>
      <w:lang w:val="en-US"/>
    </w:rPr>
  </w:style>
  <w:style w:type="paragraph" w:customStyle="1" w:styleId="DefaultText2">
    <w:name w:val="Default Text:2"/>
    <w:basedOn w:val="Normal"/>
    <w:rsid w:val="00515A40"/>
    <w:rPr>
      <w:szCs w:val="20"/>
      <w:lang w:val="en-US"/>
    </w:rPr>
  </w:style>
  <w:style w:type="paragraph" w:customStyle="1" w:styleId="DefaultText">
    <w:name w:val="Default Text"/>
    <w:basedOn w:val="Normal"/>
    <w:link w:val="DefaultTextChar"/>
    <w:rsid w:val="00515A40"/>
    <w:rPr>
      <w:rFonts w:cs="Times New Roman"/>
      <w:szCs w:val="20"/>
      <w:lang w:val="en-US"/>
    </w:rPr>
  </w:style>
  <w:style w:type="paragraph" w:styleId="Footer">
    <w:name w:val="footer"/>
    <w:aliases w:val="Fußzeile-2,Car Car Car1 Car Char Char Car Car Char Char"/>
    <w:basedOn w:val="Normal"/>
    <w:link w:val="FooterChar"/>
    <w:rsid w:val="00515A40"/>
    <w:pPr>
      <w:tabs>
        <w:tab w:val="center" w:pos="4703"/>
        <w:tab w:val="right" w:pos="9406"/>
      </w:tabs>
    </w:pPr>
  </w:style>
  <w:style w:type="character" w:customStyle="1" w:styleId="FooterChar">
    <w:name w:val="Footer Char"/>
    <w:aliases w:val="Fußzeile-2 Char,Car Car Car1 Car Char Char Car Car Char Char Char"/>
    <w:link w:val="Footer"/>
    <w:rsid w:val="00515A40"/>
    <w:rPr>
      <w:rFonts w:cs="Courier New"/>
      <w:sz w:val="24"/>
      <w:szCs w:val="24"/>
      <w:lang w:val="ro-RO" w:eastAsia="ar-SA" w:bidi="ar-SA"/>
    </w:rPr>
  </w:style>
  <w:style w:type="paragraph" w:customStyle="1" w:styleId="TableContents">
    <w:name w:val="Table Contents"/>
    <w:basedOn w:val="Normal"/>
    <w:rsid w:val="00515A40"/>
    <w:pPr>
      <w:suppressLineNumbers/>
    </w:pPr>
  </w:style>
  <w:style w:type="paragraph" w:customStyle="1" w:styleId="TableHeading">
    <w:name w:val="Table Heading"/>
    <w:basedOn w:val="TableContents"/>
    <w:rsid w:val="00515A40"/>
    <w:pPr>
      <w:jc w:val="center"/>
    </w:pPr>
    <w:rPr>
      <w:b/>
      <w:bCs/>
    </w:rPr>
  </w:style>
  <w:style w:type="paragraph" w:customStyle="1" w:styleId="Framecontents">
    <w:name w:val="Frame contents"/>
    <w:basedOn w:val="BodyText"/>
    <w:rsid w:val="00515A40"/>
  </w:style>
  <w:style w:type="paragraph" w:styleId="Header">
    <w:name w:val="header"/>
    <w:aliases w:val="Char2, Char"/>
    <w:basedOn w:val="Normal"/>
    <w:link w:val="HeaderChar"/>
    <w:rsid w:val="00515A40"/>
    <w:pPr>
      <w:suppressLineNumbers/>
      <w:tabs>
        <w:tab w:val="center" w:pos="4986"/>
        <w:tab w:val="right" w:pos="9972"/>
      </w:tabs>
    </w:pPr>
  </w:style>
  <w:style w:type="character" w:customStyle="1" w:styleId="HeaderChar">
    <w:name w:val="Header Char"/>
    <w:aliases w:val="Char2 Char, Char Char"/>
    <w:link w:val="Header"/>
    <w:rsid w:val="00515A40"/>
    <w:rPr>
      <w:rFonts w:cs="Courier New"/>
      <w:sz w:val="24"/>
      <w:szCs w:val="24"/>
      <w:lang w:val="ro-RO" w:eastAsia="ar-SA" w:bidi="ar-SA"/>
    </w:rPr>
  </w:style>
  <w:style w:type="paragraph" w:styleId="Title">
    <w:name w:val="Title"/>
    <w:basedOn w:val="Normal"/>
    <w:next w:val="Subtitle"/>
    <w:qFormat/>
    <w:rsid w:val="00515A40"/>
    <w:pPr>
      <w:jc w:val="center"/>
    </w:pPr>
    <w:rPr>
      <w:rFonts w:ascii="Arial" w:hAnsi="Arial"/>
      <w:b/>
      <w:szCs w:val="20"/>
      <w:lang w:val="en-US"/>
    </w:rPr>
  </w:style>
  <w:style w:type="paragraph" w:styleId="Subtitle">
    <w:name w:val="Subtitle"/>
    <w:basedOn w:val="Normal"/>
    <w:next w:val="BodyText"/>
    <w:qFormat/>
    <w:rsid w:val="00515A40"/>
    <w:pPr>
      <w:jc w:val="center"/>
    </w:pPr>
    <w:rPr>
      <w:rFonts w:ascii="Arial" w:hAnsi="Arial"/>
      <w:b/>
      <w:szCs w:val="20"/>
      <w:lang w:val="en-US"/>
    </w:rPr>
  </w:style>
  <w:style w:type="paragraph" w:customStyle="1" w:styleId="PreformattedText">
    <w:name w:val="Preformatted Text"/>
    <w:basedOn w:val="Normal"/>
    <w:rsid w:val="00515A40"/>
    <w:rPr>
      <w:rFonts w:ascii="Courier New" w:eastAsia="Courier New" w:hAnsi="Courier New" w:cs="OpenSymbol"/>
      <w:sz w:val="20"/>
      <w:szCs w:val="20"/>
    </w:rPr>
  </w:style>
  <w:style w:type="paragraph" w:customStyle="1" w:styleId="normaltableau">
    <w:name w:val="normal_tableau"/>
    <w:basedOn w:val="Normal"/>
    <w:rsid w:val="00515A40"/>
    <w:pPr>
      <w:spacing w:before="120" w:after="120"/>
      <w:jc w:val="both"/>
    </w:pPr>
    <w:rPr>
      <w:rFonts w:ascii="Optima" w:hAnsi="Optima"/>
      <w:sz w:val="22"/>
      <w:szCs w:val="20"/>
      <w:lang w:val="en-GB"/>
    </w:rPr>
  </w:style>
  <w:style w:type="paragraph" w:customStyle="1" w:styleId="TableText">
    <w:name w:val="Table Text"/>
    <w:basedOn w:val="Normal"/>
    <w:rsid w:val="00515A40"/>
    <w:pPr>
      <w:tabs>
        <w:tab w:val="decimal" w:pos="0"/>
      </w:tabs>
      <w:overflowPunct w:val="0"/>
      <w:autoSpaceDE w:val="0"/>
      <w:textAlignment w:val="baseline"/>
    </w:pPr>
    <w:rPr>
      <w:szCs w:val="20"/>
      <w:lang w:val="en-US"/>
    </w:rPr>
  </w:style>
  <w:style w:type="paragraph" w:styleId="BodyText2">
    <w:name w:val="Body Text 2"/>
    <w:basedOn w:val="Normal"/>
    <w:rsid w:val="00515A40"/>
    <w:pPr>
      <w:spacing w:after="120" w:line="480" w:lineRule="auto"/>
    </w:pPr>
  </w:style>
  <w:style w:type="paragraph" w:customStyle="1" w:styleId="WW-BodyText2">
    <w:name w:val="WW-Body Text 2"/>
    <w:basedOn w:val="Normal"/>
    <w:rsid w:val="00515A40"/>
    <w:pPr>
      <w:jc w:val="center"/>
    </w:pPr>
    <w:rPr>
      <w:sz w:val="28"/>
    </w:rPr>
  </w:style>
  <w:style w:type="paragraph" w:styleId="BodyTextIndent">
    <w:name w:val="Body Text Indent"/>
    <w:basedOn w:val="Normal"/>
    <w:rsid w:val="00515A40"/>
    <w:pPr>
      <w:ind w:firstLine="1440"/>
      <w:jc w:val="both"/>
    </w:pPr>
    <w:rPr>
      <w:lang w:val="it-IT"/>
    </w:rPr>
  </w:style>
  <w:style w:type="paragraph" w:styleId="BodyTextIndent2">
    <w:name w:val="Body Text Indent 2"/>
    <w:basedOn w:val="Normal"/>
    <w:rsid w:val="00515A40"/>
    <w:pPr>
      <w:ind w:left="792" w:hanging="360"/>
      <w:jc w:val="both"/>
    </w:pPr>
    <w:rPr>
      <w:i/>
      <w:color w:val="FF0000"/>
      <w:lang w:val="it-IT"/>
    </w:rPr>
  </w:style>
  <w:style w:type="character" w:customStyle="1" w:styleId="DefaultText1Char">
    <w:name w:val="Default Text:1 Char"/>
    <w:rsid w:val="00515A40"/>
    <w:rPr>
      <w:rFonts w:cs="Courier New"/>
      <w:sz w:val="24"/>
      <w:lang w:eastAsia="ar-SA"/>
    </w:rPr>
  </w:style>
  <w:style w:type="paragraph" w:customStyle="1" w:styleId="western">
    <w:name w:val="western"/>
    <w:basedOn w:val="Normal"/>
    <w:rsid w:val="00515A40"/>
    <w:pPr>
      <w:suppressAutoHyphens w:val="0"/>
      <w:spacing w:before="100" w:beforeAutospacing="1"/>
    </w:pPr>
    <w:rPr>
      <w:rFonts w:cs="Times New Roman"/>
      <w:color w:val="000000"/>
      <w:lang w:eastAsia="ro-RO"/>
    </w:rPr>
  </w:style>
  <w:style w:type="character" w:customStyle="1" w:styleId="maincontent1">
    <w:name w:val="maincontent1"/>
    <w:rsid w:val="00515A40"/>
    <w:rPr>
      <w:rFonts w:ascii="Verdana" w:hAnsi="Verdana" w:hint="default"/>
      <w:b w:val="0"/>
      <w:bCs w:val="0"/>
      <w:i w:val="0"/>
      <w:iCs w:val="0"/>
      <w:color w:val="004488"/>
      <w:sz w:val="18"/>
      <w:szCs w:val="18"/>
    </w:rPr>
  </w:style>
  <w:style w:type="paragraph" w:customStyle="1" w:styleId="NoSpacing1">
    <w:name w:val="No Spacing1"/>
    <w:qFormat/>
    <w:rsid w:val="00515A40"/>
    <w:rPr>
      <w:rFonts w:ascii="Calibri" w:hAnsi="Calibri"/>
      <w:sz w:val="22"/>
      <w:szCs w:val="22"/>
      <w:lang w:val="en-US" w:eastAsia="en-US"/>
    </w:rPr>
  </w:style>
  <w:style w:type="character" w:customStyle="1" w:styleId="Titlu7Caracter">
    <w:name w:val="Titlu 7 Caracter"/>
    <w:rsid w:val="00515A40"/>
    <w:rPr>
      <w:sz w:val="24"/>
      <w:szCs w:val="24"/>
      <w:lang w:eastAsia="ar-SA"/>
    </w:rPr>
  </w:style>
  <w:style w:type="character" w:customStyle="1" w:styleId="WW8Num2z3">
    <w:name w:val="WW8Num2z3"/>
    <w:rsid w:val="00515A40"/>
    <w:rPr>
      <w:rFonts w:ascii="Times New Roman" w:hAnsi="Times New Roman" w:cs="Times New Roman"/>
      <w:sz w:val="24"/>
      <w:szCs w:val="24"/>
    </w:rPr>
  </w:style>
  <w:style w:type="character" w:customStyle="1" w:styleId="DefaultParagraphFont1">
    <w:name w:val="Default Paragraph Font1"/>
    <w:rsid w:val="00515A40"/>
  </w:style>
  <w:style w:type="character" w:customStyle="1" w:styleId="WW8Num3z3">
    <w:name w:val="WW8Num3z3"/>
    <w:rsid w:val="00515A40"/>
    <w:rPr>
      <w:rFonts w:ascii="Times New Roman" w:hAnsi="Times New Roman" w:cs="Times New Roman"/>
      <w:sz w:val="24"/>
      <w:szCs w:val="24"/>
    </w:rPr>
  </w:style>
  <w:style w:type="character" w:customStyle="1" w:styleId="WW8Num6z7">
    <w:name w:val="WW8Num6z7"/>
    <w:rsid w:val="00515A40"/>
    <w:rPr>
      <w:rFonts w:ascii="Times New Roman" w:hAnsi="Times New Roman" w:cs="Times New Roman"/>
      <w:noProof w:val="0"/>
      <w:sz w:val="24"/>
      <w:szCs w:val="24"/>
      <w:lang w:val="pt-BR"/>
    </w:rPr>
  </w:style>
  <w:style w:type="character" w:customStyle="1" w:styleId="WW8Num1z0">
    <w:name w:val="WW8Num1z0"/>
    <w:rsid w:val="00515A40"/>
    <w:rPr>
      <w:i w:val="0"/>
    </w:rPr>
  </w:style>
  <w:style w:type="character" w:customStyle="1" w:styleId="FootnoteCharacters">
    <w:name w:val="Footnote Characters"/>
    <w:rsid w:val="00515A40"/>
    <w:rPr>
      <w:vertAlign w:val="superscript"/>
    </w:rPr>
  </w:style>
  <w:style w:type="character" w:customStyle="1" w:styleId="WW8Num31z0">
    <w:name w:val="WW8Num31z0"/>
    <w:rsid w:val="00515A40"/>
    <w:rPr>
      <w:rFonts w:ascii="Times New Roman" w:hAnsi="Times New Roman" w:cs="Times New Roman"/>
      <w:sz w:val="20"/>
    </w:rPr>
  </w:style>
  <w:style w:type="character" w:styleId="Strong">
    <w:name w:val="Strong"/>
    <w:qFormat/>
    <w:rsid w:val="00515A40"/>
    <w:rPr>
      <w:b/>
      <w:bCs/>
    </w:rPr>
  </w:style>
  <w:style w:type="character" w:customStyle="1" w:styleId="WW8Num35z0">
    <w:name w:val="WW8Num35z0"/>
    <w:rsid w:val="00515A40"/>
    <w:rPr>
      <w:rFonts w:ascii="Times New Roman" w:hAnsi="Times New Roman" w:cs="Times New Roman"/>
      <w:sz w:val="20"/>
    </w:rPr>
  </w:style>
  <w:style w:type="character" w:customStyle="1" w:styleId="WW8Num35z3">
    <w:name w:val="WW8Num35z3"/>
    <w:rsid w:val="00515A40"/>
    <w:rPr>
      <w:rFonts w:ascii="Times New Roman" w:hAnsi="Times New Roman" w:cs="Times New Roman"/>
      <w:sz w:val="24"/>
      <w:szCs w:val="24"/>
    </w:rPr>
  </w:style>
  <w:style w:type="character" w:customStyle="1" w:styleId="WW8Num48z0">
    <w:name w:val="WW8Num48z0"/>
    <w:rsid w:val="00515A40"/>
    <w:rPr>
      <w:rFonts w:ascii="Times New Roman" w:hAnsi="Times New Roman" w:cs="Times New Roman"/>
      <w:sz w:val="20"/>
    </w:rPr>
  </w:style>
  <w:style w:type="character" w:customStyle="1" w:styleId="WW8Num44z0">
    <w:name w:val="WW8Num44z0"/>
    <w:rsid w:val="00515A40"/>
    <w:rPr>
      <w:rFonts w:ascii="Times New Roman" w:hAnsi="Times New Roman" w:cs="Times New Roman"/>
      <w:sz w:val="20"/>
    </w:rPr>
  </w:style>
  <w:style w:type="character" w:customStyle="1" w:styleId="WW8Num44z7">
    <w:name w:val="WW8Num44z7"/>
    <w:rsid w:val="00515A40"/>
    <w:rPr>
      <w:rFonts w:ascii="Times New Roman" w:hAnsi="Times New Roman" w:cs="Times New Roman"/>
      <w:noProof w:val="0"/>
      <w:sz w:val="24"/>
      <w:szCs w:val="24"/>
      <w:lang w:val="pt-BR"/>
    </w:rPr>
  </w:style>
  <w:style w:type="character" w:customStyle="1" w:styleId="WW8Num36z0">
    <w:name w:val="WW8Num36z0"/>
    <w:rsid w:val="00515A40"/>
    <w:rPr>
      <w:rFonts w:ascii="Times New Roman" w:hAnsi="Times New Roman" w:cs="Times New Roman"/>
      <w:sz w:val="20"/>
    </w:rPr>
  </w:style>
  <w:style w:type="character" w:customStyle="1" w:styleId="WW8Num45z0">
    <w:name w:val="WW8Num45z0"/>
    <w:rsid w:val="00515A40"/>
    <w:rPr>
      <w:rFonts w:ascii="Times New Roman" w:hAnsi="Times New Roman" w:cs="Times New Roman"/>
      <w:sz w:val="20"/>
    </w:rPr>
  </w:style>
  <w:style w:type="character" w:customStyle="1" w:styleId="WW8Num53z0">
    <w:name w:val="WW8Num53z0"/>
    <w:rsid w:val="00515A40"/>
    <w:rPr>
      <w:b/>
    </w:rPr>
  </w:style>
  <w:style w:type="character" w:customStyle="1" w:styleId="WW8Num34z0">
    <w:name w:val="WW8Num34z0"/>
    <w:rsid w:val="00515A40"/>
    <w:rPr>
      <w:rFonts w:ascii="Antique Olive (W1)" w:eastAsia="Times New Roman" w:hAnsi="Antique Olive (W1)" w:cs="Arial"/>
    </w:rPr>
  </w:style>
  <w:style w:type="character" w:customStyle="1" w:styleId="WW8Num34z1">
    <w:name w:val="WW8Num34z1"/>
    <w:rsid w:val="00515A40"/>
    <w:rPr>
      <w:rFonts w:ascii="Courier New" w:hAnsi="Courier New" w:cs="Lucida Sans Unicode"/>
    </w:rPr>
  </w:style>
  <w:style w:type="character" w:customStyle="1" w:styleId="WW8Num34z2">
    <w:name w:val="WW8Num34z2"/>
    <w:rsid w:val="00515A40"/>
    <w:rPr>
      <w:rFonts w:ascii="Wingdings" w:hAnsi="Wingdings"/>
    </w:rPr>
  </w:style>
  <w:style w:type="character" w:customStyle="1" w:styleId="WW8Num34z3">
    <w:name w:val="WW8Num34z3"/>
    <w:rsid w:val="00515A40"/>
    <w:rPr>
      <w:rFonts w:ascii="Symbol" w:hAnsi="Symbol"/>
    </w:rPr>
  </w:style>
  <w:style w:type="character" w:customStyle="1" w:styleId="FootnoteReference1">
    <w:name w:val="Footnote Reference1"/>
    <w:rsid w:val="00515A40"/>
    <w:rPr>
      <w:vertAlign w:val="superscript"/>
    </w:rPr>
  </w:style>
  <w:style w:type="character" w:customStyle="1" w:styleId="EndnoteCharacters">
    <w:name w:val="Endnote Characters"/>
    <w:rsid w:val="00515A40"/>
    <w:rPr>
      <w:vertAlign w:val="superscript"/>
    </w:rPr>
  </w:style>
  <w:style w:type="character" w:customStyle="1" w:styleId="WW-EndnoteCharacters">
    <w:name w:val="WW-Endnote Characters"/>
    <w:rsid w:val="00515A40"/>
  </w:style>
  <w:style w:type="character" w:customStyle="1" w:styleId="EndnoteReference1">
    <w:name w:val="Endnote Reference1"/>
    <w:rsid w:val="00515A40"/>
    <w:rPr>
      <w:vertAlign w:val="superscript"/>
    </w:rPr>
  </w:style>
  <w:style w:type="character" w:customStyle="1" w:styleId="tpa1">
    <w:name w:val="tpa1"/>
    <w:basedOn w:val="WW-DefaultParagraphFont"/>
    <w:rsid w:val="00515A40"/>
  </w:style>
  <w:style w:type="character" w:customStyle="1" w:styleId="tax1">
    <w:name w:val="tax1"/>
    <w:rsid w:val="00515A40"/>
    <w:rPr>
      <w:b/>
      <w:bCs/>
      <w:sz w:val="26"/>
      <w:szCs w:val="26"/>
    </w:rPr>
  </w:style>
  <w:style w:type="character" w:customStyle="1" w:styleId="sp1">
    <w:name w:val="sp1"/>
    <w:rsid w:val="00515A40"/>
    <w:rPr>
      <w:b/>
      <w:bCs/>
      <w:color w:val="8F0000"/>
    </w:rPr>
  </w:style>
  <w:style w:type="character" w:customStyle="1" w:styleId="tsp1">
    <w:name w:val="tsp1"/>
    <w:basedOn w:val="WW-DefaultParagraphFont"/>
    <w:rsid w:val="00515A40"/>
  </w:style>
  <w:style w:type="paragraph" w:customStyle="1" w:styleId="Caption1">
    <w:name w:val="Caption1"/>
    <w:basedOn w:val="Normal"/>
    <w:rsid w:val="00515A40"/>
    <w:pPr>
      <w:suppressLineNumbers/>
      <w:spacing w:before="120" w:after="120"/>
    </w:pPr>
    <w:rPr>
      <w:rFonts w:cs="Haettenschweiler"/>
      <w:i/>
      <w:iCs/>
      <w:lang w:val="en-US"/>
    </w:rPr>
  </w:style>
  <w:style w:type="paragraph" w:customStyle="1" w:styleId="BodyText21">
    <w:name w:val="Body Text 21"/>
    <w:basedOn w:val="Normal"/>
    <w:rsid w:val="00515A40"/>
    <w:pPr>
      <w:spacing w:before="120" w:after="120"/>
      <w:jc w:val="both"/>
    </w:pPr>
    <w:rPr>
      <w:rFonts w:cs="Times New Roman"/>
      <w:szCs w:val="20"/>
    </w:rPr>
  </w:style>
  <w:style w:type="paragraph" w:styleId="FootnoteText">
    <w:name w:val="footnote text"/>
    <w:basedOn w:val="Normal"/>
    <w:link w:val="FootnoteTextChar"/>
    <w:uiPriority w:val="99"/>
    <w:semiHidden/>
    <w:rsid w:val="00515A40"/>
    <w:pPr>
      <w:suppressLineNumbers/>
      <w:ind w:left="283" w:hanging="283"/>
    </w:pPr>
    <w:rPr>
      <w:rFonts w:cs="Times New Roman"/>
      <w:sz w:val="20"/>
      <w:szCs w:val="20"/>
      <w:lang w:val="en-US"/>
    </w:rPr>
  </w:style>
  <w:style w:type="character" w:customStyle="1" w:styleId="FootnoteTextChar">
    <w:name w:val="Footnote Text Char"/>
    <w:link w:val="FootnoteText"/>
    <w:uiPriority w:val="99"/>
    <w:semiHidden/>
    <w:rsid w:val="00515A40"/>
    <w:rPr>
      <w:lang w:val="en-US" w:eastAsia="ar-SA" w:bidi="ar-SA"/>
    </w:rPr>
  </w:style>
  <w:style w:type="character" w:customStyle="1" w:styleId="TextnotdesubsolCaracter">
    <w:name w:val="Text notă de subsol Caracter"/>
    <w:rsid w:val="00515A40"/>
    <w:rPr>
      <w:noProof w:val="0"/>
      <w:lang w:val="en-US" w:eastAsia="ar-SA"/>
    </w:rPr>
  </w:style>
  <w:style w:type="paragraph" w:customStyle="1" w:styleId="ListParagraph1">
    <w:name w:val="List Paragraph1"/>
    <w:basedOn w:val="Normal"/>
    <w:rsid w:val="00515A40"/>
    <w:pPr>
      <w:spacing w:after="200" w:line="276" w:lineRule="auto"/>
      <w:ind w:left="720"/>
    </w:pPr>
    <w:rPr>
      <w:rFonts w:ascii="Calibri" w:hAnsi="Calibri" w:cs="Times New Roman"/>
      <w:sz w:val="22"/>
      <w:szCs w:val="22"/>
      <w:lang w:val="en-US"/>
    </w:rPr>
  </w:style>
  <w:style w:type="paragraph" w:customStyle="1" w:styleId="PlainText1">
    <w:name w:val="Plain Text1"/>
    <w:basedOn w:val="Normal"/>
    <w:rsid w:val="00515A40"/>
    <w:rPr>
      <w:rFonts w:ascii="Courier New" w:hAnsi="Courier New" w:cs="Lucida Sans Unicode"/>
      <w:sz w:val="20"/>
      <w:szCs w:val="20"/>
      <w:lang w:val="en-US"/>
    </w:rPr>
  </w:style>
  <w:style w:type="paragraph" w:customStyle="1" w:styleId="BodyTextIndent21">
    <w:name w:val="Body Text Indent 21"/>
    <w:basedOn w:val="Normal"/>
    <w:rsid w:val="00515A40"/>
    <w:pPr>
      <w:ind w:left="792" w:hanging="360"/>
      <w:jc w:val="both"/>
    </w:pPr>
    <w:rPr>
      <w:rFonts w:cs="Times New Roman"/>
      <w:i/>
      <w:color w:val="FF0000"/>
      <w:lang w:val="it-IT"/>
    </w:rPr>
  </w:style>
  <w:style w:type="paragraph" w:customStyle="1" w:styleId="anexe">
    <w:name w:val="anexe"/>
    <w:basedOn w:val="Normal"/>
    <w:next w:val="Normal"/>
    <w:rsid w:val="00515A40"/>
    <w:pPr>
      <w:jc w:val="both"/>
    </w:pPr>
    <w:rPr>
      <w:rFonts w:eastAsia="Haettenschweiler" w:cs="Times New Roman"/>
      <w:sz w:val="20"/>
      <w:lang w:val="en-US"/>
    </w:rPr>
  </w:style>
  <w:style w:type="paragraph" w:customStyle="1" w:styleId="text">
    <w:name w:val="text"/>
    <w:rsid w:val="00515A40"/>
    <w:pPr>
      <w:widowControl w:val="0"/>
      <w:suppressAutoHyphens/>
      <w:spacing w:before="240" w:line="240" w:lineRule="exact"/>
      <w:jc w:val="both"/>
    </w:pPr>
    <w:rPr>
      <w:rFonts w:ascii="Arial" w:eastAsia="Arial" w:hAnsi="Arial"/>
      <w:sz w:val="24"/>
      <w:lang w:val="cs-CZ" w:eastAsia="ar-SA"/>
    </w:rPr>
  </w:style>
  <w:style w:type="paragraph" w:customStyle="1" w:styleId="textcslovan">
    <w:name w:val="text císlovaný"/>
    <w:basedOn w:val="text"/>
    <w:rsid w:val="00515A40"/>
    <w:pPr>
      <w:tabs>
        <w:tab w:val="num" w:pos="0"/>
      </w:tabs>
      <w:ind w:left="567" w:hanging="567"/>
    </w:pPr>
  </w:style>
  <w:style w:type="paragraph" w:customStyle="1" w:styleId="NoSpacing2">
    <w:name w:val="No Spacing2"/>
    <w:rsid w:val="00515A40"/>
    <w:pPr>
      <w:suppressAutoHyphens/>
    </w:pPr>
    <w:rPr>
      <w:rFonts w:ascii="Calibri" w:eastAsia="Arial" w:hAnsi="Calibri" w:cs="OpenSymbol, 'Arial Unicode MS'"/>
      <w:sz w:val="22"/>
      <w:szCs w:val="22"/>
      <w:lang w:val="en-US" w:eastAsia="ar-SA"/>
    </w:rPr>
  </w:style>
  <w:style w:type="paragraph" w:customStyle="1" w:styleId="Standard">
    <w:name w:val="Standard"/>
    <w:rsid w:val="00515A40"/>
    <w:pPr>
      <w:suppressAutoHyphens/>
      <w:autoSpaceDN w:val="0"/>
      <w:textAlignment w:val="baseline"/>
    </w:pPr>
    <w:rPr>
      <w:kern w:val="3"/>
      <w:sz w:val="24"/>
      <w:szCs w:val="24"/>
      <w:lang w:val="ro-RO" w:eastAsia="ro-RO"/>
    </w:rPr>
  </w:style>
  <w:style w:type="paragraph" w:customStyle="1" w:styleId="Textbody">
    <w:name w:val="Text body"/>
    <w:basedOn w:val="Standard"/>
    <w:rsid w:val="00515A40"/>
    <w:pPr>
      <w:spacing w:after="120"/>
    </w:pPr>
  </w:style>
  <w:style w:type="paragraph" w:customStyle="1" w:styleId="Heading11">
    <w:name w:val="Heading 11"/>
    <w:basedOn w:val="Standard"/>
    <w:next w:val="Standard"/>
    <w:rsid w:val="00515A40"/>
    <w:pPr>
      <w:keepNext/>
      <w:spacing w:line="240" w:lineRule="exact"/>
      <w:jc w:val="both"/>
      <w:outlineLvl w:val="0"/>
    </w:pPr>
    <w:rPr>
      <w:rFonts w:ascii="Bookman Old Style" w:hAnsi="Bookman Old Style" w:cs="Arial"/>
      <w:b/>
      <w:bCs/>
    </w:rPr>
  </w:style>
  <w:style w:type="paragraph" w:customStyle="1" w:styleId="Footnote">
    <w:name w:val="Footnote"/>
    <w:basedOn w:val="Standard"/>
    <w:rsid w:val="00515A40"/>
    <w:pPr>
      <w:suppressLineNumbers/>
      <w:ind w:left="283" w:hanging="283"/>
    </w:pPr>
    <w:rPr>
      <w:sz w:val="20"/>
      <w:szCs w:val="20"/>
    </w:rPr>
  </w:style>
  <w:style w:type="paragraph" w:customStyle="1" w:styleId="Listparagraf1">
    <w:name w:val="Listă paragraf1"/>
    <w:basedOn w:val="Standard"/>
    <w:qFormat/>
    <w:rsid w:val="00515A40"/>
    <w:pPr>
      <w:spacing w:after="200" w:line="276" w:lineRule="auto"/>
      <w:ind w:left="720"/>
    </w:pPr>
    <w:rPr>
      <w:rFonts w:ascii="Calibri" w:hAnsi="Calibri"/>
      <w:sz w:val="22"/>
      <w:szCs w:val="22"/>
    </w:rPr>
  </w:style>
  <w:style w:type="paragraph" w:customStyle="1" w:styleId="Textbodyindent">
    <w:name w:val="Text body indent"/>
    <w:basedOn w:val="Standard"/>
    <w:rsid w:val="00515A40"/>
    <w:pPr>
      <w:ind w:firstLine="1440"/>
      <w:jc w:val="both"/>
    </w:pPr>
    <w:rPr>
      <w:lang w:val="it-IT"/>
    </w:rPr>
  </w:style>
  <w:style w:type="paragraph" w:customStyle="1" w:styleId="Heading61">
    <w:name w:val="Heading 61"/>
    <w:basedOn w:val="Standard"/>
    <w:next w:val="Standard"/>
    <w:rsid w:val="00515A40"/>
    <w:pPr>
      <w:keepNext/>
      <w:jc w:val="center"/>
      <w:outlineLvl w:val="5"/>
    </w:pPr>
    <w:rPr>
      <w:rFonts w:ascii="Arial" w:hAnsi="Arial"/>
      <w:b/>
    </w:rPr>
  </w:style>
  <w:style w:type="paragraph" w:customStyle="1" w:styleId="Style3">
    <w:name w:val="Style3"/>
    <w:basedOn w:val="Standard"/>
    <w:rsid w:val="00515A40"/>
    <w:pPr>
      <w:tabs>
        <w:tab w:val="left" w:pos="1080"/>
      </w:tabs>
      <w:ind w:left="360"/>
      <w:jc w:val="both"/>
    </w:pPr>
    <w:rPr>
      <w:rFonts w:ascii="Arial" w:hAnsi="Arial"/>
    </w:rPr>
  </w:style>
  <w:style w:type="character" w:customStyle="1" w:styleId="WW8Num1z1">
    <w:name w:val="WW8Num1z1"/>
    <w:rsid w:val="00515A40"/>
    <w:rPr>
      <w:rFonts w:ascii="Courier New" w:hAnsi="Courier New" w:cs="Lucida Sans Unicode"/>
    </w:rPr>
  </w:style>
  <w:style w:type="character" w:customStyle="1" w:styleId="WW8Num1z2">
    <w:name w:val="WW8Num1z2"/>
    <w:rsid w:val="00515A40"/>
    <w:rPr>
      <w:rFonts w:ascii="Wingdings" w:hAnsi="Wingdings"/>
    </w:rPr>
  </w:style>
  <w:style w:type="character" w:customStyle="1" w:styleId="WW8Num1z3">
    <w:name w:val="WW8Num1z3"/>
    <w:rsid w:val="00515A40"/>
    <w:rPr>
      <w:rFonts w:ascii="Symbol" w:hAnsi="Symbol"/>
    </w:rPr>
  </w:style>
  <w:style w:type="character" w:customStyle="1" w:styleId="BulletSymbols">
    <w:name w:val="Bullet Symbols"/>
    <w:rsid w:val="00515A40"/>
    <w:rPr>
      <w:rFonts w:ascii="OpenSymbol, 'Arial Unicode MS'" w:eastAsia="OpenSymbol, 'Arial Unicode MS'" w:hAnsi="OpenSymbol, 'Arial Unicode MS'" w:cs="Zapf Dingbats ITC"/>
    </w:rPr>
  </w:style>
  <w:style w:type="character" w:customStyle="1" w:styleId="FootnoteSymbol">
    <w:name w:val="Footnote Symbol"/>
    <w:rsid w:val="00515A40"/>
    <w:rPr>
      <w:position w:val="0"/>
      <w:vertAlign w:val="superscript"/>
    </w:rPr>
  </w:style>
  <w:style w:type="character" w:customStyle="1" w:styleId="StrongEmphasis">
    <w:name w:val="Strong Emphasis"/>
    <w:rsid w:val="00515A40"/>
    <w:rPr>
      <w:b/>
      <w:bCs/>
    </w:rPr>
  </w:style>
  <w:style w:type="character" w:customStyle="1" w:styleId="AnexaChar">
    <w:name w:val="Anexa Char"/>
    <w:rsid w:val="00515A40"/>
    <w:rPr>
      <w:rFonts w:cs="Courier New"/>
      <w:noProof w:val="0"/>
      <w:sz w:val="24"/>
      <w:lang w:val="ro-RO" w:eastAsia="ar-SA" w:bidi="ar-SA"/>
    </w:rPr>
  </w:style>
  <w:style w:type="character" w:customStyle="1" w:styleId="Footnoteanchor">
    <w:name w:val="Footnote anchor"/>
    <w:rsid w:val="00515A40"/>
    <w:rPr>
      <w:position w:val="0"/>
      <w:vertAlign w:val="superscript"/>
    </w:rPr>
  </w:style>
  <w:style w:type="character" w:styleId="FootnoteReference">
    <w:name w:val="footnote reference"/>
    <w:uiPriority w:val="99"/>
    <w:unhideWhenUsed/>
    <w:rsid w:val="00515A40"/>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15A40"/>
    <w:pPr>
      <w:suppressAutoHyphens w:val="0"/>
    </w:pPr>
    <w:rPr>
      <w:rFonts w:ascii="Arial" w:hAnsi="Arial" w:cs="Times New Roman"/>
      <w:lang w:val="pl-PL" w:eastAsia="pl-PL"/>
    </w:rPr>
  </w:style>
  <w:style w:type="character" w:customStyle="1" w:styleId="SubsolCaracter">
    <w:name w:val="Subsol Caracter"/>
    <w:aliases w:val="Fußzeile-2 Caracter,Car Car Car1 Car Char Char Car Car Char Char Caracter"/>
    <w:rsid w:val="00515A40"/>
    <w:rPr>
      <w:rFonts w:cs="Courier New"/>
      <w:sz w:val="24"/>
      <w:szCs w:val="24"/>
      <w:lang w:eastAsia="ar-SA"/>
    </w:rPr>
  </w:style>
  <w:style w:type="character" w:customStyle="1" w:styleId="AntetCaracter">
    <w:name w:val="Antet Caracter"/>
    <w:aliases w:val="Char2 Caracter, Char Caracter"/>
    <w:rsid w:val="00515A40"/>
    <w:rPr>
      <w:rFonts w:cs="Courier New"/>
      <w:sz w:val="24"/>
      <w:szCs w:val="24"/>
      <w:lang w:eastAsia="ar-SA"/>
    </w:rPr>
  </w:style>
  <w:style w:type="paragraph" w:customStyle="1" w:styleId="Frspaiere1">
    <w:name w:val="Fără spațiere1"/>
    <w:qFormat/>
    <w:rsid w:val="00515A40"/>
    <w:rPr>
      <w:rFonts w:ascii="Calibri" w:hAnsi="Calibri"/>
      <w:sz w:val="22"/>
      <w:szCs w:val="22"/>
      <w:lang w:val="ro-RO" w:eastAsia="en-US"/>
    </w:rPr>
  </w:style>
  <w:style w:type="character" w:customStyle="1" w:styleId="FrspaiereCaracter">
    <w:name w:val="Fără spațiere Caracter"/>
    <w:rsid w:val="00515A40"/>
    <w:rPr>
      <w:rFonts w:ascii="Calibri" w:hAnsi="Calibri"/>
      <w:noProof w:val="0"/>
      <w:sz w:val="22"/>
      <w:szCs w:val="22"/>
      <w:lang w:val="ro-RO" w:eastAsia="en-US" w:bidi="ar-SA"/>
    </w:rPr>
  </w:style>
  <w:style w:type="paragraph" w:customStyle="1" w:styleId="ListParagraph2">
    <w:name w:val="List Paragraph2"/>
    <w:basedOn w:val="Normal"/>
    <w:qFormat/>
    <w:rsid w:val="00515A40"/>
    <w:pPr>
      <w:suppressAutoHyphens w:val="0"/>
      <w:spacing w:after="200" w:line="276" w:lineRule="auto"/>
      <w:ind w:left="720"/>
      <w:contextualSpacing/>
    </w:pPr>
    <w:rPr>
      <w:rFonts w:ascii="Calibri" w:hAnsi="Calibri" w:cs="Times New Roman"/>
      <w:sz w:val="22"/>
      <w:szCs w:val="22"/>
      <w:lang w:val="en-US" w:eastAsia="en-US"/>
    </w:rPr>
  </w:style>
  <w:style w:type="character" w:customStyle="1" w:styleId="CitareHTML1">
    <w:name w:val="Citare HTML1"/>
    <w:semiHidden/>
    <w:unhideWhenUsed/>
    <w:rsid w:val="00515A40"/>
    <w:rPr>
      <w:i w:val="0"/>
      <w:iCs w:val="0"/>
      <w:color w:val="008000"/>
    </w:rPr>
  </w:style>
  <w:style w:type="character" w:customStyle="1" w:styleId="FontStyle21">
    <w:name w:val="Font Style21"/>
    <w:rsid w:val="00515A40"/>
    <w:rPr>
      <w:rFonts w:ascii="Times New Roman" w:hAnsi="Times New Roman" w:cs="Times New Roman"/>
      <w:sz w:val="18"/>
      <w:szCs w:val="18"/>
    </w:rPr>
  </w:style>
  <w:style w:type="paragraph" w:customStyle="1" w:styleId="TextnBalon1">
    <w:name w:val="Text în Balon1"/>
    <w:basedOn w:val="Normal"/>
    <w:semiHidden/>
    <w:unhideWhenUsed/>
    <w:rsid w:val="00515A40"/>
    <w:rPr>
      <w:rFonts w:ascii="Tahoma" w:hAnsi="Tahoma" w:cs="ArialNarrow"/>
      <w:sz w:val="16"/>
      <w:szCs w:val="16"/>
    </w:rPr>
  </w:style>
  <w:style w:type="paragraph" w:customStyle="1" w:styleId="heading2plain">
    <w:name w:val="heading 2 plain"/>
    <w:basedOn w:val="Heading2"/>
    <w:next w:val="Normal"/>
    <w:rsid w:val="00515A40"/>
    <w:pPr>
      <w:keepNext w:val="0"/>
      <w:keepLines/>
      <w:tabs>
        <w:tab w:val="left" w:pos="720"/>
      </w:tabs>
      <w:suppressAutoHyphens w:val="0"/>
      <w:spacing w:before="60"/>
      <w:jc w:val="center"/>
    </w:pPr>
    <w:rPr>
      <w:rFonts w:ascii="Arial" w:hAnsi="Arial"/>
      <w:i w:val="0"/>
      <w:sz w:val="24"/>
      <w:szCs w:val="20"/>
      <w:lang w:eastAsia="en-US"/>
    </w:rPr>
  </w:style>
  <w:style w:type="paragraph" w:styleId="NormalWeb">
    <w:name w:val="Normal (Web)"/>
    <w:basedOn w:val="Normal"/>
    <w:rsid w:val="00515A40"/>
    <w:pPr>
      <w:spacing w:before="280" w:after="280"/>
    </w:pPr>
    <w:rPr>
      <w:rFonts w:ascii="Arial" w:hAnsi="Arial" w:cs="Arial"/>
      <w:color w:val="000080"/>
      <w:sz w:val="20"/>
      <w:szCs w:val="20"/>
    </w:rPr>
  </w:style>
  <w:style w:type="paragraph" w:customStyle="1" w:styleId="Default">
    <w:name w:val="Default"/>
    <w:rsid w:val="00515A40"/>
    <w:pPr>
      <w:autoSpaceDE w:val="0"/>
      <w:autoSpaceDN w:val="0"/>
      <w:adjustRightInd w:val="0"/>
    </w:pPr>
    <w:rPr>
      <w:rFonts w:ascii="Zapf Dingbats ITC" w:eastAsia="Zapf Dingbats ITC" w:cs="Zapf Dingbats ITC"/>
      <w:color w:val="000000"/>
      <w:sz w:val="24"/>
      <w:szCs w:val="24"/>
      <w:lang w:val="en-US" w:eastAsia="en-US"/>
    </w:rPr>
  </w:style>
  <w:style w:type="paragraph" w:customStyle="1" w:styleId="CVHeading3">
    <w:name w:val="CV Heading 3"/>
    <w:basedOn w:val="Normal"/>
    <w:next w:val="Normal"/>
    <w:rsid w:val="00515A40"/>
    <w:pPr>
      <w:ind w:left="113" w:right="113"/>
      <w:jc w:val="right"/>
      <w:textAlignment w:val="center"/>
    </w:pPr>
    <w:rPr>
      <w:rFonts w:ascii="Arial Narrow" w:hAnsi="Arial Narrow" w:cs="Times New Roman"/>
      <w:sz w:val="20"/>
      <w:szCs w:val="20"/>
    </w:rPr>
  </w:style>
  <w:style w:type="paragraph" w:styleId="BalloonText">
    <w:name w:val="Balloon Text"/>
    <w:basedOn w:val="Normal"/>
    <w:link w:val="BalloonTextChar"/>
    <w:unhideWhenUsed/>
    <w:rsid w:val="00515A40"/>
    <w:pPr>
      <w:suppressAutoHyphens w:val="0"/>
    </w:pPr>
    <w:rPr>
      <w:rFonts w:ascii="Tahoma" w:hAnsi="Tahoma" w:cs="Tahoma"/>
      <w:sz w:val="16"/>
      <w:szCs w:val="16"/>
      <w:lang w:val="en-US" w:eastAsia="en-US"/>
    </w:rPr>
  </w:style>
  <w:style w:type="character" w:customStyle="1" w:styleId="BalloonTextChar">
    <w:name w:val="Balloon Text Char"/>
    <w:link w:val="BalloonText"/>
    <w:rsid w:val="00515A40"/>
    <w:rPr>
      <w:rFonts w:ascii="Tahoma" w:hAnsi="Tahoma" w:cs="Tahoma"/>
      <w:sz w:val="16"/>
      <w:szCs w:val="16"/>
      <w:lang w:val="en-US" w:eastAsia="en-US" w:bidi="ar-SA"/>
    </w:rPr>
  </w:style>
  <w:style w:type="character" w:styleId="CommentReference">
    <w:name w:val="annotation reference"/>
    <w:unhideWhenUsed/>
    <w:rsid w:val="00515A40"/>
    <w:rPr>
      <w:sz w:val="16"/>
      <w:szCs w:val="16"/>
    </w:rPr>
  </w:style>
  <w:style w:type="paragraph" w:styleId="CommentText">
    <w:name w:val="annotation text"/>
    <w:basedOn w:val="Normal"/>
    <w:link w:val="CommentTextChar"/>
    <w:unhideWhenUsed/>
    <w:rsid w:val="00515A40"/>
    <w:pPr>
      <w:suppressAutoHyphens w:val="0"/>
    </w:pPr>
    <w:rPr>
      <w:rFonts w:cs="Times New Roman"/>
      <w:sz w:val="20"/>
      <w:szCs w:val="20"/>
      <w:lang w:val="en-US" w:eastAsia="en-US"/>
    </w:rPr>
  </w:style>
  <w:style w:type="character" w:customStyle="1" w:styleId="CommentTextChar">
    <w:name w:val="Comment Text Char"/>
    <w:link w:val="CommentText"/>
    <w:rsid w:val="00515A40"/>
    <w:rPr>
      <w:lang w:val="en-US" w:eastAsia="en-US" w:bidi="ar-SA"/>
    </w:rPr>
  </w:style>
  <w:style w:type="paragraph" w:styleId="CommentSubject">
    <w:name w:val="annotation subject"/>
    <w:basedOn w:val="CommentText"/>
    <w:next w:val="CommentText"/>
    <w:link w:val="CommentSubjectChar"/>
    <w:unhideWhenUsed/>
    <w:rsid w:val="00515A40"/>
    <w:rPr>
      <w:b/>
      <w:bCs/>
    </w:rPr>
  </w:style>
  <w:style w:type="character" w:customStyle="1" w:styleId="CommentSubjectChar">
    <w:name w:val="Comment Subject Char"/>
    <w:link w:val="CommentSubject"/>
    <w:rsid w:val="00515A40"/>
    <w:rPr>
      <w:b/>
      <w:bCs/>
      <w:lang w:val="en-US" w:eastAsia="en-US" w:bidi="ar-SA"/>
    </w:rPr>
  </w:style>
  <w:style w:type="paragraph" w:customStyle="1" w:styleId="Par1">
    <w:name w:val="Par_1"/>
    <w:basedOn w:val="Normal"/>
    <w:link w:val="Par1Char"/>
    <w:rsid w:val="00515A40"/>
    <w:pPr>
      <w:suppressAutoHyphens w:val="0"/>
      <w:ind w:left="580" w:hanging="580"/>
      <w:jc w:val="both"/>
    </w:pPr>
    <w:rPr>
      <w:rFonts w:cs="Times New Roman"/>
      <w:color w:val="000000"/>
      <w:sz w:val="18"/>
      <w:szCs w:val="20"/>
      <w:lang w:val="en-US" w:eastAsia="en-GB"/>
    </w:rPr>
  </w:style>
  <w:style w:type="character" w:customStyle="1" w:styleId="Par1Char">
    <w:name w:val="Par_1 Char"/>
    <w:link w:val="Par1"/>
    <w:rsid w:val="00515A40"/>
    <w:rPr>
      <w:color w:val="000000"/>
      <w:sz w:val="18"/>
      <w:lang w:val="en-US" w:eastAsia="en-GB" w:bidi="ar-SA"/>
    </w:rPr>
  </w:style>
  <w:style w:type="character" w:customStyle="1" w:styleId="CharChar1">
    <w:name w:val="Char Char1"/>
    <w:locked/>
    <w:rsid w:val="00515A40"/>
    <w:rPr>
      <w:sz w:val="24"/>
      <w:szCs w:val="24"/>
      <w:lang w:val="en-US" w:eastAsia="en-US" w:bidi="ar-SA"/>
    </w:rPr>
  </w:style>
  <w:style w:type="paragraph" w:customStyle="1" w:styleId="CM18">
    <w:name w:val="CM18"/>
    <w:basedOn w:val="Normal"/>
    <w:next w:val="Normal"/>
    <w:rsid w:val="00515A40"/>
    <w:pPr>
      <w:widowControl w:val="0"/>
      <w:suppressAutoHyphens w:val="0"/>
      <w:autoSpaceDE w:val="0"/>
      <w:autoSpaceDN w:val="0"/>
      <w:adjustRightInd w:val="0"/>
    </w:pPr>
    <w:rPr>
      <w:rFonts w:cs="Times New Roman"/>
      <w:lang w:eastAsia="ro-RO"/>
    </w:rPr>
  </w:style>
  <w:style w:type="paragraph" w:customStyle="1" w:styleId="Style1">
    <w:name w:val="Style1"/>
    <w:basedOn w:val="Normal"/>
    <w:next w:val="Title"/>
    <w:rsid w:val="00515A40"/>
    <w:pPr>
      <w:keepNext/>
      <w:tabs>
        <w:tab w:val="num" w:pos="992"/>
      </w:tabs>
      <w:suppressAutoHyphens w:val="0"/>
      <w:spacing w:before="240" w:after="240"/>
      <w:ind w:left="992" w:hanging="992"/>
      <w:outlineLvl w:val="0"/>
    </w:pPr>
    <w:rPr>
      <w:rFonts w:ascii="Arial" w:hAnsi="Arial" w:cs="Arial"/>
      <w:b/>
      <w:bCs/>
      <w:sz w:val="22"/>
      <w:szCs w:val="22"/>
      <w:lang w:val="en-GB" w:eastAsia="en-GB"/>
    </w:rPr>
  </w:style>
  <w:style w:type="character" w:customStyle="1" w:styleId="CaracterCharChar1">
    <w:name w:val="Caracter Char Char1"/>
    <w:rsid w:val="00515A40"/>
    <w:rPr>
      <w:rFonts w:ascii="Arial" w:hAnsi="Arial"/>
      <w:sz w:val="24"/>
      <w:szCs w:val="24"/>
      <w:lang w:val="ro-RO" w:eastAsia="en-US" w:bidi="ar-SA"/>
    </w:rPr>
  </w:style>
  <w:style w:type="paragraph" w:customStyle="1" w:styleId="CaracterCaracter">
    <w:name w:val="Caracter Caracter"/>
    <w:basedOn w:val="Normal"/>
    <w:rsid w:val="00BE6DEE"/>
    <w:pPr>
      <w:suppressAutoHyphens w:val="0"/>
    </w:pPr>
    <w:rPr>
      <w:rFonts w:ascii="Arial RO" w:hAnsi="Arial RO" w:cs="Arial RO"/>
      <w:lang w:val="pl-PL" w:eastAsia="pl-PL"/>
    </w:rPr>
  </w:style>
  <w:style w:type="paragraph" w:customStyle="1" w:styleId="maintext">
    <w:name w:val="maintext"/>
    <w:basedOn w:val="Normal"/>
    <w:rsid w:val="00BD2F53"/>
    <w:pPr>
      <w:suppressAutoHyphens w:val="0"/>
      <w:spacing w:before="120" w:after="120"/>
      <w:jc w:val="both"/>
    </w:pPr>
    <w:rPr>
      <w:rFonts w:ascii="Arial" w:hAnsi="Arial" w:cs="Arial"/>
      <w:sz w:val="22"/>
      <w:szCs w:val="28"/>
      <w:lang w:eastAsia="en-US"/>
    </w:rPr>
  </w:style>
  <w:style w:type="paragraph" w:styleId="PlainText">
    <w:name w:val="Plain Text"/>
    <w:basedOn w:val="Normal"/>
    <w:link w:val="PlainTextChar"/>
    <w:rsid w:val="00EF4EBF"/>
    <w:pPr>
      <w:suppressAutoHyphens w:val="0"/>
    </w:pPr>
    <w:rPr>
      <w:rFonts w:ascii="Courier New" w:hAnsi="Courier New"/>
      <w:sz w:val="20"/>
      <w:szCs w:val="20"/>
      <w:lang w:eastAsia="ro-RO"/>
    </w:rPr>
  </w:style>
  <w:style w:type="character" w:customStyle="1" w:styleId="PlainTextChar">
    <w:name w:val="Plain Text Char"/>
    <w:link w:val="PlainText"/>
    <w:rsid w:val="00EF4EBF"/>
    <w:rPr>
      <w:rFonts w:ascii="Courier New" w:hAnsi="Courier New" w:cs="Courier New"/>
      <w:lang w:val="ro-RO" w:eastAsia="ro-RO" w:bidi="ar-SA"/>
    </w:rPr>
  </w:style>
  <w:style w:type="character" w:customStyle="1" w:styleId="ln2ttabel">
    <w:name w:val="ln2ttabel"/>
    <w:basedOn w:val="DefaultParagraphFont"/>
    <w:rsid w:val="000D117B"/>
  </w:style>
  <w:style w:type="table" w:styleId="TableGrid">
    <w:name w:val="Table Grid"/>
    <w:basedOn w:val="TableNormal"/>
    <w:rsid w:val="00FD5FA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mezera">
    <w:name w:val="text - 3 mezera"/>
    <w:basedOn w:val="Normal"/>
    <w:rsid w:val="006028A0"/>
    <w:pPr>
      <w:widowControl w:val="0"/>
      <w:suppressAutoHyphens w:val="0"/>
      <w:spacing w:before="60" w:line="240" w:lineRule="exact"/>
      <w:jc w:val="both"/>
    </w:pPr>
    <w:rPr>
      <w:rFonts w:ascii="Arial" w:hAnsi="Arial" w:cs="Arial"/>
      <w:lang w:val="cs-CZ" w:eastAsia="en-US"/>
    </w:rPr>
  </w:style>
  <w:style w:type="paragraph" w:customStyle="1" w:styleId="tabulka">
    <w:name w:val="tabulka"/>
    <w:basedOn w:val="text-3mezera"/>
    <w:rsid w:val="00D52732"/>
    <w:pPr>
      <w:spacing w:before="120"/>
      <w:jc w:val="center"/>
    </w:pPr>
    <w:rPr>
      <w:sz w:val="20"/>
      <w:szCs w:val="20"/>
    </w:rPr>
  </w:style>
  <w:style w:type="character" w:customStyle="1" w:styleId="Fuzeile-2CharChar">
    <w:name w:val="Fußzeile-2 Char Char"/>
    <w:rsid w:val="00B96282"/>
    <w:rPr>
      <w:rFonts w:ascii="Arial" w:hAnsi="Arial"/>
      <w:sz w:val="16"/>
      <w:szCs w:val="16"/>
      <w:lang w:val="en-GB" w:eastAsia="en-US" w:bidi="ar-SA"/>
    </w:rPr>
  </w:style>
  <w:style w:type="paragraph" w:customStyle="1" w:styleId="Frspaiere">
    <w:name w:val="Fără spațiere"/>
    <w:qFormat/>
    <w:rsid w:val="00B96282"/>
    <w:pPr>
      <w:spacing w:after="120"/>
      <w:ind w:left="567" w:right="567"/>
      <w:jc w:val="both"/>
    </w:pPr>
    <w:rPr>
      <w:rFonts w:ascii="Arial" w:eastAsia="Calibri" w:hAnsi="Arial" w:cs="Arial"/>
      <w:sz w:val="22"/>
      <w:szCs w:val="22"/>
      <w:lang w:eastAsia="en-US"/>
    </w:rPr>
  </w:style>
  <w:style w:type="paragraph" w:styleId="TOC1">
    <w:name w:val="toc 1"/>
    <w:basedOn w:val="Normal"/>
    <w:next w:val="Normal"/>
    <w:autoRedefine/>
    <w:rsid w:val="00B96282"/>
    <w:pPr>
      <w:suppressAutoHyphens w:val="0"/>
      <w:spacing w:before="120" w:after="120"/>
    </w:pPr>
    <w:rPr>
      <w:rFonts w:ascii="Calibri" w:hAnsi="Calibri" w:cs="Times New Roman"/>
      <w:b/>
      <w:bCs/>
      <w:caps/>
      <w:sz w:val="20"/>
      <w:lang w:val="en-GB" w:eastAsia="en-US"/>
    </w:rPr>
  </w:style>
  <w:style w:type="paragraph" w:customStyle="1" w:styleId="NoIndent">
    <w:name w:val="No Indent"/>
    <w:basedOn w:val="Normal"/>
    <w:next w:val="Normal"/>
    <w:rsid w:val="00B96282"/>
    <w:pPr>
      <w:suppressAutoHyphens w:val="0"/>
      <w:spacing w:before="120"/>
      <w:jc w:val="both"/>
    </w:pPr>
    <w:rPr>
      <w:rFonts w:ascii="Arial" w:hAnsi="Arial" w:cs="Arial"/>
      <w:color w:val="000000"/>
      <w:sz w:val="22"/>
      <w:lang w:val="en-GB" w:eastAsia="en-US"/>
    </w:rPr>
  </w:style>
  <w:style w:type="character" w:customStyle="1" w:styleId="BodyTextCharCharChar3">
    <w:name w:val="Body Text Char Char Char3"/>
    <w:aliases w:val="Body Text Char Char Char4"/>
    <w:semiHidden/>
    <w:rsid w:val="00B96282"/>
    <w:rPr>
      <w:rFonts w:ascii="Arial" w:eastAsia="Times New Roman" w:hAnsi="Arial" w:cs="Arial"/>
    </w:rPr>
  </w:style>
  <w:style w:type="paragraph" w:customStyle="1" w:styleId="HeadingsFont">
    <w:name w:val="Headings Font"/>
    <w:basedOn w:val="Normal"/>
    <w:next w:val="BodyText"/>
    <w:rsid w:val="00B96282"/>
    <w:pPr>
      <w:keepNext/>
      <w:suppressAutoHyphens w:val="0"/>
      <w:spacing w:before="120"/>
      <w:jc w:val="both"/>
    </w:pPr>
    <w:rPr>
      <w:rFonts w:ascii="Arial" w:hAnsi="Arial" w:cs="Arial"/>
      <w:sz w:val="22"/>
      <w:szCs w:val="22"/>
      <w:lang w:val="en-GB" w:eastAsia="en-US"/>
    </w:rPr>
  </w:style>
  <w:style w:type="paragraph" w:customStyle="1" w:styleId="05linespaceFortables">
    <w:name w:val="0.5 line space (For tables)"/>
    <w:basedOn w:val="Normal"/>
    <w:next w:val="BodyText"/>
    <w:rsid w:val="00B96282"/>
    <w:pPr>
      <w:suppressAutoHyphens w:val="0"/>
      <w:spacing w:before="120" w:line="120" w:lineRule="exact"/>
      <w:jc w:val="both"/>
    </w:pPr>
    <w:rPr>
      <w:rFonts w:ascii="Arial" w:hAnsi="Arial" w:cs="Arial"/>
      <w:sz w:val="22"/>
      <w:szCs w:val="22"/>
      <w:lang w:val="en-GB" w:eastAsia="en-US"/>
    </w:rPr>
  </w:style>
  <w:style w:type="paragraph" w:customStyle="1" w:styleId="11ptheading">
    <w:name w:val="11 pt heading"/>
    <w:basedOn w:val="HeadingsFont"/>
    <w:next w:val="BodyText"/>
    <w:rsid w:val="00B96282"/>
    <w:pPr>
      <w:keepLines/>
      <w:spacing w:before="360" w:after="120"/>
    </w:pPr>
    <w:rPr>
      <w:b/>
      <w:bCs/>
    </w:rPr>
  </w:style>
  <w:style w:type="paragraph" w:customStyle="1" w:styleId="13ptheading">
    <w:name w:val="13 pt heading"/>
    <w:basedOn w:val="HeadingsFont"/>
    <w:next w:val="BodyText"/>
    <w:rsid w:val="00B96282"/>
    <w:pPr>
      <w:spacing w:before="360" w:after="120"/>
    </w:pPr>
    <w:rPr>
      <w:b/>
      <w:bCs/>
      <w:sz w:val="26"/>
      <w:szCs w:val="26"/>
    </w:rPr>
  </w:style>
  <w:style w:type="paragraph" w:customStyle="1" w:styleId="BoxHeading">
    <w:name w:val="Box Heading"/>
    <w:basedOn w:val="Normal"/>
    <w:rsid w:val="00B96282"/>
    <w:pPr>
      <w:suppressAutoHyphens w:val="0"/>
      <w:spacing w:before="120"/>
      <w:jc w:val="center"/>
    </w:pPr>
    <w:rPr>
      <w:rFonts w:ascii="Arial" w:hAnsi="Arial" w:cs="Arial"/>
      <w:b/>
      <w:bCs/>
      <w:sz w:val="18"/>
      <w:szCs w:val="18"/>
      <w:lang w:val="en-GB" w:eastAsia="en-US"/>
    </w:rPr>
  </w:style>
  <w:style w:type="paragraph" w:customStyle="1" w:styleId="BoxText">
    <w:name w:val="Box Text"/>
    <w:basedOn w:val="Normal"/>
    <w:rsid w:val="00B96282"/>
    <w:pPr>
      <w:suppressAutoHyphens w:val="0"/>
      <w:spacing w:before="80" w:line="240" w:lineRule="atLeast"/>
      <w:jc w:val="both"/>
    </w:pPr>
    <w:rPr>
      <w:rFonts w:ascii="Arial" w:hAnsi="Arial" w:cs="Arial"/>
      <w:sz w:val="18"/>
      <w:szCs w:val="18"/>
      <w:lang w:val="en-GB" w:eastAsia="en-US"/>
    </w:rPr>
  </w:style>
  <w:style w:type="character" w:styleId="EndnoteReference">
    <w:name w:val="endnote reference"/>
    <w:semiHidden/>
    <w:rsid w:val="00B96282"/>
    <w:rPr>
      <w:rFonts w:ascii="Arial" w:hAnsi="Arial"/>
      <w:sz w:val="22"/>
      <w:szCs w:val="22"/>
      <w:vertAlign w:val="superscript"/>
    </w:rPr>
  </w:style>
  <w:style w:type="paragraph" w:styleId="EndnoteText">
    <w:name w:val="endnote text"/>
    <w:basedOn w:val="Normal"/>
    <w:semiHidden/>
    <w:rsid w:val="00B96282"/>
    <w:pPr>
      <w:suppressAutoHyphens w:val="0"/>
      <w:spacing w:before="120"/>
      <w:jc w:val="both"/>
    </w:pPr>
    <w:rPr>
      <w:rFonts w:ascii="Arial" w:hAnsi="Arial" w:cs="Arial"/>
      <w:sz w:val="20"/>
      <w:szCs w:val="20"/>
      <w:lang w:val="en-GB" w:eastAsia="en-US"/>
    </w:rPr>
  </w:style>
  <w:style w:type="paragraph" w:customStyle="1" w:styleId="Equationcaption">
    <w:name w:val="Equation caption"/>
    <w:basedOn w:val="HeadingsFont"/>
    <w:next w:val="BodyText"/>
    <w:rsid w:val="00B96282"/>
    <w:pPr>
      <w:tabs>
        <w:tab w:val="left" w:pos="3402"/>
      </w:tabs>
      <w:spacing w:before="240"/>
    </w:pPr>
  </w:style>
  <w:style w:type="paragraph" w:styleId="List2">
    <w:name w:val="List 2"/>
    <w:basedOn w:val="List"/>
    <w:rsid w:val="00B96282"/>
    <w:pPr>
      <w:tabs>
        <w:tab w:val="left" w:pos="1418"/>
        <w:tab w:val="left" w:pos="2552"/>
        <w:tab w:val="left" w:pos="3686"/>
        <w:tab w:val="left" w:pos="4820"/>
        <w:tab w:val="left" w:pos="5954"/>
        <w:tab w:val="left" w:pos="7088"/>
        <w:tab w:val="right" w:pos="9072"/>
      </w:tabs>
      <w:suppressAutoHyphens w:val="0"/>
      <w:spacing w:before="120"/>
      <w:ind w:left="851"/>
      <w:jc w:val="both"/>
    </w:pPr>
    <w:rPr>
      <w:rFonts w:ascii="Arial" w:hAnsi="Arial" w:cs="Arial"/>
      <w:snapToGrid w:val="0"/>
      <w:sz w:val="22"/>
      <w:szCs w:val="22"/>
      <w:lang w:val="en-GB" w:eastAsia="en-US"/>
    </w:rPr>
  </w:style>
  <w:style w:type="paragraph" w:styleId="ListBullet">
    <w:name w:val="List Bullet"/>
    <w:basedOn w:val="Normal"/>
    <w:autoRedefine/>
    <w:rsid w:val="00B96282"/>
    <w:pPr>
      <w:keepLines/>
      <w:numPr>
        <w:numId w:val="8"/>
      </w:numPr>
      <w:suppressAutoHyphens w:val="0"/>
      <w:spacing w:before="120" w:after="120"/>
      <w:jc w:val="both"/>
    </w:pPr>
    <w:rPr>
      <w:rFonts w:ascii="Arial" w:hAnsi="Arial" w:cs="Arial"/>
      <w:sz w:val="22"/>
      <w:szCs w:val="22"/>
      <w:lang w:val="en-GB" w:eastAsia="en-US"/>
    </w:rPr>
  </w:style>
  <w:style w:type="paragraph" w:styleId="ListBullet2">
    <w:name w:val="List Bullet 2"/>
    <w:basedOn w:val="ListBullet"/>
    <w:autoRedefine/>
    <w:rsid w:val="00B96282"/>
    <w:pPr>
      <w:numPr>
        <w:numId w:val="9"/>
      </w:numPr>
      <w:tabs>
        <w:tab w:val="clear" w:pos="643"/>
        <w:tab w:val="left" w:pos="851"/>
      </w:tabs>
      <w:ind w:left="851" w:hanging="426"/>
    </w:pPr>
  </w:style>
  <w:style w:type="paragraph" w:styleId="ListBullet3">
    <w:name w:val="List Bullet 3"/>
    <w:basedOn w:val="Normal"/>
    <w:autoRedefine/>
    <w:rsid w:val="00B96282"/>
    <w:pPr>
      <w:numPr>
        <w:numId w:val="10"/>
      </w:numPr>
      <w:tabs>
        <w:tab w:val="clear" w:pos="926"/>
        <w:tab w:val="left" w:pos="1276"/>
      </w:tabs>
      <w:suppressAutoHyphens w:val="0"/>
      <w:spacing w:before="120" w:after="120"/>
      <w:ind w:left="1276" w:hanging="425"/>
      <w:jc w:val="both"/>
    </w:pPr>
    <w:rPr>
      <w:rFonts w:ascii="Arial" w:hAnsi="Arial" w:cs="Arial"/>
      <w:sz w:val="22"/>
      <w:szCs w:val="22"/>
      <w:lang w:val="en-GB" w:eastAsia="en-US"/>
    </w:rPr>
  </w:style>
  <w:style w:type="paragraph" w:styleId="ListNumber">
    <w:name w:val="List Number"/>
    <w:basedOn w:val="Normal"/>
    <w:rsid w:val="00B96282"/>
    <w:pPr>
      <w:keepLines/>
      <w:numPr>
        <w:numId w:val="11"/>
      </w:numPr>
      <w:suppressAutoHyphens w:val="0"/>
      <w:spacing w:before="120" w:after="120"/>
      <w:jc w:val="both"/>
    </w:pPr>
    <w:rPr>
      <w:rFonts w:ascii="Arial" w:hAnsi="Arial" w:cs="Arial"/>
      <w:sz w:val="22"/>
      <w:szCs w:val="22"/>
      <w:lang w:val="en-GB" w:eastAsia="en-US"/>
    </w:rPr>
  </w:style>
  <w:style w:type="paragraph" w:styleId="ListNumber2">
    <w:name w:val="List Number 2"/>
    <w:basedOn w:val="ListNumber"/>
    <w:rsid w:val="00B96282"/>
    <w:pPr>
      <w:numPr>
        <w:numId w:val="12"/>
      </w:numPr>
      <w:tabs>
        <w:tab w:val="left" w:pos="851"/>
      </w:tabs>
    </w:pPr>
  </w:style>
  <w:style w:type="paragraph" w:styleId="ListNumber3">
    <w:name w:val="List Number 3"/>
    <w:basedOn w:val="Normal"/>
    <w:rsid w:val="00B96282"/>
    <w:pPr>
      <w:numPr>
        <w:numId w:val="13"/>
      </w:numPr>
      <w:suppressAutoHyphens w:val="0"/>
      <w:spacing w:before="120"/>
      <w:ind w:left="924" w:hanging="357"/>
      <w:jc w:val="both"/>
    </w:pPr>
    <w:rPr>
      <w:rFonts w:ascii="Arial" w:hAnsi="Arial" w:cs="Arial"/>
      <w:sz w:val="22"/>
      <w:szCs w:val="22"/>
      <w:lang w:val="en-GB" w:eastAsia="en-US"/>
    </w:rPr>
  </w:style>
  <w:style w:type="paragraph" w:customStyle="1" w:styleId="ReportHeading1">
    <w:name w:val="ReportHeading1"/>
    <w:basedOn w:val="Normal"/>
    <w:rsid w:val="00B96282"/>
    <w:pPr>
      <w:suppressAutoHyphens w:val="0"/>
      <w:spacing w:before="120" w:after="120"/>
      <w:ind w:left="851" w:right="2268"/>
      <w:jc w:val="both"/>
    </w:pPr>
    <w:rPr>
      <w:rFonts w:ascii="LucidaSans" w:hAnsi="LucidaSans" w:cs="LucidaSans"/>
      <w:b/>
      <w:bCs/>
      <w:sz w:val="44"/>
      <w:szCs w:val="44"/>
      <w:lang w:val="en-GB" w:eastAsia="en-US"/>
    </w:rPr>
  </w:style>
  <w:style w:type="paragraph" w:customStyle="1" w:styleId="TableFootnote">
    <w:name w:val="Table Footnote"/>
    <w:basedOn w:val="BodyText"/>
    <w:rsid w:val="00B96282"/>
    <w:pPr>
      <w:suppressAutoHyphens w:val="0"/>
      <w:spacing w:before="120" w:after="0"/>
      <w:ind w:left="851"/>
    </w:pPr>
    <w:rPr>
      <w:rFonts w:ascii="Arial" w:hAnsi="Arial" w:cs="Arial"/>
      <w:sz w:val="18"/>
      <w:szCs w:val="18"/>
      <w:lang w:val="en-GB" w:eastAsia="en-US"/>
    </w:rPr>
  </w:style>
  <w:style w:type="paragraph" w:styleId="TableofFigures">
    <w:name w:val="table of figures"/>
    <w:basedOn w:val="Normal"/>
    <w:next w:val="Normal"/>
    <w:semiHidden/>
    <w:rsid w:val="00B96282"/>
    <w:pPr>
      <w:suppressAutoHyphens w:val="0"/>
      <w:spacing w:before="120"/>
      <w:ind w:left="1134" w:hanging="1134"/>
      <w:jc w:val="both"/>
    </w:pPr>
    <w:rPr>
      <w:rFonts w:ascii="Arial" w:hAnsi="Arial" w:cs="Arial"/>
      <w:sz w:val="22"/>
      <w:szCs w:val="22"/>
      <w:lang w:val="en-GB" w:eastAsia="en-US"/>
    </w:rPr>
  </w:style>
  <w:style w:type="paragraph" w:customStyle="1" w:styleId="TableSource">
    <w:name w:val="Table Source"/>
    <w:basedOn w:val="BodyText"/>
    <w:next w:val="BodyText"/>
    <w:rsid w:val="00B96282"/>
    <w:pPr>
      <w:suppressAutoHyphens w:val="0"/>
      <w:spacing w:before="120" w:after="0"/>
      <w:ind w:left="851"/>
      <w:jc w:val="both"/>
    </w:pPr>
    <w:rPr>
      <w:rFonts w:ascii="Arial" w:hAnsi="Arial" w:cs="Arial"/>
      <w:i/>
      <w:iCs/>
      <w:sz w:val="18"/>
      <w:szCs w:val="18"/>
      <w:lang w:val="en-GB" w:eastAsia="en-US"/>
    </w:rPr>
  </w:style>
  <w:style w:type="paragraph" w:styleId="TOC20">
    <w:name w:val="toc 2"/>
    <w:basedOn w:val="Normal"/>
    <w:next w:val="Normal"/>
    <w:autoRedefine/>
    <w:rsid w:val="00B96282"/>
    <w:pPr>
      <w:tabs>
        <w:tab w:val="left" w:pos="1540"/>
        <w:tab w:val="right" w:leader="dot" w:pos="9062"/>
      </w:tabs>
      <w:suppressAutoHyphens w:val="0"/>
      <w:ind w:left="1560" w:hanging="1340"/>
    </w:pPr>
    <w:rPr>
      <w:rFonts w:ascii="Calibri" w:hAnsi="Calibri" w:cs="Times New Roman"/>
      <w:smallCaps/>
      <w:sz w:val="20"/>
      <w:lang w:val="en-GB" w:eastAsia="en-US"/>
    </w:rPr>
  </w:style>
  <w:style w:type="paragraph" w:styleId="TOC30">
    <w:name w:val="toc 3"/>
    <w:basedOn w:val="Normal"/>
    <w:next w:val="Normal"/>
    <w:autoRedefine/>
    <w:semiHidden/>
    <w:rsid w:val="00B96282"/>
    <w:pPr>
      <w:suppressAutoHyphens w:val="0"/>
      <w:ind w:left="440"/>
    </w:pPr>
    <w:rPr>
      <w:rFonts w:ascii="Calibri" w:hAnsi="Calibri" w:cs="Times New Roman"/>
      <w:i/>
      <w:iCs/>
      <w:sz w:val="20"/>
      <w:lang w:val="en-GB" w:eastAsia="en-US"/>
    </w:rPr>
  </w:style>
  <w:style w:type="paragraph" w:styleId="TOC40">
    <w:name w:val="toc 4"/>
    <w:basedOn w:val="Normal"/>
    <w:next w:val="Normal"/>
    <w:autoRedefine/>
    <w:semiHidden/>
    <w:rsid w:val="00B96282"/>
    <w:pPr>
      <w:suppressAutoHyphens w:val="0"/>
      <w:ind w:left="660"/>
    </w:pPr>
    <w:rPr>
      <w:rFonts w:ascii="Calibri" w:hAnsi="Calibri" w:cs="Times New Roman"/>
      <w:sz w:val="18"/>
      <w:szCs w:val="21"/>
      <w:lang w:val="en-GB" w:eastAsia="en-US"/>
    </w:rPr>
  </w:style>
  <w:style w:type="paragraph" w:styleId="TOC5">
    <w:name w:val="toc 5"/>
    <w:basedOn w:val="Normal"/>
    <w:next w:val="Normal"/>
    <w:autoRedefine/>
    <w:semiHidden/>
    <w:rsid w:val="00B96282"/>
    <w:pPr>
      <w:suppressAutoHyphens w:val="0"/>
      <w:ind w:left="880"/>
    </w:pPr>
    <w:rPr>
      <w:rFonts w:ascii="Calibri" w:hAnsi="Calibri" w:cs="Times New Roman"/>
      <w:sz w:val="18"/>
      <w:szCs w:val="21"/>
      <w:lang w:val="en-GB" w:eastAsia="en-US"/>
    </w:rPr>
  </w:style>
  <w:style w:type="paragraph" w:styleId="TOC6">
    <w:name w:val="toc 6"/>
    <w:basedOn w:val="Normal"/>
    <w:next w:val="Normal"/>
    <w:autoRedefine/>
    <w:semiHidden/>
    <w:rsid w:val="00B96282"/>
    <w:pPr>
      <w:suppressAutoHyphens w:val="0"/>
      <w:ind w:left="1100"/>
    </w:pPr>
    <w:rPr>
      <w:rFonts w:ascii="Calibri" w:hAnsi="Calibri" w:cs="Times New Roman"/>
      <w:sz w:val="18"/>
      <w:szCs w:val="21"/>
      <w:lang w:val="en-GB" w:eastAsia="en-US"/>
    </w:rPr>
  </w:style>
  <w:style w:type="paragraph" w:styleId="TOC7">
    <w:name w:val="toc 7"/>
    <w:basedOn w:val="Normal"/>
    <w:next w:val="Normal"/>
    <w:autoRedefine/>
    <w:semiHidden/>
    <w:rsid w:val="00B96282"/>
    <w:pPr>
      <w:suppressAutoHyphens w:val="0"/>
      <w:ind w:left="1320"/>
    </w:pPr>
    <w:rPr>
      <w:rFonts w:ascii="Calibri" w:hAnsi="Calibri" w:cs="Times New Roman"/>
      <w:sz w:val="18"/>
      <w:szCs w:val="21"/>
      <w:lang w:val="en-GB" w:eastAsia="en-US"/>
    </w:rPr>
  </w:style>
  <w:style w:type="paragraph" w:styleId="TOC8">
    <w:name w:val="toc 8"/>
    <w:basedOn w:val="Normal"/>
    <w:next w:val="Normal"/>
    <w:autoRedefine/>
    <w:semiHidden/>
    <w:rsid w:val="00B96282"/>
    <w:pPr>
      <w:suppressAutoHyphens w:val="0"/>
      <w:ind w:left="1540"/>
    </w:pPr>
    <w:rPr>
      <w:rFonts w:ascii="Calibri" w:hAnsi="Calibri" w:cs="Times New Roman"/>
      <w:sz w:val="18"/>
      <w:szCs w:val="21"/>
      <w:lang w:val="en-GB" w:eastAsia="en-US"/>
    </w:rPr>
  </w:style>
  <w:style w:type="paragraph" w:styleId="TOC9">
    <w:name w:val="toc 9"/>
    <w:basedOn w:val="Normal"/>
    <w:next w:val="Normal"/>
    <w:autoRedefine/>
    <w:semiHidden/>
    <w:rsid w:val="00B96282"/>
    <w:pPr>
      <w:suppressAutoHyphens w:val="0"/>
      <w:ind w:left="1760"/>
    </w:pPr>
    <w:rPr>
      <w:rFonts w:ascii="Calibri" w:hAnsi="Calibri" w:cs="Times New Roman"/>
      <w:sz w:val="18"/>
      <w:szCs w:val="21"/>
      <w:lang w:val="en-GB" w:eastAsia="en-US"/>
    </w:rPr>
  </w:style>
  <w:style w:type="paragraph" w:customStyle="1" w:styleId="HeaderLandScape">
    <w:name w:val="HeaderLandScape"/>
    <w:basedOn w:val="Header"/>
    <w:rsid w:val="00B96282"/>
    <w:pPr>
      <w:suppressLineNumbers w:val="0"/>
      <w:tabs>
        <w:tab w:val="clear" w:pos="4986"/>
        <w:tab w:val="clear" w:pos="9972"/>
        <w:tab w:val="center" w:pos="6985"/>
        <w:tab w:val="right" w:pos="9639"/>
        <w:tab w:val="right" w:pos="13971"/>
      </w:tabs>
      <w:suppressAutoHyphens w:val="0"/>
      <w:ind w:left="-567" w:right="-567"/>
      <w:jc w:val="both"/>
    </w:pPr>
    <w:rPr>
      <w:rFonts w:ascii="Arial" w:hAnsi="Arial" w:cs="Arial"/>
      <w:bCs/>
      <w:sz w:val="16"/>
      <w:szCs w:val="16"/>
      <w:lang w:val="it-IT" w:eastAsia="en-US"/>
    </w:rPr>
  </w:style>
  <w:style w:type="paragraph" w:customStyle="1" w:styleId="oddl-nadpis">
    <w:name w:val="oddíl-nadpis"/>
    <w:basedOn w:val="Normal"/>
    <w:rsid w:val="00B96282"/>
    <w:pPr>
      <w:keepNext/>
      <w:widowControl w:val="0"/>
      <w:tabs>
        <w:tab w:val="left" w:pos="567"/>
      </w:tabs>
      <w:suppressAutoHyphens w:val="0"/>
      <w:spacing w:before="240" w:line="240" w:lineRule="exact"/>
      <w:jc w:val="both"/>
    </w:pPr>
    <w:rPr>
      <w:rFonts w:ascii="Arial" w:hAnsi="Arial" w:cs="Arial"/>
      <w:b/>
      <w:bCs/>
      <w:lang w:val="cs-CZ" w:eastAsia="en-US"/>
    </w:rPr>
  </w:style>
  <w:style w:type="paragraph" w:customStyle="1" w:styleId="Section">
    <w:name w:val="Section"/>
    <w:basedOn w:val="Normal"/>
    <w:rsid w:val="00B96282"/>
    <w:pPr>
      <w:widowControl w:val="0"/>
      <w:suppressAutoHyphens w:val="0"/>
      <w:spacing w:before="120" w:line="360" w:lineRule="exact"/>
      <w:jc w:val="center"/>
    </w:pPr>
    <w:rPr>
      <w:rFonts w:ascii="Arial" w:hAnsi="Arial" w:cs="Arial"/>
      <w:b/>
      <w:bCs/>
      <w:sz w:val="32"/>
      <w:szCs w:val="32"/>
      <w:lang w:val="cs-CZ" w:eastAsia="en-US"/>
    </w:rPr>
  </w:style>
  <w:style w:type="paragraph" w:customStyle="1" w:styleId="Volume">
    <w:name w:val="Volume"/>
    <w:basedOn w:val="text"/>
    <w:next w:val="Section"/>
    <w:rsid w:val="00B96282"/>
    <w:pPr>
      <w:pageBreakBefore/>
      <w:suppressAutoHyphens w:val="0"/>
      <w:spacing w:before="360" w:line="360" w:lineRule="exact"/>
      <w:jc w:val="center"/>
    </w:pPr>
    <w:rPr>
      <w:rFonts w:eastAsia="Times New Roman" w:cs="Arial"/>
      <w:b/>
      <w:bCs/>
      <w:sz w:val="36"/>
      <w:szCs w:val="36"/>
      <w:lang w:eastAsia="en-US"/>
    </w:rPr>
  </w:style>
  <w:style w:type="paragraph" w:customStyle="1" w:styleId="Indent">
    <w:name w:val="Indent"/>
    <w:basedOn w:val="Normal"/>
    <w:rsid w:val="00B96282"/>
    <w:pPr>
      <w:suppressAutoHyphens w:val="0"/>
      <w:spacing w:before="120"/>
      <w:ind w:left="851" w:hanging="851"/>
      <w:jc w:val="both"/>
    </w:pPr>
    <w:rPr>
      <w:rFonts w:ascii="Arial" w:hAnsi="Arial" w:cs="Arial"/>
      <w:lang w:val="en-US" w:eastAsia="da-DK"/>
    </w:rPr>
  </w:style>
  <w:style w:type="character" w:styleId="FollowedHyperlink">
    <w:name w:val="FollowedHyperlink"/>
    <w:rsid w:val="00B96282"/>
    <w:rPr>
      <w:color w:val="800080"/>
      <w:u w:val="single"/>
    </w:rPr>
  </w:style>
  <w:style w:type="paragraph" w:customStyle="1" w:styleId="ListBulletNoSpace">
    <w:name w:val="List Bullet NoSpace"/>
    <w:basedOn w:val="ListBullet"/>
    <w:rsid w:val="00B96282"/>
    <w:pPr>
      <w:keepLines w:val="0"/>
      <w:numPr>
        <w:numId w:val="0"/>
      </w:numPr>
      <w:tabs>
        <w:tab w:val="num" w:pos="360"/>
        <w:tab w:val="left" w:pos="425"/>
      </w:tabs>
      <w:spacing w:line="270" w:lineRule="atLeast"/>
      <w:ind w:left="360" w:hanging="360"/>
    </w:pPr>
  </w:style>
  <w:style w:type="paragraph" w:styleId="BlockText">
    <w:name w:val="Block Text"/>
    <w:basedOn w:val="Normal"/>
    <w:rsid w:val="00B96282"/>
    <w:pPr>
      <w:tabs>
        <w:tab w:val="left" w:pos="567"/>
      </w:tabs>
      <w:suppressAutoHyphens w:val="0"/>
      <w:spacing w:before="80"/>
      <w:ind w:left="708" w:right="-340" w:hanging="708"/>
      <w:jc w:val="both"/>
    </w:pPr>
    <w:rPr>
      <w:rFonts w:ascii="Arial" w:hAnsi="Arial" w:cs="Arial"/>
      <w:sz w:val="20"/>
      <w:szCs w:val="20"/>
      <w:lang w:val="en-GB" w:eastAsia="da-DK"/>
    </w:rPr>
  </w:style>
  <w:style w:type="paragraph" w:customStyle="1" w:styleId="BalloonText1">
    <w:name w:val="Balloon Text1"/>
    <w:basedOn w:val="Normal"/>
    <w:semiHidden/>
    <w:rsid w:val="00B96282"/>
    <w:pPr>
      <w:suppressAutoHyphens w:val="0"/>
      <w:spacing w:before="120"/>
      <w:jc w:val="both"/>
    </w:pPr>
    <w:rPr>
      <w:rFonts w:ascii="Tahoma" w:hAnsi="Tahoma" w:cs="Tahoma"/>
      <w:sz w:val="16"/>
      <w:szCs w:val="16"/>
      <w:lang w:val="en-GB" w:eastAsia="en-US"/>
    </w:rPr>
  </w:style>
  <w:style w:type="paragraph" w:styleId="BodyTextIndent3">
    <w:name w:val="Body Text Indent 3"/>
    <w:basedOn w:val="Normal"/>
    <w:rsid w:val="00B96282"/>
    <w:pPr>
      <w:suppressAutoHyphens w:val="0"/>
      <w:spacing w:before="120"/>
      <w:ind w:left="2070" w:hanging="630"/>
      <w:jc w:val="both"/>
    </w:pPr>
    <w:rPr>
      <w:rFonts w:ascii="Arial" w:hAnsi="Arial" w:cs="Arial"/>
      <w:sz w:val="22"/>
      <w:szCs w:val="22"/>
      <w:lang w:val="en-GB" w:eastAsia="en-US"/>
    </w:rPr>
  </w:style>
  <w:style w:type="paragraph" w:customStyle="1" w:styleId="bullet-3">
    <w:name w:val="bullet-3"/>
    <w:basedOn w:val="Normal"/>
    <w:rsid w:val="00B96282"/>
    <w:pPr>
      <w:widowControl w:val="0"/>
      <w:suppressAutoHyphens w:val="0"/>
      <w:spacing w:before="240" w:line="240" w:lineRule="exact"/>
      <w:ind w:left="2212" w:hanging="284"/>
      <w:jc w:val="both"/>
    </w:pPr>
    <w:rPr>
      <w:rFonts w:ascii="Arial" w:hAnsi="Arial" w:cs="Arial"/>
      <w:lang w:val="cs-CZ" w:eastAsia="en-US"/>
    </w:rPr>
  </w:style>
  <w:style w:type="paragraph" w:customStyle="1" w:styleId="Single">
    <w:name w:val="Single"/>
    <w:basedOn w:val="Normal"/>
    <w:rsid w:val="00B96282"/>
    <w:pPr>
      <w:suppressAutoHyphens w:val="0"/>
      <w:spacing w:before="120" w:line="300" w:lineRule="atLeast"/>
      <w:jc w:val="both"/>
    </w:pPr>
    <w:rPr>
      <w:rFonts w:ascii="Garamond" w:hAnsi="Garamond" w:cs="Arial"/>
      <w:sz w:val="22"/>
      <w:szCs w:val="22"/>
      <w:lang w:val="en-GB" w:eastAsia="en-US"/>
    </w:rPr>
  </w:style>
  <w:style w:type="character" w:customStyle="1" w:styleId="BodyText1">
    <w:name w:val="Body Text1"/>
    <w:aliases w:val="Body Text Char Char Char"/>
    <w:rsid w:val="00B96282"/>
    <w:rPr>
      <w:noProof w:val="0"/>
      <w:sz w:val="22"/>
      <w:szCs w:val="22"/>
      <w:lang w:val="en-GB" w:eastAsia="en-US" w:bidi="ar-SA"/>
    </w:rPr>
  </w:style>
  <w:style w:type="paragraph" w:customStyle="1" w:styleId="SuepChapter">
    <w:name w:val="SuepChapter"/>
    <w:basedOn w:val="Normal"/>
    <w:rsid w:val="00B96282"/>
    <w:pPr>
      <w:numPr>
        <w:numId w:val="14"/>
      </w:numPr>
      <w:tabs>
        <w:tab w:val="center" w:pos="4513"/>
      </w:tabs>
      <w:spacing w:before="120"/>
      <w:jc w:val="center"/>
    </w:pPr>
    <w:rPr>
      <w:rFonts w:ascii="Arial" w:hAnsi="Arial" w:cs="Arial"/>
      <w:b/>
      <w:bCs/>
      <w:spacing w:val="-2"/>
      <w:sz w:val="22"/>
      <w:szCs w:val="22"/>
      <w:lang w:val="en-GB" w:eastAsia="en-US"/>
    </w:rPr>
  </w:style>
  <w:style w:type="paragraph" w:customStyle="1" w:styleId="SuepHeading">
    <w:name w:val="SuepHeading"/>
    <w:basedOn w:val="Normal"/>
    <w:rsid w:val="00B96282"/>
    <w:pPr>
      <w:numPr>
        <w:ilvl w:val="1"/>
        <w:numId w:val="14"/>
      </w:numPr>
      <w:tabs>
        <w:tab w:val="left" w:pos="828"/>
        <w:tab w:val="left" w:pos="1394"/>
        <w:tab w:val="left" w:pos="2245"/>
        <w:tab w:val="left" w:pos="3094"/>
        <w:tab w:val="left" w:pos="3945"/>
        <w:tab w:val="left" w:pos="5079"/>
        <w:tab w:val="left" w:pos="6496"/>
        <w:tab w:val="left" w:pos="7630"/>
      </w:tabs>
      <w:spacing w:before="120"/>
      <w:jc w:val="both"/>
    </w:pPr>
    <w:rPr>
      <w:rFonts w:ascii="Arial" w:hAnsi="Arial" w:cs="Arial"/>
      <w:b/>
      <w:bCs/>
      <w:spacing w:val="-2"/>
      <w:sz w:val="22"/>
      <w:szCs w:val="22"/>
      <w:lang w:val="en-GB" w:eastAsia="en-US"/>
    </w:rPr>
  </w:style>
  <w:style w:type="paragraph" w:customStyle="1" w:styleId="SuepSubHead">
    <w:name w:val="SuepSubHead"/>
    <w:basedOn w:val="Normal"/>
    <w:rsid w:val="00B96282"/>
    <w:pPr>
      <w:numPr>
        <w:ilvl w:val="2"/>
        <w:numId w:val="14"/>
      </w:numPr>
      <w:suppressAutoHyphens w:val="0"/>
      <w:spacing w:before="120"/>
      <w:jc w:val="both"/>
    </w:pPr>
    <w:rPr>
      <w:rFonts w:ascii="Arial" w:hAnsi="Arial" w:cs="Arial"/>
      <w:b/>
      <w:bCs/>
      <w:sz w:val="22"/>
      <w:szCs w:val="22"/>
      <w:lang w:val="en-US" w:eastAsia="en-US"/>
    </w:rPr>
  </w:style>
  <w:style w:type="paragraph" w:styleId="List3">
    <w:name w:val="List 3"/>
    <w:basedOn w:val="Normal"/>
    <w:rsid w:val="00B96282"/>
    <w:pPr>
      <w:widowControl w:val="0"/>
      <w:tabs>
        <w:tab w:val="left" w:pos="806"/>
        <w:tab w:val="num" w:pos="851"/>
      </w:tabs>
      <w:spacing w:before="120" w:line="276" w:lineRule="auto"/>
      <w:ind w:left="851" w:hanging="851"/>
      <w:jc w:val="both"/>
    </w:pPr>
    <w:rPr>
      <w:rFonts w:ascii="Arial" w:hAnsi="Arial" w:cs="Arial"/>
      <w:snapToGrid w:val="0"/>
      <w:spacing w:val="-2"/>
      <w:sz w:val="22"/>
      <w:szCs w:val="22"/>
      <w:lang w:val="en-GB" w:eastAsia="en-US"/>
    </w:rPr>
  </w:style>
  <w:style w:type="paragraph" w:customStyle="1" w:styleId="normalindent">
    <w:name w:val="normal indent"/>
    <w:basedOn w:val="Normal"/>
    <w:autoRedefine/>
    <w:rsid w:val="00B96282"/>
    <w:pPr>
      <w:tabs>
        <w:tab w:val="num" w:pos="851"/>
      </w:tabs>
      <w:suppressAutoHyphens w:val="0"/>
      <w:spacing w:before="120"/>
      <w:ind w:left="851" w:hanging="851"/>
      <w:jc w:val="both"/>
    </w:pPr>
    <w:rPr>
      <w:rFonts w:ascii="Arial" w:hAnsi="Arial" w:cs="Arial"/>
      <w:lang w:val="en-GB" w:eastAsia="en-US"/>
    </w:rPr>
  </w:style>
  <w:style w:type="paragraph" w:customStyle="1" w:styleId="Numlist2">
    <w:name w:val="Numlist2"/>
    <w:rsid w:val="00B96282"/>
    <w:pPr>
      <w:tabs>
        <w:tab w:val="num" w:pos="643"/>
      </w:tabs>
      <w:ind w:left="643" w:right="567" w:hanging="360"/>
    </w:pPr>
    <w:rPr>
      <w:sz w:val="22"/>
      <w:szCs w:val="22"/>
      <w:lang w:eastAsia="en-US"/>
    </w:rPr>
  </w:style>
  <w:style w:type="paragraph" w:styleId="NormalIndent0">
    <w:name w:val="Normal Indent"/>
    <w:basedOn w:val="Normal"/>
    <w:rsid w:val="00B96282"/>
    <w:pPr>
      <w:keepNext/>
      <w:keepLines/>
      <w:suppressAutoHyphens w:val="0"/>
      <w:spacing w:before="120" w:after="120"/>
      <w:ind w:left="720"/>
      <w:jc w:val="both"/>
    </w:pPr>
    <w:rPr>
      <w:rFonts w:ascii="Arial" w:hAnsi="Arial" w:cs="Arial"/>
      <w:lang w:val="en-GB" w:eastAsia="en-US"/>
    </w:rPr>
  </w:style>
  <w:style w:type="paragraph" w:customStyle="1" w:styleId="TitlePageUnderline">
    <w:name w:val="Title Page Underline"/>
    <w:basedOn w:val="Normal"/>
    <w:rsid w:val="00B96282"/>
    <w:pPr>
      <w:keepNext/>
      <w:suppressAutoHyphens w:val="0"/>
      <w:spacing w:before="120"/>
      <w:jc w:val="center"/>
    </w:pPr>
    <w:rPr>
      <w:rFonts w:ascii="Arial" w:hAnsi="Arial" w:cs="Arial"/>
      <w:b/>
      <w:bCs/>
      <w:sz w:val="32"/>
      <w:szCs w:val="32"/>
      <w:u w:val="single"/>
      <w:lang w:val="en-GB" w:eastAsia="en-US"/>
    </w:rPr>
  </w:style>
  <w:style w:type="character" w:customStyle="1" w:styleId="HeadingsFontChar">
    <w:name w:val="Headings Font Char"/>
    <w:rsid w:val="00B96282"/>
    <w:rPr>
      <w:rFonts w:ascii="Arial" w:hAnsi="Arial"/>
      <w:noProof w:val="0"/>
      <w:sz w:val="22"/>
      <w:szCs w:val="22"/>
      <w:lang w:val="en-GB" w:eastAsia="en-US" w:bidi="ar-SA"/>
    </w:rPr>
  </w:style>
  <w:style w:type="character" w:customStyle="1" w:styleId="Heading2Char">
    <w:name w:val="Heading 2 Char"/>
    <w:rsid w:val="00B96282"/>
    <w:rPr>
      <w:rFonts w:ascii="Arial" w:hAnsi="Arial"/>
      <w:b/>
      <w:bCs/>
      <w:noProof w:val="0"/>
      <w:snapToGrid w:val="0"/>
      <w:sz w:val="22"/>
      <w:szCs w:val="22"/>
      <w:lang w:val="en-GB" w:eastAsia="en-US" w:bidi="ar-SA"/>
    </w:rPr>
  </w:style>
  <w:style w:type="paragraph" w:customStyle="1" w:styleId="Address">
    <w:name w:val="Address"/>
    <w:basedOn w:val="Normal"/>
    <w:rsid w:val="00B96282"/>
    <w:pPr>
      <w:widowControl w:val="0"/>
      <w:suppressAutoHyphens w:val="0"/>
      <w:spacing w:before="120" w:line="280" w:lineRule="atLeast"/>
      <w:jc w:val="both"/>
    </w:pPr>
    <w:rPr>
      <w:rFonts w:ascii="Arial" w:hAnsi="Arial" w:cs="Arial"/>
      <w:color w:val="000080"/>
      <w:sz w:val="20"/>
      <w:szCs w:val="20"/>
      <w:lang w:val="en-GB" w:eastAsia="en-US"/>
    </w:rPr>
  </w:style>
  <w:style w:type="paragraph" w:customStyle="1" w:styleId="CommentSubject1">
    <w:name w:val="Comment Subject1"/>
    <w:basedOn w:val="CommentText"/>
    <w:next w:val="CommentText"/>
    <w:semiHidden/>
    <w:rsid w:val="00B96282"/>
    <w:pPr>
      <w:spacing w:before="120"/>
      <w:jc w:val="both"/>
    </w:pPr>
    <w:rPr>
      <w:rFonts w:ascii="Arial" w:hAnsi="Arial" w:cs="Arial"/>
      <w:b/>
      <w:bCs/>
      <w:lang w:val="en-GB"/>
    </w:rPr>
  </w:style>
  <w:style w:type="paragraph" w:styleId="DocumentMap">
    <w:name w:val="Document Map"/>
    <w:basedOn w:val="Normal"/>
    <w:semiHidden/>
    <w:rsid w:val="00B96282"/>
    <w:pPr>
      <w:shd w:val="clear" w:color="auto" w:fill="000080"/>
      <w:suppressAutoHyphens w:val="0"/>
      <w:spacing w:before="120"/>
      <w:jc w:val="both"/>
    </w:pPr>
    <w:rPr>
      <w:rFonts w:ascii="Tahoma" w:hAnsi="Tahoma" w:cs="Tahoma"/>
      <w:sz w:val="22"/>
      <w:szCs w:val="22"/>
      <w:lang w:val="en-GB" w:eastAsia="en-US"/>
    </w:rPr>
  </w:style>
  <w:style w:type="paragraph" w:customStyle="1" w:styleId="TOC2">
    <w:name w:val="TOC2"/>
    <w:basedOn w:val="Normal"/>
    <w:rsid w:val="00B96282"/>
    <w:pPr>
      <w:keepNext/>
      <w:numPr>
        <w:ilvl w:val="1"/>
        <w:numId w:val="15"/>
      </w:numPr>
      <w:suppressAutoHyphens w:val="0"/>
      <w:spacing w:before="120" w:after="180"/>
      <w:ind w:left="1700" w:hanging="850"/>
      <w:jc w:val="both"/>
    </w:pPr>
    <w:rPr>
      <w:rFonts w:ascii="Arial" w:hAnsi="Arial" w:cs="Arial"/>
      <w:b/>
      <w:color w:val="000000"/>
      <w:szCs w:val="20"/>
      <w:lang w:val="en-GB" w:eastAsia="en-US"/>
    </w:rPr>
  </w:style>
  <w:style w:type="paragraph" w:customStyle="1" w:styleId="TOC3">
    <w:name w:val="TOC3"/>
    <w:basedOn w:val="Normal"/>
    <w:link w:val="TOC3Char"/>
    <w:rsid w:val="00B96282"/>
    <w:pPr>
      <w:numPr>
        <w:ilvl w:val="2"/>
        <w:numId w:val="15"/>
      </w:numPr>
      <w:suppressAutoHyphens w:val="0"/>
      <w:spacing w:before="120" w:after="120"/>
      <w:jc w:val="both"/>
    </w:pPr>
    <w:rPr>
      <w:rFonts w:ascii="Arial" w:hAnsi="Arial" w:cs="Times New Roman"/>
      <w:color w:val="000000"/>
      <w:sz w:val="22"/>
      <w:szCs w:val="20"/>
      <w:lang w:val="en-GB"/>
    </w:rPr>
  </w:style>
  <w:style w:type="character" w:customStyle="1" w:styleId="TOC3Char">
    <w:name w:val="TOC3 Char"/>
    <w:link w:val="TOC3"/>
    <w:rsid w:val="00B96282"/>
    <w:rPr>
      <w:rFonts w:ascii="Arial" w:hAnsi="Arial" w:cs="Arial"/>
      <w:color w:val="000000"/>
      <w:sz w:val="22"/>
      <w:lang w:val="en-GB"/>
    </w:rPr>
  </w:style>
  <w:style w:type="paragraph" w:customStyle="1" w:styleId="TOC4">
    <w:name w:val="TOC4"/>
    <w:basedOn w:val="TOC3"/>
    <w:rsid w:val="00B96282"/>
    <w:pPr>
      <w:numPr>
        <w:ilvl w:val="3"/>
      </w:numPr>
      <w:tabs>
        <w:tab w:val="clear" w:pos="1815"/>
        <w:tab w:val="num" w:pos="643"/>
        <w:tab w:val="num" w:pos="720"/>
        <w:tab w:val="num" w:pos="5823"/>
      </w:tabs>
      <w:ind w:left="2494" w:hanging="680"/>
    </w:pPr>
  </w:style>
  <w:style w:type="paragraph" w:customStyle="1" w:styleId="titre4">
    <w:name w:val="titre4"/>
    <w:basedOn w:val="Normal"/>
    <w:rsid w:val="00B96282"/>
    <w:pPr>
      <w:numPr>
        <w:numId w:val="16"/>
      </w:numPr>
      <w:tabs>
        <w:tab w:val="clear" w:pos="435"/>
        <w:tab w:val="decimal" w:pos="357"/>
      </w:tabs>
      <w:suppressAutoHyphens w:val="0"/>
      <w:spacing w:before="120"/>
      <w:ind w:left="357" w:hanging="357"/>
      <w:jc w:val="both"/>
    </w:pPr>
    <w:rPr>
      <w:rFonts w:ascii="Arial" w:hAnsi="Arial" w:cs="Arial"/>
      <w:b/>
      <w:snapToGrid w:val="0"/>
      <w:szCs w:val="20"/>
      <w:lang w:val="en-GB" w:eastAsia="en-US"/>
    </w:rPr>
  </w:style>
  <w:style w:type="paragraph" w:customStyle="1" w:styleId="Blockquote">
    <w:name w:val="Blockquote"/>
    <w:basedOn w:val="Normal"/>
    <w:rsid w:val="00B96282"/>
    <w:pPr>
      <w:widowControl w:val="0"/>
      <w:suppressAutoHyphens w:val="0"/>
      <w:spacing w:before="100" w:after="100"/>
      <w:ind w:left="360" w:right="360"/>
      <w:jc w:val="both"/>
    </w:pPr>
    <w:rPr>
      <w:rFonts w:ascii="Arial" w:hAnsi="Arial" w:cs="Arial"/>
      <w:snapToGrid w:val="0"/>
      <w:szCs w:val="20"/>
      <w:lang w:val="fr-FR" w:eastAsia="en-US"/>
    </w:rPr>
  </w:style>
  <w:style w:type="paragraph" w:customStyle="1" w:styleId="CM57">
    <w:name w:val="CM57"/>
    <w:basedOn w:val="Normal"/>
    <w:next w:val="Normal"/>
    <w:rsid w:val="00B96282"/>
    <w:pPr>
      <w:widowControl w:val="0"/>
      <w:suppressAutoHyphens w:val="0"/>
      <w:autoSpaceDE w:val="0"/>
      <w:autoSpaceDN w:val="0"/>
      <w:adjustRightInd w:val="0"/>
      <w:spacing w:before="120" w:after="235"/>
      <w:jc w:val="both"/>
    </w:pPr>
    <w:rPr>
      <w:rFonts w:ascii="Arial" w:hAnsi="Arial" w:cs="Arial"/>
      <w:lang w:val="en-US" w:eastAsia="en-US"/>
    </w:rPr>
  </w:style>
  <w:style w:type="paragraph" w:customStyle="1" w:styleId="Style">
    <w:name w:val="Style"/>
    <w:rsid w:val="00B96282"/>
    <w:pPr>
      <w:widowControl w:val="0"/>
      <w:autoSpaceDE w:val="0"/>
      <w:autoSpaceDN w:val="0"/>
      <w:adjustRightInd w:val="0"/>
    </w:pPr>
    <w:rPr>
      <w:rFonts w:ascii="Arial" w:hAnsi="Arial" w:cs="Arial"/>
      <w:sz w:val="24"/>
      <w:szCs w:val="24"/>
      <w:lang w:val="en-US" w:eastAsia="en-US"/>
    </w:rPr>
  </w:style>
  <w:style w:type="paragraph" w:customStyle="1" w:styleId="Formatvorlage">
    <w:name w:val="Formatvorlage"/>
    <w:rsid w:val="00B96282"/>
    <w:pPr>
      <w:widowControl w:val="0"/>
      <w:autoSpaceDE w:val="0"/>
      <w:autoSpaceDN w:val="0"/>
      <w:adjustRightInd w:val="0"/>
    </w:pPr>
    <w:rPr>
      <w:rFonts w:ascii="Arial" w:hAnsi="Arial" w:cs="Arial"/>
      <w:sz w:val="24"/>
      <w:szCs w:val="24"/>
      <w:lang w:val="de-DE" w:eastAsia="de-DE"/>
    </w:rPr>
  </w:style>
  <w:style w:type="paragraph" w:customStyle="1" w:styleId="noindent0">
    <w:name w:val="noindent"/>
    <w:basedOn w:val="Normal"/>
    <w:rsid w:val="00B96282"/>
    <w:pPr>
      <w:suppressAutoHyphens w:val="0"/>
      <w:spacing w:before="100" w:beforeAutospacing="1" w:after="100" w:afterAutospacing="1"/>
      <w:jc w:val="both"/>
    </w:pPr>
    <w:rPr>
      <w:rFonts w:ascii="Arial" w:hAnsi="Arial" w:cs="Arial"/>
      <w:lang w:val="de-DE" w:eastAsia="de-DE"/>
    </w:rPr>
  </w:style>
  <w:style w:type="paragraph" w:customStyle="1" w:styleId="toc21">
    <w:name w:val="toc2"/>
    <w:basedOn w:val="Normal"/>
    <w:rsid w:val="00B96282"/>
    <w:pPr>
      <w:suppressAutoHyphens w:val="0"/>
      <w:spacing w:before="100" w:beforeAutospacing="1" w:after="100" w:afterAutospacing="1"/>
      <w:jc w:val="both"/>
    </w:pPr>
    <w:rPr>
      <w:rFonts w:ascii="Arial" w:hAnsi="Arial" w:cs="Arial"/>
      <w:lang w:val="de-DE" w:eastAsia="de-DE"/>
    </w:rPr>
  </w:style>
  <w:style w:type="character" w:customStyle="1" w:styleId="Marker">
    <w:name w:val="Marker"/>
    <w:rsid w:val="00B96282"/>
    <w:rPr>
      <w:color w:val="0000FF"/>
    </w:rPr>
  </w:style>
  <w:style w:type="paragraph" w:customStyle="1" w:styleId="NormalArial0">
    <w:name w:val="Normal + Arial"/>
    <w:aliases w:val="11 pt,Black,Before: 6pt"/>
    <w:basedOn w:val="Normal"/>
    <w:link w:val="NormalArialChar"/>
    <w:rsid w:val="00B96282"/>
    <w:pPr>
      <w:suppressAutoHyphens w:val="0"/>
    </w:pPr>
    <w:rPr>
      <w:rFonts w:ascii="Arial" w:hAnsi="Arial" w:cs="Arial"/>
      <w:color w:val="000000"/>
      <w:sz w:val="22"/>
      <w:lang w:val="en-US" w:eastAsia="en-US"/>
    </w:rPr>
  </w:style>
  <w:style w:type="character" w:customStyle="1" w:styleId="NormalArialChar">
    <w:name w:val="Normal + Arial Char"/>
    <w:aliases w:val="11 pt Char,Black Char,Before: 6pt Char"/>
    <w:link w:val="NormalArial0"/>
    <w:rsid w:val="00B96282"/>
    <w:rPr>
      <w:rFonts w:ascii="Arial" w:hAnsi="Arial" w:cs="Arial"/>
      <w:color w:val="000000"/>
      <w:sz w:val="22"/>
      <w:szCs w:val="24"/>
      <w:lang w:val="en-US" w:eastAsia="en-US" w:bidi="ar-SA"/>
    </w:rPr>
  </w:style>
  <w:style w:type="numbering" w:customStyle="1" w:styleId="CurrentList1">
    <w:name w:val="Current List1"/>
    <w:rsid w:val="00B96282"/>
    <w:pPr>
      <w:numPr>
        <w:numId w:val="17"/>
      </w:numPr>
    </w:pPr>
  </w:style>
  <w:style w:type="numbering" w:styleId="111111">
    <w:name w:val="Outline List 2"/>
    <w:basedOn w:val="NoList"/>
    <w:rsid w:val="00B96282"/>
    <w:pPr>
      <w:numPr>
        <w:numId w:val="18"/>
      </w:numPr>
    </w:pPr>
  </w:style>
  <w:style w:type="character" w:customStyle="1" w:styleId="BodyTextCharCharChar1">
    <w:name w:val="Body Text Char Char Char1"/>
    <w:aliases w:val="Body Text Char Char Char2"/>
    <w:rsid w:val="00B96282"/>
    <w:rPr>
      <w:rFonts w:ascii="Arial" w:hAnsi="Arial" w:cs="Arial"/>
      <w:sz w:val="22"/>
      <w:szCs w:val="22"/>
      <w:lang w:val="en-GB" w:eastAsia="en-US" w:bidi="ar-SA"/>
    </w:rPr>
  </w:style>
  <w:style w:type="character" w:customStyle="1" w:styleId="HeadingCharChar">
    <w:name w:val="Heading Char Char"/>
    <w:link w:val="Heading"/>
    <w:rsid w:val="00B96282"/>
    <w:rPr>
      <w:rFonts w:ascii="Arial" w:eastAsia="Lucida Sans Unicode" w:hAnsi="Arial" w:cs="TimesNewRomanPS-ItalicMT"/>
      <w:sz w:val="28"/>
      <w:szCs w:val="28"/>
      <w:lang w:val="ro-RO" w:eastAsia="ar-SA" w:bidi="ar-SA"/>
    </w:rPr>
  </w:style>
  <w:style w:type="paragraph" w:customStyle="1" w:styleId="NORMALaRIAL">
    <w:name w:val="NORMAL+aRIAL"/>
    <w:basedOn w:val="BodyText"/>
    <w:rsid w:val="00B96282"/>
    <w:pPr>
      <w:numPr>
        <w:ilvl w:val="1"/>
        <w:numId w:val="19"/>
      </w:numPr>
      <w:suppressAutoHyphens w:val="0"/>
      <w:spacing w:before="200" w:after="0" w:line="288" w:lineRule="auto"/>
      <w:jc w:val="both"/>
    </w:pPr>
    <w:rPr>
      <w:rFonts w:ascii="Arial" w:hAnsi="Arial" w:cs="Arial"/>
      <w:sz w:val="22"/>
      <w:lang w:val="en-US" w:eastAsia="en-US"/>
    </w:rPr>
  </w:style>
  <w:style w:type="paragraph" w:customStyle="1" w:styleId="Style4">
    <w:name w:val="Style4"/>
    <w:basedOn w:val="Heading"/>
    <w:next w:val="Normal"/>
    <w:link w:val="Style4CharChar"/>
    <w:autoRedefine/>
    <w:rsid w:val="00B96282"/>
    <w:pPr>
      <w:keepNext w:val="0"/>
      <w:pageBreakBefore/>
      <w:tabs>
        <w:tab w:val="left" w:pos="1985"/>
      </w:tabs>
      <w:suppressAutoHyphens w:val="0"/>
      <w:spacing w:before="0" w:after="0"/>
      <w:jc w:val="both"/>
    </w:pPr>
    <w:rPr>
      <w:b/>
      <w:sz w:val="24"/>
      <w:lang w:val="en-US" w:eastAsia="en-US"/>
    </w:rPr>
  </w:style>
  <w:style w:type="character" w:customStyle="1" w:styleId="Style4CharChar">
    <w:name w:val="Style4 Char Char"/>
    <w:link w:val="Style4"/>
    <w:rsid w:val="00B96282"/>
    <w:rPr>
      <w:rFonts w:ascii="Arial" w:eastAsia="Lucida Sans Unicode" w:hAnsi="Arial" w:cs="TimesNewRomanPS-ItalicMT"/>
      <w:b/>
      <w:sz w:val="24"/>
      <w:szCs w:val="28"/>
      <w:lang w:val="en-US" w:eastAsia="en-US" w:bidi="ar-SA"/>
    </w:rPr>
  </w:style>
  <w:style w:type="character" w:customStyle="1" w:styleId="NormalIndentChar">
    <w:name w:val="Normal Indent Char"/>
    <w:rsid w:val="00B96282"/>
    <w:rPr>
      <w:rFonts w:ascii="Garamond" w:hAnsi="Garamond"/>
      <w:noProof w:val="0"/>
      <w:sz w:val="22"/>
      <w:lang w:val="en-GB" w:eastAsia="en-US" w:bidi="ar-SA"/>
    </w:rPr>
  </w:style>
  <w:style w:type="paragraph" w:customStyle="1" w:styleId="Heading10">
    <w:name w:val="Heading1"/>
    <w:basedOn w:val="Normal"/>
    <w:link w:val="Heading1Char0"/>
    <w:rsid w:val="00B96282"/>
    <w:pPr>
      <w:suppressAutoHyphens w:val="0"/>
      <w:ind w:left="360" w:hanging="360"/>
      <w:jc w:val="both"/>
    </w:pPr>
    <w:rPr>
      <w:rFonts w:ascii="Arial" w:hAnsi="Arial" w:cs="Times New Roman"/>
      <w:b/>
      <w:sz w:val="22"/>
    </w:rPr>
  </w:style>
  <w:style w:type="character" w:customStyle="1" w:styleId="Heading1Char0">
    <w:name w:val="Heading1 Char"/>
    <w:link w:val="Heading10"/>
    <w:rsid w:val="00B96282"/>
    <w:rPr>
      <w:rFonts w:ascii="Arial" w:hAnsi="Arial"/>
      <w:b/>
      <w:sz w:val="22"/>
      <w:szCs w:val="24"/>
      <w:lang w:val="ro-RO" w:eastAsia="ar-SA"/>
    </w:rPr>
  </w:style>
  <w:style w:type="paragraph" w:customStyle="1" w:styleId="tab">
    <w:name w:val="tab"/>
    <w:basedOn w:val="Normal"/>
    <w:rsid w:val="00B96282"/>
    <w:pPr>
      <w:suppressAutoHyphens w:val="0"/>
      <w:ind w:left="720" w:hanging="360"/>
      <w:jc w:val="both"/>
    </w:pPr>
    <w:rPr>
      <w:rFonts w:ascii="Arial" w:hAnsi="Arial" w:cs="Times New Roman"/>
      <w:lang w:val="en-US" w:eastAsia="en-US"/>
    </w:rPr>
  </w:style>
  <w:style w:type="paragraph" w:customStyle="1" w:styleId="tab2">
    <w:name w:val="tab2"/>
    <w:basedOn w:val="tab"/>
    <w:rsid w:val="00B96282"/>
    <w:pPr>
      <w:tabs>
        <w:tab w:val="num" w:pos="1778"/>
      </w:tabs>
      <w:ind w:left="1778"/>
    </w:pPr>
  </w:style>
  <w:style w:type="paragraph" w:customStyle="1" w:styleId="bullet">
    <w:name w:val="bullet"/>
    <w:basedOn w:val="Normal"/>
    <w:rsid w:val="00B96282"/>
    <w:pPr>
      <w:tabs>
        <w:tab w:val="num" w:pos="720"/>
      </w:tabs>
      <w:suppressAutoHyphens w:val="0"/>
      <w:ind w:left="720" w:hanging="360"/>
      <w:jc w:val="both"/>
    </w:pPr>
    <w:rPr>
      <w:rFonts w:ascii="Arial" w:hAnsi="Arial" w:cs="Times New Roman"/>
      <w:lang w:val="en-US" w:eastAsia="en-US"/>
    </w:rPr>
  </w:style>
  <w:style w:type="paragraph" w:customStyle="1" w:styleId="StyleStyle4Left025Firstline0">
    <w:name w:val="Style Style4 + Left:  025&quot; First line:  0&quot;"/>
    <w:basedOn w:val="Style4"/>
    <w:autoRedefine/>
    <w:rsid w:val="00B96282"/>
    <w:pPr>
      <w:numPr>
        <w:numId w:val="20"/>
      </w:numPr>
      <w:tabs>
        <w:tab w:val="clear" w:pos="927"/>
        <w:tab w:val="num" w:pos="360"/>
        <w:tab w:val="num" w:pos="417"/>
        <w:tab w:val="num" w:pos="1440"/>
      </w:tabs>
      <w:ind w:left="360" w:hanging="360"/>
    </w:pPr>
    <w:rPr>
      <w:bCs/>
      <w:szCs w:val="20"/>
    </w:rPr>
  </w:style>
  <w:style w:type="paragraph" w:customStyle="1" w:styleId="StyleHeading1LatinArial11ptLeft019">
    <w:name w:val="Style Heading 1 + (Latin) Arial 11 pt Left:  019&quot;"/>
    <w:basedOn w:val="Heading1"/>
    <w:autoRedefine/>
    <w:rsid w:val="00B96282"/>
    <w:pPr>
      <w:keepNext w:val="0"/>
      <w:pageBreakBefore/>
      <w:tabs>
        <w:tab w:val="clear" w:pos="432"/>
        <w:tab w:val="num" w:pos="992"/>
        <w:tab w:val="left" w:pos="1985"/>
      </w:tabs>
      <w:suppressAutoHyphens w:val="0"/>
      <w:overflowPunct/>
      <w:autoSpaceDE/>
      <w:spacing w:before="240" w:after="60"/>
      <w:ind w:left="992" w:hanging="992"/>
      <w:jc w:val="left"/>
      <w:textAlignment w:val="auto"/>
    </w:pPr>
    <w:rPr>
      <w:rFonts w:ascii="Arial" w:hAnsi="Arial"/>
      <w:b/>
      <w:bCs/>
      <w:kern w:val="32"/>
      <w:sz w:val="22"/>
      <w:lang w:eastAsia="zh-CN"/>
    </w:rPr>
  </w:style>
  <w:style w:type="paragraph" w:customStyle="1" w:styleId="Base">
    <w:name w:val="Base"/>
    <w:basedOn w:val="Normal"/>
    <w:rsid w:val="00B96282"/>
    <w:pPr>
      <w:suppressAutoHyphens w:val="0"/>
      <w:overflowPunct w:val="0"/>
      <w:autoSpaceDE w:val="0"/>
      <w:autoSpaceDN w:val="0"/>
      <w:adjustRightInd w:val="0"/>
      <w:jc w:val="both"/>
      <w:textAlignment w:val="baseline"/>
    </w:pPr>
    <w:rPr>
      <w:rFonts w:cs="Times New Roman"/>
      <w:color w:val="000000"/>
      <w:sz w:val="22"/>
      <w:lang w:val="en-US" w:eastAsia="en-US"/>
    </w:rPr>
  </w:style>
  <w:style w:type="paragraph" w:customStyle="1" w:styleId="Klientnavn2">
    <w:name w:val="Klientnavn2"/>
    <w:basedOn w:val="Title"/>
    <w:autoRedefine/>
    <w:rsid w:val="00B96282"/>
    <w:pPr>
      <w:suppressAutoHyphens w:val="0"/>
      <w:spacing w:before="1729" w:after="578" w:line="264" w:lineRule="auto"/>
      <w:jc w:val="left"/>
      <w:outlineLvl w:val="0"/>
    </w:pPr>
    <w:rPr>
      <w:rFonts w:cs="Times New Roman"/>
      <w:b w:val="0"/>
      <w:kern w:val="28"/>
      <w:sz w:val="28"/>
      <w:szCs w:val="24"/>
      <w:lang w:eastAsia="en-US"/>
    </w:rPr>
  </w:style>
  <w:style w:type="character" w:customStyle="1" w:styleId="TitleCharChar">
    <w:name w:val="Title Char Char"/>
    <w:rsid w:val="00B96282"/>
    <w:rPr>
      <w:rFonts w:ascii="Arial" w:hAnsi="Arial" w:cs="Arial"/>
      <w:b/>
      <w:bCs/>
      <w:caps/>
      <w:sz w:val="32"/>
      <w:szCs w:val="32"/>
      <w:lang w:val="en-GB" w:eastAsia="en-US" w:bidi="ar-SA"/>
    </w:rPr>
  </w:style>
  <w:style w:type="character" w:customStyle="1" w:styleId="Heading2CharChar">
    <w:name w:val="Heading 2 Char Char"/>
    <w:rsid w:val="00B96282"/>
    <w:rPr>
      <w:rFonts w:ascii="Arial" w:hAnsi="Arial" w:cs="Arial"/>
      <w:bCs/>
      <w:snapToGrid w:val="0"/>
      <w:sz w:val="22"/>
      <w:szCs w:val="22"/>
      <w:lang w:val="en-GB" w:eastAsia="en-US" w:bidi="ar-SA"/>
    </w:rPr>
  </w:style>
  <w:style w:type="paragraph" w:customStyle="1" w:styleId="A">
    <w:name w:val="A"/>
    <w:rsid w:val="00B96282"/>
    <w:pPr>
      <w:keepNext/>
      <w:spacing w:before="240" w:line="240" w:lineRule="exact"/>
      <w:ind w:left="720" w:hanging="720"/>
      <w:jc w:val="both"/>
    </w:pPr>
    <w:rPr>
      <w:sz w:val="24"/>
      <w:szCs w:val="24"/>
      <w:lang w:eastAsia="en-US"/>
    </w:rPr>
  </w:style>
  <w:style w:type="paragraph" w:customStyle="1" w:styleId="bullet-1">
    <w:name w:val="bullet-1"/>
    <w:basedOn w:val="Normal"/>
    <w:rsid w:val="00B96282"/>
    <w:pPr>
      <w:widowControl w:val="0"/>
      <w:suppressAutoHyphens w:val="0"/>
      <w:overflowPunct w:val="0"/>
      <w:autoSpaceDE w:val="0"/>
      <w:autoSpaceDN w:val="0"/>
      <w:adjustRightInd w:val="0"/>
      <w:spacing w:before="240" w:line="240" w:lineRule="exact"/>
      <w:ind w:left="851" w:hanging="284"/>
      <w:jc w:val="both"/>
      <w:textAlignment w:val="baseline"/>
    </w:pPr>
    <w:rPr>
      <w:rFonts w:ascii="Arial" w:hAnsi="Arial" w:cs="Arial"/>
      <w:lang w:val="cs-CZ" w:eastAsia="en-US"/>
    </w:rPr>
  </w:style>
  <w:style w:type="paragraph" w:customStyle="1" w:styleId="Text1">
    <w:name w:val="Text 1"/>
    <w:basedOn w:val="Normal"/>
    <w:rsid w:val="00B96282"/>
    <w:pPr>
      <w:widowControl w:val="0"/>
      <w:suppressAutoHyphens w:val="0"/>
      <w:overflowPunct w:val="0"/>
      <w:autoSpaceDE w:val="0"/>
      <w:autoSpaceDN w:val="0"/>
      <w:adjustRightInd w:val="0"/>
      <w:spacing w:before="240" w:line="240" w:lineRule="exact"/>
      <w:ind w:left="567"/>
      <w:jc w:val="both"/>
      <w:textAlignment w:val="baseline"/>
    </w:pPr>
    <w:rPr>
      <w:rFonts w:ascii="Arial" w:hAnsi="Arial" w:cs="Arial"/>
      <w:lang w:val="cs-CZ" w:eastAsia="en-US"/>
    </w:rPr>
  </w:style>
  <w:style w:type="paragraph" w:customStyle="1" w:styleId="Bodytxt">
    <w:name w:val="Bodytxt"/>
    <w:basedOn w:val="Normal"/>
    <w:rsid w:val="00B96282"/>
    <w:pPr>
      <w:keepNext/>
      <w:suppressAutoHyphens w:val="0"/>
      <w:jc w:val="both"/>
    </w:pPr>
    <w:rPr>
      <w:rFonts w:cs="Times New Roman"/>
      <w:sz w:val="22"/>
      <w:szCs w:val="22"/>
      <w:lang w:val="en-GB" w:eastAsia="en-US"/>
    </w:rPr>
  </w:style>
  <w:style w:type="paragraph" w:customStyle="1" w:styleId="FaxHeader">
    <w:name w:val="Fax Header"/>
    <w:basedOn w:val="Normal"/>
    <w:rsid w:val="00B96282"/>
    <w:pPr>
      <w:suppressAutoHyphens w:val="0"/>
      <w:spacing w:before="240" w:after="60"/>
    </w:pPr>
    <w:rPr>
      <w:rFonts w:cs="Times New Roman"/>
      <w:sz w:val="20"/>
      <w:szCs w:val="20"/>
      <w:lang w:val="en-US" w:eastAsia="en-US"/>
    </w:rPr>
  </w:style>
  <w:style w:type="paragraph" w:customStyle="1" w:styleId="CharChar2CaracterCaracter">
    <w:name w:val="Char Char2 Caracter Caracter"/>
    <w:basedOn w:val="Normal"/>
    <w:rsid w:val="00B96282"/>
    <w:pPr>
      <w:tabs>
        <w:tab w:val="left" w:pos="709"/>
      </w:tabs>
      <w:suppressAutoHyphens w:val="0"/>
    </w:pPr>
    <w:rPr>
      <w:rFonts w:ascii="Tahoma" w:hAnsi="Tahoma" w:cs="Times New Roman"/>
      <w:lang w:val="pl-PL" w:eastAsia="pl-PL"/>
    </w:rPr>
  </w:style>
  <w:style w:type="character" w:customStyle="1" w:styleId="Heading4Char">
    <w:name w:val="Heading 4 Char"/>
    <w:link w:val="Heading4"/>
    <w:rsid w:val="00B96282"/>
    <w:rPr>
      <w:rFonts w:ascii="Arial" w:hAnsi="Arial"/>
      <w:b/>
      <w:bCs/>
      <w:lang w:val="ro-RO" w:eastAsia="ar-SA"/>
    </w:rPr>
  </w:style>
  <w:style w:type="character" w:customStyle="1" w:styleId="BodyTextCharCharCharChar">
    <w:name w:val="Body Text Char Char Char Char"/>
    <w:rsid w:val="00B96282"/>
    <w:rPr>
      <w:rFonts w:ascii="Arial" w:eastAsia="Times New Roman" w:hAnsi="Arial" w:cs="Arial"/>
    </w:rPr>
  </w:style>
  <w:style w:type="paragraph" w:customStyle="1" w:styleId="Listparagraf">
    <w:name w:val="Listă paragraf"/>
    <w:basedOn w:val="Normal"/>
    <w:qFormat/>
    <w:rsid w:val="00B96282"/>
    <w:pPr>
      <w:suppressAutoHyphens w:val="0"/>
      <w:spacing w:before="120"/>
      <w:ind w:left="567"/>
      <w:jc w:val="both"/>
    </w:pPr>
    <w:rPr>
      <w:rFonts w:ascii="Arial" w:hAnsi="Arial" w:cs="Arial"/>
      <w:sz w:val="22"/>
      <w:szCs w:val="22"/>
      <w:lang w:val="en-GB" w:eastAsia="en-US"/>
    </w:rPr>
  </w:style>
  <w:style w:type="character" w:customStyle="1" w:styleId="CharCharChar2">
    <w:name w:val="Char Char Char2"/>
    <w:rsid w:val="00B96282"/>
    <w:rPr>
      <w:noProof/>
      <w:sz w:val="24"/>
      <w:szCs w:val="24"/>
      <w:lang w:val="ro-RO" w:eastAsia="en-US" w:bidi="ar-SA"/>
    </w:rPr>
  </w:style>
  <w:style w:type="paragraph" w:styleId="ListParagraph">
    <w:name w:val="List Paragraph"/>
    <w:aliases w:val="Forth level,Citation List,본문(내용),List Paragraph (numbered (a)),Cablenet,List1,Списък на абзаци,List Paragraph11,body 2,List_Paragraph,Multilevel para_II,Normal bullet 2,lp1,Heading x1,Antes de enumeración,Listă colorată - Accentuare 11,bu"/>
    <w:basedOn w:val="Normal"/>
    <w:link w:val="ListParagraphChar"/>
    <w:uiPriority w:val="34"/>
    <w:qFormat/>
    <w:rsid w:val="00B96282"/>
    <w:pPr>
      <w:suppressAutoHyphens w:val="0"/>
      <w:spacing w:after="200" w:line="276" w:lineRule="auto"/>
      <w:ind w:left="720"/>
      <w:contextualSpacing/>
    </w:pPr>
    <w:rPr>
      <w:rFonts w:ascii="Calibri" w:hAnsi="Calibri" w:cs="Times New Roman"/>
      <w:sz w:val="22"/>
      <w:szCs w:val="22"/>
    </w:rPr>
  </w:style>
  <w:style w:type="paragraph" w:styleId="HTMLPreformatted">
    <w:name w:val="HTML Preformatted"/>
    <w:aliases w:val="HTML Preformatted Char Char"/>
    <w:basedOn w:val="Normal"/>
    <w:rsid w:val="00F80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eading50">
    <w:name w:val="Heading #5_"/>
    <w:link w:val="Heading51"/>
    <w:rsid w:val="00DF65CE"/>
    <w:rPr>
      <w:shd w:val="clear" w:color="auto" w:fill="FFFFFF"/>
    </w:rPr>
  </w:style>
  <w:style w:type="paragraph" w:customStyle="1" w:styleId="Heading51">
    <w:name w:val="Heading #5"/>
    <w:basedOn w:val="Normal"/>
    <w:link w:val="Heading50"/>
    <w:rsid w:val="00DF65CE"/>
    <w:pPr>
      <w:shd w:val="clear" w:color="auto" w:fill="FFFFFF"/>
      <w:suppressAutoHyphens w:val="0"/>
      <w:spacing w:before="900" w:after="60" w:line="0" w:lineRule="atLeast"/>
      <w:outlineLvl w:val="4"/>
    </w:pPr>
    <w:rPr>
      <w:rFonts w:cs="Times New Roman"/>
      <w:sz w:val="20"/>
      <w:szCs w:val="20"/>
    </w:rPr>
  </w:style>
  <w:style w:type="character" w:customStyle="1" w:styleId="DefaultTextChar">
    <w:name w:val="Default Text Char"/>
    <w:link w:val="DefaultText"/>
    <w:rsid w:val="003A14FE"/>
    <w:rPr>
      <w:rFonts w:cs="Courier New"/>
      <w:sz w:val="24"/>
      <w:lang w:val="en-US" w:eastAsia="ar-SA"/>
    </w:rPr>
  </w:style>
  <w:style w:type="character" w:customStyle="1" w:styleId="Bodytext0">
    <w:name w:val="Body text_"/>
    <w:link w:val="Bodytext4"/>
    <w:rsid w:val="00BE0A6F"/>
    <w:rPr>
      <w:shd w:val="clear" w:color="auto" w:fill="FFFFFF"/>
    </w:rPr>
  </w:style>
  <w:style w:type="character" w:customStyle="1" w:styleId="Bodytext30">
    <w:name w:val="Body text (3)_"/>
    <w:link w:val="Bodytext31"/>
    <w:rsid w:val="00BE0A6F"/>
    <w:rPr>
      <w:shd w:val="clear" w:color="auto" w:fill="FFFFFF"/>
    </w:rPr>
  </w:style>
  <w:style w:type="character" w:customStyle="1" w:styleId="Bodytext20">
    <w:name w:val="Body text (2)_"/>
    <w:link w:val="Bodytext22"/>
    <w:rsid w:val="00BE0A6F"/>
    <w:rPr>
      <w:shd w:val="clear" w:color="auto" w:fill="FFFFFF"/>
    </w:rPr>
  </w:style>
  <w:style w:type="character" w:customStyle="1" w:styleId="Heading40">
    <w:name w:val="Heading #4_"/>
    <w:link w:val="Heading41"/>
    <w:rsid w:val="00BE0A6F"/>
    <w:rPr>
      <w:shd w:val="clear" w:color="auto" w:fill="FFFFFF"/>
    </w:rPr>
  </w:style>
  <w:style w:type="character" w:customStyle="1" w:styleId="BodytextItalic">
    <w:name w:val="Body text + Italic"/>
    <w:rsid w:val="00BE0A6F"/>
    <w:rPr>
      <w:i/>
      <w:iCs/>
      <w:shd w:val="clear" w:color="auto" w:fill="FFFFFF"/>
    </w:rPr>
  </w:style>
  <w:style w:type="paragraph" w:customStyle="1" w:styleId="Bodytext4">
    <w:name w:val="Body text"/>
    <w:basedOn w:val="Normal"/>
    <w:link w:val="Bodytext0"/>
    <w:rsid w:val="00BE0A6F"/>
    <w:pPr>
      <w:shd w:val="clear" w:color="auto" w:fill="FFFFFF"/>
      <w:suppressAutoHyphens w:val="0"/>
      <w:spacing w:before="420" w:after="300" w:line="0" w:lineRule="atLeast"/>
      <w:ind w:hanging="580"/>
      <w:jc w:val="both"/>
    </w:pPr>
    <w:rPr>
      <w:rFonts w:cs="Times New Roman"/>
      <w:sz w:val="20"/>
      <w:szCs w:val="20"/>
    </w:rPr>
  </w:style>
  <w:style w:type="paragraph" w:customStyle="1" w:styleId="Bodytext31">
    <w:name w:val="Body text (3)"/>
    <w:basedOn w:val="Normal"/>
    <w:link w:val="Bodytext30"/>
    <w:rsid w:val="00BE0A6F"/>
    <w:pPr>
      <w:shd w:val="clear" w:color="auto" w:fill="FFFFFF"/>
      <w:suppressAutoHyphens w:val="0"/>
      <w:spacing w:before="300" w:after="60" w:line="0" w:lineRule="atLeast"/>
    </w:pPr>
    <w:rPr>
      <w:rFonts w:cs="Times New Roman"/>
      <w:sz w:val="20"/>
      <w:szCs w:val="20"/>
    </w:rPr>
  </w:style>
  <w:style w:type="paragraph" w:customStyle="1" w:styleId="Bodytext22">
    <w:name w:val="Body text (2)"/>
    <w:basedOn w:val="Normal"/>
    <w:link w:val="Bodytext20"/>
    <w:rsid w:val="00BE0A6F"/>
    <w:pPr>
      <w:shd w:val="clear" w:color="auto" w:fill="FFFFFF"/>
      <w:suppressAutoHyphens w:val="0"/>
      <w:spacing w:before="300" w:after="540" w:line="0" w:lineRule="atLeast"/>
      <w:jc w:val="both"/>
    </w:pPr>
    <w:rPr>
      <w:rFonts w:cs="Times New Roman"/>
      <w:sz w:val="20"/>
      <w:szCs w:val="20"/>
    </w:rPr>
  </w:style>
  <w:style w:type="paragraph" w:customStyle="1" w:styleId="Heading41">
    <w:name w:val="Heading #4"/>
    <w:basedOn w:val="Normal"/>
    <w:link w:val="Heading40"/>
    <w:rsid w:val="00BE0A6F"/>
    <w:pPr>
      <w:shd w:val="clear" w:color="auto" w:fill="FFFFFF"/>
      <w:suppressAutoHyphens w:val="0"/>
      <w:spacing w:after="300" w:line="0" w:lineRule="atLeast"/>
      <w:outlineLvl w:val="3"/>
    </w:pPr>
    <w:rPr>
      <w:rFonts w:cs="Times New Roman"/>
      <w:sz w:val="20"/>
      <w:szCs w:val="20"/>
    </w:rPr>
  </w:style>
  <w:style w:type="character" w:customStyle="1" w:styleId="Bodytext6">
    <w:name w:val="Body text (6)_"/>
    <w:link w:val="Bodytext60"/>
    <w:rsid w:val="006025F7"/>
    <w:rPr>
      <w:rFonts w:ascii="Calibri" w:eastAsia="Calibri" w:hAnsi="Calibri" w:cs="Calibri"/>
      <w:sz w:val="21"/>
      <w:szCs w:val="21"/>
      <w:shd w:val="clear" w:color="auto" w:fill="FFFFFF"/>
    </w:rPr>
  </w:style>
  <w:style w:type="paragraph" w:customStyle="1" w:styleId="Bodytext60">
    <w:name w:val="Body text (6)"/>
    <w:basedOn w:val="Normal"/>
    <w:link w:val="Bodytext6"/>
    <w:rsid w:val="006025F7"/>
    <w:pPr>
      <w:shd w:val="clear" w:color="auto" w:fill="FFFFFF"/>
      <w:suppressAutoHyphens w:val="0"/>
      <w:spacing w:line="0" w:lineRule="atLeast"/>
      <w:ind w:hanging="360"/>
    </w:pPr>
    <w:rPr>
      <w:rFonts w:ascii="Calibri" w:eastAsia="Calibri" w:hAnsi="Calibri" w:cs="Times New Roman"/>
      <w:sz w:val="21"/>
      <w:szCs w:val="21"/>
    </w:rPr>
  </w:style>
  <w:style w:type="character" w:customStyle="1" w:styleId="Bodytext7">
    <w:name w:val="Body text (7)_"/>
    <w:link w:val="Bodytext70"/>
    <w:rsid w:val="00567C8F"/>
    <w:rPr>
      <w:rFonts w:ascii="Calibri" w:eastAsia="Calibri" w:hAnsi="Calibri" w:cs="Calibri"/>
      <w:sz w:val="15"/>
      <w:szCs w:val="15"/>
      <w:shd w:val="clear" w:color="auto" w:fill="FFFFFF"/>
    </w:rPr>
  </w:style>
  <w:style w:type="paragraph" w:customStyle="1" w:styleId="Bodytext70">
    <w:name w:val="Body text (7)"/>
    <w:basedOn w:val="Normal"/>
    <w:link w:val="Bodytext7"/>
    <w:rsid w:val="00567C8F"/>
    <w:pPr>
      <w:shd w:val="clear" w:color="auto" w:fill="FFFFFF"/>
      <w:suppressAutoHyphens w:val="0"/>
      <w:spacing w:line="0" w:lineRule="atLeast"/>
    </w:pPr>
    <w:rPr>
      <w:rFonts w:ascii="Calibri" w:eastAsia="Calibri" w:hAnsi="Calibri" w:cs="Times New Roman"/>
      <w:sz w:val="15"/>
      <w:szCs w:val="15"/>
    </w:rPr>
  </w:style>
  <w:style w:type="paragraph" w:customStyle="1" w:styleId="Compact">
    <w:name w:val="Compact"/>
    <w:basedOn w:val="BodyText"/>
    <w:qFormat/>
    <w:rsid w:val="00EB3443"/>
    <w:pPr>
      <w:suppressAutoHyphens w:val="0"/>
      <w:spacing w:before="36" w:after="36"/>
    </w:pPr>
    <w:rPr>
      <w:rFonts w:ascii="Cambria" w:eastAsia="Cambria" w:hAnsi="Cambria" w:cs="Times New Roman"/>
      <w:lang w:val="en-US" w:eastAsia="en-US"/>
    </w:rPr>
  </w:style>
  <w:style w:type="character" w:customStyle="1" w:styleId="ListParagraphChar">
    <w:name w:val="List Paragraph Char"/>
    <w:aliases w:val="Forth level Char,Citation List Char,본문(내용) Char,List Paragraph (numbered (a)) Char,Cablenet Char,List1 Char,Списък на абзаци Char,List Paragraph11 Char,body 2 Char,List_Paragraph Char,Multilevel para_II Char,Normal bullet 2 Char"/>
    <w:link w:val="ListParagraph"/>
    <w:uiPriority w:val="34"/>
    <w:qFormat/>
    <w:locked/>
    <w:rsid w:val="002831C1"/>
    <w:rPr>
      <w:rFonts w:ascii="Calibri" w:hAnsi="Calibri"/>
      <w:sz w:val="22"/>
      <w:szCs w:val="22"/>
    </w:rPr>
  </w:style>
  <w:style w:type="paragraph" w:styleId="NoSpacing">
    <w:name w:val="No Spacing"/>
    <w:link w:val="NoSpacingChar"/>
    <w:uiPriority w:val="1"/>
    <w:qFormat/>
    <w:rsid w:val="00210F24"/>
    <w:rPr>
      <w:rFonts w:ascii="Calibri" w:hAnsi="Calibri"/>
      <w:sz w:val="22"/>
      <w:szCs w:val="22"/>
      <w:lang w:val="en-US" w:eastAsia="en-US"/>
    </w:rPr>
  </w:style>
  <w:style w:type="character" w:customStyle="1" w:styleId="NoSpacingChar">
    <w:name w:val="No Spacing Char"/>
    <w:link w:val="NoSpacing"/>
    <w:uiPriority w:val="1"/>
    <w:locked/>
    <w:rsid w:val="00210F24"/>
    <w:rPr>
      <w:rFonts w:ascii="Calibri" w:hAnsi="Calibri"/>
      <w:sz w:val="22"/>
      <w:szCs w:val="22"/>
      <w:lang w:bidi="ar-SA"/>
    </w:rPr>
  </w:style>
  <w:style w:type="table" w:customStyle="1" w:styleId="Tabelgril3">
    <w:name w:val="Tabel grilă3"/>
    <w:basedOn w:val="TableNormal"/>
    <w:next w:val="TableGrid"/>
    <w:uiPriority w:val="39"/>
    <w:rsid w:val="00210F24"/>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971127">
      <w:bodyDiv w:val="1"/>
      <w:marLeft w:val="0"/>
      <w:marRight w:val="0"/>
      <w:marTop w:val="0"/>
      <w:marBottom w:val="0"/>
      <w:divBdr>
        <w:top w:val="none" w:sz="0" w:space="0" w:color="auto"/>
        <w:left w:val="none" w:sz="0" w:space="0" w:color="auto"/>
        <w:bottom w:val="none" w:sz="0" w:space="0" w:color="auto"/>
        <w:right w:val="none" w:sz="0" w:space="0" w:color="auto"/>
      </w:divBdr>
    </w:div>
    <w:div w:id="16239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C8ED-1862-47F3-A592-01DF6A2C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6714</Words>
  <Characters>38275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dc:creator>
  <cp:lastModifiedBy>Alice</cp:lastModifiedBy>
  <cp:revision>7</cp:revision>
  <cp:lastPrinted>2026-02-09T10:29:00Z</cp:lastPrinted>
  <dcterms:created xsi:type="dcterms:W3CDTF">2026-02-11T11:52:00Z</dcterms:created>
  <dcterms:modified xsi:type="dcterms:W3CDTF">2026-02-11T19:06:00Z</dcterms:modified>
</cp:coreProperties>
</file>