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CAABB"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2BDEBBD9"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1AD94D99"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1D82B14A"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39D81B08"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3291CFC2"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1EDC14C1"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7C14EA54"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496E9DE3"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33ABF398"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66ACD7CC"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0FDF9530"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0F6B1161"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19867FE5"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57E53CDF" w14:textId="77777777" w:rsidR="003B7E8A" w:rsidRPr="008D2910" w:rsidRDefault="00222AEC" w:rsidP="00B751DC">
      <w:pPr>
        <w:suppressAutoHyphens/>
        <w:spacing w:after="0" w:line="240" w:lineRule="auto"/>
        <w:jc w:val="center"/>
        <w:rPr>
          <w:rFonts w:ascii="Times New Roman" w:hAnsi="Times New Roman"/>
          <w:b/>
          <w:lang w:val="ro-RO" w:eastAsia="ar-SA"/>
        </w:rPr>
      </w:pPr>
      <w:r w:rsidRPr="008D2910">
        <w:rPr>
          <w:rFonts w:ascii="Times New Roman" w:hAnsi="Times New Roman"/>
          <w:b/>
          <w:lang w:val="ro-RO" w:eastAsia="ar-SA"/>
        </w:rPr>
        <w:t xml:space="preserve">FORMULARE  ȘI  </w:t>
      </w:r>
      <w:r w:rsidR="00D06326" w:rsidRPr="008D2910">
        <w:rPr>
          <w:rFonts w:ascii="Times New Roman" w:hAnsi="Times New Roman"/>
          <w:b/>
          <w:lang w:val="ro-RO" w:eastAsia="ar-SA"/>
        </w:rPr>
        <w:t>MODELE DE DOCUMENTE</w:t>
      </w:r>
    </w:p>
    <w:p w14:paraId="105D1832"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5E760031"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6FF24352"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3C0D93BB" w14:textId="77777777" w:rsidR="00C537E9" w:rsidRPr="00FF1A76" w:rsidRDefault="00B13472" w:rsidP="00C537E9">
      <w:pPr>
        <w:ind w:left="567"/>
        <w:jc w:val="center"/>
        <w:rPr>
          <w:rFonts w:ascii="Times New Roman" w:hAnsi="Times New Roman"/>
          <w:b/>
          <w:szCs w:val="24"/>
          <w:lang w:val="it-IT"/>
        </w:rPr>
      </w:pPr>
      <w:r w:rsidRPr="008D2910">
        <w:rPr>
          <w:rFonts w:ascii="Times New Roman" w:hAnsi="Times New Roman"/>
          <w:lang w:val="ro-RO" w:eastAsia="ar-SA"/>
        </w:rPr>
        <w:t>p</w:t>
      </w:r>
      <w:r w:rsidR="00AF4997" w:rsidRPr="008D2910">
        <w:rPr>
          <w:rFonts w:ascii="Times New Roman" w:hAnsi="Times New Roman"/>
          <w:lang w:val="ro-RO" w:eastAsia="ar-SA"/>
        </w:rPr>
        <w:t xml:space="preserve">entru procedura de atribuire a </w:t>
      </w:r>
      <w:r w:rsidR="00B72F33">
        <w:rPr>
          <w:rFonts w:ascii="Times New Roman" w:hAnsi="Times New Roman"/>
          <w:lang w:val="ro-RO" w:eastAsia="ar-SA"/>
        </w:rPr>
        <w:t>contractului sectorial</w:t>
      </w:r>
      <w:r w:rsidR="00AF4997" w:rsidRPr="008D2910">
        <w:rPr>
          <w:rFonts w:ascii="Times New Roman" w:hAnsi="Times New Roman"/>
          <w:lang w:val="it-IT" w:eastAsia="ar-SA"/>
        </w:rPr>
        <w:t xml:space="preserve"> </w:t>
      </w:r>
      <w:r w:rsidR="003B0C15" w:rsidRPr="008D2910">
        <w:rPr>
          <w:rFonts w:ascii="Times New Roman" w:hAnsi="Times New Roman"/>
          <w:lang w:val="it-IT" w:eastAsia="ar-SA"/>
        </w:rPr>
        <w:t>:</w:t>
      </w:r>
      <w:bookmarkStart w:id="0" w:name="_Hlk515876539"/>
      <w:r w:rsidR="00C537E9" w:rsidRPr="00FF1A76">
        <w:rPr>
          <w:rFonts w:ascii="Times New Roman" w:hAnsi="Times New Roman"/>
          <w:b/>
          <w:szCs w:val="24"/>
          <w:lang w:val="it-IT"/>
        </w:rPr>
        <w:t>” SERVICII DE CURATENIE”</w:t>
      </w:r>
    </w:p>
    <w:bookmarkEnd w:id="0"/>
    <w:p w14:paraId="6FE938FC" w14:textId="77777777" w:rsidR="00222AEC" w:rsidRPr="008D2910" w:rsidRDefault="00222AEC" w:rsidP="00C537E9">
      <w:pPr>
        <w:spacing w:after="0" w:line="360" w:lineRule="auto"/>
        <w:jc w:val="center"/>
        <w:rPr>
          <w:rFonts w:ascii="Times New Roman" w:hAnsi="Times New Roman"/>
          <w:b/>
          <w:lang w:val="ro-RO" w:eastAsia="ar-SA"/>
        </w:rPr>
      </w:pPr>
    </w:p>
    <w:p w14:paraId="613C0365"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565B309A"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036467E7"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3DF2C83C"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25F86BEF"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465163E6"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3B72519C"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2BB1AC75"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5A31D5BA"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44E11683"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0A29868C"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761B4BFF"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103F7D1C"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6EAF5E3B"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58BEED13"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2F99E49E"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3DE45EC2"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7D141EC0"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07ECA9A2"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1D346553"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7E1FE0D7"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28018115"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5CC1C889"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11371BAB"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0A2D382E"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03D0F403"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022DCC85"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320BAAFC"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04AB66E3" w14:textId="77777777" w:rsidR="00222AEC" w:rsidRPr="008D2910" w:rsidRDefault="00222AEC" w:rsidP="00222AEC">
      <w:pPr>
        <w:suppressAutoHyphens/>
        <w:spacing w:after="0" w:line="240" w:lineRule="auto"/>
        <w:rPr>
          <w:rFonts w:ascii="Times New Roman" w:hAnsi="Times New Roman"/>
          <w:b/>
          <w:lang w:val="ro-RO" w:eastAsia="ar-SA"/>
        </w:rPr>
      </w:pPr>
    </w:p>
    <w:p w14:paraId="3E96B4B5" w14:textId="77777777" w:rsidR="00222AEC" w:rsidRPr="008D2910" w:rsidRDefault="00222AEC" w:rsidP="00222AEC">
      <w:pPr>
        <w:suppressAutoHyphens/>
        <w:spacing w:after="0" w:line="240" w:lineRule="auto"/>
        <w:rPr>
          <w:rFonts w:ascii="Times New Roman" w:hAnsi="Times New Roman"/>
          <w:b/>
          <w:lang w:val="ro-RO" w:eastAsia="ar-SA"/>
        </w:rPr>
      </w:pPr>
    </w:p>
    <w:p w14:paraId="369F5DF8" w14:textId="77777777" w:rsidR="00222AEC" w:rsidRPr="008D2910" w:rsidRDefault="00222AEC" w:rsidP="00B751DC">
      <w:pPr>
        <w:suppressAutoHyphens/>
        <w:spacing w:after="0" w:line="240" w:lineRule="auto"/>
        <w:jc w:val="center"/>
        <w:rPr>
          <w:rFonts w:ascii="Times New Roman" w:hAnsi="Times New Roman"/>
          <w:b/>
          <w:lang w:val="ro-RO" w:eastAsia="ar-SA"/>
        </w:rPr>
      </w:pPr>
    </w:p>
    <w:p w14:paraId="1AE4C13F" w14:textId="77777777" w:rsidR="001F1E65" w:rsidRPr="008D2910" w:rsidRDefault="00C537E9" w:rsidP="00F94BE0">
      <w:pPr>
        <w:suppressAutoHyphens/>
        <w:spacing w:after="0" w:line="240" w:lineRule="auto"/>
        <w:jc w:val="right"/>
        <w:rPr>
          <w:rFonts w:ascii="Times New Roman" w:hAnsi="Times New Roman"/>
          <w:b/>
          <w:i/>
          <w:lang w:val="ro-RO" w:eastAsia="ar-SA"/>
        </w:rPr>
      </w:pPr>
      <w:r>
        <w:rPr>
          <w:rFonts w:ascii="Times New Roman" w:hAnsi="Times New Roman"/>
          <w:b/>
          <w:i/>
          <w:lang w:val="ro-RO" w:eastAsia="ar-SA"/>
        </w:rPr>
        <w:br w:type="page"/>
      </w:r>
    </w:p>
    <w:p w14:paraId="54D652AC" w14:textId="77777777" w:rsidR="001F1E65" w:rsidRPr="008D2910" w:rsidRDefault="001F1E65" w:rsidP="00F94BE0">
      <w:pPr>
        <w:suppressAutoHyphens/>
        <w:spacing w:after="0" w:line="240" w:lineRule="auto"/>
        <w:jc w:val="right"/>
        <w:rPr>
          <w:rFonts w:ascii="Times New Roman" w:hAnsi="Times New Roman"/>
          <w:b/>
          <w:i/>
          <w:lang w:val="ro-RO" w:eastAsia="ar-SA"/>
        </w:rPr>
      </w:pPr>
    </w:p>
    <w:p w14:paraId="3D2E6095" w14:textId="77777777" w:rsidR="003B7E8A" w:rsidRPr="008D2910" w:rsidRDefault="003B7E8A" w:rsidP="00F94BE0">
      <w:pPr>
        <w:suppressAutoHyphens/>
        <w:spacing w:after="0" w:line="240" w:lineRule="auto"/>
        <w:jc w:val="right"/>
        <w:rPr>
          <w:rFonts w:ascii="Times New Roman" w:hAnsi="Times New Roman"/>
          <w:b/>
          <w:i/>
          <w:lang w:val="ro-RO" w:eastAsia="ar-SA"/>
        </w:rPr>
      </w:pPr>
      <w:r w:rsidRPr="008D2910">
        <w:rPr>
          <w:rFonts w:ascii="Times New Roman" w:hAnsi="Times New Roman"/>
          <w:b/>
          <w:i/>
          <w:lang w:val="ro-RO" w:eastAsia="ar-SA"/>
        </w:rPr>
        <w:t>FORMULAR 1</w:t>
      </w:r>
    </w:p>
    <w:p w14:paraId="373C14A3" w14:textId="77777777" w:rsidR="00F94BE0" w:rsidRPr="008D2910" w:rsidRDefault="00F94BE0" w:rsidP="00F94BE0">
      <w:pPr>
        <w:suppressAutoHyphens/>
        <w:spacing w:after="0" w:line="240" w:lineRule="auto"/>
        <w:jc w:val="right"/>
        <w:rPr>
          <w:rFonts w:ascii="Times New Roman" w:hAnsi="Times New Roman"/>
          <w:b/>
          <w:i/>
          <w:lang w:val="ro-RO" w:eastAsia="ar-SA"/>
        </w:rPr>
      </w:pPr>
    </w:p>
    <w:p w14:paraId="16F08942" w14:textId="77777777" w:rsidR="003B7E8A" w:rsidRPr="008D2910" w:rsidRDefault="003B7E8A" w:rsidP="003B7E8A">
      <w:pPr>
        <w:suppressAutoHyphens/>
        <w:autoSpaceDE w:val="0"/>
        <w:spacing w:after="0" w:line="240" w:lineRule="auto"/>
        <w:rPr>
          <w:rFonts w:ascii="Times New Roman" w:hAnsi="Times New Roman"/>
          <w:lang w:val="ro-RO" w:eastAsia="ar-SA"/>
        </w:rPr>
      </w:pPr>
    </w:p>
    <w:p w14:paraId="24CE6CDD" w14:textId="77777777" w:rsidR="003B7E8A" w:rsidRPr="008D2910" w:rsidRDefault="003B7E8A" w:rsidP="003B7E8A">
      <w:pPr>
        <w:suppressAutoHyphens/>
        <w:autoSpaceDE w:val="0"/>
        <w:spacing w:after="0" w:line="240" w:lineRule="auto"/>
        <w:rPr>
          <w:rFonts w:ascii="Times New Roman" w:hAnsi="Times New Roman"/>
          <w:lang w:val="ro-RO" w:eastAsia="ar-SA"/>
        </w:rPr>
      </w:pPr>
      <w:r w:rsidRPr="008D2910">
        <w:rPr>
          <w:rFonts w:ascii="Times New Roman" w:hAnsi="Times New Roman"/>
          <w:lang w:val="ro-RO" w:eastAsia="ar-SA"/>
        </w:rPr>
        <w:t>___________________</w:t>
      </w:r>
    </w:p>
    <w:p w14:paraId="1E33237E" w14:textId="77777777" w:rsidR="003B7E8A" w:rsidRPr="008D2910" w:rsidRDefault="003B7E8A" w:rsidP="003B7E8A">
      <w:pPr>
        <w:suppressAutoHyphens/>
        <w:autoSpaceDE w:val="0"/>
        <w:spacing w:after="0" w:line="240" w:lineRule="auto"/>
        <w:rPr>
          <w:rFonts w:ascii="Times New Roman" w:hAnsi="Times New Roman"/>
          <w:lang w:val="ro-RO" w:eastAsia="ar-SA"/>
        </w:rPr>
      </w:pPr>
    </w:p>
    <w:p w14:paraId="2AE55E02" w14:textId="77777777" w:rsidR="003B7E8A" w:rsidRPr="008D2910" w:rsidRDefault="003B7E8A" w:rsidP="003B7E8A">
      <w:pPr>
        <w:suppressAutoHyphens/>
        <w:autoSpaceDE w:val="0"/>
        <w:spacing w:after="0" w:line="240" w:lineRule="auto"/>
        <w:rPr>
          <w:rFonts w:ascii="Times New Roman" w:hAnsi="Times New Roman"/>
          <w:i/>
          <w:iCs/>
          <w:lang w:val="ro-RO" w:eastAsia="ar-SA"/>
        </w:rPr>
      </w:pPr>
      <w:r w:rsidRPr="008D2910">
        <w:rPr>
          <w:rFonts w:ascii="Times New Roman" w:hAnsi="Times New Roman"/>
          <w:i/>
          <w:iCs/>
          <w:lang w:val="ro-RO" w:eastAsia="ar-SA"/>
        </w:rPr>
        <w:t>(denumirea)</w:t>
      </w:r>
    </w:p>
    <w:p w14:paraId="3C544646" w14:textId="77777777" w:rsidR="003B7E8A" w:rsidRPr="008D2910" w:rsidRDefault="003B7E8A" w:rsidP="003B7E8A">
      <w:pPr>
        <w:suppressAutoHyphens/>
        <w:autoSpaceDE w:val="0"/>
        <w:spacing w:after="0" w:line="240" w:lineRule="auto"/>
        <w:rPr>
          <w:rFonts w:ascii="Times New Roman" w:hAnsi="Times New Roman"/>
          <w:i/>
          <w:iCs/>
          <w:lang w:val="ro-RO" w:eastAsia="ar-SA"/>
        </w:rPr>
      </w:pPr>
    </w:p>
    <w:p w14:paraId="0818B337" w14:textId="77777777" w:rsidR="003B7E8A" w:rsidRPr="008D2910" w:rsidRDefault="003B7E8A" w:rsidP="003B7E8A">
      <w:pPr>
        <w:suppressAutoHyphens/>
        <w:autoSpaceDE w:val="0"/>
        <w:spacing w:after="0" w:line="240" w:lineRule="auto"/>
        <w:jc w:val="center"/>
        <w:rPr>
          <w:rFonts w:ascii="Times New Roman" w:hAnsi="Times New Roman"/>
          <w:b/>
          <w:bCs/>
          <w:lang w:val="ro-RO" w:eastAsia="ar-SA"/>
        </w:rPr>
      </w:pPr>
      <w:r w:rsidRPr="008D2910">
        <w:rPr>
          <w:rFonts w:ascii="Times New Roman" w:hAnsi="Times New Roman"/>
          <w:b/>
          <w:bCs/>
          <w:lang w:val="ro-RO" w:eastAsia="ar-SA"/>
        </w:rPr>
        <w:t>GARANTIE DE PARTICIPARE</w:t>
      </w:r>
    </w:p>
    <w:p w14:paraId="369FF8E8" w14:textId="77777777" w:rsidR="003B7E8A" w:rsidRPr="008D2910" w:rsidRDefault="003B7E8A" w:rsidP="003B7E8A">
      <w:pPr>
        <w:suppressAutoHyphens/>
        <w:autoSpaceDE w:val="0"/>
        <w:spacing w:after="0" w:line="240" w:lineRule="auto"/>
        <w:jc w:val="center"/>
        <w:rPr>
          <w:rFonts w:ascii="Times New Roman" w:hAnsi="Times New Roman"/>
          <w:b/>
          <w:bCs/>
          <w:lang w:val="ro-RO" w:eastAsia="ar-SA"/>
        </w:rPr>
      </w:pPr>
    </w:p>
    <w:p w14:paraId="321CB167" w14:textId="55287362" w:rsidR="00C537E9" w:rsidRPr="00FF1A76" w:rsidRDefault="003B7E8A" w:rsidP="00C537E9">
      <w:pPr>
        <w:ind w:left="567"/>
        <w:jc w:val="center"/>
        <w:rPr>
          <w:rFonts w:ascii="Times New Roman" w:hAnsi="Times New Roman"/>
          <w:b/>
          <w:szCs w:val="24"/>
          <w:lang w:val="it-IT"/>
        </w:rPr>
      </w:pPr>
      <w:r w:rsidRPr="008D2910">
        <w:rPr>
          <w:rFonts w:ascii="Times New Roman" w:hAnsi="Times New Roman"/>
          <w:lang w:val="ro-RO" w:eastAsia="ar-SA"/>
        </w:rPr>
        <w:t xml:space="preserve">la procedura de atribuire a </w:t>
      </w:r>
      <w:r w:rsidR="00B72F33">
        <w:rPr>
          <w:rFonts w:ascii="Times New Roman" w:hAnsi="Times New Roman"/>
          <w:lang w:val="ro-RO" w:eastAsia="ar-SA"/>
        </w:rPr>
        <w:t>contractului sectorial</w:t>
      </w:r>
      <w:r w:rsidR="00C537E9" w:rsidRPr="008D2910">
        <w:rPr>
          <w:rFonts w:ascii="Times New Roman" w:hAnsi="Times New Roman"/>
          <w:lang w:val="it-IT" w:eastAsia="ar-SA"/>
        </w:rPr>
        <w:t>:</w:t>
      </w:r>
      <w:r w:rsidR="00F8001E">
        <w:rPr>
          <w:rFonts w:ascii="Times New Roman" w:hAnsi="Times New Roman"/>
          <w:lang w:val="it-IT" w:eastAsia="ar-SA"/>
        </w:rPr>
        <w:t xml:space="preserve"> </w:t>
      </w:r>
      <w:r w:rsidR="00C537E9" w:rsidRPr="00FF1A76">
        <w:rPr>
          <w:rFonts w:ascii="Times New Roman" w:hAnsi="Times New Roman"/>
          <w:b/>
          <w:szCs w:val="24"/>
          <w:lang w:val="it-IT"/>
        </w:rPr>
        <w:t>”SERVICII DE CURATENIE”</w:t>
      </w:r>
    </w:p>
    <w:p w14:paraId="11CE7D16" w14:textId="77777777" w:rsidR="00D544A4" w:rsidRPr="008D2910" w:rsidRDefault="00D544A4" w:rsidP="00C537E9">
      <w:pPr>
        <w:spacing w:after="0" w:line="360" w:lineRule="auto"/>
        <w:jc w:val="center"/>
        <w:rPr>
          <w:rFonts w:ascii="Times New Roman" w:hAnsi="Times New Roman"/>
          <w:b/>
          <w:lang w:val="it-IT" w:eastAsia="ar-SA"/>
        </w:rPr>
      </w:pPr>
    </w:p>
    <w:p w14:paraId="39A15F1A" w14:textId="77777777" w:rsidR="003B7E8A" w:rsidRPr="008D2910" w:rsidRDefault="003B7E8A" w:rsidP="003D25D0">
      <w:pPr>
        <w:spacing w:after="0" w:line="360" w:lineRule="auto"/>
        <w:rPr>
          <w:rFonts w:ascii="Times New Roman" w:hAnsi="Times New Roman"/>
          <w:b/>
          <w:bCs/>
          <w:lang w:val="ro-RO" w:eastAsia="ar-SA"/>
        </w:rPr>
      </w:pPr>
      <w:r w:rsidRPr="008D2910">
        <w:rPr>
          <w:rFonts w:ascii="Times New Roman" w:hAnsi="Times New Roman"/>
          <w:lang w:val="ro-RO" w:eastAsia="ar-SA"/>
        </w:rPr>
        <w:t>Catre</w:t>
      </w:r>
      <w:r w:rsidRPr="008D2910">
        <w:rPr>
          <w:rFonts w:ascii="Times New Roman" w:hAnsi="Times New Roman"/>
          <w:b/>
          <w:bCs/>
          <w:lang w:val="ro-RO" w:eastAsia="ar-SA"/>
        </w:rPr>
        <w:t xml:space="preserve">: </w:t>
      </w:r>
      <w:r w:rsidR="003D25D0" w:rsidRPr="008D2910">
        <w:rPr>
          <w:rFonts w:ascii="Times New Roman" w:hAnsi="Times New Roman"/>
          <w:b/>
          <w:bCs/>
          <w:lang w:val="ro-RO" w:eastAsia="ar-SA"/>
        </w:rPr>
        <w:t xml:space="preserve"> </w:t>
      </w:r>
      <w:bookmarkStart w:id="1" w:name="_Hlk37018037"/>
      <w:r w:rsidR="003D25D0" w:rsidRPr="008D2910">
        <w:rPr>
          <w:rFonts w:ascii="Times New Roman" w:hAnsi="Times New Roman"/>
          <w:b/>
          <w:bCs/>
          <w:lang w:val="ro-RO" w:eastAsia="ar-SA"/>
        </w:rPr>
        <w:t>R.A</w:t>
      </w:r>
      <w:r w:rsidR="003D25D0" w:rsidRPr="008D2910">
        <w:rPr>
          <w:rFonts w:ascii="Times New Roman" w:hAnsi="Times New Roman"/>
          <w:lang w:val="ro-RO" w:eastAsia="ar-SA"/>
        </w:rPr>
        <w:t>.</w:t>
      </w:r>
      <w:r w:rsidRPr="008D2910">
        <w:rPr>
          <w:rFonts w:ascii="Times New Roman" w:hAnsi="Times New Roman"/>
          <w:b/>
          <w:bCs/>
          <w:lang w:val="ro-RO" w:eastAsia="ar-SA"/>
        </w:rPr>
        <w:t xml:space="preserve">AEROPORTUL INTERNATIONAL </w:t>
      </w:r>
      <w:r w:rsidR="003D25D0" w:rsidRPr="008D2910">
        <w:rPr>
          <w:rFonts w:ascii="Times New Roman" w:hAnsi="Times New Roman"/>
          <w:b/>
          <w:bCs/>
          <w:lang w:val="ro-RO" w:eastAsia="ar-SA"/>
        </w:rPr>
        <w:t>CRAIOVA</w:t>
      </w:r>
      <w:r w:rsidRPr="008D2910">
        <w:rPr>
          <w:rFonts w:ascii="Times New Roman" w:hAnsi="Times New Roman"/>
          <w:b/>
          <w:bCs/>
          <w:lang w:val="ro-RO" w:eastAsia="ar-SA"/>
        </w:rPr>
        <w:t xml:space="preserve">, Str. </w:t>
      </w:r>
      <w:r w:rsidR="003D25D0" w:rsidRPr="008D2910">
        <w:rPr>
          <w:rFonts w:ascii="Times New Roman" w:hAnsi="Times New Roman"/>
          <w:b/>
          <w:bCs/>
          <w:lang w:val="ro-RO" w:eastAsia="ar-SA"/>
        </w:rPr>
        <w:t>Calea Bucuresti</w:t>
      </w:r>
      <w:r w:rsidRPr="008D2910">
        <w:rPr>
          <w:rFonts w:ascii="Times New Roman" w:hAnsi="Times New Roman"/>
          <w:b/>
          <w:bCs/>
          <w:lang w:val="ro-RO" w:eastAsia="ar-SA"/>
        </w:rPr>
        <w:t xml:space="preserve"> nr. </w:t>
      </w:r>
      <w:r w:rsidR="003D25D0" w:rsidRPr="008D2910">
        <w:rPr>
          <w:rFonts w:ascii="Times New Roman" w:hAnsi="Times New Roman"/>
          <w:b/>
          <w:bCs/>
          <w:lang w:val="ro-RO" w:eastAsia="ar-SA"/>
        </w:rPr>
        <w:t>325A</w:t>
      </w:r>
      <w:r w:rsidRPr="008D2910">
        <w:rPr>
          <w:rFonts w:ascii="Times New Roman" w:hAnsi="Times New Roman"/>
          <w:b/>
          <w:bCs/>
          <w:lang w:val="ro-RO" w:eastAsia="ar-SA"/>
        </w:rPr>
        <w:t xml:space="preserve">, </w:t>
      </w:r>
      <w:r w:rsidR="003D25D0" w:rsidRPr="008D2910">
        <w:rPr>
          <w:rFonts w:ascii="Times New Roman" w:hAnsi="Times New Roman"/>
          <w:b/>
          <w:bCs/>
          <w:lang w:val="ro-RO" w:eastAsia="ar-SA"/>
        </w:rPr>
        <w:t>Craiova</w:t>
      </w:r>
      <w:r w:rsidRPr="008D2910">
        <w:rPr>
          <w:rFonts w:ascii="Times New Roman" w:hAnsi="Times New Roman"/>
          <w:b/>
          <w:bCs/>
          <w:lang w:val="ro-RO" w:eastAsia="ar-SA"/>
        </w:rPr>
        <w:t>,</w:t>
      </w:r>
      <w:r w:rsidR="003D25D0" w:rsidRPr="008D2910">
        <w:rPr>
          <w:rFonts w:ascii="Times New Roman" w:hAnsi="Times New Roman"/>
          <w:b/>
          <w:bCs/>
          <w:lang w:val="ro-RO" w:eastAsia="ar-SA"/>
        </w:rPr>
        <w:t xml:space="preserve"> DOLJ,</w:t>
      </w:r>
      <w:r w:rsidRPr="008D2910">
        <w:rPr>
          <w:rFonts w:ascii="Times New Roman" w:hAnsi="Times New Roman"/>
          <w:b/>
          <w:bCs/>
          <w:lang w:val="ro-RO" w:eastAsia="ar-SA"/>
        </w:rPr>
        <w:t xml:space="preserve"> cod </w:t>
      </w:r>
      <w:r w:rsidR="003D25D0" w:rsidRPr="008D2910">
        <w:rPr>
          <w:rFonts w:ascii="Times New Roman" w:hAnsi="Times New Roman"/>
          <w:b/>
          <w:bCs/>
          <w:lang w:val="ro-RO" w:eastAsia="ar-SA"/>
        </w:rPr>
        <w:t>200785</w:t>
      </w:r>
      <w:r w:rsidRPr="008D2910">
        <w:rPr>
          <w:rFonts w:ascii="Times New Roman" w:hAnsi="Times New Roman"/>
          <w:b/>
          <w:bCs/>
          <w:lang w:val="ro-RO" w:eastAsia="ar-SA"/>
        </w:rPr>
        <w:t>, Romania</w:t>
      </w:r>
    </w:p>
    <w:bookmarkEnd w:id="1"/>
    <w:p w14:paraId="7ECA456E" w14:textId="77777777" w:rsidR="003B7E8A" w:rsidRPr="008D2910" w:rsidRDefault="003B7E8A" w:rsidP="003B7E8A">
      <w:pPr>
        <w:suppressAutoHyphens/>
        <w:autoSpaceDE w:val="0"/>
        <w:spacing w:after="0" w:line="240" w:lineRule="auto"/>
        <w:jc w:val="both"/>
        <w:rPr>
          <w:rFonts w:ascii="Times New Roman" w:hAnsi="Times New Roman"/>
          <w:b/>
          <w:bCs/>
          <w:lang w:val="ro-RO" w:eastAsia="ar-SA"/>
        </w:rPr>
      </w:pPr>
    </w:p>
    <w:p w14:paraId="30D676C3" w14:textId="26851DAB" w:rsidR="00C537E9" w:rsidRPr="00FF1A76" w:rsidRDefault="003B7E8A" w:rsidP="00C537E9">
      <w:pPr>
        <w:ind w:left="567"/>
        <w:jc w:val="center"/>
        <w:rPr>
          <w:rFonts w:ascii="Times New Roman" w:hAnsi="Times New Roman"/>
          <w:b/>
          <w:szCs w:val="24"/>
          <w:lang w:val="it-IT"/>
        </w:rPr>
      </w:pPr>
      <w:r w:rsidRPr="008D2910">
        <w:rPr>
          <w:rFonts w:ascii="Times New Roman" w:hAnsi="Times New Roman"/>
          <w:lang w:val="it-IT" w:eastAsia="ar-SA"/>
        </w:rPr>
        <w:t>Cu privire la procedura pentru atribuirea</w:t>
      </w:r>
      <w:r w:rsidRPr="008D2910">
        <w:rPr>
          <w:rFonts w:ascii="Times New Roman" w:hAnsi="Times New Roman"/>
          <w:b/>
          <w:lang w:val="it-IT" w:eastAsia="ar-SA"/>
        </w:rPr>
        <w:t xml:space="preserve"> </w:t>
      </w:r>
      <w:r w:rsidR="00B72F33">
        <w:rPr>
          <w:rFonts w:ascii="Times New Roman" w:hAnsi="Times New Roman"/>
          <w:lang w:val="ro-RO" w:eastAsia="ar-SA"/>
        </w:rPr>
        <w:t>contractului sectorial</w:t>
      </w:r>
      <w:r w:rsidR="00C537E9" w:rsidRPr="008D2910">
        <w:rPr>
          <w:rFonts w:ascii="Times New Roman" w:hAnsi="Times New Roman"/>
          <w:lang w:val="it-IT" w:eastAsia="ar-SA"/>
        </w:rPr>
        <w:t>:</w:t>
      </w:r>
      <w:r w:rsidR="00F8001E">
        <w:rPr>
          <w:rFonts w:ascii="Times New Roman" w:hAnsi="Times New Roman"/>
          <w:lang w:val="it-IT" w:eastAsia="ar-SA"/>
        </w:rPr>
        <w:t xml:space="preserve"> </w:t>
      </w:r>
      <w:r w:rsidR="00C537E9" w:rsidRPr="00FF1A76">
        <w:rPr>
          <w:rFonts w:ascii="Times New Roman" w:hAnsi="Times New Roman"/>
          <w:b/>
          <w:szCs w:val="24"/>
          <w:lang w:val="it-IT"/>
        </w:rPr>
        <w:t>” SERVICII DE CURATENIE”</w:t>
      </w:r>
    </w:p>
    <w:p w14:paraId="2E96DC99" w14:textId="77777777" w:rsidR="003B7E8A" w:rsidRPr="00B72F33" w:rsidRDefault="003B7E8A" w:rsidP="003D25D0">
      <w:pPr>
        <w:spacing w:after="0" w:line="360" w:lineRule="auto"/>
        <w:jc w:val="both"/>
        <w:rPr>
          <w:rFonts w:ascii="Times New Roman" w:hAnsi="Times New Roman"/>
          <w:sz w:val="20"/>
          <w:szCs w:val="20"/>
          <w:lang w:val="ro-RO" w:eastAsia="ro-RO"/>
        </w:rPr>
      </w:pPr>
      <w:r w:rsidRPr="008D2910">
        <w:rPr>
          <w:rFonts w:ascii="Times New Roman" w:hAnsi="Times New Roman"/>
          <w:lang w:val="it-IT" w:eastAsia="ar-SA"/>
        </w:rPr>
        <w:t xml:space="preserve">noi, </w:t>
      </w:r>
      <w:r w:rsidRPr="008D2910">
        <w:rPr>
          <w:rFonts w:ascii="Times New Roman" w:hAnsi="Times New Roman"/>
          <w:lang w:val="ro-RO" w:eastAsia="ar-SA"/>
        </w:rPr>
        <w:t>_________________________, având sediul înregistrat la _____________________________________,</w:t>
      </w:r>
      <w:r w:rsidR="00F94BE0" w:rsidRPr="008D2910">
        <w:rPr>
          <w:rFonts w:ascii="Times New Roman" w:hAnsi="Times New Roman"/>
          <w:lang w:val="ro-RO" w:eastAsia="ar-SA"/>
        </w:rPr>
        <w:t xml:space="preserve"> </w:t>
      </w:r>
      <w:r w:rsidRPr="00B72F33">
        <w:rPr>
          <w:rFonts w:ascii="Times New Roman" w:hAnsi="Times New Roman"/>
          <w:i/>
          <w:sz w:val="20"/>
          <w:szCs w:val="20"/>
          <w:lang w:val="ro-RO" w:eastAsia="ar-SA"/>
        </w:rPr>
        <w:t xml:space="preserve">(denumirea </w:t>
      </w:r>
      <w:r w:rsidR="00264789" w:rsidRPr="00B72F33">
        <w:rPr>
          <w:rFonts w:ascii="Times New Roman" w:hAnsi="Times New Roman"/>
          <w:i/>
          <w:sz w:val="20"/>
          <w:szCs w:val="20"/>
          <w:lang w:val="ro-RO" w:eastAsia="ar-SA"/>
        </w:rPr>
        <w:t>institutiei de credit</w:t>
      </w:r>
      <w:r w:rsidR="00F94BE0" w:rsidRPr="00B72F33">
        <w:rPr>
          <w:rFonts w:ascii="Times New Roman" w:hAnsi="Times New Roman"/>
          <w:i/>
          <w:sz w:val="20"/>
          <w:szCs w:val="20"/>
          <w:lang w:val="ro-RO" w:eastAsia="ar-SA"/>
        </w:rPr>
        <w:t>/societatii de asigurari</w:t>
      </w:r>
      <w:r w:rsidRPr="00B72F33">
        <w:rPr>
          <w:rFonts w:ascii="Times New Roman" w:hAnsi="Times New Roman"/>
          <w:i/>
          <w:sz w:val="20"/>
          <w:szCs w:val="20"/>
          <w:lang w:val="ro-RO" w:eastAsia="ar-SA"/>
        </w:rPr>
        <w:t xml:space="preserve">) </w:t>
      </w:r>
      <w:r w:rsidRPr="008D2910">
        <w:rPr>
          <w:rFonts w:ascii="Times New Roman" w:hAnsi="Times New Roman"/>
          <w:i/>
          <w:lang w:val="ro-RO" w:eastAsia="ar-SA"/>
        </w:rPr>
        <w:tab/>
      </w:r>
      <w:r w:rsidR="00F94BE0" w:rsidRPr="008D2910">
        <w:rPr>
          <w:rFonts w:ascii="Times New Roman" w:hAnsi="Times New Roman"/>
          <w:lang w:val="ro-RO" w:eastAsia="ar-SA"/>
        </w:rPr>
        <w:tab/>
        <w:t xml:space="preserve"> </w:t>
      </w:r>
      <w:r w:rsidRPr="00B72F33">
        <w:rPr>
          <w:rFonts w:ascii="Times New Roman" w:hAnsi="Times New Roman"/>
          <w:i/>
          <w:sz w:val="20"/>
          <w:szCs w:val="20"/>
          <w:lang w:val="ro-RO" w:eastAsia="ar-SA"/>
        </w:rPr>
        <w:t xml:space="preserve">(adresa </w:t>
      </w:r>
      <w:r w:rsidR="00264789" w:rsidRPr="00B72F33">
        <w:rPr>
          <w:rFonts w:ascii="Times New Roman" w:hAnsi="Times New Roman"/>
          <w:i/>
          <w:sz w:val="20"/>
          <w:szCs w:val="20"/>
          <w:lang w:val="ro-RO" w:eastAsia="ar-SA"/>
        </w:rPr>
        <w:t>institutiei de credit</w:t>
      </w:r>
      <w:r w:rsidR="00F94BE0" w:rsidRPr="00B72F33">
        <w:rPr>
          <w:rFonts w:ascii="Times New Roman" w:hAnsi="Times New Roman"/>
          <w:i/>
          <w:sz w:val="20"/>
          <w:szCs w:val="20"/>
          <w:lang w:val="ro-RO" w:eastAsia="ar-SA"/>
        </w:rPr>
        <w:t>/societatii de asigurari</w:t>
      </w:r>
      <w:r w:rsidRPr="00B72F33">
        <w:rPr>
          <w:rFonts w:ascii="Times New Roman" w:hAnsi="Times New Roman"/>
          <w:i/>
          <w:sz w:val="20"/>
          <w:szCs w:val="20"/>
          <w:lang w:val="ro-RO" w:eastAsia="ar-SA"/>
        </w:rPr>
        <w:t>)</w:t>
      </w:r>
    </w:p>
    <w:p w14:paraId="6C99B78A" w14:textId="77777777" w:rsidR="008E1486" w:rsidRPr="008D2910" w:rsidRDefault="008E1486" w:rsidP="00F94BE0">
      <w:pPr>
        <w:suppressAutoHyphens/>
        <w:autoSpaceDE w:val="0"/>
        <w:spacing w:after="0" w:line="360" w:lineRule="auto"/>
        <w:jc w:val="both"/>
        <w:rPr>
          <w:rFonts w:ascii="Times New Roman" w:hAnsi="Times New Roman"/>
          <w:lang w:val="ro-RO" w:eastAsia="ar-SA"/>
        </w:rPr>
      </w:pPr>
      <w:r w:rsidRPr="008D2910">
        <w:rPr>
          <w:rFonts w:ascii="Times New Roman" w:hAnsi="Times New Roman"/>
          <w:lang w:val="ro-RO" w:eastAsia="ar-SA"/>
        </w:rPr>
        <w:t xml:space="preserve">ne obligăm </w:t>
      </w:r>
      <w:r w:rsidRPr="008D2910">
        <w:rPr>
          <w:rFonts w:ascii="Times New Roman" w:hAnsi="Times New Roman"/>
          <w:b/>
          <w:bCs/>
          <w:lang w:val="ro-RO" w:eastAsia="ar-SA"/>
        </w:rPr>
        <w:t xml:space="preserve">irevocabil </w:t>
      </w:r>
      <w:r w:rsidRPr="008D2910">
        <w:rPr>
          <w:rFonts w:ascii="Times New Roman" w:hAnsi="Times New Roman"/>
          <w:lang w:val="ro-RO" w:eastAsia="ar-SA"/>
        </w:rPr>
        <w:t xml:space="preserve">faţă de </w:t>
      </w:r>
      <w:r w:rsidR="003D25D0" w:rsidRPr="008D2910">
        <w:rPr>
          <w:rFonts w:ascii="Times New Roman" w:hAnsi="Times New Roman"/>
          <w:lang w:val="ro-RO" w:eastAsia="ar-SA"/>
        </w:rPr>
        <w:t xml:space="preserve"> R.A.</w:t>
      </w:r>
      <w:r w:rsidRPr="008D2910">
        <w:rPr>
          <w:rFonts w:ascii="Times New Roman" w:hAnsi="Times New Roman"/>
          <w:lang w:val="ro-RO" w:eastAsia="ar-SA"/>
        </w:rPr>
        <w:t xml:space="preserve">Aeroportul Internaţional </w:t>
      </w:r>
      <w:r w:rsidR="003D25D0" w:rsidRPr="008D2910">
        <w:rPr>
          <w:rFonts w:ascii="Times New Roman" w:hAnsi="Times New Roman"/>
          <w:iCs/>
          <w:lang w:val="ro-RO" w:eastAsia="ar-SA"/>
        </w:rPr>
        <w:t>Craiova</w:t>
      </w:r>
      <w:r w:rsidRPr="008D2910">
        <w:rPr>
          <w:rFonts w:ascii="Times New Roman" w:hAnsi="Times New Roman"/>
          <w:lang w:val="ro-RO" w:eastAsia="ar-SA"/>
        </w:rPr>
        <w:t xml:space="preserve">, cu sediul str. </w:t>
      </w:r>
      <w:r w:rsidR="003D25D0" w:rsidRPr="008D2910">
        <w:rPr>
          <w:rFonts w:ascii="Times New Roman" w:hAnsi="Times New Roman"/>
          <w:lang w:val="ro-RO" w:eastAsia="ar-SA"/>
        </w:rPr>
        <w:t xml:space="preserve">Str. Calea Bucuresti nr. 325A, Craiova, DOLJ, </w:t>
      </w:r>
      <w:r w:rsidRPr="008D2910">
        <w:rPr>
          <w:rFonts w:ascii="Times New Roman" w:hAnsi="Times New Roman"/>
          <w:lang w:val="ro-RO" w:eastAsia="ar-SA"/>
        </w:rPr>
        <w:t>(d</w:t>
      </w:r>
      <w:r w:rsidR="00411B33" w:rsidRPr="008D2910">
        <w:rPr>
          <w:rFonts w:ascii="Times New Roman" w:hAnsi="Times New Roman"/>
          <w:lang w:val="ro-RO" w:eastAsia="ar-SA"/>
        </w:rPr>
        <w:t xml:space="preserve">enumit în continuare </w:t>
      </w:r>
      <w:r w:rsidR="003D25D0" w:rsidRPr="008D2910">
        <w:rPr>
          <w:rFonts w:ascii="Times New Roman" w:hAnsi="Times New Roman"/>
          <w:lang w:val="ro-RO" w:eastAsia="ar-SA"/>
        </w:rPr>
        <w:t>entitate</w:t>
      </w:r>
      <w:r w:rsidR="00504A26" w:rsidRPr="008D2910">
        <w:rPr>
          <w:rFonts w:ascii="Times New Roman" w:hAnsi="Times New Roman"/>
          <w:lang w:val="ro-RO" w:eastAsia="ar-SA"/>
        </w:rPr>
        <w:t xml:space="preserve"> </w:t>
      </w:r>
      <w:r w:rsidRPr="008D2910">
        <w:rPr>
          <w:rFonts w:ascii="Times New Roman" w:hAnsi="Times New Roman"/>
          <w:lang w:val="ro-RO" w:eastAsia="ar-SA"/>
        </w:rPr>
        <w:t>contractantă)</w:t>
      </w:r>
    </w:p>
    <w:p w14:paraId="602320CB" w14:textId="77777777" w:rsidR="003B7E8A" w:rsidRPr="008D2910" w:rsidRDefault="003B7E8A" w:rsidP="00B751DC">
      <w:pPr>
        <w:suppressAutoHyphens/>
        <w:spacing w:after="0" w:line="240" w:lineRule="auto"/>
        <w:rPr>
          <w:rFonts w:ascii="Times New Roman" w:hAnsi="Times New Roman"/>
          <w:b/>
          <w:lang w:val="es-ES" w:eastAsia="ar-SA"/>
        </w:rPr>
      </w:pPr>
    </w:p>
    <w:p w14:paraId="3EADE8BC" w14:textId="77777777" w:rsidR="003B7E8A" w:rsidRPr="008D2910" w:rsidRDefault="003B7E8A" w:rsidP="005B0C0E">
      <w:pPr>
        <w:suppressAutoHyphens/>
        <w:spacing w:after="0" w:line="240" w:lineRule="auto"/>
        <w:jc w:val="both"/>
        <w:rPr>
          <w:rFonts w:ascii="Times New Roman" w:hAnsi="Times New Roman"/>
          <w:lang w:eastAsia="ar-SA"/>
        </w:rPr>
      </w:pPr>
      <w:r w:rsidRPr="008D2910">
        <w:rPr>
          <w:rFonts w:ascii="Times New Roman" w:hAnsi="Times New Roman"/>
          <w:lang w:val="es-ES" w:eastAsia="ar-SA"/>
        </w:rPr>
        <w:t xml:space="preserve">Sa onorăm </w:t>
      </w:r>
      <w:r w:rsidRPr="008D2910">
        <w:rPr>
          <w:rFonts w:ascii="Times New Roman" w:hAnsi="Times New Roman"/>
          <w:b/>
          <w:lang w:val="es-ES" w:eastAsia="ar-SA"/>
        </w:rPr>
        <w:t>neconditionat</w:t>
      </w:r>
      <w:r w:rsidRPr="008D2910">
        <w:rPr>
          <w:rFonts w:ascii="Times New Roman" w:hAnsi="Times New Roman"/>
          <w:lang w:val="es-ES" w:eastAsia="ar-SA"/>
        </w:rPr>
        <w:t xml:space="preserve"> orice solicitare de plată din partea </w:t>
      </w:r>
      <w:r w:rsidR="00A55BB2" w:rsidRPr="008D2910">
        <w:rPr>
          <w:rFonts w:ascii="Times New Roman" w:hAnsi="Times New Roman"/>
          <w:lang w:val="es-ES" w:eastAsia="ar-SA"/>
        </w:rPr>
        <w:t>autorit</w:t>
      </w:r>
      <w:r w:rsidRPr="008D2910">
        <w:rPr>
          <w:rFonts w:ascii="Times New Roman" w:hAnsi="Times New Roman"/>
          <w:lang w:val="ro-RO" w:eastAsia="ar-SA"/>
        </w:rPr>
        <w:t>ății</w:t>
      </w:r>
      <w:r w:rsidRPr="008D2910">
        <w:rPr>
          <w:rFonts w:ascii="Times New Roman" w:hAnsi="Times New Roman"/>
          <w:lang w:val="es-ES" w:eastAsia="ar-SA"/>
        </w:rPr>
        <w:t xml:space="preserve"> contractante, în limita a _____ din valoarea estimată a contractului, adică suma de  ___________ </w:t>
      </w:r>
      <w:r w:rsidRPr="008D2910">
        <w:rPr>
          <w:rFonts w:ascii="Times New Roman" w:hAnsi="Times New Roman"/>
          <w:b/>
          <w:lang w:val="es-ES" w:eastAsia="ar-SA"/>
        </w:rPr>
        <w:t>RON</w:t>
      </w:r>
      <w:r w:rsidRPr="008D2910">
        <w:rPr>
          <w:rFonts w:ascii="Times New Roman" w:hAnsi="Times New Roman"/>
          <w:lang w:val="es-ES" w:eastAsia="ar-SA"/>
        </w:rPr>
        <w:t xml:space="preserve">  (în litere si în cifre) la prima sa cerere scrisă si fără ca </w:t>
      </w:r>
      <w:r w:rsidR="000E24C7" w:rsidRPr="008D2910">
        <w:rPr>
          <w:rFonts w:ascii="Times New Roman" w:hAnsi="Times New Roman"/>
          <w:lang w:val="es-ES" w:eastAsia="ar-SA"/>
        </w:rPr>
        <w:t>aceasta să aibă obligatia de a-s</w:t>
      </w:r>
      <w:r w:rsidRPr="008D2910">
        <w:rPr>
          <w:rFonts w:ascii="Times New Roman" w:hAnsi="Times New Roman"/>
          <w:lang w:val="es-ES" w:eastAsia="ar-SA"/>
        </w:rPr>
        <w:t xml:space="preserve">i motiva cererea respectivă, în situatia în care </w:t>
      </w:r>
      <w:r w:rsidR="00411B33" w:rsidRPr="008D2910">
        <w:rPr>
          <w:rFonts w:ascii="Times New Roman" w:hAnsi="Times New Roman"/>
          <w:b/>
          <w:lang w:val="es-ES" w:eastAsia="ar-SA"/>
        </w:rPr>
        <w:t>autoritatea</w:t>
      </w:r>
      <w:r w:rsidRPr="008D2910">
        <w:rPr>
          <w:rFonts w:ascii="Times New Roman" w:hAnsi="Times New Roman"/>
          <w:b/>
          <w:lang w:val="es-ES" w:eastAsia="ar-SA"/>
        </w:rPr>
        <w:t xml:space="preserve"> contractantă declară că suma ceruta de ea si datorata ei este cauzată de culpa ofertantului</w:t>
      </w:r>
      <w:r w:rsidRPr="008D2910">
        <w:rPr>
          <w:rFonts w:ascii="Times New Roman" w:hAnsi="Times New Roman"/>
          <w:lang w:val="es-ES" w:eastAsia="ar-SA"/>
        </w:rPr>
        <w:t xml:space="preserve">, fiind incidente una sau mai multe dintre situatiile de la literele a) – c) de mai jos (cazul garantiei care se execută neconditionat conform art. 42 alin. </w:t>
      </w:r>
      <w:r w:rsidRPr="008D2910">
        <w:rPr>
          <w:rFonts w:ascii="Times New Roman" w:hAnsi="Times New Roman"/>
          <w:lang w:eastAsia="ar-SA"/>
        </w:rPr>
        <w:t>(</w:t>
      </w:r>
      <w:r w:rsidR="00B60EBB">
        <w:rPr>
          <w:rFonts w:ascii="Times New Roman" w:hAnsi="Times New Roman"/>
          <w:lang w:eastAsia="ar-SA"/>
        </w:rPr>
        <w:t>4</w:t>
      </w:r>
      <w:r w:rsidRPr="008D2910">
        <w:rPr>
          <w:rFonts w:ascii="Times New Roman" w:hAnsi="Times New Roman"/>
          <w:lang w:eastAsia="ar-SA"/>
        </w:rPr>
        <w:t>) din H</w:t>
      </w:r>
      <w:r w:rsidRPr="008D2910">
        <w:rPr>
          <w:rFonts w:ascii="Times New Roman" w:hAnsi="Times New Roman"/>
          <w:lang w:val="ro-RO" w:eastAsia="ar-SA"/>
        </w:rPr>
        <w:t>.</w:t>
      </w:r>
      <w:r w:rsidRPr="008D2910">
        <w:rPr>
          <w:rFonts w:ascii="Times New Roman" w:hAnsi="Times New Roman"/>
          <w:lang w:eastAsia="ar-SA"/>
        </w:rPr>
        <w:t xml:space="preserve"> nr. 394/2016);</w:t>
      </w:r>
    </w:p>
    <w:p w14:paraId="30C637BC" w14:textId="77777777" w:rsidR="003B7E8A" w:rsidRPr="008D2910" w:rsidRDefault="003B7E8A" w:rsidP="003B7E8A">
      <w:pPr>
        <w:suppressAutoHyphens/>
        <w:spacing w:after="0" w:line="240" w:lineRule="auto"/>
        <w:jc w:val="both"/>
        <w:rPr>
          <w:rFonts w:ascii="Times New Roman" w:hAnsi="Times New Roman"/>
          <w:b/>
          <w:lang w:eastAsia="ar-SA"/>
        </w:rPr>
      </w:pPr>
    </w:p>
    <w:p w14:paraId="3F54ED0E" w14:textId="77777777" w:rsidR="003B7E8A" w:rsidRPr="008D2910" w:rsidRDefault="003B7E8A" w:rsidP="003B7E8A">
      <w:pPr>
        <w:pBdr>
          <w:bottom w:val="single" w:sz="8" w:space="1" w:color="000000"/>
        </w:pBdr>
        <w:suppressAutoHyphens/>
        <w:spacing w:after="0" w:line="240" w:lineRule="auto"/>
        <w:jc w:val="both"/>
        <w:rPr>
          <w:rFonts w:ascii="Times New Roman" w:hAnsi="Times New Roman"/>
          <w:b/>
          <w:i/>
          <w:lang w:eastAsia="ar-SA"/>
        </w:rPr>
      </w:pPr>
    </w:p>
    <w:p w14:paraId="3817100C" w14:textId="77777777" w:rsidR="003B7E8A" w:rsidRPr="008D2910" w:rsidRDefault="003B7E8A" w:rsidP="003B7E8A">
      <w:pPr>
        <w:suppressAutoHyphens/>
        <w:autoSpaceDE w:val="0"/>
        <w:spacing w:after="0" w:line="240" w:lineRule="auto"/>
        <w:jc w:val="both"/>
        <w:rPr>
          <w:rFonts w:ascii="Times New Roman" w:hAnsi="Times New Roman"/>
          <w:i/>
          <w:lang w:val="ro-RO" w:eastAsia="ar-SA"/>
        </w:rPr>
      </w:pPr>
    </w:p>
    <w:p w14:paraId="67CF6DA8" w14:textId="77777777" w:rsidR="003B7E8A" w:rsidRPr="00B72F33" w:rsidRDefault="003B7E8A" w:rsidP="00D52709">
      <w:pPr>
        <w:pStyle w:val="ListParagraph"/>
        <w:numPr>
          <w:ilvl w:val="0"/>
          <w:numId w:val="14"/>
        </w:numPr>
        <w:suppressAutoHyphens/>
        <w:autoSpaceDE w:val="0"/>
        <w:spacing w:after="0" w:line="240" w:lineRule="auto"/>
        <w:ind w:left="630"/>
        <w:jc w:val="both"/>
        <w:rPr>
          <w:rFonts w:ascii="Times New Roman" w:hAnsi="Times New Roman"/>
          <w:sz w:val="22"/>
          <w:szCs w:val="22"/>
          <w:lang w:val="ro-RO" w:eastAsia="ar-SA"/>
        </w:rPr>
      </w:pPr>
      <w:r w:rsidRPr="00B72F33">
        <w:rPr>
          <w:rFonts w:ascii="Times New Roman" w:hAnsi="Times New Roman"/>
          <w:sz w:val="22"/>
          <w:szCs w:val="22"/>
          <w:lang w:val="ro-RO" w:eastAsia="ar-SA"/>
        </w:rPr>
        <w:t xml:space="preserve">ofertantul ___________________________________________ si-a retras oferta in perioada de </w:t>
      </w:r>
    </w:p>
    <w:p w14:paraId="1BAEA2F2" w14:textId="77777777" w:rsidR="003B7E8A" w:rsidRPr="00B72F33" w:rsidRDefault="003B7E8A" w:rsidP="00B72F33">
      <w:pPr>
        <w:suppressAutoHyphens/>
        <w:autoSpaceDE w:val="0"/>
        <w:spacing w:after="0" w:line="240" w:lineRule="auto"/>
        <w:rPr>
          <w:rFonts w:ascii="Times New Roman" w:hAnsi="Times New Roman"/>
          <w:i/>
          <w:iCs/>
          <w:lang w:val="ro-RO" w:eastAsia="ar-SA"/>
        </w:rPr>
      </w:pPr>
      <w:r w:rsidRPr="00B72F33">
        <w:rPr>
          <w:rFonts w:ascii="Times New Roman" w:hAnsi="Times New Roman"/>
          <w:i/>
          <w:iCs/>
          <w:sz w:val="20"/>
          <w:szCs w:val="20"/>
          <w:lang w:val="ro-RO" w:eastAsia="ar-SA"/>
        </w:rPr>
        <w:t xml:space="preserve">                (numele co</w:t>
      </w:r>
      <w:r w:rsidR="00841770" w:rsidRPr="00B72F33">
        <w:rPr>
          <w:rFonts w:ascii="Times New Roman" w:hAnsi="Times New Roman"/>
          <w:i/>
          <w:iCs/>
          <w:sz w:val="20"/>
          <w:szCs w:val="20"/>
          <w:lang w:val="ro-RO" w:eastAsia="ar-SA"/>
        </w:rPr>
        <w:t>mp</w:t>
      </w:r>
      <w:r w:rsidRPr="00B72F33">
        <w:rPr>
          <w:rFonts w:ascii="Times New Roman" w:hAnsi="Times New Roman"/>
          <w:i/>
          <w:iCs/>
          <w:sz w:val="20"/>
          <w:szCs w:val="20"/>
          <w:lang w:val="ro-RO" w:eastAsia="ar-SA"/>
        </w:rPr>
        <w:t>let al Ofertantului, iar in cazul</w:t>
      </w:r>
      <w:r w:rsidR="004914E2" w:rsidRPr="00B72F33">
        <w:rPr>
          <w:rFonts w:ascii="Times New Roman" w:hAnsi="Times New Roman"/>
          <w:i/>
          <w:iCs/>
          <w:sz w:val="20"/>
          <w:szCs w:val="20"/>
          <w:lang w:val="ro-RO" w:eastAsia="ar-SA"/>
        </w:rPr>
        <w:t xml:space="preserve"> asocierii denumirea asocierii) </w:t>
      </w:r>
      <w:r w:rsidR="004914E2" w:rsidRPr="00B72F33">
        <w:rPr>
          <w:rFonts w:ascii="Times New Roman" w:hAnsi="Times New Roman"/>
          <w:i/>
          <w:iCs/>
          <w:lang w:val="ro-RO" w:eastAsia="ar-SA"/>
        </w:rPr>
        <w:t xml:space="preserve">                                     </w:t>
      </w:r>
      <w:r w:rsidRPr="00B72F33">
        <w:rPr>
          <w:rFonts w:ascii="Times New Roman" w:hAnsi="Times New Roman"/>
          <w:lang w:val="ro-RO" w:eastAsia="ar-SA"/>
        </w:rPr>
        <w:t>valabilitate a acesteia;</w:t>
      </w:r>
    </w:p>
    <w:p w14:paraId="15ADDA62" w14:textId="77777777" w:rsidR="003B7E8A" w:rsidRPr="00B72F33" w:rsidRDefault="003B7E8A" w:rsidP="003B7E8A">
      <w:pPr>
        <w:suppressAutoHyphens/>
        <w:autoSpaceDE w:val="0"/>
        <w:spacing w:after="0" w:line="240" w:lineRule="auto"/>
        <w:jc w:val="both"/>
        <w:rPr>
          <w:rFonts w:ascii="Times New Roman" w:hAnsi="Times New Roman"/>
          <w:lang w:val="ro-RO" w:eastAsia="ar-SA"/>
        </w:rPr>
      </w:pPr>
    </w:p>
    <w:p w14:paraId="499FAB7B" w14:textId="77777777" w:rsidR="003B7E8A" w:rsidRPr="00B72F33" w:rsidRDefault="003B7E8A" w:rsidP="003B7E8A">
      <w:pPr>
        <w:suppressAutoHyphens/>
        <w:autoSpaceDE w:val="0"/>
        <w:spacing w:after="0" w:line="240" w:lineRule="auto"/>
        <w:jc w:val="both"/>
        <w:rPr>
          <w:rFonts w:ascii="Times New Roman" w:hAnsi="Times New Roman"/>
          <w:lang w:val="ro-RO" w:eastAsia="ar-SA"/>
        </w:rPr>
      </w:pPr>
      <w:r w:rsidRPr="00B72F33">
        <w:rPr>
          <w:rFonts w:ascii="Times New Roman" w:hAnsi="Times New Roman"/>
          <w:i/>
          <w:iCs/>
          <w:lang w:val="ro-RO" w:eastAsia="ar-SA"/>
        </w:rPr>
        <w:t xml:space="preserve">      </w:t>
      </w:r>
      <w:r w:rsidRPr="00B72F33">
        <w:rPr>
          <w:rFonts w:ascii="Times New Roman" w:hAnsi="Times New Roman"/>
          <w:lang w:val="ro-RO" w:eastAsia="ar-SA"/>
        </w:rPr>
        <w:t xml:space="preserve">b) </w:t>
      </w:r>
      <w:r w:rsidR="00FB0246" w:rsidRPr="00B72F33">
        <w:rPr>
          <w:rFonts w:ascii="Times New Roman" w:hAnsi="Times New Roman"/>
          <w:lang w:val="ro-RO" w:eastAsia="ar-SA"/>
        </w:rPr>
        <w:t xml:space="preserve">  </w:t>
      </w:r>
      <w:r w:rsidRPr="00B72F33">
        <w:rPr>
          <w:rFonts w:ascii="Times New Roman" w:hAnsi="Times New Roman"/>
          <w:lang w:val="ro-RO" w:eastAsia="ar-SA"/>
        </w:rPr>
        <w:t>oferta sa fiind stabilita castigatoare, ofertantul ___________</w:t>
      </w:r>
      <w:r w:rsidR="00F94BE0" w:rsidRPr="00B72F33">
        <w:rPr>
          <w:rFonts w:ascii="Times New Roman" w:hAnsi="Times New Roman"/>
          <w:lang w:val="ro-RO" w:eastAsia="ar-SA"/>
        </w:rPr>
        <w:t>_______________________________</w:t>
      </w:r>
      <w:r w:rsidR="002436A5" w:rsidRPr="00B72F33">
        <w:rPr>
          <w:rFonts w:ascii="Times New Roman" w:hAnsi="Times New Roman"/>
          <w:lang w:val="ro-RO" w:eastAsia="ar-SA"/>
        </w:rPr>
        <w:t xml:space="preserve">_nu </w:t>
      </w:r>
      <w:r w:rsidRPr="00B72F33">
        <w:rPr>
          <w:rFonts w:ascii="Times New Roman" w:hAnsi="Times New Roman"/>
          <w:lang w:val="ro-RO" w:eastAsia="ar-SA"/>
        </w:rPr>
        <w:t xml:space="preserve"> </w:t>
      </w:r>
    </w:p>
    <w:p w14:paraId="0D826B46" w14:textId="77777777" w:rsidR="003B7E8A" w:rsidRPr="00B72F33" w:rsidRDefault="003B7E8A" w:rsidP="003B7E8A">
      <w:pPr>
        <w:suppressAutoHyphens/>
        <w:autoSpaceDE w:val="0"/>
        <w:spacing w:after="0" w:line="240" w:lineRule="auto"/>
        <w:jc w:val="both"/>
        <w:rPr>
          <w:rFonts w:ascii="Times New Roman" w:hAnsi="Times New Roman"/>
          <w:i/>
          <w:iCs/>
          <w:lang w:val="ro-RO" w:eastAsia="ar-SA"/>
        </w:rPr>
      </w:pPr>
      <w:r w:rsidRPr="00B72F33">
        <w:rPr>
          <w:rFonts w:ascii="Times New Roman" w:hAnsi="Times New Roman"/>
          <w:i/>
          <w:iCs/>
          <w:lang w:val="ro-RO" w:eastAsia="ar-SA"/>
        </w:rPr>
        <w:t xml:space="preserve">                                                        </w:t>
      </w:r>
      <w:r w:rsidR="00B72F33">
        <w:rPr>
          <w:rFonts w:ascii="Times New Roman" w:hAnsi="Times New Roman"/>
          <w:i/>
          <w:iCs/>
          <w:lang w:val="ro-RO" w:eastAsia="ar-SA"/>
        </w:rPr>
        <w:t xml:space="preserve">       </w:t>
      </w:r>
      <w:r w:rsidRPr="00B72F33">
        <w:rPr>
          <w:rFonts w:ascii="Times New Roman" w:hAnsi="Times New Roman"/>
          <w:i/>
          <w:iCs/>
          <w:lang w:val="ro-RO" w:eastAsia="ar-SA"/>
        </w:rPr>
        <w:t xml:space="preserve">  </w:t>
      </w:r>
      <w:r w:rsidRPr="00B72F33">
        <w:rPr>
          <w:rFonts w:ascii="Times New Roman" w:hAnsi="Times New Roman"/>
          <w:i/>
          <w:iCs/>
          <w:sz w:val="20"/>
          <w:szCs w:val="20"/>
          <w:lang w:val="ro-RO" w:eastAsia="ar-SA"/>
        </w:rPr>
        <w:t>(numele co</w:t>
      </w:r>
      <w:r w:rsidR="00841770" w:rsidRPr="00B72F33">
        <w:rPr>
          <w:rFonts w:ascii="Times New Roman" w:hAnsi="Times New Roman"/>
          <w:i/>
          <w:iCs/>
          <w:sz w:val="20"/>
          <w:szCs w:val="20"/>
          <w:lang w:val="ro-RO" w:eastAsia="ar-SA"/>
        </w:rPr>
        <w:t>mp</w:t>
      </w:r>
      <w:r w:rsidRPr="00B72F33">
        <w:rPr>
          <w:rFonts w:ascii="Times New Roman" w:hAnsi="Times New Roman"/>
          <w:i/>
          <w:iCs/>
          <w:sz w:val="20"/>
          <w:szCs w:val="20"/>
          <w:lang w:val="ro-RO" w:eastAsia="ar-SA"/>
        </w:rPr>
        <w:t>let al Ofertantului, iar in cazul asocierii denumirea asocierii)</w:t>
      </w:r>
    </w:p>
    <w:p w14:paraId="5F5A0AE2" w14:textId="77777777" w:rsidR="003B7E8A" w:rsidRPr="00B72F33" w:rsidRDefault="002436A5" w:rsidP="003B7E8A">
      <w:pPr>
        <w:suppressAutoHyphens/>
        <w:autoSpaceDE w:val="0"/>
        <w:spacing w:after="0" w:line="240" w:lineRule="auto"/>
        <w:jc w:val="both"/>
        <w:rPr>
          <w:rFonts w:ascii="Times New Roman" w:hAnsi="Times New Roman"/>
          <w:lang w:val="ro-RO" w:eastAsia="ar-SA"/>
        </w:rPr>
      </w:pPr>
      <w:r w:rsidRPr="00B72F33">
        <w:rPr>
          <w:rFonts w:ascii="Times New Roman" w:hAnsi="Times New Roman"/>
          <w:lang w:val="ro-RO" w:eastAsia="ar-SA"/>
        </w:rPr>
        <w:t>constituie</w:t>
      </w:r>
      <w:r w:rsidR="003B7E8A" w:rsidRPr="00B72F33">
        <w:rPr>
          <w:rFonts w:ascii="Times New Roman" w:hAnsi="Times New Roman"/>
          <w:lang w:val="ro-RO" w:eastAsia="ar-SA"/>
        </w:rPr>
        <w:t xml:space="preserve"> garantia de buna executie;</w:t>
      </w:r>
    </w:p>
    <w:p w14:paraId="1C60719F" w14:textId="77777777" w:rsidR="003B7E8A" w:rsidRPr="00B72F33" w:rsidRDefault="003B7E8A" w:rsidP="003B7E8A">
      <w:pPr>
        <w:suppressAutoHyphens/>
        <w:autoSpaceDE w:val="0"/>
        <w:spacing w:after="0" w:line="240" w:lineRule="auto"/>
        <w:jc w:val="both"/>
        <w:rPr>
          <w:rFonts w:ascii="Times New Roman" w:hAnsi="Times New Roman"/>
          <w:lang w:val="ro-RO" w:eastAsia="ar-SA"/>
        </w:rPr>
      </w:pPr>
      <w:r w:rsidRPr="00B72F33">
        <w:rPr>
          <w:rFonts w:ascii="Times New Roman" w:hAnsi="Times New Roman"/>
          <w:i/>
          <w:iCs/>
          <w:lang w:val="ro-RO" w:eastAsia="ar-SA"/>
        </w:rPr>
        <w:t xml:space="preserve">                      </w:t>
      </w:r>
    </w:p>
    <w:p w14:paraId="3AF39B5B" w14:textId="77777777" w:rsidR="003B7E8A" w:rsidRPr="00B72F33" w:rsidRDefault="003B7E8A" w:rsidP="00D52709">
      <w:pPr>
        <w:pStyle w:val="ListParagraph"/>
        <w:numPr>
          <w:ilvl w:val="0"/>
          <w:numId w:val="15"/>
        </w:numPr>
        <w:suppressAutoHyphens/>
        <w:autoSpaceDE w:val="0"/>
        <w:spacing w:after="0" w:line="240" w:lineRule="auto"/>
        <w:jc w:val="both"/>
        <w:rPr>
          <w:rFonts w:ascii="Times New Roman" w:hAnsi="Times New Roman"/>
          <w:sz w:val="22"/>
          <w:szCs w:val="22"/>
          <w:lang w:val="ro-RO" w:eastAsia="ar-SA"/>
        </w:rPr>
      </w:pPr>
      <w:r w:rsidRPr="00B72F33">
        <w:rPr>
          <w:rFonts w:ascii="Times New Roman" w:hAnsi="Times New Roman"/>
          <w:sz w:val="22"/>
          <w:szCs w:val="22"/>
          <w:lang w:val="ro-RO" w:eastAsia="ar-SA"/>
        </w:rPr>
        <w:t xml:space="preserve">oferta sa fiind stabilita castigatoare, ofertantul ____________________________________________a </w:t>
      </w:r>
    </w:p>
    <w:p w14:paraId="2E9BCD8C" w14:textId="77777777" w:rsidR="003B7E8A" w:rsidRPr="00B72F33" w:rsidRDefault="003B7E8A" w:rsidP="003B7E8A">
      <w:pPr>
        <w:suppressAutoHyphens/>
        <w:autoSpaceDE w:val="0"/>
        <w:spacing w:after="0" w:line="240" w:lineRule="auto"/>
        <w:jc w:val="both"/>
        <w:rPr>
          <w:rFonts w:ascii="Times New Roman" w:hAnsi="Times New Roman"/>
          <w:i/>
          <w:iCs/>
          <w:lang w:val="ro-RO" w:eastAsia="ar-SA"/>
        </w:rPr>
      </w:pPr>
      <w:r w:rsidRPr="00B72F33">
        <w:rPr>
          <w:rFonts w:ascii="Times New Roman" w:hAnsi="Times New Roman"/>
          <w:i/>
          <w:iCs/>
          <w:sz w:val="20"/>
          <w:szCs w:val="20"/>
          <w:lang w:val="ro-RO" w:eastAsia="ar-SA"/>
        </w:rPr>
        <w:t xml:space="preserve">                                                         </w:t>
      </w:r>
      <w:r w:rsidR="00B72F33">
        <w:rPr>
          <w:rFonts w:ascii="Times New Roman" w:hAnsi="Times New Roman"/>
          <w:i/>
          <w:iCs/>
          <w:sz w:val="20"/>
          <w:szCs w:val="20"/>
          <w:lang w:val="ro-RO" w:eastAsia="ar-SA"/>
        </w:rPr>
        <w:t xml:space="preserve">             </w:t>
      </w:r>
      <w:r w:rsidRPr="00B72F33">
        <w:rPr>
          <w:rFonts w:ascii="Times New Roman" w:hAnsi="Times New Roman"/>
          <w:i/>
          <w:iCs/>
          <w:sz w:val="20"/>
          <w:szCs w:val="20"/>
          <w:lang w:val="ro-RO" w:eastAsia="ar-SA"/>
        </w:rPr>
        <w:t xml:space="preserve"> (numele co</w:t>
      </w:r>
      <w:r w:rsidR="00841770" w:rsidRPr="00B72F33">
        <w:rPr>
          <w:rFonts w:ascii="Times New Roman" w:hAnsi="Times New Roman"/>
          <w:i/>
          <w:iCs/>
          <w:sz w:val="20"/>
          <w:szCs w:val="20"/>
          <w:lang w:val="ro-RO" w:eastAsia="ar-SA"/>
        </w:rPr>
        <w:t>mp</w:t>
      </w:r>
      <w:r w:rsidRPr="00B72F33">
        <w:rPr>
          <w:rFonts w:ascii="Times New Roman" w:hAnsi="Times New Roman"/>
          <w:i/>
          <w:iCs/>
          <w:sz w:val="20"/>
          <w:szCs w:val="20"/>
          <w:lang w:val="ro-RO" w:eastAsia="ar-SA"/>
        </w:rPr>
        <w:t>let al Ofertantului, iar in cazul asocierii denumirea asocierii)</w:t>
      </w:r>
    </w:p>
    <w:p w14:paraId="2A294562" w14:textId="77777777" w:rsidR="003B7E8A" w:rsidRPr="00B72F33" w:rsidRDefault="003B7E8A" w:rsidP="003B7E8A">
      <w:pPr>
        <w:suppressAutoHyphens/>
        <w:autoSpaceDE w:val="0"/>
        <w:spacing w:after="0" w:line="240" w:lineRule="auto"/>
        <w:jc w:val="both"/>
        <w:rPr>
          <w:rFonts w:ascii="Times New Roman" w:hAnsi="Times New Roman"/>
          <w:lang w:val="ro-RO" w:eastAsia="ar-SA"/>
        </w:rPr>
      </w:pPr>
      <w:r w:rsidRPr="00B72F33">
        <w:rPr>
          <w:rFonts w:ascii="Times New Roman" w:hAnsi="Times New Roman"/>
          <w:lang w:val="ro-RO" w:eastAsia="ar-SA"/>
        </w:rPr>
        <w:t>refuzat sa semneze contractul in perioada de valabilitate a ofertei;</w:t>
      </w:r>
    </w:p>
    <w:p w14:paraId="0C578C0F" w14:textId="77777777" w:rsidR="003B7E8A" w:rsidRPr="00B72F33" w:rsidRDefault="003B7E8A" w:rsidP="003B7E8A">
      <w:pPr>
        <w:suppressAutoHyphens/>
        <w:autoSpaceDE w:val="0"/>
        <w:spacing w:after="0" w:line="240" w:lineRule="auto"/>
        <w:jc w:val="both"/>
        <w:rPr>
          <w:rFonts w:ascii="Times New Roman" w:hAnsi="Times New Roman"/>
          <w:lang w:val="ro-RO" w:eastAsia="ar-SA"/>
        </w:rPr>
      </w:pPr>
      <w:r w:rsidRPr="00B72F33">
        <w:rPr>
          <w:rFonts w:ascii="Times New Roman" w:hAnsi="Times New Roman"/>
          <w:lang w:val="ro-RO" w:eastAsia="ar-SA"/>
        </w:rPr>
        <w:t>Plata se va face de catre noi in termenul mentionat in cererea de plata si fara nici o alta formalitate s</w:t>
      </w:r>
      <w:r w:rsidR="00411B33" w:rsidRPr="00B72F33">
        <w:rPr>
          <w:rFonts w:ascii="Times New Roman" w:hAnsi="Times New Roman"/>
          <w:lang w:val="ro-RO" w:eastAsia="ar-SA"/>
        </w:rPr>
        <w:t>uplimentara din partea Autoritatii</w:t>
      </w:r>
      <w:r w:rsidRPr="00B72F33">
        <w:rPr>
          <w:rFonts w:ascii="Times New Roman" w:hAnsi="Times New Roman"/>
          <w:lang w:val="ro-RO" w:eastAsia="ar-SA"/>
        </w:rPr>
        <w:t xml:space="preserve"> Contractante.</w:t>
      </w:r>
    </w:p>
    <w:p w14:paraId="15A4CB8E" w14:textId="77777777" w:rsidR="003B7E8A" w:rsidRPr="008D2910" w:rsidRDefault="003B7E8A" w:rsidP="003B7E8A">
      <w:pPr>
        <w:suppressAutoHyphens/>
        <w:autoSpaceDE w:val="0"/>
        <w:spacing w:after="0" w:line="240" w:lineRule="auto"/>
        <w:jc w:val="both"/>
        <w:rPr>
          <w:rFonts w:ascii="Times New Roman" w:hAnsi="Times New Roman"/>
          <w:lang w:val="ro-RO" w:eastAsia="ar-SA"/>
        </w:rPr>
      </w:pPr>
    </w:p>
    <w:p w14:paraId="6E21D196" w14:textId="77777777" w:rsidR="003B7E8A" w:rsidRPr="008D2910" w:rsidRDefault="003B7E8A" w:rsidP="003B7E8A">
      <w:pPr>
        <w:suppressAutoHyphens/>
        <w:autoSpaceDE w:val="0"/>
        <w:spacing w:after="0" w:line="240" w:lineRule="auto"/>
        <w:jc w:val="both"/>
        <w:rPr>
          <w:rFonts w:ascii="Times New Roman" w:hAnsi="Times New Roman"/>
          <w:lang w:val="ro-RO" w:eastAsia="ar-SA"/>
        </w:rPr>
      </w:pPr>
      <w:r w:rsidRPr="008D2910">
        <w:rPr>
          <w:rFonts w:ascii="Times New Roman" w:hAnsi="Times New Roman"/>
          <w:lang w:val="ro-RO" w:eastAsia="ar-SA"/>
        </w:rPr>
        <w:t>Prezenta garantie este valabila pana la data de __</w:t>
      </w:r>
      <w:r w:rsidR="00932EF6" w:rsidRPr="008D2910">
        <w:rPr>
          <w:rFonts w:ascii="Times New Roman" w:hAnsi="Times New Roman"/>
          <w:lang w:val="ro-RO" w:eastAsia="ar-SA"/>
        </w:rPr>
        <w:t>......................</w:t>
      </w:r>
      <w:r w:rsidRPr="008D2910">
        <w:rPr>
          <w:rFonts w:ascii="Times New Roman" w:hAnsi="Times New Roman"/>
          <w:lang w:val="ro-RO" w:eastAsia="ar-SA"/>
        </w:rPr>
        <w:t>____________________.</w:t>
      </w:r>
    </w:p>
    <w:p w14:paraId="227260E1" w14:textId="77777777" w:rsidR="003B7E8A" w:rsidRPr="008D2910" w:rsidRDefault="003B7E8A" w:rsidP="003B7E8A">
      <w:pPr>
        <w:suppressAutoHyphens/>
        <w:autoSpaceDE w:val="0"/>
        <w:spacing w:after="0" w:line="240" w:lineRule="auto"/>
        <w:jc w:val="both"/>
        <w:rPr>
          <w:rFonts w:ascii="Times New Roman" w:hAnsi="Times New Roman"/>
          <w:lang w:val="ro-RO" w:eastAsia="ar-SA"/>
        </w:rPr>
      </w:pPr>
    </w:p>
    <w:p w14:paraId="18FB551B" w14:textId="77777777" w:rsidR="003B7E8A" w:rsidRPr="008D2910" w:rsidRDefault="003B7E8A" w:rsidP="003B7E8A">
      <w:pPr>
        <w:suppressAutoHyphens/>
        <w:autoSpaceDE w:val="0"/>
        <w:spacing w:after="0" w:line="240" w:lineRule="auto"/>
        <w:jc w:val="both"/>
        <w:rPr>
          <w:rFonts w:ascii="Times New Roman" w:hAnsi="Times New Roman"/>
          <w:lang w:val="ro-RO" w:eastAsia="ar-SA"/>
        </w:rPr>
      </w:pPr>
      <w:r w:rsidRPr="008D2910">
        <w:rPr>
          <w:rFonts w:ascii="Times New Roman" w:hAnsi="Times New Roman"/>
          <w:lang w:val="ro-RO" w:eastAsia="ar-SA"/>
        </w:rPr>
        <w:t xml:space="preserve">In cazul in care partile contractante sunt de acord sa prelungească perioada de valabilitate a garantiei sau sa modifice unele prevederi contractuale care au efecte asupra angajamentului </w:t>
      </w:r>
      <w:r w:rsidR="00CC60F8" w:rsidRPr="008D2910">
        <w:rPr>
          <w:rFonts w:ascii="Times New Roman" w:hAnsi="Times New Roman"/>
          <w:lang w:val="ro-RO" w:eastAsia="ar-SA"/>
        </w:rPr>
        <w:t>institutiei de credit</w:t>
      </w:r>
      <w:r w:rsidR="002F44D7" w:rsidRPr="008D2910">
        <w:rPr>
          <w:rFonts w:ascii="Times New Roman" w:hAnsi="Times New Roman"/>
          <w:lang w:val="ro-RO" w:eastAsia="ar-SA"/>
        </w:rPr>
        <w:t>/societatii de asigurari</w:t>
      </w:r>
      <w:r w:rsidRPr="008D2910">
        <w:rPr>
          <w:rFonts w:ascii="Times New Roman" w:hAnsi="Times New Roman"/>
          <w:lang w:val="ro-RO" w:eastAsia="ar-SA"/>
        </w:rPr>
        <w:t>, se va obtine acordul nostru prealabil; in caz contrar prezenta scrisoare de garantie</w:t>
      </w:r>
      <w:r w:rsidR="002F44D7" w:rsidRPr="008D2910">
        <w:rPr>
          <w:rFonts w:ascii="Times New Roman" w:hAnsi="Times New Roman"/>
          <w:lang w:val="ro-RO" w:eastAsia="ar-SA"/>
        </w:rPr>
        <w:t>/polita de asigurare</w:t>
      </w:r>
      <w:r w:rsidRPr="008D2910">
        <w:rPr>
          <w:rFonts w:ascii="Times New Roman" w:hAnsi="Times New Roman"/>
          <w:lang w:val="ro-RO" w:eastAsia="ar-SA"/>
        </w:rPr>
        <w:t xml:space="preserve"> isi pierde valabilitatea.</w:t>
      </w:r>
    </w:p>
    <w:p w14:paraId="7CFCBD94" w14:textId="77777777" w:rsidR="003B7E8A" w:rsidRPr="008D2910" w:rsidRDefault="003B7E8A" w:rsidP="003B7E8A">
      <w:pPr>
        <w:suppressAutoHyphens/>
        <w:autoSpaceDE w:val="0"/>
        <w:spacing w:after="0" w:line="240" w:lineRule="auto"/>
        <w:jc w:val="both"/>
        <w:rPr>
          <w:rFonts w:ascii="Times New Roman" w:hAnsi="Times New Roman"/>
          <w:lang w:val="ro-RO" w:eastAsia="ar-SA"/>
        </w:rPr>
      </w:pPr>
      <w:r w:rsidRPr="008D2910">
        <w:rPr>
          <w:rFonts w:ascii="Times New Roman" w:hAnsi="Times New Roman"/>
          <w:lang w:val="ro-RO" w:eastAsia="ar-SA"/>
        </w:rPr>
        <w:t>Legea aplicabila prezen</w:t>
      </w:r>
      <w:r w:rsidR="00CC60F8" w:rsidRPr="008D2910">
        <w:rPr>
          <w:rFonts w:ascii="Times New Roman" w:hAnsi="Times New Roman"/>
          <w:lang w:val="ro-RO" w:eastAsia="ar-SA"/>
        </w:rPr>
        <w:t>tei scrisori de garantie</w:t>
      </w:r>
      <w:r w:rsidR="00E77C3C" w:rsidRPr="008D2910">
        <w:rPr>
          <w:rFonts w:ascii="Times New Roman" w:hAnsi="Times New Roman"/>
          <w:lang w:val="ro-RO" w:eastAsia="ar-SA"/>
        </w:rPr>
        <w:t>/polite de asigurare</w:t>
      </w:r>
      <w:r w:rsidRPr="008D2910">
        <w:rPr>
          <w:rFonts w:ascii="Times New Roman" w:hAnsi="Times New Roman"/>
          <w:lang w:val="ro-RO" w:eastAsia="ar-SA"/>
        </w:rPr>
        <w:t xml:space="preserve"> este legea romana.</w:t>
      </w:r>
    </w:p>
    <w:p w14:paraId="0701CFA1" w14:textId="77777777" w:rsidR="003B7E8A" w:rsidRPr="008D2910" w:rsidRDefault="003B7E8A" w:rsidP="003B7E8A">
      <w:pPr>
        <w:suppressAutoHyphens/>
        <w:autoSpaceDE w:val="0"/>
        <w:spacing w:after="0" w:line="240" w:lineRule="auto"/>
        <w:jc w:val="both"/>
        <w:rPr>
          <w:rFonts w:ascii="Times New Roman" w:hAnsi="Times New Roman"/>
          <w:lang w:val="ro-RO" w:eastAsia="ar-SA"/>
        </w:rPr>
      </w:pPr>
      <w:r w:rsidRPr="008D2910">
        <w:rPr>
          <w:rFonts w:ascii="Times New Roman" w:hAnsi="Times New Roman"/>
          <w:lang w:val="ro-RO" w:eastAsia="ar-SA"/>
        </w:rPr>
        <w:lastRenderedPageBreak/>
        <w:t>Co</w:t>
      </w:r>
      <w:r w:rsidR="00841770">
        <w:rPr>
          <w:rFonts w:ascii="Times New Roman" w:hAnsi="Times New Roman"/>
          <w:lang w:val="ro-RO" w:eastAsia="ar-SA"/>
        </w:rPr>
        <w:t>mp</w:t>
      </w:r>
      <w:r w:rsidRPr="008D2910">
        <w:rPr>
          <w:rFonts w:ascii="Times New Roman" w:hAnsi="Times New Roman"/>
          <w:lang w:val="ro-RO" w:eastAsia="ar-SA"/>
        </w:rPr>
        <w:t>etente sa solutioneze orice disputa izvorâta in legătura cu prezen</w:t>
      </w:r>
      <w:r w:rsidR="0053677C" w:rsidRPr="008D2910">
        <w:rPr>
          <w:rFonts w:ascii="Times New Roman" w:hAnsi="Times New Roman"/>
          <w:lang w:val="ro-RO" w:eastAsia="ar-SA"/>
        </w:rPr>
        <w:t>ta scrisoare de garantie</w:t>
      </w:r>
      <w:r w:rsidR="002F44D7" w:rsidRPr="008D2910">
        <w:rPr>
          <w:rFonts w:ascii="Times New Roman" w:hAnsi="Times New Roman"/>
          <w:lang w:val="ro-RO" w:eastAsia="ar-SA"/>
        </w:rPr>
        <w:t>/polita de asigurare</w:t>
      </w:r>
      <w:r w:rsidRPr="008D2910">
        <w:rPr>
          <w:rFonts w:ascii="Times New Roman" w:hAnsi="Times New Roman"/>
          <w:lang w:val="ro-RO" w:eastAsia="ar-SA"/>
        </w:rPr>
        <w:t xml:space="preserve"> sunt instantele judecătoresti din </w:t>
      </w:r>
      <w:r w:rsidR="00C26985" w:rsidRPr="008D2910">
        <w:rPr>
          <w:rFonts w:ascii="Times New Roman" w:hAnsi="Times New Roman"/>
          <w:lang w:val="ro-RO" w:eastAsia="ar-SA"/>
        </w:rPr>
        <w:t>Craiova</w:t>
      </w:r>
      <w:r w:rsidRPr="008D2910">
        <w:rPr>
          <w:rFonts w:ascii="Times New Roman" w:hAnsi="Times New Roman"/>
          <w:lang w:val="ro-RO" w:eastAsia="ar-SA"/>
        </w:rPr>
        <w:t>.</w:t>
      </w:r>
    </w:p>
    <w:p w14:paraId="6B870683" w14:textId="77777777" w:rsidR="003B7E8A" w:rsidRPr="008D2910" w:rsidRDefault="003B7E8A" w:rsidP="003B7E8A">
      <w:pPr>
        <w:suppressAutoHyphens/>
        <w:autoSpaceDE w:val="0"/>
        <w:spacing w:after="0" w:line="240" w:lineRule="auto"/>
        <w:jc w:val="both"/>
        <w:rPr>
          <w:rFonts w:ascii="Times New Roman" w:hAnsi="Times New Roman"/>
          <w:lang w:val="ro-RO" w:eastAsia="ar-SA"/>
        </w:rPr>
      </w:pPr>
    </w:p>
    <w:p w14:paraId="3611C42E" w14:textId="77777777" w:rsidR="005B0C0E" w:rsidRPr="008D2910" w:rsidRDefault="005B0C0E" w:rsidP="003B7E8A">
      <w:pPr>
        <w:suppressAutoHyphens/>
        <w:autoSpaceDE w:val="0"/>
        <w:spacing w:after="0" w:line="240" w:lineRule="auto"/>
        <w:jc w:val="both"/>
        <w:rPr>
          <w:rFonts w:ascii="Times New Roman" w:hAnsi="Times New Roman"/>
          <w:lang w:val="ro-RO" w:eastAsia="ar-SA"/>
        </w:rPr>
      </w:pPr>
    </w:p>
    <w:p w14:paraId="629FE476" w14:textId="77777777" w:rsidR="003B7E8A" w:rsidRPr="008D2910" w:rsidRDefault="005B0C0E" w:rsidP="003B7E8A">
      <w:pPr>
        <w:suppressAutoHyphens/>
        <w:autoSpaceDE w:val="0"/>
        <w:spacing w:after="0" w:line="240" w:lineRule="auto"/>
        <w:jc w:val="both"/>
        <w:rPr>
          <w:rFonts w:ascii="Times New Roman" w:hAnsi="Times New Roman"/>
          <w:lang w:val="ro-RO" w:eastAsia="ar-SA"/>
        </w:rPr>
      </w:pPr>
      <w:r w:rsidRPr="008D2910">
        <w:rPr>
          <w:rFonts w:ascii="Times New Roman" w:hAnsi="Times New Roman"/>
          <w:lang w:val="ro-RO" w:eastAsia="ar-SA"/>
        </w:rPr>
        <w:t>Data co</w:t>
      </w:r>
      <w:r w:rsidR="00841770">
        <w:rPr>
          <w:rFonts w:ascii="Times New Roman" w:hAnsi="Times New Roman"/>
          <w:lang w:val="ro-RO" w:eastAsia="ar-SA"/>
        </w:rPr>
        <w:t>mp</w:t>
      </w:r>
      <w:r w:rsidRPr="008D2910">
        <w:rPr>
          <w:rFonts w:ascii="Times New Roman" w:hAnsi="Times New Roman"/>
          <w:lang w:val="ro-RO" w:eastAsia="ar-SA"/>
        </w:rPr>
        <w:t>letării ............................</w:t>
      </w:r>
    </w:p>
    <w:p w14:paraId="2B0C7536" w14:textId="77777777" w:rsidR="003B7E8A" w:rsidRPr="008D2910" w:rsidRDefault="003B7E8A" w:rsidP="003B7E8A">
      <w:pPr>
        <w:suppressAutoHyphens/>
        <w:autoSpaceDE w:val="0"/>
        <w:spacing w:after="0" w:line="240" w:lineRule="auto"/>
        <w:jc w:val="both"/>
        <w:rPr>
          <w:rFonts w:ascii="Times New Roman" w:hAnsi="Times New Roman"/>
          <w:lang w:val="ro-RO" w:eastAsia="ar-SA"/>
        </w:rPr>
      </w:pPr>
    </w:p>
    <w:p w14:paraId="17F95324" w14:textId="77777777" w:rsidR="005B0C0E" w:rsidRPr="008D2910" w:rsidRDefault="005B0C0E" w:rsidP="003B7E8A">
      <w:pPr>
        <w:suppressAutoHyphens/>
        <w:autoSpaceDE w:val="0"/>
        <w:spacing w:after="0" w:line="240" w:lineRule="auto"/>
        <w:jc w:val="both"/>
        <w:rPr>
          <w:rFonts w:ascii="Times New Roman" w:hAnsi="Times New Roman"/>
          <w:lang w:val="ro-RO" w:eastAsia="ar-SA"/>
        </w:rPr>
      </w:pPr>
    </w:p>
    <w:p w14:paraId="52F73A3C" w14:textId="77777777" w:rsidR="003B7E8A" w:rsidRPr="008D2910" w:rsidRDefault="003B7E8A" w:rsidP="003B7E8A">
      <w:pPr>
        <w:suppressAutoHyphens/>
        <w:autoSpaceDE w:val="0"/>
        <w:spacing w:after="0" w:line="240" w:lineRule="auto"/>
        <w:jc w:val="center"/>
        <w:rPr>
          <w:rFonts w:ascii="Times New Roman" w:hAnsi="Times New Roman"/>
          <w:lang w:val="ro-RO" w:eastAsia="ar-SA"/>
        </w:rPr>
      </w:pPr>
      <w:r w:rsidRPr="008D2910">
        <w:rPr>
          <w:rFonts w:ascii="Times New Roman" w:hAnsi="Times New Roman"/>
          <w:lang w:val="ro-RO" w:eastAsia="ar-SA"/>
        </w:rPr>
        <w:t xml:space="preserve">Parafata de </w:t>
      </w:r>
      <w:r w:rsidR="0009154F" w:rsidRPr="008D2910">
        <w:rPr>
          <w:rFonts w:ascii="Times New Roman" w:hAnsi="Times New Roman"/>
          <w:lang w:val="ro-RO" w:eastAsia="ar-SA"/>
        </w:rPr>
        <w:t>Institutie de credit</w:t>
      </w:r>
      <w:r w:rsidR="002F44D7" w:rsidRPr="008D2910">
        <w:rPr>
          <w:rFonts w:ascii="Times New Roman" w:hAnsi="Times New Roman"/>
          <w:lang w:val="ro-RO" w:eastAsia="ar-SA"/>
        </w:rPr>
        <w:t>/Societate de asigurari</w:t>
      </w:r>
      <w:r w:rsidRPr="008D2910">
        <w:rPr>
          <w:rFonts w:ascii="Times New Roman" w:hAnsi="Times New Roman"/>
          <w:lang w:val="ro-RO" w:eastAsia="ar-SA"/>
        </w:rPr>
        <w:t xml:space="preserve"> __________ in ziua _______ luna _______ anul __________</w:t>
      </w:r>
    </w:p>
    <w:p w14:paraId="7181E570" w14:textId="77777777" w:rsidR="003B7E8A" w:rsidRPr="008D2910" w:rsidRDefault="003B7E8A" w:rsidP="00E83F0F">
      <w:pPr>
        <w:suppressAutoHyphens/>
        <w:autoSpaceDE w:val="0"/>
        <w:spacing w:after="0" w:line="240" w:lineRule="auto"/>
        <w:jc w:val="center"/>
        <w:rPr>
          <w:rFonts w:ascii="Times New Roman" w:hAnsi="Times New Roman"/>
          <w:lang w:val="ro-RO" w:eastAsia="ar-SA"/>
        </w:rPr>
      </w:pPr>
      <w:r w:rsidRPr="008D2910">
        <w:rPr>
          <w:rFonts w:ascii="Times New Roman" w:hAnsi="Times New Roman"/>
          <w:lang w:val="ro-RO" w:eastAsia="ar-SA"/>
        </w:rPr>
        <w:t>(semnatura si sta</w:t>
      </w:r>
      <w:r w:rsidR="00841770">
        <w:rPr>
          <w:rFonts w:ascii="Times New Roman" w:hAnsi="Times New Roman"/>
          <w:lang w:val="ro-RO" w:eastAsia="ar-SA"/>
        </w:rPr>
        <w:t>mp</w:t>
      </w:r>
      <w:r w:rsidRPr="008D2910">
        <w:rPr>
          <w:rFonts w:ascii="Times New Roman" w:hAnsi="Times New Roman"/>
          <w:lang w:val="ro-RO" w:eastAsia="ar-SA"/>
        </w:rPr>
        <w:t>ila organismului care elibereaza aceasta scrisoare</w:t>
      </w:r>
      <w:r w:rsidR="002F44D7" w:rsidRPr="008D2910">
        <w:rPr>
          <w:rFonts w:ascii="Times New Roman" w:hAnsi="Times New Roman"/>
          <w:lang w:val="ro-RO" w:eastAsia="ar-SA"/>
        </w:rPr>
        <w:t>/polita de asigurare</w:t>
      </w:r>
      <w:r w:rsidRPr="008D2910">
        <w:rPr>
          <w:rFonts w:ascii="Times New Roman" w:hAnsi="Times New Roman"/>
          <w:lang w:val="ro-RO" w:eastAsia="ar-SA"/>
        </w:rPr>
        <w:t>)</w:t>
      </w:r>
    </w:p>
    <w:p w14:paraId="1F4BEB22" w14:textId="77777777" w:rsidR="00ED6BC4" w:rsidRPr="008D2910" w:rsidRDefault="00ED6BC4" w:rsidP="00E83F0F">
      <w:pPr>
        <w:suppressAutoHyphens/>
        <w:autoSpaceDE w:val="0"/>
        <w:spacing w:after="0" w:line="240" w:lineRule="auto"/>
        <w:jc w:val="center"/>
        <w:rPr>
          <w:rFonts w:ascii="Times New Roman" w:hAnsi="Times New Roman"/>
          <w:lang w:val="ro-RO" w:eastAsia="ar-SA"/>
        </w:rPr>
      </w:pPr>
    </w:p>
    <w:p w14:paraId="3E882B21" w14:textId="77777777" w:rsidR="00ED6BC4" w:rsidRPr="008D2910" w:rsidRDefault="00ED6BC4" w:rsidP="00B751DC">
      <w:pPr>
        <w:suppressAutoHyphens/>
        <w:autoSpaceDE w:val="0"/>
        <w:spacing w:after="0" w:line="240" w:lineRule="auto"/>
        <w:rPr>
          <w:rFonts w:ascii="Times New Roman" w:hAnsi="Times New Roman"/>
          <w:lang w:val="ro-RO" w:eastAsia="ar-SA"/>
        </w:rPr>
      </w:pPr>
    </w:p>
    <w:p w14:paraId="08EB582D" w14:textId="77777777" w:rsidR="00321516" w:rsidRPr="008D2910" w:rsidRDefault="00321516" w:rsidP="00B751DC">
      <w:pPr>
        <w:suppressAutoHyphens/>
        <w:autoSpaceDE w:val="0"/>
        <w:spacing w:after="0" w:line="240" w:lineRule="auto"/>
        <w:rPr>
          <w:rFonts w:ascii="Times New Roman" w:hAnsi="Times New Roman"/>
          <w:lang w:val="ro-RO" w:eastAsia="ar-SA"/>
        </w:rPr>
      </w:pPr>
    </w:p>
    <w:p w14:paraId="47A258E4" w14:textId="77777777" w:rsidR="00321516" w:rsidRPr="008D2910" w:rsidRDefault="00321516" w:rsidP="00B751DC">
      <w:pPr>
        <w:suppressAutoHyphens/>
        <w:autoSpaceDE w:val="0"/>
        <w:spacing w:after="0" w:line="240" w:lineRule="auto"/>
        <w:rPr>
          <w:rFonts w:ascii="Times New Roman" w:hAnsi="Times New Roman"/>
          <w:lang w:val="ro-RO" w:eastAsia="ar-SA"/>
        </w:rPr>
      </w:pPr>
    </w:p>
    <w:p w14:paraId="3A38F28D" w14:textId="77777777" w:rsidR="00321516" w:rsidRPr="008D2910" w:rsidRDefault="00321516" w:rsidP="00B751DC">
      <w:pPr>
        <w:suppressAutoHyphens/>
        <w:autoSpaceDE w:val="0"/>
        <w:spacing w:after="0" w:line="240" w:lineRule="auto"/>
        <w:rPr>
          <w:rFonts w:ascii="Times New Roman" w:hAnsi="Times New Roman"/>
          <w:lang w:val="ro-RO" w:eastAsia="ar-SA"/>
        </w:rPr>
      </w:pPr>
    </w:p>
    <w:p w14:paraId="35BDEF41" w14:textId="77777777" w:rsidR="00321516" w:rsidRPr="008D2910" w:rsidRDefault="00321516" w:rsidP="00B751DC">
      <w:pPr>
        <w:suppressAutoHyphens/>
        <w:autoSpaceDE w:val="0"/>
        <w:spacing w:after="0" w:line="240" w:lineRule="auto"/>
        <w:rPr>
          <w:rFonts w:ascii="Times New Roman" w:hAnsi="Times New Roman"/>
          <w:lang w:val="ro-RO" w:eastAsia="ar-SA"/>
        </w:rPr>
      </w:pPr>
    </w:p>
    <w:p w14:paraId="529056E5" w14:textId="77777777" w:rsidR="00B751DC" w:rsidRPr="008D2910" w:rsidRDefault="00B751DC" w:rsidP="00B751DC">
      <w:pPr>
        <w:suppressAutoHyphens/>
        <w:autoSpaceDE w:val="0"/>
        <w:spacing w:after="0" w:line="240" w:lineRule="auto"/>
        <w:rPr>
          <w:rFonts w:ascii="Times New Roman" w:hAnsi="Times New Roman"/>
          <w:lang w:val="ro-RO" w:eastAsia="ar-SA"/>
        </w:rPr>
      </w:pPr>
    </w:p>
    <w:p w14:paraId="06627792" w14:textId="77777777" w:rsidR="00B751DC" w:rsidRPr="008D2910" w:rsidRDefault="00B751DC" w:rsidP="00B751DC">
      <w:pPr>
        <w:suppressAutoHyphens/>
        <w:autoSpaceDE w:val="0"/>
        <w:spacing w:after="0" w:line="240" w:lineRule="auto"/>
        <w:rPr>
          <w:rFonts w:ascii="Times New Roman" w:hAnsi="Times New Roman"/>
          <w:lang w:val="ro-RO" w:eastAsia="ar-SA"/>
        </w:rPr>
      </w:pPr>
    </w:p>
    <w:p w14:paraId="0A91D07E" w14:textId="77777777" w:rsidR="001E303B" w:rsidRPr="008D2910" w:rsidRDefault="001E303B" w:rsidP="001E303B">
      <w:pPr>
        <w:suppressAutoHyphens/>
        <w:autoSpaceDE w:val="0"/>
        <w:spacing w:after="0" w:line="240" w:lineRule="auto"/>
        <w:rPr>
          <w:rFonts w:ascii="Times New Roman" w:hAnsi="Times New Roman"/>
          <w:lang w:val="ro-RO" w:eastAsia="ar-SA"/>
        </w:rPr>
      </w:pPr>
      <w:r w:rsidRPr="008D2910">
        <w:rPr>
          <w:rFonts w:ascii="Times New Roman" w:hAnsi="Times New Roman"/>
          <w:lang w:val="ro-RO" w:eastAsia="ar-SA"/>
        </w:rPr>
        <w:t>NOTE:</w:t>
      </w:r>
    </w:p>
    <w:p w14:paraId="16F82AF2" w14:textId="77777777" w:rsidR="001E303B" w:rsidRPr="008D2910" w:rsidRDefault="001E303B" w:rsidP="001E303B">
      <w:pPr>
        <w:suppressAutoHyphens/>
        <w:autoSpaceDE w:val="0"/>
        <w:spacing w:after="0" w:line="240" w:lineRule="auto"/>
        <w:jc w:val="both"/>
        <w:rPr>
          <w:rFonts w:ascii="Times New Roman" w:hAnsi="Times New Roman"/>
          <w:i/>
          <w:lang w:val="ro-RO" w:eastAsia="ar-SA"/>
        </w:rPr>
      </w:pPr>
      <w:r w:rsidRPr="008D2910">
        <w:rPr>
          <w:rFonts w:ascii="Times New Roman" w:hAnsi="Times New Roman"/>
          <w:i/>
          <w:lang w:val="ro-RO" w:eastAsia="ar-SA"/>
        </w:rPr>
        <w:t xml:space="preserve"> a) Nu vor fi acceptat</w:t>
      </w:r>
      <w:r w:rsidR="009058B9" w:rsidRPr="008D2910">
        <w:rPr>
          <w:rFonts w:ascii="Times New Roman" w:hAnsi="Times New Roman"/>
          <w:i/>
          <w:lang w:val="ro-RO" w:eastAsia="ar-SA"/>
        </w:rPr>
        <w:t>e scrisorile de garantie</w:t>
      </w:r>
      <w:r w:rsidRPr="008D2910">
        <w:rPr>
          <w:rFonts w:ascii="Times New Roman" w:hAnsi="Times New Roman"/>
          <w:i/>
          <w:lang w:val="ro-RO" w:eastAsia="ar-SA"/>
        </w:rPr>
        <w:t xml:space="preserve"> care fac trimitere la reguli particulare </w:t>
      </w:r>
      <w:r w:rsidR="009C2677" w:rsidRPr="008D2910">
        <w:rPr>
          <w:rFonts w:ascii="Times New Roman" w:hAnsi="Times New Roman"/>
          <w:i/>
          <w:lang w:val="ro-RO" w:eastAsia="ar-SA"/>
        </w:rPr>
        <w:t xml:space="preserve">institutiei de credit </w:t>
      </w:r>
      <w:r w:rsidRPr="008D2910">
        <w:rPr>
          <w:rFonts w:ascii="Times New Roman" w:hAnsi="Times New Roman"/>
          <w:i/>
          <w:lang w:val="ro-RO" w:eastAsia="ar-SA"/>
        </w:rPr>
        <w:t>sau de alta natura, care nu sunt atasate acesteia si/sau care afecteaza oricare dintre conditiile de valabilitate ale instrumentului de garantare, conform Documentatiei de atribuire.</w:t>
      </w:r>
    </w:p>
    <w:p w14:paraId="49945018" w14:textId="77777777" w:rsidR="00B751DC" w:rsidRPr="008D2910" w:rsidRDefault="001E303B" w:rsidP="001E303B">
      <w:pPr>
        <w:suppressAutoHyphens/>
        <w:autoSpaceDE w:val="0"/>
        <w:spacing w:after="0" w:line="240" w:lineRule="auto"/>
        <w:jc w:val="both"/>
        <w:rPr>
          <w:rFonts w:ascii="Times New Roman" w:hAnsi="Times New Roman"/>
          <w:i/>
          <w:lang w:val="ro-RO" w:eastAsia="ar-SA"/>
        </w:rPr>
      </w:pPr>
      <w:r w:rsidRPr="008D2910">
        <w:rPr>
          <w:rFonts w:ascii="Times New Roman" w:hAnsi="Times New Roman"/>
          <w:i/>
          <w:lang w:val="ro-RO" w:eastAsia="ar-SA"/>
        </w:rPr>
        <w:t>b) In cazul in care Ofertantul este reprezentat de o Asociere de operatori economici, este obligatorie co</w:t>
      </w:r>
      <w:r w:rsidR="00841770">
        <w:rPr>
          <w:rFonts w:ascii="Times New Roman" w:hAnsi="Times New Roman"/>
          <w:i/>
          <w:lang w:val="ro-RO" w:eastAsia="ar-SA"/>
        </w:rPr>
        <w:t>mp</w:t>
      </w:r>
      <w:r w:rsidRPr="008D2910">
        <w:rPr>
          <w:rFonts w:ascii="Times New Roman" w:hAnsi="Times New Roman"/>
          <w:i/>
          <w:lang w:val="ro-RO" w:eastAsia="ar-SA"/>
        </w:rPr>
        <w:t>letarea in continutul garantiei de participare la pct. a), b), c) „ofertantul – denumire/numele” a numelui Asocierii cu nominalizarea tuturor membrilor Asocierii in conformitate cu Acordul de Asociere.</w:t>
      </w:r>
    </w:p>
    <w:p w14:paraId="59D17BD0" w14:textId="77777777" w:rsidR="00ED6BC4" w:rsidRPr="008D2910" w:rsidRDefault="00ED6BC4" w:rsidP="00B751DC">
      <w:pPr>
        <w:suppressAutoHyphens/>
        <w:autoSpaceDE w:val="0"/>
        <w:spacing w:after="0" w:line="240" w:lineRule="auto"/>
        <w:rPr>
          <w:rFonts w:ascii="Times New Roman" w:hAnsi="Times New Roman"/>
          <w:lang w:val="ro-RO" w:eastAsia="ar-SA"/>
        </w:rPr>
      </w:pPr>
    </w:p>
    <w:p w14:paraId="5487C542" w14:textId="77777777" w:rsidR="00A518CC" w:rsidRPr="008D2910" w:rsidRDefault="00A518CC" w:rsidP="00867E95">
      <w:pPr>
        <w:suppressAutoHyphens/>
        <w:autoSpaceDE w:val="0"/>
        <w:spacing w:after="0" w:line="240" w:lineRule="auto"/>
        <w:rPr>
          <w:rFonts w:ascii="Times New Roman" w:hAnsi="Times New Roman"/>
          <w:b/>
          <w:i/>
          <w:lang w:val="ro-RO" w:eastAsia="ar-SA"/>
        </w:rPr>
      </w:pPr>
    </w:p>
    <w:p w14:paraId="77A767FD" w14:textId="77777777" w:rsidR="00AF4997" w:rsidRPr="008D2910" w:rsidRDefault="00AF4997" w:rsidP="00867E95">
      <w:pPr>
        <w:suppressAutoHyphens/>
        <w:autoSpaceDE w:val="0"/>
        <w:spacing w:after="0" w:line="240" w:lineRule="auto"/>
        <w:rPr>
          <w:rFonts w:ascii="Times New Roman" w:hAnsi="Times New Roman"/>
          <w:b/>
          <w:i/>
          <w:lang w:val="ro-RO" w:eastAsia="ar-SA"/>
        </w:rPr>
      </w:pPr>
    </w:p>
    <w:p w14:paraId="6C4D4E24" w14:textId="77777777" w:rsidR="00AF4997" w:rsidRPr="008D2910" w:rsidRDefault="00AF4997" w:rsidP="00867E95">
      <w:pPr>
        <w:suppressAutoHyphens/>
        <w:autoSpaceDE w:val="0"/>
        <w:spacing w:after="0" w:line="240" w:lineRule="auto"/>
        <w:rPr>
          <w:rFonts w:ascii="Times New Roman" w:hAnsi="Times New Roman"/>
          <w:b/>
          <w:i/>
          <w:lang w:val="ro-RO" w:eastAsia="ar-SA"/>
        </w:rPr>
      </w:pPr>
    </w:p>
    <w:p w14:paraId="6CBBB762" w14:textId="77777777" w:rsidR="00AF4997" w:rsidRPr="008D2910" w:rsidRDefault="00AF4997" w:rsidP="00867E95">
      <w:pPr>
        <w:suppressAutoHyphens/>
        <w:autoSpaceDE w:val="0"/>
        <w:spacing w:after="0" w:line="240" w:lineRule="auto"/>
        <w:rPr>
          <w:rFonts w:ascii="Times New Roman" w:hAnsi="Times New Roman"/>
          <w:b/>
          <w:i/>
          <w:lang w:val="ro-RO" w:eastAsia="ar-SA"/>
        </w:rPr>
      </w:pPr>
    </w:p>
    <w:p w14:paraId="787711A0" w14:textId="77777777" w:rsidR="00AF4997" w:rsidRPr="008D2910" w:rsidRDefault="00AF4997" w:rsidP="00867E95">
      <w:pPr>
        <w:suppressAutoHyphens/>
        <w:autoSpaceDE w:val="0"/>
        <w:spacing w:after="0" w:line="240" w:lineRule="auto"/>
        <w:rPr>
          <w:rFonts w:ascii="Times New Roman" w:hAnsi="Times New Roman"/>
          <w:b/>
          <w:i/>
          <w:lang w:val="ro-RO" w:eastAsia="ar-SA"/>
        </w:rPr>
      </w:pPr>
    </w:p>
    <w:p w14:paraId="0AEC1E0A" w14:textId="77777777" w:rsidR="00AF4997" w:rsidRPr="008D2910" w:rsidRDefault="00AF4997" w:rsidP="00867E95">
      <w:pPr>
        <w:suppressAutoHyphens/>
        <w:autoSpaceDE w:val="0"/>
        <w:spacing w:after="0" w:line="240" w:lineRule="auto"/>
        <w:rPr>
          <w:rFonts w:ascii="Times New Roman" w:hAnsi="Times New Roman"/>
          <w:b/>
          <w:i/>
          <w:lang w:val="ro-RO" w:eastAsia="ar-SA"/>
        </w:rPr>
      </w:pPr>
    </w:p>
    <w:p w14:paraId="1F49234D" w14:textId="77777777" w:rsidR="00AF4997" w:rsidRPr="008D2910" w:rsidRDefault="00AF4997" w:rsidP="00867E95">
      <w:pPr>
        <w:suppressAutoHyphens/>
        <w:autoSpaceDE w:val="0"/>
        <w:spacing w:after="0" w:line="240" w:lineRule="auto"/>
        <w:rPr>
          <w:rFonts w:ascii="Times New Roman" w:hAnsi="Times New Roman"/>
          <w:b/>
          <w:i/>
          <w:lang w:val="ro-RO" w:eastAsia="ar-SA"/>
        </w:rPr>
      </w:pPr>
    </w:p>
    <w:p w14:paraId="53DC0741" w14:textId="77777777" w:rsidR="00AF4997" w:rsidRPr="008D2910" w:rsidRDefault="00AF4997" w:rsidP="00867E95">
      <w:pPr>
        <w:suppressAutoHyphens/>
        <w:autoSpaceDE w:val="0"/>
        <w:spacing w:after="0" w:line="240" w:lineRule="auto"/>
        <w:rPr>
          <w:rFonts w:ascii="Times New Roman" w:hAnsi="Times New Roman"/>
          <w:b/>
          <w:i/>
          <w:lang w:val="ro-RO" w:eastAsia="ar-SA"/>
        </w:rPr>
      </w:pPr>
    </w:p>
    <w:p w14:paraId="3B0F30FD" w14:textId="77777777" w:rsidR="00AF4997" w:rsidRPr="008D2910" w:rsidRDefault="00AF4997" w:rsidP="00867E95">
      <w:pPr>
        <w:suppressAutoHyphens/>
        <w:autoSpaceDE w:val="0"/>
        <w:spacing w:after="0" w:line="240" w:lineRule="auto"/>
        <w:rPr>
          <w:rFonts w:ascii="Times New Roman" w:hAnsi="Times New Roman"/>
          <w:b/>
          <w:i/>
          <w:lang w:val="ro-RO" w:eastAsia="ar-SA"/>
        </w:rPr>
      </w:pPr>
    </w:p>
    <w:p w14:paraId="50D734B9" w14:textId="77777777" w:rsidR="00AF4997" w:rsidRPr="008D2910" w:rsidRDefault="00AF4997" w:rsidP="00867E95">
      <w:pPr>
        <w:suppressAutoHyphens/>
        <w:autoSpaceDE w:val="0"/>
        <w:spacing w:after="0" w:line="240" w:lineRule="auto"/>
        <w:rPr>
          <w:rFonts w:ascii="Times New Roman" w:hAnsi="Times New Roman"/>
          <w:b/>
          <w:i/>
          <w:lang w:val="ro-RO" w:eastAsia="ar-SA"/>
        </w:rPr>
      </w:pPr>
    </w:p>
    <w:p w14:paraId="6B0E7CBD" w14:textId="77777777" w:rsidR="00AF4997" w:rsidRPr="008D2910" w:rsidRDefault="00AF4997" w:rsidP="00867E95">
      <w:pPr>
        <w:suppressAutoHyphens/>
        <w:autoSpaceDE w:val="0"/>
        <w:spacing w:after="0" w:line="240" w:lineRule="auto"/>
        <w:rPr>
          <w:rFonts w:ascii="Times New Roman" w:hAnsi="Times New Roman"/>
          <w:b/>
          <w:i/>
          <w:lang w:val="ro-RO" w:eastAsia="ar-SA"/>
        </w:rPr>
      </w:pPr>
    </w:p>
    <w:p w14:paraId="25D44F34" w14:textId="77777777" w:rsidR="00AF4997" w:rsidRPr="008D2910" w:rsidRDefault="00AF4997" w:rsidP="00867E95">
      <w:pPr>
        <w:suppressAutoHyphens/>
        <w:autoSpaceDE w:val="0"/>
        <w:spacing w:after="0" w:line="240" w:lineRule="auto"/>
        <w:rPr>
          <w:rFonts w:ascii="Times New Roman" w:hAnsi="Times New Roman"/>
          <w:b/>
          <w:i/>
          <w:lang w:val="ro-RO" w:eastAsia="ar-SA"/>
        </w:rPr>
      </w:pPr>
    </w:p>
    <w:p w14:paraId="5CEF5122" w14:textId="77777777" w:rsidR="00AF4997" w:rsidRPr="008D2910" w:rsidRDefault="00AF4997" w:rsidP="00867E95">
      <w:pPr>
        <w:suppressAutoHyphens/>
        <w:autoSpaceDE w:val="0"/>
        <w:spacing w:after="0" w:line="240" w:lineRule="auto"/>
        <w:rPr>
          <w:rFonts w:ascii="Times New Roman" w:hAnsi="Times New Roman"/>
          <w:b/>
          <w:i/>
          <w:lang w:val="ro-RO" w:eastAsia="ar-SA"/>
        </w:rPr>
      </w:pPr>
    </w:p>
    <w:p w14:paraId="64087DFC" w14:textId="77777777" w:rsidR="00AF4997" w:rsidRPr="008D2910" w:rsidRDefault="00AF4997" w:rsidP="00867E95">
      <w:pPr>
        <w:suppressAutoHyphens/>
        <w:autoSpaceDE w:val="0"/>
        <w:spacing w:after="0" w:line="240" w:lineRule="auto"/>
        <w:rPr>
          <w:rFonts w:ascii="Times New Roman" w:hAnsi="Times New Roman"/>
          <w:b/>
          <w:i/>
          <w:lang w:val="ro-RO" w:eastAsia="ar-SA"/>
        </w:rPr>
      </w:pPr>
    </w:p>
    <w:p w14:paraId="34D61752" w14:textId="77777777" w:rsidR="00AF4997" w:rsidRPr="008D2910" w:rsidRDefault="00AF4997" w:rsidP="00867E95">
      <w:pPr>
        <w:suppressAutoHyphens/>
        <w:autoSpaceDE w:val="0"/>
        <w:spacing w:after="0" w:line="240" w:lineRule="auto"/>
        <w:rPr>
          <w:rFonts w:ascii="Times New Roman" w:hAnsi="Times New Roman"/>
          <w:b/>
          <w:i/>
          <w:lang w:val="ro-RO" w:eastAsia="ar-SA"/>
        </w:rPr>
      </w:pPr>
    </w:p>
    <w:p w14:paraId="14497869" w14:textId="77777777" w:rsidR="00AF4997" w:rsidRDefault="00AF4997" w:rsidP="00867E95">
      <w:pPr>
        <w:suppressAutoHyphens/>
        <w:autoSpaceDE w:val="0"/>
        <w:spacing w:after="0" w:line="240" w:lineRule="auto"/>
        <w:rPr>
          <w:rFonts w:ascii="Times New Roman" w:hAnsi="Times New Roman"/>
          <w:b/>
          <w:i/>
          <w:lang w:val="ro-RO" w:eastAsia="ar-SA"/>
        </w:rPr>
      </w:pPr>
    </w:p>
    <w:p w14:paraId="619D22E4" w14:textId="77777777" w:rsidR="00A1611F" w:rsidRDefault="00A1611F" w:rsidP="00867E95">
      <w:pPr>
        <w:suppressAutoHyphens/>
        <w:autoSpaceDE w:val="0"/>
        <w:spacing w:after="0" w:line="240" w:lineRule="auto"/>
        <w:rPr>
          <w:rFonts w:ascii="Times New Roman" w:hAnsi="Times New Roman"/>
          <w:b/>
          <w:i/>
          <w:lang w:val="ro-RO" w:eastAsia="ar-SA"/>
        </w:rPr>
      </w:pPr>
    </w:p>
    <w:p w14:paraId="6450815B" w14:textId="77777777" w:rsidR="00A1611F" w:rsidRDefault="00A1611F" w:rsidP="00867E95">
      <w:pPr>
        <w:suppressAutoHyphens/>
        <w:autoSpaceDE w:val="0"/>
        <w:spacing w:after="0" w:line="240" w:lineRule="auto"/>
        <w:rPr>
          <w:rFonts w:ascii="Times New Roman" w:hAnsi="Times New Roman"/>
          <w:b/>
          <w:i/>
          <w:lang w:val="ro-RO" w:eastAsia="ar-SA"/>
        </w:rPr>
      </w:pPr>
    </w:p>
    <w:p w14:paraId="7F7F7BE9" w14:textId="77777777" w:rsidR="00A1611F" w:rsidRDefault="00A1611F" w:rsidP="00867E95">
      <w:pPr>
        <w:suppressAutoHyphens/>
        <w:autoSpaceDE w:val="0"/>
        <w:spacing w:after="0" w:line="240" w:lineRule="auto"/>
        <w:rPr>
          <w:rFonts w:ascii="Times New Roman" w:hAnsi="Times New Roman"/>
          <w:b/>
          <w:i/>
          <w:lang w:val="ro-RO" w:eastAsia="ar-SA"/>
        </w:rPr>
      </w:pPr>
    </w:p>
    <w:p w14:paraId="58C1A383" w14:textId="77777777" w:rsidR="00AF4997" w:rsidRPr="008D2910" w:rsidRDefault="00C537E9" w:rsidP="00867E95">
      <w:pPr>
        <w:suppressAutoHyphens/>
        <w:autoSpaceDE w:val="0"/>
        <w:spacing w:after="0" w:line="240" w:lineRule="auto"/>
        <w:rPr>
          <w:rFonts w:ascii="Times New Roman" w:hAnsi="Times New Roman"/>
          <w:b/>
          <w:i/>
          <w:lang w:val="ro-RO" w:eastAsia="ar-SA"/>
        </w:rPr>
      </w:pPr>
      <w:r>
        <w:rPr>
          <w:rFonts w:ascii="Times New Roman" w:hAnsi="Times New Roman"/>
          <w:b/>
          <w:i/>
          <w:lang w:val="ro-RO" w:eastAsia="ar-SA"/>
        </w:rPr>
        <w:br w:type="page"/>
      </w:r>
    </w:p>
    <w:p w14:paraId="17AABAD3" w14:textId="77777777" w:rsidR="003B7E8A" w:rsidRPr="008D2910" w:rsidRDefault="003B7E8A" w:rsidP="003B7E8A">
      <w:pPr>
        <w:suppressAutoHyphens/>
        <w:autoSpaceDE w:val="0"/>
        <w:spacing w:after="0" w:line="240" w:lineRule="auto"/>
        <w:jc w:val="right"/>
        <w:rPr>
          <w:rFonts w:ascii="Times New Roman" w:hAnsi="Times New Roman"/>
          <w:b/>
          <w:i/>
          <w:lang w:val="ro-RO" w:eastAsia="ar-SA"/>
        </w:rPr>
      </w:pPr>
      <w:r w:rsidRPr="008D2910">
        <w:rPr>
          <w:rFonts w:ascii="Times New Roman" w:hAnsi="Times New Roman"/>
          <w:b/>
          <w:i/>
          <w:lang w:val="ro-RO" w:eastAsia="ar-SA"/>
        </w:rPr>
        <w:lastRenderedPageBreak/>
        <w:t>Anexa nr. 1</w:t>
      </w:r>
    </w:p>
    <w:p w14:paraId="0BCDE927" w14:textId="77777777" w:rsidR="003B7E8A" w:rsidRPr="008D2910" w:rsidRDefault="003B7E8A" w:rsidP="003B7E8A">
      <w:pPr>
        <w:suppressAutoHyphens/>
        <w:spacing w:after="0" w:line="240" w:lineRule="auto"/>
        <w:rPr>
          <w:rFonts w:ascii="Times New Roman" w:hAnsi="Times New Roman"/>
          <w:b/>
          <w:lang w:val="ro-RO" w:eastAsia="ar-SA"/>
        </w:rPr>
      </w:pPr>
    </w:p>
    <w:p w14:paraId="75762EFE" w14:textId="77777777" w:rsidR="003B7E8A" w:rsidRPr="008D2910" w:rsidRDefault="003B7E8A" w:rsidP="003B7E8A">
      <w:pPr>
        <w:suppressAutoHyphens/>
        <w:spacing w:after="0" w:line="240" w:lineRule="auto"/>
        <w:jc w:val="center"/>
        <w:rPr>
          <w:rFonts w:ascii="Times New Roman" w:hAnsi="Times New Roman"/>
          <w:b/>
          <w:lang w:val="ro-RO" w:eastAsia="ar-SA"/>
        </w:rPr>
      </w:pPr>
      <w:r w:rsidRPr="008D2910">
        <w:rPr>
          <w:rFonts w:ascii="Times New Roman" w:hAnsi="Times New Roman"/>
          <w:b/>
          <w:lang w:val="ro-RO" w:eastAsia="ar-SA"/>
        </w:rPr>
        <w:t>Garanţia de participare</w:t>
      </w:r>
    </w:p>
    <w:p w14:paraId="51F5BE75" w14:textId="77777777" w:rsidR="003B7E8A" w:rsidRPr="008D2910" w:rsidRDefault="003B7E8A" w:rsidP="003B7E8A">
      <w:pPr>
        <w:suppressAutoHyphens/>
        <w:spacing w:after="0" w:line="240" w:lineRule="auto"/>
        <w:rPr>
          <w:rFonts w:ascii="Times New Roman" w:hAnsi="Times New Roman"/>
          <w:b/>
          <w:lang w:val="ro-RO" w:eastAsia="ar-SA"/>
        </w:rPr>
      </w:pPr>
    </w:p>
    <w:p w14:paraId="5B9875D4" w14:textId="77777777" w:rsidR="003B7E8A" w:rsidRPr="008D2910" w:rsidRDefault="003B7E8A" w:rsidP="003B7E8A">
      <w:pPr>
        <w:suppressAutoHyphens/>
        <w:snapToGrid w:val="0"/>
        <w:spacing w:after="0" w:line="240" w:lineRule="auto"/>
        <w:jc w:val="both"/>
        <w:rPr>
          <w:rFonts w:ascii="Times New Roman" w:hAnsi="Times New Roman"/>
          <w:b/>
          <w:lang w:val="ro-RO" w:eastAsia="ar-SA"/>
        </w:rPr>
      </w:pPr>
    </w:p>
    <w:p w14:paraId="02ED325E" w14:textId="77777777" w:rsidR="00B72F33" w:rsidRPr="00B72F33" w:rsidRDefault="00B72F33" w:rsidP="00A60C7C">
      <w:pPr>
        <w:tabs>
          <w:tab w:val="left" w:pos="5985"/>
        </w:tabs>
        <w:suppressAutoHyphens/>
        <w:spacing w:after="0" w:line="240" w:lineRule="auto"/>
        <w:jc w:val="both"/>
        <w:rPr>
          <w:rFonts w:ascii="Times New Roman" w:hAnsi="Times New Roman"/>
          <w:lang w:val="ro-RO" w:eastAsia="ar-SA"/>
        </w:rPr>
      </w:pPr>
      <w:r w:rsidRPr="00B72F33">
        <w:rPr>
          <w:rFonts w:ascii="Times New Roman" w:hAnsi="Times New Roman"/>
          <w:lang w:val="ro-RO" w:eastAsia="ar-SA"/>
        </w:rPr>
        <w:t>Modalitati de constituire conform art.42  alin.(1) din H.G 394/2016 cu modificarile si completarile  ulterioare:</w:t>
      </w:r>
    </w:p>
    <w:p w14:paraId="60B1E649" w14:textId="77777777" w:rsidR="00A60C7C" w:rsidRPr="00FF1A76" w:rsidRDefault="00A60C7C" w:rsidP="00A60C7C">
      <w:pPr>
        <w:tabs>
          <w:tab w:val="left" w:pos="5985"/>
        </w:tabs>
        <w:suppressAutoHyphens/>
        <w:spacing w:after="0" w:line="240" w:lineRule="auto"/>
        <w:jc w:val="both"/>
        <w:rPr>
          <w:rFonts w:ascii="Times New Roman" w:hAnsi="Times New Roman"/>
          <w:lang w:val="it-IT" w:eastAsia="ar-SA"/>
        </w:rPr>
      </w:pPr>
      <w:r w:rsidRPr="00FF1A76">
        <w:rPr>
          <w:rFonts w:ascii="Times New Roman" w:hAnsi="Times New Roman"/>
          <w:lang w:val="it-IT" w:eastAsia="ar-SA"/>
        </w:rPr>
        <w:t>Garanţia de participare  trebuie să fie irevocabilă, necondiţionată şi se constituie prin:</w:t>
      </w:r>
    </w:p>
    <w:p w14:paraId="23DC69D2" w14:textId="77777777" w:rsidR="00A60C7C" w:rsidRPr="00FF1A76" w:rsidRDefault="00A60C7C" w:rsidP="00A60C7C">
      <w:pPr>
        <w:tabs>
          <w:tab w:val="left" w:pos="5985"/>
        </w:tabs>
        <w:suppressAutoHyphens/>
        <w:spacing w:after="0" w:line="240" w:lineRule="auto"/>
        <w:ind w:left="142"/>
        <w:jc w:val="both"/>
        <w:rPr>
          <w:rFonts w:ascii="Times New Roman" w:hAnsi="Times New Roman"/>
          <w:lang w:val="it-IT" w:eastAsia="ar-SA"/>
        </w:rPr>
      </w:pPr>
      <w:r w:rsidRPr="00FF1A76">
        <w:rPr>
          <w:rFonts w:ascii="Times New Roman" w:hAnsi="Times New Roman"/>
          <w:lang w:val="it-IT" w:eastAsia="ar-SA"/>
        </w:rPr>
        <w:t>a) virament bancar;</w:t>
      </w:r>
    </w:p>
    <w:p w14:paraId="59D46BF6" w14:textId="77777777" w:rsidR="00A60C7C" w:rsidRPr="00FF1A76" w:rsidRDefault="00A60C7C" w:rsidP="00A60C7C">
      <w:pPr>
        <w:tabs>
          <w:tab w:val="left" w:pos="5985"/>
        </w:tabs>
        <w:suppressAutoHyphens/>
        <w:spacing w:after="0" w:line="240" w:lineRule="auto"/>
        <w:ind w:left="142"/>
        <w:jc w:val="both"/>
        <w:rPr>
          <w:rFonts w:ascii="Times New Roman" w:hAnsi="Times New Roman"/>
          <w:lang w:val="it-IT" w:eastAsia="ar-SA"/>
        </w:rPr>
      </w:pPr>
      <w:r w:rsidRPr="00FF1A76">
        <w:rPr>
          <w:rFonts w:ascii="Times New Roman" w:hAnsi="Times New Roman"/>
          <w:lang w:val="it-IT" w:eastAsia="ar-SA"/>
        </w:rPr>
        <w:t>b) instrumente de garantare emise în condiţiile legii astfel:</w:t>
      </w:r>
    </w:p>
    <w:p w14:paraId="453EB1EE" w14:textId="77777777" w:rsidR="00A60C7C" w:rsidRPr="00FF1A76" w:rsidRDefault="00A60C7C" w:rsidP="00A60C7C">
      <w:pPr>
        <w:tabs>
          <w:tab w:val="left" w:pos="5985"/>
        </w:tabs>
        <w:suppressAutoHyphens/>
        <w:spacing w:after="0" w:line="240" w:lineRule="auto"/>
        <w:ind w:left="426"/>
        <w:jc w:val="both"/>
        <w:rPr>
          <w:rFonts w:ascii="Times New Roman" w:hAnsi="Times New Roman"/>
          <w:lang w:val="it-IT" w:eastAsia="ar-SA"/>
        </w:rPr>
      </w:pPr>
      <w:r w:rsidRPr="00FF1A76">
        <w:rPr>
          <w:rFonts w:ascii="Times New Roman" w:hAnsi="Times New Roman"/>
          <w:lang w:val="it-IT" w:eastAsia="ar-SA"/>
        </w:rPr>
        <w:t>(i) scrisori de garanţie emise de instituţii de credit bancare din România sau din alt stat;</w:t>
      </w:r>
    </w:p>
    <w:p w14:paraId="113CD114" w14:textId="77777777" w:rsidR="00A60C7C" w:rsidRPr="00FF1A76" w:rsidRDefault="00A60C7C" w:rsidP="00A60C7C">
      <w:pPr>
        <w:tabs>
          <w:tab w:val="left" w:pos="5985"/>
        </w:tabs>
        <w:suppressAutoHyphens/>
        <w:spacing w:after="0" w:line="240" w:lineRule="auto"/>
        <w:ind w:left="426"/>
        <w:jc w:val="both"/>
        <w:rPr>
          <w:rFonts w:ascii="Times New Roman" w:hAnsi="Times New Roman"/>
          <w:lang w:val="it-IT" w:eastAsia="ar-SA"/>
        </w:rPr>
      </w:pPr>
      <w:r w:rsidRPr="00FF1A76">
        <w:rPr>
          <w:rFonts w:ascii="Times New Roman" w:hAnsi="Times New Roman"/>
          <w:lang w:val="it-IT" w:eastAsia="ar-SA"/>
        </w:rPr>
        <w:t>(ii) scrisori de garanţie emise de instituţii financiare nebancare din România sau din alt stat;</w:t>
      </w:r>
    </w:p>
    <w:p w14:paraId="652DA908" w14:textId="77777777" w:rsidR="00A60C7C" w:rsidRPr="00FF1A76" w:rsidRDefault="00A60C7C" w:rsidP="00A60C7C">
      <w:pPr>
        <w:tabs>
          <w:tab w:val="left" w:pos="5985"/>
        </w:tabs>
        <w:suppressAutoHyphens/>
        <w:spacing w:after="0" w:line="240" w:lineRule="auto"/>
        <w:ind w:left="426"/>
        <w:jc w:val="both"/>
        <w:rPr>
          <w:rFonts w:ascii="Times New Roman" w:hAnsi="Times New Roman"/>
          <w:lang w:val="it-IT" w:eastAsia="ar-SA"/>
        </w:rPr>
      </w:pPr>
      <w:r w:rsidRPr="00FF1A76">
        <w:rPr>
          <w:rFonts w:ascii="Times New Roman" w:hAnsi="Times New Roman"/>
          <w:lang w:val="it-IT" w:eastAsia="ar-SA"/>
        </w:rPr>
        <w:t>(iii) asigurări de garanţii emise:</w:t>
      </w:r>
    </w:p>
    <w:p w14:paraId="23BA7DA9" w14:textId="77777777" w:rsidR="00A60C7C" w:rsidRPr="00FF1A76" w:rsidRDefault="00A60C7C" w:rsidP="00A60C7C">
      <w:pPr>
        <w:tabs>
          <w:tab w:val="left" w:pos="5985"/>
        </w:tabs>
        <w:suppressAutoHyphens/>
        <w:spacing w:after="0" w:line="240" w:lineRule="auto"/>
        <w:ind w:left="709"/>
        <w:jc w:val="both"/>
        <w:rPr>
          <w:rFonts w:ascii="Times New Roman" w:hAnsi="Times New Roman"/>
          <w:lang w:val="it-IT" w:eastAsia="ar-SA"/>
        </w:rPr>
      </w:pPr>
      <w:r w:rsidRPr="00FF1A76">
        <w:rPr>
          <w:rFonts w:ascii="Times New Roman" w:hAnsi="Times New Roman"/>
          <w:lang w:val="it-IT" w:eastAsia="ar-SA"/>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473897F" w14:textId="77777777" w:rsidR="00A60C7C" w:rsidRPr="00FF1A76" w:rsidRDefault="00A60C7C" w:rsidP="00A60C7C">
      <w:pPr>
        <w:tabs>
          <w:tab w:val="left" w:pos="5985"/>
        </w:tabs>
        <w:suppressAutoHyphens/>
        <w:spacing w:after="0" w:line="240" w:lineRule="auto"/>
        <w:ind w:left="709"/>
        <w:jc w:val="both"/>
        <w:rPr>
          <w:rFonts w:ascii="Times New Roman" w:hAnsi="Times New Roman"/>
          <w:lang w:val="it-IT" w:eastAsia="ar-SA"/>
        </w:rPr>
      </w:pPr>
      <w:r w:rsidRPr="00FF1A76">
        <w:rPr>
          <w:rFonts w:ascii="Times New Roman" w:hAnsi="Times New Roman"/>
          <w:lang w:val="it-IT" w:eastAsia="ar-SA"/>
        </w:rPr>
        <w:t>- fie de societăţi de asigurare din state terţe prin sucursale autorizate în România de către Autoritatea de Supraveghere Financiară.</w:t>
      </w:r>
    </w:p>
    <w:p w14:paraId="1F6EA375" w14:textId="77777777" w:rsidR="00156E96" w:rsidRPr="00FF1A76" w:rsidRDefault="00156E96" w:rsidP="00A60C7C">
      <w:pPr>
        <w:tabs>
          <w:tab w:val="left" w:pos="5985"/>
        </w:tabs>
        <w:suppressAutoHyphens/>
        <w:spacing w:after="0" w:line="240" w:lineRule="auto"/>
        <w:jc w:val="both"/>
        <w:rPr>
          <w:rFonts w:ascii="Times New Roman" w:hAnsi="Times New Roman"/>
          <w:u w:val="single"/>
          <w:lang w:val="it-IT" w:eastAsia="ar-SA"/>
        </w:rPr>
      </w:pPr>
      <w:r w:rsidRPr="00FF1A76">
        <w:rPr>
          <w:rFonts w:ascii="Times New Roman" w:hAnsi="Times New Roman"/>
          <w:u w:val="single"/>
          <w:lang w:val="it-IT" w:eastAsia="ar-SA"/>
        </w:rPr>
        <w:t>Instrumentele de garantare prevăzute la art. 164 alin. (4) lit. b) din Legea nr. 99/2016 se transmit în SEAP împreună cu oferta şi celelalte documente ale acesteia, cel mai târziu la data şi ora-limită de depunere a ofertelor, şi trebuie să prevadă că plata garanţiei de participare se va executa necondiţionat, respectiv la prima cerere a beneficiarului, pe baza declaraţiei acestuia cu privire la culpa persoanei garantate.</w:t>
      </w:r>
    </w:p>
    <w:p w14:paraId="72817C91" w14:textId="77777777" w:rsidR="00156E96" w:rsidRPr="00FF1A76" w:rsidRDefault="00156E96" w:rsidP="00A60C7C">
      <w:pPr>
        <w:tabs>
          <w:tab w:val="left" w:pos="5985"/>
        </w:tabs>
        <w:suppressAutoHyphens/>
        <w:spacing w:after="0" w:line="240" w:lineRule="auto"/>
        <w:jc w:val="both"/>
        <w:rPr>
          <w:rFonts w:ascii="Times New Roman" w:hAnsi="Times New Roman"/>
          <w:u w:val="single"/>
          <w:lang w:val="it-IT" w:eastAsia="ar-SA"/>
        </w:rPr>
      </w:pPr>
    </w:p>
    <w:p w14:paraId="6C94C84D" w14:textId="77777777" w:rsidR="00B72F33" w:rsidRPr="00B72F33" w:rsidRDefault="00B72F33" w:rsidP="00A60C7C">
      <w:pPr>
        <w:tabs>
          <w:tab w:val="left" w:pos="5985"/>
        </w:tabs>
        <w:suppressAutoHyphens/>
        <w:spacing w:after="0" w:line="240" w:lineRule="auto"/>
        <w:jc w:val="both"/>
        <w:rPr>
          <w:rFonts w:ascii="Times New Roman" w:hAnsi="Times New Roman"/>
          <w:lang w:val="ro-RO" w:eastAsia="ar-SA"/>
        </w:rPr>
      </w:pPr>
      <w:r w:rsidRPr="00A60C7C">
        <w:rPr>
          <w:rFonts w:ascii="Times New Roman" w:hAnsi="Times New Roman"/>
          <w:b/>
          <w:bCs/>
          <w:lang w:val="ro-RO" w:eastAsia="ar-SA"/>
        </w:rPr>
        <w:t>Cont bancar</w:t>
      </w:r>
      <w:r w:rsidR="00A60C7C" w:rsidRPr="00A60C7C">
        <w:rPr>
          <w:rFonts w:ascii="Times New Roman" w:hAnsi="Times New Roman"/>
          <w:b/>
          <w:bCs/>
          <w:lang w:val="ro-RO" w:eastAsia="ar-SA"/>
        </w:rPr>
        <w:t xml:space="preserve"> pentru constituirea garantiei</w:t>
      </w:r>
      <w:r w:rsidRPr="00A60C7C">
        <w:rPr>
          <w:rFonts w:ascii="Times New Roman" w:hAnsi="Times New Roman"/>
          <w:b/>
          <w:bCs/>
          <w:lang w:val="ro-RO" w:eastAsia="ar-SA"/>
        </w:rPr>
        <w:t>:</w:t>
      </w:r>
      <w:r w:rsidR="00A60C7C">
        <w:rPr>
          <w:rFonts w:ascii="Times New Roman" w:hAnsi="Times New Roman"/>
          <w:lang w:val="ro-RO" w:eastAsia="ar-SA"/>
        </w:rPr>
        <w:t xml:space="preserve"> </w:t>
      </w:r>
      <w:r w:rsidRPr="00A60C7C">
        <w:rPr>
          <w:rFonts w:ascii="Times New Roman" w:hAnsi="Times New Roman"/>
          <w:b/>
          <w:bCs/>
          <w:lang w:val="ro-RO" w:eastAsia="ar-SA"/>
        </w:rPr>
        <w:t>RO79RNCB0134041656690031</w:t>
      </w:r>
      <w:r w:rsidRPr="00B72F33">
        <w:rPr>
          <w:rFonts w:ascii="Times New Roman" w:hAnsi="Times New Roman"/>
          <w:lang w:val="ro-RO" w:eastAsia="ar-SA"/>
        </w:rPr>
        <w:t xml:space="preserve"> deschis la BCR Craiova, cu conditia confirmarii de catre institutia de credit emitenta pana la data deschiderii ofertelor. </w:t>
      </w:r>
    </w:p>
    <w:p w14:paraId="22D5151B" w14:textId="77777777" w:rsidR="00B72F33" w:rsidRPr="00B72F33" w:rsidRDefault="00B72F33" w:rsidP="00A60C7C">
      <w:pPr>
        <w:tabs>
          <w:tab w:val="left" w:pos="5985"/>
        </w:tabs>
        <w:suppressAutoHyphens/>
        <w:spacing w:after="0" w:line="240" w:lineRule="auto"/>
        <w:jc w:val="both"/>
        <w:rPr>
          <w:rFonts w:ascii="Times New Roman" w:hAnsi="Times New Roman"/>
          <w:lang w:val="ro-RO" w:eastAsia="ar-SA"/>
        </w:rPr>
      </w:pPr>
    </w:p>
    <w:p w14:paraId="63976C45" w14:textId="77777777" w:rsidR="00B72F33" w:rsidRPr="00B72F33" w:rsidRDefault="00B72F33" w:rsidP="00A60C7C">
      <w:pPr>
        <w:tabs>
          <w:tab w:val="left" w:pos="5985"/>
        </w:tabs>
        <w:suppressAutoHyphens/>
        <w:spacing w:after="0" w:line="240" w:lineRule="auto"/>
        <w:jc w:val="both"/>
        <w:rPr>
          <w:rFonts w:ascii="Times New Roman" w:hAnsi="Times New Roman"/>
          <w:lang w:val="ro-RO" w:eastAsia="ar-SA"/>
        </w:rPr>
      </w:pPr>
      <w:r w:rsidRPr="00B72F33">
        <w:rPr>
          <w:rFonts w:ascii="Times New Roman" w:hAnsi="Times New Roman"/>
          <w:lang w:val="ro-RO" w:eastAsia="ar-SA"/>
        </w:rPr>
        <w:t>Ofertantul va prezenta dovada constituirii garantiei de participare cel mai tarziu la data si ora-limita de depunere a ofertelor conform art. 42 alin. (7) din H. 394/2016 cu modificarile si completarilor ulterioare.</w:t>
      </w:r>
    </w:p>
    <w:p w14:paraId="43218D80" w14:textId="77777777" w:rsidR="00B72F33" w:rsidRPr="00B72F33" w:rsidRDefault="00B72F33" w:rsidP="00A60C7C">
      <w:pPr>
        <w:tabs>
          <w:tab w:val="left" w:pos="5985"/>
        </w:tabs>
        <w:suppressAutoHyphens/>
        <w:spacing w:after="0" w:line="240" w:lineRule="auto"/>
        <w:jc w:val="both"/>
        <w:rPr>
          <w:rFonts w:ascii="Times New Roman" w:hAnsi="Times New Roman"/>
          <w:lang w:val="ro-RO" w:eastAsia="ar-SA"/>
        </w:rPr>
      </w:pPr>
      <w:r w:rsidRPr="00B72F33">
        <w:rPr>
          <w:rFonts w:ascii="Times New Roman" w:hAnsi="Times New Roman"/>
          <w:lang w:val="ro-RO" w:eastAsia="ar-SA"/>
        </w:rPr>
        <w:t>Ordinul de plata emis in alta limba decat romana va fi insotit de traducerea autorizata in limba romana.</w:t>
      </w:r>
    </w:p>
    <w:p w14:paraId="793E39B1" w14:textId="77777777" w:rsidR="00B72F33" w:rsidRPr="00B72F33" w:rsidRDefault="00B72F33" w:rsidP="00A60C7C">
      <w:pPr>
        <w:tabs>
          <w:tab w:val="left" w:pos="5985"/>
        </w:tabs>
        <w:suppressAutoHyphens/>
        <w:spacing w:after="0" w:line="240" w:lineRule="auto"/>
        <w:jc w:val="both"/>
        <w:rPr>
          <w:rFonts w:ascii="Times New Roman" w:hAnsi="Times New Roman"/>
          <w:lang w:val="ro-RO" w:eastAsia="ar-SA"/>
        </w:rPr>
      </w:pPr>
      <w:r w:rsidRPr="00B72F33">
        <w:rPr>
          <w:rFonts w:ascii="Times New Roman" w:hAnsi="Times New Roman"/>
          <w:lang w:val="ro-RO" w:eastAsia="ar-SA"/>
        </w:rPr>
        <w:t xml:space="preserve">In cazul in care garantia va fi constituita prin scrisoare de garantie de participare, aceasta va fi in cuantumul si avand perioada de valabilitate solicitata in Documentatia de Atribuire, precum si in conformitate cu Formularul 1. Scrisoarea de Garantie de participare sau polita de asigurare, emise in alta limba decat romana vor fi insotite de traducerea autorizata in limba romana. Garantia trebuie sa fie irevocabila. </w:t>
      </w:r>
    </w:p>
    <w:p w14:paraId="63384577" w14:textId="77777777" w:rsidR="00B72F33" w:rsidRPr="00B72F33" w:rsidRDefault="00B72F33" w:rsidP="00A60C7C">
      <w:pPr>
        <w:tabs>
          <w:tab w:val="left" w:pos="5985"/>
        </w:tabs>
        <w:suppressAutoHyphens/>
        <w:spacing w:after="0" w:line="240" w:lineRule="auto"/>
        <w:jc w:val="both"/>
        <w:rPr>
          <w:rFonts w:ascii="Times New Roman" w:hAnsi="Times New Roman"/>
          <w:lang w:val="ro-RO" w:eastAsia="ar-SA"/>
        </w:rPr>
      </w:pPr>
    </w:p>
    <w:p w14:paraId="00CDE457" w14:textId="77777777" w:rsidR="00B72F33" w:rsidRPr="00B72F33" w:rsidRDefault="00B72F33" w:rsidP="00A60C7C">
      <w:pPr>
        <w:tabs>
          <w:tab w:val="left" w:pos="5985"/>
        </w:tabs>
        <w:suppressAutoHyphens/>
        <w:spacing w:after="0" w:line="240" w:lineRule="auto"/>
        <w:jc w:val="both"/>
        <w:rPr>
          <w:rFonts w:ascii="Times New Roman" w:hAnsi="Times New Roman"/>
          <w:lang w:val="ro-RO" w:eastAsia="ar-SA"/>
        </w:rPr>
      </w:pPr>
      <w:r w:rsidRPr="00B72F33">
        <w:rPr>
          <w:rFonts w:ascii="Times New Roman" w:hAnsi="Times New Roman"/>
          <w:lang w:val="ro-RO" w:eastAsia="ar-SA"/>
        </w:rPr>
        <w:t>Ordinul de plata, in original sau copie, cu viza institutiei de credit/societatii de asigurari emitente, scrisoarea de garantie de participare sau polita de asigurare vor fi transmise in SICAP impreuna cu oferta si celelalte documente ale acesteia, cel mai tarziu la data si ora-limita de depunere a ofertelor.</w:t>
      </w:r>
    </w:p>
    <w:p w14:paraId="75BD859D" w14:textId="77777777" w:rsidR="00B72F33" w:rsidRPr="00B72F33" w:rsidRDefault="00B72F33" w:rsidP="00A60C7C">
      <w:pPr>
        <w:tabs>
          <w:tab w:val="left" w:pos="5985"/>
        </w:tabs>
        <w:suppressAutoHyphens/>
        <w:spacing w:after="0" w:line="240" w:lineRule="auto"/>
        <w:jc w:val="both"/>
        <w:rPr>
          <w:rFonts w:ascii="Times New Roman" w:hAnsi="Times New Roman"/>
          <w:lang w:val="ro-RO" w:eastAsia="ar-SA"/>
        </w:rPr>
      </w:pPr>
      <w:r w:rsidRPr="00B72F33">
        <w:rPr>
          <w:rFonts w:ascii="Times New Roman" w:hAnsi="Times New Roman"/>
          <w:lang w:val="ro-RO" w:eastAsia="ar-SA"/>
        </w:rPr>
        <w:t>Garantia de participare poate fi emisa in numele ofertantului (in cazul unei asocieri este obligatorie completarea numelui asocierii in textul garantiei de participare) de catre unul dintre asociati, de mai multi asociati sau toti asociatii.</w:t>
      </w:r>
    </w:p>
    <w:p w14:paraId="02BBD818" w14:textId="77777777" w:rsidR="00B72F33" w:rsidRPr="00B72F33" w:rsidRDefault="00B72F33" w:rsidP="00A60C7C">
      <w:pPr>
        <w:tabs>
          <w:tab w:val="left" w:pos="5985"/>
        </w:tabs>
        <w:suppressAutoHyphens/>
        <w:spacing w:after="0" w:line="240" w:lineRule="auto"/>
        <w:jc w:val="both"/>
        <w:rPr>
          <w:rFonts w:ascii="Times New Roman" w:hAnsi="Times New Roman"/>
          <w:lang w:val="ro-RO" w:eastAsia="ar-SA"/>
        </w:rPr>
      </w:pPr>
      <w:r w:rsidRPr="00B72F33">
        <w:rPr>
          <w:rFonts w:ascii="Times New Roman" w:hAnsi="Times New Roman"/>
          <w:lang w:val="ro-RO" w:eastAsia="ar-SA"/>
        </w:rPr>
        <w:t>Perioada de valabilitate a garantiei de participare trebuie sa fie cel putin egala cu perioada de valabilitate a ofertei, respectiv 4 luni de la data limita pentru depunerea ofertelor. În cazul extinderii perioadei de valabilitate a ofertei, perioada de valabilitate a garantiei de participare va fi prelungita in mod corespunzator.</w:t>
      </w:r>
    </w:p>
    <w:p w14:paraId="7B5DB9B4" w14:textId="77777777" w:rsidR="00B72F33" w:rsidRPr="00B72F33" w:rsidRDefault="00B72F33" w:rsidP="00A60C7C">
      <w:pPr>
        <w:tabs>
          <w:tab w:val="left" w:pos="5985"/>
        </w:tabs>
        <w:suppressAutoHyphens/>
        <w:spacing w:after="0" w:line="240" w:lineRule="auto"/>
        <w:jc w:val="both"/>
        <w:rPr>
          <w:rFonts w:ascii="Times New Roman" w:hAnsi="Times New Roman"/>
          <w:lang w:val="ro-RO" w:eastAsia="ar-SA"/>
        </w:rPr>
      </w:pPr>
    </w:p>
    <w:p w14:paraId="55AA15F1" w14:textId="77777777" w:rsidR="00B72F33" w:rsidRPr="00B72F33" w:rsidRDefault="00B72F33" w:rsidP="00A60C7C">
      <w:pPr>
        <w:tabs>
          <w:tab w:val="left" w:pos="5985"/>
        </w:tabs>
        <w:suppressAutoHyphens/>
        <w:spacing w:after="0" w:line="240" w:lineRule="auto"/>
        <w:jc w:val="both"/>
        <w:rPr>
          <w:rFonts w:ascii="Times New Roman" w:hAnsi="Times New Roman"/>
          <w:lang w:val="ro-RO" w:eastAsia="ar-SA"/>
        </w:rPr>
      </w:pPr>
      <w:r w:rsidRPr="00B72F33">
        <w:rPr>
          <w:rFonts w:ascii="Times New Roman" w:hAnsi="Times New Roman"/>
          <w:lang w:val="ro-RO" w:eastAsia="ar-SA"/>
        </w:rPr>
        <w:t xml:space="preserve">Modul de restituire a garanţiei pentru participare conform prevederilor   </w:t>
      </w:r>
    </w:p>
    <w:p w14:paraId="7918B083" w14:textId="77777777" w:rsidR="00B72F33" w:rsidRPr="00B72F33" w:rsidRDefault="00B72F33" w:rsidP="00A60C7C">
      <w:pPr>
        <w:tabs>
          <w:tab w:val="left" w:pos="5985"/>
        </w:tabs>
        <w:suppressAutoHyphens/>
        <w:spacing w:after="0" w:line="240" w:lineRule="auto"/>
        <w:jc w:val="both"/>
        <w:rPr>
          <w:rFonts w:ascii="Times New Roman" w:hAnsi="Times New Roman"/>
          <w:lang w:val="ro-RO" w:eastAsia="ar-SA"/>
        </w:rPr>
      </w:pPr>
      <w:r w:rsidRPr="00B72F33">
        <w:rPr>
          <w:rFonts w:ascii="Times New Roman" w:hAnsi="Times New Roman"/>
          <w:lang w:val="ro-RO" w:eastAsia="ar-SA"/>
        </w:rPr>
        <w:t xml:space="preserve">     - Garantia de participare se restituie:</w:t>
      </w:r>
    </w:p>
    <w:p w14:paraId="43389C5B" w14:textId="77777777" w:rsidR="00B72F33" w:rsidRPr="00B72F33" w:rsidRDefault="00B72F33" w:rsidP="00A60C7C">
      <w:pPr>
        <w:tabs>
          <w:tab w:val="left" w:pos="5985"/>
        </w:tabs>
        <w:suppressAutoHyphens/>
        <w:spacing w:after="0" w:line="240" w:lineRule="auto"/>
        <w:jc w:val="both"/>
        <w:rPr>
          <w:rFonts w:ascii="Times New Roman" w:hAnsi="Times New Roman"/>
          <w:lang w:val="ro-RO" w:eastAsia="ar-SA"/>
        </w:rPr>
      </w:pPr>
      <w:r w:rsidRPr="00B72F33">
        <w:rPr>
          <w:rFonts w:ascii="Times New Roman" w:hAnsi="Times New Roman"/>
          <w:lang w:val="ro-RO" w:eastAsia="ar-SA"/>
        </w:rPr>
        <w:t>ofertantului castigator: în cel mult 3 zile lucrătoare de la data constituirii garanţiei de bună execuţie</w:t>
      </w:r>
    </w:p>
    <w:p w14:paraId="6DD3382E" w14:textId="77777777" w:rsidR="00B72F33" w:rsidRPr="00B72F33" w:rsidRDefault="00B72F33" w:rsidP="00A60C7C">
      <w:pPr>
        <w:tabs>
          <w:tab w:val="left" w:pos="5985"/>
        </w:tabs>
        <w:suppressAutoHyphens/>
        <w:spacing w:after="0" w:line="240" w:lineRule="auto"/>
        <w:jc w:val="both"/>
        <w:rPr>
          <w:rFonts w:ascii="Times New Roman" w:hAnsi="Times New Roman"/>
          <w:lang w:val="ro-RO" w:eastAsia="ar-SA"/>
        </w:rPr>
      </w:pPr>
      <w:r w:rsidRPr="00B72F33">
        <w:rPr>
          <w:rFonts w:ascii="Times New Roman" w:hAnsi="Times New Roman"/>
          <w:lang w:val="ro-RO" w:eastAsia="ar-SA"/>
        </w:rPr>
        <w:t>ofertantilor necastigatori: după semnarea contractului sectorial/acordului-cadru cu ofertantul/ofertanţii ale cărui/căror oferte au fost desemnate câştigătoare, dar nu mai târziu de 3 zile lucrătoare de la data semnării contractului sectorial/acordului-cadru cu ofertantul declarat câştigător</w:t>
      </w:r>
    </w:p>
    <w:p w14:paraId="5B1F36D8" w14:textId="77777777" w:rsidR="00B72F33" w:rsidRPr="00B72F33" w:rsidRDefault="00B72F33" w:rsidP="00A60C7C">
      <w:pPr>
        <w:tabs>
          <w:tab w:val="left" w:pos="5985"/>
        </w:tabs>
        <w:suppressAutoHyphens/>
        <w:spacing w:after="0" w:line="240" w:lineRule="auto"/>
        <w:jc w:val="both"/>
        <w:rPr>
          <w:rFonts w:ascii="Times New Roman" w:hAnsi="Times New Roman"/>
          <w:lang w:val="ro-RO" w:eastAsia="ar-SA"/>
        </w:rPr>
      </w:pPr>
    </w:p>
    <w:p w14:paraId="5787D94E" w14:textId="77777777" w:rsidR="00B72F33" w:rsidRPr="00B72F33" w:rsidRDefault="00B72F33" w:rsidP="00A60C7C">
      <w:pPr>
        <w:tabs>
          <w:tab w:val="left" w:pos="5985"/>
        </w:tabs>
        <w:suppressAutoHyphens/>
        <w:spacing w:after="0" w:line="240" w:lineRule="auto"/>
        <w:jc w:val="both"/>
        <w:rPr>
          <w:rFonts w:ascii="Times New Roman" w:hAnsi="Times New Roman"/>
          <w:lang w:val="ro-RO" w:eastAsia="ar-SA"/>
        </w:rPr>
      </w:pPr>
      <w:r w:rsidRPr="00B72F33">
        <w:rPr>
          <w:rFonts w:ascii="Times New Roman" w:hAnsi="Times New Roman"/>
          <w:lang w:val="ro-RO" w:eastAsia="ar-SA"/>
        </w:rPr>
        <w:t xml:space="preserve">Autoritatea contractanta are dreptul de a retine garantia de participare in conformitate cu prevederile art. 43 din H.G. 394/2016. </w:t>
      </w:r>
    </w:p>
    <w:p w14:paraId="11A86134" w14:textId="77777777" w:rsidR="00B72F33" w:rsidRPr="00B72F33" w:rsidRDefault="00B72F33" w:rsidP="00A60C7C">
      <w:pPr>
        <w:tabs>
          <w:tab w:val="left" w:pos="5985"/>
        </w:tabs>
        <w:suppressAutoHyphens/>
        <w:spacing w:after="0" w:line="240" w:lineRule="auto"/>
        <w:jc w:val="both"/>
        <w:rPr>
          <w:rFonts w:ascii="Times New Roman" w:hAnsi="Times New Roman"/>
          <w:lang w:val="ro-RO" w:eastAsia="ar-SA"/>
        </w:rPr>
      </w:pPr>
    </w:p>
    <w:p w14:paraId="03A5AF88" w14:textId="77777777" w:rsidR="00B72F33" w:rsidRPr="00B72F33" w:rsidRDefault="00B72F33" w:rsidP="00A60C7C">
      <w:pPr>
        <w:tabs>
          <w:tab w:val="left" w:pos="5985"/>
        </w:tabs>
        <w:suppressAutoHyphens/>
        <w:spacing w:after="0" w:line="240" w:lineRule="auto"/>
        <w:jc w:val="both"/>
        <w:rPr>
          <w:rFonts w:ascii="Times New Roman" w:hAnsi="Times New Roman"/>
          <w:b/>
          <w:bCs/>
          <w:lang w:val="ro-RO" w:eastAsia="ar-SA"/>
        </w:rPr>
      </w:pPr>
      <w:r w:rsidRPr="00B72F33">
        <w:rPr>
          <w:rFonts w:ascii="Times New Roman" w:hAnsi="Times New Roman"/>
          <w:b/>
          <w:bCs/>
          <w:lang w:val="ro-RO" w:eastAsia="ar-SA"/>
        </w:rPr>
        <w:t>NOTA: Restituirea garantiei de participare se va face in baza cererii transmise de catre ofertant la sediul autoritatii contractante, cu precizarea valorii de restituit, a contului si institutiei de credit/societatii, precum si a denumirii procedurii.</w:t>
      </w:r>
    </w:p>
    <w:p w14:paraId="064BAB42" w14:textId="77777777" w:rsidR="003B7E8A" w:rsidRPr="008D2910" w:rsidRDefault="00AF4997" w:rsidP="00AF4997">
      <w:pPr>
        <w:keepNext/>
        <w:spacing w:after="0" w:line="240" w:lineRule="auto"/>
        <w:outlineLvl w:val="0"/>
        <w:rPr>
          <w:rFonts w:ascii="Times New Roman" w:hAnsi="Times New Roman"/>
          <w:b/>
          <w:bCs/>
          <w:i/>
          <w:kern w:val="1"/>
          <w:lang w:val="ro-RO" w:eastAsia="ar-SA"/>
        </w:rPr>
      </w:pPr>
      <w:r w:rsidRPr="008D2910">
        <w:rPr>
          <w:rFonts w:ascii="Times New Roman" w:hAnsi="Times New Roman"/>
          <w:bCs/>
          <w:i/>
          <w:kern w:val="1"/>
          <w:lang w:val="ro-RO" w:eastAsia="ar-SA"/>
        </w:rPr>
        <w:lastRenderedPageBreak/>
        <w:t xml:space="preserve"> Emitent.......                                                 </w:t>
      </w:r>
      <w:r w:rsidR="003B7E8A" w:rsidRPr="008D2910">
        <w:rPr>
          <w:rFonts w:ascii="Times New Roman" w:hAnsi="Times New Roman"/>
          <w:bCs/>
          <w:i/>
          <w:kern w:val="1"/>
          <w:lang w:val="ro-RO" w:eastAsia="ar-SA"/>
        </w:rPr>
        <w:t xml:space="preserve">                                                                 </w:t>
      </w:r>
      <w:r w:rsidR="003B7E8A" w:rsidRPr="008D2910">
        <w:rPr>
          <w:rFonts w:ascii="Times New Roman" w:hAnsi="Times New Roman"/>
          <w:b/>
          <w:bCs/>
          <w:i/>
          <w:kern w:val="1"/>
          <w:lang w:val="ro-RO" w:eastAsia="ar-SA"/>
        </w:rPr>
        <w:t>FORMULAR 2</w:t>
      </w:r>
    </w:p>
    <w:p w14:paraId="1FF5B4F5" w14:textId="77777777" w:rsidR="003B7E8A" w:rsidRPr="008D2910" w:rsidRDefault="005062D9" w:rsidP="003B7E8A">
      <w:pPr>
        <w:suppressAutoHyphens/>
        <w:spacing w:after="0" w:line="240" w:lineRule="auto"/>
        <w:rPr>
          <w:rFonts w:ascii="Times New Roman" w:hAnsi="Times New Roman"/>
          <w:lang w:val="ro-RO" w:eastAsia="ar-SA"/>
        </w:rPr>
      </w:pPr>
      <w:r w:rsidRPr="008D2910">
        <w:rPr>
          <w:rFonts w:ascii="Times New Roman" w:hAnsi="Times New Roman"/>
          <w:lang w:val="ro-RO" w:eastAsia="ar-SA"/>
        </w:rPr>
        <w:t xml:space="preserve">         </w:t>
      </w:r>
      <w:r w:rsidR="003B7E8A" w:rsidRPr="008D2910">
        <w:rPr>
          <w:rFonts w:ascii="Times New Roman" w:hAnsi="Times New Roman"/>
          <w:lang w:val="ro-RO" w:eastAsia="ar-SA"/>
        </w:rPr>
        <w:t>(antet)</w:t>
      </w:r>
    </w:p>
    <w:p w14:paraId="302BD466" w14:textId="77777777" w:rsidR="003B7E8A" w:rsidRPr="008D2910" w:rsidRDefault="003B7E8A" w:rsidP="003B7E8A">
      <w:pPr>
        <w:keepNext/>
        <w:spacing w:after="0" w:line="240" w:lineRule="auto"/>
        <w:jc w:val="right"/>
        <w:outlineLvl w:val="0"/>
        <w:rPr>
          <w:rFonts w:ascii="Times New Roman" w:hAnsi="Times New Roman"/>
          <w:b/>
          <w:iCs/>
          <w:kern w:val="1"/>
          <w:lang w:val="ro-RO" w:eastAsia="ar-SA"/>
        </w:rPr>
      </w:pPr>
    </w:p>
    <w:p w14:paraId="1C802C24" w14:textId="77777777" w:rsidR="003B7E8A" w:rsidRPr="008D2910" w:rsidRDefault="00D35872" w:rsidP="003B7E8A">
      <w:pPr>
        <w:suppressAutoHyphens/>
        <w:spacing w:after="0" w:line="240" w:lineRule="auto"/>
        <w:jc w:val="center"/>
        <w:rPr>
          <w:rFonts w:ascii="Times New Roman" w:hAnsi="Times New Roman"/>
          <w:b/>
          <w:lang w:val="ro-RO" w:eastAsia="ar-SA"/>
        </w:rPr>
      </w:pPr>
      <w:r w:rsidRPr="008D2910">
        <w:rPr>
          <w:rFonts w:ascii="Times New Roman" w:hAnsi="Times New Roman"/>
          <w:b/>
          <w:lang w:val="ro-RO" w:eastAsia="ar-SA"/>
        </w:rPr>
        <w:t>SCRISOARE DE GARANŢIE</w:t>
      </w:r>
      <w:r w:rsidR="003B7E8A" w:rsidRPr="008D2910">
        <w:rPr>
          <w:rFonts w:ascii="Times New Roman" w:hAnsi="Times New Roman"/>
          <w:b/>
          <w:lang w:val="ro-RO" w:eastAsia="ar-SA"/>
        </w:rPr>
        <w:t xml:space="preserve"> DE BUNĂ EXECUŢIE</w:t>
      </w:r>
    </w:p>
    <w:p w14:paraId="7C2A27CF" w14:textId="77777777" w:rsidR="003B7E8A" w:rsidRPr="008D2910" w:rsidRDefault="003B7E8A" w:rsidP="003B7E8A">
      <w:pPr>
        <w:suppressAutoHyphens/>
        <w:spacing w:after="0" w:line="240" w:lineRule="auto"/>
        <w:jc w:val="center"/>
        <w:rPr>
          <w:rFonts w:ascii="Times New Roman" w:hAnsi="Times New Roman"/>
          <w:b/>
          <w:lang w:val="ro-RO" w:eastAsia="ar-SA"/>
        </w:rPr>
      </w:pPr>
    </w:p>
    <w:p w14:paraId="78461C05" w14:textId="77777777" w:rsidR="003B7E8A" w:rsidRPr="008D2910" w:rsidRDefault="003B7E8A" w:rsidP="003B7E8A">
      <w:pPr>
        <w:suppressAutoHyphens/>
        <w:spacing w:after="0" w:line="240" w:lineRule="auto"/>
        <w:jc w:val="center"/>
        <w:rPr>
          <w:rFonts w:ascii="Times New Roman" w:hAnsi="Times New Roman"/>
          <w:b/>
          <w:lang w:val="ro-RO" w:eastAsia="ar-SA"/>
        </w:rPr>
      </w:pPr>
    </w:p>
    <w:p w14:paraId="34ADD458" w14:textId="77777777" w:rsidR="003B7E8A" w:rsidRPr="008D2910" w:rsidRDefault="003B7E8A" w:rsidP="00C26985">
      <w:pPr>
        <w:suppressAutoHyphens/>
        <w:autoSpaceDE w:val="0"/>
        <w:spacing w:after="0" w:line="240" w:lineRule="auto"/>
        <w:rPr>
          <w:rFonts w:ascii="Times New Roman" w:eastAsia="Arial" w:hAnsi="Times New Roman"/>
          <w:bCs/>
          <w:lang w:val="ro-RO" w:eastAsia="ar-SA"/>
        </w:rPr>
      </w:pPr>
      <w:r w:rsidRPr="008D2910">
        <w:rPr>
          <w:rFonts w:ascii="Times New Roman" w:eastAsia="Arial" w:hAnsi="Times New Roman"/>
          <w:bCs/>
          <w:lang w:val="ro-RO" w:eastAsia="ar-SA"/>
        </w:rPr>
        <w:t xml:space="preserve"> Către: </w:t>
      </w:r>
      <w:r w:rsidR="00C26985" w:rsidRPr="008D2910">
        <w:rPr>
          <w:rFonts w:ascii="Times New Roman" w:hAnsi="Times New Roman"/>
          <w:b/>
          <w:bCs/>
          <w:lang w:val="ro-RO" w:eastAsia="ar-SA"/>
        </w:rPr>
        <w:t>R.A.AEROPORTUL INTERNATIONAL CRAIOVA, Str. Calea Bucuresti nr. 325A, Craiova, DOLJ, cod 200785, Romania</w:t>
      </w:r>
      <w:r w:rsidRPr="008D2910">
        <w:rPr>
          <w:rFonts w:ascii="Times New Roman" w:eastAsia="Arial" w:hAnsi="Times New Roman"/>
          <w:bCs/>
          <w:lang w:val="ro-RO" w:eastAsia="ar-SA"/>
        </w:rPr>
        <w:t xml:space="preserve">             </w:t>
      </w:r>
    </w:p>
    <w:p w14:paraId="0BB7F66F" w14:textId="77777777" w:rsidR="003B7E8A" w:rsidRPr="008D2910" w:rsidRDefault="003B7E8A" w:rsidP="003B7E8A">
      <w:pPr>
        <w:suppressAutoHyphens/>
        <w:autoSpaceDE w:val="0"/>
        <w:spacing w:after="0" w:line="240" w:lineRule="auto"/>
        <w:jc w:val="both"/>
        <w:rPr>
          <w:rFonts w:ascii="Times New Roman" w:eastAsia="Arial" w:hAnsi="Times New Roman"/>
          <w:lang w:val="ro-RO" w:eastAsia="ar-SA"/>
        </w:rPr>
      </w:pPr>
    </w:p>
    <w:p w14:paraId="2B75B839" w14:textId="77777777" w:rsidR="003B7E8A" w:rsidRPr="008D2910" w:rsidRDefault="003B7E8A" w:rsidP="003B7E8A">
      <w:pPr>
        <w:suppressAutoHyphens/>
        <w:autoSpaceDE w:val="0"/>
        <w:spacing w:after="0" w:line="240" w:lineRule="auto"/>
        <w:ind w:firstLine="720"/>
        <w:jc w:val="both"/>
        <w:rPr>
          <w:rFonts w:ascii="Times New Roman" w:eastAsia="Arial" w:hAnsi="Times New Roman"/>
          <w:lang w:val="it-IT" w:eastAsia="ar-SA"/>
        </w:rPr>
      </w:pPr>
      <w:r w:rsidRPr="008D2910">
        <w:rPr>
          <w:rFonts w:ascii="Times New Roman" w:eastAsia="Arial" w:hAnsi="Times New Roman"/>
          <w:lang w:val="ro-RO" w:eastAsia="ar-SA"/>
        </w:rPr>
        <w:t xml:space="preserve">Cu privire la contractul de achiziţie sectoriala ...........................(denumirea contractului), încheiat între ......................(denumirea/numele, nr. in Reg Com, CUI), în calitate de contractant, şi ................................................, în calitate de achizitor, noi, .................................... (denumirea </w:t>
      </w:r>
      <w:r w:rsidR="00244AC0" w:rsidRPr="008D2910">
        <w:rPr>
          <w:rFonts w:ascii="Times New Roman" w:eastAsia="Arial" w:hAnsi="Times New Roman"/>
          <w:lang w:val="ro-RO" w:eastAsia="ar-SA"/>
        </w:rPr>
        <w:t>institutiei de credit</w:t>
      </w:r>
      <w:r w:rsidRPr="008D2910">
        <w:rPr>
          <w:rFonts w:ascii="Times New Roman" w:eastAsia="Arial" w:hAnsi="Times New Roman"/>
          <w:lang w:val="ro-RO" w:eastAsia="ar-SA"/>
        </w:rPr>
        <w:t xml:space="preserve">) ne obligăm </w:t>
      </w:r>
      <w:r w:rsidRPr="008D2910">
        <w:rPr>
          <w:rFonts w:ascii="Times New Roman" w:eastAsia="Arial" w:hAnsi="Times New Roman"/>
          <w:b/>
          <w:bCs/>
          <w:lang w:val="ro-RO" w:eastAsia="ar-SA"/>
        </w:rPr>
        <w:t>ferm şi irevocabil</w:t>
      </w:r>
      <w:r w:rsidRPr="008D2910">
        <w:rPr>
          <w:rFonts w:ascii="Times New Roman" w:eastAsia="Arial" w:hAnsi="Times New Roman"/>
          <w:lang w:val="ro-RO" w:eastAsia="ar-SA"/>
        </w:rPr>
        <w:t xml:space="preserve"> prin prezenta să plătim în favoarea achizitorului, in termen de 3 zile de la s</w:t>
      </w:r>
      <w:r w:rsidR="00AC3659" w:rsidRPr="008D2910">
        <w:rPr>
          <w:rFonts w:ascii="Times New Roman" w:eastAsia="Arial" w:hAnsi="Times New Roman"/>
          <w:lang w:val="ro-RO" w:eastAsia="ar-SA"/>
        </w:rPr>
        <w:t xml:space="preserve">olicitare, </w:t>
      </w:r>
      <w:r w:rsidR="00AC3659" w:rsidRPr="008D2910">
        <w:rPr>
          <w:rFonts w:ascii="Times New Roman" w:eastAsia="Arial" w:hAnsi="Times New Roman"/>
          <w:b/>
          <w:bCs/>
          <w:lang w:val="ro-RO" w:eastAsia="ar-SA"/>
        </w:rPr>
        <w:t>in mod neconditionat</w:t>
      </w:r>
      <w:r w:rsidRPr="008D2910">
        <w:rPr>
          <w:rFonts w:ascii="Times New Roman" w:eastAsia="Arial" w:hAnsi="Times New Roman"/>
          <w:lang w:val="ro-RO" w:eastAsia="ar-SA"/>
        </w:rPr>
        <w:t xml:space="preserve">, renuntand la orice drept </w:t>
      </w:r>
      <w:r w:rsidRPr="008D2910">
        <w:rPr>
          <w:rFonts w:ascii="Times New Roman" w:eastAsia="Arial" w:hAnsi="Times New Roman"/>
          <w:lang w:val="it-IT" w:eastAsia="ar-SA"/>
        </w:rPr>
        <w:t>de obiectiune sau aparare rezultand din contract sau din lege, si la prima sa cerere, pana la concurenta sumei de …………………., reprezentand………………………% din valoarea contractului respectiv, orice suma ceruta de acesta la prima sa cerere insotita de o declaratie cu privire la neindeplinirea uneia sau mai multor obligatii care revin contractantului, astfel cum sunt acestea prevazute in contractul de achizitie sectoriala mai sus mentionat.</w:t>
      </w:r>
    </w:p>
    <w:p w14:paraId="5E292983" w14:textId="77777777" w:rsidR="003B7E8A" w:rsidRPr="008D2910" w:rsidRDefault="003B7E8A" w:rsidP="003B7E8A">
      <w:pPr>
        <w:suppressAutoHyphens/>
        <w:autoSpaceDE w:val="0"/>
        <w:spacing w:after="0" w:line="240" w:lineRule="auto"/>
        <w:ind w:firstLine="720"/>
        <w:jc w:val="both"/>
        <w:rPr>
          <w:rFonts w:ascii="Times New Roman" w:eastAsia="Arial" w:hAnsi="Times New Roman"/>
          <w:lang w:val="it-IT" w:eastAsia="ar-SA"/>
        </w:rPr>
      </w:pPr>
      <w:r w:rsidRPr="008D2910">
        <w:rPr>
          <w:rFonts w:ascii="Times New Roman" w:eastAsia="Arial" w:hAnsi="Times New Roman"/>
          <w:lang w:val="it-IT" w:eastAsia="ar-SA"/>
        </w:rPr>
        <w:t>Plata se va face in termenul mentionat in cerere, fara nicio alta formalitate suplimentara din partea achizitorului sau a contractantului.</w:t>
      </w:r>
    </w:p>
    <w:p w14:paraId="6C2A7961" w14:textId="77777777" w:rsidR="003B7E8A" w:rsidRPr="008D2910" w:rsidRDefault="003B7E8A" w:rsidP="003B7E8A">
      <w:pPr>
        <w:suppressAutoHyphens/>
        <w:autoSpaceDE w:val="0"/>
        <w:spacing w:after="0" w:line="240" w:lineRule="auto"/>
        <w:ind w:firstLine="720"/>
        <w:jc w:val="both"/>
        <w:rPr>
          <w:rFonts w:ascii="Times New Roman" w:eastAsia="Arial" w:hAnsi="Times New Roman"/>
          <w:lang w:val="it-IT" w:eastAsia="ar-SA"/>
        </w:rPr>
      </w:pPr>
      <w:r w:rsidRPr="008D2910">
        <w:rPr>
          <w:rFonts w:ascii="Times New Roman" w:eastAsia="Arial" w:hAnsi="Times New Roman"/>
          <w:lang w:val="it-IT" w:eastAsia="ar-SA"/>
        </w:rPr>
        <w:t>Prezenta garantie este valabila pana la data de ……………………….. (cel putin 15 zile dupa durata de valabilitate a contractului si, dupa caz, a actelor aditionale la acesta).</w:t>
      </w:r>
    </w:p>
    <w:p w14:paraId="347F6291" w14:textId="77777777" w:rsidR="003B7E8A" w:rsidRPr="008D2910" w:rsidRDefault="003B7E8A" w:rsidP="003B7E8A">
      <w:pPr>
        <w:suppressAutoHyphens/>
        <w:autoSpaceDE w:val="0"/>
        <w:spacing w:after="0" w:line="240" w:lineRule="auto"/>
        <w:ind w:firstLine="720"/>
        <w:jc w:val="both"/>
        <w:rPr>
          <w:rFonts w:ascii="Times New Roman" w:eastAsia="Arial" w:hAnsi="Times New Roman"/>
          <w:lang w:val="it-IT" w:eastAsia="ar-SA"/>
        </w:rPr>
      </w:pPr>
      <w:r w:rsidRPr="008D2910">
        <w:rPr>
          <w:rFonts w:ascii="Times New Roman" w:eastAsia="Arial" w:hAnsi="Times New Roman"/>
          <w:lang w:val="it-IT" w:eastAsia="ar-SA"/>
        </w:rPr>
        <w:t>Garantia de buna executie se prelungeste obligatoriu in caz de extindere a perioadei de valabilitate a contractului, indiferent de motiv. Neprelungirea garantiei in termen de 10 zi</w:t>
      </w:r>
      <w:r w:rsidR="008B5AFF" w:rsidRPr="008D2910">
        <w:rPr>
          <w:rFonts w:ascii="Times New Roman" w:eastAsia="Arial" w:hAnsi="Times New Roman"/>
          <w:lang w:val="it-IT" w:eastAsia="ar-SA"/>
        </w:rPr>
        <w:t>le de la solicitarea autoritatii</w:t>
      </w:r>
      <w:r w:rsidRPr="008D2910">
        <w:rPr>
          <w:rFonts w:ascii="Times New Roman" w:eastAsia="Arial" w:hAnsi="Times New Roman"/>
          <w:lang w:val="it-IT" w:eastAsia="ar-SA"/>
        </w:rPr>
        <w:t xml:space="preserve"> contractante, dar nu mai tarziu de preziua expirarii valabilitatii initiale, da dreptul achizitorului la executarea prezentei scrisori fara alte formalitati.</w:t>
      </w:r>
    </w:p>
    <w:p w14:paraId="15F536E9" w14:textId="77777777" w:rsidR="003B7E8A" w:rsidRPr="008D2910" w:rsidRDefault="003B7E8A" w:rsidP="003B7E8A">
      <w:pPr>
        <w:suppressAutoHyphens/>
        <w:autoSpaceDE w:val="0"/>
        <w:spacing w:after="0" w:line="240" w:lineRule="auto"/>
        <w:ind w:firstLine="720"/>
        <w:jc w:val="both"/>
        <w:rPr>
          <w:rFonts w:ascii="Times New Roman" w:eastAsia="Arial" w:hAnsi="Times New Roman"/>
          <w:lang w:val="it-IT" w:eastAsia="ar-SA"/>
        </w:rPr>
      </w:pPr>
      <w:r w:rsidRPr="008D2910">
        <w:rPr>
          <w:rFonts w:ascii="Times New Roman" w:eastAsia="Arial" w:hAnsi="Times New Roman"/>
          <w:lang w:val="it-IT" w:eastAsia="ar-SA"/>
        </w:rPr>
        <w:t xml:space="preserve">In cazul in care partile contractante sunt de acord sa prelungeasca perioada de valabilitate a garantiei sau sa modifice unele prevederi contractuale care au efecte asupra angajamentului </w:t>
      </w:r>
      <w:r w:rsidR="00DF39E5" w:rsidRPr="008D2910">
        <w:rPr>
          <w:rFonts w:ascii="Times New Roman" w:eastAsia="Arial" w:hAnsi="Times New Roman"/>
          <w:lang w:val="it-IT" w:eastAsia="ar-SA"/>
        </w:rPr>
        <w:t>institutiei de credit</w:t>
      </w:r>
      <w:r w:rsidRPr="008D2910">
        <w:rPr>
          <w:rFonts w:ascii="Times New Roman" w:eastAsia="Arial" w:hAnsi="Times New Roman"/>
          <w:lang w:val="it-IT" w:eastAsia="ar-SA"/>
        </w:rPr>
        <w:t>, se va obtine acordul nostru prealabil; in caz contrar, prezenta garantie isi pierde valabilitatea.</w:t>
      </w:r>
    </w:p>
    <w:p w14:paraId="7B484123" w14:textId="77777777" w:rsidR="003B7E8A" w:rsidRPr="008D2910" w:rsidRDefault="003B7E8A" w:rsidP="003B7E8A">
      <w:pPr>
        <w:suppressAutoHyphens/>
        <w:autoSpaceDE w:val="0"/>
        <w:spacing w:after="0" w:line="240" w:lineRule="auto"/>
        <w:jc w:val="both"/>
        <w:rPr>
          <w:rFonts w:ascii="Times New Roman" w:eastAsia="Arial" w:hAnsi="Times New Roman"/>
          <w:lang w:val="it-IT" w:eastAsia="ar-SA"/>
        </w:rPr>
      </w:pPr>
    </w:p>
    <w:p w14:paraId="1DF7DA45" w14:textId="77777777" w:rsidR="003B7E8A" w:rsidRPr="008D2910" w:rsidRDefault="003B7E8A" w:rsidP="003B7E8A">
      <w:pPr>
        <w:suppressAutoHyphens/>
        <w:autoSpaceDE w:val="0"/>
        <w:spacing w:after="0" w:line="240" w:lineRule="auto"/>
        <w:jc w:val="both"/>
        <w:rPr>
          <w:rFonts w:ascii="Times New Roman" w:eastAsia="Arial" w:hAnsi="Times New Roman"/>
          <w:lang w:val="it-IT" w:eastAsia="ar-SA"/>
        </w:rPr>
      </w:pPr>
    </w:p>
    <w:p w14:paraId="487D5AF6" w14:textId="77777777" w:rsidR="003B7E8A" w:rsidRPr="008D2910" w:rsidRDefault="003B7E8A" w:rsidP="003B7E8A">
      <w:pPr>
        <w:suppressAutoHyphens/>
        <w:autoSpaceDE w:val="0"/>
        <w:spacing w:after="0" w:line="240" w:lineRule="auto"/>
        <w:jc w:val="both"/>
        <w:rPr>
          <w:rFonts w:ascii="Times New Roman" w:eastAsia="Arial" w:hAnsi="Times New Roman"/>
          <w:lang w:val="it-IT" w:eastAsia="ar-SA"/>
        </w:rPr>
      </w:pPr>
      <w:r w:rsidRPr="008D2910">
        <w:rPr>
          <w:rFonts w:ascii="Times New Roman" w:eastAsia="Arial" w:hAnsi="Times New Roman"/>
          <w:lang w:val="it-IT" w:eastAsia="ar-SA"/>
        </w:rPr>
        <w:t xml:space="preserve">Parafata de </w:t>
      </w:r>
      <w:r w:rsidR="00DF39E5" w:rsidRPr="008D2910">
        <w:rPr>
          <w:rFonts w:ascii="Times New Roman" w:eastAsia="Arial" w:hAnsi="Times New Roman"/>
          <w:lang w:val="it-IT" w:eastAsia="ar-SA"/>
        </w:rPr>
        <w:t>Institutie de credit</w:t>
      </w:r>
      <w:r w:rsidR="00BA0662" w:rsidRPr="008D2910">
        <w:rPr>
          <w:rFonts w:ascii="Times New Roman" w:eastAsia="Arial" w:hAnsi="Times New Roman"/>
          <w:lang w:val="it-IT" w:eastAsia="ar-SA"/>
        </w:rPr>
        <w:t xml:space="preserve">/ Societate de asigurari </w:t>
      </w:r>
      <w:r w:rsidRPr="008D2910">
        <w:rPr>
          <w:rFonts w:ascii="Times New Roman" w:eastAsia="Arial" w:hAnsi="Times New Roman"/>
          <w:lang w:val="it-IT" w:eastAsia="ar-SA"/>
        </w:rPr>
        <w:t>…………………in ziua ………………….luna………….anul………..</w:t>
      </w:r>
    </w:p>
    <w:p w14:paraId="0C177DAA" w14:textId="77777777" w:rsidR="003B7E8A" w:rsidRPr="008D2910" w:rsidRDefault="003B7E8A" w:rsidP="003B7E8A">
      <w:pPr>
        <w:suppressAutoHyphens/>
        <w:spacing w:after="0" w:line="240" w:lineRule="auto"/>
        <w:rPr>
          <w:rFonts w:ascii="Times New Roman" w:hAnsi="Times New Roman"/>
          <w:lang w:val="ro-RO" w:eastAsia="ar-SA"/>
        </w:rPr>
      </w:pPr>
    </w:p>
    <w:p w14:paraId="7C3CA49E" w14:textId="77777777" w:rsidR="003B7E8A" w:rsidRPr="008D2910" w:rsidRDefault="003B7E8A" w:rsidP="003B7E8A">
      <w:pPr>
        <w:suppressAutoHyphens/>
        <w:spacing w:after="0" w:line="240" w:lineRule="auto"/>
        <w:rPr>
          <w:rFonts w:ascii="Times New Roman" w:hAnsi="Times New Roman"/>
          <w:lang w:val="ro-RO" w:eastAsia="ar-SA"/>
        </w:rPr>
      </w:pPr>
    </w:p>
    <w:p w14:paraId="3D8434A3" w14:textId="77777777" w:rsidR="003B7E8A" w:rsidRPr="008D2910" w:rsidRDefault="003B7E8A" w:rsidP="003B7E8A">
      <w:pPr>
        <w:suppressAutoHyphens/>
        <w:spacing w:after="0" w:line="240" w:lineRule="auto"/>
        <w:rPr>
          <w:rFonts w:ascii="Times New Roman" w:hAnsi="Times New Roman"/>
          <w:lang w:val="ro-RO" w:eastAsia="ar-SA"/>
        </w:rPr>
      </w:pPr>
    </w:p>
    <w:p w14:paraId="13E43925" w14:textId="77777777" w:rsidR="003B7E8A" w:rsidRPr="008D2910" w:rsidRDefault="003B7E8A" w:rsidP="003B7E8A">
      <w:pPr>
        <w:tabs>
          <w:tab w:val="left" w:pos="4560"/>
        </w:tabs>
        <w:suppressAutoHyphens/>
        <w:spacing w:after="0" w:line="240" w:lineRule="auto"/>
        <w:rPr>
          <w:rFonts w:ascii="Times New Roman" w:hAnsi="Times New Roman"/>
          <w:lang w:val="ro-RO" w:eastAsia="ar-SA"/>
        </w:rPr>
      </w:pPr>
      <w:r w:rsidRPr="008D2910">
        <w:rPr>
          <w:rFonts w:ascii="Times New Roman" w:hAnsi="Times New Roman"/>
          <w:lang w:val="ro-RO" w:eastAsia="ar-SA"/>
        </w:rPr>
        <w:t xml:space="preserve">                                                                    .............................</w:t>
      </w:r>
    </w:p>
    <w:p w14:paraId="3570F172" w14:textId="77777777" w:rsidR="003B7E8A" w:rsidRPr="008D2910" w:rsidRDefault="003B7E8A" w:rsidP="003B7E8A">
      <w:pPr>
        <w:tabs>
          <w:tab w:val="left" w:pos="3900"/>
        </w:tabs>
        <w:suppressAutoHyphens/>
        <w:spacing w:after="0" w:line="240" w:lineRule="auto"/>
        <w:rPr>
          <w:rFonts w:ascii="Times New Roman" w:hAnsi="Times New Roman"/>
          <w:lang w:val="ro-RO" w:eastAsia="ar-SA"/>
        </w:rPr>
      </w:pPr>
      <w:r w:rsidRPr="008D2910">
        <w:rPr>
          <w:rFonts w:ascii="Times New Roman" w:hAnsi="Times New Roman"/>
          <w:lang w:val="ro-RO" w:eastAsia="ar-SA"/>
        </w:rPr>
        <w:tab/>
        <w:t>(semnatura autorizata)</w:t>
      </w:r>
    </w:p>
    <w:p w14:paraId="48EB744F" w14:textId="77777777" w:rsidR="003B7E8A" w:rsidRPr="008D2910" w:rsidRDefault="003B7E8A" w:rsidP="003B7E8A">
      <w:pPr>
        <w:tabs>
          <w:tab w:val="left" w:pos="3900"/>
        </w:tabs>
        <w:suppressAutoHyphens/>
        <w:spacing w:after="0" w:line="240" w:lineRule="auto"/>
        <w:rPr>
          <w:rFonts w:ascii="Times New Roman" w:hAnsi="Times New Roman"/>
          <w:lang w:val="ro-RO" w:eastAsia="ar-SA"/>
        </w:rPr>
      </w:pPr>
    </w:p>
    <w:p w14:paraId="0BD9E8FF" w14:textId="77777777" w:rsidR="003B7E8A" w:rsidRPr="008D2910" w:rsidRDefault="003B7E8A" w:rsidP="003B7E8A">
      <w:pPr>
        <w:tabs>
          <w:tab w:val="left" w:pos="3900"/>
        </w:tabs>
        <w:suppressAutoHyphens/>
        <w:spacing w:after="0" w:line="240" w:lineRule="auto"/>
        <w:rPr>
          <w:rFonts w:ascii="Times New Roman" w:hAnsi="Times New Roman"/>
          <w:lang w:val="ro-RO" w:eastAsia="ar-SA"/>
        </w:rPr>
      </w:pPr>
    </w:p>
    <w:p w14:paraId="41CC4080" w14:textId="77777777" w:rsidR="003B7E8A" w:rsidRPr="008D2910" w:rsidRDefault="003B7E8A" w:rsidP="003B7E8A">
      <w:pPr>
        <w:tabs>
          <w:tab w:val="left" w:pos="3900"/>
        </w:tabs>
        <w:suppressAutoHyphens/>
        <w:spacing w:after="0" w:line="240" w:lineRule="auto"/>
        <w:rPr>
          <w:rFonts w:ascii="Times New Roman" w:hAnsi="Times New Roman"/>
          <w:lang w:val="ro-RO" w:eastAsia="ar-SA"/>
        </w:rPr>
      </w:pPr>
    </w:p>
    <w:p w14:paraId="53D33B60" w14:textId="77777777" w:rsidR="00BA0662" w:rsidRPr="008D2910" w:rsidRDefault="00060AC8" w:rsidP="00BA0662">
      <w:pPr>
        <w:jc w:val="both"/>
        <w:rPr>
          <w:rFonts w:ascii="Times New Roman" w:hAnsi="Times New Roman"/>
          <w:i/>
          <w:lang w:val="it-IT"/>
        </w:rPr>
      </w:pPr>
      <w:r w:rsidRPr="008D2910">
        <w:rPr>
          <w:rFonts w:ascii="Times New Roman" w:hAnsi="Times New Roman"/>
          <w:b/>
          <w:lang w:val="it-IT"/>
        </w:rPr>
        <w:t>NOTA:</w:t>
      </w:r>
      <w:r w:rsidRPr="008D2910">
        <w:rPr>
          <w:rFonts w:ascii="Times New Roman" w:hAnsi="Times New Roman"/>
          <w:b/>
          <w:lang w:val="it-IT"/>
        </w:rPr>
        <w:tab/>
      </w:r>
      <w:r w:rsidRPr="008D2910">
        <w:rPr>
          <w:rFonts w:ascii="Times New Roman" w:hAnsi="Times New Roman"/>
          <w:i/>
          <w:lang w:val="it-IT"/>
        </w:rPr>
        <w:t xml:space="preserve"> </w:t>
      </w:r>
    </w:p>
    <w:p w14:paraId="6999B9A6" w14:textId="77777777" w:rsidR="00B751DC" w:rsidRPr="008D2910" w:rsidRDefault="00060AC8" w:rsidP="00BA0662">
      <w:pPr>
        <w:jc w:val="both"/>
        <w:rPr>
          <w:rFonts w:ascii="Times New Roman" w:hAnsi="Times New Roman"/>
          <w:b/>
          <w:i/>
          <w:u w:val="single"/>
          <w:lang w:val="it-IT"/>
        </w:rPr>
      </w:pPr>
      <w:r w:rsidRPr="008D2910">
        <w:rPr>
          <w:rFonts w:ascii="Times New Roman" w:hAnsi="Times New Roman"/>
          <w:i/>
          <w:lang w:val="it-IT"/>
        </w:rPr>
        <w:t>Nu vor fi acceptat</w:t>
      </w:r>
      <w:r w:rsidR="00512CF7" w:rsidRPr="008D2910">
        <w:rPr>
          <w:rFonts w:ascii="Times New Roman" w:hAnsi="Times New Roman"/>
          <w:i/>
          <w:lang w:val="it-IT"/>
        </w:rPr>
        <w:t>e scrisorile de garantie</w:t>
      </w:r>
      <w:r w:rsidRPr="008D2910">
        <w:rPr>
          <w:rFonts w:ascii="Times New Roman" w:hAnsi="Times New Roman"/>
          <w:i/>
          <w:lang w:val="it-IT"/>
        </w:rPr>
        <w:t xml:space="preserve"> care fac trimitere la reguli particulare </w:t>
      </w:r>
      <w:r w:rsidR="007F5763" w:rsidRPr="008D2910">
        <w:rPr>
          <w:rFonts w:ascii="Times New Roman" w:hAnsi="Times New Roman"/>
          <w:i/>
          <w:lang w:val="ro-RO"/>
        </w:rPr>
        <w:t>institutiei de credit</w:t>
      </w:r>
      <w:r w:rsidRPr="008D2910">
        <w:rPr>
          <w:rFonts w:ascii="Times New Roman" w:hAnsi="Times New Roman"/>
          <w:i/>
          <w:lang w:val="it-IT"/>
        </w:rPr>
        <w:t xml:space="preserve"> sau de alta natura, care nu sunt atasate acesteia si/sau care afecteaza oricare dintre conditiile de valabilitate ale instrumentului de garantare, conform Documentatiei de atribuire.</w:t>
      </w:r>
    </w:p>
    <w:p w14:paraId="49740519" w14:textId="77777777" w:rsidR="003B7E8A" w:rsidRPr="008D2910" w:rsidRDefault="003B7E8A" w:rsidP="003B7E8A">
      <w:pPr>
        <w:suppressAutoHyphens/>
        <w:autoSpaceDE w:val="0"/>
        <w:spacing w:after="0" w:line="240" w:lineRule="auto"/>
        <w:jc w:val="right"/>
        <w:rPr>
          <w:rFonts w:ascii="Times New Roman" w:eastAsia="TimesNewRomanPS-BoldMT" w:hAnsi="Times New Roman"/>
          <w:b/>
          <w:bCs/>
          <w:i/>
          <w:lang w:val="it-IT" w:eastAsia="ar-SA"/>
        </w:rPr>
      </w:pPr>
    </w:p>
    <w:p w14:paraId="02F46A3A" w14:textId="77777777" w:rsidR="006D77A8" w:rsidRDefault="006D77A8" w:rsidP="003B7E8A">
      <w:pPr>
        <w:suppressAutoHyphens/>
        <w:autoSpaceDE w:val="0"/>
        <w:spacing w:after="0" w:line="240" w:lineRule="auto"/>
        <w:jc w:val="right"/>
        <w:rPr>
          <w:rFonts w:ascii="Times New Roman" w:hAnsi="Times New Roman"/>
          <w:b/>
          <w:i/>
          <w:lang w:val="ro-RO" w:eastAsia="ar-SA"/>
        </w:rPr>
      </w:pPr>
    </w:p>
    <w:p w14:paraId="759BD3E3" w14:textId="77777777" w:rsidR="00B72F33" w:rsidRDefault="00B72F33" w:rsidP="003B7E8A">
      <w:pPr>
        <w:suppressAutoHyphens/>
        <w:autoSpaceDE w:val="0"/>
        <w:spacing w:after="0" w:line="240" w:lineRule="auto"/>
        <w:jc w:val="right"/>
        <w:rPr>
          <w:rFonts w:ascii="Times New Roman" w:hAnsi="Times New Roman"/>
          <w:b/>
          <w:i/>
          <w:lang w:val="ro-RO" w:eastAsia="ar-SA"/>
        </w:rPr>
      </w:pPr>
    </w:p>
    <w:p w14:paraId="761C9ABC" w14:textId="77777777" w:rsidR="00B72F33" w:rsidRDefault="00B72F33" w:rsidP="003B7E8A">
      <w:pPr>
        <w:suppressAutoHyphens/>
        <w:autoSpaceDE w:val="0"/>
        <w:spacing w:after="0" w:line="240" w:lineRule="auto"/>
        <w:jc w:val="right"/>
        <w:rPr>
          <w:rFonts w:ascii="Times New Roman" w:hAnsi="Times New Roman"/>
          <w:b/>
          <w:i/>
          <w:lang w:val="ro-RO" w:eastAsia="ar-SA"/>
        </w:rPr>
      </w:pPr>
    </w:p>
    <w:p w14:paraId="42690506" w14:textId="77777777" w:rsidR="00B72F33" w:rsidRDefault="00B72F33" w:rsidP="003B7E8A">
      <w:pPr>
        <w:suppressAutoHyphens/>
        <w:autoSpaceDE w:val="0"/>
        <w:spacing w:after="0" w:line="240" w:lineRule="auto"/>
        <w:jc w:val="right"/>
        <w:rPr>
          <w:rFonts w:ascii="Times New Roman" w:hAnsi="Times New Roman"/>
          <w:b/>
          <w:i/>
          <w:lang w:val="ro-RO" w:eastAsia="ar-SA"/>
        </w:rPr>
      </w:pPr>
    </w:p>
    <w:p w14:paraId="51F29237" w14:textId="77777777" w:rsidR="00B72F33" w:rsidRPr="008D2910" w:rsidRDefault="00B72F33" w:rsidP="003B7E8A">
      <w:pPr>
        <w:suppressAutoHyphens/>
        <w:autoSpaceDE w:val="0"/>
        <w:spacing w:after="0" w:line="240" w:lineRule="auto"/>
        <w:jc w:val="right"/>
        <w:rPr>
          <w:rFonts w:ascii="Times New Roman" w:hAnsi="Times New Roman"/>
          <w:b/>
          <w:i/>
          <w:lang w:val="ro-RO" w:eastAsia="ar-SA"/>
        </w:rPr>
      </w:pPr>
    </w:p>
    <w:p w14:paraId="61E03C6B" w14:textId="77777777" w:rsidR="006D77A8" w:rsidRDefault="006D77A8" w:rsidP="003B7E8A">
      <w:pPr>
        <w:suppressAutoHyphens/>
        <w:autoSpaceDE w:val="0"/>
        <w:spacing w:after="0" w:line="240" w:lineRule="auto"/>
        <w:jc w:val="right"/>
        <w:rPr>
          <w:rFonts w:ascii="Times New Roman" w:hAnsi="Times New Roman"/>
          <w:b/>
          <w:i/>
          <w:lang w:val="ro-RO" w:eastAsia="ar-SA"/>
        </w:rPr>
      </w:pPr>
    </w:p>
    <w:p w14:paraId="727AB90C" w14:textId="77777777" w:rsidR="008D2910" w:rsidRDefault="008D2910" w:rsidP="003B7E8A">
      <w:pPr>
        <w:suppressAutoHyphens/>
        <w:autoSpaceDE w:val="0"/>
        <w:spacing w:after="0" w:line="240" w:lineRule="auto"/>
        <w:jc w:val="right"/>
        <w:rPr>
          <w:rFonts w:ascii="Times New Roman" w:hAnsi="Times New Roman"/>
          <w:b/>
          <w:i/>
          <w:lang w:val="ro-RO" w:eastAsia="ar-SA"/>
        </w:rPr>
      </w:pPr>
    </w:p>
    <w:p w14:paraId="6919FBF1" w14:textId="77777777" w:rsidR="008D2910" w:rsidRPr="008D2910" w:rsidRDefault="008D2910" w:rsidP="003B7E8A">
      <w:pPr>
        <w:suppressAutoHyphens/>
        <w:autoSpaceDE w:val="0"/>
        <w:spacing w:after="0" w:line="240" w:lineRule="auto"/>
        <w:jc w:val="right"/>
        <w:rPr>
          <w:rFonts w:ascii="Times New Roman" w:hAnsi="Times New Roman"/>
          <w:b/>
          <w:i/>
          <w:lang w:val="ro-RO" w:eastAsia="ar-SA"/>
        </w:rPr>
      </w:pPr>
    </w:p>
    <w:p w14:paraId="24E32CB0" w14:textId="77777777" w:rsidR="003B7E8A" w:rsidRPr="008D2910" w:rsidRDefault="003B7E8A" w:rsidP="003B7E8A">
      <w:pPr>
        <w:suppressAutoHyphens/>
        <w:autoSpaceDE w:val="0"/>
        <w:spacing w:after="0" w:line="240" w:lineRule="auto"/>
        <w:jc w:val="right"/>
        <w:rPr>
          <w:rFonts w:ascii="Times New Roman" w:hAnsi="Times New Roman"/>
          <w:b/>
          <w:i/>
          <w:lang w:val="ro-RO" w:eastAsia="ar-SA"/>
        </w:rPr>
      </w:pPr>
      <w:r w:rsidRPr="008D2910">
        <w:rPr>
          <w:rFonts w:ascii="Times New Roman" w:hAnsi="Times New Roman"/>
          <w:b/>
          <w:i/>
          <w:lang w:val="ro-RO" w:eastAsia="ar-SA"/>
        </w:rPr>
        <w:lastRenderedPageBreak/>
        <w:t>Anexa nr. 2</w:t>
      </w:r>
    </w:p>
    <w:p w14:paraId="3A361123" w14:textId="77777777" w:rsidR="003B7E8A" w:rsidRPr="008D2910" w:rsidRDefault="003B7E8A" w:rsidP="003B7E8A">
      <w:pPr>
        <w:suppressAutoHyphens/>
        <w:spacing w:after="0" w:line="240" w:lineRule="auto"/>
        <w:jc w:val="center"/>
        <w:rPr>
          <w:rFonts w:ascii="Times New Roman" w:hAnsi="Times New Roman"/>
          <w:b/>
          <w:lang w:val="ro-RO" w:eastAsia="ar-SA"/>
        </w:rPr>
      </w:pPr>
    </w:p>
    <w:p w14:paraId="473C4434" w14:textId="77777777" w:rsidR="003B7E8A" w:rsidRPr="008D2910" w:rsidRDefault="003B7E8A" w:rsidP="003B7E8A">
      <w:pPr>
        <w:suppressAutoHyphens/>
        <w:spacing w:after="0" w:line="240" w:lineRule="auto"/>
        <w:jc w:val="center"/>
        <w:rPr>
          <w:rFonts w:ascii="Times New Roman" w:hAnsi="Times New Roman"/>
          <w:b/>
          <w:lang w:val="ro-RO" w:eastAsia="ar-SA"/>
        </w:rPr>
      </w:pPr>
      <w:r w:rsidRPr="008D2910">
        <w:rPr>
          <w:rFonts w:ascii="Times New Roman" w:hAnsi="Times New Roman"/>
          <w:b/>
          <w:lang w:val="ro-RO" w:eastAsia="ar-SA"/>
        </w:rPr>
        <w:t>Garanţia de bună execuţie</w:t>
      </w:r>
    </w:p>
    <w:p w14:paraId="6E116C95" w14:textId="77777777" w:rsidR="003B7E8A" w:rsidRPr="008D2910" w:rsidRDefault="003B7E8A" w:rsidP="003B7E8A">
      <w:pPr>
        <w:tabs>
          <w:tab w:val="left" w:pos="567"/>
        </w:tabs>
        <w:suppressAutoHyphens/>
        <w:snapToGrid w:val="0"/>
        <w:spacing w:after="0" w:line="240" w:lineRule="auto"/>
        <w:jc w:val="both"/>
        <w:rPr>
          <w:rFonts w:ascii="Times New Roman" w:hAnsi="Times New Roman"/>
          <w:b/>
          <w:lang w:val="ro-RO" w:eastAsia="ar-SA"/>
        </w:rPr>
      </w:pPr>
    </w:p>
    <w:p w14:paraId="2D7F8D56" w14:textId="77777777" w:rsidR="003B7E8A" w:rsidRPr="008D2910" w:rsidRDefault="003B7E8A" w:rsidP="002A239E">
      <w:pPr>
        <w:tabs>
          <w:tab w:val="left" w:pos="567"/>
        </w:tabs>
        <w:suppressAutoHyphens/>
        <w:snapToGrid w:val="0"/>
        <w:spacing w:after="0" w:line="240" w:lineRule="auto"/>
        <w:jc w:val="both"/>
        <w:rPr>
          <w:rFonts w:ascii="Times New Roman" w:hAnsi="Times New Roman"/>
          <w:lang w:val="ro-RO" w:eastAsia="ar-SA"/>
        </w:rPr>
      </w:pPr>
      <w:r w:rsidRPr="008D2910">
        <w:rPr>
          <w:rFonts w:ascii="Times New Roman" w:hAnsi="Times New Roman"/>
          <w:b/>
          <w:lang w:val="ro-RO" w:eastAsia="ar-SA"/>
        </w:rPr>
        <w:tab/>
      </w:r>
      <w:r w:rsidRPr="008D2910">
        <w:rPr>
          <w:rFonts w:ascii="Times New Roman" w:hAnsi="Times New Roman"/>
          <w:lang w:val="ro-RO" w:eastAsia="ar-SA"/>
        </w:rPr>
        <w:t xml:space="preserve">1. Garanţia de buna executie  a contractului este de 10% din valoarea contractului fara TVA si se constituie </w:t>
      </w:r>
      <w:r w:rsidR="0085251C" w:rsidRPr="008D2910">
        <w:rPr>
          <w:rFonts w:ascii="Times New Roman" w:hAnsi="Times New Roman"/>
          <w:lang w:val="ro-RO" w:eastAsia="ar-SA"/>
        </w:rPr>
        <w:t xml:space="preserve">prin virament bancar sau </w:t>
      </w:r>
      <w:r w:rsidR="00524CDC" w:rsidRPr="008D2910">
        <w:rPr>
          <w:rFonts w:ascii="Times New Roman" w:hAnsi="Times New Roman"/>
          <w:lang w:val="ro-RO" w:eastAsia="ar-SA"/>
        </w:rPr>
        <w:t>printr-un instrument de garantare</w:t>
      </w:r>
      <w:r w:rsidRPr="008D2910">
        <w:rPr>
          <w:rFonts w:ascii="Times New Roman" w:hAnsi="Times New Roman"/>
          <w:lang w:val="ro-RO" w:eastAsia="ar-SA"/>
        </w:rPr>
        <w:t xml:space="preserve"> emis in conditiile legii de o </w:t>
      </w:r>
      <w:r w:rsidR="00077F47" w:rsidRPr="008D2910">
        <w:rPr>
          <w:rFonts w:ascii="Times New Roman" w:hAnsi="Times New Roman"/>
          <w:lang w:val="ro-RO" w:eastAsia="ar-SA"/>
        </w:rPr>
        <w:t>institutiei de credit din Romania sau din alt stat</w:t>
      </w:r>
      <w:r w:rsidRPr="008D2910">
        <w:rPr>
          <w:rFonts w:ascii="Times New Roman" w:hAnsi="Times New Roman"/>
          <w:lang w:val="ro-RO" w:eastAsia="ar-SA"/>
        </w:rPr>
        <w:t xml:space="preserve"> sau de o societate de asigurari, care devine anexa la contract.</w:t>
      </w:r>
    </w:p>
    <w:p w14:paraId="115DE3CD" w14:textId="77777777" w:rsidR="003B7E8A" w:rsidRPr="008D2910" w:rsidRDefault="003B7E8A" w:rsidP="002A239E">
      <w:pPr>
        <w:tabs>
          <w:tab w:val="left" w:pos="567"/>
        </w:tabs>
        <w:suppressAutoHyphens/>
        <w:snapToGrid w:val="0"/>
        <w:spacing w:after="0" w:line="240" w:lineRule="auto"/>
        <w:jc w:val="both"/>
        <w:rPr>
          <w:rFonts w:ascii="Times New Roman" w:hAnsi="Times New Roman"/>
          <w:lang w:val="ro-RO" w:eastAsia="ar-SA"/>
        </w:rPr>
      </w:pPr>
    </w:p>
    <w:p w14:paraId="59F8F4DB" w14:textId="77777777" w:rsidR="005F48E0" w:rsidRPr="008D2910" w:rsidRDefault="005F48E0" w:rsidP="005F48E0">
      <w:pPr>
        <w:tabs>
          <w:tab w:val="left" w:pos="315"/>
        </w:tabs>
        <w:suppressAutoHyphens/>
        <w:snapToGrid w:val="0"/>
        <w:spacing w:after="0" w:line="240" w:lineRule="auto"/>
        <w:jc w:val="both"/>
        <w:rPr>
          <w:rFonts w:ascii="Times New Roman" w:hAnsi="Times New Roman"/>
          <w:lang w:val="ro-RO" w:eastAsia="ar-SA"/>
        </w:rPr>
      </w:pPr>
      <w:r w:rsidRPr="008D2910">
        <w:rPr>
          <w:rFonts w:ascii="Times New Roman" w:hAnsi="Times New Roman"/>
          <w:lang w:val="ro-RO" w:eastAsia="ar-SA"/>
        </w:rPr>
        <w:t>Modalitate de constituire:</w:t>
      </w:r>
    </w:p>
    <w:p w14:paraId="3ED6570A" w14:textId="77777777" w:rsidR="00005C30" w:rsidRPr="00E74BC1" w:rsidRDefault="00005C30" w:rsidP="00005C30">
      <w:pPr>
        <w:suppressAutoHyphens/>
        <w:overflowPunct w:val="0"/>
        <w:autoSpaceDE w:val="0"/>
        <w:spacing w:after="0" w:line="240" w:lineRule="auto"/>
        <w:jc w:val="both"/>
        <w:rPr>
          <w:rFonts w:ascii="Times New Roman" w:hAnsi="Times New Roman"/>
          <w:color w:val="000000"/>
          <w:sz w:val="24"/>
          <w:szCs w:val="24"/>
          <w:lang w:val="ro-RO" w:eastAsia="de-DE"/>
        </w:rPr>
      </w:pPr>
      <w:r w:rsidRPr="00E74BC1">
        <w:rPr>
          <w:rFonts w:ascii="Times New Roman" w:hAnsi="Times New Roman"/>
          <w:color w:val="000000"/>
          <w:sz w:val="24"/>
          <w:szCs w:val="24"/>
          <w:lang w:val="ro-RO" w:eastAsia="de-DE"/>
        </w:rPr>
        <w:t>Garanția de bună execuție va fi irevocabila, necondiționată și se va constitui prin:</w:t>
      </w:r>
    </w:p>
    <w:p w14:paraId="3FD60089" w14:textId="77777777" w:rsidR="00005C30" w:rsidRPr="00E74BC1" w:rsidRDefault="00005C30" w:rsidP="00005C30">
      <w:pPr>
        <w:suppressAutoHyphens/>
        <w:overflowPunct w:val="0"/>
        <w:autoSpaceDE w:val="0"/>
        <w:spacing w:after="0" w:line="240" w:lineRule="auto"/>
        <w:jc w:val="both"/>
        <w:rPr>
          <w:rFonts w:ascii="Times New Roman" w:hAnsi="Times New Roman"/>
          <w:color w:val="000000"/>
          <w:sz w:val="24"/>
          <w:szCs w:val="24"/>
          <w:lang w:val="ro-RO" w:eastAsia="de-DE"/>
        </w:rPr>
      </w:pPr>
      <w:r w:rsidRPr="00E74BC1">
        <w:rPr>
          <w:rFonts w:ascii="Times New Roman" w:hAnsi="Times New Roman"/>
          <w:color w:val="000000"/>
          <w:sz w:val="24"/>
          <w:szCs w:val="24"/>
          <w:lang w:val="ro-RO" w:eastAsia="de-DE"/>
        </w:rPr>
        <w:t>a) virament bancar</w:t>
      </w:r>
      <w:r w:rsidRPr="00E74BC1">
        <w:rPr>
          <w:rFonts w:ascii="Times New Roman" w:eastAsia="Calibri" w:hAnsi="Times New Roman"/>
          <w:sz w:val="24"/>
          <w:szCs w:val="24"/>
          <w:lang w:val="ro-RO"/>
        </w:rPr>
        <w:t>, in contul RO 79 RNCB0134041656690031 deschis la BCR  Craiova</w:t>
      </w:r>
    </w:p>
    <w:p w14:paraId="0FDF62D0" w14:textId="77777777" w:rsidR="00005C30" w:rsidRPr="00E74BC1" w:rsidRDefault="00005C30" w:rsidP="00005C30">
      <w:pPr>
        <w:suppressAutoHyphens/>
        <w:overflowPunct w:val="0"/>
        <w:autoSpaceDE w:val="0"/>
        <w:spacing w:after="0" w:line="240" w:lineRule="auto"/>
        <w:jc w:val="both"/>
        <w:rPr>
          <w:rFonts w:ascii="Times New Roman" w:hAnsi="Times New Roman"/>
          <w:color w:val="000000"/>
          <w:sz w:val="24"/>
          <w:szCs w:val="24"/>
          <w:lang w:val="ro-RO" w:eastAsia="de-DE"/>
        </w:rPr>
      </w:pPr>
      <w:r w:rsidRPr="00E74BC1">
        <w:rPr>
          <w:rFonts w:ascii="Times New Roman" w:hAnsi="Times New Roman"/>
          <w:color w:val="000000"/>
          <w:sz w:val="24"/>
          <w:szCs w:val="24"/>
          <w:lang w:val="ro-RO" w:eastAsia="de-DE"/>
        </w:rPr>
        <w:t>b) instrumente de garantare emise în condiţiile legii astfel:</w:t>
      </w:r>
    </w:p>
    <w:p w14:paraId="07DE6D47" w14:textId="77777777" w:rsidR="00005C30" w:rsidRPr="00E74BC1" w:rsidRDefault="00005C30" w:rsidP="00005C30">
      <w:pPr>
        <w:suppressAutoHyphens/>
        <w:overflowPunct w:val="0"/>
        <w:autoSpaceDE w:val="0"/>
        <w:spacing w:after="0" w:line="240" w:lineRule="auto"/>
        <w:jc w:val="both"/>
        <w:rPr>
          <w:rFonts w:ascii="Times New Roman" w:hAnsi="Times New Roman"/>
          <w:color w:val="000000"/>
          <w:sz w:val="24"/>
          <w:szCs w:val="24"/>
          <w:lang w:val="ro-RO" w:eastAsia="de-DE"/>
        </w:rPr>
      </w:pPr>
      <w:r w:rsidRPr="00E74BC1">
        <w:rPr>
          <w:rFonts w:ascii="Times New Roman" w:hAnsi="Times New Roman"/>
          <w:color w:val="000000"/>
          <w:sz w:val="24"/>
          <w:szCs w:val="24"/>
          <w:lang w:val="ro-RO" w:eastAsia="de-DE"/>
        </w:rPr>
        <w:t xml:space="preserve"> (i) scrisori de garanţie emise de instituţii de credit bancare din România sau din alt stat;</w:t>
      </w:r>
    </w:p>
    <w:p w14:paraId="7B12FA9B" w14:textId="77777777" w:rsidR="00005C30" w:rsidRPr="00E74BC1" w:rsidRDefault="00005C30" w:rsidP="00005C30">
      <w:pPr>
        <w:suppressAutoHyphens/>
        <w:overflowPunct w:val="0"/>
        <w:autoSpaceDE w:val="0"/>
        <w:spacing w:after="0" w:line="240" w:lineRule="auto"/>
        <w:jc w:val="both"/>
        <w:rPr>
          <w:rFonts w:ascii="Times New Roman" w:hAnsi="Times New Roman"/>
          <w:color w:val="000000"/>
          <w:sz w:val="24"/>
          <w:szCs w:val="24"/>
          <w:lang w:val="ro-RO" w:eastAsia="de-DE"/>
        </w:rPr>
      </w:pPr>
      <w:r w:rsidRPr="00E74BC1">
        <w:rPr>
          <w:rFonts w:ascii="Times New Roman" w:hAnsi="Times New Roman"/>
          <w:color w:val="000000"/>
          <w:sz w:val="24"/>
          <w:szCs w:val="24"/>
          <w:lang w:val="ro-RO" w:eastAsia="de-DE"/>
        </w:rPr>
        <w:t xml:space="preserve"> (ii) scrisori de garanţie emise de instituţii financiare nebancare din România sau din alt stat;</w:t>
      </w:r>
    </w:p>
    <w:p w14:paraId="222506E5" w14:textId="77777777" w:rsidR="00005C30" w:rsidRPr="00E74BC1" w:rsidRDefault="00005C30" w:rsidP="00005C30">
      <w:pPr>
        <w:suppressAutoHyphens/>
        <w:overflowPunct w:val="0"/>
        <w:autoSpaceDE w:val="0"/>
        <w:spacing w:after="0" w:line="240" w:lineRule="auto"/>
        <w:jc w:val="both"/>
        <w:rPr>
          <w:rFonts w:ascii="Times New Roman" w:hAnsi="Times New Roman"/>
          <w:color w:val="000000"/>
          <w:sz w:val="24"/>
          <w:szCs w:val="24"/>
          <w:lang w:val="ro-RO" w:eastAsia="de-DE"/>
        </w:rPr>
      </w:pPr>
      <w:r w:rsidRPr="00E74BC1">
        <w:rPr>
          <w:rFonts w:ascii="Times New Roman" w:hAnsi="Times New Roman"/>
          <w:color w:val="000000"/>
          <w:sz w:val="24"/>
          <w:szCs w:val="24"/>
          <w:lang w:val="ro-RO" w:eastAsia="de-DE"/>
        </w:rPr>
        <w:t xml:space="preserve"> (iii) asigurări de garanţii emise:</w:t>
      </w:r>
    </w:p>
    <w:p w14:paraId="018638F7" w14:textId="77777777" w:rsidR="00005C30" w:rsidRPr="00E74BC1" w:rsidRDefault="00005C30" w:rsidP="00005C30">
      <w:pPr>
        <w:suppressAutoHyphens/>
        <w:overflowPunct w:val="0"/>
        <w:autoSpaceDE w:val="0"/>
        <w:spacing w:after="0" w:line="240" w:lineRule="auto"/>
        <w:jc w:val="both"/>
        <w:rPr>
          <w:rFonts w:ascii="Times New Roman" w:hAnsi="Times New Roman"/>
          <w:color w:val="000000"/>
          <w:sz w:val="24"/>
          <w:szCs w:val="24"/>
          <w:lang w:val="ro-RO" w:eastAsia="de-DE"/>
        </w:rPr>
      </w:pPr>
      <w:r w:rsidRPr="00E74BC1">
        <w:rPr>
          <w:rFonts w:ascii="Times New Roman" w:hAnsi="Times New Roman"/>
          <w:color w:val="000000"/>
          <w:sz w:val="24"/>
          <w:szCs w:val="24"/>
          <w:lang w:val="ro-RO" w:eastAsia="de-DE"/>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154410EF" w14:textId="77777777" w:rsidR="00005C30" w:rsidRPr="00E74BC1" w:rsidRDefault="00005C30" w:rsidP="00005C30">
      <w:pPr>
        <w:suppressAutoHyphens/>
        <w:overflowPunct w:val="0"/>
        <w:autoSpaceDE w:val="0"/>
        <w:spacing w:after="0" w:line="240" w:lineRule="auto"/>
        <w:jc w:val="both"/>
        <w:rPr>
          <w:rFonts w:ascii="Times New Roman" w:hAnsi="Times New Roman"/>
          <w:color w:val="000000"/>
          <w:sz w:val="24"/>
          <w:szCs w:val="24"/>
          <w:lang w:val="ro-RO" w:eastAsia="de-DE"/>
        </w:rPr>
      </w:pPr>
      <w:r w:rsidRPr="00E74BC1">
        <w:rPr>
          <w:rFonts w:ascii="Times New Roman" w:hAnsi="Times New Roman"/>
          <w:color w:val="000000"/>
          <w:sz w:val="24"/>
          <w:szCs w:val="24"/>
          <w:lang w:val="ro-RO" w:eastAsia="de-DE"/>
        </w:rPr>
        <w:t>- fie de societăţi de asigurare din state terţe prin sucursale autorizate în România de către Autoritatea de Supraveghere Financiară;</w:t>
      </w:r>
    </w:p>
    <w:p w14:paraId="686133E5" w14:textId="77777777" w:rsidR="00445792" w:rsidRDefault="00445792" w:rsidP="005F48E0">
      <w:pPr>
        <w:suppressAutoHyphens/>
        <w:spacing w:after="0" w:line="240" w:lineRule="auto"/>
        <w:jc w:val="both"/>
        <w:rPr>
          <w:rFonts w:ascii="Times New Roman" w:hAnsi="Times New Roman"/>
          <w:color w:val="000000"/>
          <w:sz w:val="24"/>
          <w:szCs w:val="24"/>
          <w:lang w:val="ro-RO" w:eastAsia="de-DE"/>
        </w:rPr>
      </w:pPr>
    </w:p>
    <w:p w14:paraId="115D2D7A" w14:textId="2C2D7EAB" w:rsidR="005F48E0" w:rsidRPr="008D2910" w:rsidRDefault="005F48E0" w:rsidP="005F48E0">
      <w:pPr>
        <w:suppressAutoHyphens/>
        <w:spacing w:after="0" w:line="240" w:lineRule="auto"/>
        <w:jc w:val="both"/>
        <w:rPr>
          <w:rFonts w:ascii="Times New Roman" w:hAnsi="Times New Roman"/>
          <w:b/>
          <w:bCs/>
          <w:lang w:val="ro-RO" w:eastAsia="ar-SA"/>
        </w:rPr>
      </w:pPr>
      <w:r w:rsidRPr="008D2910">
        <w:rPr>
          <w:rFonts w:ascii="Times New Roman" w:hAnsi="Times New Roman"/>
          <w:lang w:val="ro-RO" w:eastAsia="ar-SA"/>
        </w:rPr>
        <w:t xml:space="preserve">In cazul in care garantia va fi constituita prin </w:t>
      </w:r>
      <w:r w:rsidRPr="008D2910">
        <w:rPr>
          <w:rFonts w:ascii="Times New Roman" w:hAnsi="Times New Roman"/>
          <w:bCs/>
          <w:lang w:val="ro-RO" w:eastAsia="ar-SA"/>
        </w:rPr>
        <w:t>scrisoare de garantie de buna executie, aceasta</w:t>
      </w:r>
      <w:r w:rsidRPr="008D2910">
        <w:rPr>
          <w:rFonts w:ascii="Times New Roman" w:hAnsi="Times New Roman"/>
          <w:b/>
          <w:bCs/>
          <w:lang w:val="ro-RO" w:eastAsia="ar-SA"/>
        </w:rPr>
        <w:t xml:space="preserve"> </w:t>
      </w:r>
      <w:r w:rsidRPr="008D2910">
        <w:rPr>
          <w:rFonts w:ascii="Times New Roman" w:hAnsi="Times New Roman"/>
          <w:lang w:val="ro-RO" w:eastAsia="ar-SA"/>
        </w:rPr>
        <w:t>se va prezenta in original, in cuantumul si in perioada convenita a contractului, precum si in conformitate cu</w:t>
      </w:r>
      <w:r w:rsidRPr="008D2910">
        <w:rPr>
          <w:rFonts w:ascii="Times New Roman" w:hAnsi="Times New Roman"/>
          <w:b/>
          <w:lang w:val="ro-RO" w:eastAsia="ar-SA"/>
        </w:rPr>
        <w:t xml:space="preserve"> </w:t>
      </w:r>
      <w:r w:rsidRPr="008D2910">
        <w:rPr>
          <w:rFonts w:ascii="Times New Roman" w:hAnsi="Times New Roman"/>
          <w:b/>
          <w:i/>
          <w:lang w:val="ro-RO" w:eastAsia="ar-SA"/>
        </w:rPr>
        <w:t>Formularul 2.</w:t>
      </w:r>
      <w:r w:rsidRPr="008D2910">
        <w:rPr>
          <w:rFonts w:ascii="Times New Roman" w:hAnsi="Times New Roman"/>
          <w:lang w:val="ro-RO" w:eastAsia="ar-SA"/>
        </w:rPr>
        <w:t xml:space="preserve"> </w:t>
      </w:r>
      <w:r w:rsidRPr="008D2910">
        <w:rPr>
          <w:rFonts w:ascii="Times New Roman" w:hAnsi="Times New Roman"/>
          <w:b/>
          <w:bCs/>
          <w:lang w:val="ro-RO" w:eastAsia="ar-SA"/>
        </w:rPr>
        <w:t xml:space="preserve">Scrisoarea de Garantie de buna executie emisa in alta limba decat romana va fi prezentata in original si va fi insotita de traducerea autorizata in limba romana. Garantia trebuie sa fie irevocabila. </w:t>
      </w:r>
    </w:p>
    <w:p w14:paraId="3EA6607C" w14:textId="77777777" w:rsidR="005F48E0" w:rsidRPr="008D2910" w:rsidRDefault="005F48E0" w:rsidP="005F48E0">
      <w:pPr>
        <w:tabs>
          <w:tab w:val="left" w:pos="315"/>
        </w:tabs>
        <w:suppressAutoHyphens/>
        <w:spacing w:after="0" w:line="240" w:lineRule="auto"/>
        <w:jc w:val="both"/>
        <w:rPr>
          <w:rFonts w:ascii="Times New Roman" w:hAnsi="Times New Roman"/>
          <w:lang w:val="it-IT" w:eastAsia="ar-SA"/>
        </w:rPr>
      </w:pPr>
    </w:p>
    <w:p w14:paraId="0FD0539C" w14:textId="77777777" w:rsidR="005F48E0" w:rsidRPr="008D2910" w:rsidRDefault="005F48E0" w:rsidP="005F48E0">
      <w:pPr>
        <w:numPr>
          <w:ilvl w:val="0"/>
          <w:numId w:val="10"/>
        </w:numPr>
        <w:suppressAutoHyphens/>
        <w:spacing w:after="0" w:line="240" w:lineRule="auto"/>
        <w:jc w:val="both"/>
        <w:rPr>
          <w:rFonts w:ascii="Times New Roman" w:hAnsi="Times New Roman"/>
          <w:lang w:val="ro-RO" w:eastAsia="ar-SA"/>
        </w:rPr>
      </w:pPr>
      <w:r w:rsidRPr="008D2910">
        <w:rPr>
          <w:rFonts w:ascii="Times New Roman" w:hAnsi="Times New Roman"/>
          <w:b/>
          <w:lang w:val="ro-RO" w:eastAsia="ar-SA"/>
        </w:rPr>
        <w:t>Modul de restituire a garantiei de buna executie: conform art. 48, alin (2)  coroborat cu alin.(3) lit.c) din H.G. 394/2016.</w:t>
      </w:r>
    </w:p>
    <w:p w14:paraId="462443FD" w14:textId="77777777" w:rsidR="00830CF1" w:rsidRPr="008D2910" w:rsidRDefault="00830CF1" w:rsidP="00830CF1">
      <w:pPr>
        <w:spacing w:after="0" w:line="240" w:lineRule="auto"/>
        <w:jc w:val="both"/>
        <w:rPr>
          <w:rFonts w:ascii="Times New Roman" w:hAnsi="Times New Roman"/>
          <w:b/>
          <w:bCs/>
          <w:i/>
          <w:strike/>
          <w:lang w:val="ro-RO" w:eastAsia="ar-SA"/>
        </w:rPr>
      </w:pPr>
    </w:p>
    <w:p w14:paraId="78512337" w14:textId="77777777" w:rsidR="003B7E8A" w:rsidRPr="008D2910" w:rsidRDefault="003B7E8A" w:rsidP="003B7E8A">
      <w:pPr>
        <w:suppressAutoHyphens/>
        <w:autoSpaceDE w:val="0"/>
        <w:spacing w:after="0" w:line="240" w:lineRule="auto"/>
        <w:rPr>
          <w:rFonts w:ascii="Times New Roman" w:eastAsia="TimesNewRomanPS-BoldMT" w:hAnsi="Times New Roman"/>
          <w:b/>
          <w:bCs/>
          <w:i/>
          <w:lang w:val="it-IT" w:eastAsia="ar-SA"/>
        </w:rPr>
      </w:pPr>
    </w:p>
    <w:p w14:paraId="5BC0DACF" w14:textId="77777777" w:rsidR="003B7E8A" w:rsidRPr="008D2910" w:rsidRDefault="008B5AFF" w:rsidP="008302A2">
      <w:pPr>
        <w:suppressAutoHyphens/>
        <w:autoSpaceDE w:val="0"/>
        <w:spacing w:after="0" w:line="240" w:lineRule="auto"/>
        <w:jc w:val="both"/>
        <w:rPr>
          <w:rFonts w:ascii="Times New Roman" w:eastAsia="TimesNewRomanPS-BoldMT" w:hAnsi="Times New Roman"/>
          <w:bCs/>
          <w:lang w:val="es-ES" w:eastAsia="ar-SA"/>
        </w:rPr>
      </w:pPr>
      <w:r w:rsidRPr="008D2910">
        <w:rPr>
          <w:rFonts w:ascii="Times New Roman" w:eastAsia="TimesNewRomanPS-BoldMT" w:hAnsi="Times New Roman"/>
          <w:bCs/>
          <w:lang w:val="es-ES" w:eastAsia="ar-SA"/>
        </w:rPr>
        <w:t>Autoritatea</w:t>
      </w:r>
      <w:r w:rsidR="008302A2" w:rsidRPr="008D2910">
        <w:rPr>
          <w:rFonts w:ascii="Times New Roman" w:eastAsia="TimesNewRomanPS-BoldMT" w:hAnsi="Times New Roman"/>
          <w:bCs/>
          <w:lang w:val="es-ES" w:eastAsia="ar-SA"/>
        </w:rPr>
        <w:t xml:space="preserve"> contractanta are dreptul de a emite pretentii asupra garantiei de buna executie, oricand pe parcursul indeplinirii contractului, in limita prejudiciului creat, in cazul in care contractantul nu isi indeplineste obligatiile asumate prin contract. Anterior emiterii unei pretentii asupra gara</w:t>
      </w:r>
      <w:r w:rsidRPr="008D2910">
        <w:rPr>
          <w:rFonts w:ascii="Times New Roman" w:eastAsia="TimesNewRomanPS-BoldMT" w:hAnsi="Times New Roman"/>
          <w:bCs/>
          <w:lang w:val="es-ES" w:eastAsia="ar-SA"/>
        </w:rPr>
        <w:t>ntiei de buna executie autoritatea</w:t>
      </w:r>
      <w:r w:rsidR="008302A2" w:rsidRPr="008D2910">
        <w:rPr>
          <w:rFonts w:ascii="Times New Roman" w:eastAsia="TimesNewRomanPS-BoldMT" w:hAnsi="Times New Roman"/>
          <w:bCs/>
          <w:lang w:val="es-ES" w:eastAsia="ar-SA"/>
        </w:rPr>
        <w:t xml:space="preserve"> contractanta are obligatia de a notifica pretentia contractantului, precizand obligatiile care nu au fost respectate.</w:t>
      </w:r>
    </w:p>
    <w:p w14:paraId="10970B59" w14:textId="77777777" w:rsidR="003B7E8A" w:rsidRPr="008D2910" w:rsidRDefault="003B7E8A" w:rsidP="003B7E8A">
      <w:pPr>
        <w:suppressAutoHyphens/>
        <w:autoSpaceDE w:val="0"/>
        <w:spacing w:after="0" w:line="240" w:lineRule="auto"/>
        <w:rPr>
          <w:rFonts w:ascii="Times New Roman" w:eastAsia="TimesNewRomanPS-BoldMT" w:hAnsi="Times New Roman"/>
          <w:b/>
          <w:bCs/>
          <w:i/>
          <w:lang w:val="it-IT" w:eastAsia="ar-SA"/>
        </w:rPr>
      </w:pPr>
    </w:p>
    <w:p w14:paraId="0D9B0823" w14:textId="77777777" w:rsidR="003B7E8A" w:rsidRPr="008D2910" w:rsidRDefault="003B7E8A" w:rsidP="003B7E8A">
      <w:pPr>
        <w:suppressAutoHyphens/>
        <w:autoSpaceDE w:val="0"/>
        <w:spacing w:after="0" w:line="240" w:lineRule="auto"/>
        <w:rPr>
          <w:rFonts w:ascii="Times New Roman" w:eastAsia="TimesNewRomanPS-BoldMT" w:hAnsi="Times New Roman"/>
          <w:b/>
          <w:bCs/>
          <w:i/>
          <w:lang w:val="it-IT" w:eastAsia="ar-SA"/>
        </w:rPr>
      </w:pPr>
    </w:p>
    <w:p w14:paraId="0F93E00A" w14:textId="77777777" w:rsidR="003B7E8A" w:rsidRPr="008D2910" w:rsidRDefault="003B7E8A" w:rsidP="003B7E8A">
      <w:pPr>
        <w:suppressAutoHyphens/>
        <w:autoSpaceDE w:val="0"/>
        <w:spacing w:after="0" w:line="240" w:lineRule="auto"/>
        <w:rPr>
          <w:rFonts w:ascii="Times New Roman" w:eastAsia="TimesNewRomanPS-BoldMT" w:hAnsi="Times New Roman"/>
          <w:b/>
          <w:bCs/>
          <w:i/>
          <w:lang w:val="it-IT" w:eastAsia="ar-SA"/>
        </w:rPr>
      </w:pPr>
    </w:p>
    <w:p w14:paraId="37069163" w14:textId="77777777" w:rsidR="003B7E8A" w:rsidRPr="008D2910" w:rsidRDefault="003B7E8A" w:rsidP="003B7E8A">
      <w:pPr>
        <w:suppressAutoHyphens/>
        <w:autoSpaceDE w:val="0"/>
        <w:spacing w:after="0" w:line="240" w:lineRule="auto"/>
        <w:rPr>
          <w:rFonts w:ascii="Times New Roman" w:eastAsia="TimesNewRomanPS-BoldMT" w:hAnsi="Times New Roman"/>
          <w:b/>
          <w:bCs/>
          <w:i/>
          <w:lang w:val="it-IT" w:eastAsia="ar-SA"/>
        </w:rPr>
      </w:pPr>
    </w:p>
    <w:p w14:paraId="12044DD2" w14:textId="77777777" w:rsidR="003B7E8A" w:rsidRPr="008D2910" w:rsidRDefault="003B7E8A" w:rsidP="003B7E8A">
      <w:pPr>
        <w:suppressAutoHyphens/>
        <w:autoSpaceDE w:val="0"/>
        <w:spacing w:after="0" w:line="240" w:lineRule="auto"/>
        <w:rPr>
          <w:rFonts w:ascii="Times New Roman" w:eastAsia="TimesNewRomanPS-BoldMT" w:hAnsi="Times New Roman"/>
          <w:b/>
          <w:bCs/>
          <w:i/>
          <w:lang w:val="it-IT" w:eastAsia="ar-SA"/>
        </w:rPr>
      </w:pPr>
    </w:p>
    <w:p w14:paraId="4A2A365F" w14:textId="77777777" w:rsidR="003B7E8A" w:rsidRPr="008D2910" w:rsidRDefault="003B7E8A" w:rsidP="003B7E8A">
      <w:pPr>
        <w:suppressAutoHyphens/>
        <w:autoSpaceDE w:val="0"/>
        <w:spacing w:after="0" w:line="240" w:lineRule="auto"/>
        <w:rPr>
          <w:rFonts w:ascii="Times New Roman" w:eastAsia="TimesNewRomanPS-BoldMT" w:hAnsi="Times New Roman"/>
          <w:b/>
          <w:bCs/>
          <w:i/>
          <w:lang w:val="it-IT" w:eastAsia="ar-SA"/>
        </w:rPr>
      </w:pPr>
    </w:p>
    <w:p w14:paraId="5074C67C" w14:textId="77777777" w:rsidR="003B7E8A" w:rsidRPr="008D2910" w:rsidRDefault="003B7E8A" w:rsidP="003B7E8A">
      <w:pPr>
        <w:suppressAutoHyphens/>
        <w:autoSpaceDE w:val="0"/>
        <w:spacing w:after="0" w:line="240" w:lineRule="auto"/>
        <w:rPr>
          <w:rFonts w:ascii="Times New Roman" w:eastAsia="TimesNewRomanPS-BoldMT" w:hAnsi="Times New Roman"/>
          <w:b/>
          <w:bCs/>
          <w:i/>
          <w:lang w:val="it-IT" w:eastAsia="ar-SA"/>
        </w:rPr>
      </w:pPr>
    </w:p>
    <w:p w14:paraId="2AEF5312" w14:textId="77777777" w:rsidR="003B7E8A" w:rsidRPr="008D2910" w:rsidRDefault="003B7E8A" w:rsidP="003B7E8A">
      <w:pPr>
        <w:suppressAutoHyphens/>
        <w:autoSpaceDE w:val="0"/>
        <w:spacing w:after="0" w:line="240" w:lineRule="auto"/>
        <w:rPr>
          <w:rFonts w:ascii="Times New Roman" w:eastAsia="TimesNewRomanPS-BoldMT" w:hAnsi="Times New Roman"/>
          <w:b/>
          <w:bCs/>
          <w:i/>
          <w:lang w:val="it-IT" w:eastAsia="ar-SA"/>
        </w:rPr>
      </w:pPr>
    </w:p>
    <w:p w14:paraId="3A52B314" w14:textId="77777777" w:rsidR="003B7E8A" w:rsidRPr="008D2910" w:rsidRDefault="003B7E8A" w:rsidP="003B7E8A">
      <w:pPr>
        <w:suppressAutoHyphens/>
        <w:autoSpaceDE w:val="0"/>
        <w:spacing w:after="0" w:line="240" w:lineRule="auto"/>
        <w:rPr>
          <w:rFonts w:ascii="Times New Roman" w:eastAsia="TimesNewRomanPS-BoldMT" w:hAnsi="Times New Roman"/>
          <w:b/>
          <w:bCs/>
          <w:i/>
          <w:lang w:val="it-IT" w:eastAsia="ar-SA"/>
        </w:rPr>
      </w:pPr>
    </w:p>
    <w:p w14:paraId="11ACE26E" w14:textId="77777777" w:rsidR="003B7E8A" w:rsidRPr="008D2910" w:rsidRDefault="003B7E8A" w:rsidP="003B7E8A">
      <w:pPr>
        <w:suppressAutoHyphens/>
        <w:autoSpaceDE w:val="0"/>
        <w:spacing w:after="0" w:line="240" w:lineRule="auto"/>
        <w:rPr>
          <w:rFonts w:ascii="Times New Roman" w:eastAsia="TimesNewRomanPS-BoldMT" w:hAnsi="Times New Roman"/>
          <w:b/>
          <w:bCs/>
          <w:i/>
          <w:lang w:val="it-IT" w:eastAsia="ar-SA"/>
        </w:rPr>
      </w:pPr>
    </w:p>
    <w:p w14:paraId="30775979" w14:textId="77777777" w:rsidR="003B7E8A" w:rsidRPr="008D2910" w:rsidRDefault="003B7E8A" w:rsidP="003B7E8A">
      <w:pPr>
        <w:suppressAutoHyphens/>
        <w:autoSpaceDE w:val="0"/>
        <w:spacing w:after="0" w:line="240" w:lineRule="auto"/>
        <w:rPr>
          <w:rFonts w:ascii="Times New Roman" w:eastAsia="TimesNewRomanPS-BoldMT" w:hAnsi="Times New Roman"/>
          <w:b/>
          <w:bCs/>
          <w:i/>
          <w:lang w:val="it-IT" w:eastAsia="ar-SA"/>
        </w:rPr>
      </w:pPr>
    </w:p>
    <w:p w14:paraId="6DB043AE" w14:textId="77777777" w:rsidR="003B7E8A" w:rsidRPr="008D2910" w:rsidRDefault="003B7E8A" w:rsidP="003B7E8A">
      <w:pPr>
        <w:suppressAutoHyphens/>
        <w:autoSpaceDE w:val="0"/>
        <w:spacing w:after="0" w:line="240" w:lineRule="auto"/>
        <w:rPr>
          <w:rFonts w:ascii="Times New Roman" w:eastAsia="TimesNewRomanPS-BoldMT" w:hAnsi="Times New Roman"/>
          <w:b/>
          <w:bCs/>
          <w:i/>
          <w:lang w:val="it-IT" w:eastAsia="ar-SA"/>
        </w:rPr>
      </w:pPr>
    </w:p>
    <w:p w14:paraId="1E216A6A" w14:textId="77777777" w:rsidR="003B7E8A" w:rsidRPr="008D2910" w:rsidRDefault="003B7E8A" w:rsidP="003B7E8A">
      <w:pPr>
        <w:suppressAutoHyphens/>
        <w:autoSpaceDE w:val="0"/>
        <w:spacing w:after="0" w:line="240" w:lineRule="auto"/>
        <w:rPr>
          <w:rFonts w:ascii="Times New Roman" w:eastAsia="TimesNewRomanPS-BoldMT" w:hAnsi="Times New Roman"/>
          <w:b/>
          <w:bCs/>
          <w:i/>
          <w:lang w:val="it-IT" w:eastAsia="ar-SA"/>
        </w:rPr>
      </w:pPr>
    </w:p>
    <w:p w14:paraId="02FC3642" w14:textId="77777777" w:rsidR="00641799" w:rsidRPr="008D2910" w:rsidRDefault="00641799" w:rsidP="003B7E8A">
      <w:pPr>
        <w:suppressAutoHyphens/>
        <w:autoSpaceDE w:val="0"/>
        <w:spacing w:after="0" w:line="240" w:lineRule="auto"/>
        <w:rPr>
          <w:rFonts w:ascii="Times New Roman" w:hAnsi="Times New Roman"/>
          <w:lang w:val="ro-RO" w:eastAsia="ar-SA"/>
        </w:rPr>
      </w:pPr>
    </w:p>
    <w:p w14:paraId="20BA3BF9" w14:textId="77777777" w:rsidR="00641799" w:rsidRPr="008D2910" w:rsidRDefault="00641799" w:rsidP="003B7E8A">
      <w:pPr>
        <w:suppressAutoHyphens/>
        <w:autoSpaceDE w:val="0"/>
        <w:spacing w:after="0" w:line="240" w:lineRule="auto"/>
        <w:rPr>
          <w:rFonts w:ascii="Times New Roman" w:hAnsi="Times New Roman"/>
          <w:lang w:val="ro-RO" w:eastAsia="ar-SA"/>
        </w:rPr>
      </w:pPr>
    </w:p>
    <w:p w14:paraId="239B8991" w14:textId="77777777" w:rsidR="00C26985" w:rsidRPr="008D2910" w:rsidRDefault="00C26985" w:rsidP="003B7E8A">
      <w:pPr>
        <w:suppressAutoHyphens/>
        <w:spacing w:after="0" w:line="240" w:lineRule="auto"/>
        <w:jc w:val="right"/>
        <w:rPr>
          <w:rFonts w:ascii="Times New Roman" w:hAnsi="Times New Roman"/>
          <w:b/>
          <w:i/>
          <w:lang w:val="es-ES" w:eastAsia="ar-SA"/>
        </w:rPr>
      </w:pPr>
    </w:p>
    <w:p w14:paraId="20F93C72" w14:textId="77777777" w:rsidR="00C26985" w:rsidRPr="008D2910" w:rsidRDefault="00C26985" w:rsidP="003B7E8A">
      <w:pPr>
        <w:suppressAutoHyphens/>
        <w:spacing w:after="0" w:line="240" w:lineRule="auto"/>
        <w:jc w:val="right"/>
        <w:rPr>
          <w:rFonts w:ascii="Times New Roman" w:hAnsi="Times New Roman"/>
          <w:b/>
          <w:i/>
          <w:lang w:val="es-ES" w:eastAsia="ar-SA"/>
        </w:rPr>
      </w:pPr>
    </w:p>
    <w:p w14:paraId="1490A0CE" w14:textId="77777777" w:rsidR="00C26985" w:rsidRPr="008D2910" w:rsidRDefault="00C26985" w:rsidP="003B7E8A">
      <w:pPr>
        <w:suppressAutoHyphens/>
        <w:spacing w:after="0" w:line="240" w:lineRule="auto"/>
        <w:jc w:val="right"/>
        <w:rPr>
          <w:rFonts w:ascii="Times New Roman" w:hAnsi="Times New Roman"/>
          <w:b/>
          <w:i/>
          <w:lang w:val="es-ES" w:eastAsia="ar-SA"/>
        </w:rPr>
      </w:pPr>
    </w:p>
    <w:p w14:paraId="0B75CBF1" w14:textId="77777777" w:rsidR="0040039C" w:rsidRPr="008D2910" w:rsidRDefault="0040039C" w:rsidP="003B7E8A">
      <w:pPr>
        <w:suppressAutoHyphens/>
        <w:spacing w:after="0" w:line="240" w:lineRule="auto"/>
        <w:jc w:val="right"/>
        <w:rPr>
          <w:rFonts w:ascii="Times New Roman" w:hAnsi="Times New Roman"/>
          <w:b/>
          <w:i/>
          <w:lang w:val="es-ES" w:eastAsia="ar-SA"/>
        </w:rPr>
      </w:pPr>
    </w:p>
    <w:p w14:paraId="411D8C81" w14:textId="77777777" w:rsidR="0040039C" w:rsidRPr="008D2910" w:rsidRDefault="0040039C" w:rsidP="003B7E8A">
      <w:pPr>
        <w:suppressAutoHyphens/>
        <w:spacing w:after="0" w:line="240" w:lineRule="auto"/>
        <w:jc w:val="right"/>
        <w:rPr>
          <w:rFonts w:ascii="Times New Roman" w:hAnsi="Times New Roman"/>
          <w:b/>
          <w:i/>
          <w:lang w:val="es-ES" w:eastAsia="ar-SA"/>
        </w:rPr>
      </w:pPr>
    </w:p>
    <w:p w14:paraId="25A4144C" w14:textId="77777777" w:rsidR="0040039C" w:rsidRPr="008D2910" w:rsidRDefault="0040039C" w:rsidP="003B7E8A">
      <w:pPr>
        <w:suppressAutoHyphens/>
        <w:spacing w:after="0" w:line="240" w:lineRule="auto"/>
        <w:jc w:val="right"/>
        <w:rPr>
          <w:rFonts w:ascii="Times New Roman" w:hAnsi="Times New Roman"/>
          <w:b/>
          <w:i/>
          <w:lang w:val="es-ES" w:eastAsia="ar-SA"/>
        </w:rPr>
      </w:pPr>
    </w:p>
    <w:p w14:paraId="22AB5C83" w14:textId="77777777" w:rsidR="0040039C" w:rsidRDefault="0040039C" w:rsidP="003B7E8A">
      <w:pPr>
        <w:suppressAutoHyphens/>
        <w:spacing w:after="0" w:line="240" w:lineRule="auto"/>
        <w:jc w:val="right"/>
        <w:rPr>
          <w:rFonts w:ascii="Times New Roman" w:hAnsi="Times New Roman"/>
          <w:b/>
          <w:i/>
          <w:lang w:val="es-ES" w:eastAsia="ar-SA"/>
        </w:rPr>
      </w:pPr>
    </w:p>
    <w:p w14:paraId="2308CA35" w14:textId="77777777" w:rsidR="003B7E8A" w:rsidRPr="008D2910" w:rsidRDefault="003B7E8A" w:rsidP="003B7E8A">
      <w:pPr>
        <w:suppressAutoHyphens/>
        <w:spacing w:after="0" w:line="240" w:lineRule="auto"/>
        <w:jc w:val="right"/>
        <w:rPr>
          <w:rFonts w:ascii="Times New Roman" w:hAnsi="Times New Roman"/>
          <w:b/>
          <w:i/>
          <w:lang w:val="es-ES" w:eastAsia="ar-SA"/>
        </w:rPr>
      </w:pPr>
      <w:r w:rsidRPr="008D2910">
        <w:rPr>
          <w:rFonts w:ascii="Times New Roman" w:hAnsi="Times New Roman"/>
          <w:b/>
          <w:i/>
          <w:lang w:val="es-ES" w:eastAsia="ar-SA"/>
        </w:rPr>
        <w:t>FORMULAR 3</w:t>
      </w:r>
    </w:p>
    <w:p w14:paraId="23422B12" w14:textId="77777777" w:rsidR="003B7E8A" w:rsidRPr="008D2910" w:rsidRDefault="003B7E8A" w:rsidP="003B7E8A">
      <w:pPr>
        <w:suppressAutoHyphens/>
        <w:spacing w:after="0" w:line="240" w:lineRule="auto"/>
        <w:jc w:val="right"/>
        <w:rPr>
          <w:rFonts w:ascii="Times New Roman" w:hAnsi="Times New Roman"/>
          <w:b/>
          <w:i/>
          <w:lang w:val="es-ES" w:eastAsia="ar-SA"/>
        </w:rPr>
      </w:pPr>
    </w:p>
    <w:p w14:paraId="3C7B26E2" w14:textId="77777777" w:rsidR="003B7E8A" w:rsidRPr="008D2910" w:rsidRDefault="003B7E8A" w:rsidP="003B7E8A">
      <w:pPr>
        <w:suppressAutoHyphens/>
        <w:spacing w:after="0" w:line="240" w:lineRule="auto"/>
        <w:rPr>
          <w:rFonts w:ascii="Times New Roman" w:hAnsi="Times New Roman"/>
          <w:b/>
          <w:i/>
          <w:lang w:val="es-ES" w:eastAsia="ar-SA"/>
        </w:rPr>
      </w:pPr>
    </w:p>
    <w:p w14:paraId="5B8F81AB" w14:textId="77777777" w:rsidR="003B7E8A" w:rsidRPr="008D2910" w:rsidRDefault="003B7E8A" w:rsidP="003B7E8A">
      <w:pPr>
        <w:suppressAutoHyphens/>
        <w:spacing w:after="0" w:line="240" w:lineRule="auto"/>
        <w:jc w:val="right"/>
        <w:rPr>
          <w:rFonts w:ascii="Times New Roman" w:hAnsi="Times New Roman"/>
          <w:lang w:val="es-ES" w:eastAsia="ar-SA"/>
        </w:rPr>
      </w:pPr>
    </w:p>
    <w:p w14:paraId="2B6E6799" w14:textId="77777777" w:rsidR="003B7E8A" w:rsidRPr="008D2910" w:rsidRDefault="003B7E8A" w:rsidP="003B7E8A">
      <w:pPr>
        <w:suppressAutoHyphens/>
        <w:spacing w:after="0" w:line="240" w:lineRule="auto"/>
        <w:jc w:val="center"/>
        <w:rPr>
          <w:rFonts w:ascii="Times New Roman" w:hAnsi="Times New Roman"/>
          <w:b/>
          <w:lang w:val="es-ES" w:eastAsia="ar-SA"/>
        </w:rPr>
      </w:pPr>
      <w:r w:rsidRPr="008D2910">
        <w:rPr>
          <w:rFonts w:ascii="Times New Roman" w:hAnsi="Times New Roman"/>
          <w:b/>
          <w:lang w:val="es-ES" w:eastAsia="ar-SA"/>
        </w:rPr>
        <w:t>ACORD DE ASOCIERE</w:t>
      </w:r>
    </w:p>
    <w:p w14:paraId="45891054" w14:textId="77777777" w:rsidR="003B7E8A" w:rsidRPr="008D2910" w:rsidRDefault="003B7E8A" w:rsidP="003B7E8A">
      <w:pPr>
        <w:suppressAutoHyphens/>
        <w:spacing w:after="0" w:line="240" w:lineRule="auto"/>
        <w:jc w:val="center"/>
        <w:rPr>
          <w:rFonts w:ascii="Times New Roman" w:hAnsi="Times New Roman"/>
          <w:b/>
          <w:lang w:val="es-ES" w:eastAsia="ar-SA"/>
        </w:rPr>
      </w:pPr>
      <w:r w:rsidRPr="008D2910">
        <w:rPr>
          <w:rFonts w:ascii="Times New Roman" w:hAnsi="Times New Roman"/>
          <w:b/>
          <w:lang w:val="ro-RO" w:eastAsia="ar-SA"/>
        </w:rPr>
        <w:t>î</w:t>
      </w:r>
      <w:r w:rsidRPr="008D2910">
        <w:rPr>
          <w:rFonts w:ascii="Times New Roman" w:hAnsi="Times New Roman"/>
          <w:b/>
          <w:lang w:val="es-ES" w:eastAsia="ar-SA"/>
        </w:rPr>
        <w:t>n vederea participării la procedura de atribuire a c</w:t>
      </w:r>
      <w:r w:rsidR="008D0D5A" w:rsidRPr="008D2910">
        <w:rPr>
          <w:rFonts w:ascii="Times New Roman" w:hAnsi="Times New Roman"/>
          <w:b/>
          <w:lang w:val="es-ES" w:eastAsia="ar-SA"/>
        </w:rPr>
        <w:t>ontractului de achiziţie sectoriala</w:t>
      </w:r>
    </w:p>
    <w:p w14:paraId="364445C0" w14:textId="77777777" w:rsidR="003B7E8A" w:rsidRPr="008D2910" w:rsidRDefault="003B7E8A" w:rsidP="00666FA3">
      <w:pPr>
        <w:suppressAutoHyphens/>
        <w:spacing w:after="0" w:line="240" w:lineRule="auto"/>
        <w:jc w:val="both"/>
        <w:rPr>
          <w:rFonts w:ascii="Times New Roman" w:hAnsi="Times New Roman"/>
          <w:lang w:val="es-ES" w:eastAsia="ar-SA"/>
        </w:rPr>
      </w:pPr>
    </w:p>
    <w:p w14:paraId="7434AB6B" w14:textId="77777777" w:rsidR="003B7E8A" w:rsidRPr="008D2910" w:rsidRDefault="003B7E8A" w:rsidP="003B7E8A">
      <w:pPr>
        <w:suppressAutoHyphens/>
        <w:spacing w:after="0" w:line="240" w:lineRule="auto"/>
        <w:jc w:val="both"/>
        <w:rPr>
          <w:rFonts w:ascii="Times New Roman" w:hAnsi="Times New Roman"/>
          <w:lang w:val="es-ES" w:eastAsia="ar-SA"/>
        </w:rPr>
      </w:pPr>
      <w:r w:rsidRPr="008D2910">
        <w:rPr>
          <w:rFonts w:ascii="Times New Roman" w:hAnsi="Times New Roman"/>
          <w:lang w:val="es-ES" w:eastAsia="ar-SA"/>
        </w:rPr>
        <w:tab/>
      </w:r>
      <w:r w:rsidRPr="008D2910">
        <w:rPr>
          <w:rFonts w:ascii="Times New Roman" w:hAnsi="Times New Roman"/>
          <w:lang w:val="es-ES" w:eastAsia="ar-SA"/>
        </w:rPr>
        <w:tab/>
      </w:r>
      <w:r w:rsidRPr="008D2910">
        <w:rPr>
          <w:rFonts w:ascii="Times New Roman" w:hAnsi="Times New Roman"/>
          <w:lang w:val="es-ES" w:eastAsia="ar-SA"/>
        </w:rPr>
        <w:tab/>
      </w:r>
    </w:p>
    <w:p w14:paraId="23A10B74" w14:textId="77777777" w:rsidR="003B7E8A" w:rsidRPr="008D2910" w:rsidRDefault="003B7E8A" w:rsidP="00D52709">
      <w:pPr>
        <w:numPr>
          <w:ilvl w:val="0"/>
          <w:numId w:val="8"/>
        </w:numPr>
        <w:suppressAutoHyphens/>
        <w:spacing w:after="0" w:line="240" w:lineRule="auto"/>
        <w:jc w:val="both"/>
        <w:rPr>
          <w:rFonts w:ascii="Times New Roman" w:hAnsi="Times New Roman"/>
          <w:lang w:val="it-IT" w:eastAsia="ar-SA"/>
        </w:rPr>
      </w:pPr>
      <w:r w:rsidRPr="008D2910">
        <w:rPr>
          <w:rFonts w:ascii="Times New Roman" w:hAnsi="Times New Roman"/>
          <w:b/>
          <w:lang w:val="it-IT" w:eastAsia="ar-SA"/>
        </w:rPr>
        <w:t>Părţile acordului</w:t>
      </w:r>
      <w:r w:rsidRPr="008D2910">
        <w:rPr>
          <w:rFonts w:ascii="Times New Roman" w:hAnsi="Times New Roman"/>
          <w:lang w:val="it-IT" w:eastAsia="ar-SA"/>
        </w:rPr>
        <w:t>:</w:t>
      </w:r>
    </w:p>
    <w:p w14:paraId="7441240C" w14:textId="77777777" w:rsidR="00666FA3" w:rsidRPr="008D2910" w:rsidRDefault="00666FA3" w:rsidP="00666FA3">
      <w:pPr>
        <w:suppressAutoHyphens/>
        <w:spacing w:after="0" w:line="240" w:lineRule="auto"/>
        <w:jc w:val="both"/>
        <w:rPr>
          <w:rFonts w:ascii="Times New Roman" w:hAnsi="Times New Roman"/>
          <w:lang w:val="es-ES" w:eastAsia="ar-SA"/>
        </w:rPr>
      </w:pPr>
      <w:r w:rsidRPr="008D2910">
        <w:rPr>
          <w:rFonts w:ascii="Times New Roman" w:hAnsi="Times New Roman"/>
          <w:lang w:val="es-ES" w:eastAsia="ar-SA"/>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0210E86F" w14:textId="77777777" w:rsidR="00666FA3" w:rsidRPr="008D2910" w:rsidRDefault="00666FA3" w:rsidP="00666FA3">
      <w:pPr>
        <w:suppressAutoHyphens/>
        <w:spacing w:after="0" w:line="240" w:lineRule="auto"/>
        <w:jc w:val="both"/>
        <w:rPr>
          <w:rFonts w:ascii="Times New Roman" w:hAnsi="Times New Roman"/>
          <w:lang w:val="es-ES" w:eastAsia="ar-SA"/>
        </w:rPr>
      </w:pPr>
    </w:p>
    <w:p w14:paraId="5DB19867" w14:textId="77777777" w:rsidR="00666FA3" w:rsidRPr="008D2910" w:rsidRDefault="00666FA3" w:rsidP="00666FA3">
      <w:pPr>
        <w:suppressAutoHyphens/>
        <w:spacing w:after="0" w:line="240" w:lineRule="auto"/>
        <w:jc w:val="both"/>
        <w:rPr>
          <w:rFonts w:ascii="Times New Roman" w:hAnsi="Times New Roman"/>
          <w:lang w:val="es-ES" w:eastAsia="ar-SA"/>
        </w:rPr>
      </w:pPr>
      <w:r w:rsidRPr="008D2910">
        <w:rPr>
          <w:rFonts w:ascii="Times New Roman" w:hAnsi="Times New Roman"/>
          <w:lang w:val="es-ES" w:eastAsia="ar-SA"/>
        </w:rPr>
        <w:t>și</w:t>
      </w:r>
    </w:p>
    <w:p w14:paraId="01309C76" w14:textId="77777777" w:rsidR="00666FA3" w:rsidRPr="008D2910" w:rsidRDefault="00666FA3" w:rsidP="00666FA3">
      <w:pPr>
        <w:suppressAutoHyphens/>
        <w:spacing w:after="0" w:line="240" w:lineRule="auto"/>
        <w:jc w:val="both"/>
        <w:rPr>
          <w:rFonts w:ascii="Times New Roman" w:hAnsi="Times New Roman"/>
          <w:lang w:val="es-ES" w:eastAsia="ar-SA"/>
        </w:rPr>
      </w:pPr>
    </w:p>
    <w:p w14:paraId="40EF1AB5" w14:textId="77777777" w:rsidR="00666FA3" w:rsidRPr="008D2910" w:rsidRDefault="00666FA3" w:rsidP="00666FA3">
      <w:pPr>
        <w:suppressAutoHyphens/>
        <w:spacing w:after="0" w:line="240" w:lineRule="auto"/>
        <w:jc w:val="both"/>
        <w:rPr>
          <w:rFonts w:ascii="Times New Roman" w:hAnsi="Times New Roman"/>
          <w:lang w:val="es-ES" w:eastAsia="ar-SA"/>
        </w:rPr>
      </w:pPr>
      <w:r w:rsidRPr="008D2910">
        <w:rPr>
          <w:rFonts w:ascii="Times New Roman" w:hAnsi="Times New Roman"/>
          <w:lang w:val="es-ES" w:eastAsia="ar-SA"/>
        </w:rPr>
        <w:t>S.C................................................., cu sediul în .................................., str. ................................, nr..................., telefon ....................., fax ................................, înmatriculată la Registrul Comerțului din ........................................, sub nr. ..........................., cod unic de înregistrare ...................................., cont ............................................., deschis la ............................................, reprezentată de ..................., având funcția de .......................................... , în calitate de ASOCIAT</w:t>
      </w:r>
    </w:p>
    <w:p w14:paraId="2FE0624E" w14:textId="77777777" w:rsidR="003B7E8A" w:rsidRPr="008D2910" w:rsidRDefault="003B7E8A" w:rsidP="003B7E8A">
      <w:pPr>
        <w:suppressAutoHyphens/>
        <w:spacing w:after="0" w:line="240" w:lineRule="auto"/>
        <w:jc w:val="both"/>
        <w:rPr>
          <w:rFonts w:ascii="Times New Roman" w:hAnsi="Times New Roman"/>
          <w:i/>
          <w:lang w:val="ro-RO" w:eastAsia="ar-SA"/>
        </w:rPr>
      </w:pPr>
    </w:p>
    <w:p w14:paraId="4E281364" w14:textId="77777777" w:rsidR="003B7E8A" w:rsidRPr="008D2910" w:rsidRDefault="003B7E8A" w:rsidP="00D52709">
      <w:pPr>
        <w:numPr>
          <w:ilvl w:val="0"/>
          <w:numId w:val="8"/>
        </w:numPr>
        <w:suppressAutoHyphens/>
        <w:spacing w:after="0" w:line="240" w:lineRule="auto"/>
        <w:ind w:hanging="270"/>
        <w:jc w:val="both"/>
        <w:rPr>
          <w:rFonts w:ascii="Times New Roman" w:hAnsi="Times New Roman"/>
          <w:lang w:val="fr-FR" w:eastAsia="ar-SA"/>
        </w:rPr>
      </w:pPr>
      <w:r w:rsidRPr="008D2910">
        <w:rPr>
          <w:rFonts w:ascii="Times New Roman" w:hAnsi="Times New Roman"/>
          <w:b/>
          <w:lang w:val="fr-FR" w:eastAsia="ar-SA"/>
        </w:rPr>
        <w:t>Obiectul acordului</w:t>
      </w:r>
      <w:r w:rsidRPr="008D2910">
        <w:rPr>
          <w:rFonts w:ascii="Times New Roman" w:hAnsi="Times New Roman"/>
          <w:lang w:val="fr-FR" w:eastAsia="ar-SA"/>
        </w:rPr>
        <w:t>:</w:t>
      </w:r>
    </w:p>
    <w:p w14:paraId="727CC0FC" w14:textId="77777777" w:rsidR="003B7E8A" w:rsidRPr="008D2910" w:rsidRDefault="003B7E8A" w:rsidP="003B7E8A">
      <w:pPr>
        <w:suppressAutoHyphens/>
        <w:spacing w:after="0" w:line="240" w:lineRule="auto"/>
        <w:ind w:left="720" w:right="115"/>
        <w:jc w:val="both"/>
        <w:rPr>
          <w:rFonts w:ascii="Times New Roman" w:hAnsi="Times New Roman"/>
          <w:lang w:val="fr-FR" w:eastAsia="ar-SA"/>
        </w:rPr>
      </w:pPr>
    </w:p>
    <w:p w14:paraId="370485B3" w14:textId="77777777" w:rsidR="008F4255" w:rsidRPr="008D2910" w:rsidRDefault="008F4255" w:rsidP="008F4255">
      <w:pPr>
        <w:suppressAutoHyphens/>
        <w:spacing w:after="0" w:line="240" w:lineRule="auto"/>
        <w:jc w:val="both"/>
        <w:rPr>
          <w:rFonts w:ascii="Times New Roman" w:hAnsi="Times New Roman"/>
          <w:lang w:val="fr-FR" w:eastAsia="ar-SA"/>
        </w:rPr>
      </w:pPr>
      <w:r w:rsidRPr="008D2910">
        <w:rPr>
          <w:rFonts w:ascii="Times New Roman" w:hAnsi="Times New Roman"/>
          <w:b/>
          <w:lang w:val="fr-FR" w:eastAsia="ar-SA"/>
        </w:rPr>
        <w:t>2.1.</w:t>
      </w:r>
      <w:r w:rsidRPr="008D2910">
        <w:rPr>
          <w:rFonts w:ascii="Times New Roman" w:hAnsi="Times New Roman"/>
          <w:lang w:val="fr-FR" w:eastAsia="ar-SA"/>
        </w:rPr>
        <w:t xml:space="preserve">  Părțile convin înființarea unei Asocieri co</w:t>
      </w:r>
      <w:r w:rsidR="00841770">
        <w:rPr>
          <w:rFonts w:ascii="Times New Roman" w:hAnsi="Times New Roman"/>
          <w:lang w:val="fr-FR" w:eastAsia="ar-SA"/>
        </w:rPr>
        <w:t>mp</w:t>
      </w:r>
      <w:r w:rsidRPr="008D2910">
        <w:rPr>
          <w:rFonts w:ascii="Times New Roman" w:hAnsi="Times New Roman"/>
          <w:lang w:val="fr-FR" w:eastAsia="ar-SA"/>
        </w:rPr>
        <w:t>usă din:</w:t>
      </w:r>
    </w:p>
    <w:p w14:paraId="4389EB22" w14:textId="77777777" w:rsidR="008F4255" w:rsidRPr="008D2910" w:rsidRDefault="008F4255" w:rsidP="008F4255">
      <w:pPr>
        <w:suppressAutoHyphens/>
        <w:spacing w:after="0" w:line="240" w:lineRule="auto"/>
        <w:jc w:val="both"/>
        <w:rPr>
          <w:rFonts w:ascii="Times New Roman" w:hAnsi="Times New Roman"/>
          <w:lang w:val="fr-FR" w:eastAsia="ar-SA"/>
        </w:rPr>
      </w:pPr>
      <w:r w:rsidRPr="008D2910">
        <w:rPr>
          <w:rFonts w:ascii="Times New Roman" w:hAnsi="Times New Roman"/>
          <w:lang w:val="fr-FR" w:eastAsia="ar-SA"/>
        </w:rPr>
        <w:t>(i – lider de asociere)...............................;</w:t>
      </w:r>
    </w:p>
    <w:p w14:paraId="1D0E5FA7" w14:textId="77777777" w:rsidR="008F4255" w:rsidRPr="008D2910" w:rsidRDefault="008F4255" w:rsidP="008F4255">
      <w:pPr>
        <w:suppressAutoHyphens/>
        <w:spacing w:after="0" w:line="240" w:lineRule="auto"/>
        <w:jc w:val="both"/>
        <w:rPr>
          <w:rFonts w:ascii="Times New Roman" w:hAnsi="Times New Roman"/>
          <w:lang w:val="fr-FR" w:eastAsia="ar-SA"/>
        </w:rPr>
      </w:pPr>
      <w:r w:rsidRPr="008D2910">
        <w:rPr>
          <w:rFonts w:ascii="Times New Roman" w:hAnsi="Times New Roman"/>
          <w:lang w:val="fr-FR" w:eastAsia="ar-SA"/>
        </w:rPr>
        <w:t>(ii – Asociat 1) ...........................;</w:t>
      </w:r>
    </w:p>
    <w:p w14:paraId="4B785D83" w14:textId="77777777" w:rsidR="008F4255" w:rsidRPr="008D2910" w:rsidRDefault="008F4255" w:rsidP="008F4255">
      <w:pPr>
        <w:suppressAutoHyphens/>
        <w:spacing w:after="0" w:line="240" w:lineRule="auto"/>
        <w:jc w:val="both"/>
        <w:rPr>
          <w:rFonts w:ascii="Times New Roman" w:hAnsi="Times New Roman"/>
          <w:lang w:val="fr-FR" w:eastAsia="ar-SA"/>
        </w:rPr>
      </w:pPr>
      <w:r w:rsidRPr="008D2910">
        <w:rPr>
          <w:rFonts w:ascii="Times New Roman" w:hAnsi="Times New Roman"/>
          <w:lang w:val="fr-FR" w:eastAsia="ar-SA"/>
        </w:rPr>
        <w:t xml:space="preserve">(iii – Asociat n), </w:t>
      </w:r>
    </w:p>
    <w:p w14:paraId="63A84E3E" w14:textId="77777777" w:rsidR="008F4255" w:rsidRPr="008D2910" w:rsidRDefault="008F4255" w:rsidP="008F4255">
      <w:pPr>
        <w:suppressAutoHyphens/>
        <w:spacing w:after="0" w:line="240" w:lineRule="auto"/>
        <w:jc w:val="both"/>
        <w:rPr>
          <w:rFonts w:ascii="Times New Roman" w:hAnsi="Times New Roman"/>
          <w:lang w:val="fr-FR" w:eastAsia="ar-SA"/>
        </w:rPr>
      </w:pPr>
      <w:r w:rsidRPr="008D2910">
        <w:rPr>
          <w:rFonts w:ascii="Times New Roman" w:hAnsi="Times New Roman"/>
          <w:lang w:val="fr-FR" w:eastAsia="ar-SA"/>
        </w:rPr>
        <w:t>având ca scop:</w:t>
      </w:r>
    </w:p>
    <w:p w14:paraId="4ACE90B1" w14:textId="77777777" w:rsidR="003B7E8A" w:rsidRPr="008D2910" w:rsidRDefault="003B7E8A" w:rsidP="008F4255">
      <w:pPr>
        <w:suppressAutoHyphens/>
        <w:spacing w:after="0" w:line="240" w:lineRule="auto"/>
        <w:jc w:val="both"/>
        <w:rPr>
          <w:rFonts w:ascii="Times New Roman" w:hAnsi="Times New Roman"/>
          <w:i/>
          <w:lang w:val="fr-FR" w:eastAsia="ar-SA"/>
        </w:rPr>
      </w:pPr>
      <w:r w:rsidRPr="008D2910">
        <w:rPr>
          <w:rFonts w:ascii="Times New Roman" w:hAnsi="Times New Roman"/>
          <w:lang w:val="fr-FR" w:eastAsia="ar-SA"/>
        </w:rPr>
        <w:t>a) participarea l</w:t>
      </w:r>
      <w:r w:rsidR="008D0D5A" w:rsidRPr="008D2910">
        <w:rPr>
          <w:rFonts w:ascii="Times New Roman" w:hAnsi="Times New Roman"/>
          <w:lang w:val="fr-FR" w:eastAsia="ar-SA"/>
        </w:rPr>
        <w:t>a procedura de achiziţie sectoriala</w:t>
      </w:r>
      <w:r w:rsidRPr="008D2910">
        <w:rPr>
          <w:rFonts w:ascii="Times New Roman" w:hAnsi="Times New Roman"/>
          <w:lang w:val="fr-FR" w:eastAsia="ar-SA"/>
        </w:rPr>
        <w:t xml:space="preserve"> organizată de </w:t>
      </w:r>
      <w:r w:rsidRPr="008D2910">
        <w:rPr>
          <w:rFonts w:ascii="Times New Roman" w:hAnsi="Times New Roman"/>
          <w:b/>
          <w:lang w:val="fr-FR" w:eastAsia="ar-SA"/>
        </w:rPr>
        <w:t>...................................</w:t>
      </w:r>
      <w:r w:rsidRPr="008D2910">
        <w:rPr>
          <w:rFonts w:ascii="Times New Roman" w:hAnsi="Times New Roman"/>
          <w:b/>
          <w:i/>
          <w:lang w:val="fr-FR" w:eastAsia="ar-SA"/>
        </w:rPr>
        <w:t xml:space="preserve"> </w:t>
      </w:r>
      <w:r w:rsidRPr="008D2910">
        <w:rPr>
          <w:rFonts w:ascii="Times New Roman" w:hAnsi="Times New Roman"/>
          <w:b/>
          <w:lang w:val="fr-FR" w:eastAsia="ar-SA"/>
        </w:rPr>
        <w:t>................................</w:t>
      </w:r>
      <w:r w:rsidR="005031E0" w:rsidRPr="008D2910">
        <w:rPr>
          <w:rFonts w:ascii="Times New Roman" w:hAnsi="Times New Roman"/>
          <w:i/>
          <w:lang w:val="fr-FR" w:eastAsia="ar-SA"/>
        </w:rPr>
        <w:t>(denumire autoritate</w:t>
      </w:r>
      <w:r w:rsidRPr="008D2910">
        <w:rPr>
          <w:rFonts w:ascii="Times New Roman" w:hAnsi="Times New Roman"/>
          <w:i/>
          <w:lang w:val="fr-FR" w:eastAsia="ar-SA"/>
        </w:rPr>
        <w:t xml:space="preserve"> contractantă)</w:t>
      </w:r>
      <w:r w:rsidRPr="008D2910">
        <w:rPr>
          <w:rFonts w:ascii="Times New Roman" w:hAnsi="Times New Roman"/>
          <w:lang w:val="fr-FR" w:eastAsia="ar-SA"/>
        </w:rPr>
        <w:t xml:space="preserve"> pentru atribuirea contractului/acordului - cadru </w:t>
      </w:r>
      <w:r w:rsidRPr="008D2910">
        <w:rPr>
          <w:rFonts w:ascii="Times New Roman" w:hAnsi="Times New Roman"/>
          <w:b/>
          <w:lang w:val="fr-FR" w:eastAsia="ar-SA"/>
        </w:rPr>
        <w:t>......................................................................................</w:t>
      </w:r>
      <w:r w:rsidRPr="008D2910">
        <w:rPr>
          <w:rFonts w:ascii="Times New Roman" w:hAnsi="Times New Roman"/>
          <w:lang w:val="fr-FR" w:eastAsia="ar-SA"/>
        </w:rPr>
        <w:t>(</w:t>
      </w:r>
      <w:r w:rsidRPr="008D2910">
        <w:rPr>
          <w:rFonts w:ascii="Times New Roman" w:hAnsi="Times New Roman"/>
          <w:i/>
          <w:lang w:val="fr-FR" w:eastAsia="ar-SA"/>
        </w:rPr>
        <w:t>obiectul contractului/</w:t>
      </w:r>
      <w:r w:rsidR="00B72F33">
        <w:rPr>
          <w:rFonts w:ascii="Times New Roman" w:hAnsi="Times New Roman"/>
          <w:i/>
          <w:lang w:val="fr-FR" w:eastAsia="ar-SA"/>
        </w:rPr>
        <w:t>contractului sectorial</w:t>
      </w:r>
      <w:r w:rsidRPr="008D2910">
        <w:rPr>
          <w:rFonts w:ascii="Times New Roman" w:hAnsi="Times New Roman"/>
          <w:i/>
          <w:lang w:val="fr-FR" w:eastAsia="ar-SA"/>
        </w:rPr>
        <w:t>)</w:t>
      </w:r>
    </w:p>
    <w:p w14:paraId="7191ACEA" w14:textId="77777777" w:rsidR="003B7E8A" w:rsidRPr="008D2910" w:rsidRDefault="003B7E8A" w:rsidP="003B7E8A">
      <w:pPr>
        <w:suppressAutoHyphens/>
        <w:spacing w:after="0" w:line="240" w:lineRule="auto"/>
        <w:jc w:val="both"/>
        <w:rPr>
          <w:rFonts w:ascii="Times New Roman" w:hAnsi="Times New Roman"/>
          <w:i/>
          <w:lang w:val="fr-FR" w:eastAsia="ar-SA"/>
        </w:rPr>
      </w:pPr>
      <w:r w:rsidRPr="008D2910">
        <w:rPr>
          <w:rFonts w:ascii="Times New Roman" w:hAnsi="Times New Roman"/>
          <w:lang w:val="fr-FR" w:eastAsia="ar-SA"/>
        </w:rPr>
        <w:t>b) derularea în comun a c</w:t>
      </w:r>
      <w:r w:rsidR="008D0D5A" w:rsidRPr="008D2910">
        <w:rPr>
          <w:rFonts w:ascii="Times New Roman" w:hAnsi="Times New Roman"/>
          <w:lang w:val="fr-FR" w:eastAsia="ar-SA"/>
        </w:rPr>
        <w:t>ontractului de achiziţie sectoriala</w:t>
      </w:r>
      <w:r w:rsidRPr="008D2910">
        <w:rPr>
          <w:rFonts w:ascii="Times New Roman" w:hAnsi="Times New Roman"/>
          <w:lang w:val="fr-FR" w:eastAsia="ar-SA"/>
        </w:rPr>
        <w:t xml:space="preserve"> </w:t>
      </w:r>
      <w:r w:rsidRPr="008D2910">
        <w:rPr>
          <w:rFonts w:ascii="Times New Roman" w:hAnsi="Times New Roman"/>
          <w:i/>
          <w:lang w:val="fr-FR" w:eastAsia="ar-SA"/>
        </w:rPr>
        <w:t xml:space="preserve">în cazul desemnării ofertei comune ca fiind câştigătoare. </w:t>
      </w:r>
    </w:p>
    <w:p w14:paraId="7CA38C4F" w14:textId="77777777" w:rsidR="003B7E8A" w:rsidRPr="008D2910" w:rsidRDefault="003B7E8A" w:rsidP="003B7E8A">
      <w:pPr>
        <w:suppressAutoHyphens/>
        <w:spacing w:after="0" w:line="240" w:lineRule="auto"/>
        <w:jc w:val="both"/>
        <w:rPr>
          <w:rFonts w:ascii="Times New Roman" w:hAnsi="Times New Roman"/>
          <w:i/>
          <w:lang w:val="fr-FR" w:eastAsia="ar-SA"/>
        </w:rPr>
      </w:pPr>
      <w:r w:rsidRPr="008D2910">
        <w:rPr>
          <w:rFonts w:ascii="Times New Roman" w:hAnsi="Times New Roman"/>
          <w:i/>
          <w:lang w:val="fr-FR" w:eastAsia="ar-SA"/>
        </w:rPr>
        <w:t xml:space="preserve">       </w:t>
      </w:r>
    </w:p>
    <w:p w14:paraId="294AA3EB" w14:textId="77777777" w:rsidR="003B7E8A" w:rsidRPr="008D2910" w:rsidRDefault="003B7E8A" w:rsidP="003B7E8A">
      <w:pPr>
        <w:suppressAutoHyphens/>
        <w:spacing w:after="0" w:line="240" w:lineRule="auto"/>
        <w:jc w:val="both"/>
        <w:rPr>
          <w:rFonts w:ascii="Times New Roman" w:hAnsi="Times New Roman"/>
          <w:lang w:val="es-ES" w:eastAsia="ar-SA"/>
        </w:rPr>
      </w:pPr>
      <w:r w:rsidRPr="008D2910">
        <w:rPr>
          <w:rFonts w:ascii="Times New Roman" w:hAnsi="Times New Roman"/>
          <w:b/>
          <w:lang w:val="es-ES" w:eastAsia="ar-SA"/>
        </w:rPr>
        <w:t>2.2.</w:t>
      </w:r>
      <w:r w:rsidRPr="008D2910">
        <w:rPr>
          <w:rFonts w:ascii="Times New Roman" w:hAnsi="Times New Roman"/>
          <w:lang w:val="es-ES" w:eastAsia="ar-SA"/>
        </w:rPr>
        <w:t xml:space="preserve">  Alte activitaţi ce se vor realiza în comun: </w:t>
      </w:r>
    </w:p>
    <w:p w14:paraId="2F7F3388" w14:textId="77777777" w:rsidR="003B7E8A" w:rsidRPr="008D2910" w:rsidRDefault="003B7E8A" w:rsidP="003B7E8A">
      <w:pPr>
        <w:suppressAutoHyphens/>
        <w:spacing w:after="0" w:line="240" w:lineRule="auto"/>
        <w:ind w:firstLine="720"/>
        <w:jc w:val="both"/>
        <w:rPr>
          <w:rFonts w:ascii="Times New Roman" w:hAnsi="Times New Roman"/>
          <w:lang w:val="es-ES" w:eastAsia="ar-SA"/>
        </w:rPr>
      </w:pPr>
      <w:r w:rsidRPr="008D2910">
        <w:rPr>
          <w:rFonts w:ascii="Times New Roman" w:hAnsi="Times New Roman"/>
          <w:lang w:val="es-ES" w:eastAsia="ar-SA"/>
        </w:rPr>
        <w:t>1. ___________________________________</w:t>
      </w:r>
    </w:p>
    <w:p w14:paraId="3DE8B4FC" w14:textId="77777777" w:rsidR="003B7E8A" w:rsidRPr="008D2910" w:rsidRDefault="003B7E8A" w:rsidP="003B7E8A">
      <w:pPr>
        <w:suppressAutoHyphens/>
        <w:spacing w:after="0" w:line="240" w:lineRule="auto"/>
        <w:ind w:firstLine="720"/>
        <w:jc w:val="both"/>
        <w:rPr>
          <w:rFonts w:ascii="Times New Roman" w:hAnsi="Times New Roman"/>
          <w:lang w:val="es-ES" w:eastAsia="ar-SA"/>
        </w:rPr>
      </w:pPr>
      <w:r w:rsidRPr="008D2910">
        <w:rPr>
          <w:rFonts w:ascii="Times New Roman" w:hAnsi="Times New Roman"/>
          <w:lang w:val="es-ES" w:eastAsia="ar-SA"/>
        </w:rPr>
        <w:t>2. ___________________________________</w:t>
      </w:r>
    </w:p>
    <w:p w14:paraId="2373F374" w14:textId="77777777" w:rsidR="003B7E8A" w:rsidRPr="008D2910" w:rsidRDefault="003B7E8A" w:rsidP="003B7E8A">
      <w:pPr>
        <w:suppressAutoHyphens/>
        <w:spacing w:after="0" w:line="240" w:lineRule="auto"/>
        <w:ind w:firstLine="720"/>
        <w:jc w:val="both"/>
        <w:rPr>
          <w:rFonts w:ascii="Times New Roman" w:hAnsi="Times New Roman"/>
          <w:lang w:val="es-ES" w:eastAsia="ar-SA"/>
        </w:rPr>
      </w:pPr>
      <w:r w:rsidRPr="008D2910">
        <w:rPr>
          <w:rFonts w:ascii="Times New Roman" w:hAnsi="Times New Roman"/>
          <w:lang w:val="es-ES" w:eastAsia="ar-SA"/>
        </w:rPr>
        <w:t>… ___________________________________</w:t>
      </w:r>
    </w:p>
    <w:p w14:paraId="324F5CB1" w14:textId="77777777" w:rsidR="003B7E8A" w:rsidRPr="008D2910" w:rsidRDefault="003B7E8A" w:rsidP="003B7E8A">
      <w:pPr>
        <w:suppressAutoHyphens/>
        <w:spacing w:after="0" w:line="240" w:lineRule="auto"/>
        <w:ind w:firstLine="720"/>
        <w:jc w:val="both"/>
        <w:rPr>
          <w:rFonts w:ascii="Times New Roman" w:hAnsi="Times New Roman"/>
          <w:lang w:val="es-ES" w:eastAsia="ar-SA"/>
        </w:rPr>
      </w:pPr>
    </w:p>
    <w:p w14:paraId="29A3CAF1" w14:textId="77777777" w:rsidR="003B7E8A" w:rsidRPr="008D2910" w:rsidRDefault="003B7E8A" w:rsidP="003B7E8A">
      <w:pPr>
        <w:suppressAutoHyphens/>
        <w:spacing w:after="0" w:line="240" w:lineRule="auto"/>
        <w:jc w:val="both"/>
        <w:rPr>
          <w:rFonts w:ascii="Times New Roman" w:hAnsi="Times New Roman"/>
          <w:lang w:val="es-ES" w:eastAsia="ar-SA"/>
        </w:rPr>
      </w:pPr>
      <w:r w:rsidRPr="008D2910">
        <w:rPr>
          <w:rFonts w:ascii="Times New Roman" w:hAnsi="Times New Roman"/>
          <w:b/>
          <w:lang w:val="es-ES" w:eastAsia="ar-SA"/>
        </w:rPr>
        <w:t>2.3.</w:t>
      </w:r>
      <w:r w:rsidRPr="008D2910">
        <w:rPr>
          <w:rFonts w:ascii="Times New Roman" w:hAnsi="Times New Roman"/>
          <w:lang w:val="es-ES" w:eastAsia="ar-SA"/>
        </w:rPr>
        <w:t xml:space="preserve"> Contribuţia financiară/tehnică/profesională a fiecarei părţi la îndeplinirea c</w:t>
      </w:r>
      <w:r w:rsidR="008D0D5A" w:rsidRPr="008D2910">
        <w:rPr>
          <w:rFonts w:ascii="Times New Roman" w:hAnsi="Times New Roman"/>
          <w:lang w:val="es-ES" w:eastAsia="ar-SA"/>
        </w:rPr>
        <w:t>ontractului de achiziţie sectoriala</w:t>
      </w:r>
      <w:r w:rsidRPr="008D2910">
        <w:rPr>
          <w:rFonts w:ascii="Times New Roman" w:hAnsi="Times New Roman"/>
          <w:lang w:val="es-ES" w:eastAsia="ar-SA"/>
        </w:rPr>
        <w:t xml:space="preserve"> este:</w:t>
      </w:r>
    </w:p>
    <w:p w14:paraId="0BAD54D3" w14:textId="77777777" w:rsidR="003B7E8A" w:rsidRPr="008D2910" w:rsidRDefault="003B7E8A" w:rsidP="003B7E8A">
      <w:pPr>
        <w:suppressAutoHyphens/>
        <w:spacing w:after="0" w:line="240" w:lineRule="auto"/>
        <w:ind w:firstLine="720"/>
        <w:jc w:val="both"/>
        <w:rPr>
          <w:rFonts w:ascii="Times New Roman" w:hAnsi="Times New Roman"/>
          <w:lang w:val="es-ES" w:eastAsia="ar-SA"/>
        </w:rPr>
      </w:pPr>
      <w:r w:rsidRPr="008D2910">
        <w:rPr>
          <w:rFonts w:ascii="Times New Roman" w:hAnsi="Times New Roman"/>
          <w:lang w:val="es-ES" w:eastAsia="ar-SA"/>
        </w:rPr>
        <w:t>1. _______ % S.C. ___________________________</w:t>
      </w:r>
    </w:p>
    <w:p w14:paraId="139BCAE4" w14:textId="77777777" w:rsidR="003B7E8A" w:rsidRPr="008D2910" w:rsidRDefault="003B7E8A" w:rsidP="003B7E8A">
      <w:pPr>
        <w:suppressAutoHyphens/>
        <w:spacing w:after="0" w:line="240" w:lineRule="auto"/>
        <w:ind w:firstLine="720"/>
        <w:jc w:val="both"/>
        <w:rPr>
          <w:rFonts w:ascii="Times New Roman" w:hAnsi="Times New Roman"/>
          <w:lang w:val="es-ES" w:eastAsia="ar-SA"/>
        </w:rPr>
      </w:pPr>
      <w:r w:rsidRPr="008D2910">
        <w:rPr>
          <w:rFonts w:ascii="Times New Roman" w:hAnsi="Times New Roman"/>
          <w:lang w:val="es-ES" w:eastAsia="ar-SA"/>
        </w:rPr>
        <w:t>2. _______ % S.C. ___________________________</w:t>
      </w:r>
    </w:p>
    <w:p w14:paraId="5AC3550F" w14:textId="77777777" w:rsidR="003B7E8A" w:rsidRPr="008D2910" w:rsidRDefault="003B7E8A" w:rsidP="003B7E8A">
      <w:pPr>
        <w:suppressAutoHyphens/>
        <w:spacing w:after="0" w:line="240" w:lineRule="auto"/>
        <w:ind w:firstLine="720"/>
        <w:jc w:val="both"/>
        <w:rPr>
          <w:rFonts w:ascii="Times New Roman" w:hAnsi="Times New Roman"/>
          <w:lang w:val="es-ES" w:eastAsia="ar-SA"/>
        </w:rPr>
      </w:pPr>
    </w:p>
    <w:p w14:paraId="12A2FE30" w14:textId="77777777" w:rsidR="003B7E8A" w:rsidRPr="008D2910" w:rsidRDefault="003B7E8A" w:rsidP="003B7E8A">
      <w:pPr>
        <w:suppressAutoHyphens/>
        <w:spacing w:after="0" w:line="240" w:lineRule="auto"/>
        <w:jc w:val="both"/>
        <w:rPr>
          <w:rFonts w:ascii="Times New Roman" w:hAnsi="Times New Roman"/>
          <w:lang w:val="es-ES" w:eastAsia="ar-SA"/>
        </w:rPr>
      </w:pPr>
      <w:r w:rsidRPr="008D2910">
        <w:rPr>
          <w:rFonts w:ascii="Times New Roman" w:hAnsi="Times New Roman"/>
          <w:b/>
          <w:lang w:val="es-ES" w:eastAsia="ar-SA"/>
        </w:rPr>
        <w:t>2.4.</w:t>
      </w:r>
      <w:r w:rsidRPr="008D2910">
        <w:rPr>
          <w:rFonts w:ascii="Times New Roman" w:hAnsi="Times New Roman"/>
          <w:lang w:val="es-ES" w:eastAsia="ar-SA"/>
        </w:rPr>
        <w:t xml:space="preserve"> Repartizarea beneficiilor sau pierderilor rezultate din activităţile comune desfăşurate de asociaţi se va efectua proporţional cu cota de participare a fiecărui asociat, respectiv:</w:t>
      </w:r>
    </w:p>
    <w:p w14:paraId="11FE33D5" w14:textId="77777777" w:rsidR="003B7E8A" w:rsidRPr="00FF1A76" w:rsidRDefault="003B7E8A" w:rsidP="003B7E8A">
      <w:pPr>
        <w:suppressAutoHyphens/>
        <w:spacing w:after="0" w:line="240" w:lineRule="auto"/>
        <w:ind w:firstLine="720"/>
        <w:jc w:val="both"/>
        <w:rPr>
          <w:rFonts w:ascii="Times New Roman" w:hAnsi="Times New Roman"/>
          <w:lang w:val="es-ES" w:eastAsia="ar-SA"/>
        </w:rPr>
      </w:pPr>
      <w:r w:rsidRPr="00FF1A76">
        <w:rPr>
          <w:rFonts w:ascii="Times New Roman" w:hAnsi="Times New Roman"/>
          <w:lang w:val="es-ES" w:eastAsia="ar-SA"/>
        </w:rPr>
        <w:t>1. _______ % S.C. ___________________________</w:t>
      </w:r>
    </w:p>
    <w:p w14:paraId="6017354A" w14:textId="77777777" w:rsidR="00F56242" w:rsidRPr="00FF1A76" w:rsidRDefault="003B7E8A" w:rsidP="00D148EE">
      <w:pPr>
        <w:suppressAutoHyphens/>
        <w:spacing w:after="0" w:line="240" w:lineRule="auto"/>
        <w:ind w:firstLine="720"/>
        <w:jc w:val="both"/>
        <w:rPr>
          <w:rFonts w:ascii="Times New Roman" w:hAnsi="Times New Roman"/>
          <w:lang w:val="es-ES" w:eastAsia="ar-SA"/>
        </w:rPr>
      </w:pPr>
      <w:r w:rsidRPr="00FF1A76">
        <w:rPr>
          <w:rFonts w:ascii="Times New Roman" w:hAnsi="Times New Roman"/>
          <w:lang w:val="es-ES" w:eastAsia="ar-SA"/>
        </w:rPr>
        <w:t>2. _______ % S.C. ___________________________</w:t>
      </w:r>
    </w:p>
    <w:p w14:paraId="75643996" w14:textId="77777777" w:rsidR="00D148EE" w:rsidRPr="008D2910" w:rsidRDefault="00D148EE" w:rsidP="00D148EE">
      <w:pPr>
        <w:suppressAutoHyphens/>
        <w:spacing w:after="0" w:line="240" w:lineRule="auto"/>
        <w:jc w:val="both"/>
        <w:rPr>
          <w:rFonts w:ascii="Times New Roman" w:hAnsi="Times New Roman"/>
          <w:lang w:val="es-ES" w:eastAsia="ar-SA"/>
        </w:rPr>
      </w:pPr>
      <w:r w:rsidRPr="008D2910">
        <w:rPr>
          <w:rFonts w:ascii="Times New Roman" w:hAnsi="Times New Roman"/>
          <w:b/>
          <w:lang w:val="es-ES" w:eastAsia="ar-SA"/>
        </w:rPr>
        <w:t>2.5.</w:t>
      </w:r>
      <w:r w:rsidRPr="008D2910">
        <w:rPr>
          <w:rFonts w:ascii="Times New Roman" w:hAnsi="Times New Roman"/>
          <w:lang w:val="es-ES" w:eastAsia="ar-SA"/>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w:t>
      </w:r>
    </w:p>
    <w:p w14:paraId="21022A4D" w14:textId="77777777" w:rsidR="00C11043" w:rsidRPr="00FF1A76" w:rsidRDefault="00C11043" w:rsidP="00D148EE">
      <w:pPr>
        <w:suppressAutoHyphens/>
        <w:spacing w:after="0" w:line="240" w:lineRule="auto"/>
        <w:jc w:val="both"/>
        <w:rPr>
          <w:rFonts w:ascii="Times New Roman" w:hAnsi="Times New Roman"/>
          <w:lang w:val="es-ES" w:eastAsia="ar-SA"/>
        </w:rPr>
      </w:pPr>
    </w:p>
    <w:p w14:paraId="6B1D9AB8" w14:textId="77777777" w:rsidR="00C11043" w:rsidRPr="00FF1A76" w:rsidRDefault="00C11043" w:rsidP="003B7E8A">
      <w:pPr>
        <w:suppressAutoHyphens/>
        <w:spacing w:after="0" w:line="240" w:lineRule="auto"/>
        <w:ind w:firstLine="720"/>
        <w:jc w:val="both"/>
        <w:rPr>
          <w:rFonts w:ascii="Times New Roman" w:hAnsi="Times New Roman"/>
          <w:lang w:val="es-ES" w:eastAsia="ar-SA"/>
        </w:rPr>
      </w:pPr>
    </w:p>
    <w:p w14:paraId="69C5815F" w14:textId="77777777" w:rsidR="003B7E8A" w:rsidRPr="008D2910" w:rsidRDefault="003B7E8A" w:rsidP="00D52709">
      <w:pPr>
        <w:numPr>
          <w:ilvl w:val="0"/>
          <w:numId w:val="8"/>
        </w:numPr>
        <w:suppressAutoHyphens/>
        <w:spacing w:after="0" w:line="240" w:lineRule="auto"/>
        <w:ind w:firstLine="0"/>
        <w:jc w:val="both"/>
        <w:rPr>
          <w:rFonts w:ascii="Times New Roman" w:hAnsi="Times New Roman"/>
          <w:b/>
          <w:lang w:val="it-IT" w:eastAsia="ar-SA"/>
        </w:rPr>
      </w:pPr>
      <w:r w:rsidRPr="008D2910">
        <w:rPr>
          <w:rFonts w:ascii="Times New Roman" w:hAnsi="Times New Roman"/>
          <w:b/>
          <w:lang w:val="it-IT" w:eastAsia="ar-SA"/>
        </w:rPr>
        <w:lastRenderedPageBreak/>
        <w:t>Durata asocierii</w:t>
      </w:r>
    </w:p>
    <w:p w14:paraId="59011584" w14:textId="77777777" w:rsidR="003B7E8A" w:rsidRPr="008D2910" w:rsidRDefault="003B7E8A" w:rsidP="003B7E8A">
      <w:pPr>
        <w:suppressAutoHyphens/>
        <w:spacing w:after="0" w:line="240" w:lineRule="auto"/>
        <w:ind w:left="720" w:right="115"/>
        <w:jc w:val="both"/>
        <w:rPr>
          <w:rFonts w:ascii="Times New Roman" w:hAnsi="Times New Roman"/>
          <w:b/>
          <w:lang w:val="it-IT" w:eastAsia="ar-SA"/>
        </w:rPr>
      </w:pPr>
    </w:p>
    <w:p w14:paraId="19A35A66" w14:textId="77777777" w:rsidR="0034720C" w:rsidRPr="008D2910" w:rsidRDefault="0034720C" w:rsidP="0034720C">
      <w:pPr>
        <w:tabs>
          <w:tab w:val="left" w:pos="1170"/>
        </w:tabs>
        <w:suppressAutoHyphens/>
        <w:spacing w:after="0" w:line="240" w:lineRule="auto"/>
        <w:jc w:val="both"/>
        <w:rPr>
          <w:rFonts w:ascii="Times New Roman" w:hAnsi="Times New Roman"/>
          <w:lang w:val="es-ES" w:eastAsia="ar-SA"/>
        </w:rPr>
      </w:pPr>
      <w:r w:rsidRPr="008D2910">
        <w:rPr>
          <w:rFonts w:ascii="Times New Roman" w:hAnsi="Times New Roman"/>
          <w:b/>
          <w:lang w:val="es-ES" w:eastAsia="ar-SA"/>
        </w:rPr>
        <w:t>3.1.</w:t>
      </w:r>
      <w:r w:rsidRPr="008D2910">
        <w:rPr>
          <w:rFonts w:ascii="Times New Roman" w:hAnsi="Times New Roman"/>
          <w:lang w:val="es-ES" w:eastAsia="ar-SA"/>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2ACFAEAF" w14:textId="77777777" w:rsidR="003B7E8A" w:rsidRPr="008D2910" w:rsidRDefault="003B7E8A" w:rsidP="003B7E8A">
      <w:pPr>
        <w:suppressAutoHyphens/>
        <w:spacing w:after="0" w:line="240" w:lineRule="auto"/>
        <w:ind w:right="115"/>
        <w:jc w:val="both"/>
        <w:rPr>
          <w:rFonts w:ascii="Times New Roman" w:hAnsi="Times New Roman"/>
          <w:i/>
          <w:lang w:val="it-IT" w:eastAsia="ar-SA"/>
        </w:rPr>
      </w:pPr>
    </w:p>
    <w:p w14:paraId="7C6D28D1" w14:textId="77777777" w:rsidR="003B7E8A" w:rsidRPr="008D2910" w:rsidRDefault="003B7E8A" w:rsidP="00D52709">
      <w:pPr>
        <w:numPr>
          <w:ilvl w:val="0"/>
          <w:numId w:val="8"/>
        </w:numPr>
        <w:suppressAutoHyphens/>
        <w:spacing w:after="0" w:line="240" w:lineRule="auto"/>
        <w:ind w:firstLine="0"/>
        <w:jc w:val="both"/>
        <w:rPr>
          <w:rFonts w:ascii="Times New Roman" w:hAnsi="Times New Roman"/>
          <w:b/>
          <w:lang w:val="it-IT" w:eastAsia="ar-SA"/>
        </w:rPr>
      </w:pPr>
      <w:r w:rsidRPr="008D2910">
        <w:rPr>
          <w:rFonts w:ascii="Times New Roman" w:hAnsi="Times New Roman"/>
          <w:b/>
          <w:lang w:val="it-IT" w:eastAsia="ar-SA"/>
        </w:rPr>
        <w:t>Condiţiile de administrare şi conducere a asociaţiei:</w:t>
      </w:r>
    </w:p>
    <w:p w14:paraId="02C3D171" w14:textId="77777777" w:rsidR="003B7E8A" w:rsidRPr="008D2910" w:rsidRDefault="003B7E8A" w:rsidP="003B7E8A">
      <w:pPr>
        <w:suppressAutoHyphens/>
        <w:spacing w:after="0" w:line="240" w:lineRule="auto"/>
        <w:ind w:left="720" w:right="115"/>
        <w:jc w:val="both"/>
        <w:rPr>
          <w:rFonts w:ascii="Times New Roman" w:hAnsi="Times New Roman"/>
          <w:b/>
          <w:lang w:val="it-IT" w:eastAsia="ar-SA"/>
        </w:rPr>
      </w:pPr>
    </w:p>
    <w:p w14:paraId="2D4684BD" w14:textId="77777777" w:rsidR="003B7E8A" w:rsidRPr="008D2910" w:rsidRDefault="003B7E8A" w:rsidP="00023299">
      <w:pPr>
        <w:suppressAutoHyphens/>
        <w:spacing w:after="0" w:line="240" w:lineRule="auto"/>
        <w:jc w:val="both"/>
        <w:rPr>
          <w:rFonts w:ascii="Times New Roman" w:hAnsi="Times New Roman"/>
          <w:lang w:val="it-IT" w:eastAsia="ar-SA"/>
        </w:rPr>
      </w:pPr>
      <w:r w:rsidRPr="008D2910">
        <w:rPr>
          <w:rFonts w:ascii="Times New Roman" w:hAnsi="Times New Roman"/>
          <w:b/>
          <w:lang w:val="it-IT" w:eastAsia="ar-SA"/>
        </w:rPr>
        <w:t>4.1.</w:t>
      </w:r>
      <w:r w:rsidR="00D60CAF" w:rsidRPr="008D2910">
        <w:rPr>
          <w:rFonts w:ascii="Times New Roman" w:hAnsi="Times New Roman"/>
          <w:lang w:val="it-IT" w:eastAsia="ar-SA"/>
        </w:rPr>
        <w:t xml:space="preserve"> </w:t>
      </w:r>
      <w:r w:rsidRPr="008D2910">
        <w:rPr>
          <w:rFonts w:ascii="Times New Roman" w:hAnsi="Times New Roman"/>
          <w:lang w:val="it-IT" w:eastAsia="ar-SA"/>
        </w:rPr>
        <w:t>Se î</w:t>
      </w:r>
      <w:r w:rsidR="00841770">
        <w:rPr>
          <w:rFonts w:ascii="Times New Roman" w:hAnsi="Times New Roman"/>
          <w:lang w:val="it-IT" w:eastAsia="ar-SA"/>
        </w:rPr>
        <w:t>mp</w:t>
      </w:r>
      <w:r w:rsidRPr="008D2910">
        <w:rPr>
          <w:rFonts w:ascii="Times New Roman" w:hAnsi="Times New Roman"/>
          <w:lang w:val="it-IT" w:eastAsia="ar-SA"/>
        </w:rPr>
        <w:t xml:space="preserve">uterniceşte S.C. ..............................., având calitatea de lider al asociaţiei pentru întocmirea ofertei comune, semnarea şi depunerea acesteia în numele şi pentru asocierea constituită prin prezentul acord. </w:t>
      </w:r>
    </w:p>
    <w:p w14:paraId="055F1258" w14:textId="77777777" w:rsidR="003B7E8A" w:rsidRPr="008D2910" w:rsidRDefault="003B7E8A" w:rsidP="00AF40AC">
      <w:pPr>
        <w:suppressAutoHyphens/>
        <w:spacing w:after="0" w:line="240" w:lineRule="auto"/>
        <w:jc w:val="both"/>
        <w:rPr>
          <w:rFonts w:ascii="Times New Roman" w:hAnsi="Times New Roman"/>
          <w:i/>
          <w:lang w:val="it-IT" w:eastAsia="ar-SA"/>
        </w:rPr>
      </w:pPr>
      <w:r w:rsidRPr="008D2910">
        <w:rPr>
          <w:rFonts w:ascii="Times New Roman" w:hAnsi="Times New Roman"/>
          <w:b/>
          <w:lang w:val="it-IT" w:eastAsia="ar-SA"/>
        </w:rPr>
        <w:t>4.2.</w:t>
      </w:r>
      <w:r w:rsidRPr="008D2910">
        <w:rPr>
          <w:rFonts w:ascii="Times New Roman" w:hAnsi="Times New Roman"/>
          <w:lang w:val="it-IT" w:eastAsia="ar-SA"/>
        </w:rPr>
        <w:t xml:space="preserve"> </w:t>
      </w:r>
      <w:r w:rsidR="00125344" w:rsidRPr="008D2910">
        <w:rPr>
          <w:rFonts w:ascii="Times New Roman" w:hAnsi="Times New Roman"/>
          <w:lang w:val="it-IT" w:eastAsia="ar-SA"/>
        </w:rPr>
        <w:t xml:space="preserve"> </w:t>
      </w:r>
      <w:r w:rsidRPr="008D2910">
        <w:rPr>
          <w:rFonts w:ascii="Times New Roman" w:hAnsi="Times New Roman"/>
          <w:lang w:val="it-IT" w:eastAsia="ar-SA"/>
        </w:rPr>
        <w:t>Se î</w:t>
      </w:r>
      <w:r w:rsidR="00841770">
        <w:rPr>
          <w:rFonts w:ascii="Times New Roman" w:hAnsi="Times New Roman"/>
          <w:lang w:val="it-IT" w:eastAsia="ar-SA"/>
        </w:rPr>
        <w:t>mp</w:t>
      </w:r>
      <w:r w:rsidRPr="008D2910">
        <w:rPr>
          <w:rFonts w:ascii="Times New Roman" w:hAnsi="Times New Roman"/>
          <w:lang w:val="it-IT" w:eastAsia="ar-SA"/>
        </w:rPr>
        <w:t>uterniceşte S.C. ..............................., având calitatea de lider al asociaţiei pentru semnarea c</w:t>
      </w:r>
      <w:r w:rsidR="00B53BEB" w:rsidRPr="008D2910">
        <w:rPr>
          <w:rFonts w:ascii="Times New Roman" w:hAnsi="Times New Roman"/>
          <w:lang w:val="it-IT" w:eastAsia="ar-SA"/>
        </w:rPr>
        <w:t>ontractului de achiziţie sectoriala</w:t>
      </w:r>
      <w:r w:rsidRPr="008D2910">
        <w:rPr>
          <w:rFonts w:ascii="Times New Roman" w:hAnsi="Times New Roman"/>
          <w:lang w:val="it-IT" w:eastAsia="ar-SA"/>
        </w:rPr>
        <w:t xml:space="preserve"> în numele şi pentru asocierea constituită prin prezentul acord, </w:t>
      </w:r>
      <w:r w:rsidRPr="008D2910">
        <w:rPr>
          <w:rFonts w:ascii="Times New Roman" w:hAnsi="Times New Roman"/>
          <w:i/>
          <w:lang w:val="ro-RO" w:eastAsia="ar-SA"/>
        </w:rPr>
        <w:t xml:space="preserve">în cazul </w:t>
      </w:r>
      <w:r w:rsidRPr="008D2910">
        <w:rPr>
          <w:rFonts w:ascii="Times New Roman" w:hAnsi="Times New Roman"/>
          <w:i/>
          <w:lang w:val="it-IT" w:eastAsia="ar-SA"/>
        </w:rPr>
        <w:t>desemnării asocierii ca fiind câştigătoare a procedurii de achiziţie).</w:t>
      </w:r>
    </w:p>
    <w:p w14:paraId="2B4F6F9E" w14:textId="77777777" w:rsidR="003B7E8A" w:rsidRPr="008D2910" w:rsidRDefault="003B7E8A" w:rsidP="003B7E8A">
      <w:pPr>
        <w:suppressAutoHyphens/>
        <w:spacing w:after="0" w:line="240" w:lineRule="auto"/>
        <w:ind w:firstLine="270"/>
        <w:jc w:val="both"/>
        <w:rPr>
          <w:rFonts w:ascii="Times New Roman" w:hAnsi="Times New Roman"/>
          <w:lang w:val="it-IT" w:eastAsia="ar-SA"/>
        </w:rPr>
      </w:pPr>
    </w:p>
    <w:p w14:paraId="2179DC56" w14:textId="77777777" w:rsidR="003B7E8A" w:rsidRPr="008D2910" w:rsidRDefault="003B7E8A" w:rsidP="00D52709">
      <w:pPr>
        <w:numPr>
          <w:ilvl w:val="0"/>
          <w:numId w:val="8"/>
        </w:numPr>
        <w:suppressAutoHyphens/>
        <w:spacing w:after="0" w:line="240" w:lineRule="auto"/>
        <w:ind w:firstLine="0"/>
        <w:jc w:val="both"/>
        <w:rPr>
          <w:rFonts w:ascii="Times New Roman" w:hAnsi="Times New Roman"/>
          <w:b/>
          <w:lang w:val="it-IT" w:eastAsia="ar-SA"/>
        </w:rPr>
      </w:pPr>
      <w:r w:rsidRPr="008D2910">
        <w:rPr>
          <w:rFonts w:ascii="Times New Roman" w:hAnsi="Times New Roman"/>
          <w:b/>
          <w:lang w:val="it-IT" w:eastAsia="ar-SA"/>
        </w:rPr>
        <w:t>Încetarea acordului de asociere</w:t>
      </w:r>
    </w:p>
    <w:p w14:paraId="5B06A436" w14:textId="77777777" w:rsidR="003B7E8A" w:rsidRPr="008D2910" w:rsidRDefault="003B7E8A" w:rsidP="003B7E8A">
      <w:pPr>
        <w:suppressAutoHyphens/>
        <w:spacing w:after="0" w:line="240" w:lineRule="auto"/>
        <w:ind w:left="720" w:right="115"/>
        <w:jc w:val="both"/>
        <w:rPr>
          <w:rFonts w:ascii="Times New Roman" w:hAnsi="Times New Roman"/>
          <w:b/>
          <w:lang w:val="it-IT" w:eastAsia="ar-SA"/>
        </w:rPr>
      </w:pPr>
    </w:p>
    <w:p w14:paraId="28D684B5" w14:textId="77777777" w:rsidR="003B7E8A" w:rsidRPr="008D2910" w:rsidRDefault="00AA64A1" w:rsidP="003B7E8A">
      <w:pPr>
        <w:suppressAutoHyphens/>
        <w:spacing w:after="0" w:line="240" w:lineRule="auto"/>
        <w:jc w:val="both"/>
        <w:rPr>
          <w:rFonts w:ascii="Times New Roman" w:hAnsi="Times New Roman"/>
          <w:lang w:val="it-IT" w:eastAsia="ar-SA"/>
        </w:rPr>
      </w:pPr>
      <w:r w:rsidRPr="008D2910">
        <w:rPr>
          <w:rFonts w:ascii="Times New Roman" w:hAnsi="Times New Roman"/>
          <w:b/>
          <w:lang w:val="it-IT" w:eastAsia="ar-SA"/>
        </w:rPr>
        <w:t>5.1.</w:t>
      </w:r>
      <w:r w:rsidRPr="008D2910">
        <w:rPr>
          <w:rFonts w:ascii="Times New Roman" w:hAnsi="Times New Roman"/>
          <w:lang w:val="it-IT" w:eastAsia="ar-SA"/>
        </w:rPr>
        <w:t xml:space="preserve"> </w:t>
      </w:r>
      <w:r w:rsidR="003B7E8A" w:rsidRPr="008D2910">
        <w:rPr>
          <w:rFonts w:ascii="Times New Roman" w:hAnsi="Times New Roman"/>
          <w:lang w:val="it-IT" w:eastAsia="ar-SA"/>
        </w:rPr>
        <w:t xml:space="preserve"> Asocierea îşi încetează activitatea ca urmare a următoarelor cauze:</w:t>
      </w:r>
    </w:p>
    <w:p w14:paraId="48ADEC78" w14:textId="77777777" w:rsidR="003B7E8A" w:rsidRPr="008D2910" w:rsidRDefault="003B7E8A" w:rsidP="00D52709">
      <w:pPr>
        <w:numPr>
          <w:ilvl w:val="0"/>
          <w:numId w:val="6"/>
        </w:numPr>
        <w:suppressAutoHyphens/>
        <w:spacing w:after="0" w:line="240" w:lineRule="auto"/>
        <w:jc w:val="both"/>
        <w:rPr>
          <w:rFonts w:ascii="Times New Roman" w:hAnsi="Times New Roman"/>
          <w:lang w:val="pt-BR" w:eastAsia="ar-SA"/>
        </w:rPr>
      </w:pPr>
      <w:r w:rsidRPr="008D2910">
        <w:rPr>
          <w:rFonts w:ascii="Times New Roman" w:hAnsi="Times New Roman"/>
          <w:lang w:val="pt-BR" w:eastAsia="ar-SA"/>
        </w:rPr>
        <w:t>expirarea duratei pentru care s-a încheiat acordul;</w:t>
      </w:r>
    </w:p>
    <w:p w14:paraId="535593D4" w14:textId="77777777" w:rsidR="003B7E8A" w:rsidRPr="008D2910" w:rsidRDefault="003B7E8A" w:rsidP="00D52709">
      <w:pPr>
        <w:numPr>
          <w:ilvl w:val="0"/>
          <w:numId w:val="6"/>
        </w:numPr>
        <w:suppressAutoHyphens/>
        <w:spacing w:after="0" w:line="240" w:lineRule="auto"/>
        <w:jc w:val="both"/>
        <w:rPr>
          <w:rFonts w:ascii="Times New Roman" w:hAnsi="Times New Roman"/>
          <w:lang w:val="pt-BR" w:eastAsia="ar-SA"/>
        </w:rPr>
      </w:pPr>
      <w:r w:rsidRPr="008D2910">
        <w:rPr>
          <w:rFonts w:ascii="Times New Roman" w:hAnsi="Times New Roman"/>
          <w:lang w:val="pt-BR" w:eastAsia="ar-SA"/>
        </w:rPr>
        <w:t>neîndeplinirea sau îndeplinirea necorespunzătoare a activităţilor prevăzute la art. 2 din acord;</w:t>
      </w:r>
    </w:p>
    <w:p w14:paraId="15151CDC" w14:textId="77777777" w:rsidR="003B7E8A" w:rsidRPr="008D2910" w:rsidRDefault="003B7E8A" w:rsidP="00D52709">
      <w:pPr>
        <w:numPr>
          <w:ilvl w:val="0"/>
          <w:numId w:val="6"/>
        </w:numPr>
        <w:suppressAutoHyphens/>
        <w:spacing w:after="0" w:line="240" w:lineRule="auto"/>
        <w:jc w:val="both"/>
        <w:rPr>
          <w:rFonts w:ascii="Times New Roman" w:hAnsi="Times New Roman"/>
          <w:lang w:val="pt-BR" w:eastAsia="ar-SA"/>
        </w:rPr>
      </w:pPr>
      <w:r w:rsidRPr="008D2910">
        <w:rPr>
          <w:rFonts w:ascii="Times New Roman" w:hAnsi="Times New Roman"/>
          <w:lang w:val="pt-BR" w:eastAsia="ar-SA"/>
        </w:rPr>
        <w:t>alte cauze prevăzute de lege.</w:t>
      </w:r>
    </w:p>
    <w:p w14:paraId="6600EC87" w14:textId="77777777" w:rsidR="003B7E8A" w:rsidRPr="008D2910" w:rsidRDefault="003B7E8A" w:rsidP="003B7E8A">
      <w:pPr>
        <w:suppressAutoHyphens/>
        <w:spacing w:after="0" w:line="240" w:lineRule="auto"/>
        <w:ind w:left="680"/>
        <w:jc w:val="both"/>
        <w:rPr>
          <w:rFonts w:ascii="Times New Roman" w:hAnsi="Times New Roman"/>
          <w:lang w:val="pt-BR" w:eastAsia="ar-SA"/>
        </w:rPr>
      </w:pPr>
    </w:p>
    <w:p w14:paraId="4C7ED142" w14:textId="77777777" w:rsidR="003B7E8A" w:rsidRPr="008D2910" w:rsidRDefault="003B7E8A" w:rsidP="00D52709">
      <w:pPr>
        <w:numPr>
          <w:ilvl w:val="0"/>
          <w:numId w:val="8"/>
        </w:numPr>
        <w:suppressAutoHyphens/>
        <w:spacing w:after="0" w:line="240" w:lineRule="auto"/>
        <w:ind w:firstLine="0"/>
        <w:jc w:val="both"/>
        <w:rPr>
          <w:rFonts w:ascii="Times New Roman" w:hAnsi="Times New Roman"/>
          <w:b/>
          <w:lang w:val="pt-BR" w:eastAsia="ar-SA"/>
        </w:rPr>
      </w:pPr>
      <w:r w:rsidRPr="008D2910">
        <w:rPr>
          <w:rFonts w:ascii="Times New Roman" w:hAnsi="Times New Roman"/>
          <w:b/>
          <w:lang w:val="pt-BR" w:eastAsia="ar-SA"/>
        </w:rPr>
        <w:t>Comunicări</w:t>
      </w:r>
    </w:p>
    <w:p w14:paraId="382E9F21" w14:textId="77777777" w:rsidR="003B7E8A" w:rsidRPr="008D2910" w:rsidRDefault="003B7E8A" w:rsidP="003B7E8A">
      <w:pPr>
        <w:suppressAutoHyphens/>
        <w:spacing w:after="0" w:line="240" w:lineRule="auto"/>
        <w:ind w:left="720" w:right="115"/>
        <w:jc w:val="both"/>
        <w:rPr>
          <w:rFonts w:ascii="Times New Roman" w:hAnsi="Times New Roman"/>
          <w:b/>
          <w:lang w:val="pt-BR" w:eastAsia="ar-SA"/>
        </w:rPr>
      </w:pPr>
    </w:p>
    <w:p w14:paraId="6F9B79C5" w14:textId="77777777" w:rsidR="003B7E8A" w:rsidRPr="008D2910" w:rsidRDefault="003B7E8A" w:rsidP="009A4920">
      <w:pPr>
        <w:suppressAutoHyphens/>
        <w:spacing w:after="0" w:line="240" w:lineRule="auto"/>
        <w:jc w:val="both"/>
        <w:rPr>
          <w:rFonts w:ascii="Times New Roman" w:hAnsi="Times New Roman"/>
          <w:lang w:val="pt-BR" w:eastAsia="ar-SA"/>
        </w:rPr>
      </w:pPr>
      <w:r w:rsidRPr="008D2910">
        <w:rPr>
          <w:rFonts w:ascii="Times New Roman" w:hAnsi="Times New Roman"/>
          <w:b/>
          <w:lang w:val="pt-BR" w:eastAsia="ar-SA"/>
        </w:rPr>
        <w:t>6.1.</w:t>
      </w:r>
      <w:r w:rsidRPr="008D2910">
        <w:rPr>
          <w:rFonts w:ascii="Times New Roman" w:hAnsi="Times New Roman"/>
          <w:lang w:val="pt-BR" w:eastAsia="ar-SA"/>
        </w:rPr>
        <w:t xml:space="preserve"> Orice comunicare între părţi este valabil îndeplinită dacă se va face în scris şi va fi transmisă la adresa/adresele ......................................................., prevăzute la art. .........</w:t>
      </w:r>
    </w:p>
    <w:p w14:paraId="3A9B7107" w14:textId="77777777" w:rsidR="003B7E8A" w:rsidRPr="008D2910" w:rsidRDefault="003B7E8A" w:rsidP="009A4920">
      <w:pPr>
        <w:suppressAutoHyphens/>
        <w:spacing w:after="0" w:line="240" w:lineRule="auto"/>
        <w:jc w:val="both"/>
        <w:rPr>
          <w:rFonts w:ascii="Times New Roman" w:hAnsi="Times New Roman"/>
          <w:lang w:val="it-IT" w:eastAsia="ar-SA"/>
        </w:rPr>
      </w:pPr>
      <w:r w:rsidRPr="008D2910">
        <w:rPr>
          <w:rFonts w:ascii="Times New Roman" w:hAnsi="Times New Roman"/>
          <w:b/>
          <w:lang w:val="it-IT" w:eastAsia="ar-SA"/>
        </w:rPr>
        <w:t>6.2.</w:t>
      </w:r>
      <w:r w:rsidRPr="008D2910">
        <w:rPr>
          <w:rFonts w:ascii="Times New Roman" w:hAnsi="Times New Roman"/>
          <w:lang w:val="it-IT" w:eastAsia="ar-SA"/>
        </w:rPr>
        <w:t xml:space="preserve">  De comun acord, asociaţii pot stabili şi alte modalităţi de comunicare.</w:t>
      </w:r>
    </w:p>
    <w:p w14:paraId="784BFA1F" w14:textId="77777777" w:rsidR="003B7E8A" w:rsidRPr="008D2910" w:rsidRDefault="003B7E8A" w:rsidP="003B7E8A">
      <w:pPr>
        <w:suppressAutoHyphens/>
        <w:spacing w:after="0" w:line="240" w:lineRule="auto"/>
        <w:ind w:firstLine="270"/>
        <w:jc w:val="both"/>
        <w:rPr>
          <w:rFonts w:ascii="Times New Roman" w:hAnsi="Times New Roman"/>
          <w:lang w:val="it-IT" w:eastAsia="ar-SA"/>
        </w:rPr>
      </w:pPr>
    </w:p>
    <w:p w14:paraId="15C77CA3" w14:textId="77777777" w:rsidR="003B7E8A" w:rsidRPr="008D2910" w:rsidRDefault="003B7E8A" w:rsidP="00D52709">
      <w:pPr>
        <w:numPr>
          <w:ilvl w:val="0"/>
          <w:numId w:val="8"/>
        </w:numPr>
        <w:suppressAutoHyphens/>
        <w:spacing w:after="0" w:line="240" w:lineRule="auto"/>
        <w:ind w:firstLine="0"/>
        <w:jc w:val="both"/>
        <w:rPr>
          <w:rFonts w:ascii="Times New Roman" w:hAnsi="Times New Roman"/>
          <w:b/>
          <w:lang w:val="it-IT" w:eastAsia="ar-SA"/>
        </w:rPr>
      </w:pPr>
      <w:r w:rsidRPr="008D2910">
        <w:rPr>
          <w:rFonts w:ascii="Times New Roman" w:hAnsi="Times New Roman"/>
          <w:b/>
          <w:lang w:val="it-IT" w:eastAsia="ar-SA"/>
        </w:rPr>
        <w:t>Litigii</w:t>
      </w:r>
    </w:p>
    <w:p w14:paraId="210538FB" w14:textId="77777777" w:rsidR="003B7E8A" w:rsidRPr="008D2910" w:rsidRDefault="003B7E8A" w:rsidP="003B7E8A">
      <w:pPr>
        <w:suppressAutoHyphens/>
        <w:spacing w:after="0" w:line="240" w:lineRule="auto"/>
        <w:ind w:left="720" w:right="115"/>
        <w:jc w:val="both"/>
        <w:rPr>
          <w:rFonts w:ascii="Times New Roman" w:hAnsi="Times New Roman"/>
          <w:b/>
          <w:lang w:val="it-IT" w:eastAsia="ar-SA"/>
        </w:rPr>
      </w:pPr>
    </w:p>
    <w:p w14:paraId="6067BEC3" w14:textId="77777777" w:rsidR="003B7E8A" w:rsidRPr="008D2910" w:rsidRDefault="00126297" w:rsidP="00126297">
      <w:pPr>
        <w:tabs>
          <w:tab w:val="left" w:pos="1170"/>
        </w:tabs>
        <w:suppressAutoHyphens/>
        <w:spacing w:after="0" w:line="240" w:lineRule="auto"/>
        <w:jc w:val="both"/>
        <w:rPr>
          <w:rFonts w:ascii="Times New Roman" w:hAnsi="Times New Roman"/>
          <w:lang w:val="it-IT" w:eastAsia="ar-SA"/>
        </w:rPr>
      </w:pPr>
      <w:r w:rsidRPr="008D2910">
        <w:rPr>
          <w:rFonts w:ascii="Times New Roman" w:hAnsi="Times New Roman"/>
          <w:b/>
          <w:lang w:val="it-IT" w:eastAsia="ar-SA"/>
        </w:rPr>
        <w:t>7.1.</w:t>
      </w:r>
      <w:r w:rsidRPr="008D2910">
        <w:rPr>
          <w:rFonts w:ascii="Times New Roman" w:hAnsi="Times New Roman"/>
          <w:lang w:val="it-IT" w:eastAsia="ar-SA"/>
        </w:rPr>
        <w:t xml:space="preserve"> </w:t>
      </w:r>
      <w:r w:rsidR="003B7E8A" w:rsidRPr="008D2910">
        <w:rPr>
          <w:rFonts w:ascii="Times New Roman" w:hAnsi="Times New Roman"/>
          <w:lang w:val="it-IT" w:eastAsia="ar-SA"/>
        </w:rPr>
        <w:t>Litigiile intervenite între părţi se vor soluţiona pe cale amiabilă, iar în caz de nerezolvare vor fi soluţionate de către instanţa de judecată co</w:t>
      </w:r>
      <w:r w:rsidR="00841770">
        <w:rPr>
          <w:rFonts w:ascii="Times New Roman" w:hAnsi="Times New Roman"/>
          <w:lang w:val="it-IT" w:eastAsia="ar-SA"/>
        </w:rPr>
        <w:t>mp</w:t>
      </w:r>
      <w:r w:rsidR="003B7E8A" w:rsidRPr="008D2910">
        <w:rPr>
          <w:rFonts w:ascii="Times New Roman" w:hAnsi="Times New Roman"/>
          <w:lang w:val="it-IT" w:eastAsia="ar-SA"/>
        </w:rPr>
        <w:t>etentă.</w:t>
      </w:r>
    </w:p>
    <w:p w14:paraId="070E26EB" w14:textId="77777777" w:rsidR="003B7E8A" w:rsidRPr="008D2910" w:rsidRDefault="003B7E8A" w:rsidP="003B7E8A">
      <w:pPr>
        <w:suppressAutoHyphens/>
        <w:spacing w:after="0" w:line="240" w:lineRule="auto"/>
        <w:ind w:left="1005" w:right="115"/>
        <w:jc w:val="both"/>
        <w:rPr>
          <w:rFonts w:ascii="Times New Roman" w:hAnsi="Times New Roman"/>
          <w:lang w:val="it-IT" w:eastAsia="ar-SA"/>
        </w:rPr>
      </w:pPr>
    </w:p>
    <w:p w14:paraId="44F7C450" w14:textId="77777777" w:rsidR="003B7E8A" w:rsidRPr="008D2910" w:rsidRDefault="003B7E8A" w:rsidP="00D52709">
      <w:pPr>
        <w:numPr>
          <w:ilvl w:val="0"/>
          <w:numId w:val="8"/>
        </w:numPr>
        <w:suppressAutoHyphens/>
        <w:spacing w:after="0" w:line="240" w:lineRule="auto"/>
        <w:ind w:firstLine="0"/>
        <w:jc w:val="both"/>
        <w:rPr>
          <w:rFonts w:ascii="Times New Roman" w:hAnsi="Times New Roman"/>
          <w:lang w:val="it-IT" w:eastAsia="ar-SA"/>
        </w:rPr>
      </w:pPr>
      <w:r w:rsidRPr="008D2910">
        <w:rPr>
          <w:rFonts w:ascii="Times New Roman" w:hAnsi="Times New Roman"/>
          <w:b/>
          <w:lang w:val="it-IT" w:eastAsia="ar-SA"/>
        </w:rPr>
        <w:t>Alte clauze</w:t>
      </w:r>
      <w:r w:rsidRPr="008D2910">
        <w:rPr>
          <w:rFonts w:ascii="Times New Roman" w:hAnsi="Times New Roman"/>
          <w:lang w:val="it-IT" w:eastAsia="ar-SA"/>
        </w:rPr>
        <w:t>:  ____________________________________________</w:t>
      </w:r>
    </w:p>
    <w:p w14:paraId="7032FAB7" w14:textId="77777777" w:rsidR="003B7E8A" w:rsidRPr="008D2910" w:rsidRDefault="003B7E8A" w:rsidP="003B7E8A">
      <w:pPr>
        <w:suppressAutoHyphens/>
        <w:spacing w:after="0" w:line="240" w:lineRule="auto"/>
        <w:ind w:left="720" w:right="115"/>
        <w:jc w:val="both"/>
        <w:rPr>
          <w:rFonts w:ascii="Times New Roman" w:hAnsi="Times New Roman"/>
          <w:lang w:val="it-IT" w:eastAsia="ar-SA"/>
        </w:rPr>
      </w:pPr>
    </w:p>
    <w:p w14:paraId="6EC92D86" w14:textId="77777777" w:rsidR="003B7E8A" w:rsidRPr="008D2910" w:rsidRDefault="003B7E8A" w:rsidP="003B7E8A">
      <w:pPr>
        <w:suppressAutoHyphens/>
        <w:spacing w:after="0" w:line="240" w:lineRule="auto"/>
        <w:jc w:val="both"/>
        <w:rPr>
          <w:rFonts w:ascii="Times New Roman" w:hAnsi="Times New Roman"/>
          <w:lang w:val="it-IT" w:eastAsia="ar-SA"/>
        </w:rPr>
      </w:pPr>
      <w:r w:rsidRPr="008D2910">
        <w:rPr>
          <w:rFonts w:ascii="Times New Roman" w:hAnsi="Times New Roman"/>
          <w:lang w:val="it-IT" w:eastAsia="ar-SA"/>
        </w:rPr>
        <w:t xml:space="preserve">          Prezentul acord a fost încheiat într-un număr de ..... exe</w:t>
      </w:r>
      <w:r w:rsidR="00841770">
        <w:rPr>
          <w:rFonts w:ascii="Times New Roman" w:hAnsi="Times New Roman"/>
          <w:lang w:val="it-IT" w:eastAsia="ar-SA"/>
        </w:rPr>
        <w:t>mp</w:t>
      </w:r>
      <w:r w:rsidRPr="008D2910">
        <w:rPr>
          <w:rFonts w:ascii="Times New Roman" w:hAnsi="Times New Roman"/>
          <w:lang w:val="it-IT" w:eastAsia="ar-SA"/>
        </w:rPr>
        <w:t>lare, câte unul pentru fiecare parte, astăzi ........................... (</w:t>
      </w:r>
      <w:r w:rsidRPr="008D2910">
        <w:rPr>
          <w:rFonts w:ascii="Times New Roman" w:hAnsi="Times New Roman"/>
          <w:i/>
          <w:lang w:val="it-IT" w:eastAsia="ar-SA"/>
        </w:rPr>
        <w:t>data semnării lui</w:t>
      </w:r>
      <w:r w:rsidRPr="008D2910">
        <w:rPr>
          <w:rFonts w:ascii="Times New Roman" w:hAnsi="Times New Roman"/>
          <w:lang w:val="it-IT" w:eastAsia="ar-SA"/>
        </w:rPr>
        <w:t>).</w:t>
      </w:r>
    </w:p>
    <w:p w14:paraId="36E44F03" w14:textId="77777777" w:rsidR="00112A52" w:rsidRPr="008D2910" w:rsidRDefault="00112A52" w:rsidP="008F007A">
      <w:pPr>
        <w:suppressAutoHyphens/>
        <w:spacing w:after="0" w:line="240" w:lineRule="auto"/>
        <w:jc w:val="center"/>
        <w:rPr>
          <w:rFonts w:ascii="Times New Roman" w:hAnsi="Times New Roman"/>
          <w:lang w:val="it-IT" w:eastAsia="ar-SA"/>
        </w:rPr>
      </w:pPr>
    </w:p>
    <w:p w14:paraId="6FB7FE21" w14:textId="77777777" w:rsidR="00112A52" w:rsidRPr="008D2910" w:rsidRDefault="00112A52" w:rsidP="00112A52">
      <w:pPr>
        <w:suppressAutoHyphens/>
        <w:spacing w:after="0" w:line="240" w:lineRule="auto"/>
        <w:rPr>
          <w:rFonts w:ascii="Times New Roman" w:hAnsi="Times New Roman"/>
          <w:lang w:val="es-ES" w:eastAsia="ar-SA"/>
        </w:rPr>
      </w:pPr>
      <w:r w:rsidRPr="008D2910">
        <w:rPr>
          <w:rFonts w:ascii="Times New Roman" w:hAnsi="Times New Roman"/>
          <w:lang w:val="es-ES" w:eastAsia="ar-SA"/>
        </w:rPr>
        <w:t>LIDER ASOCIAT</w:t>
      </w:r>
    </w:p>
    <w:p w14:paraId="009D223E" w14:textId="77777777" w:rsidR="00112A52" w:rsidRPr="008D2910" w:rsidRDefault="00112A52" w:rsidP="00112A52">
      <w:pPr>
        <w:suppressAutoHyphens/>
        <w:spacing w:after="0" w:line="240" w:lineRule="auto"/>
        <w:rPr>
          <w:rFonts w:ascii="Times New Roman" w:hAnsi="Times New Roman"/>
          <w:lang w:val="es-ES" w:eastAsia="ar-SA"/>
        </w:rPr>
      </w:pPr>
      <w:r w:rsidRPr="008D2910">
        <w:rPr>
          <w:rFonts w:ascii="Times New Roman" w:hAnsi="Times New Roman"/>
          <w:lang w:val="es-ES" w:eastAsia="ar-SA"/>
        </w:rPr>
        <w:t>(reprezentant legal/i</w:t>
      </w:r>
      <w:r w:rsidR="00841770">
        <w:rPr>
          <w:rFonts w:ascii="Times New Roman" w:hAnsi="Times New Roman"/>
          <w:lang w:val="es-ES" w:eastAsia="ar-SA"/>
        </w:rPr>
        <w:t>mp</w:t>
      </w:r>
      <w:r w:rsidRPr="008D2910">
        <w:rPr>
          <w:rFonts w:ascii="Times New Roman" w:hAnsi="Times New Roman"/>
          <w:lang w:val="es-ES" w:eastAsia="ar-SA"/>
        </w:rPr>
        <w:t>uternicit conform actelor statutare/constitutive ale societatii)</w:t>
      </w:r>
    </w:p>
    <w:p w14:paraId="27374784" w14:textId="77777777" w:rsidR="00112A52" w:rsidRPr="008D2910" w:rsidRDefault="00112A52" w:rsidP="00112A52">
      <w:pPr>
        <w:suppressAutoHyphens/>
        <w:spacing w:after="0" w:line="240" w:lineRule="auto"/>
        <w:rPr>
          <w:rFonts w:ascii="Times New Roman" w:hAnsi="Times New Roman"/>
          <w:lang w:val="es-ES" w:eastAsia="ar-SA"/>
        </w:rPr>
      </w:pPr>
      <w:r w:rsidRPr="008D2910">
        <w:rPr>
          <w:rFonts w:ascii="Times New Roman" w:hAnsi="Times New Roman"/>
          <w:lang w:val="es-ES" w:eastAsia="ar-SA"/>
        </w:rPr>
        <w:t>Nume si prenume</w:t>
      </w:r>
    </w:p>
    <w:p w14:paraId="0EBF6621" w14:textId="77777777" w:rsidR="00112A52" w:rsidRPr="008D2910" w:rsidRDefault="00112A52" w:rsidP="00112A52">
      <w:pPr>
        <w:suppressAutoHyphens/>
        <w:spacing w:after="0" w:line="240" w:lineRule="auto"/>
        <w:rPr>
          <w:rFonts w:ascii="Times New Roman" w:hAnsi="Times New Roman"/>
          <w:lang w:val="es-ES" w:eastAsia="ar-SA"/>
        </w:rPr>
      </w:pPr>
      <w:r w:rsidRPr="008D2910">
        <w:rPr>
          <w:rFonts w:ascii="Times New Roman" w:hAnsi="Times New Roman"/>
          <w:lang w:val="es-ES" w:eastAsia="ar-SA"/>
        </w:rPr>
        <w:t>....................................</w:t>
      </w:r>
    </w:p>
    <w:p w14:paraId="5FBDB06E" w14:textId="77777777" w:rsidR="00112A52" w:rsidRPr="008D2910" w:rsidRDefault="00112A52" w:rsidP="00112A52">
      <w:pPr>
        <w:suppressAutoHyphens/>
        <w:spacing w:after="0" w:line="240" w:lineRule="auto"/>
        <w:rPr>
          <w:rFonts w:ascii="Times New Roman" w:hAnsi="Times New Roman"/>
          <w:lang w:val="es-ES" w:eastAsia="ar-SA"/>
        </w:rPr>
      </w:pPr>
      <w:r w:rsidRPr="008D2910">
        <w:rPr>
          <w:rFonts w:ascii="Times New Roman" w:hAnsi="Times New Roman"/>
          <w:lang w:val="es-ES" w:eastAsia="ar-SA"/>
        </w:rPr>
        <w:t>(semnatura si sta</w:t>
      </w:r>
      <w:r w:rsidR="00841770">
        <w:rPr>
          <w:rFonts w:ascii="Times New Roman" w:hAnsi="Times New Roman"/>
          <w:lang w:val="es-ES" w:eastAsia="ar-SA"/>
        </w:rPr>
        <w:t>mp</w:t>
      </w:r>
      <w:r w:rsidRPr="008D2910">
        <w:rPr>
          <w:rFonts w:ascii="Times New Roman" w:hAnsi="Times New Roman"/>
          <w:lang w:val="es-ES" w:eastAsia="ar-SA"/>
        </w:rPr>
        <w:t>ila)</w:t>
      </w:r>
    </w:p>
    <w:p w14:paraId="0B264325" w14:textId="77777777" w:rsidR="00112A52" w:rsidRPr="008D2910" w:rsidRDefault="00112A52" w:rsidP="00112A52">
      <w:pPr>
        <w:suppressAutoHyphens/>
        <w:spacing w:after="0" w:line="240" w:lineRule="auto"/>
        <w:rPr>
          <w:rFonts w:ascii="Times New Roman" w:hAnsi="Times New Roman"/>
          <w:lang w:val="es-ES" w:eastAsia="ar-SA"/>
        </w:rPr>
      </w:pPr>
    </w:p>
    <w:p w14:paraId="55EA8FB2" w14:textId="77777777" w:rsidR="00112A52" w:rsidRPr="008D2910" w:rsidRDefault="00112A52" w:rsidP="00112A52">
      <w:pPr>
        <w:suppressAutoHyphens/>
        <w:spacing w:after="0" w:line="240" w:lineRule="auto"/>
        <w:rPr>
          <w:rFonts w:ascii="Times New Roman" w:hAnsi="Times New Roman"/>
          <w:lang w:val="es-ES" w:eastAsia="ar-SA"/>
        </w:rPr>
      </w:pPr>
      <w:r w:rsidRPr="008D2910">
        <w:rPr>
          <w:rFonts w:ascii="Times New Roman" w:hAnsi="Times New Roman"/>
          <w:lang w:val="es-ES" w:eastAsia="ar-SA"/>
        </w:rPr>
        <w:t>ASOCIAT 1</w:t>
      </w:r>
    </w:p>
    <w:p w14:paraId="229794C7" w14:textId="77777777" w:rsidR="00112A52" w:rsidRPr="008D2910" w:rsidRDefault="00112A52" w:rsidP="00112A52">
      <w:pPr>
        <w:suppressAutoHyphens/>
        <w:spacing w:after="0" w:line="240" w:lineRule="auto"/>
        <w:rPr>
          <w:rFonts w:ascii="Times New Roman" w:hAnsi="Times New Roman"/>
          <w:lang w:val="es-ES" w:eastAsia="ar-SA"/>
        </w:rPr>
      </w:pPr>
      <w:r w:rsidRPr="008D2910">
        <w:rPr>
          <w:rFonts w:ascii="Times New Roman" w:hAnsi="Times New Roman"/>
          <w:lang w:val="es-ES" w:eastAsia="ar-SA"/>
        </w:rPr>
        <w:t>(reprezentant legal/î</w:t>
      </w:r>
      <w:r w:rsidR="00841770">
        <w:rPr>
          <w:rFonts w:ascii="Times New Roman" w:hAnsi="Times New Roman"/>
          <w:lang w:val="es-ES" w:eastAsia="ar-SA"/>
        </w:rPr>
        <w:t>mp</w:t>
      </w:r>
      <w:r w:rsidRPr="008D2910">
        <w:rPr>
          <w:rFonts w:ascii="Times New Roman" w:hAnsi="Times New Roman"/>
          <w:lang w:val="es-ES" w:eastAsia="ar-SA"/>
        </w:rPr>
        <w:t>uternicit conform actelor statutare/constitutive ale societății)</w:t>
      </w:r>
    </w:p>
    <w:p w14:paraId="2C336C76" w14:textId="77777777" w:rsidR="00112A52" w:rsidRPr="008D2910" w:rsidRDefault="00112A52" w:rsidP="00112A52">
      <w:pPr>
        <w:suppressAutoHyphens/>
        <w:spacing w:after="0" w:line="240" w:lineRule="auto"/>
        <w:rPr>
          <w:rFonts w:ascii="Times New Roman" w:hAnsi="Times New Roman"/>
          <w:lang w:val="es-ES" w:eastAsia="ar-SA"/>
        </w:rPr>
      </w:pPr>
      <w:r w:rsidRPr="008D2910">
        <w:rPr>
          <w:rFonts w:ascii="Times New Roman" w:hAnsi="Times New Roman"/>
          <w:lang w:val="es-ES" w:eastAsia="ar-SA"/>
        </w:rPr>
        <w:t>Nume și prenume</w:t>
      </w:r>
    </w:p>
    <w:p w14:paraId="4BD4C05C" w14:textId="77777777" w:rsidR="00112A52" w:rsidRPr="008D2910" w:rsidRDefault="00112A52" w:rsidP="00112A52">
      <w:pPr>
        <w:suppressAutoHyphens/>
        <w:spacing w:after="0" w:line="240" w:lineRule="auto"/>
        <w:rPr>
          <w:rFonts w:ascii="Times New Roman" w:hAnsi="Times New Roman"/>
          <w:lang w:val="es-ES" w:eastAsia="ar-SA"/>
        </w:rPr>
      </w:pPr>
      <w:r w:rsidRPr="008D2910">
        <w:rPr>
          <w:rFonts w:ascii="Times New Roman" w:hAnsi="Times New Roman"/>
          <w:lang w:val="es-ES" w:eastAsia="ar-SA"/>
        </w:rPr>
        <w:t>.....................................</w:t>
      </w:r>
    </w:p>
    <w:p w14:paraId="3BE46CED" w14:textId="77777777" w:rsidR="00112A52" w:rsidRPr="008D2910" w:rsidRDefault="00112A52" w:rsidP="00112A52">
      <w:pPr>
        <w:suppressAutoHyphens/>
        <w:spacing w:after="0" w:line="240" w:lineRule="auto"/>
        <w:rPr>
          <w:rFonts w:ascii="Times New Roman" w:hAnsi="Times New Roman"/>
          <w:lang w:val="es-ES" w:eastAsia="ar-SA"/>
        </w:rPr>
      </w:pPr>
      <w:r w:rsidRPr="008D2910">
        <w:rPr>
          <w:rFonts w:ascii="Times New Roman" w:hAnsi="Times New Roman"/>
          <w:lang w:val="es-ES" w:eastAsia="ar-SA"/>
        </w:rPr>
        <w:t>(semnatura si sta</w:t>
      </w:r>
      <w:r w:rsidR="00841770">
        <w:rPr>
          <w:rFonts w:ascii="Times New Roman" w:hAnsi="Times New Roman"/>
          <w:lang w:val="es-ES" w:eastAsia="ar-SA"/>
        </w:rPr>
        <w:t>mp</w:t>
      </w:r>
      <w:r w:rsidRPr="008D2910">
        <w:rPr>
          <w:rFonts w:ascii="Times New Roman" w:hAnsi="Times New Roman"/>
          <w:lang w:val="es-ES" w:eastAsia="ar-SA"/>
        </w:rPr>
        <w:t>ila)</w:t>
      </w:r>
    </w:p>
    <w:p w14:paraId="4533A254" w14:textId="77777777" w:rsidR="00112A52" w:rsidRPr="008D2910" w:rsidRDefault="00112A52" w:rsidP="00112A52">
      <w:pPr>
        <w:suppressAutoHyphens/>
        <w:spacing w:after="0" w:line="240" w:lineRule="auto"/>
        <w:rPr>
          <w:rFonts w:ascii="Times New Roman" w:hAnsi="Times New Roman"/>
          <w:lang w:val="es-ES" w:eastAsia="ar-SA"/>
        </w:rPr>
      </w:pPr>
    </w:p>
    <w:p w14:paraId="68E74F5F" w14:textId="77777777" w:rsidR="00112A52" w:rsidRPr="008D2910" w:rsidRDefault="00112A52" w:rsidP="00112A52">
      <w:pPr>
        <w:suppressAutoHyphens/>
        <w:spacing w:after="0" w:line="240" w:lineRule="auto"/>
        <w:rPr>
          <w:rFonts w:ascii="Times New Roman" w:hAnsi="Times New Roman"/>
          <w:lang w:val="es-ES" w:eastAsia="ar-SA"/>
        </w:rPr>
      </w:pPr>
      <w:r w:rsidRPr="008D2910">
        <w:rPr>
          <w:rFonts w:ascii="Times New Roman" w:hAnsi="Times New Roman"/>
          <w:lang w:val="es-ES" w:eastAsia="ar-SA"/>
        </w:rPr>
        <w:t>ASOCIAT</w:t>
      </w:r>
    </w:p>
    <w:p w14:paraId="0CDCEE12" w14:textId="77777777" w:rsidR="00112A52" w:rsidRPr="008D2910" w:rsidRDefault="00112A52" w:rsidP="00112A52">
      <w:pPr>
        <w:suppressAutoHyphens/>
        <w:spacing w:after="0" w:line="240" w:lineRule="auto"/>
        <w:rPr>
          <w:rFonts w:ascii="Times New Roman" w:hAnsi="Times New Roman"/>
          <w:lang w:val="es-ES" w:eastAsia="ar-SA"/>
        </w:rPr>
      </w:pPr>
      <w:r w:rsidRPr="008D2910">
        <w:rPr>
          <w:rFonts w:ascii="Times New Roman" w:hAnsi="Times New Roman"/>
          <w:lang w:val="es-ES" w:eastAsia="ar-SA"/>
        </w:rPr>
        <w:t>(reprezentant legal/i</w:t>
      </w:r>
      <w:r w:rsidR="00841770">
        <w:rPr>
          <w:rFonts w:ascii="Times New Roman" w:hAnsi="Times New Roman"/>
          <w:lang w:val="es-ES" w:eastAsia="ar-SA"/>
        </w:rPr>
        <w:t>mp</w:t>
      </w:r>
      <w:r w:rsidRPr="008D2910">
        <w:rPr>
          <w:rFonts w:ascii="Times New Roman" w:hAnsi="Times New Roman"/>
          <w:lang w:val="es-ES" w:eastAsia="ar-SA"/>
        </w:rPr>
        <w:t>uternicit conform actelor statutare/constitutive ale societății)</w:t>
      </w:r>
    </w:p>
    <w:p w14:paraId="12A5D400" w14:textId="77777777" w:rsidR="00112A52" w:rsidRPr="008D2910" w:rsidRDefault="00112A52" w:rsidP="00112A52">
      <w:pPr>
        <w:suppressAutoHyphens/>
        <w:spacing w:after="0" w:line="240" w:lineRule="auto"/>
        <w:rPr>
          <w:rFonts w:ascii="Times New Roman" w:hAnsi="Times New Roman"/>
          <w:lang w:val="es-ES" w:eastAsia="ar-SA"/>
        </w:rPr>
      </w:pPr>
      <w:r w:rsidRPr="008D2910">
        <w:rPr>
          <w:rFonts w:ascii="Times New Roman" w:hAnsi="Times New Roman"/>
          <w:lang w:val="es-ES" w:eastAsia="ar-SA"/>
        </w:rPr>
        <w:t>Nume și prenume.....................................</w:t>
      </w:r>
    </w:p>
    <w:p w14:paraId="7EC2C4F6" w14:textId="77777777" w:rsidR="00112A52" w:rsidRPr="008D2910" w:rsidRDefault="00112A52" w:rsidP="00112A52">
      <w:pPr>
        <w:suppressAutoHyphens/>
        <w:spacing w:after="0" w:line="240" w:lineRule="auto"/>
        <w:rPr>
          <w:rFonts w:ascii="Times New Roman" w:hAnsi="Times New Roman"/>
          <w:lang w:val="es-ES" w:eastAsia="ar-SA"/>
        </w:rPr>
      </w:pPr>
      <w:r w:rsidRPr="008D2910">
        <w:rPr>
          <w:rFonts w:ascii="Times New Roman" w:hAnsi="Times New Roman"/>
          <w:lang w:val="es-ES" w:eastAsia="ar-SA"/>
        </w:rPr>
        <w:t>(semnatura si sta</w:t>
      </w:r>
      <w:r w:rsidR="00841770">
        <w:rPr>
          <w:rFonts w:ascii="Times New Roman" w:hAnsi="Times New Roman"/>
          <w:lang w:val="es-ES" w:eastAsia="ar-SA"/>
        </w:rPr>
        <w:t>mp</w:t>
      </w:r>
      <w:r w:rsidRPr="008D2910">
        <w:rPr>
          <w:rFonts w:ascii="Times New Roman" w:hAnsi="Times New Roman"/>
          <w:lang w:val="es-ES" w:eastAsia="ar-SA"/>
        </w:rPr>
        <w:t>ila)</w:t>
      </w:r>
    </w:p>
    <w:p w14:paraId="110AFDB7" w14:textId="77777777" w:rsidR="00112A52" w:rsidRDefault="006D77A8" w:rsidP="00112A52">
      <w:pPr>
        <w:suppressAutoHyphens/>
        <w:spacing w:after="0" w:line="240" w:lineRule="auto"/>
        <w:rPr>
          <w:rFonts w:ascii="Times New Roman" w:hAnsi="Times New Roman"/>
          <w:lang w:val="es-ES" w:eastAsia="ar-SA"/>
        </w:rPr>
      </w:pPr>
      <w:r w:rsidRPr="008D2910">
        <w:rPr>
          <w:rFonts w:ascii="Times New Roman" w:hAnsi="Times New Roman"/>
          <w:lang w:val="es-ES" w:eastAsia="ar-SA"/>
        </w:rPr>
        <w:t>Notă!: Prezentul acord de asociere constituie un model orientativ şi se va co</w:t>
      </w:r>
      <w:r w:rsidR="00841770">
        <w:rPr>
          <w:rFonts w:ascii="Times New Roman" w:hAnsi="Times New Roman"/>
          <w:lang w:val="es-ES" w:eastAsia="ar-SA"/>
        </w:rPr>
        <w:t>mp</w:t>
      </w:r>
      <w:r w:rsidRPr="008D2910">
        <w:rPr>
          <w:rFonts w:ascii="Times New Roman" w:hAnsi="Times New Roman"/>
          <w:lang w:val="es-ES" w:eastAsia="ar-SA"/>
        </w:rPr>
        <w:t>leta în funcţie de cerinţele specifice ale obiectului contractului/contractelor.</w:t>
      </w:r>
    </w:p>
    <w:p w14:paraId="6DB42221" w14:textId="77777777" w:rsidR="00C035C2" w:rsidRPr="008D2910" w:rsidRDefault="00C035C2" w:rsidP="00112A52">
      <w:pPr>
        <w:suppressAutoHyphens/>
        <w:spacing w:after="0" w:line="240" w:lineRule="auto"/>
        <w:rPr>
          <w:rFonts w:ascii="Times New Roman" w:hAnsi="Times New Roman"/>
          <w:lang w:val="es-ES" w:eastAsia="ar-SA"/>
        </w:rPr>
      </w:pPr>
    </w:p>
    <w:p w14:paraId="328E4539" w14:textId="77777777" w:rsidR="00112A52" w:rsidRPr="008D2910" w:rsidRDefault="00112A52" w:rsidP="00112A52">
      <w:pPr>
        <w:suppressAutoHyphens/>
        <w:spacing w:after="0" w:line="240" w:lineRule="auto"/>
        <w:rPr>
          <w:rFonts w:ascii="Times New Roman" w:hAnsi="Times New Roman"/>
          <w:lang w:val="es-ES" w:eastAsia="ar-SA"/>
        </w:rPr>
      </w:pPr>
    </w:p>
    <w:p w14:paraId="170271A7" w14:textId="77777777" w:rsidR="003B7E8A" w:rsidRPr="008D2910" w:rsidRDefault="003B7E8A" w:rsidP="006C3CE3">
      <w:pPr>
        <w:keepNext/>
        <w:tabs>
          <w:tab w:val="left" w:pos="720"/>
        </w:tabs>
        <w:suppressAutoHyphens/>
        <w:spacing w:after="0" w:line="240" w:lineRule="exact"/>
        <w:jc w:val="right"/>
        <w:outlineLvl w:val="0"/>
        <w:rPr>
          <w:rFonts w:ascii="Times New Roman" w:hAnsi="Times New Roman"/>
          <w:b/>
          <w:bCs/>
          <w:i/>
          <w:lang w:val="ro-RO" w:eastAsia="ro-RO"/>
        </w:rPr>
      </w:pPr>
      <w:r w:rsidRPr="008D2910">
        <w:rPr>
          <w:rFonts w:ascii="Times New Roman" w:hAnsi="Times New Roman"/>
          <w:b/>
          <w:bCs/>
          <w:i/>
          <w:lang w:val="ro-RO" w:eastAsia="ro-RO"/>
        </w:rPr>
        <w:lastRenderedPageBreak/>
        <w:t>FORMULAR 4</w:t>
      </w:r>
      <w:r w:rsidR="008F007A" w:rsidRPr="008D2910">
        <w:rPr>
          <w:rFonts w:ascii="Times New Roman" w:hAnsi="Times New Roman"/>
          <w:b/>
          <w:i/>
          <w:lang w:val="ro-RO" w:eastAsia="ar-SA"/>
        </w:rPr>
        <w:t xml:space="preserve">    </w:t>
      </w:r>
    </w:p>
    <w:p w14:paraId="53CED441" w14:textId="77777777" w:rsidR="003B7E8A" w:rsidRPr="008D2910" w:rsidRDefault="003B7E8A" w:rsidP="003B7E8A">
      <w:pPr>
        <w:suppressAutoHyphens/>
        <w:spacing w:after="0" w:line="240" w:lineRule="auto"/>
        <w:jc w:val="both"/>
        <w:rPr>
          <w:rFonts w:ascii="Times New Roman" w:hAnsi="Times New Roman"/>
          <w:lang w:val="ro-RO" w:eastAsia="ar-SA"/>
        </w:rPr>
      </w:pPr>
      <w:r w:rsidRPr="008D2910">
        <w:rPr>
          <w:rFonts w:ascii="Times New Roman" w:hAnsi="Times New Roman"/>
          <w:lang w:val="ro-RO" w:eastAsia="ar-SA"/>
        </w:rPr>
        <w:t xml:space="preserve">Candidat/Ofertant/Ofertant asociat/Subcontractant/Tert sustinator </w:t>
      </w:r>
      <w:r w:rsidRPr="008D2910">
        <w:rPr>
          <w:rFonts w:ascii="Times New Roman" w:hAnsi="Times New Roman"/>
          <w:i/>
          <w:lang w:val="ro-RO" w:eastAsia="ar-SA"/>
        </w:rPr>
        <w:t>(dupa caz)</w:t>
      </w:r>
    </w:p>
    <w:p w14:paraId="40B1B17B" w14:textId="77777777" w:rsidR="003B7E8A" w:rsidRPr="008D2910" w:rsidRDefault="003B7E8A" w:rsidP="003B7E8A">
      <w:pPr>
        <w:suppressAutoHyphens/>
        <w:spacing w:after="0" w:line="240" w:lineRule="auto"/>
        <w:jc w:val="both"/>
        <w:rPr>
          <w:rFonts w:ascii="Times New Roman" w:hAnsi="Times New Roman"/>
          <w:lang w:val="ro-RO" w:eastAsia="ar-SA"/>
        </w:rPr>
      </w:pPr>
      <w:r w:rsidRPr="008D2910">
        <w:rPr>
          <w:rFonts w:ascii="Times New Roman" w:hAnsi="Times New Roman"/>
          <w:lang w:val="ro-RO" w:eastAsia="ar-SA"/>
        </w:rPr>
        <w:t>.................................................................................</w:t>
      </w:r>
    </w:p>
    <w:p w14:paraId="7BF29CCA" w14:textId="77777777" w:rsidR="003B7E8A" w:rsidRPr="008D2910" w:rsidRDefault="006C3CE3" w:rsidP="006C3CE3">
      <w:pPr>
        <w:suppressAutoHyphens/>
        <w:spacing w:after="0" w:line="240" w:lineRule="auto"/>
        <w:jc w:val="both"/>
        <w:rPr>
          <w:rFonts w:ascii="Times New Roman" w:hAnsi="Times New Roman"/>
          <w:lang w:val="ro-RO" w:eastAsia="ar-SA"/>
        </w:rPr>
      </w:pPr>
      <w:r w:rsidRPr="008D2910">
        <w:rPr>
          <w:rFonts w:ascii="Times New Roman" w:hAnsi="Times New Roman"/>
          <w:lang w:val="ro-RO" w:eastAsia="ar-SA"/>
        </w:rPr>
        <w:t>(denumirea)</w:t>
      </w:r>
    </w:p>
    <w:p w14:paraId="2575DACF" w14:textId="77777777" w:rsidR="00694B0A" w:rsidRPr="008D2910" w:rsidRDefault="00694B0A" w:rsidP="006C3CE3">
      <w:pPr>
        <w:suppressAutoHyphens/>
        <w:spacing w:after="0" w:line="240" w:lineRule="auto"/>
        <w:jc w:val="both"/>
        <w:rPr>
          <w:rFonts w:ascii="Times New Roman" w:hAnsi="Times New Roman"/>
          <w:lang w:val="ro-RO" w:eastAsia="ar-SA"/>
        </w:rPr>
      </w:pPr>
    </w:p>
    <w:p w14:paraId="3558008E" w14:textId="77777777" w:rsidR="00694B0A" w:rsidRPr="008D2910" w:rsidRDefault="00694B0A" w:rsidP="006C3CE3">
      <w:pPr>
        <w:suppressAutoHyphens/>
        <w:spacing w:after="0" w:line="240" w:lineRule="auto"/>
        <w:jc w:val="both"/>
        <w:rPr>
          <w:rFonts w:ascii="Times New Roman" w:hAnsi="Times New Roman"/>
          <w:lang w:val="ro-RO" w:eastAsia="ar-SA"/>
        </w:rPr>
      </w:pPr>
    </w:p>
    <w:p w14:paraId="0C1A1AC3" w14:textId="77777777" w:rsidR="003B7E8A" w:rsidRPr="008D2910" w:rsidRDefault="003B7E8A" w:rsidP="003B7E8A">
      <w:pPr>
        <w:suppressAutoHyphens/>
        <w:spacing w:after="0" w:line="240" w:lineRule="auto"/>
        <w:jc w:val="center"/>
        <w:rPr>
          <w:rFonts w:ascii="Times New Roman" w:hAnsi="Times New Roman"/>
          <w:b/>
          <w:lang w:val="ro-RO" w:eastAsia="ar-SA"/>
        </w:rPr>
      </w:pPr>
      <w:r w:rsidRPr="008D2910">
        <w:rPr>
          <w:rFonts w:ascii="Times New Roman" w:hAnsi="Times New Roman"/>
          <w:b/>
          <w:lang w:val="ro-RO" w:eastAsia="ar-SA"/>
        </w:rPr>
        <w:t>DECLARATIE</w:t>
      </w:r>
    </w:p>
    <w:p w14:paraId="60814FC7" w14:textId="77777777" w:rsidR="003B7E8A" w:rsidRPr="008D2910" w:rsidRDefault="003B7E8A" w:rsidP="003B7E8A">
      <w:pPr>
        <w:suppressAutoHyphens/>
        <w:spacing w:after="0" w:line="240" w:lineRule="auto"/>
        <w:jc w:val="center"/>
        <w:rPr>
          <w:rFonts w:ascii="Times New Roman" w:hAnsi="Times New Roman"/>
          <w:b/>
          <w:lang w:val="ro-RO" w:eastAsia="ar-SA"/>
        </w:rPr>
      </w:pPr>
      <w:r w:rsidRPr="008D2910">
        <w:rPr>
          <w:rFonts w:ascii="Times New Roman" w:hAnsi="Times New Roman"/>
          <w:b/>
          <w:lang w:val="ro-RO" w:eastAsia="ar-SA"/>
        </w:rPr>
        <w:t>privind neincadrarea in prevederile art. 73 din Legea 99/2016</w:t>
      </w:r>
    </w:p>
    <w:p w14:paraId="5BDE742F" w14:textId="77777777" w:rsidR="003B7E8A" w:rsidRPr="008D2910" w:rsidRDefault="003B7E8A" w:rsidP="003B7E8A">
      <w:pPr>
        <w:suppressAutoHyphens/>
        <w:spacing w:after="0" w:line="240" w:lineRule="auto"/>
        <w:jc w:val="center"/>
        <w:rPr>
          <w:rFonts w:ascii="Times New Roman" w:hAnsi="Times New Roman"/>
          <w:b/>
          <w:lang w:val="ro-RO" w:eastAsia="ar-SA"/>
        </w:rPr>
      </w:pPr>
      <w:r w:rsidRPr="008D2910">
        <w:rPr>
          <w:rFonts w:ascii="Times New Roman" w:hAnsi="Times New Roman"/>
          <w:b/>
          <w:lang w:val="ro-RO" w:eastAsia="ar-SA"/>
        </w:rPr>
        <w:t>a candidatului/ofertantului/ofertantului asociat/subcontractantului/tertului sustinator</w:t>
      </w:r>
    </w:p>
    <w:p w14:paraId="001C28B0" w14:textId="77777777" w:rsidR="003B7E8A" w:rsidRPr="008D2910" w:rsidRDefault="003B7E8A" w:rsidP="003B7E8A">
      <w:pPr>
        <w:suppressAutoHyphens/>
        <w:spacing w:after="0" w:line="240" w:lineRule="auto"/>
        <w:jc w:val="both"/>
        <w:rPr>
          <w:rFonts w:ascii="Times New Roman" w:hAnsi="Times New Roman"/>
          <w:lang w:val="ro-RO" w:eastAsia="ar-SA"/>
        </w:rPr>
      </w:pPr>
    </w:p>
    <w:p w14:paraId="535193D8" w14:textId="77777777" w:rsidR="003B7E8A" w:rsidRPr="008D2910" w:rsidRDefault="006C3CE3" w:rsidP="003B7E8A">
      <w:pPr>
        <w:suppressAutoHyphens/>
        <w:spacing w:after="0" w:line="240" w:lineRule="auto"/>
        <w:ind w:firstLine="720"/>
        <w:jc w:val="both"/>
        <w:rPr>
          <w:rFonts w:ascii="Times New Roman" w:hAnsi="Times New Roman"/>
          <w:lang w:val="ro-RO" w:eastAsia="ar-SA"/>
        </w:rPr>
      </w:pPr>
      <w:r w:rsidRPr="008D2910">
        <w:rPr>
          <w:rFonts w:ascii="Times New Roman" w:hAnsi="Times New Roman"/>
          <w:lang w:val="ro-RO" w:eastAsia="ar-SA"/>
        </w:rPr>
        <w:t>Subsemnatul,……........ reprezentant ....</w:t>
      </w:r>
      <w:r w:rsidR="003B7E8A" w:rsidRPr="008D2910">
        <w:rPr>
          <w:rFonts w:ascii="Times New Roman" w:hAnsi="Times New Roman"/>
          <w:lang w:val="ro-RO" w:eastAsia="ar-SA"/>
        </w:rPr>
        <w:t xml:space="preserve">...... </w:t>
      </w:r>
      <w:r w:rsidR="003B7E8A" w:rsidRPr="008D2910">
        <w:rPr>
          <w:rFonts w:ascii="Times New Roman" w:hAnsi="Times New Roman"/>
          <w:i/>
          <w:lang w:val="ro-RO" w:eastAsia="ar-SA"/>
        </w:rPr>
        <w:t>(legal/i</w:t>
      </w:r>
      <w:r w:rsidR="00841770">
        <w:rPr>
          <w:rFonts w:ascii="Times New Roman" w:hAnsi="Times New Roman"/>
          <w:i/>
          <w:lang w:val="ro-RO" w:eastAsia="ar-SA"/>
        </w:rPr>
        <w:t>mp</w:t>
      </w:r>
      <w:r w:rsidR="003B7E8A" w:rsidRPr="008D2910">
        <w:rPr>
          <w:rFonts w:ascii="Times New Roman" w:hAnsi="Times New Roman"/>
          <w:i/>
          <w:lang w:val="ro-RO" w:eastAsia="ar-SA"/>
        </w:rPr>
        <w:t>uternicit, dupa caz)</w:t>
      </w:r>
      <w:r w:rsidRPr="008D2910">
        <w:rPr>
          <w:rFonts w:ascii="Times New Roman" w:hAnsi="Times New Roman"/>
          <w:lang w:val="ro-RO" w:eastAsia="ar-SA"/>
        </w:rPr>
        <w:t xml:space="preserve"> al ......</w:t>
      </w:r>
      <w:r w:rsidR="003B7E8A" w:rsidRPr="008D2910">
        <w:rPr>
          <w:rFonts w:ascii="Times New Roman" w:hAnsi="Times New Roman"/>
          <w:lang w:val="ro-RO" w:eastAsia="ar-SA"/>
        </w:rPr>
        <w:t xml:space="preserve">......... </w:t>
      </w:r>
      <w:r w:rsidR="002A6CC4" w:rsidRPr="008D2910">
        <w:rPr>
          <w:rFonts w:ascii="Times New Roman" w:hAnsi="Times New Roman"/>
          <w:lang w:val="ro-RO" w:eastAsia="ar-SA"/>
        </w:rPr>
        <w:t>in calitate de ...</w:t>
      </w:r>
      <w:r w:rsidR="003B7E8A" w:rsidRPr="008D2910">
        <w:rPr>
          <w:rFonts w:ascii="Times New Roman" w:hAnsi="Times New Roman"/>
          <w:lang w:val="ro-RO" w:eastAsia="ar-SA"/>
        </w:rPr>
        <w:t>...... (</w:t>
      </w:r>
      <w:r w:rsidR="003B7E8A" w:rsidRPr="008D2910">
        <w:rPr>
          <w:rFonts w:ascii="Times New Roman" w:hAnsi="Times New Roman"/>
          <w:i/>
          <w:lang w:val="ro-RO" w:eastAsia="ar-SA"/>
        </w:rPr>
        <w:t>candidat/ ofertant /ofertant asociat/ subcontractant /tert sustinator al ofertantului, dupa caz</w:t>
      </w:r>
      <w:r w:rsidR="003B7E8A" w:rsidRPr="008D2910">
        <w:rPr>
          <w:rFonts w:ascii="Times New Roman" w:hAnsi="Times New Roman"/>
          <w:lang w:val="ro-RO" w:eastAsia="ar-SA"/>
        </w:rPr>
        <w:t>) l</w:t>
      </w:r>
      <w:r w:rsidR="002A6CC4" w:rsidRPr="008D2910">
        <w:rPr>
          <w:rFonts w:ascii="Times New Roman" w:hAnsi="Times New Roman"/>
          <w:lang w:val="ro-RO" w:eastAsia="ar-SA"/>
        </w:rPr>
        <w:t>a procedura ...</w:t>
      </w:r>
      <w:r w:rsidR="003B7E8A" w:rsidRPr="008D2910">
        <w:rPr>
          <w:rFonts w:ascii="Times New Roman" w:hAnsi="Times New Roman"/>
          <w:lang w:val="ro-RO" w:eastAsia="ar-SA"/>
        </w:rPr>
        <w:t>.....</w:t>
      </w:r>
      <w:r w:rsidR="003B7E8A" w:rsidRPr="008D2910">
        <w:rPr>
          <w:rFonts w:ascii="Times New Roman" w:hAnsi="Times New Roman"/>
          <w:i/>
          <w:lang w:val="ro-RO" w:eastAsia="ar-SA"/>
        </w:rPr>
        <w:t>(si</w:t>
      </w:r>
      <w:r w:rsidR="00841770">
        <w:rPr>
          <w:rFonts w:ascii="Times New Roman" w:hAnsi="Times New Roman"/>
          <w:i/>
          <w:lang w:val="ro-RO" w:eastAsia="ar-SA"/>
        </w:rPr>
        <w:t>mp</w:t>
      </w:r>
      <w:r w:rsidR="003B7E8A" w:rsidRPr="008D2910">
        <w:rPr>
          <w:rFonts w:ascii="Times New Roman" w:hAnsi="Times New Roman"/>
          <w:i/>
          <w:lang w:val="ro-RO" w:eastAsia="ar-SA"/>
        </w:rPr>
        <w:t>lificata, licitatie deschisa, licitatie restransa etc. dupa caz)</w:t>
      </w:r>
      <w:r w:rsidR="003B7E8A" w:rsidRPr="008D2910">
        <w:rPr>
          <w:rFonts w:ascii="Times New Roman" w:hAnsi="Times New Roman"/>
          <w:lang w:val="ro-RO" w:eastAsia="ar-SA"/>
        </w:rPr>
        <w:t xml:space="preserve"> pentru atribuirea contractului sectorial/</w:t>
      </w:r>
      <w:r w:rsidR="00B72F33">
        <w:rPr>
          <w:rFonts w:ascii="Times New Roman" w:hAnsi="Times New Roman"/>
          <w:lang w:val="ro-RO" w:eastAsia="ar-SA"/>
        </w:rPr>
        <w:t>contractului sectorial</w:t>
      </w:r>
      <w:r w:rsidR="003B7E8A" w:rsidRPr="008D2910">
        <w:rPr>
          <w:rFonts w:ascii="Times New Roman" w:hAnsi="Times New Roman"/>
          <w:lang w:val="ro-RO" w:eastAsia="ar-SA"/>
        </w:rPr>
        <w:t xml:space="preserve"> a</w:t>
      </w:r>
      <w:r w:rsidR="002A6CC4" w:rsidRPr="008D2910">
        <w:rPr>
          <w:rFonts w:ascii="Times New Roman" w:hAnsi="Times New Roman"/>
          <w:lang w:val="ro-RO" w:eastAsia="ar-SA"/>
        </w:rPr>
        <w:t>vand ca obiect .</w:t>
      </w:r>
      <w:r w:rsidR="003B7E8A" w:rsidRPr="008D2910">
        <w:rPr>
          <w:rFonts w:ascii="Times New Roman" w:hAnsi="Times New Roman"/>
          <w:lang w:val="ro-RO" w:eastAsia="ar-SA"/>
        </w:rPr>
        <w:t>....., organizată</w:t>
      </w:r>
      <w:r w:rsidR="002A6CC4" w:rsidRPr="008D2910">
        <w:rPr>
          <w:rFonts w:ascii="Times New Roman" w:hAnsi="Times New Roman"/>
          <w:lang w:val="ro-RO" w:eastAsia="ar-SA"/>
        </w:rPr>
        <w:t xml:space="preserve"> de .</w:t>
      </w:r>
      <w:r w:rsidR="003B7E8A" w:rsidRPr="008D2910">
        <w:rPr>
          <w:rFonts w:ascii="Times New Roman" w:hAnsi="Times New Roman"/>
          <w:lang w:val="ro-RO" w:eastAsia="ar-SA"/>
        </w:rPr>
        <w:t>... (</w:t>
      </w:r>
      <w:r w:rsidR="005031E0" w:rsidRPr="008D2910">
        <w:rPr>
          <w:rFonts w:ascii="Times New Roman" w:hAnsi="Times New Roman"/>
          <w:i/>
          <w:lang w:val="ro-RO" w:eastAsia="ar-SA"/>
        </w:rPr>
        <w:t>denumirea autoritatii</w:t>
      </w:r>
      <w:r w:rsidR="003B7E8A" w:rsidRPr="008D2910">
        <w:rPr>
          <w:rFonts w:ascii="Times New Roman" w:hAnsi="Times New Roman"/>
          <w:i/>
          <w:lang w:val="ro-RO" w:eastAsia="ar-SA"/>
        </w:rPr>
        <w:t xml:space="preserve"> contractante</w:t>
      </w:r>
      <w:r w:rsidR="003B7E8A" w:rsidRPr="008D2910">
        <w:rPr>
          <w:rFonts w:ascii="Times New Roman" w:hAnsi="Times New Roman"/>
          <w:lang w:val="ro-RO" w:eastAsia="ar-SA"/>
        </w:rPr>
        <w:t>), declar pe propria răspundere, sub sancţiunea excluderii di</w:t>
      </w:r>
      <w:r w:rsidR="00B53BEB" w:rsidRPr="008D2910">
        <w:rPr>
          <w:rFonts w:ascii="Times New Roman" w:hAnsi="Times New Roman"/>
          <w:lang w:val="ro-RO" w:eastAsia="ar-SA"/>
        </w:rPr>
        <w:t>n procedura de achiziţie sectoriala</w:t>
      </w:r>
      <w:r w:rsidR="003B7E8A" w:rsidRPr="008D2910">
        <w:rPr>
          <w:rFonts w:ascii="Times New Roman" w:hAnsi="Times New Roman"/>
          <w:lang w:val="ro-RO" w:eastAsia="ar-SA"/>
        </w:rPr>
        <w:t xml:space="preserve"> că</w:t>
      </w:r>
      <w:r w:rsidR="002A6CC4" w:rsidRPr="008D2910">
        <w:rPr>
          <w:rFonts w:ascii="Times New Roman" w:hAnsi="Times New Roman"/>
          <w:lang w:val="ro-RO" w:eastAsia="ar-SA"/>
        </w:rPr>
        <w:t xml:space="preserve"> ..</w:t>
      </w:r>
      <w:r w:rsidR="003B7E8A" w:rsidRPr="008D2910">
        <w:rPr>
          <w:rFonts w:ascii="Times New Roman" w:hAnsi="Times New Roman"/>
          <w:lang w:val="ro-RO" w:eastAsia="ar-SA"/>
        </w:rPr>
        <w:t xml:space="preserve">.. </w:t>
      </w:r>
      <w:r w:rsidR="003B7E8A" w:rsidRPr="008D2910">
        <w:rPr>
          <w:rFonts w:ascii="Times New Roman" w:hAnsi="Times New Roman"/>
          <w:i/>
          <w:lang w:val="ro-RO" w:eastAsia="ar-SA"/>
        </w:rPr>
        <w:t>(denumirea operatorului economic</w:t>
      </w:r>
      <w:r w:rsidR="003B7E8A" w:rsidRPr="008D2910">
        <w:rPr>
          <w:rFonts w:ascii="Times New Roman" w:hAnsi="Times New Roman"/>
          <w:lang w:val="ro-RO" w:eastAsia="ar-SA"/>
        </w:rPr>
        <w:t>) nu se află în situaţiile prevăzute la art. 73 din Legea nr. 99/2016, respectiv:</w:t>
      </w:r>
    </w:p>
    <w:p w14:paraId="7BA1B03D" w14:textId="77777777" w:rsidR="003B7E8A" w:rsidRPr="008D2910" w:rsidRDefault="003B7E8A" w:rsidP="003B7E8A">
      <w:pPr>
        <w:spacing w:after="0" w:line="240" w:lineRule="auto"/>
        <w:jc w:val="both"/>
        <w:rPr>
          <w:rFonts w:ascii="Times New Roman" w:hAnsi="Times New Roman"/>
          <w:lang w:val="ro-RO"/>
        </w:rPr>
      </w:pPr>
      <w:r w:rsidRPr="008D2910">
        <w:rPr>
          <w:rFonts w:ascii="Times New Roman" w:hAnsi="Times New Roman"/>
          <w:b/>
          <w:lang w:val="ro-RO"/>
        </w:rPr>
        <w:t>a)</w:t>
      </w:r>
      <w:r w:rsidRPr="008D2910">
        <w:rPr>
          <w:rFonts w:ascii="Times New Roman" w:hAnsi="Times New Roman"/>
          <w:lang w:val="ro-RO"/>
        </w:rPr>
        <w:t xml:space="preserve"> nu are membri în cadrul consiliului de administraţie/organului de conducere sau de supervizare şi/sau nu are acţionari ori asociaţi semnificativi</w:t>
      </w:r>
      <w:r w:rsidRPr="008D2910">
        <w:rPr>
          <w:rFonts w:ascii="Times New Roman" w:hAnsi="Times New Roman"/>
          <w:vertAlign w:val="superscript"/>
          <w:lang w:val="ro-RO"/>
        </w:rPr>
        <w:footnoteReference w:id="1"/>
      </w:r>
      <w:r w:rsidRPr="008D2910">
        <w:rPr>
          <w:rFonts w:ascii="Times New Roman" w:hAnsi="Times New Roman"/>
          <w:lang w:val="ro-RO"/>
        </w:rPr>
        <w:t xml:space="preserve"> persoane care sunt soţ/soţie, rudă sau afin până la gradul al doilea inclusiv ori care se află în relaţii comerciale cu persoane cu funcţii de decizie în cadrul entităţii contractante; </w:t>
      </w:r>
    </w:p>
    <w:p w14:paraId="04F31C89" w14:textId="77777777" w:rsidR="003B7E8A" w:rsidRPr="008D2910" w:rsidRDefault="003B7E8A" w:rsidP="003B7E8A">
      <w:pPr>
        <w:spacing w:after="0" w:line="240" w:lineRule="auto"/>
        <w:jc w:val="both"/>
        <w:rPr>
          <w:rFonts w:ascii="Times New Roman" w:hAnsi="Times New Roman"/>
          <w:lang w:val="ro-RO"/>
        </w:rPr>
      </w:pPr>
      <w:r w:rsidRPr="008D2910">
        <w:rPr>
          <w:rFonts w:ascii="Times New Roman" w:hAnsi="Times New Roman"/>
          <w:b/>
          <w:lang w:val="ro-RO"/>
        </w:rPr>
        <w:t>b)</w:t>
      </w:r>
      <w:r w:rsidRPr="008D2910">
        <w:rPr>
          <w:rFonts w:ascii="Times New Roman" w:hAnsi="Times New Roman"/>
          <w:lang w:val="ro-RO"/>
        </w:rPr>
        <w:t xml:space="preserve"> nu a nominalizat printre principalele persoane desemnate pentru executarea contractului persoane care sunt soţ/soţie, rudă sau afin până la gradul al doilea inclusiv ori care se află în relaţii comerciale cu persoane cu funcţii de decizie în</w:t>
      </w:r>
      <w:r w:rsidR="006C3CE3" w:rsidRPr="008D2910">
        <w:rPr>
          <w:rFonts w:ascii="Times New Roman" w:hAnsi="Times New Roman"/>
          <w:lang w:val="ro-RO"/>
        </w:rPr>
        <w:t xml:space="preserve"> cadrul entităţii contractante.</w:t>
      </w:r>
    </w:p>
    <w:p w14:paraId="7D9A575B" w14:textId="77777777" w:rsidR="003B7E8A" w:rsidRPr="008D2910" w:rsidRDefault="003B7E8A" w:rsidP="003B7E8A">
      <w:pPr>
        <w:shd w:val="clear" w:color="auto" w:fill="FFFFFF"/>
        <w:suppressAutoHyphens/>
        <w:spacing w:after="0" w:line="240" w:lineRule="auto"/>
        <w:ind w:right="10" w:firstLine="720"/>
        <w:jc w:val="both"/>
        <w:rPr>
          <w:rFonts w:ascii="Times New Roman" w:hAnsi="Times New Roman"/>
          <w:lang w:val="ro-RO" w:eastAsia="ar-SA"/>
        </w:rPr>
      </w:pPr>
      <w:r w:rsidRPr="008D2910">
        <w:rPr>
          <w:rFonts w:ascii="Times New Roman" w:hAnsi="Times New Roman"/>
          <w:lang w:val="ro-RO" w:eastAsia="ar-SA"/>
        </w:rPr>
        <w:t>Subsemnatul declar că informaţiile furnizate sunt co</w:t>
      </w:r>
      <w:r w:rsidR="00841770">
        <w:rPr>
          <w:rFonts w:ascii="Times New Roman" w:hAnsi="Times New Roman"/>
          <w:lang w:val="ro-RO" w:eastAsia="ar-SA"/>
        </w:rPr>
        <w:t>mp</w:t>
      </w:r>
      <w:r w:rsidRPr="008D2910">
        <w:rPr>
          <w:rFonts w:ascii="Times New Roman" w:hAnsi="Times New Roman"/>
          <w:lang w:val="ro-RO" w:eastAsia="ar-SA"/>
        </w:rPr>
        <w:t>lete şi corecte în fiecare d</w:t>
      </w:r>
      <w:r w:rsidR="005031E0" w:rsidRPr="008D2910">
        <w:rPr>
          <w:rFonts w:ascii="Times New Roman" w:hAnsi="Times New Roman"/>
          <w:lang w:val="ro-RO" w:eastAsia="ar-SA"/>
        </w:rPr>
        <w:t>etaliu şi înţeleg ca autoritatea</w:t>
      </w:r>
      <w:r w:rsidRPr="008D2910">
        <w:rPr>
          <w:rFonts w:ascii="Times New Roman" w:hAnsi="Times New Roman"/>
          <w:lang w:val="ro-RO" w:eastAsia="ar-SA"/>
        </w:rPr>
        <w:t xml:space="preserve"> contractantă are dreptul de a solicita, în scopul verificării şi confirmării declaraţiilor, orice documente doveditoare de care dispun.</w:t>
      </w:r>
    </w:p>
    <w:p w14:paraId="251648FA" w14:textId="77777777" w:rsidR="003B7E8A" w:rsidRPr="008D2910" w:rsidRDefault="003B7E8A" w:rsidP="003B7E8A">
      <w:pPr>
        <w:shd w:val="clear" w:color="auto" w:fill="FFFFFF"/>
        <w:suppressAutoHyphens/>
        <w:spacing w:after="0" w:line="240" w:lineRule="auto"/>
        <w:ind w:right="10" w:firstLine="720"/>
        <w:jc w:val="both"/>
        <w:rPr>
          <w:rFonts w:ascii="Times New Roman" w:hAnsi="Times New Roman"/>
          <w:lang w:val="ro-RO" w:eastAsia="ar-SA"/>
        </w:rPr>
      </w:pPr>
      <w:r w:rsidRPr="008D2910">
        <w:rPr>
          <w:rFonts w:ascii="Times New Roman" w:hAnsi="Times New Roman"/>
          <w:lang w:val="ro-RO" w:eastAsia="ar-SA"/>
        </w:rPr>
        <w:t>Inteleg ca in cazul in care aceasta declaratie nu este conforma cu realitatea societatea poate fi exclusa din procedura, si eu sunt pasibil de incalcarea prevederilor legislatiei penale privind falsul in declaratii.</w:t>
      </w:r>
    </w:p>
    <w:p w14:paraId="30CF7239" w14:textId="7935115F" w:rsidR="00FF1A76" w:rsidRPr="00FF1A76" w:rsidRDefault="00770363" w:rsidP="00FF1A76">
      <w:pPr>
        <w:autoSpaceDE w:val="0"/>
        <w:autoSpaceDN w:val="0"/>
        <w:adjustRightInd w:val="0"/>
        <w:jc w:val="both"/>
        <w:rPr>
          <w:rFonts w:ascii="Times New Roman" w:hAnsi="Times New Roman"/>
          <w:color w:val="000000"/>
          <w:lang w:val="ro-RO"/>
        </w:rPr>
      </w:pPr>
      <w:r w:rsidRPr="008D2910">
        <w:rPr>
          <w:rFonts w:ascii="Times New Roman" w:eastAsia="Calibri" w:hAnsi="Times New Roman"/>
          <w:i/>
          <w:lang w:val="ro-RO"/>
        </w:rPr>
        <w:t>Pentru această declaratie, persoanele ce deţin funcţii de decizie în cadrul autorităţii în ceea ce priveşte organizarea, derularea şi finalizarea procedurii de atribuire în sensul articolului menţionat  sunt următoarele</w:t>
      </w:r>
      <w:r w:rsidRPr="008D2910">
        <w:rPr>
          <w:rFonts w:ascii="Times New Roman" w:eastAsia="Calibri" w:hAnsi="Times New Roman"/>
          <w:i/>
          <w:lang w:val="es-ES"/>
        </w:rPr>
        <w:t>:</w:t>
      </w:r>
      <w:r w:rsidR="00A27B76" w:rsidRPr="008D2910">
        <w:rPr>
          <w:rFonts w:ascii="Times New Roman" w:eastAsia="Calibri" w:hAnsi="Times New Roman"/>
          <w:lang w:val="es-ES"/>
        </w:rPr>
        <w:t xml:space="preserve"> </w:t>
      </w:r>
      <w:r w:rsidR="00FF1A76" w:rsidRPr="00FF1A76">
        <w:rPr>
          <w:rFonts w:ascii="Times New Roman" w:hAnsi="Times New Roman"/>
          <w:color w:val="000000"/>
          <w:lang w:val="ro-RO"/>
        </w:rPr>
        <w:t xml:space="preserve">: </w:t>
      </w:r>
      <w:bookmarkStart w:id="2" w:name="_Hlk213744421"/>
      <w:r w:rsidR="00FF1A76" w:rsidRPr="00FF1A76">
        <w:rPr>
          <w:rFonts w:ascii="Times New Roman" w:hAnsi="Times New Roman"/>
          <w:color w:val="000000"/>
          <w:lang w:val="ro-RO"/>
        </w:rPr>
        <w:t xml:space="preserve">Marian Sorin - Manda, Stoe Gabriel, Dumitru Mircea Ovidiu, Silviu Mircea Pirvuletu, Ducu Alina, Tistea Claudia, Istodor Ulise, Liviu Constantin, Sanda Andreea Ramona, </w:t>
      </w:r>
      <w:bookmarkEnd w:id="2"/>
      <w:r w:rsidR="00FF1A76" w:rsidRPr="00FF1A76">
        <w:rPr>
          <w:rFonts w:ascii="Times New Roman" w:hAnsi="Times New Roman"/>
          <w:color w:val="000000"/>
          <w:lang w:val="ro-RO"/>
        </w:rPr>
        <w:t>Busneag Liana, Tudor Bianca Elena, Iovan Cristina Manuela, Daniel Petrescu, Frumuselu Adrian Cosmin, Alexandru Radu, Ghita Silvia, Constantin Leanca, Ionut Dragusin, Bacanu Florin, Mihaela Nita, Cornaciu Cornelia, Mihalcea Emil, Mihaela Stanila, Deju Daniel</w:t>
      </w:r>
      <w:r w:rsidR="00BA50C2">
        <w:rPr>
          <w:rFonts w:ascii="Times New Roman" w:hAnsi="Times New Roman"/>
          <w:color w:val="000000"/>
          <w:lang w:val="ro-RO"/>
        </w:rPr>
        <w:t xml:space="preserve">, </w:t>
      </w:r>
      <w:bookmarkStart w:id="3" w:name="_Hlk220411463"/>
      <w:r w:rsidR="00BA50C2">
        <w:rPr>
          <w:rFonts w:ascii="Times New Roman" w:hAnsi="Times New Roman"/>
          <w:color w:val="000000"/>
          <w:lang w:val="ro-RO"/>
        </w:rPr>
        <w:t>Adam Diana, Grivei Loredana</w:t>
      </w:r>
      <w:bookmarkEnd w:id="3"/>
      <w:r w:rsidR="00FF1A76" w:rsidRPr="00FF1A76">
        <w:rPr>
          <w:rFonts w:ascii="Times New Roman" w:hAnsi="Times New Roman"/>
          <w:color w:val="000000"/>
          <w:lang w:val="ro-RO"/>
        </w:rPr>
        <w:t>.</w:t>
      </w:r>
    </w:p>
    <w:p w14:paraId="62FA6FAB" w14:textId="215DC6C1" w:rsidR="005D3FF7" w:rsidRPr="00FF1A76" w:rsidRDefault="005D3FF7" w:rsidP="00550063">
      <w:pPr>
        <w:autoSpaceDE w:val="0"/>
        <w:autoSpaceDN w:val="0"/>
        <w:adjustRightInd w:val="0"/>
        <w:jc w:val="both"/>
        <w:rPr>
          <w:rFonts w:ascii="Times New Roman" w:hAnsi="Times New Roman"/>
          <w:color w:val="000000"/>
          <w:lang w:val="ro-RO"/>
        </w:rPr>
      </w:pPr>
    </w:p>
    <w:p w14:paraId="3C9ACC96" w14:textId="77777777" w:rsidR="003B7E8A" w:rsidRPr="008D2910" w:rsidRDefault="003B7E8A" w:rsidP="002038AE">
      <w:pPr>
        <w:spacing w:after="0"/>
        <w:jc w:val="both"/>
        <w:rPr>
          <w:rFonts w:ascii="Times New Roman" w:hAnsi="Times New Roman"/>
          <w:spacing w:val="-1"/>
          <w:lang w:val="ro-RO" w:eastAsia="ar-SA"/>
        </w:rPr>
      </w:pPr>
      <w:r w:rsidRPr="008D2910">
        <w:rPr>
          <w:rFonts w:ascii="Times New Roman" w:hAnsi="Times New Roman"/>
          <w:spacing w:val="-1"/>
          <w:lang w:val="ro-RO" w:eastAsia="ar-SA"/>
        </w:rPr>
        <w:t>Data co</w:t>
      </w:r>
      <w:r w:rsidR="00841770">
        <w:rPr>
          <w:rFonts w:ascii="Times New Roman" w:hAnsi="Times New Roman"/>
          <w:spacing w:val="-1"/>
          <w:lang w:val="ro-RO" w:eastAsia="ar-SA"/>
        </w:rPr>
        <w:t>mp</w:t>
      </w:r>
      <w:r w:rsidRPr="008D2910">
        <w:rPr>
          <w:rFonts w:ascii="Times New Roman" w:hAnsi="Times New Roman"/>
          <w:spacing w:val="-1"/>
          <w:lang w:val="ro-RO" w:eastAsia="ar-SA"/>
        </w:rPr>
        <w:t>letarii</w:t>
      </w:r>
      <w:r w:rsidRPr="008D2910">
        <w:rPr>
          <w:rFonts w:ascii="Times New Roman" w:hAnsi="Times New Roman"/>
          <w:spacing w:val="-1"/>
          <w:lang w:val="ro-RO" w:eastAsia="ar-SA"/>
        </w:rPr>
        <w:tab/>
      </w:r>
      <w:r w:rsidRPr="008D2910">
        <w:rPr>
          <w:rFonts w:ascii="Times New Roman" w:hAnsi="Times New Roman"/>
          <w:spacing w:val="-1"/>
          <w:lang w:val="ro-RO" w:eastAsia="ar-SA"/>
        </w:rPr>
        <w:tab/>
        <w:t xml:space="preserve">         </w:t>
      </w:r>
    </w:p>
    <w:p w14:paraId="19A76BB0" w14:textId="77777777" w:rsidR="006C3CE3" w:rsidRPr="008D2910" w:rsidRDefault="003B7E8A" w:rsidP="006C3CE3">
      <w:pPr>
        <w:shd w:val="clear" w:color="auto" w:fill="FFFFFF"/>
        <w:suppressAutoHyphens/>
        <w:spacing w:after="0" w:line="240" w:lineRule="auto"/>
        <w:rPr>
          <w:rFonts w:ascii="Times New Roman" w:hAnsi="Times New Roman"/>
          <w:spacing w:val="-1"/>
          <w:lang w:val="ro-RO" w:eastAsia="ar-SA"/>
        </w:rPr>
      </w:pPr>
      <w:r w:rsidRPr="008D2910">
        <w:rPr>
          <w:rFonts w:ascii="Times New Roman" w:hAnsi="Times New Roman"/>
          <w:spacing w:val="-1"/>
          <w:lang w:val="ro-RO" w:eastAsia="ar-SA"/>
        </w:rPr>
        <w:t>............................................</w:t>
      </w:r>
    </w:p>
    <w:p w14:paraId="46DB0692" w14:textId="77777777" w:rsidR="00B17D8F" w:rsidRPr="008D2910" w:rsidRDefault="00B17D8F" w:rsidP="006C3CE3">
      <w:pPr>
        <w:shd w:val="clear" w:color="auto" w:fill="FFFFFF"/>
        <w:suppressAutoHyphens/>
        <w:spacing w:after="0" w:line="240" w:lineRule="auto"/>
        <w:rPr>
          <w:rFonts w:ascii="Times New Roman" w:hAnsi="Times New Roman"/>
          <w:spacing w:val="-1"/>
          <w:lang w:val="ro-RO" w:eastAsia="ar-SA"/>
        </w:rPr>
      </w:pPr>
    </w:p>
    <w:p w14:paraId="5B97DB64" w14:textId="77777777" w:rsidR="003B7E8A" w:rsidRPr="008D2910" w:rsidRDefault="003B7E8A" w:rsidP="003B7E8A">
      <w:pPr>
        <w:shd w:val="clear" w:color="auto" w:fill="FFFFFF"/>
        <w:suppressAutoHyphens/>
        <w:spacing w:after="0" w:line="240" w:lineRule="auto"/>
        <w:ind w:firstLine="720"/>
        <w:jc w:val="center"/>
        <w:rPr>
          <w:rFonts w:ascii="Times New Roman" w:hAnsi="Times New Roman"/>
          <w:spacing w:val="-1"/>
          <w:lang w:val="ro-RO" w:eastAsia="ar-SA"/>
        </w:rPr>
      </w:pPr>
      <w:r w:rsidRPr="008D2910">
        <w:rPr>
          <w:rFonts w:ascii="Times New Roman" w:hAnsi="Times New Roman"/>
          <w:lang w:val="ro-RO" w:eastAsia="ar-SA"/>
        </w:rPr>
        <w:t>(</w:t>
      </w:r>
      <w:r w:rsidRPr="008D2910">
        <w:rPr>
          <w:rFonts w:ascii="Times New Roman" w:hAnsi="Times New Roman"/>
          <w:i/>
          <w:lang w:val="ro-RO" w:eastAsia="ar-SA"/>
        </w:rPr>
        <w:t>denumire Candidat</w:t>
      </w:r>
      <w:r w:rsidRPr="008D2910">
        <w:rPr>
          <w:rFonts w:ascii="Times New Roman" w:hAnsi="Times New Roman"/>
          <w:i/>
          <w:spacing w:val="-1"/>
          <w:lang w:val="ro-RO" w:eastAsia="ar-SA"/>
        </w:rPr>
        <w:t>/</w:t>
      </w:r>
      <w:r w:rsidRPr="008D2910">
        <w:rPr>
          <w:rFonts w:ascii="Times New Roman" w:hAnsi="Times New Roman"/>
          <w:i/>
          <w:lang w:val="ro-RO" w:eastAsia="ar-SA"/>
        </w:rPr>
        <w:t>Ofertant/Ofertant asociat/Subcontractant/Tert sustinator, dupa caz</w:t>
      </w:r>
      <w:r w:rsidRPr="008D2910">
        <w:rPr>
          <w:rFonts w:ascii="Times New Roman" w:hAnsi="Times New Roman"/>
          <w:lang w:val="ro-RO" w:eastAsia="ar-SA"/>
        </w:rPr>
        <w:t>)</w:t>
      </w:r>
    </w:p>
    <w:p w14:paraId="6BC868B0" w14:textId="77777777" w:rsidR="003B7E8A" w:rsidRPr="008D2910" w:rsidRDefault="003B7E8A" w:rsidP="003B7E8A">
      <w:pPr>
        <w:shd w:val="clear" w:color="auto" w:fill="FFFFFF"/>
        <w:suppressAutoHyphens/>
        <w:spacing w:after="0" w:line="240" w:lineRule="auto"/>
        <w:rPr>
          <w:rFonts w:ascii="Times New Roman" w:hAnsi="Times New Roman"/>
          <w:spacing w:val="-1"/>
          <w:lang w:val="ro-RO" w:eastAsia="ar-SA"/>
        </w:rPr>
      </w:pPr>
      <w:r w:rsidRPr="008D2910">
        <w:rPr>
          <w:rFonts w:ascii="Times New Roman" w:hAnsi="Times New Roman"/>
          <w:spacing w:val="-1"/>
          <w:lang w:val="ro-RO" w:eastAsia="ar-SA"/>
        </w:rPr>
        <w:t xml:space="preserve">                                                           ............................................</w:t>
      </w:r>
    </w:p>
    <w:p w14:paraId="02650E38" w14:textId="77777777" w:rsidR="003B7E8A" w:rsidRPr="008D2910" w:rsidRDefault="003B7E8A" w:rsidP="003B7E8A">
      <w:pPr>
        <w:shd w:val="clear" w:color="auto" w:fill="FFFFFF"/>
        <w:suppressAutoHyphens/>
        <w:spacing w:after="0" w:line="240" w:lineRule="auto"/>
        <w:ind w:left="1440" w:firstLine="720"/>
        <w:rPr>
          <w:rFonts w:ascii="Times New Roman" w:hAnsi="Times New Roman"/>
          <w:lang w:val="ro-RO" w:eastAsia="ar-SA"/>
        </w:rPr>
      </w:pPr>
      <w:r w:rsidRPr="008D2910">
        <w:rPr>
          <w:rFonts w:ascii="Times New Roman" w:hAnsi="Times New Roman"/>
          <w:spacing w:val="-1"/>
          <w:lang w:val="ro-RO" w:eastAsia="ar-SA"/>
        </w:rPr>
        <w:t>(</w:t>
      </w:r>
      <w:r w:rsidRPr="008D2910">
        <w:rPr>
          <w:rFonts w:ascii="Times New Roman" w:hAnsi="Times New Roman"/>
          <w:i/>
          <w:spacing w:val="-1"/>
          <w:lang w:val="ro-RO" w:eastAsia="ar-SA"/>
        </w:rPr>
        <w:t xml:space="preserve">numele si prenumele reprezentantului </w:t>
      </w:r>
      <w:r w:rsidRPr="008D2910">
        <w:rPr>
          <w:rFonts w:ascii="Times New Roman" w:hAnsi="Times New Roman"/>
          <w:i/>
          <w:lang w:val="ro-RO" w:eastAsia="ar-SA"/>
        </w:rPr>
        <w:t>legal/i</w:t>
      </w:r>
      <w:r w:rsidR="00841770">
        <w:rPr>
          <w:rFonts w:ascii="Times New Roman" w:hAnsi="Times New Roman"/>
          <w:i/>
          <w:lang w:val="ro-RO" w:eastAsia="ar-SA"/>
        </w:rPr>
        <w:t>mp</w:t>
      </w:r>
      <w:r w:rsidRPr="008D2910">
        <w:rPr>
          <w:rFonts w:ascii="Times New Roman" w:hAnsi="Times New Roman"/>
          <w:i/>
          <w:lang w:val="ro-RO" w:eastAsia="ar-SA"/>
        </w:rPr>
        <w:t>uternicit)</w:t>
      </w:r>
    </w:p>
    <w:p w14:paraId="79DF2B92" w14:textId="77777777" w:rsidR="003B7E8A" w:rsidRPr="008D2910" w:rsidRDefault="003B7E8A" w:rsidP="003B7E8A">
      <w:pPr>
        <w:shd w:val="clear" w:color="auto" w:fill="FFFFFF"/>
        <w:suppressAutoHyphens/>
        <w:spacing w:after="0" w:line="240" w:lineRule="auto"/>
        <w:ind w:left="2880" w:firstLine="720"/>
        <w:rPr>
          <w:rFonts w:ascii="Times New Roman" w:hAnsi="Times New Roman"/>
          <w:spacing w:val="-1"/>
          <w:lang w:val="ro-RO" w:eastAsia="ar-SA"/>
        </w:rPr>
      </w:pPr>
      <w:r w:rsidRPr="008D2910">
        <w:rPr>
          <w:rFonts w:ascii="Times New Roman" w:hAnsi="Times New Roman"/>
          <w:spacing w:val="-1"/>
          <w:lang w:val="ro-RO" w:eastAsia="ar-SA"/>
        </w:rPr>
        <w:t xml:space="preserve"> ............................................</w:t>
      </w:r>
    </w:p>
    <w:p w14:paraId="019766D9" w14:textId="77777777" w:rsidR="003B7E8A" w:rsidRPr="008D2910" w:rsidRDefault="003B7E8A" w:rsidP="00BC4F12">
      <w:pPr>
        <w:shd w:val="clear" w:color="auto" w:fill="FFFFFF"/>
        <w:suppressAutoHyphens/>
        <w:spacing w:after="0" w:line="240" w:lineRule="auto"/>
        <w:jc w:val="center"/>
        <w:rPr>
          <w:rFonts w:ascii="Times New Roman" w:hAnsi="Times New Roman"/>
          <w:i/>
          <w:spacing w:val="-1"/>
          <w:lang w:val="ro-RO" w:eastAsia="ar-SA"/>
        </w:rPr>
        <w:sectPr w:rsidR="003B7E8A" w:rsidRPr="008D2910">
          <w:footerReference w:type="default" r:id="rId8"/>
          <w:pgSz w:w="11906" w:h="16838"/>
          <w:pgMar w:top="720" w:right="1008" w:bottom="576" w:left="1008" w:header="720" w:footer="720" w:gutter="0"/>
          <w:cols w:space="720"/>
          <w:docGrid w:linePitch="360"/>
        </w:sectPr>
      </w:pPr>
      <w:r w:rsidRPr="008D2910">
        <w:rPr>
          <w:rFonts w:ascii="Times New Roman" w:hAnsi="Times New Roman"/>
          <w:i/>
          <w:spacing w:val="-1"/>
          <w:lang w:val="ro-RO" w:eastAsia="ar-SA"/>
        </w:rPr>
        <w:t xml:space="preserve">  (semnatura autorizata)</w:t>
      </w:r>
    </w:p>
    <w:p w14:paraId="28513F1E" w14:textId="77777777" w:rsidR="00E32715" w:rsidRPr="008D2910" w:rsidRDefault="00E32715" w:rsidP="00E32715">
      <w:pPr>
        <w:autoSpaceDE w:val="0"/>
        <w:spacing w:after="0" w:line="240" w:lineRule="auto"/>
        <w:jc w:val="right"/>
        <w:rPr>
          <w:rFonts w:ascii="Times New Roman" w:eastAsia="TimesNewRomanPS-BoldMT" w:hAnsi="Times New Roman"/>
          <w:b/>
          <w:bCs/>
          <w:lang w:val="it-IT" w:eastAsia="ar-SA"/>
        </w:rPr>
      </w:pPr>
      <w:r w:rsidRPr="008D2910">
        <w:rPr>
          <w:rFonts w:ascii="Times New Roman" w:hAnsi="Times New Roman"/>
          <w:b/>
          <w:bCs/>
          <w:i/>
          <w:lang w:val="ro-RO" w:eastAsia="ro-RO"/>
        </w:rPr>
        <w:lastRenderedPageBreak/>
        <w:t xml:space="preserve">FORMULAR </w:t>
      </w:r>
      <w:r w:rsidR="0028276A" w:rsidRPr="008D2910">
        <w:rPr>
          <w:rFonts w:ascii="Times New Roman" w:hAnsi="Times New Roman"/>
          <w:b/>
          <w:bCs/>
          <w:i/>
          <w:lang w:val="ro-RO" w:eastAsia="ro-RO"/>
        </w:rPr>
        <w:t>5</w:t>
      </w:r>
    </w:p>
    <w:p w14:paraId="4FEF22C9" w14:textId="77777777" w:rsidR="00E32715" w:rsidRPr="008D2910" w:rsidRDefault="00E32715" w:rsidP="00E32715">
      <w:pPr>
        <w:autoSpaceDE w:val="0"/>
        <w:spacing w:after="0" w:line="240" w:lineRule="auto"/>
        <w:rPr>
          <w:rFonts w:ascii="Times New Roman" w:eastAsia="TimesNewRomanPS-BoldMT" w:hAnsi="Times New Roman"/>
          <w:b/>
          <w:bCs/>
          <w:lang w:val="it-IT" w:eastAsia="ar-SA"/>
        </w:rPr>
      </w:pPr>
      <w:r w:rsidRPr="008D2910">
        <w:rPr>
          <w:rFonts w:ascii="Times New Roman" w:eastAsia="TimesNewRomanPS-BoldMT" w:hAnsi="Times New Roman"/>
          <w:b/>
          <w:bCs/>
          <w:lang w:val="it-IT" w:eastAsia="ar-SA"/>
        </w:rPr>
        <w:t>OPERATOR ECONOMIC</w:t>
      </w:r>
    </w:p>
    <w:p w14:paraId="241669E7" w14:textId="77777777" w:rsidR="00E32715" w:rsidRPr="008D2910" w:rsidRDefault="00E32715" w:rsidP="00E32715">
      <w:pPr>
        <w:autoSpaceDE w:val="0"/>
        <w:spacing w:after="0" w:line="240" w:lineRule="auto"/>
        <w:rPr>
          <w:rFonts w:ascii="Times New Roman" w:eastAsia="TimesNewRomanPS-BoldMT" w:hAnsi="Times New Roman"/>
          <w:bCs/>
          <w:lang w:val="it-IT" w:eastAsia="ar-SA"/>
        </w:rPr>
      </w:pPr>
      <w:r w:rsidRPr="008D2910">
        <w:rPr>
          <w:rFonts w:ascii="Times New Roman" w:eastAsia="TimesNewRomanPS-BoldMT" w:hAnsi="Times New Roman"/>
          <w:bCs/>
          <w:lang w:val="it-IT" w:eastAsia="ar-SA"/>
        </w:rPr>
        <w:t>____________________</w:t>
      </w:r>
    </w:p>
    <w:p w14:paraId="0AE97BDE" w14:textId="77777777" w:rsidR="00E32715" w:rsidRPr="008D2910" w:rsidRDefault="00E32715" w:rsidP="00E32715">
      <w:pPr>
        <w:autoSpaceDE w:val="0"/>
        <w:spacing w:after="0" w:line="240" w:lineRule="auto"/>
        <w:rPr>
          <w:rFonts w:ascii="Times New Roman" w:eastAsia="TimesNewRomanPS-BoldMT" w:hAnsi="Times New Roman"/>
          <w:bCs/>
          <w:lang w:val="it-IT" w:eastAsia="ar-SA"/>
        </w:rPr>
      </w:pPr>
      <w:r w:rsidRPr="008D2910">
        <w:rPr>
          <w:rFonts w:ascii="Times New Roman" w:eastAsia="TimesNewRomanPS-BoldMT" w:hAnsi="Times New Roman"/>
          <w:bCs/>
          <w:lang w:val="it-IT" w:eastAsia="ar-SA"/>
        </w:rPr>
        <w:t xml:space="preserve">   (denumirea/numele)</w:t>
      </w:r>
    </w:p>
    <w:p w14:paraId="3A41A8EC" w14:textId="77777777" w:rsidR="00E32715" w:rsidRPr="008D2910" w:rsidRDefault="00E32715" w:rsidP="00E32715">
      <w:pPr>
        <w:autoSpaceDE w:val="0"/>
        <w:spacing w:after="0" w:line="240" w:lineRule="auto"/>
        <w:rPr>
          <w:rFonts w:ascii="Times New Roman" w:eastAsia="TimesNewRomanPS-BoldMT" w:hAnsi="Times New Roman"/>
          <w:b/>
          <w:bCs/>
          <w:lang w:val="it-IT" w:eastAsia="ar-SA"/>
        </w:rPr>
      </w:pPr>
    </w:p>
    <w:p w14:paraId="03FA4532" w14:textId="77777777" w:rsidR="00E32715" w:rsidRPr="008D2910" w:rsidRDefault="00E32715" w:rsidP="00E32715">
      <w:pPr>
        <w:autoSpaceDE w:val="0"/>
        <w:spacing w:after="0" w:line="240" w:lineRule="auto"/>
        <w:rPr>
          <w:rFonts w:ascii="Times New Roman" w:eastAsia="TimesNewRomanPS-BoldMT" w:hAnsi="Times New Roman"/>
          <w:b/>
          <w:bCs/>
          <w:lang w:val="it-IT" w:eastAsia="ar-SA"/>
        </w:rPr>
      </w:pPr>
    </w:p>
    <w:p w14:paraId="333D5260" w14:textId="77777777" w:rsidR="00E32715" w:rsidRPr="008D2910" w:rsidRDefault="00E32715" w:rsidP="00E32715">
      <w:pPr>
        <w:autoSpaceDE w:val="0"/>
        <w:spacing w:after="0" w:line="240" w:lineRule="auto"/>
        <w:rPr>
          <w:rFonts w:ascii="Times New Roman" w:eastAsia="TimesNewRomanPS-BoldMT" w:hAnsi="Times New Roman"/>
          <w:b/>
          <w:bCs/>
          <w:lang w:val="it-IT" w:eastAsia="ar-SA"/>
        </w:rPr>
      </w:pPr>
    </w:p>
    <w:p w14:paraId="528E0417" w14:textId="77777777" w:rsidR="00E32715" w:rsidRPr="008D2910" w:rsidRDefault="00E32715" w:rsidP="00E32715">
      <w:pPr>
        <w:autoSpaceDE w:val="0"/>
        <w:spacing w:after="0" w:line="240" w:lineRule="auto"/>
        <w:jc w:val="center"/>
        <w:rPr>
          <w:rFonts w:ascii="Times New Roman" w:eastAsia="TimesNewRomanPS-BoldMT" w:hAnsi="Times New Roman"/>
          <w:b/>
          <w:bCs/>
          <w:lang w:val="it-IT" w:eastAsia="ar-SA"/>
        </w:rPr>
      </w:pPr>
      <w:r w:rsidRPr="008D2910">
        <w:rPr>
          <w:rFonts w:ascii="Times New Roman" w:eastAsia="TimesNewRomanPS-BoldMT" w:hAnsi="Times New Roman"/>
          <w:b/>
          <w:bCs/>
          <w:lang w:val="it-IT" w:eastAsia="ar-SA"/>
        </w:rPr>
        <w:t xml:space="preserve">DECLARATIE PE PROPRIA RASPUNDERE </w:t>
      </w:r>
    </w:p>
    <w:p w14:paraId="2D3FD0AE" w14:textId="77777777" w:rsidR="00E32715" w:rsidRPr="008D2910" w:rsidRDefault="00E32715" w:rsidP="00E32715">
      <w:pPr>
        <w:autoSpaceDE w:val="0"/>
        <w:spacing w:after="0" w:line="240" w:lineRule="auto"/>
        <w:jc w:val="center"/>
        <w:rPr>
          <w:rFonts w:ascii="Times New Roman" w:eastAsia="TimesNewRomanPS-BoldMT" w:hAnsi="Times New Roman"/>
          <w:b/>
          <w:bCs/>
          <w:lang w:val="it-IT" w:eastAsia="ar-SA"/>
        </w:rPr>
      </w:pPr>
      <w:r w:rsidRPr="008D2910">
        <w:rPr>
          <w:rFonts w:ascii="Times New Roman" w:eastAsia="TimesNewRomanPS-BoldMT" w:hAnsi="Times New Roman"/>
          <w:b/>
          <w:bCs/>
          <w:lang w:val="it-IT" w:eastAsia="ar-SA"/>
        </w:rPr>
        <w:t>PRIVIND RESPECTAREA LEGISLATIEI IN DOMENIILE MEDIULUI, SOCIAL SI AL RELATIILOR DE MUNCA SI PROTECTIA MUNCII</w:t>
      </w:r>
    </w:p>
    <w:p w14:paraId="04357363" w14:textId="77777777" w:rsidR="00E32715" w:rsidRPr="008D2910" w:rsidRDefault="00E32715" w:rsidP="00E32715">
      <w:pPr>
        <w:autoSpaceDE w:val="0"/>
        <w:spacing w:after="0" w:line="240" w:lineRule="auto"/>
        <w:rPr>
          <w:rFonts w:ascii="Times New Roman" w:eastAsia="TimesNewRomanPS-BoldMT" w:hAnsi="Times New Roman"/>
          <w:bCs/>
          <w:lang w:val="it-IT" w:eastAsia="ar-SA"/>
        </w:rPr>
      </w:pPr>
    </w:p>
    <w:p w14:paraId="11985E15" w14:textId="77777777" w:rsidR="00E32715" w:rsidRPr="008D2910" w:rsidRDefault="00E32715" w:rsidP="00E32715">
      <w:pPr>
        <w:autoSpaceDE w:val="0"/>
        <w:spacing w:after="0" w:line="240" w:lineRule="auto"/>
        <w:rPr>
          <w:rFonts w:ascii="Times New Roman" w:eastAsia="TimesNewRomanPS-BoldMT" w:hAnsi="Times New Roman"/>
          <w:bCs/>
          <w:lang w:val="it-IT" w:eastAsia="ar-SA"/>
        </w:rPr>
      </w:pPr>
    </w:p>
    <w:p w14:paraId="1D5DF930" w14:textId="77777777" w:rsidR="00E32715" w:rsidRPr="008D2910" w:rsidRDefault="00E32715" w:rsidP="00E32715">
      <w:pPr>
        <w:autoSpaceDE w:val="0"/>
        <w:spacing w:after="0" w:line="240" w:lineRule="auto"/>
        <w:rPr>
          <w:rFonts w:ascii="Times New Roman" w:eastAsia="TimesNewRomanPS-BoldMT" w:hAnsi="Times New Roman"/>
          <w:bCs/>
          <w:lang w:val="it-IT" w:eastAsia="ar-SA"/>
        </w:rPr>
      </w:pPr>
    </w:p>
    <w:p w14:paraId="392D6AB3" w14:textId="77777777" w:rsidR="00E32715" w:rsidRPr="008D2910" w:rsidRDefault="00E32715" w:rsidP="00E32715">
      <w:pPr>
        <w:autoSpaceDE w:val="0"/>
        <w:spacing w:after="0" w:line="240" w:lineRule="auto"/>
        <w:jc w:val="both"/>
        <w:rPr>
          <w:rFonts w:ascii="Times New Roman" w:eastAsia="TimesNewRomanPS-BoldMT" w:hAnsi="Times New Roman"/>
          <w:bCs/>
          <w:lang w:val="it-IT" w:eastAsia="ar-SA"/>
        </w:rPr>
      </w:pPr>
      <w:r w:rsidRPr="008D2910">
        <w:rPr>
          <w:rFonts w:ascii="Times New Roman" w:eastAsia="TimesNewRomanPS-BoldMT" w:hAnsi="Times New Roman"/>
          <w:bCs/>
          <w:lang w:val="it-IT" w:eastAsia="ar-SA"/>
        </w:rPr>
        <w:t>Subsemnatul………………………………….……………………………….… reprezentant al ……………………………………………........................……………….................................,</w:t>
      </w:r>
    </w:p>
    <w:p w14:paraId="1E631AB7" w14:textId="77777777" w:rsidR="00E32715" w:rsidRPr="008D2910" w:rsidRDefault="00E32715" w:rsidP="00E32715">
      <w:pPr>
        <w:autoSpaceDE w:val="0"/>
        <w:spacing w:after="0" w:line="240" w:lineRule="auto"/>
        <w:jc w:val="both"/>
        <w:rPr>
          <w:rFonts w:ascii="Times New Roman" w:eastAsia="TimesNewRomanPS-BoldMT" w:hAnsi="Times New Roman"/>
          <w:bCs/>
          <w:lang w:val="it-IT" w:eastAsia="ar-SA"/>
        </w:rPr>
      </w:pPr>
      <w:r w:rsidRPr="008D2910">
        <w:rPr>
          <w:rFonts w:ascii="Times New Roman" w:eastAsia="TimesNewRomanPS-BoldMT" w:hAnsi="Times New Roman"/>
          <w:bCs/>
          <w:lang w:val="it-IT" w:eastAsia="ar-SA"/>
        </w:rPr>
        <w:t>(denumire ofertant si adresa)</w:t>
      </w:r>
    </w:p>
    <w:p w14:paraId="5B048F1C" w14:textId="77777777" w:rsidR="00E32715" w:rsidRPr="008D2910" w:rsidRDefault="00E32715" w:rsidP="00E32715">
      <w:pPr>
        <w:autoSpaceDE w:val="0"/>
        <w:spacing w:after="0" w:line="240" w:lineRule="auto"/>
        <w:jc w:val="both"/>
        <w:rPr>
          <w:rFonts w:ascii="Times New Roman" w:eastAsia="TimesNewRomanPS-BoldMT" w:hAnsi="Times New Roman"/>
          <w:bCs/>
          <w:lang w:val="es-ES" w:eastAsia="ar-SA"/>
        </w:rPr>
      </w:pPr>
      <w:r w:rsidRPr="008D2910">
        <w:rPr>
          <w:rFonts w:ascii="Times New Roman" w:eastAsia="TimesNewRomanPS-BoldMT" w:hAnsi="Times New Roman"/>
          <w:bCs/>
          <w:lang w:val="ro-RO" w:eastAsia="ar-SA"/>
        </w:rPr>
        <w:t>declar pe propria răspundere, sub sancţiunea excluderii din procedură şi a sancţiunilor aplicate faptei de fals în acte publice, că la elaborarea ofertei am ţinut cont de toate obligaţiile referitoare la condiţiile de muncă şi de securitatea şi sănătatea muncii, sociale  si cele referitoare la protectia mediului pentru activităţile ce se vor desfăşura pe parcursul îndeplinirii contractului</w:t>
      </w:r>
      <w:r w:rsidRPr="008D2910">
        <w:rPr>
          <w:rFonts w:ascii="Times New Roman" w:eastAsia="TimesNewRomanPS-BoldMT" w:hAnsi="Times New Roman"/>
          <w:bCs/>
          <w:lang w:val="it-IT" w:eastAsia="ar-SA"/>
        </w:rPr>
        <w:t xml:space="preserve"> de achizitie sectoriala avand ca obiect ............................................................................................ cod CPV ………………………………………...................…………….…</w:t>
      </w:r>
      <w:r w:rsidR="00566AF6" w:rsidRPr="008D2910">
        <w:rPr>
          <w:rFonts w:ascii="Times New Roman" w:eastAsia="TimesNewRomanPS-BoldMT" w:hAnsi="Times New Roman"/>
          <w:bCs/>
          <w:lang w:val="it-IT" w:eastAsia="ar-SA"/>
        </w:rPr>
        <w:t>...............</w:t>
      </w:r>
      <w:r w:rsidRPr="008D2910">
        <w:rPr>
          <w:rFonts w:ascii="Times New Roman" w:eastAsia="TimesNewRomanPS-BoldMT" w:hAnsi="Times New Roman"/>
          <w:bCs/>
          <w:lang w:val="it-IT" w:eastAsia="ar-SA"/>
        </w:rPr>
        <w:t>……., organizată de …………………………………………………..,</w:t>
      </w:r>
      <w:r w:rsidRPr="008D2910">
        <w:rPr>
          <w:rFonts w:ascii="Times New Roman" w:hAnsi="Times New Roman"/>
          <w:lang w:val="es-ES"/>
        </w:rPr>
        <w:t xml:space="preserve"> </w:t>
      </w:r>
      <w:r w:rsidRPr="008D2910">
        <w:rPr>
          <w:rFonts w:ascii="Times New Roman" w:eastAsia="TimesNewRomanPS-BoldMT" w:hAnsi="Times New Roman"/>
          <w:bCs/>
          <w:lang w:val="it-IT" w:eastAsia="ar-SA"/>
        </w:rPr>
        <w:t>în conformitate cu reglementarile obligatorii in domeniul mediului, social si al relatiilor de munca si protectia muncii, stabilite prin legislatia adoptata la nivelul Uniunii Europene, legislatia nationala, prin acorduri colective sau prin tratatele, conventiile si acordurile internationale in aceste domenii, respectiv Legea nr. 53/2003 – Codul muncii – Republicata si Legea nr. 319/2006 – Legea securitatii si sanatatii in munca respectate, pe parcursul executarii contractului.</w:t>
      </w:r>
    </w:p>
    <w:p w14:paraId="58F2FA97" w14:textId="77777777" w:rsidR="00E32715" w:rsidRPr="008D2910" w:rsidRDefault="00E32715" w:rsidP="00E32715">
      <w:pPr>
        <w:autoSpaceDE w:val="0"/>
        <w:spacing w:after="0" w:line="240" w:lineRule="auto"/>
        <w:rPr>
          <w:rFonts w:ascii="Times New Roman" w:eastAsia="TimesNewRomanPS-BoldMT" w:hAnsi="Times New Roman"/>
          <w:bCs/>
          <w:lang w:val="it-IT" w:eastAsia="ar-SA"/>
        </w:rPr>
      </w:pPr>
    </w:p>
    <w:p w14:paraId="7C844F63" w14:textId="77777777" w:rsidR="00E32715" w:rsidRPr="008D2910" w:rsidRDefault="00E32715" w:rsidP="00E32715">
      <w:pPr>
        <w:autoSpaceDE w:val="0"/>
        <w:spacing w:after="0" w:line="240" w:lineRule="auto"/>
        <w:rPr>
          <w:rFonts w:ascii="Times New Roman" w:eastAsia="TimesNewRomanPS-BoldMT" w:hAnsi="Times New Roman"/>
          <w:bCs/>
          <w:lang w:val="it-IT" w:eastAsia="ar-SA"/>
        </w:rPr>
      </w:pPr>
      <w:r w:rsidRPr="008D2910">
        <w:rPr>
          <w:rFonts w:ascii="Times New Roman" w:eastAsia="TimesNewRomanPS-BoldMT" w:hAnsi="Times New Roman"/>
          <w:bCs/>
          <w:lang w:val="it-IT" w:eastAsia="ar-SA"/>
        </w:rPr>
        <w:t>Data co</w:t>
      </w:r>
      <w:r w:rsidR="00841770">
        <w:rPr>
          <w:rFonts w:ascii="Times New Roman" w:eastAsia="TimesNewRomanPS-BoldMT" w:hAnsi="Times New Roman"/>
          <w:bCs/>
          <w:lang w:val="it-IT" w:eastAsia="ar-SA"/>
        </w:rPr>
        <w:t>mp</w:t>
      </w:r>
      <w:r w:rsidRPr="008D2910">
        <w:rPr>
          <w:rFonts w:ascii="Times New Roman" w:eastAsia="TimesNewRomanPS-BoldMT" w:hAnsi="Times New Roman"/>
          <w:bCs/>
          <w:lang w:val="it-IT" w:eastAsia="ar-SA"/>
        </w:rPr>
        <w:t>letarii</w:t>
      </w:r>
    </w:p>
    <w:p w14:paraId="7AE695AD" w14:textId="77777777" w:rsidR="00E32715" w:rsidRPr="008D2910" w:rsidRDefault="00E32715" w:rsidP="00E32715">
      <w:pPr>
        <w:autoSpaceDE w:val="0"/>
        <w:spacing w:after="0" w:line="240" w:lineRule="auto"/>
        <w:rPr>
          <w:rFonts w:ascii="Times New Roman" w:eastAsia="TimesNewRomanPS-BoldMT" w:hAnsi="Times New Roman"/>
          <w:bCs/>
          <w:lang w:val="it-IT" w:eastAsia="ar-SA"/>
        </w:rPr>
      </w:pPr>
      <w:r w:rsidRPr="008D2910">
        <w:rPr>
          <w:rFonts w:ascii="Times New Roman" w:eastAsia="TimesNewRomanPS-BoldMT" w:hAnsi="Times New Roman"/>
          <w:bCs/>
          <w:lang w:val="it-IT" w:eastAsia="ar-SA"/>
        </w:rPr>
        <w:t>..........................</w:t>
      </w:r>
    </w:p>
    <w:p w14:paraId="7B0912D8" w14:textId="77777777" w:rsidR="00E32715" w:rsidRPr="008D2910" w:rsidRDefault="00E32715" w:rsidP="00E32715">
      <w:pPr>
        <w:autoSpaceDE w:val="0"/>
        <w:spacing w:after="0" w:line="240" w:lineRule="auto"/>
        <w:rPr>
          <w:rFonts w:ascii="Times New Roman" w:eastAsia="TimesNewRomanPS-BoldMT" w:hAnsi="Times New Roman"/>
          <w:bCs/>
          <w:lang w:val="it-IT" w:eastAsia="ar-SA"/>
        </w:rPr>
      </w:pPr>
    </w:p>
    <w:p w14:paraId="2624D232" w14:textId="77777777" w:rsidR="00E32715" w:rsidRPr="008D2910" w:rsidRDefault="00E32715" w:rsidP="00E32715">
      <w:pPr>
        <w:autoSpaceDE w:val="0"/>
        <w:spacing w:after="0" w:line="240" w:lineRule="auto"/>
        <w:jc w:val="center"/>
        <w:rPr>
          <w:rFonts w:ascii="Times New Roman" w:eastAsia="TimesNewRomanPS-BoldMT" w:hAnsi="Times New Roman"/>
          <w:bCs/>
          <w:lang w:val="it-IT" w:eastAsia="ar-SA"/>
        </w:rPr>
      </w:pPr>
      <w:r w:rsidRPr="008D2910">
        <w:rPr>
          <w:rFonts w:ascii="Times New Roman" w:eastAsia="TimesNewRomanPS-BoldMT" w:hAnsi="Times New Roman"/>
          <w:bCs/>
          <w:lang w:val="it-IT" w:eastAsia="ar-SA"/>
        </w:rPr>
        <w:t>Operator economic,</w:t>
      </w:r>
    </w:p>
    <w:p w14:paraId="6DA08707" w14:textId="77777777" w:rsidR="00E32715" w:rsidRPr="008D2910" w:rsidRDefault="00E32715" w:rsidP="00E32715">
      <w:pPr>
        <w:autoSpaceDE w:val="0"/>
        <w:spacing w:after="0" w:line="240" w:lineRule="auto"/>
        <w:jc w:val="center"/>
        <w:rPr>
          <w:rFonts w:ascii="Times New Roman" w:eastAsia="TimesNewRomanPS-BoldMT" w:hAnsi="Times New Roman"/>
          <w:bCs/>
          <w:lang w:val="it-IT" w:eastAsia="ar-SA"/>
        </w:rPr>
      </w:pPr>
      <w:r w:rsidRPr="008D2910">
        <w:rPr>
          <w:rFonts w:ascii="Times New Roman" w:eastAsia="TimesNewRomanPS-BoldMT" w:hAnsi="Times New Roman"/>
          <w:bCs/>
          <w:lang w:val="it-IT" w:eastAsia="ar-SA"/>
        </w:rPr>
        <w:t>.....................</w:t>
      </w:r>
    </w:p>
    <w:p w14:paraId="42690098" w14:textId="77777777" w:rsidR="00E32715" w:rsidRPr="008D2910" w:rsidRDefault="00E32715" w:rsidP="002038AE">
      <w:pPr>
        <w:autoSpaceDE w:val="0"/>
        <w:spacing w:after="0" w:line="240" w:lineRule="auto"/>
        <w:jc w:val="center"/>
        <w:rPr>
          <w:rFonts w:ascii="Times New Roman" w:eastAsia="TimesNewRomanPS-BoldMT" w:hAnsi="Times New Roman"/>
          <w:bCs/>
          <w:lang w:val="it-IT" w:eastAsia="ar-SA"/>
        </w:rPr>
      </w:pPr>
      <w:r w:rsidRPr="008D2910">
        <w:rPr>
          <w:rFonts w:ascii="Times New Roman" w:eastAsia="TimesNewRomanPS-BoldMT" w:hAnsi="Times New Roman"/>
          <w:bCs/>
          <w:lang w:val="it-IT" w:eastAsia="ar-SA"/>
        </w:rPr>
        <w:t>(semnatura autorizata</w:t>
      </w:r>
      <w:r w:rsidR="005A59C7" w:rsidRPr="008D2910">
        <w:rPr>
          <w:rFonts w:ascii="Times New Roman" w:eastAsia="TimesNewRomanPS-BoldMT" w:hAnsi="Times New Roman"/>
          <w:bCs/>
          <w:lang w:val="it-IT" w:eastAsia="ar-SA"/>
        </w:rPr>
        <w:t>)</w:t>
      </w:r>
    </w:p>
    <w:p w14:paraId="5148942B" w14:textId="77777777" w:rsidR="00BC48FE" w:rsidRPr="008D2910" w:rsidRDefault="00BC48FE" w:rsidP="002038AE">
      <w:pPr>
        <w:autoSpaceDE w:val="0"/>
        <w:spacing w:after="0" w:line="240" w:lineRule="auto"/>
        <w:jc w:val="center"/>
        <w:rPr>
          <w:rFonts w:ascii="Times New Roman" w:eastAsia="TimesNewRomanPS-BoldMT" w:hAnsi="Times New Roman"/>
          <w:bCs/>
          <w:lang w:val="it-IT" w:eastAsia="ar-SA"/>
        </w:rPr>
      </w:pPr>
    </w:p>
    <w:p w14:paraId="6869245D" w14:textId="77777777" w:rsidR="003A1AC9" w:rsidRPr="008D2910" w:rsidRDefault="00BC48FE" w:rsidP="00550063">
      <w:pPr>
        <w:autoSpaceDE w:val="0"/>
        <w:spacing w:after="0" w:line="240" w:lineRule="auto"/>
        <w:jc w:val="center"/>
        <w:rPr>
          <w:rFonts w:ascii="Times New Roman" w:hAnsi="Times New Roman"/>
          <w:b/>
        </w:rPr>
      </w:pPr>
      <w:r w:rsidRPr="008D2910">
        <w:rPr>
          <w:rFonts w:ascii="Times New Roman" w:hAnsi="Times New Roman"/>
          <w:lang w:val="ro-RO" w:eastAsia="ar-SA"/>
        </w:rPr>
        <w:t>L.S</w:t>
      </w:r>
    </w:p>
    <w:p w14:paraId="24A4EF76" w14:textId="77777777" w:rsidR="003A1AC9" w:rsidRPr="008D2910" w:rsidRDefault="003A1AC9" w:rsidP="003A1AC9">
      <w:pPr>
        <w:jc w:val="right"/>
        <w:rPr>
          <w:rFonts w:ascii="Times New Roman" w:hAnsi="Times New Roman"/>
          <w:b/>
        </w:rPr>
      </w:pPr>
    </w:p>
    <w:p w14:paraId="66833604" w14:textId="77777777" w:rsidR="005F48E0" w:rsidRDefault="005F48E0" w:rsidP="003A1AC9">
      <w:pPr>
        <w:jc w:val="right"/>
        <w:rPr>
          <w:rFonts w:ascii="Times New Roman" w:hAnsi="Times New Roman"/>
          <w:b/>
        </w:rPr>
        <w:sectPr w:rsidR="005F48E0" w:rsidSect="00550063">
          <w:footerReference w:type="default" r:id="rId9"/>
          <w:pgSz w:w="11906" w:h="16838"/>
          <w:pgMar w:top="992" w:right="1412" w:bottom="992" w:left="1412" w:header="720" w:footer="720" w:gutter="0"/>
          <w:cols w:space="720"/>
        </w:sectPr>
      </w:pPr>
    </w:p>
    <w:p w14:paraId="52BC217A" w14:textId="77777777" w:rsidR="00550063" w:rsidRPr="00C0113A" w:rsidRDefault="00550063" w:rsidP="00550063">
      <w:pPr>
        <w:suppressAutoHyphens/>
        <w:spacing w:after="0" w:line="240" w:lineRule="auto"/>
        <w:jc w:val="right"/>
        <w:rPr>
          <w:rFonts w:ascii="Times New Roman" w:hAnsi="Times New Roman"/>
          <w:b/>
          <w:i/>
          <w:lang w:val="ro-RO" w:eastAsia="ar-SA"/>
        </w:rPr>
      </w:pPr>
      <w:r w:rsidRPr="00C0113A">
        <w:rPr>
          <w:rFonts w:ascii="Times New Roman" w:hAnsi="Times New Roman"/>
          <w:b/>
          <w:i/>
          <w:lang w:val="ro-RO" w:eastAsia="ar-SA"/>
        </w:rPr>
        <w:lastRenderedPageBreak/>
        <w:t>FORMULAR  6</w:t>
      </w:r>
    </w:p>
    <w:p w14:paraId="0DA0D826" w14:textId="77777777" w:rsidR="005F48E0" w:rsidRPr="00C0113A" w:rsidRDefault="005F48E0" w:rsidP="00680EB5">
      <w:pPr>
        <w:spacing w:after="0"/>
        <w:jc w:val="center"/>
        <w:rPr>
          <w:rFonts w:ascii="Times New Roman" w:hAnsi="Times New Roman"/>
          <w:b/>
          <w:bCs/>
          <w:sz w:val="20"/>
          <w:szCs w:val="20"/>
        </w:rPr>
      </w:pPr>
      <w:r w:rsidRPr="00C0113A">
        <w:rPr>
          <w:rFonts w:ascii="Times New Roman" w:hAnsi="Times New Roman"/>
          <w:b/>
          <w:bCs/>
          <w:sz w:val="20"/>
          <w:szCs w:val="20"/>
        </w:rPr>
        <w:t>Formular oferta tehnica</w:t>
      </w:r>
    </w:p>
    <w:p w14:paraId="6E90D5DC" w14:textId="0ECE1554" w:rsidR="005F48E0" w:rsidRPr="00C0113A" w:rsidRDefault="005F48E0" w:rsidP="00680EB5">
      <w:pPr>
        <w:spacing w:after="0"/>
        <w:ind w:left="567"/>
        <w:jc w:val="center"/>
        <w:rPr>
          <w:rFonts w:ascii="Times New Roman" w:hAnsi="Times New Roman"/>
          <w:b/>
          <w:sz w:val="20"/>
          <w:szCs w:val="20"/>
          <w:lang w:val="it-IT"/>
        </w:rPr>
      </w:pPr>
      <w:r w:rsidRPr="00C0113A">
        <w:rPr>
          <w:rFonts w:ascii="Times New Roman" w:hAnsi="Times New Roman"/>
          <w:sz w:val="20"/>
          <w:szCs w:val="20"/>
          <w:lang w:val="ro-RO" w:eastAsia="ar-SA"/>
        </w:rPr>
        <w:t>la procedura de atribuire a contractului sectorial</w:t>
      </w:r>
      <w:r w:rsidRPr="00C0113A">
        <w:rPr>
          <w:rFonts w:ascii="Times New Roman" w:hAnsi="Times New Roman"/>
          <w:sz w:val="20"/>
          <w:szCs w:val="20"/>
          <w:lang w:val="it-IT" w:eastAsia="ar-SA"/>
        </w:rPr>
        <w:t xml:space="preserve">: </w:t>
      </w:r>
      <w:r w:rsidRPr="00C0113A">
        <w:rPr>
          <w:rFonts w:ascii="Times New Roman" w:hAnsi="Times New Roman"/>
          <w:b/>
          <w:sz w:val="20"/>
          <w:szCs w:val="20"/>
          <w:lang w:val="it-IT"/>
        </w:rPr>
        <w:t>”SERVICII DE CURATENIE”</w:t>
      </w:r>
    </w:p>
    <w:p w14:paraId="456951A2" w14:textId="77777777" w:rsidR="005F48E0" w:rsidRPr="00C0113A" w:rsidRDefault="005F48E0" w:rsidP="005F48E0">
      <w:pPr>
        <w:rPr>
          <w:rFonts w:ascii="Times New Roman" w:hAnsi="Times New Roman"/>
          <w:sz w:val="20"/>
          <w:szCs w:val="20"/>
          <w:lang w:val="it-IT"/>
        </w:rPr>
      </w:pPr>
    </w:p>
    <w:p w14:paraId="746D7F4D" w14:textId="77777777" w:rsidR="005F48E0" w:rsidRPr="00C0113A" w:rsidRDefault="005F48E0" w:rsidP="005F48E0">
      <w:pPr>
        <w:rPr>
          <w:rFonts w:ascii="Times New Roman" w:hAnsi="Times New Roman"/>
          <w:sz w:val="20"/>
          <w:szCs w:val="20"/>
          <w:lang w:val="it-IT"/>
        </w:rPr>
      </w:pPr>
      <w:r w:rsidRPr="00C0113A">
        <w:rPr>
          <w:rFonts w:ascii="Times New Roman" w:hAnsi="Times New Roman"/>
          <w:sz w:val="20"/>
          <w:szCs w:val="20"/>
          <w:lang w:val="it-IT"/>
        </w:rPr>
        <w:t>Denumire ofertant: ………………………………</w:t>
      </w:r>
    </w:p>
    <w:p w14:paraId="4EAFE0DE" w14:textId="1314F8EE" w:rsidR="00680EB5" w:rsidRPr="00C0113A" w:rsidRDefault="005F48E0" w:rsidP="00FF1A76">
      <w:pPr>
        <w:jc w:val="center"/>
        <w:rPr>
          <w:rFonts w:ascii="Times New Roman" w:hAnsi="Times New Roman"/>
          <w:b/>
          <w:bCs/>
          <w:sz w:val="20"/>
          <w:szCs w:val="20"/>
          <w:lang w:val="it-IT"/>
        </w:rPr>
      </w:pPr>
      <w:r w:rsidRPr="00C0113A">
        <w:rPr>
          <w:rFonts w:ascii="Times New Roman" w:hAnsi="Times New Roman"/>
          <w:b/>
          <w:bCs/>
          <w:sz w:val="20"/>
          <w:szCs w:val="20"/>
          <w:lang w:val="it-IT"/>
        </w:rPr>
        <w:t>1. LUCRARI DE CURATENIE DE INTRETINERE (PERMANENTA)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962"/>
        <w:gridCol w:w="1701"/>
        <w:gridCol w:w="1701"/>
        <w:gridCol w:w="1275"/>
        <w:gridCol w:w="1134"/>
        <w:gridCol w:w="1985"/>
      </w:tblGrid>
      <w:tr w:rsidR="00C0786C" w:rsidRPr="00F8001E" w14:paraId="140A903D" w14:textId="77777777" w:rsidTr="00C0113A">
        <w:tc>
          <w:tcPr>
            <w:tcW w:w="15021" w:type="dxa"/>
            <w:gridSpan w:val="7"/>
          </w:tcPr>
          <w:p w14:paraId="4C528023" w14:textId="0714736B" w:rsidR="005F48E0" w:rsidRPr="00C0113A" w:rsidRDefault="005F48E0">
            <w:pPr>
              <w:spacing w:after="0" w:line="240" w:lineRule="auto"/>
              <w:rPr>
                <w:rFonts w:ascii="Times New Roman" w:hAnsi="Times New Roman"/>
                <w:sz w:val="20"/>
                <w:szCs w:val="20"/>
                <w:lang w:val="it-IT" w:eastAsia="ro-RO"/>
              </w:rPr>
            </w:pPr>
            <w:r w:rsidRPr="00C0113A">
              <w:rPr>
                <w:rFonts w:ascii="Times New Roman" w:hAnsi="Times New Roman"/>
                <w:sz w:val="20"/>
                <w:szCs w:val="20"/>
                <w:lang w:val="it-IT" w:eastAsia="ro-RO"/>
              </w:rPr>
              <w:t xml:space="preserve">ZONA DE ACTIVITATE: </w:t>
            </w:r>
            <w:r w:rsidR="009D3D14" w:rsidRPr="00C0113A">
              <w:rPr>
                <w:rFonts w:ascii="Times New Roman" w:hAnsi="Times New Roman"/>
                <w:sz w:val="20"/>
                <w:szCs w:val="20"/>
                <w:lang w:val="it-IT"/>
              </w:rPr>
              <w:t xml:space="preserve">Spații publice interioare (zonă publică și zonă restricționată) si </w:t>
            </w:r>
            <w:r w:rsidR="000F5CA8" w:rsidRPr="00C0113A">
              <w:rPr>
                <w:rFonts w:ascii="Times New Roman" w:hAnsi="Times New Roman"/>
                <w:sz w:val="20"/>
                <w:szCs w:val="20"/>
                <w:lang w:val="it-IT" w:eastAsia="ro-RO"/>
              </w:rPr>
              <w:t>grupuri sanitare aferente</w:t>
            </w:r>
          </w:p>
        </w:tc>
      </w:tr>
      <w:tr w:rsidR="00C0786C" w:rsidRPr="00C0786C" w14:paraId="3BE80864" w14:textId="77777777" w:rsidTr="00707F1E">
        <w:tc>
          <w:tcPr>
            <w:tcW w:w="2263" w:type="dxa"/>
            <w:vAlign w:val="center"/>
          </w:tcPr>
          <w:p w14:paraId="744C3F9C" w14:textId="77777777" w:rsidR="005F48E0" w:rsidRPr="00C0113A" w:rsidRDefault="005F48E0" w:rsidP="00707F1E">
            <w:pPr>
              <w:spacing w:after="0" w:line="240" w:lineRule="auto"/>
              <w:jc w:val="center"/>
              <w:rPr>
                <w:rFonts w:ascii="Times New Roman" w:hAnsi="Times New Roman"/>
                <w:sz w:val="20"/>
                <w:szCs w:val="20"/>
                <w:lang w:eastAsia="ro-RO"/>
              </w:rPr>
            </w:pPr>
            <w:r w:rsidRPr="00C0113A">
              <w:rPr>
                <w:rFonts w:ascii="Times New Roman" w:hAnsi="Times New Roman"/>
                <w:spacing w:val="8"/>
                <w:sz w:val="20"/>
                <w:szCs w:val="20"/>
                <w:lang w:val="en-GB" w:eastAsia="ro-RO"/>
              </w:rPr>
              <w:t>Tip curatenie</w:t>
            </w:r>
          </w:p>
        </w:tc>
        <w:tc>
          <w:tcPr>
            <w:tcW w:w="4962" w:type="dxa"/>
            <w:vAlign w:val="center"/>
          </w:tcPr>
          <w:p w14:paraId="2C314081" w14:textId="77777777" w:rsidR="005F48E0" w:rsidRPr="00C0113A" w:rsidRDefault="005F48E0" w:rsidP="00707F1E">
            <w:pPr>
              <w:spacing w:after="0" w:line="240" w:lineRule="auto"/>
              <w:jc w:val="center"/>
              <w:rPr>
                <w:rFonts w:ascii="Times New Roman" w:hAnsi="Times New Roman"/>
                <w:spacing w:val="8"/>
                <w:sz w:val="20"/>
                <w:szCs w:val="20"/>
                <w:lang w:val="en-GB" w:eastAsia="ro-RO"/>
              </w:rPr>
            </w:pPr>
            <w:r w:rsidRPr="00C0113A">
              <w:rPr>
                <w:rFonts w:ascii="Times New Roman" w:hAnsi="Times New Roman"/>
                <w:spacing w:val="8"/>
                <w:sz w:val="20"/>
                <w:szCs w:val="20"/>
                <w:lang w:val="en-GB" w:eastAsia="ro-RO"/>
              </w:rPr>
              <w:t>Operatia desfasurata</w:t>
            </w:r>
          </w:p>
        </w:tc>
        <w:tc>
          <w:tcPr>
            <w:tcW w:w="1701" w:type="dxa"/>
            <w:vAlign w:val="center"/>
          </w:tcPr>
          <w:p w14:paraId="78846003" w14:textId="77777777" w:rsidR="005F48E0" w:rsidRPr="00C0113A" w:rsidRDefault="005F48E0" w:rsidP="00707F1E">
            <w:pPr>
              <w:spacing w:after="0" w:line="240" w:lineRule="auto"/>
              <w:jc w:val="center"/>
              <w:rPr>
                <w:rFonts w:ascii="Times New Roman" w:hAnsi="Times New Roman"/>
                <w:sz w:val="20"/>
                <w:szCs w:val="20"/>
                <w:lang w:eastAsia="ro-RO"/>
              </w:rPr>
            </w:pPr>
            <w:r w:rsidRPr="00C0113A">
              <w:rPr>
                <w:rFonts w:ascii="Times New Roman" w:hAnsi="Times New Roman"/>
                <w:sz w:val="20"/>
                <w:szCs w:val="20"/>
                <w:lang w:eastAsia="ro-RO"/>
              </w:rPr>
              <w:t>Ustensile folosite</w:t>
            </w:r>
          </w:p>
        </w:tc>
        <w:tc>
          <w:tcPr>
            <w:tcW w:w="1701" w:type="dxa"/>
            <w:vAlign w:val="center"/>
          </w:tcPr>
          <w:p w14:paraId="09645A6A" w14:textId="77777777" w:rsidR="005F48E0" w:rsidRPr="00C0113A" w:rsidRDefault="005F48E0" w:rsidP="00707F1E">
            <w:pPr>
              <w:spacing w:after="0" w:line="240" w:lineRule="auto"/>
              <w:jc w:val="center"/>
              <w:rPr>
                <w:rFonts w:ascii="Times New Roman" w:hAnsi="Times New Roman"/>
                <w:sz w:val="20"/>
                <w:szCs w:val="20"/>
                <w:lang w:eastAsia="ro-RO"/>
              </w:rPr>
            </w:pPr>
            <w:r w:rsidRPr="00C0113A">
              <w:rPr>
                <w:rFonts w:ascii="Times New Roman" w:hAnsi="Times New Roman"/>
                <w:sz w:val="20"/>
                <w:szCs w:val="20"/>
                <w:lang w:eastAsia="ro-RO"/>
              </w:rPr>
              <w:t>Materiale si solutii folosite</w:t>
            </w:r>
          </w:p>
        </w:tc>
        <w:tc>
          <w:tcPr>
            <w:tcW w:w="1275" w:type="dxa"/>
            <w:vAlign w:val="center"/>
          </w:tcPr>
          <w:p w14:paraId="69ED49C8" w14:textId="77777777" w:rsidR="005F48E0" w:rsidRPr="00C0113A" w:rsidRDefault="005F48E0" w:rsidP="00707F1E">
            <w:pPr>
              <w:spacing w:after="0" w:line="240" w:lineRule="auto"/>
              <w:jc w:val="center"/>
              <w:rPr>
                <w:rFonts w:ascii="Times New Roman" w:hAnsi="Times New Roman"/>
                <w:sz w:val="20"/>
                <w:szCs w:val="20"/>
                <w:lang w:eastAsia="ro-RO"/>
              </w:rPr>
            </w:pPr>
            <w:r w:rsidRPr="00C0113A">
              <w:rPr>
                <w:rFonts w:ascii="Times New Roman" w:hAnsi="Times New Roman"/>
                <w:sz w:val="20"/>
                <w:szCs w:val="20"/>
                <w:lang w:eastAsia="ro-RO"/>
              </w:rPr>
              <w:t>Executant operatie</w:t>
            </w:r>
          </w:p>
        </w:tc>
        <w:tc>
          <w:tcPr>
            <w:tcW w:w="1134" w:type="dxa"/>
            <w:vAlign w:val="center"/>
          </w:tcPr>
          <w:p w14:paraId="4F345D1D" w14:textId="77777777" w:rsidR="005F48E0" w:rsidRPr="00C0113A" w:rsidRDefault="005F48E0" w:rsidP="00707F1E">
            <w:pPr>
              <w:spacing w:after="0" w:line="240" w:lineRule="auto"/>
              <w:jc w:val="center"/>
              <w:rPr>
                <w:rFonts w:ascii="Times New Roman" w:hAnsi="Times New Roman"/>
                <w:sz w:val="20"/>
                <w:szCs w:val="20"/>
                <w:lang w:eastAsia="ro-RO"/>
              </w:rPr>
            </w:pPr>
            <w:r w:rsidRPr="00C0113A">
              <w:rPr>
                <w:rFonts w:ascii="Times New Roman" w:hAnsi="Times New Roman"/>
                <w:sz w:val="20"/>
                <w:szCs w:val="20"/>
                <w:lang w:eastAsia="ro-RO"/>
              </w:rPr>
              <w:t>Control operatie</w:t>
            </w:r>
          </w:p>
        </w:tc>
        <w:tc>
          <w:tcPr>
            <w:tcW w:w="1985" w:type="dxa"/>
            <w:vAlign w:val="center"/>
          </w:tcPr>
          <w:p w14:paraId="26E50B1C" w14:textId="77777777" w:rsidR="005F48E0" w:rsidRPr="00C0786C" w:rsidRDefault="005F48E0" w:rsidP="00707F1E">
            <w:pPr>
              <w:spacing w:after="0" w:line="240" w:lineRule="auto"/>
              <w:jc w:val="center"/>
              <w:rPr>
                <w:rFonts w:ascii="Times New Roman" w:hAnsi="Times New Roman"/>
                <w:sz w:val="20"/>
                <w:szCs w:val="20"/>
                <w:lang w:eastAsia="ro-RO"/>
              </w:rPr>
            </w:pPr>
            <w:r w:rsidRPr="00C0113A">
              <w:rPr>
                <w:rFonts w:ascii="Times New Roman" w:hAnsi="Times New Roman"/>
                <w:sz w:val="20"/>
                <w:szCs w:val="20"/>
                <w:lang w:eastAsia="ro-RO"/>
              </w:rPr>
              <w:t>Frecventa activitatii</w:t>
            </w:r>
          </w:p>
        </w:tc>
      </w:tr>
      <w:tr w:rsidR="00C0786C" w:rsidRPr="00F8001E" w14:paraId="34498881" w14:textId="77777777" w:rsidTr="004B3343">
        <w:tc>
          <w:tcPr>
            <w:tcW w:w="2263" w:type="dxa"/>
            <w:vMerge w:val="restart"/>
            <w:vAlign w:val="center"/>
          </w:tcPr>
          <w:p w14:paraId="60698463" w14:textId="3A9A0941" w:rsidR="009D3D14" w:rsidRPr="00C0113A" w:rsidRDefault="000F5CA8" w:rsidP="00707F1E">
            <w:pPr>
              <w:spacing w:after="0" w:line="240" w:lineRule="auto"/>
              <w:jc w:val="center"/>
              <w:rPr>
                <w:rFonts w:ascii="Times New Roman" w:hAnsi="Times New Roman"/>
                <w:sz w:val="16"/>
                <w:szCs w:val="16"/>
                <w:lang w:val="it-IT"/>
              </w:rPr>
            </w:pPr>
            <w:r w:rsidRPr="00F8001E">
              <w:rPr>
                <w:rFonts w:ascii="Times New Roman" w:hAnsi="Times New Roman"/>
                <w:sz w:val="16"/>
                <w:szCs w:val="16"/>
                <w:lang w:val="it-IT" w:eastAsia="ro-RO"/>
              </w:rPr>
              <w:t xml:space="preserve">Curatenie </w:t>
            </w:r>
            <w:r w:rsidR="00B32DF3" w:rsidRPr="00F8001E">
              <w:rPr>
                <w:rFonts w:ascii="Times New Roman" w:hAnsi="Times New Roman"/>
                <w:sz w:val="16"/>
                <w:szCs w:val="16"/>
                <w:lang w:val="it-IT"/>
              </w:rPr>
              <w:t>de întreținere</w:t>
            </w:r>
            <w:r w:rsidR="00B32DF3" w:rsidRPr="00C0113A">
              <w:rPr>
                <w:rFonts w:ascii="Times New Roman" w:hAnsi="Times New Roman"/>
                <w:sz w:val="16"/>
                <w:szCs w:val="16"/>
                <w:lang w:val="it-IT"/>
              </w:rPr>
              <w:t xml:space="preserve"> - </w:t>
            </w:r>
            <w:r w:rsidR="009D3D14" w:rsidRPr="00C0113A">
              <w:rPr>
                <w:rFonts w:ascii="Times New Roman" w:hAnsi="Times New Roman"/>
                <w:sz w:val="16"/>
                <w:szCs w:val="16"/>
                <w:lang w:val="it-IT"/>
              </w:rPr>
              <w:t>Spații publice interioare (zonă publică și zonă restricționată)</w:t>
            </w:r>
          </w:p>
          <w:p w14:paraId="254A49F8" w14:textId="77777777" w:rsidR="009F6313" w:rsidRPr="00C0113A" w:rsidRDefault="009F6313" w:rsidP="00707F1E">
            <w:pPr>
              <w:spacing w:after="0" w:line="240" w:lineRule="auto"/>
              <w:jc w:val="center"/>
              <w:rPr>
                <w:rFonts w:ascii="Times New Roman" w:hAnsi="Times New Roman"/>
                <w:sz w:val="16"/>
                <w:szCs w:val="16"/>
                <w:lang w:val="it-IT" w:eastAsia="ro-RO"/>
              </w:rPr>
            </w:pPr>
          </w:p>
          <w:p w14:paraId="61C2EF0E" w14:textId="1B783CE9" w:rsidR="009F6313" w:rsidRPr="00C0113A" w:rsidRDefault="009F6313" w:rsidP="00707F1E">
            <w:pPr>
              <w:spacing w:after="0" w:line="240" w:lineRule="auto"/>
              <w:jc w:val="center"/>
              <w:rPr>
                <w:rFonts w:ascii="Times New Roman" w:hAnsi="Times New Roman"/>
                <w:sz w:val="16"/>
                <w:szCs w:val="16"/>
                <w:lang w:val="it-IT" w:eastAsia="ro-RO"/>
              </w:rPr>
            </w:pPr>
          </w:p>
        </w:tc>
        <w:tc>
          <w:tcPr>
            <w:tcW w:w="4962" w:type="dxa"/>
            <w:vAlign w:val="center"/>
          </w:tcPr>
          <w:p w14:paraId="0E59D391" w14:textId="788EDE0E" w:rsidR="009D3D14" w:rsidRPr="00C0113A" w:rsidRDefault="00B32DF3" w:rsidP="00C0786C">
            <w:pPr>
              <w:spacing w:after="0" w:line="240" w:lineRule="auto"/>
              <w:jc w:val="both"/>
              <w:rPr>
                <w:rFonts w:ascii="Times New Roman" w:hAnsi="Times New Roman"/>
                <w:sz w:val="16"/>
                <w:szCs w:val="16"/>
                <w:lang w:val="it-IT" w:eastAsia="ro-RO"/>
              </w:rPr>
            </w:pPr>
            <w:r w:rsidRPr="00F8001E">
              <w:rPr>
                <w:rFonts w:ascii="Times New Roman" w:hAnsi="Times New Roman"/>
                <w:spacing w:val="8"/>
                <w:sz w:val="16"/>
                <w:szCs w:val="16"/>
                <w:lang w:val="it-IT"/>
              </w:rPr>
              <w:t>Curățarea mecanizată a pardoselilor</w:t>
            </w:r>
            <w:r w:rsidR="009D3D14" w:rsidRPr="00F8001E">
              <w:rPr>
                <w:rFonts w:ascii="Times New Roman" w:hAnsi="Times New Roman"/>
                <w:spacing w:val="8"/>
                <w:sz w:val="16"/>
                <w:szCs w:val="16"/>
                <w:lang w:val="it-IT"/>
              </w:rPr>
              <w:t>, utilizând mașini profesionale adecvate, care să asigure o igienizare profundă și uniformă;</w:t>
            </w:r>
          </w:p>
        </w:tc>
        <w:tc>
          <w:tcPr>
            <w:tcW w:w="1701" w:type="dxa"/>
          </w:tcPr>
          <w:p w14:paraId="27160F3C" w14:textId="77777777" w:rsidR="009D3D14" w:rsidRPr="00C0113A" w:rsidRDefault="009D3D14" w:rsidP="009D3D14">
            <w:pPr>
              <w:spacing w:after="0" w:line="240" w:lineRule="auto"/>
              <w:rPr>
                <w:rFonts w:ascii="Times New Roman" w:hAnsi="Times New Roman"/>
                <w:sz w:val="16"/>
                <w:szCs w:val="16"/>
                <w:lang w:val="it-IT" w:eastAsia="ro-RO"/>
              </w:rPr>
            </w:pPr>
          </w:p>
        </w:tc>
        <w:tc>
          <w:tcPr>
            <w:tcW w:w="1701" w:type="dxa"/>
          </w:tcPr>
          <w:p w14:paraId="1453350F" w14:textId="77777777" w:rsidR="009D3D14" w:rsidRPr="00C0113A" w:rsidRDefault="009D3D14" w:rsidP="009D3D14">
            <w:pPr>
              <w:spacing w:after="0" w:line="240" w:lineRule="auto"/>
              <w:rPr>
                <w:rFonts w:ascii="Times New Roman" w:hAnsi="Times New Roman"/>
                <w:sz w:val="16"/>
                <w:szCs w:val="16"/>
                <w:lang w:val="it-IT" w:eastAsia="ro-RO"/>
              </w:rPr>
            </w:pPr>
          </w:p>
        </w:tc>
        <w:tc>
          <w:tcPr>
            <w:tcW w:w="1275" w:type="dxa"/>
          </w:tcPr>
          <w:p w14:paraId="57274622" w14:textId="77777777" w:rsidR="009D3D14" w:rsidRPr="00C0113A" w:rsidRDefault="009D3D14" w:rsidP="009D3D14">
            <w:pPr>
              <w:spacing w:after="0" w:line="240" w:lineRule="auto"/>
              <w:rPr>
                <w:rFonts w:ascii="Times New Roman" w:hAnsi="Times New Roman"/>
                <w:sz w:val="16"/>
                <w:szCs w:val="16"/>
                <w:lang w:val="it-IT" w:eastAsia="ro-RO"/>
              </w:rPr>
            </w:pPr>
          </w:p>
        </w:tc>
        <w:tc>
          <w:tcPr>
            <w:tcW w:w="1134" w:type="dxa"/>
          </w:tcPr>
          <w:p w14:paraId="18BA5D59" w14:textId="77777777" w:rsidR="009D3D14" w:rsidRPr="00C0113A" w:rsidRDefault="009D3D14" w:rsidP="009D3D14">
            <w:pPr>
              <w:spacing w:after="0" w:line="240" w:lineRule="auto"/>
              <w:rPr>
                <w:rFonts w:ascii="Times New Roman" w:hAnsi="Times New Roman"/>
                <w:sz w:val="16"/>
                <w:szCs w:val="16"/>
                <w:lang w:val="it-IT" w:eastAsia="ro-RO"/>
              </w:rPr>
            </w:pPr>
          </w:p>
        </w:tc>
        <w:tc>
          <w:tcPr>
            <w:tcW w:w="1985" w:type="dxa"/>
            <w:vAlign w:val="center"/>
          </w:tcPr>
          <w:p w14:paraId="409BCE63" w14:textId="77777777" w:rsidR="009D3D14" w:rsidRPr="00C0113A" w:rsidRDefault="009D3D14"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C0786C" w:rsidRPr="00F8001E" w14:paraId="3CDC0BB4" w14:textId="77777777" w:rsidTr="004B3343">
        <w:tc>
          <w:tcPr>
            <w:tcW w:w="2263" w:type="dxa"/>
            <w:vMerge/>
            <w:vAlign w:val="center"/>
          </w:tcPr>
          <w:p w14:paraId="04067CDB" w14:textId="77777777" w:rsidR="009D3D14" w:rsidRPr="00C0113A" w:rsidRDefault="009D3D14" w:rsidP="00707F1E">
            <w:pPr>
              <w:spacing w:after="0" w:line="240" w:lineRule="auto"/>
              <w:jc w:val="center"/>
              <w:rPr>
                <w:rFonts w:ascii="Times New Roman" w:hAnsi="Times New Roman"/>
                <w:sz w:val="16"/>
                <w:szCs w:val="16"/>
                <w:lang w:val="it-IT" w:eastAsia="ro-RO"/>
              </w:rPr>
            </w:pPr>
          </w:p>
        </w:tc>
        <w:tc>
          <w:tcPr>
            <w:tcW w:w="4962" w:type="dxa"/>
            <w:vAlign w:val="center"/>
          </w:tcPr>
          <w:p w14:paraId="07F095AF" w14:textId="70035B25" w:rsidR="009D3D14" w:rsidRPr="00C0113A" w:rsidRDefault="00B32DF3" w:rsidP="00C0786C">
            <w:pPr>
              <w:spacing w:after="0" w:line="240" w:lineRule="auto"/>
              <w:jc w:val="both"/>
              <w:rPr>
                <w:rFonts w:ascii="Times New Roman" w:hAnsi="Times New Roman"/>
                <w:sz w:val="16"/>
                <w:szCs w:val="16"/>
                <w:lang w:val="it-IT" w:eastAsia="ro-RO"/>
              </w:rPr>
            </w:pPr>
            <w:r w:rsidRPr="00F8001E">
              <w:rPr>
                <w:rFonts w:ascii="Times New Roman" w:hAnsi="Times New Roman"/>
                <w:spacing w:val="8"/>
                <w:sz w:val="16"/>
                <w:szCs w:val="16"/>
                <w:lang w:val="it-IT"/>
              </w:rPr>
              <w:t>Golirea coșurilor de gunoi</w:t>
            </w:r>
            <w:r w:rsidR="009D3D14" w:rsidRPr="00F8001E">
              <w:rPr>
                <w:rFonts w:ascii="Times New Roman" w:hAnsi="Times New Roman"/>
                <w:spacing w:val="8"/>
                <w:sz w:val="16"/>
                <w:szCs w:val="16"/>
                <w:lang w:val="it-IT"/>
              </w:rPr>
              <w:t>, înlocuirea sacilor menajeri și transportarea deșeurilor în spațiile special amenajate, conform circuitelor stabilite;</w:t>
            </w:r>
          </w:p>
        </w:tc>
        <w:tc>
          <w:tcPr>
            <w:tcW w:w="1701" w:type="dxa"/>
          </w:tcPr>
          <w:p w14:paraId="33AB0FED" w14:textId="77777777" w:rsidR="009D3D14" w:rsidRPr="00C0113A" w:rsidRDefault="009D3D14" w:rsidP="009D3D14">
            <w:pPr>
              <w:spacing w:after="0" w:line="240" w:lineRule="auto"/>
              <w:rPr>
                <w:rFonts w:ascii="Times New Roman" w:hAnsi="Times New Roman"/>
                <w:sz w:val="16"/>
                <w:szCs w:val="16"/>
                <w:lang w:val="it-IT" w:eastAsia="ro-RO"/>
              </w:rPr>
            </w:pPr>
          </w:p>
        </w:tc>
        <w:tc>
          <w:tcPr>
            <w:tcW w:w="1701" w:type="dxa"/>
          </w:tcPr>
          <w:p w14:paraId="448EB729" w14:textId="77777777" w:rsidR="009D3D14" w:rsidRPr="00C0113A" w:rsidRDefault="009D3D14" w:rsidP="009D3D14">
            <w:pPr>
              <w:spacing w:after="0" w:line="240" w:lineRule="auto"/>
              <w:rPr>
                <w:rFonts w:ascii="Times New Roman" w:hAnsi="Times New Roman"/>
                <w:sz w:val="16"/>
                <w:szCs w:val="16"/>
                <w:lang w:val="it-IT" w:eastAsia="ro-RO"/>
              </w:rPr>
            </w:pPr>
          </w:p>
        </w:tc>
        <w:tc>
          <w:tcPr>
            <w:tcW w:w="1275" w:type="dxa"/>
          </w:tcPr>
          <w:p w14:paraId="32158559" w14:textId="77777777" w:rsidR="009D3D14" w:rsidRPr="00C0113A" w:rsidRDefault="009D3D14" w:rsidP="009D3D14">
            <w:pPr>
              <w:spacing w:after="0" w:line="240" w:lineRule="auto"/>
              <w:rPr>
                <w:rFonts w:ascii="Times New Roman" w:hAnsi="Times New Roman"/>
                <w:sz w:val="16"/>
                <w:szCs w:val="16"/>
                <w:lang w:val="it-IT" w:eastAsia="ro-RO"/>
              </w:rPr>
            </w:pPr>
          </w:p>
        </w:tc>
        <w:tc>
          <w:tcPr>
            <w:tcW w:w="1134" w:type="dxa"/>
          </w:tcPr>
          <w:p w14:paraId="7EA97EEB" w14:textId="77777777" w:rsidR="009D3D14" w:rsidRPr="00C0113A" w:rsidRDefault="009D3D14" w:rsidP="009D3D14">
            <w:pPr>
              <w:spacing w:after="0" w:line="240" w:lineRule="auto"/>
              <w:rPr>
                <w:rFonts w:ascii="Times New Roman" w:hAnsi="Times New Roman"/>
                <w:sz w:val="16"/>
                <w:szCs w:val="16"/>
                <w:lang w:val="it-IT" w:eastAsia="ro-RO"/>
              </w:rPr>
            </w:pPr>
          </w:p>
        </w:tc>
        <w:tc>
          <w:tcPr>
            <w:tcW w:w="1985" w:type="dxa"/>
            <w:vAlign w:val="center"/>
          </w:tcPr>
          <w:p w14:paraId="47770A89" w14:textId="77777777" w:rsidR="009D3D14" w:rsidRPr="00C0113A" w:rsidRDefault="009D3D14"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C0786C" w:rsidRPr="00F8001E" w14:paraId="47541412" w14:textId="77777777" w:rsidTr="004B3343">
        <w:tc>
          <w:tcPr>
            <w:tcW w:w="2263" w:type="dxa"/>
            <w:vMerge/>
            <w:vAlign w:val="center"/>
          </w:tcPr>
          <w:p w14:paraId="60B9BB60" w14:textId="77777777" w:rsidR="009D3D14" w:rsidRPr="00C0113A" w:rsidRDefault="009D3D14" w:rsidP="00707F1E">
            <w:pPr>
              <w:spacing w:after="0" w:line="240" w:lineRule="auto"/>
              <w:jc w:val="center"/>
              <w:rPr>
                <w:rFonts w:ascii="Times New Roman" w:hAnsi="Times New Roman"/>
                <w:sz w:val="16"/>
                <w:szCs w:val="16"/>
                <w:lang w:val="it-IT" w:eastAsia="ro-RO"/>
              </w:rPr>
            </w:pPr>
          </w:p>
        </w:tc>
        <w:tc>
          <w:tcPr>
            <w:tcW w:w="4962" w:type="dxa"/>
            <w:vAlign w:val="center"/>
          </w:tcPr>
          <w:p w14:paraId="50563A8D" w14:textId="03AE99C2" w:rsidR="009D3D14" w:rsidRPr="00F8001E" w:rsidRDefault="00B32DF3" w:rsidP="00C0786C">
            <w:pPr>
              <w:spacing w:after="0" w:line="240" w:lineRule="auto"/>
              <w:jc w:val="both"/>
              <w:rPr>
                <w:rFonts w:ascii="Times New Roman" w:hAnsi="Times New Roman"/>
                <w:sz w:val="16"/>
                <w:szCs w:val="16"/>
                <w:lang w:val="it-IT" w:eastAsia="ro-RO"/>
              </w:rPr>
            </w:pPr>
            <w:r w:rsidRPr="00F8001E">
              <w:rPr>
                <w:rFonts w:ascii="Times New Roman" w:hAnsi="Times New Roman"/>
                <w:spacing w:val="8"/>
                <w:sz w:val="16"/>
                <w:szCs w:val="16"/>
                <w:lang w:val="it-IT"/>
              </w:rPr>
              <w:t>Curățarea și igienizarea mobilierului</w:t>
            </w:r>
            <w:r w:rsidR="009D3D14" w:rsidRPr="00F8001E">
              <w:rPr>
                <w:rFonts w:ascii="Times New Roman" w:hAnsi="Times New Roman"/>
                <w:spacing w:val="8"/>
                <w:sz w:val="16"/>
                <w:szCs w:val="16"/>
                <w:lang w:val="it-IT"/>
              </w:rPr>
              <w:t>, incluzând birourile, benzile de check-in, scaunele din zonele de așteptare, lifturile și alte elemente specifice;</w:t>
            </w:r>
          </w:p>
        </w:tc>
        <w:tc>
          <w:tcPr>
            <w:tcW w:w="1701" w:type="dxa"/>
          </w:tcPr>
          <w:p w14:paraId="1711038C" w14:textId="77777777" w:rsidR="009D3D14" w:rsidRPr="00F8001E" w:rsidRDefault="009D3D14" w:rsidP="009D3D14">
            <w:pPr>
              <w:spacing w:after="0" w:line="240" w:lineRule="auto"/>
              <w:rPr>
                <w:rFonts w:ascii="Times New Roman" w:hAnsi="Times New Roman"/>
                <w:sz w:val="16"/>
                <w:szCs w:val="16"/>
                <w:lang w:val="it-IT" w:eastAsia="ro-RO"/>
              </w:rPr>
            </w:pPr>
          </w:p>
        </w:tc>
        <w:tc>
          <w:tcPr>
            <w:tcW w:w="1701" w:type="dxa"/>
          </w:tcPr>
          <w:p w14:paraId="02C1E0EA" w14:textId="77777777" w:rsidR="009D3D14" w:rsidRPr="00F8001E" w:rsidRDefault="009D3D14" w:rsidP="009D3D14">
            <w:pPr>
              <w:spacing w:after="0" w:line="240" w:lineRule="auto"/>
              <w:rPr>
                <w:rFonts w:ascii="Times New Roman" w:hAnsi="Times New Roman"/>
                <w:sz w:val="16"/>
                <w:szCs w:val="16"/>
                <w:lang w:val="it-IT" w:eastAsia="ro-RO"/>
              </w:rPr>
            </w:pPr>
          </w:p>
        </w:tc>
        <w:tc>
          <w:tcPr>
            <w:tcW w:w="1275" w:type="dxa"/>
          </w:tcPr>
          <w:p w14:paraId="62DE1652" w14:textId="77777777" w:rsidR="009D3D14" w:rsidRPr="00F8001E" w:rsidRDefault="009D3D14" w:rsidP="009D3D14">
            <w:pPr>
              <w:spacing w:after="0" w:line="240" w:lineRule="auto"/>
              <w:rPr>
                <w:rFonts w:ascii="Times New Roman" w:hAnsi="Times New Roman"/>
                <w:sz w:val="16"/>
                <w:szCs w:val="16"/>
                <w:lang w:val="it-IT" w:eastAsia="ro-RO"/>
              </w:rPr>
            </w:pPr>
          </w:p>
        </w:tc>
        <w:tc>
          <w:tcPr>
            <w:tcW w:w="1134" w:type="dxa"/>
          </w:tcPr>
          <w:p w14:paraId="7D0B3329" w14:textId="77777777" w:rsidR="009D3D14" w:rsidRPr="00F8001E" w:rsidRDefault="009D3D14" w:rsidP="009D3D14">
            <w:pPr>
              <w:spacing w:after="0" w:line="240" w:lineRule="auto"/>
              <w:rPr>
                <w:rFonts w:ascii="Times New Roman" w:hAnsi="Times New Roman"/>
                <w:sz w:val="16"/>
                <w:szCs w:val="16"/>
                <w:lang w:val="it-IT" w:eastAsia="ro-RO"/>
              </w:rPr>
            </w:pPr>
          </w:p>
        </w:tc>
        <w:tc>
          <w:tcPr>
            <w:tcW w:w="1985" w:type="dxa"/>
            <w:vAlign w:val="center"/>
          </w:tcPr>
          <w:p w14:paraId="31B6A7E7" w14:textId="77777777" w:rsidR="009D3D14" w:rsidRPr="00C0113A" w:rsidRDefault="009D3D14"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C0786C" w:rsidRPr="00F8001E" w14:paraId="7C00A309" w14:textId="77777777" w:rsidTr="004B3343">
        <w:tc>
          <w:tcPr>
            <w:tcW w:w="2263" w:type="dxa"/>
            <w:vMerge/>
            <w:vAlign w:val="center"/>
          </w:tcPr>
          <w:p w14:paraId="7F92D77E" w14:textId="77777777" w:rsidR="009D3D14" w:rsidRPr="00C0113A" w:rsidRDefault="009D3D14" w:rsidP="00707F1E">
            <w:pPr>
              <w:spacing w:after="0" w:line="240" w:lineRule="auto"/>
              <w:jc w:val="center"/>
              <w:rPr>
                <w:rFonts w:ascii="Times New Roman" w:hAnsi="Times New Roman"/>
                <w:sz w:val="16"/>
                <w:szCs w:val="16"/>
                <w:lang w:val="it-IT" w:eastAsia="ro-RO"/>
              </w:rPr>
            </w:pPr>
          </w:p>
        </w:tc>
        <w:tc>
          <w:tcPr>
            <w:tcW w:w="4962" w:type="dxa"/>
            <w:vAlign w:val="center"/>
          </w:tcPr>
          <w:p w14:paraId="3F61FEA0" w14:textId="1EC6B2E4" w:rsidR="009D3D14" w:rsidRPr="00C0113A" w:rsidRDefault="00B32DF3" w:rsidP="00C0786C">
            <w:pPr>
              <w:spacing w:after="0" w:line="240" w:lineRule="auto"/>
              <w:jc w:val="both"/>
              <w:rPr>
                <w:rFonts w:ascii="Times New Roman" w:hAnsi="Times New Roman"/>
                <w:sz w:val="16"/>
                <w:szCs w:val="16"/>
                <w:lang w:val="it-IT" w:eastAsia="ro-RO"/>
              </w:rPr>
            </w:pPr>
            <w:r w:rsidRPr="00F8001E">
              <w:rPr>
                <w:rFonts w:ascii="Times New Roman" w:hAnsi="Times New Roman"/>
                <w:spacing w:val="8"/>
                <w:sz w:val="16"/>
                <w:szCs w:val="16"/>
                <w:lang w:val="it-IT"/>
              </w:rPr>
              <w:t>Ștergerea prafului de pe toate suprafețele expuse</w:t>
            </w:r>
            <w:r w:rsidR="009D3D14" w:rsidRPr="00F8001E">
              <w:rPr>
                <w:rFonts w:ascii="Times New Roman" w:hAnsi="Times New Roman"/>
                <w:spacing w:val="8"/>
                <w:sz w:val="16"/>
                <w:szCs w:val="16"/>
                <w:lang w:val="it-IT"/>
              </w:rPr>
              <w:t>, precum: hidranți, balustrade, uși, tocuri, pervazuri, scări, stâlpi, panouri, rafturi și elemente decorative;</w:t>
            </w:r>
          </w:p>
        </w:tc>
        <w:tc>
          <w:tcPr>
            <w:tcW w:w="1701" w:type="dxa"/>
          </w:tcPr>
          <w:p w14:paraId="2D7211B9" w14:textId="77777777" w:rsidR="009D3D14" w:rsidRPr="00C0113A" w:rsidRDefault="009D3D14" w:rsidP="009D3D14">
            <w:pPr>
              <w:spacing w:after="0" w:line="240" w:lineRule="auto"/>
              <w:rPr>
                <w:rFonts w:ascii="Times New Roman" w:hAnsi="Times New Roman"/>
                <w:sz w:val="16"/>
                <w:szCs w:val="16"/>
                <w:lang w:val="it-IT" w:eastAsia="ro-RO"/>
              </w:rPr>
            </w:pPr>
          </w:p>
        </w:tc>
        <w:tc>
          <w:tcPr>
            <w:tcW w:w="1701" w:type="dxa"/>
          </w:tcPr>
          <w:p w14:paraId="0C1EB8A2" w14:textId="77777777" w:rsidR="009D3D14" w:rsidRPr="00C0113A" w:rsidRDefault="009D3D14" w:rsidP="009D3D14">
            <w:pPr>
              <w:spacing w:after="0" w:line="240" w:lineRule="auto"/>
              <w:rPr>
                <w:rFonts w:ascii="Times New Roman" w:hAnsi="Times New Roman"/>
                <w:sz w:val="16"/>
                <w:szCs w:val="16"/>
                <w:lang w:val="it-IT" w:eastAsia="ro-RO"/>
              </w:rPr>
            </w:pPr>
          </w:p>
        </w:tc>
        <w:tc>
          <w:tcPr>
            <w:tcW w:w="1275" w:type="dxa"/>
          </w:tcPr>
          <w:p w14:paraId="119DCAD6" w14:textId="77777777" w:rsidR="009D3D14" w:rsidRPr="00C0113A" w:rsidRDefault="009D3D14" w:rsidP="009D3D14">
            <w:pPr>
              <w:spacing w:after="0" w:line="240" w:lineRule="auto"/>
              <w:rPr>
                <w:rFonts w:ascii="Times New Roman" w:hAnsi="Times New Roman"/>
                <w:sz w:val="16"/>
                <w:szCs w:val="16"/>
                <w:lang w:val="it-IT" w:eastAsia="ro-RO"/>
              </w:rPr>
            </w:pPr>
          </w:p>
        </w:tc>
        <w:tc>
          <w:tcPr>
            <w:tcW w:w="1134" w:type="dxa"/>
          </w:tcPr>
          <w:p w14:paraId="6D7B3F1E" w14:textId="77777777" w:rsidR="009D3D14" w:rsidRPr="00C0113A" w:rsidRDefault="009D3D14" w:rsidP="009D3D14">
            <w:pPr>
              <w:spacing w:after="0" w:line="240" w:lineRule="auto"/>
              <w:rPr>
                <w:rFonts w:ascii="Times New Roman" w:hAnsi="Times New Roman"/>
                <w:sz w:val="16"/>
                <w:szCs w:val="16"/>
                <w:lang w:val="it-IT" w:eastAsia="ro-RO"/>
              </w:rPr>
            </w:pPr>
          </w:p>
        </w:tc>
        <w:tc>
          <w:tcPr>
            <w:tcW w:w="1985" w:type="dxa"/>
            <w:vAlign w:val="center"/>
          </w:tcPr>
          <w:p w14:paraId="2C3157C3" w14:textId="77777777" w:rsidR="009D3D14" w:rsidRPr="00C0113A" w:rsidRDefault="009D3D14"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C0786C" w:rsidRPr="00F8001E" w14:paraId="617D85E3" w14:textId="77777777" w:rsidTr="004B3343">
        <w:tc>
          <w:tcPr>
            <w:tcW w:w="2263" w:type="dxa"/>
            <w:vMerge/>
            <w:vAlign w:val="center"/>
          </w:tcPr>
          <w:p w14:paraId="3F7B903F" w14:textId="77777777" w:rsidR="009D3D14" w:rsidRPr="00C0113A" w:rsidRDefault="009D3D14" w:rsidP="00707F1E">
            <w:pPr>
              <w:spacing w:after="0" w:line="240" w:lineRule="auto"/>
              <w:jc w:val="center"/>
              <w:rPr>
                <w:rFonts w:ascii="Times New Roman" w:hAnsi="Times New Roman"/>
                <w:sz w:val="16"/>
                <w:szCs w:val="16"/>
                <w:lang w:val="it-IT" w:eastAsia="ro-RO"/>
              </w:rPr>
            </w:pPr>
          </w:p>
        </w:tc>
        <w:tc>
          <w:tcPr>
            <w:tcW w:w="4962" w:type="dxa"/>
            <w:vAlign w:val="center"/>
          </w:tcPr>
          <w:p w14:paraId="0259A405" w14:textId="1E221499" w:rsidR="009D3D14" w:rsidRPr="00F8001E" w:rsidRDefault="00B32DF3" w:rsidP="00C0786C">
            <w:pPr>
              <w:spacing w:after="0" w:line="240" w:lineRule="auto"/>
              <w:jc w:val="both"/>
              <w:rPr>
                <w:rFonts w:ascii="Times New Roman" w:hAnsi="Times New Roman"/>
                <w:sz w:val="16"/>
                <w:szCs w:val="16"/>
                <w:lang w:val="it-IT" w:eastAsia="ro-RO"/>
              </w:rPr>
            </w:pPr>
            <w:r w:rsidRPr="00F8001E">
              <w:rPr>
                <w:rFonts w:ascii="Times New Roman" w:hAnsi="Times New Roman"/>
                <w:spacing w:val="8"/>
                <w:sz w:val="16"/>
                <w:szCs w:val="16"/>
                <w:lang w:val="it-IT"/>
              </w:rPr>
              <w:t>Măturarea antistatică și aspirarea pardoselilor</w:t>
            </w:r>
            <w:r w:rsidR="009D3D14" w:rsidRPr="00F8001E">
              <w:rPr>
                <w:rFonts w:ascii="Times New Roman" w:hAnsi="Times New Roman"/>
                <w:spacing w:val="8"/>
                <w:sz w:val="16"/>
                <w:szCs w:val="16"/>
                <w:lang w:val="it-IT"/>
              </w:rPr>
              <w:t>, pentru îndepărtarea particulelor fine și prevenirea depunerilor;</w:t>
            </w:r>
          </w:p>
        </w:tc>
        <w:tc>
          <w:tcPr>
            <w:tcW w:w="1701" w:type="dxa"/>
          </w:tcPr>
          <w:p w14:paraId="43F61335" w14:textId="77777777" w:rsidR="009D3D14" w:rsidRPr="00F8001E" w:rsidRDefault="009D3D14" w:rsidP="009D3D14">
            <w:pPr>
              <w:spacing w:after="0" w:line="240" w:lineRule="auto"/>
              <w:rPr>
                <w:rFonts w:ascii="Times New Roman" w:hAnsi="Times New Roman"/>
                <w:sz w:val="16"/>
                <w:szCs w:val="16"/>
                <w:lang w:val="it-IT" w:eastAsia="ro-RO"/>
              </w:rPr>
            </w:pPr>
          </w:p>
        </w:tc>
        <w:tc>
          <w:tcPr>
            <w:tcW w:w="1701" w:type="dxa"/>
          </w:tcPr>
          <w:p w14:paraId="524BA55B" w14:textId="77777777" w:rsidR="009D3D14" w:rsidRPr="00F8001E" w:rsidRDefault="009D3D14" w:rsidP="009D3D14">
            <w:pPr>
              <w:spacing w:after="0" w:line="240" w:lineRule="auto"/>
              <w:rPr>
                <w:rFonts w:ascii="Times New Roman" w:hAnsi="Times New Roman"/>
                <w:sz w:val="16"/>
                <w:szCs w:val="16"/>
                <w:lang w:val="it-IT" w:eastAsia="ro-RO"/>
              </w:rPr>
            </w:pPr>
          </w:p>
        </w:tc>
        <w:tc>
          <w:tcPr>
            <w:tcW w:w="1275" w:type="dxa"/>
          </w:tcPr>
          <w:p w14:paraId="3B138161" w14:textId="77777777" w:rsidR="009D3D14" w:rsidRPr="00F8001E" w:rsidRDefault="009D3D14" w:rsidP="009D3D14">
            <w:pPr>
              <w:spacing w:after="0" w:line="240" w:lineRule="auto"/>
              <w:rPr>
                <w:rFonts w:ascii="Times New Roman" w:hAnsi="Times New Roman"/>
                <w:sz w:val="16"/>
                <w:szCs w:val="16"/>
                <w:lang w:val="it-IT" w:eastAsia="ro-RO"/>
              </w:rPr>
            </w:pPr>
          </w:p>
        </w:tc>
        <w:tc>
          <w:tcPr>
            <w:tcW w:w="1134" w:type="dxa"/>
          </w:tcPr>
          <w:p w14:paraId="76574099" w14:textId="77777777" w:rsidR="009D3D14" w:rsidRPr="00F8001E" w:rsidRDefault="009D3D14" w:rsidP="009D3D14">
            <w:pPr>
              <w:spacing w:after="0" w:line="240" w:lineRule="auto"/>
              <w:rPr>
                <w:rFonts w:ascii="Times New Roman" w:hAnsi="Times New Roman"/>
                <w:sz w:val="16"/>
                <w:szCs w:val="16"/>
                <w:lang w:val="it-IT" w:eastAsia="ro-RO"/>
              </w:rPr>
            </w:pPr>
          </w:p>
        </w:tc>
        <w:tc>
          <w:tcPr>
            <w:tcW w:w="1985" w:type="dxa"/>
            <w:vAlign w:val="center"/>
          </w:tcPr>
          <w:p w14:paraId="0C563009" w14:textId="77777777" w:rsidR="009D3D14" w:rsidRPr="00C0113A" w:rsidRDefault="009D3D14"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C0786C" w:rsidRPr="00F8001E" w14:paraId="3AE3E3E2" w14:textId="77777777" w:rsidTr="004B3343">
        <w:tc>
          <w:tcPr>
            <w:tcW w:w="2263" w:type="dxa"/>
            <w:vMerge/>
            <w:vAlign w:val="center"/>
          </w:tcPr>
          <w:p w14:paraId="27862D48" w14:textId="77777777" w:rsidR="009D3D14" w:rsidRPr="00C0113A" w:rsidRDefault="009D3D14" w:rsidP="00707F1E">
            <w:pPr>
              <w:spacing w:after="0" w:line="240" w:lineRule="auto"/>
              <w:jc w:val="center"/>
              <w:rPr>
                <w:rFonts w:ascii="Times New Roman" w:hAnsi="Times New Roman"/>
                <w:sz w:val="16"/>
                <w:szCs w:val="16"/>
                <w:lang w:val="it-IT" w:eastAsia="ro-RO"/>
              </w:rPr>
            </w:pPr>
          </w:p>
        </w:tc>
        <w:tc>
          <w:tcPr>
            <w:tcW w:w="4962" w:type="dxa"/>
            <w:vAlign w:val="center"/>
          </w:tcPr>
          <w:p w14:paraId="6183F87F" w14:textId="020138DF" w:rsidR="009D3D14" w:rsidRPr="00F8001E" w:rsidRDefault="00B32DF3" w:rsidP="00C0786C">
            <w:pPr>
              <w:spacing w:after="0" w:line="240" w:lineRule="auto"/>
              <w:jc w:val="both"/>
              <w:rPr>
                <w:rFonts w:ascii="Times New Roman" w:hAnsi="Times New Roman"/>
                <w:sz w:val="16"/>
                <w:szCs w:val="16"/>
                <w:lang w:val="it-IT" w:eastAsia="ro-RO"/>
              </w:rPr>
            </w:pPr>
            <w:r w:rsidRPr="00F8001E">
              <w:rPr>
                <w:rFonts w:ascii="Times New Roman" w:hAnsi="Times New Roman"/>
                <w:spacing w:val="8"/>
                <w:sz w:val="16"/>
                <w:szCs w:val="16"/>
                <w:lang w:val="it-IT"/>
              </w:rPr>
              <w:t>Spălarea și întreținerea suprafețelor vitrate interioare</w:t>
            </w:r>
            <w:r w:rsidR="009D3D14" w:rsidRPr="00F8001E">
              <w:rPr>
                <w:rFonts w:ascii="Times New Roman" w:hAnsi="Times New Roman"/>
                <w:spacing w:val="8"/>
                <w:sz w:val="16"/>
                <w:szCs w:val="16"/>
                <w:lang w:val="it-IT"/>
              </w:rPr>
              <w:t>, cu soluții profesionale care să asigure transparență și claritate optimă;</w:t>
            </w:r>
          </w:p>
        </w:tc>
        <w:tc>
          <w:tcPr>
            <w:tcW w:w="1701" w:type="dxa"/>
          </w:tcPr>
          <w:p w14:paraId="1EE11C12" w14:textId="77777777" w:rsidR="009D3D14" w:rsidRPr="00F8001E" w:rsidRDefault="009D3D14" w:rsidP="009D3D14">
            <w:pPr>
              <w:spacing w:after="0" w:line="240" w:lineRule="auto"/>
              <w:rPr>
                <w:rFonts w:ascii="Times New Roman" w:hAnsi="Times New Roman"/>
                <w:sz w:val="16"/>
                <w:szCs w:val="16"/>
                <w:lang w:val="it-IT" w:eastAsia="ro-RO"/>
              </w:rPr>
            </w:pPr>
          </w:p>
        </w:tc>
        <w:tc>
          <w:tcPr>
            <w:tcW w:w="1701" w:type="dxa"/>
          </w:tcPr>
          <w:p w14:paraId="3CFEA2A6" w14:textId="77777777" w:rsidR="009D3D14" w:rsidRPr="00F8001E" w:rsidRDefault="009D3D14" w:rsidP="009D3D14">
            <w:pPr>
              <w:spacing w:after="0" w:line="240" w:lineRule="auto"/>
              <w:rPr>
                <w:rFonts w:ascii="Times New Roman" w:hAnsi="Times New Roman"/>
                <w:sz w:val="16"/>
                <w:szCs w:val="16"/>
                <w:lang w:val="it-IT" w:eastAsia="ro-RO"/>
              </w:rPr>
            </w:pPr>
          </w:p>
        </w:tc>
        <w:tc>
          <w:tcPr>
            <w:tcW w:w="1275" w:type="dxa"/>
          </w:tcPr>
          <w:p w14:paraId="0FB2986B" w14:textId="77777777" w:rsidR="009D3D14" w:rsidRPr="00F8001E" w:rsidRDefault="009D3D14" w:rsidP="009D3D14">
            <w:pPr>
              <w:spacing w:after="0" w:line="240" w:lineRule="auto"/>
              <w:rPr>
                <w:rFonts w:ascii="Times New Roman" w:hAnsi="Times New Roman"/>
                <w:sz w:val="16"/>
                <w:szCs w:val="16"/>
                <w:lang w:val="it-IT" w:eastAsia="ro-RO"/>
              </w:rPr>
            </w:pPr>
          </w:p>
        </w:tc>
        <w:tc>
          <w:tcPr>
            <w:tcW w:w="1134" w:type="dxa"/>
          </w:tcPr>
          <w:p w14:paraId="518DF9BE" w14:textId="77777777" w:rsidR="009D3D14" w:rsidRPr="00F8001E" w:rsidRDefault="009D3D14" w:rsidP="009D3D14">
            <w:pPr>
              <w:spacing w:after="0" w:line="240" w:lineRule="auto"/>
              <w:rPr>
                <w:rFonts w:ascii="Times New Roman" w:hAnsi="Times New Roman"/>
                <w:sz w:val="16"/>
                <w:szCs w:val="16"/>
                <w:lang w:val="it-IT" w:eastAsia="ro-RO"/>
              </w:rPr>
            </w:pPr>
          </w:p>
        </w:tc>
        <w:tc>
          <w:tcPr>
            <w:tcW w:w="1985" w:type="dxa"/>
            <w:vAlign w:val="center"/>
          </w:tcPr>
          <w:p w14:paraId="4EB2C2B1" w14:textId="77777777" w:rsidR="009D3D14" w:rsidRPr="00C0113A" w:rsidRDefault="009D3D14"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C0786C" w:rsidRPr="00F8001E" w14:paraId="491606C8" w14:textId="77777777" w:rsidTr="004B3343">
        <w:tc>
          <w:tcPr>
            <w:tcW w:w="2263" w:type="dxa"/>
            <w:vMerge/>
            <w:vAlign w:val="center"/>
          </w:tcPr>
          <w:p w14:paraId="53AA17F0" w14:textId="77777777" w:rsidR="009D3D14" w:rsidRPr="00C0113A" w:rsidRDefault="009D3D14" w:rsidP="00707F1E">
            <w:pPr>
              <w:spacing w:after="0" w:line="240" w:lineRule="auto"/>
              <w:jc w:val="center"/>
              <w:rPr>
                <w:rFonts w:ascii="Times New Roman" w:hAnsi="Times New Roman"/>
                <w:sz w:val="16"/>
                <w:szCs w:val="16"/>
                <w:lang w:val="it-IT" w:eastAsia="ro-RO"/>
              </w:rPr>
            </w:pPr>
          </w:p>
        </w:tc>
        <w:tc>
          <w:tcPr>
            <w:tcW w:w="4962" w:type="dxa"/>
            <w:vAlign w:val="center"/>
          </w:tcPr>
          <w:p w14:paraId="3F652CED" w14:textId="13065D95" w:rsidR="009D3D14" w:rsidRPr="00F8001E" w:rsidRDefault="00B32DF3" w:rsidP="00C0786C">
            <w:pPr>
              <w:spacing w:after="0" w:line="240" w:lineRule="auto"/>
              <w:jc w:val="both"/>
              <w:rPr>
                <w:rFonts w:ascii="Times New Roman" w:hAnsi="Times New Roman"/>
                <w:sz w:val="16"/>
                <w:szCs w:val="16"/>
                <w:lang w:val="it-IT" w:eastAsia="ro-RO"/>
              </w:rPr>
            </w:pPr>
            <w:r w:rsidRPr="00F8001E">
              <w:rPr>
                <w:rFonts w:ascii="Times New Roman" w:hAnsi="Times New Roman"/>
                <w:spacing w:val="8"/>
                <w:sz w:val="16"/>
                <w:szCs w:val="16"/>
                <w:lang w:val="it-IT"/>
              </w:rPr>
              <w:t>Curățarea corpurilor de iluminat</w:t>
            </w:r>
            <w:r w:rsidR="009D3D14" w:rsidRPr="00F8001E">
              <w:rPr>
                <w:rFonts w:ascii="Times New Roman" w:hAnsi="Times New Roman"/>
                <w:spacing w:val="8"/>
                <w:sz w:val="16"/>
                <w:szCs w:val="16"/>
                <w:lang w:val="it-IT"/>
              </w:rPr>
              <w:t>, pentru menținerea eficienței luminoase și a unui aspect estetic corespunzător;</w:t>
            </w:r>
          </w:p>
        </w:tc>
        <w:tc>
          <w:tcPr>
            <w:tcW w:w="1701" w:type="dxa"/>
          </w:tcPr>
          <w:p w14:paraId="277958AA" w14:textId="77777777" w:rsidR="009D3D14" w:rsidRPr="00F8001E" w:rsidRDefault="009D3D14" w:rsidP="009D3D14">
            <w:pPr>
              <w:spacing w:after="0" w:line="240" w:lineRule="auto"/>
              <w:rPr>
                <w:rFonts w:ascii="Times New Roman" w:hAnsi="Times New Roman"/>
                <w:sz w:val="16"/>
                <w:szCs w:val="16"/>
                <w:lang w:val="it-IT" w:eastAsia="ro-RO"/>
              </w:rPr>
            </w:pPr>
          </w:p>
        </w:tc>
        <w:tc>
          <w:tcPr>
            <w:tcW w:w="1701" w:type="dxa"/>
          </w:tcPr>
          <w:p w14:paraId="754B400E" w14:textId="77777777" w:rsidR="009D3D14" w:rsidRPr="00F8001E" w:rsidRDefault="009D3D14" w:rsidP="009D3D14">
            <w:pPr>
              <w:spacing w:after="0" w:line="240" w:lineRule="auto"/>
              <w:rPr>
                <w:rFonts w:ascii="Times New Roman" w:hAnsi="Times New Roman"/>
                <w:sz w:val="16"/>
                <w:szCs w:val="16"/>
                <w:lang w:val="it-IT" w:eastAsia="ro-RO"/>
              </w:rPr>
            </w:pPr>
          </w:p>
        </w:tc>
        <w:tc>
          <w:tcPr>
            <w:tcW w:w="1275" w:type="dxa"/>
          </w:tcPr>
          <w:p w14:paraId="62E5522B" w14:textId="77777777" w:rsidR="009D3D14" w:rsidRPr="00F8001E" w:rsidRDefault="009D3D14" w:rsidP="009D3D14">
            <w:pPr>
              <w:spacing w:after="0" w:line="240" w:lineRule="auto"/>
              <w:rPr>
                <w:rFonts w:ascii="Times New Roman" w:hAnsi="Times New Roman"/>
                <w:sz w:val="16"/>
                <w:szCs w:val="16"/>
                <w:lang w:val="it-IT" w:eastAsia="ro-RO"/>
              </w:rPr>
            </w:pPr>
          </w:p>
        </w:tc>
        <w:tc>
          <w:tcPr>
            <w:tcW w:w="1134" w:type="dxa"/>
          </w:tcPr>
          <w:p w14:paraId="128E29D8" w14:textId="77777777" w:rsidR="009D3D14" w:rsidRPr="00F8001E" w:rsidRDefault="009D3D14" w:rsidP="009D3D14">
            <w:pPr>
              <w:spacing w:after="0" w:line="240" w:lineRule="auto"/>
              <w:rPr>
                <w:rFonts w:ascii="Times New Roman" w:hAnsi="Times New Roman"/>
                <w:sz w:val="16"/>
                <w:szCs w:val="16"/>
                <w:lang w:val="it-IT" w:eastAsia="ro-RO"/>
              </w:rPr>
            </w:pPr>
          </w:p>
        </w:tc>
        <w:tc>
          <w:tcPr>
            <w:tcW w:w="1985" w:type="dxa"/>
            <w:vAlign w:val="center"/>
          </w:tcPr>
          <w:p w14:paraId="72E7FE5C" w14:textId="77777777" w:rsidR="009D3D14" w:rsidRPr="00C0113A" w:rsidRDefault="009D3D14"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C0786C" w:rsidRPr="00F8001E" w14:paraId="67983032" w14:textId="77777777" w:rsidTr="004B3343">
        <w:tc>
          <w:tcPr>
            <w:tcW w:w="2263" w:type="dxa"/>
            <w:vMerge/>
            <w:vAlign w:val="center"/>
          </w:tcPr>
          <w:p w14:paraId="6D0F0E21" w14:textId="77777777" w:rsidR="009D3D14" w:rsidRPr="00C0113A" w:rsidRDefault="009D3D14" w:rsidP="00707F1E">
            <w:pPr>
              <w:spacing w:after="0" w:line="240" w:lineRule="auto"/>
              <w:jc w:val="center"/>
              <w:rPr>
                <w:rFonts w:ascii="Times New Roman" w:hAnsi="Times New Roman"/>
                <w:sz w:val="16"/>
                <w:szCs w:val="16"/>
                <w:lang w:val="it-IT" w:eastAsia="ro-RO"/>
              </w:rPr>
            </w:pPr>
          </w:p>
        </w:tc>
        <w:tc>
          <w:tcPr>
            <w:tcW w:w="4962" w:type="dxa"/>
            <w:vAlign w:val="center"/>
          </w:tcPr>
          <w:p w14:paraId="759E0245" w14:textId="2F44835F" w:rsidR="009D3D14" w:rsidRPr="00C0113A" w:rsidRDefault="00B32DF3" w:rsidP="00C0786C">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Curățarea completă a geamurilor cabinelor autorităților de control (vamă și poliție de frontieră), incluzând oglinzi, suprafețe vitrate și pardoseli din zonele aferente, precum și spațiul destinat fumătorilor.</w:t>
            </w:r>
          </w:p>
        </w:tc>
        <w:tc>
          <w:tcPr>
            <w:tcW w:w="1701" w:type="dxa"/>
          </w:tcPr>
          <w:p w14:paraId="49C9FBB0" w14:textId="77777777" w:rsidR="009D3D14" w:rsidRPr="00C0113A" w:rsidRDefault="009D3D14" w:rsidP="009D3D14">
            <w:pPr>
              <w:spacing w:after="0" w:line="240" w:lineRule="auto"/>
              <w:rPr>
                <w:rFonts w:ascii="Times New Roman" w:hAnsi="Times New Roman"/>
                <w:sz w:val="16"/>
                <w:szCs w:val="16"/>
                <w:lang w:val="it-IT" w:eastAsia="ro-RO"/>
              </w:rPr>
            </w:pPr>
          </w:p>
        </w:tc>
        <w:tc>
          <w:tcPr>
            <w:tcW w:w="1701" w:type="dxa"/>
          </w:tcPr>
          <w:p w14:paraId="64C97B0F" w14:textId="77777777" w:rsidR="009D3D14" w:rsidRPr="00C0113A" w:rsidRDefault="009D3D14" w:rsidP="009D3D14">
            <w:pPr>
              <w:spacing w:after="0" w:line="240" w:lineRule="auto"/>
              <w:rPr>
                <w:rFonts w:ascii="Times New Roman" w:hAnsi="Times New Roman"/>
                <w:sz w:val="16"/>
                <w:szCs w:val="16"/>
                <w:lang w:val="it-IT" w:eastAsia="ro-RO"/>
              </w:rPr>
            </w:pPr>
          </w:p>
        </w:tc>
        <w:tc>
          <w:tcPr>
            <w:tcW w:w="1275" w:type="dxa"/>
          </w:tcPr>
          <w:p w14:paraId="2082CC69" w14:textId="77777777" w:rsidR="009D3D14" w:rsidRPr="00C0113A" w:rsidRDefault="009D3D14" w:rsidP="009D3D14">
            <w:pPr>
              <w:spacing w:after="0" w:line="240" w:lineRule="auto"/>
              <w:rPr>
                <w:rFonts w:ascii="Times New Roman" w:hAnsi="Times New Roman"/>
                <w:sz w:val="16"/>
                <w:szCs w:val="16"/>
                <w:lang w:val="it-IT" w:eastAsia="ro-RO"/>
              </w:rPr>
            </w:pPr>
          </w:p>
        </w:tc>
        <w:tc>
          <w:tcPr>
            <w:tcW w:w="1134" w:type="dxa"/>
          </w:tcPr>
          <w:p w14:paraId="54E8A971" w14:textId="77777777" w:rsidR="009D3D14" w:rsidRPr="00C0113A" w:rsidRDefault="009D3D14" w:rsidP="009D3D14">
            <w:pPr>
              <w:spacing w:after="0" w:line="240" w:lineRule="auto"/>
              <w:rPr>
                <w:rFonts w:ascii="Times New Roman" w:hAnsi="Times New Roman"/>
                <w:sz w:val="16"/>
                <w:szCs w:val="16"/>
                <w:lang w:val="it-IT" w:eastAsia="ro-RO"/>
              </w:rPr>
            </w:pPr>
          </w:p>
        </w:tc>
        <w:tc>
          <w:tcPr>
            <w:tcW w:w="1985" w:type="dxa"/>
            <w:vAlign w:val="center"/>
          </w:tcPr>
          <w:p w14:paraId="7CB930F5" w14:textId="77777777" w:rsidR="009D3D14" w:rsidRPr="00C0113A" w:rsidRDefault="009D3D14"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C0786C" w:rsidRPr="00F8001E" w14:paraId="5B3F66D2" w14:textId="77777777" w:rsidTr="004B3343">
        <w:tc>
          <w:tcPr>
            <w:tcW w:w="2263" w:type="dxa"/>
            <w:vMerge/>
            <w:vAlign w:val="center"/>
          </w:tcPr>
          <w:p w14:paraId="547DDE7B" w14:textId="77777777" w:rsidR="009D3D14" w:rsidRPr="00C0113A" w:rsidRDefault="009D3D14" w:rsidP="00707F1E">
            <w:pPr>
              <w:spacing w:after="0" w:line="240" w:lineRule="auto"/>
              <w:jc w:val="center"/>
              <w:rPr>
                <w:rFonts w:ascii="Times New Roman" w:hAnsi="Times New Roman"/>
                <w:sz w:val="16"/>
                <w:szCs w:val="16"/>
                <w:lang w:val="it-IT" w:eastAsia="ro-RO"/>
              </w:rPr>
            </w:pPr>
          </w:p>
        </w:tc>
        <w:tc>
          <w:tcPr>
            <w:tcW w:w="4962" w:type="dxa"/>
            <w:vAlign w:val="center"/>
          </w:tcPr>
          <w:p w14:paraId="7BCCF93C" w14:textId="77777777" w:rsidR="009D3D14" w:rsidRPr="00C0113A" w:rsidRDefault="009D3D14" w:rsidP="00C0786C">
            <w:pPr>
              <w:spacing w:after="0" w:line="240" w:lineRule="auto"/>
              <w:jc w:val="both"/>
              <w:rPr>
                <w:rFonts w:ascii="Times New Roman" w:hAnsi="Times New Roman"/>
                <w:spacing w:val="8"/>
                <w:sz w:val="16"/>
                <w:szCs w:val="16"/>
                <w:lang w:val="en-GB" w:eastAsia="ro-RO"/>
              </w:rPr>
            </w:pPr>
            <w:r w:rsidRPr="00C0113A">
              <w:rPr>
                <w:rFonts w:ascii="Times New Roman" w:hAnsi="Times New Roman"/>
                <w:spacing w:val="8"/>
                <w:sz w:val="16"/>
                <w:szCs w:val="16"/>
                <w:lang w:val="en-GB" w:eastAsia="ro-RO"/>
              </w:rPr>
              <w:t>Verificare curatenie de intretinere</w:t>
            </w:r>
          </w:p>
        </w:tc>
        <w:tc>
          <w:tcPr>
            <w:tcW w:w="1701" w:type="dxa"/>
          </w:tcPr>
          <w:p w14:paraId="018269DD" w14:textId="77777777" w:rsidR="009D3D14" w:rsidRPr="00C0113A" w:rsidRDefault="009D3D14" w:rsidP="009D3D14">
            <w:pPr>
              <w:spacing w:after="0" w:line="240" w:lineRule="auto"/>
              <w:rPr>
                <w:rFonts w:ascii="Times New Roman" w:hAnsi="Times New Roman"/>
                <w:sz w:val="16"/>
                <w:szCs w:val="16"/>
                <w:lang w:eastAsia="ro-RO"/>
              </w:rPr>
            </w:pPr>
          </w:p>
        </w:tc>
        <w:tc>
          <w:tcPr>
            <w:tcW w:w="1701" w:type="dxa"/>
          </w:tcPr>
          <w:p w14:paraId="0323E887" w14:textId="77777777" w:rsidR="009D3D14" w:rsidRPr="00C0113A" w:rsidRDefault="009D3D14" w:rsidP="009D3D14">
            <w:pPr>
              <w:spacing w:after="0" w:line="240" w:lineRule="auto"/>
              <w:rPr>
                <w:rFonts w:ascii="Times New Roman" w:hAnsi="Times New Roman"/>
                <w:sz w:val="16"/>
                <w:szCs w:val="16"/>
                <w:lang w:eastAsia="ro-RO"/>
              </w:rPr>
            </w:pPr>
          </w:p>
        </w:tc>
        <w:tc>
          <w:tcPr>
            <w:tcW w:w="1275" w:type="dxa"/>
          </w:tcPr>
          <w:p w14:paraId="139C4116" w14:textId="77777777" w:rsidR="009D3D14" w:rsidRPr="00C0113A" w:rsidRDefault="009D3D14" w:rsidP="009D3D14">
            <w:pPr>
              <w:spacing w:after="0" w:line="240" w:lineRule="auto"/>
              <w:rPr>
                <w:rFonts w:ascii="Times New Roman" w:hAnsi="Times New Roman"/>
                <w:sz w:val="16"/>
                <w:szCs w:val="16"/>
                <w:lang w:eastAsia="ro-RO"/>
              </w:rPr>
            </w:pPr>
          </w:p>
        </w:tc>
        <w:tc>
          <w:tcPr>
            <w:tcW w:w="1134" w:type="dxa"/>
          </w:tcPr>
          <w:p w14:paraId="6C79B740" w14:textId="77777777" w:rsidR="009D3D14" w:rsidRPr="00C0113A" w:rsidRDefault="009D3D14" w:rsidP="009D3D14">
            <w:pPr>
              <w:spacing w:after="0" w:line="240" w:lineRule="auto"/>
              <w:rPr>
                <w:rFonts w:ascii="Times New Roman" w:hAnsi="Times New Roman"/>
                <w:sz w:val="16"/>
                <w:szCs w:val="16"/>
                <w:lang w:eastAsia="ro-RO"/>
              </w:rPr>
            </w:pPr>
          </w:p>
        </w:tc>
        <w:tc>
          <w:tcPr>
            <w:tcW w:w="1985" w:type="dxa"/>
            <w:vAlign w:val="center"/>
          </w:tcPr>
          <w:p w14:paraId="14780408" w14:textId="77777777" w:rsidR="009D3D14" w:rsidRPr="00C0113A" w:rsidRDefault="009D3D14"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0F5CA8" w:rsidRPr="00F8001E" w14:paraId="5B744EA5" w14:textId="77777777" w:rsidTr="004B3343">
        <w:tc>
          <w:tcPr>
            <w:tcW w:w="2263" w:type="dxa"/>
            <w:vMerge w:val="restart"/>
            <w:vAlign w:val="center"/>
          </w:tcPr>
          <w:p w14:paraId="409D1EAE" w14:textId="55C55061" w:rsidR="000F5CA8" w:rsidRPr="00F8001E" w:rsidRDefault="000F5CA8" w:rsidP="00707F1E">
            <w:pPr>
              <w:spacing w:after="0" w:line="240" w:lineRule="auto"/>
              <w:jc w:val="center"/>
              <w:rPr>
                <w:rFonts w:ascii="Times New Roman" w:hAnsi="Times New Roman"/>
                <w:sz w:val="16"/>
                <w:szCs w:val="16"/>
                <w:lang w:val="it-IT" w:eastAsia="ro-RO"/>
              </w:rPr>
            </w:pPr>
            <w:r w:rsidRPr="00F8001E">
              <w:rPr>
                <w:rFonts w:ascii="Times New Roman" w:hAnsi="Times New Roman"/>
                <w:sz w:val="16"/>
                <w:szCs w:val="16"/>
                <w:lang w:val="it-IT" w:eastAsia="ro-RO"/>
              </w:rPr>
              <w:t xml:space="preserve">Curatenie </w:t>
            </w:r>
            <w:r w:rsidRPr="00F8001E">
              <w:rPr>
                <w:rFonts w:ascii="Times New Roman" w:hAnsi="Times New Roman"/>
                <w:sz w:val="16"/>
                <w:szCs w:val="16"/>
                <w:lang w:val="it-IT"/>
              </w:rPr>
              <w:t xml:space="preserve">de întreținere - </w:t>
            </w:r>
            <w:r w:rsidRPr="00F8001E">
              <w:rPr>
                <w:rFonts w:ascii="Times New Roman" w:hAnsi="Times New Roman"/>
                <w:sz w:val="16"/>
                <w:szCs w:val="16"/>
                <w:lang w:val="it-IT" w:eastAsia="ro-RO"/>
              </w:rPr>
              <w:t xml:space="preserve">grupuri sanitare </w:t>
            </w:r>
            <w:r w:rsidRPr="00C0113A">
              <w:rPr>
                <w:rFonts w:ascii="Times New Roman" w:hAnsi="Times New Roman"/>
                <w:sz w:val="16"/>
                <w:szCs w:val="16"/>
                <w:lang w:val="it-IT" w:eastAsia="ro-RO"/>
              </w:rPr>
              <w:t xml:space="preserve">aferente </w:t>
            </w:r>
            <w:r w:rsidRPr="00C0113A">
              <w:rPr>
                <w:rFonts w:ascii="Times New Roman" w:hAnsi="Times New Roman"/>
                <w:sz w:val="16"/>
                <w:szCs w:val="16"/>
                <w:lang w:val="it-IT"/>
              </w:rPr>
              <w:t>spațiilor publice interioare</w:t>
            </w:r>
          </w:p>
          <w:p w14:paraId="2A585DCF" w14:textId="526DD929" w:rsidR="000F5CA8" w:rsidRPr="00F8001E" w:rsidRDefault="000F5CA8" w:rsidP="00707F1E">
            <w:pPr>
              <w:spacing w:after="0" w:line="240" w:lineRule="auto"/>
              <w:jc w:val="center"/>
              <w:rPr>
                <w:rFonts w:ascii="Times New Roman" w:hAnsi="Times New Roman"/>
                <w:sz w:val="16"/>
                <w:szCs w:val="16"/>
                <w:lang w:val="it-IT" w:eastAsia="ro-RO"/>
              </w:rPr>
            </w:pPr>
          </w:p>
        </w:tc>
        <w:tc>
          <w:tcPr>
            <w:tcW w:w="4962" w:type="dxa"/>
            <w:vAlign w:val="center"/>
          </w:tcPr>
          <w:p w14:paraId="1B1387AC" w14:textId="7465BC6E" w:rsidR="000F5CA8" w:rsidRPr="00C0113A" w:rsidRDefault="000F5CA8" w:rsidP="000F5CA8">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Igienizarea grupurilor sanitare, prin spălare, degresare și dezinfectarea pardoselilor din toalete și oficii, cu utilizarea unor soluții profesionale și ustensile destinate acestor spații;</w:t>
            </w:r>
          </w:p>
        </w:tc>
        <w:tc>
          <w:tcPr>
            <w:tcW w:w="1701" w:type="dxa"/>
          </w:tcPr>
          <w:p w14:paraId="5748912C" w14:textId="77777777" w:rsidR="000F5CA8" w:rsidRPr="00C0113A" w:rsidRDefault="000F5CA8" w:rsidP="000F5CA8">
            <w:pPr>
              <w:spacing w:after="0" w:line="240" w:lineRule="auto"/>
              <w:rPr>
                <w:rFonts w:ascii="Times New Roman" w:hAnsi="Times New Roman"/>
                <w:sz w:val="16"/>
                <w:szCs w:val="16"/>
                <w:lang w:val="it-IT" w:eastAsia="ro-RO"/>
              </w:rPr>
            </w:pPr>
          </w:p>
        </w:tc>
        <w:tc>
          <w:tcPr>
            <w:tcW w:w="1701" w:type="dxa"/>
          </w:tcPr>
          <w:p w14:paraId="15F62DF6" w14:textId="77777777" w:rsidR="000F5CA8" w:rsidRPr="00C0113A" w:rsidRDefault="000F5CA8" w:rsidP="000F5CA8">
            <w:pPr>
              <w:spacing w:after="0" w:line="240" w:lineRule="auto"/>
              <w:rPr>
                <w:rFonts w:ascii="Times New Roman" w:hAnsi="Times New Roman"/>
                <w:sz w:val="16"/>
                <w:szCs w:val="16"/>
                <w:lang w:val="it-IT" w:eastAsia="ro-RO"/>
              </w:rPr>
            </w:pPr>
          </w:p>
        </w:tc>
        <w:tc>
          <w:tcPr>
            <w:tcW w:w="1275" w:type="dxa"/>
          </w:tcPr>
          <w:p w14:paraId="204DFC34" w14:textId="77777777" w:rsidR="000F5CA8" w:rsidRPr="00C0113A" w:rsidRDefault="000F5CA8" w:rsidP="000F5CA8">
            <w:pPr>
              <w:spacing w:after="0" w:line="240" w:lineRule="auto"/>
              <w:rPr>
                <w:rFonts w:ascii="Times New Roman" w:hAnsi="Times New Roman"/>
                <w:sz w:val="16"/>
                <w:szCs w:val="16"/>
                <w:lang w:val="it-IT" w:eastAsia="ro-RO"/>
              </w:rPr>
            </w:pPr>
          </w:p>
        </w:tc>
        <w:tc>
          <w:tcPr>
            <w:tcW w:w="1134" w:type="dxa"/>
          </w:tcPr>
          <w:p w14:paraId="6AD11574" w14:textId="77777777" w:rsidR="000F5CA8" w:rsidRPr="00C0113A" w:rsidRDefault="000F5CA8" w:rsidP="000F5CA8">
            <w:pPr>
              <w:spacing w:after="0" w:line="240" w:lineRule="auto"/>
              <w:rPr>
                <w:rFonts w:ascii="Times New Roman" w:hAnsi="Times New Roman"/>
                <w:sz w:val="16"/>
                <w:szCs w:val="16"/>
                <w:lang w:val="it-IT" w:eastAsia="ro-RO"/>
              </w:rPr>
            </w:pPr>
          </w:p>
        </w:tc>
        <w:tc>
          <w:tcPr>
            <w:tcW w:w="1985" w:type="dxa"/>
            <w:vAlign w:val="center"/>
          </w:tcPr>
          <w:p w14:paraId="7230F6AD" w14:textId="64C51817" w:rsidR="000F5CA8" w:rsidRPr="00C0113A" w:rsidRDefault="000F5CA8"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0F5CA8" w:rsidRPr="00F8001E" w14:paraId="10B44449" w14:textId="77777777" w:rsidTr="004B3343">
        <w:tc>
          <w:tcPr>
            <w:tcW w:w="2263" w:type="dxa"/>
            <w:vMerge/>
          </w:tcPr>
          <w:p w14:paraId="17F9FD44" w14:textId="77777777" w:rsidR="000F5CA8" w:rsidRPr="00C0113A" w:rsidRDefault="000F5CA8" w:rsidP="000F5CA8">
            <w:pPr>
              <w:spacing w:after="0" w:line="240" w:lineRule="auto"/>
              <w:rPr>
                <w:rFonts w:ascii="Times New Roman" w:hAnsi="Times New Roman"/>
                <w:sz w:val="16"/>
                <w:szCs w:val="16"/>
                <w:lang w:val="it-IT" w:eastAsia="ro-RO"/>
              </w:rPr>
            </w:pPr>
          </w:p>
        </w:tc>
        <w:tc>
          <w:tcPr>
            <w:tcW w:w="4962" w:type="dxa"/>
            <w:vAlign w:val="center"/>
          </w:tcPr>
          <w:p w14:paraId="6C75CDB3" w14:textId="4D5804F6" w:rsidR="000F5CA8" w:rsidRPr="00C0113A" w:rsidRDefault="000F5CA8" w:rsidP="000F5CA8">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 xml:space="preserve">Curățarea și dezinfectarea vaselor de toaletă, a capace lor, a zonelor de contact și a tuturor suprafețelor adiacente, folosind produse cu acțiune antimicrobiană </w:t>
            </w:r>
          </w:p>
        </w:tc>
        <w:tc>
          <w:tcPr>
            <w:tcW w:w="1701" w:type="dxa"/>
          </w:tcPr>
          <w:p w14:paraId="7E614E79" w14:textId="77777777" w:rsidR="000F5CA8" w:rsidRPr="00C0113A" w:rsidRDefault="000F5CA8" w:rsidP="000F5CA8">
            <w:pPr>
              <w:spacing w:after="0" w:line="240" w:lineRule="auto"/>
              <w:rPr>
                <w:rFonts w:ascii="Times New Roman" w:hAnsi="Times New Roman"/>
                <w:sz w:val="16"/>
                <w:szCs w:val="16"/>
                <w:lang w:val="it-IT" w:eastAsia="ro-RO"/>
              </w:rPr>
            </w:pPr>
          </w:p>
        </w:tc>
        <w:tc>
          <w:tcPr>
            <w:tcW w:w="1701" w:type="dxa"/>
          </w:tcPr>
          <w:p w14:paraId="760C814C" w14:textId="77777777" w:rsidR="000F5CA8" w:rsidRPr="00C0113A" w:rsidRDefault="000F5CA8" w:rsidP="000F5CA8">
            <w:pPr>
              <w:spacing w:after="0" w:line="240" w:lineRule="auto"/>
              <w:rPr>
                <w:rFonts w:ascii="Times New Roman" w:hAnsi="Times New Roman"/>
                <w:sz w:val="16"/>
                <w:szCs w:val="16"/>
                <w:lang w:val="it-IT" w:eastAsia="ro-RO"/>
              </w:rPr>
            </w:pPr>
          </w:p>
        </w:tc>
        <w:tc>
          <w:tcPr>
            <w:tcW w:w="1275" w:type="dxa"/>
          </w:tcPr>
          <w:p w14:paraId="58C93EDD" w14:textId="77777777" w:rsidR="000F5CA8" w:rsidRPr="00C0113A" w:rsidRDefault="000F5CA8" w:rsidP="000F5CA8">
            <w:pPr>
              <w:spacing w:after="0" w:line="240" w:lineRule="auto"/>
              <w:rPr>
                <w:rFonts w:ascii="Times New Roman" w:hAnsi="Times New Roman"/>
                <w:sz w:val="16"/>
                <w:szCs w:val="16"/>
                <w:lang w:val="it-IT" w:eastAsia="ro-RO"/>
              </w:rPr>
            </w:pPr>
          </w:p>
        </w:tc>
        <w:tc>
          <w:tcPr>
            <w:tcW w:w="1134" w:type="dxa"/>
          </w:tcPr>
          <w:p w14:paraId="3B7D80AC" w14:textId="77777777" w:rsidR="000F5CA8" w:rsidRPr="00C0113A" w:rsidRDefault="000F5CA8" w:rsidP="000F5CA8">
            <w:pPr>
              <w:spacing w:after="0" w:line="240" w:lineRule="auto"/>
              <w:rPr>
                <w:rFonts w:ascii="Times New Roman" w:hAnsi="Times New Roman"/>
                <w:sz w:val="16"/>
                <w:szCs w:val="16"/>
                <w:lang w:val="it-IT" w:eastAsia="ro-RO"/>
              </w:rPr>
            </w:pPr>
          </w:p>
        </w:tc>
        <w:tc>
          <w:tcPr>
            <w:tcW w:w="1985" w:type="dxa"/>
            <w:vAlign w:val="center"/>
          </w:tcPr>
          <w:p w14:paraId="58BE1EE6" w14:textId="681E1D09" w:rsidR="000F5CA8" w:rsidRPr="00C0113A" w:rsidRDefault="000F5CA8"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0F5CA8" w:rsidRPr="00F8001E" w14:paraId="220C7B14" w14:textId="77777777" w:rsidTr="004B3343">
        <w:tc>
          <w:tcPr>
            <w:tcW w:w="2263" w:type="dxa"/>
            <w:vMerge/>
          </w:tcPr>
          <w:p w14:paraId="6EAC591E" w14:textId="77777777" w:rsidR="000F5CA8" w:rsidRPr="00C0113A" w:rsidRDefault="000F5CA8" w:rsidP="000F5CA8">
            <w:pPr>
              <w:spacing w:after="0" w:line="240" w:lineRule="auto"/>
              <w:rPr>
                <w:rFonts w:ascii="Times New Roman" w:hAnsi="Times New Roman"/>
                <w:sz w:val="16"/>
                <w:szCs w:val="16"/>
                <w:lang w:val="it-IT" w:eastAsia="ro-RO"/>
              </w:rPr>
            </w:pPr>
          </w:p>
        </w:tc>
        <w:tc>
          <w:tcPr>
            <w:tcW w:w="4962" w:type="dxa"/>
            <w:vAlign w:val="center"/>
          </w:tcPr>
          <w:p w14:paraId="64E3C15E" w14:textId="0EF2DB34" w:rsidR="000F5CA8" w:rsidRPr="00C0113A" w:rsidRDefault="000F5CA8" w:rsidP="000F5CA8">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Curățarea și dezinfectarea lavoarelor și a elementelor de armătură, pentru îndepărtarea depunerilor, redarea luciului și prevenirea contaminării bacteriene;</w:t>
            </w:r>
          </w:p>
        </w:tc>
        <w:tc>
          <w:tcPr>
            <w:tcW w:w="1701" w:type="dxa"/>
          </w:tcPr>
          <w:p w14:paraId="107E1B87" w14:textId="77777777" w:rsidR="000F5CA8" w:rsidRPr="00C0113A" w:rsidRDefault="000F5CA8" w:rsidP="000F5CA8">
            <w:pPr>
              <w:spacing w:after="0" w:line="240" w:lineRule="auto"/>
              <w:rPr>
                <w:rFonts w:ascii="Times New Roman" w:hAnsi="Times New Roman"/>
                <w:sz w:val="16"/>
                <w:szCs w:val="16"/>
                <w:lang w:val="it-IT" w:eastAsia="ro-RO"/>
              </w:rPr>
            </w:pPr>
          </w:p>
        </w:tc>
        <w:tc>
          <w:tcPr>
            <w:tcW w:w="1701" w:type="dxa"/>
          </w:tcPr>
          <w:p w14:paraId="50F2BE7E" w14:textId="77777777" w:rsidR="000F5CA8" w:rsidRPr="00C0113A" w:rsidRDefault="000F5CA8" w:rsidP="000F5CA8">
            <w:pPr>
              <w:spacing w:after="0" w:line="240" w:lineRule="auto"/>
              <w:rPr>
                <w:rFonts w:ascii="Times New Roman" w:hAnsi="Times New Roman"/>
                <w:sz w:val="16"/>
                <w:szCs w:val="16"/>
                <w:lang w:val="it-IT" w:eastAsia="ro-RO"/>
              </w:rPr>
            </w:pPr>
          </w:p>
        </w:tc>
        <w:tc>
          <w:tcPr>
            <w:tcW w:w="1275" w:type="dxa"/>
          </w:tcPr>
          <w:p w14:paraId="0B82C74F" w14:textId="77777777" w:rsidR="000F5CA8" w:rsidRPr="00C0113A" w:rsidRDefault="000F5CA8" w:rsidP="000F5CA8">
            <w:pPr>
              <w:spacing w:after="0" w:line="240" w:lineRule="auto"/>
              <w:rPr>
                <w:rFonts w:ascii="Times New Roman" w:hAnsi="Times New Roman"/>
                <w:sz w:val="16"/>
                <w:szCs w:val="16"/>
                <w:lang w:val="it-IT" w:eastAsia="ro-RO"/>
              </w:rPr>
            </w:pPr>
          </w:p>
        </w:tc>
        <w:tc>
          <w:tcPr>
            <w:tcW w:w="1134" w:type="dxa"/>
          </w:tcPr>
          <w:p w14:paraId="3324EBE1" w14:textId="77777777" w:rsidR="000F5CA8" w:rsidRPr="00C0113A" w:rsidRDefault="000F5CA8" w:rsidP="000F5CA8">
            <w:pPr>
              <w:spacing w:after="0" w:line="240" w:lineRule="auto"/>
              <w:rPr>
                <w:rFonts w:ascii="Times New Roman" w:hAnsi="Times New Roman"/>
                <w:sz w:val="16"/>
                <w:szCs w:val="16"/>
                <w:lang w:val="it-IT" w:eastAsia="ro-RO"/>
              </w:rPr>
            </w:pPr>
          </w:p>
        </w:tc>
        <w:tc>
          <w:tcPr>
            <w:tcW w:w="1985" w:type="dxa"/>
            <w:vAlign w:val="center"/>
          </w:tcPr>
          <w:p w14:paraId="2A79E9D6" w14:textId="2D401D26" w:rsidR="000F5CA8" w:rsidRPr="00C0113A" w:rsidRDefault="000F5CA8"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0F5CA8" w:rsidRPr="00F8001E" w14:paraId="7737A1AC" w14:textId="77777777" w:rsidTr="004B3343">
        <w:tc>
          <w:tcPr>
            <w:tcW w:w="2263" w:type="dxa"/>
            <w:vMerge/>
          </w:tcPr>
          <w:p w14:paraId="53DA7AEB" w14:textId="77777777" w:rsidR="000F5CA8" w:rsidRPr="00C0113A" w:rsidRDefault="000F5CA8" w:rsidP="000F5CA8">
            <w:pPr>
              <w:spacing w:after="0" w:line="240" w:lineRule="auto"/>
              <w:rPr>
                <w:rFonts w:ascii="Times New Roman" w:hAnsi="Times New Roman"/>
                <w:sz w:val="16"/>
                <w:szCs w:val="16"/>
                <w:lang w:val="it-IT" w:eastAsia="ro-RO"/>
              </w:rPr>
            </w:pPr>
          </w:p>
        </w:tc>
        <w:tc>
          <w:tcPr>
            <w:tcW w:w="4962" w:type="dxa"/>
            <w:vAlign w:val="center"/>
          </w:tcPr>
          <w:p w14:paraId="7FAA5C3D" w14:textId="6BEDC62D" w:rsidR="000F5CA8" w:rsidRPr="00C0113A" w:rsidRDefault="000F5CA8" w:rsidP="000F5CA8">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Curățarea faianței din zona de stropire, precum și igienizarea oricăror suprafețe expuse;</w:t>
            </w:r>
          </w:p>
        </w:tc>
        <w:tc>
          <w:tcPr>
            <w:tcW w:w="1701" w:type="dxa"/>
          </w:tcPr>
          <w:p w14:paraId="45A18C51" w14:textId="77777777" w:rsidR="000F5CA8" w:rsidRPr="00C0113A" w:rsidRDefault="000F5CA8" w:rsidP="000F5CA8">
            <w:pPr>
              <w:spacing w:after="0" w:line="240" w:lineRule="auto"/>
              <w:rPr>
                <w:rFonts w:ascii="Times New Roman" w:hAnsi="Times New Roman"/>
                <w:sz w:val="16"/>
                <w:szCs w:val="16"/>
                <w:lang w:val="it-IT" w:eastAsia="ro-RO"/>
              </w:rPr>
            </w:pPr>
          </w:p>
        </w:tc>
        <w:tc>
          <w:tcPr>
            <w:tcW w:w="1701" w:type="dxa"/>
          </w:tcPr>
          <w:p w14:paraId="6190D884" w14:textId="77777777" w:rsidR="000F5CA8" w:rsidRPr="00C0113A" w:rsidRDefault="000F5CA8" w:rsidP="000F5CA8">
            <w:pPr>
              <w:spacing w:after="0" w:line="240" w:lineRule="auto"/>
              <w:rPr>
                <w:rFonts w:ascii="Times New Roman" w:hAnsi="Times New Roman"/>
                <w:sz w:val="16"/>
                <w:szCs w:val="16"/>
                <w:lang w:val="it-IT" w:eastAsia="ro-RO"/>
              </w:rPr>
            </w:pPr>
          </w:p>
        </w:tc>
        <w:tc>
          <w:tcPr>
            <w:tcW w:w="1275" w:type="dxa"/>
          </w:tcPr>
          <w:p w14:paraId="0CCF18AC" w14:textId="77777777" w:rsidR="000F5CA8" w:rsidRPr="00C0113A" w:rsidRDefault="000F5CA8" w:rsidP="000F5CA8">
            <w:pPr>
              <w:spacing w:after="0" w:line="240" w:lineRule="auto"/>
              <w:rPr>
                <w:rFonts w:ascii="Times New Roman" w:hAnsi="Times New Roman"/>
                <w:sz w:val="16"/>
                <w:szCs w:val="16"/>
                <w:lang w:val="it-IT" w:eastAsia="ro-RO"/>
              </w:rPr>
            </w:pPr>
          </w:p>
        </w:tc>
        <w:tc>
          <w:tcPr>
            <w:tcW w:w="1134" w:type="dxa"/>
          </w:tcPr>
          <w:p w14:paraId="7FF2345B" w14:textId="77777777" w:rsidR="000F5CA8" w:rsidRPr="00C0113A" w:rsidRDefault="000F5CA8" w:rsidP="000F5CA8">
            <w:pPr>
              <w:spacing w:after="0" w:line="240" w:lineRule="auto"/>
              <w:rPr>
                <w:rFonts w:ascii="Times New Roman" w:hAnsi="Times New Roman"/>
                <w:sz w:val="16"/>
                <w:szCs w:val="16"/>
                <w:lang w:val="it-IT" w:eastAsia="ro-RO"/>
              </w:rPr>
            </w:pPr>
          </w:p>
        </w:tc>
        <w:tc>
          <w:tcPr>
            <w:tcW w:w="1985" w:type="dxa"/>
            <w:vAlign w:val="center"/>
          </w:tcPr>
          <w:p w14:paraId="09CF77E7" w14:textId="309197A2" w:rsidR="000F5CA8" w:rsidRPr="00C0113A" w:rsidRDefault="000F5CA8"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0F5CA8" w:rsidRPr="00F8001E" w14:paraId="50E958D5" w14:textId="77777777" w:rsidTr="004B3343">
        <w:tc>
          <w:tcPr>
            <w:tcW w:w="2263" w:type="dxa"/>
            <w:vMerge/>
          </w:tcPr>
          <w:p w14:paraId="2C422BA3" w14:textId="77777777" w:rsidR="000F5CA8" w:rsidRPr="00C0113A" w:rsidRDefault="000F5CA8" w:rsidP="000F5CA8">
            <w:pPr>
              <w:spacing w:after="0" w:line="240" w:lineRule="auto"/>
              <w:rPr>
                <w:rFonts w:ascii="Times New Roman" w:hAnsi="Times New Roman"/>
                <w:sz w:val="16"/>
                <w:szCs w:val="16"/>
                <w:lang w:val="it-IT" w:eastAsia="ro-RO"/>
              </w:rPr>
            </w:pPr>
          </w:p>
        </w:tc>
        <w:tc>
          <w:tcPr>
            <w:tcW w:w="4962" w:type="dxa"/>
            <w:vAlign w:val="center"/>
          </w:tcPr>
          <w:p w14:paraId="0190D247" w14:textId="61917847" w:rsidR="000F5CA8" w:rsidRPr="00F8001E" w:rsidRDefault="000F5CA8" w:rsidP="000F5CA8">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Curățarea și degresarea aerisirilor, ventilatoarelor și grilelor de ventilație, pentru asigurarea unui climat optim și eliminarea impurităților;</w:t>
            </w:r>
          </w:p>
        </w:tc>
        <w:tc>
          <w:tcPr>
            <w:tcW w:w="1701" w:type="dxa"/>
          </w:tcPr>
          <w:p w14:paraId="2BDF9AE7" w14:textId="77777777" w:rsidR="000F5CA8" w:rsidRPr="00F8001E" w:rsidRDefault="000F5CA8" w:rsidP="000F5CA8">
            <w:pPr>
              <w:spacing w:after="0" w:line="240" w:lineRule="auto"/>
              <w:rPr>
                <w:rFonts w:ascii="Times New Roman" w:hAnsi="Times New Roman"/>
                <w:sz w:val="16"/>
                <w:szCs w:val="16"/>
                <w:lang w:val="it-IT" w:eastAsia="ro-RO"/>
              </w:rPr>
            </w:pPr>
          </w:p>
        </w:tc>
        <w:tc>
          <w:tcPr>
            <w:tcW w:w="1701" w:type="dxa"/>
          </w:tcPr>
          <w:p w14:paraId="3C4650BC" w14:textId="77777777" w:rsidR="000F5CA8" w:rsidRPr="00F8001E" w:rsidRDefault="000F5CA8" w:rsidP="000F5CA8">
            <w:pPr>
              <w:spacing w:after="0" w:line="240" w:lineRule="auto"/>
              <w:rPr>
                <w:rFonts w:ascii="Times New Roman" w:hAnsi="Times New Roman"/>
                <w:sz w:val="16"/>
                <w:szCs w:val="16"/>
                <w:lang w:val="it-IT" w:eastAsia="ro-RO"/>
              </w:rPr>
            </w:pPr>
          </w:p>
        </w:tc>
        <w:tc>
          <w:tcPr>
            <w:tcW w:w="1275" w:type="dxa"/>
          </w:tcPr>
          <w:p w14:paraId="7093FFD8" w14:textId="77777777" w:rsidR="000F5CA8" w:rsidRPr="00F8001E" w:rsidRDefault="000F5CA8" w:rsidP="000F5CA8">
            <w:pPr>
              <w:spacing w:after="0" w:line="240" w:lineRule="auto"/>
              <w:rPr>
                <w:rFonts w:ascii="Times New Roman" w:hAnsi="Times New Roman"/>
                <w:sz w:val="16"/>
                <w:szCs w:val="16"/>
                <w:lang w:val="it-IT" w:eastAsia="ro-RO"/>
              </w:rPr>
            </w:pPr>
          </w:p>
        </w:tc>
        <w:tc>
          <w:tcPr>
            <w:tcW w:w="1134" w:type="dxa"/>
          </w:tcPr>
          <w:p w14:paraId="78CAE4D2" w14:textId="77777777" w:rsidR="000F5CA8" w:rsidRPr="00F8001E" w:rsidRDefault="000F5CA8" w:rsidP="000F5CA8">
            <w:pPr>
              <w:spacing w:after="0" w:line="240" w:lineRule="auto"/>
              <w:rPr>
                <w:rFonts w:ascii="Times New Roman" w:hAnsi="Times New Roman"/>
                <w:sz w:val="16"/>
                <w:szCs w:val="16"/>
                <w:lang w:val="it-IT" w:eastAsia="ro-RO"/>
              </w:rPr>
            </w:pPr>
          </w:p>
        </w:tc>
        <w:tc>
          <w:tcPr>
            <w:tcW w:w="1985" w:type="dxa"/>
            <w:vAlign w:val="center"/>
          </w:tcPr>
          <w:p w14:paraId="1AB94719" w14:textId="40291E40" w:rsidR="000F5CA8" w:rsidRPr="00C0113A" w:rsidRDefault="000F5CA8"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0F5CA8" w:rsidRPr="00F8001E" w14:paraId="7878E1C4" w14:textId="77777777" w:rsidTr="004B3343">
        <w:tc>
          <w:tcPr>
            <w:tcW w:w="2263" w:type="dxa"/>
            <w:vMerge/>
          </w:tcPr>
          <w:p w14:paraId="2301B98C" w14:textId="77777777" w:rsidR="000F5CA8" w:rsidRPr="00C0113A" w:rsidRDefault="000F5CA8" w:rsidP="000F5CA8">
            <w:pPr>
              <w:spacing w:after="0" w:line="240" w:lineRule="auto"/>
              <w:rPr>
                <w:rFonts w:ascii="Times New Roman" w:hAnsi="Times New Roman"/>
                <w:sz w:val="16"/>
                <w:szCs w:val="16"/>
                <w:lang w:val="it-IT" w:eastAsia="ro-RO"/>
              </w:rPr>
            </w:pPr>
          </w:p>
        </w:tc>
        <w:tc>
          <w:tcPr>
            <w:tcW w:w="4962" w:type="dxa"/>
            <w:vAlign w:val="center"/>
          </w:tcPr>
          <w:p w14:paraId="1438055B" w14:textId="7D3D9DA4" w:rsidR="000F5CA8" w:rsidRPr="00C0113A" w:rsidRDefault="000F5CA8" w:rsidP="000F5CA8">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Ștergerea pereților placați cu faianță și a tavanelor, ori de câte ori este necesar, pentru îndepărtarea prafului, petelor sau pânzelor de păianjen;</w:t>
            </w:r>
          </w:p>
        </w:tc>
        <w:tc>
          <w:tcPr>
            <w:tcW w:w="1701" w:type="dxa"/>
          </w:tcPr>
          <w:p w14:paraId="44323133" w14:textId="77777777" w:rsidR="000F5CA8" w:rsidRPr="00C0113A" w:rsidRDefault="000F5CA8" w:rsidP="000F5CA8">
            <w:pPr>
              <w:spacing w:after="0" w:line="240" w:lineRule="auto"/>
              <w:rPr>
                <w:rFonts w:ascii="Times New Roman" w:hAnsi="Times New Roman"/>
                <w:sz w:val="16"/>
                <w:szCs w:val="16"/>
                <w:lang w:val="it-IT" w:eastAsia="ro-RO"/>
              </w:rPr>
            </w:pPr>
          </w:p>
        </w:tc>
        <w:tc>
          <w:tcPr>
            <w:tcW w:w="1701" w:type="dxa"/>
          </w:tcPr>
          <w:p w14:paraId="549653C2" w14:textId="77777777" w:rsidR="000F5CA8" w:rsidRPr="00C0113A" w:rsidRDefault="000F5CA8" w:rsidP="000F5CA8">
            <w:pPr>
              <w:spacing w:after="0" w:line="240" w:lineRule="auto"/>
              <w:rPr>
                <w:rFonts w:ascii="Times New Roman" w:hAnsi="Times New Roman"/>
                <w:sz w:val="16"/>
                <w:szCs w:val="16"/>
                <w:lang w:val="it-IT" w:eastAsia="ro-RO"/>
              </w:rPr>
            </w:pPr>
          </w:p>
        </w:tc>
        <w:tc>
          <w:tcPr>
            <w:tcW w:w="1275" w:type="dxa"/>
          </w:tcPr>
          <w:p w14:paraId="26181856" w14:textId="77777777" w:rsidR="000F5CA8" w:rsidRPr="00C0113A" w:rsidRDefault="000F5CA8" w:rsidP="000F5CA8">
            <w:pPr>
              <w:spacing w:after="0" w:line="240" w:lineRule="auto"/>
              <w:rPr>
                <w:rFonts w:ascii="Times New Roman" w:hAnsi="Times New Roman"/>
                <w:sz w:val="16"/>
                <w:szCs w:val="16"/>
                <w:lang w:val="it-IT" w:eastAsia="ro-RO"/>
              </w:rPr>
            </w:pPr>
          </w:p>
        </w:tc>
        <w:tc>
          <w:tcPr>
            <w:tcW w:w="1134" w:type="dxa"/>
          </w:tcPr>
          <w:p w14:paraId="056A7370" w14:textId="77777777" w:rsidR="000F5CA8" w:rsidRPr="00C0113A" w:rsidRDefault="000F5CA8" w:rsidP="000F5CA8">
            <w:pPr>
              <w:spacing w:after="0" w:line="240" w:lineRule="auto"/>
              <w:rPr>
                <w:rFonts w:ascii="Times New Roman" w:hAnsi="Times New Roman"/>
                <w:sz w:val="16"/>
                <w:szCs w:val="16"/>
                <w:lang w:val="it-IT" w:eastAsia="ro-RO"/>
              </w:rPr>
            </w:pPr>
          </w:p>
        </w:tc>
        <w:tc>
          <w:tcPr>
            <w:tcW w:w="1985" w:type="dxa"/>
            <w:vAlign w:val="center"/>
          </w:tcPr>
          <w:p w14:paraId="5FDB3B25" w14:textId="6649098F" w:rsidR="000F5CA8" w:rsidRPr="00C0113A" w:rsidRDefault="000F5CA8"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0F5CA8" w:rsidRPr="00F8001E" w14:paraId="4EE9C85C" w14:textId="77777777" w:rsidTr="004B3343">
        <w:tc>
          <w:tcPr>
            <w:tcW w:w="2263" w:type="dxa"/>
            <w:vMerge/>
          </w:tcPr>
          <w:p w14:paraId="507A088C" w14:textId="77777777" w:rsidR="000F5CA8" w:rsidRPr="00C0113A" w:rsidRDefault="000F5CA8" w:rsidP="000F5CA8">
            <w:pPr>
              <w:spacing w:after="0" w:line="240" w:lineRule="auto"/>
              <w:rPr>
                <w:rFonts w:ascii="Times New Roman" w:hAnsi="Times New Roman"/>
                <w:sz w:val="16"/>
                <w:szCs w:val="16"/>
                <w:lang w:val="it-IT" w:eastAsia="ro-RO"/>
              </w:rPr>
            </w:pPr>
          </w:p>
        </w:tc>
        <w:tc>
          <w:tcPr>
            <w:tcW w:w="4962" w:type="dxa"/>
            <w:vAlign w:val="center"/>
          </w:tcPr>
          <w:p w14:paraId="74A6D5DF" w14:textId="025F45A6" w:rsidR="000F5CA8" w:rsidRPr="00C0113A" w:rsidRDefault="000F5CA8" w:rsidP="000F5CA8">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Golirea coșurilor de gunoi și înlocuirea sacilor menajeri, precum și transportarea deșeurilor la punctul de colectare indicat de beneficiar;</w:t>
            </w:r>
          </w:p>
        </w:tc>
        <w:tc>
          <w:tcPr>
            <w:tcW w:w="1701" w:type="dxa"/>
          </w:tcPr>
          <w:p w14:paraId="3F67C53F" w14:textId="77777777" w:rsidR="000F5CA8" w:rsidRPr="00C0113A" w:rsidRDefault="000F5CA8" w:rsidP="000F5CA8">
            <w:pPr>
              <w:spacing w:after="0" w:line="240" w:lineRule="auto"/>
              <w:rPr>
                <w:rFonts w:ascii="Times New Roman" w:hAnsi="Times New Roman"/>
                <w:sz w:val="16"/>
                <w:szCs w:val="16"/>
                <w:lang w:val="it-IT" w:eastAsia="ro-RO"/>
              </w:rPr>
            </w:pPr>
          </w:p>
        </w:tc>
        <w:tc>
          <w:tcPr>
            <w:tcW w:w="1701" w:type="dxa"/>
          </w:tcPr>
          <w:p w14:paraId="0B06D7D5" w14:textId="77777777" w:rsidR="000F5CA8" w:rsidRPr="00C0113A" w:rsidRDefault="000F5CA8" w:rsidP="000F5CA8">
            <w:pPr>
              <w:spacing w:after="0" w:line="240" w:lineRule="auto"/>
              <w:rPr>
                <w:rFonts w:ascii="Times New Roman" w:hAnsi="Times New Roman"/>
                <w:sz w:val="16"/>
                <w:szCs w:val="16"/>
                <w:lang w:val="it-IT" w:eastAsia="ro-RO"/>
              </w:rPr>
            </w:pPr>
          </w:p>
        </w:tc>
        <w:tc>
          <w:tcPr>
            <w:tcW w:w="1275" w:type="dxa"/>
          </w:tcPr>
          <w:p w14:paraId="2092C6F8" w14:textId="77777777" w:rsidR="000F5CA8" w:rsidRPr="00C0113A" w:rsidRDefault="000F5CA8" w:rsidP="000F5CA8">
            <w:pPr>
              <w:spacing w:after="0" w:line="240" w:lineRule="auto"/>
              <w:rPr>
                <w:rFonts w:ascii="Times New Roman" w:hAnsi="Times New Roman"/>
                <w:sz w:val="16"/>
                <w:szCs w:val="16"/>
                <w:lang w:val="it-IT" w:eastAsia="ro-RO"/>
              </w:rPr>
            </w:pPr>
          </w:p>
        </w:tc>
        <w:tc>
          <w:tcPr>
            <w:tcW w:w="1134" w:type="dxa"/>
          </w:tcPr>
          <w:p w14:paraId="39E7E199" w14:textId="77777777" w:rsidR="000F5CA8" w:rsidRPr="00C0113A" w:rsidRDefault="000F5CA8" w:rsidP="000F5CA8">
            <w:pPr>
              <w:spacing w:after="0" w:line="240" w:lineRule="auto"/>
              <w:rPr>
                <w:rFonts w:ascii="Times New Roman" w:hAnsi="Times New Roman"/>
                <w:sz w:val="16"/>
                <w:szCs w:val="16"/>
                <w:lang w:val="it-IT" w:eastAsia="ro-RO"/>
              </w:rPr>
            </w:pPr>
          </w:p>
        </w:tc>
        <w:tc>
          <w:tcPr>
            <w:tcW w:w="1985" w:type="dxa"/>
            <w:vAlign w:val="center"/>
          </w:tcPr>
          <w:p w14:paraId="0FC68BB1" w14:textId="000BE8B6" w:rsidR="000F5CA8" w:rsidRPr="00C0113A" w:rsidRDefault="000F5CA8"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0F5CA8" w:rsidRPr="00F8001E" w14:paraId="2D059A2D" w14:textId="77777777" w:rsidTr="004B3343">
        <w:tc>
          <w:tcPr>
            <w:tcW w:w="2263" w:type="dxa"/>
            <w:vMerge/>
          </w:tcPr>
          <w:p w14:paraId="79B86110" w14:textId="77777777" w:rsidR="000F5CA8" w:rsidRPr="00C0113A" w:rsidRDefault="000F5CA8" w:rsidP="000F5CA8">
            <w:pPr>
              <w:spacing w:after="0" w:line="240" w:lineRule="auto"/>
              <w:rPr>
                <w:rFonts w:ascii="Times New Roman" w:hAnsi="Times New Roman"/>
                <w:sz w:val="16"/>
                <w:szCs w:val="16"/>
                <w:lang w:val="it-IT" w:eastAsia="ro-RO"/>
              </w:rPr>
            </w:pPr>
          </w:p>
        </w:tc>
        <w:tc>
          <w:tcPr>
            <w:tcW w:w="4962" w:type="dxa"/>
            <w:vAlign w:val="center"/>
          </w:tcPr>
          <w:p w14:paraId="31709561" w14:textId="3A21F5AB" w:rsidR="000F5CA8" w:rsidRPr="00F8001E" w:rsidRDefault="000F5CA8" w:rsidP="000F5CA8">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Curățarea și lustruirea oglinzilor și suprafețelor vitrate, utilizând soluții profesionale pentru claritate și strălucire;</w:t>
            </w:r>
          </w:p>
        </w:tc>
        <w:tc>
          <w:tcPr>
            <w:tcW w:w="1701" w:type="dxa"/>
          </w:tcPr>
          <w:p w14:paraId="471F79BD" w14:textId="77777777" w:rsidR="000F5CA8" w:rsidRPr="00F8001E" w:rsidRDefault="000F5CA8" w:rsidP="000F5CA8">
            <w:pPr>
              <w:spacing w:after="0" w:line="240" w:lineRule="auto"/>
              <w:rPr>
                <w:rFonts w:ascii="Times New Roman" w:hAnsi="Times New Roman"/>
                <w:sz w:val="16"/>
                <w:szCs w:val="16"/>
                <w:lang w:val="it-IT" w:eastAsia="ro-RO"/>
              </w:rPr>
            </w:pPr>
          </w:p>
        </w:tc>
        <w:tc>
          <w:tcPr>
            <w:tcW w:w="1701" w:type="dxa"/>
          </w:tcPr>
          <w:p w14:paraId="1D8E16C9" w14:textId="77777777" w:rsidR="000F5CA8" w:rsidRPr="00F8001E" w:rsidRDefault="000F5CA8" w:rsidP="000F5CA8">
            <w:pPr>
              <w:spacing w:after="0" w:line="240" w:lineRule="auto"/>
              <w:rPr>
                <w:rFonts w:ascii="Times New Roman" w:hAnsi="Times New Roman"/>
                <w:sz w:val="16"/>
                <w:szCs w:val="16"/>
                <w:lang w:val="it-IT" w:eastAsia="ro-RO"/>
              </w:rPr>
            </w:pPr>
          </w:p>
        </w:tc>
        <w:tc>
          <w:tcPr>
            <w:tcW w:w="1275" w:type="dxa"/>
          </w:tcPr>
          <w:p w14:paraId="6F0CEFAA" w14:textId="77777777" w:rsidR="000F5CA8" w:rsidRPr="00F8001E" w:rsidRDefault="000F5CA8" w:rsidP="000F5CA8">
            <w:pPr>
              <w:spacing w:after="0" w:line="240" w:lineRule="auto"/>
              <w:rPr>
                <w:rFonts w:ascii="Times New Roman" w:hAnsi="Times New Roman"/>
                <w:sz w:val="16"/>
                <w:szCs w:val="16"/>
                <w:lang w:val="it-IT" w:eastAsia="ro-RO"/>
              </w:rPr>
            </w:pPr>
          </w:p>
        </w:tc>
        <w:tc>
          <w:tcPr>
            <w:tcW w:w="1134" w:type="dxa"/>
          </w:tcPr>
          <w:p w14:paraId="5E533402" w14:textId="77777777" w:rsidR="000F5CA8" w:rsidRPr="00F8001E" w:rsidRDefault="000F5CA8" w:rsidP="000F5CA8">
            <w:pPr>
              <w:spacing w:after="0" w:line="240" w:lineRule="auto"/>
              <w:rPr>
                <w:rFonts w:ascii="Times New Roman" w:hAnsi="Times New Roman"/>
                <w:sz w:val="16"/>
                <w:szCs w:val="16"/>
                <w:lang w:val="it-IT" w:eastAsia="ro-RO"/>
              </w:rPr>
            </w:pPr>
          </w:p>
        </w:tc>
        <w:tc>
          <w:tcPr>
            <w:tcW w:w="1985" w:type="dxa"/>
            <w:vAlign w:val="center"/>
          </w:tcPr>
          <w:p w14:paraId="38FF1641" w14:textId="5584DBC4" w:rsidR="000F5CA8" w:rsidRPr="00C0113A" w:rsidRDefault="000F5CA8"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0F5CA8" w:rsidRPr="00F8001E" w14:paraId="25822AD5" w14:textId="77777777" w:rsidTr="004B3343">
        <w:tc>
          <w:tcPr>
            <w:tcW w:w="2263" w:type="dxa"/>
            <w:vMerge/>
          </w:tcPr>
          <w:p w14:paraId="4AF86CAA" w14:textId="77777777" w:rsidR="000F5CA8" w:rsidRPr="00C0113A" w:rsidRDefault="000F5CA8" w:rsidP="000F5CA8">
            <w:pPr>
              <w:spacing w:after="0" w:line="240" w:lineRule="auto"/>
              <w:rPr>
                <w:rFonts w:ascii="Times New Roman" w:hAnsi="Times New Roman"/>
                <w:sz w:val="16"/>
                <w:szCs w:val="16"/>
                <w:lang w:val="it-IT" w:eastAsia="ro-RO"/>
              </w:rPr>
            </w:pPr>
          </w:p>
        </w:tc>
        <w:tc>
          <w:tcPr>
            <w:tcW w:w="4962" w:type="dxa"/>
            <w:vAlign w:val="center"/>
          </w:tcPr>
          <w:p w14:paraId="376D9811" w14:textId="2C2B2964" w:rsidR="000F5CA8" w:rsidRPr="00F8001E" w:rsidRDefault="000F5CA8" w:rsidP="000F5CA8">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 xml:space="preserve">Spălarea pavimentului și curățarea sistemelor de aerisire, cu utilizarea de echipamente profesionale </w:t>
            </w:r>
          </w:p>
        </w:tc>
        <w:tc>
          <w:tcPr>
            <w:tcW w:w="1701" w:type="dxa"/>
          </w:tcPr>
          <w:p w14:paraId="026F83A5" w14:textId="77777777" w:rsidR="000F5CA8" w:rsidRPr="00F8001E" w:rsidRDefault="000F5CA8" w:rsidP="000F5CA8">
            <w:pPr>
              <w:spacing w:after="0" w:line="240" w:lineRule="auto"/>
              <w:rPr>
                <w:rFonts w:ascii="Times New Roman" w:hAnsi="Times New Roman"/>
                <w:sz w:val="16"/>
                <w:szCs w:val="16"/>
                <w:lang w:val="it-IT" w:eastAsia="ro-RO"/>
              </w:rPr>
            </w:pPr>
          </w:p>
        </w:tc>
        <w:tc>
          <w:tcPr>
            <w:tcW w:w="1701" w:type="dxa"/>
          </w:tcPr>
          <w:p w14:paraId="0B19FEA7" w14:textId="77777777" w:rsidR="000F5CA8" w:rsidRPr="00F8001E" w:rsidRDefault="000F5CA8" w:rsidP="000F5CA8">
            <w:pPr>
              <w:spacing w:after="0" w:line="240" w:lineRule="auto"/>
              <w:rPr>
                <w:rFonts w:ascii="Times New Roman" w:hAnsi="Times New Roman"/>
                <w:sz w:val="16"/>
                <w:szCs w:val="16"/>
                <w:lang w:val="it-IT" w:eastAsia="ro-RO"/>
              </w:rPr>
            </w:pPr>
          </w:p>
        </w:tc>
        <w:tc>
          <w:tcPr>
            <w:tcW w:w="1275" w:type="dxa"/>
          </w:tcPr>
          <w:p w14:paraId="7F4AF880" w14:textId="77777777" w:rsidR="000F5CA8" w:rsidRPr="00F8001E" w:rsidRDefault="000F5CA8" w:rsidP="000F5CA8">
            <w:pPr>
              <w:spacing w:after="0" w:line="240" w:lineRule="auto"/>
              <w:rPr>
                <w:rFonts w:ascii="Times New Roman" w:hAnsi="Times New Roman"/>
                <w:sz w:val="16"/>
                <w:szCs w:val="16"/>
                <w:lang w:val="it-IT" w:eastAsia="ro-RO"/>
              </w:rPr>
            </w:pPr>
          </w:p>
        </w:tc>
        <w:tc>
          <w:tcPr>
            <w:tcW w:w="1134" w:type="dxa"/>
          </w:tcPr>
          <w:p w14:paraId="7A2C414B" w14:textId="77777777" w:rsidR="000F5CA8" w:rsidRPr="00F8001E" w:rsidRDefault="000F5CA8" w:rsidP="000F5CA8">
            <w:pPr>
              <w:spacing w:after="0" w:line="240" w:lineRule="auto"/>
              <w:rPr>
                <w:rFonts w:ascii="Times New Roman" w:hAnsi="Times New Roman"/>
                <w:sz w:val="16"/>
                <w:szCs w:val="16"/>
                <w:lang w:val="it-IT" w:eastAsia="ro-RO"/>
              </w:rPr>
            </w:pPr>
          </w:p>
        </w:tc>
        <w:tc>
          <w:tcPr>
            <w:tcW w:w="1985" w:type="dxa"/>
            <w:vAlign w:val="center"/>
          </w:tcPr>
          <w:p w14:paraId="0ED1E671" w14:textId="618EB4FD" w:rsidR="000F5CA8" w:rsidRPr="00C0113A" w:rsidRDefault="000F5CA8"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0F5CA8" w:rsidRPr="00F8001E" w14:paraId="4EBC26F1" w14:textId="77777777" w:rsidTr="004B3343">
        <w:tc>
          <w:tcPr>
            <w:tcW w:w="2263" w:type="dxa"/>
            <w:vMerge/>
          </w:tcPr>
          <w:p w14:paraId="0DB2068C" w14:textId="77777777" w:rsidR="000F5CA8" w:rsidRPr="00C0113A" w:rsidRDefault="000F5CA8" w:rsidP="000F5CA8">
            <w:pPr>
              <w:spacing w:after="0" w:line="240" w:lineRule="auto"/>
              <w:rPr>
                <w:rFonts w:ascii="Times New Roman" w:hAnsi="Times New Roman"/>
                <w:sz w:val="16"/>
                <w:szCs w:val="16"/>
                <w:lang w:val="it-IT" w:eastAsia="ro-RO"/>
              </w:rPr>
            </w:pPr>
          </w:p>
        </w:tc>
        <w:tc>
          <w:tcPr>
            <w:tcW w:w="4962" w:type="dxa"/>
            <w:vAlign w:val="center"/>
          </w:tcPr>
          <w:p w14:paraId="01B1E22F" w14:textId="35421325" w:rsidR="000F5CA8" w:rsidRPr="00C0113A" w:rsidRDefault="000F5CA8" w:rsidP="000F5CA8">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Dezinfectarea bazinelor WC, chiuvetelor, dozatoarelor și aparatelor, prin aplicarea de soluții specializate și tehnici conforme standardelor sanitare în vigoare;</w:t>
            </w:r>
          </w:p>
        </w:tc>
        <w:tc>
          <w:tcPr>
            <w:tcW w:w="1701" w:type="dxa"/>
          </w:tcPr>
          <w:p w14:paraId="203ED6D4" w14:textId="77777777" w:rsidR="000F5CA8" w:rsidRPr="00C0113A" w:rsidRDefault="000F5CA8" w:rsidP="000F5CA8">
            <w:pPr>
              <w:spacing w:after="0" w:line="240" w:lineRule="auto"/>
              <w:rPr>
                <w:rFonts w:ascii="Times New Roman" w:hAnsi="Times New Roman"/>
                <w:sz w:val="16"/>
                <w:szCs w:val="16"/>
                <w:lang w:val="it-IT" w:eastAsia="ro-RO"/>
              </w:rPr>
            </w:pPr>
          </w:p>
        </w:tc>
        <w:tc>
          <w:tcPr>
            <w:tcW w:w="1701" w:type="dxa"/>
          </w:tcPr>
          <w:p w14:paraId="25C44DE0" w14:textId="77777777" w:rsidR="000F5CA8" w:rsidRPr="00C0113A" w:rsidRDefault="000F5CA8" w:rsidP="000F5CA8">
            <w:pPr>
              <w:spacing w:after="0" w:line="240" w:lineRule="auto"/>
              <w:rPr>
                <w:rFonts w:ascii="Times New Roman" w:hAnsi="Times New Roman"/>
                <w:sz w:val="16"/>
                <w:szCs w:val="16"/>
                <w:lang w:val="it-IT" w:eastAsia="ro-RO"/>
              </w:rPr>
            </w:pPr>
          </w:p>
        </w:tc>
        <w:tc>
          <w:tcPr>
            <w:tcW w:w="1275" w:type="dxa"/>
          </w:tcPr>
          <w:p w14:paraId="76EC4018" w14:textId="77777777" w:rsidR="000F5CA8" w:rsidRPr="00C0113A" w:rsidRDefault="000F5CA8" w:rsidP="000F5CA8">
            <w:pPr>
              <w:spacing w:after="0" w:line="240" w:lineRule="auto"/>
              <w:rPr>
                <w:rFonts w:ascii="Times New Roman" w:hAnsi="Times New Roman"/>
                <w:sz w:val="16"/>
                <w:szCs w:val="16"/>
                <w:lang w:val="it-IT" w:eastAsia="ro-RO"/>
              </w:rPr>
            </w:pPr>
          </w:p>
        </w:tc>
        <w:tc>
          <w:tcPr>
            <w:tcW w:w="1134" w:type="dxa"/>
          </w:tcPr>
          <w:p w14:paraId="6063E1FC" w14:textId="77777777" w:rsidR="000F5CA8" w:rsidRPr="00C0113A" w:rsidRDefault="000F5CA8" w:rsidP="000F5CA8">
            <w:pPr>
              <w:spacing w:after="0" w:line="240" w:lineRule="auto"/>
              <w:rPr>
                <w:rFonts w:ascii="Times New Roman" w:hAnsi="Times New Roman"/>
                <w:sz w:val="16"/>
                <w:szCs w:val="16"/>
                <w:lang w:val="it-IT" w:eastAsia="ro-RO"/>
              </w:rPr>
            </w:pPr>
          </w:p>
        </w:tc>
        <w:tc>
          <w:tcPr>
            <w:tcW w:w="1985" w:type="dxa"/>
            <w:vAlign w:val="center"/>
          </w:tcPr>
          <w:p w14:paraId="72E177C1" w14:textId="48951EBA" w:rsidR="000F5CA8" w:rsidRPr="00C0113A" w:rsidRDefault="000F5CA8"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0F5CA8" w:rsidRPr="00F8001E" w14:paraId="4A03B339" w14:textId="77777777" w:rsidTr="004B3343">
        <w:tc>
          <w:tcPr>
            <w:tcW w:w="2263" w:type="dxa"/>
            <w:vMerge/>
          </w:tcPr>
          <w:p w14:paraId="232EC0E5" w14:textId="77777777" w:rsidR="000F5CA8" w:rsidRPr="00C0113A" w:rsidRDefault="000F5CA8" w:rsidP="000F5CA8">
            <w:pPr>
              <w:spacing w:after="0" w:line="240" w:lineRule="auto"/>
              <w:rPr>
                <w:rFonts w:ascii="Times New Roman" w:hAnsi="Times New Roman"/>
                <w:sz w:val="16"/>
                <w:szCs w:val="16"/>
                <w:lang w:val="it-IT" w:eastAsia="ro-RO"/>
              </w:rPr>
            </w:pPr>
          </w:p>
        </w:tc>
        <w:tc>
          <w:tcPr>
            <w:tcW w:w="4962" w:type="dxa"/>
            <w:vAlign w:val="center"/>
          </w:tcPr>
          <w:p w14:paraId="53AAE6C2" w14:textId="6D7EE7EF" w:rsidR="000F5CA8" w:rsidRPr="00C0113A" w:rsidRDefault="000F5CA8" w:rsidP="000F5CA8">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Igienizarea, dezinfectarea și parfumarea grupurilor sanitare, prin utilizarea de odorizante profesionale ce asigură un miros proaspăt și un mediu salubru;</w:t>
            </w:r>
          </w:p>
        </w:tc>
        <w:tc>
          <w:tcPr>
            <w:tcW w:w="1701" w:type="dxa"/>
          </w:tcPr>
          <w:p w14:paraId="5E638AF3" w14:textId="77777777" w:rsidR="000F5CA8" w:rsidRPr="00C0113A" w:rsidRDefault="000F5CA8" w:rsidP="000F5CA8">
            <w:pPr>
              <w:spacing w:after="0" w:line="240" w:lineRule="auto"/>
              <w:rPr>
                <w:rFonts w:ascii="Times New Roman" w:hAnsi="Times New Roman"/>
                <w:sz w:val="16"/>
                <w:szCs w:val="16"/>
                <w:lang w:val="it-IT" w:eastAsia="ro-RO"/>
              </w:rPr>
            </w:pPr>
          </w:p>
        </w:tc>
        <w:tc>
          <w:tcPr>
            <w:tcW w:w="1701" w:type="dxa"/>
          </w:tcPr>
          <w:p w14:paraId="2BD66A64" w14:textId="77777777" w:rsidR="000F5CA8" w:rsidRPr="00C0113A" w:rsidRDefault="000F5CA8" w:rsidP="000F5CA8">
            <w:pPr>
              <w:spacing w:after="0" w:line="240" w:lineRule="auto"/>
              <w:rPr>
                <w:rFonts w:ascii="Times New Roman" w:hAnsi="Times New Roman"/>
                <w:sz w:val="16"/>
                <w:szCs w:val="16"/>
                <w:lang w:val="it-IT" w:eastAsia="ro-RO"/>
              </w:rPr>
            </w:pPr>
          </w:p>
        </w:tc>
        <w:tc>
          <w:tcPr>
            <w:tcW w:w="1275" w:type="dxa"/>
          </w:tcPr>
          <w:p w14:paraId="5BBC3733" w14:textId="77777777" w:rsidR="000F5CA8" w:rsidRPr="00C0113A" w:rsidRDefault="000F5CA8" w:rsidP="000F5CA8">
            <w:pPr>
              <w:spacing w:after="0" w:line="240" w:lineRule="auto"/>
              <w:rPr>
                <w:rFonts w:ascii="Times New Roman" w:hAnsi="Times New Roman"/>
                <w:sz w:val="16"/>
                <w:szCs w:val="16"/>
                <w:lang w:val="it-IT" w:eastAsia="ro-RO"/>
              </w:rPr>
            </w:pPr>
          </w:p>
        </w:tc>
        <w:tc>
          <w:tcPr>
            <w:tcW w:w="1134" w:type="dxa"/>
          </w:tcPr>
          <w:p w14:paraId="5E9E7432" w14:textId="77777777" w:rsidR="000F5CA8" w:rsidRPr="00C0113A" w:rsidRDefault="000F5CA8" w:rsidP="000F5CA8">
            <w:pPr>
              <w:spacing w:after="0" w:line="240" w:lineRule="auto"/>
              <w:rPr>
                <w:rFonts w:ascii="Times New Roman" w:hAnsi="Times New Roman"/>
                <w:sz w:val="16"/>
                <w:szCs w:val="16"/>
                <w:lang w:val="it-IT" w:eastAsia="ro-RO"/>
              </w:rPr>
            </w:pPr>
          </w:p>
        </w:tc>
        <w:tc>
          <w:tcPr>
            <w:tcW w:w="1985" w:type="dxa"/>
            <w:vAlign w:val="center"/>
          </w:tcPr>
          <w:p w14:paraId="7FDC85BD" w14:textId="7C8C7A4F" w:rsidR="000F5CA8" w:rsidRPr="00C0113A" w:rsidRDefault="000F5CA8"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0F5CA8" w:rsidRPr="00F8001E" w14:paraId="3816B8DC" w14:textId="77777777" w:rsidTr="004B3343">
        <w:tc>
          <w:tcPr>
            <w:tcW w:w="2263" w:type="dxa"/>
            <w:vMerge/>
          </w:tcPr>
          <w:p w14:paraId="0AFF6C73" w14:textId="77777777" w:rsidR="000F5CA8" w:rsidRPr="00C0113A" w:rsidRDefault="000F5CA8" w:rsidP="000F5CA8">
            <w:pPr>
              <w:spacing w:after="0" w:line="240" w:lineRule="auto"/>
              <w:rPr>
                <w:rFonts w:ascii="Times New Roman" w:hAnsi="Times New Roman"/>
                <w:sz w:val="16"/>
                <w:szCs w:val="16"/>
                <w:lang w:val="it-IT" w:eastAsia="ro-RO"/>
              </w:rPr>
            </w:pPr>
          </w:p>
        </w:tc>
        <w:tc>
          <w:tcPr>
            <w:tcW w:w="4962" w:type="dxa"/>
            <w:vAlign w:val="center"/>
          </w:tcPr>
          <w:p w14:paraId="03F029FC" w14:textId="3CB36DA7" w:rsidR="000F5CA8" w:rsidRPr="00C0113A" w:rsidRDefault="000F5CA8" w:rsidP="000F5CA8">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Înlocuirea rolurilor de hârtie igienică, a prosoapelor de hârtie și completarea săpunului lichid, ori de câte ori este necesar;</w:t>
            </w:r>
          </w:p>
        </w:tc>
        <w:tc>
          <w:tcPr>
            <w:tcW w:w="1701" w:type="dxa"/>
          </w:tcPr>
          <w:p w14:paraId="2F87507C" w14:textId="77777777" w:rsidR="000F5CA8" w:rsidRPr="00C0113A" w:rsidRDefault="000F5CA8" w:rsidP="000F5CA8">
            <w:pPr>
              <w:spacing w:after="0" w:line="240" w:lineRule="auto"/>
              <w:rPr>
                <w:rFonts w:ascii="Times New Roman" w:hAnsi="Times New Roman"/>
                <w:sz w:val="16"/>
                <w:szCs w:val="16"/>
                <w:lang w:val="it-IT" w:eastAsia="ro-RO"/>
              </w:rPr>
            </w:pPr>
          </w:p>
        </w:tc>
        <w:tc>
          <w:tcPr>
            <w:tcW w:w="1701" w:type="dxa"/>
          </w:tcPr>
          <w:p w14:paraId="752777C4" w14:textId="77777777" w:rsidR="000F5CA8" w:rsidRPr="00C0113A" w:rsidRDefault="000F5CA8" w:rsidP="000F5CA8">
            <w:pPr>
              <w:spacing w:after="0" w:line="240" w:lineRule="auto"/>
              <w:rPr>
                <w:rFonts w:ascii="Times New Roman" w:hAnsi="Times New Roman"/>
                <w:sz w:val="16"/>
                <w:szCs w:val="16"/>
                <w:lang w:val="it-IT" w:eastAsia="ro-RO"/>
              </w:rPr>
            </w:pPr>
          </w:p>
        </w:tc>
        <w:tc>
          <w:tcPr>
            <w:tcW w:w="1275" w:type="dxa"/>
          </w:tcPr>
          <w:p w14:paraId="062A886D" w14:textId="77777777" w:rsidR="000F5CA8" w:rsidRPr="00C0113A" w:rsidRDefault="000F5CA8" w:rsidP="000F5CA8">
            <w:pPr>
              <w:spacing w:after="0" w:line="240" w:lineRule="auto"/>
              <w:rPr>
                <w:rFonts w:ascii="Times New Roman" w:hAnsi="Times New Roman"/>
                <w:sz w:val="16"/>
                <w:szCs w:val="16"/>
                <w:lang w:val="it-IT" w:eastAsia="ro-RO"/>
              </w:rPr>
            </w:pPr>
          </w:p>
        </w:tc>
        <w:tc>
          <w:tcPr>
            <w:tcW w:w="1134" w:type="dxa"/>
          </w:tcPr>
          <w:p w14:paraId="28C07891" w14:textId="77777777" w:rsidR="000F5CA8" w:rsidRPr="00C0113A" w:rsidRDefault="000F5CA8" w:rsidP="000F5CA8">
            <w:pPr>
              <w:spacing w:after="0" w:line="240" w:lineRule="auto"/>
              <w:rPr>
                <w:rFonts w:ascii="Times New Roman" w:hAnsi="Times New Roman"/>
                <w:sz w:val="16"/>
                <w:szCs w:val="16"/>
                <w:lang w:val="it-IT" w:eastAsia="ro-RO"/>
              </w:rPr>
            </w:pPr>
          </w:p>
        </w:tc>
        <w:tc>
          <w:tcPr>
            <w:tcW w:w="1985" w:type="dxa"/>
            <w:vAlign w:val="center"/>
          </w:tcPr>
          <w:p w14:paraId="7ADE2AA3" w14:textId="2B0BE402" w:rsidR="000F5CA8" w:rsidRPr="00C0113A" w:rsidRDefault="000F5CA8"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r w:rsidR="000F5CA8" w:rsidRPr="00F8001E" w14:paraId="0093A711" w14:textId="77777777" w:rsidTr="004B3343">
        <w:trPr>
          <w:trHeight w:val="481"/>
        </w:trPr>
        <w:tc>
          <w:tcPr>
            <w:tcW w:w="2263" w:type="dxa"/>
            <w:vMerge/>
          </w:tcPr>
          <w:p w14:paraId="5ABE9D52" w14:textId="77777777" w:rsidR="000F5CA8" w:rsidRPr="00C0113A" w:rsidRDefault="000F5CA8" w:rsidP="000F5CA8">
            <w:pPr>
              <w:spacing w:after="0" w:line="240" w:lineRule="auto"/>
              <w:rPr>
                <w:rFonts w:ascii="Times New Roman" w:hAnsi="Times New Roman"/>
                <w:sz w:val="16"/>
                <w:szCs w:val="16"/>
                <w:lang w:val="it-IT" w:eastAsia="ro-RO"/>
              </w:rPr>
            </w:pPr>
          </w:p>
        </w:tc>
        <w:tc>
          <w:tcPr>
            <w:tcW w:w="4962" w:type="dxa"/>
            <w:vAlign w:val="center"/>
          </w:tcPr>
          <w:p w14:paraId="5DA644FA" w14:textId="0A45A45C" w:rsidR="000F5CA8" w:rsidRPr="00C0113A" w:rsidRDefault="000F5CA8" w:rsidP="000F5CA8">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Curățarea ușilor, ramelor, tocurilor, întrerupătoarelor și prizelor, pentru un aspect uniform și o igienic</w:t>
            </w:r>
          </w:p>
        </w:tc>
        <w:tc>
          <w:tcPr>
            <w:tcW w:w="1701" w:type="dxa"/>
          </w:tcPr>
          <w:p w14:paraId="4EB12421" w14:textId="77777777" w:rsidR="000F5CA8" w:rsidRPr="00C0113A" w:rsidRDefault="000F5CA8" w:rsidP="000F5CA8">
            <w:pPr>
              <w:spacing w:after="0" w:line="240" w:lineRule="auto"/>
              <w:rPr>
                <w:rFonts w:ascii="Times New Roman" w:hAnsi="Times New Roman"/>
                <w:sz w:val="16"/>
                <w:szCs w:val="16"/>
                <w:lang w:val="it-IT" w:eastAsia="ro-RO"/>
              </w:rPr>
            </w:pPr>
          </w:p>
        </w:tc>
        <w:tc>
          <w:tcPr>
            <w:tcW w:w="1701" w:type="dxa"/>
          </w:tcPr>
          <w:p w14:paraId="7CC3E2BF" w14:textId="77777777" w:rsidR="000F5CA8" w:rsidRPr="00C0113A" w:rsidRDefault="000F5CA8" w:rsidP="000F5CA8">
            <w:pPr>
              <w:spacing w:after="0" w:line="240" w:lineRule="auto"/>
              <w:rPr>
                <w:rFonts w:ascii="Times New Roman" w:hAnsi="Times New Roman"/>
                <w:sz w:val="16"/>
                <w:szCs w:val="16"/>
                <w:lang w:val="it-IT" w:eastAsia="ro-RO"/>
              </w:rPr>
            </w:pPr>
          </w:p>
        </w:tc>
        <w:tc>
          <w:tcPr>
            <w:tcW w:w="1275" w:type="dxa"/>
          </w:tcPr>
          <w:p w14:paraId="01DEB4A6" w14:textId="77777777" w:rsidR="000F5CA8" w:rsidRPr="00C0113A" w:rsidRDefault="000F5CA8" w:rsidP="000F5CA8">
            <w:pPr>
              <w:spacing w:after="0" w:line="240" w:lineRule="auto"/>
              <w:rPr>
                <w:rFonts w:ascii="Times New Roman" w:hAnsi="Times New Roman"/>
                <w:sz w:val="16"/>
                <w:szCs w:val="16"/>
                <w:lang w:val="it-IT" w:eastAsia="ro-RO"/>
              </w:rPr>
            </w:pPr>
          </w:p>
        </w:tc>
        <w:tc>
          <w:tcPr>
            <w:tcW w:w="1134" w:type="dxa"/>
          </w:tcPr>
          <w:p w14:paraId="57C4F023" w14:textId="77777777" w:rsidR="000F5CA8" w:rsidRPr="00C0113A" w:rsidRDefault="000F5CA8" w:rsidP="000F5CA8">
            <w:pPr>
              <w:spacing w:after="0" w:line="240" w:lineRule="auto"/>
              <w:rPr>
                <w:rFonts w:ascii="Times New Roman" w:hAnsi="Times New Roman"/>
                <w:sz w:val="16"/>
                <w:szCs w:val="16"/>
                <w:lang w:val="it-IT" w:eastAsia="ro-RO"/>
              </w:rPr>
            </w:pPr>
          </w:p>
        </w:tc>
        <w:tc>
          <w:tcPr>
            <w:tcW w:w="1985" w:type="dxa"/>
            <w:vAlign w:val="center"/>
          </w:tcPr>
          <w:p w14:paraId="393D5286" w14:textId="114E88D4" w:rsidR="000F5CA8" w:rsidRPr="00C0113A" w:rsidRDefault="000F5CA8" w:rsidP="00707F1E">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val="it-IT" w:eastAsia="ro-RO"/>
              </w:rPr>
              <w:t>Zilnic de luni pana duminica , 24 ore/zi</w:t>
            </w:r>
          </w:p>
        </w:tc>
      </w:tr>
    </w:tbl>
    <w:p w14:paraId="3B7CD61F" w14:textId="77777777" w:rsidR="005F48E0" w:rsidRPr="00C0786C" w:rsidRDefault="005F48E0" w:rsidP="00680EB5">
      <w:pPr>
        <w:spacing w:after="0" w:line="240" w:lineRule="auto"/>
        <w:rPr>
          <w:rFonts w:ascii="Times New Roman" w:hAnsi="Times New Roman"/>
          <w:sz w:val="20"/>
          <w:szCs w:val="20"/>
          <w:lang w:val="it-IT"/>
        </w:rPr>
      </w:pPr>
    </w:p>
    <w:p w14:paraId="3F2F3DC7" w14:textId="77777777" w:rsidR="005F48E0" w:rsidRPr="00C0786C" w:rsidRDefault="005F48E0" w:rsidP="00680EB5">
      <w:pPr>
        <w:spacing w:after="0" w:line="240" w:lineRule="auto"/>
        <w:rPr>
          <w:rFonts w:ascii="Times New Roman" w:hAnsi="Times New Roman"/>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962"/>
        <w:gridCol w:w="1701"/>
        <w:gridCol w:w="1701"/>
        <w:gridCol w:w="1275"/>
        <w:gridCol w:w="1134"/>
        <w:gridCol w:w="1985"/>
      </w:tblGrid>
      <w:tr w:rsidR="00C0786C" w:rsidRPr="00F8001E" w14:paraId="4C9F3D84" w14:textId="77777777" w:rsidTr="00C0113A">
        <w:tc>
          <w:tcPr>
            <w:tcW w:w="15021" w:type="dxa"/>
            <w:gridSpan w:val="7"/>
          </w:tcPr>
          <w:p w14:paraId="1261CA6C" w14:textId="0CE3D495" w:rsidR="005F48E0" w:rsidRPr="00C0786C" w:rsidRDefault="005F48E0">
            <w:pPr>
              <w:spacing w:after="0" w:line="240" w:lineRule="auto"/>
              <w:rPr>
                <w:rFonts w:ascii="Times New Roman" w:hAnsi="Times New Roman"/>
                <w:sz w:val="20"/>
                <w:szCs w:val="20"/>
                <w:lang w:val="it-IT" w:eastAsia="ro-RO"/>
              </w:rPr>
            </w:pPr>
            <w:r w:rsidRPr="00C0786C">
              <w:rPr>
                <w:rFonts w:ascii="Times New Roman" w:hAnsi="Times New Roman"/>
                <w:sz w:val="20"/>
                <w:szCs w:val="20"/>
                <w:lang w:val="it-IT" w:eastAsia="ro-RO"/>
              </w:rPr>
              <w:t xml:space="preserve">ZONA DE ACTIVITATE: SPATII ADMINISTRATIVE SI GRUPURI SANITARE </w:t>
            </w:r>
          </w:p>
        </w:tc>
      </w:tr>
      <w:tr w:rsidR="00C0786C" w:rsidRPr="00C0786C" w14:paraId="4A9E5E4B" w14:textId="77777777" w:rsidTr="00C0113A">
        <w:tc>
          <w:tcPr>
            <w:tcW w:w="2263" w:type="dxa"/>
          </w:tcPr>
          <w:p w14:paraId="1407D835" w14:textId="77777777" w:rsidR="005F48E0" w:rsidRPr="00C0786C" w:rsidRDefault="005F48E0">
            <w:pPr>
              <w:spacing w:after="0" w:line="240" w:lineRule="auto"/>
              <w:rPr>
                <w:rFonts w:ascii="Times New Roman" w:hAnsi="Times New Roman"/>
                <w:sz w:val="20"/>
                <w:szCs w:val="20"/>
                <w:lang w:eastAsia="ro-RO"/>
              </w:rPr>
            </w:pPr>
            <w:r w:rsidRPr="00C0786C">
              <w:rPr>
                <w:rFonts w:ascii="Times New Roman" w:hAnsi="Times New Roman"/>
                <w:spacing w:val="8"/>
                <w:sz w:val="20"/>
                <w:szCs w:val="20"/>
                <w:lang w:val="en-GB" w:eastAsia="ro-RO"/>
              </w:rPr>
              <w:t>Tip curatenie</w:t>
            </w:r>
          </w:p>
        </w:tc>
        <w:tc>
          <w:tcPr>
            <w:tcW w:w="4962" w:type="dxa"/>
          </w:tcPr>
          <w:p w14:paraId="0BFE2846" w14:textId="77777777" w:rsidR="005F48E0" w:rsidRPr="00C0786C" w:rsidRDefault="005F48E0">
            <w:pPr>
              <w:spacing w:after="0" w:line="240" w:lineRule="auto"/>
              <w:rPr>
                <w:rFonts w:ascii="Times New Roman" w:hAnsi="Times New Roman"/>
                <w:spacing w:val="8"/>
                <w:sz w:val="20"/>
                <w:szCs w:val="20"/>
                <w:lang w:val="en-GB" w:eastAsia="ro-RO"/>
              </w:rPr>
            </w:pPr>
            <w:r w:rsidRPr="00C0786C">
              <w:rPr>
                <w:rFonts w:ascii="Times New Roman" w:hAnsi="Times New Roman"/>
                <w:spacing w:val="8"/>
                <w:sz w:val="20"/>
                <w:szCs w:val="20"/>
                <w:lang w:val="en-GB" w:eastAsia="ro-RO"/>
              </w:rPr>
              <w:t>Operatia desfasurata</w:t>
            </w:r>
          </w:p>
        </w:tc>
        <w:tc>
          <w:tcPr>
            <w:tcW w:w="1701" w:type="dxa"/>
          </w:tcPr>
          <w:p w14:paraId="305BAFB1" w14:textId="77777777" w:rsidR="005F48E0" w:rsidRPr="00C0786C" w:rsidRDefault="005F48E0">
            <w:pPr>
              <w:spacing w:after="0" w:line="240" w:lineRule="auto"/>
              <w:rPr>
                <w:rFonts w:ascii="Times New Roman" w:hAnsi="Times New Roman"/>
                <w:sz w:val="20"/>
                <w:szCs w:val="20"/>
                <w:lang w:eastAsia="ro-RO"/>
              </w:rPr>
            </w:pPr>
            <w:r w:rsidRPr="00C0786C">
              <w:rPr>
                <w:rFonts w:ascii="Times New Roman" w:hAnsi="Times New Roman"/>
                <w:sz w:val="20"/>
                <w:szCs w:val="20"/>
                <w:lang w:eastAsia="ro-RO"/>
              </w:rPr>
              <w:t>Ustensile folosite</w:t>
            </w:r>
          </w:p>
        </w:tc>
        <w:tc>
          <w:tcPr>
            <w:tcW w:w="1701" w:type="dxa"/>
          </w:tcPr>
          <w:p w14:paraId="486FDDDC" w14:textId="77777777" w:rsidR="005F48E0" w:rsidRPr="00C0786C" w:rsidRDefault="005F48E0">
            <w:pPr>
              <w:spacing w:after="0" w:line="240" w:lineRule="auto"/>
              <w:rPr>
                <w:rFonts w:ascii="Times New Roman" w:hAnsi="Times New Roman"/>
                <w:sz w:val="20"/>
                <w:szCs w:val="20"/>
                <w:lang w:eastAsia="ro-RO"/>
              </w:rPr>
            </w:pPr>
            <w:r w:rsidRPr="00C0786C">
              <w:rPr>
                <w:rFonts w:ascii="Times New Roman" w:hAnsi="Times New Roman"/>
                <w:sz w:val="20"/>
                <w:szCs w:val="20"/>
                <w:lang w:eastAsia="ro-RO"/>
              </w:rPr>
              <w:t>Materiale si solutii folosite</w:t>
            </w:r>
          </w:p>
        </w:tc>
        <w:tc>
          <w:tcPr>
            <w:tcW w:w="1275" w:type="dxa"/>
          </w:tcPr>
          <w:p w14:paraId="069F227B" w14:textId="77777777" w:rsidR="005F48E0" w:rsidRPr="00C0786C" w:rsidRDefault="005F48E0">
            <w:pPr>
              <w:spacing w:after="0" w:line="240" w:lineRule="auto"/>
              <w:rPr>
                <w:rFonts w:ascii="Times New Roman" w:hAnsi="Times New Roman"/>
                <w:sz w:val="20"/>
                <w:szCs w:val="20"/>
                <w:lang w:eastAsia="ro-RO"/>
              </w:rPr>
            </w:pPr>
            <w:r w:rsidRPr="00C0786C">
              <w:rPr>
                <w:rFonts w:ascii="Times New Roman" w:hAnsi="Times New Roman"/>
                <w:sz w:val="20"/>
                <w:szCs w:val="20"/>
                <w:lang w:eastAsia="ro-RO"/>
              </w:rPr>
              <w:t>Executant operatie</w:t>
            </w:r>
          </w:p>
        </w:tc>
        <w:tc>
          <w:tcPr>
            <w:tcW w:w="1134" w:type="dxa"/>
          </w:tcPr>
          <w:p w14:paraId="21FA8F31" w14:textId="77777777" w:rsidR="005F48E0" w:rsidRPr="00C0786C" w:rsidRDefault="005F48E0">
            <w:pPr>
              <w:spacing w:after="0" w:line="240" w:lineRule="auto"/>
              <w:rPr>
                <w:rFonts w:ascii="Times New Roman" w:hAnsi="Times New Roman"/>
                <w:sz w:val="20"/>
                <w:szCs w:val="20"/>
                <w:lang w:eastAsia="ro-RO"/>
              </w:rPr>
            </w:pPr>
            <w:r w:rsidRPr="00C0786C">
              <w:rPr>
                <w:rFonts w:ascii="Times New Roman" w:hAnsi="Times New Roman"/>
                <w:sz w:val="20"/>
                <w:szCs w:val="20"/>
                <w:lang w:eastAsia="ro-RO"/>
              </w:rPr>
              <w:t>Control operatie</w:t>
            </w:r>
          </w:p>
        </w:tc>
        <w:tc>
          <w:tcPr>
            <w:tcW w:w="1985" w:type="dxa"/>
          </w:tcPr>
          <w:p w14:paraId="245421B8" w14:textId="77777777" w:rsidR="005F48E0" w:rsidRPr="00C0786C" w:rsidRDefault="005F48E0">
            <w:pPr>
              <w:spacing w:after="0" w:line="240" w:lineRule="auto"/>
              <w:rPr>
                <w:rFonts w:ascii="Times New Roman" w:hAnsi="Times New Roman"/>
                <w:sz w:val="20"/>
                <w:szCs w:val="20"/>
                <w:lang w:eastAsia="ro-RO"/>
              </w:rPr>
            </w:pPr>
            <w:r w:rsidRPr="00C0786C">
              <w:rPr>
                <w:rFonts w:ascii="Times New Roman" w:hAnsi="Times New Roman"/>
                <w:sz w:val="20"/>
                <w:szCs w:val="20"/>
                <w:lang w:eastAsia="ro-RO"/>
              </w:rPr>
              <w:t>Frecventa activitatii</w:t>
            </w:r>
          </w:p>
        </w:tc>
      </w:tr>
      <w:tr w:rsidR="00C0786C" w:rsidRPr="00C0786C" w14:paraId="7C857236" w14:textId="77777777" w:rsidTr="004B3343">
        <w:trPr>
          <w:trHeight w:val="533"/>
        </w:trPr>
        <w:tc>
          <w:tcPr>
            <w:tcW w:w="2263" w:type="dxa"/>
            <w:vMerge w:val="restart"/>
            <w:vAlign w:val="center"/>
          </w:tcPr>
          <w:p w14:paraId="6ACEF465" w14:textId="413FF391" w:rsidR="00A024F9" w:rsidRPr="00F8001E" w:rsidRDefault="000F5CA8" w:rsidP="00707F1E">
            <w:pPr>
              <w:spacing w:after="0" w:line="240" w:lineRule="auto"/>
              <w:jc w:val="center"/>
              <w:rPr>
                <w:rFonts w:ascii="Times New Roman" w:hAnsi="Times New Roman"/>
                <w:sz w:val="16"/>
                <w:szCs w:val="16"/>
                <w:lang w:val="it-IT" w:eastAsia="ro-RO"/>
              </w:rPr>
            </w:pPr>
            <w:r w:rsidRPr="00F8001E">
              <w:rPr>
                <w:rFonts w:ascii="Times New Roman" w:hAnsi="Times New Roman"/>
                <w:sz w:val="16"/>
                <w:szCs w:val="16"/>
                <w:lang w:val="it-IT" w:eastAsia="ro-RO"/>
              </w:rPr>
              <w:t>Curatenie spatii administrative</w:t>
            </w:r>
          </w:p>
          <w:p w14:paraId="389443E8" w14:textId="3120C699" w:rsidR="00C0786C" w:rsidRPr="00F8001E" w:rsidRDefault="000F5CA8" w:rsidP="00707F1E">
            <w:pPr>
              <w:spacing w:after="0" w:line="240" w:lineRule="auto"/>
              <w:jc w:val="center"/>
              <w:rPr>
                <w:rFonts w:ascii="Times New Roman" w:hAnsi="Times New Roman"/>
                <w:sz w:val="16"/>
                <w:szCs w:val="16"/>
                <w:lang w:val="it-IT" w:eastAsia="ro-RO"/>
              </w:rPr>
            </w:pPr>
            <w:r w:rsidRPr="00F8001E">
              <w:rPr>
                <w:rFonts w:ascii="Times New Roman" w:hAnsi="Times New Roman"/>
                <w:sz w:val="16"/>
                <w:szCs w:val="16"/>
                <w:lang w:val="it-IT" w:eastAsia="ro-RO"/>
              </w:rPr>
              <w:t>(inclusiv s</w:t>
            </w:r>
            <w:r w:rsidR="00C0786C" w:rsidRPr="00F8001E">
              <w:rPr>
                <w:rFonts w:ascii="Times New Roman" w:hAnsi="Times New Roman"/>
                <w:sz w:val="16"/>
                <w:szCs w:val="16"/>
                <w:lang w:val="it-IT" w:eastAsia="ro-RO"/>
              </w:rPr>
              <w:t>pati</w:t>
            </w:r>
            <w:r w:rsidRPr="00F8001E">
              <w:rPr>
                <w:rFonts w:ascii="Times New Roman" w:hAnsi="Times New Roman"/>
                <w:sz w:val="16"/>
                <w:szCs w:val="16"/>
                <w:lang w:val="it-IT" w:eastAsia="ro-RO"/>
              </w:rPr>
              <w:t>i</w:t>
            </w:r>
            <w:r w:rsidR="00C0786C" w:rsidRPr="00F8001E">
              <w:rPr>
                <w:rFonts w:ascii="Times New Roman" w:hAnsi="Times New Roman"/>
                <w:sz w:val="16"/>
                <w:szCs w:val="16"/>
                <w:lang w:val="it-IT" w:eastAsia="ro-RO"/>
              </w:rPr>
              <w:t xml:space="preserve"> birouri </w:t>
            </w:r>
            <w:r w:rsidRPr="00F8001E">
              <w:rPr>
                <w:rFonts w:ascii="Times New Roman" w:hAnsi="Times New Roman"/>
                <w:sz w:val="16"/>
                <w:szCs w:val="16"/>
                <w:lang w:val="it-IT" w:eastAsia="ro-RO"/>
              </w:rPr>
              <w:t xml:space="preserve">din </w:t>
            </w:r>
            <w:r w:rsidR="00C0786C" w:rsidRPr="00F8001E">
              <w:rPr>
                <w:rFonts w:ascii="Times New Roman" w:hAnsi="Times New Roman"/>
                <w:sz w:val="16"/>
                <w:szCs w:val="16"/>
                <w:lang w:val="it-IT" w:eastAsia="ro-RO"/>
              </w:rPr>
              <w:t>vechiul terminal</w:t>
            </w:r>
            <w:r w:rsidRPr="00F8001E">
              <w:rPr>
                <w:rFonts w:ascii="Times New Roman" w:hAnsi="Times New Roman"/>
                <w:sz w:val="16"/>
                <w:szCs w:val="16"/>
                <w:lang w:val="it-IT" w:eastAsia="ro-RO"/>
              </w:rPr>
              <w:t>)</w:t>
            </w:r>
          </w:p>
        </w:tc>
        <w:tc>
          <w:tcPr>
            <w:tcW w:w="4962" w:type="dxa"/>
            <w:vAlign w:val="center"/>
          </w:tcPr>
          <w:p w14:paraId="2AFDDAE6" w14:textId="58A3D8D9" w:rsidR="00A024F9" w:rsidRPr="00C0113A" w:rsidRDefault="000F5CA8" w:rsidP="00C0786C">
            <w:pPr>
              <w:spacing w:after="0" w:line="240" w:lineRule="auto"/>
              <w:jc w:val="both"/>
              <w:rPr>
                <w:rFonts w:ascii="Times New Roman" w:hAnsi="Times New Roman"/>
                <w:sz w:val="16"/>
                <w:szCs w:val="16"/>
                <w:lang w:val="it-IT" w:eastAsia="ro-RO"/>
              </w:rPr>
            </w:pPr>
            <w:r w:rsidRPr="00F8001E">
              <w:rPr>
                <w:rFonts w:ascii="Times New Roman" w:hAnsi="Times New Roman"/>
                <w:sz w:val="16"/>
                <w:szCs w:val="16"/>
                <w:lang w:val="it-IT"/>
              </w:rPr>
              <w:t>Golirea coșurilor de gunoi, înlocuirea sacilor menajeri și evacuarea deșeurilor către punctele autorizate, conform procedurilor interne ale aeroportului;</w:t>
            </w:r>
          </w:p>
        </w:tc>
        <w:tc>
          <w:tcPr>
            <w:tcW w:w="1701" w:type="dxa"/>
          </w:tcPr>
          <w:p w14:paraId="67C36532" w14:textId="77777777" w:rsidR="00A024F9" w:rsidRPr="00C0113A" w:rsidRDefault="00A024F9" w:rsidP="00A024F9">
            <w:pPr>
              <w:spacing w:after="0" w:line="240" w:lineRule="auto"/>
              <w:rPr>
                <w:rFonts w:ascii="Times New Roman" w:hAnsi="Times New Roman"/>
                <w:sz w:val="16"/>
                <w:szCs w:val="16"/>
                <w:lang w:val="it-IT" w:eastAsia="ro-RO"/>
              </w:rPr>
            </w:pPr>
          </w:p>
        </w:tc>
        <w:tc>
          <w:tcPr>
            <w:tcW w:w="1701" w:type="dxa"/>
          </w:tcPr>
          <w:p w14:paraId="4E0E1F7B" w14:textId="77777777" w:rsidR="00A024F9" w:rsidRPr="00C0113A" w:rsidRDefault="00A024F9" w:rsidP="00A024F9">
            <w:pPr>
              <w:spacing w:after="0" w:line="240" w:lineRule="auto"/>
              <w:rPr>
                <w:rFonts w:ascii="Times New Roman" w:hAnsi="Times New Roman"/>
                <w:sz w:val="16"/>
                <w:szCs w:val="16"/>
                <w:lang w:val="it-IT" w:eastAsia="ro-RO"/>
              </w:rPr>
            </w:pPr>
          </w:p>
        </w:tc>
        <w:tc>
          <w:tcPr>
            <w:tcW w:w="1275" w:type="dxa"/>
          </w:tcPr>
          <w:p w14:paraId="0EDA963E" w14:textId="77777777" w:rsidR="00A024F9" w:rsidRPr="00C0113A" w:rsidRDefault="00A024F9" w:rsidP="00A024F9">
            <w:pPr>
              <w:spacing w:after="0" w:line="240" w:lineRule="auto"/>
              <w:rPr>
                <w:rFonts w:ascii="Times New Roman" w:hAnsi="Times New Roman"/>
                <w:sz w:val="16"/>
                <w:szCs w:val="16"/>
                <w:lang w:val="it-IT" w:eastAsia="ro-RO"/>
              </w:rPr>
            </w:pPr>
          </w:p>
        </w:tc>
        <w:tc>
          <w:tcPr>
            <w:tcW w:w="1134" w:type="dxa"/>
          </w:tcPr>
          <w:p w14:paraId="72C272DB" w14:textId="77777777" w:rsidR="00A024F9" w:rsidRPr="00C0113A" w:rsidRDefault="00A024F9" w:rsidP="00A024F9">
            <w:pPr>
              <w:spacing w:after="0" w:line="240" w:lineRule="auto"/>
              <w:rPr>
                <w:rFonts w:ascii="Times New Roman" w:hAnsi="Times New Roman"/>
                <w:sz w:val="16"/>
                <w:szCs w:val="16"/>
                <w:lang w:val="it-IT" w:eastAsia="ro-RO"/>
              </w:rPr>
            </w:pPr>
          </w:p>
        </w:tc>
        <w:tc>
          <w:tcPr>
            <w:tcW w:w="1985" w:type="dxa"/>
            <w:vAlign w:val="center"/>
          </w:tcPr>
          <w:p w14:paraId="28BD2D74" w14:textId="49F48E56" w:rsidR="00A024F9" w:rsidRPr="00C0113A" w:rsidRDefault="00A024F9"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C0786C" w:rsidRPr="00C0786C" w14:paraId="170C0E6D" w14:textId="77777777" w:rsidTr="004B3343">
        <w:trPr>
          <w:trHeight w:val="420"/>
        </w:trPr>
        <w:tc>
          <w:tcPr>
            <w:tcW w:w="2263" w:type="dxa"/>
            <w:vMerge/>
            <w:vAlign w:val="center"/>
          </w:tcPr>
          <w:p w14:paraId="35735DCC" w14:textId="77777777" w:rsidR="00A024F9" w:rsidRPr="00C0113A" w:rsidRDefault="00A024F9" w:rsidP="00707F1E">
            <w:pPr>
              <w:spacing w:after="0" w:line="240" w:lineRule="auto"/>
              <w:jc w:val="center"/>
              <w:rPr>
                <w:rFonts w:ascii="Times New Roman" w:hAnsi="Times New Roman"/>
                <w:sz w:val="16"/>
                <w:szCs w:val="16"/>
                <w:lang w:val="it-IT" w:eastAsia="ro-RO"/>
              </w:rPr>
            </w:pPr>
          </w:p>
        </w:tc>
        <w:tc>
          <w:tcPr>
            <w:tcW w:w="4962" w:type="dxa"/>
            <w:vAlign w:val="center"/>
          </w:tcPr>
          <w:p w14:paraId="25E239D2" w14:textId="6D05DDEA" w:rsidR="00A024F9" w:rsidRPr="00C0113A" w:rsidRDefault="000F5CA8" w:rsidP="00C0786C">
            <w:pPr>
              <w:spacing w:after="0" w:line="240" w:lineRule="auto"/>
              <w:jc w:val="both"/>
              <w:rPr>
                <w:rFonts w:ascii="Times New Roman" w:hAnsi="Times New Roman"/>
                <w:sz w:val="16"/>
                <w:szCs w:val="16"/>
                <w:lang w:val="it-IT" w:eastAsia="ro-RO"/>
              </w:rPr>
            </w:pPr>
            <w:r w:rsidRPr="00C0113A">
              <w:rPr>
                <w:rFonts w:ascii="Times New Roman" w:hAnsi="Times New Roman"/>
                <w:sz w:val="16"/>
                <w:szCs w:val="16"/>
              </w:rPr>
              <w:t>Evacuarea tuturor deșeurilor, cu respectarea normelor privind manipularea, depozitarea și transportul acestora;</w:t>
            </w:r>
          </w:p>
        </w:tc>
        <w:tc>
          <w:tcPr>
            <w:tcW w:w="1701" w:type="dxa"/>
          </w:tcPr>
          <w:p w14:paraId="72D0F78A" w14:textId="77777777" w:rsidR="00A024F9" w:rsidRPr="00C0113A" w:rsidRDefault="00A024F9" w:rsidP="00A024F9">
            <w:pPr>
              <w:spacing w:after="0" w:line="240" w:lineRule="auto"/>
              <w:rPr>
                <w:rFonts w:ascii="Times New Roman" w:hAnsi="Times New Roman"/>
                <w:sz w:val="16"/>
                <w:szCs w:val="16"/>
                <w:lang w:val="it-IT" w:eastAsia="ro-RO"/>
              </w:rPr>
            </w:pPr>
          </w:p>
        </w:tc>
        <w:tc>
          <w:tcPr>
            <w:tcW w:w="1701" w:type="dxa"/>
          </w:tcPr>
          <w:p w14:paraId="55B5698F" w14:textId="77777777" w:rsidR="00A024F9" w:rsidRPr="00C0113A" w:rsidRDefault="00A024F9" w:rsidP="00A024F9">
            <w:pPr>
              <w:spacing w:after="0" w:line="240" w:lineRule="auto"/>
              <w:rPr>
                <w:rFonts w:ascii="Times New Roman" w:hAnsi="Times New Roman"/>
                <w:sz w:val="16"/>
                <w:szCs w:val="16"/>
                <w:lang w:val="it-IT" w:eastAsia="ro-RO"/>
              </w:rPr>
            </w:pPr>
          </w:p>
        </w:tc>
        <w:tc>
          <w:tcPr>
            <w:tcW w:w="1275" w:type="dxa"/>
          </w:tcPr>
          <w:p w14:paraId="2B9F79AD" w14:textId="77777777" w:rsidR="00A024F9" w:rsidRPr="00C0113A" w:rsidRDefault="00A024F9" w:rsidP="00A024F9">
            <w:pPr>
              <w:spacing w:after="0" w:line="240" w:lineRule="auto"/>
              <w:rPr>
                <w:rFonts w:ascii="Times New Roman" w:hAnsi="Times New Roman"/>
                <w:sz w:val="16"/>
                <w:szCs w:val="16"/>
                <w:lang w:val="it-IT" w:eastAsia="ro-RO"/>
              </w:rPr>
            </w:pPr>
          </w:p>
        </w:tc>
        <w:tc>
          <w:tcPr>
            <w:tcW w:w="1134" w:type="dxa"/>
          </w:tcPr>
          <w:p w14:paraId="200BBCD0" w14:textId="77777777" w:rsidR="00A024F9" w:rsidRPr="00C0113A" w:rsidRDefault="00A024F9" w:rsidP="00A024F9">
            <w:pPr>
              <w:spacing w:after="0" w:line="240" w:lineRule="auto"/>
              <w:rPr>
                <w:rFonts w:ascii="Times New Roman" w:hAnsi="Times New Roman"/>
                <w:sz w:val="16"/>
                <w:szCs w:val="16"/>
                <w:lang w:val="it-IT" w:eastAsia="ro-RO"/>
              </w:rPr>
            </w:pPr>
          </w:p>
        </w:tc>
        <w:tc>
          <w:tcPr>
            <w:tcW w:w="1985" w:type="dxa"/>
            <w:vAlign w:val="center"/>
          </w:tcPr>
          <w:p w14:paraId="7D573EAB" w14:textId="46055A20" w:rsidR="00A024F9" w:rsidRPr="00C0113A" w:rsidRDefault="00A024F9"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C0786C" w:rsidRPr="00C0786C" w14:paraId="6C416B94" w14:textId="77777777" w:rsidTr="004B3343">
        <w:trPr>
          <w:trHeight w:val="565"/>
        </w:trPr>
        <w:tc>
          <w:tcPr>
            <w:tcW w:w="2263" w:type="dxa"/>
            <w:vMerge/>
            <w:vAlign w:val="center"/>
          </w:tcPr>
          <w:p w14:paraId="5ECBF57E" w14:textId="77777777" w:rsidR="00A024F9" w:rsidRPr="00C0113A" w:rsidRDefault="00A024F9" w:rsidP="00707F1E">
            <w:pPr>
              <w:spacing w:after="0" w:line="240" w:lineRule="auto"/>
              <w:jc w:val="center"/>
              <w:rPr>
                <w:rFonts w:ascii="Times New Roman" w:hAnsi="Times New Roman"/>
                <w:sz w:val="16"/>
                <w:szCs w:val="16"/>
                <w:lang w:val="it-IT" w:eastAsia="ro-RO"/>
              </w:rPr>
            </w:pPr>
          </w:p>
        </w:tc>
        <w:tc>
          <w:tcPr>
            <w:tcW w:w="4962" w:type="dxa"/>
            <w:vAlign w:val="center"/>
          </w:tcPr>
          <w:p w14:paraId="5195D005" w14:textId="6B9300DE" w:rsidR="00A024F9" w:rsidRPr="00F8001E" w:rsidRDefault="000F5CA8" w:rsidP="00C0786C">
            <w:pPr>
              <w:spacing w:after="0" w:line="240" w:lineRule="auto"/>
              <w:jc w:val="both"/>
              <w:rPr>
                <w:rFonts w:ascii="Times New Roman" w:hAnsi="Times New Roman"/>
                <w:sz w:val="16"/>
                <w:szCs w:val="16"/>
                <w:lang w:val="it-IT"/>
              </w:rPr>
            </w:pPr>
            <w:r w:rsidRPr="00F8001E">
              <w:rPr>
                <w:rFonts w:ascii="Times New Roman" w:hAnsi="Times New Roman"/>
                <w:sz w:val="16"/>
                <w:szCs w:val="16"/>
                <w:lang w:val="it-IT"/>
              </w:rPr>
              <w:t>Ștergerea prafului de pe toate suprafețele expuse (birouri, polițe, echipamente, hidranti, balustrade, zone decorative etc.), ori de câte ori este necesar, utilizând lavete antistatice și soluții adecvate;</w:t>
            </w:r>
          </w:p>
        </w:tc>
        <w:tc>
          <w:tcPr>
            <w:tcW w:w="1701" w:type="dxa"/>
          </w:tcPr>
          <w:p w14:paraId="7B5A2335" w14:textId="77777777" w:rsidR="00A024F9" w:rsidRPr="00C0113A" w:rsidRDefault="00A024F9" w:rsidP="00A024F9">
            <w:pPr>
              <w:spacing w:after="0" w:line="240" w:lineRule="auto"/>
              <w:rPr>
                <w:rFonts w:ascii="Times New Roman" w:hAnsi="Times New Roman"/>
                <w:sz w:val="16"/>
                <w:szCs w:val="16"/>
                <w:lang w:val="it-IT" w:eastAsia="ro-RO"/>
              </w:rPr>
            </w:pPr>
          </w:p>
        </w:tc>
        <w:tc>
          <w:tcPr>
            <w:tcW w:w="1701" w:type="dxa"/>
          </w:tcPr>
          <w:p w14:paraId="4C05AED3" w14:textId="77777777" w:rsidR="00A024F9" w:rsidRPr="00C0113A" w:rsidRDefault="00A024F9" w:rsidP="00A024F9">
            <w:pPr>
              <w:spacing w:after="0" w:line="240" w:lineRule="auto"/>
              <w:rPr>
                <w:rFonts w:ascii="Times New Roman" w:hAnsi="Times New Roman"/>
                <w:sz w:val="16"/>
                <w:szCs w:val="16"/>
                <w:lang w:val="it-IT" w:eastAsia="ro-RO"/>
              </w:rPr>
            </w:pPr>
          </w:p>
        </w:tc>
        <w:tc>
          <w:tcPr>
            <w:tcW w:w="1275" w:type="dxa"/>
          </w:tcPr>
          <w:p w14:paraId="1110B730" w14:textId="77777777" w:rsidR="00A024F9" w:rsidRPr="00C0113A" w:rsidRDefault="00A024F9" w:rsidP="00A024F9">
            <w:pPr>
              <w:spacing w:after="0" w:line="240" w:lineRule="auto"/>
              <w:rPr>
                <w:rFonts w:ascii="Times New Roman" w:hAnsi="Times New Roman"/>
                <w:sz w:val="16"/>
                <w:szCs w:val="16"/>
                <w:lang w:val="it-IT" w:eastAsia="ro-RO"/>
              </w:rPr>
            </w:pPr>
          </w:p>
        </w:tc>
        <w:tc>
          <w:tcPr>
            <w:tcW w:w="1134" w:type="dxa"/>
          </w:tcPr>
          <w:p w14:paraId="49505A71" w14:textId="77777777" w:rsidR="00A024F9" w:rsidRPr="00C0113A" w:rsidRDefault="00A024F9" w:rsidP="00A024F9">
            <w:pPr>
              <w:spacing w:after="0" w:line="240" w:lineRule="auto"/>
              <w:rPr>
                <w:rFonts w:ascii="Times New Roman" w:hAnsi="Times New Roman"/>
                <w:sz w:val="16"/>
                <w:szCs w:val="16"/>
                <w:lang w:val="it-IT" w:eastAsia="ro-RO"/>
              </w:rPr>
            </w:pPr>
          </w:p>
        </w:tc>
        <w:tc>
          <w:tcPr>
            <w:tcW w:w="1985" w:type="dxa"/>
            <w:vAlign w:val="center"/>
          </w:tcPr>
          <w:p w14:paraId="2AAA8F1F" w14:textId="565F5225" w:rsidR="00A024F9" w:rsidRPr="00C0113A" w:rsidRDefault="00A024F9"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C0786C" w:rsidRPr="00C0786C" w14:paraId="311D8D31" w14:textId="77777777" w:rsidTr="004B3343">
        <w:tc>
          <w:tcPr>
            <w:tcW w:w="2263" w:type="dxa"/>
            <w:vMerge/>
            <w:vAlign w:val="center"/>
          </w:tcPr>
          <w:p w14:paraId="44921914" w14:textId="77777777" w:rsidR="00A024F9" w:rsidRPr="00C0113A" w:rsidRDefault="00A024F9" w:rsidP="00707F1E">
            <w:pPr>
              <w:spacing w:after="0" w:line="240" w:lineRule="auto"/>
              <w:jc w:val="center"/>
              <w:rPr>
                <w:rFonts w:ascii="Times New Roman" w:hAnsi="Times New Roman"/>
                <w:sz w:val="16"/>
                <w:szCs w:val="16"/>
                <w:lang w:val="it-IT" w:eastAsia="ro-RO"/>
              </w:rPr>
            </w:pPr>
          </w:p>
        </w:tc>
        <w:tc>
          <w:tcPr>
            <w:tcW w:w="4962" w:type="dxa"/>
            <w:vAlign w:val="center"/>
          </w:tcPr>
          <w:p w14:paraId="33D8F7EC" w14:textId="5299BDBE" w:rsidR="00A024F9" w:rsidRPr="00C0113A" w:rsidRDefault="000F5CA8" w:rsidP="00C0786C">
            <w:pPr>
              <w:spacing w:after="0" w:line="240" w:lineRule="auto"/>
              <w:jc w:val="both"/>
              <w:rPr>
                <w:rFonts w:ascii="Times New Roman" w:hAnsi="Times New Roman"/>
                <w:sz w:val="16"/>
                <w:szCs w:val="16"/>
                <w:lang w:val="it-IT" w:eastAsia="ro-RO"/>
              </w:rPr>
            </w:pPr>
            <w:r w:rsidRPr="00F8001E">
              <w:rPr>
                <w:rFonts w:ascii="Times New Roman" w:hAnsi="Times New Roman"/>
                <w:sz w:val="16"/>
                <w:szCs w:val="16"/>
                <w:lang w:val="it-IT"/>
              </w:rPr>
              <w:t>Măturarea antistatică sau aspirarea pardoselilor, pentru eliminarea particulelor fine și prevenirea încărcării electrostatice;</w:t>
            </w:r>
          </w:p>
        </w:tc>
        <w:tc>
          <w:tcPr>
            <w:tcW w:w="1701" w:type="dxa"/>
          </w:tcPr>
          <w:p w14:paraId="25ABE28A" w14:textId="77777777" w:rsidR="00A024F9" w:rsidRPr="00C0113A" w:rsidRDefault="00A024F9" w:rsidP="00A024F9">
            <w:pPr>
              <w:spacing w:after="0" w:line="240" w:lineRule="auto"/>
              <w:rPr>
                <w:rFonts w:ascii="Times New Roman" w:hAnsi="Times New Roman"/>
                <w:sz w:val="16"/>
                <w:szCs w:val="16"/>
                <w:lang w:val="it-IT" w:eastAsia="ro-RO"/>
              </w:rPr>
            </w:pPr>
          </w:p>
        </w:tc>
        <w:tc>
          <w:tcPr>
            <w:tcW w:w="1701" w:type="dxa"/>
          </w:tcPr>
          <w:p w14:paraId="4E1E9EC0" w14:textId="77777777" w:rsidR="00A024F9" w:rsidRPr="00C0113A" w:rsidRDefault="00A024F9" w:rsidP="00A024F9">
            <w:pPr>
              <w:spacing w:after="0" w:line="240" w:lineRule="auto"/>
              <w:rPr>
                <w:rFonts w:ascii="Times New Roman" w:hAnsi="Times New Roman"/>
                <w:sz w:val="16"/>
                <w:szCs w:val="16"/>
                <w:lang w:val="it-IT" w:eastAsia="ro-RO"/>
              </w:rPr>
            </w:pPr>
          </w:p>
        </w:tc>
        <w:tc>
          <w:tcPr>
            <w:tcW w:w="1275" w:type="dxa"/>
          </w:tcPr>
          <w:p w14:paraId="07BD04B2" w14:textId="77777777" w:rsidR="00A024F9" w:rsidRPr="00C0113A" w:rsidRDefault="00A024F9" w:rsidP="00A024F9">
            <w:pPr>
              <w:spacing w:after="0" w:line="240" w:lineRule="auto"/>
              <w:rPr>
                <w:rFonts w:ascii="Times New Roman" w:hAnsi="Times New Roman"/>
                <w:sz w:val="16"/>
                <w:szCs w:val="16"/>
                <w:lang w:val="it-IT" w:eastAsia="ro-RO"/>
              </w:rPr>
            </w:pPr>
          </w:p>
        </w:tc>
        <w:tc>
          <w:tcPr>
            <w:tcW w:w="1134" w:type="dxa"/>
          </w:tcPr>
          <w:p w14:paraId="7969C513" w14:textId="77777777" w:rsidR="00A024F9" w:rsidRPr="00C0113A" w:rsidRDefault="00A024F9" w:rsidP="00A024F9">
            <w:pPr>
              <w:spacing w:after="0" w:line="240" w:lineRule="auto"/>
              <w:rPr>
                <w:rFonts w:ascii="Times New Roman" w:hAnsi="Times New Roman"/>
                <w:sz w:val="16"/>
                <w:szCs w:val="16"/>
                <w:lang w:val="it-IT" w:eastAsia="ro-RO"/>
              </w:rPr>
            </w:pPr>
          </w:p>
        </w:tc>
        <w:tc>
          <w:tcPr>
            <w:tcW w:w="1985" w:type="dxa"/>
            <w:vAlign w:val="center"/>
          </w:tcPr>
          <w:p w14:paraId="69BA74BE" w14:textId="21DF2B16" w:rsidR="00A024F9" w:rsidRPr="00C0113A" w:rsidRDefault="00A024F9"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C0786C" w:rsidRPr="00C0786C" w14:paraId="2321CD5F" w14:textId="77777777" w:rsidTr="004B3343">
        <w:tc>
          <w:tcPr>
            <w:tcW w:w="2263" w:type="dxa"/>
            <w:vMerge/>
            <w:vAlign w:val="center"/>
          </w:tcPr>
          <w:p w14:paraId="55BE676B" w14:textId="77777777" w:rsidR="00A024F9" w:rsidRPr="00C0113A" w:rsidRDefault="00A024F9" w:rsidP="00707F1E">
            <w:pPr>
              <w:spacing w:after="0" w:line="240" w:lineRule="auto"/>
              <w:jc w:val="center"/>
              <w:rPr>
                <w:rFonts w:ascii="Times New Roman" w:hAnsi="Times New Roman"/>
                <w:sz w:val="16"/>
                <w:szCs w:val="16"/>
                <w:lang w:val="it-IT" w:eastAsia="ro-RO"/>
              </w:rPr>
            </w:pPr>
          </w:p>
        </w:tc>
        <w:tc>
          <w:tcPr>
            <w:tcW w:w="4962" w:type="dxa"/>
            <w:vAlign w:val="center"/>
          </w:tcPr>
          <w:p w14:paraId="04924CD1" w14:textId="7B1F38F5" w:rsidR="00A024F9" w:rsidRPr="00C0113A" w:rsidRDefault="000F5CA8" w:rsidP="00C0786C">
            <w:pPr>
              <w:spacing w:after="0" w:line="240" w:lineRule="auto"/>
              <w:jc w:val="both"/>
              <w:rPr>
                <w:rFonts w:ascii="Times New Roman" w:hAnsi="Times New Roman"/>
                <w:sz w:val="16"/>
                <w:szCs w:val="16"/>
                <w:lang w:val="it-IT" w:eastAsia="ro-RO"/>
              </w:rPr>
            </w:pPr>
            <w:r w:rsidRPr="00F8001E">
              <w:rPr>
                <w:rFonts w:ascii="Times New Roman" w:hAnsi="Times New Roman"/>
                <w:sz w:val="16"/>
                <w:szCs w:val="16"/>
                <w:lang w:val="it-IT"/>
              </w:rPr>
              <w:t>Spălarea și întreținerea suprafețelor vitrate interioare (geamuri, panouri, pereți de sticlă), pentru asigurarea transparenței și unui aspect uniform;</w:t>
            </w:r>
          </w:p>
        </w:tc>
        <w:tc>
          <w:tcPr>
            <w:tcW w:w="1701" w:type="dxa"/>
          </w:tcPr>
          <w:p w14:paraId="7B999256" w14:textId="77777777" w:rsidR="00A024F9" w:rsidRPr="00C0113A" w:rsidRDefault="00A024F9" w:rsidP="00A024F9">
            <w:pPr>
              <w:spacing w:after="0" w:line="240" w:lineRule="auto"/>
              <w:rPr>
                <w:rFonts w:ascii="Times New Roman" w:hAnsi="Times New Roman"/>
                <w:sz w:val="16"/>
                <w:szCs w:val="16"/>
                <w:lang w:val="it-IT" w:eastAsia="ro-RO"/>
              </w:rPr>
            </w:pPr>
          </w:p>
        </w:tc>
        <w:tc>
          <w:tcPr>
            <w:tcW w:w="1701" w:type="dxa"/>
          </w:tcPr>
          <w:p w14:paraId="4D8FF815" w14:textId="77777777" w:rsidR="00A024F9" w:rsidRPr="00C0113A" w:rsidRDefault="00A024F9" w:rsidP="00A024F9">
            <w:pPr>
              <w:spacing w:after="0" w:line="240" w:lineRule="auto"/>
              <w:rPr>
                <w:rFonts w:ascii="Times New Roman" w:hAnsi="Times New Roman"/>
                <w:sz w:val="16"/>
                <w:szCs w:val="16"/>
                <w:lang w:val="it-IT" w:eastAsia="ro-RO"/>
              </w:rPr>
            </w:pPr>
          </w:p>
        </w:tc>
        <w:tc>
          <w:tcPr>
            <w:tcW w:w="1275" w:type="dxa"/>
          </w:tcPr>
          <w:p w14:paraId="272D2DCC" w14:textId="77777777" w:rsidR="00A024F9" w:rsidRPr="00C0113A" w:rsidRDefault="00A024F9" w:rsidP="00A024F9">
            <w:pPr>
              <w:spacing w:after="0" w:line="240" w:lineRule="auto"/>
              <w:rPr>
                <w:rFonts w:ascii="Times New Roman" w:hAnsi="Times New Roman"/>
                <w:sz w:val="16"/>
                <w:szCs w:val="16"/>
                <w:lang w:val="it-IT" w:eastAsia="ro-RO"/>
              </w:rPr>
            </w:pPr>
          </w:p>
        </w:tc>
        <w:tc>
          <w:tcPr>
            <w:tcW w:w="1134" w:type="dxa"/>
          </w:tcPr>
          <w:p w14:paraId="0B42C1BB" w14:textId="77777777" w:rsidR="00A024F9" w:rsidRPr="00C0113A" w:rsidRDefault="00A024F9" w:rsidP="00A024F9">
            <w:pPr>
              <w:spacing w:after="0" w:line="240" w:lineRule="auto"/>
              <w:rPr>
                <w:rFonts w:ascii="Times New Roman" w:hAnsi="Times New Roman"/>
                <w:sz w:val="16"/>
                <w:szCs w:val="16"/>
                <w:lang w:val="it-IT" w:eastAsia="ro-RO"/>
              </w:rPr>
            </w:pPr>
          </w:p>
        </w:tc>
        <w:tc>
          <w:tcPr>
            <w:tcW w:w="1985" w:type="dxa"/>
            <w:vAlign w:val="center"/>
          </w:tcPr>
          <w:p w14:paraId="1B0ED583" w14:textId="0984B613" w:rsidR="00A024F9" w:rsidRPr="00C0113A" w:rsidRDefault="00A024F9"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C0786C" w:rsidRPr="00C0786C" w14:paraId="71CD3C65" w14:textId="77777777" w:rsidTr="004B3343">
        <w:tc>
          <w:tcPr>
            <w:tcW w:w="2263" w:type="dxa"/>
            <w:vMerge/>
            <w:vAlign w:val="center"/>
          </w:tcPr>
          <w:p w14:paraId="267B6EDD" w14:textId="77777777" w:rsidR="00A024F9" w:rsidRPr="00C0113A" w:rsidRDefault="00A024F9" w:rsidP="00707F1E">
            <w:pPr>
              <w:spacing w:after="0" w:line="240" w:lineRule="auto"/>
              <w:jc w:val="center"/>
              <w:rPr>
                <w:rFonts w:ascii="Times New Roman" w:hAnsi="Times New Roman"/>
                <w:sz w:val="16"/>
                <w:szCs w:val="16"/>
                <w:lang w:val="it-IT" w:eastAsia="ro-RO"/>
              </w:rPr>
            </w:pPr>
          </w:p>
        </w:tc>
        <w:tc>
          <w:tcPr>
            <w:tcW w:w="4962" w:type="dxa"/>
            <w:vAlign w:val="center"/>
          </w:tcPr>
          <w:p w14:paraId="6858E7D4" w14:textId="5EC72360" w:rsidR="00A024F9" w:rsidRPr="00C0113A" w:rsidRDefault="000F5CA8" w:rsidP="00C0786C">
            <w:pPr>
              <w:spacing w:after="0" w:line="240" w:lineRule="auto"/>
              <w:jc w:val="both"/>
              <w:rPr>
                <w:rFonts w:ascii="Times New Roman" w:hAnsi="Times New Roman"/>
                <w:sz w:val="16"/>
                <w:szCs w:val="16"/>
                <w:lang w:val="it-IT" w:eastAsia="ro-RO"/>
              </w:rPr>
            </w:pPr>
            <w:r w:rsidRPr="00F8001E">
              <w:rPr>
                <w:rFonts w:ascii="Times New Roman" w:hAnsi="Times New Roman"/>
                <w:sz w:val="16"/>
                <w:szCs w:val="16"/>
                <w:lang w:val="it-IT"/>
              </w:rPr>
              <w:t>Curățarea punctelor de contact precum clanțe, întrerupătoare, prize, balustrade și alte suprafețe uzuale, pentru un nivel ridicat de igienă;</w:t>
            </w:r>
          </w:p>
        </w:tc>
        <w:tc>
          <w:tcPr>
            <w:tcW w:w="1701" w:type="dxa"/>
          </w:tcPr>
          <w:p w14:paraId="35C29E29" w14:textId="77777777" w:rsidR="00A024F9" w:rsidRPr="00C0113A" w:rsidRDefault="00A024F9" w:rsidP="00A024F9">
            <w:pPr>
              <w:spacing w:after="0" w:line="240" w:lineRule="auto"/>
              <w:rPr>
                <w:rFonts w:ascii="Times New Roman" w:hAnsi="Times New Roman"/>
                <w:sz w:val="16"/>
                <w:szCs w:val="16"/>
                <w:lang w:val="it-IT" w:eastAsia="ro-RO"/>
              </w:rPr>
            </w:pPr>
          </w:p>
        </w:tc>
        <w:tc>
          <w:tcPr>
            <w:tcW w:w="1701" w:type="dxa"/>
          </w:tcPr>
          <w:p w14:paraId="063A6530" w14:textId="77777777" w:rsidR="00A024F9" w:rsidRPr="00C0113A" w:rsidRDefault="00A024F9" w:rsidP="00A024F9">
            <w:pPr>
              <w:spacing w:after="0" w:line="240" w:lineRule="auto"/>
              <w:rPr>
                <w:rFonts w:ascii="Times New Roman" w:hAnsi="Times New Roman"/>
                <w:sz w:val="16"/>
                <w:szCs w:val="16"/>
                <w:lang w:val="it-IT" w:eastAsia="ro-RO"/>
              </w:rPr>
            </w:pPr>
          </w:p>
        </w:tc>
        <w:tc>
          <w:tcPr>
            <w:tcW w:w="1275" w:type="dxa"/>
          </w:tcPr>
          <w:p w14:paraId="09489132" w14:textId="77777777" w:rsidR="00A024F9" w:rsidRPr="00C0113A" w:rsidRDefault="00A024F9" w:rsidP="00A024F9">
            <w:pPr>
              <w:spacing w:after="0" w:line="240" w:lineRule="auto"/>
              <w:rPr>
                <w:rFonts w:ascii="Times New Roman" w:hAnsi="Times New Roman"/>
                <w:sz w:val="16"/>
                <w:szCs w:val="16"/>
                <w:lang w:val="it-IT" w:eastAsia="ro-RO"/>
              </w:rPr>
            </w:pPr>
          </w:p>
        </w:tc>
        <w:tc>
          <w:tcPr>
            <w:tcW w:w="1134" w:type="dxa"/>
          </w:tcPr>
          <w:p w14:paraId="3FF6EBD4" w14:textId="77777777" w:rsidR="00A024F9" w:rsidRPr="00C0113A" w:rsidRDefault="00A024F9" w:rsidP="00A024F9">
            <w:pPr>
              <w:spacing w:after="0" w:line="240" w:lineRule="auto"/>
              <w:rPr>
                <w:rFonts w:ascii="Times New Roman" w:hAnsi="Times New Roman"/>
                <w:sz w:val="16"/>
                <w:szCs w:val="16"/>
                <w:lang w:val="it-IT" w:eastAsia="ro-RO"/>
              </w:rPr>
            </w:pPr>
          </w:p>
        </w:tc>
        <w:tc>
          <w:tcPr>
            <w:tcW w:w="1985" w:type="dxa"/>
            <w:vAlign w:val="center"/>
          </w:tcPr>
          <w:p w14:paraId="7EC1F47C" w14:textId="7C1FDCA6" w:rsidR="00A024F9" w:rsidRPr="00C0113A" w:rsidRDefault="00A024F9"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C0786C" w:rsidRPr="00C0786C" w14:paraId="7198D10B" w14:textId="77777777" w:rsidTr="004B3343">
        <w:tc>
          <w:tcPr>
            <w:tcW w:w="2263" w:type="dxa"/>
            <w:vMerge/>
            <w:vAlign w:val="center"/>
          </w:tcPr>
          <w:p w14:paraId="6992D890" w14:textId="77777777" w:rsidR="00A024F9" w:rsidRPr="00C0113A" w:rsidRDefault="00A024F9" w:rsidP="00707F1E">
            <w:pPr>
              <w:spacing w:after="0" w:line="240" w:lineRule="auto"/>
              <w:jc w:val="center"/>
              <w:rPr>
                <w:rFonts w:ascii="Times New Roman" w:hAnsi="Times New Roman"/>
                <w:sz w:val="16"/>
                <w:szCs w:val="16"/>
                <w:lang w:val="it-IT" w:eastAsia="ro-RO"/>
              </w:rPr>
            </w:pPr>
          </w:p>
        </w:tc>
        <w:tc>
          <w:tcPr>
            <w:tcW w:w="4962" w:type="dxa"/>
            <w:vAlign w:val="center"/>
          </w:tcPr>
          <w:p w14:paraId="418AFF7A" w14:textId="0F315699" w:rsidR="00A024F9" w:rsidRPr="00F8001E" w:rsidRDefault="000F5CA8" w:rsidP="00C0786C">
            <w:pPr>
              <w:spacing w:after="0" w:line="240" w:lineRule="auto"/>
              <w:jc w:val="both"/>
              <w:rPr>
                <w:rFonts w:ascii="Times New Roman" w:hAnsi="Times New Roman"/>
                <w:sz w:val="16"/>
                <w:szCs w:val="16"/>
                <w:lang w:val="it-IT" w:eastAsia="ro-RO"/>
              </w:rPr>
            </w:pPr>
            <w:r w:rsidRPr="00F8001E">
              <w:rPr>
                <w:rFonts w:ascii="Times New Roman" w:hAnsi="Times New Roman"/>
                <w:sz w:val="16"/>
                <w:szCs w:val="16"/>
                <w:lang w:val="it-IT"/>
              </w:rPr>
              <w:t>Aerisirea și menținerea mirosului ambiental plăcut, prin utilizarea produselor profesionale autorizate (fără efect iritant).</w:t>
            </w:r>
          </w:p>
        </w:tc>
        <w:tc>
          <w:tcPr>
            <w:tcW w:w="1701" w:type="dxa"/>
          </w:tcPr>
          <w:p w14:paraId="0C77CC22" w14:textId="77777777" w:rsidR="00A024F9" w:rsidRPr="00F8001E" w:rsidRDefault="00A024F9" w:rsidP="00A024F9">
            <w:pPr>
              <w:spacing w:after="0" w:line="240" w:lineRule="auto"/>
              <w:rPr>
                <w:rFonts w:ascii="Times New Roman" w:hAnsi="Times New Roman"/>
                <w:sz w:val="16"/>
                <w:szCs w:val="16"/>
                <w:lang w:val="it-IT" w:eastAsia="ro-RO"/>
              </w:rPr>
            </w:pPr>
          </w:p>
        </w:tc>
        <w:tc>
          <w:tcPr>
            <w:tcW w:w="1701" w:type="dxa"/>
          </w:tcPr>
          <w:p w14:paraId="6ADEDB89" w14:textId="77777777" w:rsidR="00A024F9" w:rsidRPr="00F8001E" w:rsidRDefault="00A024F9" w:rsidP="00A024F9">
            <w:pPr>
              <w:spacing w:after="0" w:line="240" w:lineRule="auto"/>
              <w:rPr>
                <w:rFonts w:ascii="Times New Roman" w:hAnsi="Times New Roman"/>
                <w:sz w:val="16"/>
                <w:szCs w:val="16"/>
                <w:lang w:val="it-IT" w:eastAsia="ro-RO"/>
              </w:rPr>
            </w:pPr>
          </w:p>
        </w:tc>
        <w:tc>
          <w:tcPr>
            <w:tcW w:w="1275" w:type="dxa"/>
          </w:tcPr>
          <w:p w14:paraId="029916E7" w14:textId="77777777" w:rsidR="00A024F9" w:rsidRPr="00F8001E" w:rsidRDefault="00A024F9" w:rsidP="00A024F9">
            <w:pPr>
              <w:spacing w:after="0" w:line="240" w:lineRule="auto"/>
              <w:rPr>
                <w:rFonts w:ascii="Times New Roman" w:hAnsi="Times New Roman"/>
                <w:sz w:val="16"/>
                <w:szCs w:val="16"/>
                <w:lang w:val="it-IT" w:eastAsia="ro-RO"/>
              </w:rPr>
            </w:pPr>
          </w:p>
        </w:tc>
        <w:tc>
          <w:tcPr>
            <w:tcW w:w="1134" w:type="dxa"/>
          </w:tcPr>
          <w:p w14:paraId="46104068" w14:textId="77777777" w:rsidR="00A024F9" w:rsidRPr="00F8001E" w:rsidRDefault="00A024F9" w:rsidP="00A024F9">
            <w:pPr>
              <w:spacing w:after="0" w:line="240" w:lineRule="auto"/>
              <w:rPr>
                <w:rFonts w:ascii="Times New Roman" w:hAnsi="Times New Roman"/>
                <w:sz w:val="16"/>
                <w:szCs w:val="16"/>
                <w:lang w:val="it-IT" w:eastAsia="ro-RO"/>
              </w:rPr>
            </w:pPr>
          </w:p>
        </w:tc>
        <w:tc>
          <w:tcPr>
            <w:tcW w:w="1985" w:type="dxa"/>
            <w:vAlign w:val="center"/>
          </w:tcPr>
          <w:p w14:paraId="7883C13A" w14:textId="3444F7FA" w:rsidR="00A024F9" w:rsidRPr="00C0113A" w:rsidRDefault="00A024F9"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D20E41" w:rsidRPr="00C0786C" w14:paraId="6E9C8289" w14:textId="77777777" w:rsidTr="004B3343">
        <w:tc>
          <w:tcPr>
            <w:tcW w:w="2263" w:type="dxa"/>
            <w:vMerge w:val="restart"/>
            <w:vAlign w:val="center"/>
          </w:tcPr>
          <w:p w14:paraId="018AD75F" w14:textId="3202CD2E" w:rsidR="00D20E41" w:rsidRPr="00F8001E" w:rsidRDefault="00D20E41" w:rsidP="00707F1E">
            <w:pPr>
              <w:spacing w:after="0" w:line="240" w:lineRule="auto"/>
              <w:jc w:val="center"/>
              <w:rPr>
                <w:rFonts w:ascii="Times New Roman" w:hAnsi="Times New Roman"/>
                <w:sz w:val="16"/>
                <w:szCs w:val="16"/>
                <w:lang w:val="it-IT" w:eastAsia="ro-RO"/>
              </w:rPr>
            </w:pPr>
            <w:r w:rsidRPr="00F8001E">
              <w:rPr>
                <w:rFonts w:ascii="Times New Roman" w:hAnsi="Times New Roman"/>
                <w:sz w:val="16"/>
                <w:szCs w:val="16"/>
                <w:lang w:val="it-IT" w:eastAsia="ro-RO"/>
              </w:rPr>
              <w:t>Curatenie grupuri sanitare aferente spatiilor administrative</w:t>
            </w:r>
          </w:p>
        </w:tc>
        <w:tc>
          <w:tcPr>
            <w:tcW w:w="4962" w:type="dxa"/>
            <w:vAlign w:val="center"/>
          </w:tcPr>
          <w:p w14:paraId="46751A93" w14:textId="3161D9AB" w:rsidR="00D20E41" w:rsidRPr="00C0113A" w:rsidRDefault="00D20E41" w:rsidP="00D20E41">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Igienizarea grupurilor sanitare, prin spălare, degresare și dezinfectarea pardoselilor din toalete și oficii, cu utilizarea unor soluții profesionale și ustensile destinate acestor spații;</w:t>
            </w:r>
          </w:p>
        </w:tc>
        <w:tc>
          <w:tcPr>
            <w:tcW w:w="1701" w:type="dxa"/>
          </w:tcPr>
          <w:p w14:paraId="158942B0" w14:textId="77777777" w:rsidR="00D20E41" w:rsidRPr="00C0113A" w:rsidRDefault="00D20E41" w:rsidP="00D20E41">
            <w:pPr>
              <w:spacing w:after="0" w:line="240" w:lineRule="auto"/>
              <w:rPr>
                <w:rFonts w:ascii="Times New Roman" w:hAnsi="Times New Roman"/>
                <w:sz w:val="16"/>
                <w:szCs w:val="16"/>
                <w:lang w:val="it-IT" w:eastAsia="ro-RO"/>
              </w:rPr>
            </w:pPr>
          </w:p>
        </w:tc>
        <w:tc>
          <w:tcPr>
            <w:tcW w:w="1701" w:type="dxa"/>
          </w:tcPr>
          <w:p w14:paraId="4DD00B3D" w14:textId="77777777" w:rsidR="00D20E41" w:rsidRPr="00C0113A" w:rsidRDefault="00D20E41" w:rsidP="00D20E41">
            <w:pPr>
              <w:spacing w:after="0" w:line="240" w:lineRule="auto"/>
              <w:rPr>
                <w:rFonts w:ascii="Times New Roman" w:hAnsi="Times New Roman"/>
                <w:sz w:val="16"/>
                <w:szCs w:val="16"/>
                <w:lang w:val="it-IT" w:eastAsia="ro-RO"/>
              </w:rPr>
            </w:pPr>
          </w:p>
        </w:tc>
        <w:tc>
          <w:tcPr>
            <w:tcW w:w="1275" w:type="dxa"/>
          </w:tcPr>
          <w:p w14:paraId="414C10EE" w14:textId="77777777" w:rsidR="00D20E41" w:rsidRPr="00C0113A" w:rsidRDefault="00D20E41" w:rsidP="00D20E41">
            <w:pPr>
              <w:spacing w:after="0" w:line="240" w:lineRule="auto"/>
              <w:rPr>
                <w:rFonts w:ascii="Times New Roman" w:hAnsi="Times New Roman"/>
                <w:sz w:val="16"/>
                <w:szCs w:val="16"/>
                <w:lang w:val="it-IT" w:eastAsia="ro-RO"/>
              </w:rPr>
            </w:pPr>
          </w:p>
        </w:tc>
        <w:tc>
          <w:tcPr>
            <w:tcW w:w="1134" w:type="dxa"/>
          </w:tcPr>
          <w:p w14:paraId="1E325846" w14:textId="77777777" w:rsidR="00D20E41" w:rsidRPr="00C0113A" w:rsidRDefault="00D20E41" w:rsidP="00D20E41">
            <w:pPr>
              <w:spacing w:after="0" w:line="240" w:lineRule="auto"/>
              <w:rPr>
                <w:rFonts w:ascii="Times New Roman" w:hAnsi="Times New Roman"/>
                <w:sz w:val="16"/>
                <w:szCs w:val="16"/>
                <w:lang w:val="it-IT" w:eastAsia="ro-RO"/>
              </w:rPr>
            </w:pPr>
          </w:p>
        </w:tc>
        <w:tc>
          <w:tcPr>
            <w:tcW w:w="1985" w:type="dxa"/>
            <w:vAlign w:val="center"/>
          </w:tcPr>
          <w:p w14:paraId="0C7138CB" w14:textId="156D84D3" w:rsidR="00D20E41" w:rsidRPr="00C0113A" w:rsidRDefault="00D20E41"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D20E41" w:rsidRPr="00C0786C" w14:paraId="36BB22E6" w14:textId="77777777" w:rsidTr="004B3343">
        <w:tc>
          <w:tcPr>
            <w:tcW w:w="2263" w:type="dxa"/>
            <w:vMerge/>
          </w:tcPr>
          <w:p w14:paraId="0548A3DB" w14:textId="77777777" w:rsidR="00D20E41" w:rsidRPr="00C0113A" w:rsidRDefault="00D20E41" w:rsidP="00D20E41">
            <w:pPr>
              <w:spacing w:after="0" w:line="240" w:lineRule="auto"/>
              <w:rPr>
                <w:rFonts w:ascii="Times New Roman" w:hAnsi="Times New Roman"/>
                <w:sz w:val="16"/>
                <w:szCs w:val="16"/>
                <w:lang w:val="it-IT" w:eastAsia="ro-RO"/>
              </w:rPr>
            </w:pPr>
          </w:p>
        </w:tc>
        <w:tc>
          <w:tcPr>
            <w:tcW w:w="4962" w:type="dxa"/>
            <w:vAlign w:val="center"/>
          </w:tcPr>
          <w:p w14:paraId="4EC2B331" w14:textId="11E851E3" w:rsidR="00D20E41" w:rsidRPr="00C0113A" w:rsidRDefault="00D20E41" w:rsidP="00D20E41">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 xml:space="preserve">Curățarea și dezinfectarea vaselor de toaletă, a capace lor, a zonelor de contact și a tuturor suprafețelor adiacente, folosind produse cu acțiune antimicrobiană </w:t>
            </w:r>
          </w:p>
        </w:tc>
        <w:tc>
          <w:tcPr>
            <w:tcW w:w="1701" w:type="dxa"/>
          </w:tcPr>
          <w:p w14:paraId="1E614634" w14:textId="77777777" w:rsidR="00D20E41" w:rsidRPr="00C0113A" w:rsidRDefault="00D20E41" w:rsidP="00D20E41">
            <w:pPr>
              <w:spacing w:after="0" w:line="240" w:lineRule="auto"/>
              <w:rPr>
                <w:rFonts w:ascii="Times New Roman" w:hAnsi="Times New Roman"/>
                <w:sz w:val="16"/>
                <w:szCs w:val="16"/>
                <w:lang w:val="it-IT" w:eastAsia="ro-RO"/>
              </w:rPr>
            </w:pPr>
          </w:p>
        </w:tc>
        <w:tc>
          <w:tcPr>
            <w:tcW w:w="1701" w:type="dxa"/>
          </w:tcPr>
          <w:p w14:paraId="14CF05D8" w14:textId="77777777" w:rsidR="00D20E41" w:rsidRPr="00C0113A" w:rsidRDefault="00D20E41" w:rsidP="00D20E41">
            <w:pPr>
              <w:spacing w:after="0" w:line="240" w:lineRule="auto"/>
              <w:rPr>
                <w:rFonts w:ascii="Times New Roman" w:hAnsi="Times New Roman"/>
                <w:sz w:val="16"/>
                <w:szCs w:val="16"/>
                <w:lang w:val="it-IT" w:eastAsia="ro-RO"/>
              </w:rPr>
            </w:pPr>
          </w:p>
        </w:tc>
        <w:tc>
          <w:tcPr>
            <w:tcW w:w="1275" w:type="dxa"/>
          </w:tcPr>
          <w:p w14:paraId="651FF7D9" w14:textId="77777777" w:rsidR="00D20E41" w:rsidRPr="00C0113A" w:rsidRDefault="00D20E41" w:rsidP="00D20E41">
            <w:pPr>
              <w:spacing w:after="0" w:line="240" w:lineRule="auto"/>
              <w:rPr>
                <w:rFonts w:ascii="Times New Roman" w:hAnsi="Times New Roman"/>
                <w:sz w:val="16"/>
                <w:szCs w:val="16"/>
                <w:lang w:val="it-IT" w:eastAsia="ro-RO"/>
              </w:rPr>
            </w:pPr>
          </w:p>
        </w:tc>
        <w:tc>
          <w:tcPr>
            <w:tcW w:w="1134" w:type="dxa"/>
          </w:tcPr>
          <w:p w14:paraId="16742B82" w14:textId="77777777" w:rsidR="00D20E41" w:rsidRPr="00C0113A" w:rsidRDefault="00D20E41" w:rsidP="00D20E41">
            <w:pPr>
              <w:spacing w:after="0" w:line="240" w:lineRule="auto"/>
              <w:rPr>
                <w:rFonts w:ascii="Times New Roman" w:hAnsi="Times New Roman"/>
                <w:sz w:val="16"/>
                <w:szCs w:val="16"/>
                <w:lang w:val="it-IT" w:eastAsia="ro-RO"/>
              </w:rPr>
            </w:pPr>
          </w:p>
        </w:tc>
        <w:tc>
          <w:tcPr>
            <w:tcW w:w="1985" w:type="dxa"/>
            <w:vAlign w:val="center"/>
          </w:tcPr>
          <w:p w14:paraId="01B5CE61" w14:textId="3B2C4A9B" w:rsidR="00D20E41" w:rsidRPr="00C0113A" w:rsidRDefault="00D20E41"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D20E41" w:rsidRPr="00C0786C" w14:paraId="7CFB3449" w14:textId="77777777" w:rsidTr="004B3343">
        <w:tc>
          <w:tcPr>
            <w:tcW w:w="2263" w:type="dxa"/>
            <w:vMerge/>
          </w:tcPr>
          <w:p w14:paraId="4436AC38" w14:textId="77777777" w:rsidR="00D20E41" w:rsidRPr="00C0113A" w:rsidRDefault="00D20E41" w:rsidP="00D20E41">
            <w:pPr>
              <w:spacing w:after="0" w:line="240" w:lineRule="auto"/>
              <w:rPr>
                <w:rFonts w:ascii="Times New Roman" w:hAnsi="Times New Roman"/>
                <w:sz w:val="16"/>
                <w:szCs w:val="16"/>
                <w:lang w:val="it-IT" w:eastAsia="ro-RO"/>
              </w:rPr>
            </w:pPr>
          </w:p>
        </w:tc>
        <w:tc>
          <w:tcPr>
            <w:tcW w:w="4962" w:type="dxa"/>
            <w:vAlign w:val="center"/>
          </w:tcPr>
          <w:p w14:paraId="68CD4B46" w14:textId="77777777" w:rsidR="00D20E41" w:rsidRPr="00F8001E" w:rsidRDefault="00D20E41" w:rsidP="00D20E41">
            <w:pPr>
              <w:spacing w:after="0" w:line="240" w:lineRule="auto"/>
              <w:jc w:val="both"/>
              <w:rPr>
                <w:rFonts w:ascii="Times New Roman" w:hAnsi="Times New Roman"/>
                <w:spacing w:val="8"/>
                <w:sz w:val="16"/>
                <w:szCs w:val="16"/>
                <w:lang w:val="it-IT"/>
              </w:rPr>
            </w:pPr>
            <w:r w:rsidRPr="00F8001E">
              <w:rPr>
                <w:rFonts w:ascii="Times New Roman" w:hAnsi="Times New Roman"/>
                <w:spacing w:val="8"/>
                <w:sz w:val="16"/>
                <w:szCs w:val="16"/>
                <w:lang w:val="it-IT"/>
              </w:rPr>
              <w:t>Curățarea și dezinfectarea lavoarelor și a elementelor de armătură, pentru îndepărtarea depunerilor, redarea luciului și prevenirea contaminării bacteriene;</w:t>
            </w:r>
          </w:p>
          <w:p w14:paraId="0079C8F3" w14:textId="189A2000" w:rsidR="00707F1E" w:rsidRPr="00C0113A" w:rsidRDefault="00707F1E" w:rsidP="00D20E41">
            <w:pPr>
              <w:spacing w:after="0" w:line="240" w:lineRule="auto"/>
              <w:jc w:val="both"/>
              <w:rPr>
                <w:rFonts w:ascii="Times New Roman" w:hAnsi="Times New Roman"/>
                <w:spacing w:val="8"/>
                <w:sz w:val="16"/>
                <w:szCs w:val="16"/>
                <w:lang w:val="it-IT" w:eastAsia="ro-RO"/>
              </w:rPr>
            </w:pPr>
          </w:p>
        </w:tc>
        <w:tc>
          <w:tcPr>
            <w:tcW w:w="1701" w:type="dxa"/>
          </w:tcPr>
          <w:p w14:paraId="5B1EB544" w14:textId="77777777" w:rsidR="00D20E41" w:rsidRPr="00C0113A" w:rsidRDefault="00D20E41" w:rsidP="00D20E41">
            <w:pPr>
              <w:spacing w:after="0" w:line="240" w:lineRule="auto"/>
              <w:rPr>
                <w:rFonts w:ascii="Times New Roman" w:hAnsi="Times New Roman"/>
                <w:sz w:val="16"/>
                <w:szCs w:val="16"/>
                <w:lang w:val="it-IT" w:eastAsia="ro-RO"/>
              </w:rPr>
            </w:pPr>
          </w:p>
        </w:tc>
        <w:tc>
          <w:tcPr>
            <w:tcW w:w="1701" w:type="dxa"/>
          </w:tcPr>
          <w:p w14:paraId="441CEB3D" w14:textId="77777777" w:rsidR="00D20E41" w:rsidRPr="00C0113A" w:rsidRDefault="00D20E41" w:rsidP="00D20E41">
            <w:pPr>
              <w:spacing w:after="0" w:line="240" w:lineRule="auto"/>
              <w:rPr>
                <w:rFonts w:ascii="Times New Roman" w:hAnsi="Times New Roman"/>
                <w:sz w:val="16"/>
                <w:szCs w:val="16"/>
                <w:lang w:val="it-IT" w:eastAsia="ro-RO"/>
              </w:rPr>
            </w:pPr>
          </w:p>
        </w:tc>
        <w:tc>
          <w:tcPr>
            <w:tcW w:w="1275" w:type="dxa"/>
          </w:tcPr>
          <w:p w14:paraId="247959EE" w14:textId="77777777" w:rsidR="00D20E41" w:rsidRPr="00C0113A" w:rsidRDefault="00D20E41" w:rsidP="00D20E41">
            <w:pPr>
              <w:spacing w:after="0" w:line="240" w:lineRule="auto"/>
              <w:rPr>
                <w:rFonts w:ascii="Times New Roman" w:hAnsi="Times New Roman"/>
                <w:sz w:val="16"/>
                <w:szCs w:val="16"/>
                <w:lang w:val="it-IT" w:eastAsia="ro-RO"/>
              </w:rPr>
            </w:pPr>
          </w:p>
        </w:tc>
        <w:tc>
          <w:tcPr>
            <w:tcW w:w="1134" w:type="dxa"/>
          </w:tcPr>
          <w:p w14:paraId="5E7BBFF9" w14:textId="77777777" w:rsidR="00D20E41" w:rsidRPr="00C0113A" w:rsidRDefault="00D20E41" w:rsidP="00D20E41">
            <w:pPr>
              <w:spacing w:after="0" w:line="240" w:lineRule="auto"/>
              <w:rPr>
                <w:rFonts w:ascii="Times New Roman" w:hAnsi="Times New Roman"/>
                <w:sz w:val="16"/>
                <w:szCs w:val="16"/>
                <w:lang w:val="it-IT" w:eastAsia="ro-RO"/>
              </w:rPr>
            </w:pPr>
          </w:p>
        </w:tc>
        <w:tc>
          <w:tcPr>
            <w:tcW w:w="1985" w:type="dxa"/>
            <w:vAlign w:val="center"/>
          </w:tcPr>
          <w:p w14:paraId="4C809C5B" w14:textId="2DF2FF7B" w:rsidR="00D20E41" w:rsidRPr="00C0113A" w:rsidRDefault="00D20E41"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D20E41" w:rsidRPr="00C0786C" w14:paraId="7515CEDA" w14:textId="77777777" w:rsidTr="004B3343">
        <w:tc>
          <w:tcPr>
            <w:tcW w:w="2263" w:type="dxa"/>
            <w:vMerge/>
          </w:tcPr>
          <w:p w14:paraId="4C11BD92" w14:textId="77777777" w:rsidR="00D20E41" w:rsidRPr="00C0113A" w:rsidRDefault="00D20E41" w:rsidP="00D20E41">
            <w:pPr>
              <w:spacing w:after="0" w:line="240" w:lineRule="auto"/>
              <w:rPr>
                <w:rFonts w:ascii="Times New Roman" w:hAnsi="Times New Roman"/>
                <w:sz w:val="16"/>
                <w:szCs w:val="16"/>
                <w:lang w:val="it-IT" w:eastAsia="ro-RO"/>
              </w:rPr>
            </w:pPr>
          </w:p>
        </w:tc>
        <w:tc>
          <w:tcPr>
            <w:tcW w:w="4962" w:type="dxa"/>
            <w:vAlign w:val="center"/>
          </w:tcPr>
          <w:p w14:paraId="5FA256FD" w14:textId="6BCA4BC1" w:rsidR="00D20E41" w:rsidRPr="00C0113A" w:rsidRDefault="00D20E41" w:rsidP="00D20E41">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Curățarea faianței din zona de stropire, precum și igienizarea oricăror suprafețe expuse;</w:t>
            </w:r>
          </w:p>
        </w:tc>
        <w:tc>
          <w:tcPr>
            <w:tcW w:w="1701" w:type="dxa"/>
          </w:tcPr>
          <w:p w14:paraId="71F016A7" w14:textId="77777777" w:rsidR="00D20E41" w:rsidRPr="00C0113A" w:rsidRDefault="00D20E41" w:rsidP="00D20E41">
            <w:pPr>
              <w:spacing w:after="0" w:line="240" w:lineRule="auto"/>
              <w:rPr>
                <w:rFonts w:ascii="Times New Roman" w:hAnsi="Times New Roman"/>
                <w:sz w:val="16"/>
                <w:szCs w:val="16"/>
                <w:lang w:val="it-IT" w:eastAsia="ro-RO"/>
              </w:rPr>
            </w:pPr>
          </w:p>
        </w:tc>
        <w:tc>
          <w:tcPr>
            <w:tcW w:w="1701" w:type="dxa"/>
          </w:tcPr>
          <w:p w14:paraId="22A1F058" w14:textId="77777777" w:rsidR="00D20E41" w:rsidRPr="00C0113A" w:rsidRDefault="00D20E41" w:rsidP="00D20E41">
            <w:pPr>
              <w:spacing w:after="0" w:line="240" w:lineRule="auto"/>
              <w:rPr>
                <w:rFonts w:ascii="Times New Roman" w:hAnsi="Times New Roman"/>
                <w:sz w:val="16"/>
                <w:szCs w:val="16"/>
                <w:lang w:val="it-IT" w:eastAsia="ro-RO"/>
              </w:rPr>
            </w:pPr>
          </w:p>
        </w:tc>
        <w:tc>
          <w:tcPr>
            <w:tcW w:w="1275" w:type="dxa"/>
          </w:tcPr>
          <w:p w14:paraId="398E1432" w14:textId="77777777" w:rsidR="00D20E41" w:rsidRPr="00C0113A" w:rsidRDefault="00D20E41" w:rsidP="00D20E41">
            <w:pPr>
              <w:spacing w:after="0" w:line="240" w:lineRule="auto"/>
              <w:rPr>
                <w:rFonts w:ascii="Times New Roman" w:hAnsi="Times New Roman"/>
                <w:sz w:val="16"/>
                <w:szCs w:val="16"/>
                <w:lang w:val="it-IT" w:eastAsia="ro-RO"/>
              </w:rPr>
            </w:pPr>
          </w:p>
        </w:tc>
        <w:tc>
          <w:tcPr>
            <w:tcW w:w="1134" w:type="dxa"/>
          </w:tcPr>
          <w:p w14:paraId="1AA98CCC" w14:textId="77777777" w:rsidR="00D20E41" w:rsidRPr="00C0113A" w:rsidRDefault="00D20E41" w:rsidP="00D20E41">
            <w:pPr>
              <w:spacing w:after="0" w:line="240" w:lineRule="auto"/>
              <w:rPr>
                <w:rFonts w:ascii="Times New Roman" w:hAnsi="Times New Roman"/>
                <w:sz w:val="16"/>
                <w:szCs w:val="16"/>
                <w:lang w:val="it-IT" w:eastAsia="ro-RO"/>
              </w:rPr>
            </w:pPr>
          </w:p>
        </w:tc>
        <w:tc>
          <w:tcPr>
            <w:tcW w:w="1985" w:type="dxa"/>
            <w:vAlign w:val="center"/>
          </w:tcPr>
          <w:p w14:paraId="758B1E49" w14:textId="54B70B4D" w:rsidR="00D20E41" w:rsidRPr="00C0113A" w:rsidRDefault="00D20E41"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D20E41" w:rsidRPr="00C0786C" w14:paraId="2B9F6EBD" w14:textId="77777777" w:rsidTr="004B3343">
        <w:tc>
          <w:tcPr>
            <w:tcW w:w="2263" w:type="dxa"/>
            <w:vMerge/>
          </w:tcPr>
          <w:p w14:paraId="60AD769B" w14:textId="77777777" w:rsidR="00D20E41" w:rsidRPr="00C0113A" w:rsidRDefault="00D20E41" w:rsidP="00D20E41">
            <w:pPr>
              <w:spacing w:after="0" w:line="240" w:lineRule="auto"/>
              <w:rPr>
                <w:rFonts w:ascii="Times New Roman" w:hAnsi="Times New Roman"/>
                <w:sz w:val="16"/>
                <w:szCs w:val="16"/>
                <w:lang w:val="it-IT" w:eastAsia="ro-RO"/>
              </w:rPr>
            </w:pPr>
          </w:p>
        </w:tc>
        <w:tc>
          <w:tcPr>
            <w:tcW w:w="4962" w:type="dxa"/>
            <w:vAlign w:val="center"/>
          </w:tcPr>
          <w:p w14:paraId="79AC0A6C" w14:textId="4AC92E50" w:rsidR="00D20E41" w:rsidRPr="00F8001E" w:rsidRDefault="00D20E41" w:rsidP="00D20E41">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Curățarea și degresarea aerisirilor, ventilatoarelor și grilelor de ventilație, pentru asigurarea unui climat optim și eliminarea impurităților;</w:t>
            </w:r>
          </w:p>
        </w:tc>
        <w:tc>
          <w:tcPr>
            <w:tcW w:w="1701" w:type="dxa"/>
          </w:tcPr>
          <w:p w14:paraId="5818C393" w14:textId="77777777" w:rsidR="00D20E41" w:rsidRPr="00F8001E" w:rsidRDefault="00D20E41" w:rsidP="00D20E41">
            <w:pPr>
              <w:spacing w:after="0" w:line="240" w:lineRule="auto"/>
              <w:rPr>
                <w:rFonts w:ascii="Times New Roman" w:hAnsi="Times New Roman"/>
                <w:sz w:val="16"/>
                <w:szCs w:val="16"/>
                <w:lang w:val="it-IT" w:eastAsia="ro-RO"/>
              </w:rPr>
            </w:pPr>
          </w:p>
        </w:tc>
        <w:tc>
          <w:tcPr>
            <w:tcW w:w="1701" w:type="dxa"/>
          </w:tcPr>
          <w:p w14:paraId="4913BF6F" w14:textId="77777777" w:rsidR="00D20E41" w:rsidRPr="00F8001E" w:rsidRDefault="00D20E41" w:rsidP="00D20E41">
            <w:pPr>
              <w:spacing w:after="0" w:line="240" w:lineRule="auto"/>
              <w:rPr>
                <w:rFonts w:ascii="Times New Roman" w:hAnsi="Times New Roman"/>
                <w:sz w:val="16"/>
                <w:szCs w:val="16"/>
                <w:lang w:val="it-IT" w:eastAsia="ro-RO"/>
              </w:rPr>
            </w:pPr>
          </w:p>
        </w:tc>
        <w:tc>
          <w:tcPr>
            <w:tcW w:w="1275" w:type="dxa"/>
          </w:tcPr>
          <w:p w14:paraId="15A3E7C8" w14:textId="77777777" w:rsidR="00D20E41" w:rsidRPr="00F8001E" w:rsidRDefault="00D20E41" w:rsidP="00D20E41">
            <w:pPr>
              <w:spacing w:after="0" w:line="240" w:lineRule="auto"/>
              <w:rPr>
                <w:rFonts w:ascii="Times New Roman" w:hAnsi="Times New Roman"/>
                <w:sz w:val="16"/>
                <w:szCs w:val="16"/>
                <w:lang w:val="it-IT" w:eastAsia="ro-RO"/>
              </w:rPr>
            </w:pPr>
          </w:p>
        </w:tc>
        <w:tc>
          <w:tcPr>
            <w:tcW w:w="1134" w:type="dxa"/>
          </w:tcPr>
          <w:p w14:paraId="4BFFB10F" w14:textId="77777777" w:rsidR="00D20E41" w:rsidRPr="00F8001E" w:rsidRDefault="00D20E41" w:rsidP="00D20E41">
            <w:pPr>
              <w:spacing w:after="0" w:line="240" w:lineRule="auto"/>
              <w:rPr>
                <w:rFonts w:ascii="Times New Roman" w:hAnsi="Times New Roman"/>
                <w:sz w:val="16"/>
                <w:szCs w:val="16"/>
                <w:lang w:val="it-IT" w:eastAsia="ro-RO"/>
              </w:rPr>
            </w:pPr>
          </w:p>
        </w:tc>
        <w:tc>
          <w:tcPr>
            <w:tcW w:w="1985" w:type="dxa"/>
            <w:vAlign w:val="center"/>
          </w:tcPr>
          <w:p w14:paraId="2B385847" w14:textId="6D291BE3" w:rsidR="00D20E41" w:rsidRPr="00C0113A" w:rsidRDefault="00D20E41"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D20E41" w:rsidRPr="00C0786C" w14:paraId="2A86B9DB" w14:textId="77777777" w:rsidTr="004B3343">
        <w:tc>
          <w:tcPr>
            <w:tcW w:w="2263" w:type="dxa"/>
            <w:vMerge/>
          </w:tcPr>
          <w:p w14:paraId="1E68256C" w14:textId="77777777" w:rsidR="00D20E41" w:rsidRPr="00C0113A" w:rsidRDefault="00D20E41" w:rsidP="00D20E41">
            <w:pPr>
              <w:spacing w:after="0" w:line="240" w:lineRule="auto"/>
              <w:rPr>
                <w:rFonts w:ascii="Times New Roman" w:hAnsi="Times New Roman"/>
                <w:sz w:val="16"/>
                <w:szCs w:val="16"/>
                <w:lang w:val="it-IT" w:eastAsia="ro-RO"/>
              </w:rPr>
            </w:pPr>
          </w:p>
        </w:tc>
        <w:tc>
          <w:tcPr>
            <w:tcW w:w="4962" w:type="dxa"/>
            <w:vAlign w:val="center"/>
          </w:tcPr>
          <w:p w14:paraId="1C707521" w14:textId="23028F00" w:rsidR="00D20E41" w:rsidRPr="00C0113A" w:rsidRDefault="00D20E41" w:rsidP="00D20E41">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Ștergerea pereților placați cu faianță și a tavanelor, ori de câte ori este necesar, pentru îndepărtarea prafului, petelor sau pânzelor de păianjen;</w:t>
            </w:r>
          </w:p>
        </w:tc>
        <w:tc>
          <w:tcPr>
            <w:tcW w:w="1701" w:type="dxa"/>
          </w:tcPr>
          <w:p w14:paraId="214A451D" w14:textId="77777777" w:rsidR="00D20E41" w:rsidRPr="00C0113A" w:rsidRDefault="00D20E41" w:rsidP="00D20E41">
            <w:pPr>
              <w:spacing w:after="0" w:line="240" w:lineRule="auto"/>
              <w:rPr>
                <w:rFonts w:ascii="Times New Roman" w:hAnsi="Times New Roman"/>
                <w:sz w:val="16"/>
                <w:szCs w:val="16"/>
                <w:lang w:val="it-IT" w:eastAsia="ro-RO"/>
              </w:rPr>
            </w:pPr>
          </w:p>
        </w:tc>
        <w:tc>
          <w:tcPr>
            <w:tcW w:w="1701" w:type="dxa"/>
          </w:tcPr>
          <w:p w14:paraId="394A2002" w14:textId="77777777" w:rsidR="00D20E41" w:rsidRPr="00C0113A" w:rsidRDefault="00D20E41" w:rsidP="00D20E41">
            <w:pPr>
              <w:spacing w:after="0" w:line="240" w:lineRule="auto"/>
              <w:rPr>
                <w:rFonts w:ascii="Times New Roman" w:hAnsi="Times New Roman"/>
                <w:sz w:val="16"/>
                <w:szCs w:val="16"/>
                <w:lang w:val="it-IT" w:eastAsia="ro-RO"/>
              </w:rPr>
            </w:pPr>
          </w:p>
        </w:tc>
        <w:tc>
          <w:tcPr>
            <w:tcW w:w="1275" w:type="dxa"/>
          </w:tcPr>
          <w:p w14:paraId="6BBAC896" w14:textId="77777777" w:rsidR="00D20E41" w:rsidRPr="00C0113A" w:rsidRDefault="00D20E41" w:rsidP="00D20E41">
            <w:pPr>
              <w:spacing w:after="0" w:line="240" w:lineRule="auto"/>
              <w:rPr>
                <w:rFonts w:ascii="Times New Roman" w:hAnsi="Times New Roman"/>
                <w:sz w:val="16"/>
                <w:szCs w:val="16"/>
                <w:lang w:val="it-IT" w:eastAsia="ro-RO"/>
              </w:rPr>
            </w:pPr>
          </w:p>
        </w:tc>
        <w:tc>
          <w:tcPr>
            <w:tcW w:w="1134" w:type="dxa"/>
          </w:tcPr>
          <w:p w14:paraId="77AE16DA" w14:textId="77777777" w:rsidR="00D20E41" w:rsidRPr="00C0113A" w:rsidRDefault="00D20E41" w:rsidP="00D20E41">
            <w:pPr>
              <w:spacing w:after="0" w:line="240" w:lineRule="auto"/>
              <w:rPr>
                <w:rFonts w:ascii="Times New Roman" w:hAnsi="Times New Roman"/>
                <w:sz w:val="16"/>
                <w:szCs w:val="16"/>
                <w:lang w:val="it-IT" w:eastAsia="ro-RO"/>
              </w:rPr>
            </w:pPr>
          </w:p>
        </w:tc>
        <w:tc>
          <w:tcPr>
            <w:tcW w:w="1985" w:type="dxa"/>
            <w:vAlign w:val="center"/>
          </w:tcPr>
          <w:p w14:paraId="6CAFACD8" w14:textId="28336271" w:rsidR="00D20E41" w:rsidRPr="00C0113A" w:rsidRDefault="00D20E41"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D20E41" w:rsidRPr="00C0786C" w14:paraId="6B45EC11" w14:textId="77777777" w:rsidTr="004B3343">
        <w:tc>
          <w:tcPr>
            <w:tcW w:w="2263" w:type="dxa"/>
            <w:vMerge/>
          </w:tcPr>
          <w:p w14:paraId="0D94C2E1" w14:textId="77777777" w:rsidR="00D20E41" w:rsidRPr="00C0113A" w:rsidRDefault="00D20E41" w:rsidP="00D20E41">
            <w:pPr>
              <w:spacing w:after="0" w:line="240" w:lineRule="auto"/>
              <w:rPr>
                <w:rFonts w:ascii="Times New Roman" w:hAnsi="Times New Roman"/>
                <w:sz w:val="16"/>
                <w:szCs w:val="16"/>
                <w:lang w:val="it-IT" w:eastAsia="ro-RO"/>
              </w:rPr>
            </w:pPr>
          </w:p>
        </w:tc>
        <w:tc>
          <w:tcPr>
            <w:tcW w:w="4962" w:type="dxa"/>
            <w:vAlign w:val="center"/>
          </w:tcPr>
          <w:p w14:paraId="1F04EDAF" w14:textId="3434C7F8" w:rsidR="00D20E41" w:rsidRPr="00C0113A" w:rsidRDefault="00D20E41" w:rsidP="00D20E41">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Golirea coșurilor de gunoi și înlocuirea sacilor menajeri, precum și transportarea deșeurilor la punctul de colectare indicat de beneficiar;</w:t>
            </w:r>
          </w:p>
        </w:tc>
        <w:tc>
          <w:tcPr>
            <w:tcW w:w="1701" w:type="dxa"/>
          </w:tcPr>
          <w:p w14:paraId="1B1F120B" w14:textId="77777777" w:rsidR="00D20E41" w:rsidRPr="00C0113A" w:rsidRDefault="00D20E41" w:rsidP="00D20E41">
            <w:pPr>
              <w:spacing w:after="0" w:line="240" w:lineRule="auto"/>
              <w:rPr>
                <w:rFonts w:ascii="Times New Roman" w:hAnsi="Times New Roman"/>
                <w:sz w:val="16"/>
                <w:szCs w:val="16"/>
                <w:lang w:val="it-IT" w:eastAsia="ro-RO"/>
              </w:rPr>
            </w:pPr>
          </w:p>
        </w:tc>
        <w:tc>
          <w:tcPr>
            <w:tcW w:w="1701" w:type="dxa"/>
          </w:tcPr>
          <w:p w14:paraId="1203DDB5" w14:textId="77777777" w:rsidR="00D20E41" w:rsidRPr="00C0113A" w:rsidRDefault="00D20E41" w:rsidP="00D20E41">
            <w:pPr>
              <w:spacing w:after="0" w:line="240" w:lineRule="auto"/>
              <w:rPr>
                <w:rFonts w:ascii="Times New Roman" w:hAnsi="Times New Roman"/>
                <w:sz w:val="16"/>
                <w:szCs w:val="16"/>
                <w:lang w:val="it-IT" w:eastAsia="ro-RO"/>
              </w:rPr>
            </w:pPr>
          </w:p>
        </w:tc>
        <w:tc>
          <w:tcPr>
            <w:tcW w:w="1275" w:type="dxa"/>
          </w:tcPr>
          <w:p w14:paraId="395D1496" w14:textId="77777777" w:rsidR="00D20E41" w:rsidRPr="00C0113A" w:rsidRDefault="00D20E41" w:rsidP="00D20E41">
            <w:pPr>
              <w:spacing w:after="0" w:line="240" w:lineRule="auto"/>
              <w:rPr>
                <w:rFonts w:ascii="Times New Roman" w:hAnsi="Times New Roman"/>
                <w:sz w:val="16"/>
                <w:szCs w:val="16"/>
                <w:lang w:val="it-IT" w:eastAsia="ro-RO"/>
              </w:rPr>
            </w:pPr>
          </w:p>
        </w:tc>
        <w:tc>
          <w:tcPr>
            <w:tcW w:w="1134" w:type="dxa"/>
          </w:tcPr>
          <w:p w14:paraId="42EBA24C" w14:textId="77777777" w:rsidR="00D20E41" w:rsidRPr="00C0113A" w:rsidRDefault="00D20E41" w:rsidP="00D20E41">
            <w:pPr>
              <w:spacing w:after="0" w:line="240" w:lineRule="auto"/>
              <w:rPr>
                <w:rFonts w:ascii="Times New Roman" w:hAnsi="Times New Roman"/>
                <w:sz w:val="16"/>
                <w:szCs w:val="16"/>
                <w:lang w:val="it-IT" w:eastAsia="ro-RO"/>
              </w:rPr>
            </w:pPr>
          </w:p>
        </w:tc>
        <w:tc>
          <w:tcPr>
            <w:tcW w:w="1985" w:type="dxa"/>
            <w:vAlign w:val="center"/>
          </w:tcPr>
          <w:p w14:paraId="64BE1559" w14:textId="795230D3" w:rsidR="00D20E41" w:rsidRPr="00C0113A" w:rsidRDefault="00D20E41"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D20E41" w:rsidRPr="00C0786C" w14:paraId="477DB594" w14:textId="77777777" w:rsidTr="004B3343">
        <w:tc>
          <w:tcPr>
            <w:tcW w:w="2263" w:type="dxa"/>
            <w:vMerge/>
          </w:tcPr>
          <w:p w14:paraId="747E483A" w14:textId="77777777" w:rsidR="00D20E41" w:rsidRPr="00C0113A" w:rsidRDefault="00D20E41" w:rsidP="00D20E41">
            <w:pPr>
              <w:spacing w:after="0" w:line="240" w:lineRule="auto"/>
              <w:rPr>
                <w:rFonts w:ascii="Times New Roman" w:hAnsi="Times New Roman"/>
                <w:sz w:val="16"/>
                <w:szCs w:val="16"/>
                <w:lang w:val="it-IT" w:eastAsia="ro-RO"/>
              </w:rPr>
            </w:pPr>
          </w:p>
        </w:tc>
        <w:tc>
          <w:tcPr>
            <w:tcW w:w="4962" w:type="dxa"/>
            <w:vAlign w:val="center"/>
          </w:tcPr>
          <w:p w14:paraId="2BA5C33F" w14:textId="67E84E2E" w:rsidR="00D20E41" w:rsidRPr="00F8001E" w:rsidRDefault="00D20E41" w:rsidP="00D20E41">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Curățarea și lustruirea oglinzilor și suprafețelor vitrate, utilizând soluții profesionale pentru claritate și strălucire;</w:t>
            </w:r>
          </w:p>
        </w:tc>
        <w:tc>
          <w:tcPr>
            <w:tcW w:w="1701" w:type="dxa"/>
          </w:tcPr>
          <w:p w14:paraId="11400A34" w14:textId="77777777" w:rsidR="00D20E41" w:rsidRPr="00F8001E" w:rsidRDefault="00D20E41" w:rsidP="00D20E41">
            <w:pPr>
              <w:spacing w:after="0" w:line="240" w:lineRule="auto"/>
              <w:rPr>
                <w:rFonts w:ascii="Times New Roman" w:hAnsi="Times New Roman"/>
                <w:sz w:val="16"/>
                <w:szCs w:val="16"/>
                <w:lang w:val="it-IT" w:eastAsia="ro-RO"/>
              </w:rPr>
            </w:pPr>
          </w:p>
        </w:tc>
        <w:tc>
          <w:tcPr>
            <w:tcW w:w="1701" w:type="dxa"/>
          </w:tcPr>
          <w:p w14:paraId="60D416D9" w14:textId="77777777" w:rsidR="00D20E41" w:rsidRPr="00F8001E" w:rsidRDefault="00D20E41" w:rsidP="00D20E41">
            <w:pPr>
              <w:spacing w:after="0" w:line="240" w:lineRule="auto"/>
              <w:rPr>
                <w:rFonts w:ascii="Times New Roman" w:hAnsi="Times New Roman"/>
                <w:sz w:val="16"/>
                <w:szCs w:val="16"/>
                <w:lang w:val="it-IT" w:eastAsia="ro-RO"/>
              </w:rPr>
            </w:pPr>
          </w:p>
        </w:tc>
        <w:tc>
          <w:tcPr>
            <w:tcW w:w="1275" w:type="dxa"/>
          </w:tcPr>
          <w:p w14:paraId="437D783F" w14:textId="77777777" w:rsidR="00D20E41" w:rsidRPr="00F8001E" w:rsidRDefault="00D20E41" w:rsidP="00D20E41">
            <w:pPr>
              <w:spacing w:after="0" w:line="240" w:lineRule="auto"/>
              <w:rPr>
                <w:rFonts w:ascii="Times New Roman" w:hAnsi="Times New Roman"/>
                <w:sz w:val="16"/>
                <w:szCs w:val="16"/>
                <w:lang w:val="it-IT" w:eastAsia="ro-RO"/>
              </w:rPr>
            </w:pPr>
          </w:p>
        </w:tc>
        <w:tc>
          <w:tcPr>
            <w:tcW w:w="1134" w:type="dxa"/>
          </w:tcPr>
          <w:p w14:paraId="3F7AD491" w14:textId="77777777" w:rsidR="00D20E41" w:rsidRPr="00F8001E" w:rsidRDefault="00D20E41" w:rsidP="00D20E41">
            <w:pPr>
              <w:spacing w:after="0" w:line="240" w:lineRule="auto"/>
              <w:rPr>
                <w:rFonts w:ascii="Times New Roman" w:hAnsi="Times New Roman"/>
                <w:sz w:val="16"/>
                <w:szCs w:val="16"/>
                <w:lang w:val="it-IT" w:eastAsia="ro-RO"/>
              </w:rPr>
            </w:pPr>
          </w:p>
        </w:tc>
        <w:tc>
          <w:tcPr>
            <w:tcW w:w="1985" w:type="dxa"/>
            <w:vAlign w:val="center"/>
          </w:tcPr>
          <w:p w14:paraId="663983AF" w14:textId="558FFEC1" w:rsidR="00D20E41" w:rsidRPr="00C0113A" w:rsidRDefault="00D20E41"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D20E41" w:rsidRPr="00C0786C" w14:paraId="2EC820F7" w14:textId="77777777" w:rsidTr="004B3343">
        <w:tc>
          <w:tcPr>
            <w:tcW w:w="2263" w:type="dxa"/>
            <w:vMerge/>
          </w:tcPr>
          <w:p w14:paraId="3CABC2E9" w14:textId="77777777" w:rsidR="00D20E41" w:rsidRPr="00C0113A" w:rsidRDefault="00D20E41" w:rsidP="00D20E41">
            <w:pPr>
              <w:spacing w:after="0" w:line="240" w:lineRule="auto"/>
              <w:rPr>
                <w:rFonts w:ascii="Times New Roman" w:hAnsi="Times New Roman"/>
                <w:sz w:val="16"/>
                <w:szCs w:val="16"/>
                <w:lang w:val="it-IT" w:eastAsia="ro-RO"/>
              </w:rPr>
            </w:pPr>
          </w:p>
        </w:tc>
        <w:tc>
          <w:tcPr>
            <w:tcW w:w="4962" w:type="dxa"/>
            <w:vAlign w:val="center"/>
          </w:tcPr>
          <w:p w14:paraId="24613DD0" w14:textId="560C39CA" w:rsidR="00D20E41" w:rsidRPr="00F8001E" w:rsidRDefault="00D20E41" w:rsidP="00D20E41">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 xml:space="preserve">Spălarea pavimentului și curățarea sistemelor de aerisire, cu utilizarea de echipamente profesionale </w:t>
            </w:r>
          </w:p>
        </w:tc>
        <w:tc>
          <w:tcPr>
            <w:tcW w:w="1701" w:type="dxa"/>
          </w:tcPr>
          <w:p w14:paraId="418D0DE2" w14:textId="77777777" w:rsidR="00D20E41" w:rsidRPr="00F8001E" w:rsidRDefault="00D20E41" w:rsidP="00D20E41">
            <w:pPr>
              <w:spacing w:after="0" w:line="240" w:lineRule="auto"/>
              <w:rPr>
                <w:rFonts w:ascii="Times New Roman" w:hAnsi="Times New Roman"/>
                <w:sz w:val="16"/>
                <w:szCs w:val="16"/>
                <w:lang w:val="it-IT" w:eastAsia="ro-RO"/>
              </w:rPr>
            </w:pPr>
          </w:p>
        </w:tc>
        <w:tc>
          <w:tcPr>
            <w:tcW w:w="1701" w:type="dxa"/>
          </w:tcPr>
          <w:p w14:paraId="5B5A6F37" w14:textId="77777777" w:rsidR="00D20E41" w:rsidRPr="00F8001E" w:rsidRDefault="00D20E41" w:rsidP="00D20E41">
            <w:pPr>
              <w:spacing w:after="0" w:line="240" w:lineRule="auto"/>
              <w:rPr>
                <w:rFonts w:ascii="Times New Roman" w:hAnsi="Times New Roman"/>
                <w:sz w:val="16"/>
                <w:szCs w:val="16"/>
                <w:lang w:val="it-IT" w:eastAsia="ro-RO"/>
              </w:rPr>
            </w:pPr>
          </w:p>
        </w:tc>
        <w:tc>
          <w:tcPr>
            <w:tcW w:w="1275" w:type="dxa"/>
          </w:tcPr>
          <w:p w14:paraId="37698233" w14:textId="77777777" w:rsidR="00D20E41" w:rsidRPr="00F8001E" w:rsidRDefault="00D20E41" w:rsidP="00D20E41">
            <w:pPr>
              <w:spacing w:after="0" w:line="240" w:lineRule="auto"/>
              <w:rPr>
                <w:rFonts w:ascii="Times New Roman" w:hAnsi="Times New Roman"/>
                <w:sz w:val="16"/>
                <w:szCs w:val="16"/>
                <w:lang w:val="it-IT" w:eastAsia="ro-RO"/>
              </w:rPr>
            </w:pPr>
          </w:p>
        </w:tc>
        <w:tc>
          <w:tcPr>
            <w:tcW w:w="1134" w:type="dxa"/>
          </w:tcPr>
          <w:p w14:paraId="65B4A39C" w14:textId="77777777" w:rsidR="00D20E41" w:rsidRPr="00F8001E" w:rsidRDefault="00D20E41" w:rsidP="00D20E41">
            <w:pPr>
              <w:spacing w:after="0" w:line="240" w:lineRule="auto"/>
              <w:rPr>
                <w:rFonts w:ascii="Times New Roman" w:hAnsi="Times New Roman"/>
                <w:sz w:val="16"/>
                <w:szCs w:val="16"/>
                <w:lang w:val="it-IT" w:eastAsia="ro-RO"/>
              </w:rPr>
            </w:pPr>
          </w:p>
        </w:tc>
        <w:tc>
          <w:tcPr>
            <w:tcW w:w="1985" w:type="dxa"/>
            <w:vAlign w:val="center"/>
          </w:tcPr>
          <w:p w14:paraId="5DF583A4" w14:textId="2D77E710" w:rsidR="00D20E41" w:rsidRPr="00C0113A" w:rsidRDefault="00D20E41"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D20E41" w:rsidRPr="00C0786C" w14:paraId="4C4E1E87" w14:textId="77777777" w:rsidTr="004B3343">
        <w:tc>
          <w:tcPr>
            <w:tcW w:w="2263" w:type="dxa"/>
            <w:vMerge/>
          </w:tcPr>
          <w:p w14:paraId="4EA57D45" w14:textId="77777777" w:rsidR="00D20E41" w:rsidRPr="00C0113A" w:rsidRDefault="00D20E41" w:rsidP="00D20E41">
            <w:pPr>
              <w:spacing w:after="0" w:line="240" w:lineRule="auto"/>
              <w:rPr>
                <w:rFonts w:ascii="Times New Roman" w:hAnsi="Times New Roman"/>
                <w:sz w:val="16"/>
                <w:szCs w:val="16"/>
                <w:lang w:val="it-IT" w:eastAsia="ro-RO"/>
              </w:rPr>
            </w:pPr>
          </w:p>
        </w:tc>
        <w:tc>
          <w:tcPr>
            <w:tcW w:w="4962" w:type="dxa"/>
            <w:vAlign w:val="center"/>
          </w:tcPr>
          <w:p w14:paraId="3DC39C3B" w14:textId="2E11D69F" w:rsidR="00D20E41" w:rsidRPr="00C0113A" w:rsidRDefault="00D20E41" w:rsidP="00D20E41">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Dezinfectarea bazinelor WC, chiuvetelor, dozatoarelor și aparatelor, prin aplicarea de soluții specializate și tehnici conforme standardelor sanitare în vigoare;</w:t>
            </w:r>
          </w:p>
        </w:tc>
        <w:tc>
          <w:tcPr>
            <w:tcW w:w="1701" w:type="dxa"/>
          </w:tcPr>
          <w:p w14:paraId="144D46F2" w14:textId="77777777" w:rsidR="00D20E41" w:rsidRPr="00C0113A" w:rsidRDefault="00D20E41" w:rsidP="00D20E41">
            <w:pPr>
              <w:spacing w:after="0" w:line="240" w:lineRule="auto"/>
              <w:rPr>
                <w:rFonts w:ascii="Times New Roman" w:hAnsi="Times New Roman"/>
                <w:sz w:val="16"/>
                <w:szCs w:val="16"/>
                <w:lang w:val="it-IT" w:eastAsia="ro-RO"/>
              </w:rPr>
            </w:pPr>
          </w:p>
        </w:tc>
        <w:tc>
          <w:tcPr>
            <w:tcW w:w="1701" w:type="dxa"/>
          </w:tcPr>
          <w:p w14:paraId="73A77EA3" w14:textId="77777777" w:rsidR="00D20E41" w:rsidRPr="00C0113A" w:rsidRDefault="00D20E41" w:rsidP="00D20E41">
            <w:pPr>
              <w:spacing w:after="0" w:line="240" w:lineRule="auto"/>
              <w:rPr>
                <w:rFonts w:ascii="Times New Roman" w:hAnsi="Times New Roman"/>
                <w:sz w:val="16"/>
                <w:szCs w:val="16"/>
                <w:lang w:val="it-IT" w:eastAsia="ro-RO"/>
              </w:rPr>
            </w:pPr>
          </w:p>
        </w:tc>
        <w:tc>
          <w:tcPr>
            <w:tcW w:w="1275" w:type="dxa"/>
          </w:tcPr>
          <w:p w14:paraId="7BB2336A" w14:textId="77777777" w:rsidR="00D20E41" w:rsidRPr="00C0113A" w:rsidRDefault="00D20E41" w:rsidP="00D20E41">
            <w:pPr>
              <w:spacing w:after="0" w:line="240" w:lineRule="auto"/>
              <w:rPr>
                <w:rFonts w:ascii="Times New Roman" w:hAnsi="Times New Roman"/>
                <w:sz w:val="16"/>
                <w:szCs w:val="16"/>
                <w:lang w:val="it-IT" w:eastAsia="ro-RO"/>
              </w:rPr>
            </w:pPr>
          </w:p>
        </w:tc>
        <w:tc>
          <w:tcPr>
            <w:tcW w:w="1134" w:type="dxa"/>
          </w:tcPr>
          <w:p w14:paraId="7E6B619D" w14:textId="77777777" w:rsidR="00D20E41" w:rsidRPr="00C0113A" w:rsidRDefault="00D20E41" w:rsidP="00D20E41">
            <w:pPr>
              <w:spacing w:after="0" w:line="240" w:lineRule="auto"/>
              <w:rPr>
                <w:rFonts w:ascii="Times New Roman" w:hAnsi="Times New Roman"/>
                <w:sz w:val="16"/>
                <w:szCs w:val="16"/>
                <w:lang w:val="it-IT" w:eastAsia="ro-RO"/>
              </w:rPr>
            </w:pPr>
          </w:p>
        </w:tc>
        <w:tc>
          <w:tcPr>
            <w:tcW w:w="1985" w:type="dxa"/>
            <w:vAlign w:val="center"/>
          </w:tcPr>
          <w:p w14:paraId="788CCAD4" w14:textId="4004B087" w:rsidR="00D20E41" w:rsidRPr="00C0113A" w:rsidRDefault="00D20E41"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D20E41" w:rsidRPr="00C0786C" w14:paraId="1884C0D5" w14:textId="77777777" w:rsidTr="004B3343">
        <w:tc>
          <w:tcPr>
            <w:tcW w:w="2263" w:type="dxa"/>
            <w:vMerge/>
          </w:tcPr>
          <w:p w14:paraId="6BF5F017" w14:textId="77777777" w:rsidR="00D20E41" w:rsidRPr="00C0113A" w:rsidRDefault="00D20E41" w:rsidP="00D20E41">
            <w:pPr>
              <w:spacing w:after="0" w:line="240" w:lineRule="auto"/>
              <w:rPr>
                <w:rFonts w:ascii="Times New Roman" w:hAnsi="Times New Roman"/>
                <w:sz w:val="16"/>
                <w:szCs w:val="16"/>
                <w:lang w:val="it-IT" w:eastAsia="ro-RO"/>
              </w:rPr>
            </w:pPr>
          </w:p>
        </w:tc>
        <w:tc>
          <w:tcPr>
            <w:tcW w:w="4962" w:type="dxa"/>
            <w:vAlign w:val="center"/>
          </w:tcPr>
          <w:p w14:paraId="55089465" w14:textId="7D635C3D" w:rsidR="00D20E41" w:rsidRPr="00C0113A" w:rsidRDefault="00D20E41" w:rsidP="00D20E41">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Igienizarea, dezinfectarea și parfumarea grupurilor sanitare, prin utilizarea de odorizante profesionale ce asigură un miros proaspăt și un mediu salubru;</w:t>
            </w:r>
          </w:p>
        </w:tc>
        <w:tc>
          <w:tcPr>
            <w:tcW w:w="1701" w:type="dxa"/>
          </w:tcPr>
          <w:p w14:paraId="4531D237" w14:textId="77777777" w:rsidR="00D20E41" w:rsidRPr="00C0113A" w:rsidRDefault="00D20E41" w:rsidP="00D20E41">
            <w:pPr>
              <w:spacing w:after="0" w:line="240" w:lineRule="auto"/>
              <w:rPr>
                <w:rFonts w:ascii="Times New Roman" w:hAnsi="Times New Roman"/>
                <w:sz w:val="16"/>
                <w:szCs w:val="16"/>
                <w:lang w:val="it-IT" w:eastAsia="ro-RO"/>
              </w:rPr>
            </w:pPr>
          </w:p>
        </w:tc>
        <w:tc>
          <w:tcPr>
            <w:tcW w:w="1701" w:type="dxa"/>
          </w:tcPr>
          <w:p w14:paraId="235A548F" w14:textId="77777777" w:rsidR="00D20E41" w:rsidRPr="00C0113A" w:rsidRDefault="00D20E41" w:rsidP="00D20E41">
            <w:pPr>
              <w:spacing w:after="0" w:line="240" w:lineRule="auto"/>
              <w:rPr>
                <w:rFonts w:ascii="Times New Roman" w:hAnsi="Times New Roman"/>
                <w:sz w:val="16"/>
                <w:szCs w:val="16"/>
                <w:lang w:val="it-IT" w:eastAsia="ro-RO"/>
              </w:rPr>
            </w:pPr>
          </w:p>
        </w:tc>
        <w:tc>
          <w:tcPr>
            <w:tcW w:w="1275" w:type="dxa"/>
          </w:tcPr>
          <w:p w14:paraId="5B6ABDDA" w14:textId="77777777" w:rsidR="00D20E41" w:rsidRPr="00C0113A" w:rsidRDefault="00D20E41" w:rsidP="00D20E41">
            <w:pPr>
              <w:spacing w:after="0" w:line="240" w:lineRule="auto"/>
              <w:rPr>
                <w:rFonts w:ascii="Times New Roman" w:hAnsi="Times New Roman"/>
                <w:sz w:val="16"/>
                <w:szCs w:val="16"/>
                <w:lang w:val="it-IT" w:eastAsia="ro-RO"/>
              </w:rPr>
            </w:pPr>
          </w:p>
        </w:tc>
        <w:tc>
          <w:tcPr>
            <w:tcW w:w="1134" w:type="dxa"/>
          </w:tcPr>
          <w:p w14:paraId="29022E1C" w14:textId="77777777" w:rsidR="00D20E41" w:rsidRPr="00C0113A" w:rsidRDefault="00D20E41" w:rsidP="00D20E41">
            <w:pPr>
              <w:spacing w:after="0" w:line="240" w:lineRule="auto"/>
              <w:rPr>
                <w:rFonts w:ascii="Times New Roman" w:hAnsi="Times New Roman"/>
                <w:sz w:val="16"/>
                <w:szCs w:val="16"/>
                <w:lang w:val="it-IT" w:eastAsia="ro-RO"/>
              </w:rPr>
            </w:pPr>
          </w:p>
        </w:tc>
        <w:tc>
          <w:tcPr>
            <w:tcW w:w="1985" w:type="dxa"/>
            <w:vAlign w:val="center"/>
          </w:tcPr>
          <w:p w14:paraId="53AFC0D0" w14:textId="68C923C5" w:rsidR="00D20E41" w:rsidRPr="00C0113A" w:rsidRDefault="00D20E41"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D20E41" w:rsidRPr="00C0786C" w14:paraId="2BC61089" w14:textId="77777777" w:rsidTr="004B3343">
        <w:tc>
          <w:tcPr>
            <w:tcW w:w="2263" w:type="dxa"/>
            <w:vMerge/>
          </w:tcPr>
          <w:p w14:paraId="37E679FB" w14:textId="77777777" w:rsidR="00D20E41" w:rsidRPr="00C0113A" w:rsidRDefault="00D20E41" w:rsidP="00D20E41">
            <w:pPr>
              <w:spacing w:after="0" w:line="240" w:lineRule="auto"/>
              <w:rPr>
                <w:rFonts w:ascii="Times New Roman" w:hAnsi="Times New Roman"/>
                <w:sz w:val="16"/>
                <w:szCs w:val="16"/>
                <w:lang w:val="it-IT" w:eastAsia="ro-RO"/>
              </w:rPr>
            </w:pPr>
          </w:p>
        </w:tc>
        <w:tc>
          <w:tcPr>
            <w:tcW w:w="4962" w:type="dxa"/>
            <w:vAlign w:val="center"/>
          </w:tcPr>
          <w:p w14:paraId="1FE25A6B" w14:textId="67D67F20" w:rsidR="00D20E41" w:rsidRPr="00C0113A" w:rsidRDefault="00D20E41" w:rsidP="00D20E41">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Înlocuirea rolurilor de hârtie igienică, a prosoapelor de hârtie și completarea săpunului lichid, ori de câte ori este necesar;</w:t>
            </w:r>
          </w:p>
        </w:tc>
        <w:tc>
          <w:tcPr>
            <w:tcW w:w="1701" w:type="dxa"/>
          </w:tcPr>
          <w:p w14:paraId="49B3723E" w14:textId="77777777" w:rsidR="00D20E41" w:rsidRPr="00C0113A" w:rsidRDefault="00D20E41" w:rsidP="00D20E41">
            <w:pPr>
              <w:spacing w:after="0" w:line="240" w:lineRule="auto"/>
              <w:rPr>
                <w:rFonts w:ascii="Times New Roman" w:hAnsi="Times New Roman"/>
                <w:sz w:val="16"/>
                <w:szCs w:val="16"/>
                <w:lang w:val="it-IT" w:eastAsia="ro-RO"/>
              </w:rPr>
            </w:pPr>
          </w:p>
        </w:tc>
        <w:tc>
          <w:tcPr>
            <w:tcW w:w="1701" w:type="dxa"/>
          </w:tcPr>
          <w:p w14:paraId="04329748" w14:textId="77777777" w:rsidR="00D20E41" w:rsidRPr="00C0113A" w:rsidRDefault="00D20E41" w:rsidP="00D20E41">
            <w:pPr>
              <w:spacing w:after="0" w:line="240" w:lineRule="auto"/>
              <w:rPr>
                <w:rFonts w:ascii="Times New Roman" w:hAnsi="Times New Roman"/>
                <w:sz w:val="16"/>
                <w:szCs w:val="16"/>
                <w:lang w:val="it-IT" w:eastAsia="ro-RO"/>
              </w:rPr>
            </w:pPr>
          </w:p>
        </w:tc>
        <w:tc>
          <w:tcPr>
            <w:tcW w:w="1275" w:type="dxa"/>
          </w:tcPr>
          <w:p w14:paraId="23E26812" w14:textId="77777777" w:rsidR="00D20E41" w:rsidRPr="00C0113A" w:rsidRDefault="00D20E41" w:rsidP="00D20E41">
            <w:pPr>
              <w:spacing w:after="0" w:line="240" w:lineRule="auto"/>
              <w:rPr>
                <w:rFonts w:ascii="Times New Roman" w:hAnsi="Times New Roman"/>
                <w:sz w:val="16"/>
                <w:szCs w:val="16"/>
                <w:lang w:val="it-IT" w:eastAsia="ro-RO"/>
              </w:rPr>
            </w:pPr>
          </w:p>
        </w:tc>
        <w:tc>
          <w:tcPr>
            <w:tcW w:w="1134" w:type="dxa"/>
          </w:tcPr>
          <w:p w14:paraId="3FBF35E2" w14:textId="77777777" w:rsidR="00D20E41" w:rsidRPr="00C0113A" w:rsidRDefault="00D20E41" w:rsidP="00D20E41">
            <w:pPr>
              <w:spacing w:after="0" w:line="240" w:lineRule="auto"/>
              <w:rPr>
                <w:rFonts w:ascii="Times New Roman" w:hAnsi="Times New Roman"/>
                <w:sz w:val="16"/>
                <w:szCs w:val="16"/>
                <w:lang w:val="it-IT" w:eastAsia="ro-RO"/>
              </w:rPr>
            </w:pPr>
          </w:p>
        </w:tc>
        <w:tc>
          <w:tcPr>
            <w:tcW w:w="1985" w:type="dxa"/>
            <w:vAlign w:val="center"/>
          </w:tcPr>
          <w:p w14:paraId="2582F38C" w14:textId="2B0CE404" w:rsidR="00D20E41" w:rsidRPr="00C0113A" w:rsidRDefault="00D20E41"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D20E41" w:rsidRPr="00C0786C" w14:paraId="43CB667E" w14:textId="77777777" w:rsidTr="004B3343">
        <w:tc>
          <w:tcPr>
            <w:tcW w:w="2263" w:type="dxa"/>
            <w:vMerge/>
          </w:tcPr>
          <w:p w14:paraId="687526F7" w14:textId="77777777" w:rsidR="00D20E41" w:rsidRPr="00C0113A" w:rsidRDefault="00D20E41" w:rsidP="00D20E41">
            <w:pPr>
              <w:spacing w:after="0" w:line="240" w:lineRule="auto"/>
              <w:rPr>
                <w:rFonts w:ascii="Times New Roman" w:hAnsi="Times New Roman"/>
                <w:sz w:val="16"/>
                <w:szCs w:val="16"/>
                <w:lang w:val="it-IT" w:eastAsia="ro-RO"/>
              </w:rPr>
            </w:pPr>
          </w:p>
        </w:tc>
        <w:tc>
          <w:tcPr>
            <w:tcW w:w="4962" w:type="dxa"/>
            <w:vAlign w:val="center"/>
          </w:tcPr>
          <w:p w14:paraId="7164D1B5" w14:textId="2AD7EF47" w:rsidR="00D20E41" w:rsidRPr="00C0113A" w:rsidRDefault="00D20E41" w:rsidP="00D20E41">
            <w:pPr>
              <w:spacing w:after="0" w:line="240" w:lineRule="auto"/>
              <w:jc w:val="both"/>
              <w:rPr>
                <w:rFonts w:ascii="Times New Roman" w:hAnsi="Times New Roman"/>
                <w:spacing w:val="8"/>
                <w:sz w:val="16"/>
                <w:szCs w:val="16"/>
                <w:lang w:val="it-IT" w:eastAsia="ro-RO"/>
              </w:rPr>
            </w:pPr>
            <w:r w:rsidRPr="00F8001E">
              <w:rPr>
                <w:rFonts w:ascii="Times New Roman" w:hAnsi="Times New Roman"/>
                <w:spacing w:val="8"/>
                <w:sz w:val="16"/>
                <w:szCs w:val="16"/>
                <w:lang w:val="it-IT"/>
              </w:rPr>
              <w:t>Curățarea ușilor, ramelor, tocurilor, întrerupătoarelor și prizelor, pentru un aspect uniform și o igienic</w:t>
            </w:r>
          </w:p>
        </w:tc>
        <w:tc>
          <w:tcPr>
            <w:tcW w:w="1701" w:type="dxa"/>
          </w:tcPr>
          <w:p w14:paraId="43CDEFE2" w14:textId="77777777" w:rsidR="00D20E41" w:rsidRPr="00C0113A" w:rsidRDefault="00D20E41" w:rsidP="00D20E41">
            <w:pPr>
              <w:spacing w:after="0" w:line="240" w:lineRule="auto"/>
              <w:rPr>
                <w:rFonts w:ascii="Times New Roman" w:hAnsi="Times New Roman"/>
                <w:sz w:val="16"/>
                <w:szCs w:val="16"/>
                <w:lang w:val="it-IT" w:eastAsia="ro-RO"/>
              </w:rPr>
            </w:pPr>
          </w:p>
        </w:tc>
        <w:tc>
          <w:tcPr>
            <w:tcW w:w="1701" w:type="dxa"/>
          </w:tcPr>
          <w:p w14:paraId="4E7896EE" w14:textId="77777777" w:rsidR="00D20E41" w:rsidRPr="00C0113A" w:rsidRDefault="00D20E41" w:rsidP="00D20E41">
            <w:pPr>
              <w:spacing w:after="0" w:line="240" w:lineRule="auto"/>
              <w:rPr>
                <w:rFonts w:ascii="Times New Roman" w:hAnsi="Times New Roman"/>
                <w:sz w:val="16"/>
                <w:szCs w:val="16"/>
                <w:lang w:val="it-IT" w:eastAsia="ro-RO"/>
              </w:rPr>
            </w:pPr>
          </w:p>
        </w:tc>
        <w:tc>
          <w:tcPr>
            <w:tcW w:w="1275" w:type="dxa"/>
          </w:tcPr>
          <w:p w14:paraId="0342FC89" w14:textId="77777777" w:rsidR="00D20E41" w:rsidRPr="00C0113A" w:rsidRDefault="00D20E41" w:rsidP="00D20E41">
            <w:pPr>
              <w:spacing w:after="0" w:line="240" w:lineRule="auto"/>
              <w:rPr>
                <w:rFonts w:ascii="Times New Roman" w:hAnsi="Times New Roman"/>
                <w:sz w:val="16"/>
                <w:szCs w:val="16"/>
                <w:lang w:val="it-IT" w:eastAsia="ro-RO"/>
              </w:rPr>
            </w:pPr>
          </w:p>
        </w:tc>
        <w:tc>
          <w:tcPr>
            <w:tcW w:w="1134" w:type="dxa"/>
          </w:tcPr>
          <w:p w14:paraId="3BDEBF9A" w14:textId="77777777" w:rsidR="00D20E41" w:rsidRPr="00C0113A" w:rsidRDefault="00D20E41" w:rsidP="00D20E41">
            <w:pPr>
              <w:spacing w:after="0" w:line="240" w:lineRule="auto"/>
              <w:rPr>
                <w:rFonts w:ascii="Times New Roman" w:hAnsi="Times New Roman"/>
                <w:sz w:val="16"/>
                <w:szCs w:val="16"/>
                <w:lang w:val="it-IT" w:eastAsia="ro-RO"/>
              </w:rPr>
            </w:pPr>
          </w:p>
        </w:tc>
        <w:tc>
          <w:tcPr>
            <w:tcW w:w="1985" w:type="dxa"/>
            <w:vAlign w:val="center"/>
          </w:tcPr>
          <w:p w14:paraId="6B695AC0" w14:textId="5963723B" w:rsidR="00D20E41" w:rsidRPr="00C0113A" w:rsidRDefault="00D20E41"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bl>
    <w:p w14:paraId="6D27DB98" w14:textId="77777777" w:rsidR="005F48E0" w:rsidRPr="00C0786C" w:rsidRDefault="005F48E0" w:rsidP="00680EB5">
      <w:pPr>
        <w:spacing w:after="0" w:line="240" w:lineRule="auto"/>
        <w:jc w:val="center"/>
        <w:rPr>
          <w:rFonts w:ascii="Times New Roman" w:hAnsi="Times New Roman"/>
          <w:sz w:val="20"/>
          <w:szCs w:val="20"/>
          <w:lang w:val="it-IT"/>
        </w:rPr>
      </w:pPr>
    </w:p>
    <w:p w14:paraId="2D203EAC" w14:textId="77777777" w:rsidR="005F48E0" w:rsidRPr="00C0786C" w:rsidRDefault="005F48E0" w:rsidP="00680EB5">
      <w:pPr>
        <w:spacing w:after="0" w:line="240" w:lineRule="auto"/>
        <w:jc w:val="center"/>
        <w:rPr>
          <w:rFonts w:ascii="Times New Roman" w:hAnsi="Times New Roman"/>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962"/>
        <w:gridCol w:w="1701"/>
        <w:gridCol w:w="1701"/>
        <w:gridCol w:w="1275"/>
        <w:gridCol w:w="1134"/>
        <w:gridCol w:w="1985"/>
      </w:tblGrid>
      <w:tr w:rsidR="00C0786C" w:rsidRPr="00F8001E" w14:paraId="2D6EC413" w14:textId="77777777" w:rsidTr="00C0113A">
        <w:tc>
          <w:tcPr>
            <w:tcW w:w="15021" w:type="dxa"/>
            <w:gridSpan w:val="7"/>
          </w:tcPr>
          <w:p w14:paraId="4911080D" w14:textId="79172E03" w:rsidR="005F48E0" w:rsidRPr="00C0786C" w:rsidRDefault="005F48E0">
            <w:pPr>
              <w:spacing w:after="0" w:line="240" w:lineRule="auto"/>
              <w:rPr>
                <w:rFonts w:ascii="Times New Roman" w:hAnsi="Times New Roman"/>
                <w:sz w:val="20"/>
                <w:szCs w:val="20"/>
                <w:lang w:val="it-IT" w:eastAsia="ro-RO"/>
              </w:rPr>
            </w:pPr>
            <w:r w:rsidRPr="00C0786C">
              <w:rPr>
                <w:rFonts w:ascii="Times New Roman" w:hAnsi="Times New Roman"/>
                <w:sz w:val="20"/>
                <w:szCs w:val="20"/>
                <w:lang w:val="it-IT" w:eastAsia="ro-RO"/>
              </w:rPr>
              <w:t xml:space="preserve">ZONA DE ACTIVITATE: </w:t>
            </w:r>
            <w:r w:rsidR="00182614" w:rsidRPr="00C0786C">
              <w:rPr>
                <w:rFonts w:ascii="Times New Roman" w:hAnsi="Times New Roman"/>
                <w:iCs/>
                <w:spacing w:val="8"/>
                <w:sz w:val="20"/>
                <w:szCs w:val="20"/>
                <w:lang w:val="it-IT"/>
              </w:rPr>
              <w:t>Spații exterioare (parcări trotuare drumuri de acces)</w:t>
            </w:r>
          </w:p>
        </w:tc>
      </w:tr>
      <w:tr w:rsidR="00C0786C" w:rsidRPr="00C0786C" w14:paraId="4A653499" w14:textId="77777777" w:rsidTr="00C0113A">
        <w:tc>
          <w:tcPr>
            <w:tcW w:w="2263" w:type="dxa"/>
          </w:tcPr>
          <w:p w14:paraId="0D64CF38" w14:textId="77777777" w:rsidR="005F48E0" w:rsidRPr="00C0786C" w:rsidRDefault="005F48E0">
            <w:pPr>
              <w:spacing w:after="0" w:line="240" w:lineRule="auto"/>
              <w:rPr>
                <w:rFonts w:ascii="Times New Roman" w:hAnsi="Times New Roman"/>
                <w:sz w:val="20"/>
                <w:szCs w:val="20"/>
                <w:lang w:eastAsia="ro-RO"/>
              </w:rPr>
            </w:pPr>
            <w:r w:rsidRPr="00C0786C">
              <w:rPr>
                <w:rFonts w:ascii="Times New Roman" w:hAnsi="Times New Roman"/>
                <w:spacing w:val="8"/>
                <w:sz w:val="20"/>
                <w:szCs w:val="20"/>
                <w:lang w:val="en-GB" w:eastAsia="ro-RO"/>
              </w:rPr>
              <w:t>Tip curatenie</w:t>
            </w:r>
          </w:p>
        </w:tc>
        <w:tc>
          <w:tcPr>
            <w:tcW w:w="4962" w:type="dxa"/>
          </w:tcPr>
          <w:p w14:paraId="6F6E414D" w14:textId="77777777" w:rsidR="005F48E0" w:rsidRPr="00C0786C" w:rsidRDefault="005F48E0">
            <w:pPr>
              <w:spacing w:after="0" w:line="240" w:lineRule="auto"/>
              <w:rPr>
                <w:rFonts w:ascii="Times New Roman" w:hAnsi="Times New Roman"/>
                <w:spacing w:val="8"/>
                <w:sz w:val="20"/>
                <w:szCs w:val="20"/>
                <w:lang w:val="en-GB" w:eastAsia="ro-RO"/>
              </w:rPr>
            </w:pPr>
            <w:r w:rsidRPr="00C0786C">
              <w:rPr>
                <w:rFonts w:ascii="Times New Roman" w:hAnsi="Times New Roman"/>
                <w:spacing w:val="8"/>
                <w:sz w:val="20"/>
                <w:szCs w:val="20"/>
                <w:lang w:val="en-GB" w:eastAsia="ro-RO"/>
              </w:rPr>
              <w:t>Operatia desfasurata</w:t>
            </w:r>
          </w:p>
        </w:tc>
        <w:tc>
          <w:tcPr>
            <w:tcW w:w="1701" w:type="dxa"/>
          </w:tcPr>
          <w:p w14:paraId="73CC1C62" w14:textId="77777777" w:rsidR="005F48E0" w:rsidRPr="00C0786C" w:rsidRDefault="005F48E0">
            <w:pPr>
              <w:spacing w:after="0" w:line="240" w:lineRule="auto"/>
              <w:rPr>
                <w:rFonts w:ascii="Times New Roman" w:hAnsi="Times New Roman"/>
                <w:sz w:val="20"/>
                <w:szCs w:val="20"/>
                <w:lang w:eastAsia="ro-RO"/>
              </w:rPr>
            </w:pPr>
            <w:r w:rsidRPr="00C0786C">
              <w:rPr>
                <w:rFonts w:ascii="Times New Roman" w:hAnsi="Times New Roman"/>
                <w:sz w:val="20"/>
                <w:szCs w:val="20"/>
                <w:lang w:eastAsia="ro-RO"/>
              </w:rPr>
              <w:t>Ustensile folosite</w:t>
            </w:r>
          </w:p>
        </w:tc>
        <w:tc>
          <w:tcPr>
            <w:tcW w:w="1701" w:type="dxa"/>
          </w:tcPr>
          <w:p w14:paraId="7869CDB7" w14:textId="77777777" w:rsidR="005F48E0" w:rsidRPr="00C0786C" w:rsidRDefault="005F48E0">
            <w:pPr>
              <w:spacing w:after="0" w:line="240" w:lineRule="auto"/>
              <w:rPr>
                <w:rFonts w:ascii="Times New Roman" w:hAnsi="Times New Roman"/>
                <w:sz w:val="20"/>
                <w:szCs w:val="20"/>
                <w:lang w:eastAsia="ro-RO"/>
              </w:rPr>
            </w:pPr>
            <w:r w:rsidRPr="00C0786C">
              <w:rPr>
                <w:rFonts w:ascii="Times New Roman" w:hAnsi="Times New Roman"/>
                <w:sz w:val="20"/>
                <w:szCs w:val="20"/>
                <w:lang w:eastAsia="ro-RO"/>
              </w:rPr>
              <w:t>Materiale si solutii folosite</w:t>
            </w:r>
          </w:p>
        </w:tc>
        <w:tc>
          <w:tcPr>
            <w:tcW w:w="1275" w:type="dxa"/>
          </w:tcPr>
          <w:p w14:paraId="0E05D7E6" w14:textId="77777777" w:rsidR="005F48E0" w:rsidRPr="00C0786C" w:rsidRDefault="005F48E0">
            <w:pPr>
              <w:spacing w:after="0" w:line="240" w:lineRule="auto"/>
              <w:rPr>
                <w:rFonts w:ascii="Times New Roman" w:hAnsi="Times New Roman"/>
                <w:sz w:val="20"/>
                <w:szCs w:val="20"/>
                <w:lang w:eastAsia="ro-RO"/>
              </w:rPr>
            </w:pPr>
            <w:r w:rsidRPr="00C0786C">
              <w:rPr>
                <w:rFonts w:ascii="Times New Roman" w:hAnsi="Times New Roman"/>
                <w:sz w:val="20"/>
                <w:szCs w:val="20"/>
                <w:lang w:eastAsia="ro-RO"/>
              </w:rPr>
              <w:t>Executant operatie</w:t>
            </w:r>
          </w:p>
        </w:tc>
        <w:tc>
          <w:tcPr>
            <w:tcW w:w="1134" w:type="dxa"/>
          </w:tcPr>
          <w:p w14:paraId="1138541F" w14:textId="77777777" w:rsidR="005F48E0" w:rsidRPr="00C0786C" w:rsidRDefault="005F48E0">
            <w:pPr>
              <w:spacing w:after="0" w:line="240" w:lineRule="auto"/>
              <w:rPr>
                <w:rFonts w:ascii="Times New Roman" w:hAnsi="Times New Roman"/>
                <w:sz w:val="20"/>
                <w:szCs w:val="20"/>
                <w:lang w:eastAsia="ro-RO"/>
              </w:rPr>
            </w:pPr>
            <w:r w:rsidRPr="00C0786C">
              <w:rPr>
                <w:rFonts w:ascii="Times New Roman" w:hAnsi="Times New Roman"/>
                <w:sz w:val="20"/>
                <w:szCs w:val="20"/>
                <w:lang w:eastAsia="ro-RO"/>
              </w:rPr>
              <w:t>Control operatie</w:t>
            </w:r>
          </w:p>
        </w:tc>
        <w:tc>
          <w:tcPr>
            <w:tcW w:w="1985" w:type="dxa"/>
          </w:tcPr>
          <w:p w14:paraId="38FFDA44" w14:textId="77777777" w:rsidR="005F48E0" w:rsidRPr="00C0786C" w:rsidRDefault="005F48E0">
            <w:pPr>
              <w:spacing w:after="0" w:line="240" w:lineRule="auto"/>
              <w:rPr>
                <w:rFonts w:ascii="Times New Roman" w:hAnsi="Times New Roman"/>
                <w:sz w:val="20"/>
                <w:szCs w:val="20"/>
                <w:lang w:eastAsia="ro-RO"/>
              </w:rPr>
            </w:pPr>
            <w:r w:rsidRPr="00C0786C">
              <w:rPr>
                <w:rFonts w:ascii="Times New Roman" w:hAnsi="Times New Roman"/>
                <w:sz w:val="20"/>
                <w:szCs w:val="20"/>
                <w:lang w:eastAsia="ro-RO"/>
              </w:rPr>
              <w:t>Frecventa activitatii</w:t>
            </w:r>
          </w:p>
        </w:tc>
      </w:tr>
      <w:tr w:rsidR="00C0786C" w:rsidRPr="00C0786C" w14:paraId="70F3498C" w14:textId="77777777" w:rsidTr="004B3343">
        <w:tc>
          <w:tcPr>
            <w:tcW w:w="2263" w:type="dxa"/>
            <w:vMerge w:val="restart"/>
            <w:vAlign w:val="center"/>
          </w:tcPr>
          <w:p w14:paraId="279FBFE1" w14:textId="06F4D189" w:rsidR="00182614" w:rsidRPr="00F8001E" w:rsidRDefault="00182614" w:rsidP="00707F1E">
            <w:pPr>
              <w:spacing w:after="0" w:line="240" w:lineRule="auto"/>
              <w:jc w:val="center"/>
              <w:rPr>
                <w:rFonts w:ascii="Times New Roman" w:hAnsi="Times New Roman"/>
                <w:sz w:val="16"/>
                <w:szCs w:val="16"/>
                <w:lang w:val="it-IT" w:eastAsia="ro-RO"/>
              </w:rPr>
            </w:pPr>
            <w:r w:rsidRPr="00C0113A">
              <w:rPr>
                <w:rFonts w:ascii="Times New Roman" w:hAnsi="Times New Roman"/>
                <w:iCs/>
                <w:spacing w:val="8"/>
                <w:sz w:val="16"/>
                <w:szCs w:val="16"/>
                <w:lang w:val="it-IT"/>
              </w:rPr>
              <w:t>Curățenie parcări</w:t>
            </w:r>
            <w:r w:rsidR="00D20E41" w:rsidRPr="00C0113A">
              <w:rPr>
                <w:rFonts w:ascii="Times New Roman" w:hAnsi="Times New Roman"/>
                <w:iCs/>
                <w:spacing w:val="8"/>
                <w:sz w:val="16"/>
                <w:szCs w:val="16"/>
                <w:lang w:val="it-IT"/>
              </w:rPr>
              <w:t>, trotuare</w:t>
            </w:r>
            <w:r w:rsidRPr="00C0113A">
              <w:rPr>
                <w:rFonts w:ascii="Times New Roman" w:hAnsi="Times New Roman"/>
                <w:iCs/>
                <w:spacing w:val="8"/>
                <w:sz w:val="16"/>
                <w:szCs w:val="16"/>
                <w:lang w:val="it-IT"/>
              </w:rPr>
              <w:t xml:space="preserve"> și drumuri de acces</w:t>
            </w:r>
          </w:p>
        </w:tc>
        <w:tc>
          <w:tcPr>
            <w:tcW w:w="4962" w:type="dxa"/>
          </w:tcPr>
          <w:p w14:paraId="3690DC9A" w14:textId="06A524FC" w:rsidR="00182614" w:rsidRPr="00F8001E" w:rsidRDefault="00C0786C" w:rsidP="00C0786C">
            <w:pPr>
              <w:spacing w:after="0" w:line="240" w:lineRule="auto"/>
              <w:jc w:val="both"/>
              <w:rPr>
                <w:rFonts w:ascii="Times New Roman" w:hAnsi="Times New Roman"/>
                <w:sz w:val="16"/>
                <w:szCs w:val="16"/>
                <w:lang w:val="it-IT" w:eastAsia="ro-RO"/>
              </w:rPr>
            </w:pPr>
            <w:r w:rsidRPr="00C0113A">
              <w:rPr>
                <w:rFonts w:ascii="Times New Roman" w:hAnsi="Times New Roman"/>
                <w:spacing w:val="8"/>
                <w:sz w:val="16"/>
                <w:szCs w:val="16"/>
                <w:lang w:val="it-IT"/>
              </w:rPr>
              <w:t>Măturarea manuală sau mecanizată a suprafețelor exterioare, în funcție de specificul zonei, pentru îndepărtarea prafului, nisipului, frunzelor și altor impurități;</w:t>
            </w:r>
          </w:p>
        </w:tc>
        <w:tc>
          <w:tcPr>
            <w:tcW w:w="1701" w:type="dxa"/>
          </w:tcPr>
          <w:p w14:paraId="6E6BCCD2" w14:textId="77777777" w:rsidR="00182614" w:rsidRPr="00F8001E" w:rsidRDefault="00182614" w:rsidP="00182614">
            <w:pPr>
              <w:spacing w:after="0" w:line="240" w:lineRule="auto"/>
              <w:rPr>
                <w:rFonts w:ascii="Times New Roman" w:hAnsi="Times New Roman"/>
                <w:sz w:val="16"/>
                <w:szCs w:val="16"/>
                <w:lang w:val="it-IT" w:eastAsia="ro-RO"/>
              </w:rPr>
            </w:pPr>
          </w:p>
        </w:tc>
        <w:tc>
          <w:tcPr>
            <w:tcW w:w="1701" w:type="dxa"/>
          </w:tcPr>
          <w:p w14:paraId="389D7C11" w14:textId="77777777" w:rsidR="00182614" w:rsidRPr="00F8001E" w:rsidRDefault="00182614" w:rsidP="00182614">
            <w:pPr>
              <w:spacing w:after="0" w:line="240" w:lineRule="auto"/>
              <w:rPr>
                <w:rFonts w:ascii="Times New Roman" w:hAnsi="Times New Roman"/>
                <w:sz w:val="16"/>
                <w:szCs w:val="16"/>
                <w:lang w:val="it-IT" w:eastAsia="ro-RO"/>
              </w:rPr>
            </w:pPr>
          </w:p>
        </w:tc>
        <w:tc>
          <w:tcPr>
            <w:tcW w:w="1275" w:type="dxa"/>
          </w:tcPr>
          <w:p w14:paraId="0CAD61AF" w14:textId="77777777" w:rsidR="00182614" w:rsidRPr="00F8001E" w:rsidRDefault="00182614" w:rsidP="00182614">
            <w:pPr>
              <w:spacing w:after="0" w:line="240" w:lineRule="auto"/>
              <w:rPr>
                <w:rFonts w:ascii="Times New Roman" w:hAnsi="Times New Roman"/>
                <w:sz w:val="16"/>
                <w:szCs w:val="16"/>
                <w:lang w:val="it-IT" w:eastAsia="ro-RO"/>
              </w:rPr>
            </w:pPr>
          </w:p>
        </w:tc>
        <w:tc>
          <w:tcPr>
            <w:tcW w:w="1134" w:type="dxa"/>
          </w:tcPr>
          <w:p w14:paraId="72893151" w14:textId="77777777" w:rsidR="00182614" w:rsidRPr="00F8001E" w:rsidRDefault="00182614" w:rsidP="00182614">
            <w:pPr>
              <w:spacing w:after="0" w:line="240" w:lineRule="auto"/>
              <w:rPr>
                <w:rFonts w:ascii="Times New Roman" w:hAnsi="Times New Roman"/>
                <w:sz w:val="16"/>
                <w:szCs w:val="16"/>
                <w:lang w:val="it-IT" w:eastAsia="ro-RO"/>
              </w:rPr>
            </w:pPr>
          </w:p>
        </w:tc>
        <w:tc>
          <w:tcPr>
            <w:tcW w:w="1985" w:type="dxa"/>
            <w:vAlign w:val="center"/>
          </w:tcPr>
          <w:p w14:paraId="1435D9DA" w14:textId="18FA7B43" w:rsidR="00182614" w:rsidRPr="00C0113A" w:rsidRDefault="00182614"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182614" w:rsidRPr="00C0786C" w14:paraId="101B1A2A" w14:textId="77777777" w:rsidTr="004B3343">
        <w:tc>
          <w:tcPr>
            <w:tcW w:w="2263" w:type="dxa"/>
            <w:vMerge/>
          </w:tcPr>
          <w:p w14:paraId="7D1B1200" w14:textId="77777777" w:rsidR="00182614" w:rsidRPr="00C0113A" w:rsidRDefault="00182614" w:rsidP="00182614">
            <w:pPr>
              <w:spacing w:after="0" w:line="240" w:lineRule="auto"/>
              <w:rPr>
                <w:rFonts w:ascii="Times New Roman" w:hAnsi="Times New Roman"/>
                <w:sz w:val="16"/>
                <w:szCs w:val="16"/>
                <w:lang w:val="it-IT" w:eastAsia="ro-RO"/>
              </w:rPr>
            </w:pPr>
          </w:p>
        </w:tc>
        <w:tc>
          <w:tcPr>
            <w:tcW w:w="4962" w:type="dxa"/>
          </w:tcPr>
          <w:p w14:paraId="128E8E1A" w14:textId="7A63EA2D" w:rsidR="00182614" w:rsidRPr="00F8001E" w:rsidRDefault="00C0786C" w:rsidP="00C0786C">
            <w:pPr>
              <w:spacing w:after="0" w:line="240" w:lineRule="auto"/>
              <w:jc w:val="both"/>
              <w:rPr>
                <w:rFonts w:ascii="Times New Roman" w:hAnsi="Times New Roman"/>
                <w:spacing w:val="8"/>
                <w:sz w:val="16"/>
                <w:szCs w:val="16"/>
                <w:lang w:val="it-IT" w:eastAsia="ro-RO"/>
              </w:rPr>
            </w:pPr>
            <w:r w:rsidRPr="00C0113A">
              <w:rPr>
                <w:rFonts w:ascii="Times New Roman" w:hAnsi="Times New Roman"/>
                <w:spacing w:val="8"/>
                <w:sz w:val="16"/>
                <w:szCs w:val="16"/>
                <w:lang w:val="it-IT"/>
              </w:rPr>
              <w:t>Strângerea și colectarea tuturor deșeurilor vizibile, precum: chiștoace, hârtii, ambalaje, sticle, pahare, plastice, resturi vegetale și alte materiale abandonate;</w:t>
            </w:r>
          </w:p>
        </w:tc>
        <w:tc>
          <w:tcPr>
            <w:tcW w:w="1701" w:type="dxa"/>
          </w:tcPr>
          <w:p w14:paraId="01EE37EB" w14:textId="77777777" w:rsidR="00182614" w:rsidRPr="00F8001E" w:rsidRDefault="00182614" w:rsidP="00182614">
            <w:pPr>
              <w:spacing w:after="0" w:line="240" w:lineRule="auto"/>
              <w:rPr>
                <w:rFonts w:ascii="Times New Roman" w:hAnsi="Times New Roman"/>
                <w:sz w:val="16"/>
                <w:szCs w:val="16"/>
                <w:lang w:val="it-IT" w:eastAsia="ro-RO"/>
              </w:rPr>
            </w:pPr>
          </w:p>
        </w:tc>
        <w:tc>
          <w:tcPr>
            <w:tcW w:w="1701" w:type="dxa"/>
          </w:tcPr>
          <w:p w14:paraId="2AE3D5E4" w14:textId="77777777" w:rsidR="00182614" w:rsidRPr="00F8001E" w:rsidRDefault="00182614" w:rsidP="00182614">
            <w:pPr>
              <w:spacing w:after="0" w:line="240" w:lineRule="auto"/>
              <w:rPr>
                <w:rFonts w:ascii="Times New Roman" w:hAnsi="Times New Roman"/>
                <w:sz w:val="16"/>
                <w:szCs w:val="16"/>
                <w:lang w:val="it-IT" w:eastAsia="ro-RO"/>
              </w:rPr>
            </w:pPr>
          </w:p>
        </w:tc>
        <w:tc>
          <w:tcPr>
            <w:tcW w:w="1275" w:type="dxa"/>
          </w:tcPr>
          <w:p w14:paraId="0191430F" w14:textId="77777777" w:rsidR="00182614" w:rsidRPr="00F8001E" w:rsidRDefault="00182614" w:rsidP="00182614">
            <w:pPr>
              <w:spacing w:after="0" w:line="240" w:lineRule="auto"/>
              <w:rPr>
                <w:rFonts w:ascii="Times New Roman" w:hAnsi="Times New Roman"/>
                <w:sz w:val="16"/>
                <w:szCs w:val="16"/>
                <w:lang w:val="it-IT" w:eastAsia="ro-RO"/>
              </w:rPr>
            </w:pPr>
          </w:p>
        </w:tc>
        <w:tc>
          <w:tcPr>
            <w:tcW w:w="1134" w:type="dxa"/>
          </w:tcPr>
          <w:p w14:paraId="3CC6358C" w14:textId="77777777" w:rsidR="00182614" w:rsidRPr="00F8001E" w:rsidRDefault="00182614" w:rsidP="00182614">
            <w:pPr>
              <w:spacing w:after="0" w:line="240" w:lineRule="auto"/>
              <w:rPr>
                <w:rFonts w:ascii="Times New Roman" w:hAnsi="Times New Roman"/>
                <w:sz w:val="16"/>
                <w:szCs w:val="16"/>
                <w:lang w:val="it-IT" w:eastAsia="ro-RO"/>
              </w:rPr>
            </w:pPr>
          </w:p>
        </w:tc>
        <w:tc>
          <w:tcPr>
            <w:tcW w:w="1985" w:type="dxa"/>
            <w:vAlign w:val="center"/>
          </w:tcPr>
          <w:p w14:paraId="1B00FDF3" w14:textId="5C5786AA" w:rsidR="00182614" w:rsidRPr="00C0113A" w:rsidRDefault="00182614" w:rsidP="004B3343">
            <w:pPr>
              <w:spacing w:after="0" w:line="240" w:lineRule="auto"/>
              <w:jc w:val="center"/>
              <w:rPr>
                <w:rFonts w:ascii="Times New Roman" w:hAnsi="Times New Roman"/>
                <w:spacing w:val="8"/>
                <w:sz w:val="16"/>
                <w:szCs w:val="16"/>
                <w:lang w:val="it-IT" w:eastAsia="ro-RO"/>
              </w:rPr>
            </w:pPr>
            <w:r w:rsidRPr="00C0113A">
              <w:rPr>
                <w:rFonts w:ascii="Times New Roman" w:hAnsi="Times New Roman"/>
                <w:sz w:val="16"/>
                <w:szCs w:val="16"/>
                <w:lang w:eastAsia="ro-RO"/>
              </w:rPr>
              <w:t>O data pe saptamana</w:t>
            </w:r>
          </w:p>
        </w:tc>
      </w:tr>
      <w:tr w:rsidR="00182614" w:rsidRPr="00C0786C" w14:paraId="3AD25971" w14:textId="77777777" w:rsidTr="004B3343">
        <w:tc>
          <w:tcPr>
            <w:tcW w:w="2263" w:type="dxa"/>
            <w:vMerge/>
          </w:tcPr>
          <w:p w14:paraId="7AC76A49" w14:textId="77777777" w:rsidR="00182614" w:rsidRPr="00C0113A" w:rsidRDefault="00182614" w:rsidP="00182614">
            <w:pPr>
              <w:spacing w:after="0" w:line="240" w:lineRule="auto"/>
              <w:rPr>
                <w:rFonts w:ascii="Times New Roman" w:hAnsi="Times New Roman"/>
                <w:sz w:val="16"/>
                <w:szCs w:val="16"/>
                <w:lang w:val="it-IT" w:eastAsia="ro-RO"/>
              </w:rPr>
            </w:pPr>
          </w:p>
        </w:tc>
        <w:tc>
          <w:tcPr>
            <w:tcW w:w="4962" w:type="dxa"/>
          </w:tcPr>
          <w:p w14:paraId="4F457917" w14:textId="4E9D56AA" w:rsidR="00182614" w:rsidRPr="00F8001E" w:rsidRDefault="00C0786C" w:rsidP="00C0786C">
            <w:pPr>
              <w:spacing w:after="0" w:line="240" w:lineRule="auto"/>
              <w:jc w:val="both"/>
              <w:rPr>
                <w:rFonts w:ascii="Times New Roman" w:hAnsi="Times New Roman"/>
                <w:spacing w:val="8"/>
                <w:sz w:val="16"/>
                <w:szCs w:val="16"/>
                <w:lang w:val="it-IT" w:eastAsia="ro-RO"/>
              </w:rPr>
            </w:pPr>
            <w:r w:rsidRPr="00C0113A">
              <w:rPr>
                <w:rFonts w:ascii="Times New Roman" w:hAnsi="Times New Roman"/>
                <w:spacing w:val="8"/>
                <w:sz w:val="16"/>
                <w:szCs w:val="16"/>
                <w:lang w:val="it-IT"/>
              </w:rPr>
              <w:t>Golirea coșurilor de gunoi și a scrumierelelor exterioare, precum și înlocuirea sacilor menajeri, astfel încât acestea să nu prezinte mirosuri sau depășiri de capacitate;</w:t>
            </w:r>
          </w:p>
        </w:tc>
        <w:tc>
          <w:tcPr>
            <w:tcW w:w="1701" w:type="dxa"/>
          </w:tcPr>
          <w:p w14:paraId="374349E3" w14:textId="77777777" w:rsidR="00182614" w:rsidRPr="00F8001E" w:rsidRDefault="00182614" w:rsidP="00182614">
            <w:pPr>
              <w:spacing w:after="0" w:line="240" w:lineRule="auto"/>
              <w:rPr>
                <w:rFonts w:ascii="Times New Roman" w:hAnsi="Times New Roman"/>
                <w:sz w:val="16"/>
                <w:szCs w:val="16"/>
                <w:lang w:val="it-IT" w:eastAsia="ro-RO"/>
              </w:rPr>
            </w:pPr>
          </w:p>
        </w:tc>
        <w:tc>
          <w:tcPr>
            <w:tcW w:w="1701" w:type="dxa"/>
          </w:tcPr>
          <w:p w14:paraId="2B765DD6" w14:textId="77777777" w:rsidR="00182614" w:rsidRPr="00F8001E" w:rsidRDefault="00182614" w:rsidP="00182614">
            <w:pPr>
              <w:spacing w:after="0" w:line="240" w:lineRule="auto"/>
              <w:rPr>
                <w:rFonts w:ascii="Times New Roman" w:hAnsi="Times New Roman"/>
                <w:sz w:val="16"/>
                <w:szCs w:val="16"/>
                <w:lang w:val="it-IT" w:eastAsia="ro-RO"/>
              </w:rPr>
            </w:pPr>
          </w:p>
        </w:tc>
        <w:tc>
          <w:tcPr>
            <w:tcW w:w="1275" w:type="dxa"/>
          </w:tcPr>
          <w:p w14:paraId="76FAA272" w14:textId="77777777" w:rsidR="00182614" w:rsidRPr="00F8001E" w:rsidRDefault="00182614" w:rsidP="00182614">
            <w:pPr>
              <w:spacing w:after="0" w:line="240" w:lineRule="auto"/>
              <w:rPr>
                <w:rFonts w:ascii="Times New Roman" w:hAnsi="Times New Roman"/>
                <w:sz w:val="16"/>
                <w:szCs w:val="16"/>
                <w:lang w:val="it-IT" w:eastAsia="ro-RO"/>
              </w:rPr>
            </w:pPr>
          </w:p>
        </w:tc>
        <w:tc>
          <w:tcPr>
            <w:tcW w:w="1134" w:type="dxa"/>
          </w:tcPr>
          <w:p w14:paraId="0836E91A" w14:textId="77777777" w:rsidR="00182614" w:rsidRPr="00F8001E" w:rsidRDefault="00182614" w:rsidP="00182614">
            <w:pPr>
              <w:spacing w:after="0" w:line="240" w:lineRule="auto"/>
              <w:rPr>
                <w:rFonts w:ascii="Times New Roman" w:hAnsi="Times New Roman"/>
                <w:sz w:val="16"/>
                <w:szCs w:val="16"/>
                <w:lang w:val="it-IT" w:eastAsia="ro-RO"/>
              </w:rPr>
            </w:pPr>
          </w:p>
        </w:tc>
        <w:tc>
          <w:tcPr>
            <w:tcW w:w="1985" w:type="dxa"/>
            <w:vAlign w:val="center"/>
          </w:tcPr>
          <w:p w14:paraId="3D993D52" w14:textId="24D612FB" w:rsidR="00182614" w:rsidRPr="00C0113A" w:rsidRDefault="00182614" w:rsidP="004B3343">
            <w:pPr>
              <w:spacing w:after="0" w:line="240" w:lineRule="auto"/>
              <w:jc w:val="center"/>
              <w:rPr>
                <w:rFonts w:ascii="Times New Roman" w:hAnsi="Times New Roman"/>
                <w:spacing w:val="8"/>
                <w:sz w:val="16"/>
                <w:szCs w:val="16"/>
                <w:lang w:val="it-IT" w:eastAsia="ro-RO"/>
              </w:rPr>
            </w:pPr>
            <w:r w:rsidRPr="00C0113A">
              <w:rPr>
                <w:rFonts w:ascii="Times New Roman" w:hAnsi="Times New Roman"/>
                <w:sz w:val="16"/>
                <w:szCs w:val="16"/>
                <w:lang w:eastAsia="ro-RO"/>
              </w:rPr>
              <w:t>O data pe saptamana</w:t>
            </w:r>
          </w:p>
        </w:tc>
      </w:tr>
      <w:tr w:rsidR="00C0786C" w:rsidRPr="00C0786C" w14:paraId="38CF5113" w14:textId="77777777" w:rsidTr="004B3343">
        <w:tc>
          <w:tcPr>
            <w:tcW w:w="2263" w:type="dxa"/>
            <w:vMerge/>
          </w:tcPr>
          <w:p w14:paraId="40597965" w14:textId="77777777" w:rsidR="00182614" w:rsidRPr="00C0113A" w:rsidRDefault="00182614" w:rsidP="00182614">
            <w:pPr>
              <w:spacing w:after="0" w:line="240" w:lineRule="auto"/>
              <w:rPr>
                <w:rFonts w:ascii="Times New Roman" w:hAnsi="Times New Roman"/>
                <w:sz w:val="16"/>
                <w:szCs w:val="16"/>
                <w:lang w:val="it-IT" w:eastAsia="ro-RO"/>
              </w:rPr>
            </w:pPr>
          </w:p>
        </w:tc>
        <w:tc>
          <w:tcPr>
            <w:tcW w:w="4962" w:type="dxa"/>
          </w:tcPr>
          <w:p w14:paraId="4392E325" w14:textId="335D1848" w:rsidR="00182614" w:rsidRPr="00F8001E" w:rsidRDefault="00C0786C" w:rsidP="00C0786C">
            <w:pPr>
              <w:spacing w:after="0" w:line="240" w:lineRule="auto"/>
              <w:jc w:val="both"/>
              <w:rPr>
                <w:rFonts w:ascii="Times New Roman" w:hAnsi="Times New Roman"/>
                <w:sz w:val="16"/>
                <w:szCs w:val="16"/>
                <w:lang w:val="it-IT" w:eastAsia="ro-RO"/>
              </w:rPr>
            </w:pPr>
            <w:r w:rsidRPr="00C0113A">
              <w:rPr>
                <w:rFonts w:ascii="Times New Roman" w:hAnsi="Times New Roman"/>
                <w:spacing w:val="8"/>
                <w:sz w:val="16"/>
                <w:szCs w:val="16"/>
                <w:lang w:val="it-IT"/>
              </w:rPr>
              <w:t xml:space="preserve">Evacuarea </w:t>
            </w:r>
            <w:r w:rsidR="00182614" w:rsidRPr="00C0113A">
              <w:rPr>
                <w:rFonts w:ascii="Times New Roman" w:hAnsi="Times New Roman"/>
                <w:spacing w:val="8"/>
                <w:sz w:val="16"/>
                <w:szCs w:val="16"/>
                <w:lang w:val="it-IT"/>
              </w:rPr>
              <w:t>deșeurilor colectate către punctele de colectare desemnate de R.A. Aeroportul Internațional Craiova, respectând normele privind manipularea și depozitarea deșeurilor;</w:t>
            </w:r>
          </w:p>
        </w:tc>
        <w:tc>
          <w:tcPr>
            <w:tcW w:w="1701" w:type="dxa"/>
          </w:tcPr>
          <w:p w14:paraId="7520D8E8" w14:textId="77777777" w:rsidR="00182614" w:rsidRPr="00F8001E" w:rsidRDefault="00182614" w:rsidP="00182614">
            <w:pPr>
              <w:spacing w:after="0" w:line="240" w:lineRule="auto"/>
              <w:rPr>
                <w:rFonts w:ascii="Times New Roman" w:hAnsi="Times New Roman"/>
                <w:sz w:val="16"/>
                <w:szCs w:val="16"/>
                <w:lang w:val="it-IT" w:eastAsia="ro-RO"/>
              </w:rPr>
            </w:pPr>
          </w:p>
        </w:tc>
        <w:tc>
          <w:tcPr>
            <w:tcW w:w="1701" w:type="dxa"/>
          </w:tcPr>
          <w:p w14:paraId="082E2DA7" w14:textId="77777777" w:rsidR="00182614" w:rsidRPr="00F8001E" w:rsidRDefault="00182614" w:rsidP="00182614">
            <w:pPr>
              <w:spacing w:after="0" w:line="240" w:lineRule="auto"/>
              <w:rPr>
                <w:rFonts w:ascii="Times New Roman" w:hAnsi="Times New Roman"/>
                <w:sz w:val="16"/>
                <w:szCs w:val="16"/>
                <w:lang w:val="it-IT" w:eastAsia="ro-RO"/>
              </w:rPr>
            </w:pPr>
          </w:p>
        </w:tc>
        <w:tc>
          <w:tcPr>
            <w:tcW w:w="1275" w:type="dxa"/>
          </w:tcPr>
          <w:p w14:paraId="6E9A0C66" w14:textId="77777777" w:rsidR="00182614" w:rsidRPr="00F8001E" w:rsidRDefault="00182614" w:rsidP="00182614">
            <w:pPr>
              <w:spacing w:after="0" w:line="240" w:lineRule="auto"/>
              <w:rPr>
                <w:rFonts w:ascii="Times New Roman" w:hAnsi="Times New Roman"/>
                <w:sz w:val="16"/>
                <w:szCs w:val="16"/>
                <w:lang w:val="it-IT" w:eastAsia="ro-RO"/>
              </w:rPr>
            </w:pPr>
          </w:p>
        </w:tc>
        <w:tc>
          <w:tcPr>
            <w:tcW w:w="1134" w:type="dxa"/>
          </w:tcPr>
          <w:p w14:paraId="26DA8FC1" w14:textId="77777777" w:rsidR="00182614" w:rsidRPr="00F8001E" w:rsidRDefault="00182614" w:rsidP="00182614">
            <w:pPr>
              <w:spacing w:after="0" w:line="240" w:lineRule="auto"/>
              <w:rPr>
                <w:rFonts w:ascii="Times New Roman" w:hAnsi="Times New Roman"/>
                <w:sz w:val="16"/>
                <w:szCs w:val="16"/>
                <w:lang w:val="it-IT" w:eastAsia="ro-RO"/>
              </w:rPr>
            </w:pPr>
          </w:p>
        </w:tc>
        <w:tc>
          <w:tcPr>
            <w:tcW w:w="1985" w:type="dxa"/>
            <w:vAlign w:val="center"/>
          </w:tcPr>
          <w:p w14:paraId="29C9ABC4" w14:textId="5F00B9A3" w:rsidR="00182614" w:rsidRPr="00C0113A" w:rsidRDefault="00182614"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C0786C" w:rsidRPr="00C0786C" w14:paraId="31CDF038" w14:textId="77777777" w:rsidTr="004B3343">
        <w:tc>
          <w:tcPr>
            <w:tcW w:w="2263" w:type="dxa"/>
            <w:vMerge/>
          </w:tcPr>
          <w:p w14:paraId="04661BB3" w14:textId="77777777" w:rsidR="00182614" w:rsidRPr="00C0113A" w:rsidRDefault="00182614" w:rsidP="00182614">
            <w:pPr>
              <w:spacing w:after="0" w:line="240" w:lineRule="auto"/>
              <w:rPr>
                <w:rFonts w:ascii="Times New Roman" w:hAnsi="Times New Roman"/>
                <w:sz w:val="16"/>
                <w:szCs w:val="16"/>
                <w:lang w:val="it-IT" w:eastAsia="ro-RO"/>
              </w:rPr>
            </w:pPr>
          </w:p>
        </w:tc>
        <w:tc>
          <w:tcPr>
            <w:tcW w:w="4962" w:type="dxa"/>
          </w:tcPr>
          <w:p w14:paraId="5C4154AD" w14:textId="6BAB78BB" w:rsidR="00182614" w:rsidRPr="00C0113A" w:rsidRDefault="00C0786C" w:rsidP="00C0786C">
            <w:pPr>
              <w:spacing w:after="0" w:line="240" w:lineRule="auto"/>
              <w:jc w:val="both"/>
              <w:rPr>
                <w:rFonts w:ascii="Times New Roman" w:hAnsi="Times New Roman"/>
                <w:sz w:val="16"/>
                <w:szCs w:val="16"/>
                <w:lang w:val="it-IT" w:eastAsia="ro-RO"/>
              </w:rPr>
            </w:pPr>
            <w:r w:rsidRPr="00C0113A">
              <w:rPr>
                <w:rFonts w:ascii="Times New Roman" w:hAnsi="Times New Roman"/>
                <w:spacing w:val="8"/>
                <w:sz w:val="16"/>
                <w:szCs w:val="16"/>
                <w:lang w:val="it-IT"/>
              </w:rPr>
              <w:t>Menținerea unui aspect curat și ordonat al bordurilor, rigolelor și marginilor zonei de acces, inclusiv în dreptul trecerilor pietonale și al zonelor de tranzit intens;</w:t>
            </w:r>
          </w:p>
        </w:tc>
        <w:tc>
          <w:tcPr>
            <w:tcW w:w="1701" w:type="dxa"/>
          </w:tcPr>
          <w:p w14:paraId="515A68F5" w14:textId="77777777" w:rsidR="00182614" w:rsidRPr="00C0113A" w:rsidRDefault="00182614" w:rsidP="00182614">
            <w:pPr>
              <w:spacing w:after="0" w:line="240" w:lineRule="auto"/>
              <w:rPr>
                <w:rFonts w:ascii="Times New Roman" w:hAnsi="Times New Roman"/>
                <w:sz w:val="16"/>
                <w:szCs w:val="16"/>
                <w:lang w:val="it-IT" w:eastAsia="ro-RO"/>
              </w:rPr>
            </w:pPr>
          </w:p>
        </w:tc>
        <w:tc>
          <w:tcPr>
            <w:tcW w:w="1701" w:type="dxa"/>
          </w:tcPr>
          <w:p w14:paraId="14795F5D" w14:textId="77777777" w:rsidR="00182614" w:rsidRPr="00C0113A" w:rsidRDefault="00182614" w:rsidP="00182614">
            <w:pPr>
              <w:spacing w:after="0" w:line="240" w:lineRule="auto"/>
              <w:rPr>
                <w:rFonts w:ascii="Times New Roman" w:hAnsi="Times New Roman"/>
                <w:sz w:val="16"/>
                <w:szCs w:val="16"/>
                <w:lang w:val="it-IT" w:eastAsia="ro-RO"/>
              </w:rPr>
            </w:pPr>
          </w:p>
        </w:tc>
        <w:tc>
          <w:tcPr>
            <w:tcW w:w="1275" w:type="dxa"/>
          </w:tcPr>
          <w:p w14:paraId="0F4C3CE4" w14:textId="77777777" w:rsidR="00182614" w:rsidRPr="00C0113A" w:rsidRDefault="00182614" w:rsidP="00182614">
            <w:pPr>
              <w:spacing w:after="0" w:line="240" w:lineRule="auto"/>
              <w:rPr>
                <w:rFonts w:ascii="Times New Roman" w:hAnsi="Times New Roman"/>
                <w:sz w:val="16"/>
                <w:szCs w:val="16"/>
                <w:lang w:val="it-IT" w:eastAsia="ro-RO"/>
              </w:rPr>
            </w:pPr>
          </w:p>
        </w:tc>
        <w:tc>
          <w:tcPr>
            <w:tcW w:w="1134" w:type="dxa"/>
          </w:tcPr>
          <w:p w14:paraId="7AC8C2F4" w14:textId="77777777" w:rsidR="00182614" w:rsidRPr="00C0113A" w:rsidRDefault="00182614" w:rsidP="00182614">
            <w:pPr>
              <w:spacing w:after="0" w:line="240" w:lineRule="auto"/>
              <w:rPr>
                <w:rFonts w:ascii="Times New Roman" w:hAnsi="Times New Roman"/>
                <w:sz w:val="16"/>
                <w:szCs w:val="16"/>
                <w:lang w:val="it-IT" w:eastAsia="ro-RO"/>
              </w:rPr>
            </w:pPr>
          </w:p>
        </w:tc>
        <w:tc>
          <w:tcPr>
            <w:tcW w:w="1985" w:type="dxa"/>
            <w:vAlign w:val="center"/>
          </w:tcPr>
          <w:p w14:paraId="02EBF977" w14:textId="27135938" w:rsidR="00182614" w:rsidRPr="00C0113A" w:rsidRDefault="00182614"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r w:rsidR="00C0786C" w:rsidRPr="00C0786C" w14:paraId="2625E711" w14:textId="77777777" w:rsidTr="004B3343">
        <w:trPr>
          <w:trHeight w:val="643"/>
        </w:trPr>
        <w:tc>
          <w:tcPr>
            <w:tcW w:w="2263" w:type="dxa"/>
            <w:vMerge/>
          </w:tcPr>
          <w:p w14:paraId="448571B5" w14:textId="77777777" w:rsidR="00182614" w:rsidRPr="00C0113A" w:rsidRDefault="00182614" w:rsidP="00182614">
            <w:pPr>
              <w:spacing w:after="0" w:line="240" w:lineRule="auto"/>
              <w:rPr>
                <w:rFonts w:ascii="Times New Roman" w:hAnsi="Times New Roman"/>
                <w:sz w:val="16"/>
                <w:szCs w:val="16"/>
                <w:lang w:val="it-IT" w:eastAsia="ro-RO"/>
              </w:rPr>
            </w:pPr>
          </w:p>
        </w:tc>
        <w:tc>
          <w:tcPr>
            <w:tcW w:w="4962" w:type="dxa"/>
          </w:tcPr>
          <w:p w14:paraId="4E6803AC" w14:textId="3450CD80" w:rsidR="00182614" w:rsidRPr="00C0113A" w:rsidRDefault="00C0786C" w:rsidP="00C0786C">
            <w:pPr>
              <w:spacing w:after="0" w:line="240" w:lineRule="auto"/>
              <w:jc w:val="both"/>
              <w:rPr>
                <w:rFonts w:ascii="Times New Roman" w:hAnsi="Times New Roman"/>
                <w:sz w:val="16"/>
                <w:szCs w:val="16"/>
                <w:lang w:val="it-IT" w:eastAsia="ro-RO"/>
              </w:rPr>
            </w:pPr>
            <w:r w:rsidRPr="00C0113A">
              <w:rPr>
                <w:rFonts w:ascii="Times New Roman" w:hAnsi="Times New Roman"/>
                <w:spacing w:val="8"/>
                <w:sz w:val="16"/>
                <w:szCs w:val="16"/>
                <w:lang w:val="it-IT"/>
              </w:rPr>
              <w:t>Intervenții suplimentare ori de câte ori condițiile meteo sau traficul intens generează acumulări de murdărie, resturi sau materiale ce pot afecta siguranța sau estetica zonei.</w:t>
            </w:r>
          </w:p>
        </w:tc>
        <w:tc>
          <w:tcPr>
            <w:tcW w:w="1701" w:type="dxa"/>
          </w:tcPr>
          <w:p w14:paraId="0761ABF0" w14:textId="77777777" w:rsidR="00182614" w:rsidRPr="00C0113A" w:rsidRDefault="00182614" w:rsidP="00182614">
            <w:pPr>
              <w:spacing w:after="0" w:line="240" w:lineRule="auto"/>
              <w:rPr>
                <w:rFonts w:ascii="Times New Roman" w:hAnsi="Times New Roman"/>
                <w:sz w:val="16"/>
                <w:szCs w:val="16"/>
                <w:lang w:val="it-IT" w:eastAsia="ro-RO"/>
              </w:rPr>
            </w:pPr>
          </w:p>
        </w:tc>
        <w:tc>
          <w:tcPr>
            <w:tcW w:w="1701" w:type="dxa"/>
          </w:tcPr>
          <w:p w14:paraId="490DD07B" w14:textId="77777777" w:rsidR="00182614" w:rsidRPr="00C0113A" w:rsidRDefault="00182614" w:rsidP="00182614">
            <w:pPr>
              <w:spacing w:after="0" w:line="240" w:lineRule="auto"/>
              <w:rPr>
                <w:rFonts w:ascii="Times New Roman" w:hAnsi="Times New Roman"/>
                <w:sz w:val="16"/>
                <w:szCs w:val="16"/>
                <w:lang w:val="it-IT" w:eastAsia="ro-RO"/>
              </w:rPr>
            </w:pPr>
          </w:p>
        </w:tc>
        <w:tc>
          <w:tcPr>
            <w:tcW w:w="1275" w:type="dxa"/>
          </w:tcPr>
          <w:p w14:paraId="3203E4AA" w14:textId="77777777" w:rsidR="00182614" w:rsidRPr="00C0113A" w:rsidRDefault="00182614" w:rsidP="00182614">
            <w:pPr>
              <w:spacing w:after="0" w:line="240" w:lineRule="auto"/>
              <w:rPr>
                <w:rFonts w:ascii="Times New Roman" w:hAnsi="Times New Roman"/>
                <w:sz w:val="16"/>
                <w:szCs w:val="16"/>
                <w:lang w:val="it-IT" w:eastAsia="ro-RO"/>
              </w:rPr>
            </w:pPr>
          </w:p>
        </w:tc>
        <w:tc>
          <w:tcPr>
            <w:tcW w:w="1134" w:type="dxa"/>
          </w:tcPr>
          <w:p w14:paraId="5A680966" w14:textId="77777777" w:rsidR="00182614" w:rsidRPr="00C0113A" w:rsidRDefault="00182614" w:rsidP="00182614">
            <w:pPr>
              <w:spacing w:after="0" w:line="240" w:lineRule="auto"/>
              <w:rPr>
                <w:rFonts w:ascii="Times New Roman" w:hAnsi="Times New Roman"/>
                <w:sz w:val="16"/>
                <w:szCs w:val="16"/>
                <w:lang w:val="it-IT" w:eastAsia="ro-RO"/>
              </w:rPr>
            </w:pPr>
          </w:p>
        </w:tc>
        <w:tc>
          <w:tcPr>
            <w:tcW w:w="1985" w:type="dxa"/>
            <w:vAlign w:val="center"/>
          </w:tcPr>
          <w:p w14:paraId="643D7E5F" w14:textId="7150A405" w:rsidR="00182614" w:rsidRPr="00C0113A" w:rsidRDefault="00182614" w:rsidP="004B3343">
            <w:pPr>
              <w:spacing w:after="0" w:line="240" w:lineRule="auto"/>
              <w:jc w:val="center"/>
              <w:rPr>
                <w:rFonts w:ascii="Times New Roman" w:hAnsi="Times New Roman"/>
                <w:sz w:val="16"/>
                <w:szCs w:val="16"/>
                <w:lang w:val="it-IT" w:eastAsia="ro-RO"/>
              </w:rPr>
            </w:pPr>
            <w:r w:rsidRPr="00C0113A">
              <w:rPr>
                <w:rFonts w:ascii="Times New Roman" w:hAnsi="Times New Roman"/>
                <w:sz w:val="16"/>
                <w:szCs w:val="16"/>
                <w:lang w:eastAsia="ro-RO"/>
              </w:rPr>
              <w:t>O data pe saptamana</w:t>
            </w:r>
          </w:p>
        </w:tc>
      </w:tr>
    </w:tbl>
    <w:p w14:paraId="171E47E0" w14:textId="77777777" w:rsidR="005F48E0" w:rsidRPr="00C0786C" w:rsidRDefault="005F48E0" w:rsidP="00680EB5">
      <w:pPr>
        <w:spacing w:after="0" w:line="240" w:lineRule="auto"/>
        <w:jc w:val="center"/>
        <w:rPr>
          <w:rFonts w:ascii="Times New Roman" w:hAnsi="Times New Roman"/>
          <w:sz w:val="20"/>
          <w:szCs w:val="20"/>
          <w:lang w:val="it-IT"/>
        </w:rPr>
      </w:pPr>
    </w:p>
    <w:p w14:paraId="7FB827E6" w14:textId="77777777" w:rsidR="005F48E0" w:rsidRPr="00C0786C" w:rsidRDefault="005F48E0" w:rsidP="00680EB5">
      <w:pPr>
        <w:spacing w:after="0" w:line="240" w:lineRule="auto"/>
        <w:rPr>
          <w:rFonts w:ascii="Times New Roman" w:hAnsi="Times New Roman"/>
          <w:sz w:val="20"/>
          <w:szCs w:val="20"/>
          <w:lang w:val="it-IT"/>
        </w:rPr>
      </w:pPr>
    </w:p>
    <w:p w14:paraId="73082A9A" w14:textId="77777777" w:rsidR="00680EB5" w:rsidRPr="00C0786C" w:rsidRDefault="00680EB5" w:rsidP="00680EB5">
      <w:pPr>
        <w:spacing w:after="0" w:line="240" w:lineRule="auto"/>
        <w:rPr>
          <w:rFonts w:ascii="Times New Roman" w:hAnsi="Times New Roman"/>
          <w:sz w:val="20"/>
          <w:szCs w:val="20"/>
        </w:rPr>
      </w:pPr>
    </w:p>
    <w:p w14:paraId="5CEC1299" w14:textId="77777777" w:rsidR="00C0786C" w:rsidRPr="00C0786C" w:rsidRDefault="00C0786C" w:rsidP="00680EB5">
      <w:pPr>
        <w:spacing w:after="0" w:line="240" w:lineRule="auto"/>
        <w:rPr>
          <w:rFonts w:ascii="Times New Roman" w:hAnsi="Times New Roman"/>
          <w:sz w:val="20"/>
          <w:szCs w:val="20"/>
        </w:rPr>
      </w:pPr>
    </w:p>
    <w:p w14:paraId="09678B41" w14:textId="77777777" w:rsidR="005F48E0" w:rsidRPr="00C0786C" w:rsidRDefault="005F48E0" w:rsidP="00680EB5">
      <w:pPr>
        <w:spacing w:after="0" w:line="240" w:lineRule="auto"/>
        <w:jc w:val="center"/>
        <w:rPr>
          <w:rFonts w:ascii="Times New Roman" w:hAnsi="Times New Roman"/>
          <w:sz w:val="20"/>
          <w:szCs w:val="20"/>
          <w:lang w:val="it-IT"/>
        </w:rPr>
      </w:pPr>
      <w:r w:rsidRPr="00C0786C">
        <w:rPr>
          <w:rFonts w:ascii="Times New Roman" w:hAnsi="Times New Roman"/>
          <w:sz w:val="20"/>
          <w:szCs w:val="20"/>
          <w:lang w:val="it-IT"/>
        </w:rPr>
        <w:t>2. LUCRARI DE CURATENIE LA CEREREA SCRISA A BENEFICIARULUI</w:t>
      </w:r>
    </w:p>
    <w:p w14:paraId="6455E05A" w14:textId="77777777" w:rsidR="00680EB5" w:rsidRPr="00C0786C" w:rsidRDefault="00680EB5" w:rsidP="00680EB5">
      <w:pPr>
        <w:spacing w:after="0" w:line="240" w:lineRule="auto"/>
        <w:jc w:val="center"/>
        <w:rPr>
          <w:rFonts w:ascii="Times New Roman" w:hAnsi="Times New Roman"/>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962"/>
        <w:gridCol w:w="1559"/>
        <w:gridCol w:w="1559"/>
        <w:gridCol w:w="1276"/>
        <w:gridCol w:w="992"/>
        <w:gridCol w:w="2410"/>
      </w:tblGrid>
      <w:tr w:rsidR="00C0786C" w:rsidRPr="00F8001E" w14:paraId="2FAE6901" w14:textId="77777777" w:rsidTr="00C0113A">
        <w:tc>
          <w:tcPr>
            <w:tcW w:w="15021" w:type="dxa"/>
            <w:gridSpan w:val="7"/>
          </w:tcPr>
          <w:p w14:paraId="4D8CDAB0" w14:textId="77777777" w:rsidR="005F48E0" w:rsidRPr="00C0786C" w:rsidRDefault="005F48E0">
            <w:pPr>
              <w:spacing w:after="0" w:line="240" w:lineRule="auto"/>
              <w:rPr>
                <w:rFonts w:ascii="Times New Roman" w:hAnsi="Times New Roman"/>
                <w:sz w:val="20"/>
                <w:szCs w:val="20"/>
                <w:lang w:val="it-IT" w:eastAsia="ro-RO"/>
              </w:rPr>
            </w:pPr>
            <w:r w:rsidRPr="00C0786C">
              <w:rPr>
                <w:rFonts w:ascii="Times New Roman" w:hAnsi="Times New Roman"/>
                <w:sz w:val="20"/>
                <w:szCs w:val="20"/>
                <w:lang w:val="it-IT" w:eastAsia="ro-RO"/>
              </w:rPr>
              <w:t>ACTIVITATE: LUCRARI DE CURATENIE LA CEREREA SCRISA A BENEFICIARULUI</w:t>
            </w:r>
          </w:p>
        </w:tc>
      </w:tr>
      <w:tr w:rsidR="00C0786C" w:rsidRPr="00C0786C" w14:paraId="216E3E0F" w14:textId="77777777" w:rsidTr="00707F1E">
        <w:tc>
          <w:tcPr>
            <w:tcW w:w="2263" w:type="dxa"/>
            <w:vAlign w:val="center"/>
          </w:tcPr>
          <w:p w14:paraId="50FF27C0" w14:textId="77777777" w:rsidR="005F48E0" w:rsidRPr="00C0786C" w:rsidRDefault="005F48E0" w:rsidP="00707F1E">
            <w:pPr>
              <w:spacing w:after="0" w:line="240" w:lineRule="auto"/>
              <w:jc w:val="center"/>
              <w:rPr>
                <w:rFonts w:ascii="Times New Roman" w:hAnsi="Times New Roman"/>
                <w:sz w:val="20"/>
                <w:szCs w:val="20"/>
                <w:lang w:eastAsia="ro-RO"/>
              </w:rPr>
            </w:pPr>
            <w:r w:rsidRPr="00C0786C">
              <w:rPr>
                <w:rFonts w:ascii="Times New Roman" w:hAnsi="Times New Roman"/>
                <w:spacing w:val="8"/>
                <w:sz w:val="20"/>
                <w:szCs w:val="20"/>
                <w:lang w:val="en-GB" w:eastAsia="ro-RO"/>
              </w:rPr>
              <w:t>Tip activitate</w:t>
            </w:r>
          </w:p>
        </w:tc>
        <w:tc>
          <w:tcPr>
            <w:tcW w:w="4962" w:type="dxa"/>
            <w:vAlign w:val="center"/>
          </w:tcPr>
          <w:p w14:paraId="67A4C92A" w14:textId="77777777" w:rsidR="005F48E0" w:rsidRPr="00C0786C" w:rsidRDefault="005F48E0" w:rsidP="00707F1E">
            <w:pPr>
              <w:spacing w:after="0" w:line="240" w:lineRule="auto"/>
              <w:jc w:val="center"/>
              <w:rPr>
                <w:rFonts w:ascii="Times New Roman" w:hAnsi="Times New Roman"/>
                <w:spacing w:val="8"/>
                <w:sz w:val="20"/>
                <w:szCs w:val="20"/>
                <w:lang w:val="en-GB" w:eastAsia="ro-RO"/>
              </w:rPr>
            </w:pPr>
            <w:r w:rsidRPr="00C0786C">
              <w:rPr>
                <w:rFonts w:ascii="Times New Roman" w:hAnsi="Times New Roman"/>
                <w:spacing w:val="8"/>
                <w:sz w:val="20"/>
                <w:szCs w:val="20"/>
                <w:lang w:val="en-GB" w:eastAsia="ro-RO"/>
              </w:rPr>
              <w:t>Operatia desfasurata</w:t>
            </w:r>
          </w:p>
        </w:tc>
        <w:tc>
          <w:tcPr>
            <w:tcW w:w="1559" w:type="dxa"/>
            <w:vAlign w:val="center"/>
          </w:tcPr>
          <w:p w14:paraId="37C636FC" w14:textId="77777777" w:rsidR="005F48E0" w:rsidRPr="00C0786C" w:rsidRDefault="005F48E0" w:rsidP="00707F1E">
            <w:pPr>
              <w:spacing w:after="0" w:line="240" w:lineRule="auto"/>
              <w:jc w:val="center"/>
              <w:rPr>
                <w:rFonts w:ascii="Times New Roman" w:hAnsi="Times New Roman"/>
                <w:sz w:val="20"/>
                <w:szCs w:val="20"/>
                <w:lang w:eastAsia="ro-RO"/>
              </w:rPr>
            </w:pPr>
            <w:r w:rsidRPr="00C0786C">
              <w:rPr>
                <w:rFonts w:ascii="Times New Roman" w:hAnsi="Times New Roman"/>
                <w:sz w:val="20"/>
                <w:szCs w:val="20"/>
                <w:lang w:eastAsia="ro-RO"/>
              </w:rPr>
              <w:t>Ustensile folosite</w:t>
            </w:r>
          </w:p>
        </w:tc>
        <w:tc>
          <w:tcPr>
            <w:tcW w:w="1559" w:type="dxa"/>
            <w:vAlign w:val="center"/>
          </w:tcPr>
          <w:p w14:paraId="4A383C82" w14:textId="77777777" w:rsidR="005F48E0" w:rsidRPr="00C0786C" w:rsidRDefault="005F48E0" w:rsidP="00707F1E">
            <w:pPr>
              <w:spacing w:after="0" w:line="240" w:lineRule="auto"/>
              <w:jc w:val="center"/>
              <w:rPr>
                <w:rFonts w:ascii="Times New Roman" w:hAnsi="Times New Roman"/>
                <w:sz w:val="20"/>
                <w:szCs w:val="20"/>
                <w:lang w:eastAsia="ro-RO"/>
              </w:rPr>
            </w:pPr>
            <w:r w:rsidRPr="00C0786C">
              <w:rPr>
                <w:rFonts w:ascii="Times New Roman" w:hAnsi="Times New Roman"/>
                <w:sz w:val="20"/>
                <w:szCs w:val="20"/>
                <w:lang w:eastAsia="ro-RO"/>
              </w:rPr>
              <w:t>Materiale si solutii folosite</w:t>
            </w:r>
          </w:p>
        </w:tc>
        <w:tc>
          <w:tcPr>
            <w:tcW w:w="1276" w:type="dxa"/>
            <w:vAlign w:val="center"/>
          </w:tcPr>
          <w:p w14:paraId="6A7634B2" w14:textId="77777777" w:rsidR="005F48E0" w:rsidRPr="00C0786C" w:rsidRDefault="005F48E0" w:rsidP="00707F1E">
            <w:pPr>
              <w:spacing w:after="0" w:line="240" w:lineRule="auto"/>
              <w:jc w:val="center"/>
              <w:rPr>
                <w:rFonts w:ascii="Times New Roman" w:hAnsi="Times New Roman"/>
                <w:sz w:val="20"/>
                <w:szCs w:val="20"/>
                <w:lang w:eastAsia="ro-RO"/>
              </w:rPr>
            </w:pPr>
            <w:r w:rsidRPr="00C0786C">
              <w:rPr>
                <w:rFonts w:ascii="Times New Roman" w:hAnsi="Times New Roman"/>
                <w:sz w:val="20"/>
                <w:szCs w:val="20"/>
                <w:lang w:eastAsia="ro-RO"/>
              </w:rPr>
              <w:t>Executant operatie</w:t>
            </w:r>
          </w:p>
        </w:tc>
        <w:tc>
          <w:tcPr>
            <w:tcW w:w="992" w:type="dxa"/>
            <w:vAlign w:val="center"/>
          </w:tcPr>
          <w:p w14:paraId="53D078F7" w14:textId="77777777" w:rsidR="005F48E0" w:rsidRPr="00C0786C" w:rsidRDefault="005F48E0" w:rsidP="00707F1E">
            <w:pPr>
              <w:spacing w:after="0" w:line="240" w:lineRule="auto"/>
              <w:jc w:val="center"/>
              <w:rPr>
                <w:rFonts w:ascii="Times New Roman" w:hAnsi="Times New Roman"/>
                <w:sz w:val="20"/>
                <w:szCs w:val="20"/>
                <w:lang w:eastAsia="ro-RO"/>
              </w:rPr>
            </w:pPr>
            <w:r w:rsidRPr="00C0786C">
              <w:rPr>
                <w:rFonts w:ascii="Times New Roman" w:hAnsi="Times New Roman"/>
                <w:sz w:val="20"/>
                <w:szCs w:val="20"/>
                <w:lang w:eastAsia="ro-RO"/>
              </w:rPr>
              <w:t>Control operatie</w:t>
            </w:r>
          </w:p>
        </w:tc>
        <w:tc>
          <w:tcPr>
            <w:tcW w:w="2410" w:type="dxa"/>
            <w:vAlign w:val="center"/>
          </w:tcPr>
          <w:p w14:paraId="7FBD6F92" w14:textId="77777777" w:rsidR="005F48E0" w:rsidRPr="00C0786C" w:rsidRDefault="005F48E0" w:rsidP="00707F1E">
            <w:pPr>
              <w:spacing w:after="0" w:line="240" w:lineRule="auto"/>
              <w:jc w:val="center"/>
              <w:rPr>
                <w:rFonts w:ascii="Times New Roman" w:hAnsi="Times New Roman"/>
                <w:sz w:val="20"/>
                <w:szCs w:val="20"/>
                <w:lang w:eastAsia="ro-RO"/>
              </w:rPr>
            </w:pPr>
            <w:r w:rsidRPr="00C0786C">
              <w:rPr>
                <w:rFonts w:ascii="Times New Roman" w:hAnsi="Times New Roman"/>
                <w:sz w:val="20"/>
                <w:szCs w:val="20"/>
                <w:lang w:eastAsia="ro-RO"/>
              </w:rPr>
              <w:t>Frecventa activitatii</w:t>
            </w:r>
          </w:p>
        </w:tc>
      </w:tr>
      <w:tr w:rsidR="00C0786C" w:rsidRPr="00F8001E" w14:paraId="355014D3" w14:textId="77777777" w:rsidTr="004B3343">
        <w:tc>
          <w:tcPr>
            <w:tcW w:w="2263" w:type="dxa"/>
            <w:vAlign w:val="center"/>
          </w:tcPr>
          <w:p w14:paraId="103D46FA" w14:textId="26CDA75B" w:rsidR="005F48E0" w:rsidRPr="00C0113A" w:rsidRDefault="00903D49" w:rsidP="00707F1E">
            <w:pPr>
              <w:spacing w:after="0" w:line="240" w:lineRule="auto"/>
              <w:ind w:right="-108"/>
              <w:jc w:val="center"/>
              <w:rPr>
                <w:rFonts w:ascii="Times New Roman" w:hAnsi="Times New Roman"/>
                <w:sz w:val="16"/>
                <w:szCs w:val="16"/>
                <w:lang w:eastAsia="ro-RO"/>
              </w:rPr>
            </w:pPr>
            <w:r w:rsidRPr="00C0113A">
              <w:rPr>
                <w:rFonts w:ascii="Times New Roman" w:hAnsi="Times New Roman"/>
                <w:sz w:val="16"/>
                <w:szCs w:val="16"/>
                <w:lang w:val="en-GB"/>
              </w:rPr>
              <w:t>Fatade exterioare</w:t>
            </w:r>
          </w:p>
        </w:tc>
        <w:tc>
          <w:tcPr>
            <w:tcW w:w="4962" w:type="dxa"/>
          </w:tcPr>
          <w:p w14:paraId="19D88F28" w14:textId="25182149" w:rsidR="005F48E0" w:rsidRPr="00C0113A" w:rsidRDefault="00903D49">
            <w:pPr>
              <w:spacing w:after="0" w:line="240" w:lineRule="auto"/>
              <w:ind w:right="-106"/>
              <w:rPr>
                <w:rFonts w:ascii="Times New Roman" w:hAnsi="Times New Roman"/>
                <w:sz w:val="16"/>
                <w:szCs w:val="16"/>
                <w:lang w:val="it-IT" w:eastAsia="ro-RO"/>
              </w:rPr>
            </w:pPr>
            <w:r w:rsidRPr="00C0113A">
              <w:rPr>
                <w:rFonts w:ascii="Times New Roman" w:hAnsi="Times New Roman"/>
                <w:spacing w:val="8"/>
                <w:sz w:val="16"/>
                <w:szCs w:val="16"/>
                <w:lang w:val="it-IT" w:eastAsia="ro-RO"/>
              </w:rPr>
              <w:t>Spalare</w:t>
            </w:r>
            <w:r w:rsidR="005F48E0" w:rsidRPr="00C0113A">
              <w:rPr>
                <w:rFonts w:ascii="Times New Roman" w:hAnsi="Times New Roman"/>
                <w:spacing w:val="8"/>
                <w:sz w:val="16"/>
                <w:szCs w:val="16"/>
                <w:lang w:val="it-IT" w:eastAsia="ro-RO"/>
              </w:rPr>
              <w:t xml:space="preserve"> suprafetele exterioare</w:t>
            </w:r>
          </w:p>
        </w:tc>
        <w:tc>
          <w:tcPr>
            <w:tcW w:w="1559" w:type="dxa"/>
          </w:tcPr>
          <w:p w14:paraId="23F8BD10" w14:textId="77777777" w:rsidR="005F48E0" w:rsidRPr="00C0113A" w:rsidRDefault="005F48E0">
            <w:pPr>
              <w:spacing w:after="0" w:line="240" w:lineRule="auto"/>
              <w:rPr>
                <w:rFonts w:ascii="Times New Roman" w:hAnsi="Times New Roman"/>
                <w:sz w:val="16"/>
                <w:szCs w:val="16"/>
                <w:lang w:val="it-IT" w:eastAsia="ro-RO"/>
              </w:rPr>
            </w:pPr>
          </w:p>
        </w:tc>
        <w:tc>
          <w:tcPr>
            <w:tcW w:w="1559" w:type="dxa"/>
          </w:tcPr>
          <w:p w14:paraId="1879C5E3" w14:textId="77777777" w:rsidR="005F48E0" w:rsidRPr="00C0113A" w:rsidRDefault="005F48E0">
            <w:pPr>
              <w:spacing w:after="0" w:line="240" w:lineRule="auto"/>
              <w:rPr>
                <w:rFonts w:ascii="Times New Roman" w:hAnsi="Times New Roman"/>
                <w:sz w:val="16"/>
                <w:szCs w:val="16"/>
                <w:lang w:val="it-IT" w:eastAsia="ro-RO"/>
              </w:rPr>
            </w:pPr>
          </w:p>
        </w:tc>
        <w:tc>
          <w:tcPr>
            <w:tcW w:w="1276" w:type="dxa"/>
          </w:tcPr>
          <w:p w14:paraId="12A95C5A" w14:textId="77777777" w:rsidR="005F48E0" w:rsidRPr="00C0113A" w:rsidRDefault="005F48E0">
            <w:pPr>
              <w:spacing w:after="0" w:line="240" w:lineRule="auto"/>
              <w:rPr>
                <w:rFonts w:ascii="Times New Roman" w:hAnsi="Times New Roman"/>
                <w:sz w:val="16"/>
                <w:szCs w:val="16"/>
                <w:lang w:val="it-IT" w:eastAsia="ro-RO"/>
              </w:rPr>
            </w:pPr>
          </w:p>
        </w:tc>
        <w:tc>
          <w:tcPr>
            <w:tcW w:w="992" w:type="dxa"/>
          </w:tcPr>
          <w:p w14:paraId="064895BB" w14:textId="77777777" w:rsidR="005F48E0" w:rsidRPr="00C0113A" w:rsidRDefault="005F48E0">
            <w:pPr>
              <w:spacing w:after="0" w:line="240" w:lineRule="auto"/>
              <w:rPr>
                <w:rFonts w:ascii="Times New Roman" w:hAnsi="Times New Roman"/>
                <w:sz w:val="16"/>
                <w:szCs w:val="16"/>
                <w:lang w:val="it-IT" w:eastAsia="ro-RO"/>
              </w:rPr>
            </w:pPr>
          </w:p>
        </w:tc>
        <w:tc>
          <w:tcPr>
            <w:tcW w:w="2410" w:type="dxa"/>
            <w:vAlign w:val="center"/>
          </w:tcPr>
          <w:p w14:paraId="29A4E0C8" w14:textId="67FDAF45" w:rsidR="005F48E0" w:rsidRPr="00924062" w:rsidRDefault="00924062" w:rsidP="00924062">
            <w:pPr>
              <w:spacing w:after="0" w:line="240" w:lineRule="auto"/>
              <w:jc w:val="center"/>
              <w:rPr>
                <w:rFonts w:ascii="Times New Roman" w:hAnsi="Times New Roman"/>
                <w:i/>
                <w:iCs/>
                <w:color w:val="000000"/>
                <w:sz w:val="16"/>
                <w:szCs w:val="16"/>
                <w:lang w:val="it-IT"/>
              </w:rPr>
            </w:pPr>
            <w:r w:rsidRPr="00924062">
              <w:rPr>
                <w:rFonts w:ascii="Times New Roman" w:hAnsi="Times New Roman"/>
                <w:sz w:val="16"/>
                <w:szCs w:val="16"/>
                <w:lang w:val="it-IT" w:eastAsia="ro-RO"/>
              </w:rPr>
              <w:t>O data (1)/an</w:t>
            </w:r>
            <w:r>
              <w:rPr>
                <w:rFonts w:ascii="Times New Roman" w:hAnsi="Times New Roman"/>
                <w:sz w:val="16"/>
                <w:szCs w:val="16"/>
                <w:lang w:val="it-IT" w:eastAsia="ro-RO"/>
              </w:rPr>
              <w:t xml:space="preserve">, </w:t>
            </w:r>
            <w:r w:rsidRPr="00924062">
              <w:rPr>
                <w:rFonts w:ascii="Times New Roman" w:hAnsi="Times New Roman"/>
                <w:i/>
                <w:iCs/>
                <w:color w:val="000000"/>
                <w:sz w:val="16"/>
                <w:szCs w:val="16"/>
                <w:lang w:val="it-IT"/>
              </w:rPr>
              <w:t>la cererea scrisa a beneficiarului.</w:t>
            </w:r>
          </w:p>
        </w:tc>
      </w:tr>
      <w:tr w:rsidR="00C0786C" w:rsidRPr="00C0786C" w14:paraId="7EC1B492" w14:textId="77777777" w:rsidTr="004B3343">
        <w:tc>
          <w:tcPr>
            <w:tcW w:w="2263" w:type="dxa"/>
            <w:vAlign w:val="center"/>
          </w:tcPr>
          <w:p w14:paraId="5C3BB705" w14:textId="07C14EA4" w:rsidR="005F48E0" w:rsidRPr="00C0113A" w:rsidRDefault="00903D49" w:rsidP="00707F1E">
            <w:pPr>
              <w:spacing w:after="0" w:line="240" w:lineRule="auto"/>
              <w:ind w:right="-108"/>
              <w:jc w:val="center"/>
              <w:rPr>
                <w:rFonts w:ascii="Times New Roman" w:hAnsi="Times New Roman"/>
                <w:sz w:val="16"/>
                <w:szCs w:val="16"/>
                <w:lang w:val="it-IT" w:eastAsia="ro-RO"/>
              </w:rPr>
            </w:pPr>
            <w:r w:rsidRPr="00C0113A">
              <w:rPr>
                <w:rFonts w:ascii="Times New Roman" w:hAnsi="Times New Roman"/>
                <w:sz w:val="16"/>
                <w:szCs w:val="16"/>
                <w:lang w:val="it-IT" w:eastAsia="ro-RO"/>
              </w:rPr>
              <w:t>Pereti interiori placati cu panouri de sticlă si panouri metalice și panouri sticlă scări</w:t>
            </w:r>
          </w:p>
        </w:tc>
        <w:tc>
          <w:tcPr>
            <w:tcW w:w="4962" w:type="dxa"/>
          </w:tcPr>
          <w:p w14:paraId="79E928E2" w14:textId="48A041C5" w:rsidR="005F48E0" w:rsidRPr="00C0113A" w:rsidRDefault="00903D49">
            <w:pPr>
              <w:spacing w:after="0" w:line="240" w:lineRule="auto"/>
              <w:ind w:right="-106"/>
              <w:rPr>
                <w:rFonts w:ascii="Times New Roman" w:hAnsi="Times New Roman"/>
                <w:sz w:val="16"/>
                <w:szCs w:val="16"/>
                <w:lang w:val="it-IT" w:eastAsia="ro-RO"/>
              </w:rPr>
            </w:pPr>
            <w:r w:rsidRPr="00C0113A">
              <w:rPr>
                <w:rFonts w:ascii="Times New Roman" w:hAnsi="Times New Roman"/>
                <w:sz w:val="16"/>
                <w:szCs w:val="16"/>
                <w:lang w:val="it-IT" w:eastAsia="ro-RO"/>
              </w:rPr>
              <w:t>Spalare Pereti interiori</w:t>
            </w:r>
          </w:p>
        </w:tc>
        <w:tc>
          <w:tcPr>
            <w:tcW w:w="1559" w:type="dxa"/>
          </w:tcPr>
          <w:p w14:paraId="00D25FCA" w14:textId="77777777" w:rsidR="005F48E0" w:rsidRPr="00C0113A" w:rsidRDefault="005F48E0">
            <w:pPr>
              <w:spacing w:after="0" w:line="240" w:lineRule="auto"/>
              <w:rPr>
                <w:rFonts w:ascii="Times New Roman" w:hAnsi="Times New Roman"/>
                <w:sz w:val="16"/>
                <w:szCs w:val="16"/>
                <w:lang w:val="it-IT" w:eastAsia="ro-RO"/>
              </w:rPr>
            </w:pPr>
          </w:p>
        </w:tc>
        <w:tc>
          <w:tcPr>
            <w:tcW w:w="1559" w:type="dxa"/>
          </w:tcPr>
          <w:p w14:paraId="21B17B43" w14:textId="77777777" w:rsidR="005F48E0" w:rsidRPr="00C0113A" w:rsidRDefault="005F48E0">
            <w:pPr>
              <w:spacing w:after="0" w:line="240" w:lineRule="auto"/>
              <w:rPr>
                <w:rFonts w:ascii="Times New Roman" w:hAnsi="Times New Roman"/>
                <w:sz w:val="16"/>
                <w:szCs w:val="16"/>
                <w:lang w:val="it-IT" w:eastAsia="ro-RO"/>
              </w:rPr>
            </w:pPr>
          </w:p>
        </w:tc>
        <w:tc>
          <w:tcPr>
            <w:tcW w:w="1276" w:type="dxa"/>
          </w:tcPr>
          <w:p w14:paraId="30D279A1" w14:textId="77777777" w:rsidR="005F48E0" w:rsidRPr="00C0113A" w:rsidRDefault="005F48E0">
            <w:pPr>
              <w:spacing w:after="0" w:line="240" w:lineRule="auto"/>
              <w:rPr>
                <w:rFonts w:ascii="Times New Roman" w:hAnsi="Times New Roman"/>
                <w:sz w:val="16"/>
                <w:szCs w:val="16"/>
                <w:lang w:val="it-IT" w:eastAsia="ro-RO"/>
              </w:rPr>
            </w:pPr>
          </w:p>
        </w:tc>
        <w:tc>
          <w:tcPr>
            <w:tcW w:w="992" w:type="dxa"/>
          </w:tcPr>
          <w:p w14:paraId="1590F4FD" w14:textId="77777777" w:rsidR="005F48E0" w:rsidRPr="00C0113A" w:rsidRDefault="005F48E0">
            <w:pPr>
              <w:spacing w:after="0" w:line="240" w:lineRule="auto"/>
              <w:rPr>
                <w:rFonts w:ascii="Times New Roman" w:hAnsi="Times New Roman"/>
                <w:sz w:val="16"/>
                <w:szCs w:val="16"/>
                <w:lang w:val="it-IT" w:eastAsia="ro-RO"/>
              </w:rPr>
            </w:pPr>
          </w:p>
        </w:tc>
        <w:tc>
          <w:tcPr>
            <w:tcW w:w="2410" w:type="dxa"/>
            <w:vAlign w:val="center"/>
          </w:tcPr>
          <w:p w14:paraId="713FF6EE" w14:textId="645705A0" w:rsidR="00924062" w:rsidRPr="00924062" w:rsidRDefault="00924062" w:rsidP="00924062">
            <w:pPr>
              <w:spacing w:after="0" w:line="240" w:lineRule="auto"/>
              <w:jc w:val="center"/>
              <w:rPr>
                <w:rFonts w:ascii="Times New Roman" w:hAnsi="Times New Roman"/>
                <w:i/>
                <w:iCs/>
                <w:color w:val="000000"/>
                <w:sz w:val="16"/>
                <w:szCs w:val="16"/>
                <w:lang w:val="it-IT"/>
              </w:rPr>
            </w:pPr>
            <w:r w:rsidRPr="00924062">
              <w:rPr>
                <w:rFonts w:ascii="Times New Roman" w:hAnsi="Times New Roman"/>
                <w:color w:val="000000"/>
                <w:sz w:val="16"/>
                <w:szCs w:val="16"/>
                <w:lang w:val="it-IT"/>
              </w:rPr>
              <w:t xml:space="preserve">De </w:t>
            </w:r>
            <w:r w:rsidR="00E76488">
              <w:rPr>
                <w:rFonts w:ascii="Times New Roman" w:hAnsi="Times New Roman"/>
                <w:color w:val="000000"/>
                <w:sz w:val="16"/>
                <w:szCs w:val="16"/>
                <w:lang w:val="it-IT"/>
              </w:rPr>
              <w:t xml:space="preserve">maxim </w:t>
            </w:r>
            <w:r w:rsidRPr="00924062">
              <w:rPr>
                <w:rFonts w:ascii="Times New Roman" w:hAnsi="Times New Roman"/>
                <w:color w:val="000000"/>
                <w:sz w:val="16"/>
                <w:szCs w:val="16"/>
                <w:lang w:val="it-IT"/>
              </w:rPr>
              <w:t xml:space="preserve">4 ori/an, </w:t>
            </w:r>
            <w:r w:rsidRPr="00924062">
              <w:rPr>
                <w:rFonts w:ascii="Times New Roman" w:hAnsi="Times New Roman"/>
                <w:i/>
                <w:iCs/>
                <w:color w:val="000000"/>
                <w:sz w:val="16"/>
                <w:szCs w:val="16"/>
                <w:lang w:val="it-IT"/>
              </w:rPr>
              <w:t>la cererea scrisa a beneficiarului.</w:t>
            </w:r>
          </w:p>
          <w:p w14:paraId="7513416C" w14:textId="44F7CB53" w:rsidR="005F48E0" w:rsidRPr="00924062" w:rsidRDefault="005F48E0" w:rsidP="004B3343">
            <w:pPr>
              <w:spacing w:after="0" w:line="240" w:lineRule="auto"/>
              <w:ind w:left="-111" w:right="-108"/>
              <w:jc w:val="center"/>
              <w:rPr>
                <w:rFonts w:ascii="Times New Roman" w:hAnsi="Times New Roman"/>
                <w:sz w:val="16"/>
                <w:szCs w:val="16"/>
                <w:lang w:val="it-IT" w:eastAsia="ro-RO"/>
              </w:rPr>
            </w:pPr>
          </w:p>
        </w:tc>
      </w:tr>
      <w:tr w:rsidR="00924062" w:rsidRPr="00F8001E" w14:paraId="4BDEDB97" w14:textId="77777777" w:rsidTr="008B2CFD">
        <w:tc>
          <w:tcPr>
            <w:tcW w:w="2263" w:type="dxa"/>
            <w:vMerge w:val="restart"/>
            <w:vAlign w:val="center"/>
          </w:tcPr>
          <w:p w14:paraId="1C50BD38" w14:textId="19A4A855" w:rsidR="00924062" w:rsidRPr="00C0113A" w:rsidRDefault="00924062" w:rsidP="00924062">
            <w:pPr>
              <w:spacing w:after="0" w:line="240" w:lineRule="auto"/>
              <w:ind w:right="-108"/>
              <w:jc w:val="center"/>
              <w:rPr>
                <w:rFonts w:ascii="Times New Roman" w:hAnsi="Times New Roman"/>
                <w:sz w:val="16"/>
                <w:szCs w:val="16"/>
                <w:lang w:val="it-IT"/>
              </w:rPr>
            </w:pPr>
            <w:r w:rsidRPr="00F8001E">
              <w:rPr>
                <w:rFonts w:ascii="Times New Roman" w:hAnsi="Times New Roman"/>
                <w:sz w:val="16"/>
                <w:szCs w:val="16"/>
                <w:lang w:val="it-IT" w:eastAsia="ro-RO"/>
              </w:rPr>
              <w:t xml:space="preserve">CURATENIE </w:t>
            </w:r>
            <w:r w:rsidRPr="00F8001E">
              <w:rPr>
                <w:rFonts w:ascii="Times New Roman" w:hAnsi="Times New Roman"/>
                <w:i/>
                <w:iCs/>
                <w:kern w:val="3"/>
                <w:sz w:val="16"/>
                <w:szCs w:val="16"/>
                <w:lang w:val="it-IT"/>
              </w:rPr>
              <w:t>generală</w:t>
            </w:r>
            <w:r w:rsidRPr="00C0113A">
              <w:rPr>
                <w:rFonts w:ascii="Times New Roman" w:hAnsi="Times New Roman"/>
                <w:sz w:val="16"/>
                <w:szCs w:val="16"/>
                <w:lang w:val="it-IT"/>
              </w:rPr>
              <w:t xml:space="preserve"> - Spații publice interioare (zonă publică și zonă restricționată)</w:t>
            </w:r>
          </w:p>
          <w:p w14:paraId="54634D60" w14:textId="4528F234" w:rsidR="00924062" w:rsidRPr="00C0113A" w:rsidRDefault="00924062" w:rsidP="00924062">
            <w:pPr>
              <w:spacing w:after="0" w:line="240" w:lineRule="auto"/>
              <w:ind w:right="-108"/>
              <w:jc w:val="center"/>
              <w:rPr>
                <w:rFonts w:ascii="Times New Roman" w:hAnsi="Times New Roman"/>
                <w:sz w:val="16"/>
                <w:szCs w:val="16"/>
                <w:lang w:val="it-IT"/>
              </w:rPr>
            </w:pPr>
          </w:p>
        </w:tc>
        <w:tc>
          <w:tcPr>
            <w:tcW w:w="4962" w:type="dxa"/>
          </w:tcPr>
          <w:p w14:paraId="009C5124" w14:textId="3EB789E4" w:rsidR="00924062" w:rsidRPr="00707F1E" w:rsidRDefault="00924062" w:rsidP="00924062">
            <w:pPr>
              <w:spacing w:after="0" w:line="240" w:lineRule="auto"/>
              <w:jc w:val="both"/>
              <w:rPr>
                <w:rFonts w:ascii="Times New Roman" w:hAnsi="Times New Roman"/>
                <w:spacing w:val="8"/>
                <w:sz w:val="16"/>
                <w:szCs w:val="16"/>
                <w:lang w:val="it-IT" w:eastAsia="ro-RO"/>
              </w:rPr>
            </w:pPr>
            <w:r w:rsidRPr="00F8001E">
              <w:rPr>
                <w:rFonts w:ascii="Times New Roman" w:hAnsi="Times New Roman"/>
                <w:kern w:val="3"/>
                <w:sz w:val="16"/>
                <w:szCs w:val="16"/>
                <w:lang w:val="it-IT"/>
              </w:rPr>
              <w:t>Curățarea, lustruirea, șlefuirea (unde este cazul) și tratarea cu soluții profesionale a suprafețelor de granit, marmură sau materiale compozite, pentru menținerea luciului și protecției;</w:t>
            </w:r>
          </w:p>
        </w:tc>
        <w:tc>
          <w:tcPr>
            <w:tcW w:w="1559" w:type="dxa"/>
          </w:tcPr>
          <w:p w14:paraId="07E18FD3" w14:textId="77777777" w:rsidR="00924062" w:rsidRPr="00C0113A" w:rsidRDefault="00924062" w:rsidP="00924062">
            <w:pPr>
              <w:spacing w:after="0" w:line="240" w:lineRule="auto"/>
              <w:rPr>
                <w:rFonts w:ascii="Times New Roman" w:hAnsi="Times New Roman"/>
                <w:sz w:val="16"/>
                <w:szCs w:val="16"/>
                <w:lang w:val="it-IT" w:eastAsia="ro-RO"/>
              </w:rPr>
            </w:pPr>
          </w:p>
        </w:tc>
        <w:tc>
          <w:tcPr>
            <w:tcW w:w="1559" w:type="dxa"/>
          </w:tcPr>
          <w:p w14:paraId="7357388A" w14:textId="77777777" w:rsidR="00924062" w:rsidRPr="00C0113A" w:rsidRDefault="00924062" w:rsidP="00924062">
            <w:pPr>
              <w:spacing w:after="0" w:line="240" w:lineRule="auto"/>
              <w:rPr>
                <w:rFonts w:ascii="Times New Roman" w:hAnsi="Times New Roman"/>
                <w:sz w:val="16"/>
                <w:szCs w:val="16"/>
                <w:lang w:val="it-IT" w:eastAsia="ro-RO"/>
              </w:rPr>
            </w:pPr>
          </w:p>
        </w:tc>
        <w:tc>
          <w:tcPr>
            <w:tcW w:w="1276" w:type="dxa"/>
          </w:tcPr>
          <w:p w14:paraId="7420F5E3" w14:textId="77777777" w:rsidR="00924062" w:rsidRPr="00C0113A" w:rsidRDefault="00924062" w:rsidP="00924062">
            <w:pPr>
              <w:spacing w:after="0" w:line="240" w:lineRule="auto"/>
              <w:rPr>
                <w:rFonts w:ascii="Times New Roman" w:hAnsi="Times New Roman"/>
                <w:sz w:val="16"/>
                <w:szCs w:val="16"/>
                <w:lang w:val="it-IT" w:eastAsia="ro-RO"/>
              </w:rPr>
            </w:pPr>
          </w:p>
        </w:tc>
        <w:tc>
          <w:tcPr>
            <w:tcW w:w="992" w:type="dxa"/>
          </w:tcPr>
          <w:p w14:paraId="2F85EF57" w14:textId="77777777" w:rsidR="00924062" w:rsidRPr="00C0113A" w:rsidRDefault="00924062" w:rsidP="00924062">
            <w:pPr>
              <w:spacing w:after="0" w:line="240" w:lineRule="auto"/>
              <w:rPr>
                <w:rFonts w:ascii="Times New Roman" w:hAnsi="Times New Roman"/>
                <w:sz w:val="16"/>
                <w:szCs w:val="16"/>
                <w:lang w:val="it-IT" w:eastAsia="ro-RO"/>
              </w:rPr>
            </w:pPr>
          </w:p>
        </w:tc>
        <w:tc>
          <w:tcPr>
            <w:tcW w:w="2410" w:type="dxa"/>
          </w:tcPr>
          <w:p w14:paraId="403BA968" w14:textId="58C47CED" w:rsidR="00924062" w:rsidRPr="00924062" w:rsidRDefault="00924062" w:rsidP="00924062">
            <w:pPr>
              <w:spacing w:after="0" w:line="240" w:lineRule="auto"/>
              <w:ind w:left="-111" w:right="-108"/>
              <w:jc w:val="center"/>
              <w:rPr>
                <w:rFonts w:ascii="Times New Roman" w:hAnsi="Times New Roman"/>
                <w:sz w:val="16"/>
                <w:szCs w:val="16"/>
                <w:lang w:val="it-IT" w:eastAsia="ro-RO"/>
              </w:rPr>
            </w:pPr>
            <w:r w:rsidRPr="00104B3F">
              <w:rPr>
                <w:rFonts w:ascii="Times New Roman" w:hAnsi="Times New Roman"/>
                <w:color w:val="000000"/>
                <w:sz w:val="16"/>
                <w:szCs w:val="16"/>
                <w:lang w:val="it-IT"/>
              </w:rPr>
              <w:t xml:space="preserve">De 4 ori/an, </w:t>
            </w:r>
            <w:r w:rsidRPr="00104B3F">
              <w:rPr>
                <w:rFonts w:ascii="Times New Roman" w:hAnsi="Times New Roman"/>
                <w:i/>
                <w:iCs/>
                <w:color w:val="000000"/>
                <w:sz w:val="16"/>
                <w:szCs w:val="16"/>
                <w:lang w:val="it-IT"/>
              </w:rPr>
              <w:t>la cererea scrisa a beneficiarului.</w:t>
            </w:r>
          </w:p>
        </w:tc>
      </w:tr>
      <w:tr w:rsidR="00924062" w:rsidRPr="00F8001E" w14:paraId="76DC8244" w14:textId="77777777" w:rsidTr="008B2CFD">
        <w:tc>
          <w:tcPr>
            <w:tcW w:w="2263" w:type="dxa"/>
            <w:vMerge/>
            <w:vAlign w:val="center"/>
          </w:tcPr>
          <w:p w14:paraId="5A1B0527" w14:textId="77777777" w:rsidR="00924062" w:rsidRPr="00C0113A" w:rsidRDefault="00924062" w:rsidP="00924062">
            <w:pPr>
              <w:spacing w:after="0" w:line="240" w:lineRule="auto"/>
              <w:ind w:right="-108"/>
              <w:jc w:val="center"/>
              <w:rPr>
                <w:rFonts w:ascii="Times New Roman" w:hAnsi="Times New Roman"/>
                <w:sz w:val="16"/>
                <w:szCs w:val="16"/>
                <w:lang w:val="it-IT" w:eastAsia="ro-RO"/>
              </w:rPr>
            </w:pPr>
          </w:p>
        </w:tc>
        <w:tc>
          <w:tcPr>
            <w:tcW w:w="4962" w:type="dxa"/>
          </w:tcPr>
          <w:p w14:paraId="59A18A33" w14:textId="2231B836" w:rsidR="00924062" w:rsidRPr="00707F1E" w:rsidRDefault="00924062" w:rsidP="00924062">
            <w:pPr>
              <w:spacing w:after="0" w:line="240" w:lineRule="auto"/>
              <w:jc w:val="both"/>
              <w:rPr>
                <w:rFonts w:ascii="Times New Roman" w:hAnsi="Times New Roman"/>
                <w:spacing w:val="8"/>
                <w:sz w:val="16"/>
                <w:szCs w:val="16"/>
                <w:lang w:val="it-IT" w:eastAsia="ro-RO"/>
              </w:rPr>
            </w:pPr>
            <w:r w:rsidRPr="00F8001E">
              <w:rPr>
                <w:rFonts w:ascii="Times New Roman" w:hAnsi="Times New Roman"/>
                <w:kern w:val="3"/>
                <w:sz w:val="16"/>
                <w:szCs w:val="16"/>
                <w:lang w:val="it-IT"/>
              </w:rPr>
              <w:t>Curățarea completă a suprafețelor vitrate interioare și exterioare accesibile, incluzând ferestre, uși, pereți cortină, precum și tocurile acestora;</w:t>
            </w:r>
          </w:p>
        </w:tc>
        <w:tc>
          <w:tcPr>
            <w:tcW w:w="1559" w:type="dxa"/>
          </w:tcPr>
          <w:p w14:paraId="253FA8FC" w14:textId="77777777" w:rsidR="00924062" w:rsidRPr="00C0113A" w:rsidRDefault="00924062" w:rsidP="00924062">
            <w:pPr>
              <w:spacing w:after="0" w:line="240" w:lineRule="auto"/>
              <w:rPr>
                <w:rFonts w:ascii="Times New Roman" w:hAnsi="Times New Roman"/>
                <w:sz w:val="16"/>
                <w:szCs w:val="16"/>
                <w:lang w:val="it-IT" w:eastAsia="ro-RO"/>
              </w:rPr>
            </w:pPr>
          </w:p>
        </w:tc>
        <w:tc>
          <w:tcPr>
            <w:tcW w:w="1559" w:type="dxa"/>
          </w:tcPr>
          <w:p w14:paraId="164298F3" w14:textId="77777777" w:rsidR="00924062" w:rsidRPr="00C0113A" w:rsidRDefault="00924062" w:rsidP="00924062">
            <w:pPr>
              <w:spacing w:after="0" w:line="240" w:lineRule="auto"/>
              <w:rPr>
                <w:rFonts w:ascii="Times New Roman" w:hAnsi="Times New Roman"/>
                <w:sz w:val="16"/>
                <w:szCs w:val="16"/>
                <w:lang w:val="it-IT" w:eastAsia="ro-RO"/>
              </w:rPr>
            </w:pPr>
          </w:p>
        </w:tc>
        <w:tc>
          <w:tcPr>
            <w:tcW w:w="1276" w:type="dxa"/>
          </w:tcPr>
          <w:p w14:paraId="13F26E1C" w14:textId="77777777" w:rsidR="00924062" w:rsidRPr="00C0113A" w:rsidRDefault="00924062" w:rsidP="00924062">
            <w:pPr>
              <w:spacing w:after="0" w:line="240" w:lineRule="auto"/>
              <w:rPr>
                <w:rFonts w:ascii="Times New Roman" w:hAnsi="Times New Roman"/>
                <w:sz w:val="16"/>
                <w:szCs w:val="16"/>
                <w:lang w:val="it-IT" w:eastAsia="ro-RO"/>
              </w:rPr>
            </w:pPr>
          </w:p>
        </w:tc>
        <w:tc>
          <w:tcPr>
            <w:tcW w:w="992" w:type="dxa"/>
          </w:tcPr>
          <w:p w14:paraId="5676D4C1" w14:textId="77777777" w:rsidR="00924062" w:rsidRPr="00C0113A" w:rsidRDefault="00924062" w:rsidP="00924062">
            <w:pPr>
              <w:spacing w:after="0" w:line="240" w:lineRule="auto"/>
              <w:rPr>
                <w:rFonts w:ascii="Times New Roman" w:hAnsi="Times New Roman"/>
                <w:sz w:val="16"/>
                <w:szCs w:val="16"/>
                <w:lang w:val="it-IT" w:eastAsia="ro-RO"/>
              </w:rPr>
            </w:pPr>
          </w:p>
        </w:tc>
        <w:tc>
          <w:tcPr>
            <w:tcW w:w="2410" w:type="dxa"/>
          </w:tcPr>
          <w:p w14:paraId="27CCCCE0" w14:textId="726A0AF0" w:rsidR="00924062" w:rsidRPr="00924062" w:rsidRDefault="00924062" w:rsidP="00924062">
            <w:pPr>
              <w:spacing w:after="0" w:line="240" w:lineRule="auto"/>
              <w:ind w:left="-111" w:right="-108"/>
              <w:jc w:val="center"/>
              <w:rPr>
                <w:rFonts w:ascii="Times New Roman" w:hAnsi="Times New Roman"/>
                <w:sz w:val="16"/>
                <w:szCs w:val="16"/>
                <w:lang w:val="it-IT" w:eastAsia="ro-RO"/>
              </w:rPr>
            </w:pPr>
            <w:r w:rsidRPr="00104B3F">
              <w:rPr>
                <w:rFonts w:ascii="Times New Roman" w:hAnsi="Times New Roman"/>
                <w:color w:val="000000"/>
                <w:sz w:val="16"/>
                <w:szCs w:val="16"/>
                <w:lang w:val="it-IT"/>
              </w:rPr>
              <w:t xml:space="preserve">De 4 ori/an, </w:t>
            </w:r>
            <w:r w:rsidRPr="00104B3F">
              <w:rPr>
                <w:rFonts w:ascii="Times New Roman" w:hAnsi="Times New Roman"/>
                <w:i/>
                <w:iCs/>
                <w:color w:val="000000"/>
                <w:sz w:val="16"/>
                <w:szCs w:val="16"/>
                <w:lang w:val="it-IT"/>
              </w:rPr>
              <w:t>la cererea scrisa a beneficiarului.</w:t>
            </w:r>
          </w:p>
        </w:tc>
      </w:tr>
      <w:tr w:rsidR="00924062" w:rsidRPr="00F8001E" w14:paraId="313FA619" w14:textId="77777777" w:rsidTr="008B2CFD">
        <w:tc>
          <w:tcPr>
            <w:tcW w:w="2263" w:type="dxa"/>
            <w:vMerge/>
            <w:vAlign w:val="center"/>
          </w:tcPr>
          <w:p w14:paraId="047E6331" w14:textId="77777777" w:rsidR="00924062" w:rsidRPr="00C0113A" w:rsidRDefault="00924062" w:rsidP="00924062">
            <w:pPr>
              <w:spacing w:after="0" w:line="240" w:lineRule="auto"/>
              <w:ind w:right="-108"/>
              <w:jc w:val="center"/>
              <w:rPr>
                <w:rFonts w:ascii="Times New Roman" w:hAnsi="Times New Roman"/>
                <w:sz w:val="16"/>
                <w:szCs w:val="16"/>
                <w:lang w:val="it-IT" w:eastAsia="ro-RO"/>
              </w:rPr>
            </w:pPr>
          </w:p>
        </w:tc>
        <w:tc>
          <w:tcPr>
            <w:tcW w:w="4962" w:type="dxa"/>
          </w:tcPr>
          <w:p w14:paraId="7FB00545" w14:textId="6874B4EC" w:rsidR="00924062" w:rsidRPr="00707F1E" w:rsidRDefault="00924062" w:rsidP="00924062">
            <w:pPr>
              <w:spacing w:after="0" w:line="240" w:lineRule="auto"/>
              <w:jc w:val="both"/>
              <w:rPr>
                <w:rFonts w:ascii="Times New Roman" w:hAnsi="Times New Roman"/>
                <w:spacing w:val="8"/>
                <w:sz w:val="16"/>
                <w:szCs w:val="16"/>
                <w:lang w:val="it-IT" w:eastAsia="ro-RO"/>
              </w:rPr>
            </w:pPr>
            <w:r w:rsidRPr="00707F1E">
              <w:rPr>
                <w:rFonts w:ascii="Times New Roman" w:hAnsi="Times New Roman"/>
                <w:kern w:val="3"/>
                <w:sz w:val="16"/>
                <w:szCs w:val="16"/>
              </w:rPr>
              <w:t>Curățarea și igienizarea pereților și tavanelor, inclusiv a zonelor greu accesibile, luminatoarelor și elementelor arhitecturale suspendate;</w:t>
            </w:r>
          </w:p>
        </w:tc>
        <w:tc>
          <w:tcPr>
            <w:tcW w:w="1559" w:type="dxa"/>
          </w:tcPr>
          <w:p w14:paraId="1EC72A4B" w14:textId="77777777" w:rsidR="00924062" w:rsidRPr="00C0113A" w:rsidRDefault="00924062" w:rsidP="00924062">
            <w:pPr>
              <w:spacing w:after="0" w:line="240" w:lineRule="auto"/>
              <w:rPr>
                <w:rFonts w:ascii="Times New Roman" w:hAnsi="Times New Roman"/>
                <w:sz w:val="16"/>
                <w:szCs w:val="16"/>
                <w:lang w:val="it-IT" w:eastAsia="ro-RO"/>
              </w:rPr>
            </w:pPr>
          </w:p>
        </w:tc>
        <w:tc>
          <w:tcPr>
            <w:tcW w:w="1559" w:type="dxa"/>
          </w:tcPr>
          <w:p w14:paraId="59AE4D65" w14:textId="77777777" w:rsidR="00924062" w:rsidRPr="00C0113A" w:rsidRDefault="00924062" w:rsidP="00924062">
            <w:pPr>
              <w:spacing w:after="0" w:line="240" w:lineRule="auto"/>
              <w:rPr>
                <w:rFonts w:ascii="Times New Roman" w:hAnsi="Times New Roman"/>
                <w:sz w:val="16"/>
                <w:szCs w:val="16"/>
                <w:lang w:val="it-IT" w:eastAsia="ro-RO"/>
              </w:rPr>
            </w:pPr>
          </w:p>
        </w:tc>
        <w:tc>
          <w:tcPr>
            <w:tcW w:w="1276" w:type="dxa"/>
          </w:tcPr>
          <w:p w14:paraId="0EDC06D8" w14:textId="77777777" w:rsidR="00924062" w:rsidRPr="00C0113A" w:rsidRDefault="00924062" w:rsidP="00924062">
            <w:pPr>
              <w:spacing w:after="0" w:line="240" w:lineRule="auto"/>
              <w:rPr>
                <w:rFonts w:ascii="Times New Roman" w:hAnsi="Times New Roman"/>
                <w:sz w:val="16"/>
                <w:szCs w:val="16"/>
                <w:lang w:val="it-IT" w:eastAsia="ro-RO"/>
              </w:rPr>
            </w:pPr>
          </w:p>
        </w:tc>
        <w:tc>
          <w:tcPr>
            <w:tcW w:w="992" w:type="dxa"/>
          </w:tcPr>
          <w:p w14:paraId="29FF3635" w14:textId="77777777" w:rsidR="00924062" w:rsidRPr="00C0113A" w:rsidRDefault="00924062" w:rsidP="00924062">
            <w:pPr>
              <w:spacing w:after="0" w:line="240" w:lineRule="auto"/>
              <w:rPr>
                <w:rFonts w:ascii="Times New Roman" w:hAnsi="Times New Roman"/>
                <w:sz w:val="16"/>
                <w:szCs w:val="16"/>
                <w:lang w:val="it-IT" w:eastAsia="ro-RO"/>
              </w:rPr>
            </w:pPr>
          </w:p>
        </w:tc>
        <w:tc>
          <w:tcPr>
            <w:tcW w:w="2410" w:type="dxa"/>
          </w:tcPr>
          <w:p w14:paraId="3ECF4966" w14:textId="551C641C" w:rsidR="00924062" w:rsidRPr="00924062" w:rsidRDefault="00924062" w:rsidP="00924062">
            <w:pPr>
              <w:spacing w:after="0" w:line="240" w:lineRule="auto"/>
              <w:ind w:left="-111" w:right="-108"/>
              <w:jc w:val="center"/>
              <w:rPr>
                <w:rFonts w:ascii="Times New Roman" w:hAnsi="Times New Roman"/>
                <w:sz w:val="16"/>
                <w:szCs w:val="16"/>
                <w:lang w:val="it-IT" w:eastAsia="ro-RO"/>
              </w:rPr>
            </w:pPr>
            <w:r w:rsidRPr="00104B3F">
              <w:rPr>
                <w:rFonts w:ascii="Times New Roman" w:hAnsi="Times New Roman"/>
                <w:color w:val="000000"/>
                <w:sz w:val="16"/>
                <w:szCs w:val="16"/>
                <w:lang w:val="it-IT"/>
              </w:rPr>
              <w:t xml:space="preserve">De 4 ori/an, </w:t>
            </w:r>
            <w:r w:rsidRPr="00104B3F">
              <w:rPr>
                <w:rFonts w:ascii="Times New Roman" w:hAnsi="Times New Roman"/>
                <w:i/>
                <w:iCs/>
                <w:color w:val="000000"/>
                <w:sz w:val="16"/>
                <w:szCs w:val="16"/>
                <w:lang w:val="it-IT"/>
              </w:rPr>
              <w:t>la cererea scrisa a beneficiarului.</w:t>
            </w:r>
          </w:p>
        </w:tc>
      </w:tr>
      <w:tr w:rsidR="00924062" w:rsidRPr="00F8001E" w14:paraId="360A4B34" w14:textId="77777777" w:rsidTr="008B2CFD">
        <w:tc>
          <w:tcPr>
            <w:tcW w:w="2263" w:type="dxa"/>
            <w:vMerge/>
            <w:vAlign w:val="center"/>
          </w:tcPr>
          <w:p w14:paraId="71D3D0F7" w14:textId="77777777" w:rsidR="00924062" w:rsidRPr="00C0113A" w:rsidRDefault="00924062" w:rsidP="00924062">
            <w:pPr>
              <w:spacing w:after="0" w:line="240" w:lineRule="auto"/>
              <w:ind w:right="-108"/>
              <w:jc w:val="center"/>
              <w:rPr>
                <w:rFonts w:ascii="Times New Roman" w:hAnsi="Times New Roman"/>
                <w:sz w:val="16"/>
                <w:szCs w:val="16"/>
                <w:lang w:val="it-IT" w:eastAsia="ro-RO"/>
              </w:rPr>
            </w:pPr>
          </w:p>
        </w:tc>
        <w:tc>
          <w:tcPr>
            <w:tcW w:w="4962" w:type="dxa"/>
          </w:tcPr>
          <w:p w14:paraId="6604834C" w14:textId="604DC29C" w:rsidR="00924062" w:rsidRPr="00707F1E" w:rsidRDefault="00924062" w:rsidP="00924062">
            <w:pPr>
              <w:spacing w:after="0" w:line="240" w:lineRule="auto"/>
              <w:jc w:val="both"/>
              <w:rPr>
                <w:rFonts w:ascii="Times New Roman" w:hAnsi="Times New Roman"/>
                <w:spacing w:val="8"/>
                <w:sz w:val="16"/>
                <w:szCs w:val="16"/>
                <w:lang w:val="it-IT" w:eastAsia="ro-RO"/>
              </w:rPr>
            </w:pPr>
            <w:r w:rsidRPr="00707F1E">
              <w:rPr>
                <w:rFonts w:ascii="Times New Roman" w:hAnsi="Times New Roman"/>
                <w:kern w:val="3"/>
                <w:sz w:val="16"/>
                <w:szCs w:val="16"/>
              </w:rPr>
              <w:t>Curățarea întrerupătoarelor, prizelor, ramelor și elementelor electrice vizibile, utilizând soluții special dedicate acestui tip de suprafețe;</w:t>
            </w:r>
          </w:p>
        </w:tc>
        <w:tc>
          <w:tcPr>
            <w:tcW w:w="1559" w:type="dxa"/>
          </w:tcPr>
          <w:p w14:paraId="562DE648" w14:textId="77777777" w:rsidR="00924062" w:rsidRPr="00C0113A" w:rsidRDefault="00924062" w:rsidP="00924062">
            <w:pPr>
              <w:spacing w:after="0" w:line="240" w:lineRule="auto"/>
              <w:rPr>
                <w:rFonts w:ascii="Times New Roman" w:hAnsi="Times New Roman"/>
                <w:sz w:val="16"/>
                <w:szCs w:val="16"/>
                <w:lang w:val="it-IT" w:eastAsia="ro-RO"/>
              </w:rPr>
            </w:pPr>
          </w:p>
        </w:tc>
        <w:tc>
          <w:tcPr>
            <w:tcW w:w="1559" w:type="dxa"/>
          </w:tcPr>
          <w:p w14:paraId="39E832AC" w14:textId="77777777" w:rsidR="00924062" w:rsidRPr="00C0113A" w:rsidRDefault="00924062" w:rsidP="00924062">
            <w:pPr>
              <w:spacing w:after="0" w:line="240" w:lineRule="auto"/>
              <w:rPr>
                <w:rFonts w:ascii="Times New Roman" w:hAnsi="Times New Roman"/>
                <w:sz w:val="16"/>
                <w:szCs w:val="16"/>
                <w:lang w:val="it-IT" w:eastAsia="ro-RO"/>
              </w:rPr>
            </w:pPr>
          </w:p>
        </w:tc>
        <w:tc>
          <w:tcPr>
            <w:tcW w:w="1276" w:type="dxa"/>
          </w:tcPr>
          <w:p w14:paraId="1BECB426" w14:textId="77777777" w:rsidR="00924062" w:rsidRPr="00C0113A" w:rsidRDefault="00924062" w:rsidP="00924062">
            <w:pPr>
              <w:spacing w:after="0" w:line="240" w:lineRule="auto"/>
              <w:rPr>
                <w:rFonts w:ascii="Times New Roman" w:hAnsi="Times New Roman"/>
                <w:sz w:val="16"/>
                <w:szCs w:val="16"/>
                <w:lang w:val="it-IT" w:eastAsia="ro-RO"/>
              </w:rPr>
            </w:pPr>
          </w:p>
        </w:tc>
        <w:tc>
          <w:tcPr>
            <w:tcW w:w="992" w:type="dxa"/>
          </w:tcPr>
          <w:p w14:paraId="62C7CA1A" w14:textId="77777777" w:rsidR="00924062" w:rsidRPr="00C0113A" w:rsidRDefault="00924062" w:rsidP="00924062">
            <w:pPr>
              <w:spacing w:after="0" w:line="240" w:lineRule="auto"/>
              <w:rPr>
                <w:rFonts w:ascii="Times New Roman" w:hAnsi="Times New Roman"/>
                <w:sz w:val="16"/>
                <w:szCs w:val="16"/>
                <w:lang w:val="it-IT" w:eastAsia="ro-RO"/>
              </w:rPr>
            </w:pPr>
          </w:p>
        </w:tc>
        <w:tc>
          <w:tcPr>
            <w:tcW w:w="2410" w:type="dxa"/>
          </w:tcPr>
          <w:p w14:paraId="25A13F68" w14:textId="5D5042D2" w:rsidR="00924062" w:rsidRPr="00924062" w:rsidRDefault="00924062" w:rsidP="00924062">
            <w:pPr>
              <w:spacing w:after="0" w:line="240" w:lineRule="auto"/>
              <w:ind w:left="-111" w:right="-108"/>
              <w:jc w:val="center"/>
              <w:rPr>
                <w:rFonts w:ascii="Times New Roman" w:hAnsi="Times New Roman"/>
                <w:sz w:val="16"/>
                <w:szCs w:val="16"/>
                <w:lang w:val="it-IT" w:eastAsia="ro-RO"/>
              </w:rPr>
            </w:pPr>
            <w:r w:rsidRPr="00104B3F">
              <w:rPr>
                <w:rFonts w:ascii="Times New Roman" w:hAnsi="Times New Roman"/>
                <w:color w:val="000000"/>
                <w:sz w:val="16"/>
                <w:szCs w:val="16"/>
                <w:lang w:val="it-IT"/>
              </w:rPr>
              <w:t xml:space="preserve">De 4 ori/an, </w:t>
            </w:r>
            <w:r w:rsidRPr="00104B3F">
              <w:rPr>
                <w:rFonts w:ascii="Times New Roman" w:hAnsi="Times New Roman"/>
                <w:i/>
                <w:iCs/>
                <w:color w:val="000000"/>
                <w:sz w:val="16"/>
                <w:szCs w:val="16"/>
                <w:lang w:val="it-IT"/>
              </w:rPr>
              <w:t>la cererea scrisa a beneficiarului.</w:t>
            </w:r>
          </w:p>
        </w:tc>
      </w:tr>
      <w:tr w:rsidR="00924062" w:rsidRPr="00F8001E" w14:paraId="1CE46962" w14:textId="77777777" w:rsidTr="008B2CFD">
        <w:tc>
          <w:tcPr>
            <w:tcW w:w="2263" w:type="dxa"/>
            <w:vMerge/>
            <w:vAlign w:val="center"/>
          </w:tcPr>
          <w:p w14:paraId="3F9AFD68" w14:textId="77777777" w:rsidR="00924062" w:rsidRPr="00C0113A" w:rsidRDefault="00924062" w:rsidP="00924062">
            <w:pPr>
              <w:spacing w:after="0" w:line="240" w:lineRule="auto"/>
              <w:ind w:right="-108"/>
              <w:jc w:val="center"/>
              <w:rPr>
                <w:rFonts w:ascii="Times New Roman" w:hAnsi="Times New Roman"/>
                <w:sz w:val="16"/>
                <w:szCs w:val="16"/>
                <w:lang w:val="it-IT" w:eastAsia="ro-RO"/>
              </w:rPr>
            </w:pPr>
          </w:p>
        </w:tc>
        <w:tc>
          <w:tcPr>
            <w:tcW w:w="4962" w:type="dxa"/>
          </w:tcPr>
          <w:p w14:paraId="37F8588C" w14:textId="222FC4B3" w:rsidR="00924062" w:rsidRPr="00707F1E" w:rsidRDefault="00924062" w:rsidP="00924062">
            <w:pPr>
              <w:spacing w:after="0" w:line="240" w:lineRule="auto"/>
              <w:jc w:val="both"/>
              <w:rPr>
                <w:rFonts w:ascii="Times New Roman" w:hAnsi="Times New Roman"/>
                <w:spacing w:val="8"/>
                <w:sz w:val="16"/>
                <w:szCs w:val="16"/>
                <w:lang w:val="it-IT" w:eastAsia="ro-RO"/>
              </w:rPr>
            </w:pPr>
            <w:r w:rsidRPr="00F8001E">
              <w:rPr>
                <w:rFonts w:ascii="Times New Roman" w:hAnsi="Times New Roman"/>
                <w:kern w:val="3"/>
                <w:sz w:val="16"/>
                <w:szCs w:val="16"/>
                <w:lang w:val="it-IT"/>
              </w:rPr>
              <w:t>Igienizarea completă a grupurilor sanitare, prin eliminarea depunerilor, detartrarea suprafețelor, tratarea zonelor intens utilizate și reîmprospătarea atmosferei;</w:t>
            </w:r>
          </w:p>
        </w:tc>
        <w:tc>
          <w:tcPr>
            <w:tcW w:w="1559" w:type="dxa"/>
          </w:tcPr>
          <w:p w14:paraId="4D69BD90" w14:textId="77777777" w:rsidR="00924062" w:rsidRPr="00C0113A" w:rsidRDefault="00924062" w:rsidP="00924062">
            <w:pPr>
              <w:spacing w:after="0" w:line="240" w:lineRule="auto"/>
              <w:rPr>
                <w:rFonts w:ascii="Times New Roman" w:hAnsi="Times New Roman"/>
                <w:sz w:val="16"/>
                <w:szCs w:val="16"/>
                <w:lang w:val="it-IT" w:eastAsia="ro-RO"/>
              </w:rPr>
            </w:pPr>
          </w:p>
        </w:tc>
        <w:tc>
          <w:tcPr>
            <w:tcW w:w="1559" w:type="dxa"/>
          </w:tcPr>
          <w:p w14:paraId="6C9A1AD2" w14:textId="77777777" w:rsidR="00924062" w:rsidRPr="00C0113A" w:rsidRDefault="00924062" w:rsidP="00924062">
            <w:pPr>
              <w:spacing w:after="0" w:line="240" w:lineRule="auto"/>
              <w:rPr>
                <w:rFonts w:ascii="Times New Roman" w:hAnsi="Times New Roman"/>
                <w:sz w:val="16"/>
                <w:szCs w:val="16"/>
                <w:lang w:val="it-IT" w:eastAsia="ro-RO"/>
              </w:rPr>
            </w:pPr>
          </w:p>
        </w:tc>
        <w:tc>
          <w:tcPr>
            <w:tcW w:w="1276" w:type="dxa"/>
          </w:tcPr>
          <w:p w14:paraId="6F03DE80" w14:textId="77777777" w:rsidR="00924062" w:rsidRPr="00C0113A" w:rsidRDefault="00924062" w:rsidP="00924062">
            <w:pPr>
              <w:spacing w:after="0" w:line="240" w:lineRule="auto"/>
              <w:rPr>
                <w:rFonts w:ascii="Times New Roman" w:hAnsi="Times New Roman"/>
                <w:sz w:val="16"/>
                <w:szCs w:val="16"/>
                <w:lang w:val="it-IT" w:eastAsia="ro-RO"/>
              </w:rPr>
            </w:pPr>
          </w:p>
        </w:tc>
        <w:tc>
          <w:tcPr>
            <w:tcW w:w="992" w:type="dxa"/>
          </w:tcPr>
          <w:p w14:paraId="027BCA37" w14:textId="77777777" w:rsidR="00924062" w:rsidRPr="00C0113A" w:rsidRDefault="00924062" w:rsidP="00924062">
            <w:pPr>
              <w:spacing w:after="0" w:line="240" w:lineRule="auto"/>
              <w:rPr>
                <w:rFonts w:ascii="Times New Roman" w:hAnsi="Times New Roman"/>
                <w:sz w:val="16"/>
                <w:szCs w:val="16"/>
                <w:lang w:val="it-IT" w:eastAsia="ro-RO"/>
              </w:rPr>
            </w:pPr>
          </w:p>
        </w:tc>
        <w:tc>
          <w:tcPr>
            <w:tcW w:w="2410" w:type="dxa"/>
          </w:tcPr>
          <w:p w14:paraId="6209613E" w14:textId="534026B3" w:rsidR="00924062" w:rsidRPr="00924062" w:rsidRDefault="00924062" w:rsidP="00924062">
            <w:pPr>
              <w:spacing w:after="0" w:line="240" w:lineRule="auto"/>
              <w:ind w:left="-111" w:right="-108"/>
              <w:jc w:val="center"/>
              <w:rPr>
                <w:rFonts w:ascii="Times New Roman" w:hAnsi="Times New Roman"/>
                <w:sz w:val="16"/>
                <w:szCs w:val="16"/>
                <w:lang w:val="it-IT" w:eastAsia="ro-RO"/>
              </w:rPr>
            </w:pPr>
            <w:r w:rsidRPr="00104B3F">
              <w:rPr>
                <w:rFonts w:ascii="Times New Roman" w:hAnsi="Times New Roman"/>
                <w:color w:val="000000"/>
                <w:sz w:val="16"/>
                <w:szCs w:val="16"/>
                <w:lang w:val="it-IT"/>
              </w:rPr>
              <w:t xml:space="preserve">De 4 ori/an, </w:t>
            </w:r>
            <w:r w:rsidRPr="00104B3F">
              <w:rPr>
                <w:rFonts w:ascii="Times New Roman" w:hAnsi="Times New Roman"/>
                <w:i/>
                <w:iCs/>
                <w:color w:val="000000"/>
                <w:sz w:val="16"/>
                <w:szCs w:val="16"/>
                <w:lang w:val="it-IT"/>
              </w:rPr>
              <w:t>la cererea scrisa a beneficiarului.</w:t>
            </w:r>
          </w:p>
        </w:tc>
      </w:tr>
      <w:tr w:rsidR="00924062" w:rsidRPr="00F8001E" w14:paraId="0DAA29F5" w14:textId="77777777" w:rsidTr="008B2CFD">
        <w:tc>
          <w:tcPr>
            <w:tcW w:w="2263" w:type="dxa"/>
            <w:vMerge/>
            <w:vAlign w:val="center"/>
          </w:tcPr>
          <w:p w14:paraId="01ABA7A0" w14:textId="77777777" w:rsidR="00924062" w:rsidRPr="00C0113A" w:rsidRDefault="00924062" w:rsidP="00924062">
            <w:pPr>
              <w:spacing w:after="0" w:line="240" w:lineRule="auto"/>
              <w:ind w:right="-108"/>
              <w:jc w:val="center"/>
              <w:rPr>
                <w:rFonts w:ascii="Times New Roman" w:hAnsi="Times New Roman"/>
                <w:sz w:val="16"/>
                <w:szCs w:val="16"/>
                <w:lang w:val="it-IT" w:eastAsia="ro-RO"/>
              </w:rPr>
            </w:pPr>
          </w:p>
        </w:tc>
        <w:tc>
          <w:tcPr>
            <w:tcW w:w="4962" w:type="dxa"/>
          </w:tcPr>
          <w:p w14:paraId="314A627E" w14:textId="1D99BB54" w:rsidR="00924062" w:rsidRPr="00707F1E" w:rsidRDefault="00924062" w:rsidP="00924062">
            <w:pPr>
              <w:spacing w:after="0" w:line="240" w:lineRule="auto"/>
              <w:jc w:val="both"/>
              <w:rPr>
                <w:rFonts w:ascii="Times New Roman" w:hAnsi="Times New Roman"/>
                <w:spacing w:val="8"/>
                <w:sz w:val="16"/>
                <w:szCs w:val="16"/>
                <w:lang w:val="it-IT" w:eastAsia="ro-RO"/>
              </w:rPr>
            </w:pPr>
            <w:r w:rsidRPr="00707F1E">
              <w:rPr>
                <w:rFonts w:ascii="Times New Roman" w:hAnsi="Times New Roman"/>
                <w:kern w:val="3"/>
                <w:sz w:val="16"/>
                <w:szCs w:val="16"/>
              </w:rPr>
              <w:t>Curățarea elementelor decorativ-arhitecturale, panourilor informative și suprafețelor verticale, pentru menținerea uniformității estetice;</w:t>
            </w:r>
          </w:p>
        </w:tc>
        <w:tc>
          <w:tcPr>
            <w:tcW w:w="1559" w:type="dxa"/>
          </w:tcPr>
          <w:p w14:paraId="0DB14C8D" w14:textId="77777777" w:rsidR="00924062" w:rsidRPr="00C0113A" w:rsidRDefault="00924062" w:rsidP="00924062">
            <w:pPr>
              <w:spacing w:after="0" w:line="240" w:lineRule="auto"/>
              <w:rPr>
                <w:rFonts w:ascii="Times New Roman" w:hAnsi="Times New Roman"/>
                <w:sz w:val="16"/>
                <w:szCs w:val="16"/>
                <w:lang w:val="it-IT" w:eastAsia="ro-RO"/>
              </w:rPr>
            </w:pPr>
          </w:p>
        </w:tc>
        <w:tc>
          <w:tcPr>
            <w:tcW w:w="1559" w:type="dxa"/>
          </w:tcPr>
          <w:p w14:paraId="65D2805B" w14:textId="77777777" w:rsidR="00924062" w:rsidRPr="00C0113A" w:rsidRDefault="00924062" w:rsidP="00924062">
            <w:pPr>
              <w:spacing w:after="0" w:line="240" w:lineRule="auto"/>
              <w:rPr>
                <w:rFonts w:ascii="Times New Roman" w:hAnsi="Times New Roman"/>
                <w:sz w:val="16"/>
                <w:szCs w:val="16"/>
                <w:lang w:val="it-IT" w:eastAsia="ro-RO"/>
              </w:rPr>
            </w:pPr>
          </w:p>
        </w:tc>
        <w:tc>
          <w:tcPr>
            <w:tcW w:w="1276" w:type="dxa"/>
          </w:tcPr>
          <w:p w14:paraId="579319AB" w14:textId="77777777" w:rsidR="00924062" w:rsidRPr="00C0113A" w:rsidRDefault="00924062" w:rsidP="00924062">
            <w:pPr>
              <w:spacing w:after="0" w:line="240" w:lineRule="auto"/>
              <w:rPr>
                <w:rFonts w:ascii="Times New Roman" w:hAnsi="Times New Roman"/>
                <w:sz w:val="16"/>
                <w:szCs w:val="16"/>
                <w:lang w:val="it-IT" w:eastAsia="ro-RO"/>
              </w:rPr>
            </w:pPr>
          </w:p>
        </w:tc>
        <w:tc>
          <w:tcPr>
            <w:tcW w:w="992" w:type="dxa"/>
          </w:tcPr>
          <w:p w14:paraId="414CA391" w14:textId="77777777" w:rsidR="00924062" w:rsidRPr="00C0113A" w:rsidRDefault="00924062" w:rsidP="00924062">
            <w:pPr>
              <w:spacing w:after="0" w:line="240" w:lineRule="auto"/>
              <w:rPr>
                <w:rFonts w:ascii="Times New Roman" w:hAnsi="Times New Roman"/>
                <w:sz w:val="16"/>
                <w:szCs w:val="16"/>
                <w:lang w:val="it-IT" w:eastAsia="ro-RO"/>
              </w:rPr>
            </w:pPr>
          </w:p>
        </w:tc>
        <w:tc>
          <w:tcPr>
            <w:tcW w:w="2410" w:type="dxa"/>
          </w:tcPr>
          <w:p w14:paraId="342BC17A" w14:textId="7106D73F" w:rsidR="00924062" w:rsidRPr="00924062" w:rsidRDefault="00924062" w:rsidP="00924062">
            <w:pPr>
              <w:spacing w:after="0" w:line="240" w:lineRule="auto"/>
              <w:ind w:left="-111" w:right="-108"/>
              <w:jc w:val="center"/>
              <w:rPr>
                <w:rFonts w:ascii="Times New Roman" w:hAnsi="Times New Roman"/>
                <w:sz w:val="16"/>
                <w:szCs w:val="16"/>
                <w:lang w:val="it-IT" w:eastAsia="ro-RO"/>
              </w:rPr>
            </w:pPr>
            <w:r w:rsidRPr="00104B3F">
              <w:rPr>
                <w:rFonts w:ascii="Times New Roman" w:hAnsi="Times New Roman"/>
                <w:color w:val="000000"/>
                <w:sz w:val="16"/>
                <w:szCs w:val="16"/>
                <w:lang w:val="it-IT"/>
              </w:rPr>
              <w:t xml:space="preserve">De 4 ori/an, </w:t>
            </w:r>
            <w:r w:rsidRPr="00104B3F">
              <w:rPr>
                <w:rFonts w:ascii="Times New Roman" w:hAnsi="Times New Roman"/>
                <w:i/>
                <w:iCs/>
                <w:color w:val="000000"/>
                <w:sz w:val="16"/>
                <w:szCs w:val="16"/>
                <w:lang w:val="it-IT"/>
              </w:rPr>
              <w:t>la cererea scrisa a beneficiarului.</w:t>
            </w:r>
          </w:p>
        </w:tc>
      </w:tr>
      <w:tr w:rsidR="00924062" w:rsidRPr="00F8001E" w14:paraId="28F60C6D" w14:textId="77777777" w:rsidTr="008B2CFD">
        <w:tc>
          <w:tcPr>
            <w:tcW w:w="2263" w:type="dxa"/>
            <w:vMerge/>
            <w:vAlign w:val="center"/>
          </w:tcPr>
          <w:p w14:paraId="54185E2A" w14:textId="77777777" w:rsidR="00924062" w:rsidRPr="00C0113A" w:rsidRDefault="00924062" w:rsidP="00924062">
            <w:pPr>
              <w:spacing w:after="0" w:line="240" w:lineRule="auto"/>
              <w:ind w:right="-108"/>
              <w:jc w:val="center"/>
              <w:rPr>
                <w:rFonts w:ascii="Times New Roman" w:hAnsi="Times New Roman"/>
                <w:sz w:val="16"/>
                <w:szCs w:val="16"/>
                <w:lang w:val="it-IT" w:eastAsia="ro-RO"/>
              </w:rPr>
            </w:pPr>
          </w:p>
        </w:tc>
        <w:tc>
          <w:tcPr>
            <w:tcW w:w="4962" w:type="dxa"/>
          </w:tcPr>
          <w:p w14:paraId="45E15A02" w14:textId="2DB4571D" w:rsidR="00924062" w:rsidRPr="00707F1E" w:rsidRDefault="00924062" w:rsidP="00924062">
            <w:pPr>
              <w:spacing w:after="0" w:line="240" w:lineRule="auto"/>
              <w:jc w:val="both"/>
              <w:rPr>
                <w:rFonts w:ascii="Times New Roman" w:hAnsi="Times New Roman"/>
                <w:spacing w:val="8"/>
                <w:sz w:val="16"/>
                <w:szCs w:val="16"/>
                <w:lang w:val="en-GB" w:eastAsia="ro-RO"/>
              </w:rPr>
            </w:pPr>
            <w:r w:rsidRPr="00707F1E">
              <w:rPr>
                <w:rFonts w:ascii="Times New Roman" w:hAnsi="Times New Roman"/>
                <w:kern w:val="3"/>
                <w:sz w:val="16"/>
                <w:szCs w:val="16"/>
              </w:rPr>
              <w:t>Aspirarea și spălarea mecanizată a pardoselilor, cu accent pe zonele care prezintă trafic intens sau depuneri de murdărie;</w:t>
            </w:r>
          </w:p>
        </w:tc>
        <w:tc>
          <w:tcPr>
            <w:tcW w:w="1559" w:type="dxa"/>
          </w:tcPr>
          <w:p w14:paraId="7146D604" w14:textId="77777777" w:rsidR="00924062" w:rsidRPr="00C0113A" w:rsidRDefault="00924062" w:rsidP="00924062">
            <w:pPr>
              <w:spacing w:after="0" w:line="240" w:lineRule="auto"/>
              <w:rPr>
                <w:rFonts w:ascii="Times New Roman" w:hAnsi="Times New Roman"/>
                <w:sz w:val="16"/>
                <w:szCs w:val="16"/>
                <w:lang w:eastAsia="ro-RO"/>
              </w:rPr>
            </w:pPr>
          </w:p>
        </w:tc>
        <w:tc>
          <w:tcPr>
            <w:tcW w:w="1559" w:type="dxa"/>
          </w:tcPr>
          <w:p w14:paraId="458D48BF" w14:textId="77777777" w:rsidR="00924062" w:rsidRPr="00C0113A" w:rsidRDefault="00924062" w:rsidP="00924062">
            <w:pPr>
              <w:spacing w:after="0" w:line="240" w:lineRule="auto"/>
              <w:rPr>
                <w:rFonts w:ascii="Times New Roman" w:hAnsi="Times New Roman"/>
                <w:sz w:val="16"/>
                <w:szCs w:val="16"/>
                <w:lang w:eastAsia="ro-RO"/>
              </w:rPr>
            </w:pPr>
          </w:p>
        </w:tc>
        <w:tc>
          <w:tcPr>
            <w:tcW w:w="1276" w:type="dxa"/>
          </w:tcPr>
          <w:p w14:paraId="582C9370" w14:textId="77777777" w:rsidR="00924062" w:rsidRPr="00C0113A" w:rsidRDefault="00924062" w:rsidP="00924062">
            <w:pPr>
              <w:spacing w:after="0" w:line="240" w:lineRule="auto"/>
              <w:rPr>
                <w:rFonts w:ascii="Times New Roman" w:hAnsi="Times New Roman"/>
                <w:sz w:val="16"/>
                <w:szCs w:val="16"/>
                <w:lang w:eastAsia="ro-RO"/>
              </w:rPr>
            </w:pPr>
          </w:p>
        </w:tc>
        <w:tc>
          <w:tcPr>
            <w:tcW w:w="992" w:type="dxa"/>
          </w:tcPr>
          <w:p w14:paraId="4121178A" w14:textId="77777777" w:rsidR="00924062" w:rsidRPr="00C0113A" w:rsidRDefault="00924062" w:rsidP="00924062">
            <w:pPr>
              <w:spacing w:after="0" w:line="240" w:lineRule="auto"/>
              <w:rPr>
                <w:rFonts w:ascii="Times New Roman" w:hAnsi="Times New Roman"/>
                <w:sz w:val="16"/>
                <w:szCs w:val="16"/>
                <w:lang w:eastAsia="ro-RO"/>
              </w:rPr>
            </w:pPr>
          </w:p>
        </w:tc>
        <w:tc>
          <w:tcPr>
            <w:tcW w:w="2410" w:type="dxa"/>
          </w:tcPr>
          <w:p w14:paraId="2D90D988" w14:textId="79FD6CC6" w:rsidR="00924062" w:rsidRPr="00924062" w:rsidRDefault="00924062" w:rsidP="00924062">
            <w:pPr>
              <w:spacing w:after="0" w:line="240" w:lineRule="auto"/>
              <w:ind w:left="-111" w:right="-108"/>
              <w:jc w:val="center"/>
              <w:rPr>
                <w:rFonts w:ascii="Times New Roman" w:hAnsi="Times New Roman"/>
                <w:sz w:val="16"/>
                <w:szCs w:val="16"/>
                <w:lang w:val="it-IT" w:eastAsia="ro-RO"/>
              </w:rPr>
            </w:pPr>
            <w:r w:rsidRPr="00104B3F">
              <w:rPr>
                <w:rFonts w:ascii="Times New Roman" w:hAnsi="Times New Roman"/>
                <w:color w:val="000000"/>
                <w:sz w:val="16"/>
                <w:szCs w:val="16"/>
                <w:lang w:val="it-IT"/>
              </w:rPr>
              <w:t xml:space="preserve">De 4 ori/an, </w:t>
            </w:r>
            <w:r w:rsidRPr="00104B3F">
              <w:rPr>
                <w:rFonts w:ascii="Times New Roman" w:hAnsi="Times New Roman"/>
                <w:i/>
                <w:iCs/>
                <w:color w:val="000000"/>
                <w:sz w:val="16"/>
                <w:szCs w:val="16"/>
                <w:lang w:val="it-IT"/>
              </w:rPr>
              <w:t>la cererea scrisa a beneficiarului.</w:t>
            </w:r>
          </w:p>
        </w:tc>
      </w:tr>
      <w:tr w:rsidR="00924062" w:rsidRPr="00F8001E" w14:paraId="548046B0" w14:textId="77777777" w:rsidTr="008B2CFD">
        <w:tc>
          <w:tcPr>
            <w:tcW w:w="2263" w:type="dxa"/>
            <w:vMerge/>
            <w:vAlign w:val="center"/>
          </w:tcPr>
          <w:p w14:paraId="02477929" w14:textId="77777777" w:rsidR="00924062" w:rsidRPr="00C0113A" w:rsidRDefault="00924062" w:rsidP="00924062">
            <w:pPr>
              <w:spacing w:after="0" w:line="240" w:lineRule="auto"/>
              <w:ind w:right="-108"/>
              <w:jc w:val="center"/>
              <w:rPr>
                <w:rFonts w:ascii="Times New Roman" w:hAnsi="Times New Roman"/>
                <w:sz w:val="16"/>
                <w:szCs w:val="16"/>
                <w:lang w:val="it-IT" w:eastAsia="ro-RO"/>
              </w:rPr>
            </w:pPr>
          </w:p>
        </w:tc>
        <w:tc>
          <w:tcPr>
            <w:tcW w:w="4962" w:type="dxa"/>
          </w:tcPr>
          <w:p w14:paraId="0AFFB8EB" w14:textId="7A7EC5F4" w:rsidR="00924062" w:rsidRPr="00F8001E" w:rsidRDefault="00924062" w:rsidP="00924062">
            <w:pPr>
              <w:spacing w:after="0" w:line="240" w:lineRule="auto"/>
              <w:jc w:val="both"/>
              <w:rPr>
                <w:rFonts w:ascii="Times New Roman" w:hAnsi="Times New Roman"/>
                <w:sz w:val="16"/>
                <w:szCs w:val="16"/>
                <w:lang w:val="it-IT" w:eastAsia="ro-RO"/>
              </w:rPr>
            </w:pPr>
            <w:r w:rsidRPr="00F8001E">
              <w:rPr>
                <w:rFonts w:ascii="Times New Roman" w:hAnsi="Times New Roman"/>
                <w:kern w:val="3"/>
                <w:sz w:val="16"/>
                <w:szCs w:val="16"/>
                <w:lang w:val="it-IT"/>
              </w:rPr>
              <w:t>Curățarea corpurilor de iluminat, difuzoarelor de aer și grilelor de ventilație, pentru asigurarea eficienței și igienei instalațiilor.</w:t>
            </w:r>
          </w:p>
        </w:tc>
        <w:tc>
          <w:tcPr>
            <w:tcW w:w="1559" w:type="dxa"/>
          </w:tcPr>
          <w:p w14:paraId="0F65CA7F" w14:textId="77777777" w:rsidR="00924062" w:rsidRPr="00F8001E" w:rsidRDefault="00924062" w:rsidP="00924062">
            <w:pPr>
              <w:spacing w:after="0" w:line="240" w:lineRule="auto"/>
              <w:rPr>
                <w:rFonts w:ascii="Times New Roman" w:hAnsi="Times New Roman"/>
                <w:sz w:val="16"/>
                <w:szCs w:val="16"/>
                <w:lang w:val="it-IT" w:eastAsia="ro-RO"/>
              </w:rPr>
            </w:pPr>
          </w:p>
        </w:tc>
        <w:tc>
          <w:tcPr>
            <w:tcW w:w="1559" w:type="dxa"/>
          </w:tcPr>
          <w:p w14:paraId="4F161A4E" w14:textId="77777777" w:rsidR="00924062" w:rsidRPr="00F8001E" w:rsidRDefault="00924062" w:rsidP="00924062">
            <w:pPr>
              <w:spacing w:after="0" w:line="240" w:lineRule="auto"/>
              <w:rPr>
                <w:rFonts w:ascii="Times New Roman" w:hAnsi="Times New Roman"/>
                <w:sz w:val="16"/>
                <w:szCs w:val="16"/>
                <w:lang w:val="it-IT" w:eastAsia="ro-RO"/>
              </w:rPr>
            </w:pPr>
          </w:p>
        </w:tc>
        <w:tc>
          <w:tcPr>
            <w:tcW w:w="1276" w:type="dxa"/>
          </w:tcPr>
          <w:p w14:paraId="1DFC0B6D" w14:textId="77777777" w:rsidR="00924062" w:rsidRPr="00F8001E" w:rsidRDefault="00924062" w:rsidP="00924062">
            <w:pPr>
              <w:spacing w:after="0" w:line="240" w:lineRule="auto"/>
              <w:rPr>
                <w:rFonts w:ascii="Times New Roman" w:hAnsi="Times New Roman"/>
                <w:sz w:val="16"/>
                <w:szCs w:val="16"/>
                <w:lang w:val="it-IT" w:eastAsia="ro-RO"/>
              </w:rPr>
            </w:pPr>
          </w:p>
        </w:tc>
        <w:tc>
          <w:tcPr>
            <w:tcW w:w="992" w:type="dxa"/>
          </w:tcPr>
          <w:p w14:paraId="694F11BD" w14:textId="77777777" w:rsidR="00924062" w:rsidRPr="00F8001E" w:rsidRDefault="00924062" w:rsidP="00924062">
            <w:pPr>
              <w:spacing w:after="0" w:line="240" w:lineRule="auto"/>
              <w:rPr>
                <w:rFonts w:ascii="Times New Roman" w:hAnsi="Times New Roman"/>
                <w:sz w:val="16"/>
                <w:szCs w:val="16"/>
                <w:lang w:val="it-IT" w:eastAsia="ro-RO"/>
              </w:rPr>
            </w:pPr>
          </w:p>
        </w:tc>
        <w:tc>
          <w:tcPr>
            <w:tcW w:w="2410" w:type="dxa"/>
          </w:tcPr>
          <w:p w14:paraId="196861E5" w14:textId="4212A612" w:rsidR="00924062" w:rsidRPr="00924062" w:rsidRDefault="00924062" w:rsidP="00924062">
            <w:pPr>
              <w:spacing w:after="0" w:line="240" w:lineRule="auto"/>
              <w:ind w:left="-111" w:right="-108"/>
              <w:jc w:val="center"/>
              <w:rPr>
                <w:rFonts w:ascii="Times New Roman" w:hAnsi="Times New Roman"/>
                <w:sz w:val="16"/>
                <w:szCs w:val="16"/>
                <w:lang w:val="it-IT" w:eastAsia="ro-RO"/>
              </w:rPr>
            </w:pPr>
            <w:r w:rsidRPr="00104B3F">
              <w:rPr>
                <w:rFonts w:ascii="Times New Roman" w:hAnsi="Times New Roman"/>
                <w:color w:val="000000"/>
                <w:sz w:val="16"/>
                <w:szCs w:val="16"/>
                <w:lang w:val="it-IT"/>
              </w:rPr>
              <w:t xml:space="preserve">De 4 ori/an, </w:t>
            </w:r>
            <w:r w:rsidRPr="00104B3F">
              <w:rPr>
                <w:rFonts w:ascii="Times New Roman" w:hAnsi="Times New Roman"/>
                <w:i/>
                <w:iCs/>
                <w:color w:val="000000"/>
                <w:sz w:val="16"/>
                <w:szCs w:val="16"/>
                <w:lang w:val="it-IT"/>
              </w:rPr>
              <w:t>la cererea scrisa a beneficiarului.</w:t>
            </w:r>
          </w:p>
        </w:tc>
      </w:tr>
      <w:tr w:rsidR="00C0786C" w:rsidRPr="00C0786C" w14:paraId="4109D458" w14:textId="77777777" w:rsidTr="004B3343">
        <w:tc>
          <w:tcPr>
            <w:tcW w:w="2263" w:type="dxa"/>
            <w:vMerge w:val="restart"/>
            <w:vAlign w:val="center"/>
          </w:tcPr>
          <w:p w14:paraId="2EFAA422" w14:textId="45D5C16D" w:rsidR="002118CE" w:rsidRPr="00C0113A" w:rsidRDefault="002118CE" w:rsidP="00707F1E">
            <w:pPr>
              <w:spacing w:after="0" w:line="240" w:lineRule="auto"/>
              <w:ind w:right="-108"/>
              <w:jc w:val="center"/>
              <w:rPr>
                <w:rFonts w:ascii="Times New Roman" w:hAnsi="Times New Roman"/>
                <w:sz w:val="16"/>
                <w:szCs w:val="16"/>
                <w:lang w:eastAsia="ro-RO"/>
              </w:rPr>
            </w:pPr>
            <w:r w:rsidRPr="00C0113A">
              <w:rPr>
                <w:rFonts w:ascii="Times New Roman" w:hAnsi="Times New Roman"/>
                <w:sz w:val="16"/>
                <w:szCs w:val="16"/>
                <w:lang w:val="en-GB"/>
              </w:rPr>
              <w:t>Zonă piloti si VIP</w:t>
            </w:r>
          </w:p>
        </w:tc>
        <w:tc>
          <w:tcPr>
            <w:tcW w:w="4962" w:type="dxa"/>
          </w:tcPr>
          <w:p w14:paraId="6077776E" w14:textId="01E9C367" w:rsidR="002118CE" w:rsidRPr="00C0113A" w:rsidRDefault="00C0786C" w:rsidP="00707F1E">
            <w:pPr>
              <w:spacing w:after="0" w:line="240" w:lineRule="auto"/>
              <w:jc w:val="both"/>
              <w:rPr>
                <w:rFonts w:ascii="Times New Roman" w:hAnsi="Times New Roman"/>
                <w:spacing w:val="8"/>
                <w:sz w:val="16"/>
                <w:szCs w:val="16"/>
                <w:lang w:val="it-IT" w:eastAsia="ro-RO"/>
              </w:rPr>
            </w:pPr>
            <w:r w:rsidRPr="00F8001E">
              <w:rPr>
                <w:rFonts w:ascii="Times New Roman" w:hAnsi="Times New Roman"/>
                <w:sz w:val="16"/>
                <w:szCs w:val="16"/>
                <w:lang w:val="it-IT"/>
              </w:rPr>
              <w:t xml:space="preserve">Pregătirea </w:t>
            </w:r>
            <w:r w:rsidR="002118CE" w:rsidRPr="00F8001E">
              <w:rPr>
                <w:rFonts w:ascii="Times New Roman" w:hAnsi="Times New Roman"/>
                <w:sz w:val="16"/>
                <w:szCs w:val="16"/>
                <w:lang w:val="it-IT"/>
              </w:rPr>
              <w:t>și igienizarea spațiilor destinate desfășurării evenimentelor oficiale, precum saloanele VIP, zonele de protocol, sălile de conferințe sau alte spații utilizate la ocazii speciale;</w:t>
            </w:r>
          </w:p>
        </w:tc>
        <w:tc>
          <w:tcPr>
            <w:tcW w:w="1559" w:type="dxa"/>
          </w:tcPr>
          <w:p w14:paraId="622D90F3" w14:textId="77777777" w:rsidR="002118CE" w:rsidRPr="00C0113A" w:rsidRDefault="002118CE" w:rsidP="002118CE">
            <w:pPr>
              <w:spacing w:after="0" w:line="240" w:lineRule="auto"/>
              <w:rPr>
                <w:rFonts w:ascii="Times New Roman" w:hAnsi="Times New Roman"/>
                <w:sz w:val="16"/>
                <w:szCs w:val="16"/>
                <w:lang w:val="it-IT" w:eastAsia="ro-RO"/>
              </w:rPr>
            </w:pPr>
          </w:p>
        </w:tc>
        <w:tc>
          <w:tcPr>
            <w:tcW w:w="1559" w:type="dxa"/>
          </w:tcPr>
          <w:p w14:paraId="091E99E4" w14:textId="77777777" w:rsidR="002118CE" w:rsidRPr="00C0113A" w:rsidRDefault="002118CE" w:rsidP="002118CE">
            <w:pPr>
              <w:spacing w:after="0" w:line="240" w:lineRule="auto"/>
              <w:rPr>
                <w:rFonts w:ascii="Times New Roman" w:hAnsi="Times New Roman"/>
                <w:sz w:val="16"/>
                <w:szCs w:val="16"/>
                <w:lang w:val="it-IT" w:eastAsia="ro-RO"/>
              </w:rPr>
            </w:pPr>
          </w:p>
        </w:tc>
        <w:tc>
          <w:tcPr>
            <w:tcW w:w="1276" w:type="dxa"/>
          </w:tcPr>
          <w:p w14:paraId="76026A9C" w14:textId="77777777" w:rsidR="002118CE" w:rsidRPr="00C0113A" w:rsidRDefault="002118CE" w:rsidP="002118CE">
            <w:pPr>
              <w:spacing w:after="0" w:line="240" w:lineRule="auto"/>
              <w:rPr>
                <w:rFonts w:ascii="Times New Roman" w:hAnsi="Times New Roman"/>
                <w:sz w:val="16"/>
                <w:szCs w:val="16"/>
                <w:lang w:val="it-IT" w:eastAsia="ro-RO"/>
              </w:rPr>
            </w:pPr>
          </w:p>
        </w:tc>
        <w:tc>
          <w:tcPr>
            <w:tcW w:w="992" w:type="dxa"/>
          </w:tcPr>
          <w:p w14:paraId="55C0D802" w14:textId="77777777" w:rsidR="002118CE" w:rsidRPr="00C0113A" w:rsidRDefault="002118CE" w:rsidP="002118CE">
            <w:pPr>
              <w:spacing w:after="0" w:line="240" w:lineRule="auto"/>
              <w:rPr>
                <w:rFonts w:ascii="Times New Roman" w:hAnsi="Times New Roman"/>
                <w:sz w:val="16"/>
                <w:szCs w:val="16"/>
                <w:lang w:val="it-IT" w:eastAsia="ro-RO"/>
              </w:rPr>
            </w:pPr>
          </w:p>
        </w:tc>
        <w:tc>
          <w:tcPr>
            <w:tcW w:w="2410" w:type="dxa"/>
            <w:vAlign w:val="center"/>
          </w:tcPr>
          <w:p w14:paraId="622BAFF2" w14:textId="7BF19E8C" w:rsidR="002118CE" w:rsidRPr="00E76488" w:rsidRDefault="00924062" w:rsidP="00E76488">
            <w:pPr>
              <w:spacing w:after="0" w:line="240" w:lineRule="auto"/>
              <w:jc w:val="center"/>
              <w:rPr>
                <w:rFonts w:ascii="Times New Roman" w:hAnsi="Times New Roman"/>
                <w:i/>
                <w:iCs/>
                <w:color w:val="000000"/>
                <w:sz w:val="16"/>
                <w:szCs w:val="16"/>
                <w:lang w:val="it-IT"/>
              </w:rPr>
            </w:pPr>
            <w:r w:rsidRPr="00924062">
              <w:rPr>
                <w:rFonts w:ascii="Times New Roman" w:hAnsi="Times New Roman"/>
                <w:color w:val="000000"/>
                <w:sz w:val="16"/>
                <w:szCs w:val="16"/>
                <w:lang w:val="it-IT"/>
              </w:rPr>
              <w:t xml:space="preserve">De </w:t>
            </w:r>
            <w:r w:rsidR="00E76488">
              <w:rPr>
                <w:rFonts w:ascii="Times New Roman" w:hAnsi="Times New Roman"/>
                <w:color w:val="000000"/>
                <w:sz w:val="16"/>
                <w:szCs w:val="16"/>
                <w:lang w:val="it-IT"/>
              </w:rPr>
              <w:t xml:space="preserve">maxim </w:t>
            </w:r>
            <w:r>
              <w:rPr>
                <w:rFonts w:ascii="Times New Roman" w:hAnsi="Times New Roman"/>
                <w:color w:val="000000"/>
                <w:sz w:val="16"/>
                <w:szCs w:val="16"/>
                <w:lang w:val="it-IT"/>
              </w:rPr>
              <w:t>5</w:t>
            </w:r>
            <w:r w:rsidRPr="00924062">
              <w:rPr>
                <w:rFonts w:ascii="Times New Roman" w:hAnsi="Times New Roman"/>
                <w:color w:val="000000"/>
                <w:sz w:val="16"/>
                <w:szCs w:val="16"/>
                <w:lang w:val="it-IT"/>
              </w:rPr>
              <w:t xml:space="preserve"> ori/an, </w:t>
            </w:r>
            <w:r w:rsidRPr="00924062">
              <w:rPr>
                <w:rFonts w:ascii="Times New Roman" w:hAnsi="Times New Roman"/>
                <w:i/>
                <w:iCs/>
                <w:color w:val="000000"/>
                <w:sz w:val="16"/>
                <w:szCs w:val="16"/>
                <w:lang w:val="it-IT"/>
              </w:rPr>
              <w:t>la cererea scrisa a beneficiarului.</w:t>
            </w:r>
          </w:p>
        </w:tc>
      </w:tr>
      <w:tr w:rsidR="00E76488" w:rsidRPr="00C0786C" w14:paraId="770391A9" w14:textId="77777777" w:rsidTr="00E2097D">
        <w:tc>
          <w:tcPr>
            <w:tcW w:w="2263" w:type="dxa"/>
            <w:vMerge/>
          </w:tcPr>
          <w:p w14:paraId="3124105B" w14:textId="77777777" w:rsidR="00E76488" w:rsidRPr="00C0113A" w:rsidRDefault="00E76488" w:rsidP="00E76488">
            <w:pPr>
              <w:spacing w:after="0" w:line="240" w:lineRule="auto"/>
              <w:ind w:left="-120" w:right="-108"/>
              <w:rPr>
                <w:rFonts w:ascii="Times New Roman" w:hAnsi="Times New Roman"/>
                <w:sz w:val="16"/>
                <w:szCs w:val="16"/>
                <w:lang w:eastAsia="ro-RO"/>
              </w:rPr>
            </w:pPr>
          </w:p>
        </w:tc>
        <w:tc>
          <w:tcPr>
            <w:tcW w:w="4962" w:type="dxa"/>
          </w:tcPr>
          <w:p w14:paraId="4F944B79" w14:textId="347BB1CA" w:rsidR="00E76488" w:rsidRPr="00C0113A" w:rsidRDefault="00E76488" w:rsidP="00E76488">
            <w:pPr>
              <w:spacing w:after="0" w:line="240" w:lineRule="auto"/>
              <w:jc w:val="both"/>
              <w:rPr>
                <w:rFonts w:ascii="Times New Roman" w:hAnsi="Times New Roman"/>
                <w:spacing w:val="8"/>
                <w:sz w:val="16"/>
                <w:szCs w:val="16"/>
                <w:lang w:val="it-IT" w:eastAsia="ro-RO"/>
              </w:rPr>
            </w:pPr>
            <w:r w:rsidRPr="00F8001E">
              <w:rPr>
                <w:rFonts w:ascii="Times New Roman" w:hAnsi="Times New Roman"/>
                <w:sz w:val="16"/>
                <w:szCs w:val="16"/>
                <w:lang w:val="it-IT"/>
              </w:rPr>
              <w:t>Intervenții rapide pentru curățarea și reabilitarea zonei în urma unor situații accidentale (varsări de lichide, aglomerări de pasageri, deteriorări temporare ale curățeniei etc.);</w:t>
            </w:r>
          </w:p>
        </w:tc>
        <w:tc>
          <w:tcPr>
            <w:tcW w:w="1559" w:type="dxa"/>
          </w:tcPr>
          <w:p w14:paraId="072047B0" w14:textId="77777777" w:rsidR="00E76488" w:rsidRPr="00C0113A" w:rsidRDefault="00E76488" w:rsidP="00E76488">
            <w:pPr>
              <w:spacing w:after="0" w:line="240" w:lineRule="auto"/>
              <w:rPr>
                <w:rFonts w:ascii="Times New Roman" w:hAnsi="Times New Roman"/>
                <w:sz w:val="16"/>
                <w:szCs w:val="16"/>
                <w:lang w:val="it-IT" w:eastAsia="ro-RO"/>
              </w:rPr>
            </w:pPr>
          </w:p>
        </w:tc>
        <w:tc>
          <w:tcPr>
            <w:tcW w:w="1559" w:type="dxa"/>
          </w:tcPr>
          <w:p w14:paraId="7C6ADF89" w14:textId="77777777" w:rsidR="00E76488" w:rsidRPr="00C0113A" w:rsidRDefault="00E76488" w:rsidP="00E76488">
            <w:pPr>
              <w:spacing w:after="0" w:line="240" w:lineRule="auto"/>
              <w:rPr>
                <w:rFonts w:ascii="Times New Roman" w:hAnsi="Times New Roman"/>
                <w:sz w:val="16"/>
                <w:szCs w:val="16"/>
                <w:lang w:val="it-IT" w:eastAsia="ro-RO"/>
              </w:rPr>
            </w:pPr>
          </w:p>
        </w:tc>
        <w:tc>
          <w:tcPr>
            <w:tcW w:w="1276" w:type="dxa"/>
          </w:tcPr>
          <w:p w14:paraId="2B0E783E" w14:textId="77777777" w:rsidR="00E76488" w:rsidRPr="00C0113A" w:rsidRDefault="00E76488" w:rsidP="00E76488">
            <w:pPr>
              <w:spacing w:after="0" w:line="240" w:lineRule="auto"/>
              <w:rPr>
                <w:rFonts w:ascii="Times New Roman" w:hAnsi="Times New Roman"/>
                <w:sz w:val="16"/>
                <w:szCs w:val="16"/>
                <w:lang w:val="it-IT" w:eastAsia="ro-RO"/>
              </w:rPr>
            </w:pPr>
          </w:p>
        </w:tc>
        <w:tc>
          <w:tcPr>
            <w:tcW w:w="992" w:type="dxa"/>
          </w:tcPr>
          <w:p w14:paraId="6527A489" w14:textId="77777777" w:rsidR="00E76488" w:rsidRPr="00C0113A" w:rsidRDefault="00E76488" w:rsidP="00E76488">
            <w:pPr>
              <w:spacing w:after="0" w:line="240" w:lineRule="auto"/>
              <w:rPr>
                <w:rFonts w:ascii="Times New Roman" w:hAnsi="Times New Roman"/>
                <w:sz w:val="16"/>
                <w:szCs w:val="16"/>
                <w:lang w:val="it-IT" w:eastAsia="ro-RO"/>
              </w:rPr>
            </w:pPr>
          </w:p>
        </w:tc>
        <w:tc>
          <w:tcPr>
            <w:tcW w:w="2410" w:type="dxa"/>
          </w:tcPr>
          <w:p w14:paraId="3CDFF695" w14:textId="6EC29598" w:rsidR="00E76488" w:rsidRPr="00924062" w:rsidRDefault="00E76488" w:rsidP="00E76488">
            <w:pPr>
              <w:spacing w:after="0" w:line="240" w:lineRule="auto"/>
              <w:ind w:left="-111" w:right="-108"/>
              <w:jc w:val="center"/>
              <w:rPr>
                <w:rFonts w:ascii="Times New Roman" w:hAnsi="Times New Roman"/>
                <w:sz w:val="16"/>
                <w:szCs w:val="16"/>
                <w:lang w:val="it-IT" w:eastAsia="ro-RO"/>
              </w:rPr>
            </w:pPr>
            <w:r w:rsidRPr="00C6366E">
              <w:rPr>
                <w:rFonts w:ascii="Times New Roman" w:hAnsi="Times New Roman"/>
                <w:color w:val="000000"/>
                <w:sz w:val="16"/>
                <w:szCs w:val="16"/>
                <w:lang w:val="it-IT"/>
              </w:rPr>
              <w:t xml:space="preserve">De maxim 5 ori/an, </w:t>
            </w:r>
            <w:r w:rsidRPr="00C6366E">
              <w:rPr>
                <w:rFonts w:ascii="Times New Roman" w:hAnsi="Times New Roman"/>
                <w:i/>
                <w:iCs/>
                <w:color w:val="000000"/>
                <w:sz w:val="16"/>
                <w:szCs w:val="16"/>
                <w:lang w:val="it-IT"/>
              </w:rPr>
              <w:t>la cererea scrisa a beneficiarului.</w:t>
            </w:r>
          </w:p>
        </w:tc>
      </w:tr>
      <w:tr w:rsidR="00E76488" w:rsidRPr="00C0786C" w14:paraId="7CC7662D" w14:textId="77777777" w:rsidTr="00E2097D">
        <w:tc>
          <w:tcPr>
            <w:tcW w:w="2263" w:type="dxa"/>
            <w:vMerge/>
          </w:tcPr>
          <w:p w14:paraId="64EFFE61" w14:textId="77777777" w:rsidR="00E76488" w:rsidRPr="00C0113A" w:rsidRDefault="00E76488" w:rsidP="00E76488">
            <w:pPr>
              <w:spacing w:after="0" w:line="240" w:lineRule="auto"/>
              <w:ind w:left="-120" w:right="-108"/>
              <w:rPr>
                <w:rFonts w:ascii="Times New Roman" w:hAnsi="Times New Roman"/>
                <w:sz w:val="16"/>
                <w:szCs w:val="16"/>
                <w:lang w:eastAsia="ro-RO"/>
              </w:rPr>
            </w:pPr>
          </w:p>
        </w:tc>
        <w:tc>
          <w:tcPr>
            <w:tcW w:w="4962" w:type="dxa"/>
          </w:tcPr>
          <w:p w14:paraId="65FEBFEE" w14:textId="737E36E6" w:rsidR="00E76488" w:rsidRPr="00C0113A" w:rsidRDefault="00E76488" w:rsidP="00E76488">
            <w:pPr>
              <w:spacing w:after="0" w:line="240" w:lineRule="auto"/>
              <w:jc w:val="both"/>
              <w:rPr>
                <w:rFonts w:ascii="Times New Roman" w:hAnsi="Times New Roman"/>
                <w:spacing w:val="8"/>
                <w:sz w:val="16"/>
                <w:szCs w:val="16"/>
                <w:lang w:val="it-IT" w:eastAsia="ro-RO"/>
              </w:rPr>
            </w:pPr>
            <w:r w:rsidRPr="00F8001E">
              <w:rPr>
                <w:rFonts w:ascii="Times New Roman" w:hAnsi="Times New Roman"/>
                <w:sz w:val="16"/>
                <w:szCs w:val="16"/>
                <w:lang w:val="it-IT"/>
              </w:rPr>
              <w:t>Curățarea zonelor intens utilizate pe durata unor delegații, ceremonii, vizite oficiale, conferințe sau alte manifestări cu caracter special;</w:t>
            </w:r>
          </w:p>
        </w:tc>
        <w:tc>
          <w:tcPr>
            <w:tcW w:w="1559" w:type="dxa"/>
          </w:tcPr>
          <w:p w14:paraId="7915EE7D" w14:textId="77777777" w:rsidR="00E76488" w:rsidRPr="00C0113A" w:rsidRDefault="00E76488" w:rsidP="00E76488">
            <w:pPr>
              <w:spacing w:after="0" w:line="240" w:lineRule="auto"/>
              <w:rPr>
                <w:rFonts w:ascii="Times New Roman" w:hAnsi="Times New Roman"/>
                <w:sz w:val="16"/>
                <w:szCs w:val="16"/>
                <w:lang w:val="it-IT" w:eastAsia="ro-RO"/>
              </w:rPr>
            </w:pPr>
          </w:p>
        </w:tc>
        <w:tc>
          <w:tcPr>
            <w:tcW w:w="1559" w:type="dxa"/>
          </w:tcPr>
          <w:p w14:paraId="596B3A3A" w14:textId="77777777" w:rsidR="00E76488" w:rsidRPr="00C0113A" w:rsidRDefault="00E76488" w:rsidP="00E76488">
            <w:pPr>
              <w:spacing w:after="0" w:line="240" w:lineRule="auto"/>
              <w:rPr>
                <w:rFonts w:ascii="Times New Roman" w:hAnsi="Times New Roman"/>
                <w:sz w:val="16"/>
                <w:szCs w:val="16"/>
                <w:lang w:val="it-IT" w:eastAsia="ro-RO"/>
              </w:rPr>
            </w:pPr>
          </w:p>
        </w:tc>
        <w:tc>
          <w:tcPr>
            <w:tcW w:w="1276" w:type="dxa"/>
          </w:tcPr>
          <w:p w14:paraId="01A5B6FD" w14:textId="77777777" w:rsidR="00E76488" w:rsidRPr="00C0113A" w:rsidRDefault="00E76488" w:rsidP="00E76488">
            <w:pPr>
              <w:spacing w:after="0" w:line="240" w:lineRule="auto"/>
              <w:rPr>
                <w:rFonts w:ascii="Times New Roman" w:hAnsi="Times New Roman"/>
                <w:sz w:val="16"/>
                <w:szCs w:val="16"/>
                <w:lang w:val="it-IT" w:eastAsia="ro-RO"/>
              </w:rPr>
            </w:pPr>
          </w:p>
        </w:tc>
        <w:tc>
          <w:tcPr>
            <w:tcW w:w="992" w:type="dxa"/>
          </w:tcPr>
          <w:p w14:paraId="4D69BB4F" w14:textId="77777777" w:rsidR="00E76488" w:rsidRPr="00C0113A" w:rsidRDefault="00E76488" w:rsidP="00E76488">
            <w:pPr>
              <w:spacing w:after="0" w:line="240" w:lineRule="auto"/>
              <w:rPr>
                <w:rFonts w:ascii="Times New Roman" w:hAnsi="Times New Roman"/>
                <w:sz w:val="16"/>
                <w:szCs w:val="16"/>
                <w:lang w:val="it-IT" w:eastAsia="ro-RO"/>
              </w:rPr>
            </w:pPr>
          </w:p>
        </w:tc>
        <w:tc>
          <w:tcPr>
            <w:tcW w:w="2410" w:type="dxa"/>
          </w:tcPr>
          <w:p w14:paraId="6C43B6C4" w14:textId="10BEC55D" w:rsidR="00E76488" w:rsidRPr="00924062" w:rsidRDefault="00E76488" w:rsidP="00E76488">
            <w:pPr>
              <w:spacing w:after="0" w:line="240" w:lineRule="auto"/>
              <w:ind w:left="-111" w:right="-108"/>
              <w:jc w:val="center"/>
              <w:rPr>
                <w:rFonts w:ascii="Times New Roman" w:hAnsi="Times New Roman"/>
                <w:sz w:val="16"/>
                <w:szCs w:val="16"/>
                <w:lang w:val="it-IT" w:eastAsia="ro-RO"/>
              </w:rPr>
            </w:pPr>
            <w:r w:rsidRPr="00C6366E">
              <w:rPr>
                <w:rFonts w:ascii="Times New Roman" w:hAnsi="Times New Roman"/>
                <w:color w:val="000000"/>
                <w:sz w:val="16"/>
                <w:szCs w:val="16"/>
                <w:lang w:val="it-IT"/>
              </w:rPr>
              <w:t xml:space="preserve">De maxim 5 ori/an, </w:t>
            </w:r>
            <w:r w:rsidRPr="00C6366E">
              <w:rPr>
                <w:rFonts w:ascii="Times New Roman" w:hAnsi="Times New Roman"/>
                <w:i/>
                <w:iCs/>
                <w:color w:val="000000"/>
                <w:sz w:val="16"/>
                <w:szCs w:val="16"/>
                <w:lang w:val="it-IT"/>
              </w:rPr>
              <w:t>la cererea scrisa a beneficiarului.</w:t>
            </w:r>
          </w:p>
        </w:tc>
      </w:tr>
      <w:tr w:rsidR="00E76488" w:rsidRPr="00C0786C" w14:paraId="301E8A95" w14:textId="77777777" w:rsidTr="00E2097D">
        <w:tc>
          <w:tcPr>
            <w:tcW w:w="2263" w:type="dxa"/>
            <w:vMerge/>
          </w:tcPr>
          <w:p w14:paraId="08A7B89F" w14:textId="77777777" w:rsidR="00E76488" w:rsidRPr="00C0113A" w:rsidRDefault="00E76488" w:rsidP="00E76488">
            <w:pPr>
              <w:spacing w:after="0" w:line="240" w:lineRule="auto"/>
              <w:ind w:left="-120" w:right="-108"/>
              <w:rPr>
                <w:rFonts w:ascii="Times New Roman" w:hAnsi="Times New Roman"/>
                <w:sz w:val="16"/>
                <w:szCs w:val="16"/>
                <w:lang w:eastAsia="ro-RO"/>
              </w:rPr>
            </w:pPr>
          </w:p>
        </w:tc>
        <w:tc>
          <w:tcPr>
            <w:tcW w:w="4962" w:type="dxa"/>
          </w:tcPr>
          <w:p w14:paraId="2562715F" w14:textId="293CF0F0" w:rsidR="00E76488" w:rsidRPr="00C0113A" w:rsidRDefault="00E76488" w:rsidP="00E76488">
            <w:pPr>
              <w:spacing w:after="0" w:line="240" w:lineRule="auto"/>
              <w:jc w:val="both"/>
              <w:rPr>
                <w:rFonts w:ascii="Times New Roman" w:hAnsi="Times New Roman"/>
                <w:spacing w:val="8"/>
                <w:sz w:val="16"/>
                <w:szCs w:val="16"/>
                <w:lang w:val="it-IT" w:eastAsia="ro-RO"/>
              </w:rPr>
            </w:pPr>
            <w:r w:rsidRPr="00F8001E">
              <w:rPr>
                <w:rFonts w:ascii="Times New Roman" w:hAnsi="Times New Roman"/>
                <w:sz w:val="16"/>
                <w:szCs w:val="16"/>
                <w:lang w:val="it-IT"/>
              </w:rPr>
              <w:t>Adaptarea imediată a ritmului de curățare în funcție de solicitările beneficiarului, cu alocarea de personal suplimentar atunci când situația o impune.</w:t>
            </w:r>
          </w:p>
        </w:tc>
        <w:tc>
          <w:tcPr>
            <w:tcW w:w="1559" w:type="dxa"/>
          </w:tcPr>
          <w:p w14:paraId="4CA41989" w14:textId="77777777" w:rsidR="00E76488" w:rsidRPr="00C0113A" w:rsidRDefault="00E76488" w:rsidP="00E76488">
            <w:pPr>
              <w:spacing w:after="0" w:line="240" w:lineRule="auto"/>
              <w:rPr>
                <w:rFonts w:ascii="Times New Roman" w:hAnsi="Times New Roman"/>
                <w:sz w:val="16"/>
                <w:szCs w:val="16"/>
                <w:lang w:val="it-IT" w:eastAsia="ro-RO"/>
              </w:rPr>
            </w:pPr>
          </w:p>
        </w:tc>
        <w:tc>
          <w:tcPr>
            <w:tcW w:w="1559" w:type="dxa"/>
          </w:tcPr>
          <w:p w14:paraId="4E74764F" w14:textId="77777777" w:rsidR="00E76488" w:rsidRPr="00C0113A" w:rsidRDefault="00E76488" w:rsidP="00E76488">
            <w:pPr>
              <w:spacing w:after="0" w:line="240" w:lineRule="auto"/>
              <w:rPr>
                <w:rFonts w:ascii="Times New Roman" w:hAnsi="Times New Roman"/>
                <w:sz w:val="16"/>
                <w:szCs w:val="16"/>
                <w:lang w:val="it-IT" w:eastAsia="ro-RO"/>
              </w:rPr>
            </w:pPr>
          </w:p>
        </w:tc>
        <w:tc>
          <w:tcPr>
            <w:tcW w:w="1276" w:type="dxa"/>
          </w:tcPr>
          <w:p w14:paraId="64EB90DC" w14:textId="77777777" w:rsidR="00E76488" w:rsidRPr="00C0113A" w:rsidRDefault="00E76488" w:rsidP="00E76488">
            <w:pPr>
              <w:spacing w:after="0" w:line="240" w:lineRule="auto"/>
              <w:rPr>
                <w:rFonts w:ascii="Times New Roman" w:hAnsi="Times New Roman"/>
                <w:sz w:val="16"/>
                <w:szCs w:val="16"/>
                <w:lang w:val="it-IT" w:eastAsia="ro-RO"/>
              </w:rPr>
            </w:pPr>
          </w:p>
        </w:tc>
        <w:tc>
          <w:tcPr>
            <w:tcW w:w="992" w:type="dxa"/>
          </w:tcPr>
          <w:p w14:paraId="3C2131CC" w14:textId="77777777" w:rsidR="00E76488" w:rsidRPr="00C0113A" w:rsidRDefault="00E76488" w:rsidP="00E76488">
            <w:pPr>
              <w:spacing w:after="0" w:line="240" w:lineRule="auto"/>
              <w:rPr>
                <w:rFonts w:ascii="Times New Roman" w:hAnsi="Times New Roman"/>
                <w:sz w:val="16"/>
                <w:szCs w:val="16"/>
                <w:lang w:val="it-IT" w:eastAsia="ro-RO"/>
              </w:rPr>
            </w:pPr>
          </w:p>
        </w:tc>
        <w:tc>
          <w:tcPr>
            <w:tcW w:w="2410" w:type="dxa"/>
          </w:tcPr>
          <w:p w14:paraId="60802BD6" w14:textId="611E5547" w:rsidR="00E76488" w:rsidRPr="00924062" w:rsidRDefault="00E76488" w:rsidP="00E76488">
            <w:pPr>
              <w:spacing w:after="0" w:line="240" w:lineRule="auto"/>
              <w:ind w:left="-111" w:right="-108"/>
              <w:jc w:val="center"/>
              <w:rPr>
                <w:rFonts w:ascii="Times New Roman" w:hAnsi="Times New Roman"/>
                <w:sz w:val="16"/>
                <w:szCs w:val="16"/>
                <w:lang w:val="it-IT" w:eastAsia="ro-RO"/>
              </w:rPr>
            </w:pPr>
            <w:r w:rsidRPr="00C6366E">
              <w:rPr>
                <w:rFonts w:ascii="Times New Roman" w:hAnsi="Times New Roman"/>
                <w:color w:val="000000"/>
                <w:sz w:val="16"/>
                <w:szCs w:val="16"/>
                <w:lang w:val="it-IT"/>
              </w:rPr>
              <w:t xml:space="preserve">De maxim 5 ori/an, </w:t>
            </w:r>
            <w:r w:rsidRPr="00C6366E">
              <w:rPr>
                <w:rFonts w:ascii="Times New Roman" w:hAnsi="Times New Roman"/>
                <w:i/>
                <w:iCs/>
                <w:color w:val="000000"/>
                <w:sz w:val="16"/>
                <w:szCs w:val="16"/>
                <w:lang w:val="it-IT"/>
              </w:rPr>
              <w:t>la cererea scrisa a beneficiarului.</w:t>
            </w:r>
          </w:p>
        </w:tc>
      </w:tr>
    </w:tbl>
    <w:p w14:paraId="3FD3F934" w14:textId="77777777" w:rsidR="00680EB5" w:rsidRDefault="00680EB5" w:rsidP="005F48E0">
      <w:pPr>
        <w:suppressAutoHyphens/>
        <w:autoSpaceDN w:val="0"/>
        <w:spacing w:after="0" w:line="240" w:lineRule="auto"/>
        <w:ind w:firstLine="720"/>
        <w:textAlignment w:val="baseline"/>
        <w:rPr>
          <w:rFonts w:ascii="Times New Roman" w:hAnsi="Times New Roman"/>
          <w:lang w:val="ro-RO" w:eastAsia="ar-SA"/>
        </w:rPr>
      </w:pPr>
    </w:p>
    <w:p w14:paraId="420C214C" w14:textId="77777777" w:rsidR="005F48E0" w:rsidRPr="008D2910" w:rsidRDefault="005F48E0" w:rsidP="005F48E0">
      <w:pPr>
        <w:suppressAutoHyphens/>
        <w:autoSpaceDN w:val="0"/>
        <w:spacing w:after="0" w:line="240" w:lineRule="auto"/>
        <w:ind w:firstLine="720"/>
        <w:textAlignment w:val="baseline"/>
        <w:rPr>
          <w:rFonts w:ascii="Times New Roman" w:hAnsi="Times New Roman"/>
          <w:lang w:val="ro-RO" w:eastAsia="ar-SA"/>
        </w:rPr>
      </w:pPr>
      <w:r w:rsidRPr="008D2910">
        <w:rPr>
          <w:rFonts w:ascii="Times New Roman" w:hAnsi="Times New Roman"/>
          <w:lang w:val="ro-RO" w:eastAsia="ar-SA"/>
        </w:rPr>
        <w:t>Data _____/_____/_____</w:t>
      </w:r>
    </w:p>
    <w:p w14:paraId="66663F8B" w14:textId="77777777" w:rsidR="005F48E0" w:rsidRPr="008D2910" w:rsidRDefault="005F48E0" w:rsidP="005F48E0">
      <w:pPr>
        <w:suppressAutoHyphens/>
        <w:autoSpaceDN w:val="0"/>
        <w:spacing w:after="0" w:line="240" w:lineRule="auto"/>
        <w:jc w:val="center"/>
        <w:textAlignment w:val="baseline"/>
        <w:rPr>
          <w:rFonts w:ascii="Times New Roman" w:hAnsi="Times New Roman"/>
          <w:lang w:val="ro-RO" w:eastAsia="ar-SA"/>
        </w:rPr>
      </w:pPr>
      <w:r w:rsidRPr="008D2910">
        <w:rPr>
          <w:rFonts w:ascii="Times New Roman" w:hAnsi="Times New Roman"/>
          <w:lang w:val="ro-RO" w:eastAsia="ar-SA"/>
        </w:rPr>
        <w:t xml:space="preserve">..............................................................................., </w:t>
      </w:r>
    </w:p>
    <w:p w14:paraId="7BA096A7" w14:textId="77777777" w:rsidR="005F48E0" w:rsidRPr="008D2910" w:rsidRDefault="005F48E0" w:rsidP="005F48E0">
      <w:pPr>
        <w:suppressAutoHyphens/>
        <w:autoSpaceDN w:val="0"/>
        <w:spacing w:after="0" w:line="240" w:lineRule="auto"/>
        <w:jc w:val="center"/>
        <w:textAlignment w:val="baseline"/>
        <w:rPr>
          <w:rFonts w:ascii="Times New Roman" w:hAnsi="Times New Roman"/>
          <w:i/>
          <w:lang w:val="ro-RO" w:eastAsia="ar-SA"/>
        </w:rPr>
      </w:pPr>
      <w:r w:rsidRPr="008D2910">
        <w:rPr>
          <w:rFonts w:ascii="Times New Roman" w:hAnsi="Times New Roman"/>
          <w:i/>
          <w:lang w:val="ro-RO" w:eastAsia="ar-SA"/>
        </w:rPr>
        <w:t xml:space="preserve">(nume, prenume şi semnătură), </w:t>
      </w:r>
    </w:p>
    <w:p w14:paraId="5AC078BB" w14:textId="77777777" w:rsidR="005F48E0" w:rsidRPr="008D2910" w:rsidRDefault="005F48E0" w:rsidP="005F48E0">
      <w:pPr>
        <w:suppressAutoHyphens/>
        <w:autoSpaceDN w:val="0"/>
        <w:spacing w:after="0" w:line="240" w:lineRule="auto"/>
        <w:jc w:val="center"/>
        <w:textAlignment w:val="baseline"/>
        <w:rPr>
          <w:rFonts w:ascii="Times New Roman" w:hAnsi="Times New Roman"/>
          <w:i/>
          <w:lang w:val="ro-RO" w:eastAsia="ar-SA"/>
        </w:rPr>
      </w:pPr>
    </w:p>
    <w:p w14:paraId="24E485B6" w14:textId="77777777" w:rsidR="005F48E0" w:rsidRPr="008D2910" w:rsidRDefault="005F48E0" w:rsidP="005F48E0">
      <w:pPr>
        <w:suppressAutoHyphens/>
        <w:autoSpaceDN w:val="0"/>
        <w:spacing w:after="0" w:line="240" w:lineRule="auto"/>
        <w:jc w:val="center"/>
        <w:textAlignment w:val="baseline"/>
        <w:rPr>
          <w:rFonts w:ascii="Times New Roman" w:hAnsi="Times New Roman"/>
          <w:i/>
          <w:lang w:val="ro-RO" w:eastAsia="ar-SA"/>
        </w:rPr>
      </w:pPr>
      <w:r w:rsidRPr="008D2910">
        <w:rPr>
          <w:rFonts w:ascii="Times New Roman" w:hAnsi="Times New Roman"/>
          <w:i/>
          <w:lang w:val="ro-RO" w:eastAsia="ar-SA"/>
        </w:rPr>
        <w:t>L.S.</w:t>
      </w:r>
    </w:p>
    <w:p w14:paraId="6DEA608B" w14:textId="77777777" w:rsidR="005F48E0" w:rsidRPr="00FF1A76" w:rsidRDefault="005F48E0" w:rsidP="00680EB5">
      <w:pPr>
        <w:suppressAutoHyphens/>
        <w:autoSpaceDN w:val="0"/>
        <w:spacing w:after="0" w:line="240" w:lineRule="auto"/>
        <w:jc w:val="both"/>
        <w:textAlignment w:val="baseline"/>
        <w:rPr>
          <w:rFonts w:ascii="Times New Roman" w:hAnsi="Times New Roman"/>
          <w:i/>
          <w:iCs/>
          <w:szCs w:val="24"/>
          <w:lang w:val="it-IT"/>
        </w:rPr>
        <w:sectPr w:rsidR="005F48E0" w:rsidRPr="00FF1A76" w:rsidSect="005F48E0">
          <w:footerReference w:type="default" r:id="rId10"/>
          <w:pgSz w:w="16838" w:h="11906" w:orient="landscape"/>
          <w:pgMar w:top="737" w:right="737" w:bottom="737" w:left="737" w:header="720" w:footer="74" w:gutter="0"/>
          <w:cols w:space="720"/>
          <w:docGrid w:linePitch="360"/>
        </w:sectPr>
      </w:pPr>
      <w:r w:rsidRPr="008D2910">
        <w:rPr>
          <w:rFonts w:ascii="Times New Roman" w:hAnsi="Times New Roman"/>
          <w:lang w:val="ro-RO" w:eastAsia="ar-SA"/>
        </w:rPr>
        <w:t>în calitate de ............................................ legal autorizat să semnez oferta pentru şi în numele ...................................................... (denumirea/numele operatorului economic)</w:t>
      </w:r>
    </w:p>
    <w:p w14:paraId="5386B4FF" w14:textId="77777777" w:rsidR="00260E29" w:rsidRPr="008D2910" w:rsidRDefault="00680EB5" w:rsidP="00D375F0">
      <w:pPr>
        <w:suppressAutoHyphens/>
        <w:spacing w:after="0" w:line="240" w:lineRule="auto"/>
        <w:jc w:val="right"/>
        <w:rPr>
          <w:rFonts w:ascii="Times New Roman" w:hAnsi="Times New Roman"/>
          <w:b/>
          <w:i/>
          <w:lang w:val="ro-RO" w:eastAsia="ar-SA"/>
        </w:rPr>
      </w:pPr>
      <w:r>
        <w:rPr>
          <w:rFonts w:ascii="Times New Roman" w:hAnsi="Times New Roman"/>
          <w:b/>
          <w:i/>
          <w:lang w:val="ro-RO" w:eastAsia="ar-SA"/>
        </w:rPr>
        <w:lastRenderedPageBreak/>
        <w:t>F</w:t>
      </w:r>
      <w:r w:rsidR="00CD524C" w:rsidRPr="008D2910">
        <w:rPr>
          <w:rFonts w:ascii="Times New Roman" w:hAnsi="Times New Roman"/>
          <w:b/>
          <w:i/>
          <w:lang w:val="ro-RO" w:eastAsia="ar-SA"/>
        </w:rPr>
        <w:t xml:space="preserve">ORMULAR  </w:t>
      </w:r>
      <w:r w:rsidR="00DB7185" w:rsidRPr="008D2910">
        <w:rPr>
          <w:rFonts w:ascii="Times New Roman" w:hAnsi="Times New Roman"/>
          <w:b/>
          <w:i/>
          <w:lang w:val="ro-RO" w:eastAsia="ar-SA"/>
        </w:rPr>
        <w:t>7</w:t>
      </w:r>
    </w:p>
    <w:p w14:paraId="71DA8841" w14:textId="77777777" w:rsidR="006A546A" w:rsidRPr="008D2910" w:rsidRDefault="006A546A" w:rsidP="00BB2E5C">
      <w:pPr>
        <w:spacing w:after="240" w:line="240" w:lineRule="auto"/>
        <w:jc w:val="right"/>
        <w:rPr>
          <w:rFonts w:ascii="Times New Roman" w:hAnsi="Times New Roman"/>
          <w:lang w:val="ro-RO" w:eastAsia="ar-SA"/>
        </w:rPr>
      </w:pPr>
    </w:p>
    <w:p w14:paraId="67AA1BD9" w14:textId="77777777" w:rsidR="00544470" w:rsidRPr="008D2910" w:rsidRDefault="00544470" w:rsidP="00544470">
      <w:pPr>
        <w:suppressAutoHyphens/>
        <w:spacing w:after="0" w:line="240" w:lineRule="auto"/>
        <w:jc w:val="both"/>
        <w:rPr>
          <w:rFonts w:ascii="Times New Roman" w:hAnsi="Times New Roman"/>
          <w:lang w:val="ro-RO" w:eastAsia="ar-SA"/>
        </w:rPr>
      </w:pPr>
      <w:r w:rsidRPr="008D2910">
        <w:rPr>
          <w:rFonts w:ascii="Times New Roman" w:hAnsi="Times New Roman"/>
          <w:lang w:val="ro-RO" w:eastAsia="ar-SA"/>
        </w:rPr>
        <w:t>....................................................</w:t>
      </w:r>
    </w:p>
    <w:p w14:paraId="03FB45F4" w14:textId="77777777" w:rsidR="00544470" w:rsidRPr="008D2910" w:rsidRDefault="00544470" w:rsidP="00544470">
      <w:pPr>
        <w:suppressAutoHyphens/>
        <w:spacing w:after="0" w:line="240" w:lineRule="auto"/>
        <w:jc w:val="both"/>
        <w:rPr>
          <w:rFonts w:ascii="Times New Roman" w:hAnsi="Times New Roman"/>
          <w:i/>
          <w:lang w:val="ro-RO" w:eastAsia="ar-SA"/>
        </w:rPr>
      </w:pPr>
      <w:r w:rsidRPr="008D2910">
        <w:rPr>
          <w:rFonts w:ascii="Times New Roman" w:hAnsi="Times New Roman"/>
          <w:i/>
          <w:lang w:val="ro-RO" w:eastAsia="ar-SA"/>
        </w:rPr>
        <w:t>(denumirea/numele ofertantului)</w:t>
      </w:r>
    </w:p>
    <w:p w14:paraId="59B74741" w14:textId="77777777" w:rsidR="00544470" w:rsidRPr="008D2910" w:rsidRDefault="00544470" w:rsidP="00544470">
      <w:pPr>
        <w:suppressAutoHyphens/>
        <w:spacing w:after="0" w:line="240" w:lineRule="auto"/>
        <w:jc w:val="both"/>
        <w:rPr>
          <w:rFonts w:ascii="Times New Roman" w:hAnsi="Times New Roman"/>
          <w:lang w:val="ro-RO" w:eastAsia="ar-SA"/>
        </w:rPr>
      </w:pPr>
    </w:p>
    <w:p w14:paraId="6735697E" w14:textId="77777777" w:rsidR="00544470" w:rsidRPr="008D2910" w:rsidRDefault="00544470" w:rsidP="00544470">
      <w:pPr>
        <w:suppressAutoHyphens/>
        <w:spacing w:after="0" w:line="240" w:lineRule="auto"/>
        <w:jc w:val="center"/>
        <w:rPr>
          <w:rFonts w:ascii="Times New Roman" w:hAnsi="Times New Roman"/>
          <w:b/>
          <w:lang w:val="ro-RO" w:eastAsia="ar-SA"/>
        </w:rPr>
      </w:pPr>
      <w:r w:rsidRPr="008D2910">
        <w:rPr>
          <w:rFonts w:ascii="Times New Roman" w:hAnsi="Times New Roman"/>
          <w:b/>
          <w:lang w:val="ro-RO" w:eastAsia="ar-SA"/>
        </w:rPr>
        <w:t xml:space="preserve"> FORMULAR DE OFERTĂ</w:t>
      </w:r>
    </w:p>
    <w:p w14:paraId="071D01A9" w14:textId="77777777" w:rsidR="00544470" w:rsidRPr="008D2910" w:rsidRDefault="00544470" w:rsidP="00544470">
      <w:pPr>
        <w:suppressAutoHyphens/>
        <w:spacing w:after="0" w:line="240" w:lineRule="auto"/>
        <w:jc w:val="center"/>
        <w:rPr>
          <w:rFonts w:ascii="Times New Roman" w:hAnsi="Times New Roman"/>
          <w:b/>
          <w:lang w:val="ro-RO" w:eastAsia="ar-SA"/>
        </w:rPr>
      </w:pPr>
    </w:p>
    <w:p w14:paraId="7ED55FAC" w14:textId="77777777" w:rsidR="00560D99" w:rsidRPr="008D2910" w:rsidRDefault="00560D99" w:rsidP="00560D99">
      <w:pPr>
        <w:suppressAutoHyphens/>
        <w:autoSpaceDN w:val="0"/>
        <w:spacing w:after="0" w:line="240" w:lineRule="auto"/>
        <w:ind w:firstLine="720"/>
        <w:textAlignment w:val="baseline"/>
        <w:rPr>
          <w:rFonts w:ascii="Times New Roman" w:hAnsi="Times New Roman"/>
          <w:lang w:val="ro-RO" w:eastAsia="ar-SA"/>
        </w:rPr>
      </w:pPr>
      <w:r w:rsidRPr="008D2910">
        <w:rPr>
          <w:rFonts w:ascii="Times New Roman" w:hAnsi="Times New Roman"/>
          <w:lang w:val="ro-RO" w:eastAsia="ar-SA"/>
        </w:rPr>
        <w:t>Către , ....................................................................................................</w:t>
      </w:r>
    </w:p>
    <w:p w14:paraId="5AC43AED" w14:textId="77777777" w:rsidR="00560D99" w:rsidRPr="00FF1A76" w:rsidRDefault="00560D99" w:rsidP="00560D99">
      <w:pPr>
        <w:suppressAutoHyphens/>
        <w:autoSpaceDN w:val="0"/>
        <w:spacing w:after="0" w:line="240" w:lineRule="auto"/>
        <w:ind w:left="720" w:firstLine="720"/>
        <w:textAlignment w:val="baseline"/>
        <w:rPr>
          <w:rFonts w:ascii="Times New Roman" w:eastAsia="Calibri" w:hAnsi="Times New Roman"/>
          <w:lang w:val="it-IT"/>
        </w:rPr>
      </w:pPr>
      <w:r w:rsidRPr="008D2910">
        <w:rPr>
          <w:rFonts w:ascii="Times New Roman" w:hAnsi="Times New Roman"/>
          <w:i/>
          <w:lang w:val="ro-RO" w:eastAsia="ar-SA"/>
        </w:rPr>
        <w:t xml:space="preserve">  </w:t>
      </w:r>
      <w:r w:rsidRPr="008D2910">
        <w:rPr>
          <w:rFonts w:ascii="Times New Roman" w:hAnsi="Times New Roman"/>
          <w:lang w:val="ro-RO" w:eastAsia="ar-SA"/>
        </w:rPr>
        <w:t>(denumirea autorităţii contractante şi adresa co</w:t>
      </w:r>
      <w:r w:rsidR="00841770">
        <w:rPr>
          <w:rFonts w:ascii="Times New Roman" w:hAnsi="Times New Roman"/>
          <w:lang w:val="ro-RO" w:eastAsia="ar-SA"/>
        </w:rPr>
        <w:t>mp</w:t>
      </w:r>
      <w:r w:rsidRPr="008D2910">
        <w:rPr>
          <w:rFonts w:ascii="Times New Roman" w:hAnsi="Times New Roman"/>
          <w:lang w:val="ro-RO" w:eastAsia="ar-SA"/>
        </w:rPr>
        <w:t>letă)</w:t>
      </w:r>
    </w:p>
    <w:p w14:paraId="3515703D" w14:textId="77777777" w:rsidR="00560D99" w:rsidRPr="008D2910" w:rsidRDefault="00560D99" w:rsidP="00560D99">
      <w:pPr>
        <w:suppressAutoHyphens/>
        <w:autoSpaceDN w:val="0"/>
        <w:spacing w:after="0" w:line="240" w:lineRule="auto"/>
        <w:textAlignment w:val="baseline"/>
        <w:rPr>
          <w:rFonts w:ascii="Times New Roman" w:hAnsi="Times New Roman"/>
          <w:lang w:val="ro-RO" w:eastAsia="ar-SA"/>
        </w:rPr>
      </w:pPr>
    </w:p>
    <w:p w14:paraId="127F9B58" w14:textId="77777777" w:rsidR="00560D99" w:rsidRPr="008D2910" w:rsidRDefault="00560D99" w:rsidP="00560D99">
      <w:pPr>
        <w:suppressAutoHyphens/>
        <w:autoSpaceDN w:val="0"/>
        <w:spacing w:after="0" w:line="240" w:lineRule="auto"/>
        <w:jc w:val="both"/>
        <w:textAlignment w:val="baseline"/>
        <w:rPr>
          <w:rFonts w:ascii="Times New Roman" w:hAnsi="Times New Roman"/>
          <w:lang w:val="ro-RO" w:eastAsia="ar-SA"/>
        </w:rPr>
      </w:pPr>
      <w:r w:rsidRPr="008D2910">
        <w:rPr>
          <w:rFonts w:ascii="Times New Roman" w:hAnsi="Times New Roman"/>
          <w:lang w:val="ro-RO" w:eastAsia="ar-SA"/>
        </w:rPr>
        <w:t>1. Examinând documentația de atribuire, subsemnații, reprezentanți ai ofertantului .............................. (denumirea/numele ofertantului) ne oferim ca, în conformitate cu prevederile și cerințele cuprinse în documentația mai sus menționată, să prestăm ...................... (denumirea serviciului) pentru suma de .................................. (suma în litere și în cifre, precum și moneda ofertei) platibila dupa receptia serviciilor, la care se adauga TVA în valoare de .............................................. (suma în litere si în cifre, precum si moneda ofertei)</w:t>
      </w:r>
    </w:p>
    <w:p w14:paraId="447747E0" w14:textId="77777777" w:rsidR="00560D99" w:rsidRPr="008D2910" w:rsidRDefault="00560D99" w:rsidP="00560D99">
      <w:pPr>
        <w:suppressAutoHyphens/>
        <w:autoSpaceDN w:val="0"/>
        <w:spacing w:after="0" w:line="240" w:lineRule="auto"/>
        <w:jc w:val="both"/>
        <w:textAlignment w:val="baseline"/>
        <w:rPr>
          <w:rFonts w:ascii="Times New Roman" w:hAnsi="Times New Roman"/>
          <w:lang w:val="ro-RO" w:eastAsia="ar-SA"/>
        </w:rPr>
      </w:pPr>
    </w:p>
    <w:p w14:paraId="2F0D2C1A" w14:textId="77777777" w:rsidR="00560D99" w:rsidRPr="008D2910" w:rsidRDefault="00560D99" w:rsidP="00560D99">
      <w:pPr>
        <w:suppressAutoHyphens/>
        <w:autoSpaceDN w:val="0"/>
        <w:spacing w:after="0" w:line="240" w:lineRule="auto"/>
        <w:jc w:val="both"/>
        <w:textAlignment w:val="baseline"/>
        <w:rPr>
          <w:rFonts w:ascii="Times New Roman" w:hAnsi="Times New Roman"/>
          <w:lang w:val="ro-RO" w:eastAsia="ar-SA"/>
        </w:rPr>
      </w:pPr>
      <w:r w:rsidRPr="008D2910">
        <w:rPr>
          <w:rFonts w:ascii="Times New Roman" w:hAnsi="Times New Roman"/>
          <w:lang w:val="ro-RO" w:eastAsia="ar-SA"/>
        </w:rPr>
        <w:t xml:space="preserve">2. Ne angajăm ca, în cazul în care oferta noastră este stabilită câștigătoare, să prestăm serviciile, în termenul solicitat de </w:t>
      </w:r>
      <w:r w:rsidR="0082134E" w:rsidRPr="008D2910">
        <w:rPr>
          <w:rFonts w:ascii="Times New Roman" w:hAnsi="Times New Roman"/>
          <w:lang w:val="ro-RO" w:eastAsia="ar-SA"/>
        </w:rPr>
        <w:t>autoritatea</w:t>
      </w:r>
      <w:r w:rsidRPr="008D2910">
        <w:rPr>
          <w:rFonts w:ascii="Times New Roman" w:hAnsi="Times New Roman"/>
          <w:lang w:val="ro-RO" w:eastAsia="ar-SA"/>
        </w:rPr>
        <w:t xml:space="preserve"> contractantă. </w:t>
      </w:r>
    </w:p>
    <w:p w14:paraId="27619F1D" w14:textId="77777777" w:rsidR="00560D99" w:rsidRPr="008D2910" w:rsidRDefault="00560D99" w:rsidP="00560D99">
      <w:pPr>
        <w:suppressAutoHyphens/>
        <w:autoSpaceDN w:val="0"/>
        <w:spacing w:after="0" w:line="240" w:lineRule="auto"/>
        <w:jc w:val="both"/>
        <w:textAlignment w:val="baseline"/>
        <w:rPr>
          <w:rFonts w:ascii="Times New Roman" w:hAnsi="Times New Roman"/>
          <w:lang w:val="ro-RO" w:eastAsia="ar-SA"/>
        </w:rPr>
      </w:pPr>
    </w:p>
    <w:p w14:paraId="6721E1D1" w14:textId="77777777" w:rsidR="00560D99" w:rsidRPr="008D2910" w:rsidRDefault="00560D99" w:rsidP="00560D99">
      <w:pPr>
        <w:suppressAutoHyphens/>
        <w:autoSpaceDN w:val="0"/>
        <w:spacing w:after="0" w:line="240" w:lineRule="auto"/>
        <w:jc w:val="both"/>
        <w:textAlignment w:val="baseline"/>
        <w:rPr>
          <w:rFonts w:ascii="Times New Roman" w:hAnsi="Times New Roman"/>
          <w:lang w:val="ro-RO" w:eastAsia="ar-SA"/>
        </w:rPr>
      </w:pPr>
      <w:r w:rsidRPr="008D2910">
        <w:rPr>
          <w:rFonts w:ascii="Times New Roman" w:hAnsi="Times New Roman"/>
          <w:lang w:val="ro-RO" w:eastAsia="ar-SA"/>
        </w:rPr>
        <w:t xml:space="preserve">3. Ne angajăm să menținem această ofertă valabilă pentru o durată de ........................ </w:t>
      </w:r>
      <w:r w:rsidR="0003267B" w:rsidRPr="008D2910">
        <w:rPr>
          <w:rFonts w:ascii="Times New Roman" w:hAnsi="Times New Roman"/>
          <w:lang w:val="ro-RO" w:eastAsia="ar-SA"/>
        </w:rPr>
        <w:t>luni</w:t>
      </w:r>
      <w:r w:rsidRPr="008D2910">
        <w:rPr>
          <w:rFonts w:ascii="Times New Roman" w:hAnsi="Times New Roman"/>
          <w:lang w:val="ro-RO" w:eastAsia="ar-SA"/>
        </w:rPr>
        <w:t>, (durata în litere și cifre) respectiv până la data de ........................(ziua/luna/anul) și ea va rămâne obligatorie pentru noi și poate fi acceptată oricând înainte de expirarea perioadei de valabilitate.</w:t>
      </w:r>
    </w:p>
    <w:p w14:paraId="19E0F74E" w14:textId="77777777" w:rsidR="00560D99" w:rsidRPr="008D2910" w:rsidRDefault="00560D99" w:rsidP="00560D99">
      <w:pPr>
        <w:suppressAutoHyphens/>
        <w:autoSpaceDN w:val="0"/>
        <w:spacing w:after="0" w:line="240" w:lineRule="auto"/>
        <w:jc w:val="both"/>
        <w:textAlignment w:val="baseline"/>
        <w:rPr>
          <w:rFonts w:ascii="Times New Roman" w:hAnsi="Times New Roman"/>
          <w:lang w:val="ro-RO" w:eastAsia="ar-SA"/>
        </w:rPr>
      </w:pPr>
    </w:p>
    <w:p w14:paraId="667C1FC9" w14:textId="77777777" w:rsidR="00560D99" w:rsidRPr="008D2910" w:rsidRDefault="00560D99" w:rsidP="00560D99">
      <w:pPr>
        <w:suppressAutoHyphens/>
        <w:autoSpaceDN w:val="0"/>
        <w:spacing w:after="0" w:line="240" w:lineRule="auto"/>
        <w:jc w:val="both"/>
        <w:textAlignment w:val="baseline"/>
        <w:rPr>
          <w:rFonts w:ascii="Times New Roman" w:hAnsi="Times New Roman"/>
          <w:lang w:val="ro-RO" w:eastAsia="ar-SA"/>
        </w:rPr>
      </w:pPr>
      <w:r w:rsidRPr="008D2910">
        <w:rPr>
          <w:rFonts w:ascii="Times New Roman" w:hAnsi="Times New Roman"/>
          <w:lang w:val="ro-RO" w:eastAsia="ar-SA"/>
        </w:rPr>
        <w:t>4. Am înteles și consimțim ca, în cazul în care oferta noastră este stabilită ca fiind câștigătoare, să constituim garanția de buna executie in conformitate cu prevederile din documentatia de atribuire.</w:t>
      </w:r>
    </w:p>
    <w:p w14:paraId="42DC418E" w14:textId="77777777" w:rsidR="00560D99" w:rsidRPr="008D2910" w:rsidRDefault="00560D99" w:rsidP="00560D99">
      <w:pPr>
        <w:suppressAutoHyphens/>
        <w:autoSpaceDN w:val="0"/>
        <w:spacing w:after="0" w:line="240" w:lineRule="auto"/>
        <w:jc w:val="both"/>
        <w:textAlignment w:val="baseline"/>
        <w:rPr>
          <w:rFonts w:ascii="Times New Roman" w:hAnsi="Times New Roman"/>
          <w:lang w:val="ro-RO" w:eastAsia="ar-SA"/>
        </w:rPr>
      </w:pPr>
    </w:p>
    <w:p w14:paraId="16CBAEC5" w14:textId="77777777" w:rsidR="00560D99" w:rsidRPr="008D2910" w:rsidRDefault="00560D99" w:rsidP="00560D99">
      <w:pPr>
        <w:suppressAutoHyphens/>
        <w:autoSpaceDN w:val="0"/>
        <w:spacing w:after="0" w:line="240" w:lineRule="auto"/>
        <w:jc w:val="both"/>
        <w:textAlignment w:val="baseline"/>
        <w:rPr>
          <w:rFonts w:ascii="Times New Roman" w:hAnsi="Times New Roman"/>
          <w:lang w:val="ro-RO" w:eastAsia="ar-SA"/>
        </w:rPr>
      </w:pPr>
      <w:r w:rsidRPr="008D2910">
        <w:rPr>
          <w:rFonts w:ascii="Times New Roman" w:hAnsi="Times New Roman"/>
          <w:lang w:val="ro-RO" w:eastAsia="ar-SA"/>
        </w:rPr>
        <w:t>5. Precizam ca: (se bifeaza optiunea corespunzatoare)</w:t>
      </w:r>
    </w:p>
    <w:p w14:paraId="1EFC684D" w14:textId="77777777" w:rsidR="00560D99" w:rsidRPr="008D2910" w:rsidRDefault="00560D99" w:rsidP="00560D99">
      <w:pPr>
        <w:suppressAutoHyphens/>
        <w:autoSpaceDN w:val="0"/>
        <w:spacing w:after="0" w:line="240" w:lineRule="auto"/>
        <w:jc w:val="both"/>
        <w:textAlignment w:val="baseline"/>
        <w:rPr>
          <w:rFonts w:ascii="Times New Roman" w:hAnsi="Times New Roman"/>
          <w:lang w:val="ro-RO" w:eastAsia="ar-SA"/>
        </w:rPr>
      </w:pPr>
      <w:r w:rsidRPr="008D2910">
        <w:rPr>
          <w:rFonts w:ascii="Times New Roman" w:hAnsi="Times New Roman"/>
          <w:lang w:val="ro-RO" w:eastAsia="ar-SA"/>
        </w:rPr>
        <w:t xml:space="preserve"> |_| depunem oferta alternativa, ale carei detalii sunt prezentate intr-un formular de oferta separat, marcat in mod clar „alternativa”/„alta oferta”.</w:t>
      </w:r>
    </w:p>
    <w:p w14:paraId="543A164E" w14:textId="77777777" w:rsidR="00560D99" w:rsidRPr="008D2910" w:rsidRDefault="00560D99" w:rsidP="00560D99">
      <w:pPr>
        <w:suppressAutoHyphens/>
        <w:autoSpaceDN w:val="0"/>
        <w:spacing w:after="0" w:line="240" w:lineRule="auto"/>
        <w:jc w:val="both"/>
        <w:textAlignment w:val="baseline"/>
        <w:rPr>
          <w:rFonts w:ascii="Times New Roman" w:hAnsi="Times New Roman"/>
          <w:lang w:val="ro-RO" w:eastAsia="ar-SA"/>
        </w:rPr>
      </w:pPr>
      <w:r w:rsidRPr="008D2910">
        <w:rPr>
          <w:rFonts w:ascii="Times New Roman" w:hAnsi="Times New Roman"/>
          <w:lang w:val="ro-RO" w:eastAsia="ar-SA"/>
        </w:rPr>
        <w:t xml:space="preserve"> |_| nu depunem oferta alternativa.</w:t>
      </w:r>
    </w:p>
    <w:p w14:paraId="5376A15A" w14:textId="77777777" w:rsidR="00560D99" w:rsidRPr="008D2910" w:rsidRDefault="00560D99" w:rsidP="00560D99">
      <w:pPr>
        <w:suppressAutoHyphens/>
        <w:autoSpaceDN w:val="0"/>
        <w:spacing w:after="0" w:line="240" w:lineRule="auto"/>
        <w:jc w:val="both"/>
        <w:textAlignment w:val="baseline"/>
        <w:rPr>
          <w:rFonts w:ascii="Times New Roman" w:hAnsi="Times New Roman"/>
          <w:lang w:val="ro-RO" w:eastAsia="ar-SA"/>
        </w:rPr>
      </w:pPr>
    </w:p>
    <w:p w14:paraId="0918CC92" w14:textId="77777777" w:rsidR="00560D99" w:rsidRPr="008D2910" w:rsidRDefault="00560D99" w:rsidP="00560D99">
      <w:pPr>
        <w:suppressAutoHyphens/>
        <w:autoSpaceDN w:val="0"/>
        <w:spacing w:after="0" w:line="240" w:lineRule="auto"/>
        <w:jc w:val="both"/>
        <w:textAlignment w:val="baseline"/>
        <w:rPr>
          <w:rFonts w:ascii="Times New Roman" w:hAnsi="Times New Roman"/>
          <w:lang w:val="ro-RO" w:eastAsia="ar-SA"/>
        </w:rPr>
      </w:pPr>
      <w:r w:rsidRPr="008D2910">
        <w:rPr>
          <w:rFonts w:ascii="Times New Roman" w:hAnsi="Times New Roman"/>
          <w:lang w:val="ro-RO" w:eastAsia="ar-SA"/>
        </w:rPr>
        <w:t>6. Pana la incheierea si semnarea contractului aceasta oferta, i</w:t>
      </w:r>
      <w:r w:rsidR="00841770">
        <w:rPr>
          <w:rFonts w:ascii="Times New Roman" w:hAnsi="Times New Roman"/>
          <w:lang w:val="ro-RO" w:eastAsia="ar-SA"/>
        </w:rPr>
        <w:t>mp</w:t>
      </w:r>
      <w:r w:rsidRPr="008D2910">
        <w:rPr>
          <w:rFonts w:ascii="Times New Roman" w:hAnsi="Times New Roman"/>
          <w:lang w:val="ro-RO" w:eastAsia="ar-SA"/>
        </w:rPr>
        <w:t>reuna cu comunicarea transmisa de dumneavoastra, prin care oferta noastra este acceptata ca fiind castigatoare, vor constitui un contract angajant intre noi.</w:t>
      </w:r>
    </w:p>
    <w:p w14:paraId="176CAC79" w14:textId="77777777" w:rsidR="00560D99" w:rsidRPr="008D2910" w:rsidRDefault="00560D99" w:rsidP="00560D99">
      <w:pPr>
        <w:suppressAutoHyphens/>
        <w:autoSpaceDN w:val="0"/>
        <w:spacing w:after="0" w:line="240" w:lineRule="auto"/>
        <w:jc w:val="both"/>
        <w:textAlignment w:val="baseline"/>
        <w:rPr>
          <w:rFonts w:ascii="Times New Roman" w:hAnsi="Times New Roman"/>
          <w:lang w:val="ro-RO" w:eastAsia="ar-SA"/>
        </w:rPr>
      </w:pPr>
    </w:p>
    <w:p w14:paraId="3F21509C" w14:textId="77777777" w:rsidR="00560D99" w:rsidRPr="008D2910" w:rsidRDefault="00560D99" w:rsidP="00560D99">
      <w:pPr>
        <w:suppressAutoHyphens/>
        <w:autoSpaceDN w:val="0"/>
        <w:spacing w:after="0" w:line="240" w:lineRule="auto"/>
        <w:jc w:val="both"/>
        <w:textAlignment w:val="baseline"/>
        <w:rPr>
          <w:rFonts w:ascii="Times New Roman" w:hAnsi="Times New Roman"/>
          <w:lang w:val="ro-RO" w:eastAsia="ar-SA"/>
        </w:rPr>
      </w:pPr>
      <w:r w:rsidRPr="008D2910">
        <w:rPr>
          <w:rFonts w:ascii="Times New Roman" w:hAnsi="Times New Roman"/>
          <w:lang w:val="ro-RO" w:eastAsia="ar-SA"/>
        </w:rPr>
        <w:t>7. Intelegem ca nu sunteti obligati sa acceptati oferta cu cel mai scazut pret sau orice oferta primita.</w:t>
      </w:r>
    </w:p>
    <w:p w14:paraId="7C1E426A" w14:textId="77777777" w:rsidR="00560D99" w:rsidRPr="008D2910" w:rsidRDefault="00560D99" w:rsidP="00560D99">
      <w:pPr>
        <w:suppressAutoHyphens/>
        <w:autoSpaceDN w:val="0"/>
        <w:spacing w:after="0" w:line="240" w:lineRule="auto"/>
        <w:ind w:firstLine="720"/>
        <w:textAlignment w:val="baseline"/>
        <w:rPr>
          <w:rFonts w:ascii="Times New Roman" w:hAnsi="Times New Roman"/>
          <w:lang w:val="ro-RO" w:eastAsia="ar-SA"/>
        </w:rPr>
      </w:pPr>
      <w:r w:rsidRPr="008D2910">
        <w:rPr>
          <w:rFonts w:ascii="Times New Roman" w:hAnsi="Times New Roman"/>
          <w:lang w:val="ro-RO" w:eastAsia="ar-SA"/>
        </w:rPr>
        <w:t>Data _____/_____/_____</w:t>
      </w:r>
    </w:p>
    <w:p w14:paraId="2FE6E33B" w14:textId="77777777" w:rsidR="00560D99" w:rsidRPr="008D2910" w:rsidRDefault="00560D99" w:rsidP="00560D99">
      <w:pPr>
        <w:suppressAutoHyphens/>
        <w:autoSpaceDN w:val="0"/>
        <w:spacing w:after="0" w:line="240" w:lineRule="auto"/>
        <w:textAlignment w:val="baseline"/>
        <w:rPr>
          <w:rFonts w:ascii="Times New Roman" w:hAnsi="Times New Roman"/>
          <w:lang w:val="ro-RO" w:eastAsia="ar-SA"/>
        </w:rPr>
      </w:pPr>
    </w:p>
    <w:p w14:paraId="47A818B0" w14:textId="77777777" w:rsidR="00560D99" w:rsidRPr="008D2910" w:rsidRDefault="00560D99" w:rsidP="00560D99">
      <w:pPr>
        <w:suppressAutoHyphens/>
        <w:autoSpaceDN w:val="0"/>
        <w:spacing w:after="0" w:line="240" w:lineRule="auto"/>
        <w:jc w:val="center"/>
        <w:textAlignment w:val="baseline"/>
        <w:rPr>
          <w:rFonts w:ascii="Times New Roman" w:hAnsi="Times New Roman"/>
          <w:lang w:val="ro-RO" w:eastAsia="ar-SA"/>
        </w:rPr>
      </w:pPr>
      <w:r w:rsidRPr="008D2910">
        <w:rPr>
          <w:rFonts w:ascii="Times New Roman" w:hAnsi="Times New Roman"/>
          <w:lang w:val="ro-RO" w:eastAsia="ar-SA"/>
        </w:rPr>
        <w:t xml:space="preserve">..............................................................................., </w:t>
      </w:r>
    </w:p>
    <w:p w14:paraId="16C7F201" w14:textId="77777777" w:rsidR="00560D99" w:rsidRPr="008D2910" w:rsidRDefault="00560D99" w:rsidP="00560D99">
      <w:pPr>
        <w:suppressAutoHyphens/>
        <w:autoSpaceDN w:val="0"/>
        <w:spacing w:after="0" w:line="240" w:lineRule="auto"/>
        <w:jc w:val="center"/>
        <w:textAlignment w:val="baseline"/>
        <w:rPr>
          <w:rFonts w:ascii="Times New Roman" w:hAnsi="Times New Roman"/>
          <w:i/>
          <w:lang w:val="ro-RO" w:eastAsia="ar-SA"/>
        </w:rPr>
      </w:pPr>
      <w:r w:rsidRPr="008D2910">
        <w:rPr>
          <w:rFonts w:ascii="Times New Roman" w:hAnsi="Times New Roman"/>
          <w:i/>
          <w:lang w:val="ro-RO" w:eastAsia="ar-SA"/>
        </w:rPr>
        <w:t xml:space="preserve">(nume, prenume şi semnătură), </w:t>
      </w:r>
    </w:p>
    <w:p w14:paraId="0F9BD095" w14:textId="77777777" w:rsidR="00560D99" w:rsidRPr="008D2910" w:rsidRDefault="00560D99" w:rsidP="00560D99">
      <w:pPr>
        <w:suppressAutoHyphens/>
        <w:autoSpaceDN w:val="0"/>
        <w:spacing w:after="0" w:line="240" w:lineRule="auto"/>
        <w:jc w:val="center"/>
        <w:textAlignment w:val="baseline"/>
        <w:rPr>
          <w:rFonts w:ascii="Times New Roman" w:hAnsi="Times New Roman"/>
          <w:i/>
          <w:lang w:val="ro-RO" w:eastAsia="ar-SA"/>
        </w:rPr>
      </w:pPr>
    </w:p>
    <w:p w14:paraId="679D8ACA" w14:textId="77777777" w:rsidR="00560D99" w:rsidRPr="008D2910" w:rsidRDefault="00560D99" w:rsidP="00560D99">
      <w:pPr>
        <w:suppressAutoHyphens/>
        <w:autoSpaceDN w:val="0"/>
        <w:spacing w:after="0" w:line="240" w:lineRule="auto"/>
        <w:jc w:val="center"/>
        <w:textAlignment w:val="baseline"/>
        <w:rPr>
          <w:rFonts w:ascii="Times New Roman" w:hAnsi="Times New Roman"/>
          <w:i/>
          <w:lang w:val="ro-RO" w:eastAsia="ar-SA"/>
        </w:rPr>
      </w:pPr>
      <w:r w:rsidRPr="008D2910">
        <w:rPr>
          <w:rFonts w:ascii="Times New Roman" w:hAnsi="Times New Roman"/>
          <w:i/>
          <w:lang w:val="ro-RO" w:eastAsia="ar-SA"/>
        </w:rPr>
        <w:t>L.S.</w:t>
      </w:r>
    </w:p>
    <w:p w14:paraId="21E25D19" w14:textId="77777777" w:rsidR="00560D99" w:rsidRPr="008D2910" w:rsidRDefault="00560D99" w:rsidP="00560D99">
      <w:pPr>
        <w:suppressAutoHyphens/>
        <w:autoSpaceDN w:val="0"/>
        <w:spacing w:after="0" w:line="240" w:lineRule="auto"/>
        <w:jc w:val="both"/>
        <w:textAlignment w:val="baseline"/>
        <w:rPr>
          <w:rFonts w:ascii="Times New Roman" w:hAnsi="Times New Roman"/>
          <w:lang w:val="ro-RO" w:eastAsia="ar-SA"/>
        </w:rPr>
      </w:pPr>
      <w:r w:rsidRPr="008D2910">
        <w:rPr>
          <w:rFonts w:ascii="Times New Roman" w:hAnsi="Times New Roman"/>
          <w:lang w:val="ro-RO" w:eastAsia="ar-SA"/>
        </w:rPr>
        <w:t>în calitate de ............................................ legal autorizat să semnez oferta pentru şi în numele ...................................................... (denumirea/numele operatorului economic)</w:t>
      </w:r>
    </w:p>
    <w:p w14:paraId="041A4946" w14:textId="77777777" w:rsidR="009D70F1" w:rsidRPr="008D2910" w:rsidRDefault="009D70F1" w:rsidP="00560D99">
      <w:pPr>
        <w:suppressAutoHyphens/>
        <w:autoSpaceDN w:val="0"/>
        <w:spacing w:after="0" w:line="240" w:lineRule="auto"/>
        <w:jc w:val="both"/>
        <w:textAlignment w:val="baseline"/>
        <w:rPr>
          <w:rFonts w:ascii="Times New Roman" w:hAnsi="Times New Roman"/>
          <w:lang w:val="ro-RO" w:eastAsia="ar-SA"/>
        </w:rPr>
      </w:pPr>
    </w:p>
    <w:p w14:paraId="7F79B6F3" w14:textId="77777777" w:rsidR="009D70F1" w:rsidRPr="008D2910" w:rsidRDefault="009D70F1" w:rsidP="00560D99">
      <w:pPr>
        <w:suppressAutoHyphens/>
        <w:autoSpaceDN w:val="0"/>
        <w:spacing w:after="0" w:line="240" w:lineRule="auto"/>
        <w:jc w:val="both"/>
        <w:textAlignment w:val="baseline"/>
        <w:rPr>
          <w:rFonts w:ascii="Times New Roman" w:hAnsi="Times New Roman"/>
          <w:lang w:val="ro-RO" w:eastAsia="ar-SA"/>
        </w:rPr>
      </w:pPr>
    </w:p>
    <w:p w14:paraId="7B6C9524" w14:textId="77777777" w:rsidR="005F6A24" w:rsidRPr="008D2910" w:rsidRDefault="005F6A24" w:rsidP="005F6A24">
      <w:pPr>
        <w:tabs>
          <w:tab w:val="left" w:pos="720"/>
          <w:tab w:val="left" w:pos="1440"/>
          <w:tab w:val="left" w:pos="2130"/>
        </w:tabs>
        <w:suppressAutoHyphens/>
        <w:spacing w:after="0" w:line="240" w:lineRule="auto"/>
        <w:rPr>
          <w:rFonts w:ascii="Times New Roman" w:hAnsi="Times New Roman"/>
          <w:b/>
          <w:i/>
          <w:lang w:val="ro-RO" w:eastAsia="ar-SA"/>
        </w:rPr>
      </w:pPr>
      <w:r w:rsidRPr="008D2910">
        <w:rPr>
          <w:rFonts w:ascii="Times New Roman" w:hAnsi="Times New Roman"/>
          <w:b/>
          <w:i/>
          <w:lang w:val="ro-RO" w:eastAsia="ar-SA"/>
        </w:rPr>
        <w:t xml:space="preserve">  </w:t>
      </w:r>
    </w:p>
    <w:p w14:paraId="0FA27281" w14:textId="77777777" w:rsidR="008673D8" w:rsidRPr="008D2910" w:rsidRDefault="008673D8" w:rsidP="005F6A24">
      <w:pPr>
        <w:tabs>
          <w:tab w:val="left" w:pos="720"/>
          <w:tab w:val="left" w:pos="1440"/>
          <w:tab w:val="left" w:pos="2130"/>
        </w:tabs>
        <w:suppressAutoHyphens/>
        <w:spacing w:after="0" w:line="240" w:lineRule="auto"/>
        <w:rPr>
          <w:rFonts w:ascii="Times New Roman" w:hAnsi="Times New Roman"/>
          <w:b/>
          <w:i/>
          <w:lang w:val="ro-RO" w:eastAsia="ar-SA"/>
        </w:rPr>
      </w:pPr>
    </w:p>
    <w:p w14:paraId="660F6C0B" w14:textId="77777777" w:rsidR="008673D8" w:rsidRDefault="008673D8" w:rsidP="005F6A24">
      <w:pPr>
        <w:tabs>
          <w:tab w:val="left" w:pos="720"/>
          <w:tab w:val="left" w:pos="1440"/>
          <w:tab w:val="left" w:pos="2130"/>
        </w:tabs>
        <w:suppressAutoHyphens/>
        <w:spacing w:after="0" w:line="240" w:lineRule="auto"/>
        <w:rPr>
          <w:rFonts w:ascii="Times New Roman" w:hAnsi="Times New Roman"/>
          <w:b/>
          <w:i/>
          <w:lang w:val="ro-RO" w:eastAsia="ar-SA"/>
        </w:rPr>
      </w:pPr>
    </w:p>
    <w:p w14:paraId="78B0D023" w14:textId="77777777" w:rsidR="00C00CB7" w:rsidRDefault="00C00CB7" w:rsidP="005F6A24">
      <w:pPr>
        <w:tabs>
          <w:tab w:val="left" w:pos="720"/>
          <w:tab w:val="left" w:pos="1440"/>
          <w:tab w:val="left" w:pos="2130"/>
        </w:tabs>
        <w:suppressAutoHyphens/>
        <w:spacing w:after="0" w:line="240" w:lineRule="auto"/>
        <w:rPr>
          <w:rFonts w:ascii="Times New Roman" w:hAnsi="Times New Roman"/>
          <w:b/>
          <w:i/>
          <w:lang w:val="ro-RO" w:eastAsia="ar-SA"/>
        </w:rPr>
      </w:pPr>
    </w:p>
    <w:p w14:paraId="322DCF5E" w14:textId="77777777" w:rsidR="00C00CB7" w:rsidRDefault="00C00CB7" w:rsidP="005F6A24">
      <w:pPr>
        <w:tabs>
          <w:tab w:val="left" w:pos="720"/>
          <w:tab w:val="left" w:pos="1440"/>
          <w:tab w:val="left" w:pos="2130"/>
        </w:tabs>
        <w:suppressAutoHyphens/>
        <w:spacing w:after="0" w:line="240" w:lineRule="auto"/>
        <w:rPr>
          <w:rFonts w:ascii="Times New Roman" w:hAnsi="Times New Roman"/>
          <w:b/>
          <w:i/>
          <w:lang w:val="ro-RO" w:eastAsia="ar-SA"/>
        </w:rPr>
      </w:pPr>
    </w:p>
    <w:p w14:paraId="22791E58" w14:textId="77777777" w:rsidR="00C00CB7" w:rsidRDefault="00C00CB7" w:rsidP="005F6A24">
      <w:pPr>
        <w:tabs>
          <w:tab w:val="left" w:pos="720"/>
          <w:tab w:val="left" w:pos="1440"/>
          <w:tab w:val="left" w:pos="2130"/>
        </w:tabs>
        <w:suppressAutoHyphens/>
        <w:spacing w:after="0" w:line="240" w:lineRule="auto"/>
        <w:rPr>
          <w:rFonts w:ascii="Times New Roman" w:hAnsi="Times New Roman"/>
          <w:b/>
          <w:i/>
          <w:lang w:val="ro-RO" w:eastAsia="ar-SA"/>
        </w:rPr>
      </w:pPr>
    </w:p>
    <w:p w14:paraId="1B8DDD9A" w14:textId="77777777" w:rsidR="00C00CB7" w:rsidRDefault="00C00CB7" w:rsidP="005F6A24">
      <w:pPr>
        <w:tabs>
          <w:tab w:val="left" w:pos="720"/>
          <w:tab w:val="left" w:pos="1440"/>
          <w:tab w:val="left" w:pos="2130"/>
        </w:tabs>
        <w:suppressAutoHyphens/>
        <w:spacing w:after="0" w:line="240" w:lineRule="auto"/>
        <w:rPr>
          <w:rFonts w:ascii="Times New Roman" w:hAnsi="Times New Roman"/>
          <w:b/>
          <w:i/>
          <w:lang w:val="ro-RO" w:eastAsia="ar-SA"/>
        </w:rPr>
      </w:pPr>
    </w:p>
    <w:p w14:paraId="2C7B294C" w14:textId="77777777" w:rsidR="00C00CB7" w:rsidRDefault="00C00CB7" w:rsidP="005F6A24">
      <w:pPr>
        <w:tabs>
          <w:tab w:val="left" w:pos="720"/>
          <w:tab w:val="left" w:pos="1440"/>
          <w:tab w:val="left" w:pos="2130"/>
        </w:tabs>
        <w:suppressAutoHyphens/>
        <w:spacing w:after="0" w:line="240" w:lineRule="auto"/>
        <w:rPr>
          <w:rFonts w:ascii="Times New Roman" w:hAnsi="Times New Roman"/>
          <w:b/>
          <w:i/>
          <w:lang w:val="ro-RO" w:eastAsia="ar-SA"/>
        </w:rPr>
      </w:pPr>
    </w:p>
    <w:p w14:paraId="5074FCAC" w14:textId="77777777" w:rsidR="00F8001E" w:rsidRDefault="00F8001E" w:rsidP="005F6A24">
      <w:pPr>
        <w:tabs>
          <w:tab w:val="left" w:pos="720"/>
          <w:tab w:val="left" w:pos="1440"/>
          <w:tab w:val="left" w:pos="2130"/>
        </w:tabs>
        <w:suppressAutoHyphens/>
        <w:spacing w:after="0" w:line="240" w:lineRule="auto"/>
        <w:rPr>
          <w:rFonts w:ascii="Times New Roman" w:hAnsi="Times New Roman"/>
          <w:b/>
          <w:i/>
          <w:lang w:val="ro-RO" w:eastAsia="ar-SA"/>
        </w:rPr>
      </w:pPr>
    </w:p>
    <w:p w14:paraId="0BEC25F9" w14:textId="77777777" w:rsidR="00C00CB7" w:rsidRDefault="00C00CB7" w:rsidP="005F6A24">
      <w:pPr>
        <w:tabs>
          <w:tab w:val="left" w:pos="720"/>
          <w:tab w:val="left" w:pos="1440"/>
          <w:tab w:val="left" w:pos="2130"/>
        </w:tabs>
        <w:suppressAutoHyphens/>
        <w:spacing w:after="0" w:line="240" w:lineRule="auto"/>
        <w:rPr>
          <w:rFonts w:ascii="Times New Roman" w:hAnsi="Times New Roman"/>
          <w:b/>
          <w:i/>
          <w:lang w:val="ro-RO" w:eastAsia="ar-SA"/>
        </w:rPr>
      </w:pPr>
    </w:p>
    <w:p w14:paraId="0BDF66C6" w14:textId="77777777" w:rsidR="00F8001E" w:rsidRPr="00FF1A76" w:rsidRDefault="00F8001E" w:rsidP="00F8001E">
      <w:pPr>
        <w:spacing w:after="309" w:line="259" w:lineRule="auto"/>
        <w:ind w:left="-5"/>
        <w:jc w:val="right"/>
        <w:rPr>
          <w:rFonts w:cs="Calibri"/>
          <w:b/>
          <w:bCs/>
          <w:lang w:val="it-IT"/>
        </w:rPr>
      </w:pPr>
      <w:r w:rsidRPr="00FF1A76">
        <w:rPr>
          <w:rFonts w:cs="Calibri"/>
          <w:b/>
          <w:bCs/>
          <w:lang w:val="it-IT"/>
        </w:rPr>
        <w:lastRenderedPageBreak/>
        <w:t>Anexa</w:t>
      </w:r>
      <w:r>
        <w:rPr>
          <w:rFonts w:cs="Calibri"/>
          <w:b/>
          <w:bCs/>
          <w:lang w:val="it-IT"/>
        </w:rPr>
        <w:t xml:space="preserve"> 1</w:t>
      </w:r>
      <w:r w:rsidRPr="00FF1A76">
        <w:rPr>
          <w:rFonts w:cs="Calibri"/>
          <w:b/>
          <w:bCs/>
          <w:lang w:val="it-IT"/>
        </w:rPr>
        <w:t xml:space="preserve"> la Formularul de oferta</w:t>
      </w:r>
    </w:p>
    <w:p w14:paraId="14766A30" w14:textId="77777777" w:rsidR="00F8001E" w:rsidRPr="00FF1A76" w:rsidRDefault="00F8001E" w:rsidP="00F8001E">
      <w:pPr>
        <w:rPr>
          <w:rFonts w:cs="Calibri"/>
          <w:i/>
          <w:lang w:val="it-IT"/>
        </w:rPr>
      </w:pPr>
      <w:r w:rsidRPr="00FF1A76">
        <w:rPr>
          <w:rFonts w:cs="Calibri"/>
          <w:i/>
          <w:lang w:val="it-IT"/>
        </w:rPr>
        <w:t>Operator economic</w:t>
      </w:r>
      <w:r w:rsidRPr="00FF1A76">
        <w:rPr>
          <w:rFonts w:cs="Calibri"/>
          <w:i/>
          <w:lang w:val="it-IT"/>
        </w:rPr>
        <w:tab/>
      </w:r>
      <w:r w:rsidRPr="00FF1A76">
        <w:rPr>
          <w:rFonts w:cs="Calibri"/>
          <w:i/>
          <w:lang w:val="it-IT"/>
        </w:rPr>
        <w:tab/>
      </w:r>
      <w:r w:rsidRPr="00FF1A76">
        <w:rPr>
          <w:rFonts w:cs="Calibri"/>
          <w:i/>
          <w:lang w:val="it-IT"/>
        </w:rPr>
        <w:tab/>
      </w:r>
      <w:r w:rsidRPr="00FF1A76">
        <w:rPr>
          <w:rFonts w:cs="Calibri"/>
          <w:i/>
          <w:lang w:val="it-IT"/>
        </w:rPr>
        <w:tab/>
      </w:r>
      <w:r w:rsidRPr="00FF1A76">
        <w:rPr>
          <w:rFonts w:cs="Calibri"/>
          <w:i/>
          <w:lang w:val="it-IT"/>
        </w:rPr>
        <w:tab/>
      </w:r>
      <w:r w:rsidRPr="00FF1A76">
        <w:rPr>
          <w:rFonts w:cs="Calibri"/>
          <w:i/>
          <w:lang w:val="it-IT"/>
        </w:rPr>
        <w:tab/>
      </w:r>
      <w:r w:rsidRPr="00FF1A76">
        <w:rPr>
          <w:rFonts w:cs="Calibri"/>
          <w:i/>
          <w:lang w:val="it-IT"/>
        </w:rPr>
        <w:tab/>
      </w:r>
      <w:r w:rsidRPr="00FF1A76">
        <w:rPr>
          <w:rFonts w:cs="Calibri"/>
          <w:i/>
          <w:lang w:val="it-IT"/>
        </w:rPr>
        <w:tab/>
      </w:r>
      <w:r w:rsidRPr="00FF1A76">
        <w:rPr>
          <w:rFonts w:cs="Calibri"/>
          <w:i/>
          <w:lang w:val="it-IT"/>
        </w:rPr>
        <w:tab/>
        <w:t xml:space="preserve">                                                                            </w:t>
      </w:r>
    </w:p>
    <w:p w14:paraId="1DD46604" w14:textId="77777777" w:rsidR="00F8001E" w:rsidRPr="00AA6894" w:rsidRDefault="00F8001E" w:rsidP="00F8001E">
      <w:pPr>
        <w:rPr>
          <w:rFonts w:cs="Calibri"/>
          <w:b/>
          <w:lang w:val="it-IT"/>
        </w:rPr>
      </w:pPr>
      <w:r w:rsidRPr="00FF1A76">
        <w:rPr>
          <w:rFonts w:cs="Calibri"/>
          <w:lang w:val="it-IT"/>
        </w:rPr>
        <w:t xml:space="preserve"> </w:t>
      </w:r>
      <w:r w:rsidRPr="00AA6894">
        <w:rPr>
          <w:rFonts w:cs="Calibri"/>
          <w:lang w:val="it-IT"/>
        </w:rPr>
        <w:t xml:space="preserve">................................ </w:t>
      </w:r>
      <w:r w:rsidRPr="00AA6894">
        <w:rPr>
          <w:rFonts w:cs="Calibri"/>
          <w:i/>
          <w:lang w:val="it-IT"/>
        </w:rPr>
        <w:t>(denumirea/numele/antet)</w:t>
      </w:r>
    </w:p>
    <w:p w14:paraId="785A723A" w14:textId="77777777" w:rsidR="00F8001E" w:rsidRDefault="00F8001E" w:rsidP="00F8001E">
      <w:pPr>
        <w:spacing w:after="309" w:line="259" w:lineRule="auto"/>
        <w:ind w:left="-5"/>
        <w:jc w:val="center"/>
        <w:rPr>
          <w:rFonts w:ascii="Times New Roman" w:hAnsi="Times New Roman"/>
          <w:b/>
          <w:bCs/>
          <w:sz w:val="28"/>
          <w:szCs w:val="28"/>
          <w:u w:val="single"/>
          <w:lang w:val="it-IT"/>
        </w:rPr>
      </w:pPr>
      <w:r w:rsidRPr="00AA6894">
        <w:rPr>
          <w:rFonts w:ascii="Times New Roman" w:hAnsi="Times New Roman"/>
          <w:b/>
          <w:bCs/>
          <w:sz w:val="28"/>
          <w:szCs w:val="28"/>
          <w:u w:val="single"/>
          <w:lang w:val="it-IT"/>
        </w:rPr>
        <w:t xml:space="preserve">VALOAREA </w:t>
      </w:r>
      <w:r>
        <w:rPr>
          <w:rFonts w:ascii="Times New Roman" w:hAnsi="Times New Roman"/>
          <w:b/>
          <w:bCs/>
          <w:sz w:val="28"/>
          <w:szCs w:val="28"/>
          <w:u w:val="single"/>
          <w:lang w:val="it-IT"/>
        </w:rPr>
        <w:t>ACORDULUI- CADRU</w:t>
      </w:r>
      <w:r w:rsidRPr="00AA6894">
        <w:rPr>
          <w:rFonts w:ascii="Times New Roman" w:hAnsi="Times New Roman"/>
          <w:b/>
          <w:bCs/>
          <w:sz w:val="28"/>
          <w:szCs w:val="28"/>
          <w:u w:val="single"/>
          <w:lang w:val="it-IT"/>
        </w:rPr>
        <w:t xml:space="preserve"> PENTRU ”SERVICII DE CURATENIE”</w:t>
      </w:r>
    </w:p>
    <w:p w14:paraId="40DD25EA" w14:textId="77777777" w:rsidR="00F8001E" w:rsidRDefault="00F8001E" w:rsidP="00F8001E">
      <w:pPr>
        <w:spacing w:after="309" w:line="259" w:lineRule="auto"/>
        <w:ind w:left="-5"/>
        <w:jc w:val="center"/>
        <w:rPr>
          <w:rFonts w:ascii="Times New Roman" w:hAnsi="Times New Roman"/>
          <w:b/>
          <w:bCs/>
          <w:sz w:val="28"/>
          <w:szCs w:val="28"/>
          <w:lang w:val="it-IT"/>
        </w:rPr>
      </w:pPr>
      <w:r w:rsidRPr="00AA6894">
        <w:rPr>
          <w:rFonts w:ascii="Times New Roman" w:hAnsi="Times New Roman"/>
          <w:b/>
          <w:bCs/>
          <w:sz w:val="28"/>
          <w:szCs w:val="28"/>
          <w:lang w:val="it-IT"/>
        </w:rPr>
        <w:t xml:space="preserve"> Centralizator propunere financiara</w:t>
      </w:r>
    </w:p>
    <w:p w14:paraId="7F044BCF" w14:textId="77777777" w:rsidR="00F8001E" w:rsidRPr="00AA6894" w:rsidRDefault="00F8001E" w:rsidP="00F8001E">
      <w:pPr>
        <w:spacing w:after="309" w:line="259" w:lineRule="auto"/>
        <w:rPr>
          <w:rFonts w:ascii="Times New Roman" w:hAnsi="Times New Roman"/>
          <w:b/>
          <w:bCs/>
          <w:sz w:val="24"/>
          <w:szCs w:val="24"/>
          <w:lang w:val="it-IT"/>
        </w:rPr>
      </w:pPr>
      <w:r>
        <w:rPr>
          <w:rFonts w:ascii="Times New Roman" w:hAnsi="Times New Roman"/>
          <w:b/>
          <w:bCs/>
          <w:sz w:val="24"/>
          <w:szCs w:val="24"/>
          <w:lang w:val="it-IT"/>
        </w:rPr>
        <w:t xml:space="preserve">1. </w:t>
      </w:r>
      <w:r w:rsidRPr="00AA6894">
        <w:rPr>
          <w:rFonts w:ascii="Times New Roman" w:hAnsi="Times New Roman"/>
          <w:b/>
          <w:bCs/>
          <w:sz w:val="24"/>
          <w:szCs w:val="24"/>
          <w:lang w:val="it-IT"/>
        </w:rPr>
        <w:t>SERVICII DE CURATENIE DE INTRETINERE PERMANENTA</w:t>
      </w:r>
    </w:p>
    <w:tbl>
      <w:tblPr>
        <w:tblStyle w:val="TableGrid"/>
        <w:tblW w:w="9535" w:type="dxa"/>
        <w:tblLook w:val="04A0" w:firstRow="1" w:lastRow="0" w:firstColumn="1" w:lastColumn="0" w:noHBand="0" w:noVBand="1"/>
      </w:tblPr>
      <w:tblGrid>
        <w:gridCol w:w="1705"/>
        <w:gridCol w:w="1237"/>
        <w:gridCol w:w="844"/>
        <w:gridCol w:w="924"/>
        <w:gridCol w:w="973"/>
        <w:gridCol w:w="992"/>
        <w:gridCol w:w="1235"/>
        <w:gridCol w:w="1625"/>
      </w:tblGrid>
      <w:tr w:rsidR="00F8001E" w:rsidRPr="00F8001E" w14:paraId="761E17E4" w14:textId="77777777" w:rsidTr="00813F85">
        <w:trPr>
          <w:trHeight w:val="1157"/>
        </w:trPr>
        <w:tc>
          <w:tcPr>
            <w:tcW w:w="1705" w:type="dxa"/>
          </w:tcPr>
          <w:p w14:paraId="62DD412E" w14:textId="77777777" w:rsidR="00F8001E" w:rsidRPr="00AA6894" w:rsidRDefault="00F8001E" w:rsidP="00813F85">
            <w:pPr>
              <w:pStyle w:val="ListParagraph"/>
              <w:spacing w:after="309" w:line="259" w:lineRule="auto"/>
              <w:ind w:left="0"/>
              <w:rPr>
                <w:sz w:val="24"/>
                <w:szCs w:val="24"/>
                <w:lang w:val="it-IT"/>
              </w:rPr>
            </w:pPr>
            <w:r w:rsidRPr="00AA6894">
              <w:rPr>
                <w:lang w:eastAsia="ro-RO"/>
              </w:rPr>
              <w:t>Destinație spații</w:t>
            </w:r>
          </w:p>
        </w:tc>
        <w:tc>
          <w:tcPr>
            <w:tcW w:w="1237" w:type="dxa"/>
          </w:tcPr>
          <w:p w14:paraId="5D1A5AA6" w14:textId="77777777" w:rsidR="00F8001E" w:rsidRPr="00AA6894" w:rsidRDefault="00F8001E" w:rsidP="00813F85">
            <w:pPr>
              <w:pStyle w:val="ListParagraph"/>
              <w:spacing w:after="309" w:line="259" w:lineRule="auto"/>
              <w:ind w:left="0"/>
              <w:rPr>
                <w:sz w:val="24"/>
                <w:szCs w:val="24"/>
                <w:lang w:val="it-IT"/>
              </w:rPr>
            </w:pPr>
            <w:r w:rsidRPr="00AA6894">
              <w:rPr>
                <w:lang w:eastAsia="ro-RO"/>
              </w:rPr>
              <w:t>Frecvență</w:t>
            </w:r>
          </w:p>
        </w:tc>
        <w:tc>
          <w:tcPr>
            <w:tcW w:w="844" w:type="dxa"/>
          </w:tcPr>
          <w:p w14:paraId="57148372" w14:textId="77777777" w:rsidR="00F8001E" w:rsidRPr="00AA6894" w:rsidRDefault="00F8001E" w:rsidP="00813F85">
            <w:pPr>
              <w:pStyle w:val="ListParagraph"/>
              <w:spacing w:after="309" w:line="259" w:lineRule="auto"/>
              <w:ind w:left="0"/>
              <w:rPr>
                <w:sz w:val="24"/>
                <w:szCs w:val="24"/>
                <w:lang w:val="it-IT"/>
              </w:rPr>
            </w:pPr>
            <w:r w:rsidRPr="00AA6894">
              <w:rPr>
                <w:lang w:val="ro-RO" w:eastAsia="ro-RO"/>
              </w:rPr>
              <w:t>UM</w:t>
            </w:r>
          </w:p>
        </w:tc>
        <w:tc>
          <w:tcPr>
            <w:tcW w:w="924" w:type="dxa"/>
          </w:tcPr>
          <w:p w14:paraId="490390E5" w14:textId="77777777" w:rsidR="00F8001E" w:rsidRPr="00AA6894" w:rsidRDefault="00F8001E" w:rsidP="00813F85">
            <w:pPr>
              <w:pStyle w:val="ListParagraph"/>
              <w:spacing w:after="309" w:line="259" w:lineRule="auto"/>
              <w:ind w:left="0"/>
              <w:rPr>
                <w:sz w:val="24"/>
                <w:szCs w:val="24"/>
                <w:lang w:val="it-IT"/>
              </w:rPr>
            </w:pPr>
            <w:r w:rsidRPr="00AA6894">
              <w:rPr>
                <w:lang w:val="ro-RO" w:eastAsia="ro-RO"/>
              </w:rPr>
              <w:t>Supraf totală</w:t>
            </w:r>
          </w:p>
        </w:tc>
        <w:tc>
          <w:tcPr>
            <w:tcW w:w="973" w:type="dxa"/>
          </w:tcPr>
          <w:p w14:paraId="28DA6AEC" w14:textId="77777777" w:rsidR="00F8001E" w:rsidRPr="00AA6894" w:rsidRDefault="00F8001E" w:rsidP="00813F85">
            <w:pPr>
              <w:pStyle w:val="ListParagraph"/>
              <w:spacing w:after="309" w:line="259" w:lineRule="auto"/>
              <w:ind w:left="0"/>
              <w:rPr>
                <w:sz w:val="24"/>
                <w:szCs w:val="24"/>
                <w:lang w:val="it-IT"/>
              </w:rPr>
            </w:pPr>
            <w:r w:rsidRPr="00AA6894">
              <w:rPr>
                <w:color w:val="000000"/>
                <w:lang w:val="ro-RO" w:eastAsia="ro-RO"/>
              </w:rPr>
              <w:t>Pret/mp</w:t>
            </w:r>
          </w:p>
        </w:tc>
        <w:tc>
          <w:tcPr>
            <w:tcW w:w="992" w:type="dxa"/>
          </w:tcPr>
          <w:p w14:paraId="5E44AF62" w14:textId="77777777" w:rsidR="00F8001E" w:rsidRPr="00AA6894" w:rsidRDefault="00F8001E" w:rsidP="00813F85">
            <w:pPr>
              <w:pStyle w:val="ListParagraph"/>
              <w:spacing w:after="309" w:line="259" w:lineRule="auto"/>
              <w:ind w:left="0"/>
              <w:rPr>
                <w:sz w:val="24"/>
                <w:szCs w:val="24"/>
                <w:lang w:val="it-IT"/>
              </w:rPr>
            </w:pPr>
            <w:r w:rsidRPr="00AA6894">
              <w:rPr>
                <w:color w:val="000000"/>
                <w:lang w:val="ro-RO" w:eastAsia="ro-RO"/>
              </w:rPr>
              <w:t>Perioada ofertata</w:t>
            </w:r>
          </w:p>
        </w:tc>
        <w:tc>
          <w:tcPr>
            <w:tcW w:w="1235" w:type="dxa"/>
          </w:tcPr>
          <w:p w14:paraId="0C091FAA" w14:textId="77777777" w:rsidR="00F8001E" w:rsidRPr="00AA6894" w:rsidRDefault="00F8001E" w:rsidP="00813F85">
            <w:pPr>
              <w:pStyle w:val="ListParagraph"/>
              <w:spacing w:after="309" w:line="259" w:lineRule="auto"/>
              <w:ind w:left="0"/>
              <w:rPr>
                <w:b/>
                <w:bCs/>
                <w:sz w:val="24"/>
                <w:szCs w:val="24"/>
                <w:lang w:val="it-IT"/>
              </w:rPr>
            </w:pPr>
            <w:r w:rsidRPr="00AA6894">
              <w:rPr>
                <w:b/>
                <w:color w:val="000000"/>
                <w:lang w:val="it-IT" w:eastAsia="ro-RO"/>
              </w:rPr>
              <w:t>Valoare totala lei fara TVA pe 12 luni</w:t>
            </w:r>
          </w:p>
        </w:tc>
        <w:tc>
          <w:tcPr>
            <w:tcW w:w="1625" w:type="dxa"/>
          </w:tcPr>
          <w:p w14:paraId="55108729" w14:textId="77777777" w:rsidR="00F8001E" w:rsidRPr="00AA6894" w:rsidRDefault="00F8001E" w:rsidP="00813F85">
            <w:pPr>
              <w:pStyle w:val="ListParagraph"/>
              <w:spacing w:after="309" w:line="259" w:lineRule="auto"/>
              <w:ind w:left="0"/>
              <w:rPr>
                <w:b/>
                <w:color w:val="000000"/>
                <w:lang w:val="it-IT" w:eastAsia="ro-RO"/>
              </w:rPr>
            </w:pPr>
            <w:r w:rsidRPr="00AA6894">
              <w:rPr>
                <w:b/>
                <w:color w:val="000000"/>
                <w:lang w:val="it-IT" w:eastAsia="ro-RO"/>
              </w:rPr>
              <w:t>Valoare totala lei fara TVA pt intreg acordul cadru</w:t>
            </w:r>
          </w:p>
        </w:tc>
      </w:tr>
      <w:tr w:rsidR="00F8001E" w:rsidRPr="00AA6894" w14:paraId="040F1869" w14:textId="77777777" w:rsidTr="00813F85">
        <w:trPr>
          <w:trHeight w:val="248"/>
        </w:trPr>
        <w:tc>
          <w:tcPr>
            <w:tcW w:w="1705" w:type="dxa"/>
          </w:tcPr>
          <w:p w14:paraId="7B878A86" w14:textId="77777777" w:rsidR="00F8001E" w:rsidRPr="00974C56" w:rsidRDefault="00F8001E" w:rsidP="003D6A54">
            <w:pPr>
              <w:pStyle w:val="ListParagraph"/>
              <w:spacing w:after="0" w:line="259" w:lineRule="auto"/>
              <w:ind w:left="0"/>
              <w:jc w:val="center"/>
              <w:rPr>
                <w:sz w:val="16"/>
                <w:szCs w:val="16"/>
                <w:lang w:eastAsia="ro-RO"/>
              </w:rPr>
            </w:pPr>
            <w:r w:rsidRPr="00974C56">
              <w:rPr>
                <w:sz w:val="16"/>
                <w:szCs w:val="16"/>
                <w:lang w:eastAsia="ro-RO"/>
              </w:rPr>
              <w:t>1</w:t>
            </w:r>
          </w:p>
        </w:tc>
        <w:tc>
          <w:tcPr>
            <w:tcW w:w="1237" w:type="dxa"/>
          </w:tcPr>
          <w:p w14:paraId="19DA2AE5" w14:textId="77777777" w:rsidR="00F8001E" w:rsidRPr="00974C56" w:rsidRDefault="00F8001E" w:rsidP="003D6A54">
            <w:pPr>
              <w:pStyle w:val="ListParagraph"/>
              <w:spacing w:after="0" w:line="259" w:lineRule="auto"/>
              <w:ind w:left="0"/>
              <w:jc w:val="center"/>
              <w:rPr>
                <w:sz w:val="16"/>
                <w:szCs w:val="16"/>
                <w:lang w:eastAsia="ro-RO"/>
              </w:rPr>
            </w:pPr>
            <w:r w:rsidRPr="00974C56">
              <w:rPr>
                <w:sz w:val="16"/>
                <w:szCs w:val="16"/>
                <w:lang w:eastAsia="ro-RO"/>
              </w:rPr>
              <w:t>2</w:t>
            </w:r>
          </w:p>
        </w:tc>
        <w:tc>
          <w:tcPr>
            <w:tcW w:w="844" w:type="dxa"/>
          </w:tcPr>
          <w:p w14:paraId="61AC628A" w14:textId="77777777" w:rsidR="00F8001E" w:rsidRPr="00974C56" w:rsidRDefault="00F8001E" w:rsidP="003D6A54">
            <w:pPr>
              <w:pStyle w:val="ListParagraph"/>
              <w:spacing w:after="0" w:line="259" w:lineRule="auto"/>
              <w:ind w:left="0"/>
              <w:jc w:val="center"/>
              <w:rPr>
                <w:sz w:val="16"/>
                <w:szCs w:val="16"/>
                <w:lang w:val="ro-RO" w:eastAsia="ro-RO"/>
              </w:rPr>
            </w:pPr>
            <w:r w:rsidRPr="00974C56">
              <w:rPr>
                <w:sz w:val="16"/>
                <w:szCs w:val="16"/>
                <w:lang w:val="ro-RO" w:eastAsia="ro-RO"/>
              </w:rPr>
              <w:t>3</w:t>
            </w:r>
          </w:p>
        </w:tc>
        <w:tc>
          <w:tcPr>
            <w:tcW w:w="924" w:type="dxa"/>
          </w:tcPr>
          <w:p w14:paraId="2D4D2FAF" w14:textId="77777777" w:rsidR="00F8001E" w:rsidRPr="00974C56" w:rsidRDefault="00F8001E" w:rsidP="003D6A54">
            <w:pPr>
              <w:pStyle w:val="ListParagraph"/>
              <w:spacing w:after="0" w:line="259" w:lineRule="auto"/>
              <w:ind w:left="0"/>
              <w:jc w:val="center"/>
              <w:rPr>
                <w:sz w:val="16"/>
                <w:szCs w:val="16"/>
                <w:lang w:val="ro-RO" w:eastAsia="ro-RO"/>
              </w:rPr>
            </w:pPr>
            <w:r w:rsidRPr="00974C56">
              <w:rPr>
                <w:sz w:val="16"/>
                <w:szCs w:val="16"/>
                <w:lang w:val="ro-RO" w:eastAsia="ro-RO"/>
              </w:rPr>
              <w:t>4</w:t>
            </w:r>
          </w:p>
        </w:tc>
        <w:tc>
          <w:tcPr>
            <w:tcW w:w="973" w:type="dxa"/>
          </w:tcPr>
          <w:p w14:paraId="052B2777" w14:textId="77777777" w:rsidR="00F8001E" w:rsidRPr="00974C56" w:rsidRDefault="00F8001E" w:rsidP="003D6A54">
            <w:pPr>
              <w:pStyle w:val="ListParagraph"/>
              <w:spacing w:after="0" w:line="259" w:lineRule="auto"/>
              <w:ind w:left="0"/>
              <w:jc w:val="center"/>
              <w:rPr>
                <w:color w:val="000000"/>
                <w:sz w:val="16"/>
                <w:szCs w:val="16"/>
                <w:lang w:val="ro-RO" w:eastAsia="ro-RO"/>
              </w:rPr>
            </w:pPr>
            <w:r w:rsidRPr="00974C56">
              <w:rPr>
                <w:color w:val="000000"/>
                <w:sz w:val="16"/>
                <w:szCs w:val="16"/>
                <w:lang w:val="ro-RO" w:eastAsia="ro-RO"/>
              </w:rPr>
              <w:t>5</w:t>
            </w:r>
          </w:p>
        </w:tc>
        <w:tc>
          <w:tcPr>
            <w:tcW w:w="992" w:type="dxa"/>
          </w:tcPr>
          <w:p w14:paraId="6395C05E" w14:textId="77777777" w:rsidR="00F8001E" w:rsidRPr="00974C56" w:rsidRDefault="00F8001E" w:rsidP="003D6A54">
            <w:pPr>
              <w:pStyle w:val="ListParagraph"/>
              <w:spacing w:after="0" w:line="259" w:lineRule="auto"/>
              <w:ind w:left="0"/>
              <w:jc w:val="center"/>
              <w:rPr>
                <w:color w:val="000000"/>
                <w:sz w:val="16"/>
                <w:szCs w:val="16"/>
                <w:lang w:val="ro-RO" w:eastAsia="ro-RO"/>
              </w:rPr>
            </w:pPr>
            <w:r w:rsidRPr="00974C56">
              <w:rPr>
                <w:color w:val="000000"/>
                <w:sz w:val="16"/>
                <w:szCs w:val="16"/>
                <w:lang w:val="ro-RO" w:eastAsia="ro-RO"/>
              </w:rPr>
              <w:t>6</w:t>
            </w:r>
          </w:p>
        </w:tc>
        <w:tc>
          <w:tcPr>
            <w:tcW w:w="1235" w:type="dxa"/>
          </w:tcPr>
          <w:p w14:paraId="0301C293" w14:textId="77777777" w:rsidR="00F8001E" w:rsidRPr="00974C56" w:rsidRDefault="00F8001E" w:rsidP="003D6A54">
            <w:pPr>
              <w:pStyle w:val="ListParagraph"/>
              <w:spacing w:after="0" w:line="259" w:lineRule="auto"/>
              <w:ind w:left="0"/>
              <w:jc w:val="center"/>
              <w:rPr>
                <w:color w:val="000000"/>
                <w:sz w:val="16"/>
                <w:szCs w:val="16"/>
                <w:lang w:val="it-IT" w:eastAsia="ro-RO"/>
              </w:rPr>
            </w:pPr>
            <w:r w:rsidRPr="00974C56">
              <w:rPr>
                <w:color w:val="000000"/>
                <w:sz w:val="16"/>
                <w:szCs w:val="16"/>
                <w:lang w:val="it-IT" w:eastAsia="ro-RO"/>
              </w:rPr>
              <w:t>7=4*5*12 luni</w:t>
            </w:r>
          </w:p>
        </w:tc>
        <w:tc>
          <w:tcPr>
            <w:tcW w:w="1625" w:type="dxa"/>
          </w:tcPr>
          <w:p w14:paraId="75922E82" w14:textId="77777777" w:rsidR="00F8001E" w:rsidRPr="00974C56" w:rsidRDefault="00F8001E" w:rsidP="003D6A54">
            <w:pPr>
              <w:pStyle w:val="ListParagraph"/>
              <w:spacing w:after="0" w:line="259" w:lineRule="auto"/>
              <w:ind w:left="0"/>
              <w:jc w:val="center"/>
              <w:rPr>
                <w:color w:val="000000"/>
                <w:sz w:val="16"/>
                <w:szCs w:val="16"/>
                <w:lang w:val="it-IT" w:eastAsia="ro-RO"/>
              </w:rPr>
            </w:pPr>
            <w:r w:rsidRPr="00974C56">
              <w:rPr>
                <w:color w:val="000000"/>
                <w:sz w:val="16"/>
                <w:szCs w:val="16"/>
                <w:lang w:val="it-IT" w:eastAsia="ro-RO"/>
              </w:rPr>
              <w:t>8=4*5*6</w:t>
            </w:r>
          </w:p>
        </w:tc>
      </w:tr>
      <w:tr w:rsidR="00F8001E" w:rsidRPr="00AA6894" w14:paraId="4DC27467" w14:textId="77777777" w:rsidTr="00813F85">
        <w:tc>
          <w:tcPr>
            <w:tcW w:w="1705" w:type="dxa"/>
          </w:tcPr>
          <w:p w14:paraId="52281CD4" w14:textId="77777777" w:rsidR="00F8001E" w:rsidRPr="00AA6894" w:rsidRDefault="00F8001E" w:rsidP="00813F85">
            <w:pPr>
              <w:pStyle w:val="ListParagraph"/>
              <w:spacing w:after="309" w:line="259" w:lineRule="auto"/>
              <w:ind w:left="0"/>
              <w:rPr>
                <w:sz w:val="22"/>
                <w:szCs w:val="22"/>
                <w:lang w:val="it-IT"/>
              </w:rPr>
            </w:pPr>
            <w:r w:rsidRPr="00AA6894">
              <w:rPr>
                <w:sz w:val="22"/>
                <w:szCs w:val="22"/>
                <w:lang w:val="it-IT"/>
              </w:rPr>
              <w:t>Spații publice interioare (zonă publică și zonă restricționată)</w:t>
            </w:r>
          </w:p>
        </w:tc>
        <w:tc>
          <w:tcPr>
            <w:tcW w:w="1237" w:type="dxa"/>
            <w:vMerge w:val="restart"/>
            <w:tcBorders>
              <w:top w:val="nil"/>
              <w:left w:val="nil"/>
              <w:right w:val="single" w:sz="4" w:space="0" w:color="auto"/>
            </w:tcBorders>
            <w:vAlign w:val="center"/>
          </w:tcPr>
          <w:p w14:paraId="67E6E30E" w14:textId="77777777" w:rsidR="00F8001E" w:rsidRPr="00AA6894" w:rsidRDefault="00F8001E" w:rsidP="00813F85">
            <w:pPr>
              <w:pStyle w:val="ListParagraph"/>
              <w:spacing w:after="309" w:line="259" w:lineRule="auto"/>
              <w:ind w:left="0"/>
              <w:rPr>
                <w:sz w:val="22"/>
                <w:szCs w:val="22"/>
                <w:lang w:val="it-IT"/>
              </w:rPr>
            </w:pPr>
            <w:r w:rsidRPr="00AA6894">
              <w:rPr>
                <w:sz w:val="22"/>
                <w:szCs w:val="22"/>
                <w:lang w:val="it-IT" w:eastAsia="ro-RO"/>
              </w:rPr>
              <w:t>Permanent, 24h, 7/7 zile, de luni pana duminica.</w:t>
            </w:r>
          </w:p>
        </w:tc>
        <w:tc>
          <w:tcPr>
            <w:tcW w:w="844" w:type="dxa"/>
          </w:tcPr>
          <w:p w14:paraId="1FA17B76" w14:textId="77777777" w:rsidR="00F8001E" w:rsidRPr="00AA6894" w:rsidRDefault="00F8001E" w:rsidP="00813F85">
            <w:pPr>
              <w:pStyle w:val="ListParagraph"/>
              <w:spacing w:after="309" w:line="259" w:lineRule="auto"/>
              <w:ind w:left="0"/>
              <w:rPr>
                <w:sz w:val="22"/>
                <w:szCs w:val="22"/>
                <w:lang w:val="it-IT"/>
              </w:rPr>
            </w:pPr>
            <w:r w:rsidRPr="00AA6894">
              <w:rPr>
                <w:sz w:val="22"/>
                <w:szCs w:val="22"/>
                <w:lang w:val="it-IT"/>
              </w:rPr>
              <w:t>Mp</w:t>
            </w:r>
          </w:p>
        </w:tc>
        <w:tc>
          <w:tcPr>
            <w:tcW w:w="924" w:type="dxa"/>
            <w:tcBorders>
              <w:top w:val="nil"/>
              <w:left w:val="nil"/>
              <w:bottom w:val="single" w:sz="4" w:space="0" w:color="auto"/>
              <w:right w:val="single" w:sz="4" w:space="0" w:color="auto"/>
            </w:tcBorders>
          </w:tcPr>
          <w:p w14:paraId="110A1C83" w14:textId="77777777" w:rsidR="00F8001E" w:rsidRPr="00AA6894" w:rsidRDefault="00F8001E" w:rsidP="00813F85">
            <w:pPr>
              <w:pStyle w:val="ListParagraph"/>
              <w:spacing w:after="309" w:line="259" w:lineRule="auto"/>
              <w:ind w:left="0"/>
              <w:jc w:val="center"/>
              <w:rPr>
                <w:sz w:val="22"/>
                <w:szCs w:val="22"/>
                <w:lang w:val="it-IT"/>
              </w:rPr>
            </w:pPr>
            <w:r>
              <w:rPr>
                <w:color w:val="000000"/>
                <w:sz w:val="22"/>
                <w:szCs w:val="22"/>
                <w:lang w:val="ro-RO" w:eastAsia="ro-RO"/>
              </w:rPr>
              <w:t>16.849</w:t>
            </w:r>
          </w:p>
        </w:tc>
        <w:tc>
          <w:tcPr>
            <w:tcW w:w="973" w:type="dxa"/>
          </w:tcPr>
          <w:p w14:paraId="4BF47B5F" w14:textId="77777777" w:rsidR="00F8001E" w:rsidRPr="00AA6894" w:rsidRDefault="00F8001E" w:rsidP="00813F85">
            <w:pPr>
              <w:pStyle w:val="ListParagraph"/>
              <w:spacing w:after="309" w:line="259" w:lineRule="auto"/>
              <w:ind w:left="0"/>
              <w:rPr>
                <w:sz w:val="22"/>
                <w:szCs w:val="22"/>
                <w:lang w:val="it-IT"/>
              </w:rPr>
            </w:pPr>
          </w:p>
        </w:tc>
        <w:tc>
          <w:tcPr>
            <w:tcW w:w="992" w:type="dxa"/>
            <w:vMerge w:val="restart"/>
            <w:vAlign w:val="center"/>
          </w:tcPr>
          <w:p w14:paraId="7D2DC4AC" w14:textId="77777777" w:rsidR="00F8001E" w:rsidRPr="00AA6894" w:rsidRDefault="00F8001E" w:rsidP="00813F85">
            <w:pPr>
              <w:pStyle w:val="ListParagraph"/>
              <w:spacing w:after="309" w:line="259" w:lineRule="auto"/>
              <w:ind w:left="0"/>
              <w:jc w:val="center"/>
              <w:rPr>
                <w:sz w:val="22"/>
                <w:szCs w:val="22"/>
                <w:lang w:val="it-IT"/>
              </w:rPr>
            </w:pPr>
            <w:r w:rsidRPr="00AA6894">
              <w:rPr>
                <w:sz w:val="22"/>
                <w:szCs w:val="22"/>
                <w:lang w:val="it-IT"/>
              </w:rPr>
              <w:t>24 luni</w:t>
            </w:r>
          </w:p>
        </w:tc>
        <w:tc>
          <w:tcPr>
            <w:tcW w:w="1235" w:type="dxa"/>
          </w:tcPr>
          <w:p w14:paraId="5FDF0088" w14:textId="77777777" w:rsidR="00F8001E" w:rsidRPr="00AA6894" w:rsidRDefault="00F8001E" w:rsidP="00813F85">
            <w:pPr>
              <w:pStyle w:val="ListParagraph"/>
              <w:spacing w:after="309" w:line="259" w:lineRule="auto"/>
              <w:ind w:left="0"/>
              <w:rPr>
                <w:b/>
                <w:bCs/>
                <w:sz w:val="22"/>
                <w:szCs w:val="22"/>
                <w:lang w:val="it-IT"/>
              </w:rPr>
            </w:pPr>
          </w:p>
        </w:tc>
        <w:tc>
          <w:tcPr>
            <w:tcW w:w="1625" w:type="dxa"/>
          </w:tcPr>
          <w:p w14:paraId="0924399A" w14:textId="77777777" w:rsidR="00F8001E" w:rsidRPr="00AA6894" w:rsidRDefault="00F8001E" w:rsidP="00813F85">
            <w:pPr>
              <w:pStyle w:val="ListParagraph"/>
              <w:spacing w:after="309" w:line="259" w:lineRule="auto"/>
              <w:ind w:left="0"/>
              <w:rPr>
                <w:b/>
                <w:bCs/>
                <w:sz w:val="22"/>
                <w:szCs w:val="22"/>
                <w:lang w:val="it-IT"/>
              </w:rPr>
            </w:pPr>
          </w:p>
        </w:tc>
      </w:tr>
      <w:tr w:rsidR="00F8001E" w:rsidRPr="00AA6894" w14:paraId="15CD7ADA" w14:textId="77777777" w:rsidTr="00813F85">
        <w:tc>
          <w:tcPr>
            <w:tcW w:w="1705" w:type="dxa"/>
          </w:tcPr>
          <w:p w14:paraId="37F87ABF" w14:textId="77777777" w:rsidR="00F8001E" w:rsidRPr="00AA6894" w:rsidRDefault="00F8001E" w:rsidP="00813F85">
            <w:pPr>
              <w:pStyle w:val="ListParagraph"/>
              <w:spacing w:after="309" w:line="259" w:lineRule="auto"/>
              <w:ind w:left="0"/>
              <w:rPr>
                <w:sz w:val="22"/>
                <w:szCs w:val="22"/>
                <w:lang w:val="it-IT"/>
              </w:rPr>
            </w:pPr>
            <w:r w:rsidRPr="00AA6894">
              <w:rPr>
                <w:sz w:val="22"/>
                <w:szCs w:val="22"/>
                <w:lang w:val="it-IT"/>
              </w:rPr>
              <w:t>Grupuri sanitare aferente spațiilor publice</w:t>
            </w:r>
          </w:p>
        </w:tc>
        <w:tc>
          <w:tcPr>
            <w:tcW w:w="1237" w:type="dxa"/>
            <w:vMerge/>
            <w:tcBorders>
              <w:right w:val="single" w:sz="4" w:space="0" w:color="auto"/>
            </w:tcBorders>
          </w:tcPr>
          <w:p w14:paraId="5289B75E" w14:textId="77777777" w:rsidR="00F8001E" w:rsidRPr="00AA6894" w:rsidRDefault="00F8001E" w:rsidP="00813F85">
            <w:pPr>
              <w:pStyle w:val="ListParagraph"/>
              <w:spacing w:after="309" w:line="259" w:lineRule="auto"/>
              <w:ind w:left="0"/>
              <w:rPr>
                <w:sz w:val="22"/>
                <w:szCs w:val="22"/>
                <w:lang w:val="it-IT"/>
              </w:rPr>
            </w:pPr>
          </w:p>
        </w:tc>
        <w:tc>
          <w:tcPr>
            <w:tcW w:w="844" w:type="dxa"/>
            <w:tcBorders>
              <w:left w:val="single" w:sz="4" w:space="0" w:color="auto"/>
            </w:tcBorders>
          </w:tcPr>
          <w:p w14:paraId="084C8404" w14:textId="77777777" w:rsidR="00F8001E" w:rsidRPr="00AA6894" w:rsidRDefault="00F8001E" w:rsidP="00813F85">
            <w:pPr>
              <w:pStyle w:val="ListParagraph"/>
              <w:spacing w:after="309" w:line="259" w:lineRule="auto"/>
              <w:ind w:left="0"/>
              <w:rPr>
                <w:sz w:val="22"/>
                <w:szCs w:val="22"/>
                <w:lang w:val="it-IT"/>
              </w:rPr>
            </w:pPr>
            <w:r w:rsidRPr="00AA6894">
              <w:rPr>
                <w:sz w:val="22"/>
                <w:szCs w:val="22"/>
                <w:lang w:val="it-IT"/>
              </w:rPr>
              <w:t>Mp</w:t>
            </w:r>
          </w:p>
          <w:p w14:paraId="7A715262" w14:textId="77777777" w:rsidR="00F8001E" w:rsidRPr="00AA6894" w:rsidRDefault="00F8001E" w:rsidP="00813F85">
            <w:pPr>
              <w:pStyle w:val="ListParagraph"/>
              <w:spacing w:after="309" w:line="259" w:lineRule="auto"/>
              <w:ind w:left="0"/>
              <w:rPr>
                <w:sz w:val="22"/>
                <w:szCs w:val="22"/>
                <w:lang w:val="it-IT"/>
              </w:rPr>
            </w:pPr>
          </w:p>
        </w:tc>
        <w:tc>
          <w:tcPr>
            <w:tcW w:w="924" w:type="dxa"/>
            <w:tcBorders>
              <w:top w:val="nil"/>
              <w:left w:val="nil"/>
              <w:bottom w:val="single" w:sz="4" w:space="0" w:color="auto"/>
              <w:right w:val="single" w:sz="4" w:space="0" w:color="auto"/>
            </w:tcBorders>
          </w:tcPr>
          <w:p w14:paraId="68727DFF" w14:textId="77777777" w:rsidR="00F8001E" w:rsidRPr="00AA6894" w:rsidRDefault="00F8001E" w:rsidP="00813F85">
            <w:pPr>
              <w:pStyle w:val="ListParagraph"/>
              <w:spacing w:after="309" w:line="259" w:lineRule="auto"/>
              <w:ind w:left="0"/>
              <w:jc w:val="center"/>
              <w:rPr>
                <w:sz w:val="22"/>
                <w:szCs w:val="22"/>
                <w:lang w:val="it-IT"/>
              </w:rPr>
            </w:pPr>
            <w:r w:rsidRPr="00AA6894">
              <w:rPr>
                <w:color w:val="000000"/>
                <w:sz w:val="22"/>
                <w:szCs w:val="22"/>
                <w:lang w:val="ro-RO" w:eastAsia="ro-RO"/>
              </w:rPr>
              <w:t>2.000</w:t>
            </w:r>
          </w:p>
        </w:tc>
        <w:tc>
          <w:tcPr>
            <w:tcW w:w="973" w:type="dxa"/>
          </w:tcPr>
          <w:p w14:paraId="0B589E58" w14:textId="77777777" w:rsidR="00F8001E" w:rsidRPr="00AA6894" w:rsidRDefault="00F8001E" w:rsidP="00813F85">
            <w:pPr>
              <w:pStyle w:val="ListParagraph"/>
              <w:spacing w:after="309" w:line="259" w:lineRule="auto"/>
              <w:ind w:left="0"/>
              <w:rPr>
                <w:sz w:val="22"/>
                <w:szCs w:val="22"/>
                <w:lang w:val="it-IT"/>
              </w:rPr>
            </w:pPr>
          </w:p>
        </w:tc>
        <w:tc>
          <w:tcPr>
            <w:tcW w:w="992" w:type="dxa"/>
            <w:vMerge/>
          </w:tcPr>
          <w:p w14:paraId="61BF4F5D" w14:textId="77777777" w:rsidR="00F8001E" w:rsidRPr="00AA6894" w:rsidRDefault="00F8001E" w:rsidP="00813F85">
            <w:pPr>
              <w:pStyle w:val="ListParagraph"/>
              <w:spacing w:after="309" w:line="259" w:lineRule="auto"/>
              <w:ind w:left="0"/>
              <w:rPr>
                <w:sz w:val="22"/>
                <w:szCs w:val="22"/>
                <w:lang w:val="it-IT"/>
              </w:rPr>
            </w:pPr>
          </w:p>
        </w:tc>
        <w:tc>
          <w:tcPr>
            <w:tcW w:w="1235" w:type="dxa"/>
          </w:tcPr>
          <w:p w14:paraId="035481E0" w14:textId="77777777" w:rsidR="00F8001E" w:rsidRPr="00AA6894" w:rsidRDefault="00F8001E" w:rsidP="00813F85">
            <w:pPr>
              <w:pStyle w:val="ListParagraph"/>
              <w:spacing w:after="309" w:line="259" w:lineRule="auto"/>
              <w:ind w:left="0"/>
              <w:rPr>
                <w:b/>
                <w:bCs/>
                <w:sz w:val="22"/>
                <w:szCs w:val="22"/>
                <w:lang w:val="it-IT"/>
              </w:rPr>
            </w:pPr>
          </w:p>
        </w:tc>
        <w:tc>
          <w:tcPr>
            <w:tcW w:w="1625" w:type="dxa"/>
          </w:tcPr>
          <w:p w14:paraId="5C070EBE" w14:textId="77777777" w:rsidR="00F8001E" w:rsidRPr="00AA6894" w:rsidRDefault="00F8001E" w:rsidP="00813F85">
            <w:pPr>
              <w:pStyle w:val="ListParagraph"/>
              <w:spacing w:after="309" w:line="259" w:lineRule="auto"/>
              <w:ind w:left="0"/>
              <w:rPr>
                <w:b/>
                <w:bCs/>
                <w:sz w:val="22"/>
                <w:szCs w:val="22"/>
                <w:lang w:val="it-IT"/>
              </w:rPr>
            </w:pPr>
          </w:p>
        </w:tc>
      </w:tr>
    </w:tbl>
    <w:p w14:paraId="06EEAFED" w14:textId="77777777" w:rsidR="00F8001E" w:rsidRDefault="00F8001E" w:rsidP="00F8001E">
      <w:pPr>
        <w:spacing w:after="309" w:line="259" w:lineRule="auto"/>
        <w:rPr>
          <w:rFonts w:ascii="Times New Roman" w:hAnsi="Times New Roman"/>
          <w:b/>
          <w:bCs/>
          <w:sz w:val="24"/>
          <w:szCs w:val="24"/>
          <w:lang w:val="it-IT"/>
        </w:rPr>
      </w:pPr>
    </w:p>
    <w:p w14:paraId="0DDFC974" w14:textId="77777777" w:rsidR="00F8001E" w:rsidRDefault="00F8001E" w:rsidP="00F8001E">
      <w:pPr>
        <w:spacing w:after="309" w:line="259" w:lineRule="auto"/>
        <w:rPr>
          <w:rFonts w:ascii="Times New Roman" w:hAnsi="Times New Roman"/>
          <w:b/>
          <w:bCs/>
          <w:sz w:val="24"/>
          <w:szCs w:val="24"/>
          <w:lang w:val="it-IT"/>
        </w:rPr>
      </w:pPr>
      <w:r>
        <w:rPr>
          <w:rFonts w:ascii="Times New Roman" w:hAnsi="Times New Roman"/>
          <w:b/>
          <w:bCs/>
          <w:sz w:val="24"/>
          <w:szCs w:val="24"/>
          <w:lang w:val="it-IT"/>
        </w:rPr>
        <w:t xml:space="preserve">2. </w:t>
      </w:r>
      <w:r w:rsidRPr="00AA6894">
        <w:rPr>
          <w:rFonts w:ascii="Times New Roman" w:hAnsi="Times New Roman"/>
          <w:b/>
          <w:bCs/>
          <w:sz w:val="24"/>
          <w:szCs w:val="24"/>
          <w:lang w:val="it-IT"/>
        </w:rPr>
        <w:t>SERVICII DE CURATENIE SĂPTĂMÂNALE</w:t>
      </w:r>
    </w:p>
    <w:tbl>
      <w:tblPr>
        <w:tblStyle w:val="TableGrid"/>
        <w:tblW w:w="9535" w:type="dxa"/>
        <w:tblLook w:val="04A0" w:firstRow="1" w:lastRow="0" w:firstColumn="1" w:lastColumn="0" w:noHBand="0" w:noVBand="1"/>
      </w:tblPr>
      <w:tblGrid>
        <w:gridCol w:w="1794"/>
        <w:gridCol w:w="1145"/>
        <w:gridCol w:w="843"/>
        <w:gridCol w:w="931"/>
        <w:gridCol w:w="973"/>
        <w:gridCol w:w="992"/>
        <w:gridCol w:w="1234"/>
        <w:gridCol w:w="1623"/>
      </w:tblGrid>
      <w:tr w:rsidR="00F8001E" w:rsidRPr="00F8001E" w14:paraId="60C78E0B" w14:textId="77777777" w:rsidTr="00813F85">
        <w:trPr>
          <w:trHeight w:val="1157"/>
        </w:trPr>
        <w:tc>
          <w:tcPr>
            <w:tcW w:w="1794" w:type="dxa"/>
          </w:tcPr>
          <w:p w14:paraId="5D401D03" w14:textId="77777777" w:rsidR="00F8001E" w:rsidRPr="00AA6894" w:rsidRDefault="00F8001E" w:rsidP="00813F85">
            <w:pPr>
              <w:pStyle w:val="ListParagraph"/>
              <w:spacing w:after="309" w:line="259" w:lineRule="auto"/>
              <w:ind w:left="0"/>
              <w:rPr>
                <w:sz w:val="24"/>
                <w:szCs w:val="24"/>
                <w:lang w:val="it-IT"/>
              </w:rPr>
            </w:pPr>
            <w:r w:rsidRPr="00AA6894">
              <w:rPr>
                <w:lang w:eastAsia="ro-RO"/>
              </w:rPr>
              <w:t>Destinație spații</w:t>
            </w:r>
          </w:p>
        </w:tc>
        <w:tc>
          <w:tcPr>
            <w:tcW w:w="1145" w:type="dxa"/>
          </w:tcPr>
          <w:p w14:paraId="7FA5ECEE" w14:textId="77777777" w:rsidR="00F8001E" w:rsidRPr="00AA6894" w:rsidRDefault="00F8001E" w:rsidP="00813F85">
            <w:pPr>
              <w:pStyle w:val="ListParagraph"/>
              <w:spacing w:after="309" w:line="259" w:lineRule="auto"/>
              <w:ind w:left="0"/>
              <w:rPr>
                <w:sz w:val="24"/>
                <w:szCs w:val="24"/>
                <w:lang w:val="it-IT"/>
              </w:rPr>
            </w:pPr>
            <w:r w:rsidRPr="00AA6894">
              <w:rPr>
                <w:lang w:eastAsia="ro-RO"/>
              </w:rPr>
              <w:t>Frecvență</w:t>
            </w:r>
          </w:p>
        </w:tc>
        <w:tc>
          <w:tcPr>
            <w:tcW w:w="843" w:type="dxa"/>
          </w:tcPr>
          <w:p w14:paraId="1B7F556F" w14:textId="77777777" w:rsidR="00F8001E" w:rsidRPr="00AA6894" w:rsidRDefault="00F8001E" w:rsidP="00813F85">
            <w:pPr>
              <w:pStyle w:val="ListParagraph"/>
              <w:spacing w:after="309" w:line="259" w:lineRule="auto"/>
              <w:ind w:left="0"/>
              <w:rPr>
                <w:sz w:val="24"/>
                <w:szCs w:val="24"/>
                <w:lang w:val="it-IT"/>
              </w:rPr>
            </w:pPr>
            <w:r w:rsidRPr="00AA6894">
              <w:rPr>
                <w:lang w:val="ro-RO" w:eastAsia="ro-RO"/>
              </w:rPr>
              <w:t>UM</w:t>
            </w:r>
          </w:p>
        </w:tc>
        <w:tc>
          <w:tcPr>
            <w:tcW w:w="931" w:type="dxa"/>
          </w:tcPr>
          <w:p w14:paraId="7EFD373F" w14:textId="77777777" w:rsidR="00F8001E" w:rsidRPr="00AA6894" w:rsidRDefault="00F8001E" w:rsidP="00813F85">
            <w:pPr>
              <w:pStyle w:val="ListParagraph"/>
              <w:spacing w:after="309" w:line="259" w:lineRule="auto"/>
              <w:ind w:left="0"/>
              <w:rPr>
                <w:sz w:val="24"/>
                <w:szCs w:val="24"/>
                <w:lang w:val="it-IT"/>
              </w:rPr>
            </w:pPr>
            <w:r w:rsidRPr="00AA6894">
              <w:rPr>
                <w:lang w:val="ro-RO" w:eastAsia="ro-RO"/>
              </w:rPr>
              <w:t>Supraf totală</w:t>
            </w:r>
          </w:p>
        </w:tc>
        <w:tc>
          <w:tcPr>
            <w:tcW w:w="973" w:type="dxa"/>
          </w:tcPr>
          <w:p w14:paraId="533D675E" w14:textId="77777777" w:rsidR="00F8001E" w:rsidRPr="00AA6894" w:rsidRDefault="00F8001E" w:rsidP="00813F85">
            <w:pPr>
              <w:pStyle w:val="ListParagraph"/>
              <w:spacing w:after="309" w:line="259" w:lineRule="auto"/>
              <w:ind w:left="0"/>
              <w:rPr>
                <w:sz w:val="24"/>
                <w:szCs w:val="24"/>
                <w:lang w:val="it-IT"/>
              </w:rPr>
            </w:pPr>
            <w:r w:rsidRPr="00AA6894">
              <w:rPr>
                <w:color w:val="000000"/>
                <w:lang w:val="ro-RO" w:eastAsia="ro-RO"/>
              </w:rPr>
              <w:t>Pret/mp</w:t>
            </w:r>
          </w:p>
        </w:tc>
        <w:tc>
          <w:tcPr>
            <w:tcW w:w="992" w:type="dxa"/>
          </w:tcPr>
          <w:p w14:paraId="75B3682C" w14:textId="77777777" w:rsidR="00F8001E" w:rsidRPr="00AA6894" w:rsidRDefault="00F8001E" w:rsidP="00813F85">
            <w:pPr>
              <w:pStyle w:val="ListParagraph"/>
              <w:spacing w:after="309" w:line="259" w:lineRule="auto"/>
              <w:ind w:left="0"/>
              <w:rPr>
                <w:sz w:val="24"/>
                <w:szCs w:val="24"/>
                <w:lang w:val="it-IT"/>
              </w:rPr>
            </w:pPr>
            <w:r w:rsidRPr="00AA6894">
              <w:rPr>
                <w:color w:val="000000"/>
                <w:lang w:val="ro-RO" w:eastAsia="ro-RO"/>
              </w:rPr>
              <w:t>Perioada ofertata</w:t>
            </w:r>
          </w:p>
        </w:tc>
        <w:tc>
          <w:tcPr>
            <w:tcW w:w="1234" w:type="dxa"/>
          </w:tcPr>
          <w:p w14:paraId="7EB056D1" w14:textId="77777777" w:rsidR="00F8001E" w:rsidRPr="00AA6894" w:rsidRDefault="00F8001E" w:rsidP="00813F85">
            <w:pPr>
              <w:pStyle w:val="ListParagraph"/>
              <w:spacing w:after="309" w:line="259" w:lineRule="auto"/>
              <w:ind w:left="0"/>
              <w:rPr>
                <w:b/>
                <w:bCs/>
                <w:sz w:val="24"/>
                <w:szCs w:val="24"/>
                <w:lang w:val="it-IT"/>
              </w:rPr>
            </w:pPr>
            <w:r w:rsidRPr="00AA6894">
              <w:rPr>
                <w:b/>
                <w:color w:val="000000"/>
                <w:lang w:val="it-IT" w:eastAsia="ro-RO"/>
              </w:rPr>
              <w:t>Valoare totala lei fara TVA pe 12 luni</w:t>
            </w:r>
          </w:p>
        </w:tc>
        <w:tc>
          <w:tcPr>
            <w:tcW w:w="1623" w:type="dxa"/>
          </w:tcPr>
          <w:p w14:paraId="4DFF936D" w14:textId="77777777" w:rsidR="00F8001E" w:rsidRPr="00AA6894" w:rsidRDefault="00F8001E" w:rsidP="00813F85">
            <w:pPr>
              <w:pStyle w:val="ListParagraph"/>
              <w:spacing w:after="309" w:line="259" w:lineRule="auto"/>
              <w:ind w:left="0"/>
              <w:rPr>
                <w:b/>
                <w:color w:val="000000"/>
                <w:lang w:val="it-IT" w:eastAsia="ro-RO"/>
              </w:rPr>
            </w:pPr>
            <w:r w:rsidRPr="00AA6894">
              <w:rPr>
                <w:b/>
                <w:color w:val="000000"/>
                <w:lang w:val="it-IT" w:eastAsia="ro-RO"/>
              </w:rPr>
              <w:t>Valoare totala lei fara TVA pt intreg acordul cadru</w:t>
            </w:r>
          </w:p>
        </w:tc>
      </w:tr>
      <w:tr w:rsidR="00F8001E" w:rsidRPr="00AA6894" w14:paraId="022CAB7E" w14:textId="77777777" w:rsidTr="00813F85">
        <w:trPr>
          <w:trHeight w:val="303"/>
        </w:trPr>
        <w:tc>
          <w:tcPr>
            <w:tcW w:w="1794" w:type="dxa"/>
          </w:tcPr>
          <w:p w14:paraId="62A126D8" w14:textId="77777777" w:rsidR="00F8001E" w:rsidRPr="00974C56" w:rsidRDefault="00F8001E" w:rsidP="003D6A54">
            <w:pPr>
              <w:pStyle w:val="ListParagraph"/>
              <w:spacing w:after="0" w:line="240" w:lineRule="auto"/>
              <w:ind w:left="0"/>
              <w:jc w:val="center"/>
              <w:rPr>
                <w:sz w:val="16"/>
                <w:szCs w:val="16"/>
                <w:lang w:eastAsia="ro-RO"/>
              </w:rPr>
            </w:pPr>
            <w:r w:rsidRPr="00974C56">
              <w:rPr>
                <w:sz w:val="16"/>
                <w:szCs w:val="16"/>
                <w:lang w:eastAsia="ro-RO"/>
              </w:rPr>
              <w:t>1</w:t>
            </w:r>
          </w:p>
        </w:tc>
        <w:tc>
          <w:tcPr>
            <w:tcW w:w="1145" w:type="dxa"/>
          </w:tcPr>
          <w:p w14:paraId="5B5C070E" w14:textId="77777777" w:rsidR="00F8001E" w:rsidRPr="00974C56" w:rsidRDefault="00F8001E" w:rsidP="003D6A54">
            <w:pPr>
              <w:pStyle w:val="ListParagraph"/>
              <w:spacing w:after="0" w:line="240" w:lineRule="auto"/>
              <w:ind w:left="0"/>
              <w:jc w:val="center"/>
              <w:rPr>
                <w:sz w:val="16"/>
                <w:szCs w:val="16"/>
                <w:lang w:eastAsia="ro-RO"/>
              </w:rPr>
            </w:pPr>
            <w:r w:rsidRPr="00974C56">
              <w:rPr>
                <w:sz w:val="16"/>
                <w:szCs w:val="16"/>
                <w:lang w:eastAsia="ro-RO"/>
              </w:rPr>
              <w:t>2</w:t>
            </w:r>
          </w:p>
        </w:tc>
        <w:tc>
          <w:tcPr>
            <w:tcW w:w="843" w:type="dxa"/>
          </w:tcPr>
          <w:p w14:paraId="74879513" w14:textId="77777777" w:rsidR="00F8001E" w:rsidRPr="00974C56" w:rsidRDefault="00F8001E" w:rsidP="003D6A54">
            <w:pPr>
              <w:pStyle w:val="ListParagraph"/>
              <w:spacing w:after="0" w:line="240" w:lineRule="auto"/>
              <w:ind w:left="0"/>
              <w:jc w:val="center"/>
              <w:rPr>
                <w:sz w:val="16"/>
                <w:szCs w:val="16"/>
                <w:lang w:val="ro-RO" w:eastAsia="ro-RO"/>
              </w:rPr>
            </w:pPr>
            <w:r w:rsidRPr="00974C56">
              <w:rPr>
                <w:sz w:val="16"/>
                <w:szCs w:val="16"/>
                <w:lang w:val="ro-RO" w:eastAsia="ro-RO"/>
              </w:rPr>
              <w:t>3</w:t>
            </w:r>
          </w:p>
        </w:tc>
        <w:tc>
          <w:tcPr>
            <w:tcW w:w="931" w:type="dxa"/>
          </w:tcPr>
          <w:p w14:paraId="106EF6D0" w14:textId="77777777" w:rsidR="00F8001E" w:rsidRPr="00974C56" w:rsidRDefault="00F8001E" w:rsidP="003D6A54">
            <w:pPr>
              <w:pStyle w:val="ListParagraph"/>
              <w:spacing w:after="0" w:line="240" w:lineRule="auto"/>
              <w:ind w:left="0"/>
              <w:jc w:val="center"/>
              <w:rPr>
                <w:sz w:val="16"/>
                <w:szCs w:val="16"/>
                <w:lang w:val="ro-RO" w:eastAsia="ro-RO"/>
              </w:rPr>
            </w:pPr>
            <w:r w:rsidRPr="00974C56">
              <w:rPr>
                <w:sz w:val="16"/>
                <w:szCs w:val="16"/>
                <w:lang w:val="ro-RO" w:eastAsia="ro-RO"/>
              </w:rPr>
              <w:t>4</w:t>
            </w:r>
          </w:p>
        </w:tc>
        <w:tc>
          <w:tcPr>
            <w:tcW w:w="973" w:type="dxa"/>
          </w:tcPr>
          <w:p w14:paraId="0BFF3540" w14:textId="77777777" w:rsidR="00F8001E" w:rsidRPr="00974C56" w:rsidRDefault="00F8001E" w:rsidP="003D6A54">
            <w:pPr>
              <w:pStyle w:val="ListParagraph"/>
              <w:spacing w:after="0" w:line="240" w:lineRule="auto"/>
              <w:ind w:left="0"/>
              <w:jc w:val="center"/>
              <w:rPr>
                <w:color w:val="000000"/>
                <w:sz w:val="16"/>
                <w:szCs w:val="16"/>
                <w:lang w:val="ro-RO" w:eastAsia="ro-RO"/>
              </w:rPr>
            </w:pPr>
            <w:r w:rsidRPr="00974C56">
              <w:rPr>
                <w:color w:val="000000"/>
                <w:sz w:val="16"/>
                <w:szCs w:val="16"/>
                <w:lang w:val="ro-RO" w:eastAsia="ro-RO"/>
              </w:rPr>
              <w:t>5</w:t>
            </w:r>
          </w:p>
        </w:tc>
        <w:tc>
          <w:tcPr>
            <w:tcW w:w="992" w:type="dxa"/>
          </w:tcPr>
          <w:p w14:paraId="58AA87C1" w14:textId="77777777" w:rsidR="00F8001E" w:rsidRPr="00974C56" w:rsidRDefault="00F8001E" w:rsidP="003D6A54">
            <w:pPr>
              <w:pStyle w:val="ListParagraph"/>
              <w:spacing w:after="0" w:line="240" w:lineRule="auto"/>
              <w:ind w:left="0"/>
              <w:jc w:val="center"/>
              <w:rPr>
                <w:color w:val="000000"/>
                <w:sz w:val="16"/>
                <w:szCs w:val="16"/>
                <w:lang w:val="ro-RO" w:eastAsia="ro-RO"/>
              </w:rPr>
            </w:pPr>
            <w:r w:rsidRPr="00974C56">
              <w:rPr>
                <w:color w:val="000000"/>
                <w:sz w:val="16"/>
                <w:szCs w:val="16"/>
                <w:lang w:val="ro-RO" w:eastAsia="ro-RO"/>
              </w:rPr>
              <w:t>6</w:t>
            </w:r>
          </w:p>
        </w:tc>
        <w:tc>
          <w:tcPr>
            <w:tcW w:w="1234" w:type="dxa"/>
          </w:tcPr>
          <w:p w14:paraId="2126D719" w14:textId="77777777" w:rsidR="00F8001E" w:rsidRPr="00974C56" w:rsidRDefault="00F8001E" w:rsidP="003D6A54">
            <w:pPr>
              <w:pStyle w:val="ListParagraph"/>
              <w:spacing w:after="0" w:line="240" w:lineRule="auto"/>
              <w:ind w:left="0"/>
              <w:jc w:val="center"/>
              <w:rPr>
                <w:color w:val="000000"/>
                <w:sz w:val="16"/>
                <w:szCs w:val="16"/>
                <w:lang w:val="it-IT" w:eastAsia="ro-RO"/>
              </w:rPr>
            </w:pPr>
            <w:r w:rsidRPr="00974C56">
              <w:rPr>
                <w:color w:val="000000"/>
                <w:sz w:val="16"/>
                <w:szCs w:val="16"/>
                <w:lang w:val="it-IT" w:eastAsia="ro-RO"/>
              </w:rPr>
              <w:t>7=4*5*12 luni</w:t>
            </w:r>
          </w:p>
        </w:tc>
        <w:tc>
          <w:tcPr>
            <w:tcW w:w="1623" w:type="dxa"/>
          </w:tcPr>
          <w:p w14:paraId="6A16A7B5" w14:textId="77777777" w:rsidR="00F8001E" w:rsidRPr="00974C56" w:rsidRDefault="00F8001E" w:rsidP="003D6A54">
            <w:pPr>
              <w:pStyle w:val="ListParagraph"/>
              <w:spacing w:after="0" w:line="240" w:lineRule="auto"/>
              <w:ind w:left="0"/>
              <w:jc w:val="center"/>
              <w:rPr>
                <w:color w:val="000000"/>
                <w:sz w:val="16"/>
                <w:szCs w:val="16"/>
                <w:lang w:val="it-IT" w:eastAsia="ro-RO"/>
              </w:rPr>
            </w:pPr>
            <w:r w:rsidRPr="00974C56">
              <w:rPr>
                <w:color w:val="000000"/>
                <w:sz w:val="16"/>
                <w:szCs w:val="16"/>
                <w:lang w:val="it-IT" w:eastAsia="ro-RO"/>
              </w:rPr>
              <w:t>8=4*5*6</w:t>
            </w:r>
          </w:p>
        </w:tc>
      </w:tr>
      <w:tr w:rsidR="00F8001E" w:rsidRPr="00AA6894" w14:paraId="4E83F871" w14:textId="77777777" w:rsidTr="00813F85">
        <w:tc>
          <w:tcPr>
            <w:tcW w:w="1794" w:type="dxa"/>
          </w:tcPr>
          <w:p w14:paraId="06BBA0FF" w14:textId="77777777" w:rsidR="00F8001E" w:rsidRPr="00AA6894" w:rsidRDefault="00F8001E" w:rsidP="003D6A54">
            <w:pPr>
              <w:pStyle w:val="ListParagraph"/>
              <w:spacing w:after="0" w:line="240" w:lineRule="auto"/>
              <w:ind w:left="0"/>
              <w:rPr>
                <w:sz w:val="22"/>
                <w:szCs w:val="22"/>
                <w:lang w:val="it-IT"/>
              </w:rPr>
            </w:pPr>
            <w:r w:rsidRPr="00AA6894">
              <w:rPr>
                <w:sz w:val="22"/>
                <w:szCs w:val="22"/>
                <w:lang w:val="it-IT"/>
              </w:rPr>
              <w:t>Spații exterioare (parcări trotuare drumuri de</w:t>
            </w:r>
            <w:r>
              <w:rPr>
                <w:sz w:val="22"/>
                <w:szCs w:val="22"/>
                <w:lang w:val="it-IT"/>
              </w:rPr>
              <w:t xml:space="preserve"> </w:t>
            </w:r>
            <w:r w:rsidRPr="00AA6894">
              <w:rPr>
                <w:sz w:val="22"/>
                <w:szCs w:val="22"/>
                <w:lang w:val="it-IT"/>
              </w:rPr>
              <w:t>acces)</w:t>
            </w:r>
          </w:p>
        </w:tc>
        <w:tc>
          <w:tcPr>
            <w:tcW w:w="1145" w:type="dxa"/>
            <w:tcBorders>
              <w:top w:val="nil"/>
              <w:left w:val="nil"/>
              <w:bottom w:val="nil"/>
              <w:right w:val="single" w:sz="4" w:space="0" w:color="auto"/>
            </w:tcBorders>
            <w:vAlign w:val="center"/>
          </w:tcPr>
          <w:p w14:paraId="671C0E29" w14:textId="77777777" w:rsidR="00F8001E" w:rsidRPr="00AA6894" w:rsidRDefault="00F8001E" w:rsidP="003D6A54">
            <w:pPr>
              <w:pStyle w:val="ListParagraph"/>
              <w:spacing w:after="0" w:line="240" w:lineRule="auto"/>
              <w:ind w:left="0"/>
              <w:rPr>
                <w:sz w:val="22"/>
                <w:szCs w:val="22"/>
                <w:lang w:val="it-IT"/>
              </w:rPr>
            </w:pPr>
            <w:r w:rsidRPr="00AA6894">
              <w:rPr>
                <w:sz w:val="22"/>
                <w:szCs w:val="22"/>
                <w:lang w:val="it-IT" w:eastAsia="ro-RO"/>
              </w:rPr>
              <w:t>O data pe saptămână</w:t>
            </w:r>
          </w:p>
        </w:tc>
        <w:tc>
          <w:tcPr>
            <w:tcW w:w="843" w:type="dxa"/>
          </w:tcPr>
          <w:p w14:paraId="3A581C38" w14:textId="77777777" w:rsidR="00F8001E" w:rsidRPr="00AA6894" w:rsidRDefault="00F8001E" w:rsidP="003D6A54">
            <w:pPr>
              <w:pStyle w:val="ListParagraph"/>
              <w:spacing w:after="0" w:line="259" w:lineRule="auto"/>
              <w:ind w:left="0"/>
              <w:rPr>
                <w:sz w:val="22"/>
                <w:szCs w:val="22"/>
                <w:lang w:val="it-IT"/>
              </w:rPr>
            </w:pPr>
            <w:r w:rsidRPr="00AA6894">
              <w:rPr>
                <w:sz w:val="22"/>
                <w:szCs w:val="22"/>
                <w:lang w:val="it-IT"/>
              </w:rPr>
              <w:t>Mp</w:t>
            </w:r>
          </w:p>
        </w:tc>
        <w:tc>
          <w:tcPr>
            <w:tcW w:w="931" w:type="dxa"/>
            <w:tcBorders>
              <w:top w:val="nil"/>
              <w:left w:val="nil"/>
              <w:bottom w:val="single" w:sz="4" w:space="0" w:color="auto"/>
              <w:right w:val="single" w:sz="4" w:space="0" w:color="auto"/>
            </w:tcBorders>
          </w:tcPr>
          <w:p w14:paraId="613F5906" w14:textId="77777777" w:rsidR="00F8001E" w:rsidRPr="00AA6894" w:rsidRDefault="00F8001E" w:rsidP="003D6A54">
            <w:pPr>
              <w:pStyle w:val="ListParagraph"/>
              <w:spacing w:after="0" w:line="259" w:lineRule="auto"/>
              <w:ind w:left="0"/>
              <w:jc w:val="center"/>
              <w:rPr>
                <w:sz w:val="22"/>
                <w:szCs w:val="22"/>
                <w:lang w:val="it-IT"/>
              </w:rPr>
            </w:pPr>
            <w:r w:rsidRPr="00AA6894">
              <w:rPr>
                <w:color w:val="000000"/>
                <w:sz w:val="22"/>
                <w:szCs w:val="22"/>
                <w:lang w:val="ro-RO" w:eastAsia="ro-RO"/>
              </w:rPr>
              <w:t>15.683</w:t>
            </w:r>
          </w:p>
        </w:tc>
        <w:tc>
          <w:tcPr>
            <w:tcW w:w="973" w:type="dxa"/>
          </w:tcPr>
          <w:p w14:paraId="56471C5C" w14:textId="77777777" w:rsidR="00F8001E" w:rsidRPr="00AA6894" w:rsidRDefault="00F8001E" w:rsidP="003D6A54">
            <w:pPr>
              <w:pStyle w:val="ListParagraph"/>
              <w:spacing w:after="0" w:line="259" w:lineRule="auto"/>
              <w:ind w:left="0"/>
              <w:rPr>
                <w:sz w:val="22"/>
                <w:szCs w:val="22"/>
                <w:lang w:val="it-IT"/>
              </w:rPr>
            </w:pPr>
          </w:p>
        </w:tc>
        <w:tc>
          <w:tcPr>
            <w:tcW w:w="992" w:type="dxa"/>
            <w:vMerge w:val="restart"/>
            <w:vAlign w:val="center"/>
          </w:tcPr>
          <w:p w14:paraId="0117E5D2" w14:textId="77777777" w:rsidR="00F8001E" w:rsidRPr="00AA6894" w:rsidRDefault="00F8001E" w:rsidP="003D6A54">
            <w:pPr>
              <w:pStyle w:val="ListParagraph"/>
              <w:spacing w:after="0" w:line="259" w:lineRule="auto"/>
              <w:ind w:left="0"/>
              <w:jc w:val="center"/>
              <w:rPr>
                <w:sz w:val="22"/>
                <w:szCs w:val="22"/>
                <w:lang w:val="it-IT"/>
              </w:rPr>
            </w:pPr>
            <w:r w:rsidRPr="00AA6894">
              <w:rPr>
                <w:sz w:val="22"/>
                <w:szCs w:val="22"/>
                <w:lang w:val="it-IT"/>
              </w:rPr>
              <w:t>24 luni</w:t>
            </w:r>
          </w:p>
        </w:tc>
        <w:tc>
          <w:tcPr>
            <w:tcW w:w="1234" w:type="dxa"/>
          </w:tcPr>
          <w:p w14:paraId="0CD84817" w14:textId="77777777" w:rsidR="00F8001E" w:rsidRPr="00AA6894" w:rsidRDefault="00F8001E" w:rsidP="003D6A54">
            <w:pPr>
              <w:pStyle w:val="ListParagraph"/>
              <w:spacing w:after="0" w:line="259" w:lineRule="auto"/>
              <w:ind w:left="0"/>
              <w:rPr>
                <w:b/>
                <w:bCs/>
                <w:sz w:val="22"/>
                <w:szCs w:val="22"/>
                <w:lang w:val="it-IT"/>
              </w:rPr>
            </w:pPr>
          </w:p>
        </w:tc>
        <w:tc>
          <w:tcPr>
            <w:tcW w:w="1623" w:type="dxa"/>
          </w:tcPr>
          <w:p w14:paraId="60524092" w14:textId="77777777" w:rsidR="00F8001E" w:rsidRPr="00AA6894" w:rsidRDefault="00F8001E" w:rsidP="003D6A54">
            <w:pPr>
              <w:pStyle w:val="ListParagraph"/>
              <w:spacing w:after="0" w:line="259" w:lineRule="auto"/>
              <w:ind w:left="0"/>
              <w:rPr>
                <w:b/>
                <w:bCs/>
                <w:sz w:val="22"/>
                <w:szCs w:val="22"/>
                <w:lang w:val="it-IT"/>
              </w:rPr>
            </w:pPr>
          </w:p>
        </w:tc>
      </w:tr>
      <w:tr w:rsidR="00F8001E" w:rsidRPr="00AA6894" w14:paraId="28CA59B1" w14:textId="77777777" w:rsidTr="00813F85">
        <w:tc>
          <w:tcPr>
            <w:tcW w:w="1794" w:type="dxa"/>
            <w:tcBorders>
              <w:bottom w:val="single" w:sz="4" w:space="0" w:color="auto"/>
            </w:tcBorders>
          </w:tcPr>
          <w:p w14:paraId="14E6EBD4" w14:textId="77777777" w:rsidR="00D767C4" w:rsidRPr="0045183F" w:rsidRDefault="00D767C4" w:rsidP="0045183F">
            <w:pPr>
              <w:spacing w:after="0" w:line="240" w:lineRule="auto"/>
              <w:jc w:val="center"/>
              <w:rPr>
                <w:lang w:val="it-IT"/>
              </w:rPr>
            </w:pPr>
            <w:r w:rsidRPr="0045183F">
              <w:rPr>
                <w:lang w:val="it-IT"/>
              </w:rPr>
              <w:t>Curatenie spatii administrative</w:t>
            </w:r>
          </w:p>
          <w:p w14:paraId="37DEEFA7" w14:textId="506D8498" w:rsidR="00F8001E" w:rsidRPr="00AA6894" w:rsidRDefault="00D767C4" w:rsidP="0045183F">
            <w:pPr>
              <w:pStyle w:val="ListParagraph"/>
              <w:spacing w:after="0" w:line="240" w:lineRule="auto"/>
              <w:ind w:left="0"/>
              <w:jc w:val="center"/>
              <w:rPr>
                <w:sz w:val="22"/>
                <w:szCs w:val="22"/>
                <w:lang w:val="it-IT"/>
              </w:rPr>
            </w:pPr>
            <w:r w:rsidRPr="0045183F">
              <w:rPr>
                <w:sz w:val="22"/>
                <w:szCs w:val="22"/>
                <w:lang w:val="it-IT" w:eastAsia="ro-RO"/>
              </w:rPr>
              <w:t>(inclusiv spatii birouri din vechiul terminal) + Grupuri sanitare aferente spatiilor administrative</w:t>
            </w:r>
          </w:p>
        </w:tc>
        <w:tc>
          <w:tcPr>
            <w:tcW w:w="1145" w:type="dxa"/>
            <w:tcBorders>
              <w:top w:val="nil"/>
              <w:left w:val="nil"/>
              <w:bottom w:val="single" w:sz="4" w:space="0" w:color="auto"/>
              <w:right w:val="single" w:sz="4" w:space="0" w:color="auto"/>
            </w:tcBorders>
            <w:vAlign w:val="center"/>
          </w:tcPr>
          <w:p w14:paraId="7E9CA305" w14:textId="77777777" w:rsidR="00F8001E" w:rsidRPr="00AA6894" w:rsidRDefault="00F8001E" w:rsidP="003D6A54">
            <w:pPr>
              <w:pStyle w:val="ListParagraph"/>
              <w:spacing w:after="0" w:line="259" w:lineRule="auto"/>
              <w:ind w:left="0"/>
              <w:rPr>
                <w:sz w:val="22"/>
                <w:szCs w:val="22"/>
                <w:lang w:val="it-IT" w:eastAsia="ro-RO"/>
              </w:rPr>
            </w:pPr>
          </w:p>
        </w:tc>
        <w:tc>
          <w:tcPr>
            <w:tcW w:w="843" w:type="dxa"/>
            <w:tcBorders>
              <w:bottom w:val="single" w:sz="4" w:space="0" w:color="auto"/>
            </w:tcBorders>
          </w:tcPr>
          <w:p w14:paraId="5A26F059" w14:textId="77777777" w:rsidR="00F8001E" w:rsidRPr="00AA6894" w:rsidRDefault="00F8001E" w:rsidP="003D6A54">
            <w:pPr>
              <w:pStyle w:val="ListParagraph"/>
              <w:spacing w:after="0" w:line="259" w:lineRule="auto"/>
              <w:ind w:left="0"/>
              <w:rPr>
                <w:sz w:val="22"/>
                <w:szCs w:val="22"/>
                <w:lang w:val="it-IT"/>
              </w:rPr>
            </w:pPr>
            <w:r>
              <w:rPr>
                <w:sz w:val="22"/>
                <w:szCs w:val="22"/>
                <w:lang w:val="it-IT"/>
              </w:rPr>
              <w:t>Mp</w:t>
            </w:r>
          </w:p>
        </w:tc>
        <w:tc>
          <w:tcPr>
            <w:tcW w:w="931" w:type="dxa"/>
            <w:tcBorders>
              <w:top w:val="single" w:sz="4" w:space="0" w:color="auto"/>
              <w:left w:val="nil"/>
              <w:bottom w:val="single" w:sz="4" w:space="0" w:color="auto"/>
              <w:right w:val="single" w:sz="4" w:space="0" w:color="auto"/>
            </w:tcBorders>
          </w:tcPr>
          <w:p w14:paraId="22DF7826" w14:textId="655C655C" w:rsidR="00F8001E" w:rsidRPr="00AA6894" w:rsidRDefault="00F8001E" w:rsidP="003D6A54">
            <w:pPr>
              <w:pStyle w:val="ListParagraph"/>
              <w:spacing w:after="0" w:line="259" w:lineRule="auto"/>
              <w:ind w:left="0"/>
              <w:jc w:val="center"/>
              <w:rPr>
                <w:color w:val="000000"/>
                <w:sz w:val="22"/>
                <w:szCs w:val="22"/>
                <w:lang w:val="ro-RO" w:eastAsia="ro-RO"/>
              </w:rPr>
            </w:pPr>
            <w:r>
              <w:rPr>
                <w:color w:val="000000"/>
                <w:sz w:val="22"/>
                <w:szCs w:val="22"/>
                <w:lang w:val="ro-RO" w:eastAsia="ro-RO"/>
              </w:rPr>
              <w:t>1</w:t>
            </w:r>
            <w:r w:rsidR="00974C56">
              <w:rPr>
                <w:color w:val="000000"/>
                <w:sz w:val="22"/>
                <w:szCs w:val="22"/>
                <w:lang w:val="ro-RO" w:eastAsia="ro-RO"/>
              </w:rPr>
              <w:t>.</w:t>
            </w:r>
            <w:r>
              <w:rPr>
                <w:color w:val="000000"/>
                <w:sz w:val="22"/>
                <w:szCs w:val="22"/>
                <w:lang w:val="ro-RO" w:eastAsia="ro-RO"/>
              </w:rPr>
              <w:t>950</w:t>
            </w:r>
          </w:p>
        </w:tc>
        <w:tc>
          <w:tcPr>
            <w:tcW w:w="973" w:type="dxa"/>
          </w:tcPr>
          <w:p w14:paraId="72112045" w14:textId="77777777" w:rsidR="00F8001E" w:rsidRPr="00AA6894" w:rsidRDefault="00F8001E" w:rsidP="003D6A54">
            <w:pPr>
              <w:pStyle w:val="ListParagraph"/>
              <w:spacing w:after="0" w:line="259" w:lineRule="auto"/>
              <w:ind w:left="0"/>
              <w:rPr>
                <w:sz w:val="22"/>
                <w:szCs w:val="22"/>
                <w:lang w:val="it-IT"/>
              </w:rPr>
            </w:pPr>
          </w:p>
        </w:tc>
        <w:tc>
          <w:tcPr>
            <w:tcW w:w="992" w:type="dxa"/>
            <w:vMerge/>
          </w:tcPr>
          <w:p w14:paraId="160FE870" w14:textId="77777777" w:rsidR="00F8001E" w:rsidRPr="00AA6894" w:rsidRDefault="00F8001E" w:rsidP="003D6A54">
            <w:pPr>
              <w:pStyle w:val="ListParagraph"/>
              <w:spacing w:after="0" w:line="259" w:lineRule="auto"/>
              <w:ind w:left="0"/>
              <w:rPr>
                <w:sz w:val="22"/>
                <w:szCs w:val="22"/>
                <w:lang w:val="it-IT"/>
              </w:rPr>
            </w:pPr>
          </w:p>
        </w:tc>
        <w:tc>
          <w:tcPr>
            <w:tcW w:w="1234" w:type="dxa"/>
          </w:tcPr>
          <w:p w14:paraId="7B54BD6B" w14:textId="77777777" w:rsidR="00F8001E" w:rsidRPr="00AA6894" w:rsidRDefault="00F8001E" w:rsidP="003D6A54">
            <w:pPr>
              <w:pStyle w:val="ListParagraph"/>
              <w:spacing w:after="0" w:line="259" w:lineRule="auto"/>
              <w:ind w:left="0"/>
              <w:rPr>
                <w:b/>
                <w:bCs/>
                <w:sz w:val="22"/>
                <w:szCs w:val="22"/>
                <w:lang w:val="it-IT"/>
              </w:rPr>
            </w:pPr>
          </w:p>
        </w:tc>
        <w:tc>
          <w:tcPr>
            <w:tcW w:w="1623" w:type="dxa"/>
          </w:tcPr>
          <w:p w14:paraId="7CF39C91" w14:textId="77777777" w:rsidR="00F8001E" w:rsidRPr="00AA6894" w:rsidRDefault="00F8001E" w:rsidP="003D6A54">
            <w:pPr>
              <w:pStyle w:val="ListParagraph"/>
              <w:spacing w:after="0" w:line="259" w:lineRule="auto"/>
              <w:ind w:left="0"/>
              <w:rPr>
                <w:b/>
                <w:bCs/>
                <w:sz w:val="22"/>
                <w:szCs w:val="22"/>
                <w:lang w:val="it-IT"/>
              </w:rPr>
            </w:pPr>
          </w:p>
        </w:tc>
      </w:tr>
    </w:tbl>
    <w:p w14:paraId="75DFAE3E" w14:textId="77777777" w:rsidR="00F8001E" w:rsidRDefault="00F8001E" w:rsidP="003D6A54">
      <w:pPr>
        <w:spacing w:after="0" w:line="240" w:lineRule="auto"/>
        <w:rPr>
          <w:rFonts w:cs="Calibri"/>
          <w:sz w:val="18"/>
          <w:szCs w:val="18"/>
          <w:lang w:val="it-IT"/>
        </w:rPr>
      </w:pPr>
      <w:r w:rsidRPr="00C877A4">
        <w:rPr>
          <w:rFonts w:cs="Calibri"/>
          <w:i/>
          <w:sz w:val="18"/>
          <w:szCs w:val="18"/>
          <w:lang w:val="it-IT"/>
        </w:rPr>
        <w:t>* Nota: Serviciile de curatenie pentru</w:t>
      </w:r>
      <w:r w:rsidRPr="00C877A4">
        <w:rPr>
          <w:lang w:val="it-IT"/>
        </w:rPr>
        <w:t xml:space="preserve"> </w:t>
      </w:r>
      <w:r w:rsidRPr="00C877A4">
        <w:rPr>
          <w:rFonts w:cs="Calibri"/>
          <w:i/>
          <w:sz w:val="18"/>
          <w:szCs w:val="18"/>
          <w:lang w:val="it-IT"/>
        </w:rPr>
        <w:t xml:space="preserve">Spatii administrative se realizeaza de o data pe saptamana, iar pretul unitar pe </w:t>
      </w:r>
      <w:r w:rsidRPr="00C877A4">
        <w:rPr>
          <w:rFonts w:cs="Calibri"/>
          <w:sz w:val="18"/>
          <w:szCs w:val="18"/>
          <w:lang w:val="it-IT"/>
        </w:rPr>
        <w:t>mp/luna se va determina in consecinta.</w:t>
      </w:r>
    </w:p>
    <w:p w14:paraId="212C83A6" w14:textId="77777777" w:rsidR="00F8001E" w:rsidRDefault="00F8001E" w:rsidP="00F8001E">
      <w:pPr>
        <w:spacing w:after="194" w:line="314" w:lineRule="auto"/>
        <w:rPr>
          <w:rFonts w:cs="Calibri"/>
          <w:i/>
          <w:sz w:val="18"/>
          <w:szCs w:val="18"/>
          <w:lang w:val="it-IT"/>
        </w:rPr>
      </w:pPr>
    </w:p>
    <w:p w14:paraId="43C34C59" w14:textId="77777777" w:rsidR="00F8001E" w:rsidRDefault="00F8001E" w:rsidP="00F8001E">
      <w:pPr>
        <w:spacing w:after="194" w:line="314" w:lineRule="auto"/>
        <w:rPr>
          <w:rFonts w:cs="Calibri"/>
          <w:i/>
          <w:sz w:val="18"/>
          <w:szCs w:val="18"/>
          <w:lang w:val="it-IT"/>
        </w:rPr>
      </w:pPr>
    </w:p>
    <w:p w14:paraId="0ACDAC59" w14:textId="77777777" w:rsidR="00F8001E" w:rsidRPr="00487952" w:rsidRDefault="00F8001E" w:rsidP="00F8001E">
      <w:pPr>
        <w:spacing w:after="309" w:line="259" w:lineRule="auto"/>
        <w:rPr>
          <w:rFonts w:ascii="Times New Roman" w:hAnsi="Times New Roman"/>
          <w:b/>
          <w:bCs/>
          <w:sz w:val="24"/>
          <w:szCs w:val="24"/>
          <w:lang w:val="it-IT"/>
        </w:rPr>
      </w:pPr>
      <w:r>
        <w:rPr>
          <w:rFonts w:ascii="Times New Roman" w:hAnsi="Times New Roman"/>
          <w:b/>
          <w:bCs/>
          <w:sz w:val="24"/>
          <w:szCs w:val="24"/>
          <w:lang w:val="it-IT"/>
        </w:rPr>
        <w:lastRenderedPageBreak/>
        <w:t xml:space="preserve">3. </w:t>
      </w:r>
      <w:r w:rsidRPr="00AA6894">
        <w:rPr>
          <w:rFonts w:ascii="Times New Roman" w:hAnsi="Times New Roman"/>
          <w:b/>
          <w:bCs/>
          <w:sz w:val="24"/>
          <w:szCs w:val="24"/>
          <w:lang w:val="it-IT"/>
        </w:rPr>
        <w:t xml:space="preserve">SERVICII DE CURATENIE </w:t>
      </w:r>
      <w:r>
        <w:rPr>
          <w:rFonts w:ascii="Times New Roman" w:hAnsi="Times New Roman"/>
          <w:b/>
          <w:bCs/>
          <w:sz w:val="24"/>
          <w:szCs w:val="24"/>
          <w:lang w:val="it-IT"/>
        </w:rPr>
        <w:t>LA CERERE</w:t>
      </w:r>
    </w:p>
    <w:tbl>
      <w:tblPr>
        <w:tblStyle w:val="Tabelgril2"/>
        <w:tblpPr w:leftFromText="180" w:rightFromText="180" w:vertAnchor="page" w:horzAnchor="margin" w:tblpY="1936"/>
        <w:tblW w:w="9535" w:type="dxa"/>
        <w:tblLook w:val="04A0" w:firstRow="1" w:lastRow="0" w:firstColumn="1" w:lastColumn="0" w:noHBand="0" w:noVBand="1"/>
      </w:tblPr>
      <w:tblGrid>
        <w:gridCol w:w="2059"/>
        <w:gridCol w:w="1555"/>
        <w:gridCol w:w="548"/>
        <w:gridCol w:w="896"/>
        <w:gridCol w:w="939"/>
        <w:gridCol w:w="971"/>
        <w:gridCol w:w="1142"/>
        <w:gridCol w:w="1425"/>
      </w:tblGrid>
      <w:tr w:rsidR="00F8001E" w:rsidRPr="00F8001E" w14:paraId="293BA3D8" w14:textId="77777777" w:rsidTr="00924062">
        <w:trPr>
          <w:trHeight w:val="1157"/>
        </w:trPr>
        <w:tc>
          <w:tcPr>
            <w:tcW w:w="2059" w:type="dxa"/>
          </w:tcPr>
          <w:p w14:paraId="0F59994B" w14:textId="77777777" w:rsidR="00F8001E" w:rsidRPr="00AC2F42" w:rsidRDefault="00F8001E" w:rsidP="003D6A54">
            <w:pPr>
              <w:pStyle w:val="ListParagraph"/>
              <w:spacing w:after="0" w:line="259" w:lineRule="auto"/>
              <w:ind w:left="0"/>
              <w:rPr>
                <w:sz w:val="24"/>
                <w:szCs w:val="24"/>
                <w:lang w:val="it-IT"/>
              </w:rPr>
            </w:pPr>
            <w:r w:rsidRPr="00AC2F42">
              <w:rPr>
                <w:lang w:eastAsia="ro-RO"/>
              </w:rPr>
              <w:t>Destinație spații</w:t>
            </w:r>
          </w:p>
        </w:tc>
        <w:tc>
          <w:tcPr>
            <w:tcW w:w="1555" w:type="dxa"/>
          </w:tcPr>
          <w:p w14:paraId="7B5A863E" w14:textId="77777777" w:rsidR="00F8001E" w:rsidRPr="00AC2F42" w:rsidRDefault="00F8001E" w:rsidP="003D6A54">
            <w:pPr>
              <w:pStyle w:val="ListParagraph"/>
              <w:spacing w:after="0" w:line="259" w:lineRule="auto"/>
              <w:ind w:left="0"/>
              <w:rPr>
                <w:sz w:val="24"/>
                <w:szCs w:val="24"/>
                <w:lang w:val="it-IT"/>
              </w:rPr>
            </w:pPr>
            <w:r w:rsidRPr="00AC2F42">
              <w:rPr>
                <w:lang w:eastAsia="ro-RO"/>
              </w:rPr>
              <w:t>Frecvență</w:t>
            </w:r>
          </w:p>
        </w:tc>
        <w:tc>
          <w:tcPr>
            <w:tcW w:w="548" w:type="dxa"/>
          </w:tcPr>
          <w:p w14:paraId="5ADCFAF9" w14:textId="77777777" w:rsidR="00F8001E" w:rsidRPr="00AC2F42" w:rsidRDefault="00F8001E" w:rsidP="003D6A54">
            <w:pPr>
              <w:pStyle w:val="ListParagraph"/>
              <w:spacing w:after="0" w:line="259" w:lineRule="auto"/>
              <w:ind w:left="0"/>
              <w:rPr>
                <w:sz w:val="24"/>
                <w:szCs w:val="24"/>
                <w:lang w:val="it-IT"/>
              </w:rPr>
            </w:pPr>
            <w:r w:rsidRPr="00AC2F42">
              <w:rPr>
                <w:lang w:val="ro-RO" w:eastAsia="ro-RO"/>
              </w:rPr>
              <w:t>UM</w:t>
            </w:r>
          </w:p>
        </w:tc>
        <w:tc>
          <w:tcPr>
            <w:tcW w:w="896" w:type="dxa"/>
          </w:tcPr>
          <w:p w14:paraId="6A95056F" w14:textId="77777777" w:rsidR="00F8001E" w:rsidRPr="00AC2F42" w:rsidRDefault="00F8001E" w:rsidP="003D6A54">
            <w:pPr>
              <w:pStyle w:val="ListParagraph"/>
              <w:spacing w:after="0" w:line="259" w:lineRule="auto"/>
              <w:ind w:left="0"/>
              <w:rPr>
                <w:sz w:val="24"/>
                <w:szCs w:val="24"/>
                <w:lang w:val="it-IT"/>
              </w:rPr>
            </w:pPr>
            <w:r w:rsidRPr="00AC2F42">
              <w:rPr>
                <w:lang w:val="ro-RO" w:eastAsia="ro-RO"/>
              </w:rPr>
              <w:t>Supraf totală</w:t>
            </w:r>
          </w:p>
        </w:tc>
        <w:tc>
          <w:tcPr>
            <w:tcW w:w="939" w:type="dxa"/>
          </w:tcPr>
          <w:p w14:paraId="71FE7180" w14:textId="77777777" w:rsidR="00F8001E" w:rsidRPr="00AC2F42" w:rsidRDefault="00F8001E" w:rsidP="003D6A54">
            <w:pPr>
              <w:pStyle w:val="ListParagraph"/>
              <w:spacing w:after="0" w:line="259" w:lineRule="auto"/>
              <w:ind w:left="0"/>
              <w:rPr>
                <w:sz w:val="24"/>
                <w:szCs w:val="24"/>
                <w:lang w:val="it-IT"/>
              </w:rPr>
            </w:pPr>
            <w:r w:rsidRPr="00AC2F42">
              <w:rPr>
                <w:color w:val="000000"/>
                <w:lang w:val="ro-RO" w:eastAsia="ro-RO"/>
              </w:rPr>
              <w:t>Pret/mp</w:t>
            </w:r>
          </w:p>
        </w:tc>
        <w:tc>
          <w:tcPr>
            <w:tcW w:w="971" w:type="dxa"/>
          </w:tcPr>
          <w:p w14:paraId="49553735" w14:textId="77777777" w:rsidR="00F8001E" w:rsidRPr="00AC2F42" w:rsidRDefault="00F8001E" w:rsidP="003D6A54">
            <w:pPr>
              <w:pStyle w:val="ListParagraph"/>
              <w:spacing w:after="0" w:line="259" w:lineRule="auto"/>
              <w:ind w:left="0"/>
              <w:rPr>
                <w:sz w:val="24"/>
                <w:szCs w:val="24"/>
                <w:lang w:val="it-IT"/>
              </w:rPr>
            </w:pPr>
            <w:r w:rsidRPr="00AC2F42">
              <w:rPr>
                <w:color w:val="000000"/>
                <w:lang w:val="ro-RO" w:eastAsia="ro-RO"/>
              </w:rPr>
              <w:t>Perioada ofertata</w:t>
            </w:r>
          </w:p>
        </w:tc>
        <w:tc>
          <w:tcPr>
            <w:tcW w:w="1142" w:type="dxa"/>
          </w:tcPr>
          <w:p w14:paraId="6533C1E5" w14:textId="77777777" w:rsidR="00F8001E" w:rsidRDefault="00F8001E" w:rsidP="003D6A54">
            <w:pPr>
              <w:pStyle w:val="ListParagraph"/>
              <w:spacing w:after="0" w:line="259" w:lineRule="auto"/>
              <w:ind w:left="0"/>
              <w:rPr>
                <w:b/>
                <w:bCs/>
                <w:sz w:val="24"/>
                <w:szCs w:val="24"/>
                <w:lang w:val="it-IT"/>
              </w:rPr>
            </w:pPr>
            <w:r w:rsidRPr="002E2DE6">
              <w:rPr>
                <w:b/>
                <w:color w:val="000000"/>
                <w:lang w:val="it-IT" w:eastAsia="ro-RO"/>
              </w:rPr>
              <w:t>Valoare totala</w:t>
            </w:r>
            <w:r>
              <w:rPr>
                <w:b/>
                <w:color w:val="000000"/>
                <w:lang w:val="it-IT" w:eastAsia="ro-RO"/>
              </w:rPr>
              <w:t xml:space="preserve"> lei fara TVA pe 12 luni</w:t>
            </w:r>
          </w:p>
        </w:tc>
        <w:tc>
          <w:tcPr>
            <w:tcW w:w="1425" w:type="dxa"/>
          </w:tcPr>
          <w:p w14:paraId="0DA25FA3" w14:textId="77777777" w:rsidR="00F8001E" w:rsidRPr="002E2DE6" w:rsidRDefault="00F8001E" w:rsidP="003D6A54">
            <w:pPr>
              <w:pStyle w:val="ListParagraph"/>
              <w:spacing w:after="0" w:line="259" w:lineRule="auto"/>
              <w:ind w:left="0"/>
              <w:rPr>
                <w:b/>
                <w:color w:val="000000"/>
                <w:lang w:val="it-IT" w:eastAsia="ro-RO"/>
              </w:rPr>
            </w:pPr>
            <w:r w:rsidRPr="002E2DE6">
              <w:rPr>
                <w:b/>
                <w:color w:val="000000"/>
                <w:lang w:val="it-IT" w:eastAsia="ro-RO"/>
              </w:rPr>
              <w:t>Valoare totala</w:t>
            </w:r>
            <w:r>
              <w:rPr>
                <w:b/>
                <w:color w:val="000000"/>
                <w:lang w:val="it-IT" w:eastAsia="ro-RO"/>
              </w:rPr>
              <w:t xml:space="preserve"> lei fara TVA pt intreg acordul cadru</w:t>
            </w:r>
          </w:p>
        </w:tc>
      </w:tr>
      <w:tr w:rsidR="00F8001E" w14:paraId="3FD761F2" w14:textId="77777777" w:rsidTr="00924062">
        <w:trPr>
          <w:trHeight w:val="244"/>
        </w:trPr>
        <w:tc>
          <w:tcPr>
            <w:tcW w:w="2059" w:type="dxa"/>
          </w:tcPr>
          <w:p w14:paraId="70094EB6" w14:textId="77777777" w:rsidR="00F8001E" w:rsidRPr="00974C56" w:rsidRDefault="00F8001E" w:rsidP="003D6A54">
            <w:pPr>
              <w:pStyle w:val="ListParagraph"/>
              <w:spacing w:after="0" w:line="259" w:lineRule="auto"/>
              <w:ind w:left="0"/>
              <w:jc w:val="center"/>
              <w:rPr>
                <w:sz w:val="16"/>
                <w:szCs w:val="16"/>
                <w:lang w:eastAsia="ro-RO"/>
              </w:rPr>
            </w:pPr>
            <w:r w:rsidRPr="00974C56">
              <w:rPr>
                <w:sz w:val="16"/>
                <w:szCs w:val="16"/>
                <w:lang w:eastAsia="ro-RO"/>
              </w:rPr>
              <w:t>1</w:t>
            </w:r>
          </w:p>
        </w:tc>
        <w:tc>
          <w:tcPr>
            <w:tcW w:w="1555" w:type="dxa"/>
          </w:tcPr>
          <w:p w14:paraId="301D93A1" w14:textId="77777777" w:rsidR="00F8001E" w:rsidRPr="00974C56" w:rsidRDefault="00F8001E" w:rsidP="003D6A54">
            <w:pPr>
              <w:pStyle w:val="ListParagraph"/>
              <w:spacing w:after="0" w:line="259" w:lineRule="auto"/>
              <w:ind w:left="0"/>
              <w:jc w:val="center"/>
              <w:rPr>
                <w:sz w:val="16"/>
                <w:szCs w:val="16"/>
                <w:lang w:eastAsia="ro-RO"/>
              </w:rPr>
            </w:pPr>
            <w:r w:rsidRPr="00974C56">
              <w:rPr>
                <w:sz w:val="16"/>
                <w:szCs w:val="16"/>
                <w:lang w:eastAsia="ro-RO"/>
              </w:rPr>
              <w:t>2</w:t>
            </w:r>
          </w:p>
        </w:tc>
        <w:tc>
          <w:tcPr>
            <w:tcW w:w="548" w:type="dxa"/>
          </w:tcPr>
          <w:p w14:paraId="79B55689" w14:textId="77777777" w:rsidR="00F8001E" w:rsidRPr="00974C56" w:rsidRDefault="00F8001E" w:rsidP="003D6A54">
            <w:pPr>
              <w:pStyle w:val="ListParagraph"/>
              <w:spacing w:after="0" w:line="259" w:lineRule="auto"/>
              <w:ind w:left="0"/>
              <w:jc w:val="center"/>
              <w:rPr>
                <w:sz w:val="16"/>
                <w:szCs w:val="16"/>
                <w:lang w:val="ro-RO" w:eastAsia="ro-RO"/>
              </w:rPr>
            </w:pPr>
            <w:r w:rsidRPr="00974C56">
              <w:rPr>
                <w:sz w:val="16"/>
                <w:szCs w:val="16"/>
                <w:lang w:val="ro-RO" w:eastAsia="ro-RO"/>
              </w:rPr>
              <w:t>3</w:t>
            </w:r>
          </w:p>
        </w:tc>
        <w:tc>
          <w:tcPr>
            <w:tcW w:w="896" w:type="dxa"/>
          </w:tcPr>
          <w:p w14:paraId="3CC5B7D0" w14:textId="77777777" w:rsidR="00F8001E" w:rsidRPr="00974C56" w:rsidRDefault="00F8001E" w:rsidP="003D6A54">
            <w:pPr>
              <w:pStyle w:val="ListParagraph"/>
              <w:spacing w:after="0" w:line="259" w:lineRule="auto"/>
              <w:ind w:left="0"/>
              <w:jc w:val="center"/>
              <w:rPr>
                <w:sz w:val="16"/>
                <w:szCs w:val="16"/>
                <w:lang w:val="ro-RO" w:eastAsia="ro-RO"/>
              </w:rPr>
            </w:pPr>
            <w:r w:rsidRPr="00974C56">
              <w:rPr>
                <w:sz w:val="16"/>
                <w:szCs w:val="16"/>
                <w:lang w:val="ro-RO" w:eastAsia="ro-RO"/>
              </w:rPr>
              <w:t>4</w:t>
            </w:r>
          </w:p>
        </w:tc>
        <w:tc>
          <w:tcPr>
            <w:tcW w:w="939" w:type="dxa"/>
          </w:tcPr>
          <w:p w14:paraId="08296BBA" w14:textId="77777777" w:rsidR="00F8001E" w:rsidRPr="00974C56" w:rsidRDefault="00F8001E" w:rsidP="003D6A54">
            <w:pPr>
              <w:pStyle w:val="ListParagraph"/>
              <w:spacing w:after="0" w:line="259" w:lineRule="auto"/>
              <w:ind w:left="0"/>
              <w:jc w:val="center"/>
              <w:rPr>
                <w:color w:val="000000"/>
                <w:sz w:val="16"/>
                <w:szCs w:val="16"/>
                <w:lang w:val="ro-RO" w:eastAsia="ro-RO"/>
              </w:rPr>
            </w:pPr>
            <w:r w:rsidRPr="00974C56">
              <w:rPr>
                <w:color w:val="000000"/>
                <w:sz w:val="16"/>
                <w:szCs w:val="16"/>
                <w:lang w:val="ro-RO" w:eastAsia="ro-RO"/>
              </w:rPr>
              <w:t>5</w:t>
            </w:r>
          </w:p>
        </w:tc>
        <w:tc>
          <w:tcPr>
            <w:tcW w:w="971" w:type="dxa"/>
          </w:tcPr>
          <w:p w14:paraId="381664C9" w14:textId="77777777" w:rsidR="00F8001E" w:rsidRPr="00974C56" w:rsidRDefault="00F8001E" w:rsidP="003D6A54">
            <w:pPr>
              <w:pStyle w:val="ListParagraph"/>
              <w:spacing w:after="0" w:line="259" w:lineRule="auto"/>
              <w:ind w:left="0"/>
              <w:jc w:val="center"/>
              <w:rPr>
                <w:color w:val="000000"/>
                <w:sz w:val="16"/>
                <w:szCs w:val="16"/>
                <w:lang w:val="ro-RO" w:eastAsia="ro-RO"/>
              </w:rPr>
            </w:pPr>
            <w:r w:rsidRPr="00974C56">
              <w:rPr>
                <w:color w:val="000000"/>
                <w:sz w:val="16"/>
                <w:szCs w:val="16"/>
                <w:lang w:val="ro-RO" w:eastAsia="ro-RO"/>
              </w:rPr>
              <w:t>6</w:t>
            </w:r>
          </w:p>
        </w:tc>
        <w:tc>
          <w:tcPr>
            <w:tcW w:w="1142" w:type="dxa"/>
          </w:tcPr>
          <w:p w14:paraId="4E253EEC" w14:textId="77777777" w:rsidR="00F8001E" w:rsidRPr="00974C56" w:rsidRDefault="00F8001E" w:rsidP="003D6A54">
            <w:pPr>
              <w:pStyle w:val="ListParagraph"/>
              <w:spacing w:after="0" w:line="259" w:lineRule="auto"/>
              <w:ind w:left="0"/>
              <w:jc w:val="center"/>
              <w:rPr>
                <w:color w:val="000000"/>
                <w:sz w:val="16"/>
                <w:szCs w:val="16"/>
                <w:lang w:val="it-IT" w:eastAsia="ro-RO"/>
              </w:rPr>
            </w:pPr>
            <w:r w:rsidRPr="00974C56">
              <w:rPr>
                <w:color w:val="000000"/>
                <w:sz w:val="16"/>
                <w:szCs w:val="16"/>
                <w:lang w:val="it-IT" w:eastAsia="ro-RO"/>
              </w:rPr>
              <w:t>7=4*5*12 luni</w:t>
            </w:r>
          </w:p>
        </w:tc>
        <w:tc>
          <w:tcPr>
            <w:tcW w:w="1425" w:type="dxa"/>
          </w:tcPr>
          <w:p w14:paraId="05EBBDA7" w14:textId="77777777" w:rsidR="00F8001E" w:rsidRPr="00974C56" w:rsidRDefault="00F8001E" w:rsidP="003D6A54">
            <w:pPr>
              <w:pStyle w:val="ListParagraph"/>
              <w:spacing w:after="0" w:line="259" w:lineRule="auto"/>
              <w:ind w:left="0"/>
              <w:jc w:val="center"/>
              <w:rPr>
                <w:color w:val="000000"/>
                <w:sz w:val="16"/>
                <w:szCs w:val="16"/>
                <w:lang w:val="it-IT" w:eastAsia="ro-RO"/>
              </w:rPr>
            </w:pPr>
            <w:r w:rsidRPr="00974C56">
              <w:rPr>
                <w:color w:val="000000"/>
                <w:sz w:val="16"/>
                <w:szCs w:val="16"/>
                <w:lang w:val="it-IT" w:eastAsia="ro-RO"/>
              </w:rPr>
              <w:t>8=4*5*6</w:t>
            </w:r>
          </w:p>
        </w:tc>
      </w:tr>
      <w:tr w:rsidR="00924062" w14:paraId="615A8E8A" w14:textId="77777777" w:rsidTr="00924062">
        <w:tc>
          <w:tcPr>
            <w:tcW w:w="2059" w:type="dxa"/>
            <w:vAlign w:val="center"/>
          </w:tcPr>
          <w:p w14:paraId="44D5562F" w14:textId="77777777" w:rsidR="00924062" w:rsidRPr="003D6A54" w:rsidRDefault="00924062" w:rsidP="00924062">
            <w:pPr>
              <w:pStyle w:val="ListParagraph"/>
              <w:spacing w:after="0" w:line="240" w:lineRule="auto"/>
              <w:ind w:left="0"/>
              <w:jc w:val="center"/>
              <w:rPr>
                <w:lang w:val="it-IT"/>
              </w:rPr>
            </w:pPr>
            <w:r w:rsidRPr="003D6A54">
              <w:rPr>
                <w:lang w:val="it-IT"/>
              </w:rPr>
              <w:t>Spații zonă VIP și apartamente piloti</w:t>
            </w:r>
          </w:p>
        </w:tc>
        <w:tc>
          <w:tcPr>
            <w:tcW w:w="1555" w:type="dxa"/>
            <w:vAlign w:val="center"/>
          </w:tcPr>
          <w:p w14:paraId="475817AD" w14:textId="28E81A2F" w:rsidR="00924062" w:rsidRPr="00924062" w:rsidRDefault="00924062" w:rsidP="00924062">
            <w:pPr>
              <w:pStyle w:val="ListParagraph"/>
              <w:spacing w:after="0" w:line="240" w:lineRule="auto"/>
              <w:ind w:left="0"/>
              <w:jc w:val="center"/>
              <w:rPr>
                <w:sz w:val="18"/>
                <w:szCs w:val="18"/>
                <w:lang w:val="it-IT"/>
              </w:rPr>
            </w:pPr>
            <w:r w:rsidRPr="00924062">
              <w:rPr>
                <w:i/>
                <w:iCs/>
                <w:color w:val="000000"/>
                <w:sz w:val="18"/>
                <w:szCs w:val="18"/>
                <w:lang w:val="it-IT"/>
              </w:rPr>
              <w:t>De</w:t>
            </w:r>
            <w:r w:rsidRPr="00924062">
              <w:rPr>
                <w:color w:val="000000"/>
                <w:sz w:val="18"/>
                <w:szCs w:val="18"/>
                <w:lang w:val="it-IT"/>
              </w:rPr>
              <w:t xml:space="preserve"> maxim 5 ori pe an</w:t>
            </w:r>
            <w:r w:rsidRPr="00924062">
              <w:rPr>
                <w:b/>
                <w:bCs/>
                <w:i/>
                <w:iCs/>
                <w:color w:val="000000"/>
                <w:sz w:val="18"/>
                <w:szCs w:val="18"/>
                <w:lang w:val="it-IT"/>
              </w:rPr>
              <w:t>, la cererea scrisa a beneficiarului</w:t>
            </w:r>
          </w:p>
        </w:tc>
        <w:tc>
          <w:tcPr>
            <w:tcW w:w="548" w:type="dxa"/>
            <w:vAlign w:val="center"/>
          </w:tcPr>
          <w:p w14:paraId="19911015" w14:textId="77777777" w:rsidR="00924062" w:rsidRPr="003D6A54" w:rsidRDefault="00924062" w:rsidP="00974C56">
            <w:pPr>
              <w:pStyle w:val="ListParagraph"/>
              <w:spacing w:after="0" w:line="259" w:lineRule="auto"/>
              <w:ind w:left="0"/>
              <w:jc w:val="center"/>
              <w:rPr>
                <w:lang w:val="it-IT"/>
              </w:rPr>
            </w:pPr>
            <w:r w:rsidRPr="003D6A54">
              <w:rPr>
                <w:lang w:val="it-IT"/>
              </w:rPr>
              <w:t>Mp</w:t>
            </w:r>
          </w:p>
        </w:tc>
        <w:tc>
          <w:tcPr>
            <w:tcW w:w="896" w:type="dxa"/>
            <w:vAlign w:val="center"/>
          </w:tcPr>
          <w:p w14:paraId="6D22AD00" w14:textId="3802FACD" w:rsidR="00924062" w:rsidRPr="00AC2F42" w:rsidRDefault="00924062" w:rsidP="00974C56">
            <w:pPr>
              <w:pStyle w:val="ListParagraph"/>
              <w:spacing w:after="0" w:line="259" w:lineRule="auto"/>
              <w:ind w:left="0"/>
              <w:jc w:val="center"/>
              <w:rPr>
                <w:sz w:val="22"/>
                <w:szCs w:val="22"/>
                <w:lang w:val="it-IT"/>
              </w:rPr>
            </w:pPr>
            <w:r>
              <w:rPr>
                <w:color w:val="000000"/>
                <w:sz w:val="22"/>
                <w:szCs w:val="22"/>
                <w:lang w:val="ro-RO" w:eastAsia="ro-RO"/>
              </w:rPr>
              <w:t>1.372</w:t>
            </w:r>
          </w:p>
        </w:tc>
        <w:tc>
          <w:tcPr>
            <w:tcW w:w="939" w:type="dxa"/>
            <w:vAlign w:val="center"/>
          </w:tcPr>
          <w:p w14:paraId="6653BBC1" w14:textId="77777777" w:rsidR="00924062" w:rsidRPr="00AC2F42" w:rsidRDefault="00924062" w:rsidP="00974C56">
            <w:pPr>
              <w:pStyle w:val="ListParagraph"/>
              <w:spacing w:after="0" w:line="259" w:lineRule="auto"/>
              <w:ind w:left="0"/>
              <w:jc w:val="center"/>
              <w:rPr>
                <w:sz w:val="22"/>
                <w:szCs w:val="22"/>
                <w:lang w:val="it-IT"/>
              </w:rPr>
            </w:pPr>
          </w:p>
        </w:tc>
        <w:tc>
          <w:tcPr>
            <w:tcW w:w="971" w:type="dxa"/>
            <w:vMerge w:val="restart"/>
            <w:vAlign w:val="center"/>
          </w:tcPr>
          <w:p w14:paraId="3556C48A" w14:textId="77777777" w:rsidR="00924062" w:rsidRPr="00AC2F42" w:rsidRDefault="00924062" w:rsidP="00974C56">
            <w:pPr>
              <w:pStyle w:val="ListParagraph"/>
              <w:spacing w:after="0" w:line="259" w:lineRule="auto"/>
              <w:ind w:left="0"/>
              <w:jc w:val="center"/>
              <w:rPr>
                <w:sz w:val="22"/>
                <w:szCs w:val="22"/>
                <w:lang w:val="it-IT"/>
              </w:rPr>
            </w:pPr>
            <w:r w:rsidRPr="00AC2F42">
              <w:rPr>
                <w:sz w:val="22"/>
                <w:szCs w:val="22"/>
                <w:lang w:val="it-IT"/>
              </w:rPr>
              <w:t>24 luni</w:t>
            </w:r>
          </w:p>
        </w:tc>
        <w:tc>
          <w:tcPr>
            <w:tcW w:w="1142" w:type="dxa"/>
            <w:vAlign w:val="center"/>
          </w:tcPr>
          <w:p w14:paraId="5CBEAB69" w14:textId="77777777" w:rsidR="00924062" w:rsidRPr="00AC2F42" w:rsidRDefault="00924062" w:rsidP="00974C56">
            <w:pPr>
              <w:pStyle w:val="ListParagraph"/>
              <w:spacing w:after="0" w:line="259" w:lineRule="auto"/>
              <w:ind w:left="0"/>
              <w:jc w:val="center"/>
              <w:rPr>
                <w:b/>
                <w:bCs/>
                <w:sz w:val="22"/>
                <w:szCs w:val="22"/>
                <w:lang w:val="it-IT"/>
              </w:rPr>
            </w:pPr>
          </w:p>
        </w:tc>
        <w:tc>
          <w:tcPr>
            <w:tcW w:w="1425" w:type="dxa"/>
            <w:vAlign w:val="center"/>
          </w:tcPr>
          <w:p w14:paraId="19C2CDB6" w14:textId="77777777" w:rsidR="00924062" w:rsidRPr="00AC2F42" w:rsidRDefault="00924062" w:rsidP="00974C56">
            <w:pPr>
              <w:pStyle w:val="ListParagraph"/>
              <w:spacing w:after="0" w:line="259" w:lineRule="auto"/>
              <w:ind w:left="0"/>
              <w:rPr>
                <w:b/>
                <w:bCs/>
                <w:sz w:val="22"/>
                <w:szCs w:val="22"/>
                <w:lang w:val="it-IT"/>
              </w:rPr>
            </w:pPr>
          </w:p>
        </w:tc>
      </w:tr>
      <w:tr w:rsidR="00924062" w14:paraId="00DCC100" w14:textId="77777777" w:rsidTr="00924062">
        <w:tc>
          <w:tcPr>
            <w:tcW w:w="2059" w:type="dxa"/>
            <w:vAlign w:val="center"/>
          </w:tcPr>
          <w:p w14:paraId="7BED0E77" w14:textId="60D49B4B" w:rsidR="00924062" w:rsidRPr="003D6A54" w:rsidRDefault="00924062" w:rsidP="00924062">
            <w:pPr>
              <w:pStyle w:val="ListParagraph"/>
              <w:spacing w:after="0" w:line="240" w:lineRule="auto"/>
              <w:ind w:left="0"/>
              <w:jc w:val="center"/>
              <w:rPr>
                <w:lang w:val="it-IT"/>
              </w:rPr>
            </w:pPr>
            <w:r w:rsidRPr="003D6A54">
              <w:rPr>
                <w:lang w:val="it-IT"/>
              </w:rPr>
              <w:t>Fațade exterioare</w:t>
            </w:r>
          </w:p>
        </w:tc>
        <w:tc>
          <w:tcPr>
            <w:tcW w:w="1555" w:type="dxa"/>
            <w:vAlign w:val="center"/>
          </w:tcPr>
          <w:p w14:paraId="74F1A1B3" w14:textId="77777777" w:rsidR="00924062" w:rsidRPr="00924062" w:rsidRDefault="00924062" w:rsidP="00924062">
            <w:pPr>
              <w:spacing w:after="0" w:line="240" w:lineRule="auto"/>
              <w:jc w:val="center"/>
              <w:rPr>
                <w:b/>
                <w:bCs/>
                <w:i/>
                <w:iCs/>
                <w:color w:val="000000"/>
                <w:sz w:val="18"/>
                <w:szCs w:val="18"/>
                <w:lang w:val="it-IT"/>
              </w:rPr>
            </w:pPr>
            <w:r w:rsidRPr="00924062">
              <w:rPr>
                <w:color w:val="000000"/>
                <w:sz w:val="18"/>
                <w:szCs w:val="18"/>
                <w:lang w:val="it-IT"/>
              </w:rPr>
              <w:t xml:space="preserve">O data (1)/an, </w:t>
            </w:r>
            <w:r w:rsidRPr="00924062">
              <w:rPr>
                <w:b/>
                <w:bCs/>
                <w:i/>
                <w:iCs/>
                <w:color w:val="000000"/>
                <w:sz w:val="18"/>
                <w:szCs w:val="18"/>
                <w:lang w:val="it-IT"/>
              </w:rPr>
              <w:t>la cererea scrisa a beneficiarului.</w:t>
            </w:r>
          </w:p>
          <w:p w14:paraId="5050E909" w14:textId="7660A6F3" w:rsidR="00924062" w:rsidRPr="00924062" w:rsidRDefault="00924062" w:rsidP="00924062">
            <w:pPr>
              <w:pStyle w:val="ListParagraph"/>
              <w:spacing w:after="0" w:line="240" w:lineRule="auto"/>
              <w:ind w:left="0"/>
              <w:jc w:val="center"/>
              <w:rPr>
                <w:sz w:val="18"/>
                <w:szCs w:val="18"/>
                <w:lang w:val="it-IT"/>
              </w:rPr>
            </w:pPr>
          </w:p>
        </w:tc>
        <w:tc>
          <w:tcPr>
            <w:tcW w:w="548" w:type="dxa"/>
            <w:vAlign w:val="center"/>
          </w:tcPr>
          <w:p w14:paraId="4B08D736" w14:textId="6B147BEB" w:rsidR="00924062" w:rsidRPr="003D6A54" w:rsidRDefault="00924062" w:rsidP="00974C56">
            <w:pPr>
              <w:pStyle w:val="ListParagraph"/>
              <w:spacing w:after="0" w:line="259" w:lineRule="auto"/>
              <w:ind w:left="0"/>
              <w:jc w:val="center"/>
              <w:rPr>
                <w:lang w:val="it-IT"/>
              </w:rPr>
            </w:pPr>
            <w:r w:rsidRPr="003D6A54">
              <w:rPr>
                <w:lang w:val="it-IT"/>
              </w:rPr>
              <w:t>Mp</w:t>
            </w:r>
          </w:p>
        </w:tc>
        <w:tc>
          <w:tcPr>
            <w:tcW w:w="896" w:type="dxa"/>
            <w:vAlign w:val="center"/>
          </w:tcPr>
          <w:p w14:paraId="2D34FD66" w14:textId="54652CD1" w:rsidR="00924062" w:rsidRDefault="00924062" w:rsidP="00974C56">
            <w:pPr>
              <w:pStyle w:val="ListParagraph"/>
              <w:spacing w:after="0" w:line="259" w:lineRule="auto"/>
              <w:ind w:left="0"/>
              <w:jc w:val="center"/>
              <w:rPr>
                <w:color w:val="000000"/>
                <w:sz w:val="22"/>
                <w:szCs w:val="22"/>
                <w:lang w:val="ro-RO" w:eastAsia="ro-RO"/>
              </w:rPr>
            </w:pPr>
            <w:r>
              <w:rPr>
                <w:color w:val="000000"/>
                <w:sz w:val="22"/>
                <w:szCs w:val="22"/>
                <w:lang w:val="ro-RO" w:eastAsia="ro-RO"/>
              </w:rPr>
              <w:t>8517</w:t>
            </w:r>
          </w:p>
        </w:tc>
        <w:tc>
          <w:tcPr>
            <w:tcW w:w="939" w:type="dxa"/>
            <w:vAlign w:val="center"/>
          </w:tcPr>
          <w:p w14:paraId="64E9F02B" w14:textId="77777777" w:rsidR="00924062" w:rsidRPr="00AC2F42" w:rsidRDefault="00924062" w:rsidP="00974C56">
            <w:pPr>
              <w:pStyle w:val="ListParagraph"/>
              <w:spacing w:after="0" w:line="259" w:lineRule="auto"/>
              <w:ind w:left="0"/>
              <w:jc w:val="center"/>
              <w:rPr>
                <w:sz w:val="22"/>
                <w:szCs w:val="22"/>
                <w:lang w:val="it-IT"/>
              </w:rPr>
            </w:pPr>
          </w:p>
        </w:tc>
        <w:tc>
          <w:tcPr>
            <w:tcW w:w="971" w:type="dxa"/>
            <w:vMerge/>
            <w:vAlign w:val="center"/>
          </w:tcPr>
          <w:p w14:paraId="7DAF91B6" w14:textId="77777777" w:rsidR="00924062" w:rsidRPr="00AC2F42" w:rsidRDefault="00924062" w:rsidP="00974C56">
            <w:pPr>
              <w:pStyle w:val="ListParagraph"/>
              <w:spacing w:after="0" w:line="259" w:lineRule="auto"/>
              <w:ind w:left="0"/>
              <w:jc w:val="center"/>
              <w:rPr>
                <w:sz w:val="22"/>
                <w:szCs w:val="22"/>
                <w:lang w:val="it-IT"/>
              </w:rPr>
            </w:pPr>
          </w:p>
        </w:tc>
        <w:tc>
          <w:tcPr>
            <w:tcW w:w="1142" w:type="dxa"/>
            <w:vAlign w:val="center"/>
          </w:tcPr>
          <w:p w14:paraId="5375E921" w14:textId="77777777" w:rsidR="00924062" w:rsidRPr="00AC2F42" w:rsidRDefault="00924062" w:rsidP="00974C56">
            <w:pPr>
              <w:pStyle w:val="ListParagraph"/>
              <w:spacing w:after="0" w:line="259" w:lineRule="auto"/>
              <w:ind w:left="0"/>
              <w:jc w:val="center"/>
              <w:rPr>
                <w:b/>
                <w:bCs/>
                <w:sz w:val="22"/>
                <w:szCs w:val="22"/>
                <w:lang w:val="it-IT"/>
              </w:rPr>
            </w:pPr>
          </w:p>
        </w:tc>
        <w:tc>
          <w:tcPr>
            <w:tcW w:w="1425" w:type="dxa"/>
            <w:vAlign w:val="center"/>
          </w:tcPr>
          <w:p w14:paraId="6D7D741F" w14:textId="77777777" w:rsidR="00924062" w:rsidRPr="00AC2F42" w:rsidRDefault="00924062" w:rsidP="00974C56">
            <w:pPr>
              <w:pStyle w:val="ListParagraph"/>
              <w:spacing w:after="0" w:line="259" w:lineRule="auto"/>
              <w:ind w:left="0"/>
              <w:rPr>
                <w:b/>
                <w:bCs/>
                <w:sz w:val="22"/>
                <w:szCs w:val="22"/>
                <w:lang w:val="it-IT"/>
              </w:rPr>
            </w:pPr>
          </w:p>
        </w:tc>
      </w:tr>
      <w:tr w:rsidR="00924062" w14:paraId="75934278" w14:textId="77777777" w:rsidTr="00924062">
        <w:tc>
          <w:tcPr>
            <w:tcW w:w="2059" w:type="dxa"/>
            <w:vAlign w:val="center"/>
          </w:tcPr>
          <w:p w14:paraId="6A1B32A6" w14:textId="082781CE" w:rsidR="00924062" w:rsidRPr="003D6A54" w:rsidRDefault="00924062" w:rsidP="00924062">
            <w:pPr>
              <w:pStyle w:val="ListParagraph"/>
              <w:spacing w:after="0" w:line="240" w:lineRule="auto"/>
              <w:ind w:left="0"/>
              <w:jc w:val="center"/>
              <w:rPr>
                <w:lang w:val="it-IT"/>
              </w:rPr>
            </w:pPr>
            <w:r w:rsidRPr="003D6A54">
              <w:rPr>
                <w:lang w:val="it-IT"/>
              </w:rPr>
              <w:t>Pereti interiori placati cu panouri de sticlă si panouri metalice și panouri sticlă scări</w:t>
            </w:r>
          </w:p>
        </w:tc>
        <w:tc>
          <w:tcPr>
            <w:tcW w:w="1555" w:type="dxa"/>
            <w:vAlign w:val="center"/>
          </w:tcPr>
          <w:p w14:paraId="0F899962" w14:textId="7190D324" w:rsidR="00924062" w:rsidRPr="00924062" w:rsidRDefault="00924062" w:rsidP="00924062">
            <w:pPr>
              <w:spacing w:after="0" w:line="240" w:lineRule="auto"/>
              <w:jc w:val="center"/>
              <w:rPr>
                <w:b/>
                <w:bCs/>
                <w:i/>
                <w:iCs/>
                <w:color w:val="000000"/>
                <w:sz w:val="18"/>
                <w:szCs w:val="18"/>
                <w:lang w:val="it-IT"/>
              </w:rPr>
            </w:pPr>
            <w:r w:rsidRPr="00924062">
              <w:rPr>
                <w:color w:val="000000"/>
                <w:sz w:val="18"/>
                <w:szCs w:val="18"/>
                <w:lang w:val="it-IT"/>
              </w:rPr>
              <w:t>De</w:t>
            </w:r>
            <w:r w:rsidR="00E76488">
              <w:rPr>
                <w:color w:val="000000"/>
                <w:sz w:val="18"/>
                <w:szCs w:val="18"/>
                <w:lang w:val="it-IT"/>
              </w:rPr>
              <w:t xml:space="preserve"> maxim</w:t>
            </w:r>
            <w:r w:rsidRPr="00924062">
              <w:rPr>
                <w:color w:val="000000"/>
                <w:sz w:val="18"/>
                <w:szCs w:val="18"/>
                <w:lang w:val="it-IT"/>
              </w:rPr>
              <w:t xml:space="preserve"> 4 ori/an, </w:t>
            </w:r>
            <w:r w:rsidRPr="00924062">
              <w:rPr>
                <w:b/>
                <w:bCs/>
                <w:i/>
                <w:iCs/>
                <w:color w:val="000000"/>
                <w:sz w:val="18"/>
                <w:szCs w:val="18"/>
                <w:lang w:val="it-IT"/>
              </w:rPr>
              <w:t>la cererea scrisa a beneficiarului.</w:t>
            </w:r>
          </w:p>
          <w:p w14:paraId="30730770" w14:textId="619440DF" w:rsidR="00924062" w:rsidRPr="00924062" w:rsidRDefault="00924062" w:rsidP="00924062">
            <w:pPr>
              <w:pStyle w:val="ListParagraph"/>
              <w:spacing w:after="0" w:line="240" w:lineRule="auto"/>
              <w:ind w:left="0"/>
              <w:jc w:val="center"/>
              <w:rPr>
                <w:sz w:val="18"/>
                <w:szCs w:val="18"/>
                <w:lang w:val="it-IT"/>
              </w:rPr>
            </w:pPr>
          </w:p>
        </w:tc>
        <w:tc>
          <w:tcPr>
            <w:tcW w:w="548" w:type="dxa"/>
            <w:vAlign w:val="center"/>
          </w:tcPr>
          <w:p w14:paraId="47F11433" w14:textId="77777777" w:rsidR="00924062" w:rsidRPr="003D6A54" w:rsidRDefault="00924062" w:rsidP="00924062">
            <w:pPr>
              <w:pStyle w:val="ListParagraph"/>
              <w:spacing w:after="0" w:line="259" w:lineRule="auto"/>
              <w:ind w:left="0"/>
              <w:jc w:val="center"/>
              <w:rPr>
                <w:lang w:val="it-IT"/>
              </w:rPr>
            </w:pPr>
            <w:r w:rsidRPr="003D6A54">
              <w:rPr>
                <w:lang w:val="it-IT"/>
              </w:rPr>
              <w:t>Mp</w:t>
            </w:r>
          </w:p>
          <w:p w14:paraId="06A0D16E" w14:textId="77777777" w:rsidR="00924062" w:rsidRPr="003D6A54" w:rsidRDefault="00924062" w:rsidP="00924062">
            <w:pPr>
              <w:pStyle w:val="ListParagraph"/>
              <w:spacing w:after="0" w:line="259" w:lineRule="auto"/>
              <w:ind w:left="0"/>
              <w:jc w:val="center"/>
              <w:rPr>
                <w:lang w:val="it-IT"/>
              </w:rPr>
            </w:pPr>
          </w:p>
        </w:tc>
        <w:tc>
          <w:tcPr>
            <w:tcW w:w="896" w:type="dxa"/>
            <w:vAlign w:val="center"/>
          </w:tcPr>
          <w:p w14:paraId="628F27D3" w14:textId="77777777" w:rsidR="00924062" w:rsidRPr="00AC2F42" w:rsidRDefault="00924062" w:rsidP="00924062">
            <w:pPr>
              <w:pStyle w:val="ListParagraph"/>
              <w:spacing w:after="0" w:line="259" w:lineRule="auto"/>
              <w:ind w:left="0"/>
              <w:jc w:val="center"/>
              <w:rPr>
                <w:sz w:val="22"/>
                <w:szCs w:val="22"/>
                <w:lang w:val="it-IT"/>
              </w:rPr>
            </w:pPr>
            <w:r>
              <w:rPr>
                <w:color w:val="000000"/>
                <w:sz w:val="22"/>
                <w:szCs w:val="22"/>
                <w:lang w:val="ro-RO" w:eastAsia="ro-RO"/>
              </w:rPr>
              <w:t>14.200</w:t>
            </w:r>
          </w:p>
        </w:tc>
        <w:tc>
          <w:tcPr>
            <w:tcW w:w="939" w:type="dxa"/>
            <w:vAlign w:val="center"/>
          </w:tcPr>
          <w:p w14:paraId="28F7B2B4" w14:textId="77777777" w:rsidR="00924062" w:rsidRPr="00AC2F42" w:rsidRDefault="00924062" w:rsidP="00924062">
            <w:pPr>
              <w:pStyle w:val="ListParagraph"/>
              <w:spacing w:after="0" w:line="259" w:lineRule="auto"/>
              <w:ind w:left="0"/>
              <w:jc w:val="center"/>
              <w:rPr>
                <w:sz w:val="22"/>
                <w:szCs w:val="22"/>
                <w:lang w:val="it-IT"/>
              </w:rPr>
            </w:pPr>
          </w:p>
        </w:tc>
        <w:tc>
          <w:tcPr>
            <w:tcW w:w="971" w:type="dxa"/>
            <w:vMerge/>
            <w:vAlign w:val="center"/>
          </w:tcPr>
          <w:p w14:paraId="418F7031" w14:textId="77777777" w:rsidR="00924062" w:rsidRPr="00AC2F42" w:rsidRDefault="00924062" w:rsidP="00924062">
            <w:pPr>
              <w:pStyle w:val="ListParagraph"/>
              <w:spacing w:after="0" w:line="259" w:lineRule="auto"/>
              <w:ind w:left="0"/>
              <w:jc w:val="center"/>
              <w:rPr>
                <w:sz w:val="22"/>
                <w:szCs w:val="22"/>
                <w:lang w:val="it-IT"/>
              </w:rPr>
            </w:pPr>
          </w:p>
        </w:tc>
        <w:tc>
          <w:tcPr>
            <w:tcW w:w="1142" w:type="dxa"/>
            <w:vAlign w:val="center"/>
          </w:tcPr>
          <w:p w14:paraId="36CFE89C" w14:textId="77777777" w:rsidR="00924062" w:rsidRPr="00AC2F42" w:rsidRDefault="00924062" w:rsidP="00924062">
            <w:pPr>
              <w:pStyle w:val="ListParagraph"/>
              <w:spacing w:after="0" w:line="259" w:lineRule="auto"/>
              <w:ind w:left="0"/>
              <w:jc w:val="center"/>
              <w:rPr>
                <w:b/>
                <w:bCs/>
                <w:sz w:val="22"/>
                <w:szCs w:val="22"/>
                <w:lang w:val="it-IT"/>
              </w:rPr>
            </w:pPr>
          </w:p>
        </w:tc>
        <w:tc>
          <w:tcPr>
            <w:tcW w:w="1425" w:type="dxa"/>
            <w:vAlign w:val="center"/>
          </w:tcPr>
          <w:p w14:paraId="611B7639" w14:textId="77777777" w:rsidR="00924062" w:rsidRPr="00AC2F42" w:rsidRDefault="00924062" w:rsidP="00924062">
            <w:pPr>
              <w:pStyle w:val="ListParagraph"/>
              <w:spacing w:after="0" w:line="259" w:lineRule="auto"/>
              <w:ind w:left="0"/>
              <w:rPr>
                <w:b/>
                <w:bCs/>
                <w:sz w:val="22"/>
                <w:szCs w:val="22"/>
                <w:lang w:val="it-IT"/>
              </w:rPr>
            </w:pPr>
          </w:p>
        </w:tc>
      </w:tr>
      <w:tr w:rsidR="00924062" w14:paraId="4BE607E4" w14:textId="77777777" w:rsidTr="00924062">
        <w:tc>
          <w:tcPr>
            <w:tcW w:w="2059" w:type="dxa"/>
            <w:vAlign w:val="center"/>
          </w:tcPr>
          <w:p w14:paraId="5CE2B399" w14:textId="457444A9" w:rsidR="00924062" w:rsidRPr="003D6A54" w:rsidRDefault="00924062" w:rsidP="00924062">
            <w:pPr>
              <w:spacing w:after="0" w:line="240" w:lineRule="auto"/>
              <w:ind w:right="-57"/>
              <w:jc w:val="center"/>
              <w:rPr>
                <w:sz w:val="20"/>
                <w:szCs w:val="20"/>
                <w:lang w:val="it-IT"/>
              </w:rPr>
            </w:pPr>
            <w:r w:rsidRPr="003D6A54">
              <w:rPr>
                <w:sz w:val="20"/>
                <w:szCs w:val="20"/>
                <w:lang w:val="it-IT" w:eastAsia="ro-RO"/>
              </w:rPr>
              <w:t xml:space="preserve">CURATENIE </w:t>
            </w:r>
            <w:r w:rsidRPr="003D6A54">
              <w:rPr>
                <w:i/>
                <w:iCs/>
                <w:kern w:val="3"/>
                <w:sz w:val="20"/>
                <w:szCs w:val="20"/>
                <w:lang w:val="it-IT"/>
              </w:rPr>
              <w:t>generală</w:t>
            </w:r>
            <w:r>
              <w:rPr>
                <w:i/>
                <w:iCs/>
                <w:kern w:val="3"/>
                <w:sz w:val="20"/>
                <w:szCs w:val="20"/>
                <w:lang w:val="it-IT"/>
              </w:rPr>
              <w:t xml:space="preserve"> </w:t>
            </w:r>
            <w:r w:rsidRPr="003D6A54">
              <w:rPr>
                <w:sz w:val="20"/>
                <w:szCs w:val="20"/>
                <w:lang w:val="it-IT"/>
              </w:rPr>
              <w:t>- Spații publice interioare (zonă publică și zonă restricționată)</w:t>
            </w:r>
          </w:p>
        </w:tc>
        <w:tc>
          <w:tcPr>
            <w:tcW w:w="1555" w:type="dxa"/>
            <w:vAlign w:val="center"/>
          </w:tcPr>
          <w:p w14:paraId="77E62414" w14:textId="77777777" w:rsidR="00924062" w:rsidRPr="00924062" w:rsidRDefault="00924062" w:rsidP="00924062">
            <w:pPr>
              <w:spacing w:after="0" w:line="240" w:lineRule="auto"/>
              <w:jc w:val="center"/>
              <w:rPr>
                <w:b/>
                <w:bCs/>
                <w:i/>
                <w:iCs/>
                <w:color w:val="000000"/>
                <w:sz w:val="18"/>
                <w:szCs w:val="18"/>
                <w:lang w:val="it-IT"/>
              </w:rPr>
            </w:pPr>
            <w:r w:rsidRPr="00924062">
              <w:rPr>
                <w:color w:val="000000"/>
                <w:sz w:val="18"/>
                <w:szCs w:val="18"/>
                <w:lang w:val="it-IT"/>
              </w:rPr>
              <w:t xml:space="preserve">De 4 ori/an, </w:t>
            </w:r>
            <w:r w:rsidRPr="00924062">
              <w:rPr>
                <w:b/>
                <w:bCs/>
                <w:i/>
                <w:iCs/>
                <w:color w:val="000000"/>
                <w:sz w:val="18"/>
                <w:szCs w:val="18"/>
                <w:lang w:val="it-IT"/>
              </w:rPr>
              <w:t>la cererea scrisa a beneficiarului.</w:t>
            </w:r>
          </w:p>
          <w:p w14:paraId="0010E654" w14:textId="2CCE0D6F" w:rsidR="00924062" w:rsidRPr="00924062" w:rsidRDefault="00924062" w:rsidP="00924062">
            <w:pPr>
              <w:pStyle w:val="ListParagraph"/>
              <w:spacing w:after="0" w:line="240" w:lineRule="auto"/>
              <w:ind w:left="0"/>
              <w:jc w:val="center"/>
              <w:rPr>
                <w:sz w:val="18"/>
                <w:szCs w:val="18"/>
                <w:lang w:val="it-IT" w:eastAsia="ro-RO"/>
              </w:rPr>
            </w:pPr>
          </w:p>
        </w:tc>
        <w:tc>
          <w:tcPr>
            <w:tcW w:w="548" w:type="dxa"/>
            <w:vAlign w:val="center"/>
          </w:tcPr>
          <w:p w14:paraId="5D6DE774" w14:textId="77777777" w:rsidR="00924062" w:rsidRPr="003D6A54" w:rsidRDefault="00924062" w:rsidP="00924062">
            <w:pPr>
              <w:pStyle w:val="ListParagraph"/>
              <w:spacing w:after="0" w:line="259" w:lineRule="auto"/>
              <w:ind w:left="0"/>
              <w:jc w:val="center"/>
              <w:rPr>
                <w:lang w:val="it-IT"/>
              </w:rPr>
            </w:pPr>
            <w:r w:rsidRPr="003D6A54">
              <w:rPr>
                <w:lang w:val="it-IT"/>
              </w:rPr>
              <w:t>Mp</w:t>
            </w:r>
          </w:p>
          <w:p w14:paraId="2360CDA7" w14:textId="77777777" w:rsidR="00924062" w:rsidRPr="003D6A54" w:rsidRDefault="00924062" w:rsidP="00924062">
            <w:pPr>
              <w:pStyle w:val="ListParagraph"/>
              <w:spacing w:after="0" w:line="259" w:lineRule="auto"/>
              <w:ind w:left="0"/>
              <w:jc w:val="center"/>
              <w:rPr>
                <w:lang w:val="it-IT"/>
              </w:rPr>
            </w:pPr>
          </w:p>
        </w:tc>
        <w:tc>
          <w:tcPr>
            <w:tcW w:w="896" w:type="dxa"/>
            <w:vAlign w:val="center"/>
          </w:tcPr>
          <w:p w14:paraId="53BE4ECB" w14:textId="1200F31C" w:rsidR="00924062" w:rsidRDefault="00924062" w:rsidP="00924062">
            <w:pPr>
              <w:pStyle w:val="ListParagraph"/>
              <w:spacing w:after="0" w:line="259" w:lineRule="auto"/>
              <w:ind w:left="0"/>
              <w:jc w:val="center"/>
              <w:rPr>
                <w:color w:val="000000"/>
                <w:sz w:val="22"/>
                <w:szCs w:val="22"/>
                <w:lang w:val="ro-RO" w:eastAsia="ro-RO"/>
              </w:rPr>
            </w:pPr>
            <w:r>
              <w:rPr>
                <w:color w:val="000000"/>
                <w:sz w:val="22"/>
                <w:szCs w:val="22"/>
                <w:lang w:val="ro-RO" w:eastAsia="ro-RO"/>
              </w:rPr>
              <w:t>16.849</w:t>
            </w:r>
          </w:p>
        </w:tc>
        <w:tc>
          <w:tcPr>
            <w:tcW w:w="939" w:type="dxa"/>
            <w:vAlign w:val="center"/>
          </w:tcPr>
          <w:p w14:paraId="46E1A207" w14:textId="77777777" w:rsidR="00924062" w:rsidRPr="00AC2F42" w:rsidRDefault="00924062" w:rsidP="00924062">
            <w:pPr>
              <w:pStyle w:val="ListParagraph"/>
              <w:spacing w:after="0" w:line="259" w:lineRule="auto"/>
              <w:ind w:left="0"/>
              <w:jc w:val="center"/>
              <w:rPr>
                <w:sz w:val="22"/>
                <w:szCs w:val="22"/>
                <w:lang w:val="it-IT"/>
              </w:rPr>
            </w:pPr>
          </w:p>
        </w:tc>
        <w:tc>
          <w:tcPr>
            <w:tcW w:w="971" w:type="dxa"/>
            <w:vMerge/>
            <w:vAlign w:val="center"/>
          </w:tcPr>
          <w:p w14:paraId="5911D00A" w14:textId="77777777" w:rsidR="00924062" w:rsidRPr="00AC2F42" w:rsidRDefault="00924062" w:rsidP="00924062">
            <w:pPr>
              <w:pStyle w:val="ListParagraph"/>
              <w:spacing w:after="0" w:line="259" w:lineRule="auto"/>
              <w:ind w:left="0"/>
              <w:jc w:val="center"/>
              <w:rPr>
                <w:sz w:val="22"/>
                <w:szCs w:val="22"/>
                <w:lang w:val="it-IT"/>
              </w:rPr>
            </w:pPr>
          </w:p>
        </w:tc>
        <w:tc>
          <w:tcPr>
            <w:tcW w:w="1142" w:type="dxa"/>
            <w:vAlign w:val="center"/>
          </w:tcPr>
          <w:p w14:paraId="1B67063F" w14:textId="77777777" w:rsidR="00924062" w:rsidRPr="00AC2F42" w:rsidRDefault="00924062" w:rsidP="00924062">
            <w:pPr>
              <w:pStyle w:val="ListParagraph"/>
              <w:spacing w:after="0" w:line="259" w:lineRule="auto"/>
              <w:ind w:left="0"/>
              <w:jc w:val="center"/>
              <w:rPr>
                <w:b/>
                <w:bCs/>
                <w:sz w:val="22"/>
                <w:szCs w:val="22"/>
                <w:lang w:val="it-IT"/>
              </w:rPr>
            </w:pPr>
          </w:p>
        </w:tc>
        <w:tc>
          <w:tcPr>
            <w:tcW w:w="1425" w:type="dxa"/>
            <w:vAlign w:val="center"/>
          </w:tcPr>
          <w:p w14:paraId="5A6766F7" w14:textId="77777777" w:rsidR="00924062" w:rsidRPr="00AC2F42" w:rsidRDefault="00924062" w:rsidP="00924062">
            <w:pPr>
              <w:pStyle w:val="ListParagraph"/>
              <w:spacing w:after="0" w:line="259" w:lineRule="auto"/>
              <w:ind w:left="0"/>
              <w:rPr>
                <w:b/>
                <w:bCs/>
                <w:sz w:val="22"/>
                <w:szCs w:val="22"/>
                <w:lang w:val="it-IT"/>
              </w:rPr>
            </w:pPr>
          </w:p>
        </w:tc>
      </w:tr>
    </w:tbl>
    <w:p w14:paraId="2D69E6A9" w14:textId="77777777" w:rsidR="00F8001E" w:rsidRDefault="00F8001E" w:rsidP="00F8001E">
      <w:pPr>
        <w:spacing w:after="266" w:line="259" w:lineRule="auto"/>
        <w:rPr>
          <w:rFonts w:ascii="Times New Roman" w:eastAsia="Calibri" w:hAnsi="Times New Roman"/>
          <w:b/>
          <w:color w:val="000000"/>
          <w:sz w:val="20"/>
          <w:szCs w:val="20"/>
          <w:lang w:val="it-IT"/>
        </w:rPr>
      </w:pPr>
    </w:p>
    <w:p w14:paraId="52C2BEFB" w14:textId="77777777" w:rsidR="00F8001E" w:rsidRDefault="00F8001E" w:rsidP="00F8001E">
      <w:pPr>
        <w:spacing w:after="266" w:line="259" w:lineRule="auto"/>
        <w:rPr>
          <w:rFonts w:ascii="Times New Roman" w:eastAsia="Calibri" w:hAnsi="Times New Roman"/>
          <w:b/>
          <w:color w:val="000000"/>
          <w:sz w:val="20"/>
          <w:szCs w:val="20"/>
        </w:rPr>
      </w:pPr>
    </w:p>
    <w:p w14:paraId="14257801" w14:textId="77777777" w:rsidR="00F8001E" w:rsidRPr="000B5801" w:rsidRDefault="00F8001E" w:rsidP="00F8001E">
      <w:pPr>
        <w:spacing w:after="266" w:line="259" w:lineRule="auto"/>
        <w:rPr>
          <w:rFonts w:ascii="Times New Roman" w:hAnsi="Times New Roman"/>
          <w:b/>
          <w:i/>
          <w:lang w:val="ro-RO" w:eastAsia="ar-SA"/>
        </w:rPr>
      </w:pPr>
      <w:r w:rsidRPr="00BA50C2">
        <w:rPr>
          <w:rFonts w:ascii="Times New Roman" w:eastAsia="Calibri" w:hAnsi="Times New Roman"/>
          <w:b/>
          <w:color w:val="000000"/>
          <w:sz w:val="20"/>
          <w:szCs w:val="20"/>
        </w:rPr>
        <w:t xml:space="preserve">Valoare </w:t>
      </w:r>
      <w:r w:rsidRPr="00BA50C2">
        <w:rPr>
          <w:rFonts w:ascii="Times New Roman" w:eastAsia="Calibri" w:hAnsi="Times New Roman"/>
          <w:b/>
          <w:bCs/>
          <w:color w:val="000000"/>
          <w:sz w:val="20"/>
          <w:szCs w:val="20"/>
        </w:rPr>
        <w:t>CONTRACT SUBSECVENT anul</w:t>
      </w:r>
      <w:r>
        <w:rPr>
          <w:rFonts w:ascii="Times New Roman" w:eastAsia="Calibri" w:hAnsi="Times New Roman"/>
          <w:b/>
          <w:bCs/>
          <w:color w:val="000000"/>
          <w:sz w:val="20"/>
          <w:szCs w:val="20"/>
        </w:rPr>
        <w:t xml:space="preserve"> 1</w:t>
      </w:r>
      <w:r w:rsidRPr="00BA50C2">
        <w:rPr>
          <w:rFonts w:ascii="Times New Roman" w:eastAsia="Calibri" w:hAnsi="Times New Roman"/>
          <w:b/>
          <w:color w:val="000000"/>
          <w:sz w:val="20"/>
          <w:szCs w:val="20"/>
        </w:rPr>
        <w:t>= ____________</w:t>
      </w:r>
      <w:r w:rsidRPr="00BA50C2">
        <w:rPr>
          <w:rFonts w:ascii="Times New Roman" w:hAnsi="Times New Roman"/>
          <w:b/>
          <w:sz w:val="20"/>
          <w:szCs w:val="20"/>
        </w:rPr>
        <w:t xml:space="preserve"> RON fără TVA</w:t>
      </w:r>
    </w:p>
    <w:p w14:paraId="7C798983" w14:textId="77777777" w:rsidR="00F8001E" w:rsidRPr="000B5801" w:rsidRDefault="00F8001E" w:rsidP="00F8001E">
      <w:pPr>
        <w:spacing w:after="266" w:line="259" w:lineRule="auto"/>
        <w:rPr>
          <w:rFonts w:ascii="Times New Roman" w:hAnsi="Times New Roman"/>
          <w:b/>
          <w:i/>
          <w:lang w:val="ro-RO" w:eastAsia="ar-SA"/>
        </w:rPr>
      </w:pPr>
      <w:r w:rsidRPr="00BA50C2">
        <w:rPr>
          <w:rFonts w:ascii="Times New Roman" w:eastAsia="Calibri" w:hAnsi="Times New Roman"/>
          <w:b/>
          <w:color w:val="000000"/>
          <w:sz w:val="20"/>
          <w:szCs w:val="20"/>
        </w:rPr>
        <w:t xml:space="preserve">Valoare </w:t>
      </w:r>
      <w:r w:rsidRPr="00BA50C2">
        <w:rPr>
          <w:rFonts w:ascii="Times New Roman" w:eastAsia="Calibri" w:hAnsi="Times New Roman"/>
          <w:b/>
          <w:bCs/>
          <w:color w:val="000000"/>
          <w:sz w:val="20"/>
          <w:szCs w:val="20"/>
        </w:rPr>
        <w:t>CONTRACT SUBSECVENT anul</w:t>
      </w:r>
      <w:r>
        <w:rPr>
          <w:rFonts w:ascii="Times New Roman" w:eastAsia="Calibri" w:hAnsi="Times New Roman"/>
          <w:b/>
          <w:bCs/>
          <w:color w:val="000000"/>
          <w:sz w:val="20"/>
          <w:szCs w:val="20"/>
        </w:rPr>
        <w:t xml:space="preserve"> 2</w:t>
      </w:r>
      <w:r w:rsidRPr="00BA50C2">
        <w:rPr>
          <w:rFonts w:ascii="Times New Roman" w:eastAsia="Calibri" w:hAnsi="Times New Roman"/>
          <w:b/>
          <w:color w:val="000000"/>
          <w:sz w:val="20"/>
          <w:szCs w:val="20"/>
        </w:rPr>
        <w:t>= ____________</w:t>
      </w:r>
      <w:r w:rsidRPr="00BA50C2">
        <w:rPr>
          <w:rFonts w:ascii="Times New Roman" w:hAnsi="Times New Roman"/>
          <w:b/>
          <w:sz w:val="20"/>
          <w:szCs w:val="20"/>
        </w:rPr>
        <w:t xml:space="preserve"> RON fără TVA</w:t>
      </w:r>
    </w:p>
    <w:p w14:paraId="5D9D6DE9" w14:textId="77777777" w:rsidR="00F8001E" w:rsidRPr="000B5801" w:rsidRDefault="00F8001E" w:rsidP="00F8001E">
      <w:pPr>
        <w:spacing w:after="266" w:line="259" w:lineRule="auto"/>
        <w:rPr>
          <w:rFonts w:ascii="Times New Roman" w:hAnsi="Times New Roman"/>
          <w:b/>
          <w:i/>
          <w:lang w:val="ro-RO" w:eastAsia="ar-SA"/>
        </w:rPr>
      </w:pPr>
      <w:r w:rsidRPr="000B5801">
        <w:rPr>
          <w:rFonts w:ascii="Times New Roman" w:eastAsia="Calibri" w:hAnsi="Times New Roman"/>
          <w:b/>
          <w:color w:val="000000"/>
          <w:sz w:val="20"/>
          <w:szCs w:val="20"/>
          <w:lang w:val="it-IT"/>
        </w:rPr>
        <w:t>Total valoare pentru  acordul-cadru ”SERVICII DE CURATENIE”</w:t>
      </w:r>
      <w:r>
        <w:rPr>
          <w:rFonts w:ascii="Times New Roman" w:eastAsia="Calibri" w:hAnsi="Times New Roman"/>
          <w:b/>
          <w:color w:val="000000"/>
          <w:sz w:val="20"/>
          <w:szCs w:val="20"/>
          <w:lang w:val="it-IT"/>
        </w:rPr>
        <w:t xml:space="preserve"> </w:t>
      </w:r>
      <w:r w:rsidRPr="000B5801">
        <w:rPr>
          <w:rFonts w:ascii="Times New Roman" w:eastAsia="Calibri" w:hAnsi="Times New Roman"/>
          <w:b/>
          <w:color w:val="000000"/>
          <w:sz w:val="20"/>
          <w:szCs w:val="20"/>
          <w:lang w:val="it-IT"/>
        </w:rPr>
        <w:t>= ____________</w:t>
      </w:r>
      <w:r w:rsidRPr="000B5801">
        <w:rPr>
          <w:rFonts w:ascii="Times New Roman" w:hAnsi="Times New Roman"/>
          <w:b/>
          <w:sz w:val="20"/>
          <w:szCs w:val="20"/>
          <w:lang w:val="it-IT"/>
        </w:rPr>
        <w:t xml:space="preserve"> RON fără TVA</w:t>
      </w:r>
    </w:p>
    <w:p w14:paraId="7B8E5F47"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lang w:val="ro-RO" w:eastAsia="ar-SA"/>
        </w:rPr>
      </w:pPr>
    </w:p>
    <w:p w14:paraId="1FEA2C9E"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lang w:val="ro-RO" w:eastAsia="ar-SA"/>
        </w:rPr>
      </w:pPr>
    </w:p>
    <w:p w14:paraId="75BE6CC2"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lang w:val="ro-RO" w:eastAsia="ar-SA"/>
        </w:rPr>
      </w:pPr>
    </w:p>
    <w:p w14:paraId="255F33A2"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lang w:val="ro-RO" w:eastAsia="ar-SA"/>
        </w:rPr>
      </w:pPr>
    </w:p>
    <w:p w14:paraId="504C89B8"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lang w:val="ro-RO" w:eastAsia="ar-SA"/>
        </w:rPr>
      </w:pPr>
    </w:p>
    <w:p w14:paraId="234C36B4"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lang w:val="ro-RO" w:eastAsia="ar-SA"/>
        </w:rPr>
      </w:pPr>
    </w:p>
    <w:p w14:paraId="3DDB6F95"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lang w:val="ro-RO" w:eastAsia="ar-SA"/>
        </w:rPr>
      </w:pPr>
    </w:p>
    <w:p w14:paraId="265478F4"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lang w:val="ro-RO" w:eastAsia="ar-SA"/>
        </w:rPr>
      </w:pPr>
    </w:p>
    <w:p w14:paraId="11B0E99B"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lang w:val="ro-RO" w:eastAsia="ar-SA"/>
        </w:rPr>
      </w:pPr>
    </w:p>
    <w:p w14:paraId="4AFEA54B"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lang w:val="ro-RO" w:eastAsia="ar-SA"/>
        </w:rPr>
      </w:pPr>
    </w:p>
    <w:p w14:paraId="2617FAC0"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lang w:val="ro-RO" w:eastAsia="ar-SA"/>
        </w:rPr>
      </w:pPr>
    </w:p>
    <w:p w14:paraId="00FB5CB0"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lang w:val="ro-RO" w:eastAsia="ar-SA"/>
        </w:rPr>
      </w:pPr>
    </w:p>
    <w:p w14:paraId="461F839C"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lang w:val="ro-RO" w:eastAsia="ar-SA"/>
        </w:rPr>
      </w:pPr>
    </w:p>
    <w:p w14:paraId="4208CFF0"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lang w:val="ro-RO" w:eastAsia="ar-SA"/>
        </w:rPr>
      </w:pPr>
    </w:p>
    <w:p w14:paraId="671E0E71"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lang w:val="ro-RO" w:eastAsia="ar-SA"/>
        </w:rPr>
      </w:pPr>
    </w:p>
    <w:p w14:paraId="071CE03E"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lang w:val="ro-RO" w:eastAsia="ar-SA"/>
        </w:rPr>
      </w:pPr>
    </w:p>
    <w:p w14:paraId="79D3602B"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lang w:val="ro-RO" w:eastAsia="ar-SA"/>
        </w:rPr>
      </w:pPr>
    </w:p>
    <w:p w14:paraId="3D1D53EC" w14:textId="77777777" w:rsidR="00F8001E" w:rsidRPr="008D2910" w:rsidRDefault="00F8001E" w:rsidP="00F8001E">
      <w:pPr>
        <w:suppressAutoHyphens/>
        <w:autoSpaceDN w:val="0"/>
        <w:spacing w:after="0" w:line="240" w:lineRule="auto"/>
        <w:textAlignment w:val="baseline"/>
        <w:rPr>
          <w:rFonts w:ascii="Times New Roman" w:hAnsi="Times New Roman"/>
          <w:lang w:val="ro-RO" w:eastAsia="ar-SA"/>
        </w:rPr>
      </w:pPr>
      <w:r w:rsidRPr="008D2910">
        <w:rPr>
          <w:rFonts w:ascii="Times New Roman" w:hAnsi="Times New Roman"/>
          <w:lang w:val="ro-RO" w:eastAsia="ar-SA"/>
        </w:rPr>
        <w:t>Data _____/_____/_____</w:t>
      </w:r>
    </w:p>
    <w:p w14:paraId="292959C8" w14:textId="77777777" w:rsidR="00F8001E" w:rsidRPr="008D2910" w:rsidRDefault="00F8001E" w:rsidP="00F8001E">
      <w:pPr>
        <w:suppressAutoHyphens/>
        <w:autoSpaceDN w:val="0"/>
        <w:spacing w:after="0" w:line="240" w:lineRule="auto"/>
        <w:textAlignment w:val="baseline"/>
        <w:rPr>
          <w:rFonts w:ascii="Times New Roman" w:hAnsi="Times New Roman"/>
          <w:lang w:val="ro-RO" w:eastAsia="ar-SA"/>
        </w:rPr>
      </w:pPr>
    </w:p>
    <w:p w14:paraId="3266075A" w14:textId="77777777" w:rsidR="00F8001E" w:rsidRPr="008D2910" w:rsidRDefault="00F8001E" w:rsidP="00F8001E">
      <w:pPr>
        <w:suppressAutoHyphens/>
        <w:autoSpaceDN w:val="0"/>
        <w:spacing w:after="0" w:line="240" w:lineRule="auto"/>
        <w:jc w:val="center"/>
        <w:textAlignment w:val="baseline"/>
        <w:rPr>
          <w:rFonts w:ascii="Times New Roman" w:hAnsi="Times New Roman"/>
          <w:lang w:val="ro-RO" w:eastAsia="ar-SA"/>
        </w:rPr>
      </w:pPr>
      <w:r w:rsidRPr="008D2910">
        <w:rPr>
          <w:rFonts w:ascii="Times New Roman" w:hAnsi="Times New Roman"/>
          <w:lang w:val="ro-RO" w:eastAsia="ar-SA"/>
        </w:rPr>
        <w:t xml:space="preserve">..............................................................................., </w:t>
      </w:r>
    </w:p>
    <w:p w14:paraId="0F34DC4B" w14:textId="77777777" w:rsidR="00F8001E" w:rsidRPr="008D2910" w:rsidRDefault="00F8001E" w:rsidP="00F8001E">
      <w:pPr>
        <w:suppressAutoHyphens/>
        <w:autoSpaceDN w:val="0"/>
        <w:spacing w:after="0" w:line="240" w:lineRule="auto"/>
        <w:jc w:val="center"/>
        <w:textAlignment w:val="baseline"/>
        <w:rPr>
          <w:rFonts w:ascii="Times New Roman" w:hAnsi="Times New Roman"/>
          <w:i/>
          <w:lang w:val="ro-RO" w:eastAsia="ar-SA"/>
        </w:rPr>
      </w:pPr>
      <w:r w:rsidRPr="008D2910">
        <w:rPr>
          <w:rFonts w:ascii="Times New Roman" w:hAnsi="Times New Roman"/>
          <w:i/>
          <w:lang w:val="ro-RO" w:eastAsia="ar-SA"/>
        </w:rPr>
        <w:t xml:space="preserve">(nume, prenume şi semnătură), </w:t>
      </w:r>
    </w:p>
    <w:p w14:paraId="79F3DF7E" w14:textId="77777777" w:rsidR="00F8001E" w:rsidRPr="008D2910" w:rsidRDefault="00F8001E" w:rsidP="00F8001E">
      <w:pPr>
        <w:suppressAutoHyphens/>
        <w:autoSpaceDN w:val="0"/>
        <w:spacing w:after="0" w:line="240" w:lineRule="auto"/>
        <w:jc w:val="center"/>
        <w:textAlignment w:val="baseline"/>
        <w:rPr>
          <w:rFonts w:ascii="Times New Roman" w:hAnsi="Times New Roman"/>
          <w:i/>
          <w:lang w:val="ro-RO" w:eastAsia="ar-SA"/>
        </w:rPr>
      </w:pPr>
    </w:p>
    <w:p w14:paraId="1BD1D219" w14:textId="77777777" w:rsidR="00F8001E" w:rsidRPr="008D2910" w:rsidRDefault="00F8001E" w:rsidP="00F8001E">
      <w:pPr>
        <w:suppressAutoHyphens/>
        <w:autoSpaceDN w:val="0"/>
        <w:spacing w:after="0" w:line="240" w:lineRule="auto"/>
        <w:jc w:val="center"/>
        <w:textAlignment w:val="baseline"/>
        <w:rPr>
          <w:rFonts w:ascii="Times New Roman" w:hAnsi="Times New Roman"/>
          <w:i/>
          <w:lang w:val="ro-RO" w:eastAsia="ar-SA"/>
        </w:rPr>
      </w:pPr>
      <w:r w:rsidRPr="008D2910">
        <w:rPr>
          <w:rFonts w:ascii="Times New Roman" w:hAnsi="Times New Roman"/>
          <w:i/>
          <w:lang w:val="ro-RO" w:eastAsia="ar-SA"/>
        </w:rPr>
        <w:t>L.S.</w:t>
      </w:r>
    </w:p>
    <w:p w14:paraId="5B75BD28" w14:textId="77777777" w:rsidR="00F8001E" w:rsidRDefault="00F8001E" w:rsidP="00F8001E">
      <w:pPr>
        <w:suppressAutoHyphens/>
        <w:autoSpaceDN w:val="0"/>
        <w:spacing w:after="0" w:line="240" w:lineRule="auto"/>
        <w:jc w:val="both"/>
        <w:textAlignment w:val="baseline"/>
        <w:rPr>
          <w:rFonts w:ascii="Times New Roman" w:hAnsi="Times New Roman"/>
          <w:lang w:val="ro-RO" w:eastAsia="ar-SA"/>
        </w:rPr>
      </w:pPr>
      <w:r w:rsidRPr="008D2910">
        <w:rPr>
          <w:rFonts w:ascii="Times New Roman" w:hAnsi="Times New Roman"/>
          <w:lang w:val="ro-RO" w:eastAsia="ar-SA"/>
        </w:rPr>
        <w:t>în calitate de ............................................ legal autorizat să semnez oferta pentru şi în numele ...................................................... (denumirea/numele operatorului economic)</w:t>
      </w:r>
    </w:p>
    <w:p w14:paraId="36C62D86" w14:textId="77777777" w:rsidR="00F8001E" w:rsidRPr="007748EA"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ro-RO" w:eastAsia="x-none"/>
        </w:rPr>
      </w:pPr>
      <w:r w:rsidRPr="007748EA">
        <w:rPr>
          <w:rFonts w:ascii="Times New Roman" w:hAnsi="Times New Roman"/>
          <w:b/>
          <w:bCs/>
          <w:lang w:val="it-IT"/>
        </w:rPr>
        <w:lastRenderedPageBreak/>
        <w:t>Anexa 2 la Formularul de oferta</w:t>
      </w:r>
    </w:p>
    <w:p w14:paraId="6BCD30BD" w14:textId="77777777" w:rsidR="00F8001E" w:rsidRDefault="00F8001E" w:rsidP="00F8001E">
      <w:pPr>
        <w:tabs>
          <w:tab w:val="left" w:pos="720"/>
          <w:tab w:val="left" w:pos="1440"/>
          <w:tab w:val="left" w:pos="2130"/>
        </w:tabs>
        <w:suppressAutoHyphens/>
        <w:spacing w:after="0" w:line="240" w:lineRule="auto"/>
        <w:rPr>
          <w:rFonts w:ascii="Times New Roman" w:hAnsi="Times New Roman"/>
          <w:b/>
          <w:i/>
          <w:noProof/>
          <w:lang w:val="ro-RO" w:eastAsia="x-none"/>
        </w:rPr>
      </w:pPr>
    </w:p>
    <w:p w14:paraId="39D3B24E" w14:textId="77777777" w:rsidR="00F8001E" w:rsidRDefault="00F8001E" w:rsidP="00F8001E">
      <w:pPr>
        <w:tabs>
          <w:tab w:val="left" w:pos="720"/>
          <w:tab w:val="left" w:pos="1440"/>
          <w:tab w:val="left" w:pos="2130"/>
        </w:tabs>
        <w:suppressAutoHyphens/>
        <w:spacing w:after="0" w:line="240" w:lineRule="auto"/>
        <w:rPr>
          <w:rFonts w:ascii="Times New Roman" w:hAnsi="Times New Roman"/>
          <w:b/>
          <w:i/>
          <w:noProof/>
          <w:lang w:val="ro-RO" w:eastAsia="x-none"/>
        </w:rPr>
      </w:pPr>
    </w:p>
    <w:p w14:paraId="096C26B1" w14:textId="77777777" w:rsidR="00F8001E" w:rsidRDefault="00F8001E" w:rsidP="00F8001E">
      <w:pPr>
        <w:tabs>
          <w:tab w:val="left" w:pos="720"/>
          <w:tab w:val="left" w:pos="1440"/>
          <w:tab w:val="left" w:pos="2130"/>
        </w:tabs>
        <w:suppressAutoHyphens/>
        <w:spacing w:after="0" w:line="240" w:lineRule="auto"/>
        <w:rPr>
          <w:rFonts w:ascii="Times New Roman" w:hAnsi="Times New Roman"/>
          <w:b/>
          <w:i/>
          <w:noProof/>
          <w:lang w:val="ro-RO" w:eastAsia="x-none"/>
        </w:rPr>
      </w:pPr>
      <w:r w:rsidRPr="00F37E82">
        <w:rPr>
          <w:rFonts w:ascii="Times New Roman" w:hAnsi="Times New Roman"/>
          <w:b/>
          <w:i/>
          <w:noProof/>
          <w:lang w:val="ro-RO" w:eastAsia="x-none"/>
        </w:rPr>
        <w:t>OPERATOR ECONOMIC</w:t>
      </w:r>
    </w:p>
    <w:p w14:paraId="15150B4D" w14:textId="77777777" w:rsidR="00F8001E" w:rsidRPr="00F37E82" w:rsidRDefault="00F8001E" w:rsidP="00F8001E">
      <w:pPr>
        <w:tabs>
          <w:tab w:val="left" w:pos="720"/>
          <w:tab w:val="left" w:pos="1440"/>
          <w:tab w:val="left" w:pos="2130"/>
        </w:tabs>
        <w:suppressAutoHyphens/>
        <w:spacing w:after="0" w:line="240" w:lineRule="auto"/>
        <w:rPr>
          <w:rFonts w:ascii="Times New Roman" w:hAnsi="Times New Roman"/>
          <w:b/>
          <w:i/>
          <w:noProof/>
          <w:lang w:val="ro-RO" w:eastAsia="x-none"/>
        </w:rPr>
      </w:pPr>
      <w:r w:rsidRPr="00F37E82">
        <w:rPr>
          <w:rFonts w:ascii="Times New Roman" w:hAnsi="Times New Roman"/>
          <w:b/>
          <w:i/>
          <w:noProof/>
          <w:lang w:val="ro-RO" w:eastAsia="x-none"/>
        </w:rPr>
        <w:t>……………………….......</w:t>
      </w:r>
    </w:p>
    <w:p w14:paraId="635F48E2" w14:textId="77777777" w:rsidR="00F8001E" w:rsidRPr="00F37E82" w:rsidRDefault="00F8001E" w:rsidP="00F8001E">
      <w:pPr>
        <w:tabs>
          <w:tab w:val="left" w:pos="720"/>
          <w:tab w:val="left" w:pos="1440"/>
          <w:tab w:val="left" w:pos="2130"/>
        </w:tabs>
        <w:suppressAutoHyphens/>
        <w:spacing w:after="0" w:line="240" w:lineRule="auto"/>
        <w:rPr>
          <w:rFonts w:ascii="Times New Roman" w:hAnsi="Times New Roman"/>
          <w:b/>
          <w:i/>
          <w:noProof/>
          <w:lang w:val="ro-RO" w:eastAsia="x-none"/>
        </w:rPr>
      </w:pPr>
      <w:r w:rsidRPr="00F37E82">
        <w:rPr>
          <w:rFonts w:ascii="Times New Roman" w:hAnsi="Times New Roman"/>
          <w:b/>
          <w:i/>
          <w:noProof/>
          <w:lang w:val="ro-RO" w:eastAsia="x-none"/>
        </w:rPr>
        <w:t xml:space="preserve">    (denumirea/numele)</w:t>
      </w:r>
    </w:p>
    <w:p w14:paraId="597C03FB" w14:textId="77777777" w:rsidR="00F8001E" w:rsidRPr="00F37E82"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ro-RO" w:eastAsia="x-none"/>
        </w:rPr>
      </w:pPr>
    </w:p>
    <w:p w14:paraId="05B19405" w14:textId="77777777" w:rsidR="00F8001E" w:rsidRPr="00F37E82"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ro-RO" w:eastAsia="x-none"/>
        </w:rPr>
      </w:pPr>
    </w:p>
    <w:p w14:paraId="08884382" w14:textId="77777777" w:rsidR="00F8001E" w:rsidRPr="00F37E82"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ro-RO" w:eastAsia="x-none"/>
        </w:rPr>
      </w:pPr>
    </w:p>
    <w:p w14:paraId="6E9294D6" w14:textId="77777777" w:rsidR="00F8001E" w:rsidRPr="00F37E82" w:rsidRDefault="00F8001E" w:rsidP="00F8001E">
      <w:pPr>
        <w:tabs>
          <w:tab w:val="left" w:pos="720"/>
          <w:tab w:val="left" w:pos="1440"/>
          <w:tab w:val="left" w:pos="2130"/>
        </w:tabs>
        <w:suppressAutoHyphens/>
        <w:spacing w:after="0" w:line="240" w:lineRule="auto"/>
        <w:jc w:val="center"/>
        <w:rPr>
          <w:rFonts w:ascii="Times New Roman" w:hAnsi="Times New Roman"/>
          <w:b/>
          <w:i/>
          <w:noProof/>
          <w:lang w:val="ro-RO" w:eastAsia="x-none"/>
        </w:rPr>
      </w:pPr>
      <w:r w:rsidRPr="00F37E82">
        <w:rPr>
          <w:rFonts w:ascii="Times New Roman" w:hAnsi="Times New Roman"/>
          <w:b/>
          <w:i/>
          <w:noProof/>
          <w:lang w:val="ro-RO" w:eastAsia="x-none"/>
        </w:rPr>
        <w:t>DEVIZ CHELTUIELI LUNARE</w:t>
      </w:r>
    </w:p>
    <w:p w14:paraId="0864C1F1" w14:textId="77777777" w:rsidR="00F8001E" w:rsidRPr="00F37E82"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ro-RO" w:eastAsia="x-none"/>
        </w:rPr>
      </w:pPr>
    </w:p>
    <w:p w14:paraId="1C70F91E" w14:textId="77777777" w:rsidR="00F8001E" w:rsidRPr="00F37E82"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ro-RO" w:eastAsia="x-none"/>
        </w:rPr>
      </w:pPr>
      <w:r w:rsidRPr="00F37E82">
        <w:rPr>
          <w:rFonts w:ascii="Times New Roman" w:hAnsi="Times New Roman"/>
          <w:b/>
          <w:i/>
          <w:noProof/>
          <w:lang w:val="ro-RO" w:eastAsia="x-none"/>
        </w:rPr>
        <w:t xml:space="preserve"> </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145"/>
        <w:gridCol w:w="2047"/>
        <w:gridCol w:w="4421"/>
        <w:gridCol w:w="1586"/>
      </w:tblGrid>
      <w:tr w:rsidR="00F8001E" w:rsidRPr="00F37E82" w14:paraId="19E20DCB" w14:textId="77777777" w:rsidTr="00813F85">
        <w:trPr>
          <w:trHeight w:val="600"/>
          <w:jc w:val="center"/>
        </w:trPr>
        <w:tc>
          <w:tcPr>
            <w:tcW w:w="493" w:type="dxa"/>
          </w:tcPr>
          <w:p w14:paraId="3511C113" w14:textId="77777777" w:rsidR="00F8001E" w:rsidRPr="00F37E82" w:rsidRDefault="00F8001E" w:rsidP="00813F85">
            <w:pPr>
              <w:tabs>
                <w:tab w:val="left" w:pos="720"/>
                <w:tab w:val="left" w:pos="1440"/>
                <w:tab w:val="left" w:pos="2130"/>
              </w:tabs>
              <w:suppressAutoHyphens/>
              <w:spacing w:after="0" w:line="240" w:lineRule="auto"/>
              <w:jc w:val="right"/>
              <w:rPr>
                <w:rFonts w:ascii="Times New Roman" w:hAnsi="Times New Roman"/>
                <w:iCs/>
                <w:noProof/>
                <w:lang w:val="ro-RO" w:eastAsia="x-none"/>
              </w:rPr>
            </w:pPr>
            <w:r w:rsidRPr="00F37E82">
              <w:rPr>
                <w:rFonts w:ascii="Times New Roman" w:hAnsi="Times New Roman"/>
                <w:iCs/>
                <w:noProof/>
                <w:lang w:val="ro-RO" w:eastAsia="x-none"/>
              </w:rPr>
              <w:t>Nr crt</w:t>
            </w:r>
          </w:p>
        </w:tc>
        <w:tc>
          <w:tcPr>
            <w:tcW w:w="1145" w:type="dxa"/>
            <w:noWrap/>
            <w:vAlign w:val="center"/>
            <w:hideMark/>
          </w:tcPr>
          <w:p w14:paraId="0528D331" w14:textId="77777777" w:rsidR="00F8001E" w:rsidRPr="00F37E82" w:rsidRDefault="00F8001E" w:rsidP="00813F85">
            <w:pPr>
              <w:tabs>
                <w:tab w:val="left" w:pos="720"/>
                <w:tab w:val="left" w:pos="1440"/>
                <w:tab w:val="left" w:pos="2130"/>
              </w:tabs>
              <w:suppressAutoHyphens/>
              <w:spacing w:after="0" w:line="240" w:lineRule="auto"/>
              <w:jc w:val="center"/>
              <w:rPr>
                <w:rFonts w:ascii="Times New Roman" w:hAnsi="Times New Roman"/>
                <w:iCs/>
                <w:noProof/>
                <w:lang w:val="ro-RO" w:eastAsia="x-none"/>
              </w:rPr>
            </w:pPr>
            <w:r w:rsidRPr="00F37E82">
              <w:rPr>
                <w:rFonts w:ascii="Times New Roman" w:hAnsi="Times New Roman"/>
                <w:iCs/>
                <w:noProof/>
                <w:lang w:val="ro-RO" w:eastAsia="x-none"/>
              </w:rPr>
              <w:t>Notații</w:t>
            </w:r>
          </w:p>
        </w:tc>
        <w:tc>
          <w:tcPr>
            <w:tcW w:w="2047" w:type="dxa"/>
            <w:noWrap/>
            <w:vAlign w:val="center"/>
            <w:hideMark/>
          </w:tcPr>
          <w:p w14:paraId="0A3AB7C0" w14:textId="77777777" w:rsidR="00F8001E" w:rsidRPr="00F37E82" w:rsidRDefault="00F8001E" w:rsidP="00813F85">
            <w:pPr>
              <w:tabs>
                <w:tab w:val="left" w:pos="720"/>
                <w:tab w:val="left" w:pos="1440"/>
                <w:tab w:val="left" w:pos="2130"/>
              </w:tabs>
              <w:suppressAutoHyphens/>
              <w:spacing w:after="0" w:line="240" w:lineRule="auto"/>
              <w:rPr>
                <w:rFonts w:ascii="Times New Roman" w:hAnsi="Times New Roman"/>
                <w:iCs/>
                <w:noProof/>
                <w:lang w:val="ro-RO" w:eastAsia="x-none"/>
              </w:rPr>
            </w:pPr>
            <w:r w:rsidRPr="00F37E82">
              <w:rPr>
                <w:rFonts w:ascii="Times New Roman" w:hAnsi="Times New Roman"/>
                <w:iCs/>
                <w:noProof/>
                <w:lang w:val="ro-RO" w:eastAsia="x-none"/>
              </w:rPr>
              <w:t xml:space="preserve"> TIP CHELUIELI </w:t>
            </w:r>
          </w:p>
        </w:tc>
        <w:tc>
          <w:tcPr>
            <w:tcW w:w="4421" w:type="dxa"/>
            <w:noWrap/>
            <w:vAlign w:val="center"/>
            <w:hideMark/>
          </w:tcPr>
          <w:p w14:paraId="09A7F607" w14:textId="77777777" w:rsidR="00F8001E" w:rsidRPr="00F37E82" w:rsidRDefault="00F8001E" w:rsidP="00813F85">
            <w:pPr>
              <w:tabs>
                <w:tab w:val="left" w:pos="720"/>
                <w:tab w:val="left" w:pos="1440"/>
                <w:tab w:val="left" w:pos="2130"/>
              </w:tabs>
              <w:suppressAutoHyphens/>
              <w:spacing w:after="0" w:line="240" w:lineRule="auto"/>
              <w:jc w:val="center"/>
              <w:rPr>
                <w:rFonts w:ascii="Times New Roman" w:hAnsi="Times New Roman"/>
                <w:iCs/>
                <w:noProof/>
                <w:lang w:val="ro-RO" w:eastAsia="x-none"/>
              </w:rPr>
            </w:pPr>
            <w:r w:rsidRPr="00F37E82">
              <w:rPr>
                <w:rFonts w:ascii="Times New Roman" w:hAnsi="Times New Roman"/>
                <w:iCs/>
                <w:noProof/>
                <w:lang w:val="ro-RO" w:eastAsia="x-none"/>
              </w:rPr>
              <w:t>Explicații</w:t>
            </w:r>
          </w:p>
        </w:tc>
        <w:tc>
          <w:tcPr>
            <w:tcW w:w="1586" w:type="dxa"/>
            <w:vAlign w:val="center"/>
            <w:hideMark/>
          </w:tcPr>
          <w:p w14:paraId="0B9623A4" w14:textId="77777777" w:rsidR="00F8001E" w:rsidRPr="00F37E82" w:rsidRDefault="00F8001E" w:rsidP="00813F85">
            <w:pPr>
              <w:tabs>
                <w:tab w:val="left" w:pos="720"/>
                <w:tab w:val="left" w:pos="1440"/>
                <w:tab w:val="left" w:pos="2130"/>
              </w:tabs>
              <w:suppressAutoHyphens/>
              <w:spacing w:after="0" w:line="240" w:lineRule="auto"/>
              <w:jc w:val="center"/>
              <w:rPr>
                <w:rFonts w:ascii="Times New Roman" w:hAnsi="Times New Roman"/>
                <w:iCs/>
                <w:noProof/>
                <w:lang w:val="ro-RO" w:eastAsia="x-none"/>
              </w:rPr>
            </w:pPr>
            <w:r w:rsidRPr="00F37E82">
              <w:rPr>
                <w:rFonts w:ascii="Times New Roman" w:hAnsi="Times New Roman"/>
                <w:iCs/>
                <w:noProof/>
                <w:lang w:val="ro-RO" w:eastAsia="x-none"/>
              </w:rPr>
              <w:t>Valoare               (lei )</w:t>
            </w:r>
          </w:p>
        </w:tc>
      </w:tr>
      <w:tr w:rsidR="00F8001E" w:rsidRPr="00487952" w14:paraId="6D9BD80C" w14:textId="77777777" w:rsidTr="00813F85">
        <w:trPr>
          <w:trHeight w:val="1068"/>
          <w:jc w:val="center"/>
        </w:trPr>
        <w:tc>
          <w:tcPr>
            <w:tcW w:w="493" w:type="dxa"/>
            <w:vAlign w:val="center"/>
          </w:tcPr>
          <w:p w14:paraId="1037D59A" w14:textId="77777777" w:rsidR="00F8001E" w:rsidRPr="00F37E82" w:rsidRDefault="00F8001E" w:rsidP="00813F85">
            <w:pPr>
              <w:tabs>
                <w:tab w:val="left" w:pos="720"/>
                <w:tab w:val="left" w:pos="1440"/>
                <w:tab w:val="left" w:pos="2130"/>
              </w:tabs>
              <w:suppressAutoHyphens/>
              <w:spacing w:after="0" w:line="240" w:lineRule="auto"/>
              <w:jc w:val="right"/>
              <w:rPr>
                <w:rFonts w:ascii="Times New Roman" w:hAnsi="Times New Roman"/>
                <w:iCs/>
                <w:noProof/>
                <w:lang w:val="ro-RO" w:eastAsia="x-none"/>
              </w:rPr>
            </w:pPr>
            <w:r w:rsidRPr="00F37E82">
              <w:rPr>
                <w:rFonts w:ascii="Times New Roman" w:hAnsi="Times New Roman"/>
                <w:iCs/>
                <w:noProof/>
                <w:lang w:val="ro-RO" w:eastAsia="x-none"/>
              </w:rPr>
              <w:t>1</w:t>
            </w:r>
          </w:p>
        </w:tc>
        <w:tc>
          <w:tcPr>
            <w:tcW w:w="1145" w:type="dxa"/>
            <w:noWrap/>
            <w:vAlign w:val="center"/>
            <w:hideMark/>
          </w:tcPr>
          <w:p w14:paraId="490A38E8" w14:textId="77777777" w:rsidR="00F8001E" w:rsidRPr="00F37E82" w:rsidRDefault="00F8001E" w:rsidP="00813F85">
            <w:pPr>
              <w:tabs>
                <w:tab w:val="left" w:pos="720"/>
                <w:tab w:val="left" w:pos="1440"/>
                <w:tab w:val="left" w:pos="2130"/>
              </w:tabs>
              <w:suppressAutoHyphens/>
              <w:spacing w:after="0" w:line="240" w:lineRule="auto"/>
              <w:jc w:val="center"/>
              <w:rPr>
                <w:rFonts w:ascii="Times New Roman" w:hAnsi="Times New Roman"/>
                <w:iCs/>
                <w:noProof/>
                <w:lang w:val="ro-RO" w:eastAsia="x-none"/>
              </w:rPr>
            </w:pPr>
            <w:r w:rsidRPr="00F37E82">
              <w:rPr>
                <w:rFonts w:ascii="Times New Roman" w:hAnsi="Times New Roman"/>
                <w:iCs/>
                <w:noProof/>
                <w:lang w:val="ro-RO" w:eastAsia="x-none"/>
              </w:rPr>
              <w:t>CS</w:t>
            </w:r>
          </w:p>
        </w:tc>
        <w:tc>
          <w:tcPr>
            <w:tcW w:w="2047" w:type="dxa"/>
            <w:noWrap/>
            <w:vAlign w:val="center"/>
            <w:hideMark/>
          </w:tcPr>
          <w:p w14:paraId="2835EC75" w14:textId="77777777" w:rsidR="00F8001E" w:rsidRPr="00F37E82" w:rsidRDefault="00F8001E" w:rsidP="00813F85">
            <w:pPr>
              <w:tabs>
                <w:tab w:val="left" w:pos="720"/>
                <w:tab w:val="left" w:pos="1440"/>
                <w:tab w:val="left" w:pos="2130"/>
              </w:tabs>
              <w:suppressAutoHyphens/>
              <w:spacing w:after="0" w:line="240" w:lineRule="auto"/>
              <w:rPr>
                <w:rFonts w:ascii="Times New Roman" w:hAnsi="Times New Roman"/>
                <w:iCs/>
                <w:noProof/>
                <w:lang w:val="ro-RO" w:eastAsia="x-none"/>
              </w:rPr>
            </w:pPr>
            <w:r w:rsidRPr="00F37E82">
              <w:rPr>
                <w:rFonts w:ascii="Times New Roman" w:hAnsi="Times New Roman"/>
                <w:iCs/>
                <w:noProof/>
                <w:lang w:val="ro-RO" w:eastAsia="x-none"/>
              </w:rPr>
              <w:t>Cheltuieli salarii Brute</w:t>
            </w:r>
          </w:p>
        </w:tc>
        <w:tc>
          <w:tcPr>
            <w:tcW w:w="4421" w:type="dxa"/>
            <w:vAlign w:val="bottom"/>
            <w:hideMark/>
          </w:tcPr>
          <w:p w14:paraId="37BD059E" w14:textId="77777777" w:rsidR="00F8001E" w:rsidRPr="00F37E82" w:rsidRDefault="00F8001E" w:rsidP="00813F85">
            <w:pPr>
              <w:tabs>
                <w:tab w:val="left" w:pos="720"/>
                <w:tab w:val="left" w:pos="1440"/>
                <w:tab w:val="left" w:pos="2130"/>
              </w:tabs>
              <w:suppressAutoHyphens/>
              <w:spacing w:after="0" w:line="240" w:lineRule="auto"/>
              <w:jc w:val="center"/>
              <w:rPr>
                <w:rFonts w:ascii="Times New Roman" w:hAnsi="Times New Roman"/>
                <w:iCs/>
                <w:noProof/>
                <w:lang w:val="ro-RO" w:eastAsia="x-none"/>
              </w:rPr>
            </w:pPr>
            <w:r w:rsidRPr="00F37E82">
              <w:rPr>
                <w:rFonts w:ascii="Times New Roman" w:hAnsi="Times New Roman"/>
                <w:iCs/>
                <w:noProof/>
                <w:lang w:val="ro-RO" w:eastAsia="x-none"/>
              </w:rPr>
              <w:t>reprezintă valoarea totală a salariilor brute lunare pentru numărul total de persoane ofertat</w:t>
            </w:r>
            <w:r>
              <w:rPr>
                <w:rFonts w:ascii="Times New Roman" w:hAnsi="Times New Roman"/>
                <w:iCs/>
                <w:noProof/>
                <w:lang w:val="ro-RO" w:eastAsia="x-none"/>
              </w:rPr>
              <w:t xml:space="preserve"> (nr persoane x salariu brut)</w:t>
            </w:r>
          </w:p>
        </w:tc>
        <w:tc>
          <w:tcPr>
            <w:tcW w:w="1586" w:type="dxa"/>
            <w:noWrap/>
            <w:vAlign w:val="center"/>
            <w:hideMark/>
          </w:tcPr>
          <w:p w14:paraId="698D5251" w14:textId="77777777" w:rsidR="00F8001E" w:rsidRPr="00F37E82" w:rsidRDefault="00F8001E" w:rsidP="00813F85">
            <w:pPr>
              <w:tabs>
                <w:tab w:val="left" w:pos="720"/>
                <w:tab w:val="left" w:pos="1440"/>
                <w:tab w:val="left" w:pos="2130"/>
              </w:tabs>
              <w:suppressAutoHyphens/>
              <w:spacing w:after="0" w:line="240" w:lineRule="auto"/>
              <w:jc w:val="right"/>
              <w:rPr>
                <w:rFonts w:ascii="Times New Roman" w:hAnsi="Times New Roman"/>
                <w:iCs/>
                <w:noProof/>
                <w:lang w:val="ro-RO" w:eastAsia="x-none"/>
              </w:rPr>
            </w:pPr>
            <w:r w:rsidRPr="00F37E82">
              <w:rPr>
                <w:rFonts w:ascii="Times New Roman" w:hAnsi="Times New Roman"/>
                <w:iCs/>
                <w:noProof/>
                <w:lang w:val="ro-RO" w:eastAsia="x-none"/>
              </w:rPr>
              <w:t> </w:t>
            </w:r>
          </w:p>
        </w:tc>
      </w:tr>
      <w:tr w:rsidR="00F8001E" w:rsidRPr="00F8001E" w14:paraId="67B16F17" w14:textId="77777777" w:rsidTr="00813F85">
        <w:trPr>
          <w:trHeight w:val="600"/>
          <w:jc w:val="center"/>
        </w:trPr>
        <w:tc>
          <w:tcPr>
            <w:tcW w:w="493" w:type="dxa"/>
            <w:vAlign w:val="center"/>
          </w:tcPr>
          <w:p w14:paraId="0EBC3069" w14:textId="77777777" w:rsidR="00F8001E" w:rsidRPr="00F37E82" w:rsidRDefault="00F8001E" w:rsidP="00813F85">
            <w:pPr>
              <w:tabs>
                <w:tab w:val="left" w:pos="720"/>
                <w:tab w:val="left" w:pos="1440"/>
                <w:tab w:val="left" w:pos="2130"/>
              </w:tabs>
              <w:suppressAutoHyphens/>
              <w:spacing w:after="0" w:line="240" w:lineRule="auto"/>
              <w:jc w:val="right"/>
              <w:rPr>
                <w:rFonts w:ascii="Times New Roman" w:hAnsi="Times New Roman"/>
                <w:iCs/>
                <w:noProof/>
                <w:lang w:val="ro-RO" w:eastAsia="x-none"/>
              </w:rPr>
            </w:pPr>
            <w:r w:rsidRPr="00F37E82">
              <w:rPr>
                <w:rFonts w:ascii="Times New Roman" w:hAnsi="Times New Roman"/>
                <w:iCs/>
                <w:noProof/>
                <w:lang w:val="ro-RO" w:eastAsia="x-none"/>
              </w:rPr>
              <w:t>2</w:t>
            </w:r>
          </w:p>
        </w:tc>
        <w:tc>
          <w:tcPr>
            <w:tcW w:w="1145" w:type="dxa"/>
            <w:noWrap/>
            <w:vAlign w:val="center"/>
            <w:hideMark/>
          </w:tcPr>
          <w:p w14:paraId="6499DCEC" w14:textId="77777777" w:rsidR="00F8001E" w:rsidRPr="00F37E82" w:rsidRDefault="00F8001E" w:rsidP="00813F85">
            <w:pPr>
              <w:tabs>
                <w:tab w:val="left" w:pos="720"/>
                <w:tab w:val="left" w:pos="1440"/>
                <w:tab w:val="left" w:pos="2130"/>
              </w:tabs>
              <w:suppressAutoHyphens/>
              <w:spacing w:after="0" w:line="240" w:lineRule="auto"/>
              <w:jc w:val="center"/>
              <w:rPr>
                <w:rFonts w:ascii="Times New Roman" w:hAnsi="Times New Roman"/>
                <w:iCs/>
                <w:noProof/>
                <w:lang w:val="ro-RO" w:eastAsia="x-none"/>
              </w:rPr>
            </w:pPr>
            <w:r w:rsidRPr="00F37E82">
              <w:rPr>
                <w:rFonts w:ascii="Times New Roman" w:hAnsi="Times New Roman"/>
                <w:iCs/>
                <w:noProof/>
                <w:lang w:val="ro-RO" w:eastAsia="x-none"/>
              </w:rPr>
              <w:t>CM</w:t>
            </w:r>
          </w:p>
        </w:tc>
        <w:tc>
          <w:tcPr>
            <w:tcW w:w="2047" w:type="dxa"/>
            <w:noWrap/>
            <w:vAlign w:val="center"/>
            <w:hideMark/>
          </w:tcPr>
          <w:p w14:paraId="7DBD2D16" w14:textId="77777777" w:rsidR="00F8001E" w:rsidRPr="00F37E82" w:rsidRDefault="00F8001E" w:rsidP="00813F85">
            <w:pPr>
              <w:tabs>
                <w:tab w:val="left" w:pos="720"/>
                <w:tab w:val="left" w:pos="1440"/>
                <w:tab w:val="left" w:pos="2130"/>
              </w:tabs>
              <w:suppressAutoHyphens/>
              <w:spacing w:after="0" w:line="240" w:lineRule="auto"/>
              <w:rPr>
                <w:rFonts w:ascii="Times New Roman" w:hAnsi="Times New Roman"/>
                <w:iCs/>
                <w:noProof/>
                <w:lang w:val="ro-RO" w:eastAsia="x-none"/>
              </w:rPr>
            </w:pPr>
            <w:r w:rsidRPr="00F37E82">
              <w:rPr>
                <w:rFonts w:ascii="Times New Roman" w:hAnsi="Times New Roman"/>
                <w:iCs/>
                <w:noProof/>
                <w:lang w:val="ro-RO" w:eastAsia="x-none"/>
              </w:rPr>
              <w:t>Cheltuieli cu materiale</w:t>
            </w:r>
          </w:p>
        </w:tc>
        <w:tc>
          <w:tcPr>
            <w:tcW w:w="4421" w:type="dxa"/>
            <w:vAlign w:val="bottom"/>
            <w:hideMark/>
          </w:tcPr>
          <w:p w14:paraId="5D779FA6" w14:textId="77777777" w:rsidR="00F8001E" w:rsidRPr="00F37E82" w:rsidRDefault="00F8001E" w:rsidP="00813F85">
            <w:pPr>
              <w:tabs>
                <w:tab w:val="left" w:pos="720"/>
                <w:tab w:val="left" w:pos="1440"/>
                <w:tab w:val="left" w:pos="2130"/>
              </w:tabs>
              <w:suppressAutoHyphens/>
              <w:spacing w:after="0" w:line="240" w:lineRule="auto"/>
              <w:jc w:val="center"/>
              <w:rPr>
                <w:rFonts w:ascii="Times New Roman" w:hAnsi="Times New Roman"/>
                <w:iCs/>
                <w:noProof/>
                <w:lang w:val="it-IT" w:eastAsia="x-none"/>
              </w:rPr>
            </w:pPr>
            <w:r w:rsidRPr="00F37E82">
              <w:rPr>
                <w:rFonts w:ascii="Times New Roman" w:hAnsi="Times New Roman"/>
                <w:iCs/>
                <w:noProof/>
                <w:lang w:val="it-IT" w:eastAsia="x-none"/>
              </w:rPr>
              <w:t xml:space="preserve">valoarea materialelor de curățenie lunare </w:t>
            </w:r>
          </w:p>
        </w:tc>
        <w:tc>
          <w:tcPr>
            <w:tcW w:w="1586" w:type="dxa"/>
            <w:noWrap/>
            <w:vAlign w:val="center"/>
            <w:hideMark/>
          </w:tcPr>
          <w:p w14:paraId="51348A7B" w14:textId="77777777" w:rsidR="00F8001E" w:rsidRPr="00F37E82" w:rsidRDefault="00F8001E" w:rsidP="00813F85">
            <w:pPr>
              <w:tabs>
                <w:tab w:val="left" w:pos="720"/>
                <w:tab w:val="left" w:pos="1440"/>
                <w:tab w:val="left" w:pos="2130"/>
              </w:tabs>
              <w:suppressAutoHyphens/>
              <w:spacing w:after="0" w:line="240" w:lineRule="auto"/>
              <w:jc w:val="right"/>
              <w:rPr>
                <w:rFonts w:ascii="Times New Roman" w:hAnsi="Times New Roman"/>
                <w:iCs/>
                <w:noProof/>
                <w:lang w:val="it-IT" w:eastAsia="x-none"/>
              </w:rPr>
            </w:pPr>
            <w:r w:rsidRPr="00F37E82">
              <w:rPr>
                <w:rFonts w:ascii="Times New Roman" w:hAnsi="Times New Roman"/>
                <w:iCs/>
                <w:noProof/>
                <w:lang w:val="it-IT" w:eastAsia="x-none"/>
              </w:rPr>
              <w:t> </w:t>
            </w:r>
          </w:p>
        </w:tc>
      </w:tr>
      <w:tr w:rsidR="00F8001E" w:rsidRPr="00F8001E" w14:paraId="664318C0" w14:textId="77777777" w:rsidTr="00813F85">
        <w:trPr>
          <w:trHeight w:val="600"/>
          <w:jc w:val="center"/>
        </w:trPr>
        <w:tc>
          <w:tcPr>
            <w:tcW w:w="493" w:type="dxa"/>
            <w:vAlign w:val="center"/>
          </w:tcPr>
          <w:p w14:paraId="1CFFC077" w14:textId="77777777" w:rsidR="00F8001E" w:rsidRPr="00F37E82" w:rsidRDefault="00F8001E" w:rsidP="00813F85">
            <w:pPr>
              <w:tabs>
                <w:tab w:val="left" w:pos="720"/>
                <w:tab w:val="left" w:pos="1440"/>
                <w:tab w:val="left" w:pos="2130"/>
              </w:tabs>
              <w:suppressAutoHyphens/>
              <w:spacing w:after="0" w:line="240" w:lineRule="auto"/>
              <w:jc w:val="right"/>
              <w:rPr>
                <w:rFonts w:ascii="Times New Roman" w:hAnsi="Times New Roman"/>
                <w:iCs/>
                <w:noProof/>
                <w:lang w:val="ro-RO" w:eastAsia="x-none"/>
              </w:rPr>
            </w:pPr>
            <w:r w:rsidRPr="00F37E82">
              <w:rPr>
                <w:rFonts w:ascii="Times New Roman" w:hAnsi="Times New Roman"/>
                <w:iCs/>
                <w:noProof/>
                <w:lang w:val="ro-RO" w:eastAsia="x-none"/>
              </w:rPr>
              <w:t>3</w:t>
            </w:r>
          </w:p>
        </w:tc>
        <w:tc>
          <w:tcPr>
            <w:tcW w:w="1145" w:type="dxa"/>
            <w:noWrap/>
            <w:vAlign w:val="center"/>
            <w:hideMark/>
          </w:tcPr>
          <w:p w14:paraId="1A87596B" w14:textId="77777777" w:rsidR="00F8001E" w:rsidRPr="00F37E82" w:rsidRDefault="00F8001E" w:rsidP="00813F85">
            <w:pPr>
              <w:tabs>
                <w:tab w:val="left" w:pos="720"/>
                <w:tab w:val="left" w:pos="1440"/>
                <w:tab w:val="left" w:pos="2130"/>
              </w:tabs>
              <w:suppressAutoHyphens/>
              <w:spacing w:after="0" w:line="240" w:lineRule="auto"/>
              <w:jc w:val="center"/>
              <w:rPr>
                <w:rFonts w:ascii="Times New Roman" w:hAnsi="Times New Roman"/>
                <w:iCs/>
                <w:noProof/>
                <w:lang w:val="ro-RO" w:eastAsia="x-none"/>
              </w:rPr>
            </w:pPr>
            <w:r w:rsidRPr="00F37E82">
              <w:rPr>
                <w:rFonts w:ascii="Times New Roman" w:hAnsi="Times New Roman"/>
                <w:iCs/>
                <w:noProof/>
                <w:lang w:val="ro-RO" w:eastAsia="x-none"/>
              </w:rPr>
              <w:t>CI</w:t>
            </w:r>
          </w:p>
        </w:tc>
        <w:tc>
          <w:tcPr>
            <w:tcW w:w="2047" w:type="dxa"/>
            <w:noWrap/>
            <w:vAlign w:val="center"/>
            <w:hideMark/>
          </w:tcPr>
          <w:p w14:paraId="557E1C96" w14:textId="77777777" w:rsidR="00F8001E" w:rsidRPr="00F37E82" w:rsidRDefault="00F8001E" w:rsidP="00813F85">
            <w:pPr>
              <w:tabs>
                <w:tab w:val="left" w:pos="720"/>
                <w:tab w:val="left" w:pos="1440"/>
                <w:tab w:val="left" w:pos="2130"/>
              </w:tabs>
              <w:suppressAutoHyphens/>
              <w:spacing w:after="0" w:line="240" w:lineRule="auto"/>
              <w:rPr>
                <w:rFonts w:ascii="Times New Roman" w:hAnsi="Times New Roman"/>
                <w:iCs/>
                <w:noProof/>
                <w:lang w:val="ro-RO" w:eastAsia="x-none"/>
              </w:rPr>
            </w:pPr>
            <w:r w:rsidRPr="00F37E82">
              <w:rPr>
                <w:rFonts w:ascii="Times New Roman" w:hAnsi="Times New Roman"/>
                <w:iCs/>
                <w:noProof/>
                <w:lang w:val="ro-RO" w:eastAsia="x-none"/>
              </w:rPr>
              <w:t xml:space="preserve">Cheltuieli indirecte </w:t>
            </w:r>
          </w:p>
        </w:tc>
        <w:tc>
          <w:tcPr>
            <w:tcW w:w="4421" w:type="dxa"/>
            <w:vAlign w:val="bottom"/>
            <w:hideMark/>
          </w:tcPr>
          <w:p w14:paraId="621B819A" w14:textId="77777777" w:rsidR="00F8001E" w:rsidRPr="00F37E82" w:rsidRDefault="00F8001E" w:rsidP="00813F85">
            <w:pPr>
              <w:tabs>
                <w:tab w:val="left" w:pos="720"/>
                <w:tab w:val="left" w:pos="1440"/>
                <w:tab w:val="left" w:pos="2130"/>
              </w:tabs>
              <w:suppressAutoHyphens/>
              <w:spacing w:after="0" w:line="240" w:lineRule="auto"/>
              <w:jc w:val="center"/>
              <w:rPr>
                <w:rFonts w:ascii="Times New Roman" w:hAnsi="Times New Roman"/>
                <w:iCs/>
                <w:noProof/>
                <w:lang w:val="it-IT" w:eastAsia="x-none"/>
              </w:rPr>
            </w:pPr>
            <w:r w:rsidRPr="00F37E82">
              <w:rPr>
                <w:rFonts w:ascii="Times New Roman" w:hAnsi="Times New Roman"/>
                <w:iCs/>
                <w:noProof/>
                <w:lang w:val="it-IT" w:eastAsia="x-none"/>
              </w:rPr>
              <w:t>include  cheltuieli  amortizare  utilajele, echipamente, transport, etc</w:t>
            </w:r>
          </w:p>
        </w:tc>
        <w:tc>
          <w:tcPr>
            <w:tcW w:w="1586" w:type="dxa"/>
            <w:noWrap/>
            <w:vAlign w:val="center"/>
            <w:hideMark/>
          </w:tcPr>
          <w:p w14:paraId="5447EC5A" w14:textId="77777777" w:rsidR="00F8001E" w:rsidRPr="00F37E82" w:rsidRDefault="00F8001E" w:rsidP="00813F85">
            <w:pPr>
              <w:tabs>
                <w:tab w:val="left" w:pos="720"/>
                <w:tab w:val="left" w:pos="1440"/>
                <w:tab w:val="left" w:pos="2130"/>
              </w:tabs>
              <w:suppressAutoHyphens/>
              <w:spacing w:after="0" w:line="240" w:lineRule="auto"/>
              <w:jc w:val="right"/>
              <w:rPr>
                <w:rFonts w:ascii="Times New Roman" w:hAnsi="Times New Roman"/>
                <w:iCs/>
                <w:noProof/>
                <w:lang w:val="it-IT" w:eastAsia="x-none"/>
              </w:rPr>
            </w:pPr>
            <w:r w:rsidRPr="00F37E82">
              <w:rPr>
                <w:rFonts w:ascii="Times New Roman" w:hAnsi="Times New Roman"/>
                <w:iCs/>
                <w:noProof/>
                <w:lang w:val="it-IT" w:eastAsia="x-none"/>
              </w:rPr>
              <w:t> </w:t>
            </w:r>
          </w:p>
        </w:tc>
      </w:tr>
      <w:tr w:rsidR="00F8001E" w:rsidRPr="00F8001E" w14:paraId="5C567FF2" w14:textId="77777777" w:rsidTr="00813F85">
        <w:trPr>
          <w:trHeight w:val="300"/>
          <w:jc w:val="center"/>
        </w:trPr>
        <w:tc>
          <w:tcPr>
            <w:tcW w:w="493" w:type="dxa"/>
            <w:vAlign w:val="center"/>
          </w:tcPr>
          <w:p w14:paraId="371978B5" w14:textId="77777777" w:rsidR="00F8001E" w:rsidRPr="00F37E82" w:rsidRDefault="00F8001E" w:rsidP="00813F85">
            <w:pPr>
              <w:tabs>
                <w:tab w:val="left" w:pos="720"/>
                <w:tab w:val="left" w:pos="1440"/>
                <w:tab w:val="left" w:pos="2130"/>
              </w:tabs>
              <w:suppressAutoHyphens/>
              <w:spacing w:after="0" w:line="240" w:lineRule="auto"/>
              <w:jc w:val="right"/>
              <w:rPr>
                <w:rFonts w:ascii="Times New Roman" w:hAnsi="Times New Roman"/>
                <w:iCs/>
                <w:noProof/>
                <w:lang w:val="ro-RO" w:eastAsia="x-none"/>
              </w:rPr>
            </w:pPr>
            <w:r w:rsidRPr="00F37E82">
              <w:rPr>
                <w:rFonts w:ascii="Times New Roman" w:hAnsi="Times New Roman"/>
                <w:iCs/>
                <w:noProof/>
                <w:lang w:val="ro-RO" w:eastAsia="x-none"/>
              </w:rPr>
              <w:t>4</w:t>
            </w:r>
          </w:p>
        </w:tc>
        <w:tc>
          <w:tcPr>
            <w:tcW w:w="1145" w:type="dxa"/>
            <w:noWrap/>
            <w:vAlign w:val="center"/>
            <w:hideMark/>
          </w:tcPr>
          <w:p w14:paraId="6738945D" w14:textId="77777777" w:rsidR="00F8001E" w:rsidRPr="00F37E82" w:rsidRDefault="00F8001E" w:rsidP="00813F85">
            <w:pPr>
              <w:tabs>
                <w:tab w:val="left" w:pos="720"/>
                <w:tab w:val="left" w:pos="1440"/>
                <w:tab w:val="left" w:pos="2130"/>
              </w:tabs>
              <w:suppressAutoHyphens/>
              <w:spacing w:after="0" w:line="240" w:lineRule="auto"/>
              <w:jc w:val="center"/>
              <w:rPr>
                <w:rFonts w:ascii="Times New Roman" w:hAnsi="Times New Roman"/>
                <w:iCs/>
                <w:noProof/>
                <w:lang w:val="ro-RO" w:eastAsia="x-none"/>
              </w:rPr>
            </w:pPr>
            <w:r w:rsidRPr="00F37E82">
              <w:rPr>
                <w:rFonts w:ascii="Times New Roman" w:hAnsi="Times New Roman"/>
                <w:iCs/>
                <w:noProof/>
                <w:lang w:val="ro-RO" w:eastAsia="x-none"/>
              </w:rPr>
              <w:t>P</w:t>
            </w:r>
          </w:p>
        </w:tc>
        <w:tc>
          <w:tcPr>
            <w:tcW w:w="2047" w:type="dxa"/>
            <w:noWrap/>
            <w:vAlign w:val="center"/>
            <w:hideMark/>
          </w:tcPr>
          <w:p w14:paraId="00A0A11C" w14:textId="77777777" w:rsidR="00F8001E" w:rsidRPr="00F37E82" w:rsidRDefault="00F8001E" w:rsidP="00813F85">
            <w:pPr>
              <w:tabs>
                <w:tab w:val="left" w:pos="720"/>
                <w:tab w:val="left" w:pos="1440"/>
                <w:tab w:val="left" w:pos="2130"/>
              </w:tabs>
              <w:suppressAutoHyphens/>
              <w:spacing w:after="0" w:line="240" w:lineRule="auto"/>
              <w:rPr>
                <w:rFonts w:ascii="Times New Roman" w:hAnsi="Times New Roman"/>
                <w:iCs/>
                <w:noProof/>
                <w:lang w:val="ro-RO" w:eastAsia="x-none"/>
              </w:rPr>
            </w:pPr>
            <w:r w:rsidRPr="00F37E82">
              <w:rPr>
                <w:rFonts w:ascii="Times New Roman" w:hAnsi="Times New Roman"/>
                <w:iCs/>
                <w:noProof/>
                <w:lang w:val="ro-RO" w:eastAsia="x-none"/>
              </w:rPr>
              <w:t xml:space="preserve">Profit </w:t>
            </w:r>
          </w:p>
        </w:tc>
        <w:tc>
          <w:tcPr>
            <w:tcW w:w="4421" w:type="dxa"/>
            <w:noWrap/>
            <w:vAlign w:val="bottom"/>
            <w:hideMark/>
          </w:tcPr>
          <w:p w14:paraId="2D51632C" w14:textId="77777777" w:rsidR="00F8001E" w:rsidRPr="00F37E82" w:rsidRDefault="00F8001E" w:rsidP="00813F85">
            <w:pPr>
              <w:tabs>
                <w:tab w:val="left" w:pos="720"/>
                <w:tab w:val="left" w:pos="1440"/>
                <w:tab w:val="left" w:pos="2130"/>
              </w:tabs>
              <w:suppressAutoHyphens/>
              <w:spacing w:after="0" w:line="240" w:lineRule="auto"/>
              <w:jc w:val="center"/>
              <w:rPr>
                <w:rFonts w:ascii="Times New Roman" w:hAnsi="Times New Roman"/>
                <w:iCs/>
                <w:noProof/>
                <w:lang w:val="it-IT" w:eastAsia="x-none"/>
              </w:rPr>
            </w:pPr>
            <w:r w:rsidRPr="00F37E82">
              <w:rPr>
                <w:rFonts w:ascii="Times New Roman" w:hAnsi="Times New Roman"/>
                <w:iCs/>
                <w:noProof/>
                <w:lang w:val="it-IT" w:eastAsia="x-none"/>
              </w:rPr>
              <w:t>profit lunar al operatorului economic</w:t>
            </w:r>
          </w:p>
        </w:tc>
        <w:tc>
          <w:tcPr>
            <w:tcW w:w="1586" w:type="dxa"/>
            <w:noWrap/>
            <w:vAlign w:val="center"/>
            <w:hideMark/>
          </w:tcPr>
          <w:p w14:paraId="26566B13" w14:textId="77777777" w:rsidR="00F8001E" w:rsidRPr="00F37E82" w:rsidRDefault="00F8001E" w:rsidP="00813F85">
            <w:pPr>
              <w:tabs>
                <w:tab w:val="left" w:pos="720"/>
                <w:tab w:val="left" w:pos="1440"/>
                <w:tab w:val="left" w:pos="2130"/>
              </w:tabs>
              <w:suppressAutoHyphens/>
              <w:spacing w:after="0" w:line="240" w:lineRule="auto"/>
              <w:jc w:val="right"/>
              <w:rPr>
                <w:rFonts w:ascii="Times New Roman" w:hAnsi="Times New Roman"/>
                <w:iCs/>
                <w:noProof/>
                <w:lang w:val="it-IT" w:eastAsia="x-none"/>
              </w:rPr>
            </w:pPr>
            <w:r w:rsidRPr="00F37E82">
              <w:rPr>
                <w:rFonts w:ascii="Times New Roman" w:hAnsi="Times New Roman"/>
                <w:iCs/>
                <w:noProof/>
                <w:lang w:val="it-IT" w:eastAsia="x-none"/>
              </w:rPr>
              <w:t> </w:t>
            </w:r>
          </w:p>
        </w:tc>
      </w:tr>
      <w:tr w:rsidR="00F8001E" w:rsidRPr="00F8001E" w14:paraId="79FD8A8A" w14:textId="77777777" w:rsidTr="00813F85">
        <w:trPr>
          <w:trHeight w:val="300"/>
          <w:jc w:val="center"/>
        </w:trPr>
        <w:tc>
          <w:tcPr>
            <w:tcW w:w="493" w:type="dxa"/>
            <w:vAlign w:val="center"/>
          </w:tcPr>
          <w:p w14:paraId="7D774668" w14:textId="77777777" w:rsidR="00F8001E" w:rsidRPr="00F37E82" w:rsidRDefault="00F8001E" w:rsidP="00813F85">
            <w:pPr>
              <w:tabs>
                <w:tab w:val="left" w:pos="720"/>
                <w:tab w:val="left" w:pos="1440"/>
                <w:tab w:val="left" w:pos="2130"/>
              </w:tabs>
              <w:suppressAutoHyphens/>
              <w:spacing w:after="0" w:line="240" w:lineRule="auto"/>
              <w:jc w:val="right"/>
              <w:rPr>
                <w:rFonts w:ascii="Times New Roman" w:hAnsi="Times New Roman"/>
                <w:iCs/>
                <w:noProof/>
                <w:lang w:val="ro-RO" w:eastAsia="x-none"/>
              </w:rPr>
            </w:pPr>
            <w:r w:rsidRPr="00F37E82">
              <w:rPr>
                <w:rFonts w:ascii="Times New Roman" w:hAnsi="Times New Roman"/>
                <w:iCs/>
                <w:noProof/>
                <w:lang w:val="ro-RO" w:eastAsia="x-none"/>
              </w:rPr>
              <w:t>5</w:t>
            </w:r>
          </w:p>
        </w:tc>
        <w:tc>
          <w:tcPr>
            <w:tcW w:w="1145" w:type="dxa"/>
            <w:noWrap/>
            <w:vAlign w:val="center"/>
          </w:tcPr>
          <w:p w14:paraId="63D5040E" w14:textId="77777777" w:rsidR="00F8001E" w:rsidRPr="00F37E82" w:rsidRDefault="00F8001E" w:rsidP="00813F85">
            <w:pPr>
              <w:tabs>
                <w:tab w:val="left" w:pos="720"/>
                <w:tab w:val="left" w:pos="1440"/>
                <w:tab w:val="left" w:pos="2130"/>
              </w:tabs>
              <w:suppressAutoHyphens/>
              <w:spacing w:after="0" w:line="240" w:lineRule="auto"/>
              <w:jc w:val="center"/>
              <w:rPr>
                <w:rFonts w:ascii="Times New Roman" w:hAnsi="Times New Roman"/>
                <w:iCs/>
                <w:noProof/>
                <w:lang w:val="ro-RO" w:eastAsia="x-none"/>
              </w:rPr>
            </w:pPr>
            <w:r w:rsidRPr="00F37E82">
              <w:rPr>
                <w:rFonts w:ascii="Times New Roman" w:hAnsi="Times New Roman"/>
                <w:iCs/>
                <w:noProof/>
                <w:lang w:val="ro-RO" w:eastAsia="x-none"/>
              </w:rPr>
              <w:t>Preț/luna</w:t>
            </w:r>
          </w:p>
        </w:tc>
        <w:tc>
          <w:tcPr>
            <w:tcW w:w="2047" w:type="dxa"/>
            <w:noWrap/>
            <w:vAlign w:val="center"/>
          </w:tcPr>
          <w:p w14:paraId="7E098C16" w14:textId="77777777" w:rsidR="00F8001E" w:rsidRPr="00F37E82" w:rsidRDefault="00F8001E" w:rsidP="00813F85">
            <w:pPr>
              <w:tabs>
                <w:tab w:val="left" w:pos="720"/>
                <w:tab w:val="left" w:pos="1440"/>
                <w:tab w:val="left" w:pos="2130"/>
              </w:tabs>
              <w:suppressAutoHyphens/>
              <w:spacing w:after="0" w:line="240" w:lineRule="auto"/>
              <w:rPr>
                <w:rFonts w:ascii="Times New Roman" w:hAnsi="Times New Roman"/>
                <w:iCs/>
                <w:noProof/>
                <w:lang w:val="ro-RO" w:eastAsia="x-none"/>
              </w:rPr>
            </w:pPr>
            <w:r w:rsidRPr="00F37E82">
              <w:rPr>
                <w:rFonts w:ascii="Times New Roman" w:hAnsi="Times New Roman"/>
                <w:iCs/>
                <w:noProof/>
                <w:lang w:val="ro-RO" w:eastAsia="x-none"/>
              </w:rPr>
              <w:t xml:space="preserve">Valoare lunară servicii funcție de </w:t>
            </w:r>
            <w:r w:rsidRPr="00F37E82">
              <w:rPr>
                <w:rFonts w:ascii="Times New Roman" w:hAnsi="Times New Roman"/>
                <w:iCs/>
                <w:noProof/>
                <w:u w:val="single"/>
                <w:lang w:val="ro-RO" w:eastAsia="x-none"/>
              </w:rPr>
              <w:t xml:space="preserve">cheltuieli  </w:t>
            </w:r>
          </w:p>
        </w:tc>
        <w:tc>
          <w:tcPr>
            <w:tcW w:w="4421" w:type="dxa"/>
            <w:noWrap/>
          </w:tcPr>
          <w:p w14:paraId="4F5023A0" w14:textId="77777777" w:rsidR="00F8001E" w:rsidRPr="00F37E82" w:rsidRDefault="00F8001E" w:rsidP="00813F85">
            <w:pPr>
              <w:tabs>
                <w:tab w:val="left" w:pos="720"/>
                <w:tab w:val="left" w:pos="1440"/>
                <w:tab w:val="left" w:pos="2130"/>
              </w:tabs>
              <w:suppressAutoHyphens/>
              <w:spacing w:after="0" w:line="240" w:lineRule="auto"/>
              <w:jc w:val="center"/>
              <w:rPr>
                <w:rFonts w:ascii="Times New Roman" w:hAnsi="Times New Roman"/>
                <w:iCs/>
                <w:noProof/>
                <w:lang w:val="ro-RO" w:eastAsia="x-none"/>
              </w:rPr>
            </w:pPr>
            <w:r w:rsidRPr="00F37E82">
              <w:rPr>
                <w:rFonts w:ascii="Times New Roman" w:hAnsi="Times New Roman"/>
                <w:iCs/>
                <w:noProof/>
                <w:lang w:val="ro-RO" w:eastAsia="x-none"/>
              </w:rPr>
              <w:t>Preț/lună = CS+CM+CI+P</w:t>
            </w:r>
          </w:p>
        </w:tc>
        <w:tc>
          <w:tcPr>
            <w:tcW w:w="1586" w:type="dxa"/>
            <w:noWrap/>
            <w:vAlign w:val="center"/>
          </w:tcPr>
          <w:p w14:paraId="50737FE0" w14:textId="77777777" w:rsidR="00F8001E" w:rsidRPr="00F37E82" w:rsidRDefault="00F8001E" w:rsidP="00813F85">
            <w:pPr>
              <w:tabs>
                <w:tab w:val="left" w:pos="720"/>
                <w:tab w:val="left" w:pos="1440"/>
                <w:tab w:val="left" w:pos="2130"/>
              </w:tabs>
              <w:suppressAutoHyphens/>
              <w:spacing w:after="0" w:line="240" w:lineRule="auto"/>
              <w:jc w:val="right"/>
              <w:rPr>
                <w:rFonts w:ascii="Times New Roman" w:hAnsi="Times New Roman"/>
                <w:iCs/>
                <w:noProof/>
                <w:lang w:val="ro-RO" w:eastAsia="x-none"/>
              </w:rPr>
            </w:pPr>
          </w:p>
        </w:tc>
      </w:tr>
      <w:tr w:rsidR="00F8001E" w:rsidRPr="00F8001E" w14:paraId="47608B5D" w14:textId="77777777" w:rsidTr="00813F85">
        <w:trPr>
          <w:trHeight w:val="300"/>
          <w:jc w:val="center"/>
        </w:trPr>
        <w:tc>
          <w:tcPr>
            <w:tcW w:w="493" w:type="dxa"/>
            <w:vMerge w:val="restart"/>
            <w:vAlign w:val="center"/>
          </w:tcPr>
          <w:p w14:paraId="0EB8CBFE" w14:textId="77777777" w:rsidR="00F8001E" w:rsidRPr="00F37E82" w:rsidRDefault="00F8001E" w:rsidP="00813F85">
            <w:pPr>
              <w:tabs>
                <w:tab w:val="left" w:pos="720"/>
                <w:tab w:val="left" w:pos="1440"/>
                <w:tab w:val="left" w:pos="2130"/>
              </w:tabs>
              <w:suppressAutoHyphens/>
              <w:spacing w:after="0" w:line="240" w:lineRule="auto"/>
              <w:jc w:val="right"/>
              <w:rPr>
                <w:rFonts w:ascii="Times New Roman" w:hAnsi="Times New Roman"/>
                <w:iCs/>
                <w:noProof/>
                <w:lang w:val="ro-RO" w:eastAsia="x-none"/>
              </w:rPr>
            </w:pPr>
            <w:r w:rsidRPr="00F37E82">
              <w:rPr>
                <w:rFonts w:ascii="Times New Roman" w:hAnsi="Times New Roman"/>
                <w:iCs/>
                <w:noProof/>
                <w:lang w:val="ro-RO" w:eastAsia="x-none"/>
              </w:rPr>
              <w:t>6</w:t>
            </w:r>
          </w:p>
        </w:tc>
        <w:tc>
          <w:tcPr>
            <w:tcW w:w="1145" w:type="dxa"/>
            <w:vMerge w:val="restart"/>
            <w:noWrap/>
            <w:vAlign w:val="center"/>
          </w:tcPr>
          <w:p w14:paraId="62768C7D" w14:textId="77777777" w:rsidR="00F8001E" w:rsidRPr="00F37E82" w:rsidRDefault="00F8001E" w:rsidP="00813F85">
            <w:pPr>
              <w:tabs>
                <w:tab w:val="left" w:pos="720"/>
                <w:tab w:val="left" w:pos="1440"/>
                <w:tab w:val="left" w:pos="2130"/>
              </w:tabs>
              <w:suppressAutoHyphens/>
              <w:spacing w:after="0" w:line="240" w:lineRule="auto"/>
              <w:jc w:val="center"/>
              <w:rPr>
                <w:rFonts w:ascii="Times New Roman" w:hAnsi="Times New Roman"/>
                <w:iCs/>
                <w:noProof/>
                <w:lang w:val="ro-RO" w:eastAsia="x-none"/>
              </w:rPr>
            </w:pPr>
            <w:r w:rsidRPr="00F37E82">
              <w:rPr>
                <w:rFonts w:ascii="Times New Roman" w:hAnsi="Times New Roman"/>
                <w:iCs/>
                <w:noProof/>
                <w:lang w:val="ro-RO" w:eastAsia="x-none"/>
              </w:rPr>
              <w:t>Preț/mp</w:t>
            </w:r>
          </w:p>
        </w:tc>
        <w:tc>
          <w:tcPr>
            <w:tcW w:w="2047" w:type="dxa"/>
            <w:vMerge w:val="restart"/>
            <w:noWrap/>
            <w:vAlign w:val="center"/>
          </w:tcPr>
          <w:p w14:paraId="78F8809B" w14:textId="77777777" w:rsidR="00F8001E" w:rsidRPr="00F37E82" w:rsidRDefault="00F8001E" w:rsidP="00813F85">
            <w:pPr>
              <w:tabs>
                <w:tab w:val="left" w:pos="720"/>
                <w:tab w:val="left" w:pos="1440"/>
                <w:tab w:val="left" w:pos="2130"/>
              </w:tabs>
              <w:suppressAutoHyphens/>
              <w:spacing w:after="0" w:line="240" w:lineRule="auto"/>
              <w:rPr>
                <w:rFonts w:ascii="Times New Roman" w:hAnsi="Times New Roman"/>
                <w:iCs/>
                <w:noProof/>
                <w:lang w:val="ro-RO" w:eastAsia="x-none"/>
              </w:rPr>
            </w:pPr>
            <w:r w:rsidRPr="00F37E82">
              <w:rPr>
                <w:rFonts w:ascii="Times New Roman" w:hAnsi="Times New Roman"/>
                <w:iCs/>
                <w:noProof/>
                <w:lang w:val="ro-RO" w:eastAsia="x-none"/>
              </w:rPr>
              <w:t xml:space="preserve"> Prețul unitar</w:t>
            </w:r>
          </w:p>
        </w:tc>
        <w:tc>
          <w:tcPr>
            <w:tcW w:w="4421" w:type="dxa"/>
            <w:noWrap/>
          </w:tcPr>
          <w:p w14:paraId="706ABB68" w14:textId="77777777" w:rsidR="00F8001E" w:rsidRPr="00F37E82" w:rsidRDefault="00F8001E" w:rsidP="00813F85">
            <w:pPr>
              <w:tabs>
                <w:tab w:val="left" w:pos="720"/>
                <w:tab w:val="left" w:pos="1440"/>
                <w:tab w:val="left" w:pos="2130"/>
              </w:tabs>
              <w:suppressAutoHyphens/>
              <w:spacing w:after="0" w:line="240" w:lineRule="auto"/>
              <w:rPr>
                <w:rFonts w:ascii="Times New Roman" w:hAnsi="Times New Roman"/>
                <w:iCs/>
                <w:noProof/>
                <w:lang w:val="ro-RO" w:eastAsia="x-none"/>
              </w:rPr>
            </w:pPr>
            <w:r w:rsidRPr="00F37E82">
              <w:rPr>
                <w:rFonts w:ascii="Times New Roman" w:hAnsi="Times New Roman"/>
                <w:iCs/>
                <w:noProof/>
                <w:lang w:val="ro-RO" w:eastAsia="x-none"/>
              </w:rPr>
              <w:t>Preț</w:t>
            </w:r>
            <w:r>
              <w:rPr>
                <w:rFonts w:ascii="Times New Roman" w:hAnsi="Times New Roman"/>
                <w:iCs/>
                <w:noProof/>
                <w:lang w:val="ro-RO" w:eastAsia="x-none"/>
              </w:rPr>
              <w:t xml:space="preserve"> Z</w:t>
            </w:r>
            <w:r w:rsidRPr="00F37E82">
              <w:rPr>
                <w:rFonts w:ascii="Times New Roman" w:hAnsi="Times New Roman"/>
                <w:iCs/>
                <w:noProof/>
                <w:lang w:val="ro-RO" w:eastAsia="x-none"/>
              </w:rPr>
              <w:t xml:space="preserve">/mp =Preț lună/suprafață </w:t>
            </w:r>
            <w:r>
              <w:rPr>
                <w:rFonts w:ascii="Times New Roman" w:hAnsi="Times New Roman"/>
                <w:iCs/>
                <w:noProof/>
                <w:lang w:val="ro-RO" w:eastAsia="x-none"/>
              </w:rPr>
              <w:t>curatenie zilnica</w:t>
            </w:r>
          </w:p>
        </w:tc>
        <w:tc>
          <w:tcPr>
            <w:tcW w:w="1586" w:type="dxa"/>
            <w:noWrap/>
            <w:vAlign w:val="center"/>
          </w:tcPr>
          <w:p w14:paraId="49A483C9" w14:textId="77777777" w:rsidR="00F8001E" w:rsidRPr="00F37E82" w:rsidRDefault="00F8001E" w:rsidP="00813F85">
            <w:pPr>
              <w:tabs>
                <w:tab w:val="left" w:pos="720"/>
                <w:tab w:val="left" w:pos="1440"/>
                <w:tab w:val="left" w:pos="2130"/>
              </w:tabs>
              <w:suppressAutoHyphens/>
              <w:spacing w:after="0" w:line="240" w:lineRule="auto"/>
              <w:jc w:val="right"/>
              <w:rPr>
                <w:rFonts w:ascii="Times New Roman" w:hAnsi="Times New Roman"/>
                <w:iCs/>
                <w:noProof/>
                <w:lang w:val="ro-RO" w:eastAsia="x-none"/>
              </w:rPr>
            </w:pPr>
          </w:p>
        </w:tc>
      </w:tr>
      <w:tr w:rsidR="00F8001E" w:rsidRPr="00F37E82" w14:paraId="4D92CB76" w14:textId="77777777" w:rsidTr="00813F85">
        <w:trPr>
          <w:trHeight w:val="300"/>
          <w:jc w:val="center"/>
        </w:trPr>
        <w:tc>
          <w:tcPr>
            <w:tcW w:w="493" w:type="dxa"/>
            <w:vMerge/>
            <w:vAlign w:val="center"/>
          </w:tcPr>
          <w:p w14:paraId="5DCF445A" w14:textId="77777777" w:rsidR="00F8001E" w:rsidRPr="00F37E82" w:rsidRDefault="00F8001E" w:rsidP="00813F85">
            <w:pPr>
              <w:tabs>
                <w:tab w:val="left" w:pos="720"/>
                <w:tab w:val="left" w:pos="1440"/>
                <w:tab w:val="left" w:pos="2130"/>
              </w:tabs>
              <w:suppressAutoHyphens/>
              <w:spacing w:after="0" w:line="240" w:lineRule="auto"/>
              <w:jc w:val="right"/>
              <w:rPr>
                <w:rFonts w:ascii="Times New Roman" w:hAnsi="Times New Roman"/>
                <w:iCs/>
                <w:noProof/>
                <w:lang w:val="ro-RO" w:eastAsia="x-none"/>
              </w:rPr>
            </w:pPr>
          </w:p>
        </w:tc>
        <w:tc>
          <w:tcPr>
            <w:tcW w:w="1145" w:type="dxa"/>
            <w:vMerge/>
            <w:noWrap/>
            <w:vAlign w:val="center"/>
          </w:tcPr>
          <w:p w14:paraId="737E1B2A" w14:textId="77777777" w:rsidR="00F8001E" w:rsidRPr="00F37E82" w:rsidRDefault="00F8001E" w:rsidP="00813F85">
            <w:pPr>
              <w:tabs>
                <w:tab w:val="left" w:pos="720"/>
                <w:tab w:val="left" w:pos="1440"/>
                <w:tab w:val="left" w:pos="2130"/>
              </w:tabs>
              <w:suppressAutoHyphens/>
              <w:spacing w:after="0" w:line="240" w:lineRule="auto"/>
              <w:jc w:val="center"/>
              <w:rPr>
                <w:rFonts w:ascii="Times New Roman" w:hAnsi="Times New Roman"/>
                <w:iCs/>
                <w:noProof/>
                <w:lang w:val="ro-RO" w:eastAsia="x-none"/>
              </w:rPr>
            </w:pPr>
          </w:p>
        </w:tc>
        <w:tc>
          <w:tcPr>
            <w:tcW w:w="2047" w:type="dxa"/>
            <w:vMerge/>
            <w:noWrap/>
            <w:vAlign w:val="center"/>
          </w:tcPr>
          <w:p w14:paraId="47E51EBB" w14:textId="77777777" w:rsidR="00F8001E" w:rsidRPr="00F37E82" w:rsidRDefault="00F8001E" w:rsidP="00813F85">
            <w:pPr>
              <w:tabs>
                <w:tab w:val="left" w:pos="720"/>
                <w:tab w:val="left" w:pos="1440"/>
                <w:tab w:val="left" w:pos="2130"/>
              </w:tabs>
              <w:suppressAutoHyphens/>
              <w:spacing w:after="0" w:line="240" w:lineRule="auto"/>
              <w:rPr>
                <w:rFonts w:ascii="Times New Roman" w:hAnsi="Times New Roman"/>
                <w:iCs/>
                <w:noProof/>
                <w:lang w:val="ro-RO" w:eastAsia="x-none"/>
              </w:rPr>
            </w:pPr>
          </w:p>
        </w:tc>
        <w:tc>
          <w:tcPr>
            <w:tcW w:w="4421" w:type="dxa"/>
            <w:noWrap/>
          </w:tcPr>
          <w:p w14:paraId="3BD8CB2B" w14:textId="77777777" w:rsidR="00F8001E" w:rsidRPr="00F37E82" w:rsidRDefault="00F8001E" w:rsidP="00813F85">
            <w:pPr>
              <w:tabs>
                <w:tab w:val="left" w:pos="720"/>
                <w:tab w:val="left" w:pos="1440"/>
                <w:tab w:val="left" w:pos="2130"/>
              </w:tabs>
              <w:suppressAutoHyphens/>
              <w:spacing w:after="0" w:line="240" w:lineRule="auto"/>
              <w:rPr>
                <w:rFonts w:ascii="Times New Roman" w:hAnsi="Times New Roman"/>
                <w:iCs/>
                <w:noProof/>
                <w:lang w:val="ro-RO" w:eastAsia="x-none"/>
              </w:rPr>
            </w:pPr>
            <w:r w:rsidRPr="00F37E82">
              <w:rPr>
                <w:rFonts w:ascii="Times New Roman" w:hAnsi="Times New Roman"/>
                <w:iCs/>
                <w:noProof/>
                <w:lang w:val="ro-RO" w:eastAsia="x-none"/>
              </w:rPr>
              <w:t>Preț</w:t>
            </w:r>
            <w:r>
              <w:rPr>
                <w:rFonts w:ascii="Times New Roman" w:hAnsi="Times New Roman"/>
                <w:iCs/>
                <w:noProof/>
                <w:lang w:val="ro-RO" w:eastAsia="x-none"/>
              </w:rPr>
              <w:t xml:space="preserve"> S</w:t>
            </w:r>
            <w:r w:rsidRPr="00F37E82">
              <w:rPr>
                <w:rFonts w:ascii="Times New Roman" w:hAnsi="Times New Roman"/>
                <w:iCs/>
                <w:noProof/>
                <w:lang w:val="ro-RO" w:eastAsia="x-none"/>
              </w:rPr>
              <w:t xml:space="preserve">/mp =Preț lună/suprafață </w:t>
            </w:r>
            <w:r>
              <w:rPr>
                <w:rFonts w:ascii="Times New Roman" w:hAnsi="Times New Roman"/>
                <w:iCs/>
                <w:noProof/>
                <w:lang w:val="ro-RO" w:eastAsia="x-none"/>
              </w:rPr>
              <w:t>curatenie saptamanala</w:t>
            </w:r>
          </w:p>
        </w:tc>
        <w:tc>
          <w:tcPr>
            <w:tcW w:w="1586" w:type="dxa"/>
            <w:noWrap/>
            <w:vAlign w:val="center"/>
          </w:tcPr>
          <w:p w14:paraId="06F7054B" w14:textId="77777777" w:rsidR="00F8001E" w:rsidRPr="00F37E82" w:rsidRDefault="00F8001E" w:rsidP="00813F85">
            <w:pPr>
              <w:tabs>
                <w:tab w:val="left" w:pos="720"/>
                <w:tab w:val="left" w:pos="1440"/>
                <w:tab w:val="left" w:pos="2130"/>
              </w:tabs>
              <w:suppressAutoHyphens/>
              <w:spacing w:after="0" w:line="240" w:lineRule="auto"/>
              <w:jc w:val="right"/>
              <w:rPr>
                <w:rFonts w:ascii="Times New Roman" w:hAnsi="Times New Roman"/>
                <w:iCs/>
                <w:noProof/>
                <w:lang w:val="ro-RO" w:eastAsia="x-none"/>
              </w:rPr>
            </w:pPr>
          </w:p>
        </w:tc>
      </w:tr>
      <w:tr w:rsidR="00F8001E" w:rsidRPr="00F8001E" w14:paraId="0E34D765" w14:textId="77777777" w:rsidTr="00813F85">
        <w:trPr>
          <w:trHeight w:val="300"/>
          <w:jc w:val="center"/>
        </w:trPr>
        <w:tc>
          <w:tcPr>
            <w:tcW w:w="493" w:type="dxa"/>
            <w:vMerge/>
            <w:vAlign w:val="center"/>
          </w:tcPr>
          <w:p w14:paraId="13945712" w14:textId="77777777" w:rsidR="00F8001E" w:rsidRPr="00F37E82" w:rsidRDefault="00F8001E" w:rsidP="00813F85">
            <w:pPr>
              <w:tabs>
                <w:tab w:val="left" w:pos="720"/>
                <w:tab w:val="left" w:pos="1440"/>
                <w:tab w:val="left" w:pos="2130"/>
              </w:tabs>
              <w:suppressAutoHyphens/>
              <w:spacing w:after="0" w:line="240" w:lineRule="auto"/>
              <w:jc w:val="right"/>
              <w:rPr>
                <w:rFonts w:ascii="Times New Roman" w:hAnsi="Times New Roman"/>
                <w:iCs/>
                <w:noProof/>
                <w:lang w:val="ro-RO" w:eastAsia="x-none"/>
              </w:rPr>
            </w:pPr>
          </w:p>
        </w:tc>
        <w:tc>
          <w:tcPr>
            <w:tcW w:w="1145" w:type="dxa"/>
            <w:vMerge/>
            <w:noWrap/>
            <w:vAlign w:val="center"/>
          </w:tcPr>
          <w:p w14:paraId="3CDD01EA" w14:textId="77777777" w:rsidR="00F8001E" w:rsidRPr="00F37E82" w:rsidRDefault="00F8001E" w:rsidP="00813F85">
            <w:pPr>
              <w:tabs>
                <w:tab w:val="left" w:pos="720"/>
                <w:tab w:val="left" w:pos="1440"/>
                <w:tab w:val="left" w:pos="2130"/>
              </w:tabs>
              <w:suppressAutoHyphens/>
              <w:spacing w:after="0" w:line="240" w:lineRule="auto"/>
              <w:jc w:val="center"/>
              <w:rPr>
                <w:rFonts w:ascii="Times New Roman" w:hAnsi="Times New Roman"/>
                <w:iCs/>
                <w:noProof/>
                <w:lang w:val="ro-RO" w:eastAsia="x-none"/>
              </w:rPr>
            </w:pPr>
          </w:p>
        </w:tc>
        <w:tc>
          <w:tcPr>
            <w:tcW w:w="2047" w:type="dxa"/>
            <w:vMerge/>
            <w:noWrap/>
            <w:vAlign w:val="center"/>
          </w:tcPr>
          <w:p w14:paraId="059F4694" w14:textId="77777777" w:rsidR="00F8001E" w:rsidRPr="00F37E82" w:rsidRDefault="00F8001E" w:rsidP="00813F85">
            <w:pPr>
              <w:tabs>
                <w:tab w:val="left" w:pos="720"/>
                <w:tab w:val="left" w:pos="1440"/>
                <w:tab w:val="left" w:pos="2130"/>
              </w:tabs>
              <w:suppressAutoHyphens/>
              <w:spacing w:after="0" w:line="240" w:lineRule="auto"/>
              <w:rPr>
                <w:rFonts w:ascii="Times New Roman" w:hAnsi="Times New Roman"/>
                <w:iCs/>
                <w:noProof/>
                <w:lang w:val="ro-RO" w:eastAsia="x-none"/>
              </w:rPr>
            </w:pPr>
          </w:p>
        </w:tc>
        <w:tc>
          <w:tcPr>
            <w:tcW w:w="4421" w:type="dxa"/>
            <w:noWrap/>
          </w:tcPr>
          <w:p w14:paraId="4A6343B4" w14:textId="77777777" w:rsidR="00F8001E" w:rsidRPr="00F37E82" w:rsidRDefault="00F8001E" w:rsidP="00813F85">
            <w:pPr>
              <w:tabs>
                <w:tab w:val="left" w:pos="720"/>
                <w:tab w:val="left" w:pos="1440"/>
                <w:tab w:val="left" w:pos="2130"/>
              </w:tabs>
              <w:suppressAutoHyphens/>
              <w:spacing w:after="0" w:line="240" w:lineRule="auto"/>
              <w:rPr>
                <w:rFonts w:ascii="Times New Roman" w:hAnsi="Times New Roman"/>
                <w:iCs/>
                <w:noProof/>
                <w:lang w:val="ro-RO" w:eastAsia="x-none"/>
              </w:rPr>
            </w:pPr>
            <w:r w:rsidRPr="00F37E82">
              <w:rPr>
                <w:rFonts w:ascii="Times New Roman" w:hAnsi="Times New Roman"/>
                <w:iCs/>
                <w:noProof/>
                <w:lang w:val="ro-RO" w:eastAsia="x-none"/>
              </w:rPr>
              <w:t>Preț</w:t>
            </w:r>
            <w:r>
              <w:rPr>
                <w:rFonts w:ascii="Times New Roman" w:hAnsi="Times New Roman"/>
                <w:iCs/>
                <w:noProof/>
                <w:lang w:val="ro-RO" w:eastAsia="x-none"/>
              </w:rPr>
              <w:t xml:space="preserve"> C</w:t>
            </w:r>
            <w:r w:rsidRPr="00F37E82">
              <w:rPr>
                <w:rFonts w:ascii="Times New Roman" w:hAnsi="Times New Roman"/>
                <w:iCs/>
                <w:noProof/>
                <w:lang w:val="ro-RO" w:eastAsia="x-none"/>
              </w:rPr>
              <w:t xml:space="preserve">/mp =Preț lună/suprafață </w:t>
            </w:r>
            <w:r>
              <w:rPr>
                <w:rFonts w:ascii="Times New Roman" w:hAnsi="Times New Roman"/>
                <w:iCs/>
                <w:noProof/>
                <w:lang w:val="ro-RO" w:eastAsia="x-none"/>
              </w:rPr>
              <w:t>curatenie la cerere</w:t>
            </w:r>
          </w:p>
        </w:tc>
        <w:tc>
          <w:tcPr>
            <w:tcW w:w="1586" w:type="dxa"/>
            <w:noWrap/>
            <w:vAlign w:val="center"/>
          </w:tcPr>
          <w:p w14:paraId="5D29231C" w14:textId="77777777" w:rsidR="00F8001E" w:rsidRPr="00F37E82" w:rsidRDefault="00F8001E" w:rsidP="00813F85">
            <w:pPr>
              <w:tabs>
                <w:tab w:val="left" w:pos="720"/>
                <w:tab w:val="left" w:pos="1440"/>
                <w:tab w:val="left" w:pos="2130"/>
              </w:tabs>
              <w:suppressAutoHyphens/>
              <w:spacing w:after="0" w:line="240" w:lineRule="auto"/>
              <w:jc w:val="right"/>
              <w:rPr>
                <w:rFonts w:ascii="Times New Roman" w:hAnsi="Times New Roman"/>
                <w:iCs/>
                <w:noProof/>
                <w:lang w:val="ro-RO" w:eastAsia="x-none"/>
              </w:rPr>
            </w:pPr>
          </w:p>
        </w:tc>
      </w:tr>
    </w:tbl>
    <w:p w14:paraId="1C37F896" w14:textId="77777777" w:rsidR="00F8001E" w:rsidRPr="00F37E82"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ro-RO" w:eastAsia="x-none"/>
        </w:rPr>
      </w:pPr>
      <w:r w:rsidRPr="00F37E82">
        <w:rPr>
          <w:rFonts w:ascii="Times New Roman" w:hAnsi="Times New Roman"/>
          <w:b/>
          <w:i/>
          <w:noProof/>
          <w:lang w:val="ro-RO" w:eastAsia="x-none"/>
        </w:rPr>
        <w:t xml:space="preserve">                                                                                       </w:t>
      </w:r>
    </w:p>
    <w:p w14:paraId="2A48637E" w14:textId="77777777" w:rsidR="00F8001E" w:rsidRPr="00F37E82"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ro-RO" w:eastAsia="x-none"/>
        </w:rPr>
      </w:pPr>
      <w:r w:rsidRPr="00F37E82">
        <w:rPr>
          <w:rFonts w:ascii="Times New Roman" w:hAnsi="Times New Roman"/>
          <w:b/>
          <w:i/>
          <w:noProof/>
          <w:lang w:val="ro-RO" w:eastAsia="x-none"/>
        </w:rPr>
        <w:t xml:space="preserve">                                                                                        </w:t>
      </w:r>
    </w:p>
    <w:p w14:paraId="361D99D0" w14:textId="77777777" w:rsidR="00F8001E" w:rsidRPr="00F37E82"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ro-RO" w:eastAsia="x-none"/>
        </w:rPr>
      </w:pPr>
    </w:p>
    <w:p w14:paraId="28A28D84" w14:textId="77777777" w:rsidR="00F8001E" w:rsidRPr="00F37E82"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ro-RO" w:eastAsia="x-none"/>
        </w:rPr>
      </w:pPr>
    </w:p>
    <w:p w14:paraId="7F1BC955" w14:textId="77777777" w:rsidR="00F8001E" w:rsidRPr="00F37E82"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ro-RO" w:eastAsia="x-none"/>
        </w:rPr>
      </w:pPr>
    </w:p>
    <w:p w14:paraId="6807AD8C" w14:textId="77777777" w:rsidR="00F8001E" w:rsidRPr="00F37E82"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ro-RO" w:eastAsia="x-none"/>
        </w:rPr>
      </w:pPr>
      <w:r w:rsidRPr="00F37E82">
        <w:rPr>
          <w:rFonts w:ascii="Times New Roman" w:hAnsi="Times New Roman"/>
          <w:b/>
          <w:i/>
          <w:noProof/>
          <w:lang w:val="ro-RO" w:eastAsia="x-none"/>
        </w:rPr>
        <w:t>Operator economic,</w:t>
      </w:r>
    </w:p>
    <w:p w14:paraId="0999D4D1" w14:textId="77777777" w:rsidR="00F8001E" w:rsidRPr="00F37E82"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ro-RO" w:eastAsia="x-none"/>
        </w:rPr>
      </w:pPr>
      <w:r w:rsidRPr="00F37E82">
        <w:rPr>
          <w:rFonts w:ascii="Times New Roman" w:hAnsi="Times New Roman"/>
          <w:b/>
          <w:i/>
          <w:noProof/>
          <w:lang w:val="ro-RO" w:eastAsia="x-none"/>
        </w:rPr>
        <w:t>...............................</w:t>
      </w:r>
      <w:r w:rsidRPr="00F37E82">
        <w:rPr>
          <w:rFonts w:ascii="Times New Roman" w:hAnsi="Times New Roman"/>
          <w:b/>
          <w:i/>
          <w:noProof/>
          <w:lang w:val="ro-RO" w:eastAsia="x-none"/>
        </w:rPr>
        <w:br/>
        <w:t xml:space="preserve">       (semnătură autorizată</w:t>
      </w:r>
      <w:r w:rsidRPr="00F37E82">
        <w:rPr>
          <w:rFonts w:ascii="Times New Roman" w:hAnsi="Times New Roman"/>
          <w:b/>
          <w:i/>
          <w:noProof/>
          <w:lang w:val="it-IT" w:eastAsia="x-none"/>
        </w:rPr>
        <w:t xml:space="preserve"> și ștampil</w:t>
      </w:r>
      <w:r w:rsidRPr="00F37E82">
        <w:rPr>
          <w:rFonts w:ascii="Times New Roman" w:hAnsi="Times New Roman"/>
          <w:b/>
          <w:i/>
          <w:noProof/>
          <w:lang w:val="ro-RO" w:eastAsia="x-none"/>
        </w:rPr>
        <w:t>ă)</w:t>
      </w:r>
    </w:p>
    <w:p w14:paraId="6D85FA30" w14:textId="77777777" w:rsidR="00F8001E" w:rsidRPr="00F37E82"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ro-RO" w:eastAsia="x-none"/>
        </w:rPr>
      </w:pPr>
    </w:p>
    <w:p w14:paraId="47DC0058" w14:textId="77777777" w:rsidR="00F8001E" w:rsidRPr="00F37E82"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ro-RO" w:eastAsia="x-none"/>
        </w:rPr>
      </w:pPr>
    </w:p>
    <w:p w14:paraId="5E060204"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27882953"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2DA60EC6"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56918F8E"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293D1B52"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284DDF60"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4E7F1D65"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7D979C61"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3C573CA2"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79BDF561"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077B84FA"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28A90C51"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784A3A51"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3D83384B"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323F027F" w14:textId="77777777" w:rsidR="00F8001E" w:rsidRPr="00FF1A76"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it-IT" w:eastAsia="x-none"/>
        </w:rPr>
      </w:pPr>
      <w:r w:rsidRPr="008D2910">
        <w:rPr>
          <w:rFonts w:ascii="Times New Roman" w:hAnsi="Times New Roman"/>
          <w:b/>
          <w:i/>
          <w:noProof/>
          <w:lang w:val="x-none" w:eastAsia="x-none"/>
        </w:rPr>
        <w:lastRenderedPageBreak/>
        <w:t xml:space="preserve">FORMULAR  </w:t>
      </w:r>
      <w:r w:rsidRPr="00FF1A76">
        <w:rPr>
          <w:rFonts w:ascii="Times New Roman" w:hAnsi="Times New Roman"/>
          <w:b/>
          <w:i/>
          <w:noProof/>
          <w:lang w:val="it-IT" w:eastAsia="x-none"/>
        </w:rPr>
        <w:t>8</w:t>
      </w:r>
    </w:p>
    <w:p w14:paraId="364F960F"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263C81B6"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7A48E8CC" w14:textId="77777777" w:rsidR="00F8001E" w:rsidRPr="00E229DE" w:rsidRDefault="00F8001E" w:rsidP="00F8001E">
      <w:pPr>
        <w:jc w:val="both"/>
        <w:outlineLvl w:val="0"/>
        <w:rPr>
          <w:rFonts w:ascii="Times New Roman" w:hAnsi="Times New Roman"/>
        </w:rPr>
      </w:pPr>
      <w:r w:rsidRPr="00E229DE">
        <w:rPr>
          <w:rFonts w:ascii="Times New Roman" w:hAnsi="Times New Roman"/>
        </w:rPr>
        <w:t>Operator economic</w:t>
      </w:r>
    </w:p>
    <w:p w14:paraId="5A17D777" w14:textId="77777777" w:rsidR="00F8001E" w:rsidRPr="00E229DE" w:rsidRDefault="00F8001E" w:rsidP="00F8001E">
      <w:pPr>
        <w:jc w:val="both"/>
        <w:rPr>
          <w:rFonts w:ascii="Times New Roman" w:hAnsi="Times New Roman"/>
        </w:rPr>
      </w:pPr>
      <w:r w:rsidRPr="00E229DE">
        <w:rPr>
          <w:rFonts w:ascii="Times New Roman" w:hAnsi="Times New Roman"/>
        </w:rPr>
        <w:t>………………………………</w:t>
      </w:r>
    </w:p>
    <w:p w14:paraId="5FB1C5B9" w14:textId="77777777" w:rsidR="00F8001E" w:rsidRPr="00E229DE" w:rsidRDefault="00F8001E" w:rsidP="00F8001E">
      <w:pPr>
        <w:jc w:val="both"/>
        <w:rPr>
          <w:rFonts w:ascii="Times New Roman" w:hAnsi="Times New Roman"/>
          <w:i/>
        </w:rPr>
      </w:pPr>
      <w:r w:rsidRPr="00E229DE">
        <w:rPr>
          <w:rFonts w:ascii="Times New Roman" w:hAnsi="Times New Roman"/>
        </w:rPr>
        <w:t xml:space="preserve">  </w:t>
      </w:r>
      <w:r w:rsidRPr="00E229DE">
        <w:rPr>
          <w:rFonts w:ascii="Times New Roman" w:hAnsi="Times New Roman"/>
          <w:i/>
        </w:rPr>
        <w:t>(denumirea/numele)</w:t>
      </w:r>
    </w:p>
    <w:p w14:paraId="41FB2DB6" w14:textId="77777777" w:rsidR="00F8001E" w:rsidRDefault="00F8001E" w:rsidP="00F8001E">
      <w:pPr>
        <w:pStyle w:val="Default"/>
        <w:jc w:val="both"/>
      </w:pPr>
    </w:p>
    <w:p w14:paraId="5C158159" w14:textId="77777777" w:rsidR="00F8001E" w:rsidRDefault="00F8001E" w:rsidP="00F8001E">
      <w:pPr>
        <w:pStyle w:val="Default"/>
        <w:jc w:val="both"/>
      </w:pPr>
    </w:p>
    <w:p w14:paraId="40101231" w14:textId="77777777" w:rsidR="00F8001E" w:rsidRPr="00587DD5" w:rsidRDefault="00F8001E" w:rsidP="00F8001E">
      <w:pPr>
        <w:jc w:val="center"/>
        <w:rPr>
          <w:rFonts w:ascii="Times New Roman" w:eastAsiaTheme="minorHAnsi" w:hAnsi="Times New Roman"/>
          <w:b/>
        </w:rPr>
      </w:pPr>
      <w:r w:rsidRPr="00587DD5">
        <w:rPr>
          <w:rFonts w:ascii="Times New Roman" w:eastAsiaTheme="minorHAnsi" w:hAnsi="Times New Roman"/>
          <w:b/>
        </w:rPr>
        <w:t>Declaratie</w:t>
      </w:r>
    </w:p>
    <w:p w14:paraId="4396B9FE" w14:textId="77777777" w:rsidR="00F8001E" w:rsidRPr="00587DD5" w:rsidRDefault="00F8001E" w:rsidP="00F8001E">
      <w:pPr>
        <w:jc w:val="center"/>
        <w:rPr>
          <w:rFonts w:ascii="Times New Roman" w:eastAsiaTheme="minorHAnsi" w:hAnsi="Times New Roman"/>
        </w:rPr>
      </w:pPr>
      <w:r w:rsidRPr="00587DD5">
        <w:rPr>
          <w:rFonts w:ascii="Times New Roman" w:eastAsiaTheme="minorHAnsi" w:hAnsi="Times New Roman"/>
          <w:b/>
        </w:rPr>
        <w:t>privind echipamentele tehnice detinute</w:t>
      </w:r>
    </w:p>
    <w:p w14:paraId="086A1719" w14:textId="77777777" w:rsidR="00F8001E" w:rsidRDefault="00F8001E" w:rsidP="00F8001E">
      <w:pPr>
        <w:pStyle w:val="Default"/>
        <w:jc w:val="center"/>
      </w:pPr>
    </w:p>
    <w:p w14:paraId="6904DB0B" w14:textId="77777777" w:rsidR="00F8001E" w:rsidRDefault="00F8001E" w:rsidP="00F8001E">
      <w:pPr>
        <w:pStyle w:val="Default"/>
        <w:jc w:val="center"/>
      </w:pPr>
    </w:p>
    <w:p w14:paraId="7A542157" w14:textId="77777777" w:rsidR="00F8001E" w:rsidRDefault="00F8001E" w:rsidP="00F8001E">
      <w:pPr>
        <w:pStyle w:val="Default"/>
        <w:jc w:val="center"/>
      </w:pPr>
    </w:p>
    <w:tbl>
      <w:tblPr>
        <w:tblStyle w:val="TableGrid"/>
        <w:tblW w:w="10065" w:type="dxa"/>
        <w:tblInd w:w="-34" w:type="dxa"/>
        <w:tblLayout w:type="fixed"/>
        <w:tblLook w:val="01E0" w:firstRow="1" w:lastRow="1" w:firstColumn="1" w:lastColumn="1" w:noHBand="0" w:noVBand="0"/>
      </w:tblPr>
      <w:tblGrid>
        <w:gridCol w:w="709"/>
        <w:gridCol w:w="3393"/>
        <w:gridCol w:w="720"/>
        <w:gridCol w:w="1440"/>
        <w:gridCol w:w="1818"/>
        <w:gridCol w:w="1985"/>
      </w:tblGrid>
      <w:tr w:rsidR="00F8001E" w:rsidRPr="00C67380" w14:paraId="38F5499E" w14:textId="77777777" w:rsidTr="00813F85">
        <w:tc>
          <w:tcPr>
            <w:tcW w:w="709" w:type="dxa"/>
            <w:vMerge w:val="restart"/>
            <w:vAlign w:val="center"/>
          </w:tcPr>
          <w:p w14:paraId="088FF979" w14:textId="77777777" w:rsidR="00F8001E" w:rsidRPr="00C67380" w:rsidRDefault="00F8001E" w:rsidP="00813F85">
            <w:pPr>
              <w:jc w:val="center"/>
              <w:rPr>
                <w:rFonts w:eastAsiaTheme="minorHAnsi"/>
                <w:b/>
                <w:bCs/>
              </w:rPr>
            </w:pPr>
            <w:r w:rsidRPr="00C67380">
              <w:rPr>
                <w:rFonts w:eastAsiaTheme="minorHAnsi"/>
                <w:b/>
                <w:bCs/>
              </w:rPr>
              <w:t>Nr.</w:t>
            </w:r>
          </w:p>
          <w:p w14:paraId="16625BF8" w14:textId="77777777" w:rsidR="00F8001E" w:rsidRPr="00C67380" w:rsidRDefault="00F8001E" w:rsidP="00813F85">
            <w:pPr>
              <w:jc w:val="center"/>
              <w:rPr>
                <w:rFonts w:eastAsiaTheme="minorHAnsi"/>
                <w:b/>
                <w:bCs/>
              </w:rPr>
            </w:pPr>
            <w:r w:rsidRPr="00C67380">
              <w:rPr>
                <w:rFonts w:eastAsiaTheme="minorHAnsi"/>
                <w:b/>
                <w:bCs/>
              </w:rPr>
              <w:t>crt.</w:t>
            </w:r>
          </w:p>
        </w:tc>
        <w:tc>
          <w:tcPr>
            <w:tcW w:w="3393" w:type="dxa"/>
            <w:vMerge w:val="restart"/>
            <w:vAlign w:val="center"/>
          </w:tcPr>
          <w:p w14:paraId="566EF7BC" w14:textId="77777777" w:rsidR="00F8001E" w:rsidRPr="00C67380" w:rsidRDefault="00F8001E" w:rsidP="00813F85">
            <w:pPr>
              <w:jc w:val="center"/>
              <w:rPr>
                <w:rFonts w:eastAsiaTheme="minorHAnsi"/>
                <w:b/>
                <w:bCs/>
              </w:rPr>
            </w:pPr>
            <w:r w:rsidRPr="00C67380">
              <w:rPr>
                <w:rFonts w:eastAsiaTheme="minorHAnsi"/>
                <w:b/>
                <w:bCs/>
              </w:rPr>
              <w:t>Denumire echipament</w:t>
            </w:r>
          </w:p>
        </w:tc>
        <w:tc>
          <w:tcPr>
            <w:tcW w:w="720" w:type="dxa"/>
            <w:vMerge w:val="restart"/>
            <w:vAlign w:val="center"/>
          </w:tcPr>
          <w:p w14:paraId="7A22BB70" w14:textId="77777777" w:rsidR="00F8001E" w:rsidRPr="00C67380" w:rsidRDefault="00F8001E" w:rsidP="00813F85">
            <w:pPr>
              <w:jc w:val="center"/>
              <w:rPr>
                <w:rFonts w:eastAsiaTheme="minorHAnsi"/>
                <w:b/>
                <w:bCs/>
              </w:rPr>
            </w:pPr>
            <w:r w:rsidRPr="00C67380">
              <w:rPr>
                <w:rFonts w:eastAsiaTheme="minorHAnsi"/>
                <w:b/>
                <w:bCs/>
              </w:rPr>
              <w:t>U.M</w:t>
            </w:r>
          </w:p>
        </w:tc>
        <w:tc>
          <w:tcPr>
            <w:tcW w:w="1440" w:type="dxa"/>
            <w:vMerge w:val="restart"/>
            <w:vAlign w:val="center"/>
          </w:tcPr>
          <w:p w14:paraId="217DB738" w14:textId="77777777" w:rsidR="00F8001E" w:rsidRPr="00C67380" w:rsidRDefault="00F8001E" w:rsidP="00813F85">
            <w:pPr>
              <w:jc w:val="center"/>
              <w:rPr>
                <w:rFonts w:eastAsiaTheme="minorHAnsi"/>
                <w:b/>
                <w:bCs/>
              </w:rPr>
            </w:pPr>
            <w:r w:rsidRPr="00C67380">
              <w:rPr>
                <w:rFonts w:eastAsiaTheme="minorHAnsi"/>
                <w:b/>
                <w:bCs/>
              </w:rPr>
              <w:t>Cantitate</w:t>
            </w:r>
          </w:p>
        </w:tc>
        <w:tc>
          <w:tcPr>
            <w:tcW w:w="3803" w:type="dxa"/>
            <w:gridSpan w:val="2"/>
            <w:vAlign w:val="center"/>
          </w:tcPr>
          <w:p w14:paraId="6EEA98D0" w14:textId="77777777" w:rsidR="00F8001E" w:rsidRPr="00C67380" w:rsidRDefault="00F8001E" w:rsidP="00813F85">
            <w:pPr>
              <w:jc w:val="center"/>
              <w:rPr>
                <w:rFonts w:eastAsiaTheme="minorHAnsi"/>
                <w:b/>
                <w:bCs/>
              </w:rPr>
            </w:pPr>
            <w:r w:rsidRPr="00C67380">
              <w:rPr>
                <w:rFonts w:eastAsiaTheme="minorHAnsi"/>
                <w:b/>
                <w:bCs/>
              </w:rPr>
              <w:t>Forma de deţinere</w:t>
            </w:r>
          </w:p>
        </w:tc>
      </w:tr>
      <w:tr w:rsidR="00F8001E" w:rsidRPr="00C67380" w14:paraId="27A59AA2" w14:textId="77777777" w:rsidTr="00813F85">
        <w:tc>
          <w:tcPr>
            <w:tcW w:w="709" w:type="dxa"/>
            <w:vMerge/>
            <w:vAlign w:val="center"/>
          </w:tcPr>
          <w:p w14:paraId="3515F529" w14:textId="77777777" w:rsidR="00F8001E" w:rsidRPr="00C67380" w:rsidRDefault="00F8001E" w:rsidP="00813F85">
            <w:pPr>
              <w:jc w:val="center"/>
              <w:rPr>
                <w:rFonts w:eastAsiaTheme="minorHAnsi"/>
              </w:rPr>
            </w:pPr>
          </w:p>
        </w:tc>
        <w:tc>
          <w:tcPr>
            <w:tcW w:w="3393" w:type="dxa"/>
            <w:vMerge/>
            <w:vAlign w:val="center"/>
          </w:tcPr>
          <w:p w14:paraId="266AF9AB" w14:textId="77777777" w:rsidR="00F8001E" w:rsidRPr="00C67380" w:rsidRDefault="00F8001E" w:rsidP="00813F85">
            <w:pPr>
              <w:jc w:val="center"/>
              <w:rPr>
                <w:rFonts w:eastAsiaTheme="minorHAnsi"/>
              </w:rPr>
            </w:pPr>
          </w:p>
        </w:tc>
        <w:tc>
          <w:tcPr>
            <w:tcW w:w="720" w:type="dxa"/>
            <w:vMerge/>
            <w:vAlign w:val="center"/>
          </w:tcPr>
          <w:p w14:paraId="70F8CB71" w14:textId="77777777" w:rsidR="00F8001E" w:rsidRPr="00C67380" w:rsidRDefault="00F8001E" w:rsidP="00813F85">
            <w:pPr>
              <w:jc w:val="center"/>
              <w:rPr>
                <w:rFonts w:eastAsiaTheme="minorHAnsi"/>
              </w:rPr>
            </w:pPr>
          </w:p>
        </w:tc>
        <w:tc>
          <w:tcPr>
            <w:tcW w:w="1440" w:type="dxa"/>
            <w:vMerge/>
            <w:vAlign w:val="center"/>
          </w:tcPr>
          <w:p w14:paraId="13A1A258" w14:textId="77777777" w:rsidR="00F8001E" w:rsidRPr="00C67380" w:rsidRDefault="00F8001E" w:rsidP="00813F85">
            <w:pPr>
              <w:jc w:val="center"/>
              <w:rPr>
                <w:rFonts w:eastAsiaTheme="minorHAnsi"/>
              </w:rPr>
            </w:pPr>
          </w:p>
        </w:tc>
        <w:tc>
          <w:tcPr>
            <w:tcW w:w="1818" w:type="dxa"/>
            <w:vAlign w:val="center"/>
          </w:tcPr>
          <w:p w14:paraId="3ADDB9D9" w14:textId="77777777" w:rsidR="00F8001E" w:rsidRPr="00C67380" w:rsidRDefault="00F8001E" w:rsidP="00813F85">
            <w:pPr>
              <w:jc w:val="center"/>
              <w:rPr>
                <w:rFonts w:eastAsiaTheme="minorHAnsi"/>
              </w:rPr>
            </w:pPr>
            <w:r w:rsidRPr="00C67380">
              <w:rPr>
                <w:rFonts w:eastAsiaTheme="minorHAnsi"/>
              </w:rPr>
              <w:t>Proprietate</w:t>
            </w:r>
          </w:p>
        </w:tc>
        <w:tc>
          <w:tcPr>
            <w:tcW w:w="1985" w:type="dxa"/>
            <w:vAlign w:val="center"/>
          </w:tcPr>
          <w:p w14:paraId="672F964B" w14:textId="77777777" w:rsidR="00F8001E" w:rsidRPr="00C67380" w:rsidRDefault="00F8001E" w:rsidP="00813F85">
            <w:pPr>
              <w:jc w:val="center"/>
              <w:rPr>
                <w:rFonts w:eastAsiaTheme="minorHAnsi"/>
              </w:rPr>
            </w:pPr>
            <w:r w:rsidRPr="00C67380">
              <w:rPr>
                <w:rFonts w:eastAsiaTheme="minorHAnsi"/>
              </w:rPr>
              <w:t>În chirie</w:t>
            </w:r>
          </w:p>
        </w:tc>
      </w:tr>
      <w:tr w:rsidR="00F8001E" w:rsidRPr="00C67380" w14:paraId="248E02D3" w14:textId="77777777" w:rsidTr="00813F85">
        <w:tc>
          <w:tcPr>
            <w:tcW w:w="709" w:type="dxa"/>
            <w:vAlign w:val="center"/>
          </w:tcPr>
          <w:p w14:paraId="1729F519" w14:textId="77777777" w:rsidR="00F8001E" w:rsidRPr="00C67380" w:rsidRDefault="00F8001E" w:rsidP="00813F85">
            <w:pPr>
              <w:jc w:val="center"/>
              <w:rPr>
                <w:rFonts w:eastAsiaTheme="minorHAnsi"/>
              </w:rPr>
            </w:pPr>
          </w:p>
        </w:tc>
        <w:tc>
          <w:tcPr>
            <w:tcW w:w="3393" w:type="dxa"/>
            <w:vAlign w:val="center"/>
          </w:tcPr>
          <w:p w14:paraId="3FAC750F" w14:textId="77777777" w:rsidR="00F8001E" w:rsidRPr="00C67380" w:rsidRDefault="00F8001E" w:rsidP="00813F85">
            <w:pPr>
              <w:jc w:val="center"/>
              <w:rPr>
                <w:rFonts w:eastAsiaTheme="minorHAnsi"/>
              </w:rPr>
            </w:pPr>
          </w:p>
        </w:tc>
        <w:tc>
          <w:tcPr>
            <w:tcW w:w="720" w:type="dxa"/>
            <w:vAlign w:val="center"/>
          </w:tcPr>
          <w:p w14:paraId="56138409" w14:textId="77777777" w:rsidR="00F8001E" w:rsidRPr="00C67380" w:rsidRDefault="00F8001E" w:rsidP="00813F85">
            <w:pPr>
              <w:jc w:val="center"/>
              <w:rPr>
                <w:rFonts w:eastAsiaTheme="minorHAnsi"/>
              </w:rPr>
            </w:pPr>
          </w:p>
        </w:tc>
        <w:tc>
          <w:tcPr>
            <w:tcW w:w="1440" w:type="dxa"/>
            <w:vAlign w:val="center"/>
          </w:tcPr>
          <w:p w14:paraId="45BD20F7" w14:textId="77777777" w:rsidR="00F8001E" w:rsidRPr="00C67380" w:rsidRDefault="00F8001E" w:rsidP="00813F85">
            <w:pPr>
              <w:jc w:val="center"/>
              <w:rPr>
                <w:rFonts w:eastAsiaTheme="minorHAnsi"/>
              </w:rPr>
            </w:pPr>
          </w:p>
        </w:tc>
        <w:tc>
          <w:tcPr>
            <w:tcW w:w="3803" w:type="dxa"/>
            <w:gridSpan w:val="2"/>
            <w:vAlign w:val="center"/>
          </w:tcPr>
          <w:p w14:paraId="03A67974" w14:textId="77777777" w:rsidR="00F8001E" w:rsidRPr="00C67380" w:rsidRDefault="00F8001E" w:rsidP="00813F85">
            <w:pPr>
              <w:jc w:val="center"/>
              <w:rPr>
                <w:rFonts w:eastAsiaTheme="minorHAnsi"/>
              </w:rPr>
            </w:pPr>
          </w:p>
        </w:tc>
      </w:tr>
      <w:tr w:rsidR="00F8001E" w:rsidRPr="00C67380" w14:paraId="1546B1D1" w14:textId="77777777" w:rsidTr="00813F85">
        <w:tc>
          <w:tcPr>
            <w:tcW w:w="709" w:type="dxa"/>
            <w:vAlign w:val="center"/>
          </w:tcPr>
          <w:p w14:paraId="770F2E84" w14:textId="77777777" w:rsidR="00F8001E" w:rsidRPr="00C67380" w:rsidRDefault="00F8001E" w:rsidP="00813F85">
            <w:pPr>
              <w:jc w:val="center"/>
              <w:rPr>
                <w:rFonts w:eastAsiaTheme="minorHAnsi"/>
              </w:rPr>
            </w:pPr>
          </w:p>
        </w:tc>
        <w:tc>
          <w:tcPr>
            <w:tcW w:w="3393" w:type="dxa"/>
            <w:vAlign w:val="center"/>
          </w:tcPr>
          <w:p w14:paraId="1C78844D" w14:textId="77777777" w:rsidR="00F8001E" w:rsidRPr="00C67380" w:rsidRDefault="00F8001E" w:rsidP="00813F85">
            <w:pPr>
              <w:jc w:val="center"/>
              <w:rPr>
                <w:rFonts w:eastAsiaTheme="minorHAnsi"/>
              </w:rPr>
            </w:pPr>
          </w:p>
        </w:tc>
        <w:tc>
          <w:tcPr>
            <w:tcW w:w="720" w:type="dxa"/>
            <w:vAlign w:val="center"/>
          </w:tcPr>
          <w:p w14:paraId="56784BAC" w14:textId="77777777" w:rsidR="00F8001E" w:rsidRPr="00C67380" w:rsidRDefault="00F8001E" w:rsidP="00813F85">
            <w:pPr>
              <w:jc w:val="center"/>
              <w:rPr>
                <w:rFonts w:eastAsiaTheme="minorHAnsi"/>
              </w:rPr>
            </w:pPr>
          </w:p>
        </w:tc>
        <w:tc>
          <w:tcPr>
            <w:tcW w:w="1440" w:type="dxa"/>
            <w:vAlign w:val="center"/>
          </w:tcPr>
          <w:p w14:paraId="5FFBED2F" w14:textId="77777777" w:rsidR="00F8001E" w:rsidRPr="00C67380" w:rsidRDefault="00F8001E" w:rsidP="00813F85">
            <w:pPr>
              <w:jc w:val="center"/>
              <w:rPr>
                <w:rFonts w:eastAsiaTheme="minorHAnsi"/>
              </w:rPr>
            </w:pPr>
          </w:p>
        </w:tc>
        <w:tc>
          <w:tcPr>
            <w:tcW w:w="3803" w:type="dxa"/>
            <w:gridSpan w:val="2"/>
            <w:vAlign w:val="center"/>
          </w:tcPr>
          <w:p w14:paraId="5EC70CE6" w14:textId="77777777" w:rsidR="00F8001E" w:rsidRPr="00C67380" w:rsidRDefault="00F8001E" w:rsidP="00813F85">
            <w:pPr>
              <w:jc w:val="center"/>
              <w:rPr>
                <w:rFonts w:eastAsiaTheme="minorHAnsi"/>
              </w:rPr>
            </w:pPr>
          </w:p>
        </w:tc>
      </w:tr>
      <w:tr w:rsidR="00F8001E" w:rsidRPr="00C67380" w14:paraId="0A23BA1E" w14:textId="77777777" w:rsidTr="00813F85">
        <w:tc>
          <w:tcPr>
            <w:tcW w:w="709" w:type="dxa"/>
            <w:vAlign w:val="center"/>
          </w:tcPr>
          <w:p w14:paraId="542065BB" w14:textId="77777777" w:rsidR="00F8001E" w:rsidRPr="00C67380" w:rsidRDefault="00F8001E" w:rsidP="00813F85">
            <w:pPr>
              <w:jc w:val="center"/>
              <w:rPr>
                <w:rFonts w:eastAsiaTheme="minorHAnsi"/>
              </w:rPr>
            </w:pPr>
          </w:p>
        </w:tc>
        <w:tc>
          <w:tcPr>
            <w:tcW w:w="3393" w:type="dxa"/>
            <w:vAlign w:val="center"/>
          </w:tcPr>
          <w:p w14:paraId="79EBA9B8" w14:textId="77777777" w:rsidR="00F8001E" w:rsidRPr="00C67380" w:rsidRDefault="00F8001E" w:rsidP="00813F85">
            <w:pPr>
              <w:jc w:val="center"/>
              <w:rPr>
                <w:rFonts w:eastAsiaTheme="minorHAnsi"/>
              </w:rPr>
            </w:pPr>
          </w:p>
        </w:tc>
        <w:tc>
          <w:tcPr>
            <w:tcW w:w="720" w:type="dxa"/>
            <w:vAlign w:val="center"/>
          </w:tcPr>
          <w:p w14:paraId="60DB0289" w14:textId="77777777" w:rsidR="00F8001E" w:rsidRPr="00C67380" w:rsidRDefault="00F8001E" w:rsidP="00813F85">
            <w:pPr>
              <w:jc w:val="center"/>
              <w:rPr>
                <w:rFonts w:eastAsiaTheme="minorHAnsi"/>
              </w:rPr>
            </w:pPr>
          </w:p>
        </w:tc>
        <w:tc>
          <w:tcPr>
            <w:tcW w:w="1440" w:type="dxa"/>
            <w:vAlign w:val="center"/>
          </w:tcPr>
          <w:p w14:paraId="4CFD2400" w14:textId="77777777" w:rsidR="00F8001E" w:rsidRPr="00C67380" w:rsidRDefault="00F8001E" w:rsidP="00813F85">
            <w:pPr>
              <w:jc w:val="center"/>
              <w:rPr>
                <w:rFonts w:eastAsiaTheme="minorHAnsi"/>
              </w:rPr>
            </w:pPr>
          </w:p>
        </w:tc>
        <w:tc>
          <w:tcPr>
            <w:tcW w:w="3803" w:type="dxa"/>
            <w:gridSpan w:val="2"/>
            <w:vAlign w:val="center"/>
          </w:tcPr>
          <w:p w14:paraId="265AF2DC" w14:textId="77777777" w:rsidR="00F8001E" w:rsidRPr="00C67380" w:rsidRDefault="00F8001E" w:rsidP="00813F85">
            <w:pPr>
              <w:jc w:val="center"/>
              <w:rPr>
                <w:rFonts w:eastAsiaTheme="minorHAnsi"/>
              </w:rPr>
            </w:pPr>
          </w:p>
        </w:tc>
      </w:tr>
      <w:tr w:rsidR="00F8001E" w:rsidRPr="00C67380" w14:paraId="0E654AE5" w14:textId="77777777" w:rsidTr="00813F85">
        <w:tc>
          <w:tcPr>
            <w:tcW w:w="709" w:type="dxa"/>
            <w:vAlign w:val="center"/>
          </w:tcPr>
          <w:p w14:paraId="17A7BC5C" w14:textId="77777777" w:rsidR="00F8001E" w:rsidRPr="00C67380" w:rsidRDefault="00F8001E" w:rsidP="00813F85">
            <w:pPr>
              <w:jc w:val="center"/>
              <w:rPr>
                <w:rFonts w:eastAsiaTheme="minorHAnsi"/>
              </w:rPr>
            </w:pPr>
          </w:p>
        </w:tc>
        <w:tc>
          <w:tcPr>
            <w:tcW w:w="3393" w:type="dxa"/>
            <w:vAlign w:val="center"/>
          </w:tcPr>
          <w:p w14:paraId="18F1D663" w14:textId="77777777" w:rsidR="00F8001E" w:rsidRPr="00C67380" w:rsidRDefault="00F8001E" w:rsidP="00813F85">
            <w:pPr>
              <w:jc w:val="center"/>
              <w:rPr>
                <w:rFonts w:eastAsiaTheme="minorHAnsi"/>
              </w:rPr>
            </w:pPr>
          </w:p>
        </w:tc>
        <w:tc>
          <w:tcPr>
            <w:tcW w:w="720" w:type="dxa"/>
            <w:vAlign w:val="center"/>
          </w:tcPr>
          <w:p w14:paraId="10BA59F3" w14:textId="77777777" w:rsidR="00F8001E" w:rsidRPr="00C67380" w:rsidRDefault="00F8001E" w:rsidP="00813F85">
            <w:pPr>
              <w:jc w:val="center"/>
              <w:rPr>
                <w:rFonts w:eastAsiaTheme="minorHAnsi"/>
              </w:rPr>
            </w:pPr>
          </w:p>
        </w:tc>
        <w:tc>
          <w:tcPr>
            <w:tcW w:w="1440" w:type="dxa"/>
            <w:vAlign w:val="center"/>
          </w:tcPr>
          <w:p w14:paraId="58198BC7" w14:textId="77777777" w:rsidR="00F8001E" w:rsidRPr="00C67380" w:rsidRDefault="00F8001E" w:rsidP="00813F85">
            <w:pPr>
              <w:jc w:val="center"/>
              <w:rPr>
                <w:rFonts w:eastAsiaTheme="minorHAnsi"/>
              </w:rPr>
            </w:pPr>
          </w:p>
        </w:tc>
        <w:tc>
          <w:tcPr>
            <w:tcW w:w="3803" w:type="dxa"/>
            <w:gridSpan w:val="2"/>
            <w:vAlign w:val="center"/>
          </w:tcPr>
          <w:p w14:paraId="67143C97" w14:textId="77777777" w:rsidR="00F8001E" w:rsidRPr="00C67380" w:rsidRDefault="00F8001E" w:rsidP="00813F85">
            <w:pPr>
              <w:jc w:val="center"/>
              <w:rPr>
                <w:rFonts w:eastAsiaTheme="minorHAnsi"/>
              </w:rPr>
            </w:pPr>
          </w:p>
        </w:tc>
      </w:tr>
      <w:tr w:rsidR="00F8001E" w:rsidRPr="00C67380" w14:paraId="5C2B986D" w14:textId="77777777" w:rsidTr="00813F85">
        <w:tc>
          <w:tcPr>
            <w:tcW w:w="709" w:type="dxa"/>
            <w:vAlign w:val="center"/>
          </w:tcPr>
          <w:p w14:paraId="5EF6E518" w14:textId="77777777" w:rsidR="00F8001E" w:rsidRPr="00C67380" w:rsidRDefault="00F8001E" w:rsidP="00813F85">
            <w:pPr>
              <w:jc w:val="center"/>
              <w:rPr>
                <w:rFonts w:eastAsiaTheme="minorHAnsi"/>
              </w:rPr>
            </w:pPr>
          </w:p>
        </w:tc>
        <w:tc>
          <w:tcPr>
            <w:tcW w:w="3393" w:type="dxa"/>
            <w:vAlign w:val="center"/>
          </w:tcPr>
          <w:p w14:paraId="40BFA282" w14:textId="77777777" w:rsidR="00F8001E" w:rsidRPr="00C67380" w:rsidRDefault="00F8001E" w:rsidP="00813F85">
            <w:pPr>
              <w:jc w:val="center"/>
              <w:rPr>
                <w:rFonts w:eastAsiaTheme="minorHAnsi"/>
              </w:rPr>
            </w:pPr>
          </w:p>
        </w:tc>
        <w:tc>
          <w:tcPr>
            <w:tcW w:w="720" w:type="dxa"/>
            <w:vAlign w:val="center"/>
          </w:tcPr>
          <w:p w14:paraId="12CA386F" w14:textId="77777777" w:rsidR="00F8001E" w:rsidRPr="00C67380" w:rsidRDefault="00F8001E" w:rsidP="00813F85">
            <w:pPr>
              <w:jc w:val="center"/>
              <w:rPr>
                <w:rFonts w:eastAsiaTheme="minorHAnsi"/>
              </w:rPr>
            </w:pPr>
          </w:p>
        </w:tc>
        <w:tc>
          <w:tcPr>
            <w:tcW w:w="1440" w:type="dxa"/>
            <w:vAlign w:val="center"/>
          </w:tcPr>
          <w:p w14:paraId="72E3C0AE" w14:textId="77777777" w:rsidR="00F8001E" w:rsidRPr="00C67380" w:rsidRDefault="00F8001E" w:rsidP="00813F85">
            <w:pPr>
              <w:jc w:val="center"/>
              <w:rPr>
                <w:rFonts w:eastAsiaTheme="minorHAnsi"/>
              </w:rPr>
            </w:pPr>
          </w:p>
        </w:tc>
        <w:tc>
          <w:tcPr>
            <w:tcW w:w="3803" w:type="dxa"/>
            <w:gridSpan w:val="2"/>
            <w:vAlign w:val="center"/>
          </w:tcPr>
          <w:p w14:paraId="2663C28E" w14:textId="77777777" w:rsidR="00F8001E" w:rsidRPr="00C67380" w:rsidRDefault="00F8001E" w:rsidP="00813F85">
            <w:pPr>
              <w:jc w:val="center"/>
              <w:rPr>
                <w:rFonts w:eastAsiaTheme="minorHAnsi"/>
              </w:rPr>
            </w:pPr>
          </w:p>
        </w:tc>
      </w:tr>
    </w:tbl>
    <w:p w14:paraId="0F837B72" w14:textId="77777777" w:rsidR="00F8001E" w:rsidRDefault="00F8001E" w:rsidP="00F8001E">
      <w:pPr>
        <w:pStyle w:val="Default"/>
        <w:jc w:val="center"/>
        <w:rPr>
          <w:sz w:val="22"/>
          <w:szCs w:val="22"/>
        </w:rPr>
      </w:pPr>
    </w:p>
    <w:p w14:paraId="422382D4" w14:textId="77777777" w:rsidR="00F8001E" w:rsidRDefault="00F8001E" w:rsidP="00F8001E">
      <w:pPr>
        <w:pStyle w:val="Default"/>
        <w:jc w:val="center"/>
        <w:rPr>
          <w:sz w:val="22"/>
          <w:szCs w:val="22"/>
        </w:rPr>
      </w:pPr>
    </w:p>
    <w:p w14:paraId="675EE49E" w14:textId="77777777" w:rsidR="00F8001E" w:rsidRDefault="00F8001E" w:rsidP="00F8001E">
      <w:pPr>
        <w:pStyle w:val="Default"/>
        <w:jc w:val="center"/>
        <w:rPr>
          <w:sz w:val="22"/>
          <w:szCs w:val="22"/>
        </w:rPr>
      </w:pPr>
    </w:p>
    <w:p w14:paraId="3E7566ED" w14:textId="77777777" w:rsidR="00F8001E" w:rsidRDefault="00F8001E" w:rsidP="00F8001E">
      <w:pPr>
        <w:pStyle w:val="Default"/>
        <w:jc w:val="center"/>
        <w:rPr>
          <w:sz w:val="22"/>
          <w:szCs w:val="22"/>
        </w:rPr>
      </w:pPr>
    </w:p>
    <w:p w14:paraId="38FA70A8" w14:textId="77777777" w:rsidR="00F8001E" w:rsidRDefault="00F8001E" w:rsidP="00F8001E">
      <w:pPr>
        <w:pStyle w:val="Default"/>
        <w:jc w:val="center"/>
        <w:rPr>
          <w:sz w:val="22"/>
          <w:szCs w:val="22"/>
        </w:rPr>
      </w:pPr>
    </w:p>
    <w:p w14:paraId="7AC0BFB5" w14:textId="77777777" w:rsidR="00F8001E" w:rsidRDefault="00F8001E" w:rsidP="00F8001E">
      <w:pPr>
        <w:pStyle w:val="Default"/>
        <w:jc w:val="center"/>
        <w:rPr>
          <w:sz w:val="22"/>
          <w:szCs w:val="22"/>
        </w:rPr>
      </w:pPr>
    </w:p>
    <w:p w14:paraId="4F878B6C" w14:textId="77777777" w:rsidR="00F8001E" w:rsidRPr="00F51476" w:rsidRDefault="00F8001E" w:rsidP="00F8001E">
      <w:pPr>
        <w:rPr>
          <w:rFonts w:ascii="Times New Roman" w:eastAsiaTheme="minorHAnsi" w:hAnsi="Times New Roman"/>
          <w:iCs/>
        </w:rPr>
      </w:pPr>
      <w:r w:rsidRPr="00F51476">
        <w:rPr>
          <w:rFonts w:ascii="Times New Roman" w:eastAsiaTheme="minorHAnsi" w:hAnsi="Times New Roman"/>
          <w:iCs/>
        </w:rPr>
        <w:t>Operator economic,</w:t>
      </w:r>
    </w:p>
    <w:p w14:paraId="1DFC9410" w14:textId="77777777" w:rsidR="00F8001E" w:rsidRPr="00F51476" w:rsidRDefault="00F8001E" w:rsidP="00F8001E">
      <w:pPr>
        <w:rPr>
          <w:rFonts w:ascii="Times New Roman" w:eastAsiaTheme="minorHAnsi" w:hAnsi="Times New Roman"/>
          <w:i/>
          <w:iCs/>
        </w:rPr>
      </w:pPr>
      <w:r w:rsidRPr="00F51476">
        <w:rPr>
          <w:rFonts w:ascii="Times New Roman" w:eastAsiaTheme="minorHAnsi" w:hAnsi="Times New Roman"/>
          <w:i/>
          <w:iCs/>
        </w:rPr>
        <w:t>…….........……………….</w:t>
      </w:r>
    </w:p>
    <w:p w14:paraId="7DC8FDE1" w14:textId="77777777" w:rsidR="00F8001E" w:rsidRPr="00F51476" w:rsidRDefault="00F8001E" w:rsidP="00F8001E">
      <w:pPr>
        <w:rPr>
          <w:rFonts w:ascii="Times New Roman" w:eastAsiaTheme="minorHAnsi" w:hAnsi="Times New Roman"/>
          <w:i/>
          <w:iCs/>
        </w:rPr>
      </w:pPr>
      <w:r w:rsidRPr="00F51476">
        <w:rPr>
          <w:rFonts w:ascii="Times New Roman" w:eastAsiaTheme="minorHAnsi" w:hAnsi="Times New Roman"/>
          <w:i/>
          <w:iCs/>
        </w:rPr>
        <w:t>(semnătură autorizată )</w:t>
      </w:r>
    </w:p>
    <w:p w14:paraId="22C0994D"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51C5DC7D"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2EA8861F"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122E1D85"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0E2F2B05"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42921F08"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7ABD42EE"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49BD9A2C"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09D0719D"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1CA34F88"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402ED06D"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5EFEAC07"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623A2042"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6B1A7EDA" w14:textId="77777777" w:rsidR="00F8001E"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x-none" w:eastAsia="x-none"/>
        </w:rPr>
      </w:pPr>
    </w:p>
    <w:p w14:paraId="1EA08462" w14:textId="77777777" w:rsidR="00F8001E" w:rsidRPr="00FF1A76" w:rsidRDefault="00F8001E" w:rsidP="00F8001E">
      <w:pPr>
        <w:tabs>
          <w:tab w:val="left" w:pos="720"/>
          <w:tab w:val="left" w:pos="1440"/>
          <w:tab w:val="left" w:pos="2130"/>
        </w:tabs>
        <w:suppressAutoHyphens/>
        <w:spacing w:after="0" w:line="240" w:lineRule="auto"/>
        <w:jc w:val="right"/>
        <w:rPr>
          <w:rFonts w:ascii="Times New Roman" w:hAnsi="Times New Roman"/>
          <w:b/>
          <w:i/>
          <w:noProof/>
          <w:lang w:val="it-IT" w:eastAsia="x-none"/>
        </w:rPr>
      </w:pPr>
      <w:r w:rsidRPr="008D2910">
        <w:rPr>
          <w:rFonts w:ascii="Times New Roman" w:hAnsi="Times New Roman"/>
          <w:b/>
          <w:i/>
          <w:noProof/>
          <w:lang w:val="x-none" w:eastAsia="x-none"/>
        </w:rPr>
        <w:lastRenderedPageBreak/>
        <w:t xml:space="preserve">FORMULAR  </w:t>
      </w:r>
      <w:r>
        <w:rPr>
          <w:rFonts w:ascii="Times New Roman" w:hAnsi="Times New Roman"/>
          <w:b/>
          <w:i/>
          <w:noProof/>
          <w:lang w:val="it-IT" w:eastAsia="x-none"/>
        </w:rPr>
        <w:t>9</w:t>
      </w:r>
    </w:p>
    <w:p w14:paraId="0F037294" w14:textId="77777777" w:rsidR="00F8001E" w:rsidRPr="008D2910" w:rsidRDefault="00F8001E" w:rsidP="00F8001E">
      <w:pPr>
        <w:spacing w:after="0" w:line="240" w:lineRule="auto"/>
        <w:rPr>
          <w:rFonts w:ascii="Times New Roman" w:hAnsi="Times New Roman"/>
          <w:b/>
          <w:noProof/>
          <w:lang w:val="x-none" w:eastAsia="x-none"/>
        </w:rPr>
      </w:pPr>
      <w:r w:rsidRPr="008D2910">
        <w:rPr>
          <w:rFonts w:ascii="Times New Roman" w:hAnsi="Times New Roman"/>
          <w:b/>
          <w:noProof/>
          <w:lang w:val="x-none" w:eastAsia="x-none"/>
        </w:rPr>
        <w:t>OPERATOR ECONOMIC</w:t>
      </w:r>
    </w:p>
    <w:p w14:paraId="124F5C7A" w14:textId="77777777" w:rsidR="00F8001E" w:rsidRPr="008D2910" w:rsidRDefault="00F8001E" w:rsidP="00F8001E">
      <w:pPr>
        <w:spacing w:after="0" w:line="240" w:lineRule="auto"/>
        <w:rPr>
          <w:rFonts w:ascii="Times New Roman" w:hAnsi="Times New Roman"/>
          <w:noProof/>
          <w:lang w:val="x-none" w:eastAsia="x-none"/>
        </w:rPr>
      </w:pPr>
      <w:r w:rsidRPr="008D2910">
        <w:rPr>
          <w:rFonts w:ascii="Times New Roman" w:hAnsi="Times New Roman"/>
          <w:noProof/>
          <w:lang w:val="x-none" w:eastAsia="x-none"/>
        </w:rPr>
        <w:t xml:space="preserve">  ____________________</w:t>
      </w:r>
    </w:p>
    <w:p w14:paraId="099B7D74" w14:textId="77777777" w:rsidR="00F8001E" w:rsidRPr="008D2910" w:rsidRDefault="00F8001E" w:rsidP="00F8001E">
      <w:pPr>
        <w:spacing w:after="0" w:line="240" w:lineRule="auto"/>
        <w:rPr>
          <w:rFonts w:ascii="Times New Roman" w:hAnsi="Times New Roman"/>
          <w:noProof/>
          <w:lang w:val="x-none" w:eastAsia="x-none"/>
        </w:rPr>
      </w:pPr>
      <w:r w:rsidRPr="008D2910">
        <w:rPr>
          <w:rFonts w:ascii="Times New Roman" w:hAnsi="Times New Roman"/>
          <w:noProof/>
          <w:lang w:val="x-none" w:eastAsia="x-none"/>
        </w:rPr>
        <w:t xml:space="preserve">     (denumirea/numele)</w:t>
      </w:r>
    </w:p>
    <w:p w14:paraId="2D288968" w14:textId="77777777" w:rsidR="00F8001E" w:rsidRPr="008D2910" w:rsidRDefault="00F8001E" w:rsidP="00F8001E">
      <w:pPr>
        <w:spacing w:after="0" w:line="240" w:lineRule="auto"/>
        <w:rPr>
          <w:rFonts w:ascii="Times New Roman" w:hAnsi="Times New Roman"/>
          <w:noProof/>
          <w:lang w:val="x-none" w:eastAsia="x-none"/>
        </w:rPr>
      </w:pPr>
    </w:p>
    <w:p w14:paraId="072C3273" w14:textId="77777777" w:rsidR="00F8001E" w:rsidRPr="008D2910" w:rsidRDefault="00F8001E" w:rsidP="00F8001E">
      <w:pPr>
        <w:spacing w:after="0" w:line="240" w:lineRule="auto"/>
        <w:jc w:val="center"/>
        <w:rPr>
          <w:rFonts w:ascii="Times New Roman" w:hAnsi="Times New Roman"/>
          <w:b/>
          <w:noProof/>
          <w:lang w:val="x-none" w:eastAsia="x-none"/>
        </w:rPr>
      </w:pPr>
      <w:r w:rsidRPr="008D2910">
        <w:rPr>
          <w:rFonts w:ascii="Times New Roman" w:hAnsi="Times New Roman"/>
          <w:b/>
          <w:noProof/>
          <w:lang w:val="x-none" w:eastAsia="x-none"/>
        </w:rPr>
        <w:t>I</w:t>
      </w:r>
      <w:r>
        <w:rPr>
          <w:rFonts w:ascii="Times New Roman" w:hAnsi="Times New Roman"/>
          <w:b/>
          <w:noProof/>
          <w:lang w:val="x-none" w:eastAsia="x-none"/>
        </w:rPr>
        <w:t>MP</w:t>
      </w:r>
      <w:r w:rsidRPr="008D2910">
        <w:rPr>
          <w:rFonts w:ascii="Times New Roman" w:hAnsi="Times New Roman"/>
          <w:b/>
          <w:noProof/>
          <w:lang w:val="x-none" w:eastAsia="x-none"/>
        </w:rPr>
        <w:t>UTERNICIRE</w:t>
      </w:r>
    </w:p>
    <w:p w14:paraId="45982D2F" w14:textId="77777777" w:rsidR="00F8001E" w:rsidRPr="008D2910" w:rsidRDefault="00F8001E" w:rsidP="00F8001E">
      <w:pPr>
        <w:spacing w:after="0" w:line="240" w:lineRule="auto"/>
        <w:jc w:val="center"/>
        <w:rPr>
          <w:rFonts w:ascii="Times New Roman" w:hAnsi="Times New Roman"/>
          <w:b/>
          <w:noProof/>
          <w:lang w:val="x-none" w:eastAsia="x-none"/>
        </w:rPr>
      </w:pPr>
      <w:r w:rsidRPr="008D2910">
        <w:rPr>
          <w:rFonts w:ascii="Times New Roman" w:hAnsi="Times New Roman"/>
          <w:b/>
          <w:noProof/>
          <w:lang w:val="x-none" w:eastAsia="x-none"/>
        </w:rPr>
        <w:t>de reprezentare a operatorului economic in cadrul procedurii de achizitie sectoriala</w:t>
      </w:r>
    </w:p>
    <w:p w14:paraId="7A0A41E2" w14:textId="77777777" w:rsidR="00F8001E" w:rsidRPr="008D2910" w:rsidRDefault="00F8001E" w:rsidP="00F8001E">
      <w:pPr>
        <w:spacing w:after="0" w:line="240" w:lineRule="auto"/>
        <w:jc w:val="center"/>
        <w:rPr>
          <w:rFonts w:ascii="Times New Roman" w:hAnsi="Times New Roman"/>
          <w:b/>
          <w:noProof/>
          <w:lang w:val="x-none" w:eastAsia="x-none"/>
        </w:rPr>
      </w:pPr>
    </w:p>
    <w:p w14:paraId="768E64D3" w14:textId="77777777" w:rsidR="00F8001E" w:rsidRPr="008D2910" w:rsidRDefault="00F8001E" w:rsidP="00F8001E">
      <w:pPr>
        <w:spacing w:after="240" w:line="240" w:lineRule="auto"/>
        <w:jc w:val="both"/>
        <w:rPr>
          <w:rFonts w:ascii="Times New Roman" w:hAnsi="Times New Roman"/>
          <w:b/>
          <w:i/>
          <w:iCs/>
          <w:noProof/>
          <w:lang w:val="it-IT" w:eastAsia="x-none"/>
        </w:rPr>
      </w:pPr>
      <w:r w:rsidRPr="008D2910">
        <w:rPr>
          <w:rFonts w:ascii="Times New Roman" w:hAnsi="Times New Roman"/>
          <w:noProof/>
          <w:lang w:val="x-none" w:eastAsia="x-none"/>
        </w:rPr>
        <w:t>Subscrisa ……………. (nume/denumire), cu sediul in …………..(adresa operatorului economic),  inmatriculată la Registrul Comertului sub nr.…, CIF ………, atribut fiscal …….....,reprezentată prin……………, in calitate de …………., i</w:t>
      </w:r>
      <w:r>
        <w:rPr>
          <w:rFonts w:ascii="Times New Roman" w:hAnsi="Times New Roman"/>
          <w:noProof/>
          <w:lang w:val="x-none" w:eastAsia="x-none"/>
        </w:rPr>
        <w:t>mp</w:t>
      </w:r>
      <w:r w:rsidRPr="008D2910">
        <w:rPr>
          <w:rFonts w:ascii="Times New Roman" w:hAnsi="Times New Roman"/>
          <w:noProof/>
          <w:lang w:val="x-none" w:eastAsia="x-none"/>
        </w:rPr>
        <w:t>uternicim prin prezenta pe Dl/Dna…….……, domiciliat in …………………, identificat cu B.I./C.I. seria ……, nr. ……, CNP ……., eliberat de ……................., la data de ……, avand functia de ……………, să ne reprezinte la procedura de atribuire</w:t>
      </w:r>
      <w:r w:rsidRPr="008D2910">
        <w:rPr>
          <w:rFonts w:ascii="Times New Roman" w:hAnsi="Times New Roman"/>
          <w:noProof/>
          <w:lang w:val="es-ES" w:eastAsia="x-none"/>
        </w:rPr>
        <w:t xml:space="preserve"> </w:t>
      </w:r>
      <w:bookmarkStart w:id="4" w:name="_Hlk15305194"/>
      <w:r w:rsidRPr="008D2910">
        <w:rPr>
          <w:rFonts w:ascii="Times New Roman" w:hAnsi="Times New Roman"/>
          <w:b/>
          <w:i/>
          <w:iCs/>
          <w:noProof/>
          <w:lang w:val="it-IT" w:eastAsia="x-none"/>
        </w:rPr>
        <w:t>„</w:t>
      </w:r>
      <w:bookmarkEnd w:id="4"/>
      <w:r w:rsidRPr="008D2910">
        <w:rPr>
          <w:rFonts w:ascii="Times New Roman" w:hAnsi="Times New Roman"/>
          <w:b/>
          <w:i/>
          <w:iCs/>
          <w:noProof/>
          <w:lang w:val="it-IT" w:eastAsia="x-none"/>
        </w:rPr>
        <w:t>......................................................................”</w:t>
      </w:r>
      <w:r>
        <w:rPr>
          <w:rFonts w:ascii="Times New Roman" w:hAnsi="Times New Roman"/>
          <w:b/>
          <w:i/>
          <w:iCs/>
          <w:noProof/>
          <w:lang w:val="it-IT" w:eastAsia="x-none"/>
        </w:rPr>
        <w:t xml:space="preserve"> </w:t>
      </w:r>
      <w:r w:rsidRPr="008D2910">
        <w:rPr>
          <w:rFonts w:ascii="Times New Roman" w:hAnsi="Times New Roman"/>
          <w:noProof/>
          <w:lang w:val="x-none" w:eastAsia="x-none"/>
        </w:rPr>
        <w:t xml:space="preserve">organizată de </w:t>
      </w:r>
      <w:r w:rsidRPr="008D2910">
        <w:rPr>
          <w:rFonts w:ascii="Times New Roman" w:hAnsi="Times New Roman"/>
          <w:noProof/>
          <w:lang w:val="ro-RO" w:eastAsia="x-none"/>
        </w:rPr>
        <w:t xml:space="preserve"> R.A.</w:t>
      </w:r>
      <w:r>
        <w:rPr>
          <w:rFonts w:ascii="Times New Roman" w:hAnsi="Times New Roman"/>
          <w:noProof/>
          <w:lang w:val="ro-RO" w:eastAsia="x-none"/>
        </w:rPr>
        <w:t xml:space="preserve"> </w:t>
      </w:r>
      <w:r w:rsidRPr="008D2910">
        <w:rPr>
          <w:rFonts w:ascii="Times New Roman" w:hAnsi="Times New Roman"/>
          <w:noProof/>
          <w:lang w:val="x-none" w:eastAsia="x-none"/>
        </w:rPr>
        <w:t xml:space="preserve">Aeroportul International </w:t>
      </w:r>
      <w:r w:rsidRPr="008D2910">
        <w:rPr>
          <w:rFonts w:ascii="Times New Roman" w:hAnsi="Times New Roman"/>
          <w:noProof/>
          <w:lang w:val="ro-RO" w:eastAsia="x-none"/>
        </w:rPr>
        <w:t>Craiova</w:t>
      </w:r>
      <w:r w:rsidRPr="008D2910">
        <w:rPr>
          <w:rFonts w:ascii="Times New Roman" w:hAnsi="Times New Roman"/>
          <w:noProof/>
          <w:lang w:val="x-none" w:eastAsia="x-none"/>
        </w:rPr>
        <w:t xml:space="preserve"> in scopul atribuirii contractului.</w:t>
      </w:r>
    </w:p>
    <w:p w14:paraId="4FBED7E1" w14:textId="77777777" w:rsidR="00F8001E" w:rsidRPr="008D2910" w:rsidRDefault="00F8001E" w:rsidP="00F8001E">
      <w:pPr>
        <w:spacing w:after="0" w:line="240" w:lineRule="auto"/>
        <w:ind w:firstLine="720"/>
        <w:jc w:val="both"/>
        <w:rPr>
          <w:rFonts w:ascii="Times New Roman" w:hAnsi="Times New Roman"/>
          <w:noProof/>
          <w:lang w:val="x-none" w:eastAsia="x-none"/>
        </w:rPr>
      </w:pPr>
      <w:r w:rsidRPr="008D2910">
        <w:rPr>
          <w:rFonts w:ascii="Times New Roman" w:hAnsi="Times New Roman"/>
          <w:noProof/>
          <w:lang w:val="x-none" w:eastAsia="x-none"/>
        </w:rPr>
        <w:t>In indeplinirea mandatului său, i</w:t>
      </w:r>
      <w:r>
        <w:rPr>
          <w:rFonts w:ascii="Times New Roman" w:hAnsi="Times New Roman"/>
          <w:noProof/>
          <w:lang w:val="x-none" w:eastAsia="x-none"/>
        </w:rPr>
        <w:t>mp</w:t>
      </w:r>
      <w:r w:rsidRPr="008D2910">
        <w:rPr>
          <w:rFonts w:ascii="Times New Roman" w:hAnsi="Times New Roman"/>
          <w:noProof/>
          <w:lang w:val="x-none" w:eastAsia="x-none"/>
        </w:rPr>
        <w:t>uternicitul va avea următoarele drepturi si obligatii:</w:t>
      </w:r>
    </w:p>
    <w:p w14:paraId="676CBBDC" w14:textId="77777777" w:rsidR="00F8001E" w:rsidRPr="008D2910" w:rsidRDefault="00F8001E" w:rsidP="00F8001E">
      <w:pPr>
        <w:spacing w:after="0" w:line="240" w:lineRule="auto"/>
        <w:ind w:firstLine="720"/>
        <w:jc w:val="both"/>
        <w:rPr>
          <w:rFonts w:ascii="Times New Roman" w:hAnsi="Times New Roman"/>
          <w:noProof/>
          <w:lang w:val="x-none" w:eastAsia="x-none"/>
        </w:rPr>
      </w:pPr>
    </w:p>
    <w:p w14:paraId="516FE10E" w14:textId="77777777" w:rsidR="00F8001E" w:rsidRPr="008D2910" w:rsidRDefault="00F8001E" w:rsidP="00F8001E">
      <w:pPr>
        <w:spacing w:after="0" w:line="240" w:lineRule="auto"/>
        <w:jc w:val="both"/>
        <w:rPr>
          <w:rFonts w:ascii="Times New Roman" w:hAnsi="Times New Roman"/>
          <w:noProof/>
          <w:lang w:val="x-none" w:eastAsia="x-none"/>
        </w:rPr>
      </w:pPr>
      <w:r w:rsidRPr="008D2910">
        <w:rPr>
          <w:rFonts w:ascii="Times New Roman" w:hAnsi="Times New Roman"/>
          <w:noProof/>
          <w:lang w:val="x-none" w:eastAsia="x-none"/>
        </w:rPr>
        <w:t xml:space="preserve">1. Să semneze toate actele si documentele care emană de la subscrisa in legătură cu participarea la prezenta procedură (in masura in care solicitarile din </w:t>
      </w:r>
      <w:r w:rsidRPr="00FF1A76">
        <w:rPr>
          <w:rFonts w:ascii="Times New Roman" w:hAnsi="Times New Roman"/>
          <w:noProof/>
          <w:lang w:val="it-IT" w:eastAsia="x-none"/>
        </w:rPr>
        <w:t>Instructiuni pentru ofertanti</w:t>
      </w:r>
      <w:r w:rsidRPr="008D2910">
        <w:rPr>
          <w:rFonts w:ascii="Times New Roman" w:hAnsi="Times New Roman"/>
          <w:noProof/>
          <w:lang w:val="x-none" w:eastAsia="x-none"/>
        </w:rPr>
        <w:t>/Formulare nu prevad altfel).</w:t>
      </w:r>
    </w:p>
    <w:p w14:paraId="4C19B2C6" w14:textId="77777777" w:rsidR="00F8001E" w:rsidRPr="008D2910" w:rsidRDefault="00F8001E" w:rsidP="00F8001E">
      <w:pPr>
        <w:spacing w:after="0" w:line="240" w:lineRule="auto"/>
        <w:jc w:val="both"/>
        <w:rPr>
          <w:rFonts w:ascii="Times New Roman" w:hAnsi="Times New Roman"/>
          <w:noProof/>
          <w:lang w:val="x-none" w:eastAsia="x-none"/>
        </w:rPr>
      </w:pPr>
      <w:r w:rsidRPr="008D2910">
        <w:rPr>
          <w:rFonts w:ascii="Times New Roman" w:hAnsi="Times New Roman"/>
          <w:noProof/>
          <w:lang w:val="x-none" w:eastAsia="x-none"/>
        </w:rPr>
        <w:t xml:space="preserve">2. Să participe in numele subscrisei la procedură si să semneze toate documentele rezultate pe parcursul si/sau in urma desfăsurării procedurii (in masura in care solicitarile din </w:t>
      </w:r>
      <w:r w:rsidRPr="00FF1A76">
        <w:rPr>
          <w:rFonts w:ascii="Times New Roman" w:hAnsi="Times New Roman"/>
          <w:noProof/>
          <w:lang w:val="it-IT" w:eastAsia="x-none"/>
        </w:rPr>
        <w:t>Instructiuni pentru ofertanti</w:t>
      </w:r>
      <w:r w:rsidRPr="008D2910">
        <w:rPr>
          <w:rFonts w:ascii="Times New Roman" w:hAnsi="Times New Roman"/>
          <w:noProof/>
          <w:lang w:val="x-none" w:eastAsia="x-none"/>
        </w:rPr>
        <w:t>/Formulare nu prevad altfel).</w:t>
      </w:r>
    </w:p>
    <w:p w14:paraId="10EC23DC" w14:textId="77777777" w:rsidR="00F8001E" w:rsidRPr="008D2910" w:rsidRDefault="00F8001E" w:rsidP="00F8001E">
      <w:pPr>
        <w:spacing w:after="0" w:line="240" w:lineRule="auto"/>
        <w:jc w:val="both"/>
        <w:rPr>
          <w:rFonts w:ascii="Times New Roman" w:hAnsi="Times New Roman"/>
          <w:noProof/>
          <w:lang w:val="x-none" w:eastAsia="x-none"/>
        </w:rPr>
      </w:pPr>
      <w:r w:rsidRPr="008D2910">
        <w:rPr>
          <w:rFonts w:ascii="Times New Roman" w:hAnsi="Times New Roman"/>
          <w:noProof/>
          <w:lang w:val="x-none" w:eastAsia="x-none"/>
        </w:rPr>
        <w:t>3. Să răspundă solicitărilor de clarificare formulate de către Comisia de Evaluare in ti</w:t>
      </w:r>
      <w:r>
        <w:rPr>
          <w:rFonts w:ascii="Times New Roman" w:hAnsi="Times New Roman"/>
          <w:noProof/>
          <w:lang w:val="x-none" w:eastAsia="x-none"/>
        </w:rPr>
        <w:t>mp</w:t>
      </w:r>
      <w:r w:rsidRPr="008D2910">
        <w:rPr>
          <w:rFonts w:ascii="Times New Roman" w:hAnsi="Times New Roman"/>
          <w:noProof/>
          <w:lang w:val="x-none" w:eastAsia="x-none"/>
        </w:rPr>
        <w:t>ul desfăsurării procedurii.</w:t>
      </w:r>
    </w:p>
    <w:p w14:paraId="4E285ECD" w14:textId="77777777" w:rsidR="00F8001E" w:rsidRPr="008D2910" w:rsidRDefault="00F8001E" w:rsidP="00F8001E">
      <w:pPr>
        <w:spacing w:after="0" w:line="240" w:lineRule="auto"/>
        <w:jc w:val="both"/>
        <w:rPr>
          <w:rFonts w:ascii="Times New Roman" w:hAnsi="Times New Roman"/>
          <w:noProof/>
          <w:lang w:val="x-none" w:eastAsia="x-none"/>
        </w:rPr>
      </w:pPr>
      <w:r w:rsidRPr="008D2910">
        <w:rPr>
          <w:rFonts w:ascii="Times New Roman" w:hAnsi="Times New Roman"/>
          <w:noProof/>
          <w:lang w:val="x-none" w:eastAsia="x-none"/>
        </w:rPr>
        <w:t>4. Să depună in numele subscrisei contestatiile cu privire la procedură.</w:t>
      </w:r>
    </w:p>
    <w:p w14:paraId="7DC9BAEE" w14:textId="77777777" w:rsidR="00F8001E" w:rsidRPr="008D2910" w:rsidRDefault="00F8001E" w:rsidP="00F8001E">
      <w:pPr>
        <w:spacing w:after="0" w:line="240" w:lineRule="auto"/>
        <w:jc w:val="both"/>
        <w:rPr>
          <w:rFonts w:ascii="Times New Roman" w:hAnsi="Times New Roman"/>
          <w:noProof/>
          <w:lang w:val="x-none" w:eastAsia="x-none"/>
        </w:rPr>
      </w:pPr>
      <w:r w:rsidRPr="008D2910">
        <w:rPr>
          <w:rFonts w:ascii="Times New Roman" w:hAnsi="Times New Roman"/>
          <w:noProof/>
          <w:lang w:val="x-none" w:eastAsia="x-none"/>
        </w:rPr>
        <w:t>Prin prezenta, i</w:t>
      </w:r>
      <w:r>
        <w:rPr>
          <w:rFonts w:ascii="Times New Roman" w:hAnsi="Times New Roman"/>
          <w:noProof/>
          <w:lang w:val="x-none" w:eastAsia="x-none"/>
        </w:rPr>
        <w:t>mp</w:t>
      </w:r>
      <w:r w:rsidRPr="008D2910">
        <w:rPr>
          <w:rFonts w:ascii="Times New Roman" w:hAnsi="Times New Roman"/>
          <w:noProof/>
          <w:lang w:val="x-none" w:eastAsia="x-none"/>
        </w:rPr>
        <w:t>uternicitul nostru este pe deplin autorizat să angajeze răspunderea subscrisei cu privire la toate actele si faptele ce decurg din participarea la procedură.</w:t>
      </w:r>
    </w:p>
    <w:p w14:paraId="3F154235" w14:textId="77777777" w:rsidR="00F8001E" w:rsidRPr="008D2910" w:rsidRDefault="00F8001E" w:rsidP="00F8001E">
      <w:pPr>
        <w:spacing w:after="0" w:line="240" w:lineRule="auto"/>
        <w:jc w:val="both"/>
        <w:rPr>
          <w:rFonts w:ascii="Times New Roman" w:hAnsi="Times New Roman"/>
          <w:noProof/>
          <w:lang w:val="x-none" w:eastAsia="x-none"/>
        </w:rPr>
      </w:pPr>
    </w:p>
    <w:p w14:paraId="2D99CDF0" w14:textId="77777777" w:rsidR="00F8001E" w:rsidRPr="008D2910" w:rsidRDefault="00F8001E" w:rsidP="00F8001E">
      <w:pPr>
        <w:spacing w:after="0" w:line="240" w:lineRule="auto"/>
        <w:jc w:val="both"/>
        <w:rPr>
          <w:rFonts w:ascii="Times New Roman" w:hAnsi="Times New Roman"/>
          <w:noProof/>
          <w:lang w:val="x-none" w:eastAsia="x-none"/>
        </w:rPr>
      </w:pPr>
    </w:p>
    <w:p w14:paraId="007E2C22" w14:textId="77777777" w:rsidR="00F8001E" w:rsidRPr="008D2910" w:rsidRDefault="00F8001E" w:rsidP="00F8001E">
      <w:pPr>
        <w:spacing w:after="0" w:line="240" w:lineRule="auto"/>
        <w:jc w:val="both"/>
        <w:rPr>
          <w:rFonts w:ascii="Times New Roman" w:hAnsi="Times New Roman"/>
          <w:noProof/>
          <w:lang w:val="x-none" w:eastAsia="x-none"/>
        </w:rPr>
      </w:pPr>
      <w:r w:rsidRPr="008D2910">
        <w:rPr>
          <w:rFonts w:ascii="Times New Roman" w:hAnsi="Times New Roman"/>
          <w:noProof/>
          <w:lang w:val="x-none" w:eastAsia="x-none"/>
        </w:rPr>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sectoriala.</w:t>
      </w:r>
    </w:p>
    <w:p w14:paraId="036FD3D2" w14:textId="77777777" w:rsidR="00F8001E" w:rsidRPr="008D2910" w:rsidRDefault="00F8001E" w:rsidP="00F8001E">
      <w:pPr>
        <w:spacing w:after="0" w:line="240" w:lineRule="auto"/>
        <w:jc w:val="both"/>
        <w:rPr>
          <w:rFonts w:ascii="Times New Roman" w:hAnsi="Times New Roman"/>
          <w:noProof/>
          <w:lang w:val="x-none" w:eastAsia="x-none"/>
        </w:rPr>
      </w:pPr>
    </w:p>
    <w:p w14:paraId="741DCCFE" w14:textId="77777777" w:rsidR="00F8001E" w:rsidRPr="008D2910" w:rsidRDefault="00F8001E" w:rsidP="00F8001E">
      <w:pPr>
        <w:spacing w:after="0" w:line="240" w:lineRule="auto"/>
        <w:rPr>
          <w:rFonts w:ascii="Times New Roman" w:hAnsi="Times New Roman"/>
          <w:noProof/>
          <w:lang w:val="x-none" w:eastAsia="x-none"/>
        </w:rPr>
      </w:pPr>
      <w:r w:rsidRPr="008D2910">
        <w:rPr>
          <w:rFonts w:ascii="Times New Roman" w:hAnsi="Times New Roman"/>
          <w:noProof/>
          <w:lang w:val="x-none" w:eastAsia="x-none"/>
        </w:rPr>
        <w:t xml:space="preserve">Data </w:t>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t xml:space="preserve">                Denumirea mandantului</w:t>
      </w:r>
    </w:p>
    <w:p w14:paraId="364E3055" w14:textId="77777777" w:rsidR="00F8001E" w:rsidRPr="008D2910" w:rsidRDefault="00F8001E" w:rsidP="00F8001E">
      <w:pPr>
        <w:spacing w:after="0" w:line="240" w:lineRule="auto"/>
        <w:rPr>
          <w:rFonts w:ascii="Times New Roman" w:hAnsi="Times New Roman"/>
          <w:noProof/>
          <w:lang w:val="x-none" w:eastAsia="x-none"/>
        </w:rPr>
      </w:pPr>
      <w:r w:rsidRPr="008D2910">
        <w:rPr>
          <w:rFonts w:ascii="Times New Roman" w:hAnsi="Times New Roman"/>
          <w:noProof/>
          <w:lang w:val="x-none" w:eastAsia="x-none"/>
        </w:rPr>
        <w:t xml:space="preserve">…………… </w:t>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t xml:space="preserve">                </w:t>
      </w:r>
      <w:r w:rsidRPr="008D2910">
        <w:rPr>
          <w:rFonts w:ascii="Times New Roman" w:hAnsi="Times New Roman"/>
          <w:noProof/>
          <w:lang w:val="es-ES" w:eastAsia="x-none"/>
        </w:rPr>
        <w:t xml:space="preserve">      </w:t>
      </w:r>
      <w:r w:rsidRPr="008D2910">
        <w:rPr>
          <w:rFonts w:ascii="Times New Roman" w:hAnsi="Times New Roman"/>
          <w:noProof/>
          <w:lang w:val="x-none" w:eastAsia="x-none"/>
        </w:rPr>
        <w:t>……………………………</w:t>
      </w:r>
    </w:p>
    <w:p w14:paraId="70A0F170" w14:textId="77777777" w:rsidR="00F8001E" w:rsidRPr="008D2910" w:rsidRDefault="00F8001E" w:rsidP="00F8001E">
      <w:pPr>
        <w:spacing w:after="0" w:line="240" w:lineRule="auto"/>
        <w:rPr>
          <w:rFonts w:ascii="Times New Roman" w:hAnsi="Times New Roman"/>
          <w:noProof/>
          <w:lang w:val="x-none" w:eastAsia="x-none"/>
        </w:rPr>
      </w:pPr>
      <w:r w:rsidRPr="008D2910">
        <w:rPr>
          <w:rFonts w:ascii="Times New Roman" w:hAnsi="Times New Roman"/>
          <w:noProof/>
          <w:lang w:val="x-none" w:eastAsia="x-none"/>
        </w:rPr>
        <w:t xml:space="preserve">              </w:t>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t xml:space="preserve">    </w:t>
      </w:r>
      <w:r w:rsidRPr="008D2910">
        <w:rPr>
          <w:rFonts w:ascii="Times New Roman" w:hAnsi="Times New Roman"/>
          <w:noProof/>
          <w:lang w:val="es-ES" w:eastAsia="x-none"/>
        </w:rPr>
        <w:t xml:space="preserve">              </w:t>
      </w:r>
      <w:r w:rsidRPr="008D2910">
        <w:rPr>
          <w:rFonts w:ascii="Times New Roman" w:hAnsi="Times New Roman"/>
          <w:noProof/>
          <w:lang w:val="x-none" w:eastAsia="x-none"/>
        </w:rPr>
        <w:t>reprezentată legal prin</w:t>
      </w:r>
    </w:p>
    <w:p w14:paraId="695B373E" w14:textId="77777777" w:rsidR="00F8001E" w:rsidRPr="008D2910" w:rsidRDefault="00F8001E" w:rsidP="00F8001E">
      <w:pPr>
        <w:spacing w:after="0" w:line="240" w:lineRule="auto"/>
        <w:rPr>
          <w:rFonts w:ascii="Times New Roman" w:hAnsi="Times New Roman"/>
          <w:noProof/>
          <w:lang w:val="x-none" w:eastAsia="x-none"/>
        </w:rPr>
      </w:pPr>
      <w:r w:rsidRPr="008D2910">
        <w:rPr>
          <w:rFonts w:ascii="Times New Roman" w:hAnsi="Times New Roman"/>
          <w:noProof/>
          <w:lang w:val="x-none" w:eastAsia="x-none"/>
        </w:rPr>
        <w:t xml:space="preserve">                  </w:t>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t xml:space="preserve">      </w:t>
      </w:r>
      <w:r w:rsidRPr="008D2910">
        <w:rPr>
          <w:rFonts w:ascii="Times New Roman" w:hAnsi="Times New Roman"/>
          <w:noProof/>
          <w:lang w:val="es-ES" w:eastAsia="x-none"/>
        </w:rPr>
        <w:t xml:space="preserve">     </w:t>
      </w:r>
      <w:r w:rsidRPr="008D2910">
        <w:rPr>
          <w:rFonts w:ascii="Times New Roman" w:hAnsi="Times New Roman"/>
          <w:noProof/>
          <w:lang w:val="x-none" w:eastAsia="x-none"/>
        </w:rPr>
        <w:t xml:space="preserve"> ____________________</w:t>
      </w:r>
    </w:p>
    <w:p w14:paraId="6B63328B" w14:textId="77777777" w:rsidR="00F8001E" w:rsidRPr="008D2910" w:rsidRDefault="00F8001E" w:rsidP="00F8001E">
      <w:pPr>
        <w:spacing w:after="0" w:line="240" w:lineRule="auto"/>
        <w:rPr>
          <w:rFonts w:ascii="Times New Roman" w:hAnsi="Times New Roman"/>
          <w:noProof/>
          <w:lang w:val="x-none" w:eastAsia="x-none"/>
        </w:rPr>
      </w:pPr>
      <w:r w:rsidRPr="008D2910">
        <w:rPr>
          <w:rFonts w:ascii="Times New Roman" w:hAnsi="Times New Roman"/>
          <w:noProof/>
          <w:lang w:val="x-none" w:eastAsia="x-none"/>
        </w:rPr>
        <w:t xml:space="preserve">                   </w:t>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r>
      <w:r w:rsidRPr="008D2910">
        <w:rPr>
          <w:rFonts w:ascii="Times New Roman" w:hAnsi="Times New Roman"/>
          <w:noProof/>
          <w:lang w:val="x-none" w:eastAsia="x-none"/>
        </w:rPr>
        <w:tab/>
        <w:t xml:space="preserve">  </w:t>
      </w:r>
      <w:r w:rsidRPr="008D2910">
        <w:rPr>
          <w:rFonts w:ascii="Times New Roman" w:hAnsi="Times New Roman"/>
          <w:noProof/>
          <w:lang w:val="es-ES" w:eastAsia="x-none"/>
        </w:rPr>
        <w:t xml:space="preserve">       </w:t>
      </w:r>
      <w:r w:rsidRPr="008D2910">
        <w:rPr>
          <w:rFonts w:ascii="Times New Roman" w:hAnsi="Times New Roman"/>
          <w:noProof/>
          <w:lang w:val="x-none" w:eastAsia="x-none"/>
        </w:rPr>
        <w:t>(Nume, prenume)</w:t>
      </w:r>
      <w:r w:rsidRPr="008D2910">
        <w:rPr>
          <w:rFonts w:ascii="Times New Roman" w:hAnsi="Times New Roman"/>
          <w:noProof/>
          <w:lang w:val="es-ES" w:eastAsia="x-none"/>
        </w:rPr>
        <w:t xml:space="preserve"> </w:t>
      </w:r>
      <w:r w:rsidRPr="008D2910">
        <w:rPr>
          <w:rFonts w:ascii="Times New Roman" w:hAnsi="Times New Roman"/>
          <w:noProof/>
          <w:lang w:val="x-none" w:eastAsia="x-none"/>
        </w:rPr>
        <w:t xml:space="preserve">………………………………..                                                    </w:t>
      </w:r>
      <w:r w:rsidRPr="008D2910">
        <w:rPr>
          <w:rFonts w:ascii="Times New Roman" w:hAnsi="Times New Roman"/>
          <w:noProof/>
          <w:lang w:val="es-ES" w:eastAsia="x-none"/>
        </w:rPr>
        <w:t xml:space="preserve">     </w:t>
      </w:r>
      <w:r>
        <w:rPr>
          <w:rFonts w:ascii="Times New Roman" w:hAnsi="Times New Roman"/>
          <w:noProof/>
          <w:lang w:val="es-ES" w:eastAsia="x-none"/>
        </w:rPr>
        <w:tab/>
      </w:r>
      <w:r w:rsidRPr="008D2910">
        <w:rPr>
          <w:rFonts w:ascii="Times New Roman" w:hAnsi="Times New Roman"/>
          <w:noProof/>
          <w:lang w:val="es-ES" w:eastAsia="x-none"/>
        </w:rPr>
        <w:t xml:space="preserve"> ________</w:t>
      </w:r>
      <w:r w:rsidRPr="008D2910">
        <w:rPr>
          <w:rFonts w:ascii="Times New Roman" w:hAnsi="Times New Roman"/>
          <w:noProof/>
          <w:lang w:val="x-none" w:eastAsia="x-none"/>
        </w:rPr>
        <w:t>_____________</w:t>
      </w:r>
    </w:p>
    <w:p w14:paraId="5796E359" w14:textId="77777777" w:rsidR="00F8001E" w:rsidRPr="008D2910" w:rsidRDefault="00F8001E" w:rsidP="00F8001E">
      <w:pPr>
        <w:spacing w:after="0" w:line="240" w:lineRule="auto"/>
        <w:rPr>
          <w:rFonts w:ascii="Times New Roman" w:hAnsi="Times New Roman"/>
          <w:noProof/>
          <w:lang w:val="x-none" w:eastAsia="x-none"/>
        </w:rPr>
      </w:pPr>
      <w:r w:rsidRPr="008D2910">
        <w:rPr>
          <w:rFonts w:ascii="Times New Roman" w:hAnsi="Times New Roman"/>
          <w:noProof/>
          <w:lang w:val="x-none" w:eastAsia="x-none"/>
        </w:rPr>
        <w:t>(Specimenul de semnatura  al                                                                            (Functie)</w:t>
      </w:r>
    </w:p>
    <w:p w14:paraId="529CBA0D" w14:textId="77777777" w:rsidR="00F8001E" w:rsidRPr="008D2910" w:rsidRDefault="00F8001E" w:rsidP="00F8001E">
      <w:pPr>
        <w:spacing w:after="0" w:line="240" w:lineRule="auto"/>
        <w:rPr>
          <w:rFonts w:ascii="Times New Roman" w:hAnsi="Times New Roman"/>
          <w:noProof/>
          <w:lang w:val="es-ES" w:eastAsia="x-none"/>
        </w:rPr>
      </w:pPr>
      <w:r w:rsidRPr="008D2910">
        <w:rPr>
          <w:rFonts w:ascii="Times New Roman" w:hAnsi="Times New Roman"/>
          <w:noProof/>
          <w:lang w:val="x-none" w:eastAsia="x-none"/>
        </w:rPr>
        <w:t xml:space="preserve">    persoanei i</w:t>
      </w:r>
      <w:r>
        <w:rPr>
          <w:rFonts w:ascii="Times New Roman" w:hAnsi="Times New Roman"/>
          <w:noProof/>
          <w:lang w:val="x-none" w:eastAsia="x-none"/>
        </w:rPr>
        <w:t>mp</w:t>
      </w:r>
      <w:r w:rsidRPr="008D2910">
        <w:rPr>
          <w:rFonts w:ascii="Times New Roman" w:hAnsi="Times New Roman"/>
          <w:noProof/>
          <w:lang w:val="x-none" w:eastAsia="x-none"/>
        </w:rPr>
        <w:t xml:space="preserve">uternicite)                                                               </w:t>
      </w:r>
      <w:r w:rsidRPr="008D2910">
        <w:rPr>
          <w:rFonts w:ascii="Times New Roman" w:hAnsi="Times New Roman"/>
          <w:noProof/>
          <w:lang w:val="es-ES" w:eastAsia="x-none"/>
        </w:rPr>
        <w:t xml:space="preserve">  </w:t>
      </w:r>
      <w:r>
        <w:rPr>
          <w:rFonts w:ascii="Times New Roman" w:hAnsi="Times New Roman"/>
          <w:noProof/>
          <w:lang w:val="es-ES" w:eastAsia="x-none"/>
        </w:rPr>
        <w:tab/>
      </w:r>
      <w:r w:rsidRPr="008D2910">
        <w:rPr>
          <w:rFonts w:ascii="Times New Roman" w:hAnsi="Times New Roman"/>
          <w:noProof/>
          <w:lang w:val="es-ES" w:eastAsia="x-none"/>
        </w:rPr>
        <w:t xml:space="preserve"> ____________</w:t>
      </w:r>
      <w:r w:rsidRPr="008D2910">
        <w:rPr>
          <w:rFonts w:ascii="Times New Roman" w:hAnsi="Times New Roman"/>
          <w:noProof/>
          <w:lang w:val="x-none" w:eastAsia="x-none"/>
        </w:rPr>
        <w:t>_________</w:t>
      </w:r>
    </w:p>
    <w:p w14:paraId="619A7410" w14:textId="77777777" w:rsidR="00F8001E" w:rsidRPr="008D2910" w:rsidRDefault="00F8001E" w:rsidP="00F8001E">
      <w:pPr>
        <w:spacing w:after="240" w:line="240" w:lineRule="auto"/>
        <w:rPr>
          <w:rFonts w:ascii="Times New Roman" w:hAnsi="Times New Roman"/>
          <w:noProof/>
          <w:lang w:val="x-none" w:eastAsia="x-none"/>
        </w:rPr>
      </w:pPr>
      <w:r w:rsidRPr="008D2910">
        <w:rPr>
          <w:rFonts w:ascii="Times New Roman" w:hAnsi="Times New Roman"/>
          <w:noProof/>
          <w:lang w:val="es-ES" w:eastAsia="x-none"/>
        </w:rPr>
        <w:t xml:space="preserve">                                                                                                </w:t>
      </w:r>
      <w:r>
        <w:rPr>
          <w:rFonts w:ascii="Times New Roman" w:hAnsi="Times New Roman"/>
          <w:noProof/>
          <w:lang w:val="es-ES" w:eastAsia="x-none"/>
        </w:rPr>
        <w:tab/>
      </w:r>
      <w:r w:rsidRPr="008D2910">
        <w:rPr>
          <w:rFonts w:ascii="Times New Roman" w:hAnsi="Times New Roman"/>
          <w:noProof/>
          <w:lang w:val="x-none" w:eastAsia="x-none"/>
        </w:rPr>
        <w:t>(Semnătura autorizată si sta</w:t>
      </w:r>
      <w:r>
        <w:rPr>
          <w:rFonts w:ascii="Times New Roman" w:hAnsi="Times New Roman"/>
          <w:noProof/>
          <w:lang w:val="x-none" w:eastAsia="x-none"/>
        </w:rPr>
        <w:t>mp</w:t>
      </w:r>
      <w:r w:rsidRPr="008D2910">
        <w:rPr>
          <w:rFonts w:ascii="Times New Roman" w:hAnsi="Times New Roman"/>
          <w:noProof/>
          <w:lang w:val="x-none" w:eastAsia="x-none"/>
        </w:rPr>
        <w:t>ila)</w:t>
      </w:r>
    </w:p>
    <w:p w14:paraId="7D6386DD" w14:textId="77777777" w:rsidR="00F8001E" w:rsidRPr="008D2910" w:rsidRDefault="00F8001E" w:rsidP="00F8001E">
      <w:pPr>
        <w:spacing w:after="240" w:line="240" w:lineRule="auto"/>
        <w:rPr>
          <w:rFonts w:ascii="Times New Roman" w:hAnsi="Times New Roman"/>
          <w:noProof/>
          <w:lang w:val="x-none" w:eastAsia="x-none"/>
        </w:rPr>
      </w:pPr>
    </w:p>
    <w:p w14:paraId="6E39D28E" w14:textId="77777777" w:rsidR="00F8001E" w:rsidRPr="008D2910" w:rsidRDefault="00F8001E" w:rsidP="00F8001E">
      <w:pPr>
        <w:spacing w:after="240" w:line="240" w:lineRule="auto"/>
        <w:rPr>
          <w:rFonts w:ascii="Times New Roman" w:hAnsi="Times New Roman"/>
          <w:noProof/>
          <w:lang w:val="x-none" w:eastAsia="x-none"/>
        </w:rPr>
      </w:pPr>
    </w:p>
    <w:p w14:paraId="3B4F7E9B" w14:textId="77777777" w:rsidR="00F8001E" w:rsidRPr="008D2910" w:rsidRDefault="00F8001E" w:rsidP="00F8001E">
      <w:pPr>
        <w:spacing w:after="240" w:line="240" w:lineRule="auto"/>
        <w:jc w:val="right"/>
        <w:rPr>
          <w:rFonts w:ascii="Times New Roman" w:hAnsi="Times New Roman"/>
          <w:b/>
          <w:i/>
          <w:noProof/>
          <w:lang w:val="x-none" w:eastAsia="x-none"/>
        </w:rPr>
      </w:pPr>
    </w:p>
    <w:p w14:paraId="73B8E53C" w14:textId="77777777" w:rsidR="00F8001E" w:rsidRPr="008D2910" w:rsidRDefault="00F8001E" w:rsidP="00F8001E">
      <w:pPr>
        <w:spacing w:after="240" w:line="240" w:lineRule="auto"/>
        <w:jc w:val="right"/>
        <w:rPr>
          <w:rFonts w:ascii="Times New Roman" w:hAnsi="Times New Roman"/>
          <w:b/>
          <w:i/>
          <w:noProof/>
          <w:lang w:val="x-none" w:eastAsia="x-none"/>
        </w:rPr>
      </w:pPr>
    </w:p>
    <w:p w14:paraId="173F2257" w14:textId="77777777" w:rsidR="00F8001E" w:rsidRPr="00E75FA1" w:rsidRDefault="00F8001E" w:rsidP="00F8001E">
      <w:pPr>
        <w:spacing w:after="240" w:line="240" w:lineRule="auto"/>
        <w:jc w:val="right"/>
        <w:rPr>
          <w:rFonts w:ascii="Times New Roman" w:hAnsi="Times New Roman"/>
          <w:b/>
          <w:i/>
          <w:noProof/>
          <w:sz w:val="20"/>
          <w:lang w:val="ro-RO" w:eastAsia="x-none"/>
        </w:rPr>
      </w:pPr>
      <w:r>
        <w:rPr>
          <w:rFonts w:ascii="Times New Roman" w:hAnsi="Times New Roman"/>
          <w:b/>
          <w:i/>
          <w:noProof/>
          <w:lang w:val="x-none" w:eastAsia="x-none"/>
        </w:rPr>
        <w:br w:type="page"/>
      </w:r>
      <w:r w:rsidRPr="00E75FA1">
        <w:rPr>
          <w:rFonts w:ascii="Times New Roman" w:hAnsi="Times New Roman"/>
          <w:b/>
          <w:i/>
          <w:noProof/>
          <w:sz w:val="20"/>
          <w:lang w:val="x-none" w:eastAsia="x-none"/>
        </w:rPr>
        <w:lastRenderedPageBreak/>
        <w:t xml:space="preserve">FORMULAR </w:t>
      </w:r>
      <w:r>
        <w:rPr>
          <w:rFonts w:ascii="Times New Roman" w:hAnsi="Times New Roman"/>
          <w:b/>
          <w:i/>
          <w:noProof/>
          <w:sz w:val="20"/>
          <w:lang w:val="ro-RO" w:eastAsia="x-none"/>
        </w:rPr>
        <w:t>10</w:t>
      </w:r>
    </w:p>
    <w:p w14:paraId="6C151AAD" w14:textId="77777777" w:rsidR="00F8001E" w:rsidRPr="00E75FA1" w:rsidRDefault="00F8001E" w:rsidP="00F8001E">
      <w:pPr>
        <w:spacing w:after="0" w:line="240" w:lineRule="auto"/>
        <w:rPr>
          <w:rFonts w:ascii="Times New Roman" w:hAnsi="Times New Roman"/>
          <w:b/>
          <w:noProof/>
          <w:sz w:val="20"/>
          <w:lang w:val="x-none" w:eastAsia="x-none"/>
        </w:rPr>
      </w:pPr>
      <w:r w:rsidRPr="00E75FA1">
        <w:rPr>
          <w:rFonts w:ascii="Times New Roman" w:hAnsi="Times New Roman"/>
          <w:b/>
          <w:noProof/>
          <w:sz w:val="20"/>
          <w:lang w:val="x-none" w:eastAsia="x-none"/>
        </w:rPr>
        <w:t xml:space="preserve">Terţ susţinător </w:t>
      </w:r>
    </w:p>
    <w:p w14:paraId="00AD4C19" w14:textId="77777777" w:rsidR="00F8001E" w:rsidRPr="00E75FA1" w:rsidRDefault="00F8001E" w:rsidP="00F8001E">
      <w:pPr>
        <w:spacing w:after="0" w:line="240" w:lineRule="auto"/>
        <w:rPr>
          <w:rFonts w:ascii="Times New Roman" w:hAnsi="Times New Roman"/>
          <w:b/>
          <w:noProof/>
          <w:sz w:val="20"/>
          <w:lang w:val="x-none" w:eastAsia="x-none"/>
        </w:rPr>
      </w:pPr>
      <w:r w:rsidRPr="00E75FA1">
        <w:rPr>
          <w:rFonts w:ascii="Times New Roman" w:hAnsi="Times New Roman"/>
          <w:b/>
          <w:noProof/>
          <w:sz w:val="20"/>
          <w:lang w:val="x-none" w:eastAsia="x-none"/>
        </w:rPr>
        <w:t>..........................</w:t>
      </w:r>
    </w:p>
    <w:p w14:paraId="134D0844" w14:textId="77777777" w:rsidR="00F8001E" w:rsidRPr="00E75FA1" w:rsidRDefault="00F8001E" w:rsidP="00F8001E">
      <w:pPr>
        <w:spacing w:after="0" w:line="240" w:lineRule="auto"/>
        <w:rPr>
          <w:rFonts w:ascii="Times New Roman" w:hAnsi="Times New Roman"/>
          <w:b/>
          <w:noProof/>
          <w:sz w:val="20"/>
          <w:lang w:val="x-none" w:eastAsia="x-none"/>
        </w:rPr>
      </w:pPr>
      <w:r w:rsidRPr="00E75FA1">
        <w:rPr>
          <w:rFonts w:ascii="Times New Roman" w:hAnsi="Times New Roman"/>
          <w:b/>
          <w:noProof/>
          <w:sz w:val="20"/>
          <w:lang w:val="x-none" w:eastAsia="x-none"/>
        </w:rPr>
        <w:t>(denumirea)</w:t>
      </w:r>
    </w:p>
    <w:p w14:paraId="0D42E07D" w14:textId="77777777" w:rsidR="00F8001E" w:rsidRPr="00E75FA1" w:rsidRDefault="00F8001E" w:rsidP="00F8001E">
      <w:pPr>
        <w:spacing w:after="0" w:line="240" w:lineRule="auto"/>
        <w:rPr>
          <w:rFonts w:ascii="Times New Roman" w:hAnsi="Times New Roman"/>
          <w:b/>
          <w:noProof/>
          <w:sz w:val="20"/>
          <w:lang w:val="en-GB" w:eastAsia="x-none"/>
        </w:rPr>
      </w:pPr>
    </w:p>
    <w:p w14:paraId="59AADAD6" w14:textId="77777777" w:rsidR="00F8001E" w:rsidRPr="005F48E0" w:rsidRDefault="00F8001E" w:rsidP="00F8001E">
      <w:pPr>
        <w:spacing w:after="0" w:line="240" w:lineRule="auto"/>
        <w:jc w:val="center"/>
        <w:rPr>
          <w:rFonts w:ascii="Times New Roman" w:hAnsi="Times New Roman"/>
          <w:b/>
          <w:noProof/>
          <w:sz w:val="24"/>
          <w:szCs w:val="28"/>
          <w:lang w:val="x-none" w:eastAsia="x-none"/>
        </w:rPr>
      </w:pPr>
      <w:r w:rsidRPr="005F48E0">
        <w:rPr>
          <w:rFonts w:ascii="Times New Roman" w:hAnsi="Times New Roman"/>
          <w:b/>
          <w:noProof/>
          <w:sz w:val="24"/>
          <w:szCs w:val="28"/>
          <w:lang w:val="x-none" w:eastAsia="x-none"/>
        </w:rPr>
        <w:t>ANGAJAMENT FERM</w:t>
      </w:r>
    </w:p>
    <w:p w14:paraId="0A9A2783" w14:textId="77777777" w:rsidR="00F8001E" w:rsidRPr="005F48E0" w:rsidRDefault="00F8001E" w:rsidP="00F8001E">
      <w:pPr>
        <w:spacing w:after="0" w:line="240" w:lineRule="auto"/>
        <w:jc w:val="center"/>
        <w:rPr>
          <w:rFonts w:ascii="Times New Roman" w:hAnsi="Times New Roman"/>
          <w:b/>
          <w:noProof/>
          <w:sz w:val="24"/>
          <w:szCs w:val="28"/>
          <w:lang w:val="x-none" w:eastAsia="x-none"/>
        </w:rPr>
      </w:pPr>
      <w:r w:rsidRPr="005F48E0">
        <w:rPr>
          <w:rFonts w:ascii="Times New Roman" w:hAnsi="Times New Roman"/>
          <w:b/>
          <w:noProof/>
          <w:sz w:val="24"/>
          <w:szCs w:val="28"/>
          <w:lang w:val="x-none" w:eastAsia="x-none"/>
        </w:rPr>
        <w:t>privind susţinerea acordata ofertantului pentru indeplinirea criteriului</w:t>
      </w:r>
    </w:p>
    <w:p w14:paraId="56EA8DA0" w14:textId="77777777" w:rsidR="00F8001E" w:rsidRPr="005F48E0" w:rsidRDefault="00F8001E" w:rsidP="00F8001E">
      <w:pPr>
        <w:spacing w:after="0" w:line="240" w:lineRule="auto"/>
        <w:jc w:val="center"/>
        <w:rPr>
          <w:rFonts w:ascii="Times New Roman" w:hAnsi="Times New Roman"/>
          <w:b/>
          <w:noProof/>
          <w:sz w:val="24"/>
          <w:szCs w:val="28"/>
          <w:lang w:val="x-none" w:eastAsia="x-none"/>
        </w:rPr>
      </w:pPr>
      <w:r w:rsidRPr="005F48E0">
        <w:rPr>
          <w:rFonts w:ascii="Times New Roman" w:hAnsi="Times New Roman"/>
          <w:b/>
          <w:noProof/>
          <w:sz w:val="24"/>
          <w:szCs w:val="28"/>
          <w:lang w:val="x-none" w:eastAsia="x-none"/>
        </w:rPr>
        <w:t>referitor la capacitatea tehnica</w:t>
      </w:r>
    </w:p>
    <w:p w14:paraId="7F482670" w14:textId="77777777" w:rsidR="00F8001E" w:rsidRPr="00E75FA1" w:rsidRDefault="00F8001E" w:rsidP="00F8001E">
      <w:pPr>
        <w:spacing w:after="0" w:line="240" w:lineRule="auto"/>
        <w:rPr>
          <w:rFonts w:ascii="Times New Roman" w:hAnsi="Times New Roman"/>
          <w:noProof/>
          <w:sz w:val="20"/>
          <w:lang w:val="x-none" w:eastAsia="x-none"/>
        </w:rPr>
      </w:pPr>
    </w:p>
    <w:p w14:paraId="0DF7856F" w14:textId="77777777" w:rsidR="00F8001E" w:rsidRPr="00E75FA1" w:rsidRDefault="00F8001E" w:rsidP="00F8001E">
      <w:pPr>
        <w:spacing w:after="0" w:line="240" w:lineRule="auto"/>
        <w:rPr>
          <w:rFonts w:ascii="Times New Roman" w:hAnsi="Times New Roman"/>
          <w:noProof/>
          <w:sz w:val="20"/>
          <w:lang w:val="ro-RO" w:eastAsia="x-none"/>
        </w:rPr>
      </w:pPr>
      <w:r w:rsidRPr="00E75FA1">
        <w:rPr>
          <w:rFonts w:ascii="Times New Roman" w:hAnsi="Times New Roman"/>
          <w:noProof/>
          <w:sz w:val="20"/>
          <w:lang w:val="x-none" w:eastAsia="x-none"/>
        </w:rPr>
        <w:t xml:space="preserve">Către: </w:t>
      </w:r>
      <w:r w:rsidRPr="00E75FA1">
        <w:rPr>
          <w:rFonts w:ascii="Times New Roman" w:hAnsi="Times New Roman"/>
          <w:noProof/>
          <w:sz w:val="20"/>
          <w:lang w:val="ro-RO" w:eastAsia="x-none"/>
        </w:rPr>
        <w:t xml:space="preserve"> R.A.</w:t>
      </w:r>
      <w:r w:rsidRPr="00E75FA1">
        <w:rPr>
          <w:rFonts w:ascii="Times New Roman" w:hAnsi="Times New Roman"/>
          <w:noProof/>
          <w:sz w:val="20"/>
          <w:lang w:val="x-none" w:eastAsia="x-none"/>
        </w:rPr>
        <w:t xml:space="preserve">AEROPORTUL INTERNATIONAL </w:t>
      </w:r>
      <w:r w:rsidRPr="00E75FA1">
        <w:rPr>
          <w:rFonts w:ascii="Times New Roman" w:hAnsi="Times New Roman"/>
          <w:noProof/>
          <w:sz w:val="20"/>
          <w:lang w:val="ro-RO" w:eastAsia="x-none"/>
        </w:rPr>
        <w:t>Craiova</w:t>
      </w:r>
    </w:p>
    <w:p w14:paraId="6BC6B8C8" w14:textId="77777777" w:rsidR="00F8001E" w:rsidRPr="00E75FA1" w:rsidRDefault="00F8001E" w:rsidP="00F8001E">
      <w:pPr>
        <w:spacing w:after="0" w:line="240" w:lineRule="auto"/>
        <w:rPr>
          <w:rFonts w:ascii="Times New Roman" w:hAnsi="Times New Roman"/>
          <w:noProof/>
          <w:sz w:val="20"/>
          <w:lang w:val="x-none" w:eastAsia="x-none"/>
        </w:rPr>
      </w:pPr>
      <w:r w:rsidRPr="00E75FA1">
        <w:rPr>
          <w:rFonts w:ascii="Times New Roman" w:hAnsi="Times New Roman"/>
          <w:noProof/>
          <w:sz w:val="20"/>
          <w:lang w:val="x-none" w:eastAsia="x-none"/>
        </w:rPr>
        <w:t xml:space="preserve">Adresa: Str. </w:t>
      </w:r>
      <w:r w:rsidRPr="00E75FA1">
        <w:rPr>
          <w:rFonts w:ascii="Times New Roman" w:hAnsi="Times New Roman"/>
          <w:noProof/>
          <w:sz w:val="20"/>
          <w:lang w:val="ro-RO" w:eastAsia="x-none"/>
        </w:rPr>
        <w:t>Calea Bucuresti</w:t>
      </w:r>
      <w:r w:rsidRPr="00E75FA1">
        <w:rPr>
          <w:rFonts w:ascii="Times New Roman" w:hAnsi="Times New Roman"/>
          <w:noProof/>
          <w:sz w:val="20"/>
          <w:lang w:val="x-none" w:eastAsia="x-none"/>
        </w:rPr>
        <w:t xml:space="preserve"> nr. </w:t>
      </w:r>
      <w:r w:rsidRPr="00E75FA1">
        <w:rPr>
          <w:rFonts w:ascii="Times New Roman" w:hAnsi="Times New Roman"/>
          <w:noProof/>
          <w:sz w:val="20"/>
          <w:lang w:val="ro-RO" w:eastAsia="x-none"/>
        </w:rPr>
        <w:t>325A</w:t>
      </w:r>
      <w:r w:rsidRPr="00E75FA1">
        <w:rPr>
          <w:rFonts w:ascii="Times New Roman" w:hAnsi="Times New Roman"/>
          <w:noProof/>
          <w:sz w:val="20"/>
          <w:lang w:val="x-none" w:eastAsia="x-none"/>
        </w:rPr>
        <w:t xml:space="preserve">, </w:t>
      </w:r>
      <w:r w:rsidRPr="00E75FA1">
        <w:rPr>
          <w:rFonts w:ascii="Times New Roman" w:hAnsi="Times New Roman"/>
          <w:noProof/>
          <w:sz w:val="20"/>
          <w:lang w:val="ro-RO" w:eastAsia="x-none"/>
        </w:rPr>
        <w:t>Craiova</w:t>
      </w:r>
      <w:r w:rsidRPr="00E75FA1">
        <w:rPr>
          <w:rFonts w:ascii="Times New Roman" w:hAnsi="Times New Roman"/>
          <w:noProof/>
          <w:sz w:val="20"/>
          <w:lang w:val="x-none" w:eastAsia="x-none"/>
        </w:rPr>
        <w:t xml:space="preserve">, </w:t>
      </w:r>
      <w:r w:rsidRPr="00E75FA1">
        <w:rPr>
          <w:rFonts w:ascii="Times New Roman" w:hAnsi="Times New Roman"/>
          <w:noProof/>
          <w:sz w:val="20"/>
          <w:lang w:val="ro-RO" w:eastAsia="x-none"/>
        </w:rPr>
        <w:t>Dolj</w:t>
      </w:r>
      <w:r w:rsidRPr="00E75FA1">
        <w:rPr>
          <w:rFonts w:ascii="Times New Roman" w:hAnsi="Times New Roman"/>
          <w:noProof/>
          <w:sz w:val="20"/>
          <w:lang w:val="x-none" w:eastAsia="x-none"/>
        </w:rPr>
        <w:t>, Romania</w:t>
      </w:r>
    </w:p>
    <w:p w14:paraId="41ABB91B" w14:textId="77777777" w:rsidR="00F8001E" w:rsidRPr="00E75FA1" w:rsidRDefault="00F8001E" w:rsidP="00F8001E">
      <w:pPr>
        <w:spacing w:after="240" w:line="240" w:lineRule="auto"/>
        <w:jc w:val="both"/>
        <w:rPr>
          <w:rFonts w:ascii="Times New Roman" w:hAnsi="Times New Roman"/>
          <w:b/>
          <w:i/>
          <w:iCs/>
          <w:noProof/>
          <w:sz w:val="20"/>
          <w:lang w:val="it-IT" w:eastAsia="x-none"/>
        </w:rPr>
      </w:pPr>
      <w:r w:rsidRPr="00E75FA1">
        <w:rPr>
          <w:rFonts w:ascii="Times New Roman" w:hAnsi="Times New Roman"/>
          <w:noProof/>
          <w:sz w:val="20"/>
          <w:lang w:val="x-none" w:eastAsia="x-none"/>
        </w:rPr>
        <w:tab/>
        <w:t xml:space="preserve">Intervenit intre  ....................... (denumirea si datele de identificare ale terţului susţinător) si  ....................... (denumirea ofertantului) cu privire la procedura pentru atribuirea contractului sectorial privind achiziția </w:t>
      </w:r>
      <w:r w:rsidRPr="00E75FA1">
        <w:rPr>
          <w:rFonts w:ascii="Times New Roman" w:hAnsi="Times New Roman"/>
          <w:b/>
          <w:i/>
          <w:iCs/>
          <w:noProof/>
          <w:sz w:val="20"/>
          <w:lang w:val="it-IT" w:eastAsia="x-none"/>
        </w:rPr>
        <w:t>„.................................”</w:t>
      </w:r>
      <w:r w:rsidRPr="00E75FA1">
        <w:rPr>
          <w:rFonts w:ascii="Times New Roman" w:hAnsi="Times New Roman"/>
          <w:i/>
          <w:noProof/>
          <w:sz w:val="20"/>
          <w:lang w:val="x-none" w:eastAsia="x-none"/>
        </w:rPr>
        <w:t>,</w:t>
      </w:r>
      <w:r w:rsidRPr="00E75FA1">
        <w:rPr>
          <w:rFonts w:ascii="Times New Roman" w:hAnsi="Times New Roman"/>
          <w:noProof/>
          <w:sz w:val="20"/>
          <w:lang w:val="x-none" w:eastAsia="x-none"/>
        </w:rPr>
        <w:t xml:space="preserve"> pentru îndeplinirea cerinței de calificare privind capacitatea tehnică.</w:t>
      </w:r>
    </w:p>
    <w:p w14:paraId="73E922BD" w14:textId="77777777" w:rsidR="00F8001E" w:rsidRPr="00E75FA1" w:rsidRDefault="00F8001E" w:rsidP="00F8001E">
      <w:pPr>
        <w:spacing w:after="240" w:line="240" w:lineRule="auto"/>
        <w:jc w:val="both"/>
        <w:rPr>
          <w:rFonts w:ascii="Times New Roman" w:hAnsi="Times New Roman"/>
          <w:noProof/>
          <w:sz w:val="20"/>
          <w:lang w:val="x-none" w:eastAsia="x-none"/>
        </w:rPr>
      </w:pPr>
      <w:r w:rsidRPr="00E75FA1">
        <w:rPr>
          <w:rFonts w:ascii="Times New Roman" w:hAnsi="Times New Roman"/>
          <w:noProof/>
          <w:sz w:val="20"/>
          <w:lang w:val="x-none" w:eastAsia="x-none"/>
        </w:rPr>
        <w:tab/>
        <w:t>Noi ....................... (denumirea terţului susţinător), în situația în care contractantul ................ (denumirea ofertantului) întâ</w:t>
      </w:r>
      <w:r>
        <w:rPr>
          <w:rFonts w:ascii="Times New Roman" w:hAnsi="Times New Roman"/>
          <w:noProof/>
          <w:sz w:val="20"/>
          <w:lang w:val="x-none" w:eastAsia="x-none"/>
        </w:rPr>
        <w:t>mp</w:t>
      </w:r>
      <w:r w:rsidRPr="00E75FA1">
        <w:rPr>
          <w:rFonts w:ascii="Times New Roman" w:hAnsi="Times New Roman"/>
          <w:noProof/>
          <w:sz w:val="20"/>
          <w:lang w:val="x-none" w:eastAsia="x-none"/>
        </w:rPr>
        <w:t>ină dificultăți de natura tehnica pe parcursul derulării contractului, garantam neconditionat si irevocabil, autoritatii contractante susținerea necesara  pentru îndeplinirea contractului conform ofertei prezentate şi a obligatiilor asumate de ....................... (denumirea ofertantului) prin contractul ce urmează a fi încheiat între ofertant şi autoritatea contractantă.</w:t>
      </w:r>
    </w:p>
    <w:p w14:paraId="51E69602" w14:textId="77777777" w:rsidR="00F8001E" w:rsidRPr="00E75FA1" w:rsidRDefault="00F8001E" w:rsidP="00F8001E">
      <w:pPr>
        <w:spacing w:after="240" w:line="240" w:lineRule="auto"/>
        <w:jc w:val="both"/>
        <w:rPr>
          <w:rFonts w:ascii="Times New Roman" w:hAnsi="Times New Roman"/>
          <w:noProof/>
          <w:sz w:val="20"/>
          <w:lang w:val="x-none" w:eastAsia="x-none"/>
        </w:rPr>
      </w:pPr>
      <w:r w:rsidRPr="00E75FA1">
        <w:rPr>
          <w:rFonts w:ascii="Times New Roman" w:hAnsi="Times New Roman"/>
          <w:noProof/>
          <w:sz w:val="20"/>
          <w:lang w:val="x-none" w:eastAsia="x-none"/>
        </w:rPr>
        <w:tab/>
        <w:t>Noi, ............................................ (denumirea terţului susţinător), vom raspunde  faţă de autoritatea contractantă in cazul în care contractantul inta</w:t>
      </w:r>
      <w:r>
        <w:rPr>
          <w:rFonts w:ascii="Times New Roman" w:hAnsi="Times New Roman"/>
          <w:noProof/>
          <w:sz w:val="20"/>
          <w:lang w:val="x-none" w:eastAsia="x-none"/>
        </w:rPr>
        <w:t>mp</w:t>
      </w:r>
      <w:r w:rsidRPr="00E75FA1">
        <w:rPr>
          <w:rFonts w:ascii="Times New Roman" w:hAnsi="Times New Roman"/>
          <w:noProof/>
          <w:sz w:val="20"/>
          <w:lang w:val="x-none" w:eastAsia="x-none"/>
        </w:rPr>
        <w:t xml:space="preserve">ina dificultati in derularea contractului. Astfel, ne obligam in mod ferm, neconditionat si irevocabil sa ducem la îndeplinire integrala, reglementara si la termen obligatiile asumate de ____________________ (denumirea ofertantului) prin contractul ce urmează a fi încheiat între ofertant şi autoritatea contractantă, pentru partea asumata prin prezentul anagajament. </w:t>
      </w:r>
    </w:p>
    <w:p w14:paraId="1615B38E" w14:textId="77777777" w:rsidR="00F8001E" w:rsidRPr="00E75FA1" w:rsidRDefault="00F8001E" w:rsidP="00F8001E">
      <w:pPr>
        <w:spacing w:after="240" w:line="240" w:lineRule="auto"/>
        <w:jc w:val="both"/>
        <w:rPr>
          <w:rFonts w:ascii="Times New Roman" w:hAnsi="Times New Roman"/>
          <w:noProof/>
          <w:sz w:val="20"/>
          <w:lang w:val="x-none" w:eastAsia="x-none"/>
        </w:rPr>
      </w:pPr>
      <w:r w:rsidRPr="00E75FA1">
        <w:rPr>
          <w:rFonts w:ascii="Times New Roman" w:hAnsi="Times New Roman"/>
          <w:noProof/>
          <w:sz w:val="20"/>
          <w:lang w:val="x-none" w:eastAsia="x-none"/>
        </w:rPr>
        <w:tab/>
        <w:t>Noi, ............................................ (denumirea ofertantului), declarăm că vom invoca susținerea acordata de ............................................ (denumirea terţului susţinător) pentru indeplinirea contractului mentionat mai sus, asa cum rezultă din prezentul Angajament, in cazul in care vom inta</w:t>
      </w:r>
      <w:r>
        <w:rPr>
          <w:rFonts w:ascii="Times New Roman" w:hAnsi="Times New Roman"/>
          <w:noProof/>
          <w:sz w:val="20"/>
          <w:lang w:val="x-none" w:eastAsia="x-none"/>
        </w:rPr>
        <w:t>mp</w:t>
      </w:r>
      <w:r w:rsidRPr="00E75FA1">
        <w:rPr>
          <w:rFonts w:ascii="Times New Roman" w:hAnsi="Times New Roman"/>
          <w:noProof/>
          <w:sz w:val="20"/>
          <w:lang w:val="x-none" w:eastAsia="x-none"/>
        </w:rPr>
        <w:t>ina dificultati pe parcursul derularii contractului, si garantam materializarea aspectelor ce fac obiectul prezentului angajament ferm.</w:t>
      </w:r>
    </w:p>
    <w:p w14:paraId="5996067B" w14:textId="77777777" w:rsidR="00F8001E" w:rsidRPr="00E75FA1" w:rsidRDefault="00F8001E" w:rsidP="00F8001E">
      <w:pPr>
        <w:spacing w:after="240" w:line="240" w:lineRule="auto"/>
        <w:jc w:val="both"/>
        <w:rPr>
          <w:rFonts w:ascii="Times New Roman" w:hAnsi="Times New Roman"/>
          <w:noProof/>
          <w:sz w:val="20"/>
          <w:lang w:val="x-none" w:eastAsia="x-none"/>
        </w:rPr>
      </w:pPr>
      <w:r w:rsidRPr="00E75FA1">
        <w:rPr>
          <w:rFonts w:ascii="Times New Roman" w:hAnsi="Times New Roman"/>
          <w:noProof/>
          <w:sz w:val="20"/>
          <w:lang w:val="x-none" w:eastAsia="x-none"/>
        </w:rPr>
        <w:tab/>
        <w:t>Noi, ............................................ (denumirea ofertantului), intelegm ca autoritatea contractanta va urmari orice pretentie la daune pe care noi am putea sa o avem i</w:t>
      </w:r>
      <w:r>
        <w:rPr>
          <w:rFonts w:ascii="Times New Roman" w:hAnsi="Times New Roman"/>
          <w:noProof/>
          <w:sz w:val="20"/>
          <w:lang w:val="x-none" w:eastAsia="x-none"/>
        </w:rPr>
        <w:t>mp</w:t>
      </w:r>
      <w:r w:rsidRPr="00E75FA1">
        <w:rPr>
          <w:rFonts w:ascii="Times New Roman" w:hAnsi="Times New Roman"/>
          <w:noProof/>
          <w:sz w:val="20"/>
          <w:lang w:val="x-none" w:eastAsia="x-none"/>
        </w:rPr>
        <w:t>otriva ________________ (denumirea terţului susţinător)  pentru nerespectarea de catre acesta a obligatiilor asumate prin prezentul angajament ferm.</w:t>
      </w:r>
    </w:p>
    <w:p w14:paraId="6B8389DA" w14:textId="77777777" w:rsidR="00F8001E" w:rsidRPr="00E75FA1" w:rsidRDefault="00F8001E" w:rsidP="00F8001E">
      <w:pPr>
        <w:spacing w:after="240" w:line="240" w:lineRule="auto"/>
        <w:jc w:val="both"/>
        <w:rPr>
          <w:rFonts w:ascii="Times New Roman" w:hAnsi="Times New Roman"/>
          <w:noProof/>
          <w:sz w:val="20"/>
          <w:lang w:val="x-none" w:eastAsia="x-none"/>
        </w:rPr>
      </w:pPr>
      <w:r w:rsidRPr="00E75FA1">
        <w:rPr>
          <w:rFonts w:ascii="Times New Roman" w:hAnsi="Times New Roman"/>
          <w:noProof/>
          <w:sz w:val="20"/>
          <w:lang w:val="x-none" w:eastAsia="x-none"/>
        </w:rPr>
        <w:tab/>
        <w:t>Acordarea susţinerii tehnice nu i</w:t>
      </w:r>
      <w:r>
        <w:rPr>
          <w:rFonts w:ascii="Times New Roman" w:hAnsi="Times New Roman"/>
          <w:noProof/>
          <w:sz w:val="20"/>
          <w:lang w:val="x-none" w:eastAsia="x-none"/>
        </w:rPr>
        <w:t>mp</w:t>
      </w:r>
      <w:r w:rsidRPr="00E75FA1">
        <w:rPr>
          <w:rFonts w:ascii="Times New Roman" w:hAnsi="Times New Roman"/>
          <w:noProof/>
          <w:sz w:val="20"/>
          <w:lang w:val="x-none" w:eastAsia="x-none"/>
        </w:rPr>
        <w:t>lică alte costuri pentru achizitor, cu excepţia celor care au fost incluse în propunerea financiara.</w:t>
      </w:r>
    </w:p>
    <w:p w14:paraId="304C62FD" w14:textId="77777777" w:rsidR="00F8001E" w:rsidRPr="00E75FA1" w:rsidRDefault="00F8001E" w:rsidP="00F8001E">
      <w:pPr>
        <w:spacing w:after="240" w:line="240" w:lineRule="auto"/>
        <w:jc w:val="both"/>
        <w:rPr>
          <w:rFonts w:ascii="Times New Roman" w:hAnsi="Times New Roman"/>
          <w:noProof/>
          <w:sz w:val="20"/>
          <w:lang w:val="x-none" w:eastAsia="x-none"/>
        </w:rPr>
      </w:pPr>
      <w:r w:rsidRPr="00E75FA1">
        <w:rPr>
          <w:rFonts w:ascii="Times New Roman" w:hAnsi="Times New Roman"/>
          <w:noProof/>
          <w:sz w:val="20"/>
          <w:lang w:val="x-none" w:eastAsia="x-none"/>
        </w:rPr>
        <w:tab/>
        <w:t>Prezentul document reprezintă angajamentul nostru ferm încheiat în conformitate cu prevederile art. 55 din HG 394/2016 si ale art. art. 196, alin (3) din Legea 99/2016, care dă dreptul autorităţii contractante de a solicita, în mod legitim, îndeplinirea de către noi a obligaţiilor asumate prin angajamentul de susținere privind capacitatea tehnica acordat ............................................................ (denumirea ofertantului).</w:t>
      </w:r>
    </w:p>
    <w:p w14:paraId="7D7E41DF" w14:textId="77777777" w:rsidR="00F8001E" w:rsidRPr="00E75FA1" w:rsidRDefault="00F8001E" w:rsidP="00F8001E">
      <w:pPr>
        <w:spacing w:after="240" w:line="240" w:lineRule="auto"/>
        <w:rPr>
          <w:rFonts w:ascii="Times New Roman" w:hAnsi="Times New Roman"/>
          <w:noProof/>
          <w:sz w:val="20"/>
          <w:lang w:val="x-none" w:eastAsia="x-none"/>
        </w:rPr>
      </w:pPr>
      <w:r w:rsidRPr="00E75FA1">
        <w:rPr>
          <w:rFonts w:ascii="Times New Roman" w:hAnsi="Times New Roman"/>
          <w:noProof/>
          <w:sz w:val="20"/>
          <w:lang w:val="x-none" w:eastAsia="x-none"/>
        </w:rPr>
        <w:t>Data co</w:t>
      </w:r>
      <w:r>
        <w:rPr>
          <w:rFonts w:ascii="Times New Roman" w:hAnsi="Times New Roman"/>
          <w:noProof/>
          <w:sz w:val="20"/>
          <w:lang w:val="x-none" w:eastAsia="x-none"/>
        </w:rPr>
        <w:t>mp</w:t>
      </w:r>
      <w:r w:rsidRPr="00E75FA1">
        <w:rPr>
          <w:rFonts w:ascii="Times New Roman" w:hAnsi="Times New Roman"/>
          <w:noProof/>
          <w:sz w:val="20"/>
          <w:lang w:val="x-none" w:eastAsia="x-none"/>
        </w:rPr>
        <w:t>letării,</w:t>
      </w:r>
      <w:r w:rsidRPr="00E75FA1">
        <w:rPr>
          <w:rFonts w:ascii="Times New Roman" w:hAnsi="Times New Roman"/>
          <w:noProof/>
          <w:sz w:val="20"/>
          <w:lang w:val="x-none" w:eastAsia="x-none"/>
        </w:rPr>
        <w:tab/>
      </w:r>
      <w:r w:rsidRPr="00E75FA1">
        <w:rPr>
          <w:rFonts w:ascii="Times New Roman" w:hAnsi="Times New Roman"/>
          <w:noProof/>
          <w:sz w:val="20"/>
          <w:lang w:val="x-none" w:eastAsia="x-none"/>
        </w:rPr>
        <w:tab/>
      </w:r>
      <w:r w:rsidRPr="00E75FA1">
        <w:rPr>
          <w:rFonts w:ascii="Times New Roman" w:hAnsi="Times New Roman"/>
          <w:noProof/>
          <w:sz w:val="20"/>
          <w:lang w:val="x-none" w:eastAsia="x-none"/>
        </w:rPr>
        <w:tab/>
      </w:r>
      <w:r w:rsidRPr="00E75FA1">
        <w:rPr>
          <w:rFonts w:ascii="Times New Roman" w:hAnsi="Times New Roman"/>
          <w:noProof/>
          <w:sz w:val="20"/>
          <w:lang w:val="x-none" w:eastAsia="x-none"/>
        </w:rPr>
        <w:tab/>
      </w:r>
      <w:r w:rsidRPr="00E75FA1">
        <w:rPr>
          <w:rFonts w:ascii="Times New Roman" w:hAnsi="Times New Roman"/>
          <w:noProof/>
          <w:sz w:val="20"/>
          <w:lang w:val="x-none" w:eastAsia="x-none"/>
        </w:rPr>
        <w:tab/>
      </w:r>
      <w:r w:rsidRPr="00E75FA1">
        <w:rPr>
          <w:rFonts w:ascii="Times New Roman" w:hAnsi="Times New Roman"/>
          <w:noProof/>
          <w:sz w:val="20"/>
          <w:lang w:val="x-none" w:eastAsia="x-none"/>
        </w:rPr>
        <w:tab/>
      </w:r>
    </w:p>
    <w:p w14:paraId="6FB21087" w14:textId="77777777" w:rsidR="00F8001E" w:rsidRPr="00E75FA1" w:rsidRDefault="00F8001E" w:rsidP="00F8001E">
      <w:pPr>
        <w:spacing w:after="240" w:line="240" w:lineRule="auto"/>
        <w:rPr>
          <w:rFonts w:ascii="Times New Roman" w:hAnsi="Times New Roman"/>
          <w:noProof/>
          <w:sz w:val="20"/>
          <w:lang w:val="x-none" w:eastAsia="x-none"/>
        </w:rPr>
      </w:pPr>
      <w:r w:rsidRPr="00E75FA1">
        <w:rPr>
          <w:rFonts w:ascii="Times New Roman" w:hAnsi="Times New Roman"/>
          <w:noProof/>
          <w:sz w:val="20"/>
          <w:lang w:val="x-none" w:eastAsia="x-none"/>
        </w:rPr>
        <w:t>...........................</w:t>
      </w:r>
      <w:r w:rsidRPr="00E75FA1">
        <w:rPr>
          <w:rFonts w:ascii="Times New Roman" w:hAnsi="Times New Roman"/>
          <w:noProof/>
          <w:sz w:val="20"/>
          <w:lang w:val="x-none" w:eastAsia="x-none"/>
        </w:rPr>
        <w:tab/>
      </w:r>
      <w:r w:rsidRPr="00E75FA1">
        <w:rPr>
          <w:rFonts w:ascii="Times New Roman" w:hAnsi="Times New Roman"/>
          <w:noProof/>
          <w:sz w:val="20"/>
          <w:lang w:val="x-none" w:eastAsia="x-none"/>
        </w:rPr>
        <w:tab/>
      </w:r>
      <w:r w:rsidRPr="00E75FA1">
        <w:rPr>
          <w:rFonts w:ascii="Times New Roman" w:hAnsi="Times New Roman"/>
          <w:noProof/>
          <w:sz w:val="20"/>
          <w:lang w:val="x-none" w:eastAsia="x-none"/>
        </w:rPr>
        <w:tab/>
      </w:r>
      <w:r w:rsidRPr="00E75FA1">
        <w:rPr>
          <w:rFonts w:ascii="Times New Roman" w:hAnsi="Times New Roman"/>
          <w:noProof/>
          <w:sz w:val="20"/>
          <w:lang w:val="x-none" w:eastAsia="x-none"/>
        </w:rPr>
        <w:tab/>
      </w:r>
      <w:r w:rsidRPr="00E75FA1">
        <w:rPr>
          <w:rFonts w:ascii="Times New Roman" w:hAnsi="Times New Roman"/>
          <w:noProof/>
          <w:sz w:val="20"/>
          <w:lang w:val="x-none" w:eastAsia="x-none"/>
        </w:rPr>
        <w:tab/>
      </w:r>
    </w:p>
    <w:p w14:paraId="1D310973" w14:textId="77777777" w:rsidR="00F8001E" w:rsidRPr="00E75FA1" w:rsidRDefault="00F8001E" w:rsidP="00F8001E">
      <w:pPr>
        <w:spacing w:after="240" w:line="240" w:lineRule="auto"/>
        <w:rPr>
          <w:rFonts w:ascii="Times New Roman" w:hAnsi="Times New Roman"/>
          <w:noProof/>
          <w:sz w:val="20"/>
          <w:lang w:val="x-none" w:eastAsia="x-none"/>
        </w:rPr>
      </w:pPr>
      <w:r w:rsidRPr="00E75FA1">
        <w:rPr>
          <w:rFonts w:ascii="Times New Roman" w:hAnsi="Times New Roman"/>
          <w:noProof/>
          <w:sz w:val="20"/>
          <w:lang w:val="x-none" w:eastAsia="x-none"/>
        </w:rPr>
        <w:t>Terţ susţinător ..................... (semnătură autorizată)</w:t>
      </w:r>
    </w:p>
    <w:p w14:paraId="7D4444BC" w14:textId="77777777" w:rsidR="00F8001E" w:rsidRPr="00E75FA1" w:rsidRDefault="00F8001E" w:rsidP="00F8001E">
      <w:pPr>
        <w:spacing w:after="240" w:line="240" w:lineRule="auto"/>
        <w:rPr>
          <w:rFonts w:ascii="Times New Roman" w:hAnsi="Times New Roman"/>
          <w:noProof/>
          <w:sz w:val="20"/>
          <w:lang w:val="x-none" w:eastAsia="x-none"/>
        </w:rPr>
      </w:pPr>
      <w:r w:rsidRPr="00E75FA1">
        <w:rPr>
          <w:rFonts w:ascii="Times New Roman" w:hAnsi="Times New Roman"/>
          <w:noProof/>
          <w:sz w:val="20"/>
          <w:lang w:val="x-none" w:eastAsia="x-none"/>
        </w:rPr>
        <w:tab/>
      </w:r>
      <w:r w:rsidRPr="00E75FA1">
        <w:rPr>
          <w:rFonts w:ascii="Times New Roman" w:hAnsi="Times New Roman"/>
          <w:noProof/>
          <w:sz w:val="20"/>
          <w:lang w:val="x-none" w:eastAsia="x-none"/>
        </w:rPr>
        <w:tab/>
      </w:r>
      <w:r w:rsidRPr="00E75FA1">
        <w:rPr>
          <w:rFonts w:ascii="Times New Roman" w:hAnsi="Times New Roman"/>
          <w:noProof/>
          <w:sz w:val="20"/>
          <w:lang w:val="x-none" w:eastAsia="x-none"/>
        </w:rPr>
        <w:tab/>
      </w:r>
      <w:r w:rsidRPr="00E75FA1">
        <w:rPr>
          <w:rFonts w:ascii="Times New Roman" w:hAnsi="Times New Roman"/>
          <w:noProof/>
          <w:sz w:val="20"/>
          <w:lang w:val="x-none" w:eastAsia="x-none"/>
        </w:rPr>
        <w:tab/>
      </w:r>
      <w:r w:rsidRPr="00E75FA1">
        <w:rPr>
          <w:rFonts w:ascii="Times New Roman" w:hAnsi="Times New Roman"/>
          <w:noProof/>
          <w:sz w:val="20"/>
          <w:lang w:val="x-none" w:eastAsia="x-none"/>
        </w:rPr>
        <w:tab/>
        <w:t xml:space="preserve">                                                                Ofertant............................... (semnătură autorizată)</w:t>
      </w:r>
    </w:p>
    <w:p w14:paraId="3F0DD6D5" w14:textId="77777777" w:rsidR="00F8001E" w:rsidRPr="00E75FA1" w:rsidRDefault="00F8001E" w:rsidP="00F8001E">
      <w:pPr>
        <w:spacing w:after="240" w:line="240" w:lineRule="auto"/>
        <w:jc w:val="both"/>
        <w:rPr>
          <w:rFonts w:ascii="Times New Roman" w:hAnsi="Times New Roman"/>
          <w:noProof/>
          <w:sz w:val="20"/>
          <w:lang w:val="x-none" w:eastAsia="x-none"/>
        </w:rPr>
      </w:pPr>
      <w:r w:rsidRPr="00E75FA1">
        <w:rPr>
          <w:rFonts w:ascii="Times New Roman" w:hAnsi="Times New Roman"/>
          <w:noProof/>
          <w:sz w:val="20"/>
          <w:lang w:val="x-none" w:eastAsia="x-none"/>
        </w:rPr>
        <w:t>Nota 1: Odată cu angajamentul de sustinere, ofertantul va prezenta documentele transmise acestuia de tertul/tertii sustinator/sustinatori, din care sa rezulte modul efectiv prin care tertul/tertii sustinator/sustinatori va/vor asigura indeplinirea propriului angajament de sustinere, documente care se vor constitui anexe la angajamentul ferm.</w:t>
      </w:r>
    </w:p>
    <w:p w14:paraId="10F79102" w14:textId="77777777" w:rsidR="00F8001E" w:rsidRPr="00E75FA1" w:rsidRDefault="00F8001E" w:rsidP="00F8001E">
      <w:pPr>
        <w:spacing w:after="240" w:line="240" w:lineRule="auto"/>
        <w:jc w:val="both"/>
        <w:rPr>
          <w:rFonts w:ascii="Times New Roman" w:hAnsi="Times New Roman"/>
          <w:noProof/>
          <w:sz w:val="20"/>
          <w:lang w:eastAsia="x-none"/>
        </w:rPr>
      </w:pPr>
      <w:r w:rsidRPr="00E75FA1">
        <w:rPr>
          <w:rFonts w:ascii="Times New Roman" w:hAnsi="Times New Roman"/>
          <w:noProof/>
          <w:sz w:val="20"/>
          <w:lang w:val="x-none" w:eastAsia="x-none"/>
        </w:rPr>
        <w:t>Nota 2: Prevederile prezentului formular reprezintă conținutul minim al ințelegerii dintre ofertant și terț cu privire la acordarea susținerii. În cazul în care părțile doresc să stabileasca si alte prevederi/drepturi/obligatii, vor redacta o întelegere scrisă separata pe care o vor anexa angajamentului ferm, cu condiția ca aceasta să nu contravina prevederilor prezentului angajament.</w:t>
      </w:r>
    </w:p>
    <w:p w14:paraId="0482B539" w14:textId="77777777" w:rsidR="00F8001E" w:rsidRPr="00E75FA1" w:rsidRDefault="00F8001E" w:rsidP="00F8001E">
      <w:pPr>
        <w:spacing w:after="240" w:line="240" w:lineRule="auto"/>
        <w:jc w:val="right"/>
        <w:rPr>
          <w:rFonts w:ascii="Times New Roman" w:hAnsi="Times New Roman"/>
          <w:b/>
          <w:i/>
          <w:noProof/>
          <w:sz w:val="20"/>
          <w:lang w:val="ro-RO" w:eastAsia="x-none"/>
        </w:rPr>
      </w:pPr>
      <w:r w:rsidRPr="00E75FA1">
        <w:rPr>
          <w:rFonts w:ascii="Times New Roman" w:hAnsi="Times New Roman"/>
          <w:b/>
          <w:i/>
          <w:noProof/>
          <w:sz w:val="20"/>
          <w:lang w:val="x-none" w:eastAsia="x-none"/>
        </w:rPr>
        <w:lastRenderedPageBreak/>
        <w:t xml:space="preserve">FORMULAR </w:t>
      </w:r>
      <w:r>
        <w:rPr>
          <w:rFonts w:ascii="Times New Roman" w:hAnsi="Times New Roman"/>
          <w:b/>
          <w:i/>
          <w:noProof/>
          <w:sz w:val="20"/>
          <w:lang w:val="ro-RO" w:eastAsia="x-none"/>
        </w:rPr>
        <w:t>11</w:t>
      </w:r>
    </w:p>
    <w:p w14:paraId="256F07BA" w14:textId="77777777" w:rsidR="00F8001E" w:rsidRPr="00FF1A76" w:rsidRDefault="00F8001E" w:rsidP="00F8001E">
      <w:pPr>
        <w:spacing w:after="0"/>
        <w:jc w:val="both"/>
        <w:rPr>
          <w:rFonts w:ascii="Times New Roman" w:hAnsi="Times New Roman"/>
          <w:b/>
          <w:bCs/>
          <w:sz w:val="24"/>
          <w:szCs w:val="24"/>
          <w:lang w:val="it-IT"/>
        </w:rPr>
      </w:pPr>
    </w:p>
    <w:p w14:paraId="2F883101" w14:textId="77777777" w:rsidR="00F8001E" w:rsidRPr="00FF1A76" w:rsidRDefault="00F8001E" w:rsidP="00F8001E">
      <w:pPr>
        <w:spacing w:after="0"/>
        <w:jc w:val="both"/>
        <w:rPr>
          <w:rFonts w:ascii="Times New Roman" w:hAnsi="Times New Roman"/>
          <w:b/>
          <w:bCs/>
          <w:sz w:val="24"/>
          <w:szCs w:val="24"/>
          <w:lang w:val="it-IT"/>
        </w:rPr>
      </w:pPr>
      <w:r w:rsidRPr="00FF1A76">
        <w:rPr>
          <w:rFonts w:ascii="Times New Roman" w:hAnsi="Times New Roman"/>
          <w:b/>
          <w:bCs/>
          <w:sz w:val="24"/>
          <w:szCs w:val="24"/>
          <w:lang w:val="it-IT"/>
        </w:rPr>
        <w:t>Ofertant</w:t>
      </w:r>
    </w:p>
    <w:p w14:paraId="16CCC351" w14:textId="77777777" w:rsidR="00F8001E" w:rsidRPr="00FF1A76" w:rsidRDefault="00F8001E" w:rsidP="00F8001E">
      <w:pPr>
        <w:spacing w:after="0"/>
        <w:jc w:val="both"/>
        <w:rPr>
          <w:rFonts w:ascii="Times New Roman" w:hAnsi="Times New Roman"/>
          <w:b/>
          <w:bCs/>
          <w:sz w:val="24"/>
          <w:szCs w:val="24"/>
          <w:lang w:val="it-IT"/>
        </w:rPr>
      </w:pPr>
      <w:r w:rsidRPr="00FF1A76">
        <w:rPr>
          <w:rFonts w:ascii="Times New Roman" w:hAnsi="Times New Roman"/>
          <w:b/>
          <w:bCs/>
          <w:sz w:val="24"/>
          <w:szCs w:val="24"/>
          <w:lang w:val="it-IT"/>
        </w:rPr>
        <w:t>__________________</w:t>
      </w:r>
    </w:p>
    <w:p w14:paraId="486DA6A2" w14:textId="77777777" w:rsidR="00F8001E" w:rsidRPr="00FF1A76" w:rsidRDefault="00F8001E" w:rsidP="00F8001E">
      <w:pPr>
        <w:spacing w:after="0"/>
        <w:jc w:val="both"/>
        <w:rPr>
          <w:rFonts w:ascii="Times New Roman" w:hAnsi="Times New Roman"/>
          <w:b/>
          <w:bCs/>
          <w:sz w:val="24"/>
          <w:szCs w:val="24"/>
          <w:lang w:val="it-IT"/>
        </w:rPr>
      </w:pPr>
      <w:r w:rsidRPr="00B86C23">
        <w:rPr>
          <w:rFonts w:ascii="Times New Roman" w:hAnsi="Times New Roman"/>
          <w:i/>
          <w:iCs/>
          <w:sz w:val="24"/>
          <w:szCs w:val="24"/>
          <w:lang w:val="it-IT"/>
        </w:rPr>
        <w:t>(denumirea/numele)</w:t>
      </w:r>
    </w:p>
    <w:p w14:paraId="319E7523" w14:textId="77777777" w:rsidR="00F8001E" w:rsidRPr="00FF1A76" w:rsidRDefault="00F8001E" w:rsidP="00F8001E">
      <w:pPr>
        <w:spacing w:after="0"/>
        <w:jc w:val="both"/>
        <w:rPr>
          <w:rFonts w:ascii="Times New Roman" w:hAnsi="Times New Roman"/>
          <w:sz w:val="24"/>
          <w:szCs w:val="24"/>
          <w:lang w:val="it-IT"/>
        </w:rPr>
      </w:pPr>
    </w:p>
    <w:p w14:paraId="270082DA" w14:textId="77777777" w:rsidR="00F8001E" w:rsidRPr="00FF1A76" w:rsidRDefault="00F8001E" w:rsidP="00F8001E">
      <w:pPr>
        <w:spacing w:after="0"/>
        <w:jc w:val="both"/>
        <w:rPr>
          <w:rFonts w:ascii="Times New Roman" w:hAnsi="Times New Roman"/>
          <w:sz w:val="24"/>
          <w:szCs w:val="24"/>
          <w:lang w:val="it-IT"/>
        </w:rPr>
      </w:pPr>
    </w:p>
    <w:p w14:paraId="59A8B571" w14:textId="77777777" w:rsidR="00F8001E" w:rsidRPr="00FF1A76" w:rsidRDefault="00F8001E" w:rsidP="00F8001E">
      <w:pPr>
        <w:spacing w:after="0"/>
        <w:jc w:val="center"/>
        <w:rPr>
          <w:rFonts w:ascii="Times New Roman" w:hAnsi="Times New Roman"/>
          <w:b/>
          <w:bCs/>
          <w:sz w:val="24"/>
          <w:szCs w:val="24"/>
          <w:lang w:val="it-IT"/>
        </w:rPr>
      </w:pPr>
      <w:r w:rsidRPr="00FF1A76">
        <w:rPr>
          <w:rFonts w:ascii="Times New Roman" w:hAnsi="Times New Roman"/>
          <w:b/>
          <w:bCs/>
          <w:sz w:val="24"/>
          <w:szCs w:val="24"/>
          <w:lang w:val="it-IT"/>
        </w:rPr>
        <w:t>DECLARATIE DE ACCEPTARE A CONDITIILOR CONTRACTUALE SI A CAIETULUI DE SARCINI</w:t>
      </w:r>
    </w:p>
    <w:p w14:paraId="38459E7F" w14:textId="77777777" w:rsidR="00F8001E" w:rsidRPr="00FF1A76" w:rsidRDefault="00F8001E" w:rsidP="00F8001E">
      <w:pPr>
        <w:spacing w:after="0"/>
        <w:jc w:val="both"/>
        <w:rPr>
          <w:rFonts w:ascii="Times New Roman" w:hAnsi="Times New Roman"/>
          <w:sz w:val="24"/>
          <w:szCs w:val="24"/>
          <w:lang w:val="it-IT"/>
        </w:rPr>
      </w:pPr>
    </w:p>
    <w:p w14:paraId="61DE3DEF" w14:textId="77777777" w:rsidR="00F8001E" w:rsidRPr="00FF1A76" w:rsidRDefault="00F8001E" w:rsidP="00F8001E">
      <w:pPr>
        <w:spacing w:after="0"/>
        <w:jc w:val="both"/>
        <w:rPr>
          <w:rFonts w:ascii="Times New Roman" w:hAnsi="Times New Roman"/>
          <w:sz w:val="24"/>
          <w:szCs w:val="24"/>
          <w:lang w:val="it-IT"/>
        </w:rPr>
      </w:pPr>
      <w:r w:rsidRPr="00FF1A76">
        <w:rPr>
          <w:rFonts w:ascii="Times New Roman" w:hAnsi="Times New Roman"/>
          <w:sz w:val="24"/>
          <w:szCs w:val="24"/>
          <w:lang w:val="it-IT"/>
        </w:rPr>
        <w:t>Către _________________________________________________________</w:t>
      </w:r>
    </w:p>
    <w:p w14:paraId="25FAE4D3" w14:textId="77777777" w:rsidR="00F8001E" w:rsidRPr="00FF1A76" w:rsidRDefault="00F8001E" w:rsidP="00F8001E">
      <w:pPr>
        <w:spacing w:after="0"/>
        <w:jc w:val="both"/>
        <w:rPr>
          <w:rFonts w:ascii="Times New Roman" w:hAnsi="Times New Roman"/>
          <w:sz w:val="24"/>
          <w:szCs w:val="24"/>
          <w:lang w:val="it-IT"/>
        </w:rPr>
      </w:pPr>
      <w:r w:rsidRPr="00FF1A76">
        <w:rPr>
          <w:rFonts w:ascii="Times New Roman" w:hAnsi="Times New Roman"/>
          <w:sz w:val="24"/>
          <w:szCs w:val="24"/>
          <w:lang w:val="it-IT"/>
        </w:rPr>
        <w:t>                          (denumirea autorităţii contractante şi adresa completă)</w:t>
      </w:r>
    </w:p>
    <w:p w14:paraId="252934D1" w14:textId="77777777" w:rsidR="00F8001E" w:rsidRPr="00FF1A76" w:rsidRDefault="00F8001E" w:rsidP="00F8001E">
      <w:pPr>
        <w:spacing w:after="0"/>
        <w:jc w:val="both"/>
        <w:rPr>
          <w:rFonts w:ascii="Times New Roman" w:hAnsi="Times New Roman"/>
          <w:sz w:val="24"/>
          <w:szCs w:val="24"/>
          <w:lang w:val="it-IT"/>
        </w:rPr>
      </w:pPr>
    </w:p>
    <w:p w14:paraId="38DBF850" w14:textId="77777777" w:rsidR="00F8001E" w:rsidRPr="00FF1A76" w:rsidRDefault="00F8001E" w:rsidP="00F8001E">
      <w:pPr>
        <w:spacing w:after="0"/>
        <w:jc w:val="both"/>
        <w:rPr>
          <w:rFonts w:ascii="Times New Roman" w:hAnsi="Times New Roman"/>
          <w:sz w:val="24"/>
          <w:szCs w:val="24"/>
          <w:lang w:val="it-IT"/>
        </w:rPr>
      </w:pPr>
    </w:p>
    <w:p w14:paraId="69D1EC5A" w14:textId="77777777" w:rsidR="00F8001E" w:rsidRPr="00CC7C29" w:rsidRDefault="00F8001E" w:rsidP="00F8001E">
      <w:pPr>
        <w:spacing w:after="0"/>
        <w:jc w:val="both"/>
        <w:rPr>
          <w:rFonts w:ascii="Times New Roman" w:hAnsi="Times New Roman"/>
          <w:sz w:val="24"/>
          <w:szCs w:val="24"/>
          <w:lang w:val="it-IT"/>
        </w:rPr>
      </w:pPr>
      <w:r w:rsidRPr="00B86C23">
        <w:rPr>
          <w:rFonts w:ascii="Times New Roman" w:hAnsi="Times New Roman"/>
          <w:sz w:val="24"/>
          <w:szCs w:val="24"/>
          <w:lang w:val="it-IT"/>
        </w:rPr>
        <w:t xml:space="preserve">Subsemnatul.................................................(nume </w:t>
      </w:r>
      <w:r w:rsidRPr="00FF1A76">
        <w:rPr>
          <w:rFonts w:ascii="Times New Roman" w:hAnsi="Times New Roman"/>
          <w:sz w:val="24"/>
          <w:szCs w:val="24"/>
          <w:lang w:val="it-IT"/>
        </w:rPr>
        <w:t>ş</w:t>
      </w:r>
      <w:r w:rsidRPr="00B86C23">
        <w:rPr>
          <w:rFonts w:ascii="Times New Roman" w:hAnsi="Times New Roman"/>
          <w:sz w:val="24"/>
          <w:szCs w:val="24"/>
          <w:lang w:val="it-IT"/>
        </w:rPr>
        <w:t xml:space="preserve">i prenume în clar a persoanei autorizate), reprezentant împuternicit al ................... (denumirea/numele şi sediul/adresa candidatului/ofertantului/ofertantului asociat), </w:t>
      </w:r>
      <w:r w:rsidRPr="00CC7C29">
        <w:rPr>
          <w:rFonts w:ascii="Times New Roman" w:hAnsi="Times New Roman"/>
          <w:sz w:val="24"/>
          <w:szCs w:val="24"/>
          <w:lang w:val="it-IT"/>
        </w:rPr>
        <w:t xml:space="preserve">în nume propriu, declar că sunt de acord cu toate prevederile </w:t>
      </w:r>
      <w:r>
        <w:rPr>
          <w:rFonts w:ascii="Times New Roman" w:hAnsi="Times New Roman"/>
          <w:sz w:val="24"/>
          <w:szCs w:val="24"/>
          <w:lang w:val="it-IT"/>
        </w:rPr>
        <w:t>acordului-cadru, ale contractului subsecvent</w:t>
      </w:r>
      <w:r w:rsidRPr="00CC7C29">
        <w:rPr>
          <w:rFonts w:ascii="Times New Roman" w:hAnsi="Times New Roman"/>
          <w:sz w:val="24"/>
          <w:szCs w:val="24"/>
          <w:lang w:val="it-IT"/>
        </w:rPr>
        <w:t xml:space="preserve"> </w:t>
      </w:r>
      <w:r>
        <w:rPr>
          <w:rFonts w:ascii="Times New Roman" w:hAnsi="Times New Roman"/>
          <w:sz w:val="24"/>
          <w:szCs w:val="24"/>
          <w:lang w:val="it-IT"/>
        </w:rPr>
        <w:t xml:space="preserve">și ale </w:t>
      </w:r>
      <w:r w:rsidRPr="005D2A93">
        <w:rPr>
          <w:rFonts w:ascii="Times New Roman" w:hAnsi="Times New Roman"/>
          <w:sz w:val="24"/>
          <w:szCs w:val="24"/>
          <w:lang w:val="it-IT"/>
        </w:rPr>
        <w:t>caietului de sarcini</w:t>
      </w:r>
      <w:r w:rsidRPr="00CC7C29">
        <w:rPr>
          <w:rFonts w:ascii="Times New Roman" w:hAnsi="Times New Roman"/>
          <w:sz w:val="24"/>
          <w:szCs w:val="24"/>
          <w:lang w:val="it-IT"/>
        </w:rPr>
        <w:t xml:space="preserve"> publicat</w:t>
      </w:r>
      <w:r>
        <w:rPr>
          <w:rFonts w:ascii="Times New Roman" w:hAnsi="Times New Roman"/>
          <w:sz w:val="24"/>
          <w:szCs w:val="24"/>
          <w:lang w:val="it-IT"/>
        </w:rPr>
        <w:t>e</w:t>
      </w:r>
      <w:r w:rsidRPr="005D2A93">
        <w:rPr>
          <w:rFonts w:ascii="Times New Roman" w:hAnsi="Times New Roman"/>
          <w:sz w:val="24"/>
          <w:szCs w:val="24"/>
          <w:lang w:val="it-IT"/>
        </w:rPr>
        <w:t xml:space="preserve"> </w:t>
      </w:r>
      <w:r w:rsidRPr="00CC7C29">
        <w:rPr>
          <w:rFonts w:ascii="Times New Roman" w:hAnsi="Times New Roman"/>
          <w:sz w:val="24"/>
          <w:szCs w:val="24"/>
          <w:lang w:val="it-IT"/>
        </w:rPr>
        <w:t xml:space="preserve">în cadrul prezentei proceduri de atribuire şi ne obligăm să respectăm toate obligaţiile menţionate în conţinutul acestora. </w:t>
      </w:r>
    </w:p>
    <w:p w14:paraId="356529FD" w14:textId="77777777" w:rsidR="00F8001E" w:rsidRPr="00B86C23" w:rsidRDefault="00F8001E" w:rsidP="00F8001E">
      <w:pPr>
        <w:spacing w:after="0"/>
        <w:jc w:val="both"/>
        <w:rPr>
          <w:rFonts w:ascii="Times New Roman" w:hAnsi="Times New Roman"/>
          <w:sz w:val="24"/>
          <w:szCs w:val="24"/>
          <w:lang w:val="it-IT"/>
        </w:rPr>
      </w:pPr>
    </w:p>
    <w:p w14:paraId="05089AF7" w14:textId="77777777" w:rsidR="00F8001E" w:rsidRPr="00B86C23" w:rsidRDefault="00F8001E" w:rsidP="00F8001E">
      <w:pPr>
        <w:spacing w:after="0"/>
        <w:jc w:val="both"/>
        <w:rPr>
          <w:rFonts w:ascii="Times New Roman" w:hAnsi="Times New Roman"/>
          <w:sz w:val="24"/>
          <w:szCs w:val="24"/>
          <w:lang w:val="it-IT"/>
        </w:rPr>
      </w:pPr>
      <w:r w:rsidRPr="00B86C23">
        <w:rPr>
          <w:rFonts w:ascii="Times New Roman" w:hAnsi="Times New Roman"/>
          <w:sz w:val="24"/>
          <w:szCs w:val="24"/>
          <w:lang w:val="it-IT"/>
        </w:rPr>
        <w:t>Data: ____________________________________</w:t>
      </w:r>
    </w:p>
    <w:p w14:paraId="362DB738" w14:textId="77777777" w:rsidR="00F8001E" w:rsidRPr="00B86C23" w:rsidRDefault="00F8001E" w:rsidP="00F8001E">
      <w:pPr>
        <w:spacing w:after="0"/>
        <w:jc w:val="both"/>
        <w:rPr>
          <w:rFonts w:ascii="Times New Roman" w:hAnsi="Times New Roman"/>
          <w:sz w:val="24"/>
          <w:szCs w:val="24"/>
          <w:lang w:val="it-IT"/>
        </w:rPr>
      </w:pPr>
    </w:p>
    <w:p w14:paraId="12DAAFBF" w14:textId="77777777" w:rsidR="00F8001E" w:rsidRPr="00B86C23" w:rsidRDefault="00F8001E" w:rsidP="00F8001E">
      <w:pPr>
        <w:spacing w:after="0"/>
        <w:jc w:val="both"/>
        <w:rPr>
          <w:rFonts w:ascii="Times New Roman" w:hAnsi="Times New Roman"/>
          <w:sz w:val="24"/>
          <w:szCs w:val="24"/>
          <w:lang w:val="it-IT"/>
        </w:rPr>
      </w:pPr>
      <w:r w:rsidRPr="00B86C23">
        <w:rPr>
          <w:rFonts w:ascii="Times New Roman" w:hAnsi="Times New Roman"/>
          <w:sz w:val="24"/>
          <w:szCs w:val="24"/>
          <w:lang w:val="it-IT"/>
        </w:rPr>
        <w:t xml:space="preserve">__________________________, în calitate de ____________________, </w:t>
      </w:r>
    </w:p>
    <w:p w14:paraId="6A94E20A" w14:textId="77777777" w:rsidR="00F8001E" w:rsidRPr="00B86C23" w:rsidRDefault="00F8001E" w:rsidP="00F8001E">
      <w:pPr>
        <w:spacing w:after="0"/>
        <w:jc w:val="both"/>
        <w:rPr>
          <w:rFonts w:ascii="Times New Roman" w:hAnsi="Times New Roman"/>
          <w:sz w:val="24"/>
          <w:szCs w:val="24"/>
          <w:lang w:val="it-IT"/>
        </w:rPr>
      </w:pPr>
      <w:r w:rsidRPr="00B86C23">
        <w:rPr>
          <w:rFonts w:ascii="Times New Roman" w:hAnsi="Times New Roman"/>
          <w:sz w:val="24"/>
          <w:szCs w:val="24"/>
          <w:lang w:val="it-IT"/>
        </w:rPr>
        <w:t xml:space="preserve">(Nume şi prenume) </w:t>
      </w:r>
    </w:p>
    <w:p w14:paraId="6CB0878D" w14:textId="77777777" w:rsidR="00F8001E" w:rsidRPr="00B86C23" w:rsidRDefault="00F8001E" w:rsidP="00F8001E">
      <w:pPr>
        <w:spacing w:after="0"/>
        <w:jc w:val="both"/>
        <w:rPr>
          <w:rFonts w:ascii="Times New Roman" w:hAnsi="Times New Roman"/>
          <w:sz w:val="24"/>
          <w:szCs w:val="24"/>
          <w:lang w:val="it-IT"/>
        </w:rPr>
      </w:pPr>
    </w:p>
    <w:p w14:paraId="4B4D17F8" w14:textId="77777777" w:rsidR="00F8001E" w:rsidRPr="00B86C23" w:rsidRDefault="00F8001E" w:rsidP="00F8001E">
      <w:pPr>
        <w:spacing w:after="0"/>
        <w:jc w:val="both"/>
        <w:rPr>
          <w:rFonts w:ascii="Times New Roman" w:hAnsi="Times New Roman"/>
          <w:sz w:val="24"/>
          <w:szCs w:val="24"/>
          <w:lang w:val="it-IT"/>
        </w:rPr>
      </w:pPr>
      <w:r w:rsidRPr="00B86C23">
        <w:rPr>
          <w:rFonts w:ascii="Times New Roman" w:hAnsi="Times New Roman"/>
          <w:sz w:val="24"/>
          <w:szCs w:val="24"/>
          <w:lang w:val="it-IT"/>
        </w:rPr>
        <w:t>legal autorizat să semnez oferta pentru și în numele _________________________________</w:t>
      </w:r>
    </w:p>
    <w:p w14:paraId="679D66B9" w14:textId="77777777" w:rsidR="00F8001E" w:rsidRPr="00B86C23" w:rsidRDefault="00F8001E" w:rsidP="00F8001E">
      <w:pPr>
        <w:spacing w:after="0"/>
        <w:jc w:val="both"/>
        <w:rPr>
          <w:rFonts w:ascii="Times New Roman" w:hAnsi="Times New Roman"/>
          <w:sz w:val="24"/>
          <w:szCs w:val="24"/>
          <w:lang w:val="it-IT"/>
        </w:rPr>
      </w:pPr>
    </w:p>
    <w:p w14:paraId="1C7ABB0C" w14:textId="77777777" w:rsidR="00F8001E" w:rsidRPr="00B86C23" w:rsidRDefault="00F8001E" w:rsidP="00F8001E">
      <w:pPr>
        <w:tabs>
          <w:tab w:val="left" w:pos="9000"/>
        </w:tabs>
        <w:spacing w:after="0"/>
        <w:rPr>
          <w:rFonts w:ascii="Times New Roman" w:hAnsi="Times New Roman"/>
          <w:i/>
          <w:iCs/>
          <w:sz w:val="24"/>
          <w:szCs w:val="24"/>
          <w:lang w:val="it-IT"/>
        </w:rPr>
      </w:pPr>
      <w:r w:rsidRPr="00B86C23">
        <w:rPr>
          <w:rFonts w:ascii="Times New Roman" w:hAnsi="Times New Roman"/>
          <w:sz w:val="24"/>
          <w:szCs w:val="24"/>
          <w:lang w:val="it-IT"/>
        </w:rPr>
        <w:t xml:space="preserve">   (denumire/ nume operator economic)                            </w:t>
      </w:r>
    </w:p>
    <w:p w14:paraId="2B668E28" w14:textId="77777777" w:rsidR="00F8001E" w:rsidRPr="00FF1A76" w:rsidRDefault="00F8001E" w:rsidP="00F8001E">
      <w:pPr>
        <w:spacing w:after="0"/>
        <w:jc w:val="both"/>
        <w:rPr>
          <w:rFonts w:ascii="Times New Roman" w:hAnsi="Times New Roman"/>
          <w:b/>
          <w:bCs/>
          <w:sz w:val="24"/>
          <w:szCs w:val="24"/>
          <w:lang w:val="it-IT"/>
        </w:rPr>
      </w:pPr>
    </w:p>
    <w:p w14:paraId="1868635C" w14:textId="77777777" w:rsidR="00F8001E" w:rsidRPr="00FF1A76" w:rsidRDefault="00F8001E" w:rsidP="00F8001E">
      <w:pPr>
        <w:spacing w:after="0"/>
        <w:jc w:val="both"/>
        <w:rPr>
          <w:rFonts w:ascii="Times New Roman" w:hAnsi="Times New Roman"/>
          <w:b/>
          <w:bCs/>
          <w:sz w:val="24"/>
          <w:szCs w:val="24"/>
          <w:lang w:val="it-IT"/>
        </w:rPr>
      </w:pPr>
    </w:p>
    <w:p w14:paraId="77B87731" w14:textId="77777777" w:rsidR="00F8001E" w:rsidRPr="00FF1A76" w:rsidRDefault="00F8001E" w:rsidP="00F8001E">
      <w:pPr>
        <w:spacing w:after="0"/>
        <w:jc w:val="both"/>
        <w:rPr>
          <w:rFonts w:ascii="Times New Roman" w:hAnsi="Times New Roman"/>
          <w:b/>
          <w:bCs/>
          <w:sz w:val="24"/>
          <w:szCs w:val="24"/>
          <w:lang w:val="it-IT"/>
        </w:rPr>
      </w:pPr>
    </w:p>
    <w:p w14:paraId="7AC18A88" w14:textId="77777777" w:rsidR="00F8001E" w:rsidRPr="00FF1A76" w:rsidRDefault="00F8001E" w:rsidP="00F8001E">
      <w:pPr>
        <w:spacing w:after="0"/>
        <w:jc w:val="both"/>
        <w:rPr>
          <w:rFonts w:ascii="Times New Roman" w:hAnsi="Times New Roman"/>
          <w:b/>
          <w:bCs/>
          <w:sz w:val="24"/>
          <w:szCs w:val="24"/>
          <w:lang w:val="it-IT"/>
        </w:rPr>
      </w:pPr>
      <w:r w:rsidRPr="00FF1A76">
        <w:rPr>
          <w:rFonts w:ascii="Times New Roman" w:hAnsi="Times New Roman"/>
          <w:b/>
          <w:bCs/>
          <w:sz w:val="24"/>
          <w:szCs w:val="24"/>
          <w:lang w:val="it-IT"/>
        </w:rPr>
        <w:t>__________________________________</w:t>
      </w:r>
    </w:p>
    <w:p w14:paraId="6DEC8DCC" w14:textId="77777777" w:rsidR="00F8001E" w:rsidRPr="00FF1A76" w:rsidRDefault="00F8001E" w:rsidP="00F8001E">
      <w:pPr>
        <w:spacing w:after="0"/>
        <w:jc w:val="both"/>
        <w:rPr>
          <w:rFonts w:ascii="Times New Roman" w:hAnsi="Times New Roman"/>
          <w:b/>
          <w:bCs/>
          <w:sz w:val="24"/>
          <w:szCs w:val="24"/>
          <w:lang w:val="it-IT"/>
        </w:rPr>
      </w:pPr>
      <w:r w:rsidRPr="00B86C23">
        <w:rPr>
          <w:rFonts w:ascii="Times New Roman" w:hAnsi="Times New Roman"/>
          <w:i/>
          <w:iCs/>
          <w:sz w:val="24"/>
          <w:szCs w:val="24"/>
          <w:lang w:val="it-IT"/>
        </w:rPr>
        <w:t>(nume şi prenume, semnatură şi ştampila)</w:t>
      </w:r>
    </w:p>
    <w:p w14:paraId="2708B7D5" w14:textId="77777777" w:rsidR="00F8001E" w:rsidRPr="00FF1A76" w:rsidRDefault="00F8001E" w:rsidP="00F8001E">
      <w:pPr>
        <w:spacing w:after="0"/>
        <w:jc w:val="both"/>
        <w:rPr>
          <w:rFonts w:ascii="Times New Roman" w:hAnsi="Times New Roman"/>
          <w:b/>
          <w:bCs/>
          <w:i/>
          <w:iCs/>
          <w:sz w:val="24"/>
          <w:szCs w:val="24"/>
          <w:lang w:val="it-IT"/>
        </w:rPr>
      </w:pPr>
    </w:p>
    <w:p w14:paraId="14812F70" w14:textId="77777777" w:rsidR="00F8001E" w:rsidRDefault="00F8001E" w:rsidP="00F8001E">
      <w:pPr>
        <w:spacing w:after="240" w:line="240" w:lineRule="auto"/>
        <w:jc w:val="right"/>
        <w:rPr>
          <w:rFonts w:ascii="Times New Roman" w:hAnsi="Times New Roman"/>
          <w:noProof/>
          <w:lang w:val="ro-RO" w:eastAsia="x-none"/>
        </w:rPr>
      </w:pPr>
    </w:p>
    <w:p w14:paraId="3B0592FC" w14:textId="77777777" w:rsidR="00F8001E" w:rsidRDefault="00F8001E" w:rsidP="00F8001E">
      <w:pPr>
        <w:spacing w:after="240" w:line="240" w:lineRule="auto"/>
        <w:jc w:val="right"/>
        <w:rPr>
          <w:rFonts w:ascii="Times New Roman" w:hAnsi="Times New Roman"/>
          <w:noProof/>
          <w:lang w:val="ro-RO" w:eastAsia="x-none"/>
        </w:rPr>
      </w:pPr>
    </w:p>
    <w:p w14:paraId="5FE4A955" w14:textId="77777777" w:rsidR="00F8001E" w:rsidRDefault="00F8001E" w:rsidP="00F8001E">
      <w:pPr>
        <w:spacing w:after="240" w:line="240" w:lineRule="auto"/>
        <w:jc w:val="right"/>
        <w:rPr>
          <w:rFonts w:ascii="Times New Roman" w:hAnsi="Times New Roman"/>
          <w:noProof/>
          <w:lang w:val="ro-RO" w:eastAsia="x-none"/>
        </w:rPr>
      </w:pPr>
    </w:p>
    <w:p w14:paraId="62410F46" w14:textId="77777777" w:rsidR="00F8001E" w:rsidRDefault="00F8001E" w:rsidP="00F8001E">
      <w:pPr>
        <w:spacing w:after="240" w:line="240" w:lineRule="auto"/>
        <w:jc w:val="right"/>
        <w:rPr>
          <w:rFonts w:ascii="Times New Roman" w:hAnsi="Times New Roman"/>
          <w:noProof/>
          <w:lang w:val="ro-RO" w:eastAsia="x-none"/>
        </w:rPr>
      </w:pPr>
    </w:p>
    <w:p w14:paraId="74F3D1C2" w14:textId="77777777" w:rsidR="00F8001E" w:rsidRDefault="00F8001E" w:rsidP="00F8001E">
      <w:pPr>
        <w:spacing w:after="240" w:line="240" w:lineRule="auto"/>
        <w:jc w:val="right"/>
        <w:rPr>
          <w:rFonts w:ascii="Times New Roman" w:hAnsi="Times New Roman"/>
          <w:noProof/>
          <w:lang w:val="ro-RO" w:eastAsia="x-none"/>
        </w:rPr>
      </w:pPr>
    </w:p>
    <w:p w14:paraId="48C2FDCE" w14:textId="77777777" w:rsidR="00F8001E" w:rsidRDefault="00F8001E" w:rsidP="00F8001E">
      <w:pPr>
        <w:spacing w:after="240" w:line="240" w:lineRule="auto"/>
        <w:jc w:val="right"/>
        <w:rPr>
          <w:rFonts w:ascii="Times New Roman" w:hAnsi="Times New Roman"/>
          <w:b/>
          <w:i/>
          <w:noProof/>
          <w:sz w:val="20"/>
          <w:lang w:val="x-none" w:eastAsia="x-none"/>
        </w:rPr>
      </w:pPr>
    </w:p>
    <w:p w14:paraId="7B8FAB43" w14:textId="77777777" w:rsidR="00F8001E" w:rsidRDefault="00F8001E" w:rsidP="00F8001E">
      <w:pPr>
        <w:spacing w:after="240" w:line="240" w:lineRule="auto"/>
        <w:jc w:val="right"/>
        <w:rPr>
          <w:rFonts w:ascii="Times New Roman" w:hAnsi="Times New Roman"/>
          <w:b/>
          <w:i/>
          <w:noProof/>
          <w:sz w:val="20"/>
          <w:lang w:val="x-none" w:eastAsia="x-none"/>
        </w:rPr>
      </w:pPr>
    </w:p>
    <w:p w14:paraId="51AA2AF7" w14:textId="77777777" w:rsidR="00F8001E" w:rsidRPr="00E75FA1" w:rsidRDefault="00F8001E" w:rsidP="00F8001E">
      <w:pPr>
        <w:spacing w:after="240" w:line="240" w:lineRule="auto"/>
        <w:jc w:val="right"/>
        <w:rPr>
          <w:rFonts w:ascii="Times New Roman" w:hAnsi="Times New Roman"/>
          <w:b/>
          <w:i/>
          <w:noProof/>
          <w:sz w:val="20"/>
          <w:lang w:val="ro-RO" w:eastAsia="x-none"/>
        </w:rPr>
      </w:pPr>
      <w:r w:rsidRPr="00E75FA1">
        <w:rPr>
          <w:rFonts w:ascii="Times New Roman" w:hAnsi="Times New Roman"/>
          <w:b/>
          <w:i/>
          <w:noProof/>
          <w:sz w:val="20"/>
          <w:lang w:val="x-none" w:eastAsia="x-none"/>
        </w:rPr>
        <w:lastRenderedPageBreak/>
        <w:t xml:space="preserve">FORMULAR </w:t>
      </w:r>
      <w:r>
        <w:rPr>
          <w:rFonts w:ascii="Times New Roman" w:hAnsi="Times New Roman"/>
          <w:b/>
          <w:i/>
          <w:noProof/>
          <w:sz w:val="20"/>
          <w:lang w:val="ro-RO" w:eastAsia="x-none"/>
        </w:rPr>
        <w:t>12</w:t>
      </w:r>
    </w:p>
    <w:p w14:paraId="083F28DD" w14:textId="77777777" w:rsidR="00F8001E" w:rsidRPr="008D2910" w:rsidRDefault="00F8001E" w:rsidP="00F8001E">
      <w:pPr>
        <w:spacing w:after="240" w:line="240" w:lineRule="auto"/>
        <w:jc w:val="both"/>
        <w:rPr>
          <w:rFonts w:ascii="Times New Roman" w:hAnsi="Times New Roman"/>
          <w:noProof/>
          <w:lang w:val="x-none" w:eastAsia="x-none"/>
        </w:rPr>
      </w:pPr>
    </w:p>
    <w:p w14:paraId="7A0F65AC" w14:textId="77777777" w:rsidR="00F8001E" w:rsidRPr="008D2910" w:rsidRDefault="00F8001E" w:rsidP="00F8001E">
      <w:pPr>
        <w:jc w:val="center"/>
        <w:rPr>
          <w:rFonts w:ascii="Times New Roman" w:hAnsi="Times New Roman"/>
          <w:b/>
        </w:rPr>
      </w:pPr>
      <w:r w:rsidRPr="008D2910">
        <w:rPr>
          <w:rFonts w:ascii="Times New Roman" w:hAnsi="Times New Roman"/>
          <w:b/>
        </w:rPr>
        <w:t>Date identificare Ofertant</w:t>
      </w:r>
    </w:p>
    <w:p w14:paraId="3BBC6AF3" w14:textId="77777777" w:rsidR="00F8001E" w:rsidRPr="008D2910" w:rsidRDefault="00F8001E" w:rsidP="00F8001E">
      <w:pPr>
        <w:spacing w:after="240" w:line="240" w:lineRule="auto"/>
        <w:jc w:val="both"/>
        <w:rPr>
          <w:rFonts w:ascii="Times New Roman" w:hAnsi="Times New Roman"/>
          <w:noProof/>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1470"/>
        <w:gridCol w:w="1465"/>
        <w:gridCol w:w="1667"/>
        <w:gridCol w:w="1078"/>
        <w:gridCol w:w="1189"/>
      </w:tblGrid>
      <w:tr w:rsidR="00F8001E" w:rsidRPr="008D2910" w14:paraId="14013A13" w14:textId="77777777" w:rsidTr="00813F85">
        <w:tc>
          <w:tcPr>
            <w:tcW w:w="2248" w:type="dxa"/>
            <w:vAlign w:val="center"/>
          </w:tcPr>
          <w:p w14:paraId="465FC2AB" w14:textId="77777777" w:rsidR="00F8001E" w:rsidRPr="008D2910" w:rsidRDefault="00F8001E" w:rsidP="00813F85">
            <w:pPr>
              <w:jc w:val="center"/>
              <w:rPr>
                <w:rFonts w:ascii="Times New Roman" w:hAnsi="Times New Roman"/>
                <w:b/>
              </w:rPr>
            </w:pPr>
            <w:r w:rsidRPr="008D2910">
              <w:rPr>
                <w:rFonts w:ascii="Times New Roman" w:hAnsi="Times New Roman"/>
                <w:b/>
              </w:rPr>
              <w:t>Denumire ofertant</w:t>
            </w:r>
          </w:p>
        </w:tc>
        <w:tc>
          <w:tcPr>
            <w:tcW w:w="1553" w:type="dxa"/>
            <w:vAlign w:val="center"/>
          </w:tcPr>
          <w:p w14:paraId="62BC0484" w14:textId="77777777" w:rsidR="00F8001E" w:rsidRPr="008D2910" w:rsidRDefault="00F8001E" w:rsidP="00813F85">
            <w:pPr>
              <w:jc w:val="center"/>
              <w:rPr>
                <w:rFonts w:ascii="Times New Roman" w:hAnsi="Times New Roman"/>
                <w:b/>
              </w:rPr>
            </w:pPr>
            <w:r w:rsidRPr="008D2910">
              <w:rPr>
                <w:rFonts w:ascii="Times New Roman" w:hAnsi="Times New Roman"/>
                <w:b/>
              </w:rPr>
              <w:t>Cod fiscal</w:t>
            </w:r>
          </w:p>
        </w:tc>
        <w:tc>
          <w:tcPr>
            <w:tcW w:w="1527" w:type="dxa"/>
            <w:vAlign w:val="center"/>
          </w:tcPr>
          <w:p w14:paraId="62063975" w14:textId="77777777" w:rsidR="00F8001E" w:rsidRPr="008D2910" w:rsidRDefault="00F8001E" w:rsidP="00813F85">
            <w:pPr>
              <w:jc w:val="center"/>
              <w:rPr>
                <w:rFonts w:ascii="Times New Roman" w:hAnsi="Times New Roman"/>
                <w:b/>
              </w:rPr>
            </w:pPr>
            <w:r w:rsidRPr="008D2910">
              <w:rPr>
                <w:rFonts w:ascii="Times New Roman" w:hAnsi="Times New Roman"/>
                <w:b/>
              </w:rPr>
              <w:t>Adresa</w:t>
            </w:r>
          </w:p>
        </w:tc>
        <w:tc>
          <w:tcPr>
            <w:tcW w:w="1747" w:type="dxa"/>
            <w:vAlign w:val="center"/>
          </w:tcPr>
          <w:p w14:paraId="23D720DC" w14:textId="77777777" w:rsidR="00F8001E" w:rsidRPr="008D2910" w:rsidRDefault="00F8001E" w:rsidP="00813F85">
            <w:pPr>
              <w:jc w:val="center"/>
              <w:rPr>
                <w:rFonts w:ascii="Times New Roman" w:hAnsi="Times New Roman"/>
                <w:b/>
              </w:rPr>
            </w:pPr>
            <w:r w:rsidRPr="008D2910">
              <w:rPr>
                <w:rFonts w:ascii="Times New Roman" w:hAnsi="Times New Roman"/>
                <w:b/>
              </w:rPr>
              <w:t>Telefon</w:t>
            </w:r>
          </w:p>
        </w:tc>
        <w:tc>
          <w:tcPr>
            <w:tcW w:w="1133" w:type="dxa"/>
            <w:vAlign w:val="center"/>
          </w:tcPr>
          <w:p w14:paraId="0F146C38" w14:textId="77777777" w:rsidR="00F8001E" w:rsidRPr="008D2910" w:rsidRDefault="00F8001E" w:rsidP="00813F85">
            <w:pPr>
              <w:jc w:val="center"/>
              <w:rPr>
                <w:rFonts w:ascii="Times New Roman" w:hAnsi="Times New Roman"/>
                <w:b/>
              </w:rPr>
            </w:pPr>
            <w:r w:rsidRPr="008D2910">
              <w:rPr>
                <w:rFonts w:ascii="Times New Roman" w:hAnsi="Times New Roman"/>
                <w:b/>
              </w:rPr>
              <w:t>Fax</w:t>
            </w:r>
          </w:p>
        </w:tc>
        <w:tc>
          <w:tcPr>
            <w:tcW w:w="1234" w:type="dxa"/>
            <w:vAlign w:val="center"/>
          </w:tcPr>
          <w:p w14:paraId="1D886116" w14:textId="77777777" w:rsidR="00F8001E" w:rsidRPr="008D2910" w:rsidRDefault="00F8001E" w:rsidP="00813F85">
            <w:pPr>
              <w:jc w:val="center"/>
              <w:rPr>
                <w:rFonts w:ascii="Times New Roman" w:hAnsi="Times New Roman"/>
                <w:b/>
              </w:rPr>
            </w:pPr>
            <w:r w:rsidRPr="008D2910">
              <w:rPr>
                <w:rFonts w:ascii="Times New Roman" w:hAnsi="Times New Roman"/>
                <w:b/>
              </w:rPr>
              <w:t xml:space="preserve"> Email</w:t>
            </w:r>
          </w:p>
        </w:tc>
      </w:tr>
      <w:tr w:rsidR="00F8001E" w:rsidRPr="008D2910" w14:paraId="71BD8DB5" w14:textId="77777777" w:rsidTr="00813F85">
        <w:trPr>
          <w:trHeight w:val="440"/>
        </w:trPr>
        <w:tc>
          <w:tcPr>
            <w:tcW w:w="2248" w:type="dxa"/>
            <w:vAlign w:val="center"/>
          </w:tcPr>
          <w:p w14:paraId="0E1D9D68" w14:textId="77777777" w:rsidR="00F8001E" w:rsidRPr="008D2910" w:rsidRDefault="00F8001E" w:rsidP="00813F85">
            <w:pPr>
              <w:rPr>
                <w:rFonts w:ascii="Times New Roman" w:hAnsi="Times New Roman"/>
                <w:b/>
              </w:rPr>
            </w:pPr>
            <w:r w:rsidRPr="008D2910">
              <w:rPr>
                <w:rFonts w:ascii="Times New Roman" w:hAnsi="Times New Roman"/>
                <w:b/>
              </w:rPr>
              <w:t>Ofertant/Lider</w:t>
            </w:r>
          </w:p>
        </w:tc>
        <w:tc>
          <w:tcPr>
            <w:tcW w:w="1553" w:type="dxa"/>
          </w:tcPr>
          <w:p w14:paraId="212C6298" w14:textId="77777777" w:rsidR="00F8001E" w:rsidRPr="008D2910" w:rsidRDefault="00F8001E" w:rsidP="00813F85">
            <w:pPr>
              <w:jc w:val="right"/>
              <w:rPr>
                <w:rFonts w:ascii="Times New Roman" w:hAnsi="Times New Roman"/>
                <w:b/>
              </w:rPr>
            </w:pPr>
          </w:p>
        </w:tc>
        <w:tc>
          <w:tcPr>
            <w:tcW w:w="1527" w:type="dxa"/>
          </w:tcPr>
          <w:p w14:paraId="3ECF2375" w14:textId="77777777" w:rsidR="00F8001E" w:rsidRPr="008D2910" w:rsidRDefault="00F8001E" w:rsidP="00813F85">
            <w:pPr>
              <w:jc w:val="right"/>
              <w:rPr>
                <w:rFonts w:ascii="Times New Roman" w:hAnsi="Times New Roman"/>
                <w:b/>
              </w:rPr>
            </w:pPr>
          </w:p>
        </w:tc>
        <w:tc>
          <w:tcPr>
            <w:tcW w:w="1747" w:type="dxa"/>
          </w:tcPr>
          <w:p w14:paraId="2B9008DC" w14:textId="77777777" w:rsidR="00F8001E" w:rsidRPr="008D2910" w:rsidRDefault="00F8001E" w:rsidP="00813F85">
            <w:pPr>
              <w:jc w:val="right"/>
              <w:rPr>
                <w:rFonts w:ascii="Times New Roman" w:hAnsi="Times New Roman"/>
                <w:b/>
              </w:rPr>
            </w:pPr>
          </w:p>
        </w:tc>
        <w:tc>
          <w:tcPr>
            <w:tcW w:w="1133" w:type="dxa"/>
          </w:tcPr>
          <w:p w14:paraId="4FB0B317" w14:textId="77777777" w:rsidR="00F8001E" w:rsidRPr="008D2910" w:rsidRDefault="00F8001E" w:rsidP="00813F85">
            <w:pPr>
              <w:jc w:val="right"/>
              <w:rPr>
                <w:rFonts w:ascii="Times New Roman" w:hAnsi="Times New Roman"/>
                <w:b/>
              </w:rPr>
            </w:pPr>
          </w:p>
        </w:tc>
        <w:tc>
          <w:tcPr>
            <w:tcW w:w="1234" w:type="dxa"/>
          </w:tcPr>
          <w:p w14:paraId="48D36B05" w14:textId="77777777" w:rsidR="00F8001E" w:rsidRPr="008D2910" w:rsidRDefault="00F8001E" w:rsidP="00813F85">
            <w:pPr>
              <w:jc w:val="right"/>
              <w:rPr>
                <w:rFonts w:ascii="Times New Roman" w:hAnsi="Times New Roman"/>
                <w:b/>
              </w:rPr>
            </w:pPr>
          </w:p>
        </w:tc>
      </w:tr>
      <w:tr w:rsidR="00F8001E" w:rsidRPr="00F8001E" w14:paraId="0F51FD90" w14:textId="77777777" w:rsidTr="00813F85">
        <w:tc>
          <w:tcPr>
            <w:tcW w:w="2248" w:type="dxa"/>
          </w:tcPr>
          <w:p w14:paraId="0FF2525E" w14:textId="77777777" w:rsidR="00F8001E" w:rsidRPr="00FF1A76" w:rsidRDefault="00F8001E" w:rsidP="00813F85">
            <w:pPr>
              <w:rPr>
                <w:rFonts w:ascii="Times New Roman" w:hAnsi="Times New Roman"/>
                <w:b/>
                <w:lang w:val="it-IT"/>
              </w:rPr>
            </w:pPr>
            <w:r w:rsidRPr="00FF1A76">
              <w:rPr>
                <w:rFonts w:ascii="Times New Roman" w:hAnsi="Times New Roman"/>
                <w:b/>
                <w:lang w:val="it-IT"/>
              </w:rPr>
              <w:t xml:space="preserve">Ofertant asociat </w:t>
            </w:r>
            <w:r w:rsidRPr="00FF1A76">
              <w:rPr>
                <w:rFonts w:ascii="Times New Roman" w:hAnsi="Times New Roman"/>
                <w:lang w:val="it-IT"/>
              </w:rPr>
              <w:t>(daca este cazul)</w:t>
            </w:r>
          </w:p>
        </w:tc>
        <w:tc>
          <w:tcPr>
            <w:tcW w:w="1553" w:type="dxa"/>
          </w:tcPr>
          <w:p w14:paraId="5E4E8C21" w14:textId="77777777" w:rsidR="00F8001E" w:rsidRPr="00FF1A76" w:rsidRDefault="00F8001E" w:rsidP="00813F85">
            <w:pPr>
              <w:jc w:val="right"/>
              <w:rPr>
                <w:rFonts w:ascii="Times New Roman" w:hAnsi="Times New Roman"/>
                <w:b/>
                <w:lang w:val="it-IT"/>
              </w:rPr>
            </w:pPr>
          </w:p>
        </w:tc>
        <w:tc>
          <w:tcPr>
            <w:tcW w:w="1527" w:type="dxa"/>
          </w:tcPr>
          <w:p w14:paraId="0662BFBC" w14:textId="77777777" w:rsidR="00F8001E" w:rsidRPr="00FF1A76" w:rsidRDefault="00F8001E" w:rsidP="00813F85">
            <w:pPr>
              <w:jc w:val="right"/>
              <w:rPr>
                <w:rFonts w:ascii="Times New Roman" w:hAnsi="Times New Roman"/>
                <w:b/>
                <w:lang w:val="it-IT"/>
              </w:rPr>
            </w:pPr>
          </w:p>
        </w:tc>
        <w:tc>
          <w:tcPr>
            <w:tcW w:w="1747" w:type="dxa"/>
          </w:tcPr>
          <w:p w14:paraId="1562386F" w14:textId="77777777" w:rsidR="00F8001E" w:rsidRPr="00FF1A76" w:rsidRDefault="00F8001E" w:rsidP="00813F85">
            <w:pPr>
              <w:jc w:val="right"/>
              <w:rPr>
                <w:rFonts w:ascii="Times New Roman" w:hAnsi="Times New Roman"/>
                <w:b/>
                <w:lang w:val="it-IT"/>
              </w:rPr>
            </w:pPr>
          </w:p>
        </w:tc>
        <w:tc>
          <w:tcPr>
            <w:tcW w:w="1133" w:type="dxa"/>
          </w:tcPr>
          <w:p w14:paraId="741BC972" w14:textId="77777777" w:rsidR="00F8001E" w:rsidRPr="00FF1A76" w:rsidRDefault="00F8001E" w:rsidP="00813F85">
            <w:pPr>
              <w:jc w:val="right"/>
              <w:rPr>
                <w:rFonts w:ascii="Times New Roman" w:hAnsi="Times New Roman"/>
                <w:b/>
                <w:lang w:val="it-IT"/>
              </w:rPr>
            </w:pPr>
          </w:p>
        </w:tc>
        <w:tc>
          <w:tcPr>
            <w:tcW w:w="1234" w:type="dxa"/>
          </w:tcPr>
          <w:p w14:paraId="690C136C" w14:textId="77777777" w:rsidR="00F8001E" w:rsidRPr="00FF1A76" w:rsidRDefault="00F8001E" w:rsidP="00813F85">
            <w:pPr>
              <w:jc w:val="right"/>
              <w:rPr>
                <w:rFonts w:ascii="Times New Roman" w:hAnsi="Times New Roman"/>
                <w:b/>
                <w:lang w:val="it-IT"/>
              </w:rPr>
            </w:pPr>
          </w:p>
        </w:tc>
      </w:tr>
      <w:tr w:rsidR="00F8001E" w:rsidRPr="00F8001E" w14:paraId="40445220" w14:textId="77777777" w:rsidTr="00813F85">
        <w:tc>
          <w:tcPr>
            <w:tcW w:w="2248" w:type="dxa"/>
          </w:tcPr>
          <w:p w14:paraId="5779434B" w14:textId="77777777" w:rsidR="00F8001E" w:rsidRPr="00FF1A76" w:rsidRDefault="00F8001E" w:rsidP="00813F85">
            <w:pPr>
              <w:rPr>
                <w:rFonts w:ascii="Times New Roman" w:hAnsi="Times New Roman"/>
                <w:b/>
                <w:lang w:val="it-IT"/>
              </w:rPr>
            </w:pPr>
            <w:r w:rsidRPr="00FF1A76">
              <w:rPr>
                <w:rFonts w:ascii="Times New Roman" w:hAnsi="Times New Roman"/>
                <w:b/>
                <w:lang w:val="it-IT"/>
              </w:rPr>
              <w:t xml:space="preserve">Subcontractant/i </w:t>
            </w:r>
            <w:r w:rsidRPr="00FF1A76">
              <w:rPr>
                <w:rFonts w:ascii="Times New Roman" w:hAnsi="Times New Roman"/>
                <w:lang w:val="it-IT"/>
              </w:rPr>
              <w:t>(daca este cazul)</w:t>
            </w:r>
            <w:r w:rsidRPr="00FF1A76">
              <w:rPr>
                <w:rFonts w:ascii="Times New Roman" w:hAnsi="Times New Roman"/>
                <w:b/>
                <w:lang w:val="it-IT"/>
              </w:rPr>
              <w:t xml:space="preserve"> </w:t>
            </w:r>
          </w:p>
        </w:tc>
        <w:tc>
          <w:tcPr>
            <w:tcW w:w="1553" w:type="dxa"/>
          </w:tcPr>
          <w:p w14:paraId="6217871C" w14:textId="77777777" w:rsidR="00F8001E" w:rsidRPr="00FF1A76" w:rsidRDefault="00F8001E" w:rsidP="00813F85">
            <w:pPr>
              <w:jc w:val="right"/>
              <w:rPr>
                <w:rFonts w:ascii="Times New Roman" w:hAnsi="Times New Roman"/>
                <w:b/>
                <w:lang w:val="it-IT"/>
              </w:rPr>
            </w:pPr>
          </w:p>
        </w:tc>
        <w:tc>
          <w:tcPr>
            <w:tcW w:w="1527" w:type="dxa"/>
          </w:tcPr>
          <w:p w14:paraId="3BA72878" w14:textId="77777777" w:rsidR="00F8001E" w:rsidRPr="00FF1A76" w:rsidRDefault="00F8001E" w:rsidP="00813F85">
            <w:pPr>
              <w:jc w:val="right"/>
              <w:rPr>
                <w:rFonts w:ascii="Times New Roman" w:hAnsi="Times New Roman"/>
                <w:b/>
                <w:lang w:val="it-IT"/>
              </w:rPr>
            </w:pPr>
          </w:p>
        </w:tc>
        <w:tc>
          <w:tcPr>
            <w:tcW w:w="1747" w:type="dxa"/>
          </w:tcPr>
          <w:p w14:paraId="16C861A2" w14:textId="77777777" w:rsidR="00F8001E" w:rsidRPr="00FF1A76" w:rsidRDefault="00F8001E" w:rsidP="00813F85">
            <w:pPr>
              <w:jc w:val="right"/>
              <w:rPr>
                <w:rFonts w:ascii="Times New Roman" w:hAnsi="Times New Roman"/>
                <w:b/>
                <w:lang w:val="it-IT"/>
              </w:rPr>
            </w:pPr>
          </w:p>
        </w:tc>
        <w:tc>
          <w:tcPr>
            <w:tcW w:w="1133" w:type="dxa"/>
          </w:tcPr>
          <w:p w14:paraId="205635C2" w14:textId="77777777" w:rsidR="00F8001E" w:rsidRPr="00FF1A76" w:rsidRDefault="00F8001E" w:rsidP="00813F85">
            <w:pPr>
              <w:jc w:val="right"/>
              <w:rPr>
                <w:rFonts w:ascii="Times New Roman" w:hAnsi="Times New Roman"/>
                <w:b/>
                <w:lang w:val="it-IT"/>
              </w:rPr>
            </w:pPr>
          </w:p>
        </w:tc>
        <w:tc>
          <w:tcPr>
            <w:tcW w:w="1234" w:type="dxa"/>
          </w:tcPr>
          <w:p w14:paraId="265905E8" w14:textId="77777777" w:rsidR="00F8001E" w:rsidRPr="00FF1A76" w:rsidRDefault="00F8001E" w:rsidP="00813F85">
            <w:pPr>
              <w:jc w:val="right"/>
              <w:rPr>
                <w:rFonts w:ascii="Times New Roman" w:hAnsi="Times New Roman"/>
                <w:b/>
                <w:lang w:val="it-IT"/>
              </w:rPr>
            </w:pPr>
          </w:p>
        </w:tc>
      </w:tr>
      <w:tr w:rsidR="00F8001E" w:rsidRPr="00F8001E" w14:paraId="4BA85294" w14:textId="77777777" w:rsidTr="00813F85">
        <w:tc>
          <w:tcPr>
            <w:tcW w:w="2248" w:type="dxa"/>
          </w:tcPr>
          <w:p w14:paraId="180F5BFC" w14:textId="77777777" w:rsidR="00F8001E" w:rsidRPr="00FF1A76" w:rsidRDefault="00F8001E" w:rsidP="00813F85">
            <w:pPr>
              <w:rPr>
                <w:rFonts w:ascii="Times New Roman" w:hAnsi="Times New Roman"/>
                <w:b/>
                <w:lang w:val="it-IT"/>
              </w:rPr>
            </w:pPr>
            <w:r w:rsidRPr="00FF1A76">
              <w:rPr>
                <w:rFonts w:ascii="Times New Roman" w:hAnsi="Times New Roman"/>
                <w:b/>
                <w:lang w:val="it-IT"/>
              </w:rPr>
              <w:t xml:space="preserve">Terț/i susținători </w:t>
            </w:r>
            <w:r w:rsidRPr="00FF1A76">
              <w:rPr>
                <w:rFonts w:ascii="Times New Roman" w:hAnsi="Times New Roman"/>
                <w:lang w:val="it-IT"/>
              </w:rPr>
              <w:t>(daca este cazul)</w:t>
            </w:r>
          </w:p>
        </w:tc>
        <w:tc>
          <w:tcPr>
            <w:tcW w:w="1553" w:type="dxa"/>
          </w:tcPr>
          <w:p w14:paraId="20489B87" w14:textId="77777777" w:rsidR="00F8001E" w:rsidRPr="00FF1A76" w:rsidRDefault="00F8001E" w:rsidP="00813F85">
            <w:pPr>
              <w:jc w:val="right"/>
              <w:rPr>
                <w:rFonts w:ascii="Times New Roman" w:hAnsi="Times New Roman"/>
                <w:b/>
                <w:lang w:val="it-IT"/>
              </w:rPr>
            </w:pPr>
          </w:p>
        </w:tc>
        <w:tc>
          <w:tcPr>
            <w:tcW w:w="1527" w:type="dxa"/>
          </w:tcPr>
          <w:p w14:paraId="1C8360BD" w14:textId="77777777" w:rsidR="00F8001E" w:rsidRPr="00FF1A76" w:rsidRDefault="00F8001E" w:rsidP="00813F85">
            <w:pPr>
              <w:jc w:val="right"/>
              <w:rPr>
                <w:rFonts w:ascii="Times New Roman" w:hAnsi="Times New Roman"/>
                <w:b/>
                <w:lang w:val="it-IT"/>
              </w:rPr>
            </w:pPr>
          </w:p>
        </w:tc>
        <w:tc>
          <w:tcPr>
            <w:tcW w:w="1747" w:type="dxa"/>
          </w:tcPr>
          <w:p w14:paraId="7722EC34" w14:textId="77777777" w:rsidR="00F8001E" w:rsidRPr="00FF1A76" w:rsidRDefault="00F8001E" w:rsidP="00813F85">
            <w:pPr>
              <w:jc w:val="right"/>
              <w:rPr>
                <w:rFonts w:ascii="Times New Roman" w:hAnsi="Times New Roman"/>
                <w:b/>
                <w:lang w:val="it-IT"/>
              </w:rPr>
            </w:pPr>
          </w:p>
        </w:tc>
        <w:tc>
          <w:tcPr>
            <w:tcW w:w="1133" w:type="dxa"/>
          </w:tcPr>
          <w:p w14:paraId="11CC73EA" w14:textId="77777777" w:rsidR="00F8001E" w:rsidRPr="00FF1A76" w:rsidRDefault="00F8001E" w:rsidP="00813F85">
            <w:pPr>
              <w:jc w:val="right"/>
              <w:rPr>
                <w:rFonts w:ascii="Times New Roman" w:hAnsi="Times New Roman"/>
                <w:b/>
                <w:lang w:val="it-IT"/>
              </w:rPr>
            </w:pPr>
          </w:p>
        </w:tc>
        <w:tc>
          <w:tcPr>
            <w:tcW w:w="1234" w:type="dxa"/>
          </w:tcPr>
          <w:p w14:paraId="6B879692" w14:textId="77777777" w:rsidR="00F8001E" w:rsidRPr="00FF1A76" w:rsidRDefault="00F8001E" w:rsidP="00813F85">
            <w:pPr>
              <w:jc w:val="right"/>
              <w:rPr>
                <w:rFonts w:ascii="Times New Roman" w:hAnsi="Times New Roman"/>
                <w:b/>
                <w:lang w:val="it-IT"/>
              </w:rPr>
            </w:pPr>
          </w:p>
        </w:tc>
      </w:tr>
    </w:tbl>
    <w:p w14:paraId="1374D534" w14:textId="77777777" w:rsidR="00F8001E" w:rsidRDefault="00F8001E" w:rsidP="00F8001E">
      <w:pPr>
        <w:spacing w:after="240" w:line="240" w:lineRule="auto"/>
        <w:jc w:val="both"/>
        <w:rPr>
          <w:rFonts w:ascii="Times New Roman" w:hAnsi="Times New Roman"/>
          <w:noProof/>
          <w:lang w:val="x-none" w:eastAsia="x-none"/>
        </w:rPr>
      </w:pPr>
    </w:p>
    <w:p w14:paraId="0423F2C7" w14:textId="77777777" w:rsidR="00F8001E" w:rsidRDefault="00F8001E" w:rsidP="00F8001E">
      <w:pPr>
        <w:spacing w:after="240" w:line="240" w:lineRule="auto"/>
        <w:jc w:val="both"/>
        <w:rPr>
          <w:rFonts w:ascii="Times New Roman" w:hAnsi="Times New Roman"/>
          <w:noProof/>
          <w:lang w:val="x-none" w:eastAsia="x-none"/>
        </w:rPr>
      </w:pPr>
    </w:p>
    <w:p w14:paraId="72256952" w14:textId="77777777" w:rsidR="00F8001E" w:rsidRDefault="00F8001E" w:rsidP="00F8001E">
      <w:pPr>
        <w:spacing w:after="240" w:line="240" w:lineRule="auto"/>
        <w:jc w:val="both"/>
        <w:rPr>
          <w:rFonts w:ascii="Times New Roman" w:hAnsi="Times New Roman"/>
          <w:noProof/>
          <w:lang w:val="x-none" w:eastAsia="x-none"/>
        </w:rPr>
      </w:pPr>
    </w:p>
    <w:p w14:paraId="2046755D" w14:textId="77777777" w:rsidR="00F8001E" w:rsidRDefault="00F8001E" w:rsidP="00F8001E">
      <w:pPr>
        <w:spacing w:after="240" w:line="240" w:lineRule="auto"/>
        <w:jc w:val="both"/>
        <w:rPr>
          <w:rFonts w:ascii="Times New Roman" w:hAnsi="Times New Roman"/>
          <w:noProof/>
          <w:lang w:val="x-none" w:eastAsia="x-none"/>
        </w:rPr>
      </w:pPr>
    </w:p>
    <w:p w14:paraId="4A112CF4" w14:textId="77777777" w:rsidR="00F8001E" w:rsidRDefault="00F8001E" w:rsidP="00F8001E">
      <w:pPr>
        <w:spacing w:after="240" w:line="240" w:lineRule="auto"/>
        <w:jc w:val="both"/>
        <w:rPr>
          <w:rFonts w:ascii="Times New Roman" w:hAnsi="Times New Roman"/>
          <w:noProof/>
          <w:lang w:val="x-none" w:eastAsia="x-none"/>
        </w:rPr>
      </w:pPr>
    </w:p>
    <w:p w14:paraId="0FF66103" w14:textId="77777777" w:rsidR="00F8001E" w:rsidRDefault="00F8001E" w:rsidP="00F8001E">
      <w:pPr>
        <w:spacing w:after="240" w:line="240" w:lineRule="auto"/>
        <w:jc w:val="both"/>
        <w:rPr>
          <w:rFonts w:ascii="Times New Roman" w:hAnsi="Times New Roman"/>
          <w:noProof/>
          <w:lang w:val="x-none" w:eastAsia="x-none"/>
        </w:rPr>
      </w:pPr>
    </w:p>
    <w:p w14:paraId="79F477CB" w14:textId="77777777" w:rsidR="00F8001E" w:rsidRDefault="00F8001E" w:rsidP="00F8001E">
      <w:pPr>
        <w:spacing w:after="240" w:line="240" w:lineRule="auto"/>
        <w:jc w:val="both"/>
        <w:rPr>
          <w:rFonts w:ascii="Times New Roman" w:hAnsi="Times New Roman"/>
          <w:noProof/>
          <w:lang w:val="x-none" w:eastAsia="x-none"/>
        </w:rPr>
      </w:pPr>
    </w:p>
    <w:p w14:paraId="32A4A06E" w14:textId="77777777" w:rsidR="00F8001E" w:rsidRDefault="00F8001E" w:rsidP="00F8001E">
      <w:pPr>
        <w:spacing w:after="240" w:line="240" w:lineRule="auto"/>
        <w:jc w:val="both"/>
        <w:rPr>
          <w:rFonts w:ascii="Times New Roman" w:hAnsi="Times New Roman"/>
          <w:noProof/>
          <w:lang w:val="x-none" w:eastAsia="x-none"/>
        </w:rPr>
      </w:pPr>
    </w:p>
    <w:p w14:paraId="70AB7533" w14:textId="77777777" w:rsidR="00F8001E" w:rsidRDefault="00F8001E" w:rsidP="00F8001E">
      <w:pPr>
        <w:spacing w:after="240" w:line="240" w:lineRule="auto"/>
        <w:jc w:val="both"/>
        <w:rPr>
          <w:rFonts w:ascii="Times New Roman" w:hAnsi="Times New Roman"/>
          <w:noProof/>
          <w:lang w:val="x-none" w:eastAsia="x-none"/>
        </w:rPr>
      </w:pPr>
    </w:p>
    <w:p w14:paraId="7CBC0C2D" w14:textId="77777777" w:rsidR="00F8001E" w:rsidRDefault="00F8001E" w:rsidP="00F8001E">
      <w:pPr>
        <w:spacing w:after="240" w:line="240" w:lineRule="auto"/>
        <w:jc w:val="both"/>
        <w:rPr>
          <w:rFonts w:ascii="Times New Roman" w:hAnsi="Times New Roman"/>
          <w:noProof/>
          <w:lang w:val="x-none" w:eastAsia="x-none"/>
        </w:rPr>
      </w:pPr>
    </w:p>
    <w:p w14:paraId="552C14DB" w14:textId="77777777" w:rsidR="00F8001E" w:rsidRDefault="00F8001E" w:rsidP="00F8001E">
      <w:pPr>
        <w:spacing w:after="240" w:line="240" w:lineRule="auto"/>
        <w:jc w:val="both"/>
        <w:rPr>
          <w:rFonts w:ascii="Times New Roman" w:hAnsi="Times New Roman"/>
          <w:noProof/>
          <w:lang w:val="x-none" w:eastAsia="x-none"/>
        </w:rPr>
      </w:pPr>
    </w:p>
    <w:p w14:paraId="1728EECD" w14:textId="77777777" w:rsidR="00F8001E" w:rsidRDefault="00F8001E" w:rsidP="00F8001E">
      <w:pPr>
        <w:spacing w:after="240" w:line="240" w:lineRule="auto"/>
        <w:jc w:val="both"/>
        <w:rPr>
          <w:rFonts w:ascii="Times New Roman" w:hAnsi="Times New Roman"/>
          <w:noProof/>
          <w:lang w:val="x-none" w:eastAsia="x-none"/>
        </w:rPr>
      </w:pPr>
    </w:p>
    <w:p w14:paraId="185DEEC4" w14:textId="77777777" w:rsidR="00F8001E" w:rsidRDefault="00F8001E" w:rsidP="00F8001E">
      <w:pPr>
        <w:spacing w:after="240" w:line="240" w:lineRule="auto"/>
        <w:jc w:val="both"/>
        <w:rPr>
          <w:rFonts w:ascii="Times New Roman" w:hAnsi="Times New Roman"/>
          <w:noProof/>
          <w:lang w:val="x-none" w:eastAsia="x-none"/>
        </w:rPr>
      </w:pPr>
    </w:p>
    <w:p w14:paraId="669D82D5" w14:textId="77777777" w:rsidR="00F8001E" w:rsidRDefault="00F8001E" w:rsidP="00F8001E">
      <w:pPr>
        <w:spacing w:after="240" w:line="240" w:lineRule="auto"/>
        <w:jc w:val="both"/>
        <w:rPr>
          <w:rFonts w:ascii="Times New Roman" w:hAnsi="Times New Roman"/>
          <w:noProof/>
          <w:lang w:val="x-none" w:eastAsia="x-none"/>
        </w:rPr>
      </w:pPr>
    </w:p>
    <w:p w14:paraId="43B116F8" w14:textId="77777777" w:rsidR="00F8001E" w:rsidRDefault="00F8001E" w:rsidP="00F8001E">
      <w:pPr>
        <w:spacing w:after="240" w:line="240" w:lineRule="auto"/>
        <w:jc w:val="both"/>
        <w:rPr>
          <w:rFonts w:ascii="Times New Roman" w:hAnsi="Times New Roman"/>
          <w:noProof/>
          <w:lang w:val="x-none" w:eastAsia="x-none"/>
        </w:rPr>
      </w:pPr>
    </w:p>
    <w:p w14:paraId="7BCB1004" w14:textId="77777777" w:rsidR="00F8001E" w:rsidRDefault="00F8001E" w:rsidP="00F8001E">
      <w:pPr>
        <w:spacing w:after="240" w:line="240" w:lineRule="auto"/>
        <w:jc w:val="both"/>
        <w:rPr>
          <w:rFonts w:ascii="Times New Roman" w:hAnsi="Times New Roman"/>
          <w:noProof/>
          <w:lang w:val="x-none" w:eastAsia="x-none"/>
        </w:rPr>
      </w:pPr>
    </w:p>
    <w:p w14:paraId="3832672F" w14:textId="77777777" w:rsidR="00F8001E" w:rsidRDefault="00F8001E" w:rsidP="00F8001E">
      <w:pPr>
        <w:spacing w:after="240" w:line="240" w:lineRule="auto"/>
        <w:jc w:val="both"/>
        <w:rPr>
          <w:rFonts w:ascii="Times New Roman" w:hAnsi="Times New Roman"/>
          <w:noProof/>
          <w:lang w:val="x-none" w:eastAsia="x-none"/>
        </w:rPr>
      </w:pPr>
    </w:p>
    <w:p w14:paraId="00AD4820" w14:textId="77777777" w:rsidR="00F8001E" w:rsidRPr="008D2910" w:rsidRDefault="00F8001E" w:rsidP="00F8001E">
      <w:pPr>
        <w:spacing w:after="240" w:line="240" w:lineRule="auto"/>
        <w:jc w:val="both"/>
        <w:rPr>
          <w:rFonts w:ascii="Times New Roman" w:hAnsi="Times New Roman"/>
          <w:noProof/>
          <w:lang w:val="x-none" w:eastAsia="x-none"/>
        </w:rPr>
      </w:pPr>
    </w:p>
    <w:p w14:paraId="7D79815E" w14:textId="77777777" w:rsidR="008673D8" w:rsidRPr="00F8001E" w:rsidRDefault="008673D8" w:rsidP="005F6A24">
      <w:pPr>
        <w:tabs>
          <w:tab w:val="left" w:pos="720"/>
          <w:tab w:val="left" w:pos="1440"/>
          <w:tab w:val="left" w:pos="2130"/>
        </w:tabs>
        <w:suppressAutoHyphens/>
        <w:spacing w:after="0" w:line="240" w:lineRule="auto"/>
        <w:rPr>
          <w:rFonts w:ascii="Times New Roman" w:hAnsi="Times New Roman"/>
          <w:b/>
          <w:i/>
          <w:lang w:val="x-none" w:eastAsia="ar-SA"/>
        </w:rPr>
      </w:pPr>
    </w:p>
    <w:sectPr w:rsidR="008673D8" w:rsidRPr="00F8001E" w:rsidSect="005F48E0">
      <w:pgSz w:w="11906" w:h="16838"/>
      <w:pgMar w:top="992" w:right="1412" w:bottom="992" w:left="1412" w:header="720"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0CC4" w14:textId="77777777" w:rsidR="00D70F26" w:rsidRDefault="00D70F26">
      <w:pPr>
        <w:spacing w:after="0" w:line="240" w:lineRule="auto"/>
      </w:pPr>
      <w:r>
        <w:separator/>
      </w:r>
    </w:p>
  </w:endnote>
  <w:endnote w:type="continuationSeparator" w:id="0">
    <w:p w14:paraId="6A61352D" w14:textId="77777777" w:rsidR="00D70F26" w:rsidRDefault="00D7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charset w:val="00"/>
    <w:family w:val="swiss"/>
    <w:pitch w:val="default"/>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font>
  <w:font w:name="Andale Sans UI">
    <w:altName w:val="Times New Roman"/>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Times New Roman Rom">
    <w:altName w:val="Times New Roman"/>
    <w:charset w:val="00"/>
    <w:family w:val="roman"/>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8BBD" w14:textId="77777777" w:rsidR="009C44DC" w:rsidRDefault="009C44DC">
    <w:pPr>
      <w:pStyle w:val="Footer"/>
      <w:jc w:val="center"/>
    </w:pPr>
    <w:r>
      <w:fldChar w:fldCharType="begin"/>
    </w:r>
    <w:r>
      <w:instrText xml:space="preserve"> PAGE   \* MERGEFORMAT </w:instrText>
    </w:r>
    <w:r>
      <w:fldChar w:fldCharType="separate"/>
    </w:r>
    <w:r w:rsidR="000D6776">
      <w:rPr>
        <w:noProof/>
      </w:rPr>
      <w:t>1</w:t>
    </w:r>
    <w:r>
      <w:rPr>
        <w:noProof/>
      </w:rPr>
      <w:fldChar w:fldCharType="end"/>
    </w:r>
  </w:p>
  <w:p w14:paraId="6355A235" w14:textId="77777777" w:rsidR="009C44DC" w:rsidRDefault="009C4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69EF" w14:textId="77777777" w:rsidR="009C44DC" w:rsidRDefault="009C44DC">
    <w:pPr>
      <w:pStyle w:val="Footer"/>
      <w:jc w:val="center"/>
    </w:pPr>
    <w:r>
      <w:fldChar w:fldCharType="begin"/>
    </w:r>
    <w:r>
      <w:instrText xml:space="preserve"> PAGE </w:instrText>
    </w:r>
    <w:r>
      <w:fldChar w:fldCharType="separate"/>
    </w:r>
    <w:r w:rsidR="00B60EBB">
      <w:rPr>
        <w:noProof/>
      </w:rPr>
      <w:t>10</w:t>
    </w:r>
    <w:r>
      <w:fldChar w:fldCharType="end"/>
    </w:r>
  </w:p>
  <w:p w14:paraId="765EBBF4" w14:textId="77777777" w:rsidR="009C44DC" w:rsidRDefault="009C44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522E" w14:textId="77777777" w:rsidR="009C44DC" w:rsidRDefault="009C44DC">
    <w:pPr>
      <w:pStyle w:val="Footer"/>
      <w:jc w:val="center"/>
    </w:pPr>
    <w:r>
      <w:fldChar w:fldCharType="begin"/>
    </w:r>
    <w:r>
      <w:instrText xml:space="preserve"> PAGE   \* MERGEFORMAT </w:instrText>
    </w:r>
    <w:r>
      <w:fldChar w:fldCharType="separate"/>
    </w:r>
    <w:r w:rsidR="00B60EBB">
      <w:rPr>
        <w:noProof/>
      </w:rPr>
      <w:t>14</w:t>
    </w:r>
    <w:r>
      <w:rPr>
        <w:noProof/>
      </w:rPr>
      <w:fldChar w:fldCharType="end"/>
    </w:r>
  </w:p>
  <w:p w14:paraId="75FE9476" w14:textId="77777777" w:rsidR="009C44DC" w:rsidRDefault="009C4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C21DF" w14:textId="77777777" w:rsidR="00D70F26" w:rsidRDefault="00D70F26">
      <w:pPr>
        <w:spacing w:after="0" w:line="240" w:lineRule="auto"/>
      </w:pPr>
      <w:r>
        <w:separator/>
      </w:r>
    </w:p>
  </w:footnote>
  <w:footnote w:type="continuationSeparator" w:id="0">
    <w:p w14:paraId="6A4734D2" w14:textId="77777777" w:rsidR="00D70F26" w:rsidRDefault="00D70F26">
      <w:pPr>
        <w:spacing w:after="0" w:line="240" w:lineRule="auto"/>
      </w:pPr>
      <w:r>
        <w:continuationSeparator/>
      </w:r>
    </w:p>
  </w:footnote>
  <w:footnote w:id="1">
    <w:p w14:paraId="3373BE77" w14:textId="77777777" w:rsidR="009C44DC" w:rsidRPr="002E18BC" w:rsidRDefault="009C44DC" w:rsidP="003B7E8A">
      <w:pPr>
        <w:shd w:val="clear" w:color="auto" w:fill="FFFFFF"/>
        <w:ind w:right="10" w:firstLine="720"/>
        <w:jc w:val="both"/>
        <w:rPr>
          <w:rFonts w:ascii="Arial" w:hAnsi="Arial" w:cs="Arial"/>
          <w:sz w:val="18"/>
          <w:szCs w:val="18"/>
        </w:rPr>
      </w:pPr>
      <w:r w:rsidRPr="002E18BC">
        <w:rPr>
          <w:rStyle w:val="FootnoteReference"/>
          <w:sz w:val="18"/>
          <w:szCs w:val="18"/>
        </w:rPr>
        <w:footnoteRef/>
      </w:r>
      <w:r w:rsidRPr="002E18BC">
        <w:rPr>
          <w:sz w:val="18"/>
          <w:szCs w:val="18"/>
        </w:rPr>
        <w:t xml:space="preserve"> </w:t>
      </w:r>
      <w:r w:rsidRPr="002E18BC">
        <w:rPr>
          <w:rFonts w:ascii="Arial" w:hAnsi="Arial" w:cs="Arial"/>
          <w:sz w:val="18"/>
          <w:szCs w:val="18"/>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7A5EB25E" w14:textId="77777777" w:rsidR="009C44DC" w:rsidRDefault="009C44DC" w:rsidP="003B7E8A">
      <w:pPr>
        <w:pStyle w:val="FootnoteText"/>
        <w:rPr>
          <w:lang w:val="ro-RO"/>
        </w:rPr>
      </w:pPr>
    </w:p>
    <w:p w14:paraId="1DEDC9DE" w14:textId="77777777" w:rsidR="009C44DC" w:rsidRPr="00484BBC" w:rsidRDefault="009C44DC" w:rsidP="003B7E8A">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3629B8"/>
    <w:lvl w:ilvl="0">
      <w:start w:val="1"/>
      <w:numFmt w:val="upperRoman"/>
      <w:pStyle w:val="Heading1"/>
      <w:lvlText w:val="Article %1."/>
      <w:lvlJc w:val="left"/>
      <w:pPr>
        <w:tabs>
          <w:tab w:val="num" w:pos="2150"/>
        </w:tabs>
        <w:ind w:left="710" w:firstLine="0"/>
      </w:pPr>
      <w:rPr>
        <w:rFonts w:ascii="Times New Roman" w:hAnsi="Times New Roman" w:cs="Times New Roman" w:hint="default"/>
      </w:rPr>
    </w:lvl>
    <w:lvl w:ilvl="1">
      <w:start w:val="1"/>
      <w:numFmt w:val="decimal"/>
      <w:pStyle w:val="Heading2"/>
      <w:lvlText w:val="Section %1.%2"/>
      <w:lvlJc w:val="left"/>
      <w:pPr>
        <w:tabs>
          <w:tab w:val="num" w:pos="1790"/>
        </w:tabs>
        <w:ind w:left="710" w:firstLine="0"/>
      </w:pPr>
    </w:lvl>
    <w:lvl w:ilvl="2">
      <w:start w:val="1"/>
      <w:numFmt w:val="lowerLetter"/>
      <w:lvlText w:val="(%3)"/>
      <w:lvlJc w:val="left"/>
      <w:pPr>
        <w:tabs>
          <w:tab w:val="num" w:pos="1430"/>
        </w:tabs>
        <w:ind w:left="1430" w:hanging="432"/>
      </w:pPr>
    </w:lvl>
    <w:lvl w:ilvl="3">
      <w:start w:val="1"/>
      <w:numFmt w:val="lowerRoman"/>
      <w:lvlText w:val="(%4)"/>
      <w:lvlJc w:val="left"/>
      <w:pPr>
        <w:tabs>
          <w:tab w:val="num" w:pos="1574"/>
        </w:tabs>
        <w:ind w:left="1574" w:hanging="144"/>
      </w:pPr>
    </w:lvl>
    <w:lvl w:ilvl="4">
      <w:start w:val="1"/>
      <w:numFmt w:val="decimal"/>
      <w:lvlText w:val="%5)"/>
      <w:lvlJc w:val="left"/>
      <w:pPr>
        <w:tabs>
          <w:tab w:val="num" w:pos="1718"/>
        </w:tabs>
        <w:ind w:left="1718" w:hanging="432"/>
      </w:pPr>
    </w:lvl>
    <w:lvl w:ilvl="5">
      <w:start w:val="1"/>
      <w:numFmt w:val="lowerLetter"/>
      <w:lvlText w:val="%6)"/>
      <w:lvlJc w:val="left"/>
      <w:pPr>
        <w:tabs>
          <w:tab w:val="num" w:pos="1862"/>
        </w:tabs>
        <w:ind w:left="1862" w:hanging="432"/>
      </w:pPr>
    </w:lvl>
    <w:lvl w:ilvl="6">
      <w:start w:val="1"/>
      <w:numFmt w:val="lowerRoman"/>
      <w:lvlText w:val="%7)"/>
      <w:lvlJc w:val="left"/>
      <w:pPr>
        <w:tabs>
          <w:tab w:val="num" w:pos="2006"/>
        </w:tabs>
        <w:ind w:left="2006" w:hanging="288"/>
      </w:pPr>
    </w:lvl>
    <w:lvl w:ilvl="7">
      <w:start w:val="1"/>
      <w:numFmt w:val="lowerLetter"/>
      <w:lvlText w:val="%8."/>
      <w:lvlJc w:val="left"/>
      <w:pPr>
        <w:tabs>
          <w:tab w:val="num" w:pos="2150"/>
        </w:tabs>
        <w:ind w:left="2150" w:hanging="432"/>
      </w:pPr>
    </w:lvl>
    <w:lvl w:ilvl="8">
      <w:start w:val="1"/>
      <w:numFmt w:val="lowerRoman"/>
      <w:lvlText w:val="%9."/>
      <w:lvlJc w:val="left"/>
      <w:pPr>
        <w:tabs>
          <w:tab w:val="num" w:pos="2294"/>
        </w:tabs>
        <w:ind w:left="2294" w:hanging="144"/>
      </w:pPr>
    </w:lvl>
  </w:abstractNum>
  <w:abstractNum w:abstractNumId="1" w15:restartNumberingAfterBreak="0">
    <w:nsid w:val="00000002"/>
    <w:multiLevelType w:val="singleLevel"/>
    <w:tmpl w:val="00000002"/>
    <w:name w:val="WW8Num2"/>
    <w:lvl w:ilvl="0">
      <w:start w:val="1"/>
      <w:numFmt w:val="bullet"/>
      <w:pStyle w:val="TableContents"/>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pStyle w:val="ListBullet"/>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E3DA9FF4"/>
    <w:name w:val="WW8Num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8"/>
    <w:lvl w:ilvl="0">
      <w:start w:val="1"/>
      <w:numFmt w:val="decimal"/>
      <w:pStyle w:val="Formular"/>
      <w:lvlText w:val="Formularul Nr. %1."/>
      <w:lvlJc w:val="left"/>
      <w:pPr>
        <w:tabs>
          <w:tab w:val="num" w:pos="9217"/>
        </w:tabs>
        <w:ind w:left="9073" w:firstLine="0"/>
      </w:pPr>
      <w:rPr>
        <w:b/>
      </w:rPr>
    </w:lvl>
    <w:lvl w:ilvl="1">
      <w:start w:val="1"/>
      <w:numFmt w:val="none"/>
      <w:suff w:val="nothing"/>
      <w:lvlText w:val=""/>
      <w:lvlJc w:val="left"/>
      <w:pPr>
        <w:tabs>
          <w:tab w:val="num" w:pos="0"/>
        </w:tabs>
        <w:ind w:left="288" w:firstLine="0"/>
      </w:pPr>
    </w:lvl>
    <w:lvl w:ilvl="2">
      <w:start w:val="1"/>
      <w:numFmt w:val="none"/>
      <w:suff w:val="nothing"/>
      <w:lvlText w:val=""/>
      <w:lvlJc w:val="left"/>
      <w:pPr>
        <w:tabs>
          <w:tab w:val="num" w:pos="0"/>
        </w:tabs>
        <w:ind w:left="432" w:hanging="432"/>
      </w:pPr>
    </w:lvl>
    <w:lvl w:ilvl="3">
      <w:start w:val="1"/>
      <w:numFmt w:val="none"/>
      <w:suff w:val="nothing"/>
      <w:lvlText w:val=""/>
      <w:lvlJc w:val="left"/>
      <w:pPr>
        <w:tabs>
          <w:tab w:val="num" w:pos="0"/>
        </w:tabs>
        <w:ind w:left="576" w:hanging="144"/>
      </w:pPr>
    </w:lvl>
    <w:lvl w:ilvl="4">
      <w:start w:val="1"/>
      <w:numFmt w:val="none"/>
      <w:suff w:val="nothing"/>
      <w:lvlText w:val=""/>
      <w:lvlJc w:val="left"/>
      <w:pPr>
        <w:tabs>
          <w:tab w:val="num" w:pos="0"/>
        </w:tabs>
        <w:ind w:left="720" w:hanging="432"/>
      </w:pPr>
    </w:lvl>
    <w:lvl w:ilvl="5">
      <w:start w:val="1"/>
      <w:numFmt w:val="none"/>
      <w:suff w:val="nothing"/>
      <w:lvlText w:val=""/>
      <w:lvlJc w:val="left"/>
      <w:pPr>
        <w:tabs>
          <w:tab w:val="num" w:pos="0"/>
        </w:tabs>
        <w:ind w:left="864" w:hanging="432"/>
      </w:pPr>
    </w:lvl>
    <w:lvl w:ilvl="6">
      <w:start w:val="1"/>
      <w:numFmt w:val="none"/>
      <w:suff w:val="nothing"/>
      <w:lvlText w:val=""/>
      <w:lvlJc w:val="left"/>
      <w:pPr>
        <w:tabs>
          <w:tab w:val="num" w:pos="0"/>
        </w:tabs>
        <w:ind w:left="1008" w:hanging="288"/>
      </w:pPr>
    </w:lvl>
    <w:lvl w:ilvl="7">
      <w:start w:val="1"/>
      <w:numFmt w:val="none"/>
      <w:suff w:val="nothing"/>
      <w:lvlText w:val=""/>
      <w:lvlJc w:val="left"/>
      <w:pPr>
        <w:tabs>
          <w:tab w:val="num" w:pos="0"/>
        </w:tabs>
        <w:ind w:left="1152" w:hanging="432"/>
      </w:pPr>
    </w:lvl>
    <w:lvl w:ilvl="8">
      <w:start w:val="1"/>
      <w:numFmt w:val="none"/>
      <w:suff w:val="nothing"/>
      <w:lvlText w:val=""/>
      <w:lvlJc w:val="left"/>
      <w:pPr>
        <w:tabs>
          <w:tab w:val="num" w:pos="0"/>
        </w:tabs>
        <w:ind w:left="1296" w:hanging="144"/>
      </w:pPr>
    </w:lvl>
  </w:abstractNum>
  <w:abstractNum w:abstractNumId="7" w15:restartNumberingAfterBreak="0">
    <w:nsid w:val="00000008"/>
    <w:multiLevelType w:val="singleLevel"/>
    <w:tmpl w:val="00000008"/>
    <w:name w:val="WW8Num9"/>
    <w:lvl w:ilvl="0">
      <w:start w:val="1"/>
      <w:numFmt w:val="decimal"/>
      <w:lvlText w:val="%1."/>
      <w:lvlJc w:val="left"/>
      <w:pPr>
        <w:tabs>
          <w:tab w:val="num" w:pos="208"/>
        </w:tabs>
        <w:ind w:left="928" w:hanging="360"/>
      </w:pPr>
      <w:rPr>
        <w:i w:val="0"/>
      </w:rPr>
    </w:lvl>
  </w:abstractNum>
  <w:abstractNum w:abstractNumId="8" w15:restartNumberingAfterBreak="0">
    <w:nsid w:val="00000009"/>
    <w:multiLevelType w:val="singleLevel"/>
    <w:tmpl w:val="00000009"/>
    <w:name w:val="WW8Num10"/>
    <w:lvl w:ilvl="0">
      <w:start w:val="2"/>
      <w:numFmt w:val="bullet"/>
      <w:lvlText w:val="-"/>
      <w:lvlJc w:val="left"/>
      <w:pPr>
        <w:tabs>
          <w:tab w:val="num" w:pos="0"/>
        </w:tabs>
        <w:ind w:left="1080" w:hanging="360"/>
      </w:pPr>
      <w:rPr>
        <w:rFonts w:ascii="Times New Roman" w:hAnsi="Times New Roman"/>
      </w:rPr>
    </w:lvl>
  </w:abstractNum>
  <w:abstractNum w:abstractNumId="9" w15:restartNumberingAfterBreak="0">
    <w:nsid w:val="0000000A"/>
    <w:multiLevelType w:val="singleLevel"/>
    <w:tmpl w:val="0000000A"/>
    <w:name w:val="WW8Num11"/>
    <w:lvl w:ilvl="0">
      <w:start w:val="1"/>
      <w:numFmt w:val="decimal"/>
      <w:lvlText w:val="%1."/>
      <w:lvlJc w:val="left"/>
      <w:pPr>
        <w:tabs>
          <w:tab w:val="num" w:pos="0"/>
        </w:tabs>
        <w:ind w:left="2061" w:hanging="360"/>
      </w:pPr>
      <w:rPr>
        <w:i w:val="0"/>
      </w:rPr>
    </w:lvl>
  </w:abstractNum>
  <w:abstractNum w:abstractNumId="10" w15:restartNumberingAfterBreak="0">
    <w:nsid w:val="0000000B"/>
    <w:multiLevelType w:val="singleLevel"/>
    <w:tmpl w:val="0000000B"/>
    <w:name w:val="WW8Num12"/>
    <w:lvl w:ilvl="0">
      <w:start w:val="1"/>
      <w:numFmt w:val="lowerLetter"/>
      <w:lvlText w:val="%1."/>
      <w:lvlJc w:val="left"/>
      <w:pPr>
        <w:tabs>
          <w:tab w:val="num" w:pos="0"/>
        </w:tabs>
        <w:ind w:left="720" w:hanging="360"/>
      </w:pPr>
    </w:lvl>
  </w:abstractNum>
  <w:abstractNum w:abstractNumId="11" w15:restartNumberingAfterBreak="0">
    <w:nsid w:val="0000000D"/>
    <w:multiLevelType w:val="multilevel"/>
    <w:tmpl w:val="847634D2"/>
    <w:name w:val="WW8Num17"/>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E"/>
    <w:multiLevelType w:val="singleLevel"/>
    <w:tmpl w:val="0000000E"/>
    <w:name w:val="WW8Num20"/>
    <w:lvl w:ilvl="0">
      <w:start w:val="1"/>
      <w:numFmt w:val="lowerLetter"/>
      <w:lvlText w:val="%1."/>
      <w:lvlJc w:val="left"/>
      <w:pPr>
        <w:tabs>
          <w:tab w:val="num" w:pos="0"/>
        </w:tabs>
        <w:ind w:left="720" w:hanging="360"/>
      </w:pPr>
    </w:lvl>
  </w:abstractNum>
  <w:abstractNum w:abstractNumId="13" w15:restartNumberingAfterBreak="0">
    <w:nsid w:val="0000000F"/>
    <w:multiLevelType w:val="singleLevel"/>
    <w:tmpl w:val="0000000F"/>
    <w:name w:val="WW8Num16"/>
    <w:lvl w:ilvl="0">
      <w:start w:val="2"/>
      <w:numFmt w:val="bullet"/>
      <w:lvlText w:val="-"/>
      <w:lvlJc w:val="left"/>
      <w:pPr>
        <w:tabs>
          <w:tab w:val="num" w:pos="0"/>
        </w:tabs>
        <w:ind w:left="720" w:hanging="360"/>
      </w:pPr>
      <w:rPr>
        <w:rFonts w:ascii="Times New Roman" w:hAnsi="Times New Roman" w:cs="Times New Roman"/>
      </w:rPr>
    </w:lvl>
  </w:abstractNum>
  <w:abstractNum w:abstractNumId="14" w15:restartNumberingAfterBreak="0">
    <w:nsid w:val="040847DF"/>
    <w:multiLevelType w:val="hybridMultilevel"/>
    <w:tmpl w:val="130C394C"/>
    <w:lvl w:ilvl="0" w:tplc="0418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05A0482"/>
    <w:multiLevelType w:val="hybridMultilevel"/>
    <w:tmpl w:val="07465ADA"/>
    <w:lvl w:ilvl="0" w:tplc="70E21C82">
      <w:start w:val="2"/>
      <w:numFmt w:val="bullet"/>
      <w:pStyle w:val="Bullet"/>
      <w:lvlText w:val="-"/>
      <w:lvlJc w:val="left"/>
      <w:pPr>
        <w:ind w:left="405" w:hanging="360"/>
      </w:pPr>
      <w:rPr>
        <w:rFonts w:ascii="Times New Roman" w:eastAsia="Times New Roman" w:hAnsi="Times New Roman" w:cs="Times New Roman" w:hint="default"/>
        <w:b w:val="0"/>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17584150"/>
    <w:multiLevelType w:val="hybridMultilevel"/>
    <w:tmpl w:val="D3BA2E3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B71B48"/>
    <w:multiLevelType w:val="hybridMultilevel"/>
    <w:tmpl w:val="FFFFFFFF"/>
    <w:lvl w:ilvl="0" w:tplc="B2A269CE">
      <w:start w:val="1"/>
      <w:numFmt w:val="decimal"/>
      <w:lvlText w:val="%1."/>
      <w:lvlJc w:val="left"/>
      <w:pPr>
        <w:ind w:left="510" w:hanging="250"/>
      </w:pPr>
      <w:rPr>
        <w:rFonts w:ascii="Trebuchet MS" w:eastAsia="Times New Roman" w:hAnsi="Trebuchet MS" w:cs="Trebuchet MS" w:hint="default"/>
        <w:b/>
        <w:bCs/>
        <w:color w:val="333333"/>
        <w:w w:val="99"/>
        <w:sz w:val="20"/>
        <w:szCs w:val="20"/>
      </w:rPr>
    </w:lvl>
    <w:lvl w:ilvl="1" w:tplc="A59A7294">
      <w:numFmt w:val="bullet"/>
      <w:lvlText w:val="•"/>
      <w:lvlJc w:val="left"/>
      <w:pPr>
        <w:ind w:left="1456" w:hanging="250"/>
      </w:pPr>
      <w:rPr>
        <w:rFonts w:hint="default"/>
      </w:rPr>
    </w:lvl>
    <w:lvl w:ilvl="2" w:tplc="3AF8918E">
      <w:numFmt w:val="bullet"/>
      <w:lvlText w:val="•"/>
      <w:lvlJc w:val="left"/>
      <w:pPr>
        <w:ind w:left="2392" w:hanging="250"/>
      </w:pPr>
      <w:rPr>
        <w:rFonts w:hint="default"/>
      </w:rPr>
    </w:lvl>
    <w:lvl w:ilvl="3" w:tplc="8196D1B2">
      <w:numFmt w:val="bullet"/>
      <w:lvlText w:val="•"/>
      <w:lvlJc w:val="left"/>
      <w:pPr>
        <w:ind w:left="3329" w:hanging="250"/>
      </w:pPr>
      <w:rPr>
        <w:rFonts w:hint="default"/>
      </w:rPr>
    </w:lvl>
    <w:lvl w:ilvl="4" w:tplc="362CB3A8">
      <w:numFmt w:val="bullet"/>
      <w:lvlText w:val="•"/>
      <w:lvlJc w:val="left"/>
      <w:pPr>
        <w:ind w:left="4265" w:hanging="250"/>
      </w:pPr>
      <w:rPr>
        <w:rFonts w:hint="default"/>
      </w:rPr>
    </w:lvl>
    <w:lvl w:ilvl="5" w:tplc="AFA6FC52">
      <w:numFmt w:val="bullet"/>
      <w:lvlText w:val="•"/>
      <w:lvlJc w:val="left"/>
      <w:pPr>
        <w:ind w:left="5202" w:hanging="250"/>
      </w:pPr>
      <w:rPr>
        <w:rFonts w:hint="default"/>
      </w:rPr>
    </w:lvl>
    <w:lvl w:ilvl="6" w:tplc="9924826C">
      <w:numFmt w:val="bullet"/>
      <w:lvlText w:val="•"/>
      <w:lvlJc w:val="left"/>
      <w:pPr>
        <w:ind w:left="6138" w:hanging="250"/>
      </w:pPr>
      <w:rPr>
        <w:rFonts w:hint="default"/>
      </w:rPr>
    </w:lvl>
    <w:lvl w:ilvl="7" w:tplc="C70CBA26">
      <w:numFmt w:val="bullet"/>
      <w:lvlText w:val="•"/>
      <w:lvlJc w:val="left"/>
      <w:pPr>
        <w:ind w:left="7074" w:hanging="250"/>
      </w:pPr>
      <w:rPr>
        <w:rFonts w:hint="default"/>
      </w:rPr>
    </w:lvl>
    <w:lvl w:ilvl="8" w:tplc="B7F00216">
      <w:numFmt w:val="bullet"/>
      <w:lvlText w:val="•"/>
      <w:lvlJc w:val="left"/>
      <w:pPr>
        <w:ind w:left="8011" w:hanging="250"/>
      </w:pPr>
      <w:rPr>
        <w:rFonts w:hint="default"/>
      </w:rPr>
    </w:lvl>
  </w:abstractNum>
  <w:abstractNum w:abstractNumId="19"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ber"/>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45219E4"/>
    <w:multiLevelType w:val="multilevel"/>
    <w:tmpl w:val="D25E0AFC"/>
    <w:lvl w:ilvl="0">
      <w:start w:val="2"/>
      <w:numFmt w:val="decimal"/>
      <w:lvlText w:val="%1."/>
      <w:lvlJc w:val="left"/>
      <w:pPr>
        <w:ind w:left="928" w:hanging="360"/>
      </w:pPr>
      <w:rPr>
        <w:rFonts w:hint="default"/>
        <w:b w:val="0"/>
      </w:rPr>
    </w:lvl>
    <w:lvl w:ilvl="1">
      <w:start w:val="1"/>
      <w:numFmt w:val="decimal"/>
      <w:isLgl/>
      <w:lvlText w:val="%1.%2."/>
      <w:lvlJc w:val="left"/>
      <w:pPr>
        <w:ind w:left="1080" w:hanging="480"/>
      </w:pPr>
      <w:rPr>
        <w:rFonts w:hint="default"/>
        <w:b/>
      </w:rPr>
    </w:lvl>
    <w:lvl w:ilvl="2">
      <w:start w:val="1"/>
      <w:numFmt w:val="decimal"/>
      <w:isLgl/>
      <w:lvlText w:val="%1.%2.%3."/>
      <w:lvlJc w:val="left"/>
      <w:pPr>
        <w:ind w:left="1352" w:hanging="720"/>
      </w:pPr>
      <w:rPr>
        <w:rFonts w:hint="default"/>
        <w:b/>
      </w:rPr>
    </w:lvl>
    <w:lvl w:ilvl="3">
      <w:start w:val="1"/>
      <w:numFmt w:val="decimal"/>
      <w:isLgl/>
      <w:lvlText w:val="%1.%2.%3.%4."/>
      <w:lvlJc w:val="left"/>
      <w:pPr>
        <w:ind w:left="1384" w:hanging="720"/>
      </w:pPr>
      <w:rPr>
        <w:rFonts w:hint="default"/>
        <w:b/>
      </w:rPr>
    </w:lvl>
    <w:lvl w:ilvl="4">
      <w:start w:val="1"/>
      <w:numFmt w:val="decimal"/>
      <w:isLgl/>
      <w:lvlText w:val="%1.%2.%3.%4.%5."/>
      <w:lvlJc w:val="left"/>
      <w:pPr>
        <w:ind w:left="1776" w:hanging="1080"/>
      </w:pPr>
      <w:rPr>
        <w:rFonts w:hint="default"/>
        <w:b/>
      </w:rPr>
    </w:lvl>
    <w:lvl w:ilvl="5">
      <w:start w:val="1"/>
      <w:numFmt w:val="decimal"/>
      <w:isLgl/>
      <w:lvlText w:val="%1.%2.%3.%4.%5.%6."/>
      <w:lvlJc w:val="left"/>
      <w:pPr>
        <w:ind w:left="1808" w:hanging="1080"/>
      </w:pPr>
      <w:rPr>
        <w:rFonts w:hint="default"/>
        <w:b/>
      </w:rPr>
    </w:lvl>
    <w:lvl w:ilvl="6">
      <w:start w:val="1"/>
      <w:numFmt w:val="decimal"/>
      <w:isLgl/>
      <w:lvlText w:val="%1.%2.%3.%4.%5.%6.%7."/>
      <w:lvlJc w:val="left"/>
      <w:pPr>
        <w:ind w:left="2200" w:hanging="1440"/>
      </w:pPr>
      <w:rPr>
        <w:rFonts w:hint="default"/>
        <w:b/>
      </w:rPr>
    </w:lvl>
    <w:lvl w:ilvl="7">
      <w:start w:val="1"/>
      <w:numFmt w:val="decimal"/>
      <w:isLgl/>
      <w:lvlText w:val="%1.%2.%3.%4.%5.%6.%7.%8."/>
      <w:lvlJc w:val="left"/>
      <w:pPr>
        <w:ind w:left="2232" w:hanging="1440"/>
      </w:pPr>
      <w:rPr>
        <w:rFonts w:hint="default"/>
        <w:b/>
      </w:rPr>
    </w:lvl>
    <w:lvl w:ilvl="8">
      <w:start w:val="1"/>
      <w:numFmt w:val="decimal"/>
      <w:isLgl/>
      <w:lvlText w:val="%1.%2.%3.%4.%5.%6.%7.%8.%9."/>
      <w:lvlJc w:val="left"/>
      <w:pPr>
        <w:ind w:left="2624" w:hanging="1800"/>
      </w:pPr>
      <w:rPr>
        <w:rFonts w:hint="default"/>
        <w:b/>
      </w:rPr>
    </w:lvl>
  </w:abstractNum>
  <w:abstractNum w:abstractNumId="21" w15:restartNumberingAfterBreak="0">
    <w:nsid w:val="247B3AF4"/>
    <w:multiLevelType w:val="multilevel"/>
    <w:tmpl w:val="F7D8AC4E"/>
    <w:lvl w:ilvl="0">
      <w:start w:val="9"/>
      <w:numFmt w:val="none"/>
      <w:lvlText w:val=""/>
      <w:lvlJc w:val="left"/>
      <w:pPr>
        <w:tabs>
          <w:tab w:val="num" w:pos="0"/>
        </w:tabs>
        <w:ind w:left="0" w:hanging="851"/>
      </w:pPr>
      <w:rPr>
        <w:rFonts w:hint="default"/>
      </w:rPr>
    </w:lvl>
    <w:lvl w:ilvl="1">
      <w:start w:val="1"/>
      <w:numFmt w:val="decimal"/>
      <w:lvlText w:val="Secțiunea %2%1"/>
      <w:lvlJc w:val="left"/>
      <w:pPr>
        <w:tabs>
          <w:tab w:val="num" w:pos="0"/>
        </w:tabs>
        <w:ind w:left="0" w:hanging="851"/>
      </w:pPr>
      <w:rPr>
        <w:rFonts w:hint="default"/>
      </w:rPr>
    </w:lvl>
    <w:lvl w:ilvl="2">
      <w:start w:val="1"/>
      <w:numFmt w:val="none"/>
      <w:lvlText w:val=""/>
      <w:lvlJc w:val="left"/>
      <w:pPr>
        <w:tabs>
          <w:tab w:val="num" w:pos="0"/>
        </w:tabs>
        <w:ind w:left="0" w:hanging="851"/>
      </w:pPr>
      <w:rPr>
        <w:rFonts w:hint="default"/>
      </w:rPr>
    </w:lvl>
    <w:lvl w:ilvl="3">
      <w:start w:val="1"/>
      <w:numFmt w:val="decimal"/>
      <w:lvlText w:val="%3.%4)"/>
      <w:lvlJc w:val="left"/>
      <w:pPr>
        <w:tabs>
          <w:tab w:val="num" w:pos="0"/>
        </w:tabs>
        <w:ind w:left="0" w:hanging="851"/>
      </w:pPr>
      <w:rPr>
        <w:rFonts w:hint="default"/>
      </w:rPr>
    </w:lvl>
    <w:lvl w:ilvl="4">
      <w:start w:val="1"/>
      <w:numFmt w:val="decimal"/>
      <w:lvlText w:val="%4.%5."/>
      <w:lvlJc w:val="left"/>
      <w:pPr>
        <w:tabs>
          <w:tab w:val="num" w:pos="0"/>
        </w:tabs>
        <w:ind w:left="0" w:hanging="851"/>
      </w:pPr>
      <w:rPr>
        <w:rFonts w:hint="default"/>
      </w:rPr>
    </w:lvl>
    <w:lvl w:ilvl="5">
      <w:start w:val="1"/>
      <w:numFmt w:val="decimal"/>
      <w:lvlText w:val="%1.%2.%3.%4.%5.%6"/>
      <w:lvlJc w:val="left"/>
      <w:pPr>
        <w:tabs>
          <w:tab w:val="num" w:pos="0"/>
        </w:tabs>
        <w:ind w:left="0" w:hanging="851"/>
      </w:pPr>
      <w:rPr>
        <w:rFonts w:hint="default"/>
      </w:rPr>
    </w:lvl>
    <w:lvl w:ilvl="6">
      <w:start w:val="1"/>
      <w:numFmt w:val="decimal"/>
      <w:lvlText w:val="%1.%2.%3.%4.%5.%6.%7"/>
      <w:lvlJc w:val="left"/>
      <w:pPr>
        <w:tabs>
          <w:tab w:val="num" w:pos="0"/>
        </w:tabs>
        <w:ind w:left="0" w:hanging="851"/>
      </w:pPr>
      <w:rPr>
        <w:rFonts w:hint="default"/>
      </w:rPr>
    </w:lvl>
    <w:lvl w:ilvl="7">
      <w:start w:val="1"/>
      <w:numFmt w:val="decimal"/>
      <w:lvlText w:val="%1.%2.%3.%4.%5.%6.%7.%8"/>
      <w:lvlJc w:val="left"/>
      <w:pPr>
        <w:tabs>
          <w:tab w:val="num" w:pos="0"/>
        </w:tabs>
        <w:ind w:left="0" w:hanging="851"/>
      </w:pPr>
      <w:rPr>
        <w:rFonts w:hint="default"/>
      </w:rPr>
    </w:lvl>
    <w:lvl w:ilvl="8">
      <w:start w:val="1"/>
      <w:numFmt w:val="decimal"/>
      <w:lvlText w:val="%1.%2.%3.%4.%5.%6.%7.%8.%9"/>
      <w:lvlJc w:val="left"/>
      <w:pPr>
        <w:tabs>
          <w:tab w:val="num" w:pos="0"/>
        </w:tabs>
        <w:ind w:left="0" w:hanging="851"/>
      </w:pPr>
      <w:rPr>
        <w:rFonts w:hint="default"/>
      </w:rPr>
    </w:lvl>
  </w:abstractNum>
  <w:abstractNum w:abstractNumId="22" w15:restartNumberingAfterBreak="0">
    <w:nsid w:val="2A5D6E82"/>
    <w:multiLevelType w:val="hybridMultilevel"/>
    <w:tmpl w:val="12827C64"/>
    <w:lvl w:ilvl="0" w:tplc="A5D2DAF2">
      <w:start w:val="1"/>
      <w:numFmt w:val="upperRoman"/>
      <w:lvlText w:val="%1."/>
      <w:lvlJc w:val="left"/>
      <w:pPr>
        <w:ind w:left="1430" w:hanging="72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23" w15:restartNumberingAfterBreak="0">
    <w:nsid w:val="2D9F704D"/>
    <w:multiLevelType w:val="hybridMultilevel"/>
    <w:tmpl w:val="0D9ED0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09165FF"/>
    <w:multiLevelType w:val="hybridMultilevel"/>
    <w:tmpl w:val="5592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8B237A"/>
    <w:multiLevelType w:val="hybridMultilevel"/>
    <w:tmpl w:val="6194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B731A9"/>
    <w:multiLevelType w:val="singleLevel"/>
    <w:tmpl w:val="8EEA39B0"/>
    <w:lvl w:ilvl="0">
      <w:start w:val="1"/>
      <w:numFmt w:val="upperRoman"/>
      <w:pStyle w:val="titlu"/>
      <w:lvlText w:val="%1."/>
      <w:lvlJc w:val="left"/>
      <w:pPr>
        <w:tabs>
          <w:tab w:val="num" w:pos="567"/>
        </w:tabs>
        <w:ind w:left="567" w:hanging="567"/>
      </w:pPr>
      <w:rPr>
        <w:rFonts w:ascii="Arial Narrow" w:hAnsi="Arial Narrow" w:hint="default"/>
        <w:sz w:val="28"/>
      </w:rPr>
    </w:lvl>
  </w:abstractNum>
  <w:abstractNum w:abstractNumId="27" w15:restartNumberingAfterBreak="0">
    <w:nsid w:val="430B2EEA"/>
    <w:multiLevelType w:val="hybridMultilevel"/>
    <w:tmpl w:val="E9FAA148"/>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4E50F09"/>
    <w:multiLevelType w:val="hybridMultilevel"/>
    <w:tmpl w:val="F16A3A02"/>
    <w:lvl w:ilvl="0" w:tplc="4AA0687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011D93"/>
    <w:multiLevelType w:val="hybridMultilevel"/>
    <w:tmpl w:val="51709C26"/>
    <w:lvl w:ilvl="0" w:tplc="1CA8D93A">
      <w:start w:val="1"/>
      <w:numFmt w:val="bullet"/>
      <w:lvlText w:val="-"/>
      <w:lvlJc w:val="left"/>
      <w:pPr>
        <w:tabs>
          <w:tab w:val="num" w:pos="720"/>
        </w:tabs>
        <w:ind w:left="720" w:hanging="360"/>
      </w:pPr>
      <w:rPr>
        <w:rFonts w:ascii="Arial" w:eastAsia="Times New Roman" w:hAnsi="Arial" w:cs="Arial" w:hint="default"/>
      </w:rPr>
    </w:lvl>
    <w:lvl w:ilvl="1" w:tplc="4AA06874">
      <w:numFmt w:val="bullet"/>
      <w:lvlText w:val="-"/>
      <w:lvlJc w:val="left"/>
      <w:pPr>
        <w:ind w:left="1866" w:hanging="360"/>
      </w:pPr>
      <w:rPr>
        <w:rFonts w:ascii="Calibri" w:eastAsia="Times New Roman" w:hAnsi="Calibri"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813AEA"/>
    <w:multiLevelType w:val="multilevel"/>
    <w:tmpl w:val="D4F41672"/>
    <w:lvl w:ilvl="0">
      <w:start w:val="5"/>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1" w15:restartNumberingAfterBreak="0">
    <w:nsid w:val="60056368"/>
    <w:multiLevelType w:val="hybridMultilevel"/>
    <w:tmpl w:val="206E6CD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D31A5"/>
    <w:multiLevelType w:val="hybridMultilevel"/>
    <w:tmpl w:val="E0269EF8"/>
    <w:lvl w:ilvl="0" w:tplc="52A0457A">
      <w:start w:val="1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5635288"/>
    <w:multiLevelType w:val="hybridMultilevel"/>
    <w:tmpl w:val="68DE774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49698980">
    <w:abstractNumId w:val="15"/>
  </w:num>
  <w:num w:numId="2" w16cid:durableId="1076903423">
    <w:abstractNumId w:val="0"/>
  </w:num>
  <w:num w:numId="3" w16cid:durableId="518545637">
    <w:abstractNumId w:val="1"/>
  </w:num>
  <w:num w:numId="4" w16cid:durableId="141436568">
    <w:abstractNumId w:val="2"/>
  </w:num>
  <w:num w:numId="5" w16cid:durableId="1499148294">
    <w:abstractNumId w:val="3"/>
  </w:num>
  <w:num w:numId="6" w16cid:durableId="21365222">
    <w:abstractNumId w:val="4"/>
  </w:num>
  <w:num w:numId="7" w16cid:durableId="2043819753">
    <w:abstractNumId w:val="6"/>
  </w:num>
  <w:num w:numId="8" w16cid:durableId="1055588478">
    <w:abstractNumId w:val="11"/>
  </w:num>
  <w:num w:numId="9" w16cid:durableId="332025574">
    <w:abstractNumId w:val="12"/>
  </w:num>
  <w:num w:numId="10" w16cid:durableId="347877030">
    <w:abstractNumId w:val="20"/>
  </w:num>
  <w:num w:numId="11" w16cid:durableId="1161503020">
    <w:abstractNumId w:val="19"/>
  </w:num>
  <w:num w:numId="12" w16cid:durableId="1071658055">
    <w:abstractNumId w:val="17"/>
  </w:num>
  <w:num w:numId="13" w16cid:durableId="1095437176">
    <w:abstractNumId w:val="26"/>
  </w:num>
  <w:num w:numId="14" w16cid:durableId="994919850">
    <w:abstractNumId w:val="25"/>
  </w:num>
  <w:num w:numId="15" w16cid:durableId="1300107966">
    <w:abstractNumId w:val="31"/>
  </w:num>
  <w:num w:numId="16" w16cid:durableId="1100029140">
    <w:abstractNumId w:val="30"/>
  </w:num>
  <w:num w:numId="17" w16cid:durableId="894320731">
    <w:abstractNumId w:val="21"/>
  </w:num>
  <w:num w:numId="18" w16cid:durableId="896354546">
    <w:abstractNumId w:val="24"/>
  </w:num>
  <w:num w:numId="19" w16cid:durableId="757139940">
    <w:abstractNumId w:val="18"/>
  </w:num>
  <w:num w:numId="20" w16cid:durableId="842478654">
    <w:abstractNumId w:val="33"/>
  </w:num>
  <w:num w:numId="21" w16cid:durableId="2119791067">
    <w:abstractNumId w:val="27"/>
  </w:num>
  <w:num w:numId="22" w16cid:durableId="719942080">
    <w:abstractNumId w:val="14"/>
  </w:num>
  <w:num w:numId="23" w16cid:durableId="295837592">
    <w:abstractNumId w:val="23"/>
  </w:num>
  <w:num w:numId="24" w16cid:durableId="903563269">
    <w:abstractNumId w:val="29"/>
  </w:num>
  <w:num w:numId="25" w16cid:durableId="996306442">
    <w:abstractNumId w:val="28"/>
  </w:num>
  <w:num w:numId="26" w16cid:durableId="878785969">
    <w:abstractNumId w:val="22"/>
  </w:num>
  <w:num w:numId="27" w16cid:durableId="2004312505">
    <w:abstractNumId w:val="16"/>
  </w:num>
  <w:num w:numId="28" w16cid:durableId="793909007">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73"/>
    <w:rsid w:val="00001DEA"/>
    <w:rsid w:val="00002BEF"/>
    <w:rsid w:val="000044D7"/>
    <w:rsid w:val="00004AA1"/>
    <w:rsid w:val="00004D1D"/>
    <w:rsid w:val="00005C30"/>
    <w:rsid w:val="00011BE1"/>
    <w:rsid w:val="00012DB9"/>
    <w:rsid w:val="0001378E"/>
    <w:rsid w:val="00014E29"/>
    <w:rsid w:val="000176AA"/>
    <w:rsid w:val="00022624"/>
    <w:rsid w:val="00023299"/>
    <w:rsid w:val="0002682D"/>
    <w:rsid w:val="000273DC"/>
    <w:rsid w:val="00030CA1"/>
    <w:rsid w:val="00032210"/>
    <w:rsid w:val="0003267B"/>
    <w:rsid w:val="00035B57"/>
    <w:rsid w:val="000431CA"/>
    <w:rsid w:val="00043476"/>
    <w:rsid w:val="00044229"/>
    <w:rsid w:val="0004615E"/>
    <w:rsid w:val="00046F75"/>
    <w:rsid w:val="00047811"/>
    <w:rsid w:val="0005148C"/>
    <w:rsid w:val="000525CE"/>
    <w:rsid w:val="000528C7"/>
    <w:rsid w:val="00052D5D"/>
    <w:rsid w:val="0005481C"/>
    <w:rsid w:val="0005538D"/>
    <w:rsid w:val="00057D49"/>
    <w:rsid w:val="00060AC8"/>
    <w:rsid w:val="00063D6B"/>
    <w:rsid w:val="0006718F"/>
    <w:rsid w:val="0007044B"/>
    <w:rsid w:val="00072C10"/>
    <w:rsid w:val="0007486B"/>
    <w:rsid w:val="0007635B"/>
    <w:rsid w:val="00077F47"/>
    <w:rsid w:val="00081259"/>
    <w:rsid w:val="00082195"/>
    <w:rsid w:val="00086680"/>
    <w:rsid w:val="00086E67"/>
    <w:rsid w:val="0009154F"/>
    <w:rsid w:val="00095070"/>
    <w:rsid w:val="000952AC"/>
    <w:rsid w:val="00097597"/>
    <w:rsid w:val="000A0998"/>
    <w:rsid w:val="000A0A87"/>
    <w:rsid w:val="000A19AB"/>
    <w:rsid w:val="000A2C6D"/>
    <w:rsid w:val="000A35F5"/>
    <w:rsid w:val="000A4F8A"/>
    <w:rsid w:val="000A62DA"/>
    <w:rsid w:val="000A78FF"/>
    <w:rsid w:val="000A7D9B"/>
    <w:rsid w:val="000B10C0"/>
    <w:rsid w:val="000B32AA"/>
    <w:rsid w:val="000B41E7"/>
    <w:rsid w:val="000B4513"/>
    <w:rsid w:val="000B4577"/>
    <w:rsid w:val="000B5801"/>
    <w:rsid w:val="000B6DE0"/>
    <w:rsid w:val="000B7D62"/>
    <w:rsid w:val="000B7EDA"/>
    <w:rsid w:val="000C05C9"/>
    <w:rsid w:val="000C1312"/>
    <w:rsid w:val="000C2811"/>
    <w:rsid w:val="000C30DC"/>
    <w:rsid w:val="000C350F"/>
    <w:rsid w:val="000C5971"/>
    <w:rsid w:val="000C7218"/>
    <w:rsid w:val="000D071A"/>
    <w:rsid w:val="000D1061"/>
    <w:rsid w:val="000D493C"/>
    <w:rsid w:val="000D57A4"/>
    <w:rsid w:val="000D667F"/>
    <w:rsid w:val="000D6776"/>
    <w:rsid w:val="000D684B"/>
    <w:rsid w:val="000D6BA8"/>
    <w:rsid w:val="000D7EAA"/>
    <w:rsid w:val="000E24C7"/>
    <w:rsid w:val="000E2BD4"/>
    <w:rsid w:val="000E2F3E"/>
    <w:rsid w:val="000E3BFD"/>
    <w:rsid w:val="000E442F"/>
    <w:rsid w:val="000F0412"/>
    <w:rsid w:val="000F0594"/>
    <w:rsid w:val="000F0F95"/>
    <w:rsid w:val="000F1E52"/>
    <w:rsid w:val="000F4999"/>
    <w:rsid w:val="000F59D0"/>
    <w:rsid w:val="000F5CA8"/>
    <w:rsid w:val="000F6C64"/>
    <w:rsid w:val="000F74F9"/>
    <w:rsid w:val="000F7A36"/>
    <w:rsid w:val="00100ACF"/>
    <w:rsid w:val="00101FC0"/>
    <w:rsid w:val="00102191"/>
    <w:rsid w:val="00102D54"/>
    <w:rsid w:val="001062DC"/>
    <w:rsid w:val="0010645D"/>
    <w:rsid w:val="00106908"/>
    <w:rsid w:val="001074D0"/>
    <w:rsid w:val="001100EF"/>
    <w:rsid w:val="00112A52"/>
    <w:rsid w:val="00112B00"/>
    <w:rsid w:val="0011332D"/>
    <w:rsid w:val="00113649"/>
    <w:rsid w:val="00113650"/>
    <w:rsid w:val="00113A29"/>
    <w:rsid w:val="00113E1B"/>
    <w:rsid w:val="00114352"/>
    <w:rsid w:val="0011748E"/>
    <w:rsid w:val="00117B10"/>
    <w:rsid w:val="001204B1"/>
    <w:rsid w:val="00120553"/>
    <w:rsid w:val="00120573"/>
    <w:rsid w:val="0012150B"/>
    <w:rsid w:val="00121A29"/>
    <w:rsid w:val="00123170"/>
    <w:rsid w:val="00125344"/>
    <w:rsid w:val="00126297"/>
    <w:rsid w:val="0012637C"/>
    <w:rsid w:val="00126AF2"/>
    <w:rsid w:val="0013090F"/>
    <w:rsid w:val="001309F4"/>
    <w:rsid w:val="00130CBC"/>
    <w:rsid w:val="0013306B"/>
    <w:rsid w:val="0013408F"/>
    <w:rsid w:val="00135451"/>
    <w:rsid w:val="00135BBF"/>
    <w:rsid w:val="00135DAA"/>
    <w:rsid w:val="001366BE"/>
    <w:rsid w:val="00140277"/>
    <w:rsid w:val="00141587"/>
    <w:rsid w:val="0014451D"/>
    <w:rsid w:val="00144B7F"/>
    <w:rsid w:val="00144BEF"/>
    <w:rsid w:val="00146355"/>
    <w:rsid w:val="0014799E"/>
    <w:rsid w:val="0015094C"/>
    <w:rsid w:val="00151489"/>
    <w:rsid w:val="00156E96"/>
    <w:rsid w:val="0016016B"/>
    <w:rsid w:val="0016090B"/>
    <w:rsid w:val="00161BD6"/>
    <w:rsid w:val="001670D9"/>
    <w:rsid w:val="00171A9B"/>
    <w:rsid w:val="00171E82"/>
    <w:rsid w:val="00173B02"/>
    <w:rsid w:val="00177098"/>
    <w:rsid w:val="001771BA"/>
    <w:rsid w:val="00181764"/>
    <w:rsid w:val="001825C8"/>
    <w:rsid w:val="00182614"/>
    <w:rsid w:val="00183307"/>
    <w:rsid w:val="0018346C"/>
    <w:rsid w:val="00183F15"/>
    <w:rsid w:val="00187674"/>
    <w:rsid w:val="00192303"/>
    <w:rsid w:val="00193F0F"/>
    <w:rsid w:val="00194545"/>
    <w:rsid w:val="00194850"/>
    <w:rsid w:val="00195354"/>
    <w:rsid w:val="00195C23"/>
    <w:rsid w:val="00195E68"/>
    <w:rsid w:val="0019775B"/>
    <w:rsid w:val="001979A5"/>
    <w:rsid w:val="001A1BE1"/>
    <w:rsid w:val="001A1E8B"/>
    <w:rsid w:val="001A475D"/>
    <w:rsid w:val="001A4A25"/>
    <w:rsid w:val="001A5A8E"/>
    <w:rsid w:val="001A60DB"/>
    <w:rsid w:val="001A798F"/>
    <w:rsid w:val="001B3B28"/>
    <w:rsid w:val="001B3CB7"/>
    <w:rsid w:val="001B7225"/>
    <w:rsid w:val="001B75DF"/>
    <w:rsid w:val="001B7779"/>
    <w:rsid w:val="001C03F1"/>
    <w:rsid w:val="001C08D5"/>
    <w:rsid w:val="001C118F"/>
    <w:rsid w:val="001C1C58"/>
    <w:rsid w:val="001C3C03"/>
    <w:rsid w:val="001C6DB2"/>
    <w:rsid w:val="001C6E5B"/>
    <w:rsid w:val="001C79AF"/>
    <w:rsid w:val="001D09B2"/>
    <w:rsid w:val="001E139F"/>
    <w:rsid w:val="001E286E"/>
    <w:rsid w:val="001E2BD1"/>
    <w:rsid w:val="001E2F13"/>
    <w:rsid w:val="001E303B"/>
    <w:rsid w:val="001E3864"/>
    <w:rsid w:val="001E3B19"/>
    <w:rsid w:val="001E6535"/>
    <w:rsid w:val="001E77AE"/>
    <w:rsid w:val="001F1E65"/>
    <w:rsid w:val="001F4326"/>
    <w:rsid w:val="001F4897"/>
    <w:rsid w:val="001F64F4"/>
    <w:rsid w:val="002001FB"/>
    <w:rsid w:val="00200ADA"/>
    <w:rsid w:val="002038AE"/>
    <w:rsid w:val="00206072"/>
    <w:rsid w:val="002104D6"/>
    <w:rsid w:val="0021065A"/>
    <w:rsid w:val="0021079C"/>
    <w:rsid w:val="002118CE"/>
    <w:rsid w:val="00213569"/>
    <w:rsid w:val="00216456"/>
    <w:rsid w:val="00217AB6"/>
    <w:rsid w:val="0022069A"/>
    <w:rsid w:val="00222AEC"/>
    <w:rsid w:val="00222D27"/>
    <w:rsid w:val="00224527"/>
    <w:rsid w:val="002249EA"/>
    <w:rsid w:val="0022615B"/>
    <w:rsid w:val="00227709"/>
    <w:rsid w:val="00227D7D"/>
    <w:rsid w:val="00230AC2"/>
    <w:rsid w:val="0023296E"/>
    <w:rsid w:val="00234EAC"/>
    <w:rsid w:val="00235702"/>
    <w:rsid w:val="00237B98"/>
    <w:rsid w:val="00240400"/>
    <w:rsid w:val="002436A5"/>
    <w:rsid w:val="00244AC0"/>
    <w:rsid w:val="00244B21"/>
    <w:rsid w:val="00247D11"/>
    <w:rsid w:val="0025026F"/>
    <w:rsid w:val="002514E4"/>
    <w:rsid w:val="0025221E"/>
    <w:rsid w:val="002547BE"/>
    <w:rsid w:val="00255A3D"/>
    <w:rsid w:val="00256289"/>
    <w:rsid w:val="00256D04"/>
    <w:rsid w:val="00260E29"/>
    <w:rsid w:val="002629DA"/>
    <w:rsid w:val="00264789"/>
    <w:rsid w:val="00264EA0"/>
    <w:rsid w:val="0026679B"/>
    <w:rsid w:val="00267729"/>
    <w:rsid w:val="00270DAC"/>
    <w:rsid w:val="002741F3"/>
    <w:rsid w:val="00280386"/>
    <w:rsid w:val="0028276A"/>
    <w:rsid w:val="00282DE5"/>
    <w:rsid w:val="00282EC2"/>
    <w:rsid w:val="00284F30"/>
    <w:rsid w:val="00285ADB"/>
    <w:rsid w:val="00290A05"/>
    <w:rsid w:val="0029152C"/>
    <w:rsid w:val="002921B4"/>
    <w:rsid w:val="00295493"/>
    <w:rsid w:val="0029718C"/>
    <w:rsid w:val="002A0BC9"/>
    <w:rsid w:val="002A1B21"/>
    <w:rsid w:val="002A1F29"/>
    <w:rsid w:val="002A239E"/>
    <w:rsid w:val="002A3503"/>
    <w:rsid w:val="002A5144"/>
    <w:rsid w:val="002A6CC4"/>
    <w:rsid w:val="002B04F1"/>
    <w:rsid w:val="002B26D7"/>
    <w:rsid w:val="002B71E5"/>
    <w:rsid w:val="002C309E"/>
    <w:rsid w:val="002C3F0F"/>
    <w:rsid w:val="002C5C2C"/>
    <w:rsid w:val="002D136D"/>
    <w:rsid w:val="002D28DC"/>
    <w:rsid w:val="002D3146"/>
    <w:rsid w:val="002D4F3F"/>
    <w:rsid w:val="002E0666"/>
    <w:rsid w:val="002E18BC"/>
    <w:rsid w:val="002E19F7"/>
    <w:rsid w:val="002E2DE6"/>
    <w:rsid w:val="002E4384"/>
    <w:rsid w:val="002E7D9F"/>
    <w:rsid w:val="002F1D73"/>
    <w:rsid w:val="002F2675"/>
    <w:rsid w:val="002F2B8C"/>
    <w:rsid w:val="002F32EE"/>
    <w:rsid w:val="002F3547"/>
    <w:rsid w:val="002F44D7"/>
    <w:rsid w:val="002F5BCF"/>
    <w:rsid w:val="00302F92"/>
    <w:rsid w:val="00303BBF"/>
    <w:rsid w:val="0030417B"/>
    <w:rsid w:val="00304838"/>
    <w:rsid w:val="00305CB1"/>
    <w:rsid w:val="00306ECB"/>
    <w:rsid w:val="00312BC5"/>
    <w:rsid w:val="00313026"/>
    <w:rsid w:val="003131B3"/>
    <w:rsid w:val="00315099"/>
    <w:rsid w:val="003178D4"/>
    <w:rsid w:val="00317BD9"/>
    <w:rsid w:val="00321516"/>
    <w:rsid w:val="003221A9"/>
    <w:rsid w:val="003239E8"/>
    <w:rsid w:val="00325281"/>
    <w:rsid w:val="00327084"/>
    <w:rsid w:val="003272E0"/>
    <w:rsid w:val="003276CF"/>
    <w:rsid w:val="00327F68"/>
    <w:rsid w:val="00330154"/>
    <w:rsid w:val="003310D3"/>
    <w:rsid w:val="00331164"/>
    <w:rsid w:val="0033128D"/>
    <w:rsid w:val="00331329"/>
    <w:rsid w:val="003323DA"/>
    <w:rsid w:val="003374F1"/>
    <w:rsid w:val="003375E4"/>
    <w:rsid w:val="00344179"/>
    <w:rsid w:val="00344B0D"/>
    <w:rsid w:val="00345833"/>
    <w:rsid w:val="00345C3C"/>
    <w:rsid w:val="00346220"/>
    <w:rsid w:val="00346407"/>
    <w:rsid w:val="0034720C"/>
    <w:rsid w:val="00350CF9"/>
    <w:rsid w:val="00351C14"/>
    <w:rsid w:val="00351DAB"/>
    <w:rsid w:val="0035542B"/>
    <w:rsid w:val="003562A6"/>
    <w:rsid w:val="0035792F"/>
    <w:rsid w:val="00362D54"/>
    <w:rsid w:val="003671EF"/>
    <w:rsid w:val="0036723E"/>
    <w:rsid w:val="00373188"/>
    <w:rsid w:val="00375A3C"/>
    <w:rsid w:val="003773F2"/>
    <w:rsid w:val="00377D86"/>
    <w:rsid w:val="0038135E"/>
    <w:rsid w:val="00381B3A"/>
    <w:rsid w:val="00384752"/>
    <w:rsid w:val="00384B25"/>
    <w:rsid w:val="00384E35"/>
    <w:rsid w:val="0038605E"/>
    <w:rsid w:val="00386174"/>
    <w:rsid w:val="00392847"/>
    <w:rsid w:val="003932EB"/>
    <w:rsid w:val="003946B1"/>
    <w:rsid w:val="00394C59"/>
    <w:rsid w:val="003A1AC9"/>
    <w:rsid w:val="003A3773"/>
    <w:rsid w:val="003A516A"/>
    <w:rsid w:val="003A7F3B"/>
    <w:rsid w:val="003B0C15"/>
    <w:rsid w:val="003B2B62"/>
    <w:rsid w:val="003B7A7B"/>
    <w:rsid w:val="003B7B86"/>
    <w:rsid w:val="003B7E8A"/>
    <w:rsid w:val="003C4193"/>
    <w:rsid w:val="003C6C64"/>
    <w:rsid w:val="003D25D0"/>
    <w:rsid w:val="003D2EF5"/>
    <w:rsid w:val="003D3C36"/>
    <w:rsid w:val="003D4329"/>
    <w:rsid w:val="003D5301"/>
    <w:rsid w:val="003D6A54"/>
    <w:rsid w:val="003D6D7F"/>
    <w:rsid w:val="003D7CF5"/>
    <w:rsid w:val="003E022C"/>
    <w:rsid w:val="003E27E1"/>
    <w:rsid w:val="003E62B1"/>
    <w:rsid w:val="003E6A19"/>
    <w:rsid w:val="003F1ED7"/>
    <w:rsid w:val="003F2878"/>
    <w:rsid w:val="004002A2"/>
    <w:rsid w:val="0040039C"/>
    <w:rsid w:val="00400436"/>
    <w:rsid w:val="00404615"/>
    <w:rsid w:val="004060C5"/>
    <w:rsid w:val="004068D4"/>
    <w:rsid w:val="00411B33"/>
    <w:rsid w:val="00412B56"/>
    <w:rsid w:val="004137EB"/>
    <w:rsid w:val="00414286"/>
    <w:rsid w:val="004177D9"/>
    <w:rsid w:val="0042084E"/>
    <w:rsid w:val="004211E4"/>
    <w:rsid w:val="00421FFB"/>
    <w:rsid w:val="004223CE"/>
    <w:rsid w:val="00422984"/>
    <w:rsid w:val="004259D8"/>
    <w:rsid w:val="00427247"/>
    <w:rsid w:val="004276C5"/>
    <w:rsid w:val="004315BC"/>
    <w:rsid w:val="00432631"/>
    <w:rsid w:val="0043264F"/>
    <w:rsid w:val="00433029"/>
    <w:rsid w:val="0043360B"/>
    <w:rsid w:val="004354EE"/>
    <w:rsid w:val="00435B74"/>
    <w:rsid w:val="00435C3C"/>
    <w:rsid w:val="00437A0F"/>
    <w:rsid w:val="00440073"/>
    <w:rsid w:val="00445792"/>
    <w:rsid w:val="00446A6D"/>
    <w:rsid w:val="00450B36"/>
    <w:rsid w:val="00450DE9"/>
    <w:rsid w:val="00450E2F"/>
    <w:rsid w:val="0045183F"/>
    <w:rsid w:val="00452827"/>
    <w:rsid w:val="0045396A"/>
    <w:rsid w:val="004559ED"/>
    <w:rsid w:val="00455D07"/>
    <w:rsid w:val="00461025"/>
    <w:rsid w:val="0046213D"/>
    <w:rsid w:val="0046303C"/>
    <w:rsid w:val="00463502"/>
    <w:rsid w:val="00464703"/>
    <w:rsid w:val="00464B65"/>
    <w:rsid w:val="0047176F"/>
    <w:rsid w:val="0047691C"/>
    <w:rsid w:val="0047720D"/>
    <w:rsid w:val="004858A4"/>
    <w:rsid w:val="004875DB"/>
    <w:rsid w:val="004914E2"/>
    <w:rsid w:val="004954EA"/>
    <w:rsid w:val="004970EB"/>
    <w:rsid w:val="00497E08"/>
    <w:rsid w:val="004A1BA0"/>
    <w:rsid w:val="004A257F"/>
    <w:rsid w:val="004A3D37"/>
    <w:rsid w:val="004B0FE0"/>
    <w:rsid w:val="004B3306"/>
    <w:rsid w:val="004B3343"/>
    <w:rsid w:val="004B5003"/>
    <w:rsid w:val="004B7B2B"/>
    <w:rsid w:val="004C199A"/>
    <w:rsid w:val="004C2DE7"/>
    <w:rsid w:val="004C659F"/>
    <w:rsid w:val="004C78A4"/>
    <w:rsid w:val="004D1241"/>
    <w:rsid w:val="004D1AFA"/>
    <w:rsid w:val="004E118C"/>
    <w:rsid w:val="004E3D44"/>
    <w:rsid w:val="004E51B6"/>
    <w:rsid w:val="004F0E8F"/>
    <w:rsid w:val="004F1968"/>
    <w:rsid w:val="004F3833"/>
    <w:rsid w:val="004F459D"/>
    <w:rsid w:val="004F47B4"/>
    <w:rsid w:val="004F4E36"/>
    <w:rsid w:val="004F50C0"/>
    <w:rsid w:val="005031E0"/>
    <w:rsid w:val="0050364A"/>
    <w:rsid w:val="00504A26"/>
    <w:rsid w:val="005062D9"/>
    <w:rsid w:val="005064AC"/>
    <w:rsid w:val="00507F04"/>
    <w:rsid w:val="005114CC"/>
    <w:rsid w:val="00512CF7"/>
    <w:rsid w:val="00522825"/>
    <w:rsid w:val="00524756"/>
    <w:rsid w:val="00524CDC"/>
    <w:rsid w:val="005262BA"/>
    <w:rsid w:val="00531A64"/>
    <w:rsid w:val="00532580"/>
    <w:rsid w:val="00533113"/>
    <w:rsid w:val="00533365"/>
    <w:rsid w:val="005339B4"/>
    <w:rsid w:val="0053542C"/>
    <w:rsid w:val="0053677C"/>
    <w:rsid w:val="00536802"/>
    <w:rsid w:val="00537B5F"/>
    <w:rsid w:val="00542042"/>
    <w:rsid w:val="005428DF"/>
    <w:rsid w:val="005433B9"/>
    <w:rsid w:val="00543830"/>
    <w:rsid w:val="00544470"/>
    <w:rsid w:val="00544AA0"/>
    <w:rsid w:val="00546B4B"/>
    <w:rsid w:val="00550063"/>
    <w:rsid w:val="00550534"/>
    <w:rsid w:val="00550773"/>
    <w:rsid w:val="005518D6"/>
    <w:rsid w:val="00554A2D"/>
    <w:rsid w:val="00554D97"/>
    <w:rsid w:val="00554DDD"/>
    <w:rsid w:val="0055599F"/>
    <w:rsid w:val="00555B41"/>
    <w:rsid w:val="00556E98"/>
    <w:rsid w:val="0055711D"/>
    <w:rsid w:val="005602D8"/>
    <w:rsid w:val="00560D99"/>
    <w:rsid w:val="005636E8"/>
    <w:rsid w:val="00563EBB"/>
    <w:rsid w:val="0056536D"/>
    <w:rsid w:val="00565B62"/>
    <w:rsid w:val="00565D20"/>
    <w:rsid w:val="00566AF6"/>
    <w:rsid w:val="0056753A"/>
    <w:rsid w:val="0056781A"/>
    <w:rsid w:val="00573663"/>
    <w:rsid w:val="005757CD"/>
    <w:rsid w:val="005758BF"/>
    <w:rsid w:val="00577B92"/>
    <w:rsid w:val="00581B49"/>
    <w:rsid w:val="00584867"/>
    <w:rsid w:val="00585A74"/>
    <w:rsid w:val="00586157"/>
    <w:rsid w:val="005877A8"/>
    <w:rsid w:val="00591F13"/>
    <w:rsid w:val="005921B7"/>
    <w:rsid w:val="005A0200"/>
    <w:rsid w:val="005A29A5"/>
    <w:rsid w:val="005A467D"/>
    <w:rsid w:val="005A54FC"/>
    <w:rsid w:val="005A58C8"/>
    <w:rsid w:val="005A59C7"/>
    <w:rsid w:val="005A76D3"/>
    <w:rsid w:val="005A7825"/>
    <w:rsid w:val="005B0C0E"/>
    <w:rsid w:val="005B189A"/>
    <w:rsid w:val="005B35FC"/>
    <w:rsid w:val="005C1A12"/>
    <w:rsid w:val="005C1D07"/>
    <w:rsid w:val="005C2593"/>
    <w:rsid w:val="005C3C20"/>
    <w:rsid w:val="005C7233"/>
    <w:rsid w:val="005C7841"/>
    <w:rsid w:val="005D1A4A"/>
    <w:rsid w:val="005D3FF7"/>
    <w:rsid w:val="005D41A5"/>
    <w:rsid w:val="005D4373"/>
    <w:rsid w:val="005D51AC"/>
    <w:rsid w:val="005D5447"/>
    <w:rsid w:val="005E1C15"/>
    <w:rsid w:val="005E3B27"/>
    <w:rsid w:val="005E3E2C"/>
    <w:rsid w:val="005E403F"/>
    <w:rsid w:val="005E45DA"/>
    <w:rsid w:val="005E4990"/>
    <w:rsid w:val="005E5BC5"/>
    <w:rsid w:val="005E63B6"/>
    <w:rsid w:val="005E7705"/>
    <w:rsid w:val="005F0D8F"/>
    <w:rsid w:val="005F33E8"/>
    <w:rsid w:val="005F3FF5"/>
    <w:rsid w:val="005F48E0"/>
    <w:rsid w:val="005F53A8"/>
    <w:rsid w:val="005F65B5"/>
    <w:rsid w:val="005F6A24"/>
    <w:rsid w:val="00600948"/>
    <w:rsid w:val="0060633E"/>
    <w:rsid w:val="0060719D"/>
    <w:rsid w:val="00607E5D"/>
    <w:rsid w:val="00614DE2"/>
    <w:rsid w:val="00615928"/>
    <w:rsid w:val="00623A04"/>
    <w:rsid w:val="00624084"/>
    <w:rsid w:val="0062569B"/>
    <w:rsid w:val="00625D13"/>
    <w:rsid w:val="006312BD"/>
    <w:rsid w:val="006322BE"/>
    <w:rsid w:val="00634BF6"/>
    <w:rsid w:val="00635F98"/>
    <w:rsid w:val="006362D0"/>
    <w:rsid w:val="00636DBA"/>
    <w:rsid w:val="00641799"/>
    <w:rsid w:val="00641FF1"/>
    <w:rsid w:val="006423B5"/>
    <w:rsid w:val="00642470"/>
    <w:rsid w:val="00642659"/>
    <w:rsid w:val="006438E0"/>
    <w:rsid w:val="00645444"/>
    <w:rsid w:val="006456B0"/>
    <w:rsid w:val="006464C5"/>
    <w:rsid w:val="00646C44"/>
    <w:rsid w:val="00652492"/>
    <w:rsid w:val="00652896"/>
    <w:rsid w:val="006553C0"/>
    <w:rsid w:val="006558AF"/>
    <w:rsid w:val="0066209B"/>
    <w:rsid w:val="006640CF"/>
    <w:rsid w:val="0066645B"/>
    <w:rsid w:val="00666E68"/>
    <w:rsid w:val="00666FA3"/>
    <w:rsid w:val="006672C4"/>
    <w:rsid w:val="00667B2B"/>
    <w:rsid w:val="0067377E"/>
    <w:rsid w:val="006755E6"/>
    <w:rsid w:val="006772A9"/>
    <w:rsid w:val="00680EB5"/>
    <w:rsid w:val="0068362E"/>
    <w:rsid w:val="00683CFA"/>
    <w:rsid w:val="00683F7C"/>
    <w:rsid w:val="006841BB"/>
    <w:rsid w:val="0068536F"/>
    <w:rsid w:val="00686750"/>
    <w:rsid w:val="00686D51"/>
    <w:rsid w:val="0069046A"/>
    <w:rsid w:val="0069219F"/>
    <w:rsid w:val="006931BE"/>
    <w:rsid w:val="00694B0A"/>
    <w:rsid w:val="00695060"/>
    <w:rsid w:val="006959EB"/>
    <w:rsid w:val="006969AF"/>
    <w:rsid w:val="006A084A"/>
    <w:rsid w:val="006A1A58"/>
    <w:rsid w:val="006A2901"/>
    <w:rsid w:val="006A2D5E"/>
    <w:rsid w:val="006A452D"/>
    <w:rsid w:val="006A4D0E"/>
    <w:rsid w:val="006A546A"/>
    <w:rsid w:val="006A57D2"/>
    <w:rsid w:val="006A7A6A"/>
    <w:rsid w:val="006B233A"/>
    <w:rsid w:val="006B4A45"/>
    <w:rsid w:val="006B7CFE"/>
    <w:rsid w:val="006C0E3C"/>
    <w:rsid w:val="006C1F40"/>
    <w:rsid w:val="006C203B"/>
    <w:rsid w:val="006C3CE3"/>
    <w:rsid w:val="006C6FAF"/>
    <w:rsid w:val="006C7267"/>
    <w:rsid w:val="006D290F"/>
    <w:rsid w:val="006D2E5E"/>
    <w:rsid w:val="006D5934"/>
    <w:rsid w:val="006D66FC"/>
    <w:rsid w:val="006D689B"/>
    <w:rsid w:val="006D6BF1"/>
    <w:rsid w:val="006D77A8"/>
    <w:rsid w:val="006E06B7"/>
    <w:rsid w:val="006E330B"/>
    <w:rsid w:val="006E503B"/>
    <w:rsid w:val="006E6CD6"/>
    <w:rsid w:val="006F0EAC"/>
    <w:rsid w:val="006F15E2"/>
    <w:rsid w:val="006F1F1C"/>
    <w:rsid w:val="006F3860"/>
    <w:rsid w:val="006F5BC6"/>
    <w:rsid w:val="006F6A39"/>
    <w:rsid w:val="006F6FBB"/>
    <w:rsid w:val="006F7A89"/>
    <w:rsid w:val="00700864"/>
    <w:rsid w:val="00705D32"/>
    <w:rsid w:val="0070704C"/>
    <w:rsid w:val="007072B3"/>
    <w:rsid w:val="00707A92"/>
    <w:rsid w:val="00707DF1"/>
    <w:rsid w:val="00707F1E"/>
    <w:rsid w:val="00712B9A"/>
    <w:rsid w:val="00715CE4"/>
    <w:rsid w:val="007174AC"/>
    <w:rsid w:val="00717A0D"/>
    <w:rsid w:val="00720D3D"/>
    <w:rsid w:val="00722E9F"/>
    <w:rsid w:val="00722EB3"/>
    <w:rsid w:val="007231DF"/>
    <w:rsid w:val="00723815"/>
    <w:rsid w:val="00727C70"/>
    <w:rsid w:val="0073129D"/>
    <w:rsid w:val="00731AB2"/>
    <w:rsid w:val="00732011"/>
    <w:rsid w:val="0073255D"/>
    <w:rsid w:val="00735B9E"/>
    <w:rsid w:val="00736E10"/>
    <w:rsid w:val="00737016"/>
    <w:rsid w:val="007401B8"/>
    <w:rsid w:val="007407B6"/>
    <w:rsid w:val="00741499"/>
    <w:rsid w:val="00743FFE"/>
    <w:rsid w:val="0075113B"/>
    <w:rsid w:val="007520C0"/>
    <w:rsid w:val="00753DE3"/>
    <w:rsid w:val="00756909"/>
    <w:rsid w:val="007632A6"/>
    <w:rsid w:val="007677B0"/>
    <w:rsid w:val="00767C06"/>
    <w:rsid w:val="00770363"/>
    <w:rsid w:val="00772E69"/>
    <w:rsid w:val="00774686"/>
    <w:rsid w:val="00775DF4"/>
    <w:rsid w:val="00777522"/>
    <w:rsid w:val="007801BF"/>
    <w:rsid w:val="00782DD2"/>
    <w:rsid w:val="0078442F"/>
    <w:rsid w:val="00785754"/>
    <w:rsid w:val="00786956"/>
    <w:rsid w:val="00787D61"/>
    <w:rsid w:val="00790C3E"/>
    <w:rsid w:val="007919E7"/>
    <w:rsid w:val="00791F8A"/>
    <w:rsid w:val="00793DCA"/>
    <w:rsid w:val="00797B9C"/>
    <w:rsid w:val="007A1060"/>
    <w:rsid w:val="007A1179"/>
    <w:rsid w:val="007A3B66"/>
    <w:rsid w:val="007A59D6"/>
    <w:rsid w:val="007B0255"/>
    <w:rsid w:val="007B63C0"/>
    <w:rsid w:val="007B7A30"/>
    <w:rsid w:val="007C0B08"/>
    <w:rsid w:val="007C30A2"/>
    <w:rsid w:val="007D10C1"/>
    <w:rsid w:val="007D3B43"/>
    <w:rsid w:val="007D6E17"/>
    <w:rsid w:val="007D7D5D"/>
    <w:rsid w:val="007E17CD"/>
    <w:rsid w:val="007E1A41"/>
    <w:rsid w:val="007E4EA1"/>
    <w:rsid w:val="007E79BE"/>
    <w:rsid w:val="007F11E3"/>
    <w:rsid w:val="007F3C9D"/>
    <w:rsid w:val="007F41AD"/>
    <w:rsid w:val="007F485D"/>
    <w:rsid w:val="007F4940"/>
    <w:rsid w:val="007F505D"/>
    <w:rsid w:val="007F5763"/>
    <w:rsid w:val="007F6EA6"/>
    <w:rsid w:val="00801E5F"/>
    <w:rsid w:val="008024D0"/>
    <w:rsid w:val="00810045"/>
    <w:rsid w:val="00810CC9"/>
    <w:rsid w:val="00812CCF"/>
    <w:rsid w:val="00813F54"/>
    <w:rsid w:val="00816B2B"/>
    <w:rsid w:val="00816D7E"/>
    <w:rsid w:val="0082080C"/>
    <w:rsid w:val="0082134E"/>
    <w:rsid w:val="00822E26"/>
    <w:rsid w:val="00824AFC"/>
    <w:rsid w:val="0082547A"/>
    <w:rsid w:val="008273A1"/>
    <w:rsid w:val="008302A2"/>
    <w:rsid w:val="0083062F"/>
    <w:rsid w:val="00830B0A"/>
    <w:rsid w:val="00830CF1"/>
    <w:rsid w:val="00835ECF"/>
    <w:rsid w:val="00836852"/>
    <w:rsid w:val="00837023"/>
    <w:rsid w:val="00840019"/>
    <w:rsid w:val="00841770"/>
    <w:rsid w:val="0084557F"/>
    <w:rsid w:val="0084594F"/>
    <w:rsid w:val="00847650"/>
    <w:rsid w:val="00847D16"/>
    <w:rsid w:val="00850380"/>
    <w:rsid w:val="00851836"/>
    <w:rsid w:val="0085251C"/>
    <w:rsid w:val="0085427C"/>
    <w:rsid w:val="008548E6"/>
    <w:rsid w:val="00854A39"/>
    <w:rsid w:val="008562AA"/>
    <w:rsid w:val="00857BF6"/>
    <w:rsid w:val="00860957"/>
    <w:rsid w:val="008673D8"/>
    <w:rsid w:val="00867E95"/>
    <w:rsid w:val="00871A01"/>
    <w:rsid w:val="00871A80"/>
    <w:rsid w:val="00871E64"/>
    <w:rsid w:val="00873155"/>
    <w:rsid w:val="00873C67"/>
    <w:rsid w:val="00874283"/>
    <w:rsid w:val="00874E05"/>
    <w:rsid w:val="00877385"/>
    <w:rsid w:val="008815C6"/>
    <w:rsid w:val="00881727"/>
    <w:rsid w:val="0088354D"/>
    <w:rsid w:val="00883F80"/>
    <w:rsid w:val="00884F59"/>
    <w:rsid w:val="00885273"/>
    <w:rsid w:val="00893491"/>
    <w:rsid w:val="00895A78"/>
    <w:rsid w:val="008A0D12"/>
    <w:rsid w:val="008A3338"/>
    <w:rsid w:val="008A45BC"/>
    <w:rsid w:val="008A7517"/>
    <w:rsid w:val="008A7CD9"/>
    <w:rsid w:val="008B224E"/>
    <w:rsid w:val="008B5AFF"/>
    <w:rsid w:val="008B60CD"/>
    <w:rsid w:val="008B7FE1"/>
    <w:rsid w:val="008C11CB"/>
    <w:rsid w:val="008C2485"/>
    <w:rsid w:val="008C2E6C"/>
    <w:rsid w:val="008C36B4"/>
    <w:rsid w:val="008C47FC"/>
    <w:rsid w:val="008C7986"/>
    <w:rsid w:val="008C7DFA"/>
    <w:rsid w:val="008D0D5A"/>
    <w:rsid w:val="008D2910"/>
    <w:rsid w:val="008D342E"/>
    <w:rsid w:val="008D5182"/>
    <w:rsid w:val="008D5707"/>
    <w:rsid w:val="008D5EDC"/>
    <w:rsid w:val="008E1486"/>
    <w:rsid w:val="008E1667"/>
    <w:rsid w:val="008E1C30"/>
    <w:rsid w:val="008E2DDA"/>
    <w:rsid w:val="008E3F2C"/>
    <w:rsid w:val="008E431F"/>
    <w:rsid w:val="008E5F3B"/>
    <w:rsid w:val="008E760D"/>
    <w:rsid w:val="008F007A"/>
    <w:rsid w:val="008F21EB"/>
    <w:rsid w:val="008F23A8"/>
    <w:rsid w:val="008F4255"/>
    <w:rsid w:val="008F4E9D"/>
    <w:rsid w:val="00901A17"/>
    <w:rsid w:val="009027D0"/>
    <w:rsid w:val="009029E5"/>
    <w:rsid w:val="00903D49"/>
    <w:rsid w:val="009040D2"/>
    <w:rsid w:val="009042A6"/>
    <w:rsid w:val="009058B9"/>
    <w:rsid w:val="00911784"/>
    <w:rsid w:val="00921B07"/>
    <w:rsid w:val="00922C31"/>
    <w:rsid w:val="00924062"/>
    <w:rsid w:val="00924BFC"/>
    <w:rsid w:val="009251A1"/>
    <w:rsid w:val="00925458"/>
    <w:rsid w:val="00925578"/>
    <w:rsid w:val="00925D48"/>
    <w:rsid w:val="00927190"/>
    <w:rsid w:val="009310A4"/>
    <w:rsid w:val="00931E67"/>
    <w:rsid w:val="00932EF6"/>
    <w:rsid w:val="00937427"/>
    <w:rsid w:val="009444BB"/>
    <w:rsid w:val="009446CF"/>
    <w:rsid w:val="00944FB8"/>
    <w:rsid w:val="00945A1A"/>
    <w:rsid w:val="00947DF6"/>
    <w:rsid w:val="00952146"/>
    <w:rsid w:val="00953F47"/>
    <w:rsid w:val="009610A8"/>
    <w:rsid w:val="0096208B"/>
    <w:rsid w:val="00963B09"/>
    <w:rsid w:val="00965CB5"/>
    <w:rsid w:val="00965F2A"/>
    <w:rsid w:val="0096741D"/>
    <w:rsid w:val="00973B0F"/>
    <w:rsid w:val="00974C56"/>
    <w:rsid w:val="009750EF"/>
    <w:rsid w:val="00977789"/>
    <w:rsid w:val="009778D9"/>
    <w:rsid w:val="00983C2C"/>
    <w:rsid w:val="00986F4A"/>
    <w:rsid w:val="00987FD1"/>
    <w:rsid w:val="00990A7F"/>
    <w:rsid w:val="0099519B"/>
    <w:rsid w:val="00995C98"/>
    <w:rsid w:val="009965E0"/>
    <w:rsid w:val="00997C87"/>
    <w:rsid w:val="00997D55"/>
    <w:rsid w:val="009A0109"/>
    <w:rsid w:val="009A2498"/>
    <w:rsid w:val="009A3565"/>
    <w:rsid w:val="009A4920"/>
    <w:rsid w:val="009A796D"/>
    <w:rsid w:val="009B0E32"/>
    <w:rsid w:val="009B23EA"/>
    <w:rsid w:val="009B2E0D"/>
    <w:rsid w:val="009B4134"/>
    <w:rsid w:val="009B4E0B"/>
    <w:rsid w:val="009C1579"/>
    <w:rsid w:val="009C2677"/>
    <w:rsid w:val="009C44DC"/>
    <w:rsid w:val="009C6BF1"/>
    <w:rsid w:val="009C7266"/>
    <w:rsid w:val="009D07E9"/>
    <w:rsid w:val="009D0EE6"/>
    <w:rsid w:val="009D2799"/>
    <w:rsid w:val="009D2C4C"/>
    <w:rsid w:val="009D302E"/>
    <w:rsid w:val="009D3AE8"/>
    <w:rsid w:val="009D3D14"/>
    <w:rsid w:val="009D6C48"/>
    <w:rsid w:val="009D70F1"/>
    <w:rsid w:val="009D7664"/>
    <w:rsid w:val="009D799D"/>
    <w:rsid w:val="009D79D6"/>
    <w:rsid w:val="009E1EEC"/>
    <w:rsid w:val="009E2350"/>
    <w:rsid w:val="009E28A9"/>
    <w:rsid w:val="009E619F"/>
    <w:rsid w:val="009E7F20"/>
    <w:rsid w:val="009E7F78"/>
    <w:rsid w:val="009F1473"/>
    <w:rsid w:val="009F42BF"/>
    <w:rsid w:val="009F6313"/>
    <w:rsid w:val="00A024F9"/>
    <w:rsid w:val="00A03C2F"/>
    <w:rsid w:val="00A0456B"/>
    <w:rsid w:val="00A051EC"/>
    <w:rsid w:val="00A06FF9"/>
    <w:rsid w:val="00A115E4"/>
    <w:rsid w:val="00A13CE6"/>
    <w:rsid w:val="00A1611F"/>
    <w:rsid w:val="00A171D6"/>
    <w:rsid w:val="00A20BE3"/>
    <w:rsid w:val="00A2226E"/>
    <w:rsid w:val="00A224ED"/>
    <w:rsid w:val="00A232D4"/>
    <w:rsid w:val="00A24B03"/>
    <w:rsid w:val="00A27B76"/>
    <w:rsid w:val="00A33318"/>
    <w:rsid w:val="00A43B73"/>
    <w:rsid w:val="00A461AC"/>
    <w:rsid w:val="00A47870"/>
    <w:rsid w:val="00A507D7"/>
    <w:rsid w:val="00A518CC"/>
    <w:rsid w:val="00A545B2"/>
    <w:rsid w:val="00A55BB2"/>
    <w:rsid w:val="00A55EFB"/>
    <w:rsid w:val="00A56295"/>
    <w:rsid w:val="00A576D4"/>
    <w:rsid w:val="00A60C7C"/>
    <w:rsid w:val="00A61E77"/>
    <w:rsid w:val="00A630DB"/>
    <w:rsid w:val="00A635CD"/>
    <w:rsid w:val="00A6424A"/>
    <w:rsid w:val="00A64713"/>
    <w:rsid w:val="00A65BB0"/>
    <w:rsid w:val="00A67355"/>
    <w:rsid w:val="00A67877"/>
    <w:rsid w:val="00A70F93"/>
    <w:rsid w:val="00A74E0A"/>
    <w:rsid w:val="00A7614C"/>
    <w:rsid w:val="00A765F2"/>
    <w:rsid w:val="00A815C1"/>
    <w:rsid w:val="00A8781D"/>
    <w:rsid w:val="00A91370"/>
    <w:rsid w:val="00A91F61"/>
    <w:rsid w:val="00A931A0"/>
    <w:rsid w:val="00A9338F"/>
    <w:rsid w:val="00A9360C"/>
    <w:rsid w:val="00A94AF9"/>
    <w:rsid w:val="00A96E10"/>
    <w:rsid w:val="00A9730D"/>
    <w:rsid w:val="00AA0D87"/>
    <w:rsid w:val="00AA1BAE"/>
    <w:rsid w:val="00AA44D9"/>
    <w:rsid w:val="00AA593F"/>
    <w:rsid w:val="00AA64A1"/>
    <w:rsid w:val="00AA6894"/>
    <w:rsid w:val="00AB19DE"/>
    <w:rsid w:val="00AB1F14"/>
    <w:rsid w:val="00AB2A16"/>
    <w:rsid w:val="00AB3042"/>
    <w:rsid w:val="00AB3082"/>
    <w:rsid w:val="00AB515D"/>
    <w:rsid w:val="00AC2F42"/>
    <w:rsid w:val="00AC35FC"/>
    <w:rsid w:val="00AC3659"/>
    <w:rsid w:val="00AC3E49"/>
    <w:rsid w:val="00AC5D65"/>
    <w:rsid w:val="00AC5D89"/>
    <w:rsid w:val="00AC78F1"/>
    <w:rsid w:val="00AD1C0A"/>
    <w:rsid w:val="00AD4BCD"/>
    <w:rsid w:val="00AD5D06"/>
    <w:rsid w:val="00AD736C"/>
    <w:rsid w:val="00AE03E0"/>
    <w:rsid w:val="00AE0906"/>
    <w:rsid w:val="00AE2A81"/>
    <w:rsid w:val="00AE4674"/>
    <w:rsid w:val="00AE4946"/>
    <w:rsid w:val="00AE54A5"/>
    <w:rsid w:val="00AE752F"/>
    <w:rsid w:val="00AF1569"/>
    <w:rsid w:val="00AF1A9F"/>
    <w:rsid w:val="00AF40AC"/>
    <w:rsid w:val="00AF4997"/>
    <w:rsid w:val="00AF5BA7"/>
    <w:rsid w:val="00B005F2"/>
    <w:rsid w:val="00B01926"/>
    <w:rsid w:val="00B01BD7"/>
    <w:rsid w:val="00B03D5E"/>
    <w:rsid w:val="00B05AA4"/>
    <w:rsid w:val="00B071DF"/>
    <w:rsid w:val="00B07479"/>
    <w:rsid w:val="00B0774A"/>
    <w:rsid w:val="00B1209E"/>
    <w:rsid w:val="00B13472"/>
    <w:rsid w:val="00B13D8C"/>
    <w:rsid w:val="00B14004"/>
    <w:rsid w:val="00B17223"/>
    <w:rsid w:val="00B17D8F"/>
    <w:rsid w:val="00B2054A"/>
    <w:rsid w:val="00B21814"/>
    <w:rsid w:val="00B2345D"/>
    <w:rsid w:val="00B244EB"/>
    <w:rsid w:val="00B27957"/>
    <w:rsid w:val="00B27FDD"/>
    <w:rsid w:val="00B32DF3"/>
    <w:rsid w:val="00B3557E"/>
    <w:rsid w:val="00B36114"/>
    <w:rsid w:val="00B37591"/>
    <w:rsid w:val="00B37C22"/>
    <w:rsid w:val="00B40091"/>
    <w:rsid w:val="00B42458"/>
    <w:rsid w:val="00B42890"/>
    <w:rsid w:val="00B43689"/>
    <w:rsid w:val="00B437EA"/>
    <w:rsid w:val="00B44798"/>
    <w:rsid w:val="00B50FAC"/>
    <w:rsid w:val="00B5372C"/>
    <w:rsid w:val="00B53BEB"/>
    <w:rsid w:val="00B56F6A"/>
    <w:rsid w:val="00B5704F"/>
    <w:rsid w:val="00B60EBB"/>
    <w:rsid w:val="00B6134A"/>
    <w:rsid w:val="00B63B36"/>
    <w:rsid w:val="00B63B48"/>
    <w:rsid w:val="00B63EA4"/>
    <w:rsid w:val="00B64ACC"/>
    <w:rsid w:val="00B6535A"/>
    <w:rsid w:val="00B66EC1"/>
    <w:rsid w:val="00B717BE"/>
    <w:rsid w:val="00B721D5"/>
    <w:rsid w:val="00B72F33"/>
    <w:rsid w:val="00B73F27"/>
    <w:rsid w:val="00B749BA"/>
    <w:rsid w:val="00B74AC8"/>
    <w:rsid w:val="00B74F3F"/>
    <w:rsid w:val="00B751DC"/>
    <w:rsid w:val="00B80914"/>
    <w:rsid w:val="00B81FB4"/>
    <w:rsid w:val="00B83AF2"/>
    <w:rsid w:val="00B87947"/>
    <w:rsid w:val="00B91A5F"/>
    <w:rsid w:val="00B93B2D"/>
    <w:rsid w:val="00B95D62"/>
    <w:rsid w:val="00BA0377"/>
    <w:rsid w:val="00BA0662"/>
    <w:rsid w:val="00BA0C0F"/>
    <w:rsid w:val="00BA15BB"/>
    <w:rsid w:val="00BA2BEA"/>
    <w:rsid w:val="00BA415F"/>
    <w:rsid w:val="00BA48DB"/>
    <w:rsid w:val="00BA4D15"/>
    <w:rsid w:val="00BA50C2"/>
    <w:rsid w:val="00BA6EA9"/>
    <w:rsid w:val="00BB1470"/>
    <w:rsid w:val="00BB24D9"/>
    <w:rsid w:val="00BB2C44"/>
    <w:rsid w:val="00BB2E5C"/>
    <w:rsid w:val="00BB3889"/>
    <w:rsid w:val="00BB4C73"/>
    <w:rsid w:val="00BB4CB8"/>
    <w:rsid w:val="00BC02DD"/>
    <w:rsid w:val="00BC3B92"/>
    <w:rsid w:val="00BC48FE"/>
    <w:rsid w:val="00BC4F12"/>
    <w:rsid w:val="00BD2687"/>
    <w:rsid w:val="00BD4664"/>
    <w:rsid w:val="00BD4B27"/>
    <w:rsid w:val="00BD552E"/>
    <w:rsid w:val="00BD5950"/>
    <w:rsid w:val="00BD71C6"/>
    <w:rsid w:val="00BE14F7"/>
    <w:rsid w:val="00BE38F1"/>
    <w:rsid w:val="00BE5261"/>
    <w:rsid w:val="00BE54BD"/>
    <w:rsid w:val="00BF19E7"/>
    <w:rsid w:val="00BF6361"/>
    <w:rsid w:val="00BF655D"/>
    <w:rsid w:val="00C00CB7"/>
    <w:rsid w:val="00C0113A"/>
    <w:rsid w:val="00C035C2"/>
    <w:rsid w:val="00C05418"/>
    <w:rsid w:val="00C0591E"/>
    <w:rsid w:val="00C0698B"/>
    <w:rsid w:val="00C06A09"/>
    <w:rsid w:val="00C07356"/>
    <w:rsid w:val="00C0765E"/>
    <w:rsid w:val="00C0786C"/>
    <w:rsid w:val="00C07B1A"/>
    <w:rsid w:val="00C10021"/>
    <w:rsid w:val="00C11043"/>
    <w:rsid w:val="00C14AC4"/>
    <w:rsid w:val="00C15AE4"/>
    <w:rsid w:val="00C16C57"/>
    <w:rsid w:val="00C16E6E"/>
    <w:rsid w:val="00C17A80"/>
    <w:rsid w:val="00C20B30"/>
    <w:rsid w:val="00C20F08"/>
    <w:rsid w:val="00C23567"/>
    <w:rsid w:val="00C23D0A"/>
    <w:rsid w:val="00C26026"/>
    <w:rsid w:val="00C264C7"/>
    <w:rsid w:val="00C26985"/>
    <w:rsid w:val="00C31B57"/>
    <w:rsid w:val="00C33382"/>
    <w:rsid w:val="00C33BB7"/>
    <w:rsid w:val="00C33D39"/>
    <w:rsid w:val="00C350E3"/>
    <w:rsid w:val="00C404E9"/>
    <w:rsid w:val="00C437BE"/>
    <w:rsid w:val="00C4406B"/>
    <w:rsid w:val="00C44F1B"/>
    <w:rsid w:val="00C44F6F"/>
    <w:rsid w:val="00C46B9E"/>
    <w:rsid w:val="00C47604"/>
    <w:rsid w:val="00C50CA2"/>
    <w:rsid w:val="00C510C9"/>
    <w:rsid w:val="00C52D27"/>
    <w:rsid w:val="00C537E9"/>
    <w:rsid w:val="00C55C4C"/>
    <w:rsid w:val="00C60978"/>
    <w:rsid w:val="00C612EE"/>
    <w:rsid w:val="00C64440"/>
    <w:rsid w:val="00C64680"/>
    <w:rsid w:val="00C679AA"/>
    <w:rsid w:val="00C71C0E"/>
    <w:rsid w:val="00C71D8F"/>
    <w:rsid w:val="00C7230D"/>
    <w:rsid w:val="00C72A15"/>
    <w:rsid w:val="00C74923"/>
    <w:rsid w:val="00C74EF1"/>
    <w:rsid w:val="00C769F7"/>
    <w:rsid w:val="00C86874"/>
    <w:rsid w:val="00C868E6"/>
    <w:rsid w:val="00C877A4"/>
    <w:rsid w:val="00C910A7"/>
    <w:rsid w:val="00C969CC"/>
    <w:rsid w:val="00C96B0E"/>
    <w:rsid w:val="00C96BC6"/>
    <w:rsid w:val="00CA065B"/>
    <w:rsid w:val="00CA13AD"/>
    <w:rsid w:val="00CA2538"/>
    <w:rsid w:val="00CA28DA"/>
    <w:rsid w:val="00CA31E9"/>
    <w:rsid w:val="00CA3599"/>
    <w:rsid w:val="00CA509C"/>
    <w:rsid w:val="00CA5809"/>
    <w:rsid w:val="00CA629E"/>
    <w:rsid w:val="00CA68FD"/>
    <w:rsid w:val="00CA73F6"/>
    <w:rsid w:val="00CA763B"/>
    <w:rsid w:val="00CB37E2"/>
    <w:rsid w:val="00CB3D71"/>
    <w:rsid w:val="00CC27F5"/>
    <w:rsid w:val="00CC3231"/>
    <w:rsid w:val="00CC4130"/>
    <w:rsid w:val="00CC60F8"/>
    <w:rsid w:val="00CC69FE"/>
    <w:rsid w:val="00CC7007"/>
    <w:rsid w:val="00CC7FD8"/>
    <w:rsid w:val="00CD0D4C"/>
    <w:rsid w:val="00CD1751"/>
    <w:rsid w:val="00CD1D7D"/>
    <w:rsid w:val="00CD2681"/>
    <w:rsid w:val="00CD2BBF"/>
    <w:rsid w:val="00CD2E8B"/>
    <w:rsid w:val="00CD333E"/>
    <w:rsid w:val="00CD39D9"/>
    <w:rsid w:val="00CD524C"/>
    <w:rsid w:val="00CD58E5"/>
    <w:rsid w:val="00CD67D2"/>
    <w:rsid w:val="00CE1735"/>
    <w:rsid w:val="00CE2273"/>
    <w:rsid w:val="00CE2D70"/>
    <w:rsid w:val="00CE7061"/>
    <w:rsid w:val="00CE7619"/>
    <w:rsid w:val="00CF0F7A"/>
    <w:rsid w:val="00CF3860"/>
    <w:rsid w:val="00CF4179"/>
    <w:rsid w:val="00CF44C2"/>
    <w:rsid w:val="00D015D0"/>
    <w:rsid w:val="00D02278"/>
    <w:rsid w:val="00D0368A"/>
    <w:rsid w:val="00D059D5"/>
    <w:rsid w:val="00D06326"/>
    <w:rsid w:val="00D148EE"/>
    <w:rsid w:val="00D16CA9"/>
    <w:rsid w:val="00D178F9"/>
    <w:rsid w:val="00D20E41"/>
    <w:rsid w:val="00D2157D"/>
    <w:rsid w:val="00D21908"/>
    <w:rsid w:val="00D21E15"/>
    <w:rsid w:val="00D2221A"/>
    <w:rsid w:val="00D24D98"/>
    <w:rsid w:val="00D25F2D"/>
    <w:rsid w:val="00D26FE9"/>
    <w:rsid w:val="00D31C43"/>
    <w:rsid w:val="00D321A2"/>
    <w:rsid w:val="00D3248E"/>
    <w:rsid w:val="00D32764"/>
    <w:rsid w:val="00D333BE"/>
    <w:rsid w:val="00D35872"/>
    <w:rsid w:val="00D35AD1"/>
    <w:rsid w:val="00D366F9"/>
    <w:rsid w:val="00D375F0"/>
    <w:rsid w:val="00D403BE"/>
    <w:rsid w:val="00D445E9"/>
    <w:rsid w:val="00D46B48"/>
    <w:rsid w:val="00D47319"/>
    <w:rsid w:val="00D511F9"/>
    <w:rsid w:val="00D52709"/>
    <w:rsid w:val="00D544A4"/>
    <w:rsid w:val="00D5761A"/>
    <w:rsid w:val="00D57B0D"/>
    <w:rsid w:val="00D60CAF"/>
    <w:rsid w:val="00D61507"/>
    <w:rsid w:val="00D6382C"/>
    <w:rsid w:val="00D63FC4"/>
    <w:rsid w:val="00D6591E"/>
    <w:rsid w:val="00D70F26"/>
    <w:rsid w:val="00D7108C"/>
    <w:rsid w:val="00D71382"/>
    <w:rsid w:val="00D73E77"/>
    <w:rsid w:val="00D75E94"/>
    <w:rsid w:val="00D76480"/>
    <w:rsid w:val="00D767C4"/>
    <w:rsid w:val="00D774F2"/>
    <w:rsid w:val="00D77CB0"/>
    <w:rsid w:val="00D81AA3"/>
    <w:rsid w:val="00D84593"/>
    <w:rsid w:val="00D847EA"/>
    <w:rsid w:val="00D850D5"/>
    <w:rsid w:val="00D8754E"/>
    <w:rsid w:val="00D90F1B"/>
    <w:rsid w:val="00D936B9"/>
    <w:rsid w:val="00D93A8D"/>
    <w:rsid w:val="00D94C9D"/>
    <w:rsid w:val="00D94FE3"/>
    <w:rsid w:val="00D9555B"/>
    <w:rsid w:val="00D95DFB"/>
    <w:rsid w:val="00DA1146"/>
    <w:rsid w:val="00DA1641"/>
    <w:rsid w:val="00DA20E6"/>
    <w:rsid w:val="00DA222B"/>
    <w:rsid w:val="00DA31F9"/>
    <w:rsid w:val="00DA3C9A"/>
    <w:rsid w:val="00DA3E92"/>
    <w:rsid w:val="00DA450A"/>
    <w:rsid w:val="00DB086D"/>
    <w:rsid w:val="00DB191D"/>
    <w:rsid w:val="00DB1DE3"/>
    <w:rsid w:val="00DB3C02"/>
    <w:rsid w:val="00DB401C"/>
    <w:rsid w:val="00DB5944"/>
    <w:rsid w:val="00DB64F3"/>
    <w:rsid w:val="00DB7185"/>
    <w:rsid w:val="00DC3171"/>
    <w:rsid w:val="00DC602C"/>
    <w:rsid w:val="00DD2D40"/>
    <w:rsid w:val="00DD3D8E"/>
    <w:rsid w:val="00DD55DD"/>
    <w:rsid w:val="00DD6838"/>
    <w:rsid w:val="00DE1FFB"/>
    <w:rsid w:val="00DE319F"/>
    <w:rsid w:val="00DF340F"/>
    <w:rsid w:val="00DF39E5"/>
    <w:rsid w:val="00DF6166"/>
    <w:rsid w:val="00E020D3"/>
    <w:rsid w:val="00E025C3"/>
    <w:rsid w:val="00E02C18"/>
    <w:rsid w:val="00E03974"/>
    <w:rsid w:val="00E0461B"/>
    <w:rsid w:val="00E058AA"/>
    <w:rsid w:val="00E05A82"/>
    <w:rsid w:val="00E0627C"/>
    <w:rsid w:val="00E17B1C"/>
    <w:rsid w:val="00E21182"/>
    <w:rsid w:val="00E22A03"/>
    <w:rsid w:val="00E22D08"/>
    <w:rsid w:val="00E24706"/>
    <w:rsid w:val="00E2538A"/>
    <w:rsid w:val="00E269FE"/>
    <w:rsid w:val="00E27075"/>
    <w:rsid w:val="00E279C7"/>
    <w:rsid w:val="00E27F7D"/>
    <w:rsid w:val="00E302B5"/>
    <w:rsid w:val="00E3067C"/>
    <w:rsid w:val="00E32715"/>
    <w:rsid w:val="00E3443B"/>
    <w:rsid w:val="00E34D9A"/>
    <w:rsid w:val="00E405A8"/>
    <w:rsid w:val="00E43D7A"/>
    <w:rsid w:val="00E45089"/>
    <w:rsid w:val="00E478B5"/>
    <w:rsid w:val="00E500FA"/>
    <w:rsid w:val="00E50D15"/>
    <w:rsid w:val="00E50E6F"/>
    <w:rsid w:val="00E5221A"/>
    <w:rsid w:val="00E52524"/>
    <w:rsid w:val="00E53127"/>
    <w:rsid w:val="00E56985"/>
    <w:rsid w:val="00E57037"/>
    <w:rsid w:val="00E625F9"/>
    <w:rsid w:val="00E62A5B"/>
    <w:rsid w:val="00E6501E"/>
    <w:rsid w:val="00E66AFE"/>
    <w:rsid w:val="00E724CD"/>
    <w:rsid w:val="00E75FA1"/>
    <w:rsid w:val="00E76488"/>
    <w:rsid w:val="00E76B3A"/>
    <w:rsid w:val="00E76CCB"/>
    <w:rsid w:val="00E775E3"/>
    <w:rsid w:val="00E77C3C"/>
    <w:rsid w:val="00E77CD6"/>
    <w:rsid w:val="00E815F3"/>
    <w:rsid w:val="00E81CD5"/>
    <w:rsid w:val="00E81EFF"/>
    <w:rsid w:val="00E83423"/>
    <w:rsid w:val="00E83F0F"/>
    <w:rsid w:val="00E8416B"/>
    <w:rsid w:val="00E85C47"/>
    <w:rsid w:val="00E86E79"/>
    <w:rsid w:val="00E87619"/>
    <w:rsid w:val="00E975C4"/>
    <w:rsid w:val="00EA09EA"/>
    <w:rsid w:val="00EA22F7"/>
    <w:rsid w:val="00EA245C"/>
    <w:rsid w:val="00EA3410"/>
    <w:rsid w:val="00EA37FC"/>
    <w:rsid w:val="00EA421C"/>
    <w:rsid w:val="00EA5611"/>
    <w:rsid w:val="00EA66FD"/>
    <w:rsid w:val="00EB117F"/>
    <w:rsid w:val="00EB1337"/>
    <w:rsid w:val="00EB2A17"/>
    <w:rsid w:val="00EB2B3E"/>
    <w:rsid w:val="00EB4D14"/>
    <w:rsid w:val="00EC11F8"/>
    <w:rsid w:val="00EC5DFB"/>
    <w:rsid w:val="00EC73FF"/>
    <w:rsid w:val="00ED1A03"/>
    <w:rsid w:val="00ED3146"/>
    <w:rsid w:val="00ED3E9D"/>
    <w:rsid w:val="00ED627C"/>
    <w:rsid w:val="00ED6BC4"/>
    <w:rsid w:val="00EE15AE"/>
    <w:rsid w:val="00EE2DC9"/>
    <w:rsid w:val="00EE4B75"/>
    <w:rsid w:val="00EF0069"/>
    <w:rsid w:val="00EF132A"/>
    <w:rsid w:val="00EF2069"/>
    <w:rsid w:val="00EF500E"/>
    <w:rsid w:val="00EF57E1"/>
    <w:rsid w:val="00EF60B9"/>
    <w:rsid w:val="00EF7072"/>
    <w:rsid w:val="00EF7849"/>
    <w:rsid w:val="00F00F4C"/>
    <w:rsid w:val="00F029B7"/>
    <w:rsid w:val="00F02A83"/>
    <w:rsid w:val="00F05288"/>
    <w:rsid w:val="00F05971"/>
    <w:rsid w:val="00F06252"/>
    <w:rsid w:val="00F10880"/>
    <w:rsid w:val="00F1224B"/>
    <w:rsid w:val="00F14348"/>
    <w:rsid w:val="00F144BC"/>
    <w:rsid w:val="00F14D22"/>
    <w:rsid w:val="00F17BFE"/>
    <w:rsid w:val="00F17CC2"/>
    <w:rsid w:val="00F21799"/>
    <w:rsid w:val="00F238A1"/>
    <w:rsid w:val="00F238FC"/>
    <w:rsid w:val="00F23EF2"/>
    <w:rsid w:val="00F3601E"/>
    <w:rsid w:val="00F3713E"/>
    <w:rsid w:val="00F372A0"/>
    <w:rsid w:val="00F37E82"/>
    <w:rsid w:val="00F40463"/>
    <w:rsid w:val="00F40D48"/>
    <w:rsid w:val="00F41F06"/>
    <w:rsid w:val="00F43D57"/>
    <w:rsid w:val="00F43F43"/>
    <w:rsid w:val="00F445E9"/>
    <w:rsid w:val="00F5089E"/>
    <w:rsid w:val="00F50ED0"/>
    <w:rsid w:val="00F50F97"/>
    <w:rsid w:val="00F549B1"/>
    <w:rsid w:val="00F56242"/>
    <w:rsid w:val="00F57ABD"/>
    <w:rsid w:val="00F60655"/>
    <w:rsid w:val="00F60E65"/>
    <w:rsid w:val="00F611AC"/>
    <w:rsid w:val="00F65942"/>
    <w:rsid w:val="00F65C04"/>
    <w:rsid w:val="00F65C06"/>
    <w:rsid w:val="00F67DD6"/>
    <w:rsid w:val="00F75B71"/>
    <w:rsid w:val="00F760F6"/>
    <w:rsid w:val="00F8001E"/>
    <w:rsid w:val="00F80B07"/>
    <w:rsid w:val="00F83591"/>
    <w:rsid w:val="00F85D0C"/>
    <w:rsid w:val="00F8692A"/>
    <w:rsid w:val="00F86A65"/>
    <w:rsid w:val="00F91B18"/>
    <w:rsid w:val="00F92CE2"/>
    <w:rsid w:val="00F937F5"/>
    <w:rsid w:val="00F94BE0"/>
    <w:rsid w:val="00F9622E"/>
    <w:rsid w:val="00FA4037"/>
    <w:rsid w:val="00FA47D8"/>
    <w:rsid w:val="00FA53DD"/>
    <w:rsid w:val="00FA6159"/>
    <w:rsid w:val="00FA64F9"/>
    <w:rsid w:val="00FB0246"/>
    <w:rsid w:val="00FB1691"/>
    <w:rsid w:val="00FB50ED"/>
    <w:rsid w:val="00FB5A04"/>
    <w:rsid w:val="00FB603D"/>
    <w:rsid w:val="00FB63AF"/>
    <w:rsid w:val="00FB6FD7"/>
    <w:rsid w:val="00FB7A11"/>
    <w:rsid w:val="00FC2460"/>
    <w:rsid w:val="00FC5E5F"/>
    <w:rsid w:val="00FC76C7"/>
    <w:rsid w:val="00FC78D0"/>
    <w:rsid w:val="00FC7DEB"/>
    <w:rsid w:val="00FD032C"/>
    <w:rsid w:val="00FD078C"/>
    <w:rsid w:val="00FD199B"/>
    <w:rsid w:val="00FD22C8"/>
    <w:rsid w:val="00FD455D"/>
    <w:rsid w:val="00FD5F21"/>
    <w:rsid w:val="00FD6A56"/>
    <w:rsid w:val="00FE0980"/>
    <w:rsid w:val="00FE0DEB"/>
    <w:rsid w:val="00FE1B15"/>
    <w:rsid w:val="00FE26A8"/>
    <w:rsid w:val="00FE2E2E"/>
    <w:rsid w:val="00FE30A5"/>
    <w:rsid w:val="00FE3925"/>
    <w:rsid w:val="00FE538E"/>
    <w:rsid w:val="00FE5F2A"/>
    <w:rsid w:val="00FE62AD"/>
    <w:rsid w:val="00FE67D4"/>
    <w:rsid w:val="00FE717A"/>
    <w:rsid w:val="00FE7E16"/>
    <w:rsid w:val="00FF005C"/>
    <w:rsid w:val="00FF1A76"/>
    <w:rsid w:val="00FF494C"/>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EAE3"/>
  <w15:chartTrackingRefBased/>
  <w15:docId w15:val="{BA56F909-B062-444B-8B72-4E27133D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CD"/>
    <w:pPr>
      <w:spacing w:after="200" w:line="276" w:lineRule="auto"/>
    </w:pPr>
    <w:rPr>
      <w:rFonts w:eastAsia="Times New Roman"/>
      <w:sz w:val="22"/>
      <w:szCs w:val="22"/>
    </w:rPr>
  </w:style>
  <w:style w:type="paragraph" w:styleId="Heading1">
    <w:name w:val="heading 1"/>
    <w:aliases w:val="Titlu cap"/>
    <w:basedOn w:val="Normal"/>
    <w:next w:val="Normal"/>
    <w:link w:val="Heading1Char1"/>
    <w:qFormat/>
    <w:rsid w:val="003B7E8A"/>
    <w:pPr>
      <w:keepNext/>
      <w:numPr>
        <w:numId w:val="2"/>
      </w:numPr>
      <w:suppressAutoHyphens/>
      <w:spacing w:after="0" w:line="240" w:lineRule="exact"/>
      <w:jc w:val="both"/>
      <w:outlineLvl w:val="0"/>
    </w:pPr>
    <w:rPr>
      <w:rFonts w:ascii="Bookman Old Style" w:hAnsi="Bookman Old Style"/>
      <w:b/>
      <w:bCs/>
      <w:sz w:val="24"/>
      <w:szCs w:val="24"/>
      <w:lang w:val="x-none" w:eastAsia="ar-SA"/>
    </w:rPr>
  </w:style>
  <w:style w:type="paragraph" w:styleId="Heading2">
    <w:name w:val="heading 2"/>
    <w:aliases w:val="Titlu subcap,h2"/>
    <w:basedOn w:val="Normal"/>
    <w:next w:val="Normal"/>
    <w:link w:val="Heading2Char1"/>
    <w:qFormat/>
    <w:rsid w:val="003B7E8A"/>
    <w:pPr>
      <w:keepNext/>
      <w:numPr>
        <w:ilvl w:val="1"/>
        <w:numId w:val="2"/>
      </w:numPr>
      <w:suppressAutoHyphens/>
      <w:spacing w:before="240" w:after="60" w:line="240" w:lineRule="auto"/>
      <w:outlineLvl w:val="1"/>
    </w:pPr>
    <w:rPr>
      <w:rFonts w:ascii="Arial" w:hAnsi="Arial"/>
      <w:b/>
      <w:bCs/>
      <w:i/>
      <w:iCs/>
      <w:sz w:val="28"/>
      <w:szCs w:val="28"/>
      <w:lang w:val="x-none" w:eastAsia="ar-SA"/>
    </w:rPr>
  </w:style>
  <w:style w:type="paragraph" w:styleId="Heading3">
    <w:name w:val="heading 3"/>
    <w:aliases w:val="Subcapitol,T3,h3,l3,Guide 3,Head 3,List level 3,list 3,l3+toc 3,CT,Disaster 3,Sub-section Title,I3,31,l31,32,l32,33,l33,34,l34,35,l35,36,l36,37,l37,38,l38,39,l39,310,l310,311,l311,321,l321,331,l331,341,l341,351,l351,361,l361,371,l371,312"/>
    <w:basedOn w:val="Normal"/>
    <w:link w:val="Heading3Char"/>
    <w:qFormat/>
    <w:rsid w:val="00B73F27"/>
    <w:pPr>
      <w:spacing w:before="120" w:after="0" w:line="240" w:lineRule="auto"/>
      <w:outlineLvl w:val="2"/>
    </w:pPr>
    <w:rPr>
      <w:rFonts w:ascii="Times New Roman" w:hAnsi="Times New Roman"/>
      <w:b/>
      <w:noProof/>
      <w:sz w:val="24"/>
      <w:szCs w:val="20"/>
      <w:lang w:val="x-none" w:eastAsia="x-none"/>
    </w:rPr>
  </w:style>
  <w:style w:type="paragraph" w:styleId="Heading4">
    <w:name w:val="heading 4"/>
    <w:basedOn w:val="Normal"/>
    <w:next w:val="Normal"/>
    <w:link w:val="Heading4Char1"/>
    <w:qFormat/>
    <w:rsid w:val="003B7E8A"/>
    <w:pPr>
      <w:keepNext/>
      <w:suppressAutoHyphens/>
      <w:spacing w:before="240" w:after="60" w:line="240" w:lineRule="auto"/>
      <w:outlineLvl w:val="3"/>
    </w:pPr>
    <w:rPr>
      <w:rFonts w:ascii="Times New Roman" w:hAnsi="Times New Roman"/>
      <w:b/>
      <w:bCs/>
      <w:sz w:val="28"/>
      <w:szCs w:val="28"/>
      <w:lang w:val="ro-RO" w:eastAsia="ar-SA"/>
    </w:rPr>
  </w:style>
  <w:style w:type="paragraph" w:styleId="Heading5">
    <w:name w:val="heading 5"/>
    <w:aliases w:val="Titlu paragraf"/>
    <w:basedOn w:val="Normal"/>
    <w:next w:val="Normal"/>
    <w:link w:val="Heading5Char"/>
    <w:qFormat/>
    <w:rsid w:val="00B73F27"/>
    <w:pPr>
      <w:spacing w:before="240" w:after="60" w:line="240" w:lineRule="auto"/>
      <w:outlineLvl w:val="4"/>
    </w:pPr>
    <w:rPr>
      <w:rFonts w:ascii="Times New Roman" w:hAnsi="Times New Roman"/>
      <w:b/>
      <w:bCs/>
      <w:i/>
      <w:iCs/>
      <w:sz w:val="26"/>
      <w:szCs w:val="26"/>
      <w:lang w:val="x-none" w:eastAsia="x-none"/>
    </w:rPr>
  </w:style>
  <w:style w:type="paragraph" w:styleId="Heading6">
    <w:name w:val="heading 6"/>
    <w:basedOn w:val="Normal"/>
    <w:next w:val="Normal"/>
    <w:link w:val="Heading6Char"/>
    <w:qFormat/>
    <w:rsid w:val="00B73F27"/>
    <w:pPr>
      <w:spacing w:before="240" w:after="60" w:line="240" w:lineRule="auto"/>
      <w:outlineLvl w:val="5"/>
    </w:pPr>
    <w:rPr>
      <w:rFonts w:ascii="Times New Roman" w:hAnsi="Times New Roman"/>
      <w:b/>
      <w:bCs/>
      <w:sz w:val="20"/>
      <w:szCs w:val="20"/>
      <w:lang w:val="ro-RO" w:eastAsia="x-none"/>
    </w:rPr>
  </w:style>
  <w:style w:type="paragraph" w:styleId="Heading7">
    <w:name w:val="heading 7"/>
    <w:basedOn w:val="Normal"/>
    <w:next w:val="Normal"/>
    <w:link w:val="Heading7Char"/>
    <w:qFormat/>
    <w:rsid w:val="00B73F27"/>
    <w:pPr>
      <w:keepNext/>
      <w:tabs>
        <w:tab w:val="left" w:pos="-720"/>
      </w:tabs>
      <w:suppressAutoHyphens/>
      <w:spacing w:after="0" w:line="240" w:lineRule="auto"/>
      <w:jc w:val="both"/>
      <w:outlineLvl w:val="6"/>
    </w:pPr>
    <w:rPr>
      <w:rFonts w:ascii="Arial" w:hAnsi="Arial"/>
      <w:i/>
      <w:spacing w:val="-2"/>
      <w:sz w:val="20"/>
      <w:szCs w:val="20"/>
      <w:lang w:val="en-GB" w:eastAsia="fr-FR"/>
    </w:rPr>
  </w:style>
  <w:style w:type="paragraph" w:styleId="Heading8">
    <w:name w:val="heading 8"/>
    <w:basedOn w:val="Normal"/>
    <w:next w:val="Normal"/>
    <w:link w:val="Heading8Char"/>
    <w:qFormat/>
    <w:rsid w:val="00B73F27"/>
    <w:pPr>
      <w:keepNext/>
      <w:spacing w:after="0" w:line="240" w:lineRule="auto"/>
      <w:outlineLvl w:val="7"/>
    </w:pPr>
    <w:rPr>
      <w:rFonts w:ascii="Arial" w:hAnsi="Arial"/>
      <w:b/>
      <w:bCs/>
      <w:sz w:val="24"/>
      <w:szCs w:val="24"/>
      <w:lang w:val="ro-RO" w:eastAsia="x-none"/>
    </w:rPr>
  </w:style>
  <w:style w:type="paragraph" w:styleId="Heading9">
    <w:name w:val="heading 9"/>
    <w:basedOn w:val="Normal"/>
    <w:next w:val="Normal"/>
    <w:link w:val="Heading9Char"/>
    <w:uiPriority w:val="9"/>
    <w:unhideWhenUsed/>
    <w:qFormat/>
    <w:rsid w:val="00B73F27"/>
    <w:pPr>
      <w:spacing w:before="240" w:after="60" w:line="240" w:lineRule="auto"/>
      <w:outlineLvl w:val="8"/>
    </w:pPr>
    <w:rPr>
      <w:rFonts w:ascii="Cambria" w:hAnsi="Cambria"/>
      <w:sz w:val="20"/>
      <w:szCs w:val="20"/>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List1,body 2,List Paragraph11,Listă colorată - Accentuare 11,Citation List,List Paragraph - Level1,Header bold,bullets,Arial,List_Paragraph,Multilevel para_II,본문(내용),List Paragraph (numbered (a)"/>
    <w:basedOn w:val="Normal"/>
    <w:link w:val="ListParagraphChar"/>
    <w:uiPriority w:val="34"/>
    <w:qFormat/>
    <w:rsid w:val="00AD4BCD"/>
    <w:pPr>
      <w:ind w:left="720"/>
      <w:contextualSpacing/>
    </w:pPr>
    <w:rPr>
      <w:sz w:val="20"/>
      <w:szCs w:val="20"/>
      <w:lang w:val="x-none" w:eastAsia="x-none"/>
    </w:rPr>
  </w:style>
  <w:style w:type="paragraph" w:styleId="Footer">
    <w:name w:val="footer"/>
    <w:basedOn w:val="Normal"/>
    <w:link w:val="FooterChar2"/>
    <w:uiPriority w:val="99"/>
    <w:unhideWhenUsed/>
    <w:rsid w:val="00AD4BCD"/>
    <w:pPr>
      <w:tabs>
        <w:tab w:val="center" w:pos="4536"/>
        <w:tab w:val="right" w:pos="9072"/>
      </w:tabs>
    </w:pPr>
    <w:rPr>
      <w:sz w:val="20"/>
      <w:szCs w:val="20"/>
      <w:lang w:val="x-none" w:eastAsia="x-none"/>
    </w:rPr>
  </w:style>
  <w:style w:type="character" w:customStyle="1" w:styleId="FooterChar2">
    <w:name w:val="Footer Char2"/>
    <w:link w:val="Footer"/>
    <w:uiPriority w:val="99"/>
    <w:rsid w:val="00AD4BCD"/>
    <w:rPr>
      <w:rFonts w:ascii="Calibri" w:eastAsia="Times New Roman" w:hAnsi="Calibri" w:cs="Times New Roman"/>
    </w:rPr>
  </w:style>
  <w:style w:type="character" w:customStyle="1" w:styleId="noticetext">
    <w:name w:val="noticetext"/>
    <w:rsid w:val="00AD4BCD"/>
  </w:style>
  <w:style w:type="paragraph" w:styleId="Header">
    <w:name w:val="header"/>
    <w:basedOn w:val="Normal"/>
    <w:link w:val="HeaderChar2"/>
    <w:unhideWhenUsed/>
    <w:rsid w:val="004875DB"/>
    <w:pPr>
      <w:tabs>
        <w:tab w:val="center" w:pos="4680"/>
        <w:tab w:val="right" w:pos="9360"/>
      </w:tabs>
      <w:spacing w:after="0" w:line="240" w:lineRule="auto"/>
    </w:pPr>
    <w:rPr>
      <w:sz w:val="20"/>
      <w:szCs w:val="20"/>
      <w:lang w:val="x-none" w:eastAsia="x-none"/>
    </w:rPr>
  </w:style>
  <w:style w:type="character" w:customStyle="1" w:styleId="HeaderChar2">
    <w:name w:val="Header Char2"/>
    <w:link w:val="Header"/>
    <w:rsid w:val="004875DB"/>
    <w:rPr>
      <w:rFonts w:ascii="Calibri" w:eastAsia="Times New Roman" w:hAnsi="Calibri" w:cs="Times New Roman"/>
    </w:rPr>
  </w:style>
  <w:style w:type="numbering" w:customStyle="1" w:styleId="FrListare1">
    <w:name w:val="Fără Listare1"/>
    <w:next w:val="NoList"/>
    <w:uiPriority w:val="99"/>
    <w:semiHidden/>
    <w:unhideWhenUsed/>
    <w:rsid w:val="004875DB"/>
  </w:style>
  <w:style w:type="table" w:styleId="TableGrid">
    <w:name w:val="Table Grid"/>
    <w:basedOn w:val="TableNormal"/>
    <w:rsid w:val="004875DB"/>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875DB"/>
    <w:pPr>
      <w:spacing w:after="0" w:line="240" w:lineRule="auto"/>
    </w:pPr>
    <w:rPr>
      <w:rFonts w:ascii="Arial" w:hAnsi="Arial"/>
      <w:sz w:val="24"/>
      <w:szCs w:val="24"/>
      <w:lang w:val="pl-PL" w:eastAsia="pl-PL"/>
    </w:rPr>
  </w:style>
  <w:style w:type="paragraph" w:styleId="BalloonText">
    <w:name w:val="Balloon Text"/>
    <w:basedOn w:val="Normal"/>
    <w:link w:val="BalloonTextChar2"/>
    <w:unhideWhenUsed/>
    <w:rsid w:val="004875DB"/>
    <w:pPr>
      <w:spacing w:after="0" w:line="240" w:lineRule="auto"/>
    </w:pPr>
    <w:rPr>
      <w:rFonts w:ascii="Tahoma" w:eastAsia="Calibri" w:hAnsi="Tahoma"/>
      <w:sz w:val="16"/>
      <w:szCs w:val="16"/>
      <w:lang w:val="ro-RO" w:eastAsia="x-none"/>
    </w:rPr>
  </w:style>
  <w:style w:type="character" w:customStyle="1" w:styleId="BalloonTextChar2">
    <w:name w:val="Balloon Text Char2"/>
    <w:link w:val="BalloonText"/>
    <w:rsid w:val="004875DB"/>
    <w:rPr>
      <w:rFonts w:ascii="Tahoma" w:eastAsia="Calibri" w:hAnsi="Tahoma" w:cs="Times New Roman"/>
      <w:sz w:val="16"/>
      <w:szCs w:val="16"/>
      <w:lang w:val="ro-RO" w:eastAsia="x-none"/>
    </w:rPr>
  </w:style>
  <w:style w:type="character" w:styleId="Hyperlink">
    <w:name w:val="Hyperlink"/>
    <w:unhideWhenUsed/>
    <w:rsid w:val="004875DB"/>
    <w:rPr>
      <w:color w:val="0000FF"/>
      <w:u w:val="single"/>
    </w:rPr>
  </w:style>
  <w:style w:type="character" w:customStyle="1" w:styleId="labeldatatext">
    <w:name w:val="labeldatatext"/>
    <w:rsid w:val="004875DB"/>
  </w:style>
  <w:style w:type="paragraph" w:styleId="HTMLPreformatted">
    <w:name w:val="HTML Preformatted"/>
    <w:basedOn w:val="Normal"/>
    <w:link w:val="HTMLPreformattedChar"/>
    <w:unhideWhenUsed/>
    <w:rsid w:val="00487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eastAsia="x-none"/>
    </w:rPr>
  </w:style>
  <w:style w:type="character" w:customStyle="1" w:styleId="HTMLPreformattedChar">
    <w:name w:val="HTML Preformatted Char"/>
    <w:link w:val="HTMLPreformatted"/>
    <w:rsid w:val="004875DB"/>
    <w:rPr>
      <w:rFonts w:ascii="Courier New" w:eastAsia="Times New Roman" w:hAnsi="Courier New" w:cs="Times New Roman"/>
      <w:color w:val="000000"/>
      <w:sz w:val="20"/>
      <w:szCs w:val="20"/>
      <w:lang w:val="x-none" w:eastAsia="x-none"/>
    </w:rPr>
  </w:style>
  <w:style w:type="paragraph" w:styleId="CommentText">
    <w:name w:val="annotation text"/>
    <w:basedOn w:val="Normal"/>
    <w:link w:val="CommentTextChar"/>
    <w:unhideWhenUsed/>
    <w:rsid w:val="004875DB"/>
    <w:rPr>
      <w:rFonts w:eastAsia="Calibri"/>
      <w:sz w:val="20"/>
      <w:szCs w:val="20"/>
      <w:lang w:val="x-none" w:eastAsia="x-none"/>
    </w:rPr>
  </w:style>
  <w:style w:type="character" w:customStyle="1" w:styleId="CommentTextChar">
    <w:name w:val="Comment Text Char"/>
    <w:link w:val="CommentText"/>
    <w:rsid w:val="004875DB"/>
    <w:rPr>
      <w:rFonts w:ascii="Calibri" w:eastAsia="Calibri" w:hAnsi="Calibri" w:cs="Times New Roman"/>
      <w:sz w:val="20"/>
      <w:szCs w:val="20"/>
      <w:lang w:val="x-none" w:eastAsia="x-none"/>
    </w:rPr>
  </w:style>
  <w:style w:type="paragraph" w:styleId="NormalWeb">
    <w:name w:val="Normal (Web)"/>
    <w:basedOn w:val="Normal"/>
    <w:uiPriority w:val="99"/>
    <w:unhideWhenUsed/>
    <w:rsid w:val="004875DB"/>
    <w:pPr>
      <w:spacing w:before="100" w:beforeAutospacing="1" w:after="100" w:afterAutospacing="1" w:line="240" w:lineRule="auto"/>
    </w:pPr>
    <w:rPr>
      <w:rFonts w:ascii="Times New Roman" w:hAnsi="Times New Roman"/>
      <w:sz w:val="24"/>
      <w:szCs w:val="24"/>
      <w:lang w:val="ro-RO" w:eastAsia="ro-RO"/>
    </w:rPr>
  </w:style>
  <w:style w:type="paragraph" w:styleId="Title">
    <w:name w:val="Title"/>
    <w:basedOn w:val="Normal"/>
    <w:next w:val="Normal"/>
    <w:link w:val="TitleChar"/>
    <w:qFormat/>
    <w:rsid w:val="004875DB"/>
    <w:pPr>
      <w:spacing w:before="240" w:after="60"/>
      <w:jc w:val="center"/>
      <w:outlineLvl w:val="0"/>
    </w:pPr>
    <w:rPr>
      <w:rFonts w:ascii="Cambria" w:hAnsi="Cambria"/>
      <w:b/>
      <w:bCs/>
      <w:kern w:val="28"/>
      <w:sz w:val="32"/>
      <w:szCs w:val="32"/>
      <w:lang w:val="ro-RO" w:eastAsia="x-none"/>
    </w:rPr>
  </w:style>
  <w:style w:type="character" w:customStyle="1" w:styleId="TitleChar">
    <w:name w:val="Title Char"/>
    <w:link w:val="Title"/>
    <w:rsid w:val="004875DB"/>
    <w:rPr>
      <w:rFonts w:ascii="Cambria" w:eastAsia="Times New Roman" w:hAnsi="Cambria" w:cs="Times New Roman"/>
      <w:b/>
      <w:bCs/>
      <w:kern w:val="28"/>
      <w:sz w:val="32"/>
      <w:szCs w:val="32"/>
      <w:lang w:val="ro-RO" w:eastAsia="x-none"/>
    </w:rPr>
  </w:style>
  <w:style w:type="character" w:styleId="Strong">
    <w:name w:val="Strong"/>
    <w:uiPriority w:val="22"/>
    <w:qFormat/>
    <w:rsid w:val="004875DB"/>
    <w:rPr>
      <w:b/>
      <w:bCs/>
    </w:rPr>
  </w:style>
  <w:style w:type="character" w:styleId="CommentReference">
    <w:name w:val="annotation reference"/>
    <w:unhideWhenUsed/>
    <w:rsid w:val="004875DB"/>
    <w:rPr>
      <w:sz w:val="16"/>
      <w:szCs w:val="16"/>
    </w:rPr>
  </w:style>
  <w:style w:type="paragraph" w:styleId="CommentSubject">
    <w:name w:val="annotation subject"/>
    <w:basedOn w:val="CommentText"/>
    <w:next w:val="CommentText"/>
    <w:link w:val="CommentSubjectChar"/>
    <w:unhideWhenUsed/>
    <w:rsid w:val="004875DB"/>
    <w:rPr>
      <w:b/>
      <w:bCs/>
      <w:lang w:val="ro-RO"/>
    </w:rPr>
  </w:style>
  <w:style w:type="character" w:customStyle="1" w:styleId="CommentSubjectChar">
    <w:name w:val="Comment Subject Char"/>
    <w:link w:val="CommentSubject"/>
    <w:rsid w:val="004875DB"/>
    <w:rPr>
      <w:rFonts w:ascii="Calibri" w:eastAsia="Calibri" w:hAnsi="Calibri" w:cs="Times New Roman"/>
      <w:b/>
      <w:bCs/>
      <w:sz w:val="20"/>
      <w:szCs w:val="20"/>
      <w:lang w:val="ro-RO" w:eastAsia="x-none"/>
    </w:rPr>
  </w:style>
  <w:style w:type="paragraph" w:styleId="NoSpacing">
    <w:name w:val="No Spacing"/>
    <w:uiPriority w:val="1"/>
    <w:qFormat/>
    <w:rsid w:val="004875DB"/>
    <w:rPr>
      <w:sz w:val="22"/>
      <w:szCs w:val="22"/>
      <w:lang w:val="ro-RO"/>
    </w:rPr>
  </w:style>
  <w:style w:type="paragraph" w:styleId="BodyTextIndent2">
    <w:name w:val="Body Text Indent 2"/>
    <w:basedOn w:val="Normal"/>
    <w:link w:val="BodyTextIndent2Char2"/>
    <w:rsid w:val="004875DB"/>
    <w:pPr>
      <w:suppressAutoHyphens/>
      <w:spacing w:after="0" w:line="240" w:lineRule="auto"/>
      <w:ind w:firstLine="720"/>
      <w:jc w:val="both"/>
    </w:pPr>
    <w:rPr>
      <w:rFonts w:ascii="Times New Roman" w:hAnsi="Times New Roman"/>
      <w:sz w:val="28"/>
      <w:szCs w:val="20"/>
      <w:lang w:val="ro-RO" w:eastAsia="ar-SA"/>
    </w:rPr>
  </w:style>
  <w:style w:type="character" w:customStyle="1" w:styleId="BodyTextIndent2Char2">
    <w:name w:val="Body Text Indent 2 Char2"/>
    <w:link w:val="BodyTextIndent2"/>
    <w:rsid w:val="004875DB"/>
    <w:rPr>
      <w:rFonts w:ascii="Times New Roman" w:eastAsia="Times New Roman" w:hAnsi="Times New Roman" w:cs="Times New Roman"/>
      <w:sz w:val="28"/>
      <w:szCs w:val="20"/>
      <w:lang w:val="ro-RO" w:eastAsia="ar-SA"/>
    </w:rPr>
  </w:style>
  <w:style w:type="paragraph" w:styleId="BodyText2">
    <w:name w:val="Body Text 2"/>
    <w:basedOn w:val="Normal"/>
    <w:link w:val="BodyText2Char2"/>
    <w:unhideWhenUsed/>
    <w:rsid w:val="004875DB"/>
    <w:pPr>
      <w:spacing w:after="120" w:line="480" w:lineRule="auto"/>
    </w:pPr>
    <w:rPr>
      <w:rFonts w:eastAsia="Calibri"/>
      <w:sz w:val="20"/>
      <w:szCs w:val="20"/>
      <w:lang w:val="ro-RO" w:eastAsia="x-none"/>
    </w:rPr>
  </w:style>
  <w:style w:type="character" w:customStyle="1" w:styleId="BodyText2Char2">
    <w:name w:val="Body Text 2 Char2"/>
    <w:link w:val="BodyText2"/>
    <w:rsid w:val="004875DB"/>
    <w:rPr>
      <w:rFonts w:ascii="Calibri" w:eastAsia="Calibri" w:hAnsi="Calibri" w:cs="Times New Roman"/>
      <w:lang w:val="ro-RO" w:eastAsia="x-none"/>
    </w:rPr>
  </w:style>
  <w:style w:type="paragraph" w:customStyle="1" w:styleId="DefaultText">
    <w:name w:val="Default Text"/>
    <w:basedOn w:val="Normal"/>
    <w:rsid w:val="004875DB"/>
    <w:pPr>
      <w:spacing w:after="0" w:line="240" w:lineRule="auto"/>
    </w:pPr>
    <w:rPr>
      <w:rFonts w:ascii="Times New Roman" w:hAnsi="Times New Roman"/>
      <w:noProof/>
      <w:sz w:val="24"/>
      <w:szCs w:val="20"/>
    </w:rPr>
  </w:style>
  <w:style w:type="character" w:customStyle="1" w:styleId="CharacterStyle3">
    <w:name w:val="Character Style 3"/>
    <w:rsid w:val="004875DB"/>
    <w:rPr>
      <w:sz w:val="22"/>
      <w:szCs w:val="22"/>
    </w:rPr>
  </w:style>
  <w:style w:type="paragraph" w:customStyle="1" w:styleId="DefaultText2">
    <w:name w:val="Default Text:2"/>
    <w:basedOn w:val="Normal"/>
    <w:link w:val="DefaultText2Char"/>
    <w:rsid w:val="004875DB"/>
    <w:pPr>
      <w:spacing w:after="0" w:line="240" w:lineRule="auto"/>
    </w:pPr>
    <w:rPr>
      <w:rFonts w:ascii="Times New Roman" w:hAnsi="Times New Roman"/>
      <w:noProof/>
      <w:sz w:val="24"/>
      <w:szCs w:val="20"/>
      <w:lang w:val="x-none" w:eastAsia="x-none"/>
    </w:rPr>
  </w:style>
  <w:style w:type="character" w:customStyle="1" w:styleId="DefaultText2Char">
    <w:name w:val="Default Text:2 Char"/>
    <w:link w:val="DefaultText2"/>
    <w:rsid w:val="004875DB"/>
    <w:rPr>
      <w:rFonts w:ascii="Times New Roman" w:eastAsia="Times New Roman" w:hAnsi="Times New Roman" w:cs="Times New Roman"/>
      <w:noProof/>
      <w:sz w:val="24"/>
      <w:szCs w:val="20"/>
      <w:lang w:val="x-none" w:eastAsia="x-none"/>
    </w:rPr>
  </w:style>
  <w:style w:type="character" w:customStyle="1" w:styleId="ar1">
    <w:name w:val="ar1"/>
    <w:rsid w:val="004875DB"/>
    <w:rPr>
      <w:b/>
      <w:bCs/>
      <w:color w:val="0000AF"/>
      <w:sz w:val="22"/>
      <w:szCs w:val="22"/>
    </w:rPr>
  </w:style>
  <w:style w:type="character" w:customStyle="1" w:styleId="al1">
    <w:name w:val="al1"/>
    <w:rsid w:val="004875DB"/>
    <w:rPr>
      <w:b/>
      <w:bCs/>
      <w:color w:val="008F00"/>
    </w:rPr>
  </w:style>
  <w:style w:type="character" w:customStyle="1" w:styleId="tal1">
    <w:name w:val="tal1"/>
    <w:basedOn w:val="DefaultParagraphFont"/>
    <w:rsid w:val="004875DB"/>
  </w:style>
  <w:style w:type="character" w:customStyle="1" w:styleId="HyperlinkParcurs1">
    <w:name w:val="HyperlinkParcurs1"/>
    <w:uiPriority w:val="99"/>
    <w:semiHidden/>
    <w:unhideWhenUsed/>
    <w:rsid w:val="004875DB"/>
    <w:rPr>
      <w:color w:val="954F72"/>
      <w:u w:val="single"/>
    </w:rPr>
  </w:style>
  <w:style w:type="character" w:styleId="FollowedHyperlink">
    <w:name w:val="FollowedHyperlink"/>
    <w:unhideWhenUsed/>
    <w:rsid w:val="004875DB"/>
    <w:rPr>
      <w:color w:val="954F72"/>
      <w:u w:val="single"/>
    </w:rPr>
  </w:style>
  <w:style w:type="character" w:customStyle="1" w:styleId="Heading1Char1">
    <w:name w:val="Heading 1 Char1"/>
    <w:aliases w:val="Titlu cap Char1"/>
    <w:link w:val="Heading1"/>
    <w:rsid w:val="003B7E8A"/>
    <w:rPr>
      <w:rFonts w:ascii="Bookman Old Style" w:eastAsia="Times New Roman" w:hAnsi="Bookman Old Style" w:cs="Arial"/>
      <w:b/>
      <w:bCs/>
      <w:sz w:val="24"/>
      <w:szCs w:val="24"/>
      <w:lang w:eastAsia="ar-SA"/>
    </w:rPr>
  </w:style>
  <w:style w:type="character" w:customStyle="1" w:styleId="Heading2Char1">
    <w:name w:val="Heading 2 Char1"/>
    <w:aliases w:val="Titlu subcap Char,h2 Char"/>
    <w:link w:val="Heading2"/>
    <w:rsid w:val="003B7E8A"/>
    <w:rPr>
      <w:rFonts w:ascii="Arial" w:eastAsia="Times New Roman" w:hAnsi="Arial" w:cs="Arial"/>
      <w:b/>
      <w:bCs/>
      <w:i/>
      <w:iCs/>
      <w:sz w:val="28"/>
      <w:szCs w:val="28"/>
      <w:lang w:eastAsia="ar-SA"/>
    </w:rPr>
  </w:style>
  <w:style w:type="character" w:customStyle="1" w:styleId="Heading4Char1">
    <w:name w:val="Heading 4 Char1"/>
    <w:link w:val="Heading4"/>
    <w:rsid w:val="003B7E8A"/>
    <w:rPr>
      <w:rFonts w:ascii="Times New Roman" w:eastAsia="Times New Roman" w:hAnsi="Times New Roman" w:cs="Calibri"/>
      <w:b/>
      <w:bCs/>
      <w:sz w:val="28"/>
      <w:szCs w:val="28"/>
      <w:lang w:val="ro-RO" w:eastAsia="ar-SA"/>
    </w:rPr>
  </w:style>
  <w:style w:type="numbering" w:customStyle="1" w:styleId="FrListare2">
    <w:name w:val="Fără Listare2"/>
    <w:next w:val="NoList"/>
    <w:uiPriority w:val="99"/>
    <w:semiHidden/>
    <w:unhideWhenUsed/>
    <w:rsid w:val="003B7E8A"/>
  </w:style>
  <w:style w:type="character" w:customStyle="1" w:styleId="WW8Num1z0">
    <w:name w:val="WW8Num1z0"/>
    <w:rsid w:val="003B7E8A"/>
    <w:rPr>
      <w:rFonts w:ascii="Symbol" w:hAnsi="Symbol"/>
    </w:rPr>
  </w:style>
  <w:style w:type="character" w:customStyle="1" w:styleId="WW8Num2z0">
    <w:name w:val="WW8Num2z0"/>
    <w:rsid w:val="003B7E8A"/>
    <w:rPr>
      <w:rFonts w:ascii="Symbol" w:hAnsi="Symbol"/>
    </w:rPr>
  </w:style>
  <w:style w:type="character" w:customStyle="1" w:styleId="WW8Num3z0">
    <w:name w:val="WW8Num3z0"/>
    <w:rsid w:val="003B7E8A"/>
    <w:rPr>
      <w:rFonts w:ascii="Symbol" w:hAnsi="Symbol"/>
    </w:rPr>
  </w:style>
  <w:style w:type="character" w:customStyle="1" w:styleId="WW8Num6z0">
    <w:name w:val="WW8Num6z0"/>
    <w:rsid w:val="003B7E8A"/>
    <w:rPr>
      <w:rFonts w:ascii="Symbol" w:hAnsi="Symbol"/>
    </w:rPr>
  </w:style>
  <w:style w:type="character" w:customStyle="1" w:styleId="WW8Num6z1">
    <w:name w:val="WW8Num6z1"/>
    <w:rsid w:val="003B7E8A"/>
    <w:rPr>
      <w:rFonts w:ascii="Courier New" w:hAnsi="Courier New" w:cs="Courier New"/>
    </w:rPr>
  </w:style>
  <w:style w:type="character" w:customStyle="1" w:styleId="WW8Num8z0">
    <w:name w:val="WW8Num8z0"/>
    <w:rsid w:val="003B7E8A"/>
    <w:rPr>
      <w:b/>
    </w:rPr>
  </w:style>
  <w:style w:type="character" w:customStyle="1" w:styleId="WW8Num9z0">
    <w:name w:val="WW8Num9z0"/>
    <w:rsid w:val="003B7E8A"/>
    <w:rPr>
      <w:i w:val="0"/>
    </w:rPr>
  </w:style>
  <w:style w:type="character" w:customStyle="1" w:styleId="WW8Num10z0">
    <w:name w:val="WW8Num10z0"/>
    <w:rsid w:val="003B7E8A"/>
    <w:rPr>
      <w:rFonts w:ascii="Times New Roman" w:hAnsi="Times New Roman"/>
    </w:rPr>
  </w:style>
  <w:style w:type="character" w:customStyle="1" w:styleId="WW8Num11z0">
    <w:name w:val="WW8Num11z0"/>
    <w:rsid w:val="003B7E8A"/>
    <w:rPr>
      <w:i w:val="0"/>
    </w:rPr>
  </w:style>
  <w:style w:type="character" w:customStyle="1" w:styleId="WW8Num13z0">
    <w:name w:val="WW8Num13z0"/>
    <w:rsid w:val="003B7E8A"/>
    <w:rPr>
      <w:rFonts w:ascii="Wingdings" w:hAnsi="Wingdings" w:cs="Times New Roman"/>
      <w:i w:val="0"/>
    </w:rPr>
  </w:style>
  <w:style w:type="character" w:customStyle="1" w:styleId="WW8Num13z1">
    <w:name w:val="WW8Num13z1"/>
    <w:rsid w:val="003B7E8A"/>
    <w:rPr>
      <w:rFonts w:ascii="Symbol" w:hAnsi="Symbol"/>
    </w:rPr>
  </w:style>
  <w:style w:type="character" w:customStyle="1" w:styleId="WW8Num13z2">
    <w:name w:val="WW8Num13z2"/>
    <w:rsid w:val="003B7E8A"/>
    <w:rPr>
      <w:rFonts w:ascii="Wingdings" w:hAnsi="Wingdings"/>
    </w:rPr>
  </w:style>
  <w:style w:type="character" w:customStyle="1" w:styleId="WW8Num15z0">
    <w:name w:val="WW8Num15z0"/>
    <w:rsid w:val="003B7E8A"/>
    <w:rPr>
      <w:rFonts w:ascii="Times New Roman" w:eastAsia="Times New Roman" w:hAnsi="Times New Roman" w:cs="Times New Roman"/>
    </w:rPr>
  </w:style>
  <w:style w:type="character" w:customStyle="1" w:styleId="WW8Num16z0">
    <w:name w:val="WW8Num16z0"/>
    <w:rsid w:val="003B7E8A"/>
    <w:rPr>
      <w:rFonts w:ascii="Times New Roman" w:hAnsi="Times New Roman" w:cs="Times New Roman"/>
    </w:rPr>
  </w:style>
  <w:style w:type="character" w:customStyle="1" w:styleId="WW8Num16z1">
    <w:name w:val="WW8Num16z1"/>
    <w:rsid w:val="003B7E8A"/>
    <w:rPr>
      <w:b/>
    </w:rPr>
  </w:style>
  <w:style w:type="character" w:customStyle="1" w:styleId="WW8Num17z0">
    <w:name w:val="WW8Num17z0"/>
    <w:rsid w:val="003B7E8A"/>
    <w:rPr>
      <w:rFonts w:ascii="Symbol" w:hAnsi="Symbol" w:cs="Times New Roman"/>
    </w:rPr>
  </w:style>
  <w:style w:type="character" w:customStyle="1" w:styleId="WW8Num19z0">
    <w:name w:val="WW8Num19z0"/>
    <w:rsid w:val="003B7E8A"/>
    <w:rPr>
      <w:rFonts w:ascii="Wingdings" w:eastAsia="Times New Roman" w:hAnsi="Wingdings" w:cs="Times New Roman"/>
    </w:rPr>
  </w:style>
  <w:style w:type="character" w:customStyle="1" w:styleId="WW8Num21z0">
    <w:name w:val="WW8Num21z0"/>
    <w:rsid w:val="003B7E8A"/>
    <w:rPr>
      <w:rFonts w:ascii="Times New Roman" w:hAnsi="Times New Roman" w:cs="Times New Roman"/>
    </w:rPr>
  </w:style>
  <w:style w:type="character" w:customStyle="1" w:styleId="WW8Num22z1">
    <w:name w:val="WW8Num22z1"/>
    <w:rsid w:val="003B7E8A"/>
    <w:rPr>
      <w:b/>
      <w:i w:val="0"/>
    </w:rPr>
  </w:style>
  <w:style w:type="character" w:customStyle="1" w:styleId="WW8Num4z0">
    <w:name w:val="WW8Num4z0"/>
    <w:rsid w:val="003B7E8A"/>
    <w:rPr>
      <w:color w:val="auto"/>
    </w:rPr>
  </w:style>
  <w:style w:type="character" w:customStyle="1" w:styleId="WW8Num5z0">
    <w:name w:val="WW8Num5z0"/>
    <w:rsid w:val="003B7E8A"/>
    <w:rPr>
      <w:lang w:val="en-US"/>
    </w:rPr>
  </w:style>
  <w:style w:type="character" w:customStyle="1" w:styleId="WW8Num14z0">
    <w:name w:val="WW8Num14z0"/>
    <w:rsid w:val="003B7E8A"/>
    <w:rPr>
      <w:rFonts w:ascii="Wingdings" w:eastAsia="Times New Roman" w:hAnsi="Wingdings" w:cs="Times New Roman"/>
      <w:i w:val="0"/>
    </w:rPr>
  </w:style>
  <w:style w:type="character" w:customStyle="1" w:styleId="WW8Num20z0">
    <w:name w:val="WW8Num20z0"/>
    <w:rsid w:val="003B7E8A"/>
    <w:rPr>
      <w:rFonts w:ascii="Wingdings" w:hAnsi="Wingdings"/>
    </w:rPr>
  </w:style>
  <w:style w:type="character" w:customStyle="1" w:styleId="WW8Num20z1">
    <w:name w:val="WW8Num20z1"/>
    <w:rsid w:val="003B7E8A"/>
    <w:rPr>
      <w:rFonts w:ascii="Courier New" w:hAnsi="Courier New" w:cs="Courier New"/>
    </w:rPr>
  </w:style>
  <w:style w:type="character" w:customStyle="1" w:styleId="WW8Num25z0">
    <w:name w:val="WW8Num25z0"/>
    <w:rsid w:val="003B7E8A"/>
    <w:rPr>
      <w:rFonts w:ascii="Times New Roman" w:eastAsia="Times New Roman" w:hAnsi="Times New Roman" w:cs="Times New Roman"/>
    </w:rPr>
  </w:style>
  <w:style w:type="character" w:customStyle="1" w:styleId="WW8Num26z0">
    <w:name w:val="WW8Num26z0"/>
    <w:rsid w:val="003B7E8A"/>
    <w:rPr>
      <w:rFonts w:ascii="Times New Roman" w:eastAsia="ArialNarrow" w:hAnsi="Times New Roman" w:cs="Times New Roman"/>
    </w:rPr>
  </w:style>
  <w:style w:type="character" w:customStyle="1" w:styleId="WW8Num27z0">
    <w:name w:val="WW8Num27z0"/>
    <w:rsid w:val="003B7E8A"/>
    <w:rPr>
      <w:rFonts w:ascii="Wingdings" w:eastAsia="Times New Roman" w:hAnsi="Wingdings" w:cs="Times New Roman"/>
    </w:rPr>
  </w:style>
  <w:style w:type="character" w:customStyle="1" w:styleId="WW8Num27z1">
    <w:name w:val="WW8Num27z1"/>
    <w:rsid w:val="003B7E8A"/>
    <w:rPr>
      <w:rFonts w:ascii="Courier New" w:hAnsi="Courier New" w:cs="Courier New"/>
    </w:rPr>
  </w:style>
  <w:style w:type="character" w:customStyle="1" w:styleId="WW8Num27z3">
    <w:name w:val="WW8Num27z3"/>
    <w:rsid w:val="003B7E8A"/>
    <w:rPr>
      <w:rFonts w:ascii="Symbol" w:hAnsi="Symbol"/>
    </w:rPr>
  </w:style>
  <w:style w:type="character" w:customStyle="1" w:styleId="WW8Num28z0">
    <w:name w:val="WW8Num28z0"/>
    <w:rsid w:val="003B7E8A"/>
    <w:rPr>
      <w:rFonts w:ascii="Times New Roman" w:eastAsia="Times New Roman" w:hAnsi="Times New Roman" w:cs="Times New Roman"/>
      <w:color w:val="auto"/>
    </w:rPr>
  </w:style>
  <w:style w:type="character" w:customStyle="1" w:styleId="WW8Num28z1">
    <w:name w:val="WW8Num28z1"/>
    <w:rsid w:val="003B7E8A"/>
    <w:rPr>
      <w:rFonts w:ascii="Courier New" w:hAnsi="Courier New" w:cs="Courier New"/>
    </w:rPr>
  </w:style>
  <w:style w:type="character" w:customStyle="1" w:styleId="WW8Num28z2">
    <w:name w:val="WW8Num28z2"/>
    <w:rsid w:val="003B7E8A"/>
    <w:rPr>
      <w:rFonts w:ascii="Wingdings" w:hAnsi="Wingdings"/>
    </w:rPr>
  </w:style>
  <w:style w:type="character" w:customStyle="1" w:styleId="WW8Num28z3">
    <w:name w:val="WW8Num28z3"/>
    <w:rsid w:val="003B7E8A"/>
    <w:rPr>
      <w:rFonts w:ascii="Symbol" w:hAnsi="Symbol"/>
    </w:rPr>
  </w:style>
  <w:style w:type="character" w:customStyle="1" w:styleId="WW8Num29z0">
    <w:name w:val="WW8Num29z0"/>
    <w:rsid w:val="003B7E8A"/>
    <w:rPr>
      <w:rFonts w:ascii="Symbol" w:hAnsi="Symbol"/>
    </w:rPr>
  </w:style>
  <w:style w:type="character" w:customStyle="1" w:styleId="WW8Num29z1">
    <w:name w:val="WW8Num29z1"/>
    <w:rsid w:val="003B7E8A"/>
    <w:rPr>
      <w:rFonts w:ascii="Courier New" w:hAnsi="Courier New" w:cs="Courier New"/>
    </w:rPr>
  </w:style>
  <w:style w:type="character" w:customStyle="1" w:styleId="WW8Num29z2">
    <w:name w:val="WW8Num29z2"/>
    <w:rsid w:val="003B7E8A"/>
    <w:rPr>
      <w:rFonts w:ascii="Wingdings" w:hAnsi="Wingdings"/>
    </w:rPr>
  </w:style>
  <w:style w:type="character" w:customStyle="1" w:styleId="WW8Num29z3">
    <w:name w:val="WW8Num29z3"/>
    <w:rsid w:val="003B7E8A"/>
    <w:rPr>
      <w:rFonts w:ascii="Symbol" w:hAnsi="Symbol"/>
    </w:rPr>
  </w:style>
  <w:style w:type="character" w:customStyle="1" w:styleId="WW8Num30z0">
    <w:name w:val="WW8Num30z0"/>
    <w:rsid w:val="003B7E8A"/>
    <w:rPr>
      <w:rFonts w:ascii="Symbol" w:hAnsi="Symbol"/>
    </w:rPr>
  </w:style>
  <w:style w:type="character" w:customStyle="1" w:styleId="WW8Num30z1">
    <w:name w:val="WW8Num30z1"/>
    <w:rsid w:val="003B7E8A"/>
    <w:rPr>
      <w:rFonts w:ascii="Courier New" w:hAnsi="Courier New" w:cs="Courier New"/>
    </w:rPr>
  </w:style>
  <w:style w:type="character" w:customStyle="1" w:styleId="WW8Num30z2">
    <w:name w:val="WW8Num30z2"/>
    <w:rsid w:val="003B7E8A"/>
    <w:rPr>
      <w:rFonts w:ascii="Wingdings" w:hAnsi="Wingdings"/>
    </w:rPr>
  </w:style>
  <w:style w:type="character" w:customStyle="1" w:styleId="WW8Num31z0">
    <w:name w:val="WW8Num31z0"/>
    <w:rsid w:val="003B7E8A"/>
    <w:rPr>
      <w:rFonts w:ascii="Symbol" w:hAnsi="Symbol"/>
    </w:rPr>
  </w:style>
  <w:style w:type="character" w:customStyle="1" w:styleId="WW8Num31z1">
    <w:name w:val="WW8Num31z1"/>
    <w:rsid w:val="003B7E8A"/>
    <w:rPr>
      <w:rFonts w:ascii="Courier New" w:hAnsi="Courier New" w:cs="Courier New"/>
    </w:rPr>
  </w:style>
  <w:style w:type="character" w:customStyle="1" w:styleId="WW8Num31z2">
    <w:name w:val="WW8Num31z2"/>
    <w:rsid w:val="003B7E8A"/>
    <w:rPr>
      <w:rFonts w:ascii="Wingdings" w:hAnsi="Wingdings"/>
    </w:rPr>
  </w:style>
  <w:style w:type="character" w:customStyle="1" w:styleId="WW8Num31z3">
    <w:name w:val="WW8Num31z3"/>
    <w:rsid w:val="003B7E8A"/>
    <w:rPr>
      <w:rFonts w:ascii="Symbol" w:hAnsi="Symbol"/>
    </w:rPr>
  </w:style>
  <w:style w:type="character" w:customStyle="1" w:styleId="WW8Num32z0">
    <w:name w:val="WW8Num32z0"/>
    <w:rsid w:val="003B7E8A"/>
    <w:rPr>
      <w:b/>
    </w:rPr>
  </w:style>
  <w:style w:type="character" w:customStyle="1" w:styleId="WW8Num34z0">
    <w:name w:val="WW8Num34z0"/>
    <w:rsid w:val="003B7E8A"/>
    <w:rPr>
      <w:rFonts w:ascii="Wingdings" w:eastAsia="Times New Roman" w:hAnsi="Wingdings" w:cs="Times New Roman"/>
    </w:rPr>
  </w:style>
  <w:style w:type="character" w:customStyle="1" w:styleId="WW8Num34z1">
    <w:name w:val="WW8Num34z1"/>
    <w:rsid w:val="003B7E8A"/>
    <w:rPr>
      <w:rFonts w:ascii="Courier New" w:hAnsi="Courier New" w:cs="Courier New"/>
    </w:rPr>
  </w:style>
  <w:style w:type="character" w:customStyle="1" w:styleId="WW8Num34z2">
    <w:name w:val="WW8Num34z2"/>
    <w:rsid w:val="003B7E8A"/>
    <w:rPr>
      <w:rFonts w:ascii="Wingdings" w:hAnsi="Wingdings"/>
    </w:rPr>
  </w:style>
  <w:style w:type="character" w:customStyle="1" w:styleId="WW8Num34z3">
    <w:name w:val="WW8Num34z3"/>
    <w:rsid w:val="003B7E8A"/>
    <w:rPr>
      <w:rFonts w:ascii="Symbol" w:hAnsi="Symbol"/>
    </w:rPr>
  </w:style>
  <w:style w:type="character" w:customStyle="1" w:styleId="WW8Num36z0">
    <w:name w:val="WW8Num36z0"/>
    <w:rsid w:val="003B7E8A"/>
    <w:rPr>
      <w:rFonts w:ascii="Symbol" w:hAnsi="Symbol"/>
      <w:color w:val="auto"/>
    </w:rPr>
  </w:style>
  <w:style w:type="character" w:customStyle="1" w:styleId="WW8Num38z0">
    <w:name w:val="WW8Num38z0"/>
    <w:rsid w:val="003B7E8A"/>
    <w:rPr>
      <w:rFonts w:ascii="Times New Roman" w:eastAsia="Times New Roman" w:hAnsi="Times New Roman" w:cs="Times New Roman"/>
    </w:rPr>
  </w:style>
  <w:style w:type="character" w:customStyle="1" w:styleId="WW8Num41z0">
    <w:name w:val="WW8Num41z0"/>
    <w:rsid w:val="003B7E8A"/>
    <w:rPr>
      <w:rFonts w:ascii="Wingdings" w:eastAsia="Times New Roman" w:hAnsi="Wingdings" w:cs="Times New Roman"/>
    </w:rPr>
  </w:style>
  <w:style w:type="character" w:customStyle="1" w:styleId="WW8Num41z1">
    <w:name w:val="WW8Num41z1"/>
    <w:rsid w:val="003B7E8A"/>
    <w:rPr>
      <w:rFonts w:ascii="Courier New" w:hAnsi="Courier New" w:cs="Courier New"/>
    </w:rPr>
  </w:style>
  <w:style w:type="character" w:customStyle="1" w:styleId="WW8Num41z2">
    <w:name w:val="WW8Num41z2"/>
    <w:rsid w:val="003B7E8A"/>
    <w:rPr>
      <w:rFonts w:ascii="Wingdings" w:hAnsi="Wingdings"/>
    </w:rPr>
  </w:style>
  <w:style w:type="character" w:customStyle="1" w:styleId="WW8Num41z3">
    <w:name w:val="WW8Num41z3"/>
    <w:rsid w:val="003B7E8A"/>
    <w:rPr>
      <w:rFonts w:ascii="Symbol" w:hAnsi="Symbol"/>
    </w:rPr>
  </w:style>
  <w:style w:type="character" w:customStyle="1" w:styleId="WW8Num43z0">
    <w:name w:val="WW8Num43z0"/>
    <w:rsid w:val="003B7E8A"/>
    <w:rPr>
      <w:rFonts w:ascii="Symbol" w:hAnsi="Symbol"/>
    </w:rPr>
  </w:style>
  <w:style w:type="character" w:customStyle="1" w:styleId="WW8Num43z1">
    <w:name w:val="WW8Num43z1"/>
    <w:rsid w:val="003B7E8A"/>
    <w:rPr>
      <w:rFonts w:ascii="Symbol" w:hAnsi="Symbol"/>
      <w:color w:val="auto"/>
    </w:rPr>
  </w:style>
  <w:style w:type="character" w:customStyle="1" w:styleId="WW8Num43z2">
    <w:name w:val="WW8Num43z2"/>
    <w:rsid w:val="003B7E8A"/>
    <w:rPr>
      <w:rFonts w:ascii="Wingdings" w:hAnsi="Wingdings"/>
    </w:rPr>
  </w:style>
  <w:style w:type="character" w:customStyle="1" w:styleId="WW8Num43z4">
    <w:name w:val="WW8Num43z4"/>
    <w:rsid w:val="003B7E8A"/>
    <w:rPr>
      <w:rFonts w:ascii="Courier New" w:hAnsi="Courier New" w:cs="Courier New"/>
    </w:rPr>
  </w:style>
  <w:style w:type="character" w:customStyle="1" w:styleId="WW8Num45z0">
    <w:name w:val="WW8Num45z0"/>
    <w:rsid w:val="003B7E8A"/>
    <w:rPr>
      <w:b/>
    </w:rPr>
  </w:style>
  <w:style w:type="character" w:customStyle="1" w:styleId="WW8Num47z0">
    <w:name w:val="WW8Num47z0"/>
    <w:rsid w:val="003B7E8A"/>
    <w:rPr>
      <w:rFonts w:ascii="Wingdings" w:eastAsia="Times New Roman" w:hAnsi="Wingdings" w:cs="Times New Roman"/>
    </w:rPr>
  </w:style>
  <w:style w:type="character" w:customStyle="1" w:styleId="WW8Num47z1">
    <w:name w:val="WW8Num47z1"/>
    <w:rsid w:val="003B7E8A"/>
    <w:rPr>
      <w:rFonts w:ascii="Courier New" w:hAnsi="Courier New" w:cs="Courier New"/>
    </w:rPr>
  </w:style>
  <w:style w:type="character" w:customStyle="1" w:styleId="WW8Num47z2">
    <w:name w:val="WW8Num47z2"/>
    <w:rsid w:val="003B7E8A"/>
    <w:rPr>
      <w:rFonts w:ascii="Wingdings" w:hAnsi="Wingdings"/>
    </w:rPr>
  </w:style>
  <w:style w:type="character" w:customStyle="1" w:styleId="WW8Num47z3">
    <w:name w:val="WW8Num47z3"/>
    <w:rsid w:val="003B7E8A"/>
    <w:rPr>
      <w:rFonts w:ascii="Symbol" w:hAnsi="Symbol"/>
    </w:rPr>
  </w:style>
  <w:style w:type="character" w:customStyle="1" w:styleId="WW8Num48z0">
    <w:name w:val="WW8Num48z0"/>
    <w:rsid w:val="003B7E8A"/>
    <w:rPr>
      <w:b/>
    </w:rPr>
  </w:style>
  <w:style w:type="character" w:customStyle="1" w:styleId="WW8Num49z0">
    <w:name w:val="WW8Num49z0"/>
    <w:rsid w:val="003B7E8A"/>
    <w:rPr>
      <w:rFonts w:ascii="Symbol" w:hAnsi="Symbol"/>
    </w:rPr>
  </w:style>
  <w:style w:type="character" w:customStyle="1" w:styleId="WW8Num49z1">
    <w:name w:val="WW8Num49z1"/>
    <w:rsid w:val="003B7E8A"/>
    <w:rPr>
      <w:rFonts w:ascii="Courier New" w:hAnsi="Courier New" w:cs="Courier New"/>
    </w:rPr>
  </w:style>
  <w:style w:type="character" w:customStyle="1" w:styleId="WW8Num49z2">
    <w:name w:val="WW8Num49z2"/>
    <w:rsid w:val="003B7E8A"/>
    <w:rPr>
      <w:rFonts w:ascii="Wingdings" w:hAnsi="Wingdings"/>
    </w:rPr>
  </w:style>
  <w:style w:type="character" w:customStyle="1" w:styleId="WW-DefaultParagraphFont">
    <w:name w:val="WW-Default Paragraph Font"/>
    <w:rsid w:val="003B7E8A"/>
  </w:style>
  <w:style w:type="character" w:customStyle="1" w:styleId="Heading1Char">
    <w:name w:val="Heading 1 Char"/>
    <w:aliases w:val="Titlu cap Char"/>
    <w:uiPriority w:val="9"/>
    <w:rsid w:val="003B7E8A"/>
    <w:rPr>
      <w:rFonts w:ascii="Bookman Old Style" w:eastAsia="Times New Roman" w:hAnsi="Bookman Old Style" w:cs="Arial"/>
      <w:b/>
      <w:bCs/>
      <w:sz w:val="24"/>
      <w:szCs w:val="24"/>
    </w:rPr>
  </w:style>
  <w:style w:type="character" w:customStyle="1" w:styleId="Heading2Char">
    <w:name w:val="Heading 2 Char"/>
    <w:rsid w:val="003B7E8A"/>
    <w:rPr>
      <w:rFonts w:ascii="Arial" w:eastAsia="Times New Roman" w:hAnsi="Arial" w:cs="Arial"/>
      <w:b/>
      <w:bCs/>
      <w:i/>
      <w:iCs/>
      <w:sz w:val="28"/>
      <w:szCs w:val="28"/>
    </w:rPr>
  </w:style>
  <w:style w:type="character" w:customStyle="1" w:styleId="Heading4Char">
    <w:name w:val="Heading 4 Char"/>
    <w:rsid w:val="003B7E8A"/>
    <w:rPr>
      <w:rFonts w:ascii="Times New Roman" w:eastAsia="Times New Roman" w:hAnsi="Times New Roman" w:cs="Times New Roman"/>
      <w:b/>
      <w:bCs/>
      <w:sz w:val="28"/>
      <w:szCs w:val="28"/>
      <w:lang w:val="ro-RO"/>
    </w:rPr>
  </w:style>
  <w:style w:type="character" w:customStyle="1" w:styleId="WW8Num22z0">
    <w:name w:val="WW8Num22z0"/>
    <w:rsid w:val="003B7E8A"/>
    <w:rPr>
      <w:b/>
    </w:rPr>
  </w:style>
  <w:style w:type="character" w:customStyle="1" w:styleId="WW8Num3z1">
    <w:name w:val="WW8Num3z1"/>
    <w:rsid w:val="003B7E8A"/>
    <w:rPr>
      <w:rFonts w:ascii="Courier New" w:hAnsi="Courier New" w:cs="Courier New"/>
    </w:rPr>
  </w:style>
  <w:style w:type="character" w:customStyle="1" w:styleId="WW8Num3z2">
    <w:name w:val="WW8Num3z2"/>
    <w:rsid w:val="003B7E8A"/>
    <w:rPr>
      <w:rFonts w:ascii="Wingdings" w:hAnsi="Wingdings"/>
    </w:rPr>
  </w:style>
  <w:style w:type="character" w:customStyle="1" w:styleId="WW8Num6z2">
    <w:name w:val="WW8Num6z2"/>
    <w:rsid w:val="003B7E8A"/>
    <w:rPr>
      <w:rFonts w:ascii="Wingdings" w:hAnsi="Wingdings"/>
    </w:rPr>
  </w:style>
  <w:style w:type="character" w:customStyle="1" w:styleId="WW8Num7z0">
    <w:name w:val="WW8Num7z0"/>
    <w:rsid w:val="003B7E8A"/>
    <w:rPr>
      <w:rFonts w:ascii="Symbol" w:hAnsi="Symbol"/>
    </w:rPr>
  </w:style>
  <w:style w:type="character" w:customStyle="1" w:styleId="WW8Num12z0">
    <w:name w:val="WW8Num12z0"/>
    <w:rsid w:val="003B7E8A"/>
    <w:rPr>
      <w:rFonts w:ascii="Symbol" w:hAnsi="Symbol"/>
    </w:rPr>
  </w:style>
  <w:style w:type="character" w:customStyle="1" w:styleId="WW8Num12z1">
    <w:name w:val="WW8Num12z1"/>
    <w:rsid w:val="003B7E8A"/>
    <w:rPr>
      <w:rFonts w:ascii="Courier New" w:hAnsi="Courier New" w:cs="Courier New"/>
    </w:rPr>
  </w:style>
  <w:style w:type="character" w:customStyle="1" w:styleId="WW8Num12z2">
    <w:name w:val="WW8Num12z2"/>
    <w:rsid w:val="003B7E8A"/>
    <w:rPr>
      <w:rFonts w:ascii="Wingdings" w:hAnsi="Wingdings"/>
    </w:rPr>
  </w:style>
  <w:style w:type="character" w:customStyle="1" w:styleId="WW8Num14z1">
    <w:name w:val="WW8Num14z1"/>
    <w:rsid w:val="003B7E8A"/>
    <w:rPr>
      <w:rFonts w:ascii="Courier New" w:hAnsi="Courier New" w:cs="Courier New"/>
    </w:rPr>
  </w:style>
  <w:style w:type="character" w:customStyle="1" w:styleId="WW8Num14z2">
    <w:name w:val="WW8Num14z2"/>
    <w:rsid w:val="003B7E8A"/>
    <w:rPr>
      <w:rFonts w:ascii="Wingdings" w:hAnsi="Wingdings"/>
    </w:rPr>
  </w:style>
  <w:style w:type="character" w:customStyle="1" w:styleId="WW8Num14z3">
    <w:name w:val="WW8Num14z3"/>
    <w:rsid w:val="003B7E8A"/>
    <w:rPr>
      <w:rFonts w:ascii="Symbol" w:hAnsi="Symbol"/>
    </w:rPr>
  </w:style>
  <w:style w:type="character" w:customStyle="1" w:styleId="WW8Num18z0">
    <w:name w:val="WW8Num18z0"/>
    <w:rsid w:val="003B7E8A"/>
    <w:rPr>
      <w:b w:val="0"/>
    </w:rPr>
  </w:style>
  <w:style w:type="character" w:customStyle="1" w:styleId="WW8Num19z1">
    <w:name w:val="WW8Num19z1"/>
    <w:rsid w:val="003B7E8A"/>
    <w:rPr>
      <w:rFonts w:ascii="Courier New" w:hAnsi="Courier New" w:cs="Courier New"/>
    </w:rPr>
  </w:style>
  <w:style w:type="character" w:customStyle="1" w:styleId="WW8Num19z2">
    <w:name w:val="WW8Num19z2"/>
    <w:rsid w:val="003B7E8A"/>
    <w:rPr>
      <w:rFonts w:ascii="Wingdings" w:hAnsi="Wingdings"/>
    </w:rPr>
  </w:style>
  <w:style w:type="character" w:customStyle="1" w:styleId="WW8Num19z3">
    <w:name w:val="WW8Num19z3"/>
    <w:rsid w:val="003B7E8A"/>
    <w:rPr>
      <w:rFonts w:ascii="Symbol" w:hAnsi="Symbol"/>
    </w:rPr>
  </w:style>
  <w:style w:type="character" w:customStyle="1" w:styleId="WW8Num20z3">
    <w:name w:val="WW8Num20z3"/>
    <w:rsid w:val="003B7E8A"/>
    <w:rPr>
      <w:rFonts w:ascii="Symbol" w:hAnsi="Symbol"/>
    </w:rPr>
  </w:style>
  <w:style w:type="character" w:customStyle="1" w:styleId="WW8Num21z1">
    <w:name w:val="WW8Num21z1"/>
    <w:rsid w:val="003B7E8A"/>
    <w:rPr>
      <w:rFonts w:ascii="Courier New" w:hAnsi="Courier New" w:cs="Courier New"/>
    </w:rPr>
  </w:style>
  <w:style w:type="character" w:customStyle="1" w:styleId="WW8Num21z2">
    <w:name w:val="WW8Num21z2"/>
    <w:rsid w:val="003B7E8A"/>
    <w:rPr>
      <w:rFonts w:ascii="Wingdings" w:hAnsi="Wingdings"/>
    </w:rPr>
  </w:style>
  <w:style w:type="character" w:customStyle="1" w:styleId="WW8Num21z3">
    <w:name w:val="WW8Num21z3"/>
    <w:rsid w:val="003B7E8A"/>
    <w:rPr>
      <w:rFonts w:ascii="Symbol" w:hAnsi="Symbol"/>
    </w:rPr>
  </w:style>
  <w:style w:type="character" w:customStyle="1" w:styleId="WW8Num23z0">
    <w:name w:val="WW8Num23z0"/>
    <w:rsid w:val="003B7E8A"/>
    <w:rPr>
      <w:rFonts w:ascii="Wingdings" w:hAnsi="Wingdings"/>
    </w:rPr>
  </w:style>
  <w:style w:type="character" w:customStyle="1" w:styleId="WW8Num23z1">
    <w:name w:val="WW8Num23z1"/>
    <w:rsid w:val="003B7E8A"/>
    <w:rPr>
      <w:rFonts w:ascii="Courier New" w:hAnsi="Courier New" w:cs="Courier New"/>
    </w:rPr>
  </w:style>
  <w:style w:type="character" w:customStyle="1" w:styleId="WW8Num23z3">
    <w:name w:val="WW8Num23z3"/>
    <w:rsid w:val="003B7E8A"/>
    <w:rPr>
      <w:rFonts w:ascii="Symbol" w:hAnsi="Symbol"/>
    </w:rPr>
  </w:style>
  <w:style w:type="character" w:customStyle="1" w:styleId="WW8Num26z1">
    <w:name w:val="WW8Num26z1"/>
    <w:rsid w:val="003B7E8A"/>
    <w:rPr>
      <w:rFonts w:ascii="Courier New" w:hAnsi="Courier New" w:cs="Courier New"/>
    </w:rPr>
  </w:style>
  <w:style w:type="character" w:customStyle="1" w:styleId="WW8Num26z2">
    <w:name w:val="WW8Num26z2"/>
    <w:rsid w:val="003B7E8A"/>
    <w:rPr>
      <w:rFonts w:ascii="Wingdings" w:hAnsi="Wingdings"/>
    </w:rPr>
  </w:style>
  <w:style w:type="character" w:customStyle="1" w:styleId="WW8Num26z3">
    <w:name w:val="WW8Num26z3"/>
    <w:rsid w:val="003B7E8A"/>
    <w:rPr>
      <w:rFonts w:ascii="Symbol" w:hAnsi="Symbol"/>
    </w:rPr>
  </w:style>
  <w:style w:type="character" w:customStyle="1" w:styleId="WW8Num27z2">
    <w:name w:val="WW8Num27z2"/>
    <w:rsid w:val="003B7E8A"/>
    <w:rPr>
      <w:rFonts w:ascii="Wingdings" w:hAnsi="Wingdings"/>
    </w:rPr>
  </w:style>
  <w:style w:type="character" w:customStyle="1" w:styleId="WW8Num33z0">
    <w:name w:val="WW8Num33z0"/>
    <w:rsid w:val="003B7E8A"/>
    <w:rPr>
      <w:rFonts w:ascii="Symbol" w:hAnsi="Symbol"/>
    </w:rPr>
  </w:style>
  <w:style w:type="character" w:customStyle="1" w:styleId="WW8Num33z1">
    <w:name w:val="WW8Num33z1"/>
    <w:rsid w:val="003B7E8A"/>
    <w:rPr>
      <w:rFonts w:ascii="Courier New" w:hAnsi="Courier New" w:cs="Courier New"/>
    </w:rPr>
  </w:style>
  <w:style w:type="character" w:customStyle="1" w:styleId="WW8Num33z2">
    <w:name w:val="WW8Num33z2"/>
    <w:rsid w:val="003B7E8A"/>
    <w:rPr>
      <w:rFonts w:ascii="Wingdings" w:hAnsi="Wingdings"/>
    </w:rPr>
  </w:style>
  <w:style w:type="character" w:customStyle="1" w:styleId="WW8Num35z0">
    <w:name w:val="WW8Num35z0"/>
    <w:rsid w:val="003B7E8A"/>
    <w:rPr>
      <w:rFonts w:ascii="Times New Roman" w:eastAsia="Times New Roman" w:hAnsi="Times New Roman" w:cs="Times New Roman"/>
    </w:rPr>
  </w:style>
  <w:style w:type="character" w:customStyle="1" w:styleId="WW8Num35z1">
    <w:name w:val="WW8Num35z1"/>
    <w:rsid w:val="003B7E8A"/>
    <w:rPr>
      <w:rFonts w:ascii="Courier New" w:hAnsi="Courier New" w:cs="Courier New"/>
    </w:rPr>
  </w:style>
  <w:style w:type="character" w:customStyle="1" w:styleId="WW8Num35z2">
    <w:name w:val="WW8Num35z2"/>
    <w:rsid w:val="003B7E8A"/>
    <w:rPr>
      <w:rFonts w:ascii="Wingdings" w:hAnsi="Wingdings"/>
    </w:rPr>
  </w:style>
  <w:style w:type="character" w:customStyle="1" w:styleId="WW8Num35z3">
    <w:name w:val="WW8Num35z3"/>
    <w:rsid w:val="003B7E8A"/>
    <w:rPr>
      <w:rFonts w:ascii="Symbol" w:hAnsi="Symbol"/>
    </w:rPr>
  </w:style>
  <w:style w:type="character" w:customStyle="1" w:styleId="WW8Num36z1">
    <w:name w:val="WW8Num36z1"/>
    <w:rsid w:val="003B7E8A"/>
    <w:rPr>
      <w:rFonts w:ascii="Times New Roman" w:eastAsia="Times New Roman" w:hAnsi="Times New Roman" w:cs="Times New Roman"/>
      <w:color w:val="auto"/>
    </w:rPr>
  </w:style>
  <w:style w:type="character" w:customStyle="1" w:styleId="WW8Num36z2">
    <w:name w:val="WW8Num36z2"/>
    <w:rsid w:val="003B7E8A"/>
    <w:rPr>
      <w:rFonts w:ascii="Wingdings" w:hAnsi="Wingdings"/>
    </w:rPr>
  </w:style>
  <w:style w:type="character" w:customStyle="1" w:styleId="WW8Num36z3">
    <w:name w:val="WW8Num36z3"/>
    <w:rsid w:val="003B7E8A"/>
    <w:rPr>
      <w:rFonts w:ascii="Symbol" w:hAnsi="Symbol"/>
    </w:rPr>
  </w:style>
  <w:style w:type="character" w:customStyle="1" w:styleId="WW8Num36z4">
    <w:name w:val="WW8Num36z4"/>
    <w:rsid w:val="003B7E8A"/>
    <w:rPr>
      <w:rFonts w:ascii="Courier New" w:hAnsi="Courier New" w:cs="Courier New"/>
    </w:rPr>
  </w:style>
  <w:style w:type="character" w:customStyle="1" w:styleId="WW8Num37z0">
    <w:name w:val="WW8Num37z0"/>
    <w:rsid w:val="003B7E8A"/>
    <w:rPr>
      <w:b/>
    </w:rPr>
  </w:style>
  <w:style w:type="character" w:customStyle="1" w:styleId="WW8Num37z1">
    <w:name w:val="WW8Num37z1"/>
    <w:rsid w:val="003B7E8A"/>
    <w:rPr>
      <w:b/>
      <w:i w:val="0"/>
    </w:rPr>
  </w:style>
  <w:style w:type="character" w:customStyle="1" w:styleId="WW-DefaultParagraphFont1">
    <w:name w:val="WW-Default Paragraph Font1"/>
    <w:rsid w:val="003B7E8A"/>
  </w:style>
  <w:style w:type="character" w:styleId="PageNumber">
    <w:name w:val="page number"/>
    <w:basedOn w:val="WW-DefaultParagraphFont1"/>
    <w:rsid w:val="003B7E8A"/>
  </w:style>
  <w:style w:type="character" w:customStyle="1" w:styleId="BodyTextIndent2Char">
    <w:name w:val="Body Text Indent 2 Char"/>
    <w:rsid w:val="003B7E8A"/>
    <w:rPr>
      <w:sz w:val="28"/>
      <w:lang w:val="ro-RO" w:eastAsia="ar-SA" w:bidi="ar-SA"/>
    </w:rPr>
  </w:style>
  <w:style w:type="character" w:customStyle="1" w:styleId="BodyText2Char">
    <w:name w:val="Body Text 2 Char"/>
    <w:rsid w:val="003B7E8A"/>
    <w:rPr>
      <w:sz w:val="24"/>
      <w:szCs w:val="24"/>
      <w:lang w:val="ro-RO"/>
    </w:rPr>
  </w:style>
  <w:style w:type="character" w:customStyle="1" w:styleId="FooterChar">
    <w:name w:val="Footer Char"/>
    <w:uiPriority w:val="99"/>
    <w:rsid w:val="003B7E8A"/>
    <w:rPr>
      <w:sz w:val="24"/>
      <w:szCs w:val="24"/>
      <w:lang w:val="ro-RO"/>
    </w:rPr>
  </w:style>
  <w:style w:type="character" w:customStyle="1" w:styleId="BalloonTextChar">
    <w:name w:val="Balloon Text Char"/>
    <w:rsid w:val="003B7E8A"/>
    <w:rPr>
      <w:rFonts w:ascii="Tahoma" w:hAnsi="Tahoma" w:cs="Tahoma"/>
      <w:sz w:val="16"/>
      <w:szCs w:val="16"/>
      <w:lang w:val="ro-RO"/>
    </w:rPr>
  </w:style>
  <w:style w:type="character" w:customStyle="1" w:styleId="CharChar1">
    <w:name w:val="Char Char1"/>
    <w:rsid w:val="003B7E8A"/>
    <w:rPr>
      <w:sz w:val="28"/>
      <w:lang w:val="ro-RO"/>
    </w:rPr>
  </w:style>
  <w:style w:type="character" w:customStyle="1" w:styleId="HeaderChar">
    <w:name w:val="Header Char"/>
    <w:rsid w:val="003B7E8A"/>
    <w:rPr>
      <w:sz w:val="24"/>
      <w:szCs w:val="24"/>
      <w:lang w:val="ro-RO"/>
    </w:rPr>
  </w:style>
  <w:style w:type="character" w:customStyle="1" w:styleId="BodyTextChar">
    <w:name w:val="Body Text Char"/>
    <w:rsid w:val="003B7E8A"/>
    <w:rPr>
      <w:lang w:val="en-AU"/>
    </w:rPr>
  </w:style>
  <w:style w:type="character" w:customStyle="1" w:styleId="FootnoteTextChar">
    <w:name w:val="Footnote Text Char"/>
    <w:basedOn w:val="WW-DefaultParagraphFont1"/>
    <w:rsid w:val="003B7E8A"/>
  </w:style>
  <w:style w:type="character" w:customStyle="1" w:styleId="FootnoteCharacters">
    <w:name w:val="Footnote Characters"/>
    <w:rsid w:val="003B7E8A"/>
    <w:rPr>
      <w:vertAlign w:val="superscript"/>
    </w:rPr>
  </w:style>
  <w:style w:type="character" w:customStyle="1" w:styleId="BodyText3Char">
    <w:name w:val="Body Text 3 Char"/>
    <w:rsid w:val="003B7E8A"/>
    <w:rPr>
      <w:sz w:val="16"/>
      <w:szCs w:val="16"/>
      <w:lang w:val="ro-RO"/>
    </w:rPr>
  </w:style>
  <w:style w:type="character" w:customStyle="1" w:styleId="DefaultText1Char">
    <w:name w:val="Default Text:1 Char"/>
    <w:rsid w:val="003B7E8A"/>
    <w:rPr>
      <w:rFonts w:eastAsia="Calibri"/>
      <w:sz w:val="24"/>
      <w:lang w:val="en-US"/>
    </w:rPr>
  </w:style>
  <w:style w:type="character" w:customStyle="1" w:styleId="do1">
    <w:name w:val="do1"/>
    <w:rsid w:val="003B7E8A"/>
    <w:rPr>
      <w:b/>
      <w:bCs/>
      <w:sz w:val="26"/>
      <w:szCs w:val="26"/>
    </w:rPr>
  </w:style>
  <w:style w:type="character" w:customStyle="1" w:styleId="li1">
    <w:name w:val="li1"/>
    <w:rsid w:val="003B7E8A"/>
    <w:rPr>
      <w:b/>
      <w:bCs/>
      <w:color w:val="8F0000"/>
    </w:rPr>
  </w:style>
  <w:style w:type="character" w:customStyle="1" w:styleId="tli1">
    <w:name w:val="tli1"/>
    <w:basedOn w:val="WW-DefaultParagraphFont1"/>
    <w:rsid w:val="003B7E8A"/>
  </w:style>
  <w:style w:type="character" w:customStyle="1" w:styleId="tpa">
    <w:name w:val="tpa"/>
    <w:basedOn w:val="WW-DefaultParagraphFont1"/>
    <w:rsid w:val="003B7E8A"/>
  </w:style>
  <w:style w:type="character" w:styleId="FootnoteReference">
    <w:name w:val="footnote reference"/>
    <w:rsid w:val="003B7E8A"/>
    <w:rPr>
      <w:vertAlign w:val="superscript"/>
    </w:rPr>
  </w:style>
  <w:style w:type="character" w:customStyle="1" w:styleId="EndnoteCharacters">
    <w:name w:val="Endnote Characters"/>
    <w:rsid w:val="003B7E8A"/>
    <w:rPr>
      <w:vertAlign w:val="superscript"/>
    </w:rPr>
  </w:style>
  <w:style w:type="character" w:customStyle="1" w:styleId="WW-EndnoteCharacters">
    <w:name w:val="WW-Endnote Characters"/>
    <w:rsid w:val="003B7E8A"/>
  </w:style>
  <w:style w:type="character" w:styleId="EndnoteReference">
    <w:name w:val="endnote reference"/>
    <w:rsid w:val="003B7E8A"/>
    <w:rPr>
      <w:vertAlign w:val="superscript"/>
    </w:rPr>
  </w:style>
  <w:style w:type="character" w:customStyle="1" w:styleId="BodyTextChar1">
    <w:name w:val="Body Text Char1"/>
    <w:aliases w:val="Main text Char1"/>
    <w:rsid w:val="003B7E8A"/>
    <w:rPr>
      <w:rFonts w:ascii="Times New Roman" w:eastAsia="Times New Roman" w:hAnsi="Times New Roman" w:cs="Times New Roman"/>
      <w:sz w:val="20"/>
      <w:szCs w:val="20"/>
      <w:lang w:val="en-AU"/>
    </w:rPr>
  </w:style>
  <w:style w:type="character" w:customStyle="1" w:styleId="BodyTextIndent2Char1">
    <w:name w:val="Body Text Indent 2 Char1"/>
    <w:rsid w:val="003B7E8A"/>
    <w:rPr>
      <w:rFonts w:ascii="Times New Roman" w:eastAsia="Times New Roman" w:hAnsi="Times New Roman" w:cs="Times New Roman"/>
      <w:sz w:val="28"/>
      <w:szCs w:val="20"/>
      <w:lang w:val="ro-RO"/>
    </w:rPr>
  </w:style>
  <w:style w:type="character" w:customStyle="1" w:styleId="BodyText2Char1">
    <w:name w:val="Body Text 2 Char1"/>
    <w:rsid w:val="003B7E8A"/>
    <w:rPr>
      <w:rFonts w:ascii="Times New Roman" w:eastAsia="Times New Roman" w:hAnsi="Times New Roman" w:cs="Times New Roman"/>
      <w:sz w:val="24"/>
      <w:szCs w:val="24"/>
      <w:lang w:val="ro-RO"/>
    </w:rPr>
  </w:style>
  <w:style w:type="character" w:customStyle="1" w:styleId="FooterChar1">
    <w:name w:val="Footer Char1"/>
    <w:rsid w:val="003B7E8A"/>
    <w:rPr>
      <w:rFonts w:ascii="Times New Roman" w:eastAsia="Times New Roman" w:hAnsi="Times New Roman" w:cs="Times New Roman"/>
      <w:sz w:val="24"/>
      <w:szCs w:val="24"/>
      <w:lang w:val="ro-RO"/>
    </w:rPr>
  </w:style>
  <w:style w:type="character" w:customStyle="1" w:styleId="BalloonTextChar1">
    <w:name w:val="Balloon Text Char1"/>
    <w:rsid w:val="003B7E8A"/>
    <w:rPr>
      <w:rFonts w:ascii="Tahoma" w:eastAsia="Times New Roman" w:hAnsi="Tahoma" w:cs="Tahoma"/>
      <w:sz w:val="16"/>
      <w:szCs w:val="16"/>
      <w:lang w:val="ro-RO"/>
    </w:rPr>
  </w:style>
  <w:style w:type="character" w:customStyle="1" w:styleId="HeaderChar1">
    <w:name w:val="Header Char1"/>
    <w:rsid w:val="003B7E8A"/>
    <w:rPr>
      <w:rFonts w:ascii="Times New Roman" w:eastAsia="Times New Roman" w:hAnsi="Times New Roman" w:cs="Times New Roman"/>
      <w:sz w:val="24"/>
      <w:szCs w:val="24"/>
      <w:lang w:val="ro-RO"/>
    </w:rPr>
  </w:style>
  <w:style w:type="character" w:customStyle="1" w:styleId="FootnoteTextChar1">
    <w:name w:val="Footnote Text Char1"/>
    <w:rsid w:val="003B7E8A"/>
    <w:rPr>
      <w:rFonts w:ascii="Times New Roman" w:eastAsia="Times New Roman" w:hAnsi="Times New Roman" w:cs="Times New Roman"/>
      <w:sz w:val="20"/>
      <w:szCs w:val="20"/>
    </w:rPr>
  </w:style>
  <w:style w:type="character" w:customStyle="1" w:styleId="BodyText3Char1">
    <w:name w:val="Body Text 3 Char1"/>
    <w:rsid w:val="003B7E8A"/>
    <w:rPr>
      <w:rFonts w:ascii="Times New Roman" w:eastAsia="Times New Roman" w:hAnsi="Times New Roman" w:cs="Times New Roman"/>
      <w:sz w:val="16"/>
      <w:szCs w:val="16"/>
      <w:lang w:val="ro-RO"/>
    </w:rPr>
  </w:style>
  <w:style w:type="character" w:customStyle="1" w:styleId="tpa1">
    <w:name w:val="tpa1"/>
    <w:basedOn w:val="WW-DefaultParagraphFont"/>
    <w:rsid w:val="003B7E8A"/>
  </w:style>
  <w:style w:type="paragraph" w:customStyle="1" w:styleId="Heading">
    <w:name w:val="Heading"/>
    <w:basedOn w:val="Normal"/>
    <w:next w:val="BodyText"/>
    <w:rsid w:val="003B7E8A"/>
    <w:pPr>
      <w:keepNext/>
      <w:suppressAutoHyphens/>
      <w:spacing w:before="240" w:after="120" w:line="240" w:lineRule="auto"/>
    </w:pPr>
    <w:rPr>
      <w:rFonts w:ascii="Arial" w:eastAsia="Lucida Sans Unicode" w:hAnsi="Arial" w:cs="Tahoma"/>
      <w:sz w:val="28"/>
      <w:szCs w:val="28"/>
      <w:lang w:val="ro-RO" w:eastAsia="ar-SA"/>
    </w:rPr>
  </w:style>
  <w:style w:type="paragraph" w:styleId="BodyText">
    <w:name w:val="Body Text"/>
    <w:aliases w:val="Main text"/>
    <w:basedOn w:val="Normal"/>
    <w:link w:val="BodyTextChar2"/>
    <w:uiPriority w:val="99"/>
    <w:rsid w:val="003B7E8A"/>
    <w:pPr>
      <w:suppressAutoHyphens/>
      <w:spacing w:after="120" w:line="240" w:lineRule="auto"/>
    </w:pPr>
    <w:rPr>
      <w:rFonts w:ascii="Times New Roman" w:hAnsi="Times New Roman"/>
      <w:sz w:val="20"/>
      <w:szCs w:val="20"/>
      <w:lang w:val="en-AU" w:eastAsia="ar-SA"/>
    </w:rPr>
  </w:style>
  <w:style w:type="character" w:customStyle="1" w:styleId="BodyTextChar2">
    <w:name w:val="Body Text Char2"/>
    <w:aliases w:val="Main text Char"/>
    <w:link w:val="BodyText"/>
    <w:uiPriority w:val="99"/>
    <w:rsid w:val="003B7E8A"/>
    <w:rPr>
      <w:rFonts w:ascii="Times New Roman" w:eastAsia="Times New Roman" w:hAnsi="Times New Roman" w:cs="Calibri"/>
      <w:sz w:val="20"/>
      <w:szCs w:val="20"/>
      <w:lang w:val="en-AU" w:eastAsia="ar-SA"/>
    </w:rPr>
  </w:style>
  <w:style w:type="paragraph" w:styleId="List">
    <w:name w:val="List"/>
    <w:basedOn w:val="BodyText"/>
    <w:rsid w:val="003B7E8A"/>
    <w:rPr>
      <w:rFonts w:cs="Tahoma"/>
    </w:rPr>
  </w:style>
  <w:style w:type="paragraph" w:styleId="Caption">
    <w:name w:val="caption"/>
    <w:basedOn w:val="Normal"/>
    <w:next w:val="Normal"/>
    <w:qFormat/>
    <w:rsid w:val="003B7E8A"/>
    <w:pPr>
      <w:suppressAutoHyphens/>
      <w:spacing w:after="0" w:line="240" w:lineRule="auto"/>
      <w:jc w:val="center"/>
    </w:pPr>
    <w:rPr>
      <w:rFonts w:ascii="Tahoma" w:eastAsia="Calibri" w:hAnsi="Tahoma" w:cs="Calibri"/>
      <w:sz w:val="28"/>
      <w:szCs w:val="20"/>
      <w:lang w:val="en-GB" w:eastAsia="ar-SA"/>
    </w:rPr>
  </w:style>
  <w:style w:type="paragraph" w:customStyle="1" w:styleId="Index">
    <w:name w:val="Index"/>
    <w:basedOn w:val="Normal"/>
    <w:rsid w:val="003B7E8A"/>
    <w:pPr>
      <w:suppressLineNumbers/>
      <w:suppressAutoHyphens/>
      <w:spacing w:after="0" w:line="240" w:lineRule="auto"/>
    </w:pPr>
    <w:rPr>
      <w:rFonts w:ascii="Times New Roman" w:hAnsi="Times New Roman" w:cs="Tahoma"/>
      <w:sz w:val="24"/>
      <w:szCs w:val="24"/>
      <w:lang w:val="ro-RO" w:eastAsia="ar-SA"/>
    </w:rPr>
  </w:style>
  <w:style w:type="paragraph" w:customStyle="1" w:styleId="Style3">
    <w:name w:val="Style3"/>
    <w:basedOn w:val="Normal"/>
    <w:rsid w:val="003B7E8A"/>
    <w:pPr>
      <w:tabs>
        <w:tab w:val="left" w:pos="1800"/>
      </w:tabs>
      <w:suppressAutoHyphens/>
      <w:spacing w:after="0" w:line="240" w:lineRule="auto"/>
      <w:ind w:left="1800" w:hanging="360"/>
      <w:jc w:val="both"/>
    </w:pPr>
    <w:rPr>
      <w:rFonts w:ascii="Arial" w:hAnsi="Arial" w:cs="Calibri"/>
      <w:sz w:val="24"/>
      <w:szCs w:val="20"/>
      <w:lang w:val="ro-RO" w:eastAsia="ar-SA"/>
    </w:rPr>
  </w:style>
  <w:style w:type="paragraph" w:customStyle="1" w:styleId="TableContents">
    <w:name w:val="Table Contents"/>
    <w:basedOn w:val="Normal"/>
    <w:rsid w:val="003B7E8A"/>
    <w:pPr>
      <w:numPr>
        <w:numId w:val="3"/>
      </w:numPr>
      <w:suppressLineNumbers/>
      <w:suppressAutoHyphens/>
      <w:spacing w:after="0" w:line="240" w:lineRule="auto"/>
      <w:ind w:left="0" w:firstLine="0"/>
    </w:pPr>
    <w:rPr>
      <w:rFonts w:ascii="Times New Roman" w:hAnsi="Times New Roman" w:cs="Calibri"/>
      <w:sz w:val="24"/>
      <w:szCs w:val="24"/>
      <w:lang w:val="ro-RO" w:eastAsia="ar-SA"/>
    </w:rPr>
  </w:style>
  <w:style w:type="paragraph" w:customStyle="1" w:styleId="TableHeading">
    <w:name w:val="Table Heading"/>
    <w:basedOn w:val="Normal"/>
    <w:rsid w:val="003B7E8A"/>
    <w:pPr>
      <w:suppressLineNumbers/>
      <w:suppressAutoHyphens/>
      <w:spacing w:after="0" w:line="240" w:lineRule="auto"/>
      <w:jc w:val="center"/>
    </w:pPr>
    <w:rPr>
      <w:rFonts w:ascii="Times New Roman" w:hAnsi="Times New Roman" w:cs="Calibri"/>
      <w:b/>
      <w:bCs/>
      <w:sz w:val="20"/>
      <w:szCs w:val="20"/>
      <w:lang w:val="en-AU" w:eastAsia="ar-SA"/>
    </w:rPr>
  </w:style>
  <w:style w:type="paragraph" w:customStyle="1" w:styleId="BodyText20">
    <w:name w:val="Body Text2"/>
    <w:basedOn w:val="BodyText"/>
    <w:rsid w:val="003B7E8A"/>
    <w:pPr>
      <w:tabs>
        <w:tab w:val="left" w:pos="1320"/>
      </w:tabs>
      <w:suppressAutoHyphens w:val="0"/>
      <w:spacing w:before="120" w:after="0"/>
      <w:ind w:left="965" w:hanging="965"/>
      <w:jc w:val="both"/>
    </w:pPr>
    <w:rPr>
      <w:rFonts w:ascii="Arial" w:hAnsi="Arial"/>
      <w:sz w:val="22"/>
      <w:lang w:val="en-GB"/>
    </w:rPr>
  </w:style>
  <w:style w:type="paragraph" w:styleId="FootnoteText">
    <w:name w:val="footnote text"/>
    <w:basedOn w:val="Normal"/>
    <w:link w:val="FootnoteTextChar2"/>
    <w:rsid w:val="003B7E8A"/>
    <w:pPr>
      <w:suppressAutoHyphens/>
      <w:spacing w:after="0" w:line="240" w:lineRule="auto"/>
    </w:pPr>
    <w:rPr>
      <w:rFonts w:ascii="Times New Roman" w:hAnsi="Times New Roman"/>
      <w:sz w:val="20"/>
      <w:szCs w:val="20"/>
      <w:lang w:val="x-none" w:eastAsia="ar-SA"/>
    </w:rPr>
  </w:style>
  <w:style w:type="character" w:customStyle="1" w:styleId="FootnoteTextChar2">
    <w:name w:val="Footnote Text Char2"/>
    <w:link w:val="FootnoteText"/>
    <w:rsid w:val="003B7E8A"/>
    <w:rPr>
      <w:rFonts w:ascii="Times New Roman" w:eastAsia="Times New Roman" w:hAnsi="Times New Roman" w:cs="Calibri"/>
      <w:sz w:val="20"/>
      <w:szCs w:val="20"/>
      <w:lang w:eastAsia="ar-SA"/>
    </w:rPr>
  </w:style>
  <w:style w:type="paragraph" w:styleId="BodyText3">
    <w:name w:val="Body Text 3"/>
    <w:basedOn w:val="Normal"/>
    <w:link w:val="BodyText3Char2"/>
    <w:rsid w:val="003B7E8A"/>
    <w:pPr>
      <w:suppressAutoHyphens/>
      <w:spacing w:after="120" w:line="240" w:lineRule="auto"/>
    </w:pPr>
    <w:rPr>
      <w:rFonts w:ascii="Times New Roman" w:hAnsi="Times New Roman"/>
      <w:sz w:val="16"/>
      <w:szCs w:val="16"/>
      <w:lang w:val="ro-RO" w:eastAsia="ar-SA"/>
    </w:rPr>
  </w:style>
  <w:style w:type="character" w:customStyle="1" w:styleId="BodyText3Char2">
    <w:name w:val="Body Text 3 Char2"/>
    <w:link w:val="BodyText3"/>
    <w:rsid w:val="003B7E8A"/>
    <w:rPr>
      <w:rFonts w:ascii="Times New Roman" w:eastAsia="Times New Roman" w:hAnsi="Times New Roman" w:cs="Calibri"/>
      <w:sz w:val="16"/>
      <w:szCs w:val="16"/>
      <w:lang w:val="ro-RO" w:eastAsia="ar-SA"/>
    </w:rPr>
  </w:style>
  <w:style w:type="paragraph" w:customStyle="1" w:styleId="DefaultText1">
    <w:name w:val="Default Text:1"/>
    <w:basedOn w:val="Normal"/>
    <w:rsid w:val="003B7E8A"/>
    <w:pPr>
      <w:suppressAutoHyphens/>
      <w:spacing w:after="0" w:line="240" w:lineRule="auto"/>
    </w:pPr>
    <w:rPr>
      <w:rFonts w:ascii="Times New Roman" w:eastAsia="Calibri" w:hAnsi="Times New Roman" w:cs="Calibri"/>
      <w:sz w:val="24"/>
      <w:szCs w:val="20"/>
      <w:lang w:eastAsia="ar-SA"/>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3B7E8A"/>
    <w:pPr>
      <w:suppressAutoHyphens/>
      <w:spacing w:after="0" w:line="240" w:lineRule="auto"/>
    </w:pPr>
    <w:rPr>
      <w:rFonts w:ascii="Times New Roman" w:hAnsi="Times New Roman" w:cs="Calibri"/>
      <w:sz w:val="24"/>
      <w:szCs w:val="24"/>
      <w:lang w:val="pl-PL" w:eastAsia="ar-SA"/>
    </w:rPr>
  </w:style>
  <w:style w:type="paragraph" w:customStyle="1" w:styleId="H6">
    <w:name w:val="H6"/>
    <w:basedOn w:val="Normal"/>
    <w:next w:val="Normal"/>
    <w:rsid w:val="003B7E8A"/>
    <w:pPr>
      <w:keepNext/>
      <w:suppressAutoHyphens/>
      <w:spacing w:before="100" w:after="100" w:line="240" w:lineRule="auto"/>
    </w:pPr>
    <w:rPr>
      <w:rFonts w:ascii="Times New Roman" w:hAnsi="Times New Roman" w:cs="Calibri"/>
      <w:b/>
      <w:sz w:val="16"/>
      <w:szCs w:val="20"/>
      <w:lang w:val="ro-RO" w:eastAsia="ar-SA"/>
    </w:rPr>
  </w:style>
  <w:style w:type="paragraph" w:styleId="ListBullet">
    <w:name w:val="List Bullet"/>
    <w:basedOn w:val="Normal"/>
    <w:rsid w:val="003B7E8A"/>
    <w:pPr>
      <w:numPr>
        <w:numId w:val="5"/>
      </w:numPr>
      <w:suppressAutoHyphens/>
      <w:spacing w:before="120" w:after="120" w:line="240" w:lineRule="auto"/>
      <w:jc w:val="both"/>
    </w:pPr>
    <w:rPr>
      <w:rFonts w:ascii="Arial Narrow" w:hAnsi="Arial Narrow" w:cs="Arial"/>
      <w:color w:val="000000"/>
      <w:lang w:eastAsia="ar-SA"/>
    </w:rPr>
  </w:style>
  <w:style w:type="paragraph" w:customStyle="1" w:styleId="Framecontents">
    <w:name w:val="Frame contents"/>
    <w:basedOn w:val="BodyText"/>
    <w:rsid w:val="003B7E8A"/>
  </w:style>
  <w:style w:type="paragraph" w:customStyle="1" w:styleId="WW-Default">
    <w:name w:val="WW-Default"/>
    <w:rsid w:val="003B7E8A"/>
    <w:pPr>
      <w:suppressAutoHyphens/>
      <w:autoSpaceDE w:val="0"/>
    </w:pPr>
    <w:rPr>
      <w:rFonts w:ascii="Times New Roman" w:eastAsia="Arial" w:hAnsi="Times New Roman" w:cs="Calibri"/>
      <w:color w:val="000000"/>
      <w:sz w:val="24"/>
      <w:szCs w:val="24"/>
      <w:lang w:eastAsia="ar-SA"/>
    </w:rPr>
  </w:style>
  <w:style w:type="paragraph" w:customStyle="1" w:styleId="Formular">
    <w:name w:val="Formular"/>
    <w:basedOn w:val="Heading1"/>
    <w:next w:val="Normal"/>
    <w:rsid w:val="003B7E8A"/>
    <w:pPr>
      <w:numPr>
        <w:numId w:val="7"/>
      </w:numPr>
      <w:suppressAutoHyphens w:val="0"/>
      <w:spacing w:before="280" w:after="280" w:line="240" w:lineRule="auto"/>
      <w:jc w:val="right"/>
    </w:pPr>
    <w:rPr>
      <w:rFonts w:ascii="Arial" w:hAnsi="Arial"/>
      <w:b w:val="0"/>
      <w:kern w:val="1"/>
      <w:sz w:val="32"/>
      <w:szCs w:val="32"/>
      <w:lang w:val="ro-RO"/>
    </w:rPr>
  </w:style>
  <w:style w:type="paragraph" w:customStyle="1" w:styleId="StyleFormularItalic">
    <w:name w:val="Style Formular + Italic"/>
    <w:basedOn w:val="Formular"/>
    <w:rsid w:val="003B7E8A"/>
    <w:pPr>
      <w:numPr>
        <w:numId w:val="0"/>
      </w:numPr>
      <w:spacing w:before="0" w:after="0"/>
    </w:pPr>
    <w:rPr>
      <w:b/>
      <w:bCs w:val="0"/>
      <w:iCs/>
      <w:sz w:val="24"/>
      <w:szCs w:val="24"/>
    </w:rPr>
  </w:style>
  <w:style w:type="paragraph" w:customStyle="1" w:styleId="Body1">
    <w:name w:val="Body 1"/>
    <w:rsid w:val="003B7E8A"/>
    <w:pPr>
      <w:suppressAutoHyphens/>
      <w:spacing w:after="200" w:line="276" w:lineRule="auto"/>
    </w:pPr>
    <w:rPr>
      <w:rFonts w:ascii="Helvetica" w:eastAsia="Arial Unicode MS" w:hAnsi="Helvetica"/>
      <w:color w:val="000000"/>
      <w:sz w:val="22"/>
      <w:lang w:eastAsia="ar-SA"/>
    </w:rPr>
  </w:style>
  <w:style w:type="paragraph" w:customStyle="1" w:styleId="WW-Default1">
    <w:name w:val="WW-Default1"/>
    <w:rsid w:val="003B7E8A"/>
    <w:pPr>
      <w:suppressAutoHyphens/>
      <w:autoSpaceDE w:val="0"/>
    </w:pPr>
    <w:rPr>
      <w:rFonts w:ascii="Times New Roman" w:eastAsia="Arial" w:hAnsi="Times New Roman"/>
      <w:color w:val="000000"/>
      <w:sz w:val="24"/>
      <w:szCs w:val="24"/>
      <w:lang w:eastAsia="ar-SA"/>
    </w:rPr>
  </w:style>
  <w:style w:type="paragraph" w:customStyle="1" w:styleId="normaltableau">
    <w:name w:val="normal_tableau"/>
    <w:basedOn w:val="Normal"/>
    <w:rsid w:val="003B7E8A"/>
    <w:pPr>
      <w:spacing w:before="120" w:after="120" w:line="240" w:lineRule="auto"/>
      <w:jc w:val="both"/>
    </w:pPr>
    <w:rPr>
      <w:rFonts w:ascii="Optima" w:hAnsi="Optima"/>
      <w:szCs w:val="20"/>
      <w:lang w:val="en-GB" w:eastAsia="ar-SA"/>
    </w:rPr>
  </w:style>
  <w:style w:type="table" w:customStyle="1" w:styleId="Tabelgril1">
    <w:name w:val="Tabel grilă1"/>
    <w:basedOn w:val="TableNormal"/>
    <w:next w:val="TableGrid"/>
    <w:uiPriority w:val="59"/>
    <w:rsid w:val="003B7E8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Subcapitol Char,T3 Char,h3 Char,l3 Char,Guide 3 Char,Head 3 Char,List level 3 Char,list 3 Char,l3+toc 3 Char,CT Char,Disaster 3 Char,Sub-section Title Char,I3 Char,31 Char,l31 Char,32 Char,l32 Char,33 Char,l33 Char,34 Char,l34 Char"/>
    <w:link w:val="Heading3"/>
    <w:rsid w:val="00B73F27"/>
    <w:rPr>
      <w:rFonts w:ascii="Times New Roman" w:eastAsia="Times New Roman" w:hAnsi="Times New Roman" w:cs="Times New Roman"/>
      <w:b/>
      <w:noProof/>
      <w:sz w:val="24"/>
      <w:szCs w:val="20"/>
      <w:lang w:val="x-none" w:eastAsia="x-none"/>
    </w:rPr>
  </w:style>
  <w:style w:type="character" w:customStyle="1" w:styleId="Heading5Char">
    <w:name w:val="Heading 5 Char"/>
    <w:aliases w:val="Titlu paragraf Char"/>
    <w:link w:val="Heading5"/>
    <w:rsid w:val="00B73F27"/>
    <w:rPr>
      <w:rFonts w:ascii="Times New Roman" w:eastAsia="Times New Roman" w:hAnsi="Times New Roman" w:cs="Times New Roman"/>
      <w:b/>
      <w:bCs/>
      <w:i/>
      <w:iCs/>
      <w:sz w:val="26"/>
      <w:szCs w:val="26"/>
      <w:lang w:val="x-none" w:eastAsia="x-none"/>
    </w:rPr>
  </w:style>
  <w:style w:type="character" w:customStyle="1" w:styleId="Heading6Char">
    <w:name w:val="Heading 6 Char"/>
    <w:link w:val="Heading6"/>
    <w:rsid w:val="00B73F27"/>
    <w:rPr>
      <w:rFonts w:ascii="Times New Roman" w:eastAsia="Times New Roman" w:hAnsi="Times New Roman" w:cs="Times New Roman"/>
      <w:b/>
      <w:bCs/>
      <w:lang w:val="ro-RO" w:eastAsia="x-none"/>
    </w:rPr>
  </w:style>
  <w:style w:type="character" w:customStyle="1" w:styleId="Heading7Char">
    <w:name w:val="Heading 7 Char"/>
    <w:link w:val="Heading7"/>
    <w:rsid w:val="00B73F27"/>
    <w:rPr>
      <w:rFonts w:ascii="Arial" w:eastAsia="Times New Roman" w:hAnsi="Arial" w:cs="Times New Roman"/>
      <w:i/>
      <w:spacing w:val="-2"/>
      <w:sz w:val="20"/>
      <w:szCs w:val="20"/>
      <w:lang w:val="en-GB" w:eastAsia="fr-FR"/>
    </w:rPr>
  </w:style>
  <w:style w:type="character" w:customStyle="1" w:styleId="Heading8Char">
    <w:name w:val="Heading 8 Char"/>
    <w:link w:val="Heading8"/>
    <w:rsid w:val="00B73F27"/>
    <w:rPr>
      <w:rFonts w:ascii="Arial" w:eastAsia="Times New Roman" w:hAnsi="Arial" w:cs="Times New Roman"/>
      <w:b/>
      <w:bCs/>
      <w:sz w:val="24"/>
      <w:szCs w:val="24"/>
      <w:lang w:val="ro-RO" w:eastAsia="x-none"/>
    </w:rPr>
  </w:style>
  <w:style w:type="character" w:customStyle="1" w:styleId="Heading9Char">
    <w:name w:val="Heading 9 Char"/>
    <w:link w:val="Heading9"/>
    <w:uiPriority w:val="9"/>
    <w:rsid w:val="00B73F27"/>
    <w:rPr>
      <w:rFonts w:ascii="Cambria" w:eastAsia="Times New Roman" w:hAnsi="Cambria" w:cs="Times New Roman"/>
      <w:lang w:val="ro-RO" w:eastAsia="x-none"/>
    </w:rPr>
  </w:style>
  <w:style w:type="numbering" w:customStyle="1" w:styleId="FrListare3">
    <w:name w:val="Fără Listare3"/>
    <w:next w:val="NoList"/>
    <w:uiPriority w:val="99"/>
    <w:semiHidden/>
    <w:unhideWhenUsed/>
    <w:rsid w:val="00B73F27"/>
  </w:style>
  <w:style w:type="paragraph" w:customStyle="1" w:styleId="OutlineNotIndented">
    <w:name w:val="Outline (Not Indented)"/>
    <w:basedOn w:val="Normal"/>
    <w:rsid w:val="00B73F27"/>
    <w:pPr>
      <w:spacing w:after="0" w:line="240" w:lineRule="auto"/>
    </w:pPr>
    <w:rPr>
      <w:rFonts w:ascii="Times New Roman" w:hAnsi="Times New Roman"/>
      <w:noProof/>
      <w:sz w:val="24"/>
      <w:szCs w:val="20"/>
    </w:rPr>
  </w:style>
  <w:style w:type="paragraph" w:customStyle="1" w:styleId="OutlineIndented">
    <w:name w:val="Outline (Indented)"/>
    <w:basedOn w:val="Normal"/>
    <w:rsid w:val="00B73F27"/>
    <w:pPr>
      <w:spacing w:after="0" w:line="240" w:lineRule="auto"/>
    </w:pPr>
    <w:rPr>
      <w:rFonts w:ascii="Times New Roman" w:hAnsi="Times New Roman"/>
      <w:noProof/>
      <w:sz w:val="24"/>
      <w:szCs w:val="20"/>
    </w:rPr>
  </w:style>
  <w:style w:type="paragraph" w:customStyle="1" w:styleId="TableText">
    <w:name w:val="Table Text"/>
    <w:basedOn w:val="Normal"/>
    <w:rsid w:val="00B73F27"/>
    <w:pPr>
      <w:tabs>
        <w:tab w:val="decimal" w:pos="0"/>
      </w:tabs>
      <w:spacing w:after="0" w:line="240" w:lineRule="auto"/>
    </w:pPr>
    <w:rPr>
      <w:rFonts w:ascii="Times New Roman" w:hAnsi="Times New Roman"/>
      <w:noProof/>
      <w:sz w:val="24"/>
      <w:szCs w:val="20"/>
    </w:rPr>
  </w:style>
  <w:style w:type="paragraph" w:customStyle="1" w:styleId="NumberList">
    <w:name w:val="Number List"/>
    <w:basedOn w:val="Normal"/>
    <w:rsid w:val="00B73F27"/>
    <w:pPr>
      <w:spacing w:after="0" w:line="240" w:lineRule="auto"/>
    </w:pPr>
    <w:rPr>
      <w:rFonts w:ascii="Times New Roman" w:hAnsi="Times New Roman"/>
      <w:noProof/>
      <w:sz w:val="24"/>
      <w:szCs w:val="20"/>
    </w:rPr>
  </w:style>
  <w:style w:type="paragraph" w:customStyle="1" w:styleId="FirstLineIndent">
    <w:name w:val="First Line Indent"/>
    <w:basedOn w:val="Normal"/>
    <w:rsid w:val="00B73F27"/>
    <w:pPr>
      <w:spacing w:after="0" w:line="240" w:lineRule="auto"/>
      <w:ind w:firstLine="720"/>
    </w:pPr>
    <w:rPr>
      <w:rFonts w:ascii="Times New Roman" w:hAnsi="Times New Roman"/>
      <w:noProof/>
      <w:sz w:val="24"/>
      <w:szCs w:val="20"/>
    </w:rPr>
  </w:style>
  <w:style w:type="paragraph" w:customStyle="1" w:styleId="Bullet2">
    <w:name w:val="Bullet 2"/>
    <w:basedOn w:val="Normal"/>
    <w:rsid w:val="00B73F27"/>
    <w:pPr>
      <w:spacing w:after="0" w:line="240" w:lineRule="auto"/>
    </w:pPr>
    <w:rPr>
      <w:rFonts w:ascii="Times New Roman" w:hAnsi="Times New Roman"/>
      <w:noProof/>
      <w:sz w:val="24"/>
      <w:szCs w:val="20"/>
    </w:rPr>
  </w:style>
  <w:style w:type="paragraph" w:customStyle="1" w:styleId="Bullet1">
    <w:name w:val="Bullet 1"/>
    <w:basedOn w:val="Normal"/>
    <w:rsid w:val="00B73F27"/>
    <w:pPr>
      <w:spacing w:after="0" w:line="240" w:lineRule="auto"/>
    </w:pPr>
    <w:rPr>
      <w:rFonts w:ascii="Times New Roman" w:hAnsi="Times New Roman"/>
      <w:noProof/>
      <w:sz w:val="24"/>
      <w:szCs w:val="20"/>
    </w:rPr>
  </w:style>
  <w:style w:type="paragraph" w:customStyle="1" w:styleId="BodySingle">
    <w:name w:val="Body Single"/>
    <w:basedOn w:val="Normal"/>
    <w:rsid w:val="00B73F27"/>
    <w:pPr>
      <w:spacing w:after="0" w:line="240" w:lineRule="auto"/>
    </w:pPr>
    <w:rPr>
      <w:rFonts w:ascii="Times New Roman" w:hAnsi="Times New Roman"/>
      <w:noProof/>
      <w:sz w:val="24"/>
      <w:szCs w:val="20"/>
    </w:rPr>
  </w:style>
  <w:style w:type="character" w:customStyle="1" w:styleId="DefaultText2CharChar">
    <w:name w:val="Default Text:2 Char Char"/>
    <w:rsid w:val="00B73F27"/>
    <w:rPr>
      <w:noProof/>
      <w:sz w:val="24"/>
      <w:lang w:val="en-US" w:eastAsia="en-US" w:bidi="ar-SA"/>
    </w:rPr>
  </w:style>
  <w:style w:type="paragraph" w:customStyle="1" w:styleId="Par1">
    <w:name w:val="Par_1"/>
    <w:basedOn w:val="Heading2"/>
    <w:rsid w:val="00B73F27"/>
    <w:pPr>
      <w:keepNext w:val="0"/>
      <w:numPr>
        <w:ilvl w:val="0"/>
        <w:numId w:val="11"/>
      </w:numPr>
      <w:tabs>
        <w:tab w:val="clear" w:pos="851"/>
        <w:tab w:val="num" w:pos="964"/>
      </w:tabs>
      <w:suppressAutoHyphens w:val="0"/>
      <w:ind w:left="964" w:hanging="567"/>
      <w:jc w:val="both"/>
    </w:pPr>
    <w:rPr>
      <w:rFonts w:ascii="Times New Roman" w:hAnsi="Times New Roman"/>
      <w:b w:val="0"/>
      <w:i w:val="0"/>
      <w:sz w:val="22"/>
      <w:lang w:val="ro-RO" w:eastAsia="en-GB"/>
    </w:rPr>
  </w:style>
  <w:style w:type="paragraph" w:styleId="ListNumber">
    <w:name w:val="List Number"/>
    <w:basedOn w:val="Normal"/>
    <w:rsid w:val="00B73F27"/>
    <w:pPr>
      <w:numPr>
        <w:ilvl w:val="1"/>
        <w:numId w:val="11"/>
      </w:numPr>
      <w:tabs>
        <w:tab w:val="clear" w:pos="1417"/>
        <w:tab w:val="num" w:pos="851"/>
      </w:tabs>
      <w:spacing w:after="240" w:line="240" w:lineRule="auto"/>
      <w:ind w:left="851" w:hanging="709"/>
      <w:jc w:val="both"/>
    </w:pPr>
    <w:rPr>
      <w:rFonts w:ascii="Times New Roman" w:hAnsi="Times New Roman"/>
      <w:sz w:val="24"/>
      <w:szCs w:val="20"/>
      <w:lang w:val="en-GB"/>
    </w:rPr>
  </w:style>
  <w:style w:type="paragraph" w:customStyle="1" w:styleId="ListNumberLevel2">
    <w:name w:val="List Number (Level 2)"/>
    <w:basedOn w:val="Normal"/>
    <w:rsid w:val="00B73F27"/>
    <w:pPr>
      <w:numPr>
        <w:ilvl w:val="2"/>
        <w:numId w:val="11"/>
      </w:numPr>
      <w:tabs>
        <w:tab w:val="clear" w:pos="2126"/>
        <w:tab w:val="num" w:pos="1417"/>
      </w:tabs>
      <w:spacing w:after="240" w:line="240" w:lineRule="auto"/>
      <w:ind w:left="1417" w:hanging="708"/>
      <w:jc w:val="both"/>
    </w:pPr>
    <w:rPr>
      <w:rFonts w:ascii="Times New Roman" w:hAnsi="Times New Roman"/>
      <w:sz w:val="24"/>
      <w:szCs w:val="20"/>
      <w:lang w:val="en-GB"/>
    </w:rPr>
  </w:style>
  <w:style w:type="paragraph" w:customStyle="1" w:styleId="ListNumberLevel3">
    <w:name w:val="List Number (Level 3)"/>
    <w:basedOn w:val="Normal"/>
    <w:rsid w:val="00B73F27"/>
    <w:pPr>
      <w:numPr>
        <w:ilvl w:val="3"/>
        <w:numId w:val="11"/>
      </w:numPr>
      <w:tabs>
        <w:tab w:val="clear" w:pos="2835"/>
        <w:tab w:val="num" w:pos="2126"/>
      </w:tabs>
      <w:spacing w:after="240" w:line="240" w:lineRule="auto"/>
      <w:ind w:left="2126"/>
      <w:jc w:val="both"/>
    </w:pPr>
    <w:rPr>
      <w:rFonts w:ascii="Times New Roman" w:hAnsi="Times New Roman"/>
      <w:sz w:val="24"/>
      <w:szCs w:val="20"/>
      <w:lang w:val="en-GB"/>
    </w:rPr>
  </w:style>
  <w:style w:type="paragraph" w:customStyle="1" w:styleId="StyleText2ArialBoldCenteredLeft0cmAfter0pt">
    <w:name w:val="Style Text 2 + Arial Bold Centered Left:  0 cm After:  0 pt"/>
    <w:basedOn w:val="Normal"/>
    <w:rsid w:val="00B73F27"/>
    <w:pPr>
      <w:tabs>
        <w:tab w:val="left" w:pos="2161"/>
      </w:tabs>
      <w:spacing w:after="0" w:line="240" w:lineRule="auto"/>
      <w:jc w:val="center"/>
      <w:outlineLvl w:val="1"/>
    </w:pPr>
    <w:rPr>
      <w:rFonts w:ascii="Arial" w:hAnsi="Arial"/>
      <w:b/>
      <w:bCs/>
      <w:sz w:val="24"/>
      <w:szCs w:val="20"/>
      <w:lang w:val="en-GB" w:eastAsia="en-GB"/>
    </w:rPr>
  </w:style>
  <w:style w:type="character" w:customStyle="1" w:styleId="Heading2CharChar">
    <w:name w:val="Heading 2 Char Char"/>
    <w:rsid w:val="00B73F27"/>
    <w:rPr>
      <w:sz w:val="24"/>
      <w:lang w:val="fr-BE" w:eastAsia="en-GB" w:bidi="ar-SA"/>
    </w:rPr>
  </w:style>
  <w:style w:type="paragraph" w:styleId="BodyTextIndent">
    <w:name w:val="Body Text Indent"/>
    <w:basedOn w:val="Normal"/>
    <w:link w:val="BodyTextIndentChar"/>
    <w:rsid w:val="00B73F27"/>
    <w:pPr>
      <w:widowControl w:val="0"/>
      <w:suppressAutoHyphens/>
      <w:spacing w:after="0" w:line="240" w:lineRule="auto"/>
      <w:ind w:firstLine="720"/>
    </w:pPr>
    <w:rPr>
      <w:rFonts w:ascii="Times New Roman" w:eastAsia="Andale Sans UI" w:hAnsi="Times New Roman"/>
      <w:b/>
      <w:kern w:val="1"/>
      <w:sz w:val="24"/>
      <w:szCs w:val="24"/>
      <w:lang w:val="x-none" w:eastAsia="x-none"/>
    </w:rPr>
  </w:style>
  <w:style w:type="character" w:customStyle="1" w:styleId="BodyTextIndentChar">
    <w:name w:val="Body Text Indent Char"/>
    <w:link w:val="BodyTextIndent"/>
    <w:rsid w:val="00B73F27"/>
    <w:rPr>
      <w:rFonts w:ascii="Times New Roman" w:eastAsia="Andale Sans UI" w:hAnsi="Times New Roman" w:cs="Times New Roman"/>
      <w:b/>
      <w:kern w:val="1"/>
      <w:sz w:val="24"/>
      <w:szCs w:val="24"/>
    </w:rPr>
  </w:style>
  <w:style w:type="paragraph" w:customStyle="1" w:styleId="BodyText21">
    <w:name w:val="Body Text 21"/>
    <w:basedOn w:val="Normal"/>
    <w:rsid w:val="00B73F27"/>
    <w:pPr>
      <w:widowControl w:val="0"/>
      <w:spacing w:after="0" w:line="240" w:lineRule="auto"/>
      <w:ind w:firstLine="720"/>
    </w:pPr>
    <w:rPr>
      <w:rFonts w:ascii="Times New Roman" w:hAnsi="Times New Roman"/>
      <w:sz w:val="24"/>
      <w:szCs w:val="24"/>
    </w:rPr>
  </w:style>
  <w:style w:type="table" w:customStyle="1" w:styleId="Tabelgril2">
    <w:name w:val="Tabel grilă2"/>
    <w:basedOn w:val="TableNormal"/>
    <w:next w:val="TableGrid"/>
    <w:rsid w:val="00B73F2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itialStyle">
    <w:name w:val="InitialStyle"/>
    <w:rsid w:val="00B73F27"/>
    <w:rPr>
      <w:rFonts w:ascii="Times New Roman" w:hAnsi="Times New Roman"/>
      <w:color w:val="auto"/>
      <w:spacing w:val="0"/>
      <w:sz w:val="24"/>
    </w:rPr>
  </w:style>
  <w:style w:type="paragraph" w:customStyle="1" w:styleId="Text1">
    <w:name w:val="Text 1"/>
    <w:basedOn w:val="Normal"/>
    <w:rsid w:val="00B73F27"/>
    <w:pPr>
      <w:spacing w:before="120" w:after="120" w:line="240" w:lineRule="auto"/>
      <w:ind w:left="850"/>
      <w:jc w:val="both"/>
    </w:pPr>
    <w:rPr>
      <w:rFonts w:ascii="Times New Roman" w:hAnsi="Times New Roman"/>
      <w:sz w:val="24"/>
      <w:szCs w:val="20"/>
      <w:lang w:val="en-GB" w:eastAsia="ko-KR"/>
    </w:rPr>
  </w:style>
  <w:style w:type="paragraph" w:customStyle="1" w:styleId="NormalTabel">
    <w:name w:val="NormalTabel"/>
    <w:basedOn w:val="Normal"/>
    <w:rsid w:val="00B73F27"/>
    <w:pPr>
      <w:tabs>
        <w:tab w:val="left" w:pos="284"/>
      </w:tabs>
      <w:overflowPunct w:val="0"/>
      <w:autoSpaceDE w:val="0"/>
      <w:autoSpaceDN w:val="0"/>
      <w:adjustRightInd w:val="0"/>
      <w:spacing w:after="60" w:line="240" w:lineRule="auto"/>
      <w:textAlignment w:val="baseline"/>
    </w:pPr>
    <w:rPr>
      <w:rFonts w:ascii="Arial" w:hAnsi="Arial"/>
      <w:sz w:val="20"/>
      <w:szCs w:val="20"/>
      <w:lang w:val="en-GB"/>
    </w:rPr>
  </w:style>
  <w:style w:type="paragraph" w:customStyle="1" w:styleId="Corpodeltesto">
    <w:name w:val="Corpo del testo"/>
    <w:basedOn w:val="Normal"/>
    <w:rsid w:val="00B73F27"/>
    <w:pPr>
      <w:widowControl w:val="0"/>
      <w:spacing w:after="0" w:line="240" w:lineRule="auto"/>
      <w:jc w:val="both"/>
    </w:pPr>
    <w:rPr>
      <w:rFonts w:ascii="Times New Roman" w:hAnsi="Times New Roman"/>
      <w:sz w:val="24"/>
      <w:szCs w:val="20"/>
      <w:lang w:val="it-IT"/>
    </w:rPr>
  </w:style>
  <w:style w:type="character" w:customStyle="1" w:styleId="ln2tparagraf">
    <w:name w:val="ln2tparagraf"/>
    <w:basedOn w:val="DefaultParagraphFont"/>
    <w:rsid w:val="00B73F27"/>
  </w:style>
  <w:style w:type="paragraph" w:customStyle="1" w:styleId="Textnormal">
    <w:name w:val="Text normal"/>
    <w:basedOn w:val="Normal"/>
    <w:link w:val="TextnormalChar"/>
    <w:rsid w:val="00B73F27"/>
    <w:pPr>
      <w:spacing w:before="80" w:after="160" w:line="240" w:lineRule="auto"/>
      <w:ind w:left="1134"/>
    </w:pPr>
    <w:rPr>
      <w:rFonts w:ascii="Arial" w:hAnsi="Arial"/>
      <w:sz w:val="20"/>
      <w:szCs w:val="20"/>
      <w:lang w:val="it-IT" w:eastAsia="it-IT"/>
    </w:rPr>
  </w:style>
  <w:style w:type="character" w:customStyle="1" w:styleId="TextnormalChar">
    <w:name w:val="Text normal Char"/>
    <w:link w:val="Textnormal"/>
    <w:rsid w:val="00B73F27"/>
    <w:rPr>
      <w:rFonts w:ascii="Arial" w:eastAsia="Times New Roman" w:hAnsi="Arial" w:cs="Times New Roman"/>
      <w:lang w:val="it-IT" w:eastAsia="it-IT"/>
    </w:rPr>
  </w:style>
  <w:style w:type="paragraph" w:customStyle="1" w:styleId="TextNotaCharCharChar">
    <w:name w:val="TextNota Char Char Char"/>
    <w:basedOn w:val="Normal"/>
    <w:autoRedefine/>
    <w:rsid w:val="00B73F27"/>
    <w:pPr>
      <w:keepLines/>
      <w:spacing w:after="240" w:line="240" w:lineRule="auto"/>
      <w:jc w:val="center"/>
    </w:pPr>
    <w:rPr>
      <w:rFonts w:ascii="Arial" w:hAnsi="Arial" w:cs="Arial"/>
      <w:i/>
      <w:lang w:val="ro-RO"/>
    </w:rPr>
  </w:style>
  <w:style w:type="paragraph" w:customStyle="1" w:styleId="TableTitle">
    <w:name w:val="Table Title"/>
    <w:basedOn w:val="Normal"/>
    <w:link w:val="TableTitleChar"/>
    <w:rsid w:val="00B73F27"/>
    <w:pPr>
      <w:keepNext/>
      <w:spacing w:before="120" w:after="40" w:line="240" w:lineRule="auto"/>
      <w:ind w:left="504"/>
    </w:pPr>
    <w:rPr>
      <w:rFonts w:ascii="Arial" w:hAnsi="Arial"/>
      <w:b/>
      <w:i/>
      <w:sz w:val="18"/>
      <w:szCs w:val="18"/>
      <w:lang w:val="en-GB" w:eastAsia="x-none"/>
    </w:rPr>
  </w:style>
  <w:style w:type="character" w:customStyle="1" w:styleId="TableTitleChar">
    <w:name w:val="Table Title Char"/>
    <w:link w:val="TableTitle"/>
    <w:rsid w:val="00B73F27"/>
    <w:rPr>
      <w:rFonts w:ascii="Arial" w:eastAsia="Times New Roman" w:hAnsi="Arial" w:cs="Times New Roman"/>
      <w:b/>
      <w:i/>
      <w:sz w:val="18"/>
      <w:szCs w:val="18"/>
      <w:lang w:val="en-GB" w:eastAsia="x-none"/>
    </w:rPr>
  </w:style>
  <w:style w:type="character" w:customStyle="1" w:styleId="noticeheading3">
    <w:name w:val="noticeheading3"/>
    <w:basedOn w:val="DefaultParagraphFont"/>
    <w:rsid w:val="00B73F27"/>
  </w:style>
  <w:style w:type="character" w:customStyle="1" w:styleId="noticeheading2">
    <w:name w:val="noticeheading2"/>
    <w:basedOn w:val="DefaultParagraphFont"/>
    <w:rsid w:val="00B73F27"/>
  </w:style>
  <w:style w:type="character" w:customStyle="1" w:styleId="labeltext">
    <w:name w:val="labeltext"/>
    <w:basedOn w:val="DefaultParagraphFont"/>
    <w:rsid w:val="00B73F27"/>
  </w:style>
  <w:style w:type="character" w:customStyle="1" w:styleId="Marker">
    <w:name w:val="Marker"/>
    <w:rsid w:val="00B73F27"/>
    <w:rPr>
      <w:color w:val="0000FF"/>
    </w:rPr>
  </w:style>
  <w:style w:type="paragraph" w:customStyle="1" w:styleId="Blockquote">
    <w:name w:val="Blockquote"/>
    <w:basedOn w:val="Normal"/>
    <w:rsid w:val="00B73F27"/>
    <w:pPr>
      <w:widowControl w:val="0"/>
      <w:spacing w:before="100" w:after="100" w:line="240" w:lineRule="auto"/>
      <w:ind w:left="360" w:right="360"/>
    </w:pPr>
    <w:rPr>
      <w:rFonts w:ascii="Times New Roman" w:hAnsi="Times New Roman"/>
      <w:snapToGrid w:val="0"/>
      <w:sz w:val="24"/>
      <w:szCs w:val="20"/>
    </w:rPr>
  </w:style>
  <w:style w:type="paragraph" w:customStyle="1" w:styleId="PointTriple1">
    <w:name w:val="PointTriple 1"/>
    <w:basedOn w:val="Normal"/>
    <w:rsid w:val="00B73F27"/>
    <w:pPr>
      <w:tabs>
        <w:tab w:val="left" w:pos="1417"/>
        <w:tab w:val="left" w:pos="1984"/>
      </w:tabs>
      <w:spacing w:before="120" w:after="120" w:line="240" w:lineRule="auto"/>
      <w:ind w:left="2551" w:hanging="1701"/>
      <w:jc w:val="both"/>
    </w:pPr>
    <w:rPr>
      <w:rFonts w:ascii="Times New Roman" w:hAnsi="Times New Roman"/>
      <w:sz w:val="24"/>
      <w:szCs w:val="20"/>
      <w:lang w:val="en-GB" w:eastAsia="ko-KR"/>
    </w:rPr>
  </w:style>
  <w:style w:type="paragraph" w:customStyle="1" w:styleId="inna">
    <w:name w:val="inna"/>
    <w:basedOn w:val="Normal"/>
    <w:rsid w:val="00B73F27"/>
    <w:pPr>
      <w:spacing w:before="60" w:after="60" w:line="240" w:lineRule="auto"/>
      <w:jc w:val="both"/>
    </w:pPr>
    <w:rPr>
      <w:rFonts w:ascii="Comic Sans MS" w:hAnsi="Comic Sans MS"/>
      <w:sz w:val="24"/>
      <w:szCs w:val="24"/>
      <w:lang w:val="ro-RO"/>
    </w:rPr>
  </w:style>
  <w:style w:type="numbering" w:styleId="1ai">
    <w:name w:val="Outline List 1"/>
    <w:basedOn w:val="NoList"/>
    <w:rsid w:val="00B73F27"/>
    <w:pPr>
      <w:numPr>
        <w:numId w:val="12"/>
      </w:numPr>
    </w:pPr>
  </w:style>
  <w:style w:type="character" w:customStyle="1" w:styleId="alineat1">
    <w:name w:val="alineat1"/>
    <w:rsid w:val="00B73F27"/>
    <w:rPr>
      <w:b/>
      <w:bCs/>
      <w:color w:val="000000"/>
    </w:rPr>
  </w:style>
  <w:style w:type="character" w:customStyle="1" w:styleId="paragraf1">
    <w:name w:val="paragraf1"/>
    <w:rsid w:val="00B73F27"/>
    <w:rPr>
      <w:shd w:val="clear" w:color="auto" w:fill="auto"/>
    </w:rPr>
  </w:style>
  <w:style w:type="paragraph" w:customStyle="1" w:styleId="Annexetitle">
    <w:name w:val="Annexe_title"/>
    <w:basedOn w:val="Heading1"/>
    <w:next w:val="Normal"/>
    <w:autoRedefine/>
    <w:rsid w:val="00B73F27"/>
    <w:pPr>
      <w:keepNext w:val="0"/>
      <w:numPr>
        <w:numId w:val="0"/>
      </w:numPr>
      <w:tabs>
        <w:tab w:val="left" w:pos="1701"/>
        <w:tab w:val="left" w:pos="2552"/>
      </w:tabs>
      <w:suppressAutoHyphens w:val="0"/>
      <w:spacing w:line="240" w:lineRule="auto"/>
      <w:jc w:val="center"/>
      <w:outlineLvl w:val="9"/>
    </w:pPr>
    <w:rPr>
      <w:rFonts w:ascii="Times New Roman" w:hAnsi="Times New Roman"/>
      <w:bCs w:val="0"/>
      <w:caps/>
      <w:sz w:val="22"/>
      <w:szCs w:val="22"/>
      <w:lang w:val="ro-RO" w:eastAsia="en-GB"/>
    </w:rPr>
  </w:style>
  <w:style w:type="paragraph" w:customStyle="1" w:styleId="SectionTitle">
    <w:name w:val="SectionTitle"/>
    <w:basedOn w:val="Normal"/>
    <w:next w:val="Heading1"/>
    <w:rsid w:val="00B73F27"/>
    <w:pPr>
      <w:keepNext/>
      <w:spacing w:after="480" w:line="240" w:lineRule="auto"/>
      <w:jc w:val="center"/>
    </w:pPr>
    <w:rPr>
      <w:rFonts w:ascii="Times New Roman" w:hAnsi="Times New Roman"/>
      <w:b/>
      <w:smallCaps/>
      <w:sz w:val="28"/>
      <w:szCs w:val="20"/>
      <w:lang w:val="en-GB" w:eastAsia="en-GB"/>
    </w:rPr>
  </w:style>
  <w:style w:type="character" w:customStyle="1" w:styleId="afknip1">
    <w:name w:val="afknip1"/>
    <w:rsid w:val="00B73F27"/>
    <w:rPr>
      <w:sz w:val="34"/>
      <w:szCs w:val="34"/>
    </w:rPr>
  </w:style>
  <w:style w:type="paragraph" w:styleId="NormalIndent">
    <w:name w:val="Normal Indent"/>
    <w:basedOn w:val="Normal"/>
    <w:rsid w:val="00B73F27"/>
    <w:pPr>
      <w:spacing w:before="240" w:after="0" w:line="240" w:lineRule="auto"/>
      <w:ind w:left="708"/>
      <w:jc w:val="both"/>
    </w:pPr>
    <w:rPr>
      <w:rFonts w:ascii="Arial" w:hAnsi="Arial"/>
      <w:snapToGrid w:val="0"/>
      <w:sz w:val="20"/>
      <w:szCs w:val="24"/>
      <w:lang w:val="ro-RO"/>
    </w:rPr>
  </w:style>
  <w:style w:type="paragraph" w:customStyle="1" w:styleId="tabulka">
    <w:name w:val="tabulka"/>
    <w:basedOn w:val="Normal"/>
    <w:rsid w:val="00B73F27"/>
    <w:pPr>
      <w:widowControl w:val="0"/>
      <w:spacing w:before="120" w:after="0" w:line="240" w:lineRule="exact"/>
      <w:jc w:val="center"/>
    </w:pPr>
    <w:rPr>
      <w:rFonts w:ascii="Arial" w:hAnsi="Arial"/>
      <w:snapToGrid w:val="0"/>
      <w:sz w:val="20"/>
      <w:szCs w:val="24"/>
      <w:lang w:val="cs-CZ"/>
    </w:rPr>
  </w:style>
  <w:style w:type="paragraph" w:customStyle="1" w:styleId="oddl-nadpis">
    <w:name w:val="oddíl-nadpis"/>
    <w:basedOn w:val="Normal"/>
    <w:rsid w:val="00B73F27"/>
    <w:pPr>
      <w:keepNext/>
      <w:widowControl w:val="0"/>
      <w:tabs>
        <w:tab w:val="left" w:pos="567"/>
      </w:tabs>
      <w:spacing w:before="240" w:after="0" w:line="240" w:lineRule="exact"/>
      <w:jc w:val="both"/>
    </w:pPr>
    <w:rPr>
      <w:rFonts w:ascii="Arial" w:hAnsi="Arial"/>
      <w:b/>
      <w:snapToGrid w:val="0"/>
      <w:sz w:val="24"/>
      <w:szCs w:val="24"/>
      <w:lang w:val="cs-CZ"/>
    </w:rPr>
  </w:style>
  <w:style w:type="paragraph" w:customStyle="1" w:styleId="text">
    <w:name w:val="text"/>
    <w:link w:val="textChar"/>
    <w:rsid w:val="00B73F27"/>
    <w:pPr>
      <w:widowControl w:val="0"/>
      <w:spacing w:before="240" w:line="240" w:lineRule="exact"/>
      <w:jc w:val="both"/>
    </w:pPr>
    <w:rPr>
      <w:rFonts w:ascii="Arial" w:eastAsia="Times New Roman" w:hAnsi="Arial"/>
      <w:snapToGrid w:val="0"/>
      <w:sz w:val="24"/>
      <w:lang w:val="cs-CZ"/>
    </w:rPr>
  </w:style>
  <w:style w:type="paragraph" w:customStyle="1" w:styleId="text-3mezera">
    <w:name w:val="text - 3 mezera"/>
    <w:basedOn w:val="Normal"/>
    <w:rsid w:val="00B73F27"/>
    <w:pPr>
      <w:widowControl w:val="0"/>
      <w:spacing w:before="60" w:after="0" w:line="240" w:lineRule="exact"/>
      <w:jc w:val="both"/>
    </w:pPr>
    <w:rPr>
      <w:rFonts w:ascii="Arial" w:hAnsi="Arial"/>
      <w:snapToGrid w:val="0"/>
      <w:sz w:val="24"/>
      <w:szCs w:val="24"/>
      <w:lang w:val="cs-CZ"/>
    </w:rPr>
  </w:style>
  <w:style w:type="paragraph" w:styleId="DocumentMap">
    <w:name w:val="Document Map"/>
    <w:basedOn w:val="Normal"/>
    <w:link w:val="DocumentMapChar"/>
    <w:rsid w:val="00B73F27"/>
    <w:pPr>
      <w:shd w:val="clear" w:color="auto" w:fill="000080"/>
      <w:spacing w:after="0" w:line="240" w:lineRule="auto"/>
    </w:pPr>
    <w:rPr>
      <w:rFonts w:ascii="Tahoma" w:hAnsi="Tahoma"/>
      <w:sz w:val="20"/>
      <w:szCs w:val="20"/>
      <w:lang w:val="ro-RO" w:eastAsia="x-none"/>
    </w:rPr>
  </w:style>
  <w:style w:type="character" w:customStyle="1" w:styleId="DocumentMapChar">
    <w:name w:val="Document Map Char"/>
    <w:link w:val="DocumentMap"/>
    <w:rsid w:val="00B73F27"/>
    <w:rPr>
      <w:rFonts w:ascii="Tahoma" w:eastAsia="Times New Roman" w:hAnsi="Tahoma" w:cs="Times New Roman"/>
      <w:sz w:val="20"/>
      <w:szCs w:val="20"/>
      <w:shd w:val="clear" w:color="auto" w:fill="000080"/>
      <w:lang w:val="ro-RO" w:eastAsia="x-none"/>
    </w:rPr>
  </w:style>
  <w:style w:type="paragraph" w:styleId="TOC1">
    <w:name w:val="toc 1"/>
    <w:basedOn w:val="Normal"/>
    <w:next w:val="Normal"/>
    <w:autoRedefine/>
    <w:uiPriority w:val="39"/>
    <w:rsid w:val="00B73F27"/>
    <w:pPr>
      <w:tabs>
        <w:tab w:val="left" w:pos="482"/>
        <w:tab w:val="right" w:pos="9360"/>
      </w:tabs>
      <w:spacing w:after="0" w:line="240" w:lineRule="auto"/>
    </w:pPr>
    <w:rPr>
      <w:rFonts w:ascii="Times New Roman" w:hAnsi="Times New Roman"/>
      <w:sz w:val="24"/>
      <w:szCs w:val="24"/>
      <w:lang w:val="ro-RO"/>
    </w:rPr>
  </w:style>
  <w:style w:type="paragraph" w:styleId="TOC2">
    <w:name w:val="toc 2"/>
    <w:basedOn w:val="Normal"/>
    <w:next w:val="Normal"/>
    <w:autoRedefine/>
    <w:uiPriority w:val="39"/>
    <w:rsid w:val="00B73F27"/>
    <w:pPr>
      <w:tabs>
        <w:tab w:val="right" w:pos="9360"/>
      </w:tabs>
      <w:spacing w:after="0" w:line="240" w:lineRule="auto"/>
      <w:ind w:left="240"/>
    </w:pPr>
    <w:rPr>
      <w:rFonts w:ascii="Times New Roman" w:hAnsi="Times New Roman"/>
      <w:noProof/>
      <w:sz w:val="24"/>
      <w:szCs w:val="24"/>
      <w:lang w:val="ro-RO"/>
    </w:rPr>
  </w:style>
  <w:style w:type="paragraph" w:styleId="TOC3">
    <w:name w:val="toc 3"/>
    <w:basedOn w:val="Normal"/>
    <w:next w:val="Normal"/>
    <w:autoRedefine/>
    <w:uiPriority w:val="39"/>
    <w:rsid w:val="00B73F27"/>
    <w:pPr>
      <w:tabs>
        <w:tab w:val="right" w:pos="9360"/>
      </w:tabs>
      <w:spacing w:after="0" w:line="240" w:lineRule="auto"/>
      <w:ind w:left="1080" w:hanging="600"/>
      <w:jc w:val="both"/>
    </w:pPr>
    <w:rPr>
      <w:rFonts w:ascii="Times New Roman" w:hAnsi="Times New Roman"/>
      <w:sz w:val="24"/>
      <w:szCs w:val="24"/>
      <w:lang w:val="ro-RO"/>
    </w:rPr>
  </w:style>
  <w:style w:type="paragraph" w:styleId="TOC4">
    <w:name w:val="toc 4"/>
    <w:basedOn w:val="Normal"/>
    <w:next w:val="Normal"/>
    <w:autoRedefine/>
    <w:uiPriority w:val="39"/>
    <w:rsid w:val="00B73F27"/>
    <w:pPr>
      <w:spacing w:after="0" w:line="240" w:lineRule="auto"/>
      <w:ind w:left="720"/>
    </w:pPr>
    <w:rPr>
      <w:rFonts w:ascii="Times New Roman" w:hAnsi="Times New Roman"/>
      <w:sz w:val="24"/>
      <w:szCs w:val="24"/>
      <w:lang w:val="ro-RO"/>
    </w:rPr>
  </w:style>
  <w:style w:type="paragraph" w:styleId="TOC5">
    <w:name w:val="toc 5"/>
    <w:basedOn w:val="Normal"/>
    <w:next w:val="Normal"/>
    <w:autoRedefine/>
    <w:uiPriority w:val="39"/>
    <w:rsid w:val="00B73F27"/>
    <w:pPr>
      <w:spacing w:after="0" w:line="240" w:lineRule="auto"/>
      <w:ind w:left="960"/>
    </w:pPr>
    <w:rPr>
      <w:rFonts w:ascii="Times New Roman" w:hAnsi="Times New Roman"/>
      <w:sz w:val="24"/>
      <w:szCs w:val="24"/>
      <w:lang w:val="ro-RO"/>
    </w:rPr>
  </w:style>
  <w:style w:type="paragraph" w:styleId="TOC6">
    <w:name w:val="toc 6"/>
    <w:basedOn w:val="Normal"/>
    <w:next w:val="Normal"/>
    <w:autoRedefine/>
    <w:uiPriority w:val="39"/>
    <w:rsid w:val="00B73F27"/>
    <w:pPr>
      <w:spacing w:after="0" w:line="240" w:lineRule="auto"/>
      <w:ind w:left="1200"/>
    </w:pPr>
    <w:rPr>
      <w:rFonts w:ascii="Times New Roman" w:hAnsi="Times New Roman"/>
      <w:sz w:val="24"/>
      <w:szCs w:val="24"/>
      <w:lang w:val="ro-RO"/>
    </w:rPr>
  </w:style>
  <w:style w:type="paragraph" w:styleId="TOC7">
    <w:name w:val="toc 7"/>
    <w:basedOn w:val="Normal"/>
    <w:next w:val="Normal"/>
    <w:autoRedefine/>
    <w:uiPriority w:val="39"/>
    <w:rsid w:val="00B73F27"/>
    <w:pPr>
      <w:spacing w:after="0" w:line="240" w:lineRule="auto"/>
      <w:ind w:left="1440"/>
    </w:pPr>
    <w:rPr>
      <w:rFonts w:ascii="Times New Roman" w:hAnsi="Times New Roman"/>
      <w:sz w:val="24"/>
      <w:szCs w:val="24"/>
      <w:lang w:val="ro-RO"/>
    </w:rPr>
  </w:style>
  <w:style w:type="paragraph" w:styleId="TOC8">
    <w:name w:val="toc 8"/>
    <w:basedOn w:val="Normal"/>
    <w:next w:val="Normal"/>
    <w:autoRedefine/>
    <w:uiPriority w:val="39"/>
    <w:rsid w:val="00B73F27"/>
    <w:pPr>
      <w:spacing w:after="0" w:line="240" w:lineRule="auto"/>
      <w:ind w:left="1680"/>
    </w:pPr>
    <w:rPr>
      <w:rFonts w:ascii="Times New Roman" w:hAnsi="Times New Roman"/>
      <w:sz w:val="24"/>
      <w:szCs w:val="24"/>
      <w:lang w:val="ro-RO"/>
    </w:rPr>
  </w:style>
  <w:style w:type="paragraph" w:styleId="TOC9">
    <w:name w:val="toc 9"/>
    <w:basedOn w:val="Normal"/>
    <w:next w:val="Normal"/>
    <w:autoRedefine/>
    <w:uiPriority w:val="39"/>
    <w:rsid w:val="00B73F27"/>
    <w:pPr>
      <w:spacing w:after="0" w:line="240" w:lineRule="auto"/>
      <w:ind w:left="1920"/>
    </w:pPr>
    <w:rPr>
      <w:rFonts w:ascii="Times New Roman" w:hAnsi="Times New Roman"/>
      <w:sz w:val="24"/>
      <w:szCs w:val="24"/>
      <w:lang w:val="ro-RO"/>
    </w:rPr>
  </w:style>
  <w:style w:type="character" w:customStyle="1" w:styleId="searchidx0">
    <w:name w:val="search_idx_0"/>
    <w:basedOn w:val="DefaultParagraphFont"/>
    <w:rsid w:val="00B73F27"/>
  </w:style>
  <w:style w:type="character" w:customStyle="1" w:styleId="searchidx1">
    <w:name w:val="search_idx_1"/>
    <w:basedOn w:val="DefaultParagraphFont"/>
    <w:rsid w:val="00B73F27"/>
  </w:style>
  <w:style w:type="character" w:customStyle="1" w:styleId="paragraf">
    <w:name w:val="paragraf"/>
    <w:basedOn w:val="DefaultParagraphFont"/>
    <w:rsid w:val="00B73F27"/>
  </w:style>
  <w:style w:type="character" w:customStyle="1" w:styleId="litera">
    <w:name w:val="litera"/>
    <w:basedOn w:val="DefaultParagraphFont"/>
    <w:rsid w:val="00B73F27"/>
  </w:style>
  <w:style w:type="character" w:customStyle="1" w:styleId="articol">
    <w:name w:val="articol"/>
    <w:basedOn w:val="DefaultParagraphFont"/>
    <w:rsid w:val="00B73F27"/>
  </w:style>
  <w:style w:type="paragraph" w:styleId="Index1">
    <w:name w:val="index 1"/>
    <w:basedOn w:val="Normal"/>
    <w:next w:val="Normal"/>
    <w:rsid w:val="00B73F27"/>
    <w:pPr>
      <w:tabs>
        <w:tab w:val="left" w:leader="dot" w:pos="9000"/>
        <w:tab w:val="right" w:pos="9360"/>
      </w:tabs>
      <w:suppressAutoHyphens/>
      <w:spacing w:after="0" w:line="240" w:lineRule="auto"/>
      <w:ind w:left="1440" w:right="720" w:hanging="1440"/>
    </w:pPr>
    <w:rPr>
      <w:rFonts w:ascii="Courier New" w:hAnsi="Courier New"/>
      <w:sz w:val="24"/>
      <w:szCs w:val="20"/>
    </w:rPr>
  </w:style>
  <w:style w:type="paragraph" w:styleId="Index2">
    <w:name w:val="index 2"/>
    <w:basedOn w:val="Normal"/>
    <w:next w:val="Normal"/>
    <w:rsid w:val="00B73F27"/>
    <w:pPr>
      <w:tabs>
        <w:tab w:val="left" w:leader="dot" w:pos="9000"/>
        <w:tab w:val="right" w:pos="9360"/>
      </w:tabs>
      <w:suppressAutoHyphens/>
      <w:spacing w:after="0" w:line="240" w:lineRule="auto"/>
      <w:ind w:left="1440" w:right="720" w:hanging="720"/>
    </w:pPr>
    <w:rPr>
      <w:rFonts w:ascii="Courier New" w:hAnsi="Courier New"/>
      <w:sz w:val="24"/>
      <w:szCs w:val="20"/>
    </w:rPr>
  </w:style>
  <w:style w:type="paragraph" w:styleId="TOAHeading">
    <w:name w:val="toa heading"/>
    <w:basedOn w:val="Normal"/>
    <w:next w:val="Normal"/>
    <w:rsid w:val="00B73F27"/>
    <w:pPr>
      <w:tabs>
        <w:tab w:val="left" w:pos="9000"/>
        <w:tab w:val="right" w:pos="9360"/>
      </w:tabs>
      <w:suppressAutoHyphens/>
      <w:spacing w:after="0" w:line="240" w:lineRule="auto"/>
    </w:pPr>
    <w:rPr>
      <w:rFonts w:ascii="Courier New" w:hAnsi="Courier New"/>
      <w:sz w:val="24"/>
      <w:szCs w:val="20"/>
    </w:rPr>
  </w:style>
  <w:style w:type="character" w:customStyle="1" w:styleId="EquationCaption">
    <w:name w:val="_Equation Caption"/>
    <w:rsid w:val="00B73F27"/>
  </w:style>
  <w:style w:type="paragraph" w:styleId="BodyTextIndent3">
    <w:name w:val="Body Text Indent 3"/>
    <w:basedOn w:val="Normal"/>
    <w:link w:val="BodyTextIndent3Char"/>
    <w:rsid w:val="00B73F27"/>
    <w:pPr>
      <w:tabs>
        <w:tab w:val="left" w:pos="-720"/>
      </w:tabs>
      <w:suppressAutoHyphens/>
      <w:spacing w:after="0" w:line="240" w:lineRule="auto"/>
      <w:ind w:left="3600" w:hanging="3600"/>
      <w:jc w:val="both"/>
    </w:pPr>
    <w:rPr>
      <w:rFonts w:ascii="Times New Roman Rom" w:hAnsi="Times New Roman Rom"/>
      <w:sz w:val="28"/>
      <w:szCs w:val="20"/>
      <w:lang w:val="x-none" w:eastAsia="x-none"/>
    </w:rPr>
  </w:style>
  <w:style w:type="character" w:customStyle="1" w:styleId="BodyTextIndent3Char">
    <w:name w:val="Body Text Indent 3 Char"/>
    <w:link w:val="BodyTextIndent3"/>
    <w:rsid w:val="00B73F27"/>
    <w:rPr>
      <w:rFonts w:ascii="Times New Roman Rom" w:eastAsia="Times New Roman" w:hAnsi="Times New Roman Rom" w:cs="Times New Roman"/>
      <w:sz w:val="28"/>
      <w:szCs w:val="20"/>
      <w:lang w:val="x-none" w:eastAsia="x-none"/>
    </w:rPr>
  </w:style>
  <w:style w:type="paragraph" w:customStyle="1" w:styleId="Mimi">
    <w:name w:val="Mimi"/>
    <w:basedOn w:val="Normal"/>
    <w:rsid w:val="00B73F27"/>
    <w:pPr>
      <w:spacing w:after="0" w:line="360" w:lineRule="auto"/>
      <w:jc w:val="both"/>
    </w:pPr>
    <w:rPr>
      <w:rFonts w:ascii="Arial" w:hAnsi="Arial"/>
      <w:sz w:val="24"/>
      <w:szCs w:val="20"/>
      <w:lang w:val="en-GB"/>
    </w:rPr>
  </w:style>
  <w:style w:type="paragraph" w:customStyle="1" w:styleId="titlu">
    <w:name w:val="titlu"/>
    <w:basedOn w:val="Normal"/>
    <w:rsid w:val="00B73F27"/>
    <w:pPr>
      <w:numPr>
        <w:numId w:val="13"/>
      </w:numPr>
      <w:spacing w:after="0" w:line="240" w:lineRule="auto"/>
      <w:jc w:val="both"/>
      <w:outlineLvl w:val="0"/>
    </w:pPr>
    <w:rPr>
      <w:rFonts w:ascii="Arial Narrow" w:hAnsi="Arial Narrow"/>
      <w:b/>
      <w:caps/>
      <w:sz w:val="28"/>
      <w:szCs w:val="20"/>
      <w:lang w:val="en-AU"/>
    </w:rPr>
  </w:style>
  <w:style w:type="paragraph" w:customStyle="1" w:styleId="Bullet">
    <w:name w:val="Bullet"/>
    <w:basedOn w:val="Normal"/>
    <w:rsid w:val="00B73F27"/>
    <w:pPr>
      <w:numPr>
        <w:numId w:val="1"/>
      </w:numPr>
      <w:spacing w:after="0" w:line="240" w:lineRule="auto"/>
      <w:jc w:val="both"/>
    </w:pPr>
    <w:rPr>
      <w:rFonts w:ascii="Arial" w:hAnsi="Arial"/>
      <w:szCs w:val="20"/>
    </w:rPr>
  </w:style>
  <w:style w:type="paragraph" w:styleId="Index3">
    <w:name w:val="index 3"/>
    <w:basedOn w:val="Normal"/>
    <w:next w:val="Normal"/>
    <w:autoRedefine/>
    <w:rsid w:val="00B73F27"/>
    <w:pPr>
      <w:spacing w:after="120" w:line="360" w:lineRule="auto"/>
      <w:ind w:left="720" w:hanging="240"/>
    </w:pPr>
    <w:rPr>
      <w:rFonts w:ascii="Times New Roman" w:hAnsi="Times New Roman"/>
      <w:sz w:val="24"/>
      <w:szCs w:val="20"/>
    </w:rPr>
  </w:style>
  <w:style w:type="paragraph" w:styleId="Index4">
    <w:name w:val="index 4"/>
    <w:basedOn w:val="Normal"/>
    <w:next w:val="Normal"/>
    <w:autoRedefine/>
    <w:rsid w:val="00B73F27"/>
    <w:pPr>
      <w:spacing w:after="120" w:line="360" w:lineRule="auto"/>
      <w:ind w:left="960" w:hanging="240"/>
    </w:pPr>
    <w:rPr>
      <w:rFonts w:ascii="Times New Roman" w:hAnsi="Times New Roman"/>
      <w:sz w:val="24"/>
      <w:szCs w:val="20"/>
    </w:rPr>
  </w:style>
  <w:style w:type="paragraph" w:styleId="Index5">
    <w:name w:val="index 5"/>
    <w:basedOn w:val="Normal"/>
    <w:next w:val="Normal"/>
    <w:autoRedefine/>
    <w:rsid w:val="00B73F27"/>
    <w:pPr>
      <w:spacing w:after="120" w:line="360" w:lineRule="auto"/>
      <w:ind w:left="1200" w:hanging="240"/>
    </w:pPr>
    <w:rPr>
      <w:rFonts w:ascii="Times New Roman" w:hAnsi="Times New Roman"/>
      <w:sz w:val="24"/>
      <w:szCs w:val="20"/>
    </w:rPr>
  </w:style>
  <w:style w:type="paragraph" w:styleId="Index6">
    <w:name w:val="index 6"/>
    <w:basedOn w:val="Normal"/>
    <w:next w:val="Normal"/>
    <w:autoRedefine/>
    <w:rsid w:val="00B73F27"/>
    <w:pPr>
      <w:spacing w:after="120" w:line="360" w:lineRule="auto"/>
      <w:ind w:left="1440" w:hanging="240"/>
    </w:pPr>
    <w:rPr>
      <w:rFonts w:ascii="Times New Roman" w:hAnsi="Times New Roman"/>
      <w:sz w:val="24"/>
      <w:szCs w:val="20"/>
    </w:rPr>
  </w:style>
  <w:style w:type="paragraph" w:styleId="Index7">
    <w:name w:val="index 7"/>
    <w:basedOn w:val="Normal"/>
    <w:next w:val="Normal"/>
    <w:autoRedefine/>
    <w:rsid w:val="00B73F27"/>
    <w:pPr>
      <w:spacing w:after="120" w:line="360" w:lineRule="auto"/>
      <w:ind w:left="1680" w:hanging="240"/>
    </w:pPr>
    <w:rPr>
      <w:rFonts w:ascii="Times New Roman" w:hAnsi="Times New Roman"/>
      <w:sz w:val="24"/>
      <w:szCs w:val="20"/>
    </w:rPr>
  </w:style>
  <w:style w:type="paragraph" w:styleId="Index8">
    <w:name w:val="index 8"/>
    <w:basedOn w:val="Normal"/>
    <w:next w:val="Normal"/>
    <w:autoRedefine/>
    <w:rsid w:val="00B73F27"/>
    <w:pPr>
      <w:spacing w:after="120" w:line="360" w:lineRule="auto"/>
      <w:ind w:left="1920" w:hanging="240"/>
    </w:pPr>
    <w:rPr>
      <w:rFonts w:ascii="Times New Roman" w:hAnsi="Times New Roman"/>
      <w:sz w:val="24"/>
      <w:szCs w:val="20"/>
    </w:rPr>
  </w:style>
  <w:style w:type="paragraph" w:styleId="Index9">
    <w:name w:val="index 9"/>
    <w:basedOn w:val="Normal"/>
    <w:next w:val="Normal"/>
    <w:autoRedefine/>
    <w:rsid w:val="00B73F27"/>
    <w:pPr>
      <w:spacing w:after="120" w:line="360" w:lineRule="auto"/>
      <w:ind w:left="2160" w:hanging="240"/>
    </w:pPr>
    <w:rPr>
      <w:rFonts w:ascii="Times New Roman" w:hAnsi="Times New Roman"/>
      <w:sz w:val="24"/>
      <w:szCs w:val="20"/>
    </w:rPr>
  </w:style>
  <w:style w:type="paragraph" w:styleId="IndexHeading">
    <w:name w:val="index heading"/>
    <w:basedOn w:val="Normal"/>
    <w:next w:val="Index1"/>
    <w:rsid w:val="00B73F27"/>
    <w:pPr>
      <w:spacing w:after="120" w:line="360" w:lineRule="auto"/>
    </w:pPr>
    <w:rPr>
      <w:rFonts w:ascii="Times New Roman" w:hAnsi="Times New Roman"/>
      <w:sz w:val="24"/>
      <w:szCs w:val="20"/>
    </w:rPr>
  </w:style>
  <w:style w:type="character" w:customStyle="1" w:styleId="articol1">
    <w:name w:val="articol1"/>
    <w:uiPriority w:val="99"/>
    <w:rsid w:val="00B73F27"/>
    <w:rPr>
      <w:b/>
      <w:bCs/>
      <w:color w:val="auto"/>
    </w:rPr>
  </w:style>
  <w:style w:type="character" w:styleId="Emphasis">
    <w:name w:val="Emphasis"/>
    <w:uiPriority w:val="20"/>
    <w:qFormat/>
    <w:rsid w:val="00B73F27"/>
    <w:rPr>
      <w:i/>
      <w:iCs/>
    </w:rPr>
  </w:style>
  <w:style w:type="character" w:customStyle="1" w:styleId="apple-converted-space">
    <w:name w:val="apple-converted-space"/>
    <w:basedOn w:val="DefaultParagraphFont"/>
    <w:rsid w:val="00B73F27"/>
  </w:style>
  <w:style w:type="character" w:customStyle="1" w:styleId="DefaultText2CharCharChar">
    <w:name w:val="Default Text:2 Char Char Char"/>
    <w:rsid w:val="00B73F27"/>
    <w:rPr>
      <w:noProof/>
      <w:sz w:val="24"/>
    </w:rPr>
  </w:style>
  <w:style w:type="numbering" w:customStyle="1" w:styleId="NoList1">
    <w:name w:val="No List1"/>
    <w:next w:val="NoList"/>
    <w:uiPriority w:val="99"/>
    <w:semiHidden/>
    <w:unhideWhenUsed/>
    <w:rsid w:val="00531A64"/>
  </w:style>
  <w:style w:type="character" w:customStyle="1" w:styleId="WW8Num8z2">
    <w:name w:val="WW8Num8z2"/>
    <w:rsid w:val="00531A64"/>
    <w:rPr>
      <w:rFonts w:ascii="Wingdings" w:hAnsi="Wingdings"/>
    </w:rPr>
  </w:style>
  <w:style w:type="character" w:customStyle="1" w:styleId="WW8Num8z4">
    <w:name w:val="WW8Num8z4"/>
    <w:rsid w:val="00531A64"/>
    <w:rPr>
      <w:rFonts w:ascii="Courier New" w:hAnsi="Courier New" w:cs="Courier New"/>
    </w:rPr>
  </w:style>
  <w:style w:type="character" w:customStyle="1" w:styleId="WW8Num14z4">
    <w:name w:val="WW8Num14z4"/>
    <w:rsid w:val="00531A64"/>
    <w:rPr>
      <w:rFonts w:ascii="Courier New" w:hAnsi="Courier New" w:cs="Courier New"/>
    </w:rPr>
  </w:style>
  <w:style w:type="character" w:customStyle="1" w:styleId="WW8Num15z1">
    <w:name w:val="WW8Num15z1"/>
    <w:rsid w:val="00531A64"/>
    <w:rPr>
      <w:rFonts w:ascii="Times New Roman" w:eastAsia="Times New Roman" w:hAnsi="Times New Roman" w:cs="Times New Roman"/>
    </w:rPr>
  </w:style>
  <w:style w:type="character" w:customStyle="1" w:styleId="WW8Num15z2">
    <w:name w:val="WW8Num15z2"/>
    <w:rsid w:val="00531A64"/>
    <w:rPr>
      <w:rFonts w:ascii="Wingdings" w:hAnsi="Wingdings"/>
    </w:rPr>
  </w:style>
  <w:style w:type="character" w:customStyle="1" w:styleId="Absatz-Standardschriftart">
    <w:name w:val="Absatz-Standardschriftart"/>
    <w:rsid w:val="00531A64"/>
  </w:style>
  <w:style w:type="character" w:customStyle="1" w:styleId="DefaultParagraphFont1">
    <w:name w:val="Default Paragraph Font1"/>
    <w:rsid w:val="00531A64"/>
  </w:style>
  <w:style w:type="character" w:customStyle="1" w:styleId="WW-Absatz-Standardschriftart">
    <w:name w:val="WW-Absatz-Standardschriftart"/>
    <w:rsid w:val="00531A64"/>
  </w:style>
  <w:style w:type="character" w:customStyle="1" w:styleId="WW8Num9z2">
    <w:name w:val="WW8Num9z2"/>
    <w:rsid w:val="00531A64"/>
    <w:rPr>
      <w:rFonts w:ascii="Wingdings" w:hAnsi="Wingdings"/>
    </w:rPr>
  </w:style>
  <w:style w:type="character" w:customStyle="1" w:styleId="WW8Num9z4">
    <w:name w:val="WW8Num9z4"/>
    <w:rsid w:val="00531A64"/>
    <w:rPr>
      <w:rFonts w:ascii="Courier New" w:hAnsi="Courier New" w:cs="Courier New"/>
    </w:rPr>
  </w:style>
  <w:style w:type="character" w:customStyle="1" w:styleId="WW8Num15z4">
    <w:name w:val="WW8Num15z4"/>
    <w:rsid w:val="00531A64"/>
    <w:rPr>
      <w:rFonts w:ascii="Courier New" w:hAnsi="Courier New" w:cs="Courier New"/>
    </w:rPr>
  </w:style>
  <w:style w:type="character" w:customStyle="1" w:styleId="WW8Num16z2">
    <w:name w:val="WW8Num16z2"/>
    <w:rsid w:val="00531A64"/>
    <w:rPr>
      <w:rFonts w:ascii="Wingdings" w:hAnsi="Wingdings"/>
    </w:rPr>
  </w:style>
  <w:style w:type="character" w:customStyle="1" w:styleId="WW-Absatz-Standardschriftart1">
    <w:name w:val="WW-Absatz-Standardschriftart1"/>
    <w:rsid w:val="00531A64"/>
  </w:style>
  <w:style w:type="character" w:customStyle="1" w:styleId="WW8Num16z3">
    <w:name w:val="WW8Num16z3"/>
    <w:rsid w:val="00531A64"/>
    <w:rPr>
      <w:rFonts w:ascii="Symbol" w:hAnsi="Symbol"/>
    </w:rPr>
  </w:style>
  <w:style w:type="character" w:customStyle="1" w:styleId="WW-Absatz-Standardschriftart11">
    <w:name w:val="WW-Absatz-Standardschriftart11"/>
    <w:rsid w:val="00531A64"/>
  </w:style>
  <w:style w:type="character" w:customStyle="1" w:styleId="WW8Num10z2">
    <w:name w:val="WW8Num10z2"/>
    <w:rsid w:val="00531A64"/>
    <w:rPr>
      <w:rFonts w:ascii="Wingdings" w:hAnsi="Wingdings"/>
    </w:rPr>
  </w:style>
  <w:style w:type="character" w:customStyle="1" w:styleId="WW8Num10z4">
    <w:name w:val="WW8Num10z4"/>
    <w:rsid w:val="00531A64"/>
    <w:rPr>
      <w:rFonts w:ascii="Courier New" w:hAnsi="Courier New" w:cs="Courier New"/>
    </w:rPr>
  </w:style>
  <w:style w:type="character" w:customStyle="1" w:styleId="WW8Num16z4">
    <w:name w:val="WW8Num16z4"/>
    <w:rsid w:val="00531A64"/>
    <w:rPr>
      <w:rFonts w:ascii="Courier New" w:hAnsi="Courier New" w:cs="Courier New"/>
    </w:rPr>
  </w:style>
  <w:style w:type="character" w:customStyle="1" w:styleId="WW8Num17z1">
    <w:name w:val="WW8Num17z1"/>
    <w:rsid w:val="00531A64"/>
    <w:rPr>
      <w:rFonts w:ascii="Courier New" w:hAnsi="Courier New" w:cs="Courier New"/>
    </w:rPr>
  </w:style>
  <w:style w:type="character" w:customStyle="1" w:styleId="WW8Num17z2">
    <w:name w:val="WW8Num17z2"/>
    <w:rsid w:val="00531A64"/>
    <w:rPr>
      <w:rFonts w:ascii="Wingdings" w:hAnsi="Wingdings"/>
    </w:rPr>
  </w:style>
  <w:style w:type="character" w:customStyle="1" w:styleId="WW8Num17z3">
    <w:name w:val="WW8Num17z3"/>
    <w:rsid w:val="00531A64"/>
    <w:rPr>
      <w:rFonts w:ascii="Symbol" w:hAnsi="Symbol"/>
    </w:rPr>
  </w:style>
  <w:style w:type="character" w:customStyle="1" w:styleId="WW-Absatz-Standardschriftart111">
    <w:name w:val="WW-Absatz-Standardschriftart111"/>
    <w:rsid w:val="00531A64"/>
  </w:style>
  <w:style w:type="character" w:customStyle="1" w:styleId="WW-Absatz-Standardschriftart1111">
    <w:name w:val="WW-Absatz-Standardschriftart1111"/>
    <w:rsid w:val="00531A64"/>
  </w:style>
  <w:style w:type="character" w:customStyle="1" w:styleId="WW-Absatz-Standardschriftart11111">
    <w:name w:val="WW-Absatz-Standardschriftart11111"/>
    <w:rsid w:val="00531A64"/>
  </w:style>
  <w:style w:type="character" w:customStyle="1" w:styleId="WW-Absatz-Standardschriftart111111">
    <w:name w:val="WW-Absatz-Standardschriftart111111"/>
    <w:rsid w:val="00531A64"/>
  </w:style>
  <w:style w:type="character" w:customStyle="1" w:styleId="WW8Num15z3">
    <w:name w:val="WW8Num15z3"/>
    <w:rsid w:val="00531A64"/>
    <w:rPr>
      <w:rFonts w:ascii="Symbol" w:hAnsi="Symbol"/>
    </w:rPr>
  </w:style>
  <w:style w:type="character" w:customStyle="1" w:styleId="WW8Num18z1">
    <w:name w:val="WW8Num18z1"/>
    <w:rsid w:val="00531A64"/>
    <w:rPr>
      <w:rFonts w:ascii="Courier New" w:hAnsi="Courier New" w:cs="Courier New"/>
    </w:rPr>
  </w:style>
  <w:style w:type="character" w:customStyle="1" w:styleId="WW8Num18z2">
    <w:name w:val="WW8Num18z2"/>
    <w:rsid w:val="00531A64"/>
    <w:rPr>
      <w:rFonts w:ascii="Wingdings" w:hAnsi="Wingdings"/>
    </w:rPr>
  </w:style>
  <w:style w:type="character" w:customStyle="1" w:styleId="WW8Num20z2">
    <w:name w:val="WW8Num20z2"/>
    <w:rsid w:val="00531A64"/>
    <w:rPr>
      <w:rFonts w:ascii="Wingdings" w:hAnsi="Wingdings"/>
    </w:rPr>
  </w:style>
  <w:style w:type="character" w:customStyle="1" w:styleId="WW8Num22z2">
    <w:name w:val="WW8Num22z2"/>
    <w:rsid w:val="00531A64"/>
    <w:rPr>
      <w:rFonts w:ascii="Wingdings" w:hAnsi="Wingdings"/>
    </w:rPr>
  </w:style>
  <w:style w:type="character" w:customStyle="1" w:styleId="WW8Num22z3">
    <w:name w:val="WW8Num22z3"/>
    <w:rsid w:val="00531A64"/>
    <w:rPr>
      <w:rFonts w:ascii="Symbol" w:hAnsi="Symbol"/>
    </w:rPr>
  </w:style>
  <w:style w:type="character" w:customStyle="1" w:styleId="WW8Num22z4">
    <w:name w:val="WW8Num22z4"/>
    <w:rsid w:val="00531A64"/>
    <w:rPr>
      <w:rFonts w:ascii="Courier New" w:hAnsi="Courier New" w:cs="Courier New"/>
    </w:rPr>
  </w:style>
  <w:style w:type="character" w:customStyle="1" w:styleId="WW8Num23z2">
    <w:name w:val="WW8Num23z2"/>
    <w:rsid w:val="00531A64"/>
    <w:rPr>
      <w:rFonts w:ascii="Wingdings" w:hAnsi="Wingdings"/>
    </w:rPr>
  </w:style>
  <w:style w:type="character" w:customStyle="1" w:styleId="WW8Num24z0">
    <w:name w:val="WW8Num24z0"/>
    <w:rsid w:val="00531A64"/>
    <w:rPr>
      <w:rFonts w:ascii="Symbol" w:hAnsi="Symbol" w:cs="OpenSymbol"/>
    </w:rPr>
  </w:style>
  <w:style w:type="character" w:customStyle="1" w:styleId="WW8Num24z1">
    <w:name w:val="WW8Num24z1"/>
    <w:rsid w:val="00531A64"/>
    <w:rPr>
      <w:rFonts w:ascii="Courier New" w:hAnsi="Courier New" w:cs="Courier New"/>
    </w:rPr>
  </w:style>
  <w:style w:type="character" w:customStyle="1" w:styleId="WW8Num24z2">
    <w:name w:val="WW8Num24z2"/>
    <w:rsid w:val="00531A64"/>
    <w:rPr>
      <w:rFonts w:ascii="Wingdings" w:hAnsi="Wingdings"/>
    </w:rPr>
  </w:style>
  <w:style w:type="character" w:customStyle="1" w:styleId="WW8Num24z3">
    <w:name w:val="WW8Num24z3"/>
    <w:rsid w:val="00531A64"/>
    <w:rPr>
      <w:rFonts w:ascii="Symbol" w:hAnsi="Symbol"/>
    </w:rPr>
  </w:style>
  <w:style w:type="character" w:customStyle="1" w:styleId="WW8Num25z1">
    <w:name w:val="WW8Num25z1"/>
    <w:rsid w:val="00531A64"/>
    <w:rPr>
      <w:rFonts w:ascii="Arial" w:eastAsia="Times New Roman" w:hAnsi="Arial" w:cs="Arial"/>
      <w:color w:val="000000"/>
      <w:sz w:val="24"/>
    </w:rPr>
  </w:style>
  <w:style w:type="character" w:customStyle="1" w:styleId="WW8Num25z2">
    <w:name w:val="WW8Num25z2"/>
    <w:rsid w:val="00531A64"/>
    <w:rPr>
      <w:rFonts w:ascii="Wingdings" w:hAnsi="Wingdings"/>
    </w:rPr>
  </w:style>
  <w:style w:type="character" w:customStyle="1" w:styleId="WW8Num25z3">
    <w:name w:val="WW8Num25z3"/>
    <w:rsid w:val="00531A64"/>
    <w:rPr>
      <w:rFonts w:ascii="Symbol" w:hAnsi="Symbol"/>
    </w:rPr>
  </w:style>
  <w:style w:type="character" w:customStyle="1" w:styleId="WW8Num25z4">
    <w:name w:val="WW8Num25z4"/>
    <w:rsid w:val="00531A64"/>
    <w:rPr>
      <w:rFonts w:ascii="Courier New" w:hAnsi="Courier New" w:cs="Courier New"/>
    </w:rPr>
  </w:style>
  <w:style w:type="character" w:customStyle="1" w:styleId="WW-DefaultParagraphFont11">
    <w:name w:val="WW-Default Paragraph Font11"/>
    <w:rsid w:val="00531A64"/>
  </w:style>
  <w:style w:type="character" w:customStyle="1" w:styleId="WW-Absatz-Standardschriftart1111111">
    <w:name w:val="WW-Absatz-Standardschriftart1111111"/>
    <w:rsid w:val="00531A64"/>
  </w:style>
  <w:style w:type="character" w:customStyle="1" w:styleId="WW-Absatz-Standardschriftart11111111">
    <w:name w:val="WW-Absatz-Standardschriftart11111111"/>
    <w:rsid w:val="00531A64"/>
  </w:style>
  <w:style w:type="character" w:customStyle="1" w:styleId="WW-Absatz-Standardschriftart111111111">
    <w:name w:val="WW-Absatz-Standardschriftart111111111"/>
    <w:rsid w:val="00531A64"/>
  </w:style>
  <w:style w:type="character" w:customStyle="1" w:styleId="WW-Absatz-Standardschriftart1111111111">
    <w:name w:val="WW-Absatz-Standardschriftart1111111111"/>
    <w:rsid w:val="00531A64"/>
  </w:style>
  <w:style w:type="character" w:customStyle="1" w:styleId="WW-Absatz-Standardschriftart11111111111">
    <w:name w:val="WW-Absatz-Standardschriftart11111111111"/>
    <w:rsid w:val="00531A64"/>
  </w:style>
  <w:style w:type="character" w:customStyle="1" w:styleId="WW8Num2z1">
    <w:name w:val="WW8Num2z1"/>
    <w:rsid w:val="00531A64"/>
    <w:rPr>
      <w:rFonts w:ascii="Courier New" w:hAnsi="Courier New" w:cs="Courier New"/>
    </w:rPr>
  </w:style>
  <w:style w:type="character" w:customStyle="1" w:styleId="WW8Num2z3">
    <w:name w:val="WW8Num2z3"/>
    <w:rsid w:val="00531A64"/>
    <w:rPr>
      <w:rFonts w:ascii="Symbol" w:hAnsi="Symbol"/>
    </w:rPr>
  </w:style>
  <w:style w:type="character" w:customStyle="1" w:styleId="WW8Num3z3">
    <w:name w:val="WW8Num3z3"/>
    <w:rsid w:val="00531A64"/>
    <w:rPr>
      <w:rFonts w:ascii="Symbol" w:hAnsi="Symbol"/>
    </w:rPr>
  </w:style>
  <w:style w:type="character" w:customStyle="1" w:styleId="WW8Num4z1">
    <w:name w:val="WW8Num4z1"/>
    <w:rsid w:val="00531A64"/>
    <w:rPr>
      <w:rFonts w:ascii="Courier New" w:hAnsi="Courier New" w:cs="Courier New"/>
    </w:rPr>
  </w:style>
  <w:style w:type="character" w:customStyle="1" w:styleId="WW8Num4z3">
    <w:name w:val="WW8Num4z3"/>
    <w:rsid w:val="00531A64"/>
    <w:rPr>
      <w:rFonts w:ascii="Symbol" w:hAnsi="Symbol"/>
    </w:rPr>
  </w:style>
  <w:style w:type="character" w:customStyle="1" w:styleId="WW8Num5z1">
    <w:name w:val="WW8Num5z1"/>
    <w:rsid w:val="00531A64"/>
    <w:rPr>
      <w:rFonts w:ascii="Courier New" w:hAnsi="Courier New" w:cs="Courier New"/>
    </w:rPr>
  </w:style>
  <w:style w:type="character" w:customStyle="1" w:styleId="WW8Num5z2">
    <w:name w:val="WW8Num5z2"/>
    <w:rsid w:val="00531A64"/>
    <w:rPr>
      <w:rFonts w:ascii="Wingdings" w:hAnsi="Wingdings"/>
    </w:rPr>
  </w:style>
  <w:style w:type="character" w:customStyle="1" w:styleId="WW8Num5z3">
    <w:name w:val="WW8Num5z3"/>
    <w:rsid w:val="00531A64"/>
    <w:rPr>
      <w:rFonts w:ascii="Symbol" w:hAnsi="Symbol"/>
    </w:rPr>
  </w:style>
  <w:style w:type="character" w:customStyle="1" w:styleId="WW8Num6z3">
    <w:name w:val="WW8Num6z3"/>
    <w:rsid w:val="00531A64"/>
    <w:rPr>
      <w:rFonts w:ascii="Symbol" w:hAnsi="Symbol"/>
    </w:rPr>
  </w:style>
  <w:style w:type="character" w:customStyle="1" w:styleId="WW8Num7z1">
    <w:name w:val="WW8Num7z1"/>
    <w:rsid w:val="00531A64"/>
    <w:rPr>
      <w:rFonts w:ascii="Courier New" w:hAnsi="Courier New" w:cs="Courier New"/>
    </w:rPr>
  </w:style>
  <w:style w:type="character" w:customStyle="1" w:styleId="WW8Num7z3">
    <w:name w:val="WW8Num7z3"/>
    <w:rsid w:val="00531A64"/>
    <w:rPr>
      <w:rFonts w:ascii="Symbol" w:hAnsi="Symbol"/>
    </w:rPr>
  </w:style>
  <w:style w:type="character" w:customStyle="1" w:styleId="WW8Num8z1">
    <w:name w:val="WW8Num8z1"/>
    <w:rsid w:val="00531A64"/>
    <w:rPr>
      <w:rFonts w:ascii="Times New Roman" w:eastAsia="Times New Roman" w:hAnsi="Times New Roman" w:cs="Times New Roman"/>
    </w:rPr>
  </w:style>
  <w:style w:type="character" w:customStyle="1" w:styleId="WW8Num8z3">
    <w:name w:val="WW8Num8z3"/>
    <w:rsid w:val="00531A64"/>
    <w:rPr>
      <w:rFonts w:ascii="Symbol" w:hAnsi="Symbol"/>
    </w:rPr>
  </w:style>
  <w:style w:type="character" w:customStyle="1" w:styleId="WW8Num9z1">
    <w:name w:val="WW8Num9z1"/>
    <w:rsid w:val="00531A64"/>
    <w:rPr>
      <w:rFonts w:ascii="Courier New" w:hAnsi="Courier New" w:cs="Courier New"/>
    </w:rPr>
  </w:style>
  <w:style w:type="character" w:customStyle="1" w:styleId="WW8Num9z3">
    <w:name w:val="WW8Num9z3"/>
    <w:rsid w:val="00531A64"/>
    <w:rPr>
      <w:rFonts w:ascii="Symbol" w:hAnsi="Symbol"/>
    </w:rPr>
  </w:style>
  <w:style w:type="character" w:customStyle="1" w:styleId="WW8Num10z1">
    <w:name w:val="WW8Num10z1"/>
    <w:rsid w:val="00531A64"/>
    <w:rPr>
      <w:rFonts w:ascii="Courier New" w:hAnsi="Courier New" w:cs="Courier New"/>
    </w:rPr>
  </w:style>
  <w:style w:type="character" w:customStyle="1" w:styleId="WW8Num10z3">
    <w:name w:val="WW8Num10z3"/>
    <w:rsid w:val="00531A64"/>
    <w:rPr>
      <w:rFonts w:ascii="Symbol" w:hAnsi="Symbol"/>
    </w:rPr>
  </w:style>
  <w:style w:type="character" w:customStyle="1" w:styleId="WW8Num11z1">
    <w:name w:val="WW8Num11z1"/>
    <w:rsid w:val="00531A64"/>
    <w:rPr>
      <w:rFonts w:ascii="Courier New" w:hAnsi="Courier New" w:cs="Courier New"/>
    </w:rPr>
  </w:style>
  <w:style w:type="character" w:customStyle="1" w:styleId="WW8Num11z3">
    <w:name w:val="WW8Num11z3"/>
    <w:rsid w:val="00531A64"/>
    <w:rPr>
      <w:rFonts w:ascii="Symbol" w:hAnsi="Symbol"/>
    </w:rPr>
  </w:style>
  <w:style w:type="character" w:customStyle="1" w:styleId="WW8Num12z3">
    <w:name w:val="WW8Num12z3"/>
    <w:rsid w:val="00531A64"/>
    <w:rPr>
      <w:rFonts w:ascii="Symbol" w:hAnsi="Symbol"/>
    </w:rPr>
  </w:style>
  <w:style w:type="character" w:customStyle="1" w:styleId="WW8Num12z4">
    <w:name w:val="WW8Num12z4"/>
    <w:rsid w:val="00531A64"/>
    <w:rPr>
      <w:rFonts w:ascii="Courier New" w:hAnsi="Courier New" w:cs="Courier New"/>
    </w:rPr>
  </w:style>
  <w:style w:type="character" w:customStyle="1" w:styleId="WW8Num18z3">
    <w:name w:val="WW8Num18z3"/>
    <w:rsid w:val="00531A64"/>
    <w:rPr>
      <w:rFonts w:ascii="Symbol" w:hAnsi="Symbol"/>
    </w:rPr>
  </w:style>
  <w:style w:type="character" w:customStyle="1" w:styleId="WW8NumSt5z0">
    <w:name w:val="WW8NumSt5z0"/>
    <w:rsid w:val="00531A64"/>
    <w:rPr>
      <w:rFonts w:ascii="Arial" w:hAnsi="Arial" w:cs="Arial"/>
    </w:rPr>
  </w:style>
  <w:style w:type="character" w:customStyle="1" w:styleId="WW-DefaultParagraphFont111">
    <w:name w:val="WW-Default Paragraph Font111"/>
    <w:rsid w:val="00531A64"/>
  </w:style>
  <w:style w:type="character" w:customStyle="1" w:styleId="CharChar">
    <w:name w:val="Char Char"/>
    <w:rsid w:val="00531A64"/>
    <w:rPr>
      <w:sz w:val="24"/>
      <w:szCs w:val="24"/>
    </w:rPr>
  </w:style>
  <w:style w:type="character" w:customStyle="1" w:styleId="Bullets">
    <w:name w:val="Bullets"/>
    <w:rsid w:val="00531A64"/>
    <w:rPr>
      <w:rFonts w:ascii="OpenSymbol" w:eastAsia="OpenSymbol" w:hAnsi="OpenSymbol" w:cs="OpenSymbol"/>
    </w:rPr>
  </w:style>
  <w:style w:type="character" w:customStyle="1" w:styleId="NumberingSymbols">
    <w:name w:val="Numbering Symbols"/>
    <w:rsid w:val="00531A64"/>
  </w:style>
  <w:style w:type="paragraph" w:customStyle="1" w:styleId="Default">
    <w:name w:val="Default"/>
    <w:rsid w:val="00531A64"/>
    <w:pPr>
      <w:autoSpaceDE w:val="0"/>
      <w:autoSpaceDN w:val="0"/>
      <w:adjustRightInd w:val="0"/>
    </w:pPr>
    <w:rPr>
      <w:rFonts w:ascii="Times New Roman" w:eastAsia="Times New Roman" w:hAnsi="Times New Roman"/>
      <w:color w:val="000000"/>
      <w:sz w:val="24"/>
      <w:szCs w:val="24"/>
    </w:rPr>
  </w:style>
  <w:style w:type="paragraph" w:customStyle="1" w:styleId="CharCharCharCharCharCharChar">
    <w:name w:val="Char Char Char Char Char Char Char"/>
    <w:basedOn w:val="Normal"/>
    <w:rsid w:val="00531A64"/>
    <w:pPr>
      <w:spacing w:after="0" w:line="240" w:lineRule="auto"/>
    </w:pPr>
    <w:rPr>
      <w:rFonts w:ascii="Times New Roman" w:hAnsi="Times New Roman"/>
      <w:sz w:val="24"/>
      <w:szCs w:val="24"/>
      <w:lang w:val="pl-PL" w:eastAsia="pl-PL"/>
    </w:rPr>
  </w:style>
  <w:style w:type="table" w:customStyle="1" w:styleId="TableGrid7">
    <w:name w:val="Table Grid7"/>
    <w:basedOn w:val="TableNormal"/>
    <w:uiPriority w:val="59"/>
    <w:rsid w:val="00260E2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ormal bullet 2 Char,List Paragraph1 Char,List1 Char,body 2 Char,List Paragraph11 Char,Listă colorată - Accentuare 11 Char,Citation List Char,List Paragraph - Level1 Char,Header bold Char,bullets Char,Arial Char"/>
    <w:link w:val="ListParagraph"/>
    <w:uiPriority w:val="34"/>
    <w:qFormat/>
    <w:locked/>
    <w:rsid w:val="00306ECB"/>
    <w:rPr>
      <w:rFonts w:ascii="Calibri" w:eastAsia="Times New Roman" w:hAnsi="Calibri" w:cs="Times New Roman"/>
    </w:rPr>
  </w:style>
  <w:style w:type="paragraph" w:customStyle="1" w:styleId="StyletextTimesNewRoman14ptLinespacingsingle">
    <w:name w:val="Style text + Times New Roman 14 pt Line spacing:  single"/>
    <w:basedOn w:val="Normal"/>
    <w:rsid w:val="001A1BE1"/>
    <w:pPr>
      <w:widowControl w:val="0"/>
      <w:spacing w:before="240" w:after="0" w:line="240" w:lineRule="auto"/>
      <w:jc w:val="both"/>
    </w:pPr>
    <w:rPr>
      <w:rFonts w:ascii="Times New Roman" w:eastAsia="Arial Bold" w:hAnsi="Times New Roman" w:cs="Arial Bold"/>
      <w:snapToGrid w:val="0"/>
      <w:sz w:val="24"/>
      <w:szCs w:val="24"/>
      <w:lang w:val="cs-CZ"/>
    </w:rPr>
  </w:style>
  <w:style w:type="character" w:customStyle="1" w:styleId="textChar">
    <w:name w:val="text Char"/>
    <w:link w:val="text"/>
    <w:rsid w:val="001A1BE1"/>
    <w:rPr>
      <w:rFonts w:ascii="Arial" w:eastAsia="Times New Roman" w:hAnsi="Arial"/>
      <w:snapToGrid w:val="0"/>
      <w:sz w:val="24"/>
      <w:lang w:val="cs-CZ" w:bidi="ar-SA"/>
    </w:rPr>
  </w:style>
  <w:style w:type="character" w:customStyle="1" w:styleId="rvts8">
    <w:name w:val="rvts8"/>
    <w:basedOn w:val="DefaultParagraphFont"/>
    <w:rsid w:val="0096208B"/>
  </w:style>
  <w:style w:type="character" w:customStyle="1" w:styleId="rvts6">
    <w:name w:val="rvts6"/>
    <w:basedOn w:val="DefaultParagraphFont"/>
    <w:rsid w:val="0096208B"/>
  </w:style>
  <w:style w:type="paragraph" w:customStyle="1" w:styleId="TableParagraph">
    <w:name w:val="Table Paragraph"/>
    <w:basedOn w:val="Normal"/>
    <w:rsid w:val="00A1611F"/>
    <w:pPr>
      <w:widowControl w:val="0"/>
    </w:pPr>
    <w:rPr>
      <w:rFonts w:ascii="Times New Roman" w:hAnsi="Times New Roman"/>
      <w:lang w:eastAsia="en-GB"/>
    </w:rPr>
  </w:style>
  <w:style w:type="character" w:customStyle="1" w:styleId="Normal3">
    <w:name w:val="Normal3"/>
    <w:rsid w:val="008E2DD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9703">
      <w:bodyDiv w:val="1"/>
      <w:marLeft w:val="0"/>
      <w:marRight w:val="0"/>
      <w:marTop w:val="0"/>
      <w:marBottom w:val="0"/>
      <w:divBdr>
        <w:top w:val="none" w:sz="0" w:space="0" w:color="auto"/>
        <w:left w:val="none" w:sz="0" w:space="0" w:color="auto"/>
        <w:bottom w:val="none" w:sz="0" w:space="0" w:color="auto"/>
        <w:right w:val="none" w:sz="0" w:space="0" w:color="auto"/>
      </w:divBdr>
    </w:div>
    <w:div w:id="370426030">
      <w:bodyDiv w:val="1"/>
      <w:marLeft w:val="0"/>
      <w:marRight w:val="0"/>
      <w:marTop w:val="0"/>
      <w:marBottom w:val="0"/>
      <w:divBdr>
        <w:top w:val="none" w:sz="0" w:space="0" w:color="auto"/>
        <w:left w:val="none" w:sz="0" w:space="0" w:color="auto"/>
        <w:bottom w:val="none" w:sz="0" w:space="0" w:color="auto"/>
        <w:right w:val="none" w:sz="0" w:space="0" w:color="auto"/>
      </w:divBdr>
      <w:divsChild>
        <w:div w:id="181744921">
          <w:marLeft w:val="0"/>
          <w:marRight w:val="0"/>
          <w:marTop w:val="0"/>
          <w:marBottom w:val="0"/>
          <w:divBdr>
            <w:top w:val="none" w:sz="0" w:space="0" w:color="auto"/>
            <w:left w:val="none" w:sz="0" w:space="0" w:color="auto"/>
            <w:bottom w:val="none" w:sz="0" w:space="0" w:color="auto"/>
            <w:right w:val="none" w:sz="0" w:space="0" w:color="auto"/>
          </w:divBdr>
        </w:div>
        <w:div w:id="408040279">
          <w:marLeft w:val="0"/>
          <w:marRight w:val="0"/>
          <w:marTop w:val="0"/>
          <w:marBottom w:val="0"/>
          <w:divBdr>
            <w:top w:val="none" w:sz="0" w:space="0" w:color="auto"/>
            <w:left w:val="none" w:sz="0" w:space="0" w:color="auto"/>
            <w:bottom w:val="none" w:sz="0" w:space="0" w:color="auto"/>
            <w:right w:val="none" w:sz="0" w:space="0" w:color="auto"/>
          </w:divBdr>
        </w:div>
        <w:div w:id="856114079">
          <w:marLeft w:val="0"/>
          <w:marRight w:val="0"/>
          <w:marTop w:val="0"/>
          <w:marBottom w:val="0"/>
          <w:divBdr>
            <w:top w:val="none" w:sz="0" w:space="0" w:color="auto"/>
            <w:left w:val="none" w:sz="0" w:space="0" w:color="auto"/>
            <w:bottom w:val="none" w:sz="0" w:space="0" w:color="auto"/>
            <w:right w:val="none" w:sz="0" w:space="0" w:color="auto"/>
          </w:divBdr>
        </w:div>
        <w:div w:id="1389181473">
          <w:marLeft w:val="0"/>
          <w:marRight w:val="0"/>
          <w:marTop w:val="0"/>
          <w:marBottom w:val="0"/>
          <w:divBdr>
            <w:top w:val="none" w:sz="0" w:space="0" w:color="auto"/>
            <w:left w:val="none" w:sz="0" w:space="0" w:color="auto"/>
            <w:bottom w:val="none" w:sz="0" w:space="0" w:color="auto"/>
            <w:right w:val="none" w:sz="0" w:space="0" w:color="auto"/>
          </w:divBdr>
        </w:div>
      </w:divsChild>
    </w:div>
    <w:div w:id="550699216">
      <w:bodyDiv w:val="1"/>
      <w:marLeft w:val="0"/>
      <w:marRight w:val="0"/>
      <w:marTop w:val="0"/>
      <w:marBottom w:val="0"/>
      <w:divBdr>
        <w:top w:val="none" w:sz="0" w:space="0" w:color="auto"/>
        <w:left w:val="none" w:sz="0" w:space="0" w:color="auto"/>
        <w:bottom w:val="none" w:sz="0" w:space="0" w:color="auto"/>
        <w:right w:val="none" w:sz="0" w:space="0" w:color="auto"/>
      </w:divBdr>
    </w:div>
    <w:div w:id="683095430">
      <w:bodyDiv w:val="1"/>
      <w:marLeft w:val="0"/>
      <w:marRight w:val="0"/>
      <w:marTop w:val="0"/>
      <w:marBottom w:val="0"/>
      <w:divBdr>
        <w:top w:val="none" w:sz="0" w:space="0" w:color="auto"/>
        <w:left w:val="none" w:sz="0" w:space="0" w:color="auto"/>
        <w:bottom w:val="none" w:sz="0" w:space="0" w:color="auto"/>
        <w:right w:val="none" w:sz="0" w:space="0" w:color="auto"/>
      </w:divBdr>
    </w:div>
    <w:div w:id="787088755">
      <w:bodyDiv w:val="1"/>
      <w:marLeft w:val="0"/>
      <w:marRight w:val="0"/>
      <w:marTop w:val="0"/>
      <w:marBottom w:val="0"/>
      <w:divBdr>
        <w:top w:val="none" w:sz="0" w:space="0" w:color="auto"/>
        <w:left w:val="none" w:sz="0" w:space="0" w:color="auto"/>
        <w:bottom w:val="none" w:sz="0" w:space="0" w:color="auto"/>
        <w:right w:val="none" w:sz="0" w:space="0" w:color="auto"/>
      </w:divBdr>
      <w:divsChild>
        <w:div w:id="291205884">
          <w:marLeft w:val="0"/>
          <w:marRight w:val="0"/>
          <w:marTop w:val="0"/>
          <w:marBottom w:val="0"/>
          <w:divBdr>
            <w:top w:val="none" w:sz="0" w:space="0" w:color="auto"/>
            <w:left w:val="none" w:sz="0" w:space="0" w:color="auto"/>
            <w:bottom w:val="none" w:sz="0" w:space="0" w:color="auto"/>
            <w:right w:val="none" w:sz="0" w:space="0" w:color="auto"/>
          </w:divBdr>
        </w:div>
        <w:div w:id="1192649233">
          <w:marLeft w:val="0"/>
          <w:marRight w:val="0"/>
          <w:marTop w:val="0"/>
          <w:marBottom w:val="0"/>
          <w:divBdr>
            <w:top w:val="none" w:sz="0" w:space="0" w:color="auto"/>
            <w:left w:val="none" w:sz="0" w:space="0" w:color="auto"/>
            <w:bottom w:val="none" w:sz="0" w:space="0" w:color="auto"/>
            <w:right w:val="none" w:sz="0" w:space="0" w:color="auto"/>
          </w:divBdr>
        </w:div>
        <w:div w:id="1487623816">
          <w:marLeft w:val="0"/>
          <w:marRight w:val="0"/>
          <w:marTop w:val="0"/>
          <w:marBottom w:val="0"/>
          <w:divBdr>
            <w:top w:val="none" w:sz="0" w:space="0" w:color="auto"/>
            <w:left w:val="none" w:sz="0" w:space="0" w:color="auto"/>
            <w:bottom w:val="none" w:sz="0" w:space="0" w:color="auto"/>
            <w:right w:val="none" w:sz="0" w:space="0" w:color="auto"/>
          </w:divBdr>
        </w:div>
        <w:div w:id="1552811300">
          <w:marLeft w:val="0"/>
          <w:marRight w:val="0"/>
          <w:marTop w:val="0"/>
          <w:marBottom w:val="0"/>
          <w:divBdr>
            <w:top w:val="none" w:sz="0" w:space="0" w:color="auto"/>
            <w:left w:val="none" w:sz="0" w:space="0" w:color="auto"/>
            <w:bottom w:val="none" w:sz="0" w:space="0" w:color="auto"/>
            <w:right w:val="none" w:sz="0" w:space="0" w:color="auto"/>
          </w:divBdr>
        </w:div>
      </w:divsChild>
    </w:div>
    <w:div w:id="867523206">
      <w:bodyDiv w:val="1"/>
      <w:marLeft w:val="0"/>
      <w:marRight w:val="0"/>
      <w:marTop w:val="0"/>
      <w:marBottom w:val="0"/>
      <w:divBdr>
        <w:top w:val="none" w:sz="0" w:space="0" w:color="auto"/>
        <w:left w:val="none" w:sz="0" w:space="0" w:color="auto"/>
        <w:bottom w:val="none" w:sz="0" w:space="0" w:color="auto"/>
        <w:right w:val="none" w:sz="0" w:space="0" w:color="auto"/>
      </w:divBdr>
    </w:div>
    <w:div w:id="894200461">
      <w:bodyDiv w:val="1"/>
      <w:marLeft w:val="0"/>
      <w:marRight w:val="0"/>
      <w:marTop w:val="0"/>
      <w:marBottom w:val="0"/>
      <w:divBdr>
        <w:top w:val="none" w:sz="0" w:space="0" w:color="auto"/>
        <w:left w:val="none" w:sz="0" w:space="0" w:color="auto"/>
        <w:bottom w:val="none" w:sz="0" w:space="0" w:color="auto"/>
        <w:right w:val="none" w:sz="0" w:space="0" w:color="auto"/>
      </w:divBdr>
    </w:div>
    <w:div w:id="1028216083">
      <w:bodyDiv w:val="1"/>
      <w:marLeft w:val="0"/>
      <w:marRight w:val="0"/>
      <w:marTop w:val="0"/>
      <w:marBottom w:val="0"/>
      <w:divBdr>
        <w:top w:val="none" w:sz="0" w:space="0" w:color="auto"/>
        <w:left w:val="none" w:sz="0" w:space="0" w:color="auto"/>
        <w:bottom w:val="none" w:sz="0" w:space="0" w:color="auto"/>
        <w:right w:val="none" w:sz="0" w:space="0" w:color="auto"/>
      </w:divBdr>
    </w:div>
    <w:div w:id="1131482172">
      <w:bodyDiv w:val="1"/>
      <w:marLeft w:val="0"/>
      <w:marRight w:val="0"/>
      <w:marTop w:val="0"/>
      <w:marBottom w:val="0"/>
      <w:divBdr>
        <w:top w:val="none" w:sz="0" w:space="0" w:color="auto"/>
        <w:left w:val="none" w:sz="0" w:space="0" w:color="auto"/>
        <w:bottom w:val="none" w:sz="0" w:space="0" w:color="auto"/>
        <w:right w:val="none" w:sz="0" w:space="0" w:color="auto"/>
      </w:divBdr>
    </w:div>
    <w:div w:id="1228035915">
      <w:bodyDiv w:val="1"/>
      <w:marLeft w:val="0"/>
      <w:marRight w:val="0"/>
      <w:marTop w:val="0"/>
      <w:marBottom w:val="0"/>
      <w:divBdr>
        <w:top w:val="none" w:sz="0" w:space="0" w:color="auto"/>
        <w:left w:val="none" w:sz="0" w:space="0" w:color="auto"/>
        <w:bottom w:val="none" w:sz="0" w:space="0" w:color="auto"/>
        <w:right w:val="none" w:sz="0" w:space="0" w:color="auto"/>
      </w:divBdr>
    </w:div>
    <w:div w:id="1240872037">
      <w:bodyDiv w:val="1"/>
      <w:marLeft w:val="0"/>
      <w:marRight w:val="0"/>
      <w:marTop w:val="0"/>
      <w:marBottom w:val="0"/>
      <w:divBdr>
        <w:top w:val="none" w:sz="0" w:space="0" w:color="auto"/>
        <w:left w:val="none" w:sz="0" w:space="0" w:color="auto"/>
        <w:bottom w:val="none" w:sz="0" w:space="0" w:color="auto"/>
        <w:right w:val="none" w:sz="0" w:space="0" w:color="auto"/>
      </w:divBdr>
    </w:div>
    <w:div w:id="1280069199">
      <w:bodyDiv w:val="1"/>
      <w:marLeft w:val="0"/>
      <w:marRight w:val="0"/>
      <w:marTop w:val="0"/>
      <w:marBottom w:val="0"/>
      <w:divBdr>
        <w:top w:val="none" w:sz="0" w:space="0" w:color="auto"/>
        <w:left w:val="none" w:sz="0" w:space="0" w:color="auto"/>
        <w:bottom w:val="none" w:sz="0" w:space="0" w:color="auto"/>
        <w:right w:val="none" w:sz="0" w:space="0" w:color="auto"/>
      </w:divBdr>
      <w:divsChild>
        <w:div w:id="394861311">
          <w:marLeft w:val="0"/>
          <w:marRight w:val="0"/>
          <w:marTop w:val="0"/>
          <w:marBottom w:val="0"/>
          <w:divBdr>
            <w:top w:val="none" w:sz="0" w:space="0" w:color="auto"/>
            <w:left w:val="none" w:sz="0" w:space="0" w:color="auto"/>
            <w:bottom w:val="none" w:sz="0" w:space="0" w:color="auto"/>
            <w:right w:val="none" w:sz="0" w:space="0" w:color="auto"/>
          </w:divBdr>
        </w:div>
        <w:div w:id="806626815">
          <w:marLeft w:val="0"/>
          <w:marRight w:val="0"/>
          <w:marTop w:val="0"/>
          <w:marBottom w:val="0"/>
          <w:divBdr>
            <w:top w:val="none" w:sz="0" w:space="0" w:color="auto"/>
            <w:left w:val="none" w:sz="0" w:space="0" w:color="auto"/>
            <w:bottom w:val="none" w:sz="0" w:space="0" w:color="auto"/>
            <w:right w:val="none" w:sz="0" w:space="0" w:color="auto"/>
          </w:divBdr>
        </w:div>
        <w:div w:id="879126628">
          <w:marLeft w:val="0"/>
          <w:marRight w:val="0"/>
          <w:marTop w:val="0"/>
          <w:marBottom w:val="0"/>
          <w:divBdr>
            <w:top w:val="none" w:sz="0" w:space="0" w:color="auto"/>
            <w:left w:val="none" w:sz="0" w:space="0" w:color="auto"/>
            <w:bottom w:val="none" w:sz="0" w:space="0" w:color="auto"/>
            <w:right w:val="none" w:sz="0" w:space="0" w:color="auto"/>
          </w:divBdr>
        </w:div>
        <w:div w:id="1105343175">
          <w:marLeft w:val="0"/>
          <w:marRight w:val="0"/>
          <w:marTop w:val="0"/>
          <w:marBottom w:val="0"/>
          <w:divBdr>
            <w:top w:val="none" w:sz="0" w:space="0" w:color="auto"/>
            <w:left w:val="none" w:sz="0" w:space="0" w:color="auto"/>
            <w:bottom w:val="none" w:sz="0" w:space="0" w:color="auto"/>
            <w:right w:val="none" w:sz="0" w:space="0" w:color="auto"/>
          </w:divBdr>
        </w:div>
        <w:div w:id="1354696112">
          <w:marLeft w:val="0"/>
          <w:marRight w:val="0"/>
          <w:marTop w:val="0"/>
          <w:marBottom w:val="0"/>
          <w:divBdr>
            <w:top w:val="none" w:sz="0" w:space="0" w:color="auto"/>
            <w:left w:val="none" w:sz="0" w:space="0" w:color="auto"/>
            <w:bottom w:val="none" w:sz="0" w:space="0" w:color="auto"/>
            <w:right w:val="none" w:sz="0" w:space="0" w:color="auto"/>
          </w:divBdr>
        </w:div>
        <w:div w:id="1364672161">
          <w:marLeft w:val="0"/>
          <w:marRight w:val="0"/>
          <w:marTop w:val="0"/>
          <w:marBottom w:val="0"/>
          <w:divBdr>
            <w:top w:val="none" w:sz="0" w:space="0" w:color="auto"/>
            <w:left w:val="none" w:sz="0" w:space="0" w:color="auto"/>
            <w:bottom w:val="none" w:sz="0" w:space="0" w:color="auto"/>
            <w:right w:val="none" w:sz="0" w:space="0" w:color="auto"/>
          </w:divBdr>
        </w:div>
        <w:div w:id="1443190600">
          <w:marLeft w:val="0"/>
          <w:marRight w:val="0"/>
          <w:marTop w:val="0"/>
          <w:marBottom w:val="0"/>
          <w:divBdr>
            <w:top w:val="none" w:sz="0" w:space="0" w:color="auto"/>
            <w:left w:val="none" w:sz="0" w:space="0" w:color="auto"/>
            <w:bottom w:val="none" w:sz="0" w:space="0" w:color="auto"/>
            <w:right w:val="none" w:sz="0" w:space="0" w:color="auto"/>
          </w:divBdr>
        </w:div>
        <w:div w:id="1813135577">
          <w:marLeft w:val="0"/>
          <w:marRight w:val="0"/>
          <w:marTop w:val="0"/>
          <w:marBottom w:val="0"/>
          <w:divBdr>
            <w:top w:val="none" w:sz="0" w:space="0" w:color="auto"/>
            <w:left w:val="none" w:sz="0" w:space="0" w:color="auto"/>
            <w:bottom w:val="none" w:sz="0" w:space="0" w:color="auto"/>
            <w:right w:val="none" w:sz="0" w:space="0" w:color="auto"/>
          </w:divBdr>
        </w:div>
        <w:div w:id="2114203536">
          <w:marLeft w:val="0"/>
          <w:marRight w:val="0"/>
          <w:marTop w:val="0"/>
          <w:marBottom w:val="0"/>
          <w:divBdr>
            <w:top w:val="none" w:sz="0" w:space="0" w:color="auto"/>
            <w:left w:val="none" w:sz="0" w:space="0" w:color="auto"/>
            <w:bottom w:val="none" w:sz="0" w:space="0" w:color="auto"/>
            <w:right w:val="none" w:sz="0" w:space="0" w:color="auto"/>
          </w:divBdr>
        </w:div>
      </w:divsChild>
    </w:div>
    <w:div w:id="1307587441">
      <w:bodyDiv w:val="1"/>
      <w:marLeft w:val="0"/>
      <w:marRight w:val="0"/>
      <w:marTop w:val="0"/>
      <w:marBottom w:val="0"/>
      <w:divBdr>
        <w:top w:val="none" w:sz="0" w:space="0" w:color="auto"/>
        <w:left w:val="none" w:sz="0" w:space="0" w:color="auto"/>
        <w:bottom w:val="none" w:sz="0" w:space="0" w:color="auto"/>
        <w:right w:val="none" w:sz="0" w:space="0" w:color="auto"/>
      </w:divBdr>
    </w:div>
    <w:div w:id="1544780880">
      <w:bodyDiv w:val="1"/>
      <w:marLeft w:val="0"/>
      <w:marRight w:val="0"/>
      <w:marTop w:val="0"/>
      <w:marBottom w:val="0"/>
      <w:divBdr>
        <w:top w:val="none" w:sz="0" w:space="0" w:color="auto"/>
        <w:left w:val="none" w:sz="0" w:space="0" w:color="auto"/>
        <w:bottom w:val="none" w:sz="0" w:space="0" w:color="auto"/>
        <w:right w:val="none" w:sz="0" w:space="0" w:color="auto"/>
      </w:divBdr>
    </w:div>
    <w:div w:id="1750349530">
      <w:bodyDiv w:val="1"/>
      <w:marLeft w:val="0"/>
      <w:marRight w:val="0"/>
      <w:marTop w:val="0"/>
      <w:marBottom w:val="0"/>
      <w:divBdr>
        <w:top w:val="none" w:sz="0" w:space="0" w:color="auto"/>
        <w:left w:val="none" w:sz="0" w:space="0" w:color="auto"/>
        <w:bottom w:val="none" w:sz="0" w:space="0" w:color="auto"/>
        <w:right w:val="none" w:sz="0" w:space="0" w:color="auto"/>
      </w:divBdr>
    </w:div>
    <w:div w:id="1863325559">
      <w:bodyDiv w:val="1"/>
      <w:marLeft w:val="0"/>
      <w:marRight w:val="0"/>
      <w:marTop w:val="0"/>
      <w:marBottom w:val="0"/>
      <w:divBdr>
        <w:top w:val="none" w:sz="0" w:space="0" w:color="auto"/>
        <w:left w:val="none" w:sz="0" w:space="0" w:color="auto"/>
        <w:bottom w:val="none" w:sz="0" w:space="0" w:color="auto"/>
        <w:right w:val="none" w:sz="0" w:space="0" w:color="auto"/>
      </w:divBdr>
    </w:div>
    <w:div w:id="1866403444">
      <w:bodyDiv w:val="1"/>
      <w:marLeft w:val="0"/>
      <w:marRight w:val="0"/>
      <w:marTop w:val="0"/>
      <w:marBottom w:val="0"/>
      <w:divBdr>
        <w:top w:val="none" w:sz="0" w:space="0" w:color="auto"/>
        <w:left w:val="none" w:sz="0" w:space="0" w:color="auto"/>
        <w:bottom w:val="none" w:sz="0" w:space="0" w:color="auto"/>
        <w:right w:val="none" w:sz="0" w:space="0" w:color="auto"/>
      </w:divBdr>
      <w:divsChild>
        <w:div w:id="810169647">
          <w:marLeft w:val="0"/>
          <w:marRight w:val="0"/>
          <w:marTop w:val="0"/>
          <w:marBottom w:val="0"/>
          <w:divBdr>
            <w:top w:val="none" w:sz="0" w:space="0" w:color="auto"/>
            <w:left w:val="none" w:sz="0" w:space="0" w:color="auto"/>
            <w:bottom w:val="none" w:sz="0" w:space="0" w:color="auto"/>
            <w:right w:val="none" w:sz="0" w:space="0" w:color="auto"/>
          </w:divBdr>
        </w:div>
        <w:div w:id="908685411">
          <w:marLeft w:val="0"/>
          <w:marRight w:val="0"/>
          <w:marTop w:val="0"/>
          <w:marBottom w:val="0"/>
          <w:divBdr>
            <w:top w:val="none" w:sz="0" w:space="0" w:color="auto"/>
            <w:left w:val="none" w:sz="0" w:space="0" w:color="auto"/>
            <w:bottom w:val="none" w:sz="0" w:space="0" w:color="auto"/>
            <w:right w:val="none" w:sz="0" w:space="0" w:color="auto"/>
          </w:divBdr>
        </w:div>
        <w:div w:id="1073814550">
          <w:marLeft w:val="0"/>
          <w:marRight w:val="0"/>
          <w:marTop w:val="0"/>
          <w:marBottom w:val="0"/>
          <w:divBdr>
            <w:top w:val="none" w:sz="0" w:space="0" w:color="auto"/>
            <w:left w:val="none" w:sz="0" w:space="0" w:color="auto"/>
            <w:bottom w:val="none" w:sz="0" w:space="0" w:color="auto"/>
            <w:right w:val="none" w:sz="0" w:space="0" w:color="auto"/>
          </w:divBdr>
        </w:div>
        <w:div w:id="1140227419">
          <w:marLeft w:val="0"/>
          <w:marRight w:val="0"/>
          <w:marTop w:val="0"/>
          <w:marBottom w:val="0"/>
          <w:divBdr>
            <w:top w:val="none" w:sz="0" w:space="0" w:color="auto"/>
            <w:left w:val="none" w:sz="0" w:space="0" w:color="auto"/>
            <w:bottom w:val="none" w:sz="0" w:space="0" w:color="auto"/>
            <w:right w:val="none" w:sz="0" w:space="0" w:color="auto"/>
          </w:divBdr>
        </w:div>
        <w:div w:id="1485471189">
          <w:marLeft w:val="0"/>
          <w:marRight w:val="0"/>
          <w:marTop w:val="0"/>
          <w:marBottom w:val="0"/>
          <w:divBdr>
            <w:top w:val="none" w:sz="0" w:space="0" w:color="auto"/>
            <w:left w:val="none" w:sz="0" w:space="0" w:color="auto"/>
            <w:bottom w:val="none" w:sz="0" w:space="0" w:color="auto"/>
            <w:right w:val="none" w:sz="0" w:space="0" w:color="auto"/>
          </w:divBdr>
        </w:div>
        <w:div w:id="1556812871">
          <w:marLeft w:val="0"/>
          <w:marRight w:val="0"/>
          <w:marTop w:val="0"/>
          <w:marBottom w:val="0"/>
          <w:divBdr>
            <w:top w:val="none" w:sz="0" w:space="0" w:color="auto"/>
            <w:left w:val="none" w:sz="0" w:space="0" w:color="auto"/>
            <w:bottom w:val="none" w:sz="0" w:space="0" w:color="auto"/>
            <w:right w:val="none" w:sz="0" w:space="0" w:color="auto"/>
          </w:divBdr>
        </w:div>
        <w:div w:id="1688211762">
          <w:marLeft w:val="0"/>
          <w:marRight w:val="0"/>
          <w:marTop w:val="0"/>
          <w:marBottom w:val="0"/>
          <w:divBdr>
            <w:top w:val="none" w:sz="0" w:space="0" w:color="auto"/>
            <w:left w:val="none" w:sz="0" w:space="0" w:color="auto"/>
            <w:bottom w:val="none" w:sz="0" w:space="0" w:color="auto"/>
            <w:right w:val="none" w:sz="0" w:space="0" w:color="auto"/>
          </w:divBdr>
        </w:div>
        <w:div w:id="1868790557">
          <w:marLeft w:val="0"/>
          <w:marRight w:val="0"/>
          <w:marTop w:val="0"/>
          <w:marBottom w:val="0"/>
          <w:divBdr>
            <w:top w:val="none" w:sz="0" w:space="0" w:color="auto"/>
            <w:left w:val="none" w:sz="0" w:space="0" w:color="auto"/>
            <w:bottom w:val="none" w:sz="0" w:space="0" w:color="auto"/>
            <w:right w:val="none" w:sz="0" w:space="0" w:color="auto"/>
          </w:divBdr>
        </w:div>
        <w:div w:id="2142190398">
          <w:marLeft w:val="0"/>
          <w:marRight w:val="0"/>
          <w:marTop w:val="0"/>
          <w:marBottom w:val="0"/>
          <w:divBdr>
            <w:top w:val="none" w:sz="0" w:space="0" w:color="auto"/>
            <w:left w:val="none" w:sz="0" w:space="0" w:color="auto"/>
            <w:bottom w:val="none" w:sz="0" w:space="0" w:color="auto"/>
            <w:right w:val="none" w:sz="0" w:space="0" w:color="auto"/>
          </w:divBdr>
        </w:div>
      </w:divsChild>
    </w:div>
    <w:div w:id="1932010211">
      <w:bodyDiv w:val="1"/>
      <w:marLeft w:val="0"/>
      <w:marRight w:val="0"/>
      <w:marTop w:val="0"/>
      <w:marBottom w:val="0"/>
      <w:divBdr>
        <w:top w:val="none" w:sz="0" w:space="0" w:color="auto"/>
        <w:left w:val="none" w:sz="0" w:space="0" w:color="auto"/>
        <w:bottom w:val="none" w:sz="0" w:space="0" w:color="auto"/>
        <w:right w:val="none" w:sz="0" w:space="0" w:color="auto"/>
      </w:divBdr>
    </w:div>
    <w:div w:id="1938714360">
      <w:bodyDiv w:val="1"/>
      <w:marLeft w:val="0"/>
      <w:marRight w:val="0"/>
      <w:marTop w:val="0"/>
      <w:marBottom w:val="0"/>
      <w:divBdr>
        <w:top w:val="none" w:sz="0" w:space="0" w:color="auto"/>
        <w:left w:val="none" w:sz="0" w:space="0" w:color="auto"/>
        <w:bottom w:val="none" w:sz="0" w:space="0" w:color="auto"/>
        <w:right w:val="none" w:sz="0" w:space="0" w:color="auto"/>
      </w:divBdr>
    </w:div>
    <w:div w:id="2110158104">
      <w:bodyDiv w:val="1"/>
      <w:marLeft w:val="0"/>
      <w:marRight w:val="0"/>
      <w:marTop w:val="0"/>
      <w:marBottom w:val="0"/>
      <w:divBdr>
        <w:top w:val="none" w:sz="0" w:space="0" w:color="auto"/>
        <w:left w:val="none" w:sz="0" w:space="0" w:color="auto"/>
        <w:bottom w:val="none" w:sz="0" w:space="0" w:color="auto"/>
        <w:right w:val="none" w:sz="0" w:space="0" w:color="auto"/>
      </w:divBdr>
    </w:div>
    <w:div w:id="2134522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0481F-0D7F-480C-B88C-D86BE951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23</Pages>
  <Words>7783</Words>
  <Characters>44367</Characters>
  <Application>Microsoft Office Word</Application>
  <DocSecurity>0</DocSecurity>
  <Lines>369</Lines>
  <Paragraphs>104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Bica Ciprian</dc:creator>
  <cp:keywords/>
  <cp:lastModifiedBy>ionut</cp:lastModifiedBy>
  <cp:revision>22</cp:revision>
  <cp:lastPrinted>2026-02-03T09:18:00Z</cp:lastPrinted>
  <dcterms:created xsi:type="dcterms:W3CDTF">2026-01-27T11:29:00Z</dcterms:created>
  <dcterms:modified xsi:type="dcterms:W3CDTF">2026-02-05T09:53:00Z</dcterms:modified>
</cp:coreProperties>
</file>