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DCC2D" w14:textId="0A034041" w:rsidR="00481109" w:rsidRDefault="00481109" w:rsidP="00DC1653">
      <w:pPr>
        <w:tabs>
          <w:tab w:val="left" w:pos="284"/>
        </w:tabs>
        <w:spacing w:after="240"/>
        <w:ind w:left="-284" w:firstLine="284"/>
        <w:jc w:val="center"/>
        <w:outlineLvl w:val="0"/>
        <w:rPr>
          <w:rFonts w:ascii="Times New Roman" w:hAnsi="Times New Roman"/>
          <w:b/>
          <w:bCs/>
          <w:sz w:val="22"/>
          <w:szCs w:val="22"/>
          <w:lang w:eastAsia="ar-SA"/>
        </w:rPr>
      </w:pPr>
      <w:r>
        <w:rPr>
          <w:rFonts w:ascii="Times New Roman" w:hAnsi="Times New Roman"/>
          <w:b/>
          <w:bCs/>
          <w:noProof/>
          <w:sz w:val="22"/>
          <w:szCs w:val="22"/>
          <w:lang w:val="en-US" w:eastAsia="en-US"/>
        </w:rPr>
        <w:drawing>
          <wp:inline distT="0" distB="0" distL="0" distR="0" wp14:anchorId="47D0D06D" wp14:editId="4F5BA62F">
            <wp:extent cx="6249035" cy="719455"/>
            <wp:effectExtent l="0" t="0" r="0" b="4445"/>
            <wp:docPr id="182172790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9035" cy="719455"/>
                    </a:xfrm>
                    <a:prstGeom prst="rect">
                      <a:avLst/>
                    </a:prstGeom>
                    <a:noFill/>
                  </pic:spPr>
                </pic:pic>
              </a:graphicData>
            </a:graphic>
          </wp:inline>
        </w:drawing>
      </w:r>
    </w:p>
    <w:p w14:paraId="3D4BFB77" w14:textId="312A6692" w:rsidR="00471ADA" w:rsidRPr="00481109" w:rsidRDefault="00471ADA" w:rsidP="00DC1653">
      <w:pPr>
        <w:tabs>
          <w:tab w:val="left" w:pos="284"/>
        </w:tabs>
        <w:spacing w:after="240"/>
        <w:ind w:left="-284" w:firstLine="284"/>
        <w:jc w:val="center"/>
        <w:outlineLvl w:val="0"/>
        <w:rPr>
          <w:rFonts w:ascii="Times New Roman" w:hAnsi="Times New Roman"/>
          <w:b/>
          <w:bCs/>
          <w:sz w:val="22"/>
          <w:szCs w:val="22"/>
          <w:lang w:eastAsia="ar-SA"/>
        </w:rPr>
      </w:pPr>
      <w:r w:rsidRPr="00481109">
        <w:rPr>
          <w:rFonts w:ascii="Times New Roman" w:hAnsi="Times New Roman"/>
          <w:b/>
          <w:bCs/>
          <w:sz w:val="22"/>
          <w:szCs w:val="22"/>
          <w:lang w:eastAsia="ar-SA"/>
        </w:rPr>
        <w:t>SECTIUNEA VI- FORMULARE</w:t>
      </w:r>
    </w:p>
    <w:p w14:paraId="7DD0709E" w14:textId="77777777" w:rsidR="00471ADA" w:rsidRPr="00481109" w:rsidRDefault="00471ADA" w:rsidP="00DC1653">
      <w:pPr>
        <w:suppressAutoHyphens/>
        <w:spacing w:before="240" w:after="240"/>
        <w:jc w:val="center"/>
        <w:rPr>
          <w:rFonts w:ascii="Times New Roman" w:hAnsi="Times New Roman"/>
          <w:b/>
          <w:bCs/>
          <w:sz w:val="22"/>
          <w:szCs w:val="22"/>
          <w:lang w:eastAsia="ar-SA"/>
        </w:rPr>
      </w:pPr>
      <w:r w:rsidRPr="00481109">
        <w:rPr>
          <w:rFonts w:ascii="Times New Roman" w:hAnsi="Times New Roman"/>
          <w:b/>
          <w:bCs/>
          <w:sz w:val="22"/>
          <w:szCs w:val="22"/>
          <w:lang w:eastAsia="ar-SA"/>
        </w:rPr>
        <w:t>(Înaintare a ofertei, Documente de calificare, Propunere tehnica si Propunere financiara)</w:t>
      </w:r>
    </w:p>
    <w:p w14:paraId="407D597B" w14:textId="77777777" w:rsidR="00471ADA" w:rsidRPr="00481109" w:rsidRDefault="00471ADA" w:rsidP="00471ADA">
      <w:pPr>
        <w:suppressAutoHyphens/>
        <w:jc w:val="both"/>
        <w:rPr>
          <w:rFonts w:ascii="Times New Roman" w:hAnsi="Times New Roman"/>
          <w:b/>
          <w:bCs/>
          <w:sz w:val="22"/>
          <w:szCs w:val="22"/>
          <w:lang w:eastAsia="ar-SA"/>
        </w:rPr>
      </w:pPr>
      <w:r w:rsidRPr="00481109">
        <w:rPr>
          <w:rFonts w:ascii="Times New Roman" w:hAnsi="Times New Roman"/>
          <w:b/>
          <w:bCs/>
          <w:sz w:val="22"/>
          <w:szCs w:val="22"/>
          <w:lang w:eastAsia="ar-SA"/>
        </w:rPr>
        <w:t>I. Formulare înaintare oferta si garanție de participare</w:t>
      </w:r>
    </w:p>
    <w:p w14:paraId="23DE95BB" w14:textId="7AF944BC" w:rsidR="00471ADA" w:rsidRPr="00D868DF" w:rsidRDefault="00471ADA" w:rsidP="00471ADA">
      <w:pPr>
        <w:tabs>
          <w:tab w:val="left" w:pos="1080"/>
          <w:tab w:val="left" w:pos="1440"/>
        </w:tabs>
        <w:suppressAutoHyphens/>
        <w:jc w:val="both"/>
        <w:rPr>
          <w:rFonts w:ascii="Times New Roman" w:hAnsi="Times New Roman"/>
          <w:sz w:val="22"/>
          <w:szCs w:val="22"/>
          <w:lang w:eastAsia="ar-SA"/>
        </w:rPr>
      </w:pPr>
      <w:r w:rsidRPr="00481109">
        <w:rPr>
          <w:rFonts w:ascii="Times New Roman" w:hAnsi="Times New Roman"/>
          <w:sz w:val="22"/>
          <w:szCs w:val="22"/>
          <w:lang w:eastAsia="ar-SA"/>
        </w:rPr>
        <w:t xml:space="preserve">1. </w:t>
      </w:r>
      <w:r w:rsidRPr="00D868DF">
        <w:rPr>
          <w:rFonts w:ascii="Times New Roman" w:hAnsi="Times New Roman"/>
          <w:sz w:val="22"/>
          <w:szCs w:val="22"/>
          <w:lang w:eastAsia="ar-SA"/>
        </w:rPr>
        <w:t>Scrisoare de înaintare, Formular nr. 1;</w:t>
      </w:r>
    </w:p>
    <w:p w14:paraId="2D22FCCE" w14:textId="68CC26CC" w:rsidR="00471ADA" w:rsidRPr="00D868DF" w:rsidRDefault="00471ADA" w:rsidP="00471ADA">
      <w:pPr>
        <w:tabs>
          <w:tab w:val="left" w:pos="1080"/>
          <w:tab w:val="left" w:pos="1440"/>
        </w:tabs>
        <w:suppressAutoHyphens/>
        <w:jc w:val="both"/>
        <w:rPr>
          <w:rFonts w:ascii="Times New Roman" w:hAnsi="Times New Roman"/>
          <w:sz w:val="22"/>
          <w:szCs w:val="22"/>
          <w:lang w:eastAsia="ar-SA"/>
        </w:rPr>
      </w:pPr>
      <w:r w:rsidRPr="00D868DF">
        <w:rPr>
          <w:rFonts w:ascii="Times New Roman" w:hAnsi="Times New Roman"/>
          <w:sz w:val="22"/>
          <w:szCs w:val="22"/>
          <w:lang w:eastAsia="ar-SA"/>
        </w:rPr>
        <w:t xml:space="preserve">2. </w:t>
      </w:r>
      <w:r w:rsidRPr="00D868DF">
        <w:rPr>
          <w:rFonts w:ascii="Times New Roman" w:hAnsi="Times New Roman"/>
          <w:bCs/>
          <w:sz w:val="22"/>
          <w:szCs w:val="22"/>
          <w:lang w:eastAsia="ar-SA"/>
        </w:rPr>
        <w:t>Împuternicire pentru persoana/persoanele autorizate sa semneze documentele ofertei si sa angajeze ofertantul in procedura de achiziție publica</w:t>
      </w:r>
      <w:r w:rsidRPr="00D868DF">
        <w:rPr>
          <w:rFonts w:ascii="Times New Roman" w:hAnsi="Times New Roman"/>
          <w:sz w:val="22"/>
          <w:szCs w:val="22"/>
          <w:lang w:eastAsia="ar-SA"/>
        </w:rPr>
        <w:t>, Formular nr. 2;</w:t>
      </w:r>
    </w:p>
    <w:p w14:paraId="32492475" w14:textId="5F3C828D" w:rsidR="00471ADA" w:rsidRPr="00D868DF" w:rsidRDefault="00471ADA" w:rsidP="00471ADA">
      <w:pPr>
        <w:tabs>
          <w:tab w:val="left" w:pos="1080"/>
          <w:tab w:val="left" w:pos="1440"/>
        </w:tabs>
        <w:suppressAutoHyphens/>
        <w:jc w:val="both"/>
        <w:rPr>
          <w:rFonts w:ascii="Times New Roman" w:hAnsi="Times New Roman"/>
          <w:sz w:val="22"/>
          <w:szCs w:val="22"/>
          <w:lang w:eastAsia="ar-SA"/>
        </w:rPr>
      </w:pPr>
      <w:r w:rsidRPr="00D868DF">
        <w:rPr>
          <w:rFonts w:ascii="Times New Roman" w:hAnsi="Times New Roman"/>
          <w:sz w:val="22"/>
          <w:szCs w:val="22"/>
          <w:lang w:eastAsia="ar-SA"/>
        </w:rPr>
        <w:t>3. Instrument de garantare pentru participare cu oferta la procedura de atribuire a contractului de achiziție publica, Formular nr. 3;</w:t>
      </w:r>
      <w:r w:rsidR="00A13545" w:rsidRPr="00D868DF">
        <w:t xml:space="preserve"> </w:t>
      </w:r>
      <w:r w:rsidR="00105BEC" w:rsidRPr="00D868DF">
        <w:rPr>
          <w:rFonts w:ascii="Times New Roman" w:hAnsi="Times New Roman"/>
          <w:sz w:val="22"/>
          <w:szCs w:val="22"/>
          <w:lang w:eastAsia="ar-SA"/>
        </w:rPr>
        <w:t>[dacă este cazul];</w:t>
      </w:r>
    </w:p>
    <w:p w14:paraId="4CDC54B8" w14:textId="2030B9E9" w:rsidR="00471ADA" w:rsidRPr="00481109" w:rsidRDefault="00471ADA" w:rsidP="00471ADA">
      <w:pPr>
        <w:tabs>
          <w:tab w:val="left" w:pos="1080"/>
          <w:tab w:val="left" w:pos="1440"/>
        </w:tabs>
        <w:suppressAutoHyphens/>
        <w:jc w:val="both"/>
        <w:rPr>
          <w:rFonts w:ascii="Times New Roman" w:hAnsi="Times New Roman"/>
          <w:sz w:val="22"/>
          <w:szCs w:val="22"/>
          <w:lang w:eastAsia="ar-SA"/>
        </w:rPr>
      </w:pPr>
      <w:r w:rsidRPr="00D868DF">
        <w:rPr>
          <w:rFonts w:ascii="Times New Roman" w:hAnsi="Times New Roman"/>
          <w:sz w:val="22"/>
          <w:szCs w:val="22"/>
          <w:lang w:eastAsia="ar-SA"/>
        </w:rPr>
        <w:t>4. Declarație privind oferta depusa, Formular nr. 4 ;</w:t>
      </w:r>
    </w:p>
    <w:p w14:paraId="3BAB03CA" w14:textId="77777777" w:rsidR="00471ADA" w:rsidRPr="00481109" w:rsidRDefault="00471ADA" w:rsidP="00001CEE">
      <w:pPr>
        <w:suppressAutoHyphens/>
        <w:spacing w:before="240"/>
        <w:jc w:val="both"/>
        <w:rPr>
          <w:rFonts w:ascii="Times New Roman" w:hAnsi="Times New Roman"/>
          <w:b/>
          <w:bCs/>
          <w:sz w:val="22"/>
          <w:szCs w:val="22"/>
          <w:lang w:eastAsia="ar-SA"/>
        </w:rPr>
      </w:pPr>
      <w:r w:rsidRPr="00481109">
        <w:rPr>
          <w:rFonts w:ascii="Times New Roman" w:hAnsi="Times New Roman"/>
          <w:b/>
          <w:bCs/>
          <w:sz w:val="22"/>
          <w:szCs w:val="22"/>
          <w:lang w:eastAsia="ar-SA"/>
        </w:rPr>
        <w:t>II. Formulare documente de calificare</w:t>
      </w:r>
    </w:p>
    <w:p w14:paraId="2ABD3A45" w14:textId="2D55043A" w:rsidR="00471ADA" w:rsidRPr="00D868DF" w:rsidRDefault="00471ADA" w:rsidP="00471ADA">
      <w:pPr>
        <w:tabs>
          <w:tab w:val="left" w:pos="1080"/>
          <w:tab w:val="left" w:pos="1440"/>
        </w:tabs>
        <w:suppressAutoHyphens/>
        <w:jc w:val="both"/>
        <w:rPr>
          <w:rFonts w:ascii="Times New Roman" w:hAnsi="Times New Roman"/>
          <w:sz w:val="22"/>
          <w:szCs w:val="22"/>
          <w:lang w:eastAsia="ar-SA"/>
        </w:rPr>
      </w:pPr>
      <w:r w:rsidRPr="00481109">
        <w:rPr>
          <w:rFonts w:ascii="Times New Roman" w:hAnsi="Times New Roman"/>
          <w:sz w:val="22"/>
          <w:szCs w:val="22"/>
          <w:lang w:eastAsia="ar-SA"/>
        </w:rPr>
        <w:t>5</w:t>
      </w:r>
      <w:r w:rsidRPr="00BC6BCB">
        <w:rPr>
          <w:rFonts w:ascii="Times New Roman" w:hAnsi="Times New Roman"/>
          <w:sz w:val="22"/>
          <w:szCs w:val="22"/>
          <w:lang w:eastAsia="ar-SA"/>
        </w:rPr>
        <w:t>. Declarație</w:t>
      </w:r>
      <w:r w:rsidRPr="00D868DF">
        <w:rPr>
          <w:rFonts w:ascii="Times New Roman" w:hAnsi="Times New Roman"/>
          <w:sz w:val="22"/>
          <w:szCs w:val="22"/>
          <w:lang w:eastAsia="ar-SA"/>
        </w:rPr>
        <w:t xml:space="preserve"> privind neîncadrarea in prevederile art. 58-63 al Legii nr. 98/2016 privind achizițiile publice (evitarea conflictului de interese), Formular nr. 5;</w:t>
      </w:r>
    </w:p>
    <w:p w14:paraId="38713365" w14:textId="77777777" w:rsidR="00471ADA" w:rsidRPr="00D868DF" w:rsidRDefault="00471ADA" w:rsidP="00471ADA">
      <w:pPr>
        <w:tabs>
          <w:tab w:val="left" w:pos="1080"/>
          <w:tab w:val="left" w:pos="1440"/>
        </w:tabs>
        <w:suppressAutoHyphens/>
        <w:jc w:val="both"/>
        <w:rPr>
          <w:rFonts w:ascii="Times New Roman" w:hAnsi="Times New Roman"/>
          <w:sz w:val="22"/>
          <w:szCs w:val="22"/>
          <w:lang w:eastAsia="ar-SA"/>
        </w:rPr>
      </w:pPr>
      <w:r w:rsidRPr="00D868DF">
        <w:rPr>
          <w:rFonts w:ascii="Times New Roman" w:hAnsi="Times New Roman"/>
          <w:sz w:val="22"/>
          <w:szCs w:val="22"/>
          <w:lang w:eastAsia="ar-SA"/>
        </w:rPr>
        <w:t>6. Acordul de asociere, Formular nr. 6 cu anexa la acesta;</w:t>
      </w:r>
    </w:p>
    <w:p w14:paraId="69CD8AB9" w14:textId="77777777" w:rsidR="00471ADA" w:rsidRPr="00D868DF" w:rsidRDefault="00471ADA" w:rsidP="00471ADA">
      <w:pPr>
        <w:tabs>
          <w:tab w:val="left" w:pos="1080"/>
          <w:tab w:val="left" w:pos="1440"/>
        </w:tabs>
        <w:suppressAutoHyphens/>
        <w:jc w:val="both"/>
        <w:rPr>
          <w:rFonts w:ascii="Times New Roman" w:hAnsi="Times New Roman"/>
          <w:sz w:val="22"/>
          <w:szCs w:val="22"/>
          <w:lang w:eastAsia="ar-SA"/>
        </w:rPr>
      </w:pPr>
      <w:r w:rsidRPr="00D868DF">
        <w:rPr>
          <w:rFonts w:ascii="Times New Roman" w:hAnsi="Times New Roman"/>
          <w:sz w:val="22"/>
          <w:szCs w:val="22"/>
          <w:lang w:eastAsia="ar-SA"/>
        </w:rPr>
        <w:t>7. Acordul de subcontractare, Formular nr. 7 ;</w:t>
      </w:r>
    </w:p>
    <w:p w14:paraId="0D4FBDAB" w14:textId="77777777" w:rsidR="00471ADA" w:rsidRPr="00481109" w:rsidRDefault="00471ADA" w:rsidP="00471ADA">
      <w:pPr>
        <w:autoSpaceDE w:val="0"/>
        <w:autoSpaceDN w:val="0"/>
        <w:adjustRightInd w:val="0"/>
        <w:jc w:val="both"/>
        <w:rPr>
          <w:rFonts w:ascii="Times New Roman" w:eastAsia="Calibri" w:hAnsi="Times New Roman"/>
          <w:bCs/>
          <w:iCs/>
          <w:sz w:val="22"/>
          <w:szCs w:val="22"/>
          <w:lang w:eastAsia="ar-SA"/>
        </w:rPr>
      </w:pPr>
      <w:r w:rsidRPr="00D868DF">
        <w:rPr>
          <w:rFonts w:ascii="Times New Roman" w:hAnsi="Times New Roman"/>
          <w:sz w:val="22"/>
          <w:szCs w:val="22"/>
          <w:lang w:eastAsia="ar-SA"/>
        </w:rPr>
        <w:t>8. Angajament ferm de susținere privind capacitatea tehnica– experiență similara, Formular nr</w:t>
      </w:r>
      <w:r w:rsidRPr="00BC6BCB">
        <w:rPr>
          <w:rFonts w:ascii="Times New Roman" w:hAnsi="Times New Roman"/>
          <w:sz w:val="22"/>
          <w:szCs w:val="22"/>
          <w:lang w:eastAsia="ar-SA"/>
        </w:rPr>
        <w:t>. 8;</w:t>
      </w:r>
    </w:p>
    <w:p w14:paraId="7BA920B8" w14:textId="77777777" w:rsidR="00471ADA" w:rsidRPr="00481109" w:rsidRDefault="00471ADA" w:rsidP="00001CEE">
      <w:pPr>
        <w:suppressAutoHyphens/>
        <w:spacing w:before="240"/>
        <w:jc w:val="both"/>
        <w:rPr>
          <w:rFonts w:ascii="Times New Roman" w:hAnsi="Times New Roman"/>
          <w:b/>
          <w:bCs/>
          <w:sz w:val="22"/>
          <w:szCs w:val="22"/>
          <w:lang w:eastAsia="ar-SA"/>
        </w:rPr>
      </w:pPr>
      <w:r w:rsidRPr="00481109">
        <w:rPr>
          <w:rFonts w:ascii="Times New Roman" w:hAnsi="Times New Roman"/>
          <w:b/>
          <w:bCs/>
          <w:sz w:val="22"/>
          <w:szCs w:val="22"/>
          <w:lang w:eastAsia="ar-SA"/>
        </w:rPr>
        <w:t>III. Formulare propunere tehnica</w:t>
      </w:r>
    </w:p>
    <w:p w14:paraId="22592C28" w14:textId="77777777" w:rsidR="00471ADA" w:rsidRPr="00D868DF" w:rsidRDefault="00471ADA" w:rsidP="00471ADA">
      <w:pPr>
        <w:suppressAutoHyphens/>
        <w:jc w:val="both"/>
        <w:rPr>
          <w:rFonts w:ascii="Times New Roman" w:hAnsi="Times New Roman"/>
          <w:iCs/>
          <w:spacing w:val="-2"/>
          <w:sz w:val="22"/>
          <w:szCs w:val="22"/>
          <w:lang w:eastAsia="ar-SA"/>
        </w:rPr>
      </w:pPr>
      <w:r w:rsidRPr="00BC6BCB">
        <w:rPr>
          <w:rFonts w:ascii="Times New Roman" w:hAnsi="Times New Roman"/>
          <w:iCs/>
          <w:spacing w:val="-2"/>
          <w:sz w:val="22"/>
          <w:szCs w:val="22"/>
          <w:lang w:eastAsia="ar-SA"/>
        </w:rPr>
        <w:t>9.</w:t>
      </w:r>
      <w:r w:rsidRPr="00D868DF">
        <w:rPr>
          <w:rFonts w:ascii="Times New Roman" w:hAnsi="Times New Roman"/>
          <w:iCs/>
          <w:spacing w:val="-2"/>
          <w:sz w:val="22"/>
          <w:szCs w:val="22"/>
          <w:lang w:eastAsia="ar-SA"/>
        </w:rPr>
        <w:t xml:space="preserve"> Formular propunere tehnica, Formular nr. 9;</w:t>
      </w:r>
    </w:p>
    <w:p w14:paraId="51FFB101" w14:textId="3DE9F881" w:rsidR="00471ADA" w:rsidRPr="00D868DF" w:rsidRDefault="00471ADA" w:rsidP="00471ADA">
      <w:pPr>
        <w:suppressAutoHyphens/>
        <w:jc w:val="both"/>
        <w:rPr>
          <w:rFonts w:ascii="Times New Roman" w:hAnsi="Times New Roman"/>
          <w:iCs/>
          <w:spacing w:val="-2"/>
          <w:sz w:val="22"/>
          <w:szCs w:val="22"/>
          <w:lang w:eastAsia="ar-SA"/>
        </w:rPr>
      </w:pPr>
      <w:r w:rsidRPr="00D868DF">
        <w:rPr>
          <w:rFonts w:ascii="Times New Roman" w:hAnsi="Times New Roman"/>
          <w:iCs/>
          <w:spacing w:val="-2"/>
          <w:sz w:val="22"/>
          <w:szCs w:val="22"/>
          <w:lang w:eastAsia="ar-SA"/>
        </w:rPr>
        <w:t>10. Declarație privind respectarea reglementărilor obligatorii în domeniile mediului, social si al relațiilor de muncă, Formular nr. 10;</w:t>
      </w:r>
    </w:p>
    <w:p w14:paraId="59364F39" w14:textId="77777777" w:rsidR="00471ADA" w:rsidRPr="00D868DF" w:rsidRDefault="00471ADA" w:rsidP="00471ADA">
      <w:pPr>
        <w:suppressAutoHyphens/>
        <w:jc w:val="both"/>
        <w:rPr>
          <w:rFonts w:ascii="Times New Roman" w:hAnsi="Times New Roman"/>
          <w:color w:val="000000"/>
          <w:sz w:val="22"/>
          <w:szCs w:val="22"/>
          <w:lang w:eastAsia="ar-SA"/>
        </w:rPr>
      </w:pPr>
      <w:r w:rsidRPr="00D868DF">
        <w:rPr>
          <w:rFonts w:ascii="Times New Roman" w:hAnsi="Times New Roman"/>
          <w:sz w:val="22"/>
          <w:szCs w:val="22"/>
          <w:lang w:eastAsia="ar-SA"/>
        </w:rPr>
        <w:t>11.</w:t>
      </w:r>
      <w:r w:rsidRPr="00D868DF">
        <w:rPr>
          <w:rFonts w:ascii="Times New Roman" w:hAnsi="Times New Roman"/>
          <w:b/>
          <w:bCs/>
          <w:sz w:val="22"/>
          <w:szCs w:val="22"/>
          <w:lang w:eastAsia="ar-SA"/>
        </w:rPr>
        <w:t xml:space="preserve"> </w:t>
      </w:r>
      <w:r w:rsidRPr="00D868DF">
        <w:rPr>
          <w:rFonts w:ascii="Times New Roman" w:hAnsi="Times New Roman"/>
          <w:color w:val="000000"/>
          <w:sz w:val="22"/>
          <w:szCs w:val="22"/>
          <w:lang w:eastAsia="ar-SA"/>
        </w:rPr>
        <w:t>Declarație privind aplicarea principiului DNSH („Do no significant harm” – „A nu aduce prejudicii asupra mediului”) (formular 10/1)</w:t>
      </w:r>
    </w:p>
    <w:p w14:paraId="689DAB6D" w14:textId="7D560574" w:rsidR="00481109" w:rsidRPr="00481109" w:rsidRDefault="00481109" w:rsidP="00471ADA">
      <w:pPr>
        <w:suppressAutoHyphens/>
        <w:jc w:val="both"/>
        <w:rPr>
          <w:rFonts w:ascii="Times New Roman" w:hAnsi="Times New Roman"/>
          <w:b/>
          <w:bCs/>
          <w:sz w:val="22"/>
          <w:szCs w:val="22"/>
          <w:lang w:eastAsia="ar-SA"/>
        </w:rPr>
      </w:pPr>
      <w:r w:rsidRPr="00D868DF">
        <w:rPr>
          <w:rFonts w:ascii="Times New Roman" w:hAnsi="Times New Roman"/>
          <w:color w:val="000000"/>
          <w:sz w:val="22"/>
          <w:szCs w:val="22"/>
          <w:lang w:eastAsia="ar-SA"/>
        </w:rPr>
        <w:t>12. Angajamentul ofertantului de a nu subcontracta prestarea serviciilor conexe furnizării produselor ulterior emiterii comenzii de livrare fără acceptul autorității contractante (formular 10/2)</w:t>
      </w:r>
    </w:p>
    <w:p w14:paraId="37AFB9C0" w14:textId="77777777" w:rsidR="00471ADA" w:rsidRPr="00481109" w:rsidRDefault="00471ADA" w:rsidP="00001CEE">
      <w:pPr>
        <w:suppressAutoHyphens/>
        <w:spacing w:before="240"/>
        <w:jc w:val="both"/>
        <w:rPr>
          <w:rFonts w:ascii="Times New Roman" w:hAnsi="Times New Roman"/>
          <w:b/>
          <w:bCs/>
          <w:sz w:val="22"/>
          <w:szCs w:val="22"/>
          <w:lang w:eastAsia="ar-SA"/>
        </w:rPr>
      </w:pPr>
      <w:r w:rsidRPr="00481109">
        <w:rPr>
          <w:rFonts w:ascii="Times New Roman" w:hAnsi="Times New Roman"/>
          <w:b/>
          <w:bCs/>
          <w:sz w:val="22"/>
          <w:szCs w:val="22"/>
          <w:lang w:eastAsia="ar-SA"/>
        </w:rPr>
        <w:t>IV. Formulare propunere financiara</w:t>
      </w:r>
    </w:p>
    <w:p w14:paraId="6B75D317" w14:textId="49AE3DFC" w:rsidR="00471ADA" w:rsidRPr="00481109" w:rsidRDefault="00471ADA" w:rsidP="00471ADA">
      <w:pPr>
        <w:tabs>
          <w:tab w:val="left" w:pos="1080"/>
          <w:tab w:val="left" w:pos="1440"/>
        </w:tabs>
        <w:suppressAutoHyphens/>
        <w:jc w:val="both"/>
        <w:rPr>
          <w:rFonts w:ascii="Times New Roman" w:hAnsi="Times New Roman"/>
          <w:sz w:val="22"/>
          <w:szCs w:val="22"/>
          <w:lang w:eastAsia="ar-SA"/>
        </w:rPr>
      </w:pPr>
      <w:r w:rsidRPr="00481109">
        <w:rPr>
          <w:rFonts w:ascii="Times New Roman" w:hAnsi="Times New Roman"/>
          <w:sz w:val="22"/>
          <w:szCs w:val="22"/>
          <w:lang w:eastAsia="ar-SA"/>
        </w:rPr>
        <w:t>12. Formular de oferă, Formular nr. 11, cu anex</w:t>
      </w:r>
      <w:r w:rsidR="00B27D90">
        <w:rPr>
          <w:rFonts w:ascii="Times New Roman" w:hAnsi="Times New Roman"/>
          <w:sz w:val="22"/>
          <w:szCs w:val="22"/>
          <w:lang w:eastAsia="ar-SA"/>
        </w:rPr>
        <w:t>e</w:t>
      </w:r>
      <w:r w:rsidRPr="00481109">
        <w:rPr>
          <w:rFonts w:ascii="Times New Roman" w:hAnsi="Times New Roman"/>
          <w:sz w:val="22"/>
          <w:szCs w:val="22"/>
          <w:lang w:eastAsia="ar-SA"/>
        </w:rPr>
        <w:t xml:space="preserve"> la Formularul nr. 11;</w:t>
      </w:r>
    </w:p>
    <w:p w14:paraId="222FF91E" w14:textId="1C639B8F" w:rsidR="00471ADA" w:rsidRPr="00481109" w:rsidRDefault="00471ADA" w:rsidP="00471ADA">
      <w:pPr>
        <w:tabs>
          <w:tab w:val="left" w:pos="1080"/>
          <w:tab w:val="left" w:pos="1440"/>
        </w:tabs>
        <w:suppressAutoHyphens/>
        <w:jc w:val="both"/>
        <w:rPr>
          <w:rFonts w:ascii="Times New Roman" w:hAnsi="Times New Roman"/>
          <w:sz w:val="22"/>
          <w:szCs w:val="22"/>
          <w:lang w:eastAsia="ar-SA"/>
        </w:rPr>
      </w:pPr>
      <w:r w:rsidRPr="00481109">
        <w:rPr>
          <w:rFonts w:ascii="Times New Roman" w:hAnsi="Times New Roman"/>
          <w:sz w:val="22"/>
          <w:szCs w:val="22"/>
          <w:lang w:eastAsia="ar-SA"/>
        </w:rPr>
        <w:t>13. Scrisoare de garanție de buna execuție, Formular nr.12 ;</w:t>
      </w:r>
    </w:p>
    <w:p w14:paraId="766EBE7A" w14:textId="77777777" w:rsidR="00471ADA" w:rsidRPr="00481109" w:rsidRDefault="00471ADA" w:rsidP="00471ADA">
      <w:pPr>
        <w:rPr>
          <w:rFonts w:ascii="Times New Roman" w:hAnsi="Times New Roman"/>
          <w:b/>
          <w:bCs/>
          <w:sz w:val="22"/>
          <w:szCs w:val="22"/>
          <w:lang w:eastAsia="ar-SA"/>
        </w:rPr>
      </w:pPr>
      <w:r w:rsidRPr="00481109">
        <w:rPr>
          <w:rFonts w:ascii="Times New Roman" w:hAnsi="Times New Roman"/>
          <w:b/>
          <w:bCs/>
          <w:sz w:val="22"/>
          <w:szCs w:val="22"/>
          <w:lang w:eastAsia="ar-SA"/>
        </w:rPr>
        <w:br w:type="page"/>
      </w:r>
    </w:p>
    <w:p w14:paraId="1A5628A4" w14:textId="6F844F24" w:rsidR="00471ADA" w:rsidRDefault="00471ADA" w:rsidP="00186947">
      <w:pPr>
        <w:keepNext/>
        <w:tabs>
          <w:tab w:val="num" w:pos="0"/>
        </w:tabs>
        <w:suppressAutoHyphens/>
        <w:spacing w:line="276" w:lineRule="auto"/>
        <w:outlineLvl w:val="0"/>
        <w:rPr>
          <w:rFonts w:ascii="Times New Roman" w:hAnsi="Times New Roman"/>
          <w:b/>
          <w:sz w:val="22"/>
          <w:szCs w:val="22"/>
          <w:lang w:eastAsia="ar-SA"/>
        </w:rPr>
      </w:pPr>
      <w:bookmarkStart w:id="0" w:name="_Toc410408070"/>
      <w:r w:rsidRPr="00186947">
        <w:rPr>
          <w:rFonts w:ascii="Times New Roman" w:hAnsi="Times New Roman"/>
          <w:b/>
          <w:sz w:val="22"/>
          <w:szCs w:val="22"/>
          <w:lang w:eastAsia="ar-SA"/>
        </w:rPr>
        <w:lastRenderedPageBreak/>
        <w:t>F</w:t>
      </w:r>
      <w:bookmarkStart w:id="1" w:name="__RefHeading__63_424471158"/>
      <w:bookmarkEnd w:id="1"/>
      <w:r w:rsidR="00D83934" w:rsidRPr="00186947">
        <w:rPr>
          <w:rFonts w:ascii="Times New Roman" w:hAnsi="Times New Roman"/>
          <w:b/>
          <w:sz w:val="22"/>
          <w:szCs w:val="22"/>
          <w:lang w:eastAsia="ar-SA"/>
        </w:rPr>
        <w:t>ORMULAR NR. 1</w:t>
      </w:r>
      <w:r w:rsidRPr="00186947">
        <w:rPr>
          <w:rFonts w:ascii="Times New Roman" w:hAnsi="Times New Roman"/>
          <w:b/>
          <w:sz w:val="22"/>
          <w:szCs w:val="22"/>
          <w:lang w:eastAsia="ar-SA"/>
        </w:rPr>
        <w:t>: Scrisoare de înaintare a ofertei</w:t>
      </w:r>
      <w:bookmarkEnd w:id="0"/>
      <w:r w:rsidRPr="00186947">
        <w:rPr>
          <w:rFonts w:ascii="Times New Roman" w:hAnsi="Times New Roman"/>
          <w:b/>
          <w:sz w:val="22"/>
          <w:szCs w:val="22"/>
          <w:lang w:eastAsia="ar-SA"/>
        </w:rPr>
        <w:t xml:space="preserve"> si a garanției de participare</w:t>
      </w:r>
    </w:p>
    <w:p w14:paraId="41DD0639" w14:textId="57449325" w:rsidR="00186947" w:rsidRDefault="00186947" w:rsidP="00186947">
      <w:pPr>
        <w:keepNext/>
        <w:tabs>
          <w:tab w:val="num" w:pos="0"/>
        </w:tabs>
        <w:suppressAutoHyphens/>
        <w:spacing w:line="276" w:lineRule="auto"/>
        <w:outlineLvl w:val="0"/>
        <w:rPr>
          <w:rFonts w:ascii="Times New Roman" w:hAnsi="Times New Roman"/>
          <w:b/>
          <w:sz w:val="22"/>
          <w:szCs w:val="22"/>
          <w:lang w:eastAsia="ar-SA"/>
        </w:rPr>
      </w:pPr>
    </w:p>
    <w:p w14:paraId="7CCDD57E" w14:textId="77777777" w:rsidR="00186947" w:rsidRPr="00186947" w:rsidRDefault="00186947" w:rsidP="00186947">
      <w:pPr>
        <w:keepNext/>
        <w:tabs>
          <w:tab w:val="num" w:pos="0"/>
        </w:tabs>
        <w:suppressAutoHyphens/>
        <w:spacing w:line="276" w:lineRule="auto"/>
        <w:outlineLvl w:val="0"/>
        <w:rPr>
          <w:rFonts w:ascii="Times New Roman" w:hAnsi="Times New Roman"/>
          <w:b/>
          <w:sz w:val="22"/>
          <w:szCs w:val="22"/>
          <w:lang w:eastAsia="ar-SA"/>
        </w:rPr>
      </w:pPr>
    </w:p>
    <w:p w14:paraId="226DB0F5" w14:textId="77777777" w:rsidR="00471ADA" w:rsidRPr="00186947" w:rsidRDefault="00471ADA" w:rsidP="00186947">
      <w:pPr>
        <w:spacing w:line="360" w:lineRule="auto"/>
        <w:jc w:val="both"/>
        <w:rPr>
          <w:rFonts w:ascii="Times New Roman" w:hAnsi="Times New Roman"/>
          <w:sz w:val="22"/>
          <w:szCs w:val="22"/>
          <w:lang w:eastAsia="en-US"/>
        </w:rPr>
      </w:pPr>
      <w:r w:rsidRPr="00186947">
        <w:rPr>
          <w:rFonts w:ascii="Times New Roman" w:hAnsi="Times New Roman"/>
          <w:sz w:val="22"/>
          <w:szCs w:val="22"/>
          <w:lang w:eastAsia="en-US"/>
        </w:rPr>
        <w:t>Către: _____________ (denumirea autorității contractante si adresa completa)</w:t>
      </w:r>
    </w:p>
    <w:p w14:paraId="26E91AD2" w14:textId="77777777" w:rsidR="00471ADA" w:rsidRPr="00186947" w:rsidRDefault="00471ADA" w:rsidP="00186947">
      <w:pPr>
        <w:spacing w:line="360" w:lineRule="auto"/>
        <w:ind w:firstLine="360"/>
        <w:jc w:val="both"/>
        <w:rPr>
          <w:rFonts w:ascii="Times New Roman" w:hAnsi="Times New Roman"/>
          <w:sz w:val="22"/>
          <w:szCs w:val="22"/>
          <w:lang w:eastAsia="en-US"/>
        </w:rPr>
      </w:pPr>
      <w:r w:rsidRPr="00186947">
        <w:rPr>
          <w:rFonts w:ascii="Times New Roman" w:hAnsi="Times New Roman"/>
          <w:sz w:val="22"/>
          <w:szCs w:val="22"/>
          <w:lang w:eastAsia="en-US"/>
        </w:rPr>
        <w:t>Ca urmare a anunțului de participare publicat în SEAP numărul _____ din _____ (ziua/luna/anul), privind aplicarea procedurii pentru atribuirea contractului _____ denumirea contractului de achiziție publică), noi _____ (denumirea/numele ofertantului) vă transmitem alăturat următoarele:</w:t>
      </w:r>
    </w:p>
    <w:p w14:paraId="57B6AE8C" w14:textId="77777777" w:rsidR="00471ADA" w:rsidRPr="00186947" w:rsidRDefault="00471ADA" w:rsidP="00186947">
      <w:pPr>
        <w:numPr>
          <w:ilvl w:val="0"/>
          <w:numId w:val="8"/>
        </w:numPr>
        <w:suppressAutoHyphens/>
        <w:spacing w:line="360" w:lineRule="auto"/>
        <w:contextualSpacing/>
        <w:jc w:val="both"/>
        <w:rPr>
          <w:rFonts w:ascii="Times New Roman" w:hAnsi="Times New Roman"/>
          <w:sz w:val="22"/>
          <w:szCs w:val="22"/>
          <w:lang w:eastAsia="ar-SA"/>
        </w:rPr>
      </w:pPr>
      <w:r w:rsidRPr="00186947">
        <w:rPr>
          <w:rFonts w:ascii="Times New Roman" w:hAnsi="Times New Roman"/>
          <w:sz w:val="22"/>
          <w:szCs w:val="22"/>
          <w:lang w:eastAsia="ar-SA"/>
        </w:rPr>
        <w:t>Dovada constituirii garanției de participare conform prevederilor art. 36 alin. (7) din HG 395/2016, in Sistemul Electronic de Achiziții publice (SEAP), semnata cu semnătura electronica extinsa a reprezentantului legal sau a împuternicitului,  numărul _____ din _____ (ziua/luna/anul).</w:t>
      </w:r>
    </w:p>
    <w:p w14:paraId="16531CE9" w14:textId="77777777" w:rsidR="00471ADA" w:rsidRPr="00186947" w:rsidRDefault="00471ADA" w:rsidP="00186947">
      <w:pPr>
        <w:numPr>
          <w:ilvl w:val="0"/>
          <w:numId w:val="8"/>
        </w:numPr>
        <w:suppressAutoHyphens/>
        <w:spacing w:line="360" w:lineRule="auto"/>
        <w:contextualSpacing/>
        <w:jc w:val="both"/>
        <w:rPr>
          <w:rFonts w:ascii="Times New Roman" w:hAnsi="Times New Roman"/>
          <w:sz w:val="22"/>
          <w:szCs w:val="22"/>
          <w:lang w:eastAsia="ar-SA"/>
        </w:rPr>
      </w:pPr>
      <w:r w:rsidRPr="00186947">
        <w:rPr>
          <w:rFonts w:ascii="Times New Roman" w:hAnsi="Times New Roman"/>
          <w:sz w:val="22"/>
          <w:szCs w:val="22"/>
          <w:lang w:eastAsia="ar-SA"/>
        </w:rPr>
        <w:t>Oferta si documentele care însoțesc oferta transmise in Sistemul Electronic de Achiziții publice (SEAP), semnata cu semnătura electronica extinsa a reprezentantului legal sau a împuternicitului.</w:t>
      </w:r>
    </w:p>
    <w:p w14:paraId="53519DD9" w14:textId="77777777" w:rsidR="00471ADA" w:rsidRPr="00186947" w:rsidRDefault="00471ADA" w:rsidP="00186947">
      <w:pPr>
        <w:numPr>
          <w:ilvl w:val="0"/>
          <w:numId w:val="9"/>
        </w:numPr>
        <w:suppressAutoHyphens/>
        <w:spacing w:line="360" w:lineRule="auto"/>
        <w:contextualSpacing/>
        <w:jc w:val="both"/>
        <w:rPr>
          <w:rFonts w:ascii="Times New Roman" w:hAnsi="Times New Roman"/>
          <w:sz w:val="22"/>
          <w:szCs w:val="22"/>
          <w:lang w:eastAsia="ar-SA"/>
        </w:rPr>
      </w:pPr>
      <w:r w:rsidRPr="00186947">
        <w:rPr>
          <w:rFonts w:ascii="Times New Roman" w:hAnsi="Times New Roman"/>
          <w:sz w:val="22"/>
          <w:szCs w:val="22"/>
          <w:lang w:eastAsia="ar-SA"/>
        </w:rPr>
        <w:t>Persoana de contact (pentru această procedura):</w:t>
      </w:r>
    </w:p>
    <w:p w14:paraId="7D216A5D" w14:textId="77777777" w:rsidR="00471ADA" w:rsidRPr="00186947" w:rsidRDefault="00471ADA" w:rsidP="00186947">
      <w:pPr>
        <w:suppressAutoHyphens/>
        <w:spacing w:line="276" w:lineRule="auto"/>
        <w:ind w:left="708"/>
        <w:jc w:val="both"/>
        <w:rPr>
          <w:rFonts w:ascii="Times New Roman" w:hAnsi="Times New Roman"/>
          <w:sz w:val="22"/>
          <w:szCs w:val="22"/>
          <w:lang w:eastAsia="ar-SA"/>
        </w:rPr>
      </w:pPr>
    </w:p>
    <w:tbl>
      <w:tblPr>
        <w:tblW w:w="0" w:type="auto"/>
        <w:jc w:val="center"/>
        <w:tblLayout w:type="fixed"/>
        <w:tblLook w:val="0000" w:firstRow="0" w:lastRow="0" w:firstColumn="0" w:lastColumn="0" w:noHBand="0" w:noVBand="0"/>
      </w:tblPr>
      <w:tblGrid>
        <w:gridCol w:w="1701"/>
        <w:gridCol w:w="3965"/>
      </w:tblGrid>
      <w:tr w:rsidR="00471ADA" w:rsidRPr="00186947" w14:paraId="5A57A900" w14:textId="77777777" w:rsidTr="00814B62">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05FA7E81" w14:textId="77777777" w:rsidR="00471ADA" w:rsidRPr="00186947" w:rsidRDefault="00471ADA" w:rsidP="00186947">
            <w:pPr>
              <w:suppressAutoHyphens/>
              <w:snapToGrid w:val="0"/>
              <w:spacing w:line="360" w:lineRule="auto"/>
              <w:rPr>
                <w:rFonts w:ascii="Times New Roman" w:hAnsi="Times New Roman"/>
                <w:b/>
                <w:bCs/>
                <w:sz w:val="22"/>
                <w:szCs w:val="22"/>
                <w:lang w:eastAsia="ar-SA"/>
              </w:rPr>
            </w:pPr>
            <w:r w:rsidRPr="00186947">
              <w:rPr>
                <w:rFonts w:ascii="Times New Roman" w:hAnsi="Times New Roman"/>
                <w:b/>
                <w:bCs/>
                <w:sz w:val="22"/>
                <w:szCs w:val="22"/>
                <w:lang w:eastAsia="ar-SA"/>
              </w:rPr>
              <w:t>Nume:</w:t>
            </w:r>
          </w:p>
        </w:tc>
        <w:tc>
          <w:tcPr>
            <w:tcW w:w="3965" w:type="dxa"/>
            <w:tcBorders>
              <w:top w:val="single" w:sz="4" w:space="0" w:color="000000"/>
              <w:left w:val="single" w:sz="4" w:space="0" w:color="000000"/>
              <w:bottom w:val="single" w:sz="4" w:space="0" w:color="000000"/>
              <w:right w:val="single" w:sz="4" w:space="0" w:color="000000"/>
            </w:tcBorders>
          </w:tcPr>
          <w:p w14:paraId="75D3D322" w14:textId="77777777" w:rsidR="00471ADA" w:rsidRPr="00186947" w:rsidRDefault="00471ADA" w:rsidP="00186947">
            <w:pPr>
              <w:suppressAutoHyphens/>
              <w:snapToGrid w:val="0"/>
              <w:spacing w:line="360" w:lineRule="auto"/>
              <w:rPr>
                <w:rFonts w:ascii="Times New Roman" w:hAnsi="Times New Roman"/>
                <w:sz w:val="22"/>
                <w:szCs w:val="22"/>
                <w:lang w:eastAsia="ar-SA"/>
              </w:rPr>
            </w:pPr>
          </w:p>
        </w:tc>
      </w:tr>
      <w:tr w:rsidR="00471ADA" w:rsidRPr="00186947" w14:paraId="2D677046" w14:textId="77777777" w:rsidTr="00814B62">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6FFB4355" w14:textId="77777777" w:rsidR="00471ADA" w:rsidRPr="00186947" w:rsidRDefault="00471ADA" w:rsidP="00186947">
            <w:pPr>
              <w:suppressAutoHyphens/>
              <w:snapToGrid w:val="0"/>
              <w:spacing w:line="360" w:lineRule="auto"/>
              <w:rPr>
                <w:rFonts w:ascii="Times New Roman" w:hAnsi="Times New Roman"/>
                <w:b/>
                <w:bCs/>
                <w:sz w:val="22"/>
                <w:szCs w:val="22"/>
                <w:lang w:eastAsia="ar-SA"/>
              </w:rPr>
            </w:pPr>
            <w:r w:rsidRPr="00186947">
              <w:rPr>
                <w:rFonts w:ascii="Times New Roman" w:hAnsi="Times New Roman"/>
                <w:b/>
                <w:bCs/>
                <w:sz w:val="22"/>
                <w:szCs w:val="22"/>
                <w:lang w:eastAsia="ar-SA"/>
              </w:rPr>
              <w:t>Adresă:</w:t>
            </w:r>
          </w:p>
        </w:tc>
        <w:tc>
          <w:tcPr>
            <w:tcW w:w="3965" w:type="dxa"/>
            <w:tcBorders>
              <w:top w:val="single" w:sz="4" w:space="0" w:color="000000"/>
              <w:left w:val="single" w:sz="4" w:space="0" w:color="000000"/>
              <w:bottom w:val="single" w:sz="4" w:space="0" w:color="000000"/>
              <w:right w:val="single" w:sz="4" w:space="0" w:color="000000"/>
            </w:tcBorders>
          </w:tcPr>
          <w:p w14:paraId="15530805" w14:textId="77777777" w:rsidR="00471ADA" w:rsidRPr="00186947" w:rsidRDefault="00471ADA" w:rsidP="00186947">
            <w:pPr>
              <w:suppressAutoHyphens/>
              <w:snapToGrid w:val="0"/>
              <w:spacing w:line="360" w:lineRule="auto"/>
              <w:rPr>
                <w:rFonts w:ascii="Times New Roman" w:hAnsi="Times New Roman"/>
                <w:sz w:val="22"/>
                <w:szCs w:val="22"/>
                <w:lang w:eastAsia="ar-SA"/>
              </w:rPr>
            </w:pPr>
          </w:p>
        </w:tc>
      </w:tr>
      <w:tr w:rsidR="00471ADA" w:rsidRPr="00186947" w14:paraId="56CD54EA" w14:textId="77777777" w:rsidTr="00814B62">
        <w:trPr>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744AF9B4" w14:textId="77777777" w:rsidR="00471ADA" w:rsidRPr="00186947" w:rsidRDefault="00471ADA" w:rsidP="00186947">
            <w:pPr>
              <w:suppressAutoHyphens/>
              <w:snapToGrid w:val="0"/>
              <w:spacing w:line="360" w:lineRule="auto"/>
              <w:rPr>
                <w:rFonts w:ascii="Times New Roman" w:hAnsi="Times New Roman"/>
                <w:b/>
                <w:bCs/>
                <w:sz w:val="22"/>
                <w:szCs w:val="22"/>
                <w:lang w:eastAsia="ar-SA"/>
              </w:rPr>
            </w:pPr>
            <w:r w:rsidRPr="00186947">
              <w:rPr>
                <w:rFonts w:ascii="Times New Roman" w:hAnsi="Times New Roman"/>
                <w:b/>
                <w:bCs/>
                <w:sz w:val="22"/>
                <w:szCs w:val="22"/>
                <w:lang w:eastAsia="ar-SA"/>
              </w:rPr>
              <w:t>Telefon:</w:t>
            </w:r>
          </w:p>
        </w:tc>
        <w:tc>
          <w:tcPr>
            <w:tcW w:w="3965" w:type="dxa"/>
            <w:tcBorders>
              <w:top w:val="single" w:sz="4" w:space="0" w:color="000000"/>
              <w:left w:val="single" w:sz="4" w:space="0" w:color="000000"/>
              <w:bottom w:val="single" w:sz="4" w:space="0" w:color="000000"/>
              <w:right w:val="single" w:sz="4" w:space="0" w:color="000000"/>
            </w:tcBorders>
          </w:tcPr>
          <w:p w14:paraId="7B5A6B25" w14:textId="77777777" w:rsidR="00471ADA" w:rsidRPr="00186947" w:rsidRDefault="00471ADA" w:rsidP="00186947">
            <w:pPr>
              <w:suppressAutoHyphens/>
              <w:snapToGrid w:val="0"/>
              <w:spacing w:line="360" w:lineRule="auto"/>
              <w:rPr>
                <w:rFonts w:ascii="Times New Roman" w:hAnsi="Times New Roman"/>
                <w:sz w:val="22"/>
                <w:szCs w:val="22"/>
                <w:lang w:eastAsia="ar-SA"/>
              </w:rPr>
            </w:pPr>
          </w:p>
        </w:tc>
      </w:tr>
      <w:tr w:rsidR="00471ADA" w:rsidRPr="00186947" w14:paraId="5753C7E9" w14:textId="77777777" w:rsidTr="00814B62">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1E3F7332" w14:textId="77777777" w:rsidR="00471ADA" w:rsidRPr="00186947" w:rsidRDefault="00471ADA" w:rsidP="00186947">
            <w:pPr>
              <w:suppressAutoHyphens/>
              <w:snapToGrid w:val="0"/>
              <w:spacing w:line="360" w:lineRule="auto"/>
              <w:rPr>
                <w:rFonts w:ascii="Times New Roman" w:hAnsi="Times New Roman"/>
                <w:b/>
                <w:bCs/>
                <w:sz w:val="22"/>
                <w:szCs w:val="22"/>
                <w:lang w:eastAsia="ar-SA"/>
              </w:rPr>
            </w:pPr>
            <w:r w:rsidRPr="00186947">
              <w:rPr>
                <w:rFonts w:ascii="Times New Roman" w:hAnsi="Times New Roman"/>
                <w:b/>
                <w:bCs/>
                <w:sz w:val="22"/>
                <w:szCs w:val="22"/>
                <w:lang w:eastAsia="ar-SA"/>
              </w:rPr>
              <w:t>Fax:</w:t>
            </w:r>
          </w:p>
        </w:tc>
        <w:tc>
          <w:tcPr>
            <w:tcW w:w="3965" w:type="dxa"/>
            <w:tcBorders>
              <w:top w:val="single" w:sz="4" w:space="0" w:color="000000"/>
              <w:left w:val="single" w:sz="4" w:space="0" w:color="000000"/>
              <w:bottom w:val="single" w:sz="4" w:space="0" w:color="000000"/>
              <w:right w:val="single" w:sz="4" w:space="0" w:color="000000"/>
            </w:tcBorders>
          </w:tcPr>
          <w:p w14:paraId="03330502" w14:textId="77777777" w:rsidR="00471ADA" w:rsidRPr="00186947" w:rsidRDefault="00471ADA" w:rsidP="00186947">
            <w:pPr>
              <w:suppressAutoHyphens/>
              <w:snapToGrid w:val="0"/>
              <w:spacing w:line="360" w:lineRule="auto"/>
              <w:rPr>
                <w:rFonts w:ascii="Times New Roman" w:hAnsi="Times New Roman"/>
                <w:sz w:val="22"/>
                <w:szCs w:val="22"/>
                <w:lang w:eastAsia="ar-SA"/>
              </w:rPr>
            </w:pPr>
          </w:p>
        </w:tc>
      </w:tr>
      <w:tr w:rsidR="00471ADA" w:rsidRPr="00186947" w14:paraId="4E9890C5" w14:textId="77777777" w:rsidTr="00814B62">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429199A" w14:textId="77777777" w:rsidR="00471ADA" w:rsidRPr="00186947" w:rsidRDefault="00471ADA" w:rsidP="00186947">
            <w:pPr>
              <w:suppressAutoHyphens/>
              <w:snapToGrid w:val="0"/>
              <w:spacing w:line="360" w:lineRule="auto"/>
              <w:rPr>
                <w:rFonts w:ascii="Times New Roman" w:hAnsi="Times New Roman"/>
                <w:b/>
                <w:bCs/>
                <w:sz w:val="22"/>
                <w:szCs w:val="22"/>
                <w:lang w:eastAsia="ar-SA"/>
              </w:rPr>
            </w:pPr>
            <w:r w:rsidRPr="00186947">
              <w:rPr>
                <w:rFonts w:ascii="Times New Roman" w:hAnsi="Times New Roman"/>
                <w:b/>
                <w:bCs/>
                <w:sz w:val="22"/>
                <w:szCs w:val="22"/>
                <w:lang w:eastAsia="ar-SA"/>
              </w:rPr>
              <w:t>E-mail:</w:t>
            </w:r>
          </w:p>
        </w:tc>
        <w:tc>
          <w:tcPr>
            <w:tcW w:w="3965" w:type="dxa"/>
            <w:tcBorders>
              <w:top w:val="single" w:sz="4" w:space="0" w:color="000000"/>
              <w:left w:val="single" w:sz="4" w:space="0" w:color="000000"/>
              <w:bottom w:val="single" w:sz="4" w:space="0" w:color="000000"/>
              <w:right w:val="single" w:sz="4" w:space="0" w:color="000000"/>
            </w:tcBorders>
          </w:tcPr>
          <w:p w14:paraId="77C7FF42" w14:textId="77777777" w:rsidR="00471ADA" w:rsidRPr="00186947" w:rsidRDefault="00471ADA" w:rsidP="00186947">
            <w:pPr>
              <w:suppressAutoHyphens/>
              <w:snapToGrid w:val="0"/>
              <w:spacing w:line="360" w:lineRule="auto"/>
              <w:rPr>
                <w:rFonts w:ascii="Times New Roman" w:hAnsi="Times New Roman"/>
                <w:sz w:val="22"/>
                <w:szCs w:val="22"/>
                <w:lang w:eastAsia="ar-SA"/>
              </w:rPr>
            </w:pPr>
          </w:p>
        </w:tc>
      </w:tr>
    </w:tbl>
    <w:p w14:paraId="6E4A1947" w14:textId="77777777" w:rsidR="00186947" w:rsidRDefault="00186947" w:rsidP="00186947">
      <w:pPr>
        <w:spacing w:line="276" w:lineRule="auto"/>
        <w:jc w:val="both"/>
        <w:rPr>
          <w:rFonts w:ascii="Times New Roman" w:hAnsi="Times New Roman"/>
          <w:sz w:val="22"/>
          <w:szCs w:val="22"/>
          <w:lang w:eastAsia="en-US"/>
        </w:rPr>
      </w:pPr>
    </w:p>
    <w:p w14:paraId="301C5358" w14:textId="2BB8BACC" w:rsidR="00471ADA" w:rsidRDefault="00471ADA" w:rsidP="00186947">
      <w:pPr>
        <w:spacing w:line="276" w:lineRule="auto"/>
        <w:jc w:val="both"/>
        <w:rPr>
          <w:rFonts w:ascii="Times New Roman" w:hAnsi="Times New Roman"/>
          <w:sz w:val="22"/>
          <w:szCs w:val="22"/>
          <w:lang w:eastAsia="en-US"/>
        </w:rPr>
      </w:pPr>
      <w:r w:rsidRPr="00186947">
        <w:rPr>
          <w:rFonts w:ascii="Times New Roman" w:hAnsi="Times New Roman"/>
          <w:sz w:val="22"/>
          <w:szCs w:val="22"/>
          <w:lang w:eastAsia="en-US"/>
        </w:rPr>
        <w:t>Avem speranța că oferta noastră este corespunzătoare și va satisface cerințele.</w:t>
      </w:r>
    </w:p>
    <w:p w14:paraId="68E2DD47" w14:textId="77777777" w:rsidR="00186947" w:rsidRPr="00186947" w:rsidRDefault="00186947" w:rsidP="00186947">
      <w:pPr>
        <w:spacing w:line="276" w:lineRule="auto"/>
        <w:jc w:val="both"/>
        <w:rPr>
          <w:rFonts w:ascii="Times New Roman" w:hAnsi="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786"/>
      </w:tblGrid>
      <w:tr w:rsidR="00471ADA" w:rsidRPr="00186947" w14:paraId="7C39F269" w14:textId="77777777" w:rsidTr="00295D95">
        <w:tc>
          <w:tcPr>
            <w:tcW w:w="5353" w:type="dxa"/>
          </w:tcPr>
          <w:p w14:paraId="49B62CB0" w14:textId="77777777" w:rsidR="00471ADA" w:rsidRPr="00186947" w:rsidRDefault="00471ADA" w:rsidP="00295D95">
            <w:pPr>
              <w:spacing w:line="360" w:lineRule="auto"/>
              <w:jc w:val="both"/>
              <w:rPr>
                <w:rFonts w:ascii="Times New Roman" w:hAnsi="Times New Roman"/>
                <w:sz w:val="22"/>
                <w:szCs w:val="22"/>
                <w:lang w:eastAsia="en-US"/>
              </w:rPr>
            </w:pPr>
            <w:r w:rsidRPr="00186947">
              <w:rPr>
                <w:rFonts w:ascii="Times New Roman" w:hAnsi="Times New Roman"/>
                <w:sz w:val="22"/>
                <w:szCs w:val="22"/>
                <w:lang w:eastAsia="en-US"/>
              </w:rPr>
              <w:t xml:space="preserve">Semnătura ofertantului sau a reprezentantului ofertantului     </w:t>
            </w:r>
          </w:p>
        </w:tc>
        <w:tc>
          <w:tcPr>
            <w:tcW w:w="4786" w:type="dxa"/>
            <w:vAlign w:val="bottom"/>
          </w:tcPr>
          <w:p w14:paraId="6CDD2DFB" w14:textId="77777777" w:rsidR="00471ADA" w:rsidRPr="00186947" w:rsidRDefault="00471ADA" w:rsidP="00295D95">
            <w:pPr>
              <w:spacing w:line="360" w:lineRule="auto"/>
              <w:jc w:val="center"/>
              <w:rPr>
                <w:rFonts w:ascii="Times New Roman" w:hAnsi="Times New Roman"/>
                <w:sz w:val="22"/>
                <w:szCs w:val="22"/>
                <w:lang w:eastAsia="en-US"/>
              </w:rPr>
            </w:pPr>
            <w:r w:rsidRPr="00186947">
              <w:rPr>
                <w:rFonts w:ascii="Times New Roman" w:hAnsi="Times New Roman"/>
                <w:sz w:val="22"/>
                <w:szCs w:val="22"/>
                <w:lang w:eastAsia="en-US"/>
              </w:rPr>
              <w:t>_____</w:t>
            </w:r>
          </w:p>
        </w:tc>
      </w:tr>
      <w:tr w:rsidR="00471ADA" w:rsidRPr="00186947" w14:paraId="71287C70" w14:textId="77777777" w:rsidTr="00295D95">
        <w:tc>
          <w:tcPr>
            <w:tcW w:w="5353" w:type="dxa"/>
          </w:tcPr>
          <w:p w14:paraId="5615ACA4" w14:textId="77777777" w:rsidR="00471ADA" w:rsidRPr="00186947" w:rsidRDefault="00471ADA" w:rsidP="00295D95">
            <w:pPr>
              <w:spacing w:line="360" w:lineRule="auto"/>
              <w:jc w:val="both"/>
              <w:rPr>
                <w:rFonts w:ascii="Times New Roman" w:hAnsi="Times New Roman"/>
                <w:sz w:val="22"/>
                <w:szCs w:val="22"/>
                <w:lang w:eastAsia="en-US"/>
              </w:rPr>
            </w:pPr>
            <w:r w:rsidRPr="00186947">
              <w:rPr>
                <w:rFonts w:ascii="Times New Roman" w:hAnsi="Times New Roman"/>
                <w:sz w:val="22"/>
                <w:szCs w:val="22"/>
                <w:lang w:eastAsia="en-US"/>
              </w:rPr>
              <w:t>Numele  și prenumele semnatarului</w:t>
            </w:r>
          </w:p>
        </w:tc>
        <w:tc>
          <w:tcPr>
            <w:tcW w:w="4786" w:type="dxa"/>
            <w:vAlign w:val="bottom"/>
          </w:tcPr>
          <w:p w14:paraId="188CEB38" w14:textId="77777777" w:rsidR="00471ADA" w:rsidRPr="00186947" w:rsidRDefault="00471ADA" w:rsidP="00295D95">
            <w:pPr>
              <w:spacing w:line="360" w:lineRule="auto"/>
              <w:jc w:val="center"/>
              <w:rPr>
                <w:rFonts w:ascii="Times New Roman" w:hAnsi="Times New Roman"/>
                <w:sz w:val="22"/>
                <w:szCs w:val="22"/>
                <w:lang w:eastAsia="en-US"/>
              </w:rPr>
            </w:pPr>
            <w:r w:rsidRPr="00186947">
              <w:rPr>
                <w:rFonts w:ascii="Times New Roman" w:hAnsi="Times New Roman"/>
                <w:sz w:val="22"/>
                <w:szCs w:val="22"/>
                <w:lang w:eastAsia="en-US"/>
              </w:rPr>
              <w:t>_____</w:t>
            </w:r>
          </w:p>
        </w:tc>
      </w:tr>
      <w:tr w:rsidR="00471ADA" w:rsidRPr="00186947" w14:paraId="673FFCC7" w14:textId="77777777" w:rsidTr="00295D95">
        <w:tc>
          <w:tcPr>
            <w:tcW w:w="5353" w:type="dxa"/>
          </w:tcPr>
          <w:p w14:paraId="393ABE43" w14:textId="77777777" w:rsidR="00471ADA" w:rsidRPr="00186947" w:rsidRDefault="00471ADA" w:rsidP="00295D95">
            <w:pPr>
              <w:spacing w:line="360" w:lineRule="auto"/>
              <w:jc w:val="both"/>
              <w:rPr>
                <w:rFonts w:ascii="Times New Roman" w:hAnsi="Times New Roman"/>
                <w:sz w:val="22"/>
                <w:szCs w:val="22"/>
                <w:lang w:eastAsia="en-US"/>
              </w:rPr>
            </w:pPr>
            <w:r w:rsidRPr="00295D95">
              <w:rPr>
                <w:rFonts w:ascii="Times New Roman" w:hAnsi="Times New Roman"/>
                <w:sz w:val="22"/>
                <w:szCs w:val="22"/>
                <w:lang w:eastAsia="en-US"/>
              </w:rPr>
              <w:t>Capacitate de semnătură</w:t>
            </w:r>
            <w:r w:rsidRPr="00186947">
              <w:rPr>
                <w:rFonts w:ascii="Times New Roman" w:hAnsi="Times New Roman"/>
                <w:sz w:val="22"/>
                <w:szCs w:val="22"/>
                <w:lang w:eastAsia="en-US"/>
              </w:rPr>
              <w:t xml:space="preserve">                                            </w:t>
            </w:r>
          </w:p>
        </w:tc>
        <w:tc>
          <w:tcPr>
            <w:tcW w:w="4786" w:type="dxa"/>
            <w:vAlign w:val="bottom"/>
          </w:tcPr>
          <w:p w14:paraId="1DA1E7A2" w14:textId="77777777" w:rsidR="00471ADA" w:rsidRPr="00186947" w:rsidRDefault="00471ADA" w:rsidP="00295D95">
            <w:pPr>
              <w:spacing w:line="360" w:lineRule="auto"/>
              <w:jc w:val="center"/>
              <w:rPr>
                <w:rFonts w:ascii="Times New Roman" w:hAnsi="Times New Roman"/>
                <w:sz w:val="22"/>
                <w:szCs w:val="22"/>
                <w:lang w:eastAsia="en-US"/>
              </w:rPr>
            </w:pPr>
            <w:r w:rsidRPr="00186947">
              <w:rPr>
                <w:rFonts w:ascii="Times New Roman" w:hAnsi="Times New Roman"/>
                <w:sz w:val="22"/>
                <w:szCs w:val="22"/>
                <w:lang w:eastAsia="en-US"/>
              </w:rPr>
              <w:t>_____</w:t>
            </w:r>
          </w:p>
        </w:tc>
      </w:tr>
      <w:tr w:rsidR="00471ADA" w:rsidRPr="00186947" w14:paraId="422065B5" w14:textId="77777777" w:rsidTr="00295D95">
        <w:tc>
          <w:tcPr>
            <w:tcW w:w="5353" w:type="dxa"/>
          </w:tcPr>
          <w:p w14:paraId="1CD150B6" w14:textId="77777777" w:rsidR="00471ADA" w:rsidRPr="00186947" w:rsidRDefault="00471ADA" w:rsidP="00295D95">
            <w:pPr>
              <w:spacing w:line="360" w:lineRule="auto"/>
              <w:jc w:val="both"/>
              <w:rPr>
                <w:rFonts w:ascii="Times New Roman" w:hAnsi="Times New Roman"/>
                <w:sz w:val="22"/>
                <w:szCs w:val="22"/>
                <w:lang w:eastAsia="en-US"/>
              </w:rPr>
            </w:pPr>
            <w:r w:rsidRPr="00186947">
              <w:rPr>
                <w:rFonts w:ascii="Times New Roman" w:hAnsi="Times New Roman"/>
                <w:sz w:val="22"/>
                <w:szCs w:val="22"/>
                <w:lang w:eastAsia="en-US"/>
              </w:rPr>
              <w:t xml:space="preserve">Detalii despre ofertant </w:t>
            </w:r>
          </w:p>
        </w:tc>
        <w:tc>
          <w:tcPr>
            <w:tcW w:w="4786" w:type="dxa"/>
            <w:vAlign w:val="bottom"/>
          </w:tcPr>
          <w:p w14:paraId="2512179B" w14:textId="77777777" w:rsidR="00471ADA" w:rsidRPr="00186947" w:rsidRDefault="00471ADA" w:rsidP="00295D95">
            <w:pPr>
              <w:spacing w:line="360" w:lineRule="auto"/>
              <w:jc w:val="center"/>
              <w:rPr>
                <w:rFonts w:ascii="Times New Roman" w:hAnsi="Times New Roman"/>
                <w:sz w:val="22"/>
                <w:szCs w:val="22"/>
                <w:lang w:eastAsia="en-US"/>
              </w:rPr>
            </w:pPr>
            <w:r w:rsidRPr="00186947">
              <w:rPr>
                <w:rFonts w:ascii="Times New Roman" w:hAnsi="Times New Roman"/>
                <w:sz w:val="22"/>
                <w:szCs w:val="22"/>
                <w:lang w:eastAsia="en-US"/>
              </w:rPr>
              <w:t>_____</w:t>
            </w:r>
          </w:p>
        </w:tc>
      </w:tr>
      <w:tr w:rsidR="00471ADA" w:rsidRPr="00186947" w14:paraId="3C679DDF" w14:textId="77777777" w:rsidTr="00295D95">
        <w:tc>
          <w:tcPr>
            <w:tcW w:w="5353" w:type="dxa"/>
          </w:tcPr>
          <w:p w14:paraId="6FEAA6C5" w14:textId="77777777" w:rsidR="00471ADA" w:rsidRPr="00186947" w:rsidRDefault="00471ADA" w:rsidP="00295D95">
            <w:pPr>
              <w:spacing w:line="360" w:lineRule="auto"/>
              <w:jc w:val="both"/>
              <w:rPr>
                <w:rFonts w:ascii="Times New Roman" w:hAnsi="Times New Roman"/>
                <w:sz w:val="22"/>
                <w:szCs w:val="22"/>
                <w:lang w:eastAsia="en-US"/>
              </w:rPr>
            </w:pPr>
            <w:r w:rsidRPr="00186947">
              <w:rPr>
                <w:rFonts w:ascii="Times New Roman" w:hAnsi="Times New Roman"/>
                <w:sz w:val="22"/>
                <w:szCs w:val="22"/>
                <w:lang w:eastAsia="en-US"/>
              </w:rPr>
              <w:t xml:space="preserve">Numele ofertantului  </w:t>
            </w:r>
          </w:p>
        </w:tc>
        <w:tc>
          <w:tcPr>
            <w:tcW w:w="4786" w:type="dxa"/>
            <w:vAlign w:val="bottom"/>
          </w:tcPr>
          <w:p w14:paraId="180CC17D" w14:textId="77777777" w:rsidR="00471ADA" w:rsidRPr="00186947" w:rsidRDefault="00471ADA" w:rsidP="00295D95">
            <w:pPr>
              <w:spacing w:line="360" w:lineRule="auto"/>
              <w:jc w:val="center"/>
              <w:rPr>
                <w:rFonts w:ascii="Times New Roman" w:hAnsi="Times New Roman"/>
                <w:sz w:val="22"/>
                <w:szCs w:val="22"/>
                <w:lang w:eastAsia="en-US"/>
              </w:rPr>
            </w:pPr>
            <w:r w:rsidRPr="00186947">
              <w:rPr>
                <w:rFonts w:ascii="Times New Roman" w:hAnsi="Times New Roman"/>
                <w:sz w:val="22"/>
                <w:szCs w:val="22"/>
                <w:lang w:eastAsia="en-US"/>
              </w:rPr>
              <w:t>_____</w:t>
            </w:r>
          </w:p>
        </w:tc>
      </w:tr>
      <w:tr w:rsidR="00471ADA" w:rsidRPr="00186947" w14:paraId="71207FC5" w14:textId="77777777" w:rsidTr="00295D95">
        <w:tc>
          <w:tcPr>
            <w:tcW w:w="5353" w:type="dxa"/>
          </w:tcPr>
          <w:p w14:paraId="6E203619" w14:textId="77777777" w:rsidR="00471ADA" w:rsidRPr="00186947" w:rsidRDefault="00471ADA" w:rsidP="00295D95">
            <w:pPr>
              <w:spacing w:line="360" w:lineRule="auto"/>
              <w:jc w:val="both"/>
              <w:rPr>
                <w:rFonts w:ascii="Times New Roman" w:hAnsi="Times New Roman"/>
                <w:sz w:val="22"/>
                <w:szCs w:val="22"/>
                <w:lang w:eastAsia="en-US"/>
              </w:rPr>
            </w:pPr>
            <w:r w:rsidRPr="00186947">
              <w:rPr>
                <w:rFonts w:ascii="Times New Roman" w:hAnsi="Times New Roman"/>
                <w:sz w:val="22"/>
                <w:szCs w:val="22"/>
                <w:lang w:eastAsia="en-US"/>
              </w:rPr>
              <w:t>Țara de reședință</w:t>
            </w:r>
          </w:p>
        </w:tc>
        <w:tc>
          <w:tcPr>
            <w:tcW w:w="4786" w:type="dxa"/>
            <w:vAlign w:val="bottom"/>
          </w:tcPr>
          <w:p w14:paraId="64C83EDD" w14:textId="77777777" w:rsidR="00471ADA" w:rsidRPr="00186947" w:rsidRDefault="00471ADA" w:rsidP="00295D95">
            <w:pPr>
              <w:spacing w:line="360" w:lineRule="auto"/>
              <w:jc w:val="center"/>
              <w:rPr>
                <w:rFonts w:ascii="Times New Roman" w:hAnsi="Times New Roman"/>
                <w:sz w:val="22"/>
                <w:szCs w:val="22"/>
                <w:lang w:eastAsia="en-US"/>
              </w:rPr>
            </w:pPr>
            <w:r w:rsidRPr="00186947">
              <w:rPr>
                <w:rFonts w:ascii="Times New Roman" w:hAnsi="Times New Roman"/>
                <w:sz w:val="22"/>
                <w:szCs w:val="22"/>
                <w:lang w:eastAsia="en-US"/>
              </w:rPr>
              <w:t>_____</w:t>
            </w:r>
          </w:p>
        </w:tc>
      </w:tr>
      <w:tr w:rsidR="00471ADA" w:rsidRPr="00186947" w14:paraId="2B4796B0" w14:textId="77777777" w:rsidTr="00295D95">
        <w:tc>
          <w:tcPr>
            <w:tcW w:w="5353" w:type="dxa"/>
          </w:tcPr>
          <w:p w14:paraId="06D2A075" w14:textId="77777777" w:rsidR="00471ADA" w:rsidRPr="00186947" w:rsidRDefault="00471ADA" w:rsidP="00295D95">
            <w:pPr>
              <w:spacing w:line="360" w:lineRule="auto"/>
              <w:jc w:val="both"/>
              <w:rPr>
                <w:rFonts w:ascii="Times New Roman" w:hAnsi="Times New Roman"/>
                <w:sz w:val="22"/>
                <w:szCs w:val="22"/>
                <w:lang w:eastAsia="en-US"/>
              </w:rPr>
            </w:pPr>
            <w:r w:rsidRPr="00186947">
              <w:rPr>
                <w:rFonts w:ascii="Times New Roman" w:hAnsi="Times New Roman"/>
                <w:sz w:val="22"/>
                <w:szCs w:val="22"/>
                <w:lang w:eastAsia="en-US"/>
              </w:rPr>
              <w:t>Adresa</w:t>
            </w:r>
          </w:p>
        </w:tc>
        <w:tc>
          <w:tcPr>
            <w:tcW w:w="4786" w:type="dxa"/>
            <w:vAlign w:val="bottom"/>
          </w:tcPr>
          <w:p w14:paraId="59624D98" w14:textId="77777777" w:rsidR="00471ADA" w:rsidRPr="00186947" w:rsidRDefault="00471ADA" w:rsidP="00295D95">
            <w:pPr>
              <w:spacing w:line="360" w:lineRule="auto"/>
              <w:jc w:val="center"/>
              <w:rPr>
                <w:rFonts w:ascii="Times New Roman" w:hAnsi="Times New Roman"/>
                <w:sz w:val="22"/>
                <w:szCs w:val="22"/>
                <w:lang w:eastAsia="en-US"/>
              </w:rPr>
            </w:pPr>
            <w:r w:rsidRPr="00186947">
              <w:rPr>
                <w:rFonts w:ascii="Times New Roman" w:hAnsi="Times New Roman"/>
                <w:sz w:val="22"/>
                <w:szCs w:val="22"/>
                <w:lang w:eastAsia="en-US"/>
              </w:rPr>
              <w:t>_____</w:t>
            </w:r>
          </w:p>
        </w:tc>
      </w:tr>
      <w:tr w:rsidR="00471ADA" w:rsidRPr="00186947" w14:paraId="38E1DCC5" w14:textId="77777777" w:rsidTr="00295D95">
        <w:tc>
          <w:tcPr>
            <w:tcW w:w="5353" w:type="dxa"/>
          </w:tcPr>
          <w:p w14:paraId="746CA8F0" w14:textId="77777777" w:rsidR="00471ADA" w:rsidRPr="00186947" w:rsidRDefault="00471ADA" w:rsidP="00295D95">
            <w:pPr>
              <w:spacing w:line="360" w:lineRule="auto"/>
              <w:jc w:val="both"/>
              <w:rPr>
                <w:rFonts w:ascii="Times New Roman" w:hAnsi="Times New Roman"/>
                <w:sz w:val="22"/>
                <w:szCs w:val="22"/>
                <w:lang w:eastAsia="en-US"/>
              </w:rPr>
            </w:pPr>
            <w:r w:rsidRPr="00186947">
              <w:rPr>
                <w:rFonts w:ascii="Times New Roman" w:hAnsi="Times New Roman"/>
                <w:sz w:val="22"/>
                <w:szCs w:val="22"/>
                <w:lang w:eastAsia="en-US"/>
              </w:rPr>
              <w:t>Adresa de corespondență (dacă este diferită)</w:t>
            </w:r>
          </w:p>
        </w:tc>
        <w:tc>
          <w:tcPr>
            <w:tcW w:w="4786" w:type="dxa"/>
            <w:vAlign w:val="bottom"/>
          </w:tcPr>
          <w:p w14:paraId="0799F893" w14:textId="77777777" w:rsidR="00471ADA" w:rsidRPr="00186947" w:rsidRDefault="00471ADA" w:rsidP="00295D95">
            <w:pPr>
              <w:spacing w:line="360" w:lineRule="auto"/>
              <w:jc w:val="center"/>
              <w:rPr>
                <w:rFonts w:ascii="Times New Roman" w:hAnsi="Times New Roman"/>
                <w:sz w:val="22"/>
                <w:szCs w:val="22"/>
                <w:lang w:eastAsia="en-US"/>
              </w:rPr>
            </w:pPr>
            <w:r w:rsidRPr="00186947">
              <w:rPr>
                <w:rFonts w:ascii="Times New Roman" w:hAnsi="Times New Roman"/>
                <w:sz w:val="22"/>
                <w:szCs w:val="22"/>
                <w:lang w:eastAsia="en-US"/>
              </w:rPr>
              <w:t>_____</w:t>
            </w:r>
          </w:p>
        </w:tc>
      </w:tr>
      <w:tr w:rsidR="00471ADA" w:rsidRPr="00186947" w14:paraId="6E227CC2" w14:textId="77777777" w:rsidTr="00295D95">
        <w:tc>
          <w:tcPr>
            <w:tcW w:w="5353" w:type="dxa"/>
          </w:tcPr>
          <w:p w14:paraId="4BDF4257" w14:textId="278B1883" w:rsidR="00471ADA" w:rsidRPr="00186947" w:rsidRDefault="00471ADA" w:rsidP="00295D95">
            <w:pPr>
              <w:suppressAutoHyphens/>
              <w:autoSpaceDE w:val="0"/>
              <w:spacing w:line="360" w:lineRule="auto"/>
              <w:rPr>
                <w:rFonts w:ascii="Times New Roman" w:hAnsi="Times New Roman"/>
                <w:sz w:val="22"/>
                <w:szCs w:val="22"/>
                <w:lang w:eastAsia="ar-SA"/>
              </w:rPr>
            </w:pPr>
            <w:r w:rsidRPr="00186947">
              <w:rPr>
                <w:rFonts w:ascii="Times New Roman" w:hAnsi="Times New Roman"/>
                <w:sz w:val="22"/>
                <w:szCs w:val="22"/>
                <w:lang w:eastAsia="ar-SA"/>
              </w:rPr>
              <w:t>Telefon/Fax</w:t>
            </w:r>
          </w:p>
        </w:tc>
        <w:tc>
          <w:tcPr>
            <w:tcW w:w="4786" w:type="dxa"/>
            <w:vAlign w:val="bottom"/>
          </w:tcPr>
          <w:p w14:paraId="4F00D61A" w14:textId="77777777" w:rsidR="00471ADA" w:rsidRPr="00186947" w:rsidRDefault="00471ADA" w:rsidP="00295D95">
            <w:pPr>
              <w:suppressAutoHyphens/>
              <w:autoSpaceDE w:val="0"/>
              <w:spacing w:line="360" w:lineRule="auto"/>
              <w:jc w:val="center"/>
              <w:rPr>
                <w:rFonts w:ascii="Times New Roman" w:hAnsi="Times New Roman"/>
                <w:sz w:val="22"/>
                <w:szCs w:val="22"/>
                <w:lang w:eastAsia="ar-SA"/>
              </w:rPr>
            </w:pPr>
            <w:r w:rsidRPr="00186947">
              <w:rPr>
                <w:rFonts w:ascii="Times New Roman" w:hAnsi="Times New Roman"/>
                <w:sz w:val="22"/>
                <w:szCs w:val="22"/>
                <w:lang w:eastAsia="en-US"/>
              </w:rPr>
              <w:t>_____</w:t>
            </w:r>
          </w:p>
        </w:tc>
      </w:tr>
      <w:tr w:rsidR="00471ADA" w:rsidRPr="00186947" w14:paraId="06D2647B" w14:textId="77777777" w:rsidTr="00295D95">
        <w:tc>
          <w:tcPr>
            <w:tcW w:w="5353" w:type="dxa"/>
          </w:tcPr>
          <w:p w14:paraId="3C190C19" w14:textId="77777777" w:rsidR="00471ADA" w:rsidRPr="00186947" w:rsidRDefault="00471ADA" w:rsidP="00295D95">
            <w:pPr>
              <w:suppressAutoHyphens/>
              <w:autoSpaceDE w:val="0"/>
              <w:spacing w:line="360" w:lineRule="auto"/>
              <w:rPr>
                <w:rFonts w:ascii="Times New Roman" w:hAnsi="Times New Roman"/>
                <w:sz w:val="22"/>
                <w:szCs w:val="22"/>
                <w:lang w:eastAsia="ar-SA"/>
              </w:rPr>
            </w:pPr>
            <w:r w:rsidRPr="00186947">
              <w:rPr>
                <w:rFonts w:ascii="Times New Roman" w:hAnsi="Times New Roman"/>
                <w:sz w:val="22"/>
                <w:szCs w:val="22"/>
                <w:lang w:eastAsia="ar-SA"/>
              </w:rPr>
              <w:t xml:space="preserve">Data </w:t>
            </w:r>
          </w:p>
        </w:tc>
        <w:tc>
          <w:tcPr>
            <w:tcW w:w="4786" w:type="dxa"/>
            <w:vAlign w:val="bottom"/>
          </w:tcPr>
          <w:p w14:paraId="27F1EB08" w14:textId="77777777" w:rsidR="00471ADA" w:rsidRPr="00186947" w:rsidRDefault="00471ADA" w:rsidP="00295D95">
            <w:pPr>
              <w:suppressAutoHyphens/>
              <w:autoSpaceDE w:val="0"/>
              <w:spacing w:line="360" w:lineRule="auto"/>
              <w:jc w:val="center"/>
              <w:rPr>
                <w:rFonts w:ascii="Times New Roman" w:hAnsi="Times New Roman"/>
                <w:sz w:val="22"/>
                <w:szCs w:val="22"/>
                <w:lang w:eastAsia="ar-SA"/>
              </w:rPr>
            </w:pPr>
            <w:r w:rsidRPr="00186947">
              <w:rPr>
                <w:rFonts w:ascii="Times New Roman" w:hAnsi="Times New Roman"/>
                <w:sz w:val="22"/>
                <w:szCs w:val="22"/>
                <w:lang w:eastAsia="en-US"/>
              </w:rPr>
              <w:t>_____</w:t>
            </w:r>
          </w:p>
        </w:tc>
      </w:tr>
    </w:tbl>
    <w:p w14:paraId="067CE866" w14:textId="77777777" w:rsidR="00471ADA" w:rsidRPr="00186947" w:rsidRDefault="00471ADA" w:rsidP="00186947">
      <w:pPr>
        <w:spacing w:line="276" w:lineRule="auto"/>
        <w:rPr>
          <w:rFonts w:ascii="Times New Roman" w:hAnsi="Times New Roman"/>
          <w:bCs/>
          <w:sz w:val="22"/>
          <w:szCs w:val="22"/>
          <w:lang w:eastAsia="ar-SA"/>
        </w:rPr>
      </w:pPr>
      <w:r w:rsidRPr="00186947">
        <w:rPr>
          <w:rFonts w:ascii="Times New Roman" w:hAnsi="Times New Roman"/>
          <w:bCs/>
          <w:sz w:val="22"/>
          <w:szCs w:val="22"/>
          <w:lang w:eastAsia="ar-SA"/>
        </w:rPr>
        <w:br w:type="page"/>
      </w:r>
    </w:p>
    <w:p w14:paraId="45A904AF" w14:textId="4010C701" w:rsidR="00471ADA" w:rsidRPr="00D83934" w:rsidRDefault="00471ADA" w:rsidP="00782CC0">
      <w:pPr>
        <w:keepNext/>
        <w:tabs>
          <w:tab w:val="num" w:pos="0"/>
        </w:tabs>
        <w:suppressAutoHyphens/>
        <w:outlineLvl w:val="0"/>
        <w:rPr>
          <w:rFonts w:ascii="Times New Roman" w:hAnsi="Times New Roman"/>
          <w:b/>
          <w:sz w:val="22"/>
          <w:szCs w:val="22"/>
          <w:lang w:eastAsia="ar-SA"/>
        </w:rPr>
      </w:pPr>
      <w:r w:rsidRPr="00D83934">
        <w:rPr>
          <w:rFonts w:ascii="Times New Roman" w:hAnsi="Times New Roman"/>
          <w:b/>
          <w:sz w:val="22"/>
          <w:szCs w:val="22"/>
          <w:lang w:eastAsia="ar-SA"/>
        </w:rPr>
        <w:lastRenderedPageBreak/>
        <w:t>F</w:t>
      </w:r>
      <w:r w:rsidR="00D83934" w:rsidRPr="00D83934">
        <w:rPr>
          <w:rFonts w:ascii="Times New Roman" w:hAnsi="Times New Roman"/>
          <w:b/>
          <w:sz w:val="22"/>
          <w:szCs w:val="22"/>
          <w:lang w:eastAsia="ar-SA"/>
        </w:rPr>
        <w:t>ORMULAR NR. 2</w:t>
      </w:r>
      <w:r w:rsidRPr="00D83934">
        <w:rPr>
          <w:rFonts w:ascii="Times New Roman" w:hAnsi="Times New Roman"/>
          <w:b/>
          <w:sz w:val="22"/>
          <w:szCs w:val="22"/>
          <w:lang w:eastAsia="ar-SA"/>
        </w:rPr>
        <w:t>: Împuternicire</w:t>
      </w:r>
    </w:p>
    <w:p w14:paraId="00258EC3" w14:textId="06A41E8E" w:rsidR="00471ADA" w:rsidRPr="00D83934" w:rsidRDefault="00471ADA" w:rsidP="00C834B4">
      <w:pPr>
        <w:suppressAutoHyphens/>
        <w:spacing w:before="240" w:line="360" w:lineRule="auto"/>
        <w:ind w:firstLine="720"/>
        <w:jc w:val="both"/>
        <w:rPr>
          <w:rFonts w:ascii="Times New Roman" w:hAnsi="Times New Roman"/>
          <w:sz w:val="22"/>
          <w:szCs w:val="22"/>
          <w:lang w:eastAsia="ar-SA"/>
        </w:rPr>
      </w:pPr>
      <w:r w:rsidRPr="00D83934">
        <w:rPr>
          <w:rFonts w:ascii="Times New Roman" w:hAnsi="Times New Roman"/>
          <w:sz w:val="22"/>
          <w:szCs w:val="22"/>
          <w:lang w:eastAsia="ar-SA"/>
        </w:rPr>
        <w:t>Subscrisa ………………………….....................……………………………………, cu sediul în …………………………………………………………………………………, înmatriculată la Registrul Comerțului sub nr. ………………………, CUI ………………, atribut fiscal ……, reprezentată legal prin ….............................………………………………, în calitate ...………………………....……… :</w:t>
      </w:r>
    </w:p>
    <w:p w14:paraId="53E37847" w14:textId="03C99601" w:rsidR="00D83934" w:rsidRPr="00D83934" w:rsidRDefault="00471ADA" w:rsidP="00C834B4">
      <w:pPr>
        <w:suppressAutoHyphens/>
        <w:spacing w:after="120" w:line="360" w:lineRule="auto"/>
        <w:ind w:firstLine="720"/>
        <w:jc w:val="both"/>
        <w:rPr>
          <w:rFonts w:ascii="Times New Roman" w:hAnsi="Times New Roman"/>
          <w:b/>
          <w:bCs/>
          <w:sz w:val="22"/>
          <w:szCs w:val="22"/>
          <w:lang w:eastAsia="ar-SA"/>
        </w:rPr>
      </w:pPr>
      <w:r w:rsidRPr="00D83934">
        <w:rPr>
          <w:rFonts w:ascii="Times New Roman" w:hAnsi="Times New Roman"/>
          <w:sz w:val="22"/>
          <w:szCs w:val="22"/>
          <w:lang w:eastAsia="ar-SA"/>
        </w:rPr>
        <w:t>1. Împuternicim prin prezenta pe ……………............………………, domiciliat în ……………...................………………… …………………..................………………, identificat cu B.I./C.I. seria ……, nr. ……………, CNP …….........……………………, eliberat de ……………......……………, la data de ………......…, având funcția de ……….........……………………………………, să ne reprezinte la procedura de atribuire, organizată de</w:t>
      </w:r>
      <w:r w:rsidRPr="00D83934">
        <w:rPr>
          <w:rFonts w:ascii="Times New Roman" w:hAnsi="Times New Roman"/>
          <w:b/>
          <w:bCs/>
          <w:iCs/>
          <w:sz w:val="22"/>
          <w:szCs w:val="22"/>
          <w:lang w:eastAsia="ar-SA"/>
        </w:rPr>
        <w:t xml:space="preserve"> UNIVERSITATEA TEHNICĂ „GHEORGHE ASACHI” DIN IAȘI,</w:t>
      </w:r>
      <w:r w:rsidRPr="00D83934">
        <w:rPr>
          <w:rFonts w:ascii="Times New Roman" w:hAnsi="Times New Roman"/>
          <w:sz w:val="22"/>
          <w:szCs w:val="22"/>
          <w:lang w:eastAsia="ar-SA"/>
        </w:rPr>
        <w:t xml:space="preserve"> în scopul atribuirii contractului de achiziție publica având ca obiect </w:t>
      </w:r>
      <w:r w:rsidR="00A06200">
        <w:rPr>
          <w:rFonts w:ascii="Times New Roman" w:hAnsi="Times New Roman"/>
          <w:b/>
          <w:sz w:val="22"/>
          <w:szCs w:val="22"/>
          <w:lang w:eastAsia="ar-SA"/>
        </w:rPr>
        <w:t xml:space="preserve">: </w:t>
      </w:r>
      <w:r w:rsidR="00CC1F36">
        <w:rPr>
          <w:rFonts w:ascii="Times New Roman" w:hAnsi="Times New Roman"/>
          <w:b/>
          <w:bCs/>
          <w:sz w:val="22"/>
          <w:szCs w:val="22"/>
          <w:lang w:eastAsia="ar-SA"/>
        </w:rPr>
        <w:t xml:space="preserve">Dotări </w:t>
      </w:r>
      <w:r w:rsidR="00A06200" w:rsidRPr="00A06200">
        <w:rPr>
          <w:rFonts w:ascii="Times New Roman" w:hAnsi="Times New Roman"/>
          <w:b/>
          <w:bCs/>
          <w:sz w:val="22"/>
          <w:szCs w:val="22"/>
          <w:lang w:eastAsia="ar-SA"/>
        </w:rPr>
        <w:t>pentru digitalizare ateliere de practică, Laborator 3, Inginerie Chimică – FICPM – Partener 2 – TUIASI,</w:t>
      </w:r>
      <w:r w:rsidR="00C834B4" w:rsidRPr="00C834B4">
        <w:rPr>
          <w:rFonts w:ascii="Times New Roman" w:hAnsi="Times New Roman"/>
          <w:b/>
          <w:bCs/>
          <w:sz w:val="22"/>
          <w:szCs w:val="22"/>
          <w:lang w:eastAsia="ar-SA"/>
        </w:rPr>
        <w:t xml:space="preserve"> în cadrul obiectivului de investiții „Construire infrastructură pentr</w:t>
      </w:r>
      <w:r w:rsidR="00A06200">
        <w:rPr>
          <w:rFonts w:ascii="Times New Roman" w:hAnsi="Times New Roman"/>
          <w:b/>
          <w:bCs/>
          <w:sz w:val="22"/>
          <w:szCs w:val="22"/>
          <w:lang w:eastAsia="ar-SA"/>
        </w:rPr>
        <w:t>u învățământul dual - AGRITECH”, Lot nr....................</w:t>
      </w:r>
    </w:p>
    <w:p w14:paraId="639551D9" w14:textId="0BBCBFAE" w:rsidR="00786C72" w:rsidRPr="00D83934" w:rsidRDefault="00471ADA" w:rsidP="00C834B4">
      <w:pPr>
        <w:suppressAutoHyphens/>
        <w:spacing w:after="120" w:line="360" w:lineRule="auto"/>
        <w:ind w:firstLine="720"/>
        <w:jc w:val="both"/>
        <w:rPr>
          <w:rFonts w:ascii="Times New Roman" w:hAnsi="Times New Roman"/>
          <w:b/>
          <w:sz w:val="22"/>
          <w:szCs w:val="22"/>
          <w:lang w:eastAsia="ar-SA"/>
        </w:rPr>
      </w:pPr>
      <w:r w:rsidRPr="00D83934">
        <w:rPr>
          <w:rFonts w:ascii="Times New Roman" w:hAnsi="Times New Roman"/>
          <w:sz w:val="22"/>
          <w:szCs w:val="22"/>
          <w:lang w:eastAsia="ar-SA"/>
        </w:rPr>
        <w:t>2.</w:t>
      </w:r>
      <w:r w:rsidRPr="00D83934">
        <w:rPr>
          <w:rFonts w:ascii="Times New Roman" w:hAnsi="Times New Roman"/>
          <w:b/>
          <w:sz w:val="22"/>
          <w:szCs w:val="22"/>
          <w:lang w:eastAsia="ar-SA"/>
        </w:rPr>
        <w:t xml:space="preserve"> </w:t>
      </w:r>
      <w:r w:rsidRPr="00D83934">
        <w:rPr>
          <w:rFonts w:ascii="Times New Roman" w:hAnsi="Times New Roman"/>
          <w:sz w:val="22"/>
          <w:szCs w:val="22"/>
          <w:lang w:eastAsia="ar-SA"/>
        </w:rPr>
        <w:t>De asemenea</w:t>
      </w:r>
      <w:r w:rsidRPr="00D83934">
        <w:rPr>
          <w:rFonts w:ascii="Times New Roman" w:hAnsi="Times New Roman"/>
          <w:b/>
          <w:sz w:val="22"/>
          <w:szCs w:val="22"/>
          <w:lang w:eastAsia="ar-SA"/>
        </w:rPr>
        <w:t xml:space="preserve"> </w:t>
      </w:r>
      <w:r w:rsidRPr="00D83934">
        <w:rPr>
          <w:rFonts w:ascii="Times New Roman" w:hAnsi="Times New Roman"/>
          <w:sz w:val="22"/>
          <w:szCs w:val="22"/>
          <w:lang w:eastAsia="ar-SA"/>
        </w:rPr>
        <w:t xml:space="preserve">împuternicim prin prezenta pe ……………............………………, domiciliat în ……………...................………………… …………………..................………………, identificat cu B.I./C.I. seria ……, nr. ……………, CNP …….........……………………, eliberat de ……………......……………, la data de ………......…, având funcția de ……….........……………………………………, </w:t>
      </w:r>
      <w:r w:rsidRPr="00D83934">
        <w:rPr>
          <w:rFonts w:ascii="Times New Roman" w:hAnsi="Times New Roman"/>
          <w:b/>
          <w:sz w:val="22"/>
          <w:szCs w:val="22"/>
          <w:lang w:eastAsia="ar-SA"/>
        </w:rPr>
        <w:t>să semneze cu semnătură electronică extinsă, bazată pe un certificat calificat, eliberat de un furnizor de servicii de certificare acreditat în condițiile legii, documentele ofertei inclusiv DUAE prezentate in SEAP în cadrul procedurii de atribuire</w:t>
      </w:r>
      <w:r w:rsidRPr="00D83934">
        <w:rPr>
          <w:rFonts w:ascii="Times New Roman" w:hAnsi="Times New Roman"/>
          <w:sz w:val="22"/>
          <w:szCs w:val="22"/>
          <w:lang w:eastAsia="ar-SA"/>
        </w:rPr>
        <w:t xml:space="preserve">, organizată de </w:t>
      </w:r>
      <w:r w:rsidRPr="00D83934">
        <w:rPr>
          <w:rFonts w:ascii="Times New Roman" w:hAnsi="Times New Roman"/>
          <w:b/>
          <w:sz w:val="22"/>
          <w:szCs w:val="22"/>
          <w:lang w:eastAsia="ar-SA"/>
        </w:rPr>
        <w:t>UNIVERSITATEA TEHNICĂ „GHEORGHE ASACHI” DIN IAȘI</w:t>
      </w:r>
      <w:r w:rsidRPr="00D83934">
        <w:rPr>
          <w:rFonts w:ascii="Times New Roman" w:hAnsi="Times New Roman"/>
          <w:sz w:val="22"/>
          <w:szCs w:val="22"/>
          <w:lang w:eastAsia="ar-SA"/>
        </w:rPr>
        <w:t xml:space="preserve">, în scopul atribuirii contractului de achiziție publica având ca obiect </w:t>
      </w:r>
      <w:r w:rsidR="00C834B4" w:rsidRPr="00C834B4">
        <w:rPr>
          <w:rFonts w:ascii="Times New Roman" w:hAnsi="Times New Roman"/>
          <w:b/>
          <w:sz w:val="22"/>
          <w:szCs w:val="22"/>
          <w:lang w:eastAsia="ar-SA"/>
        </w:rPr>
        <w:t>”</w:t>
      </w:r>
      <w:r w:rsidR="00A06200" w:rsidRPr="00A06200">
        <w:t xml:space="preserve"> </w:t>
      </w:r>
      <w:r w:rsidR="00CC1F36">
        <w:rPr>
          <w:rFonts w:ascii="Times New Roman" w:hAnsi="Times New Roman"/>
          <w:b/>
          <w:sz w:val="22"/>
          <w:szCs w:val="22"/>
          <w:lang w:eastAsia="ar-SA"/>
        </w:rPr>
        <w:t xml:space="preserve">Dotări </w:t>
      </w:r>
      <w:r w:rsidR="00A06200" w:rsidRPr="00A06200">
        <w:rPr>
          <w:rFonts w:ascii="Times New Roman" w:hAnsi="Times New Roman"/>
          <w:b/>
          <w:sz w:val="22"/>
          <w:szCs w:val="22"/>
          <w:lang w:eastAsia="ar-SA"/>
        </w:rPr>
        <w:t>pentru digitalizare ateliere de practică, Laborator 3, Inginerie Chimică – FICPM – Partener 2 – TUIASI,</w:t>
      </w:r>
      <w:r w:rsidR="00C834B4" w:rsidRPr="00C834B4">
        <w:rPr>
          <w:rFonts w:ascii="Times New Roman" w:hAnsi="Times New Roman"/>
          <w:b/>
          <w:sz w:val="22"/>
          <w:szCs w:val="22"/>
          <w:lang w:eastAsia="ar-SA"/>
        </w:rPr>
        <w:t xml:space="preserve"> în cadrul obiectivului de investiții „Construire infrastructură pentr</w:t>
      </w:r>
      <w:r w:rsidR="00C834B4">
        <w:rPr>
          <w:rFonts w:ascii="Times New Roman" w:hAnsi="Times New Roman"/>
          <w:b/>
          <w:sz w:val="22"/>
          <w:szCs w:val="22"/>
          <w:lang w:eastAsia="ar-SA"/>
        </w:rPr>
        <w:t>u învățământul dual - AGRITECH”</w:t>
      </w:r>
      <w:r w:rsidR="00A06200">
        <w:rPr>
          <w:rFonts w:ascii="Times New Roman" w:hAnsi="Times New Roman"/>
          <w:b/>
          <w:sz w:val="22"/>
          <w:szCs w:val="22"/>
          <w:lang w:eastAsia="ar-SA"/>
        </w:rPr>
        <w:t>, Lot nr..../....../.....</w:t>
      </w:r>
    </w:p>
    <w:p w14:paraId="766DDBB7" w14:textId="789ABEC4" w:rsidR="00471ADA" w:rsidRPr="00D83934" w:rsidRDefault="00471ADA" w:rsidP="00C834B4">
      <w:pPr>
        <w:suppressAutoHyphens/>
        <w:spacing w:after="120" w:line="360" w:lineRule="auto"/>
        <w:jc w:val="both"/>
        <w:rPr>
          <w:rFonts w:ascii="Times New Roman" w:hAnsi="Times New Roman"/>
          <w:b/>
          <w:bCs/>
          <w:iCs/>
          <w:sz w:val="22"/>
          <w:szCs w:val="22"/>
          <w:lang w:eastAsia="ar-SA"/>
        </w:rPr>
      </w:pPr>
      <w:r w:rsidRPr="00D83934">
        <w:rPr>
          <w:rFonts w:ascii="Times New Roman" w:hAnsi="Times New Roman"/>
          <w:b/>
          <w:sz w:val="22"/>
          <w:szCs w:val="22"/>
          <w:lang w:eastAsia="ar-SA"/>
        </w:rPr>
        <w:t>Împuternicitul să ne reprezinte la procedura de atribuire va avea următoarele drepturi și obligații:</w:t>
      </w:r>
    </w:p>
    <w:p w14:paraId="6F92F1B7" w14:textId="77777777" w:rsidR="00471ADA" w:rsidRPr="00D83934" w:rsidRDefault="00471ADA" w:rsidP="00C834B4">
      <w:pPr>
        <w:suppressAutoHyphens/>
        <w:overflowPunct w:val="0"/>
        <w:autoSpaceDE w:val="0"/>
        <w:spacing w:line="360" w:lineRule="auto"/>
        <w:jc w:val="both"/>
        <w:textAlignment w:val="baseline"/>
        <w:rPr>
          <w:rFonts w:ascii="Times New Roman" w:hAnsi="Times New Roman"/>
          <w:sz w:val="22"/>
          <w:szCs w:val="22"/>
          <w:lang w:eastAsia="ar-SA"/>
        </w:rPr>
      </w:pPr>
      <w:r w:rsidRPr="00D83934">
        <w:rPr>
          <w:rFonts w:ascii="Times New Roman" w:hAnsi="Times New Roman"/>
          <w:sz w:val="22"/>
          <w:szCs w:val="22"/>
          <w:lang w:eastAsia="ar-SA"/>
        </w:rPr>
        <w:t>1. Să semneze toate actele și documentele ofertei care emană de la subscrisa în legătură cu participarea la procedură;</w:t>
      </w:r>
    </w:p>
    <w:p w14:paraId="734FF9D4" w14:textId="77777777" w:rsidR="00471ADA" w:rsidRPr="00D83934" w:rsidRDefault="00471ADA" w:rsidP="00C834B4">
      <w:pPr>
        <w:suppressAutoHyphens/>
        <w:overflowPunct w:val="0"/>
        <w:autoSpaceDE w:val="0"/>
        <w:spacing w:line="360" w:lineRule="auto"/>
        <w:jc w:val="both"/>
        <w:textAlignment w:val="baseline"/>
        <w:rPr>
          <w:rFonts w:ascii="Times New Roman" w:hAnsi="Times New Roman"/>
          <w:sz w:val="22"/>
          <w:szCs w:val="22"/>
          <w:lang w:eastAsia="ar-SA"/>
        </w:rPr>
      </w:pPr>
      <w:r w:rsidRPr="00D83934">
        <w:rPr>
          <w:rFonts w:ascii="Times New Roman" w:hAnsi="Times New Roman"/>
          <w:sz w:val="22"/>
          <w:szCs w:val="22"/>
          <w:lang w:eastAsia="ar-SA"/>
        </w:rPr>
        <w:t>2. Să participe în numele subscrisei la procedură și să semneze toate documentele rezultate pe parcursul și/sau în urma desfășurării procedurii.</w:t>
      </w:r>
    </w:p>
    <w:p w14:paraId="5E304010" w14:textId="77777777" w:rsidR="00471ADA" w:rsidRPr="00D83934" w:rsidRDefault="00471ADA" w:rsidP="00C834B4">
      <w:pPr>
        <w:suppressAutoHyphens/>
        <w:overflowPunct w:val="0"/>
        <w:autoSpaceDE w:val="0"/>
        <w:spacing w:line="360" w:lineRule="auto"/>
        <w:jc w:val="both"/>
        <w:textAlignment w:val="baseline"/>
        <w:rPr>
          <w:rFonts w:ascii="Times New Roman" w:hAnsi="Times New Roman"/>
          <w:sz w:val="22"/>
          <w:szCs w:val="22"/>
          <w:lang w:eastAsia="ar-SA"/>
        </w:rPr>
      </w:pPr>
      <w:r w:rsidRPr="00D83934">
        <w:rPr>
          <w:rFonts w:ascii="Times New Roman" w:hAnsi="Times New Roman"/>
          <w:sz w:val="22"/>
          <w:szCs w:val="22"/>
          <w:lang w:eastAsia="ar-SA"/>
        </w:rPr>
        <w:t>3. Să răspundă solicitărilor de clarificare formulate de către comisia de evaluare în timpul desfășurării procedurii.</w:t>
      </w:r>
    </w:p>
    <w:p w14:paraId="7C167E00" w14:textId="77777777" w:rsidR="00471ADA" w:rsidRPr="00D83934" w:rsidRDefault="00471ADA" w:rsidP="00C834B4">
      <w:pPr>
        <w:suppressAutoHyphens/>
        <w:overflowPunct w:val="0"/>
        <w:autoSpaceDE w:val="0"/>
        <w:spacing w:line="360" w:lineRule="auto"/>
        <w:jc w:val="both"/>
        <w:textAlignment w:val="baseline"/>
        <w:rPr>
          <w:rFonts w:ascii="Times New Roman" w:hAnsi="Times New Roman"/>
          <w:sz w:val="22"/>
          <w:szCs w:val="22"/>
          <w:lang w:eastAsia="ar-SA"/>
        </w:rPr>
      </w:pPr>
      <w:r w:rsidRPr="00D83934">
        <w:rPr>
          <w:rFonts w:ascii="Times New Roman" w:hAnsi="Times New Roman"/>
          <w:sz w:val="22"/>
          <w:szCs w:val="22"/>
          <w:lang w:eastAsia="ar-SA"/>
        </w:rPr>
        <w:t>4. Să depună în numele subscrisei contestațiile cu privire la procedură.</w:t>
      </w:r>
    </w:p>
    <w:p w14:paraId="6648F866" w14:textId="23FE1428" w:rsidR="00471ADA" w:rsidRPr="00D83934" w:rsidRDefault="00471ADA" w:rsidP="00C834B4">
      <w:pPr>
        <w:suppressAutoHyphens/>
        <w:overflowPunct w:val="0"/>
        <w:autoSpaceDE w:val="0"/>
        <w:spacing w:before="240" w:line="360" w:lineRule="auto"/>
        <w:ind w:firstLine="720"/>
        <w:jc w:val="both"/>
        <w:textAlignment w:val="baseline"/>
        <w:rPr>
          <w:rFonts w:ascii="Times New Roman" w:hAnsi="Times New Roman"/>
          <w:sz w:val="22"/>
          <w:szCs w:val="22"/>
          <w:lang w:eastAsia="ar-SA"/>
        </w:rPr>
      </w:pPr>
      <w:r w:rsidRPr="00D83934">
        <w:rPr>
          <w:rFonts w:ascii="Times New Roman" w:hAnsi="Times New Roman"/>
          <w:sz w:val="22"/>
          <w:szCs w:val="22"/>
          <w:lang w:eastAsia="ar-SA"/>
        </w:rPr>
        <w:t>Prin prezenta, împuternicitul/împuterniciții nostru/noștri este/sunt pe deplin autorizat/autorizați să angajeze răspunderea subscrisei cu privire la toate actele și faptele ce decurg din participarea la procedură.</w:t>
      </w:r>
    </w:p>
    <w:p w14:paraId="35A706AB" w14:textId="6AF93F13" w:rsidR="00471ADA" w:rsidRPr="00C834B4" w:rsidRDefault="00471ADA" w:rsidP="00C834B4">
      <w:pPr>
        <w:suppressAutoHyphens/>
        <w:overflowPunct w:val="0"/>
        <w:autoSpaceDE w:val="0"/>
        <w:spacing w:after="240" w:line="360" w:lineRule="auto"/>
        <w:jc w:val="both"/>
        <w:textAlignment w:val="baseline"/>
        <w:rPr>
          <w:rFonts w:ascii="Times New Roman" w:hAnsi="Times New Roman"/>
          <w:b/>
          <w:sz w:val="22"/>
          <w:szCs w:val="22"/>
          <w:lang w:eastAsia="ar-SA"/>
        </w:rPr>
      </w:pPr>
      <w:r w:rsidRPr="00C834B4">
        <w:rPr>
          <w:rFonts w:ascii="Times New Roman" w:hAnsi="Times New Roman"/>
          <w:b/>
          <w:sz w:val="22"/>
          <w:szCs w:val="22"/>
          <w:lang w:eastAsia="ar-SA"/>
        </w:rPr>
        <w:t xml:space="preserve">Notă: Împuternicirea va fi însoțită de o copie după actul/actele de identitate al persoanei/persoanelor împuternicite (buletin de identitate, carte de identitate, pașaport). </w:t>
      </w:r>
    </w:p>
    <w:tbl>
      <w:tblPr>
        <w:tblW w:w="0" w:type="auto"/>
        <w:tblLook w:val="04A0" w:firstRow="1" w:lastRow="0" w:firstColumn="1" w:lastColumn="0" w:noHBand="0" w:noVBand="1"/>
      </w:tblPr>
      <w:tblGrid>
        <w:gridCol w:w="6629"/>
        <w:gridCol w:w="3510"/>
      </w:tblGrid>
      <w:tr w:rsidR="00471ADA" w:rsidRPr="00D83934" w14:paraId="75F934E5" w14:textId="77777777" w:rsidTr="00814B62">
        <w:tc>
          <w:tcPr>
            <w:tcW w:w="6629" w:type="dxa"/>
          </w:tcPr>
          <w:p w14:paraId="63B7AC27" w14:textId="500B4BFC" w:rsidR="00471ADA" w:rsidRPr="00D83934" w:rsidRDefault="00471ADA" w:rsidP="00C834B4">
            <w:pPr>
              <w:spacing w:line="360" w:lineRule="auto"/>
              <w:jc w:val="both"/>
              <w:rPr>
                <w:rFonts w:ascii="Times New Roman" w:hAnsi="Times New Roman"/>
                <w:sz w:val="22"/>
                <w:szCs w:val="22"/>
                <w:lang w:eastAsia="en-US"/>
              </w:rPr>
            </w:pPr>
            <w:r w:rsidRPr="00D83934">
              <w:rPr>
                <w:rFonts w:ascii="Times New Roman" w:hAnsi="Times New Roman"/>
                <w:sz w:val="22"/>
                <w:szCs w:val="22"/>
                <w:lang w:eastAsia="en-US"/>
              </w:rPr>
              <w:t>Semnătura ofertantului sau a reprezentantului ofertantului</w:t>
            </w:r>
          </w:p>
        </w:tc>
        <w:tc>
          <w:tcPr>
            <w:tcW w:w="3510" w:type="dxa"/>
            <w:vAlign w:val="bottom"/>
          </w:tcPr>
          <w:p w14:paraId="185452CD" w14:textId="77777777" w:rsidR="00471ADA" w:rsidRPr="00D83934" w:rsidRDefault="00471ADA" w:rsidP="00C834B4">
            <w:pPr>
              <w:spacing w:line="360" w:lineRule="auto"/>
              <w:jc w:val="center"/>
              <w:rPr>
                <w:rFonts w:ascii="Times New Roman" w:hAnsi="Times New Roman"/>
                <w:sz w:val="22"/>
                <w:szCs w:val="22"/>
                <w:lang w:eastAsia="en-US"/>
              </w:rPr>
            </w:pPr>
            <w:r w:rsidRPr="00D83934">
              <w:rPr>
                <w:rFonts w:ascii="Times New Roman" w:hAnsi="Times New Roman"/>
                <w:sz w:val="22"/>
                <w:szCs w:val="22"/>
                <w:lang w:eastAsia="en-US"/>
              </w:rPr>
              <w:t>_____</w:t>
            </w:r>
          </w:p>
        </w:tc>
      </w:tr>
      <w:tr w:rsidR="00471ADA" w:rsidRPr="00D83934" w14:paraId="034DBE96" w14:textId="77777777" w:rsidTr="00814B62">
        <w:tc>
          <w:tcPr>
            <w:tcW w:w="6629" w:type="dxa"/>
          </w:tcPr>
          <w:p w14:paraId="746F3EC2" w14:textId="1999D656" w:rsidR="00471ADA" w:rsidRPr="00D83934" w:rsidRDefault="00471ADA" w:rsidP="00C834B4">
            <w:pPr>
              <w:spacing w:line="360" w:lineRule="auto"/>
              <w:jc w:val="both"/>
              <w:rPr>
                <w:rFonts w:ascii="Times New Roman" w:hAnsi="Times New Roman"/>
                <w:sz w:val="22"/>
                <w:szCs w:val="22"/>
                <w:lang w:eastAsia="en-US"/>
              </w:rPr>
            </w:pPr>
            <w:r w:rsidRPr="00D83934">
              <w:rPr>
                <w:rFonts w:ascii="Times New Roman" w:hAnsi="Times New Roman"/>
                <w:sz w:val="22"/>
                <w:szCs w:val="22"/>
                <w:lang w:eastAsia="en-US"/>
              </w:rPr>
              <w:t>Numele și prenumele semnatarulu</w:t>
            </w:r>
            <w:r w:rsidR="00BD1738" w:rsidRPr="00D83934">
              <w:rPr>
                <w:rFonts w:ascii="Times New Roman" w:hAnsi="Times New Roman"/>
                <w:sz w:val="22"/>
                <w:szCs w:val="22"/>
                <w:lang w:eastAsia="en-US"/>
              </w:rPr>
              <w:t>i</w:t>
            </w:r>
          </w:p>
        </w:tc>
        <w:tc>
          <w:tcPr>
            <w:tcW w:w="3510" w:type="dxa"/>
            <w:vAlign w:val="bottom"/>
          </w:tcPr>
          <w:p w14:paraId="6AC78532" w14:textId="77777777" w:rsidR="00471ADA" w:rsidRPr="00D83934" w:rsidRDefault="00471ADA" w:rsidP="00C834B4">
            <w:pPr>
              <w:spacing w:line="360" w:lineRule="auto"/>
              <w:jc w:val="center"/>
              <w:rPr>
                <w:rFonts w:ascii="Times New Roman" w:hAnsi="Times New Roman"/>
                <w:sz w:val="22"/>
                <w:szCs w:val="22"/>
                <w:lang w:eastAsia="en-US"/>
              </w:rPr>
            </w:pPr>
            <w:r w:rsidRPr="00D83934">
              <w:rPr>
                <w:rFonts w:ascii="Times New Roman" w:hAnsi="Times New Roman"/>
                <w:sz w:val="22"/>
                <w:szCs w:val="22"/>
                <w:lang w:eastAsia="en-US"/>
              </w:rPr>
              <w:t>_____</w:t>
            </w:r>
          </w:p>
        </w:tc>
      </w:tr>
      <w:tr w:rsidR="00471ADA" w:rsidRPr="00D83934" w14:paraId="0EAE0BEA" w14:textId="77777777" w:rsidTr="00814B62">
        <w:tc>
          <w:tcPr>
            <w:tcW w:w="6629" w:type="dxa"/>
          </w:tcPr>
          <w:p w14:paraId="589537DD" w14:textId="6DCEC001" w:rsidR="00471ADA" w:rsidRPr="00D83934" w:rsidRDefault="00471ADA" w:rsidP="00C834B4">
            <w:pPr>
              <w:suppressAutoHyphens/>
              <w:autoSpaceDE w:val="0"/>
              <w:spacing w:line="360" w:lineRule="auto"/>
              <w:rPr>
                <w:rFonts w:ascii="Times New Roman" w:hAnsi="Times New Roman"/>
                <w:sz w:val="22"/>
                <w:szCs w:val="22"/>
                <w:lang w:eastAsia="ar-SA"/>
              </w:rPr>
            </w:pPr>
            <w:r w:rsidRPr="00D83934">
              <w:rPr>
                <w:rFonts w:ascii="Times New Roman" w:hAnsi="Times New Roman"/>
                <w:sz w:val="22"/>
                <w:szCs w:val="22"/>
                <w:lang w:eastAsia="ar-SA"/>
              </w:rPr>
              <w:t xml:space="preserve">Data </w:t>
            </w:r>
          </w:p>
        </w:tc>
        <w:tc>
          <w:tcPr>
            <w:tcW w:w="3510" w:type="dxa"/>
            <w:vAlign w:val="bottom"/>
          </w:tcPr>
          <w:p w14:paraId="6F8CFC0A" w14:textId="77777777" w:rsidR="00471ADA" w:rsidRPr="00D83934" w:rsidRDefault="00471ADA" w:rsidP="00C834B4">
            <w:pPr>
              <w:suppressAutoHyphens/>
              <w:autoSpaceDE w:val="0"/>
              <w:spacing w:line="360" w:lineRule="auto"/>
              <w:jc w:val="center"/>
              <w:rPr>
                <w:rFonts w:ascii="Times New Roman" w:hAnsi="Times New Roman"/>
                <w:sz w:val="22"/>
                <w:szCs w:val="22"/>
                <w:lang w:eastAsia="ar-SA"/>
              </w:rPr>
            </w:pPr>
            <w:r w:rsidRPr="00D83934">
              <w:rPr>
                <w:rFonts w:ascii="Times New Roman" w:hAnsi="Times New Roman"/>
                <w:sz w:val="22"/>
                <w:szCs w:val="22"/>
                <w:lang w:eastAsia="en-US"/>
              </w:rPr>
              <w:t>_____</w:t>
            </w:r>
          </w:p>
        </w:tc>
      </w:tr>
    </w:tbl>
    <w:p w14:paraId="4C293FCA" w14:textId="77777777" w:rsidR="00471ADA" w:rsidRPr="00D83934" w:rsidRDefault="00471ADA" w:rsidP="00C834B4">
      <w:pPr>
        <w:spacing w:line="360" w:lineRule="auto"/>
        <w:rPr>
          <w:rFonts w:ascii="Times New Roman" w:hAnsi="Times New Roman"/>
          <w:b/>
          <w:sz w:val="22"/>
          <w:szCs w:val="22"/>
          <w:lang w:eastAsia="ar-SA"/>
        </w:rPr>
      </w:pPr>
      <w:r w:rsidRPr="00D83934">
        <w:rPr>
          <w:rFonts w:ascii="Times New Roman" w:hAnsi="Times New Roman"/>
          <w:b/>
          <w:sz w:val="22"/>
          <w:szCs w:val="22"/>
          <w:lang w:eastAsia="ar-SA"/>
        </w:rPr>
        <w:br w:type="page"/>
      </w:r>
    </w:p>
    <w:p w14:paraId="1F8FE9C8" w14:textId="617C7B20" w:rsidR="00471ADA" w:rsidRPr="00721CF2" w:rsidRDefault="00721CF2" w:rsidP="001C4898">
      <w:pPr>
        <w:keepNext/>
        <w:tabs>
          <w:tab w:val="num" w:pos="0"/>
        </w:tabs>
        <w:suppressAutoHyphens/>
        <w:spacing w:line="360" w:lineRule="auto"/>
        <w:outlineLvl w:val="0"/>
        <w:rPr>
          <w:rFonts w:ascii="Times New Roman" w:hAnsi="Times New Roman"/>
          <w:b/>
          <w:sz w:val="22"/>
          <w:szCs w:val="22"/>
          <w:lang w:eastAsia="ar-SA"/>
        </w:rPr>
      </w:pPr>
      <w:r w:rsidRPr="00721CF2">
        <w:rPr>
          <w:rFonts w:ascii="Times New Roman" w:hAnsi="Times New Roman"/>
          <w:b/>
          <w:sz w:val="22"/>
          <w:szCs w:val="22"/>
          <w:lang w:eastAsia="ar-SA"/>
        </w:rPr>
        <w:lastRenderedPageBreak/>
        <w:t>FORMULAR NR. 3</w:t>
      </w:r>
      <w:r w:rsidR="00471ADA" w:rsidRPr="00721CF2">
        <w:rPr>
          <w:rFonts w:ascii="Times New Roman" w:hAnsi="Times New Roman"/>
          <w:b/>
          <w:sz w:val="22"/>
          <w:szCs w:val="22"/>
          <w:lang w:eastAsia="ar-SA"/>
        </w:rPr>
        <w:t xml:space="preserve">: </w:t>
      </w:r>
    </w:p>
    <w:p w14:paraId="2DB2D04D" w14:textId="77777777" w:rsidR="00471ADA" w:rsidRPr="00721CF2" w:rsidRDefault="00471ADA" w:rsidP="001C4898">
      <w:pPr>
        <w:keepNext/>
        <w:tabs>
          <w:tab w:val="num" w:pos="0"/>
        </w:tabs>
        <w:suppressAutoHyphens/>
        <w:spacing w:line="360" w:lineRule="auto"/>
        <w:jc w:val="center"/>
        <w:outlineLvl w:val="0"/>
        <w:rPr>
          <w:rFonts w:ascii="Times New Roman" w:hAnsi="Times New Roman"/>
          <w:b/>
          <w:sz w:val="22"/>
          <w:szCs w:val="22"/>
          <w:lang w:eastAsia="ar-SA"/>
        </w:rPr>
      </w:pPr>
      <w:r w:rsidRPr="00721CF2">
        <w:rPr>
          <w:rFonts w:ascii="Times New Roman" w:hAnsi="Times New Roman"/>
          <w:b/>
          <w:sz w:val="22"/>
          <w:szCs w:val="22"/>
          <w:lang w:eastAsia="ar-SA"/>
        </w:rPr>
        <w:t>MODEL INSTRUMENT DE GARANTARE pentru participare cu ofertă la procedura de atribuire a contractului de achiziție publică</w:t>
      </w:r>
    </w:p>
    <w:p w14:paraId="4FCC0031" w14:textId="77777777" w:rsidR="008F0C0B" w:rsidRDefault="008F0C0B" w:rsidP="001C4898">
      <w:pPr>
        <w:suppressAutoHyphens/>
        <w:spacing w:line="360" w:lineRule="auto"/>
        <w:ind w:firstLine="720"/>
        <w:jc w:val="center"/>
        <w:rPr>
          <w:rFonts w:ascii="Times New Roman" w:hAnsi="Times New Roman"/>
          <w:sz w:val="22"/>
          <w:szCs w:val="22"/>
          <w:lang w:eastAsia="ar-SA"/>
        </w:rPr>
      </w:pPr>
    </w:p>
    <w:p w14:paraId="461E4106" w14:textId="337FFAF9" w:rsidR="00471ADA" w:rsidRPr="00721CF2" w:rsidRDefault="00471ADA" w:rsidP="001C4898">
      <w:pPr>
        <w:suppressAutoHyphens/>
        <w:spacing w:line="360" w:lineRule="auto"/>
        <w:ind w:firstLine="720"/>
        <w:jc w:val="center"/>
        <w:rPr>
          <w:rFonts w:ascii="Times New Roman" w:hAnsi="Times New Roman"/>
          <w:sz w:val="22"/>
          <w:szCs w:val="22"/>
          <w:lang w:eastAsia="ar-SA"/>
        </w:rPr>
      </w:pPr>
      <w:r w:rsidRPr="00721CF2">
        <w:rPr>
          <w:rFonts w:ascii="Times New Roman" w:hAnsi="Times New Roman"/>
          <w:sz w:val="22"/>
          <w:szCs w:val="22"/>
          <w:lang w:eastAsia="ar-SA"/>
        </w:rPr>
        <w:t>Către</w:t>
      </w:r>
    </w:p>
    <w:p w14:paraId="11B14B57" w14:textId="37D8A3D7" w:rsidR="00471ADA" w:rsidRPr="00721CF2" w:rsidRDefault="00471ADA" w:rsidP="001C4898">
      <w:pPr>
        <w:suppressAutoHyphens/>
        <w:spacing w:line="360" w:lineRule="auto"/>
        <w:ind w:firstLine="720"/>
        <w:jc w:val="center"/>
        <w:rPr>
          <w:rFonts w:ascii="Times New Roman" w:hAnsi="Times New Roman"/>
          <w:sz w:val="22"/>
          <w:szCs w:val="22"/>
          <w:lang w:eastAsia="ar-SA"/>
        </w:rPr>
      </w:pPr>
      <w:r w:rsidRPr="00721CF2">
        <w:rPr>
          <w:rFonts w:ascii="Times New Roman" w:hAnsi="Times New Roman"/>
          <w:b/>
          <w:iCs/>
          <w:sz w:val="22"/>
          <w:szCs w:val="22"/>
          <w:lang w:eastAsia="ar-SA"/>
        </w:rPr>
        <w:t>UNIVERSITATEA TEHNICĂ „GHEORGHE ASACHI” DIN IAȘI</w:t>
      </w:r>
    </w:p>
    <w:p w14:paraId="1C1504D9" w14:textId="4CBEC0A0" w:rsidR="00471ADA" w:rsidRPr="00721CF2" w:rsidRDefault="008F0C0B" w:rsidP="001C4898">
      <w:pPr>
        <w:tabs>
          <w:tab w:val="num" w:pos="0"/>
        </w:tabs>
        <w:suppressAutoHyphens/>
        <w:spacing w:line="360" w:lineRule="auto"/>
        <w:jc w:val="both"/>
        <w:rPr>
          <w:rFonts w:ascii="Times New Roman" w:hAnsi="Times New Roman"/>
          <w:b/>
          <w:bCs/>
          <w:sz w:val="22"/>
          <w:szCs w:val="22"/>
          <w:lang w:eastAsia="ar-SA"/>
        </w:rPr>
      </w:pPr>
      <w:r>
        <w:rPr>
          <w:rFonts w:ascii="Times New Roman" w:hAnsi="Times New Roman"/>
          <w:sz w:val="22"/>
          <w:szCs w:val="22"/>
          <w:lang w:eastAsia="ar-SA"/>
        </w:rPr>
        <w:tab/>
      </w:r>
      <w:r w:rsidR="00471ADA" w:rsidRPr="00721CF2">
        <w:rPr>
          <w:rFonts w:ascii="Times New Roman" w:hAnsi="Times New Roman"/>
          <w:sz w:val="22"/>
          <w:szCs w:val="22"/>
          <w:lang w:eastAsia="ar-SA"/>
        </w:rPr>
        <w:t xml:space="preserve">Având in vedere </w:t>
      </w:r>
      <w:r w:rsidR="001C4898">
        <w:rPr>
          <w:rFonts w:ascii="Times New Roman" w:hAnsi="Times New Roman"/>
          <w:b/>
          <w:sz w:val="22"/>
          <w:szCs w:val="22"/>
          <w:lang w:eastAsia="ar-SA"/>
        </w:rPr>
        <w:t>licitația deschisă</w:t>
      </w:r>
      <w:r w:rsidR="00471ADA" w:rsidRPr="00721CF2">
        <w:rPr>
          <w:rFonts w:ascii="Times New Roman" w:hAnsi="Times New Roman"/>
          <w:b/>
          <w:sz w:val="22"/>
          <w:szCs w:val="22"/>
          <w:lang w:eastAsia="ar-SA"/>
        </w:rPr>
        <w:t xml:space="preserve"> </w:t>
      </w:r>
      <w:r w:rsidR="00471ADA" w:rsidRPr="00721CF2">
        <w:rPr>
          <w:rFonts w:ascii="Times New Roman" w:hAnsi="Times New Roman"/>
          <w:sz w:val="22"/>
          <w:szCs w:val="22"/>
          <w:lang w:eastAsia="ar-SA"/>
        </w:rPr>
        <w:t xml:space="preserve">pentru atribuirea contractului de achiziție publica având ca obiect în scopul atribuirii contractului de achiziție publica având ca obiect: </w:t>
      </w:r>
      <w:r w:rsidR="00C834B4" w:rsidRPr="00C834B4">
        <w:rPr>
          <w:rFonts w:ascii="Times New Roman" w:hAnsi="Times New Roman"/>
          <w:b/>
          <w:sz w:val="22"/>
          <w:szCs w:val="22"/>
          <w:lang w:eastAsia="ar-SA"/>
        </w:rPr>
        <w:t>”</w:t>
      </w:r>
      <w:r w:rsidR="00A06200" w:rsidRPr="00A06200">
        <w:t xml:space="preserve"> </w:t>
      </w:r>
      <w:r w:rsidR="00CC1F36">
        <w:rPr>
          <w:rFonts w:ascii="Times New Roman" w:hAnsi="Times New Roman"/>
          <w:b/>
          <w:sz w:val="22"/>
          <w:szCs w:val="22"/>
          <w:lang w:eastAsia="ar-SA"/>
        </w:rPr>
        <w:t xml:space="preserve">Dotări </w:t>
      </w:r>
      <w:r w:rsidR="00A06200" w:rsidRPr="00A06200">
        <w:rPr>
          <w:rFonts w:ascii="Times New Roman" w:hAnsi="Times New Roman"/>
          <w:b/>
          <w:sz w:val="22"/>
          <w:szCs w:val="22"/>
          <w:lang w:eastAsia="ar-SA"/>
        </w:rPr>
        <w:t>pentru digitalizare ateliere de practică, Laborator 3, Inginerie Chimic</w:t>
      </w:r>
      <w:r w:rsidR="00A06200">
        <w:rPr>
          <w:rFonts w:ascii="Times New Roman" w:hAnsi="Times New Roman"/>
          <w:b/>
          <w:sz w:val="22"/>
          <w:szCs w:val="22"/>
          <w:lang w:eastAsia="ar-SA"/>
        </w:rPr>
        <w:t>ă – FICPM – Partener 2 – TUIASI</w:t>
      </w:r>
      <w:r w:rsidR="00C834B4" w:rsidRPr="00C834B4">
        <w:rPr>
          <w:rFonts w:ascii="Times New Roman" w:hAnsi="Times New Roman"/>
          <w:b/>
          <w:sz w:val="22"/>
          <w:szCs w:val="22"/>
          <w:lang w:eastAsia="ar-SA"/>
        </w:rPr>
        <w:t>, în cadrul obiectivului de investiții „Construire infrastructură pentr</w:t>
      </w:r>
      <w:r w:rsidR="00A06200">
        <w:rPr>
          <w:rFonts w:ascii="Times New Roman" w:hAnsi="Times New Roman"/>
          <w:b/>
          <w:sz w:val="22"/>
          <w:szCs w:val="22"/>
          <w:lang w:eastAsia="ar-SA"/>
        </w:rPr>
        <w:t>u învățământul dual - AGRITECH”, Lot nr....................</w:t>
      </w:r>
      <w:r w:rsidR="00471ADA" w:rsidRPr="00721CF2">
        <w:rPr>
          <w:rFonts w:ascii="Times New Roman" w:hAnsi="Times New Roman"/>
          <w:b/>
          <w:sz w:val="22"/>
          <w:szCs w:val="22"/>
          <w:lang w:eastAsia="ar-SA"/>
        </w:rPr>
        <w:t xml:space="preserve"> </w:t>
      </w:r>
      <w:r w:rsidR="00471ADA" w:rsidRPr="00721CF2">
        <w:rPr>
          <w:rFonts w:ascii="Times New Roman" w:hAnsi="Times New Roman"/>
          <w:sz w:val="22"/>
          <w:szCs w:val="22"/>
          <w:lang w:eastAsia="ar-SA"/>
        </w:rPr>
        <w:t>noi ___________________ (</w:t>
      </w:r>
      <w:r w:rsidR="00471ADA" w:rsidRPr="00721CF2">
        <w:rPr>
          <w:rFonts w:ascii="Times New Roman" w:hAnsi="Times New Roman"/>
          <w:iCs/>
          <w:sz w:val="22"/>
          <w:szCs w:val="22"/>
          <w:lang w:eastAsia="ar-SA"/>
        </w:rPr>
        <w:t>denumirea emitentului),</w:t>
      </w:r>
      <w:r w:rsidR="00471ADA" w:rsidRPr="00721CF2">
        <w:rPr>
          <w:rFonts w:ascii="Times New Roman" w:hAnsi="Times New Roman"/>
          <w:sz w:val="22"/>
          <w:szCs w:val="22"/>
          <w:lang w:eastAsia="ar-SA"/>
        </w:rPr>
        <w:t xml:space="preserve"> având sediul înregistrat la _____________ </w:t>
      </w:r>
      <w:r w:rsidR="00471ADA" w:rsidRPr="00721CF2">
        <w:rPr>
          <w:rFonts w:ascii="Times New Roman" w:hAnsi="Times New Roman"/>
          <w:iCs/>
          <w:sz w:val="22"/>
          <w:szCs w:val="22"/>
          <w:lang w:eastAsia="ar-SA"/>
        </w:rPr>
        <w:t>(adresa emitentului</w:t>
      </w:r>
      <w:r>
        <w:rPr>
          <w:rFonts w:ascii="Times New Roman" w:hAnsi="Times New Roman"/>
          <w:sz w:val="22"/>
          <w:szCs w:val="22"/>
          <w:lang w:eastAsia="ar-SA"/>
        </w:rPr>
        <w:t>), ne obligam față</w:t>
      </w:r>
      <w:r w:rsidR="00471ADA" w:rsidRPr="00721CF2">
        <w:rPr>
          <w:rFonts w:ascii="Times New Roman" w:hAnsi="Times New Roman"/>
          <w:sz w:val="22"/>
          <w:szCs w:val="22"/>
          <w:lang w:eastAsia="ar-SA"/>
        </w:rPr>
        <w:t xml:space="preserve"> de </w:t>
      </w:r>
      <w:r w:rsidR="00471ADA" w:rsidRPr="00721CF2">
        <w:rPr>
          <w:rFonts w:ascii="Times New Roman" w:hAnsi="Times New Roman"/>
          <w:b/>
          <w:iCs/>
          <w:sz w:val="22"/>
          <w:szCs w:val="22"/>
          <w:lang w:eastAsia="ar-SA"/>
        </w:rPr>
        <w:t>UNIVERSITATEA TEHNICĂ „GHEORGHE ASACHI” DIN IAȘI</w:t>
      </w:r>
      <w:r w:rsidR="00471ADA" w:rsidRPr="00721CF2">
        <w:rPr>
          <w:rFonts w:ascii="Times New Roman" w:hAnsi="Times New Roman"/>
          <w:sz w:val="22"/>
          <w:szCs w:val="22"/>
          <w:lang w:eastAsia="ar-SA"/>
        </w:rPr>
        <w:t>:</w:t>
      </w:r>
    </w:p>
    <w:p w14:paraId="5DA381A7" w14:textId="33F0BE3B" w:rsidR="00471ADA" w:rsidRPr="00721CF2" w:rsidRDefault="008F0C0B" w:rsidP="001C4898">
      <w:pPr>
        <w:spacing w:line="360" w:lineRule="auto"/>
        <w:ind w:firstLine="708"/>
        <w:jc w:val="both"/>
        <w:rPr>
          <w:rFonts w:ascii="Times New Roman" w:hAnsi="Times New Roman"/>
          <w:sz w:val="22"/>
          <w:szCs w:val="22"/>
          <w:lang w:eastAsia="ar-SA"/>
        </w:rPr>
      </w:pPr>
      <w:r>
        <w:rPr>
          <w:rFonts w:ascii="Times New Roman" w:hAnsi="Times New Roman"/>
          <w:sz w:val="22"/>
          <w:szCs w:val="22"/>
          <w:lang w:eastAsia="ar-SA"/>
        </w:rPr>
        <w:t>Să</w:t>
      </w:r>
      <w:r w:rsidR="00471ADA" w:rsidRPr="00721CF2">
        <w:rPr>
          <w:rFonts w:ascii="Times New Roman" w:hAnsi="Times New Roman"/>
          <w:sz w:val="22"/>
          <w:szCs w:val="22"/>
          <w:lang w:eastAsia="ar-SA"/>
        </w:rPr>
        <w:t xml:space="preserve"> onoram </w:t>
      </w:r>
      <w:r w:rsidR="00721CF2" w:rsidRPr="008F0C0B">
        <w:rPr>
          <w:rFonts w:ascii="Times New Roman" w:hAnsi="Times New Roman"/>
          <w:b/>
          <w:bCs/>
          <w:sz w:val="22"/>
          <w:szCs w:val="22"/>
          <w:lang w:eastAsia="ar-SA"/>
        </w:rPr>
        <w:t>irevocabil și</w:t>
      </w:r>
      <w:r w:rsidR="00721CF2" w:rsidRPr="008F0C0B">
        <w:rPr>
          <w:rFonts w:ascii="Times New Roman" w:hAnsi="Times New Roman"/>
          <w:b/>
          <w:sz w:val="22"/>
          <w:szCs w:val="22"/>
          <w:lang w:eastAsia="ar-SA"/>
        </w:rPr>
        <w:t xml:space="preserve"> </w:t>
      </w:r>
      <w:r w:rsidR="00471ADA" w:rsidRPr="008F0C0B">
        <w:rPr>
          <w:rFonts w:ascii="Times New Roman" w:hAnsi="Times New Roman"/>
          <w:b/>
          <w:sz w:val="22"/>
          <w:szCs w:val="22"/>
          <w:lang w:eastAsia="ar-SA"/>
        </w:rPr>
        <w:t>necondiționat</w:t>
      </w:r>
      <w:r w:rsidR="00471ADA" w:rsidRPr="00721CF2">
        <w:rPr>
          <w:rFonts w:ascii="Times New Roman" w:hAnsi="Times New Roman"/>
          <w:b/>
          <w:sz w:val="22"/>
          <w:szCs w:val="22"/>
          <w:lang w:eastAsia="ar-SA"/>
        </w:rPr>
        <w:t xml:space="preserve"> </w:t>
      </w:r>
      <w:r w:rsidR="00471ADA" w:rsidRPr="00721CF2">
        <w:rPr>
          <w:rFonts w:ascii="Times New Roman" w:hAnsi="Times New Roman"/>
          <w:sz w:val="22"/>
          <w:szCs w:val="22"/>
          <w:lang w:eastAsia="ar-SA"/>
        </w:rPr>
        <w:t xml:space="preserve">orice solicitare de plata din partea autorității contractante, in limita a _____% din valoarea estimata a contractului, adică suma de  ___________ </w:t>
      </w:r>
      <w:r w:rsidR="00471ADA" w:rsidRPr="00721CF2">
        <w:rPr>
          <w:rFonts w:ascii="Times New Roman" w:hAnsi="Times New Roman"/>
          <w:b/>
          <w:sz w:val="22"/>
          <w:szCs w:val="22"/>
          <w:lang w:eastAsia="ar-SA"/>
        </w:rPr>
        <w:t>RON</w:t>
      </w:r>
      <w:r w:rsidR="00471ADA" w:rsidRPr="00721CF2">
        <w:rPr>
          <w:rFonts w:ascii="Times New Roman" w:hAnsi="Times New Roman"/>
          <w:sz w:val="22"/>
          <w:szCs w:val="22"/>
          <w:lang w:eastAsia="ar-SA"/>
        </w:rPr>
        <w:t xml:space="preserve"> (in litere si in cifre) la prima sa cerere scrisa, pe baza</w:t>
      </w:r>
      <w:r w:rsidR="00471ADA" w:rsidRPr="00721CF2">
        <w:rPr>
          <w:rFonts w:ascii="Times New Roman" w:hAnsi="Times New Roman"/>
          <w:b/>
          <w:sz w:val="22"/>
          <w:szCs w:val="22"/>
          <w:lang w:eastAsia="ar-SA"/>
        </w:rPr>
        <w:t xml:space="preserve"> declarație autorității contractante cu privire la culpa ofertantului</w:t>
      </w:r>
      <w:r w:rsidR="00471ADA" w:rsidRPr="00721CF2">
        <w:rPr>
          <w:rFonts w:ascii="Times New Roman" w:hAnsi="Times New Roman"/>
          <w:sz w:val="22"/>
          <w:szCs w:val="22"/>
          <w:lang w:eastAsia="ar-SA"/>
        </w:rPr>
        <w:t>, fiind incidente una sau mai multe dintre situațiile de la literele a) – c) de mai jos (cazul garanției care se executa necondiționat conform art.36 alin. (4) din H.G. nr. HG 395/2016);</w:t>
      </w:r>
    </w:p>
    <w:p w14:paraId="13F63C6D" w14:textId="77777777" w:rsidR="00471ADA" w:rsidRPr="00721CF2" w:rsidRDefault="00471ADA" w:rsidP="001C4898">
      <w:pPr>
        <w:pBdr>
          <w:bottom w:val="single" w:sz="12" w:space="1" w:color="auto"/>
        </w:pBdr>
        <w:suppressAutoHyphens/>
        <w:spacing w:line="360" w:lineRule="auto"/>
        <w:jc w:val="both"/>
        <w:rPr>
          <w:rFonts w:ascii="Times New Roman" w:hAnsi="Times New Roman"/>
          <w:b/>
          <w:sz w:val="22"/>
          <w:szCs w:val="22"/>
          <w:lang w:eastAsia="ar-SA"/>
        </w:rPr>
      </w:pPr>
    </w:p>
    <w:p w14:paraId="6878CE67" w14:textId="77777777" w:rsidR="00471ADA" w:rsidRPr="00721CF2" w:rsidRDefault="00471ADA" w:rsidP="001C4898">
      <w:pPr>
        <w:suppressAutoHyphens/>
        <w:spacing w:line="360" w:lineRule="auto"/>
        <w:jc w:val="both"/>
        <w:rPr>
          <w:rFonts w:ascii="Times New Roman" w:hAnsi="Times New Roman"/>
          <w:sz w:val="22"/>
          <w:szCs w:val="22"/>
          <w:lang w:eastAsia="ar-SA"/>
        </w:rPr>
      </w:pPr>
    </w:p>
    <w:p w14:paraId="7D933715" w14:textId="77777777" w:rsidR="00471ADA" w:rsidRPr="00721CF2" w:rsidRDefault="00471ADA" w:rsidP="001C4898">
      <w:pPr>
        <w:numPr>
          <w:ilvl w:val="1"/>
          <w:numId w:val="3"/>
        </w:numPr>
        <w:suppressAutoHyphens/>
        <w:spacing w:line="360" w:lineRule="auto"/>
        <w:jc w:val="both"/>
        <w:rPr>
          <w:rFonts w:ascii="Times New Roman" w:hAnsi="Times New Roman"/>
          <w:sz w:val="22"/>
          <w:szCs w:val="22"/>
          <w:lang w:eastAsia="ar-SA"/>
        </w:rPr>
      </w:pPr>
      <w:r w:rsidRPr="00721CF2">
        <w:rPr>
          <w:rFonts w:ascii="Times New Roman" w:hAnsi="Times New Roman"/>
          <w:sz w:val="22"/>
          <w:szCs w:val="22"/>
          <w:lang w:eastAsia="ar-SA"/>
        </w:rPr>
        <w:t xml:space="preserve">ofertantul </w:t>
      </w:r>
      <w:r w:rsidRPr="00721CF2">
        <w:rPr>
          <w:rFonts w:ascii="Times New Roman" w:hAnsi="Times New Roman"/>
          <w:iCs/>
          <w:sz w:val="22"/>
          <w:szCs w:val="22"/>
          <w:lang w:eastAsia="ar-SA"/>
        </w:rPr>
        <w:t>_____________________ (denumirea/numele), si</w:t>
      </w:r>
      <w:r w:rsidRPr="00721CF2">
        <w:rPr>
          <w:rFonts w:ascii="Times New Roman" w:hAnsi="Times New Roman"/>
          <w:sz w:val="22"/>
          <w:szCs w:val="22"/>
          <w:lang w:eastAsia="ar-SA"/>
        </w:rPr>
        <w:t>-a retras oferta in perioada de valabilitate a acesteia;</w:t>
      </w:r>
    </w:p>
    <w:p w14:paraId="13B50F87" w14:textId="77777777" w:rsidR="00471ADA" w:rsidRPr="00721CF2" w:rsidRDefault="00471ADA" w:rsidP="001C4898">
      <w:pPr>
        <w:numPr>
          <w:ilvl w:val="1"/>
          <w:numId w:val="3"/>
        </w:numPr>
        <w:suppressAutoHyphens/>
        <w:spacing w:line="360" w:lineRule="auto"/>
        <w:jc w:val="both"/>
        <w:rPr>
          <w:rFonts w:ascii="Times New Roman" w:hAnsi="Times New Roman"/>
          <w:sz w:val="22"/>
          <w:szCs w:val="22"/>
          <w:lang w:eastAsia="ar-SA"/>
        </w:rPr>
      </w:pPr>
      <w:r w:rsidRPr="00721CF2">
        <w:rPr>
          <w:rFonts w:ascii="Times New Roman" w:hAnsi="Times New Roman"/>
          <w:sz w:val="22"/>
          <w:szCs w:val="22"/>
          <w:lang w:eastAsia="ar-SA"/>
        </w:rPr>
        <w:t xml:space="preserve">oferta sa fiind stabilită câștigătoare </w:t>
      </w:r>
      <w:r w:rsidRPr="00721CF2">
        <w:rPr>
          <w:rFonts w:ascii="Times New Roman" w:hAnsi="Times New Roman"/>
          <w:sz w:val="22"/>
          <w:szCs w:val="22"/>
        </w:rPr>
        <w:t xml:space="preserve">, </w:t>
      </w:r>
      <w:r w:rsidRPr="00721CF2">
        <w:rPr>
          <w:rFonts w:ascii="Times New Roman" w:hAnsi="Times New Roman"/>
          <w:sz w:val="22"/>
          <w:szCs w:val="22"/>
          <w:lang w:eastAsia="ar-SA"/>
        </w:rPr>
        <w:t xml:space="preserve">ofertantul </w:t>
      </w:r>
      <w:r w:rsidRPr="00721CF2">
        <w:rPr>
          <w:rFonts w:ascii="Times New Roman" w:hAnsi="Times New Roman"/>
          <w:iCs/>
          <w:sz w:val="22"/>
          <w:szCs w:val="22"/>
          <w:lang w:eastAsia="ar-SA"/>
        </w:rPr>
        <w:t>_____________________ (denumirea/numele)</w:t>
      </w:r>
      <w:r w:rsidRPr="00721CF2">
        <w:rPr>
          <w:rFonts w:ascii="Times New Roman" w:hAnsi="Times New Roman"/>
          <w:sz w:val="22"/>
          <w:szCs w:val="22"/>
          <w:lang w:eastAsia="ar-SA"/>
        </w:rPr>
        <w:t>, nu constituie garanția de bună execuție în termenul prevăzut la art. 39 alin. (3) din HG 395/2016, respectiv în termen de 5 zile lucrătoare de la data semnării contractului de achiziție publică;</w:t>
      </w:r>
    </w:p>
    <w:p w14:paraId="2EAA085F" w14:textId="6E3B832D" w:rsidR="00471ADA" w:rsidRPr="00721CF2" w:rsidRDefault="00471ADA" w:rsidP="001C4898">
      <w:pPr>
        <w:numPr>
          <w:ilvl w:val="1"/>
          <w:numId w:val="3"/>
        </w:numPr>
        <w:suppressAutoHyphens/>
        <w:spacing w:line="360" w:lineRule="auto"/>
        <w:jc w:val="both"/>
        <w:rPr>
          <w:rFonts w:ascii="Times New Roman" w:hAnsi="Times New Roman"/>
          <w:sz w:val="22"/>
          <w:szCs w:val="22"/>
          <w:lang w:eastAsia="ar-SA"/>
        </w:rPr>
      </w:pPr>
      <w:r w:rsidRPr="00721CF2">
        <w:rPr>
          <w:rFonts w:ascii="Times New Roman" w:hAnsi="Times New Roman"/>
          <w:sz w:val="22"/>
          <w:szCs w:val="22"/>
          <w:lang w:eastAsia="ar-SA"/>
        </w:rPr>
        <w:t xml:space="preserve">oferta sa fiind stabilita câștigătoare, ofertantul ___________________ </w:t>
      </w:r>
      <w:r w:rsidRPr="00721CF2">
        <w:rPr>
          <w:rFonts w:ascii="Times New Roman" w:hAnsi="Times New Roman"/>
          <w:iCs/>
          <w:sz w:val="22"/>
          <w:szCs w:val="22"/>
          <w:lang w:eastAsia="ar-SA"/>
        </w:rPr>
        <w:t>(denumirea/numele</w:t>
      </w:r>
      <w:r w:rsidRPr="00721CF2">
        <w:rPr>
          <w:rFonts w:ascii="Times New Roman" w:hAnsi="Times New Roman"/>
          <w:sz w:val="22"/>
          <w:szCs w:val="22"/>
          <w:lang w:eastAsia="ar-SA"/>
        </w:rPr>
        <w:t>) a refuzat sa semneze contractul  in perioada de valabilitate a ofertei;</w:t>
      </w:r>
    </w:p>
    <w:p w14:paraId="4C0FE8EC" w14:textId="0D1C6122" w:rsidR="00471ADA" w:rsidRPr="00721CF2" w:rsidRDefault="00471ADA" w:rsidP="001C4898">
      <w:pPr>
        <w:suppressAutoHyphens/>
        <w:spacing w:line="360" w:lineRule="auto"/>
        <w:jc w:val="both"/>
        <w:rPr>
          <w:rFonts w:ascii="Times New Roman" w:hAnsi="Times New Roman"/>
          <w:b/>
          <w:sz w:val="22"/>
          <w:szCs w:val="22"/>
          <w:lang w:eastAsia="ar-SA"/>
        </w:rPr>
      </w:pPr>
      <w:r w:rsidRPr="00721CF2">
        <w:rPr>
          <w:rFonts w:ascii="Times New Roman" w:hAnsi="Times New Roman"/>
          <w:b/>
          <w:sz w:val="22"/>
          <w:szCs w:val="22"/>
          <w:lang w:eastAsia="ar-SA"/>
        </w:rPr>
        <w:t>Prezenta garanție este valabila pana la data de ______________ și este irevocabilă.</w:t>
      </w:r>
    </w:p>
    <w:p w14:paraId="31A766CF" w14:textId="77777777" w:rsidR="00471ADA" w:rsidRPr="00721CF2" w:rsidRDefault="00471ADA" w:rsidP="001C4898">
      <w:pPr>
        <w:suppressAutoHyphens/>
        <w:spacing w:line="360" w:lineRule="auto"/>
        <w:ind w:firstLine="900"/>
        <w:jc w:val="both"/>
        <w:rPr>
          <w:rFonts w:ascii="Times New Roman" w:hAnsi="Times New Roman"/>
          <w:sz w:val="22"/>
          <w:szCs w:val="22"/>
          <w:lang w:eastAsia="ar-SA"/>
        </w:rPr>
      </w:pPr>
      <w:r w:rsidRPr="00721CF2">
        <w:rPr>
          <w:rFonts w:ascii="Times New Roman" w:hAnsi="Times New Roman"/>
          <w:sz w:val="22"/>
          <w:szCs w:val="22"/>
          <w:lang w:eastAsia="ar-SA"/>
        </w:rPr>
        <w:t>In cazul in care părțile sunt de acord sa prelungească perioada de valabilitate a garanției sau sa modifice unele elemente ale ofertei care au efecte asupra prezentului angajament, se va obține acordul nostru prealabil, in caz contrar prezenta scrisoare de garanție își pierde valabilitatea.</w:t>
      </w:r>
    </w:p>
    <w:p w14:paraId="7E1FE95D" w14:textId="77777777" w:rsidR="00471ADA" w:rsidRPr="00721CF2" w:rsidRDefault="00471ADA" w:rsidP="001C4898">
      <w:pPr>
        <w:suppressAutoHyphens/>
        <w:autoSpaceDE w:val="0"/>
        <w:spacing w:line="360" w:lineRule="auto"/>
        <w:jc w:val="both"/>
        <w:rPr>
          <w:rFonts w:ascii="Times New Roman" w:hAnsi="Times New Roman"/>
          <w:sz w:val="22"/>
          <w:szCs w:val="22"/>
          <w:lang w:eastAsia="ar-SA"/>
        </w:rPr>
      </w:pPr>
      <w:r w:rsidRPr="00721CF2">
        <w:rPr>
          <w:rFonts w:ascii="Times New Roman" w:hAnsi="Times New Roman"/>
          <w:sz w:val="22"/>
          <w:szCs w:val="22"/>
          <w:lang w:eastAsia="ar-SA"/>
        </w:rPr>
        <w:t xml:space="preserve">Legea aplicabila prezentei garanții de participare este legea romana. </w:t>
      </w:r>
    </w:p>
    <w:p w14:paraId="294890A5" w14:textId="77777777" w:rsidR="00471ADA" w:rsidRPr="00721CF2" w:rsidRDefault="00471ADA" w:rsidP="001C4898">
      <w:pPr>
        <w:suppressAutoHyphens/>
        <w:autoSpaceDE w:val="0"/>
        <w:spacing w:line="360" w:lineRule="auto"/>
        <w:jc w:val="both"/>
        <w:rPr>
          <w:rFonts w:ascii="Times New Roman" w:hAnsi="Times New Roman"/>
          <w:sz w:val="22"/>
          <w:szCs w:val="22"/>
          <w:lang w:eastAsia="ar-SA"/>
        </w:rPr>
      </w:pPr>
      <w:r w:rsidRPr="00721CF2">
        <w:rPr>
          <w:rFonts w:ascii="Times New Roman" w:hAnsi="Times New Roman"/>
          <w:sz w:val="22"/>
          <w:szCs w:val="22"/>
          <w:lang w:eastAsia="ar-SA"/>
        </w:rPr>
        <w:t xml:space="preserve">Competente sa soluționeze orice disputa izvorâta în legătura cu prezenta garanție de participare sunt instanțele judecătorești romane. </w:t>
      </w:r>
    </w:p>
    <w:p w14:paraId="30810AAC" w14:textId="75410B37" w:rsidR="00471ADA" w:rsidRDefault="00471ADA" w:rsidP="001C4898">
      <w:pPr>
        <w:suppressAutoHyphens/>
        <w:spacing w:line="360" w:lineRule="auto"/>
        <w:jc w:val="both"/>
        <w:rPr>
          <w:rFonts w:ascii="Times New Roman" w:hAnsi="Times New Roman"/>
          <w:sz w:val="22"/>
          <w:szCs w:val="22"/>
          <w:lang w:eastAsia="ar-SA"/>
        </w:rPr>
      </w:pPr>
      <w:r w:rsidRPr="00721CF2">
        <w:rPr>
          <w:rFonts w:ascii="Times New Roman" w:hAnsi="Times New Roman"/>
          <w:sz w:val="22"/>
          <w:szCs w:val="22"/>
          <w:lang w:eastAsia="ar-SA"/>
        </w:rPr>
        <w:t>Data completării ............................</w:t>
      </w:r>
    </w:p>
    <w:p w14:paraId="5B583191" w14:textId="77777777" w:rsidR="00B06A4A" w:rsidRPr="00721CF2" w:rsidRDefault="00B06A4A" w:rsidP="001C4898">
      <w:pPr>
        <w:suppressAutoHyphens/>
        <w:spacing w:line="360" w:lineRule="auto"/>
        <w:jc w:val="both"/>
        <w:rPr>
          <w:rFonts w:ascii="Times New Roman" w:hAnsi="Times New Roman"/>
          <w:sz w:val="22"/>
          <w:szCs w:val="22"/>
          <w:lang w:eastAsia="ar-SA"/>
        </w:rPr>
      </w:pPr>
    </w:p>
    <w:p w14:paraId="046148CC" w14:textId="77777777" w:rsidR="00471ADA" w:rsidRPr="00DA7C1E" w:rsidRDefault="00471ADA" w:rsidP="001C4898">
      <w:pPr>
        <w:suppressAutoHyphens/>
        <w:autoSpaceDE w:val="0"/>
        <w:spacing w:line="360" w:lineRule="auto"/>
        <w:jc w:val="both"/>
        <w:rPr>
          <w:rFonts w:ascii="Times New Roman" w:hAnsi="Times New Roman"/>
          <w:sz w:val="22"/>
          <w:szCs w:val="22"/>
          <w:lang w:eastAsia="ar-SA"/>
        </w:rPr>
      </w:pPr>
      <w:r w:rsidRPr="00DA7C1E">
        <w:rPr>
          <w:rFonts w:ascii="Times New Roman" w:hAnsi="Times New Roman"/>
          <w:sz w:val="22"/>
          <w:szCs w:val="22"/>
          <w:lang w:eastAsia="ar-SA"/>
        </w:rPr>
        <w:t xml:space="preserve">Parafata de Banca/Societate de Asigurări __________ în ziua _______ luna _______ anul __________ </w:t>
      </w:r>
    </w:p>
    <w:p w14:paraId="23325BFB" w14:textId="77777777" w:rsidR="00471ADA" w:rsidRPr="00DA7C1E" w:rsidRDefault="00471ADA" w:rsidP="001C4898">
      <w:pPr>
        <w:tabs>
          <w:tab w:val="center" w:pos="7020"/>
        </w:tabs>
        <w:suppressAutoHyphens/>
        <w:spacing w:line="360" w:lineRule="auto"/>
        <w:jc w:val="center"/>
        <w:rPr>
          <w:rFonts w:ascii="Times New Roman" w:hAnsi="Times New Roman"/>
          <w:sz w:val="22"/>
          <w:szCs w:val="22"/>
          <w:lang w:eastAsia="ar-SA"/>
        </w:rPr>
      </w:pPr>
      <w:r w:rsidRPr="00DA7C1E">
        <w:rPr>
          <w:rFonts w:ascii="Times New Roman" w:hAnsi="Times New Roman"/>
          <w:sz w:val="22"/>
          <w:szCs w:val="22"/>
          <w:lang w:eastAsia="ar-SA"/>
        </w:rPr>
        <w:t>(semnătura și stampila organismului care eliberează aceasta garanție de participare)</w:t>
      </w:r>
    </w:p>
    <w:p w14:paraId="299B2158" w14:textId="77777777" w:rsidR="00471ADA" w:rsidRPr="00DA7C1E" w:rsidRDefault="00471ADA" w:rsidP="001C4898">
      <w:pPr>
        <w:spacing w:line="360" w:lineRule="auto"/>
        <w:rPr>
          <w:rFonts w:ascii="Times New Roman" w:hAnsi="Times New Roman"/>
          <w:b/>
          <w:sz w:val="22"/>
          <w:szCs w:val="22"/>
          <w:lang w:eastAsia="ar-SA"/>
        </w:rPr>
      </w:pPr>
      <w:r w:rsidRPr="00DA7C1E">
        <w:rPr>
          <w:rFonts w:ascii="Times New Roman" w:hAnsi="Times New Roman"/>
          <w:b/>
          <w:sz w:val="22"/>
          <w:szCs w:val="22"/>
          <w:lang w:eastAsia="ar-SA"/>
        </w:rPr>
        <w:br w:type="page"/>
      </w:r>
    </w:p>
    <w:p w14:paraId="3F5AEFE1" w14:textId="3FF81515" w:rsidR="00471ADA" w:rsidRPr="00D665DA" w:rsidRDefault="00D665DA" w:rsidP="00DA5D70">
      <w:pPr>
        <w:keepNext/>
        <w:tabs>
          <w:tab w:val="left" w:pos="360"/>
        </w:tabs>
        <w:suppressAutoHyphens/>
        <w:spacing w:line="360" w:lineRule="auto"/>
        <w:jc w:val="both"/>
        <w:outlineLvl w:val="1"/>
        <w:rPr>
          <w:rFonts w:ascii="Times New Roman" w:hAnsi="Times New Roman"/>
          <w:b/>
          <w:sz w:val="22"/>
          <w:szCs w:val="22"/>
          <w:lang w:eastAsia="ar-SA"/>
        </w:rPr>
      </w:pPr>
      <w:r w:rsidRPr="00D665DA">
        <w:rPr>
          <w:rFonts w:ascii="Times New Roman" w:hAnsi="Times New Roman"/>
          <w:b/>
          <w:sz w:val="22"/>
          <w:szCs w:val="22"/>
          <w:lang w:eastAsia="ar-SA"/>
        </w:rPr>
        <w:lastRenderedPageBreak/>
        <w:t>FORMULAR NR. 4:</w:t>
      </w:r>
    </w:p>
    <w:p w14:paraId="41BFF7F4" w14:textId="77777777" w:rsidR="00DA5D70" w:rsidRDefault="00DA5D70" w:rsidP="00DA5D70">
      <w:pPr>
        <w:keepNext/>
        <w:tabs>
          <w:tab w:val="left" w:pos="360"/>
        </w:tabs>
        <w:suppressAutoHyphens/>
        <w:spacing w:line="360" w:lineRule="auto"/>
        <w:jc w:val="center"/>
        <w:outlineLvl w:val="1"/>
        <w:rPr>
          <w:rFonts w:ascii="Times New Roman" w:hAnsi="Times New Roman"/>
          <w:b/>
          <w:sz w:val="22"/>
          <w:szCs w:val="22"/>
          <w:lang w:eastAsia="ar-SA"/>
        </w:rPr>
      </w:pPr>
    </w:p>
    <w:p w14:paraId="1EB16C72" w14:textId="11ED8D1A" w:rsidR="00471ADA" w:rsidRDefault="00471ADA" w:rsidP="00DA5D70">
      <w:pPr>
        <w:keepNext/>
        <w:tabs>
          <w:tab w:val="left" w:pos="360"/>
        </w:tabs>
        <w:suppressAutoHyphens/>
        <w:spacing w:line="360" w:lineRule="auto"/>
        <w:jc w:val="center"/>
        <w:outlineLvl w:val="1"/>
        <w:rPr>
          <w:rFonts w:ascii="Times New Roman" w:hAnsi="Times New Roman"/>
          <w:b/>
          <w:sz w:val="22"/>
          <w:szCs w:val="22"/>
          <w:lang w:eastAsia="ar-SA"/>
        </w:rPr>
      </w:pPr>
      <w:r w:rsidRPr="00D665DA">
        <w:rPr>
          <w:rFonts w:ascii="Times New Roman" w:hAnsi="Times New Roman"/>
          <w:b/>
          <w:sz w:val="22"/>
          <w:szCs w:val="22"/>
          <w:lang w:eastAsia="ar-SA"/>
        </w:rPr>
        <w:t>DECLARAŢIE PRIVIND OFERTA DEPUSA</w:t>
      </w:r>
    </w:p>
    <w:p w14:paraId="614AC854" w14:textId="77777777" w:rsidR="00DA5D70" w:rsidRPr="00D665DA" w:rsidRDefault="00DA5D70" w:rsidP="00DA5D70">
      <w:pPr>
        <w:keepNext/>
        <w:tabs>
          <w:tab w:val="left" w:pos="360"/>
        </w:tabs>
        <w:suppressAutoHyphens/>
        <w:spacing w:line="360" w:lineRule="auto"/>
        <w:jc w:val="center"/>
        <w:outlineLvl w:val="1"/>
        <w:rPr>
          <w:rFonts w:ascii="Times New Roman" w:hAnsi="Times New Roman"/>
          <w:b/>
          <w:sz w:val="22"/>
          <w:szCs w:val="22"/>
          <w:lang w:eastAsia="ar-SA"/>
        </w:rPr>
      </w:pPr>
    </w:p>
    <w:p w14:paraId="0FAB379A" w14:textId="42D6CE82" w:rsidR="00471ADA" w:rsidRPr="00D665DA" w:rsidRDefault="00471ADA" w:rsidP="00DA5D70">
      <w:pPr>
        <w:suppressAutoHyphens/>
        <w:autoSpaceDE w:val="0"/>
        <w:autoSpaceDN w:val="0"/>
        <w:adjustRightInd w:val="0"/>
        <w:spacing w:line="360" w:lineRule="auto"/>
        <w:jc w:val="both"/>
        <w:rPr>
          <w:rFonts w:ascii="Times New Roman" w:hAnsi="Times New Roman"/>
          <w:b/>
          <w:bCs/>
          <w:sz w:val="22"/>
          <w:szCs w:val="22"/>
          <w:lang w:eastAsia="ar-SA"/>
        </w:rPr>
      </w:pPr>
      <w:r w:rsidRPr="00D665DA">
        <w:rPr>
          <w:rFonts w:ascii="Times New Roman" w:hAnsi="Times New Roman"/>
          <w:b/>
          <w:sz w:val="22"/>
          <w:szCs w:val="22"/>
          <w:lang w:eastAsia="ar-SA"/>
        </w:rPr>
        <w:t>1</w:t>
      </w:r>
      <w:r w:rsidRPr="00D665DA">
        <w:rPr>
          <w:rFonts w:ascii="Times New Roman" w:hAnsi="Times New Roman"/>
          <w:sz w:val="22"/>
          <w:szCs w:val="22"/>
          <w:lang w:eastAsia="ar-SA"/>
        </w:rPr>
        <w:t>. Subsemnatul…………………….., reprezentant împuternicit al ............................... (denumirea operatorului economic/liderului de asociere), declar pe propria răspundere că, la procedura pentru atribuirea contractului de achiziție publică .................... (se menționează procedura), având ca obiect:</w:t>
      </w:r>
      <w:r w:rsidR="00DA5D70">
        <w:rPr>
          <w:rFonts w:ascii="Times New Roman" w:hAnsi="Times New Roman"/>
          <w:sz w:val="22"/>
          <w:szCs w:val="22"/>
          <w:lang w:eastAsia="ar-SA"/>
        </w:rPr>
        <w:t>”</w:t>
      </w:r>
      <w:r w:rsidR="00A06200" w:rsidRPr="00A06200">
        <w:t xml:space="preserve"> </w:t>
      </w:r>
      <w:r w:rsidR="00CC1F36">
        <w:rPr>
          <w:rFonts w:ascii="Times New Roman" w:hAnsi="Times New Roman"/>
          <w:b/>
          <w:sz w:val="22"/>
          <w:szCs w:val="22"/>
          <w:lang w:eastAsia="ar-SA"/>
        </w:rPr>
        <w:t xml:space="preserve">Dotări </w:t>
      </w:r>
      <w:r w:rsidR="00A06200" w:rsidRPr="00A06200">
        <w:rPr>
          <w:rFonts w:ascii="Times New Roman" w:hAnsi="Times New Roman"/>
          <w:b/>
          <w:sz w:val="22"/>
          <w:szCs w:val="22"/>
          <w:lang w:eastAsia="ar-SA"/>
        </w:rPr>
        <w:t>pentru digitalizare ateliere de practică, Laborator 3, Inginerie Chimică – FICPM – Partener 2 – TUIASI,</w:t>
      </w:r>
      <w:r w:rsidR="00DA5D70" w:rsidRPr="00DA5D70">
        <w:rPr>
          <w:rFonts w:ascii="Times New Roman" w:hAnsi="Times New Roman"/>
          <w:b/>
          <w:sz w:val="22"/>
          <w:szCs w:val="22"/>
          <w:lang w:eastAsia="ar-SA"/>
        </w:rPr>
        <w:t xml:space="preserve"> în cadrul obiectivului de investiții „Construire infrastructură pentru învățământul dual - AGRITECH</w:t>
      </w:r>
      <w:r w:rsidR="00D665DA" w:rsidRPr="00D665DA">
        <w:rPr>
          <w:rFonts w:ascii="Times New Roman" w:hAnsi="Times New Roman"/>
          <w:b/>
          <w:sz w:val="22"/>
          <w:szCs w:val="22"/>
          <w:lang w:eastAsia="ar-SA"/>
        </w:rPr>
        <w:t>”</w:t>
      </w:r>
      <w:r w:rsidR="00A06200">
        <w:rPr>
          <w:rFonts w:ascii="Times New Roman" w:hAnsi="Times New Roman"/>
          <w:b/>
          <w:sz w:val="22"/>
          <w:szCs w:val="22"/>
          <w:lang w:eastAsia="ar-SA"/>
        </w:rPr>
        <w:t>, Lot nr...............</w:t>
      </w:r>
      <w:r w:rsidRPr="00D665DA">
        <w:rPr>
          <w:rFonts w:ascii="Times New Roman" w:hAnsi="Times New Roman"/>
          <w:b/>
          <w:i/>
          <w:iCs/>
          <w:sz w:val="22"/>
          <w:szCs w:val="22"/>
          <w:lang w:eastAsia="ar-SA"/>
        </w:rPr>
        <w:t xml:space="preserve"> </w:t>
      </w:r>
      <w:r w:rsidRPr="00D665DA">
        <w:rPr>
          <w:rFonts w:ascii="Times New Roman" w:hAnsi="Times New Roman"/>
          <w:sz w:val="22"/>
          <w:szCs w:val="22"/>
          <w:lang w:eastAsia="ar-SA"/>
        </w:rPr>
        <w:t xml:space="preserve">organizată de </w:t>
      </w:r>
      <w:r w:rsidRPr="00D665DA">
        <w:rPr>
          <w:rFonts w:ascii="Times New Roman" w:hAnsi="Times New Roman"/>
          <w:b/>
          <w:sz w:val="22"/>
          <w:szCs w:val="22"/>
          <w:lang w:eastAsia="ar-SA"/>
        </w:rPr>
        <w:t xml:space="preserve">UNIVERSITATEA TEHNICĂ „GHEORGHE ASACHI” </w:t>
      </w:r>
      <w:r w:rsidR="00DA5D70" w:rsidRPr="00D665DA">
        <w:rPr>
          <w:rFonts w:ascii="Times New Roman" w:hAnsi="Times New Roman"/>
          <w:b/>
          <w:sz w:val="22"/>
          <w:szCs w:val="22"/>
          <w:lang w:eastAsia="ar-SA"/>
        </w:rPr>
        <w:t>din</w:t>
      </w:r>
      <w:r w:rsidRPr="00D665DA">
        <w:rPr>
          <w:rFonts w:ascii="Times New Roman" w:hAnsi="Times New Roman"/>
          <w:b/>
          <w:sz w:val="22"/>
          <w:szCs w:val="22"/>
          <w:lang w:eastAsia="ar-SA"/>
        </w:rPr>
        <w:t xml:space="preserve"> IAȘI</w:t>
      </w:r>
      <w:r w:rsidRPr="00D665DA">
        <w:rPr>
          <w:rFonts w:ascii="Times New Roman" w:hAnsi="Times New Roman"/>
          <w:sz w:val="22"/>
          <w:szCs w:val="22"/>
          <w:lang w:eastAsia="ar-SA"/>
        </w:rPr>
        <w:t>, la data de .............. (zi/lună/an), particip și depun ofertă elaborata in conformitate cu prevederile din documentația de atribuire si răspunsurile la clarificări postate in SEAP, atașate anunțului de participare;</w:t>
      </w:r>
    </w:p>
    <w:p w14:paraId="2FFC3333" w14:textId="3BF78FAD" w:rsidR="00471ADA" w:rsidRPr="00D665DA" w:rsidRDefault="00471ADA" w:rsidP="00DA5D70">
      <w:pPr>
        <w:suppressAutoHyphens/>
        <w:autoSpaceDE w:val="0"/>
        <w:autoSpaceDN w:val="0"/>
        <w:adjustRightInd w:val="0"/>
        <w:spacing w:line="360" w:lineRule="auto"/>
        <w:rPr>
          <w:rFonts w:ascii="Times New Roman" w:hAnsi="Times New Roman"/>
          <w:sz w:val="22"/>
          <w:szCs w:val="22"/>
          <w:lang w:eastAsia="ar-SA"/>
        </w:rPr>
      </w:pPr>
      <w:r w:rsidRPr="00D665DA">
        <w:rPr>
          <w:rFonts w:ascii="Times New Roman" w:hAnsi="Times New Roman"/>
          <w:b/>
          <w:sz w:val="22"/>
          <w:szCs w:val="22"/>
          <w:lang w:eastAsia="ar-SA"/>
        </w:rPr>
        <w:t>2</w:t>
      </w:r>
      <w:r w:rsidRPr="00D665DA">
        <w:rPr>
          <w:rFonts w:ascii="Times New Roman" w:hAnsi="Times New Roman"/>
          <w:sz w:val="22"/>
          <w:szCs w:val="22"/>
          <w:lang w:eastAsia="ar-SA"/>
        </w:rPr>
        <w:t>. Subsemnatul declar că în conformitate cu prevederile art. 123 alin. (1) din HG 395/2016:</w:t>
      </w:r>
    </w:p>
    <w:p w14:paraId="7944EAEA" w14:textId="77777777" w:rsidR="00471ADA" w:rsidRPr="00D665DA" w:rsidRDefault="00471ADA" w:rsidP="00DA5D70">
      <w:pPr>
        <w:suppressAutoHyphens/>
        <w:autoSpaceDE w:val="0"/>
        <w:autoSpaceDN w:val="0"/>
        <w:adjustRightInd w:val="0"/>
        <w:spacing w:line="360" w:lineRule="auto"/>
        <w:jc w:val="both"/>
        <w:rPr>
          <w:rFonts w:ascii="Times New Roman" w:hAnsi="Times New Roman"/>
          <w:sz w:val="22"/>
          <w:szCs w:val="22"/>
          <w:u w:val="single"/>
          <w:lang w:eastAsia="ar-SA"/>
        </w:rPr>
      </w:pPr>
      <w:r w:rsidRPr="00D665DA">
        <w:rPr>
          <w:rFonts w:ascii="Times New Roman" w:hAnsi="Times New Roman"/>
          <w:sz w:val="22"/>
          <w:szCs w:val="22"/>
          <w:lang w:eastAsia="ar-SA"/>
        </w:rPr>
        <w:t xml:space="preserve">    |_|  informațiile cuprinse in </w:t>
      </w:r>
      <w:r w:rsidRPr="00D665DA">
        <w:rPr>
          <w:rFonts w:ascii="Times New Roman" w:hAnsi="Times New Roman"/>
          <w:b/>
          <w:sz w:val="22"/>
          <w:szCs w:val="22"/>
          <w:lang w:eastAsia="ar-SA"/>
        </w:rPr>
        <w:t>propunerea tehnica</w:t>
      </w:r>
      <w:r w:rsidRPr="00D665DA">
        <w:rPr>
          <w:rFonts w:ascii="Times New Roman" w:hAnsi="Times New Roman"/>
          <w:sz w:val="22"/>
          <w:szCs w:val="22"/>
          <w:lang w:eastAsia="ar-SA"/>
        </w:rPr>
        <w:t xml:space="preserve"> sunt </w:t>
      </w:r>
      <w:r w:rsidRPr="00D665DA">
        <w:rPr>
          <w:rFonts w:ascii="Times New Roman" w:hAnsi="Times New Roman"/>
          <w:sz w:val="22"/>
          <w:szCs w:val="22"/>
          <w:u w:val="single"/>
          <w:lang w:eastAsia="ar-SA"/>
        </w:rPr>
        <w:t>confidențiale/ clasificate/protejate de un drept de proprietate intelectuala:</w:t>
      </w:r>
      <w:r w:rsidRPr="00D665DA">
        <w:rPr>
          <w:rFonts w:ascii="Times New Roman" w:hAnsi="Times New Roman"/>
          <w:sz w:val="22"/>
          <w:szCs w:val="22"/>
          <w:lang w:eastAsia="ar-SA"/>
        </w:rPr>
        <w:t xml:space="preserve"> sunt următoarele:</w:t>
      </w:r>
    </w:p>
    <w:p w14:paraId="63F51D79" w14:textId="77777777" w:rsidR="00471ADA" w:rsidRPr="00D665DA" w:rsidRDefault="00471ADA" w:rsidP="00DA5D70">
      <w:pPr>
        <w:suppressAutoHyphens/>
        <w:autoSpaceDE w:val="0"/>
        <w:autoSpaceDN w:val="0"/>
        <w:adjustRightInd w:val="0"/>
        <w:spacing w:line="360" w:lineRule="auto"/>
        <w:jc w:val="both"/>
        <w:rPr>
          <w:rFonts w:ascii="Times New Roman" w:hAnsi="Times New Roman"/>
          <w:sz w:val="22"/>
          <w:szCs w:val="22"/>
          <w:lang w:eastAsia="ar-SA"/>
        </w:rPr>
      </w:pPr>
      <w:r w:rsidRPr="00D665DA">
        <w:rPr>
          <w:rFonts w:ascii="Times New Roman" w:hAnsi="Times New Roman"/>
          <w:sz w:val="22"/>
          <w:szCs w:val="22"/>
          <w:lang w:eastAsia="ar-SA"/>
        </w:rPr>
        <w:t>................................................;</w:t>
      </w:r>
    </w:p>
    <w:p w14:paraId="4D789E92" w14:textId="77777777" w:rsidR="00471ADA" w:rsidRPr="00D665DA" w:rsidRDefault="00471ADA" w:rsidP="00DA5D70">
      <w:pPr>
        <w:suppressAutoHyphens/>
        <w:autoSpaceDE w:val="0"/>
        <w:autoSpaceDN w:val="0"/>
        <w:adjustRightInd w:val="0"/>
        <w:spacing w:line="360" w:lineRule="auto"/>
        <w:jc w:val="both"/>
        <w:rPr>
          <w:rFonts w:ascii="Times New Roman" w:hAnsi="Times New Roman"/>
          <w:sz w:val="22"/>
          <w:szCs w:val="22"/>
          <w:lang w:eastAsia="ar-SA"/>
        </w:rPr>
      </w:pPr>
      <w:r w:rsidRPr="00D665DA">
        <w:rPr>
          <w:rFonts w:ascii="Times New Roman" w:hAnsi="Times New Roman"/>
          <w:sz w:val="22"/>
          <w:szCs w:val="22"/>
          <w:lang w:eastAsia="ar-SA"/>
        </w:rPr>
        <w:t>................................................</w:t>
      </w:r>
    </w:p>
    <w:p w14:paraId="27682B4C" w14:textId="77777777" w:rsidR="00471ADA" w:rsidRPr="00D665DA" w:rsidRDefault="00471ADA" w:rsidP="00DA5D70">
      <w:pPr>
        <w:suppressAutoHyphens/>
        <w:autoSpaceDE w:val="0"/>
        <w:autoSpaceDN w:val="0"/>
        <w:adjustRightInd w:val="0"/>
        <w:spacing w:line="360" w:lineRule="auto"/>
        <w:jc w:val="both"/>
        <w:rPr>
          <w:rFonts w:ascii="Times New Roman" w:hAnsi="Times New Roman"/>
          <w:sz w:val="22"/>
          <w:szCs w:val="22"/>
          <w:lang w:eastAsia="ar-SA"/>
        </w:rPr>
      </w:pPr>
      <w:r w:rsidRPr="00D665DA">
        <w:rPr>
          <w:rFonts w:ascii="Times New Roman" w:hAnsi="Times New Roman"/>
          <w:sz w:val="22"/>
          <w:szCs w:val="22"/>
          <w:lang w:eastAsia="ar-SA"/>
        </w:rPr>
        <w:t xml:space="preserve">    |_| informațiile cuprinse in </w:t>
      </w:r>
      <w:r w:rsidRPr="00D665DA">
        <w:rPr>
          <w:rFonts w:ascii="Times New Roman" w:hAnsi="Times New Roman"/>
          <w:b/>
          <w:sz w:val="22"/>
          <w:szCs w:val="22"/>
          <w:lang w:eastAsia="ar-SA"/>
        </w:rPr>
        <w:t>propunerea financiara</w:t>
      </w:r>
      <w:r w:rsidRPr="00D665DA">
        <w:rPr>
          <w:rFonts w:ascii="Times New Roman" w:hAnsi="Times New Roman"/>
          <w:sz w:val="22"/>
          <w:szCs w:val="22"/>
          <w:lang w:eastAsia="ar-SA"/>
        </w:rPr>
        <w:t xml:space="preserve"> considerate a fi </w:t>
      </w:r>
      <w:r w:rsidRPr="00D665DA">
        <w:rPr>
          <w:rFonts w:ascii="Times New Roman" w:hAnsi="Times New Roman"/>
          <w:sz w:val="22"/>
          <w:szCs w:val="22"/>
          <w:u w:val="single"/>
          <w:lang w:eastAsia="ar-SA"/>
        </w:rPr>
        <w:t>confidențiale</w:t>
      </w:r>
      <w:r w:rsidRPr="00D665DA">
        <w:rPr>
          <w:rFonts w:ascii="Times New Roman" w:hAnsi="Times New Roman"/>
          <w:sz w:val="22"/>
          <w:szCs w:val="22"/>
          <w:lang w:eastAsia="ar-SA"/>
        </w:rPr>
        <w:t>/</w:t>
      </w:r>
      <w:r w:rsidRPr="00D665DA">
        <w:rPr>
          <w:rFonts w:ascii="Times New Roman" w:hAnsi="Times New Roman"/>
          <w:sz w:val="22"/>
          <w:szCs w:val="22"/>
          <w:u w:val="single"/>
          <w:lang w:eastAsia="ar-SA"/>
        </w:rPr>
        <w:t>clasificate/ protejate de un drept de proprietate intelectuala,</w:t>
      </w:r>
      <w:r w:rsidRPr="00D665DA">
        <w:rPr>
          <w:rFonts w:ascii="Times New Roman" w:hAnsi="Times New Roman"/>
          <w:sz w:val="22"/>
          <w:szCs w:val="22"/>
          <w:lang w:eastAsia="ar-SA"/>
        </w:rPr>
        <w:t xml:space="preserve"> sunt următoarele:</w:t>
      </w:r>
    </w:p>
    <w:p w14:paraId="6251B76F" w14:textId="77777777" w:rsidR="00471ADA" w:rsidRPr="00D665DA" w:rsidRDefault="00471ADA" w:rsidP="00DA5D70">
      <w:pPr>
        <w:suppressAutoHyphens/>
        <w:autoSpaceDE w:val="0"/>
        <w:autoSpaceDN w:val="0"/>
        <w:adjustRightInd w:val="0"/>
        <w:spacing w:line="360" w:lineRule="auto"/>
        <w:jc w:val="both"/>
        <w:rPr>
          <w:rFonts w:ascii="Times New Roman" w:hAnsi="Times New Roman"/>
          <w:sz w:val="22"/>
          <w:szCs w:val="22"/>
          <w:lang w:eastAsia="ar-SA"/>
        </w:rPr>
      </w:pPr>
      <w:r w:rsidRPr="00D665DA">
        <w:rPr>
          <w:rFonts w:ascii="Times New Roman" w:hAnsi="Times New Roman"/>
          <w:sz w:val="22"/>
          <w:szCs w:val="22"/>
          <w:lang w:eastAsia="ar-SA"/>
        </w:rPr>
        <w:t>................................................;</w:t>
      </w:r>
    </w:p>
    <w:p w14:paraId="73F6F955" w14:textId="77777777" w:rsidR="00471ADA" w:rsidRPr="00D665DA" w:rsidRDefault="00471ADA" w:rsidP="00DA5D70">
      <w:pPr>
        <w:suppressAutoHyphens/>
        <w:autoSpaceDE w:val="0"/>
        <w:autoSpaceDN w:val="0"/>
        <w:adjustRightInd w:val="0"/>
        <w:spacing w:line="360" w:lineRule="auto"/>
        <w:jc w:val="both"/>
        <w:rPr>
          <w:rFonts w:ascii="Times New Roman" w:hAnsi="Times New Roman"/>
          <w:sz w:val="22"/>
          <w:szCs w:val="22"/>
          <w:lang w:eastAsia="ar-SA"/>
        </w:rPr>
      </w:pPr>
      <w:r w:rsidRPr="00D665DA">
        <w:rPr>
          <w:rFonts w:ascii="Times New Roman" w:hAnsi="Times New Roman"/>
          <w:sz w:val="22"/>
          <w:szCs w:val="22"/>
          <w:lang w:eastAsia="ar-SA"/>
        </w:rPr>
        <w:t>................................................</w:t>
      </w:r>
    </w:p>
    <w:p w14:paraId="64C8342D" w14:textId="77777777" w:rsidR="00471ADA" w:rsidRPr="00D665DA" w:rsidRDefault="00471ADA" w:rsidP="00DA5D70">
      <w:pPr>
        <w:suppressAutoHyphens/>
        <w:autoSpaceDE w:val="0"/>
        <w:autoSpaceDN w:val="0"/>
        <w:adjustRightInd w:val="0"/>
        <w:spacing w:line="360" w:lineRule="auto"/>
        <w:rPr>
          <w:rFonts w:ascii="Times New Roman" w:hAnsi="Times New Roman"/>
          <w:sz w:val="22"/>
          <w:szCs w:val="22"/>
          <w:lang w:eastAsia="ar-SA"/>
        </w:rPr>
      </w:pPr>
      <w:r w:rsidRPr="00D665DA">
        <w:rPr>
          <w:rFonts w:ascii="Times New Roman" w:hAnsi="Times New Roman"/>
          <w:sz w:val="22"/>
          <w:szCs w:val="22"/>
          <w:lang w:eastAsia="ar-SA"/>
        </w:rPr>
        <w:t xml:space="preserve">   (Se bifează opțiunea corespunzătoare si se completează, daca este cazul)</w:t>
      </w:r>
    </w:p>
    <w:p w14:paraId="1A5ED52D" w14:textId="77777777" w:rsidR="00471ADA" w:rsidRPr="00D665DA" w:rsidRDefault="00471ADA" w:rsidP="00DA5D70">
      <w:pPr>
        <w:suppressAutoHyphens/>
        <w:autoSpaceDE w:val="0"/>
        <w:autoSpaceDN w:val="0"/>
        <w:adjustRightInd w:val="0"/>
        <w:spacing w:line="360" w:lineRule="auto"/>
        <w:jc w:val="both"/>
        <w:rPr>
          <w:rFonts w:ascii="Times New Roman" w:hAnsi="Times New Roman"/>
          <w:sz w:val="22"/>
          <w:szCs w:val="22"/>
          <w:lang w:eastAsia="ar-SA"/>
        </w:rPr>
      </w:pPr>
      <w:r w:rsidRPr="00D665DA">
        <w:rPr>
          <w:rFonts w:ascii="Times New Roman" w:hAnsi="Times New Roman"/>
          <w:sz w:val="22"/>
          <w:szCs w:val="22"/>
          <w:lang w:eastAsia="ar-SA"/>
        </w:rPr>
        <w:t>Motivul/motivele pentru care informațiile din propunerea tehnică și/sau din propunerea financiară sunt confidențiale, clasificate sau sunt protejate de un drept de proprietate intelectuală, sunt următoarele:</w:t>
      </w:r>
    </w:p>
    <w:p w14:paraId="4324CDBA" w14:textId="77777777" w:rsidR="00471ADA" w:rsidRPr="00D665DA" w:rsidRDefault="00471ADA" w:rsidP="00DA5D70">
      <w:pPr>
        <w:suppressAutoHyphens/>
        <w:autoSpaceDE w:val="0"/>
        <w:autoSpaceDN w:val="0"/>
        <w:adjustRightInd w:val="0"/>
        <w:spacing w:line="360" w:lineRule="auto"/>
        <w:jc w:val="both"/>
        <w:rPr>
          <w:rFonts w:ascii="Times New Roman" w:hAnsi="Times New Roman"/>
          <w:sz w:val="22"/>
          <w:szCs w:val="22"/>
          <w:lang w:eastAsia="ar-SA"/>
        </w:rPr>
      </w:pPr>
      <w:r w:rsidRPr="00D665DA">
        <w:rPr>
          <w:rFonts w:ascii="Times New Roman" w:hAnsi="Times New Roman"/>
          <w:sz w:val="22"/>
          <w:szCs w:val="22"/>
          <w:lang w:eastAsia="ar-SA"/>
        </w:rPr>
        <w:t>.................................................................................................................................................</w:t>
      </w:r>
    </w:p>
    <w:p w14:paraId="75F5431E" w14:textId="77777777" w:rsidR="00471ADA" w:rsidRPr="00D665DA" w:rsidRDefault="00471ADA" w:rsidP="00DA5D70">
      <w:pPr>
        <w:suppressAutoHyphens/>
        <w:autoSpaceDE w:val="0"/>
        <w:autoSpaceDN w:val="0"/>
        <w:adjustRightInd w:val="0"/>
        <w:spacing w:line="360" w:lineRule="auto"/>
        <w:jc w:val="both"/>
        <w:rPr>
          <w:rFonts w:ascii="Times New Roman" w:hAnsi="Times New Roman"/>
          <w:sz w:val="22"/>
          <w:szCs w:val="22"/>
          <w:lang w:eastAsia="ar-SA"/>
        </w:rPr>
      </w:pPr>
      <w:r w:rsidRPr="00D665DA">
        <w:rPr>
          <w:rFonts w:ascii="Times New Roman" w:hAnsi="Times New Roman"/>
          <w:sz w:val="22"/>
          <w:szCs w:val="22"/>
          <w:lang w:eastAsia="ar-SA"/>
        </w:rPr>
        <w:t>...................................................................................................................................................</w:t>
      </w:r>
    </w:p>
    <w:p w14:paraId="0B60FCBE" w14:textId="77777777" w:rsidR="00471ADA" w:rsidRPr="00D665DA" w:rsidRDefault="00471ADA" w:rsidP="00DA5D70">
      <w:pPr>
        <w:suppressAutoHyphens/>
        <w:autoSpaceDE w:val="0"/>
        <w:autoSpaceDN w:val="0"/>
        <w:adjustRightInd w:val="0"/>
        <w:spacing w:line="360" w:lineRule="auto"/>
        <w:jc w:val="both"/>
        <w:rPr>
          <w:rFonts w:ascii="Times New Roman" w:hAnsi="Times New Roman"/>
          <w:sz w:val="22"/>
          <w:szCs w:val="22"/>
          <w:lang w:eastAsia="ar-SA"/>
        </w:rPr>
      </w:pPr>
      <w:r w:rsidRPr="00D665DA">
        <w:rPr>
          <w:rFonts w:ascii="Times New Roman" w:hAnsi="Times New Roman"/>
          <w:sz w:val="22"/>
          <w:szCs w:val="22"/>
          <w:lang w:eastAsia="ar-SA"/>
        </w:rPr>
        <w:t>Dosarul achiziției publice are caracter de document public.</w:t>
      </w:r>
    </w:p>
    <w:p w14:paraId="62299BC7" w14:textId="662DCE49" w:rsidR="00471ADA" w:rsidRDefault="00471ADA" w:rsidP="00DA5D70">
      <w:pPr>
        <w:suppressAutoHyphens/>
        <w:autoSpaceDE w:val="0"/>
        <w:autoSpaceDN w:val="0"/>
        <w:adjustRightInd w:val="0"/>
        <w:spacing w:line="360" w:lineRule="auto"/>
        <w:jc w:val="both"/>
        <w:rPr>
          <w:rFonts w:ascii="Times New Roman" w:hAnsi="Times New Roman"/>
          <w:sz w:val="22"/>
          <w:szCs w:val="22"/>
          <w:lang w:eastAsia="ar-SA"/>
        </w:rPr>
      </w:pPr>
      <w:r w:rsidRPr="00D665DA">
        <w:rPr>
          <w:rFonts w:ascii="Times New Roman" w:hAnsi="Times New Roman"/>
          <w:sz w:val="22"/>
          <w:szCs w:val="22"/>
          <w:lang w:eastAsia="ar-SA"/>
        </w:rPr>
        <w:t>Accesul persoanelor la aceste informații se realizează cu respectarea termenelor si procedurilor prevăzute de reglementările legale privind liberul acces la informațiile de interes public si nu poate fi restricționat decât in măsura in care aceste informații sunt confidențiale, clasificate, sau protejate de un drept de proprietate intelectuala, potrivit legii.</w:t>
      </w:r>
    </w:p>
    <w:p w14:paraId="064FB62B" w14:textId="77777777" w:rsidR="00DA5D70" w:rsidRPr="00D665DA" w:rsidRDefault="00DA5D70" w:rsidP="00DA5D70">
      <w:pPr>
        <w:suppressAutoHyphens/>
        <w:autoSpaceDE w:val="0"/>
        <w:autoSpaceDN w:val="0"/>
        <w:adjustRightInd w:val="0"/>
        <w:spacing w:line="360" w:lineRule="auto"/>
        <w:jc w:val="both"/>
        <w:rPr>
          <w:rFonts w:ascii="Times New Roman" w:hAnsi="Times New Roman"/>
          <w:sz w:val="22"/>
          <w:szCs w:val="22"/>
          <w:lang w:eastAsia="ar-SA"/>
        </w:rPr>
      </w:pPr>
    </w:p>
    <w:tbl>
      <w:tblPr>
        <w:tblW w:w="0" w:type="auto"/>
        <w:tblLook w:val="04A0" w:firstRow="1" w:lastRow="0" w:firstColumn="1" w:lastColumn="0" w:noHBand="0" w:noVBand="1"/>
      </w:tblPr>
      <w:tblGrid>
        <w:gridCol w:w="6629"/>
        <w:gridCol w:w="3510"/>
      </w:tblGrid>
      <w:tr w:rsidR="00471ADA" w:rsidRPr="00D665DA" w14:paraId="387E1139" w14:textId="77777777" w:rsidTr="00814B62">
        <w:tc>
          <w:tcPr>
            <w:tcW w:w="6629" w:type="dxa"/>
          </w:tcPr>
          <w:p w14:paraId="7149FD87" w14:textId="1ECF0D03" w:rsidR="00471ADA" w:rsidRPr="00D665DA" w:rsidRDefault="00471ADA" w:rsidP="00DA5D70">
            <w:pPr>
              <w:spacing w:line="360" w:lineRule="auto"/>
              <w:jc w:val="both"/>
              <w:rPr>
                <w:rFonts w:ascii="Times New Roman" w:hAnsi="Times New Roman"/>
                <w:sz w:val="22"/>
                <w:szCs w:val="22"/>
                <w:lang w:eastAsia="en-US"/>
              </w:rPr>
            </w:pPr>
            <w:r w:rsidRPr="00D665DA">
              <w:rPr>
                <w:rFonts w:ascii="Times New Roman" w:hAnsi="Times New Roman"/>
                <w:sz w:val="22"/>
                <w:szCs w:val="22"/>
                <w:lang w:eastAsia="en-US"/>
              </w:rPr>
              <w:t>Semnătura ofertantului sau a reprezentantului ofertantului</w:t>
            </w:r>
          </w:p>
        </w:tc>
        <w:tc>
          <w:tcPr>
            <w:tcW w:w="3510" w:type="dxa"/>
            <w:vAlign w:val="bottom"/>
          </w:tcPr>
          <w:p w14:paraId="3E9014E3" w14:textId="77777777" w:rsidR="00471ADA" w:rsidRPr="00D665DA" w:rsidRDefault="00471ADA" w:rsidP="00DA5D70">
            <w:pPr>
              <w:spacing w:line="360" w:lineRule="auto"/>
              <w:jc w:val="center"/>
              <w:rPr>
                <w:rFonts w:ascii="Times New Roman" w:hAnsi="Times New Roman"/>
                <w:sz w:val="22"/>
                <w:szCs w:val="22"/>
                <w:lang w:eastAsia="en-US"/>
              </w:rPr>
            </w:pPr>
            <w:r w:rsidRPr="00D665DA">
              <w:rPr>
                <w:rFonts w:ascii="Times New Roman" w:hAnsi="Times New Roman"/>
                <w:sz w:val="22"/>
                <w:szCs w:val="22"/>
                <w:lang w:eastAsia="en-US"/>
              </w:rPr>
              <w:t>_____</w:t>
            </w:r>
          </w:p>
        </w:tc>
      </w:tr>
      <w:tr w:rsidR="00471ADA" w:rsidRPr="00D665DA" w14:paraId="79C368E4" w14:textId="77777777" w:rsidTr="00814B62">
        <w:tc>
          <w:tcPr>
            <w:tcW w:w="6629" w:type="dxa"/>
          </w:tcPr>
          <w:p w14:paraId="5767797E" w14:textId="600C5BBF" w:rsidR="00471ADA" w:rsidRPr="00D665DA" w:rsidRDefault="00471ADA" w:rsidP="00DA5D70">
            <w:pPr>
              <w:spacing w:line="360" w:lineRule="auto"/>
              <w:jc w:val="both"/>
              <w:rPr>
                <w:rFonts w:ascii="Times New Roman" w:hAnsi="Times New Roman"/>
                <w:sz w:val="22"/>
                <w:szCs w:val="22"/>
                <w:lang w:eastAsia="en-US"/>
              </w:rPr>
            </w:pPr>
            <w:r w:rsidRPr="00D665DA">
              <w:rPr>
                <w:rFonts w:ascii="Times New Roman" w:hAnsi="Times New Roman"/>
                <w:sz w:val="22"/>
                <w:szCs w:val="22"/>
                <w:lang w:eastAsia="en-US"/>
              </w:rPr>
              <w:t>Numele și prenumele semnatarului</w:t>
            </w:r>
          </w:p>
        </w:tc>
        <w:tc>
          <w:tcPr>
            <w:tcW w:w="3510" w:type="dxa"/>
            <w:vAlign w:val="bottom"/>
          </w:tcPr>
          <w:p w14:paraId="37ACC30C" w14:textId="77777777" w:rsidR="00471ADA" w:rsidRPr="00D665DA" w:rsidRDefault="00471ADA" w:rsidP="00DA5D70">
            <w:pPr>
              <w:spacing w:line="360" w:lineRule="auto"/>
              <w:jc w:val="center"/>
              <w:rPr>
                <w:rFonts w:ascii="Times New Roman" w:hAnsi="Times New Roman"/>
                <w:sz w:val="22"/>
                <w:szCs w:val="22"/>
                <w:lang w:eastAsia="en-US"/>
              </w:rPr>
            </w:pPr>
            <w:r w:rsidRPr="00D665DA">
              <w:rPr>
                <w:rFonts w:ascii="Times New Roman" w:hAnsi="Times New Roman"/>
                <w:sz w:val="22"/>
                <w:szCs w:val="22"/>
                <w:lang w:eastAsia="en-US"/>
              </w:rPr>
              <w:t>_____</w:t>
            </w:r>
          </w:p>
        </w:tc>
      </w:tr>
      <w:tr w:rsidR="00471ADA" w:rsidRPr="00D665DA" w14:paraId="08117E85" w14:textId="77777777" w:rsidTr="00814B62">
        <w:tc>
          <w:tcPr>
            <w:tcW w:w="6629" w:type="dxa"/>
          </w:tcPr>
          <w:p w14:paraId="589BE23F" w14:textId="19C95D4E" w:rsidR="00471ADA" w:rsidRPr="00D665DA" w:rsidRDefault="00471ADA" w:rsidP="00DA5D70">
            <w:pPr>
              <w:suppressAutoHyphens/>
              <w:autoSpaceDE w:val="0"/>
              <w:spacing w:line="360" w:lineRule="auto"/>
              <w:rPr>
                <w:rFonts w:ascii="Times New Roman" w:hAnsi="Times New Roman"/>
                <w:sz w:val="22"/>
                <w:szCs w:val="22"/>
                <w:lang w:eastAsia="ar-SA"/>
              </w:rPr>
            </w:pPr>
            <w:r w:rsidRPr="00D665DA">
              <w:rPr>
                <w:rFonts w:ascii="Times New Roman" w:hAnsi="Times New Roman"/>
                <w:sz w:val="22"/>
                <w:szCs w:val="22"/>
                <w:lang w:eastAsia="ar-SA"/>
              </w:rPr>
              <w:t xml:space="preserve">Data </w:t>
            </w:r>
          </w:p>
        </w:tc>
        <w:tc>
          <w:tcPr>
            <w:tcW w:w="3510" w:type="dxa"/>
            <w:vAlign w:val="bottom"/>
          </w:tcPr>
          <w:p w14:paraId="6F43689F" w14:textId="77777777" w:rsidR="00471ADA" w:rsidRPr="00D665DA" w:rsidRDefault="00471ADA" w:rsidP="00DA5D70">
            <w:pPr>
              <w:suppressAutoHyphens/>
              <w:autoSpaceDE w:val="0"/>
              <w:spacing w:line="360" w:lineRule="auto"/>
              <w:jc w:val="center"/>
              <w:rPr>
                <w:rFonts w:ascii="Times New Roman" w:hAnsi="Times New Roman"/>
                <w:sz w:val="22"/>
                <w:szCs w:val="22"/>
                <w:lang w:eastAsia="ar-SA"/>
              </w:rPr>
            </w:pPr>
            <w:r w:rsidRPr="00D665DA">
              <w:rPr>
                <w:rFonts w:ascii="Times New Roman" w:hAnsi="Times New Roman"/>
                <w:sz w:val="22"/>
                <w:szCs w:val="22"/>
                <w:lang w:eastAsia="en-US"/>
              </w:rPr>
              <w:t>_____</w:t>
            </w:r>
          </w:p>
        </w:tc>
      </w:tr>
    </w:tbl>
    <w:p w14:paraId="3D887C7A" w14:textId="77777777" w:rsidR="00471ADA" w:rsidRPr="00481109" w:rsidRDefault="00471ADA" w:rsidP="00DA5D70">
      <w:pPr>
        <w:spacing w:line="360" w:lineRule="auto"/>
        <w:rPr>
          <w:rFonts w:ascii="Times New Roman" w:hAnsi="Times New Roman"/>
          <w:b/>
          <w:sz w:val="22"/>
          <w:szCs w:val="22"/>
          <w:highlight w:val="yellow"/>
          <w:lang w:eastAsia="ar-SA"/>
        </w:rPr>
      </w:pPr>
      <w:r w:rsidRPr="00481109">
        <w:rPr>
          <w:rFonts w:ascii="Times New Roman" w:hAnsi="Times New Roman"/>
          <w:b/>
          <w:sz w:val="22"/>
          <w:szCs w:val="22"/>
          <w:highlight w:val="yellow"/>
          <w:lang w:eastAsia="ar-SA"/>
        </w:rPr>
        <w:br w:type="page"/>
      </w:r>
    </w:p>
    <w:p w14:paraId="381C3B33" w14:textId="44A30223" w:rsidR="00471ADA" w:rsidRPr="00291779" w:rsidRDefault="00291779" w:rsidP="00DD5850">
      <w:pPr>
        <w:keepNext/>
        <w:tabs>
          <w:tab w:val="left" w:pos="360"/>
        </w:tabs>
        <w:suppressAutoHyphens/>
        <w:spacing w:line="360" w:lineRule="auto"/>
        <w:jc w:val="both"/>
        <w:outlineLvl w:val="1"/>
        <w:rPr>
          <w:rFonts w:ascii="Times New Roman" w:hAnsi="Times New Roman"/>
          <w:b/>
          <w:sz w:val="22"/>
          <w:szCs w:val="22"/>
          <w:lang w:eastAsia="ar-SA"/>
        </w:rPr>
      </w:pPr>
      <w:r w:rsidRPr="00291779">
        <w:rPr>
          <w:rFonts w:ascii="Times New Roman" w:hAnsi="Times New Roman"/>
          <w:b/>
          <w:sz w:val="22"/>
          <w:szCs w:val="22"/>
          <w:lang w:eastAsia="ar-SA"/>
        </w:rPr>
        <w:lastRenderedPageBreak/>
        <w:t>FORMULAR NR. 5</w:t>
      </w:r>
    </w:p>
    <w:p w14:paraId="74787F86" w14:textId="77777777" w:rsidR="00DD5850" w:rsidRDefault="00DD5850" w:rsidP="00DD5850">
      <w:pPr>
        <w:keepNext/>
        <w:tabs>
          <w:tab w:val="left" w:pos="360"/>
        </w:tabs>
        <w:suppressAutoHyphens/>
        <w:spacing w:line="360" w:lineRule="auto"/>
        <w:jc w:val="center"/>
        <w:outlineLvl w:val="1"/>
        <w:rPr>
          <w:rFonts w:ascii="Times New Roman" w:hAnsi="Times New Roman"/>
          <w:b/>
          <w:sz w:val="22"/>
          <w:szCs w:val="22"/>
          <w:lang w:eastAsia="ar-SA"/>
        </w:rPr>
      </w:pPr>
    </w:p>
    <w:p w14:paraId="2E17D611" w14:textId="4DC13110" w:rsidR="00471ADA" w:rsidRDefault="00471ADA" w:rsidP="00DD5850">
      <w:pPr>
        <w:keepNext/>
        <w:tabs>
          <w:tab w:val="left" w:pos="360"/>
        </w:tabs>
        <w:suppressAutoHyphens/>
        <w:spacing w:line="360" w:lineRule="auto"/>
        <w:jc w:val="center"/>
        <w:outlineLvl w:val="1"/>
        <w:rPr>
          <w:rFonts w:ascii="Times New Roman" w:hAnsi="Times New Roman"/>
          <w:b/>
          <w:sz w:val="22"/>
          <w:szCs w:val="22"/>
          <w:lang w:eastAsia="ar-SA"/>
        </w:rPr>
      </w:pPr>
      <w:r w:rsidRPr="00291779">
        <w:rPr>
          <w:rFonts w:ascii="Times New Roman" w:hAnsi="Times New Roman"/>
          <w:b/>
          <w:sz w:val="22"/>
          <w:szCs w:val="22"/>
          <w:lang w:eastAsia="ar-SA"/>
        </w:rPr>
        <w:t>Declarație privind neîncadrarea in prevederile art. 58-60 al Legii nr. 98/2016 privind achizițiile publice (evitarea conflictului de interese)</w:t>
      </w:r>
    </w:p>
    <w:p w14:paraId="0784168C" w14:textId="77777777" w:rsidR="00DD5850" w:rsidRPr="00291779" w:rsidRDefault="00DD5850" w:rsidP="00DD5850">
      <w:pPr>
        <w:keepNext/>
        <w:tabs>
          <w:tab w:val="left" w:pos="360"/>
        </w:tabs>
        <w:suppressAutoHyphens/>
        <w:spacing w:line="360" w:lineRule="auto"/>
        <w:jc w:val="center"/>
        <w:outlineLvl w:val="1"/>
        <w:rPr>
          <w:rFonts w:ascii="Times New Roman" w:hAnsi="Times New Roman"/>
          <w:b/>
          <w:sz w:val="22"/>
          <w:szCs w:val="22"/>
          <w:lang w:eastAsia="ar-SA"/>
        </w:rPr>
      </w:pPr>
    </w:p>
    <w:p w14:paraId="2873ADAF" w14:textId="05523B0A" w:rsidR="00471ADA" w:rsidRPr="00291779" w:rsidRDefault="00471ADA" w:rsidP="00DD5850">
      <w:pPr>
        <w:suppressAutoHyphens/>
        <w:autoSpaceDE w:val="0"/>
        <w:autoSpaceDN w:val="0"/>
        <w:adjustRightInd w:val="0"/>
        <w:spacing w:line="360" w:lineRule="auto"/>
        <w:ind w:firstLine="708"/>
        <w:jc w:val="both"/>
        <w:rPr>
          <w:rFonts w:ascii="Times New Roman" w:hAnsi="Times New Roman"/>
          <w:b/>
          <w:bCs/>
          <w:sz w:val="22"/>
          <w:szCs w:val="22"/>
          <w:lang w:eastAsia="ar-SA"/>
        </w:rPr>
      </w:pPr>
      <w:r w:rsidRPr="00291779">
        <w:rPr>
          <w:rFonts w:ascii="Times New Roman" w:hAnsi="Times New Roman"/>
          <w:sz w:val="22"/>
          <w:szCs w:val="22"/>
          <w:lang w:eastAsia="ar-SA"/>
        </w:rPr>
        <w:t xml:space="preserve">Subsemnatul ...................................., reprezentant împuternicit al ............................................………… (denumirea si datele de identificare ale operatorului economic/ ofertant/ asociat/ subcontractant/terț susținător) la procedura de achiziție publica prin </w:t>
      </w:r>
      <w:r w:rsidRPr="00291779">
        <w:rPr>
          <w:rFonts w:ascii="Times New Roman" w:hAnsi="Times New Roman"/>
          <w:b/>
          <w:sz w:val="22"/>
          <w:szCs w:val="22"/>
          <w:lang w:eastAsia="ar-SA"/>
        </w:rPr>
        <w:t xml:space="preserve">procedura </w:t>
      </w:r>
      <w:r w:rsidRPr="00291779">
        <w:rPr>
          <w:rFonts w:ascii="Times New Roman" w:hAnsi="Times New Roman"/>
          <w:sz w:val="22"/>
          <w:szCs w:val="22"/>
          <w:lang w:eastAsia="ar-SA"/>
        </w:rPr>
        <w:t xml:space="preserve">pentru atribuirea contractului de furnizare având ca obiect: </w:t>
      </w:r>
      <w:r w:rsidR="00CC1F36">
        <w:rPr>
          <w:rFonts w:ascii="Times New Roman" w:hAnsi="Times New Roman"/>
          <w:b/>
          <w:sz w:val="22"/>
          <w:szCs w:val="22"/>
          <w:lang w:eastAsia="ar-SA"/>
        </w:rPr>
        <w:t xml:space="preserve">Dotări </w:t>
      </w:r>
      <w:r w:rsidR="00A06200" w:rsidRPr="00A06200">
        <w:rPr>
          <w:rFonts w:ascii="Times New Roman" w:hAnsi="Times New Roman"/>
          <w:b/>
          <w:sz w:val="22"/>
          <w:szCs w:val="22"/>
          <w:lang w:eastAsia="ar-SA"/>
        </w:rPr>
        <w:t>pentru digitalizare ateliere de practică, Laborator 3, Inginerie Chimică – FICPM – Partener 2 – TUIASI,</w:t>
      </w:r>
      <w:r w:rsidR="00C1309F" w:rsidRPr="00C1309F">
        <w:rPr>
          <w:rFonts w:ascii="Times New Roman" w:hAnsi="Times New Roman"/>
          <w:b/>
          <w:sz w:val="22"/>
          <w:szCs w:val="22"/>
          <w:lang w:eastAsia="ar-SA"/>
        </w:rPr>
        <w:t xml:space="preserve"> în cadrul obiectivului de investiții „Construire infrastructură pentru învățământul dual - AGRITECH</w:t>
      </w:r>
      <w:r w:rsidR="00291779" w:rsidRPr="00291779">
        <w:rPr>
          <w:rFonts w:ascii="Times New Roman" w:hAnsi="Times New Roman"/>
          <w:b/>
          <w:sz w:val="22"/>
          <w:szCs w:val="22"/>
          <w:lang w:eastAsia="ar-SA"/>
        </w:rPr>
        <w:t>”</w:t>
      </w:r>
      <w:r w:rsidR="00C1309F">
        <w:rPr>
          <w:rFonts w:ascii="Times New Roman" w:hAnsi="Times New Roman"/>
          <w:b/>
          <w:sz w:val="22"/>
          <w:szCs w:val="22"/>
          <w:lang w:eastAsia="ar-SA"/>
        </w:rPr>
        <w:t>,</w:t>
      </w:r>
      <w:r w:rsidR="00A06200">
        <w:rPr>
          <w:rFonts w:ascii="Times New Roman" w:hAnsi="Times New Roman"/>
          <w:b/>
          <w:sz w:val="22"/>
          <w:szCs w:val="22"/>
          <w:lang w:eastAsia="ar-SA"/>
        </w:rPr>
        <w:t xml:space="preserve"> lot nr.....................,</w:t>
      </w:r>
      <w:r w:rsidR="00C1309F">
        <w:rPr>
          <w:rFonts w:ascii="Times New Roman" w:hAnsi="Times New Roman"/>
          <w:b/>
          <w:sz w:val="22"/>
          <w:szCs w:val="22"/>
          <w:lang w:eastAsia="ar-SA"/>
        </w:rPr>
        <w:t xml:space="preserve"> </w:t>
      </w:r>
      <w:r w:rsidRPr="00291779">
        <w:rPr>
          <w:rFonts w:ascii="Times New Roman" w:hAnsi="Times New Roman"/>
          <w:sz w:val="22"/>
          <w:szCs w:val="22"/>
          <w:lang w:eastAsia="ar-SA"/>
        </w:rPr>
        <w:t xml:space="preserve">organizată de </w:t>
      </w:r>
      <w:r w:rsidRPr="00291779">
        <w:rPr>
          <w:rFonts w:ascii="Times New Roman" w:hAnsi="Times New Roman"/>
          <w:b/>
          <w:sz w:val="22"/>
          <w:szCs w:val="22"/>
          <w:lang w:eastAsia="ar-SA"/>
        </w:rPr>
        <w:t xml:space="preserve">UNIVERSITATEA TEHNICĂ „GHEORGHE ASACHI” </w:t>
      </w:r>
      <w:r w:rsidR="00C1309F">
        <w:rPr>
          <w:rFonts w:ascii="Times New Roman" w:hAnsi="Times New Roman"/>
          <w:b/>
          <w:sz w:val="22"/>
          <w:szCs w:val="22"/>
          <w:lang w:eastAsia="ar-SA"/>
        </w:rPr>
        <w:t>din</w:t>
      </w:r>
      <w:r w:rsidRPr="00291779">
        <w:rPr>
          <w:rFonts w:ascii="Times New Roman" w:hAnsi="Times New Roman"/>
          <w:b/>
          <w:sz w:val="22"/>
          <w:szCs w:val="22"/>
          <w:lang w:eastAsia="ar-SA"/>
        </w:rPr>
        <w:t xml:space="preserve"> IAȘI</w:t>
      </w:r>
      <w:r w:rsidRPr="00291779">
        <w:rPr>
          <w:rFonts w:ascii="Times New Roman" w:hAnsi="Times New Roman"/>
          <w:sz w:val="22"/>
          <w:szCs w:val="22"/>
          <w:lang w:eastAsia="ar-SA"/>
        </w:rPr>
        <w:t>,</w:t>
      </w:r>
    </w:p>
    <w:p w14:paraId="78DADF5F" w14:textId="77777777" w:rsidR="00471ADA" w:rsidRPr="00291779" w:rsidRDefault="00471ADA" w:rsidP="00DD5850">
      <w:pPr>
        <w:suppressAutoHyphens/>
        <w:autoSpaceDE w:val="0"/>
        <w:autoSpaceDN w:val="0"/>
        <w:adjustRightInd w:val="0"/>
        <w:spacing w:line="360" w:lineRule="auto"/>
        <w:ind w:firstLine="708"/>
        <w:jc w:val="both"/>
        <w:rPr>
          <w:rFonts w:ascii="Times New Roman" w:hAnsi="Times New Roman"/>
          <w:sz w:val="22"/>
          <w:szCs w:val="22"/>
          <w:lang w:eastAsia="ar-SA"/>
        </w:rPr>
      </w:pPr>
      <w:r w:rsidRPr="00291779">
        <w:rPr>
          <w:rFonts w:ascii="Times New Roman" w:hAnsi="Times New Roman"/>
          <w:sz w:val="22"/>
          <w:szCs w:val="22"/>
          <w:lang w:eastAsia="ar-SA"/>
        </w:rPr>
        <w:t>Cunoscând prevederile art. 59 al Legii nr. 98/2016 si componența listei cu persoanele ce dețin funcții de decizie in cadrul autorității contractanta cu privire la organizarea, derularea si finalizarea procedurii de atribuire indicată în fișa de date achiziției, declar pe propria răspundere, sub sancțiunea excluderii din procedura si sub sancțiunile aplicate faptei de fals in acte publice, ca nu mă aflu in situațiile prevăzute la art. 60 din Legea nr. 98/2016 privind achizițiile publice.</w:t>
      </w:r>
    </w:p>
    <w:p w14:paraId="7FB846AE" w14:textId="77777777" w:rsidR="00471ADA" w:rsidRPr="00291779" w:rsidRDefault="00471ADA" w:rsidP="00DD5850">
      <w:pPr>
        <w:suppressAutoHyphens/>
        <w:autoSpaceDE w:val="0"/>
        <w:autoSpaceDN w:val="0"/>
        <w:adjustRightInd w:val="0"/>
        <w:spacing w:line="360" w:lineRule="auto"/>
        <w:ind w:firstLine="708"/>
        <w:jc w:val="both"/>
        <w:rPr>
          <w:rFonts w:ascii="Times New Roman" w:hAnsi="Times New Roman"/>
          <w:sz w:val="22"/>
          <w:szCs w:val="22"/>
          <w:lang w:eastAsia="ar-SA"/>
        </w:rPr>
      </w:pPr>
      <w:r w:rsidRPr="00291779">
        <w:rPr>
          <w:rFonts w:ascii="Times New Roman" w:hAnsi="Times New Roman"/>
          <w:sz w:val="22"/>
          <w:szCs w:val="22"/>
          <w:lang w:eastAsia="ar-SA"/>
        </w:rPr>
        <w:t>In sensul celor de mai sus, depun anexat prezentei declarații Certificat constatator eliberat de Ministerul Justiției - Oficiul Registrului Comerțului (sau echivalent in cazul persoanelor juridice străine) sau extras din Registrul acționarilor, certificate de administrator, in cazul societăților pe acțiuni, din care sa rezulte ca nu avem acționari persoane care sunt soț/soție, ruda sau afin pana la gradul al patrulea inclusiv sau care se afla in relații comerciale cu persoanele nominalizate mai sus.</w:t>
      </w:r>
    </w:p>
    <w:p w14:paraId="5B7C7520" w14:textId="77777777" w:rsidR="00471ADA" w:rsidRPr="00291779" w:rsidRDefault="00471ADA" w:rsidP="00DD5850">
      <w:pPr>
        <w:suppressAutoHyphens/>
        <w:autoSpaceDE w:val="0"/>
        <w:autoSpaceDN w:val="0"/>
        <w:adjustRightInd w:val="0"/>
        <w:spacing w:line="360" w:lineRule="auto"/>
        <w:ind w:firstLine="708"/>
        <w:jc w:val="both"/>
        <w:rPr>
          <w:rFonts w:ascii="Times New Roman" w:hAnsi="Times New Roman"/>
          <w:sz w:val="22"/>
          <w:szCs w:val="22"/>
          <w:lang w:eastAsia="ar-SA"/>
        </w:rPr>
      </w:pPr>
      <w:r w:rsidRPr="00291779">
        <w:rPr>
          <w:rFonts w:ascii="Times New Roman" w:hAnsi="Times New Roman"/>
          <w:sz w:val="22"/>
          <w:szCs w:val="22"/>
          <w:lang w:eastAsia="ar-SA"/>
        </w:rPr>
        <w:t>Subsemnatul declar ca informațiile furnizate sunt complete si corecte in fiecare detaliu si înțeleg ca autoritatea contractanta are dreptul de a solicita, in scopul verificării si confirmării declarațiilor, orice documente doveditoare de care dispun.</w:t>
      </w:r>
    </w:p>
    <w:p w14:paraId="50A62677" w14:textId="77777777" w:rsidR="00471ADA" w:rsidRPr="00291779" w:rsidRDefault="00471ADA" w:rsidP="00DD5850">
      <w:pPr>
        <w:suppressAutoHyphens/>
        <w:autoSpaceDE w:val="0"/>
        <w:autoSpaceDN w:val="0"/>
        <w:adjustRightInd w:val="0"/>
        <w:spacing w:line="360" w:lineRule="auto"/>
        <w:ind w:firstLine="708"/>
        <w:jc w:val="both"/>
        <w:rPr>
          <w:rFonts w:ascii="Times New Roman" w:hAnsi="Times New Roman"/>
          <w:sz w:val="22"/>
          <w:szCs w:val="22"/>
          <w:lang w:eastAsia="ar-SA"/>
        </w:rPr>
      </w:pPr>
      <w:r w:rsidRPr="00291779">
        <w:rPr>
          <w:rFonts w:ascii="Times New Roman" w:hAnsi="Times New Roman"/>
          <w:sz w:val="22"/>
          <w:szCs w:val="22"/>
          <w:lang w:eastAsia="ar-SA"/>
        </w:rPr>
        <w:t>Înțeleg ca in cazul in care aceasta declarație nu este conforma cu realitatea sunt pasibil de încălcarea prevederilor legislației penale privind falsul in declarații.</w:t>
      </w:r>
    </w:p>
    <w:tbl>
      <w:tblPr>
        <w:tblW w:w="0" w:type="auto"/>
        <w:tblLook w:val="04A0" w:firstRow="1" w:lastRow="0" w:firstColumn="1" w:lastColumn="0" w:noHBand="0" w:noVBand="1"/>
      </w:tblPr>
      <w:tblGrid>
        <w:gridCol w:w="6490"/>
        <w:gridCol w:w="3433"/>
      </w:tblGrid>
      <w:tr w:rsidR="00471ADA" w:rsidRPr="00291779" w14:paraId="7F8DF3EC" w14:textId="77777777" w:rsidTr="00C1309F">
        <w:tc>
          <w:tcPr>
            <w:tcW w:w="6490" w:type="dxa"/>
          </w:tcPr>
          <w:p w14:paraId="111E74E8" w14:textId="77777777" w:rsidR="00471ADA" w:rsidRPr="00291779" w:rsidRDefault="00471ADA" w:rsidP="00DD5850">
            <w:pPr>
              <w:spacing w:line="360" w:lineRule="auto"/>
              <w:jc w:val="both"/>
              <w:rPr>
                <w:rFonts w:ascii="Times New Roman" w:hAnsi="Times New Roman"/>
                <w:sz w:val="22"/>
                <w:szCs w:val="22"/>
                <w:lang w:eastAsia="en-US"/>
              </w:rPr>
            </w:pPr>
          </w:p>
        </w:tc>
        <w:tc>
          <w:tcPr>
            <w:tcW w:w="3433" w:type="dxa"/>
            <w:vAlign w:val="bottom"/>
          </w:tcPr>
          <w:p w14:paraId="58779B4E" w14:textId="77777777" w:rsidR="00471ADA" w:rsidRPr="00291779" w:rsidRDefault="00471ADA" w:rsidP="00DD5850">
            <w:pPr>
              <w:spacing w:line="360" w:lineRule="auto"/>
              <w:jc w:val="center"/>
              <w:rPr>
                <w:rFonts w:ascii="Times New Roman" w:hAnsi="Times New Roman"/>
                <w:sz w:val="22"/>
                <w:szCs w:val="22"/>
                <w:lang w:eastAsia="en-US"/>
              </w:rPr>
            </w:pPr>
            <w:r w:rsidRPr="00291779">
              <w:rPr>
                <w:rFonts w:ascii="Times New Roman" w:hAnsi="Times New Roman"/>
                <w:sz w:val="22"/>
                <w:szCs w:val="22"/>
                <w:lang w:eastAsia="en-US"/>
              </w:rPr>
              <w:t>_____</w:t>
            </w:r>
          </w:p>
        </w:tc>
      </w:tr>
      <w:tr w:rsidR="00471ADA" w:rsidRPr="00291779" w14:paraId="5B2359BC" w14:textId="77777777" w:rsidTr="00C1309F">
        <w:tc>
          <w:tcPr>
            <w:tcW w:w="6490" w:type="dxa"/>
          </w:tcPr>
          <w:p w14:paraId="03D396DB" w14:textId="2A81F60F" w:rsidR="00471ADA" w:rsidRPr="00291779" w:rsidRDefault="00471ADA" w:rsidP="00DD5850">
            <w:pPr>
              <w:spacing w:line="360" w:lineRule="auto"/>
              <w:jc w:val="both"/>
              <w:rPr>
                <w:rFonts w:ascii="Times New Roman" w:hAnsi="Times New Roman"/>
                <w:sz w:val="22"/>
                <w:szCs w:val="22"/>
                <w:lang w:eastAsia="en-US"/>
              </w:rPr>
            </w:pPr>
            <w:r w:rsidRPr="00291779">
              <w:rPr>
                <w:rFonts w:ascii="Times New Roman" w:hAnsi="Times New Roman"/>
                <w:sz w:val="22"/>
                <w:szCs w:val="22"/>
                <w:lang w:eastAsia="en-US"/>
              </w:rPr>
              <w:t>Numele și prenumele semnatarului</w:t>
            </w:r>
          </w:p>
        </w:tc>
        <w:tc>
          <w:tcPr>
            <w:tcW w:w="3433" w:type="dxa"/>
            <w:vAlign w:val="bottom"/>
          </w:tcPr>
          <w:p w14:paraId="674EF53F" w14:textId="77777777" w:rsidR="00471ADA" w:rsidRPr="00291779" w:rsidRDefault="00471ADA" w:rsidP="00DD5850">
            <w:pPr>
              <w:spacing w:line="360" w:lineRule="auto"/>
              <w:jc w:val="center"/>
              <w:rPr>
                <w:rFonts w:ascii="Times New Roman" w:hAnsi="Times New Roman"/>
                <w:sz w:val="22"/>
                <w:szCs w:val="22"/>
                <w:lang w:eastAsia="en-US"/>
              </w:rPr>
            </w:pPr>
            <w:r w:rsidRPr="00291779">
              <w:rPr>
                <w:rFonts w:ascii="Times New Roman" w:hAnsi="Times New Roman"/>
                <w:sz w:val="22"/>
                <w:szCs w:val="22"/>
                <w:lang w:eastAsia="en-US"/>
              </w:rPr>
              <w:t>_____</w:t>
            </w:r>
          </w:p>
        </w:tc>
      </w:tr>
      <w:tr w:rsidR="00471ADA" w:rsidRPr="00291779" w14:paraId="3C139C27" w14:textId="77777777" w:rsidTr="00C1309F">
        <w:tc>
          <w:tcPr>
            <w:tcW w:w="6490" w:type="dxa"/>
          </w:tcPr>
          <w:p w14:paraId="7636780E" w14:textId="06B4AF75" w:rsidR="00471ADA" w:rsidRPr="00291779" w:rsidRDefault="00471ADA" w:rsidP="00DD5850">
            <w:pPr>
              <w:suppressAutoHyphens/>
              <w:autoSpaceDE w:val="0"/>
              <w:spacing w:line="360" w:lineRule="auto"/>
              <w:rPr>
                <w:rFonts w:ascii="Times New Roman" w:hAnsi="Times New Roman"/>
                <w:sz w:val="22"/>
                <w:szCs w:val="22"/>
                <w:lang w:eastAsia="ar-SA"/>
              </w:rPr>
            </w:pPr>
            <w:r w:rsidRPr="00291779">
              <w:rPr>
                <w:rFonts w:ascii="Times New Roman" w:hAnsi="Times New Roman"/>
                <w:sz w:val="22"/>
                <w:szCs w:val="22"/>
                <w:lang w:eastAsia="ar-SA"/>
              </w:rPr>
              <w:t xml:space="preserve">Data </w:t>
            </w:r>
          </w:p>
        </w:tc>
        <w:tc>
          <w:tcPr>
            <w:tcW w:w="3433" w:type="dxa"/>
            <w:vAlign w:val="bottom"/>
          </w:tcPr>
          <w:p w14:paraId="22A8AD78" w14:textId="77777777" w:rsidR="00471ADA" w:rsidRPr="00291779" w:rsidRDefault="00471ADA" w:rsidP="00DD5850">
            <w:pPr>
              <w:suppressAutoHyphens/>
              <w:autoSpaceDE w:val="0"/>
              <w:spacing w:line="360" w:lineRule="auto"/>
              <w:jc w:val="center"/>
              <w:rPr>
                <w:rFonts w:ascii="Times New Roman" w:hAnsi="Times New Roman"/>
                <w:sz w:val="22"/>
                <w:szCs w:val="22"/>
                <w:lang w:eastAsia="ar-SA"/>
              </w:rPr>
            </w:pPr>
            <w:r w:rsidRPr="00291779">
              <w:rPr>
                <w:rFonts w:ascii="Times New Roman" w:hAnsi="Times New Roman"/>
                <w:sz w:val="22"/>
                <w:szCs w:val="22"/>
                <w:lang w:eastAsia="en-US"/>
              </w:rPr>
              <w:t>_____</w:t>
            </w:r>
          </w:p>
        </w:tc>
      </w:tr>
    </w:tbl>
    <w:p w14:paraId="4D7B09D1" w14:textId="77777777" w:rsidR="00C1309F" w:rsidRDefault="00C1309F" w:rsidP="00DD5850">
      <w:pPr>
        <w:suppressAutoHyphens/>
        <w:spacing w:line="360" w:lineRule="auto"/>
        <w:rPr>
          <w:rFonts w:ascii="Times New Roman" w:hAnsi="Times New Roman"/>
          <w:b/>
          <w:sz w:val="22"/>
          <w:szCs w:val="22"/>
          <w:lang w:eastAsia="ar-SA"/>
        </w:rPr>
      </w:pPr>
    </w:p>
    <w:p w14:paraId="575A498D" w14:textId="5C23337C" w:rsidR="00471ADA" w:rsidRPr="00291779" w:rsidRDefault="00471ADA" w:rsidP="00DD5850">
      <w:pPr>
        <w:suppressAutoHyphens/>
        <w:spacing w:line="360" w:lineRule="auto"/>
        <w:rPr>
          <w:rFonts w:ascii="Times New Roman" w:hAnsi="Times New Roman"/>
          <w:b/>
          <w:sz w:val="22"/>
          <w:szCs w:val="22"/>
          <w:lang w:eastAsia="ar-SA"/>
        </w:rPr>
      </w:pPr>
      <w:r w:rsidRPr="00291779">
        <w:rPr>
          <w:rFonts w:ascii="Times New Roman" w:hAnsi="Times New Roman"/>
          <w:b/>
          <w:sz w:val="22"/>
          <w:szCs w:val="22"/>
          <w:lang w:eastAsia="ar-SA"/>
        </w:rPr>
        <w:t>Not</w:t>
      </w:r>
      <w:r w:rsidR="00691B4D" w:rsidRPr="00291779">
        <w:rPr>
          <w:rFonts w:ascii="Times New Roman" w:hAnsi="Times New Roman"/>
          <w:b/>
          <w:sz w:val="22"/>
          <w:szCs w:val="22"/>
          <w:lang w:eastAsia="ar-SA"/>
        </w:rPr>
        <w:t>ă</w:t>
      </w:r>
      <w:r w:rsidRPr="00291779">
        <w:rPr>
          <w:rFonts w:ascii="Times New Roman" w:hAnsi="Times New Roman"/>
          <w:b/>
          <w:sz w:val="22"/>
          <w:szCs w:val="22"/>
          <w:lang w:eastAsia="ar-SA"/>
        </w:rPr>
        <w:t>:</w:t>
      </w:r>
    </w:p>
    <w:p w14:paraId="45A42C83" w14:textId="77777777" w:rsidR="00691B4D" w:rsidRPr="00291779" w:rsidRDefault="00471ADA" w:rsidP="00DD5850">
      <w:pPr>
        <w:suppressAutoHyphens/>
        <w:spacing w:line="360" w:lineRule="auto"/>
        <w:rPr>
          <w:rFonts w:ascii="Times New Roman" w:hAnsi="Times New Roman"/>
          <w:b/>
          <w:sz w:val="22"/>
          <w:szCs w:val="22"/>
          <w:lang w:eastAsia="ar-SA"/>
        </w:rPr>
      </w:pPr>
      <w:r w:rsidRPr="00291779">
        <w:rPr>
          <w:rFonts w:ascii="Times New Roman" w:hAnsi="Times New Roman"/>
          <w:b/>
          <w:sz w:val="22"/>
          <w:szCs w:val="22"/>
          <w:lang w:eastAsia="ar-SA"/>
        </w:rPr>
        <w:t>Acest formular se va prezenta de către ofertant/ asociat/ subcontractant/ terț susținător</w:t>
      </w:r>
    </w:p>
    <w:p w14:paraId="3DC487B4" w14:textId="118C123B" w:rsidR="00471ADA" w:rsidRPr="00291779" w:rsidRDefault="00471ADA" w:rsidP="00DD5850">
      <w:pPr>
        <w:suppressAutoHyphens/>
        <w:spacing w:line="360" w:lineRule="auto"/>
        <w:rPr>
          <w:rFonts w:ascii="Times New Roman" w:hAnsi="Times New Roman"/>
          <w:b/>
          <w:sz w:val="22"/>
          <w:szCs w:val="22"/>
          <w:lang w:eastAsia="ar-SA"/>
        </w:rPr>
      </w:pPr>
      <w:r w:rsidRPr="00291779">
        <w:rPr>
          <w:rFonts w:ascii="Times New Roman" w:hAnsi="Times New Roman"/>
          <w:b/>
          <w:sz w:val="22"/>
          <w:szCs w:val="22"/>
          <w:lang w:eastAsia="ar-SA"/>
        </w:rPr>
        <w:br w:type="page"/>
      </w:r>
    </w:p>
    <w:p w14:paraId="33A71A49" w14:textId="4514B263" w:rsidR="00471ADA" w:rsidRPr="00A0756C" w:rsidRDefault="00A0756C" w:rsidP="00C903D1">
      <w:pPr>
        <w:suppressAutoHyphens/>
        <w:spacing w:line="360" w:lineRule="auto"/>
        <w:jc w:val="both"/>
        <w:rPr>
          <w:rFonts w:ascii="Times New Roman" w:hAnsi="Times New Roman"/>
          <w:b/>
          <w:sz w:val="22"/>
          <w:szCs w:val="22"/>
          <w:lang w:eastAsia="ar-SA"/>
        </w:rPr>
      </w:pPr>
      <w:r w:rsidRPr="00A0756C">
        <w:rPr>
          <w:rFonts w:ascii="Times New Roman" w:hAnsi="Times New Roman"/>
          <w:b/>
          <w:bCs/>
          <w:sz w:val="22"/>
          <w:szCs w:val="22"/>
          <w:lang w:eastAsia="ar-SA"/>
        </w:rPr>
        <w:lastRenderedPageBreak/>
        <w:t xml:space="preserve">FORMULAR NR. 6: </w:t>
      </w:r>
      <w:r w:rsidR="00471ADA" w:rsidRPr="00A0756C">
        <w:rPr>
          <w:rFonts w:ascii="Times New Roman" w:hAnsi="Times New Roman"/>
          <w:b/>
          <w:sz w:val="22"/>
          <w:szCs w:val="22"/>
          <w:lang w:eastAsia="ar-SA"/>
        </w:rPr>
        <w:t>ACORD DE ASOCIERE</w:t>
      </w:r>
    </w:p>
    <w:p w14:paraId="2CA83099" w14:textId="77777777" w:rsidR="00471ADA" w:rsidRPr="00A0756C" w:rsidRDefault="00471ADA" w:rsidP="00C903D1">
      <w:pPr>
        <w:suppressAutoHyphens/>
        <w:spacing w:line="360" w:lineRule="auto"/>
        <w:jc w:val="center"/>
        <w:rPr>
          <w:rFonts w:ascii="Times New Roman" w:hAnsi="Times New Roman"/>
          <w:b/>
          <w:sz w:val="22"/>
          <w:szCs w:val="22"/>
          <w:lang w:eastAsia="ar-SA"/>
        </w:rPr>
      </w:pPr>
      <w:r w:rsidRPr="00A0756C">
        <w:rPr>
          <w:rFonts w:ascii="Times New Roman" w:hAnsi="Times New Roman"/>
          <w:b/>
          <w:sz w:val="22"/>
          <w:szCs w:val="22"/>
          <w:lang w:eastAsia="ar-SA"/>
        </w:rPr>
        <w:t>ACORD DE ASOCIERE</w:t>
      </w:r>
    </w:p>
    <w:p w14:paraId="4B5D1B66" w14:textId="7944BF1A" w:rsidR="00471ADA" w:rsidRPr="00A0756C" w:rsidRDefault="00691B4D" w:rsidP="00C903D1">
      <w:pPr>
        <w:suppressAutoHyphens/>
        <w:spacing w:line="360" w:lineRule="auto"/>
        <w:jc w:val="center"/>
        <w:rPr>
          <w:rFonts w:ascii="Times New Roman" w:hAnsi="Times New Roman"/>
          <w:b/>
          <w:sz w:val="22"/>
          <w:szCs w:val="22"/>
          <w:lang w:eastAsia="ar-SA"/>
        </w:rPr>
      </w:pPr>
      <w:r w:rsidRPr="00A0756C">
        <w:rPr>
          <w:rFonts w:ascii="Times New Roman" w:hAnsi="Times New Roman"/>
          <w:b/>
          <w:sz w:val="22"/>
          <w:szCs w:val="22"/>
          <w:lang w:eastAsia="ar-SA"/>
        </w:rPr>
        <w:t>N</w:t>
      </w:r>
      <w:r w:rsidR="00471ADA" w:rsidRPr="00A0756C">
        <w:rPr>
          <w:rFonts w:ascii="Times New Roman" w:hAnsi="Times New Roman"/>
          <w:b/>
          <w:sz w:val="22"/>
          <w:szCs w:val="22"/>
          <w:lang w:eastAsia="ar-SA"/>
        </w:rPr>
        <w:t>r</w:t>
      </w:r>
      <w:r w:rsidRPr="00A0756C">
        <w:rPr>
          <w:rFonts w:ascii="Times New Roman" w:hAnsi="Times New Roman"/>
          <w:b/>
          <w:sz w:val="22"/>
          <w:szCs w:val="22"/>
          <w:lang w:eastAsia="ar-SA"/>
        </w:rPr>
        <w:t xml:space="preserve">. </w:t>
      </w:r>
      <w:r w:rsidR="00471ADA" w:rsidRPr="00A0756C">
        <w:rPr>
          <w:rFonts w:ascii="Times New Roman" w:hAnsi="Times New Roman"/>
          <w:b/>
          <w:sz w:val="22"/>
          <w:szCs w:val="22"/>
          <w:lang w:eastAsia="ar-SA"/>
        </w:rPr>
        <w:t>………./…………</w:t>
      </w:r>
    </w:p>
    <w:p w14:paraId="2EA51990" w14:textId="77777777" w:rsidR="00471ADA" w:rsidRPr="00A0756C" w:rsidRDefault="00471ADA" w:rsidP="00C903D1">
      <w:pPr>
        <w:widowControl w:val="0"/>
        <w:suppressAutoHyphens/>
        <w:spacing w:line="360" w:lineRule="auto"/>
        <w:ind w:firstLine="720"/>
        <w:jc w:val="both"/>
        <w:rPr>
          <w:rFonts w:ascii="Times New Roman" w:hAnsi="Times New Roman"/>
          <w:b/>
          <w:sz w:val="22"/>
          <w:szCs w:val="22"/>
          <w:lang w:eastAsia="ar-SA"/>
        </w:rPr>
      </w:pPr>
      <w:r w:rsidRPr="00A0756C">
        <w:rPr>
          <w:rFonts w:ascii="Times New Roman" w:hAnsi="Times New Roman"/>
          <w:b/>
          <w:sz w:val="22"/>
          <w:szCs w:val="22"/>
          <w:lang w:eastAsia="ar-SA"/>
        </w:rPr>
        <w:t>Art. 1. PĂRŢILE CONTRACTANTE</w:t>
      </w:r>
    </w:p>
    <w:p w14:paraId="3D405DDE" w14:textId="77777777" w:rsidR="00471ADA" w:rsidRPr="00A0756C" w:rsidRDefault="00471ADA" w:rsidP="00C903D1">
      <w:pPr>
        <w:widowControl w:val="0"/>
        <w:suppressAutoHyphens/>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 xml:space="preserve">Societatea Comercială </w:t>
      </w:r>
      <w:r w:rsidRPr="00A0756C">
        <w:rPr>
          <w:rFonts w:ascii="Times New Roman" w:hAnsi="Times New Roman"/>
          <w:b/>
          <w:bCs/>
          <w:sz w:val="22"/>
          <w:szCs w:val="22"/>
          <w:lang w:eastAsia="ar-SA"/>
        </w:rPr>
        <w:t>……………………………………………..</w:t>
      </w:r>
      <w:r w:rsidRPr="00A0756C">
        <w:rPr>
          <w:rFonts w:ascii="Times New Roman" w:hAnsi="Times New Roman"/>
          <w:sz w:val="22"/>
          <w:szCs w:val="22"/>
          <w:lang w:eastAsia="ar-SA"/>
        </w:rPr>
        <w:t xml:space="preserve"> cu sediul social în …………………………………………….. înmatriculată în Registrul Comerțului sub nr. ……………., cod unic de înregistrare …………………….,  având contul ………………………………………….,   deschis la …………………….. sau  contul …………………………………… , deschis la ………………., reprezentată legal prin …………………………………….- in calitate de LIDER DE ASOCIATIE, </w:t>
      </w:r>
    </w:p>
    <w:p w14:paraId="695DD4FA" w14:textId="77777777" w:rsidR="00471ADA" w:rsidRPr="00A0756C" w:rsidRDefault="00471ADA" w:rsidP="00C903D1">
      <w:pPr>
        <w:widowControl w:val="0"/>
        <w:suppressAutoHyphens/>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 xml:space="preserve">si </w:t>
      </w:r>
    </w:p>
    <w:p w14:paraId="4FC07806" w14:textId="6C240FF6" w:rsidR="00471ADA" w:rsidRPr="00A0756C" w:rsidRDefault="00471ADA" w:rsidP="00C903D1">
      <w:pPr>
        <w:widowControl w:val="0"/>
        <w:suppressAutoHyphens/>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Societatea Comercială…………………………………………….………….. cu sediul social în …………………………………………………….  înmatriculată în Registrul Comerțului sub nr. ……………., cod unic de înregistrare …………………….,  având contul ………………………………………….,   deschis la …………………….. sau  contul …………………………………… , deschis la ………………., reprezentată legal prin …………………………………….- in calitate de ASOCIAT.</w:t>
      </w:r>
    </w:p>
    <w:p w14:paraId="04AF083A" w14:textId="77777777" w:rsidR="00933B71" w:rsidRDefault="00933B71" w:rsidP="00C903D1">
      <w:pPr>
        <w:widowControl w:val="0"/>
        <w:suppressAutoHyphens/>
        <w:spacing w:line="360" w:lineRule="auto"/>
        <w:ind w:firstLine="720"/>
        <w:jc w:val="both"/>
        <w:rPr>
          <w:rFonts w:ascii="Times New Roman" w:hAnsi="Times New Roman"/>
          <w:b/>
          <w:sz w:val="22"/>
          <w:szCs w:val="22"/>
          <w:lang w:eastAsia="ar-SA"/>
        </w:rPr>
      </w:pPr>
    </w:p>
    <w:p w14:paraId="3B4206F5" w14:textId="6F0DEFA2" w:rsidR="00471ADA" w:rsidRPr="00A0756C" w:rsidRDefault="00471ADA" w:rsidP="00C903D1">
      <w:pPr>
        <w:widowControl w:val="0"/>
        <w:suppressAutoHyphens/>
        <w:spacing w:line="360" w:lineRule="auto"/>
        <w:ind w:firstLine="720"/>
        <w:jc w:val="both"/>
        <w:rPr>
          <w:rFonts w:ascii="Times New Roman" w:hAnsi="Times New Roman"/>
          <w:b/>
          <w:sz w:val="22"/>
          <w:szCs w:val="22"/>
          <w:lang w:eastAsia="ar-SA"/>
        </w:rPr>
      </w:pPr>
      <w:r w:rsidRPr="00A0756C">
        <w:rPr>
          <w:rFonts w:ascii="Times New Roman" w:hAnsi="Times New Roman"/>
          <w:b/>
          <w:sz w:val="22"/>
          <w:szCs w:val="22"/>
          <w:lang w:eastAsia="ar-SA"/>
        </w:rPr>
        <w:t>Art. 2. OBIECTUL CONTRACTULUI</w:t>
      </w:r>
    </w:p>
    <w:p w14:paraId="6F11CA9B" w14:textId="75B3BDC5" w:rsidR="00471ADA" w:rsidRPr="00A0756C" w:rsidRDefault="00471ADA" w:rsidP="00C903D1">
      <w:pPr>
        <w:suppressAutoHyphens/>
        <w:spacing w:line="360" w:lineRule="auto"/>
        <w:jc w:val="both"/>
        <w:rPr>
          <w:rFonts w:ascii="Times New Roman" w:hAnsi="Times New Roman"/>
          <w:b/>
          <w:bCs/>
          <w:sz w:val="22"/>
          <w:szCs w:val="22"/>
          <w:lang w:eastAsia="ar-SA"/>
        </w:rPr>
      </w:pPr>
      <w:r w:rsidRPr="00A0756C">
        <w:rPr>
          <w:rFonts w:ascii="Times New Roman" w:hAnsi="Times New Roman"/>
          <w:sz w:val="22"/>
          <w:szCs w:val="22"/>
          <w:lang w:eastAsia="ar-SA"/>
        </w:rPr>
        <w:tab/>
        <w:t xml:space="preserve">2.1. Părțile se asociază in vederea depunerii ofertei comune pentru atribuirea contractului de furnizare având ca obiect: </w:t>
      </w:r>
      <w:r w:rsidR="00CC1F36">
        <w:rPr>
          <w:rFonts w:ascii="Times New Roman" w:hAnsi="Times New Roman"/>
          <w:b/>
          <w:sz w:val="22"/>
          <w:szCs w:val="22"/>
          <w:lang w:eastAsia="ar-SA"/>
        </w:rPr>
        <w:t xml:space="preserve">Dotări </w:t>
      </w:r>
      <w:r w:rsidR="00A06200" w:rsidRPr="00A06200">
        <w:rPr>
          <w:rFonts w:ascii="Times New Roman" w:hAnsi="Times New Roman"/>
          <w:b/>
          <w:sz w:val="22"/>
          <w:szCs w:val="22"/>
          <w:lang w:eastAsia="ar-SA"/>
        </w:rPr>
        <w:t>pentru digitalizare ateliere de practică, Laborator 3, Inginerie Chimică – FICPM – Partener 2 – TUIASI,</w:t>
      </w:r>
      <w:r w:rsidR="00933B71" w:rsidRPr="00933B71">
        <w:rPr>
          <w:rFonts w:ascii="Times New Roman" w:hAnsi="Times New Roman"/>
          <w:b/>
          <w:sz w:val="22"/>
          <w:szCs w:val="22"/>
          <w:lang w:eastAsia="ar-SA"/>
        </w:rPr>
        <w:t xml:space="preserve"> în cadrul obiectivului de investiții „Construire infrastructură pentru învățământul dual - AGRITECH</w:t>
      </w:r>
      <w:r w:rsidR="00A0756C" w:rsidRPr="00A0756C">
        <w:rPr>
          <w:rFonts w:ascii="Times New Roman" w:hAnsi="Times New Roman"/>
          <w:b/>
          <w:sz w:val="22"/>
          <w:szCs w:val="22"/>
          <w:lang w:eastAsia="ar-SA"/>
        </w:rPr>
        <w:t>”</w:t>
      </w:r>
      <w:r w:rsidR="00A06200">
        <w:rPr>
          <w:rFonts w:ascii="Times New Roman" w:hAnsi="Times New Roman"/>
          <w:b/>
          <w:sz w:val="22"/>
          <w:szCs w:val="22"/>
          <w:lang w:eastAsia="ar-SA"/>
        </w:rPr>
        <w:t>, Lot nr.................</w:t>
      </w:r>
      <w:r w:rsidR="00F92D34" w:rsidRPr="00A0756C">
        <w:rPr>
          <w:rFonts w:ascii="Times New Roman" w:hAnsi="Times New Roman"/>
          <w:b/>
          <w:sz w:val="22"/>
          <w:szCs w:val="22"/>
          <w:lang w:eastAsia="ar-SA"/>
        </w:rPr>
        <w:t xml:space="preserve"> </w:t>
      </w:r>
      <w:r w:rsidRPr="00A0756C">
        <w:rPr>
          <w:rFonts w:ascii="Times New Roman" w:hAnsi="Times New Roman"/>
          <w:sz w:val="22"/>
          <w:szCs w:val="22"/>
          <w:lang w:eastAsia="ar-SA"/>
        </w:rPr>
        <w:t>in cadrul procedurii de atribuire inițiată de către UNIVERSITATEA TEHNICĂ „GHEORGHE ASACHI” DIN IAȘI, conform anunțului de participare nr. ................din data de ................................, precum si in derularea contractului de servicii și  furnizare in situația in care asociație este desemnata câștigătoare.</w:t>
      </w:r>
    </w:p>
    <w:p w14:paraId="189681D7" w14:textId="77777777" w:rsidR="00471ADA" w:rsidRPr="00A0756C" w:rsidRDefault="00471ADA" w:rsidP="00C903D1">
      <w:pPr>
        <w:suppressAutoHyphens/>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ab/>
        <w:t xml:space="preserve">2.2. Părțile înțeleg si sunt de acord ca fiecare își asuma obligația pentru oferta comuna si răspunde solidar pentru orice consecințe ale viitorului contract de achiziție publica  așa cum prevede Legea 98/2016 privind achizițiile publice. </w:t>
      </w:r>
    </w:p>
    <w:p w14:paraId="4502E617" w14:textId="4AD42B40" w:rsidR="00D81F9A" w:rsidRPr="00A0756C" w:rsidRDefault="00471ADA" w:rsidP="00C903D1">
      <w:pPr>
        <w:suppressAutoHyphens/>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ab/>
        <w:t>2.3. Asociații desemnează drept lider de asociație pe SC............................................ in vederea reprezentării asociației in raporturile cu autoritatea contractanta, UNIVERSITATEA TEHNICĂ „GHEORGHE ASACHI” DIN IAȘI, cu privire la toate aspectele, atât pe perioada derulării procedurii de atribuire, cat si in situația atribuirii contractului furnizare asociației, pe toata perioada de derulare a acestuia, așa cum este solicitat prin documentația de atribuire si contractul de furnizare.</w:t>
      </w:r>
    </w:p>
    <w:p w14:paraId="5076C586" w14:textId="6AD6C904" w:rsidR="00471ADA" w:rsidRPr="00A0756C" w:rsidRDefault="0045181C" w:rsidP="00C903D1">
      <w:pPr>
        <w:suppressAutoHyphens/>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ab/>
      </w:r>
      <w:r w:rsidR="00471ADA" w:rsidRPr="00A0756C">
        <w:rPr>
          <w:rFonts w:ascii="Times New Roman" w:hAnsi="Times New Roman"/>
          <w:sz w:val="22"/>
          <w:szCs w:val="22"/>
          <w:lang w:eastAsia="ar-SA"/>
        </w:rPr>
        <w:t>2.4. Toți partenerii sunt responsabili in mod legal, uniți si individual pentru realizarea contractului de furnizare, iar partenerul conducător, liderul de asociație,  este autorizat semneze si sa stampileze oferta si toate documentele anexate oferte, in numele tuturor asociaților pentru angajarea asociației in procedura de atribuire,  sa primească si sa transmită instrucțiuni in numele fiecăruia si al tuturor partenerilor din cadrul asocierii, in raport cu autoritatea contractanta, UNIVERSITATEA TEHNICĂ „GHEORGHE ASACHI” DIN IAȘI si de asemenea  realizarea contractului de furnizare, inclusiv plățile, care sunt statuate prin acesta, vor fi in responsabilitatea partenerului conducător, liderului de asociație desemnat, respectiv SC ...........................</w:t>
      </w:r>
    </w:p>
    <w:p w14:paraId="778483DD" w14:textId="29A8E609" w:rsidR="00471ADA" w:rsidRDefault="00471ADA" w:rsidP="00C903D1">
      <w:pPr>
        <w:suppressAutoHyphens/>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ab/>
        <w:t>2.5. Prezenta asociere are valabilitate doar in legătura cu oferta comuna pentru achiziția publica  prezentata la art. 2.1 din prezentul contract.</w:t>
      </w:r>
    </w:p>
    <w:p w14:paraId="4F8DA2FD" w14:textId="07B294D6" w:rsidR="00933B71" w:rsidRDefault="00933B71" w:rsidP="00C903D1">
      <w:pPr>
        <w:suppressAutoHyphens/>
        <w:spacing w:line="360" w:lineRule="auto"/>
        <w:jc w:val="both"/>
        <w:rPr>
          <w:rFonts w:ascii="Times New Roman" w:hAnsi="Times New Roman"/>
          <w:sz w:val="22"/>
          <w:szCs w:val="22"/>
          <w:lang w:eastAsia="ar-SA"/>
        </w:rPr>
      </w:pPr>
    </w:p>
    <w:p w14:paraId="69048FCF" w14:textId="77777777" w:rsidR="00933B71" w:rsidRPr="00A0756C" w:rsidRDefault="00933B71" w:rsidP="00C903D1">
      <w:pPr>
        <w:suppressAutoHyphens/>
        <w:spacing w:line="360" w:lineRule="auto"/>
        <w:jc w:val="both"/>
        <w:rPr>
          <w:rFonts w:ascii="Times New Roman" w:hAnsi="Times New Roman"/>
          <w:sz w:val="22"/>
          <w:szCs w:val="22"/>
          <w:lang w:eastAsia="ar-SA"/>
        </w:rPr>
      </w:pPr>
    </w:p>
    <w:p w14:paraId="31C39B7D" w14:textId="77777777" w:rsidR="00471ADA" w:rsidRPr="00A0756C" w:rsidRDefault="00471ADA" w:rsidP="00C903D1">
      <w:pPr>
        <w:widowControl w:val="0"/>
        <w:suppressAutoHyphens/>
        <w:spacing w:line="360" w:lineRule="auto"/>
        <w:ind w:firstLine="720"/>
        <w:jc w:val="both"/>
        <w:rPr>
          <w:rFonts w:ascii="Times New Roman" w:hAnsi="Times New Roman"/>
          <w:b/>
          <w:sz w:val="22"/>
          <w:szCs w:val="22"/>
          <w:lang w:eastAsia="ar-SA"/>
        </w:rPr>
      </w:pPr>
      <w:r w:rsidRPr="00A0756C">
        <w:rPr>
          <w:rFonts w:ascii="Times New Roman" w:hAnsi="Times New Roman"/>
          <w:b/>
          <w:sz w:val="22"/>
          <w:szCs w:val="22"/>
          <w:lang w:eastAsia="ar-SA"/>
        </w:rPr>
        <w:t>Art. 3. TERMENUL CONTRACTULUI</w:t>
      </w:r>
    </w:p>
    <w:p w14:paraId="3830DAF5" w14:textId="77777777" w:rsidR="00471ADA" w:rsidRPr="00A0756C" w:rsidRDefault="00471ADA" w:rsidP="00C903D1">
      <w:pPr>
        <w:suppressAutoHyphens/>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ab/>
        <w:t>3.1. Contractul de asociere este valabil astfel pana la recepția  finală la expirarea perioadei de garanție acordata produselor,  in cazul desemnării ofertei comune ca fiind câștigătoare.</w:t>
      </w:r>
    </w:p>
    <w:p w14:paraId="62A83A49" w14:textId="77777777" w:rsidR="00A0756C" w:rsidRDefault="00471ADA" w:rsidP="00C903D1">
      <w:pPr>
        <w:suppressAutoHyphens/>
        <w:spacing w:line="360" w:lineRule="auto"/>
        <w:jc w:val="both"/>
        <w:rPr>
          <w:rFonts w:ascii="Times New Roman" w:hAnsi="Times New Roman"/>
          <w:sz w:val="22"/>
          <w:szCs w:val="22"/>
          <w:lang w:eastAsia="ar-SA"/>
        </w:rPr>
      </w:pPr>
      <w:bookmarkStart w:id="2" w:name="_Hlk198214056"/>
      <w:r w:rsidRPr="00A0756C">
        <w:rPr>
          <w:rFonts w:ascii="Times New Roman" w:hAnsi="Times New Roman"/>
          <w:sz w:val="22"/>
          <w:szCs w:val="22"/>
          <w:lang w:eastAsia="ar-SA"/>
        </w:rPr>
        <w:tab/>
      </w:r>
      <w:bookmarkEnd w:id="2"/>
      <w:r w:rsidRPr="00A0756C">
        <w:rPr>
          <w:rFonts w:ascii="Times New Roman" w:hAnsi="Times New Roman"/>
          <w:sz w:val="22"/>
          <w:szCs w:val="22"/>
          <w:lang w:eastAsia="ar-SA"/>
        </w:rPr>
        <w:t>3.2. Prezentul contract încetează sa producă efecte după expirarea perioadei de garanție a produselor.</w:t>
      </w:r>
    </w:p>
    <w:p w14:paraId="2E5FB8AF" w14:textId="6A5A7ED1" w:rsidR="00471ADA" w:rsidRPr="00A0756C" w:rsidRDefault="00A0756C" w:rsidP="00C903D1">
      <w:pPr>
        <w:suppressAutoHyphens/>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ab/>
      </w:r>
      <w:r w:rsidR="00471ADA" w:rsidRPr="00A0756C">
        <w:rPr>
          <w:rFonts w:ascii="Times New Roman" w:hAnsi="Times New Roman"/>
          <w:sz w:val="22"/>
          <w:szCs w:val="22"/>
          <w:lang w:eastAsia="ar-SA"/>
        </w:rPr>
        <w:t>3.3. Structura asocierii, așa cum este stipulata in prezentul contract, nu va putea fi modificata pe durata executării contractului, fără acordul autorității contractante si pentru motive întemeiate si in condițiile acceptate de către autoritatea contractanta. Regula este ca  asociații sa mențină asocierea pe toata durata contractului de achiziție.</w:t>
      </w:r>
    </w:p>
    <w:p w14:paraId="7A8AC5C1" w14:textId="77777777" w:rsidR="00933B71" w:rsidRDefault="00933B71" w:rsidP="00C903D1">
      <w:pPr>
        <w:widowControl w:val="0"/>
        <w:suppressAutoHyphens/>
        <w:spacing w:line="360" w:lineRule="auto"/>
        <w:ind w:firstLine="720"/>
        <w:jc w:val="both"/>
        <w:rPr>
          <w:rFonts w:ascii="Times New Roman" w:hAnsi="Times New Roman"/>
          <w:b/>
          <w:sz w:val="22"/>
          <w:szCs w:val="22"/>
          <w:lang w:eastAsia="ar-SA"/>
        </w:rPr>
      </w:pPr>
    </w:p>
    <w:p w14:paraId="293CD7B5" w14:textId="49DB3B9D" w:rsidR="00471ADA" w:rsidRPr="00A0756C" w:rsidRDefault="00471ADA" w:rsidP="00C903D1">
      <w:pPr>
        <w:widowControl w:val="0"/>
        <w:suppressAutoHyphens/>
        <w:spacing w:line="360" w:lineRule="auto"/>
        <w:ind w:firstLine="720"/>
        <w:jc w:val="both"/>
        <w:rPr>
          <w:rFonts w:ascii="Times New Roman" w:hAnsi="Times New Roman"/>
          <w:b/>
          <w:sz w:val="22"/>
          <w:szCs w:val="22"/>
          <w:lang w:eastAsia="ar-SA"/>
        </w:rPr>
      </w:pPr>
      <w:r w:rsidRPr="00A0756C">
        <w:rPr>
          <w:rFonts w:ascii="Times New Roman" w:hAnsi="Times New Roman"/>
          <w:b/>
          <w:sz w:val="22"/>
          <w:szCs w:val="22"/>
          <w:lang w:eastAsia="ar-SA"/>
        </w:rPr>
        <w:t xml:space="preserve">Art. 4. CONTRIBUŢIA FIECĂREI PĂRŢI LA REALIZAREA ACTIVITĂŢILOR          </w:t>
      </w:r>
    </w:p>
    <w:p w14:paraId="1E2C1532" w14:textId="77777777" w:rsidR="00471ADA" w:rsidRPr="00A0756C" w:rsidRDefault="00471ADA" w:rsidP="00C903D1">
      <w:pPr>
        <w:widowControl w:val="0"/>
        <w:suppressAutoHyphens/>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ab/>
        <w:t>4.1. Contribuția fiecărui asociat la execuția produselor</w:t>
      </w:r>
      <w:r w:rsidRPr="00A0756C">
        <w:rPr>
          <w:rFonts w:ascii="Times New Roman" w:hAnsi="Times New Roman"/>
          <w:b/>
          <w:bCs/>
          <w:sz w:val="22"/>
          <w:szCs w:val="22"/>
          <w:lang w:eastAsia="ar-SA"/>
        </w:rPr>
        <w:t xml:space="preserve">, </w:t>
      </w:r>
      <w:r w:rsidRPr="00A0756C">
        <w:rPr>
          <w:rFonts w:ascii="Times New Roman" w:hAnsi="Times New Roman"/>
          <w:sz w:val="22"/>
          <w:szCs w:val="22"/>
          <w:lang w:eastAsia="ar-SA"/>
        </w:rPr>
        <w:t xml:space="preserve">   este după cum urmează: </w:t>
      </w:r>
    </w:p>
    <w:p w14:paraId="1C35DBDC" w14:textId="7E5EA494" w:rsidR="00471ADA" w:rsidRPr="00A0756C" w:rsidRDefault="00471ADA" w:rsidP="00C903D1">
      <w:pPr>
        <w:widowControl w:val="0"/>
        <w:numPr>
          <w:ilvl w:val="0"/>
          <w:numId w:val="10"/>
        </w:numPr>
        <w:tabs>
          <w:tab w:val="left" w:pos="0"/>
          <w:tab w:val="left" w:pos="709"/>
        </w:tabs>
        <w:suppressAutoHyphens/>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 xml:space="preserve">SC/SA ……………………. , </w:t>
      </w:r>
      <w:r w:rsidRPr="00A0756C">
        <w:rPr>
          <w:rFonts w:ascii="Times New Roman" w:hAnsi="Times New Roman"/>
          <w:b/>
          <w:bCs/>
          <w:sz w:val="22"/>
          <w:szCs w:val="22"/>
          <w:lang w:eastAsia="ar-SA"/>
        </w:rPr>
        <w:t>lider al asociației</w:t>
      </w:r>
      <w:r w:rsidRPr="00A0756C">
        <w:rPr>
          <w:rFonts w:ascii="Times New Roman" w:hAnsi="Times New Roman"/>
          <w:sz w:val="22"/>
          <w:szCs w:val="22"/>
          <w:lang w:eastAsia="ar-SA"/>
        </w:rPr>
        <w:t xml:space="preserve"> , va executa/presta furnizările/serviciile in cadrul contractului  pentru ............................................................................................................, ceea ce reprezintă o valoare in lei fata TVA de ..............................., respectiv un procent de ........................%, din valoarea totala a ofertei.</w:t>
      </w:r>
    </w:p>
    <w:p w14:paraId="59403F57" w14:textId="7E05FFE1" w:rsidR="00471ADA" w:rsidRPr="00A0756C" w:rsidRDefault="00471ADA" w:rsidP="00C903D1">
      <w:pPr>
        <w:widowControl w:val="0"/>
        <w:numPr>
          <w:ilvl w:val="0"/>
          <w:numId w:val="10"/>
        </w:numPr>
        <w:tabs>
          <w:tab w:val="left" w:pos="0"/>
          <w:tab w:val="left" w:pos="709"/>
        </w:tabs>
        <w:suppressAutoHyphens/>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 xml:space="preserve">SC/SA  ……………………. , </w:t>
      </w:r>
      <w:r w:rsidRPr="00A0756C">
        <w:rPr>
          <w:rFonts w:ascii="Times New Roman" w:hAnsi="Times New Roman"/>
          <w:b/>
          <w:bCs/>
          <w:sz w:val="22"/>
          <w:szCs w:val="22"/>
          <w:lang w:eastAsia="ar-SA"/>
        </w:rPr>
        <w:t xml:space="preserve">asociat </w:t>
      </w:r>
      <w:r w:rsidRPr="00A0756C">
        <w:rPr>
          <w:rFonts w:ascii="Times New Roman" w:hAnsi="Times New Roman"/>
          <w:sz w:val="22"/>
          <w:szCs w:val="22"/>
          <w:lang w:eastAsia="ar-SA"/>
        </w:rPr>
        <w:t>, va executa/presta furnizările/serviciile in cadrul contractului pentru ............................................................................................................, ceea ce reprezintă o valoare in lei fata TVA de ..............................., respectiv un procent de ........................%, din valoarea totala a ofertei.</w:t>
      </w:r>
    </w:p>
    <w:p w14:paraId="59484C95" w14:textId="77777777" w:rsidR="00933B71" w:rsidRDefault="00933B71" w:rsidP="00C903D1">
      <w:pPr>
        <w:widowControl w:val="0"/>
        <w:numPr>
          <w:ilvl w:val="0"/>
          <w:numId w:val="10"/>
        </w:numPr>
        <w:tabs>
          <w:tab w:val="left" w:pos="0"/>
          <w:tab w:val="left" w:pos="709"/>
        </w:tabs>
        <w:suppressAutoHyphens/>
        <w:spacing w:line="360" w:lineRule="auto"/>
        <w:ind w:firstLine="720"/>
        <w:jc w:val="both"/>
        <w:rPr>
          <w:rFonts w:ascii="Times New Roman" w:hAnsi="Times New Roman"/>
          <w:b/>
          <w:sz w:val="22"/>
          <w:szCs w:val="22"/>
          <w:lang w:eastAsia="ar-SA"/>
        </w:rPr>
      </w:pPr>
    </w:p>
    <w:p w14:paraId="10CAE432" w14:textId="38D18782" w:rsidR="00471ADA" w:rsidRPr="00A0756C" w:rsidRDefault="00471ADA" w:rsidP="00C903D1">
      <w:pPr>
        <w:widowControl w:val="0"/>
        <w:numPr>
          <w:ilvl w:val="0"/>
          <w:numId w:val="10"/>
        </w:numPr>
        <w:tabs>
          <w:tab w:val="left" w:pos="0"/>
          <w:tab w:val="left" w:pos="709"/>
        </w:tabs>
        <w:suppressAutoHyphens/>
        <w:spacing w:line="360" w:lineRule="auto"/>
        <w:ind w:firstLine="720"/>
        <w:jc w:val="both"/>
        <w:rPr>
          <w:rFonts w:ascii="Times New Roman" w:hAnsi="Times New Roman"/>
          <w:b/>
          <w:sz w:val="22"/>
          <w:szCs w:val="22"/>
          <w:lang w:eastAsia="ar-SA"/>
        </w:rPr>
      </w:pPr>
      <w:r w:rsidRPr="00A0756C">
        <w:rPr>
          <w:rFonts w:ascii="Times New Roman" w:hAnsi="Times New Roman"/>
          <w:b/>
          <w:sz w:val="22"/>
          <w:szCs w:val="22"/>
          <w:lang w:eastAsia="ar-SA"/>
        </w:rPr>
        <w:t>Art. 5. DISPOZIŢII FINALE</w:t>
      </w:r>
    </w:p>
    <w:p w14:paraId="52A101BE" w14:textId="77777777" w:rsidR="00471ADA" w:rsidRPr="00A0756C" w:rsidRDefault="00471ADA" w:rsidP="00C903D1">
      <w:pPr>
        <w:suppressAutoHyphens/>
        <w:spacing w:line="360" w:lineRule="auto"/>
        <w:ind w:firstLine="708"/>
        <w:jc w:val="both"/>
        <w:rPr>
          <w:rFonts w:ascii="Times New Roman" w:hAnsi="Times New Roman"/>
          <w:sz w:val="22"/>
          <w:szCs w:val="22"/>
          <w:lang w:eastAsia="ar-SA"/>
        </w:rPr>
      </w:pPr>
      <w:r w:rsidRPr="00A0756C">
        <w:rPr>
          <w:rFonts w:ascii="Times New Roman" w:hAnsi="Times New Roman"/>
          <w:sz w:val="22"/>
          <w:szCs w:val="22"/>
          <w:lang w:eastAsia="ar-SA"/>
        </w:rPr>
        <w:t>5.1. Toate litigiile care ar putea apărea între părțile prezentului contract vor fi soluționate pe cale amiabilă. În cazul în care acest lucru nu este posibil, litigiile vor fi depuse spre soluționare instanțelor de drept comun competente.</w:t>
      </w:r>
    </w:p>
    <w:p w14:paraId="05CCBCFB" w14:textId="3ACFFA7E" w:rsidR="00471ADA" w:rsidRPr="00A0756C" w:rsidRDefault="00471ADA" w:rsidP="00C903D1">
      <w:pPr>
        <w:widowControl w:val="0"/>
        <w:suppressAutoHyphens/>
        <w:spacing w:line="360" w:lineRule="auto"/>
        <w:ind w:firstLine="720"/>
        <w:jc w:val="both"/>
        <w:rPr>
          <w:rFonts w:ascii="Times New Roman" w:hAnsi="Times New Roman"/>
          <w:sz w:val="22"/>
          <w:szCs w:val="22"/>
          <w:lang w:eastAsia="ar-SA"/>
        </w:rPr>
      </w:pPr>
      <w:r w:rsidRPr="00A0756C">
        <w:rPr>
          <w:rFonts w:ascii="Times New Roman" w:hAnsi="Times New Roman"/>
          <w:sz w:val="22"/>
          <w:szCs w:val="22"/>
          <w:lang w:eastAsia="ar-SA"/>
        </w:rPr>
        <w:t xml:space="preserve">5.2. Completările și modificările aduse la acest contract nu sunt valabile și opozabile între părțile contractante decât dacă sunt făcute prin act adițional semnat și ștampilat de ambele părți contractante si acceptate in scris de către Autoritatea contractanta, UNIVERSITATEA TEHNICĂ „GHEORGHE ASACHI” DIN IAȘI. </w:t>
      </w:r>
    </w:p>
    <w:p w14:paraId="1BA5BD32" w14:textId="1CC0F93E" w:rsidR="001230F9" w:rsidRPr="00A0756C" w:rsidRDefault="00471ADA" w:rsidP="00C903D1">
      <w:pPr>
        <w:widowControl w:val="0"/>
        <w:suppressAutoHyphens/>
        <w:spacing w:line="360" w:lineRule="auto"/>
        <w:ind w:firstLine="720"/>
        <w:jc w:val="both"/>
        <w:rPr>
          <w:rFonts w:ascii="Times New Roman" w:hAnsi="Times New Roman"/>
          <w:b/>
          <w:sz w:val="22"/>
          <w:szCs w:val="22"/>
          <w:lang w:eastAsia="ar-SA"/>
        </w:rPr>
      </w:pPr>
      <w:r w:rsidRPr="00A0756C">
        <w:rPr>
          <w:rFonts w:ascii="Times New Roman" w:hAnsi="Times New Roman"/>
          <w:sz w:val="22"/>
          <w:szCs w:val="22"/>
          <w:lang w:eastAsia="ar-SA"/>
        </w:rPr>
        <w:t>Prezentul contract s-a încheiat azi ...................... in .................... exemplare</w:t>
      </w:r>
    </w:p>
    <w:tbl>
      <w:tblPr>
        <w:tblW w:w="0" w:type="auto"/>
        <w:tblLook w:val="04A0" w:firstRow="1" w:lastRow="0" w:firstColumn="1" w:lastColumn="0" w:noHBand="0" w:noVBand="1"/>
      </w:tblPr>
      <w:tblGrid>
        <w:gridCol w:w="4788"/>
        <w:gridCol w:w="4788"/>
      </w:tblGrid>
      <w:tr w:rsidR="001230F9" w:rsidRPr="00A0756C" w14:paraId="008E70DE" w14:textId="77777777" w:rsidTr="00814B62">
        <w:tc>
          <w:tcPr>
            <w:tcW w:w="4788" w:type="dxa"/>
          </w:tcPr>
          <w:p w14:paraId="4057E940" w14:textId="77777777" w:rsidR="001230F9" w:rsidRPr="00A0756C" w:rsidRDefault="001230F9" w:rsidP="00C903D1">
            <w:pPr>
              <w:widowControl w:val="0"/>
              <w:suppressAutoHyphens/>
              <w:autoSpaceDE w:val="0"/>
              <w:autoSpaceDN w:val="0"/>
              <w:adjustRightInd w:val="0"/>
              <w:spacing w:line="360" w:lineRule="auto"/>
              <w:jc w:val="center"/>
              <w:rPr>
                <w:rFonts w:ascii="Times New Roman" w:hAnsi="Times New Roman"/>
                <w:sz w:val="22"/>
                <w:szCs w:val="22"/>
                <w:lang w:eastAsia="ar-SA"/>
              </w:rPr>
            </w:pPr>
            <w:r w:rsidRPr="00A0756C">
              <w:rPr>
                <w:rFonts w:ascii="Times New Roman" w:hAnsi="Times New Roman"/>
                <w:sz w:val="22"/>
                <w:szCs w:val="22"/>
                <w:lang w:eastAsia="ar-SA"/>
              </w:rPr>
              <w:t>SC/SA…………………..</w:t>
            </w:r>
          </w:p>
          <w:p w14:paraId="079C1E09" w14:textId="77777777" w:rsidR="001230F9" w:rsidRPr="00A0756C" w:rsidRDefault="001230F9" w:rsidP="00C903D1">
            <w:pPr>
              <w:widowControl w:val="0"/>
              <w:suppressAutoHyphens/>
              <w:autoSpaceDE w:val="0"/>
              <w:autoSpaceDN w:val="0"/>
              <w:adjustRightInd w:val="0"/>
              <w:spacing w:line="360" w:lineRule="auto"/>
              <w:jc w:val="center"/>
              <w:rPr>
                <w:rFonts w:ascii="Calibri" w:hAnsi="Calibri" w:cs="Calibri"/>
                <w:szCs w:val="24"/>
                <w:lang w:eastAsia="ar-SA"/>
              </w:rPr>
            </w:pPr>
            <w:r w:rsidRPr="00A0756C">
              <w:rPr>
                <w:rFonts w:ascii="Times New Roman" w:hAnsi="Times New Roman"/>
                <w:sz w:val="22"/>
                <w:szCs w:val="22"/>
                <w:lang w:eastAsia="ar-SA"/>
              </w:rPr>
              <w:t>(LIDER DE ASOCIATIE)</w:t>
            </w:r>
          </w:p>
          <w:p w14:paraId="0B38F453" w14:textId="77777777" w:rsidR="001230F9" w:rsidRPr="00A0756C" w:rsidRDefault="001230F9" w:rsidP="00C903D1">
            <w:pPr>
              <w:widowControl w:val="0"/>
              <w:suppressAutoHyphens/>
              <w:autoSpaceDE w:val="0"/>
              <w:autoSpaceDN w:val="0"/>
              <w:adjustRightInd w:val="0"/>
              <w:spacing w:line="360" w:lineRule="auto"/>
              <w:jc w:val="center"/>
              <w:rPr>
                <w:rFonts w:ascii="Calibri" w:hAnsi="Calibri" w:cs="Calibri"/>
                <w:i/>
                <w:szCs w:val="24"/>
                <w:lang w:eastAsia="ar-SA"/>
              </w:rPr>
            </w:pPr>
          </w:p>
          <w:p w14:paraId="2301B858" w14:textId="77777777" w:rsidR="001230F9" w:rsidRPr="00A0756C" w:rsidRDefault="001230F9" w:rsidP="00C903D1">
            <w:pPr>
              <w:widowControl w:val="0"/>
              <w:suppressAutoHyphens/>
              <w:autoSpaceDE w:val="0"/>
              <w:autoSpaceDN w:val="0"/>
              <w:adjustRightInd w:val="0"/>
              <w:spacing w:line="360" w:lineRule="auto"/>
              <w:jc w:val="center"/>
              <w:rPr>
                <w:rFonts w:ascii="Calibri" w:hAnsi="Calibri" w:cs="Calibri"/>
                <w:i/>
                <w:szCs w:val="24"/>
                <w:lang w:eastAsia="ar-SA"/>
              </w:rPr>
            </w:pPr>
          </w:p>
        </w:tc>
        <w:tc>
          <w:tcPr>
            <w:tcW w:w="4788" w:type="dxa"/>
          </w:tcPr>
          <w:p w14:paraId="1409D78C" w14:textId="77777777" w:rsidR="001230F9" w:rsidRPr="00A0756C" w:rsidRDefault="001230F9" w:rsidP="00C903D1">
            <w:pPr>
              <w:widowControl w:val="0"/>
              <w:suppressAutoHyphens/>
              <w:autoSpaceDE w:val="0"/>
              <w:autoSpaceDN w:val="0"/>
              <w:adjustRightInd w:val="0"/>
              <w:spacing w:line="360" w:lineRule="auto"/>
              <w:jc w:val="center"/>
              <w:rPr>
                <w:rFonts w:ascii="Times New Roman" w:hAnsi="Times New Roman"/>
                <w:sz w:val="22"/>
                <w:szCs w:val="22"/>
                <w:lang w:eastAsia="ar-SA"/>
              </w:rPr>
            </w:pPr>
            <w:r w:rsidRPr="00A0756C">
              <w:rPr>
                <w:rFonts w:ascii="Times New Roman" w:hAnsi="Times New Roman"/>
                <w:sz w:val="22"/>
                <w:szCs w:val="22"/>
                <w:lang w:eastAsia="ar-SA"/>
              </w:rPr>
              <w:t>SC/SA ……………..</w:t>
            </w:r>
          </w:p>
          <w:p w14:paraId="589EC596" w14:textId="77777777" w:rsidR="001230F9" w:rsidRPr="00A0756C" w:rsidRDefault="001230F9" w:rsidP="00C903D1">
            <w:pPr>
              <w:widowControl w:val="0"/>
              <w:suppressAutoHyphens/>
              <w:autoSpaceDE w:val="0"/>
              <w:autoSpaceDN w:val="0"/>
              <w:adjustRightInd w:val="0"/>
              <w:spacing w:line="360" w:lineRule="auto"/>
              <w:jc w:val="center"/>
              <w:rPr>
                <w:rFonts w:ascii="Calibri" w:hAnsi="Calibri" w:cs="Calibri"/>
                <w:szCs w:val="24"/>
                <w:lang w:eastAsia="ar-SA"/>
              </w:rPr>
            </w:pPr>
            <w:r w:rsidRPr="00A0756C">
              <w:rPr>
                <w:rFonts w:ascii="Times New Roman" w:hAnsi="Times New Roman"/>
                <w:sz w:val="22"/>
                <w:szCs w:val="22"/>
                <w:lang w:eastAsia="ar-SA"/>
              </w:rPr>
              <w:t>(ASOCIAT)</w:t>
            </w:r>
          </w:p>
          <w:p w14:paraId="5E0F0061" w14:textId="77777777" w:rsidR="001230F9" w:rsidRPr="00A0756C" w:rsidRDefault="001230F9" w:rsidP="00C903D1">
            <w:pPr>
              <w:widowControl w:val="0"/>
              <w:suppressAutoHyphens/>
              <w:autoSpaceDE w:val="0"/>
              <w:autoSpaceDN w:val="0"/>
              <w:adjustRightInd w:val="0"/>
              <w:spacing w:line="360" w:lineRule="auto"/>
              <w:jc w:val="center"/>
              <w:rPr>
                <w:rFonts w:ascii="Calibri" w:hAnsi="Calibri" w:cs="Calibri"/>
                <w:i/>
                <w:szCs w:val="24"/>
                <w:lang w:eastAsia="ar-SA"/>
              </w:rPr>
            </w:pPr>
          </w:p>
        </w:tc>
      </w:tr>
      <w:tr w:rsidR="001230F9" w:rsidRPr="00A0756C" w14:paraId="0EB27BEB" w14:textId="77777777" w:rsidTr="00814B62">
        <w:tc>
          <w:tcPr>
            <w:tcW w:w="4788" w:type="dxa"/>
          </w:tcPr>
          <w:p w14:paraId="738CB024" w14:textId="77777777" w:rsidR="001230F9" w:rsidRPr="00A0756C" w:rsidRDefault="001230F9" w:rsidP="00C903D1">
            <w:pPr>
              <w:widowControl w:val="0"/>
              <w:suppressAutoHyphens/>
              <w:autoSpaceDE w:val="0"/>
              <w:autoSpaceDN w:val="0"/>
              <w:adjustRightInd w:val="0"/>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Semnătura</w:t>
            </w:r>
          </w:p>
        </w:tc>
        <w:tc>
          <w:tcPr>
            <w:tcW w:w="4788" w:type="dxa"/>
          </w:tcPr>
          <w:p w14:paraId="774E3775" w14:textId="77777777" w:rsidR="001230F9" w:rsidRPr="00A0756C" w:rsidRDefault="001230F9" w:rsidP="00C903D1">
            <w:pPr>
              <w:widowControl w:val="0"/>
              <w:suppressAutoHyphens/>
              <w:autoSpaceDE w:val="0"/>
              <w:autoSpaceDN w:val="0"/>
              <w:adjustRightInd w:val="0"/>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Semnătura</w:t>
            </w:r>
          </w:p>
        </w:tc>
      </w:tr>
      <w:tr w:rsidR="001230F9" w:rsidRPr="00A0756C" w14:paraId="38040B17" w14:textId="77777777" w:rsidTr="00814B62">
        <w:tc>
          <w:tcPr>
            <w:tcW w:w="4788" w:type="dxa"/>
          </w:tcPr>
          <w:p w14:paraId="704895F3" w14:textId="77777777" w:rsidR="001230F9" w:rsidRPr="00A0756C" w:rsidRDefault="001230F9" w:rsidP="00C903D1">
            <w:pPr>
              <w:widowControl w:val="0"/>
              <w:suppressAutoHyphens/>
              <w:autoSpaceDE w:val="0"/>
              <w:autoSpaceDN w:val="0"/>
              <w:adjustRightInd w:val="0"/>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Stampila</w:t>
            </w:r>
          </w:p>
        </w:tc>
        <w:tc>
          <w:tcPr>
            <w:tcW w:w="4788" w:type="dxa"/>
          </w:tcPr>
          <w:p w14:paraId="2BAD723B" w14:textId="77777777" w:rsidR="001230F9" w:rsidRPr="00A0756C" w:rsidRDefault="001230F9" w:rsidP="00C903D1">
            <w:pPr>
              <w:widowControl w:val="0"/>
              <w:suppressAutoHyphens/>
              <w:autoSpaceDE w:val="0"/>
              <w:autoSpaceDN w:val="0"/>
              <w:adjustRightInd w:val="0"/>
              <w:spacing w:line="360" w:lineRule="auto"/>
              <w:jc w:val="both"/>
              <w:rPr>
                <w:rFonts w:ascii="Times New Roman" w:hAnsi="Times New Roman"/>
                <w:sz w:val="22"/>
                <w:szCs w:val="22"/>
                <w:lang w:eastAsia="ar-SA"/>
              </w:rPr>
            </w:pPr>
            <w:r w:rsidRPr="00A0756C">
              <w:rPr>
                <w:rFonts w:ascii="Times New Roman" w:hAnsi="Times New Roman"/>
                <w:sz w:val="22"/>
                <w:szCs w:val="22"/>
                <w:lang w:eastAsia="ar-SA"/>
              </w:rPr>
              <w:t>Stampila</w:t>
            </w:r>
          </w:p>
        </w:tc>
      </w:tr>
    </w:tbl>
    <w:p w14:paraId="3AE67A66" w14:textId="77777777" w:rsidR="00A228FB" w:rsidRDefault="00A228FB" w:rsidP="00C903D1">
      <w:pPr>
        <w:suppressAutoHyphens/>
        <w:spacing w:line="360" w:lineRule="auto"/>
        <w:jc w:val="both"/>
        <w:rPr>
          <w:rFonts w:ascii="Times New Roman" w:hAnsi="Times New Roman"/>
          <w:b/>
          <w:bCs/>
          <w:sz w:val="22"/>
          <w:szCs w:val="22"/>
          <w:lang w:eastAsia="ar-SA"/>
        </w:rPr>
      </w:pPr>
    </w:p>
    <w:p w14:paraId="0E8C8617" w14:textId="77777777" w:rsidR="00A228FB" w:rsidRDefault="00A228FB" w:rsidP="00C903D1">
      <w:pPr>
        <w:suppressAutoHyphens/>
        <w:spacing w:line="360" w:lineRule="auto"/>
        <w:jc w:val="both"/>
        <w:rPr>
          <w:rFonts w:ascii="Times New Roman" w:hAnsi="Times New Roman"/>
          <w:b/>
          <w:bCs/>
          <w:sz w:val="22"/>
          <w:szCs w:val="22"/>
          <w:lang w:eastAsia="ar-SA"/>
        </w:rPr>
      </w:pPr>
    </w:p>
    <w:p w14:paraId="7CC54D49" w14:textId="77777777" w:rsidR="00A228FB" w:rsidRDefault="00A228FB" w:rsidP="00C903D1">
      <w:pPr>
        <w:suppressAutoHyphens/>
        <w:spacing w:line="360" w:lineRule="auto"/>
        <w:jc w:val="both"/>
        <w:rPr>
          <w:rFonts w:ascii="Times New Roman" w:hAnsi="Times New Roman"/>
          <w:b/>
          <w:bCs/>
          <w:sz w:val="22"/>
          <w:szCs w:val="22"/>
          <w:lang w:eastAsia="ar-SA"/>
        </w:rPr>
      </w:pPr>
    </w:p>
    <w:p w14:paraId="14B5EA86" w14:textId="77777777" w:rsidR="00A228FB" w:rsidRDefault="00A228FB" w:rsidP="00C903D1">
      <w:pPr>
        <w:suppressAutoHyphens/>
        <w:spacing w:line="360" w:lineRule="auto"/>
        <w:jc w:val="both"/>
        <w:rPr>
          <w:rFonts w:ascii="Times New Roman" w:hAnsi="Times New Roman"/>
          <w:b/>
          <w:bCs/>
          <w:sz w:val="22"/>
          <w:szCs w:val="22"/>
          <w:lang w:eastAsia="ar-SA"/>
        </w:rPr>
      </w:pPr>
    </w:p>
    <w:p w14:paraId="7E0AE69E" w14:textId="77777777" w:rsidR="00A228FB" w:rsidRDefault="00A228FB" w:rsidP="00471ADA">
      <w:pPr>
        <w:suppressAutoHyphens/>
        <w:jc w:val="both"/>
        <w:rPr>
          <w:rFonts w:ascii="Times New Roman" w:hAnsi="Times New Roman"/>
          <w:b/>
          <w:bCs/>
          <w:sz w:val="22"/>
          <w:szCs w:val="22"/>
          <w:lang w:eastAsia="ar-SA"/>
        </w:rPr>
      </w:pPr>
    </w:p>
    <w:p w14:paraId="044802DE" w14:textId="77777777" w:rsidR="00A228FB" w:rsidRDefault="00A228FB" w:rsidP="00471ADA">
      <w:pPr>
        <w:suppressAutoHyphens/>
        <w:jc w:val="both"/>
        <w:rPr>
          <w:rFonts w:ascii="Times New Roman" w:hAnsi="Times New Roman"/>
          <w:b/>
          <w:bCs/>
          <w:sz w:val="22"/>
          <w:szCs w:val="22"/>
          <w:lang w:eastAsia="ar-SA"/>
        </w:rPr>
      </w:pPr>
    </w:p>
    <w:p w14:paraId="51F17A48" w14:textId="77777777" w:rsidR="00A228FB" w:rsidRDefault="00A228FB" w:rsidP="00471ADA">
      <w:pPr>
        <w:suppressAutoHyphens/>
        <w:jc w:val="both"/>
        <w:rPr>
          <w:rFonts w:ascii="Times New Roman" w:hAnsi="Times New Roman"/>
          <w:b/>
          <w:bCs/>
          <w:sz w:val="22"/>
          <w:szCs w:val="22"/>
          <w:lang w:eastAsia="ar-SA"/>
        </w:rPr>
      </w:pPr>
    </w:p>
    <w:p w14:paraId="18C887C2" w14:textId="77777777" w:rsidR="00A228FB" w:rsidRDefault="00A228FB" w:rsidP="00471ADA">
      <w:pPr>
        <w:suppressAutoHyphens/>
        <w:jc w:val="both"/>
        <w:rPr>
          <w:rFonts w:ascii="Times New Roman" w:hAnsi="Times New Roman"/>
          <w:b/>
          <w:bCs/>
          <w:sz w:val="22"/>
          <w:szCs w:val="22"/>
          <w:lang w:eastAsia="ar-SA"/>
        </w:rPr>
      </w:pPr>
    </w:p>
    <w:p w14:paraId="6ABE0403" w14:textId="77777777" w:rsidR="00A228FB" w:rsidRDefault="00A228FB" w:rsidP="00471ADA">
      <w:pPr>
        <w:suppressAutoHyphens/>
        <w:jc w:val="both"/>
        <w:rPr>
          <w:rFonts w:ascii="Times New Roman" w:hAnsi="Times New Roman"/>
          <w:b/>
          <w:bCs/>
          <w:sz w:val="22"/>
          <w:szCs w:val="22"/>
          <w:lang w:eastAsia="ar-SA"/>
        </w:rPr>
      </w:pPr>
    </w:p>
    <w:p w14:paraId="7F8018F4" w14:textId="77777777" w:rsidR="00A228FB" w:rsidRDefault="00A228FB" w:rsidP="00471ADA">
      <w:pPr>
        <w:suppressAutoHyphens/>
        <w:jc w:val="both"/>
        <w:rPr>
          <w:rFonts w:ascii="Times New Roman" w:hAnsi="Times New Roman"/>
          <w:b/>
          <w:bCs/>
          <w:sz w:val="22"/>
          <w:szCs w:val="22"/>
          <w:lang w:eastAsia="ar-SA"/>
        </w:rPr>
      </w:pPr>
    </w:p>
    <w:p w14:paraId="6B862779" w14:textId="77777777" w:rsidR="00A228FB" w:rsidRDefault="00A228FB" w:rsidP="00471ADA">
      <w:pPr>
        <w:suppressAutoHyphens/>
        <w:jc w:val="both"/>
        <w:rPr>
          <w:rFonts w:ascii="Times New Roman" w:hAnsi="Times New Roman"/>
          <w:b/>
          <w:bCs/>
          <w:sz w:val="22"/>
          <w:szCs w:val="22"/>
          <w:lang w:eastAsia="ar-SA"/>
        </w:rPr>
      </w:pPr>
    </w:p>
    <w:p w14:paraId="23ADB9BB" w14:textId="77777777" w:rsidR="00A228FB" w:rsidRDefault="00A228FB" w:rsidP="00471ADA">
      <w:pPr>
        <w:suppressAutoHyphens/>
        <w:jc w:val="both"/>
        <w:rPr>
          <w:rFonts w:ascii="Times New Roman" w:hAnsi="Times New Roman"/>
          <w:b/>
          <w:bCs/>
          <w:sz w:val="22"/>
          <w:szCs w:val="22"/>
          <w:lang w:eastAsia="ar-SA"/>
        </w:rPr>
      </w:pPr>
    </w:p>
    <w:p w14:paraId="5380BF7A" w14:textId="77777777" w:rsidR="00A228FB" w:rsidRDefault="00A228FB" w:rsidP="00471ADA">
      <w:pPr>
        <w:suppressAutoHyphens/>
        <w:jc w:val="both"/>
        <w:rPr>
          <w:rFonts w:ascii="Times New Roman" w:hAnsi="Times New Roman"/>
          <w:b/>
          <w:bCs/>
          <w:sz w:val="22"/>
          <w:szCs w:val="22"/>
          <w:lang w:eastAsia="ar-SA"/>
        </w:rPr>
      </w:pPr>
    </w:p>
    <w:p w14:paraId="0369AC21" w14:textId="53D48B30" w:rsidR="00471ADA" w:rsidRDefault="00E50D15" w:rsidP="00933B71">
      <w:pPr>
        <w:suppressAutoHyphens/>
        <w:spacing w:line="360" w:lineRule="auto"/>
        <w:jc w:val="both"/>
        <w:rPr>
          <w:rFonts w:ascii="Times New Roman" w:hAnsi="Times New Roman"/>
          <w:b/>
          <w:bCs/>
          <w:sz w:val="22"/>
          <w:szCs w:val="22"/>
          <w:lang w:eastAsia="ar-SA"/>
        </w:rPr>
      </w:pPr>
      <w:r w:rsidRPr="00E50D15">
        <w:rPr>
          <w:rFonts w:ascii="Times New Roman" w:hAnsi="Times New Roman"/>
          <w:b/>
          <w:bCs/>
          <w:sz w:val="22"/>
          <w:szCs w:val="22"/>
          <w:lang w:eastAsia="ar-SA"/>
        </w:rPr>
        <w:t xml:space="preserve">ANEXA LA FORMULARUL NR. 6 </w:t>
      </w:r>
      <w:r w:rsidR="00471ADA" w:rsidRPr="00E50D15">
        <w:rPr>
          <w:rFonts w:ascii="Times New Roman" w:hAnsi="Times New Roman"/>
          <w:b/>
          <w:bCs/>
          <w:sz w:val="22"/>
          <w:szCs w:val="22"/>
          <w:lang w:eastAsia="ar-SA"/>
        </w:rPr>
        <w:t>- Acordul de asociere: Informații despre asociere</w:t>
      </w:r>
    </w:p>
    <w:p w14:paraId="1BEC9A50" w14:textId="77777777" w:rsidR="00933B71" w:rsidRPr="00E50D15" w:rsidRDefault="00933B71" w:rsidP="00933B71">
      <w:pPr>
        <w:suppressAutoHyphens/>
        <w:spacing w:line="360" w:lineRule="auto"/>
        <w:jc w:val="both"/>
        <w:rPr>
          <w:rFonts w:ascii="Times New Roman" w:hAnsi="Times New Roman"/>
          <w:b/>
          <w:bCs/>
          <w:sz w:val="22"/>
          <w:szCs w:val="22"/>
          <w:lang w:eastAsia="ar-SA"/>
        </w:rPr>
      </w:pPr>
    </w:p>
    <w:p w14:paraId="11FA266F" w14:textId="77777777" w:rsidR="00471ADA" w:rsidRPr="00E50D15" w:rsidRDefault="00471ADA" w:rsidP="00933B71">
      <w:pPr>
        <w:spacing w:line="360" w:lineRule="auto"/>
        <w:jc w:val="both"/>
        <w:rPr>
          <w:rFonts w:ascii="Times New Roman" w:hAnsi="Times New Roman"/>
          <w:sz w:val="22"/>
          <w:szCs w:val="22"/>
          <w:lang w:eastAsia="en-US"/>
        </w:rPr>
      </w:pPr>
      <w:r w:rsidRPr="00E50D15">
        <w:rPr>
          <w:rFonts w:ascii="Times New Roman" w:hAnsi="Times New Roman"/>
          <w:sz w:val="22"/>
          <w:szCs w:val="22"/>
          <w:lang w:eastAsia="en-US"/>
        </w:rPr>
        <w:t>Către: _____________ (denumirea autorității contractante si adresa completa)</w:t>
      </w:r>
    </w:p>
    <w:p w14:paraId="44A13D80" w14:textId="77777777" w:rsidR="00471ADA" w:rsidRPr="00E50D15" w:rsidRDefault="00471ADA" w:rsidP="00933B71">
      <w:pPr>
        <w:spacing w:line="360" w:lineRule="auto"/>
        <w:jc w:val="both"/>
        <w:rPr>
          <w:rFonts w:ascii="Times New Roman" w:hAnsi="Times New Roman"/>
          <w:sz w:val="22"/>
          <w:szCs w:val="22"/>
          <w:lang w:eastAsia="en-US"/>
        </w:rPr>
      </w:pPr>
      <w:r w:rsidRPr="00E50D15">
        <w:rPr>
          <w:rFonts w:ascii="Times New Roman" w:hAnsi="Times New Roman"/>
          <w:sz w:val="22"/>
          <w:szCs w:val="22"/>
          <w:lang w:eastAsia="en-US"/>
        </w:rPr>
        <w:t>Procedura de atribuire: _____</w:t>
      </w:r>
    </w:p>
    <w:p w14:paraId="78C134C8" w14:textId="77777777" w:rsidR="00471ADA" w:rsidRPr="00E50D15" w:rsidRDefault="00471ADA" w:rsidP="00933B71">
      <w:pPr>
        <w:spacing w:line="360" w:lineRule="auto"/>
        <w:jc w:val="both"/>
        <w:rPr>
          <w:rFonts w:ascii="Times New Roman" w:hAnsi="Times New Roman"/>
          <w:sz w:val="22"/>
          <w:szCs w:val="22"/>
          <w:lang w:eastAsia="en-US"/>
        </w:rPr>
      </w:pPr>
      <w:r w:rsidRPr="00E50D15">
        <w:rPr>
          <w:rFonts w:ascii="Times New Roman" w:hAnsi="Times New Roman"/>
          <w:sz w:val="22"/>
          <w:szCs w:val="22"/>
          <w:lang w:eastAsia="en-US"/>
        </w:rPr>
        <w:t>Nr. anunț de participare: _____</w:t>
      </w:r>
    </w:p>
    <w:p w14:paraId="2712E255" w14:textId="77777777" w:rsidR="00471ADA" w:rsidRPr="00E50D15" w:rsidRDefault="00471ADA" w:rsidP="00933B71">
      <w:pPr>
        <w:spacing w:line="360" w:lineRule="auto"/>
        <w:jc w:val="both"/>
        <w:rPr>
          <w:rFonts w:ascii="Times New Roman" w:hAnsi="Times New Roman"/>
          <w:sz w:val="22"/>
          <w:szCs w:val="22"/>
          <w:lang w:eastAsia="en-US"/>
        </w:rPr>
      </w:pPr>
      <w:r w:rsidRPr="00E50D15">
        <w:rPr>
          <w:rFonts w:ascii="Times New Roman" w:hAnsi="Times New Roman"/>
          <w:sz w:val="22"/>
          <w:szCs w:val="22"/>
          <w:lang w:eastAsia="en-US"/>
        </w:rPr>
        <w:t>Data limită pentru depunerea ofertei: _____ /_____ 20_____</w:t>
      </w:r>
    </w:p>
    <w:p w14:paraId="76EA93A0" w14:textId="4D4459B4" w:rsidR="00471ADA" w:rsidRDefault="00471ADA" w:rsidP="00933B71">
      <w:pPr>
        <w:spacing w:line="360" w:lineRule="auto"/>
        <w:jc w:val="both"/>
        <w:rPr>
          <w:rFonts w:ascii="Times New Roman" w:hAnsi="Times New Roman"/>
          <w:sz w:val="22"/>
          <w:szCs w:val="22"/>
          <w:lang w:eastAsia="en-US"/>
        </w:rPr>
      </w:pPr>
      <w:r w:rsidRPr="00E50D15">
        <w:rPr>
          <w:rFonts w:ascii="Times New Roman" w:hAnsi="Times New Roman"/>
          <w:sz w:val="22"/>
          <w:szCs w:val="22"/>
          <w:lang w:eastAsia="en-US"/>
        </w:rPr>
        <w:t>Subsemnatul(a) _____ (nume/prenume) _____ (date de identificare), reprezentant împuternicit al _____ (denumirea/numele ofertantului)în calitate de ofertant la procedura de cerere de oferta pentru atribuirea contractului de achiziție publică declar pe proprie răspundere sub sancțiunile aplicate faptei de fals în acte publice, că informațiile de mai jos sunt reale.</w:t>
      </w:r>
    </w:p>
    <w:p w14:paraId="6907F394" w14:textId="77777777" w:rsidR="00E50D15" w:rsidRPr="00E50D15" w:rsidRDefault="00E50D15" w:rsidP="00933B71">
      <w:pPr>
        <w:spacing w:line="360" w:lineRule="auto"/>
        <w:jc w:val="both"/>
        <w:rPr>
          <w:rFonts w:ascii="Times New Roman" w:hAnsi="Times New Roman"/>
          <w:sz w:val="22"/>
          <w:szCs w:val="22"/>
          <w:lang w:eastAsia="en-US"/>
        </w:rPr>
      </w:pPr>
    </w:p>
    <w:p w14:paraId="2AF48C52" w14:textId="77777777" w:rsidR="00471ADA" w:rsidRDefault="00471ADA" w:rsidP="00933B71">
      <w:pPr>
        <w:numPr>
          <w:ilvl w:val="0"/>
          <w:numId w:val="12"/>
        </w:numPr>
        <w:suppressAutoHyphens/>
        <w:spacing w:line="360" w:lineRule="auto"/>
        <w:contextualSpacing/>
        <w:jc w:val="both"/>
        <w:rPr>
          <w:rFonts w:ascii="Times New Roman" w:hAnsi="Times New Roman"/>
          <w:sz w:val="22"/>
          <w:szCs w:val="22"/>
          <w:lang w:eastAsia="ar-SA"/>
        </w:rPr>
      </w:pPr>
      <w:r w:rsidRPr="00E50D15">
        <w:rPr>
          <w:rFonts w:ascii="Times New Roman" w:hAnsi="Times New Roman"/>
          <w:sz w:val="22"/>
          <w:szCs w:val="22"/>
          <w:lang w:eastAsia="ar-SA"/>
        </w:rPr>
        <w:t>Denumirea liderului: _____</w:t>
      </w:r>
    </w:p>
    <w:p w14:paraId="7BBB114A" w14:textId="77777777" w:rsidR="00E50D15" w:rsidRPr="00E50D15" w:rsidRDefault="00E50D15" w:rsidP="00933B71">
      <w:pPr>
        <w:suppressAutoHyphens/>
        <w:spacing w:line="360" w:lineRule="auto"/>
        <w:ind w:left="720"/>
        <w:contextualSpacing/>
        <w:jc w:val="both"/>
        <w:rPr>
          <w:rFonts w:ascii="Times New Roman" w:hAnsi="Times New Roman"/>
          <w:sz w:val="22"/>
          <w:szCs w:val="22"/>
          <w:lang w:eastAsia="ar-SA"/>
        </w:rPr>
      </w:pPr>
    </w:p>
    <w:p w14:paraId="02B7F0B9" w14:textId="77777777" w:rsidR="00471ADA" w:rsidRPr="00E50D15" w:rsidRDefault="00471ADA" w:rsidP="00933B71">
      <w:pPr>
        <w:numPr>
          <w:ilvl w:val="0"/>
          <w:numId w:val="12"/>
        </w:numPr>
        <w:suppressAutoHyphens/>
        <w:spacing w:line="360" w:lineRule="auto"/>
        <w:contextualSpacing/>
        <w:jc w:val="both"/>
        <w:rPr>
          <w:rFonts w:ascii="Times New Roman" w:hAnsi="Times New Roman"/>
          <w:sz w:val="22"/>
          <w:szCs w:val="22"/>
          <w:lang w:eastAsia="ar-SA"/>
        </w:rPr>
      </w:pPr>
      <w:r w:rsidRPr="00E50D15">
        <w:rPr>
          <w:rFonts w:ascii="Times New Roman" w:hAnsi="Times New Roman"/>
          <w:sz w:val="22"/>
          <w:szCs w:val="22"/>
          <w:lang w:eastAsia="ar-SA"/>
        </w:rPr>
        <w:t>Agenție/filială/sucursală a liderului în tara Autorității Contractante, dacă este cazul</w:t>
      </w:r>
    </w:p>
    <w:p w14:paraId="659A8EE5" w14:textId="77777777" w:rsidR="00471ADA" w:rsidRPr="00E50D15" w:rsidRDefault="00471ADA" w:rsidP="00933B71">
      <w:pPr>
        <w:suppressAutoHyphens/>
        <w:spacing w:line="360" w:lineRule="auto"/>
        <w:ind w:left="708"/>
        <w:jc w:val="both"/>
        <w:rPr>
          <w:rFonts w:ascii="Times New Roman" w:hAnsi="Times New Roman"/>
          <w:sz w:val="22"/>
          <w:szCs w:val="22"/>
          <w:lang w:eastAsia="ar-SA"/>
        </w:rPr>
      </w:pPr>
      <w:r w:rsidRPr="00E50D15">
        <w:rPr>
          <w:rFonts w:ascii="Times New Roman" w:hAnsi="Times New Roman"/>
          <w:sz w:val="22"/>
          <w:szCs w:val="22"/>
          <w:lang w:eastAsia="ar-SA"/>
        </w:rPr>
        <w:t>Adresa sediului:</w:t>
      </w:r>
      <w:r w:rsidRPr="00E50D15">
        <w:rPr>
          <w:rFonts w:ascii="Times New Roman" w:hAnsi="Times New Roman"/>
          <w:sz w:val="22"/>
          <w:szCs w:val="22"/>
          <w:lang w:eastAsia="ar-SA"/>
        </w:rPr>
        <w:tab/>
        <w:t>_____</w:t>
      </w:r>
    </w:p>
    <w:p w14:paraId="7568CF0B" w14:textId="77777777" w:rsidR="00471ADA" w:rsidRPr="00E50D15" w:rsidRDefault="00471ADA" w:rsidP="00933B71">
      <w:pPr>
        <w:suppressAutoHyphens/>
        <w:spacing w:line="360" w:lineRule="auto"/>
        <w:ind w:left="708"/>
        <w:jc w:val="both"/>
        <w:rPr>
          <w:rFonts w:ascii="Times New Roman" w:hAnsi="Times New Roman"/>
          <w:sz w:val="22"/>
          <w:szCs w:val="22"/>
          <w:lang w:eastAsia="ar-SA"/>
        </w:rPr>
      </w:pPr>
      <w:r w:rsidRPr="00E50D15">
        <w:rPr>
          <w:rFonts w:ascii="Times New Roman" w:hAnsi="Times New Roman"/>
          <w:sz w:val="22"/>
          <w:szCs w:val="22"/>
          <w:lang w:eastAsia="ar-SA"/>
        </w:rPr>
        <w:t xml:space="preserve">Telefon: </w:t>
      </w:r>
      <w:r w:rsidRPr="00E50D15">
        <w:rPr>
          <w:rFonts w:ascii="Times New Roman" w:hAnsi="Times New Roman"/>
          <w:sz w:val="22"/>
          <w:szCs w:val="22"/>
          <w:lang w:eastAsia="ar-SA"/>
        </w:rPr>
        <w:tab/>
      </w:r>
      <w:r w:rsidRPr="00E50D15">
        <w:rPr>
          <w:rFonts w:ascii="Times New Roman" w:hAnsi="Times New Roman"/>
          <w:sz w:val="22"/>
          <w:szCs w:val="22"/>
          <w:lang w:eastAsia="ar-SA"/>
        </w:rPr>
        <w:tab/>
        <w:t>_____</w:t>
      </w:r>
    </w:p>
    <w:p w14:paraId="50DBC065" w14:textId="77777777" w:rsidR="00471ADA" w:rsidRPr="00E50D15" w:rsidRDefault="00471ADA" w:rsidP="00933B71">
      <w:pPr>
        <w:suppressAutoHyphens/>
        <w:spacing w:line="360" w:lineRule="auto"/>
        <w:ind w:left="708"/>
        <w:jc w:val="both"/>
        <w:rPr>
          <w:rFonts w:ascii="Times New Roman" w:hAnsi="Times New Roman"/>
          <w:sz w:val="22"/>
          <w:szCs w:val="22"/>
          <w:lang w:eastAsia="ar-SA"/>
        </w:rPr>
      </w:pPr>
      <w:r w:rsidRPr="00E50D15">
        <w:rPr>
          <w:rFonts w:ascii="Times New Roman" w:hAnsi="Times New Roman"/>
          <w:sz w:val="22"/>
          <w:szCs w:val="22"/>
          <w:lang w:eastAsia="ar-SA"/>
        </w:rPr>
        <w:t xml:space="preserve">Fax: </w:t>
      </w:r>
      <w:r w:rsidRPr="00E50D15">
        <w:rPr>
          <w:rFonts w:ascii="Times New Roman" w:hAnsi="Times New Roman"/>
          <w:sz w:val="22"/>
          <w:szCs w:val="22"/>
          <w:lang w:eastAsia="ar-SA"/>
        </w:rPr>
        <w:tab/>
      </w:r>
      <w:r w:rsidRPr="00E50D15">
        <w:rPr>
          <w:rFonts w:ascii="Times New Roman" w:hAnsi="Times New Roman"/>
          <w:sz w:val="22"/>
          <w:szCs w:val="22"/>
          <w:lang w:eastAsia="ar-SA"/>
        </w:rPr>
        <w:tab/>
      </w:r>
      <w:r w:rsidRPr="00E50D15">
        <w:rPr>
          <w:rFonts w:ascii="Times New Roman" w:hAnsi="Times New Roman"/>
          <w:sz w:val="22"/>
          <w:szCs w:val="22"/>
          <w:lang w:eastAsia="ar-SA"/>
        </w:rPr>
        <w:tab/>
        <w:t>_____</w:t>
      </w:r>
    </w:p>
    <w:p w14:paraId="1970D602" w14:textId="77777777" w:rsidR="00471ADA" w:rsidRPr="00E50D15" w:rsidRDefault="00471ADA" w:rsidP="00933B71">
      <w:pPr>
        <w:suppressAutoHyphens/>
        <w:spacing w:line="360" w:lineRule="auto"/>
        <w:ind w:left="708"/>
        <w:jc w:val="both"/>
        <w:rPr>
          <w:rFonts w:ascii="Times New Roman" w:hAnsi="Times New Roman"/>
          <w:sz w:val="22"/>
          <w:szCs w:val="22"/>
          <w:lang w:eastAsia="ar-SA"/>
        </w:rPr>
      </w:pPr>
      <w:r w:rsidRPr="00E50D15">
        <w:rPr>
          <w:rFonts w:ascii="Times New Roman" w:hAnsi="Times New Roman"/>
          <w:sz w:val="22"/>
          <w:szCs w:val="22"/>
          <w:lang w:eastAsia="ar-SA"/>
        </w:rPr>
        <w:t>E-mail:</w:t>
      </w:r>
      <w:r w:rsidRPr="00E50D15">
        <w:rPr>
          <w:rFonts w:ascii="Times New Roman" w:hAnsi="Times New Roman"/>
          <w:sz w:val="22"/>
          <w:szCs w:val="22"/>
          <w:lang w:eastAsia="ar-SA"/>
        </w:rPr>
        <w:tab/>
      </w:r>
      <w:r w:rsidRPr="00E50D15">
        <w:rPr>
          <w:rFonts w:ascii="Times New Roman" w:hAnsi="Times New Roman"/>
          <w:sz w:val="22"/>
          <w:szCs w:val="22"/>
          <w:lang w:eastAsia="ar-SA"/>
        </w:rPr>
        <w:tab/>
        <w:t>_____</w:t>
      </w:r>
    </w:p>
    <w:p w14:paraId="51859E7B" w14:textId="77777777" w:rsidR="00471ADA" w:rsidRPr="00E50D15" w:rsidRDefault="00471ADA" w:rsidP="00933B71">
      <w:pPr>
        <w:numPr>
          <w:ilvl w:val="0"/>
          <w:numId w:val="12"/>
        </w:numPr>
        <w:suppressAutoHyphens/>
        <w:spacing w:line="360" w:lineRule="auto"/>
        <w:contextualSpacing/>
        <w:jc w:val="both"/>
        <w:rPr>
          <w:rFonts w:ascii="Times New Roman" w:hAnsi="Times New Roman"/>
          <w:sz w:val="22"/>
          <w:szCs w:val="22"/>
          <w:lang w:eastAsia="ar-SA"/>
        </w:rPr>
      </w:pPr>
      <w:r w:rsidRPr="00E50D15">
        <w:rPr>
          <w:rFonts w:ascii="Times New Roman" w:hAnsi="Times New Roman"/>
          <w:sz w:val="22"/>
          <w:szCs w:val="22"/>
          <w:lang w:eastAsia="ar-SA"/>
        </w:rPr>
        <w:t>Denumirea, adresa și datele de contact (telefon, fax, e-mail) ale membrilor din asociere</w:t>
      </w:r>
    </w:p>
    <w:p w14:paraId="0E1DAF33" w14:textId="77777777" w:rsidR="00471ADA" w:rsidRPr="00E50D15" w:rsidRDefault="00471ADA" w:rsidP="00933B71">
      <w:pPr>
        <w:suppressAutoHyphens/>
        <w:spacing w:line="360" w:lineRule="auto"/>
        <w:ind w:left="708"/>
        <w:jc w:val="both"/>
        <w:rPr>
          <w:rFonts w:ascii="Times New Roman" w:hAnsi="Times New Roman"/>
          <w:sz w:val="22"/>
          <w:szCs w:val="22"/>
          <w:lang w:eastAsia="ar-SA"/>
        </w:rPr>
      </w:pPr>
      <w:r w:rsidRPr="00E50D15">
        <w:rPr>
          <w:rFonts w:ascii="Times New Roman" w:hAnsi="Times New Roman"/>
          <w:sz w:val="22"/>
          <w:szCs w:val="22"/>
          <w:lang w:eastAsia="ar-SA"/>
        </w:rPr>
        <w:t>Adresa sediului:</w:t>
      </w:r>
      <w:r w:rsidRPr="00E50D15">
        <w:rPr>
          <w:rFonts w:ascii="Times New Roman" w:hAnsi="Times New Roman"/>
          <w:sz w:val="22"/>
          <w:szCs w:val="22"/>
          <w:lang w:eastAsia="ar-SA"/>
        </w:rPr>
        <w:tab/>
        <w:t xml:space="preserve">            _____</w:t>
      </w:r>
    </w:p>
    <w:p w14:paraId="23D6FB31" w14:textId="77777777" w:rsidR="00471ADA" w:rsidRPr="00E50D15" w:rsidRDefault="00471ADA" w:rsidP="00933B71">
      <w:pPr>
        <w:suppressAutoHyphens/>
        <w:spacing w:line="360" w:lineRule="auto"/>
        <w:ind w:left="708"/>
        <w:jc w:val="both"/>
        <w:rPr>
          <w:rFonts w:ascii="Times New Roman" w:hAnsi="Times New Roman"/>
          <w:sz w:val="22"/>
          <w:szCs w:val="22"/>
          <w:lang w:eastAsia="ar-SA"/>
        </w:rPr>
      </w:pPr>
      <w:r w:rsidRPr="00E50D15">
        <w:rPr>
          <w:rFonts w:ascii="Times New Roman" w:hAnsi="Times New Roman"/>
          <w:sz w:val="22"/>
          <w:szCs w:val="22"/>
          <w:lang w:eastAsia="ar-SA"/>
        </w:rPr>
        <w:t xml:space="preserve">Telefon: </w:t>
      </w:r>
      <w:r w:rsidRPr="00E50D15">
        <w:rPr>
          <w:rFonts w:ascii="Times New Roman" w:hAnsi="Times New Roman"/>
          <w:sz w:val="22"/>
          <w:szCs w:val="22"/>
          <w:lang w:eastAsia="ar-SA"/>
        </w:rPr>
        <w:tab/>
      </w:r>
      <w:r w:rsidRPr="00E50D15">
        <w:rPr>
          <w:rFonts w:ascii="Times New Roman" w:hAnsi="Times New Roman"/>
          <w:sz w:val="22"/>
          <w:szCs w:val="22"/>
          <w:lang w:eastAsia="ar-SA"/>
        </w:rPr>
        <w:tab/>
        <w:t>_____</w:t>
      </w:r>
    </w:p>
    <w:p w14:paraId="096F3B1B" w14:textId="77777777" w:rsidR="00471ADA" w:rsidRPr="00E50D15" w:rsidRDefault="00471ADA" w:rsidP="00933B71">
      <w:pPr>
        <w:suppressAutoHyphens/>
        <w:spacing w:line="360" w:lineRule="auto"/>
        <w:ind w:left="708"/>
        <w:jc w:val="both"/>
        <w:rPr>
          <w:rFonts w:ascii="Times New Roman" w:hAnsi="Times New Roman"/>
          <w:sz w:val="22"/>
          <w:szCs w:val="22"/>
          <w:lang w:eastAsia="ar-SA"/>
        </w:rPr>
      </w:pPr>
      <w:r w:rsidRPr="00E50D15">
        <w:rPr>
          <w:rFonts w:ascii="Times New Roman" w:hAnsi="Times New Roman"/>
          <w:sz w:val="22"/>
          <w:szCs w:val="22"/>
          <w:lang w:eastAsia="ar-SA"/>
        </w:rPr>
        <w:t xml:space="preserve">Fax: </w:t>
      </w:r>
      <w:r w:rsidRPr="00E50D15">
        <w:rPr>
          <w:rFonts w:ascii="Times New Roman" w:hAnsi="Times New Roman"/>
          <w:sz w:val="22"/>
          <w:szCs w:val="22"/>
          <w:lang w:eastAsia="ar-SA"/>
        </w:rPr>
        <w:tab/>
      </w:r>
      <w:r w:rsidRPr="00E50D15">
        <w:rPr>
          <w:rFonts w:ascii="Times New Roman" w:hAnsi="Times New Roman"/>
          <w:sz w:val="22"/>
          <w:szCs w:val="22"/>
          <w:lang w:eastAsia="ar-SA"/>
        </w:rPr>
        <w:tab/>
      </w:r>
      <w:r w:rsidRPr="00E50D15">
        <w:rPr>
          <w:rFonts w:ascii="Times New Roman" w:hAnsi="Times New Roman"/>
          <w:sz w:val="22"/>
          <w:szCs w:val="22"/>
          <w:lang w:eastAsia="ar-SA"/>
        </w:rPr>
        <w:tab/>
        <w:t xml:space="preserve"> _____</w:t>
      </w:r>
    </w:p>
    <w:p w14:paraId="0B3B260C" w14:textId="5EE8BBCA" w:rsidR="00471ADA" w:rsidRDefault="00471ADA" w:rsidP="00933B71">
      <w:pPr>
        <w:suppressAutoHyphens/>
        <w:spacing w:line="360" w:lineRule="auto"/>
        <w:ind w:left="708"/>
        <w:jc w:val="both"/>
        <w:rPr>
          <w:rFonts w:ascii="Times New Roman" w:hAnsi="Times New Roman"/>
          <w:sz w:val="22"/>
          <w:szCs w:val="22"/>
          <w:lang w:eastAsia="ar-SA"/>
        </w:rPr>
      </w:pPr>
      <w:r w:rsidRPr="00E50D15">
        <w:rPr>
          <w:rFonts w:ascii="Times New Roman" w:hAnsi="Times New Roman"/>
          <w:sz w:val="22"/>
          <w:szCs w:val="22"/>
          <w:lang w:eastAsia="ar-SA"/>
        </w:rPr>
        <w:t>E-mail:</w:t>
      </w:r>
      <w:r w:rsidRPr="00E50D15">
        <w:rPr>
          <w:rFonts w:ascii="Times New Roman" w:hAnsi="Times New Roman"/>
          <w:sz w:val="22"/>
          <w:szCs w:val="22"/>
          <w:lang w:eastAsia="ar-SA"/>
        </w:rPr>
        <w:tab/>
      </w:r>
      <w:r w:rsidRPr="00E50D15">
        <w:rPr>
          <w:rFonts w:ascii="Times New Roman" w:hAnsi="Times New Roman"/>
          <w:sz w:val="22"/>
          <w:szCs w:val="22"/>
          <w:lang w:eastAsia="ar-SA"/>
        </w:rPr>
        <w:tab/>
        <w:t>_____</w:t>
      </w:r>
    </w:p>
    <w:p w14:paraId="21790E39" w14:textId="3C237261" w:rsidR="00933B71" w:rsidRDefault="00933B71" w:rsidP="00933B71">
      <w:pPr>
        <w:suppressAutoHyphens/>
        <w:spacing w:line="360" w:lineRule="auto"/>
        <w:ind w:left="708"/>
        <w:jc w:val="both"/>
        <w:rPr>
          <w:rFonts w:ascii="Times New Roman" w:hAnsi="Times New Roman"/>
          <w:sz w:val="22"/>
          <w:szCs w:val="22"/>
          <w:lang w:eastAsia="ar-SA"/>
        </w:rPr>
      </w:pPr>
    </w:p>
    <w:p w14:paraId="36E7CCA1" w14:textId="77777777" w:rsidR="00933B71" w:rsidRPr="00E50D15" w:rsidRDefault="00933B71" w:rsidP="00933B71">
      <w:pPr>
        <w:suppressAutoHyphens/>
        <w:spacing w:line="360" w:lineRule="auto"/>
        <w:ind w:left="708"/>
        <w:jc w:val="both"/>
        <w:rPr>
          <w:rFonts w:ascii="Times New Roman" w:hAnsi="Times New Roman"/>
          <w:sz w:val="22"/>
          <w:szCs w:val="22"/>
          <w:lang w:eastAsia="ar-SA"/>
        </w:rPr>
      </w:pPr>
    </w:p>
    <w:p w14:paraId="6BAD4937" w14:textId="5C505D4E" w:rsidR="00471ADA" w:rsidRPr="00E50D15" w:rsidRDefault="00471ADA" w:rsidP="00933B71">
      <w:pPr>
        <w:spacing w:line="360" w:lineRule="auto"/>
        <w:jc w:val="both"/>
        <w:rPr>
          <w:rFonts w:ascii="Times New Roman" w:hAnsi="Times New Roman"/>
          <w:sz w:val="22"/>
          <w:szCs w:val="22"/>
          <w:lang w:eastAsia="en-US"/>
        </w:rPr>
      </w:pPr>
      <w:r w:rsidRPr="00E50D15">
        <w:rPr>
          <w:rFonts w:ascii="Times New Roman" w:hAnsi="Times New Roman"/>
          <w:sz w:val="22"/>
          <w:szCs w:val="22"/>
          <w:lang w:eastAsia="en-US"/>
        </w:rPr>
        <w:t>Semnătura ofertantului</w:t>
      </w:r>
      <w:r w:rsidRPr="00E50D15">
        <w:rPr>
          <w:rFonts w:ascii="Times New Roman" w:hAnsi="Times New Roman"/>
          <w:sz w:val="22"/>
          <w:szCs w:val="22"/>
          <w:vertAlign w:val="superscript"/>
          <w:lang w:eastAsia="en-US"/>
        </w:rPr>
        <w:footnoteReference w:id="1"/>
      </w:r>
      <w:r w:rsidRPr="00E50D15">
        <w:rPr>
          <w:rFonts w:ascii="Times New Roman" w:hAnsi="Times New Roman"/>
          <w:sz w:val="22"/>
          <w:szCs w:val="22"/>
          <w:lang w:eastAsia="en-US"/>
        </w:rPr>
        <w:t xml:space="preserve"> sau a reprezentantului ofertantului</w:t>
      </w:r>
      <w:r w:rsidR="00F51458" w:rsidRPr="00E50D15">
        <w:rPr>
          <w:rFonts w:ascii="Times New Roman" w:hAnsi="Times New Roman"/>
          <w:sz w:val="22"/>
          <w:szCs w:val="22"/>
          <w:lang w:eastAsia="en-US"/>
        </w:rPr>
        <w:t xml:space="preserve"> </w:t>
      </w:r>
      <w:r w:rsidRPr="00E50D15">
        <w:rPr>
          <w:rFonts w:ascii="Times New Roman" w:hAnsi="Times New Roman"/>
          <w:sz w:val="22"/>
          <w:szCs w:val="22"/>
          <w:lang w:eastAsia="en-US"/>
        </w:rPr>
        <w:t>_____</w:t>
      </w:r>
    </w:p>
    <w:p w14:paraId="71DEB4CB" w14:textId="7AC97714" w:rsidR="00471ADA" w:rsidRPr="00E50D15" w:rsidRDefault="00471ADA" w:rsidP="00933B71">
      <w:pPr>
        <w:spacing w:line="360" w:lineRule="auto"/>
        <w:jc w:val="both"/>
        <w:rPr>
          <w:rFonts w:ascii="Times New Roman" w:hAnsi="Times New Roman"/>
          <w:sz w:val="22"/>
          <w:szCs w:val="22"/>
          <w:lang w:eastAsia="en-US"/>
        </w:rPr>
      </w:pPr>
      <w:r w:rsidRPr="00E50D15">
        <w:rPr>
          <w:rFonts w:ascii="Times New Roman" w:hAnsi="Times New Roman"/>
          <w:sz w:val="22"/>
          <w:szCs w:val="22"/>
          <w:lang w:eastAsia="en-US"/>
        </w:rPr>
        <w:t>Numele și prenumele semnatarului</w:t>
      </w:r>
      <w:r w:rsidR="00F51458" w:rsidRPr="00E50D15">
        <w:rPr>
          <w:rFonts w:ascii="Times New Roman" w:hAnsi="Times New Roman"/>
          <w:sz w:val="22"/>
          <w:szCs w:val="22"/>
          <w:lang w:eastAsia="en-US"/>
        </w:rPr>
        <w:t xml:space="preserve"> </w:t>
      </w:r>
      <w:r w:rsidRPr="00E50D15">
        <w:rPr>
          <w:rFonts w:ascii="Times New Roman" w:hAnsi="Times New Roman"/>
          <w:sz w:val="22"/>
          <w:szCs w:val="22"/>
          <w:lang w:eastAsia="en-US"/>
        </w:rPr>
        <w:t>_____</w:t>
      </w:r>
    </w:p>
    <w:p w14:paraId="07CACCA8" w14:textId="1637CB8A" w:rsidR="00471ADA" w:rsidRDefault="00471ADA" w:rsidP="00933B71">
      <w:pPr>
        <w:suppressAutoHyphens/>
        <w:autoSpaceDE w:val="0"/>
        <w:spacing w:line="360" w:lineRule="auto"/>
        <w:rPr>
          <w:rFonts w:ascii="Times New Roman" w:hAnsi="Times New Roman"/>
          <w:sz w:val="22"/>
          <w:szCs w:val="22"/>
          <w:lang w:eastAsia="en-US"/>
        </w:rPr>
      </w:pPr>
      <w:r w:rsidRPr="00E50D15">
        <w:rPr>
          <w:rFonts w:ascii="Times New Roman" w:hAnsi="Times New Roman"/>
          <w:sz w:val="22"/>
          <w:szCs w:val="22"/>
          <w:lang w:eastAsia="ar-SA"/>
        </w:rPr>
        <w:t xml:space="preserve">Data </w:t>
      </w:r>
      <w:r w:rsidRPr="00E50D15">
        <w:rPr>
          <w:rFonts w:ascii="Times New Roman" w:hAnsi="Times New Roman"/>
          <w:sz w:val="22"/>
          <w:szCs w:val="22"/>
          <w:lang w:eastAsia="en-US"/>
        </w:rPr>
        <w:t>_____</w:t>
      </w:r>
    </w:p>
    <w:p w14:paraId="758828B3" w14:textId="038E4461" w:rsidR="0004619A" w:rsidRDefault="0004619A" w:rsidP="00933B71">
      <w:pPr>
        <w:suppressAutoHyphens/>
        <w:autoSpaceDE w:val="0"/>
        <w:spacing w:line="360" w:lineRule="auto"/>
        <w:rPr>
          <w:rFonts w:ascii="Times New Roman" w:hAnsi="Times New Roman"/>
          <w:sz w:val="22"/>
          <w:szCs w:val="22"/>
          <w:lang w:eastAsia="en-US"/>
        </w:rPr>
      </w:pPr>
    </w:p>
    <w:p w14:paraId="03E1FFB4" w14:textId="101B544A" w:rsidR="0004619A" w:rsidRDefault="0004619A" w:rsidP="00933B71">
      <w:pPr>
        <w:suppressAutoHyphens/>
        <w:autoSpaceDE w:val="0"/>
        <w:spacing w:line="360" w:lineRule="auto"/>
        <w:rPr>
          <w:rFonts w:ascii="Times New Roman" w:hAnsi="Times New Roman"/>
          <w:sz w:val="22"/>
          <w:szCs w:val="22"/>
          <w:lang w:eastAsia="en-US"/>
        </w:rPr>
      </w:pPr>
    </w:p>
    <w:p w14:paraId="037D61B2" w14:textId="7C198FB9" w:rsidR="0004619A" w:rsidRDefault="0004619A" w:rsidP="00933B71">
      <w:pPr>
        <w:suppressAutoHyphens/>
        <w:autoSpaceDE w:val="0"/>
        <w:spacing w:line="360" w:lineRule="auto"/>
        <w:rPr>
          <w:rFonts w:ascii="Times New Roman" w:hAnsi="Times New Roman"/>
          <w:sz w:val="22"/>
          <w:szCs w:val="22"/>
          <w:lang w:eastAsia="en-US"/>
        </w:rPr>
      </w:pPr>
    </w:p>
    <w:p w14:paraId="7BABB6E5" w14:textId="059477CA" w:rsidR="0004619A" w:rsidRDefault="0004619A" w:rsidP="00933B71">
      <w:pPr>
        <w:suppressAutoHyphens/>
        <w:autoSpaceDE w:val="0"/>
        <w:spacing w:line="360" w:lineRule="auto"/>
        <w:rPr>
          <w:rFonts w:ascii="Times New Roman" w:hAnsi="Times New Roman"/>
          <w:sz w:val="22"/>
          <w:szCs w:val="22"/>
          <w:lang w:eastAsia="en-US"/>
        </w:rPr>
      </w:pPr>
    </w:p>
    <w:p w14:paraId="2BC438F5" w14:textId="21C9C7CD" w:rsidR="0004619A" w:rsidRDefault="0004619A" w:rsidP="00933B71">
      <w:pPr>
        <w:suppressAutoHyphens/>
        <w:autoSpaceDE w:val="0"/>
        <w:spacing w:line="360" w:lineRule="auto"/>
        <w:rPr>
          <w:rFonts w:ascii="Times New Roman" w:hAnsi="Times New Roman"/>
          <w:sz w:val="22"/>
          <w:szCs w:val="22"/>
          <w:lang w:eastAsia="en-US"/>
        </w:rPr>
      </w:pPr>
    </w:p>
    <w:p w14:paraId="5502D12C" w14:textId="681F6CAF" w:rsidR="0004619A" w:rsidRDefault="0004619A" w:rsidP="00933B71">
      <w:pPr>
        <w:suppressAutoHyphens/>
        <w:autoSpaceDE w:val="0"/>
        <w:spacing w:line="360" w:lineRule="auto"/>
        <w:rPr>
          <w:rFonts w:ascii="Times New Roman" w:hAnsi="Times New Roman"/>
          <w:sz w:val="22"/>
          <w:szCs w:val="22"/>
          <w:lang w:eastAsia="en-US"/>
        </w:rPr>
      </w:pPr>
    </w:p>
    <w:p w14:paraId="18995E67" w14:textId="4EC74D50" w:rsidR="0004619A" w:rsidRDefault="0004619A" w:rsidP="00933B71">
      <w:pPr>
        <w:suppressAutoHyphens/>
        <w:autoSpaceDE w:val="0"/>
        <w:spacing w:line="360" w:lineRule="auto"/>
        <w:rPr>
          <w:rFonts w:ascii="Times New Roman" w:hAnsi="Times New Roman"/>
          <w:sz w:val="22"/>
          <w:szCs w:val="22"/>
          <w:lang w:eastAsia="en-US"/>
        </w:rPr>
      </w:pPr>
    </w:p>
    <w:p w14:paraId="4EEDE33C" w14:textId="1733413A" w:rsidR="0004619A" w:rsidRDefault="0004619A" w:rsidP="00933B71">
      <w:pPr>
        <w:suppressAutoHyphens/>
        <w:autoSpaceDE w:val="0"/>
        <w:spacing w:line="360" w:lineRule="auto"/>
        <w:rPr>
          <w:rFonts w:ascii="Times New Roman" w:hAnsi="Times New Roman"/>
          <w:sz w:val="22"/>
          <w:szCs w:val="22"/>
          <w:lang w:eastAsia="en-US"/>
        </w:rPr>
      </w:pPr>
    </w:p>
    <w:p w14:paraId="245A0C0A" w14:textId="2D8C976D" w:rsidR="0004619A" w:rsidRDefault="0004619A" w:rsidP="00933B71">
      <w:pPr>
        <w:suppressAutoHyphens/>
        <w:autoSpaceDE w:val="0"/>
        <w:spacing w:line="360" w:lineRule="auto"/>
        <w:rPr>
          <w:rFonts w:ascii="Times New Roman" w:hAnsi="Times New Roman"/>
          <w:sz w:val="22"/>
          <w:szCs w:val="22"/>
          <w:lang w:eastAsia="en-US"/>
        </w:rPr>
      </w:pPr>
    </w:p>
    <w:p w14:paraId="160AC451" w14:textId="40709D5B" w:rsidR="00471ADA" w:rsidRDefault="004652C9" w:rsidP="00845223">
      <w:pPr>
        <w:suppressAutoHyphens/>
        <w:spacing w:line="360" w:lineRule="auto"/>
        <w:rPr>
          <w:rFonts w:ascii="Times New Roman" w:hAnsi="Times New Roman"/>
          <w:b/>
          <w:iCs/>
          <w:spacing w:val="-2"/>
          <w:sz w:val="22"/>
          <w:szCs w:val="22"/>
          <w:lang w:eastAsia="ar-SA"/>
        </w:rPr>
      </w:pPr>
      <w:r w:rsidRPr="004652C9">
        <w:rPr>
          <w:rFonts w:ascii="Times New Roman" w:hAnsi="Times New Roman"/>
          <w:b/>
          <w:iCs/>
          <w:spacing w:val="-2"/>
          <w:sz w:val="22"/>
          <w:szCs w:val="22"/>
          <w:lang w:eastAsia="ar-SA"/>
        </w:rPr>
        <w:lastRenderedPageBreak/>
        <w:t xml:space="preserve">FORMULAR NR. 7: </w:t>
      </w:r>
      <w:r w:rsidR="00471ADA" w:rsidRPr="004652C9">
        <w:rPr>
          <w:rFonts w:ascii="Times New Roman" w:hAnsi="Times New Roman"/>
          <w:b/>
          <w:iCs/>
          <w:spacing w:val="-2"/>
          <w:sz w:val="22"/>
          <w:szCs w:val="22"/>
          <w:lang w:eastAsia="ar-SA"/>
        </w:rPr>
        <w:t>ACORD DE SUBCONTRACTARE</w:t>
      </w:r>
    </w:p>
    <w:p w14:paraId="3B518F44" w14:textId="77777777" w:rsidR="00552F9C" w:rsidRPr="004652C9" w:rsidRDefault="00552F9C" w:rsidP="00845223">
      <w:pPr>
        <w:suppressAutoHyphens/>
        <w:spacing w:line="360" w:lineRule="auto"/>
        <w:rPr>
          <w:rFonts w:ascii="Times New Roman" w:hAnsi="Times New Roman"/>
          <w:b/>
          <w:iCs/>
          <w:spacing w:val="-2"/>
          <w:sz w:val="22"/>
          <w:szCs w:val="22"/>
          <w:lang w:eastAsia="ar-SA"/>
        </w:rPr>
      </w:pPr>
    </w:p>
    <w:p w14:paraId="240C4475" w14:textId="10D50237" w:rsidR="00471ADA" w:rsidRPr="004652C9" w:rsidRDefault="00471ADA" w:rsidP="00845223">
      <w:pPr>
        <w:suppressAutoHyphens/>
        <w:spacing w:line="360" w:lineRule="auto"/>
        <w:jc w:val="center"/>
        <w:rPr>
          <w:rFonts w:ascii="Times New Roman" w:hAnsi="Times New Roman"/>
          <w:b/>
          <w:sz w:val="22"/>
          <w:szCs w:val="22"/>
          <w:lang w:eastAsia="ar-SA"/>
        </w:rPr>
      </w:pPr>
      <w:r w:rsidRPr="004652C9">
        <w:rPr>
          <w:rFonts w:ascii="Times New Roman" w:hAnsi="Times New Roman"/>
          <w:b/>
          <w:sz w:val="22"/>
          <w:szCs w:val="22"/>
          <w:lang w:eastAsia="ar-SA"/>
        </w:rPr>
        <w:t>ACORD DE SUBCONTRACTARE</w:t>
      </w:r>
    </w:p>
    <w:p w14:paraId="05AB0317" w14:textId="5A7C35FA" w:rsidR="00471ADA" w:rsidRPr="004652C9" w:rsidRDefault="00691B4D" w:rsidP="00845223">
      <w:pPr>
        <w:suppressAutoHyphens/>
        <w:spacing w:line="360" w:lineRule="auto"/>
        <w:jc w:val="center"/>
        <w:rPr>
          <w:rFonts w:ascii="Times New Roman" w:hAnsi="Times New Roman"/>
          <w:sz w:val="22"/>
          <w:szCs w:val="22"/>
          <w:lang w:eastAsia="ar-SA"/>
        </w:rPr>
      </w:pPr>
      <w:r w:rsidRPr="004652C9">
        <w:rPr>
          <w:rFonts w:ascii="Times New Roman" w:hAnsi="Times New Roman"/>
          <w:sz w:val="22"/>
          <w:szCs w:val="22"/>
          <w:lang w:eastAsia="ar-SA"/>
        </w:rPr>
        <w:t>N</w:t>
      </w:r>
      <w:r w:rsidR="00471ADA" w:rsidRPr="004652C9">
        <w:rPr>
          <w:rFonts w:ascii="Times New Roman" w:hAnsi="Times New Roman"/>
          <w:sz w:val="22"/>
          <w:szCs w:val="22"/>
          <w:lang w:eastAsia="ar-SA"/>
        </w:rPr>
        <w:t>r</w:t>
      </w:r>
      <w:r w:rsidRPr="004652C9">
        <w:rPr>
          <w:rFonts w:ascii="Times New Roman" w:hAnsi="Times New Roman"/>
          <w:sz w:val="22"/>
          <w:szCs w:val="22"/>
          <w:lang w:eastAsia="ar-SA"/>
        </w:rPr>
        <w:t xml:space="preserve">. </w:t>
      </w:r>
      <w:r w:rsidR="00471ADA" w:rsidRPr="004652C9">
        <w:rPr>
          <w:rFonts w:ascii="Times New Roman" w:hAnsi="Times New Roman"/>
          <w:sz w:val="22"/>
          <w:szCs w:val="22"/>
          <w:lang w:eastAsia="ar-SA"/>
        </w:rPr>
        <w:t>………./…………</w:t>
      </w:r>
    </w:p>
    <w:p w14:paraId="0CA240E1" w14:textId="6542F882" w:rsidR="00471ADA" w:rsidRDefault="00471ADA" w:rsidP="00845223">
      <w:pPr>
        <w:suppressAutoHyphens/>
        <w:spacing w:line="360" w:lineRule="auto"/>
        <w:jc w:val="both"/>
        <w:rPr>
          <w:rFonts w:ascii="Times New Roman" w:hAnsi="Times New Roman"/>
          <w:b/>
          <w:sz w:val="22"/>
          <w:szCs w:val="22"/>
          <w:highlight w:val="yellow"/>
          <w:lang w:eastAsia="ar-SA"/>
        </w:rPr>
      </w:pPr>
      <w:r w:rsidRPr="004652C9">
        <w:rPr>
          <w:rFonts w:ascii="Times New Roman" w:hAnsi="Times New Roman"/>
          <w:sz w:val="22"/>
          <w:szCs w:val="22"/>
          <w:lang w:eastAsia="ar-SA"/>
        </w:rPr>
        <w:t xml:space="preserve">pentru subcontractarea unor părți din cadrul contractului având ca obiect: </w:t>
      </w:r>
      <w:r w:rsidR="00CC1F36">
        <w:rPr>
          <w:rFonts w:ascii="Times New Roman" w:hAnsi="Times New Roman"/>
          <w:b/>
          <w:sz w:val="22"/>
          <w:szCs w:val="22"/>
          <w:lang w:eastAsia="ar-SA"/>
        </w:rPr>
        <w:t xml:space="preserve">Dotări </w:t>
      </w:r>
      <w:r w:rsidR="00A06200" w:rsidRPr="00A06200">
        <w:rPr>
          <w:rFonts w:ascii="Times New Roman" w:hAnsi="Times New Roman"/>
          <w:b/>
          <w:sz w:val="22"/>
          <w:szCs w:val="22"/>
          <w:lang w:eastAsia="ar-SA"/>
        </w:rPr>
        <w:t>pentru digitalizare ateliere de practică, Laborator 3, Inginerie Chimică – FICPM – Partener 2 – TUIASI,</w:t>
      </w:r>
      <w:r w:rsidR="00845223" w:rsidRPr="00845223">
        <w:rPr>
          <w:rFonts w:ascii="Times New Roman" w:hAnsi="Times New Roman"/>
          <w:b/>
          <w:sz w:val="22"/>
          <w:szCs w:val="22"/>
          <w:lang w:eastAsia="ar-SA"/>
        </w:rPr>
        <w:t xml:space="preserve"> în cadrul obiectivului de investiții „Construire infrastructură pentru învățământul dual - AGRITECH</w:t>
      </w:r>
      <w:r w:rsidR="004652C9" w:rsidRPr="004652C9">
        <w:rPr>
          <w:rFonts w:ascii="Times New Roman" w:hAnsi="Times New Roman"/>
          <w:b/>
          <w:sz w:val="22"/>
          <w:szCs w:val="22"/>
          <w:lang w:eastAsia="ar-SA"/>
        </w:rPr>
        <w:t>”</w:t>
      </w:r>
      <w:r w:rsidR="00A06200">
        <w:rPr>
          <w:rFonts w:ascii="Times New Roman" w:hAnsi="Times New Roman"/>
          <w:b/>
          <w:sz w:val="22"/>
          <w:szCs w:val="22"/>
          <w:lang w:eastAsia="ar-SA"/>
        </w:rPr>
        <w:t>, Lot nr......................</w:t>
      </w:r>
    </w:p>
    <w:p w14:paraId="56E4E735" w14:textId="77777777" w:rsidR="00471ADA" w:rsidRPr="004652C9" w:rsidRDefault="00471ADA" w:rsidP="00845223">
      <w:pPr>
        <w:suppressAutoHyphens/>
        <w:spacing w:line="360" w:lineRule="auto"/>
        <w:jc w:val="both"/>
        <w:rPr>
          <w:rFonts w:ascii="Times New Roman" w:hAnsi="Times New Roman"/>
          <w:sz w:val="22"/>
          <w:szCs w:val="22"/>
          <w:u w:val="single"/>
          <w:lang w:eastAsia="ar-SA"/>
        </w:rPr>
      </w:pPr>
      <w:r w:rsidRPr="004652C9">
        <w:rPr>
          <w:rFonts w:ascii="Times New Roman" w:hAnsi="Times New Roman"/>
          <w:sz w:val="22"/>
          <w:szCs w:val="22"/>
          <w:u w:val="single"/>
          <w:lang w:eastAsia="ar-SA"/>
        </w:rPr>
        <w:t>1. Părți contractante:</w:t>
      </w:r>
    </w:p>
    <w:p w14:paraId="2686BEB6" w14:textId="77777777"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sz w:val="22"/>
          <w:szCs w:val="22"/>
          <w:lang w:eastAsia="ar-SA"/>
        </w:rPr>
        <w:tab/>
        <w:t>Acest contract este încheiat intre :</w:t>
      </w:r>
    </w:p>
    <w:p w14:paraId="1A4F1985" w14:textId="5E8D683C"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sz w:val="22"/>
          <w:szCs w:val="22"/>
          <w:lang w:eastAsia="ar-SA"/>
        </w:rPr>
        <w:t xml:space="preserve">S.C. _______________ cu sediul in _______________________________, reprezentata prin __________________ Director General, denumita in cele ce urmează </w:t>
      </w:r>
      <w:r w:rsidRPr="004652C9">
        <w:rPr>
          <w:rFonts w:ascii="Times New Roman" w:hAnsi="Times New Roman"/>
          <w:b/>
          <w:bCs/>
          <w:sz w:val="22"/>
          <w:szCs w:val="22"/>
          <w:lang w:eastAsia="ar-SA"/>
        </w:rPr>
        <w:t>contractant general</w:t>
      </w:r>
      <w:r w:rsidRPr="004652C9">
        <w:rPr>
          <w:rFonts w:ascii="Times New Roman" w:hAnsi="Times New Roman"/>
          <w:bCs/>
          <w:sz w:val="22"/>
          <w:szCs w:val="22"/>
          <w:lang w:eastAsia="ar-SA"/>
        </w:rPr>
        <w:t>,</w:t>
      </w:r>
    </w:p>
    <w:p w14:paraId="6792CF24" w14:textId="77777777"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sz w:val="22"/>
          <w:szCs w:val="22"/>
          <w:lang w:eastAsia="ar-SA"/>
        </w:rPr>
        <w:t>si</w:t>
      </w:r>
    </w:p>
    <w:p w14:paraId="06219164" w14:textId="77777777"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sz w:val="22"/>
          <w:szCs w:val="22"/>
          <w:lang w:eastAsia="ar-SA"/>
        </w:rPr>
        <w:t>S.C. ________________________ cu sediul in _________________________________,</w:t>
      </w:r>
    </w:p>
    <w:p w14:paraId="50D35FBA" w14:textId="77777777"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sz w:val="22"/>
          <w:szCs w:val="22"/>
          <w:lang w:eastAsia="ar-SA"/>
        </w:rPr>
        <w:t xml:space="preserve">reprezentata prin __________________ Director General, denumita in cele ce urmează </w:t>
      </w:r>
      <w:r w:rsidRPr="004652C9">
        <w:rPr>
          <w:rFonts w:ascii="Times New Roman" w:hAnsi="Times New Roman"/>
          <w:b/>
          <w:bCs/>
          <w:sz w:val="22"/>
          <w:szCs w:val="22"/>
          <w:lang w:eastAsia="ar-SA"/>
        </w:rPr>
        <w:t>subcontractant</w:t>
      </w:r>
      <w:r w:rsidRPr="004652C9">
        <w:rPr>
          <w:rFonts w:ascii="Times New Roman" w:hAnsi="Times New Roman"/>
          <w:sz w:val="22"/>
          <w:szCs w:val="22"/>
          <w:lang w:eastAsia="ar-SA"/>
        </w:rPr>
        <w:t>.</w:t>
      </w:r>
    </w:p>
    <w:p w14:paraId="580C3777" w14:textId="77777777" w:rsidR="00471ADA" w:rsidRPr="004652C9" w:rsidRDefault="00471ADA" w:rsidP="00845223">
      <w:pPr>
        <w:suppressAutoHyphens/>
        <w:spacing w:line="360" w:lineRule="auto"/>
        <w:jc w:val="both"/>
        <w:rPr>
          <w:rFonts w:ascii="Times New Roman" w:hAnsi="Times New Roman"/>
          <w:sz w:val="22"/>
          <w:szCs w:val="22"/>
          <w:u w:val="single"/>
          <w:lang w:eastAsia="ar-SA"/>
        </w:rPr>
      </w:pPr>
      <w:r w:rsidRPr="004652C9">
        <w:rPr>
          <w:rFonts w:ascii="Times New Roman" w:hAnsi="Times New Roman"/>
          <w:sz w:val="22"/>
          <w:szCs w:val="22"/>
          <w:u w:val="single"/>
          <w:lang w:eastAsia="ar-SA"/>
        </w:rPr>
        <w:t>2. Obiectul contractului:</w:t>
      </w:r>
    </w:p>
    <w:p w14:paraId="67B8A25A" w14:textId="77777777" w:rsidR="00471ADA" w:rsidRPr="004652C9" w:rsidRDefault="00471ADA" w:rsidP="00845223">
      <w:pPr>
        <w:tabs>
          <w:tab w:val="left" w:pos="360"/>
          <w:tab w:val="left" w:pos="720"/>
        </w:tabs>
        <w:suppressAutoHyphens/>
        <w:spacing w:line="360" w:lineRule="auto"/>
        <w:jc w:val="both"/>
        <w:rPr>
          <w:rFonts w:ascii="Times New Roman" w:hAnsi="Times New Roman"/>
          <w:sz w:val="22"/>
          <w:szCs w:val="22"/>
          <w:lang w:eastAsia="ar-SA"/>
        </w:rPr>
      </w:pPr>
      <w:r w:rsidRPr="004652C9">
        <w:rPr>
          <w:rFonts w:ascii="Times New Roman" w:hAnsi="Times New Roman"/>
          <w:sz w:val="22"/>
          <w:szCs w:val="22"/>
          <w:lang w:eastAsia="ar-SA"/>
        </w:rPr>
        <w:t>Art.1. Furnizările/ servicii ce fac obiectul prezentului contract sunt:____________________</w:t>
      </w:r>
    </w:p>
    <w:p w14:paraId="31393388" w14:textId="77777777" w:rsidR="00471ADA" w:rsidRPr="004652C9" w:rsidRDefault="00471ADA" w:rsidP="00845223">
      <w:pPr>
        <w:numPr>
          <w:ilvl w:val="0"/>
          <w:numId w:val="2"/>
        </w:numPr>
        <w:tabs>
          <w:tab w:val="clear" w:pos="680"/>
          <w:tab w:val="num" w:pos="0"/>
          <w:tab w:val="left" w:pos="360"/>
          <w:tab w:val="left" w:pos="720"/>
        </w:tabs>
        <w:suppressAutoHyphens/>
        <w:spacing w:line="360" w:lineRule="auto"/>
        <w:ind w:left="360" w:firstLine="0"/>
        <w:jc w:val="both"/>
        <w:rPr>
          <w:rFonts w:ascii="Times New Roman" w:hAnsi="Times New Roman"/>
          <w:sz w:val="22"/>
          <w:szCs w:val="22"/>
          <w:lang w:eastAsia="ar-SA"/>
        </w:rPr>
      </w:pPr>
      <w:r w:rsidRPr="004652C9">
        <w:rPr>
          <w:rFonts w:ascii="Times New Roman" w:hAnsi="Times New Roman"/>
          <w:sz w:val="22"/>
          <w:szCs w:val="22"/>
          <w:lang w:eastAsia="ar-SA"/>
        </w:rPr>
        <w:t>____________________.</w:t>
      </w:r>
    </w:p>
    <w:p w14:paraId="7A7AC444" w14:textId="0AD83894"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sz w:val="22"/>
          <w:szCs w:val="22"/>
          <w:lang w:eastAsia="ar-SA"/>
        </w:rPr>
        <w:t>Art.</w:t>
      </w:r>
      <w:r w:rsidR="004652C9">
        <w:rPr>
          <w:rFonts w:ascii="Times New Roman" w:hAnsi="Times New Roman"/>
          <w:sz w:val="22"/>
          <w:szCs w:val="22"/>
          <w:lang w:eastAsia="ar-SA"/>
        </w:rPr>
        <w:t xml:space="preserve"> </w:t>
      </w:r>
      <w:r w:rsidRPr="004652C9">
        <w:rPr>
          <w:rFonts w:ascii="Times New Roman" w:hAnsi="Times New Roman"/>
          <w:sz w:val="22"/>
          <w:szCs w:val="22"/>
          <w:lang w:eastAsia="ar-SA"/>
        </w:rPr>
        <w:t>2. Valoarea produselor/serviciilor este  _________, lei fără TVA si reprezintă un procent de ............% din valoarea ofertei prezentate.</w:t>
      </w:r>
    </w:p>
    <w:p w14:paraId="52C85911" w14:textId="77777777"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sz w:val="22"/>
          <w:szCs w:val="22"/>
          <w:lang w:eastAsia="ar-SA"/>
        </w:rPr>
        <w:t xml:space="preserve">Plata către subcontractant a  produselor executate/serviciilor prestate in baza contractului se va face____________________________________________________________. </w:t>
      </w:r>
    </w:p>
    <w:p w14:paraId="6B0DBE76" w14:textId="77777777"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sz w:val="22"/>
          <w:szCs w:val="22"/>
          <w:lang w:eastAsia="ar-SA"/>
        </w:rPr>
        <w:t>Art. 3 Contractul de subcontractare este după expirarea perioadei de garanție acordata produselor, in cazul desemnării ofertei  ca fiind câștigătoare.</w:t>
      </w:r>
    </w:p>
    <w:p w14:paraId="0950942E" w14:textId="77777777"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sz w:val="22"/>
          <w:szCs w:val="22"/>
          <w:lang w:eastAsia="ar-SA"/>
        </w:rPr>
        <w:t>Prezentul contract încetează sa producă efecte după data expirării perioadei de garanție acordata produselor.</w:t>
      </w:r>
    </w:p>
    <w:p w14:paraId="363FCF39" w14:textId="0D963DE4" w:rsidR="00CB2C9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sz w:val="22"/>
          <w:szCs w:val="22"/>
          <w:lang w:eastAsia="ar-SA"/>
        </w:rPr>
        <w:t xml:space="preserve">Subcontractantul va putea fi înlocuit pe durata derulări contractului in condițiile art. 219 din Legea 98/2016 si a clauzelor contractuale semnate intre contractantul general si achizitor.                                                                         </w:t>
      </w:r>
    </w:p>
    <w:p w14:paraId="138F6C02" w14:textId="57D11324"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sz w:val="22"/>
          <w:szCs w:val="22"/>
          <w:lang w:eastAsia="ar-SA"/>
        </w:rPr>
        <w:t>Art.</w:t>
      </w:r>
      <w:r w:rsidR="004652C9">
        <w:rPr>
          <w:rFonts w:ascii="Times New Roman" w:hAnsi="Times New Roman"/>
          <w:sz w:val="22"/>
          <w:szCs w:val="22"/>
          <w:lang w:eastAsia="ar-SA"/>
        </w:rPr>
        <w:t xml:space="preserve"> </w:t>
      </w:r>
      <w:r w:rsidRPr="004652C9">
        <w:rPr>
          <w:rFonts w:ascii="Times New Roman" w:hAnsi="Times New Roman"/>
          <w:sz w:val="22"/>
          <w:szCs w:val="22"/>
          <w:lang w:eastAsia="ar-SA"/>
        </w:rPr>
        <w:t>4. Contractantul general va preda subantreprenorului documentația completa verificata cu dispozițiile legale.</w:t>
      </w:r>
    </w:p>
    <w:p w14:paraId="002F4C17" w14:textId="77777777" w:rsidR="00471ADA" w:rsidRPr="004652C9" w:rsidRDefault="00471ADA" w:rsidP="00845223">
      <w:pPr>
        <w:suppressAutoHyphens/>
        <w:spacing w:line="360" w:lineRule="auto"/>
        <w:jc w:val="both"/>
        <w:rPr>
          <w:rFonts w:ascii="Times New Roman" w:hAnsi="Times New Roman"/>
          <w:sz w:val="22"/>
          <w:szCs w:val="22"/>
          <w:u w:val="single"/>
          <w:lang w:eastAsia="ar-SA"/>
        </w:rPr>
      </w:pPr>
      <w:r w:rsidRPr="004652C9">
        <w:rPr>
          <w:rFonts w:ascii="Times New Roman" w:hAnsi="Times New Roman"/>
          <w:sz w:val="22"/>
          <w:szCs w:val="22"/>
          <w:u w:val="single"/>
          <w:lang w:eastAsia="ar-SA"/>
        </w:rPr>
        <w:t>3. Alte dispoziții:</w:t>
      </w:r>
    </w:p>
    <w:p w14:paraId="3186CD26" w14:textId="63F093AD"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bCs/>
          <w:sz w:val="22"/>
          <w:szCs w:val="22"/>
          <w:lang w:eastAsia="ar-SA"/>
        </w:rPr>
        <w:t>Art.</w:t>
      </w:r>
      <w:r w:rsidR="004652C9">
        <w:rPr>
          <w:rFonts w:ascii="Times New Roman" w:hAnsi="Times New Roman"/>
          <w:bCs/>
          <w:sz w:val="22"/>
          <w:szCs w:val="22"/>
          <w:lang w:eastAsia="ar-SA"/>
        </w:rPr>
        <w:t xml:space="preserve"> </w:t>
      </w:r>
      <w:r w:rsidRPr="004652C9">
        <w:rPr>
          <w:rFonts w:ascii="Times New Roman" w:hAnsi="Times New Roman"/>
          <w:bCs/>
          <w:sz w:val="22"/>
          <w:szCs w:val="22"/>
          <w:lang w:eastAsia="ar-SA"/>
        </w:rPr>
        <w:t>5</w:t>
      </w:r>
      <w:r w:rsidRPr="004652C9">
        <w:rPr>
          <w:rFonts w:ascii="Times New Roman" w:hAnsi="Times New Roman"/>
          <w:sz w:val="22"/>
          <w:szCs w:val="22"/>
          <w:lang w:eastAsia="ar-SA"/>
        </w:rPr>
        <w:t>. Pentru nerespectarea termenului de finalizare a furnizării contractate si neîncadrarea din vina subcontractantului,  in durata de execuție angajata de contractantul general in fata autorității contractante, subcontractantul va plății penalități ______________________________.</w:t>
      </w:r>
    </w:p>
    <w:p w14:paraId="1B78E687" w14:textId="47CEDE53"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sz w:val="22"/>
          <w:szCs w:val="22"/>
          <w:lang w:eastAsia="ar-SA"/>
        </w:rPr>
        <w:tab/>
        <w:t>Pentru nerespectarea termenelor de plata prevăzute la art.</w:t>
      </w:r>
      <w:r w:rsidR="004720E5" w:rsidRPr="004652C9">
        <w:rPr>
          <w:rFonts w:ascii="Times New Roman" w:hAnsi="Times New Roman"/>
          <w:sz w:val="22"/>
          <w:szCs w:val="22"/>
          <w:lang w:eastAsia="ar-SA"/>
        </w:rPr>
        <w:t xml:space="preserve"> </w:t>
      </w:r>
      <w:r w:rsidRPr="004652C9">
        <w:rPr>
          <w:rFonts w:ascii="Times New Roman" w:hAnsi="Times New Roman"/>
          <w:sz w:val="22"/>
          <w:szCs w:val="22"/>
          <w:lang w:eastAsia="ar-SA"/>
        </w:rPr>
        <w:t>3. contractantul general va plății penalități de _____ % pe zi întârziere la suma datorata.</w:t>
      </w:r>
    </w:p>
    <w:p w14:paraId="083081FE" w14:textId="115AD02A"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bCs/>
          <w:sz w:val="22"/>
          <w:szCs w:val="22"/>
          <w:lang w:eastAsia="ar-SA"/>
        </w:rPr>
        <w:t>Art.</w:t>
      </w:r>
      <w:r w:rsidR="004652C9">
        <w:rPr>
          <w:rFonts w:ascii="Times New Roman" w:hAnsi="Times New Roman"/>
          <w:bCs/>
          <w:sz w:val="22"/>
          <w:szCs w:val="22"/>
          <w:lang w:eastAsia="ar-SA"/>
        </w:rPr>
        <w:t xml:space="preserve"> </w:t>
      </w:r>
      <w:r w:rsidRPr="004652C9">
        <w:rPr>
          <w:rFonts w:ascii="Times New Roman" w:hAnsi="Times New Roman"/>
          <w:bCs/>
          <w:sz w:val="22"/>
          <w:szCs w:val="22"/>
          <w:lang w:eastAsia="ar-SA"/>
        </w:rPr>
        <w:t>6.</w:t>
      </w:r>
      <w:r w:rsidRPr="004652C9">
        <w:rPr>
          <w:rFonts w:ascii="Times New Roman" w:hAnsi="Times New Roman"/>
          <w:sz w:val="22"/>
          <w:szCs w:val="22"/>
          <w:lang w:eastAsia="ar-SA"/>
        </w:rPr>
        <w:t xml:space="preserve"> Subcontractantul se angajează fata de contractant cu aceleași obligații si responsabilități pe care contractantul le are fata de autoritatea contractanta  conform contractului de servicii si furnizare.</w:t>
      </w:r>
    </w:p>
    <w:p w14:paraId="47F7A28C" w14:textId="104675B9" w:rsidR="00471ADA" w:rsidRPr="004652C9" w:rsidRDefault="00471ADA" w:rsidP="00845223">
      <w:pPr>
        <w:widowControl w:val="0"/>
        <w:suppressAutoHyphens/>
        <w:autoSpaceDE w:val="0"/>
        <w:spacing w:line="360" w:lineRule="auto"/>
        <w:jc w:val="both"/>
        <w:rPr>
          <w:rFonts w:ascii="Times New Roman" w:hAnsi="Times New Roman"/>
          <w:sz w:val="22"/>
          <w:szCs w:val="22"/>
          <w:lang w:eastAsia="ar-SA"/>
        </w:rPr>
      </w:pPr>
      <w:r w:rsidRPr="004652C9">
        <w:rPr>
          <w:rFonts w:ascii="Times New Roman" w:hAnsi="Times New Roman"/>
          <w:sz w:val="22"/>
          <w:szCs w:val="22"/>
          <w:lang w:eastAsia="ar-SA"/>
        </w:rPr>
        <w:t>Art. 7 Prezentul contract de subcontractare nu creează, sub nici un aspect, raporturi contractuale între subcontractant și autoritatea contractanta, cu excepția situațiilor in care sunt aplicabile art. 218 alin. (3) din Legea 98/2016. Contractantul general va răspunde pentru actele și faptele SC.........................................., având calitatea de</w:t>
      </w:r>
      <w:r w:rsidR="00CB2C9A" w:rsidRPr="004652C9">
        <w:rPr>
          <w:rFonts w:ascii="Times New Roman" w:hAnsi="Times New Roman"/>
          <w:sz w:val="22"/>
          <w:szCs w:val="22"/>
          <w:lang w:eastAsia="ar-SA"/>
        </w:rPr>
        <w:t xml:space="preserve"> </w:t>
      </w:r>
      <w:r w:rsidRPr="004652C9">
        <w:rPr>
          <w:rFonts w:ascii="Times New Roman" w:hAnsi="Times New Roman"/>
          <w:sz w:val="22"/>
          <w:szCs w:val="22"/>
          <w:lang w:eastAsia="ar-SA"/>
        </w:rPr>
        <w:t xml:space="preserve">subcontractant și ale experților, agenților, salariaților acestuia, ca și cum ar fi actele sau faptele contractantului general, ale experților, agenților sau salariaților acestuia, fata de autoritatea contractanta. </w:t>
      </w:r>
    </w:p>
    <w:p w14:paraId="0223B452" w14:textId="23FF39D8"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bCs/>
          <w:sz w:val="22"/>
          <w:szCs w:val="22"/>
          <w:lang w:eastAsia="ar-SA"/>
        </w:rPr>
        <w:lastRenderedPageBreak/>
        <w:t>Art.</w:t>
      </w:r>
      <w:r w:rsidR="004652C9">
        <w:rPr>
          <w:rFonts w:ascii="Times New Roman" w:hAnsi="Times New Roman"/>
          <w:bCs/>
          <w:sz w:val="22"/>
          <w:szCs w:val="22"/>
          <w:lang w:eastAsia="ar-SA"/>
        </w:rPr>
        <w:t xml:space="preserve"> </w:t>
      </w:r>
      <w:r w:rsidRPr="004652C9">
        <w:rPr>
          <w:rFonts w:ascii="Times New Roman" w:hAnsi="Times New Roman"/>
          <w:bCs/>
          <w:sz w:val="22"/>
          <w:szCs w:val="22"/>
          <w:lang w:eastAsia="ar-SA"/>
        </w:rPr>
        <w:t>8.</w:t>
      </w:r>
      <w:r w:rsidRPr="004652C9">
        <w:rPr>
          <w:rFonts w:ascii="Times New Roman" w:hAnsi="Times New Roman"/>
          <w:sz w:val="22"/>
          <w:szCs w:val="22"/>
          <w:lang w:eastAsia="ar-SA"/>
        </w:rPr>
        <w:t>Toate litigiile care ar putea apărea între părțile prezentului contract vor fi soluționate pe cale amiabilă. În cazul în care acest lucru nu este posibil, litigiile vor fi depuse spre soluționare instanțelor de drept comun competente.</w:t>
      </w:r>
    </w:p>
    <w:p w14:paraId="2EC97100" w14:textId="68DD8221" w:rsidR="00471ADA" w:rsidRPr="004652C9" w:rsidRDefault="00471ADA" w:rsidP="00845223">
      <w:pPr>
        <w:suppressAutoHyphens/>
        <w:spacing w:line="360" w:lineRule="auto"/>
        <w:jc w:val="both"/>
        <w:rPr>
          <w:rFonts w:ascii="Times New Roman" w:hAnsi="Times New Roman"/>
          <w:sz w:val="22"/>
          <w:szCs w:val="22"/>
          <w:lang w:eastAsia="ar-SA"/>
        </w:rPr>
      </w:pPr>
      <w:r w:rsidRPr="004652C9">
        <w:rPr>
          <w:rFonts w:ascii="Times New Roman" w:hAnsi="Times New Roman"/>
          <w:bCs/>
          <w:sz w:val="22"/>
          <w:szCs w:val="22"/>
          <w:lang w:eastAsia="ar-SA"/>
        </w:rPr>
        <w:t>Art. 9.</w:t>
      </w:r>
      <w:r w:rsidRPr="004652C9">
        <w:rPr>
          <w:rFonts w:ascii="Times New Roman" w:hAnsi="Times New Roman"/>
          <w:sz w:val="22"/>
          <w:szCs w:val="22"/>
          <w:lang w:eastAsia="ar-SA"/>
        </w:rPr>
        <w:t xml:space="preserve"> Completările și modificările aduse la acest contract nu sunt valabile și opozabile între părțile contractante decât dacă sunt făcute prin act adițional semnat și ștampilat de ambele părți contractante si acceptate in scris de către Autoritatea contractanta, UNIVERSITATEA TEHNICĂ „GHEORGHE ASACHI” DIN IAȘI </w:t>
      </w:r>
    </w:p>
    <w:p w14:paraId="1A40134F" w14:textId="69383B8E" w:rsidR="00471ADA" w:rsidRPr="004652C9" w:rsidRDefault="00471ADA" w:rsidP="00845223">
      <w:pPr>
        <w:suppressAutoHyphens/>
        <w:spacing w:line="360" w:lineRule="auto"/>
        <w:ind w:firstLine="720"/>
        <w:jc w:val="both"/>
        <w:rPr>
          <w:rFonts w:ascii="Times New Roman" w:hAnsi="Times New Roman"/>
          <w:sz w:val="22"/>
          <w:szCs w:val="22"/>
          <w:lang w:eastAsia="ar-SA"/>
        </w:rPr>
      </w:pPr>
      <w:r w:rsidRPr="004652C9">
        <w:rPr>
          <w:rFonts w:ascii="Times New Roman" w:hAnsi="Times New Roman"/>
          <w:sz w:val="22"/>
          <w:szCs w:val="22"/>
          <w:lang w:eastAsia="ar-SA"/>
        </w:rPr>
        <w:t>Prezentul contract s-a încheiat in doua exemplare, cate un exemplar pentru fiecare parte.</w:t>
      </w:r>
    </w:p>
    <w:tbl>
      <w:tblPr>
        <w:tblW w:w="0" w:type="auto"/>
        <w:tblLook w:val="04A0" w:firstRow="1" w:lastRow="0" w:firstColumn="1" w:lastColumn="0" w:noHBand="0" w:noVBand="1"/>
      </w:tblPr>
      <w:tblGrid>
        <w:gridCol w:w="4788"/>
        <w:gridCol w:w="4788"/>
      </w:tblGrid>
      <w:tr w:rsidR="00D37576" w:rsidRPr="004652C9" w14:paraId="1B98EDA4" w14:textId="77777777" w:rsidTr="00814B62">
        <w:tc>
          <w:tcPr>
            <w:tcW w:w="4788" w:type="dxa"/>
          </w:tcPr>
          <w:p w14:paraId="2165AB2D" w14:textId="77777777" w:rsidR="00D37576" w:rsidRPr="004652C9" w:rsidRDefault="00D37576" w:rsidP="00845223">
            <w:pPr>
              <w:widowControl w:val="0"/>
              <w:autoSpaceDE w:val="0"/>
              <w:autoSpaceDN w:val="0"/>
              <w:adjustRightInd w:val="0"/>
              <w:spacing w:line="360" w:lineRule="auto"/>
              <w:jc w:val="center"/>
              <w:rPr>
                <w:rFonts w:ascii="Times New Roman" w:hAnsi="Times New Roman"/>
                <w:sz w:val="22"/>
                <w:szCs w:val="22"/>
                <w:lang w:eastAsia="ar-SA"/>
              </w:rPr>
            </w:pPr>
            <w:r w:rsidRPr="004652C9">
              <w:rPr>
                <w:rFonts w:ascii="Times New Roman" w:hAnsi="Times New Roman"/>
                <w:sz w:val="22"/>
                <w:szCs w:val="22"/>
                <w:lang w:eastAsia="ar-SA"/>
              </w:rPr>
              <w:t>_____________________</w:t>
            </w:r>
          </w:p>
          <w:p w14:paraId="54649565" w14:textId="77777777" w:rsidR="00D37576" w:rsidRPr="004652C9" w:rsidRDefault="00D37576" w:rsidP="00845223">
            <w:pPr>
              <w:widowControl w:val="0"/>
              <w:autoSpaceDE w:val="0"/>
              <w:autoSpaceDN w:val="0"/>
              <w:adjustRightInd w:val="0"/>
              <w:spacing w:line="360" w:lineRule="auto"/>
              <w:jc w:val="center"/>
              <w:rPr>
                <w:rFonts w:ascii="Calibri" w:hAnsi="Calibri" w:cs="Calibri"/>
                <w:i/>
              </w:rPr>
            </w:pPr>
            <w:r w:rsidRPr="004652C9">
              <w:rPr>
                <w:rFonts w:ascii="Times New Roman" w:hAnsi="Times New Roman"/>
                <w:sz w:val="22"/>
                <w:szCs w:val="22"/>
                <w:lang w:eastAsia="ar-SA"/>
              </w:rPr>
              <w:t>(contractant general)</w:t>
            </w:r>
          </w:p>
          <w:p w14:paraId="31C41870" w14:textId="77777777" w:rsidR="00D37576" w:rsidRPr="004652C9" w:rsidRDefault="00D37576" w:rsidP="00845223">
            <w:pPr>
              <w:widowControl w:val="0"/>
              <w:autoSpaceDE w:val="0"/>
              <w:autoSpaceDN w:val="0"/>
              <w:adjustRightInd w:val="0"/>
              <w:spacing w:line="360" w:lineRule="auto"/>
              <w:jc w:val="center"/>
              <w:rPr>
                <w:rFonts w:ascii="Calibri" w:hAnsi="Calibri" w:cs="Calibri"/>
                <w:i/>
              </w:rPr>
            </w:pPr>
          </w:p>
        </w:tc>
        <w:tc>
          <w:tcPr>
            <w:tcW w:w="4788" w:type="dxa"/>
          </w:tcPr>
          <w:p w14:paraId="4AEA44DF" w14:textId="77777777" w:rsidR="00D37576" w:rsidRPr="004652C9" w:rsidRDefault="00D37576" w:rsidP="00845223">
            <w:pPr>
              <w:widowControl w:val="0"/>
              <w:autoSpaceDE w:val="0"/>
              <w:autoSpaceDN w:val="0"/>
              <w:adjustRightInd w:val="0"/>
              <w:spacing w:line="360" w:lineRule="auto"/>
              <w:jc w:val="center"/>
              <w:rPr>
                <w:rFonts w:ascii="Times New Roman" w:hAnsi="Times New Roman"/>
                <w:sz w:val="22"/>
                <w:szCs w:val="22"/>
                <w:lang w:eastAsia="ar-SA"/>
              </w:rPr>
            </w:pPr>
            <w:r w:rsidRPr="004652C9">
              <w:rPr>
                <w:rFonts w:ascii="Times New Roman" w:hAnsi="Times New Roman"/>
                <w:sz w:val="22"/>
                <w:szCs w:val="22"/>
                <w:lang w:eastAsia="ar-SA"/>
              </w:rPr>
              <w:t>__________________</w:t>
            </w:r>
          </w:p>
          <w:p w14:paraId="18610418" w14:textId="77777777" w:rsidR="00D37576" w:rsidRPr="004652C9" w:rsidRDefault="00D37576" w:rsidP="00845223">
            <w:pPr>
              <w:widowControl w:val="0"/>
              <w:autoSpaceDE w:val="0"/>
              <w:autoSpaceDN w:val="0"/>
              <w:adjustRightInd w:val="0"/>
              <w:spacing w:line="360" w:lineRule="auto"/>
              <w:jc w:val="center"/>
              <w:rPr>
                <w:rFonts w:ascii="Calibri" w:hAnsi="Calibri" w:cs="Calibri"/>
              </w:rPr>
            </w:pPr>
            <w:r w:rsidRPr="004652C9">
              <w:rPr>
                <w:rFonts w:ascii="Times New Roman" w:hAnsi="Times New Roman"/>
                <w:sz w:val="22"/>
                <w:szCs w:val="22"/>
                <w:lang w:eastAsia="ar-SA"/>
              </w:rPr>
              <w:t>(subcontractant)</w:t>
            </w:r>
          </w:p>
          <w:p w14:paraId="5CE6C178" w14:textId="77777777" w:rsidR="00D37576" w:rsidRPr="004652C9" w:rsidRDefault="00D37576" w:rsidP="00845223">
            <w:pPr>
              <w:widowControl w:val="0"/>
              <w:autoSpaceDE w:val="0"/>
              <w:autoSpaceDN w:val="0"/>
              <w:adjustRightInd w:val="0"/>
              <w:spacing w:line="360" w:lineRule="auto"/>
              <w:rPr>
                <w:rFonts w:ascii="Calibri" w:hAnsi="Calibri" w:cs="Calibri"/>
                <w:i/>
              </w:rPr>
            </w:pPr>
          </w:p>
        </w:tc>
      </w:tr>
    </w:tbl>
    <w:p w14:paraId="31C0C6A4" w14:textId="2D51B507" w:rsidR="00471ADA" w:rsidRPr="00481109" w:rsidRDefault="00471ADA" w:rsidP="00845223">
      <w:pPr>
        <w:suppressAutoHyphens/>
        <w:spacing w:line="360" w:lineRule="auto"/>
        <w:jc w:val="both"/>
        <w:rPr>
          <w:rFonts w:ascii="Times New Roman" w:hAnsi="Times New Roman"/>
          <w:b/>
          <w:iCs/>
          <w:spacing w:val="-2"/>
          <w:sz w:val="22"/>
          <w:szCs w:val="22"/>
          <w:highlight w:val="yellow"/>
          <w:lang w:eastAsia="ar-SA"/>
        </w:rPr>
      </w:pPr>
      <w:r w:rsidRPr="00481109">
        <w:rPr>
          <w:rFonts w:ascii="Times New Roman" w:hAnsi="Times New Roman"/>
          <w:sz w:val="22"/>
          <w:szCs w:val="22"/>
          <w:highlight w:val="yellow"/>
          <w:lang w:eastAsia="ar-SA"/>
        </w:rPr>
        <w:t xml:space="preserve"> </w:t>
      </w:r>
      <w:r w:rsidRPr="00481109">
        <w:rPr>
          <w:rFonts w:ascii="Times New Roman" w:hAnsi="Times New Roman"/>
          <w:b/>
          <w:iCs/>
          <w:spacing w:val="-2"/>
          <w:sz w:val="22"/>
          <w:szCs w:val="22"/>
          <w:highlight w:val="yellow"/>
          <w:lang w:eastAsia="ar-SA"/>
        </w:rPr>
        <w:br w:type="page"/>
      </w:r>
    </w:p>
    <w:p w14:paraId="030BC141" w14:textId="77777777" w:rsidR="006A49C9" w:rsidRDefault="00E50D15" w:rsidP="006A49C9">
      <w:pPr>
        <w:suppressAutoHyphens/>
        <w:spacing w:line="360" w:lineRule="auto"/>
        <w:jc w:val="both"/>
        <w:rPr>
          <w:rFonts w:ascii="Times New Roman" w:hAnsi="Times New Roman"/>
          <w:b/>
          <w:iCs/>
          <w:spacing w:val="-2"/>
          <w:sz w:val="22"/>
          <w:szCs w:val="22"/>
          <w:lang w:eastAsia="ar-SA"/>
        </w:rPr>
      </w:pPr>
      <w:r w:rsidRPr="00100DBB">
        <w:rPr>
          <w:rFonts w:ascii="Times New Roman" w:hAnsi="Times New Roman"/>
          <w:b/>
          <w:iCs/>
          <w:spacing w:val="-2"/>
          <w:sz w:val="22"/>
          <w:szCs w:val="22"/>
          <w:lang w:eastAsia="ar-SA"/>
        </w:rPr>
        <w:lastRenderedPageBreak/>
        <w:t xml:space="preserve">FORMULAR NR. 8: </w:t>
      </w:r>
    </w:p>
    <w:p w14:paraId="1DF92CD3" w14:textId="669F2999" w:rsidR="00471ADA" w:rsidRPr="00100DBB" w:rsidRDefault="00471ADA" w:rsidP="006A49C9">
      <w:pPr>
        <w:suppressAutoHyphens/>
        <w:spacing w:line="360" w:lineRule="auto"/>
        <w:jc w:val="both"/>
        <w:rPr>
          <w:rFonts w:ascii="Times New Roman" w:hAnsi="Times New Roman"/>
          <w:b/>
          <w:iCs/>
          <w:spacing w:val="-2"/>
          <w:sz w:val="22"/>
          <w:szCs w:val="22"/>
          <w:lang w:eastAsia="ar-SA"/>
        </w:rPr>
      </w:pPr>
      <w:r w:rsidRPr="00100DBB">
        <w:rPr>
          <w:rFonts w:ascii="Times New Roman" w:hAnsi="Times New Roman"/>
          <w:b/>
          <w:iCs/>
          <w:spacing w:val="-2"/>
          <w:sz w:val="22"/>
          <w:szCs w:val="22"/>
          <w:lang w:eastAsia="ar-SA"/>
        </w:rPr>
        <w:t>ANGAJAMENT FERM  DE SUSTINERE privind capacitatea tehnica – experiență similara</w:t>
      </w:r>
    </w:p>
    <w:p w14:paraId="20A569AC" w14:textId="77777777" w:rsidR="006A49C9" w:rsidRDefault="006A49C9" w:rsidP="006A49C9">
      <w:pPr>
        <w:suppressAutoHyphens/>
        <w:spacing w:line="360" w:lineRule="auto"/>
        <w:jc w:val="center"/>
        <w:rPr>
          <w:rFonts w:ascii="Times New Roman" w:hAnsi="Times New Roman"/>
          <w:b/>
          <w:sz w:val="22"/>
          <w:szCs w:val="22"/>
          <w:lang w:eastAsia="ar-SA"/>
        </w:rPr>
      </w:pPr>
    </w:p>
    <w:p w14:paraId="60ECF45B" w14:textId="45211167" w:rsidR="00471ADA" w:rsidRPr="00100DBB" w:rsidRDefault="00471ADA" w:rsidP="006A49C9">
      <w:pPr>
        <w:suppressAutoHyphens/>
        <w:spacing w:line="360" w:lineRule="auto"/>
        <w:jc w:val="center"/>
        <w:rPr>
          <w:rFonts w:ascii="Times New Roman" w:hAnsi="Times New Roman"/>
          <w:b/>
          <w:sz w:val="22"/>
          <w:szCs w:val="22"/>
          <w:lang w:eastAsia="ar-SA"/>
        </w:rPr>
      </w:pPr>
      <w:r w:rsidRPr="00100DBB">
        <w:rPr>
          <w:rFonts w:ascii="Times New Roman" w:hAnsi="Times New Roman"/>
          <w:b/>
          <w:sz w:val="22"/>
          <w:szCs w:val="22"/>
          <w:lang w:eastAsia="ar-SA"/>
        </w:rPr>
        <w:t>ANGAJAMENT FERM DE SUSTINERE</w:t>
      </w:r>
    </w:p>
    <w:p w14:paraId="7D67375F" w14:textId="77777777" w:rsidR="00471ADA" w:rsidRPr="00100DBB" w:rsidRDefault="00471ADA" w:rsidP="006A49C9">
      <w:pPr>
        <w:suppressAutoHyphens/>
        <w:autoSpaceDE w:val="0"/>
        <w:spacing w:line="360" w:lineRule="auto"/>
        <w:ind w:firstLine="708"/>
        <w:jc w:val="center"/>
        <w:rPr>
          <w:rFonts w:ascii="Times New Roman" w:hAnsi="Times New Roman"/>
          <w:b/>
          <w:bCs/>
          <w:sz w:val="22"/>
          <w:szCs w:val="22"/>
          <w:lang w:eastAsia="ar-SA"/>
        </w:rPr>
      </w:pPr>
      <w:r w:rsidRPr="00100DBB">
        <w:rPr>
          <w:rFonts w:ascii="Times New Roman" w:hAnsi="Times New Roman"/>
          <w:b/>
          <w:bCs/>
          <w:sz w:val="22"/>
          <w:szCs w:val="22"/>
          <w:lang w:eastAsia="ar-SA"/>
        </w:rPr>
        <w:t xml:space="preserve">privind tehnica – </w:t>
      </w:r>
      <w:r w:rsidRPr="00100DBB">
        <w:rPr>
          <w:rFonts w:ascii="Times New Roman" w:hAnsi="Times New Roman"/>
          <w:b/>
          <w:bCs/>
          <w:sz w:val="22"/>
          <w:szCs w:val="22"/>
          <w:u w:val="single"/>
          <w:lang w:eastAsia="ar-SA"/>
        </w:rPr>
        <w:t>experiență similara</w:t>
      </w:r>
      <w:r w:rsidRPr="00100DBB">
        <w:rPr>
          <w:rFonts w:ascii="Times New Roman" w:hAnsi="Times New Roman"/>
          <w:b/>
          <w:bCs/>
          <w:sz w:val="22"/>
          <w:szCs w:val="22"/>
          <w:lang w:eastAsia="ar-SA"/>
        </w:rPr>
        <w:t xml:space="preserve"> </w:t>
      </w:r>
    </w:p>
    <w:p w14:paraId="7BC4426D" w14:textId="77777777" w:rsidR="00471ADA" w:rsidRPr="00100DBB" w:rsidRDefault="00471ADA" w:rsidP="006A49C9">
      <w:pPr>
        <w:autoSpaceDE w:val="0"/>
        <w:autoSpaceDN w:val="0"/>
        <w:adjustRightInd w:val="0"/>
        <w:spacing w:line="360" w:lineRule="auto"/>
        <w:ind w:firstLine="708"/>
        <w:jc w:val="both"/>
        <w:rPr>
          <w:rFonts w:ascii="Times New Roman" w:hAnsi="Times New Roman"/>
          <w:iCs/>
          <w:sz w:val="22"/>
          <w:szCs w:val="22"/>
        </w:rPr>
      </w:pPr>
      <w:r w:rsidRPr="00100DBB">
        <w:rPr>
          <w:rFonts w:ascii="Times New Roman" w:hAnsi="Times New Roman"/>
          <w:bCs/>
          <w:sz w:val="22"/>
          <w:szCs w:val="22"/>
          <w:lang w:eastAsia="ar-SA"/>
        </w:rPr>
        <w:t>Subsemnatul, …………………………….., domiciliat în ……………., str. …………………… nr. …………,  județul ………………….., posesorul cărții de identitate seria ……………… nr. …………… eliberată de ……………………. la data de ……………………, cod numeric personal …………………….., în calitate de reprezentant legal al ……………… ……………</w:t>
      </w:r>
      <w:r w:rsidRPr="00100DBB">
        <w:rPr>
          <w:rFonts w:ascii="Times New Roman" w:hAnsi="Times New Roman"/>
          <w:sz w:val="22"/>
          <w:szCs w:val="22"/>
        </w:rPr>
        <w:t xml:space="preserve"> </w:t>
      </w:r>
      <w:r w:rsidRPr="00100DBB">
        <w:rPr>
          <w:rFonts w:ascii="Times New Roman" w:hAnsi="Times New Roman"/>
          <w:iCs/>
          <w:sz w:val="22"/>
          <w:szCs w:val="22"/>
        </w:rPr>
        <w:t>(denumirea terțului susținător)</w:t>
      </w:r>
      <w:r w:rsidRPr="00100DBB">
        <w:rPr>
          <w:rFonts w:ascii="Times New Roman" w:hAnsi="Times New Roman"/>
          <w:bCs/>
          <w:sz w:val="22"/>
          <w:szCs w:val="22"/>
          <w:lang w:eastAsia="ar-SA"/>
        </w:rPr>
        <w:t xml:space="preserve">, cu sediul social in ………………………………….., ……………………………………, înregistrată la Oficiul Registrului Comerțului de pe lângă Tribunalul ……………………….., sub nr. ……………………….., având Cod Unic de Înregistrare nr: ……………………………,  în numele și pe seama firmei menționate mai sus, </w:t>
      </w:r>
    </w:p>
    <w:p w14:paraId="333546CF" w14:textId="77777777" w:rsidR="00471ADA" w:rsidRPr="00100DBB" w:rsidRDefault="00471ADA" w:rsidP="006A49C9">
      <w:pPr>
        <w:autoSpaceDE w:val="0"/>
        <w:autoSpaceDN w:val="0"/>
        <w:adjustRightInd w:val="0"/>
        <w:spacing w:line="360" w:lineRule="auto"/>
        <w:ind w:firstLine="708"/>
        <w:jc w:val="both"/>
        <w:rPr>
          <w:rFonts w:ascii="Times New Roman" w:hAnsi="Times New Roman"/>
          <w:iCs/>
          <w:sz w:val="22"/>
          <w:szCs w:val="22"/>
        </w:rPr>
      </w:pPr>
      <w:r w:rsidRPr="00100DBB">
        <w:rPr>
          <w:rFonts w:ascii="Times New Roman" w:hAnsi="Times New Roman"/>
          <w:bCs/>
          <w:sz w:val="22"/>
          <w:szCs w:val="22"/>
          <w:lang w:eastAsia="ar-SA"/>
        </w:rPr>
        <w:t>ne luăm angajamentul ferm pentru susținerea ofertantului ………</w:t>
      </w:r>
      <w:r w:rsidRPr="00100DBB">
        <w:rPr>
          <w:rFonts w:ascii="Times New Roman" w:hAnsi="Times New Roman"/>
          <w:iCs/>
          <w:sz w:val="22"/>
          <w:szCs w:val="22"/>
        </w:rPr>
        <w:t>(denumirea ofertantului/grupului de operatori economici)</w:t>
      </w:r>
      <w:r w:rsidRPr="00100DBB">
        <w:rPr>
          <w:rFonts w:ascii="Times New Roman" w:hAnsi="Times New Roman"/>
          <w:bCs/>
          <w:sz w:val="22"/>
          <w:szCs w:val="22"/>
          <w:lang w:eastAsia="ar-SA"/>
        </w:rPr>
        <w:t xml:space="preserve"> ……………….. în următoarele condiții:</w:t>
      </w:r>
    </w:p>
    <w:p w14:paraId="53BBAF6E" w14:textId="3D60D39D" w:rsidR="00100DBB" w:rsidRPr="00100DBB" w:rsidRDefault="00471ADA" w:rsidP="006A49C9">
      <w:pPr>
        <w:suppressAutoHyphens/>
        <w:spacing w:line="360" w:lineRule="auto"/>
        <w:ind w:firstLine="708"/>
        <w:jc w:val="both"/>
        <w:rPr>
          <w:rFonts w:ascii="Times New Roman" w:hAnsi="Times New Roman"/>
          <w:b/>
          <w:sz w:val="22"/>
          <w:szCs w:val="22"/>
          <w:lang w:eastAsia="ar-SA"/>
        </w:rPr>
      </w:pPr>
      <w:r w:rsidRPr="00100DBB">
        <w:rPr>
          <w:rFonts w:ascii="Times New Roman" w:hAnsi="Times New Roman"/>
          <w:bCs/>
          <w:sz w:val="22"/>
          <w:szCs w:val="22"/>
          <w:lang w:eastAsia="ar-SA"/>
        </w:rPr>
        <w:t xml:space="preserve">Referitor la procedura de atribuire a contractului de achiziție publica </w:t>
      </w:r>
      <w:r w:rsidRPr="00100DBB">
        <w:rPr>
          <w:rFonts w:ascii="Times New Roman" w:hAnsi="Times New Roman"/>
          <w:sz w:val="22"/>
          <w:szCs w:val="22"/>
          <w:lang w:eastAsia="ar-SA"/>
        </w:rPr>
        <w:t xml:space="preserve">având ca obiect: </w:t>
      </w:r>
      <w:r w:rsidR="006A49C9">
        <w:rPr>
          <w:rFonts w:ascii="Times New Roman" w:hAnsi="Times New Roman"/>
          <w:sz w:val="22"/>
          <w:szCs w:val="22"/>
          <w:lang w:eastAsia="ar-SA"/>
        </w:rPr>
        <w:t>”</w:t>
      </w:r>
      <w:r w:rsidR="00A06200" w:rsidRPr="00A06200">
        <w:t xml:space="preserve"> </w:t>
      </w:r>
      <w:r w:rsidR="00CC1F36">
        <w:rPr>
          <w:rFonts w:ascii="Times New Roman" w:hAnsi="Times New Roman"/>
          <w:b/>
          <w:bCs/>
          <w:sz w:val="22"/>
          <w:szCs w:val="22"/>
          <w:lang w:eastAsia="ar-SA"/>
        </w:rPr>
        <w:t xml:space="preserve">Dotări </w:t>
      </w:r>
      <w:r w:rsidR="00A06200" w:rsidRPr="00A06200">
        <w:rPr>
          <w:rFonts w:ascii="Times New Roman" w:hAnsi="Times New Roman"/>
          <w:b/>
          <w:bCs/>
          <w:sz w:val="22"/>
          <w:szCs w:val="22"/>
          <w:lang w:eastAsia="ar-SA"/>
        </w:rPr>
        <w:t>pentru digitalizare ateliere de practică, Laborator 3, Inginerie Chimică – FICPM – Partener 2 – TUIASI,</w:t>
      </w:r>
      <w:r w:rsidR="006A49C9" w:rsidRPr="006A49C9">
        <w:rPr>
          <w:rFonts w:ascii="Times New Roman" w:hAnsi="Times New Roman"/>
          <w:b/>
          <w:bCs/>
          <w:sz w:val="22"/>
          <w:szCs w:val="22"/>
          <w:lang w:eastAsia="ar-SA"/>
        </w:rPr>
        <w:t xml:space="preserve"> în cadrul obiectivului de investiții „Construire infrastructură pentru învățământul dual - AGRITECH</w:t>
      </w:r>
      <w:r w:rsidR="00100DBB" w:rsidRPr="00100DBB">
        <w:rPr>
          <w:rFonts w:ascii="Times New Roman" w:hAnsi="Times New Roman"/>
          <w:b/>
          <w:sz w:val="22"/>
          <w:szCs w:val="22"/>
          <w:lang w:eastAsia="ar-SA"/>
        </w:rPr>
        <w:t>”</w:t>
      </w:r>
      <w:r w:rsidR="00A06200">
        <w:rPr>
          <w:rFonts w:ascii="Times New Roman" w:hAnsi="Times New Roman"/>
          <w:b/>
          <w:sz w:val="22"/>
          <w:szCs w:val="22"/>
          <w:lang w:eastAsia="ar-SA"/>
        </w:rPr>
        <w:t>, Lot nr............</w:t>
      </w:r>
    </w:p>
    <w:p w14:paraId="408ECAD2" w14:textId="25C776B0" w:rsidR="00471ADA" w:rsidRPr="00100DBB" w:rsidRDefault="00471ADA" w:rsidP="006A49C9">
      <w:pPr>
        <w:suppressAutoHyphens/>
        <w:spacing w:line="360" w:lineRule="auto"/>
        <w:ind w:firstLine="708"/>
        <w:jc w:val="both"/>
        <w:rPr>
          <w:rFonts w:ascii="Times New Roman" w:hAnsi="Times New Roman"/>
          <w:bCs/>
          <w:sz w:val="22"/>
          <w:szCs w:val="22"/>
          <w:lang w:eastAsia="ar-SA"/>
        </w:rPr>
      </w:pPr>
      <w:r w:rsidRPr="00100DBB">
        <w:rPr>
          <w:rFonts w:ascii="Times New Roman" w:hAnsi="Times New Roman"/>
          <w:bCs/>
          <w:sz w:val="22"/>
          <w:szCs w:val="22"/>
          <w:lang w:eastAsia="ar-SA"/>
        </w:rPr>
        <w:t>Noi, …</w:t>
      </w:r>
      <w:r w:rsidRPr="00100DBB">
        <w:rPr>
          <w:rFonts w:ascii="Times New Roman" w:hAnsi="Times New Roman"/>
          <w:iCs/>
          <w:sz w:val="22"/>
          <w:szCs w:val="22"/>
        </w:rPr>
        <w:t xml:space="preserve"> (denumirea terțului susținător)</w:t>
      </w:r>
      <w:r w:rsidRPr="00100DBB">
        <w:rPr>
          <w:rFonts w:ascii="Times New Roman" w:hAnsi="Times New Roman"/>
          <w:bCs/>
          <w:sz w:val="22"/>
          <w:szCs w:val="22"/>
          <w:lang w:eastAsia="ar-SA"/>
        </w:rPr>
        <w:t xml:space="preserve">…., cu sediul social in …………………………., înregistrată la Oficiul Registrului Comerțului de pe lângă Tribunalul …………………….., sub nr. …………………………………………, având Cod Unic de Înregistrare nr: …………………..,  reprezentata legal  prin ………………., </w:t>
      </w:r>
    </w:p>
    <w:p w14:paraId="4107C42A" w14:textId="77777777" w:rsidR="00471ADA" w:rsidRPr="00100DBB" w:rsidRDefault="00471ADA" w:rsidP="006A49C9">
      <w:pPr>
        <w:suppressAutoHyphens/>
        <w:autoSpaceDE w:val="0"/>
        <w:spacing w:line="360" w:lineRule="auto"/>
        <w:ind w:firstLine="708"/>
        <w:jc w:val="both"/>
        <w:rPr>
          <w:rFonts w:ascii="Times New Roman" w:hAnsi="Times New Roman"/>
          <w:bCs/>
          <w:sz w:val="22"/>
          <w:szCs w:val="22"/>
          <w:lang w:eastAsia="ar-SA"/>
        </w:rPr>
      </w:pPr>
      <w:r w:rsidRPr="00100DBB">
        <w:rPr>
          <w:rFonts w:ascii="Times New Roman" w:hAnsi="Times New Roman"/>
          <w:bCs/>
          <w:sz w:val="22"/>
          <w:szCs w:val="22"/>
          <w:lang w:eastAsia="ar-SA"/>
        </w:rPr>
        <w:t>Ne obligam, in mod ferm, necondiționat si irevocabil sa punem la dispoziția ofertantului ………</w:t>
      </w:r>
      <w:r w:rsidRPr="00100DBB">
        <w:rPr>
          <w:rFonts w:ascii="Times New Roman" w:hAnsi="Times New Roman"/>
          <w:iCs/>
          <w:sz w:val="22"/>
          <w:szCs w:val="22"/>
        </w:rPr>
        <w:t>(denumirea ofertantului/grupului de operatori economici)</w:t>
      </w:r>
      <w:r w:rsidRPr="00100DBB">
        <w:rPr>
          <w:rFonts w:ascii="Times New Roman" w:hAnsi="Times New Roman"/>
          <w:bCs/>
          <w:sz w:val="22"/>
          <w:szCs w:val="22"/>
          <w:lang w:eastAsia="ar-SA"/>
        </w:rPr>
        <w:t xml:space="preserve"> ……,  cu sediul in ………………………….., cod fiscal ………………………., resursele tehnice necesare pentru îndeplinirea integrala si la termen a tuturor obligațiilor asumate de acesta, conform ofertei prezentate. </w:t>
      </w:r>
    </w:p>
    <w:p w14:paraId="61FD4BFC" w14:textId="77777777" w:rsidR="00471ADA" w:rsidRPr="00100DBB" w:rsidRDefault="00471ADA" w:rsidP="006A49C9">
      <w:pPr>
        <w:suppressAutoHyphens/>
        <w:autoSpaceDE w:val="0"/>
        <w:spacing w:line="360" w:lineRule="auto"/>
        <w:ind w:firstLine="708"/>
        <w:jc w:val="both"/>
        <w:rPr>
          <w:rFonts w:ascii="Times New Roman" w:hAnsi="Times New Roman"/>
          <w:bCs/>
          <w:sz w:val="22"/>
          <w:szCs w:val="22"/>
          <w:lang w:eastAsia="ar-SA"/>
        </w:rPr>
      </w:pPr>
      <w:r w:rsidRPr="00100DBB">
        <w:rPr>
          <w:rFonts w:ascii="Times New Roman" w:hAnsi="Times New Roman"/>
          <w:bCs/>
          <w:sz w:val="22"/>
          <w:szCs w:val="22"/>
          <w:lang w:eastAsia="ar-SA"/>
        </w:rPr>
        <w:t xml:space="preserve">Acordarea susținerii </w:t>
      </w:r>
      <w:r w:rsidRPr="00100DBB">
        <w:rPr>
          <w:rFonts w:ascii="Times New Roman" w:hAnsi="Times New Roman"/>
          <w:iCs/>
          <w:sz w:val="22"/>
          <w:szCs w:val="22"/>
        </w:rPr>
        <w:t xml:space="preserve">pentru capacitate tehnica – experiența similara - </w:t>
      </w:r>
      <w:r w:rsidRPr="00100DBB">
        <w:rPr>
          <w:rFonts w:ascii="Times New Roman" w:hAnsi="Times New Roman"/>
          <w:bCs/>
          <w:sz w:val="22"/>
          <w:szCs w:val="22"/>
          <w:lang w:eastAsia="ar-SA"/>
        </w:rPr>
        <w:t>nu implica alte costuri pentru autoritatea contractanta, cu excepția celor care au fost cuprinse in propunerea financiara.</w:t>
      </w:r>
    </w:p>
    <w:p w14:paraId="4D58DC63" w14:textId="77777777" w:rsidR="00471ADA" w:rsidRPr="00100DBB" w:rsidRDefault="00471ADA" w:rsidP="006A49C9">
      <w:pPr>
        <w:suppressAutoHyphens/>
        <w:autoSpaceDE w:val="0"/>
        <w:spacing w:line="360" w:lineRule="auto"/>
        <w:ind w:firstLine="708"/>
        <w:jc w:val="both"/>
        <w:rPr>
          <w:rFonts w:ascii="Times New Roman" w:hAnsi="Times New Roman"/>
          <w:bCs/>
          <w:sz w:val="22"/>
          <w:szCs w:val="22"/>
          <w:lang w:eastAsia="ar-SA"/>
        </w:rPr>
      </w:pPr>
      <w:r w:rsidRPr="00100DBB">
        <w:rPr>
          <w:rFonts w:ascii="Times New Roman" w:hAnsi="Times New Roman"/>
          <w:bCs/>
          <w:sz w:val="22"/>
          <w:szCs w:val="22"/>
          <w:lang w:eastAsia="ar-SA"/>
        </w:rPr>
        <w:t>In acest sens, ne obligam in mod ferm si necondiționat sa punem la dispoziția ………</w:t>
      </w:r>
      <w:r w:rsidRPr="00100DBB">
        <w:rPr>
          <w:rFonts w:ascii="Times New Roman" w:hAnsi="Times New Roman"/>
          <w:iCs/>
          <w:sz w:val="22"/>
          <w:szCs w:val="22"/>
        </w:rPr>
        <w:t>(denumirea ofertantului/grupului de operatori economici)</w:t>
      </w:r>
      <w:r w:rsidRPr="00100DBB">
        <w:rPr>
          <w:rFonts w:ascii="Times New Roman" w:hAnsi="Times New Roman"/>
          <w:bCs/>
          <w:sz w:val="22"/>
          <w:szCs w:val="22"/>
          <w:lang w:eastAsia="ar-SA"/>
        </w:rPr>
        <w:t xml:space="preserve"> ……,</w:t>
      </w:r>
    </w:p>
    <w:p w14:paraId="650B93A2" w14:textId="792F7A00" w:rsidR="00471ADA" w:rsidRPr="00100DBB" w:rsidRDefault="00471ADA" w:rsidP="006A49C9">
      <w:pPr>
        <w:suppressAutoHyphens/>
        <w:autoSpaceDE w:val="0"/>
        <w:spacing w:line="360" w:lineRule="auto"/>
        <w:ind w:firstLine="708"/>
        <w:jc w:val="both"/>
        <w:rPr>
          <w:rFonts w:ascii="Times New Roman" w:hAnsi="Times New Roman"/>
          <w:b/>
          <w:bCs/>
          <w:sz w:val="22"/>
          <w:szCs w:val="22"/>
          <w:lang w:eastAsia="ar-SA"/>
        </w:rPr>
      </w:pPr>
      <w:r w:rsidRPr="00100DBB">
        <w:rPr>
          <w:rFonts w:ascii="Times New Roman" w:hAnsi="Times New Roman"/>
          <w:bCs/>
          <w:sz w:val="22"/>
          <w:szCs w:val="22"/>
          <w:lang w:eastAsia="ar-SA"/>
        </w:rPr>
        <w:t>-  experiența similara: ……… (</w:t>
      </w:r>
      <w:r w:rsidRPr="00100DBB">
        <w:rPr>
          <w:rFonts w:ascii="Times New Roman" w:hAnsi="Times New Roman"/>
          <w:iCs/>
          <w:sz w:val="22"/>
          <w:szCs w:val="22"/>
        </w:rPr>
        <w:t>se va înscrie contractele de servicii/furnizare așa cum sunt solicitate in documentația de atribuire )</w:t>
      </w:r>
      <w:r w:rsidRPr="00100DBB">
        <w:rPr>
          <w:rFonts w:ascii="Times New Roman" w:hAnsi="Times New Roman"/>
          <w:bCs/>
          <w:sz w:val="22"/>
          <w:szCs w:val="22"/>
          <w:lang w:eastAsia="ar-SA"/>
        </w:rPr>
        <w:t xml:space="preserve"> ……, participant cu oferta la atribuirea contractului de achiziție publica </w:t>
      </w:r>
      <w:r w:rsidRPr="00100DBB">
        <w:rPr>
          <w:rFonts w:ascii="Times New Roman" w:hAnsi="Times New Roman"/>
          <w:sz w:val="22"/>
          <w:szCs w:val="22"/>
          <w:lang w:eastAsia="ar-SA"/>
        </w:rPr>
        <w:t xml:space="preserve">având ca obiect: </w:t>
      </w:r>
      <w:r w:rsidR="00CC1F36">
        <w:rPr>
          <w:rFonts w:ascii="Times New Roman" w:hAnsi="Times New Roman"/>
          <w:b/>
          <w:sz w:val="22"/>
          <w:szCs w:val="22"/>
          <w:lang w:eastAsia="ar-SA"/>
        </w:rPr>
        <w:t xml:space="preserve">Dotări </w:t>
      </w:r>
      <w:r w:rsidR="00A06200" w:rsidRPr="00A06200">
        <w:rPr>
          <w:rFonts w:ascii="Times New Roman" w:hAnsi="Times New Roman"/>
          <w:b/>
          <w:sz w:val="22"/>
          <w:szCs w:val="22"/>
          <w:lang w:eastAsia="ar-SA"/>
        </w:rPr>
        <w:t>pentru digitalizare ateliere de practică, Laborator 3, Inginerie Chimică – FICPM – Partener 2 – TUIASI,</w:t>
      </w:r>
      <w:r w:rsidR="00CB6D4E" w:rsidRPr="00CB6D4E">
        <w:rPr>
          <w:rFonts w:ascii="Times New Roman" w:hAnsi="Times New Roman"/>
          <w:b/>
          <w:sz w:val="22"/>
          <w:szCs w:val="22"/>
          <w:lang w:eastAsia="ar-SA"/>
        </w:rPr>
        <w:t xml:space="preserve"> în cadrul obiectivului de investiții „Construire infrastructură pentru învățământul dual - AGRITECH</w:t>
      </w:r>
      <w:r w:rsidR="00100DBB" w:rsidRPr="00100DBB">
        <w:rPr>
          <w:rFonts w:ascii="Times New Roman" w:hAnsi="Times New Roman"/>
          <w:b/>
          <w:sz w:val="22"/>
          <w:szCs w:val="22"/>
          <w:lang w:eastAsia="ar-SA"/>
        </w:rPr>
        <w:t>”</w:t>
      </w:r>
      <w:r w:rsidR="00A06200">
        <w:rPr>
          <w:rFonts w:ascii="Times New Roman" w:hAnsi="Times New Roman"/>
          <w:b/>
          <w:sz w:val="22"/>
          <w:szCs w:val="22"/>
          <w:lang w:eastAsia="ar-SA"/>
        </w:rPr>
        <w:t>, Lot nr.................,</w:t>
      </w:r>
      <w:r w:rsidR="00100DBB" w:rsidRPr="00100DBB">
        <w:rPr>
          <w:rFonts w:ascii="Times New Roman" w:hAnsi="Times New Roman"/>
          <w:b/>
          <w:sz w:val="22"/>
          <w:szCs w:val="22"/>
          <w:lang w:eastAsia="ar-SA"/>
        </w:rPr>
        <w:t xml:space="preserve"> </w:t>
      </w:r>
      <w:r w:rsidRPr="00100DBB">
        <w:rPr>
          <w:rFonts w:ascii="Times New Roman" w:hAnsi="Times New Roman"/>
          <w:bCs/>
          <w:sz w:val="22"/>
          <w:szCs w:val="22"/>
          <w:lang w:eastAsia="ar-SA"/>
        </w:rPr>
        <w:t xml:space="preserve">necesare pentru îndeplinirea integrala, reglementara si la termen a contractului de achiziție publica. </w:t>
      </w:r>
    </w:p>
    <w:p w14:paraId="082BAD9C" w14:textId="77777777" w:rsidR="00471ADA" w:rsidRPr="00100DBB" w:rsidRDefault="00471ADA" w:rsidP="006A49C9">
      <w:pPr>
        <w:suppressAutoHyphens/>
        <w:autoSpaceDE w:val="0"/>
        <w:spacing w:line="360" w:lineRule="auto"/>
        <w:ind w:firstLine="708"/>
        <w:jc w:val="both"/>
        <w:rPr>
          <w:rFonts w:ascii="Times New Roman" w:hAnsi="Times New Roman"/>
          <w:bCs/>
          <w:sz w:val="22"/>
          <w:szCs w:val="22"/>
          <w:lang w:eastAsia="ar-SA"/>
        </w:rPr>
      </w:pPr>
      <w:r w:rsidRPr="00100DBB">
        <w:rPr>
          <w:rFonts w:ascii="Times New Roman" w:hAnsi="Times New Roman"/>
          <w:bCs/>
          <w:sz w:val="22"/>
          <w:szCs w:val="22"/>
          <w:lang w:eastAsia="ar-SA"/>
        </w:rPr>
        <w:t>Noi, …</w:t>
      </w:r>
      <w:r w:rsidRPr="00100DBB">
        <w:rPr>
          <w:rFonts w:ascii="Times New Roman" w:hAnsi="Times New Roman"/>
          <w:iCs/>
          <w:sz w:val="22"/>
          <w:szCs w:val="22"/>
        </w:rPr>
        <w:t xml:space="preserve"> (denumirea terțului susținător)</w:t>
      </w:r>
      <w:r w:rsidRPr="00100DBB">
        <w:rPr>
          <w:rFonts w:ascii="Times New Roman" w:hAnsi="Times New Roman"/>
          <w:bCs/>
          <w:sz w:val="22"/>
          <w:szCs w:val="22"/>
          <w:lang w:eastAsia="ar-SA"/>
        </w:rPr>
        <w:t>….garantam autorității contractante faptul că, în cazul în care ………</w:t>
      </w:r>
      <w:r w:rsidRPr="00100DBB">
        <w:rPr>
          <w:rFonts w:ascii="Times New Roman" w:hAnsi="Times New Roman"/>
          <w:iCs/>
          <w:sz w:val="22"/>
          <w:szCs w:val="22"/>
        </w:rPr>
        <w:t>(denumirea ofertantului/grupului de operatori economici)</w:t>
      </w:r>
      <w:r w:rsidRPr="00100DBB">
        <w:rPr>
          <w:rFonts w:ascii="Times New Roman" w:hAnsi="Times New Roman"/>
          <w:bCs/>
          <w:sz w:val="22"/>
          <w:szCs w:val="22"/>
          <w:lang w:eastAsia="ar-SA"/>
        </w:rPr>
        <w:t xml:space="preserve"> …… întâmpină dificultăți pe parcursul derulării contractului, ne obligam să asiguram îndeplinirea completă și reglementară a obligațiilor contractuale prin implicarea noastră directa in realizarea contractului.</w:t>
      </w:r>
    </w:p>
    <w:p w14:paraId="0EAFE189" w14:textId="77777777" w:rsidR="00471ADA" w:rsidRPr="00100DBB" w:rsidRDefault="00471ADA" w:rsidP="006A49C9">
      <w:pPr>
        <w:suppressAutoHyphens/>
        <w:autoSpaceDE w:val="0"/>
        <w:spacing w:line="360" w:lineRule="auto"/>
        <w:ind w:firstLine="708"/>
        <w:jc w:val="both"/>
        <w:rPr>
          <w:rFonts w:ascii="Times New Roman" w:hAnsi="Times New Roman"/>
          <w:bCs/>
          <w:sz w:val="22"/>
          <w:szCs w:val="22"/>
          <w:lang w:eastAsia="ar-SA"/>
        </w:rPr>
      </w:pPr>
      <w:r w:rsidRPr="00100DBB">
        <w:rPr>
          <w:rFonts w:ascii="Times New Roman" w:hAnsi="Times New Roman"/>
          <w:bCs/>
          <w:sz w:val="22"/>
          <w:szCs w:val="22"/>
          <w:lang w:eastAsia="ar-SA"/>
        </w:rPr>
        <w:t>Noi, …</w:t>
      </w:r>
      <w:r w:rsidRPr="00100DBB">
        <w:rPr>
          <w:rFonts w:ascii="Times New Roman" w:hAnsi="Times New Roman"/>
          <w:iCs/>
          <w:sz w:val="22"/>
          <w:szCs w:val="22"/>
        </w:rPr>
        <w:t xml:space="preserve"> (denumirea terțului susținător)</w:t>
      </w:r>
      <w:r w:rsidRPr="00100DBB">
        <w:rPr>
          <w:rFonts w:ascii="Times New Roman" w:hAnsi="Times New Roman"/>
          <w:bCs/>
          <w:sz w:val="22"/>
          <w:szCs w:val="22"/>
          <w:lang w:eastAsia="ar-SA"/>
        </w:rPr>
        <w:t>…., declaram ca înțelegem sa răspundem in mod necondiționat fata de autoritatea contractanta pentru neexecutarea oricărei obligații asumate de ………</w:t>
      </w:r>
      <w:r w:rsidRPr="00100DBB">
        <w:rPr>
          <w:rFonts w:ascii="Times New Roman" w:hAnsi="Times New Roman"/>
          <w:iCs/>
          <w:sz w:val="22"/>
          <w:szCs w:val="22"/>
        </w:rPr>
        <w:t>(denumirea ofertantului/grupului de operatori economici)</w:t>
      </w:r>
      <w:r w:rsidRPr="00100DBB">
        <w:rPr>
          <w:rFonts w:ascii="Times New Roman" w:hAnsi="Times New Roman"/>
          <w:bCs/>
          <w:sz w:val="22"/>
          <w:szCs w:val="22"/>
          <w:lang w:eastAsia="ar-SA"/>
        </w:rPr>
        <w:t xml:space="preserve"> ……, in baza contractului de achiziție publica si pentru care ………</w:t>
      </w:r>
      <w:r w:rsidRPr="00100DBB">
        <w:rPr>
          <w:rFonts w:ascii="Times New Roman" w:hAnsi="Times New Roman"/>
          <w:iCs/>
          <w:sz w:val="22"/>
          <w:szCs w:val="22"/>
        </w:rPr>
        <w:t xml:space="preserve">(denumirea </w:t>
      </w:r>
      <w:r w:rsidRPr="00100DBB">
        <w:rPr>
          <w:rFonts w:ascii="Times New Roman" w:hAnsi="Times New Roman"/>
          <w:iCs/>
          <w:sz w:val="22"/>
          <w:szCs w:val="22"/>
        </w:rPr>
        <w:lastRenderedPageBreak/>
        <w:t>ofertantului/grupului de operatori economici)</w:t>
      </w:r>
      <w:r w:rsidRPr="00100DBB">
        <w:rPr>
          <w:rFonts w:ascii="Times New Roman" w:hAnsi="Times New Roman"/>
          <w:bCs/>
          <w:sz w:val="22"/>
          <w:szCs w:val="22"/>
          <w:lang w:eastAsia="ar-SA"/>
        </w:rPr>
        <w:t xml:space="preserve"> …… a primit susținerea tehnica potrivit prezentului angajament, renunțând, in acest sens, definitiv si irevocabil, la invocarea beneficiului de diviziune sau discuțiune.</w:t>
      </w:r>
    </w:p>
    <w:p w14:paraId="0C6C1087" w14:textId="77777777" w:rsidR="00471ADA" w:rsidRPr="00100DBB" w:rsidRDefault="00471ADA" w:rsidP="006A49C9">
      <w:pPr>
        <w:suppressAutoHyphens/>
        <w:autoSpaceDE w:val="0"/>
        <w:spacing w:line="360" w:lineRule="auto"/>
        <w:ind w:firstLine="708"/>
        <w:jc w:val="both"/>
        <w:rPr>
          <w:rFonts w:ascii="Times New Roman" w:hAnsi="Times New Roman"/>
          <w:bCs/>
          <w:sz w:val="22"/>
          <w:szCs w:val="22"/>
          <w:lang w:eastAsia="ar-SA"/>
        </w:rPr>
      </w:pPr>
      <w:r w:rsidRPr="00100DBB">
        <w:rPr>
          <w:rFonts w:ascii="Times New Roman" w:hAnsi="Times New Roman"/>
          <w:bCs/>
          <w:sz w:val="22"/>
          <w:szCs w:val="22"/>
          <w:lang w:eastAsia="ar-SA"/>
        </w:rPr>
        <w:t>Noi, …</w:t>
      </w:r>
      <w:r w:rsidRPr="00100DBB">
        <w:rPr>
          <w:rFonts w:ascii="Times New Roman" w:hAnsi="Times New Roman"/>
          <w:iCs/>
          <w:sz w:val="22"/>
          <w:szCs w:val="22"/>
        </w:rPr>
        <w:t xml:space="preserve"> (denumirea terțului susținător)</w:t>
      </w:r>
      <w:r w:rsidRPr="00100DBB">
        <w:rPr>
          <w:rFonts w:ascii="Times New Roman" w:hAnsi="Times New Roman"/>
          <w:bCs/>
          <w:sz w:val="22"/>
          <w:szCs w:val="22"/>
          <w:lang w:eastAsia="ar-SA"/>
        </w:rPr>
        <w:t>…. , declaram ca înțelegem sa renunțăm definitiv si irevocabil la dreptul de a invoca orice excepție de neexecutare, atât fata de autoritatea contractanta, cat si fata de ………</w:t>
      </w:r>
      <w:r w:rsidRPr="00100DBB">
        <w:rPr>
          <w:rFonts w:ascii="Times New Roman" w:hAnsi="Times New Roman"/>
          <w:iCs/>
          <w:sz w:val="22"/>
          <w:szCs w:val="22"/>
        </w:rPr>
        <w:t>(denumirea ofertantului/grupului de operatori economici)</w:t>
      </w:r>
      <w:r w:rsidRPr="00100DBB">
        <w:rPr>
          <w:rFonts w:ascii="Times New Roman" w:hAnsi="Times New Roman"/>
          <w:bCs/>
          <w:sz w:val="22"/>
          <w:szCs w:val="22"/>
          <w:lang w:eastAsia="ar-SA"/>
        </w:rPr>
        <w:t xml:space="preserve"> ……,  care ar putea conduce la neexecutarea, parțială sau totala, sau la executarea cu întârziere sau in mod necorespunzător a obligațiilor asumate de noi prin prezentul angajament. </w:t>
      </w:r>
    </w:p>
    <w:p w14:paraId="28C2B0A9" w14:textId="77777777" w:rsidR="00471ADA" w:rsidRPr="00100DBB" w:rsidRDefault="00471ADA" w:rsidP="006A49C9">
      <w:pPr>
        <w:suppressAutoHyphens/>
        <w:autoSpaceDE w:val="0"/>
        <w:spacing w:line="360" w:lineRule="auto"/>
        <w:ind w:firstLine="708"/>
        <w:jc w:val="both"/>
        <w:rPr>
          <w:rFonts w:ascii="Times New Roman" w:hAnsi="Times New Roman"/>
          <w:bCs/>
          <w:sz w:val="22"/>
          <w:szCs w:val="22"/>
          <w:lang w:eastAsia="ar-SA"/>
        </w:rPr>
      </w:pPr>
      <w:r w:rsidRPr="00100DBB">
        <w:rPr>
          <w:rFonts w:ascii="Times New Roman" w:hAnsi="Times New Roman"/>
          <w:bCs/>
          <w:sz w:val="22"/>
          <w:szCs w:val="22"/>
          <w:lang w:eastAsia="ar-SA"/>
        </w:rPr>
        <w:t>Noi, …</w:t>
      </w:r>
      <w:r w:rsidRPr="00100DBB">
        <w:rPr>
          <w:rFonts w:ascii="Times New Roman" w:hAnsi="Times New Roman"/>
          <w:iCs/>
          <w:sz w:val="22"/>
          <w:szCs w:val="22"/>
        </w:rPr>
        <w:t xml:space="preserve"> (denumirea terțului susținător)</w:t>
      </w:r>
      <w:r w:rsidRPr="00100DBB">
        <w:rPr>
          <w:rFonts w:ascii="Times New Roman" w:hAnsi="Times New Roman"/>
          <w:bCs/>
          <w:sz w:val="22"/>
          <w:szCs w:val="22"/>
          <w:lang w:eastAsia="ar-SA"/>
        </w:rPr>
        <w:t>…., declaram si înțelegem ca răspundem pentru prejudiciile cauzate autorității contractante ca urmare a nerespectării obligațiilor prevăzute in angajament si totodată autoritatea contractanta are posibilitatea de acțiune directa împotriva noastră pentru prejudiciile cauzate ca urmare a nerespectării obligațiilor prevăzute in prezentul angajament si sunt de acord cu cesionarea către autoritate contractanta a dreptului de a urmări orice pretenție la daune pe care ………</w:t>
      </w:r>
      <w:r w:rsidRPr="00100DBB">
        <w:rPr>
          <w:rFonts w:ascii="Times New Roman" w:hAnsi="Times New Roman"/>
          <w:iCs/>
          <w:sz w:val="22"/>
          <w:szCs w:val="22"/>
        </w:rPr>
        <w:t>(denumirea ofertantului/grupului de operatori economici)</w:t>
      </w:r>
      <w:r w:rsidRPr="00100DBB">
        <w:rPr>
          <w:rFonts w:ascii="Times New Roman" w:hAnsi="Times New Roman"/>
          <w:bCs/>
          <w:sz w:val="22"/>
          <w:szCs w:val="22"/>
          <w:lang w:eastAsia="ar-SA"/>
        </w:rPr>
        <w:t xml:space="preserve"> ……, ar putea sa o aibă împotriva noastră pentru nerespectarea obligațiilor asumate prin angajamentul ferm de susținere.</w:t>
      </w:r>
    </w:p>
    <w:p w14:paraId="4FFFFDEA" w14:textId="77777777" w:rsidR="00471ADA" w:rsidRPr="00100DBB" w:rsidRDefault="00471ADA" w:rsidP="006A49C9">
      <w:pPr>
        <w:suppressAutoHyphens/>
        <w:autoSpaceDE w:val="0"/>
        <w:spacing w:line="360" w:lineRule="auto"/>
        <w:ind w:firstLine="708"/>
        <w:jc w:val="both"/>
        <w:rPr>
          <w:rFonts w:ascii="Times New Roman" w:hAnsi="Times New Roman"/>
          <w:bCs/>
          <w:sz w:val="22"/>
          <w:szCs w:val="22"/>
          <w:lang w:eastAsia="ar-SA"/>
        </w:rPr>
      </w:pPr>
      <w:r w:rsidRPr="00100DBB">
        <w:rPr>
          <w:rFonts w:ascii="Times New Roman" w:hAnsi="Times New Roman"/>
          <w:bCs/>
          <w:sz w:val="22"/>
          <w:szCs w:val="22"/>
          <w:lang w:eastAsia="ar-SA"/>
        </w:rPr>
        <w:t xml:space="preserve">Noi, … (denumirea terțului susținător)…., declaram pe propria răspundere, sub sancțiunea excluderii din procedura si sub sancțiunile aplicate faptei de fals in acte publice, ca nu ne aflam in situațiile prevăzute de art. 59 si art. 60 din Legea nr 98/2016, precum nici in situațiile prevăzute de art. 164, 165 si 167 din Legea 98/2016. </w:t>
      </w:r>
    </w:p>
    <w:p w14:paraId="284BE6B0" w14:textId="0899566D" w:rsidR="00471ADA" w:rsidRPr="00100DBB" w:rsidRDefault="00471ADA" w:rsidP="006A49C9">
      <w:pPr>
        <w:suppressAutoHyphens/>
        <w:autoSpaceDE w:val="0"/>
        <w:spacing w:line="360" w:lineRule="auto"/>
        <w:ind w:firstLine="708"/>
        <w:jc w:val="both"/>
        <w:rPr>
          <w:rFonts w:ascii="Times New Roman" w:hAnsi="Times New Roman"/>
          <w:bCs/>
          <w:sz w:val="22"/>
          <w:szCs w:val="22"/>
          <w:lang w:eastAsia="ar-SA"/>
        </w:rPr>
      </w:pPr>
      <w:r w:rsidRPr="00100DBB">
        <w:rPr>
          <w:rFonts w:ascii="Times New Roman" w:hAnsi="Times New Roman"/>
          <w:bCs/>
          <w:sz w:val="22"/>
          <w:szCs w:val="22"/>
          <w:lang w:eastAsia="ar-SA"/>
        </w:rPr>
        <w:t>Prezentul înscris reprezintă angajamentul nostru ferm de susținere încheiat in conformitate cu prevederile art. 182 din Legea nr. 98/2016 privind achizițiile publice, care dă dreptul autorității contractante de a solicita, în mod legitim îndeplinirea de către noi a obligațiilor asumate prin angajamentul de susținere tehnică acordat .............................................................. (denumirea ofertantului/grupului de operatori economici).</w:t>
      </w:r>
    </w:p>
    <w:p w14:paraId="66BDD6A9" w14:textId="1257F268" w:rsidR="00471ADA" w:rsidRDefault="00471ADA" w:rsidP="006A49C9">
      <w:pPr>
        <w:suppressAutoHyphens/>
        <w:spacing w:line="360" w:lineRule="auto"/>
        <w:ind w:firstLine="708"/>
        <w:jc w:val="both"/>
        <w:rPr>
          <w:rFonts w:ascii="Times New Roman" w:hAnsi="Times New Roman"/>
          <w:b/>
          <w:sz w:val="22"/>
          <w:szCs w:val="22"/>
          <w:lang w:eastAsia="ar-SA"/>
        </w:rPr>
      </w:pPr>
      <w:r w:rsidRPr="00100DBB">
        <w:rPr>
          <w:rFonts w:ascii="Times New Roman" w:hAnsi="Times New Roman"/>
          <w:sz w:val="22"/>
          <w:szCs w:val="22"/>
          <w:lang w:eastAsia="ar-SA"/>
        </w:rPr>
        <w:t xml:space="preserve">Dau prezentul angajament pentru a-i servi </w:t>
      </w:r>
      <w:r w:rsidRPr="00100DBB">
        <w:rPr>
          <w:rFonts w:ascii="Times New Roman" w:hAnsi="Times New Roman"/>
          <w:bCs/>
          <w:sz w:val="22"/>
          <w:szCs w:val="22"/>
          <w:lang w:eastAsia="ar-SA"/>
        </w:rPr>
        <w:t>………</w:t>
      </w:r>
      <w:r w:rsidRPr="00100DBB">
        <w:rPr>
          <w:rFonts w:ascii="Times New Roman" w:hAnsi="Times New Roman"/>
          <w:iCs/>
          <w:sz w:val="22"/>
          <w:szCs w:val="22"/>
        </w:rPr>
        <w:t>(denumirea ofertantului/grupului de operatori economici)</w:t>
      </w:r>
      <w:r w:rsidRPr="00100DBB">
        <w:rPr>
          <w:rFonts w:ascii="Times New Roman" w:hAnsi="Times New Roman"/>
          <w:bCs/>
          <w:sz w:val="22"/>
          <w:szCs w:val="22"/>
          <w:lang w:eastAsia="ar-SA"/>
        </w:rPr>
        <w:t xml:space="preserve"> ……,  </w:t>
      </w:r>
      <w:r w:rsidRPr="00100DBB">
        <w:rPr>
          <w:rFonts w:ascii="Times New Roman" w:hAnsi="Times New Roman"/>
          <w:sz w:val="22"/>
          <w:szCs w:val="22"/>
          <w:lang w:eastAsia="ar-SA"/>
        </w:rPr>
        <w:t xml:space="preserve">la UNIVERSITATEA TEHNICĂ „GHEORGHE ASACHI” DIN IAȘI, în vederea participării la licitație pentru </w:t>
      </w:r>
      <w:r w:rsidRPr="00100DBB">
        <w:rPr>
          <w:rFonts w:ascii="Times New Roman" w:hAnsi="Times New Roman"/>
          <w:bCs/>
          <w:sz w:val="22"/>
          <w:szCs w:val="22"/>
          <w:lang w:eastAsia="ar-SA"/>
        </w:rPr>
        <w:t xml:space="preserve">atribuirea contractului de achiziție publica </w:t>
      </w:r>
      <w:r w:rsidRPr="00100DBB">
        <w:rPr>
          <w:rFonts w:ascii="Times New Roman" w:hAnsi="Times New Roman"/>
          <w:sz w:val="22"/>
          <w:szCs w:val="22"/>
          <w:lang w:eastAsia="ar-SA"/>
        </w:rPr>
        <w:t xml:space="preserve">având ca obiect: </w:t>
      </w:r>
      <w:r w:rsidR="00C50C87">
        <w:rPr>
          <w:rFonts w:ascii="Times New Roman" w:hAnsi="Times New Roman"/>
          <w:sz w:val="22"/>
          <w:szCs w:val="22"/>
          <w:lang w:eastAsia="ar-SA"/>
        </w:rPr>
        <w:t>”</w:t>
      </w:r>
      <w:r w:rsidR="00A06200" w:rsidRPr="00A06200">
        <w:t xml:space="preserve"> </w:t>
      </w:r>
      <w:r w:rsidR="00CC1F36">
        <w:rPr>
          <w:rFonts w:ascii="Times New Roman" w:hAnsi="Times New Roman"/>
          <w:b/>
          <w:sz w:val="22"/>
          <w:szCs w:val="22"/>
          <w:lang w:eastAsia="ar-SA"/>
        </w:rPr>
        <w:t xml:space="preserve">Dotări </w:t>
      </w:r>
      <w:r w:rsidR="00A06200" w:rsidRPr="00A06200">
        <w:rPr>
          <w:rFonts w:ascii="Times New Roman" w:hAnsi="Times New Roman"/>
          <w:b/>
          <w:sz w:val="22"/>
          <w:szCs w:val="22"/>
          <w:lang w:eastAsia="ar-SA"/>
        </w:rPr>
        <w:t>pentru digitalizare ateliere de practică, Laborator 3, Inginerie Chimică – FICPM – Partener 2 – TUIASI,</w:t>
      </w:r>
      <w:r w:rsidR="00C50C87" w:rsidRPr="00C50C87">
        <w:rPr>
          <w:rFonts w:ascii="Times New Roman" w:hAnsi="Times New Roman"/>
          <w:b/>
          <w:sz w:val="22"/>
          <w:szCs w:val="22"/>
          <w:lang w:eastAsia="ar-SA"/>
        </w:rPr>
        <w:t xml:space="preserve"> în cadrul obiectivului de investiții „Construire infrastructură pentru învățământul dual - AGRITECH</w:t>
      </w:r>
      <w:r w:rsidR="00100DBB" w:rsidRPr="00100DBB">
        <w:rPr>
          <w:rFonts w:ascii="Times New Roman" w:hAnsi="Times New Roman"/>
          <w:b/>
          <w:sz w:val="22"/>
          <w:szCs w:val="22"/>
          <w:lang w:eastAsia="ar-SA"/>
        </w:rPr>
        <w:t>”</w:t>
      </w:r>
      <w:r w:rsidR="00A06200">
        <w:rPr>
          <w:rFonts w:ascii="Times New Roman" w:hAnsi="Times New Roman"/>
          <w:b/>
          <w:sz w:val="22"/>
          <w:szCs w:val="22"/>
          <w:lang w:eastAsia="ar-SA"/>
        </w:rPr>
        <w:t>, Lot nr.............................</w:t>
      </w:r>
    </w:p>
    <w:p w14:paraId="47C94106" w14:textId="0ED068B6" w:rsidR="00C50C87" w:rsidRDefault="00C50C87" w:rsidP="006A49C9">
      <w:pPr>
        <w:suppressAutoHyphens/>
        <w:spacing w:line="360" w:lineRule="auto"/>
        <w:ind w:firstLine="708"/>
        <w:jc w:val="both"/>
        <w:rPr>
          <w:rFonts w:ascii="Times New Roman" w:hAnsi="Times New Roman"/>
          <w:b/>
          <w:sz w:val="22"/>
          <w:szCs w:val="22"/>
          <w:lang w:eastAsia="ar-SA"/>
        </w:rPr>
      </w:pPr>
    </w:p>
    <w:p w14:paraId="6C4DC650" w14:textId="77777777" w:rsidR="00C50C87" w:rsidRPr="00100DBB" w:rsidRDefault="00C50C87" w:rsidP="006A49C9">
      <w:pPr>
        <w:suppressAutoHyphens/>
        <w:spacing w:line="360" w:lineRule="auto"/>
        <w:ind w:firstLine="708"/>
        <w:jc w:val="both"/>
        <w:rPr>
          <w:rFonts w:ascii="Times New Roman" w:hAnsi="Times New Roman"/>
          <w:b/>
          <w:bCs/>
          <w:sz w:val="22"/>
          <w:szCs w:val="22"/>
          <w:lang w:eastAsia="ar-SA"/>
        </w:rPr>
      </w:pPr>
    </w:p>
    <w:tbl>
      <w:tblPr>
        <w:tblW w:w="0" w:type="auto"/>
        <w:tblLook w:val="04A0" w:firstRow="1" w:lastRow="0" w:firstColumn="1" w:lastColumn="0" w:noHBand="0" w:noVBand="1"/>
      </w:tblPr>
      <w:tblGrid>
        <w:gridCol w:w="6629"/>
        <w:gridCol w:w="3510"/>
      </w:tblGrid>
      <w:tr w:rsidR="00471ADA" w:rsidRPr="00100DBB" w14:paraId="3B658C1A" w14:textId="77777777" w:rsidTr="00814B62">
        <w:tc>
          <w:tcPr>
            <w:tcW w:w="6629" w:type="dxa"/>
          </w:tcPr>
          <w:p w14:paraId="1BE0F98C" w14:textId="6F71625E" w:rsidR="00471ADA" w:rsidRPr="00100DBB" w:rsidRDefault="00471ADA" w:rsidP="006A49C9">
            <w:pPr>
              <w:spacing w:line="360" w:lineRule="auto"/>
              <w:jc w:val="both"/>
              <w:rPr>
                <w:rFonts w:ascii="Times New Roman" w:hAnsi="Times New Roman"/>
                <w:sz w:val="22"/>
                <w:szCs w:val="22"/>
                <w:lang w:eastAsia="en-US"/>
              </w:rPr>
            </w:pPr>
            <w:r w:rsidRPr="00100DBB">
              <w:rPr>
                <w:rFonts w:ascii="Times New Roman" w:hAnsi="Times New Roman"/>
                <w:sz w:val="22"/>
                <w:szCs w:val="22"/>
                <w:lang w:eastAsia="en-US"/>
              </w:rPr>
              <w:t>Semnătura terțului susținător sau a reprezentantului terțului susținător</w:t>
            </w:r>
          </w:p>
        </w:tc>
        <w:tc>
          <w:tcPr>
            <w:tcW w:w="3510" w:type="dxa"/>
            <w:vAlign w:val="bottom"/>
          </w:tcPr>
          <w:p w14:paraId="20D235C5" w14:textId="77777777" w:rsidR="00471ADA" w:rsidRPr="00100DBB" w:rsidRDefault="00471ADA" w:rsidP="006A49C9">
            <w:pPr>
              <w:spacing w:line="360" w:lineRule="auto"/>
              <w:jc w:val="center"/>
              <w:rPr>
                <w:rFonts w:ascii="Times New Roman" w:hAnsi="Times New Roman"/>
                <w:sz w:val="22"/>
                <w:szCs w:val="22"/>
                <w:lang w:eastAsia="en-US"/>
              </w:rPr>
            </w:pPr>
            <w:r w:rsidRPr="00100DBB">
              <w:rPr>
                <w:rFonts w:ascii="Times New Roman" w:hAnsi="Times New Roman"/>
                <w:sz w:val="22"/>
                <w:szCs w:val="22"/>
                <w:lang w:eastAsia="en-US"/>
              </w:rPr>
              <w:t>_____</w:t>
            </w:r>
          </w:p>
        </w:tc>
      </w:tr>
      <w:tr w:rsidR="00471ADA" w:rsidRPr="00100DBB" w14:paraId="7C69B6AE" w14:textId="77777777" w:rsidTr="00814B62">
        <w:tc>
          <w:tcPr>
            <w:tcW w:w="6629" w:type="dxa"/>
          </w:tcPr>
          <w:p w14:paraId="41BC8A80" w14:textId="00FDC099" w:rsidR="00471ADA" w:rsidRPr="00100DBB" w:rsidRDefault="00471ADA" w:rsidP="006A49C9">
            <w:pPr>
              <w:spacing w:line="360" w:lineRule="auto"/>
              <w:jc w:val="both"/>
              <w:rPr>
                <w:rFonts w:ascii="Times New Roman" w:hAnsi="Times New Roman"/>
                <w:sz w:val="22"/>
                <w:szCs w:val="22"/>
                <w:lang w:eastAsia="en-US"/>
              </w:rPr>
            </w:pPr>
            <w:r w:rsidRPr="00100DBB">
              <w:rPr>
                <w:rFonts w:ascii="Times New Roman" w:hAnsi="Times New Roman"/>
                <w:sz w:val="22"/>
                <w:szCs w:val="22"/>
                <w:lang w:eastAsia="en-US"/>
              </w:rPr>
              <w:t>Numele și prenumele semnatarului</w:t>
            </w:r>
          </w:p>
        </w:tc>
        <w:tc>
          <w:tcPr>
            <w:tcW w:w="3510" w:type="dxa"/>
            <w:vAlign w:val="bottom"/>
          </w:tcPr>
          <w:p w14:paraId="791A2E28" w14:textId="77777777" w:rsidR="00471ADA" w:rsidRPr="00100DBB" w:rsidRDefault="00471ADA" w:rsidP="006A49C9">
            <w:pPr>
              <w:spacing w:line="360" w:lineRule="auto"/>
              <w:jc w:val="center"/>
              <w:rPr>
                <w:rFonts w:ascii="Times New Roman" w:hAnsi="Times New Roman"/>
                <w:sz w:val="22"/>
                <w:szCs w:val="22"/>
                <w:lang w:eastAsia="en-US"/>
              </w:rPr>
            </w:pPr>
            <w:r w:rsidRPr="00100DBB">
              <w:rPr>
                <w:rFonts w:ascii="Times New Roman" w:hAnsi="Times New Roman"/>
                <w:sz w:val="22"/>
                <w:szCs w:val="22"/>
                <w:lang w:eastAsia="en-US"/>
              </w:rPr>
              <w:t>_____</w:t>
            </w:r>
          </w:p>
        </w:tc>
      </w:tr>
      <w:tr w:rsidR="00471ADA" w:rsidRPr="00100DBB" w14:paraId="646E1261" w14:textId="77777777" w:rsidTr="00814B62">
        <w:tc>
          <w:tcPr>
            <w:tcW w:w="6629" w:type="dxa"/>
          </w:tcPr>
          <w:p w14:paraId="7E921EAD" w14:textId="4A731704" w:rsidR="00471ADA" w:rsidRPr="00100DBB" w:rsidRDefault="00471ADA" w:rsidP="006A49C9">
            <w:pPr>
              <w:suppressAutoHyphens/>
              <w:autoSpaceDE w:val="0"/>
              <w:spacing w:line="360" w:lineRule="auto"/>
              <w:rPr>
                <w:rFonts w:ascii="Times New Roman" w:hAnsi="Times New Roman"/>
                <w:sz w:val="22"/>
                <w:szCs w:val="22"/>
                <w:lang w:eastAsia="ar-SA"/>
              </w:rPr>
            </w:pPr>
            <w:r w:rsidRPr="00100DBB">
              <w:rPr>
                <w:rFonts w:ascii="Times New Roman" w:hAnsi="Times New Roman"/>
                <w:sz w:val="22"/>
                <w:szCs w:val="22"/>
                <w:lang w:eastAsia="ar-SA"/>
              </w:rPr>
              <w:t>Data</w:t>
            </w:r>
          </w:p>
        </w:tc>
        <w:tc>
          <w:tcPr>
            <w:tcW w:w="3510" w:type="dxa"/>
            <w:vAlign w:val="bottom"/>
          </w:tcPr>
          <w:p w14:paraId="46AFE196" w14:textId="77777777" w:rsidR="00471ADA" w:rsidRPr="00100DBB" w:rsidRDefault="00471ADA" w:rsidP="006A49C9">
            <w:pPr>
              <w:suppressAutoHyphens/>
              <w:autoSpaceDE w:val="0"/>
              <w:spacing w:line="360" w:lineRule="auto"/>
              <w:jc w:val="center"/>
              <w:rPr>
                <w:rFonts w:ascii="Times New Roman" w:hAnsi="Times New Roman"/>
                <w:sz w:val="22"/>
                <w:szCs w:val="22"/>
                <w:lang w:eastAsia="ar-SA"/>
              </w:rPr>
            </w:pPr>
            <w:r w:rsidRPr="00100DBB">
              <w:rPr>
                <w:rFonts w:ascii="Times New Roman" w:hAnsi="Times New Roman"/>
                <w:sz w:val="22"/>
                <w:szCs w:val="22"/>
                <w:lang w:eastAsia="en-US"/>
              </w:rPr>
              <w:t>_____</w:t>
            </w:r>
          </w:p>
        </w:tc>
      </w:tr>
    </w:tbl>
    <w:p w14:paraId="3D195D2D" w14:textId="77777777" w:rsidR="00471ADA" w:rsidRPr="00100DBB" w:rsidRDefault="00471ADA" w:rsidP="006A49C9">
      <w:pPr>
        <w:spacing w:line="360" w:lineRule="auto"/>
        <w:rPr>
          <w:rFonts w:ascii="Times New Roman" w:hAnsi="Times New Roman"/>
          <w:b/>
          <w:bCs/>
          <w:sz w:val="22"/>
          <w:szCs w:val="22"/>
          <w:lang w:eastAsia="ar-SA"/>
        </w:rPr>
      </w:pPr>
      <w:r w:rsidRPr="00100DBB">
        <w:rPr>
          <w:rFonts w:ascii="Times New Roman" w:hAnsi="Times New Roman"/>
          <w:b/>
          <w:bCs/>
          <w:sz w:val="22"/>
          <w:szCs w:val="22"/>
          <w:lang w:eastAsia="ar-SA"/>
        </w:rPr>
        <w:br w:type="page"/>
      </w:r>
    </w:p>
    <w:p w14:paraId="6CA07F46" w14:textId="253D214D" w:rsidR="00471ADA" w:rsidRDefault="00F4263E" w:rsidP="00552F9C">
      <w:pPr>
        <w:suppressAutoHyphens/>
        <w:spacing w:line="360" w:lineRule="auto"/>
        <w:jc w:val="both"/>
        <w:rPr>
          <w:rFonts w:ascii="Times New Roman" w:hAnsi="Times New Roman"/>
          <w:b/>
          <w:iCs/>
          <w:spacing w:val="-2"/>
          <w:sz w:val="22"/>
          <w:szCs w:val="22"/>
          <w:lang w:eastAsia="ar-SA"/>
        </w:rPr>
      </w:pPr>
      <w:r w:rsidRPr="00F4263E">
        <w:rPr>
          <w:rFonts w:ascii="Times New Roman" w:hAnsi="Times New Roman"/>
          <w:b/>
          <w:iCs/>
          <w:spacing w:val="-2"/>
          <w:sz w:val="22"/>
          <w:szCs w:val="22"/>
          <w:lang w:eastAsia="ar-SA"/>
        </w:rPr>
        <w:lastRenderedPageBreak/>
        <w:t>FORMULAR NR. 9</w:t>
      </w:r>
      <w:r w:rsidR="00471ADA" w:rsidRPr="00F4263E">
        <w:rPr>
          <w:rFonts w:ascii="Times New Roman" w:hAnsi="Times New Roman"/>
          <w:b/>
          <w:iCs/>
          <w:spacing w:val="-2"/>
          <w:sz w:val="22"/>
          <w:szCs w:val="22"/>
          <w:lang w:eastAsia="ar-SA"/>
        </w:rPr>
        <w:t>: PROPUNERE TEHNICĂ</w:t>
      </w:r>
    </w:p>
    <w:p w14:paraId="3533508E" w14:textId="77777777" w:rsidR="00552F9C" w:rsidRPr="00F4263E" w:rsidRDefault="00552F9C" w:rsidP="00552F9C">
      <w:pPr>
        <w:suppressAutoHyphens/>
        <w:spacing w:line="360" w:lineRule="auto"/>
        <w:jc w:val="both"/>
        <w:rPr>
          <w:rFonts w:ascii="Times New Roman" w:hAnsi="Times New Roman"/>
          <w:b/>
          <w:iCs/>
          <w:spacing w:val="-2"/>
          <w:sz w:val="22"/>
          <w:szCs w:val="22"/>
          <w:lang w:eastAsia="ar-SA"/>
        </w:rPr>
      </w:pPr>
    </w:p>
    <w:p w14:paraId="774D20AB" w14:textId="77777777" w:rsidR="00471ADA" w:rsidRPr="00F4263E" w:rsidRDefault="00471ADA" w:rsidP="00552F9C">
      <w:pPr>
        <w:suppressAutoHyphens/>
        <w:spacing w:line="360" w:lineRule="auto"/>
        <w:jc w:val="center"/>
        <w:rPr>
          <w:rFonts w:ascii="Times New Roman" w:hAnsi="Times New Roman"/>
          <w:b/>
          <w:iCs/>
          <w:spacing w:val="-2"/>
          <w:sz w:val="22"/>
          <w:szCs w:val="22"/>
          <w:lang w:eastAsia="ar-SA"/>
        </w:rPr>
      </w:pPr>
      <w:r w:rsidRPr="00F4263E">
        <w:rPr>
          <w:rFonts w:ascii="Times New Roman" w:hAnsi="Times New Roman"/>
          <w:b/>
          <w:iCs/>
          <w:spacing w:val="-2"/>
          <w:sz w:val="22"/>
          <w:szCs w:val="22"/>
          <w:lang w:eastAsia="ar-SA"/>
        </w:rPr>
        <w:t>FORMULAR DE PROPUNERE TEHNICĂ</w:t>
      </w:r>
    </w:p>
    <w:p w14:paraId="64EB36F5" w14:textId="067EAE5C" w:rsidR="00471ADA" w:rsidRDefault="00471ADA" w:rsidP="00286C39">
      <w:pPr>
        <w:suppressAutoHyphens/>
        <w:spacing w:line="276" w:lineRule="auto"/>
        <w:rPr>
          <w:rFonts w:ascii="Times New Roman" w:hAnsi="Times New Roman"/>
          <w:sz w:val="22"/>
          <w:szCs w:val="22"/>
          <w:lang w:eastAsia="en-US"/>
        </w:rPr>
      </w:pPr>
      <w:r w:rsidRPr="00F4263E">
        <w:rPr>
          <w:rFonts w:ascii="Times New Roman" w:hAnsi="Times New Roman"/>
          <w:sz w:val="22"/>
          <w:szCs w:val="22"/>
          <w:lang w:eastAsia="en-US"/>
        </w:rPr>
        <w:t>Către: _____________ (</w:t>
      </w:r>
      <w:r w:rsidRPr="00376363">
        <w:rPr>
          <w:rFonts w:ascii="Times New Roman" w:hAnsi="Times New Roman"/>
          <w:color w:val="FF0000"/>
          <w:sz w:val="22"/>
          <w:szCs w:val="22"/>
          <w:lang w:eastAsia="en-US"/>
        </w:rPr>
        <w:t>denumirea autorității contractante si adresa completa</w:t>
      </w:r>
      <w:r w:rsidRPr="00F4263E">
        <w:rPr>
          <w:rFonts w:ascii="Times New Roman" w:hAnsi="Times New Roman"/>
          <w:sz w:val="22"/>
          <w:szCs w:val="22"/>
          <w:lang w:eastAsia="en-US"/>
        </w:rPr>
        <w:t>)</w:t>
      </w:r>
    </w:p>
    <w:p w14:paraId="44F3AFAD" w14:textId="77777777" w:rsidR="00376363" w:rsidRDefault="00376363" w:rsidP="00286C39">
      <w:pPr>
        <w:suppressAutoHyphens/>
        <w:spacing w:line="276" w:lineRule="auto"/>
        <w:rPr>
          <w:rFonts w:ascii="Times New Roman" w:hAnsi="Times New Roman"/>
          <w:sz w:val="22"/>
          <w:szCs w:val="22"/>
          <w:lang w:eastAsia="en-US"/>
        </w:rPr>
      </w:pPr>
    </w:p>
    <w:p w14:paraId="5FF648C8" w14:textId="77777777" w:rsidR="00376363" w:rsidRPr="00376363" w:rsidRDefault="00376363" w:rsidP="00286C39">
      <w:pPr>
        <w:suppressAutoHyphens/>
        <w:spacing w:line="276" w:lineRule="auto"/>
        <w:rPr>
          <w:rFonts w:ascii="Times New Roman" w:hAnsi="Times New Roman"/>
          <w:sz w:val="22"/>
          <w:szCs w:val="22"/>
          <w:lang w:eastAsia="en-US"/>
        </w:rPr>
      </w:pPr>
      <w:r w:rsidRPr="00376363">
        <w:rPr>
          <w:rFonts w:ascii="Times New Roman" w:hAnsi="Times New Roman"/>
          <w:sz w:val="22"/>
          <w:szCs w:val="22"/>
          <w:lang w:eastAsia="en-US"/>
        </w:rPr>
        <w:t>Data: [ZZ/LL/AAAA]</w:t>
      </w:r>
    </w:p>
    <w:p w14:paraId="06531ADE" w14:textId="77777777" w:rsidR="00376363" w:rsidRPr="00376363" w:rsidRDefault="00376363" w:rsidP="00286C39">
      <w:pPr>
        <w:suppressAutoHyphens/>
        <w:spacing w:line="276" w:lineRule="auto"/>
        <w:rPr>
          <w:rFonts w:ascii="Times New Roman" w:hAnsi="Times New Roman"/>
          <w:sz w:val="22"/>
          <w:szCs w:val="22"/>
          <w:lang w:eastAsia="en-US"/>
        </w:rPr>
      </w:pPr>
      <w:r w:rsidRPr="00376363">
        <w:rPr>
          <w:rFonts w:ascii="Times New Roman" w:hAnsi="Times New Roman"/>
          <w:sz w:val="22"/>
          <w:szCs w:val="22"/>
          <w:lang w:eastAsia="en-US"/>
        </w:rPr>
        <w:t>Anunț de participare: [</w:t>
      </w:r>
      <w:r w:rsidRPr="00376363">
        <w:rPr>
          <w:rFonts w:ascii="Times New Roman" w:hAnsi="Times New Roman"/>
          <w:color w:val="FF0000"/>
          <w:sz w:val="22"/>
          <w:szCs w:val="22"/>
          <w:lang w:eastAsia="en-US"/>
        </w:rPr>
        <w:t>introduceți numărul anunțului de participare</w:t>
      </w:r>
      <w:r w:rsidRPr="00376363">
        <w:rPr>
          <w:rFonts w:ascii="Times New Roman" w:hAnsi="Times New Roman"/>
          <w:sz w:val="22"/>
          <w:szCs w:val="22"/>
          <w:lang w:eastAsia="en-US"/>
        </w:rPr>
        <w:t>]</w:t>
      </w:r>
    </w:p>
    <w:p w14:paraId="49E21582" w14:textId="01C302EA" w:rsidR="00376363" w:rsidRDefault="00376363" w:rsidP="00286C39">
      <w:pPr>
        <w:suppressAutoHyphens/>
        <w:spacing w:line="276" w:lineRule="auto"/>
        <w:rPr>
          <w:rFonts w:ascii="Times New Roman" w:hAnsi="Times New Roman"/>
          <w:sz w:val="22"/>
          <w:szCs w:val="22"/>
          <w:lang w:eastAsia="en-US"/>
        </w:rPr>
      </w:pPr>
      <w:r w:rsidRPr="00376363">
        <w:rPr>
          <w:rFonts w:ascii="Times New Roman" w:hAnsi="Times New Roman"/>
          <w:sz w:val="22"/>
          <w:szCs w:val="22"/>
          <w:lang w:eastAsia="en-US"/>
        </w:rPr>
        <w:t>Obiectul contractului: [</w:t>
      </w:r>
      <w:r w:rsidRPr="00376363">
        <w:rPr>
          <w:rFonts w:ascii="Times New Roman" w:hAnsi="Times New Roman"/>
          <w:color w:val="FF0000"/>
          <w:sz w:val="22"/>
          <w:szCs w:val="22"/>
          <w:lang w:eastAsia="en-US"/>
        </w:rPr>
        <w:t>introduceți obiectul contractului din anunțul de participare</w:t>
      </w:r>
      <w:r w:rsidRPr="00376363">
        <w:rPr>
          <w:rFonts w:ascii="Times New Roman" w:hAnsi="Times New Roman"/>
          <w:sz w:val="22"/>
          <w:szCs w:val="22"/>
          <w:lang w:eastAsia="en-US"/>
        </w:rPr>
        <w:t>]</w:t>
      </w:r>
    </w:p>
    <w:p w14:paraId="31537D49" w14:textId="3D68E1E3" w:rsidR="005D2F8E" w:rsidRDefault="005D2F8E" w:rsidP="00286C39">
      <w:pPr>
        <w:suppressAutoHyphens/>
        <w:spacing w:line="276" w:lineRule="auto"/>
        <w:rPr>
          <w:rFonts w:ascii="Times New Roman" w:hAnsi="Times New Roman"/>
          <w:sz w:val="22"/>
          <w:szCs w:val="22"/>
          <w:lang w:eastAsia="en-US"/>
        </w:rPr>
      </w:pPr>
      <w:r>
        <w:rPr>
          <w:rFonts w:ascii="Times New Roman" w:hAnsi="Times New Roman"/>
          <w:sz w:val="22"/>
          <w:szCs w:val="22"/>
          <w:lang w:eastAsia="en-US"/>
        </w:rPr>
        <w:t>Lot nr.</w:t>
      </w:r>
      <w:r>
        <w:t xml:space="preserve"> </w:t>
      </w:r>
      <w:r w:rsidRPr="005D2F8E">
        <w:rPr>
          <w:rFonts w:ascii="Times New Roman" w:hAnsi="Times New Roman"/>
          <w:sz w:val="22"/>
          <w:szCs w:val="22"/>
          <w:lang w:eastAsia="en-US"/>
        </w:rPr>
        <w:t>[</w:t>
      </w:r>
      <w:r w:rsidRPr="005D2F8E">
        <w:rPr>
          <w:rFonts w:ascii="Times New Roman" w:hAnsi="Times New Roman"/>
          <w:color w:val="FF0000"/>
          <w:sz w:val="22"/>
          <w:szCs w:val="22"/>
          <w:lang w:eastAsia="en-US"/>
        </w:rPr>
        <w:t>introduceți nr.lotului și obiectul contractului pentru lotul ofertat,  din anunțul de participare</w:t>
      </w:r>
      <w:r w:rsidRPr="005D2F8E">
        <w:rPr>
          <w:rFonts w:ascii="Times New Roman" w:hAnsi="Times New Roman"/>
          <w:sz w:val="22"/>
          <w:szCs w:val="22"/>
          <w:lang w:eastAsia="en-US"/>
        </w:rPr>
        <w:t>]</w:t>
      </w:r>
    </w:p>
    <w:p w14:paraId="2EA83224" w14:textId="47921EE0" w:rsidR="00471ADA" w:rsidRPr="00F4263E" w:rsidRDefault="00471ADA" w:rsidP="00286C39">
      <w:pPr>
        <w:spacing w:line="276" w:lineRule="auto"/>
        <w:jc w:val="both"/>
        <w:rPr>
          <w:rFonts w:ascii="Times New Roman" w:hAnsi="Times New Roman"/>
          <w:sz w:val="22"/>
          <w:szCs w:val="22"/>
          <w:lang w:eastAsia="en-US"/>
        </w:rPr>
      </w:pPr>
      <w:r w:rsidRPr="00F4263E">
        <w:rPr>
          <w:rFonts w:ascii="Times New Roman" w:hAnsi="Times New Roman"/>
          <w:sz w:val="22"/>
          <w:szCs w:val="22"/>
          <w:lang w:eastAsia="en-US"/>
        </w:rPr>
        <w:t xml:space="preserve">Procedura de atribuire: </w:t>
      </w:r>
      <w:r w:rsidR="00376363" w:rsidRPr="00376363">
        <w:rPr>
          <w:rFonts w:ascii="Times New Roman" w:hAnsi="Times New Roman"/>
          <w:sz w:val="22"/>
          <w:szCs w:val="22"/>
          <w:lang w:eastAsia="en-US"/>
        </w:rPr>
        <w:t>[</w:t>
      </w:r>
      <w:r w:rsidR="00376363" w:rsidRPr="00376363">
        <w:rPr>
          <w:rFonts w:ascii="Times New Roman" w:hAnsi="Times New Roman"/>
          <w:color w:val="FF0000"/>
          <w:sz w:val="22"/>
          <w:szCs w:val="22"/>
          <w:lang w:eastAsia="en-US"/>
        </w:rPr>
        <w:t xml:space="preserve">introduceți </w:t>
      </w:r>
      <w:r w:rsidR="00376363">
        <w:rPr>
          <w:rFonts w:ascii="Times New Roman" w:hAnsi="Times New Roman"/>
          <w:color w:val="FF0000"/>
          <w:sz w:val="22"/>
          <w:szCs w:val="22"/>
          <w:lang w:eastAsia="en-US"/>
        </w:rPr>
        <w:t>denumirea</w:t>
      </w:r>
      <w:r w:rsidR="00376363" w:rsidRPr="00376363">
        <w:rPr>
          <w:rFonts w:ascii="Times New Roman" w:hAnsi="Times New Roman"/>
          <w:color w:val="FF0000"/>
          <w:sz w:val="22"/>
          <w:szCs w:val="22"/>
          <w:lang w:eastAsia="en-US"/>
        </w:rPr>
        <w:t xml:space="preserve"> </w:t>
      </w:r>
      <w:r w:rsidR="00376363">
        <w:rPr>
          <w:rFonts w:ascii="Times New Roman" w:hAnsi="Times New Roman"/>
          <w:color w:val="FF0000"/>
          <w:sz w:val="22"/>
          <w:szCs w:val="22"/>
          <w:lang w:eastAsia="en-US"/>
        </w:rPr>
        <w:t>procedurii</w:t>
      </w:r>
      <w:r w:rsidR="00376363" w:rsidRPr="00376363">
        <w:rPr>
          <w:rFonts w:ascii="Times New Roman" w:hAnsi="Times New Roman"/>
          <w:sz w:val="22"/>
          <w:szCs w:val="22"/>
          <w:lang w:eastAsia="en-US"/>
        </w:rPr>
        <w:t>]</w:t>
      </w:r>
    </w:p>
    <w:p w14:paraId="55F7BCFE" w14:textId="77777777" w:rsidR="00376363" w:rsidRDefault="00471ADA" w:rsidP="00286C39">
      <w:pPr>
        <w:spacing w:line="276" w:lineRule="auto"/>
        <w:jc w:val="both"/>
        <w:rPr>
          <w:rFonts w:ascii="Times New Roman" w:hAnsi="Times New Roman"/>
          <w:sz w:val="22"/>
          <w:szCs w:val="22"/>
          <w:lang w:eastAsia="en-US"/>
        </w:rPr>
      </w:pPr>
      <w:r w:rsidRPr="00F4263E">
        <w:rPr>
          <w:rFonts w:ascii="Times New Roman" w:hAnsi="Times New Roman"/>
          <w:sz w:val="22"/>
          <w:szCs w:val="22"/>
          <w:lang w:eastAsia="en-US"/>
        </w:rPr>
        <w:t xml:space="preserve">Nr. anunț de participare: </w:t>
      </w:r>
      <w:r w:rsidR="00376363" w:rsidRPr="00376363">
        <w:rPr>
          <w:rFonts w:ascii="Times New Roman" w:hAnsi="Times New Roman"/>
          <w:sz w:val="22"/>
          <w:szCs w:val="22"/>
          <w:lang w:eastAsia="en-US"/>
        </w:rPr>
        <w:t>[</w:t>
      </w:r>
      <w:r w:rsidR="00376363" w:rsidRPr="00376363">
        <w:rPr>
          <w:rFonts w:ascii="Times New Roman" w:hAnsi="Times New Roman"/>
          <w:color w:val="FF0000"/>
          <w:sz w:val="22"/>
          <w:szCs w:val="22"/>
          <w:lang w:eastAsia="en-US"/>
        </w:rPr>
        <w:t xml:space="preserve">introduceți </w:t>
      </w:r>
      <w:r w:rsidR="00376363">
        <w:rPr>
          <w:rFonts w:ascii="Times New Roman" w:hAnsi="Times New Roman"/>
          <w:color w:val="FF0000"/>
          <w:sz w:val="22"/>
          <w:szCs w:val="22"/>
          <w:lang w:eastAsia="en-US"/>
        </w:rPr>
        <w:t>denumirea</w:t>
      </w:r>
      <w:r w:rsidR="00376363" w:rsidRPr="00376363">
        <w:rPr>
          <w:rFonts w:ascii="Times New Roman" w:hAnsi="Times New Roman"/>
          <w:color w:val="FF0000"/>
          <w:sz w:val="22"/>
          <w:szCs w:val="22"/>
          <w:lang w:eastAsia="en-US"/>
        </w:rPr>
        <w:t xml:space="preserve"> </w:t>
      </w:r>
      <w:r w:rsidR="00376363">
        <w:rPr>
          <w:rFonts w:ascii="Times New Roman" w:hAnsi="Times New Roman"/>
          <w:color w:val="FF0000"/>
          <w:sz w:val="22"/>
          <w:szCs w:val="22"/>
          <w:lang w:eastAsia="en-US"/>
        </w:rPr>
        <w:t>procedurii</w:t>
      </w:r>
      <w:r w:rsidR="00376363" w:rsidRPr="00376363">
        <w:rPr>
          <w:rFonts w:ascii="Times New Roman" w:hAnsi="Times New Roman"/>
          <w:sz w:val="22"/>
          <w:szCs w:val="22"/>
          <w:lang w:eastAsia="en-US"/>
        </w:rPr>
        <w:t>]</w:t>
      </w:r>
    </w:p>
    <w:p w14:paraId="41B8FFA8" w14:textId="34A6C98C" w:rsidR="00471ADA" w:rsidRDefault="00471ADA" w:rsidP="00286C39">
      <w:pPr>
        <w:spacing w:line="276" w:lineRule="auto"/>
        <w:jc w:val="both"/>
        <w:rPr>
          <w:rFonts w:ascii="Times New Roman" w:hAnsi="Times New Roman"/>
          <w:color w:val="FF0000"/>
          <w:sz w:val="22"/>
          <w:szCs w:val="22"/>
          <w:lang w:eastAsia="en-US"/>
        </w:rPr>
      </w:pPr>
      <w:r w:rsidRPr="00F4263E">
        <w:rPr>
          <w:rFonts w:ascii="Times New Roman" w:hAnsi="Times New Roman"/>
          <w:sz w:val="22"/>
          <w:szCs w:val="22"/>
          <w:lang w:eastAsia="en-US"/>
        </w:rPr>
        <w:t xml:space="preserve">Data limită pentru depunerea ofertei: </w:t>
      </w:r>
      <w:r w:rsidRPr="00376363">
        <w:rPr>
          <w:rFonts w:ascii="Times New Roman" w:hAnsi="Times New Roman"/>
          <w:color w:val="FF0000"/>
          <w:sz w:val="22"/>
          <w:szCs w:val="22"/>
          <w:lang w:eastAsia="en-US"/>
        </w:rPr>
        <w:t>_____ /_____ 20_____</w:t>
      </w:r>
    </w:p>
    <w:p w14:paraId="1021B92C" w14:textId="77777777" w:rsidR="00286C39" w:rsidRDefault="00286C39" w:rsidP="00814B62">
      <w:pPr>
        <w:spacing w:line="360" w:lineRule="auto"/>
        <w:jc w:val="both"/>
        <w:rPr>
          <w:rFonts w:ascii="Times New Roman" w:hAnsi="Times New Roman"/>
          <w:i/>
          <w:sz w:val="18"/>
          <w:szCs w:val="18"/>
          <w:lang w:eastAsia="en-US"/>
        </w:rPr>
      </w:pPr>
    </w:p>
    <w:p w14:paraId="05FE0969" w14:textId="408A2E5F" w:rsidR="00376363" w:rsidRPr="00376363" w:rsidRDefault="00376363" w:rsidP="00286C39">
      <w:pPr>
        <w:spacing w:line="276" w:lineRule="auto"/>
        <w:jc w:val="both"/>
        <w:rPr>
          <w:rFonts w:ascii="Times New Roman" w:hAnsi="Times New Roman"/>
          <w:i/>
          <w:sz w:val="18"/>
          <w:szCs w:val="18"/>
          <w:lang w:eastAsia="en-US"/>
        </w:rPr>
      </w:pPr>
      <w:r w:rsidRPr="00376363">
        <w:rPr>
          <w:rFonts w:ascii="Times New Roman" w:hAnsi="Times New Roman"/>
          <w:i/>
          <w:sz w:val="18"/>
          <w:szCs w:val="18"/>
          <w:lang w:eastAsia="en-US"/>
        </w:rPr>
        <w:t>Informațiile prezentate de către Ofertanți în acest formular reprezintă fundament pentru:</w:t>
      </w:r>
    </w:p>
    <w:p w14:paraId="7DBBBB10" w14:textId="77777777" w:rsidR="00376363" w:rsidRPr="00376363" w:rsidRDefault="00376363" w:rsidP="00286C39">
      <w:pPr>
        <w:spacing w:line="276" w:lineRule="auto"/>
        <w:jc w:val="both"/>
        <w:rPr>
          <w:rFonts w:ascii="Times New Roman" w:hAnsi="Times New Roman"/>
          <w:i/>
          <w:sz w:val="18"/>
          <w:szCs w:val="18"/>
          <w:lang w:eastAsia="en-US"/>
        </w:rPr>
      </w:pPr>
      <w:r w:rsidRPr="00376363">
        <w:rPr>
          <w:rFonts w:ascii="Times New Roman" w:hAnsi="Times New Roman"/>
          <w:i/>
          <w:sz w:val="18"/>
          <w:szCs w:val="18"/>
          <w:lang w:eastAsia="en-US"/>
        </w:rPr>
        <w:t>1.</w:t>
      </w:r>
      <w:r w:rsidRPr="00376363">
        <w:rPr>
          <w:rFonts w:ascii="Times New Roman" w:hAnsi="Times New Roman"/>
          <w:i/>
          <w:sz w:val="18"/>
          <w:szCs w:val="18"/>
          <w:lang w:eastAsia="en-US"/>
        </w:rPr>
        <w:tab/>
        <w:t>evaluarea Propunerii Tehnice conform metodologiei stabilite prin Documentația de Atribuire în corelație cu cerințele minime și specificațiile tehnice / cerințe funcționale minime și/sau extinse, din Caietul de Sarcini,</w:t>
      </w:r>
    </w:p>
    <w:p w14:paraId="26043E50" w14:textId="77777777" w:rsidR="00376363" w:rsidRPr="00376363" w:rsidRDefault="00376363" w:rsidP="00286C39">
      <w:pPr>
        <w:spacing w:line="276" w:lineRule="auto"/>
        <w:jc w:val="both"/>
        <w:rPr>
          <w:rFonts w:ascii="Times New Roman" w:hAnsi="Times New Roman"/>
          <w:i/>
          <w:sz w:val="18"/>
          <w:szCs w:val="18"/>
          <w:lang w:eastAsia="en-US"/>
        </w:rPr>
      </w:pPr>
      <w:r w:rsidRPr="00376363">
        <w:rPr>
          <w:rFonts w:ascii="Times New Roman" w:hAnsi="Times New Roman"/>
          <w:i/>
          <w:sz w:val="18"/>
          <w:szCs w:val="18"/>
          <w:lang w:eastAsia="en-US"/>
        </w:rPr>
        <w:t>2.</w:t>
      </w:r>
      <w:r w:rsidRPr="00376363">
        <w:rPr>
          <w:rFonts w:ascii="Times New Roman" w:hAnsi="Times New Roman"/>
          <w:i/>
          <w:sz w:val="18"/>
          <w:szCs w:val="18"/>
          <w:lang w:eastAsia="en-US"/>
        </w:rPr>
        <w:tab/>
        <w:t>aplicarea criteriului de atribuire conform metodologiei stabilite prin Documentația de Atribuire.</w:t>
      </w:r>
    </w:p>
    <w:p w14:paraId="0BD75350" w14:textId="77777777" w:rsidR="00376363" w:rsidRPr="00376363" w:rsidRDefault="00376363" w:rsidP="00286C39">
      <w:pPr>
        <w:spacing w:line="276" w:lineRule="auto"/>
        <w:jc w:val="both"/>
        <w:rPr>
          <w:rFonts w:ascii="Times New Roman" w:hAnsi="Times New Roman"/>
          <w:i/>
          <w:sz w:val="18"/>
          <w:szCs w:val="18"/>
          <w:lang w:eastAsia="en-US"/>
        </w:rPr>
      </w:pPr>
      <w:r w:rsidRPr="00376363">
        <w:rPr>
          <w:rFonts w:ascii="Times New Roman" w:hAnsi="Times New Roman"/>
          <w:i/>
          <w:sz w:val="18"/>
          <w:szCs w:val="18"/>
          <w:lang w:eastAsia="en-US"/>
        </w:rPr>
        <w:t>Ofertanții trebuie să prezinte Propunerea Tehnică ca parte a Ofertei, inclusiv orice alte anexe considerate relevante de către acesta pentru:</w:t>
      </w:r>
    </w:p>
    <w:p w14:paraId="5EA3EC24" w14:textId="77777777" w:rsidR="00376363" w:rsidRPr="00376363" w:rsidRDefault="00376363" w:rsidP="00286C39">
      <w:pPr>
        <w:spacing w:line="276" w:lineRule="auto"/>
        <w:jc w:val="both"/>
        <w:rPr>
          <w:rFonts w:ascii="Times New Roman" w:hAnsi="Times New Roman"/>
          <w:i/>
          <w:sz w:val="18"/>
          <w:szCs w:val="18"/>
          <w:lang w:eastAsia="en-US"/>
        </w:rPr>
      </w:pPr>
      <w:r w:rsidRPr="00376363">
        <w:rPr>
          <w:rFonts w:ascii="Times New Roman" w:hAnsi="Times New Roman"/>
          <w:i/>
          <w:sz w:val="18"/>
          <w:szCs w:val="18"/>
          <w:lang w:eastAsia="en-US"/>
        </w:rPr>
        <w:t>i.</w:t>
      </w:r>
      <w:r w:rsidRPr="00376363">
        <w:rPr>
          <w:rFonts w:ascii="Times New Roman" w:hAnsi="Times New Roman"/>
          <w:i/>
          <w:sz w:val="18"/>
          <w:szCs w:val="18"/>
          <w:lang w:eastAsia="en-US"/>
        </w:rPr>
        <w:tab/>
        <w:t xml:space="preserve">demonstrarea îndeplinirii cerințelor minime și corespondența cu specificațiile tehnice / cerințe funcționale minime si/sau extinse, </w:t>
      </w:r>
    </w:p>
    <w:p w14:paraId="51A7173D" w14:textId="77777777" w:rsidR="00376363" w:rsidRPr="00376363" w:rsidRDefault="00376363" w:rsidP="00286C39">
      <w:pPr>
        <w:spacing w:line="276" w:lineRule="auto"/>
        <w:jc w:val="both"/>
        <w:rPr>
          <w:rFonts w:ascii="Times New Roman" w:hAnsi="Times New Roman"/>
          <w:i/>
          <w:sz w:val="18"/>
          <w:szCs w:val="18"/>
          <w:lang w:eastAsia="en-US"/>
        </w:rPr>
      </w:pPr>
      <w:r w:rsidRPr="00376363">
        <w:rPr>
          <w:rFonts w:ascii="Times New Roman" w:hAnsi="Times New Roman"/>
          <w:i/>
          <w:sz w:val="18"/>
          <w:szCs w:val="18"/>
          <w:lang w:eastAsia="en-US"/>
        </w:rPr>
        <w:t>ii.</w:t>
      </w:r>
      <w:r w:rsidRPr="00376363">
        <w:rPr>
          <w:rFonts w:ascii="Times New Roman" w:hAnsi="Times New Roman"/>
          <w:i/>
          <w:sz w:val="18"/>
          <w:szCs w:val="18"/>
          <w:lang w:eastAsia="en-US"/>
        </w:rPr>
        <w:tab/>
        <w:t>obținerea unui punctaj ca urmare a aplicării criteriului de atribuire</w:t>
      </w:r>
    </w:p>
    <w:p w14:paraId="12336A29" w14:textId="77777777" w:rsidR="00376363" w:rsidRPr="00376363" w:rsidRDefault="00376363" w:rsidP="00286C39">
      <w:pPr>
        <w:spacing w:line="276" w:lineRule="auto"/>
        <w:jc w:val="both"/>
        <w:rPr>
          <w:rFonts w:ascii="Times New Roman" w:hAnsi="Times New Roman"/>
          <w:i/>
          <w:sz w:val="18"/>
          <w:szCs w:val="18"/>
          <w:lang w:eastAsia="en-US"/>
        </w:rPr>
      </w:pPr>
      <w:r w:rsidRPr="00376363">
        <w:rPr>
          <w:rFonts w:ascii="Times New Roman" w:hAnsi="Times New Roman"/>
          <w:i/>
          <w:sz w:val="18"/>
          <w:szCs w:val="18"/>
          <w:lang w:eastAsia="en-US"/>
        </w:rPr>
        <w:t>iii.</w:t>
      </w:r>
      <w:r w:rsidRPr="00376363">
        <w:rPr>
          <w:rFonts w:ascii="Times New Roman" w:hAnsi="Times New Roman"/>
          <w:i/>
          <w:sz w:val="18"/>
          <w:szCs w:val="18"/>
          <w:lang w:eastAsia="en-US"/>
        </w:rPr>
        <w:tab/>
        <w:t>evidențierea beneficiilor pe care le oferă Autorității Contractante.</w:t>
      </w:r>
    </w:p>
    <w:p w14:paraId="597C690E" w14:textId="77777777" w:rsidR="00376363" w:rsidRPr="00376363" w:rsidRDefault="00376363" w:rsidP="00286C39">
      <w:pPr>
        <w:spacing w:line="276" w:lineRule="auto"/>
        <w:jc w:val="both"/>
        <w:rPr>
          <w:rFonts w:ascii="Times New Roman" w:hAnsi="Times New Roman"/>
          <w:i/>
          <w:sz w:val="18"/>
          <w:szCs w:val="18"/>
          <w:lang w:eastAsia="en-US"/>
        </w:rPr>
      </w:pPr>
      <w:r w:rsidRPr="00376363">
        <w:rPr>
          <w:rFonts w:ascii="Times New Roman" w:hAnsi="Times New Roman"/>
          <w:i/>
          <w:sz w:val="18"/>
          <w:szCs w:val="18"/>
          <w:lang w:eastAsia="en-US"/>
        </w:rPr>
        <w:t>Toate informațiile solicitate în cele ce urmează, reprezintă componente-cheie și obligatorii ale Propunerii Tehnice și trebuie prezentate și descrise de către Ofertant la un nivel de detaliere corespunzător.</w:t>
      </w:r>
    </w:p>
    <w:p w14:paraId="14D726D7" w14:textId="77777777" w:rsidR="00376363" w:rsidRPr="00376363" w:rsidRDefault="00376363" w:rsidP="00286C39">
      <w:pPr>
        <w:spacing w:line="276" w:lineRule="auto"/>
        <w:jc w:val="both"/>
        <w:rPr>
          <w:rFonts w:ascii="Times New Roman" w:hAnsi="Times New Roman"/>
          <w:i/>
          <w:sz w:val="18"/>
          <w:szCs w:val="18"/>
          <w:lang w:eastAsia="en-US"/>
        </w:rPr>
      </w:pPr>
      <w:r w:rsidRPr="00376363">
        <w:rPr>
          <w:rFonts w:ascii="Times New Roman" w:hAnsi="Times New Roman"/>
          <w:i/>
          <w:sz w:val="18"/>
          <w:szCs w:val="18"/>
          <w:lang w:eastAsia="en-US"/>
        </w:rPr>
        <w:t>Prezentarea unei Propuneri Tehnice care nu include informațiile solicitate de AC ca răspuns la cerințele minime stabilite si specificațiile tehnice / cerințe funcționale minime si/sau extinse poate atrage neconformitatea Ofertei. Simpla copiere a cerințelor din Caietul de Sarcini nu este considerată drept răspuns la cerințele Autorității Contractante.</w:t>
      </w:r>
    </w:p>
    <w:p w14:paraId="1CF9B709" w14:textId="77777777" w:rsidR="00376363" w:rsidRPr="00376363" w:rsidRDefault="00376363" w:rsidP="00286C39">
      <w:pPr>
        <w:spacing w:line="276" w:lineRule="auto"/>
        <w:jc w:val="both"/>
        <w:rPr>
          <w:rFonts w:ascii="Times New Roman" w:hAnsi="Times New Roman"/>
          <w:i/>
          <w:sz w:val="20"/>
          <w:lang w:eastAsia="en-US"/>
        </w:rPr>
      </w:pPr>
      <w:r w:rsidRPr="00376363">
        <w:rPr>
          <w:rFonts w:ascii="Times New Roman" w:hAnsi="Times New Roman"/>
          <w:i/>
          <w:sz w:val="20"/>
          <w:lang w:eastAsia="en-US"/>
        </w:rPr>
        <w:t>Se recomandă ca Propunerea Tehnică  să cuprindă secțiunile mai jos identificate.</w:t>
      </w:r>
    </w:p>
    <w:p w14:paraId="53E14F12" w14:textId="32EF9F33" w:rsidR="00376363" w:rsidRPr="00376363" w:rsidRDefault="00376363" w:rsidP="00286C39">
      <w:pPr>
        <w:spacing w:line="276" w:lineRule="auto"/>
        <w:jc w:val="both"/>
        <w:rPr>
          <w:rFonts w:ascii="Times New Roman" w:hAnsi="Times New Roman"/>
          <w:sz w:val="20"/>
          <w:lang w:eastAsia="en-US"/>
        </w:rPr>
      </w:pPr>
      <w:r w:rsidRPr="00376363">
        <w:rPr>
          <w:rFonts w:ascii="Times New Roman" w:hAnsi="Times New Roman"/>
          <w:b/>
          <w:i/>
          <w:sz w:val="20"/>
          <w:lang w:eastAsia="en-US"/>
        </w:rPr>
        <w:t>Îndrumările adresate Ofertanților se păstrează sau se adaptează în versiunea finală a formularului de Propunere Tehnică și sunt în cadrul acestui formular cadru identificate pri</w:t>
      </w:r>
      <w:r w:rsidRPr="00376363">
        <w:rPr>
          <w:rFonts w:ascii="Times New Roman" w:hAnsi="Times New Roman"/>
          <w:i/>
          <w:sz w:val="20"/>
          <w:lang w:eastAsia="en-US"/>
        </w:rPr>
        <w:t xml:space="preserve">n </w:t>
      </w:r>
      <w:r w:rsidRPr="00376363">
        <w:rPr>
          <w:rFonts w:ascii="Times New Roman" w:hAnsi="Times New Roman"/>
          <w:i/>
          <w:color w:val="FF0000"/>
          <w:sz w:val="20"/>
          <w:lang w:eastAsia="en-US"/>
        </w:rPr>
        <w:t>caractere de culoare roșie</w:t>
      </w:r>
      <w:r w:rsidRPr="00376363">
        <w:rPr>
          <w:rFonts w:ascii="Times New Roman" w:hAnsi="Times New Roman"/>
          <w:color w:val="FF0000"/>
          <w:sz w:val="20"/>
          <w:lang w:eastAsia="en-US"/>
        </w:rPr>
        <w:t>.</w:t>
      </w:r>
    </w:p>
    <w:p w14:paraId="20E5C86F" w14:textId="77777777" w:rsidR="00376363" w:rsidRPr="00F4263E" w:rsidRDefault="00376363" w:rsidP="00286C39">
      <w:pPr>
        <w:spacing w:line="276" w:lineRule="auto"/>
        <w:jc w:val="both"/>
        <w:rPr>
          <w:rFonts w:ascii="Times New Roman" w:hAnsi="Times New Roman"/>
          <w:sz w:val="22"/>
          <w:szCs w:val="22"/>
          <w:lang w:eastAsia="en-US"/>
        </w:rPr>
      </w:pPr>
    </w:p>
    <w:p w14:paraId="0D207948" w14:textId="0C3D41E2" w:rsidR="00471ADA" w:rsidRPr="00F4263E" w:rsidRDefault="00471ADA" w:rsidP="00286C39">
      <w:pPr>
        <w:suppressAutoHyphens/>
        <w:spacing w:line="276" w:lineRule="auto"/>
        <w:ind w:firstLine="708"/>
        <w:jc w:val="both"/>
        <w:rPr>
          <w:rFonts w:ascii="Times New Roman" w:hAnsi="Times New Roman"/>
          <w:b/>
          <w:bCs/>
          <w:sz w:val="22"/>
          <w:szCs w:val="22"/>
          <w:lang w:eastAsia="ar-SA"/>
        </w:rPr>
      </w:pPr>
      <w:r w:rsidRPr="00F4263E">
        <w:rPr>
          <w:rFonts w:ascii="Times New Roman" w:hAnsi="Times New Roman"/>
          <w:sz w:val="22"/>
          <w:szCs w:val="22"/>
          <w:lang w:eastAsia="ar-SA"/>
        </w:rPr>
        <w:t>Subsemnatul, ........................reprezentant împuternicit al..........................................., (denumirea/numele și sediul/adresa candidatului/ofertantului), declar pe propria răspundere, sub sancțiunile aplicate faptei de fals în acte publice, ca dotările</w:t>
      </w:r>
      <w:r w:rsidRPr="00F4263E">
        <w:rPr>
          <w:rFonts w:ascii="Times New Roman" w:hAnsi="Times New Roman"/>
          <w:b/>
          <w:bCs/>
          <w:sz w:val="22"/>
          <w:szCs w:val="22"/>
          <w:lang w:eastAsia="ar-SA"/>
        </w:rPr>
        <w:t xml:space="preserve"> </w:t>
      </w:r>
      <w:r w:rsidRPr="00F4263E">
        <w:rPr>
          <w:rFonts w:ascii="Times New Roman" w:hAnsi="Times New Roman"/>
          <w:bCs/>
          <w:sz w:val="22"/>
          <w:szCs w:val="22"/>
          <w:lang w:eastAsia="ar-SA"/>
        </w:rPr>
        <w:t xml:space="preserve">ce vor fi furnizate în cadrul procedurii de atribuire a contractului </w:t>
      </w:r>
      <w:r w:rsidR="00CC1F36">
        <w:rPr>
          <w:rFonts w:ascii="Times New Roman" w:hAnsi="Times New Roman"/>
          <w:b/>
          <w:bCs/>
          <w:sz w:val="22"/>
          <w:szCs w:val="22"/>
          <w:lang w:eastAsia="ar-SA"/>
        </w:rPr>
        <w:t xml:space="preserve">Dotări </w:t>
      </w:r>
      <w:r w:rsidR="005D2F8E" w:rsidRPr="005D2F8E">
        <w:rPr>
          <w:rFonts w:ascii="Times New Roman" w:hAnsi="Times New Roman"/>
          <w:b/>
          <w:bCs/>
          <w:sz w:val="22"/>
          <w:szCs w:val="22"/>
          <w:lang w:eastAsia="ar-SA"/>
        </w:rPr>
        <w:t>pentru digitalizare ateliere de practică, Laborator 3, Inginerie Chimică – FICPM – Partener 2 – TUIASI,</w:t>
      </w:r>
      <w:r w:rsidR="00552F9C" w:rsidRPr="00552F9C">
        <w:rPr>
          <w:rFonts w:ascii="Times New Roman" w:hAnsi="Times New Roman"/>
          <w:b/>
          <w:sz w:val="22"/>
          <w:szCs w:val="22"/>
          <w:lang w:eastAsia="ar-SA"/>
        </w:rPr>
        <w:t xml:space="preserve"> în cadrul obiectivului de investiții „Construire infrastructură pentru învățământul dual - AGRITECH</w:t>
      </w:r>
      <w:r w:rsidR="00F4263E" w:rsidRPr="00F4263E">
        <w:rPr>
          <w:rFonts w:ascii="Times New Roman" w:hAnsi="Times New Roman"/>
          <w:b/>
          <w:sz w:val="22"/>
          <w:szCs w:val="22"/>
          <w:lang w:eastAsia="ar-SA"/>
        </w:rPr>
        <w:t>”</w:t>
      </w:r>
      <w:r w:rsidR="005D2F8E">
        <w:rPr>
          <w:rFonts w:ascii="Times New Roman" w:hAnsi="Times New Roman"/>
          <w:b/>
          <w:sz w:val="22"/>
          <w:szCs w:val="22"/>
          <w:lang w:eastAsia="ar-SA"/>
        </w:rPr>
        <w:t>, Lot nr</w:t>
      </w:r>
      <w:r w:rsidR="005D2F8E" w:rsidRPr="005D2F8E">
        <w:rPr>
          <w:rFonts w:ascii="Times New Roman" w:hAnsi="Times New Roman"/>
          <w:i/>
          <w:color w:val="FF0000"/>
          <w:sz w:val="22"/>
          <w:szCs w:val="22"/>
          <w:lang w:eastAsia="ar-SA"/>
        </w:rPr>
        <w:t xml:space="preserve">............( se va scrie </w:t>
      </w:r>
      <w:r w:rsidR="005D2F8E">
        <w:rPr>
          <w:rFonts w:ascii="Times New Roman" w:hAnsi="Times New Roman"/>
          <w:i/>
          <w:color w:val="FF0000"/>
          <w:sz w:val="22"/>
          <w:szCs w:val="22"/>
          <w:lang w:eastAsia="ar-SA"/>
        </w:rPr>
        <w:t>nr lotului</w:t>
      </w:r>
      <w:r w:rsidR="005D2F8E" w:rsidRPr="005D2F8E">
        <w:rPr>
          <w:rFonts w:ascii="Times New Roman" w:hAnsi="Times New Roman"/>
          <w:i/>
          <w:color w:val="FF0000"/>
          <w:sz w:val="22"/>
          <w:szCs w:val="22"/>
          <w:lang w:eastAsia="ar-SA"/>
        </w:rPr>
        <w:t xml:space="preserve"> și denumirea acestuia</w:t>
      </w:r>
      <w:r w:rsidR="005D2F8E">
        <w:rPr>
          <w:rFonts w:ascii="Times New Roman" w:hAnsi="Times New Roman"/>
          <w:b/>
          <w:sz w:val="22"/>
          <w:szCs w:val="22"/>
          <w:lang w:eastAsia="ar-SA"/>
        </w:rPr>
        <w:t xml:space="preserve">), </w:t>
      </w:r>
      <w:r w:rsidRPr="00F4263E">
        <w:rPr>
          <w:rFonts w:ascii="Times New Roman" w:hAnsi="Times New Roman"/>
          <w:sz w:val="22"/>
          <w:szCs w:val="22"/>
          <w:lang w:eastAsia="ar-SA"/>
        </w:rPr>
        <w:t>vor fi noi, cu următoarele specificații tehnice din Fișele tehnice atașate.</w:t>
      </w:r>
    </w:p>
    <w:p w14:paraId="7E1B0201" w14:textId="78E55E75" w:rsidR="00471ADA" w:rsidRPr="00376363" w:rsidRDefault="00471ADA" w:rsidP="00286C39">
      <w:pPr>
        <w:suppressAutoHyphens/>
        <w:spacing w:line="276" w:lineRule="auto"/>
        <w:jc w:val="both"/>
        <w:rPr>
          <w:rFonts w:ascii="Times New Roman" w:hAnsi="Times New Roman"/>
          <w:b/>
          <w:i/>
          <w:sz w:val="22"/>
          <w:szCs w:val="22"/>
          <w:lang w:eastAsia="ar-SA"/>
        </w:rPr>
      </w:pPr>
      <w:r w:rsidRPr="00376363">
        <w:rPr>
          <w:rFonts w:ascii="Times New Roman" w:hAnsi="Times New Roman"/>
          <w:b/>
          <w:i/>
          <w:sz w:val="22"/>
          <w:szCs w:val="22"/>
          <w:lang w:eastAsia="ar-SA"/>
        </w:rPr>
        <w:t>Se atașează Fișele tehnice pentru fiecare produs în parte din cele care fac obiectul achiziției</w:t>
      </w:r>
    </w:p>
    <w:p w14:paraId="51B249A6" w14:textId="620EA5F2" w:rsidR="00471ADA" w:rsidRDefault="00471ADA" w:rsidP="00286C39">
      <w:pPr>
        <w:suppressAutoHyphens/>
        <w:spacing w:line="276" w:lineRule="auto"/>
        <w:ind w:firstLine="720"/>
        <w:jc w:val="both"/>
        <w:rPr>
          <w:rFonts w:ascii="Times New Roman" w:hAnsi="Times New Roman"/>
          <w:color w:val="000000"/>
          <w:sz w:val="22"/>
          <w:szCs w:val="22"/>
          <w:lang w:eastAsia="ar-SA"/>
        </w:rPr>
      </w:pPr>
      <w:r w:rsidRPr="00F4263E">
        <w:rPr>
          <w:rFonts w:ascii="Times New Roman" w:hAnsi="Times New Roman"/>
          <w:color w:val="000000"/>
          <w:sz w:val="22"/>
          <w:szCs w:val="22"/>
          <w:lang w:eastAsia="ar-SA"/>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3FC05061" w14:textId="33B03976" w:rsidR="00471ADA" w:rsidRDefault="00471ADA" w:rsidP="00286C39">
      <w:pPr>
        <w:suppressAutoHyphens/>
        <w:spacing w:line="276" w:lineRule="auto"/>
        <w:ind w:firstLine="720"/>
        <w:jc w:val="both"/>
        <w:rPr>
          <w:rFonts w:ascii="Times New Roman" w:hAnsi="Times New Roman"/>
          <w:color w:val="000000"/>
          <w:sz w:val="22"/>
          <w:szCs w:val="22"/>
          <w:lang w:eastAsia="ar-SA"/>
        </w:rPr>
      </w:pPr>
      <w:r w:rsidRPr="00F4263E">
        <w:rPr>
          <w:rFonts w:ascii="Times New Roman" w:hAnsi="Times New Roman"/>
          <w:color w:val="000000"/>
          <w:sz w:val="22"/>
          <w:szCs w:val="22"/>
          <w:lang w:eastAsia="ar-SA"/>
        </w:rPr>
        <w:t>În acest scop, pornind de la propria expertiză a ofertantului în domeniul contractului ce urmează să fie atribuit și prin raportare la necesitățile, obiectivele și constrângerile autorității contractante, astfel cum au fost acestea descrise în cadrul Caietului de sarcini, propunerea tehnică va cuprinde informații relevante privind abordarea propusă de ofertant pentru execuția contractului.</w:t>
      </w:r>
    </w:p>
    <w:p w14:paraId="1A3240EB" w14:textId="77777777" w:rsidR="00286C39" w:rsidRPr="002776A9" w:rsidRDefault="00286C39" w:rsidP="00286C39">
      <w:pPr>
        <w:suppressAutoHyphens/>
        <w:spacing w:line="360" w:lineRule="auto"/>
        <w:jc w:val="both"/>
        <w:rPr>
          <w:rFonts w:ascii="Times New Roman" w:hAnsi="Times New Roman"/>
          <w:b/>
          <w:i/>
          <w:color w:val="000000"/>
          <w:sz w:val="20"/>
          <w:lang w:eastAsia="ar-SA"/>
        </w:rPr>
      </w:pPr>
      <w:r w:rsidRPr="002776A9">
        <w:rPr>
          <w:rFonts w:ascii="Times New Roman" w:hAnsi="Times New Roman"/>
          <w:b/>
          <w:i/>
          <w:color w:val="000000"/>
          <w:sz w:val="20"/>
          <w:lang w:eastAsia="ar-SA"/>
        </w:rPr>
        <w:t xml:space="preserve">Rezumat </w:t>
      </w:r>
    </w:p>
    <w:p w14:paraId="14F127ED" w14:textId="77777777" w:rsidR="00286C39" w:rsidRPr="002776A9" w:rsidRDefault="00286C39" w:rsidP="00286C39">
      <w:pPr>
        <w:suppressAutoHyphens/>
        <w:spacing w:line="276" w:lineRule="auto"/>
        <w:jc w:val="both"/>
        <w:rPr>
          <w:rFonts w:ascii="Times New Roman" w:hAnsi="Times New Roman"/>
          <w:i/>
          <w:color w:val="FF0000"/>
          <w:sz w:val="20"/>
          <w:lang w:eastAsia="ar-SA"/>
        </w:rPr>
      </w:pPr>
      <w:r w:rsidRPr="002776A9">
        <w:rPr>
          <w:rFonts w:ascii="Times New Roman" w:hAnsi="Times New Roman"/>
          <w:i/>
          <w:color w:val="FF0000"/>
          <w:sz w:val="20"/>
          <w:lang w:eastAsia="ar-SA"/>
        </w:rPr>
        <w:t>Rezumatul trebuie să fie de maximum 4 (patru) pagini (recomandat) și trebuie:</w:t>
      </w:r>
    </w:p>
    <w:p w14:paraId="02957D8D" w14:textId="77777777" w:rsidR="00286C39" w:rsidRPr="002776A9" w:rsidRDefault="00286C39" w:rsidP="00286C39">
      <w:pPr>
        <w:suppressAutoHyphens/>
        <w:spacing w:line="276" w:lineRule="auto"/>
        <w:jc w:val="both"/>
        <w:rPr>
          <w:rFonts w:ascii="Times New Roman" w:hAnsi="Times New Roman"/>
          <w:i/>
          <w:color w:val="FF0000"/>
          <w:sz w:val="20"/>
          <w:lang w:eastAsia="ar-SA"/>
        </w:rPr>
      </w:pPr>
      <w:r w:rsidRPr="002776A9">
        <w:rPr>
          <w:rFonts w:ascii="Times New Roman" w:hAnsi="Times New Roman"/>
          <w:i/>
          <w:color w:val="FF0000"/>
          <w:sz w:val="20"/>
          <w:lang w:eastAsia="ar-SA"/>
        </w:rPr>
        <w:t>i.</w:t>
      </w:r>
      <w:r w:rsidRPr="002776A9">
        <w:rPr>
          <w:rFonts w:ascii="Times New Roman" w:hAnsi="Times New Roman"/>
          <w:i/>
          <w:color w:val="FF0000"/>
          <w:sz w:val="20"/>
          <w:lang w:eastAsia="ar-SA"/>
        </w:rPr>
        <w:tab/>
        <w:t>să includă elementele esențiale ale Propunerii Tehnice – acestea trebuie identificate ca atare în conținutul Propunerii Tehnice prezentate – în special pentru ceea ce înseamnă aplicarea criteriului de atribuire;</w:t>
      </w:r>
    </w:p>
    <w:p w14:paraId="3BFE4484" w14:textId="77777777" w:rsidR="00286C39" w:rsidRPr="002776A9" w:rsidRDefault="00286C39" w:rsidP="00286C39">
      <w:pPr>
        <w:suppressAutoHyphens/>
        <w:spacing w:line="276" w:lineRule="auto"/>
        <w:jc w:val="both"/>
        <w:rPr>
          <w:rFonts w:ascii="Times New Roman" w:hAnsi="Times New Roman"/>
          <w:i/>
          <w:color w:val="FF0000"/>
          <w:sz w:val="20"/>
          <w:lang w:eastAsia="ar-SA"/>
        </w:rPr>
      </w:pPr>
      <w:r w:rsidRPr="002776A9">
        <w:rPr>
          <w:rFonts w:ascii="Times New Roman" w:hAnsi="Times New Roman"/>
          <w:i/>
          <w:color w:val="FF0000"/>
          <w:sz w:val="20"/>
          <w:lang w:eastAsia="ar-SA"/>
        </w:rPr>
        <w:t>ii.</w:t>
      </w:r>
      <w:r w:rsidRPr="002776A9">
        <w:rPr>
          <w:rFonts w:ascii="Times New Roman" w:hAnsi="Times New Roman"/>
          <w:i/>
          <w:color w:val="FF0000"/>
          <w:sz w:val="20"/>
          <w:lang w:eastAsia="ar-SA"/>
        </w:rPr>
        <w:tab/>
        <w:t>să evidențieze avantajele competitive ale Propunerii Tehnice, așa cum sunt acestea identificate de Ofertantul ce întocmește această Propunere Tehnică și cu luarea în considerare a cerințelor extinse/dorite identificate de AC în Caietul de sarcini;</w:t>
      </w:r>
    </w:p>
    <w:p w14:paraId="249761EF" w14:textId="77777777" w:rsidR="00286C39" w:rsidRPr="002776A9" w:rsidRDefault="00286C39" w:rsidP="00286C39">
      <w:pPr>
        <w:suppressAutoHyphens/>
        <w:spacing w:line="276" w:lineRule="auto"/>
        <w:jc w:val="both"/>
        <w:rPr>
          <w:rFonts w:ascii="Times New Roman" w:hAnsi="Times New Roman"/>
          <w:i/>
          <w:color w:val="FF0000"/>
          <w:sz w:val="20"/>
          <w:lang w:eastAsia="ar-SA"/>
        </w:rPr>
      </w:pPr>
      <w:r w:rsidRPr="002776A9">
        <w:rPr>
          <w:rFonts w:ascii="Times New Roman" w:hAnsi="Times New Roman"/>
          <w:i/>
          <w:color w:val="FF0000"/>
          <w:sz w:val="20"/>
          <w:lang w:eastAsia="ar-SA"/>
        </w:rPr>
        <w:t xml:space="preserve">Ofertantul va include un tabel in care evidenția valorile aferente factorilor de evaluare in vederea obtinerii punctajului. </w:t>
      </w:r>
    </w:p>
    <w:p w14:paraId="5E94E078" w14:textId="77777777" w:rsidR="00286C39" w:rsidRDefault="00286C39" w:rsidP="00286C39">
      <w:pPr>
        <w:suppressAutoHyphens/>
        <w:spacing w:line="276" w:lineRule="auto"/>
        <w:jc w:val="both"/>
        <w:rPr>
          <w:rFonts w:ascii="Times New Roman" w:hAnsi="Times New Roman"/>
          <w:color w:val="000000"/>
          <w:sz w:val="22"/>
          <w:szCs w:val="22"/>
          <w:lang w:eastAsia="ar-SA"/>
        </w:rPr>
      </w:pPr>
      <w:r w:rsidRPr="002776A9">
        <w:rPr>
          <w:rFonts w:ascii="Times New Roman" w:hAnsi="Times New Roman"/>
          <w:i/>
          <w:color w:val="FF0000"/>
          <w:sz w:val="20"/>
          <w:lang w:eastAsia="ar-SA"/>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r w:rsidRPr="00814B62">
        <w:rPr>
          <w:rFonts w:ascii="Times New Roman" w:hAnsi="Times New Roman"/>
          <w:color w:val="000000"/>
          <w:sz w:val="22"/>
          <w:szCs w:val="22"/>
          <w:lang w:eastAsia="ar-SA"/>
        </w:rPr>
        <w:t>.</w:t>
      </w:r>
    </w:p>
    <w:p w14:paraId="4FD8625E" w14:textId="4C6B3F1C" w:rsidR="00471ADA" w:rsidRPr="00F4263E" w:rsidRDefault="00471ADA" w:rsidP="00286C39">
      <w:pPr>
        <w:suppressAutoHyphens/>
        <w:spacing w:line="276" w:lineRule="auto"/>
        <w:ind w:firstLine="714"/>
        <w:jc w:val="both"/>
        <w:rPr>
          <w:rFonts w:ascii="Times New Roman" w:hAnsi="Times New Roman"/>
          <w:color w:val="000000"/>
          <w:sz w:val="22"/>
          <w:szCs w:val="22"/>
          <w:lang w:eastAsia="ar-SA"/>
        </w:rPr>
      </w:pPr>
      <w:r w:rsidRPr="00F4263E">
        <w:rPr>
          <w:rFonts w:ascii="Times New Roman" w:hAnsi="Times New Roman"/>
          <w:color w:val="000000"/>
          <w:sz w:val="22"/>
          <w:szCs w:val="22"/>
          <w:lang w:eastAsia="ar-SA"/>
        </w:rPr>
        <w:lastRenderedPageBreak/>
        <w:t>Se recomandă ca propunerea tehnică să cuprindă secțiunile din structura caietului de sarcini, după cum urmează:</w:t>
      </w:r>
    </w:p>
    <w:p w14:paraId="3B4294C7" w14:textId="77777777" w:rsidR="00471ADA" w:rsidRPr="00994459" w:rsidRDefault="00471ADA" w:rsidP="00286C39">
      <w:pPr>
        <w:numPr>
          <w:ilvl w:val="0"/>
          <w:numId w:val="13"/>
        </w:numPr>
        <w:suppressAutoHyphens/>
        <w:spacing w:line="276" w:lineRule="auto"/>
        <w:ind w:left="714" w:hanging="357"/>
        <w:jc w:val="both"/>
        <w:rPr>
          <w:rFonts w:ascii="Times New Roman" w:hAnsi="Times New Roman"/>
          <w:color w:val="000000"/>
          <w:sz w:val="22"/>
          <w:szCs w:val="22"/>
          <w:lang w:eastAsia="ar-SA"/>
        </w:rPr>
      </w:pPr>
      <w:r w:rsidRPr="00F4263E">
        <w:rPr>
          <w:rFonts w:ascii="Times New Roman" w:hAnsi="Times New Roman"/>
          <w:color w:val="000000"/>
          <w:sz w:val="22"/>
          <w:szCs w:val="22"/>
          <w:lang w:eastAsia="ar-SA"/>
        </w:rPr>
        <w:t xml:space="preserve">Descrierea produselor astfel cum sunt identificate în caietul de sarcini </w:t>
      </w:r>
      <w:r w:rsidRPr="00994459">
        <w:rPr>
          <w:rFonts w:ascii="Times New Roman" w:hAnsi="Times New Roman"/>
          <w:color w:val="000000"/>
          <w:sz w:val="22"/>
          <w:szCs w:val="22"/>
          <w:lang w:eastAsia="ar-SA"/>
        </w:rPr>
        <w:t>– tabel pct. 3.4.1.1</w:t>
      </w:r>
    </w:p>
    <w:p w14:paraId="04526DF7" w14:textId="77777777" w:rsidR="00471ADA" w:rsidRPr="00F4263E" w:rsidRDefault="00471ADA" w:rsidP="00286C39">
      <w:pPr>
        <w:numPr>
          <w:ilvl w:val="0"/>
          <w:numId w:val="14"/>
        </w:numPr>
        <w:suppressAutoHyphens/>
        <w:spacing w:line="276" w:lineRule="auto"/>
        <w:ind w:left="1304" w:hanging="357"/>
        <w:contextualSpacing/>
        <w:jc w:val="both"/>
        <w:rPr>
          <w:rFonts w:ascii="Times New Roman" w:hAnsi="Times New Roman"/>
          <w:color w:val="000000"/>
          <w:sz w:val="22"/>
          <w:szCs w:val="22"/>
          <w:lang w:eastAsia="ar-SA"/>
        </w:rPr>
      </w:pPr>
      <w:r w:rsidRPr="00F4263E">
        <w:rPr>
          <w:rFonts w:ascii="Times New Roman" w:hAnsi="Times New Roman"/>
          <w:color w:val="000000"/>
          <w:sz w:val="22"/>
          <w:szCs w:val="22"/>
          <w:lang w:eastAsia="ar-SA"/>
        </w:rPr>
        <w:t>Datele de livrare propuse;</w:t>
      </w:r>
    </w:p>
    <w:p w14:paraId="69513DC6" w14:textId="77777777" w:rsidR="00471ADA" w:rsidRPr="00F4263E" w:rsidRDefault="00471ADA" w:rsidP="00286C39">
      <w:pPr>
        <w:numPr>
          <w:ilvl w:val="0"/>
          <w:numId w:val="14"/>
        </w:numPr>
        <w:suppressAutoHyphens/>
        <w:spacing w:line="276" w:lineRule="auto"/>
        <w:ind w:left="1304" w:hanging="357"/>
        <w:contextualSpacing/>
        <w:jc w:val="both"/>
        <w:rPr>
          <w:rFonts w:ascii="Times New Roman" w:hAnsi="Times New Roman"/>
          <w:color w:val="000000"/>
          <w:sz w:val="22"/>
          <w:szCs w:val="22"/>
          <w:lang w:eastAsia="ar-SA"/>
        </w:rPr>
      </w:pPr>
      <w:r w:rsidRPr="00F4263E">
        <w:rPr>
          <w:rFonts w:ascii="Times New Roman" w:hAnsi="Times New Roman"/>
          <w:color w:val="000000"/>
          <w:sz w:val="22"/>
          <w:szCs w:val="22"/>
          <w:lang w:eastAsia="ar-SA"/>
        </w:rPr>
        <w:t>Informații referitoare la producător (inclusiv datele de contact ale acestuia);</w:t>
      </w:r>
    </w:p>
    <w:p w14:paraId="6CBBB2BD" w14:textId="4DF30745" w:rsidR="00471ADA" w:rsidRPr="00F4263E" w:rsidRDefault="00471ADA" w:rsidP="00286C39">
      <w:pPr>
        <w:numPr>
          <w:ilvl w:val="0"/>
          <w:numId w:val="14"/>
        </w:numPr>
        <w:suppressAutoHyphens/>
        <w:spacing w:line="276" w:lineRule="auto"/>
        <w:ind w:left="1304" w:hanging="357"/>
        <w:contextualSpacing/>
        <w:jc w:val="both"/>
        <w:rPr>
          <w:rFonts w:ascii="Times New Roman" w:hAnsi="Times New Roman"/>
          <w:color w:val="000000"/>
          <w:sz w:val="22"/>
          <w:szCs w:val="22"/>
          <w:lang w:eastAsia="ar-SA"/>
        </w:rPr>
      </w:pPr>
      <w:r w:rsidRPr="00F4263E">
        <w:rPr>
          <w:rFonts w:ascii="Times New Roman" w:hAnsi="Times New Roman"/>
          <w:color w:val="000000"/>
          <w:sz w:val="22"/>
          <w:szCs w:val="22"/>
          <w:lang w:eastAsia="ar-SA"/>
        </w:rPr>
        <w:t>Specificațiile/cerințele funcționale propuse (inclusiv cele extinse);</w:t>
      </w:r>
    </w:p>
    <w:p w14:paraId="77C4E662" w14:textId="138DA854" w:rsidR="00471ADA" w:rsidRDefault="00471ADA" w:rsidP="00286C39">
      <w:pPr>
        <w:numPr>
          <w:ilvl w:val="0"/>
          <w:numId w:val="14"/>
        </w:numPr>
        <w:suppressAutoHyphens/>
        <w:spacing w:line="276" w:lineRule="auto"/>
        <w:ind w:left="1304" w:hanging="357"/>
        <w:jc w:val="both"/>
        <w:rPr>
          <w:rFonts w:ascii="Times New Roman" w:hAnsi="Times New Roman"/>
          <w:color w:val="000000"/>
          <w:sz w:val="22"/>
          <w:szCs w:val="22"/>
          <w:lang w:eastAsia="ar-SA"/>
        </w:rPr>
      </w:pPr>
      <w:r w:rsidRPr="00F4263E">
        <w:rPr>
          <w:rFonts w:ascii="Times New Roman" w:hAnsi="Times New Roman"/>
          <w:color w:val="000000"/>
          <w:sz w:val="22"/>
          <w:szCs w:val="22"/>
          <w:lang w:eastAsia="ar-SA"/>
        </w:rPr>
        <w:t>Deviații de la specificațiile tehnice/cerințele funcționale extinse solicitate și impactul acestora asupra îndeplinirii contractului;</w:t>
      </w:r>
    </w:p>
    <w:p w14:paraId="36AAE68B" w14:textId="77777777" w:rsidR="00410F2C" w:rsidRPr="00410F2C" w:rsidRDefault="00410F2C" w:rsidP="00410F2C">
      <w:pPr>
        <w:spacing w:before="240" w:line="276" w:lineRule="auto"/>
        <w:jc w:val="both"/>
        <w:rPr>
          <w:rFonts w:ascii="Times New Roman" w:eastAsia="Calibri" w:hAnsi="Times New Roman"/>
          <w:b/>
          <w:bCs/>
          <w:noProof/>
          <w:sz w:val="20"/>
          <w:lang w:eastAsia="en-US"/>
        </w:rPr>
      </w:pPr>
      <w:r w:rsidRPr="00410F2C">
        <w:rPr>
          <w:rFonts w:ascii="Times New Roman" w:eastAsia="Calibri" w:hAnsi="Times New Roman"/>
          <w:b/>
          <w:bCs/>
          <w:noProof/>
          <w:sz w:val="20"/>
          <w:lang w:eastAsia="en-US"/>
        </w:rPr>
        <w:t xml:space="preserve">OBSERVAȚII!!!: </w:t>
      </w:r>
    </w:p>
    <w:p w14:paraId="555B3704" w14:textId="77777777" w:rsidR="00410F2C" w:rsidRPr="00410F2C" w:rsidRDefault="00410F2C" w:rsidP="00410F2C">
      <w:pPr>
        <w:pBdr>
          <w:top w:val="thinThickSmallGap" w:sz="24" w:space="1" w:color="auto"/>
          <w:left w:val="thinThickSmallGap" w:sz="24" w:space="0" w:color="auto"/>
          <w:bottom w:val="thickThinSmallGap" w:sz="24" w:space="1" w:color="auto"/>
          <w:right w:val="thickThinSmallGap" w:sz="24" w:space="0" w:color="auto"/>
        </w:pBdr>
        <w:spacing w:line="276" w:lineRule="auto"/>
        <w:jc w:val="both"/>
        <w:rPr>
          <w:rFonts w:ascii="Times New Roman" w:eastAsia="Calibri" w:hAnsi="Times New Roman"/>
          <w:noProof/>
          <w:sz w:val="22"/>
          <w:szCs w:val="22"/>
          <w:lang w:eastAsia="en-US"/>
        </w:rPr>
      </w:pPr>
      <w:r w:rsidRPr="00410F2C">
        <w:rPr>
          <w:rFonts w:ascii="Times New Roman" w:eastAsia="Calibri" w:hAnsi="Times New Roman"/>
          <w:b/>
          <w:bCs/>
          <w:noProof/>
          <w:sz w:val="22"/>
          <w:szCs w:val="22"/>
          <w:lang w:eastAsia="en-US"/>
        </w:rPr>
        <w:t>(1)</w:t>
      </w:r>
      <w:r w:rsidRPr="00410F2C">
        <w:rPr>
          <w:rFonts w:ascii="Times New Roman" w:eastAsia="Calibri" w:hAnsi="Times New Roman"/>
          <w:noProof/>
          <w:sz w:val="22"/>
          <w:szCs w:val="22"/>
          <w:lang w:eastAsia="en-US"/>
        </w:rPr>
        <w:t xml:space="preserve"> Specificațiile tehnice din Fișele tehnice sunt minimale, ofertanții putând oferta produse cu specificații tehnice superioare;</w:t>
      </w:r>
    </w:p>
    <w:p w14:paraId="275A6A19" w14:textId="77777777" w:rsidR="00410F2C" w:rsidRPr="00410F2C" w:rsidRDefault="00410F2C" w:rsidP="00410F2C">
      <w:pPr>
        <w:pBdr>
          <w:top w:val="thinThickSmallGap" w:sz="24" w:space="1" w:color="auto"/>
          <w:left w:val="thinThickSmallGap" w:sz="24" w:space="0" w:color="auto"/>
          <w:bottom w:val="thickThinSmallGap" w:sz="24" w:space="1" w:color="auto"/>
          <w:right w:val="thickThinSmallGap" w:sz="24" w:space="0" w:color="auto"/>
        </w:pBdr>
        <w:spacing w:line="276" w:lineRule="auto"/>
        <w:jc w:val="both"/>
        <w:rPr>
          <w:rFonts w:ascii="Times New Roman" w:eastAsia="Calibri" w:hAnsi="Times New Roman"/>
          <w:b/>
          <w:bCs/>
          <w:noProof/>
          <w:sz w:val="22"/>
          <w:szCs w:val="22"/>
          <w:lang w:eastAsia="en-US"/>
        </w:rPr>
      </w:pPr>
      <w:r w:rsidRPr="00410F2C">
        <w:rPr>
          <w:rFonts w:ascii="Times New Roman" w:eastAsia="Calibri" w:hAnsi="Times New Roman"/>
          <w:b/>
          <w:bCs/>
          <w:noProof/>
          <w:sz w:val="22"/>
          <w:szCs w:val="22"/>
          <w:lang w:eastAsia="en-US"/>
        </w:rPr>
        <w:t>(2)</w:t>
      </w:r>
      <w:r w:rsidRPr="00410F2C">
        <w:rPr>
          <w:rFonts w:ascii="Times New Roman" w:eastAsia="Calibri" w:hAnsi="Times New Roman"/>
          <w:noProof/>
          <w:sz w:val="22"/>
          <w:szCs w:val="22"/>
          <w:lang w:eastAsia="en-US"/>
        </w:rPr>
        <w:t xml:space="preserve"> Toate specificații tehnice din documentația de atribuire (standarde naționale care transpun standarde europene, evaluări tehnice europene, specificații tehnice comune, standarde internaționale, alte sisteme de referință tehnice instituite de către organismele de standardizare europene, standarde naționale, agremente tehnice naționale sau specificații tehnice naționale referitoare la proiectarea, calcularea și execuția lucrărilor și la utilizarea produselor) se vor interpreta cu mențiunea "</w:t>
      </w:r>
      <w:r w:rsidRPr="00410F2C">
        <w:rPr>
          <w:rFonts w:ascii="Times New Roman" w:eastAsia="Calibri" w:hAnsi="Times New Roman"/>
          <w:b/>
          <w:bCs/>
          <w:noProof/>
          <w:sz w:val="22"/>
          <w:szCs w:val="22"/>
          <w:lang w:eastAsia="en-US"/>
        </w:rPr>
        <w:t>sau echivalent";</w:t>
      </w:r>
    </w:p>
    <w:p w14:paraId="52A50C29" w14:textId="77777777" w:rsidR="00410F2C" w:rsidRPr="00410F2C" w:rsidRDefault="00410F2C" w:rsidP="00410F2C">
      <w:pPr>
        <w:pBdr>
          <w:top w:val="thinThickSmallGap" w:sz="24" w:space="1" w:color="auto"/>
          <w:left w:val="thinThickSmallGap" w:sz="24" w:space="0" w:color="auto"/>
          <w:bottom w:val="thickThinSmallGap" w:sz="24" w:space="1" w:color="auto"/>
          <w:right w:val="thickThinSmallGap" w:sz="24" w:space="0" w:color="auto"/>
        </w:pBdr>
        <w:spacing w:line="276" w:lineRule="auto"/>
        <w:jc w:val="both"/>
        <w:rPr>
          <w:rFonts w:ascii="Times New Roman" w:eastAsia="Calibri" w:hAnsi="Times New Roman"/>
          <w:noProof/>
          <w:sz w:val="22"/>
          <w:szCs w:val="22"/>
          <w:lang w:eastAsia="en-US"/>
        </w:rPr>
      </w:pPr>
      <w:r w:rsidRPr="00410F2C">
        <w:rPr>
          <w:rFonts w:ascii="Times New Roman" w:eastAsia="Calibri" w:hAnsi="Times New Roman"/>
          <w:b/>
          <w:bCs/>
          <w:noProof/>
          <w:sz w:val="22"/>
          <w:szCs w:val="22"/>
          <w:lang w:eastAsia="en-US"/>
        </w:rPr>
        <w:t>(3)</w:t>
      </w:r>
      <w:r w:rsidRPr="00410F2C">
        <w:rPr>
          <w:rFonts w:ascii="Times New Roman" w:eastAsia="Calibri" w:hAnsi="Times New Roman"/>
          <w:noProof/>
          <w:sz w:val="22"/>
          <w:szCs w:val="22"/>
          <w:lang w:eastAsia="en-US"/>
        </w:rPr>
        <w:t xml:space="preserve"> Livrarea se va face în termen de </w:t>
      </w:r>
      <w:r w:rsidRPr="00410F2C">
        <w:rPr>
          <w:rFonts w:ascii="Times New Roman" w:eastAsia="Calibri" w:hAnsi="Times New Roman"/>
          <w:sz w:val="22"/>
          <w:szCs w:val="22"/>
        </w:rPr>
        <w:t>Maxim 6 luni de la Ordinul de Livrare a echipamentelor</w:t>
      </w:r>
    </w:p>
    <w:p w14:paraId="20D05AE3" w14:textId="77777777" w:rsidR="00410F2C" w:rsidRPr="00410F2C" w:rsidRDefault="00410F2C" w:rsidP="00410F2C">
      <w:pPr>
        <w:pBdr>
          <w:top w:val="thinThickSmallGap" w:sz="24" w:space="1" w:color="auto"/>
          <w:left w:val="thinThickSmallGap" w:sz="24" w:space="0" w:color="auto"/>
          <w:bottom w:val="thickThinSmallGap" w:sz="24" w:space="1" w:color="auto"/>
          <w:right w:val="thickThinSmallGap" w:sz="24" w:space="0" w:color="auto"/>
        </w:pBdr>
        <w:spacing w:line="276" w:lineRule="auto"/>
        <w:jc w:val="both"/>
        <w:rPr>
          <w:rFonts w:ascii="Times New Roman" w:eastAsia="Calibri" w:hAnsi="Times New Roman"/>
          <w:b/>
          <w:bCs/>
          <w:noProof/>
          <w:sz w:val="22"/>
          <w:szCs w:val="22"/>
          <w:lang w:eastAsia="en-US"/>
        </w:rPr>
      </w:pPr>
      <w:r w:rsidRPr="00410F2C">
        <w:rPr>
          <w:rFonts w:ascii="Times New Roman" w:eastAsia="Calibri" w:hAnsi="Times New Roman"/>
          <w:b/>
          <w:bCs/>
          <w:noProof/>
          <w:sz w:val="22"/>
          <w:szCs w:val="22"/>
          <w:lang w:eastAsia="en-US"/>
        </w:rPr>
        <w:t>(4)</w:t>
      </w:r>
      <w:r w:rsidRPr="00410F2C">
        <w:rPr>
          <w:rFonts w:ascii="Times New Roman" w:eastAsia="Calibri" w:hAnsi="Times New Roman"/>
          <w:noProof/>
          <w:sz w:val="22"/>
          <w:szCs w:val="22"/>
          <w:lang w:eastAsia="en-US"/>
        </w:rPr>
        <w:t xml:space="preserve"> Termenul de garanție a produselor (pentru toate echipamentele ofertate) este de minim </w:t>
      </w:r>
      <w:r w:rsidRPr="00410F2C">
        <w:rPr>
          <w:rFonts w:ascii="Times New Roman" w:eastAsia="Calibri" w:hAnsi="Times New Roman"/>
          <w:b/>
          <w:bCs/>
          <w:noProof/>
          <w:sz w:val="22"/>
          <w:szCs w:val="22"/>
          <w:lang w:eastAsia="en-US"/>
        </w:rPr>
        <w:t>24 de luni</w:t>
      </w:r>
    </w:p>
    <w:p w14:paraId="743B6FB5" w14:textId="77777777" w:rsidR="00410F2C" w:rsidRPr="00410F2C" w:rsidRDefault="00410F2C" w:rsidP="00410F2C">
      <w:pPr>
        <w:pBdr>
          <w:top w:val="thinThickSmallGap" w:sz="24" w:space="1" w:color="auto"/>
          <w:left w:val="thinThickSmallGap" w:sz="24" w:space="0" w:color="auto"/>
          <w:bottom w:val="thickThinSmallGap" w:sz="24" w:space="1" w:color="auto"/>
          <w:right w:val="thickThinSmallGap" w:sz="24" w:space="0" w:color="auto"/>
        </w:pBdr>
        <w:spacing w:line="276" w:lineRule="auto"/>
        <w:jc w:val="both"/>
        <w:rPr>
          <w:rFonts w:ascii="Times New Roman" w:eastAsia="Calibri" w:hAnsi="Times New Roman"/>
          <w:noProof/>
          <w:sz w:val="22"/>
          <w:szCs w:val="22"/>
          <w:lang w:eastAsia="en-US"/>
        </w:rPr>
      </w:pPr>
      <w:r w:rsidRPr="00410F2C">
        <w:rPr>
          <w:rFonts w:ascii="Times New Roman" w:eastAsia="Calibri" w:hAnsi="Times New Roman"/>
          <w:b/>
          <w:bCs/>
          <w:noProof/>
          <w:sz w:val="22"/>
          <w:szCs w:val="22"/>
          <w:lang w:eastAsia="en-US"/>
        </w:rPr>
        <w:t>(5)</w:t>
      </w:r>
      <w:r w:rsidRPr="00410F2C">
        <w:rPr>
          <w:rFonts w:ascii="Times New Roman" w:eastAsia="Calibri" w:hAnsi="Times New Roman"/>
          <w:noProof/>
          <w:sz w:val="22"/>
          <w:szCs w:val="22"/>
          <w:lang w:eastAsia="en-US"/>
        </w:rPr>
        <w:t xml:space="preserve"> Nu sunt acceptate adaptoare sau soluții improvizate pentru porturile și interfețele echipamentelor.</w:t>
      </w:r>
    </w:p>
    <w:p w14:paraId="27396A44" w14:textId="77777777" w:rsidR="00410F2C" w:rsidRPr="00410F2C" w:rsidRDefault="00410F2C" w:rsidP="00410F2C">
      <w:pPr>
        <w:pBdr>
          <w:top w:val="thinThickSmallGap" w:sz="24" w:space="1" w:color="auto"/>
          <w:left w:val="thinThickSmallGap" w:sz="24" w:space="0" w:color="auto"/>
          <w:bottom w:val="thickThinSmallGap" w:sz="24" w:space="1" w:color="auto"/>
          <w:right w:val="thickThinSmallGap" w:sz="24" w:space="0" w:color="auto"/>
        </w:pBdr>
        <w:spacing w:line="276" w:lineRule="auto"/>
        <w:jc w:val="both"/>
        <w:rPr>
          <w:rFonts w:ascii="Times New Roman" w:eastAsia="Calibri" w:hAnsi="Times New Roman"/>
          <w:noProof/>
          <w:sz w:val="22"/>
          <w:szCs w:val="22"/>
          <w:lang w:eastAsia="en-US"/>
        </w:rPr>
      </w:pPr>
      <w:r w:rsidRPr="00410F2C">
        <w:rPr>
          <w:rFonts w:ascii="Times New Roman" w:eastAsia="Calibri" w:hAnsi="Times New Roman"/>
          <w:b/>
          <w:bCs/>
          <w:noProof/>
          <w:sz w:val="22"/>
          <w:szCs w:val="22"/>
          <w:lang w:eastAsia="en-US"/>
        </w:rPr>
        <w:t>(6)</w:t>
      </w:r>
      <w:r w:rsidRPr="00410F2C">
        <w:rPr>
          <w:rFonts w:ascii="Times New Roman" w:eastAsia="Calibri" w:hAnsi="Times New Roman"/>
          <w:noProof/>
          <w:sz w:val="22"/>
          <w:szCs w:val="22"/>
          <w:lang w:eastAsia="en-US"/>
        </w:rPr>
        <w:t xml:space="preserve"> Echipamentele livrate vor fi noi, sigilate de producător în ambalajele originale. Nu se acceptă produse remanufacturate, sau care sa aibă in componenta elemente care au fost folosite anterior.</w:t>
      </w:r>
    </w:p>
    <w:p w14:paraId="60AE81C0" w14:textId="77777777" w:rsidR="00410F2C" w:rsidRPr="00410F2C" w:rsidRDefault="00410F2C" w:rsidP="00410F2C">
      <w:pPr>
        <w:pBdr>
          <w:top w:val="thinThickSmallGap" w:sz="24" w:space="1" w:color="auto"/>
          <w:left w:val="thinThickSmallGap" w:sz="24" w:space="0" w:color="auto"/>
          <w:bottom w:val="thickThinSmallGap" w:sz="24" w:space="1" w:color="auto"/>
          <w:right w:val="thickThinSmallGap" w:sz="24" w:space="0" w:color="auto"/>
        </w:pBdr>
        <w:spacing w:line="276" w:lineRule="auto"/>
        <w:jc w:val="both"/>
        <w:rPr>
          <w:rFonts w:ascii="Times New Roman" w:eastAsia="Calibri" w:hAnsi="Times New Roman"/>
          <w:noProof/>
          <w:sz w:val="22"/>
          <w:szCs w:val="22"/>
          <w:lang w:eastAsia="en-US"/>
        </w:rPr>
      </w:pPr>
      <w:r w:rsidRPr="00410F2C">
        <w:rPr>
          <w:rFonts w:ascii="Times New Roman" w:eastAsia="Calibri" w:hAnsi="Times New Roman"/>
          <w:b/>
          <w:bCs/>
          <w:noProof/>
          <w:sz w:val="22"/>
          <w:szCs w:val="22"/>
          <w:lang w:eastAsia="en-US"/>
        </w:rPr>
        <w:t>(7)</w:t>
      </w:r>
      <w:r w:rsidRPr="00410F2C">
        <w:rPr>
          <w:rFonts w:ascii="Times New Roman" w:eastAsia="Calibri" w:hAnsi="Times New Roman"/>
          <w:noProof/>
          <w:sz w:val="22"/>
          <w:szCs w:val="22"/>
          <w:lang w:eastAsia="en-US"/>
        </w:rPr>
        <w:t xml:space="preserve"> Nu sunt acceptate soluții </w:t>
      </w:r>
      <w:r w:rsidRPr="00410F2C">
        <w:rPr>
          <w:rFonts w:ascii="Times New Roman" w:eastAsia="Calibri" w:hAnsi="Times New Roman"/>
          <w:b/>
          <w:bCs/>
          <w:noProof/>
          <w:sz w:val="22"/>
          <w:szCs w:val="22"/>
          <w:lang w:eastAsia="en-US"/>
        </w:rPr>
        <w:t>hardware sau software</w:t>
      </w:r>
      <w:r w:rsidRPr="00410F2C">
        <w:rPr>
          <w:rFonts w:ascii="Times New Roman" w:eastAsia="Calibri" w:hAnsi="Times New Roman"/>
          <w:noProof/>
          <w:sz w:val="22"/>
          <w:szCs w:val="22"/>
          <w:lang w:eastAsia="en-US"/>
        </w:rPr>
        <w:t xml:space="preserve"> care provin din Rusia sau care conțin elemente provenite sau fabricate pe teritoriul Rusiei ori a țărilor controlate de Rusia.</w:t>
      </w:r>
    </w:p>
    <w:p w14:paraId="21B494CB" w14:textId="77777777" w:rsidR="00410F2C" w:rsidRPr="00410F2C" w:rsidRDefault="00410F2C" w:rsidP="00410F2C">
      <w:pPr>
        <w:pBdr>
          <w:top w:val="thinThickSmallGap" w:sz="24" w:space="1" w:color="auto"/>
          <w:left w:val="thinThickSmallGap" w:sz="24" w:space="0" w:color="auto"/>
          <w:bottom w:val="thickThinSmallGap" w:sz="24" w:space="1" w:color="auto"/>
          <w:right w:val="thickThinSmallGap" w:sz="24" w:space="0" w:color="auto"/>
        </w:pBdr>
        <w:spacing w:line="276" w:lineRule="auto"/>
        <w:jc w:val="both"/>
        <w:rPr>
          <w:rFonts w:ascii="Times New Roman" w:eastAsia="Calibri" w:hAnsi="Times New Roman"/>
          <w:noProof/>
          <w:sz w:val="22"/>
          <w:szCs w:val="22"/>
          <w:lang w:eastAsia="en-US"/>
        </w:rPr>
      </w:pPr>
      <w:r w:rsidRPr="00410F2C">
        <w:rPr>
          <w:rFonts w:ascii="Times New Roman" w:eastAsia="Calibri" w:hAnsi="Times New Roman"/>
          <w:b/>
          <w:bCs/>
          <w:noProof/>
          <w:sz w:val="22"/>
          <w:szCs w:val="22"/>
          <w:lang w:eastAsia="en-US"/>
        </w:rPr>
        <w:t>(8)</w:t>
      </w:r>
      <w:r w:rsidRPr="00410F2C">
        <w:rPr>
          <w:rFonts w:ascii="Times New Roman" w:eastAsia="Calibri" w:hAnsi="Times New Roman"/>
          <w:noProof/>
          <w:sz w:val="22"/>
          <w:szCs w:val="22"/>
          <w:lang w:eastAsia="en-US"/>
        </w:rPr>
        <w:t xml:space="preserve"> Ofertantul va menționa codul (part number-ul) produselor ofertate si va atașa la oferta tehnica fisele tehnice ale produselor ofertate.</w:t>
      </w:r>
    </w:p>
    <w:p w14:paraId="27BCF4C2" w14:textId="77777777" w:rsidR="00410F2C" w:rsidRPr="00410F2C" w:rsidRDefault="00410F2C" w:rsidP="00410F2C">
      <w:pPr>
        <w:pBdr>
          <w:top w:val="thinThickSmallGap" w:sz="24" w:space="1" w:color="auto"/>
          <w:left w:val="thinThickSmallGap" w:sz="24" w:space="0" w:color="auto"/>
          <w:bottom w:val="thickThinSmallGap" w:sz="24" w:space="1" w:color="auto"/>
          <w:right w:val="thickThinSmallGap" w:sz="24" w:space="0" w:color="auto"/>
        </w:pBdr>
        <w:spacing w:line="276" w:lineRule="auto"/>
        <w:jc w:val="both"/>
        <w:rPr>
          <w:rFonts w:ascii="Times New Roman" w:eastAsia="Calibri" w:hAnsi="Times New Roman"/>
          <w:noProof/>
          <w:sz w:val="22"/>
          <w:szCs w:val="22"/>
          <w:lang w:eastAsia="en-US"/>
        </w:rPr>
      </w:pPr>
      <w:r w:rsidRPr="00410F2C">
        <w:rPr>
          <w:rFonts w:ascii="Times New Roman" w:eastAsia="Calibri" w:hAnsi="Times New Roman"/>
          <w:b/>
          <w:bCs/>
          <w:noProof/>
          <w:sz w:val="22"/>
          <w:szCs w:val="22"/>
          <w:lang w:eastAsia="en-US"/>
        </w:rPr>
        <w:t>(09)</w:t>
      </w:r>
      <w:r w:rsidRPr="00410F2C">
        <w:rPr>
          <w:rFonts w:ascii="Times New Roman" w:eastAsia="Calibri" w:hAnsi="Times New Roman"/>
          <w:noProof/>
          <w:sz w:val="22"/>
          <w:szCs w:val="22"/>
          <w:lang w:eastAsia="en-US"/>
        </w:rPr>
        <w:t xml:space="preserve"> Furnizorul declarat câștigător va efectua montajul, instalarea / configurarea produselor si software-ului aferent din oferta</w:t>
      </w:r>
    </w:p>
    <w:p w14:paraId="1706751F" w14:textId="77777777" w:rsidR="00410F2C" w:rsidRPr="00410F2C" w:rsidRDefault="00410F2C" w:rsidP="00410F2C">
      <w:pPr>
        <w:pBdr>
          <w:top w:val="thinThickSmallGap" w:sz="24" w:space="1" w:color="auto"/>
          <w:left w:val="thinThickSmallGap" w:sz="24" w:space="0" w:color="auto"/>
          <w:bottom w:val="thickThinSmallGap" w:sz="24" w:space="1" w:color="auto"/>
          <w:right w:val="thickThinSmallGap" w:sz="24" w:space="0" w:color="auto"/>
        </w:pBdr>
        <w:spacing w:line="276" w:lineRule="auto"/>
        <w:jc w:val="both"/>
        <w:rPr>
          <w:rFonts w:ascii="Times New Roman" w:eastAsia="Calibri" w:hAnsi="Times New Roman"/>
          <w:noProof/>
          <w:sz w:val="22"/>
          <w:szCs w:val="22"/>
          <w:lang w:eastAsia="en-US"/>
        </w:rPr>
      </w:pPr>
      <w:r w:rsidRPr="00410F2C">
        <w:rPr>
          <w:rFonts w:ascii="Times New Roman" w:eastAsia="Calibri" w:hAnsi="Times New Roman"/>
          <w:b/>
          <w:bCs/>
          <w:noProof/>
          <w:sz w:val="22"/>
          <w:szCs w:val="22"/>
          <w:lang w:eastAsia="en-US"/>
        </w:rPr>
        <w:t>(10)</w:t>
      </w:r>
      <w:r w:rsidRPr="00410F2C">
        <w:rPr>
          <w:rFonts w:ascii="Times New Roman" w:eastAsia="Calibri" w:hAnsi="Times New Roman"/>
          <w:noProof/>
          <w:sz w:val="22"/>
          <w:szCs w:val="22"/>
          <w:lang w:eastAsia="en-US"/>
        </w:rPr>
        <w:t xml:space="preserve"> În caz de defectare a unui produs, intervenția se face in maxim 4 ore de la anunțarea defectului la sediul beneficiarului (in intervalul orar 8-16). Daca defecțiunea nu poate fi remediata pe loc, produsul va fi înlocuit in maxim 2 zile lucrătoare cu alt produs funcțional, livrat si montat in locul celui defect. Toate operațiunile de demontare/montare si transport vor fi făcute de către furnizor pe cheltuiala acestuia.</w:t>
      </w:r>
    </w:p>
    <w:p w14:paraId="3C7F6B51" w14:textId="7F44E33B" w:rsidR="00410F2C" w:rsidRDefault="00410F2C" w:rsidP="00410F2C">
      <w:pPr>
        <w:suppressAutoHyphens/>
        <w:spacing w:line="276" w:lineRule="auto"/>
        <w:jc w:val="both"/>
        <w:rPr>
          <w:rFonts w:ascii="Times New Roman" w:hAnsi="Times New Roman"/>
          <w:color w:val="000000"/>
          <w:sz w:val="22"/>
          <w:szCs w:val="22"/>
          <w:lang w:eastAsia="ar-SA"/>
        </w:rPr>
      </w:pPr>
    </w:p>
    <w:p w14:paraId="10CE425A" w14:textId="5384A9CF" w:rsidR="00410F2C" w:rsidRDefault="00410F2C" w:rsidP="00410F2C">
      <w:pPr>
        <w:suppressAutoHyphens/>
        <w:spacing w:line="276" w:lineRule="auto"/>
        <w:jc w:val="both"/>
        <w:rPr>
          <w:rFonts w:ascii="Times New Roman" w:hAnsi="Times New Roman"/>
          <w:color w:val="000000"/>
          <w:sz w:val="22"/>
          <w:szCs w:val="22"/>
          <w:lang w:eastAsia="ar-SA"/>
        </w:rPr>
      </w:pPr>
    </w:p>
    <w:p w14:paraId="23734397" w14:textId="17F4C615" w:rsidR="00410F2C" w:rsidRDefault="00410F2C" w:rsidP="00410F2C">
      <w:pPr>
        <w:suppressAutoHyphens/>
        <w:spacing w:line="276" w:lineRule="auto"/>
        <w:jc w:val="both"/>
        <w:rPr>
          <w:rFonts w:ascii="Times New Roman" w:hAnsi="Times New Roman"/>
          <w:color w:val="000000"/>
          <w:sz w:val="22"/>
          <w:szCs w:val="22"/>
          <w:lang w:eastAsia="ar-SA"/>
        </w:rPr>
      </w:pPr>
    </w:p>
    <w:p w14:paraId="245FDF62" w14:textId="0D097E95" w:rsidR="00410F2C" w:rsidRDefault="00410F2C" w:rsidP="00410F2C">
      <w:pPr>
        <w:suppressAutoHyphens/>
        <w:spacing w:line="276" w:lineRule="auto"/>
        <w:jc w:val="both"/>
        <w:rPr>
          <w:rFonts w:ascii="Times New Roman" w:hAnsi="Times New Roman"/>
          <w:color w:val="000000"/>
          <w:sz w:val="22"/>
          <w:szCs w:val="22"/>
          <w:lang w:eastAsia="ar-SA"/>
        </w:rPr>
      </w:pPr>
    </w:p>
    <w:p w14:paraId="4049D4A6" w14:textId="6B6FB8D2" w:rsidR="00410F2C" w:rsidRDefault="00410F2C" w:rsidP="00410F2C">
      <w:pPr>
        <w:suppressAutoHyphens/>
        <w:spacing w:line="276" w:lineRule="auto"/>
        <w:jc w:val="both"/>
        <w:rPr>
          <w:rFonts w:ascii="Times New Roman" w:hAnsi="Times New Roman"/>
          <w:color w:val="000000"/>
          <w:sz w:val="22"/>
          <w:szCs w:val="22"/>
          <w:lang w:eastAsia="ar-SA"/>
        </w:rPr>
      </w:pPr>
    </w:p>
    <w:p w14:paraId="38124C4C" w14:textId="3105CAC4" w:rsidR="00410F2C" w:rsidRDefault="00410F2C" w:rsidP="00410F2C">
      <w:pPr>
        <w:suppressAutoHyphens/>
        <w:spacing w:line="276" w:lineRule="auto"/>
        <w:jc w:val="both"/>
        <w:rPr>
          <w:rFonts w:ascii="Times New Roman" w:hAnsi="Times New Roman"/>
          <w:color w:val="000000"/>
          <w:sz w:val="22"/>
          <w:szCs w:val="22"/>
          <w:lang w:eastAsia="ar-SA"/>
        </w:rPr>
      </w:pPr>
    </w:p>
    <w:p w14:paraId="46407BCC" w14:textId="32DA1C99" w:rsidR="00410F2C" w:rsidRDefault="00410F2C" w:rsidP="00410F2C">
      <w:pPr>
        <w:suppressAutoHyphens/>
        <w:spacing w:line="276" w:lineRule="auto"/>
        <w:jc w:val="both"/>
        <w:rPr>
          <w:rFonts w:ascii="Times New Roman" w:hAnsi="Times New Roman"/>
          <w:color w:val="000000"/>
          <w:sz w:val="22"/>
          <w:szCs w:val="22"/>
          <w:lang w:eastAsia="ar-SA"/>
        </w:rPr>
      </w:pPr>
    </w:p>
    <w:p w14:paraId="7487EB1A" w14:textId="1D533644" w:rsidR="00410F2C" w:rsidRDefault="00410F2C" w:rsidP="00410F2C">
      <w:pPr>
        <w:suppressAutoHyphens/>
        <w:spacing w:line="276" w:lineRule="auto"/>
        <w:jc w:val="both"/>
        <w:rPr>
          <w:rFonts w:ascii="Times New Roman" w:hAnsi="Times New Roman"/>
          <w:color w:val="000000"/>
          <w:sz w:val="22"/>
          <w:szCs w:val="22"/>
          <w:lang w:eastAsia="ar-SA"/>
        </w:rPr>
      </w:pPr>
    </w:p>
    <w:p w14:paraId="1C557EE2" w14:textId="16F17613" w:rsidR="00410F2C" w:rsidRDefault="00410F2C" w:rsidP="00410F2C">
      <w:pPr>
        <w:suppressAutoHyphens/>
        <w:spacing w:line="276" w:lineRule="auto"/>
        <w:jc w:val="both"/>
        <w:rPr>
          <w:rFonts w:ascii="Times New Roman" w:hAnsi="Times New Roman"/>
          <w:color w:val="000000"/>
          <w:sz w:val="22"/>
          <w:szCs w:val="22"/>
          <w:lang w:eastAsia="ar-SA"/>
        </w:rPr>
      </w:pPr>
    </w:p>
    <w:p w14:paraId="484B85CD" w14:textId="1458ED94" w:rsidR="00410F2C" w:rsidRDefault="00410F2C" w:rsidP="00410F2C">
      <w:pPr>
        <w:suppressAutoHyphens/>
        <w:spacing w:line="276" w:lineRule="auto"/>
        <w:jc w:val="both"/>
        <w:rPr>
          <w:rFonts w:ascii="Times New Roman" w:hAnsi="Times New Roman"/>
          <w:color w:val="000000"/>
          <w:sz w:val="22"/>
          <w:szCs w:val="22"/>
          <w:lang w:eastAsia="ar-SA"/>
        </w:rPr>
      </w:pPr>
    </w:p>
    <w:p w14:paraId="329F1405" w14:textId="1BCFC1B6" w:rsidR="00410F2C" w:rsidRDefault="00410F2C" w:rsidP="00410F2C">
      <w:pPr>
        <w:suppressAutoHyphens/>
        <w:spacing w:line="276" w:lineRule="auto"/>
        <w:jc w:val="both"/>
        <w:rPr>
          <w:rFonts w:ascii="Times New Roman" w:hAnsi="Times New Roman"/>
          <w:color w:val="000000"/>
          <w:sz w:val="22"/>
          <w:szCs w:val="22"/>
          <w:lang w:eastAsia="ar-SA"/>
        </w:rPr>
      </w:pPr>
    </w:p>
    <w:p w14:paraId="0C4717F2" w14:textId="1E6E5491" w:rsidR="00410F2C" w:rsidRDefault="00410F2C" w:rsidP="00410F2C">
      <w:pPr>
        <w:suppressAutoHyphens/>
        <w:spacing w:line="276" w:lineRule="auto"/>
        <w:jc w:val="both"/>
        <w:rPr>
          <w:rFonts w:ascii="Times New Roman" w:hAnsi="Times New Roman"/>
          <w:color w:val="000000"/>
          <w:sz w:val="22"/>
          <w:szCs w:val="22"/>
          <w:lang w:eastAsia="ar-SA"/>
        </w:rPr>
      </w:pPr>
    </w:p>
    <w:p w14:paraId="09AEF441" w14:textId="17DD1039" w:rsidR="00410F2C" w:rsidRDefault="00410F2C" w:rsidP="00410F2C">
      <w:pPr>
        <w:suppressAutoHyphens/>
        <w:spacing w:line="276" w:lineRule="auto"/>
        <w:jc w:val="both"/>
        <w:rPr>
          <w:rFonts w:ascii="Times New Roman" w:hAnsi="Times New Roman"/>
          <w:color w:val="000000"/>
          <w:sz w:val="22"/>
          <w:szCs w:val="22"/>
          <w:lang w:eastAsia="ar-SA"/>
        </w:rPr>
      </w:pPr>
    </w:p>
    <w:p w14:paraId="16C40D70" w14:textId="7A443409" w:rsidR="00410F2C" w:rsidRDefault="00410F2C" w:rsidP="00410F2C">
      <w:pPr>
        <w:suppressAutoHyphens/>
        <w:spacing w:line="276" w:lineRule="auto"/>
        <w:jc w:val="both"/>
        <w:rPr>
          <w:rFonts w:ascii="Times New Roman" w:hAnsi="Times New Roman"/>
          <w:color w:val="000000"/>
          <w:sz w:val="22"/>
          <w:szCs w:val="22"/>
          <w:lang w:eastAsia="ar-SA"/>
        </w:rPr>
      </w:pPr>
    </w:p>
    <w:p w14:paraId="258D3FDF" w14:textId="36D81891" w:rsidR="00410F2C" w:rsidRDefault="00410F2C" w:rsidP="00410F2C">
      <w:pPr>
        <w:suppressAutoHyphens/>
        <w:spacing w:line="276" w:lineRule="auto"/>
        <w:jc w:val="both"/>
        <w:rPr>
          <w:rFonts w:ascii="Times New Roman" w:hAnsi="Times New Roman"/>
          <w:color w:val="000000"/>
          <w:sz w:val="22"/>
          <w:szCs w:val="22"/>
          <w:lang w:eastAsia="ar-SA"/>
        </w:rPr>
      </w:pPr>
    </w:p>
    <w:p w14:paraId="1B334241" w14:textId="77777777" w:rsidR="00410F2C" w:rsidRDefault="00410F2C" w:rsidP="00410F2C">
      <w:pPr>
        <w:suppressAutoHyphens/>
        <w:spacing w:line="276" w:lineRule="auto"/>
        <w:jc w:val="both"/>
        <w:rPr>
          <w:rFonts w:ascii="Times New Roman" w:hAnsi="Times New Roman"/>
          <w:color w:val="000000"/>
          <w:sz w:val="22"/>
          <w:szCs w:val="22"/>
          <w:lang w:eastAsia="ar-SA"/>
        </w:rPr>
      </w:pPr>
    </w:p>
    <w:p w14:paraId="0D62ABA9" w14:textId="1D60256C" w:rsidR="00410F2C" w:rsidRDefault="00410F2C" w:rsidP="00410F2C">
      <w:pPr>
        <w:suppressAutoHyphens/>
        <w:spacing w:line="276" w:lineRule="auto"/>
        <w:jc w:val="both"/>
        <w:rPr>
          <w:rFonts w:ascii="Times New Roman" w:hAnsi="Times New Roman"/>
          <w:color w:val="000000"/>
          <w:sz w:val="22"/>
          <w:szCs w:val="22"/>
          <w:lang w:eastAsia="ar-SA"/>
        </w:rPr>
      </w:pPr>
    </w:p>
    <w:p w14:paraId="0C886E77" w14:textId="6902709E" w:rsidR="00410F2C" w:rsidRDefault="00410F2C" w:rsidP="00410F2C">
      <w:pPr>
        <w:suppressAutoHyphens/>
        <w:spacing w:line="276" w:lineRule="auto"/>
        <w:jc w:val="both"/>
        <w:rPr>
          <w:rFonts w:ascii="Times New Roman" w:hAnsi="Times New Roman"/>
          <w:color w:val="000000"/>
          <w:sz w:val="22"/>
          <w:szCs w:val="22"/>
          <w:lang w:eastAsia="ar-SA"/>
        </w:rPr>
      </w:pPr>
    </w:p>
    <w:p w14:paraId="1DA74FBE" w14:textId="77777777" w:rsidR="00410F2C" w:rsidRDefault="00410F2C" w:rsidP="00410F2C">
      <w:pPr>
        <w:suppressAutoHyphens/>
        <w:spacing w:line="276" w:lineRule="auto"/>
        <w:jc w:val="both"/>
        <w:rPr>
          <w:rFonts w:ascii="Times New Roman" w:hAnsi="Times New Roman"/>
          <w:color w:val="000000"/>
          <w:sz w:val="22"/>
          <w:szCs w:val="22"/>
          <w:lang w:eastAsia="ar-SA"/>
        </w:rPr>
      </w:pPr>
    </w:p>
    <w:p w14:paraId="096C9A44" w14:textId="77777777" w:rsidR="00814B62" w:rsidRPr="00F4263E" w:rsidRDefault="00814B62" w:rsidP="00D77F10">
      <w:pPr>
        <w:suppressAutoHyphens/>
        <w:spacing w:line="276" w:lineRule="auto"/>
        <w:jc w:val="both"/>
        <w:rPr>
          <w:rFonts w:ascii="Times New Roman" w:hAnsi="Times New Roman"/>
          <w:color w:val="000000"/>
          <w:sz w:val="22"/>
          <w:szCs w:val="22"/>
          <w:lang w:eastAsia="ar-SA"/>
        </w:rPr>
      </w:pPr>
    </w:p>
    <w:p w14:paraId="69F6B4C0" w14:textId="1A447F15" w:rsidR="00924099" w:rsidRDefault="006630C9" w:rsidP="00D77F10">
      <w:pPr>
        <w:spacing w:line="276" w:lineRule="auto"/>
        <w:jc w:val="center"/>
        <w:rPr>
          <w:rFonts w:ascii="Times New Roman" w:hAnsi="Times New Roman"/>
          <w:b/>
          <w:bCs/>
          <w:szCs w:val="24"/>
          <w:lang w:eastAsia="ar-SA"/>
        </w:rPr>
      </w:pPr>
      <w:r w:rsidRPr="006630C9">
        <w:rPr>
          <w:rFonts w:ascii="Times New Roman" w:hAnsi="Times New Roman"/>
          <w:b/>
          <w:bCs/>
          <w:szCs w:val="24"/>
          <w:lang w:eastAsia="ar-SA"/>
        </w:rPr>
        <w:lastRenderedPageBreak/>
        <w:t>SPECIFICAȚII TEHNICE MINIMALE – FIȘE TEHNICE PRODUSE</w:t>
      </w:r>
    </w:p>
    <w:p w14:paraId="7BA61776" w14:textId="6A42B2EE" w:rsidR="004720E5" w:rsidRDefault="004720E5" w:rsidP="00D77F10">
      <w:pPr>
        <w:suppressAutoHyphens/>
        <w:spacing w:line="276" w:lineRule="auto"/>
        <w:jc w:val="center"/>
        <w:rPr>
          <w:rFonts w:ascii="Times New Roman" w:hAnsi="Times New Roman"/>
          <w:b/>
          <w:bCs/>
          <w:szCs w:val="24"/>
          <w:lang w:eastAsia="ar-SA"/>
        </w:rPr>
      </w:pPr>
      <w:r w:rsidRPr="004E3848">
        <w:rPr>
          <w:rFonts w:ascii="Times New Roman" w:hAnsi="Times New Roman"/>
          <w:b/>
          <w:bCs/>
          <w:szCs w:val="24"/>
          <w:lang w:eastAsia="ar-SA"/>
        </w:rPr>
        <w:t>CARACTERISTICI TEHNICE ȘI FUNCȚIONALE</w:t>
      </w:r>
    </w:p>
    <w:p w14:paraId="1BD73DF6" w14:textId="2B70D69E" w:rsidR="005D2F8E" w:rsidRDefault="005D2F8E" w:rsidP="00D77F10">
      <w:pPr>
        <w:suppressAutoHyphens/>
        <w:spacing w:line="276" w:lineRule="auto"/>
        <w:jc w:val="center"/>
        <w:rPr>
          <w:rFonts w:ascii="Times New Roman" w:hAnsi="Times New Roman"/>
          <w:b/>
          <w:bCs/>
          <w:szCs w:val="24"/>
          <w:lang w:eastAsia="ar-SA"/>
        </w:rPr>
      </w:pPr>
    </w:p>
    <w:p w14:paraId="22E6337B" w14:textId="6ABD0E9A" w:rsidR="005D2F8E" w:rsidRDefault="005D2F8E" w:rsidP="00D77F10">
      <w:pPr>
        <w:suppressAutoHyphens/>
        <w:spacing w:line="276" w:lineRule="auto"/>
        <w:jc w:val="center"/>
        <w:rPr>
          <w:rFonts w:ascii="Times New Roman" w:hAnsi="Times New Roman"/>
          <w:b/>
          <w:bCs/>
          <w:szCs w:val="24"/>
          <w:lang w:eastAsia="ar-SA"/>
        </w:rPr>
      </w:pPr>
      <w:r w:rsidRPr="005D2F8E">
        <w:rPr>
          <w:rFonts w:ascii="Times New Roman" w:hAnsi="Times New Roman"/>
          <w:b/>
          <w:bCs/>
          <w:szCs w:val="24"/>
          <w:lang w:eastAsia="ar-SA"/>
        </w:rPr>
        <w:t>LOT 1- TEHNICĂ DE CALCUL ȘI PERIFERICE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993"/>
        <w:gridCol w:w="2126"/>
        <w:gridCol w:w="567"/>
        <w:gridCol w:w="1417"/>
        <w:gridCol w:w="1276"/>
        <w:gridCol w:w="2126"/>
        <w:gridCol w:w="993"/>
      </w:tblGrid>
      <w:tr w:rsidR="005D2F8E" w:rsidRPr="005D2F8E" w14:paraId="743FE5F8" w14:textId="77777777" w:rsidTr="005D2F8E">
        <w:trPr>
          <w:trHeight w:val="494"/>
        </w:trPr>
        <w:tc>
          <w:tcPr>
            <w:tcW w:w="567" w:type="dxa"/>
            <w:vAlign w:val="center"/>
          </w:tcPr>
          <w:p w14:paraId="61F889EC" w14:textId="77777777" w:rsidR="005D2F8E" w:rsidRPr="005D2F8E" w:rsidRDefault="005D2F8E"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Nr.</w:t>
            </w:r>
          </w:p>
          <w:p w14:paraId="16D00DF6" w14:textId="77777777" w:rsidR="005D2F8E" w:rsidRPr="005D2F8E" w:rsidRDefault="005D2F8E"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crt.</w:t>
            </w:r>
          </w:p>
        </w:tc>
        <w:tc>
          <w:tcPr>
            <w:tcW w:w="993" w:type="dxa"/>
            <w:vAlign w:val="center"/>
          </w:tcPr>
          <w:p w14:paraId="46B44712" w14:textId="77777777" w:rsidR="005D2F8E" w:rsidRPr="005D2F8E" w:rsidRDefault="005D2F8E"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 xml:space="preserve">Cod CVP </w:t>
            </w:r>
          </w:p>
        </w:tc>
        <w:tc>
          <w:tcPr>
            <w:tcW w:w="2126" w:type="dxa"/>
            <w:vAlign w:val="center"/>
          </w:tcPr>
          <w:p w14:paraId="0D1759EE" w14:textId="77777777" w:rsidR="005D2F8E" w:rsidRPr="005D2F8E" w:rsidRDefault="005D2F8E"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Denumire produs</w:t>
            </w:r>
          </w:p>
        </w:tc>
        <w:tc>
          <w:tcPr>
            <w:tcW w:w="567" w:type="dxa"/>
            <w:vAlign w:val="center"/>
          </w:tcPr>
          <w:p w14:paraId="53E1B183" w14:textId="77777777" w:rsidR="005D2F8E" w:rsidRPr="005D2F8E" w:rsidRDefault="005D2F8E"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Cant.</w:t>
            </w:r>
          </w:p>
        </w:tc>
        <w:tc>
          <w:tcPr>
            <w:tcW w:w="1417" w:type="dxa"/>
          </w:tcPr>
          <w:p w14:paraId="1463D552" w14:textId="77777777" w:rsidR="005D2F8E" w:rsidRPr="005D2F8E" w:rsidRDefault="005D2F8E"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Loc de livrare</w:t>
            </w:r>
          </w:p>
        </w:tc>
        <w:tc>
          <w:tcPr>
            <w:tcW w:w="1276" w:type="dxa"/>
          </w:tcPr>
          <w:p w14:paraId="54FB5F63" w14:textId="77777777" w:rsidR="005D2F8E" w:rsidRPr="005D2F8E" w:rsidRDefault="005D2F8E"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Data de livrare solicitata</w:t>
            </w:r>
          </w:p>
        </w:tc>
        <w:tc>
          <w:tcPr>
            <w:tcW w:w="2126" w:type="dxa"/>
          </w:tcPr>
          <w:p w14:paraId="4A87466F" w14:textId="77777777" w:rsidR="005D2F8E" w:rsidRPr="005D2F8E" w:rsidRDefault="005D2F8E"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 xml:space="preserve">Specificații tehnice </w:t>
            </w:r>
          </w:p>
        </w:tc>
        <w:tc>
          <w:tcPr>
            <w:tcW w:w="993" w:type="dxa"/>
          </w:tcPr>
          <w:p w14:paraId="42A5F8A0" w14:textId="77777777" w:rsidR="005D2F8E" w:rsidRPr="005D2F8E" w:rsidRDefault="005D2F8E"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Perioada minima de garanție</w:t>
            </w:r>
          </w:p>
        </w:tc>
      </w:tr>
      <w:tr w:rsidR="0092689C" w:rsidRPr="005D2F8E" w14:paraId="5104F1DB" w14:textId="77777777" w:rsidTr="005D2F8E">
        <w:trPr>
          <w:trHeight w:val="494"/>
        </w:trPr>
        <w:tc>
          <w:tcPr>
            <w:tcW w:w="567" w:type="dxa"/>
            <w:vAlign w:val="center"/>
          </w:tcPr>
          <w:p w14:paraId="52663EBF"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w:t>
            </w:r>
          </w:p>
        </w:tc>
        <w:tc>
          <w:tcPr>
            <w:tcW w:w="993" w:type="dxa"/>
            <w:vAlign w:val="center"/>
          </w:tcPr>
          <w:p w14:paraId="378215B4" w14:textId="77777777" w:rsidR="0092689C" w:rsidRPr="005D2F8E" w:rsidRDefault="0092689C" w:rsidP="005D2F8E">
            <w:pPr>
              <w:spacing w:line="276" w:lineRule="auto"/>
              <w:jc w:val="center"/>
              <w:rPr>
                <w:rFonts w:ascii="Times New Roman" w:eastAsia="Calibri" w:hAnsi="Times New Roman"/>
                <w:b/>
                <w:sz w:val="18"/>
                <w:szCs w:val="18"/>
                <w:lang w:val="en-US" w:eastAsia="en-US"/>
              </w:rPr>
            </w:pPr>
            <w:r w:rsidRPr="005D2F8E">
              <w:rPr>
                <w:rFonts w:ascii="Times New Roman" w:eastAsia="Calibri" w:hAnsi="Times New Roman"/>
                <w:b/>
                <w:sz w:val="18"/>
                <w:szCs w:val="18"/>
                <w:lang w:val="en-US" w:eastAsia="en-US"/>
              </w:rPr>
              <w:t>30213400-9</w:t>
            </w:r>
          </w:p>
        </w:tc>
        <w:tc>
          <w:tcPr>
            <w:tcW w:w="2126" w:type="dxa"/>
          </w:tcPr>
          <w:p w14:paraId="14877EF3" w14:textId="77777777" w:rsidR="0092689C" w:rsidRPr="005D2F8E" w:rsidRDefault="0092689C" w:rsidP="005D2F8E">
            <w:pPr>
              <w:spacing w:line="276" w:lineRule="auto"/>
              <w:rPr>
                <w:rFonts w:ascii="Times New Roman" w:eastAsia="Calibri" w:hAnsi="Times New Roman"/>
                <w:b/>
                <w:sz w:val="20"/>
                <w:lang w:val="en-US" w:eastAsia="en-US"/>
              </w:rPr>
            </w:pPr>
            <w:r w:rsidRPr="005D2F8E">
              <w:rPr>
                <w:rFonts w:ascii="Times New Roman" w:eastAsia="Calibri" w:hAnsi="Times New Roman"/>
                <w:color w:val="000000"/>
                <w:sz w:val="20"/>
                <w:lang w:eastAsia="en-US"/>
              </w:rPr>
              <w:t>Minicomputer tip NUC</w:t>
            </w:r>
          </w:p>
        </w:tc>
        <w:tc>
          <w:tcPr>
            <w:tcW w:w="567" w:type="dxa"/>
            <w:vAlign w:val="center"/>
          </w:tcPr>
          <w:p w14:paraId="2D1DDA9D"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12</w:t>
            </w:r>
          </w:p>
        </w:tc>
        <w:tc>
          <w:tcPr>
            <w:tcW w:w="1417" w:type="dxa"/>
            <w:vMerge w:val="restart"/>
          </w:tcPr>
          <w:p w14:paraId="6D58848F"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sz w:val="20"/>
                <w:lang w:val="en-US" w:eastAsia="en-US"/>
              </w:rPr>
              <w:t xml:space="preserve">Ferma Ezăreni, comuna Miroslava, județul Iași, România, cordonate Google Maps: </w:t>
            </w:r>
            <w:hyperlink r:id="rId9" w:history="1">
              <w:r w:rsidRPr="005D2F8E">
                <w:rPr>
                  <w:rFonts w:ascii="Times New Roman" w:eastAsia="Calibri" w:hAnsi="Times New Roman"/>
                  <w:color w:val="0563C1"/>
                  <w:sz w:val="20"/>
                  <w:u w:val="single"/>
                  <w:lang w:val="en-US" w:eastAsia="en-US"/>
                </w:rPr>
                <w:t>https://maps.app.goo.gl/kpfoXrv9GrspkTUf9?g_st=aw</w:t>
              </w:r>
            </w:hyperlink>
          </w:p>
        </w:tc>
        <w:tc>
          <w:tcPr>
            <w:tcW w:w="1276" w:type="dxa"/>
            <w:vMerge w:val="restart"/>
          </w:tcPr>
          <w:p w14:paraId="77E265BF"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maxim 60 zile de la Ordinul de livrare</w:t>
            </w:r>
          </w:p>
        </w:tc>
        <w:tc>
          <w:tcPr>
            <w:tcW w:w="2126" w:type="dxa"/>
          </w:tcPr>
          <w:p w14:paraId="43663DB5" w14:textId="77777777" w:rsidR="0092689C" w:rsidRPr="005D2F8E" w:rsidRDefault="0092689C" w:rsidP="005D2F8E">
            <w:pPr>
              <w:spacing w:line="276" w:lineRule="auto"/>
              <w:rPr>
                <w:rFonts w:ascii="Times New Roman" w:eastAsia="Calibri" w:hAnsi="Times New Roman"/>
                <w:sz w:val="18"/>
                <w:szCs w:val="18"/>
                <w:lang w:val="en-US" w:eastAsia="en-US"/>
              </w:rPr>
            </w:pPr>
            <w:r w:rsidRPr="005D2F8E">
              <w:rPr>
                <w:rFonts w:ascii="Times New Roman" w:eastAsia="Calibri" w:hAnsi="Times New Roman"/>
                <w:sz w:val="18"/>
                <w:szCs w:val="18"/>
                <w:lang w:val="en-US" w:eastAsia="en-US"/>
              </w:rPr>
              <w:t xml:space="preserve">Conform specificațiilor din  </w:t>
            </w:r>
            <w:r w:rsidRPr="005D2F8E">
              <w:rPr>
                <w:rFonts w:ascii="Times New Roman" w:eastAsia="Calibri" w:hAnsi="Times New Roman"/>
                <w:b/>
                <w:sz w:val="18"/>
                <w:szCs w:val="18"/>
                <w:lang w:val="en-US" w:eastAsia="en-US"/>
              </w:rPr>
              <w:t>Tabelul  nr.1</w:t>
            </w:r>
            <w:r w:rsidRPr="005D2F8E">
              <w:rPr>
                <w:rFonts w:ascii="Times New Roman" w:eastAsia="Calibri" w:hAnsi="Times New Roman"/>
                <w:sz w:val="18"/>
                <w:szCs w:val="18"/>
                <w:lang w:val="en-US" w:eastAsia="en-US"/>
              </w:rPr>
              <w:t xml:space="preserve">  a prezentului caiet de sarcini</w:t>
            </w:r>
          </w:p>
        </w:tc>
        <w:tc>
          <w:tcPr>
            <w:tcW w:w="993" w:type="dxa"/>
            <w:vMerge w:val="restart"/>
          </w:tcPr>
          <w:p w14:paraId="445A2331"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minim 24 de luni</w:t>
            </w:r>
          </w:p>
        </w:tc>
      </w:tr>
      <w:tr w:rsidR="0092689C" w:rsidRPr="005D2F8E" w14:paraId="604C8B3A" w14:textId="77777777" w:rsidTr="005D2F8E">
        <w:trPr>
          <w:trHeight w:val="494"/>
        </w:trPr>
        <w:tc>
          <w:tcPr>
            <w:tcW w:w="567" w:type="dxa"/>
            <w:vAlign w:val="center"/>
          </w:tcPr>
          <w:p w14:paraId="45BF3D58"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2</w:t>
            </w:r>
          </w:p>
        </w:tc>
        <w:tc>
          <w:tcPr>
            <w:tcW w:w="993" w:type="dxa"/>
            <w:vAlign w:val="center"/>
          </w:tcPr>
          <w:p w14:paraId="54A12A31" w14:textId="77777777" w:rsidR="0092689C" w:rsidRPr="005D2F8E" w:rsidRDefault="0092689C" w:rsidP="005D2F8E">
            <w:pPr>
              <w:spacing w:line="276" w:lineRule="auto"/>
              <w:jc w:val="center"/>
              <w:rPr>
                <w:rFonts w:ascii="Times New Roman" w:eastAsia="Calibri" w:hAnsi="Times New Roman"/>
                <w:b/>
                <w:sz w:val="18"/>
                <w:szCs w:val="18"/>
                <w:lang w:val="en-US" w:eastAsia="en-US"/>
              </w:rPr>
            </w:pPr>
            <w:r w:rsidRPr="005D2F8E">
              <w:rPr>
                <w:rFonts w:ascii="Times New Roman" w:eastAsia="Calibri" w:hAnsi="Times New Roman"/>
                <w:b/>
                <w:sz w:val="18"/>
                <w:szCs w:val="18"/>
                <w:lang w:eastAsia="en-US"/>
              </w:rPr>
              <w:t>33195100-4</w:t>
            </w:r>
          </w:p>
        </w:tc>
        <w:tc>
          <w:tcPr>
            <w:tcW w:w="2126" w:type="dxa"/>
          </w:tcPr>
          <w:p w14:paraId="45DC6FBE" w14:textId="77777777" w:rsidR="0092689C" w:rsidRPr="005D2F8E" w:rsidRDefault="0092689C" w:rsidP="005D2F8E">
            <w:pPr>
              <w:spacing w:line="276" w:lineRule="auto"/>
              <w:rPr>
                <w:rFonts w:ascii="Times New Roman" w:eastAsia="Calibri" w:hAnsi="Times New Roman"/>
                <w:b/>
                <w:sz w:val="20"/>
                <w:lang w:val="en-US" w:eastAsia="en-US"/>
              </w:rPr>
            </w:pPr>
            <w:r w:rsidRPr="005D2F8E">
              <w:rPr>
                <w:rFonts w:ascii="Times New Roman" w:eastAsia="Calibri" w:hAnsi="Times New Roman"/>
                <w:color w:val="000000"/>
                <w:sz w:val="20"/>
                <w:lang w:eastAsia="en-US"/>
              </w:rPr>
              <w:t>Monitor 32" pentru minicomputer tip NUC</w:t>
            </w:r>
          </w:p>
        </w:tc>
        <w:tc>
          <w:tcPr>
            <w:tcW w:w="567" w:type="dxa"/>
            <w:vAlign w:val="center"/>
          </w:tcPr>
          <w:p w14:paraId="34B7B2FA"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12</w:t>
            </w:r>
          </w:p>
        </w:tc>
        <w:tc>
          <w:tcPr>
            <w:tcW w:w="1417" w:type="dxa"/>
            <w:vMerge/>
          </w:tcPr>
          <w:p w14:paraId="0659EA54"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1276" w:type="dxa"/>
            <w:vMerge/>
          </w:tcPr>
          <w:p w14:paraId="427F5342"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2126" w:type="dxa"/>
          </w:tcPr>
          <w:p w14:paraId="29A9F467" w14:textId="77777777" w:rsidR="0092689C" w:rsidRPr="005D2F8E" w:rsidRDefault="0092689C" w:rsidP="005D2F8E">
            <w:pPr>
              <w:spacing w:line="276" w:lineRule="auto"/>
              <w:rPr>
                <w:rFonts w:ascii="Times New Roman" w:eastAsia="Calibri" w:hAnsi="Times New Roman"/>
                <w:sz w:val="18"/>
                <w:szCs w:val="18"/>
                <w:lang w:val="en-US" w:eastAsia="en-US"/>
              </w:rPr>
            </w:pPr>
            <w:r w:rsidRPr="005D2F8E">
              <w:rPr>
                <w:rFonts w:ascii="Times New Roman" w:eastAsia="Calibri" w:hAnsi="Times New Roman"/>
                <w:sz w:val="18"/>
                <w:szCs w:val="18"/>
                <w:lang w:val="en-US" w:eastAsia="en-US"/>
              </w:rPr>
              <w:t xml:space="preserve">Conform specificațiilor din </w:t>
            </w:r>
            <w:r w:rsidRPr="005D2F8E">
              <w:rPr>
                <w:rFonts w:ascii="Times New Roman" w:eastAsia="Calibri" w:hAnsi="Times New Roman"/>
                <w:b/>
                <w:sz w:val="18"/>
                <w:szCs w:val="18"/>
                <w:lang w:val="en-US" w:eastAsia="en-US"/>
              </w:rPr>
              <w:t>Tabelul nr.2</w:t>
            </w:r>
            <w:r w:rsidRPr="005D2F8E">
              <w:rPr>
                <w:rFonts w:ascii="Times New Roman" w:eastAsia="Calibri" w:hAnsi="Times New Roman"/>
                <w:sz w:val="18"/>
                <w:szCs w:val="18"/>
                <w:lang w:val="en-US" w:eastAsia="en-US"/>
              </w:rPr>
              <w:t xml:space="preserve">  a prezentului caiet de sarcini</w:t>
            </w:r>
          </w:p>
        </w:tc>
        <w:tc>
          <w:tcPr>
            <w:tcW w:w="993" w:type="dxa"/>
            <w:vMerge/>
          </w:tcPr>
          <w:p w14:paraId="7811DCB2" w14:textId="77777777" w:rsidR="0092689C" w:rsidRPr="005D2F8E" w:rsidRDefault="0092689C" w:rsidP="005D2F8E">
            <w:pPr>
              <w:spacing w:line="276" w:lineRule="auto"/>
              <w:jc w:val="center"/>
              <w:rPr>
                <w:rFonts w:ascii="Times New Roman" w:eastAsia="Calibri" w:hAnsi="Times New Roman"/>
                <w:b/>
                <w:sz w:val="20"/>
                <w:lang w:val="en-US" w:eastAsia="en-US"/>
              </w:rPr>
            </w:pPr>
          </w:p>
        </w:tc>
      </w:tr>
      <w:tr w:rsidR="0092689C" w:rsidRPr="005D2F8E" w14:paraId="36D29342" w14:textId="77777777" w:rsidTr="005D2F8E">
        <w:trPr>
          <w:trHeight w:val="494"/>
        </w:trPr>
        <w:tc>
          <w:tcPr>
            <w:tcW w:w="567" w:type="dxa"/>
            <w:vAlign w:val="center"/>
          </w:tcPr>
          <w:p w14:paraId="738625EE"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3</w:t>
            </w:r>
          </w:p>
        </w:tc>
        <w:tc>
          <w:tcPr>
            <w:tcW w:w="993" w:type="dxa"/>
            <w:vAlign w:val="center"/>
          </w:tcPr>
          <w:p w14:paraId="7C6A10F2" w14:textId="77777777" w:rsidR="0092689C" w:rsidRPr="005D2F8E" w:rsidRDefault="0092689C" w:rsidP="005D2F8E">
            <w:pPr>
              <w:spacing w:line="276" w:lineRule="auto"/>
              <w:jc w:val="center"/>
              <w:rPr>
                <w:rFonts w:ascii="Times New Roman" w:eastAsia="Calibri" w:hAnsi="Times New Roman"/>
                <w:b/>
                <w:sz w:val="18"/>
                <w:szCs w:val="18"/>
                <w:lang w:val="en-US" w:eastAsia="en-US"/>
              </w:rPr>
            </w:pPr>
            <w:r w:rsidRPr="005D2F8E">
              <w:rPr>
                <w:rFonts w:ascii="Times New Roman" w:eastAsia="Calibri" w:hAnsi="Times New Roman"/>
                <w:b/>
                <w:sz w:val="18"/>
                <w:szCs w:val="18"/>
                <w:lang w:val="en-US" w:eastAsia="en-US"/>
              </w:rPr>
              <w:t>30237200-1</w:t>
            </w:r>
          </w:p>
        </w:tc>
        <w:tc>
          <w:tcPr>
            <w:tcW w:w="2126" w:type="dxa"/>
          </w:tcPr>
          <w:p w14:paraId="0C190CED" w14:textId="77777777" w:rsidR="0092689C" w:rsidRPr="005D2F8E" w:rsidRDefault="0092689C" w:rsidP="005D2F8E">
            <w:pPr>
              <w:spacing w:line="276" w:lineRule="auto"/>
              <w:rPr>
                <w:rFonts w:ascii="Times New Roman" w:eastAsia="Calibri" w:hAnsi="Times New Roman"/>
                <w:b/>
                <w:sz w:val="20"/>
                <w:lang w:val="en-US" w:eastAsia="en-US"/>
              </w:rPr>
            </w:pPr>
            <w:r w:rsidRPr="005D2F8E">
              <w:rPr>
                <w:rFonts w:ascii="Times New Roman" w:eastAsia="Calibri" w:hAnsi="Times New Roman"/>
                <w:color w:val="000000"/>
                <w:sz w:val="20"/>
                <w:lang w:eastAsia="en-US"/>
              </w:rPr>
              <w:t>Kit pentru instalare minicomputer NUC</w:t>
            </w:r>
          </w:p>
        </w:tc>
        <w:tc>
          <w:tcPr>
            <w:tcW w:w="567" w:type="dxa"/>
            <w:vAlign w:val="center"/>
          </w:tcPr>
          <w:p w14:paraId="3811A110"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12</w:t>
            </w:r>
          </w:p>
        </w:tc>
        <w:tc>
          <w:tcPr>
            <w:tcW w:w="1417" w:type="dxa"/>
            <w:vMerge/>
          </w:tcPr>
          <w:p w14:paraId="175CA8CC"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1276" w:type="dxa"/>
            <w:vMerge/>
          </w:tcPr>
          <w:p w14:paraId="58C4669C"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2126" w:type="dxa"/>
          </w:tcPr>
          <w:p w14:paraId="01A159F9" w14:textId="77777777" w:rsidR="0092689C" w:rsidRPr="005D2F8E" w:rsidRDefault="0092689C" w:rsidP="005D2F8E">
            <w:pPr>
              <w:spacing w:line="276" w:lineRule="auto"/>
              <w:rPr>
                <w:rFonts w:ascii="Times New Roman" w:eastAsia="Calibri" w:hAnsi="Times New Roman"/>
                <w:b/>
                <w:sz w:val="18"/>
                <w:szCs w:val="18"/>
                <w:lang w:val="en-US" w:eastAsia="en-US"/>
              </w:rPr>
            </w:pPr>
            <w:r w:rsidRPr="005D2F8E">
              <w:rPr>
                <w:rFonts w:ascii="Times New Roman" w:eastAsia="Calibri" w:hAnsi="Times New Roman"/>
                <w:sz w:val="18"/>
                <w:szCs w:val="18"/>
                <w:lang w:val="en-US" w:eastAsia="en-US"/>
              </w:rPr>
              <w:t xml:space="preserve">Conform specificațiilor din </w:t>
            </w:r>
            <w:r w:rsidRPr="005D2F8E">
              <w:rPr>
                <w:rFonts w:ascii="Times New Roman" w:eastAsia="Calibri" w:hAnsi="Times New Roman"/>
                <w:b/>
                <w:sz w:val="18"/>
                <w:szCs w:val="18"/>
                <w:lang w:val="en-US" w:eastAsia="en-US"/>
              </w:rPr>
              <w:t>Tabelul  nr.3</w:t>
            </w:r>
            <w:r w:rsidRPr="005D2F8E">
              <w:rPr>
                <w:rFonts w:ascii="Times New Roman" w:eastAsia="Calibri" w:hAnsi="Times New Roman"/>
                <w:sz w:val="18"/>
                <w:szCs w:val="18"/>
                <w:lang w:val="en-US" w:eastAsia="en-US"/>
              </w:rPr>
              <w:t xml:space="preserve">  a prezentului caiet de sarcini</w:t>
            </w:r>
          </w:p>
        </w:tc>
        <w:tc>
          <w:tcPr>
            <w:tcW w:w="993" w:type="dxa"/>
            <w:vMerge/>
          </w:tcPr>
          <w:p w14:paraId="26055D21" w14:textId="77777777" w:rsidR="0092689C" w:rsidRPr="005D2F8E" w:rsidRDefault="0092689C" w:rsidP="005D2F8E">
            <w:pPr>
              <w:spacing w:line="276" w:lineRule="auto"/>
              <w:jc w:val="center"/>
              <w:rPr>
                <w:rFonts w:ascii="Times New Roman" w:eastAsia="Calibri" w:hAnsi="Times New Roman"/>
                <w:b/>
                <w:sz w:val="20"/>
                <w:lang w:val="en-US" w:eastAsia="en-US"/>
              </w:rPr>
            </w:pPr>
          </w:p>
        </w:tc>
      </w:tr>
      <w:tr w:rsidR="0092689C" w:rsidRPr="005D2F8E" w14:paraId="0C04FD9F" w14:textId="77777777" w:rsidTr="005D2F8E">
        <w:trPr>
          <w:trHeight w:val="494"/>
        </w:trPr>
        <w:tc>
          <w:tcPr>
            <w:tcW w:w="567" w:type="dxa"/>
            <w:vAlign w:val="center"/>
          </w:tcPr>
          <w:p w14:paraId="476808E8"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4</w:t>
            </w:r>
          </w:p>
        </w:tc>
        <w:tc>
          <w:tcPr>
            <w:tcW w:w="993" w:type="dxa"/>
            <w:vAlign w:val="center"/>
          </w:tcPr>
          <w:p w14:paraId="7D2A77CE" w14:textId="77777777" w:rsidR="0092689C" w:rsidRPr="005D2F8E" w:rsidRDefault="0092689C" w:rsidP="005D2F8E">
            <w:pPr>
              <w:spacing w:line="276" w:lineRule="auto"/>
              <w:jc w:val="center"/>
              <w:rPr>
                <w:rFonts w:ascii="Times New Roman" w:eastAsia="Calibri" w:hAnsi="Times New Roman"/>
                <w:b/>
                <w:sz w:val="18"/>
                <w:szCs w:val="18"/>
                <w:lang w:val="en-US" w:eastAsia="en-US"/>
              </w:rPr>
            </w:pPr>
            <w:r w:rsidRPr="005D2F8E">
              <w:rPr>
                <w:rFonts w:ascii="Times New Roman" w:eastAsia="Calibri" w:hAnsi="Times New Roman"/>
                <w:b/>
                <w:sz w:val="18"/>
                <w:szCs w:val="18"/>
                <w:lang w:val="en-US" w:eastAsia="en-US"/>
              </w:rPr>
              <w:t>32413100-2</w:t>
            </w:r>
          </w:p>
        </w:tc>
        <w:tc>
          <w:tcPr>
            <w:tcW w:w="2126" w:type="dxa"/>
          </w:tcPr>
          <w:p w14:paraId="61431DA2" w14:textId="77777777" w:rsidR="0092689C" w:rsidRPr="005D2F8E" w:rsidRDefault="0092689C" w:rsidP="005D2F8E">
            <w:pPr>
              <w:spacing w:line="276" w:lineRule="auto"/>
              <w:rPr>
                <w:rFonts w:ascii="Times New Roman" w:eastAsia="Calibri" w:hAnsi="Times New Roman"/>
                <w:b/>
                <w:sz w:val="20"/>
                <w:lang w:val="en-US" w:eastAsia="en-US"/>
              </w:rPr>
            </w:pPr>
            <w:r w:rsidRPr="005D2F8E">
              <w:rPr>
                <w:rFonts w:ascii="Times New Roman" w:eastAsia="Calibri" w:hAnsi="Times New Roman"/>
                <w:color w:val="000000"/>
                <w:sz w:val="20"/>
                <w:lang w:eastAsia="en-US"/>
              </w:rPr>
              <w:t>Router Wireless, WiFi 7 (802.11be)</w:t>
            </w:r>
          </w:p>
        </w:tc>
        <w:tc>
          <w:tcPr>
            <w:tcW w:w="567" w:type="dxa"/>
            <w:vAlign w:val="center"/>
          </w:tcPr>
          <w:p w14:paraId="66D4BD2B"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w:t>
            </w:r>
          </w:p>
        </w:tc>
        <w:tc>
          <w:tcPr>
            <w:tcW w:w="1417" w:type="dxa"/>
            <w:vMerge/>
          </w:tcPr>
          <w:p w14:paraId="0A6A1B5A"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1276" w:type="dxa"/>
            <w:vMerge/>
          </w:tcPr>
          <w:p w14:paraId="23A8016C"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2126" w:type="dxa"/>
          </w:tcPr>
          <w:p w14:paraId="7F4B48C6" w14:textId="77777777" w:rsidR="0092689C" w:rsidRPr="005D2F8E" w:rsidRDefault="0092689C" w:rsidP="005D2F8E">
            <w:pPr>
              <w:spacing w:line="276" w:lineRule="auto"/>
              <w:rPr>
                <w:rFonts w:ascii="Times New Roman" w:eastAsia="Calibri" w:hAnsi="Times New Roman"/>
                <w:b/>
                <w:sz w:val="18"/>
                <w:szCs w:val="18"/>
                <w:lang w:val="en-US" w:eastAsia="en-US"/>
              </w:rPr>
            </w:pPr>
            <w:r w:rsidRPr="005D2F8E">
              <w:rPr>
                <w:rFonts w:ascii="Times New Roman" w:eastAsia="Calibri" w:hAnsi="Times New Roman"/>
                <w:sz w:val="18"/>
                <w:szCs w:val="18"/>
                <w:lang w:val="en-US" w:eastAsia="en-US"/>
              </w:rPr>
              <w:t xml:space="preserve">Conform specificațiilor din </w:t>
            </w:r>
            <w:r w:rsidRPr="005D2F8E">
              <w:rPr>
                <w:rFonts w:ascii="Times New Roman" w:eastAsia="Calibri" w:hAnsi="Times New Roman"/>
                <w:b/>
                <w:sz w:val="18"/>
                <w:szCs w:val="18"/>
                <w:lang w:val="en-US" w:eastAsia="en-US"/>
              </w:rPr>
              <w:t>Tabelul  nr.4</w:t>
            </w:r>
            <w:r w:rsidRPr="005D2F8E">
              <w:rPr>
                <w:rFonts w:ascii="Times New Roman" w:eastAsia="Calibri" w:hAnsi="Times New Roman"/>
                <w:sz w:val="18"/>
                <w:szCs w:val="18"/>
                <w:lang w:val="en-US" w:eastAsia="en-US"/>
              </w:rPr>
              <w:t xml:space="preserve">  a prezentului caiet de sarcini</w:t>
            </w:r>
          </w:p>
        </w:tc>
        <w:tc>
          <w:tcPr>
            <w:tcW w:w="993" w:type="dxa"/>
            <w:vMerge/>
          </w:tcPr>
          <w:p w14:paraId="0633CB25" w14:textId="77777777" w:rsidR="0092689C" w:rsidRPr="005D2F8E" w:rsidRDefault="0092689C" w:rsidP="005D2F8E">
            <w:pPr>
              <w:spacing w:line="276" w:lineRule="auto"/>
              <w:jc w:val="center"/>
              <w:rPr>
                <w:rFonts w:ascii="Times New Roman" w:eastAsia="Calibri" w:hAnsi="Times New Roman"/>
                <w:b/>
                <w:sz w:val="20"/>
                <w:lang w:val="en-US" w:eastAsia="en-US"/>
              </w:rPr>
            </w:pPr>
          </w:p>
        </w:tc>
      </w:tr>
      <w:tr w:rsidR="0092689C" w:rsidRPr="005D2F8E" w14:paraId="203BA686" w14:textId="77777777" w:rsidTr="005D2F8E">
        <w:trPr>
          <w:trHeight w:val="494"/>
        </w:trPr>
        <w:tc>
          <w:tcPr>
            <w:tcW w:w="567" w:type="dxa"/>
            <w:vAlign w:val="center"/>
          </w:tcPr>
          <w:p w14:paraId="36827290"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5</w:t>
            </w:r>
          </w:p>
        </w:tc>
        <w:tc>
          <w:tcPr>
            <w:tcW w:w="993" w:type="dxa"/>
            <w:vAlign w:val="center"/>
          </w:tcPr>
          <w:p w14:paraId="4571C1D3" w14:textId="77777777" w:rsidR="0092689C" w:rsidRPr="005D2F8E" w:rsidRDefault="0092689C" w:rsidP="005D2F8E">
            <w:pPr>
              <w:spacing w:line="276" w:lineRule="auto"/>
              <w:jc w:val="center"/>
              <w:rPr>
                <w:rFonts w:ascii="Times New Roman" w:eastAsia="Calibri" w:hAnsi="Times New Roman"/>
                <w:b/>
                <w:sz w:val="18"/>
                <w:szCs w:val="18"/>
                <w:lang w:val="en-US" w:eastAsia="en-US"/>
              </w:rPr>
            </w:pPr>
            <w:r w:rsidRPr="005D2F8E">
              <w:rPr>
                <w:rFonts w:ascii="Times New Roman" w:eastAsia="Calibri" w:hAnsi="Times New Roman"/>
                <w:b/>
                <w:sz w:val="18"/>
                <w:szCs w:val="18"/>
                <w:lang w:val="en-US" w:eastAsia="en-US"/>
              </w:rPr>
              <w:t>32422000-7</w:t>
            </w:r>
          </w:p>
        </w:tc>
        <w:tc>
          <w:tcPr>
            <w:tcW w:w="2126" w:type="dxa"/>
          </w:tcPr>
          <w:p w14:paraId="38258861" w14:textId="77777777" w:rsidR="0092689C" w:rsidRPr="005D2F8E" w:rsidRDefault="0092689C" w:rsidP="005D2F8E">
            <w:pPr>
              <w:spacing w:line="276" w:lineRule="auto"/>
              <w:rPr>
                <w:rFonts w:ascii="Times New Roman" w:eastAsia="Calibri" w:hAnsi="Times New Roman"/>
                <w:b/>
                <w:sz w:val="20"/>
                <w:lang w:val="en-US" w:eastAsia="en-US"/>
              </w:rPr>
            </w:pPr>
            <w:r w:rsidRPr="005D2F8E">
              <w:rPr>
                <w:rFonts w:ascii="Times New Roman" w:eastAsia="Calibri" w:hAnsi="Times New Roman"/>
                <w:color w:val="000000"/>
                <w:sz w:val="20"/>
                <w:lang w:eastAsia="en-US"/>
              </w:rPr>
              <w:t>Switch 16 porturi</w:t>
            </w:r>
          </w:p>
        </w:tc>
        <w:tc>
          <w:tcPr>
            <w:tcW w:w="567" w:type="dxa"/>
            <w:vAlign w:val="center"/>
          </w:tcPr>
          <w:p w14:paraId="12EDCB15"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w:t>
            </w:r>
          </w:p>
        </w:tc>
        <w:tc>
          <w:tcPr>
            <w:tcW w:w="1417" w:type="dxa"/>
            <w:vMerge/>
          </w:tcPr>
          <w:p w14:paraId="47948FF0"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1276" w:type="dxa"/>
            <w:vMerge/>
          </w:tcPr>
          <w:p w14:paraId="2962C394"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2126" w:type="dxa"/>
          </w:tcPr>
          <w:p w14:paraId="4CF5D2FE" w14:textId="77777777" w:rsidR="0092689C" w:rsidRPr="005D2F8E" w:rsidRDefault="0092689C" w:rsidP="005D2F8E">
            <w:pPr>
              <w:spacing w:line="276" w:lineRule="auto"/>
              <w:rPr>
                <w:rFonts w:ascii="Times New Roman" w:eastAsia="Calibri" w:hAnsi="Times New Roman"/>
                <w:b/>
                <w:sz w:val="18"/>
                <w:szCs w:val="18"/>
                <w:lang w:val="en-US" w:eastAsia="en-US"/>
              </w:rPr>
            </w:pPr>
            <w:r w:rsidRPr="005D2F8E">
              <w:rPr>
                <w:rFonts w:ascii="Times New Roman" w:eastAsia="Calibri" w:hAnsi="Times New Roman"/>
                <w:sz w:val="18"/>
                <w:szCs w:val="18"/>
                <w:lang w:val="en-US" w:eastAsia="en-US"/>
              </w:rPr>
              <w:t xml:space="preserve">Conform specificațiilor din </w:t>
            </w:r>
            <w:r w:rsidRPr="005D2F8E">
              <w:rPr>
                <w:rFonts w:ascii="Times New Roman" w:eastAsia="Calibri" w:hAnsi="Times New Roman"/>
                <w:b/>
                <w:sz w:val="18"/>
                <w:szCs w:val="18"/>
                <w:lang w:val="en-US" w:eastAsia="en-US"/>
              </w:rPr>
              <w:t>Tabelul  nr.5</w:t>
            </w:r>
            <w:r w:rsidRPr="005D2F8E">
              <w:rPr>
                <w:rFonts w:ascii="Times New Roman" w:eastAsia="Calibri" w:hAnsi="Times New Roman"/>
                <w:sz w:val="18"/>
                <w:szCs w:val="18"/>
                <w:lang w:val="en-US" w:eastAsia="en-US"/>
              </w:rPr>
              <w:t xml:space="preserve">  a prezentului caiet de sarcini</w:t>
            </w:r>
          </w:p>
        </w:tc>
        <w:tc>
          <w:tcPr>
            <w:tcW w:w="993" w:type="dxa"/>
            <w:vMerge/>
          </w:tcPr>
          <w:p w14:paraId="0DAC2608" w14:textId="77777777" w:rsidR="0092689C" w:rsidRPr="005D2F8E" w:rsidRDefault="0092689C" w:rsidP="005D2F8E">
            <w:pPr>
              <w:spacing w:line="276" w:lineRule="auto"/>
              <w:jc w:val="center"/>
              <w:rPr>
                <w:rFonts w:ascii="Times New Roman" w:eastAsia="Calibri" w:hAnsi="Times New Roman"/>
                <w:b/>
                <w:sz w:val="20"/>
                <w:lang w:val="en-US" w:eastAsia="en-US"/>
              </w:rPr>
            </w:pPr>
          </w:p>
        </w:tc>
      </w:tr>
      <w:tr w:rsidR="0092689C" w:rsidRPr="005D2F8E" w14:paraId="5D808350" w14:textId="77777777" w:rsidTr="005D2F8E">
        <w:trPr>
          <w:trHeight w:val="494"/>
        </w:trPr>
        <w:tc>
          <w:tcPr>
            <w:tcW w:w="567" w:type="dxa"/>
            <w:vAlign w:val="center"/>
          </w:tcPr>
          <w:p w14:paraId="2B701D33"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6</w:t>
            </w:r>
          </w:p>
        </w:tc>
        <w:tc>
          <w:tcPr>
            <w:tcW w:w="993" w:type="dxa"/>
            <w:vAlign w:val="center"/>
          </w:tcPr>
          <w:p w14:paraId="071D020D" w14:textId="77777777" w:rsidR="0092689C" w:rsidRPr="005D2F8E" w:rsidRDefault="0092689C" w:rsidP="005D2F8E">
            <w:pPr>
              <w:spacing w:line="276" w:lineRule="auto"/>
              <w:jc w:val="center"/>
              <w:rPr>
                <w:rFonts w:ascii="Times New Roman" w:eastAsia="Calibri" w:hAnsi="Times New Roman"/>
                <w:b/>
                <w:sz w:val="18"/>
                <w:szCs w:val="18"/>
                <w:lang w:val="en-US" w:eastAsia="en-US"/>
              </w:rPr>
            </w:pPr>
            <w:r w:rsidRPr="005D2F8E">
              <w:rPr>
                <w:rFonts w:ascii="Times New Roman" w:eastAsia="Calibri" w:hAnsi="Times New Roman"/>
                <w:b/>
                <w:sz w:val="18"/>
                <w:szCs w:val="18"/>
                <w:lang w:val="en-US" w:eastAsia="en-US"/>
              </w:rPr>
              <w:t>32322000-6</w:t>
            </w:r>
          </w:p>
        </w:tc>
        <w:tc>
          <w:tcPr>
            <w:tcW w:w="2126" w:type="dxa"/>
          </w:tcPr>
          <w:p w14:paraId="7EE45C00" w14:textId="77777777" w:rsidR="0092689C" w:rsidRPr="005D2F8E" w:rsidRDefault="0092689C" w:rsidP="005D2F8E">
            <w:pPr>
              <w:spacing w:line="276" w:lineRule="auto"/>
              <w:rPr>
                <w:rFonts w:ascii="Times New Roman" w:eastAsia="Calibri" w:hAnsi="Times New Roman"/>
                <w:b/>
                <w:sz w:val="20"/>
                <w:lang w:val="en-US" w:eastAsia="en-US"/>
              </w:rPr>
            </w:pPr>
            <w:r w:rsidRPr="005D2F8E">
              <w:rPr>
                <w:rFonts w:ascii="Times New Roman" w:eastAsia="Calibri" w:hAnsi="Times New Roman"/>
                <w:color w:val="000000"/>
                <w:sz w:val="20"/>
                <w:lang w:eastAsia="en-US"/>
              </w:rPr>
              <w:t>Display interactiv  75"</w:t>
            </w:r>
          </w:p>
        </w:tc>
        <w:tc>
          <w:tcPr>
            <w:tcW w:w="567" w:type="dxa"/>
            <w:vAlign w:val="center"/>
          </w:tcPr>
          <w:p w14:paraId="19AA5D72"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w:t>
            </w:r>
          </w:p>
        </w:tc>
        <w:tc>
          <w:tcPr>
            <w:tcW w:w="1417" w:type="dxa"/>
            <w:vMerge/>
          </w:tcPr>
          <w:p w14:paraId="37CF9231"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1276" w:type="dxa"/>
            <w:vMerge/>
          </w:tcPr>
          <w:p w14:paraId="312828FC"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2126" w:type="dxa"/>
          </w:tcPr>
          <w:p w14:paraId="6CB91473" w14:textId="77777777" w:rsidR="0092689C" w:rsidRPr="005D2F8E" w:rsidRDefault="0092689C" w:rsidP="005D2F8E">
            <w:pPr>
              <w:spacing w:line="276" w:lineRule="auto"/>
              <w:rPr>
                <w:rFonts w:ascii="Times New Roman" w:eastAsia="Calibri" w:hAnsi="Times New Roman"/>
                <w:b/>
                <w:sz w:val="18"/>
                <w:szCs w:val="18"/>
                <w:lang w:val="en-US" w:eastAsia="en-US"/>
              </w:rPr>
            </w:pPr>
            <w:r w:rsidRPr="005D2F8E">
              <w:rPr>
                <w:rFonts w:ascii="Times New Roman" w:eastAsia="Calibri" w:hAnsi="Times New Roman"/>
                <w:sz w:val="18"/>
                <w:szCs w:val="18"/>
                <w:lang w:val="en-US" w:eastAsia="en-US"/>
              </w:rPr>
              <w:t xml:space="preserve">Conform specificațiilor din </w:t>
            </w:r>
            <w:r w:rsidRPr="005D2F8E">
              <w:rPr>
                <w:rFonts w:ascii="Times New Roman" w:eastAsia="Calibri" w:hAnsi="Times New Roman"/>
                <w:b/>
                <w:sz w:val="18"/>
                <w:szCs w:val="18"/>
                <w:lang w:val="en-US" w:eastAsia="en-US"/>
              </w:rPr>
              <w:t>Tabelul  nr.6</w:t>
            </w:r>
            <w:r w:rsidRPr="005D2F8E">
              <w:rPr>
                <w:rFonts w:ascii="Times New Roman" w:eastAsia="Calibri" w:hAnsi="Times New Roman"/>
                <w:sz w:val="18"/>
                <w:szCs w:val="18"/>
                <w:lang w:val="en-US" w:eastAsia="en-US"/>
              </w:rPr>
              <w:t xml:space="preserve">  a prezentului caiet de sarcini</w:t>
            </w:r>
          </w:p>
        </w:tc>
        <w:tc>
          <w:tcPr>
            <w:tcW w:w="993" w:type="dxa"/>
            <w:vMerge/>
          </w:tcPr>
          <w:p w14:paraId="135275DE" w14:textId="77777777" w:rsidR="0092689C" w:rsidRPr="005D2F8E" w:rsidRDefault="0092689C" w:rsidP="005D2F8E">
            <w:pPr>
              <w:spacing w:line="276" w:lineRule="auto"/>
              <w:jc w:val="center"/>
              <w:rPr>
                <w:rFonts w:ascii="Times New Roman" w:eastAsia="Calibri" w:hAnsi="Times New Roman"/>
                <w:b/>
                <w:sz w:val="20"/>
                <w:lang w:val="en-US" w:eastAsia="en-US"/>
              </w:rPr>
            </w:pPr>
          </w:p>
        </w:tc>
      </w:tr>
      <w:tr w:rsidR="0092689C" w:rsidRPr="005D2F8E" w14:paraId="56E9256B" w14:textId="77777777" w:rsidTr="005D2F8E">
        <w:trPr>
          <w:trHeight w:val="494"/>
        </w:trPr>
        <w:tc>
          <w:tcPr>
            <w:tcW w:w="567" w:type="dxa"/>
            <w:vAlign w:val="center"/>
          </w:tcPr>
          <w:p w14:paraId="263A80B6"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7</w:t>
            </w:r>
          </w:p>
        </w:tc>
        <w:tc>
          <w:tcPr>
            <w:tcW w:w="993" w:type="dxa"/>
            <w:vAlign w:val="center"/>
          </w:tcPr>
          <w:p w14:paraId="2D688821" w14:textId="77777777" w:rsidR="0092689C" w:rsidRPr="005D2F8E" w:rsidRDefault="0092689C" w:rsidP="005D2F8E">
            <w:pPr>
              <w:spacing w:line="276" w:lineRule="auto"/>
              <w:jc w:val="center"/>
              <w:rPr>
                <w:rFonts w:ascii="Times New Roman" w:eastAsia="Calibri" w:hAnsi="Times New Roman"/>
                <w:b/>
                <w:color w:val="000000"/>
                <w:sz w:val="18"/>
                <w:szCs w:val="18"/>
                <w:lang w:val="en-US" w:eastAsia="en-US"/>
              </w:rPr>
            </w:pPr>
            <w:r w:rsidRPr="005D2F8E">
              <w:rPr>
                <w:rFonts w:ascii="Times New Roman" w:eastAsia="Calibri" w:hAnsi="Times New Roman"/>
                <w:b/>
                <w:color w:val="000000"/>
                <w:sz w:val="18"/>
                <w:szCs w:val="18"/>
                <w:lang w:val="en-US" w:eastAsia="en-US"/>
              </w:rPr>
              <w:t>30213000-5</w:t>
            </w:r>
          </w:p>
        </w:tc>
        <w:tc>
          <w:tcPr>
            <w:tcW w:w="2126" w:type="dxa"/>
          </w:tcPr>
          <w:p w14:paraId="1E3B34CE" w14:textId="77777777" w:rsidR="0092689C" w:rsidRPr="005D2F8E" w:rsidRDefault="0092689C" w:rsidP="005D2F8E">
            <w:pPr>
              <w:spacing w:line="276" w:lineRule="auto"/>
              <w:rPr>
                <w:rFonts w:ascii="Times New Roman" w:eastAsia="Calibri" w:hAnsi="Times New Roman"/>
                <w:color w:val="000000"/>
                <w:sz w:val="20"/>
                <w:lang w:val="en-US" w:eastAsia="en-US"/>
              </w:rPr>
            </w:pPr>
            <w:r w:rsidRPr="005D2F8E">
              <w:rPr>
                <w:rFonts w:ascii="Times New Roman" w:eastAsia="Calibri" w:hAnsi="Times New Roman"/>
                <w:color w:val="000000"/>
                <w:sz w:val="20"/>
                <w:lang w:eastAsia="en-US"/>
              </w:rPr>
              <w:t>Computer OPS, pentru Display interactiv</w:t>
            </w:r>
          </w:p>
        </w:tc>
        <w:tc>
          <w:tcPr>
            <w:tcW w:w="567" w:type="dxa"/>
            <w:vAlign w:val="center"/>
          </w:tcPr>
          <w:p w14:paraId="60657C01"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w:t>
            </w:r>
          </w:p>
        </w:tc>
        <w:tc>
          <w:tcPr>
            <w:tcW w:w="1417" w:type="dxa"/>
            <w:vMerge/>
          </w:tcPr>
          <w:p w14:paraId="305322E8"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1276" w:type="dxa"/>
            <w:vMerge/>
          </w:tcPr>
          <w:p w14:paraId="006EF162"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2126" w:type="dxa"/>
          </w:tcPr>
          <w:p w14:paraId="3B2EDA93" w14:textId="77777777" w:rsidR="0092689C" w:rsidRPr="005D2F8E" w:rsidRDefault="0092689C" w:rsidP="005D2F8E">
            <w:pPr>
              <w:spacing w:line="276" w:lineRule="auto"/>
              <w:rPr>
                <w:rFonts w:ascii="Times New Roman" w:eastAsia="Calibri" w:hAnsi="Times New Roman"/>
                <w:sz w:val="18"/>
                <w:szCs w:val="18"/>
                <w:lang w:val="en-US" w:eastAsia="en-US"/>
              </w:rPr>
            </w:pPr>
            <w:r w:rsidRPr="005D2F8E">
              <w:rPr>
                <w:rFonts w:ascii="Times New Roman" w:eastAsia="Calibri" w:hAnsi="Times New Roman"/>
                <w:sz w:val="18"/>
                <w:szCs w:val="18"/>
                <w:lang w:val="en-US" w:eastAsia="en-US"/>
              </w:rPr>
              <w:t xml:space="preserve">Conform specificațiilor din </w:t>
            </w:r>
            <w:r w:rsidRPr="005D2F8E">
              <w:rPr>
                <w:rFonts w:ascii="Times New Roman" w:eastAsia="Calibri" w:hAnsi="Times New Roman"/>
                <w:b/>
                <w:sz w:val="18"/>
                <w:szCs w:val="18"/>
                <w:lang w:val="en-US" w:eastAsia="en-US"/>
              </w:rPr>
              <w:t>Tabelul  nr.7</w:t>
            </w:r>
            <w:r w:rsidRPr="005D2F8E">
              <w:rPr>
                <w:rFonts w:ascii="Times New Roman" w:eastAsia="Calibri" w:hAnsi="Times New Roman"/>
                <w:sz w:val="18"/>
                <w:szCs w:val="18"/>
                <w:lang w:val="en-US" w:eastAsia="en-US"/>
              </w:rPr>
              <w:t xml:space="preserve">  a prezentului caiet de sarcini</w:t>
            </w:r>
          </w:p>
        </w:tc>
        <w:tc>
          <w:tcPr>
            <w:tcW w:w="993" w:type="dxa"/>
          </w:tcPr>
          <w:p w14:paraId="0F84060F" w14:textId="77777777" w:rsidR="0092689C" w:rsidRPr="005D2F8E" w:rsidRDefault="0092689C" w:rsidP="005D2F8E">
            <w:pPr>
              <w:spacing w:line="276" w:lineRule="auto"/>
              <w:jc w:val="center"/>
              <w:rPr>
                <w:rFonts w:ascii="Times New Roman" w:eastAsia="Calibri" w:hAnsi="Times New Roman"/>
                <w:b/>
                <w:sz w:val="20"/>
                <w:lang w:val="en-US" w:eastAsia="en-US"/>
              </w:rPr>
            </w:pPr>
          </w:p>
        </w:tc>
      </w:tr>
      <w:tr w:rsidR="0092689C" w:rsidRPr="005D2F8E" w14:paraId="51F30CFF" w14:textId="77777777" w:rsidTr="005D2F8E">
        <w:trPr>
          <w:trHeight w:val="494"/>
        </w:trPr>
        <w:tc>
          <w:tcPr>
            <w:tcW w:w="567" w:type="dxa"/>
            <w:vAlign w:val="center"/>
          </w:tcPr>
          <w:p w14:paraId="494D6E02"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8</w:t>
            </w:r>
          </w:p>
        </w:tc>
        <w:tc>
          <w:tcPr>
            <w:tcW w:w="993" w:type="dxa"/>
            <w:vAlign w:val="center"/>
          </w:tcPr>
          <w:p w14:paraId="3A823165" w14:textId="77777777" w:rsidR="0092689C" w:rsidRPr="005D2F8E" w:rsidRDefault="0092689C" w:rsidP="005D2F8E">
            <w:pPr>
              <w:spacing w:line="276" w:lineRule="auto"/>
              <w:jc w:val="center"/>
              <w:rPr>
                <w:rFonts w:ascii="Times New Roman" w:eastAsia="Calibri" w:hAnsi="Times New Roman"/>
                <w:b/>
                <w:color w:val="000000"/>
                <w:sz w:val="18"/>
                <w:szCs w:val="18"/>
                <w:lang w:val="en-US" w:eastAsia="en-US"/>
              </w:rPr>
            </w:pPr>
            <w:r w:rsidRPr="005D2F8E">
              <w:rPr>
                <w:rFonts w:ascii="Times New Roman" w:eastAsia="Calibri" w:hAnsi="Times New Roman"/>
                <w:b/>
                <w:color w:val="000000"/>
                <w:sz w:val="18"/>
                <w:szCs w:val="18"/>
                <w:lang w:val="en-US" w:eastAsia="en-US"/>
              </w:rPr>
              <w:t>30232100-5</w:t>
            </w:r>
          </w:p>
        </w:tc>
        <w:tc>
          <w:tcPr>
            <w:tcW w:w="2126" w:type="dxa"/>
          </w:tcPr>
          <w:p w14:paraId="2FADD465" w14:textId="77777777" w:rsidR="0092689C" w:rsidRPr="005D2F8E" w:rsidRDefault="0092689C" w:rsidP="005D2F8E">
            <w:pPr>
              <w:spacing w:line="276" w:lineRule="auto"/>
              <w:rPr>
                <w:rFonts w:ascii="Times New Roman" w:eastAsia="Calibri" w:hAnsi="Times New Roman"/>
                <w:color w:val="000000"/>
                <w:sz w:val="20"/>
                <w:lang w:val="en-US" w:eastAsia="en-US"/>
              </w:rPr>
            </w:pPr>
            <w:r w:rsidRPr="005D2F8E">
              <w:rPr>
                <w:rFonts w:ascii="Times New Roman" w:eastAsia="Calibri" w:hAnsi="Times New Roman"/>
                <w:color w:val="000000"/>
                <w:sz w:val="20"/>
                <w:lang w:eastAsia="en-US"/>
              </w:rPr>
              <w:t>Suport  perete Display interactiv</w:t>
            </w:r>
          </w:p>
        </w:tc>
        <w:tc>
          <w:tcPr>
            <w:tcW w:w="567" w:type="dxa"/>
            <w:vAlign w:val="center"/>
          </w:tcPr>
          <w:p w14:paraId="3ABA0554"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w:t>
            </w:r>
          </w:p>
        </w:tc>
        <w:tc>
          <w:tcPr>
            <w:tcW w:w="1417" w:type="dxa"/>
            <w:vMerge/>
          </w:tcPr>
          <w:p w14:paraId="0D6B2ACE"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1276" w:type="dxa"/>
            <w:vMerge/>
          </w:tcPr>
          <w:p w14:paraId="6355D8A8"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2126" w:type="dxa"/>
          </w:tcPr>
          <w:p w14:paraId="6F658B3B" w14:textId="77777777" w:rsidR="0092689C" w:rsidRPr="005D2F8E" w:rsidRDefault="0092689C" w:rsidP="005D2F8E">
            <w:pPr>
              <w:spacing w:line="276" w:lineRule="auto"/>
              <w:rPr>
                <w:rFonts w:ascii="Times New Roman" w:eastAsia="Calibri" w:hAnsi="Times New Roman"/>
                <w:sz w:val="18"/>
                <w:szCs w:val="18"/>
                <w:lang w:val="en-US" w:eastAsia="en-US"/>
              </w:rPr>
            </w:pPr>
            <w:r w:rsidRPr="005D2F8E">
              <w:rPr>
                <w:rFonts w:ascii="Times New Roman" w:eastAsia="Calibri" w:hAnsi="Times New Roman"/>
                <w:sz w:val="18"/>
                <w:szCs w:val="18"/>
                <w:lang w:val="en-US" w:eastAsia="en-US"/>
              </w:rPr>
              <w:t xml:space="preserve">Conform specificațiilor din </w:t>
            </w:r>
            <w:r w:rsidRPr="005D2F8E">
              <w:rPr>
                <w:rFonts w:ascii="Times New Roman" w:eastAsia="Calibri" w:hAnsi="Times New Roman"/>
                <w:b/>
                <w:sz w:val="18"/>
                <w:szCs w:val="18"/>
                <w:lang w:val="en-US" w:eastAsia="en-US"/>
              </w:rPr>
              <w:t>Tabelul  nr.8</w:t>
            </w:r>
            <w:r w:rsidRPr="005D2F8E">
              <w:rPr>
                <w:rFonts w:ascii="Times New Roman" w:eastAsia="Calibri" w:hAnsi="Times New Roman"/>
                <w:sz w:val="18"/>
                <w:szCs w:val="18"/>
                <w:lang w:val="en-US" w:eastAsia="en-US"/>
              </w:rPr>
              <w:t xml:space="preserve">  a prezentului caiet de sarcini</w:t>
            </w:r>
          </w:p>
        </w:tc>
        <w:tc>
          <w:tcPr>
            <w:tcW w:w="993" w:type="dxa"/>
          </w:tcPr>
          <w:p w14:paraId="259B4D59" w14:textId="77777777" w:rsidR="0092689C" w:rsidRPr="005D2F8E" w:rsidRDefault="0092689C" w:rsidP="005D2F8E">
            <w:pPr>
              <w:spacing w:line="276" w:lineRule="auto"/>
              <w:jc w:val="center"/>
              <w:rPr>
                <w:rFonts w:ascii="Times New Roman" w:eastAsia="Calibri" w:hAnsi="Times New Roman"/>
                <w:b/>
                <w:sz w:val="20"/>
                <w:lang w:val="en-US" w:eastAsia="en-US"/>
              </w:rPr>
            </w:pPr>
          </w:p>
        </w:tc>
      </w:tr>
      <w:tr w:rsidR="0092689C" w:rsidRPr="005D2F8E" w14:paraId="57C20C81" w14:textId="77777777" w:rsidTr="005D2F8E">
        <w:trPr>
          <w:trHeight w:val="494"/>
        </w:trPr>
        <w:tc>
          <w:tcPr>
            <w:tcW w:w="567" w:type="dxa"/>
            <w:vAlign w:val="center"/>
          </w:tcPr>
          <w:p w14:paraId="74467F48"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9</w:t>
            </w:r>
          </w:p>
        </w:tc>
        <w:tc>
          <w:tcPr>
            <w:tcW w:w="993" w:type="dxa"/>
            <w:vAlign w:val="center"/>
          </w:tcPr>
          <w:p w14:paraId="4F8DD588" w14:textId="77777777" w:rsidR="0092689C" w:rsidRPr="005D2F8E" w:rsidRDefault="0092689C" w:rsidP="005D2F8E">
            <w:pPr>
              <w:spacing w:line="276" w:lineRule="auto"/>
              <w:jc w:val="center"/>
              <w:rPr>
                <w:rFonts w:ascii="Times New Roman" w:eastAsia="Calibri" w:hAnsi="Times New Roman"/>
                <w:b/>
                <w:color w:val="000000"/>
                <w:sz w:val="18"/>
                <w:szCs w:val="18"/>
                <w:lang w:val="en-US" w:eastAsia="en-US"/>
              </w:rPr>
            </w:pPr>
            <w:r w:rsidRPr="005D2F8E">
              <w:rPr>
                <w:rFonts w:ascii="Times New Roman" w:eastAsia="Calibri" w:hAnsi="Times New Roman"/>
                <w:b/>
                <w:color w:val="000000"/>
                <w:sz w:val="18"/>
                <w:szCs w:val="18"/>
                <w:lang w:val="en-US" w:eastAsia="en-US"/>
              </w:rPr>
              <w:t>30121100-4</w:t>
            </w:r>
          </w:p>
        </w:tc>
        <w:tc>
          <w:tcPr>
            <w:tcW w:w="2126" w:type="dxa"/>
          </w:tcPr>
          <w:p w14:paraId="0F459D4C" w14:textId="77777777" w:rsidR="0092689C" w:rsidRPr="005D2F8E" w:rsidRDefault="0092689C" w:rsidP="005D2F8E">
            <w:pPr>
              <w:spacing w:line="276" w:lineRule="auto"/>
              <w:rPr>
                <w:rFonts w:ascii="Times New Roman" w:eastAsia="Calibri" w:hAnsi="Times New Roman"/>
                <w:color w:val="000000"/>
                <w:sz w:val="20"/>
                <w:lang w:val="en-US" w:eastAsia="en-US"/>
              </w:rPr>
            </w:pPr>
            <w:r w:rsidRPr="005D2F8E">
              <w:rPr>
                <w:rFonts w:ascii="Times New Roman" w:eastAsia="Calibri" w:hAnsi="Times New Roman"/>
                <w:color w:val="000000"/>
                <w:sz w:val="20"/>
                <w:lang w:eastAsia="en-US"/>
              </w:rPr>
              <w:t>Imprimanta 3D cu filament</w:t>
            </w:r>
          </w:p>
        </w:tc>
        <w:tc>
          <w:tcPr>
            <w:tcW w:w="567" w:type="dxa"/>
            <w:vAlign w:val="center"/>
          </w:tcPr>
          <w:p w14:paraId="7CB02CBF"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w:t>
            </w:r>
          </w:p>
        </w:tc>
        <w:tc>
          <w:tcPr>
            <w:tcW w:w="1417" w:type="dxa"/>
            <w:vMerge/>
          </w:tcPr>
          <w:p w14:paraId="0DB187D0"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1276" w:type="dxa"/>
            <w:vMerge/>
          </w:tcPr>
          <w:p w14:paraId="6EB3E3BE"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2126" w:type="dxa"/>
          </w:tcPr>
          <w:p w14:paraId="0634DE2C" w14:textId="77777777" w:rsidR="0092689C" w:rsidRPr="005D2F8E" w:rsidRDefault="0092689C" w:rsidP="005D2F8E">
            <w:pPr>
              <w:spacing w:line="276" w:lineRule="auto"/>
              <w:rPr>
                <w:rFonts w:ascii="Times New Roman" w:eastAsia="Calibri" w:hAnsi="Times New Roman"/>
                <w:sz w:val="18"/>
                <w:szCs w:val="18"/>
                <w:lang w:val="en-US" w:eastAsia="en-US"/>
              </w:rPr>
            </w:pPr>
            <w:r w:rsidRPr="005D2F8E">
              <w:rPr>
                <w:rFonts w:ascii="Times New Roman" w:eastAsia="Calibri" w:hAnsi="Times New Roman"/>
                <w:sz w:val="18"/>
                <w:szCs w:val="18"/>
                <w:lang w:val="en-US" w:eastAsia="en-US"/>
              </w:rPr>
              <w:t xml:space="preserve">Conform specificațiilor din </w:t>
            </w:r>
            <w:r w:rsidRPr="005D2F8E">
              <w:rPr>
                <w:rFonts w:ascii="Times New Roman" w:eastAsia="Calibri" w:hAnsi="Times New Roman"/>
                <w:b/>
                <w:sz w:val="18"/>
                <w:szCs w:val="18"/>
                <w:lang w:val="en-US" w:eastAsia="en-US"/>
              </w:rPr>
              <w:t>Tabelul  nr.9</w:t>
            </w:r>
            <w:r w:rsidRPr="005D2F8E">
              <w:rPr>
                <w:rFonts w:ascii="Times New Roman" w:eastAsia="Calibri" w:hAnsi="Times New Roman"/>
                <w:sz w:val="18"/>
                <w:szCs w:val="18"/>
                <w:lang w:val="en-US" w:eastAsia="en-US"/>
              </w:rPr>
              <w:t xml:space="preserve">  a prezentului caiet de sarcini</w:t>
            </w:r>
          </w:p>
        </w:tc>
        <w:tc>
          <w:tcPr>
            <w:tcW w:w="993" w:type="dxa"/>
          </w:tcPr>
          <w:p w14:paraId="353BF20F" w14:textId="77777777" w:rsidR="0092689C" w:rsidRPr="005D2F8E" w:rsidRDefault="0092689C" w:rsidP="005D2F8E">
            <w:pPr>
              <w:spacing w:line="276" w:lineRule="auto"/>
              <w:jc w:val="center"/>
              <w:rPr>
                <w:rFonts w:ascii="Times New Roman" w:eastAsia="Calibri" w:hAnsi="Times New Roman"/>
                <w:b/>
                <w:sz w:val="20"/>
                <w:lang w:val="en-US" w:eastAsia="en-US"/>
              </w:rPr>
            </w:pPr>
          </w:p>
        </w:tc>
      </w:tr>
      <w:tr w:rsidR="0092689C" w:rsidRPr="005D2F8E" w14:paraId="48881ACB" w14:textId="77777777" w:rsidTr="005D2F8E">
        <w:trPr>
          <w:trHeight w:val="494"/>
        </w:trPr>
        <w:tc>
          <w:tcPr>
            <w:tcW w:w="567" w:type="dxa"/>
            <w:vAlign w:val="center"/>
          </w:tcPr>
          <w:p w14:paraId="4A668FA6"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10</w:t>
            </w:r>
          </w:p>
        </w:tc>
        <w:tc>
          <w:tcPr>
            <w:tcW w:w="993" w:type="dxa"/>
            <w:vAlign w:val="center"/>
          </w:tcPr>
          <w:p w14:paraId="5BA1A487" w14:textId="77777777" w:rsidR="0092689C" w:rsidRPr="005D2F8E" w:rsidRDefault="0092689C" w:rsidP="005D2F8E">
            <w:pPr>
              <w:spacing w:line="276" w:lineRule="auto"/>
              <w:jc w:val="center"/>
              <w:rPr>
                <w:rFonts w:ascii="Times New Roman" w:eastAsia="Calibri" w:hAnsi="Times New Roman"/>
                <w:b/>
                <w:color w:val="000000"/>
                <w:sz w:val="18"/>
                <w:szCs w:val="18"/>
                <w:lang w:val="en-US" w:eastAsia="en-US"/>
              </w:rPr>
            </w:pPr>
            <w:r w:rsidRPr="005D2F8E">
              <w:rPr>
                <w:rFonts w:ascii="Times New Roman" w:eastAsia="Calibri" w:hAnsi="Times New Roman"/>
                <w:b/>
                <w:color w:val="000000"/>
                <w:sz w:val="18"/>
                <w:szCs w:val="18"/>
                <w:lang w:val="en-US" w:eastAsia="en-US"/>
              </w:rPr>
              <w:t>30121100-4</w:t>
            </w:r>
          </w:p>
        </w:tc>
        <w:tc>
          <w:tcPr>
            <w:tcW w:w="2126" w:type="dxa"/>
          </w:tcPr>
          <w:p w14:paraId="6331A4FC" w14:textId="77777777" w:rsidR="0092689C" w:rsidRPr="005D2F8E" w:rsidRDefault="0092689C" w:rsidP="005D2F8E">
            <w:pPr>
              <w:spacing w:line="276" w:lineRule="auto"/>
              <w:rPr>
                <w:rFonts w:ascii="Times New Roman" w:eastAsia="Calibri" w:hAnsi="Times New Roman"/>
                <w:color w:val="000000"/>
                <w:sz w:val="20"/>
                <w:lang w:val="en-US" w:eastAsia="en-US"/>
              </w:rPr>
            </w:pPr>
            <w:r w:rsidRPr="005D2F8E">
              <w:rPr>
                <w:rFonts w:ascii="Times New Roman" w:eastAsia="Calibri" w:hAnsi="Times New Roman"/>
                <w:color w:val="000000"/>
                <w:sz w:val="20"/>
                <w:lang w:eastAsia="en-US"/>
              </w:rPr>
              <w:t>Multifunctional A4 cu capabilitati A3</w:t>
            </w:r>
          </w:p>
        </w:tc>
        <w:tc>
          <w:tcPr>
            <w:tcW w:w="567" w:type="dxa"/>
            <w:vAlign w:val="center"/>
          </w:tcPr>
          <w:p w14:paraId="02933E81"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w:t>
            </w:r>
          </w:p>
        </w:tc>
        <w:tc>
          <w:tcPr>
            <w:tcW w:w="1417" w:type="dxa"/>
            <w:vMerge/>
          </w:tcPr>
          <w:p w14:paraId="65D17E01"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1276" w:type="dxa"/>
            <w:vMerge/>
          </w:tcPr>
          <w:p w14:paraId="30DBCD79"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2126" w:type="dxa"/>
          </w:tcPr>
          <w:p w14:paraId="7B667504" w14:textId="77777777" w:rsidR="0092689C" w:rsidRPr="005D2F8E" w:rsidRDefault="0092689C" w:rsidP="005D2F8E">
            <w:pPr>
              <w:spacing w:line="276" w:lineRule="auto"/>
              <w:rPr>
                <w:rFonts w:ascii="Times New Roman" w:eastAsia="Calibri" w:hAnsi="Times New Roman"/>
                <w:sz w:val="18"/>
                <w:szCs w:val="18"/>
                <w:lang w:val="en-US" w:eastAsia="en-US"/>
              </w:rPr>
            </w:pPr>
            <w:r w:rsidRPr="005D2F8E">
              <w:rPr>
                <w:rFonts w:ascii="Times New Roman" w:eastAsia="Calibri" w:hAnsi="Times New Roman"/>
                <w:sz w:val="18"/>
                <w:szCs w:val="18"/>
                <w:lang w:val="en-US" w:eastAsia="en-US"/>
              </w:rPr>
              <w:t xml:space="preserve">Conform specificațiilor din </w:t>
            </w:r>
            <w:r w:rsidRPr="005D2F8E">
              <w:rPr>
                <w:rFonts w:ascii="Times New Roman" w:eastAsia="Calibri" w:hAnsi="Times New Roman"/>
                <w:b/>
                <w:sz w:val="18"/>
                <w:szCs w:val="18"/>
                <w:lang w:val="en-US" w:eastAsia="en-US"/>
              </w:rPr>
              <w:t>Tabelul  nr.10</w:t>
            </w:r>
            <w:r w:rsidRPr="005D2F8E">
              <w:rPr>
                <w:rFonts w:ascii="Times New Roman" w:eastAsia="Calibri" w:hAnsi="Times New Roman"/>
                <w:sz w:val="18"/>
                <w:szCs w:val="18"/>
                <w:lang w:val="en-US" w:eastAsia="en-US"/>
              </w:rPr>
              <w:t xml:space="preserve">  a prezentului caiet de sarcini</w:t>
            </w:r>
          </w:p>
        </w:tc>
        <w:tc>
          <w:tcPr>
            <w:tcW w:w="993" w:type="dxa"/>
          </w:tcPr>
          <w:p w14:paraId="24A42765" w14:textId="77777777" w:rsidR="0092689C" w:rsidRPr="005D2F8E" w:rsidRDefault="0092689C" w:rsidP="005D2F8E">
            <w:pPr>
              <w:spacing w:line="276" w:lineRule="auto"/>
              <w:jc w:val="center"/>
              <w:rPr>
                <w:rFonts w:ascii="Times New Roman" w:eastAsia="Calibri" w:hAnsi="Times New Roman"/>
                <w:b/>
                <w:sz w:val="20"/>
                <w:lang w:val="en-US" w:eastAsia="en-US"/>
              </w:rPr>
            </w:pPr>
          </w:p>
        </w:tc>
      </w:tr>
      <w:tr w:rsidR="0092689C" w:rsidRPr="005D2F8E" w14:paraId="40F49943" w14:textId="77777777" w:rsidTr="005D2F8E">
        <w:trPr>
          <w:trHeight w:val="494"/>
        </w:trPr>
        <w:tc>
          <w:tcPr>
            <w:tcW w:w="567" w:type="dxa"/>
            <w:vAlign w:val="center"/>
          </w:tcPr>
          <w:p w14:paraId="2878B411"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11</w:t>
            </w:r>
          </w:p>
        </w:tc>
        <w:tc>
          <w:tcPr>
            <w:tcW w:w="993" w:type="dxa"/>
            <w:vAlign w:val="center"/>
          </w:tcPr>
          <w:p w14:paraId="39A0AD3E" w14:textId="77777777" w:rsidR="0092689C" w:rsidRPr="005D2F8E" w:rsidRDefault="0092689C" w:rsidP="005D2F8E">
            <w:pPr>
              <w:spacing w:line="276" w:lineRule="auto"/>
              <w:jc w:val="center"/>
              <w:rPr>
                <w:rFonts w:ascii="Times New Roman" w:eastAsia="Calibri" w:hAnsi="Times New Roman"/>
                <w:b/>
                <w:color w:val="000000"/>
                <w:sz w:val="18"/>
                <w:szCs w:val="18"/>
                <w:lang w:val="en-US" w:eastAsia="en-US"/>
              </w:rPr>
            </w:pPr>
            <w:r w:rsidRPr="005D2F8E">
              <w:rPr>
                <w:rFonts w:ascii="Times New Roman" w:eastAsia="Calibri" w:hAnsi="Times New Roman"/>
                <w:b/>
                <w:color w:val="000000"/>
                <w:sz w:val="18"/>
                <w:szCs w:val="18"/>
                <w:lang w:val="en-US" w:eastAsia="en-US"/>
              </w:rPr>
              <w:t>30237460-1</w:t>
            </w:r>
          </w:p>
        </w:tc>
        <w:tc>
          <w:tcPr>
            <w:tcW w:w="2126" w:type="dxa"/>
          </w:tcPr>
          <w:p w14:paraId="6422FEC9" w14:textId="77777777" w:rsidR="0092689C" w:rsidRPr="005D2F8E" w:rsidRDefault="0092689C" w:rsidP="005D2F8E">
            <w:pPr>
              <w:spacing w:line="276" w:lineRule="auto"/>
              <w:rPr>
                <w:rFonts w:ascii="Times New Roman" w:eastAsia="Calibri" w:hAnsi="Times New Roman"/>
                <w:color w:val="000000"/>
                <w:sz w:val="20"/>
                <w:lang w:val="en-US" w:eastAsia="en-US"/>
              </w:rPr>
            </w:pPr>
            <w:r w:rsidRPr="005D2F8E">
              <w:rPr>
                <w:rFonts w:ascii="Times New Roman" w:eastAsia="Calibri" w:hAnsi="Times New Roman"/>
                <w:color w:val="000000"/>
                <w:sz w:val="20"/>
                <w:lang w:eastAsia="en-US"/>
              </w:rPr>
              <w:t>Kit Wireless tastatura si mouse</w:t>
            </w:r>
          </w:p>
        </w:tc>
        <w:tc>
          <w:tcPr>
            <w:tcW w:w="567" w:type="dxa"/>
            <w:vAlign w:val="center"/>
          </w:tcPr>
          <w:p w14:paraId="2D954800"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6</w:t>
            </w:r>
          </w:p>
        </w:tc>
        <w:tc>
          <w:tcPr>
            <w:tcW w:w="1417" w:type="dxa"/>
            <w:vMerge/>
          </w:tcPr>
          <w:p w14:paraId="52F7FFD1"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1276" w:type="dxa"/>
            <w:vMerge/>
          </w:tcPr>
          <w:p w14:paraId="0F1DCA46"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2126" w:type="dxa"/>
          </w:tcPr>
          <w:p w14:paraId="04E58EA3" w14:textId="77777777" w:rsidR="0092689C" w:rsidRPr="005D2F8E" w:rsidRDefault="0092689C" w:rsidP="005D2F8E">
            <w:pPr>
              <w:spacing w:line="276" w:lineRule="auto"/>
              <w:rPr>
                <w:rFonts w:ascii="Times New Roman" w:eastAsia="Calibri" w:hAnsi="Times New Roman"/>
                <w:sz w:val="18"/>
                <w:szCs w:val="18"/>
                <w:lang w:val="en-US" w:eastAsia="en-US"/>
              </w:rPr>
            </w:pPr>
            <w:r w:rsidRPr="005D2F8E">
              <w:rPr>
                <w:rFonts w:ascii="Times New Roman" w:eastAsia="Calibri" w:hAnsi="Times New Roman"/>
                <w:sz w:val="18"/>
                <w:szCs w:val="18"/>
                <w:lang w:val="en-US" w:eastAsia="en-US"/>
              </w:rPr>
              <w:t xml:space="preserve">Conform specificațiilor din </w:t>
            </w:r>
            <w:r w:rsidRPr="005D2F8E">
              <w:rPr>
                <w:rFonts w:ascii="Times New Roman" w:eastAsia="Calibri" w:hAnsi="Times New Roman"/>
                <w:b/>
                <w:sz w:val="18"/>
                <w:szCs w:val="18"/>
                <w:lang w:val="en-US" w:eastAsia="en-US"/>
              </w:rPr>
              <w:t>Tabelul  nr.11</w:t>
            </w:r>
            <w:r w:rsidRPr="005D2F8E">
              <w:rPr>
                <w:rFonts w:ascii="Times New Roman" w:eastAsia="Calibri" w:hAnsi="Times New Roman"/>
                <w:sz w:val="18"/>
                <w:szCs w:val="18"/>
                <w:lang w:val="en-US" w:eastAsia="en-US"/>
              </w:rPr>
              <w:t xml:space="preserve">  a prezentului caiet de sarcini</w:t>
            </w:r>
          </w:p>
        </w:tc>
        <w:tc>
          <w:tcPr>
            <w:tcW w:w="993" w:type="dxa"/>
          </w:tcPr>
          <w:p w14:paraId="759DC752" w14:textId="77777777" w:rsidR="0092689C" w:rsidRPr="005D2F8E" w:rsidRDefault="0092689C" w:rsidP="005D2F8E">
            <w:pPr>
              <w:spacing w:line="276" w:lineRule="auto"/>
              <w:jc w:val="center"/>
              <w:rPr>
                <w:rFonts w:ascii="Times New Roman" w:eastAsia="Calibri" w:hAnsi="Times New Roman"/>
                <w:b/>
                <w:sz w:val="20"/>
                <w:lang w:val="en-US" w:eastAsia="en-US"/>
              </w:rPr>
            </w:pPr>
          </w:p>
        </w:tc>
      </w:tr>
      <w:tr w:rsidR="0092689C" w:rsidRPr="005D2F8E" w14:paraId="2A09C0C8" w14:textId="77777777" w:rsidTr="005D2F8E">
        <w:trPr>
          <w:trHeight w:val="494"/>
        </w:trPr>
        <w:tc>
          <w:tcPr>
            <w:tcW w:w="567" w:type="dxa"/>
            <w:vAlign w:val="center"/>
          </w:tcPr>
          <w:p w14:paraId="02A87E94"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12</w:t>
            </w:r>
          </w:p>
        </w:tc>
        <w:tc>
          <w:tcPr>
            <w:tcW w:w="993" w:type="dxa"/>
            <w:vAlign w:val="center"/>
          </w:tcPr>
          <w:p w14:paraId="150CA213" w14:textId="77777777" w:rsidR="0092689C" w:rsidRPr="005D2F8E" w:rsidRDefault="0092689C" w:rsidP="005D2F8E">
            <w:pPr>
              <w:spacing w:line="276" w:lineRule="auto"/>
              <w:jc w:val="center"/>
              <w:rPr>
                <w:rFonts w:ascii="Times New Roman" w:eastAsia="Calibri" w:hAnsi="Times New Roman"/>
                <w:b/>
                <w:color w:val="000000"/>
                <w:sz w:val="18"/>
                <w:szCs w:val="18"/>
                <w:lang w:val="en-US" w:eastAsia="en-US"/>
              </w:rPr>
            </w:pPr>
            <w:r w:rsidRPr="005D2F8E">
              <w:rPr>
                <w:rFonts w:ascii="Times New Roman" w:eastAsia="Calibri" w:hAnsi="Times New Roman"/>
                <w:b/>
                <w:color w:val="000000"/>
                <w:sz w:val="18"/>
                <w:szCs w:val="18"/>
                <w:lang w:val="en-US" w:eastAsia="en-US"/>
              </w:rPr>
              <w:t>30237240-3</w:t>
            </w:r>
          </w:p>
        </w:tc>
        <w:tc>
          <w:tcPr>
            <w:tcW w:w="2126" w:type="dxa"/>
          </w:tcPr>
          <w:p w14:paraId="20B27020" w14:textId="77777777" w:rsidR="0092689C" w:rsidRPr="005D2F8E" w:rsidRDefault="0092689C" w:rsidP="005D2F8E">
            <w:pPr>
              <w:spacing w:line="276" w:lineRule="auto"/>
              <w:rPr>
                <w:rFonts w:ascii="Times New Roman" w:eastAsia="Calibri" w:hAnsi="Times New Roman"/>
                <w:color w:val="000000"/>
                <w:sz w:val="20"/>
                <w:lang w:val="en-US" w:eastAsia="en-US"/>
              </w:rPr>
            </w:pPr>
            <w:r w:rsidRPr="005D2F8E">
              <w:rPr>
                <w:rFonts w:ascii="Times New Roman" w:eastAsia="Calibri" w:hAnsi="Times New Roman"/>
                <w:color w:val="000000"/>
                <w:sz w:val="20"/>
                <w:lang w:eastAsia="en-US"/>
              </w:rPr>
              <w:t>Camera Web - video conferinta masa</w:t>
            </w:r>
          </w:p>
        </w:tc>
        <w:tc>
          <w:tcPr>
            <w:tcW w:w="567" w:type="dxa"/>
            <w:vAlign w:val="center"/>
          </w:tcPr>
          <w:p w14:paraId="78842F19" w14:textId="77777777" w:rsidR="0092689C" w:rsidRPr="005D2F8E" w:rsidRDefault="0092689C" w:rsidP="005D2F8E">
            <w:pPr>
              <w:spacing w:line="276" w:lineRule="auto"/>
              <w:jc w:val="center"/>
              <w:rPr>
                <w:rFonts w:ascii="Times New Roman" w:eastAsia="Calibri" w:hAnsi="Times New Roman"/>
                <w:b/>
                <w:sz w:val="20"/>
                <w:lang w:val="en-US" w:eastAsia="en-US"/>
              </w:rPr>
            </w:pPr>
            <w:r w:rsidRPr="005D2F8E">
              <w:rPr>
                <w:rFonts w:ascii="Times New Roman" w:eastAsia="Calibri" w:hAnsi="Times New Roman"/>
                <w:b/>
                <w:sz w:val="20"/>
                <w:lang w:val="en-US" w:eastAsia="en-US"/>
              </w:rPr>
              <w:t>1</w:t>
            </w:r>
          </w:p>
        </w:tc>
        <w:tc>
          <w:tcPr>
            <w:tcW w:w="1417" w:type="dxa"/>
            <w:vMerge/>
          </w:tcPr>
          <w:p w14:paraId="020FCA1F"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1276" w:type="dxa"/>
            <w:vMerge/>
          </w:tcPr>
          <w:p w14:paraId="32C9BA70" w14:textId="77777777" w:rsidR="0092689C" w:rsidRPr="005D2F8E" w:rsidRDefault="0092689C" w:rsidP="005D2F8E">
            <w:pPr>
              <w:spacing w:line="276" w:lineRule="auto"/>
              <w:jc w:val="center"/>
              <w:rPr>
                <w:rFonts w:ascii="Times New Roman" w:eastAsia="Calibri" w:hAnsi="Times New Roman"/>
                <w:b/>
                <w:sz w:val="20"/>
                <w:lang w:val="en-US" w:eastAsia="en-US"/>
              </w:rPr>
            </w:pPr>
          </w:p>
        </w:tc>
        <w:tc>
          <w:tcPr>
            <w:tcW w:w="2126" w:type="dxa"/>
          </w:tcPr>
          <w:p w14:paraId="000236DB" w14:textId="77777777" w:rsidR="0092689C" w:rsidRPr="005D2F8E" w:rsidRDefault="0092689C" w:rsidP="005D2F8E">
            <w:pPr>
              <w:spacing w:line="276" w:lineRule="auto"/>
              <w:rPr>
                <w:rFonts w:ascii="Times New Roman" w:eastAsia="Calibri" w:hAnsi="Times New Roman"/>
                <w:sz w:val="18"/>
                <w:szCs w:val="18"/>
                <w:lang w:val="en-US" w:eastAsia="en-US"/>
              </w:rPr>
            </w:pPr>
            <w:r w:rsidRPr="005D2F8E">
              <w:rPr>
                <w:rFonts w:ascii="Times New Roman" w:eastAsia="Calibri" w:hAnsi="Times New Roman"/>
                <w:sz w:val="18"/>
                <w:szCs w:val="18"/>
                <w:lang w:val="en-US" w:eastAsia="en-US"/>
              </w:rPr>
              <w:t xml:space="preserve">Conform specificațiilor din </w:t>
            </w:r>
            <w:r w:rsidRPr="005D2F8E">
              <w:rPr>
                <w:rFonts w:ascii="Times New Roman" w:eastAsia="Calibri" w:hAnsi="Times New Roman"/>
                <w:b/>
                <w:sz w:val="18"/>
                <w:szCs w:val="18"/>
                <w:lang w:val="en-US" w:eastAsia="en-US"/>
              </w:rPr>
              <w:t>Tabelul  nr.12</w:t>
            </w:r>
            <w:r w:rsidRPr="005D2F8E">
              <w:rPr>
                <w:rFonts w:ascii="Times New Roman" w:eastAsia="Calibri" w:hAnsi="Times New Roman"/>
                <w:sz w:val="18"/>
                <w:szCs w:val="18"/>
                <w:lang w:val="en-US" w:eastAsia="en-US"/>
              </w:rPr>
              <w:t xml:space="preserve">  a prezentului caiet de sarcini</w:t>
            </w:r>
          </w:p>
        </w:tc>
        <w:tc>
          <w:tcPr>
            <w:tcW w:w="993" w:type="dxa"/>
          </w:tcPr>
          <w:p w14:paraId="6FFF23B5" w14:textId="77777777" w:rsidR="0092689C" w:rsidRPr="005D2F8E" w:rsidRDefault="0092689C" w:rsidP="005D2F8E">
            <w:pPr>
              <w:spacing w:line="276" w:lineRule="auto"/>
              <w:jc w:val="center"/>
              <w:rPr>
                <w:rFonts w:ascii="Times New Roman" w:eastAsia="Calibri" w:hAnsi="Times New Roman"/>
                <w:b/>
                <w:sz w:val="20"/>
                <w:lang w:val="en-US" w:eastAsia="en-US"/>
              </w:rPr>
            </w:pPr>
          </w:p>
        </w:tc>
      </w:tr>
    </w:tbl>
    <w:p w14:paraId="4DA29C0A" w14:textId="724906D1" w:rsidR="00D77F10" w:rsidRDefault="00D77F10" w:rsidP="00D77F10">
      <w:pPr>
        <w:suppressAutoHyphens/>
        <w:spacing w:line="276" w:lineRule="auto"/>
        <w:jc w:val="center"/>
        <w:rPr>
          <w:rFonts w:ascii="Times New Roman" w:hAnsi="Times New Roman"/>
          <w:b/>
          <w:bCs/>
          <w:szCs w:val="24"/>
          <w:lang w:eastAsia="ar-SA"/>
        </w:rPr>
      </w:pPr>
    </w:p>
    <w:p w14:paraId="50C09737" w14:textId="77777777" w:rsidR="00A43F41" w:rsidRDefault="00A43F41" w:rsidP="00D77F10">
      <w:pPr>
        <w:suppressAutoHyphens/>
        <w:spacing w:line="276" w:lineRule="auto"/>
        <w:jc w:val="center"/>
        <w:rPr>
          <w:rFonts w:ascii="Times New Roman" w:hAnsi="Times New Roman"/>
          <w:b/>
          <w:bCs/>
          <w:szCs w:val="24"/>
          <w:lang w:eastAsia="ar-SA"/>
        </w:rPr>
        <w:sectPr w:rsidR="00A43F41" w:rsidSect="00A43F41">
          <w:footerReference w:type="default" r:id="rId10"/>
          <w:pgSz w:w="11907" w:h="16839" w:code="9"/>
          <w:pgMar w:top="-488" w:right="709" w:bottom="567" w:left="981" w:header="431" w:footer="403" w:gutter="0"/>
          <w:pgNumType w:start="21"/>
          <w:cols w:space="708"/>
          <w:titlePg/>
          <w:docGrid w:linePitch="360"/>
        </w:sectPr>
      </w:pPr>
    </w:p>
    <w:p w14:paraId="09E5C0EC" w14:textId="5F2C5634" w:rsidR="00A43F41" w:rsidRDefault="00A43F41" w:rsidP="00D77F10">
      <w:pPr>
        <w:suppressAutoHyphens/>
        <w:spacing w:line="276" w:lineRule="auto"/>
        <w:jc w:val="center"/>
        <w:rPr>
          <w:rFonts w:ascii="Times New Roman" w:hAnsi="Times New Roman"/>
          <w:b/>
          <w:bCs/>
          <w:szCs w:val="24"/>
          <w:lang w:eastAsia="ar-SA"/>
        </w:rPr>
      </w:pPr>
    </w:p>
    <w:p w14:paraId="2A40D962" w14:textId="373BA5DD" w:rsidR="005D2F8E" w:rsidRDefault="00CC1F36" w:rsidP="00C03137">
      <w:pPr>
        <w:suppressAutoHyphens/>
        <w:spacing w:line="276" w:lineRule="auto"/>
        <w:ind w:left="851" w:right="1042"/>
        <w:jc w:val="both"/>
        <w:rPr>
          <w:rFonts w:ascii="Times New Roman" w:eastAsia="Calibri" w:hAnsi="Times New Roman"/>
          <w:b/>
          <w:bCs/>
          <w:noProof/>
          <w:sz w:val="20"/>
          <w:lang w:eastAsia="en-US"/>
        </w:rPr>
      </w:pPr>
      <w:r>
        <w:rPr>
          <w:rFonts w:ascii="Times New Roman" w:eastAsia="Calibri" w:hAnsi="Times New Roman"/>
          <w:b/>
          <w:bCs/>
          <w:noProof/>
          <w:sz w:val="20"/>
          <w:lang w:eastAsia="en-US"/>
        </w:rPr>
        <w:t xml:space="preserve">Dotări </w:t>
      </w:r>
      <w:r w:rsidR="005D2F8E" w:rsidRPr="005D2F8E">
        <w:rPr>
          <w:rFonts w:ascii="Times New Roman" w:eastAsia="Calibri" w:hAnsi="Times New Roman"/>
          <w:b/>
          <w:bCs/>
          <w:noProof/>
          <w:sz w:val="20"/>
          <w:lang w:eastAsia="en-US"/>
        </w:rPr>
        <w:t>pentru digitalizare ateliere de practică, Laborator 3, Inginerie Chimică – FICPM – Partener 2 – TUIASI, în cadrul obiectivului de investiții „Construire infrastructură pentru învățământul dual - AGRITECH”,</w:t>
      </w:r>
    </w:p>
    <w:p w14:paraId="431CB8CC" w14:textId="77777777" w:rsidR="005D2F8E" w:rsidRDefault="005D2F8E" w:rsidP="00C03137">
      <w:pPr>
        <w:suppressAutoHyphens/>
        <w:spacing w:line="276" w:lineRule="auto"/>
        <w:ind w:left="851" w:right="1042"/>
        <w:jc w:val="both"/>
        <w:rPr>
          <w:rFonts w:ascii="Times New Roman" w:eastAsia="Calibri" w:hAnsi="Times New Roman"/>
          <w:b/>
          <w:bCs/>
          <w:noProof/>
          <w:sz w:val="20"/>
          <w:lang w:eastAsia="en-US"/>
        </w:rPr>
      </w:pPr>
    </w:p>
    <w:p w14:paraId="68F60513" w14:textId="67E13EEB" w:rsidR="00BF08F2" w:rsidRPr="005D2F8E" w:rsidRDefault="005D2F8E" w:rsidP="00C03137">
      <w:pPr>
        <w:suppressAutoHyphens/>
        <w:spacing w:line="276" w:lineRule="auto"/>
        <w:ind w:left="851" w:right="1042"/>
        <w:jc w:val="both"/>
        <w:rPr>
          <w:rFonts w:ascii="Times New Roman" w:eastAsia="Calibri" w:hAnsi="Times New Roman"/>
          <w:b/>
          <w:bCs/>
          <w:noProof/>
          <w:sz w:val="22"/>
          <w:szCs w:val="22"/>
          <w:lang w:eastAsia="en-US"/>
        </w:rPr>
      </w:pPr>
      <w:r w:rsidRPr="005D2F8E">
        <w:rPr>
          <w:rFonts w:ascii="Times New Roman" w:eastAsia="Calibri" w:hAnsi="Times New Roman"/>
          <w:b/>
          <w:bCs/>
          <w:noProof/>
          <w:sz w:val="22"/>
          <w:szCs w:val="22"/>
          <w:lang w:eastAsia="en-US"/>
        </w:rPr>
        <w:t>LOT 1- TEHNICĂ DE CALCUL ȘI PERIFERICE</w:t>
      </w:r>
    </w:p>
    <w:p w14:paraId="4737B269" w14:textId="2E458DAA" w:rsidR="005D2F8E" w:rsidRDefault="005D2F8E" w:rsidP="00C03137">
      <w:pPr>
        <w:suppressAutoHyphens/>
        <w:spacing w:line="276" w:lineRule="auto"/>
        <w:ind w:left="851" w:right="1042"/>
        <w:jc w:val="both"/>
        <w:rPr>
          <w:rFonts w:ascii="Times New Roman" w:hAnsi="Times New Roman"/>
          <w:b/>
          <w:bCs/>
          <w:sz w:val="22"/>
          <w:szCs w:val="22"/>
          <w:lang w:eastAsia="ar-SA"/>
        </w:rPr>
      </w:pPr>
    </w:p>
    <w:p w14:paraId="3D588122" w14:textId="27D76E22" w:rsidR="002A7335" w:rsidRPr="002A7335" w:rsidRDefault="002A7335" w:rsidP="00C03137">
      <w:pPr>
        <w:suppressAutoHyphens/>
        <w:spacing w:line="276" w:lineRule="auto"/>
        <w:ind w:left="851" w:right="1042"/>
        <w:jc w:val="both"/>
        <w:rPr>
          <w:rFonts w:ascii="Times New Roman" w:hAnsi="Times New Roman"/>
          <w:b/>
          <w:bCs/>
          <w:color w:val="215E99" w:themeColor="text2" w:themeTint="BF"/>
          <w:sz w:val="22"/>
          <w:szCs w:val="22"/>
          <w:lang w:eastAsia="ar-SA"/>
        </w:rPr>
      </w:pPr>
      <w:r w:rsidRPr="002A7335">
        <w:rPr>
          <w:rFonts w:ascii="Times New Roman" w:hAnsi="Times New Roman"/>
          <w:b/>
          <w:bCs/>
          <w:color w:val="215E99" w:themeColor="text2" w:themeTint="BF"/>
          <w:sz w:val="22"/>
          <w:szCs w:val="22"/>
          <w:lang w:eastAsia="ar-SA"/>
        </w:rPr>
        <w:t>TABELUL NR.1- SPECIFICATII TEHNICE MINIMALE – REPER NR.1- MINICOMPUTER TIP NUC - 12 BUC</w:t>
      </w:r>
    </w:p>
    <w:p w14:paraId="43FB01DB" w14:textId="0EA8D77C" w:rsidR="00A43F41" w:rsidRPr="002A7335" w:rsidRDefault="00A43F41" w:rsidP="002A7335">
      <w:pPr>
        <w:suppressAutoHyphens/>
        <w:spacing w:line="276" w:lineRule="auto"/>
        <w:ind w:right="1042"/>
        <w:jc w:val="both"/>
        <w:rPr>
          <w:rFonts w:ascii="Times New Roman" w:hAnsi="Times New Roman"/>
          <w:b/>
          <w:bCs/>
          <w:color w:val="215E99" w:themeColor="text2" w:themeTint="BF"/>
          <w:sz w:val="22"/>
          <w:szCs w:val="22"/>
          <w:lang w:eastAsia="ar-SA"/>
        </w:rPr>
      </w:pPr>
    </w:p>
    <w:tbl>
      <w:tblPr>
        <w:tblStyle w:val="TableGrid"/>
        <w:tblW w:w="0" w:type="auto"/>
        <w:tblInd w:w="988" w:type="dxa"/>
        <w:tblLook w:val="04A0" w:firstRow="1" w:lastRow="0" w:firstColumn="1" w:lastColumn="0" w:noHBand="0" w:noVBand="1"/>
      </w:tblPr>
      <w:tblGrid>
        <w:gridCol w:w="7087"/>
        <w:gridCol w:w="6804"/>
      </w:tblGrid>
      <w:tr w:rsidR="00C03137" w14:paraId="0E5F11AC" w14:textId="77777777" w:rsidTr="003E0665">
        <w:tc>
          <w:tcPr>
            <w:tcW w:w="7087" w:type="dxa"/>
          </w:tcPr>
          <w:p w14:paraId="5672C296" w14:textId="5E59656F" w:rsidR="00C03137" w:rsidRPr="00D92624" w:rsidRDefault="00C03137" w:rsidP="00C03137">
            <w:pPr>
              <w:pStyle w:val="ListParagraph"/>
              <w:suppressAutoHyphens/>
              <w:spacing w:line="276" w:lineRule="auto"/>
              <w:ind w:left="0"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804" w:type="dxa"/>
          </w:tcPr>
          <w:p w14:paraId="0B9FD946" w14:textId="13E5FA8C" w:rsidR="00C03137" w:rsidRPr="00D92624" w:rsidRDefault="00C03137" w:rsidP="00C03137">
            <w:pPr>
              <w:pStyle w:val="ListParagraph"/>
              <w:suppressAutoHyphens/>
              <w:spacing w:line="276" w:lineRule="auto"/>
              <w:ind w:left="0"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C03137" w14:paraId="1EAAC91E" w14:textId="77777777" w:rsidTr="003E0665">
        <w:trPr>
          <w:trHeight w:val="274"/>
        </w:trPr>
        <w:tc>
          <w:tcPr>
            <w:tcW w:w="7087" w:type="dxa"/>
          </w:tcPr>
          <w:p w14:paraId="78EB057E" w14:textId="77777777" w:rsidR="00C03137" w:rsidRDefault="00B571C3" w:rsidP="004D0910">
            <w:pPr>
              <w:spacing w:line="276" w:lineRule="auto"/>
              <w:contextualSpacing/>
              <w:rPr>
                <w:rFonts w:ascii="Times New Roman" w:eastAsia="Calibri" w:hAnsi="Times New Roman"/>
                <w:b/>
                <w:color w:val="2E74B5"/>
                <w:sz w:val="20"/>
                <w:lang w:eastAsia="en-US"/>
              </w:rPr>
            </w:pPr>
            <w:r w:rsidRPr="00B571C3">
              <w:rPr>
                <w:rFonts w:ascii="Times New Roman" w:eastAsia="Calibri" w:hAnsi="Times New Roman"/>
                <w:b/>
                <w:color w:val="2E74B5"/>
                <w:sz w:val="20"/>
                <w:lang w:eastAsia="en-US"/>
              </w:rPr>
              <w:t>Specificații tehnice sau cerințe de performanță/funcționale minime</w:t>
            </w:r>
          </w:p>
          <w:p w14:paraId="25B277ED" w14:textId="77777777" w:rsidR="004D0910" w:rsidRDefault="004D0910" w:rsidP="004D0910">
            <w:pPr>
              <w:spacing w:line="276" w:lineRule="auto"/>
              <w:rPr>
                <w:rFonts w:ascii="Times New Roman" w:eastAsia="Calibri" w:hAnsi="Times New Roman"/>
                <w:b/>
                <w:bCs/>
                <w:i/>
                <w:iCs/>
                <w:sz w:val="20"/>
                <w:lang w:eastAsia="en-US"/>
              </w:rPr>
            </w:pPr>
            <w:r w:rsidRPr="004D0910">
              <w:rPr>
                <w:rFonts w:ascii="Times New Roman" w:eastAsia="Calibri" w:hAnsi="Times New Roman"/>
                <w:b/>
                <w:bCs/>
                <w:i/>
                <w:iCs/>
                <w:sz w:val="20"/>
                <w:lang w:eastAsia="en-US"/>
              </w:rPr>
              <w:t>Descriere Produs</w:t>
            </w:r>
          </w:p>
          <w:p w14:paraId="20967923" w14:textId="7A262DA8" w:rsidR="004D0910" w:rsidRPr="004D0910" w:rsidRDefault="004D0910" w:rsidP="004D0910">
            <w:pPr>
              <w:spacing w:line="276" w:lineRule="auto"/>
              <w:rPr>
                <w:rFonts w:ascii="Times New Roman" w:eastAsia="Calibri" w:hAnsi="Times New Roman"/>
                <w:sz w:val="20"/>
                <w:lang w:eastAsia="en-US"/>
              </w:rPr>
            </w:pPr>
            <w:r w:rsidRPr="004D0910">
              <w:rPr>
                <w:rFonts w:ascii="Times New Roman" w:eastAsia="Calibri" w:hAnsi="Times New Roman"/>
                <w:sz w:val="20"/>
                <w:lang w:eastAsia="en-US"/>
              </w:rPr>
              <w:t>Minicalculatorul tip NUC(reper nr.1), prevăzut cu tastatură și mouse (va face parte din pachetul de livrare al minicalculatorului), împreun cu monitorul (reper nr.2),</w:t>
            </w:r>
            <w:r w:rsidRPr="004D0910">
              <w:rPr>
                <w:rFonts w:ascii="Calibri" w:eastAsia="Calibri" w:hAnsi="Calibri"/>
                <w:sz w:val="22"/>
                <w:szCs w:val="22"/>
                <w:lang w:val="en-US" w:eastAsia="en-US"/>
              </w:rPr>
              <w:t xml:space="preserve"> </w:t>
            </w:r>
            <w:r w:rsidRPr="004D0910">
              <w:rPr>
                <w:rFonts w:ascii="Times New Roman" w:eastAsia="Calibri" w:hAnsi="Times New Roman"/>
                <w:sz w:val="20"/>
                <w:lang w:val="en-US" w:eastAsia="en-US"/>
              </w:rPr>
              <w:t>și k</w:t>
            </w:r>
            <w:r w:rsidRPr="004D0910">
              <w:rPr>
                <w:rFonts w:ascii="Times New Roman" w:eastAsia="Calibri" w:hAnsi="Times New Roman"/>
                <w:sz w:val="20"/>
                <w:lang w:eastAsia="en-US"/>
              </w:rPr>
              <w:t>itul pentru instalare minicomputer (reper nr.3), va reprezenta  un sistem complet de lucru, esențial pentru activitățile practice, seminarii și proiecte cu studenții.</w:t>
            </w:r>
          </w:p>
          <w:p w14:paraId="47B1EF5C" w14:textId="77777777" w:rsidR="004D0910" w:rsidRPr="004D0910" w:rsidRDefault="004D0910" w:rsidP="004D0910">
            <w:pPr>
              <w:spacing w:line="276" w:lineRule="auto"/>
              <w:rPr>
                <w:rFonts w:ascii="Times New Roman" w:eastAsia="Calibri" w:hAnsi="Times New Roman"/>
                <w:sz w:val="20"/>
                <w:lang w:eastAsia="en-US"/>
              </w:rPr>
            </w:pPr>
            <w:r w:rsidRPr="004D0910">
              <w:rPr>
                <w:rFonts w:ascii="Times New Roman" w:eastAsia="Calibri" w:hAnsi="Times New Roman"/>
                <w:sz w:val="20"/>
                <w:lang w:eastAsia="en-US"/>
              </w:rPr>
              <w:t xml:space="preserve">Astfel, sistemul ce va fi format din MiniPC, monitor, tastatură și mouse, va permite studenților să acceseze, să proceseze și să gestioneze eficient informațiile digitale. </w:t>
            </w:r>
          </w:p>
          <w:p w14:paraId="10386661" w14:textId="424FB004" w:rsidR="004D0910" w:rsidRDefault="004D0910" w:rsidP="004D0910">
            <w:pPr>
              <w:spacing w:line="276" w:lineRule="auto"/>
              <w:rPr>
                <w:rFonts w:ascii="Times New Roman" w:eastAsia="Calibri" w:hAnsi="Times New Roman"/>
                <w:sz w:val="20"/>
                <w:lang w:eastAsia="en-US"/>
              </w:rPr>
            </w:pPr>
            <w:r w:rsidRPr="004D0910">
              <w:rPr>
                <w:rFonts w:ascii="Times New Roman" w:eastAsia="Calibri" w:hAnsi="Times New Roman"/>
                <w:sz w:val="20"/>
                <w:lang w:eastAsia="en-US"/>
              </w:rPr>
              <w:t>În context educațional un astfel de sistem este indispensabil pentru redactarea documentelor, analiza datelor, rularea programelor specializate și prezentarea rezultatelor într-un mod clar și organizat.</w:t>
            </w:r>
          </w:p>
          <w:p w14:paraId="7B527DA2" w14:textId="091BEBAB" w:rsidR="00B65CF1" w:rsidRDefault="00B65CF1" w:rsidP="00B65CF1">
            <w:pPr>
              <w:spacing w:line="276" w:lineRule="auto"/>
              <w:rPr>
                <w:rFonts w:ascii="Times New Roman" w:eastAsia="Calibri" w:hAnsi="Times New Roman"/>
                <w:b/>
                <w:bCs/>
                <w:i/>
                <w:iCs/>
                <w:sz w:val="20"/>
                <w:lang w:val="en-US" w:eastAsia="en-US"/>
              </w:rPr>
            </w:pPr>
            <w:r w:rsidRPr="00B65CF1">
              <w:rPr>
                <w:rFonts w:ascii="Times New Roman" w:eastAsia="Calibri" w:hAnsi="Times New Roman"/>
                <w:b/>
                <w:bCs/>
                <w:i/>
                <w:iCs/>
                <w:sz w:val="20"/>
                <w:lang w:val="en-US" w:eastAsia="en-US"/>
              </w:rPr>
              <w:t>Cerințe tehnice minime</w:t>
            </w:r>
          </w:p>
          <w:tbl>
            <w:tblPr>
              <w:tblStyle w:val="TableGrid"/>
              <w:tblW w:w="0" w:type="auto"/>
              <w:tblLook w:val="04A0" w:firstRow="1" w:lastRow="0" w:firstColumn="1" w:lastColumn="0" w:noHBand="0" w:noVBand="1"/>
            </w:tblPr>
            <w:tblGrid>
              <w:gridCol w:w="2640"/>
              <w:gridCol w:w="4221"/>
            </w:tblGrid>
            <w:tr w:rsidR="00B65CF1" w:rsidRPr="00B73C27" w14:paraId="64CB37DB" w14:textId="77777777" w:rsidTr="00250218">
              <w:tc>
                <w:tcPr>
                  <w:tcW w:w="3277" w:type="dxa"/>
                </w:tcPr>
                <w:p w14:paraId="7126C974" w14:textId="77777777" w:rsidR="00B65CF1" w:rsidRPr="00BC50F3" w:rsidRDefault="00B65CF1" w:rsidP="00B65CF1">
                  <w:pPr>
                    <w:spacing w:line="276" w:lineRule="auto"/>
                    <w:rPr>
                      <w:rFonts w:ascii="Times New Roman" w:hAnsi="Times New Roman"/>
                      <w:b/>
                      <w:bCs/>
                      <w:iCs/>
                      <w:sz w:val="20"/>
                    </w:rPr>
                  </w:pPr>
                  <w:r w:rsidRPr="00BC50F3">
                    <w:rPr>
                      <w:rFonts w:ascii="Times New Roman" w:hAnsi="Times New Roman"/>
                      <w:b/>
                      <w:bCs/>
                      <w:iCs/>
                      <w:sz w:val="20"/>
                    </w:rPr>
                    <w:t>Componenta</w:t>
                  </w:r>
                  <w:r w:rsidRPr="00BC50F3">
                    <w:rPr>
                      <w:rFonts w:ascii="Times New Roman" w:hAnsi="Times New Roman"/>
                      <w:b/>
                      <w:bCs/>
                      <w:iCs/>
                      <w:sz w:val="20"/>
                    </w:rPr>
                    <w:tab/>
                  </w:r>
                </w:p>
              </w:tc>
              <w:tc>
                <w:tcPr>
                  <w:tcW w:w="6387" w:type="dxa"/>
                </w:tcPr>
                <w:p w14:paraId="780B4E64" w14:textId="77777777" w:rsidR="00B65CF1" w:rsidRPr="00BC50F3" w:rsidRDefault="00B65CF1" w:rsidP="00B65CF1">
                  <w:pPr>
                    <w:spacing w:line="276" w:lineRule="auto"/>
                    <w:rPr>
                      <w:rFonts w:ascii="Times New Roman" w:hAnsi="Times New Roman"/>
                      <w:b/>
                      <w:bCs/>
                      <w:iCs/>
                      <w:sz w:val="20"/>
                    </w:rPr>
                  </w:pPr>
                  <w:r w:rsidRPr="00BC50F3">
                    <w:rPr>
                      <w:rFonts w:ascii="Times New Roman" w:hAnsi="Times New Roman"/>
                      <w:b/>
                      <w:bCs/>
                      <w:iCs/>
                      <w:sz w:val="20"/>
                    </w:rPr>
                    <w:t>Specificații minime solicitate</w:t>
                  </w:r>
                </w:p>
              </w:tc>
            </w:tr>
            <w:tr w:rsidR="00B65CF1" w:rsidRPr="00B73C27" w14:paraId="64DEF9F6" w14:textId="77777777" w:rsidTr="00250218">
              <w:tc>
                <w:tcPr>
                  <w:tcW w:w="3277" w:type="dxa"/>
                </w:tcPr>
                <w:p w14:paraId="632AAB31" w14:textId="77777777" w:rsidR="00B65CF1" w:rsidRPr="00B73C27" w:rsidRDefault="00B65CF1" w:rsidP="00B65CF1">
                  <w:pPr>
                    <w:spacing w:line="276" w:lineRule="auto"/>
                    <w:rPr>
                      <w:rFonts w:ascii="Times New Roman" w:hAnsi="Times New Roman"/>
                      <w:bCs/>
                      <w:iCs/>
                      <w:sz w:val="20"/>
                    </w:rPr>
                  </w:pPr>
                  <w:r w:rsidRPr="00B73C27">
                    <w:rPr>
                      <w:rFonts w:ascii="Times New Roman" w:hAnsi="Times New Roman"/>
                      <w:bCs/>
                      <w:iCs/>
                      <w:sz w:val="20"/>
                    </w:rPr>
                    <w:t>Chipset placa de baza</w:t>
                  </w:r>
                </w:p>
              </w:tc>
              <w:tc>
                <w:tcPr>
                  <w:tcW w:w="6387" w:type="dxa"/>
                </w:tcPr>
                <w:p w14:paraId="76F66072" w14:textId="77777777" w:rsidR="00B65CF1" w:rsidRPr="00B73C27" w:rsidRDefault="00B65CF1" w:rsidP="00B65CF1">
                  <w:pPr>
                    <w:spacing w:line="276" w:lineRule="auto"/>
                    <w:rPr>
                      <w:rFonts w:ascii="Times New Roman" w:hAnsi="Times New Roman"/>
                      <w:bCs/>
                      <w:iCs/>
                      <w:sz w:val="20"/>
                    </w:rPr>
                  </w:pPr>
                  <w:r w:rsidRPr="00B73C27">
                    <w:rPr>
                      <w:rFonts w:ascii="Times New Roman" w:hAnsi="Times New Roman"/>
                      <w:bCs/>
                      <w:iCs/>
                      <w:sz w:val="20"/>
                    </w:rPr>
                    <w:t>Chipset compatibil cu procesorul instalat</w:t>
                  </w:r>
                </w:p>
              </w:tc>
            </w:tr>
            <w:tr w:rsidR="00B65CF1" w:rsidRPr="00B73C27" w14:paraId="79584017" w14:textId="77777777" w:rsidTr="00250218">
              <w:tc>
                <w:tcPr>
                  <w:tcW w:w="3277" w:type="dxa"/>
                </w:tcPr>
                <w:p w14:paraId="592838A5" w14:textId="77777777" w:rsidR="00B65CF1" w:rsidRPr="00B73C27" w:rsidRDefault="00B65CF1" w:rsidP="00B65CF1">
                  <w:pPr>
                    <w:spacing w:line="276" w:lineRule="auto"/>
                    <w:rPr>
                      <w:rFonts w:ascii="Times New Roman" w:hAnsi="Times New Roman"/>
                      <w:bCs/>
                      <w:iCs/>
                      <w:sz w:val="20"/>
                    </w:rPr>
                  </w:pPr>
                  <w:r w:rsidRPr="00B73C27">
                    <w:rPr>
                      <w:rFonts w:ascii="Times New Roman" w:hAnsi="Times New Roman"/>
                      <w:bCs/>
                      <w:iCs/>
                      <w:sz w:val="20"/>
                    </w:rPr>
                    <w:t>Tip si viteza Procesor</w:t>
                  </w:r>
                </w:p>
              </w:tc>
              <w:tc>
                <w:tcPr>
                  <w:tcW w:w="6387" w:type="dxa"/>
                </w:tcPr>
                <w:p w14:paraId="7711E974" w14:textId="77777777" w:rsidR="00B65CF1" w:rsidRPr="00B73C27" w:rsidRDefault="00B65CF1" w:rsidP="00B65CF1">
                  <w:pPr>
                    <w:spacing w:line="276" w:lineRule="auto"/>
                    <w:rPr>
                      <w:rFonts w:ascii="Times New Roman" w:hAnsi="Times New Roman"/>
                      <w:bCs/>
                      <w:iCs/>
                      <w:sz w:val="20"/>
                    </w:rPr>
                  </w:pPr>
                  <w:r w:rsidRPr="00B73C27">
                    <w:rPr>
                      <w:rFonts w:ascii="Times New Roman" w:hAnsi="Times New Roman"/>
                      <w:bCs/>
                      <w:iCs/>
                      <w:sz w:val="20"/>
                    </w:rPr>
                    <w:t>Procesor cu minim 16 Nuclee fizice si 22 fire de executie</w:t>
                  </w:r>
                </w:p>
                <w:p w14:paraId="05360D57" w14:textId="77777777" w:rsidR="00B65CF1" w:rsidRPr="00B73C27" w:rsidRDefault="00B65CF1" w:rsidP="00B65CF1">
                  <w:pPr>
                    <w:spacing w:line="276" w:lineRule="auto"/>
                    <w:rPr>
                      <w:rFonts w:ascii="Times New Roman" w:hAnsi="Times New Roman"/>
                      <w:bCs/>
                      <w:iCs/>
                      <w:sz w:val="20"/>
                    </w:rPr>
                  </w:pPr>
                  <w:r w:rsidRPr="00B73C27">
                    <w:rPr>
                      <w:rFonts w:ascii="Times New Roman" w:hAnsi="Times New Roman"/>
                      <w:bCs/>
                      <w:iCs/>
                      <w:sz w:val="20"/>
                    </w:rPr>
                    <w:t>Frecventa turbo de minim 4.8 GHz</w:t>
                  </w:r>
                </w:p>
                <w:p w14:paraId="05AA8260" w14:textId="77777777" w:rsidR="00B65CF1" w:rsidRPr="00B73C27" w:rsidRDefault="00B65CF1" w:rsidP="00B65CF1">
                  <w:pPr>
                    <w:spacing w:line="276" w:lineRule="auto"/>
                    <w:rPr>
                      <w:rFonts w:ascii="Times New Roman" w:hAnsi="Times New Roman"/>
                      <w:bCs/>
                      <w:iCs/>
                      <w:sz w:val="20"/>
                    </w:rPr>
                  </w:pPr>
                  <w:r w:rsidRPr="00B73C27">
                    <w:rPr>
                      <w:rFonts w:ascii="Times New Roman" w:hAnsi="Times New Roman"/>
                      <w:bCs/>
                      <w:iCs/>
                      <w:sz w:val="20"/>
                    </w:rPr>
                    <w:t>Cache minim 24MB</w:t>
                  </w:r>
                </w:p>
              </w:tc>
            </w:tr>
            <w:tr w:rsidR="00B65CF1" w:rsidRPr="00B73C27" w14:paraId="5A2E013A" w14:textId="77777777" w:rsidTr="00250218">
              <w:tc>
                <w:tcPr>
                  <w:tcW w:w="3277" w:type="dxa"/>
                </w:tcPr>
                <w:p w14:paraId="499F9A6E" w14:textId="77777777" w:rsidR="00B65CF1" w:rsidRPr="00B73C27" w:rsidRDefault="00B65CF1" w:rsidP="00B65CF1">
                  <w:pPr>
                    <w:spacing w:line="276" w:lineRule="auto"/>
                    <w:rPr>
                      <w:rFonts w:ascii="Times New Roman" w:hAnsi="Times New Roman"/>
                      <w:bCs/>
                      <w:iCs/>
                      <w:sz w:val="20"/>
                    </w:rPr>
                  </w:pPr>
                  <w:r w:rsidRPr="00B73C27">
                    <w:rPr>
                      <w:rFonts w:ascii="Times New Roman" w:hAnsi="Times New Roman"/>
                      <w:bCs/>
                      <w:iCs/>
                      <w:sz w:val="20"/>
                    </w:rPr>
                    <w:t>Memorie RAM instalata</w:t>
                  </w:r>
                </w:p>
              </w:tc>
              <w:tc>
                <w:tcPr>
                  <w:tcW w:w="6387" w:type="dxa"/>
                </w:tcPr>
                <w:p w14:paraId="0AF45358" w14:textId="77777777" w:rsidR="00B65CF1" w:rsidRPr="00B73C27" w:rsidRDefault="00B65CF1" w:rsidP="00B65CF1">
                  <w:pPr>
                    <w:spacing w:line="276" w:lineRule="auto"/>
                    <w:rPr>
                      <w:rFonts w:ascii="Times New Roman" w:hAnsi="Times New Roman"/>
                      <w:bCs/>
                      <w:iCs/>
                      <w:sz w:val="20"/>
                    </w:rPr>
                  </w:pPr>
                  <w:r w:rsidRPr="00B73C27">
                    <w:rPr>
                      <w:rFonts w:ascii="Times New Roman" w:hAnsi="Times New Roman"/>
                      <w:bCs/>
                      <w:iCs/>
                      <w:sz w:val="20"/>
                    </w:rPr>
                    <w:t>Minim 1x 16GB DDR5 instalata, 1 slot liber pentru upgrade ulterior</w:t>
                  </w:r>
                </w:p>
              </w:tc>
            </w:tr>
            <w:tr w:rsidR="00B65CF1" w:rsidRPr="00B73C27" w14:paraId="6F87F6E2" w14:textId="77777777" w:rsidTr="00250218">
              <w:tc>
                <w:tcPr>
                  <w:tcW w:w="3277" w:type="dxa"/>
                </w:tcPr>
                <w:p w14:paraId="31F1F8FF" w14:textId="77777777" w:rsidR="00B65CF1" w:rsidRPr="00B73C27" w:rsidRDefault="00B65CF1" w:rsidP="00B65CF1">
                  <w:pPr>
                    <w:spacing w:line="276" w:lineRule="auto"/>
                    <w:rPr>
                      <w:rFonts w:ascii="Times New Roman" w:hAnsi="Times New Roman"/>
                      <w:bCs/>
                      <w:iCs/>
                      <w:sz w:val="20"/>
                    </w:rPr>
                  </w:pPr>
                  <w:r w:rsidRPr="00B73C27">
                    <w:rPr>
                      <w:rFonts w:ascii="Times New Roman" w:hAnsi="Times New Roman"/>
                      <w:bCs/>
                      <w:iCs/>
                      <w:sz w:val="20"/>
                    </w:rPr>
                    <w:t>Memorie RAM Maxima</w:t>
                  </w:r>
                </w:p>
              </w:tc>
              <w:tc>
                <w:tcPr>
                  <w:tcW w:w="6387" w:type="dxa"/>
                </w:tcPr>
                <w:p w14:paraId="2AEA09D5" w14:textId="77777777" w:rsidR="00B65CF1" w:rsidRPr="00B73C27" w:rsidRDefault="00B65CF1" w:rsidP="00B65CF1">
                  <w:pPr>
                    <w:spacing w:line="276" w:lineRule="auto"/>
                    <w:rPr>
                      <w:rFonts w:ascii="Times New Roman" w:hAnsi="Times New Roman"/>
                      <w:bCs/>
                      <w:iCs/>
                      <w:sz w:val="20"/>
                    </w:rPr>
                  </w:pPr>
                  <w:r w:rsidRPr="00B73C27">
                    <w:rPr>
                      <w:rFonts w:ascii="Times New Roman" w:hAnsi="Times New Roman"/>
                      <w:bCs/>
                      <w:iCs/>
                      <w:sz w:val="20"/>
                    </w:rPr>
                    <w:t xml:space="preserve">expandabila pana la </w:t>
                  </w:r>
                  <w:r>
                    <w:rPr>
                      <w:rFonts w:ascii="Times New Roman" w:hAnsi="Times New Roman"/>
                      <w:bCs/>
                      <w:iCs/>
                      <w:sz w:val="20"/>
                    </w:rPr>
                    <w:t xml:space="preserve">min </w:t>
                  </w:r>
                  <w:r w:rsidRPr="00B73C27">
                    <w:rPr>
                      <w:rFonts w:ascii="Times New Roman" w:hAnsi="Times New Roman"/>
                      <w:bCs/>
                      <w:iCs/>
                      <w:sz w:val="20"/>
                    </w:rPr>
                    <w:t>96GB, minim DDR5 5600Mhz</w:t>
                  </w:r>
                </w:p>
              </w:tc>
            </w:tr>
            <w:tr w:rsidR="00B65CF1" w:rsidRPr="00B73C27" w14:paraId="05105A62" w14:textId="77777777" w:rsidTr="00250218">
              <w:tc>
                <w:tcPr>
                  <w:tcW w:w="3277" w:type="dxa"/>
                </w:tcPr>
                <w:p w14:paraId="4E173962" w14:textId="77777777" w:rsidR="00B65CF1" w:rsidRPr="00B73C27" w:rsidRDefault="00B65CF1" w:rsidP="00B65CF1">
                  <w:pPr>
                    <w:spacing w:line="276" w:lineRule="auto"/>
                    <w:rPr>
                      <w:rFonts w:ascii="Times New Roman" w:hAnsi="Times New Roman"/>
                      <w:bCs/>
                      <w:iCs/>
                      <w:sz w:val="20"/>
                    </w:rPr>
                  </w:pPr>
                  <w:r w:rsidRPr="001C7BFB">
                    <w:rPr>
                      <w:rFonts w:ascii="Times New Roman" w:hAnsi="Times New Roman"/>
                      <w:bCs/>
                      <w:iCs/>
                      <w:sz w:val="20"/>
                    </w:rPr>
                    <w:t>Sloturi de Expansiune Memorie</w:t>
                  </w:r>
                </w:p>
              </w:tc>
              <w:tc>
                <w:tcPr>
                  <w:tcW w:w="6387" w:type="dxa"/>
                </w:tcPr>
                <w:p w14:paraId="6C01330D" w14:textId="77777777" w:rsidR="00B65CF1" w:rsidRPr="00B73C27" w:rsidRDefault="00B65CF1" w:rsidP="00B65CF1">
                  <w:pPr>
                    <w:spacing w:line="276" w:lineRule="auto"/>
                    <w:rPr>
                      <w:rFonts w:ascii="Times New Roman" w:hAnsi="Times New Roman"/>
                      <w:bCs/>
                      <w:iCs/>
                      <w:sz w:val="20"/>
                    </w:rPr>
                  </w:pPr>
                  <w:r w:rsidRPr="001C7BFB">
                    <w:rPr>
                      <w:rFonts w:ascii="Times New Roman" w:hAnsi="Times New Roman"/>
                      <w:bCs/>
                      <w:iCs/>
                      <w:sz w:val="20"/>
                    </w:rPr>
                    <w:t>Minim 2 SO-DIMM-uri</w:t>
                  </w:r>
                </w:p>
              </w:tc>
            </w:tr>
            <w:tr w:rsidR="00B65CF1" w:rsidRPr="00B73C27" w14:paraId="5924B3A5" w14:textId="77777777" w:rsidTr="00250218">
              <w:tc>
                <w:tcPr>
                  <w:tcW w:w="3277" w:type="dxa"/>
                </w:tcPr>
                <w:p w14:paraId="5F68215D" w14:textId="77777777" w:rsidR="00B65CF1" w:rsidRPr="00B73C27" w:rsidRDefault="00B65CF1" w:rsidP="00B65CF1">
                  <w:pPr>
                    <w:spacing w:line="276" w:lineRule="auto"/>
                    <w:rPr>
                      <w:rFonts w:ascii="Times New Roman" w:hAnsi="Times New Roman"/>
                      <w:bCs/>
                      <w:iCs/>
                      <w:sz w:val="20"/>
                    </w:rPr>
                  </w:pPr>
                  <w:r w:rsidRPr="00006710">
                    <w:rPr>
                      <w:rFonts w:ascii="Times New Roman" w:hAnsi="Times New Roman"/>
                      <w:bCs/>
                      <w:iCs/>
                      <w:sz w:val="20"/>
                    </w:rPr>
                    <w:t>Unitate de stocare</w:t>
                  </w:r>
                </w:p>
              </w:tc>
              <w:tc>
                <w:tcPr>
                  <w:tcW w:w="6387" w:type="dxa"/>
                </w:tcPr>
                <w:p w14:paraId="38D4DCBB" w14:textId="77777777" w:rsidR="00B65CF1" w:rsidRPr="00B73C27" w:rsidRDefault="00B65CF1" w:rsidP="00B65CF1">
                  <w:pPr>
                    <w:spacing w:line="276" w:lineRule="auto"/>
                    <w:rPr>
                      <w:rFonts w:ascii="Times New Roman" w:hAnsi="Times New Roman"/>
                      <w:bCs/>
                      <w:iCs/>
                      <w:sz w:val="20"/>
                    </w:rPr>
                  </w:pPr>
                  <w:r w:rsidRPr="00006710">
                    <w:rPr>
                      <w:rFonts w:ascii="Times New Roman" w:hAnsi="Times New Roman"/>
                      <w:bCs/>
                      <w:iCs/>
                      <w:sz w:val="20"/>
                    </w:rPr>
                    <w:t>Capacitate minima 512GB, tip SSD, interfaţa NVMe PCIe 4.0, slot M.2</w:t>
                  </w:r>
                  <w:r w:rsidRPr="00006710">
                    <w:rPr>
                      <w:rFonts w:ascii="Times New Roman" w:hAnsi="Times New Roman"/>
                      <w:bCs/>
                      <w:iCs/>
                      <w:sz w:val="20"/>
                    </w:rPr>
                    <w:br/>
                    <w:t>minim 1x M.2 liber pentru upgrade ulterior al stocării</w:t>
                  </w:r>
                </w:p>
              </w:tc>
            </w:tr>
            <w:tr w:rsidR="00B65CF1" w:rsidRPr="00B73C27" w14:paraId="694D0540" w14:textId="77777777" w:rsidTr="00250218">
              <w:tc>
                <w:tcPr>
                  <w:tcW w:w="3277" w:type="dxa"/>
                </w:tcPr>
                <w:p w14:paraId="700CA63E" w14:textId="77777777" w:rsidR="00B65CF1" w:rsidRPr="00B73C27" w:rsidRDefault="00B65CF1" w:rsidP="00B65CF1">
                  <w:pPr>
                    <w:spacing w:line="276" w:lineRule="auto"/>
                    <w:rPr>
                      <w:rFonts w:ascii="Times New Roman" w:hAnsi="Times New Roman"/>
                      <w:bCs/>
                      <w:iCs/>
                      <w:sz w:val="20"/>
                    </w:rPr>
                  </w:pPr>
                  <w:r w:rsidRPr="007C643F">
                    <w:rPr>
                      <w:rFonts w:ascii="Times New Roman" w:hAnsi="Times New Roman"/>
                      <w:bCs/>
                      <w:iCs/>
                      <w:sz w:val="20"/>
                    </w:rPr>
                    <w:lastRenderedPageBreak/>
                    <w:t>Placa video</w:t>
                  </w:r>
                </w:p>
              </w:tc>
              <w:tc>
                <w:tcPr>
                  <w:tcW w:w="6387" w:type="dxa"/>
                </w:tcPr>
                <w:p w14:paraId="3052888B" w14:textId="77777777" w:rsidR="00B65CF1" w:rsidRPr="00B73C27" w:rsidRDefault="00B65CF1" w:rsidP="00B65CF1">
                  <w:pPr>
                    <w:spacing w:line="276" w:lineRule="auto"/>
                    <w:rPr>
                      <w:rFonts w:ascii="Times New Roman" w:hAnsi="Times New Roman"/>
                      <w:bCs/>
                      <w:iCs/>
                      <w:sz w:val="20"/>
                    </w:rPr>
                  </w:pPr>
                  <w:r w:rsidRPr="007C643F">
                    <w:rPr>
                      <w:rFonts w:ascii="Times New Roman" w:hAnsi="Times New Roman"/>
                      <w:bCs/>
                      <w:iCs/>
                      <w:sz w:val="20"/>
                    </w:rPr>
                    <w:t>Integrata, minim Intel Arc GPU sau echivalent</w:t>
                  </w:r>
                </w:p>
              </w:tc>
            </w:tr>
            <w:tr w:rsidR="00B65CF1" w:rsidRPr="00B73C27" w14:paraId="1F0C6D0D" w14:textId="77777777" w:rsidTr="00250218">
              <w:tc>
                <w:tcPr>
                  <w:tcW w:w="3277" w:type="dxa"/>
                  <w:vMerge w:val="restart"/>
                </w:tcPr>
                <w:p w14:paraId="4ACF5066" w14:textId="77777777" w:rsidR="00B65CF1" w:rsidRPr="00B73C27" w:rsidRDefault="00B65CF1" w:rsidP="00B65CF1">
                  <w:pPr>
                    <w:spacing w:line="276" w:lineRule="auto"/>
                    <w:rPr>
                      <w:rFonts w:ascii="Times New Roman" w:hAnsi="Times New Roman"/>
                      <w:bCs/>
                      <w:iCs/>
                      <w:sz w:val="20"/>
                    </w:rPr>
                  </w:pPr>
                  <w:r w:rsidRPr="007C643F">
                    <w:rPr>
                      <w:rFonts w:ascii="Times New Roman" w:hAnsi="Times New Roman"/>
                      <w:bCs/>
                      <w:iCs/>
                      <w:sz w:val="20"/>
                    </w:rPr>
                    <w:t>Placa de retea</w:t>
                  </w:r>
                </w:p>
              </w:tc>
              <w:tc>
                <w:tcPr>
                  <w:tcW w:w="6387" w:type="dxa"/>
                </w:tcPr>
                <w:p w14:paraId="0E4C4554" w14:textId="77777777" w:rsidR="00B65CF1" w:rsidRPr="00B73C27" w:rsidRDefault="00B65CF1" w:rsidP="00B65CF1">
                  <w:pPr>
                    <w:spacing w:line="276" w:lineRule="auto"/>
                    <w:rPr>
                      <w:rFonts w:ascii="Times New Roman" w:hAnsi="Times New Roman"/>
                      <w:bCs/>
                      <w:iCs/>
                      <w:sz w:val="20"/>
                    </w:rPr>
                  </w:pPr>
                  <w:r w:rsidRPr="007C643F">
                    <w:rPr>
                      <w:rFonts w:ascii="Times New Roman" w:hAnsi="Times New Roman"/>
                      <w:bCs/>
                      <w:iCs/>
                      <w:sz w:val="20"/>
                    </w:rPr>
                    <w:t>Minim wireless Intel Wi-Fi 6E si Bluetooth 5.3</w:t>
                  </w:r>
                </w:p>
              </w:tc>
            </w:tr>
            <w:tr w:rsidR="00B65CF1" w:rsidRPr="00B73C27" w14:paraId="1AB2F36E" w14:textId="77777777" w:rsidTr="00250218">
              <w:tc>
                <w:tcPr>
                  <w:tcW w:w="3277" w:type="dxa"/>
                  <w:vMerge/>
                </w:tcPr>
                <w:p w14:paraId="3AC054C7" w14:textId="77777777" w:rsidR="00B65CF1" w:rsidRPr="00B73C27" w:rsidRDefault="00B65CF1" w:rsidP="00B65CF1">
                  <w:pPr>
                    <w:spacing w:line="276" w:lineRule="auto"/>
                    <w:rPr>
                      <w:rFonts w:ascii="Times New Roman" w:hAnsi="Times New Roman"/>
                      <w:bCs/>
                      <w:iCs/>
                      <w:sz w:val="20"/>
                    </w:rPr>
                  </w:pPr>
                </w:p>
              </w:tc>
              <w:tc>
                <w:tcPr>
                  <w:tcW w:w="6387" w:type="dxa"/>
                </w:tcPr>
                <w:p w14:paraId="7F8133F3" w14:textId="77777777" w:rsidR="00B65CF1" w:rsidRPr="00B73C27" w:rsidRDefault="00B65CF1" w:rsidP="00B65CF1">
                  <w:pPr>
                    <w:spacing w:line="276" w:lineRule="auto"/>
                    <w:rPr>
                      <w:rFonts w:ascii="Times New Roman" w:hAnsi="Times New Roman"/>
                      <w:bCs/>
                      <w:iCs/>
                      <w:sz w:val="20"/>
                    </w:rPr>
                  </w:pPr>
                  <w:r w:rsidRPr="007C643F">
                    <w:rPr>
                      <w:rFonts w:ascii="Times New Roman" w:hAnsi="Times New Roman"/>
                      <w:bCs/>
                      <w:iCs/>
                      <w:sz w:val="20"/>
                    </w:rPr>
                    <w:t>LAN: minim 10/100/1000/2500 Mbps</w:t>
                  </w:r>
                </w:p>
              </w:tc>
            </w:tr>
            <w:tr w:rsidR="00B65CF1" w:rsidRPr="00B73C27" w14:paraId="38BB9A2A" w14:textId="77777777" w:rsidTr="00250218">
              <w:tc>
                <w:tcPr>
                  <w:tcW w:w="3277" w:type="dxa"/>
                  <w:vMerge w:val="restart"/>
                </w:tcPr>
                <w:p w14:paraId="5E318A11" w14:textId="77777777" w:rsidR="00B65CF1" w:rsidRPr="00013F5B" w:rsidRDefault="00B65CF1" w:rsidP="00B65CF1">
                  <w:pPr>
                    <w:spacing w:line="276" w:lineRule="auto"/>
                    <w:rPr>
                      <w:rFonts w:ascii="Times New Roman" w:hAnsi="Times New Roman"/>
                      <w:bCs/>
                      <w:iCs/>
                      <w:sz w:val="20"/>
                    </w:rPr>
                  </w:pPr>
                  <w:r w:rsidRPr="00013F5B">
                    <w:rPr>
                      <w:rFonts w:ascii="Times New Roman" w:hAnsi="Times New Roman"/>
                      <w:bCs/>
                      <w:iCs/>
                      <w:sz w:val="20"/>
                    </w:rPr>
                    <w:t>Intrari/ Iesiri ( Porturi ) integrate</w:t>
                  </w:r>
                </w:p>
              </w:tc>
              <w:tc>
                <w:tcPr>
                  <w:tcW w:w="6387" w:type="dxa"/>
                  <w:shd w:val="clear" w:color="auto" w:fill="FFFFFF" w:themeFill="background1"/>
                  <w:vAlign w:val="center"/>
                </w:tcPr>
                <w:p w14:paraId="2D8A967A" w14:textId="77777777" w:rsidR="00B65CF1" w:rsidRPr="00BC50F3" w:rsidRDefault="00B65CF1" w:rsidP="00B65CF1">
                  <w:pPr>
                    <w:spacing w:line="276" w:lineRule="auto"/>
                    <w:rPr>
                      <w:rFonts w:ascii="Times New Roman" w:hAnsi="Times New Roman"/>
                      <w:bCs/>
                      <w:iCs/>
                      <w:sz w:val="20"/>
                    </w:rPr>
                  </w:pPr>
                  <w:r w:rsidRPr="00BC50F3">
                    <w:rPr>
                      <w:rFonts w:ascii="Times New Roman" w:hAnsi="Times New Roman"/>
                      <w:color w:val="000000"/>
                      <w:sz w:val="20"/>
                    </w:rPr>
                    <w:t>Minim 4 porturi USB 3.2 Gen2 (din care minim 1x Type-C)</w:t>
                  </w:r>
                </w:p>
              </w:tc>
            </w:tr>
            <w:tr w:rsidR="00B65CF1" w:rsidRPr="00B73C27" w14:paraId="6CE9542D" w14:textId="77777777" w:rsidTr="00250218">
              <w:tc>
                <w:tcPr>
                  <w:tcW w:w="3277" w:type="dxa"/>
                  <w:vMerge/>
                </w:tcPr>
                <w:p w14:paraId="101620EA" w14:textId="77777777" w:rsidR="00B65CF1" w:rsidRPr="00B73C27" w:rsidRDefault="00B65CF1" w:rsidP="00B65CF1">
                  <w:pPr>
                    <w:spacing w:line="276" w:lineRule="auto"/>
                    <w:rPr>
                      <w:rFonts w:ascii="Times New Roman" w:hAnsi="Times New Roman"/>
                      <w:bCs/>
                      <w:iCs/>
                      <w:sz w:val="20"/>
                    </w:rPr>
                  </w:pPr>
                </w:p>
              </w:tc>
              <w:tc>
                <w:tcPr>
                  <w:tcW w:w="6387" w:type="dxa"/>
                  <w:shd w:val="clear" w:color="auto" w:fill="FFFFFF" w:themeFill="background1"/>
                  <w:vAlign w:val="center"/>
                </w:tcPr>
                <w:p w14:paraId="3BF97AD0" w14:textId="77777777" w:rsidR="00B65CF1" w:rsidRPr="00BC50F3" w:rsidRDefault="00B65CF1" w:rsidP="00B65CF1">
                  <w:pPr>
                    <w:spacing w:line="276" w:lineRule="auto"/>
                    <w:rPr>
                      <w:rFonts w:ascii="Times New Roman" w:hAnsi="Times New Roman"/>
                      <w:bCs/>
                      <w:iCs/>
                      <w:sz w:val="20"/>
                    </w:rPr>
                  </w:pPr>
                  <w:r w:rsidRPr="00BC50F3">
                    <w:rPr>
                      <w:rFonts w:ascii="Times New Roman" w:hAnsi="Times New Roman"/>
                      <w:color w:val="000000"/>
                      <w:sz w:val="20"/>
                    </w:rPr>
                    <w:t>2 x HDMI 2.1 (Compatibil TMDS) cu suport 4k@60Hz</w:t>
                  </w:r>
                </w:p>
              </w:tc>
            </w:tr>
            <w:tr w:rsidR="00B65CF1" w:rsidRPr="00B73C27" w14:paraId="131ACFC4" w14:textId="77777777" w:rsidTr="00250218">
              <w:tc>
                <w:tcPr>
                  <w:tcW w:w="3277" w:type="dxa"/>
                  <w:vMerge/>
                </w:tcPr>
                <w:p w14:paraId="4E4F41A6" w14:textId="77777777" w:rsidR="00B65CF1" w:rsidRPr="00B73C27" w:rsidRDefault="00B65CF1" w:rsidP="00B65CF1">
                  <w:pPr>
                    <w:spacing w:line="276" w:lineRule="auto"/>
                    <w:rPr>
                      <w:rFonts w:ascii="Times New Roman" w:hAnsi="Times New Roman"/>
                      <w:bCs/>
                      <w:iCs/>
                      <w:sz w:val="20"/>
                    </w:rPr>
                  </w:pPr>
                </w:p>
              </w:tc>
              <w:tc>
                <w:tcPr>
                  <w:tcW w:w="6387" w:type="dxa"/>
                  <w:shd w:val="clear" w:color="auto" w:fill="FFFFFF" w:themeFill="background1"/>
                  <w:vAlign w:val="center"/>
                </w:tcPr>
                <w:p w14:paraId="51966E85" w14:textId="77777777" w:rsidR="00B65CF1" w:rsidRPr="00BC50F3" w:rsidRDefault="00B65CF1" w:rsidP="00B65CF1">
                  <w:pPr>
                    <w:spacing w:line="276" w:lineRule="auto"/>
                    <w:rPr>
                      <w:rFonts w:ascii="Times New Roman" w:hAnsi="Times New Roman"/>
                      <w:bCs/>
                      <w:iCs/>
                      <w:sz w:val="20"/>
                    </w:rPr>
                  </w:pPr>
                  <w:r w:rsidRPr="00BC50F3">
                    <w:rPr>
                      <w:rFonts w:ascii="Times New Roman" w:hAnsi="Times New Roman"/>
                      <w:color w:val="000000"/>
                      <w:sz w:val="20"/>
                    </w:rPr>
                    <w:t>2 x Thunderbolt 4 sau echivalent cu suport DP 1.4</w:t>
                  </w:r>
                </w:p>
              </w:tc>
            </w:tr>
            <w:tr w:rsidR="00B65CF1" w:rsidRPr="00B73C27" w14:paraId="3C47D208" w14:textId="77777777" w:rsidTr="00250218">
              <w:tc>
                <w:tcPr>
                  <w:tcW w:w="3277" w:type="dxa"/>
                  <w:vMerge/>
                </w:tcPr>
                <w:p w14:paraId="06A157D1" w14:textId="77777777" w:rsidR="00B65CF1" w:rsidRPr="00B73C27" w:rsidRDefault="00B65CF1" w:rsidP="00B65CF1">
                  <w:pPr>
                    <w:spacing w:line="276" w:lineRule="auto"/>
                    <w:rPr>
                      <w:rFonts w:ascii="Times New Roman" w:hAnsi="Times New Roman"/>
                      <w:bCs/>
                      <w:iCs/>
                      <w:sz w:val="20"/>
                    </w:rPr>
                  </w:pPr>
                </w:p>
              </w:tc>
              <w:tc>
                <w:tcPr>
                  <w:tcW w:w="6387" w:type="dxa"/>
                  <w:shd w:val="clear" w:color="auto" w:fill="FFFFFF" w:themeFill="background1"/>
                  <w:vAlign w:val="center"/>
                </w:tcPr>
                <w:p w14:paraId="76B29695" w14:textId="77777777" w:rsidR="00B65CF1" w:rsidRPr="00BC50F3" w:rsidRDefault="00B65CF1" w:rsidP="00B65CF1">
                  <w:pPr>
                    <w:spacing w:line="276" w:lineRule="auto"/>
                    <w:rPr>
                      <w:rFonts w:ascii="Times New Roman" w:hAnsi="Times New Roman"/>
                      <w:bCs/>
                      <w:iCs/>
                      <w:sz w:val="20"/>
                    </w:rPr>
                  </w:pPr>
                  <w:r w:rsidRPr="00BC50F3">
                    <w:rPr>
                      <w:rFonts w:ascii="Times New Roman" w:hAnsi="Times New Roman"/>
                      <w:color w:val="000000"/>
                      <w:sz w:val="20"/>
                    </w:rPr>
                    <w:t>1 x USB 2.0 Tip-A</w:t>
                  </w:r>
                </w:p>
              </w:tc>
            </w:tr>
            <w:tr w:rsidR="00B65CF1" w:rsidRPr="00B73C27" w14:paraId="590AE857" w14:textId="77777777" w:rsidTr="00250218">
              <w:tc>
                <w:tcPr>
                  <w:tcW w:w="3277" w:type="dxa"/>
                  <w:vMerge/>
                </w:tcPr>
                <w:p w14:paraId="2A515925" w14:textId="77777777" w:rsidR="00B65CF1" w:rsidRPr="00B73C27" w:rsidRDefault="00B65CF1" w:rsidP="00B65CF1">
                  <w:pPr>
                    <w:spacing w:line="276" w:lineRule="auto"/>
                    <w:rPr>
                      <w:rFonts w:ascii="Times New Roman" w:hAnsi="Times New Roman"/>
                      <w:bCs/>
                      <w:iCs/>
                      <w:sz w:val="20"/>
                    </w:rPr>
                  </w:pPr>
                </w:p>
              </w:tc>
              <w:tc>
                <w:tcPr>
                  <w:tcW w:w="6387" w:type="dxa"/>
                  <w:shd w:val="clear" w:color="auto" w:fill="FFFFFF" w:themeFill="background1"/>
                  <w:vAlign w:val="center"/>
                </w:tcPr>
                <w:p w14:paraId="0DD5AAEC" w14:textId="77777777" w:rsidR="00B65CF1" w:rsidRPr="00BC50F3" w:rsidRDefault="00B65CF1" w:rsidP="00B65CF1">
                  <w:pPr>
                    <w:spacing w:line="276" w:lineRule="auto"/>
                    <w:rPr>
                      <w:rFonts w:ascii="Times New Roman" w:hAnsi="Times New Roman"/>
                      <w:bCs/>
                      <w:iCs/>
                      <w:sz w:val="20"/>
                    </w:rPr>
                  </w:pPr>
                  <w:r w:rsidRPr="00BC50F3">
                    <w:rPr>
                      <w:rFonts w:ascii="Times New Roman" w:hAnsi="Times New Roman"/>
                      <w:color w:val="000000"/>
                      <w:sz w:val="20"/>
                    </w:rPr>
                    <w:t>1 x RJ45 LAN integrat</w:t>
                  </w:r>
                </w:p>
              </w:tc>
            </w:tr>
            <w:tr w:rsidR="00B65CF1" w:rsidRPr="00B73C27" w14:paraId="47F7E4D6" w14:textId="77777777" w:rsidTr="00250218">
              <w:tc>
                <w:tcPr>
                  <w:tcW w:w="3277" w:type="dxa"/>
                  <w:vMerge/>
                </w:tcPr>
                <w:p w14:paraId="12802BD2" w14:textId="77777777" w:rsidR="00B65CF1" w:rsidRPr="00B73C27" w:rsidRDefault="00B65CF1" w:rsidP="00B65CF1">
                  <w:pPr>
                    <w:spacing w:line="276" w:lineRule="auto"/>
                    <w:rPr>
                      <w:rFonts w:ascii="Times New Roman" w:hAnsi="Times New Roman"/>
                      <w:bCs/>
                      <w:iCs/>
                      <w:sz w:val="20"/>
                    </w:rPr>
                  </w:pPr>
                </w:p>
              </w:tc>
              <w:tc>
                <w:tcPr>
                  <w:tcW w:w="6387" w:type="dxa"/>
                  <w:shd w:val="clear" w:color="auto" w:fill="FFFFFF" w:themeFill="background1"/>
                  <w:vAlign w:val="center"/>
                </w:tcPr>
                <w:p w14:paraId="5A1DE570" w14:textId="77777777" w:rsidR="00B65CF1" w:rsidRPr="00BC50F3" w:rsidRDefault="00B65CF1" w:rsidP="00B65CF1">
                  <w:pPr>
                    <w:spacing w:line="276" w:lineRule="auto"/>
                    <w:rPr>
                      <w:rFonts w:ascii="Times New Roman" w:hAnsi="Times New Roman"/>
                      <w:bCs/>
                      <w:iCs/>
                      <w:sz w:val="20"/>
                    </w:rPr>
                  </w:pPr>
                  <w:r w:rsidRPr="00BC50F3">
                    <w:rPr>
                      <w:rFonts w:ascii="Times New Roman" w:hAnsi="Times New Roman"/>
                      <w:color w:val="000000"/>
                      <w:sz w:val="20"/>
                    </w:rPr>
                    <w:t>1 x DC-in</w:t>
                  </w:r>
                </w:p>
              </w:tc>
            </w:tr>
            <w:tr w:rsidR="00B65CF1" w:rsidRPr="00B73C27" w14:paraId="01673414" w14:textId="77777777" w:rsidTr="00250218">
              <w:tc>
                <w:tcPr>
                  <w:tcW w:w="3277" w:type="dxa"/>
                  <w:vMerge w:val="restart"/>
                </w:tcPr>
                <w:p w14:paraId="0C12B5D8" w14:textId="77777777" w:rsidR="00B65CF1" w:rsidRPr="00B73C27" w:rsidRDefault="00B65CF1" w:rsidP="00B65CF1">
                  <w:pPr>
                    <w:spacing w:line="276" w:lineRule="auto"/>
                    <w:rPr>
                      <w:rFonts w:ascii="Times New Roman" w:hAnsi="Times New Roman"/>
                      <w:bCs/>
                      <w:iCs/>
                      <w:sz w:val="20"/>
                    </w:rPr>
                  </w:pPr>
                  <w:r w:rsidRPr="006770AC">
                    <w:rPr>
                      <w:rFonts w:ascii="Times New Roman" w:hAnsi="Times New Roman"/>
                      <w:bCs/>
                      <w:iCs/>
                      <w:sz w:val="20"/>
                    </w:rPr>
                    <w:t>Sloturi expansiune</w:t>
                  </w:r>
                </w:p>
              </w:tc>
              <w:tc>
                <w:tcPr>
                  <w:tcW w:w="6387" w:type="dxa"/>
                </w:tcPr>
                <w:p w14:paraId="44D6D99D" w14:textId="77777777" w:rsidR="00B65CF1" w:rsidRPr="00B73C27" w:rsidRDefault="00B65CF1" w:rsidP="00B65CF1">
                  <w:pPr>
                    <w:spacing w:line="276" w:lineRule="auto"/>
                    <w:rPr>
                      <w:rFonts w:ascii="Times New Roman" w:hAnsi="Times New Roman"/>
                      <w:bCs/>
                      <w:iCs/>
                      <w:sz w:val="20"/>
                    </w:rPr>
                  </w:pPr>
                  <w:r w:rsidRPr="006770AC">
                    <w:rPr>
                      <w:rFonts w:ascii="Times New Roman" w:hAnsi="Times New Roman"/>
                      <w:bCs/>
                      <w:iCs/>
                      <w:sz w:val="20"/>
                    </w:rPr>
                    <w:t>1 x M.2 2280 PCIe Gen4x4, suport minim 4TB NVMe SSD</w:t>
                  </w:r>
                </w:p>
              </w:tc>
            </w:tr>
            <w:tr w:rsidR="00B65CF1" w:rsidRPr="00B73C27" w14:paraId="17C0CFBA" w14:textId="77777777" w:rsidTr="00250218">
              <w:tc>
                <w:tcPr>
                  <w:tcW w:w="3277" w:type="dxa"/>
                  <w:vMerge/>
                </w:tcPr>
                <w:p w14:paraId="6F45A726" w14:textId="77777777" w:rsidR="00B65CF1" w:rsidRPr="00B73C27" w:rsidRDefault="00B65CF1" w:rsidP="00B65CF1">
                  <w:pPr>
                    <w:spacing w:line="276" w:lineRule="auto"/>
                    <w:rPr>
                      <w:rFonts w:ascii="Times New Roman" w:hAnsi="Times New Roman"/>
                      <w:bCs/>
                      <w:iCs/>
                      <w:sz w:val="20"/>
                    </w:rPr>
                  </w:pPr>
                </w:p>
              </w:tc>
              <w:tc>
                <w:tcPr>
                  <w:tcW w:w="6387" w:type="dxa"/>
                </w:tcPr>
                <w:p w14:paraId="5E2A4C5F" w14:textId="77777777" w:rsidR="00B65CF1" w:rsidRPr="00B73C27" w:rsidRDefault="00B65CF1" w:rsidP="00B65CF1">
                  <w:pPr>
                    <w:spacing w:line="276" w:lineRule="auto"/>
                    <w:rPr>
                      <w:rFonts w:ascii="Times New Roman" w:hAnsi="Times New Roman"/>
                      <w:bCs/>
                      <w:iCs/>
                      <w:sz w:val="20"/>
                    </w:rPr>
                  </w:pPr>
                  <w:r w:rsidRPr="006770AC">
                    <w:rPr>
                      <w:rFonts w:ascii="Times New Roman" w:hAnsi="Times New Roman"/>
                      <w:bCs/>
                      <w:iCs/>
                      <w:sz w:val="20"/>
                    </w:rPr>
                    <w:t>1 x M.2 2242 PCIe Gen4x4, suport minim 2TB NVMe SSD</w:t>
                  </w:r>
                </w:p>
              </w:tc>
            </w:tr>
            <w:tr w:rsidR="00B65CF1" w:rsidRPr="00B73C27" w14:paraId="1D4FD6D8" w14:textId="77777777" w:rsidTr="00250218">
              <w:tc>
                <w:tcPr>
                  <w:tcW w:w="3277" w:type="dxa"/>
                </w:tcPr>
                <w:p w14:paraId="5AEDC5AC" w14:textId="77777777" w:rsidR="00B65CF1" w:rsidRPr="00B73C27" w:rsidRDefault="00B65CF1" w:rsidP="00B65CF1">
                  <w:pPr>
                    <w:spacing w:line="276" w:lineRule="auto"/>
                    <w:rPr>
                      <w:rFonts w:ascii="Times New Roman" w:hAnsi="Times New Roman"/>
                      <w:bCs/>
                      <w:iCs/>
                      <w:sz w:val="20"/>
                    </w:rPr>
                  </w:pPr>
                  <w:r w:rsidRPr="00990377">
                    <w:rPr>
                      <w:rFonts w:ascii="Times New Roman" w:hAnsi="Times New Roman"/>
                      <w:bCs/>
                      <w:iCs/>
                      <w:sz w:val="20"/>
                    </w:rPr>
                    <w:t>Tastatura si Mouse</w:t>
                  </w:r>
                </w:p>
              </w:tc>
              <w:tc>
                <w:tcPr>
                  <w:tcW w:w="6387" w:type="dxa"/>
                </w:tcPr>
                <w:p w14:paraId="6EC52CAD" w14:textId="77777777" w:rsidR="00B65CF1" w:rsidRPr="00B73C27" w:rsidRDefault="00B65CF1" w:rsidP="00B65CF1">
                  <w:pPr>
                    <w:spacing w:line="276" w:lineRule="auto"/>
                    <w:rPr>
                      <w:rFonts w:ascii="Times New Roman" w:hAnsi="Times New Roman"/>
                      <w:bCs/>
                      <w:iCs/>
                      <w:sz w:val="20"/>
                    </w:rPr>
                  </w:pPr>
                  <w:r w:rsidRPr="005E4A37">
                    <w:rPr>
                      <w:rFonts w:ascii="Times New Roman" w:hAnsi="Times New Roman"/>
                      <w:bCs/>
                      <w:iCs/>
                      <w:sz w:val="20"/>
                    </w:rPr>
                    <w:t>Kit tastatura + mouse wireless slim, full-size, silențios, tehnologie wireless 2.4 GHz cu nano-receiver USB, raza minim 10 m, autonomie baterie, taste low-profile tip scissor, multimedia hotkeys, mouse ambidextru</w:t>
                  </w:r>
                </w:p>
              </w:tc>
            </w:tr>
            <w:tr w:rsidR="00B65CF1" w:rsidRPr="00B73C27" w14:paraId="6715CF94" w14:textId="77777777" w:rsidTr="00250218">
              <w:tc>
                <w:tcPr>
                  <w:tcW w:w="3277" w:type="dxa"/>
                  <w:vMerge w:val="restart"/>
                </w:tcPr>
                <w:p w14:paraId="1AF1E8D3" w14:textId="77777777" w:rsidR="00B65CF1" w:rsidRPr="00B73C27" w:rsidRDefault="00B65CF1" w:rsidP="00B65CF1">
                  <w:pPr>
                    <w:spacing w:line="276" w:lineRule="auto"/>
                    <w:rPr>
                      <w:rFonts w:ascii="Times New Roman" w:hAnsi="Times New Roman"/>
                      <w:bCs/>
                      <w:iCs/>
                      <w:sz w:val="20"/>
                    </w:rPr>
                  </w:pPr>
                  <w:r w:rsidRPr="00A05FC5">
                    <w:rPr>
                      <w:rFonts w:ascii="Times New Roman" w:hAnsi="Times New Roman"/>
                      <w:bCs/>
                      <w:iCs/>
                      <w:sz w:val="20"/>
                    </w:rPr>
                    <w:t>Carcasa</w:t>
                  </w:r>
                </w:p>
              </w:tc>
              <w:tc>
                <w:tcPr>
                  <w:tcW w:w="6387" w:type="dxa"/>
                </w:tcPr>
                <w:p w14:paraId="4D7D9DA6" w14:textId="77777777" w:rsidR="00B65CF1" w:rsidRPr="00B73C27" w:rsidRDefault="00B65CF1" w:rsidP="00B65CF1">
                  <w:pPr>
                    <w:spacing w:line="276" w:lineRule="auto"/>
                    <w:rPr>
                      <w:rFonts w:ascii="Times New Roman" w:hAnsi="Times New Roman"/>
                      <w:bCs/>
                      <w:iCs/>
                      <w:sz w:val="20"/>
                    </w:rPr>
                  </w:pPr>
                  <w:r w:rsidRPr="00583FD3">
                    <w:rPr>
                      <w:rFonts w:ascii="Times New Roman" w:hAnsi="Times New Roman"/>
                      <w:bCs/>
                      <w:iCs/>
                      <w:sz w:val="20"/>
                    </w:rPr>
                    <w:t>Carcasa toolless de dimensiuni reduse, de tip Ultra Small Form Factor</w:t>
                  </w:r>
                </w:p>
              </w:tc>
            </w:tr>
            <w:tr w:rsidR="00B65CF1" w:rsidRPr="00B73C27" w14:paraId="1109F4FC" w14:textId="77777777" w:rsidTr="00250218">
              <w:tc>
                <w:tcPr>
                  <w:tcW w:w="3277" w:type="dxa"/>
                  <w:vMerge/>
                </w:tcPr>
                <w:p w14:paraId="4AC95EA5" w14:textId="77777777" w:rsidR="00B65CF1" w:rsidRPr="00A05FC5" w:rsidRDefault="00B65CF1" w:rsidP="00B65CF1">
                  <w:pPr>
                    <w:spacing w:line="276" w:lineRule="auto"/>
                    <w:rPr>
                      <w:rFonts w:ascii="Times New Roman" w:hAnsi="Times New Roman"/>
                      <w:bCs/>
                      <w:iCs/>
                      <w:sz w:val="20"/>
                    </w:rPr>
                  </w:pPr>
                </w:p>
              </w:tc>
              <w:tc>
                <w:tcPr>
                  <w:tcW w:w="6387" w:type="dxa"/>
                </w:tcPr>
                <w:p w14:paraId="2A40BFC7" w14:textId="77777777" w:rsidR="00B65CF1" w:rsidRPr="00B73C27" w:rsidRDefault="00B65CF1" w:rsidP="00B65CF1">
                  <w:pPr>
                    <w:spacing w:line="276" w:lineRule="auto"/>
                    <w:rPr>
                      <w:rFonts w:ascii="Times New Roman" w:hAnsi="Times New Roman"/>
                      <w:bCs/>
                      <w:iCs/>
                      <w:sz w:val="20"/>
                    </w:rPr>
                  </w:pPr>
                  <w:r w:rsidRPr="005D4CDE">
                    <w:rPr>
                      <w:rFonts w:ascii="Times New Roman" w:hAnsi="Times New Roman"/>
                      <w:bCs/>
                      <w:iCs/>
                      <w:sz w:val="20"/>
                    </w:rPr>
                    <w:t>Sursa de minim 120W</w:t>
                  </w:r>
                </w:p>
              </w:tc>
            </w:tr>
            <w:tr w:rsidR="00B65CF1" w:rsidRPr="00B73C27" w14:paraId="192EC080" w14:textId="77777777" w:rsidTr="00250218">
              <w:tc>
                <w:tcPr>
                  <w:tcW w:w="3277" w:type="dxa"/>
                </w:tcPr>
                <w:p w14:paraId="46082A28" w14:textId="77777777" w:rsidR="00B65CF1" w:rsidRPr="00A05FC5" w:rsidRDefault="00B65CF1" w:rsidP="00B65CF1">
                  <w:pPr>
                    <w:spacing w:line="276" w:lineRule="auto"/>
                    <w:rPr>
                      <w:rFonts w:ascii="Times New Roman" w:hAnsi="Times New Roman"/>
                      <w:bCs/>
                      <w:iCs/>
                      <w:sz w:val="20"/>
                    </w:rPr>
                  </w:pPr>
                  <w:r w:rsidRPr="0076796E">
                    <w:rPr>
                      <w:rFonts w:ascii="Times New Roman" w:hAnsi="Times New Roman"/>
                      <w:bCs/>
                      <w:iCs/>
                      <w:sz w:val="20"/>
                    </w:rPr>
                    <w:t>Securitate</w:t>
                  </w:r>
                </w:p>
              </w:tc>
              <w:tc>
                <w:tcPr>
                  <w:tcW w:w="6387" w:type="dxa"/>
                </w:tcPr>
                <w:p w14:paraId="42462CBA" w14:textId="77777777" w:rsidR="00B65CF1" w:rsidRPr="00B73C27" w:rsidRDefault="00B65CF1" w:rsidP="00B65CF1">
                  <w:pPr>
                    <w:spacing w:line="276" w:lineRule="auto"/>
                    <w:rPr>
                      <w:rFonts w:ascii="Times New Roman" w:hAnsi="Times New Roman"/>
                      <w:bCs/>
                      <w:iCs/>
                      <w:sz w:val="20"/>
                    </w:rPr>
                  </w:pPr>
                  <w:r w:rsidRPr="0076796E">
                    <w:rPr>
                      <w:rFonts w:ascii="Times New Roman" w:hAnsi="Times New Roman"/>
                      <w:bCs/>
                      <w:iCs/>
                      <w:sz w:val="20"/>
                    </w:rPr>
                    <w:t>fTPM; soluţie de securitate de tip Kensington</w:t>
                  </w:r>
                  <w:r>
                    <w:rPr>
                      <w:rFonts w:ascii="Times New Roman" w:hAnsi="Times New Roman"/>
                      <w:bCs/>
                      <w:iCs/>
                      <w:sz w:val="20"/>
                    </w:rPr>
                    <w:t xml:space="preserve"> ( sau echivalent)</w:t>
                  </w:r>
                </w:p>
              </w:tc>
            </w:tr>
            <w:tr w:rsidR="00B65CF1" w:rsidRPr="00B73C27" w14:paraId="2B7A2CA9" w14:textId="77777777" w:rsidTr="00250218">
              <w:tc>
                <w:tcPr>
                  <w:tcW w:w="3277" w:type="dxa"/>
                </w:tcPr>
                <w:p w14:paraId="319BBBAD" w14:textId="77777777" w:rsidR="00B65CF1" w:rsidRPr="0076796E" w:rsidRDefault="00B65CF1" w:rsidP="00B65CF1">
                  <w:pPr>
                    <w:spacing w:line="276" w:lineRule="auto"/>
                    <w:rPr>
                      <w:rFonts w:ascii="Times New Roman" w:hAnsi="Times New Roman"/>
                      <w:bCs/>
                      <w:iCs/>
                      <w:sz w:val="20"/>
                    </w:rPr>
                  </w:pPr>
                  <w:r w:rsidRPr="00BB22DB">
                    <w:rPr>
                      <w:rFonts w:ascii="Times New Roman" w:hAnsi="Times New Roman"/>
                      <w:bCs/>
                      <w:iCs/>
                      <w:sz w:val="20"/>
                    </w:rPr>
                    <w:t>Sistem de operare</w:t>
                  </w:r>
                </w:p>
              </w:tc>
              <w:tc>
                <w:tcPr>
                  <w:tcW w:w="6387" w:type="dxa"/>
                </w:tcPr>
                <w:p w14:paraId="3E7BB922" w14:textId="77777777" w:rsidR="00B65CF1" w:rsidRPr="0076796E" w:rsidRDefault="00B65CF1" w:rsidP="00B65CF1">
                  <w:pPr>
                    <w:spacing w:line="276" w:lineRule="auto"/>
                    <w:rPr>
                      <w:rFonts w:ascii="Times New Roman" w:hAnsi="Times New Roman"/>
                      <w:bCs/>
                      <w:iCs/>
                      <w:sz w:val="20"/>
                    </w:rPr>
                  </w:pPr>
                  <w:r w:rsidRPr="00BB22DB">
                    <w:rPr>
                      <w:rFonts w:ascii="Times New Roman" w:hAnsi="Times New Roman"/>
                      <w:bCs/>
                      <w:iCs/>
                      <w:sz w:val="20"/>
                    </w:rPr>
                    <w:t>Windows 11 Professional, licenta perpetua</w:t>
                  </w:r>
                  <w:r>
                    <w:rPr>
                      <w:rFonts w:ascii="Times New Roman" w:hAnsi="Times New Roman"/>
                      <w:bCs/>
                      <w:iCs/>
                      <w:sz w:val="20"/>
                    </w:rPr>
                    <w:t xml:space="preserve"> ( inclusă)</w:t>
                  </w:r>
                  <w:r w:rsidRPr="00BB22DB">
                    <w:rPr>
                      <w:rFonts w:ascii="Times New Roman" w:hAnsi="Times New Roman"/>
                      <w:bCs/>
                      <w:iCs/>
                      <w:sz w:val="20"/>
                    </w:rPr>
                    <w:br/>
                    <w:t xml:space="preserve">Licenta va fi perpetua, iar </w:t>
                  </w:r>
                  <w:r>
                    <w:rPr>
                      <w:rFonts w:ascii="Times New Roman" w:hAnsi="Times New Roman"/>
                      <w:bCs/>
                      <w:iCs/>
                      <w:sz w:val="20"/>
                    </w:rPr>
                    <w:t>Ofertantul va detalia î</w:t>
                  </w:r>
                  <w:r w:rsidRPr="00BB22DB">
                    <w:rPr>
                      <w:rFonts w:ascii="Times New Roman" w:hAnsi="Times New Roman"/>
                      <w:bCs/>
                      <w:iCs/>
                      <w:sz w:val="20"/>
                    </w:rPr>
                    <w:t>n</w:t>
                  </w:r>
                  <w:r>
                    <w:rPr>
                      <w:rFonts w:ascii="Times New Roman" w:hAnsi="Times New Roman"/>
                      <w:bCs/>
                      <w:iCs/>
                      <w:sz w:val="20"/>
                    </w:rPr>
                    <w:t xml:space="preserve"> oferta tehnica tipul de licentă și va declara faptul că</w:t>
                  </w:r>
                  <w:r w:rsidRPr="00BB22DB">
                    <w:rPr>
                      <w:rFonts w:ascii="Times New Roman" w:hAnsi="Times New Roman"/>
                      <w:bCs/>
                      <w:iCs/>
                      <w:sz w:val="20"/>
                    </w:rPr>
                    <w:t xml:space="preserve"> licentele furnizate sunt noi, neactivate anterior (nu sunt r</w:t>
                  </w:r>
                  <w:r>
                    <w:rPr>
                      <w:rFonts w:ascii="Times New Roman" w:hAnsi="Times New Roman"/>
                      <w:bCs/>
                      <w:iCs/>
                      <w:sz w:val="20"/>
                    </w:rPr>
                    <w:t>efurbished, second-hand, etc.) și ca respecta, la data livră</w:t>
                  </w:r>
                  <w:r w:rsidRPr="00BB22DB">
                    <w:rPr>
                      <w:rFonts w:ascii="Times New Roman" w:hAnsi="Times New Roman"/>
                      <w:bCs/>
                      <w:iCs/>
                      <w:sz w:val="20"/>
                    </w:rPr>
                    <w:t>rii produselor, licentierea in vigoare, asa cum se regaseste pe site-ul public al producatorului</w:t>
                  </w:r>
                </w:p>
              </w:tc>
            </w:tr>
            <w:tr w:rsidR="00B65CF1" w:rsidRPr="00B73C27" w14:paraId="2854265C" w14:textId="77777777" w:rsidTr="00250218">
              <w:tc>
                <w:tcPr>
                  <w:tcW w:w="3277" w:type="dxa"/>
                  <w:vMerge w:val="restart"/>
                </w:tcPr>
                <w:p w14:paraId="09102B09" w14:textId="77777777" w:rsidR="00B65CF1" w:rsidRPr="00BB22DB" w:rsidRDefault="00B65CF1" w:rsidP="00B65CF1">
                  <w:pPr>
                    <w:spacing w:line="276" w:lineRule="auto"/>
                    <w:rPr>
                      <w:rFonts w:ascii="Times New Roman" w:hAnsi="Times New Roman"/>
                      <w:bCs/>
                      <w:iCs/>
                      <w:sz w:val="20"/>
                    </w:rPr>
                  </w:pPr>
                  <w:r w:rsidRPr="00D52A64">
                    <w:rPr>
                      <w:rFonts w:ascii="Times New Roman" w:hAnsi="Times New Roman"/>
                      <w:bCs/>
                      <w:iCs/>
                      <w:sz w:val="20"/>
                    </w:rPr>
                    <w:t>Certificari/Standarde</w:t>
                  </w:r>
                </w:p>
              </w:tc>
              <w:tc>
                <w:tcPr>
                  <w:tcW w:w="6387" w:type="dxa"/>
                </w:tcPr>
                <w:p w14:paraId="4C4FB15D" w14:textId="77777777" w:rsidR="00B65CF1" w:rsidRPr="00BB22DB" w:rsidRDefault="00B65CF1" w:rsidP="00B65CF1">
                  <w:pPr>
                    <w:spacing w:line="276" w:lineRule="auto"/>
                    <w:rPr>
                      <w:rFonts w:ascii="Times New Roman" w:hAnsi="Times New Roman"/>
                      <w:bCs/>
                      <w:iCs/>
                      <w:sz w:val="20"/>
                    </w:rPr>
                  </w:pPr>
                  <w:r w:rsidRPr="00D52A64">
                    <w:rPr>
                      <w:rFonts w:ascii="Times New Roman" w:hAnsi="Times New Roman"/>
                      <w:bCs/>
                      <w:iCs/>
                      <w:sz w:val="20"/>
                    </w:rPr>
                    <w:t>Certificat CE, Epeat Silver, Energy Star 8.0, REACH, RoHS</w:t>
                  </w:r>
                </w:p>
              </w:tc>
            </w:tr>
            <w:tr w:rsidR="00B65CF1" w:rsidRPr="00B73C27" w14:paraId="2BF8774F" w14:textId="77777777" w:rsidTr="00250218">
              <w:tc>
                <w:tcPr>
                  <w:tcW w:w="3277" w:type="dxa"/>
                  <w:vMerge/>
                </w:tcPr>
                <w:p w14:paraId="3F506EA4" w14:textId="77777777" w:rsidR="00B65CF1" w:rsidRPr="00D52A64" w:rsidRDefault="00B65CF1" w:rsidP="00B65CF1">
                  <w:pPr>
                    <w:spacing w:line="276" w:lineRule="auto"/>
                    <w:rPr>
                      <w:rFonts w:ascii="Times New Roman" w:hAnsi="Times New Roman"/>
                      <w:bCs/>
                      <w:iCs/>
                      <w:sz w:val="20"/>
                    </w:rPr>
                  </w:pPr>
                </w:p>
              </w:tc>
              <w:tc>
                <w:tcPr>
                  <w:tcW w:w="6387" w:type="dxa"/>
                </w:tcPr>
                <w:p w14:paraId="0BB14D8B" w14:textId="77777777" w:rsidR="00B65CF1" w:rsidRPr="00D52A64" w:rsidRDefault="00B65CF1" w:rsidP="00B65CF1">
                  <w:pPr>
                    <w:spacing w:line="276" w:lineRule="auto"/>
                    <w:rPr>
                      <w:rFonts w:ascii="Times New Roman" w:hAnsi="Times New Roman"/>
                      <w:bCs/>
                      <w:iCs/>
                      <w:sz w:val="20"/>
                    </w:rPr>
                  </w:pPr>
                  <w:r w:rsidRPr="00D52A64">
                    <w:rPr>
                      <w:rFonts w:ascii="Times New Roman" w:hAnsi="Times New Roman"/>
                      <w:bCs/>
                      <w:iCs/>
                      <w:sz w:val="20"/>
                    </w:rPr>
                    <w:t>MIL-STD 810H, sau echivalent</w:t>
                  </w:r>
                </w:p>
              </w:tc>
            </w:tr>
            <w:tr w:rsidR="00B65CF1" w:rsidRPr="00B73C27" w14:paraId="1EAD4263" w14:textId="77777777" w:rsidTr="00250218">
              <w:tc>
                <w:tcPr>
                  <w:tcW w:w="3277" w:type="dxa"/>
                </w:tcPr>
                <w:p w14:paraId="7605D2CF" w14:textId="77777777" w:rsidR="00B65CF1" w:rsidRPr="00B73C27" w:rsidRDefault="00B65CF1" w:rsidP="00B65CF1">
                  <w:pPr>
                    <w:spacing w:line="276" w:lineRule="auto"/>
                    <w:rPr>
                      <w:rFonts w:ascii="Times New Roman" w:hAnsi="Times New Roman"/>
                      <w:bCs/>
                      <w:iCs/>
                      <w:sz w:val="20"/>
                    </w:rPr>
                  </w:pPr>
                  <w:r>
                    <w:rPr>
                      <w:rFonts w:ascii="Times New Roman" w:hAnsi="Times New Roman"/>
                      <w:bCs/>
                      <w:iCs/>
                      <w:sz w:val="20"/>
                    </w:rPr>
                    <w:lastRenderedPageBreak/>
                    <w:t>Garanț</w:t>
                  </w:r>
                  <w:r w:rsidRPr="00673980">
                    <w:rPr>
                      <w:rFonts w:ascii="Times New Roman" w:hAnsi="Times New Roman"/>
                      <w:bCs/>
                      <w:iCs/>
                      <w:sz w:val="20"/>
                    </w:rPr>
                    <w:t>ie producator</w:t>
                  </w:r>
                </w:p>
              </w:tc>
              <w:tc>
                <w:tcPr>
                  <w:tcW w:w="6387" w:type="dxa"/>
                </w:tcPr>
                <w:p w14:paraId="5875497B" w14:textId="77777777" w:rsidR="00B65CF1" w:rsidRDefault="00B65CF1" w:rsidP="00B65CF1">
                  <w:pPr>
                    <w:spacing w:line="276" w:lineRule="auto"/>
                    <w:rPr>
                      <w:rFonts w:ascii="Times New Roman" w:hAnsi="Times New Roman"/>
                      <w:bCs/>
                      <w:iCs/>
                      <w:sz w:val="20"/>
                    </w:rPr>
                  </w:pPr>
                  <w:r w:rsidRPr="009C67D3">
                    <w:rPr>
                      <w:rFonts w:ascii="Times New Roman" w:hAnsi="Times New Roman"/>
                      <w:bCs/>
                      <w:iCs/>
                      <w:sz w:val="20"/>
                    </w:rPr>
                    <w:t xml:space="preserve">Minim </w:t>
                  </w:r>
                  <w:r>
                    <w:rPr>
                      <w:rFonts w:ascii="Times New Roman" w:hAnsi="Times New Roman"/>
                      <w:bCs/>
                      <w:iCs/>
                      <w:sz w:val="20"/>
                    </w:rPr>
                    <w:t>24 luni</w:t>
                  </w:r>
                  <w:r w:rsidRPr="009C67D3">
                    <w:rPr>
                      <w:rFonts w:ascii="Times New Roman" w:hAnsi="Times New Roman"/>
                      <w:bCs/>
                      <w:iCs/>
                      <w:sz w:val="20"/>
                    </w:rPr>
                    <w:t xml:space="preserve"> - garanție oficială certificată de producător</w:t>
                  </w:r>
                  <w:r>
                    <w:rPr>
                      <w:rFonts w:ascii="Times New Roman" w:hAnsi="Times New Roman"/>
                      <w:bCs/>
                      <w:iCs/>
                      <w:sz w:val="20"/>
                    </w:rPr>
                    <w:t xml:space="preserve"> (se va prezenta la livrarea produsului)</w:t>
                  </w:r>
                  <w:r w:rsidRPr="009C67D3">
                    <w:rPr>
                      <w:rFonts w:ascii="Times New Roman" w:hAnsi="Times New Roman"/>
                      <w:bCs/>
                      <w:iCs/>
                      <w:sz w:val="20"/>
                    </w:rPr>
                    <w:t>, service și suport tehnic asigurat pe durata garanției. Toate echipamentele ofertate vor fi noi. Se va atașa propunerii tehnice un document emis de către producătorul echipamentelor ofertate, prin care se certifica ca acestea sunt în pr</w:t>
                  </w:r>
                  <w:r>
                    <w:rPr>
                      <w:rFonts w:ascii="Times New Roman" w:hAnsi="Times New Roman"/>
                      <w:bCs/>
                      <w:iCs/>
                      <w:sz w:val="20"/>
                    </w:rPr>
                    <w:t xml:space="preserve">oducţie (nu sunt declarate EOL), </w:t>
                  </w:r>
                  <w:r w:rsidRPr="009C67D3">
                    <w:rPr>
                      <w:rFonts w:ascii="Times New Roman" w:hAnsi="Times New Roman"/>
                      <w:bCs/>
                      <w:iCs/>
                      <w:sz w:val="20"/>
                    </w:rPr>
                    <w:t xml:space="preserve">la data ofertei si sunt furnizate pe canal oficial in Romania. Nu se accepta declarații pe propria răspundere. </w:t>
                  </w:r>
                </w:p>
                <w:p w14:paraId="2690DE4F" w14:textId="77777777" w:rsidR="00B65CF1" w:rsidRPr="00B73C27" w:rsidRDefault="00B65CF1" w:rsidP="00B65CF1">
                  <w:pPr>
                    <w:spacing w:line="276" w:lineRule="auto"/>
                    <w:rPr>
                      <w:rFonts w:ascii="Times New Roman" w:hAnsi="Times New Roman"/>
                      <w:bCs/>
                      <w:iCs/>
                      <w:sz w:val="20"/>
                    </w:rPr>
                  </w:pPr>
                  <w:r w:rsidRPr="009C67D3">
                    <w:rPr>
                      <w:rFonts w:ascii="Times New Roman" w:hAnsi="Times New Roman"/>
                      <w:bCs/>
                      <w:iCs/>
                      <w:sz w:val="20"/>
                    </w:rPr>
                    <w:t>Ofertantul trebuie sa prezinte document oficial de la producător privind conformitatea specificațiilor</w:t>
                  </w:r>
                </w:p>
              </w:tc>
            </w:tr>
            <w:tr w:rsidR="00B65CF1" w:rsidRPr="00B73C27" w14:paraId="2FB975C1" w14:textId="77777777" w:rsidTr="00250218">
              <w:tc>
                <w:tcPr>
                  <w:tcW w:w="3277" w:type="dxa"/>
                </w:tcPr>
                <w:p w14:paraId="77D88097" w14:textId="77777777" w:rsidR="00B65CF1" w:rsidRPr="00673980" w:rsidRDefault="00B65CF1" w:rsidP="00B65CF1">
                  <w:pPr>
                    <w:spacing w:line="276" w:lineRule="auto"/>
                    <w:rPr>
                      <w:rFonts w:ascii="Times New Roman" w:hAnsi="Times New Roman"/>
                      <w:bCs/>
                      <w:iCs/>
                      <w:sz w:val="20"/>
                    </w:rPr>
                  </w:pPr>
                  <w:r w:rsidRPr="00B26849">
                    <w:rPr>
                      <w:rFonts w:ascii="Times New Roman" w:hAnsi="Times New Roman"/>
                      <w:bCs/>
                      <w:iCs/>
                      <w:sz w:val="20"/>
                    </w:rPr>
                    <w:t>Nota</w:t>
                  </w:r>
                </w:p>
              </w:tc>
              <w:tc>
                <w:tcPr>
                  <w:tcW w:w="6387" w:type="dxa"/>
                </w:tcPr>
                <w:p w14:paraId="47CA1CA3" w14:textId="77777777" w:rsidR="00B65CF1" w:rsidRPr="009C67D3" w:rsidRDefault="00B65CF1" w:rsidP="00B65CF1">
                  <w:pPr>
                    <w:spacing w:line="276" w:lineRule="auto"/>
                    <w:rPr>
                      <w:rFonts w:ascii="Times New Roman" w:hAnsi="Times New Roman"/>
                      <w:bCs/>
                      <w:iCs/>
                      <w:sz w:val="20"/>
                    </w:rPr>
                  </w:pPr>
                  <w:r w:rsidRPr="00BC50F3">
                    <w:rPr>
                      <w:rFonts w:ascii="Times New Roman" w:hAnsi="Times New Roman"/>
                      <w:bCs/>
                      <w:i/>
                      <w:iCs/>
                      <w:sz w:val="20"/>
                    </w:rPr>
                    <w:t>Nu sunt acceptate adaptoare sau soluţii improvizate pentru porturile și interfețele echipamentului</w:t>
                  </w:r>
                  <w:r w:rsidRPr="00BC50F3">
                    <w:rPr>
                      <w:rFonts w:ascii="Times New Roman" w:hAnsi="Times New Roman"/>
                      <w:bCs/>
                      <w:iCs/>
                      <w:sz w:val="20"/>
                    </w:rPr>
                    <w:t>.</w:t>
                  </w:r>
                </w:p>
              </w:tc>
            </w:tr>
          </w:tbl>
          <w:p w14:paraId="7035B2A5" w14:textId="191C78DE" w:rsidR="00B571C3" w:rsidRPr="00D53830" w:rsidRDefault="00B571C3" w:rsidP="003F0D55">
            <w:pPr>
              <w:spacing w:line="276" w:lineRule="auto"/>
              <w:contextualSpacing/>
              <w:rPr>
                <w:rFonts w:ascii="Times New Roman" w:eastAsia="Calibri" w:hAnsi="Times New Roman"/>
                <w:b/>
                <w:color w:val="2E74B5"/>
                <w:sz w:val="20"/>
                <w:lang w:eastAsia="en-US"/>
              </w:rPr>
            </w:pPr>
          </w:p>
        </w:tc>
        <w:tc>
          <w:tcPr>
            <w:tcW w:w="6804" w:type="dxa"/>
          </w:tcPr>
          <w:p w14:paraId="5143FA72" w14:textId="77777777" w:rsidR="00C03137" w:rsidRPr="00C46E0E" w:rsidRDefault="00C03137" w:rsidP="00C03137">
            <w:pPr>
              <w:pStyle w:val="ListParagraph"/>
              <w:suppressAutoHyphens/>
              <w:spacing w:line="276" w:lineRule="auto"/>
              <w:ind w:left="0" w:right="1042"/>
              <w:jc w:val="both"/>
              <w:rPr>
                <w:rFonts w:ascii="Times New Roman" w:hAnsi="Times New Roman"/>
                <w:bCs/>
                <w:color w:val="FF0000"/>
                <w:sz w:val="20"/>
                <w:lang w:eastAsia="ar-SA"/>
              </w:rPr>
            </w:pPr>
            <w:r w:rsidRPr="00C46E0E">
              <w:rPr>
                <w:rFonts w:ascii="Times New Roman" w:hAnsi="Times New Roman"/>
                <w:bCs/>
                <w:i/>
                <w:color w:val="FF0000"/>
                <w:sz w:val="20"/>
                <w:lang w:eastAsia="ar-SA"/>
              </w:rPr>
              <w:lastRenderedPageBreak/>
              <w:t>Se va completa de ofertant cu specificațiile tehnice ale produsului/produselor ofertat/</w:t>
            </w:r>
            <w:r w:rsidRPr="00C46E0E">
              <w:rPr>
                <w:rFonts w:ascii="Times New Roman" w:hAnsi="Times New Roman"/>
                <w:bCs/>
                <w:color w:val="FF0000"/>
                <w:sz w:val="20"/>
                <w:lang w:eastAsia="ar-SA"/>
              </w:rPr>
              <w:t>e</w:t>
            </w:r>
          </w:p>
          <w:p w14:paraId="571368DD" w14:textId="33C049BE" w:rsidR="00C46E0E" w:rsidRPr="00C46E0E" w:rsidRDefault="00C46E0E" w:rsidP="0064427E">
            <w:pPr>
              <w:pStyle w:val="ListParagraph"/>
              <w:suppressAutoHyphens/>
              <w:spacing w:line="276" w:lineRule="auto"/>
              <w:ind w:left="0" w:right="1042"/>
              <w:jc w:val="both"/>
              <w:rPr>
                <w:rFonts w:ascii="Times New Roman" w:hAnsi="Times New Roman"/>
                <w:b/>
                <w:bCs/>
                <w:color w:val="215E99" w:themeColor="text2" w:themeTint="BF"/>
                <w:sz w:val="20"/>
                <w:lang w:eastAsia="ar-SA"/>
              </w:rPr>
            </w:pPr>
            <w:r>
              <w:rPr>
                <w:rFonts w:ascii="Times New Roman" w:hAnsi="Times New Roman"/>
                <w:bCs/>
                <w:color w:val="FF0000"/>
                <w:sz w:val="20"/>
                <w:lang w:eastAsia="ar-SA"/>
              </w:rPr>
              <w:t>(</w:t>
            </w:r>
            <w:r w:rsidRPr="00C46E0E">
              <w:rPr>
                <w:rFonts w:ascii="Times New Roman" w:hAnsi="Times New Roman"/>
                <w:bCs/>
                <w:i/>
                <w:color w:val="FF0000"/>
                <w:sz w:val="20"/>
                <w:lang w:eastAsia="ar-SA"/>
              </w:rPr>
              <w:t>se vor face trimiteri la capitolele/paginile/alineatele din fișa tehnică/broșura etc. a produsului ofertat pentru a demonstra îndeplinirea specifica</w:t>
            </w:r>
            <w:r w:rsidR="0064427E">
              <w:rPr>
                <w:rFonts w:ascii="Times New Roman" w:hAnsi="Times New Roman"/>
                <w:bCs/>
                <w:i/>
                <w:color w:val="FF0000"/>
                <w:sz w:val="20"/>
                <w:lang w:eastAsia="ar-SA"/>
              </w:rPr>
              <w:t>ț</w:t>
            </w:r>
            <w:r w:rsidRPr="00C46E0E">
              <w:rPr>
                <w:rFonts w:ascii="Times New Roman" w:hAnsi="Times New Roman"/>
                <w:bCs/>
                <w:i/>
                <w:color w:val="FF0000"/>
                <w:sz w:val="20"/>
                <w:lang w:eastAsia="ar-SA"/>
              </w:rPr>
              <w:t>iilor tehnice minimale</w:t>
            </w:r>
            <w:r w:rsidRPr="00C46E0E">
              <w:rPr>
                <w:rFonts w:ascii="Times New Roman" w:hAnsi="Times New Roman"/>
                <w:bCs/>
                <w:color w:val="FF0000"/>
                <w:sz w:val="20"/>
                <w:lang w:eastAsia="ar-SA"/>
              </w:rPr>
              <w:t>)</w:t>
            </w:r>
          </w:p>
        </w:tc>
      </w:tr>
      <w:tr w:rsidR="00EC291F" w14:paraId="0A0749B2" w14:textId="77777777" w:rsidTr="003E0665">
        <w:tc>
          <w:tcPr>
            <w:tcW w:w="7087" w:type="dxa"/>
          </w:tcPr>
          <w:p w14:paraId="4AB888A9" w14:textId="32955C50" w:rsidR="00EC291F" w:rsidRPr="00C87E41" w:rsidRDefault="00EC291F" w:rsidP="00EC291F">
            <w:pPr>
              <w:spacing w:line="276" w:lineRule="auto"/>
              <w:rPr>
                <w:rFonts w:ascii="Times New Roman" w:hAnsi="Times New Roman"/>
                <w:b/>
                <w:bCs/>
                <w:sz w:val="20"/>
              </w:rPr>
            </w:pPr>
            <w:r w:rsidRPr="00C87E41">
              <w:rPr>
                <w:rFonts w:ascii="Times New Roman" w:hAnsi="Times New Roman"/>
                <w:b/>
                <w:bCs/>
                <w:sz w:val="20"/>
              </w:rPr>
              <w:lastRenderedPageBreak/>
              <w:t>Cantitate: 1</w:t>
            </w:r>
            <w:r w:rsidR="00D132BB">
              <w:rPr>
                <w:rFonts w:ascii="Times New Roman" w:hAnsi="Times New Roman"/>
                <w:b/>
                <w:bCs/>
                <w:sz w:val="20"/>
              </w:rPr>
              <w:t xml:space="preserve">2 </w:t>
            </w:r>
            <w:r w:rsidRPr="00C87E41">
              <w:rPr>
                <w:rFonts w:ascii="Times New Roman" w:hAnsi="Times New Roman"/>
                <w:b/>
                <w:bCs/>
                <w:sz w:val="20"/>
              </w:rPr>
              <w:t>bucată</w:t>
            </w:r>
          </w:p>
          <w:p w14:paraId="245F8726" w14:textId="77777777" w:rsidR="00EC291F" w:rsidRPr="00C87E41" w:rsidRDefault="00EC291F" w:rsidP="00EC291F">
            <w:pPr>
              <w:spacing w:line="276" w:lineRule="auto"/>
              <w:rPr>
                <w:rFonts w:ascii="Times New Roman" w:hAnsi="Times New Roman"/>
                <w:b/>
                <w:bCs/>
                <w:sz w:val="20"/>
              </w:rPr>
            </w:pPr>
            <w:r w:rsidRPr="00C87E41">
              <w:rPr>
                <w:rFonts w:ascii="Times New Roman" w:hAnsi="Times New Roman"/>
                <w:b/>
                <w:bCs/>
                <w:sz w:val="20"/>
              </w:rPr>
              <w:t xml:space="preserve">Loc de livrare- </w:t>
            </w:r>
            <w:r w:rsidRPr="00C87E41">
              <w:rPr>
                <w:rFonts w:ascii="Times New Roman" w:hAnsi="Times New Roman"/>
                <w:b/>
                <w:bCs/>
                <w:color w:val="156082" w:themeColor="accent1"/>
                <w:sz w:val="20"/>
                <w:lang w:val="en-US"/>
              </w:rPr>
              <w:t xml:space="preserve">Sediul beneficiarului </w:t>
            </w:r>
          </w:p>
          <w:p w14:paraId="7E1C4189" w14:textId="77777777" w:rsidR="00EC291F" w:rsidRPr="00C87E41" w:rsidRDefault="00EC291F" w:rsidP="00EC291F">
            <w:pPr>
              <w:spacing w:line="276" w:lineRule="auto"/>
              <w:rPr>
                <w:rFonts w:ascii="Times New Roman" w:hAnsi="Times New Roman"/>
                <w:b/>
                <w:bCs/>
                <w:sz w:val="20"/>
              </w:rPr>
            </w:pPr>
            <w:r w:rsidRPr="00C87E41">
              <w:rPr>
                <w:rFonts w:ascii="Times New Roman" w:hAnsi="Times New Roman"/>
                <w:b/>
                <w:bCs/>
                <w:sz w:val="20"/>
              </w:rPr>
              <w:t xml:space="preserve">Dată de livrare: </w:t>
            </w:r>
            <w:r w:rsidRPr="00C87E41">
              <w:rPr>
                <w:rFonts w:ascii="Times New Roman" w:hAnsi="Times New Roman"/>
                <w:b/>
                <w:bCs/>
                <w:color w:val="156082" w:themeColor="accent1"/>
                <w:sz w:val="20"/>
              </w:rPr>
              <w:t xml:space="preserve">maxim 60 de zile de la semnarea contractului, </w:t>
            </w:r>
            <w:r w:rsidRPr="00C87E41">
              <w:rPr>
                <w:rFonts w:ascii="Times New Roman" w:hAnsi="Times New Roman"/>
                <w:b/>
                <w:bCs/>
                <w:i/>
                <w:iCs/>
                <w:color w:val="156082" w:themeColor="accent1"/>
                <w:sz w:val="20"/>
              </w:rPr>
              <w:t>sau conform ofertă dacă durata ofertată este mai scăzută</w:t>
            </w:r>
          </w:p>
          <w:p w14:paraId="1D0B1FBB" w14:textId="77777777" w:rsidR="00EC291F" w:rsidRPr="00C87E41" w:rsidRDefault="00EC291F" w:rsidP="00EC291F">
            <w:pPr>
              <w:spacing w:line="276" w:lineRule="auto"/>
              <w:rPr>
                <w:rFonts w:ascii="Times New Roman" w:hAnsi="Times New Roman"/>
                <w:b/>
                <w:bCs/>
                <w:sz w:val="20"/>
              </w:rPr>
            </w:pPr>
            <w:r w:rsidRPr="00C87E41">
              <w:rPr>
                <w:rFonts w:ascii="Times New Roman" w:hAnsi="Times New Roman"/>
                <w:b/>
                <w:bCs/>
                <w:sz w:val="20"/>
              </w:rPr>
              <w:t xml:space="preserve">Garanție standard: </w:t>
            </w:r>
            <w:r w:rsidRPr="00C87E41">
              <w:rPr>
                <w:rFonts w:ascii="Times New Roman" w:hAnsi="Times New Roman"/>
                <w:b/>
                <w:bCs/>
                <w:color w:val="156082" w:themeColor="accent1"/>
                <w:sz w:val="20"/>
              </w:rPr>
              <w:t>24 luni</w:t>
            </w:r>
          </w:p>
          <w:p w14:paraId="3B9AF720" w14:textId="1B4A444C" w:rsidR="00EC291F" w:rsidRDefault="00EC291F" w:rsidP="00D868DF">
            <w:pPr>
              <w:spacing w:line="276" w:lineRule="auto"/>
              <w:rPr>
                <w:rFonts w:ascii="Times New Roman" w:hAnsi="Times New Roman"/>
                <w:b/>
                <w:bCs/>
                <w:color w:val="215E99" w:themeColor="text2" w:themeTint="BF"/>
                <w:sz w:val="22"/>
                <w:szCs w:val="22"/>
                <w:lang w:eastAsia="ar-SA"/>
              </w:rPr>
            </w:pPr>
            <w:r w:rsidRPr="00C87E41">
              <w:rPr>
                <w:rFonts w:ascii="Times New Roman" w:hAnsi="Times New Roman"/>
                <w:b/>
                <w:bCs/>
                <w:sz w:val="20"/>
              </w:rPr>
              <w:t xml:space="preserve">Garanție suplimentară: </w:t>
            </w:r>
            <w:r w:rsidRPr="00C87E41">
              <w:rPr>
                <w:rFonts w:ascii="Times New Roman" w:hAnsi="Times New Roman"/>
                <w:b/>
                <w:bCs/>
                <w:i/>
                <w:iCs/>
                <w:color w:val="156082" w:themeColor="accent1"/>
                <w:sz w:val="20"/>
              </w:rPr>
              <w:t>conform ofertă</w:t>
            </w:r>
          </w:p>
        </w:tc>
        <w:tc>
          <w:tcPr>
            <w:tcW w:w="6804" w:type="dxa"/>
          </w:tcPr>
          <w:p w14:paraId="43074C4F" w14:textId="77777777" w:rsidR="00EC291F" w:rsidRPr="00C03137" w:rsidRDefault="00EC291F" w:rsidP="00C03137">
            <w:pPr>
              <w:pStyle w:val="ListParagraph"/>
              <w:suppressAutoHyphens/>
              <w:spacing w:line="276" w:lineRule="auto"/>
              <w:ind w:left="0" w:right="1042"/>
              <w:jc w:val="both"/>
              <w:rPr>
                <w:rFonts w:ascii="Times New Roman" w:hAnsi="Times New Roman"/>
                <w:bCs/>
                <w:i/>
                <w:color w:val="FF0000"/>
                <w:sz w:val="22"/>
                <w:szCs w:val="22"/>
                <w:lang w:eastAsia="ar-SA"/>
              </w:rPr>
            </w:pPr>
          </w:p>
        </w:tc>
      </w:tr>
    </w:tbl>
    <w:p w14:paraId="4753D908" w14:textId="08D2ED74" w:rsidR="00C03137" w:rsidRDefault="00C03137" w:rsidP="00C03137">
      <w:pPr>
        <w:pStyle w:val="ListParagraph"/>
        <w:suppressAutoHyphens/>
        <w:spacing w:line="276" w:lineRule="auto"/>
        <w:ind w:left="1211" w:right="1042"/>
        <w:jc w:val="both"/>
        <w:rPr>
          <w:rFonts w:ascii="Times New Roman" w:hAnsi="Times New Roman"/>
          <w:b/>
          <w:bCs/>
          <w:color w:val="215E99" w:themeColor="text2" w:themeTint="BF"/>
          <w:sz w:val="22"/>
          <w:szCs w:val="22"/>
          <w:lang w:eastAsia="ar-SA"/>
        </w:rPr>
      </w:pPr>
    </w:p>
    <w:p w14:paraId="1EEC3E94" w14:textId="68297986" w:rsidR="0093558F" w:rsidRDefault="0093558F" w:rsidP="00C03137">
      <w:pPr>
        <w:pStyle w:val="ListParagraph"/>
        <w:suppressAutoHyphens/>
        <w:spacing w:line="276" w:lineRule="auto"/>
        <w:ind w:left="1211" w:right="1042"/>
        <w:jc w:val="both"/>
        <w:rPr>
          <w:rFonts w:ascii="Times New Roman" w:hAnsi="Times New Roman"/>
          <w:b/>
          <w:bCs/>
          <w:color w:val="215E99" w:themeColor="text2" w:themeTint="BF"/>
          <w:sz w:val="22"/>
          <w:szCs w:val="22"/>
          <w:lang w:eastAsia="ar-SA"/>
        </w:rPr>
      </w:pPr>
    </w:p>
    <w:p w14:paraId="1A27E7A4" w14:textId="07EE4FE1" w:rsidR="0093558F" w:rsidRDefault="0093558F" w:rsidP="00C03137">
      <w:pPr>
        <w:pStyle w:val="ListParagraph"/>
        <w:suppressAutoHyphens/>
        <w:spacing w:line="276" w:lineRule="auto"/>
        <w:ind w:left="1211" w:right="1042"/>
        <w:jc w:val="both"/>
        <w:rPr>
          <w:rFonts w:ascii="Times New Roman" w:hAnsi="Times New Roman"/>
          <w:b/>
          <w:bCs/>
          <w:color w:val="215E99" w:themeColor="text2" w:themeTint="BF"/>
          <w:sz w:val="22"/>
          <w:szCs w:val="22"/>
          <w:lang w:eastAsia="ar-SA"/>
        </w:rPr>
      </w:pPr>
    </w:p>
    <w:p w14:paraId="5C7B2149" w14:textId="7AB8D059" w:rsidR="0093558F" w:rsidRDefault="0093558F" w:rsidP="00C03137">
      <w:pPr>
        <w:pStyle w:val="ListParagraph"/>
        <w:suppressAutoHyphens/>
        <w:spacing w:line="276" w:lineRule="auto"/>
        <w:ind w:left="1211" w:right="1042"/>
        <w:jc w:val="both"/>
        <w:rPr>
          <w:rFonts w:ascii="Times New Roman" w:hAnsi="Times New Roman"/>
          <w:b/>
          <w:bCs/>
          <w:color w:val="215E99" w:themeColor="text2" w:themeTint="BF"/>
          <w:sz w:val="22"/>
          <w:szCs w:val="22"/>
          <w:lang w:eastAsia="ar-SA"/>
        </w:rPr>
      </w:pPr>
    </w:p>
    <w:p w14:paraId="1F1DD694" w14:textId="56BDA323" w:rsidR="0093558F" w:rsidRDefault="0093558F" w:rsidP="00C03137">
      <w:pPr>
        <w:pStyle w:val="ListParagraph"/>
        <w:suppressAutoHyphens/>
        <w:spacing w:line="276" w:lineRule="auto"/>
        <w:ind w:left="1211" w:right="1042"/>
        <w:jc w:val="both"/>
        <w:rPr>
          <w:rFonts w:ascii="Times New Roman" w:hAnsi="Times New Roman"/>
          <w:b/>
          <w:bCs/>
          <w:color w:val="215E99" w:themeColor="text2" w:themeTint="BF"/>
          <w:sz w:val="22"/>
          <w:szCs w:val="22"/>
          <w:lang w:eastAsia="ar-SA"/>
        </w:rPr>
      </w:pPr>
    </w:p>
    <w:p w14:paraId="44285878" w14:textId="5AD6DCDE" w:rsidR="0093558F" w:rsidRDefault="0093558F" w:rsidP="00C03137">
      <w:pPr>
        <w:pStyle w:val="ListParagraph"/>
        <w:suppressAutoHyphens/>
        <w:spacing w:line="276" w:lineRule="auto"/>
        <w:ind w:left="1211" w:right="1042"/>
        <w:jc w:val="both"/>
        <w:rPr>
          <w:rFonts w:ascii="Times New Roman" w:hAnsi="Times New Roman"/>
          <w:b/>
          <w:bCs/>
          <w:color w:val="215E99" w:themeColor="text2" w:themeTint="BF"/>
          <w:sz w:val="22"/>
          <w:szCs w:val="22"/>
          <w:lang w:eastAsia="ar-SA"/>
        </w:rPr>
      </w:pPr>
    </w:p>
    <w:p w14:paraId="7FE4125A" w14:textId="6BA10180" w:rsidR="0093558F" w:rsidRDefault="0093558F" w:rsidP="00C03137">
      <w:pPr>
        <w:pStyle w:val="ListParagraph"/>
        <w:suppressAutoHyphens/>
        <w:spacing w:line="276" w:lineRule="auto"/>
        <w:ind w:left="1211" w:right="1042"/>
        <w:jc w:val="both"/>
        <w:rPr>
          <w:rFonts w:ascii="Times New Roman" w:hAnsi="Times New Roman"/>
          <w:b/>
          <w:bCs/>
          <w:color w:val="215E99" w:themeColor="text2" w:themeTint="BF"/>
          <w:sz w:val="22"/>
          <w:szCs w:val="22"/>
          <w:lang w:eastAsia="ar-SA"/>
        </w:rPr>
      </w:pPr>
    </w:p>
    <w:p w14:paraId="1AC3809E" w14:textId="5929DD47" w:rsidR="0093558F" w:rsidRDefault="0093558F" w:rsidP="00C03137">
      <w:pPr>
        <w:pStyle w:val="ListParagraph"/>
        <w:suppressAutoHyphens/>
        <w:spacing w:line="276" w:lineRule="auto"/>
        <w:ind w:left="1211" w:right="1042"/>
        <w:jc w:val="both"/>
        <w:rPr>
          <w:rFonts w:ascii="Times New Roman" w:hAnsi="Times New Roman"/>
          <w:b/>
          <w:bCs/>
          <w:color w:val="215E99" w:themeColor="text2" w:themeTint="BF"/>
          <w:sz w:val="22"/>
          <w:szCs w:val="22"/>
          <w:lang w:eastAsia="ar-SA"/>
        </w:rPr>
      </w:pPr>
    </w:p>
    <w:p w14:paraId="361AC941" w14:textId="3CA7A1FF" w:rsidR="0093558F" w:rsidRDefault="0093558F" w:rsidP="00C03137">
      <w:pPr>
        <w:pStyle w:val="ListParagraph"/>
        <w:suppressAutoHyphens/>
        <w:spacing w:line="276" w:lineRule="auto"/>
        <w:ind w:left="1211" w:right="1042"/>
        <w:jc w:val="both"/>
        <w:rPr>
          <w:rFonts w:ascii="Times New Roman" w:hAnsi="Times New Roman"/>
          <w:b/>
          <w:bCs/>
          <w:color w:val="215E99" w:themeColor="text2" w:themeTint="BF"/>
          <w:sz w:val="22"/>
          <w:szCs w:val="22"/>
          <w:lang w:eastAsia="ar-SA"/>
        </w:rPr>
      </w:pPr>
    </w:p>
    <w:p w14:paraId="05FE963F" w14:textId="12D6A3DD" w:rsidR="0093558F" w:rsidRDefault="0093558F" w:rsidP="00C03137">
      <w:pPr>
        <w:pStyle w:val="ListParagraph"/>
        <w:suppressAutoHyphens/>
        <w:spacing w:line="276" w:lineRule="auto"/>
        <w:ind w:left="1211" w:right="1042"/>
        <w:jc w:val="both"/>
        <w:rPr>
          <w:rFonts w:ascii="Times New Roman" w:hAnsi="Times New Roman"/>
          <w:b/>
          <w:bCs/>
          <w:color w:val="215E99" w:themeColor="text2" w:themeTint="BF"/>
          <w:sz w:val="22"/>
          <w:szCs w:val="22"/>
          <w:lang w:eastAsia="ar-SA"/>
        </w:rPr>
      </w:pPr>
    </w:p>
    <w:p w14:paraId="4F5918DF" w14:textId="281BF6B5" w:rsidR="0093558F" w:rsidRDefault="0093558F" w:rsidP="00C03137">
      <w:pPr>
        <w:pStyle w:val="ListParagraph"/>
        <w:suppressAutoHyphens/>
        <w:spacing w:line="276" w:lineRule="auto"/>
        <w:ind w:left="1211" w:right="1042"/>
        <w:jc w:val="both"/>
        <w:rPr>
          <w:rFonts w:ascii="Times New Roman" w:hAnsi="Times New Roman"/>
          <w:b/>
          <w:bCs/>
          <w:color w:val="215E99" w:themeColor="text2" w:themeTint="BF"/>
          <w:sz w:val="22"/>
          <w:szCs w:val="22"/>
          <w:lang w:eastAsia="ar-SA"/>
        </w:rPr>
      </w:pPr>
    </w:p>
    <w:p w14:paraId="53D45379" w14:textId="13931B02" w:rsidR="0093558F" w:rsidRDefault="0093558F" w:rsidP="00C03137">
      <w:pPr>
        <w:pStyle w:val="ListParagraph"/>
        <w:suppressAutoHyphens/>
        <w:spacing w:line="276" w:lineRule="auto"/>
        <w:ind w:left="1211" w:right="1042"/>
        <w:jc w:val="both"/>
        <w:rPr>
          <w:rFonts w:ascii="Times New Roman" w:hAnsi="Times New Roman"/>
          <w:b/>
          <w:bCs/>
          <w:color w:val="215E99" w:themeColor="text2" w:themeTint="BF"/>
          <w:sz w:val="22"/>
          <w:szCs w:val="22"/>
          <w:lang w:eastAsia="ar-SA"/>
        </w:rPr>
      </w:pPr>
    </w:p>
    <w:p w14:paraId="0D7FCB3C" w14:textId="7AA4766A" w:rsidR="0093558F" w:rsidRDefault="0093558F" w:rsidP="00C03137">
      <w:pPr>
        <w:pStyle w:val="ListParagraph"/>
        <w:suppressAutoHyphens/>
        <w:spacing w:line="276" w:lineRule="auto"/>
        <w:ind w:left="1211" w:right="1042"/>
        <w:jc w:val="both"/>
        <w:rPr>
          <w:rFonts w:ascii="Times New Roman" w:hAnsi="Times New Roman"/>
          <w:b/>
          <w:bCs/>
          <w:color w:val="215E99" w:themeColor="text2" w:themeTint="BF"/>
          <w:sz w:val="22"/>
          <w:szCs w:val="22"/>
          <w:lang w:eastAsia="ar-SA"/>
        </w:rPr>
      </w:pPr>
    </w:p>
    <w:p w14:paraId="125FB480" w14:textId="77777777" w:rsidR="0093558F" w:rsidRPr="00C03137" w:rsidRDefault="0093558F" w:rsidP="00C03137">
      <w:pPr>
        <w:pStyle w:val="ListParagraph"/>
        <w:suppressAutoHyphens/>
        <w:spacing w:line="276" w:lineRule="auto"/>
        <w:ind w:left="1211" w:right="1042"/>
        <w:jc w:val="both"/>
        <w:rPr>
          <w:rFonts w:ascii="Times New Roman" w:hAnsi="Times New Roman"/>
          <w:b/>
          <w:bCs/>
          <w:color w:val="215E99" w:themeColor="text2" w:themeTint="BF"/>
          <w:sz w:val="22"/>
          <w:szCs w:val="22"/>
          <w:lang w:eastAsia="ar-SA"/>
        </w:rPr>
      </w:pPr>
    </w:p>
    <w:p w14:paraId="2DFCAE04" w14:textId="185B7CE4" w:rsidR="00C03137" w:rsidRPr="0093558F" w:rsidRDefault="00C236B5" w:rsidP="00C03137">
      <w:pPr>
        <w:suppressAutoHyphens/>
        <w:spacing w:line="276" w:lineRule="auto"/>
        <w:ind w:right="1042"/>
        <w:jc w:val="both"/>
        <w:rPr>
          <w:rFonts w:ascii="Times New Roman" w:hAnsi="Times New Roman"/>
          <w:b/>
          <w:bCs/>
          <w:color w:val="215E99" w:themeColor="text2" w:themeTint="BF"/>
          <w:sz w:val="22"/>
          <w:szCs w:val="22"/>
          <w:lang w:eastAsia="ar-SA"/>
        </w:rPr>
      </w:pPr>
      <w:r>
        <w:rPr>
          <w:rFonts w:ascii="Times New Roman" w:hAnsi="Times New Roman"/>
          <w:b/>
          <w:bCs/>
          <w:color w:val="215E99" w:themeColor="text2" w:themeTint="BF"/>
          <w:szCs w:val="24"/>
          <w:lang w:eastAsia="ar-SA"/>
        </w:rPr>
        <w:lastRenderedPageBreak/>
        <w:tab/>
      </w:r>
      <w:r w:rsidR="0093558F">
        <w:rPr>
          <w:rFonts w:ascii="Times New Roman" w:hAnsi="Times New Roman"/>
          <w:b/>
          <w:bCs/>
          <w:color w:val="215E99" w:themeColor="text2" w:themeTint="BF"/>
          <w:szCs w:val="24"/>
          <w:lang w:eastAsia="ar-SA"/>
        </w:rPr>
        <w:t xml:space="preserve">    </w:t>
      </w:r>
      <w:r w:rsidRPr="0093558F">
        <w:rPr>
          <w:rFonts w:ascii="Times New Roman" w:hAnsi="Times New Roman"/>
          <w:b/>
          <w:bCs/>
          <w:color w:val="215E99" w:themeColor="text2" w:themeTint="BF"/>
          <w:sz w:val="22"/>
          <w:szCs w:val="22"/>
          <w:lang w:eastAsia="ar-SA"/>
        </w:rPr>
        <w:t>TABELUL NR.2- SPECIFICATII TEHNICE MINIMALE – REPER NR.2- MONITOR 32" - 12 BUC</w:t>
      </w:r>
    </w:p>
    <w:p w14:paraId="6C9B5604" w14:textId="77777777" w:rsidR="00E537A4" w:rsidRPr="00C03137" w:rsidRDefault="00E537A4" w:rsidP="00C03137">
      <w:pPr>
        <w:suppressAutoHyphens/>
        <w:spacing w:line="276" w:lineRule="auto"/>
        <w:ind w:right="1042"/>
        <w:jc w:val="both"/>
        <w:rPr>
          <w:rFonts w:ascii="Times New Roman" w:hAnsi="Times New Roman"/>
          <w:b/>
          <w:bCs/>
          <w:color w:val="215E99" w:themeColor="text2" w:themeTint="BF"/>
          <w:szCs w:val="24"/>
          <w:lang w:eastAsia="ar-SA"/>
        </w:rPr>
      </w:pPr>
    </w:p>
    <w:tbl>
      <w:tblPr>
        <w:tblStyle w:val="TableGrid"/>
        <w:tblW w:w="0" w:type="auto"/>
        <w:tblInd w:w="988" w:type="dxa"/>
        <w:tblLook w:val="04A0" w:firstRow="1" w:lastRow="0" w:firstColumn="1" w:lastColumn="0" w:noHBand="0" w:noVBand="1"/>
      </w:tblPr>
      <w:tblGrid>
        <w:gridCol w:w="6945"/>
        <w:gridCol w:w="6946"/>
      </w:tblGrid>
      <w:tr w:rsidR="00C735FD" w:rsidRPr="00D92624" w14:paraId="387B079E" w14:textId="77777777" w:rsidTr="00C55881">
        <w:tc>
          <w:tcPr>
            <w:tcW w:w="6945" w:type="dxa"/>
          </w:tcPr>
          <w:p w14:paraId="2B14D3BE" w14:textId="77777777" w:rsidR="00C735FD" w:rsidRPr="00D92624" w:rsidRDefault="00C735FD" w:rsidP="00C735FD">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590BE5C8" w14:textId="77777777" w:rsidR="00C735FD" w:rsidRPr="00D92624" w:rsidRDefault="00C735FD" w:rsidP="00C735FD">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C735FD" w:rsidRPr="00D92624" w14:paraId="191DD825" w14:textId="77777777" w:rsidTr="00C55881">
        <w:tc>
          <w:tcPr>
            <w:tcW w:w="6945" w:type="dxa"/>
          </w:tcPr>
          <w:p w14:paraId="7AB13734" w14:textId="77777777" w:rsidR="0093558F" w:rsidRPr="0093558F" w:rsidRDefault="0093558F" w:rsidP="0093558F">
            <w:pPr>
              <w:spacing w:line="276" w:lineRule="auto"/>
              <w:rPr>
                <w:rFonts w:ascii="Times New Roman" w:eastAsia="Calibri" w:hAnsi="Times New Roman"/>
                <w:b/>
                <w:bCs/>
                <w:i/>
                <w:iCs/>
                <w:kern w:val="2"/>
                <w:sz w:val="20"/>
                <w:lang w:eastAsia="en-US"/>
                <w14:ligatures w14:val="standardContextual"/>
              </w:rPr>
            </w:pPr>
            <w:r w:rsidRPr="0093558F">
              <w:rPr>
                <w:rFonts w:ascii="Times New Roman" w:eastAsia="Calibri" w:hAnsi="Times New Roman"/>
                <w:b/>
                <w:bCs/>
                <w:i/>
                <w:iCs/>
                <w:kern w:val="2"/>
                <w:sz w:val="20"/>
                <w:lang w:eastAsia="en-US"/>
                <w14:ligatures w14:val="standardContextual"/>
              </w:rPr>
              <w:t>Descriere produs:</w:t>
            </w:r>
          </w:p>
          <w:p w14:paraId="7B9FCB1C" w14:textId="77777777" w:rsidR="0093558F" w:rsidRPr="0093558F" w:rsidRDefault="0093558F" w:rsidP="0093558F">
            <w:pPr>
              <w:spacing w:line="276" w:lineRule="auto"/>
              <w:jc w:val="both"/>
              <w:rPr>
                <w:rFonts w:ascii="Times New Roman" w:eastAsia="Calibri" w:hAnsi="Times New Roman"/>
                <w:sz w:val="20"/>
                <w:lang w:eastAsia="en-US"/>
              </w:rPr>
            </w:pPr>
            <w:r w:rsidRPr="0093558F">
              <w:rPr>
                <w:rFonts w:ascii="Times New Roman" w:eastAsia="Calibri" w:hAnsi="Times New Roman"/>
                <w:sz w:val="20"/>
                <w:lang w:eastAsia="en-US"/>
              </w:rPr>
              <w:t>Monitor 32" potrivit pentru minicomputer tip NUC (Reper nr.1)</w:t>
            </w:r>
          </w:p>
          <w:p w14:paraId="3C3FEFE0" w14:textId="77777777" w:rsidR="0093558F" w:rsidRPr="0093558F" w:rsidRDefault="0093558F" w:rsidP="0093558F">
            <w:pPr>
              <w:spacing w:line="276" w:lineRule="auto"/>
              <w:jc w:val="both"/>
              <w:rPr>
                <w:rFonts w:ascii="Times New Roman" w:eastAsia="Calibri" w:hAnsi="Times New Roman"/>
                <w:sz w:val="20"/>
                <w:lang w:eastAsia="en-US"/>
              </w:rPr>
            </w:pPr>
            <w:r w:rsidRPr="0093558F">
              <w:rPr>
                <w:rFonts w:ascii="Times New Roman" w:eastAsia="Calibri" w:hAnsi="Times New Roman"/>
                <w:sz w:val="20"/>
                <w:lang w:eastAsia="en-US"/>
              </w:rPr>
              <w:t>Monitorul va asigura afișarea clară a informațiilor, având un rol important în lucrul cu texte, grafice sau aplicații tehnice și va fi compatibil cu minicomputer tip NUC ( Reper nr.1)</w:t>
            </w:r>
          </w:p>
          <w:p w14:paraId="7BE24434" w14:textId="77777777" w:rsidR="0093558F" w:rsidRPr="0093558F" w:rsidRDefault="0093558F" w:rsidP="0093558F">
            <w:pPr>
              <w:spacing w:line="276" w:lineRule="auto"/>
              <w:rPr>
                <w:rFonts w:ascii="Times New Roman" w:eastAsia="Calibri" w:hAnsi="Times New Roman"/>
                <w:b/>
                <w:bCs/>
                <w:i/>
                <w:iCs/>
                <w:sz w:val="20"/>
                <w:lang w:val="en-US" w:eastAsia="en-US"/>
              </w:rPr>
            </w:pPr>
            <w:r w:rsidRPr="0093558F">
              <w:rPr>
                <w:rFonts w:ascii="Times New Roman" w:eastAsia="Calibri" w:hAnsi="Times New Roman"/>
                <w:b/>
                <w:bCs/>
                <w:i/>
                <w:iCs/>
                <w:sz w:val="20"/>
                <w:lang w:val="en-US" w:eastAsia="en-US"/>
              </w:rPr>
              <w:t>Cerințe tehnice minime</w:t>
            </w:r>
          </w:p>
          <w:tbl>
            <w:tblPr>
              <w:tblStyle w:val="TableGrid"/>
              <w:tblW w:w="0" w:type="auto"/>
              <w:tblLook w:val="04A0" w:firstRow="1" w:lastRow="0" w:firstColumn="1" w:lastColumn="0" w:noHBand="0" w:noVBand="1"/>
            </w:tblPr>
            <w:tblGrid>
              <w:gridCol w:w="2010"/>
              <w:gridCol w:w="4709"/>
            </w:tblGrid>
            <w:tr w:rsidR="0093558F" w:rsidRPr="0093558F" w14:paraId="65673AA3" w14:textId="77777777" w:rsidTr="0093558F">
              <w:tc>
                <w:tcPr>
                  <w:tcW w:w="2580" w:type="dxa"/>
                </w:tcPr>
                <w:p w14:paraId="325F8B4F"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eastAsia="Calibri" w:hAnsi="Times New Roman"/>
                      <w:bCs/>
                      <w:iCs/>
                      <w:sz w:val="20"/>
                      <w:lang w:val="en-US" w:eastAsia="en-US"/>
                    </w:rPr>
                    <w:t>Componenta</w:t>
                  </w:r>
                  <w:r w:rsidRPr="0093558F">
                    <w:rPr>
                      <w:rFonts w:ascii="Times New Roman" w:eastAsia="Calibri" w:hAnsi="Times New Roman"/>
                      <w:bCs/>
                      <w:iCs/>
                      <w:sz w:val="20"/>
                      <w:lang w:val="en-US" w:eastAsia="en-US"/>
                    </w:rPr>
                    <w:tab/>
                  </w:r>
                </w:p>
              </w:tc>
              <w:tc>
                <w:tcPr>
                  <w:tcW w:w="7084" w:type="dxa"/>
                </w:tcPr>
                <w:p w14:paraId="16701877"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eastAsia="Calibri" w:hAnsi="Times New Roman"/>
                      <w:bCs/>
                      <w:iCs/>
                      <w:sz w:val="20"/>
                      <w:lang w:val="en-US" w:eastAsia="en-US"/>
                    </w:rPr>
                    <w:t>Specificații minime solicitate</w:t>
                  </w:r>
                </w:p>
              </w:tc>
            </w:tr>
            <w:tr w:rsidR="0093558F" w:rsidRPr="0093558F" w14:paraId="41C886B6" w14:textId="77777777" w:rsidTr="0093558F">
              <w:tc>
                <w:tcPr>
                  <w:tcW w:w="2580" w:type="dxa"/>
                  <w:vMerge w:val="restart"/>
                </w:tcPr>
                <w:p w14:paraId="44415BE7"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eastAsia="Calibri" w:hAnsi="Times New Roman"/>
                      <w:bCs/>
                      <w:iCs/>
                      <w:sz w:val="20"/>
                      <w:lang w:eastAsia="en-US"/>
                    </w:rPr>
                    <w:t>Monitor 32"</w:t>
                  </w:r>
                </w:p>
              </w:tc>
              <w:tc>
                <w:tcPr>
                  <w:tcW w:w="7084" w:type="dxa"/>
                  <w:shd w:val="clear" w:color="auto" w:fill="FFFFFF"/>
                  <w:vAlign w:val="center"/>
                </w:tcPr>
                <w:p w14:paraId="1A6F7AD9"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Retroiluminare LED IPS</w:t>
                  </w:r>
                </w:p>
              </w:tc>
            </w:tr>
            <w:tr w:rsidR="0093558F" w:rsidRPr="0093558F" w14:paraId="5FF39D69" w14:textId="77777777" w:rsidTr="0093558F">
              <w:tc>
                <w:tcPr>
                  <w:tcW w:w="2580" w:type="dxa"/>
                  <w:vMerge/>
                </w:tcPr>
                <w:p w14:paraId="44E4D094"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19229D27"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Suprafaţa anti-reflexie si tehnologie de reducere a luminii albastre („Low Blue Light” sau echivalent) și fără fluctuații („Flicker-Free” sau echivalent)</w:t>
                  </w:r>
                </w:p>
              </w:tc>
            </w:tr>
            <w:tr w:rsidR="0093558F" w:rsidRPr="0093558F" w14:paraId="43EFB28C" w14:textId="77777777" w:rsidTr="0093558F">
              <w:tc>
                <w:tcPr>
                  <w:tcW w:w="2580" w:type="dxa"/>
                  <w:vMerge/>
                </w:tcPr>
                <w:p w14:paraId="1FEAA07C"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071B78A3"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Diagonala: minim 32"</w:t>
                  </w:r>
                </w:p>
              </w:tc>
            </w:tr>
            <w:tr w:rsidR="0093558F" w:rsidRPr="0093558F" w14:paraId="69976E6E" w14:textId="77777777" w:rsidTr="0093558F">
              <w:tc>
                <w:tcPr>
                  <w:tcW w:w="2580" w:type="dxa"/>
                  <w:vMerge/>
                </w:tcPr>
                <w:p w14:paraId="5DA17A93"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16E851D1"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Rezoluţie nativa : minim 3840 x 2160</w:t>
                  </w:r>
                </w:p>
              </w:tc>
            </w:tr>
            <w:tr w:rsidR="0093558F" w:rsidRPr="0093558F" w14:paraId="0D138F3C" w14:textId="77777777" w:rsidTr="0093558F">
              <w:tc>
                <w:tcPr>
                  <w:tcW w:w="2580" w:type="dxa"/>
                  <w:vMerge/>
                </w:tcPr>
                <w:p w14:paraId="717451F1"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16787E8B" w14:textId="77777777" w:rsidR="0093558F" w:rsidRPr="0093558F" w:rsidRDefault="0093558F" w:rsidP="0093558F">
                  <w:pPr>
                    <w:spacing w:line="276" w:lineRule="auto"/>
                    <w:rPr>
                      <w:rFonts w:ascii="Times New Roman" w:hAnsi="Times New Roman"/>
                      <w:color w:val="000000"/>
                      <w:sz w:val="20"/>
                      <w:lang w:eastAsia="en-US"/>
                    </w:rPr>
                  </w:pPr>
                  <w:r w:rsidRPr="0093558F">
                    <w:rPr>
                      <w:rFonts w:ascii="Times New Roman" w:hAnsi="Times New Roman"/>
                      <w:color w:val="000000"/>
                      <w:sz w:val="20"/>
                      <w:lang w:eastAsia="en-US"/>
                    </w:rPr>
                    <w:t xml:space="preserve">Acuratețe de culoare: Delta E&lt;2, calibrare din fabrica. </w:t>
                  </w:r>
                </w:p>
                <w:p w14:paraId="279B54DE"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Se vor livra rapoarte de calibrare din fabrica (sau certificare producător) pentru acuratețea culorii.</w:t>
                  </w:r>
                  <w:r w:rsidRPr="0093558F">
                    <w:rPr>
                      <w:rFonts w:ascii="Calibri" w:eastAsia="Calibri" w:hAnsi="Calibri"/>
                      <w:sz w:val="22"/>
                      <w:szCs w:val="22"/>
                      <w:lang w:val="en-US" w:eastAsia="en-US"/>
                    </w:rPr>
                    <w:t xml:space="preserve"> </w:t>
                  </w:r>
                  <w:r w:rsidRPr="0093558F">
                    <w:rPr>
                      <w:rFonts w:ascii="Times New Roman" w:hAnsi="Times New Roman"/>
                      <w:color w:val="000000"/>
                      <w:sz w:val="20"/>
                      <w:lang w:eastAsia="en-US"/>
                    </w:rPr>
                    <w:t>(se vor prezenta la livrarea produsului)</w:t>
                  </w:r>
                </w:p>
              </w:tc>
            </w:tr>
            <w:tr w:rsidR="0093558F" w:rsidRPr="0093558F" w14:paraId="67EB8BEE" w14:textId="77777777" w:rsidTr="0093558F">
              <w:tc>
                <w:tcPr>
                  <w:tcW w:w="2580" w:type="dxa"/>
                  <w:vMerge/>
                </w:tcPr>
                <w:p w14:paraId="426AA852"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10C81C1F"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 xml:space="preserve">Unghi de vizualizare : pana la min. 178° orizontal/178° vertical </w:t>
                  </w:r>
                </w:p>
              </w:tc>
            </w:tr>
            <w:tr w:rsidR="0093558F" w:rsidRPr="0093558F" w14:paraId="5DDF8EC1" w14:textId="77777777" w:rsidTr="0093558F">
              <w:tc>
                <w:tcPr>
                  <w:tcW w:w="2580" w:type="dxa"/>
                  <w:vMerge/>
                </w:tcPr>
                <w:p w14:paraId="52640BEA"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632A03C5"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Luminozitate: minim 350 nits (cd/m²) in mod standard</w:t>
                  </w:r>
                </w:p>
              </w:tc>
            </w:tr>
            <w:tr w:rsidR="0093558F" w:rsidRPr="0093558F" w14:paraId="67A59D87" w14:textId="77777777" w:rsidTr="0093558F">
              <w:tc>
                <w:tcPr>
                  <w:tcW w:w="2580" w:type="dxa"/>
                  <w:vMerge/>
                </w:tcPr>
                <w:p w14:paraId="64747B6C"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63AFBAFE"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 xml:space="preserve">Contrast tipic: minim 1000:1 </w:t>
                  </w:r>
                </w:p>
              </w:tc>
            </w:tr>
            <w:tr w:rsidR="0093558F" w:rsidRPr="0093558F" w14:paraId="0C3A0A9B" w14:textId="77777777" w:rsidTr="0093558F">
              <w:tc>
                <w:tcPr>
                  <w:tcW w:w="2580" w:type="dxa"/>
                  <w:vMerge/>
                </w:tcPr>
                <w:p w14:paraId="57993C87"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2CB3E3E1"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Numar de culori: minim 1073M</w:t>
                  </w:r>
                </w:p>
              </w:tc>
            </w:tr>
            <w:tr w:rsidR="0093558F" w:rsidRPr="0093558F" w14:paraId="450B7BF7" w14:textId="77777777" w:rsidTr="0093558F">
              <w:tc>
                <w:tcPr>
                  <w:tcW w:w="2580" w:type="dxa"/>
                  <w:vMerge/>
                </w:tcPr>
                <w:p w14:paraId="29B583F3"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3393B820"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100% sRGB si 100% Rec.709, DCI-P3, sau echivalent</w:t>
                  </w:r>
                </w:p>
              </w:tc>
            </w:tr>
            <w:tr w:rsidR="0093558F" w:rsidRPr="0093558F" w14:paraId="648A62DE" w14:textId="77777777" w:rsidTr="0093558F">
              <w:tc>
                <w:tcPr>
                  <w:tcW w:w="2580" w:type="dxa"/>
                  <w:vMerge/>
                </w:tcPr>
                <w:p w14:paraId="649F927D"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58C3A47E"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Timp de răspuns max: 5 ms</w:t>
                  </w:r>
                </w:p>
              </w:tc>
            </w:tr>
            <w:tr w:rsidR="0093558F" w:rsidRPr="0093558F" w14:paraId="2516F5C8" w14:textId="77777777" w:rsidTr="0093558F">
              <w:tc>
                <w:tcPr>
                  <w:tcW w:w="2580" w:type="dxa"/>
                  <w:vMerge/>
                </w:tcPr>
                <w:p w14:paraId="2BFFCA79"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0F07460C"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Suport pentru montare VESA (100 × 100 mm) si ajustari ergonomice (inaltime, pivot, inclinare, rotație)- inclus</w:t>
                  </w:r>
                </w:p>
              </w:tc>
            </w:tr>
            <w:tr w:rsidR="0093558F" w:rsidRPr="0093558F" w14:paraId="666A4659" w14:textId="77777777" w:rsidTr="0093558F">
              <w:tc>
                <w:tcPr>
                  <w:tcW w:w="2580" w:type="dxa"/>
                  <w:vMerge/>
                </w:tcPr>
                <w:p w14:paraId="7CDFAEB4"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2C3E204F"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Intrări: minim 1x DisplayPort 1.2; 2x HDMI(v2.0); 1x USB-C cu suport pentru DisplayPort Alt Mod si alimentare (Power Delivery) de minim 90 W, Hub USB integrat cu minim 3 porturi USB downstream, 1x Jack caști</w:t>
                  </w:r>
                </w:p>
              </w:tc>
            </w:tr>
            <w:tr w:rsidR="0093558F" w:rsidRPr="0093558F" w14:paraId="7E6002B7" w14:textId="77777777" w:rsidTr="0093558F">
              <w:tc>
                <w:tcPr>
                  <w:tcW w:w="2580" w:type="dxa"/>
                  <w:vMerge/>
                </w:tcPr>
                <w:p w14:paraId="1619A165"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70516A18"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Difuzoare 2 x 2 Watt integrate</w:t>
                  </w:r>
                </w:p>
              </w:tc>
            </w:tr>
            <w:tr w:rsidR="0093558F" w:rsidRPr="0093558F" w14:paraId="7A53D095" w14:textId="77777777" w:rsidTr="0093558F">
              <w:tc>
                <w:tcPr>
                  <w:tcW w:w="2580" w:type="dxa"/>
                  <w:vMerge/>
                </w:tcPr>
                <w:p w14:paraId="44552B2E"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12665191"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Cablu alimentare si cablu HDMI incluse, Kit pentru montarea unui mini calculator pe monitor, incluse</w:t>
                  </w:r>
                </w:p>
              </w:tc>
            </w:tr>
            <w:tr w:rsidR="0093558F" w:rsidRPr="0093558F" w14:paraId="6126AEB7" w14:textId="77777777" w:rsidTr="0093558F">
              <w:tc>
                <w:tcPr>
                  <w:tcW w:w="2580" w:type="dxa"/>
                  <w:vMerge/>
                </w:tcPr>
                <w:p w14:paraId="7C75EB12"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52C816FC"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Consum saving mode/ power-off: maxim 0.5 Watt</w:t>
                  </w:r>
                </w:p>
              </w:tc>
            </w:tr>
            <w:tr w:rsidR="0093558F" w:rsidRPr="0093558F" w14:paraId="0D570CBA" w14:textId="77777777" w:rsidTr="0093558F">
              <w:tc>
                <w:tcPr>
                  <w:tcW w:w="2580" w:type="dxa"/>
                  <w:vMerge/>
                </w:tcPr>
                <w:p w14:paraId="24099546"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1EB05C66" w14:textId="77777777" w:rsidR="0093558F" w:rsidRPr="0093558F" w:rsidRDefault="0093558F" w:rsidP="0093558F">
                  <w:pPr>
                    <w:spacing w:line="276" w:lineRule="auto"/>
                    <w:rPr>
                      <w:rFonts w:ascii="Times New Roman" w:hAnsi="Times New Roman"/>
                      <w:color w:val="000000"/>
                      <w:sz w:val="20"/>
                      <w:lang w:eastAsia="en-US"/>
                    </w:rPr>
                  </w:pPr>
                  <w:r w:rsidRPr="0093558F">
                    <w:rPr>
                      <w:rFonts w:ascii="Times New Roman" w:hAnsi="Times New Roman"/>
                      <w:color w:val="000000"/>
                      <w:sz w:val="20"/>
                      <w:lang w:eastAsia="en-US"/>
                    </w:rPr>
                    <w:t>Nota: Monitorul sa fie fabricat/marcat sub acelasi nume cu sistemul de calcul</w:t>
                  </w:r>
                </w:p>
                <w:p w14:paraId="6ED570D8"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 reperul nr.1)</w:t>
                  </w:r>
                </w:p>
              </w:tc>
            </w:tr>
            <w:tr w:rsidR="0093558F" w:rsidRPr="0093558F" w14:paraId="5CA12994" w14:textId="77777777" w:rsidTr="0093558F">
              <w:tc>
                <w:tcPr>
                  <w:tcW w:w="2580" w:type="dxa"/>
                  <w:vMerge/>
                </w:tcPr>
                <w:p w14:paraId="5F8FF198"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30342CA3"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bCs/>
                      <w:i/>
                      <w:color w:val="000000"/>
                      <w:sz w:val="20"/>
                      <w:lang w:eastAsia="en-US"/>
                    </w:rPr>
                    <w:t>Nota: Nu sunt acceptate adaptoare sau soluţii improvizate pentru porturile si interfețele echipamentului</w:t>
                  </w:r>
                  <w:r w:rsidRPr="0093558F">
                    <w:rPr>
                      <w:rFonts w:ascii="Times New Roman" w:hAnsi="Times New Roman"/>
                      <w:bCs/>
                      <w:color w:val="000000"/>
                      <w:sz w:val="20"/>
                      <w:lang w:eastAsia="en-US"/>
                    </w:rPr>
                    <w:t>.</w:t>
                  </w:r>
                </w:p>
              </w:tc>
            </w:tr>
            <w:tr w:rsidR="0093558F" w:rsidRPr="0093558F" w14:paraId="44C4C019" w14:textId="77777777" w:rsidTr="0093558F">
              <w:tc>
                <w:tcPr>
                  <w:tcW w:w="2580" w:type="dxa"/>
                  <w:vMerge/>
                </w:tcPr>
                <w:p w14:paraId="2DC4EDBB" w14:textId="77777777" w:rsidR="0093558F" w:rsidRPr="0093558F" w:rsidRDefault="0093558F" w:rsidP="0093558F">
                  <w:pPr>
                    <w:spacing w:line="276" w:lineRule="auto"/>
                    <w:rPr>
                      <w:rFonts w:ascii="Times New Roman" w:eastAsia="Calibri" w:hAnsi="Times New Roman"/>
                      <w:bCs/>
                      <w:iCs/>
                      <w:sz w:val="20"/>
                      <w:lang w:val="en-US" w:eastAsia="en-US"/>
                    </w:rPr>
                  </w:pPr>
                </w:p>
              </w:tc>
              <w:tc>
                <w:tcPr>
                  <w:tcW w:w="7084" w:type="dxa"/>
                  <w:shd w:val="clear" w:color="auto" w:fill="FFFFFF"/>
                  <w:vAlign w:val="center"/>
                </w:tcPr>
                <w:p w14:paraId="76E0E60A" w14:textId="77777777" w:rsidR="0093558F" w:rsidRPr="0093558F" w:rsidRDefault="0093558F" w:rsidP="0093558F">
                  <w:pPr>
                    <w:spacing w:line="276" w:lineRule="auto"/>
                    <w:rPr>
                      <w:rFonts w:ascii="Times New Roman" w:hAnsi="Times New Roman"/>
                      <w:color w:val="000000"/>
                      <w:sz w:val="20"/>
                      <w:lang w:eastAsia="en-US"/>
                    </w:rPr>
                  </w:pPr>
                  <w:r w:rsidRPr="0093558F">
                    <w:rPr>
                      <w:rFonts w:ascii="Times New Roman" w:hAnsi="Times New Roman"/>
                      <w:color w:val="000000"/>
                      <w:sz w:val="20"/>
                      <w:lang w:eastAsia="en-US"/>
                    </w:rPr>
                    <w:t>Garanție: Minim 24 - garanție oficială certificată de producător,</w:t>
                  </w:r>
                  <w:r w:rsidRPr="0093558F">
                    <w:rPr>
                      <w:rFonts w:ascii="Calibri" w:eastAsia="Calibri" w:hAnsi="Calibri"/>
                      <w:sz w:val="22"/>
                      <w:szCs w:val="22"/>
                      <w:lang w:val="en-US" w:eastAsia="en-US"/>
                    </w:rPr>
                    <w:t xml:space="preserve"> </w:t>
                  </w:r>
                  <w:r w:rsidRPr="0093558F">
                    <w:rPr>
                      <w:rFonts w:ascii="Times New Roman" w:hAnsi="Times New Roman"/>
                      <w:color w:val="000000"/>
                      <w:sz w:val="20"/>
                      <w:lang w:eastAsia="en-US"/>
                    </w:rPr>
                    <w:t xml:space="preserve">(se va prezenta la livrarea produsului) service si suport tehnic asigurat pe durata garanției. </w:t>
                  </w:r>
                </w:p>
                <w:p w14:paraId="2CE5F5EF" w14:textId="77777777" w:rsidR="0093558F" w:rsidRPr="0093558F" w:rsidRDefault="0093558F" w:rsidP="0093558F">
                  <w:pPr>
                    <w:spacing w:line="276" w:lineRule="auto"/>
                    <w:rPr>
                      <w:rFonts w:ascii="Times New Roman" w:hAnsi="Times New Roman"/>
                      <w:color w:val="000000"/>
                      <w:sz w:val="20"/>
                      <w:lang w:eastAsia="en-US"/>
                    </w:rPr>
                  </w:pPr>
                  <w:r w:rsidRPr="0093558F">
                    <w:rPr>
                      <w:rFonts w:ascii="Times New Roman" w:hAnsi="Times New Roman"/>
                      <w:color w:val="000000"/>
                      <w:sz w:val="20"/>
                      <w:lang w:eastAsia="en-US"/>
                    </w:rPr>
                    <w:t xml:space="preserve">Toate echipamentele ofertate vor fi noi. </w:t>
                  </w:r>
                </w:p>
                <w:p w14:paraId="0D18A5AC" w14:textId="77777777" w:rsidR="0093558F" w:rsidRPr="0093558F" w:rsidRDefault="0093558F" w:rsidP="0093558F">
                  <w:pPr>
                    <w:spacing w:line="276" w:lineRule="auto"/>
                    <w:rPr>
                      <w:rFonts w:ascii="Times New Roman" w:hAnsi="Times New Roman"/>
                      <w:color w:val="000000"/>
                      <w:sz w:val="20"/>
                      <w:lang w:eastAsia="en-US"/>
                    </w:rPr>
                  </w:pPr>
                  <w:r w:rsidRPr="0093558F">
                    <w:rPr>
                      <w:rFonts w:ascii="Times New Roman" w:hAnsi="Times New Roman"/>
                      <w:color w:val="000000"/>
                      <w:sz w:val="20"/>
                      <w:lang w:eastAsia="en-US"/>
                    </w:rPr>
                    <w:t xml:space="preserve">Se va atașa propunerii tehnice un document emis de către producătorul echipamentelor ofertate, prin care se certifica ca acestea sunt în producţie (nu sunt declarate EOL) la data ofertei și sunt furnizate pe canal oficial in Romania. Nu se accepta declarații pe propria răspundere. </w:t>
                  </w:r>
                </w:p>
                <w:p w14:paraId="059874C8" w14:textId="77777777" w:rsidR="0093558F" w:rsidRPr="0093558F" w:rsidRDefault="0093558F" w:rsidP="0093558F">
                  <w:pPr>
                    <w:spacing w:line="276" w:lineRule="auto"/>
                    <w:rPr>
                      <w:rFonts w:ascii="Times New Roman" w:eastAsia="Calibri" w:hAnsi="Times New Roman"/>
                      <w:bCs/>
                      <w:iCs/>
                      <w:sz w:val="20"/>
                      <w:lang w:val="en-US" w:eastAsia="en-US"/>
                    </w:rPr>
                  </w:pPr>
                  <w:r w:rsidRPr="0093558F">
                    <w:rPr>
                      <w:rFonts w:ascii="Times New Roman" w:hAnsi="Times New Roman"/>
                      <w:color w:val="000000"/>
                      <w:sz w:val="20"/>
                      <w:lang w:eastAsia="en-US"/>
                    </w:rPr>
                    <w:t>Ofertantul trebuie sa prezinte document de la producător privind conformitatea specificatiilor.</w:t>
                  </w:r>
                </w:p>
              </w:tc>
            </w:tr>
          </w:tbl>
          <w:p w14:paraId="3F1887AD" w14:textId="49D0DCAA" w:rsidR="00C735FD" w:rsidRPr="00D53830" w:rsidRDefault="00C735FD" w:rsidP="00C236B5">
            <w:pPr>
              <w:spacing w:line="276" w:lineRule="auto"/>
              <w:contextualSpacing/>
              <w:jc w:val="both"/>
              <w:rPr>
                <w:rFonts w:ascii="Times New Roman" w:hAnsi="Times New Roman"/>
                <w:b/>
                <w:bCs/>
                <w:color w:val="215E99" w:themeColor="text2" w:themeTint="BF"/>
                <w:sz w:val="20"/>
                <w:lang w:eastAsia="ar-SA"/>
              </w:rPr>
            </w:pPr>
          </w:p>
        </w:tc>
        <w:tc>
          <w:tcPr>
            <w:tcW w:w="6946" w:type="dxa"/>
          </w:tcPr>
          <w:p w14:paraId="1740DEDD" w14:textId="77777777" w:rsidR="00D92624" w:rsidRPr="00D92624" w:rsidRDefault="00D92624" w:rsidP="00D92624">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lastRenderedPageBreak/>
              <w:t>Se va completa de ofertant cu specificațiile tehnice ale produsului/produselor ofertat/e</w:t>
            </w:r>
          </w:p>
          <w:p w14:paraId="2B19D56F" w14:textId="22C998B2" w:rsidR="00C735FD" w:rsidRPr="00D92624" w:rsidRDefault="0064427E" w:rsidP="00D92624">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C735FD" w:rsidRPr="00D92624" w14:paraId="175193A8" w14:textId="77777777" w:rsidTr="00C55881">
        <w:tc>
          <w:tcPr>
            <w:tcW w:w="6945" w:type="dxa"/>
          </w:tcPr>
          <w:p w14:paraId="12777E2E" w14:textId="08C68DA2" w:rsidR="00C735FD" w:rsidRPr="00D92624" w:rsidRDefault="00C735FD" w:rsidP="00C87E41">
            <w:pPr>
              <w:spacing w:line="276" w:lineRule="auto"/>
              <w:rPr>
                <w:rFonts w:ascii="Times New Roman" w:hAnsi="Times New Roman"/>
                <w:b/>
                <w:bCs/>
                <w:sz w:val="20"/>
              </w:rPr>
            </w:pPr>
            <w:r w:rsidRPr="00D92624">
              <w:rPr>
                <w:rFonts w:ascii="Times New Roman" w:hAnsi="Times New Roman"/>
                <w:b/>
                <w:bCs/>
                <w:sz w:val="20"/>
              </w:rPr>
              <w:lastRenderedPageBreak/>
              <w:t>Cantitate: 1</w:t>
            </w:r>
            <w:r w:rsidR="0093558F">
              <w:rPr>
                <w:rFonts w:ascii="Times New Roman" w:hAnsi="Times New Roman"/>
                <w:b/>
                <w:bCs/>
                <w:sz w:val="20"/>
              </w:rPr>
              <w:t>2</w:t>
            </w:r>
            <w:r w:rsidR="00DC4D79">
              <w:rPr>
                <w:rFonts w:ascii="Times New Roman" w:hAnsi="Times New Roman"/>
                <w:b/>
                <w:bCs/>
                <w:sz w:val="20"/>
              </w:rPr>
              <w:t xml:space="preserve"> buc</w:t>
            </w:r>
          </w:p>
          <w:p w14:paraId="0D305FD7" w14:textId="77777777" w:rsidR="00C735FD" w:rsidRPr="00D92624" w:rsidRDefault="00C735FD" w:rsidP="00C87E41">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13D96644" w14:textId="77777777" w:rsidR="00C735FD" w:rsidRPr="00D92624" w:rsidRDefault="00C735FD" w:rsidP="00C87E41">
            <w:pPr>
              <w:spacing w:line="276" w:lineRule="auto"/>
              <w:rPr>
                <w:rFonts w:ascii="Times New Roman" w:hAnsi="Times New Roman"/>
                <w:b/>
                <w:bCs/>
                <w:sz w:val="20"/>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p w14:paraId="16350A29" w14:textId="77777777" w:rsidR="00C735FD" w:rsidRPr="00D92624" w:rsidRDefault="00C735FD" w:rsidP="00C87E41">
            <w:pPr>
              <w:spacing w:line="276" w:lineRule="auto"/>
              <w:rPr>
                <w:rFonts w:ascii="Times New Roman" w:hAnsi="Times New Roman"/>
                <w:b/>
                <w:bCs/>
                <w:sz w:val="20"/>
              </w:rPr>
            </w:pPr>
            <w:r w:rsidRPr="00D92624">
              <w:rPr>
                <w:rFonts w:ascii="Times New Roman" w:hAnsi="Times New Roman"/>
                <w:b/>
                <w:bCs/>
                <w:sz w:val="20"/>
              </w:rPr>
              <w:t xml:space="preserve">Garanție standard: </w:t>
            </w:r>
            <w:r w:rsidRPr="00D92624">
              <w:rPr>
                <w:rFonts w:ascii="Times New Roman" w:hAnsi="Times New Roman"/>
                <w:b/>
                <w:bCs/>
                <w:color w:val="156082" w:themeColor="accent1"/>
                <w:sz w:val="20"/>
              </w:rPr>
              <w:t>24 luni</w:t>
            </w:r>
          </w:p>
          <w:p w14:paraId="05B82763" w14:textId="47A62CC9" w:rsidR="00C735FD" w:rsidRPr="00D92624" w:rsidRDefault="00C735FD" w:rsidP="00C87E41">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Garanție suplimentară: </w:t>
            </w:r>
            <w:r w:rsidRPr="00D92624">
              <w:rPr>
                <w:rFonts w:ascii="Times New Roman" w:hAnsi="Times New Roman"/>
                <w:b/>
                <w:bCs/>
                <w:i/>
                <w:iCs/>
                <w:color w:val="156082" w:themeColor="accent1"/>
                <w:sz w:val="20"/>
              </w:rPr>
              <w:t>conform ofertă</w:t>
            </w:r>
          </w:p>
        </w:tc>
        <w:tc>
          <w:tcPr>
            <w:tcW w:w="6946" w:type="dxa"/>
          </w:tcPr>
          <w:p w14:paraId="04CBBE56" w14:textId="77777777" w:rsidR="00C735FD" w:rsidRPr="00D92624" w:rsidRDefault="00C735FD" w:rsidP="00C735FD">
            <w:pPr>
              <w:suppressAutoHyphens/>
              <w:spacing w:line="276" w:lineRule="auto"/>
              <w:ind w:right="1042"/>
              <w:jc w:val="both"/>
              <w:rPr>
                <w:rFonts w:ascii="Times New Roman" w:hAnsi="Times New Roman"/>
                <w:bCs/>
                <w:i/>
                <w:color w:val="FF0000"/>
                <w:sz w:val="20"/>
                <w:lang w:eastAsia="ar-SA"/>
              </w:rPr>
            </w:pPr>
          </w:p>
        </w:tc>
      </w:tr>
    </w:tbl>
    <w:p w14:paraId="30FD01B1" w14:textId="7C9C4CDE" w:rsidR="00A43F41" w:rsidRDefault="00A43F41" w:rsidP="00D77F10">
      <w:pPr>
        <w:suppressAutoHyphens/>
        <w:spacing w:line="276" w:lineRule="auto"/>
        <w:jc w:val="center"/>
        <w:rPr>
          <w:rFonts w:ascii="Times New Roman" w:hAnsi="Times New Roman"/>
          <w:b/>
          <w:bCs/>
          <w:szCs w:val="24"/>
          <w:lang w:eastAsia="ar-SA"/>
        </w:rPr>
      </w:pPr>
    </w:p>
    <w:p w14:paraId="229C03F0" w14:textId="77777777" w:rsidR="00DC4D79" w:rsidRDefault="00DC4D79" w:rsidP="00DC4D79">
      <w:pPr>
        <w:spacing w:line="276" w:lineRule="auto"/>
        <w:ind w:firstLine="720"/>
        <w:jc w:val="both"/>
        <w:rPr>
          <w:rFonts w:ascii="Times New Roman" w:eastAsia="Calibri" w:hAnsi="Times New Roman"/>
          <w:b/>
          <w:color w:val="2E74B5"/>
          <w:sz w:val="22"/>
          <w:szCs w:val="22"/>
          <w:lang w:eastAsia="en-US"/>
        </w:rPr>
      </w:pPr>
      <w:r>
        <w:rPr>
          <w:rFonts w:ascii="Times New Roman" w:eastAsia="Calibri" w:hAnsi="Times New Roman"/>
          <w:b/>
          <w:color w:val="2E74B5"/>
          <w:sz w:val="22"/>
          <w:szCs w:val="22"/>
          <w:lang w:eastAsia="en-US"/>
        </w:rPr>
        <w:t xml:space="preserve">     </w:t>
      </w:r>
    </w:p>
    <w:p w14:paraId="50771DE1" w14:textId="77777777" w:rsidR="00DC4D79" w:rsidRDefault="00DC4D79" w:rsidP="00DC4D79">
      <w:pPr>
        <w:spacing w:line="276" w:lineRule="auto"/>
        <w:ind w:firstLine="720"/>
        <w:jc w:val="both"/>
        <w:rPr>
          <w:rFonts w:ascii="Times New Roman" w:eastAsia="Calibri" w:hAnsi="Times New Roman"/>
          <w:b/>
          <w:color w:val="2E74B5"/>
          <w:sz w:val="22"/>
          <w:szCs w:val="22"/>
          <w:lang w:eastAsia="en-US"/>
        </w:rPr>
      </w:pPr>
    </w:p>
    <w:p w14:paraId="2939E6A2" w14:textId="77777777" w:rsidR="00DC4D79" w:rsidRDefault="00DC4D79" w:rsidP="00DC4D79">
      <w:pPr>
        <w:spacing w:line="276" w:lineRule="auto"/>
        <w:ind w:firstLine="720"/>
        <w:jc w:val="both"/>
        <w:rPr>
          <w:rFonts w:ascii="Times New Roman" w:eastAsia="Calibri" w:hAnsi="Times New Roman"/>
          <w:b/>
          <w:color w:val="2E74B5"/>
          <w:sz w:val="22"/>
          <w:szCs w:val="22"/>
          <w:lang w:eastAsia="en-US"/>
        </w:rPr>
      </w:pPr>
    </w:p>
    <w:p w14:paraId="2E63139C" w14:textId="77777777" w:rsidR="00DC4D79" w:rsidRDefault="00DC4D79" w:rsidP="00DC4D79">
      <w:pPr>
        <w:spacing w:line="276" w:lineRule="auto"/>
        <w:ind w:firstLine="720"/>
        <w:jc w:val="both"/>
        <w:rPr>
          <w:rFonts w:ascii="Times New Roman" w:eastAsia="Calibri" w:hAnsi="Times New Roman"/>
          <w:b/>
          <w:color w:val="2E74B5"/>
          <w:sz w:val="22"/>
          <w:szCs w:val="22"/>
          <w:lang w:eastAsia="en-US"/>
        </w:rPr>
      </w:pPr>
    </w:p>
    <w:p w14:paraId="1163C20E" w14:textId="77777777" w:rsidR="00DC4D79" w:rsidRDefault="00DC4D79" w:rsidP="00DC4D79">
      <w:pPr>
        <w:spacing w:line="276" w:lineRule="auto"/>
        <w:ind w:firstLine="720"/>
        <w:jc w:val="both"/>
        <w:rPr>
          <w:rFonts w:ascii="Times New Roman" w:eastAsia="Calibri" w:hAnsi="Times New Roman"/>
          <w:b/>
          <w:color w:val="2E74B5"/>
          <w:sz w:val="22"/>
          <w:szCs w:val="22"/>
          <w:lang w:eastAsia="en-US"/>
        </w:rPr>
      </w:pPr>
    </w:p>
    <w:p w14:paraId="2F549D18" w14:textId="77777777" w:rsidR="00DC4D79" w:rsidRDefault="00DC4D79" w:rsidP="00DC4D79">
      <w:pPr>
        <w:spacing w:line="276" w:lineRule="auto"/>
        <w:ind w:firstLine="720"/>
        <w:jc w:val="both"/>
        <w:rPr>
          <w:rFonts w:ascii="Times New Roman" w:eastAsia="Calibri" w:hAnsi="Times New Roman"/>
          <w:b/>
          <w:color w:val="2E74B5"/>
          <w:sz w:val="22"/>
          <w:szCs w:val="22"/>
          <w:lang w:eastAsia="en-US"/>
        </w:rPr>
      </w:pPr>
    </w:p>
    <w:p w14:paraId="253A904E" w14:textId="77777777" w:rsidR="00DC4D79" w:rsidRDefault="00DC4D79" w:rsidP="00DC4D79">
      <w:pPr>
        <w:spacing w:line="276" w:lineRule="auto"/>
        <w:ind w:firstLine="720"/>
        <w:jc w:val="both"/>
        <w:rPr>
          <w:rFonts w:ascii="Times New Roman" w:eastAsia="Calibri" w:hAnsi="Times New Roman"/>
          <w:b/>
          <w:color w:val="2E74B5"/>
          <w:sz w:val="22"/>
          <w:szCs w:val="22"/>
          <w:lang w:eastAsia="en-US"/>
        </w:rPr>
      </w:pPr>
    </w:p>
    <w:p w14:paraId="7B3B4AC1" w14:textId="77777777" w:rsidR="00DC4D79" w:rsidRDefault="00DC4D79" w:rsidP="00DC4D79">
      <w:pPr>
        <w:spacing w:line="276" w:lineRule="auto"/>
        <w:ind w:firstLine="720"/>
        <w:jc w:val="both"/>
        <w:rPr>
          <w:rFonts w:ascii="Times New Roman" w:eastAsia="Calibri" w:hAnsi="Times New Roman"/>
          <w:b/>
          <w:color w:val="2E74B5"/>
          <w:sz w:val="22"/>
          <w:szCs w:val="22"/>
          <w:lang w:eastAsia="en-US"/>
        </w:rPr>
      </w:pPr>
    </w:p>
    <w:p w14:paraId="20B27062" w14:textId="1B31D623" w:rsidR="00DC4D79" w:rsidRPr="00DC4D79" w:rsidRDefault="00DC4D79" w:rsidP="00DC4D79">
      <w:pPr>
        <w:spacing w:line="276" w:lineRule="auto"/>
        <w:ind w:firstLine="720"/>
        <w:jc w:val="both"/>
        <w:rPr>
          <w:rFonts w:ascii="Times New Roman" w:eastAsia="Calibri" w:hAnsi="Times New Roman"/>
          <w:b/>
          <w:color w:val="2E74B5"/>
          <w:sz w:val="22"/>
          <w:szCs w:val="22"/>
          <w:lang w:eastAsia="en-US"/>
        </w:rPr>
      </w:pPr>
      <w:r>
        <w:rPr>
          <w:rFonts w:ascii="Times New Roman" w:eastAsia="Calibri" w:hAnsi="Times New Roman"/>
          <w:b/>
          <w:color w:val="2E74B5"/>
          <w:sz w:val="22"/>
          <w:szCs w:val="22"/>
          <w:lang w:eastAsia="en-US"/>
        </w:rPr>
        <w:lastRenderedPageBreak/>
        <w:t xml:space="preserve">      </w:t>
      </w:r>
      <w:r w:rsidRPr="00DC4D79">
        <w:rPr>
          <w:rFonts w:ascii="Times New Roman" w:eastAsia="Calibri" w:hAnsi="Times New Roman"/>
          <w:b/>
          <w:color w:val="2E74B5"/>
          <w:sz w:val="22"/>
          <w:szCs w:val="22"/>
          <w:lang w:eastAsia="en-US"/>
        </w:rPr>
        <w:t>TABELUL NR.3 - SPECIFICATII TEHNICE MINIMALE – REPER NR.3- KIT PENTRU INSTALARE MINICOMPUTER NUC – 12 BUC</w:t>
      </w:r>
    </w:p>
    <w:p w14:paraId="133DCD99" w14:textId="45051E41" w:rsidR="0093558F" w:rsidRDefault="0093558F" w:rsidP="00D77F10">
      <w:pPr>
        <w:suppressAutoHyphens/>
        <w:spacing w:line="276" w:lineRule="auto"/>
        <w:jc w:val="center"/>
        <w:rPr>
          <w:rFonts w:ascii="Times New Roman" w:hAnsi="Times New Roman"/>
          <w:b/>
          <w:bCs/>
          <w:szCs w:val="24"/>
          <w:lang w:eastAsia="ar-SA"/>
        </w:rPr>
      </w:pPr>
    </w:p>
    <w:tbl>
      <w:tblPr>
        <w:tblStyle w:val="TableGrid"/>
        <w:tblW w:w="0" w:type="auto"/>
        <w:tblInd w:w="988" w:type="dxa"/>
        <w:tblLook w:val="04A0" w:firstRow="1" w:lastRow="0" w:firstColumn="1" w:lastColumn="0" w:noHBand="0" w:noVBand="1"/>
      </w:tblPr>
      <w:tblGrid>
        <w:gridCol w:w="6945"/>
        <w:gridCol w:w="6946"/>
      </w:tblGrid>
      <w:tr w:rsidR="00DC4D79" w:rsidRPr="00D92624" w14:paraId="1E7A8682" w14:textId="77777777" w:rsidTr="00250218">
        <w:tc>
          <w:tcPr>
            <w:tcW w:w="6945" w:type="dxa"/>
          </w:tcPr>
          <w:p w14:paraId="6833BD90" w14:textId="77777777" w:rsidR="00DC4D79" w:rsidRPr="00D92624" w:rsidRDefault="00DC4D79" w:rsidP="00250218">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23FC3B45" w14:textId="77777777" w:rsidR="00DC4D79" w:rsidRPr="00D92624" w:rsidRDefault="00DC4D79" w:rsidP="00250218">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DC4D79" w:rsidRPr="00D92624" w14:paraId="7D6D48C5" w14:textId="77777777" w:rsidTr="00250218">
        <w:tc>
          <w:tcPr>
            <w:tcW w:w="694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9"/>
            </w:tblGrid>
            <w:tr w:rsidR="00DC4D79" w:rsidRPr="009C67D3" w14:paraId="32B94E9A" w14:textId="77777777" w:rsidTr="00DC4D79">
              <w:tc>
                <w:tcPr>
                  <w:tcW w:w="9890" w:type="dxa"/>
                </w:tcPr>
                <w:p w14:paraId="003CACAE" w14:textId="77777777" w:rsidR="00DC4D79" w:rsidRPr="009C67D3" w:rsidRDefault="00DC4D79" w:rsidP="00DC4D79">
                  <w:pPr>
                    <w:spacing w:line="276" w:lineRule="auto"/>
                    <w:jc w:val="both"/>
                    <w:rPr>
                      <w:rFonts w:ascii="Times New Roman" w:eastAsia="Calibri" w:hAnsi="Times New Roman"/>
                      <w:b/>
                      <w:color w:val="0F4761" w:themeColor="accent1" w:themeShade="BF"/>
                      <w:sz w:val="20"/>
                    </w:rPr>
                  </w:pPr>
                  <w:r w:rsidRPr="009C67D3">
                    <w:rPr>
                      <w:rFonts w:ascii="Times New Roman" w:eastAsia="Calibri" w:hAnsi="Times New Roman"/>
                      <w:b/>
                      <w:sz w:val="20"/>
                    </w:rPr>
                    <w:t>Specificații tehnice sau cerințe de performanță/funcționale minime</w:t>
                  </w:r>
                </w:p>
              </w:tc>
            </w:tr>
            <w:tr w:rsidR="00DC4D79" w:rsidRPr="009C67D3" w14:paraId="760E6AD6" w14:textId="77777777" w:rsidTr="00DC4D79">
              <w:tc>
                <w:tcPr>
                  <w:tcW w:w="9890" w:type="dxa"/>
                </w:tcPr>
                <w:p w14:paraId="0A09370D" w14:textId="77777777" w:rsidR="00DC4D79" w:rsidRPr="009C67D3" w:rsidRDefault="00DC4D79" w:rsidP="00DC4D79">
                  <w:pPr>
                    <w:spacing w:line="276" w:lineRule="auto"/>
                    <w:rPr>
                      <w:rFonts w:ascii="Times New Roman" w:eastAsia="Calibri" w:hAnsi="Times New Roman"/>
                      <w:b/>
                      <w:bCs/>
                      <w:i/>
                      <w:iCs/>
                      <w:kern w:val="2"/>
                      <w:sz w:val="20"/>
                      <w14:ligatures w14:val="standardContextual"/>
                    </w:rPr>
                  </w:pPr>
                  <w:r w:rsidRPr="009C67D3">
                    <w:rPr>
                      <w:rFonts w:ascii="Times New Roman" w:eastAsia="Calibri" w:hAnsi="Times New Roman"/>
                      <w:b/>
                      <w:bCs/>
                      <w:i/>
                      <w:iCs/>
                      <w:kern w:val="2"/>
                      <w:sz w:val="20"/>
                      <w14:ligatures w14:val="standardContextual"/>
                    </w:rPr>
                    <w:t>Descriere produs:</w:t>
                  </w:r>
                </w:p>
                <w:p w14:paraId="1E91AC11" w14:textId="77777777" w:rsidR="00DC4D79" w:rsidRDefault="00DC4D79" w:rsidP="00DC4D79">
                  <w:pPr>
                    <w:spacing w:line="276" w:lineRule="auto"/>
                    <w:jc w:val="both"/>
                    <w:rPr>
                      <w:rFonts w:ascii="Times New Roman" w:eastAsia="Calibri" w:hAnsi="Times New Roman"/>
                      <w:sz w:val="20"/>
                    </w:rPr>
                  </w:pPr>
                  <w:r w:rsidRPr="00D11927">
                    <w:rPr>
                      <w:rFonts w:ascii="Times New Roman" w:eastAsia="Calibri" w:hAnsi="Times New Roman"/>
                      <w:sz w:val="20"/>
                    </w:rPr>
                    <w:t xml:space="preserve">Kit pentru instalare </w:t>
                  </w:r>
                  <w:r w:rsidRPr="00466C0A">
                    <w:rPr>
                      <w:rFonts w:ascii="Times New Roman" w:eastAsia="Calibri" w:hAnsi="Times New Roman"/>
                      <w:sz w:val="20"/>
                    </w:rPr>
                    <w:t>minicomputer tip NUC</w:t>
                  </w:r>
                  <w:r>
                    <w:rPr>
                      <w:rFonts w:ascii="Times New Roman" w:eastAsia="Calibri" w:hAnsi="Times New Roman"/>
                      <w:sz w:val="20"/>
                    </w:rPr>
                    <w:t xml:space="preserve"> (Reper nr.1)</w:t>
                  </w:r>
                </w:p>
                <w:p w14:paraId="5582C072" w14:textId="77777777" w:rsidR="00DC4D79" w:rsidRDefault="00DC4D79" w:rsidP="00DC4D79">
                  <w:pPr>
                    <w:spacing w:line="276" w:lineRule="auto"/>
                    <w:jc w:val="both"/>
                    <w:rPr>
                      <w:rFonts w:ascii="Times New Roman" w:eastAsia="Calibri" w:hAnsi="Times New Roman"/>
                      <w:sz w:val="20"/>
                    </w:rPr>
                  </w:pPr>
                  <w:r w:rsidRPr="002F15C3">
                    <w:rPr>
                      <w:rFonts w:ascii="Times New Roman" w:eastAsia="Calibri" w:hAnsi="Times New Roman"/>
                      <w:sz w:val="20"/>
                    </w:rPr>
                    <w:t xml:space="preserve">Kit de montare </w:t>
                  </w:r>
                  <w:r>
                    <w:rPr>
                      <w:rFonts w:ascii="Times New Roman" w:eastAsia="Calibri" w:hAnsi="Times New Roman"/>
                      <w:sz w:val="20"/>
                    </w:rPr>
                    <w:t xml:space="preserve">va permite montarea </w:t>
                  </w:r>
                  <w:r w:rsidRPr="008F5F6A">
                    <w:rPr>
                      <w:rFonts w:ascii="Times New Roman" w:eastAsia="Calibri" w:hAnsi="Times New Roman"/>
                      <w:sz w:val="20"/>
                    </w:rPr>
                    <w:t>minicomputer</w:t>
                  </w:r>
                  <w:r>
                    <w:rPr>
                      <w:rFonts w:ascii="Times New Roman" w:eastAsia="Calibri" w:hAnsi="Times New Roman"/>
                      <w:sz w:val="20"/>
                    </w:rPr>
                    <w:t>ului</w:t>
                  </w:r>
                  <w:r w:rsidRPr="008F5F6A">
                    <w:rPr>
                      <w:rFonts w:ascii="Times New Roman" w:eastAsia="Calibri" w:hAnsi="Times New Roman"/>
                      <w:sz w:val="20"/>
                    </w:rPr>
                    <w:t xml:space="preserve"> tip NUC (Reper nr.1)</w:t>
                  </w:r>
                  <w:r>
                    <w:rPr>
                      <w:rFonts w:ascii="Times New Roman" w:eastAsia="Calibri" w:hAnsi="Times New Roman"/>
                      <w:sz w:val="20"/>
                    </w:rPr>
                    <w:t xml:space="preserve"> </w:t>
                  </w:r>
                  <w:r w:rsidRPr="002F15C3">
                    <w:rPr>
                      <w:rFonts w:ascii="Times New Roman" w:eastAsia="Calibri" w:hAnsi="Times New Roman"/>
                      <w:sz w:val="20"/>
                    </w:rPr>
                    <w:t>pe monitor</w:t>
                  </w:r>
                  <w:r>
                    <w:rPr>
                      <w:rFonts w:ascii="Times New Roman" w:eastAsia="Calibri" w:hAnsi="Times New Roman"/>
                      <w:sz w:val="20"/>
                    </w:rPr>
                    <w:t xml:space="preserve">ul de </w:t>
                  </w:r>
                  <w:r w:rsidRPr="008F5F6A">
                    <w:rPr>
                      <w:rFonts w:ascii="Times New Roman" w:eastAsia="Calibri" w:hAnsi="Times New Roman"/>
                      <w:sz w:val="20"/>
                    </w:rPr>
                    <w:t>32"</w:t>
                  </w:r>
                  <w:r>
                    <w:rPr>
                      <w:rFonts w:ascii="Times New Roman" w:eastAsia="Calibri" w:hAnsi="Times New Roman"/>
                      <w:sz w:val="20"/>
                    </w:rPr>
                    <w:t xml:space="preserve"> </w:t>
                  </w:r>
                  <w:r>
                    <w:t xml:space="preserve"> </w:t>
                  </w:r>
                  <w:r w:rsidRPr="008F5F6A">
                    <w:rPr>
                      <w:rFonts w:ascii="Times New Roman" w:eastAsia="Calibri" w:hAnsi="Times New Roman"/>
                      <w:sz w:val="20"/>
                    </w:rPr>
                    <w:t>(Reper nr.</w:t>
                  </w:r>
                  <w:r>
                    <w:rPr>
                      <w:rFonts w:ascii="Times New Roman" w:eastAsia="Calibri" w:hAnsi="Times New Roman"/>
                      <w:sz w:val="20"/>
                    </w:rPr>
                    <w:t>2</w:t>
                  </w:r>
                  <w:r w:rsidRPr="008F5F6A">
                    <w:rPr>
                      <w:rFonts w:ascii="Times New Roman" w:eastAsia="Calibri" w:hAnsi="Times New Roman"/>
                      <w:sz w:val="20"/>
                    </w:rPr>
                    <w:t xml:space="preserve">) </w:t>
                  </w:r>
                  <w:r w:rsidRPr="002F15C3">
                    <w:rPr>
                      <w:rFonts w:ascii="Times New Roman" w:eastAsia="Calibri" w:hAnsi="Times New Roman"/>
                      <w:sz w:val="20"/>
                    </w:rPr>
                    <w:t xml:space="preserve"> </w:t>
                  </w:r>
                </w:p>
                <w:p w14:paraId="141DBF11" w14:textId="77777777" w:rsidR="00DC4D79" w:rsidRDefault="00DC4D79" w:rsidP="00DC4D79">
                  <w:pPr>
                    <w:spacing w:line="276" w:lineRule="auto"/>
                    <w:jc w:val="both"/>
                    <w:rPr>
                      <w:rFonts w:ascii="Times New Roman" w:eastAsia="Calibri" w:hAnsi="Times New Roman"/>
                      <w:sz w:val="20"/>
                    </w:rPr>
                  </w:pPr>
                  <w:r>
                    <w:rPr>
                      <w:rFonts w:ascii="Times New Roman" w:eastAsia="Calibri" w:hAnsi="Times New Roman"/>
                      <w:sz w:val="20"/>
                    </w:rPr>
                    <w:t xml:space="preserve">Va fi </w:t>
                  </w:r>
                  <w:r w:rsidRPr="002F15C3">
                    <w:rPr>
                      <w:rFonts w:ascii="Times New Roman" w:eastAsia="Calibri" w:hAnsi="Times New Roman"/>
                      <w:sz w:val="20"/>
                    </w:rPr>
                    <w:t xml:space="preserve">compatibil cu </w:t>
                  </w:r>
                  <w:r>
                    <w:rPr>
                      <w:rFonts w:ascii="Times New Roman" w:eastAsia="Calibri" w:hAnsi="Times New Roman"/>
                      <w:sz w:val="20"/>
                    </w:rPr>
                    <w:t xml:space="preserve">suportul </w:t>
                  </w:r>
                  <w:r w:rsidRPr="008F5F6A">
                    <w:rPr>
                      <w:rFonts w:ascii="Times New Roman" w:eastAsia="Calibri" w:hAnsi="Times New Roman"/>
                      <w:sz w:val="20"/>
                    </w:rPr>
                    <w:t xml:space="preserve">pentru montare </w:t>
                  </w:r>
                  <w:r>
                    <w:rPr>
                      <w:rFonts w:ascii="Times New Roman" w:eastAsia="Calibri" w:hAnsi="Times New Roman"/>
                      <w:sz w:val="20"/>
                    </w:rPr>
                    <w:t xml:space="preserve">VESA 100 x 100 mm al </w:t>
                  </w:r>
                  <w:r w:rsidRPr="008F5F6A">
                    <w:rPr>
                      <w:rFonts w:ascii="Times New Roman" w:eastAsia="Calibri" w:hAnsi="Times New Roman"/>
                      <w:sz w:val="20"/>
                    </w:rPr>
                    <w:t>monitorul</w:t>
                  </w:r>
                  <w:r>
                    <w:rPr>
                      <w:rFonts w:ascii="Times New Roman" w:eastAsia="Calibri" w:hAnsi="Times New Roman"/>
                      <w:sz w:val="20"/>
                    </w:rPr>
                    <w:t>ui</w:t>
                  </w:r>
                  <w:r w:rsidRPr="008F5F6A">
                    <w:rPr>
                      <w:rFonts w:ascii="Times New Roman" w:eastAsia="Calibri" w:hAnsi="Times New Roman"/>
                      <w:sz w:val="20"/>
                    </w:rPr>
                    <w:t xml:space="preserve"> de 32" (Reper nr.2) </w:t>
                  </w:r>
                </w:p>
                <w:p w14:paraId="5437A6FF" w14:textId="77777777" w:rsidR="00DC4D79" w:rsidRPr="00673980" w:rsidRDefault="00DC4D79" w:rsidP="00DC4D79">
                  <w:pPr>
                    <w:spacing w:line="276" w:lineRule="auto"/>
                    <w:jc w:val="both"/>
                    <w:rPr>
                      <w:rFonts w:ascii="Times New Roman" w:eastAsia="Calibri" w:hAnsi="Times New Roman"/>
                      <w:color w:val="0F4761" w:themeColor="accent1" w:themeShade="BF"/>
                      <w:sz w:val="20"/>
                    </w:rPr>
                  </w:pPr>
                  <w:r w:rsidRPr="00C8202E">
                    <w:rPr>
                      <w:rFonts w:ascii="Times New Roman" w:eastAsia="Calibri" w:hAnsi="Times New Roman"/>
                      <w:sz w:val="20"/>
                    </w:rPr>
                    <w:t>Garanție: Minim 24</w:t>
                  </w:r>
                </w:p>
              </w:tc>
            </w:tr>
          </w:tbl>
          <w:p w14:paraId="53E0B14D" w14:textId="77777777" w:rsidR="00DC4D79" w:rsidRPr="00D53830" w:rsidRDefault="00DC4D79" w:rsidP="00250218">
            <w:pPr>
              <w:spacing w:line="276" w:lineRule="auto"/>
              <w:contextualSpacing/>
              <w:jc w:val="both"/>
              <w:rPr>
                <w:rFonts w:ascii="Times New Roman" w:hAnsi="Times New Roman"/>
                <w:b/>
                <w:bCs/>
                <w:color w:val="215E99" w:themeColor="text2" w:themeTint="BF"/>
                <w:sz w:val="20"/>
                <w:lang w:eastAsia="ar-SA"/>
              </w:rPr>
            </w:pPr>
          </w:p>
        </w:tc>
        <w:tc>
          <w:tcPr>
            <w:tcW w:w="6946" w:type="dxa"/>
          </w:tcPr>
          <w:p w14:paraId="6DFEB082" w14:textId="77777777" w:rsidR="00DC4D79" w:rsidRPr="00D92624" w:rsidRDefault="00DC4D79" w:rsidP="00250218">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t>Se va completa de ofertant cu specificațiile tehnice ale produsului/produselor ofertat/e</w:t>
            </w:r>
          </w:p>
          <w:p w14:paraId="5EC66DC0" w14:textId="77777777" w:rsidR="00DC4D79" w:rsidRPr="00D92624" w:rsidRDefault="00DC4D79" w:rsidP="00250218">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DC4D79" w:rsidRPr="00D92624" w14:paraId="38E2D7FF" w14:textId="77777777" w:rsidTr="00250218">
        <w:tc>
          <w:tcPr>
            <w:tcW w:w="6945" w:type="dxa"/>
          </w:tcPr>
          <w:p w14:paraId="648DAE97" w14:textId="171B1CB1" w:rsidR="00DC4D79" w:rsidRPr="00D92624" w:rsidRDefault="00DC4D79" w:rsidP="00250218">
            <w:pPr>
              <w:spacing w:line="276" w:lineRule="auto"/>
              <w:rPr>
                <w:rFonts w:ascii="Times New Roman" w:hAnsi="Times New Roman"/>
                <w:b/>
                <w:bCs/>
                <w:sz w:val="20"/>
              </w:rPr>
            </w:pPr>
            <w:r w:rsidRPr="00D92624">
              <w:rPr>
                <w:rFonts w:ascii="Times New Roman" w:hAnsi="Times New Roman"/>
                <w:b/>
                <w:bCs/>
                <w:sz w:val="20"/>
              </w:rPr>
              <w:t>Cantitate: 1</w:t>
            </w:r>
            <w:r>
              <w:rPr>
                <w:rFonts w:ascii="Times New Roman" w:hAnsi="Times New Roman"/>
                <w:b/>
                <w:bCs/>
                <w:sz w:val="20"/>
              </w:rPr>
              <w:t>2 buc</w:t>
            </w:r>
          </w:p>
          <w:p w14:paraId="2A6FCEF8" w14:textId="77777777" w:rsidR="00DC4D79" w:rsidRPr="00D92624" w:rsidRDefault="00DC4D79" w:rsidP="00250218">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1E63BA17" w14:textId="77777777" w:rsidR="00DC4D79" w:rsidRPr="00D92624" w:rsidRDefault="00DC4D79" w:rsidP="00250218">
            <w:pPr>
              <w:spacing w:line="276" w:lineRule="auto"/>
              <w:rPr>
                <w:rFonts w:ascii="Times New Roman" w:hAnsi="Times New Roman"/>
                <w:b/>
                <w:bCs/>
                <w:sz w:val="20"/>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p w14:paraId="72E6CE75" w14:textId="77777777" w:rsidR="00DC4D79" w:rsidRPr="00D92624" w:rsidRDefault="00DC4D79" w:rsidP="00250218">
            <w:pPr>
              <w:spacing w:line="276" w:lineRule="auto"/>
              <w:rPr>
                <w:rFonts w:ascii="Times New Roman" w:hAnsi="Times New Roman"/>
                <w:b/>
                <w:bCs/>
                <w:sz w:val="20"/>
              </w:rPr>
            </w:pPr>
            <w:r w:rsidRPr="00D92624">
              <w:rPr>
                <w:rFonts w:ascii="Times New Roman" w:hAnsi="Times New Roman"/>
                <w:b/>
                <w:bCs/>
                <w:sz w:val="20"/>
              </w:rPr>
              <w:t xml:space="preserve">Garanție standard: </w:t>
            </w:r>
            <w:r w:rsidRPr="00D92624">
              <w:rPr>
                <w:rFonts w:ascii="Times New Roman" w:hAnsi="Times New Roman"/>
                <w:b/>
                <w:bCs/>
                <w:color w:val="156082" w:themeColor="accent1"/>
                <w:sz w:val="20"/>
              </w:rPr>
              <w:t>24 luni</w:t>
            </w:r>
          </w:p>
          <w:p w14:paraId="1B8B50FF" w14:textId="77777777" w:rsidR="00DC4D79" w:rsidRPr="00D92624" w:rsidRDefault="00DC4D79" w:rsidP="00250218">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Garanție suplimentară: </w:t>
            </w:r>
            <w:r w:rsidRPr="00D92624">
              <w:rPr>
                <w:rFonts w:ascii="Times New Roman" w:hAnsi="Times New Roman"/>
                <w:b/>
                <w:bCs/>
                <w:i/>
                <w:iCs/>
                <w:color w:val="156082" w:themeColor="accent1"/>
                <w:sz w:val="20"/>
              </w:rPr>
              <w:t>conform ofertă</w:t>
            </w:r>
          </w:p>
        </w:tc>
        <w:tc>
          <w:tcPr>
            <w:tcW w:w="6946" w:type="dxa"/>
          </w:tcPr>
          <w:p w14:paraId="4AAF0F18" w14:textId="77777777" w:rsidR="00DC4D79" w:rsidRPr="00D92624" w:rsidRDefault="00DC4D79" w:rsidP="00250218">
            <w:pPr>
              <w:suppressAutoHyphens/>
              <w:spacing w:line="276" w:lineRule="auto"/>
              <w:ind w:right="1042"/>
              <w:jc w:val="both"/>
              <w:rPr>
                <w:rFonts w:ascii="Times New Roman" w:hAnsi="Times New Roman"/>
                <w:bCs/>
                <w:i/>
                <w:color w:val="FF0000"/>
                <w:sz w:val="20"/>
                <w:lang w:eastAsia="ar-SA"/>
              </w:rPr>
            </w:pPr>
          </w:p>
        </w:tc>
      </w:tr>
    </w:tbl>
    <w:p w14:paraId="70667BE0" w14:textId="26AB3F88" w:rsidR="0093558F" w:rsidRDefault="0093558F" w:rsidP="00D77F10">
      <w:pPr>
        <w:suppressAutoHyphens/>
        <w:spacing w:line="276" w:lineRule="auto"/>
        <w:jc w:val="center"/>
        <w:rPr>
          <w:rFonts w:ascii="Times New Roman" w:hAnsi="Times New Roman"/>
          <w:b/>
          <w:bCs/>
          <w:szCs w:val="24"/>
          <w:lang w:eastAsia="ar-SA"/>
        </w:rPr>
      </w:pPr>
    </w:p>
    <w:p w14:paraId="12B10153" w14:textId="61F0B1D6" w:rsidR="0093558F" w:rsidRDefault="0093558F" w:rsidP="00D77F10">
      <w:pPr>
        <w:suppressAutoHyphens/>
        <w:spacing w:line="276" w:lineRule="auto"/>
        <w:jc w:val="center"/>
        <w:rPr>
          <w:rFonts w:ascii="Times New Roman" w:hAnsi="Times New Roman"/>
          <w:b/>
          <w:bCs/>
          <w:szCs w:val="24"/>
          <w:lang w:eastAsia="ar-SA"/>
        </w:rPr>
      </w:pPr>
    </w:p>
    <w:p w14:paraId="69E356A0" w14:textId="517F29F1" w:rsidR="00DC4D79" w:rsidRDefault="00DC4D79" w:rsidP="00D77F10">
      <w:pPr>
        <w:suppressAutoHyphens/>
        <w:spacing w:line="276" w:lineRule="auto"/>
        <w:jc w:val="center"/>
        <w:rPr>
          <w:rFonts w:ascii="Times New Roman" w:hAnsi="Times New Roman"/>
          <w:b/>
          <w:bCs/>
          <w:szCs w:val="24"/>
          <w:lang w:eastAsia="ar-SA"/>
        </w:rPr>
      </w:pPr>
    </w:p>
    <w:p w14:paraId="1678D905" w14:textId="352A5FD2" w:rsidR="00DC4D79" w:rsidRDefault="00DC4D79" w:rsidP="00D77F10">
      <w:pPr>
        <w:suppressAutoHyphens/>
        <w:spacing w:line="276" w:lineRule="auto"/>
        <w:jc w:val="center"/>
        <w:rPr>
          <w:rFonts w:ascii="Times New Roman" w:hAnsi="Times New Roman"/>
          <w:b/>
          <w:bCs/>
          <w:szCs w:val="24"/>
          <w:lang w:eastAsia="ar-SA"/>
        </w:rPr>
      </w:pPr>
    </w:p>
    <w:p w14:paraId="35AACE50" w14:textId="74B9906D" w:rsidR="00DC4D79" w:rsidRDefault="00DC4D79" w:rsidP="00D77F10">
      <w:pPr>
        <w:suppressAutoHyphens/>
        <w:spacing w:line="276" w:lineRule="auto"/>
        <w:jc w:val="center"/>
        <w:rPr>
          <w:rFonts w:ascii="Times New Roman" w:hAnsi="Times New Roman"/>
          <w:b/>
          <w:bCs/>
          <w:szCs w:val="24"/>
          <w:lang w:eastAsia="ar-SA"/>
        </w:rPr>
      </w:pPr>
    </w:p>
    <w:p w14:paraId="0DE69CBD" w14:textId="6317AAF1" w:rsidR="00DC4D79" w:rsidRDefault="00DC4D79" w:rsidP="00D77F10">
      <w:pPr>
        <w:suppressAutoHyphens/>
        <w:spacing w:line="276" w:lineRule="auto"/>
        <w:jc w:val="center"/>
        <w:rPr>
          <w:rFonts w:ascii="Times New Roman" w:hAnsi="Times New Roman"/>
          <w:b/>
          <w:bCs/>
          <w:szCs w:val="24"/>
          <w:lang w:eastAsia="ar-SA"/>
        </w:rPr>
      </w:pPr>
    </w:p>
    <w:p w14:paraId="1E05C6CE" w14:textId="5EA88BD9" w:rsidR="00DC4D79" w:rsidRDefault="00DC4D79" w:rsidP="00D77F10">
      <w:pPr>
        <w:suppressAutoHyphens/>
        <w:spacing w:line="276" w:lineRule="auto"/>
        <w:jc w:val="center"/>
        <w:rPr>
          <w:rFonts w:ascii="Times New Roman" w:hAnsi="Times New Roman"/>
          <w:b/>
          <w:bCs/>
          <w:szCs w:val="24"/>
          <w:lang w:eastAsia="ar-SA"/>
        </w:rPr>
      </w:pPr>
    </w:p>
    <w:p w14:paraId="0309FAD2" w14:textId="30E80EDA" w:rsidR="00DC4D79" w:rsidRDefault="00DC4D79" w:rsidP="00D77F10">
      <w:pPr>
        <w:suppressAutoHyphens/>
        <w:spacing w:line="276" w:lineRule="auto"/>
        <w:jc w:val="center"/>
        <w:rPr>
          <w:rFonts w:ascii="Times New Roman" w:hAnsi="Times New Roman"/>
          <w:b/>
          <w:bCs/>
          <w:szCs w:val="24"/>
          <w:lang w:eastAsia="ar-SA"/>
        </w:rPr>
      </w:pPr>
    </w:p>
    <w:p w14:paraId="518E7C64" w14:textId="6246E5D6" w:rsidR="00DC4D79" w:rsidRDefault="00DC4D79" w:rsidP="00D77F10">
      <w:pPr>
        <w:suppressAutoHyphens/>
        <w:spacing w:line="276" w:lineRule="auto"/>
        <w:jc w:val="center"/>
        <w:rPr>
          <w:rFonts w:ascii="Times New Roman" w:hAnsi="Times New Roman"/>
          <w:b/>
          <w:bCs/>
          <w:szCs w:val="24"/>
          <w:lang w:eastAsia="ar-SA"/>
        </w:rPr>
      </w:pPr>
    </w:p>
    <w:p w14:paraId="54EC36F4" w14:textId="05052448" w:rsidR="00DC4D79" w:rsidRDefault="00DC4D79" w:rsidP="00D77F10">
      <w:pPr>
        <w:suppressAutoHyphens/>
        <w:spacing w:line="276" w:lineRule="auto"/>
        <w:jc w:val="center"/>
        <w:rPr>
          <w:rFonts w:ascii="Times New Roman" w:hAnsi="Times New Roman"/>
          <w:b/>
          <w:bCs/>
          <w:szCs w:val="24"/>
          <w:lang w:eastAsia="ar-SA"/>
        </w:rPr>
      </w:pPr>
    </w:p>
    <w:p w14:paraId="314D9860" w14:textId="08DB79E3" w:rsidR="00DC4D79" w:rsidRDefault="00DC4D79" w:rsidP="00D77F10">
      <w:pPr>
        <w:suppressAutoHyphens/>
        <w:spacing w:line="276" w:lineRule="auto"/>
        <w:jc w:val="center"/>
        <w:rPr>
          <w:rFonts w:ascii="Times New Roman" w:hAnsi="Times New Roman"/>
          <w:b/>
          <w:bCs/>
          <w:szCs w:val="24"/>
          <w:lang w:eastAsia="ar-SA"/>
        </w:rPr>
      </w:pPr>
    </w:p>
    <w:p w14:paraId="66DFB93A" w14:textId="2FD1D604" w:rsidR="00DC4D79" w:rsidRDefault="00DC4D79" w:rsidP="00D77F10">
      <w:pPr>
        <w:suppressAutoHyphens/>
        <w:spacing w:line="276" w:lineRule="auto"/>
        <w:jc w:val="center"/>
        <w:rPr>
          <w:rFonts w:ascii="Times New Roman" w:hAnsi="Times New Roman"/>
          <w:b/>
          <w:bCs/>
          <w:szCs w:val="24"/>
          <w:lang w:eastAsia="ar-SA"/>
        </w:rPr>
      </w:pPr>
    </w:p>
    <w:p w14:paraId="200C192B" w14:textId="0B2E4590" w:rsidR="00DC4D79" w:rsidRDefault="00DC4D79" w:rsidP="00D77F10">
      <w:pPr>
        <w:suppressAutoHyphens/>
        <w:spacing w:line="276" w:lineRule="auto"/>
        <w:jc w:val="center"/>
        <w:rPr>
          <w:rFonts w:ascii="Times New Roman" w:hAnsi="Times New Roman"/>
          <w:b/>
          <w:bCs/>
          <w:szCs w:val="24"/>
          <w:lang w:eastAsia="ar-SA"/>
        </w:rPr>
      </w:pPr>
    </w:p>
    <w:p w14:paraId="092F6EF8" w14:textId="7BC0E8C5" w:rsidR="00DC4D79" w:rsidRDefault="00DC4D79" w:rsidP="00D77F10">
      <w:pPr>
        <w:suppressAutoHyphens/>
        <w:spacing w:line="276" w:lineRule="auto"/>
        <w:jc w:val="center"/>
        <w:rPr>
          <w:rFonts w:ascii="Times New Roman" w:hAnsi="Times New Roman"/>
          <w:b/>
          <w:bCs/>
          <w:szCs w:val="24"/>
          <w:lang w:eastAsia="ar-SA"/>
        </w:rPr>
      </w:pPr>
    </w:p>
    <w:p w14:paraId="32AED51D" w14:textId="783283A3" w:rsidR="00DC4D79" w:rsidRDefault="00DC4D79" w:rsidP="00D77F10">
      <w:pPr>
        <w:suppressAutoHyphens/>
        <w:spacing w:line="276" w:lineRule="auto"/>
        <w:jc w:val="center"/>
        <w:rPr>
          <w:rFonts w:ascii="Times New Roman" w:hAnsi="Times New Roman"/>
          <w:b/>
          <w:bCs/>
          <w:szCs w:val="24"/>
          <w:lang w:eastAsia="ar-SA"/>
        </w:rPr>
      </w:pPr>
    </w:p>
    <w:p w14:paraId="44F0F6B5" w14:textId="6B354635" w:rsidR="00DC4D79" w:rsidRDefault="00DC4D79" w:rsidP="00D77F10">
      <w:pPr>
        <w:suppressAutoHyphens/>
        <w:spacing w:line="276" w:lineRule="auto"/>
        <w:jc w:val="center"/>
        <w:rPr>
          <w:rFonts w:ascii="Times New Roman" w:hAnsi="Times New Roman"/>
          <w:b/>
          <w:bCs/>
          <w:szCs w:val="24"/>
          <w:lang w:eastAsia="ar-SA"/>
        </w:rPr>
      </w:pPr>
    </w:p>
    <w:p w14:paraId="75D351E4" w14:textId="46F994BC" w:rsidR="00DC4D79" w:rsidRDefault="00DC4D79" w:rsidP="00D77F10">
      <w:pPr>
        <w:suppressAutoHyphens/>
        <w:spacing w:line="276" w:lineRule="auto"/>
        <w:jc w:val="center"/>
        <w:rPr>
          <w:rFonts w:ascii="Times New Roman" w:hAnsi="Times New Roman"/>
          <w:b/>
          <w:bCs/>
          <w:szCs w:val="24"/>
          <w:lang w:eastAsia="ar-SA"/>
        </w:rPr>
      </w:pPr>
    </w:p>
    <w:p w14:paraId="65DC9924" w14:textId="1F9744F4" w:rsidR="0089572F" w:rsidRPr="0089572F" w:rsidRDefault="0089572F" w:rsidP="0089572F">
      <w:pPr>
        <w:spacing w:line="276" w:lineRule="auto"/>
        <w:jc w:val="both"/>
        <w:rPr>
          <w:rFonts w:ascii="Times New Roman" w:eastAsia="Calibri" w:hAnsi="Times New Roman"/>
          <w:b/>
          <w:color w:val="1F4E79"/>
          <w:sz w:val="22"/>
          <w:szCs w:val="22"/>
          <w:lang w:eastAsia="en-US"/>
        </w:rPr>
      </w:pPr>
      <w:r>
        <w:rPr>
          <w:rFonts w:ascii="Times New Roman" w:eastAsia="Calibri" w:hAnsi="Times New Roman"/>
          <w:b/>
          <w:color w:val="1F4E79"/>
          <w:sz w:val="20"/>
          <w:lang w:eastAsia="en-US"/>
        </w:rPr>
        <w:lastRenderedPageBreak/>
        <w:t xml:space="preserve">                     </w:t>
      </w:r>
      <w:r w:rsidRPr="0089572F">
        <w:rPr>
          <w:rFonts w:ascii="Times New Roman" w:eastAsia="Calibri" w:hAnsi="Times New Roman"/>
          <w:b/>
          <w:color w:val="1F4E79"/>
          <w:sz w:val="22"/>
          <w:szCs w:val="22"/>
          <w:lang w:eastAsia="en-US"/>
        </w:rPr>
        <w:t>TABELUL NR.4- SPECIFICATII TEHNICE MINIMALE – REPER NR.4 - ROUTER WIRELESS - 1 BUC</w:t>
      </w:r>
    </w:p>
    <w:p w14:paraId="73ACD6C8" w14:textId="77777777" w:rsidR="0089572F" w:rsidRDefault="0089572F" w:rsidP="0089572F">
      <w:pPr>
        <w:suppressAutoHyphens/>
        <w:spacing w:line="276" w:lineRule="auto"/>
        <w:jc w:val="center"/>
        <w:rPr>
          <w:rFonts w:ascii="Times New Roman" w:hAnsi="Times New Roman"/>
          <w:b/>
          <w:bCs/>
          <w:szCs w:val="24"/>
          <w:lang w:eastAsia="ar-SA"/>
        </w:rPr>
      </w:pPr>
    </w:p>
    <w:tbl>
      <w:tblPr>
        <w:tblStyle w:val="TableGrid"/>
        <w:tblW w:w="0" w:type="auto"/>
        <w:tblInd w:w="988" w:type="dxa"/>
        <w:tblLook w:val="04A0" w:firstRow="1" w:lastRow="0" w:firstColumn="1" w:lastColumn="0" w:noHBand="0" w:noVBand="1"/>
      </w:tblPr>
      <w:tblGrid>
        <w:gridCol w:w="7064"/>
        <w:gridCol w:w="6946"/>
      </w:tblGrid>
      <w:tr w:rsidR="0089572F" w:rsidRPr="00D92624" w14:paraId="5CF4AF01" w14:textId="77777777" w:rsidTr="00250218">
        <w:tc>
          <w:tcPr>
            <w:tcW w:w="6945" w:type="dxa"/>
          </w:tcPr>
          <w:p w14:paraId="48B8AC38" w14:textId="77777777" w:rsidR="0089572F" w:rsidRPr="00D92624" w:rsidRDefault="0089572F" w:rsidP="00250218">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6FB3BA08" w14:textId="77777777" w:rsidR="0089572F" w:rsidRPr="00D92624" w:rsidRDefault="0089572F" w:rsidP="00250218">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89572F" w:rsidRPr="00D92624" w14:paraId="36CAED1D" w14:textId="77777777" w:rsidTr="00250218">
        <w:tc>
          <w:tcPr>
            <w:tcW w:w="6945" w:type="dxa"/>
          </w:tcPr>
          <w:p w14:paraId="3B0F026F" w14:textId="77777777" w:rsidR="0089572F" w:rsidRPr="0089572F" w:rsidRDefault="0089572F" w:rsidP="0089572F">
            <w:pPr>
              <w:spacing w:line="276" w:lineRule="auto"/>
              <w:rPr>
                <w:rFonts w:ascii="Times New Roman" w:eastAsia="Calibri" w:hAnsi="Times New Roman"/>
                <w:b/>
                <w:bCs/>
                <w:i/>
                <w:iCs/>
                <w:kern w:val="2"/>
                <w:sz w:val="20"/>
                <w:lang w:eastAsia="en-US"/>
                <w14:ligatures w14:val="standardContextual"/>
              </w:rPr>
            </w:pPr>
            <w:r w:rsidRPr="0089572F">
              <w:rPr>
                <w:rFonts w:ascii="Times New Roman" w:eastAsia="Calibri" w:hAnsi="Times New Roman"/>
                <w:b/>
                <w:bCs/>
                <w:i/>
                <w:iCs/>
                <w:kern w:val="2"/>
                <w:sz w:val="20"/>
                <w:lang w:eastAsia="en-US"/>
                <w14:ligatures w14:val="standardContextual"/>
              </w:rPr>
              <w:t>Descriere produs:</w:t>
            </w:r>
          </w:p>
          <w:p w14:paraId="49DD229B" w14:textId="77777777" w:rsidR="0089572F" w:rsidRPr="0089572F" w:rsidRDefault="0089572F" w:rsidP="0089572F">
            <w:pPr>
              <w:spacing w:line="276" w:lineRule="auto"/>
              <w:rPr>
                <w:rFonts w:ascii="Times New Roman" w:eastAsia="Calibri" w:hAnsi="Times New Roman"/>
                <w:bCs/>
                <w:iCs/>
                <w:kern w:val="2"/>
                <w:sz w:val="20"/>
                <w:lang w:eastAsia="en-US"/>
                <w14:ligatures w14:val="standardContextual"/>
              </w:rPr>
            </w:pPr>
            <w:r w:rsidRPr="0089572F">
              <w:rPr>
                <w:rFonts w:ascii="Times New Roman" w:eastAsia="Calibri" w:hAnsi="Times New Roman"/>
                <w:bCs/>
                <w:iCs/>
                <w:kern w:val="2"/>
                <w:sz w:val="20"/>
                <w:lang w:eastAsia="en-US"/>
                <w14:ligatures w14:val="standardContextual"/>
              </w:rPr>
              <w:t xml:space="preserve">Routerul Wireless va asigura  conectarea calculatoarelor la internet și la o rețea locală fără a fi necesară tilizarea cablurilor. </w:t>
            </w:r>
          </w:p>
          <w:p w14:paraId="43857CAF" w14:textId="77777777" w:rsidR="0089572F" w:rsidRPr="0089572F" w:rsidRDefault="0089572F" w:rsidP="0089572F">
            <w:pPr>
              <w:spacing w:line="276" w:lineRule="auto"/>
              <w:rPr>
                <w:rFonts w:ascii="Times New Roman" w:eastAsia="Calibri" w:hAnsi="Times New Roman"/>
                <w:bCs/>
                <w:iCs/>
                <w:kern w:val="2"/>
                <w:sz w:val="20"/>
                <w:lang w:eastAsia="en-US"/>
                <w14:ligatures w14:val="standardContextual"/>
              </w:rPr>
            </w:pPr>
            <w:r w:rsidRPr="0089572F">
              <w:rPr>
                <w:rFonts w:ascii="Times New Roman" w:eastAsia="Calibri" w:hAnsi="Times New Roman"/>
                <w:bCs/>
                <w:iCs/>
                <w:kern w:val="2"/>
                <w:sz w:val="20"/>
                <w:lang w:eastAsia="en-US"/>
                <w14:ligatures w14:val="standardContextual"/>
              </w:rPr>
              <w:t xml:space="preserve">Acesta va trebui să gestioneze distribuirea eficientă a conexiunii de date între calculatoare, imprimante sau alte echipamente inteligente, asigurând acces rapid și stabil la resursele online. </w:t>
            </w:r>
          </w:p>
          <w:p w14:paraId="730D2062" w14:textId="77777777" w:rsidR="0089572F" w:rsidRPr="0089572F" w:rsidRDefault="0089572F" w:rsidP="0089572F">
            <w:pPr>
              <w:spacing w:line="276" w:lineRule="auto"/>
              <w:rPr>
                <w:rFonts w:ascii="Times New Roman" w:eastAsia="Calibri" w:hAnsi="Times New Roman"/>
                <w:bCs/>
                <w:iCs/>
                <w:kern w:val="2"/>
                <w:sz w:val="20"/>
                <w:lang w:eastAsia="en-US"/>
                <w14:ligatures w14:val="standardContextual"/>
              </w:rPr>
            </w:pPr>
            <w:r w:rsidRPr="0089572F">
              <w:rPr>
                <w:rFonts w:ascii="Times New Roman" w:eastAsia="Calibri" w:hAnsi="Times New Roman"/>
                <w:bCs/>
                <w:iCs/>
                <w:kern w:val="2"/>
                <w:sz w:val="20"/>
                <w:lang w:eastAsia="en-US"/>
                <w14:ligatures w14:val="standardContextual"/>
              </w:rPr>
              <w:t xml:space="preserve">Routerul wireless va utiliza comunicație Wi-Fi pentru a oferi viteze ridicate de transfer și o acoperire extinsă, adaptată spațiilor educaționale. </w:t>
            </w:r>
          </w:p>
          <w:p w14:paraId="59A0557F" w14:textId="77777777" w:rsidR="0089572F" w:rsidRPr="0089572F" w:rsidRDefault="0089572F" w:rsidP="0089572F">
            <w:pPr>
              <w:spacing w:line="276" w:lineRule="auto"/>
              <w:rPr>
                <w:rFonts w:ascii="Times New Roman" w:eastAsia="Calibri" w:hAnsi="Times New Roman"/>
                <w:bCs/>
                <w:iCs/>
                <w:kern w:val="2"/>
                <w:sz w:val="20"/>
                <w:lang w:eastAsia="en-US"/>
                <w14:ligatures w14:val="standardContextual"/>
              </w:rPr>
            </w:pPr>
            <w:r w:rsidRPr="0089572F">
              <w:rPr>
                <w:rFonts w:ascii="Times New Roman" w:eastAsia="Calibri" w:hAnsi="Times New Roman"/>
                <w:bCs/>
                <w:iCs/>
                <w:kern w:val="2"/>
                <w:sz w:val="20"/>
                <w:lang w:eastAsia="en-US"/>
                <w14:ligatures w14:val="standardContextual"/>
              </w:rPr>
              <w:t xml:space="preserve">Routerul wireless trebuie să permită criptarea datelor, firewall și controlul accesului, protejând rețeaua împotriva utilizărilor neautorizate. </w:t>
            </w:r>
          </w:p>
          <w:p w14:paraId="261CBB71" w14:textId="77777777" w:rsidR="0089572F" w:rsidRDefault="0089572F" w:rsidP="0089572F">
            <w:pPr>
              <w:spacing w:line="276" w:lineRule="auto"/>
              <w:contextualSpacing/>
              <w:jc w:val="both"/>
              <w:rPr>
                <w:rFonts w:ascii="Times New Roman" w:eastAsia="Calibri" w:hAnsi="Times New Roman"/>
                <w:bCs/>
                <w:iCs/>
                <w:kern w:val="2"/>
                <w:sz w:val="20"/>
                <w:lang w:eastAsia="en-US"/>
                <w14:ligatures w14:val="standardContextual"/>
              </w:rPr>
            </w:pPr>
            <w:r w:rsidRPr="0089572F">
              <w:rPr>
                <w:rFonts w:ascii="Times New Roman" w:eastAsia="Calibri" w:hAnsi="Times New Roman"/>
                <w:bCs/>
                <w:iCs/>
                <w:kern w:val="2"/>
                <w:sz w:val="20"/>
                <w:lang w:eastAsia="en-US"/>
                <w14:ligatures w14:val="standardContextual"/>
              </w:rPr>
              <w:t>În cadrul Laboratorul 3- Inginerie Chimică routerul wireless este indispensabil pentru comunicare, colaborare online între studenți și acces eficient la informații digitale</w:t>
            </w:r>
          </w:p>
          <w:p w14:paraId="611D5B87" w14:textId="77777777" w:rsidR="0089572F" w:rsidRPr="0089572F" w:rsidRDefault="0089572F" w:rsidP="0089572F">
            <w:pPr>
              <w:spacing w:after="160" w:line="276" w:lineRule="auto"/>
              <w:rPr>
                <w:rFonts w:ascii="Times New Roman" w:eastAsia="Calibri" w:hAnsi="Times New Roman"/>
                <w:b/>
                <w:bCs/>
                <w:i/>
                <w:iCs/>
                <w:sz w:val="20"/>
                <w:lang w:val="en-US" w:eastAsia="en-US"/>
              </w:rPr>
            </w:pPr>
            <w:r w:rsidRPr="0089572F">
              <w:rPr>
                <w:rFonts w:ascii="Times New Roman" w:eastAsia="Calibri" w:hAnsi="Times New Roman"/>
                <w:b/>
                <w:bCs/>
                <w:i/>
                <w:iCs/>
                <w:sz w:val="20"/>
                <w:lang w:val="en-US" w:eastAsia="en-US"/>
              </w:rPr>
              <w:t>Cerințe tehnice minime</w:t>
            </w:r>
          </w:p>
          <w:tbl>
            <w:tblPr>
              <w:tblW w:w="6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40"/>
              <w:gridCol w:w="3598"/>
            </w:tblGrid>
            <w:tr w:rsidR="0089572F" w:rsidRPr="0089572F" w14:paraId="3D8BF181" w14:textId="77777777" w:rsidTr="007412EC">
              <w:trPr>
                <w:trHeight w:val="288"/>
              </w:trPr>
              <w:tc>
                <w:tcPr>
                  <w:tcW w:w="3240" w:type="dxa"/>
                  <w:shd w:val="clear" w:color="auto" w:fill="FFFFFF"/>
                  <w:vAlign w:val="center"/>
                  <w:hideMark/>
                </w:tcPr>
                <w:p w14:paraId="3E4D39B0" w14:textId="77777777" w:rsidR="0089572F" w:rsidRPr="0089572F" w:rsidRDefault="0089572F" w:rsidP="0089572F">
                  <w:pPr>
                    <w:rPr>
                      <w:rFonts w:ascii="Times New Roman" w:hAnsi="Times New Roman"/>
                      <w:b/>
                      <w:bCs/>
                      <w:color w:val="000000"/>
                      <w:sz w:val="20"/>
                      <w:lang w:eastAsia="en-US"/>
                    </w:rPr>
                  </w:pPr>
                  <w:r w:rsidRPr="0089572F">
                    <w:rPr>
                      <w:rFonts w:ascii="Times New Roman" w:hAnsi="Times New Roman"/>
                      <w:b/>
                      <w:bCs/>
                      <w:color w:val="000000"/>
                      <w:sz w:val="20"/>
                      <w:lang w:eastAsia="en-US"/>
                    </w:rPr>
                    <w:t>Cerinta tehnica</w:t>
                  </w:r>
                </w:p>
              </w:tc>
              <w:tc>
                <w:tcPr>
                  <w:tcW w:w="3598" w:type="dxa"/>
                  <w:shd w:val="clear" w:color="auto" w:fill="FFFFFF"/>
                  <w:vAlign w:val="center"/>
                  <w:hideMark/>
                </w:tcPr>
                <w:p w14:paraId="33AAE124" w14:textId="77777777" w:rsidR="0089572F" w:rsidRPr="0089572F" w:rsidRDefault="0089572F" w:rsidP="0089572F">
                  <w:pPr>
                    <w:rPr>
                      <w:rFonts w:ascii="Times New Roman" w:hAnsi="Times New Roman"/>
                      <w:b/>
                      <w:bCs/>
                      <w:color w:val="000000"/>
                      <w:sz w:val="20"/>
                      <w:lang w:eastAsia="en-US"/>
                    </w:rPr>
                  </w:pPr>
                  <w:r w:rsidRPr="0089572F">
                    <w:rPr>
                      <w:rFonts w:ascii="Times New Roman" w:hAnsi="Times New Roman"/>
                      <w:b/>
                      <w:bCs/>
                      <w:color w:val="000000"/>
                      <w:sz w:val="20"/>
                      <w:lang w:eastAsia="en-US"/>
                    </w:rPr>
                    <w:t>Specificatii minime solicitate</w:t>
                  </w:r>
                </w:p>
              </w:tc>
            </w:tr>
            <w:tr w:rsidR="0089572F" w:rsidRPr="0089572F" w14:paraId="42FA3301" w14:textId="77777777" w:rsidTr="007412EC">
              <w:trPr>
                <w:trHeight w:val="288"/>
              </w:trPr>
              <w:tc>
                <w:tcPr>
                  <w:tcW w:w="3240" w:type="dxa"/>
                  <w:shd w:val="clear" w:color="auto" w:fill="FFFFFF"/>
                  <w:vAlign w:val="center"/>
                  <w:hideMark/>
                </w:tcPr>
                <w:p w14:paraId="3CBCAA05"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Standard wireless</w:t>
                  </w:r>
                </w:p>
              </w:tc>
              <w:tc>
                <w:tcPr>
                  <w:tcW w:w="3598" w:type="dxa"/>
                  <w:shd w:val="clear" w:color="auto" w:fill="FFFFFF"/>
                  <w:vAlign w:val="center"/>
                  <w:hideMark/>
                </w:tcPr>
                <w:p w14:paraId="2CD35896"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WiFi 7 (802.11be), compatibil cu WiFi 6 (802.11ax), 802.11ac/n/g/b/a</w:t>
                  </w:r>
                </w:p>
              </w:tc>
            </w:tr>
            <w:tr w:rsidR="0089572F" w:rsidRPr="0089572F" w14:paraId="3C003CBA" w14:textId="77777777" w:rsidTr="007412EC">
              <w:trPr>
                <w:trHeight w:val="288"/>
              </w:trPr>
              <w:tc>
                <w:tcPr>
                  <w:tcW w:w="3240" w:type="dxa"/>
                  <w:shd w:val="clear" w:color="auto" w:fill="FFFFFF"/>
                  <w:vAlign w:val="center"/>
                  <w:hideMark/>
                </w:tcPr>
                <w:p w14:paraId="13839644"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Arhitectura radio</w:t>
                  </w:r>
                </w:p>
              </w:tc>
              <w:tc>
                <w:tcPr>
                  <w:tcW w:w="3598" w:type="dxa"/>
                  <w:shd w:val="clear" w:color="auto" w:fill="FFFFFF"/>
                  <w:vAlign w:val="center"/>
                  <w:hideMark/>
                </w:tcPr>
                <w:p w14:paraId="3A286D92"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Quad-band: 2.4 GHz / 5 GHz / 5 GHz / 6 GHz</w:t>
                  </w:r>
                </w:p>
              </w:tc>
            </w:tr>
            <w:tr w:rsidR="0089572F" w:rsidRPr="0089572F" w14:paraId="770CD856" w14:textId="77777777" w:rsidTr="007412EC">
              <w:trPr>
                <w:trHeight w:val="288"/>
              </w:trPr>
              <w:tc>
                <w:tcPr>
                  <w:tcW w:w="3240" w:type="dxa"/>
                  <w:shd w:val="clear" w:color="auto" w:fill="FFFFFF"/>
                  <w:vAlign w:val="center"/>
                  <w:hideMark/>
                </w:tcPr>
                <w:p w14:paraId="7026785F"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Modulație</w:t>
                  </w:r>
                </w:p>
              </w:tc>
              <w:tc>
                <w:tcPr>
                  <w:tcW w:w="3598" w:type="dxa"/>
                  <w:shd w:val="clear" w:color="auto" w:fill="FFFFFF"/>
                  <w:vAlign w:val="center"/>
                  <w:hideMark/>
                </w:tcPr>
                <w:p w14:paraId="0EE4B553"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Minim 4096-QAM pe toate benzile</w:t>
                  </w:r>
                </w:p>
              </w:tc>
            </w:tr>
            <w:tr w:rsidR="0089572F" w:rsidRPr="0089572F" w14:paraId="1BE0D93C" w14:textId="77777777" w:rsidTr="007412EC">
              <w:trPr>
                <w:trHeight w:val="288"/>
              </w:trPr>
              <w:tc>
                <w:tcPr>
                  <w:tcW w:w="3240" w:type="dxa"/>
                  <w:shd w:val="clear" w:color="auto" w:fill="FFFFFF"/>
                  <w:vAlign w:val="center"/>
                  <w:hideMark/>
                </w:tcPr>
                <w:p w14:paraId="42D45B5F"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Configurație antene</w:t>
                  </w:r>
                </w:p>
              </w:tc>
              <w:tc>
                <w:tcPr>
                  <w:tcW w:w="3598" w:type="dxa"/>
                  <w:shd w:val="clear" w:color="auto" w:fill="FFFFFF"/>
                  <w:vAlign w:val="center"/>
                  <w:hideMark/>
                </w:tcPr>
                <w:p w14:paraId="67C2165D"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Minim 8 antene externe</w:t>
                  </w:r>
                </w:p>
              </w:tc>
            </w:tr>
            <w:tr w:rsidR="0089572F" w:rsidRPr="0089572F" w14:paraId="0D73C161" w14:textId="77777777" w:rsidTr="007412EC">
              <w:trPr>
                <w:trHeight w:val="288"/>
              </w:trPr>
              <w:tc>
                <w:tcPr>
                  <w:tcW w:w="3240" w:type="dxa"/>
                  <w:shd w:val="clear" w:color="auto" w:fill="FFFFFF"/>
                  <w:vAlign w:val="center"/>
                  <w:hideMark/>
                </w:tcPr>
                <w:p w14:paraId="1BFA9868"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MIMO</w:t>
                  </w:r>
                </w:p>
              </w:tc>
              <w:tc>
                <w:tcPr>
                  <w:tcW w:w="3598" w:type="dxa"/>
                  <w:shd w:val="clear" w:color="auto" w:fill="FFFFFF"/>
                  <w:vAlign w:val="center"/>
                  <w:hideMark/>
                </w:tcPr>
                <w:p w14:paraId="77B59DCD"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Minim 4×4 MU-MIMO</w:t>
                  </w:r>
                </w:p>
              </w:tc>
            </w:tr>
            <w:tr w:rsidR="0089572F" w:rsidRPr="0089572F" w14:paraId="276B550F" w14:textId="77777777" w:rsidTr="007412EC">
              <w:trPr>
                <w:trHeight w:val="288"/>
              </w:trPr>
              <w:tc>
                <w:tcPr>
                  <w:tcW w:w="3240" w:type="dxa"/>
                  <w:shd w:val="clear" w:color="auto" w:fill="FFFFFF"/>
                  <w:vAlign w:val="center"/>
                  <w:hideMark/>
                </w:tcPr>
                <w:p w14:paraId="2CCE5C1D"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Lățime canal 6 GHz</w:t>
                  </w:r>
                </w:p>
              </w:tc>
              <w:tc>
                <w:tcPr>
                  <w:tcW w:w="3598" w:type="dxa"/>
                  <w:shd w:val="clear" w:color="auto" w:fill="FFFFFF"/>
                  <w:vAlign w:val="center"/>
                  <w:hideMark/>
                </w:tcPr>
                <w:p w14:paraId="03B08F05"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Minim 300 MHz</w:t>
                  </w:r>
                </w:p>
              </w:tc>
            </w:tr>
            <w:tr w:rsidR="0089572F" w:rsidRPr="0089572F" w14:paraId="6071C46D" w14:textId="77777777" w:rsidTr="007412EC">
              <w:trPr>
                <w:trHeight w:val="288"/>
              </w:trPr>
              <w:tc>
                <w:tcPr>
                  <w:tcW w:w="3240" w:type="dxa"/>
                  <w:shd w:val="clear" w:color="auto" w:fill="FFFFFF"/>
                  <w:vAlign w:val="center"/>
                  <w:hideMark/>
                </w:tcPr>
                <w:p w14:paraId="5BAAFAA9"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Lățime canal 5 GHz</w:t>
                  </w:r>
                </w:p>
              </w:tc>
              <w:tc>
                <w:tcPr>
                  <w:tcW w:w="3598" w:type="dxa"/>
                  <w:shd w:val="clear" w:color="auto" w:fill="FFFFFF"/>
                  <w:vAlign w:val="center"/>
                  <w:hideMark/>
                </w:tcPr>
                <w:p w14:paraId="495F19E8"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Minim 150 MHz</w:t>
                  </w:r>
                </w:p>
              </w:tc>
            </w:tr>
            <w:tr w:rsidR="0089572F" w:rsidRPr="0089572F" w14:paraId="1CBF520C" w14:textId="77777777" w:rsidTr="007412EC">
              <w:trPr>
                <w:trHeight w:val="288"/>
              </w:trPr>
              <w:tc>
                <w:tcPr>
                  <w:tcW w:w="3240" w:type="dxa"/>
                  <w:shd w:val="clear" w:color="auto" w:fill="FFFFFF"/>
                  <w:vAlign w:val="center"/>
                  <w:hideMark/>
                </w:tcPr>
                <w:p w14:paraId="07898010"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Viteză 2.4 GHz</w:t>
                  </w:r>
                </w:p>
              </w:tc>
              <w:tc>
                <w:tcPr>
                  <w:tcW w:w="3598" w:type="dxa"/>
                  <w:shd w:val="clear" w:color="auto" w:fill="FFFFFF"/>
                  <w:vAlign w:val="center"/>
                  <w:hideMark/>
                </w:tcPr>
                <w:p w14:paraId="41029FF5"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Minim 1300 Mbps</w:t>
                  </w:r>
                </w:p>
              </w:tc>
            </w:tr>
            <w:tr w:rsidR="0089572F" w:rsidRPr="0089572F" w14:paraId="4B4B1A07" w14:textId="77777777" w:rsidTr="007412EC">
              <w:trPr>
                <w:trHeight w:val="288"/>
              </w:trPr>
              <w:tc>
                <w:tcPr>
                  <w:tcW w:w="3240" w:type="dxa"/>
                  <w:shd w:val="clear" w:color="auto" w:fill="FFFFFF"/>
                  <w:vAlign w:val="center"/>
                  <w:hideMark/>
                </w:tcPr>
                <w:p w14:paraId="72BB5A3E"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Viteză 5 GHz</w:t>
                  </w:r>
                </w:p>
              </w:tc>
              <w:tc>
                <w:tcPr>
                  <w:tcW w:w="3598" w:type="dxa"/>
                  <w:shd w:val="clear" w:color="auto" w:fill="FFFFFF"/>
                  <w:vAlign w:val="center"/>
                  <w:hideMark/>
                </w:tcPr>
                <w:p w14:paraId="1881EC18"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Minim 5700 Mbps</w:t>
                  </w:r>
                </w:p>
              </w:tc>
            </w:tr>
            <w:tr w:rsidR="0089572F" w:rsidRPr="0089572F" w14:paraId="173404D7" w14:textId="77777777" w:rsidTr="007412EC">
              <w:trPr>
                <w:trHeight w:val="288"/>
              </w:trPr>
              <w:tc>
                <w:tcPr>
                  <w:tcW w:w="3240" w:type="dxa"/>
                  <w:shd w:val="clear" w:color="auto" w:fill="FFFFFF"/>
                  <w:vAlign w:val="center"/>
                  <w:hideMark/>
                </w:tcPr>
                <w:p w14:paraId="1B32590F"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Viteză 6 GHz</w:t>
                  </w:r>
                </w:p>
              </w:tc>
              <w:tc>
                <w:tcPr>
                  <w:tcW w:w="3598" w:type="dxa"/>
                  <w:shd w:val="clear" w:color="auto" w:fill="FFFFFF"/>
                  <w:vAlign w:val="center"/>
                  <w:hideMark/>
                </w:tcPr>
                <w:p w14:paraId="758F581B"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Minim 11500 Mbps</w:t>
                  </w:r>
                </w:p>
              </w:tc>
            </w:tr>
            <w:tr w:rsidR="0089572F" w:rsidRPr="0089572F" w14:paraId="60A0EDAB" w14:textId="77777777" w:rsidTr="007412EC">
              <w:trPr>
                <w:trHeight w:val="288"/>
              </w:trPr>
              <w:tc>
                <w:tcPr>
                  <w:tcW w:w="3240" w:type="dxa"/>
                  <w:shd w:val="clear" w:color="auto" w:fill="FFFFFF"/>
                  <w:vAlign w:val="center"/>
                  <w:hideMark/>
                </w:tcPr>
                <w:p w14:paraId="41AA577D"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Procesor</w:t>
                  </w:r>
                </w:p>
              </w:tc>
              <w:tc>
                <w:tcPr>
                  <w:tcW w:w="3598" w:type="dxa"/>
                  <w:shd w:val="clear" w:color="auto" w:fill="FFFFFF"/>
                  <w:vAlign w:val="center"/>
                  <w:hideMark/>
                </w:tcPr>
                <w:p w14:paraId="3EEB36C5"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Quad-core minim 2.5 GHz</w:t>
                  </w:r>
                </w:p>
              </w:tc>
            </w:tr>
            <w:tr w:rsidR="0089572F" w:rsidRPr="0089572F" w14:paraId="0769A40E" w14:textId="77777777" w:rsidTr="007412EC">
              <w:trPr>
                <w:trHeight w:val="288"/>
              </w:trPr>
              <w:tc>
                <w:tcPr>
                  <w:tcW w:w="3240" w:type="dxa"/>
                  <w:shd w:val="clear" w:color="auto" w:fill="FFFFFF"/>
                  <w:vAlign w:val="center"/>
                  <w:hideMark/>
                </w:tcPr>
                <w:p w14:paraId="18CAAB9D"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Memorie RAM</w:t>
                  </w:r>
                </w:p>
              </w:tc>
              <w:tc>
                <w:tcPr>
                  <w:tcW w:w="3598" w:type="dxa"/>
                  <w:shd w:val="clear" w:color="auto" w:fill="FFFFFF"/>
                  <w:vAlign w:val="center"/>
                  <w:hideMark/>
                </w:tcPr>
                <w:p w14:paraId="32266E7E"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Minim 2 GB RAM</w:t>
                  </w:r>
                </w:p>
              </w:tc>
            </w:tr>
            <w:tr w:rsidR="0089572F" w:rsidRPr="0089572F" w14:paraId="7972A6F6" w14:textId="77777777" w:rsidTr="007412EC">
              <w:trPr>
                <w:trHeight w:val="288"/>
              </w:trPr>
              <w:tc>
                <w:tcPr>
                  <w:tcW w:w="3240" w:type="dxa"/>
                  <w:shd w:val="clear" w:color="auto" w:fill="FFFFFF"/>
                  <w:vAlign w:val="center"/>
                  <w:hideMark/>
                </w:tcPr>
                <w:p w14:paraId="7AC75D1D"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Memorie flash interna</w:t>
                  </w:r>
                </w:p>
              </w:tc>
              <w:tc>
                <w:tcPr>
                  <w:tcW w:w="3598" w:type="dxa"/>
                  <w:shd w:val="clear" w:color="auto" w:fill="FFFFFF"/>
                  <w:vAlign w:val="center"/>
                  <w:hideMark/>
                </w:tcPr>
                <w:p w14:paraId="4D4C0BEF"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Minim 256 MB Flash</w:t>
                  </w:r>
                </w:p>
              </w:tc>
            </w:tr>
            <w:tr w:rsidR="0089572F" w:rsidRPr="0089572F" w14:paraId="225FD45D" w14:textId="77777777" w:rsidTr="007412EC">
              <w:trPr>
                <w:trHeight w:val="288"/>
              </w:trPr>
              <w:tc>
                <w:tcPr>
                  <w:tcW w:w="3240" w:type="dxa"/>
                  <w:shd w:val="clear" w:color="auto" w:fill="FFFFFF"/>
                  <w:vAlign w:val="center"/>
                  <w:hideMark/>
                </w:tcPr>
                <w:p w14:paraId="3E7C3516"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Port WAN/LAN</w:t>
                  </w:r>
                </w:p>
              </w:tc>
              <w:tc>
                <w:tcPr>
                  <w:tcW w:w="3598" w:type="dxa"/>
                  <w:shd w:val="clear" w:color="auto" w:fill="FFFFFF"/>
                  <w:vAlign w:val="center"/>
                  <w:hideMark/>
                </w:tcPr>
                <w:p w14:paraId="3E0D6170"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Minim 1 × 10 Gbps,  1 × 2.5 Gbps</w:t>
                  </w:r>
                </w:p>
              </w:tc>
            </w:tr>
            <w:tr w:rsidR="0089572F" w:rsidRPr="0089572F" w14:paraId="0D886307" w14:textId="77777777" w:rsidTr="007412EC">
              <w:trPr>
                <w:trHeight w:val="288"/>
              </w:trPr>
              <w:tc>
                <w:tcPr>
                  <w:tcW w:w="3240" w:type="dxa"/>
                  <w:shd w:val="clear" w:color="auto" w:fill="FFFFFF"/>
                  <w:vAlign w:val="center"/>
                  <w:hideMark/>
                </w:tcPr>
                <w:p w14:paraId="5162C2FC"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Port LAN multi-gigabit</w:t>
                  </w:r>
                </w:p>
              </w:tc>
              <w:tc>
                <w:tcPr>
                  <w:tcW w:w="3598" w:type="dxa"/>
                  <w:shd w:val="clear" w:color="auto" w:fill="FFFFFF"/>
                  <w:vAlign w:val="center"/>
                  <w:hideMark/>
                </w:tcPr>
                <w:p w14:paraId="54DF1729"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Minim 1 × 10 Gbps LAN, 3 × 2.5 Gbps LAN, 1 × RJ-45 10/100/1000 Mbps</w:t>
                  </w:r>
                </w:p>
              </w:tc>
            </w:tr>
            <w:tr w:rsidR="0089572F" w:rsidRPr="0089572F" w14:paraId="7EDCB569" w14:textId="77777777" w:rsidTr="007412EC">
              <w:trPr>
                <w:trHeight w:val="288"/>
              </w:trPr>
              <w:tc>
                <w:tcPr>
                  <w:tcW w:w="3240" w:type="dxa"/>
                  <w:shd w:val="clear" w:color="auto" w:fill="FFFFFF"/>
                  <w:vAlign w:val="center"/>
                  <w:hideMark/>
                </w:tcPr>
                <w:p w14:paraId="444BC2EF"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lastRenderedPageBreak/>
                    <w:t>USB</w:t>
                  </w:r>
                </w:p>
              </w:tc>
              <w:tc>
                <w:tcPr>
                  <w:tcW w:w="3598" w:type="dxa"/>
                  <w:shd w:val="clear" w:color="auto" w:fill="FFFFFF"/>
                  <w:vAlign w:val="center"/>
                  <w:hideMark/>
                </w:tcPr>
                <w:p w14:paraId="298217ED"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Minim 1 × USB 3.2 Gen1 + 1 × USB 2.0</w:t>
                  </w:r>
                </w:p>
              </w:tc>
            </w:tr>
            <w:tr w:rsidR="0089572F" w:rsidRPr="0089572F" w14:paraId="53C87EB4" w14:textId="77777777" w:rsidTr="007412EC">
              <w:trPr>
                <w:trHeight w:val="288"/>
              </w:trPr>
              <w:tc>
                <w:tcPr>
                  <w:tcW w:w="3240" w:type="dxa"/>
                  <w:shd w:val="clear" w:color="auto" w:fill="FFFFFF"/>
                  <w:vAlign w:val="center"/>
                  <w:hideMark/>
                </w:tcPr>
                <w:p w14:paraId="742886EF"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Tehnologii wireless</w:t>
                  </w:r>
                </w:p>
              </w:tc>
              <w:tc>
                <w:tcPr>
                  <w:tcW w:w="3598" w:type="dxa"/>
                  <w:shd w:val="clear" w:color="auto" w:fill="FFFFFF"/>
                  <w:vAlign w:val="center"/>
                  <w:hideMark/>
                </w:tcPr>
                <w:p w14:paraId="51CD8086"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OFDMA, MU-MIMO, beamforming, sau echivalente</w:t>
                  </w:r>
                </w:p>
              </w:tc>
            </w:tr>
            <w:tr w:rsidR="0089572F" w:rsidRPr="0089572F" w14:paraId="2B71F7FF" w14:textId="77777777" w:rsidTr="007412EC">
              <w:trPr>
                <w:trHeight w:val="288"/>
              </w:trPr>
              <w:tc>
                <w:tcPr>
                  <w:tcW w:w="3240" w:type="dxa"/>
                  <w:shd w:val="clear" w:color="auto" w:fill="FFFFFF"/>
                  <w:vAlign w:val="center"/>
                  <w:hideMark/>
                </w:tcPr>
                <w:p w14:paraId="4DB19A0E"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Tehnologie mesh</w:t>
                  </w:r>
                </w:p>
              </w:tc>
              <w:tc>
                <w:tcPr>
                  <w:tcW w:w="3598" w:type="dxa"/>
                  <w:shd w:val="clear" w:color="auto" w:fill="FFFFFF"/>
                  <w:vAlign w:val="center"/>
                  <w:hideMark/>
                </w:tcPr>
                <w:p w14:paraId="316FDCAF"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Compatibilitate cu sistem mesh</w:t>
                  </w:r>
                </w:p>
              </w:tc>
            </w:tr>
            <w:tr w:rsidR="0089572F" w:rsidRPr="0089572F" w14:paraId="74CD0498" w14:textId="77777777" w:rsidTr="007412EC">
              <w:trPr>
                <w:trHeight w:val="288"/>
              </w:trPr>
              <w:tc>
                <w:tcPr>
                  <w:tcW w:w="3240" w:type="dxa"/>
                  <w:shd w:val="clear" w:color="auto" w:fill="FFFFFF"/>
                  <w:vAlign w:val="center"/>
                  <w:hideMark/>
                </w:tcPr>
                <w:p w14:paraId="4E43C3FB"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Securitate</w:t>
                  </w:r>
                </w:p>
              </w:tc>
              <w:tc>
                <w:tcPr>
                  <w:tcW w:w="3598" w:type="dxa"/>
                  <w:shd w:val="clear" w:color="auto" w:fill="FFFFFF"/>
                  <w:vAlign w:val="center"/>
                  <w:hideMark/>
                </w:tcPr>
                <w:p w14:paraId="18C265ED"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WPA3 și funcții de securitate avansate integrate, sau echivalent</w:t>
                  </w:r>
                </w:p>
              </w:tc>
            </w:tr>
            <w:tr w:rsidR="0089572F" w:rsidRPr="0089572F" w14:paraId="1A86CA62" w14:textId="77777777" w:rsidTr="007412EC">
              <w:trPr>
                <w:trHeight w:val="288"/>
              </w:trPr>
              <w:tc>
                <w:tcPr>
                  <w:tcW w:w="3240" w:type="dxa"/>
                  <w:shd w:val="clear" w:color="auto" w:fill="FFFFFF"/>
                  <w:vAlign w:val="center"/>
                  <w:hideMark/>
                </w:tcPr>
                <w:p w14:paraId="783630B4"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Moduri operare</w:t>
                  </w:r>
                </w:p>
              </w:tc>
              <w:tc>
                <w:tcPr>
                  <w:tcW w:w="3598" w:type="dxa"/>
                  <w:shd w:val="clear" w:color="auto" w:fill="FFFFFF"/>
                  <w:vAlign w:val="center"/>
                  <w:hideMark/>
                </w:tcPr>
                <w:p w14:paraId="51F76266"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Router, nod mesh, access point, repeater, media bridge</w:t>
                  </w:r>
                </w:p>
              </w:tc>
            </w:tr>
            <w:tr w:rsidR="0089572F" w:rsidRPr="0089572F" w14:paraId="5CC93892" w14:textId="77777777" w:rsidTr="007412EC">
              <w:trPr>
                <w:trHeight w:val="288"/>
              </w:trPr>
              <w:tc>
                <w:tcPr>
                  <w:tcW w:w="3240" w:type="dxa"/>
                  <w:shd w:val="clear" w:color="auto" w:fill="FFFFFF"/>
                  <w:vAlign w:val="center"/>
                  <w:hideMark/>
                </w:tcPr>
                <w:p w14:paraId="400ED796"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Montaj</w:t>
                  </w:r>
                </w:p>
              </w:tc>
              <w:tc>
                <w:tcPr>
                  <w:tcW w:w="3598" w:type="dxa"/>
                  <w:shd w:val="clear" w:color="auto" w:fill="FFFFFF"/>
                  <w:vAlign w:val="center"/>
                  <w:hideMark/>
                </w:tcPr>
                <w:p w14:paraId="147161FF"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Desktop sau rack 1U</w:t>
                  </w:r>
                </w:p>
              </w:tc>
            </w:tr>
            <w:tr w:rsidR="0089572F" w:rsidRPr="0089572F" w14:paraId="6605A669" w14:textId="77777777" w:rsidTr="007412EC">
              <w:trPr>
                <w:trHeight w:val="288"/>
              </w:trPr>
              <w:tc>
                <w:tcPr>
                  <w:tcW w:w="3240" w:type="dxa"/>
                  <w:shd w:val="clear" w:color="auto" w:fill="FFFFFF"/>
                  <w:vAlign w:val="center"/>
                  <w:hideMark/>
                </w:tcPr>
                <w:p w14:paraId="2E8C1713"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Garanție:</w:t>
                  </w:r>
                </w:p>
              </w:tc>
              <w:tc>
                <w:tcPr>
                  <w:tcW w:w="3598" w:type="dxa"/>
                  <w:shd w:val="clear" w:color="auto" w:fill="FFFFFF"/>
                  <w:vAlign w:val="center"/>
                  <w:hideMark/>
                </w:tcPr>
                <w:p w14:paraId="4F5E0C2B" w14:textId="77777777" w:rsidR="0089572F" w:rsidRPr="0089572F" w:rsidRDefault="0089572F" w:rsidP="0089572F">
                  <w:pPr>
                    <w:rPr>
                      <w:rFonts w:ascii="Times New Roman" w:hAnsi="Times New Roman"/>
                      <w:color w:val="000000"/>
                      <w:sz w:val="20"/>
                      <w:lang w:eastAsia="en-US"/>
                    </w:rPr>
                  </w:pPr>
                  <w:r w:rsidRPr="0089572F">
                    <w:rPr>
                      <w:rFonts w:ascii="Times New Roman" w:hAnsi="Times New Roman"/>
                      <w:color w:val="000000"/>
                      <w:sz w:val="20"/>
                      <w:lang w:eastAsia="en-US"/>
                    </w:rPr>
                    <w:t>Minim 24 de luni, service si suport tehnic asigurat pe durata garanției.</w:t>
                  </w:r>
                </w:p>
              </w:tc>
            </w:tr>
          </w:tbl>
          <w:p w14:paraId="1D96AA1B" w14:textId="4ABE9494" w:rsidR="0089572F" w:rsidRPr="00D53830" w:rsidRDefault="0089572F" w:rsidP="0089572F">
            <w:pPr>
              <w:spacing w:line="276" w:lineRule="auto"/>
              <w:contextualSpacing/>
              <w:jc w:val="both"/>
              <w:rPr>
                <w:rFonts w:ascii="Times New Roman" w:hAnsi="Times New Roman"/>
                <w:b/>
                <w:bCs/>
                <w:color w:val="215E99" w:themeColor="text2" w:themeTint="BF"/>
                <w:sz w:val="20"/>
                <w:lang w:eastAsia="ar-SA"/>
              </w:rPr>
            </w:pPr>
          </w:p>
        </w:tc>
        <w:tc>
          <w:tcPr>
            <w:tcW w:w="6946" w:type="dxa"/>
          </w:tcPr>
          <w:p w14:paraId="38089ECF" w14:textId="77777777" w:rsidR="0089572F" w:rsidRPr="00D92624" w:rsidRDefault="0089572F" w:rsidP="00250218">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lastRenderedPageBreak/>
              <w:t>Se va completa de ofertant cu specificațiile tehnice ale produsului/produselor ofertat/e</w:t>
            </w:r>
          </w:p>
          <w:p w14:paraId="3DC12C3D" w14:textId="77777777" w:rsidR="0089572F" w:rsidRPr="00D92624" w:rsidRDefault="0089572F" w:rsidP="00250218">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89572F" w:rsidRPr="00D92624" w14:paraId="0D3480B6" w14:textId="77777777" w:rsidTr="00250218">
        <w:tc>
          <w:tcPr>
            <w:tcW w:w="6945" w:type="dxa"/>
          </w:tcPr>
          <w:p w14:paraId="21F739EB" w14:textId="7302012C" w:rsidR="0089572F" w:rsidRPr="00D92624" w:rsidRDefault="0089572F" w:rsidP="00250218">
            <w:pPr>
              <w:spacing w:line="276" w:lineRule="auto"/>
              <w:rPr>
                <w:rFonts w:ascii="Times New Roman" w:hAnsi="Times New Roman"/>
                <w:b/>
                <w:bCs/>
                <w:sz w:val="20"/>
              </w:rPr>
            </w:pPr>
            <w:r w:rsidRPr="00D92624">
              <w:rPr>
                <w:rFonts w:ascii="Times New Roman" w:hAnsi="Times New Roman"/>
                <w:b/>
                <w:bCs/>
                <w:sz w:val="20"/>
              </w:rPr>
              <w:lastRenderedPageBreak/>
              <w:t>Cantitate: 1</w:t>
            </w:r>
            <w:r>
              <w:rPr>
                <w:rFonts w:ascii="Times New Roman" w:hAnsi="Times New Roman"/>
                <w:b/>
                <w:bCs/>
                <w:sz w:val="20"/>
              </w:rPr>
              <w:t xml:space="preserve"> buc</w:t>
            </w:r>
          </w:p>
          <w:p w14:paraId="2475B1AF" w14:textId="77777777" w:rsidR="0089572F" w:rsidRPr="00D92624" w:rsidRDefault="0089572F" w:rsidP="00250218">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522E3AB9" w14:textId="77777777" w:rsidR="0089572F" w:rsidRPr="00D92624" w:rsidRDefault="0089572F" w:rsidP="00250218">
            <w:pPr>
              <w:spacing w:line="276" w:lineRule="auto"/>
              <w:rPr>
                <w:rFonts w:ascii="Times New Roman" w:hAnsi="Times New Roman"/>
                <w:b/>
                <w:bCs/>
                <w:sz w:val="20"/>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p w14:paraId="528FB53B" w14:textId="77777777" w:rsidR="0089572F" w:rsidRPr="00D92624" w:rsidRDefault="0089572F" w:rsidP="00250218">
            <w:pPr>
              <w:spacing w:line="276" w:lineRule="auto"/>
              <w:rPr>
                <w:rFonts w:ascii="Times New Roman" w:hAnsi="Times New Roman"/>
                <w:b/>
                <w:bCs/>
                <w:sz w:val="20"/>
              </w:rPr>
            </w:pPr>
            <w:r w:rsidRPr="00D92624">
              <w:rPr>
                <w:rFonts w:ascii="Times New Roman" w:hAnsi="Times New Roman"/>
                <w:b/>
                <w:bCs/>
                <w:sz w:val="20"/>
              </w:rPr>
              <w:t xml:space="preserve">Garanție standard: </w:t>
            </w:r>
            <w:r w:rsidRPr="00D92624">
              <w:rPr>
                <w:rFonts w:ascii="Times New Roman" w:hAnsi="Times New Roman"/>
                <w:b/>
                <w:bCs/>
                <w:color w:val="156082" w:themeColor="accent1"/>
                <w:sz w:val="20"/>
              </w:rPr>
              <w:t>24 luni</w:t>
            </w:r>
          </w:p>
          <w:p w14:paraId="6E287318" w14:textId="77777777" w:rsidR="0089572F" w:rsidRPr="00D92624" w:rsidRDefault="0089572F" w:rsidP="00250218">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Garanție suplimentară: </w:t>
            </w:r>
            <w:r w:rsidRPr="00D92624">
              <w:rPr>
                <w:rFonts w:ascii="Times New Roman" w:hAnsi="Times New Roman"/>
                <w:b/>
                <w:bCs/>
                <w:i/>
                <w:iCs/>
                <w:color w:val="156082" w:themeColor="accent1"/>
                <w:sz w:val="20"/>
              </w:rPr>
              <w:t>conform ofertă</w:t>
            </w:r>
          </w:p>
        </w:tc>
        <w:tc>
          <w:tcPr>
            <w:tcW w:w="6946" w:type="dxa"/>
          </w:tcPr>
          <w:p w14:paraId="20D457AE" w14:textId="77777777" w:rsidR="0089572F" w:rsidRPr="00D92624" w:rsidRDefault="0089572F" w:rsidP="00250218">
            <w:pPr>
              <w:suppressAutoHyphens/>
              <w:spacing w:line="276" w:lineRule="auto"/>
              <w:ind w:right="1042"/>
              <w:jc w:val="both"/>
              <w:rPr>
                <w:rFonts w:ascii="Times New Roman" w:hAnsi="Times New Roman"/>
                <w:bCs/>
                <w:i/>
                <w:color w:val="FF0000"/>
                <w:sz w:val="20"/>
                <w:lang w:eastAsia="ar-SA"/>
              </w:rPr>
            </w:pPr>
          </w:p>
        </w:tc>
      </w:tr>
    </w:tbl>
    <w:p w14:paraId="6FCBC257" w14:textId="76EB7FD5" w:rsidR="00DC4D79" w:rsidRDefault="00DC4D79" w:rsidP="00D77F10">
      <w:pPr>
        <w:suppressAutoHyphens/>
        <w:spacing w:line="276" w:lineRule="auto"/>
        <w:jc w:val="center"/>
        <w:rPr>
          <w:rFonts w:ascii="Times New Roman" w:hAnsi="Times New Roman"/>
          <w:b/>
          <w:bCs/>
          <w:szCs w:val="24"/>
          <w:lang w:eastAsia="ar-SA"/>
        </w:rPr>
      </w:pPr>
    </w:p>
    <w:p w14:paraId="439414E0" w14:textId="22F1B104" w:rsidR="00DC4D79" w:rsidRDefault="00DC4D79" w:rsidP="00D77F10">
      <w:pPr>
        <w:suppressAutoHyphens/>
        <w:spacing w:line="276" w:lineRule="auto"/>
        <w:jc w:val="center"/>
        <w:rPr>
          <w:rFonts w:ascii="Times New Roman" w:hAnsi="Times New Roman"/>
          <w:b/>
          <w:bCs/>
          <w:szCs w:val="24"/>
          <w:lang w:eastAsia="ar-SA"/>
        </w:rPr>
      </w:pPr>
    </w:p>
    <w:p w14:paraId="2D209F8D" w14:textId="5795A76F" w:rsidR="00DC4D79" w:rsidRDefault="00DC4D79" w:rsidP="00D77F10">
      <w:pPr>
        <w:suppressAutoHyphens/>
        <w:spacing w:line="276" w:lineRule="auto"/>
        <w:jc w:val="center"/>
        <w:rPr>
          <w:rFonts w:ascii="Times New Roman" w:hAnsi="Times New Roman"/>
          <w:b/>
          <w:bCs/>
          <w:szCs w:val="24"/>
          <w:lang w:eastAsia="ar-SA"/>
        </w:rPr>
      </w:pPr>
    </w:p>
    <w:p w14:paraId="2345248B" w14:textId="2E97AC75" w:rsidR="00DC4D79" w:rsidRDefault="00DC4D79" w:rsidP="00D77F10">
      <w:pPr>
        <w:suppressAutoHyphens/>
        <w:spacing w:line="276" w:lineRule="auto"/>
        <w:jc w:val="center"/>
        <w:rPr>
          <w:rFonts w:ascii="Times New Roman" w:hAnsi="Times New Roman"/>
          <w:b/>
          <w:bCs/>
          <w:szCs w:val="24"/>
          <w:lang w:eastAsia="ar-SA"/>
        </w:rPr>
      </w:pPr>
    </w:p>
    <w:p w14:paraId="0BBFD4AE" w14:textId="594ED853" w:rsidR="00DC4D79" w:rsidRDefault="00DC4D79" w:rsidP="00D77F10">
      <w:pPr>
        <w:suppressAutoHyphens/>
        <w:spacing w:line="276" w:lineRule="auto"/>
        <w:jc w:val="center"/>
        <w:rPr>
          <w:rFonts w:ascii="Times New Roman" w:hAnsi="Times New Roman"/>
          <w:b/>
          <w:bCs/>
          <w:szCs w:val="24"/>
          <w:lang w:eastAsia="ar-SA"/>
        </w:rPr>
      </w:pPr>
    </w:p>
    <w:p w14:paraId="40CDBC13" w14:textId="2FB4E92A" w:rsidR="00DC4D79" w:rsidRDefault="00DC4D79" w:rsidP="00D77F10">
      <w:pPr>
        <w:suppressAutoHyphens/>
        <w:spacing w:line="276" w:lineRule="auto"/>
        <w:jc w:val="center"/>
        <w:rPr>
          <w:rFonts w:ascii="Times New Roman" w:hAnsi="Times New Roman"/>
          <w:b/>
          <w:bCs/>
          <w:szCs w:val="24"/>
          <w:lang w:eastAsia="ar-SA"/>
        </w:rPr>
      </w:pPr>
    </w:p>
    <w:p w14:paraId="4A61B5F1" w14:textId="218DB58B" w:rsidR="00DC4D79" w:rsidRDefault="00DC4D79" w:rsidP="00D77F10">
      <w:pPr>
        <w:suppressAutoHyphens/>
        <w:spacing w:line="276" w:lineRule="auto"/>
        <w:jc w:val="center"/>
        <w:rPr>
          <w:rFonts w:ascii="Times New Roman" w:hAnsi="Times New Roman"/>
          <w:b/>
          <w:bCs/>
          <w:szCs w:val="24"/>
          <w:lang w:eastAsia="ar-SA"/>
        </w:rPr>
      </w:pPr>
    </w:p>
    <w:p w14:paraId="547A6AEA" w14:textId="77646F8B" w:rsidR="00DC4D79" w:rsidRDefault="00DC4D79" w:rsidP="00D77F10">
      <w:pPr>
        <w:suppressAutoHyphens/>
        <w:spacing w:line="276" w:lineRule="auto"/>
        <w:jc w:val="center"/>
        <w:rPr>
          <w:rFonts w:ascii="Times New Roman" w:hAnsi="Times New Roman"/>
          <w:b/>
          <w:bCs/>
          <w:szCs w:val="24"/>
          <w:lang w:eastAsia="ar-SA"/>
        </w:rPr>
      </w:pPr>
    </w:p>
    <w:p w14:paraId="63180DD9" w14:textId="2CD81C78" w:rsidR="00DC4D79" w:rsidRDefault="00DC4D79" w:rsidP="00D77F10">
      <w:pPr>
        <w:suppressAutoHyphens/>
        <w:spacing w:line="276" w:lineRule="auto"/>
        <w:jc w:val="center"/>
        <w:rPr>
          <w:rFonts w:ascii="Times New Roman" w:hAnsi="Times New Roman"/>
          <w:b/>
          <w:bCs/>
          <w:szCs w:val="24"/>
          <w:lang w:eastAsia="ar-SA"/>
        </w:rPr>
      </w:pPr>
    </w:p>
    <w:p w14:paraId="79C8EAE0" w14:textId="2BE797ED" w:rsidR="00DC4D79" w:rsidRDefault="00DC4D79" w:rsidP="00D77F10">
      <w:pPr>
        <w:suppressAutoHyphens/>
        <w:spacing w:line="276" w:lineRule="auto"/>
        <w:jc w:val="center"/>
        <w:rPr>
          <w:rFonts w:ascii="Times New Roman" w:hAnsi="Times New Roman"/>
          <w:b/>
          <w:bCs/>
          <w:szCs w:val="24"/>
          <w:lang w:eastAsia="ar-SA"/>
        </w:rPr>
      </w:pPr>
    </w:p>
    <w:p w14:paraId="6EBC1F02" w14:textId="77777777" w:rsidR="00DC4D79" w:rsidRDefault="00DC4D79" w:rsidP="00D77F10">
      <w:pPr>
        <w:suppressAutoHyphens/>
        <w:spacing w:line="276" w:lineRule="auto"/>
        <w:jc w:val="center"/>
        <w:rPr>
          <w:rFonts w:ascii="Times New Roman" w:hAnsi="Times New Roman"/>
          <w:b/>
          <w:bCs/>
          <w:szCs w:val="24"/>
          <w:lang w:eastAsia="ar-SA"/>
        </w:rPr>
      </w:pPr>
    </w:p>
    <w:p w14:paraId="4C0F258B" w14:textId="7C201C8F" w:rsidR="0093558F" w:rsidRDefault="0093558F" w:rsidP="00D77F10">
      <w:pPr>
        <w:suppressAutoHyphens/>
        <w:spacing w:line="276" w:lineRule="auto"/>
        <w:jc w:val="center"/>
        <w:rPr>
          <w:rFonts w:ascii="Times New Roman" w:hAnsi="Times New Roman"/>
          <w:b/>
          <w:bCs/>
          <w:szCs w:val="24"/>
          <w:lang w:eastAsia="ar-SA"/>
        </w:rPr>
      </w:pPr>
    </w:p>
    <w:p w14:paraId="76F49CB2" w14:textId="212C5785" w:rsidR="0093558F" w:rsidRDefault="0093558F" w:rsidP="00D77F10">
      <w:pPr>
        <w:suppressAutoHyphens/>
        <w:spacing w:line="276" w:lineRule="auto"/>
        <w:jc w:val="center"/>
        <w:rPr>
          <w:rFonts w:ascii="Times New Roman" w:hAnsi="Times New Roman"/>
          <w:b/>
          <w:bCs/>
          <w:szCs w:val="24"/>
          <w:lang w:eastAsia="ar-SA"/>
        </w:rPr>
      </w:pPr>
    </w:p>
    <w:p w14:paraId="3D2650B9" w14:textId="01F3A705" w:rsidR="0093558F" w:rsidRDefault="0093558F" w:rsidP="00D77F10">
      <w:pPr>
        <w:suppressAutoHyphens/>
        <w:spacing w:line="276" w:lineRule="auto"/>
        <w:jc w:val="center"/>
        <w:rPr>
          <w:rFonts w:ascii="Times New Roman" w:hAnsi="Times New Roman"/>
          <w:b/>
          <w:bCs/>
          <w:szCs w:val="24"/>
          <w:lang w:eastAsia="ar-SA"/>
        </w:rPr>
      </w:pPr>
    </w:p>
    <w:p w14:paraId="7B5B2E2C" w14:textId="74075980" w:rsidR="0093558F" w:rsidRDefault="0093558F" w:rsidP="00D77F10">
      <w:pPr>
        <w:suppressAutoHyphens/>
        <w:spacing w:line="276" w:lineRule="auto"/>
        <w:jc w:val="center"/>
        <w:rPr>
          <w:rFonts w:ascii="Times New Roman" w:hAnsi="Times New Roman"/>
          <w:b/>
          <w:bCs/>
          <w:szCs w:val="24"/>
          <w:lang w:eastAsia="ar-SA"/>
        </w:rPr>
      </w:pPr>
    </w:p>
    <w:p w14:paraId="59017CA8" w14:textId="77777777" w:rsidR="0093558F" w:rsidRPr="004E3848" w:rsidRDefault="0093558F" w:rsidP="00D77F10">
      <w:pPr>
        <w:suppressAutoHyphens/>
        <w:spacing w:line="276" w:lineRule="auto"/>
        <w:jc w:val="center"/>
        <w:rPr>
          <w:rFonts w:ascii="Times New Roman" w:hAnsi="Times New Roman"/>
          <w:b/>
          <w:bCs/>
          <w:szCs w:val="24"/>
          <w:lang w:eastAsia="ar-SA"/>
        </w:rPr>
      </w:pPr>
    </w:p>
    <w:p w14:paraId="751E28DB" w14:textId="77777777" w:rsidR="00034AC3" w:rsidRPr="00C03137" w:rsidRDefault="00034AC3" w:rsidP="00034AC3">
      <w:pPr>
        <w:suppressAutoHyphens/>
        <w:spacing w:line="276" w:lineRule="auto"/>
        <w:ind w:right="1042"/>
        <w:jc w:val="both"/>
        <w:rPr>
          <w:rFonts w:ascii="Times New Roman" w:hAnsi="Times New Roman"/>
          <w:b/>
          <w:bCs/>
          <w:color w:val="215E99" w:themeColor="text2" w:themeTint="BF"/>
          <w:szCs w:val="24"/>
          <w:lang w:eastAsia="ar-SA"/>
        </w:rPr>
      </w:pPr>
    </w:p>
    <w:p w14:paraId="046CDF6E" w14:textId="5FC423C0" w:rsidR="00C735FD" w:rsidRDefault="00C735FD" w:rsidP="00C735FD">
      <w:pPr>
        <w:spacing w:line="276" w:lineRule="auto"/>
        <w:rPr>
          <w:rFonts w:ascii="Times New Roman" w:hAnsi="Times New Roman"/>
          <w:bCs/>
          <w:sz w:val="22"/>
          <w:szCs w:val="22"/>
          <w:highlight w:val="yellow"/>
          <w:lang w:eastAsia="en-GB"/>
        </w:rPr>
      </w:pPr>
    </w:p>
    <w:p w14:paraId="64B1C229" w14:textId="1FDD055B" w:rsidR="007412EC" w:rsidRPr="0093558F" w:rsidRDefault="00805065" w:rsidP="007412EC">
      <w:pPr>
        <w:suppressAutoHyphens/>
        <w:spacing w:line="276" w:lineRule="auto"/>
        <w:ind w:right="1042"/>
        <w:jc w:val="both"/>
        <w:rPr>
          <w:rFonts w:ascii="Times New Roman" w:hAnsi="Times New Roman"/>
          <w:b/>
          <w:bCs/>
          <w:color w:val="215E99" w:themeColor="text2" w:themeTint="BF"/>
          <w:sz w:val="22"/>
          <w:szCs w:val="22"/>
          <w:lang w:eastAsia="ar-SA"/>
        </w:rPr>
      </w:pPr>
      <w:r w:rsidRPr="00805065">
        <w:lastRenderedPageBreak/>
        <w:t xml:space="preserve"> </w:t>
      </w:r>
      <w:r w:rsidR="007412EC">
        <w:t xml:space="preserve">              </w:t>
      </w:r>
      <w:r w:rsidR="007412EC" w:rsidRPr="007412EC">
        <w:rPr>
          <w:rFonts w:ascii="Times New Roman" w:hAnsi="Times New Roman"/>
          <w:b/>
          <w:bCs/>
          <w:color w:val="215E99" w:themeColor="text2" w:themeTint="BF"/>
          <w:sz w:val="22"/>
          <w:szCs w:val="22"/>
          <w:lang w:eastAsia="ar-SA"/>
        </w:rPr>
        <w:t>TABELUL NR.5- SPECIFICATII TEHNICE MINIMALE – REPER NR.5 - SWITCH 16 PORTURI – 1 BUC</w:t>
      </w:r>
    </w:p>
    <w:p w14:paraId="12729CC7" w14:textId="77777777" w:rsidR="007412EC" w:rsidRPr="00C03137" w:rsidRDefault="007412EC" w:rsidP="007412EC">
      <w:pPr>
        <w:suppressAutoHyphens/>
        <w:spacing w:line="276" w:lineRule="auto"/>
        <w:ind w:right="1042"/>
        <w:jc w:val="both"/>
        <w:rPr>
          <w:rFonts w:ascii="Times New Roman" w:hAnsi="Times New Roman"/>
          <w:b/>
          <w:bCs/>
          <w:color w:val="215E99" w:themeColor="text2" w:themeTint="BF"/>
          <w:szCs w:val="24"/>
          <w:lang w:eastAsia="ar-SA"/>
        </w:rPr>
      </w:pPr>
    </w:p>
    <w:tbl>
      <w:tblPr>
        <w:tblStyle w:val="TableGrid"/>
        <w:tblW w:w="0" w:type="auto"/>
        <w:tblInd w:w="988" w:type="dxa"/>
        <w:tblLook w:val="04A0" w:firstRow="1" w:lastRow="0" w:firstColumn="1" w:lastColumn="0" w:noHBand="0" w:noVBand="1"/>
      </w:tblPr>
      <w:tblGrid>
        <w:gridCol w:w="7348"/>
        <w:gridCol w:w="6946"/>
      </w:tblGrid>
      <w:tr w:rsidR="007412EC" w:rsidRPr="00D92624" w14:paraId="261328CE" w14:textId="77777777" w:rsidTr="00250218">
        <w:tc>
          <w:tcPr>
            <w:tcW w:w="6945" w:type="dxa"/>
          </w:tcPr>
          <w:p w14:paraId="51F537C3" w14:textId="77777777" w:rsidR="007412EC" w:rsidRPr="00D92624" w:rsidRDefault="007412EC" w:rsidP="00250218">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476919E4" w14:textId="77777777" w:rsidR="007412EC" w:rsidRPr="00D92624" w:rsidRDefault="007412EC" w:rsidP="00250218">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7412EC" w:rsidRPr="00D92624" w14:paraId="107BBA53" w14:textId="77777777" w:rsidTr="00250218">
        <w:tc>
          <w:tcPr>
            <w:tcW w:w="6945" w:type="dxa"/>
          </w:tcPr>
          <w:p w14:paraId="50C70D64" w14:textId="77777777" w:rsidR="00365261" w:rsidRPr="00365261" w:rsidRDefault="00365261" w:rsidP="00365261">
            <w:pPr>
              <w:spacing w:line="276" w:lineRule="auto"/>
              <w:rPr>
                <w:rFonts w:ascii="Times New Roman" w:eastAsia="Calibri" w:hAnsi="Times New Roman"/>
                <w:b/>
                <w:bCs/>
                <w:i/>
                <w:iCs/>
                <w:kern w:val="2"/>
                <w:sz w:val="20"/>
                <w:lang w:eastAsia="en-US"/>
                <w14:ligatures w14:val="standardContextual"/>
              </w:rPr>
            </w:pPr>
            <w:r w:rsidRPr="00365261">
              <w:rPr>
                <w:rFonts w:ascii="Times New Roman" w:eastAsia="Calibri" w:hAnsi="Times New Roman"/>
                <w:b/>
                <w:bCs/>
                <w:i/>
                <w:iCs/>
                <w:kern w:val="2"/>
                <w:sz w:val="20"/>
                <w:lang w:eastAsia="en-US"/>
                <w14:ligatures w14:val="standardContextual"/>
              </w:rPr>
              <w:t>Descriere produs:</w:t>
            </w:r>
          </w:p>
          <w:p w14:paraId="7F59995B" w14:textId="77777777" w:rsidR="00365261" w:rsidRPr="00365261" w:rsidRDefault="00365261" w:rsidP="00365261">
            <w:pPr>
              <w:spacing w:line="276" w:lineRule="auto"/>
              <w:jc w:val="both"/>
              <w:rPr>
                <w:rFonts w:ascii="Times New Roman" w:eastAsia="Calibri" w:hAnsi="Times New Roman"/>
                <w:kern w:val="2"/>
                <w:sz w:val="20"/>
                <w:lang w:eastAsia="en-US"/>
                <w14:ligatures w14:val="standardContextual"/>
              </w:rPr>
            </w:pPr>
            <w:r w:rsidRPr="00365261">
              <w:rPr>
                <w:rFonts w:ascii="Times New Roman" w:eastAsia="Calibri" w:hAnsi="Times New Roman"/>
                <w:kern w:val="2"/>
                <w:sz w:val="20"/>
                <w:lang w:eastAsia="en-US"/>
                <w14:ligatures w14:val="standardContextual"/>
              </w:rPr>
              <w:t xml:space="preserve">Switch-ul cu 16 porturi va asigura interconectarea mai multor dispozitive într-o rețea locală, asigurând transferul eficient și stabil al datelor. </w:t>
            </w:r>
          </w:p>
          <w:p w14:paraId="2B5D24B5" w14:textId="77777777" w:rsidR="00365261" w:rsidRPr="00365261" w:rsidRDefault="00365261" w:rsidP="00365261">
            <w:pPr>
              <w:spacing w:line="276" w:lineRule="auto"/>
              <w:jc w:val="both"/>
              <w:rPr>
                <w:rFonts w:ascii="Times New Roman" w:eastAsia="Calibri" w:hAnsi="Times New Roman"/>
                <w:kern w:val="2"/>
                <w:sz w:val="20"/>
                <w:lang w:eastAsia="en-US"/>
                <w14:ligatures w14:val="standardContextual"/>
              </w:rPr>
            </w:pPr>
            <w:r w:rsidRPr="00365261">
              <w:rPr>
                <w:rFonts w:ascii="Times New Roman" w:eastAsia="Calibri" w:hAnsi="Times New Roman"/>
                <w:kern w:val="2"/>
                <w:sz w:val="20"/>
                <w:lang w:eastAsia="en-US"/>
                <w14:ligatures w14:val="standardContextual"/>
              </w:rPr>
              <w:t xml:space="preserve">Acesta va permite conectarea simultană a până la 16 echipamente, precum calculatoare, imprimante, servere sau puncte de acces. </w:t>
            </w:r>
          </w:p>
          <w:p w14:paraId="2F55F5EB" w14:textId="77777777" w:rsidR="00365261" w:rsidRPr="00365261" w:rsidRDefault="00365261" w:rsidP="00365261">
            <w:pPr>
              <w:spacing w:line="276" w:lineRule="auto"/>
              <w:jc w:val="both"/>
              <w:rPr>
                <w:rFonts w:ascii="Times New Roman" w:eastAsia="Calibri" w:hAnsi="Times New Roman"/>
                <w:kern w:val="2"/>
                <w:sz w:val="20"/>
                <w:lang w:eastAsia="en-US"/>
                <w14:ligatures w14:val="standardContextual"/>
              </w:rPr>
            </w:pPr>
            <w:r w:rsidRPr="00365261">
              <w:rPr>
                <w:rFonts w:ascii="Times New Roman" w:eastAsia="Calibri" w:hAnsi="Times New Roman"/>
                <w:kern w:val="2"/>
                <w:sz w:val="20"/>
                <w:lang w:eastAsia="en-US"/>
                <w14:ligatures w14:val="standardContextual"/>
              </w:rPr>
              <w:t>Switch-ul va gestiona traficul de date prin direcționarea acestora doar către dispozitivul destinatar, ceea ce îmbunătățește performanța generală.</w:t>
            </w:r>
          </w:p>
          <w:p w14:paraId="0FC7FAC3" w14:textId="77777777" w:rsidR="00365261" w:rsidRPr="00365261" w:rsidRDefault="00365261" w:rsidP="00365261">
            <w:pPr>
              <w:spacing w:line="276" w:lineRule="auto"/>
              <w:jc w:val="both"/>
              <w:rPr>
                <w:rFonts w:ascii="Times New Roman" w:eastAsia="Calibri" w:hAnsi="Times New Roman"/>
                <w:kern w:val="2"/>
                <w:sz w:val="20"/>
                <w:lang w:eastAsia="en-US"/>
                <w14:ligatures w14:val="standardContextual"/>
              </w:rPr>
            </w:pPr>
            <w:r w:rsidRPr="00365261">
              <w:rPr>
                <w:rFonts w:ascii="Times New Roman" w:eastAsia="Calibri" w:hAnsi="Times New Roman"/>
                <w:kern w:val="2"/>
                <w:sz w:val="20"/>
                <w:lang w:eastAsia="en-US"/>
                <w14:ligatures w14:val="standardContextual"/>
              </w:rPr>
              <w:t xml:space="preserve">Instalarea trebuie să fie simplă, majoritatea modelelor fiind de tip plug-and-play, fără necesitatea unor configurații complexe. </w:t>
            </w:r>
          </w:p>
          <w:p w14:paraId="05EBBBC6" w14:textId="3FA08839" w:rsidR="00365261" w:rsidRDefault="00365261" w:rsidP="00365261">
            <w:pPr>
              <w:spacing w:line="276" w:lineRule="auto"/>
              <w:jc w:val="both"/>
              <w:rPr>
                <w:rFonts w:ascii="Times New Roman" w:eastAsia="Calibri" w:hAnsi="Times New Roman"/>
                <w:kern w:val="2"/>
                <w:sz w:val="20"/>
                <w:lang w:eastAsia="en-US"/>
                <w14:ligatures w14:val="standardContextual"/>
              </w:rPr>
            </w:pPr>
            <w:r w:rsidRPr="00365261">
              <w:rPr>
                <w:rFonts w:ascii="Times New Roman" w:eastAsia="Calibri" w:hAnsi="Times New Roman"/>
                <w:kern w:val="2"/>
                <w:sz w:val="20"/>
                <w:lang w:eastAsia="en-US"/>
                <w14:ligatures w14:val="standardContextual"/>
              </w:rPr>
              <w:t>În contextul Laboratorului 3,  switch-ul cu 16 porturi este esențial pentru realizarea unei infrastructuri de rețea organizate, eficiente și ușor de extins, susținând comunicarea rapidă și sigură între echipamentele conectate.</w:t>
            </w:r>
          </w:p>
          <w:p w14:paraId="189B09BE" w14:textId="77777777" w:rsidR="00AD7DEE" w:rsidRPr="00AD7DEE" w:rsidRDefault="00AD7DEE" w:rsidP="00AD7DEE">
            <w:pPr>
              <w:spacing w:line="276" w:lineRule="auto"/>
              <w:rPr>
                <w:rFonts w:ascii="Times New Roman" w:eastAsia="Calibri" w:hAnsi="Times New Roman"/>
                <w:b/>
                <w:bCs/>
                <w:i/>
                <w:iCs/>
                <w:sz w:val="20"/>
                <w:lang w:val="en-US" w:eastAsia="en-US"/>
              </w:rPr>
            </w:pPr>
            <w:r w:rsidRPr="00AD7DEE">
              <w:rPr>
                <w:rFonts w:ascii="Times New Roman" w:eastAsia="Calibri" w:hAnsi="Times New Roman"/>
                <w:b/>
                <w:bCs/>
                <w:i/>
                <w:iCs/>
                <w:sz w:val="20"/>
                <w:lang w:val="en-US" w:eastAsia="en-US"/>
              </w:rPr>
              <w:t>Cerințe tehnice minime</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40"/>
              <w:gridCol w:w="3882"/>
            </w:tblGrid>
            <w:tr w:rsidR="00AD7DEE" w:rsidRPr="007863BE" w14:paraId="0CA60292" w14:textId="77777777" w:rsidTr="00AD7DEE">
              <w:trPr>
                <w:trHeight w:val="288"/>
              </w:trPr>
              <w:tc>
                <w:tcPr>
                  <w:tcW w:w="3240" w:type="dxa"/>
                  <w:shd w:val="clear" w:color="auto" w:fill="FFFFFF" w:themeFill="background1"/>
                  <w:vAlign w:val="center"/>
                  <w:hideMark/>
                </w:tcPr>
                <w:p w14:paraId="7E7AB2B2" w14:textId="77777777" w:rsidR="00AD7DEE" w:rsidRPr="007863BE" w:rsidRDefault="00AD7DEE" w:rsidP="00AD7DEE">
                  <w:pPr>
                    <w:spacing w:line="276" w:lineRule="auto"/>
                    <w:rPr>
                      <w:rFonts w:ascii="Times New Roman" w:hAnsi="Times New Roman"/>
                      <w:b/>
                      <w:bCs/>
                      <w:color w:val="000000"/>
                      <w:sz w:val="20"/>
                    </w:rPr>
                  </w:pPr>
                  <w:r w:rsidRPr="007863BE">
                    <w:rPr>
                      <w:rFonts w:ascii="Times New Roman" w:hAnsi="Times New Roman"/>
                      <w:b/>
                      <w:bCs/>
                      <w:color w:val="000000"/>
                      <w:sz w:val="20"/>
                    </w:rPr>
                    <w:t>Cerinta tehnica</w:t>
                  </w:r>
                </w:p>
              </w:tc>
              <w:tc>
                <w:tcPr>
                  <w:tcW w:w="3882" w:type="dxa"/>
                  <w:shd w:val="clear" w:color="auto" w:fill="FFFFFF" w:themeFill="background1"/>
                  <w:vAlign w:val="center"/>
                  <w:hideMark/>
                </w:tcPr>
                <w:p w14:paraId="44264EB3" w14:textId="77777777" w:rsidR="00AD7DEE" w:rsidRPr="007863BE" w:rsidRDefault="00AD7DEE" w:rsidP="00AD7DEE">
                  <w:pPr>
                    <w:spacing w:line="276" w:lineRule="auto"/>
                    <w:rPr>
                      <w:rFonts w:ascii="Times New Roman" w:hAnsi="Times New Roman"/>
                      <w:b/>
                      <w:bCs/>
                      <w:color w:val="000000"/>
                      <w:sz w:val="20"/>
                    </w:rPr>
                  </w:pPr>
                  <w:r w:rsidRPr="007863BE">
                    <w:rPr>
                      <w:rFonts w:ascii="Times New Roman" w:hAnsi="Times New Roman"/>
                      <w:b/>
                      <w:bCs/>
                      <w:color w:val="000000"/>
                      <w:sz w:val="20"/>
                    </w:rPr>
                    <w:t>Specificatii minime solicitate</w:t>
                  </w:r>
                </w:p>
              </w:tc>
            </w:tr>
            <w:tr w:rsidR="00AD7DEE" w:rsidRPr="007863BE" w14:paraId="7F71791F" w14:textId="77777777" w:rsidTr="00AD7DEE">
              <w:trPr>
                <w:trHeight w:val="288"/>
              </w:trPr>
              <w:tc>
                <w:tcPr>
                  <w:tcW w:w="3240" w:type="dxa"/>
                  <w:shd w:val="clear" w:color="auto" w:fill="FFFFFF" w:themeFill="background1"/>
                  <w:vAlign w:val="center"/>
                </w:tcPr>
                <w:p w14:paraId="57BD50D6"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Tip echipament</w:t>
                  </w:r>
                </w:p>
              </w:tc>
              <w:tc>
                <w:tcPr>
                  <w:tcW w:w="3882" w:type="dxa"/>
                  <w:shd w:val="clear" w:color="auto" w:fill="FFFFFF" w:themeFill="background1"/>
                  <w:vAlign w:val="center"/>
                </w:tcPr>
                <w:p w14:paraId="14D30B9E"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Switch Gigabit, unmanaged, operare plug-and-play</w:t>
                  </w:r>
                </w:p>
              </w:tc>
            </w:tr>
            <w:tr w:rsidR="00AD7DEE" w:rsidRPr="007863BE" w14:paraId="43638F2E" w14:textId="77777777" w:rsidTr="00AD7DEE">
              <w:trPr>
                <w:trHeight w:val="288"/>
              </w:trPr>
              <w:tc>
                <w:tcPr>
                  <w:tcW w:w="3240" w:type="dxa"/>
                  <w:shd w:val="clear" w:color="auto" w:fill="FFFFFF" w:themeFill="background1"/>
                  <w:vAlign w:val="center"/>
                </w:tcPr>
                <w:p w14:paraId="3F409A77"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Porturi</w:t>
                  </w:r>
                </w:p>
              </w:tc>
              <w:tc>
                <w:tcPr>
                  <w:tcW w:w="3882" w:type="dxa"/>
                  <w:shd w:val="clear" w:color="auto" w:fill="FFFFFF" w:themeFill="background1"/>
                  <w:vAlign w:val="center"/>
                </w:tcPr>
                <w:p w14:paraId="2C7298FB"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Minim 16 x RJ-45 10/100/1000 Mbps cu auto-negotiation</w:t>
                  </w:r>
                </w:p>
              </w:tc>
            </w:tr>
            <w:tr w:rsidR="00AD7DEE" w:rsidRPr="007863BE" w14:paraId="181D308B" w14:textId="77777777" w:rsidTr="00AD7DEE">
              <w:trPr>
                <w:trHeight w:val="288"/>
              </w:trPr>
              <w:tc>
                <w:tcPr>
                  <w:tcW w:w="3240" w:type="dxa"/>
                  <w:shd w:val="clear" w:color="auto" w:fill="FFFFFF" w:themeFill="background1"/>
                  <w:vAlign w:val="center"/>
                </w:tcPr>
                <w:p w14:paraId="5D78A1D0"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Auto-negotiation</w:t>
                  </w:r>
                </w:p>
              </w:tc>
              <w:tc>
                <w:tcPr>
                  <w:tcW w:w="3882" w:type="dxa"/>
                  <w:shd w:val="clear" w:color="auto" w:fill="FFFFFF" w:themeFill="background1"/>
                  <w:vAlign w:val="center"/>
                </w:tcPr>
                <w:p w14:paraId="77E49B0D"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Suportat pe toate porturile</w:t>
                  </w:r>
                </w:p>
              </w:tc>
            </w:tr>
            <w:tr w:rsidR="00AD7DEE" w:rsidRPr="007863BE" w14:paraId="0DB56815" w14:textId="77777777" w:rsidTr="00AD7DEE">
              <w:trPr>
                <w:trHeight w:val="288"/>
              </w:trPr>
              <w:tc>
                <w:tcPr>
                  <w:tcW w:w="3240" w:type="dxa"/>
                  <w:shd w:val="clear" w:color="auto" w:fill="FFFFFF" w:themeFill="background1"/>
                  <w:vAlign w:val="center"/>
                </w:tcPr>
                <w:p w14:paraId="32DC10D9"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Detectie automata</w:t>
                  </w:r>
                </w:p>
              </w:tc>
              <w:tc>
                <w:tcPr>
                  <w:tcW w:w="3882" w:type="dxa"/>
                  <w:shd w:val="clear" w:color="auto" w:fill="FFFFFF" w:themeFill="background1"/>
                  <w:vAlign w:val="center"/>
                </w:tcPr>
                <w:p w14:paraId="3F7F3231"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Suport Auto MDI/MDIX pe toate porturile</w:t>
                  </w:r>
                </w:p>
              </w:tc>
            </w:tr>
            <w:tr w:rsidR="00AD7DEE" w:rsidRPr="007863BE" w14:paraId="25F82777" w14:textId="77777777" w:rsidTr="00AD7DEE">
              <w:trPr>
                <w:trHeight w:val="288"/>
              </w:trPr>
              <w:tc>
                <w:tcPr>
                  <w:tcW w:w="3240" w:type="dxa"/>
                  <w:shd w:val="clear" w:color="auto" w:fill="FFFFFF" w:themeFill="background1"/>
                  <w:vAlign w:val="center"/>
                </w:tcPr>
                <w:p w14:paraId="03669EC9"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Standard retea</w:t>
                  </w:r>
                </w:p>
              </w:tc>
              <w:tc>
                <w:tcPr>
                  <w:tcW w:w="3882" w:type="dxa"/>
                  <w:shd w:val="clear" w:color="auto" w:fill="FFFFFF" w:themeFill="background1"/>
                  <w:vAlign w:val="center"/>
                </w:tcPr>
                <w:p w14:paraId="12E63E7E"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Compatibil cu IEEE 802.3, 802.3u, 802.3ab, 802.3x</w:t>
                  </w:r>
                </w:p>
              </w:tc>
            </w:tr>
            <w:tr w:rsidR="00AD7DEE" w:rsidRPr="007863BE" w14:paraId="78A6D4E6" w14:textId="77777777" w:rsidTr="00AD7DEE">
              <w:trPr>
                <w:trHeight w:val="288"/>
              </w:trPr>
              <w:tc>
                <w:tcPr>
                  <w:tcW w:w="3240" w:type="dxa"/>
                  <w:shd w:val="clear" w:color="auto" w:fill="FFFFFF" w:themeFill="background1"/>
                  <w:vAlign w:val="center"/>
                </w:tcPr>
                <w:p w14:paraId="3C0EC2D8"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Capacitate switching</w:t>
                  </w:r>
                </w:p>
              </w:tc>
              <w:tc>
                <w:tcPr>
                  <w:tcW w:w="3882" w:type="dxa"/>
                  <w:shd w:val="clear" w:color="auto" w:fill="FFFFFF" w:themeFill="background1"/>
                  <w:vAlign w:val="center"/>
                </w:tcPr>
                <w:p w14:paraId="1D559E4E"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Minim 32 Gbps, arhitectura non-blocking</w:t>
                  </w:r>
                </w:p>
              </w:tc>
            </w:tr>
            <w:tr w:rsidR="00AD7DEE" w:rsidRPr="007863BE" w14:paraId="7DADCA69" w14:textId="77777777" w:rsidTr="00AD7DEE">
              <w:trPr>
                <w:trHeight w:val="288"/>
              </w:trPr>
              <w:tc>
                <w:tcPr>
                  <w:tcW w:w="3240" w:type="dxa"/>
                  <w:shd w:val="clear" w:color="auto" w:fill="FFFFFF" w:themeFill="background1"/>
                  <w:vAlign w:val="center"/>
                </w:tcPr>
                <w:p w14:paraId="33426F18"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Rata de transfer (forwarding rate)</w:t>
                  </w:r>
                </w:p>
              </w:tc>
              <w:tc>
                <w:tcPr>
                  <w:tcW w:w="3882" w:type="dxa"/>
                  <w:shd w:val="clear" w:color="auto" w:fill="FFFFFF" w:themeFill="background1"/>
                  <w:vAlign w:val="center"/>
                </w:tcPr>
                <w:p w14:paraId="16ACC928"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Minim 23 Mpps</w:t>
                  </w:r>
                </w:p>
              </w:tc>
            </w:tr>
            <w:tr w:rsidR="00AD7DEE" w:rsidRPr="007863BE" w14:paraId="46696307" w14:textId="77777777" w:rsidTr="00AD7DEE">
              <w:trPr>
                <w:trHeight w:val="288"/>
              </w:trPr>
              <w:tc>
                <w:tcPr>
                  <w:tcW w:w="3240" w:type="dxa"/>
                  <w:shd w:val="clear" w:color="auto" w:fill="FFFFFF" w:themeFill="background1"/>
                  <w:vAlign w:val="center"/>
                </w:tcPr>
                <w:p w14:paraId="0F3B17E8"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Tabela adrese MAC</w:t>
                  </w:r>
                </w:p>
              </w:tc>
              <w:tc>
                <w:tcPr>
                  <w:tcW w:w="3882" w:type="dxa"/>
                  <w:shd w:val="clear" w:color="auto" w:fill="FFFFFF" w:themeFill="background1"/>
                  <w:vAlign w:val="center"/>
                </w:tcPr>
                <w:p w14:paraId="6910D933"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Minim 8.000 adrese MAC, cu mecanisme automate de invatare si stergere</w:t>
                  </w:r>
                </w:p>
              </w:tc>
            </w:tr>
            <w:tr w:rsidR="00AD7DEE" w:rsidRPr="007863BE" w14:paraId="4F24C6D0" w14:textId="77777777" w:rsidTr="00AD7DEE">
              <w:trPr>
                <w:trHeight w:val="288"/>
              </w:trPr>
              <w:tc>
                <w:tcPr>
                  <w:tcW w:w="3240" w:type="dxa"/>
                  <w:shd w:val="clear" w:color="auto" w:fill="FFFFFF" w:themeFill="background1"/>
                  <w:vAlign w:val="center"/>
                </w:tcPr>
                <w:p w14:paraId="5408D3CA"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Suport cadre extinse</w:t>
                  </w:r>
                </w:p>
              </w:tc>
              <w:tc>
                <w:tcPr>
                  <w:tcW w:w="3882" w:type="dxa"/>
                  <w:shd w:val="clear" w:color="auto" w:fill="FFFFFF" w:themeFill="background1"/>
                  <w:vAlign w:val="center"/>
                </w:tcPr>
                <w:p w14:paraId="71B1DAD3"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Suport pentru Jumbo Frames, dimensiune minimă 10 KB</w:t>
                  </w:r>
                </w:p>
              </w:tc>
            </w:tr>
            <w:tr w:rsidR="00AD7DEE" w:rsidRPr="007863BE" w14:paraId="41E5D699" w14:textId="77777777" w:rsidTr="00AD7DEE">
              <w:trPr>
                <w:trHeight w:val="288"/>
              </w:trPr>
              <w:tc>
                <w:tcPr>
                  <w:tcW w:w="3240" w:type="dxa"/>
                  <w:shd w:val="clear" w:color="auto" w:fill="FFFFFF" w:themeFill="background1"/>
                  <w:vAlign w:val="center"/>
                </w:tcPr>
                <w:p w14:paraId="50EC04A2"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Tehnologie reducere consum</w:t>
                  </w:r>
                </w:p>
              </w:tc>
              <w:tc>
                <w:tcPr>
                  <w:tcW w:w="3882" w:type="dxa"/>
                  <w:shd w:val="clear" w:color="auto" w:fill="FFFFFF" w:themeFill="background1"/>
                  <w:vAlign w:val="center"/>
                </w:tcPr>
                <w:p w14:paraId="097AAA59"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Suport pentru funcții de reducere a consumului de energie, in functie de starea conexiunilor</w:t>
                  </w:r>
                </w:p>
              </w:tc>
            </w:tr>
            <w:tr w:rsidR="00AD7DEE" w:rsidRPr="007863BE" w14:paraId="316E0BD8" w14:textId="77777777" w:rsidTr="00AD7DEE">
              <w:trPr>
                <w:trHeight w:val="288"/>
              </w:trPr>
              <w:tc>
                <w:tcPr>
                  <w:tcW w:w="3240" w:type="dxa"/>
                  <w:shd w:val="clear" w:color="auto" w:fill="FFFFFF" w:themeFill="background1"/>
                  <w:vAlign w:val="center"/>
                </w:tcPr>
                <w:p w14:paraId="29668340"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Carcasa</w:t>
                  </w:r>
                </w:p>
              </w:tc>
              <w:tc>
                <w:tcPr>
                  <w:tcW w:w="3882" w:type="dxa"/>
                  <w:shd w:val="clear" w:color="auto" w:fill="FFFFFF" w:themeFill="background1"/>
                  <w:vAlign w:val="center"/>
                </w:tcPr>
                <w:p w14:paraId="5CC5F5A8"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Carcasa metalica, design fără ventilator (fanless), pentru funcţionare silențioasa</w:t>
                  </w:r>
                </w:p>
              </w:tc>
            </w:tr>
            <w:tr w:rsidR="00AD7DEE" w:rsidRPr="007863BE" w14:paraId="631335B3" w14:textId="77777777" w:rsidTr="00AD7DEE">
              <w:trPr>
                <w:trHeight w:val="288"/>
              </w:trPr>
              <w:tc>
                <w:tcPr>
                  <w:tcW w:w="3240" w:type="dxa"/>
                  <w:shd w:val="clear" w:color="auto" w:fill="FFFFFF" w:themeFill="background1"/>
                  <w:vAlign w:val="center"/>
                </w:tcPr>
                <w:p w14:paraId="65C920D4"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Montare</w:t>
                  </w:r>
                </w:p>
              </w:tc>
              <w:tc>
                <w:tcPr>
                  <w:tcW w:w="3882" w:type="dxa"/>
                  <w:shd w:val="clear" w:color="auto" w:fill="FFFFFF" w:themeFill="background1"/>
                  <w:vAlign w:val="center"/>
                </w:tcPr>
                <w:p w14:paraId="6FFD4A2B"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Compatibil cu utilizare desktop sau montare in rack 1U</w:t>
                  </w:r>
                </w:p>
              </w:tc>
            </w:tr>
            <w:tr w:rsidR="00AD7DEE" w:rsidRPr="007863BE" w14:paraId="1A642F1A" w14:textId="77777777" w:rsidTr="00AD7DEE">
              <w:trPr>
                <w:trHeight w:val="288"/>
              </w:trPr>
              <w:tc>
                <w:tcPr>
                  <w:tcW w:w="3240" w:type="dxa"/>
                  <w:shd w:val="clear" w:color="auto" w:fill="FFFFFF" w:themeFill="background1"/>
                  <w:vAlign w:val="center"/>
                </w:tcPr>
                <w:p w14:paraId="73000B63"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lastRenderedPageBreak/>
                    <w:t>Kit montare</w:t>
                  </w:r>
                </w:p>
              </w:tc>
              <w:tc>
                <w:tcPr>
                  <w:tcW w:w="3882" w:type="dxa"/>
                  <w:shd w:val="clear" w:color="auto" w:fill="FFFFFF" w:themeFill="background1"/>
                  <w:vAlign w:val="center"/>
                </w:tcPr>
                <w:p w14:paraId="63C1BC5D"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Kit de montare in rack inclus</w:t>
                  </w:r>
                </w:p>
              </w:tc>
            </w:tr>
            <w:tr w:rsidR="00AD7DEE" w:rsidRPr="007863BE" w14:paraId="3F412CAB" w14:textId="77777777" w:rsidTr="00AD7DEE">
              <w:trPr>
                <w:trHeight w:val="288"/>
              </w:trPr>
              <w:tc>
                <w:tcPr>
                  <w:tcW w:w="3240" w:type="dxa"/>
                  <w:shd w:val="clear" w:color="auto" w:fill="FFFFFF" w:themeFill="background1"/>
                  <w:vAlign w:val="center"/>
                </w:tcPr>
                <w:p w14:paraId="106FC0D4"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Consum maxim</w:t>
                  </w:r>
                </w:p>
              </w:tc>
              <w:tc>
                <w:tcPr>
                  <w:tcW w:w="3882" w:type="dxa"/>
                  <w:shd w:val="clear" w:color="auto" w:fill="FFFFFF" w:themeFill="background1"/>
                  <w:vAlign w:val="center"/>
                </w:tcPr>
                <w:p w14:paraId="2A454A53"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maxim 15 W in sarcina maxima</w:t>
                  </w:r>
                </w:p>
              </w:tc>
            </w:tr>
            <w:tr w:rsidR="00AD7DEE" w:rsidRPr="007863BE" w14:paraId="44DA5963" w14:textId="77777777" w:rsidTr="00AD7DEE">
              <w:trPr>
                <w:trHeight w:val="288"/>
              </w:trPr>
              <w:tc>
                <w:tcPr>
                  <w:tcW w:w="3240" w:type="dxa"/>
                  <w:shd w:val="clear" w:color="auto" w:fill="FFFFFF" w:themeFill="background1"/>
                  <w:vAlign w:val="center"/>
                </w:tcPr>
                <w:p w14:paraId="425B5FC8"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Fiabilitate</w:t>
                  </w:r>
                </w:p>
              </w:tc>
              <w:tc>
                <w:tcPr>
                  <w:tcW w:w="3882" w:type="dxa"/>
                  <w:shd w:val="clear" w:color="auto" w:fill="FFFFFF" w:themeFill="background1"/>
                  <w:vAlign w:val="center"/>
                </w:tcPr>
                <w:p w14:paraId="46765652"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MTBF minim 100,000 ore</w:t>
                  </w:r>
                </w:p>
              </w:tc>
            </w:tr>
            <w:tr w:rsidR="00AD7DEE" w:rsidRPr="007863BE" w14:paraId="639F7570" w14:textId="77777777" w:rsidTr="00AD7DEE">
              <w:trPr>
                <w:trHeight w:val="288"/>
              </w:trPr>
              <w:tc>
                <w:tcPr>
                  <w:tcW w:w="3240" w:type="dxa"/>
                  <w:shd w:val="clear" w:color="auto" w:fill="FFFFFF" w:themeFill="background1"/>
                  <w:vAlign w:val="center"/>
                </w:tcPr>
                <w:p w14:paraId="07A3FD64"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Garanție</w:t>
                  </w:r>
                </w:p>
              </w:tc>
              <w:tc>
                <w:tcPr>
                  <w:tcW w:w="3882" w:type="dxa"/>
                  <w:shd w:val="clear" w:color="auto" w:fill="FFFFFF" w:themeFill="background1"/>
                  <w:vAlign w:val="center"/>
                </w:tcPr>
                <w:p w14:paraId="393C9150" w14:textId="77777777" w:rsidR="00AD7DEE" w:rsidRPr="007863BE" w:rsidRDefault="00AD7DEE" w:rsidP="00AD7DEE">
                  <w:pPr>
                    <w:rPr>
                      <w:rFonts w:ascii="Times New Roman" w:hAnsi="Times New Roman"/>
                      <w:color w:val="000000"/>
                      <w:sz w:val="20"/>
                    </w:rPr>
                  </w:pPr>
                  <w:r w:rsidRPr="00CA2114">
                    <w:rPr>
                      <w:rFonts w:ascii="Times New Roman" w:hAnsi="Times New Roman"/>
                      <w:color w:val="000000"/>
                      <w:sz w:val="20"/>
                    </w:rPr>
                    <w:t xml:space="preserve">Minim </w:t>
                  </w:r>
                  <w:r>
                    <w:rPr>
                      <w:rFonts w:ascii="Times New Roman" w:hAnsi="Times New Roman"/>
                      <w:color w:val="000000"/>
                      <w:sz w:val="20"/>
                    </w:rPr>
                    <w:t>24 luni</w:t>
                  </w:r>
                  <w:r w:rsidRPr="00CA2114">
                    <w:rPr>
                      <w:rFonts w:ascii="Times New Roman" w:hAnsi="Times New Roman"/>
                      <w:color w:val="000000"/>
                      <w:sz w:val="20"/>
                    </w:rPr>
                    <w:t>, service si suport tehnic asigurat pe durata garantiei.</w:t>
                  </w:r>
                </w:p>
              </w:tc>
            </w:tr>
          </w:tbl>
          <w:p w14:paraId="1E37C378" w14:textId="77777777" w:rsidR="007412EC" w:rsidRPr="00D53830" w:rsidRDefault="007412EC" w:rsidP="00250218">
            <w:pPr>
              <w:spacing w:line="276" w:lineRule="auto"/>
              <w:contextualSpacing/>
              <w:jc w:val="both"/>
              <w:rPr>
                <w:rFonts w:ascii="Times New Roman" w:hAnsi="Times New Roman"/>
                <w:b/>
                <w:bCs/>
                <w:color w:val="215E99" w:themeColor="text2" w:themeTint="BF"/>
                <w:sz w:val="20"/>
                <w:lang w:eastAsia="ar-SA"/>
              </w:rPr>
            </w:pPr>
          </w:p>
        </w:tc>
        <w:tc>
          <w:tcPr>
            <w:tcW w:w="6946" w:type="dxa"/>
          </w:tcPr>
          <w:p w14:paraId="5C52A610" w14:textId="77777777" w:rsidR="007412EC" w:rsidRPr="00D92624" w:rsidRDefault="007412EC" w:rsidP="00250218">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lastRenderedPageBreak/>
              <w:t>Se va completa de ofertant cu specificațiile tehnice ale produsului/produselor ofertat/e</w:t>
            </w:r>
          </w:p>
          <w:p w14:paraId="69B99AFD" w14:textId="77777777" w:rsidR="007412EC" w:rsidRPr="00D92624" w:rsidRDefault="007412EC" w:rsidP="00250218">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7412EC" w:rsidRPr="00D92624" w14:paraId="712A3933" w14:textId="77777777" w:rsidTr="00250218">
        <w:tc>
          <w:tcPr>
            <w:tcW w:w="6945" w:type="dxa"/>
          </w:tcPr>
          <w:p w14:paraId="75A7B088" w14:textId="49881ABE" w:rsidR="007412EC" w:rsidRPr="00D92624" w:rsidRDefault="007412EC" w:rsidP="00250218">
            <w:pPr>
              <w:spacing w:line="276" w:lineRule="auto"/>
              <w:rPr>
                <w:rFonts w:ascii="Times New Roman" w:hAnsi="Times New Roman"/>
                <w:b/>
                <w:bCs/>
                <w:sz w:val="20"/>
              </w:rPr>
            </w:pPr>
            <w:r w:rsidRPr="00D92624">
              <w:rPr>
                <w:rFonts w:ascii="Times New Roman" w:hAnsi="Times New Roman"/>
                <w:b/>
                <w:bCs/>
                <w:sz w:val="20"/>
              </w:rPr>
              <w:lastRenderedPageBreak/>
              <w:t xml:space="preserve">Cantitate: </w:t>
            </w:r>
            <w:r>
              <w:rPr>
                <w:rFonts w:ascii="Times New Roman" w:hAnsi="Times New Roman"/>
                <w:b/>
                <w:bCs/>
                <w:sz w:val="20"/>
              </w:rPr>
              <w:t>1 buc</w:t>
            </w:r>
          </w:p>
          <w:p w14:paraId="3D2C3BF4" w14:textId="77777777" w:rsidR="007412EC" w:rsidRPr="00D92624" w:rsidRDefault="007412EC" w:rsidP="00250218">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6504E4DE" w14:textId="77777777" w:rsidR="007412EC" w:rsidRPr="00D92624" w:rsidRDefault="007412EC" w:rsidP="00250218">
            <w:pPr>
              <w:spacing w:line="276" w:lineRule="auto"/>
              <w:rPr>
                <w:rFonts w:ascii="Times New Roman" w:hAnsi="Times New Roman"/>
                <w:b/>
                <w:bCs/>
                <w:sz w:val="20"/>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p w14:paraId="07CD01B4" w14:textId="77777777" w:rsidR="007412EC" w:rsidRPr="00D92624" w:rsidRDefault="007412EC" w:rsidP="00250218">
            <w:pPr>
              <w:spacing w:line="276" w:lineRule="auto"/>
              <w:rPr>
                <w:rFonts w:ascii="Times New Roman" w:hAnsi="Times New Roman"/>
                <w:b/>
                <w:bCs/>
                <w:sz w:val="20"/>
              </w:rPr>
            </w:pPr>
            <w:r w:rsidRPr="00D92624">
              <w:rPr>
                <w:rFonts w:ascii="Times New Roman" w:hAnsi="Times New Roman"/>
                <w:b/>
                <w:bCs/>
                <w:sz w:val="20"/>
              </w:rPr>
              <w:t xml:space="preserve">Garanție standard: </w:t>
            </w:r>
            <w:r w:rsidRPr="00D92624">
              <w:rPr>
                <w:rFonts w:ascii="Times New Roman" w:hAnsi="Times New Roman"/>
                <w:b/>
                <w:bCs/>
                <w:color w:val="156082" w:themeColor="accent1"/>
                <w:sz w:val="20"/>
              </w:rPr>
              <w:t>24 luni</w:t>
            </w:r>
          </w:p>
          <w:p w14:paraId="5EC6FCD4" w14:textId="77777777" w:rsidR="007412EC" w:rsidRPr="00D92624" w:rsidRDefault="007412EC" w:rsidP="00250218">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Garanție suplimentară: </w:t>
            </w:r>
            <w:r w:rsidRPr="00D92624">
              <w:rPr>
                <w:rFonts w:ascii="Times New Roman" w:hAnsi="Times New Roman"/>
                <w:b/>
                <w:bCs/>
                <w:i/>
                <w:iCs/>
                <w:color w:val="156082" w:themeColor="accent1"/>
                <w:sz w:val="20"/>
              </w:rPr>
              <w:t>conform ofertă</w:t>
            </w:r>
          </w:p>
        </w:tc>
        <w:tc>
          <w:tcPr>
            <w:tcW w:w="6946" w:type="dxa"/>
          </w:tcPr>
          <w:p w14:paraId="12DE31D3" w14:textId="77777777" w:rsidR="007412EC" w:rsidRPr="00D92624" w:rsidRDefault="007412EC" w:rsidP="00250218">
            <w:pPr>
              <w:suppressAutoHyphens/>
              <w:spacing w:line="276" w:lineRule="auto"/>
              <w:ind w:right="1042"/>
              <w:jc w:val="both"/>
              <w:rPr>
                <w:rFonts w:ascii="Times New Roman" w:hAnsi="Times New Roman"/>
                <w:bCs/>
                <w:i/>
                <w:color w:val="FF0000"/>
                <w:sz w:val="20"/>
                <w:lang w:eastAsia="ar-SA"/>
              </w:rPr>
            </w:pPr>
          </w:p>
        </w:tc>
      </w:tr>
    </w:tbl>
    <w:p w14:paraId="2DC5F205" w14:textId="2904024A" w:rsidR="003647B9" w:rsidRPr="00DC4D79" w:rsidRDefault="003647B9" w:rsidP="00DC4D79">
      <w:pPr>
        <w:suppressAutoHyphens/>
        <w:spacing w:line="276" w:lineRule="auto"/>
        <w:ind w:left="851" w:right="1042"/>
        <w:jc w:val="both"/>
        <w:rPr>
          <w:rFonts w:ascii="Times New Roman" w:hAnsi="Times New Roman"/>
          <w:b/>
          <w:bCs/>
          <w:color w:val="215E99" w:themeColor="text2" w:themeTint="BF"/>
          <w:szCs w:val="24"/>
          <w:lang w:eastAsia="ar-SA"/>
        </w:rPr>
      </w:pPr>
    </w:p>
    <w:p w14:paraId="029C5DB6" w14:textId="43C3C43E" w:rsidR="00C735FD" w:rsidRDefault="00C735FD" w:rsidP="00C735FD">
      <w:pPr>
        <w:spacing w:line="276" w:lineRule="auto"/>
        <w:rPr>
          <w:rFonts w:ascii="Times New Roman" w:hAnsi="Times New Roman"/>
          <w:bCs/>
          <w:sz w:val="22"/>
          <w:szCs w:val="22"/>
          <w:highlight w:val="yellow"/>
          <w:lang w:eastAsia="en-GB"/>
        </w:rPr>
      </w:pPr>
    </w:p>
    <w:p w14:paraId="484C500C" w14:textId="1041F862" w:rsidR="00C735FD" w:rsidRDefault="00C735FD" w:rsidP="00C735FD">
      <w:pPr>
        <w:spacing w:line="276" w:lineRule="auto"/>
        <w:rPr>
          <w:rFonts w:ascii="Times New Roman" w:hAnsi="Times New Roman"/>
          <w:bCs/>
          <w:sz w:val="22"/>
          <w:szCs w:val="22"/>
          <w:highlight w:val="yellow"/>
          <w:lang w:eastAsia="en-GB"/>
        </w:rPr>
      </w:pPr>
    </w:p>
    <w:p w14:paraId="4DE2784E" w14:textId="77777777" w:rsidR="00622230" w:rsidRDefault="00622230" w:rsidP="00C735FD">
      <w:pPr>
        <w:spacing w:line="276" w:lineRule="auto"/>
        <w:rPr>
          <w:rFonts w:ascii="Times New Roman" w:hAnsi="Times New Roman"/>
          <w:bCs/>
          <w:sz w:val="22"/>
          <w:szCs w:val="22"/>
          <w:highlight w:val="yellow"/>
          <w:lang w:eastAsia="en-GB"/>
        </w:rPr>
      </w:pPr>
    </w:p>
    <w:p w14:paraId="4E157496" w14:textId="77777777" w:rsidR="00ED43D1" w:rsidRPr="00C03137" w:rsidRDefault="00ED43D1" w:rsidP="00ED43D1">
      <w:pPr>
        <w:suppressAutoHyphens/>
        <w:spacing w:line="276" w:lineRule="auto"/>
        <w:ind w:right="1042"/>
        <w:jc w:val="both"/>
        <w:rPr>
          <w:rFonts w:ascii="Times New Roman" w:hAnsi="Times New Roman"/>
          <w:b/>
          <w:bCs/>
          <w:color w:val="215E99" w:themeColor="text2" w:themeTint="BF"/>
          <w:szCs w:val="24"/>
          <w:lang w:eastAsia="ar-SA"/>
        </w:rPr>
      </w:pPr>
    </w:p>
    <w:p w14:paraId="3F768ABF" w14:textId="091FF23D" w:rsidR="00C735FD" w:rsidRDefault="00C735FD" w:rsidP="00C735FD">
      <w:pPr>
        <w:spacing w:line="276" w:lineRule="auto"/>
        <w:rPr>
          <w:rFonts w:ascii="Times New Roman" w:hAnsi="Times New Roman"/>
          <w:bCs/>
          <w:sz w:val="22"/>
          <w:szCs w:val="22"/>
          <w:highlight w:val="yellow"/>
          <w:lang w:eastAsia="en-GB"/>
        </w:rPr>
      </w:pPr>
    </w:p>
    <w:p w14:paraId="299CCB87" w14:textId="4A482D99" w:rsidR="00622230" w:rsidRDefault="00622230" w:rsidP="00C735FD">
      <w:pPr>
        <w:spacing w:line="276" w:lineRule="auto"/>
        <w:rPr>
          <w:rFonts w:ascii="Times New Roman" w:hAnsi="Times New Roman"/>
          <w:bCs/>
          <w:sz w:val="22"/>
          <w:szCs w:val="22"/>
          <w:highlight w:val="yellow"/>
          <w:lang w:eastAsia="en-GB"/>
        </w:rPr>
      </w:pPr>
    </w:p>
    <w:p w14:paraId="4E0A24D8" w14:textId="76345047" w:rsidR="00AD7DEE" w:rsidRDefault="00AD7DEE" w:rsidP="00C735FD">
      <w:pPr>
        <w:spacing w:line="276" w:lineRule="auto"/>
        <w:rPr>
          <w:rFonts w:ascii="Times New Roman" w:hAnsi="Times New Roman"/>
          <w:bCs/>
          <w:sz w:val="22"/>
          <w:szCs w:val="22"/>
          <w:highlight w:val="yellow"/>
          <w:lang w:eastAsia="en-GB"/>
        </w:rPr>
      </w:pPr>
    </w:p>
    <w:p w14:paraId="4FF89D84" w14:textId="0FBFB62F" w:rsidR="00AD7DEE" w:rsidRDefault="00AD7DEE" w:rsidP="00C735FD">
      <w:pPr>
        <w:spacing w:line="276" w:lineRule="auto"/>
        <w:rPr>
          <w:rFonts w:ascii="Times New Roman" w:hAnsi="Times New Roman"/>
          <w:bCs/>
          <w:sz w:val="22"/>
          <w:szCs w:val="22"/>
          <w:highlight w:val="yellow"/>
          <w:lang w:eastAsia="en-GB"/>
        </w:rPr>
      </w:pPr>
    </w:p>
    <w:p w14:paraId="48BCEBC3" w14:textId="12AD64A5" w:rsidR="00AD7DEE" w:rsidRDefault="00AD7DEE" w:rsidP="00C735FD">
      <w:pPr>
        <w:spacing w:line="276" w:lineRule="auto"/>
        <w:rPr>
          <w:rFonts w:ascii="Times New Roman" w:hAnsi="Times New Roman"/>
          <w:bCs/>
          <w:sz w:val="22"/>
          <w:szCs w:val="22"/>
          <w:highlight w:val="yellow"/>
          <w:lang w:eastAsia="en-GB"/>
        </w:rPr>
      </w:pPr>
    </w:p>
    <w:p w14:paraId="20FAC863" w14:textId="4FE64B84" w:rsidR="00AD7DEE" w:rsidRDefault="00AD7DEE" w:rsidP="00C735FD">
      <w:pPr>
        <w:spacing w:line="276" w:lineRule="auto"/>
        <w:rPr>
          <w:rFonts w:ascii="Times New Roman" w:hAnsi="Times New Roman"/>
          <w:bCs/>
          <w:sz w:val="22"/>
          <w:szCs w:val="22"/>
          <w:highlight w:val="yellow"/>
          <w:lang w:eastAsia="en-GB"/>
        </w:rPr>
      </w:pPr>
    </w:p>
    <w:p w14:paraId="50EBE0B7" w14:textId="0418BD8D" w:rsidR="00AD7DEE" w:rsidRDefault="00AD7DEE" w:rsidP="00C735FD">
      <w:pPr>
        <w:spacing w:line="276" w:lineRule="auto"/>
        <w:rPr>
          <w:rFonts w:ascii="Times New Roman" w:hAnsi="Times New Roman"/>
          <w:bCs/>
          <w:sz w:val="22"/>
          <w:szCs w:val="22"/>
          <w:highlight w:val="yellow"/>
          <w:lang w:eastAsia="en-GB"/>
        </w:rPr>
      </w:pPr>
    </w:p>
    <w:p w14:paraId="442C815F" w14:textId="7A6BE75C" w:rsidR="00AD7DEE" w:rsidRDefault="00AD7DEE" w:rsidP="00C735FD">
      <w:pPr>
        <w:spacing w:line="276" w:lineRule="auto"/>
        <w:rPr>
          <w:rFonts w:ascii="Times New Roman" w:hAnsi="Times New Roman"/>
          <w:bCs/>
          <w:sz w:val="22"/>
          <w:szCs w:val="22"/>
          <w:highlight w:val="yellow"/>
          <w:lang w:eastAsia="en-GB"/>
        </w:rPr>
      </w:pPr>
    </w:p>
    <w:p w14:paraId="1897AA10" w14:textId="0D63E22F" w:rsidR="00AD7DEE" w:rsidRDefault="00AD7DEE" w:rsidP="00C735FD">
      <w:pPr>
        <w:spacing w:line="276" w:lineRule="auto"/>
        <w:rPr>
          <w:rFonts w:ascii="Times New Roman" w:hAnsi="Times New Roman"/>
          <w:bCs/>
          <w:sz w:val="22"/>
          <w:szCs w:val="22"/>
          <w:highlight w:val="yellow"/>
          <w:lang w:eastAsia="en-GB"/>
        </w:rPr>
      </w:pPr>
    </w:p>
    <w:p w14:paraId="4BE8EBA8" w14:textId="41A569EB" w:rsidR="00AD7DEE" w:rsidRDefault="00AD7DEE" w:rsidP="00C735FD">
      <w:pPr>
        <w:spacing w:line="276" w:lineRule="auto"/>
        <w:rPr>
          <w:rFonts w:ascii="Times New Roman" w:hAnsi="Times New Roman"/>
          <w:bCs/>
          <w:sz w:val="22"/>
          <w:szCs w:val="22"/>
          <w:highlight w:val="yellow"/>
          <w:lang w:eastAsia="en-GB"/>
        </w:rPr>
      </w:pPr>
    </w:p>
    <w:p w14:paraId="01DD26B4" w14:textId="1C228210" w:rsidR="00AD7DEE" w:rsidRDefault="00AD7DEE" w:rsidP="00C735FD">
      <w:pPr>
        <w:spacing w:line="276" w:lineRule="auto"/>
        <w:rPr>
          <w:rFonts w:ascii="Times New Roman" w:hAnsi="Times New Roman"/>
          <w:bCs/>
          <w:sz w:val="22"/>
          <w:szCs w:val="22"/>
          <w:highlight w:val="yellow"/>
          <w:lang w:eastAsia="en-GB"/>
        </w:rPr>
      </w:pPr>
    </w:p>
    <w:p w14:paraId="72E45BE8" w14:textId="3DA6B7B0" w:rsidR="00AD7DEE" w:rsidRDefault="00AD7DEE" w:rsidP="00C735FD">
      <w:pPr>
        <w:spacing w:line="276" w:lineRule="auto"/>
        <w:rPr>
          <w:rFonts w:ascii="Times New Roman" w:hAnsi="Times New Roman"/>
          <w:bCs/>
          <w:sz w:val="22"/>
          <w:szCs w:val="22"/>
          <w:highlight w:val="yellow"/>
          <w:lang w:eastAsia="en-GB"/>
        </w:rPr>
      </w:pPr>
    </w:p>
    <w:p w14:paraId="3FE19DB3" w14:textId="4D6BAFCC" w:rsidR="00AD7DEE" w:rsidRDefault="00AD7DEE" w:rsidP="00C735FD">
      <w:pPr>
        <w:spacing w:line="276" w:lineRule="auto"/>
        <w:rPr>
          <w:rFonts w:ascii="Times New Roman" w:hAnsi="Times New Roman"/>
          <w:bCs/>
          <w:sz w:val="22"/>
          <w:szCs w:val="22"/>
          <w:highlight w:val="yellow"/>
          <w:lang w:eastAsia="en-GB"/>
        </w:rPr>
      </w:pPr>
    </w:p>
    <w:p w14:paraId="374401CC" w14:textId="4705BD09" w:rsidR="00AD7DEE" w:rsidRDefault="00AD7DEE" w:rsidP="00C735FD">
      <w:pPr>
        <w:spacing w:line="276" w:lineRule="auto"/>
        <w:rPr>
          <w:rFonts w:ascii="Times New Roman" w:hAnsi="Times New Roman"/>
          <w:bCs/>
          <w:sz w:val="22"/>
          <w:szCs w:val="22"/>
          <w:highlight w:val="yellow"/>
          <w:lang w:eastAsia="en-GB"/>
        </w:rPr>
      </w:pPr>
    </w:p>
    <w:p w14:paraId="4231D883" w14:textId="0D4BF60E" w:rsidR="00AD7DEE" w:rsidRDefault="00AD7DEE" w:rsidP="00C735FD">
      <w:pPr>
        <w:spacing w:line="276" w:lineRule="auto"/>
        <w:rPr>
          <w:rFonts w:ascii="Times New Roman" w:hAnsi="Times New Roman"/>
          <w:bCs/>
          <w:sz w:val="22"/>
          <w:szCs w:val="22"/>
          <w:highlight w:val="yellow"/>
          <w:lang w:eastAsia="en-GB"/>
        </w:rPr>
      </w:pPr>
    </w:p>
    <w:p w14:paraId="362B301B" w14:textId="31E15E6A" w:rsidR="00AD7DEE" w:rsidRDefault="00AD7DEE" w:rsidP="00C735FD">
      <w:pPr>
        <w:spacing w:line="276" w:lineRule="auto"/>
        <w:rPr>
          <w:rFonts w:ascii="Times New Roman" w:hAnsi="Times New Roman"/>
          <w:bCs/>
          <w:sz w:val="22"/>
          <w:szCs w:val="22"/>
          <w:highlight w:val="yellow"/>
          <w:lang w:eastAsia="en-GB"/>
        </w:rPr>
      </w:pPr>
    </w:p>
    <w:p w14:paraId="2DEFE3D9" w14:textId="6704BF6A" w:rsidR="00AD7DEE" w:rsidRDefault="00AD7DEE" w:rsidP="00C735FD">
      <w:pPr>
        <w:spacing w:line="276" w:lineRule="auto"/>
        <w:rPr>
          <w:rFonts w:ascii="Times New Roman" w:hAnsi="Times New Roman"/>
          <w:bCs/>
          <w:sz w:val="22"/>
          <w:szCs w:val="22"/>
          <w:highlight w:val="yellow"/>
          <w:lang w:eastAsia="en-GB"/>
        </w:rPr>
      </w:pPr>
    </w:p>
    <w:p w14:paraId="3C303F91" w14:textId="22037365" w:rsidR="00AD7DEE" w:rsidRDefault="00AD7DEE" w:rsidP="00C735FD">
      <w:pPr>
        <w:spacing w:line="276" w:lineRule="auto"/>
        <w:rPr>
          <w:rFonts w:ascii="Times New Roman" w:hAnsi="Times New Roman"/>
          <w:bCs/>
          <w:sz w:val="22"/>
          <w:szCs w:val="22"/>
          <w:highlight w:val="yellow"/>
          <w:lang w:eastAsia="en-GB"/>
        </w:rPr>
      </w:pPr>
    </w:p>
    <w:p w14:paraId="796EBBBC" w14:textId="28251788" w:rsidR="00AD7DEE" w:rsidRDefault="00AD7DEE" w:rsidP="00C735FD">
      <w:pPr>
        <w:spacing w:line="276" w:lineRule="auto"/>
        <w:rPr>
          <w:rFonts w:ascii="Times New Roman" w:hAnsi="Times New Roman"/>
          <w:bCs/>
          <w:sz w:val="22"/>
          <w:szCs w:val="22"/>
          <w:highlight w:val="yellow"/>
          <w:lang w:eastAsia="en-GB"/>
        </w:rPr>
      </w:pPr>
    </w:p>
    <w:p w14:paraId="3204762D" w14:textId="703677E8" w:rsidR="00AD7DEE" w:rsidRDefault="00AD7DEE" w:rsidP="00C735FD">
      <w:pPr>
        <w:spacing w:line="276" w:lineRule="auto"/>
        <w:rPr>
          <w:rFonts w:ascii="Times New Roman" w:hAnsi="Times New Roman"/>
          <w:bCs/>
          <w:sz w:val="22"/>
          <w:szCs w:val="22"/>
          <w:highlight w:val="yellow"/>
          <w:lang w:eastAsia="en-GB"/>
        </w:rPr>
      </w:pPr>
    </w:p>
    <w:p w14:paraId="7B1E00B2" w14:textId="0309DE32" w:rsidR="00616414" w:rsidRPr="00616414" w:rsidRDefault="00616414" w:rsidP="00616414">
      <w:pPr>
        <w:spacing w:line="276" w:lineRule="auto"/>
        <w:jc w:val="both"/>
        <w:rPr>
          <w:rFonts w:ascii="Times New Roman" w:eastAsia="Calibri" w:hAnsi="Times New Roman"/>
          <w:b/>
          <w:color w:val="1F4E79"/>
          <w:sz w:val="22"/>
          <w:szCs w:val="22"/>
          <w:lang w:eastAsia="en-US"/>
        </w:rPr>
      </w:pPr>
      <w:r>
        <w:rPr>
          <w:rFonts w:ascii="Times New Roman" w:eastAsia="Calibri" w:hAnsi="Times New Roman"/>
          <w:b/>
          <w:color w:val="1F4E79"/>
          <w:sz w:val="22"/>
          <w:szCs w:val="22"/>
          <w:lang w:eastAsia="en-US"/>
        </w:rPr>
        <w:t xml:space="preserve">                       </w:t>
      </w:r>
      <w:r w:rsidRPr="00616414">
        <w:rPr>
          <w:rFonts w:ascii="Times New Roman" w:eastAsia="Calibri" w:hAnsi="Times New Roman"/>
          <w:b/>
          <w:color w:val="1F4E79"/>
          <w:sz w:val="22"/>
          <w:szCs w:val="22"/>
          <w:lang w:eastAsia="en-US"/>
        </w:rPr>
        <w:t>TABELUL NR.6- SPECIFICATII TEHNICE MINIMALE – REPER NR. 6 - DISPLAY INTERACTIV  75" – 1 BUC</w:t>
      </w:r>
    </w:p>
    <w:p w14:paraId="74A2FE22" w14:textId="2BFC4C20" w:rsidR="00AD7DEE" w:rsidRPr="00616414" w:rsidRDefault="00AD7DEE" w:rsidP="00C735FD">
      <w:pPr>
        <w:spacing w:line="276" w:lineRule="auto"/>
        <w:rPr>
          <w:rFonts w:ascii="Times New Roman" w:hAnsi="Times New Roman"/>
          <w:bCs/>
          <w:sz w:val="22"/>
          <w:szCs w:val="22"/>
          <w:highlight w:val="yellow"/>
          <w:lang w:eastAsia="en-GB"/>
        </w:rPr>
      </w:pPr>
    </w:p>
    <w:tbl>
      <w:tblPr>
        <w:tblStyle w:val="TableGrid"/>
        <w:tblW w:w="0" w:type="auto"/>
        <w:tblInd w:w="988" w:type="dxa"/>
        <w:tblLook w:val="04A0" w:firstRow="1" w:lastRow="0" w:firstColumn="1" w:lastColumn="0" w:noHBand="0" w:noVBand="1"/>
      </w:tblPr>
      <w:tblGrid>
        <w:gridCol w:w="7348"/>
        <w:gridCol w:w="6946"/>
      </w:tblGrid>
      <w:tr w:rsidR="00616414" w:rsidRPr="00D92624" w14:paraId="6D3D3B01" w14:textId="77777777" w:rsidTr="008A6109">
        <w:tc>
          <w:tcPr>
            <w:tcW w:w="7348" w:type="dxa"/>
          </w:tcPr>
          <w:p w14:paraId="4D3CA59F" w14:textId="77777777" w:rsidR="00616414" w:rsidRPr="00D92624" w:rsidRDefault="00616414" w:rsidP="00250218">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2AAA95B0" w14:textId="77777777" w:rsidR="00616414" w:rsidRPr="00D92624" w:rsidRDefault="00616414" w:rsidP="00250218">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616414" w:rsidRPr="00D92624" w14:paraId="099456F4" w14:textId="77777777" w:rsidTr="008A6109">
        <w:tc>
          <w:tcPr>
            <w:tcW w:w="7348" w:type="dxa"/>
          </w:tcPr>
          <w:p w14:paraId="610D8CCC" w14:textId="0701037D" w:rsidR="00616414" w:rsidRDefault="00616414" w:rsidP="00250218">
            <w:pPr>
              <w:spacing w:line="276" w:lineRule="auto"/>
              <w:rPr>
                <w:rFonts w:ascii="Times New Roman" w:eastAsia="Calibri" w:hAnsi="Times New Roman"/>
                <w:b/>
                <w:bCs/>
                <w:i/>
                <w:iCs/>
                <w:kern w:val="2"/>
                <w:sz w:val="20"/>
                <w:lang w:eastAsia="en-US"/>
                <w14:ligatures w14:val="standardContextual"/>
              </w:rPr>
            </w:pPr>
            <w:r w:rsidRPr="00365261">
              <w:rPr>
                <w:rFonts w:ascii="Times New Roman" w:eastAsia="Calibri" w:hAnsi="Times New Roman"/>
                <w:b/>
                <w:bCs/>
                <w:i/>
                <w:iCs/>
                <w:kern w:val="2"/>
                <w:sz w:val="20"/>
                <w:lang w:eastAsia="en-US"/>
                <w14:ligatures w14:val="standardContextual"/>
              </w:rPr>
              <w:t>Descriere produs:</w:t>
            </w:r>
          </w:p>
          <w:p w14:paraId="1CC1FDB3" w14:textId="77777777" w:rsidR="00304581" w:rsidRPr="00304581" w:rsidRDefault="00304581" w:rsidP="008A6109">
            <w:pPr>
              <w:jc w:val="both"/>
              <w:rPr>
                <w:rFonts w:ascii="Times New Roman" w:eastAsia="Calibri" w:hAnsi="Times New Roman"/>
                <w:kern w:val="2"/>
                <w:sz w:val="20"/>
                <w:lang w:eastAsia="en-US"/>
                <w14:ligatures w14:val="standardContextual"/>
              </w:rPr>
            </w:pPr>
            <w:r w:rsidRPr="00304581">
              <w:rPr>
                <w:rFonts w:ascii="Times New Roman" w:eastAsia="Calibri" w:hAnsi="Times New Roman"/>
                <w:kern w:val="2"/>
                <w:sz w:val="20"/>
                <w:lang w:eastAsia="en-US"/>
                <w14:ligatures w14:val="standardContextual"/>
              </w:rPr>
              <w:t>Sistemul Display Interactiv reprezintă o soluție tehnologică modernă care îmbină funcțiile unui ecran de mari dimensiuni cu capabilități tactile avansate, fiind utilizat în educație, prezentări PPT, pentru creșterea interactivității și atractivității orelor din învățământul dual.</w:t>
            </w:r>
          </w:p>
          <w:p w14:paraId="592E751F" w14:textId="77777777" w:rsidR="00304581" w:rsidRPr="00304581" w:rsidRDefault="00304581" w:rsidP="008A6109">
            <w:pPr>
              <w:jc w:val="both"/>
              <w:rPr>
                <w:rFonts w:ascii="Times New Roman" w:eastAsia="Calibri" w:hAnsi="Times New Roman"/>
                <w:kern w:val="2"/>
                <w:sz w:val="20"/>
                <w:lang w:eastAsia="en-US"/>
                <w14:ligatures w14:val="standardContextual"/>
              </w:rPr>
            </w:pPr>
            <w:r w:rsidRPr="00304581">
              <w:rPr>
                <w:rFonts w:ascii="Times New Roman" w:eastAsia="Calibri" w:hAnsi="Times New Roman"/>
                <w:kern w:val="2"/>
                <w:sz w:val="20"/>
                <w:lang w:eastAsia="en-US"/>
                <w14:ligatures w14:val="standardContextual"/>
              </w:rPr>
              <w:t>Display-ul Interactiv va afișa conținutul digital la rezoluții înalte, asigurând o vizibilitate excelentă pentru toți studenții. Interacțiunea tactilă va oferi posibilitatea de a scrie, desena, edita și deplasa informațiile direct pe ecran (cu ajutorul degetelor sau cu un stilou special).</w:t>
            </w:r>
          </w:p>
          <w:p w14:paraId="66500FD5" w14:textId="77777777" w:rsidR="00304581" w:rsidRPr="00304581" w:rsidRDefault="00304581" w:rsidP="008A6109">
            <w:pPr>
              <w:jc w:val="both"/>
              <w:rPr>
                <w:rFonts w:ascii="Times New Roman" w:eastAsia="Calibri" w:hAnsi="Times New Roman"/>
                <w:kern w:val="2"/>
                <w:sz w:val="20"/>
                <w:lang w:eastAsia="en-US"/>
                <w14:ligatures w14:val="standardContextual"/>
              </w:rPr>
            </w:pPr>
            <w:r w:rsidRPr="00304581">
              <w:rPr>
                <w:rFonts w:ascii="Times New Roman" w:eastAsia="Calibri" w:hAnsi="Times New Roman"/>
                <w:kern w:val="2"/>
                <w:sz w:val="20"/>
                <w:lang w:eastAsia="en-US"/>
                <w14:ligatures w14:val="standardContextual"/>
              </w:rPr>
              <w:t xml:space="preserve">Sistemul va pute fi conectat la un computer sau poate funcționa independent, integrând aplicații software și resurse multimedia. </w:t>
            </w:r>
          </w:p>
          <w:p w14:paraId="287C5BF6" w14:textId="77777777" w:rsidR="00304581" w:rsidRPr="00304581" w:rsidRDefault="00304581" w:rsidP="008A6109">
            <w:pPr>
              <w:jc w:val="both"/>
              <w:rPr>
                <w:rFonts w:ascii="Times New Roman" w:eastAsia="Calibri" w:hAnsi="Times New Roman"/>
                <w:kern w:val="2"/>
                <w:sz w:val="20"/>
                <w:lang w:eastAsia="en-US"/>
                <w14:ligatures w14:val="standardContextual"/>
              </w:rPr>
            </w:pPr>
            <w:r w:rsidRPr="00304581">
              <w:rPr>
                <w:rFonts w:ascii="Times New Roman" w:eastAsia="Calibri" w:hAnsi="Times New Roman"/>
                <w:kern w:val="2"/>
                <w:sz w:val="20"/>
                <w:lang w:eastAsia="en-US"/>
                <w14:ligatures w14:val="standardContextual"/>
              </w:rPr>
              <w:t xml:space="preserve">Utilizarea display-ul interactiv va facilita colaborarea în timp real, permițând mai multor utilizatori să interacționeze simultan cu conținutul afișat. </w:t>
            </w:r>
          </w:p>
          <w:p w14:paraId="45E0B054" w14:textId="77777777" w:rsidR="00304581" w:rsidRPr="00304581" w:rsidRDefault="00304581" w:rsidP="008A6109">
            <w:pPr>
              <w:jc w:val="both"/>
              <w:rPr>
                <w:rFonts w:ascii="Times New Roman" w:eastAsia="Calibri" w:hAnsi="Times New Roman"/>
                <w:kern w:val="2"/>
                <w:sz w:val="20"/>
                <w:lang w:eastAsia="en-US"/>
                <w14:ligatures w14:val="standardContextual"/>
              </w:rPr>
            </w:pPr>
            <w:r w:rsidRPr="00304581">
              <w:rPr>
                <w:rFonts w:ascii="Times New Roman" w:eastAsia="Calibri" w:hAnsi="Times New Roman"/>
                <w:kern w:val="2"/>
                <w:sz w:val="20"/>
                <w:lang w:eastAsia="en-US"/>
                <w14:ligatures w14:val="standardContextual"/>
              </w:rPr>
              <w:t>În sistemul de educație sistemul display interactiv va contribi la creșterea nivelului de implicare, la creșterea clarității explicațiilor și la eficientizarea procesului de predare și prezentare a informațiilor.</w:t>
            </w:r>
          </w:p>
          <w:p w14:paraId="57D956B0" w14:textId="77777777" w:rsidR="00304581" w:rsidRPr="00304581" w:rsidRDefault="00304581" w:rsidP="008A6109">
            <w:pPr>
              <w:jc w:val="both"/>
              <w:rPr>
                <w:rFonts w:ascii="Times New Roman" w:eastAsia="Calibri" w:hAnsi="Times New Roman"/>
                <w:kern w:val="2"/>
                <w:sz w:val="20"/>
                <w:lang w:eastAsia="en-US"/>
                <w14:ligatures w14:val="standardContextual"/>
              </w:rPr>
            </w:pPr>
            <w:r w:rsidRPr="00304581">
              <w:rPr>
                <w:rFonts w:ascii="Times New Roman" w:eastAsia="Calibri" w:hAnsi="Times New Roman"/>
                <w:kern w:val="2"/>
                <w:sz w:val="20"/>
                <w:lang w:eastAsia="en-US"/>
                <w14:ligatures w14:val="standardContextual"/>
              </w:rPr>
              <w:t>Display interactiv 75", tactil, UHD, cu instalare si punere in functiune incluse, diagonala Minim 75" (190 cm), rezolutie UHD minim 3840 x 2160 pixeli, contrast Minim 4000:1</w:t>
            </w:r>
          </w:p>
          <w:p w14:paraId="40522726" w14:textId="317595CF" w:rsidR="00616414" w:rsidRPr="00AD7DEE" w:rsidRDefault="00616414" w:rsidP="00304581">
            <w:pPr>
              <w:spacing w:line="276" w:lineRule="auto"/>
              <w:jc w:val="both"/>
              <w:rPr>
                <w:rFonts w:ascii="Times New Roman" w:eastAsia="Calibri" w:hAnsi="Times New Roman"/>
                <w:b/>
                <w:bCs/>
                <w:i/>
                <w:iCs/>
                <w:sz w:val="20"/>
                <w:lang w:val="en-US" w:eastAsia="en-US"/>
              </w:rPr>
            </w:pPr>
            <w:r w:rsidRPr="00AD7DEE">
              <w:rPr>
                <w:rFonts w:ascii="Times New Roman" w:eastAsia="Calibri" w:hAnsi="Times New Roman"/>
                <w:b/>
                <w:bCs/>
                <w:i/>
                <w:iCs/>
                <w:sz w:val="20"/>
                <w:lang w:val="en-US" w:eastAsia="en-US"/>
              </w:rPr>
              <w:t>Cerințe tehnice minime</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077"/>
              <w:gridCol w:w="5045"/>
            </w:tblGrid>
            <w:tr w:rsidR="00304581" w:rsidRPr="007863BE" w14:paraId="5EB527ED" w14:textId="77777777" w:rsidTr="008A6109">
              <w:trPr>
                <w:trHeight w:val="288"/>
              </w:trPr>
              <w:tc>
                <w:tcPr>
                  <w:tcW w:w="2077" w:type="dxa"/>
                  <w:shd w:val="clear" w:color="auto" w:fill="FFFFFF" w:themeFill="background1"/>
                  <w:vAlign w:val="center"/>
                </w:tcPr>
                <w:p w14:paraId="6286319D" w14:textId="17F2CBED" w:rsidR="00304581" w:rsidRPr="007863BE" w:rsidRDefault="00304581" w:rsidP="00304581">
                  <w:pPr>
                    <w:rPr>
                      <w:rFonts w:ascii="Times New Roman" w:hAnsi="Times New Roman"/>
                      <w:color w:val="000000"/>
                      <w:sz w:val="20"/>
                    </w:rPr>
                  </w:pPr>
                  <w:r w:rsidRPr="00A11F6A">
                    <w:rPr>
                      <w:rFonts w:ascii="Times New Roman" w:hAnsi="Times New Roman"/>
                      <w:b/>
                      <w:bCs/>
                      <w:color w:val="000000"/>
                      <w:sz w:val="20"/>
                    </w:rPr>
                    <w:t>Cerința tehnica</w:t>
                  </w:r>
                </w:p>
              </w:tc>
              <w:tc>
                <w:tcPr>
                  <w:tcW w:w="5045" w:type="dxa"/>
                  <w:shd w:val="clear" w:color="auto" w:fill="FFFFFF" w:themeFill="background1"/>
                  <w:vAlign w:val="center"/>
                </w:tcPr>
                <w:p w14:paraId="512A4C12" w14:textId="58860A47" w:rsidR="00304581" w:rsidRPr="007863BE" w:rsidRDefault="00304581" w:rsidP="00304581">
                  <w:pPr>
                    <w:rPr>
                      <w:rFonts w:ascii="Times New Roman" w:hAnsi="Times New Roman"/>
                      <w:color w:val="000000"/>
                      <w:sz w:val="20"/>
                    </w:rPr>
                  </w:pPr>
                  <w:r w:rsidRPr="00A11F6A">
                    <w:rPr>
                      <w:rFonts w:ascii="Times New Roman" w:hAnsi="Times New Roman"/>
                      <w:b/>
                      <w:bCs/>
                      <w:color w:val="000000"/>
                      <w:sz w:val="20"/>
                    </w:rPr>
                    <w:t>Specificatii minime solicitate</w:t>
                  </w:r>
                </w:p>
              </w:tc>
            </w:tr>
            <w:tr w:rsidR="00304581" w:rsidRPr="007863BE" w14:paraId="776BEC46" w14:textId="77777777" w:rsidTr="008A6109">
              <w:trPr>
                <w:trHeight w:val="288"/>
              </w:trPr>
              <w:tc>
                <w:tcPr>
                  <w:tcW w:w="2077" w:type="dxa"/>
                  <w:shd w:val="clear" w:color="auto" w:fill="FFFFFF" w:themeFill="background1"/>
                  <w:vAlign w:val="center"/>
                </w:tcPr>
                <w:p w14:paraId="66C9A3AF" w14:textId="29453510"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Tip echipament</w:t>
                  </w:r>
                </w:p>
              </w:tc>
              <w:tc>
                <w:tcPr>
                  <w:tcW w:w="5045" w:type="dxa"/>
                  <w:shd w:val="clear" w:color="auto" w:fill="FFFFFF" w:themeFill="background1"/>
                  <w:vAlign w:val="center"/>
                </w:tcPr>
                <w:p w14:paraId="609962B0" w14:textId="5F117689"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Display interactiv tactil, UHD, cu instalare si punere in functiune incluse</w:t>
                  </w:r>
                </w:p>
              </w:tc>
            </w:tr>
            <w:tr w:rsidR="00304581" w:rsidRPr="007863BE" w14:paraId="003E28AB" w14:textId="77777777" w:rsidTr="008A6109">
              <w:trPr>
                <w:trHeight w:val="288"/>
              </w:trPr>
              <w:tc>
                <w:tcPr>
                  <w:tcW w:w="2077" w:type="dxa"/>
                  <w:shd w:val="clear" w:color="auto" w:fill="FFFFFF" w:themeFill="background1"/>
                  <w:vAlign w:val="center"/>
                </w:tcPr>
                <w:p w14:paraId="025440AE" w14:textId="3BFD49CD"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Diagonala</w:t>
                  </w:r>
                </w:p>
              </w:tc>
              <w:tc>
                <w:tcPr>
                  <w:tcW w:w="5045" w:type="dxa"/>
                  <w:shd w:val="clear" w:color="auto" w:fill="FFFFFF" w:themeFill="background1"/>
                  <w:vAlign w:val="center"/>
                </w:tcPr>
                <w:p w14:paraId="75420170" w14:textId="7F0503C0"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Minim 75" (190 cm)</w:t>
                  </w:r>
                </w:p>
              </w:tc>
            </w:tr>
            <w:tr w:rsidR="00304581" w:rsidRPr="007863BE" w14:paraId="76A92543" w14:textId="77777777" w:rsidTr="008A6109">
              <w:trPr>
                <w:trHeight w:val="288"/>
              </w:trPr>
              <w:tc>
                <w:tcPr>
                  <w:tcW w:w="2077" w:type="dxa"/>
                  <w:shd w:val="clear" w:color="auto" w:fill="FFFFFF" w:themeFill="background1"/>
                  <w:vAlign w:val="center"/>
                </w:tcPr>
                <w:p w14:paraId="6BAADFCA" w14:textId="7E6DEB7C"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Rezoluţie</w:t>
                  </w:r>
                </w:p>
              </w:tc>
              <w:tc>
                <w:tcPr>
                  <w:tcW w:w="5045" w:type="dxa"/>
                  <w:shd w:val="clear" w:color="auto" w:fill="FFFFFF" w:themeFill="background1"/>
                  <w:vAlign w:val="center"/>
                </w:tcPr>
                <w:p w14:paraId="15584704" w14:textId="59EFF54C"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minim UHD (3840 x 2160 pixeli)</w:t>
                  </w:r>
                </w:p>
              </w:tc>
            </w:tr>
            <w:tr w:rsidR="00304581" w:rsidRPr="007863BE" w14:paraId="6E666757" w14:textId="77777777" w:rsidTr="008A6109">
              <w:trPr>
                <w:trHeight w:val="288"/>
              </w:trPr>
              <w:tc>
                <w:tcPr>
                  <w:tcW w:w="2077" w:type="dxa"/>
                  <w:shd w:val="clear" w:color="auto" w:fill="FFFFFF" w:themeFill="background1"/>
                  <w:vAlign w:val="center"/>
                </w:tcPr>
                <w:p w14:paraId="5207801D" w14:textId="65A24B2F"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Dimensiunea pixelilor (HxV)</w:t>
                  </w:r>
                </w:p>
              </w:tc>
              <w:tc>
                <w:tcPr>
                  <w:tcW w:w="5045" w:type="dxa"/>
                  <w:shd w:val="clear" w:color="auto" w:fill="FFFFFF" w:themeFill="background1"/>
                  <w:vAlign w:val="center"/>
                </w:tcPr>
                <w:p w14:paraId="04CAAD48" w14:textId="1E2B3D77"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minim 0.245mm</w:t>
                  </w:r>
                </w:p>
              </w:tc>
            </w:tr>
            <w:tr w:rsidR="00304581" w:rsidRPr="007863BE" w14:paraId="50DE39DA" w14:textId="77777777" w:rsidTr="008A6109">
              <w:trPr>
                <w:trHeight w:val="288"/>
              </w:trPr>
              <w:tc>
                <w:tcPr>
                  <w:tcW w:w="2077" w:type="dxa"/>
                  <w:shd w:val="clear" w:color="auto" w:fill="FFFFFF" w:themeFill="background1"/>
                  <w:vAlign w:val="center"/>
                </w:tcPr>
                <w:p w14:paraId="699759AE" w14:textId="323867FB"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Tip panou</w:t>
                  </w:r>
                </w:p>
              </w:tc>
              <w:tc>
                <w:tcPr>
                  <w:tcW w:w="5045" w:type="dxa"/>
                  <w:shd w:val="clear" w:color="auto" w:fill="FFFFFF" w:themeFill="background1"/>
                  <w:vAlign w:val="center"/>
                </w:tcPr>
                <w:p w14:paraId="6E5869C2" w14:textId="38F9E758"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Panou de tip VA sau echivalent, cu contrast nativ minim 4000:1</w:t>
                  </w:r>
                </w:p>
              </w:tc>
            </w:tr>
            <w:tr w:rsidR="00304581" w:rsidRPr="007863BE" w14:paraId="72135807" w14:textId="77777777" w:rsidTr="008A6109">
              <w:trPr>
                <w:trHeight w:val="288"/>
              </w:trPr>
              <w:tc>
                <w:tcPr>
                  <w:tcW w:w="2077" w:type="dxa"/>
                  <w:shd w:val="clear" w:color="auto" w:fill="FFFFFF" w:themeFill="background1"/>
                  <w:vAlign w:val="center"/>
                </w:tcPr>
                <w:p w14:paraId="785E3C21" w14:textId="662CE8AB"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Luminozitate</w:t>
                  </w:r>
                </w:p>
              </w:tc>
              <w:tc>
                <w:tcPr>
                  <w:tcW w:w="5045" w:type="dxa"/>
                  <w:shd w:val="clear" w:color="auto" w:fill="FFFFFF" w:themeFill="background1"/>
                  <w:vAlign w:val="center"/>
                </w:tcPr>
                <w:p w14:paraId="5235B952" w14:textId="63E6CFD2"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Minim 350 cd/mp (fara strat de protectie) sau minim 220 cd/mp (cu strat de protectie)</w:t>
                  </w:r>
                </w:p>
              </w:tc>
            </w:tr>
            <w:tr w:rsidR="00304581" w:rsidRPr="007863BE" w14:paraId="2C21FCF1" w14:textId="77777777" w:rsidTr="008A6109">
              <w:trPr>
                <w:trHeight w:val="288"/>
              </w:trPr>
              <w:tc>
                <w:tcPr>
                  <w:tcW w:w="2077" w:type="dxa"/>
                  <w:shd w:val="clear" w:color="auto" w:fill="FFFFFF" w:themeFill="background1"/>
                  <w:vAlign w:val="center"/>
                </w:tcPr>
                <w:p w14:paraId="6B24EB31" w14:textId="28BF941E"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Tratament antireflex</w:t>
                  </w:r>
                </w:p>
              </w:tc>
              <w:tc>
                <w:tcPr>
                  <w:tcW w:w="5045" w:type="dxa"/>
                  <w:shd w:val="clear" w:color="auto" w:fill="FFFFFF" w:themeFill="background1"/>
                  <w:vAlign w:val="center"/>
                </w:tcPr>
                <w:p w14:paraId="025FB150" w14:textId="58A1FACB"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Minim 8% si maxim 12%</w:t>
                  </w:r>
                </w:p>
              </w:tc>
            </w:tr>
            <w:tr w:rsidR="00304581" w:rsidRPr="007863BE" w14:paraId="1AB8F5F9" w14:textId="77777777" w:rsidTr="008A6109">
              <w:trPr>
                <w:trHeight w:val="288"/>
              </w:trPr>
              <w:tc>
                <w:tcPr>
                  <w:tcW w:w="2077" w:type="dxa"/>
                  <w:shd w:val="clear" w:color="auto" w:fill="FFFFFF" w:themeFill="background1"/>
                  <w:vAlign w:val="center"/>
                </w:tcPr>
                <w:p w14:paraId="2EF169D8" w14:textId="591F2AEA"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Transparenta sticla</w:t>
                  </w:r>
                </w:p>
              </w:tc>
              <w:tc>
                <w:tcPr>
                  <w:tcW w:w="5045" w:type="dxa"/>
                  <w:shd w:val="clear" w:color="auto" w:fill="FFFFFF" w:themeFill="background1"/>
                  <w:vAlign w:val="center"/>
                </w:tcPr>
                <w:p w14:paraId="7E764819" w14:textId="1BBE45CD"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Maxim 2%</w:t>
                  </w:r>
                </w:p>
              </w:tc>
            </w:tr>
            <w:tr w:rsidR="00304581" w:rsidRPr="007863BE" w14:paraId="525999A8" w14:textId="77777777" w:rsidTr="008A6109">
              <w:trPr>
                <w:trHeight w:val="288"/>
              </w:trPr>
              <w:tc>
                <w:tcPr>
                  <w:tcW w:w="2077" w:type="dxa"/>
                  <w:shd w:val="clear" w:color="auto" w:fill="FFFFFF" w:themeFill="background1"/>
                  <w:vAlign w:val="center"/>
                </w:tcPr>
                <w:p w14:paraId="44C113EB" w14:textId="6D888770"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Contrast</w:t>
                  </w:r>
                </w:p>
              </w:tc>
              <w:tc>
                <w:tcPr>
                  <w:tcW w:w="5045" w:type="dxa"/>
                  <w:shd w:val="clear" w:color="auto" w:fill="FFFFFF" w:themeFill="background1"/>
                  <w:vAlign w:val="center"/>
                </w:tcPr>
                <w:p w14:paraId="3E25FCA2" w14:textId="29C0B5D8"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Minim 4000:1</w:t>
                  </w:r>
                </w:p>
              </w:tc>
            </w:tr>
            <w:tr w:rsidR="00304581" w:rsidRPr="007863BE" w14:paraId="5D034F8E" w14:textId="77777777" w:rsidTr="008A6109">
              <w:trPr>
                <w:trHeight w:val="288"/>
              </w:trPr>
              <w:tc>
                <w:tcPr>
                  <w:tcW w:w="2077" w:type="dxa"/>
                  <w:shd w:val="clear" w:color="auto" w:fill="FFFFFF" w:themeFill="background1"/>
                  <w:vAlign w:val="center"/>
                </w:tcPr>
                <w:p w14:paraId="5268B4D2" w14:textId="610CF782"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Unghi vizualizare</w:t>
                  </w:r>
                </w:p>
              </w:tc>
              <w:tc>
                <w:tcPr>
                  <w:tcW w:w="5045" w:type="dxa"/>
                  <w:shd w:val="clear" w:color="auto" w:fill="FFFFFF" w:themeFill="background1"/>
                  <w:vAlign w:val="center"/>
                </w:tcPr>
                <w:p w14:paraId="15EDC09F" w14:textId="4980207A"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Minim 178°/178°</w:t>
                  </w:r>
                </w:p>
              </w:tc>
            </w:tr>
            <w:tr w:rsidR="00304581" w:rsidRPr="007863BE" w14:paraId="38430E4D" w14:textId="77777777" w:rsidTr="008A6109">
              <w:trPr>
                <w:trHeight w:val="288"/>
              </w:trPr>
              <w:tc>
                <w:tcPr>
                  <w:tcW w:w="2077" w:type="dxa"/>
                  <w:shd w:val="clear" w:color="auto" w:fill="FFFFFF" w:themeFill="background1"/>
                  <w:vAlign w:val="center"/>
                </w:tcPr>
                <w:p w14:paraId="630FD27A" w14:textId="536AB186"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Timp răspuns</w:t>
                  </w:r>
                </w:p>
              </w:tc>
              <w:tc>
                <w:tcPr>
                  <w:tcW w:w="5045" w:type="dxa"/>
                  <w:shd w:val="clear" w:color="auto" w:fill="FFFFFF" w:themeFill="background1"/>
                  <w:vAlign w:val="center"/>
                </w:tcPr>
                <w:p w14:paraId="710A6EA1" w14:textId="3F294D47"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Maxim 8 ms</w:t>
                  </w:r>
                </w:p>
              </w:tc>
            </w:tr>
            <w:tr w:rsidR="00304581" w:rsidRPr="007863BE" w14:paraId="55FD4863" w14:textId="77777777" w:rsidTr="008A6109">
              <w:trPr>
                <w:trHeight w:val="288"/>
              </w:trPr>
              <w:tc>
                <w:tcPr>
                  <w:tcW w:w="2077" w:type="dxa"/>
                  <w:shd w:val="clear" w:color="auto" w:fill="FFFFFF" w:themeFill="background1"/>
                  <w:vAlign w:val="center"/>
                </w:tcPr>
                <w:p w14:paraId="7F886487" w14:textId="2E867057"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lastRenderedPageBreak/>
                    <w:t>Sticla de protecție</w:t>
                  </w:r>
                </w:p>
              </w:tc>
              <w:tc>
                <w:tcPr>
                  <w:tcW w:w="5045" w:type="dxa"/>
                  <w:shd w:val="clear" w:color="auto" w:fill="FFFFFF" w:themeFill="background1"/>
                  <w:vAlign w:val="center"/>
                </w:tcPr>
                <w:p w14:paraId="2E8596F7" w14:textId="76908162"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Sticla securizata antiglare 3.2T, cu pelicula hidrofoba si tratament antimicrobial, shatter-proof, sau echivalent</w:t>
                  </w:r>
                </w:p>
              </w:tc>
            </w:tr>
            <w:tr w:rsidR="00304581" w:rsidRPr="007863BE" w14:paraId="78AFE19E" w14:textId="77777777" w:rsidTr="008A6109">
              <w:trPr>
                <w:trHeight w:val="288"/>
              </w:trPr>
              <w:tc>
                <w:tcPr>
                  <w:tcW w:w="2077" w:type="dxa"/>
                  <w:shd w:val="clear" w:color="auto" w:fill="FFFFFF" w:themeFill="background1"/>
                  <w:vAlign w:val="center"/>
                </w:tcPr>
                <w:p w14:paraId="70CEE2D1" w14:textId="20C08D41"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Timp de operare</w:t>
                  </w:r>
                </w:p>
              </w:tc>
              <w:tc>
                <w:tcPr>
                  <w:tcW w:w="5045" w:type="dxa"/>
                  <w:shd w:val="clear" w:color="auto" w:fill="FFFFFF" w:themeFill="background1"/>
                  <w:vAlign w:val="center"/>
                </w:tcPr>
                <w:p w14:paraId="4BE0587F" w14:textId="15F7CBCF"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Minim 12h/zi, 7 zile/săptămâna</w:t>
                  </w:r>
                </w:p>
              </w:tc>
            </w:tr>
            <w:tr w:rsidR="00304581" w:rsidRPr="007863BE" w14:paraId="455DC22A" w14:textId="77777777" w:rsidTr="008A6109">
              <w:trPr>
                <w:trHeight w:val="288"/>
              </w:trPr>
              <w:tc>
                <w:tcPr>
                  <w:tcW w:w="2077" w:type="dxa"/>
                  <w:shd w:val="clear" w:color="auto" w:fill="FFFFFF" w:themeFill="background1"/>
                  <w:vAlign w:val="center"/>
                </w:tcPr>
                <w:p w14:paraId="0E6F504E" w14:textId="5E528BD4"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Rata scanare verticala</w:t>
                  </w:r>
                </w:p>
              </w:tc>
              <w:tc>
                <w:tcPr>
                  <w:tcW w:w="5045" w:type="dxa"/>
                  <w:shd w:val="clear" w:color="auto" w:fill="FFFFFF" w:themeFill="background1"/>
                  <w:vAlign w:val="center"/>
                </w:tcPr>
                <w:p w14:paraId="5F687502" w14:textId="1FCB36BC"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48–75 Hz</w:t>
                  </w:r>
                </w:p>
              </w:tc>
            </w:tr>
            <w:tr w:rsidR="00304581" w:rsidRPr="007863BE" w14:paraId="5741016A" w14:textId="77777777" w:rsidTr="008A6109">
              <w:trPr>
                <w:trHeight w:val="288"/>
              </w:trPr>
              <w:tc>
                <w:tcPr>
                  <w:tcW w:w="2077" w:type="dxa"/>
                  <w:shd w:val="clear" w:color="auto" w:fill="FFFFFF" w:themeFill="background1"/>
                  <w:vAlign w:val="center"/>
                </w:tcPr>
                <w:p w14:paraId="38EEA970" w14:textId="51FF814B"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Tehnologie tactila</w:t>
                  </w:r>
                </w:p>
              </w:tc>
              <w:tc>
                <w:tcPr>
                  <w:tcW w:w="5045" w:type="dxa"/>
                  <w:shd w:val="clear" w:color="auto" w:fill="FFFFFF" w:themeFill="background1"/>
                  <w:vAlign w:val="center"/>
                </w:tcPr>
                <w:p w14:paraId="36E701E8" w14:textId="52100086"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Tehnologie tactila IR, cu suport multi-touch, Minim 20 puncte tactile simultane</w:t>
                  </w:r>
                </w:p>
              </w:tc>
            </w:tr>
            <w:tr w:rsidR="00304581" w:rsidRPr="007863BE" w14:paraId="51331F05" w14:textId="77777777" w:rsidTr="008A6109">
              <w:trPr>
                <w:trHeight w:val="288"/>
              </w:trPr>
              <w:tc>
                <w:tcPr>
                  <w:tcW w:w="2077" w:type="dxa"/>
                  <w:shd w:val="clear" w:color="auto" w:fill="FFFFFF" w:themeFill="background1"/>
                  <w:vAlign w:val="center"/>
                </w:tcPr>
                <w:p w14:paraId="6D3CDB27" w14:textId="4AF0EC32"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Interfețe touch</w:t>
                  </w:r>
                </w:p>
              </w:tc>
              <w:tc>
                <w:tcPr>
                  <w:tcW w:w="5045" w:type="dxa"/>
                  <w:shd w:val="clear" w:color="auto" w:fill="FFFFFF" w:themeFill="background1"/>
                  <w:vAlign w:val="center"/>
                </w:tcPr>
                <w:p w14:paraId="52B0517E" w14:textId="17A21A00"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Minim 1 x touch input si 2 x touch output</w:t>
                  </w:r>
                </w:p>
              </w:tc>
            </w:tr>
            <w:tr w:rsidR="00304581" w:rsidRPr="007863BE" w14:paraId="60206654" w14:textId="77777777" w:rsidTr="008A6109">
              <w:trPr>
                <w:trHeight w:val="288"/>
              </w:trPr>
              <w:tc>
                <w:tcPr>
                  <w:tcW w:w="2077" w:type="dxa"/>
                  <w:shd w:val="clear" w:color="auto" w:fill="FFFFFF" w:themeFill="background1"/>
                  <w:vAlign w:val="center"/>
                </w:tcPr>
                <w:p w14:paraId="132694B7" w14:textId="40CC31B0"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Precizie scriere</w:t>
                  </w:r>
                </w:p>
              </w:tc>
              <w:tc>
                <w:tcPr>
                  <w:tcW w:w="5045" w:type="dxa"/>
                  <w:shd w:val="clear" w:color="auto" w:fill="FFFFFF" w:themeFill="background1"/>
                  <w:vAlign w:val="center"/>
                </w:tcPr>
                <w:p w14:paraId="4A23F2A4" w14:textId="749B15E9"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Suport pentru scriere precisa cu obiecte subtiri</w:t>
                  </w:r>
                </w:p>
              </w:tc>
            </w:tr>
            <w:tr w:rsidR="00304581" w:rsidRPr="007863BE" w14:paraId="78B77971" w14:textId="77777777" w:rsidTr="008A6109">
              <w:trPr>
                <w:trHeight w:val="288"/>
              </w:trPr>
              <w:tc>
                <w:tcPr>
                  <w:tcW w:w="2077" w:type="dxa"/>
                  <w:shd w:val="clear" w:color="auto" w:fill="FFFFFF" w:themeFill="background1"/>
                  <w:vAlign w:val="center"/>
                </w:tcPr>
                <w:p w14:paraId="1C9DE10B" w14:textId="7CA477D6"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Sistem operare integrat</w:t>
                  </w:r>
                </w:p>
              </w:tc>
              <w:tc>
                <w:tcPr>
                  <w:tcW w:w="5045" w:type="dxa"/>
                  <w:shd w:val="clear" w:color="auto" w:fill="FFFFFF" w:themeFill="background1"/>
                  <w:vAlign w:val="center"/>
                </w:tcPr>
                <w:p w14:paraId="6FCF247B" w14:textId="4C965809"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Platforma software proprie integrata, optimizata pentru dispozitive interactive, cu suport pentru aplicatii educationale si colaborative, actualizari OTA</w:t>
                  </w:r>
                </w:p>
              </w:tc>
            </w:tr>
            <w:tr w:rsidR="00304581" w:rsidRPr="007863BE" w14:paraId="64410E84" w14:textId="77777777" w:rsidTr="008A6109">
              <w:trPr>
                <w:trHeight w:val="288"/>
              </w:trPr>
              <w:tc>
                <w:tcPr>
                  <w:tcW w:w="2077" w:type="dxa"/>
                  <w:shd w:val="clear" w:color="auto" w:fill="FFFFFF" w:themeFill="background1"/>
                  <w:vAlign w:val="center"/>
                </w:tcPr>
                <w:p w14:paraId="63D6F23F" w14:textId="3EBC1E85"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Aplicaţii integrate</w:t>
                  </w:r>
                </w:p>
              </w:tc>
              <w:tc>
                <w:tcPr>
                  <w:tcW w:w="5045" w:type="dxa"/>
                  <w:shd w:val="clear" w:color="auto" w:fill="FFFFFF" w:themeFill="background1"/>
                  <w:vAlign w:val="center"/>
                </w:tcPr>
                <w:p w14:paraId="4818389F" w14:textId="51EBB892"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Whiteboard avansat, import/export fisiere (JPG, PDF), înregistrare, partajare wireless, mod screen-mirroring bidirectional</w:t>
                  </w:r>
                </w:p>
              </w:tc>
            </w:tr>
            <w:tr w:rsidR="00304581" w:rsidRPr="007863BE" w14:paraId="7DE061FA" w14:textId="77777777" w:rsidTr="008A6109">
              <w:trPr>
                <w:trHeight w:val="288"/>
              </w:trPr>
              <w:tc>
                <w:tcPr>
                  <w:tcW w:w="2077" w:type="dxa"/>
                  <w:shd w:val="clear" w:color="auto" w:fill="FFFFFF" w:themeFill="background1"/>
                  <w:vAlign w:val="center"/>
                </w:tcPr>
                <w:p w14:paraId="7639EFBC" w14:textId="5B14943A"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Memorie interna</w:t>
                  </w:r>
                </w:p>
              </w:tc>
              <w:tc>
                <w:tcPr>
                  <w:tcW w:w="5045" w:type="dxa"/>
                  <w:shd w:val="clear" w:color="auto" w:fill="FFFFFF" w:themeFill="background1"/>
                  <w:vAlign w:val="center"/>
                </w:tcPr>
                <w:p w14:paraId="27AEF456" w14:textId="3F875115"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Minim 32GB</w:t>
                  </w:r>
                </w:p>
              </w:tc>
            </w:tr>
            <w:tr w:rsidR="00304581" w:rsidRPr="007863BE" w14:paraId="6A0B04BA" w14:textId="77777777" w:rsidTr="008A6109">
              <w:trPr>
                <w:trHeight w:val="288"/>
              </w:trPr>
              <w:tc>
                <w:tcPr>
                  <w:tcW w:w="2077" w:type="dxa"/>
                  <w:shd w:val="clear" w:color="auto" w:fill="FFFFFF" w:themeFill="background1"/>
                  <w:vAlign w:val="center"/>
                </w:tcPr>
                <w:p w14:paraId="3F500B2F" w14:textId="453E6E91"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RAM intern</w:t>
                  </w:r>
                </w:p>
              </w:tc>
              <w:tc>
                <w:tcPr>
                  <w:tcW w:w="5045" w:type="dxa"/>
                  <w:shd w:val="clear" w:color="auto" w:fill="FFFFFF" w:themeFill="background1"/>
                  <w:vAlign w:val="center"/>
                </w:tcPr>
                <w:p w14:paraId="7CC9F00C" w14:textId="072485A6"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Minim 3.5GB</w:t>
                  </w:r>
                </w:p>
              </w:tc>
            </w:tr>
            <w:tr w:rsidR="00304581" w:rsidRPr="007863BE" w14:paraId="286C031F" w14:textId="77777777" w:rsidTr="008A6109">
              <w:trPr>
                <w:trHeight w:val="288"/>
              </w:trPr>
              <w:tc>
                <w:tcPr>
                  <w:tcW w:w="2077" w:type="dxa"/>
                  <w:shd w:val="clear" w:color="auto" w:fill="FFFFFF" w:themeFill="background1"/>
                  <w:vAlign w:val="center"/>
                </w:tcPr>
                <w:p w14:paraId="4FE2D083" w14:textId="1F27E409"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Procesor</w:t>
                  </w:r>
                </w:p>
              </w:tc>
              <w:tc>
                <w:tcPr>
                  <w:tcW w:w="5045" w:type="dxa"/>
                  <w:shd w:val="clear" w:color="auto" w:fill="FFFFFF" w:themeFill="background1"/>
                  <w:vAlign w:val="center"/>
                </w:tcPr>
                <w:p w14:paraId="4B66237B" w14:textId="5863DF9F"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Procesor ARM multi-core, frecventa minima 1.7 GHz</w:t>
                  </w:r>
                </w:p>
              </w:tc>
            </w:tr>
            <w:tr w:rsidR="00304581" w:rsidRPr="007863BE" w14:paraId="5F3E7792" w14:textId="77777777" w:rsidTr="008A6109">
              <w:trPr>
                <w:trHeight w:val="288"/>
              </w:trPr>
              <w:tc>
                <w:tcPr>
                  <w:tcW w:w="2077" w:type="dxa"/>
                  <w:shd w:val="clear" w:color="auto" w:fill="FFFFFF" w:themeFill="background1"/>
                  <w:vAlign w:val="center"/>
                </w:tcPr>
                <w:p w14:paraId="01AAF2F4" w14:textId="0A86B301"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Conectivitate HDMI</w:t>
                  </w:r>
                </w:p>
              </w:tc>
              <w:tc>
                <w:tcPr>
                  <w:tcW w:w="5045" w:type="dxa"/>
                  <w:shd w:val="clear" w:color="auto" w:fill="FFFFFF" w:themeFill="background1"/>
                  <w:vAlign w:val="center"/>
                </w:tcPr>
                <w:p w14:paraId="163736D0" w14:textId="6C8DD17A"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Minim 2 x HDMI din care cel puţin una frontala, vers. minim 2.0</w:t>
                  </w:r>
                </w:p>
              </w:tc>
            </w:tr>
            <w:tr w:rsidR="00304581" w:rsidRPr="007863BE" w14:paraId="30D4AB44" w14:textId="77777777" w:rsidTr="008A6109">
              <w:trPr>
                <w:trHeight w:val="288"/>
              </w:trPr>
              <w:tc>
                <w:tcPr>
                  <w:tcW w:w="2077" w:type="dxa"/>
                  <w:shd w:val="clear" w:color="auto" w:fill="FFFFFF" w:themeFill="background1"/>
                  <w:vAlign w:val="center"/>
                </w:tcPr>
                <w:p w14:paraId="59019A80" w14:textId="17AA244B"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Conectivitate DP</w:t>
                  </w:r>
                </w:p>
              </w:tc>
              <w:tc>
                <w:tcPr>
                  <w:tcW w:w="5045" w:type="dxa"/>
                  <w:shd w:val="clear" w:color="auto" w:fill="FFFFFF" w:themeFill="background1"/>
                  <w:vAlign w:val="center"/>
                </w:tcPr>
                <w:p w14:paraId="2D910E0C" w14:textId="753F052B"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Minim 1 x DP, versiune minima 1.2</w:t>
                  </w:r>
                </w:p>
              </w:tc>
            </w:tr>
            <w:tr w:rsidR="00304581" w:rsidRPr="007863BE" w14:paraId="59C7C596" w14:textId="77777777" w:rsidTr="008A6109">
              <w:trPr>
                <w:trHeight w:val="288"/>
              </w:trPr>
              <w:tc>
                <w:tcPr>
                  <w:tcW w:w="2077" w:type="dxa"/>
                  <w:shd w:val="clear" w:color="auto" w:fill="FFFFFF" w:themeFill="background1"/>
                  <w:vAlign w:val="center"/>
                </w:tcPr>
                <w:p w14:paraId="1CE3DE9B" w14:textId="0DB63E1B"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Conectivitate USB</w:t>
                  </w:r>
                </w:p>
              </w:tc>
              <w:tc>
                <w:tcPr>
                  <w:tcW w:w="5045" w:type="dxa"/>
                  <w:shd w:val="clear" w:color="auto" w:fill="FFFFFF" w:themeFill="background1"/>
                  <w:vAlign w:val="center"/>
                </w:tcPr>
                <w:p w14:paraId="6CDF9E46" w14:textId="23795279"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Minim 4 porturi USB, dintre care cel putin 1 USB-C cu suport date si video, si minim 2 frontale</w:t>
                  </w:r>
                </w:p>
              </w:tc>
            </w:tr>
            <w:tr w:rsidR="00304581" w:rsidRPr="007863BE" w14:paraId="45C38B3D" w14:textId="77777777" w:rsidTr="008A6109">
              <w:trPr>
                <w:trHeight w:val="288"/>
              </w:trPr>
              <w:tc>
                <w:tcPr>
                  <w:tcW w:w="2077" w:type="dxa"/>
                  <w:shd w:val="clear" w:color="auto" w:fill="FFFFFF" w:themeFill="background1"/>
                  <w:vAlign w:val="center"/>
                </w:tcPr>
                <w:p w14:paraId="2974703D" w14:textId="005DBC6F"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Retea</w:t>
                  </w:r>
                </w:p>
              </w:tc>
              <w:tc>
                <w:tcPr>
                  <w:tcW w:w="5045" w:type="dxa"/>
                  <w:shd w:val="clear" w:color="auto" w:fill="FFFFFF" w:themeFill="background1"/>
                  <w:vAlign w:val="center"/>
                </w:tcPr>
                <w:p w14:paraId="73029964" w14:textId="2712A4F3"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RJ45 Ethernet; conectivitate wireless integrata</w:t>
                  </w:r>
                </w:p>
              </w:tc>
            </w:tr>
            <w:tr w:rsidR="00304581" w:rsidRPr="007863BE" w14:paraId="265946EC" w14:textId="77777777" w:rsidTr="008A6109">
              <w:trPr>
                <w:trHeight w:val="288"/>
              </w:trPr>
              <w:tc>
                <w:tcPr>
                  <w:tcW w:w="2077" w:type="dxa"/>
                  <w:shd w:val="clear" w:color="auto" w:fill="FFFFFF" w:themeFill="background1"/>
                  <w:vAlign w:val="center"/>
                </w:tcPr>
                <w:p w14:paraId="29056C44" w14:textId="114EC1B8"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RS232</w:t>
                  </w:r>
                </w:p>
              </w:tc>
              <w:tc>
                <w:tcPr>
                  <w:tcW w:w="5045" w:type="dxa"/>
                  <w:shd w:val="clear" w:color="auto" w:fill="FFFFFF" w:themeFill="background1"/>
                  <w:vAlign w:val="center"/>
                </w:tcPr>
                <w:p w14:paraId="50173BAD" w14:textId="156A5DA1"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Suportata</w:t>
                  </w:r>
                </w:p>
              </w:tc>
            </w:tr>
            <w:tr w:rsidR="00304581" w:rsidRPr="007863BE" w14:paraId="1AE0056D" w14:textId="77777777" w:rsidTr="008A6109">
              <w:trPr>
                <w:trHeight w:val="288"/>
              </w:trPr>
              <w:tc>
                <w:tcPr>
                  <w:tcW w:w="2077" w:type="dxa"/>
                  <w:shd w:val="clear" w:color="auto" w:fill="FFFFFF" w:themeFill="background1"/>
                  <w:vAlign w:val="center"/>
                </w:tcPr>
                <w:p w14:paraId="3E7CD6AD" w14:textId="2C969C4B"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Audio</w:t>
                  </w:r>
                </w:p>
              </w:tc>
              <w:tc>
                <w:tcPr>
                  <w:tcW w:w="5045" w:type="dxa"/>
                  <w:shd w:val="clear" w:color="auto" w:fill="FFFFFF" w:themeFill="background1"/>
                  <w:vAlign w:val="center"/>
                </w:tcPr>
                <w:p w14:paraId="56447241" w14:textId="28F6A291"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Difuzoare integrate minim 2x10W, cu iesire audio</w:t>
                  </w:r>
                </w:p>
              </w:tc>
            </w:tr>
            <w:tr w:rsidR="00304581" w:rsidRPr="007863BE" w14:paraId="2DD5374F" w14:textId="77777777" w:rsidTr="008A6109">
              <w:trPr>
                <w:trHeight w:val="288"/>
              </w:trPr>
              <w:tc>
                <w:tcPr>
                  <w:tcW w:w="2077" w:type="dxa"/>
                  <w:shd w:val="clear" w:color="auto" w:fill="FFFFFF" w:themeFill="background1"/>
                  <w:vAlign w:val="center"/>
                </w:tcPr>
                <w:p w14:paraId="2F187D9D" w14:textId="18C76CCB"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OPS Slot</w:t>
                  </w:r>
                </w:p>
              </w:tc>
              <w:tc>
                <w:tcPr>
                  <w:tcW w:w="5045" w:type="dxa"/>
                  <w:shd w:val="clear" w:color="auto" w:fill="FFFFFF" w:themeFill="background1"/>
                  <w:vAlign w:val="center"/>
                </w:tcPr>
                <w:p w14:paraId="5997C108" w14:textId="35A5729A" w:rsidR="00304581" w:rsidRPr="007863BE" w:rsidRDefault="00304581" w:rsidP="00304581">
                  <w:pPr>
                    <w:rPr>
                      <w:rFonts w:ascii="Times New Roman" w:hAnsi="Times New Roman"/>
                      <w:color w:val="000000"/>
                      <w:sz w:val="20"/>
                    </w:rPr>
                  </w:pPr>
                  <w:r w:rsidRPr="0000115B">
                    <w:rPr>
                      <w:rFonts w:ascii="Times New Roman" w:hAnsi="Times New Roman"/>
                      <w:color w:val="000000"/>
                      <w:sz w:val="20"/>
                    </w:rPr>
                    <w:t>Da, compatibil standard OPS</w:t>
                  </w:r>
                </w:p>
              </w:tc>
            </w:tr>
            <w:tr w:rsidR="00304581" w:rsidRPr="007863BE" w14:paraId="657B2CE5" w14:textId="77777777" w:rsidTr="008A6109">
              <w:trPr>
                <w:trHeight w:val="288"/>
              </w:trPr>
              <w:tc>
                <w:tcPr>
                  <w:tcW w:w="2077" w:type="dxa"/>
                  <w:shd w:val="clear" w:color="auto" w:fill="FFFFFF" w:themeFill="background1"/>
                  <w:vAlign w:val="center"/>
                </w:tcPr>
                <w:p w14:paraId="7555F907" w14:textId="272A4308" w:rsidR="00304581" w:rsidRPr="007863BE" w:rsidRDefault="00304581" w:rsidP="00304581">
                  <w:pPr>
                    <w:rPr>
                      <w:rFonts w:ascii="Times New Roman" w:hAnsi="Times New Roman"/>
                      <w:color w:val="000000"/>
                      <w:sz w:val="20"/>
                    </w:rPr>
                  </w:pPr>
                  <w:r w:rsidRPr="00AF5EB4">
                    <w:rPr>
                      <w:rFonts w:ascii="Times New Roman" w:hAnsi="Times New Roman"/>
                      <w:color w:val="000000"/>
                      <w:sz w:val="20"/>
                    </w:rPr>
                    <w:t>Certificări</w:t>
                  </w:r>
                </w:p>
              </w:tc>
              <w:tc>
                <w:tcPr>
                  <w:tcW w:w="5045" w:type="dxa"/>
                  <w:shd w:val="clear" w:color="auto" w:fill="FFFFFF" w:themeFill="background1"/>
                  <w:vAlign w:val="center"/>
                </w:tcPr>
                <w:p w14:paraId="7E3F826B" w14:textId="1B5A4F84" w:rsidR="00304581" w:rsidRPr="007863BE" w:rsidRDefault="00304581" w:rsidP="00304581">
                  <w:pPr>
                    <w:rPr>
                      <w:rFonts w:ascii="Times New Roman" w:hAnsi="Times New Roman"/>
                      <w:color w:val="000000"/>
                      <w:sz w:val="20"/>
                    </w:rPr>
                  </w:pPr>
                  <w:r w:rsidRPr="00AF5EB4">
                    <w:rPr>
                      <w:rFonts w:ascii="Times New Roman" w:hAnsi="Times New Roman"/>
                      <w:color w:val="000000"/>
                      <w:sz w:val="20"/>
                    </w:rPr>
                    <w:t>Certificare antibacteriana: UL2282 sau echivalent, acordată pentru eficienţă &gt; 99%; Conformitate CE; EMC conform EN 55032 si EN 55024/EN 55035; siguranța electrica conform IEC 60950-1 sau echivalent; respectare RoHS.</w:t>
                  </w:r>
                </w:p>
              </w:tc>
            </w:tr>
            <w:tr w:rsidR="00304581" w:rsidRPr="007863BE" w14:paraId="100B5C88" w14:textId="77777777" w:rsidTr="008A6109">
              <w:trPr>
                <w:trHeight w:val="288"/>
              </w:trPr>
              <w:tc>
                <w:tcPr>
                  <w:tcW w:w="2077" w:type="dxa"/>
                  <w:shd w:val="clear" w:color="auto" w:fill="FFFFFF" w:themeFill="background1"/>
                  <w:vAlign w:val="center"/>
                </w:tcPr>
                <w:p w14:paraId="68AF10D7" w14:textId="72A94AF9"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Garanție</w:t>
                  </w:r>
                </w:p>
              </w:tc>
              <w:tc>
                <w:tcPr>
                  <w:tcW w:w="5045" w:type="dxa"/>
                  <w:shd w:val="clear" w:color="auto" w:fill="FFFFFF" w:themeFill="background1"/>
                  <w:vAlign w:val="center"/>
                </w:tcPr>
                <w:p w14:paraId="1F260144" w14:textId="63AE325C"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 xml:space="preserve">Minim </w:t>
                  </w:r>
                  <w:r>
                    <w:rPr>
                      <w:rFonts w:ascii="Times New Roman" w:hAnsi="Times New Roman"/>
                      <w:color w:val="000000"/>
                      <w:sz w:val="20"/>
                    </w:rPr>
                    <w:t>24 de luni</w:t>
                  </w:r>
                  <w:r w:rsidRPr="00A11F6A">
                    <w:rPr>
                      <w:rFonts w:ascii="Times New Roman" w:hAnsi="Times New Roman"/>
                      <w:color w:val="000000"/>
                      <w:sz w:val="20"/>
                    </w:rPr>
                    <w:t xml:space="preserve"> - </w:t>
                  </w:r>
                  <w:r w:rsidRPr="00364D6F">
                    <w:rPr>
                      <w:rFonts w:ascii="Times New Roman" w:hAnsi="Times New Roman"/>
                      <w:color w:val="000000"/>
                      <w:sz w:val="20"/>
                    </w:rPr>
                    <w:t>garanție oficială certificată de producător(se va prezenta la livrarea produsului), service si suport tehnic asigurat pe durata garanției</w:t>
                  </w:r>
                </w:p>
              </w:tc>
            </w:tr>
          </w:tbl>
          <w:p w14:paraId="73E01B11" w14:textId="77777777" w:rsidR="00616414" w:rsidRPr="00D53830" w:rsidRDefault="00616414" w:rsidP="00250218">
            <w:pPr>
              <w:spacing w:line="276" w:lineRule="auto"/>
              <w:contextualSpacing/>
              <w:jc w:val="both"/>
              <w:rPr>
                <w:rFonts w:ascii="Times New Roman" w:hAnsi="Times New Roman"/>
                <w:b/>
                <w:bCs/>
                <w:color w:val="215E99" w:themeColor="text2" w:themeTint="BF"/>
                <w:sz w:val="20"/>
                <w:lang w:eastAsia="ar-SA"/>
              </w:rPr>
            </w:pPr>
          </w:p>
        </w:tc>
        <w:tc>
          <w:tcPr>
            <w:tcW w:w="6946" w:type="dxa"/>
          </w:tcPr>
          <w:p w14:paraId="777B5A07" w14:textId="77777777" w:rsidR="00616414" w:rsidRPr="00D92624" w:rsidRDefault="00616414" w:rsidP="00250218">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lastRenderedPageBreak/>
              <w:t>Se va completa de ofertant cu specificațiile tehnice ale produsului/produselor ofertat/e</w:t>
            </w:r>
          </w:p>
          <w:p w14:paraId="5239AC50" w14:textId="77777777" w:rsidR="00616414" w:rsidRPr="00D92624" w:rsidRDefault="00616414" w:rsidP="00250218">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616414" w:rsidRPr="00D92624" w14:paraId="371D1D6D" w14:textId="77777777" w:rsidTr="008A6109">
        <w:tc>
          <w:tcPr>
            <w:tcW w:w="7348" w:type="dxa"/>
          </w:tcPr>
          <w:p w14:paraId="1AD8729C" w14:textId="77777777" w:rsidR="00616414" w:rsidRPr="00D92624" w:rsidRDefault="00616414" w:rsidP="00250218">
            <w:pPr>
              <w:spacing w:line="276" w:lineRule="auto"/>
              <w:rPr>
                <w:rFonts w:ascii="Times New Roman" w:hAnsi="Times New Roman"/>
                <w:b/>
                <w:bCs/>
                <w:sz w:val="20"/>
              </w:rPr>
            </w:pPr>
            <w:r w:rsidRPr="00D92624">
              <w:rPr>
                <w:rFonts w:ascii="Times New Roman" w:hAnsi="Times New Roman"/>
                <w:b/>
                <w:bCs/>
                <w:sz w:val="20"/>
              </w:rPr>
              <w:lastRenderedPageBreak/>
              <w:t xml:space="preserve">Cantitate: </w:t>
            </w:r>
            <w:r>
              <w:rPr>
                <w:rFonts w:ascii="Times New Roman" w:hAnsi="Times New Roman"/>
                <w:b/>
                <w:bCs/>
                <w:sz w:val="20"/>
              </w:rPr>
              <w:t>1 buc</w:t>
            </w:r>
          </w:p>
          <w:p w14:paraId="7CB18556" w14:textId="77777777" w:rsidR="00616414" w:rsidRPr="00D92624" w:rsidRDefault="00616414" w:rsidP="00250218">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41553D10" w14:textId="77777777" w:rsidR="00616414" w:rsidRPr="00D92624" w:rsidRDefault="00616414" w:rsidP="00250218">
            <w:pPr>
              <w:spacing w:line="276" w:lineRule="auto"/>
              <w:rPr>
                <w:rFonts w:ascii="Times New Roman" w:hAnsi="Times New Roman"/>
                <w:b/>
                <w:bCs/>
                <w:sz w:val="20"/>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p w14:paraId="7E145C5C" w14:textId="77777777" w:rsidR="00616414" w:rsidRPr="00D92624" w:rsidRDefault="00616414" w:rsidP="00250218">
            <w:pPr>
              <w:spacing w:line="276" w:lineRule="auto"/>
              <w:rPr>
                <w:rFonts w:ascii="Times New Roman" w:hAnsi="Times New Roman"/>
                <w:b/>
                <w:bCs/>
                <w:sz w:val="20"/>
              </w:rPr>
            </w:pPr>
            <w:r w:rsidRPr="00D92624">
              <w:rPr>
                <w:rFonts w:ascii="Times New Roman" w:hAnsi="Times New Roman"/>
                <w:b/>
                <w:bCs/>
                <w:sz w:val="20"/>
              </w:rPr>
              <w:t xml:space="preserve">Garanție standard: </w:t>
            </w:r>
            <w:r w:rsidRPr="00D92624">
              <w:rPr>
                <w:rFonts w:ascii="Times New Roman" w:hAnsi="Times New Roman"/>
                <w:b/>
                <w:bCs/>
                <w:color w:val="156082" w:themeColor="accent1"/>
                <w:sz w:val="20"/>
              </w:rPr>
              <w:t>24 luni</w:t>
            </w:r>
          </w:p>
          <w:p w14:paraId="6E28358C" w14:textId="77777777" w:rsidR="00616414" w:rsidRPr="00D92624" w:rsidRDefault="00616414" w:rsidP="00250218">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Garanție suplimentară: </w:t>
            </w:r>
            <w:r w:rsidRPr="00D92624">
              <w:rPr>
                <w:rFonts w:ascii="Times New Roman" w:hAnsi="Times New Roman"/>
                <w:b/>
                <w:bCs/>
                <w:i/>
                <w:iCs/>
                <w:color w:val="156082" w:themeColor="accent1"/>
                <w:sz w:val="20"/>
              </w:rPr>
              <w:t>conform ofertă</w:t>
            </w:r>
          </w:p>
        </w:tc>
        <w:tc>
          <w:tcPr>
            <w:tcW w:w="6946" w:type="dxa"/>
          </w:tcPr>
          <w:p w14:paraId="179B2D14" w14:textId="77777777" w:rsidR="00616414" w:rsidRPr="00D92624" w:rsidRDefault="00616414" w:rsidP="00250218">
            <w:pPr>
              <w:suppressAutoHyphens/>
              <w:spacing w:line="276" w:lineRule="auto"/>
              <w:ind w:right="1042"/>
              <w:jc w:val="both"/>
              <w:rPr>
                <w:rFonts w:ascii="Times New Roman" w:hAnsi="Times New Roman"/>
                <w:bCs/>
                <w:i/>
                <w:color w:val="FF0000"/>
                <w:sz w:val="20"/>
                <w:lang w:eastAsia="ar-SA"/>
              </w:rPr>
            </w:pPr>
          </w:p>
        </w:tc>
      </w:tr>
    </w:tbl>
    <w:p w14:paraId="58946D57" w14:textId="16D4043B" w:rsidR="00304581" w:rsidRPr="00304581" w:rsidRDefault="00304581" w:rsidP="00304581">
      <w:pPr>
        <w:spacing w:line="276" w:lineRule="auto"/>
        <w:jc w:val="both"/>
        <w:rPr>
          <w:rFonts w:ascii="Times New Roman" w:eastAsia="Calibri" w:hAnsi="Times New Roman"/>
          <w:b/>
          <w:color w:val="1F4E79"/>
          <w:sz w:val="22"/>
          <w:szCs w:val="22"/>
          <w:lang w:eastAsia="en-US"/>
        </w:rPr>
      </w:pPr>
      <w:r>
        <w:rPr>
          <w:rFonts w:ascii="Times New Roman" w:eastAsia="Calibri" w:hAnsi="Times New Roman"/>
          <w:b/>
          <w:color w:val="1F4E79"/>
          <w:sz w:val="22"/>
          <w:szCs w:val="22"/>
          <w:lang w:eastAsia="en-US"/>
        </w:rPr>
        <w:lastRenderedPageBreak/>
        <w:t xml:space="preserve">          </w:t>
      </w:r>
      <w:r w:rsidR="008A6109">
        <w:rPr>
          <w:rFonts w:ascii="Times New Roman" w:eastAsia="Calibri" w:hAnsi="Times New Roman"/>
          <w:b/>
          <w:color w:val="1F4E79"/>
          <w:sz w:val="22"/>
          <w:szCs w:val="22"/>
          <w:lang w:eastAsia="en-US"/>
        </w:rPr>
        <w:tab/>
      </w:r>
      <w:r w:rsidR="008A6109">
        <w:rPr>
          <w:rFonts w:ascii="Times New Roman" w:eastAsia="Calibri" w:hAnsi="Times New Roman"/>
          <w:b/>
          <w:color w:val="1F4E79"/>
          <w:sz w:val="22"/>
          <w:szCs w:val="22"/>
          <w:lang w:eastAsia="en-US"/>
        </w:rPr>
        <w:tab/>
      </w:r>
      <w:r w:rsidRPr="00304581">
        <w:rPr>
          <w:rFonts w:ascii="Times New Roman" w:eastAsia="Calibri" w:hAnsi="Times New Roman"/>
          <w:b/>
          <w:color w:val="1F4E79"/>
          <w:sz w:val="22"/>
          <w:szCs w:val="22"/>
          <w:lang w:eastAsia="en-US"/>
        </w:rPr>
        <w:t>TABELUL NR.7- SPECIFICATII TEHNICE MINIMALE – REPER NR. 7- COMPUTER OPS, PENTRU DISPLAY INTERACTIV " – 1 BUC</w:t>
      </w:r>
    </w:p>
    <w:p w14:paraId="38FDD707" w14:textId="20BFC7DE" w:rsidR="00AD7DEE" w:rsidRDefault="00304581" w:rsidP="00C735FD">
      <w:pPr>
        <w:spacing w:line="276" w:lineRule="auto"/>
        <w:rPr>
          <w:rFonts w:ascii="Times New Roman" w:hAnsi="Times New Roman"/>
          <w:bCs/>
          <w:sz w:val="22"/>
          <w:szCs w:val="22"/>
          <w:highlight w:val="yellow"/>
          <w:lang w:eastAsia="en-GB"/>
        </w:rPr>
      </w:pPr>
      <w:r>
        <w:rPr>
          <w:rFonts w:ascii="Times New Roman" w:hAnsi="Times New Roman"/>
          <w:bCs/>
          <w:sz w:val="22"/>
          <w:szCs w:val="22"/>
          <w:highlight w:val="yellow"/>
          <w:lang w:eastAsia="en-GB"/>
        </w:rPr>
        <w:t xml:space="preserve"> </w:t>
      </w:r>
    </w:p>
    <w:tbl>
      <w:tblPr>
        <w:tblStyle w:val="TableGrid"/>
        <w:tblW w:w="0" w:type="auto"/>
        <w:tblInd w:w="988" w:type="dxa"/>
        <w:tblLook w:val="04A0" w:firstRow="1" w:lastRow="0" w:firstColumn="1" w:lastColumn="0" w:noHBand="0" w:noVBand="1"/>
      </w:tblPr>
      <w:tblGrid>
        <w:gridCol w:w="7348"/>
        <w:gridCol w:w="6946"/>
      </w:tblGrid>
      <w:tr w:rsidR="00304581" w:rsidRPr="00D92624" w14:paraId="2F7E04C6" w14:textId="77777777" w:rsidTr="00250218">
        <w:tc>
          <w:tcPr>
            <w:tcW w:w="6945" w:type="dxa"/>
          </w:tcPr>
          <w:p w14:paraId="147D2401" w14:textId="77777777" w:rsidR="00304581" w:rsidRPr="00D92624" w:rsidRDefault="00304581" w:rsidP="00250218">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1FDAFF3A" w14:textId="77777777" w:rsidR="00304581" w:rsidRPr="00D92624" w:rsidRDefault="00304581" w:rsidP="00250218">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304581" w:rsidRPr="00D92624" w14:paraId="0694F4CE" w14:textId="77777777" w:rsidTr="00250218">
        <w:tc>
          <w:tcPr>
            <w:tcW w:w="6945" w:type="dxa"/>
          </w:tcPr>
          <w:p w14:paraId="1089FC52" w14:textId="77777777" w:rsidR="00304581" w:rsidRPr="00365261" w:rsidRDefault="00304581" w:rsidP="00250218">
            <w:pPr>
              <w:spacing w:line="276" w:lineRule="auto"/>
              <w:rPr>
                <w:rFonts w:ascii="Times New Roman" w:eastAsia="Calibri" w:hAnsi="Times New Roman"/>
                <w:b/>
                <w:bCs/>
                <w:i/>
                <w:iCs/>
                <w:kern w:val="2"/>
                <w:sz w:val="20"/>
                <w:lang w:eastAsia="en-US"/>
                <w14:ligatures w14:val="standardContextual"/>
              </w:rPr>
            </w:pPr>
            <w:r w:rsidRPr="00365261">
              <w:rPr>
                <w:rFonts w:ascii="Times New Roman" w:eastAsia="Calibri" w:hAnsi="Times New Roman"/>
                <w:b/>
                <w:bCs/>
                <w:i/>
                <w:iCs/>
                <w:kern w:val="2"/>
                <w:sz w:val="20"/>
                <w:lang w:eastAsia="en-US"/>
                <w14:ligatures w14:val="standardContextual"/>
              </w:rPr>
              <w:t>Descriere produs:</w:t>
            </w:r>
          </w:p>
          <w:p w14:paraId="629345EA" w14:textId="77777777" w:rsidR="00304581" w:rsidRDefault="00304581" w:rsidP="00250218">
            <w:pPr>
              <w:spacing w:line="276" w:lineRule="auto"/>
              <w:rPr>
                <w:rFonts w:ascii="Times New Roman" w:eastAsia="Calibri" w:hAnsi="Times New Roman"/>
                <w:kern w:val="2"/>
                <w:sz w:val="20"/>
                <w:lang w:eastAsia="en-US"/>
                <w14:ligatures w14:val="standardContextual"/>
              </w:rPr>
            </w:pPr>
            <w:r w:rsidRPr="00304581">
              <w:rPr>
                <w:rFonts w:ascii="Times New Roman" w:eastAsia="Calibri" w:hAnsi="Times New Roman"/>
                <w:kern w:val="2"/>
                <w:sz w:val="20"/>
                <w:lang w:eastAsia="en-US"/>
                <w14:ligatures w14:val="standardContextual"/>
              </w:rPr>
              <w:t>Computer OPS, pentru Display interactiv, OPS, 12th Gen, Intel® Core i5-1250PE, 4G RAM, 128GB SSD, Win11Pro</w:t>
            </w:r>
          </w:p>
          <w:p w14:paraId="7C59E19A" w14:textId="6500964F" w:rsidR="00304581" w:rsidRPr="00AD7DEE" w:rsidRDefault="00304581" w:rsidP="00250218">
            <w:pPr>
              <w:spacing w:line="276" w:lineRule="auto"/>
              <w:rPr>
                <w:rFonts w:ascii="Times New Roman" w:eastAsia="Calibri" w:hAnsi="Times New Roman"/>
                <w:b/>
                <w:bCs/>
                <w:i/>
                <w:iCs/>
                <w:sz w:val="20"/>
                <w:lang w:val="en-US" w:eastAsia="en-US"/>
              </w:rPr>
            </w:pPr>
            <w:r w:rsidRPr="00AD7DEE">
              <w:rPr>
                <w:rFonts w:ascii="Times New Roman" w:eastAsia="Calibri" w:hAnsi="Times New Roman"/>
                <w:b/>
                <w:bCs/>
                <w:i/>
                <w:iCs/>
                <w:sz w:val="20"/>
                <w:lang w:val="en-US" w:eastAsia="en-US"/>
              </w:rPr>
              <w:t>Cerințe tehnice minime</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61"/>
              <w:gridCol w:w="4761"/>
            </w:tblGrid>
            <w:tr w:rsidR="00304581" w:rsidRPr="007863BE" w14:paraId="69F63171" w14:textId="77777777" w:rsidTr="00304581">
              <w:trPr>
                <w:trHeight w:val="288"/>
              </w:trPr>
              <w:tc>
                <w:tcPr>
                  <w:tcW w:w="2361" w:type="dxa"/>
                  <w:shd w:val="clear" w:color="auto" w:fill="FFFFFF" w:themeFill="background1"/>
                  <w:vAlign w:val="center"/>
                </w:tcPr>
                <w:p w14:paraId="28C73AA5" w14:textId="3D486DAB" w:rsidR="00304581" w:rsidRPr="007863BE" w:rsidRDefault="00304581" w:rsidP="00304581">
                  <w:pPr>
                    <w:rPr>
                      <w:rFonts w:ascii="Times New Roman" w:hAnsi="Times New Roman"/>
                      <w:color w:val="000000"/>
                      <w:sz w:val="20"/>
                    </w:rPr>
                  </w:pPr>
                  <w:r w:rsidRPr="0000115B">
                    <w:rPr>
                      <w:rFonts w:ascii="Times New Roman" w:hAnsi="Times New Roman"/>
                      <w:b/>
                      <w:bCs/>
                      <w:color w:val="000000"/>
                      <w:sz w:val="20"/>
                    </w:rPr>
                    <w:t>Cerința tehnica</w:t>
                  </w:r>
                </w:p>
              </w:tc>
              <w:tc>
                <w:tcPr>
                  <w:tcW w:w="4761" w:type="dxa"/>
                  <w:shd w:val="clear" w:color="auto" w:fill="FFFFFF" w:themeFill="background1"/>
                  <w:vAlign w:val="center"/>
                </w:tcPr>
                <w:p w14:paraId="7E2198F7" w14:textId="1EA40FD1" w:rsidR="00304581" w:rsidRPr="007863BE" w:rsidRDefault="00304581" w:rsidP="00304581">
                  <w:pPr>
                    <w:rPr>
                      <w:rFonts w:ascii="Times New Roman" w:hAnsi="Times New Roman"/>
                      <w:color w:val="000000"/>
                      <w:sz w:val="20"/>
                    </w:rPr>
                  </w:pPr>
                  <w:r w:rsidRPr="0000115B">
                    <w:rPr>
                      <w:rFonts w:ascii="Times New Roman" w:hAnsi="Times New Roman"/>
                      <w:b/>
                      <w:bCs/>
                      <w:color w:val="000000"/>
                      <w:sz w:val="20"/>
                    </w:rPr>
                    <w:t>Specificatii minime solicitate</w:t>
                  </w:r>
                </w:p>
              </w:tc>
            </w:tr>
            <w:tr w:rsidR="00304581" w:rsidRPr="007863BE" w14:paraId="0156ACC7" w14:textId="77777777" w:rsidTr="00304581">
              <w:trPr>
                <w:trHeight w:val="288"/>
              </w:trPr>
              <w:tc>
                <w:tcPr>
                  <w:tcW w:w="2361" w:type="dxa"/>
                  <w:shd w:val="clear" w:color="auto" w:fill="FFFFFF" w:themeFill="background1"/>
                  <w:vAlign w:val="center"/>
                </w:tcPr>
                <w:p w14:paraId="24D3A3AE" w14:textId="16FF7E79"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OPS inclus</w:t>
                  </w:r>
                </w:p>
              </w:tc>
              <w:tc>
                <w:tcPr>
                  <w:tcW w:w="4761" w:type="dxa"/>
                  <w:shd w:val="clear" w:color="auto" w:fill="FFFFFF" w:themeFill="background1"/>
                  <w:vAlign w:val="center"/>
                </w:tcPr>
                <w:p w14:paraId="663B05B4" w14:textId="62A3AE9D"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Minim Intel Core i5 sau echivalent, Memorie RAM: minim 16GB DDR4/DDR5, Stocare: Minim 256 SSD NVMe, GPU Integrat, compatibil UHD 4K 60Hz, OS: Windows 11 Pro – licenta oficiala producator, Retea: Gigabit LAN, Compatibilitate: Alimentare si integrare completa cu slotul OPS al display-ului</w:t>
                  </w:r>
                </w:p>
              </w:tc>
            </w:tr>
            <w:tr w:rsidR="00304581" w:rsidRPr="007863BE" w14:paraId="25C94B7C" w14:textId="77777777" w:rsidTr="00304581">
              <w:trPr>
                <w:trHeight w:val="288"/>
              </w:trPr>
              <w:tc>
                <w:tcPr>
                  <w:tcW w:w="2361" w:type="dxa"/>
                  <w:shd w:val="clear" w:color="auto" w:fill="FFFFFF" w:themeFill="background1"/>
                  <w:vAlign w:val="center"/>
                </w:tcPr>
                <w:p w14:paraId="752EEE5C" w14:textId="3C6EA1E4"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Senzori</w:t>
                  </w:r>
                </w:p>
              </w:tc>
              <w:tc>
                <w:tcPr>
                  <w:tcW w:w="4761" w:type="dxa"/>
                  <w:shd w:val="clear" w:color="auto" w:fill="FFFFFF" w:themeFill="background1"/>
                  <w:vAlign w:val="center"/>
                </w:tcPr>
                <w:p w14:paraId="247B35BD" w14:textId="7B456E08"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Senzor luminozitate si functie de blocare tactila</w:t>
                  </w:r>
                </w:p>
              </w:tc>
            </w:tr>
            <w:tr w:rsidR="00304581" w:rsidRPr="007863BE" w14:paraId="57D2230B" w14:textId="77777777" w:rsidTr="00304581">
              <w:trPr>
                <w:trHeight w:val="288"/>
              </w:trPr>
              <w:tc>
                <w:tcPr>
                  <w:tcW w:w="2361" w:type="dxa"/>
                  <w:shd w:val="clear" w:color="auto" w:fill="FFFFFF" w:themeFill="background1"/>
                  <w:vAlign w:val="center"/>
                </w:tcPr>
                <w:p w14:paraId="366193E3" w14:textId="319B30AD"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Functii de securitate</w:t>
                  </w:r>
                </w:p>
              </w:tc>
              <w:tc>
                <w:tcPr>
                  <w:tcW w:w="4761" w:type="dxa"/>
                  <w:shd w:val="clear" w:color="auto" w:fill="FFFFFF" w:themeFill="background1"/>
                  <w:vAlign w:val="center"/>
                </w:tcPr>
                <w:p w14:paraId="58733C03" w14:textId="29A73BC9"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Suport pentru autentificare retea 802.1x (WPA2 Enterprise) cu metode EAP (ex. EAP-TLS, EAP-TTLS, PEAP); mod de operare securizat pentru acces la resurse; control si administrare remote cu politici de securitate integrate; protecție avansata a datelor si a conţinutului stocat pe dispozitiv.</w:t>
                  </w:r>
                </w:p>
              </w:tc>
            </w:tr>
            <w:tr w:rsidR="00304581" w:rsidRPr="007863BE" w14:paraId="2229F3A0" w14:textId="77777777" w:rsidTr="00304581">
              <w:trPr>
                <w:trHeight w:val="288"/>
              </w:trPr>
              <w:tc>
                <w:tcPr>
                  <w:tcW w:w="2361" w:type="dxa"/>
                  <w:shd w:val="clear" w:color="auto" w:fill="FFFFFF" w:themeFill="background1"/>
                  <w:vAlign w:val="center"/>
                </w:tcPr>
                <w:p w14:paraId="339742AD" w14:textId="0FAD46D2"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Compatibilitate VESA</w:t>
                  </w:r>
                </w:p>
              </w:tc>
              <w:tc>
                <w:tcPr>
                  <w:tcW w:w="4761" w:type="dxa"/>
                  <w:shd w:val="clear" w:color="auto" w:fill="FFFFFF" w:themeFill="background1"/>
                  <w:vAlign w:val="center"/>
                </w:tcPr>
                <w:p w14:paraId="4CE5ACFB" w14:textId="05828DA1"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Minim 400x400 mm</w:t>
                  </w:r>
                </w:p>
              </w:tc>
            </w:tr>
            <w:tr w:rsidR="00304581" w:rsidRPr="007863BE" w14:paraId="77302C56" w14:textId="77777777" w:rsidTr="00304581">
              <w:trPr>
                <w:trHeight w:val="288"/>
              </w:trPr>
              <w:tc>
                <w:tcPr>
                  <w:tcW w:w="2361" w:type="dxa"/>
                  <w:shd w:val="clear" w:color="auto" w:fill="FFFFFF" w:themeFill="background1"/>
                  <w:vAlign w:val="center"/>
                </w:tcPr>
                <w:p w14:paraId="3E73FDD1" w14:textId="7C801AD3"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Rama</w:t>
                  </w:r>
                </w:p>
              </w:tc>
              <w:tc>
                <w:tcPr>
                  <w:tcW w:w="4761" w:type="dxa"/>
                  <w:shd w:val="clear" w:color="auto" w:fill="FFFFFF" w:themeFill="background1"/>
                  <w:vAlign w:val="center"/>
                </w:tcPr>
                <w:p w14:paraId="02DD19B7" w14:textId="5991F97A"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Metal sau aliaj metalic. Rama slim, cu grosime maxima recomandata de 25 mm pe laterale (stânga, dreapta, sus)</w:t>
                  </w:r>
                </w:p>
              </w:tc>
            </w:tr>
            <w:tr w:rsidR="00304581" w:rsidRPr="007863BE" w14:paraId="7D971D5C" w14:textId="77777777" w:rsidTr="00304581">
              <w:trPr>
                <w:trHeight w:val="288"/>
              </w:trPr>
              <w:tc>
                <w:tcPr>
                  <w:tcW w:w="2361" w:type="dxa"/>
                  <w:shd w:val="clear" w:color="auto" w:fill="FFFFFF" w:themeFill="background1"/>
                  <w:vAlign w:val="center"/>
                </w:tcPr>
                <w:p w14:paraId="0E21DB8E" w14:textId="501C9BA8"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Consum energie</w:t>
                  </w:r>
                </w:p>
              </w:tc>
              <w:tc>
                <w:tcPr>
                  <w:tcW w:w="4761" w:type="dxa"/>
                  <w:shd w:val="clear" w:color="auto" w:fill="FFFFFF" w:themeFill="background1"/>
                  <w:vAlign w:val="center"/>
                </w:tcPr>
                <w:p w14:paraId="43F087D0" w14:textId="748C49CE"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Consum maxim in operare: aprox. 1500–1600 W, OPS(16V/4.5A) / Consum de energie (mod repaus): maxim 0.5W</w:t>
                  </w:r>
                </w:p>
              </w:tc>
            </w:tr>
            <w:tr w:rsidR="00304581" w:rsidRPr="007863BE" w14:paraId="626B188F" w14:textId="77777777" w:rsidTr="00304581">
              <w:trPr>
                <w:trHeight w:val="288"/>
              </w:trPr>
              <w:tc>
                <w:tcPr>
                  <w:tcW w:w="2361" w:type="dxa"/>
                  <w:shd w:val="clear" w:color="auto" w:fill="FFFFFF" w:themeFill="background1"/>
                  <w:vAlign w:val="center"/>
                </w:tcPr>
                <w:p w14:paraId="294E5AB8" w14:textId="44F85281"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Garanție</w:t>
                  </w:r>
                </w:p>
              </w:tc>
              <w:tc>
                <w:tcPr>
                  <w:tcW w:w="4761" w:type="dxa"/>
                  <w:shd w:val="clear" w:color="auto" w:fill="FFFFFF" w:themeFill="background1"/>
                  <w:vAlign w:val="center"/>
                </w:tcPr>
                <w:p w14:paraId="3DFB07E8" w14:textId="058203A5" w:rsidR="00304581" w:rsidRPr="007863BE" w:rsidRDefault="00304581" w:rsidP="00304581">
                  <w:pPr>
                    <w:rPr>
                      <w:rFonts w:ascii="Times New Roman" w:hAnsi="Times New Roman"/>
                      <w:color w:val="000000"/>
                      <w:sz w:val="20"/>
                    </w:rPr>
                  </w:pPr>
                  <w:r w:rsidRPr="00A11F6A">
                    <w:rPr>
                      <w:rFonts w:ascii="Times New Roman" w:hAnsi="Times New Roman"/>
                      <w:color w:val="000000"/>
                      <w:sz w:val="20"/>
                    </w:rPr>
                    <w:t xml:space="preserve">Minim </w:t>
                  </w:r>
                  <w:r>
                    <w:rPr>
                      <w:rFonts w:ascii="Times New Roman" w:hAnsi="Times New Roman"/>
                      <w:color w:val="000000"/>
                      <w:sz w:val="20"/>
                    </w:rPr>
                    <w:t>24 de luni</w:t>
                  </w:r>
                  <w:r w:rsidRPr="00A11F6A">
                    <w:rPr>
                      <w:rFonts w:ascii="Times New Roman" w:hAnsi="Times New Roman"/>
                      <w:color w:val="000000"/>
                      <w:sz w:val="20"/>
                    </w:rPr>
                    <w:t xml:space="preserve"> - </w:t>
                  </w:r>
                  <w:r w:rsidRPr="00560E10">
                    <w:rPr>
                      <w:rFonts w:ascii="Times New Roman" w:hAnsi="Times New Roman"/>
                      <w:color w:val="000000"/>
                      <w:sz w:val="20"/>
                    </w:rPr>
                    <w:t>garanție oficială certificată de producător,</w:t>
                  </w:r>
                  <w:r>
                    <w:t xml:space="preserve"> </w:t>
                  </w:r>
                  <w:r w:rsidRPr="00AB1624">
                    <w:rPr>
                      <w:rFonts w:ascii="Times New Roman" w:hAnsi="Times New Roman"/>
                      <w:color w:val="000000"/>
                      <w:sz w:val="20"/>
                    </w:rPr>
                    <w:t>(se va prezenta la livrarea produsului)</w:t>
                  </w:r>
                  <w:r>
                    <w:rPr>
                      <w:rFonts w:ascii="Times New Roman" w:hAnsi="Times New Roman"/>
                      <w:color w:val="000000"/>
                      <w:sz w:val="20"/>
                    </w:rPr>
                    <w:t xml:space="preserve">, </w:t>
                  </w:r>
                  <w:r w:rsidRPr="00560E10">
                    <w:rPr>
                      <w:rFonts w:ascii="Times New Roman" w:hAnsi="Times New Roman"/>
                      <w:color w:val="000000"/>
                      <w:sz w:val="20"/>
                    </w:rPr>
                    <w:t>service si suport tehnic asigurat pe durata garanției</w:t>
                  </w:r>
                </w:p>
              </w:tc>
            </w:tr>
          </w:tbl>
          <w:p w14:paraId="304C7042" w14:textId="77777777" w:rsidR="00304581" w:rsidRPr="00D53830" w:rsidRDefault="00304581" w:rsidP="00250218">
            <w:pPr>
              <w:spacing w:line="276" w:lineRule="auto"/>
              <w:contextualSpacing/>
              <w:jc w:val="both"/>
              <w:rPr>
                <w:rFonts w:ascii="Times New Roman" w:hAnsi="Times New Roman"/>
                <w:b/>
                <w:bCs/>
                <w:color w:val="215E99" w:themeColor="text2" w:themeTint="BF"/>
                <w:sz w:val="20"/>
                <w:lang w:eastAsia="ar-SA"/>
              </w:rPr>
            </w:pPr>
          </w:p>
        </w:tc>
        <w:tc>
          <w:tcPr>
            <w:tcW w:w="6946" w:type="dxa"/>
          </w:tcPr>
          <w:p w14:paraId="7F7B53E3" w14:textId="77777777" w:rsidR="00304581" w:rsidRPr="00D92624" w:rsidRDefault="00304581" w:rsidP="00250218">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t>Se va completa de ofertant cu specificațiile tehnice ale produsului/produselor ofertat/e</w:t>
            </w:r>
          </w:p>
          <w:p w14:paraId="394E2958" w14:textId="77777777" w:rsidR="00304581" w:rsidRPr="00D92624" w:rsidRDefault="00304581" w:rsidP="00250218">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304581" w:rsidRPr="00D92624" w14:paraId="5D3FAF3C" w14:textId="77777777" w:rsidTr="00250218">
        <w:tc>
          <w:tcPr>
            <w:tcW w:w="6945" w:type="dxa"/>
          </w:tcPr>
          <w:p w14:paraId="1B804287" w14:textId="77777777" w:rsidR="00304581" w:rsidRPr="00D92624" w:rsidRDefault="00304581" w:rsidP="00250218">
            <w:pPr>
              <w:spacing w:line="276" w:lineRule="auto"/>
              <w:rPr>
                <w:rFonts w:ascii="Times New Roman" w:hAnsi="Times New Roman"/>
                <w:b/>
                <w:bCs/>
                <w:sz w:val="20"/>
              </w:rPr>
            </w:pPr>
            <w:r w:rsidRPr="00D92624">
              <w:rPr>
                <w:rFonts w:ascii="Times New Roman" w:hAnsi="Times New Roman"/>
                <w:b/>
                <w:bCs/>
                <w:sz w:val="20"/>
              </w:rPr>
              <w:t xml:space="preserve">Cantitate: </w:t>
            </w:r>
            <w:r>
              <w:rPr>
                <w:rFonts w:ascii="Times New Roman" w:hAnsi="Times New Roman"/>
                <w:b/>
                <w:bCs/>
                <w:sz w:val="20"/>
              </w:rPr>
              <w:t>1 buc</w:t>
            </w:r>
          </w:p>
          <w:p w14:paraId="2284F7A8" w14:textId="77777777" w:rsidR="00304581" w:rsidRPr="00D92624" w:rsidRDefault="00304581" w:rsidP="00250218">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621DADDD" w14:textId="77777777" w:rsidR="00304581" w:rsidRPr="00D92624" w:rsidRDefault="00304581" w:rsidP="00250218">
            <w:pPr>
              <w:spacing w:line="276" w:lineRule="auto"/>
              <w:rPr>
                <w:rFonts w:ascii="Times New Roman" w:hAnsi="Times New Roman"/>
                <w:b/>
                <w:bCs/>
                <w:sz w:val="20"/>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p w14:paraId="27A3DC37" w14:textId="77777777" w:rsidR="00304581" w:rsidRPr="00D92624" w:rsidRDefault="00304581" w:rsidP="00250218">
            <w:pPr>
              <w:spacing w:line="276" w:lineRule="auto"/>
              <w:rPr>
                <w:rFonts w:ascii="Times New Roman" w:hAnsi="Times New Roman"/>
                <w:b/>
                <w:bCs/>
                <w:sz w:val="20"/>
              </w:rPr>
            </w:pPr>
            <w:r w:rsidRPr="00D92624">
              <w:rPr>
                <w:rFonts w:ascii="Times New Roman" w:hAnsi="Times New Roman"/>
                <w:b/>
                <w:bCs/>
                <w:sz w:val="20"/>
              </w:rPr>
              <w:t xml:space="preserve">Garanție standard: </w:t>
            </w:r>
            <w:r w:rsidRPr="00D92624">
              <w:rPr>
                <w:rFonts w:ascii="Times New Roman" w:hAnsi="Times New Roman"/>
                <w:b/>
                <w:bCs/>
                <w:color w:val="156082" w:themeColor="accent1"/>
                <w:sz w:val="20"/>
              </w:rPr>
              <w:t>24 luni</w:t>
            </w:r>
          </w:p>
          <w:p w14:paraId="5443F728" w14:textId="77777777" w:rsidR="00304581" w:rsidRPr="00D92624" w:rsidRDefault="00304581" w:rsidP="00250218">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Garanție suplimentară: </w:t>
            </w:r>
            <w:r w:rsidRPr="00D92624">
              <w:rPr>
                <w:rFonts w:ascii="Times New Roman" w:hAnsi="Times New Roman"/>
                <w:b/>
                <w:bCs/>
                <w:i/>
                <w:iCs/>
                <w:color w:val="156082" w:themeColor="accent1"/>
                <w:sz w:val="20"/>
              </w:rPr>
              <w:t>conform ofertă</w:t>
            </w:r>
          </w:p>
        </w:tc>
        <w:tc>
          <w:tcPr>
            <w:tcW w:w="6946" w:type="dxa"/>
          </w:tcPr>
          <w:p w14:paraId="4E6D96D1" w14:textId="77777777" w:rsidR="00304581" w:rsidRPr="00D92624" w:rsidRDefault="00304581" w:rsidP="00250218">
            <w:pPr>
              <w:suppressAutoHyphens/>
              <w:spacing w:line="276" w:lineRule="auto"/>
              <w:ind w:right="1042"/>
              <w:jc w:val="both"/>
              <w:rPr>
                <w:rFonts w:ascii="Times New Roman" w:hAnsi="Times New Roman"/>
                <w:bCs/>
                <w:i/>
                <w:color w:val="FF0000"/>
                <w:sz w:val="20"/>
                <w:lang w:eastAsia="ar-SA"/>
              </w:rPr>
            </w:pPr>
          </w:p>
        </w:tc>
      </w:tr>
    </w:tbl>
    <w:p w14:paraId="78634C90" w14:textId="77777777" w:rsidR="00304581" w:rsidRDefault="00304581" w:rsidP="00C735FD">
      <w:pPr>
        <w:spacing w:line="276" w:lineRule="auto"/>
        <w:rPr>
          <w:rFonts w:ascii="Times New Roman" w:hAnsi="Times New Roman"/>
          <w:bCs/>
          <w:sz w:val="22"/>
          <w:szCs w:val="22"/>
          <w:highlight w:val="yellow"/>
          <w:lang w:eastAsia="en-GB"/>
        </w:rPr>
      </w:pPr>
    </w:p>
    <w:p w14:paraId="0BF964F2" w14:textId="79A24F95" w:rsidR="00AD7DEE" w:rsidRDefault="00AD7DEE" w:rsidP="00C735FD">
      <w:pPr>
        <w:spacing w:line="276" w:lineRule="auto"/>
        <w:rPr>
          <w:rFonts w:ascii="Times New Roman" w:hAnsi="Times New Roman"/>
          <w:bCs/>
          <w:sz w:val="22"/>
          <w:szCs w:val="22"/>
          <w:highlight w:val="yellow"/>
          <w:lang w:eastAsia="en-GB"/>
        </w:rPr>
      </w:pPr>
    </w:p>
    <w:p w14:paraId="62D405C2" w14:textId="77777777" w:rsidR="00AD7DEE" w:rsidRDefault="00AD7DEE" w:rsidP="00C735FD">
      <w:pPr>
        <w:spacing w:line="276" w:lineRule="auto"/>
        <w:rPr>
          <w:rFonts w:ascii="Times New Roman" w:hAnsi="Times New Roman"/>
          <w:bCs/>
          <w:sz w:val="22"/>
          <w:szCs w:val="22"/>
          <w:highlight w:val="yellow"/>
          <w:lang w:eastAsia="en-GB"/>
        </w:rPr>
      </w:pPr>
    </w:p>
    <w:p w14:paraId="70EAFE7D" w14:textId="7009875B" w:rsidR="00475352" w:rsidRDefault="00475352" w:rsidP="00475352">
      <w:pPr>
        <w:spacing w:line="276" w:lineRule="auto"/>
        <w:ind w:left="720" w:firstLine="720"/>
        <w:jc w:val="both"/>
        <w:rPr>
          <w:rFonts w:ascii="Times New Roman" w:eastAsia="Calibri" w:hAnsi="Times New Roman"/>
          <w:b/>
          <w:color w:val="1F4E79"/>
          <w:sz w:val="22"/>
          <w:szCs w:val="22"/>
          <w:lang w:eastAsia="en-US"/>
        </w:rPr>
      </w:pPr>
      <w:r w:rsidRPr="00475352">
        <w:rPr>
          <w:rFonts w:ascii="Times New Roman" w:eastAsia="Calibri" w:hAnsi="Times New Roman"/>
          <w:b/>
          <w:color w:val="1F4E79"/>
          <w:sz w:val="22"/>
          <w:szCs w:val="22"/>
          <w:lang w:eastAsia="en-US"/>
        </w:rPr>
        <w:lastRenderedPageBreak/>
        <w:t>TABELUL NR.8- SPECIFICATII TEHNICE MINIMALE – REPER NR. 8- SUPORT PERETE DISPLAY INTERACTIV  – 1 BUC</w:t>
      </w:r>
    </w:p>
    <w:p w14:paraId="389AAFE9" w14:textId="77777777" w:rsidR="00475352" w:rsidRDefault="00475352" w:rsidP="00475352">
      <w:pPr>
        <w:spacing w:line="276" w:lineRule="auto"/>
        <w:ind w:left="720" w:firstLine="720"/>
        <w:jc w:val="both"/>
        <w:rPr>
          <w:rFonts w:ascii="Times New Roman" w:eastAsia="Calibri" w:hAnsi="Times New Roman"/>
          <w:b/>
          <w:color w:val="1F4E79"/>
          <w:sz w:val="22"/>
          <w:szCs w:val="22"/>
          <w:lang w:eastAsia="en-US"/>
        </w:rPr>
      </w:pPr>
    </w:p>
    <w:tbl>
      <w:tblPr>
        <w:tblStyle w:val="TableGrid"/>
        <w:tblW w:w="0" w:type="auto"/>
        <w:tblInd w:w="988" w:type="dxa"/>
        <w:tblLook w:val="04A0" w:firstRow="1" w:lastRow="0" w:firstColumn="1" w:lastColumn="0" w:noHBand="0" w:noVBand="1"/>
      </w:tblPr>
      <w:tblGrid>
        <w:gridCol w:w="7123"/>
        <w:gridCol w:w="6946"/>
      </w:tblGrid>
      <w:tr w:rsidR="00475352" w:rsidRPr="00D92624" w14:paraId="12994EF3" w14:textId="77777777" w:rsidTr="00250218">
        <w:tc>
          <w:tcPr>
            <w:tcW w:w="6945" w:type="dxa"/>
          </w:tcPr>
          <w:p w14:paraId="7CCAE6D7" w14:textId="77777777" w:rsidR="00475352" w:rsidRPr="00D92624" w:rsidRDefault="00475352" w:rsidP="00250218">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0F06CAA8" w14:textId="77777777" w:rsidR="00475352" w:rsidRPr="00D92624" w:rsidRDefault="00475352" w:rsidP="00250218">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475352" w:rsidRPr="00D92624" w14:paraId="51BE1467" w14:textId="77777777" w:rsidTr="00250218">
        <w:tc>
          <w:tcPr>
            <w:tcW w:w="6945" w:type="dxa"/>
          </w:tcPr>
          <w:p w14:paraId="1E76716F" w14:textId="77777777" w:rsidR="00475352" w:rsidRPr="00365261" w:rsidRDefault="00475352" w:rsidP="00250218">
            <w:pPr>
              <w:spacing w:line="276" w:lineRule="auto"/>
              <w:rPr>
                <w:rFonts w:ascii="Times New Roman" w:eastAsia="Calibri" w:hAnsi="Times New Roman"/>
                <w:b/>
                <w:bCs/>
                <w:i/>
                <w:iCs/>
                <w:kern w:val="2"/>
                <w:sz w:val="20"/>
                <w:lang w:eastAsia="en-US"/>
                <w14:ligatures w14:val="standardContextual"/>
              </w:rPr>
            </w:pPr>
            <w:r w:rsidRPr="00365261">
              <w:rPr>
                <w:rFonts w:ascii="Times New Roman" w:eastAsia="Calibri" w:hAnsi="Times New Roman"/>
                <w:b/>
                <w:bCs/>
                <w:i/>
                <w:iCs/>
                <w:kern w:val="2"/>
                <w:sz w:val="20"/>
                <w:lang w:eastAsia="en-US"/>
                <w14:ligatures w14:val="standardContextual"/>
              </w:rPr>
              <w:t>Descriere produs:</w:t>
            </w:r>
          </w:p>
          <w:p w14:paraId="04C56391" w14:textId="77777777" w:rsidR="00F40410" w:rsidRDefault="00F40410" w:rsidP="00250218">
            <w:pPr>
              <w:spacing w:line="276" w:lineRule="auto"/>
              <w:rPr>
                <w:rFonts w:ascii="Times New Roman" w:eastAsia="Calibri" w:hAnsi="Times New Roman"/>
                <w:kern w:val="2"/>
                <w:sz w:val="20"/>
                <w:lang w:eastAsia="en-US"/>
                <w14:ligatures w14:val="standardContextual"/>
              </w:rPr>
            </w:pPr>
            <w:r w:rsidRPr="00F40410">
              <w:rPr>
                <w:rFonts w:ascii="Times New Roman" w:eastAsia="Calibri" w:hAnsi="Times New Roman"/>
                <w:kern w:val="2"/>
                <w:sz w:val="20"/>
                <w:lang w:eastAsia="en-US"/>
                <w14:ligatures w14:val="standardContextual"/>
              </w:rPr>
              <w:t>Suport  perete Display interactiv, diagonale 43''-90''</w:t>
            </w:r>
          </w:p>
          <w:p w14:paraId="7BC319CC" w14:textId="6446A218" w:rsidR="00475352" w:rsidRPr="00AD7DEE" w:rsidRDefault="00F40410" w:rsidP="00250218">
            <w:pPr>
              <w:spacing w:line="276" w:lineRule="auto"/>
              <w:rPr>
                <w:rFonts w:ascii="Times New Roman" w:eastAsia="Calibri" w:hAnsi="Times New Roman"/>
                <w:b/>
                <w:bCs/>
                <w:i/>
                <w:iCs/>
                <w:sz w:val="20"/>
                <w:lang w:val="en-US" w:eastAsia="en-US"/>
              </w:rPr>
            </w:pPr>
            <w:r w:rsidRPr="00F40410">
              <w:rPr>
                <w:rFonts w:ascii="Times New Roman" w:eastAsia="Calibri" w:hAnsi="Times New Roman"/>
                <w:kern w:val="2"/>
                <w:sz w:val="20"/>
                <w:lang w:eastAsia="en-US"/>
                <w14:ligatures w14:val="standardContextual"/>
              </w:rPr>
              <w:t xml:space="preserve"> </w:t>
            </w:r>
            <w:r w:rsidR="00475352" w:rsidRPr="00AD7DEE">
              <w:rPr>
                <w:rFonts w:ascii="Times New Roman" w:eastAsia="Calibri" w:hAnsi="Times New Roman"/>
                <w:b/>
                <w:bCs/>
                <w:i/>
                <w:iCs/>
                <w:sz w:val="20"/>
                <w:lang w:val="en-US" w:eastAsia="en-US"/>
              </w:rPr>
              <w:t>Cerințe tehnice minime</w:t>
            </w:r>
          </w:p>
          <w:tbl>
            <w:tblPr>
              <w:tblW w:w="6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61"/>
              <w:gridCol w:w="4536"/>
            </w:tblGrid>
            <w:tr w:rsidR="00F40410" w:rsidRPr="009F6A07" w14:paraId="5C5C25D5" w14:textId="77777777" w:rsidTr="00F40410">
              <w:trPr>
                <w:trHeight w:val="288"/>
              </w:trPr>
              <w:tc>
                <w:tcPr>
                  <w:tcW w:w="2361" w:type="dxa"/>
                  <w:shd w:val="clear" w:color="auto" w:fill="FFFFFF" w:themeFill="background1"/>
                  <w:vAlign w:val="center"/>
                </w:tcPr>
                <w:p w14:paraId="77B4193E" w14:textId="77777777" w:rsidR="00F40410" w:rsidRPr="009F6A07" w:rsidRDefault="00F40410" w:rsidP="00F40410">
                  <w:pPr>
                    <w:spacing w:line="276" w:lineRule="auto"/>
                    <w:rPr>
                      <w:rFonts w:ascii="Times New Roman" w:hAnsi="Times New Roman"/>
                      <w:bCs/>
                      <w:color w:val="000000"/>
                      <w:sz w:val="20"/>
                    </w:rPr>
                  </w:pPr>
                  <w:r w:rsidRPr="00A11F6A">
                    <w:rPr>
                      <w:rFonts w:ascii="Times New Roman" w:hAnsi="Times New Roman"/>
                      <w:b/>
                      <w:bCs/>
                      <w:color w:val="000000"/>
                      <w:sz w:val="20"/>
                    </w:rPr>
                    <w:t>Cerința tehnica</w:t>
                  </w:r>
                </w:p>
              </w:tc>
              <w:tc>
                <w:tcPr>
                  <w:tcW w:w="4536" w:type="dxa"/>
                  <w:shd w:val="clear" w:color="auto" w:fill="FFFFFF" w:themeFill="background1"/>
                  <w:vAlign w:val="center"/>
                </w:tcPr>
                <w:p w14:paraId="5339681E" w14:textId="77777777" w:rsidR="00F40410" w:rsidRPr="009F6A07" w:rsidRDefault="00F40410" w:rsidP="00F40410">
                  <w:pPr>
                    <w:spacing w:line="276" w:lineRule="auto"/>
                    <w:rPr>
                      <w:rFonts w:ascii="Times New Roman" w:hAnsi="Times New Roman"/>
                      <w:bCs/>
                      <w:color w:val="000000"/>
                      <w:sz w:val="20"/>
                    </w:rPr>
                  </w:pPr>
                  <w:r w:rsidRPr="00A11F6A">
                    <w:rPr>
                      <w:rFonts w:ascii="Times New Roman" w:hAnsi="Times New Roman"/>
                      <w:b/>
                      <w:bCs/>
                      <w:color w:val="000000"/>
                      <w:sz w:val="20"/>
                    </w:rPr>
                    <w:t>Specificatii minime solicitate</w:t>
                  </w:r>
                </w:p>
              </w:tc>
            </w:tr>
            <w:tr w:rsidR="00F40410" w:rsidRPr="009F6A07" w14:paraId="5599D514" w14:textId="77777777" w:rsidTr="00F40410">
              <w:trPr>
                <w:trHeight w:val="288"/>
              </w:trPr>
              <w:tc>
                <w:tcPr>
                  <w:tcW w:w="2361" w:type="dxa"/>
                  <w:vMerge w:val="restart"/>
                  <w:shd w:val="clear" w:color="auto" w:fill="FFFFFF" w:themeFill="background1"/>
                  <w:vAlign w:val="center"/>
                </w:tcPr>
                <w:p w14:paraId="56243B89" w14:textId="77777777" w:rsidR="00F40410" w:rsidRPr="009F6A07" w:rsidRDefault="00F40410" w:rsidP="00F40410">
                  <w:pPr>
                    <w:spacing w:line="276" w:lineRule="auto"/>
                    <w:rPr>
                      <w:rFonts w:ascii="Times New Roman" w:hAnsi="Times New Roman"/>
                      <w:color w:val="000000"/>
                      <w:sz w:val="20"/>
                    </w:rPr>
                  </w:pPr>
                  <w:r w:rsidRPr="00C8202E">
                    <w:rPr>
                      <w:rFonts w:ascii="Times New Roman" w:hAnsi="Times New Roman"/>
                      <w:color w:val="000000"/>
                      <w:sz w:val="20"/>
                    </w:rPr>
                    <w:t>Suport perete fix</w:t>
                  </w:r>
                </w:p>
              </w:tc>
              <w:tc>
                <w:tcPr>
                  <w:tcW w:w="4536" w:type="dxa"/>
                  <w:shd w:val="clear" w:color="auto" w:fill="FFFFFF" w:themeFill="background1"/>
                  <w:vAlign w:val="center"/>
                </w:tcPr>
                <w:p w14:paraId="470CEAD5" w14:textId="77777777" w:rsidR="00F40410" w:rsidRPr="009F6A07" w:rsidRDefault="00F40410" w:rsidP="00F40410">
                  <w:pPr>
                    <w:spacing w:line="276" w:lineRule="auto"/>
                    <w:rPr>
                      <w:rFonts w:ascii="Times New Roman" w:hAnsi="Times New Roman"/>
                      <w:color w:val="000000"/>
                      <w:sz w:val="20"/>
                    </w:rPr>
                  </w:pPr>
                  <w:r w:rsidRPr="00915F51">
                    <w:rPr>
                      <w:rFonts w:ascii="Times New Roman" w:hAnsi="Times New Roman"/>
                      <w:bCs/>
                      <w:color w:val="000000"/>
                      <w:sz w:val="20"/>
                    </w:rPr>
                    <w:t xml:space="preserve"> heavy-duty cu compatibilitate: diago</w:t>
                  </w:r>
                  <w:r>
                    <w:rPr>
                      <w:rFonts w:ascii="Times New Roman" w:hAnsi="Times New Roman"/>
                      <w:bCs/>
                      <w:color w:val="000000"/>
                      <w:sz w:val="20"/>
                    </w:rPr>
                    <w:t>nala si greutatea display-ului,</w:t>
                  </w:r>
                  <w:r>
                    <w:t xml:space="preserve"> (</w:t>
                  </w:r>
                  <w:r w:rsidRPr="00C8202E">
                    <w:rPr>
                      <w:rFonts w:ascii="Times New Roman" w:hAnsi="Times New Roman"/>
                      <w:bCs/>
                      <w:color w:val="000000"/>
                      <w:sz w:val="20"/>
                    </w:rPr>
                    <w:t>Display interactiv  75"</w:t>
                  </w:r>
                  <w:r>
                    <w:rPr>
                      <w:rFonts w:ascii="Times New Roman" w:hAnsi="Times New Roman"/>
                      <w:bCs/>
                      <w:color w:val="000000"/>
                      <w:sz w:val="20"/>
                    </w:rPr>
                    <w:t>- Reper nr.7)</w:t>
                  </w:r>
                </w:p>
              </w:tc>
            </w:tr>
            <w:tr w:rsidR="00F40410" w:rsidRPr="009F6A07" w14:paraId="5B1FD534" w14:textId="77777777" w:rsidTr="00F40410">
              <w:trPr>
                <w:trHeight w:val="288"/>
              </w:trPr>
              <w:tc>
                <w:tcPr>
                  <w:tcW w:w="2361" w:type="dxa"/>
                  <w:vMerge/>
                  <w:shd w:val="clear" w:color="auto" w:fill="FFFFFF" w:themeFill="background1"/>
                  <w:vAlign w:val="center"/>
                </w:tcPr>
                <w:p w14:paraId="09904918" w14:textId="77777777" w:rsidR="00F40410" w:rsidRPr="009F6A07" w:rsidRDefault="00F40410" w:rsidP="00F40410">
                  <w:pPr>
                    <w:spacing w:line="276" w:lineRule="auto"/>
                    <w:rPr>
                      <w:rFonts w:ascii="Times New Roman" w:hAnsi="Times New Roman"/>
                      <w:color w:val="000000"/>
                      <w:sz w:val="20"/>
                    </w:rPr>
                  </w:pPr>
                </w:p>
              </w:tc>
              <w:tc>
                <w:tcPr>
                  <w:tcW w:w="4536" w:type="dxa"/>
                  <w:shd w:val="clear" w:color="auto" w:fill="FFFFFF" w:themeFill="background1"/>
                  <w:vAlign w:val="center"/>
                </w:tcPr>
                <w:p w14:paraId="7F50D59D" w14:textId="77777777" w:rsidR="00F40410" w:rsidRPr="009F6A07" w:rsidRDefault="00F40410" w:rsidP="00F40410">
                  <w:pPr>
                    <w:spacing w:line="276" w:lineRule="auto"/>
                    <w:rPr>
                      <w:rFonts w:ascii="Times New Roman" w:hAnsi="Times New Roman"/>
                      <w:color w:val="000000"/>
                      <w:sz w:val="20"/>
                    </w:rPr>
                  </w:pPr>
                  <w:r w:rsidRPr="00915F51">
                    <w:rPr>
                      <w:rFonts w:ascii="Times New Roman" w:hAnsi="Times New Roman"/>
                      <w:color w:val="000000"/>
                      <w:sz w:val="20"/>
                    </w:rPr>
                    <w:t>VESA: Minim 400x400 mm</w:t>
                  </w:r>
                </w:p>
              </w:tc>
            </w:tr>
            <w:tr w:rsidR="00F40410" w:rsidRPr="009F6A07" w14:paraId="7A12432D" w14:textId="77777777" w:rsidTr="00F40410">
              <w:trPr>
                <w:trHeight w:val="288"/>
              </w:trPr>
              <w:tc>
                <w:tcPr>
                  <w:tcW w:w="2361" w:type="dxa"/>
                  <w:vMerge/>
                  <w:shd w:val="clear" w:color="auto" w:fill="FFFFFF" w:themeFill="background1"/>
                  <w:vAlign w:val="center"/>
                </w:tcPr>
                <w:p w14:paraId="6F431EC1" w14:textId="77777777" w:rsidR="00F40410" w:rsidRPr="009F6A07" w:rsidRDefault="00F40410" w:rsidP="00F40410">
                  <w:pPr>
                    <w:spacing w:line="276" w:lineRule="auto"/>
                    <w:rPr>
                      <w:rFonts w:ascii="Times New Roman" w:hAnsi="Times New Roman"/>
                      <w:color w:val="000000"/>
                      <w:sz w:val="20"/>
                    </w:rPr>
                  </w:pPr>
                </w:p>
              </w:tc>
              <w:tc>
                <w:tcPr>
                  <w:tcW w:w="4536" w:type="dxa"/>
                  <w:shd w:val="clear" w:color="auto" w:fill="FFFFFF" w:themeFill="background1"/>
                  <w:vAlign w:val="center"/>
                </w:tcPr>
                <w:p w14:paraId="7CFFBD68" w14:textId="77777777" w:rsidR="00F40410" w:rsidRPr="009F6A07" w:rsidRDefault="00F40410" w:rsidP="00F40410">
                  <w:pPr>
                    <w:spacing w:line="276" w:lineRule="auto"/>
                    <w:rPr>
                      <w:rFonts w:ascii="Times New Roman" w:hAnsi="Times New Roman"/>
                      <w:color w:val="000000"/>
                      <w:sz w:val="20"/>
                    </w:rPr>
                  </w:pPr>
                  <w:r w:rsidRPr="00915F51">
                    <w:rPr>
                      <w:rFonts w:ascii="Times New Roman" w:hAnsi="Times New Roman"/>
                      <w:color w:val="000000"/>
                      <w:sz w:val="20"/>
                    </w:rPr>
                    <w:t>Sistem blocare anti-cadere</w:t>
                  </w:r>
                </w:p>
              </w:tc>
            </w:tr>
            <w:tr w:rsidR="00F40410" w:rsidRPr="009F6A07" w14:paraId="5A6C2BA3" w14:textId="77777777" w:rsidTr="00F40410">
              <w:trPr>
                <w:trHeight w:val="288"/>
              </w:trPr>
              <w:tc>
                <w:tcPr>
                  <w:tcW w:w="2361" w:type="dxa"/>
                  <w:vMerge/>
                  <w:shd w:val="clear" w:color="auto" w:fill="FFFFFF" w:themeFill="background1"/>
                  <w:vAlign w:val="center"/>
                </w:tcPr>
                <w:p w14:paraId="29A8140E" w14:textId="77777777" w:rsidR="00F40410" w:rsidRPr="009F6A07" w:rsidRDefault="00F40410" w:rsidP="00F40410">
                  <w:pPr>
                    <w:spacing w:line="276" w:lineRule="auto"/>
                    <w:rPr>
                      <w:rFonts w:ascii="Times New Roman" w:hAnsi="Times New Roman"/>
                      <w:color w:val="000000"/>
                      <w:sz w:val="20"/>
                    </w:rPr>
                  </w:pPr>
                </w:p>
              </w:tc>
              <w:tc>
                <w:tcPr>
                  <w:tcW w:w="4536" w:type="dxa"/>
                  <w:shd w:val="clear" w:color="auto" w:fill="FFFFFF" w:themeFill="background1"/>
                  <w:vAlign w:val="center"/>
                </w:tcPr>
                <w:p w14:paraId="3016168F" w14:textId="77777777" w:rsidR="00F40410" w:rsidRPr="009F6A07" w:rsidRDefault="00F40410" w:rsidP="00F40410">
                  <w:pPr>
                    <w:spacing w:line="276" w:lineRule="auto"/>
                    <w:rPr>
                      <w:rFonts w:ascii="Times New Roman" w:hAnsi="Times New Roman"/>
                      <w:color w:val="000000"/>
                      <w:sz w:val="20"/>
                    </w:rPr>
                  </w:pPr>
                  <w:r w:rsidRPr="00915F51">
                    <w:rPr>
                      <w:rFonts w:ascii="Times New Roman" w:hAnsi="Times New Roman"/>
                      <w:color w:val="000000"/>
                      <w:sz w:val="20"/>
                    </w:rPr>
                    <w:t>Inclinare: minim +5°~-10°,</w:t>
                  </w:r>
                </w:p>
              </w:tc>
            </w:tr>
            <w:tr w:rsidR="00F40410" w:rsidRPr="009F6A07" w14:paraId="2F4511C9" w14:textId="77777777" w:rsidTr="00F40410">
              <w:trPr>
                <w:trHeight w:val="288"/>
              </w:trPr>
              <w:tc>
                <w:tcPr>
                  <w:tcW w:w="2361" w:type="dxa"/>
                  <w:vMerge/>
                  <w:shd w:val="clear" w:color="auto" w:fill="FFFFFF" w:themeFill="background1"/>
                  <w:vAlign w:val="center"/>
                </w:tcPr>
                <w:p w14:paraId="02D2F532" w14:textId="77777777" w:rsidR="00F40410" w:rsidRPr="009F6A07" w:rsidRDefault="00F40410" w:rsidP="00F40410">
                  <w:pPr>
                    <w:spacing w:line="276" w:lineRule="auto"/>
                    <w:rPr>
                      <w:rFonts w:ascii="Times New Roman" w:hAnsi="Times New Roman"/>
                      <w:color w:val="000000"/>
                      <w:sz w:val="20"/>
                    </w:rPr>
                  </w:pPr>
                </w:p>
              </w:tc>
              <w:tc>
                <w:tcPr>
                  <w:tcW w:w="4536" w:type="dxa"/>
                  <w:shd w:val="clear" w:color="auto" w:fill="FFFFFF" w:themeFill="background1"/>
                  <w:vAlign w:val="center"/>
                </w:tcPr>
                <w:p w14:paraId="72151EA2" w14:textId="77777777" w:rsidR="00F40410" w:rsidRPr="009F6A07" w:rsidRDefault="00F40410" w:rsidP="00F40410">
                  <w:pPr>
                    <w:spacing w:line="276" w:lineRule="auto"/>
                    <w:rPr>
                      <w:rFonts w:ascii="Times New Roman" w:hAnsi="Times New Roman"/>
                      <w:color w:val="000000"/>
                      <w:sz w:val="20"/>
                    </w:rPr>
                  </w:pPr>
                  <w:r w:rsidRPr="00915F51">
                    <w:rPr>
                      <w:rFonts w:ascii="Times New Roman" w:hAnsi="Times New Roman"/>
                      <w:color w:val="000000"/>
                      <w:sz w:val="20"/>
                    </w:rPr>
                    <w:t>Pivotare: minim +5°~-5°.</w:t>
                  </w:r>
                </w:p>
              </w:tc>
            </w:tr>
            <w:tr w:rsidR="00F40410" w:rsidRPr="009F6A07" w14:paraId="2632FF81" w14:textId="77777777" w:rsidTr="00F40410">
              <w:trPr>
                <w:trHeight w:val="288"/>
              </w:trPr>
              <w:tc>
                <w:tcPr>
                  <w:tcW w:w="2361" w:type="dxa"/>
                  <w:vMerge/>
                  <w:shd w:val="clear" w:color="auto" w:fill="FFFFFF" w:themeFill="background1"/>
                  <w:vAlign w:val="center"/>
                </w:tcPr>
                <w:p w14:paraId="07C809D7" w14:textId="77777777" w:rsidR="00F40410" w:rsidRPr="009F6A07" w:rsidRDefault="00F40410" w:rsidP="00F40410">
                  <w:pPr>
                    <w:spacing w:line="276" w:lineRule="auto"/>
                    <w:rPr>
                      <w:rFonts w:ascii="Times New Roman" w:hAnsi="Times New Roman"/>
                      <w:color w:val="000000"/>
                      <w:sz w:val="20"/>
                    </w:rPr>
                  </w:pPr>
                </w:p>
              </w:tc>
              <w:tc>
                <w:tcPr>
                  <w:tcW w:w="4536" w:type="dxa"/>
                  <w:shd w:val="clear" w:color="auto" w:fill="FFFFFF" w:themeFill="background1"/>
                  <w:vAlign w:val="center"/>
                </w:tcPr>
                <w:p w14:paraId="202E2AF7" w14:textId="77777777" w:rsidR="00F40410" w:rsidRPr="009F6A07" w:rsidRDefault="00F40410" w:rsidP="00F40410">
                  <w:pPr>
                    <w:spacing w:line="276" w:lineRule="auto"/>
                    <w:rPr>
                      <w:rFonts w:ascii="Times New Roman" w:hAnsi="Times New Roman"/>
                      <w:color w:val="000000"/>
                      <w:sz w:val="20"/>
                    </w:rPr>
                  </w:pPr>
                  <w:r w:rsidRPr="00915F51">
                    <w:rPr>
                      <w:rFonts w:ascii="Times New Roman" w:hAnsi="Times New Roman"/>
                      <w:color w:val="000000"/>
                      <w:sz w:val="20"/>
                    </w:rPr>
                    <w:t>Inlude accesorii display: 2 x stylus pen, Cablu USB-Upstream (USB Type-A ↔ USB Type-B)</w:t>
                  </w:r>
                </w:p>
              </w:tc>
            </w:tr>
            <w:tr w:rsidR="00F40410" w:rsidRPr="009F6A07" w14:paraId="5F96D2AB" w14:textId="77777777" w:rsidTr="00F40410">
              <w:trPr>
                <w:trHeight w:val="288"/>
              </w:trPr>
              <w:tc>
                <w:tcPr>
                  <w:tcW w:w="2361" w:type="dxa"/>
                  <w:vMerge/>
                  <w:shd w:val="clear" w:color="auto" w:fill="FFFFFF" w:themeFill="background1"/>
                  <w:vAlign w:val="center"/>
                </w:tcPr>
                <w:p w14:paraId="0D80AD11" w14:textId="77777777" w:rsidR="00F40410" w:rsidRPr="009F6A07" w:rsidRDefault="00F40410" w:rsidP="00F40410">
                  <w:pPr>
                    <w:spacing w:line="276" w:lineRule="auto"/>
                    <w:rPr>
                      <w:rFonts w:ascii="Times New Roman" w:hAnsi="Times New Roman"/>
                      <w:color w:val="000000"/>
                      <w:sz w:val="20"/>
                    </w:rPr>
                  </w:pPr>
                </w:p>
              </w:tc>
              <w:tc>
                <w:tcPr>
                  <w:tcW w:w="4536" w:type="dxa"/>
                  <w:shd w:val="clear" w:color="auto" w:fill="FFFFFF" w:themeFill="background1"/>
                  <w:vAlign w:val="center"/>
                </w:tcPr>
                <w:p w14:paraId="1C7C174E" w14:textId="77777777" w:rsidR="00F40410" w:rsidRPr="009F6A07" w:rsidRDefault="00F40410" w:rsidP="00F40410">
                  <w:pPr>
                    <w:spacing w:line="276" w:lineRule="auto"/>
                    <w:rPr>
                      <w:rFonts w:ascii="Times New Roman" w:hAnsi="Times New Roman"/>
                      <w:color w:val="000000"/>
                      <w:sz w:val="20"/>
                    </w:rPr>
                  </w:pPr>
                  <w:r>
                    <w:rPr>
                      <w:rFonts w:ascii="Times New Roman" w:hAnsi="Times New Roman"/>
                      <w:color w:val="000000"/>
                      <w:sz w:val="20"/>
                    </w:rPr>
                    <w:t xml:space="preserve">Garanție - </w:t>
                  </w:r>
                  <w:r w:rsidRPr="00C8202E">
                    <w:rPr>
                      <w:rFonts w:ascii="Times New Roman" w:hAnsi="Times New Roman"/>
                      <w:color w:val="000000"/>
                      <w:sz w:val="20"/>
                    </w:rPr>
                    <w:t>Minim 24 de luni</w:t>
                  </w:r>
                </w:p>
              </w:tc>
            </w:tr>
          </w:tbl>
          <w:p w14:paraId="2EC37E38" w14:textId="77777777" w:rsidR="00475352" w:rsidRPr="00D53830" w:rsidRDefault="00475352" w:rsidP="00250218">
            <w:pPr>
              <w:spacing w:line="276" w:lineRule="auto"/>
              <w:contextualSpacing/>
              <w:jc w:val="both"/>
              <w:rPr>
                <w:rFonts w:ascii="Times New Roman" w:hAnsi="Times New Roman"/>
                <w:b/>
                <w:bCs/>
                <w:color w:val="215E99" w:themeColor="text2" w:themeTint="BF"/>
                <w:sz w:val="20"/>
                <w:lang w:eastAsia="ar-SA"/>
              </w:rPr>
            </w:pPr>
          </w:p>
        </w:tc>
        <w:tc>
          <w:tcPr>
            <w:tcW w:w="6946" w:type="dxa"/>
          </w:tcPr>
          <w:p w14:paraId="1CCE072F" w14:textId="77777777" w:rsidR="00475352" w:rsidRPr="00D92624" w:rsidRDefault="00475352" w:rsidP="00250218">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t>Se va completa de ofertant cu specificațiile tehnice ale produsului/produselor ofertat/e</w:t>
            </w:r>
          </w:p>
          <w:p w14:paraId="26F64B93" w14:textId="77777777" w:rsidR="00475352" w:rsidRPr="00D92624" w:rsidRDefault="00475352" w:rsidP="00250218">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475352" w:rsidRPr="00D92624" w14:paraId="73CF3AA3" w14:textId="77777777" w:rsidTr="00250218">
        <w:tc>
          <w:tcPr>
            <w:tcW w:w="6945" w:type="dxa"/>
          </w:tcPr>
          <w:p w14:paraId="042190A2" w14:textId="77777777" w:rsidR="00475352" w:rsidRPr="00D92624" w:rsidRDefault="00475352" w:rsidP="00250218">
            <w:pPr>
              <w:spacing w:line="276" w:lineRule="auto"/>
              <w:rPr>
                <w:rFonts w:ascii="Times New Roman" w:hAnsi="Times New Roman"/>
                <w:b/>
                <w:bCs/>
                <w:sz w:val="20"/>
              </w:rPr>
            </w:pPr>
            <w:r w:rsidRPr="00D92624">
              <w:rPr>
                <w:rFonts w:ascii="Times New Roman" w:hAnsi="Times New Roman"/>
                <w:b/>
                <w:bCs/>
                <w:sz w:val="20"/>
              </w:rPr>
              <w:t xml:space="preserve">Cantitate: </w:t>
            </w:r>
            <w:r>
              <w:rPr>
                <w:rFonts w:ascii="Times New Roman" w:hAnsi="Times New Roman"/>
                <w:b/>
                <w:bCs/>
                <w:sz w:val="20"/>
              </w:rPr>
              <w:t>1 buc</w:t>
            </w:r>
          </w:p>
          <w:p w14:paraId="16B648D5" w14:textId="77777777" w:rsidR="00475352" w:rsidRPr="00D92624" w:rsidRDefault="00475352" w:rsidP="00250218">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6A14CCC6" w14:textId="77777777" w:rsidR="00475352" w:rsidRPr="00D92624" w:rsidRDefault="00475352" w:rsidP="00250218">
            <w:pPr>
              <w:spacing w:line="276" w:lineRule="auto"/>
              <w:rPr>
                <w:rFonts w:ascii="Times New Roman" w:hAnsi="Times New Roman"/>
                <w:b/>
                <w:bCs/>
                <w:sz w:val="20"/>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p w14:paraId="3B00A704" w14:textId="77777777" w:rsidR="00475352" w:rsidRPr="00D92624" w:rsidRDefault="00475352" w:rsidP="00250218">
            <w:pPr>
              <w:spacing w:line="276" w:lineRule="auto"/>
              <w:rPr>
                <w:rFonts w:ascii="Times New Roman" w:hAnsi="Times New Roman"/>
                <w:b/>
                <w:bCs/>
                <w:sz w:val="20"/>
              </w:rPr>
            </w:pPr>
            <w:r w:rsidRPr="00D92624">
              <w:rPr>
                <w:rFonts w:ascii="Times New Roman" w:hAnsi="Times New Roman"/>
                <w:b/>
                <w:bCs/>
                <w:sz w:val="20"/>
              </w:rPr>
              <w:t xml:space="preserve">Garanție standard: </w:t>
            </w:r>
            <w:r w:rsidRPr="00D92624">
              <w:rPr>
                <w:rFonts w:ascii="Times New Roman" w:hAnsi="Times New Roman"/>
                <w:b/>
                <w:bCs/>
                <w:color w:val="156082" w:themeColor="accent1"/>
                <w:sz w:val="20"/>
              </w:rPr>
              <w:t>24 luni</w:t>
            </w:r>
          </w:p>
          <w:p w14:paraId="23140B30" w14:textId="77777777" w:rsidR="00475352" w:rsidRPr="00D92624" w:rsidRDefault="00475352" w:rsidP="00250218">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Garanție suplimentară: </w:t>
            </w:r>
            <w:r w:rsidRPr="00D92624">
              <w:rPr>
                <w:rFonts w:ascii="Times New Roman" w:hAnsi="Times New Roman"/>
                <w:b/>
                <w:bCs/>
                <w:i/>
                <w:iCs/>
                <w:color w:val="156082" w:themeColor="accent1"/>
                <w:sz w:val="20"/>
              </w:rPr>
              <w:t>conform ofertă</w:t>
            </w:r>
          </w:p>
        </w:tc>
        <w:tc>
          <w:tcPr>
            <w:tcW w:w="6946" w:type="dxa"/>
          </w:tcPr>
          <w:p w14:paraId="52FDF5E5" w14:textId="77777777" w:rsidR="00475352" w:rsidRPr="00D92624" w:rsidRDefault="00475352" w:rsidP="00250218">
            <w:pPr>
              <w:suppressAutoHyphens/>
              <w:spacing w:line="276" w:lineRule="auto"/>
              <w:ind w:right="1042"/>
              <w:jc w:val="both"/>
              <w:rPr>
                <w:rFonts w:ascii="Times New Roman" w:hAnsi="Times New Roman"/>
                <w:bCs/>
                <w:i/>
                <w:color w:val="FF0000"/>
                <w:sz w:val="20"/>
                <w:lang w:eastAsia="ar-SA"/>
              </w:rPr>
            </w:pPr>
          </w:p>
        </w:tc>
      </w:tr>
    </w:tbl>
    <w:p w14:paraId="5A6BB31D" w14:textId="70C3413D" w:rsidR="00475352" w:rsidRDefault="00475352" w:rsidP="00475352">
      <w:pPr>
        <w:spacing w:line="276" w:lineRule="auto"/>
        <w:jc w:val="both"/>
        <w:rPr>
          <w:rFonts w:ascii="Times New Roman" w:eastAsia="Calibri" w:hAnsi="Times New Roman"/>
          <w:b/>
          <w:color w:val="1F4E79"/>
          <w:sz w:val="22"/>
          <w:szCs w:val="22"/>
          <w:lang w:eastAsia="en-US"/>
        </w:rPr>
      </w:pPr>
    </w:p>
    <w:p w14:paraId="0DAABBF9" w14:textId="28FD969D" w:rsidR="00475352" w:rsidRDefault="00475352" w:rsidP="00475352">
      <w:pPr>
        <w:spacing w:line="276" w:lineRule="auto"/>
        <w:jc w:val="both"/>
        <w:rPr>
          <w:rFonts w:ascii="Times New Roman" w:eastAsia="Calibri" w:hAnsi="Times New Roman"/>
          <w:b/>
          <w:color w:val="1F4E79"/>
          <w:sz w:val="22"/>
          <w:szCs w:val="22"/>
          <w:lang w:eastAsia="en-US"/>
        </w:rPr>
      </w:pPr>
    </w:p>
    <w:p w14:paraId="2387CFBE" w14:textId="2C39718F" w:rsidR="00074E7D" w:rsidRDefault="00074E7D" w:rsidP="00475352">
      <w:pPr>
        <w:spacing w:line="276" w:lineRule="auto"/>
        <w:jc w:val="both"/>
        <w:rPr>
          <w:rFonts w:ascii="Times New Roman" w:eastAsia="Calibri" w:hAnsi="Times New Roman"/>
          <w:b/>
          <w:color w:val="1F4E79"/>
          <w:sz w:val="22"/>
          <w:szCs w:val="22"/>
          <w:lang w:eastAsia="en-US"/>
        </w:rPr>
      </w:pPr>
    </w:p>
    <w:p w14:paraId="32C64401" w14:textId="7B2BB805" w:rsidR="00074E7D" w:rsidRDefault="00074E7D" w:rsidP="00475352">
      <w:pPr>
        <w:spacing w:line="276" w:lineRule="auto"/>
        <w:jc w:val="both"/>
        <w:rPr>
          <w:rFonts w:ascii="Times New Roman" w:eastAsia="Calibri" w:hAnsi="Times New Roman"/>
          <w:b/>
          <w:color w:val="1F4E79"/>
          <w:sz w:val="22"/>
          <w:szCs w:val="22"/>
          <w:lang w:eastAsia="en-US"/>
        </w:rPr>
      </w:pPr>
    </w:p>
    <w:p w14:paraId="573F99F7" w14:textId="3E028633" w:rsidR="00074E7D" w:rsidRDefault="00074E7D" w:rsidP="00475352">
      <w:pPr>
        <w:spacing w:line="276" w:lineRule="auto"/>
        <w:jc w:val="both"/>
        <w:rPr>
          <w:rFonts w:ascii="Times New Roman" w:eastAsia="Calibri" w:hAnsi="Times New Roman"/>
          <w:b/>
          <w:color w:val="1F4E79"/>
          <w:sz w:val="22"/>
          <w:szCs w:val="22"/>
          <w:lang w:eastAsia="en-US"/>
        </w:rPr>
      </w:pPr>
    </w:p>
    <w:p w14:paraId="01E33AD5" w14:textId="0554AADD" w:rsidR="00074E7D" w:rsidRDefault="00074E7D" w:rsidP="00475352">
      <w:pPr>
        <w:spacing w:line="276" w:lineRule="auto"/>
        <w:jc w:val="both"/>
        <w:rPr>
          <w:rFonts w:ascii="Times New Roman" w:eastAsia="Calibri" w:hAnsi="Times New Roman"/>
          <w:b/>
          <w:color w:val="1F4E79"/>
          <w:sz w:val="22"/>
          <w:szCs w:val="22"/>
          <w:lang w:eastAsia="en-US"/>
        </w:rPr>
      </w:pPr>
    </w:p>
    <w:p w14:paraId="1C2B9D95" w14:textId="50491790" w:rsidR="00074E7D" w:rsidRDefault="00074E7D" w:rsidP="00475352">
      <w:pPr>
        <w:spacing w:line="276" w:lineRule="auto"/>
        <w:jc w:val="both"/>
        <w:rPr>
          <w:rFonts w:ascii="Times New Roman" w:eastAsia="Calibri" w:hAnsi="Times New Roman"/>
          <w:b/>
          <w:color w:val="1F4E79"/>
          <w:sz w:val="22"/>
          <w:szCs w:val="22"/>
          <w:lang w:eastAsia="en-US"/>
        </w:rPr>
      </w:pPr>
    </w:p>
    <w:p w14:paraId="1F19D3FB" w14:textId="3CE60C1E" w:rsidR="00074E7D" w:rsidRDefault="00074E7D" w:rsidP="00475352">
      <w:pPr>
        <w:spacing w:line="276" w:lineRule="auto"/>
        <w:jc w:val="both"/>
        <w:rPr>
          <w:rFonts w:ascii="Times New Roman" w:eastAsia="Calibri" w:hAnsi="Times New Roman"/>
          <w:b/>
          <w:color w:val="1F4E79"/>
          <w:sz w:val="22"/>
          <w:szCs w:val="22"/>
          <w:lang w:eastAsia="en-US"/>
        </w:rPr>
      </w:pPr>
    </w:p>
    <w:p w14:paraId="606B9CC2" w14:textId="1B69B1B8" w:rsidR="00074E7D" w:rsidRDefault="00074E7D" w:rsidP="00475352">
      <w:pPr>
        <w:spacing w:line="276" w:lineRule="auto"/>
        <w:jc w:val="both"/>
        <w:rPr>
          <w:rFonts w:ascii="Times New Roman" w:eastAsia="Calibri" w:hAnsi="Times New Roman"/>
          <w:b/>
          <w:color w:val="1F4E79"/>
          <w:sz w:val="22"/>
          <w:szCs w:val="22"/>
          <w:lang w:eastAsia="en-US"/>
        </w:rPr>
      </w:pPr>
    </w:p>
    <w:p w14:paraId="40D3A142" w14:textId="11DE2A69" w:rsidR="00074E7D" w:rsidRDefault="00074E7D" w:rsidP="00475352">
      <w:pPr>
        <w:spacing w:line="276" w:lineRule="auto"/>
        <w:jc w:val="both"/>
        <w:rPr>
          <w:rFonts w:ascii="Times New Roman" w:eastAsia="Calibri" w:hAnsi="Times New Roman"/>
          <w:b/>
          <w:color w:val="1F4E79"/>
          <w:sz w:val="22"/>
          <w:szCs w:val="22"/>
          <w:lang w:eastAsia="en-US"/>
        </w:rPr>
      </w:pPr>
    </w:p>
    <w:p w14:paraId="130DB1EC" w14:textId="0F6F71EB" w:rsidR="00074E7D" w:rsidRDefault="00074E7D" w:rsidP="00475352">
      <w:pPr>
        <w:spacing w:line="276" w:lineRule="auto"/>
        <w:jc w:val="both"/>
        <w:rPr>
          <w:rFonts w:ascii="Times New Roman" w:eastAsia="Calibri" w:hAnsi="Times New Roman"/>
          <w:b/>
          <w:color w:val="1F4E79"/>
          <w:sz w:val="22"/>
          <w:szCs w:val="22"/>
          <w:lang w:eastAsia="en-US"/>
        </w:rPr>
      </w:pPr>
    </w:p>
    <w:p w14:paraId="41720D47" w14:textId="4F742C84" w:rsidR="00074E7D" w:rsidRDefault="00074E7D" w:rsidP="00475352">
      <w:pPr>
        <w:spacing w:line="276" w:lineRule="auto"/>
        <w:jc w:val="both"/>
        <w:rPr>
          <w:rFonts w:ascii="Times New Roman" w:eastAsia="Calibri" w:hAnsi="Times New Roman"/>
          <w:b/>
          <w:color w:val="1F4E79"/>
          <w:sz w:val="22"/>
          <w:szCs w:val="22"/>
          <w:lang w:eastAsia="en-US"/>
        </w:rPr>
      </w:pPr>
    </w:p>
    <w:p w14:paraId="36DCA7FC" w14:textId="77777777" w:rsidR="00074E7D" w:rsidRPr="00475352" w:rsidRDefault="00074E7D" w:rsidP="00475352">
      <w:pPr>
        <w:spacing w:line="276" w:lineRule="auto"/>
        <w:jc w:val="both"/>
        <w:rPr>
          <w:rFonts w:ascii="Times New Roman" w:eastAsia="Calibri" w:hAnsi="Times New Roman"/>
          <w:b/>
          <w:color w:val="1F4E79"/>
          <w:sz w:val="22"/>
          <w:szCs w:val="22"/>
          <w:lang w:eastAsia="en-US"/>
        </w:rPr>
      </w:pPr>
    </w:p>
    <w:p w14:paraId="27950A43" w14:textId="74AFDC62" w:rsidR="00074E7D" w:rsidRDefault="00074E7D" w:rsidP="00074E7D">
      <w:pPr>
        <w:spacing w:line="276" w:lineRule="auto"/>
        <w:ind w:left="720" w:firstLine="720"/>
        <w:jc w:val="both"/>
        <w:rPr>
          <w:rFonts w:ascii="Times New Roman" w:eastAsia="Calibri" w:hAnsi="Times New Roman"/>
          <w:b/>
          <w:color w:val="1F4E79"/>
          <w:sz w:val="22"/>
          <w:szCs w:val="22"/>
          <w:lang w:eastAsia="en-US"/>
        </w:rPr>
      </w:pPr>
      <w:r w:rsidRPr="00074E7D">
        <w:rPr>
          <w:rFonts w:ascii="Times New Roman" w:eastAsia="Calibri" w:hAnsi="Times New Roman"/>
          <w:b/>
          <w:color w:val="1F4E79"/>
          <w:sz w:val="22"/>
          <w:szCs w:val="22"/>
          <w:lang w:eastAsia="en-US"/>
        </w:rPr>
        <w:lastRenderedPageBreak/>
        <w:t>TABELUL NR.9- SPECIFICATII TEHNICE MINIMALE – REPER NR. 9- IMPRIMANTA 3D CU FILAMENT – 1 BUC</w:t>
      </w:r>
    </w:p>
    <w:p w14:paraId="19A6900B" w14:textId="77777777" w:rsidR="00074E7D" w:rsidRDefault="00074E7D" w:rsidP="00074E7D">
      <w:pPr>
        <w:spacing w:line="276" w:lineRule="auto"/>
        <w:ind w:left="720" w:firstLine="720"/>
        <w:jc w:val="both"/>
        <w:rPr>
          <w:rFonts w:ascii="Times New Roman" w:eastAsia="Calibri" w:hAnsi="Times New Roman"/>
          <w:b/>
          <w:color w:val="1F4E79"/>
          <w:sz w:val="22"/>
          <w:szCs w:val="22"/>
          <w:lang w:eastAsia="en-US"/>
        </w:rPr>
      </w:pPr>
    </w:p>
    <w:tbl>
      <w:tblPr>
        <w:tblStyle w:val="TableGrid"/>
        <w:tblW w:w="0" w:type="auto"/>
        <w:tblInd w:w="988" w:type="dxa"/>
        <w:tblLook w:val="04A0" w:firstRow="1" w:lastRow="0" w:firstColumn="1" w:lastColumn="0" w:noHBand="0" w:noVBand="1"/>
      </w:tblPr>
      <w:tblGrid>
        <w:gridCol w:w="7348"/>
        <w:gridCol w:w="6946"/>
      </w:tblGrid>
      <w:tr w:rsidR="00074E7D" w:rsidRPr="00D92624" w14:paraId="169E8425" w14:textId="77777777" w:rsidTr="00250218">
        <w:tc>
          <w:tcPr>
            <w:tcW w:w="7348" w:type="dxa"/>
          </w:tcPr>
          <w:p w14:paraId="4A2534D4" w14:textId="77777777" w:rsidR="00074E7D" w:rsidRPr="00D92624" w:rsidRDefault="00074E7D" w:rsidP="00250218">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10689165" w14:textId="77777777" w:rsidR="00074E7D" w:rsidRPr="00D92624" w:rsidRDefault="00074E7D" w:rsidP="00250218">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074E7D" w:rsidRPr="00D92624" w14:paraId="45657E37" w14:textId="77777777" w:rsidTr="00250218">
        <w:tc>
          <w:tcPr>
            <w:tcW w:w="7348" w:type="dxa"/>
          </w:tcPr>
          <w:p w14:paraId="5A40389C" w14:textId="77777777" w:rsidR="00074E7D" w:rsidRDefault="00074E7D" w:rsidP="00250218">
            <w:pPr>
              <w:spacing w:line="276" w:lineRule="auto"/>
              <w:rPr>
                <w:rFonts w:ascii="Times New Roman" w:eastAsia="Calibri" w:hAnsi="Times New Roman"/>
                <w:b/>
                <w:bCs/>
                <w:i/>
                <w:iCs/>
                <w:kern w:val="2"/>
                <w:sz w:val="20"/>
                <w:lang w:eastAsia="en-US"/>
                <w14:ligatures w14:val="standardContextual"/>
              </w:rPr>
            </w:pPr>
            <w:r w:rsidRPr="00365261">
              <w:rPr>
                <w:rFonts w:ascii="Times New Roman" w:eastAsia="Calibri" w:hAnsi="Times New Roman"/>
                <w:b/>
                <w:bCs/>
                <w:i/>
                <w:iCs/>
                <w:kern w:val="2"/>
                <w:sz w:val="20"/>
                <w:lang w:eastAsia="en-US"/>
                <w14:ligatures w14:val="standardContextual"/>
              </w:rPr>
              <w:t>Descriere produs:</w:t>
            </w:r>
          </w:p>
          <w:p w14:paraId="5153040C" w14:textId="77777777" w:rsidR="00074E7D" w:rsidRPr="00074E7D" w:rsidRDefault="00074E7D" w:rsidP="001A1A6D">
            <w:pPr>
              <w:spacing w:line="276" w:lineRule="auto"/>
              <w:jc w:val="both"/>
              <w:rPr>
                <w:rFonts w:ascii="Times New Roman" w:eastAsia="Calibri" w:hAnsi="Times New Roman"/>
                <w:kern w:val="2"/>
                <w:sz w:val="20"/>
                <w:lang w:eastAsia="en-US"/>
                <w14:ligatures w14:val="standardContextual"/>
              </w:rPr>
            </w:pPr>
            <w:r w:rsidRPr="00074E7D">
              <w:rPr>
                <w:rFonts w:ascii="Times New Roman" w:eastAsia="Calibri" w:hAnsi="Times New Roman"/>
                <w:kern w:val="2"/>
                <w:sz w:val="20"/>
                <w:lang w:eastAsia="en-US"/>
                <w14:ligatures w14:val="standardContextual"/>
              </w:rPr>
              <w:t xml:space="preserve">Imprimanta 3D este un echipament tehnologic avansat care va permite realizarea de obiecte tridimensionale prin depunerea succesivă de material, pe baza unui model digital creat anterior. </w:t>
            </w:r>
          </w:p>
          <w:p w14:paraId="78CF2429" w14:textId="77777777" w:rsidR="00074E7D" w:rsidRPr="00074E7D" w:rsidRDefault="00074E7D" w:rsidP="001A1A6D">
            <w:pPr>
              <w:spacing w:line="276" w:lineRule="auto"/>
              <w:jc w:val="both"/>
              <w:rPr>
                <w:rFonts w:ascii="Times New Roman" w:eastAsia="Calibri" w:hAnsi="Times New Roman"/>
                <w:kern w:val="2"/>
                <w:sz w:val="20"/>
                <w:lang w:eastAsia="en-US"/>
                <w14:ligatures w14:val="standardContextual"/>
              </w:rPr>
            </w:pPr>
            <w:r w:rsidRPr="00074E7D">
              <w:rPr>
                <w:rFonts w:ascii="Times New Roman" w:eastAsia="Calibri" w:hAnsi="Times New Roman"/>
                <w:kern w:val="2"/>
                <w:sz w:val="20"/>
                <w:lang w:eastAsia="en-US"/>
                <w14:ligatures w14:val="standardContextual"/>
              </w:rPr>
              <w:t xml:space="preserve">Imprimanta 3D va oferi posibilitatea de a crea prototipuri, componente funcționale și modele experimentale cu un grad ridicat de precizie și repetabilitate. </w:t>
            </w:r>
          </w:p>
          <w:p w14:paraId="3DAB3700" w14:textId="77777777" w:rsidR="00074E7D" w:rsidRPr="00074E7D" w:rsidRDefault="00074E7D" w:rsidP="001A1A6D">
            <w:pPr>
              <w:spacing w:line="276" w:lineRule="auto"/>
              <w:jc w:val="both"/>
              <w:rPr>
                <w:rFonts w:ascii="Times New Roman" w:eastAsia="Calibri" w:hAnsi="Times New Roman"/>
                <w:kern w:val="2"/>
                <w:sz w:val="20"/>
                <w:lang w:eastAsia="en-US"/>
                <w14:ligatures w14:val="standardContextual"/>
              </w:rPr>
            </w:pPr>
            <w:r w:rsidRPr="00074E7D">
              <w:rPr>
                <w:rFonts w:ascii="Times New Roman" w:eastAsia="Calibri" w:hAnsi="Times New Roman"/>
                <w:kern w:val="2"/>
                <w:sz w:val="20"/>
                <w:lang w:eastAsia="en-US"/>
                <w14:ligatures w14:val="standardContextual"/>
              </w:rPr>
              <w:t>În mediul educațional imprimanta 3D va contribui la dezvoltarea creativității și la înțelegerea proceselor de proiectare și fabricație. De asemenea, aceasta va reduce timpul și costurile necesare realizării prototipurilor, facilitând testarea rapidă a ideilor și soluțiilor tehnice.</w:t>
            </w:r>
          </w:p>
          <w:p w14:paraId="1CA98574" w14:textId="77777777" w:rsidR="00074E7D" w:rsidRDefault="00074E7D" w:rsidP="001A1A6D">
            <w:pPr>
              <w:spacing w:line="276" w:lineRule="auto"/>
              <w:jc w:val="both"/>
              <w:rPr>
                <w:rFonts w:ascii="Times New Roman" w:eastAsia="Calibri" w:hAnsi="Times New Roman"/>
                <w:kern w:val="2"/>
                <w:sz w:val="20"/>
                <w:lang w:eastAsia="en-US"/>
                <w14:ligatures w14:val="standardContextual"/>
              </w:rPr>
            </w:pPr>
            <w:r w:rsidRPr="00074E7D">
              <w:rPr>
                <w:rFonts w:ascii="Times New Roman" w:eastAsia="Calibri" w:hAnsi="Times New Roman"/>
                <w:kern w:val="2"/>
                <w:sz w:val="20"/>
                <w:lang w:eastAsia="en-US"/>
                <w14:ligatures w14:val="standardContextual"/>
              </w:rPr>
              <w:t>Procesul controlat software asigură ajustarea dimensiunilor, formei și parametrilor de imprimare în funcție de aplicație</w:t>
            </w:r>
          </w:p>
          <w:p w14:paraId="78B5ED13" w14:textId="31622170" w:rsidR="00074E7D" w:rsidRPr="00AD7DEE" w:rsidRDefault="00074E7D" w:rsidP="00074E7D">
            <w:pPr>
              <w:spacing w:line="276" w:lineRule="auto"/>
              <w:jc w:val="both"/>
              <w:rPr>
                <w:rFonts w:ascii="Times New Roman" w:eastAsia="Calibri" w:hAnsi="Times New Roman"/>
                <w:b/>
                <w:bCs/>
                <w:i/>
                <w:iCs/>
                <w:sz w:val="20"/>
                <w:lang w:val="en-US" w:eastAsia="en-US"/>
              </w:rPr>
            </w:pPr>
            <w:r w:rsidRPr="00AD7DEE">
              <w:rPr>
                <w:rFonts w:ascii="Times New Roman" w:eastAsia="Calibri" w:hAnsi="Times New Roman"/>
                <w:b/>
                <w:bCs/>
                <w:i/>
                <w:iCs/>
                <w:sz w:val="20"/>
                <w:lang w:val="en-US" w:eastAsia="en-US"/>
              </w:rPr>
              <w:t>Cerințe tehnice minime</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936"/>
              <w:gridCol w:w="5186"/>
            </w:tblGrid>
            <w:tr w:rsidR="001A1A6D" w:rsidRPr="007863BE" w14:paraId="5B53E2B5" w14:textId="77777777" w:rsidTr="001A1A6D">
              <w:trPr>
                <w:trHeight w:val="288"/>
              </w:trPr>
              <w:tc>
                <w:tcPr>
                  <w:tcW w:w="1936" w:type="dxa"/>
                  <w:shd w:val="clear" w:color="auto" w:fill="FFFFFF" w:themeFill="background1"/>
                  <w:vAlign w:val="center"/>
                </w:tcPr>
                <w:p w14:paraId="7654F7CC" w14:textId="77777777" w:rsidR="00074E7D" w:rsidRPr="007863BE" w:rsidRDefault="00074E7D" w:rsidP="00250218">
                  <w:pPr>
                    <w:rPr>
                      <w:rFonts w:ascii="Times New Roman" w:hAnsi="Times New Roman"/>
                      <w:color w:val="000000"/>
                      <w:sz w:val="20"/>
                    </w:rPr>
                  </w:pPr>
                  <w:r w:rsidRPr="00A11F6A">
                    <w:rPr>
                      <w:rFonts w:ascii="Times New Roman" w:hAnsi="Times New Roman"/>
                      <w:b/>
                      <w:bCs/>
                      <w:color w:val="000000"/>
                      <w:sz w:val="20"/>
                    </w:rPr>
                    <w:t>Cerința tehnica</w:t>
                  </w:r>
                </w:p>
              </w:tc>
              <w:tc>
                <w:tcPr>
                  <w:tcW w:w="5186" w:type="dxa"/>
                  <w:shd w:val="clear" w:color="auto" w:fill="FFFFFF" w:themeFill="background1"/>
                  <w:vAlign w:val="center"/>
                </w:tcPr>
                <w:p w14:paraId="34B33DBA" w14:textId="77777777" w:rsidR="00074E7D" w:rsidRPr="007863BE" w:rsidRDefault="00074E7D" w:rsidP="00250218">
                  <w:pPr>
                    <w:rPr>
                      <w:rFonts w:ascii="Times New Roman" w:hAnsi="Times New Roman"/>
                      <w:color w:val="000000"/>
                      <w:sz w:val="20"/>
                    </w:rPr>
                  </w:pPr>
                  <w:r w:rsidRPr="00A11F6A">
                    <w:rPr>
                      <w:rFonts w:ascii="Times New Roman" w:hAnsi="Times New Roman"/>
                      <w:b/>
                      <w:bCs/>
                      <w:color w:val="000000"/>
                      <w:sz w:val="20"/>
                    </w:rPr>
                    <w:t>Specificatii minime solicitate</w:t>
                  </w:r>
                </w:p>
              </w:tc>
            </w:tr>
            <w:tr w:rsidR="001A1A6D" w:rsidRPr="007863BE" w14:paraId="3D6EF076" w14:textId="77777777" w:rsidTr="001A1A6D">
              <w:trPr>
                <w:trHeight w:val="288"/>
              </w:trPr>
              <w:tc>
                <w:tcPr>
                  <w:tcW w:w="1936" w:type="dxa"/>
                  <w:vAlign w:val="center"/>
                </w:tcPr>
                <w:p w14:paraId="3C2D274D" w14:textId="482E9FE5"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Tehnologie de imprimare</w:t>
                  </w:r>
                </w:p>
              </w:tc>
              <w:tc>
                <w:tcPr>
                  <w:tcW w:w="5186" w:type="dxa"/>
                  <w:vAlign w:val="center"/>
                </w:tcPr>
                <w:p w14:paraId="2B497DE1" w14:textId="34C9F7FE"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FDM (Fused Deposition Modeling)</w:t>
                  </w:r>
                </w:p>
              </w:tc>
            </w:tr>
            <w:tr w:rsidR="001A1A6D" w:rsidRPr="007863BE" w14:paraId="77D9751D" w14:textId="77777777" w:rsidTr="001A1A6D">
              <w:trPr>
                <w:trHeight w:val="288"/>
              </w:trPr>
              <w:tc>
                <w:tcPr>
                  <w:tcW w:w="1936" w:type="dxa"/>
                  <w:vAlign w:val="center"/>
                </w:tcPr>
                <w:p w14:paraId="640BC2E5" w14:textId="614E65CF"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Volum util de imprimare</w:t>
                  </w:r>
                </w:p>
              </w:tc>
              <w:tc>
                <w:tcPr>
                  <w:tcW w:w="5186" w:type="dxa"/>
                  <w:vAlign w:val="center"/>
                </w:tcPr>
                <w:p w14:paraId="3240B7D7" w14:textId="23CB6C8B"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Minim 270 × 270 × 270 mm</w:t>
                  </w:r>
                </w:p>
              </w:tc>
            </w:tr>
            <w:tr w:rsidR="001A1A6D" w:rsidRPr="007863BE" w14:paraId="0E346BED" w14:textId="77777777" w:rsidTr="001A1A6D">
              <w:trPr>
                <w:trHeight w:val="288"/>
              </w:trPr>
              <w:tc>
                <w:tcPr>
                  <w:tcW w:w="1936" w:type="dxa"/>
                  <w:vAlign w:val="center"/>
                </w:tcPr>
                <w:p w14:paraId="6C6EDAB6" w14:textId="4EC9AE86"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Sistem de extrudare</w:t>
                  </w:r>
                </w:p>
              </w:tc>
              <w:tc>
                <w:tcPr>
                  <w:tcW w:w="5186" w:type="dxa"/>
                  <w:vAlign w:val="center"/>
                </w:tcPr>
                <w:p w14:paraId="73C957A6" w14:textId="6E434816"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Sistem modular cu extrudare individuala, realizata prin toolhead-uri interschimbabile</w:t>
                  </w:r>
                </w:p>
              </w:tc>
            </w:tr>
            <w:tr w:rsidR="001A1A6D" w:rsidRPr="007863BE" w14:paraId="421C74DB" w14:textId="77777777" w:rsidTr="001A1A6D">
              <w:trPr>
                <w:trHeight w:val="288"/>
              </w:trPr>
              <w:tc>
                <w:tcPr>
                  <w:tcW w:w="1936" w:type="dxa"/>
                  <w:vAlign w:val="center"/>
                </w:tcPr>
                <w:p w14:paraId="0C1D16E0" w14:textId="52DEACED"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Extrudare activa</w:t>
                  </w:r>
                </w:p>
              </w:tc>
              <w:tc>
                <w:tcPr>
                  <w:tcW w:w="5186" w:type="dxa"/>
                  <w:vAlign w:val="center"/>
                </w:tcPr>
                <w:p w14:paraId="5303568E" w14:textId="7580E56A"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Un singur extruder activ la un moment dat</w:t>
                  </w:r>
                </w:p>
              </w:tc>
            </w:tr>
            <w:tr w:rsidR="001A1A6D" w:rsidRPr="007863BE" w14:paraId="3D60DAB9" w14:textId="77777777" w:rsidTr="001A1A6D">
              <w:trPr>
                <w:trHeight w:val="288"/>
              </w:trPr>
              <w:tc>
                <w:tcPr>
                  <w:tcW w:w="1936" w:type="dxa"/>
                  <w:vAlign w:val="center"/>
                </w:tcPr>
                <w:p w14:paraId="58BBC548" w14:textId="02A833C4"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Toolheads incluse</w:t>
                  </w:r>
                </w:p>
              </w:tc>
              <w:tc>
                <w:tcPr>
                  <w:tcW w:w="5186" w:type="dxa"/>
                  <w:vAlign w:val="center"/>
                </w:tcPr>
                <w:p w14:paraId="368C3F30" w14:textId="06CD112B"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Minim 2 toolhead-uri / capete de imprimare distincte, fiecare cu propriul mecanism de extrudare, interschimbabile sau funcţionale independent; utilizarea simultana nu este obligatorie.</w:t>
                  </w:r>
                </w:p>
              </w:tc>
            </w:tr>
            <w:tr w:rsidR="001A1A6D" w:rsidRPr="007863BE" w14:paraId="1EF09611" w14:textId="77777777" w:rsidTr="001A1A6D">
              <w:trPr>
                <w:trHeight w:val="288"/>
              </w:trPr>
              <w:tc>
                <w:tcPr>
                  <w:tcW w:w="1936" w:type="dxa"/>
                  <w:vAlign w:val="center"/>
                </w:tcPr>
                <w:p w14:paraId="47B3AD38" w14:textId="33A1E3D1"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Caracter toolheads</w:t>
                  </w:r>
                </w:p>
              </w:tc>
              <w:tc>
                <w:tcPr>
                  <w:tcW w:w="5186" w:type="dxa"/>
                  <w:vAlign w:val="center"/>
                </w:tcPr>
                <w:p w14:paraId="53091828" w14:textId="705B9C29"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Fiecare toolhead include propriul mecanism de extrudare</w:t>
                  </w:r>
                </w:p>
              </w:tc>
            </w:tr>
            <w:tr w:rsidR="001A1A6D" w:rsidRPr="007863BE" w14:paraId="4E9F14DE" w14:textId="77777777" w:rsidTr="001A1A6D">
              <w:trPr>
                <w:trHeight w:val="288"/>
              </w:trPr>
              <w:tc>
                <w:tcPr>
                  <w:tcW w:w="1936" w:type="dxa"/>
                  <w:vAlign w:val="center"/>
                </w:tcPr>
                <w:p w14:paraId="0EB9D45C" w14:textId="075195C3"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Functionare toolheads</w:t>
                  </w:r>
                </w:p>
              </w:tc>
              <w:tc>
                <w:tcPr>
                  <w:tcW w:w="5186" w:type="dxa"/>
                  <w:vAlign w:val="center"/>
                </w:tcPr>
                <w:p w14:paraId="0A147A28" w14:textId="550669A5"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Toolhead-urile sunt utilizate independent, un singur toolhead fiind activ la un moment dat</w:t>
                  </w:r>
                </w:p>
              </w:tc>
            </w:tr>
            <w:tr w:rsidR="001A1A6D" w:rsidRPr="007863BE" w14:paraId="66225D42" w14:textId="77777777" w:rsidTr="001A1A6D">
              <w:trPr>
                <w:trHeight w:val="288"/>
              </w:trPr>
              <w:tc>
                <w:tcPr>
                  <w:tcW w:w="1936" w:type="dxa"/>
                  <w:vAlign w:val="center"/>
                </w:tcPr>
                <w:p w14:paraId="47F0554D" w14:textId="5F700AFE"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Tip extrudare</w:t>
                  </w:r>
                </w:p>
              </w:tc>
              <w:tc>
                <w:tcPr>
                  <w:tcW w:w="5186" w:type="dxa"/>
                  <w:vAlign w:val="center"/>
                </w:tcPr>
                <w:p w14:paraId="6A053DD7" w14:textId="28B9F9CB"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Direct drive</w:t>
                  </w:r>
                </w:p>
              </w:tc>
            </w:tr>
            <w:tr w:rsidR="001A1A6D" w:rsidRPr="007863BE" w14:paraId="66E2EF31" w14:textId="77777777" w:rsidTr="001A1A6D">
              <w:trPr>
                <w:trHeight w:val="288"/>
              </w:trPr>
              <w:tc>
                <w:tcPr>
                  <w:tcW w:w="1936" w:type="dxa"/>
                  <w:vAlign w:val="center"/>
                </w:tcPr>
                <w:p w14:paraId="4F60AC5B" w14:textId="7215B3A1"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Diametru filament</w:t>
                  </w:r>
                </w:p>
              </w:tc>
              <w:tc>
                <w:tcPr>
                  <w:tcW w:w="5186" w:type="dxa"/>
                  <w:vAlign w:val="center"/>
                </w:tcPr>
                <w:p w14:paraId="4AC0F0CE" w14:textId="1E8C25E0"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1.75 mm</w:t>
                  </w:r>
                </w:p>
              </w:tc>
            </w:tr>
            <w:tr w:rsidR="001A1A6D" w:rsidRPr="007863BE" w14:paraId="1FE9309F" w14:textId="77777777" w:rsidTr="001A1A6D">
              <w:trPr>
                <w:trHeight w:val="288"/>
              </w:trPr>
              <w:tc>
                <w:tcPr>
                  <w:tcW w:w="1936" w:type="dxa"/>
                  <w:vAlign w:val="center"/>
                </w:tcPr>
                <w:p w14:paraId="2AFF1B45" w14:textId="6B1473D5"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Diametru duze compatibile</w:t>
                  </w:r>
                </w:p>
              </w:tc>
              <w:tc>
                <w:tcPr>
                  <w:tcW w:w="5186" w:type="dxa"/>
                  <w:vAlign w:val="center"/>
                </w:tcPr>
                <w:p w14:paraId="17C5F232" w14:textId="1EBBF64C"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0.2 mm, 0.4 mm, 0.6 mm, 0.8 mm</w:t>
                  </w:r>
                </w:p>
              </w:tc>
            </w:tr>
            <w:tr w:rsidR="001A1A6D" w:rsidRPr="007863BE" w14:paraId="26F69E94" w14:textId="77777777" w:rsidTr="001A1A6D">
              <w:trPr>
                <w:trHeight w:val="288"/>
              </w:trPr>
              <w:tc>
                <w:tcPr>
                  <w:tcW w:w="1936" w:type="dxa"/>
                  <w:vAlign w:val="center"/>
                </w:tcPr>
                <w:p w14:paraId="4FFB100A" w14:textId="7ADC0B94"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Temperatura maxima duza</w:t>
                  </w:r>
                </w:p>
              </w:tc>
              <w:tc>
                <w:tcPr>
                  <w:tcW w:w="5186" w:type="dxa"/>
                  <w:vAlign w:val="center"/>
                </w:tcPr>
                <w:p w14:paraId="6DA32606" w14:textId="4CFE751F"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Minim 300 °C</w:t>
                  </w:r>
                </w:p>
              </w:tc>
            </w:tr>
            <w:tr w:rsidR="001A1A6D" w:rsidRPr="007863BE" w14:paraId="5AF22682" w14:textId="77777777" w:rsidTr="001A1A6D">
              <w:trPr>
                <w:trHeight w:val="288"/>
              </w:trPr>
              <w:tc>
                <w:tcPr>
                  <w:tcW w:w="1936" w:type="dxa"/>
                  <w:vAlign w:val="center"/>
                </w:tcPr>
                <w:p w14:paraId="5E2E6AE8" w14:textId="2695BE6B"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lastRenderedPageBreak/>
                    <w:t>Temperatura maxima pat imprimare</w:t>
                  </w:r>
                </w:p>
              </w:tc>
              <w:tc>
                <w:tcPr>
                  <w:tcW w:w="5186" w:type="dxa"/>
                  <w:vAlign w:val="center"/>
                </w:tcPr>
                <w:p w14:paraId="35C829A3" w14:textId="55FF62D6"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Minim 100 °C</w:t>
                  </w:r>
                </w:p>
              </w:tc>
            </w:tr>
            <w:tr w:rsidR="001A1A6D" w:rsidRPr="007863BE" w14:paraId="52CDD8DE" w14:textId="77777777" w:rsidTr="001A1A6D">
              <w:trPr>
                <w:trHeight w:val="288"/>
              </w:trPr>
              <w:tc>
                <w:tcPr>
                  <w:tcW w:w="1936" w:type="dxa"/>
                  <w:vAlign w:val="center"/>
                </w:tcPr>
                <w:p w14:paraId="16BC3055" w14:textId="54C71034"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Racire</w:t>
                  </w:r>
                </w:p>
              </w:tc>
              <w:tc>
                <w:tcPr>
                  <w:tcW w:w="5186" w:type="dxa"/>
                  <w:vAlign w:val="center"/>
                </w:tcPr>
                <w:p w14:paraId="4C96DDF5" w14:textId="7C0A39D9"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Sistem de răcire activa cu ventilator principal si ventilator auxiliar</w:t>
                  </w:r>
                </w:p>
              </w:tc>
            </w:tr>
            <w:tr w:rsidR="001A1A6D" w:rsidRPr="007863BE" w14:paraId="488B2A2F" w14:textId="77777777" w:rsidTr="001A1A6D">
              <w:trPr>
                <w:trHeight w:val="288"/>
              </w:trPr>
              <w:tc>
                <w:tcPr>
                  <w:tcW w:w="1936" w:type="dxa"/>
                  <w:vAlign w:val="center"/>
                </w:tcPr>
                <w:p w14:paraId="3E05A6D3" w14:textId="332C401F"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Camera de imprimare</w:t>
                  </w:r>
                </w:p>
              </w:tc>
              <w:tc>
                <w:tcPr>
                  <w:tcW w:w="5186" w:type="dxa"/>
                  <w:vAlign w:val="center"/>
                </w:tcPr>
                <w:p w14:paraId="79DDAEE3" w14:textId="20D14ACD"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Deschisa sau închisă prin accesorii modulare compatibile</w:t>
                  </w:r>
                </w:p>
              </w:tc>
            </w:tr>
            <w:tr w:rsidR="001A1A6D" w:rsidRPr="007863BE" w14:paraId="7E5D7638" w14:textId="77777777" w:rsidTr="001A1A6D">
              <w:trPr>
                <w:trHeight w:val="288"/>
              </w:trPr>
              <w:tc>
                <w:tcPr>
                  <w:tcW w:w="1936" w:type="dxa"/>
                  <w:vAlign w:val="center"/>
                </w:tcPr>
                <w:p w14:paraId="1DDE2052" w14:textId="6EAADCF3"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Structura mecanica</w:t>
                  </w:r>
                </w:p>
              </w:tc>
              <w:tc>
                <w:tcPr>
                  <w:tcW w:w="5186" w:type="dxa"/>
                  <w:vAlign w:val="center"/>
                </w:tcPr>
                <w:p w14:paraId="6D8ABC0F" w14:textId="7B5C414A"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Constructie rigida metalica (aluminiu si/sau otel)</w:t>
                  </w:r>
                </w:p>
              </w:tc>
            </w:tr>
            <w:tr w:rsidR="001A1A6D" w:rsidRPr="007863BE" w14:paraId="10C81DA3" w14:textId="77777777" w:rsidTr="001A1A6D">
              <w:trPr>
                <w:trHeight w:val="288"/>
              </w:trPr>
              <w:tc>
                <w:tcPr>
                  <w:tcW w:w="1936" w:type="dxa"/>
                  <w:vAlign w:val="center"/>
                </w:tcPr>
                <w:p w14:paraId="628D3C66" w14:textId="7E139163"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Sisteme avansate de calibrare si control</w:t>
                  </w:r>
                </w:p>
              </w:tc>
              <w:tc>
                <w:tcPr>
                  <w:tcW w:w="5186" w:type="dxa"/>
                  <w:vAlign w:val="center"/>
                </w:tcPr>
                <w:p w14:paraId="5F531136" w14:textId="32B18DB7"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Sistem automat de calibrare care include nivelare automata a patului (mesh bed leveling), compensare vibraţii bazata pe senzori (input shaping), compensare debit material si calibrare automata a offset-ului toolhead-ului.</w:t>
                  </w:r>
                </w:p>
              </w:tc>
            </w:tr>
            <w:tr w:rsidR="001A1A6D" w:rsidRPr="007863BE" w14:paraId="7408C9A7" w14:textId="77777777" w:rsidTr="001A1A6D">
              <w:trPr>
                <w:trHeight w:val="288"/>
              </w:trPr>
              <w:tc>
                <w:tcPr>
                  <w:tcW w:w="1936" w:type="dxa"/>
                  <w:vAlign w:val="center"/>
                </w:tcPr>
                <w:p w14:paraId="6825A199" w14:textId="04ED8903"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Suprafaţa de imprimare</w:t>
                  </w:r>
                </w:p>
              </w:tc>
              <w:tc>
                <w:tcPr>
                  <w:tcW w:w="5186" w:type="dxa"/>
                  <w:vAlign w:val="center"/>
                </w:tcPr>
                <w:p w14:paraId="06B54AF2" w14:textId="5818B57E" w:rsidR="001A1A6D" w:rsidRPr="007863BE" w:rsidRDefault="001A1A6D" w:rsidP="001A1A6D">
                  <w:pPr>
                    <w:rPr>
                      <w:rFonts w:ascii="Times New Roman" w:hAnsi="Times New Roman"/>
                      <w:color w:val="000000"/>
                      <w:sz w:val="20"/>
                    </w:rPr>
                  </w:pPr>
                  <w:r w:rsidRPr="000544FE">
                    <w:rPr>
                      <w:rFonts w:ascii="Times New Roman" w:hAnsi="Times New Roman"/>
                      <w:color w:val="000000"/>
                      <w:sz w:val="20"/>
                    </w:rPr>
                    <w:t>Placa detasabila cu acoperire PEI sau echivalent</w:t>
                  </w:r>
                </w:p>
              </w:tc>
            </w:tr>
            <w:tr w:rsidR="001A1A6D" w:rsidRPr="007863BE" w14:paraId="2D01CFF9" w14:textId="77777777" w:rsidTr="001A1A6D">
              <w:trPr>
                <w:trHeight w:val="288"/>
              </w:trPr>
              <w:tc>
                <w:tcPr>
                  <w:tcW w:w="1936" w:type="dxa"/>
                  <w:vAlign w:val="center"/>
                </w:tcPr>
                <w:p w14:paraId="102CFE29" w14:textId="1E800FB4"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Schimbare suprafata</w:t>
                  </w:r>
                </w:p>
              </w:tc>
              <w:tc>
                <w:tcPr>
                  <w:tcW w:w="5186" w:type="dxa"/>
                  <w:vAlign w:val="center"/>
                </w:tcPr>
                <w:p w14:paraId="291F335A" w14:textId="0B6DB16F"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Rapida, de tip tool-less</w:t>
                  </w:r>
                </w:p>
              </w:tc>
            </w:tr>
            <w:tr w:rsidR="001A1A6D" w:rsidRPr="007863BE" w14:paraId="5B3FE293" w14:textId="77777777" w:rsidTr="001A1A6D">
              <w:trPr>
                <w:trHeight w:val="288"/>
              </w:trPr>
              <w:tc>
                <w:tcPr>
                  <w:tcW w:w="1936" w:type="dxa"/>
                  <w:vAlign w:val="center"/>
                </w:tcPr>
                <w:p w14:paraId="399459DA" w14:textId="55BF674E"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Viteza toolhead</w:t>
                  </w:r>
                </w:p>
              </w:tc>
              <w:tc>
                <w:tcPr>
                  <w:tcW w:w="5186" w:type="dxa"/>
                  <w:vAlign w:val="center"/>
                </w:tcPr>
                <w:p w14:paraId="0B47C43C" w14:textId="12FD6ED3"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Minim 300 mm/s</w:t>
                  </w:r>
                </w:p>
              </w:tc>
            </w:tr>
            <w:tr w:rsidR="001A1A6D" w:rsidRPr="007863BE" w14:paraId="53821EAB" w14:textId="77777777" w:rsidTr="001A1A6D">
              <w:trPr>
                <w:trHeight w:val="288"/>
              </w:trPr>
              <w:tc>
                <w:tcPr>
                  <w:tcW w:w="1936" w:type="dxa"/>
                  <w:vAlign w:val="center"/>
                </w:tcPr>
                <w:p w14:paraId="3CE404C2" w14:textId="247780EE"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Accelerație</w:t>
                  </w:r>
                </w:p>
              </w:tc>
              <w:tc>
                <w:tcPr>
                  <w:tcW w:w="5186" w:type="dxa"/>
                  <w:vAlign w:val="center"/>
                </w:tcPr>
                <w:p w14:paraId="12975AC6" w14:textId="054E6D14"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Minim 20.000 mm/s²</w:t>
                  </w:r>
                </w:p>
              </w:tc>
            </w:tr>
            <w:tr w:rsidR="001A1A6D" w:rsidRPr="007863BE" w14:paraId="15CC4686" w14:textId="77777777" w:rsidTr="001A1A6D">
              <w:trPr>
                <w:trHeight w:val="288"/>
              </w:trPr>
              <w:tc>
                <w:tcPr>
                  <w:tcW w:w="1936" w:type="dxa"/>
                  <w:vAlign w:val="center"/>
                </w:tcPr>
                <w:p w14:paraId="41DF5D90" w14:textId="2869A8CB"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Monitorizare proces</w:t>
                  </w:r>
                </w:p>
              </w:tc>
              <w:tc>
                <w:tcPr>
                  <w:tcW w:w="5186" w:type="dxa"/>
                  <w:vAlign w:val="center"/>
                </w:tcPr>
                <w:p w14:paraId="3115362E" w14:textId="75B257BA"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Camera video integrata pentru monitorizarea procesului de imprimare</w:t>
                  </w:r>
                </w:p>
              </w:tc>
            </w:tr>
            <w:tr w:rsidR="001A1A6D" w:rsidRPr="007863BE" w14:paraId="060C16BF" w14:textId="77777777" w:rsidTr="001A1A6D">
              <w:trPr>
                <w:trHeight w:val="288"/>
              </w:trPr>
              <w:tc>
                <w:tcPr>
                  <w:tcW w:w="1936" w:type="dxa"/>
                  <w:vAlign w:val="center"/>
                </w:tcPr>
                <w:p w14:paraId="58BA44EA" w14:textId="06535033"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Ecran control</w:t>
                  </w:r>
                </w:p>
              </w:tc>
              <w:tc>
                <w:tcPr>
                  <w:tcW w:w="5186" w:type="dxa"/>
                  <w:vAlign w:val="center"/>
                </w:tcPr>
                <w:p w14:paraId="7CF2B4B9" w14:textId="1DAD7A8D"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Ecran tactil integrat</w:t>
                  </w:r>
                </w:p>
              </w:tc>
            </w:tr>
            <w:tr w:rsidR="001A1A6D" w:rsidRPr="007863BE" w14:paraId="4BF3C863" w14:textId="77777777" w:rsidTr="001A1A6D">
              <w:trPr>
                <w:trHeight w:val="288"/>
              </w:trPr>
              <w:tc>
                <w:tcPr>
                  <w:tcW w:w="1936" w:type="dxa"/>
                  <w:vAlign w:val="center"/>
                </w:tcPr>
                <w:p w14:paraId="18D1427B" w14:textId="623ED20D"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Conectivitate</w:t>
                  </w:r>
                </w:p>
              </w:tc>
              <w:tc>
                <w:tcPr>
                  <w:tcW w:w="5186" w:type="dxa"/>
                  <w:vAlign w:val="center"/>
                </w:tcPr>
                <w:p w14:paraId="2EF018CA" w14:textId="56BF661C"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USB, Wi-Fi si/sau LAN</w:t>
                  </w:r>
                </w:p>
              </w:tc>
            </w:tr>
            <w:tr w:rsidR="001A1A6D" w:rsidRPr="007863BE" w14:paraId="5509EF91" w14:textId="77777777" w:rsidTr="001A1A6D">
              <w:trPr>
                <w:trHeight w:val="288"/>
              </w:trPr>
              <w:tc>
                <w:tcPr>
                  <w:tcW w:w="1936" w:type="dxa"/>
                  <w:vAlign w:val="center"/>
                </w:tcPr>
                <w:p w14:paraId="625B50FC" w14:textId="7D9B8B40"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Mod de operare</w:t>
                  </w:r>
                </w:p>
              </w:tc>
              <w:tc>
                <w:tcPr>
                  <w:tcW w:w="5186" w:type="dxa"/>
                  <w:vAlign w:val="center"/>
                </w:tcPr>
                <w:p w14:paraId="643EB746" w14:textId="7331F7DA"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Functionare completa offline</w:t>
                  </w:r>
                </w:p>
              </w:tc>
            </w:tr>
            <w:tr w:rsidR="001A1A6D" w:rsidRPr="007863BE" w14:paraId="4011BE3B" w14:textId="77777777" w:rsidTr="001A1A6D">
              <w:trPr>
                <w:trHeight w:val="288"/>
              </w:trPr>
              <w:tc>
                <w:tcPr>
                  <w:tcW w:w="1936" w:type="dxa"/>
                  <w:vAlign w:val="center"/>
                </w:tcPr>
                <w:p w14:paraId="7938602B" w14:textId="5FAB5463"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Formate fisiere acceptate</w:t>
                  </w:r>
                </w:p>
              </w:tc>
              <w:tc>
                <w:tcPr>
                  <w:tcW w:w="5186" w:type="dxa"/>
                  <w:vAlign w:val="center"/>
                </w:tcPr>
                <w:p w14:paraId="02CE514E" w14:textId="563BDD54"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 xml:space="preserve">STL, 3MF, OBJ </w:t>
                  </w:r>
                </w:p>
              </w:tc>
            </w:tr>
            <w:tr w:rsidR="001A1A6D" w:rsidRPr="007863BE" w14:paraId="2E9D95AD" w14:textId="77777777" w:rsidTr="001A1A6D">
              <w:trPr>
                <w:trHeight w:val="288"/>
              </w:trPr>
              <w:tc>
                <w:tcPr>
                  <w:tcW w:w="1936" w:type="dxa"/>
                  <w:vAlign w:val="center"/>
                </w:tcPr>
                <w:p w14:paraId="03BBAD50" w14:textId="031C1581"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Software de control</w:t>
                  </w:r>
                </w:p>
              </w:tc>
              <w:tc>
                <w:tcPr>
                  <w:tcW w:w="5186" w:type="dxa"/>
                  <w:vAlign w:val="center"/>
                </w:tcPr>
                <w:p w14:paraId="51F4924E" w14:textId="0D1E6FEE"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Platforma dedicata producatorului, compatibila Windows si macOS</w:t>
                  </w:r>
                </w:p>
              </w:tc>
            </w:tr>
            <w:tr w:rsidR="001A1A6D" w:rsidRPr="007863BE" w14:paraId="5A118C9C" w14:textId="77777777" w:rsidTr="001A1A6D">
              <w:trPr>
                <w:trHeight w:val="288"/>
              </w:trPr>
              <w:tc>
                <w:tcPr>
                  <w:tcW w:w="1936" w:type="dxa"/>
                  <w:vAlign w:val="center"/>
                </w:tcPr>
                <w:p w14:paraId="6E83D16E" w14:textId="42C71210"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Sistem automat de management filament si detectie erori</w:t>
                  </w:r>
                </w:p>
              </w:tc>
              <w:tc>
                <w:tcPr>
                  <w:tcW w:w="5186" w:type="dxa"/>
                  <w:vAlign w:val="center"/>
                </w:tcPr>
                <w:p w14:paraId="52066305" w14:textId="06422D1F"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Sistem de monitorizare filament cu detectie lipsa filament (filament run-out), detectie imprimare in aer, detectie erori functionare toolhead, detectie prezenta/pozitionare placa de imprimare si functie de reluare a imprimarii dupa intrerupere alimentare (power loss recovery).</w:t>
                  </w:r>
                  <w:r w:rsidRPr="00B327EA">
                    <w:rPr>
                      <w:rFonts w:ascii="Times New Roman" w:hAnsi="Times New Roman"/>
                      <w:color w:val="000000"/>
                      <w:sz w:val="20"/>
                    </w:rPr>
                    <w:br/>
                    <w:t>Nota: Sistemul nu implica schimbare automata multi-material si nu utilizeaza sistem AMS.</w:t>
                  </w:r>
                </w:p>
              </w:tc>
            </w:tr>
            <w:tr w:rsidR="001A1A6D" w:rsidRPr="007863BE" w14:paraId="39E76402" w14:textId="77777777" w:rsidTr="001A1A6D">
              <w:trPr>
                <w:trHeight w:val="288"/>
              </w:trPr>
              <w:tc>
                <w:tcPr>
                  <w:tcW w:w="1936" w:type="dxa"/>
                  <w:vAlign w:val="center"/>
                </w:tcPr>
                <w:p w14:paraId="6E4C15AF" w14:textId="5C3E6B1F"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Software, aplicatii si firmware</w:t>
                  </w:r>
                </w:p>
              </w:tc>
              <w:tc>
                <w:tcPr>
                  <w:tcW w:w="5186" w:type="dxa"/>
                  <w:vAlign w:val="center"/>
                </w:tcPr>
                <w:p w14:paraId="77E8D2AE" w14:textId="650F6606"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Suport pentru slicer dedicat sau compatibil (inclusiv bazat pe OrcaSlicer sau echivalent), aplicatie dedicata pentru control si monitorizare, compatibilitate software PC cu Windows, macOS si Linux, aplicatie mobila pentru Android si iOS, firmware avansat cu suport pentru control dinamic al miscarii, acceleratiei si extrudarii</w:t>
                  </w:r>
                </w:p>
              </w:tc>
            </w:tr>
            <w:tr w:rsidR="001A1A6D" w:rsidRPr="007863BE" w14:paraId="3F8CDA8E" w14:textId="77777777" w:rsidTr="001A1A6D">
              <w:trPr>
                <w:trHeight w:val="288"/>
              </w:trPr>
              <w:tc>
                <w:tcPr>
                  <w:tcW w:w="1936" w:type="dxa"/>
                  <w:vAlign w:val="center"/>
                </w:tcPr>
                <w:p w14:paraId="7CF471DF" w14:textId="1AC9D6B7"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Functii software</w:t>
                  </w:r>
                </w:p>
              </w:tc>
              <w:tc>
                <w:tcPr>
                  <w:tcW w:w="5186" w:type="dxa"/>
                  <w:vAlign w:val="center"/>
                </w:tcPr>
                <w:p w14:paraId="48C16D59" w14:textId="4C3ED87C"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Control parametri imprimare, monitorizare, management joburi</w:t>
                  </w:r>
                </w:p>
              </w:tc>
            </w:tr>
            <w:tr w:rsidR="001A1A6D" w:rsidRPr="007863BE" w14:paraId="29BDF61C" w14:textId="77777777" w:rsidTr="001A1A6D">
              <w:trPr>
                <w:trHeight w:val="288"/>
              </w:trPr>
              <w:tc>
                <w:tcPr>
                  <w:tcW w:w="1936" w:type="dxa"/>
                  <w:vAlign w:val="center"/>
                </w:tcPr>
                <w:p w14:paraId="55FBF116" w14:textId="2203FB1E"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lastRenderedPageBreak/>
                    <w:t>Compatibilitate materiale</w:t>
                  </w:r>
                </w:p>
              </w:tc>
              <w:tc>
                <w:tcPr>
                  <w:tcW w:w="5186" w:type="dxa"/>
                  <w:vAlign w:val="center"/>
                </w:tcPr>
                <w:p w14:paraId="3D5CBCA6" w14:textId="0DC58139" w:rsidR="001A1A6D" w:rsidRPr="007863BE" w:rsidRDefault="001A1A6D" w:rsidP="001A1A6D">
                  <w:pPr>
                    <w:rPr>
                      <w:rFonts w:ascii="Times New Roman" w:hAnsi="Times New Roman"/>
                      <w:color w:val="000000"/>
                      <w:sz w:val="20"/>
                    </w:rPr>
                  </w:pPr>
                  <w:r w:rsidRPr="00B327EA">
                    <w:rPr>
                      <w:rFonts w:ascii="Times New Roman" w:hAnsi="Times New Roman"/>
                      <w:color w:val="000000"/>
                      <w:sz w:val="20"/>
                    </w:rPr>
                    <w:t>PLA, PETG, TPU, PVA, PCTG; cu top cover: PET, ABS, ASA, PA, PC; cu top cover si duze hardened steel: materiale compozite armate cu fibra de carbon sau fibra de sticla</w:t>
                  </w:r>
                </w:p>
              </w:tc>
            </w:tr>
            <w:tr w:rsidR="001A1A6D" w:rsidRPr="007863BE" w14:paraId="09BB4D2D" w14:textId="77777777" w:rsidTr="001A1A6D">
              <w:trPr>
                <w:trHeight w:val="288"/>
              </w:trPr>
              <w:tc>
                <w:tcPr>
                  <w:tcW w:w="1936" w:type="dxa"/>
                  <w:vAlign w:val="center"/>
                </w:tcPr>
                <w:p w14:paraId="26643702" w14:textId="6CFB1A95" w:rsidR="001A1A6D" w:rsidRPr="007863BE" w:rsidRDefault="001A1A6D" w:rsidP="001A1A6D">
                  <w:pPr>
                    <w:rPr>
                      <w:rFonts w:ascii="Times New Roman" w:hAnsi="Times New Roman"/>
                      <w:color w:val="000000"/>
                      <w:sz w:val="20"/>
                    </w:rPr>
                  </w:pPr>
                  <w:r w:rsidRPr="00351BDB">
                    <w:rPr>
                      <w:rFonts w:ascii="Times New Roman" w:hAnsi="Times New Roman"/>
                      <w:color w:val="000000"/>
                      <w:sz w:val="20"/>
                    </w:rPr>
                    <w:t>Accesorii si module incluse</w:t>
                  </w:r>
                </w:p>
              </w:tc>
              <w:tc>
                <w:tcPr>
                  <w:tcW w:w="5186" w:type="dxa"/>
                  <w:vAlign w:val="center"/>
                </w:tcPr>
                <w:p w14:paraId="6D9F0CCF" w14:textId="7837ACC7" w:rsidR="001A1A6D" w:rsidRPr="007863BE" w:rsidRDefault="001A1A6D" w:rsidP="001A1A6D">
                  <w:pPr>
                    <w:rPr>
                      <w:rFonts w:ascii="Times New Roman" w:hAnsi="Times New Roman"/>
                      <w:color w:val="000000"/>
                      <w:sz w:val="20"/>
                    </w:rPr>
                  </w:pPr>
                  <w:r w:rsidRPr="00351BDB">
                    <w:rPr>
                      <w:rFonts w:ascii="Times New Roman" w:hAnsi="Times New Roman"/>
                      <w:color w:val="000000"/>
                      <w:sz w:val="20"/>
                    </w:rPr>
                    <w:t>Minim 2 toolhead-uri interschimbabile incluse, fiecare cu mecanism propriu de extrudare, in conformitate cu cerinta privind sistemul de extrudare (un singur toolhead activ la un moment dat);</w:t>
                  </w:r>
                  <w:r w:rsidRPr="00351BDB">
                    <w:rPr>
                      <w:rFonts w:ascii="Times New Roman" w:hAnsi="Times New Roman"/>
                      <w:color w:val="000000"/>
                      <w:sz w:val="20"/>
                    </w:rPr>
                    <w:br/>
                    <w:t>Set complet de duze din otel calit (hardened steel), compatibile cu materiale abrazive: 0.2 mm, 0.4 mm, 0.6 mm, 0.8 mm;</w:t>
                  </w:r>
                  <w:r w:rsidRPr="00351BDB">
                    <w:rPr>
                      <w:rFonts w:ascii="Times New Roman" w:hAnsi="Times New Roman"/>
                      <w:color w:val="000000"/>
                      <w:sz w:val="20"/>
                    </w:rPr>
                    <w:br/>
                    <w:t>Minim un set suplimentar de placi detasabile (steel sheet / PEI sau echivalent);</w:t>
                  </w:r>
                  <w:r w:rsidRPr="00351BDB">
                    <w:rPr>
                      <w:rFonts w:ascii="Times New Roman" w:hAnsi="Times New Roman"/>
                      <w:color w:val="000000"/>
                      <w:sz w:val="20"/>
                    </w:rPr>
                    <w:br/>
                    <w:t>Capac / top cover sau solutie echivalenta, compatibila cu echipamentul ofertat;</w:t>
                  </w:r>
                  <w:r w:rsidRPr="00351BDB">
                    <w:rPr>
                      <w:rFonts w:ascii="Times New Roman" w:hAnsi="Times New Roman"/>
                      <w:color w:val="000000"/>
                      <w:sz w:val="20"/>
                    </w:rPr>
                    <w:br/>
                    <w:t>Accesorii incluse – montare toolheads: slot dedicat pentru montarea toolhead-ului activ si sloturi dedicate pentru montarea si stocarea toolhead-urilor suplimentare, incluse in pachetul livrat.</w:t>
                  </w:r>
                </w:p>
              </w:tc>
            </w:tr>
            <w:tr w:rsidR="001A1A6D" w:rsidRPr="007863BE" w14:paraId="2BB13E6A" w14:textId="77777777" w:rsidTr="001A1A6D">
              <w:trPr>
                <w:trHeight w:val="288"/>
              </w:trPr>
              <w:tc>
                <w:tcPr>
                  <w:tcW w:w="1936" w:type="dxa"/>
                  <w:vAlign w:val="center"/>
                </w:tcPr>
                <w:p w14:paraId="4A0DA359" w14:textId="0AEC48CE" w:rsidR="001A1A6D" w:rsidRPr="007863BE" w:rsidRDefault="001A1A6D" w:rsidP="001A1A6D">
                  <w:pPr>
                    <w:rPr>
                      <w:rFonts w:ascii="Times New Roman" w:hAnsi="Times New Roman"/>
                      <w:color w:val="000000"/>
                      <w:sz w:val="20"/>
                    </w:rPr>
                  </w:pPr>
                  <w:r w:rsidRPr="00351BDB">
                    <w:rPr>
                      <w:rFonts w:ascii="Times New Roman" w:hAnsi="Times New Roman"/>
                      <w:color w:val="000000"/>
                      <w:sz w:val="20"/>
                    </w:rPr>
                    <w:t>Sistem de uscare filament inclus</w:t>
                  </w:r>
                </w:p>
              </w:tc>
              <w:tc>
                <w:tcPr>
                  <w:tcW w:w="5186" w:type="dxa"/>
                  <w:vAlign w:val="center"/>
                </w:tcPr>
                <w:p w14:paraId="08407410" w14:textId="25B1B9B7" w:rsidR="001A1A6D" w:rsidRPr="007863BE" w:rsidRDefault="001A1A6D" w:rsidP="001A1A6D">
                  <w:pPr>
                    <w:rPr>
                      <w:rFonts w:ascii="Times New Roman" w:hAnsi="Times New Roman"/>
                      <w:color w:val="000000"/>
                      <w:sz w:val="20"/>
                    </w:rPr>
                  </w:pPr>
                  <w:r w:rsidRPr="00351BDB">
                    <w:rPr>
                      <w:rFonts w:ascii="Times New Roman" w:hAnsi="Times New Roman"/>
                      <w:color w:val="000000"/>
                      <w:sz w:val="20"/>
                    </w:rPr>
                    <w:t>Tip: Uscator filament dedicat, modular; Capacitate: Minim 2 role simultan in unitatea activa; Control temperatura; Posibilitate de adaugare module/cutii suplimentare; Functie stocare uscata: Da, cu mentinerea umiditatii controlate; Compatibilitate: Filament 1.75 mm. Sistemul de uscare filament este independent de mecanismul de extrudare si nu implica schimbare automata multi-material in timpul imprimarii.</w:t>
                  </w:r>
                </w:p>
              </w:tc>
            </w:tr>
            <w:tr w:rsidR="001A1A6D" w:rsidRPr="007863BE" w14:paraId="01250C25" w14:textId="77777777" w:rsidTr="001A1A6D">
              <w:trPr>
                <w:trHeight w:val="288"/>
              </w:trPr>
              <w:tc>
                <w:tcPr>
                  <w:tcW w:w="1936" w:type="dxa"/>
                  <w:vAlign w:val="center"/>
                </w:tcPr>
                <w:p w14:paraId="7A9D6DC1" w14:textId="2E2E61C5" w:rsidR="001A1A6D" w:rsidRPr="007863BE" w:rsidRDefault="001A1A6D" w:rsidP="001A1A6D">
                  <w:pPr>
                    <w:rPr>
                      <w:rFonts w:ascii="Times New Roman" w:hAnsi="Times New Roman"/>
                      <w:color w:val="000000"/>
                      <w:sz w:val="20"/>
                    </w:rPr>
                  </w:pPr>
                  <w:r w:rsidRPr="00351BDB">
                    <w:rPr>
                      <w:rFonts w:ascii="Times New Roman" w:hAnsi="Times New Roman"/>
                      <w:color w:val="000000"/>
                      <w:sz w:val="20"/>
                    </w:rPr>
                    <w:t>Consumabile incluse</w:t>
                  </w:r>
                </w:p>
              </w:tc>
              <w:tc>
                <w:tcPr>
                  <w:tcW w:w="5186" w:type="dxa"/>
                  <w:vAlign w:val="center"/>
                </w:tcPr>
                <w:p w14:paraId="04886F5E" w14:textId="44699690" w:rsidR="001A1A6D" w:rsidRPr="007863BE" w:rsidRDefault="001A1A6D" w:rsidP="001A1A6D">
                  <w:pPr>
                    <w:rPr>
                      <w:rFonts w:ascii="Times New Roman" w:hAnsi="Times New Roman"/>
                      <w:color w:val="000000"/>
                      <w:sz w:val="20"/>
                    </w:rPr>
                  </w:pPr>
                  <w:r w:rsidRPr="00351BDB">
                    <w:rPr>
                      <w:rFonts w:ascii="Times New Roman" w:hAnsi="Times New Roman"/>
                      <w:color w:val="000000"/>
                      <w:sz w:val="20"/>
                    </w:rPr>
                    <w:t>Filament PLA: Set multiplu, minim 4 role, culori diferite; Adeziv pat imprimare: Minim 2 buc, tip creion adeziv profesional; Nota: Consumabilele trebuie sa fie compatibile FDM, de calitate profesionala, livrate sigilate, in ambalaj original</w:t>
                  </w:r>
                </w:p>
              </w:tc>
            </w:tr>
            <w:tr w:rsidR="001A1A6D" w:rsidRPr="007863BE" w14:paraId="6D843880" w14:textId="77777777" w:rsidTr="001A1A6D">
              <w:trPr>
                <w:trHeight w:val="288"/>
              </w:trPr>
              <w:tc>
                <w:tcPr>
                  <w:tcW w:w="1936" w:type="dxa"/>
                  <w:vAlign w:val="center"/>
                </w:tcPr>
                <w:p w14:paraId="19A950A8" w14:textId="21C1DD8B" w:rsidR="001A1A6D" w:rsidRPr="007863BE" w:rsidRDefault="001A1A6D" w:rsidP="001A1A6D">
                  <w:pPr>
                    <w:rPr>
                      <w:rFonts w:ascii="Times New Roman" w:hAnsi="Times New Roman"/>
                      <w:color w:val="000000"/>
                      <w:sz w:val="20"/>
                    </w:rPr>
                  </w:pPr>
                  <w:r w:rsidRPr="00351BDB">
                    <w:rPr>
                      <w:rFonts w:ascii="Times New Roman" w:hAnsi="Times New Roman"/>
                      <w:color w:val="000000"/>
                      <w:sz w:val="20"/>
                    </w:rPr>
                    <w:t>Suprafete de imprimare incluse</w:t>
                  </w:r>
                </w:p>
              </w:tc>
              <w:tc>
                <w:tcPr>
                  <w:tcW w:w="5186" w:type="dxa"/>
                  <w:vAlign w:val="center"/>
                </w:tcPr>
                <w:p w14:paraId="0F87F30F" w14:textId="255CDF0F" w:rsidR="001A1A6D" w:rsidRPr="007863BE" w:rsidRDefault="001A1A6D" w:rsidP="001A1A6D">
                  <w:pPr>
                    <w:rPr>
                      <w:rFonts w:ascii="Times New Roman" w:hAnsi="Times New Roman"/>
                      <w:color w:val="000000"/>
                      <w:sz w:val="20"/>
                    </w:rPr>
                  </w:pPr>
                  <w:r w:rsidRPr="00351BDB">
                    <w:rPr>
                      <w:rFonts w:ascii="Times New Roman" w:hAnsi="Times New Roman"/>
                      <w:color w:val="000000"/>
                      <w:sz w:val="20"/>
                    </w:rPr>
                    <w:t>Minim 2 placi detasabile din otel elastic, cu acoperire PEI si suprafata cu efect texturat</w:t>
                  </w:r>
                </w:p>
              </w:tc>
            </w:tr>
            <w:tr w:rsidR="001A1A6D" w:rsidRPr="007863BE" w14:paraId="22F07346" w14:textId="77777777" w:rsidTr="001A1A6D">
              <w:trPr>
                <w:trHeight w:val="288"/>
              </w:trPr>
              <w:tc>
                <w:tcPr>
                  <w:tcW w:w="1936" w:type="dxa"/>
                  <w:shd w:val="clear" w:color="auto" w:fill="FFFFFF" w:themeFill="background1"/>
                  <w:vAlign w:val="center"/>
                </w:tcPr>
                <w:p w14:paraId="1C8EE99E" w14:textId="76E619D0" w:rsidR="001A1A6D" w:rsidRPr="007863BE" w:rsidRDefault="001A1A6D" w:rsidP="001A1A6D">
                  <w:pPr>
                    <w:rPr>
                      <w:rFonts w:ascii="Times New Roman" w:hAnsi="Times New Roman"/>
                      <w:color w:val="000000"/>
                      <w:sz w:val="20"/>
                    </w:rPr>
                  </w:pPr>
                  <w:r w:rsidRPr="0026304B">
                    <w:rPr>
                      <w:rFonts w:ascii="Times New Roman" w:hAnsi="Times New Roman"/>
                      <w:color w:val="000000"/>
                      <w:sz w:val="20"/>
                    </w:rPr>
                    <w:t>Alimentare electrica si certificari</w:t>
                  </w:r>
                </w:p>
              </w:tc>
              <w:tc>
                <w:tcPr>
                  <w:tcW w:w="5186" w:type="dxa"/>
                  <w:shd w:val="clear" w:color="auto" w:fill="FFFFFF" w:themeFill="background1"/>
                  <w:vAlign w:val="center"/>
                </w:tcPr>
                <w:p w14:paraId="31A50653" w14:textId="747938D2" w:rsidR="001A1A6D" w:rsidRPr="007863BE" w:rsidRDefault="001A1A6D" w:rsidP="001A1A6D">
                  <w:pPr>
                    <w:rPr>
                      <w:rFonts w:ascii="Times New Roman" w:hAnsi="Times New Roman"/>
                      <w:color w:val="000000"/>
                      <w:sz w:val="20"/>
                    </w:rPr>
                  </w:pPr>
                  <w:r w:rsidRPr="0026304B">
                    <w:rPr>
                      <w:rFonts w:ascii="Times New Roman" w:hAnsi="Times New Roman"/>
                      <w:color w:val="000000"/>
                      <w:sz w:val="20"/>
                    </w:rPr>
                    <w:t>Alimentare electrica: 200 – 240 V AC, 50 – 60 Hz</w:t>
                  </w:r>
                  <w:r w:rsidRPr="0026304B">
                    <w:rPr>
                      <w:rFonts w:ascii="Times New Roman" w:hAnsi="Times New Roman"/>
                      <w:color w:val="000000"/>
                      <w:sz w:val="20"/>
                    </w:rPr>
                    <w:br/>
                    <w:t>Certificari: CE si RoHS</w:t>
                  </w:r>
                  <w:r w:rsidRPr="0026304B">
                    <w:rPr>
                      <w:rFonts w:ascii="Times New Roman" w:hAnsi="Times New Roman"/>
                      <w:color w:val="000000"/>
                      <w:sz w:val="20"/>
                    </w:rPr>
                    <w:br/>
                    <w:t>Siguranta: Protectii electrice si termice integrate</w:t>
                  </w:r>
                </w:p>
              </w:tc>
            </w:tr>
            <w:tr w:rsidR="001A1A6D" w:rsidRPr="007863BE" w14:paraId="62B3713F" w14:textId="77777777" w:rsidTr="001A1A6D">
              <w:trPr>
                <w:trHeight w:val="288"/>
              </w:trPr>
              <w:tc>
                <w:tcPr>
                  <w:tcW w:w="1936" w:type="dxa"/>
                  <w:shd w:val="clear" w:color="auto" w:fill="FFFFFF" w:themeFill="background1"/>
                  <w:vAlign w:val="center"/>
                </w:tcPr>
                <w:p w14:paraId="04786D3B" w14:textId="6985BEA8" w:rsidR="001A1A6D" w:rsidRPr="007863BE" w:rsidRDefault="001A1A6D" w:rsidP="001A1A6D">
                  <w:pPr>
                    <w:rPr>
                      <w:rFonts w:ascii="Times New Roman" w:hAnsi="Times New Roman"/>
                      <w:color w:val="000000"/>
                      <w:sz w:val="20"/>
                    </w:rPr>
                  </w:pPr>
                  <w:r w:rsidRPr="0026304B">
                    <w:rPr>
                      <w:rFonts w:ascii="Times New Roman" w:hAnsi="Times New Roman"/>
                      <w:color w:val="000000"/>
                      <w:sz w:val="20"/>
                    </w:rPr>
                    <w:t>Documentatie si livrare</w:t>
                  </w:r>
                </w:p>
              </w:tc>
              <w:tc>
                <w:tcPr>
                  <w:tcW w:w="5186" w:type="dxa"/>
                  <w:shd w:val="clear" w:color="auto" w:fill="FFFFFF" w:themeFill="background1"/>
                  <w:vAlign w:val="center"/>
                </w:tcPr>
                <w:p w14:paraId="3874AD0C" w14:textId="77777777" w:rsidR="001A1A6D" w:rsidRDefault="001A1A6D" w:rsidP="001A1A6D">
                  <w:pPr>
                    <w:rPr>
                      <w:rFonts w:ascii="Times New Roman" w:hAnsi="Times New Roman"/>
                      <w:color w:val="000000"/>
                      <w:sz w:val="20"/>
                    </w:rPr>
                  </w:pPr>
                  <w:r w:rsidRPr="0026304B">
                    <w:rPr>
                      <w:rFonts w:ascii="Times New Roman" w:hAnsi="Times New Roman"/>
                      <w:color w:val="000000"/>
                      <w:sz w:val="20"/>
                    </w:rPr>
                    <w:t>Pachetul de livrare trebuie sa includa:manual de utilizare (RO sau EN)</w:t>
                  </w:r>
                  <w:r>
                    <w:rPr>
                      <w:rFonts w:ascii="Times New Roman" w:hAnsi="Times New Roman"/>
                      <w:color w:val="000000"/>
                      <w:sz w:val="20"/>
                    </w:rPr>
                    <w:t xml:space="preserve">, </w:t>
                  </w:r>
                  <w:r w:rsidRPr="0026304B">
                    <w:rPr>
                      <w:rFonts w:ascii="Times New Roman" w:hAnsi="Times New Roman"/>
                      <w:color w:val="000000"/>
                      <w:sz w:val="20"/>
                    </w:rPr>
                    <w:t>documentatie tehnica</w:t>
                  </w:r>
                  <w:r>
                    <w:rPr>
                      <w:rFonts w:ascii="Times New Roman" w:hAnsi="Times New Roman"/>
                      <w:color w:val="000000"/>
                      <w:sz w:val="20"/>
                    </w:rPr>
                    <w:t xml:space="preserve">, </w:t>
                  </w:r>
                  <w:r w:rsidRPr="0026304B">
                    <w:rPr>
                      <w:rFonts w:ascii="Times New Roman" w:hAnsi="Times New Roman"/>
                      <w:color w:val="000000"/>
                      <w:sz w:val="20"/>
                    </w:rPr>
                    <w:t>instructiuni de instalare</w:t>
                  </w:r>
                  <w:r w:rsidRPr="0026304B">
                    <w:rPr>
                      <w:rFonts w:ascii="Times New Roman" w:hAnsi="Times New Roman"/>
                      <w:color w:val="000000"/>
                      <w:sz w:val="20"/>
                    </w:rPr>
                    <w:br/>
                    <w:t>declaratie de conformitate CE</w:t>
                  </w:r>
                  <w:r>
                    <w:rPr>
                      <w:rFonts w:ascii="Times New Roman" w:hAnsi="Times New Roman"/>
                      <w:color w:val="000000"/>
                      <w:sz w:val="20"/>
                    </w:rPr>
                    <w:t xml:space="preserve">, </w:t>
                  </w:r>
                </w:p>
                <w:p w14:paraId="1B03251C" w14:textId="5F3968C1" w:rsidR="001A1A6D" w:rsidRPr="007863BE" w:rsidRDefault="001A1A6D" w:rsidP="001A1A6D">
                  <w:pPr>
                    <w:rPr>
                      <w:rFonts w:ascii="Times New Roman" w:hAnsi="Times New Roman"/>
                      <w:color w:val="000000"/>
                      <w:sz w:val="20"/>
                    </w:rPr>
                  </w:pPr>
                  <w:r w:rsidRPr="0026304B">
                    <w:rPr>
                      <w:rFonts w:ascii="Times New Roman" w:hAnsi="Times New Roman"/>
                      <w:color w:val="000000"/>
                      <w:sz w:val="20"/>
                    </w:rPr>
                    <w:t>certificat de garantie</w:t>
                  </w:r>
                  <w:r w:rsidRPr="0026304B">
                    <w:rPr>
                      <w:rFonts w:ascii="Times New Roman" w:hAnsi="Times New Roman"/>
                      <w:color w:val="000000"/>
                      <w:sz w:val="20"/>
                    </w:rPr>
                    <w:br/>
                    <w:t>Sistemul trebuie livrat complet functional, pregatit pentru utilizare imediata</w:t>
                  </w:r>
                </w:p>
              </w:tc>
            </w:tr>
            <w:tr w:rsidR="001A1A6D" w:rsidRPr="007863BE" w14:paraId="4A1F394E" w14:textId="77777777" w:rsidTr="001A1A6D">
              <w:trPr>
                <w:trHeight w:val="288"/>
              </w:trPr>
              <w:tc>
                <w:tcPr>
                  <w:tcW w:w="1936" w:type="dxa"/>
                  <w:shd w:val="clear" w:color="auto" w:fill="FFFFFF" w:themeFill="background1"/>
                  <w:vAlign w:val="center"/>
                </w:tcPr>
                <w:p w14:paraId="316BF1A3" w14:textId="7960B3B1" w:rsidR="001A1A6D" w:rsidRPr="007863BE" w:rsidRDefault="001A1A6D" w:rsidP="001A1A6D">
                  <w:pPr>
                    <w:rPr>
                      <w:rFonts w:ascii="Times New Roman" w:hAnsi="Times New Roman"/>
                      <w:color w:val="000000"/>
                      <w:sz w:val="20"/>
                    </w:rPr>
                  </w:pPr>
                  <w:r w:rsidRPr="0026304B">
                    <w:rPr>
                      <w:rFonts w:ascii="Times New Roman" w:hAnsi="Times New Roman"/>
                      <w:color w:val="000000"/>
                      <w:sz w:val="20"/>
                    </w:rPr>
                    <w:lastRenderedPageBreak/>
                    <w:t>Garanție</w:t>
                  </w:r>
                </w:p>
              </w:tc>
              <w:tc>
                <w:tcPr>
                  <w:tcW w:w="5186" w:type="dxa"/>
                  <w:shd w:val="clear" w:color="auto" w:fill="FFFFFF" w:themeFill="background1"/>
                  <w:vAlign w:val="center"/>
                </w:tcPr>
                <w:p w14:paraId="1521BB68" w14:textId="0DDA97B2" w:rsidR="001A1A6D" w:rsidRPr="007863BE" w:rsidRDefault="001A1A6D" w:rsidP="001A1A6D">
                  <w:pPr>
                    <w:rPr>
                      <w:rFonts w:ascii="Times New Roman" w:hAnsi="Times New Roman"/>
                      <w:color w:val="000000"/>
                      <w:sz w:val="20"/>
                    </w:rPr>
                  </w:pPr>
                  <w:r w:rsidRPr="0026304B">
                    <w:rPr>
                      <w:rFonts w:ascii="Times New Roman" w:hAnsi="Times New Roman"/>
                      <w:color w:val="000000"/>
                      <w:sz w:val="20"/>
                    </w:rPr>
                    <w:t xml:space="preserve">Minim </w:t>
                  </w:r>
                  <w:r>
                    <w:rPr>
                      <w:rFonts w:ascii="Times New Roman" w:hAnsi="Times New Roman"/>
                      <w:color w:val="000000"/>
                      <w:sz w:val="20"/>
                    </w:rPr>
                    <w:t>24</w:t>
                  </w:r>
                  <w:r w:rsidRPr="0026304B">
                    <w:rPr>
                      <w:rFonts w:ascii="Times New Roman" w:hAnsi="Times New Roman"/>
                      <w:color w:val="000000"/>
                      <w:sz w:val="20"/>
                    </w:rPr>
                    <w:t xml:space="preserve"> luni pentru echipament si module, service si suport tehnic asigurat pe durata garantiei.</w:t>
                  </w:r>
                </w:p>
              </w:tc>
            </w:tr>
          </w:tbl>
          <w:p w14:paraId="190C6212" w14:textId="77777777" w:rsidR="00074E7D" w:rsidRPr="00D53830" w:rsidRDefault="00074E7D" w:rsidP="00250218">
            <w:pPr>
              <w:spacing w:line="276" w:lineRule="auto"/>
              <w:contextualSpacing/>
              <w:jc w:val="both"/>
              <w:rPr>
                <w:rFonts w:ascii="Times New Roman" w:hAnsi="Times New Roman"/>
                <w:b/>
                <w:bCs/>
                <w:color w:val="215E99" w:themeColor="text2" w:themeTint="BF"/>
                <w:sz w:val="20"/>
                <w:lang w:eastAsia="ar-SA"/>
              </w:rPr>
            </w:pPr>
          </w:p>
        </w:tc>
        <w:tc>
          <w:tcPr>
            <w:tcW w:w="6946" w:type="dxa"/>
          </w:tcPr>
          <w:p w14:paraId="0B1AFA66" w14:textId="77777777" w:rsidR="00074E7D" w:rsidRPr="00D92624" w:rsidRDefault="00074E7D" w:rsidP="00250218">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lastRenderedPageBreak/>
              <w:t>Se va completa de ofertant cu specificațiile tehnice ale produsului/produselor ofertat/e</w:t>
            </w:r>
          </w:p>
          <w:p w14:paraId="2504D4D4" w14:textId="77777777" w:rsidR="00074E7D" w:rsidRPr="00D92624" w:rsidRDefault="00074E7D" w:rsidP="00250218">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074E7D" w:rsidRPr="00D92624" w14:paraId="0B631F2E" w14:textId="77777777" w:rsidTr="00250218">
        <w:tc>
          <w:tcPr>
            <w:tcW w:w="7348" w:type="dxa"/>
          </w:tcPr>
          <w:p w14:paraId="61A7DC78" w14:textId="77777777" w:rsidR="00074E7D" w:rsidRPr="00D92624" w:rsidRDefault="00074E7D" w:rsidP="00250218">
            <w:pPr>
              <w:spacing w:line="276" w:lineRule="auto"/>
              <w:rPr>
                <w:rFonts w:ascii="Times New Roman" w:hAnsi="Times New Roman"/>
                <w:b/>
                <w:bCs/>
                <w:sz w:val="20"/>
              </w:rPr>
            </w:pPr>
            <w:r w:rsidRPr="00D92624">
              <w:rPr>
                <w:rFonts w:ascii="Times New Roman" w:hAnsi="Times New Roman"/>
                <w:b/>
                <w:bCs/>
                <w:sz w:val="20"/>
              </w:rPr>
              <w:lastRenderedPageBreak/>
              <w:t xml:space="preserve">Cantitate: </w:t>
            </w:r>
            <w:r>
              <w:rPr>
                <w:rFonts w:ascii="Times New Roman" w:hAnsi="Times New Roman"/>
                <w:b/>
                <w:bCs/>
                <w:sz w:val="20"/>
              </w:rPr>
              <w:t>1 buc</w:t>
            </w:r>
          </w:p>
          <w:p w14:paraId="7FC1D549" w14:textId="77777777" w:rsidR="00074E7D" w:rsidRPr="00D92624" w:rsidRDefault="00074E7D" w:rsidP="00250218">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4A204EB9" w14:textId="77777777" w:rsidR="00074E7D" w:rsidRPr="00D92624" w:rsidRDefault="00074E7D" w:rsidP="00250218">
            <w:pPr>
              <w:spacing w:line="276" w:lineRule="auto"/>
              <w:rPr>
                <w:rFonts w:ascii="Times New Roman" w:hAnsi="Times New Roman"/>
                <w:b/>
                <w:bCs/>
                <w:sz w:val="20"/>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p w14:paraId="5478FD20" w14:textId="77777777" w:rsidR="00074E7D" w:rsidRPr="00D92624" w:rsidRDefault="00074E7D" w:rsidP="00250218">
            <w:pPr>
              <w:spacing w:line="276" w:lineRule="auto"/>
              <w:rPr>
                <w:rFonts w:ascii="Times New Roman" w:hAnsi="Times New Roman"/>
                <w:b/>
                <w:bCs/>
                <w:sz w:val="20"/>
              </w:rPr>
            </w:pPr>
            <w:r w:rsidRPr="00D92624">
              <w:rPr>
                <w:rFonts w:ascii="Times New Roman" w:hAnsi="Times New Roman"/>
                <w:b/>
                <w:bCs/>
                <w:sz w:val="20"/>
              </w:rPr>
              <w:t xml:space="preserve">Garanție standard: </w:t>
            </w:r>
            <w:r w:rsidRPr="00D92624">
              <w:rPr>
                <w:rFonts w:ascii="Times New Roman" w:hAnsi="Times New Roman"/>
                <w:b/>
                <w:bCs/>
                <w:color w:val="156082" w:themeColor="accent1"/>
                <w:sz w:val="20"/>
              </w:rPr>
              <w:t>24 luni</w:t>
            </w:r>
          </w:p>
          <w:p w14:paraId="4093A05F" w14:textId="77777777" w:rsidR="00074E7D" w:rsidRPr="00D92624" w:rsidRDefault="00074E7D" w:rsidP="00250218">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Garanție suplimentară: </w:t>
            </w:r>
            <w:r w:rsidRPr="00D92624">
              <w:rPr>
                <w:rFonts w:ascii="Times New Roman" w:hAnsi="Times New Roman"/>
                <w:b/>
                <w:bCs/>
                <w:i/>
                <w:iCs/>
                <w:color w:val="156082" w:themeColor="accent1"/>
                <w:sz w:val="20"/>
              </w:rPr>
              <w:t>conform ofertă</w:t>
            </w:r>
          </w:p>
        </w:tc>
        <w:tc>
          <w:tcPr>
            <w:tcW w:w="6946" w:type="dxa"/>
          </w:tcPr>
          <w:p w14:paraId="7A7C3DFD" w14:textId="77777777" w:rsidR="00074E7D" w:rsidRPr="00D92624" w:rsidRDefault="00074E7D" w:rsidP="00250218">
            <w:pPr>
              <w:suppressAutoHyphens/>
              <w:spacing w:line="276" w:lineRule="auto"/>
              <w:ind w:right="1042"/>
              <w:jc w:val="both"/>
              <w:rPr>
                <w:rFonts w:ascii="Times New Roman" w:hAnsi="Times New Roman"/>
                <w:bCs/>
                <w:i/>
                <w:color w:val="FF0000"/>
                <w:sz w:val="20"/>
                <w:lang w:eastAsia="ar-SA"/>
              </w:rPr>
            </w:pPr>
          </w:p>
        </w:tc>
      </w:tr>
    </w:tbl>
    <w:p w14:paraId="20C6B711" w14:textId="0269BD47" w:rsidR="00074E7D" w:rsidRDefault="00074E7D" w:rsidP="00074E7D">
      <w:pPr>
        <w:spacing w:line="276" w:lineRule="auto"/>
        <w:jc w:val="both"/>
        <w:rPr>
          <w:rFonts w:ascii="Times New Roman" w:eastAsia="Calibri" w:hAnsi="Times New Roman"/>
          <w:b/>
          <w:color w:val="1F4E79"/>
          <w:sz w:val="22"/>
          <w:szCs w:val="22"/>
          <w:lang w:eastAsia="en-US"/>
        </w:rPr>
      </w:pPr>
    </w:p>
    <w:p w14:paraId="2D8F05D1" w14:textId="62DEDF2B" w:rsidR="00074E7D" w:rsidRDefault="00074E7D" w:rsidP="00074E7D">
      <w:pPr>
        <w:spacing w:line="276" w:lineRule="auto"/>
        <w:jc w:val="both"/>
        <w:rPr>
          <w:rFonts w:ascii="Times New Roman" w:eastAsia="Calibri" w:hAnsi="Times New Roman"/>
          <w:b/>
          <w:color w:val="1F4E79"/>
          <w:sz w:val="22"/>
          <w:szCs w:val="22"/>
          <w:lang w:eastAsia="en-US"/>
        </w:rPr>
      </w:pPr>
    </w:p>
    <w:p w14:paraId="1B2466F7" w14:textId="263FBC76" w:rsidR="00074E7D" w:rsidRDefault="00074E7D" w:rsidP="00074E7D">
      <w:pPr>
        <w:spacing w:line="276" w:lineRule="auto"/>
        <w:jc w:val="both"/>
        <w:rPr>
          <w:rFonts w:ascii="Times New Roman" w:eastAsia="Calibri" w:hAnsi="Times New Roman"/>
          <w:b/>
          <w:color w:val="1F4E79"/>
          <w:sz w:val="22"/>
          <w:szCs w:val="22"/>
          <w:lang w:eastAsia="en-US"/>
        </w:rPr>
      </w:pPr>
    </w:p>
    <w:p w14:paraId="762DBDB3" w14:textId="53D37D21" w:rsidR="00C50771" w:rsidRDefault="00C50771" w:rsidP="00074E7D">
      <w:pPr>
        <w:spacing w:line="276" w:lineRule="auto"/>
        <w:jc w:val="both"/>
        <w:rPr>
          <w:rFonts w:ascii="Times New Roman" w:eastAsia="Calibri" w:hAnsi="Times New Roman"/>
          <w:b/>
          <w:color w:val="1F4E79"/>
          <w:sz w:val="22"/>
          <w:szCs w:val="22"/>
          <w:lang w:eastAsia="en-US"/>
        </w:rPr>
      </w:pPr>
    </w:p>
    <w:p w14:paraId="737433A0" w14:textId="4BED7CC2" w:rsidR="00C50771" w:rsidRDefault="00C50771" w:rsidP="00074E7D">
      <w:pPr>
        <w:spacing w:line="276" w:lineRule="auto"/>
        <w:jc w:val="both"/>
        <w:rPr>
          <w:rFonts w:ascii="Times New Roman" w:eastAsia="Calibri" w:hAnsi="Times New Roman"/>
          <w:b/>
          <w:color w:val="1F4E79"/>
          <w:sz w:val="22"/>
          <w:szCs w:val="22"/>
          <w:lang w:eastAsia="en-US"/>
        </w:rPr>
      </w:pPr>
    </w:p>
    <w:p w14:paraId="70D7ED39" w14:textId="26B4A03D" w:rsidR="00C50771" w:rsidRDefault="00C50771" w:rsidP="00074E7D">
      <w:pPr>
        <w:spacing w:line="276" w:lineRule="auto"/>
        <w:jc w:val="both"/>
        <w:rPr>
          <w:rFonts w:ascii="Times New Roman" w:eastAsia="Calibri" w:hAnsi="Times New Roman"/>
          <w:b/>
          <w:color w:val="1F4E79"/>
          <w:sz w:val="22"/>
          <w:szCs w:val="22"/>
          <w:lang w:eastAsia="en-US"/>
        </w:rPr>
      </w:pPr>
    </w:p>
    <w:p w14:paraId="7A7419CD" w14:textId="530EBEEA" w:rsidR="00C50771" w:rsidRDefault="00C50771" w:rsidP="00074E7D">
      <w:pPr>
        <w:spacing w:line="276" w:lineRule="auto"/>
        <w:jc w:val="both"/>
        <w:rPr>
          <w:rFonts w:ascii="Times New Roman" w:eastAsia="Calibri" w:hAnsi="Times New Roman"/>
          <w:b/>
          <w:color w:val="1F4E79"/>
          <w:sz w:val="22"/>
          <w:szCs w:val="22"/>
          <w:lang w:eastAsia="en-US"/>
        </w:rPr>
      </w:pPr>
    </w:p>
    <w:p w14:paraId="77BEF125" w14:textId="733605FC" w:rsidR="00C50771" w:rsidRDefault="00C50771" w:rsidP="00074E7D">
      <w:pPr>
        <w:spacing w:line="276" w:lineRule="auto"/>
        <w:jc w:val="both"/>
        <w:rPr>
          <w:rFonts w:ascii="Times New Roman" w:eastAsia="Calibri" w:hAnsi="Times New Roman"/>
          <w:b/>
          <w:color w:val="1F4E79"/>
          <w:sz w:val="22"/>
          <w:szCs w:val="22"/>
          <w:lang w:eastAsia="en-US"/>
        </w:rPr>
      </w:pPr>
    </w:p>
    <w:p w14:paraId="7A9083F6" w14:textId="15237878" w:rsidR="00C50771" w:rsidRDefault="00C50771" w:rsidP="00074E7D">
      <w:pPr>
        <w:spacing w:line="276" w:lineRule="auto"/>
        <w:jc w:val="both"/>
        <w:rPr>
          <w:rFonts w:ascii="Times New Roman" w:eastAsia="Calibri" w:hAnsi="Times New Roman"/>
          <w:b/>
          <w:color w:val="1F4E79"/>
          <w:sz w:val="22"/>
          <w:szCs w:val="22"/>
          <w:lang w:eastAsia="en-US"/>
        </w:rPr>
      </w:pPr>
    </w:p>
    <w:p w14:paraId="0CD15010" w14:textId="54F93FB1" w:rsidR="00C50771" w:rsidRDefault="00C50771" w:rsidP="00074E7D">
      <w:pPr>
        <w:spacing w:line="276" w:lineRule="auto"/>
        <w:jc w:val="both"/>
        <w:rPr>
          <w:rFonts w:ascii="Times New Roman" w:eastAsia="Calibri" w:hAnsi="Times New Roman"/>
          <w:b/>
          <w:color w:val="1F4E79"/>
          <w:sz w:val="22"/>
          <w:szCs w:val="22"/>
          <w:lang w:eastAsia="en-US"/>
        </w:rPr>
      </w:pPr>
    </w:p>
    <w:p w14:paraId="790D46E2" w14:textId="0D654749" w:rsidR="00C50771" w:rsidRDefault="00C50771" w:rsidP="00074E7D">
      <w:pPr>
        <w:spacing w:line="276" w:lineRule="auto"/>
        <w:jc w:val="both"/>
        <w:rPr>
          <w:rFonts w:ascii="Times New Roman" w:eastAsia="Calibri" w:hAnsi="Times New Roman"/>
          <w:b/>
          <w:color w:val="1F4E79"/>
          <w:sz w:val="22"/>
          <w:szCs w:val="22"/>
          <w:lang w:eastAsia="en-US"/>
        </w:rPr>
      </w:pPr>
    </w:p>
    <w:p w14:paraId="016C86AD" w14:textId="3B775571" w:rsidR="00C50771" w:rsidRDefault="00C50771" w:rsidP="00074E7D">
      <w:pPr>
        <w:spacing w:line="276" w:lineRule="auto"/>
        <w:jc w:val="both"/>
        <w:rPr>
          <w:rFonts w:ascii="Times New Roman" w:eastAsia="Calibri" w:hAnsi="Times New Roman"/>
          <w:b/>
          <w:color w:val="1F4E79"/>
          <w:sz w:val="22"/>
          <w:szCs w:val="22"/>
          <w:lang w:eastAsia="en-US"/>
        </w:rPr>
      </w:pPr>
    </w:p>
    <w:p w14:paraId="6C15AB89" w14:textId="1662AA1F" w:rsidR="00C50771" w:rsidRDefault="00C50771" w:rsidP="00074E7D">
      <w:pPr>
        <w:spacing w:line="276" w:lineRule="auto"/>
        <w:jc w:val="both"/>
        <w:rPr>
          <w:rFonts w:ascii="Times New Roman" w:eastAsia="Calibri" w:hAnsi="Times New Roman"/>
          <w:b/>
          <w:color w:val="1F4E79"/>
          <w:sz w:val="22"/>
          <w:szCs w:val="22"/>
          <w:lang w:eastAsia="en-US"/>
        </w:rPr>
      </w:pPr>
    </w:p>
    <w:p w14:paraId="62252AC5" w14:textId="46E6BAA8" w:rsidR="00C50771" w:rsidRDefault="00C50771" w:rsidP="00074E7D">
      <w:pPr>
        <w:spacing w:line="276" w:lineRule="auto"/>
        <w:jc w:val="both"/>
        <w:rPr>
          <w:rFonts w:ascii="Times New Roman" w:eastAsia="Calibri" w:hAnsi="Times New Roman"/>
          <w:b/>
          <w:color w:val="1F4E79"/>
          <w:sz w:val="22"/>
          <w:szCs w:val="22"/>
          <w:lang w:eastAsia="en-US"/>
        </w:rPr>
      </w:pPr>
    </w:p>
    <w:p w14:paraId="1C9398DF" w14:textId="655C74AE" w:rsidR="00C50771" w:rsidRDefault="00C50771" w:rsidP="00074E7D">
      <w:pPr>
        <w:spacing w:line="276" w:lineRule="auto"/>
        <w:jc w:val="both"/>
        <w:rPr>
          <w:rFonts w:ascii="Times New Roman" w:eastAsia="Calibri" w:hAnsi="Times New Roman"/>
          <w:b/>
          <w:color w:val="1F4E79"/>
          <w:sz w:val="22"/>
          <w:szCs w:val="22"/>
          <w:lang w:eastAsia="en-US"/>
        </w:rPr>
      </w:pPr>
    </w:p>
    <w:p w14:paraId="26F536F7" w14:textId="284A6FF5" w:rsidR="00C50771" w:rsidRDefault="00C50771" w:rsidP="00074E7D">
      <w:pPr>
        <w:spacing w:line="276" w:lineRule="auto"/>
        <w:jc w:val="both"/>
        <w:rPr>
          <w:rFonts w:ascii="Times New Roman" w:eastAsia="Calibri" w:hAnsi="Times New Roman"/>
          <w:b/>
          <w:color w:val="1F4E79"/>
          <w:sz w:val="22"/>
          <w:szCs w:val="22"/>
          <w:lang w:eastAsia="en-US"/>
        </w:rPr>
      </w:pPr>
    </w:p>
    <w:p w14:paraId="4AB5D5C2" w14:textId="3CD63F74" w:rsidR="00C50771" w:rsidRDefault="00C50771" w:rsidP="00074E7D">
      <w:pPr>
        <w:spacing w:line="276" w:lineRule="auto"/>
        <w:jc w:val="both"/>
        <w:rPr>
          <w:rFonts w:ascii="Times New Roman" w:eastAsia="Calibri" w:hAnsi="Times New Roman"/>
          <w:b/>
          <w:color w:val="1F4E79"/>
          <w:sz w:val="22"/>
          <w:szCs w:val="22"/>
          <w:lang w:eastAsia="en-US"/>
        </w:rPr>
      </w:pPr>
    </w:p>
    <w:p w14:paraId="024D2607" w14:textId="64B888B2" w:rsidR="00C50771" w:rsidRDefault="00C50771" w:rsidP="00074E7D">
      <w:pPr>
        <w:spacing w:line="276" w:lineRule="auto"/>
        <w:jc w:val="both"/>
        <w:rPr>
          <w:rFonts w:ascii="Times New Roman" w:eastAsia="Calibri" w:hAnsi="Times New Roman"/>
          <w:b/>
          <w:color w:val="1F4E79"/>
          <w:sz w:val="22"/>
          <w:szCs w:val="22"/>
          <w:lang w:eastAsia="en-US"/>
        </w:rPr>
      </w:pPr>
    </w:p>
    <w:p w14:paraId="166110AD" w14:textId="24C97891" w:rsidR="00C50771" w:rsidRDefault="00C50771" w:rsidP="00074E7D">
      <w:pPr>
        <w:spacing w:line="276" w:lineRule="auto"/>
        <w:jc w:val="both"/>
        <w:rPr>
          <w:rFonts w:ascii="Times New Roman" w:eastAsia="Calibri" w:hAnsi="Times New Roman"/>
          <w:b/>
          <w:color w:val="1F4E79"/>
          <w:sz w:val="22"/>
          <w:szCs w:val="22"/>
          <w:lang w:eastAsia="en-US"/>
        </w:rPr>
      </w:pPr>
    </w:p>
    <w:p w14:paraId="60232399" w14:textId="3F198504" w:rsidR="00C50771" w:rsidRDefault="00C50771" w:rsidP="00074E7D">
      <w:pPr>
        <w:spacing w:line="276" w:lineRule="auto"/>
        <w:jc w:val="both"/>
        <w:rPr>
          <w:rFonts w:ascii="Times New Roman" w:eastAsia="Calibri" w:hAnsi="Times New Roman"/>
          <w:b/>
          <w:color w:val="1F4E79"/>
          <w:sz w:val="22"/>
          <w:szCs w:val="22"/>
          <w:lang w:eastAsia="en-US"/>
        </w:rPr>
      </w:pPr>
    </w:p>
    <w:p w14:paraId="5110BB86" w14:textId="09F6F20D" w:rsidR="00C50771" w:rsidRDefault="00C50771" w:rsidP="00074E7D">
      <w:pPr>
        <w:spacing w:line="276" w:lineRule="auto"/>
        <w:jc w:val="both"/>
        <w:rPr>
          <w:rFonts w:ascii="Times New Roman" w:eastAsia="Calibri" w:hAnsi="Times New Roman"/>
          <w:b/>
          <w:color w:val="1F4E79"/>
          <w:sz w:val="22"/>
          <w:szCs w:val="22"/>
          <w:lang w:eastAsia="en-US"/>
        </w:rPr>
      </w:pPr>
    </w:p>
    <w:p w14:paraId="61B0A58D" w14:textId="50CC0157" w:rsidR="00C50771" w:rsidRDefault="00C50771" w:rsidP="00074E7D">
      <w:pPr>
        <w:spacing w:line="276" w:lineRule="auto"/>
        <w:jc w:val="both"/>
        <w:rPr>
          <w:rFonts w:ascii="Times New Roman" w:eastAsia="Calibri" w:hAnsi="Times New Roman"/>
          <w:b/>
          <w:color w:val="1F4E79"/>
          <w:sz w:val="22"/>
          <w:szCs w:val="22"/>
          <w:lang w:eastAsia="en-US"/>
        </w:rPr>
      </w:pPr>
    </w:p>
    <w:p w14:paraId="3D5C4EC2" w14:textId="19462E63" w:rsidR="00C50771" w:rsidRDefault="00C50771" w:rsidP="00074E7D">
      <w:pPr>
        <w:spacing w:line="276" w:lineRule="auto"/>
        <w:jc w:val="both"/>
        <w:rPr>
          <w:rFonts w:ascii="Times New Roman" w:eastAsia="Calibri" w:hAnsi="Times New Roman"/>
          <w:b/>
          <w:color w:val="1F4E79"/>
          <w:sz w:val="22"/>
          <w:szCs w:val="22"/>
          <w:lang w:eastAsia="en-US"/>
        </w:rPr>
      </w:pPr>
    </w:p>
    <w:p w14:paraId="346E5180" w14:textId="0739648F" w:rsidR="00C50771" w:rsidRDefault="00C50771" w:rsidP="00074E7D">
      <w:pPr>
        <w:spacing w:line="276" w:lineRule="auto"/>
        <w:jc w:val="both"/>
        <w:rPr>
          <w:rFonts w:ascii="Times New Roman" w:eastAsia="Calibri" w:hAnsi="Times New Roman"/>
          <w:b/>
          <w:color w:val="1F4E79"/>
          <w:sz w:val="22"/>
          <w:szCs w:val="22"/>
          <w:lang w:eastAsia="en-US"/>
        </w:rPr>
      </w:pPr>
    </w:p>
    <w:p w14:paraId="3FD3793F" w14:textId="2EDF41AD" w:rsidR="00C50771" w:rsidRDefault="00C50771" w:rsidP="00074E7D">
      <w:pPr>
        <w:spacing w:line="276" w:lineRule="auto"/>
        <w:jc w:val="both"/>
        <w:rPr>
          <w:rFonts w:ascii="Times New Roman" w:eastAsia="Calibri" w:hAnsi="Times New Roman"/>
          <w:b/>
          <w:color w:val="1F4E79"/>
          <w:sz w:val="22"/>
          <w:szCs w:val="22"/>
          <w:lang w:eastAsia="en-US"/>
        </w:rPr>
      </w:pPr>
    </w:p>
    <w:p w14:paraId="45E750E1" w14:textId="5616A912" w:rsidR="00C50771" w:rsidRDefault="00C50771" w:rsidP="00074E7D">
      <w:pPr>
        <w:spacing w:line="276" w:lineRule="auto"/>
        <w:jc w:val="both"/>
        <w:rPr>
          <w:rFonts w:ascii="Times New Roman" w:eastAsia="Calibri" w:hAnsi="Times New Roman"/>
          <w:b/>
          <w:color w:val="1F4E79"/>
          <w:sz w:val="22"/>
          <w:szCs w:val="22"/>
          <w:lang w:eastAsia="en-US"/>
        </w:rPr>
      </w:pPr>
    </w:p>
    <w:p w14:paraId="3E60EF81" w14:textId="27D10B25" w:rsidR="00C50771" w:rsidRDefault="00C50771" w:rsidP="00074E7D">
      <w:pPr>
        <w:spacing w:line="276" w:lineRule="auto"/>
        <w:jc w:val="both"/>
        <w:rPr>
          <w:rFonts w:ascii="Times New Roman" w:eastAsia="Calibri" w:hAnsi="Times New Roman"/>
          <w:b/>
          <w:color w:val="1F4E79"/>
          <w:sz w:val="22"/>
          <w:szCs w:val="22"/>
          <w:lang w:eastAsia="en-US"/>
        </w:rPr>
      </w:pPr>
    </w:p>
    <w:p w14:paraId="19A557C5" w14:textId="7724E56C" w:rsidR="00C50771" w:rsidRDefault="00C50771" w:rsidP="00074E7D">
      <w:pPr>
        <w:spacing w:line="276" w:lineRule="auto"/>
        <w:jc w:val="both"/>
        <w:rPr>
          <w:rFonts w:ascii="Times New Roman" w:eastAsia="Calibri" w:hAnsi="Times New Roman"/>
          <w:b/>
          <w:color w:val="1F4E79"/>
          <w:sz w:val="22"/>
          <w:szCs w:val="22"/>
          <w:lang w:eastAsia="en-US"/>
        </w:rPr>
      </w:pPr>
    </w:p>
    <w:p w14:paraId="180774E5" w14:textId="0C482534" w:rsidR="001A1A6D" w:rsidRDefault="00833B27" w:rsidP="00250218">
      <w:pPr>
        <w:spacing w:line="276" w:lineRule="auto"/>
        <w:ind w:firstLine="720"/>
        <w:jc w:val="both"/>
        <w:rPr>
          <w:rFonts w:ascii="Times New Roman" w:eastAsia="Calibri" w:hAnsi="Times New Roman"/>
          <w:b/>
          <w:color w:val="1F4E79"/>
          <w:sz w:val="22"/>
          <w:szCs w:val="22"/>
          <w:lang w:eastAsia="en-US"/>
        </w:rPr>
      </w:pPr>
      <w:r w:rsidRPr="00833B27">
        <w:rPr>
          <w:rFonts w:ascii="Times New Roman" w:eastAsia="Calibri" w:hAnsi="Times New Roman"/>
          <w:b/>
          <w:color w:val="1F4E79"/>
          <w:sz w:val="22"/>
          <w:szCs w:val="22"/>
          <w:lang w:eastAsia="en-US"/>
        </w:rPr>
        <w:lastRenderedPageBreak/>
        <w:t xml:space="preserve">TABELUL NR.10- SPECIFICATII TEHNICE MINIMALE – REPER NR. </w:t>
      </w:r>
      <w:r w:rsidR="00CE7F7B">
        <w:rPr>
          <w:rFonts w:ascii="Times New Roman" w:eastAsia="Calibri" w:hAnsi="Times New Roman"/>
          <w:b/>
          <w:color w:val="1F4E79"/>
          <w:sz w:val="22"/>
          <w:szCs w:val="22"/>
          <w:lang w:eastAsia="en-US"/>
        </w:rPr>
        <w:t>10</w:t>
      </w:r>
      <w:r w:rsidRPr="00833B27">
        <w:rPr>
          <w:rFonts w:ascii="Times New Roman" w:eastAsia="Calibri" w:hAnsi="Times New Roman"/>
          <w:b/>
          <w:color w:val="1F4E79"/>
          <w:sz w:val="22"/>
          <w:szCs w:val="22"/>
          <w:lang w:eastAsia="en-US"/>
        </w:rPr>
        <w:t>- MULTIFUNCTIONAL A4 CU CAPABILITATI A3 – 1 BUC</w:t>
      </w:r>
    </w:p>
    <w:p w14:paraId="2C270845" w14:textId="4115FC68" w:rsidR="001A1A6D" w:rsidRDefault="00C50771" w:rsidP="00074E7D">
      <w:pPr>
        <w:spacing w:line="276" w:lineRule="auto"/>
        <w:jc w:val="both"/>
        <w:rPr>
          <w:rFonts w:ascii="Times New Roman" w:eastAsia="Calibri" w:hAnsi="Times New Roman"/>
          <w:b/>
          <w:color w:val="1F4E79"/>
          <w:sz w:val="22"/>
          <w:szCs w:val="22"/>
          <w:lang w:eastAsia="en-US"/>
        </w:rPr>
      </w:pPr>
      <w:r>
        <w:rPr>
          <w:rFonts w:ascii="Times New Roman" w:eastAsia="Calibri" w:hAnsi="Times New Roman"/>
          <w:b/>
          <w:color w:val="1F4E79"/>
          <w:sz w:val="22"/>
          <w:szCs w:val="22"/>
          <w:lang w:eastAsia="en-US"/>
        </w:rPr>
        <w:tab/>
      </w:r>
    </w:p>
    <w:tbl>
      <w:tblPr>
        <w:tblStyle w:val="TableGrid"/>
        <w:tblW w:w="0" w:type="auto"/>
        <w:tblInd w:w="988" w:type="dxa"/>
        <w:tblLook w:val="04A0" w:firstRow="1" w:lastRow="0" w:firstColumn="1" w:lastColumn="0" w:noHBand="0" w:noVBand="1"/>
      </w:tblPr>
      <w:tblGrid>
        <w:gridCol w:w="7348"/>
        <w:gridCol w:w="6946"/>
      </w:tblGrid>
      <w:tr w:rsidR="00C50771" w:rsidRPr="00D92624" w14:paraId="6DC32F78" w14:textId="77777777" w:rsidTr="00E47739">
        <w:tc>
          <w:tcPr>
            <w:tcW w:w="7348" w:type="dxa"/>
          </w:tcPr>
          <w:p w14:paraId="0380ECB7" w14:textId="77777777" w:rsidR="00C50771" w:rsidRPr="00D92624" w:rsidRDefault="00C50771" w:rsidP="00E47739">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0405CE2C" w14:textId="77777777" w:rsidR="00C50771" w:rsidRPr="00D92624" w:rsidRDefault="00C50771" w:rsidP="00E47739">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C50771" w:rsidRPr="00D92624" w14:paraId="3E90F1F7" w14:textId="77777777" w:rsidTr="00E47739">
        <w:tc>
          <w:tcPr>
            <w:tcW w:w="7348" w:type="dxa"/>
          </w:tcPr>
          <w:p w14:paraId="79DFBDE0" w14:textId="77777777" w:rsidR="00220306" w:rsidRPr="00220306" w:rsidRDefault="00220306" w:rsidP="00220306">
            <w:pPr>
              <w:spacing w:line="276" w:lineRule="auto"/>
              <w:rPr>
                <w:rFonts w:ascii="Times New Roman" w:eastAsia="Calibri" w:hAnsi="Times New Roman"/>
                <w:b/>
                <w:bCs/>
                <w:i/>
                <w:iCs/>
                <w:kern w:val="2"/>
                <w:sz w:val="20"/>
                <w:lang w:eastAsia="en-US"/>
                <w14:ligatures w14:val="standardContextual"/>
              </w:rPr>
            </w:pPr>
            <w:r w:rsidRPr="00220306">
              <w:rPr>
                <w:rFonts w:ascii="Times New Roman" w:eastAsia="Calibri" w:hAnsi="Times New Roman"/>
                <w:b/>
                <w:bCs/>
                <w:i/>
                <w:iCs/>
                <w:kern w:val="2"/>
                <w:sz w:val="20"/>
                <w:lang w:eastAsia="en-US"/>
                <w14:ligatures w14:val="standardContextual"/>
              </w:rPr>
              <w:t>Descriere produs:</w:t>
            </w:r>
          </w:p>
          <w:p w14:paraId="17843C74" w14:textId="77777777" w:rsidR="00220306" w:rsidRPr="00220306" w:rsidRDefault="00220306" w:rsidP="00220306">
            <w:pPr>
              <w:spacing w:line="276" w:lineRule="auto"/>
              <w:jc w:val="both"/>
              <w:rPr>
                <w:rFonts w:ascii="Times New Roman" w:eastAsia="Calibri" w:hAnsi="Times New Roman"/>
                <w:bCs/>
                <w:iCs/>
                <w:kern w:val="2"/>
                <w:sz w:val="20"/>
                <w:lang w:eastAsia="en-US"/>
                <w14:ligatures w14:val="standardContextual"/>
              </w:rPr>
            </w:pPr>
            <w:r w:rsidRPr="00220306">
              <w:rPr>
                <w:rFonts w:ascii="Times New Roman" w:eastAsia="Calibri" w:hAnsi="Times New Roman"/>
                <w:bCs/>
                <w:iCs/>
                <w:kern w:val="2"/>
                <w:sz w:val="20"/>
                <w:lang w:eastAsia="en-US"/>
                <w14:ligatures w14:val="standardContextual"/>
              </w:rPr>
              <w:t xml:space="preserve">Multifuncționala A4 este un dispozitiv care va integra funcțiile de imprimare, copiere și scanare, fiind adaptată nevoilor educaționale sau tehnice. </w:t>
            </w:r>
          </w:p>
          <w:p w14:paraId="470FEE34" w14:textId="77777777" w:rsidR="00220306" w:rsidRPr="00220306" w:rsidRDefault="00220306" w:rsidP="00220306">
            <w:pPr>
              <w:spacing w:line="276" w:lineRule="auto"/>
              <w:jc w:val="both"/>
              <w:rPr>
                <w:rFonts w:ascii="Times New Roman" w:eastAsia="Calibri" w:hAnsi="Times New Roman"/>
                <w:bCs/>
                <w:iCs/>
                <w:kern w:val="2"/>
                <w:sz w:val="20"/>
                <w:lang w:eastAsia="en-US"/>
                <w14:ligatures w14:val="standardContextual"/>
              </w:rPr>
            </w:pPr>
            <w:r w:rsidRPr="00220306">
              <w:rPr>
                <w:rFonts w:ascii="Times New Roman" w:eastAsia="Calibri" w:hAnsi="Times New Roman"/>
                <w:bCs/>
                <w:iCs/>
                <w:kern w:val="2"/>
                <w:sz w:val="20"/>
                <w:lang w:eastAsia="en-US"/>
                <w14:ligatures w14:val="standardContextual"/>
              </w:rPr>
              <w:t xml:space="preserve">Acesta va permite realizarea documentelor în format standard A4, dar va oferi și posibilitatea de a imprima sau scana materiale de dimensiuni mai mari, până la format A3, ceea ce va fi util pentru planșe, schițe tehnice, grafice sau materiale educaționale. </w:t>
            </w:r>
          </w:p>
          <w:p w14:paraId="49322658" w14:textId="77777777" w:rsidR="00220306" w:rsidRPr="00220306" w:rsidRDefault="00220306" w:rsidP="00220306">
            <w:pPr>
              <w:spacing w:line="276" w:lineRule="auto"/>
              <w:jc w:val="both"/>
              <w:rPr>
                <w:rFonts w:ascii="Times New Roman" w:eastAsia="Calibri" w:hAnsi="Times New Roman"/>
                <w:bCs/>
                <w:iCs/>
                <w:kern w:val="2"/>
                <w:sz w:val="20"/>
                <w:lang w:eastAsia="en-US"/>
                <w14:ligatures w14:val="standardContextual"/>
              </w:rPr>
            </w:pPr>
            <w:r w:rsidRPr="00220306">
              <w:rPr>
                <w:rFonts w:ascii="Times New Roman" w:eastAsia="Calibri" w:hAnsi="Times New Roman"/>
                <w:bCs/>
                <w:iCs/>
                <w:kern w:val="2"/>
                <w:sz w:val="20"/>
                <w:lang w:eastAsia="en-US"/>
                <w14:ligatures w14:val="standardContextual"/>
              </w:rPr>
              <w:t xml:space="preserve">Echipamentul trebuie să asigure o calitate bună a imprimării, cu text clar și imagini bine definite, contribuind la prezentarea profesională a documentelor. </w:t>
            </w:r>
          </w:p>
          <w:p w14:paraId="23F5D590" w14:textId="77777777" w:rsidR="00220306" w:rsidRPr="00220306" w:rsidRDefault="00220306" w:rsidP="00220306">
            <w:pPr>
              <w:spacing w:line="276" w:lineRule="auto"/>
              <w:jc w:val="both"/>
              <w:rPr>
                <w:rFonts w:ascii="Times New Roman" w:eastAsia="Calibri" w:hAnsi="Times New Roman"/>
                <w:bCs/>
                <w:iCs/>
                <w:kern w:val="2"/>
                <w:sz w:val="20"/>
                <w:lang w:eastAsia="en-US"/>
                <w14:ligatures w14:val="standardContextual"/>
              </w:rPr>
            </w:pPr>
            <w:r w:rsidRPr="00220306">
              <w:rPr>
                <w:rFonts w:ascii="Times New Roman" w:eastAsia="Calibri" w:hAnsi="Times New Roman"/>
                <w:bCs/>
                <w:iCs/>
                <w:kern w:val="2"/>
                <w:sz w:val="20"/>
                <w:lang w:eastAsia="en-US"/>
                <w14:ligatures w14:val="standardContextual"/>
              </w:rPr>
              <w:t xml:space="preserve">Interfața intuitivă și conectivitatea prin rețea sau USB va permite utilizarea de către mai mulți studenți. </w:t>
            </w:r>
          </w:p>
          <w:p w14:paraId="290EB5C1" w14:textId="77777777" w:rsidR="00220306" w:rsidRPr="00220306" w:rsidRDefault="00220306" w:rsidP="00220306">
            <w:pPr>
              <w:spacing w:line="276" w:lineRule="auto"/>
              <w:jc w:val="both"/>
              <w:rPr>
                <w:rFonts w:ascii="Times New Roman" w:eastAsia="Calibri" w:hAnsi="Times New Roman"/>
                <w:bCs/>
                <w:iCs/>
                <w:kern w:val="2"/>
                <w:sz w:val="20"/>
                <w:lang w:eastAsia="en-US"/>
                <w14:ligatures w14:val="standardContextual"/>
              </w:rPr>
            </w:pPr>
            <w:r w:rsidRPr="00220306">
              <w:rPr>
                <w:rFonts w:ascii="Times New Roman" w:eastAsia="Calibri" w:hAnsi="Times New Roman"/>
                <w:bCs/>
                <w:iCs/>
                <w:kern w:val="2"/>
                <w:sz w:val="20"/>
                <w:lang w:eastAsia="en-US"/>
                <w14:ligatures w14:val="standardContextual"/>
              </w:rPr>
              <w:t>Multifuncționala va fi dotată cu funcțiile de gestionare eficientă a consumului de hârtie și toner, astfel încât să asigure costuri reduse de operare</w:t>
            </w:r>
          </w:p>
          <w:p w14:paraId="4B74B14C" w14:textId="77777777" w:rsidR="00C50771" w:rsidRPr="00AD7DEE" w:rsidRDefault="00C50771" w:rsidP="00E47739">
            <w:pPr>
              <w:spacing w:line="276" w:lineRule="auto"/>
              <w:jc w:val="both"/>
              <w:rPr>
                <w:rFonts w:ascii="Times New Roman" w:eastAsia="Calibri" w:hAnsi="Times New Roman"/>
                <w:b/>
                <w:bCs/>
                <w:i/>
                <w:iCs/>
                <w:sz w:val="20"/>
                <w:lang w:val="en-US" w:eastAsia="en-US"/>
              </w:rPr>
            </w:pPr>
            <w:r w:rsidRPr="00AD7DEE">
              <w:rPr>
                <w:rFonts w:ascii="Times New Roman" w:eastAsia="Calibri" w:hAnsi="Times New Roman"/>
                <w:b/>
                <w:bCs/>
                <w:i/>
                <w:iCs/>
                <w:sz w:val="20"/>
                <w:lang w:val="en-US" w:eastAsia="en-US"/>
              </w:rPr>
              <w:t>Cerințe tehnice minime</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936"/>
              <w:gridCol w:w="5186"/>
            </w:tblGrid>
            <w:tr w:rsidR="00C728E1" w:rsidRPr="007863BE" w14:paraId="6BD4D579" w14:textId="77777777" w:rsidTr="00E47739">
              <w:trPr>
                <w:trHeight w:val="288"/>
              </w:trPr>
              <w:tc>
                <w:tcPr>
                  <w:tcW w:w="1936" w:type="dxa"/>
                  <w:vAlign w:val="center"/>
                </w:tcPr>
                <w:p w14:paraId="56C2A0DA" w14:textId="2BCCDBC1"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Tip echipament</w:t>
                  </w:r>
                </w:p>
              </w:tc>
              <w:tc>
                <w:tcPr>
                  <w:tcW w:w="5186" w:type="dxa"/>
                  <w:vAlign w:val="center"/>
                </w:tcPr>
                <w:p w14:paraId="03A1A8C9" w14:textId="6D175147"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Multifunctional laser monocrom A4 cu capabilități extinse A3 (copiere, scanare, imprimare A3 din tava bypass)</w:t>
                  </w:r>
                </w:p>
              </w:tc>
            </w:tr>
            <w:tr w:rsidR="00C728E1" w:rsidRPr="007863BE" w14:paraId="69BF9A5D" w14:textId="77777777" w:rsidTr="00E47739">
              <w:trPr>
                <w:trHeight w:val="288"/>
              </w:trPr>
              <w:tc>
                <w:tcPr>
                  <w:tcW w:w="1936" w:type="dxa"/>
                  <w:vAlign w:val="center"/>
                </w:tcPr>
                <w:p w14:paraId="5F0E7479" w14:textId="32960CA7"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Functii disponibile</w:t>
                  </w:r>
                </w:p>
              </w:tc>
              <w:tc>
                <w:tcPr>
                  <w:tcW w:w="5186" w:type="dxa"/>
                  <w:vAlign w:val="center"/>
                </w:tcPr>
                <w:p w14:paraId="489726FD" w14:textId="41701FE2"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Copiere, imprimare, scanare, fax – obligatoriu</w:t>
                  </w:r>
                </w:p>
              </w:tc>
            </w:tr>
            <w:tr w:rsidR="00C728E1" w:rsidRPr="007863BE" w14:paraId="2D511BAB" w14:textId="77777777" w:rsidTr="00E47739">
              <w:trPr>
                <w:trHeight w:val="288"/>
              </w:trPr>
              <w:tc>
                <w:tcPr>
                  <w:tcW w:w="1936" w:type="dxa"/>
                  <w:vAlign w:val="center"/>
                </w:tcPr>
                <w:p w14:paraId="7691D58C" w14:textId="05840A4E"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Tehnologie imprimare</w:t>
                  </w:r>
                </w:p>
              </w:tc>
              <w:tc>
                <w:tcPr>
                  <w:tcW w:w="5186" w:type="dxa"/>
                  <w:vAlign w:val="center"/>
                </w:tcPr>
                <w:p w14:paraId="53BA4E0D" w14:textId="358C06B6"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Laser monocrom</w:t>
                  </w:r>
                </w:p>
              </w:tc>
            </w:tr>
            <w:tr w:rsidR="00C728E1" w:rsidRPr="007863BE" w14:paraId="290695C3" w14:textId="77777777" w:rsidTr="00E47739">
              <w:trPr>
                <w:trHeight w:val="288"/>
              </w:trPr>
              <w:tc>
                <w:tcPr>
                  <w:tcW w:w="1936" w:type="dxa"/>
                  <w:vAlign w:val="center"/>
                </w:tcPr>
                <w:p w14:paraId="1B9F4BE3" w14:textId="57EA4CAE"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Format imprimare maxim</w:t>
                  </w:r>
                </w:p>
              </w:tc>
              <w:tc>
                <w:tcPr>
                  <w:tcW w:w="5186" w:type="dxa"/>
                  <w:vAlign w:val="center"/>
                </w:tcPr>
                <w:p w14:paraId="492EF1FF" w14:textId="528CA3E0"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A4 nativ; A3 permis prin bypass tray</w:t>
                  </w:r>
                </w:p>
              </w:tc>
            </w:tr>
            <w:tr w:rsidR="00C728E1" w:rsidRPr="007863BE" w14:paraId="7E2F5A3F" w14:textId="77777777" w:rsidTr="00E47739">
              <w:trPr>
                <w:trHeight w:val="288"/>
              </w:trPr>
              <w:tc>
                <w:tcPr>
                  <w:tcW w:w="1936" w:type="dxa"/>
                  <w:vAlign w:val="center"/>
                </w:tcPr>
                <w:p w14:paraId="7CAC104F" w14:textId="78779B18"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Viteza imprimare A4</w:t>
                  </w:r>
                </w:p>
              </w:tc>
              <w:tc>
                <w:tcPr>
                  <w:tcW w:w="5186" w:type="dxa"/>
                  <w:vAlign w:val="center"/>
                </w:tcPr>
                <w:p w14:paraId="6FFAA8EC" w14:textId="1F85D5F1"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Minim 30 ppm / Minim 20 ppm Duplex</w:t>
                  </w:r>
                </w:p>
              </w:tc>
            </w:tr>
            <w:tr w:rsidR="00C728E1" w:rsidRPr="007863BE" w14:paraId="0556237F" w14:textId="77777777" w:rsidTr="00E47739">
              <w:trPr>
                <w:trHeight w:val="288"/>
              </w:trPr>
              <w:tc>
                <w:tcPr>
                  <w:tcW w:w="1936" w:type="dxa"/>
                  <w:vAlign w:val="center"/>
                </w:tcPr>
                <w:p w14:paraId="79A60E1B" w14:textId="6C6D3984"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Duplex imprimare</w:t>
                  </w:r>
                </w:p>
              </w:tc>
              <w:tc>
                <w:tcPr>
                  <w:tcW w:w="5186" w:type="dxa"/>
                  <w:vAlign w:val="center"/>
                </w:tcPr>
                <w:p w14:paraId="72781F50" w14:textId="35447B49"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 xml:space="preserve">Duplex automat </w:t>
                  </w:r>
                </w:p>
              </w:tc>
            </w:tr>
            <w:tr w:rsidR="00C728E1" w:rsidRPr="007863BE" w14:paraId="76EBB8F4" w14:textId="77777777" w:rsidTr="00E47739">
              <w:trPr>
                <w:trHeight w:val="288"/>
              </w:trPr>
              <w:tc>
                <w:tcPr>
                  <w:tcW w:w="1936" w:type="dxa"/>
                  <w:vAlign w:val="center"/>
                </w:tcPr>
                <w:p w14:paraId="549C741C" w14:textId="1F3A5C97"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Alimentator documente</w:t>
                  </w:r>
                </w:p>
              </w:tc>
              <w:tc>
                <w:tcPr>
                  <w:tcW w:w="5186" w:type="dxa"/>
                  <w:vAlign w:val="center"/>
                </w:tcPr>
                <w:p w14:paraId="111F4020" w14:textId="1CFEC1C2"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DADF/ARDF, capacitate minima 50 coli</w:t>
                  </w:r>
                </w:p>
              </w:tc>
            </w:tr>
            <w:tr w:rsidR="00C728E1" w:rsidRPr="007863BE" w14:paraId="0210967C" w14:textId="77777777" w:rsidTr="00E47739">
              <w:trPr>
                <w:trHeight w:val="288"/>
              </w:trPr>
              <w:tc>
                <w:tcPr>
                  <w:tcW w:w="1936" w:type="dxa"/>
                  <w:vAlign w:val="center"/>
                </w:tcPr>
                <w:p w14:paraId="4C2364B9" w14:textId="745BEC17"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Scanare duplex</w:t>
                  </w:r>
                </w:p>
              </w:tc>
              <w:tc>
                <w:tcPr>
                  <w:tcW w:w="5186" w:type="dxa"/>
                  <w:vAlign w:val="center"/>
                </w:tcPr>
                <w:p w14:paraId="04DBDF42" w14:textId="057D2C8A"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Suport scanare fata-verso automat</w:t>
                  </w:r>
                </w:p>
              </w:tc>
            </w:tr>
            <w:tr w:rsidR="00C728E1" w:rsidRPr="007863BE" w14:paraId="67FA5C1F" w14:textId="77777777" w:rsidTr="00E47739">
              <w:trPr>
                <w:trHeight w:val="288"/>
              </w:trPr>
              <w:tc>
                <w:tcPr>
                  <w:tcW w:w="1936" w:type="dxa"/>
                  <w:vAlign w:val="center"/>
                </w:tcPr>
                <w:p w14:paraId="5169CCAA" w14:textId="2E22591D"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Viteza scanare</w:t>
                  </w:r>
                </w:p>
              </w:tc>
              <w:tc>
                <w:tcPr>
                  <w:tcW w:w="5186" w:type="dxa"/>
                  <w:vAlign w:val="center"/>
                </w:tcPr>
                <w:p w14:paraId="62DD89BF" w14:textId="76C1831A"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Minim 30 ipm</w:t>
                  </w:r>
                </w:p>
              </w:tc>
            </w:tr>
            <w:tr w:rsidR="00C728E1" w:rsidRPr="007863BE" w14:paraId="046CC3A4" w14:textId="77777777" w:rsidTr="00E47739">
              <w:trPr>
                <w:trHeight w:val="288"/>
              </w:trPr>
              <w:tc>
                <w:tcPr>
                  <w:tcW w:w="1936" w:type="dxa"/>
                  <w:vAlign w:val="center"/>
                </w:tcPr>
                <w:p w14:paraId="0AACF525" w14:textId="78CF66EA"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Rezolutie scanare</w:t>
                  </w:r>
                </w:p>
              </w:tc>
              <w:tc>
                <w:tcPr>
                  <w:tcW w:w="5186" w:type="dxa"/>
                  <w:vAlign w:val="center"/>
                </w:tcPr>
                <w:p w14:paraId="284544CA" w14:textId="47AC238E"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Minim 600 dpi; suport extins pana la minim 1200 dpi, suport TIFF/JPEG/PDF</w:t>
                  </w:r>
                </w:p>
              </w:tc>
            </w:tr>
            <w:tr w:rsidR="00C728E1" w:rsidRPr="007863BE" w14:paraId="074BB98B" w14:textId="77777777" w:rsidTr="00E47739">
              <w:trPr>
                <w:trHeight w:val="288"/>
              </w:trPr>
              <w:tc>
                <w:tcPr>
                  <w:tcW w:w="1936" w:type="dxa"/>
                  <w:vAlign w:val="center"/>
                </w:tcPr>
                <w:p w14:paraId="5B9A1E47" w14:textId="31DCE4DD"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Formate multiple la scanare</w:t>
                  </w:r>
                </w:p>
              </w:tc>
              <w:tc>
                <w:tcPr>
                  <w:tcW w:w="5186" w:type="dxa"/>
                  <w:vAlign w:val="center"/>
                </w:tcPr>
                <w:p w14:paraId="4288705F" w14:textId="0244C9CE"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Permite scanarea originalelor in formate minim A3, A4, A5, B4, B5, B6</w:t>
                  </w:r>
                </w:p>
              </w:tc>
            </w:tr>
            <w:tr w:rsidR="00C728E1" w:rsidRPr="007863BE" w14:paraId="2DD2D8D6" w14:textId="77777777" w:rsidTr="00E47739">
              <w:trPr>
                <w:trHeight w:val="288"/>
              </w:trPr>
              <w:tc>
                <w:tcPr>
                  <w:tcW w:w="1936" w:type="dxa"/>
                  <w:vAlign w:val="center"/>
                </w:tcPr>
                <w:p w14:paraId="7F19B27A" w14:textId="23FE9D4F"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Rezolutie imprimare</w:t>
                  </w:r>
                </w:p>
              </w:tc>
              <w:tc>
                <w:tcPr>
                  <w:tcW w:w="5186" w:type="dxa"/>
                  <w:vAlign w:val="center"/>
                </w:tcPr>
                <w:p w14:paraId="17E1003D" w14:textId="79E59F63"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Minim 600 × 600 dpi</w:t>
                  </w:r>
                </w:p>
              </w:tc>
            </w:tr>
            <w:tr w:rsidR="00C728E1" w:rsidRPr="007863BE" w14:paraId="07E0CD08" w14:textId="77777777" w:rsidTr="00E47739">
              <w:trPr>
                <w:trHeight w:val="288"/>
              </w:trPr>
              <w:tc>
                <w:tcPr>
                  <w:tcW w:w="1936" w:type="dxa"/>
                  <w:vAlign w:val="center"/>
                </w:tcPr>
                <w:p w14:paraId="0CD557D2" w14:textId="792098F0"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Limbaje imprimare</w:t>
                  </w:r>
                </w:p>
              </w:tc>
              <w:tc>
                <w:tcPr>
                  <w:tcW w:w="5186" w:type="dxa"/>
                  <w:vAlign w:val="center"/>
                </w:tcPr>
                <w:p w14:paraId="6F96D11A" w14:textId="729838AE"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 xml:space="preserve">Minim PCL5, PCL6, PostScript3, PDF </w:t>
                  </w:r>
                </w:p>
              </w:tc>
            </w:tr>
            <w:tr w:rsidR="00C728E1" w:rsidRPr="007863BE" w14:paraId="119989A3" w14:textId="77777777" w:rsidTr="00E47739">
              <w:trPr>
                <w:trHeight w:val="288"/>
              </w:trPr>
              <w:tc>
                <w:tcPr>
                  <w:tcW w:w="1936" w:type="dxa"/>
                  <w:vAlign w:val="center"/>
                </w:tcPr>
                <w:p w14:paraId="562665AD" w14:textId="54C3510A"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Timp prima copie (FCO)</w:t>
                  </w:r>
                </w:p>
              </w:tc>
              <w:tc>
                <w:tcPr>
                  <w:tcW w:w="5186" w:type="dxa"/>
                  <w:vAlign w:val="center"/>
                </w:tcPr>
                <w:p w14:paraId="1A17796A" w14:textId="6408C0C7"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Maxim 5 secunde</w:t>
                  </w:r>
                </w:p>
              </w:tc>
            </w:tr>
            <w:tr w:rsidR="00C728E1" w:rsidRPr="007863BE" w14:paraId="45182EDF" w14:textId="77777777" w:rsidTr="00E47739">
              <w:trPr>
                <w:trHeight w:val="288"/>
              </w:trPr>
              <w:tc>
                <w:tcPr>
                  <w:tcW w:w="1936" w:type="dxa"/>
                  <w:vAlign w:val="center"/>
                </w:tcPr>
                <w:p w14:paraId="4A41F98C" w14:textId="3ED86B75"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lastRenderedPageBreak/>
                    <w:t>Timp încălzire</w:t>
                  </w:r>
                </w:p>
              </w:tc>
              <w:tc>
                <w:tcPr>
                  <w:tcW w:w="5186" w:type="dxa"/>
                  <w:vAlign w:val="center"/>
                </w:tcPr>
                <w:p w14:paraId="600F46B3" w14:textId="0F9F4731"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Maxim 30 secunde</w:t>
                  </w:r>
                </w:p>
              </w:tc>
            </w:tr>
            <w:tr w:rsidR="00C728E1" w:rsidRPr="007863BE" w14:paraId="0234D814" w14:textId="77777777" w:rsidTr="00E47739">
              <w:trPr>
                <w:trHeight w:val="288"/>
              </w:trPr>
              <w:tc>
                <w:tcPr>
                  <w:tcW w:w="1936" w:type="dxa"/>
                  <w:vAlign w:val="center"/>
                </w:tcPr>
                <w:p w14:paraId="4BCB05CA" w14:textId="6C7AD48D"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Procesor</w:t>
                  </w:r>
                </w:p>
              </w:tc>
              <w:tc>
                <w:tcPr>
                  <w:tcW w:w="5186" w:type="dxa"/>
                  <w:vAlign w:val="center"/>
                </w:tcPr>
                <w:p w14:paraId="46A9FBFC" w14:textId="3F391671"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Minim 500 MHz</w:t>
                  </w:r>
                </w:p>
              </w:tc>
            </w:tr>
            <w:tr w:rsidR="00C728E1" w:rsidRPr="007863BE" w14:paraId="3CFC882B" w14:textId="77777777" w:rsidTr="00E47739">
              <w:trPr>
                <w:trHeight w:val="288"/>
              </w:trPr>
              <w:tc>
                <w:tcPr>
                  <w:tcW w:w="1936" w:type="dxa"/>
                  <w:vAlign w:val="center"/>
                </w:tcPr>
                <w:p w14:paraId="40522F76" w14:textId="0C1EB237"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Memorie RAM</w:t>
                  </w:r>
                </w:p>
              </w:tc>
              <w:tc>
                <w:tcPr>
                  <w:tcW w:w="5186" w:type="dxa"/>
                  <w:vAlign w:val="center"/>
                </w:tcPr>
                <w:p w14:paraId="2BF3A48D" w14:textId="10A78E32"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Minim 2 GB</w:t>
                  </w:r>
                </w:p>
              </w:tc>
            </w:tr>
            <w:tr w:rsidR="00C728E1" w:rsidRPr="007863BE" w14:paraId="51A3B442" w14:textId="77777777" w:rsidTr="00E47739">
              <w:trPr>
                <w:trHeight w:val="288"/>
              </w:trPr>
              <w:tc>
                <w:tcPr>
                  <w:tcW w:w="1936" w:type="dxa"/>
                  <w:vAlign w:val="center"/>
                </w:tcPr>
                <w:p w14:paraId="3F00B662" w14:textId="0706E012"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Stocare interna</w:t>
                  </w:r>
                </w:p>
              </w:tc>
              <w:tc>
                <w:tcPr>
                  <w:tcW w:w="5186" w:type="dxa"/>
                  <w:vAlign w:val="center"/>
                </w:tcPr>
                <w:p w14:paraId="1961A27F" w14:textId="2DCEC617"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Minim 300 GB HDD/SSD securizat</w:t>
                  </w:r>
                </w:p>
              </w:tc>
            </w:tr>
            <w:tr w:rsidR="00C728E1" w:rsidRPr="007863BE" w14:paraId="2C94F299" w14:textId="77777777" w:rsidTr="00E47739">
              <w:trPr>
                <w:trHeight w:val="288"/>
              </w:trPr>
              <w:tc>
                <w:tcPr>
                  <w:tcW w:w="1936" w:type="dxa"/>
                  <w:vAlign w:val="center"/>
                </w:tcPr>
                <w:p w14:paraId="104724D1" w14:textId="709238FE"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Capacitate alimentare standard</w:t>
                  </w:r>
                </w:p>
              </w:tc>
              <w:tc>
                <w:tcPr>
                  <w:tcW w:w="5186" w:type="dxa"/>
                  <w:vAlign w:val="center"/>
                </w:tcPr>
                <w:p w14:paraId="145C1B6D" w14:textId="34A163E8"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Minim 10 + 250 coli</w:t>
                  </w:r>
                </w:p>
              </w:tc>
            </w:tr>
            <w:tr w:rsidR="00C728E1" w:rsidRPr="007863BE" w14:paraId="091433C1" w14:textId="77777777" w:rsidTr="00E47739">
              <w:trPr>
                <w:trHeight w:val="288"/>
              </w:trPr>
              <w:tc>
                <w:tcPr>
                  <w:tcW w:w="1936" w:type="dxa"/>
                  <w:vAlign w:val="center"/>
                </w:tcPr>
                <w:p w14:paraId="692BB4CA" w14:textId="2E828A08"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Capacitate totala extinsa</w:t>
                  </w:r>
                </w:p>
              </w:tc>
              <w:tc>
                <w:tcPr>
                  <w:tcW w:w="5186" w:type="dxa"/>
                  <w:vAlign w:val="center"/>
                </w:tcPr>
                <w:p w14:paraId="4CC3A816" w14:textId="60F62B12"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Extensibila la minim 760 coli cu tăvi suplimentare</w:t>
                  </w:r>
                </w:p>
              </w:tc>
            </w:tr>
            <w:tr w:rsidR="00C728E1" w:rsidRPr="007863BE" w14:paraId="0E7C48C8" w14:textId="77777777" w:rsidTr="00E47739">
              <w:trPr>
                <w:trHeight w:val="288"/>
              </w:trPr>
              <w:tc>
                <w:tcPr>
                  <w:tcW w:w="1936" w:type="dxa"/>
                  <w:vAlign w:val="center"/>
                </w:tcPr>
                <w:p w14:paraId="67122BD5" w14:textId="5EDF4D65"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Capacitate iesire</w:t>
                  </w:r>
                </w:p>
              </w:tc>
              <w:tc>
                <w:tcPr>
                  <w:tcW w:w="5186" w:type="dxa"/>
                  <w:vAlign w:val="center"/>
                </w:tcPr>
                <w:p w14:paraId="3F28777A" w14:textId="37A8FF32"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Minim 100 coli</w:t>
                  </w:r>
                </w:p>
              </w:tc>
            </w:tr>
            <w:tr w:rsidR="00C728E1" w:rsidRPr="007863BE" w14:paraId="7B18DE3F" w14:textId="77777777" w:rsidTr="00E47739">
              <w:trPr>
                <w:trHeight w:val="288"/>
              </w:trPr>
              <w:tc>
                <w:tcPr>
                  <w:tcW w:w="1936" w:type="dxa"/>
                  <w:vAlign w:val="center"/>
                </w:tcPr>
                <w:p w14:paraId="5100E2BE" w14:textId="69530365"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Suport medii hartie</w:t>
                  </w:r>
                </w:p>
              </w:tc>
              <w:tc>
                <w:tcPr>
                  <w:tcW w:w="5186" w:type="dxa"/>
                  <w:vAlign w:val="center"/>
                </w:tcPr>
                <w:p w14:paraId="2A0774CE" w14:textId="30B6188D"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52–163 g/mp minim</w:t>
                  </w:r>
                </w:p>
              </w:tc>
            </w:tr>
            <w:tr w:rsidR="00C728E1" w:rsidRPr="007863BE" w14:paraId="6DED271B" w14:textId="77777777" w:rsidTr="00E47739">
              <w:trPr>
                <w:trHeight w:val="288"/>
              </w:trPr>
              <w:tc>
                <w:tcPr>
                  <w:tcW w:w="1936" w:type="dxa"/>
                  <w:vAlign w:val="center"/>
                </w:tcPr>
                <w:p w14:paraId="041307CF" w14:textId="54D8B16A"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Volum recomandat lunar</w:t>
                  </w:r>
                </w:p>
              </w:tc>
              <w:tc>
                <w:tcPr>
                  <w:tcW w:w="5186" w:type="dxa"/>
                  <w:vAlign w:val="center"/>
                </w:tcPr>
                <w:p w14:paraId="691F397C" w14:textId="181B0155"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Minim 7.500 pagini</w:t>
                  </w:r>
                </w:p>
              </w:tc>
            </w:tr>
            <w:tr w:rsidR="00C728E1" w:rsidRPr="007863BE" w14:paraId="05C59FA1" w14:textId="77777777" w:rsidTr="00E47739">
              <w:trPr>
                <w:trHeight w:val="288"/>
              </w:trPr>
              <w:tc>
                <w:tcPr>
                  <w:tcW w:w="1936" w:type="dxa"/>
                  <w:vAlign w:val="center"/>
                </w:tcPr>
                <w:p w14:paraId="3E022793" w14:textId="5F0EDAD7"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Duty cycle</w:t>
                  </w:r>
                </w:p>
              </w:tc>
              <w:tc>
                <w:tcPr>
                  <w:tcW w:w="5186" w:type="dxa"/>
                  <w:vAlign w:val="center"/>
                </w:tcPr>
                <w:p w14:paraId="73B51A7A" w14:textId="57EE5673"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Minim 20.000 pag/luna</w:t>
                  </w:r>
                </w:p>
              </w:tc>
            </w:tr>
            <w:tr w:rsidR="00C728E1" w:rsidRPr="007863BE" w14:paraId="5130176C" w14:textId="77777777" w:rsidTr="00E47739">
              <w:trPr>
                <w:trHeight w:val="288"/>
              </w:trPr>
              <w:tc>
                <w:tcPr>
                  <w:tcW w:w="1936" w:type="dxa"/>
                  <w:vAlign w:val="center"/>
                </w:tcPr>
                <w:p w14:paraId="098986C8" w14:textId="75108C92"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Interfaţa utilizator</w:t>
                  </w:r>
                </w:p>
              </w:tc>
              <w:tc>
                <w:tcPr>
                  <w:tcW w:w="5186" w:type="dxa"/>
                  <w:vAlign w:val="center"/>
                </w:tcPr>
                <w:p w14:paraId="7C046F55" w14:textId="16EDA844"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Ecran tactil color minim 10”</w:t>
                  </w:r>
                </w:p>
              </w:tc>
            </w:tr>
            <w:tr w:rsidR="00C728E1" w:rsidRPr="007863BE" w14:paraId="677A11C5" w14:textId="77777777" w:rsidTr="00E47739">
              <w:trPr>
                <w:trHeight w:val="288"/>
              </w:trPr>
              <w:tc>
                <w:tcPr>
                  <w:tcW w:w="1936" w:type="dxa"/>
                  <w:vAlign w:val="center"/>
                </w:tcPr>
                <w:p w14:paraId="3CFF7AB4" w14:textId="365CE97B"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Conectivitate</w:t>
                  </w:r>
                </w:p>
              </w:tc>
              <w:tc>
                <w:tcPr>
                  <w:tcW w:w="5186" w:type="dxa"/>
                  <w:vAlign w:val="center"/>
                </w:tcPr>
                <w:p w14:paraId="30131785" w14:textId="2575F70A"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Gigabit Ethernet (10/100/1000), USB 2.0/3.0, port USB frontal, SD slot</w:t>
                  </w:r>
                </w:p>
              </w:tc>
            </w:tr>
            <w:tr w:rsidR="00C728E1" w:rsidRPr="007863BE" w14:paraId="23D67C57" w14:textId="77777777" w:rsidTr="00E47739">
              <w:trPr>
                <w:trHeight w:val="288"/>
              </w:trPr>
              <w:tc>
                <w:tcPr>
                  <w:tcW w:w="1936" w:type="dxa"/>
                  <w:vAlign w:val="center"/>
                </w:tcPr>
                <w:p w14:paraId="5108A535" w14:textId="39930EEE"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Funcții scanare</w:t>
                  </w:r>
                </w:p>
              </w:tc>
              <w:tc>
                <w:tcPr>
                  <w:tcW w:w="5186" w:type="dxa"/>
                  <w:vAlign w:val="center"/>
                </w:tcPr>
                <w:p w14:paraId="53B6B8A5" w14:textId="59B08133"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Scan to USB, E-mail, folder retea, SD-card</w:t>
                  </w:r>
                </w:p>
              </w:tc>
            </w:tr>
            <w:tr w:rsidR="00C728E1" w:rsidRPr="007863BE" w14:paraId="1C4AD378" w14:textId="77777777" w:rsidTr="00E47739">
              <w:trPr>
                <w:trHeight w:val="288"/>
              </w:trPr>
              <w:tc>
                <w:tcPr>
                  <w:tcW w:w="1936" w:type="dxa"/>
                  <w:vAlign w:val="center"/>
                </w:tcPr>
                <w:p w14:paraId="766CECBE" w14:textId="635958F8"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Consum energetic</w:t>
                  </w:r>
                </w:p>
              </w:tc>
              <w:tc>
                <w:tcPr>
                  <w:tcW w:w="5186" w:type="dxa"/>
                  <w:vAlign w:val="center"/>
                </w:tcPr>
                <w:p w14:paraId="4BC33EBE" w14:textId="75B6FAF5"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TEC value maxim 0.5 kWh/săptămân</w:t>
                  </w:r>
                  <w:r>
                    <w:rPr>
                      <w:rFonts w:ascii="Times New Roman" w:hAnsi="Times New Roman"/>
                      <w:color w:val="000000"/>
                      <w:sz w:val="20"/>
                    </w:rPr>
                    <w:t>ă</w:t>
                  </w:r>
                </w:p>
              </w:tc>
            </w:tr>
            <w:tr w:rsidR="00C728E1" w:rsidRPr="007863BE" w14:paraId="09C09165" w14:textId="77777777" w:rsidTr="00E47739">
              <w:trPr>
                <w:trHeight w:val="288"/>
              </w:trPr>
              <w:tc>
                <w:tcPr>
                  <w:tcW w:w="1936" w:type="dxa"/>
                  <w:vAlign w:val="center"/>
                </w:tcPr>
                <w:p w14:paraId="7D9F7144" w14:textId="07C6732E"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Consumabile obligatorii</w:t>
                  </w:r>
                </w:p>
              </w:tc>
              <w:tc>
                <w:tcPr>
                  <w:tcW w:w="5186" w:type="dxa"/>
                  <w:vAlign w:val="center"/>
                </w:tcPr>
                <w:p w14:paraId="68C93343" w14:textId="633D6E05"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Compatibilitate cu toner min. 9.000 pag si cilindru min. 60.000 pag</w:t>
                  </w:r>
                </w:p>
              </w:tc>
            </w:tr>
            <w:tr w:rsidR="00C728E1" w:rsidRPr="007863BE" w14:paraId="6B9D0AE8" w14:textId="77777777" w:rsidTr="00E47739">
              <w:trPr>
                <w:trHeight w:val="288"/>
              </w:trPr>
              <w:tc>
                <w:tcPr>
                  <w:tcW w:w="1936" w:type="dxa"/>
                  <w:vAlign w:val="center"/>
                </w:tcPr>
                <w:p w14:paraId="3B96936D" w14:textId="46B2AC81"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Accesorii incluse</w:t>
                  </w:r>
                </w:p>
              </w:tc>
              <w:tc>
                <w:tcPr>
                  <w:tcW w:w="5186" w:type="dxa"/>
                  <w:vAlign w:val="center"/>
                </w:tcPr>
                <w:p w14:paraId="1AA29E3B" w14:textId="4F909FE9"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Tava 500 coli suplimentara inclusa, cabinet înalt inclus</w:t>
                  </w:r>
                </w:p>
              </w:tc>
            </w:tr>
            <w:tr w:rsidR="00C728E1" w:rsidRPr="007863BE" w14:paraId="00F28E63" w14:textId="77777777" w:rsidTr="00E47739">
              <w:trPr>
                <w:trHeight w:val="288"/>
              </w:trPr>
              <w:tc>
                <w:tcPr>
                  <w:tcW w:w="1936" w:type="dxa"/>
                  <w:vAlign w:val="center"/>
                </w:tcPr>
                <w:p w14:paraId="02B85F72" w14:textId="7A539FAF"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Consumabile incluse</w:t>
                  </w:r>
                </w:p>
              </w:tc>
              <w:tc>
                <w:tcPr>
                  <w:tcW w:w="5186" w:type="dxa"/>
                  <w:vAlign w:val="center"/>
                </w:tcPr>
                <w:p w14:paraId="763240F3" w14:textId="7521E7F2"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Un cartus toner de minim 9.000 pagini inclus</w:t>
                  </w:r>
                </w:p>
              </w:tc>
            </w:tr>
            <w:tr w:rsidR="00C728E1" w:rsidRPr="007863BE" w14:paraId="0F699DD5" w14:textId="77777777" w:rsidTr="00E47739">
              <w:trPr>
                <w:trHeight w:val="288"/>
              </w:trPr>
              <w:tc>
                <w:tcPr>
                  <w:tcW w:w="1936" w:type="dxa"/>
                  <w:vAlign w:val="center"/>
                </w:tcPr>
                <w:p w14:paraId="744D29ED" w14:textId="30CC13FE"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Garanție</w:t>
                  </w:r>
                </w:p>
              </w:tc>
              <w:tc>
                <w:tcPr>
                  <w:tcW w:w="5186" w:type="dxa"/>
                  <w:vAlign w:val="center"/>
                </w:tcPr>
                <w:p w14:paraId="4F4E719E" w14:textId="2027D277" w:rsidR="00C728E1" w:rsidRPr="007863BE" w:rsidRDefault="00C728E1" w:rsidP="00C728E1">
                  <w:pPr>
                    <w:rPr>
                      <w:rFonts w:ascii="Times New Roman" w:hAnsi="Times New Roman"/>
                      <w:color w:val="000000"/>
                      <w:sz w:val="20"/>
                    </w:rPr>
                  </w:pPr>
                  <w:r w:rsidRPr="008D54DC">
                    <w:rPr>
                      <w:rFonts w:ascii="Times New Roman" w:hAnsi="Times New Roman"/>
                      <w:color w:val="000000"/>
                      <w:sz w:val="20"/>
                    </w:rPr>
                    <w:t xml:space="preserve">Garanție minim </w:t>
                  </w:r>
                  <w:r>
                    <w:rPr>
                      <w:rFonts w:ascii="Times New Roman" w:hAnsi="Times New Roman"/>
                      <w:color w:val="000000"/>
                      <w:sz w:val="20"/>
                    </w:rPr>
                    <w:t>24</w:t>
                  </w:r>
                  <w:r w:rsidRPr="008D54DC">
                    <w:rPr>
                      <w:rFonts w:ascii="Times New Roman" w:hAnsi="Times New Roman"/>
                      <w:color w:val="000000"/>
                      <w:sz w:val="20"/>
                    </w:rPr>
                    <w:t xml:space="preserve"> luni, on-site, instalare inclusa</w:t>
                  </w:r>
                </w:p>
              </w:tc>
            </w:tr>
          </w:tbl>
          <w:p w14:paraId="5BD7EADB" w14:textId="77777777" w:rsidR="00C50771" w:rsidRPr="00D53830" w:rsidRDefault="00C50771" w:rsidP="00E47739">
            <w:pPr>
              <w:spacing w:line="276" w:lineRule="auto"/>
              <w:contextualSpacing/>
              <w:jc w:val="both"/>
              <w:rPr>
                <w:rFonts w:ascii="Times New Roman" w:hAnsi="Times New Roman"/>
                <w:b/>
                <w:bCs/>
                <w:color w:val="215E99" w:themeColor="text2" w:themeTint="BF"/>
                <w:sz w:val="20"/>
                <w:lang w:eastAsia="ar-SA"/>
              </w:rPr>
            </w:pPr>
          </w:p>
        </w:tc>
        <w:tc>
          <w:tcPr>
            <w:tcW w:w="6946" w:type="dxa"/>
          </w:tcPr>
          <w:p w14:paraId="0559B6FE" w14:textId="77777777" w:rsidR="00C50771" w:rsidRPr="00D92624" w:rsidRDefault="00C50771" w:rsidP="00E47739">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lastRenderedPageBreak/>
              <w:t>Se va completa de ofertant cu specificațiile tehnice ale produsului/produselor ofertat/e</w:t>
            </w:r>
          </w:p>
          <w:p w14:paraId="5DCDE32C" w14:textId="77777777" w:rsidR="00C50771" w:rsidRPr="00D92624" w:rsidRDefault="00C50771" w:rsidP="00E47739">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C50771" w:rsidRPr="00D92624" w14:paraId="2DA4CC56" w14:textId="77777777" w:rsidTr="00E47739">
        <w:tc>
          <w:tcPr>
            <w:tcW w:w="7348" w:type="dxa"/>
          </w:tcPr>
          <w:p w14:paraId="599F688C" w14:textId="77777777" w:rsidR="00C50771" w:rsidRPr="00D92624" w:rsidRDefault="00C50771" w:rsidP="00E47739">
            <w:pPr>
              <w:spacing w:line="276" w:lineRule="auto"/>
              <w:rPr>
                <w:rFonts w:ascii="Times New Roman" w:hAnsi="Times New Roman"/>
                <w:b/>
                <w:bCs/>
                <w:sz w:val="20"/>
              </w:rPr>
            </w:pPr>
            <w:r w:rsidRPr="00D92624">
              <w:rPr>
                <w:rFonts w:ascii="Times New Roman" w:hAnsi="Times New Roman"/>
                <w:b/>
                <w:bCs/>
                <w:sz w:val="20"/>
              </w:rPr>
              <w:lastRenderedPageBreak/>
              <w:t xml:space="preserve">Cantitate: </w:t>
            </w:r>
            <w:r>
              <w:rPr>
                <w:rFonts w:ascii="Times New Roman" w:hAnsi="Times New Roman"/>
                <w:b/>
                <w:bCs/>
                <w:sz w:val="20"/>
              </w:rPr>
              <w:t>1 buc</w:t>
            </w:r>
          </w:p>
          <w:p w14:paraId="537A9834" w14:textId="77777777" w:rsidR="00C50771" w:rsidRPr="00D92624" w:rsidRDefault="00C50771" w:rsidP="00E47739">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212DD876" w14:textId="77777777" w:rsidR="00C50771" w:rsidRPr="00D92624" w:rsidRDefault="00C50771" w:rsidP="00E47739">
            <w:pPr>
              <w:spacing w:line="276" w:lineRule="auto"/>
              <w:rPr>
                <w:rFonts w:ascii="Times New Roman" w:hAnsi="Times New Roman"/>
                <w:b/>
                <w:bCs/>
                <w:sz w:val="20"/>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p w14:paraId="76D5EAF9" w14:textId="77777777" w:rsidR="00C50771" w:rsidRPr="00D92624" w:rsidRDefault="00C50771" w:rsidP="00E47739">
            <w:pPr>
              <w:spacing w:line="276" w:lineRule="auto"/>
              <w:rPr>
                <w:rFonts w:ascii="Times New Roman" w:hAnsi="Times New Roman"/>
                <w:b/>
                <w:bCs/>
                <w:sz w:val="20"/>
              </w:rPr>
            </w:pPr>
            <w:r w:rsidRPr="00D92624">
              <w:rPr>
                <w:rFonts w:ascii="Times New Roman" w:hAnsi="Times New Roman"/>
                <w:b/>
                <w:bCs/>
                <w:sz w:val="20"/>
              </w:rPr>
              <w:t xml:space="preserve">Garanție standard: </w:t>
            </w:r>
            <w:r w:rsidRPr="00D92624">
              <w:rPr>
                <w:rFonts w:ascii="Times New Roman" w:hAnsi="Times New Roman"/>
                <w:b/>
                <w:bCs/>
                <w:color w:val="156082" w:themeColor="accent1"/>
                <w:sz w:val="20"/>
              </w:rPr>
              <w:t>24 luni</w:t>
            </w:r>
          </w:p>
          <w:p w14:paraId="07A456EF" w14:textId="77777777" w:rsidR="00C50771" w:rsidRPr="00D92624" w:rsidRDefault="00C50771" w:rsidP="00E47739">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Garanție suplimentară: </w:t>
            </w:r>
            <w:r w:rsidRPr="00D92624">
              <w:rPr>
                <w:rFonts w:ascii="Times New Roman" w:hAnsi="Times New Roman"/>
                <w:b/>
                <w:bCs/>
                <w:i/>
                <w:iCs/>
                <w:color w:val="156082" w:themeColor="accent1"/>
                <w:sz w:val="20"/>
              </w:rPr>
              <w:t>conform ofertă</w:t>
            </w:r>
          </w:p>
        </w:tc>
        <w:tc>
          <w:tcPr>
            <w:tcW w:w="6946" w:type="dxa"/>
          </w:tcPr>
          <w:p w14:paraId="46A7C7B2" w14:textId="77777777" w:rsidR="00C50771" w:rsidRPr="00D92624" w:rsidRDefault="00C50771" w:rsidP="00E47739">
            <w:pPr>
              <w:suppressAutoHyphens/>
              <w:spacing w:line="276" w:lineRule="auto"/>
              <w:ind w:right="1042"/>
              <w:jc w:val="both"/>
              <w:rPr>
                <w:rFonts w:ascii="Times New Roman" w:hAnsi="Times New Roman"/>
                <w:bCs/>
                <w:i/>
                <w:color w:val="FF0000"/>
                <w:sz w:val="20"/>
                <w:lang w:eastAsia="ar-SA"/>
              </w:rPr>
            </w:pPr>
          </w:p>
        </w:tc>
      </w:tr>
    </w:tbl>
    <w:p w14:paraId="53EAF4C0" w14:textId="77BC4BFA" w:rsidR="001A1A6D" w:rsidRDefault="001A1A6D" w:rsidP="00074E7D">
      <w:pPr>
        <w:spacing w:line="276" w:lineRule="auto"/>
        <w:jc w:val="both"/>
        <w:rPr>
          <w:rFonts w:ascii="Times New Roman" w:eastAsia="Calibri" w:hAnsi="Times New Roman"/>
          <w:b/>
          <w:color w:val="1F4E79"/>
          <w:sz w:val="22"/>
          <w:szCs w:val="22"/>
          <w:lang w:eastAsia="en-US"/>
        </w:rPr>
      </w:pPr>
    </w:p>
    <w:p w14:paraId="0DBBBB0C" w14:textId="76036D55" w:rsidR="001A1A6D" w:rsidRDefault="001A1A6D" w:rsidP="00074E7D">
      <w:pPr>
        <w:spacing w:line="276" w:lineRule="auto"/>
        <w:jc w:val="both"/>
        <w:rPr>
          <w:rFonts w:ascii="Times New Roman" w:eastAsia="Calibri" w:hAnsi="Times New Roman"/>
          <w:b/>
          <w:color w:val="1F4E79"/>
          <w:sz w:val="22"/>
          <w:szCs w:val="22"/>
          <w:lang w:eastAsia="en-US"/>
        </w:rPr>
      </w:pPr>
    </w:p>
    <w:p w14:paraId="7C865BFF" w14:textId="6D7F2CDD" w:rsidR="001A1A6D" w:rsidRDefault="001A1A6D" w:rsidP="00074E7D">
      <w:pPr>
        <w:spacing w:line="276" w:lineRule="auto"/>
        <w:jc w:val="both"/>
        <w:rPr>
          <w:rFonts w:ascii="Times New Roman" w:eastAsia="Calibri" w:hAnsi="Times New Roman"/>
          <w:b/>
          <w:color w:val="1F4E79"/>
          <w:sz w:val="22"/>
          <w:szCs w:val="22"/>
          <w:lang w:eastAsia="en-US"/>
        </w:rPr>
      </w:pPr>
    </w:p>
    <w:p w14:paraId="42E8F925" w14:textId="7EAAD8C7" w:rsidR="002545F1" w:rsidRDefault="002545F1" w:rsidP="00074E7D">
      <w:pPr>
        <w:spacing w:line="276" w:lineRule="auto"/>
        <w:jc w:val="both"/>
        <w:rPr>
          <w:rFonts w:ascii="Times New Roman" w:eastAsia="Calibri" w:hAnsi="Times New Roman"/>
          <w:b/>
          <w:color w:val="1F4E79"/>
          <w:sz w:val="22"/>
          <w:szCs w:val="22"/>
          <w:lang w:eastAsia="en-US"/>
        </w:rPr>
      </w:pPr>
    </w:p>
    <w:p w14:paraId="7B4B5069" w14:textId="1358D1BF" w:rsidR="002545F1" w:rsidRDefault="002545F1" w:rsidP="00074E7D">
      <w:pPr>
        <w:spacing w:line="276" w:lineRule="auto"/>
        <w:jc w:val="both"/>
        <w:rPr>
          <w:rFonts w:ascii="Times New Roman" w:eastAsia="Calibri" w:hAnsi="Times New Roman"/>
          <w:b/>
          <w:color w:val="1F4E79"/>
          <w:sz w:val="22"/>
          <w:szCs w:val="22"/>
          <w:lang w:eastAsia="en-US"/>
        </w:rPr>
      </w:pPr>
    </w:p>
    <w:p w14:paraId="51733AC4" w14:textId="4CA25BC0" w:rsidR="002545F1" w:rsidRDefault="002545F1" w:rsidP="00074E7D">
      <w:pPr>
        <w:spacing w:line="276" w:lineRule="auto"/>
        <w:jc w:val="both"/>
        <w:rPr>
          <w:rFonts w:ascii="Times New Roman" w:eastAsia="Calibri" w:hAnsi="Times New Roman"/>
          <w:b/>
          <w:color w:val="1F4E79"/>
          <w:sz w:val="22"/>
          <w:szCs w:val="22"/>
          <w:lang w:eastAsia="en-US"/>
        </w:rPr>
      </w:pPr>
    </w:p>
    <w:p w14:paraId="0BA6B9D5" w14:textId="1633D522" w:rsidR="002545F1" w:rsidRDefault="002545F1" w:rsidP="00074E7D">
      <w:pPr>
        <w:spacing w:line="276" w:lineRule="auto"/>
        <w:jc w:val="both"/>
        <w:rPr>
          <w:rFonts w:ascii="Times New Roman" w:eastAsia="Calibri" w:hAnsi="Times New Roman"/>
          <w:b/>
          <w:color w:val="1F4E79"/>
          <w:sz w:val="22"/>
          <w:szCs w:val="22"/>
          <w:lang w:eastAsia="en-US"/>
        </w:rPr>
      </w:pPr>
    </w:p>
    <w:p w14:paraId="5D842808" w14:textId="77777777" w:rsidR="002545F1" w:rsidRDefault="002545F1" w:rsidP="00074E7D">
      <w:pPr>
        <w:spacing w:line="276" w:lineRule="auto"/>
        <w:jc w:val="both"/>
        <w:rPr>
          <w:rFonts w:ascii="Times New Roman" w:eastAsia="Calibri" w:hAnsi="Times New Roman"/>
          <w:b/>
          <w:color w:val="1F4E79"/>
          <w:sz w:val="22"/>
          <w:szCs w:val="22"/>
          <w:lang w:eastAsia="en-US"/>
        </w:rPr>
      </w:pPr>
    </w:p>
    <w:p w14:paraId="412C462F" w14:textId="14CE8D13" w:rsidR="002545F1" w:rsidRPr="002545F1" w:rsidRDefault="002545F1" w:rsidP="002545F1">
      <w:pPr>
        <w:spacing w:line="276" w:lineRule="auto"/>
        <w:ind w:left="720" w:firstLine="720"/>
        <w:jc w:val="both"/>
        <w:rPr>
          <w:rFonts w:ascii="Times New Roman" w:eastAsia="Calibri" w:hAnsi="Times New Roman"/>
          <w:b/>
          <w:color w:val="2E74B5"/>
          <w:sz w:val="20"/>
          <w:lang w:eastAsia="en-US"/>
        </w:rPr>
      </w:pPr>
      <w:r w:rsidRPr="002545F1">
        <w:rPr>
          <w:rFonts w:ascii="Times New Roman" w:eastAsia="Calibri" w:hAnsi="Times New Roman"/>
          <w:b/>
          <w:color w:val="2E74B5"/>
          <w:sz w:val="22"/>
          <w:szCs w:val="22"/>
          <w:lang w:eastAsia="en-US"/>
        </w:rPr>
        <w:lastRenderedPageBreak/>
        <w:t>TABELUL NR.11 - SPECIFICATII TEHNICE MINIMALE – REPER NR.11- KIT WIRELESS TASTATURA SI MOUSE – 6 BUC</w:t>
      </w:r>
    </w:p>
    <w:p w14:paraId="7347118A" w14:textId="0878C5AF" w:rsidR="001A1A6D" w:rsidRDefault="001A1A6D" w:rsidP="00074E7D">
      <w:pPr>
        <w:spacing w:line="276" w:lineRule="auto"/>
        <w:jc w:val="both"/>
        <w:rPr>
          <w:rFonts w:ascii="Times New Roman" w:eastAsia="Calibri" w:hAnsi="Times New Roman"/>
          <w:b/>
          <w:color w:val="1F4E79"/>
          <w:sz w:val="22"/>
          <w:szCs w:val="22"/>
          <w:lang w:eastAsia="en-US"/>
        </w:rPr>
      </w:pPr>
    </w:p>
    <w:tbl>
      <w:tblPr>
        <w:tblStyle w:val="TableGrid"/>
        <w:tblW w:w="0" w:type="auto"/>
        <w:tblInd w:w="988" w:type="dxa"/>
        <w:tblLook w:val="04A0" w:firstRow="1" w:lastRow="0" w:firstColumn="1" w:lastColumn="0" w:noHBand="0" w:noVBand="1"/>
      </w:tblPr>
      <w:tblGrid>
        <w:gridCol w:w="6945"/>
        <w:gridCol w:w="6946"/>
      </w:tblGrid>
      <w:tr w:rsidR="002545F1" w:rsidRPr="00D92624" w14:paraId="5B808541" w14:textId="77777777" w:rsidTr="00E47739">
        <w:tc>
          <w:tcPr>
            <w:tcW w:w="6945" w:type="dxa"/>
          </w:tcPr>
          <w:p w14:paraId="75AA9B9D" w14:textId="77777777" w:rsidR="002545F1" w:rsidRPr="00D92624" w:rsidRDefault="002545F1" w:rsidP="00E47739">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2D20B9B1" w14:textId="77777777" w:rsidR="002545F1" w:rsidRPr="00D92624" w:rsidRDefault="002545F1" w:rsidP="00E47739">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2545F1" w:rsidRPr="00D92624" w14:paraId="6D06DCAA" w14:textId="77777777" w:rsidTr="00E47739">
        <w:tc>
          <w:tcPr>
            <w:tcW w:w="6945" w:type="dxa"/>
          </w:tcPr>
          <w:p w14:paraId="6C84F32A" w14:textId="77777777" w:rsidR="002545F1" w:rsidRPr="00365261" w:rsidRDefault="002545F1" w:rsidP="00E47739">
            <w:pPr>
              <w:spacing w:line="276" w:lineRule="auto"/>
              <w:rPr>
                <w:rFonts w:ascii="Times New Roman" w:eastAsia="Calibri" w:hAnsi="Times New Roman"/>
                <w:b/>
                <w:bCs/>
                <w:i/>
                <w:iCs/>
                <w:kern w:val="2"/>
                <w:sz w:val="20"/>
                <w:lang w:eastAsia="en-US"/>
                <w14:ligatures w14:val="standardContextual"/>
              </w:rPr>
            </w:pPr>
            <w:r w:rsidRPr="00365261">
              <w:rPr>
                <w:rFonts w:ascii="Times New Roman" w:eastAsia="Calibri" w:hAnsi="Times New Roman"/>
                <w:b/>
                <w:bCs/>
                <w:i/>
                <w:iCs/>
                <w:kern w:val="2"/>
                <w:sz w:val="20"/>
                <w:lang w:eastAsia="en-US"/>
                <w14:ligatures w14:val="standardContextual"/>
              </w:rPr>
              <w:t>Descriere produs:</w:t>
            </w:r>
          </w:p>
          <w:p w14:paraId="0765FE4C" w14:textId="6B03A1C0" w:rsidR="002545F1" w:rsidRPr="00D53830" w:rsidRDefault="0012132B" w:rsidP="0012132B">
            <w:pPr>
              <w:spacing w:line="276" w:lineRule="auto"/>
              <w:rPr>
                <w:rFonts w:ascii="Times New Roman" w:hAnsi="Times New Roman"/>
                <w:b/>
                <w:bCs/>
                <w:color w:val="215E99" w:themeColor="text2" w:themeTint="BF"/>
                <w:sz w:val="20"/>
                <w:lang w:eastAsia="ar-SA"/>
              </w:rPr>
            </w:pPr>
            <w:r w:rsidRPr="0012132B">
              <w:rPr>
                <w:rFonts w:ascii="Times New Roman" w:eastAsia="Calibri" w:hAnsi="Times New Roman"/>
                <w:kern w:val="2"/>
                <w:sz w:val="20"/>
                <w:lang w:eastAsia="en-US"/>
                <w14:ligatures w14:val="standardContextual"/>
              </w:rPr>
              <w:t>Kit tastatura + mouse wireless slim, full-size, silențios, tehnologie wireless 2.4 GHz cu nano-receiver USB, raza minim 10 m, autonomie baterie tastatura minim 36 luni si mouse minim 18 luni, taste low-profile tip scissor, multimedia hotkeys, mouse ambidextru</w:t>
            </w:r>
          </w:p>
        </w:tc>
        <w:tc>
          <w:tcPr>
            <w:tcW w:w="6946" w:type="dxa"/>
          </w:tcPr>
          <w:p w14:paraId="6ED9554A" w14:textId="77777777" w:rsidR="002545F1" w:rsidRPr="00D92624" w:rsidRDefault="002545F1" w:rsidP="00E47739">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t>Se va completa de ofertant cu specificațiile tehnice ale produsului/produselor ofertat/e</w:t>
            </w:r>
          </w:p>
          <w:p w14:paraId="22A9F41E" w14:textId="77777777" w:rsidR="002545F1" w:rsidRPr="00D92624" w:rsidRDefault="002545F1" w:rsidP="00E47739">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2545F1" w:rsidRPr="00D92624" w14:paraId="3031470B" w14:textId="77777777" w:rsidTr="00E47739">
        <w:tc>
          <w:tcPr>
            <w:tcW w:w="6945" w:type="dxa"/>
          </w:tcPr>
          <w:p w14:paraId="3B4C67AF" w14:textId="03CBB992" w:rsidR="002545F1" w:rsidRPr="00D92624" w:rsidRDefault="002545F1" w:rsidP="00E47739">
            <w:pPr>
              <w:spacing w:line="276" w:lineRule="auto"/>
              <w:rPr>
                <w:rFonts w:ascii="Times New Roman" w:hAnsi="Times New Roman"/>
                <w:b/>
                <w:bCs/>
                <w:sz w:val="20"/>
              </w:rPr>
            </w:pPr>
            <w:r w:rsidRPr="00D92624">
              <w:rPr>
                <w:rFonts w:ascii="Times New Roman" w:hAnsi="Times New Roman"/>
                <w:b/>
                <w:bCs/>
                <w:sz w:val="20"/>
              </w:rPr>
              <w:t xml:space="preserve">Cantitate: </w:t>
            </w:r>
            <w:r w:rsidR="0012132B">
              <w:rPr>
                <w:rFonts w:ascii="Times New Roman" w:hAnsi="Times New Roman"/>
                <w:b/>
                <w:bCs/>
                <w:sz w:val="20"/>
              </w:rPr>
              <w:t>6</w:t>
            </w:r>
            <w:r>
              <w:rPr>
                <w:rFonts w:ascii="Times New Roman" w:hAnsi="Times New Roman"/>
                <w:b/>
                <w:bCs/>
                <w:sz w:val="20"/>
              </w:rPr>
              <w:t xml:space="preserve"> buc</w:t>
            </w:r>
          </w:p>
          <w:p w14:paraId="7D327D36" w14:textId="77777777" w:rsidR="002545F1" w:rsidRPr="00D92624" w:rsidRDefault="002545F1" w:rsidP="00E47739">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14FA7C40" w14:textId="77777777" w:rsidR="002545F1" w:rsidRPr="00D92624" w:rsidRDefault="002545F1" w:rsidP="00E47739">
            <w:pPr>
              <w:spacing w:line="276" w:lineRule="auto"/>
              <w:rPr>
                <w:rFonts w:ascii="Times New Roman" w:hAnsi="Times New Roman"/>
                <w:b/>
                <w:bCs/>
                <w:sz w:val="20"/>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p w14:paraId="687D71FF" w14:textId="77777777" w:rsidR="002545F1" w:rsidRPr="00D92624" w:rsidRDefault="002545F1" w:rsidP="00E47739">
            <w:pPr>
              <w:spacing w:line="276" w:lineRule="auto"/>
              <w:rPr>
                <w:rFonts w:ascii="Times New Roman" w:hAnsi="Times New Roman"/>
                <w:b/>
                <w:bCs/>
                <w:sz w:val="20"/>
              </w:rPr>
            </w:pPr>
            <w:r w:rsidRPr="00D92624">
              <w:rPr>
                <w:rFonts w:ascii="Times New Roman" w:hAnsi="Times New Roman"/>
                <w:b/>
                <w:bCs/>
                <w:sz w:val="20"/>
              </w:rPr>
              <w:t xml:space="preserve">Garanție standard: </w:t>
            </w:r>
            <w:r w:rsidRPr="00D92624">
              <w:rPr>
                <w:rFonts w:ascii="Times New Roman" w:hAnsi="Times New Roman"/>
                <w:b/>
                <w:bCs/>
                <w:color w:val="156082" w:themeColor="accent1"/>
                <w:sz w:val="20"/>
              </w:rPr>
              <w:t>24 luni</w:t>
            </w:r>
          </w:p>
          <w:p w14:paraId="2F8B402B" w14:textId="77777777" w:rsidR="002545F1" w:rsidRPr="00D92624" w:rsidRDefault="002545F1" w:rsidP="00E47739">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Garanție suplimentară: </w:t>
            </w:r>
            <w:r w:rsidRPr="00D92624">
              <w:rPr>
                <w:rFonts w:ascii="Times New Roman" w:hAnsi="Times New Roman"/>
                <w:b/>
                <w:bCs/>
                <w:i/>
                <w:iCs/>
                <w:color w:val="156082" w:themeColor="accent1"/>
                <w:sz w:val="20"/>
              </w:rPr>
              <w:t>conform ofertă</w:t>
            </w:r>
          </w:p>
        </w:tc>
        <w:tc>
          <w:tcPr>
            <w:tcW w:w="6946" w:type="dxa"/>
          </w:tcPr>
          <w:p w14:paraId="0C29871E" w14:textId="77777777" w:rsidR="002545F1" w:rsidRPr="00D92624" w:rsidRDefault="002545F1" w:rsidP="00E47739">
            <w:pPr>
              <w:suppressAutoHyphens/>
              <w:spacing w:line="276" w:lineRule="auto"/>
              <w:ind w:right="1042"/>
              <w:jc w:val="both"/>
              <w:rPr>
                <w:rFonts w:ascii="Times New Roman" w:hAnsi="Times New Roman"/>
                <w:bCs/>
                <w:i/>
                <w:color w:val="FF0000"/>
                <w:sz w:val="20"/>
                <w:lang w:eastAsia="ar-SA"/>
              </w:rPr>
            </w:pPr>
          </w:p>
        </w:tc>
      </w:tr>
    </w:tbl>
    <w:p w14:paraId="1C448971" w14:textId="11072ED9" w:rsidR="001A1A6D" w:rsidRDefault="001A1A6D" w:rsidP="00074E7D">
      <w:pPr>
        <w:spacing w:line="276" w:lineRule="auto"/>
        <w:jc w:val="both"/>
        <w:rPr>
          <w:rFonts w:ascii="Times New Roman" w:eastAsia="Calibri" w:hAnsi="Times New Roman"/>
          <w:b/>
          <w:color w:val="1F4E79"/>
          <w:sz w:val="22"/>
          <w:szCs w:val="22"/>
          <w:lang w:eastAsia="en-US"/>
        </w:rPr>
      </w:pPr>
    </w:p>
    <w:p w14:paraId="5B9CEDDB" w14:textId="2E5DDF26" w:rsidR="009D05C7" w:rsidRDefault="009D05C7" w:rsidP="00074E7D">
      <w:pPr>
        <w:spacing w:line="276" w:lineRule="auto"/>
        <w:jc w:val="both"/>
        <w:rPr>
          <w:rFonts w:ascii="Times New Roman" w:eastAsia="Calibri" w:hAnsi="Times New Roman"/>
          <w:b/>
          <w:color w:val="1F4E79"/>
          <w:sz w:val="22"/>
          <w:szCs w:val="22"/>
          <w:lang w:eastAsia="en-US"/>
        </w:rPr>
      </w:pPr>
    </w:p>
    <w:p w14:paraId="6246808E" w14:textId="45BEB9ED" w:rsidR="009D05C7" w:rsidRDefault="009D05C7" w:rsidP="00074E7D">
      <w:pPr>
        <w:spacing w:line="276" w:lineRule="auto"/>
        <w:jc w:val="both"/>
        <w:rPr>
          <w:rFonts w:ascii="Times New Roman" w:eastAsia="Calibri" w:hAnsi="Times New Roman"/>
          <w:b/>
          <w:color w:val="1F4E79"/>
          <w:sz w:val="22"/>
          <w:szCs w:val="22"/>
          <w:lang w:eastAsia="en-US"/>
        </w:rPr>
      </w:pPr>
    </w:p>
    <w:p w14:paraId="40EF99FB" w14:textId="42F306B4" w:rsidR="009D05C7" w:rsidRDefault="009D05C7" w:rsidP="00074E7D">
      <w:pPr>
        <w:spacing w:line="276" w:lineRule="auto"/>
        <w:jc w:val="both"/>
        <w:rPr>
          <w:rFonts w:ascii="Times New Roman" w:eastAsia="Calibri" w:hAnsi="Times New Roman"/>
          <w:b/>
          <w:color w:val="1F4E79"/>
          <w:sz w:val="22"/>
          <w:szCs w:val="22"/>
          <w:lang w:eastAsia="en-US"/>
        </w:rPr>
      </w:pPr>
    </w:p>
    <w:p w14:paraId="0054FD0A" w14:textId="577C0D59" w:rsidR="009D05C7" w:rsidRDefault="009D05C7" w:rsidP="00074E7D">
      <w:pPr>
        <w:spacing w:line="276" w:lineRule="auto"/>
        <w:jc w:val="both"/>
        <w:rPr>
          <w:rFonts w:ascii="Times New Roman" w:eastAsia="Calibri" w:hAnsi="Times New Roman"/>
          <w:b/>
          <w:color w:val="1F4E79"/>
          <w:sz w:val="22"/>
          <w:szCs w:val="22"/>
          <w:lang w:eastAsia="en-US"/>
        </w:rPr>
      </w:pPr>
    </w:p>
    <w:p w14:paraId="4D18E952" w14:textId="4FBBDCC8" w:rsidR="009D05C7" w:rsidRDefault="009D05C7" w:rsidP="00074E7D">
      <w:pPr>
        <w:spacing w:line="276" w:lineRule="auto"/>
        <w:jc w:val="both"/>
        <w:rPr>
          <w:rFonts w:ascii="Times New Roman" w:eastAsia="Calibri" w:hAnsi="Times New Roman"/>
          <w:b/>
          <w:color w:val="1F4E79"/>
          <w:sz w:val="22"/>
          <w:szCs w:val="22"/>
          <w:lang w:eastAsia="en-US"/>
        </w:rPr>
      </w:pPr>
    </w:p>
    <w:p w14:paraId="7511D75E" w14:textId="488034DF" w:rsidR="009D05C7" w:rsidRDefault="009D05C7" w:rsidP="00074E7D">
      <w:pPr>
        <w:spacing w:line="276" w:lineRule="auto"/>
        <w:jc w:val="both"/>
        <w:rPr>
          <w:rFonts w:ascii="Times New Roman" w:eastAsia="Calibri" w:hAnsi="Times New Roman"/>
          <w:b/>
          <w:color w:val="1F4E79"/>
          <w:sz w:val="22"/>
          <w:szCs w:val="22"/>
          <w:lang w:eastAsia="en-US"/>
        </w:rPr>
      </w:pPr>
    </w:p>
    <w:p w14:paraId="7979356F" w14:textId="3A03EF24" w:rsidR="009D05C7" w:rsidRDefault="009D05C7" w:rsidP="00074E7D">
      <w:pPr>
        <w:spacing w:line="276" w:lineRule="auto"/>
        <w:jc w:val="both"/>
        <w:rPr>
          <w:rFonts w:ascii="Times New Roman" w:eastAsia="Calibri" w:hAnsi="Times New Roman"/>
          <w:b/>
          <w:color w:val="1F4E79"/>
          <w:sz w:val="22"/>
          <w:szCs w:val="22"/>
          <w:lang w:eastAsia="en-US"/>
        </w:rPr>
      </w:pPr>
    </w:p>
    <w:p w14:paraId="43FA0FD2" w14:textId="6B3DB9A9" w:rsidR="009D05C7" w:rsidRDefault="009D05C7" w:rsidP="00074E7D">
      <w:pPr>
        <w:spacing w:line="276" w:lineRule="auto"/>
        <w:jc w:val="both"/>
        <w:rPr>
          <w:rFonts w:ascii="Times New Roman" w:eastAsia="Calibri" w:hAnsi="Times New Roman"/>
          <w:b/>
          <w:color w:val="1F4E79"/>
          <w:sz w:val="22"/>
          <w:szCs w:val="22"/>
          <w:lang w:eastAsia="en-US"/>
        </w:rPr>
      </w:pPr>
    </w:p>
    <w:p w14:paraId="3A088873" w14:textId="74676796" w:rsidR="009D05C7" w:rsidRDefault="009D05C7" w:rsidP="00074E7D">
      <w:pPr>
        <w:spacing w:line="276" w:lineRule="auto"/>
        <w:jc w:val="both"/>
        <w:rPr>
          <w:rFonts w:ascii="Times New Roman" w:eastAsia="Calibri" w:hAnsi="Times New Roman"/>
          <w:b/>
          <w:color w:val="1F4E79"/>
          <w:sz w:val="22"/>
          <w:szCs w:val="22"/>
          <w:lang w:eastAsia="en-US"/>
        </w:rPr>
      </w:pPr>
    </w:p>
    <w:p w14:paraId="3DFDCE18" w14:textId="4CD83813" w:rsidR="009D05C7" w:rsidRDefault="009D05C7" w:rsidP="00074E7D">
      <w:pPr>
        <w:spacing w:line="276" w:lineRule="auto"/>
        <w:jc w:val="both"/>
        <w:rPr>
          <w:rFonts w:ascii="Times New Roman" w:eastAsia="Calibri" w:hAnsi="Times New Roman"/>
          <w:b/>
          <w:color w:val="1F4E79"/>
          <w:sz w:val="22"/>
          <w:szCs w:val="22"/>
          <w:lang w:eastAsia="en-US"/>
        </w:rPr>
      </w:pPr>
    </w:p>
    <w:p w14:paraId="1DEC0413" w14:textId="02651836" w:rsidR="009D05C7" w:rsidRDefault="009D05C7" w:rsidP="00074E7D">
      <w:pPr>
        <w:spacing w:line="276" w:lineRule="auto"/>
        <w:jc w:val="both"/>
        <w:rPr>
          <w:rFonts w:ascii="Times New Roman" w:eastAsia="Calibri" w:hAnsi="Times New Roman"/>
          <w:b/>
          <w:color w:val="1F4E79"/>
          <w:sz w:val="22"/>
          <w:szCs w:val="22"/>
          <w:lang w:eastAsia="en-US"/>
        </w:rPr>
      </w:pPr>
    </w:p>
    <w:p w14:paraId="7B5E71C8" w14:textId="713FFF44" w:rsidR="009D05C7" w:rsidRDefault="009D05C7" w:rsidP="00074E7D">
      <w:pPr>
        <w:spacing w:line="276" w:lineRule="auto"/>
        <w:jc w:val="both"/>
        <w:rPr>
          <w:rFonts w:ascii="Times New Roman" w:eastAsia="Calibri" w:hAnsi="Times New Roman"/>
          <w:b/>
          <w:color w:val="1F4E79"/>
          <w:sz w:val="22"/>
          <w:szCs w:val="22"/>
          <w:lang w:eastAsia="en-US"/>
        </w:rPr>
      </w:pPr>
    </w:p>
    <w:p w14:paraId="3F30BCFA" w14:textId="4BCEA49A" w:rsidR="009D05C7" w:rsidRDefault="009D05C7" w:rsidP="00074E7D">
      <w:pPr>
        <w:spacing w:line="276" w:lineRule="auto"/>
        <w:jc w:val="both"/>
        <w:rPr>
          <w:rFonts w:ascii="Times New Roman" w:eastAsia="Calibri" w:hAnsi="Times New Roman"/>
          <w:b/>
          <w:color w:val="1F4E79"/>
          <w:sz w:val="22"/>
          <w:szCs w:val="22"/>
          <w:lang w:eastAsia="en-US"/>
        </w:rPr>
      </w:pPr>
    </w:p>
    <w:p w14:paraId="518D835B" w14:textId="3CF52AFA" w:rsidR="009D05C7" w:rsidRDefault="009D05C7" w:rsidP="00074E7D">
      <w:pPr>
        <w:spacing w:line="276" w:lineRule="auto"/>
        <w:jc w:val="both"/>
        <w:rPr>
          <w:rFonts w:ascii="Times New Roman" w:eastAsia="Calibri" w:hAnsi="Times New Roman"/>
          <w:b/>
          <w:color w:val="1F4E79"/>
          <w:sz w:val="22"/>
          <w:szCs w:val="22"/>
          <w:lang w:eastAsia="en-US"/>
        </w:rPr>
      </w:pPr>
    </w:p>
    <w:p w14:paraId="247E8865" w14:textId="254360C9" w:rsidR="009D05C7" w:rsidRDefault="009D05C7" w:rsidP="00074E7D">
      <w:pPr>
        <w:spacing w:line="276" w:lineRule="auto"/>
        <w:jc w:val="both"/>
        <w:rPr>
          <w:rFonts w:ascii="Times New Roman" w:eastAsia="Calibri" w:hAnsi="Times New Roman"/>
          <w:b/>
          <w:color w:val="1F4E79"/>
          <w:sz w:val="22"/>
          <w:szCs w:val="22"/>
          <w:lang w:eastAsia="en-US"/>
        </w:rPr>
      </w:pPr>
    </w:p>
    <w:p w14:paraId="24E4CD8C" w14:textId="78AE351E" w:rsidR="009D05C7" w:rsidRDefault="009D05C7" w:rsidP="00074E7D">
      <w:pPr>
        <w:spacing w:line="276" w:lineRule="auto"/>
        <w:jc w:val="both"/>
        <w:rPr>
          <w:rFonts w:ascii="Times New Roman" w:eastAsia="Calibri" w:hAnsi="Times New Roman"/>
          <w:b/>
          <w:color w:val="1F4E79"/>
          <w:sz w:val="22"/>
          <w:szCs w:val="22"/>
          <w:lang w:eastAsia="en-US"/>
        </w:rPr>
      </w:pPr>
    </w:p>
    <w:p w14:paraId="4E38C81E" w14:textId="7362096D" w:rsidR="009D05C7" w:rsidRDefault="009D05C7" w:rsidP="00074E7D">
      <w:pPr>
        <w:spacing w:line="276" w:lineRule="auto"/>
        <w:jc w:val="both"/>
        <w:rPr>
          <w:rFonts w:ascii="Times New Roman" w:eastAsia="Calibri" w:hAnsi="Times New Roman"/>
          <w:b/>
          <w:color w:val="1F4E79"/>
          <w:sz w:val="22"/>
          <w:szCs w:val="22"/>
          <w:lang w:eastAsia="en-US"/>
        </w:rPr>
      </w:pPr>
    </w:p>
    <w:p w14:paraId="13109555" w14:textId="7E3DA5BB" w:rsidR="009D05C7" w:rsidRDefault="009D05C7" w:rsidP="00074E7D">
      <w:pPr>
        <w:spacing w:line="276" w:lineRule="auto"/>
        <w:jc w:val="both"/>
        <w:rPr>
          <w:rFonts w:ascii="Times New Roman" w:eastAsia="Calibri" w:hAnsi="Times New Roman"/>
          <w:b/>
          <w:color w:val="1F4E79"/>
          <w:sz w:val="22"/>
          <w:szCs w:val="22"/>
          <w:lang w:eastAsia="en-US"/>
        </w:rPr>
      </w:pPr>
    </w:p>
    <w:p w14:paraId="1E0BFE8E" w14:textId="77777777" w:rsidR="009D05C7" w:rsidRDefault="009D05C7" w:rsidP="00074E7D">
      <w:pPr>
        <w:spacing w:line="276" w:lineRule="auto"/>
        <w:jc w:val="both"/>
        <w:rPr>
          <w:rFonts w:ascii="Times New Roman" w:eastAsia="Calibri" w:hAnsi="Times New Roman"/>
          <w:b/>
          <w:color w:val="1F4E79"/>
          <w:sz w:val="22"/>
          <w:szCs w:val="22"/>
          <w:lang w:eastAsia="en-US"/>
        </w:rPr>
      </w:pPr>
    </w:p>
    <w:p w14:paraId="5F2CFD76" w14:textId="5C0478AC" w:rsidR="001A1A6D" w:rsidRDefault="001A1A6D" w:rsidP="00074E7D">
      <w:pPr>
        <w:spacing w:line="276" w:lineRule="auto"/>
        <w:jc w:val="both"/>
        <w:rPr>
          <w:rFonts w:ascii="Times New Roman" w:eastAsia="Calibri" w:hAnsi="Times New Roman"/>
          <w:b/>
          <w:color w:val="1F4E79"/>
          <w:sz w:val="22"/>
          <w:szCs w:val="22"/>
          <w:lang w:eastAsia="en-US"/>
        </w:rPr>
      </w:pPr>
    </w:p>
    <w:p w14:paraId="4BAD05A2" w14:textId="32B6271C" w:rsidR="009D05C7" w:rsidRPr="009D05C7" w:rsidRDefault="009D05C7" w:rsidP="009D05C7">
      <w:pPr>
        <w:spacing w:line="276" w:lineRule="auto"/>
        <w:jc w:val="both"/>
        <w:rPr>
          <w:rFonts w:ascii="Times New Roman" w:eastAsia="Calibri" w:hAnsi="Times New Roman"/>
          <w:b/>
          <w:color w:val="2E74B5"/>
          <w:sz w:val="22"/>
          <w:szCs w:val="22"/>
          <w:lang w:eastAsia="en-US"/>
        </w:rPr>
      </w:pPr>
      <w:r>
        <w:rPr>
          <w:rFonts w:ascii="Times New Roman" w:eastAsia="Calibri" w:hAnsi="Times New Roman"/>
          <w:b/>
          <w:color w:val="1F4E79"/>
          <w:sz w:val="22"/>
          <w:szCs w:val="22"/>
          <w:lang w:eastAsia="en-US"/>
        </w:rPr>
        <w:lastRenderedPageBreak/>
        <w:tab/>
      </w:r>
      <w:r>
        <w:rPr>
          <w:rFonts w:ascii="Times New Roman" w:eastAsia="Calibri" w:hAnsi="Times New Roman"/>
          <w:b/>
          <w:color w:val="1F4E79"/>
          <w:sz w:val="22"/>
          <w:szCs w:val="22"/>
          <w:lang w:eastAsia="en-US"/>
        </w:rPr>
        <w:tab/>
      </w:r>
      <w:r w:rsidRPr="009D05C7">
        <w:rPr>
          <w:rFonts w:ascii="Times New Roman" w:eastAsia="Calibri" w:hAnsi="Times New Roman"/>
          <w:b/>
          <w:color w:val="2E74B5"/>
          <w:sz w:val="22"/>
          <w:szCs w:val="22"/>
          <w:lang w:eastAsia="en-US"/>
        </w:rPr>
        <w:t>TABELUL NR.12- SPECIFICATII TEHNICE MINIMALE – REPER NR. 12- CAMERA WEB - VIDEO CONFERINTA MASA – 1 BUC</w:t>
      </w:r>
    </w:p>
    <w:p w14:paraId="5C2673DF" w14:textId="4A38184A" w:rsidR="001A1A6D" w:rsidRDefault="001A1A6D" w:rsidP="00074E7D">
      <w:pPr>
        <w:spacing w:line="276" w:lineRule="auto"/>
        <w:jc w:val="both"/>
        <w:rPr>
          <w:rFonts w:ascii="Times New Roman" w:eastAsia="Calibri" w:hAnsi="Times New Roman"/>
          <w:b/>
          <w:color w:val="1F4E79"/>
          <w:sz w:val="22"/>
          <w:szCs w:val="22"/>
          <w:lang w:eastAsia="en-US"/>
        </w:rPr>
      </w:pPr>
    </w:p>
    <w:tbl>
      <w:tblPr>
        <w:tblStyle w:val="TableGrid"/>
        <w:tblW w:w="0" w:type="auto"/>
        <w:tblInd w:w="988" w:type="dxa"/>
        <w:tblLook w:val="04A0" w:firstRow="1" w:lastRow="0" w:firstColumn="1" w:lastColumn="0" w:noHBand="0" w:noVBand="1"/>
      </w:tblPr>
      <w:tblGrid>
        <w:gridCol w:w="7348"/>
        <w:gridCol w:w="6946"/>
      </w:tblGrid>
      <w:tr w:rsidR="009D05C7" w:rsidRPr="00D92624" w14:paraId="327362BD" w14:textId="77777777" w:rsidTr="00E47739">
        <w:tc>
          <w:tcPr>
            <w:tcW w:w="7348" w:type="dxa"/>
          </w:tcPr>
          <w:p w14:paraId="78B6BC80" w14:textId="77777777" w:rsidR="009D05C7" w:rsidRPr="00D92624" w:rsidRDefault="009D05C7" w:rsidP="00E47739">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156A84BF" w14:textId="77777777" w:rsidR="009D05C7" w:rsidRPr="00D92624" w:rsidRDefault="009D05C7" w:rsidP="00E47739">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9D05C7" w:rsidRPr="00D92624" w14:paraId="5464EDAC" w14:textId="77777777" w:rsidTr="00E47739">
        <w:tc>
          <w:tcPr>
            <w:tcW w:w="7348" w:type="dxa"/>
          </w:tcPr>
          <w:p w14:paraId="32F31F66" w14:textId="77777777" w:rsidR="004164F4" w:rsidRPr="004164F4" w:rsidRDefault="004164F4" w:rsidP="004164F4">
            <w:pPr>
              <w:spacing w:line="276" w:lineRule="auto"/>
              <w:rPr>
                <w:rFonts w:ascii="Times New Roman" w:eastAsia="Calibri" w:hAnsi="Times New Roman"/>
                <w:b/>
                <w:bCs/>
                <w:i/>
                <w:iCs/>
                <w:kern w:val="2"/>
                <w:sz w:val="20"/>
                <w:lang w:eastAsia="en-US"/>
                <w14:ligatures w14:val="standardContextual"/>
              </w:rPr>
            </w:pPr>
            <w:r w:rsidRPr="004164F4">
              <w:rPr>
                <w:rFonts w:ascii="Times New Roman" w:eastAsia="Calibri" w:hAnsi="Times New Roman"/>
                <w:b/>
                <w:bCs/>
                <w:i/>
                <w:iCs/>
                <w:kern w:val="2"/>
                <w:sz w:val="20"/>
                <w:lang w:eastAsia="en-US"/>
                <w14:ligatures w14:val="standardContextual"/>
              </w:rPr>
              <w:t>Descriere produs:</w:t>
            </w:r>
          </w:p>
          <w:p w14:paraId="340866F2" w14:textId="77777777" w:rsidR="004164F4" w:rsidRPr="004164F4" w:rsidRDefault="004164F4" w:rsidP="004164F4">
            <w:pPr>
              <w:spacing w:line="276" w:lineRule="auto"/>
              <w:jc w:val="both"/>
              <w:rPr>
                <w:rFonts w:ascii="Times New Roman" w:eastAsia="Calibri" w:hAnsi="Times New Roman"/>
                <w:bCs/>
                <w:iCs/>
                <w:kern w:val="2"/>
                <w:sz w:val="20"/>
                <w:lang w:eastAsia="en-US"/>
                <w14:ligatures w14:val="standardContextual"/>
              </w:rPr>
            </w:pPr>
            <w:r w:rsidRPr="004164F4">
              <w:rPr>
                <w:rFonts w:ascii="Times New Roman" w:eastAsia="Calibri" w:hAnsi="Times New Roman"/>
                <w:bCs/>
                <w:iCs/>
                <w:kern w:val="2"/>
                <w:sz w:val="20"/>
                <w:lang w:eastAsia="en-US"/>
                <w14:ligatures w14:val="standardContextual"/>
              </w:rPr>
              <w:t xml:space="preserve">Cameră video pentru conferințe este un echipament ce va fi destinat comunicării audio-video de înaltă calitate, în ședințe, cursuri online și întâlniri ale studenților, mai ales cu angajatorii. </w:t>
            </w:r>
          </w:p>
          <w:p w14:paraId="4162120E" w14:textId="77777777" w:rsidR="004164F4" w:rsidRPr="004164F4" w:rsidRDefault="004164F4" w:rsidP="004164F4">
            <w:pPr>
              <w:spacing w:line="276" w:lineRule="auto"/>
              <w:jc w:val="both"/>
              <w:rPr>
                <w:rFonts w:ascii="Times New Roman" w:eastAsia="Calibri" w:hAnsi="Times New Roman"/>
                <w:bCs/>
                <w:iCs/>
                <w:kern w:val="2"/>
                <w:sz w:val="20"/>
                <w:lang w:eastAsia="en-US"/>
                <w14:ligatures w14:val="standardContextual"/>
              </w:rPr>
            </w:pPr>
            <w:r w:rsidRPr="004164F4">
              <w:rPr>
                <w:rFonts w:ascii="Times New Roman" w:eastAsia="Calibri" w:hAnsi="Times New Roman"/>
                <w:bCs/>
                <w:iCs/>
                <w:kern w:val="2"/>
                <w:sz w:val="20"/>
                <w:lang w:eastAsia="en-US"/>
                <w14:ligatures w14:val="standardContextual"/>
              </w:rPr>
              <w:t xml:space="preserve">Camera va avea un unghi larg de vizualizare, permițând surprinderea clară a tuturor participanților așezați în jurul mesei. Camera va avea o rezoluție video ridicată, asigurând o imagine clară și detaliată, necesară pentru interacțiuni eficiente la distanță. Funcțiile de focalizare automată și corecție a luminii, adaptându-se diferitelor condiții de iluminare din sală asigură o bună transmitere. </w:t>
            </w:r>
          </w:p>
          <w:p w14:paraId="6A5B6924" w14:textId="77777777" w:rsidR="004164F4" w:rsidRPr="004164F4" w:rsidRDefault="004164F4" w:rsidP="004164F4">
            <w:pPr>
              <w:spacing w:line="276" w:lineRule="auto"/>
              <w:jc w:val="both"/>
              <w:rPr>
                <w:rFonts w:ascii="Times New Roman" w:eastAsia="Calibri" w:hAnsi="Times New Roman"/>
                <w:bCs/>
                <w:iCs/>
                <w:kern w:val="2"/>
                <w:sz w:val="20"/>
                <w:lang w:eastAsia="en-US"/>
                <w14:ligatures w14:val="standardContextual"/>
              </w:rPr>
            </w:pPr>
            <w:r w:rsidRPr="004164F4">
              <w:rPr>
                <w:rFonts w:ascii="Times New Roman" w:eastAsia="Calibri" w:hAnsi="Times New Roman"/>
                <w:bCs/>
                <w:iCs/>
                <w:kern w:val="2"/>
                <w:sz w:val="20"/>
                <w:lang w:eastAsia="en-US"/>
                <w14:ligatures w14:val="standardContextual"/>
              </w:rPr>
              <w:t xml:space="preserve">Pentru învățământul dual cameră video va contribui la îmbunătățirea comunicării, la colaborarea eficientă și la desfășurarea profesională a întâlnirilor hibride sau online. </w:t>
            </w:r>
          </w:p>
          <w:p w14:paraId="7D9467E0" w14:textId="77777777" w:rsidR="004164F4" w:rsidRDefault="004164F4" w:rsidP="004164F4">
            <w:pPr>
              <w:spacing w:line="276" w:lineRule="auto"/>
              <w:jc w:val="both"/>
              <w:rPr>
                <w:rFonts w:ascii="Times New Roman" w:eastAsia="Calibri" w:hAnsi="Times New Roman"/>
                <w:bCs/>
                <w:iCs/>
                <w:kern w:val="2"/>
                <w:sz w:val="20"/>
                <w:lang w:eastAsia="en-US"/>
                <w14:ligatures w14:val="standardContextual"/>
              </w:rPr>
            </w:pPr>
            <w:r w:rsidRPr="004164F4">
              <w:rPr>
                <w:rFonts w:ascii="Times New Roman" w:eastAsia="Calibri" w:hAnsi="Times New Roman"/>
                <w:bCs/>
                <w:iCs/>
                <w:kern w:val="2"/>
                <w:sz w:val="20"/>
                <w:lang w:eastAsia="en-US"/>
                <w14:ligatures w14:val="standardContextual"/>
              </w:rPr>
              <w:t>Conectivitatea prin USB sau rețea permit o instalare rapidă și o utilizare intuitivă</w:t>
            </w:r>
          </w:p>
          <w:p w14:paraId="09A39D29" w14:textId="7894BFF1" w:rsidR="009D05C7" w:rsidRPr="00AD7DEE" w:rsidRDefault="009D05C7" w:rsidP="004164F4">
            <w:pPr>
              <w:spacing w:line="276" w:lineRule="auto"/>
              <w:jc w:val="both"/>
              <w:rPr>
                <w:rFonts w:ascii="Times New Roman" w:eastAsia="Calibri" w:hAnsi="Times New Roman"/>
                <w:b/>
                <w:bCs/>
                <w:i/>
                <w:iCs/>
                <w:sz w:val="20"/>
                <w:lang w:val="en-US" w:eastAsia="en-US"/>
              </w:rPr>
            </w:pPr>
            <w:r w:rsidRPr="00AD7DEE">
              <w:rPr>
                <w:rFonts w:ascii="Times New Roman" w:eastAsia="Calibri" w:hAnsi="Times New Roman"/>
                <w:b/>
                <w:bCs/>
                <w:i/>
                <w:iCs/>
                <w:sz w:val="20"/>
                <w:lang w:val="en-US" w:eastAsia="en-US"/>
              </w:rPr>
              <w:t>Cerințe tehnice minime</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936"/>
              <w:gridCol w:w="5186"/>
            </w:tblGrid>
            <w:tr w:rsidR="009D05C7" w:rsidRPr="007863BE" w14:paraId="4AC01ECF" w14:textId="77777777" w:rsidTr="00E47739">
              <w:trPr>
                <w:trHeight w:val="288"/>
              </w:trPr>
              <w:tc>
                <w:tcPr>
                  <w:tcW w:w="1936" w:type="dxa"/>
                  <w:shd w:val="clear" w:color="auto" w:fill="FFFFFF" w:themeFill="background1"/>
                  <w:vAlign w:val="center"/>
                </w:tcPr>
                <w:p w14:paraId="64D0E1D1" w14:textId="77777777" w:rsidR="009D05C7" w:rsidRPr="007863BE" w:rsidRDefault="009D05C7" w:rsidP="00E47739">
                  <w:pPr>
                    <w:rPr>
                      <w:rFonts w:ascii="Times New Roman" w:hAnsi="Times New Roman"/>
                      <w:color w:val="000000"/>
                      <w:sz w:val="20"/>
                    </w:rPr>
                  </w:pPr>
                  <w:r w:rsidRPr="00A11F6A">
                    <w:rPr>
                      <w:rFonts w:ascii="Times New Roman" w:hAnsi="Times New Roman"/>
                      <w:b/>
                      <w:bCs/>
                      <w:color w:val="000000"/>
                      <w:sz w:val="20"/>
                    </w:rPr>
                    <w:t>Cerința tehnica</w:t>
                  </w:r>
                </w:p>
              </w:tc>
              <w:tc>
                <w:tcPr>
                  <w:tcW w:w="5186" w:type="dxa"/>
                  <w:shd w:val="clear" w:color="auto" w:fill="FFFFFF" w:themeFill="background1"/>
                  <w:vAlign w:val="center"/>
                </w:tcPr>
                <w:p w14:paraId="3C740A68" w14:textId="77777777" w:rsidR="009D05C7" w:rsidRPr="007863BE" w:rsidRDefault="009D05C7" w:rsidP="00E47739">
                  <w:pPr>
                    <w:rPr>
                      <w:rFonts w:ascii="Times New Roman" w:hAnsi="Times New Roman"/>
                      <w:color w:val="000000"/>
                      <w:sz w:val="20"/>
                    </w:rPr>
                  </w:pPr>
                  <w:r w:rsidRPr="00A11F6A">
                    <w:rPr>
                      <w:rFonts w:ascii="Times New Roman" w:hAnsi="Times New Roman"/>
                      <w:b/>
                      <w:bCs/>
                      <w:color w:val="000000"/>
                      <w:sz w:val="20"/>
                    </w:rPr>
                    <w:t>Specificatii minime solicitate</w:t>
                  </w:r>
                </w:p>
              </w:tc>
            </w:tr>
            <w:tr w:rsidR="009226C5" w:rsidRPr="007863BE" w14:paraId="1835EF65" w14:textId="77777777" w:rsidTr="00E47739">
              <w:trPr>
                <w:trHeight w:val="288"/>
              </w:trPr>
              <w:tc>
                <w:tcPr>
                  <w:tcW w:w="1936" w:type="dxa"/>
                  <w:shd w:val="clear" w:color="auto" w:fill="FFFFFF" w:themeFill="background1"/>
                  <w:vAlign w:val="center"/>
                </w:tcPr>
                <w:p w14:paraId="476ABBAC" w14:textId="5E8DE982"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Tip echipament</w:t>
                  </w:r>
                </w:p>
              </w:tc>
              <w:tc>
                <w:tcPr>
                  <w:tcW w:w="5186" w:type="dxa"/>
                  <w:shd w:val="clear" w:color="auto" w:fill="FFFFFF" w:themeFill="background1"/>
                  <w:vAlign w:val="center"/>
                </w:tcPr>
                <w:p w14:paraId="64AE9278" w14:textId="05440289"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Sistem videoconferința de tip all-in-one pentru sale mici si medii</w:t>
                  </w:r>
                </w:p>
              </w:tc>
            </w:tr>
            <w:tr w:rsidR="009226C5" w:rsidRPr="007863BE" w14:paraId="00C50BF6" w14:textId="77777777" w:rsidTr="00E47739">
              <w:trPr>
                <w:trHeight w:val="288"/>
              </w:trPr>
              <w:tc>
                <w:tcPr>
                  <w:tcW w:w="1936" w:type="dxa"/>
                  <w:shd w:val="clear" w:color="auto" w:fill="FFFFFF" w:themeFill="background1"/>
                  <w:vAlign w:val="center"/>
                </w:tcPr>
                <w:p w14:paraId="682DBB73" w14:textId="1D22013C"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Camera video</w:t>
                  </w:r>
                </w:p>
              </w:tc>
              <w:tc>
                <w:tcPr>
                  <w:tcW w:w="5186" w:type="dxa"/>
                  <w:shd w:val="clear" w:color="auto" w:fill="FFFFFF" w:themeFill="background1"/>
                  <w:vAlign w:val="center"/>
                </w:tcPr>
                <w:p w14:paraId="3D7D08BD" w14:textId="3C962EDE"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Camera cu acoperire panoramica de 360° capabila sa ofere imagine completa a încăperii si sa elimine distorsiunile specifice obiectivelor ultra-wide</w:t>
                  </w:r>
                </w:p>
              </w:tc>
            </w:tr>
            <w:tr w:rsidR="009226C5" w:rsidRPr="007863BE" w14:paraId="3F8EF67D" w14:textId="77777777" w:rsidTr="00E47739">
              <w:trPr>
                <w:trHeight w:val="288"/>
              </w:trPr>
              <w:tc>
                <w:tcPr>
                  <w:tcW w:w="1936" w:type="dxa"/>
                  <w:shd w:val="clear" w:color="auto" w:fill="FFFFFF" w:themeFill="background1"/>
                  <w:vAlign w:val="center"/>
                </w:tcPr>
                <w:p w14:paraId="226892EB" w14:textId="6890CCD8"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Rezoluţie video</w:t>
                  </w:r>
                </w:p>
              </w:tc>
              <w:tc>
                <w:tcPr>
                  <w:tcW w:w="5186" w:type="dxa"/>
                  <w:shd w:val="clear" w:color="auto" w:fill="FFFFFF" w:themeFill="background1"/>
                  <w:vAlign w:val="center"/>
                </w:tcPr>
                <w:p w14:paraId="20D8FDD7" w14:textId="160F5E47"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Rezoluţie video de înaltă definiție, minim 4K</w:t>
                  </w:r>
                </w:p>
              </w:tc>
            </w:tr>
            <w:tr w:rsidR="009226C5" w:rsidRPr="007863BE" w14:paraId="713FFE32" w14:textId="77777777" w:rsidTr="00E47739">
              <w:trPr>
                <w:trHeight w:val="288"/>
              </w:trPr>
              <w:tc>
                <w:tcPr>
                  <w:tcW w:w="1936" w:type="dxa"/>
                  <w:shd w:val="clear" w:color="auto" w:fill="FFFFFF" w:themeFill="background1"/>
                  <w:vAlign w:val="center"/>
                </w:tcPr>
                <w:p w14:paraId="6A92DF47" w14:textId="66A07B2B"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Senzor camera</w:t>
                  </w:r>
                </w:p>
              </w:tc>
              <w:tc>
                <w:tcPr>
                  <w:tcW w:w="5186" w:type="dxa"/>
                  <w:shd w:val="clear" w:color="auto" w:fill="FFFFFF" w:themeFill="background1"/>
                  <w:vAlign w:val="center"/>
                </w:tcPr>
                <w:p w14:paraId="1F8CA26D" w14:textId="35A2155C"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Senzor de înaltă rezoluţie, capabil sa suporte filmare 4K</w:t>
                  </w:r>
                </w:p>
              </w:tc>
            </w:tr>
            <w:tr w:rsidR="009226C5" w:rsidRPr="007863BE" w14:paraId="2C65EC60" w14:textId="77777777" w:rsidTr="00E47739">
              <w:trPr>
                <w:trHeight w:val="288"/>
              </w:trPr>
              <w:tc>
                <w:tcPr>
                  <w:tcW w:w="1936" w:type="dxa"/>
                  <w:shd w:val="clear" w:color="auto" w:fill="FFFFFF" w:themeFill="background1"/>
                  <w:vAlign w:val="center"/>
                </w:tcPr>
                <w:p w14:paraId="3F07B2C2" w14:textId="261A441D"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Câmp vizual</w:t>
                  </w:r>
                </w:p>
              </w:tc>
              <w:tc>
                <w:tcPr>
                  <w:tcW w:w="5186" w:type="dxa"/>
                  <w:shd w:val="clear" w:color="auto" w:fill="FFFFFF" w:themeFill="background1"/>
                  <w:vAlign w:val="bottom"/>
                </w:tcPr>
                <w:p w14:paraId="25619A37" w14:textId="58B3D045"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Acoperire video completa a încăperii (minim panorama 360°)</w:t>
                  </w:r>
                </w:p>
              </w:tc>
            </w:tr>
            <w:tr w:rsidR="009226C5" w:rsidRPr="007863BE" w14:paraId="4BC65D04" w14:textId="77777777" w:rsidTr="00E47739">
              <w:trPr>
                <w:trHeight w:val="288"/>
              </w:trPr>
              <w:tc>
                <w:tcPr>
                  <w:tcW w:w="1936" w:type="dxa"/>
                  <w:shd w:val="clear" w:color="auto" w:fill="FFFFFF" w:themeFill="background1"/>
                  <w:vAlign w:val="center"/>
                </w:tcPr>
                <w:p w14:paraId="5D29E1C9" w14:textId="0549C8B4"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Funcii AI</w:t>
                  </w:r>
                </w:p>
              </w:tc>
              <w:tc>
                <w:tcPr>
                  <w:tcW w:w="5186" w:type="dxa"/>
                  <w:shd w:val="clear" w:color="auto" w:fill="FFFFFF" w:themeFill="background1"/>
                  <w:vAlign w:val="bottom"/>
                </w:tcPr>
                <w:p w14:paraId="2AC7BDBA" w14:textId="7AA54880"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Sistem de procesare inteligenta capabil sa ofere atat vizualizare panoramic 360° , cât si vizualizare tip „face-to-face”, cu auto-focus dinamic pe persoana care vorbește</w:t>
                  </w:r>
                </w:p>
              </w:tc>
            </w:tr>
            <w:tr w:rsidR="009226C5" w:rsidRPr="007863BE" w14:paraId="6903A10D" w14:textId="77777777" w:rsidTr="00E47739">
              <w:trPr>
                <w:trHeight w:val="288"/>
              </w:trPr>
              <w:tc>
                <w:tcPr>
                  <w:tcW w:w="1936" w:type="dxa"/>
                  <w:shd w:val="clear" w:color="auto" w:fill="FFFFFF" w:themeFill="background1"/>
                  <w:vAlign w:val="center"/>
                </w:tcPr>
                <w:p w14:paraId="13EB3121" w14:textId="31DB4FA9"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Microfoane integrate</w:t>
                  </w:r>
                </w:p>
              </w:tc>
              <w:tc>
                <w:tcPr>
                  <w:tcW w:w="5186" w:type="dxa"/>
                  <w:shd w:val="clear" w:color="auto" w:fill="FFFFFF" w:themeFill="background1"/>
                  <w:vAlign w:val="center"/>
                </w:tcPr>
                <w:p w14:paraId="40C88E30" w14:textId="458BD54B"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Minim 8 microfoane integrate cu acoperire 360° si filtrare zgomot</w:t>
                  </w:r>
                </w:p>
              </w:tc>
            </w:tr>
            <w:tr w:rsidR="009226C5" w:rsidRPr="007863BE" w14:paraId="70DEE960" w14:textId="77777777" w:rsidTr="00E47739">
              <w:trPr>
                <w:trHeight w:val="288"/>
              </w:trPr>
              <w:tc>
                <w:tcPr>
                  <w:tcW w:w="1936" w:type="dxa"/>
                  <w:shd w:val="clear" w:color="auto" w:fill="FFFFFF" w:themeFill="background1"/>
                  <w:vAlign w:val="center"/>
                </w:tcPr>
                <w:p w14:paraId="4B4652DA" w14:textId="2082825A"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Raza captare audio</w:t>
                  </w:r>
                </w:p>
              </w:tc>
              <w:tc>
                <w:tcPr>
                  <w:tcW w:w="5186" w:type="dxa"/>
                  <w:shd w:val="clear" w:color="auto" w:fill="FFFFFF" w:themeFill="background1"/>
                  <w:vAlign w:val="center"/>
                </w:tcPr>
                <w:p w14:paraId="63E55AF2" w14:textId="49CF83F2"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Raza de captare audio adecvata pentru sali mici/medii (ex.: masa de întâlniri tipică)</w:t>
                  </w:r>
                </w:p>
              </w:tc>
            </w:tr>
            <w:tr w:rsidR="009226C5" w:rsidRPr="007863BE" w14:paraId="4CDC37B7" w14:textId="77777777" w:rsidTr="00E47739">
              <w:trPr>
                <w:trHeight w:val="288"/>
              </w:trPr>
              <w:tc>
                <w:tcPr>
                  <w:tcW w:w="1936" w:type="dxa"/>
                  <w:shd w:val="clear" w:color="auto" w:fill="FFFFFF" w:themeFill="background1"/>
                  <w:vAlign w:val="center"/>
                </w:tcPr>
                <w:p w14:paraId="32AC048F" w14:textId="3905BF2B"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Extindere audio</w:t>
                  </w:r>
                </w:p>
              </w:tc>
              <w:tc>
                <w:tcPr>
                  <w:tcW w:w="5186" w:type="dxa"/>
                  <w:shd w:val="clear" w:color="auto" w:fill="FFFFFF" w:themeFill="background1"/>
                  <w:vAlign w:val="center"/>
                </w:tcPr>
                <w:p w14:paraId="0C379F05" w14:textId="2C83AFCF"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Suport pentru microfon extern de extensie</w:t>
                  </w:r>
                </w:p>
              </w:tc>
            </w:tr>
            <w:tr w:rsidR="009226C5" w:rsidRPr="007863BE" w14:paraId="635FD6EA" w14:textId="77777777" w:rsidTr="00E47739">
              <w:trPr>
                <w:trHeight w:val="288"/>
              </w:trPr>
              <w:tc>
                <w:tcPr>
                  <w:tcW w:w="1936" w:type="dxa"/>
                  <w:shd w:val="clear" w:color="auto" w:fill="FFFFFF" w:themeFill="background1"/>
                  <w:vAlign w:val="center"/>
                </w:tcPr>
                <w:p w14:paraId="37524A76" w14:textId="52FC7436"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Difuzoare integrate</w:t>
                  </w:r>
                </w:p>
              </w:tc>
              <w:tc>
                <w:tcPr>
                  <w:tcW w:w="5186" w:type="dxa"/>
                  <w:shd w:val="clear" w:color="auto" w:fill="FFFFFF" w:themeFill="background1"/>
                  <w:vAlign w:val="center"/>
                </w:tcPr>
                <w:p w14:paraId="6AFF68AE" w14:textId="3A03178E"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Minim 2 difuzoare integrate cu acoperire360° si adecvate pentru conferințe în săli mici/medii</w:t>
                  </w:r>
                </w:p>
              </w:tc>
            </w:tr>
            <w:tr w:rsidR="009226C5" w:rsidRPr="007863BE" w14:paraId="2338F28C" w14:textId="77777777" w:rsidTr="00E47739">
              <w:trPr>
                <w:trHeight w:val="288"/>
              </w:trPr>
              <w:tc>
                <w:tcPr>
                  <w:tcW w:w="1936" w:type="dxa"/>
                  <w:shd w:val="clear" w:color="auto" w:fill="FFFFFF" w:themeFill="background1"/>
                  <w:vAlign w:val="center"/>
                </w:tcPr>
                <w:p w14:paraId="6EC4CB03" w14:textId="23AB778F"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Conectivitate PC/Laptop</w:t>
                  </w:r>
                </w:p>
              </w:tc>
              <w:tc>
                <w:tcPr>
                  <w:tcW w:w="5186" w:type="dxa"/>
                  <w:shd w:val="clear" w:color="auto" w:fill="FFFFFF" w:themeFill="background1"/>
                  <w:vAlign w:val="center"/>
                </w:tcPr>
                <w:p w14:paraId="0EAD2389" w14:textId="04165BAE"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Conectare USB-C SuperSpeed, plug-and-play</w:t>
                  </w:r>
                </w:p>
              </w:tc>
            </w:tr>
            <w:tr w:rsidR="009226C5" w:rsidRPr="007863BE" w14:paraId="2EA96FA5" w14:textId="77777777" w:rsidTr="00E47739">
              <w:trPr>
                <w:trHeight w:val="288"/>
              </w:trPr>
              <w:tc>
                <w:tcPr>
                  <w:tcW w:w="1936" w:type="dxa"/>
                  <w:shd w:val="clear" w:color="auto" w:fill="FFFFFF" w:themeFill="background1"/>
                  <w:vAlign w:val="center"/>
                </w:tcPr>
                <w:p w14:paraId="5ABDAC0A" w14:textId="68C7D490"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Conectivitate retea</w:t>
                  </w:r>
                </w:p>
              </w:tc>
              <w:tc>
                <w:tcPr>
                  <w:tcW w:w="5186" w:type="dxa"/>
                  <w:shd w:val="clear" w:color="auto" w:fill="FFFFFF" w:themeFill="background1"/>
                  <w:vAlign w:val="center"/>
                </w:tcPr>
                <w:p w14:paraId="397DEAE7" w14:textId="5532748C"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Conectivitate la rețea prin WiFi si adaptor Ethernet</w:t>
                  </w:r>
                </w:p>
              </w:tc>
            </w:tr>
            <w:tr w:rsidR="009226C5" w:rsidRPr="007863BE" w14:paraId="5C43E104" w14:textId="77777777" w:rsidTr="00E47739">
              <w:trPr>
                <w:trHeight w:val="288"/>
              </w:trPr>
              <w:tc>
                <w:tcPr>
                  <w:tcW w:w="1936" w:type="dxa"/>
                  <w:shd w:val="clear" w:color="auto" w:fill="FFFFFF" w:themeFill="background1"/>
                  <w:vAlign w:val="center"/>
                </w:tcPr>
                <w:p w14:paraId="352CCA9C" w14:textId="0BAE0FB4"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lastRenderedPageBreak/>
                    <w:t>Compatibilitate software</w:t>
                  </w:r>
                </w:p>
              </w:tc>
              <w:tc>
                <w:tcPr>
                  <w:tcW w:w="5186" w:type="dxa"/>
                  <w:shd w:val="clear" w:color="auto" w:fill="FFFFFF" w:themeFill="background1"/>
                  <w:vAlign w:val="center"/>
                </w:tcPr>
                <w:p w14:paraId="126588F5" w14:textId="2F9D34FF"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Compatibilitate minim cu Zoom, Teams, Webex, sau echivalent</w:t>
                  </w:r>
                </w:p>
              </w:tc>
            </w:tr>
            <w:tr w:rsidR="009226C5" w:rsidRPr="007863BE" w14:paraId="5F263756" w14:textId="77777777" w:rsidTr="00E47739">
              <w:trPr>
                <w:trHeight w:val="288"/>
              </w:trPr>
              <w:tc>
                <w:tcPr>
                  <w:tcW w:w="1936" w:type="dxa"/>
                  <w:shd w:val="clear" w:color="auto" w:fill="FFFFFF" w:themeFill="background1"/>
                  <w:vAlign w:val="center"/>
                </w:tcPr>
                <w:p w14:paraId="331C3144" w14:textId="3D06F4DA"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Ecosistem</w:t>
                  </w:r>
                </w:p>
              </w:tc>
              <w:tc>
                <w:tcPr>
                  <w:tcW w:w="5186" w:type="dxa"/>
                  <w:shd w:val="clear" w:color="auto" w:fill="FFFFFF" w:themeFill="background1"/>
                  <w:vAlign w:val="center"/>
                </w:tcPr>
                <w:p w14:paraId="5B9ADD3C" w14:textId="4EEC1D58"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Posibilitate integrare cu opționale: camera suplimentara, whiteboard camera.</w:t>
                  </w:r>
                </w:p>
              </w:tc>
            </w:tr>
            <w:tr w:rsidR="009226C5" w:rsidRPr="007863BE" w14:paraId="6D172438" w14:textId="77777777" w:rsidTr="00E47739">
              <w:trPr>
                <w:trHeight w:val="288"/>
              </w:trPr>
              <w:tc>
                <w:tcPr>
                  <w:tcW w:w="1936" w:type="dxa"/>
                  <w:shd w:val="clear" w:color="auto" w:fill="FFFFFF" w:themeFill="background1"/>
                  <w:vAlign w:val="center"/>
                </w:tcPr>
                <w:p w14:paraId="5825D7B3" w14:textId="532EA41E"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Aplicație management</w:t>
                  </w:r>
                </w:p>
              </w:tc>
              <w:tc>
                <w:tcPr>
                  <w:tcW w:w="5186" w:type="dxa"/>
                  <w:shd w:val="clear" w:color="auto" w:fill="FFFFFF" w:themeFill="background1"/>
                  <w:vAlign w:val="center"/>
                </w:tcPr>
                <w:p w14:paraId="3ED0D8BA" w14:textId="3F5AE2FF"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Suport pentru aplicație desktop/mobil pentru configurare si management</w:t>
                  </w:r>
                </w:p>
              </w:tc>
            </w:tr>
            <w:tr w:rsidR="009226C5" w:rsidRPr="007863BE" w14:paraId="7754D6B4" w14:textId="77777777" w:rsidTr="00E47739">
              <w:trPr>
                <w:trHeight w:val="288"/>
              </w:trPr>
              <w:tc>
                <w:tcPr>
                  <w:tcW w:w="1936" w:type="dxa"/>
                  <w:shd w:val="clear" w:color="auto" w:fill="FFFFFF" w:themeFill="background1"/>
                  <w:vAlign w:val="center"/>
                </w:tcPr>
                <w:p w14:paraId="2BD57194" w14:textId="1CC33126"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Montaj</w:t>
                  </w:r>
                </w:p>
              </w:tc>
              <w:tc>
                <w:tcPr>
                  <w:tcW w:w="5186" w:type="dxa"/>
                  <w:shd w:val="clear" w:color="auto" w:fill="FFFFFF" w:themeFill="background1"/>
                  <w:vAlign w:val="center"/>
                </w:tcPr>
                <w:p w14:paraId="367310B6" w14:textId="0741307C"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Posibilitate utilizare pe masa sau montare pe stativ/tripod</w:t>
                  </w:r>
                </w:p>
              </w:tc>
            </w:tr>
            <w:tr w:rsidR="009226C5" w:rsidRPr="007863BE" w14:paraId="71C99EEC" w14:textId="77777777" w:rsidTr="00E47739">
              <w:trPr>
                <w:trHeight w:val="288"/>
              </w:trPr>
              <w:tc>
                <w:tcPr>
                  <w:tcW w:w="1936" w:type="dxa"/>
                  <w:shd w:val="clear" w:color="auto" w:fill="FFFFFF" w:themeFill="background1"/>
                  <w:vAlign w:val="center"/>
                </w:tcPr>
                <w:p w14:paraId="0CBDA743" w14:textId="6AEDC8EE"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Procesor intern</w:t>
                  </w:r>
                </w:p>
              </w:tc>
              <w:tc>
                <w:tcPr>
                  <w:tcW w:w="5186" w:type="dxa"/>
                  <w:shd w:val="clear" w:color="auto" w:fill="FFFFFF" w:themeFill="background1"/>
                  <w:vAlign w:val="center"/>
                </w:tcPr>
                <w:p w14:paraId="62C67028" w14:textId="3F424208"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Procesor dedicat integrat Qualcomm Snapdragon, sau echivalent</w:t>
                  </w:r>
                </w:p>
              </w:tc>
            </w:tr>
            <w:tr w:rsidR="009226C5" w:rsidRPr="007863BE" w14:paraId="3CB14A5C" w14:textId="77777777" w:rsidTr="00E47739">
              <w:trPr>
                <w:trHeight w:val="288"/>
              </w:trPr>
              <w:tc>
                <w:tcPr>
                  <w:tcW w:w="1936" w:type="dxa"/>
                  <w:shd w:val="clear" w:color="auto" w:fill="FFFFFF" w:themeFill="background1"/>
                  <w:vAlign w:val="center"/>
                </w:tcPr>
                <w:p w14:paraId="5EE2AF41" w14:textId="6BEBF236"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Alimentare</w:t>
                  </w:r>
                </w:p>
              </w:tc>
              <w:tc>
                <w:tcPr>
                  <w:tcW w:w="5186" w:type="dxa"/>
                  <w:shd w:val="clear" w:color="auto" w:fill="FFFFFF" w:themeFill="background1"/>
                  <w:vAlign w:val="center"/>
                </w:tcPr>
                <w:p w14:paraId="396A43A1" w14:textId="55B8027E"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100–240V AC, 20V DC prin adaptor</w:t>
                  </w:r>
                </w:p>
              </w:tc>
            </w:tr>
            <w:tr w:rsidR="009226C5" w:rsidRPr="007863BE" w14:paraId="52B04F62" w14:textId="77777777" w:rsidTr="00E47739">
              <w:trPr>
                <w:trHeight w:val="288"/>
              </w:trPr>
              <w:tc>
                <w:tcPr>
                  <w:tcW w:w="1936" w:type="dxa"/>
                  <w:shd w:val="clear" w:color="auto" w:fill="FFFFFF" w:themeFill="background1"/>
                  <w:vAlign w:val="center"/>
                </w:tcPr>
                <w:p w14:paraId="787E8136" w14:textId="0F4485CD"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Accesorii incluse</w:t>
                  </w:r>
                </w:p>
              </w:tc>
              <w:tc>
                <w:tcPr>
                  <w:tcW w:w="5186" w:type="dxa"/>
                  <w:shd w:val="clear" w:color="auto" w:fill="FFFFFF" w:themeFill="background1"/>
                  <w:vAlign w:val="center"/>
                </w:tcPr>
                <w:p w14:paraId="282FF3FF" w14:textId="52CDBDC6"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Microfon de extensie raza de captare audio si control rapid funcţie mute</w:t>
                  </w:r>
                </w:p>
              </w:tc>
            </w:tr>
            <w:tr w:rsidR="009226C5" w:rsidRPr="007863BE" w14:paraId="25526B16" w14:textId="77777777" w:rsidTr="00E47739">
              <w:trPr>
                <w:trHeight w:val="288"/>
              </w:trPr>
              <w:tc>
                <w:tcPr>
                  <w:tcW w:w="1936" w:type="dxa"/>
                  <w:shd w:val="clear" w:color="auto" w:fill="FFFFFF" w:themeFill="background1"/>
                  <w:vAlign w:val="center"/>
                </w:tcPr>
                <w:p w14:paraId="50E242F5" w14:textId="39F62687"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Conţinut pachet</w:t>
                  </w:r>
                </w:p>
              </w:tc>
              <w:tc>
                <w:tcPr>
                  <w:tcW w:w="5186" w:type="dxa"/>
                  <w:shd w:val="clear" w:color="auto" w:fill="FFFFFF" w:themeFill="background1"/>
                  <w:vAlign w:val="center"/>
                </w:tcPr>
                <w:p w14:paraId="132FA179" w14:textId="3330DB77"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Camera videoconferință, cablu USB-C de conectare la PC/laptop, adaptor alimentare</w:t>
                  </w:r>
                </w:p>
              </w:tc>
            </w:tr>
            <w:tr w:rsidR="009226C5" w:rsidRPr="007863BE" w14:paraId="43BFA27A" w14:textId="77777777" w:rsidTr="00E47739">
              <w:trPr>
                <w:trHeight w:val="288"/>
              </w:trPr>
              <w:tc>
                <w:tcPr>
                  <w:tcW w:w="1936" w:type="dxa"/>
                  <w:shd w:val="clear" w:color="auto" w:fill="FFFFFF" w:themeFill="background1"/>
                  <w:vAlign w:val="center"/>
                </w:tcPr>
                <w:p w14:paraId="65E2F372" w14:textId="74603693"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Garanție</w:t>
                  </w:r>
                </w:p>
              </w:tc>
              <w:tc>
                <w:tcPr>
                  <w:tcW w:w="5186" w:type="dxa"/>
                  <w:shd w:val="clear" w:color="auto" w:fill="FFFFFF" w:themeFill="background1"/>
                  <w:vAlign w:val="center"/>
                </w:tcPr>
                <w:p w14:paraId="4EA24F0E" w14:textId="2A1A9725" w:rsidR="009226C5" w:rsidRPr="007863BE" w:rsidRDefault="009226C5" w:rsidP="009226C5">
                  <w:pPr>
                    <w:rPr>
                      <w:rFonts w:ascii="Times New Roman" w:hAnsi="Times New Roman"/>
                      <w:color w:val="000000"/>
                      <w:sz w:val="20"/>
                    </w:rPr>
                  </w:pPr>
                  <w:r w:rsidRPr="00531BB6">
                    <w:rPr>
                      <w:rFonts w:ascii="Times New Roman" w:hAnsi="Times New Roman"/>
                      <w:color w:val="000000"/>
                      <w:sz w:val="20"/>
                    </w:rPr>
                    <w:t>Minim 2</w:t>
                  </w:r>
                  <w:r>
                    <w:rPr>
                      <w:rFonts w:ascii="Times New Roman" w:hAnsi="Times New Roman"/>
                      <w:color w:val="000000"/>
                      <w:sz w:val="20"/>
                    </w:rPr>
                    <w:t>4 luni</w:t>
                  </w:r>
                  <w:r w:rsidRPr="00531BB6">
                    <w:rPr>
                      <w:rFonts w:ascii="Times New Roman" w:hAnsi="Times New Roman"/>
                      <w:color w:val="000000"/>
                      <w:sz w:val="20"/>
                    </w:rPr>
                    <w:t>, service si suport tehnic asigurat pe durata garanției.</w:t>
                  </w:r>
                </w:p>
              </w:tc>
            </w:tr>
          </w:tbl>
          <w:p w14:paraId="1B17A85B" w14:textId="77777777" w:rsidR="009D05C7" w:rsidRPr="00D53830" w:rsidRDefault="009D05C7" w:rsidP="00E47739">
            <w:pPr>
              <w:spacing w:line="276" w:lineRule="auto"/>
              <w:contextualSpacing/>
              <w:jc w:val="both"/>
              <w:rPr>
                <w:rFonts w:ascii="Times New Roman" w:hAnsi="Times New Roman"/>
                <w:b/>
                <w:bCs/>
                <w:color w:val="215E99" w:themeColor="text2" w:themeTint="BF"/>
                <w:sz w:val="20"/>
                <w:lang w:eastAsia="ar-SA"/>
              </w:rPr>
            </w:pPr>
          </w:p>
        </w:tc>
        <w:tc>
          <w:tcPr>
            <w:tcW w:w="6946" w:type="dxa"/>
          </w:tcPr>
          <w:p w14:paraId="75A27B27" w14:textId="77777777" w:rsidR="009D05C7" w:rsidRPr="00D92624" w:rsidRDefault="009D05C7" w:rsidP="00E47739">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lastRenderedPageBreak/>
              <w:t>Se va completa de ofertant cu specificațiile tehnice ale produsului/produselor ofertat/e</w:t>
            </w:r>
          </w:p>
          <w:p w14:paraId="755B8E09" w14:textId="77777777" w:rsidR="009D05C7" w:rsidRPr="00D92624" w:rsidRDefault="009D05C7" w:rsidP="00E47739">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9D05C7" w:rsidRPr="00D92624" w14:paraId="7EACCF9D" w14:textId="77777777" w:rsidTr="00E47739">
        <w:tc>
          <w:tcPr>
            <w:tcW w:w="7348" w:type="dxa"/>
          </w:tcPr>
          <w:p w14:paraId="3EFEC9CF" w14:textId="77777777" w:rsidR="009D05C7" w:rsidRPr="00D92624" w:rsidRDefault="009D05C7" w:rsidP="00E47739">
            <w:pPr>
              <w:spacing w:line="276" w:lineRule="auto"/>
              <w:rPr>
                <w:rFonts w:ascii="Times New Roman" w:hAnsi="Times New Roman"/>
                <w:b/>
                <w:bCs/>
                <w:sz w:val="20"/>
              </w:rPr>
            </w:pPr>
            <w:r w:rsidRPr="00D92624">
              <w:rPr>
                <w:rFonts w:ascii="Times New Roman" w:hAnsi="Times New Roman"/>
                <w:b/>
                <w:bCs/>
                <w:sz w:val="20"/>
              </w:rPr>
              <w:lastRenderedPageBreak/>
              <w:t xml:space="preserve">Cantitate: </w:t>
            </w:r>
            <w:r>
              <w:rPr>
                <w:rFonts w:ascii="Times New Roman" w:hAnsi="Times New Roman"/>
                <w:b/>
                <w:bCs/>
                <w:sz w:val="20"/>
              </w:rPr>
              <w:t>1 buc</w:t>
            </w:r>
          </w:p>
          <w:p w14:paraId="4F90DA5F" w14:textId="77777777" w:rsidR="009D05C7" w:rsidRPr="00D92624" w:rsidRDefault="009D05C7" w:rsidP="00E47739">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031655FE" w14:textId="77777777" w:rsidR="009D05C7" w:rsidRPr="00D92624" w:rsidRDefault="009D05C7" w:rsidP="00E47739">
            <w:pPr>
              <w:spacing w:line="276" w:lineRule="auto"/>
              <w:rPr>
                <w:rFonts w:ascii="Times New Roman" w:hAnsi="Times New Roman"/>
                <w:b/>
                <w:bCs/>
                <w:sz w:val="20"/>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p w14:paraId="0AED9ED5" w14:textId="77777777" w:rsidR="009D05C7" w:rsidRPr="00D92624" w:rsidRDefault="009D05C7" w:rsidP="00E47739">
            <w:pPr>
              <w:spacing w:line="276" w:lineRule="auto"/>
              <w:rPr>
                <w:rFonts w:ascii="Times New Roman" w:hAnsi="Times New Roman"/>
                <w:b/>
                <w:bCs/>
                <w:sz w:val="20"/>
              </w:rPr>
            </w:pPr>
            <w:r w:rsidRPr="00D92624">
              <w:rPr>
                <w:rFonts w:ascii="Times New Roman" w:hAnsi="Times New Roman"/>
                <w:b/>
                <w:bCs/>
                <w:sz w:val="20"/>
              </w:rPr>
              <w:t xml:space="preserve">Garanție standard: </w:t>
            </w:r>
            <w:r w:rsidRPr="00D92624">
              <w:rPr>
                <w:rFonts w:ascii="Times New Roman" w:hAnsi="Times New Roman"/>
                <w:b/>
                <w:bCs/>
                <w:color w:val="156082" w:themeColor="accent1"/>
                <w:sz w:val="20"/>
              </w:rPr>
              <w:t>24 luni</w:t>
            </w:r>
          </w:p>
          <w:p w14:paraId="58F315A4" w14:textId="77777777" w:rsidR="009D05C7" w:rsidRPr="00D92624" w:rsidRDefault="009D05C7" w:rsidP="00E47739">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Garanție suplimentară: </w:t>
            </w:r>
            <w:r w:rsidRPr="00D92624">
              <w:rPr>
                <w:rFonts w:ascii="Times New Roman" w:hAnsi="Times New Roman"/>
                <w:b/>
                <w:bCs/>
                <w:i/>
                <w:iCs/>
                <w:color w:val="156082" w:themeColor="accent1"/>
                <w:sz w:val="20"/>
              </w:rPr>
              <w:t>conform ofertă</w:t>
            </w:r>
          </w:p>
        </w:tc>
        <w:tc>
          <w:tcPr>
            <w:tcW w:w="6946" w:type="dxa"/>
          </w:tcPr>
          <w:p w14:paraId="00921142" w14:textId="77777777" w:rsidR="009D05C7" w:rsidRPr="00D92624" w:rsidRDefault="009D05C7" w:rsidP="00E47739">
            <w:pPr>
              <w:suppressAutoHyphens/>
              <w:spacing w:line="276" w:lineRule="auto"/>
              <w:ind w:right="1042"/>
              <w:jc w:val="both"/>
              <w:rPr>
                <w:rFonts w:ascii="Times New Roman" w:hAnsi="Times New Roman"/>
                <w:bCs/>
                <w:i/>
                <w:color w:val="FF0000"/>
                <w:sz w:val="20"/>
                <w:lang w:eastAsia="ar-SA"/>
              </w:rPr>
            </w:pPr>
          </w:p>
        </w:tc>
      </w:tr>
    </w:tbl>
    <w:p w14:paraId="62F18606" w14:textId="66AF7F7A" w:rsidR="001A1A6D" w:rsidRDefault="001A1A6D" w:rsidP="00074E7D">
      <w:pPr>
        <w:spacing w:line="276" w:lineRule="auto"/>
        <w:jc w:val="both"/>
        <w:rPr>
          <w:rFonts w:ascii="Times New Roman" w:eastAsia="Calibri" w:hAnsi="Times New Roman"/>
          <w:b/>
          <w:color w:val="1F4E79"/>
          <w:sz w:val="22"/>
          <w:szCs w:val="22"/>
          <w:lang w:eastAsia="en-US"/>
        </w:rPr>
      </w:pPr>
    </w:p>
    <w:p w14:paraId="650DA44E" w14:textId="77777777" w:rsidR="00EC79D3" w:rsidRDefault="00EC79D3" w:rsidP="00074E7D">
      <w:pPr>
        <w:spacing w:line="276" w:lineRule="auto"/>
        <w:jc w:val="both"/>
        <w:rPr>
          <w:rFonts w:ascii="Times New Roman" w:eastAsia="Calibri" w:hAnsi="Times New Roman"/>
          <w:b/>
          <w:color w:val="1F4E79"/>
          <w:sz w:val="22"/>
          <w:szCs w:val="22"/>
          <w:lang w:eastAsia="en-US"/>
        </w:rPr>
        <w:sectPr w:rsidR="00EC79D3" w:rsidSect="00E45EC1">
          <w:pgSz w:w="16839" w:h="11907" w:orient="landscape" w:code="9"/>
          <w:pgMar w:top="981" w:right="963" w:bottom="709" w:left="567" w:header="431" w:footer="403" w:gutter="0"/>
          <w:pgNumType w:start="21"/>
          <w:cols w:space="708"/>
          <w:titlePg/>
          <w:docGrid w:linePitch="360"/>
        </w:sectPr>
      </w:pPr>
    </w:p>
    <w:p w14:paraId="576538D9" w14:textId="77777777" w:rsidR="00EC79D3" w:rsidRDefault="00EC79D3" w:rsidP="00EC79D3">
      <w:pPr>
        <w:spacing w:line="276" w:lineRule="auto"/>
        <w:jc w:val="center"/>
        <w:rPr>
          <w:rFonts w:ascii="Times New Roman" w:hAnsi="Times New Roman"/>
          <w:b/>
          <w:bCs/>
          <w:szCs w:val="24"/>
          <w:lang w:eastAsia="ar-SA"/>
        </w:rPr>
      </w:pPr>
      <w:r w:rsidRPr="006630C9">
        <w:rPr>
          <w:rFonts w:ascii="Times New Roman" w:hAnsi="Times New Roman"/>
          <w:b/>
          <w:bCs/>
          <w:szCs w:val="24"/>
          <w:lang w:eastAsia="ar-SA"/>
        </w:rPr>
        <w:lastRenderedPageBreak/>
        <w:t>SPECIFICAȚII TEHNICE MINIMALE – FIȘE TEHNICE PRODUSE</w:t>
      </w:r>
    </w:p>
    <w:p w14:paraId="6142C7FA" w14:textId="77777777" w:rsidR="00EC79D3" w:rsidRDefault="00EC79D3" w:rsidP="00EC79D3">
      <w:pPr>
        <w:suppressAutoHyphens/>
        <w:spacing w:line="276" w:lineRule="auto"/>
        <w:jc w:val="center"/>
        <w:rPr>
          <w:rFonts w:ascii="Times New Roman" w:hAnsi="Times New Roman"/>
          <w:b/>
          <w:bCs/>
          <w:szCs w:val="24"/>
          <w:lang w:eastAsia="ar-SA"/>
        </w:rPr>
      </w:pPr>
      <w:r w:rsidRPr="004E3848">
        <w:rPr>
          <w:rFonts w:ascii="Times New Roman" w:hAnsi="Times New Roman"/>
          <w:b/>
          <w:bCs/>
          <w:szCs w:val="24"/>
          <w:lang w:eastAsia="ar-SA"/>
        </w:rPr>
        <w:t>CARACTERISTICI TEHNICE ȘI FUNCȚIONALE</w:t>
      </w:r>
    </w:p>
    <w:p w14:paraId="59FEB848" w14:textId="77777777" w:rsidR="00EC79D3" w:rsidRDefault="00EC79D3" w:rsidP="00EC79D3">
      <w:pPr>
        <w:suppressAutoHyphens/>
        <w:spacing w:line="276" w:lineRule="auto"/>
        <w:jc w:val="center"/>
        <w:rPr>
          <w:rFonts w:ascii="Times New Roman" w:hAnsi="Times New Roman"/>
          <w:b/>
          <w:bCs/>
          <w:szCs w:val="24"/>
          <w:lang w:eastAsia="ar-SA"/>
        </w:rPr>
      </w:pPr>
    </w:p>
    <w:p w14:paraId="1BF082AB" w14:textId="70155870" w:rsidR="00EC79D3" w:rsidRDefault="00EC79D3" w:rsidP="00EC79D3">
      <w:pPr>
        <w:suppressAutoHyphens/>
        <w:spacing w:line="276" w:lineRule="auto"/>
        <w:jc w:val="center"/>
        <w:rPr>
          <w:rFonts w:ascii="Times New Roman" w:hAnsi="Times New Roman"/>
          <w:b/>
          <w:bCs/>
          <w:szCs w:val="24"/>
          <w:lang w:eastAsia="ar-SA"/>
        </w:rPr>
      </w:pPr>
      <w:r w:rsidRPr="00EC79D3">
        <w:rPr>
          <w:rFonts w:ascii="Times New Roman" w:hAnsi="Times New Roman"/>
          <w:b/>
          <w:bCs/>
          <w:szCs w:val="24"/>
          <w:lang w:eastAsia="ar-SA"/>
        </w:rPr>
        <w:t>LOT 2-  ECHIPAMENTE DIGITALE DE LABORATOR</w:t>
      </w:r>
    </w:p>
    <w:p w14:paraId="7DEEBC17" w14:textId="77777777" w:rsidR="00EC79D3" w:rsidRDefault="00EC79D3" w:rsidP="00EC79D3">
      <w:pPr>
        <w:suppressAutoHyphens/>
        <w:spacing w:line="276" w:lineRule="auto"/>
        <w:jc w:val="center"/>
        <w:rPr>
          <w:rFonts w:ascii="Times New Roman" w:hAnsi="Times New Roman"/>
          <w:b/>
          <w:bCs/>
          <w:szCs w:val="24"/>
          <w:lang w:eastAsia="ar-SA"/>
        </w:rPr>
      </w:pPr>
    </w:p>
    <w:p w14:paraId="1A5DC810" w14:textId="77777777" w:rsidR="00EC79D3" w:rsidRDefault="00EC79D3" w:rsidP="00EC79D3">
      <w:pPr>
        <w:suppressAutoHyphens/>
        <w:spacing w:line="276" w:lineRule="auto"/>
        <w:jc w:val="center"/>
        <w:rPr>
          <w:rFonts w:ascii="Times New Roman" w:hAnsi="Times New Roman"/>
          <w:b/>
          <w:bCs/>
          <w:szCs w:val="24"/>
          <w:lang w:eastAsia="ar-SA"/>
        </w:rPr>
      </w:pPr>
    </w:p>
    <w:p w14:paraId="75BA495A" w14:textId="685020F7" w:rsidR="001A1A6D" w:rsidRDefault="001A1A6D" w:rsidP="00074E7D">
      <w:pPr>
        <w:spacing w:line="276" w:lineRule="auto"/>
        <w:jc w:val="both"/>
        <w:rPr>
          <w:rFonts w:ascii="Times New Roman" w:eastAsia="Calibri" w:hAnsi="Times New Roman"/>
          <w:b/>
          <w:color w:val="1F4E79"/>
          <w:sz w:val="22"/>
          <w:szCs w:val="22"/>
          <w:lang w:eastAsia="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993"/>
        <w:gridCol w:w="2126"/>
        <w:gridCol w:w="567"/>
        <w:gridCol w:w="1417"/>
        <w:gridCol w:w="1276"/>
        <w:gridCol w:w="2126"/>
        <w:gridCol w:w="993"/>
      </w:tblGrid>
      <w:tr w:rsidR="00EC79D3" w:rsidRPr="00EC79D3" w14:paraId="606CC139" w14:textId="77777777" w:rsidTr="00E47739">
        <w:trPr>
          <w:trHeight w:val="494"/>
        </w:trPr>
        <w:tc>
          <w:tcPr>
            <w:tcW w:w="567" w:type="dxa"/>
            <w:vAlign w:val="center"/>
          </w:tcPr>
          <w:p w14:paraId="7DF98E5F"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Nr.</w:t>
            </w:r>
          </w:p>
          <w:p w14:paraId="69D7D329"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crt.</w:t>
            </w:r>
          </w:p>
        </w:tc>
        <w:tc>
          <w:tcPr>
            <w:tcW w:w="993" w:type="dxa"/>
            <w:vAlign w:val="center"/>
          </w:tcPr>
          <w:p w14:paraId="17CCC774"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 xml:space="preserve">Cod CVP </w:t>
            </w:r>
          </w:p>
        </w:tc>
        <w:tc>
          <w:tcPr>
            <w:tcW w:w="2126" w:type="dxa"/>
            <w:vAlign w:val="center"/>
          </w:tcPr>
          <w:p w14:paraId="260C74C6"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Denumire produs</w:t>
            </w:r>
          </w:p>
        </w:tc>
        <w:tc>
          <w:tcPr>
            <w:tcW w:w="567" w:type="dxa"/>
            <w:vAlign w:val="center"/>
          </w:tcPr>
          <w:p w14:paraId="46E89C48"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Cant.</w:t>
            </w:r>
          </w:p>
        </w:tc>
        <w:tc>
          <w:tcPr>
            <w:tcW w:w="1417" w:type="dxa"/>
          </w:tcPr>
          <w:p w14:paraId="64C05384"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Loc de livrare</w:t>
            </w:r>
          </w:p>
        </w:tc>
        <w:tc>
          <w:tcPr>
            <w:tcW w:w="1276" w:type="dxa"/>
          </w:tcPr>
          <w:p w14:paraId="4150D53B"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Data de livrare solicitata</w:t>
            </w:r>
          </w:p>
        </w:tc>
        <w:tc>
          <w:tcPr>
            <w:tcW w:w="2126" w:type="dxa"/>
          </w:tcPr>
          <w:p w14:paraId="55110FF3"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 xml:space="preserve">Specificații tehnice </w:t>
            </w:r>
          </w:p>
        </w:tc>
        <w:tc>
          <w:tcPr>
            <w:tcW w:w="993" w:type="dxa"/>
          </w:tcPr>
          <w:p w14:paraId="0A9DBD1D"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Perioada minima de garanție</w:t>
            </w:r>
          </w:p>
        </w:tc>
      </w:tr>
      <w:tr w:rsidR="00EC79D3" w:rsidRPr="00EC79D3" w14:paraId="2D850E12" w14:textId="77777777" w:rsidTr="00E47739">
        <w:trPr>
          <w:trHeight w:val="494"/>
        </w:trPr>
        <w:tc>
          <w:tcPr>
            <w:tcW w:w="567" w:type="dxa"/>
            <w:vAlign w:val="center"/>
          </w:tcPr>
          <w:p w14:paraId="473D90AE"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1</w:t>
            </w:r>
          </w:p>
        </w:tc>
        <w:tc>
          <w:tcPr>
            <w:tcW w:w="993" w:type="dxa"/>
            <w:vAlign w:val="center"/>
          </w:tcPr>
          <w:p w14:paraId="1FE44F69" w14:textId="77777777" w:rsidR="00EC79D3" w:rsidRPr="00EC79D3" w:rsidRDefault="00EC79D3" w:rsidP="00EC79D3">
            <w:pPr>
              <w:spacing w:line="276" w:lineRule="auto"/>
              <w:jc w:val="center"/>
              <w:rPr>
                <w:rFonts w:ascii="Times New Roman" w:eastAsia="Calibri" w:hAnsi="Times New Roman"/>
                <w:b/>
                <w:sz w:val="18"/>
                <w:szCs w:val="18"/>
                <w:lang w:val="en-US" w:eastAsia="en-US"/>
              </w:rPr>
            </w:pPr>
            <w:r w:rsidRPr="00EC79D3">
              <w:rPr>
                <w:rFonts w:ascii="Times New Roman" w:eastAsia="Calibri" w:hAnsi="Times New Roman"/>
                <w:b/>
                <w:sz w:val="18"/>
                <w:szCs w:val="18"/>
                <w:lang w:val="en-US" w:eastAsia="en-US"/>
              </w:rPr>
              <w:t>38418000-8</w:t>
            </w:r>
          </w:p>
        </w:tc>
        <w:tc>
          <w:tcPr>
            <w:tcW w:w="2126" w:type="dxa"/>
          </w:tcPr>
          <w:p w14:paraId="14C72DB6" w14:textId="77777777" w:rsidR="00EC79D3" w:rsidRPr="00EC79D3" w:rsidRDefault="00EC79D3" w:rsidP="00EC79D3">
            <w:pPr>
              <w:spacing w:line="276" w:lineRule="auto"/>
              <w:rPr>
                <w:rFonts w:ascii="Times New Roman" w:eastAsia="Calibri" w:hAnsi="Times New Roman"/>
                <w:color w:val="000000"/>
                <w:sz w:val="20"/>
                <w:lang w:eastAsia="en-US"/>
              </w:rPr>
            </w:pPr>
            <w:r w:rsidRPr="00EC79D3">
              <w:rPr>
                <w:rFonts w:ascii="Times New Roman" w:eastAsia="Calibri" w:hAnsi="Times New Roman"/>
                <w:color w:val="000000"/>
                <w:sz w:val="20"/>
                <w:lang w:eastAsia="en-US"/>
              </w:rPr>
              <w:t>Calorimetru digital de laborator</w:t>
            </w:r>
          </w:p>
          <w:p w14:paraId="38316C4B" w14:textId="77777777" w:rsidR="00EC79D3" w:rsidRPr="00EC79D3" w:rsidRDefault="00EC79D3" w:rsidP="00EC79D3">
            <w:pPr>
              <w:spacing w:line="276" w:lineRule="auto"/>
              <w:rPr>
                <w:rFonts w:ascii="Times New Roman" w:eastAsia="Calibri" w:hAnsi="Times New Roman"/>
                <w:b/>
                <w:sz w:val="20"/>
                <w:lang w:val="en-US" w:eastAsia="en-US"/>
              </w:rPr>
            </w:pPr>
          </w:p>
        </w:tc>
        <w:tc>
          <w:tcPr>
            <w:tcW w:w="567" w:type="dxa"/>
            <w:vAlign w:val="center"/>
          </w:tcPr>
          <w:p w14:paraId="5B145688"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1</w:t>
            </w:r>
          </w:p>
        </w:tc>
        <w:tc>
          <w:tcPr>
            <w:tcW w:w="1417" w:type="dxa"/>
            <w:vMerge w:val="restart"/>
          </w:tcPr>
          <w:p w14:paraId="36487EB7" w14:textId="77777777" w:rsidR="00EC79D3" w:rsidRPr="00EC79D3" w:rsidRDefault="00EC79D3" w:rsidP="00EC79D3">
            <w:pPr>
              <w:spacing w:line="276" w:lineRule="auto"/>
              <w:jc w:val="center"/>
              <w:rPr>
                <w:rFonts w:ascii="Times New Roman" w:eastAsia="Calibri" w:hAnsi="Times New Roman"/>
                <w:b/>
                <w:sz w:val="16"/>
                <w:szCs w:val="16"/>
                <w:lang w:val="en-US" w:eastAsia="en-US"/>
              </w:rPr>
            </w:pPr>
            <w:r w:rsidRPr="00EC79D3">
              <w:rPr>
                <w:rFonts w:ascii="Times New Roman" w:eastAsia="Calibri" w:hAnsi="Times New Roman"/>
                <w:sz w:val="16"/>
                <w:szCs w:val="16"/>
                <w:lang w:val="en-US" w:eastAsia="en-US"/>
              </w:rPr>
              <w:t xml:space="preserve">Ferma Ezăreni, comuna Miroslava, județul Iași, România, cordonate Google Maps: </w:t>
            </w:r>
            <w:hyperlink r:id="rId11" w:history="1">
              <w:r w:rsidRPr="00EC79D3">
                <w:rPr>
                  <w:rFonts w:ascii="Times New Roman" w:eastAsia="Calibri" w:hAnsi="Times New Roman"/>
                  <w:color w:val="0563C1"/>
                  <w:sz w:val="16"/>
                  <w:szCs w:val="16"/>
                  <w:u w:val="single"/>
                  <w:lang w:val="en-US" w:eastAsia="en-US"/>
                </w:rPr>
                <w:t>https://maps.app.goo.gl/kpfoXrv9GrspkTUf9?g_st=aw</w:t>
              </w:r>
            </w:hyperlink>
          </w:p>
        </w:tc>
        <w:tc>
          <w:tcPr>
            <w:tcW w:w="1276" w:type="dxa"/>
            <w:vMerge w:val="restart"/>
          </w:tcPr>
          <w:p w14:paraId="16320E1F"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maxim 60 zile de la Ordinul de livrare</w:t>
            </w:r>
          </w:p>
        </w:tc>
        <w:tc>
          <w:tcPr>
            <w:tcW w:w="2126" w:type="dxa"/>
          </w:tcPr>
          <w:p w14:paraId="1954745C" w14:textId="77777777" w:rsidR="00EC79D3" w:rsidRPr="00EC79D3" w:rsidRDefault="00EC79D3" w:rsidP="00EC79D3">
            <w:pPr>
              <w:spacing w:line="276" w:lineRule="auto"/>
              <w:rPr>
                <w:rFonts w:ascii="Times New Roman" w:eastAsia="Calibri" w:hAnsi="Times New Roman"/>
                <w:sz w:val="18"/>
                <w:szCs w:val="18"/>
                <w:lang w:val="en-US" w:eastAsia="en-US"/>
              </w:rPr>
            </w:pPr>
            <w:r w:rsidRPr="00EC79D3">
              <w:rPr>
                <w:rFonts w:ascii="Times New Roman" w:eastAsia="Calibri" w:hAnsi="Times New Roman"/>
                <w:sz w:val="18"/>
                <w:szCs w:val="18"/>
                <w:lang w:val="en-US" w:eastAsia="en-US"/>
              </w:rPr>
              <w:t xml:space="preserve">Conform specificațiilor din  </w:t>
            </w:r>
            <w:r w:rsidRPr="00EC79D3">
              <w:rPr>
                <w:rFonts w:ascii="Times New Roman" w:eastAsia="Calibri" w:hAnsi="Times New Roman"/>
                <w:b/>
                <w:sz w:val="18"/>
                <w:szCs w:val="18"/>
                <w:lang w:val="en-US" w:eastAsia="en-US"/>
              </w:rPr>
              <w:t>Tabelul  nr.1</w:t>
            </w:r>
            <w:r w:rsidRPr="00EC79D3">
              <w:rPr>
                <w:rFonts w:ascii="Times New Roman" w:eastAsia="Calibri" w:hAnsi="Times New Roman"/>
                <w:sz w:val="18"/>
                <w:szCs w:val="18"/>
                <w:lang w:val="en-US" w:eastAsia="en-US"/>
              </w:rPr>
              <w:t xml:space="preserve">  a prezentului caiet de sarcini</w:t>
            </w:r>
          </w:p>
        </w:tc>
        <w:tc>
          <w:tcPr>
            <w:tcW w:w="993" w:type="dxa"/>
            <w:vMerge w:val="restart"/>
          </w:tcPr>
          <w:p w14:paraId="5800B0A2"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minim 24 de luni</w:t>
            </w:r>
          </w:p>
        </w:tc>
      </w:tr>
      <w:tr w:rsidR="00EC79D3" w:rsidRPr="00EC79D3" w14:paraId="2B9AEEAB" w14:textId="77777777" w:rsidTr="00E47739">
        <w:trPr>
          <w:trHeight w:val="494"/>
        </w:trPr>
        <w:tc>
          <w:tcPr>
            <w:tcW w:w="567" w:type="dxa"/>
            <w:vAlign w:val="center"/>
          </w:tcPr>
          <w:p w14:paraId="64798C7F"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2</w:t>
            </w:r>
          </w:p>
        </w:tc>
        <w:tc>
          <w:tcPr>
            <w:tcW w:w="993" w:type="dxa"/>
            <w:vAlign w:val="center"/>
          </w:tcPr>
          <w:p w14:paraId="260FDAAD" w14:textId="77777777" w:rsidR="00EC79D3" w:rsidRPr="00EC79D3" w:rsidRDefault="00EC79D3" w:rsidP="00EC79D3">
            <w:pPr>
              <w:spacing w:line="276" w:lineRule="auto"/>
              <w:jc w:val="center"/>
              <w:rPr>
                <w:rFonts w:ascii="Times New Roman" w:eastAsia="Calibri" w:hAnsi="Times New Roman"/>
                <w:b/>
                <w:sz w:val="18"/>
                <w:szCs w:val="18"/>
                <w:lang w:val="en-US" w:eastAsia="en-US"/>
              </w:rPr>
            </w:pPr>
            <w:r w:rsidRPr="00EC79D3">
              <w:rPr>
                <w:rFonts w:ascii="Times New Roman" w:eastAsia="Calibri" w:hAnsi="Times New Roman"/>
                <w:b/>
                <w:sz w:val="18"/>
                <w:szCs w:val="18"/>
                <w:lang w:eastAsia="en-US"/>
              </w:rPr>
              <w:t>38433000-9</w:t>
            </w:r>
          </w:p>
        </w:tc>
        <w:tc>
          <w:tcPr>
            <w:tcW w:w="2126" w:type="dxa"/>
          </w:tcPr>
          <w:p w14:paraId="4944DFF6" w14:textId="77777777" w:rsidR="00EC79D3" w:rsidRPr="00EC79D3" w:rsidRDefault="00EC79D3" w:rsidP="00EC79D3">
            <w:pPr>
              <w:spacing w:line="276" w:lineRule="auto"/>
              <w:rPr>
                <w:rFonts w:ascii="Times New Roman" w:eastAsia="Calibri" w:hAnsi="Times New Roman"/>
                <w:b/>
                <w:sz w:val="20"/>
                <w:lang w:val="en-US" w:eastAsia="en-US"/>
              </w:rPr>
            </w:pPr>
            <w:r w:rsidRPr="00EC79D3">
              <w:rPr>
                <w:rFonts w:ascii="Times New Roman" w:eastAsia="Calibri" w:hAnsi="Times New Roman"/>
                <w:color w:val="000000"/>
                <w:sz w:val="20"/>
                <w:lang w:eastAsia="en-US"/>
              </w:rPr>
              <w:t>Spectrofotometru digital de laborator cu accesorii</w:t>
            </w:r>
          </w:p>
        </w:tc>
        <w:tc>
          <w:tcPr>
            <w:tcW w:w="567" w:type="dxa"/>
            <w:vAlign w:val="center"/>
          </w:tcPr>
          <w:p w14:paraId="7250B449" w14:textId="77777777" w:rsidR="00EC79D3" w:rsidRPr="00EC79D3" w:rsidRDefault="00EC79D3" w:rsidP="00EC79D3">
            <w:pPr>
              <w:spacing w:line="276" w:lineRule="auto"/>
              <w:jc w:val="center"/>
              <w:rPr>
                <w:rFonts w:ascii="Times New Roman" w:eastAsia="Calibri" w:hAnsi="Times New Roman"/>
                <w:b/>
                <w:sz w:val="20"/>
                <w:lang w:val="en-US" w:eastAsia="en-US"/>
              </w:rPr>
            </w:pPr>
            <w:r w:rsidRPr="00EC79D3">
              <w:rPr>
                <w:rFonts w:ascii="Times New Roman" w:eastAsia="Calibri" w:hAnsi="Times New Roman"/>
                <w:b/>
                <w:sz w:val="20"/>
                <w:lang w:val="en-US" w:eastAsia="en-US"/>
              </w:rPr>
              <w:t>1</w:t>
            </w:r>
          </w:p>
        </w:tc>
        <w:tc>
          <w:tcPr>
            <w:tcW w:w="1417" w:type="dxa"/>
            <w:vMerge/>
          </w:tcPr>
          <w:p w14:paraId="1D213F25" w14:textId="77777777" w:rsidR="00EC79D3" w:rsidRPr="00EC79D3" w:rsidRDefault="00EC79D3" w:rsidP="00EC79D3">
            <w:pPr>
              <w:spacing w:line="276" w:lineRule="auto"/>
              <w:jc w:val="center"/>
              <w:rPr>
                <w:rFonts w:ascii="Times New Roman" w:eastAsia="Calibri" w:hAnsi="Times New Roman"/>
                <w:b/>
                <w:sz w:val="20"/>
                <w:lang w:val="en-US" w:eastAsia="en-US"/>
              </w:rPr>
            </w:pPr>
          </w:p>
        </w:tc>
        <w:tc>
          <w:tcPr>
            <w:tcW w:w="1276" w:type="dxa"/>
            <w:vMerge/>
          </w:tcPr>
          <w:p w14:paraId="1F803434" w14:textId="77777777" w:rsidR="00EC79D3" w:rsidRPr="00EC79D3" w:rsidRDefault="00EC79D3" w:rsidP="00EC79D3">
            <w:pPr>
              <w:spacing w:line="276" w:lineRule="auto"/>
              <w:jc w:val="center"/>
              <w:rPr>
                <w:rFonts w:ascii="Times New Roman" w:eastAsia="Calibri" w:hAnsi="Times New Roman"/>
                <w:b/>
                <w:sz w:val="20"/>
                <w:lang w:val="en-US" w:eastAsia="en-US"/>
              </w:rPr>
            </w:pPr>
          </w:p>
        </w:tc>
        <w:tc>
          <w:tcPr>
            <w:tcW w:w="2126" w:type="dxa"/>
          </w:tcPr>
          <w:p w14:paraId="145F667E" w14:textId="77777777" w:rsidR="00EC79D3" w:rsidRPr="00EC79D3" w:rsidRDefault="00EC79D3" w:rsidP="00EC79D3">
            <w:pPr>
              <w:spacing w:line="276" w:lineRule="auto"/>
              <w:rPr>
                <w:rFonts w:ascii="Times New Roman" w:eastAsia="Calibri" w:hAnsi="Times New Roman"/>
                <w:sz w:val="18"/>
                <w:szCs w:val="18"/>
                <w:lang w:val="en-US" w:eastAsia="en-US"/>
              </w:rPr>
            </w:pPr>
            <w:r w:rsidRPr="00EC79D3">
              <w:rPr>
                <w:rFonts w:ascii="Times New Roman" w:eastAsia="Calibri" w:hAnsi="Times New Roman"/>
                <w:sz w:val="18"/>
                <w:szCs w:val="18"/>
                <w:lang w:val="en-US" w:eastAsia="en-US"/>
              </w:rPr>
              <w:t xml:space="preserve">Conform specificațiilor din </w:t>
            </w:r>
            <w:r w:rsidRPr="00EC79D3">
              <w:rPr>
                <w:rFonts w:ascii="Times New Roman" w:eastAsia="Calibri" w:hAnsi="Times New Roman"/>
                <w:b/>
                <w:sz w:val="18"/>
                <w:szCs w:val="18"/>
                <w:lang w:val="en-US" w:eastAsia="en-US"/>
              </w:rPr>
              <w:t>Tabelul nr.2</w:t>
            </w:r>
            <w:r w:rsidRPr="00EC79D3">
              <w:rPr>
                <w:rFonts w:ascii="Times New Roman" w:eastAsia="Calibri" w:hAnsi="Times New Roman"/>
                <w:sz w:val="18"/>
                <w:szCs w:val="18"/>
                <w:lang w:val="en-US" w:eastAsia="en-US"/>
              </w:rPr>
              <w:t xml:space="preserve">  a prezentului caiet de sarcini</w:t>
            </w:r>
          </w:p>
        </w:tc>
        <w:tc>
          <w:tcPr>
            <w:tcW w:w="993" w:type="dxa"/>
            <w:vMerge/>
          </w:tcPr>
          <w:p w14:paraId="2AEB9AB5" w14:textId="77777777" w:rsidR="00EC79D3" w:rsidRPr="00EC79D3" w:rsidRDefault="00EC79D3" w:rsidP="00EC79D3">
            <w:pPr>
              <w:spacing w:line="276" w:lineRule="auto"/>
              <w:jc w:val="center"/>
              <w:rPr>
                <w:rFonts w:ascii="Times New Roman" w:eastAsia="Calibri" w:hAnsi="Times New Roman"/>
                <w:b/>
                <w:sz w:val="20"/>
                <w:lang w:val="en-US" w:eastAsia="en-US"/>
              </w:rPr>
            </w:pPr>
          </w:p>
        </w:tc>
      </w:tr>
    </w:tbl>
    <w:p w14:paraId="50224917" w14:textId="01256220" w:rsidR="001A1A6D" w:rsidRDefault="001A1A6D" w:rsidP="00074E7D">
      <w:pPr>
        <w:spacing w:line="276" w:lineRule="auto"/>
        <w:jc w:val="both"/>
        <w:rPr>
          <w:rFonts w:ascii="Times New Roman" w:eastAsia="Calibri" w:hAnsi="Times New Roman"/>
          <w:b/>
          <w:color w:val="1F4E79"/>
          <w:sz w:val="22"/>
          <w:szCs w:val="22"/>
          <w:lang w:eastAsia="en-US"/>
        </w:rPr>
      </w:pPr>
    </w:p>
    <w:p w14:paraId="12321F2C" w14:textId="77777777" w:rsidR="009E5245" w:rsidRDefault="009E5245" w:rsidP="00074E7D">
      <w:pPr>
        <w:spacing w:line="276" w:lineRule="auto"/>
        <w:jc w:val="both"/>
        <w:rPr>
          <w:rFonts w:ascii="Times New Roman" w:eastAsia="Calibri" w:hAnsi="Times New Roman"/>
          <w:b/>
          <w:color w:val="1F4E79"/>
          <w:sz w:val="22"/>
          <w:szCs w:val="22"/>
          <w:lang w:eastAsia="en-US"/>
        </w:rPr>
      </w:pPr>
      <w:bookmarkStart w:id="3" w:name="_GoBack"/>
      <w:bookmarkEnd w:id="3"/>
    </w:p>
    <w:p w14:paraId="22D4A183" w14:textId="5244D343" w:rsidR="00EC79D3" w:rsidRDefault="00EC79D3" w:rsidP="00074E7D">
      <w:pPr>
        <w:spacing w:line="276" w:lineRule="auto"/>
        <w:jc w:val="both"/>
        <w:rPr>
          <w:rFonts w:ascii="Times New Roman" w:eastAsia="Calibri" w:hAnsi="Times New Roman"/>
          <w:b/>
          <w:color w:val="1F4E79"/>
          <w:sz w:val="22"/>
          <w:szCs w:val="22"/>
          <w:lang w:eastAsia="en-US"/>
        </w:rPr>
      </w:pPr>
    </w:p>
    <w:p w14:paraId="50AAC695" w14:textId="77777777" w:rsidR="00EC79D3" w:rsidRDefault="00EC79D3" w:rsidP="00074E7D">
      <w:pPr>
        <w:spacing w:line="276" w:lineRule="auto"/>
        <w:jc w:val="both"/>
        <w:rPr>
          <w:rFonts w:ascii="Times New Roman" w:eastAsia="Calibri" w:hAnsi="Times New Roman"/>
          <w:b/>
          <w:color w:val="1F4E79"/>
          <w:sz w:val="22"/>
          <w:szCs w:val="22"/>
          <w:lang w:eastAsia="en-US"/>
        </w:rPr>
        <w:sectPr w:rsidR="00EC79D3" w:rsidSect="00EC79D3">
          <w:pgSz w:w="11907" w:h="16839" w:code="9"/>
          <w:pgMar w:top="963" w:right="709" w:bottom="567" w:left="981" w:header="431" w:footer="403" w:gutter="0"/>
          <w:pgNumType w:start="21"/>
          <w:cols w:space="708"/>
          <w:titlePg/>
          <w:docGrid w:linePitch="360"/>
        </w:sectPr>
      </w:pPr>
    </w:p>
    <w:p w14:paraId="3049193F" w14:textId="7EA2E666" w:rsidR="00EC79D3" w:rsidRDefault="00EC79D3" w:rsidP="00074E7D">
      <w:pPr>
        <w:spacing w:line="276" w:lineRule="auto"/>
        <w:jc w:val="both"/>
        <w:rPr>
          <w:rFonts w:ascii="Times New Roman" w:eastAsia="Calibri" w:hAnsi="Times New Roman"/>
          <w:b/>
          <w:color w:val="1F4E79"/>
          <w:sz w:val="22"/>
          <w:szCs w:val="22"/>
          <w:lang w:eastAsia="en-US"/>
        </w:rPr>
      </w:pPr>
    </w:p>
    <w:p w14:paraId="4FE2CA39" w14:textId="1EA95EE9" w:rsidR="00A23C66" w:rsidRPr="00A23C66" w:rsidRDefault="00A23C66" w:rsidP="00A312A5">
      <w:pPr>
        <w:spacing w:line="276" w:lineRule="auto"/>
        <w:ind w:left="720" w:firstLine="720"/>
        <w:jc w:val="both"/>
        <w:rPr>
          <w:rFonts w:ascii="Times New Roman" w:eastAsia="Calibri" w:hAnsi="Times New Roman"/>
          <w:b/>
          <w:color w:val="2E74B5"/>
          <w:sz w:val="22"/>
          <w:szCs w:val="22"/>
          <w:lang w:eastAsia="en-US"/>
        </w:rPr>
      </w:pPr>
      <w:r w:rsidRPr="00A23C66">
        <w:rPr>
          <w:rFonts w:ascii="Times New Roman" w:eastAsia="Calibri" w:hAnsi="Times New Roman"/>
          <w:b/>
          <w:color w:val="2E74B5"/>
          <w:sz w:val="22"/>
          <w:szCs w:val="22"/>
          <w:lang w:eastAsia="en-US"/>
        </w:rPr>
        <w:t>TABELUL NR.1- SPECIFICATII TEHNICE MINIMALE – REPER NR.1- CALORIMETRU DIGITAL DE LABORATOR- 1 BUC</w:t>
      </w:r>
    </w:p>
    <w:p w14:paraId="4A6DD981" w14:textId="4A74D1A3" w:rsidR="00A23C66" w:rsidRPr="00A23C66" w:rsidRDefault="00A23C66" w:rsidP="00074E7D">
      <w:pPr>
        <w:spacing w:line="276" w:lineRule="auto"/>
        <w:jc w:val="both"/>
        <w:rPr>
          <w:rFonts w:ascii="Times New Roman" w:eastAsia="Calibri" w:hAnsi="Times New Roman"/>
          <w:b/>
          <w:color w:val="1F4E79"/>
          <w:sz w:val="22"/>
          <w:szCs w:val="22"/>
          <w:lang w:eastAsia="en-US"/>
        </w:rPr>
      </w:pPr>
    </w:p>
    <w:tbl>
      <w:tblPr>
        <w:tblStyle w:val="TableGrid"/>
        <w:tblW w:w="0" w:type="auto"/>
        <w:tblInd w:w="988" w:type="dxa"/>
        <w:tblLook w:val="04A0" w:firstRow="1" w:lastRow="0" w:firstColumn="1" w:lastColumn="0" w:noHBand="0" w:noVBand="1"/>
      </w:tblPr>
      <w:tblGrid>
        <w:gridCol w:w="7348"/>
        <w:gridCol w:w="6946"/>
      </w:tblGrid>
      <w:tr w:rsidR="00A23C66" w:rsidRPr="00D92624" w14:paraId="5728CFA4" w14:textId="77777777" w:rsidTr="00E47739">
        <w:tc>
          <w:tcPr>
            <w:tcW w:w="7348" w:type="dxa"/>
          </w:tcPr>
          <w:p w14:paraId="36644A88" w14:textId="77777777" w:rsidR="00A23C66" w:rsidRPr="00D92624" w:rsidRDefault="00A23C66" w:rsidP="00E47739">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408C0857" w14:textId="77777777" w:rsidR="00A23C66" w:rsidRPr="00D92624" w:rsidRDefault="00A23C66" w:rsidP="00E47739">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A23C66" w:rsidRPr="00D92624" w14:paraId="48FB46A6" w14:textId="77777777" w:rsidTr="00E47739">
        <w:tc>
          <w:tcPr>
            <w:tcW w:w="7348" w:type="dxa"/>
          </w:tcPr>
          <w:p w14:paraId="745D9A5C" w14:textId="77777777" w:rsidR="00125B0E" w:rsidRPr="00125B0E" w:rsidRDefault="00125B0E" w:rsidP="00125B0E">
            <w:pPr>
              <w:spacing w:line="276" w:lineRule="auto"/>
              <w:rPr>
                <w:rFonts w:ascii="Times New Roman" w:eastAsia="Calibri" w:hAnsi="Times New Roman"/>
                <w:b/>
                <w:bCs/>
                <w:i/>
                <w:iCs/>
                <w:sz w:val="20"/>
                <w:lang w:eastAsia="en-US"/>
              </w:rPr>
            </w:pPr>
            <w:r w:rsidRPr="00125B0E">
              <w:rPr>
                <w:rFonts w:ascii="Times New Roman" w:eastAsia="Calibri" w:hAnsi="Times New Roman"/>
                <w:b/>
                <w:bCs/>
                <w:i/>
                <w:iCs/>
                <w:sz w:val="20"/>
                <w:lang w:eastAsia="en-US"/>
              </w:rPr>
              <w:t>Descriere Produs</w:t>
            </w:r>
          </w:p>
          <w:p w14:paraId="45F7B448" w14:textId="77777777" w:rsidR="00125B0E" w:rsidRPr="00125B0E" w:rsidRDefault="00125B0E" w:rsidP="00125B0E">
            <w:pPr>
              <w:spacing w:line="276" w:lineRule="auto"/>
              <w:rPr>
                <w:rFonts w:ascii="Times New Roman" w:eastAsia="Calibri" w:hAnsi="Times New Roman"/>
                <w:bCs/>
                <w:iCs/>
                <w:sz w:val="20"/>
                <w:lang w:eastAsia="en-US"/>
              </w:rPr>
            </w:pPr>
            <w:r w:rsidRPr="00125B0E">
              <w:rPr>
                <w:rFonts w:ascii="Times New Roman" w:eastAsia="Calibri" w:hAnsi="Times New Roman"/>
                <w:bCs/>
                <w:iCs/>
                <w:sz w:val="20"/>
                <w:lang w:eastAsia="en-US"/>
              </w:rPr>
              <w:t>Calorimetru cu bombă de oxigen, destinat pentru determinarea puterii calorifice (valoarea energetică) a materialelor combustibile precum: combustibili (cărbune, petrol, biomasă), alimente și furaje, deșeuri, materiale alternative pentru energie.</w:t>
            </w:r>
          </w:p>
          <w:p w14:paraId="4ACC078C" w14:textId="77777777" w:rsidR="00125B0E" w:rsidRPr="00125B0E" w:rsidRDefault="00125B0E" w:rsidP="00125B0E">
            <w:pPr>
              <w:spacing w:line="276" w:lineRule="auto"/>
              <w:rPr>
                <w:rFonts w:ascii="Times New Roman" w:eastAsia="Calibri" w:hAnsi="Times New Roman"/>
                <w:bCs/>
                <w:iCs/>
                <w:sz w:val="20"/>
                <w:lang w:eastAsia="en-US"/>
              </w:rPr>
            </w:pPr>
            <w:r w:rsidRPr="00125B0E">
              <w:rPr>
                <w:rFonts w:ascii="Times New Roman" w:eastAsia="Calibri" w:hAnsi="Times New Roman"/>
                <w:bCs/>
                <w:iCs/>
                <w:sz w:val="20"/>
                <w:lang w:eastAsia="en-US"/>
              </w:rPr>
              <w:t>Calorimetru este destinat Laboratorului 3 - Inginerie chimică pentru ca studenții să poată efectua următoarele determinări:</w:t>
            </w:r>
          </w:p>
          <w:p w14:paraId="104A5416" w14:textId="77777777" w:rsidR="00125B0E" w:rsidRPr="00125B0E" w:rsidRDefault="00125B0E" w:rsidP="00C5215E">
            <w:pPr>
              <w:numPr>
                <w:ilvl w:val="0"/>
                <w:numId w:val="18"/>
              </w:numPr>
              <w:spacing w:line="276" w:lineRule="auto"/>
              <w:contextualSpacing/>
              <w:rPr>
                <w:rFonts w:ascii="Times New Roman" w:eastAsia="Calibri" w:hAnsi="Times New Roman"/>
                <w:bCs/>
                <w:iCs/>
                <w:sz w:val="20"/>
                <w:lang w:eastAsia="en-US"/>
              </w:rPr>
            </w:pPr>
            <w:r w:rsidRPr="00125B0E">
              <w:rPr>
                <w:rFonts w:ascii="Times New Roman" w:eastAsia="Calibri" w:hAnsi="Times New Roman"/>
                <w:bCs/>
                <w:iCs/>
                <w:sz w:val="20"/>
                <w:lang w:eastAsia="en-US"/>
              </w:rPr>
              <w:t>Puterea calorică inferioară a unor combustibili solizi</w:t>
            </w:r>
          </w:p>
          <w:p w14:paraId="0E889BBF" w14:textId="77777777" w:rsidR="00125B0E" w:rsidRPr="00125B0E" w:rsidRDefault="00125B0E" w:rsidP="00C5215E">
            <w:pPr>
              <w:numPr>
                <w:ilvl w:val="0"/>
                <w:numId w:val="18"/>
              </w:numPr>
              <w:spacing w:line="276" w:lineRule="auto"/>
              <w:contextualSpacing/>
              <w:rPr>
                <w:rFonts w:ascii="Times New Roman" w:eastAsia="Calibri" w:hAnsi="Times New Roman"/>
                <w:bCs/>
                <w:iCs/>
                <w:sz w:val="20"/>
                <w:lang w:eastAsia="en-US"/>
              </w:rPr>
            </w:pPr>
            <w:r w:rsidRPr="00125B0E">
              <w:rPr>
                <w:rFonts w:ascii="Times New Roman" w:eastAsia="Calibri" w:hAnsi="Times New Roman"/>
                <w:bCs/>
                <w:iCs/>
                <w:sz w:val="20"/>
                <w:lang w:eastAsia="en-US"/>
              </w:rPr>
              <w:t>Puterea calorică inferioară a unor combustibili alternativi: deșeuri combustibile, deșeuri agricole, furaje, biomasă</w:t>
            </w:r>
          </w:p>
          <w:p w14:paraId="29CBBA5E" w14:textId="77777777" w:rsidR="00125B0E" w:rsidRPr="00125B0E" w:rsidRDefault="00125B0E" w:rsidP="00C5215E">
            <w:pPr>
              <w:numPr>
                <w:ilvl w:val="0"/>
                <w:numId w:val="18"/>
              </w:numPr>
              <w:spacing w:line="276" w:lineRule="auto"/>
              <w:contextualSpacing/>
              <w:rPr>
                <w:rFonts w:ascii="Times New Roman" w:eastAsia="Calibri" w:hAnsi="Times New Roman"/>
                <w:bCs/>
                <w:iCs/>
                <w:sz w:val="20"/>
                <w:lang w:eastAsia="en-US"/>
              </w:rPr>
            </w:pPr>
            <w:r w:rsidRPr="00125B0E">
              <w:rPr>
                <w:rFonts w:ascii="Times New Roman" w:eastAsia="Calibri" w:hAnsi="Times New Roman"/>
                <w:bCs/>
                <w:iCs/>
                <w:sz w:val="20"/>
                <w:lang w:eastAsia="en-US"/>
              </w:rPr>
              <w:t>Puterea calorică inferioară a unor combustibili lichizi sau uleiuri uzate</w:t>
            </w:r>
          </w:p>
          <w:p w14:paraId="07B962AC" w14:textId="77777777" w:rsidR="00125B0E" w:rsidRPr="00125B0E" w:rsidRDefault="00125B0E" w:rsidP="00C5215E">
            <w:pPr>
              <w:numPr>
                <w:ilvl w:val="0"/>
                <w:numId w:val="18"/>
              </w:numPr>
              <w:spacing w:line="276" w:lineRule="auto"/>
              <w:contextualSpacing/>
              <w:rPr>
                <w:rFonts w:ascii="Times New Roman" w:eastAsia="Calibri" w:hAnsi="Times New Roman"/>
                <w:bCs/>
                <w:iCs/>
                <w:sz w:val="20"/>
                <w:lang w:eastAsia="en-US"/>
              </w:rPr>
            </w:pPr>
            <w:r w:rsidRPr="00125B0E">
              <w:rPr>
                <w:rFonts w:ascii="Times New Roman" w:eastAsia="Calibri" w:hAnsi="Times New Roman"/>
                <w:bCs/>
                <w:iCs/>
                <w:sz w:val="20"/>
                <w:lang w:eastAsia="en-US"/>
              </w:rPr>
              <w:t>Comparația dintre diverse categorii de materiale combustibile.</w:t>
            </w:r>
          </w:p>
          <w:p w14:paraId="6E0B0EA3" w14:textId="77777777" w:rsidR="00125B0E" w:rsidRPr="00125B0E" w:rsidRDefault="00125B0E" w:rsidP="00C5215E">
            <w:pPr>
              <w:numPr>
                <w:ilvl w:val="0"/>
                <w:numId w:val="18"/>
              </w:numPr>
              <w:spacing w:line="276" w:lineRule="auto"/>
              <w:contextualSpacing/>
              <w:rPr>
                <w:rFonts w:ascii="Times New Roman" w:eastAsia="Calibri" w:hAnsi="Times New Roman"/>
                <w:bCs/>
                <w:iCs/>
                <w:sz w:val="20"/>
                <w:lang w:eastAsia="en-US"/>
              </w:rPr>
            </w:pPr>
            <w:r w:rsidRPr="00125B0E">
              <w:rPr>
                <w:rFonts w:ascii="Times New Roman" w:eastAsia="Calibri" w:hAnsi="Times New Roman"/>
                <w:bCs/>
                <w:iCs/>
                <w:sz w:val="20"/>
                <w:lang w:eastAsia="en-US"/>
              </w:rPr>
              <w:t>Controlul calității unor produse.</w:t>
            </w:r>
          </w:p>
          <w:p w14:paraId="393D7F39" w14:textId="77777777" w:rsidR="00125B0E" w:rsidRPr="00125B0E" w:rsidRDefault="00125B0E" w:rsidP="00125B0E">
            <w:pPr>
              <w:spacing w:line="276" w:lineRule="auto"/>
              <w:rPr>
                <w:rFonts w:ascii="Times New Roman" w:eastAsia="Calibri" w:hAnsi="Times New Roman"/>
                <w:bCs/>
                <w:iCs/>
                <w:sz w:val="20"/>
                <w:lang w:eastAsia="en-US"/>
              </w:rPr>
            </w:pPr>
            <w:r w:rsidRPr="00125B0E">
              <w:rPr>
                <w:rFonts w:ascii="Times New Roman" w:eastAsia="Calibri" w:hAnsi="Times New Roman"/>
                <w:bCs/>
                <w:iCs/>
                <w:sz w:val="20"/>
                <w:lang w:eastAsia="en-US"/>
              </w:rPr>
              <w:t>Calorimetrul trebuie să lucreze în conformitate cu standardele internaționale ASTM D5865, ASTMD4809, ASTM D240, ASTM D5468, ASTM E711, ASTM E144,  ISO1928, ISO 18125, ISO9831 si DIN51900-2.</w:t>
            </w:r>
          </w:p>
          <w:p w14:paraId="074678DD" w14:textId="77777777" w:rsidR="00125B0E" w:rsidRPr="00125B0E" w:rsidRDefault="00125B0E" w:rsidP="00125B0E">
            <w:pPr>
              <w:spacing w:line="276" w:lineRule="auto"/>
              <w:rPr>
                <w:rFonts w:ascii="Times New Roman" w:eastAsia="Calibri" w:hAnsi="Times New Roman"/>
                <w:b/>
                <w:bCs/>
                <w:i/>
                <w:iCs/>
                <w:sz w:val="20"/>
                <w:lang w:val="en-US" w:eastAsia="en-US"/>
              </w:rPr>
            </w:pPr>
            <w:r w:rsidRPr="00125B0E">
              <w:rPr>
                <w:rFonts w:ascii="Times New Roman" w:eastAsia="Calibri" w:hAnsi="Times New Roman"/>
                <w:b/>
                <w:bCs/>
                <w:i/>
                <w:iCs/>
                <w:sz w:val="20"/>
                <w:lang w:val="en-US" w:eastAsia="en-US"/>
              </w:rPr>
              <w:t>Cerințe tehnice minime</w:t>
            </w:r>
          </w:p>
          <w:p w14:paraId="359770E1"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Domeniu temperatură de lucru: 15-50°C</w:t>
            </w:r>
          </w:p>
          <w:p w14:paraId="0DD2433B"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Rezoluție temperatură: max 0,000001°C</w:t>
            </w:r>
          </w:p>
          <w:p w14:paraId="5669D997"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Acuratețe temperatura:  max 10 ppm (părți pe milion/0,00001°C)</w:t>
            </w:r>
          </w:p>
          <w:p w14:paraId="35CD67AC"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Reproductibilitate / repetabilitate:  &lt;0,1% RSD</w:t>
            </w:r>
          </w:p>
          <w:p w14:paraId="240F07F4"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Determinare liniara a temperaturii, cu ajutorul senzorilor de platina</w:t>
            </w:r>
          </w:p>
          <w:p w14:paraId="6FB0E6A4"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Rezoluţie:maxim 0,0001 MJ/Kg</w:t>
            </w:r>
          </w:p>
          <w:p w14:paraId="708D1AF6"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 xml:space="preserve">Interval de măsurare maxim: 99MJ, 99000J, </w:t>
            </w:r>
            <w:r w:rsidRPr="00125B0E">
              <w:rPr>
                <w:rFonts w:ascii="Times New Roman" w:eastAsia="Calibri" w:hAnsi="Times New Roman"/>
                <w:sz w:val="20"/>
                <w:lang w:val="en-US" w:eastAsia="en-US"/>
              </w:rPr>
              <w:t>99 kJ/g</w:t>
            </w:r>
          </w:p>
          <w:p w14:paraId="70503318"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Teste pe oră: min 8 probe pe oră folosind 2 vase detașabile</w:t>
            </w:r>
          </w:p>
          <w:p w14:paraId="4FC516EE"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Temperatură maxima de lucru: min. 50°C</w:t>
            </w:r>
          </w:p>
          <w:p w14:paraId="570D8200"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Presiunea maxima a oxigenului: min 35 bar</w:t>
            </w:r>
          </w:p>
          <w:p w14:paraId="3C41162A"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Timp de operare: maxim 3 min/test</w:t>
            </w:r>
          </w:p>
          <w:p w14:paraId="27FC0CC5"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Rezultatele exprimate in kJ/g, KBTU/lb sau kcal/g</w:t>
            </w:r>
          </w:p>
          <w:p w14:paraId="0B82AE4C"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Umplere cu oxigen: interna, complet automata</w:t>
            </w:r>
          </w:p>
          <w:p w14:paraId="2F654D16"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Degazeificare: automata</w:t>
            </w:r>
          </w:p>
          <w:p w14:paraId="5C4B16AA"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 xml:space="preserve">Mediu de răcire: aer. </w:t>
            </w:r>
          </w:p>
          <w:p w14:paraId="47B15126"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b/>
                <w:bCs/>
                <w:sz w:val="20"/>
                <w:lang w:eastAsia="en-US"/>
              </w:rPr>
              <w:t>R</w:t>
            </w:r>
            <w:r w:rsidRPr="00125B0E">
              <w:rPr>
                <w:rFonts w:ascii="Times New Roman" w:eastAsia="Calibri" w:hAnsi="Times New Roman"/>
                <w:b/>
                <w:sz w:val="20"/>
                <w:lang w:eastAsia="en-US"/>
              </w:rPr>
              <w:t>ăcitorul cu aer-</w:t>
            </w:r>
            <w:r w:rsidRPr="00125B0E">
              <w:rPr>
                <w:rFonts w:ascii="Times New Roman" w:eastAsia="Calibri" w:hAnsi="Times New Roman"/>
                <w:sz w:val="20"/>
                <w:lang w:eastAsia="en-US"/>
              </w:rPr>
              <w:t xml:space="preserve"> cu flux de aer ambiant, fara sa necesite racordare la apa, consum redus in timpul răcirii.</w:t>
            </w:r>
          </w:p>
          <w:p w14:paraId="7882ED07"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lastRenderedPageBreak/>
              <w:t>Răcitorul cu aer să permită răcirea în maxim 7 minute.</w:t>
            </w:r>
          </w:p>
          <w:p w14:paraId="51CC17A8"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 xml:space="preserve">Răcitorul să indice temperatura vasului </w:t>
            </w:r>
          </w:p>
          <w:p w14:paraId="1DB47A73"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Vas detașabil, cu monitorizare presiune pana la min 100 bar, cu senzor de temperatura integrat.</w:t>
            </w:r>
          </w:p>
          <w:p w14:paraId="2FCA4F44"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Vasul să permită răcire, curățare și mentenanță.</w:t>
            </w:r>
          </w:p>
          <w:p w14:paraId="7F4FB419"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 xml:space="preserve">Stocare a minim 700 rezultate. </w:t>
            </w:r>
          </w:p>
          <w:p w14:paraId="2FBD1F77"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 xml:space="preserve">Display LCD </w:t>
            </w:r>
          </w:p>
          <w:p w14:paraId="056CDFCA"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 xml:space="preserve">Multiple canale de conexiune:  USB, RS232 </w:t>
            </w:r>
          </w:p>
          <w:p w14:paraId="3CD20DC4"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Parametri de operare să poată fi ușor modificați.</w:t>
            </w:r>
          </w:p>
          <w:p w14:paraId="6166F9AF"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 xml:space="preserve">Operare usoara, cu meniu ce ofera asistenta pas cu pas pentru operarea calorimetrului. </w:t>
            </w:r>
          </w:p>
          <w:p w14:paraId="4685947A"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Acces pe baza de parola pentru modificarea parametrilor de operare.</w:t>
            </w:r>
          </w:p>
          <w:p w14:paraId="0D9DE75D"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Interfață RS232, USB</w:t>
            </w:r>
          </w:p>
          <w:p w14:paraId="7DC1827E"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Tastatură externă PS2</w:t>
            </w:r>
          </w:p>
          <w:p w14:paraId="03B82652"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Putere consumata:  12W</w:t>
            </w:r>
          </w:p>
          <w:p w14:paraId="4AA2C5B8"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Dimensiuni: max 350mm x 280mm x 240mm</w:t>
            </w:r>
          </w:p>
          <w:p w14:paraId="61880AF1"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 xml:space="preserve">Greutate: max 20 kg </w:t>
            </w:r>
          </w:p>
          <w:p w14:paraId="3B18BD5B"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Kiturile de instalare să conțină consumabile suficiente pentru min. 200 de reactii.</w:t>
            </w:r>
          </w:p>
          <w:p w14:paraId="3F2524ED" w14:textId="77777777" w:rsidR="00125B0E" w:rsidRPr="00125B0E" w:rsidRDefault="00125B0E" w:rsidP="00125B0E">
            <w:pPr>
              <w:spacing w:line="276" w:lineRule="auto"/>
              <w:ind w:left="720"/>
              <w:contextualSpacing/>
              <w:rPr>
                <w:rFonts w:ascii="Times New Roman" w:eastAsia="Calibri" w:hAnsi="Times New Roman"/>
                <w:b/>
                <w:sz w:val="20"/>
                <w:lang w:eastAsia="en-US"/>
              </w:rPr>
            </w:pPr>
            <w:r w:rsidRPr="00125B0E">
              <w:rPr>
                <w:rFonts w:ascii="Times New Roman" w:eastAsia="Calibri" w:hAnsi="Times New Roman"/>
                <w:b/>
                <w:sz w:val="20"/>
                <w:lang w:eastAsia="en-US"/>
              </w:rPr>
              <w:t xml:space="preserve">Livrarea va include: </w:t>
            </w:r>
          </w:p>
          <w:p w14:paraId="0F065BE9"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Calorimetru – 1 buc</w:t>
            </w:r>
          </w:p>
          <w:p w14:paraId="0200BBE3"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 xml:space="preserve">Vas tip baioneta –2 buc </w:t>
            </w:r>
          </w:p>
          <w:p w14:paraId="71349674"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Stație de răcire cu aer – 1 buc</w:t>
            </w:r>
          </w:p>
          <w:p w14:paraId="097CD9AE"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Regulator de înaltă presiune pentru oxigen – 1 buc</w:t>
            </w:r>
          </w:p>
          <w:p w14:paraId="15B7A43B" w14:textId="77777777" w:rsidR="00125B0E" w:rsidRPr="00125B0E" w:rsidRDefault="00125B0E" w:rsidP="00C5215E">
            <w:pPr>
              <w:numPr>
                <w:ilvl w:val="0"/>
                <w:numId w:val="19"/>
              </w:numPr>
              <w:spacing w:line="276" w:lineRule="auto"/>
              <w:contextualSpacing/>
              <w:jc w:val="both"/>
              <w:rPr>
                <w:rFonts w:ascii="Times New Roman" w:eastAsia="Calibri" w:hAnsi="Times New Roman"/>
                <w:sz w:val="20"/>
                <w:lang w:eastAsia="en-US"/>
              </w:rPr>
            </w:pPr>
            <w:r w:rsidRPr="00125B0E">
              <w:rPr>
                <w:rFonts w:ascii="Times New Roman" w:eastAsia="Calibri" w:hAnsi="Times New Roman"/>
                <w:sz w:val="20"/>
                <w:lang w:eastAsia="en-US"/>
              </w:rPr>
              <w:t>1 buc Kit de instalare pentru calorimetru:  cablu alimentare (1 buc), cablu pentru conectare balanța (1 buc), cablu PC (1 buc), tastatura PC (1 buc), stand pregătire (1 buc), penseta otel inox (1 buc), tablete acid benzoic  (1 flacon a 150 tablete x 0.5 g), cheie pentru vas (1 buc), tub flexibil din PVC transparent, diametru exterior 6,0 mm pentru evacuare (4 buc), kit de conectare regulator de presiune (1 buc), O-ring, tub de unsoare pentru lubrifiere, stick USB, capac de dezumflare de urgență,</w:t>
            </w:r>
            <w:r w:rsidRPr="00125B0E">
              <w:rPr>
                <w:rFonts w:ascii="Times New Roman" w:eastAsia="Calibri" w:hAnsi="Times New Roman"/>
                <w:color w:val="3C4043"/>
                <w:sz w:val="20"/>
                <w:shd w:val="clear" w:color="auto" w:fill="F5F5F5"/>
                <w:lang w:eastAsia="en-US"/>
              </w:rPr>
              <w:t xml:space="preserve"> </w:t>
            </w:r>
            <w:r w:rsidRPr="00125B0E">
              <w:rPr>
                <w:rFonts w:ascii="Times New Roman" w:eastAsia="Calibri" w:hAnsi="Times New Roman"/>
                <w:sz w:val="20"/>
                <w:lang w:eastAsia="en-US"/>
              </w:rPr>
              <w:t>perie de sârmă</w:t>
            </w:r>
          </w:p>
          <w:p w14:paraId="412431DE"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1 buc Kit de instalare pentru stația de răcire cu aer: adaptor si cablu alimentare (1 buc)</w:t>
            </w:r>
          </w:p>
          <w:p w14:paraId="2499E199"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2 buc Kit de instalare vas: electrod central, creuzet pentru proba din otel inox (2 buc), placa deflectoare (2 buc), fitil ( 1 pachete de 5buc), fitil bumbac (2 pachet a 100 fire), garnitura mare capac (5 buc), garnituri superioare si inferioare capac (5 buc)</w:t>
            </w:r>
          </w:p>
          <w:p w14:paraId="3E707D27"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lastRenderedPageBreak/>
              <w:t xml:space="preserve">1 buc Set complet de matrițe pentru peleți - oțel inoxidabil 316 (pentru presarea peleților de probă) </w:t>
            </w:r>
          </w:p>
          <w:p w14:paraId="7C7E2173"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1 buc Presă pentru peleți</w:t>
            </w:r>
          </w:p>
          <w:p w14:paraId="0DD62248"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1 set Discuri de acoperire pentru creuzete pentru probe de ulei și combustibili volatili (coală cu 35 de discuri)</w:t>
            </w:r>
          </w:p>
          <w:p w14:paraId="6AEDCE0A" w14:textId="77777777" w:rsidR="00125B0E" w:rsidRPr="00125B0E" w:rsidRDefault="00125B0E" w:rsidP="00C5215E">
            <w:pPr>
              <w:numPr>
                <w:ilvl w:val="0"/>
                <w:numId w:val="19"/>
              </w:numPr>
              <w:spacing w:line="276" w:lineRule="auto"/>
              <w:contextualSpacing/>
              <w:rPr>
                <w:rFonts w:ascii="Times New Roman" w:eastAsia="Calibri" w:hAnsi="Times New Roman"/>
                <w:sz w:val="20"/>
                <w:lang w:eastAsia="en-US"/>
              </w:rPr>
            </w:pPr>
            <w:r w:rsidRPr="00125B0E">
              <w:rPr>
                <w:rFonts w:ascii="Times New Roman" w:eastAsia="Calibri" w:hAnsi="Times New Roman"/>
                <w:sz w:val="20"/>
                <w:lang w:eastAsia="en-US"/>
              </w:rPr>
              <w:t>1 set capsule de gelatina</w:t>
            </w:r>
          </w:p>
          <w:p w14:paraId="4AC61728" w14:textId="6ECC6AC7" w:rsidR="00A23C66" w:rsidRPr="00D53830" w:rsidRDefault="00125B0E" w:rsidP="00C5215E">
            <w:pPr>
              <w:pStyle w:val="ListParagraph"/>
              <w:numPr>
                <w:ilvl w:val="0"/>
                <w:numId w:val="19"/>
              </w:numPr>
              <w:spacing w:line="276" w:lineRule="auto"/>
              <w:jc w:val="both"/>
              <w:rPr>
                <w:rFonts w:ascii="Times New Roman" w:hAnsi="Times New Roman"/>
                <w:b/>
                <w:bCs/>
                <w:color w:val="215E99" w:themeColor="text2" w:themeTint="BF"/>
                <w:sz w:val="20"/>
                <w:lang w:eastAsia="ar-SA"/>
              </w:rPr>
            </w:pPr>
            <w:r w:rsidRPr="00125B0E">
              <w:rPr>
                <w:rFonts w:ascii="Times New Roman" w:eastAsia="Calibri" w:hAnsi="Times New Roman"/>
                <w:sz w:val="20"/>
                <w:lang w:eastAsia="en-US"/>
              </w:rPr>
              <w:t>Garantie: min 24 luni</w:t>
            </w:r>
          </w:p>
        </w:tc>
        <w:tc>
          <w:tcPr>
            <w:tcW w:w="6946" w:type="dxa"/>
          </w:tcPr>
          <w:p w14:paraId="2C732D14" w14:textId="77777777" w:rsidR="00A23C66" w:rsidRPr="00D92624" w:rsidRDefault="00A23C66" w:rsidP="00E47739">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lastRenderedPageBreak/>
              <w:t>Se va completa de ofertant cu specificațiile tehnice ale produsului/produselor ofertat/e</w:t>
            </w:r>
          </w:p>
          <w:p w14:paraId="5995200C" w14:textId="77777777" w:rsidR="00A23C66" w:rsidRPr="00D92624" w:rsidRDefault="00A23C66" w:rsidP="00E47739">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A23C66" w:rsidRPr="00D92624" w14:paraId="6EB5917F" w14:textId="77777777" w:rsidTr="00E47739">
        <w:tc>
          <w:tcPr>
            <w:tcW w:w="7348" w:type="dxa"/>
          </w:tcPr>
          <w:p w14:paraId="6AD2236C" w14:textId="77777777" w:rsidR="00A23C66" w:rsidRPr="00D92624" w:rsidRDefault="00A23C66" w:rsidP="00E47739">
            <w:pPr>
              <w:spacing w:line="276" w:lineRule="auto"/>
              <w:rPr>
                <w:rFonts w:ascii="Times New Roman" w:hAnsi="Times New Roman"/>
                <w:b/>
                <w:bCs/>
                <w:sz w:val="20"/>
              </w:rPr>
            </w:pPr>
            <w:r w:rsidRPr="00D92624">
              <w:rPr>
                <w:rFonts w:ascii="Times New Roman" w:hAnsi="Times New Roman"/>
                <w:b/>
                <w:bCs/>
                <w:sz w:val="20"/>
              </w:rPr>
              <w:lastRenderedPageBreak/>
              <w:t xml:space="preserve">Cantitate: </w:t>
            </w:r>
            <w:r>
              <w:rPr>
                <w:rFonts w:ascii="Times New Roman" w:hAnsi="Times New Roman"/>
                <w:b/>
                <w:bCs/>
                <w:sz w:val="20"/>
              </w:rPr>
              <w:t>1 buc</w:t>
            </w:r>
          </w:p>
          <w:p w14:paraId="1AA5CD43" w14:textId="77777777" w:rsidR="00A23C66" w:rsidRPr="00D92624" w:rsidRDefault="00A23C66" w:rsidP="00E47739">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65C053E3" w14:textId="77777777" w:rsidR="00A23C66" w:rsidRPr="00D92624" w:rsidRDefault="00A23C66" w:rsidP="00E47739">
            <w:pPr>
              <w:spacing w:line="276" w:lineRule="auto"/>
              <w:rPr>
                <w:rFonts w:ascii="Times New Roman" w:hAnsi="Times New Roman"/>
                <w:b/>
                <w:bCs/>
                <w:sz w:val="20"/>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p w14:paraId="1E5F0F6C" w14:textId="77777777" w:rsidR="00A23C66" w:rsidRPr="00D92624" w:rsidRDefault="00A23C66" w:rsidP="00E47739">
            <w:pPr>
              <w:spacing w:line="276" w:lineRule="auto"/>
              <w:rPr>
                <w:rFonts w:ascii="Times New Roman" w:hAnsi="Times New Roman"/>
                <w:b/>
                <w:bCs/>
                <w:sz w:val="20"/>
              </w:rPr>
            </w:pPr>
            <w:r w:rsidRPr="00D92624">
              <w:rPr>
                <w:rFonts w:ascii="Times New Roman" w:hAnsi="Times New Roman"/>
                <w:b/>
                <w:bCs/>
                <w:sz w:val="20"/>
              </w:rPr>
              <w:t xml:space="preserve">Garanție standard: </w:t>
            </w:r>
            <w:r w:rsidRPr="00D92624">
              <w:rPr>
                <w:rFonts w:ascii="Times New Roman" w:hAnsi="Times New Roman"/>
                <w:b/>
                <w:bCs/>
                <w:color w:val="156082" w:themeColor="accent1"/>
                <w:sz w:val="20"/>
              </w:rPr>
              <w:t>24 luni</w:t>
            </w:r>
          </w:p>
          <w:p w14:paraId="3FDF618D" w14:textId="77777777" w:rsidR="00A23C66" w:rsidRPr="00D92624" w:rsidRDefault="00A23C66" w:rsidP="00E47739">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Garanție suplimentară: </w:t>
            </w:r>
            <w:r w:rsidRPr="00D92624">
              <w:rPr>
                <w:rFonts w:ascii="Times New Roman" w:hAnsi="Times New Roman"/>
                <w:b/>
                <w:bCs/>
                <w:i/>
                <w:iCs/>
                <w:color w:val="156082" w:themeColor="accent1"/>
                <w:sz w:val="20"/>
              </w:rPr>
              <w:t>conform ofertă</w:t>
            </w:r>
          </w:p>
        </w:tc>
        <w:tc>
          <w:tcPr>
            <w:tcW w:w="6946" w:type="dxa"/>
          </w:tcPr>
          <w:p w14:paraId="77AE245A" w14:textId="77777777" w:rsidR="00A23C66" w:rsidRPr="00D92624" w:rsidRDefault="00A23C66" w:rsidP="00E47739">
            <w:pPr>
              <w:suppressAutoHyphens/>
              <w:spacing w:line="276" w:lineRule="auto"/>
              <w:ind w:right="1042"/>
              <w:jc w:val="both"/>
              <w:rPr>
                <w:rFonts w:ascii="Times New Roman" w:hAnsi="Times New Roman"/>
                <w:bCs/>
                <w:i/>
                <w:color w:val="FF0000"/>
                <w:sz w:val="20"/>
                <w:lang w:eastAsia="ar-SA"/>
              </w:rPr>
            </w:pPr>
          </w:p>
        </w:tc>
      </w:tr>
    </w:tbl>
    <w:p w14:paraId="7E9B2763" w14:textId="2143049E" w:rsidR="00A23C66" w:rsidRDefault="00A23C66" w:rsidP="00074E7D">
      <w:pPr>
        <w:spacing w:line="276" w:lineRule="auto"/>
        <w:jc w:val="both"/>
        <w:rPr>
          <w:rFonts w:ascii="Times New Roman" w:eastAsia="Calibri" w:hAnsi="Times New Roman"/>
          <w:b/>
          <w:color w:val="1F4E79"/>
          <w:sz w:val="22"/>
          <w:szCs w:val="22"/>
          <w:lang w:eastAsia="en-US"/>
        </w:rPr>
      </w:pPr>
    </w:p>
    <w:p w14:paraId="087EB4A3"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048B8B22"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60452093"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262D153F"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291C4A2F"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4000CB65"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65CDB21D"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187D0BDC"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013CA9EC"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76264AE9"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52F7313D"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67EC7193"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1F7DE10E"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2ABA1F9B"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657EFD41"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046B0F16"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05AD5775"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46C049D3"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0E405916"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6A22C455"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7D21F638"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77E26AD0"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690C1999" w14:textId="77777777" w:rsidR="00D94B1D" w:rsidRDefault="00D94B1D" w:rsidP="00D94B1D">
      <w:pPr>
        <w:spacing w:line="276" w:lineRule="auto"/>
        <w:ind w:left="720" w:firstLine="720"/>
        <w:jc w:val="both"/>
        <w:rPr>
          <w:rFonts w:ascii="Times New Roman" w:eastAsia="Calibri" w:hAnsi="Times New Roman"/>
          <w:b/>
          <w:color w:val="2E74B5"/>
          <w:sz w:val="20"/>
          <w:lang w:eastAsia="en-US"/>
        </w:rPr>
      </w:pPr>
    </w:p>
    <w:p w14:paraId="2314DA6C" w14:textId="103EF7A0" w:rsidR="00A23C66" w:rsidRDefault="00D94B1D" w:rsidP="00D94B1D">
      <w:pPr>
        <w:spacing w:line="276" w:lineRule="auto"/>
        <w:ind w:left="720" w:firstLine="720"/>
        <w:jc w:val="both"/>
        <w:rPr>
          <w:rFonts w:ascii="Times New Roman" w:eastAsia="Calibri" w:hAnsi="Times New Roman"/>
          <w:b/>
          <w:color w:val="2E74B5"/>
          <w:sz w:val="20"/>
          <w:lang w:eastAsia="en-US"/>
        </w:rPr>
      </w:pPr>
      <w:r w:rsidRPr="00D94B1D">
        <w:rPr>
          <w:rFonts w:ascii="Times New Roman" w:eastAsia="Calibri" w:hAnsi="Times New Roman"/>
          <w:b/>
          <w:color w:val="2E74B5"/>
          <w:sz w:val="20"/>
          <w:lang w:eastAsia="en-US"/>
        </w:rPr>
        <w:lastRenderedPageBreak/>
        <w:t>TABELUL NR.2- SPECIFICATII TEHNICE MINIMALE – REPER NR.2- SPECTROFOTOMETRU DIGITAL DE LABORATOR CU ACCESORII - 1 BUC</w:t>
      </w:r>
    </w:p>
    <w:p w14:paraId="5AAE5DF6" w14:textId="77777777" w:rsidR="00D94B1D" w:rsidRPr="00D94B1D" w:rsidRDefault="00D94B1D" w:rsidP="00D94B1D">
      <w:pPr>
        <w:spacing w:line="276" w:lineRule="auto"/>
        <w:ind w:left="720" w:firstLine="720"/>
        <w:jc w:val="both"/>
        <w:rPr>
          <w:rFonts w:ascii="Times New Roman" w:eastAsia="Calibri" w:hAnsi="Times New Roman"/>
          <w:b/>
          <w:color w:val="1F4E79"/>
          <w:sz w:val="20"/>
          <w:lang w:eastAsia="en-US"/>
        </w:rPr>
      </w:pPr>
    </w:p>
    <w:tbl>
      <w:tblPr>
        <w:tblStyle w:val="TableGrid"/>
        <w:tblW w:w="0" w:type="auto"/>
        <w:tblInd w:w="988" w:type="dxa"/>
        <w:tblLook w:val="04A0" w:firstRow="1" w:lastRow="0" w:firstColumn="1" w:lastColumn="0" w:noHBand="0" w:noVBand="1"/>
      </w:tblPr>
      <w:tblGrid>
        <w:gridCol w:w="7348"/>
        <w:gridCol w:w="6946"/>
      </w:tblGrid>
      <w:tr w:rsidR="00D94B1D" w:rsidRPr="00D94B1D" w14:paraId="2A5233C3" w14:textId="77777777" w:rsidTr="00E47739">
        <w:tc>
          <w:tcPr>
            <w:tcW w:w="7348" w:type="dxa"/>
          </w:tcPr>
          <w:p w14:paraId="61F6A1D1" w14:textId="77777777" w:rsidR="00D94B1D" w:rsidRPr="00D94B1D" w:rsidRDefault="00D94B1D" w:rsidP="00D94B1D">
            <w:pPr>
              <w:suppressAutoHyphens/>
              <w:spacing w:line="276" w:lineRule="auto"/>
              <w:ind w:right="1042"/>
              <w:jc w:val="both"/>
              <w:rPr>
                <w:rFonts w:ascii="Times New Roman" w:hAnsi="Times New Roman"/>
                <w:b/>
                <w:bCs/>
                <w:color w:val="215E99" w:themeColor="text2" w:themeTint="BF"/>
                <w:sz w:val="20"/>
                <w:lang w:eastAsia="ar-SA"/>
              </w:rPr>
            </w:pPr>
            <w:r w:rsidRPr="00D94B1D">
              <w:rPr>
                <w:rFonts w:ascii="Times New Roman" w:hAnsi="Times New Roman"/>
                <w:b/>
                <w:bCs/>
                <w:sz w:val="20"/>
                <w:lang w:eastAsia="ar-SA"/>
              </w:rPr>
              <w:t>Specificații tehnice minimale solicitate</w:t>
            </w:r>
          </w:p>
        </w:tc>
        <w:tc>
          <w:tcPr>
            <w:tcW w:w="6946" w:type="dxa"/>
          </w:tcPr>
          <w:p w14:paraId="4DAABE45" w14:textId="77777777" w:rsidR="00D94B1D" w:rsidRPr="00D94B1D" w:rsidRDefault="00D94B1D" w:rsidP="00D94B1D">
            <w:pPr>
              <w:suppressAutoHyphens/>
              <w:spacing w:line="276" w:lineRule="auto"/>
              <w:ind w:right="1042"/>
              <w:jc w:val="both"/>
              <w:rPr>
                <w:rFonts w:ascii="Times New Roman" w:hAnsi="Times New Roman"/>
                <w:b/>
                <w:bCs/>
                <w:color w:val="215E99" w:themeColor="text2" w:themeTint="BF"/>
                <w:sz w:val="20"/>
                <w:lang w:eastAsia="ar-SA"/>
              </w:rPr>
            </w:pPr>
            <w:r w:rsidRPr="00D94B1D">
              <w:rPr>
                <w:rFonts w:ascii="Times New Roman" w:hAnsi="Times New Roman"/>
                <w:b/>
                <w:bCs/>
                <w:color w:val="FF0000"/>
                <w:sz w:val="20"/>
                <w:lang w:eastAsia="ar-SA"/>
              </w:rPr>
              <w:t>Denumire comercială – Specificații tehnice produs ofertat</w:t>
            </w:r>
          </w:p>
        </w:tc>
      </w:tr>
      <w:tr w:rsidR="00D94B1D" w:rsidRPr="00D94B1D" w14:paraId="7C61C89B" w14:textId="77777777" w:rsidTr="00E47739">
        <w:tc>
          <w:tcPr>
            <w:tcW w:w="7348" w:type="dxa"/>
          </w:tcPr>
          <w:p w14:paraId="09F10B61" w14:textId="77777777" w:rsidR="00C06F09" w:rsidRPr="00C06F09" w:rsidRDefault="00C06F09" w:rsidP="00C06F09">
            <w:pPr>
              <w:spacing w:line="276" w:lineRule="auto"/>
              <w:rPr>
                <w:rFonts w:ascii="Times New Roman" w:eastAsia="Calibri" w:hAnsi="Times New Roman"/>
                <w:b/>
                <w:bCs/>
                <w:iCs/>
                <w:sz w:val="20"/>
                <w:lang w:eastAsia="en-US"/>
              </w:rPr>
            </w:pPr>
            <w:r w:rsidRPr="00C06F09">
              <w:rPr>
                <w:rFonts w:ascii="Times New Roman" w:eastAsia="Calibri" w:hAnsi="Times New Roman"/>
                <w:b/>
                <w:bCs/>
                <w:iCs/>
                <w:sz w:val="20"/>
                <w:lang w:eastAsia="en-US"/>
              </w:rPr>
              <w:t>Descriere Produs</w:t>
            </w:r>
          </w:p>
          <w:p w14:paraId="7F4E2FB9" w14:textId="77777777" w:rsidR="00C06F09" w:rsidRPr="00C06F09" w:rsidRDefault="00C06F09" w:rsidP="00C06F09">
            <w:pPr>
              <w:spacing w:line="276" w:lineRule="auto"/>
              <w:jc w:val="both"/>
              <w:rPr>
                <w:rFonts w:ascii="Times New Roman" w:eastAsia="Calibri" w:hAnsi="Times New Roman"/>
                <w:bCs/>
                <w:sz w:val="20"/>
                <w:lang w:eastAsia="en-US"/>
              </w:rPr>
            </w:pPr>
            <w:r w:rsidRPr="00C06F09">
              <w:rPr>
                <w:rFonts w:ascii="Times New Roman" w:eastAsia="Calibri" w:hAnsi="Times New Roman"/>
                <w:bCs/>
                <w:sz w:val="20"/>
                <w:lang w:eastAsia="en-US"/>
              </w:rPr>
              <w:t xml:space="preserve">Spectrometrul este destinat lucrărilor de laborator în domeniul reținerii poluanților organici din ape poluate industrial, ape din industria farmaceutică sau din ape uzate este un instrument optic care desparte lumina în culorile ei (lungimile de undă) și măsoară intensitatea fiecărei lungimi de undă. </w:t>
            </w:r>
          </w:p>
          <w:p w14:paraId="7589C1D7" w14:textId="77777777" w:rsidR="00C06F09" w:rsidRPr="00C06F09" w:rsidRDefault="00C06F09" w:rsidP="00C06F09">
            <w:pPr>
              <w:spacing w:line="276" w:lineRule="auto"/>
              <w:jc w:val="both"/>
              <w:rPr>
                <w:rFonts w:ascii="Times New Roman" w:eastAsia="Calibri" w:hAnsi="Times New Roman"/>
                <w:bCs/>
                <w:sz w:val="20"/>
                <w:lang w:eastAsia="en-US"/>
              </w:rPr>
            </w:pPr>
            <w:r w:rsidRPr="00C06F09">
              <w:rPr>
                <w:rFonts w:ascii="Times New Roman" w:eastAsia="Calibri" w:hAnsi="Times New Roman"/>
                <w:bCs/>
                <w:sz w:val="20"/>
                <w:lang w:eastAsia="en-US"/>
              </w:rPr>
              <w:t>Spectrometrul va permite măsurători optice de mare precizie, cu rezoluție ridicată (separarea detaliată a componentelor spectrale — până la &lt;1 nm), într-un interval spectral larg – de la 190 nm (UV) până la ~1100 nm (IR), incluzând lumina ultravioletă, vizibilă și din infraroșu apropiat.</w:t>
            </w:r>
          </w:p>
          <w:p w14:paraId="40DE5C34" w14:textId="77777777" w:rsidR="00C06F09" w:rsidRPr="00C06F09" w:rsidRDefault="00C06F09" w:rsidP="00C06F09">
            <w:pPr>
              <w:spacing w:line="276" w:lineRule="auto"/>
              <w:rPr>
                <w:rFonts w:ascii="Times New Roman" w:eastAsia="Calibri" w:hAnsi="Times New Roman"/>
                <w:bCs/>
                <w:sz w:val="20"/>
                <w:lang w:eastAsia="en-US"/>
              </w:rPr>
            </w:pPr>
            <w:r w:rsidRPr="00C06F09">
              <w:rPr>
                <w:rFonts w:ascii="Times New Roman" w:eastAsia="Calibri" w:hAnsi="Times New Roman"/>
                <w:bCs/>
                <w:sz w:val="20"/>
                <w:lang w:eastAsia="en-US"/>
              </w:rPr>
              <w:t>Sensibilitate mare și raport semnal/ zgomot foarte bun, care să permită obținerea unor  rezultate precise chiar și pentru semnale slabe, de asemenea, să poată realiza măsurători precise chiar dacă temperatura mediului se modifică.</w:t>
            </w:r>
          </w:p>
          <w:p w14:paraId="2D83FD8D" w14:textId="77777777" w:rsidR="00C06F09" w:rsidRPr="00C06F09" w:rsidRDefault="00C06F09" w:rsidP="00C06F09">
            <w:pPr>
              <w:spacing w:line="276" w:lineRule="auto"/>
              <w:rPr>
                <w:rFonts w:ascii="Times New Roman" w:eastAsia="Calibri" w:hAnsi="Times New Roman"/>
                <w:bCs/>
                <w:sz w:val="20"/>
                <w:lang w:eastAsia="en-US"/>
              </w:rPr>
            </w:pPr>
            <w:r w:rsidRPr="00C06F09">
              <w:rPr>
                <w:rFonts w:ascii="Times New Roman" w:eastAsia="Calibri" w:hAnsi="Times New Roman"/>
                <w:bCs/>
                <w:sz w:val="20"/>
                <w:lang w:eastAsia="en-US"/>
              </w:rPr>
              <w:t>Spectrometrul va fi utilizat de către beneficiarii Învățământului Dual în următoarele aplicații:</w:t>
            </w:r>
          </w:p>
          <w:p w14:paraId="3BA2C8B7" w14:textId="77777777" w:rsidR="00C06F09" w:rsidRPr="00C06F09" w:rsidRDefault="00C06F09" w:rsidP="00C5215E">
            <w:pPr>
              <w:numPr>
                <w:ilvl w:val="0"/>
                <w:numId w:val="20"/>
              </w:numPr>
              <w:spacing w:line="276" w:lineRule="auto"/>
              <w:contextualSpacing/>
              <w:rPr>
                <w:rFonts w:ascii="Times New Roman" w:eastAsia="Calibri" w:hAnsi="Times New Roman"/>
                <w:bCs/>
                <w:sz w:val="20"/>
                <w:lang w:eastAsia="en-US"/>
              </w:rPr>
            </w:pPr>
            <w:r w:rsidRPr="00C06F09">
              <w:rPr>
                <w:rFonts w:ascii="Times New Roman" w:eastAsia="Calibri" w:hAnsi="Times New Roman"/>
                <w:bCs/>
                <w:sz w:val="20"/>
                <w:lang w:eastAsia="en-US"/>
              </w:rPr>
              <w:t>Analiză UV-VIS-NIR a poluanților organici din apă, atât prim metoda clasică (în cuve) cât și prin monitorizarea în timp real a modificării compoziției acestora.</w:t>
            </w:r>
          </w:p>
          <w:p w14:paraId="6EFADAB0" w14:textId="77777777" w:rsidR="00C06F09" w:rsidRPr="00C06F09" w:rsidRDefault="00C06F09" w:rsidP="00C5215E">
            <w:pPr>
              <w:numPr>
                <w:ilvl w:val="0"/>
                <w:numId w:val="20"/>
              </w:numPr>
              <w:spacing w:line="276" w:lineRule="auto"/>
              <w:contextualSpacing/>
              <w:rPr>
                <w:rFonts w:ascii="Times New Roman" w:eastAsia="Calibri" w:hAnsi="Times New Roman"/>
                <w:bCs/>
                <w:sz w:val="20"/>
                <w:lang w:eastAsia="en-US"/>
              </w:rPr>
            </w:pPr>
            <w:r w:rsidRPr="00C06F09">
              <w:rPr>
                <w:rFonts w:ascii="Times New Roman" w:eastAsia="Calibri" w:hAnsi="Times New Roman"/>
                <w:bCs/>
                <w:sz w:val="20"/>
                <w:lang w:eastAsia="en-US"/>
              </w:rPr>
              <w:t>Măsurători ale absorbției sau emisiilor de lumină ale substanțelor (de ex. soluții chimice, materiale optice).</w:t>
            </w:r>
          </w:p>
          <w:p w14:paraId="28A47359" w14:textId="77777777" w:rsidR="00C06F09" w:rsidRPr="00C06F09" w:rsidRDefault="00C06F09" w:rsidP="00C5215E">
            <w:pPr>
              <w:numPr>
                <w:ilvl w:val="0"/>
                <w:numId w:val="20"/>
              </w:numPr>
              <w:spacing w:line="276" w:lineRule="auto"/>
              <w:contextualSpacing/>
              <w:rPr>
                <w:rFonts w:ascii="Times New Roman" w:eastAsia="Calibri" w:hAnsi="Times New Roman"/>
                <w:bCs/>
                <w:sz w:val="20"/>
                <w:lang w:eastAsia="en-US"/>
              </w:rPr>
            </w:pPr>
            <w:r w:rsidRPr="00C06F09">
              <w:rPr>
                <w:rFonts w:ascii="Times New Roman" w:eastAsia="Calibri" w:hAnsi="Times New Roman"/>
                <w:bCs/>
                <w:sz w:val="20"/>
                <w:lang w:eastAsia="en-US"/>
              </w:rPr>
              <w:t>Determinarea caracteristicilor spectrale pentru controlul de calitate, dezvoltare de produse etc.</w:t>
            </w:r>
          </w:p>
          <w:p w14:paraId="47E9D5E7" w14:textId="77777777" w:rsidR="00C06F09" w:rsidRPr="00C06F09" w:rsidRDefault="00C06F09" w:rsidP="00C06F09">
            <w:pPr>
              <w:spacing w:line="276" w:lineRule="auto"/>
              <w:rPr>
                <w:rFonts w:ascii="Times New Roman" w:eastAsia="Calibri" w:hAnsi="Times New Roman"/>
                <w:b/>
                <w:bCs/>
                <w:iCs/>
                <w:sz w:val="20"/>
                <w:lang w:val="en-US" w:eastAsia="en-US"/>
              </w:rPr>
            </w:pPr>
            <w:r w:rsidRPr="00C06F09">
              <w:rPr>
                <w:rFonts w:ascii="Times New Roman" w:eastAsia="Calibri" w:hAnsi="Times New Roman"/>
                <w:b/>
                <w:bCs/>
                <w:iCs/>
                <w:sz w:val="20"/>
                <w:lang w:val="en-US" w:eastAsia="en-US"/>
              </w:rPr>
              <w:t>Cerințe tehnice minime</w:t>
            </w:r>
          </w:p>
          <w:p w14:paraId="70BFDE13" w14:textId="77777777" w:rsidR="00C06F09" w:rsidRPr="00C06F09" w:rsidRDefault="00C06F09" w:rsidP="00C06F09">
            <w:pPr>
              <w:spacing w:line="276" w:lineRule="auto"/>
              <w:ind w:firstLine="720"/>
              <w:contextualSpacing/>
              <w:rPr>
                <w:rFonts w:ascii="Times New Roman" w:eastAsia="Calibri" w:hAnsi="Times New Roman"/>
                <w:sz w:val="20"/>
                <w:lang w:eastAsia="en-US"/>
              </w:rPr>
            </w:pPr>
            <w:r w:rsidRPr="00C06F09">
              <w:rPr>
                <w:rFonts w:ascii="Times New Roman" w:eastAsia="Calibri" w:hAnsi="Times New Roman"/>
                <w:sz w:val="20"/>
                <w:lang w:eastAsia="en-US"/>
              </w:rPr>
              <w:t xml:space="preserve">Spectrometru de rezoluție înaltă și performanțe excelente ale raportului semnal-zgomot (SNR) pentru aplicații care includ absorbția proteinelor și emisia surselor de bandă largă. </w:t>
            </w:r>
          </w:p>
          <w:p w14:paraId="155725A9" w14:textId="77777777" w:rsidR="00D94B1D" w:rsidRDefault="00C06F09" w:rsidP="00C06F09">
            <w:pPr>
              <w:spacing w:line="276" w:lineRule="auto"/>
              <w:jc w:val="both"/>
              <w:rPr>
                <w:rFonts w:ascii="Times New Roman" w:eastAsia="Calibri" w:hAnsi="Times New Roman"/>
                <w:sz w:val="20"/>
                <w:lang w:eastAsia="en-US"/>
              </w:rPr>
            </w:pPr>
            <w:r w:rsidRPr="00C06F09">
              <w:rPr>
                <w:rFonts w:ascii="Times New Roman" w:eastAsia="Calibri" w:hAnsi="Times New Roman"/>
                <w:sz w:val="20"/>
                <w:lang w:eastAsia="en-US"/>
              </w:rPr>
              <w:t>Interval de lungimi de undă 190 – 1100 nm</w:t>
            </w:r>
          </w:p>
          <w:p w14:paraId="579CA55B" w14:textId="77777777" w:rsidR="00C06F09" w:rsidRPr="00C06F09" w:rsidRDefault="00C06F09" w:rsidP="00C5215E">
            <w:pPr>
              <w:numPr>
                <w:ilvl w:val="0"/>
                <w:numId w:val="21"/>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Rezoluție optică  0.71 – 7.24 nm</w:t>
            </w:r>
          </w:p>
          <w:p w14:paraId="2F806761" w14:textId="77777777" w:rsidR="00C06F09" w:rsidRPr="00C06F09" w:rsidRDefault="00C06F09" w:rsidP="00C5215E">
            <w:pPr>
              <w:numPr>
                <w:ilvl w:val="0"/>
                <w:numId w:val="21"/>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Densitatea canalului de rețea (linii/mm) 300</w:t>
            </w:r>
          </w:p>
          <w:p w14:paraId="6C0ACD7A" w14:textId="77777777" w:rsidR="00C06F09" w:rsidRPr="00C06F09" w:rsidRDefault="00C06F09" w:rsidP="00C5215E">
            <w:pPr>
              <w:numPr>
                <w:ilvl w:val="0"/>
                <w:numId w:val="21"/>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Lungime de undă a canalului de rețea 500 nm</w:t>
            </w:r>
          </w:p>
          <w:p w14:paraId="7579A7F8" w14:textId="77777777" w:rsidR="00C06F09" w:rsidRPr="00C06F09" w:rsidRDefault="00C06F09" w:rsidP="00C5215E">
            <w:pPr>
              <w:numPr>
                <w:ilvl w:val="0"/>
                <w:numId w:val="21"/>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 xml:space="preserve">Timp de integrare 7.2 ms – 5 s </w:t>
            </w:r>
          </w:p>
          <w:p w14:paraId="572DCF9A" w14:textId="77777777" w:rsidR="00C06F09" w:rsidRPr="00C06F09" w:rsidRDefault="00C06F09" w:rsidP="00C5215E">
            <w:pPr>
              <w:numPr>
                <w:ilvl w:val="0"/>
                <w:numId w:val="21"/>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 xml:space="preserve">SNR (single scan @ 10 ms) 400:1 </w:t>
            </w:r>
          </w:p>
          <w:p w14:paraId="13822030" w14:textId="77777777" w:rsidR="00C06F09" w:rsidRPr="00C06F09" w:rsidRDefault="00C06F09" w:rsidP="00C5215E">
            <w:pPr>
              <w:numPr>
                <w:ilvl w:val="0"/>
                <w:numId w:val="21"/>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 xml:space="preserve">SNR (max./s) 3,500:1 </w:t>
            </w:r>
          </w:p>
          <w:p w14:paraId="021991BB" w14:textId="77777777" w:rsidR="00C06F09" w:rsidRPr="00C06F09" w:rsidRDefault="00C06F09" w:rsidP="00C5215E">
            <w:pPr>
              <w:numPr>
                <w:ilvl w:val="0"/>
                <w:numId w:val="21"/>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 xml:space="preserve">Conectori SMA, TFM-108-02-L-DH Samtec, USB Tip-C </w:t>
            </w:r>
          </w:p>
          <w:p w14:paraId="29F86091" w14:textId="77777777" w:rsidR="00C06F09" w:rsidRPr="00C06F09" w:rsidRDefault="00C06F09" w:rsidP="00C5215E">
            <w:pPr>
              <w:numPr>
                <w:ilvl w:val="0"/>
                <w:numId w:val="21"/>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 xml:space="preserve">Dimensiuni 148.8 x 106.4 x 48.2 mm </w:t>
            </w:r>
          </w:p>
          <w:p w14:paraId="389D65E8" w14:textId="77777777" w:rsidR="00C06F09" w:rsidRPr="00C06F09" w:rsidRDefault="00C06F09" w:rsidP="00C5215E">
            <w:pPr>
              <w:numPr>
                <w:ilvl w:val="0"/>
                <w:numId w:val="21"/>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 xml:space="preserve">Greutate sub 3 kg </w:t>
            </w:r>
          </w:p>
          <w:p w14:paraId="095B4DDA" w14:textId="77777777" w:rsidR="00C06F09" w:rsidRPr="00C06F09" w:rsidRDefault="00C06F09" w:rsidP="00C5215E">
            <w:pPr>
              <w:numPr>
                <w:ilvl w:val="0"/>
                <w:numId w:val="21"/>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lastRenderedPageBreak/>
              <w:t xml:space="preserve">Temperatura (de operare) 0 °C – 55 °C </w:t>
            </w:r>
          </w:p>
          <w:p w14:paraId="0EC64C23" w14:textId="77777777" w:rsidR="00C06F09" w:rsidRPr="00C06F09" w:rsidRDefault="00C06F09" w:rsidP="00C5215E">
            <w:pPr>
              <w:numPr>
                <w:ilvl w:val="0"/>
                <w:numId w:val="21"/>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 xml:space="preserve">Temperatura (de stocare)-30 °C – 70 °C </w:t>
            </w:r>
          </w:p>
          <w:p w14:paraId="68638712" w14:textId="77777777" w:rsidR="00C06F09" w:rsidRPr="00C06F09" w:rsidRDefault="00C06F09" w:rsidP="00C5215E">
            <w:pPr>
              <w:numPr>
                <w:ilvl w:val="0"/>
                <w:numId w:val="21"/>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 xml:space="preserve">USB, RS-232, </w:t>
            </w:r>
          </w:p>
          <w:p w14:paraId="4D41ABC2" w14:textId="77777777" w:rsidR="00C06F09" w:rsidRPr="00C06F09" w:rsidRDefault="00C06F09" w:rsidP="00C06F09">
            <w:pPr>
              <w:spacing w:line="276" w:lineRule="auto"/>
              <w:ind w:left="720"/>
              <w:contextualSpacing/>
              <w:rPr>
                <w:rFonts w:ascii="Times New Roman" w:eastAsia="Calibri" w:hAnsi="Times New Roman"/>
                <w:b/>
                <w:bCs/>
                <w:sz w:val="20"/>
                <w:lang w:eastAsia="en-US"/>
              </w:rPr>
            </w:pPr>
            <w:r w:rsidRPr="00C06F09">
              <w:rPr>
                <w:rFonts w:ascii="Times New Roman" w:eastAsia="Calibri" w:hAnsi="Times New Roman"/>
                <w:b/>
                <w:bCs/>
                <w:sz w:val="20"/>
                <w:lang w:eastAsia="en-US"/>
              </w:rPr>
              <w:t>Pachetul va conţine:</w:t>
            </w:r>
          </w:p>
          <w:p w14:paraId="6B6712BB" w14:textId="77777777" w:rsidR="00C06F09" w:rsidRPr="00C06F09" w:rsidRDefault="00C06F09" w:rsidP="00C5215E">
            <w:pPr>
              <w:numPr>
                <w:ilvl w:val="0"/>
                <w:numId w:val="22"/>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Spectrofotometru</w:t>
            </w:r>
          </w:p>
          <w:p w14:paraId="6C46874B" w14:textId="77777777" w:rsidR="00C06F09" w:rsidRPr="00C06F09" w:rsidRDefault="00C06F09" w:rsidP="00C5215E">
            <w:pPr>
              <w:numPr>
                <w:ilvl w:val="0"/>
                <w:numId w:val="22"/>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Sursa pentru lungimi de unda lungimi începând de la 190 nm.</w:t>
            </w:r>
          </w:p>
          <w:p w14:paraId="68C12FB8" w14:textId="77777777" w:rsidR="00C06F09" w:rsidRPr="00C06F09" w:rsidRDefault="00C06F09" w:rsidP="00C5215E">
            <w:pPr>
              <w:numPr>
                <w:ilvl w:val="0"/>
                <w:numId w:val="22"/>
              </w:numPr>
              <w:spacing w:line="276" w:lineRule="auto"/>
              <w:ind w:left="757"/>
              <w:contextualSpacing/>
              <w:rPr>
                <w:rFonts w:ascii="Times New Roman" w:eastAsia="Calibri" w:hAnsi="Times New Roman"/>
                <w:i/>
                <w:iCs/>
                <w:sz w:val="20"/>
                <w:lang w:eastAsia="en-US"/>
              </w:rPr>
            </w:pPr>
            <w:r w:rsidRPr="00C06F09">
              <w:rPr>
                <w:rFonts w:ascii="Times New Roman" w:eastAsia="Calibri" w:hAnsi="Times New Roman"/>
                <w:i/>
                <w:iCs/>
                <w:sz w:val="20"/>
                <w:lang w:eastAsia="en-US"/>
              </w:rPr>
              <w:t xml:space="preserve">Proba in situ </w:t>
            </w:r>
          </w:p>
          <w:p w14:paraId="5650A033" w14:textId="77777777" w:rsidR="00C06F09" w:rsidRPr="00C06F09" w:rsidRDefault="00C06F09" w:rsidP="00C5215E">
            <w:pPr>
              <w:numPr>
                <w:ilvl w:val="0"/>
                <w:numId w:val="22"/>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 xml:space="preserve">Kit pt proba in situ </w:t>
            </w:r>
          </w:p>
          <w:p w14:paraId="6E1EB61E" w14:textId="77777777" w:rsidR="00C06F09" w:rsidRPr="00C06F09" w:rsidRDefault="00C06F09" w:rsidP="00C5215E">
            <w:pPr>
              <w:numPr>
                <w:ilvl w:val="0"/>
                <w:numId w:val="22"/>
              </w:numPr>
              <w:spacing w:line="276" w:lineRule="auto"/>
              <w:ind w:left="757"/>
              <w:contextualSpacing/>
              <w:rPr>
                <w:rFonts w:ascii="Times New Roman" w:eastAsia="Calibri" w:hAnsi="Times New Roman"/>
                <w:i/>
                <w:iCs/>
                <w:sz w:val="20"/>
                <w:lang w:eastAsia="en-US"/>
              </w:rPr>
            </w:pPr>
            <w:r w:rsidRPr="00C06F09">
              <w:rPr>
                <w:rFonts w:ascii="Times New Roman" w:eastAsia="Calibri" w:hAnsi="Times New Roman"/>
                <w:i/>
                <w:iCs/>
                <w:sz w:val="20"/>
                <w:lang w:eastAsia="en-US"/>
              </w:rPr>
              <w:t xml:space="preserve">Pentru absorbanta lichide cu cuveta </w:t>
            </w:r>
          </w:p>
          <w:p w14:paraId="2B3D84D3" w14:textId="77777777" w:rsidR="00C06F09" w:rsidRPr="00C06F09" w:rsidRDefault="00C06F09" w:rsidP="00C5215E">
            <w:pPr>
              <w:numPr>
                <w:ilvl w:val="0"/>
                <w:numId w:val="22"/>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 xml:space="preserve">Suport de cuveta </w:t>
            </w:r>
          </w:p>
          <w:p w14:paraId="721D6A17" w14:textId="77777777" w:rsidR="00C06F09" w:rsidRPr="00C06F09" w:rsidRDefault="00C06F09" w:rsidP="00C5215E">
            <w:pPr>
              <w:numPr>
                <w:ilvl w:val="0"/>
                <w:numId w:val="22"/>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Fibre optice lungime 1 m, cantitate necesara = 2 buc.</w:t>
            </w:r>
          </w:p>
          <w:p w14:paraId="6D7BF395" w14:textId="77777777" w:rsidR="00C06F09" w:rsidRPr="00C06F09" w:rsidRDefault="00C06F09" w:rsidP="00C5215E">
            <w:pPr>
              <w:numPr>
                <w:ilvl w:val="0"/>
                <w:numId w:val="22"/>
              </w:numPr>
              <w:spacing w:line="276" w:lineRule="auto"/>
              <w:ind w:left="757"/>
              <w:contextualSpacing/>
              <w:rPr>
                <w:rFonts w:ascii="Times New Roman" w:eastAsia="Calibri" w:hAnsi="Times New Roman"/>
                <w:i/>
                <w:iCs/>
                <w:sz w:val="20"/>
                <w:lang w:eastAsia="en-US"/>
              </w:rPr>
            </w:pPr>
            <w:r w:rsidRPr="00C06F09">
              <w:rPr>
                <w:rFonts w:ascii="Times New Roman" w:eastAsia="Calibri" w:hAnsi="Times New Roman"/>
                <w:i/>
                <w:iCs/>
                <w:sz w:val="20"/>
                <w:lang w:eastAsia="en-US"/>
              </w:rPr>
              <w:t>Pentru reflexie solide</w:t>
            </w:r>
          </w:p>
          <w:p w14:paraId="473C8574" w14:textId="77777777" w:rsidR="00C06F09" w:rsidRPr="00C06F09" w:rsidRDefault="00C06F09" w:rsidP="00C5215E">
            <w:pPr>
              <w:numPr>
                <w:ilvl w:val="0"/>
                <w:numId w:val="22"/>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 xml:space="preserve">Proba cu 7 fibre, 6 de iluminare si una de citire </w:t>
            </w:r>
          </w:p>
          <w:p w14:paraId="77D88363" w14:textId="77777777" w:rsidR="00C06F09" w:rsidRPr="00C06F09" w:rsidRDefault="00C06F09" w:rsidP="00C5215E">
            <w:pPr>
              <w:numPr>
                <w:ilvl w:val="0"/>
                <w:numId w:val="22"/>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 xml:space="preserve">Suport probă </w:t>
            </w:r>
          </w:p>
          <w:p w14:paraId="48355B69" w14:textId="77777777" w:rsidR="00C06F09" w:rsidRPr="00C06F09" w:rsidRDefault="00C06F09" w:rsidP="00C5215E">
            <w:pPr>
              <w:numPr>
                <w:ilvl w:val="0"/>
                <w:numId w:val="22"/>
              </w:numPr>
              <w:spacing w:line="276" w:lineRule="auto"/>
              <w:ind w:left="757"/>
              <w:contextualSpacing/>
              <w:rPr>
                <w:rFonts w:ascii="Times New Roman" w:eastAsia="Calibri" w:hAnsi="Times New Roman"/>
                <w:sz w:val="20"/>
                <w:lang w:eastAsia="en-US"/>
              </w:rPr>
            </w:pPr>
            <w:r w:rsidRPr="00C06F09">
              <w:rPr>
                <w:rFonts w:ascii="Times New Roman" w:eastAsia="Calibri" w:hAnsi="Times New Roman"/>
                <w:sz w:val="20"/>
                <w:lang w:eastAsia="en-US"/>
              </w:rPr>
              <w:t>Standard de reflexie</w:t>
            </w:r>
          </w:p>
          <w:p w14:paraId="612BDCB9" w14:textId="5736497A" w:rsidR="00C06F09" w:rsidRPr="00D94B1D" w:rsidRDefault="00C06F09" w:rsidP="00C5215E">
            <w:pPr>
              <w:pStyle w:val="ListParagraph"/>
              <w:numPr>
                <w:ilvl w:val="0"/>
                <w:numId w:val="22"/>
              </w:numPr>
              <w:spacing w:line="276" w:lineRule="auto"/>
              <w:ind w:left="700"/>
              <w:jc w:val="both"/>
              <w:rPr>
                <w:rFonts w:ascii="Times New Roman" w:hAnsi="Times New Roman"/>
                <w:b/>
                <w:bCs/>
                <w:color w:val="215E99" w:themeColor="text2" w:themeTint="BF"/>
                <w:sz w:val="20"/>
                <w:lang w:eastAsia="ar-SA"/>
              </w:rPr>
            </w:pPr>
            <w:r w:rsidRPr="00C06F09">
              <w:rPr>
                <w:rFonts w:ascii="Times New Roman" w:eastAsia="Calibri" w:hAnsi="Times New Roman"/>
                <w:sz w:val="20"/>
                <w:lang w:eastAsia="en-US"/>
              </w:rPr>
              <w:t>Garantie: min 24 luni</w:t>
            </w:r>
          </w:p>
        </w:tc>
        <w:tc>
          <w:tcPr>
            <w:tcW w:w="6946" w:type="dxa"/>
          </w:tcPr>
          <w:p w14:paraId="6ABF9F0A" w14:textId="77777777" w:rsidR="00D94B1D" w:rsidRPr="00D94B1D" w:rsidRDefault="00D94B1D" w:rsidP="00D94B1D">
            <w:pPr>
              <w:suppressAutoHyphens/>
              <w:spacing w:line="276" w:lineRule="auto"/>
              <w:ind w:right="1042"/>
              <w:jc w:val="both"/>
              <w:rPr>
                <w:rFonts w:ascii="Times New Roman" w:hAnsi="Times New Roman"/>
                <w:bCs/>
                <w:i/>
                <w:color w:val="FF0000"/>
                <w:sz w:val="20"/>
                <w:lang w:eastAsia="ar-SA"/>
              </w:rPr>
            </w:pPr>
            <w:r w:rsidRPr="00D94B1D">
              <w:rPr>
                <w:rFonts w:ascii="Times New Roman" w:hAnsi="Times New Roman"/>
                <w:bCs/>
                <w:i/>
                <w:color w:val="FF0000"/>
                <w:sz w:val="20"/>
                <w:lang w:eastAsia="ar-SA"/>
              </w:rPr>
              <w:lastRenderedPageBreak/>
              <w:t>Se va completa de ofertant cu specificațiile tehnice ale produsului/produselor ofertat/e</w:t>
            </w:r>
          </w:p>
          <w:p w14:paraId="544529CF" w14:textId="77777777" w:rsidR="00D94B1D" w:rsidRPr="00D94B1D" w:rsidRDefault="00D94B1D" w:rsidP="00D94B1D">
            <w:pPr>
              <w:suppressAutoHyphens/>
              <w:spacing w:line="276" w:lineRule="auto"/>
              <w:ind w:right="1042"/>
              <w:jc w:val="both"/>
              <w:rPr>
                <w:rFonts w:ascii="Times New Roman" w:hAnsi="Times New Roman"/>
                <w:b/>
                <w:bCs/>
                <w:color w:val="215E99" w:themeColor="text2" w:themeTint="BF"/>
                <w:sz w:val="20"/>
                <w:lang w:eastAsia="ar-SA"/>
              </w:rPr>
            </w:pPr>
            <w:r w:rsidRPr="00D94B1D">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D94B1D" w:rsidRPr="00D94B1D" w14:paraId="71E01933" w14:textId="77777777" w:rsidTr="00E47739">
        <w:tc>
          <w:tcPr>
            <w:tcW w:w="7348" w:type="dxa"/>
          </w:tcPr>
          <w:p w14:paraId="4E59DD6A" w14:textId="77777777" w:rsidR="00D94B1D" w:rsidRPr="00D94B1D" w:rsidRDefault="00D94B1D" w:rsidP="00D94B1D">
            <w:pPr>
              <w:spacing w:line="276" w:lineRule="auto"/>
              <w:rPr>
                <w:rFonts w:ascii="Times New Roman" w:hAnsi="Times New Roman"/>
                <w:b/>
                <w:bCs/>
                <w:sz w:val="20"/>
              </w:rPr>
            </w:pPr>
            <w:r w:rsidRPr="00D94B1D">
              <w:rPr>
                <w:rFonts w:ascii="Times New Roman" w:hAnsi="Times New Roman"/>
                <w:b/>
                <w:bCs/>
                <w:sz w:val="20"/>
              </w:rPr>
              <w:lastRenderedPageBreak/>
              <w:t>Cantitate: 1 buc</w:t>
            </w:r>
          </w:p>
          <w:p w14:paraId="68901621" w14:textId="77777777" w:rsidR="00D94B1D" w:rsidRPr="00D94B1D" w:rsidRDefault="00D94B1D" w:rsidP="00D94B1D">
            <w:pPr>
              <w:spacing w:line="276" w:lineRule="auto"/>
              <w:rPr>
                <w:rFonts w:ascii="Times New Roman" w:hAnsi="Times New Roman"/>
                <w:b/>
                <w:bCs/>
                <w:sz w:val="20"/>
              </w:rPr>
            </w:pPr>
            <w:r w:rsidRPr="00D94B1D">
              <w:rPr>
                <w:rFonts w:ascii="Times New Roman" w:hAnsi="Times New Roman"/>
                <w:b/>
                <w:bCs/>
                <w:sz w:val="20"/>
              </w:rPr>
              <w:t xml:space="preserve">Loc de livrare- </w:t>
            </w:r>
            <w:r w:rsidRPr="00D94B1D">
              <w:rPr>
                <w:rFonts w:ascii="Times New Roman" w:hAnsi="Times New Roman"/>
                <w:b/>
                <w:bCs/>
                <w:color w:val="156082" w:themeColor="accent1"/>
                <w:sz w:val="20"/>
                <w:lang w:val="en-US"/>
              </w:rPr>
              <w:t xml:space="preserve">Sediul beneficiarului </w:t>
            </w:r>
          </w:p>
          <w:p w14:paraId="7AADDC08" w14:textId="77777777" w:rsidR="00D94B1D" w:rsidRPr="00D94B1D" w:rsidRDefault="00D94B1D" w:rsidP="00D94B1D">
            <w:pPr>
              <w:spacing w:line="276" w:lineRule="auto"/>
              <w:rPr>
                <w:rFonts w:ascii="Times New Roman" w:hAnsi="Times New Roman"/>
                <w:b/>
                <w:bCs/>
                <w:sz w:val="20"/>
              </w:rPr>
            </w:pPr>
            <w:r w:rsidRPr="00D94B1D">
              <w:rPr>
                <w:rFonts w:ascii="Times New Roman" w:hAnsi="Times New Roman"/>
                <w:b/>
                <w:bCs/>
                <w:sz w:val="20"/>
              </w:rPr>
              <w:t xml:space="preserve">Dată de livrare: </w:t>
            </w:r>
            <w:r w:rsidRPr="00D94B1D">
              <w:rPr>
                <w:rFonts w:ascii="Times New Roman" w:hAnsi="Times New Roman"/>
                <w:b/>
                <w:bCs/>
                <w:color w:val="156082" w:themeColor="accent1"/>
                <w:sz w:val="20"/>
              </w:rPr>
              <w:t xml:space="preserve">maxim 60 de zile de la semnarea contractului, </w:t>
            </w:r>
            <w:r w:rsidRPr="00D94B1D">
              <w:rPr>
                <w:rFonts w:ascii="Times New Roman" w:hAnsi="Times New Roman"/>
                <w:b/>
                <w:bCs/>
                <w:i/>
                <w:iCs/>
                <w:color w:val="156082" w:themeColor="accent1"/>
                <w:sz w:val="20"/>
              </w:rPr>
              <w:t>sau conform ofertă dacă durata ofertată este mai scăzută</w:t>
            </w:r>
          </w:p>
          <w:p w14:paraId="7ADF1C42" w14:textId="77777777" w:rsidR="00D94B1D" w:rsidRPr="00D94B1D" w:rsidRDefault="00D94B1D" w:rsidP="00D94B1D">
            <w:pPr>
              <w:spacing w:line="276" w:lineRule="auto"/>
              <w:rPr>
                <w:rFonts w:ascii="Times New Roman" w:hAnsi="Times New Roman"/>
                <w:b/>
                <w:bCs/>
                <w:sz w:val="20"/>
              </w:rPr>
            </w:pPr>
            <w:r w:rsidRPr="00D94B1D">
              <w:rPr>
                <w:rFonts w:ascii="Times New Roman" w:hAnsi="Times New Roman"/>
                <w:b/>
                <w:bCs/>
                <w:sz w:val="20"/>
              </w:rPr>
              <w:t xml:space="preserve">Garanție standard: </w:t>
            </w:r>
            <w:r w:rsidRPr="00D94B1D">
              <w:rPr>
                <w:rFonts w:ascii="Times New Roman" w:hAnsi="Times New Roman"/>
                <w:b/>
                <w:bCs/>
                <w:color w:val="156082" w:themeColor="accent1"/>
                <w:sz w:val="20"/>
              </w:rPr>
              <w:t>24 luni</w:t>
            </w:r>
          </w:p>
          <w:p w14:paraId="5C4C0BD5" w14:textId="77777777" w:rsidR="00D94B1D" w:rsidRPr="00D94B1D" w:rsidRDefault="00D94B1D" w:rsidP="00D94B1D">
            <w:pPr>
              <w:spacing w:line="276" w:lineRule="auto"/>
              <w:rPr>
                <w:rFonts w:ascii="Times New Roman" w:hAnsi="Times New Roman"/>
                <w:b/>
                <w:bCs/>
                <w:color w:val="215E99" w:themeColor="text2" w:themeTint="BF"/>
                <w:sz w:val="20"/>
                <w:lang w:eastAsia="ar-SA"/>
              </w:rPr>
            </w:pPr>
            <w:r w:rsidRPr="00D94B1D">
              <w:rPr>
                <w:rFonts w:ascii="Times New Roman" w:hAnsi="Times New Roman"/>
                <w:b/>
                <w:bCs/>
                <w:sz w:val="20"/>
              </w:rPr>
              <w:t xml:space="preserve">Garanție suplimentară: </w:t>
            </w:r>
            <w:r w:rsidRPr="00D94B1D">
              <w:rPr>
                <w:rFonts w:ascii="Times New Roman" w:hAnsi="Times New Roman"/>
                <w:b/>
                <w:bCs/>
                <w:i/>
                <w:iCs/>
                <w:color w:val="156082" w:themeColor="accent1"/>
                <w:sz w:val="20"/>
              </w:rPr>
              <w:t>conform ofertă</w:t>
            </w:r>
          </w:p>
        </w:tc>
        <w:tc>
          <w:tcPr>
            <w:tcW w:w="6946" w:type="dxa"/>
          </w:tcPr>
          <w:p w14:paraId="6C6ECDF5" w14:textId="77777777" w:rsidR="00D94B1D" w:rsidRPr="00D94B1D" w:rsidRDefault="00D94B1D" w:rsidP="00D94B1D">
            <w:pPr>
              <w:suppressAutoHyphens/>
              <w:spacing w:line="276" w:lineRule="auto"/>
              <w:ind w:right="1042"/>
              <w:jc w:val="both"/>
              <w:rPr>
                <w:rFonts w:ascii="Times New Roman" w:hAnsi="Times New Roman"/>
                <w:bCs/>
                <w:i/>
                <w:color w:val="FF0000"/>
                <w:sz w:val="20"/>
                <w:lang w:eastAsia="ar-SA"/>
              </w:rPr>
            </w:pPr>
          </w:p>
        </w:tc>
      </w:tr>
    </w:tbl>
    <w:p w14:paraId="037E9089" w14:textId="297B9B82" w:rsidR="00A23C66" w:rsidRDefault="00A23C66" w:rsidP="00074E7D">
      <w:pPr>
        <w:spacing w:line="276" w:lineRule="auto"/>
        <w:jc w:val="both"/>
        <w:rPr>
          <w:rFonts w:ascii="Times New Roman" w:eastAsia="Calibri" w:hAnsi="Times New Roman"/>
          <w:b/>
          <w:color w:val="1F4E79"/>
          <w:sz w:val="22"/>
          <w:szCs w:val="22"/>
          <w:lang w:eastAsia="en-US"/>
        </w:rPr>
      </w:pPr>
    </w:p>
    <w:p w14:paraId="06098580" w14:textId="3653269D" w:rsidR="00A23C66" w:rsidRDefault="00A23C66" w:rsidP="00074E7D">
      <w:pPr>
        <w:spacing w:line="276" w:lineRule="auto"/>
        <w:jc w:val="both"/>
        <w:rPr>
          <w:rFonts w:ascii="Times New Roman" w:eastAsia="Calibri" w:hAnsi="Times New Roman"/>
          <w:b/>
          <w:color w:val="1F4E79"/>
          <w:sz w:val="22"/>
          <w:szCs w:val="22"/>
          <w:lang w:eastAsia="en-US"/>
        </w:rPr>
      </w:pPr>
    </w:p>
    <w:p w14:paraId="2EFD27D5" w14:textId="40EDE534" w:rsidR="00A23C66" w:rsidRDefault="00A23C66" w:rsidP="00074E7D">
      <w:pPr>
        <w:spacing w:line="276" w:lineRule="auto"/>
        <w:jc w:val="both"/>
        <w:rPr>
          <w:rFonts w:ascii="Times New Roman" w:eastAsia="Calibri" w:hAnsi="Times New Roman"/>
          <w:b/>
          <w:color w:val="1F4E79"/>
          <w:sz w:val="22"/>
          <w:szCs w:val="22"/>
          <w:lang w:eastAsia="en-US"/>
        </w:rPr>
      </w:pPr>
    </w:p>
    <w:p w14:paraId="017ED908" w14:textId="7A58B2E9" w:rsidR="00A23C66" w:rsidRDefault="00A23C66" w:rsidP="00074E7D">
      <w:pPr>
        <w:spacing w:line="276" w:lineRule="auto"/>
        <w:jc w:val="both"/>
        <w:rPr>
          <w:rFonts w:ascii="Times New Roman" w:eastAsia="Calibri" w:hAnsi="Times New Roman"/>
          <w:b/>
          <w:color w:val="1F4E79"/>
          <w:sz w:val="22"/>
          <w:szCs w:val="22"/>
          <w:lang w:eastAsia="en-US"/>
        </w:rPr>
      </w:pPr>
    </w:p>
    <w:p w14:paraId="37D49EE4" w14:textId="77777777" w:rsidR="00A23C66" w:rsidRDefault="00A23C66" w:rsidP="00074E7D">
      <w:pPr>
        <w:spacing w:line="276" w:lineRule="auto"/>
        <w:jc w:val="both"/>
        <w:rPr>
          <w:rFonts w:ascii="Times New Roman" w:eastAsia="Calibri" w:hAnsi="Times New Roman"/>
          <w:b/>
          <w:color w:val="1F4E79"/>
          <w:sz w:val="22"/>
          <w:szCs w:val="22"/>
          <w:lang w:eastAsia="en-US"/>
        </w:rPr>
      </w:pPr>
    </w:p>
    <w:p w14:paraId="55D3ACA8" w14:textId="3493930E" w:rsidR="00A23C66" w:rsidRDefault="00A23C66" w:rsidP="00074E7D">
      <w:pPr>
        <w:spacing w:line="276" w:lineRule="auto"/>
        <w:jc w:val="both"/>
        <w:rPr>
          <w:rFonts w:ascii="Times New Roman" w:eastAsia="Calibri" w:hAnsi="Times New Roman"/>
          <w:b/>
          <w:color w:val="1F4E79"/>
          <w:sz w:val="22"/>
          <w:szCs w:val="22"/>
          <w:lang w:eastAsia="en-US"/>
        </w:rPr>
      </w:pPr>
    </w:p>
    <w:p w14:paraId="1C7D5AC0" w14:textId="77777777" w:rsidR="00A23C66" w:rsidRDefault="00A23C66" w:rsidP="00074E7D">
      <w:pPr>
        <w:spacing w:line="276" w:lineRule="auto"/>
        <w:jc w:val="both"/>
        <w:rPr>
          <w:rFonts w:ascii="Times New Roman" w:eastAsia="Calibri" w:hAnsi="Times New Roman"/>
          <w:b/>
          <w:color w:val="1F4E79"/>
          <w:sz w:val="22"/>
          <w:szCs w:val="22"/>
          <w:lang w:eastAsia="en-US"/>
        </w:rPr>
        <w:sectPr w:rsidR="00A23C66" w:rsidSect="00EC79D3">
          <w:pgSz w:w="16839" w:h="11907" w:orient="landscape" w:code="9"/>
          <w:pgMar w:top="981" w:right="963" w:bottom="709" w:left="567" w:header="431" w:footer="403" w:gutter="0"/>
          <w:pgNumType w:start="21"/>
          <w:cols w:space="708"/>
          <w:titlePg/>
          <w:docGrid w:linePitch="360"/>
        </w:sectPr>
      </w:pPr>
    </w:p>
    <w:p w14:paraId="5A6AA12D" w14:textId="47B61B7B" w:rsidR="00EC79D3" w:rsidRDefault="00EC79D3" w:rsidP="00074E7D">
      <w:pPr>
        <w:spacing w:line="276" w:lineRule="auto"/>
        <w:jc w:val="both"/>
        <w:rPr>
          <w:rFonts w:ascii="Times New Roman" w:eastAsia="Calibri" w:hAnsi="Times New Roman"/>
          <w:b/>
          <w:color w:val="1F4E79"/>
          <w:sz w:val="22"/>
          <w:szCs w:val="22"/>
          <w:lang w:eastAsia="en-US"/>
        </w:rPr>
      </w:pPr>
    </w:p>
    <w:p w14:paraId="0DF3BB87" w14:textId="77777777" w:rsidR="00E2568D" w:rsidRDefault="00E2568D" w:rsidP="00E2568D">
      <w:pPr>
        <w:spacing w:line="276" w:lineRule="auto"/>
        <w:jc w:val="center"/>
        <w:rPr>
          <w:rFonts w:ascii="Times New Roman" w:hAnsi="Times New Roman"/>
          <w:b/>
          <w:bCs/>
          <w:szCs w:val="24"/>
          <w:lang w:eastAsia="ar-SA"/>
        </w:rPr>
      </w:pPr>
      <w:r w:rsidRPr="006630C9">
        <w:rPr>
          <w:rFonts w:ascii="Times New Roman" w:hAnsi="Times New Roman"/>
          <w:b/>
          <w:bCs/>
          <w:szCs w:val="24"/>
          <w:lang w:eastAsia="ar-SA"/>
        </w:rPr>
        <w:t>SPECIFICAȚII TEHNICE MINIMALE – FIȘE TEHNICE PRODUSE</w:t>
      </w:r>
    </w:p>
    <w:p w14:paraId="5A6DE2FD" w14:textId="77777777" w:rsidR="00E2568D" w:rsidRDefault="00E2568D" w:rsidP="00E2568D">
      <w:pPr>
        <w:suppressAutoHyphens/>
        <w:spacing w:line="276" w:lineRule="auto"/>
        <w:jc w:val="center"/>
        <w:rPr>
          <w:rFonts w:ascii="Times New Roman" w:hAnsi="Times New Roman"/>
          <w:b/>
          <w:bCs/>
          <w:szCs w:val="24"/>
          <w:lang w:eastAsia="ar-SA"/>
        </w:rPr>
      </w:pPr>
      <w:r w:rsidRPr="004E3848">
        <w:rPr>
          <w:rFonts w:ascii="Times New Roman" w:hAnsi="Times New Roman"/>
          <w:b/>
          <w:bCs/>
          <w:szCs w:val="24"/>
          <w:lang w:eastAsia="ar-SA"/>
        </w:rPr>
        <w:t>CARACTERISTICI TEHNICE ȘI FUNCȚIONALE</w:t>
      </w:r>
    </w:p>
    <w:p w14:paraId="44A9DF8C" w14:textId="77777777" w:rsidR="00E2568D" w:rsidRDefault="00E2568D" w:rsidP="00E2568D">
      <w:pPr>
        <w:suppressAutoHyphens/>
        <w:spacing w:line="276" w:lineRule="auto"/>
        <w:jc w:val="center"/>
        <w:rPr>
          <w:rFonts w:ascii="Times New Roman" w:hAnsi="Times New Roman"/>
          <w:b/>
          <w:bCs/>
          <w:szCs w:val="24"/>
          <w:lang w:eastAsia="ar-SA"/>
        </w:rPr>
      </w:pPr>
    </w:p>
    <w:p w14:paraId="30C45600" w14:textId="6D55F233" w:rsidR="00E2568D" w:rsidRDefault="00E2568D" w:rsidP="00E2568D">
      <w:pPr>
        <w:suppressAutoHyphens/>
        <w:spacing w:line="276" w:lineRule="auto"/>
        <w:jc w:val="center"/>
        <w:rPr>
          <w:rFonts w:ascii="Times New Roman" w:hAnsi="Times New Roman"/>
          <w:b/>
          <w:bCs/>
          <w:szCs w:val="24"/>
          <w:lang w:eastAsia="ar-SA"/>
        </w:rPr>
      </w:pPr>
      <w:r w:rsidRPr="00E2568D">
        <w:rPr>
          <w:rFonts w:ascii="Times New Roman" w:hAnsi="Times New Roman"/>
          <w:b/>
          <w:bCs/>
          <w:szCs w:val="24"/>
          <w:lang w:eastAsia="ar-SA"/>
        </w:rPr>
        <w:t>LOT 3- LICENȚE SOFTWARE EDUCATIONALE</w:t>
      </w:r>
    </w:p>
    <w:p w14:paraId="77241537" w14:textId="77777777" w:rsidR="00E2568D" w:rsidRDefault="00E2568D" w:rsidP="00E2568D">
      <w:pPr>
        <w:suppressAutoHyphens/>
        <w:spacing w:line="276" w:lineRule="auto"/>
        <w:jc w:val="center"/>
        <w:rPr>
          <w:rFonts w:ascii="Times New Roman" w:hAnsi="Times New Roman"/>
          <w:b/>
          <w:bCs/>
          <w:szCs w:val="24"/>
          <w:lang w:eastAsia="ar-SA"/>
        </w:rPr>
      </w:pPr>
    </w:p>
    <w:p w14:paraId="3E4EC94E" w14:textId="77777777" w:rsidR="00E2568D" w:rsidRDefault="00E2568D" w:rsidP="00E2568D">
      <w:pPr>
        <w:spacing w:line="276" w:lineRule="auto"/>
        <w:jc w:val="both"/>
        <w:rPr>
          <w:rFonts w:ascii="Times New Roman" w:eastAsia="Calibri" w:hAnsi="Times New Roman"/>
          <w:b/>
          <w:color w:val="1F4E79"/>
          <w:sz w:val="22"/>
          <w:szCs w:val="22"/>
          <w:lang w:eastAsia="en-US"/>
        </w:rPr>
      </w:pPr>
    </w:p>
    <w:p w14:paraId="5684D887" w14:textId="77777777" w:rsidR="00E2568D" w:rsidRDefault="00E2568D" w:rsidP="00E2568D">
      <w:pPr>
        <w:spacing w:line="276" w:lineRule="auto"/>
        <w:jc w:val="both"/>
        <w:rPr>
          <w:rFonts w:ascii="Times New Roman" w:eastAsia="Calibri" w:hAnsi="Times New Roman"/>
          <w:b/>
          <w:color w:val="1F4E79"/>
          <w:sz w:val="22"/>
          <w:szCs w:val="22"/>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993"/>
        <w:gridCol w:w="2409"/>
        <w:gridCol w:w="709"/>
        <w:gridCol w:w="1701"/>
        <w:gridCol w:w="1418"/>
        <w:gridCol w:w="1984"/>
      </w:tblGrid>
      <w:tr w:rsidR="00E2568D" w:rsidRPr="00E2568D" w14:paraId="1A7722FA" w14:textId="77777777" w:rsidTr="00E47739">
        <w:trPr>
          <w:trHeight w:val="494"/>
        </w:trPr>
        <w:tc>
          <w:tcPr>
            <w:tcW w:w="567" w:type="dxa"/>
            <w:vAlign w:val="center"/>
          </w:tcPr>
          <w:p w14:paraId="734F8DAB"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Nr.</w:t>
            </w:r>
          </w:p>
          <w:p w14:paraId="4DFAC877"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crt.</w:t>
            </w:r>
          </w:p>
        </w:tc>
        <w:tc>
          <w:tcPr>
            <w:tcW w:w="993" w:type="dxa"/>
            <w:vAlign w:val="center"/>
          </w:tcPr>
          <w:p w14:paraId="28E95413"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 xml:space="preserve">Cod CVP </w:t>
            </w:r>
          </w:p>
        </w:tc>
        <w:tc>
          <w:tcPr>
            <w:tcW w:w="2409" w:type="dxa"/>
            <w:vAlign w:val="center"/>
          </w:tcPr>
          <w:p w14:paraId="1A4B2463"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Denumire produs</w:t>
            </w:r>
          </w:p>
        </w:tc>
        <w:tc>
          <w:tcPr>
            <w:tcW w:w="709" w:type="dxa"/>
            <w:vAlign w:val="center"/>
          </w:tcPr>
          <w:p w14:paraId="4FBFA861"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Cant.</w:t>
            </w:r>
          </w:p>
        </w:tc>
        <w:tc>
          <w:tcPr>
            <w:tcW w:w="1701" w:type="dxa"/>
          </w:tcPr>
          <w:p w14:paraId="06AB76D8"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Loc de livrare</w:t>
            </w:r>
          </w:p>
        </w:tc>
        <w:tc>
          <w:tcPr>
            <w:tcW w:w="1418" w:type="dxa"/>
          </w:tcPr>
          <w:p w14:paraId="7AFAFBA1"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Data de livrare solicitata</w:t>
            </w:r>
          </w:p>
        </w:tc>
        <w:tc>
          <w:tcPr>
            <w:tcW w:w="1984" w:type="dxa"/>
          </w:tcPr>
          <w:p w14:paraId="0994546A"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 xml:space="preserve">Specificații tehnice </w:t>
            </w:r>
          </w:p>
        </w:tc>
      </w:tr>
      <w:tr w:rsidR="00E2568D" w:rsidRPr="00E2568D" w14:paraId="090673A7" w14:textId="77777777" w:rsidTr="00E47739">
        <w:trPr>
          <w:trHeight w:val="494"/>
        </w:trPr>
        <w:tc>
          <w:tcPr>
            <w:tcW w:w="567" w:type="dxa"/>
            <w:vAlign w:val="center"/>
          </w:tcPr>
          <w:p w14:paraId="67859AB3"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1</w:t>
            </w:r>
          </w:p>
        </w:tc>
        <w:tc>
          <w:tcPr>
            <w:tcW w:w="993" w:type="dxa"/>
            <w:vAlign w:val="center"/>
          </w:tcPr>
          <w:p w14:paraId="0B8CA29E" w14:textId="77777777" w:rsidR="00E2568D" w:rsidRPr="00E2568D" w:rsidRDefault="00E2568D" w:rsidP="00E2568D">
            <w:pPr>
              <w:spacing w:line="276" w:lineRule="auto"/>
              <w:jc w:val="center"/>
              <w:rPr>
                <w:rFonts w:ascii="Times New Roman" w:eastAsia="Calibri" w:hAnsi="Times New Roman"/>
                <w:b/>
                <w:sz w:val="18"/>
                <w:szCs w:val="18"/>
                <w:lang w:val="en-US" w:eastAsia="en-US"/>
              </w:rPr>
            </w:pPr>
            <w:r w:rsidRPr="00E2568D">
              <w:rPr>
                <w:rFonts w:ascii="Times New Roman" w:eastAsia="Calibri" w:hAnsi="Times New Roman"/>
                <w:b/>
                <w:sz w:val="18"/>
                <w:szCs w:val="18"/>
                <w:lang w:val="en-US" w:eastAsia="en-US"/>
              </w:rPr>
              <w:t>48190000-6</w:t>
            </w:r>
          </w:p>
        </w:tc>
        <w:tc>
          <w:tcPr>
            <w:tcW w:w="2409" w:type="dxa"/>
          </w:tcPr>
          <w:p w14:paraId="2D4735DB" w14:textId="77777777" w:rsidR="00E2568D" w:rsidRPr="00E2568D" w:rsidRDefault="00E2568D" w:rsidP="00E2568D">
            <w:pPr>
              <w:spacing w:line="276" w:lineRule="auto"/>
              <w:rPr>
                <w:rFonts w:ascii="Times New Roman" w:eastAsia="Calibri" w:hAnsi="Times New Roman"/>
                <w:sz w:val="20"/>
                <w:lang w:val="en-US" w:eastAsia="en-US"/>
              </w:rPr>
            </w:pPr>
            <w:r w:rsidRPr="00E2568D">
              <w:rPr>
                <w:rFonts w:ascii="Times New Roman" w:eastAsia="Calibri" w:hAnsi="Times New Roman"/>
                <w:sz w:val="20"/>
                <w:lang w:val="en-US" w:eastAsia="en-US"/>
              </w:rPr>
              <w:t xml:space="preserve">Licență software educațională, perpetua, dedicată analizei stiintifice si realizarii de grafice tehnice </w:t>
            </w:r>
          </w:p>
        </w:tc>
        <w:tc>
          <w:tcPr>
            <w:tcW w:w="709" w:type="dxa"/>
            <w:vAlign w:val="center"/>
          </w:tcPr>
          <w:p w14:paraId="1FE9DDB7"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2</w:t>
            </w:r>
          </w:p>
        </w:tc>
        <w:tc>
          <w:tcPr>
            <w:tcW w:w="1701" w:type="dxa"/>
            <w:vMerge w:val="restart"/>
          </w:tcPr>
          <w:p w14:paraId="69EB7012" w14:textId="77777777" w:rsidR="00E2568D" w:rsidRPr="00E2568D" w:rsidRDefault="00E2568D" w:rsidP="00E2568D">
            <w:pPr>
              <w:spacing w:line="276" w:lineRule="auto"/>
              <w:jc w:val="center"/>
              <w:rPr>
                <w:rFonts w:ascii="Times New Roman" w:eastAsia="Calibri" w:hAnsi="Times New Roman"/>
                <w:b/>
                <w:sz w:val="16"/>
                <w:szCs w:val="16"/>
                <w:lang w:val="en-US" w:eastAsia="en-US"/>
              </w:rPr>
            </w:pPr>
            <w:r w:rsidRPr="00E2568D">
              <w:rPr>
                <w:rFonts w:ascii="Times New Roman" w:eastAsia="Calibri" w:hAnsi="Times New Roman"/>
                <w:sz w:val="16"/>
                <w:szCs w:val="16"/>
                <w:lang w:val="en-US" w:eastAsia="en-US"/>
              </w:rPr>
              <w:t xml:space="preserve">Ferma Ezăreni, comuna Miroslava, județul Iași, România, cordonate Google Maps: </w:t>
            </w:r>
            <w:hyperlink r:id="rId12" w:history="1">
              <w:r w:rsidRPr="00E2568D">
                <w:rPr>
                  <w:rFonts w:ascii="Times New Roman" w:eastAsia="Calibri" w:hAnsi="Times New Roman"/>
                  <w:color w:val="0563C1"/>
                  <w:sz w:val="16"/>
                  <w:szCs w:val="16"/>
                  <w:u w:val="single"/>
                  <w:lang w:val="en-US" w:eastAsia="en-US"/>
                </w:rPr>
                <w:t>https://maps.app.goo.gl/kpfoXrv9GrspkTUf9?g_st=aw</w:t>
              </w:r>
            </w:hyperlink>
          </w:p>
        </w:tc>
        <w:tc>
          <w:tcPr>
            <w:tcW w:w="1418" w:type="dxa"/>
            <w:vMerge w:val="restart"/>
          </w:tcPr>
          <w:p w14:paraId="08376465"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maxim 60 zile de la Ordinul de livrare</w:t>
            </w:r>
          </w:p>
        </w:tc>
        <w:tc>
          <w:tcPr>
            <w:tcW w:w="1984" w:type="dxa"/>
          </w:tcPr>
          <w:p w14:paraId="501321D9" w14:textId="77777777" w:rsidR="00E2568D" w:rsidRPr="00E2568D" w:rsidRDefault="00E2568D" w:rsidP="00E2568D">
            <w:pPr>
              <w:spacing w:line="276" w:lineRule="auto"/>
              <w:rPr>
                <w:rFonts w:ascii="Times New Roman" w:eastAsia="Calibri" w:hAnsi="Times New Roman"/>
                <w:sz w:val="18"/>
                <w:szCs w:val="18"/>
                <w:lang w:val="en-US" w:eastAsia="en-US"/>
              </w:rPr>
            </w:pPr>
            <w:r w:rsidRPr="00E2568D">
              <w:rPr>
                <w:rFonts w:ascii="Times New Roman" w:eastAsia="Calibri" w:hAnsi="Times New Roman"/>
                <w:sz w:val="18"/>
                <w:szCs w:val="18"/>
                <w:lang w:val="en-US" w:eastAsia="en-US"/>
              </w:rPr>
              <w:t xml:space="preserve">Conform specificațiilor din  </w:t>
            </w:r>
            <w:r w:rsidRPr="00E2568D">
              <w:rPr>
                <w:rFonts w:ascii="Times New Roman" w:eastAsia="Calibri" w:hAnsi="Times New Roman"/>
                <w:b/>
                <w:sz w:val="18"/>
                <w:szCs w:val="18"/>
                <w:lang w:val="en-US" w:eastAsia="en-US"/>
              </w:rPr>
              <w:t>Tabelul  nr.1</w:t>
            </w:r>
            <w:r w:rsidRPr="00E2568D">
              <w:rPr>
                <w:rFonts w:ascii="Times New Roman" w:eastAsia="Calibri" w:hAnsi="Times New Roman"/>
                <w:sz w:val="18"/>
                <w:szCs w:val="18"/>
                <w:lang w:val="en-US" w:eastAsia="en-US"/>
              </w:rPr>
              <w:t xml:space="preserve">  a prezentului caiet de sarcini</w:t>
            </w:r>
          </w:p>
        </w:tc>
      </w:tr>
      <w:tr w:rsidR="00E2568D" w:rsidRPr="00E2568D" w14:paraId="1F4ECAE7" w14:textId="77777777" w:rsidTr="00E47739">
        <w:trPr>
          <w:trHeight w:val="494"/>
        </w:trPr>
        <w:tc>
          <w:tcPr>
            <w:tcW w:w="567" w:type="dxa"/>
            <w:vAlign w:val="center"/>
          </w:tcPr>
          <w:p w14:paraId="578F7DC5"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2</w:t>
            </w:r>
          </w:p>
        </w:tc>
        <w:tc>
          <w:tcPr>
            <w:tcW w:w="993" w:type="dxa"/>
            <w:vAlign w:val="center"/>
          </w:tcPr>
          <w:p w14:paraId="36D8DFEF" w14:textId="77777777" w:rsidR="00E2568D" w:rsidRPr="00E2568D" w:rsidRDefault="00E2568D" w:rsidP="00E2568D">
            <w:pPr>
              <w:spacing w:line="276" w:lineRule="auto"/>
              <w:jc w:val="center"/>
              <w:rPr>
                <w:rFonts w:ascii="Times New Roman" w:eastAsia="Calibri" w:hAnsi="Times New Roman"/>
                <w:b/>
                <w:sz w:val="18"/>
                <w:szCs w:val="18"/>
                <w:lang w:val="en-US" w:eastAsia="en-US"/>
              </w:rPr>
            </w:pPr>
            <w:r w:rsidRPr="00E2568D">
              <w:rPr>
                <w:rFonts w:ascii="Times New Roman" w:eastAsia="Calibri" w:hAnsi="Times New Roman"/>
                <w:b/>
                <w:sz w:val="18"/>
                <w:szCs w:val="18"/>
                <w:lang w:val="en-US" w:eastAsia="en-US"/>
              </w:rPr>
              <w:t>48190000-6</w:t>
            </w:r>
          </w:p>
        </w:tc>
        <w:tc>
          <w:tcPr>
            <w:tcW w:w="2409" w:type="dxa"/>
          </w:tcPr>
          <w:p w14:paraId="3913A6D8" w14:textId="77777777" w:rsidR="00E2568D" w:rsidRPr="00E2568D" w:rsidRDefault="00E2568D" w:rsidP="00E2568D">
            <w:pPr>
              <w:spacing w:line="276" w:lineRule="auto"/>
              <w:rPr>
                <w:rFonts w:ascii="Times New Roman" w:eastAsia="Calibri" w:hAnsi="Times New Roman"/>
                <w:color w:val="000000"/>
                <w:sz w:val="20"/>
                <w:lang w:eastAsia="en-US"/>
              </w:rPr>
            </w:pPr>
            <w:r w:rsidRPr="00E2568D">
              <w:rPr>
                <w:rFonts w:ascii="Times New Roman" w:eastAsia="Calibri" w:hAnsi="Times New Roman"/>
                <w:color w:val="000000"/>
                <w:sz w:val="20"/>
                <w:lang w:eastAsia="en-US"/>
              </w:rPr>
              <w:t>Licență software educațională, cu durata de 3 ani, pentru simularea proceselor chimice</w:t>
            </w:r>
          </w:p>
        </w:tc>
        <w:tc>
          <w:tcPr>
            <w:tcW w:w="709" w:type="dxa"/>
            <w:vAlign w:val="center"/>
          </w:tcPr>
          <w:p w14:paraId="41F49033"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1</w:t>
            </w:r>
          </w:p>
        </w:tc>
        <w:tc>
          <w:tcPr>
            <w:tcW w:w="1701" w:type="dxa"/>
            <w:vMerge/>
          </w:tcPr>
          <w:p w14:paraId="5E4CC54C" w14:textId="77777777" w:rsidR="00E2568D" w:rsidRPr="00E2568D" w:rsidRDefault="00E2568D" w:rsidP="00E2568D">
            <w:pPr>
              <w:spacing w:line="276" w:lineRule="auto"/>
              <w:jc w:val="center"/>
              <w:rPr>
                <w:rFonts w:ascii="Times New Roman" w:eastAsia="Calibri" w:hAnsi="Times New Roman"/>
                <w:sz w:val="16"/>
                <w:szCs w:val="16"/>
                <w:lang w:val="en-US" w:eastAsia="en-US"/>
              </w:rPr>
            </w:pPr>
          </w:p>
        </w:tc>
        <w:tc>
          <w:tcPr>
            <w:tcW w:w="1418" w:type="dxa"/>
            <w:vMerge/>
          </w:tcPr>
          <w:p w14:paraId="4239ED78" w14:textId="77777777" w:rsidR="00E2568D" w:rsidRPr="00E2568D" w:rsidRDefault="00E2568D" w:rsidP="00E2568D">
            <w:pPr>
              <w:spacing w:line="276" w:lineRule="auto"/>
              <w:jc w:val="center"/>
              <w:rPr>
                <w:rFonts w:ascii="Times New Roman" w:eastAsia="Calibri" w:hAnsi="Times New Roman"/>
                <w:b/>
                <w:sz w:val="20"/>
                <w:lang w:val="en-US" w:eastAsia="en-US"/>
              </w:rPr>
            </w:pPr>
          </w:p>
        </w:tc>
        <w:tc>
          <w:tcPr>
            <w:tcW w:w="1984" w:type="dxa"/>
          </w:tcPr>
          <w:p w14:paraId="4357EDE9" w14:textId="77777777" w:rsidR="00E2568D" w:rsidRPr="00E2568D" w:rsidRDefault="00E2568D" w:rsidP="00E2568D">
            <w:pPr>
              <w:spacing w:line="276" w:lineRule="auto"/>
              <w:rPr>
                <w:rFonts w:ascii="Times New Roman" w:eastAsia="Calibri" w:hAnsi="Times New Roman"/>
                <w:sz w:val="18"/>
                <w:szCs w:val="18"/>
                <w:lang w:val="en-US" w:eastAsia="en-US"/>
              </w:rPr>
            </w:pPr>
            <w:r w:rsidRPr="00E2568D">
              <w:rPr>
                <w:rFonts w:ascii="Times New Roman" w:eastAsia="Calibri" w:hAnsi="Times New Roman"/>
                <w:sz w:val="18"/>
                <w:szCs w:val="18"/>
                <w:lang w:val="en-US" w:eastAsia="en-US"/>
              </w:rPr>
              <w:t xml:space="preserve">Conform specificațiilor din  </w:t>
            </w:r>
            <w:r w:rsidRPr="00E2568D">
              <w:rPr>
                <w:rFonts w:ascii="Times New Roman" w:eastAsia="Calibri" w:hAnsi="Times New Roman"/>
                <w:b/>
                <w:sz w:val="18"/>
                <w:szCs w:val="18"/>
                <w:lang w:val="en-US" w:eastAsia="en-US"/>
              </w:rPr>
              <w:t>Tabelul  nr.2</w:t>
            </w:r>
            <w:r w:rsidRPr="00E2568D">
              <w:rPr>
                <w:rFonts w:ascii="Times New Roman" w:eastAsia="Calibri" w:hAnsi="Times New Roman"/>
                <w:sz w:val="18"/>
                <w:szCs w:val="18"/>
                <w:lang w:val="en-US" w:eastAsia="en-US"/>
              </w:rPr>
              <w:t xml:space="preserve">  a prezentului caiet de sarcini</w:t>
            </w:r>
          </w:p>
        </w:tc>
      </w:tr>
      <w:tr w:rsidR="00E2568D" w:rsidRPr="00E2568D" w14:paraId="13A2118D" w14:textId="77777777" w:rsidTr="00E47739">
        <w:trPr>
          <w:trHeight w:val="494"/>
        </w:trPr>
        <w:tc>
          <w:tcPr>
            <w:tcW w:w="567" w:type="dxa"/>
            <w:vAlign w:val="center"/>
          </w:tcPr>
          <w:p w14:paraId="2CCACFCB"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3</w:t>
            </w:r>
          </w:p>
        </w:tc>
        <w:tc>
          <w:tcPr>
            <w:tcW w:w="993" w:type="dxa"/>
            <w:vAlign w:val="center"/>
          </w:tcPr>
          <w:p w14:paraId="7B926A58" w14:textId="77777777" w:rsidR="00E2568D" w:rsidRPr="00E2568D" w:rsidRDefault="00E2568D" w:rsidP="00E2568D">
            <w:pPr>
              <w:spacing w:line="276" w:lineRule="auto"/>
              <w:jc w:val="center"/>
              <w:rPr>
                <w:rFonts w:ascii="Times New Roman" w:eastAsia="Calibri" w:hAnsi="Times New Roman"/>
                <w:b/>
                <w:sz w:val="18"/>
                <w:szCs w:val="18"/>
                <w:lang w:val="en-US" w:eastAsia="en-US"/>
              </w:rPr>
            </w:pPr>
            <w:r w:rsidRPr="00E2568D">
              <w:rPr>
                <w:rFonts w:ascii="Times New Roman" w:eastAsia="Calibri" w:hAnsi="Times New Roman"/>
                <w:b/>
                <w:sz w:val="18"/>
                <w:szCs w:val="18"/>
                <w:lang w:val="en-US" w:eastAsia="en-US"/>
              </w:rPr>
              <w:t>48190000-6</w:t>
            </w:r>
          </w:p>
        </w:tc>
        <w:tc>
          <w:tcPr>
            <w:tcW w:w="2409" w:type="dxa"/>
          </w:tcPr>
          <w:p w14:paraId="3B06BCBD" w14:textId="77777777" w:rsidR="00E2568D" w:rsidRPr="00E2568D" w:rsidRDefault="00E2568D" w:rsidP="00E2568D">
            <w:pPr>
              <w:spacing w:line="276" w:lineRule="auto"/>
              <w:rPr>
                <w:rFonts w:ascii="Times New Roman" w:eastAsia="Calibri" w:hAnsi="Times New Roman"/>
                <w:color w:val="000000"/>
                <w:sz w:val="20"/>
                <w:lang w:eastAsia="en-US"/>
              </w:rPr>
            </w:pPr>
            <w:r w:rsidRPr="00E2568D">
              <w:rPr>
                <w:rFonts w:ascii="Times New Roman" w:eastAsia="Calibri" w:hAnsi="Times New Roman"/>
                <w:color w:val="000000"/>
                <w:sz w:val="20"/>
                <w:lang w:eastAsia="en-US"/>
              </w:rPr>
              <w:t>Licență software educațională, perpetua, dedicată analizei statistice si realizarii de grafice tehnice</w:t>
            </w:r>
          </w:p>
        </w:tc>
        <w:tc>
          <w:tcPr>
            <w:tcW w:w="709" w:type="dxa"/>
            <w:vAlign w:val="center"/>
          </w:tcPr>
          <w:p w14:paraId="0C83616D" w14:textId="77777777" w:rsidR="00E2568D" w:rsidRPr="00E2568D" w:rsidRDefault="00E2568D" w:rsidP="00E2568D">
            <w:pPr>
              <w:spacing w:line="276" w:lineRule="auto"/>
              <w:jc w:val="center"/>
              <w:rPr>
                <w:rFonts w:ascii="Times New Roman" w:eastAsia="Calibri" w:hAnsi="Times New Roman"/>
                <w:b/>
                <w:sz w:val="20"/>
                <w:lang w:val="en-US" w:eastAsia="en-US"/>
              </w:rPr>
            </w:pPr>
            <w:r w:rsidRPr="00E2568D">
              <w:rPr>
                <w:rFonts w:ascii="Times New Roman" w:eastAsia="Calibri" w:hAnsi="Times New Roman"/>
                <w:b/>
                <w:sz w:val="20"/>
                <w:lang w:val="en-US" w:eastAsia="en-US"/>
              </w:rPr>
              <w:t>3</w:t>
            </w:r>
          </w:p>
        </w:tc>
        <w:tc>
          <w:tcPr>
            <w:tcW w:w="1701" w:type="dxa"/>
            <w:vMerge/>
          </w:tcPr>
          <w:p w14:paraId="273D4002" w14:textId="77777777" w:rsidR="00E2568D" w:rsidRPr="00E2568D" w:rsidRDefault="00E2568D" w:rsidP="00E2568D">
            <w:pPr>
              <w:spacing w:line="276" w:lineRule="auto"/>
              <w:jc w:val="center"/>
              <w:rPr>
                <w:rFonts w:ascii="Times New Roman" w:eastAsia="Calibri" w:hAnsi="Times New Roman"/>
                <w:sz w:val="16"/>
                <w:szCs w:val="16"/>
                <w:lang w:val="en-US" w:eastAsia="en-US"/>
              </w:rPr>
            </w:pPr>
          </w:p>
        </w:tc>
        <w:tc>
          <w:tcPr>
            <w:tcW w:w="1418" w:type="dxa"/>
            <w:vMerge/>
          </w:tcPr>
          <w:p w14:paraId="73CD430C" w14:textId="77777777" w:rsidR="00E2568D" w:rsidRPr="00E2568D" w:rsidRDefault="00E2568D" w:rsidP="00E2568D">
            <w:pPr>
              <w:spacing w:line="276" w:lineRule="auto"/>
              <w:jc w:val="center"/>
              <w:rPr>
                <w:rFonts w:ascii="Times New Roman" w:eastAsia="Calibri" w:hAnsi="Times New Roman"/>
                <w:b/>
                <w:sz w:val="20"/>
                <w:lang w:val="en-US" w:eastAsia="en-US"/>
              </w:rPr>
            </w:pPr>
          </w:p>
        </w:tc>
        <w:tc>
          <w:tcPr>
            <w:tcW w:w="1984" w:type="dxa"/>
          </w:tcPr>
          <w:p w14:paraId="249217A6" w14:textId="77777777" w:rsidR="00E2568D" w:rsidRPr="00E2568D" w:rsidRDefault="00E2568D" w:rsidP="00E2568D">
            <w:pPr>
              <w:spacing w:line="276" w:lineRule="auto"/>
              <w:rPr>
                <w:rFonts w:ascii="Times New Roman" w:eastAsia="Calibri" w:hAnsi="Times New Roman"/>
                <w:sz w:val="18"/>
                <w:szCs w:val="18"/>
                <w:lang w:val="en-US" w:eastAsia="en-US"/>
              </w:rPr>
            </w:pPr>
            <w:r w:rsidRPr="00E2568D">
              <w:rPr>
                <w:rFonts w:ascii="Times New Roman" w:eastAsia="Calibri" w:hAnsi="Times New Roman"/>
                <w:sz w:val="18"/>
                <w:szCs w:val="18"/>
                <w:lang w:val="en-US" w:eastAsia="en-US"/>
              </w:rPr>
              <w:t xml:space="preserve">Conform specificațiilor din  </w:t>
            </w:r>
            <w:r w:rsidRPr="00E2568D">
              <w:rPr>
                <w:rFonts w:ascii="Times New Roman" w:eastAsia="Calibri" w:hAnsi="Times New Roman"/>
                <w:b/>
                <w:sz w:val="18"/>
                <w:szCs w:val="18"/>
                <w:lang w:val="en-US" w:eastAsia="en-US"/>
              </w:rPr>
              <w:t>Tabelul  nr.3</w:t>
            </w:r>
            <w:r w:rsidRPr="00E2568D">
              <w:rPr>
                <w:rFonts w:ascii="Times New Roman" w:eastAsia="Calibri" w:hAnsi="Times New Roman"/>
                <w:sz w:val="18"/>
                <w:szCs w:val="18"/>
                <w:lang w:val="en-US" w:eastAsia="en-US"/>
              </w:rPr>
              <w:t xml:space="preserve">  a prezentului caiet de sarcini</w:t>
            </w:r>
          </w:p>
        </w:tc>
      </w:tr>
    </w:tbl>
    <w:p w14:paraId="174DD0A4" w14:textId="1F49DA5A" w:rsidR="001A1A6D" w:rsidRDefault="001A1A6D" w:rsidP="00074E7D">
      <w:pPr>
        <w:spacing w:line="276" w:lineRule="auto"/>
        <w:jc w:val="both"/>
        <w:rPr>
          <w:rFonts w:ascii="Times New Roman" w:eastAsia="Calibri" w:hAnsi="Times New Roman"/>
          <w:b/>
          <w:color w:val="1F4E79"/>
          <w:sz w:val="22"/>
          <w:szCs w:val="22"/>
          <w:lang w:eastAsia="en-US"/>
        </w:rPr>
      </w:pPr>
    </w:p>
    <w:p w14:paraId="6F4A8011" w14:textId="181FF00F" w:rsidR="001A1A6D" w:rsidRDefault="001A1A6D" w:rsidP="00074E7D">
      <w:pPr>
        <w:spacing w:line="276" w:lineRule="auto"/>
        <w:jc w:val="both"/>
        <w:rPr>
          <w:rFonts w:ascii="Times New Roman" w:eastAsia="Calibri" w:hAnsi="Times New Roman"/>
          <w:b/>
          <w:color w:val="1F4E79"/>
          <w:sz w:val="22"/>
          <w:szCs w:val="22"/>
          <w:lang w:eastAsia="en-US"/>
        </w:rPr>
      </w:pPr>
    </w:p>
    <w:p w14:paraId="3C1A9D2C" w14:textId="77777777" w:rsidR="00E2568D" w:rsidRDefault="00E2568D" w:rsidP="00074E7D">
      <w:pPr>
        <w:spacing w:line="276" w:lineRule="auto"/>
        <w:jc w:val="both"/>
        <w:rPr>
          <w:rFonts w:ascii="Times New Roman" w:eastAsia="Calibri" w:hAnsi="Times New Roman"/>
          <w:b/>
          <w:color w:val="1F4E79"/>
          <w:sz w:val="22"/>
          <w:szCs w:val="22"/>
          <w:lang w:eastAsia="en-US"/>
        </w:rPr>
        <w:sectPr w:rsidR="00E2568D" w:rsidSect="00EC79D3">
          <w:pgSz w:w="11907" w:h="16839" w:code="9"/>
          <w:pgMar w:top="963" w:right="709" w:bottom="567" w:left="981" w:header="431" w:footer="403" w:gutter="0"/>
          <w:pgNumType w:start="21"/>
          <w:cols w:space="708"/>
          <w:titlePg/>
          <w:docGrid w:linePitch="360"/>
        </w:sectPr>
      </w:pPr>
    </w:p>
    <w:p w14:paraId="1C4927DF" w14:textId="4B880452" w:rsidR="001A1A6D" w:rsidRDefault="001A1A6D" w:rsidP="00074E7D">
      <w:pPr>
        <w:spacing w:line="276" w:lineRule="auto"/>
        <w:jc w:val="both"/>
        <w:rPr>
          <w:rFonts w:ascii="Times New Roman" w:eastAsia="Calibri" w:hAnsi="Times New Roman"/>
          <w:b/>
          <w:color w:val="1F4E79"/>
          <w:sz w:val="22"/>
          <w:szCs w:val="22"/>
          <w:lang w:eastAsia="en-US"/>
        </w:rPr>
      </w:pPr>
    </w:p>
    <w:p w14:paraId="25AA8ADC" w14:textId="1171FFC2" w:rsidR="00E2568D" w:rsidRPr="00E2568D" w:rsidRDefault="00E2568D" w:rsidP="00E2568D">
      <w:pPr>
        <w:spacing w:line="276" w:lineRule="auto"/>
        <w:ind w:left="720" w:firstLine="720"/>
        <w:jc w:val="both"/>
        <w:rPr>
          <w:rFonts w:ascii="Times New Roman" w:eastAsia="Calibri" w:hAnsi="Times New Roman"/>
          <w:b/>
          <w:color w:val="2E74B5"/>
          <w:sz w:val="22"/>
          <w:szCs w:val="22"/>
          <w:lang w:eastAsia="en-US"/>
        </w:rPr>
      </w:pPr>
      <w:r w:rsidRPr="00E2568D">
        <w:rPr>
          <w:rFonts w:ascii="Times New Roman" w:eastAsia="Calibri" w:hAnsi="Times New Roman"/>
          <w:b/>
          <w:color w:val="2E74B5"/>
          <w:sz w:val="22"/>
          <w:szCs w:val="22"/>
          <w:lang w:eastAsia="en-US"/>
        </w:rPr>
        <w:t>TABELUL NR.1- SPECIFICATII TEHNICE MINIMALE – REPER NR. 1</w:t>
      </w:r>
    </w:p>
    <w:p w14:paraId="1A9DF051" w14:textId="79BA627C" w:rsidR="00E2568D" w:rsidRPr="00E2568D" w:rsidRDefault="00E2568D" w:rsidP="00E2568D">
      <w:pPr>
        <w:spacing w:line="276" w:lineRule="auto"/>
        <w:ind w:left="1440"/>
        <w:jc w:val="both"/>
        <w:rPr>
          <w:rFonts w:ascii="Times New Roman" w:eastAsia="Calibri" w:hAnsi="Times New Roman"/>
          <w:b/>
          <w:color w:val="2E74B5"/>
          <w:sz w:val="20"/>
          <w:lang w:eastAsia="en-US"/>
        </w:rPr>
      </w:pPr>
      <w:r w:rsidRPr="00E2568D">
        <w:rPr>
          <w:rFonts w:ascii="Times New Roman" w:eastAsia="Calibri" w:hAnsi="Times New Roman"/>
          <w:b/>
          <w:color w:val="2E74B5"/>
          <w:sz w:val="22"/>
          <w:szCs w:val="22"/>
          <w:lang w:eastAsia="en-US"/>
        </w:rPr>
        <w:t>LICENȚĂ SOFTWARE EDUCAȚIONALĂ, PERPETUA, DEDICATĂ ANALIZEI STIINTIFICE SI REALIZARII DE GRAFICE TEHNICE</w:t>
      </w:r>
      <w:r w:rsidRPr="00E2568D">
        <w:rPr>
          <w:rFonts w:ascii="Times New Roman" w:eastAsia="Calibri" w:hAnsi="Times New Roman"/>
          <w:sz w:val="22"/>
          <w:szCs w:val="22"/>
          <w:lang w:val="en-US" w:eastAsia="en-US"/>
        </w:rPr>
        <w:t xml:space="preserve"> (</w:t>
      </w:r>
      <w:r w:rsidRPr="00E2568D">
        <w:rPr>
          <w:rFonts w:ascii="Times New Roman" w:eastAsia="Calibri" w:hAnsi="Times New Roman"/>
          <w:b/>
          <w:color w:val="2E74B5"/>
          <w:sz w:val="22"/>
          <w:szCs w:val="22"/>
          <w:lang w:eastAsia="en-US"/>
        </w:rPr>
        <w:t>ECHIVALENT LICENTA ORIGINPRO -ACADEMIC NODE-LOCKED PERPETUAL)– 2 BUC</w:t>
      </w:r>
    </w:p>
    <w:p w14:paraId="28043EBE" w14:textId="45E7BF9D" w:rsidR="001A1A6D" w:rsidRDefault="001A1A6D" w:rsidP="00074E7D">
      <w:pPr>
        <w:spacing w:line="276" w:lineRule="auto"/>
        <w:jc w:val="both"/>
        <w:rPr>
          <w:rFonts w:ascii="Times New Roman" w:eastAsia="Calibri" w:hAnsi="Times New Roman"/>
          <w:b/>
          <w:color w:val="1F4E79"/>
          <w:sz w:val="22"/>
          <w:szCs w:val="22"/>
          <w:lang w:eastAsia="en-US"/>
        </w:rPr>
      </w:pPr>
    </w:p>
    <w:tbl>
      <w:tblPr>
        <w:tblStyle w:val="TableGrid"/>
        <w:tblW w:w="0" w:type="auto"/>
        <w:tblInd w:w="988" w:type="dxa"/>
        <w:tblLook w:val="04A0" w:firstRow="1" w:lastRow="0" w:firstColumn="1" w:lastColumn="0" w:noHBand="0" w:noVBand="1"/>
      </w:tblPr>
      <w:tblGrid>
        <w:gridCol w:w="7348"/>
        <w:gridCol w:w="6946"/>
      </w:tblGrid>
      <w:tr w:rsidR="00E2568D" w:rsidRPr="00D92624" w14:paraId="20D747CA" w14:textId="77777777" w:rsidTr="00E47739">
        <w:tc>
          <w:tcPr>
            <w:tcW w:w="7348" w:type="dxa"/>
          </w:tcPr>
          <w:p w14:paraId="4C978C3A" w14:textId="77777777" w:rsidR="00E2568D" w:rsidRPr="00D92624" w:rsidRDefault="00E2568D" w:rsidP="00E47739">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6CEB7AEA" w14:textId="77777777" w:rsidR="00E2568D" w:rsidRPr="00D92624" w:rsidRDefault="00E2568D" w:rsidP="00E47739">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E2568D" w:rsidRPr="00D92624" w14:paraId="570B4AD2" w14:textId="77777777" w:rsidTr="00E47739">
        <w:tc>
          <w:tcPr>
            <w:tcW w:w="7348" w:type="dxa"/>
          </w:tcPr>
          <w:p w14:paraId="7DE9CFB2" w14:textId="77777777" w:rsidR="00E2568D" w:rsidRPr="004164F4" w:rsidRDefault="00E2568D" w:rsidP="00E47739">
            <w:pPr>
              <w:spacing w:line="276" w:lineRule="auto"/>
              <w:rPr>
                <w:rFonts w:ascii="Times New Roman" w:eastAsia="Calibri" w:hAnsi="Times New Roman"/>
                <w:b/>
                <w:bCs/>
                <w:i/>
                <w:iCs/>
                <w:kern w:val="2"/>
                <w:sz w:val="20"/>
                <w:lang w:eastAsia="en-US"/>
                <w14:ligatures w14:val="standardContextual"/>
              </w:rPr>
            </w:pPr>
            <w:r w:rsidRPr="004164F4">
              <w:rPr>
                <w:rFonts w:ascii="Times New Roman" w:eastAsia="Calibri" w:hAnsi="Times New Roman"/>
                <w:b/>
                <w:bCs/>
                <w:i/>
                <w:iCs/>
                <w:kern w:val="2"/>
                <w:sz w:val="20"/>
                <w:lang w:eastAsia="en-US"/>
                <w14:ligatures w14:val="standardContextual"/>
              </w:rPr>
              <w:t>Descriere produs:</w:t>
            </w:r>
          </w:p>
          <w:p w14:paraId="7629EC1B" w14:textId="77777777" w:rsidR="00684036" w:rsidRPr="00684036" w:rsidRDefault="00684036" w:rsidP="00684036">
            <w:pPr>
              <w:spacing w:line="276" w:lineRule="auto"/>
              <w:jc w:val="both"/>
              <w:rPr>
                <w:rFonts w:ascii="Times New Roman" w:eastAsia="Calibri" w:hAnsi="Times New Roman"/>
                <w:bCs/>
                <w:iCs/>
                <w:kern w:val="2"/>
                <w:sz w:val="20"/>
                <w:lang w:eastAsia="en-US"/>
                <w14:ligatures w14:val="standardContextual"/>
              </w:rPr>
            </w:pPr>
            <w:r w:rsidRPr="00684036">
              <w:rPr>
                <w:rFonts w:ascii="Times New Roman" w:eastAsia="Calibri" w:hAnsi="Times New Roman"/>
                <w:bCs/>
                <w:iCs/>
                <w:kern w:val="2"/>
                <w:sz w:val="20"/>
                <w:lang w:eastAsia="en-US"/>
                <w14:ligatures w14:val="standardContextual"/>
              </w:rPr>
              <w:t xml:space="preserve">Licența solicitată va reprezinta o platformă avansată de analiză și vizualizare a datelor, utilizată de către studenți și cercetători din domeniu inginerie chimică și ingineria mediului. </w:t>
            </w:r>
          </w:p>
          <w:p w14:paraId="4153CB88" w14:textId="77777777" w:rsidR="00684036" w:rsidRPr="00684036" w:rsidRDefault="00684036" w:rsidP="00684036">
            <w:pPr>
              <w:spacing w:line="276" w:lineRule="auto"/>
              <w:jc w:val="both"/>
              <w:rPr>
                <w:rFonts w:ascii="Times New Roman" w:eastAsia="Calibri" w:hAnsi="Times New Roman"/>
                <w:bCs/>
                <w:iCs/>
                <w:kern w:val="2"/>
                <w:sz w:val="20"/>
                <w:lang w:eastAsia="en-US"/>
                <w14:ligatures w14:val="standardContextual"/>
              </w:rPr>
            </w:pPr>
            <w:r w:rsidRPr="00684036">
              <w:rPr>
                <w:rFonts w:ascii="Times New Roman" w:eastAsia="Calibri" w:hAnsi="Times New Roman"/>
                <w:bCs/>
                <w:iCs/>
                <w:kern w:val="2"/>
                <w:sz w:val="20"/>
                <w:lang w:eastAsia="en-US"/>
                <w14:ligatures w14:val="standardContextual"/>
              </w:rPr>
              <w:t xml:space="preserve">Licența solicitată va fi utilizată la interpretarea corectă a rezultatelor experimentale și la prezentarea clară și riguroasă a acestora.  </w:t>
            </w:r>
          </w:p>
          <w:p w14:paraId="46B406D5" w14:textId="77777777" w:rsidR="00684036" w:rsidRPr="00684036" w:rsidRDefault="00684036" w:rsidP="00684036">
            <w:pPr>
              <w:spacing w:line="276" w:lineRule="auto"/>
              <w:jc w:val="both"/>
              <w:rPr>
                <w:rFonts w:ascii="Times New Roman" w:eastAsia="Calibri" w:hAnsi="Times New Roman"/>
                <w:bCs/>
                <w:iCs/>
                <w:kern w:val="2"/>
                <w:sz w:val="20"/>
                <w:lang w:eastAsia="en-US"/>
                <w14:ligatures w14:val="standardContextual"/>
              </w:rPr>
            </w:pPr>
            <w:r w:rsidRPr="00684036">
              <w:rPr>
                <w:rFonts w:ascii="Times New Roman" w:eastAsia="Calibri" w:hAnsi="Times New Roman"/>
                <w:bCs/>
                <w:iCs/>
                <w:kern w:val="2"/>
                <w:sz w:val="20"/>
                <w:lang w:eastAsia="en-US"/>
                <w14:ligatures w14:val="standardContextual"/>
              </w:rPr>
              <w:t xml:space="preserve">Licența solicitată va permite studenților să prelucreze datele experimentale, obținute în cadrul lucrărilor de laborator cu echipamentele achiziționate. </w:t>
            </w:r>
          </w:p>
          <w:p w14:paraId="0376FED6" w14:textId="77777777" w:rsidR="00684036" w:rsidRPr="00684036" w:rsidRDefault="00684036" w:rsidP="00684036">
            <w:pPr>
              <w:spacing w:line="276" w:lineRule="auto"/>
              <w:jc w:val="both"/>
              <w:rPr>
                <w:rFonts w:ascii="Times New Roman" w:eastAsia="Calibri" w:hAnsi="Times New Roman"/>
                <w:bCs/>
                <w:iCs/>
                <w:kern w:val="2"/>
                <w:sz w:val="20"/>
                <w:lang w:eastAsia="en-US"/>
                <w14:ligatures w14:val="standardContextual"/>
              </w:rPr>
            </w:pPr>
            <w:r w:rsidRPr="00684036">
              <w:rPr>
                <w:rFonts w:ascii="Times New Roman" w:eastAsia="Calibri" w:hAnsi="Times New Roman"/>
                <w:bCs/>
                <w:iCs/>
                <w:kern w:val="2"/>
                <w:sz w:val="20"/>
                <w:lang w:eastAsia="en-US"/>
                <w14:ligatures w14:val="standardContextual"/>
              </w:rPr>
              <w:t xml:space="preserve">Cu Licența solicitată  datele experimentale (diverse formate: fișiere Excel, CSV sau baze de date externe) vor putea fi importate, prelucrate și interpretate. </w:t>
            </w:r>
          </w:p>
          <w:p w14:paraId="071B08F9" w14:textId="77777777" w:rsidR="00684036" w:rsidRPr="00684036" w:rsidRDefault="00684036" w:rsidP="00684036">
            <w:pPr>
              <w:spacing w:line="276" w:lineRule="auto"/>
              <w:jc w:val="both"/>
              <w:rPr>
                <w:rFonts w:ascii="Times New Roman" w:eastAsia="Calibri" w:hAnsi="Times New Roman"/>
                <w:bCs/>
                <w:iCs/>
                <w:kern w:val="2"/>
                <w:sz w:val="20"/>
                <w:lang w:eastAsia="en-US"/>
                <w14:ligatures w14:val="standardContextual"/>
              </w:rPr>
            </w:pPr>
            <w:r w:rsidRPr="00684036">
              <w:rPr>
                <w:rFonts w:ascii="Times New Roman" w:eastAsia="Calibri" w:hAnsi="Times New Roman"/>
                <w:bCs/>
                <w:iCs/>
                <w:kern w:val="2"/>
                <w:sz w:val="20"/>
                <w:lang w:eastAsia="en-US"/>
                <w14:ligatures w14:val="standardContextual"/>
              </w:rPr>
              <w:t>Rezultatele experimentale vor putea fi reprezentate sub formă de grafice 2D sau 3D</w:t>
            </w:r>
          </w:p>
          <w:p w14:paraId="16AECD9D" w14:textId="77777777" w:rsidR="00684036" w:rsidRDefault="00684036" w:rsidP="00684036">
            <w:pPr>
              <w:spacing w:line="276" w:lineRule="auto"/>
              <w:jc w:val="both"/>
              <w:rPr>
                <w:rFonts w:ascii="Times New Roman" w:eastAsia="Calibri" w:hAnsi="Times New Roman"/>
                <w:bCs/>
                <w:iCs/>
                <w:kern w:val="2"/>
                <w:sz w:val="20"/>
                <w:lang w:eastAsia="en-US"/>
                <w14:ligatures w14:val="standardContextual"/>
              </w:rPr>
            </w:pPr>
            <w:r w:rsidRPr="00684036">
              <w:rPr>
                <w:rFonts w:ascii="Times New Roman" w:eastAsia="Calibri" w:hAnsi="Times New Roman"/>
                <w:bCs/>
                <w:iCs/>
                <w:kern w:val="2"/>
                <w:sz w:val="20"/>
                <w:lang w:eastAsia="en-US"/>
                <w14:ligatures w14:val="standardContextual"/>
              </w:rPr>
              <w:t xml:space="preserve">Licența va include funcții statistice: analiza de regresie, analiza multivariată, etc. De asemenea, Licența solicitată oferă instrumente pentru automatizarea proceselor, economisind timp și resurse în analiza repetitivă a datelor. </w:t>
            </w:r>
          </w:p>
          <w:p w14:paraId="454122E5" w14:textId="6BE04B1F" w:rsidR="00E2568D" w:rsidRPr="00AD7DEE" w:rsidRDefault="00E2568D" w:rsidP="00684036">
            <w:pPr>
              <w:spacing w:line="276" w:lineRule="auto"/>
              <w:jc w:val="both"/>
              <w:rPr>
                <w:rFonts w:ascii="Times New Roman" w:eastAsia="Calibri" w:hAnsi="Times New Roman"/>
                <w:b/>
                <w:bCs/>
                <w:i/>
                <w:iCs/>
                <w:sz w:val="20"/>
                <w:lang w:val="en-US" w:eastAsia="en-US"/>
              </w:rPr>
            </w:pPr>
            <w:r w:rsidRPr="00AD7DEE">
              <w:rPr>
                <w:rFonts w:ascii="Times New Roman" w:eastAsia="Calibri" w:hAnsi="Times New Roman"/>
                <w:b/>
                <w:bCs/>
                <w:i/>
                <w:iCs/>
                <w:sz w:val="20"/>
                <w:lang w:val="en-US" w:eastAsia="en-US"/>
              </w:rPr>
              <w:t>Cerințe tehnice minime</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936"/>
              <w:gridCol w:w="5186"/>
            </w:tblGrid>
            <w:tr w:rsidR="00E2568D" w:rsidRPr="007863BE" w14:paraId="202265FE" w14:textId="77777777" w:rsidTr="00E47739">
              <w:trPr>
                <w:trHeight w:val="288"/>
              </w:trPr>
              <w:tc>
                <w:tcPr>
                  <w:tcW w:w="1936" w:type="dxa"/>
                  <w:shd w:val="clear" w:color="auto" w:fill="FFFFFF" w:themeFill="background1"/>
                  <w:vAlign w:val="center"/>
                </w:tcPr>
                <w:p w14:paraId="6EE48122" w14:textId="77777777" w:rsidR="00E2568D" w:rsidRPr="007863BE" w:rsidRDefault="00E2568D" w:rsidP="00E47739">
                  <w:pPr>
                    <w:rPr>
                      <w:rFonts w:ascii="Times New Roman" w:hAnsi="Times New Roman"/>
                      <w:color w:val="000000"/>
                      <w:sz w:val="20"/>
                    </w:rPr>
                  </w:pPr>
                  <w:r w:rsidRPr="00A11F6A">
                    <w:rPr>
                      <w:rFonts w:ascii="Times New Roman" w:hAnsi="Times New Roman"/>
                      <w:b/>
                      <w:bCs/>
                      <w:color w:val="000000"/>
                      <w:sz w:val="20"/>
                    </w:rPr>
                    <w:t>Cerința tehnica</w:t>
                  </w:r>
                </w:p>
              </w:tc>
              <w:tc>
                <w:tcPr>
                  <w:tcW w:w="5186" w:type="dxa"/>
                  <w:shd w:val="clear" w:color="auto" w:fill="FFFFFF" w:themeFill="background1"/>
                  <w:vAlign w:val="center"/>
                </w:tcPr>
                <w:p w14:paraId="4F3ADC4D" w14:textId="77777777" w:rsidR="00E2568D" w:rsidRPr="007863BE" w:rsidRDefault="00E2568D" w:rsidP="00E47739">
                  <w:pPr>
                    <w:rPr>
                      <w:rFonts w:ascii="Times New Roman" w:hAnsi="Times New Roman"/>
                      <w:color w:val="000000"/>
                      <w:sz w:val="20"/>
                    </w:rPr>
                  </w:pPr>
                  <w:r w:rsidRPr="00A11F6A">
                    <w:rPr>
                      <w:rFonts w:ascii="Times New Roman" w:hAnsi="Times New Roman"/>
                      <w:b/>
                      <w:bCs/>
                      <w:color w:val="000000"/>
                      <w:sz w:val="20"/>
                    </w:rPr>
                    <w:t>Specificatii minime solicitate</w:t>
                  </w:r>
                </w:p>
              </w:tc>
            </w:tr>
            <w:tr w:rsidR="00F44688" w:rsidRPr="007863BE" w14:paraId="3A867993" w14:textId="77777777" w:rsidTr="00E47739">
              <w:trPr>
                <w:trHeight w:val="288"/>
              </w:trPr>
              <w:tc>
                <w:tcPr>
                  <w:tcW w:w="1936" w:type="dxa"/>
                  <w:vAlign w:val="center"/>
                </w:tcPr>
                <w:p w14:paraId="366D2CBC" w14:textId="4E8852FC"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Tip produs</w:t>
                  </w:r>
                </w:p>
              </w:tc>
              <w:tc>
                <w:tcPr>
                  <w:tcW w:w="5186" w:type="dxa"/>
                  <w:vAlign w:val="center"/>
                </w:tcPr>
                <w:p w14:paraId="155A0BE1" w14:textId="5EE474F2"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Aplicatie software dedicata analizei științifice si realizarii de grafice tehnice</w:t>
                  </w:r>
                </w:p>
              </w:tc>
            </w:tr>
            <w:tr w:rsidR="00F44688" w:rsidRPr="007863BE" w14:paraId="4139803E" w14:textId="77777777" w:rsidTr="00E47739">
              <w:trPr>
                <w:trHeight w:val="288"/>
              </w:trPr>
              <w:tc>
                <w:tcPr>
                  <w:tcW w:w="1936" w:type="dxa"/>
                  <w:vAlign w:val="center"/>
                </w:tcPr>
                <w:p w14:paraId="53F2D724" w14:textId="7D675B3A"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Arie functionala</w:t>
                  </w:r>
                </w:p>
              </w:tc>
              <w:tc>
                <w:tcPr>
                  <w:tcW w:w="5186" w:type="dxa"/>
                  <w:vAlign w:val="center"/>
                </w:tcPr>
                <w:p w14:paraId="263458A5" w14:textId="0123AED2"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 xml:space="preserve">Analiza statistica, modelare, regresii si grafica stiintifica </w:t>
                  </w:r>
                </w:p>
              </w:tc>
            </w:tr>
            <w:tr w:rsidR="00F44688" w:rsidRPr="007863BE" w14:paraId="2B70F748" w14:textId="77777777" w:rsidTr="00E47739">
              <w:trPr>
                <w:trHeight w:val="288"/>
              </w:trPr>
              <w:tc>
                <w:tcPr>
                  <w:tcW w:w="1936" w:type="dxa"/>
                  <w:vAlign w:val="center"/>
                </w:tcPr>
                <w:p w14:paraId="55F99D3E" w14:textId="50F64D62"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Tip licență</w:t>
                  </w:r>
                </w:p>
              </w:tc>
              <w:tc>
                <w:tcPr>
                  <w:tcW w:w="5186" w:type="dxa"/>
                  <w:vAlign w:val="center"/>
                </w:tcPr>
                <w:p w14:paraId="641241BE" w14:textId="1403910E"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Licența Academic, Node-Locked, perpetua</w:t>
                  </w:r>
                </w:p>
              </w:tc>
            </w:tr>
            <w:tr w:rsidR="00F44688" w:rsidRPr="007863BE" w14:paraId="407096FE" w14:textId="77777777" w:rsidTr="00E47739">
              <w:trPr>
                <w:trHeight w:val="288"/>
              </w:trPr>
              <w:tc>
                <w:tcPr>
                  <w:tcW w:w="1936" w:type="dxa"/>
                  <w:vAlign w:val="center"/>
                </w:tcPr>
                <w:p w14:paraId="27CB5628" w14:textId="67E08CF7"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Drept de utilizare</w:t>
                  </w:r>
                </w:p>
              </w:tc>
              <w:tc>
                <w:tcPr>
                  <w:tcW w:w="5186" w:type="dxa"/>
                  <w:vAlign w:val="center"/>
                </w:tcPr>
                <w:p w14:paraId="3EB4FD92" w14:textId="2C8CD97E"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 xml:space="preserve"> nelimitat in timp, fara expirare</w:t>
                  </w:r>
                </w:p>
              </w:tc>
            </w:tr>
            <w:tr w:rsidR="00F44688" w:rsidRPr="007863BE" w14:paraId="7F95541E" w14:textId="77777777" w:rsidTr="00E47739">
              <w:trPr>
                <w:trHeight w:val="288"/>
              </w:trPr>
              <w:tc>
                <w:tcPr>
                  <w:tcW w:w="1936" w:type="dxa"/>
                  <w:vAlign w:val="center"/>
                </w:tcPr>
                <w:p w14:paraId="3A5D56A8" w14:textId="3280709F"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Model de licentiere</w:t>
                  </w:r>
                </w:p>
              </w:tc>
              <w:tc>
                <w:tcPr>
                  <w:tcW w:w="5186" w:type="dxa"/>
                  <w:vAlign w:val="center"/>
                </w:tcPr>
                <w:p w14:paraId="046D3FEF" w14:textId="77777777" w:rsidR="00F44688" w:rsidRPr="00355CA9" w:rsidRDefault="00F44688" w:rsidP="00F44688">
                  <w:pPr>
                    <w:rPr>
                      <w:rFonts w:ascii="Times New Roman" w:hAnsi="Times New Roman"/>
                      <w:color w:val="000000"/>
                      <w:sz w:val="20"/>
                    </w:rPr>
                  </w:pPr>
                  <w:r w:rsidRPr="00355CA9">
                    <w:rPr>
                      <w:rFonts w:ascii="Times New Roman" w:hAnsi="Times New Roman"/>
                      <w:color w:val="000000"/>
                      <w:sz w:val="20"/>
                    </w:rPr>
                    <w:t xml:space="preserve">Instalare locala pe statie individuala; </w:t>
                  </w:r>
                </w:p>
                <w:p w14:paraId="29D23057" w14:textId="6E3A61D4"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nu se accepta modele subscription, cloud sau multi-user</w:t>
                  </w:r>
                </w:p>
              </w:tc>
            </w:tr>
            <w:tr w:rsidR="00F44688" w:rsidRPr="007863BE" w14:paraId="39F09E86" w14:textId="77777777" w:rsidTr="00E47739">
              <w:trPr>
                <w:trHeight w:val="288"/>
              </w:trPr>
              <w:tc>
                <w:tcPr>
                  <w:tcW w:w="1936" w:type="dxa"/>
                  <w:vAlign w:val="center"/>
                </w:tcPr>
                <w:p w14:paraId="1EC8ECED" w14:textId="50C7F016"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Mentenanță</w:t>
                  </w:r>
                </w:p>
              </w:tc>
              <w:tc>
                <w:tcPr>
                  <w:tcW w:w="5186" w:type="dxa"/>
                  <w:vAlign w:val="center"/>
                </w:tcPr>
                <w:p w14:paraId="1D35F47A" w14:textId="21524F64"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Mentenanță inclusa minim 1 an, cu actualizări software si suport tehnic</w:t>
                  </w:r>
                </w:p>
              </w:tc>
            </w:tr>
            <w:tr w:rsidR="00F44688" w:rsidRPr="007863BE" w14:paraId="01CA6724" w14:textId="77777777" w:rsidTr="00E47739">
              <w:trPr>
                <w:trHeight w:val="288"/>
              </w:trPr>
              <w:tc>
                <w:tcPr>
                  <w:tcW w:w="1936" w:type="dxa"/>
                  <w:vAlign w:val="center"/>
                </w:tcPr>
                <w:p w14:paraId="5EFE48FA" w14:textId="6DBC692C"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Funcționalități software</w:t>
                  </w:r>
                </w:p>
              </w:tc>
              <w:tc>
                <w:tcPr>
                  <w:tcW w:w="5186" w:type="dxa"/>
                  <w:vAlign w:val="center"/>
                </w:tcPr>
                <w:p w14:paraId="5C4297E7" w14:textId="701B9F83"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Instrumente avansate de analiza statistica si modelare, cu suport pentru seturi mari de date</w:t>
                  </w:r>
                </w:p>
              </w:tc>
            </w:tr>
            <w:tr w:rsidR="00F44688" w:rsidRPr="007863BE" w14:paraId="3EC3B78C" w14:textId="77777777" w:rsidTr="00E47739">
              <w:trPr>
                <w:trHeight w:val="288"/>
              </w:trPr>
              <w:tc>
                <w:tcPr>
                  <w:tcW w:w="1936" w:type="dxa"/>
                  <w:vAlign w:val="center"/>
                </w:tcPr>
                <w:p w14:paraId="4CE38AF9" w14:textId="6EC35F65"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Grafica ştiinţifică</w:t>
                  </w:r>
                </w:p>
              </w:tc>
              <w:tc>
                <w:tcPr>
                  <w:tcW w:w="5186" w:type="dxa"/>
                  <w:vAlign w:val="center"/>
                </w:tcPr>
                <w:p w14:paraId="50574375" w14:textId="582F9ACE"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Generare grafice stiintifice complexe, integrate nativ in aplicație</w:t>
                  </w:r>
                </w:p>
              </w:tc>
            </w:tr>
            <w:tr w:rsidR="00F44688" w:rsidRPr="007863BE" w14:paraId="0D2D1588" w14:textId="77777777" w:rsidTr="00E47739">
              <w:trPr>
                <w:trHeight w:val="288"/>
              </w:trPr>
              <w:tc>
                <w:tcPr>
                  <w:tcW w:w="1936" w:type="dxa"/>
                  <w:vAlign w:val="center"/>
                </w:tcPr>
                <w:p w14:paraId="756539BE" w14:textId="3552A714"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Editor grafic</w:t>
                  </w:r>
                </w:p>
              </w:tc>
              <w:tc>
                <w:tcPr>
                  <w:tcW w:w="5186" w:type="dxa"/>
                  <w:vAlign w:val="center"/>
                </w:tcPr>
                <w:p w14:paraId="47651D97" w14:textId="3EE086BA"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Editor grafic integrat pentru personalizarea elementelor vizuale</w:t>
                  </w:r>
                </w:p>
              </w:tc>
            </w:tr>
            <w:tr w:rsidR="00F44688" w:rsidRPr="007863BE" w14:paraId="3799EE56" w14:textId="77777777" w:rsidTr="00E47739">
              <w:trPr>
                <w:trHeight w:val="288"/>
              </w:trPr>
              <w:tc>
                <w:tcPr>
                  <w:tcW w:w="1936" w:type="dxa"/>
                  <w:vAlign w:val="center"/>
                </w:tcPr>
                <w:p w14:paraId="159FB68F" w14:textId="469D6CF4"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Interfata utilizator</w:t>
                  </w:r>
                </w:p>
              </w:tc>
              <w:tc>
                <w:tcPr>
                  <w:tcW w:w="5186" w:type="dxa"/>
                  <w:vAlign w:val="center"/>
                </w:tcPr>
                <w:p w14:paraId="2B2B4F9C" w14:textId="2069AF40"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Interfata grafica interactiva, dedicata analizei stiintifice</w:t>
                  </w:r>
                </w:p>
              </w:tc>
            </w:tr>
            <w:tr w:rsidR="00F44688" w:rsidRPr="007863BE" w14:paraId="38FDA964" w14:textId="77777777" w:rsidTr="00E47739">
              <w:trPr>
                <w:trHeight w:val="288"/>
              </w:trPr>
              <w:tc>
                <w:tcPr>
                  <w:tcW w:w="1936" w:type="dxa"/>
                  <w:vAlign w:val="center"/>
                </w:tcPr>
                <w:p w14:paraId="27592AD7" w14:textId="1174DF3A"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lastRenderedPageBreak/>
                    <w:t>Platforma suportata</w:t>
                  </w:r>
                </w:p>
              </w:tc>
              <w:tc>
                <w:tcPr>
                  <w:tcW w:w="5186" w:type="dxa"/>
                  <w:vAlign w:val="center"/>
                </w:tcPr>
                <w:p w14:paraId="22CD4C87" w14:textId="4BA477A8"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Aplicatie compatibila cu Windows 10 si Windows 11 (64-bit)</w:t>
                  </w:r>
                </w:p>
              </w:tc>
            </w:tr>
            <w:tr w:rsidR="00F44688" w:rsidRPr="007863BE" w14:paraId="3DC8EBD0" w14:textId="77777777" w:rsidTr="00E47739">
              <w:trPr>
                <w:trHeight w:val="288"/>
              </w:trPr>
              <w:tc>
                <w:tcPr>
                  <w:tcW w:w="1936" w:type="dxa"/>
                  <w:vAlign w:val="center"/>
                </w:tcPr>
                <w:p w14:paraId="76582CB4" w14:textId="7F8F3BB9"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Mod de functionare</w:t>
                  </w:r>
                </w:p>
              </w:tc>
              <w:tc>
                <w:tcPr>
                  <w:tcW w:w="5186" w:type="dxa"/>
                  <w:vAlign w:val="center"/>
                </w:tcPr>
                <w:p w14:paraId="2FB7EB41" w14:textId="34F3244A"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Funcţionare locala, fără dependență de browser sau servicii cloud</w:t>
                  </w:r>
                </w:p>
              </w:tc>
            </w:tr>
            <w:tr w:rsidR="00F44688" w:rsidRPr="007863BE" w14:paraId="48EC2F13" w14:textId="77777777" w:rsidTr="00E47739">
              <w:trPr>
                <w:trHeight w:val="288"/>
              </w:trPr>
              <w:tc>
                <w:tcPr>
                  <w:tcW w:w="1936" w:type="dxa"/>
                  <w:vAlign w:val="center"/>
                </w:tcPr>
                <w:p w14:paraId="600B642D" w14:textId="6EC3FCED"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Documentatie si resurse</w:t>
                  </w:r>
                </w:p>
              </w:tc>
              <w:tc>
                <w:tcPr>
                  <w:tcW w:w="5186" w:type="dxa"/>
                  <w:vAlign w:val="center"/>
                </w:tcPr>
                <w:p w14:paraId="300EF57B" w14:textId="6FCB0C54"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Documentație oficială de la producător si resurse de utilizare disponibile de la producător</w:t>
                  </w:r>
                </w:p>
              </w:tc>
            </w:tr>
            <w:tr w:rsidR="00F44688" w:rsidRPr="007863BE" w14:paraId="3172C3A4" w14:textId="77777777" w:rsidTr="00E47739">
              <w:trPr>
                <w:trHeight w:val="288"/>
              </w:trPr>
              <w:tc>
                <w:tcPr>
                  <w:tcW w:w="1936" w:type="dxa"/>
                  <w:vAlign w:val="center"/>
                </w:tcPr>
                <w:p w14:paraId="27D6B901" w14:textId="5BA4D2A6"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Furnizare licenta</w:t>
                  </w:r>
                </w:p>
              </w:tc>
              <w:tc>
                <w:tcPr>
                  <w:tcW w:w="5186" w:type="dxa"/>
                  <w:vAlign w:val="center"/>
                </w:tcPr>
                <w:p w14:paraId="738431AE" w14:textId="5D3205F1"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Activare electronica prin canal oficial al producătorului</w:t>
                  </w:r>
                </w:p>
              </w:tc>
            </w:tr>
            <w:tr w:rsidR="00F44688" w:rsidRPr="007863BE" w14:paraId="77EA89B2" w14:textId="77777777" w:rsidTr="00E47739">
              <w:trPr>
                <w:trHeight w:val="288"/>
              </w:trPr>
              <w:tc>
                <w:tcPr>
                  <w:tcW w:w="1936" w:type="dxa"/>
                  <w:vAlign w:val="center"/>
                </w:tcPr>
                <w:p w14:paraId="1AC845EB" w14:textId="63ED01D8"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Conformitate</w:t>
                  </w:r>
                </w:p>
              </w:tc>
              <w:tc>
                <w:tcPr>
                  <w:tcW w:w="5186" w:type="dxa"/>
                  <w:vAlign w:val="center"/>
                </w:tcPr>
                <w:p w14:paraId="102F0BF6" w14:textId="166CB35B"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Licenta trebuie sa respecte politicile oficiale de licențiere ale producătorului</w:t>
                  </w:r>
                </w:p>
              </w:tc>
            </w:tr>
            <w:tr w:rsidR="00F44688" w:rsidRPr="007863BE" w14:paraId="0EB91A45" w14:textId="77777777" w:rsidTr="00E47739">
              <w:trPr>
                <w:trHeight w:val="288"/>
              </w:trPr>
              <w:tc>
                <w:tcPr>
                  <w:tcW w:w="1936" w:type="dxa"/>
                  <w:vAlign w:val="center"/>
                </w:tcPr>
                <w:p w14:paraId="7BB16DBE" w14:textId="63297582"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Suport tehnic</w:t>
                  </w:r>
                </w:p>
              </w:tc>
              <w:tc>
                <w:tcPr>
                  <w:tcW w:w="5186" w:type="dxa"/>
                  <w:vAlign w:val="center"/>
                </w:tcPr>
                <w:p w14:paraId="60CC0A6E" w14:textId="488DF90F"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Suport tehnic oficial asigurat pe durata mentenanței</w:t>
                  </w:r>
                </w:p>
              </w:tc>
            </w:tr>
            <w:tr w:rsidR="00F44688" w:rsidRPr="007863BE" w14:paraId="687957F3" w14:textId="77777777" w:rsidTr="00E47739">
              <w:trPr>
                <w:trHeight w:val="288"/>
              </w:trPr>
              <w:tc>
                <w:tcPr>
                  <w:tcW w:w="1936" w:type="dxa"/>
                  <w:vAlign w:val="center"/>
                </w:tcPr>
                <w:p w14:paraId="6E3189A7" w14:textId="09987F75"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Destinatie utilizare</w:t>
                  </w:r>
                </w:p>
              </w:tc>
              <w:tc>
                <w:tcPr>
                  <w:tcW w:w="5186" w:type="dxa"/>
                  <w:vAlign w:val="center"/>
                </w:tcPr>
                <w:p w14:paraId="7D7ABB88" w14:textId="3A5E5829" w:rsidR="00F44688" w:rsidRPr="007863BE" w:rsidRDefault="00F44688" w:rsidP="00F44688">
                  <w:pPr>
                    <w:rPr>
                      <w:rFonts w:ascii="Times New Roman" w:hAnsi="Times New Roman"/>
                      <w:color w:val="000000"/>
                      <w:sz w:val="20"/>
                    </w:rPr>
                  </w:pPr>
                  <w:r w:rsidRPr="00355CA9">
                    <w:rPr>
                      <w:rFonts w:ascii="Times New Roman" w:hAnsi="Times New Roman"/>
                      <w:color w:val="000000"/>
                      <w:sz w:val="20"/>
                    </w:rPr>
                    <w:t>Utilizare pentru învățământ dual</w:t>
                  </w:r>
                </w:p>
              </w:tc>
            </w:tr>
          </w:tbl>
          <w:p w14:paraId="640D4DE5" w14:textId="77777777" w:rsidR="00E2568D" w:rsidRPr="00D53830" w:rsidRDefault="00E2568D" w:rsidP="00E47739">
            <w:pPr>
              <w:spacing w:line="276" w:lineRule="auto"/>
              <w:contextualSpacing/>
              <w:jc w:val="both"/>
              <w:rPr>
                <w:rFonts w:ascii="Times New Roman" w:hAnsi="Times New Roman"/>
                <w:b/>
                <w:bCs/>
                <w:color w:val="215E99" w:themeColor="text2" w:themeTint="BF"/>
                <w:sz w:val="20"/>
                <w:lang w:eastAsia="ar-SA"/>
              </w:rPr>
            </w:pPr>
          </w:p>
        </w:tc>
        <w:tc>
          <w:tcPr>
            <w:tcW w:w="6946" w:type="dxa"/>
          </w:tcPr>
          <w:p w14:paraId="6D7247FE" w14:textId="77777777" w:rsidR="00E2568D" w:rsidRPr="00D92624" w:rsidRDefault="00E2568D" w:rsidP="00E47739">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lastRenderedPageBreak/>
              <w:t>Se va completa de ofertant cu specificațiile tehnice ale produsului/produselor ofertat/e</w:t>
            </w:r>
          </w:p>
          <w:p w14:paraId="5440DA80" w14:textId="77777777" w:rsidR="00E2568D" w:rsidRPr="00D92624" w:rsidRDefault="00E2568D" w:rsidP="00E47739">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E2568D" w:rsidRPr="00D92624" w14:paraId="10D56AA1" w14:textId="77777777" w:rsidTr="00E47739">
        <w:tc>
          <w:tcPr>
            <w:tcW w:w="7348" w:type="dxa"/>
          </w:tcPr>
          <w:p w14:paraId="674250D3" w14:textId="6004C03E" w:rsidR="00E2568D" w:rsidRPr="00D92624" w:rsidRDefault="00E2568D" w:rsidP="00E47739">
            <w:pPr>
              <w:spacing w:line="276" w:lineRule="auto"/>
              <w:rPr>
                <w:rFonts w:ascii="Times New Roman" w:hAnsi="Times New Roman"/>
                <w:b/>
                <w:bCs/>
                <w:sz w:val="20"/>
              </w:rPr>
            </w:pPr>
            <w:r w:rsidRPr="00D92624">
              <w:rPr>
                <w:rFonts w:ascii="Times New Roman" w:hAnsi="Times New Roman"/>
                <w:b/>
                <w:bCs/>
                <w:sz w:val="20"/>
              </w:rPr>
              <w:lastRenderedPageBreak/>
              <w:t xml:space="preserve">Cantitate: </w:t>
            </w:r>
            <w:r w:rsidR="00684036">
              <w:rPr>
                <w:rFonts w:ascii="Times New Roman" w:hAnsi="Times New Roman"/>
                <w:b/>
                <w:bCs/>
                <w:sz w:val="20"/>
              </w:rPr>
              <w:t>2</w:t>
            </w:r>
            <w:r>
              <w:rPr>
                <w:rFonts w:ascii="Times New Roman" w:hAnsi="Times New Roman"/>
                <w:b/>
                <w:bCs/>
                <w:sz w:val="20"/>
              </w:rPr>
              <w:t xml:space="preserve"> buc</w:t>
            </w:r>
          </w:p>
          <w:p w14:paraId="76239620" w14:textId="77777777" w:rsidR="00E2568D" w:rsidRPr="00D92624" w:rsidRDefault="00E2568D" w:rsidP="00E47739">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279C5AF7" w14:textId="0E8ED3DB" w:rsidR="00E2568D" w:rsidRPr="00D92624" w:rsidRDefault="00E2568D" w:rsidP="0000005B">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tc>
        <w:tc>
          <w:tcPr>
            <w:tcW w:w="6946" w:type="dxa"/>
          </w:tcPr>
          <w:p w14:paraId="345A8CB9" w14:textId="77777777" w:rsidR="00E2568D" w:rsidRPr="00D92624" w:rsidRDefault="00E2568D" w:rsidP="00E47739">
            <w:pPr>
              <w:suppressAutoHyphens/>
              <w:spacing w:line="276" w:lineRule="auto"/>
              <w:ind w:right="1042"/>
              <w:jc w:val="both"/>
              <w:rPr>
                <w:rFonts w:ascii="Times New Roman" w:hAnsi="Times New Roman"/>
                <w:bCs/>
                <w:i/>
                <w:color w:val="FF0000"/>
                <w:sz w:val="20"/>
                <w:lang w:eastAsia="ar-SA"/>
              </w:rPr>
            </w:pPr>
          </w:p>
        </w:tc>
      </w:tr>
    </w:tbl>
    <w:p w14:paraId="66AEB38A" w14:textId="572A963D" w:rsidR="001A1A6D" w:rsidRDefault="001A1A6D" w:rsidP="00074E7D">
      <w:pPr>
        <w:spacing w:line="276" w:lineRule="auto"/>
        <w:jc w:val="both"/>
        <w:rPr>
          <w:rFonts w:ascii="Times New Roman" w:eastAsia="Calibri" w:hAnsi="Times New Roman"/>
          <w:b/>
          <w:color w:val="1F4E79"/>
          <w:sz w:val="22"/>
          <w:szCs w:val="22"/>
          <w:lang w:eastAsia="en-US"/>
        </w:rPr>
      </w:pPr>
    </w:p>
    <w:p w14:paraId="17D28B96" w14:textId="0341C2C7" w:rsidR="001A1A6D" w:rsidRDefault="001A1A6D" w:rsidP="00074E7D">
      <w:pPr>
        <w:spacing w:line="276" w:lineRule="auto"/>
        <w:jc w:val="both"/>
        <w:rPr>
          <w:rFonts w:ascii="Times New Roman" w:eastAsia="Calibri" w:hAnsi="Times New Roman"/>
          <w:b/>
          <w:color w:val="1F4E79"/>
          <w:sz w:val="22"/>
          <w:szCs w:val="22"/>
          <w:lang w:eastAsia="en-US"/>
        </w:rPr>
      </w:pPr>
    </w:p>
    <w:p w14:paraId="0CD9F223" w14:textId="56A3CECF" w:rsidR="001A1A6D" w:rsidRDefault="001A1A6D" w:rsidP="00074E7D">
      <w:pPr>
        <w:spacing w:line="276" w:lineRule="auto"/>
        <w:jc w:val="both"/>
        <w:rPr>
          <w:rFonts w:ascii="Times New Roman" w:eastAsia="Calibri" w:hAnsi="Times New Roman"/>
          <w:b/>
          <w:color w:val="1F4E79"/>
          <w:sz w:val="22"/>
          <w:szCs w:val="22"/>
          <w:lang w:eastAsia="en-US"/>
        </w:rPr>
      </w:pPr>
    </w:p>
    <w:p w14:paraId="6541BB55" w14:textId="25BC8771" w:rsidR="00217470" w:rsidRDefault="00217470" w:rsidP="00074E7D">
      <w:pPr>
        <w:spacing w:line="276" w:lineRule="auto"/>
        <w:jc w:val="both"/>
        <w:rPr>
          <w:rFonts w:ascii="Times New Roman" w:eastAsia="Calibri" w:hAnsi="Times New Roman"/>
          <w:b/>
          <w:color w:val="1F4E79"/>
          <w:sz w:val="22"/>
          <w:szCs w:val="22"/>
          <w:lang w:eastAsia="en-US"/>
        </w:rPr>
      </w:pPr>
    </w:p>
    <w:p w14:paraId="4CA4D28A" w14:textId="6A2DE5D3" w:rsidR="00217470" w:rsidRDefault="00217470" w:rsidP="00074E7D">
      <w:pPr>
        <w:spacing w:line="276" w:lineRule="auto"/>
        <w:jc w:val="both"/>
        <w:rPr>
          <w:rFonts w:ascii="Times New Roman" w:eastAsia="Calibri" w:hAnsi="Times New Roman"/>
          <w:b/>
          <w:color w:val="1F4E79"/>
          <w:sz w:val="22"/>
          <w:szCs w:val="22"/>
          <w:lang w:eastAsia="en-US"/>
        </w:rPr>
      </w:pPr>
    </w:p>
    <w:p w14:paraId="7DD6CCDB" w14:textId="347DDB68" w:rsidR="00217470" w:rsidRDefault="00217470" w:rsidP="00074E7D">
      <w:pPr>
        <w:spacing w:line="276" w:lineRule="auto"/>
        <w:jc w:val="both"/>
        <w:rPr>
          <w:rFonts w:ascii="Times New Roman" w:eastAsia="Calibri" w:hAnsi="Times New Roman"/>
          <w:b/>
          <w:color w:val="1F4E79"/>
          <w:sz w:val="22"/>
          <w:szCs w:val="22"/>
          <w:lang w:eastAsia="en-US"/>
        </w:rPr>
      </w:pPr>
    </w:p>
    <w:p w14:paraId="5B56E358" w14:textId="2F5C9A82" w:rsidR="00217470" w:rsidRDefault="00217470" w:rsidP="00074E7D">
      <w:pPr>
        <w:spacing w:line="276" w:lineRule="auto"/>
        <w:jc w:val="both"/>
        <w:rPr>
          <w:rFonts w:ascii="Times New Roman" w:eastAsia="Calibri" w:hAnsi="Times New Roman"/>
          <w:b/>
          <w:color w:val="1F4E79"/>
          <w:sz w:val="22"/>
          <w:szCs w:val="22"/>
          <w:lang w:eastAsia="en-US"/>
        </w:rPr>
      </w:pPr>
    </w:p>
    <w:p w14:paraId="0EA04A84" w14:textId="365762E6" w:rsidR="00217470" w:rsidRDefault="00217470" w:rsidP="00074E7D">
      <w:pPr>
        <w:spacing w:line="276" w:lineRule="auto"/>
        <w:jc w:val="both"/>
        <w:rPr>
          <w:rFonts w:ascii="Times New Roman" w:eastAsia="Calibri" w:hAnsi="Times New Roman"/>
          <w:b/>
          <w:color w:val="1F4E79"/>
          <w:sz w:val="22"/>
          <w:szCs w:val="22"/>
          <w:lang w:eastAsia="en-US"/>
        </w:rPr>
      </w:pPr>
    </w:p>
    <w:p w14:paraId="5179ED31" w14:textId="4D8D5042" w:rsidR="00217470" w:rsidRDefault="00217470" w:rsidP="00074E7D">
      <w:pPr>
        <w:spacing w:line="276" w:lineRule="auto"/>
        <w:jc w:val="both"/>
        <w:rPr>
          <w:rFonts w:ascii="Times New Roman" w:eastAsia="Calibri" w:hAnsi="Times New Roman"/>
          <w:b/>
          <w:color w:val="1F4E79"/>
          <w:sz w:val="22"/>
          <w:szCs w:val="22"/>
          <w:lang w:eastAsia="en-US"/>
        </w:rPr>
      </w:pPr>
    </w:p>
    <w:p w14:paraId="414CDD8D" w14:textId="3CDC4171" w:rsidR="00217470" w:rsidRDefault="00217470" w:rsidP="00074E7D">
      <w:pPr>
        <w:spacing w:line="276" w:lineRule="auto"/>
        <w:jc w:val="both"/>
        <w:rPr>
          <w:rFonts w:ascii="Times New Roman" w:eastAsia="Calibri" w:hAnsi="Times New Roman"/>
          <w:b/>
          <w:color w:val="1F4E79"/>
          <w:sz w:val="22"/>
          <w:szCs w:val="22"/>
          <w:lang w:eastAsia="en-US"/>
        </w:rPr>
      </w:pPr>
    </w:p>
    <w:p w14:paraId="68C75002" w14:textId="41555343" w:rsidR="00217470" w:rsidRDefault="00217470" w:rsidP="00074E7D">
      <w:pPr>
        <w:spacing w:line="276" w:lineRule="auto"/>
        <w:jc w:val="both"/>
        <w:rPr>
          <w:rFonts w:ascii="Times New Roman" w:eastAsia="Calibri" w:hAnsi="Times New Roman"/>
          <w:b/>
          <w:color w:val="1F4E79"/>
          <w:sz w:val="22"/>
          <w:szCs w:val="22"/>
          <w:lang w:eastAsia="en-US"/>
        </w:rPr>
      </w:pPr>
    </w:p>
    <w:p w14:paraId="016818D2" w14:textId="118CDDD9" w:rsidR="00217470" w:rsidRDefault="00217470" w:rsidP="00074E7D">
      <w:pPr>
        <w:spacing w:line="276" w:lineRule="auto"/>
        <w:jc w:val="both"/>
        <w:rPr>
          <w:rFonts w:ascii="Times New Roman" w:eastAsia="Calibri" w:hAnsi="Times New Roman"/>
          <w:b/>
          <w:color w:val="1F4E79"/>
          <w:sz w:val="22"/>
          <w:szCs w:val="22"/>
          <w:lang w:eastAsia="en-US"/>
        </w:rPr>
      </w:pPr>
    </w:p>
    <w:p w14:paraId="64279217" w14:textId="5D1C73E7" w:rsidR="00217470" w:rsidRDefault="00217470" w:rsidP="00074E7D">
      <w:pPr>
        <w:spacing w:line="276" w:lineRule="auto"/>
        <w:jc w:val="both"/>
        <w:rPr>
          <w:rFonts w:ascii="Times New Roman" w:eastAsia="Calibri" w:hAnsi="Times New Roman"/>
          <w:b/>
          <w:color w:val="1F4E79"/>
          <w:sz w:val="22"/>
          <w:szCs w:val="22"/>
          <w:lang w:eastAsia="en-US"/>
        </w:rPr>
      </w:pPr>
    </w:p>
    <w:p w14:paraId="27974A86" w14:textId="7212B5D7" w:rsidR="00217470" w:rsidRDefault="00217470" w:rsidP="00074E7D">
      <w:pPr>
        <w:spacing w:line="276" w:lineRule="auto"/>
        <w:jc w:val="both"/>
        <w:rPr>
          <w:rFonts w:ascii="Times New Roman" w:eastAsia="Calibri" w:hAnsi="Times New Roman"/>
          <w:b/>
          <w:color w:val="1F4E79"/>
          <w:sz w:val="22"/>
          <w:szCs w:val="22"/>
          <w:lang w:eastAsia="en-US"/>
        </w:rPr>
      </w:pPr>
    </w:p>
    <w:p w14:paraId="52D6FE07" w14:textId="1CDC3560" w:rsidR="00217470" w:rsidRDefault="00217470" w:rsidP="00074E7D">
      <w:pPr>
        <w:spacing w:line="276" w:lineRule="auto"/>
        <w:jc w:val="both"/>
        <w:rPr>
          <w:rFonts w:ascii="Times New Roman" w:eastAsia="Calibri" w:hAnsi="Times New Roman"/>
          <w:b/>
          <w:color w:val="1F4E79"/>
          <w:sz w:val="22"/>
          <w:szCs w:val="22"/>
          <w:lang w:eastAsia="en-US"/>
        </w:rPr>
      </w:pPr>
    </w:p>
    <w:p w14:paraId="46F86DC1" w14:textId="439762B3" w:rsidR="00217470" w:rsidRDefault="00217470" w:rsidP="00074E7D">
      <w:pPr>
        <w:spacing w:line="276" w:lineRule="auto"/>
        <w:jc w:val="both"/>
        <w:rPr>
          <w:rFonts w:ascii="Times New Roman" w:eastAsia="Calibri" w:hAnsi="Times New Roman"/>
          <w:b/>
          <w:color w:val="1F4E79"/>
          <w:sz w:val="22"/>
          <w:szCs w:val="22"/>
          <w:lang w:eastAsia="en-US"/>
        </w:rPr>
      </w:pPr>
    </w:p>
    <w:p w14:paraId="21B241D9" w14:textId="4E94ECFC" w:rsidR="00217470" w:rsidRDefault="00217470" w:rsidP="00074E7D">
      <w:pPr>
        <w:spacing w:line="276" w:lineRule="auto"/>
        <w:jc w:val="both"/>
        <w:rPr>
          <w:rFonts w:ascii="Times New Roman" w:eastAsia="Calibri" w:hAnsi="Times New Roman"/>
          <w:b/>
          <w:color w:val="1F4E79"/>
          <w:sz w:val="22"/>
          <w:szCs w:val="22"/>
          <w:lang w:eastAsia="en-US"/>
        </w:rPr>
      </w:pPr>
    </w:p>
    <w:p w14:paraId="42546081" w14:textId="39C23B39" w:rsidR="00217470" w:rsidRDefault="00217470" w:rsidP="00074E7D">
      <w:pPr>
        <w:spacing w:line="276" w:lineRule="auto"/>
        <w:jc w:val="both"/>
        <w:rPr>
          <w:rFonts w:ascii="Times New Roman" w:eastAsia="Calibri" w:hAnsi="Times New Roman"/>
          <w:b/>
          <w:color w:val="1F4E79"/>
          <w:sz w:val="22"/>
          <w:szCs w:val="22"/>
          <w:lang w:eastAsia="en-US"/>
        </w:rPr>
      </w:pPr>
    </w:p>
    <w:p w14:paraId="6B66CA7A" w14:textId="6172A32E" w:rsidR="00217470" w:rsidRDefault="00217470" w:rsidP="00074E7D">
      <w:pPr>
        <w:spacing w:line="276" w:lineRule="auto"/>
        <w:jc w:val="both"/>
        <w:rPr>
          <w:rFonts w:ascii="Times New Roman" w:eastAsia="Calibri" w:hAnsi="Times New Roman"/>
          <w:b/>
          <w:color w:val="1F4E79"/>
          <w:sz w:val="22"/>
          <w:szCs w:val="22"/>
          <w:lang w:eastAsia="en-US"/>
        </w:rPr>
      </w:pPr>
    </w:p>
    <w:p w14:paraId="05EAF51B" w14:textId="18623C5F" w:rsidR="00217470" w:rsidRDefault="00217470" w:rsidP="00074E7D">
      <w:pPr>
        <w:spacing w:line="276" w:lineRule="auto"/>
        <w:jc w:val="both"/>
        <w:rPr>
          <w:rFonts w:ascii="Times New Roman" w:eastAsia="Calibri" w:hAnsi="Times New Roman"/>
          <w:b/>
          <w:color w:val="1F4E79"/>
          <w:sz w:val="22"/>
          <w:szCs w:val="22"/>
          <w:lang w:eastAsia="en-US"/>
        </w:rPr>
      </w:pPr>
    </w:p>
    <w:p w14:paraId="0BB2CAC0" w14:textId="77777777" w:rsidR="0000005B" w:rsidRDefault="0000005B" w:rsidP="00074E7D">
      <w:pPr>
        <w:spacing w:line="276" w:lineRule="auto"/>
        <w:jc w:val="both"/>
        <w:rPr>
          <w:rFonts w:ascii="Times New Roman" w:eastAsia="Calibri" w:hAnsi="Times New Roman"/>
          <w:b/>
          <w:color w:val="1F4E79"/>
          <w:sz w:val="22"/>
          <w:szCs w:val="22"/>
          <w:lang w:eastAsia="en-US"/>
        </w:rPr>
      </w:pPr>
    </w:p>
    <w:p w14:paraId="3C0B1E38" w14:textId="77777777" w:rsidR="00217470" w:rsidRDefault="00217470" w:rsidP="00074E7D">
      <w:pPr>
        <w:spacing w:line="276" w:lineRule="auto"/>
        <w:jc w:val="both"/>
        <w:rPr>
          <w:rFonts w:ascii="Times New Roman" w:eastAsia="Calibri" w:hAnsi="Times New Roman"/>
          <w:b/>
          <w:color w:val="1F4E79"/>
          <w:sz w:val="22"/>
          <w:szCs w:val="22"/>
          <w:lang w:eastAsia="en-US"/>
        </w:rPr>
      </w:pPr>
    </w:p>
    <w:p w14:paraId="473B43CF" w14:textId="52B80993" w:rsidR="00217470" w:rsidRPr="00217470" w:rsidRDefault="00217470" w:rsidP="00217470">
      <w:pPr>
        <w:spacing w:line="276" w:lineRule="auto"/>
        <w:jc w:val="both"/>
        <w:rPr>
          <w:rFonts w:ascii="Times New Roman" w:eastAsia="Calibri" w:hAnsi="Times New Roman"/>
          <w:b/>
          <w:color w:val="1F4E79"/>
          <w:sz w:val="22"/>
          <w:szCs w:val="22"/>
          <w:lang w:eastAsia="en-US"/>
        </w:rPr>
      </w:pPr>
      <w:r>
        <w:rPr>
          <w:rFonts w:ascii="Times New Roman" w:eastAsia="Calibri" w:hAnsi="Times New Roman"/>
          <w:b/>
          <w:color w:val="1F4E79"/>
          <w:sz w:val="22"/>
          <w:szCs w:val="22"/>
          <w:lang w:eastAsia="en-US"/>
        </w:rPr>
        <w:lastRenderedPageBreak/>
        <w:tab/>
      </w:r>
      <w:r w:rsidRPr="00217470">
        <w:rPr>
          <w:rFonts w:ascii="Times New Roman" w:eastAsia="Calibri" w:hAnsi="Times New Roman"/>
          <w:b/>
          <w:color w:val="1F4E79"/>
          <w:sz w:val="22"/>
          <w:szCs w:val="22"/>
          <w:lang w:eastAsia="en-US"/>
        </w:rPr>
        <w:t>TABELUL NR.2- SPECIFICATII TEHNICE MINIMALE – REPER NR. 2</w:t>
      </w:r>
    </w:p>
    <w:p w14:paraId="25BE9E72" w14:textId="344F4DF9" w:rsidR="001A1A6D" w:rsidRDefault="00217470" w:rsidP="00217470">
      <w:pPr>
        <w:spacing w:line="276" w:lineRule="auto"/>
        <w:ind w:left="720"/>
        <w:jc w:val="both"/>
        <w:rPr>
          <w:rFonts w:ascii="Times New Roman" w:eastAsia="Calibri" w:hAnsi="Times New Roman"/>
          <w:b/>
          <w:color w:val="1F4E79"/>
          <w:sz w:val="22"/>
          <w:szCs w:val="22"/>
          <w:lang w:eastAsia="en-US"/>
        </w:rPr>
      </w:pPr>
      <w:r w:rsidRPr="00217470">
        <w:rPr>
          <w:rFonts w:ascii="Times New Roman" w:eastAsia="Calibri" w:hAnsi="Times New Roman"/>
          <w:b/>
          <w:color w:val="1F4E79"/>
          <w:sz w:val="22"/>
          <w:szCs w:val="22"/>
          <w:lang w:eastAsia="en-US"/>
        </w:rPr>
        <w:t>LICENȚĂ SOFTWARE EDUCAȚIONALĂ, CU DURATA DE 3 ANI, PENTRU SIMULAREA PROCESELOR CHIMICE (ECHIVALENT LICENTA CHEMCAD SUITE -ACADEMIC 3-YEAR RENTAL)– 1 BUC</w:t>
      </w:r>
    </w:p>
    <w:p w14:paraId="21A5CF8E" w14:textId="71184ADE" w:rsidR="001A1A6D" w:rsidRDefault="001A1A6D" w:rsidP="00074E7D">
      <w:pPr>
        <w:spacing w:line="276" w:lineRule="auto"/>
        <w:jc w:val="both"/>
        <w:rPr>
          <w:rFonts w:ascii="Times New Roman" w:eastAsia="Calibri" w:hAnsi="Times New Roman"/>
          <w:b/>
          <w:color w:val="1F4E79"/>
          <w:sz w:val="22"/>
          <w:szCs w:val="22"/>
          <w:lang w:eastAsia="en-US"/>
        </w:rPr>
      </w:pPr>
    </w:p>
    <w:tbl>
      <w:tblPr>
        <w:tblStyle w:val="TableGrid"/>
        <w:tblW w:w="0" w:type="auto"/>
        <w:tblInd w:w="988" w:type="dxa"/>
        <w:tblLook w:val="04A0" w:firstRow="1" w:lastRow="0" w:firstColumn="1" w:lastColumn="0" w:noHBand="0" w:noVBand="1"/>
      </w:tblPr>
      <w:tblGrid>
        <w:gridCol w:w="7348"/>
        <w:gridCol w:w="6946"/>
      </w:tblGrid>
      <w:tr w:rsidR="00217470" w:rsidRPr="00D92624" w14:paraId="13950697" w14:textId="77777777" w:rsidTr="00E47739">
        <w:tc>
          <w:tcPr>
            <w:tcW w:w="7348" w:type="dxa"/>
          </w:tcPr>
          <w:p w14:paraId="6B37406F" w14:textId="77777777" w:rsidR="00217470" w:rsidRPr="00D92624" w:rsidRDefault="00217470" w:rsidP="00E47739">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41AFE29A" w14:textId="77777777" w:rsidR="00217470" w:rsidRPr="00D92624" w:rsidRDefault="00217470" w:rsidP="00E47739">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217470" w:rsidRPr="00D92624" w14:paraId="3790F35B" w14:textId="77777777" w:rsidTr="00E47739">
        <w:tc>
          <w:tcPr>
            <w:tcW w:w="7348" w:type="dxa"/>
          </w:tcPr>
          <w:p w14:paraId="572A7DC2" w14:textId="34A6517B" w:rsidR="00217470" w:rsidRDefault="00217470" w:rsidP="00E47739">
            <w:pPr>
              <w:spacing w:line="276" w:lineRule="auto"/>
              <w:rPr>
                <w:rFonts w:ascii="Times New Roman" w:eastAsia="Calibri" w:hAnsi="Times New Roman"/>
                <w:b/>
                <w:bCs/>
                <w:i/>
                <w:iCs/>
                <w:kern w:val="2"/>
                <w:sz w:val="20"/>
                <w:lang w:eastAsia="en-US"/>
                <w14:ligatures w14:val="standardContextual"/>
              </w:rPr>
            </w:pPr>
            <w:r w:rsidRPr="004164F4">
              <w:rPr>
                <w:rFonts w:ascii="Times New Roman" w:eastAsia="Calibri" w:hAnsi="Times New Roman"/>
                <w:b/>
                <w:bCs/>
                <w:i/>
                <w:iCs/>
                <w:kern w:val="2"/>
                <w:sz w:val="20"/>
                <w:lang w:eastAsia="en-US"/>
                <w14:ligatures w14:val="standardContextual"/>
              </w:rPr>
              <w:t>Descriere produs:</w:t>
            </w:r>
          </w:p>
          <w:p w14:paraId="69B7B82B" w14:textId="77777777" w:rsidR="004279B8" w:rsidRPr="004279B8" w:rsidRDefault="004279B8" w:rsidP="004279B8">
            <w:pPr>
              <w:spacing w:line="276" w:lineRule="auto"/>
              <w:rPr>
                <w:rFonts w:ascii="Times New Roman" w:eastAsia="Calibri" w:hAnsi="Times New Roman"/>
                <w:bCs/>
                <w:iCs/>
                <w:kern w:val="2"/>
                <w:sz w:val="20"/>
                <w:lang w:eastAsia="en-US"/>
                <w14:ligatures w14:val="standardContextual"/>
              </w:rPr>
            </w:pPr>
            <w:r w:rsidRPr="004279B8">
              <w:rPr>
                <w:rFonts w:ascii="Times New Roman" w:eastAsia="Calibri" w:hAnsi="Times New Roman"/>
                <w:bCs/>
                <w:iCs/>
                <w:kern w:val="2"/>
                <w:sz w:val="20"/>
                <w:lang w:eastAsia="en-US"/>
                <w14:ligatures w14:val="standardContextual"/>
              </w:rPr>
              <w:t xml:space="preserve">Licența solicitată va oferi acces la un pachet complet de simulare și analiză a proceselor chimice, utilizat pe scară largă în ingineria chimică și în industrie. </w:t>
            </w:r>
          </w:p>
          <w:p w14:paraId="48212B8D" w14:textId="77777777" w:rsidR="004279B8" w:rsidRPr="004279B8" w:rsidRDefault="004279B8" w:rsidP="004279B8">
            <w:pPr>
              <w:spacing w:line="276" w:lineRule="auto"/>
              <w:rPr>
                <w:rFonts w:ascii="Times New Roman" w:eastAsia="Calibri" w:hAnsi="Times New Roman"/>
                <w:bCs/>
                <w:iCs/>
                <w:kern w:val="2"/>
                <w:sz w:val="20"/>
                <w:lang w:eastAsia="en-US"/>
                <w14:ligatures w14:val="standardContextual"/>
              </w:rPr>
            </w:pPr>
            <w:r w:rsidRPr="004279B8">
              <w:rPr>
                <w:rFonts w:ascii="Times New Roman" w:eastAsia="Calibri" w:hAnsi="Times New Roman"/>
                <w:bCs/>
                <w:iCs/>
                <w:kern w:val="2"/>
                <w:sz w:val="20"/>
                <w:lang w:eastAsia="en-US"/>
                <w14:ligatures w14:val="standardContextual"/>
              </w:rPr>
              <w:t xml:space="preserve">Licența solicitată va ajuta la modelarea, simularea și optimizarea proceselor tehnologice, precum distilarea, absorbția, reacțiile chimice, schimbul de căldură și transportul de masă. </w:t>
            </w:r>
          </w:p>
          <w:p w14:paraId="3B90A993" w14:textId="77777777" w:rsidR="004279B8" w:rsidRPr="004279B8" w:rsidRDefault="004279B8" w:rsidP="004279B8">
            <w:pPr>
              <w:spacing w:line="276" w:lineRule="auto"/>
              <w:rPr>
                <w:rFonts w:ascii="Times New Roman" w:eastAsia="Calibri" w:hAnsi="Times New Roman"/>
                <w:bCs/>
                <w:iCs/>
                <w:kern w:val="2"/>
                <w:sz w:val="20"/>
                <w:lang w:eastAsia="en-US"/>
                <w14:ligatures w14:val="standardContextual"/>
              </w:rPr>
            </w:pPr>
            <w:r w:rsidRPr="004279B8">
              <w:rPr>
                <w:rFonts w:ascii="Times New Roman" w:eastAsia="Calibri" w:hAnsi="Times New Roman"/>
                <w:bCs/>
                <w:iCs/>
                <w:kern w:val="2"/>
                <w:sz w:val="20"/>
                <w:lang w:eastAsia="en-US"/>
                <w14:ligatures w14:val="standardContextual"/>
              </w:rPr>
              <w:t xml:space="preserve">Licența solicitată va include baze de date extinse cu proprietăți fizico-chimice ale substanțelor, facilitând obținerea unor rezultate precise și realiste. </w:t>
            </w:r>
          </w:p>
          <w:p w14:paraId="37C62EB7" w14:textId="77777777" w:rsidR="004279B8" w:rsidRPr="004279B8" w:rsidRDefault="004279B8" w:rsidP="004279B8">
            <w:pPr>
              <w:spacing w:line="276" w:lineRule="auto"/>
              <w:rPr>
                <w:rFonts w:ascii="Times New Roman" w:eastAsia="Calibri" w:hAnsi="Times New Roman"/>
                <w:bCs/>
                <w:iCs/>
                <w:kern w:val="2"/>
                <w:sz w:val="20"/>
                <w:lang w:eastAsia="en-US"/>
                <w14:ligatures w14:val="standardContextual"/>
              </w:rPr>
            </w:pPr>
            <w:r w:rsidRPr="004279B8">
              <w:rPr>
                <w:rFonts w:ascii="Times New Roman" w:eastAsia="Calibri" w:hAnsi="Times New Roman"/>
                <w:bCs/>
                <w:iCs/>
                <w:kern w:val="2"/>
                <w:sz w:val="20"/>
                <w:lang w:eastAsia="en-US"/>
                <w14:ligatures w14:val="standardContextual"/>
              </w:rPr>
              <w:t xml:space="preserve">Prin intermediul interfeței grafice intuitive, utilizatorii pot construi scheme de proces și pot analiza performanța instalațiilor în diferite condiții de operare. </w:t>
            </w:r>
          </w:p>
          <w:p w14:paraId="48FAF2CE" w14:textId="77777777" w:rsidR="004279B8" w:rsidRPr="004279B8" w:rsidRDefault="004279B8" w:rsidP="004279B8">
            <w:pPr>
              <w:spacing w:line="276" w:lineRule="auto"/>
              <w:rPr>
                <w:rFonts w:ascii="Times New Roman" w:eastAsia="Calibri" w:hAnsi="Times New Roman"/>
                <w:bCs/>
                <w:iCs/>
                <w:kern w:val="2"/>
                <w:sz w:val="20"/>
                <w:lang w:eastAsia="en-US"/>
                <w14:ligatures w14:val="standardContextual"/>
              </w:rPr>
            </w:pPr>
            <w:r w:rsidRPr="004279B8">
              <w:rPr>
                <w:rFonts w:ascii="Times New Roman" w:eastAsia="Calibri" w:hAnsi="Times New Roman"/>
                <w:bCs/>
                <w:iCs/>
                <w:kern w:val="2"/>
                <w:sz w:val="20"/>
                <w:lang w:eastAsia="en-US"/>
                <w14:ligatures w14:val="standardContextual"/>
              </w:rPr>
              <w:t xml:space="preserve">Licența va oferi instrumente pentru bilanțuri de masă și energie, evaluări economice și studii de sensibilitate. </w:t>
            </w:r>
          </w:p>
          <w:p w14:paraId="76152F19" w14:textId="04EE6F74" w:rsidR="004279B8" w:rsidRPr="004164F4" w:rsidRDefault="004279B8" w:rsidP="00E47739">
            <w:pPr>
              <w:spacing w:line="276" w:lineRule="auto"/>
              <w:rPr>
                <w:rFonts w:ascii="Times New Roman" w:eastAsia="Calibri" w:hAnsi="Times New Roman"/>
                <w:bCs/>
                <w:i/>
                <w:iCs/>
                <w:kern w:val="2"/>
                <w:sz w:val="20"/>
                <w:lang w:eastAsia="en-US"/>
                <w14:ligatures w14:val="standardContextual"/>
              </w:rPr>
            </w:pPr>
            <w:r w:rsidRPr="004279B8">
              <w:rPr>
                <w:rFonts w:ascii="Times New Roman" w:eastAsia="Calibri" w:hAnsi="Times New Roman"/>
                <w:bCs/>
                <w:iCs/>
                <w:kern w:val="2"/>
                <w:sz w:val="20"/>
                <w:lang w:eastAsia="en-US"/>
                <w14:ligatures w14:val="standardContextual"/>
              </w:rPr>
              <w:t>Licența solicitată va permite înțelegerea aprofundată a proceselor chimice și validarea soluțiilor tehnice propuse</w:t>
            </w:r>
          </w:p>
          <w:p w14:paraId="6A28B236" w14:textId="40EE57D6" w:rsidR="00217470" w:rsidRDefault="00217470" w:rsidP="00E47739">
            <w:pPr>
              <w:spacing w:line="276" w:lineRule="auto"/>
              <w:jc w:val="both"/>
              <w:rPr>
                <w:rFonts w:ascii="Times New Roman" w:eastAsia="Calibri" w:hAnsi="Times New Roman"/>
                <w:b/>
                <w:bCs/>
                <w:i/>
                <w:iCs/>
                <w:sz w:val="20"/>
                <w:lang w:val="en-US" w:eastAsia="en-US"/>
              </w:rPr>
            </w:pPr>
            <w:r w:rsidRPr="00AD7DEE">
              <w:rPr>
                <w:rFonts w:ascii="Times New Roman" w:eastAsia="Calibri" w:hAnsi="Times New Roman"/>
                <w:b/>
                <w:bCs/>
                <w:i/>
                <w:iCs/>
                <w:sz w:val="20"/>
                <w:lang w:val="en-US" w:eastAsia="en-US"/>
              </w:rPr>
              <w:t>Cerințe tehnice minime</w:t>
            </w:r>
          </w:p>
          <w:p w14:paraId="12AC7A26" w14:textId="77777777" w:rsidR="0000005B" w:rsidRPr="0000005B" w:rsidRDefault="0000005B" w:rsidP="00E47739">
            <w:pPr>
              <w:spacing w:line="276" w:lineRule="auto"/>
              <w:jc w:val="both"/>
              <w:rPr>
                <w:rFonts w:ascii="Times New Roman" w:eastAsia="Calibri" w:hAnsi="Times New Roman"/>
                <w:bCs/>
                <w:iCs/>
                <w:sz w:val="20"/>
                <w:lang w:val="en-US" w:eastAsia="en-US"/>
              </w:rPr>
            </w:pP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936"/>
              <w:gridCol w:w="5186"/>
            </w:tblGrid>
            <w:tr w:rsidR="0000005B" w:rsidRPr="007863BE" w14:paraId="74750848" w14:textId="77777777" w:rsidTr="00E47739">
              <w:trPr>
                <w:trHeight w:val="288"/>
              </w:trPr>
              <w:tc>
                <w:tcPr>
                  <w:tcW w:w="1936" w:type="dxa"/>
                  <w:shd w:val="clear" w:color="auto" w:fill="FFFFFF" w:themeFill="background1"/>
                  <w:vAlign w:val="center"/>
                </w:tcPr>
                <w:p w14:paraId="3649B72E" w14:textId="3AEE4C1E" w:rsidR="0000005B" w:rsidRPr="007863BE" w:rsidRDefault="0000005B" w:rsidP="0000005B">
                  <w:pPr>
                    <w:rPr>
                      <w:rFonts w:ascii="Times New Roman" w:hAnsi="Times New Roman"/>
                      <w:color w:val="000000"/>
                      <w:sz w:val="20"/>
                    </w:rPr>
                  </w:pPr>
                  <w:r w:rsidRPr="00773DFB">
                    <w:rPr>
                      <w:rFonts w:ascii="Times New Roman" w:hAnsi="Times New Roman"/>
                      <w:b/>
                      <w:bCs/>
                      <w:color w:val="000000"/>
                      <w:sz w:val="20"/>
                    </w:rPr>
                    <w:t>Cerința tehnica</w:t>
                  </w:r>
                </w:p>
              </w:tc>
              <w:tc>
                <w:tcPr>
                  <w:tcW w:w="5186" w:type="dxa"/>
                  <w:shd w:val="clear" w:color="auto" w:fill="FFFFFF" w:themeFill="background1"/>
                  <w:vAlign w:val="center"/>
                </w:tcPr>
                <w:p w14:paraId="45053953" w14:textId="62EAF70F" w:rsidR="0000005B" w:rsidRPr="007863BE" w:rsidRDefault="0000005B" w:rsidP="0000005B">
                  <w:pPr>
                    <w:rPr>
                      <w:rFonts w:ascii="Times New Roman" w:hAnsi="Times New Roman"/>
                      <w:color w:val="000000"/>
                      <w:sz w:val="20"/>
                    </w:rPr>
                  </w:pPr>
                  <w:r w:rsidRPr="00773DFB">
                    <w:rPr>
                      <w:rFonts w:ascii="Times New Roman" w:hAnsi="Times New Roman"/>
                      <w:b/>
                      <w:bCs/>
                      <w:color w:val="000000"/>
                      <w:sz w:val="20"/>
                    </w:rPr>
                    <w:t>Specificatii minime solicitate</w:t>
                  </w:r>
                </w:p>
              </w:tc>
            </w:tr>
            <w:tr w:rsidR="0000005B" w:rsidRPr="007863BE" w14:paraId="30033F72" w14:textId="77777777" w:rsidTr="00E47739">
              <w:trPr>
                <w:trHeight w:val="288"/>
              </w:trPr>
              <w:tc>
                <w:tcPr>
                  <w:tcW w:w="1936" w:type="dxa"/>
                  <w:vAlign w:val="center"/>
                </w:tcPr>
                <w:p w14:paraId="48CB97E9" w14:textId="6B14E452"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Tip produs</w:t>
                  </w:r>
                </w:p>
              </w:tc>
              <w:tc>
                <w:tcPr>
                  <w:tcW w:w="5186" w:type="dxa"/>
                  <w:vAlign w:val="center"/>
                </w:tcPr>
                <w:p w14:paraId="458F92E5" w14:textId="1B8810E2"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Aplicatie software profesionala pentru simularea proceselor chimice, furnizata ca suita integrata</w:t>
                  </w:r>
                </w:p>
              </w:tc>
            </w:tr>
            <w:tr w:rsidR="0000005B" w:rsidRPr="007863BE" w14:paraId="27B310F1" w14:textId="77777777" w:rsidTr="00E47739">
              <w:trPr>
                <w:trHeight w:val="288"/>
              </w:trPr>
              <w:tc>
                <w:tcPr>
                  <w:tcW w:w="1936" w:type="dxa"/>
                  <w:vAlign w:val="center"/>
                </w:tcPr>
                <w:p w14:paraId="07A5D39B" w14:textId="4DFC6194"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Domeniu functional</w:t>
                  </w:r>
                </w:p>
              </w:tc>
              <w:tc>
                <w:tcPr>
                  <w:tcW w:w="5186" w:type="dxa"/>
                  <w:vAlign w:val="center"/>
                </w:tcPr>
                <w:p w14:paraId="7FB396F4" w14:textId="66383C6F"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Modelare si simulare procese chimice, operatii unitare, echilibre, reactii, dinamica si proprietati termofizice</w:t>
                  </w:r>
                </w:p>
              </w:tc>
            </w:tr>
            <w:tr w:rsidR="0000005B" w:rsidRPr="007863BE" w14:paraId="26EC7564" w14:textId="77777777" w:rsidTr="00E47739">
              <w:trPr>
                <w:trHeight w:val="288"/>
              </w:trPr>
              <w:tc>
                <w:tcPr>
                  <w:tcW w:w="1936" w:type="dxa"/>
                  <w:vAlign w:val="center"/>
                </w:tcPr>
                <w:p w14:paraId="1B9DC299" w14:textId="16736E14"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Tip licenta</w:t>
                  </w:r>
                </w:p>
              </w:tc>
              <w:tc>
                <w:tcPr>
                  <w:tcW w:w="5186" w:type="dxa"/>
                  <w:vAlign w:val="center"/>
                </w:tcPr>
                <w:p w14:paraId="0E3F2148" w14:textId="6552C37D"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 xml:space="preserve">Licenta Academic, tip rental, cu durata fixa de </w:t>
                  </w:r>
                  <w:r>
                    <w:rPr>
                      <w:rFonts w:ascii="Times New Roman" w:hAnsi="Times New Roman"/>
                      <w:color w:val="000000"/>
                      <w:sz w:val="20"/>
                    </w:rPr>
                    <w:t>minim</w:t>
                  </w:r>
                  <w:r w:rsidRPr="00DB46BF">
                    <w:rPr>
                      <w:rFonts w:ascii="Times New Roman" w:hAnsi="Times New Roman"/>
                      <w:color w:val="000000"/>
                      <w:sz w:val="20"/>
                    </w:rPr>
                    <w:t>3 ani (36 luni)</w:t>
                  </w:r>
                </w:p>
              </w:tc>
            </w:tr>
            <w:tr w:rsidR="0000005B" w:rsidRPr="007863BE" w14:paraId="1D424293" w14:textId="77777777" w:rsidTr="00E47739">
              <w:trPr>
                <w:trHeight w:val="288"/>
              </w:trPr>
              <w:tc>
                <w:tcPr>
                  <w:tcW w:w="1936" w:type="dxa"/>
                  <w:vAlign w:val="center"/>
                </w:tcPr>
                <w:p w14:paraId="58603393" w14:textId="33228487"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Durata licentei</w:t>
                  </w:r>
                </w:p>
              </w:tc>
              <w:tc>
                <w:tcPr>
                  <w:tcW w:w="5186" w:type="dxa"/>
                  <w:vAlign w:val="center"/>
                </w:tcPr>
                <w:p w14:paraId="7DA77BB8" w14:textId="4E42FB05"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 xml:space="preserve">Drept de utilizare pe intreaga perioada de </w:t>
                  </w:r>
                  <w:r>
                    <w:rPr>
                      <w:rFonts w:ascii="Times New Roman" w:hAnsi="Times New Roman"/>
                      <w:color w:val="000000"/>
                      <w:sz w:val="20"/>
                    </w:rPr>
                    <w:t>minim</w:t>
                  </w:r>
                  <w:r w:rsidRPr="00DB46BF">
                    <w:rPr>
                      <w:rFonts w:ascii="Times New Roman" w:hAnsi="Times New Roman"/>
                      <w:color w:val="000000"/>
                      <w:sz w:val="20"/>
                    </w:rPr>
                    <w:t>36 luni</w:t>
                  </w:r>
                </w:p>
              </w:tc>
            </w:tr>
            <w:tr w:rsidR="0000005B" w:rsidRPr="007863BE" w14:paraId="487D927C" w14:textId="77777777" w:rsidTr="00E47739">
              <w:trPr>
                <w:trHeight w:val="288"/>
              </w:trPr>
              <w:tc>
                <w:tcPr>
                  <w:tcW w:w="1936" w:type="dxa"/>
                  <w:vAlign w:val="center"/>
                </w:tcPr>
                <w:p w14:paraId="1200B747" w14:textId="6AD549CD"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Model de licentiere</w:t>
                  </w:r>
                </w:p>
              </w:tc>
              <w:tc>
                <w:tcPr>
                  <w:tcW w:w="5186" w:type="dxa"/>
                  <w:vAlign w:val="center"/>
                </w:tcPr>
                <w:p w14:paraId="1F98EB0A" w14:textId="137D31D7"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Licentiere academica cu activare electronica individuala; nu se accepta licente perpetue sau licentiere modulara</w:t>
                  </w:r>
                </w:p>
              </w:tc>
            </w:tr>
            <w:tr w:rsidR="0000005B" w:rsidRPr="007863BE" w14:paraId="2858872A" w14:textId="77777777" w:rsidTr="00E47739">
              <w:trPr>
                <w:trHeight w:val="288"/>
              </w:trPr>
              <w:tc>
                <w:tcPr>
                  <w:tcW w:w="1936" w:type="dxa"/>
                  <w:vAlign w:val="center"/>
                </w:tcPr>
                <w:p w14:paraId="14696D33" w14:textId="44EDBC07"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Mod de functionare</w:t>
                  </w:r>
                </w:p>
              </w:tc>
              <w:tc>
                <w:tcPr>
                  <w:tcW w:w="5186" w:type="dxa"/>
                  <w:vAlign w:val="center"/>
                </w:tcPr>
                <w:p w14:paraId="2B8F0250" w14:textId="6F5337D9"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Aplicatie desktop, cu instalare locală completă</w:t>
                  </w:r>
                </w:p>
              </w:tc>
            </w:tr>
            <w:tr w:rsidR="0000005B" w:rsidRPr="007863BE" w14:paraId="66C0CDC0" w14:textId="77777777" w:rsidTr="00E47739">
              <w:trPr>
                <w:trHeight w:val="288"/>
              </w:trPr>
              <w:tc>
                <w:tcPr>
                  <w:tcW w:w="1936" w:type="dxa"/>
                  <w:vAlign w:val="center"/>
                </w:tcPr>
                <w:p w14:paraId="67461066" w14:textId="669281D5"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Functionalitati software</w:t>
                  </w:r>
                </w:p>
              </w:tc>
              <w:tc>
                <w:tcPr>
                  <w:tcW w:w="5186" w:type="dxa"/>
                  <w:vAlign w:val="center"/>
                </w:tcPr>
                <w:p w14:paraId="05F01776" w14:textId="1D8BA7EA"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Instrumente pentru modelarea riguroasa a operațiilor unitare si bilanțurilor material si energetic</w:t>
                  </w:r>
                </w:p>
              </w:tc>
            </w:tr>
            <w:tr w:rsidR="0000005B" w:rsidRPr="007863BE" w14:paraId="6DAE4AB9" w14:textId="77777777" w:rsidTr="00E47739">
              <w:trPr>
                <w:trHeight w:val="288"/>
              </w:trPr>
              <w:tc>
                <w:tcPr>
                  <w:tcW w:w="1936" w:type="dxa"/>
                  <w:vAlign w:val="center"/>
                </w:tcPr>
                <w:p w14:paraId="0DA22E52" w14:textId="11B58631"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Motor de simulare</w:t>
                  </w:r>
                </w:p>
              </w:tc>
              <w:tc>
                <w:tcPr>
                  <w:tcW w:w="5186" w:type="dxa"/>
                  <w:vAlign w:val="center"/>
                </w:tcPr>
                <w:p w14:paraId="21D7C506" w14:textId="7BE9B288"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Motor de simulare dedicat proceselor chimice, cu solver integrat</w:t>
                  </w:r>
                </w:p>
              </w:tc>
            </w:tr>
            <w:tr w:rsidR="0000005B" w:rsidRPr="007863BE" w14:paraId="17FB2769" w14:textId="77777777" w:rsidTr="00E47739">
              <w:trPr>
                <w:trHeight w:val="288"/>
              </w:trPr>
              <w:tc>
                <w:tcPr>
                  <w:tcW w:w="1936" w:type="dxa"/>
                  <w:vAlign w:val="center"/>
                </w:tcPr>
                <w:p w14:paraId="5275895A" w14:textId="4F72F61B"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Simulare dinamica</w:t>
                  </w:r>
                </w:p>
              </w:tc>
              <w:tc>
                <w:tcPr>
                  <w:tcW w:w="5186" w:type="dxa"/>
                  <w:vAlign w:val="center"/>
                </w:tcPr>
                <w:p w14:paraId="02231C23" w14:textId="08583677"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Suport pentru simulare dinamica integrata</w:t>
                  </w:r>
                </w:p>
              </w:tc>
            </w:tr>
            <w:tr w:rsidR="0000005B" w:rsidRPr="007863BE" w14:paraId="452B1BCB" w14:textId="77777777" w:rsidTr="00E47739">
              <w:trPr>
                <w:trHeight w:val="288"/>
              </w:trPr>
              <w:tc>
                <w:tcPr>
                  <w:tcW w:w="1936" w:type="dxa"/>
                  <w:vAlign w:val="center"/>
                </w:tcPr>
                <w:p w14:paraId="19239F92" w14:textId="3B2E1FBD"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lastRenderedPageBreak/>
                    <w:t>Interfata grafica</w:t>
                  </w:r>
                </w:p>
              </w:tc>
              <w:tc>
                <w:tcPr>
                  <w:tcW w:w="5186" w:type="dxa"/>
                  <w:vAlign w:val="center"/>
                </w:tcPr>
                <w:p w14:paraId="06AD65E8" w14:textId="73846B73"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Interfaţă grafica tip PFD pentru reprezentarea fluxurilor de proces</w:t>
                  </w:r>
                </w:p>
              </w:tc>
            </w:tr>
            <w:tr w:rsidR="0000005B" w:rsidRPr="007863BE" w14:paraId="5D30644F" w14:textId="77777777" w:rsidTr="00E47739">
              <w:trPr>
                <w:trHeight w:val="288"/>
              </w:trPr>
              <w:tc>
                <w:tcPr>
                  <w:tcW w:w="1936" w:type="dxa"/>
                  <w:vAlign w:val="center"/>
                </w:tcPr>
                <w:p w14:paraId="21D62286" w14:textId="3A1B1A28"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Module incluse</w:t>
                  </w:r>
                </w:p>
              </w:tc>
              <w:tc>
                <w:tcPr>
                  <w:tcW w:w="5186" w:type="dxa"/>
                  <w:vAlign w:val="center"/>
                </w:tcPr>
                <w:p w14:paraId="2EF7381C" w14:textId="3CC74247"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Acces la suita completa de module disponibile in licenta solicitata</w:t>
                  </w:r>
                </w:p>
              </w:tc>
            </w:tr>
            <w:tr w:rsidR="0000005B" w:rsidRPr="007863BE" w14:paraId="15EBC879" w14:textId="77777777" w:rsidTr="00E47739">
              <w:trPr>
                <w:trHeight w:val="288"/>
              </w:trPr>
              <w:tc>
                <w:tcPr>
                  <w:tcW w:w="1936" w:type="dxa"/>
                  <w:vAlign w:val="center"/>
                </w:tcPr>
                <w:p w14:paraId="2485183F" w14:textId="43467E27"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Compatibilitate platforma</w:t>
                  </w:r>
                </w:p>
              </w:tc>
              <w:tc>
                <w:tcPr>
                  <w:tcW w:w="5186" w:type="dxa"/>
                  <w:vAlign w:val="center"/>
                </w:tcPr>
                <w:p w14:paraId="20FFF1CB" w14:textId="02626847"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Compatibilitate cu Windows 10 si Windows 11, aplicatie standalone</w:t>
                  </w:r>
                </w:p>
              </w:tc>
            </w:tr>
            <w:tr w:rsidR="0000005B" w:rsidRPr="007863BE" w14:paraId="5CB13D28" w14:textId="77777777" w:rsidTr="00E47739">
              <w:trPr>
                <w:trHeight w:val="288"/>
              </w:trPr>
              <w:tc>
                <w:tcPr>
                  <w:tcW w:w="1936" w:type="dxa"/>
                  <w:vAlign w:val="center"/>
                </w:tcPr>
                <w:p w14:paraId="117687A0" w14:textId="1447118F"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Documentatie</w:t>
                  </w:r>
                </w:p>
              </w:tc>
              <w:tc>
                <w:tcPr>
                  <w:tcW w:w="5186" w:type="dxa"/>
                  <w:vAlign w:val="center"/>
                </w:tcPr>
                <w:p w14:paraId="0B3DCB69" w14:textId="05796369"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Documentatie tehnica si materiale de utilizare disponibile de la producîtor</w:t>
                  </w:r>
                </w:p>
              </w:tc>
            </w:tr>
            <w:tr w:rsidR="0000005B" w:rsidRPr="007863BE" w14:paraId="72F1240A" w14:textId="77777777" w:rsidTr="00E47739">
              <w:trPr>
                <w:trHeight w:val="288"/>
              </w:trPr>
              <w:tc>
                <w:tcPr>
                  <w:tcW w:w="1936" w:type="dxa"/>
                  <w:vAlign w:val="center"/>
                </w:tcPr>
                <w:p w14:paraId="16840259" w14:textId="1CE77010"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Actualizari software</w:t>
                  </w:r>
                </w:p>
              </w:tc>
              <w:tc>
                <w:tcPr>
                  <w:tcW w:w="5186" w:type="dxa"/>
                  <w:vAlign w:val="center"/>
                </w:tcPr>
                <w:p w14:paraId="615AC980" w14:textId="75C2E323"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Acces la actualizari software pe intreaga durata a licentei</w:t>
                  </w:r>
                </w:p>
              </w:tc>
            </w:tr>
            <w:tr w:rsidR="0000005B" w:rsidRPr="007863BE" w14:paraId="6159439B" w14:textId="77777777" w:rsidTr="00E47739">
              <w:trPr>
                <w:trHeight w:val="288"/>
              </w:trPr>
              <w:tc>
                <w:tcPr>
                  <w:tcW w:w="1936" w:type="dxa"/>
                  <w:vAlign w:val="center"/>
                </w:tcPr>
                <w:p w14:paraId="28008D18" w14:textId="5090A0F0"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Suport tehnic</w:t>
                  </w:r>
                </w:p>
              </w:tc>
              <w:tc>
                <w:tcPr>
                  <w:tcW w:w="5186" w:type="dxa"/>
                  <w:vAlign w:val="center"/>
                </w:tcPr>
                <w:p w14:paraId="38319621" w14:textId="577AEE54"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Suport tehnic oficial asigurat de producator pe durata licentei</w:t>
                  </w:r>
                </w:p>
              </w:tc>
            </w:tr>
            <w:tr w:rsidR="0000005B" w:rsidRPr="007863BE" w14:paraId="36974BE9" w14:textId="77777777" w:rsidTr="00E47739">
              <w:trPr>
                <w:trHeight w:val="288"/>
              </w:trPr>
              <w:tc>
                <w:tcPr>
                  <w:tcW w:w="1936" w:type="dxa"/>
                  <w:vAlign w:val="center"/>
                </w:tcPr>
                <w:p w14:paraId="3883866C" w14:textId="2215EFDF"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Conformitate</w:t>
                  </w:r>
                </w:p>
              </w:tc>
              <w:tc>
                <w:tcPr>
                  <w:tcW w:w="5186" w:type="dxa"/>
                  <w:vAlign w:val="center"/>
                </w:tcPr>
                <w:p w14:paraId="28C8B367" w14:textId="3EA0124E"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Solutia ofertata trebuie sa respecte un model de licentiere academica pe baza de abonament multi-anual pentru suita completa ( 3 ani)</w:t>
                  </w:r>
                </w:p>
              </w:tc>
            </w:tr>
            <w:tr w:rsidR="0000005B" w:rsidRPr="007863BE" w14:paraId="1CF13122" w14:textId="77777777" w:rsidTr="00E47739">
              <w:trPr>
                <w:trHeight w:val="288"/>
              </w:trPr>
              <w:tc>
                <w:tcPr>
                  <w:tcW w:w="1936" w:type="dxa"/>
                  <w:vAlign w:val="center"/>
                </w:tcPr>
                <w:p w14:paraId="65480D26" w14:textId="1DEB2171"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Destinatie utilizare</w:t>
                  </w:r>
                </w:p>
              </w:tc>
              <w:tc>
                <w:tcPr>
                  <w:tcW w:w="5186" w:type="dxa"/>
                  <w:vAlign w:val="center"/>
                </w:tcPr>
                <w:p w14:paraId="182D4D0A" w14:textId="606E9D21" w:rsidR="0000005B" w:rsidRPr="007863BE" w:rsidRDefault="0000005B" w:rsidP="0000005B">
                  <w:pPr>
                    <w:rPr>
                      <w:rFonts w:ascii="Times New Roman" w:hAnsi="Times New Roman"/>
                      <w:color w:val="000000"/>
                      <w:sz w:val="20"/>
                    </w:rPr>
                  </w:pPr>
                  <w:r w:rsidRPr="00DB46BF">
                    <w:rPr>
                      <w:rFonts w:ascii="Times New Roman" w:hAnsi="Times New Roman"/>
                      <w:color w:val="000000"/>
                      <w:sz w:val="20"/>
                    </w:rPr>
                    <w:t>Utilizare academica si de cercetare</w:t>
                  </w:r>
                </w:p>
              </w:tc>
            </w:tr>
          </w:tbl>
          <w:p w14:paraId="6BF6972D" w14:textId="77777777" w:rsidR="00217470" w:rsidRPr="00D53830" w:rsidRDefault="00217470" w:rsidP="00E47739">
            <w:pPr>
              <w:spacing w:line="276" w:lineRule="auto"/>
              <w:contextualSpacing/>
              <w:jc w:val="both"/>
              <w:rPr>
                <w:rFonts w:ascii="Times New Roman" w:hAnsi="Times New Roman"/>
                <w:b/>
                <w:bCs/>
                <w:color w:val="215E99" w:themeColor="text2" w:themeTint="BF"/>
                <w:sz w:val="20"/>
                <w:lang w:eastAsia="ar-SA"/>
              </w:rPr>
            </w:pPr>
          </w:p>
        </w:tc>
        <w:tc>
          <w:tcPr>
            <w:tcW w:w="6946" w:type="dxa"/>
          </w:tcPr>
          <w:p w14:paraId="6E129188" w14:textId="77777777" w:rsidR="00217470" w:rsidRPr="00D92624" w:rsidRDefault="00217470" w:rsidP="00E47739">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lastRenderedPageBreak/>
              <w:t>Se va completa de ofertant cu specificațiile tehnice ale produsului/produselor ofertat/e</w:t>
            </w:r>
          </w:p>
          <w:p w14:paraId="5965F5BB" w14:textId="77777777" w:rsidR="00217470" w:rsidRPr="00D92624" w:rsidRDefault="00217470" w:rsidP="00E47739">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217470" w:rsidRPr="00D92624" w14:paraId="6E5F3C93" w14:textId="77777777" w:rsidTr="00E47739">
        <w:tc>
          <w:tcPr>
            <w:tcW w:w="7348" w:type="dxa"/>
          </w:tcPr>
          <w:p w14:paraId="4ED4BD87" w14:textId="2FD28197" w:rsidR="00217470" w:rsidRPr="00D92624" w:rsidRDefault="00217470" w:rsidP="00E47739">
            <w:pPr>
              <w:spacing w:line="276" w:lineRule="auto"/>
              <w:rPr>
                <w:rFonts w:ascii="Times New Roman" w:hAnsi="Times New Roman"/>
                <w:b/>
                <w:bCs/>
                <w:sz w:val="20"/>
              </w:rPr>
            </w:pPr>
            <w:r w:rsidRPr="00D92624">
              <w:rPr>
                <w:rFonts w:ascii="Times New Roman" w:hAnsi="Times New Roman"/>
                <w:b/>
                <w:bCs/>
                <w:sz w:val="20"/>
              </w:rPr>
              <w:lastRenderedPageBreak/>
              <w:t xml:space="preserve">Cantitate: </w:t>
            </w:r>
            <w:r>
              <w:rPr>
                <w:rFonts w:ascii="Times New Roman" w:hAnsi="Times New Roman"/>
                <w:b/>
                <w:bCs/>
                <w:sz w:val="20"/>
              </w:rPr>
              <w:t>1 buc</w:t>
            </w:r>
          </w:p>
          <w:p w14:paraId="5277CB38" w14:textId="77777777" w:rsidR="00217470" w:rsidRPr="00D92624" w:rsidRDefault="00217470" w:rsidP="00E47739">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6332451B" w14:textId="6518F11A" w:rsidR="00217470" w:rsidRPr="00D92624" w:rsidRDefault="00217470" w:rsidP="0000005B">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tc>
        <w:tc>
          <w:tcPr>
            <w:tcW w:w="6946" w:type="dxa"/>
          </w:tcPr>
          <w:p w14:paraId="1A9201E4" w14:textId="77777777" w:rsidR="00217470" w:rsidRPr="00D92624" w:rsidRDefault="00217470" w:rsidP="00E47739">
            <w:pPr>
              <w:suppressAutoHyphens/>
              <w:spacing w:line="276" w:lineRule="auto"/>
              <w:ind w:right="1042"/>
              <w:jc w:val="both"/>
              <w:rPr>
                <w:rFonts w:ascii="Times New Roman" w:hAnsi="Times New Roman"/>
                <w:bCs/>
                <w:i/>
                <w:color w:val="FF0000"/>
                <w:sz w:val="20"/>
                <w:lang w:eastAsia="ar-SA"/>
              </w:rPr>
            </w:pPr>
          </w:p>
        </w:tc>
      </w:tr>
    </w:tbl>
    <w:p w14:paraId="4BFD2BC2" w14:textId="4A849282" w:rsidR="001A1A6D" w:rsidRDefault="001A1A6D" w:rsidP="00074E7D">
      <w:pPr>
        <w:spacing w:line="276" w:lineRule="auto"/>
        <w:jc w:val="both"/>
        <w:rPr>
          <w:rFonts w:ascii="Times New Roman" w:eastAsia="Calibri" w:hAnsi="Times New Roman"/>
          <w:b/>
          <w:color w:val="1F4E79"/>
          <w:sz w:val="22"/>
          <w:szCs w:val="22"/>
          <w:lang w:eastAsia="en-US"/>
        </w:rPr>
      </w:pPr>
    </w:p>
    <w:p w14:paraId="5AF567AE" w14:textId="4B286E57" w:rsidR="001A1A6D" w:rsidRDefault="004E0D42" w:rsidP="00074E7D">
      <w:pPr>
        <w:spacing w:line="276" w:lineRule="auto"/>
        <w:jc w:val="both"/>
        <w:rPr>
          <w:rFonts w:ascii="Times New Roman" w:eastAsia="Calibri" w:hAnsi="Times New Roman"/>
          <w:b/>
          <w:color w:val="1F4E79"/>
          <w:sz w:val="22"/>
          <w:szCs w:val="22"/>
          <w:lang w:eastAsia="en-US"/>
        </w:rPr>
      </w:pPr>
      <w:r>
        <w:rPr>
          <w:rFonts w:ascii="Times New Roman" w:eastAsia="Calibri" w:hAnsi="Times New Roman"/>
          <w:b/>
          <w:color w:val="1F4E79"/>
          <w:sz w:val="22"/>
          <w:szCs w:val="22"/>
          <w:lang w:eastAsia="en-US"/>
        </w:rPr>
        <w:tab/>
      </w:r>
    </w:p>
    <w:p w14:paraId="691DE8EA" w14:textId="3B7D5158" w:rsidR="002B117B" w:rsidRDefault="002B117B" w:rsidP="00074E7D">
      <w:pPr>
        <w:spacing w:line="276" w:lineRule="auto"/>
        <w:jc w:val="both"/>
        <w:rPr>
          <w:rFonts w:ascii="Times New Roman" w:eastAsia="Calibri" w:hAnsi="Times New Roman"/>
          <w:b/>
          <w:color w:val="1F4E79"/>
          <w:sz w:val="22"/>
          <w:szCs w:val="22"/>
          <w:lang w:eastAsia="en-US"/>
        </w:rPr>
      </w:pPr>
    </w:p>
    <w:p w14:paraId="51A66BDE" w14:textId="788507C0" w:rsidR="002B117B" w:rsidRDefault="002B117B" w:rsidP="00074E7D">
      <w:pPr>
        <w:spacing w:line="276" w:lineRule="auto"/>
        <w:jc w:val="both"/>
        <w:rPr>
          <w:rFonts w:ascii="Times New Roman" w:eastAsia="Calibri" w:hAnsi="Times New Roman"/>
          <w:b/>
          <w:color w:val="1F4E79"/>
          <w:sz w:val="22"/>
          <w:szCs w:val="22"/>
          <w:lang w:eastAsia="en-US"/>
        </w:rPr>
      </w:pPr>
    </w:p>
    <w:p w14:paraId="2287445E" w14:textId="3A56881D" w:rsidR="002B117B" w:rsidRDefault="002B117B" w:rsidP="00074E7D">
      <w:pPr>
        <w:spacing w:line="276" w:lineRule="auto"/>
        <w:jc w:val="both"/>
        <w:rPr>
          <w:rFonts w:ascii="Times New Roman" w:eastAsia="Calibri" w:hAnsi="Times New Roman"/>
          <w:b/>
          <w:color w:val="1F4E79"/>
          <w:sz w:val="22"/>
          <w:szCs w:val="22"/>
          <w:lang w:eastAsia="en-US"/>
        </w:rPr>
      </w:pPr>
    </w:p>
    <w:p w14:paraId="24B0A2B1" w14:textId="275E3832" w:rsidR="002B117B" w:rsidRDefault="002B117B" w:rsidP="00074E7D">
      <w:pPr>
        <w:spacing w:line="276" w:lineRule="auto"/>
        <w:jc w:val="both"/>
        <w:rPr>
          <w:rFonts w:ascii="Times New Roman" w:eastAsia="Calibri" w:hAnsi="Times New Roman"/>
          <w:b/>
          <w:color w:val="1F4E79"/>
          <w:sz w:val="22"/>
          <w:szCs w:val="22"/>
          <w:lang w:eastAsia="en-US"/>
        </w:rPr>
      </w:pPr>
    </w:p>
    <w:p w14:paraId="649E8C1C" w14:textId="317205FC" w:rsidR="002B117B" w:rsidRDefault="002B117B" w:rsidP="00074E7D">
      <w:pPr>
        <w:spacing w:line="276" w:lineRule="auto"/>
        <w:jc w:val="both"/>
        <w:rPr>
          <w:rFonts w:ascii="Times New Roman" w:eastAsia="Calibri" w:hAnsi="Times New Roman"/>
          <w:b/>
          <w:color w:val="1F4E79"/>
          <w:sz w:val="22"/>
          <w:szCs w:val="22"/>
          <w:lang w:eastAsia="en-US"/>
        </w:rPr>
      </w:pPr>
    </w:p>
    <w:p w14:paraId="7E5C5907" w14:textId="37D0627F" w:rsidR="002B117B" w:rsidRDefault="002B117B" w:rsidP="00074E7D">
      <w:pPr>
        <w:spacing w:line="276" w:lineRule="auto"/>
        <w:jc w:val="both"/>
        <w:rPr>
          <w:rFonts w:ascii="Times New Roman" w:eastAsia="Calibri" w:hAnsi="Times New Roman"/>
          <w:b/>
          <w:color w:val="1F4E79"/>
          <w:sz w:val="22"/>
          <w:szCs w:val="22"/>
          <w:lang w:eastAsia="en-US"/>
        </w:rPr>
      </w:pPr>
    </w:p>
    <w:p w14:paraId="505F6CD7" w14:textId="77DF519D" w:rsidR="002B117B" w:rsidRDefault="002B117B" w:rsidP="00074E7D">
      <w:pPr>
        <w:spacing w:line="276" w:lineRule="auto"/>
        <w:jc w:val="both"/>
        <w:rPr>
          <w:rFonts w:ascii="Times New Roman" w:eastAsia="Calibri" w:hAnsi="Times New Roman"/>
          <w:b/>
          <w:color w:val="1F4E79"/>
          <w:sz w:val="22"/>
          <w:szCs w:val="22"/>
          <w:lang w:eastAsia="en-US"/>
        </w:rPr>
      </w:pPr>
    </w:p>
    <w:p w14:paraId="4D4AE840" w14:textId="4DBCAE99" w:rsidR="002B117B" w:rsidRDefault="002B117B" w:rsidP="00074E7D">
      <w:pPr>
        <w:spacing w:line="276" w:lineRule="auto"/>
        <w:jc w:val="both"/>
        <w:rPr>
          <w:rFonts w:ascii="Times New Roman" w:eastAsia="Calibri" w:hAnsi="Times New Roman"/>
          <w:b/>
          <w:color w:val="1F4E79"/>
          <w:sz w:val="22"/>
          <w:szCs w:val="22"/>
          <w:lang w:eastAsia="en-US"/>
        </w:rPr>
      </w:pPr>
    </w:p>
    <w:p w14:paraId="5A830B22" w14:textId="704EF23D" w:rsidR="002B117B" w:rsidRDefault="002B117B" w:rsidP="00074E7D">
      <w:pPr>
        <w:spacing w:line="276" w:lineRule="auto"/>
        <w:jc w:val="both"/>
        <w:rPr>
          <w:rFonts w:ascii="Times New Roman" w:eastAsia="Calibri" w:hAnsi="Times New Roman"/>
          <w:b/>
          <w:color w:val="1F4E79"/>
          <w:sz w:val="22"/>
          <w:szCs w:val="22"/>
          <w:lang w:eastAsia="en-US"/>
        </w:rPr>
      </w:pPr>
    </w:p>
    <w:p w14:paraId="1FAFF4AA" w14:textId="3C49E3D1" w:rsidR="002B117B" w:rsidRDefault="002B117B" w:rsidP="00074E7D">
      <w:pPr>
        <w:spacing w:line="276" w:lineRule="auto"/>
        <w:jc w:val="both"/>
        <w:rPr>
          <w:rFonts w:ascii="Times New Roman" w:eastAsia="Calibri" w:hAnsi="Times New Roman"/>
          <w:b/>
          <w:color w:val="1F4E79"/>
          <w:sz w:val="22"/>
          <w:szCs w:val="22"/>
          <w:lang w:eastAsia="en-US"/>
        </w:rPr>
      </w:pPr>
    </w:p>
    <w:p w14:paraId="79B59C65" w14:textId="473DB5DE" w:rsidR="002B117B" w:rsidRDefault="002B117B" w:rsidP="00074E7D">
      <w:pPr>
        <w:spacing w:line="276" w:lineRule="auto"/>
        <w:jc w:val="both"/>
        <w:rPr>
          <w:rFonts w:ascii="Times New Roman" w:eastAsia="Calibri" w:hAnsi="Times New Roman"/>
          <w:b/>
          <w:color w:val="1F4E79"/>
          <w:sz w:val="22"/>
          <w:szCs w:val="22"/>
          <w:lang w:eastAsia="en-US"/>
        </w:rPr>
      </w:pPr>
    </w:p>
    <w:p w14:paraId="2576E423" w14:textId="5D1AC810" w:rsidR="002B117B" w:rsidRDefault="002B117B" w:rsidP="00074E7D">
      <w:pPr>
        <w:spacing w:line="276" w:lineRule="auto"/>
        <w:jc w:val="both"/>
        <w:rPr>
          <w:rFonts w:ascii="Times New Roman" w:eastAsia="Calibri" w:hAnsi="Times New Roman"/>
          <w:b/>
          <w:color w:val="1F4E79"/>
          <w:sz w:val="22"/>
          <w:szCs w:val="22"/>
          <w:lang w:eastAsia="en-US"/>
        </w:rPr>
      </w:pPr>
    </w:p>
    <w:p w14:paraId="6779F43D" w14:textId="4C9BAD9D" w:rsidR="002B117B" w:rsidRDefault="002B117B" w:rsidP="00074E7D">
      <w:pPr>
        <w:spacing w:line="276" w:lineRule="auto"/>
        <w:jc w:val="both"/>
        <w:rPr>
          <w:rFonts w:ascii="Times New Roman" w:eastAsia="Calibri" w:hAnsi="Times New Roman"/>
          <w:b/>
          <w:color w:val="1F4E79"/>
          <w:sz w:val="22"/>
          <w:szCs w:val="22"/>
          <w:lang w:eastAsia="en-US"/>
        </w:rPr>
      </w:pPr>
    </w:p>
    <w:p w14:paraId="0B6037A1" w14:textId="0542DBEE" w:rsidR="002B117B" w:rsidRDefault="002B117B" w:rsidP="00074E7D">
      <w:pPr>
        <w:spacing w:line="276" w:lineRule="auto"/>
        <w:jc w:val="both"/>
        <w:rPr>
          <w:rFonts w:ascii="Times New Roman" w:eastAsia="Calibri" w:hAnsi="Times New Roman"/>
          <w:b/>
          <w:color w:val="1F4E79"/>
          <w:sz w:val="22"/>
          <w:szCs w:val="22"/>
          <w:lang w:eastAsia="en-US"/>
        </w:rPr>
      </w:pPr>
    </w:p>
    <w:p w14:paraId="70FBF507" w14:textId="0CF3F6E5" w:rsidR="002B117B" w:rsidRDefault="002B117B" w:rsidP="00074E7D">
      <w:pPr>
        <w:spacing w:line="276" w:lineRule="auto"/>
        <w:jc w:val="both"/>
        <w:rPr>
          <w:rFonts w:ascii="Times New Roman" w:eastAsia="Calibri" w:hAnsi="Times New Roman"/>
          <w:b/>
          <w:color w:val="1F4E79"/>
          <w:sz w:val="22"/>
          <w:szCs w:val="22"/>
          <w:lang w:eastAsia="en-US"/>
        </w:rPr>
      </w:pPr>
    </w:p>
    <w:p w14:paraId="065371A8" w14:textId="4A3BF1ED" w:rsidR="002B117B" w:rsidRDefault="002B117B" w:rsidP="00074E7D">
      <w:pPr>
        <w:spacing w:line="276" w:lineRule="auto"/>
        <w:jc w:val="both"/>
        <w:rPr>
          <w:rFonts w:ascii="Times New Roman" w:eastAsia="Calibri" w:hAnsi="Times New Roman"/>
          <w:b/>
          <w:color w:val="1F4E79"/>
          <w:sz w:val="22"/>
          <w:szCs w:val="22"/>
          <w:lang w:eastAsia="en-US"/>
        </w:rPr>
      </w:pPr>
    </w:p>
    <w:p w14:paraId="78BCFE44" w14:textId="77777777" w:rsidR="002B117B" w:rsidRDefault="002B117B" w:rsidP="00074E7D">
      <w:pPr>
        <w:spacing w:line="276" w:lineRule="auto"/>
        <w:jc w:val="both"/>
        <w:rPr>
          <w:rFonts w:ascii="Times New Roman" w:eastAsia="Calibri" w:hAnsi="Times New Roman"/>
          <w:b/>
          <w:color w:val="1F4E79"/>
          <w:sz w:val="22"/>
          <w:szCs w:val="22"/>
          <w:lang w:eastAsia="en-US"/>
        </w:rPr>
      </w:pPr>
    </w:p>
    <w:p w14:paraId="52961404" w14:textId="794359BA" w:rsidR="004E0D42" w:rsidRPr="004E0D42" w:rsidRDefault="004E0D42" w:rsidP="004E0D42">
      <w:pPr>
        <w:spacing w:line="276" w:lineRule="auto"/>
        <w:ind w:firstLine="720"/>
        <w:jc w:val="both"/>
        <w:rPr>
          <w:rFonts w:ascii="Times New Roman" w:eastAsia="Calibri" w:hAnsi="Times New Roman"/>
          <w:b/>
          <w:color w:val="1F4E79"/>
          <w:sz w:val="22"/>
          <w:szCs w:val="22"/>
          <w:lang w:eastAsia="en-US"/>
        </w:rPr>
      </w:pPr>
      <w:r w:rsidRPr="004E0D42">
        <w:rPr>
          <w:rFonts w:ascii="Times New Roman" w:eastAsia="Calibri" w:hAnsi="Times New Roman"/>
          <w:b/>
          <w:color w:val="1F4E79"/>
          <w:sz w:val="22"/>
          <w:szCs w:val="22"/>
          <w:lang w:eastAsia="en-US"/>
        </w:rPr>
        <w:lastRenderedPageBreak/>
        <w:t>TABELUL NR.3- SPECIFICATII TEHNICE MINIMALE – REPER NR.3</w:t>
      </w:r>
    </w:p>
    <w:p w14:paraId="37A2EB1A" w14:textId="77777777" w:rsidR="002B117B" w:rsidRDefault="004E0D42" w:rsidP="004E0D42">
      <w:pPr>
        <w:spacing w:line="276" w:lineRule="auto"/>
        <w:ind w:left="720"/>
        <w:jc w:val="both"/>
        <w:rPr>
          <w:rFonts w:ascii="Times New Roman" w:eastAsia="Calibri" w:hAnsi="Times New Roman"/>
          <w:b/>
          <w:color w:val="1F4E79"/>
          <w:sz w:val="22"/>
          <w:szCs w:val="22"/>
          <w:lang w:eastAsia="en-US"/>
        </w:rPr>
      </w:pPr>
      <w:r w:rsidRPr="004E0D42">
        <w:rPr>
          <w:rFonts w:ascii="Times New Roman" w:eastAsia="Calibri" w:hAnsi="Times New Roman"/>
          <w:b/>
          <w:color w:val="1F4E79"/>
          <w:sz w:val="22"/>
          <w:szCs w:val="22"/>
          <w:lang w:eastAsia="en-US"/>
        </w:rPr>
        <w:t xml:space="preserve">LICENȚĂ SOFTWARE EDUCAȚIONALĂ, PERPETUA, DEDICATĂ ANALIZEI STATISTICE SI REALIZARII DE GRAFICE TEHNICE </w:t>
      </w:r>
    </w:p>
    <w:p w14:paraId="628ACF0B" w14:textId="0022269B" w:rsidR="004E0D42" w:rsidRDefault="004E0D42" w:rsidP="004E0D42">
      <w:pPr>
        <w:spacing w:line="276" w:lineRule="auto"/>
        <w:ind w:left="720"/>
        <w:jc w:val="both"/>
        <w:rPr>
          <w:rFonts w:ascii="Times New Roman" w:eastAsia="Calibri" w:hAnsi="Times New Roman"/>
          <w:b/>
          <w:color w:val="1F4E79"/>
          <w:sz w:val="22"/>
          <w:szCs w:val="22"/>
          <w:lang w:eastAsia="en-US"/>
        </w:rPr>
      </w:pPr>
      <w:r w:rsidRPr="004E0D42">
        <w:rPr>
          <w:rFonts w:ascii="Times New Roman" w:eastAsia="Calibri" w:hAnsi="Times New Roman"/>
          <w:b/>
          <w:color w:val="1F4E79"/>
          <w:sz w:val="22"/>
          <w:szCs w:val="22"/>
          <w:lang w:eastAsia="en-US"/>
        </w:rPr>
        <w:t>( ECHIVALENT LICENTA SIGMAPLOT 16 -ACADEMIC, PERPETUA)– 3 BUC</w:t>
      </w:r>
    </w:p>
    <w:p w14:paraId="392FB9D6" w14:textId="77777777" w:rsidR="002B117B" w:rsidRDefault="002B117B" w:rsidP="004E0D42">
      <w:pPr>
        <w:spacing w:line="276" w:lineRule="auto"/>
        <w:ind w:left="720"/>
        <w:jc w:val="both"/>
        <w:rPr>
          <w:rFonts w:ascii="Times New Roman" w:eastAsia="Calibri" w:hAnsi="Times New Roman"/>
          <w:b/>
          <w:color w:val="1F4E79"/>
          <w:sz w:val="22"/>
          <w:szCs w:val="22"/>
          <w:lang w:eastAsia="en-US"/>
        </w:rPr>
      </w:pPr>
    </w:p>
    <w:tbl>
      <w:tblPr>
        <w:tblStyle w:val="TableGrid"/>
        <w:tblW w:w="0" w:type="auto"/>
        <w:tblInd w:w="988" w:type="dxa"/>
        <w:tblLook w:val="04A0" w:firstRow="1" w:lastRow="0" w:firstColumn="1" w:lastColumn="0" w:noHBand="0" w:noVBand="1"/>
      </w:tblPr>
      <w:tblGrid>
        <w:gridCol w:w="7348"/>
        <w:gridCol w:w="6946"/>
      </w:tblGrid>
      <w:tr w:rsidR="00DA33AD" w:rsidRPr="00D92624" w14:paraId="5A5D3B2D" w14:textId="77777777" w:rsidTr="00E47739">
        <w:tc>
          <w:tcPr>
            <w:tcW w:w="7348" w:type="dxa"/>
          </w:tcPr>
          <w:p w14:paraId="7D380BE3" w14:textId="77777777" w:rsidR="00DA33AD" w:rsidRPr="00D92624" w:rsidRDefault="00DA33AD" w:rsidP="00E47739">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sz w:val="20"/>
                <w:lang w:eastAsia="ar-SA"/>
              </w:rPr>
              <w:t>Specificații tehnice minimale solicitate</w:t>
            </w:r>
          </w:p>
        </w:tc>
        <w:tc>
          <w:tcPr>
            <w:tcW w:w="6946" w:type="dxa"/>
          </w:tcPr>
          <w:p w14:paraId="6A2CF91A" w14:textId="77777777" w:rsidR="00DA33AD" w:rsidRPr="00D92624" w:rsidRDefault="00DA33AD" w:rsidP="00E47739">
            <w:pPr>
              <w:suppressAutoHyphens/>
              <w:spacing w:line="276" w:lineRule="auto"/>
              <w:ind w:right="1042"/>
              <w:jc w:val="both"/>
              <w:rPr>
                <w:rFonts w:ascii="Times New Roman" w:hAnsi="Times New Roman"/>
                <w:b/>
                <w:bCs/>
                <w:color w:val="215E99" w:themeColor="text2" w:themeTint="BF"/>
                <w:sz w:val="20"/>
                <w:lang w:eastAsia="ar-SA"/>
              </w:rPr>
            </w:pPr>
            <w:r w:rsidRPr="00D92624">
              <w:rPr>
                <w:rFonts w:ascii="Times New Roman" w:hAnsi="Times New Roman"/>
                <w:b/>
                <w:bCs/>
                <w:color w:val="FF0000"/>
                <w:sz w:val="20"/>
                <w:lang w:eastAsia="ar-SA"/>
              </w:rPr>
              <w:t>Denumire comercială – Specificații tehnice produs ofertat</w:t>
            </w:r>
          </w:p>
        </w:tc>
      </w:tr>
      <w:tr w:rsidR="00DA33AD" w:rsidRPr="00D92624" w14:paraId="283118E5" w14:textId="77777777" w:rsidTr="00E47739">
        <w:tc>
          <w:tcPr>
            <w:tcW w:w="7348" w:type="dxa"/>
          </w:tcPr>
          <w:p w14:paraId="45B41A4B" w14:textId="77777777" w:rsidR="00DA33AD" w:rsidRPr="004164F4" w:rsidRDefault="00DA33AD" w:rsidP="00E47739">
            <w:pPr>
              <w:spacing w:line="276" w:lineRule="auto"/>
              <w:rPr>
                <w:rFonts w:ascii="Times New Roman" w:eastAsia="Calibri" w:hAnsi="Times New Roman"/>
                <w:b/>
                <w:bCs/>
                <w:i/>
                <w:iCs/>
                <w:kern w:val="2"/>
                <w:sz w:val="20"/>
                <w:lang w:eastAsia="en-US"/>
                <w14:ligatures w14:val="standardContextual"/>
              </w:rPr>
            </w:pPr>
            <w:r w:rsidRPr="004164F4">
              <w:rPr>
                <w:rFonts w:ascii="Times New Roman" w:eastAsia="Calibri" w:hAnsi="Times New Roman"/>
                <w:b/>
                <w:bCs/>
                <w:i/>
                <w:iCs/>
                <w:kern w:val="2"/>
                <w:sz w:val="20"/>
                <w:lang w:eastAsia="en-US"/>
                <w14:ligatures w14:val="standardContextual"/>
              </w:rPr>
              <w:t>Descriere produs:</w:t>
            </w:r>
          </w:p>
          <w:p w14:paraId="6CAD9B43" w14:textId="77777777" w:rsidR="002B117B" w:rsidRPr="002B117B" w:rsidRDefault="002B117B" w:rsidP="002B117B">
            <w:pPr>
              <w:spacing w:line="276" w:lineRule="auto"/>
              <w:jc w:val="both"/>
              <w:rPr>
                <w:rFonts w:ascii="Times New Roman" w:eastAsia="Calibri" w:hAnsi="Times New Roman"/>
                <w:bCs/>
                <w:iCs/>
                <w:kern w:val="2"/>
                <w:sz w:val="20"/>
                <w:lang w:eastAsia="en-US"/>
                <w14:ligatures w14:val="standardContextual"/>
              </w:rPr>
            </w:pPr>
            <w:r w:rsidRPr="002B117B">
              <w:rPr>
                <w:rFonts w:ascii="Times New Roman" w:eastAsia="Calibri" w:hAnsi="Times New Roman"/>
                <w:bCs/>
                <w:iCs/>
                <w:kern w:val="2"/>
                <w:sz w:val="20"/>
                <w:lang w:eastAsia="en-US"/>
                <w14:ligatures w14:val="standardContextual"/>
              </w:rPr>
              <w:t xml:space="preserve">Licența solicitată va reprezinta un software specializat pentru analiza statistică a datelor și realizarea de grafice de înaltă calitate, fiind utilizată în educație și domenii tehnice. </w:t>
            </w:r>
          </w:p>
          <w:p w14:paraId="5B2A4A7B" w14:textId="77777777" w:rsidR="002B117B" w:rsidRPr="002B117B" w:rsidRDefault="002B117B" w:rsidP="002B117B">
            <w:pPr>
              <w:spacing w:line="276" w:lineRule="auto"/>
              <w:jc w:val="both"/>
              <w:rPr>
                <w:rFonts w:ascii="Times New Roman" w:eastAsia="Calibri" w:hAnsi="Times New Roman"/>
                <w:bCs/>
                <w:iCs/>
                <w:kern w:val="2"/>
                <w:sz w:val="20"/>
                <w:lang w:eastAsia="en-US"/>
                <w14:ligatures w14:val="standardContextual"/>
              </w:rPr>
            </w:pPr>
            <w:r w:rsidRPr="002B117B">
              <w:rPr>
                <w:rFonts w:ascii="Times New Roman" w:eastAsia="Calibri" w:hAnsi="Times New Roman"/>
                <w:bCs/>
                <w:iCs/>
                <w:kern w:val="2"/>
                <w:sz w:val="20"/>
                <w:lang w:eastAsia="en-US"/>
                <w14:ligatures w14:val="standardContextual"/>
              </w:rPr>
              <w:t xml:space="preserve">Datele experimentale pot fi ușor importate din diverse formate fiind prelucrate printr-o gamă largă de metode statistice, precum teste parametrice și neparametrice, regresii liniare și neliniare, analize descriptive și comparații între seturi de date. </w:t>
            </w:r>
          </w:p>
          <w:p w14:paraId="00783551" w14:textId="77777777" w:rsidR="002B117B" w:rsidRPr="002B117B" w:rsidRDefault="002B117B" w:rsidP="002B117B">
            <w:pPr>
              <w:spacing w:line="276" w:lineRule="auto"/>
              <w:jc w:val="both"/>
              <w:rPr>
                <w:rFonts w:ascii="Times New Roman" w:eastAsia="Calibri" w:hAnsi="Times New Roman"/>
                <w:bCs/>
                <w:iCs/>
                <w:kern w:val="2"/>
                <w:sz w:val="20"/>
                <w:lang w:eastAsia="en-US"/>
                <w14:ligatures w14:val="standardContextual"/>
              </w:rPr>
            </w:pPr>
            <w:r w:rsidRPr="002B117B">
              <w:rPr>
                <w:rFonts w:ascii="Times New Roman" w:eastAsia="Calibri" w:hAnsi="Times New Roman"/>
                <w:bCs/>
                <w:iCs/>
                <w:kern w:val="2"/>
                <w:sz w:val="20"/>
                <w:lang w:eastAsia="en-US"/>
                <w14:ligatures w14:val="standardContextual"/>
              </w:rPr>
              <w:t xml:space="preserve">Licența solicitată va putea realiza grafice clare, precise și ușor personalizabile, conforme cu rezultatele învățării la disciplinele din domeniul inginerie chimică. Cu o interfața intuitivă utilizatorii, chiar mai puțin experimentați, pot interpreta rapid rezultatele. </w:t>
            </w:r>
          </w:p>
          <w:p w14:paraId="55DA2352" w14:textId="1EA215BB" w:rsidR="00DA33AD" w:rsidRDefault="002B117B" w:rsidP="002B117B">
            <w:pPr>
              <w:spacing w:line="276" w:lineRule="auto"/>
              <w:jc w:val="both"/>
              <w:rPr>
                <w:rFonts w:ascii="Times New Roman" w:eastAsia="Calibri" w:hAnsi="Times New Roman"/>
                <w:bCs/>
                <w:iCs/>
                <w:kern w:val="2"/>
                <w:sz w:val="20"/>
                <w:lang w:eastAsia="en-US"/>
                <w14:ligatures w14:val="standardContextual"/>
              </w:rPr>
            </w:pPr>
            <w:r w:rsidRPr="002B117B">
              <w:rPr>
                <w:rFonts w:ascii="Times New Roman" w:eastAsia="Calibri" w:hAnsi="Times New Roman"/>
                <w:bCs/>
                <w:iCs/>
                <w:kern w:val="2"/>
                <w:sz w:val="20"/>
                <w:lang w:eastAsia="en-US"/>
                <w14:ligatures w14:val="standardContextual"/>
              </w:rPr>
              <w:t>Licența solicitată va include funcții de automatizare și șabloane grafice reutilizabile, ceea ce eficientizează timpul necesar pentru interpretare</w:t>
            </w:r>
            <w:r w:rsidR="00DA33AD" w:rsidRPr="00684036">
              <w:rPr>
                <w:rFonts w:ascii="Times New Roman" w:eastAsia="Calibri" w:hAnsi="Times New Roman"/>
                <w:bCs/>
                <w:iCs/>
                <w:kern w:val="2"/>
                <w:sz w:val="20"/>
                <w:lang w:eastAsia="en-US"/>
                <w14:ligatures w14:val="standardContextual"/>
              </w:rPr>
              <w:t xml:space="preserve">. </w:t>
            </w:r>
          </w:p>
          <w:p w14:paraId="2C89D3BC" w14:textId="77777777" w:rsidR="00DA33AD" w:rsidRPr="00AD7DEE" w:rsidRDefault="00DA33AD" w:rsidP="00E47739">
            <w:pPr>
              <w:spacing w:line="276" w:lineRule="auto"/>
              <w:jc w:val="both"/>
              <w:rPr>
                <w:rFonts w:ascii="Times New Roman" w:eastAsia="Calibri" w:hAnsi="Times New Roman"/>
                <w:b/>
                <w:bCs/>
                <w:i/>
                <w:iCs/>
                <w:sz w:val="20"/>
                <w:lang w:val="en-US" w:eastAsia="en-US"/>
              </w:rPr>
            </w:pPr>
            <w:r w:rsidRPr="00AD7DEE">
              <w:rPr>
                <w:rFonts w:ascii="Times New Roman" w:eastAsia="Calibri" w:hAnsi="Times New Roman"/>
                <w:b/>
                <w:bCs/>
                <w:i/>
                <w:iCs/>
                <w:sz w:val="20"/>
                <w:lang w:val="en-US" w:eastAsia="en-US"/>
              </w:rPr>
              <w:t>Cerințe tehnice minime</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936"/>
              <w:gridCol w:w="5186"/>
            </w:tblGrid>
            <w:tr w:rsidR="00DA33AD" w:rsidRPr="007863BE" w14:paraId="76F27616" w14:textId="77777777" w:rsidTr="00E47739">
              <w:trPr>
                <w:trHeight w:val="288"/>
              </w:trPr>
              <w:tc>
                <w:tcPr>
                  <w:tcW w:w="1936" w:type="dxa"/>
                  <w:shd w:val="clear" w:color="auto" w:fill="FFFFFF" w:themeFill="background1"/>
                  <w:vAlign w:val="center"/>
                </w:tcPr>
                <w:p w14:paraId="3E8CB00F" w14:textId="77777777" w:rsidR="00DA33AD" w:rsidRPr="007863BE" w:rsidRDefault="00DA33AD" w:rsidP="00E47739">
                  <w:pPr>
                    <w:rPr>
                      <w:rFonts w:ascii="Times New Roman" w:hAnsi="Times New Roman"/>
                      <w:color w:val="000000"/>
                      <w:sz w:val="20"/>
                    </w:rPr>
                  </w:pPr>
                  <w:r w:rsidRPr="00A11F6A">
                    <w:rPr>
                      <w:rFonts w:ascii="Times New Roman" w:hAnsi="Times New Roman"/>
                      <w:b/>
                      <w:bCs/>
                      <w:color w:val="000000"/>
                      <w:sz w:val="20"/>
                    </w:rPr>
                    <w:t>Cerința tehnica</w:t>
                  </w:r>
                </w:p>
              </w:tc>
              <w:tc>
                <w:tcPr>
                  <w:tcW w:w="5186" w:type="dxa"/>
                  <w:shd w:val="clear" w:color="auto" w:fill="FFFFFF" w:themeFill="background1"/>
                  <w:vAlign w:val="center"/>
                </w:tcPr>
                <w:p w14:paraId="364B0458" w14:textId="77777777" w:rsidR="00DA33AD" w:rsidRPr="007863BE" w:rsidRDefault="00DA33AD" w:rsidP="00E47739">
                  <w:pPr>
                    <w:rPr>
                      <w:rFonts w:ascii="Times New Roman" w:hAnsi="Times New Roman"/>
                      <w:color w:val="000000"/>
                      <w:sz w:val="20"/>
                    </w:rPr>
                  </w:pPr>
                  <w:r w:rsidRPr="00A11F6A">
                    <w:rPr>
                      <w:rFonts w:ascii="Times New Roman" w:hAnsi="Times New Roman"/>
                      <w:b/>
                      <w:bCs/>
                      <w:color w:val="000000"/>
                      <w:sz w:val="20"/>
                    </w:rPr>
                    <w:t>Specificatii minime solicitate</w:t>
                  </w:r>
                </w:p>
              </w:tc>
            </w:tr>
            <w:tr w:rsidR="003B3A44" w:rsidRPr="007863BE" w14:paraId="2D1F03A1" w14:textId="77777777" w:rsidTr="00E47739">
              <w:trPr>
                <w:trHeight w:val="288"/>
              </w:trPr>
              <w:tc>
                <w:tcPr>
                  <w:tcW w:w="1936" w:type="dxa"/>
                  <w:vAlign w:val="center"/>
                </w:tcPr>
                <w:p w14:paraId="4EA92D31" w14:textId="537440A4"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Tip produs</w:t>
                  </w:r>
                </w:p>
              </w:tc>
              <w:tc>
                <w:tcPr>
                  <w:tcW w:w="5186" w:type="dxa"/>
                  <w:vAlign w:val="center"/>
                </w:tcPr>
                <w:p w14:paraId="4B378CBD" w14:textId="2DE0B6C9"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Aplicatie software profesionala dedicata analizei statistice si generarii de grafice</w:t>
                  </w:r>
                </w:p>
              </w:tc>
            </w:tr>
            <w:tr w:rsidR="003B3A44" w:rsidRPr="007863BE" w14:paraId="218C08EC" w14:textId="77777777" w:rsidTr="00E47739">
              <w:trPr>
                <w:trHeight w:val="288"/>
              </w:trPr>
              <w:tc>
                <w:tcPr>
                  <w:tcW w:w="1936" w:type="dxa"/>
                  <w:vAlign w:val="center"/>
                </w:tcPr>
                <w:p w14:paraId="19DB1095" w14:textId="20D10361"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Domeniu funcțional</w:t>
                  </w:r>
                </w:p>
              </w:tc>
              <w:tc>
                <w:tcPr>
                  <w:tcW w:w="5186" w:type="dxa"/>
                  <w:vAlign w:val="center"/>
                </w:tcPr>
                <w:p w14:paraId="0417D67C" w14:textId="0D7B6939"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Analiza statistica, regresii, prelucrare date si grafica stiintifica</w:t>
                  </w:r>
                </w:p>
              </w:tc>
            </w:tr>
            <w:tr w:rsidR="003B3A44" w:rsidRPr="007863BE" w14:paraId="74FE12B4" w14:textId="77777777" w:rsidTr="00E47739">
              <w:trPr>
                <w:trHeight w:val="288"/>
              </w:trPr>
              <w:tc>
                <w:tcPr>
                  <w:tcW w:w="1936" w:type="dxa"/>
                  <w:vAlign w:val="center"/>
                </w:tcPr>
                <w:p w14:paraId="143F1037" w14:textId="52806009"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Tip licență</w:t>
                  </w:r>
                </w:p>
              </w:tc>
              <w:tc>
                <w:tcPr>
                  <w:tcW w:w="5186" w:type="dxa"/>
                  <w:vAlign w:val="center"/>
                </w:tcPr>
                <w:p w14:paraId="525DD696" w14:textId="21F1192E"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Licenta cu utilizare nelimitata in timp</w:t>
                  </w:r>
                </w:p>
              </w:tc>
            </w:tr>
            <w:tr w:rsidR="003B3A44" w:rsidRPr="007863BE" w14:paraId="46057025" w14:textId="77777777" w:rsidTr="00E47739">
              <w:trPr>
                <w:trHeight w:val="288"/>
              </w:trPr>
              <w:tc>
                <w:tcPr>
                  <w:tcW w:w="1936" w:type="dxa"/>
                  <w:vAlign w:val="center"/>
                </w:tcPr>
                <w:p w14:paraId="522077E7" w14:textId="395FC05E"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Durata utilizare</w:t>
                  </w:r>
                </w:p>
              </w:tc>
              <w:tc>
                <w:tcPr>
                  <w:tcW w:w="5186" w:type="dxa"/>
                  <w:vAlign w:val="center"/>
                </w:tcPr>
                <w:p w14:paraId="42A4C424" w14:textId="2963BB01"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Licenta permanenta, fara dependenta de servere sau de abonament</w:t>
                  </w:r>
                </w:p>
              </w:tc>
            </w:tr>
            <w:tr w:rsidR="003B3A44" w:rsidRPr="007863BE" w14:paraId="61A48CE6" w14:textId="77777777" w:rsidTr="00E47739">
              <w:trPr>
                <w:trHeight w:val="288"/>
              </w:trPr>
              <w:tc>
                <w:tcPr>
                  <w:tcW w:w="1936" w:type="dxa"/>
                  <w:vAlign w:val="center"/>
                </w:tcPr>
                <w:p w14:paraId="59AC17D4" w14:textId="7209DB92"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Model de licențiere</w:t>
                  </w:r>
                </w:p>
              </w:tc>
              <w:tc>
                <w:tcPr>
                  <w:tcW w:w="5186" w:type="dxa"/>
                  <w:vAlign w:val="center"/>
                </w:tcPr>
                <w:p w14:paraId="37B97AB0" w14:textId="7F395171"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 xml:space="preserve">Instalare locala pe statie individuala; </w:t>
                  </w:r>
                </w:p>
              </w:tc>
            </w:tr>
            <w:tr w:rsidR="003B3A44" w:rsidRPr="007863BE" w14:paraId="06152189" w14:textId="77777777" w:rsidTr="00E47739">
              <w:trPr>
                <w:trHeight w:val="288"/>
              </w:trPr>
              <w:tc>
                <w:tcPr>
                  <w:tcW w:w="1936" w:type="dxa"/>
                  <w:vAlign w:val="center"/>
                </w:tcPr>
                <w:p w14:paraId="00BE4107" w14:textId="54F66159"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Mentenanță</w:t>
                  </w:r>
                </w:p>
              </w:tc>
              <w:tc>
                <w:tcPr>
                  <w:tcW w:w="5186" w:type="dxa"/>
                  <w:vAlign w:val="center"/>
                </w:tcPr>
                <w:p w14:paraId="1DD16B7B" w14:textId="0B017292"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Mentenanță inclusa minim 1 an, cu acces la actualizări software si suport tehnic</w:t>
                  </w:r>
                </w:p>
              </w:tc>
            </w:tr>
            <w:tr w:rsidR="003B3A44" w:rsidRPr="007863BE" w14:paraId="6E491F53" w14:textId="77777777" w:rsidTr="00E47739">
              <w:trPr>
                <w:trHeight w:val="288"/>
              </w:trPr>
              <w:tc>
                <w:tcPr>
                  <w:tcW w:w="1936" w:type="dxa"/>
                  <w:vAlign w:val="center"/>
                </w:tcPr>
                <w:p w14:paraId="73B42732" w14:textId="5194F958"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Funcționalități software</w:t>
                  </w:r>
                </w:p>
              </w:tc>
              <w:tc>
                <w:tcPr>
                  <w:tcW w:w="5186" w:type="dxa"/>
                  <w:vAlign w:val="center"/>
                </w:tcPr>
                <w:p w14:paraId="6150A7FA" w14:textId="5B2E888C"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Instrumente avansate de analiza statistica (testari parametrice si neparametrice), regresii multiple si transformări de date</w:t>
                  </w:r>
                </w:p>
              </w:tc>
            </w:tr>
            <w:tr w:rsidR="003B3A44" w:rsidRPr="007863BE" w14:paraId="7C6C0E28" w14:textId="77777777" w:rsidTr="00E47739">
              <w:trPr>
                <w:trHeight w:val="288"/>
              </w:trPr>
              <w:tc>
                <w:tcPr>
                  <w:tcW w:w="1936" w:type="dxa"/>
                  <w:vAlign w:val="center"/>
                </w:tcPr>
                <w:p w14:paraId="06439683" w14:textId="471BE9C1"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Grafica ştiinţifică</w:t>
                  </w:r>
                </w:p>
              </w:tc>
              <w:tc>
                <w:tcPr>
                  <w:tcW w:w="5186" w:type="dxa"/>
                  <w:vAlign w:val="center"/>
                </w:tcPr>
                <w:p w14:paraId="69F1CDAB" w14:textId="14E36363"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Generare grafice stiintifice, cu un set extins de tipuri de grafice integrate</w:t>
                  </w:r>
                </w:p>
              </w:tc>
            </w:tr>
            <w:tr w:rsidR="003B3A44" w:rsidRPr="007863BE" w14:paraId="1013C3E2" w14:textId="77777777" w:rsidTr="00E47739">
              <w:trPr>
                <w:trHeight w:val="288"/>
              </w:trPr>
              <w:tc>
                <w:tcPr>
                  <w:tcW w:w="1936" w:type="dxa"/>
                  <w:vAlign w:val="center"/>
                </w:tcPr>
                <w:p w14:paraId="58680A18" w14:textId="7268915F"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Editor grafic</w:t>
                  </w:r>
                </w:p>
              </w:tc>
              <w:tc>
                <w:tcPr>
                  <w:tcW w:w="5186" w:type="dxa"/>
                  <w:vAlign w:val="center"/>
                </w:tcPr>
                <w:p w14:paraId="2A581469" w14:textId="309DE37F"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Editor grafic integrat, cu control detaliat asupra elementelor vizuale si export la rezoluţie înaltă</w:t>
                  </w:r>
                </w:p>
              </w:tc>
            </w:tr>
            <w:tr w:rsidR="003B3A44" w:rsidRPr="007863BE" w14:paraId="56A0F1B4" w14:textId="77777777" w:rsidTr="00E47739">
              <w:trPr>
                <w:trHeight w:val="288"/>
              </w:trPr>
              <w:tc>
                <w:tcPr>
                  <w:tcW w:w="1936" w:type="dxa"/>
                  <w:vAlign w:val="center"/>
                </w:tcPr>
                <w:p w14:paraId="614E705E" w14:textId="342D4DE3"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Formate de export</w:t>
                  </w:r>
                </w:p>
              </w:tc>
              <w:tc>
                <w:tcPr>
                  <w:tcW w:w="5186" w:type="dxa"/>
                  <w:vAlign w:val="center"/>
                </w:tcPr>
                <w:p w14:paraId="1939B9FE" w14:textId="4911D3A2"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Suport pentru formate uzuale (ex. EPS, TIFF, PNG, PDF)</w:t>
                  </w:r>
                </w:p>
              </w:tc>
            </w:tr>
            <w:tr w:rsidR="003B3A44" w:rsidRPr="007863BE" w14:paraId="19E2A45E" w14:textId="77777777" w:rsidTr="00E47739">
              <w:trPr>
                <w:trHeight w:val="288"/>
              </w:trPr>
              <w:tc>
                <w:tcPr>
                  <w:tcW w:w="1936" w:type="dxa"/>
                  <w:vAlign w:val="center"/>
                </w:tcPr>
                <w:p w14:paraId="77657B93" w14:textId="4BF0C358"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Interfaţă utilizator</w:t>
                  </w:r>
                </w:p>
              </w:tc>
              <w:tc>
                <w:tcPr>
                  <w:tcW w:w="5186" w:type="dxa"/>
                  <w:vAlign w:val="center"/>
                </w:tcPr>
                <w:p w14:paraId="0B42B9E8" w14:textId="6E82EA79"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Interfata grafica dedicata analizei statistice si realizarii grafice, cu flux de lucru integrat</w:t>
                  </w:r>
                </w:p>
              </w:tc>
            </w:tr>
            <w:tr w:rsidR="003B3A44" w:rsidRPr="007863BE" w14:paraId="791514AD" w14:textId="77777777" w:rsidTr="00E47739">
              <w:trPr>
                <w:trHeight w:val="288"/>
              </w:trPr>
              <w:tc>
                <w:tcPr>
                  <w:tcW w:w="1936" w:type="dxa"/>
                  <w:vAlign w:val="center"/>
                </w:tcPr>
                <w:p w14:paraId="26C86EA2" w14:textId="2F6A0630"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Platforma suportata</w:t>
                  </w:r>
                </w:p>
              </w:tc>
              <w:tc>
                <w:tcPr>
                  <w:tcW w:w="5186" w:type="dxa"/>
                  <w:vAlign w:val="center"/>
                </w:tcPr>
                <w:p w14:paraId="72491770" w14:textId="117C3E60"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Aplicatie standalone compatibila cu Windows 10 si Windows 11 (64-bit)</w:t>
                  </w:r>
                </w:p>
              </w:tc>
            </w:tr>
            <w:tr w:rsidR="003B3A44" w:rsidRPr="007863BE" w14:paraId="5F0C55C3" w14:textId="77777777" w:rsidTr="00E47739">
              <w:trPr>
                <w:trHeight w:val="288"/>
              </w:trPr>
              <w:tc>
                <w:tcPr>
                  <w:tcW w:w="1936" w:type="dxa"/>
                  <w:vAlign w:val="center"/>
                </w:tcPr>
                <w:p w14:paraId="38C72DC1" w14:textId="6671A1AB"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lastRenderedPageBreak/>
                    <w:t>Mod de funcţionare</w:t>
                  </w:r>
                </w:p>
              </w:tc>
              <w:tc>
                <w:tcPr>
                  <w:tcW w:w="5186" w:type="dxa"/>
                  <w:vAlign w:val="center"/>
                </w:tcPr>
                <w:p w14:paraId="4C331729" w14:textId="30541130"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Aplicație desktop, fără dependenta de rulare in browser sau servicii cloud</w:t>
                  </w:r>
                </w:p>
              </w:tc>
            </w:tr>
            <w:tr w:rsidR="003B3A44" w:rsidRPr="007863BE" w14:paraId="6EAD4186" w14:textId="77777777" w:rsidTr="00E47739">
              <w:trPr>
                <w:trHeight w:val="288"/>
              </w:trPr>
              <w:tc>
                <w:tcPr>
                  <w:tcW w:w="1936" w:type="dxa"/>
                  <w:vAlign w:val="center"/>
                </w:tcPr>
                <w:p w14:paraId="7742F9D2" w14:textId="24241FC7"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Documentație si resurse</w:t>
                  </w:r>
                </w:p>
              </w:tc>
              <w:tc>
                <w:tcPr>
                  <w:tcW w:w="5186" w:type="dxa"/>
                  <w:vAlign w:val="center"/>
                </w:tcPr>
                <w:p w14:paraId="5F76E147" w14:textId="18E3D7C2"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Documentație oficiala, ghiduri de utilizare si exemple disponibile</w:t>
                  </w:r>
                </w:p>
              </w:tc>
            </w:tr>
            <w:tr w:rsidR="003B3A44" w:rsidRPr="007863BE" w14:paraId="70568328" w14:textId="77777777" w:rsidTr="00E47739">
              <w:trPr>
                <w:trHeight w:val="288"/>
              </w:trPr>
              <w:tc>
                <w:tcPr>
                  <w:tcW w:w="1936" w:type="dxa"/>
                  <w:vAlign w:val="center"/>
                </w:tcPr>
                <w:p w14:paraId="07B79EA1" w14:textId="77D8E55F"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Furnizare licență</w:t>
                  </w:r>
                </w:p>
              </w:tc>
              <w:tc>
                <w:tcPr>
                  <w:tcW w:w="5186" w:type="dxa"/>
                  <w:vAlign w:val="center"/>
                </w:tcPr>
                <w:p w14:paraId="2A4D3E29" w14:textId="56E45AAE" w:rsidR="003B3A44" w:rsidRPr="007863BE" w:rsidRDefault="003B3A44" w:rsidP="003B3A44">
                  <w:pPr>
                    <w:rPr>
                      <w:rFonts w:ascii="Times New Roman" w:hAnsi="Times New Roman"/>
                      <w:color w:val="000000"/>
                      <w:sz w:val="20"/>
                    </w:rPr>
                  </w:pPr>
                  <w:r w:rsidRPr="001D7DD0">
                    <w:rPr>
                      <w:rFonts w:ascii="Times New Roman" w:hAnsi="Times New Roman"/>
                      <w:color w:val="000000"/>
                      <w:sz w:val="20"/>
                    </w:rPr>
                    <w:t>Activare electronica prin canal oficial al producătorului</w:t>
                  </w:r>
                </w:p>
              </w:tc>
            </w:tr>
            <w:tr w:rsidR="003B3A44" w:rsidRPr="007863BE" w14:paraId="1144FEE3" w14:textId="77777777" w:rsidTr="00E47739">
              <w:trPr>
                <w:trHeight w:val="288"/>
              </w:trPr>
              <w:tc>
                <w:tcPr>
                  <w:tcW w:w="1936" w:type="dxa"/>
                  <w:vAlign w:val="center"/>
                </w:tcPr>
                <w:p w14:paraId="41F294AF" w14:textId="6A4AAEB5" w:rsidR="003B3A44" w:rsidRPr="003B3A44" w:rsidRDefault="003B3A44" w:rsidP="003B3A44">
                  <w:pPr>
                    <w:rPr>
                      <w:rFonts w:ascii="Times New Roman" w:hAnsi="Times New Roman"/>
                      <w:color w:val="000000"/>
                      <w:sz w:val="20"/>
                    </w:rPr>
                  </w:pPr>
                  <w:r w:rsidRPr="003B3A44">
                    <w:rPr>
                      <w:rFonts w:ascii="Times New Roman" w:hAnsi="Times New Roman"/>
                      <w:color w:val="000000"/>
                      <w:sz w:val="20"/>
                    </w:rPr>
                    <w:t>Conformitate licențiere</w:t>
                  </w:r>
                </w:p>
              </w:tc>
              <w:tc>
                <w:tcPr>
                  <w:tcW w:w="5186" w:type="dxa"/>
                  <w:vAlign w:val="center"/>
                </w:tcPr>
                <w:p w14:paraId="123EE0DB" w14:textId="4E1D53EF" w:rsidR="003B3A44" w:rsidRPr="003B3A44" w:rsidRDefault="003B3A44" w:rsidP="003B3A44">
                  <w:pPr>
                    <w:rPr>
                      <w:rFonts w:ascii="Times New Roman" w:hAnsi="Times New Roman"/>
                      <w:color w:val="000000"/>
                      <w:sz w:val="20"/>
                    </w:rPr>
                  </w:pPr>
                  <w:r w:rsidRPr="003B3A44">
                    <w:rPr>
                      <w:rFonts w:ascii="Times New Roman" w:hAnsi="Times New Roman"/>
                      <w:color w:val="000000"/>
                      <w:sz w:val="20"/>
                    </w:rPr>
                    <w:t>Licența conform politicilor oficiale de licențiere ale producătorului</w:t>
                  </w:r>
                </w:p>
              </w:tc>
            </w:tr>
            <w:tr w:rsidR="003B3A44" w:rsidRPr="007863BE" w14:paraId="23B7D2BB" w14:textId="77777777" w:rsidTr="00E47739">
              <w:trPr>
                <w:trHeight w:val="288"/>
              </w:trPr>
              <w:tc>
                <w:tcPr>
                  <w:tcW w:w="1936" w:type="dxa"/>
                  <w:vAlign w:val="center"/>
                </w:tcPr>
                <w:p w14:paraId="1EF30F54" w14:textId="5629CD2B" w:rsidR="003B3A44" w:rsidRPr="003B3A44" w:rsidRDefault="003B3A44" w:rsidP="003B3A44">
                  <w:pPr>
                    <w:rPr>
                      <w:rFonts w:ascii="Times New Roman" w:hAnsi="Times New Roman"/>
                      <w:color w:val="000000"/>
                      <w:sz w:val="20"/>
                    </w:rPr>
                  </w:pPr>
                  <w:r w:rsidRPr="003B3A44">
                    <w:rPr>
                      <w:rFonts w:ascii="Times New Roman" w:hAnsi="Times New Roman"/>
                      <w:color w:val="000000"/>
                      <w:sz w:val="20"/>
                    </w:rPr>
                    <w:t>Suport tehnic</w:t>
                  </w:r>
                </w:p>
              </w:tc>
              <w:tc>
                <w:tcPr>
                  <w:tcW w:w="5186" w:type="dxa"/>
                  <w:vAlign w:val="center"/>
                </w:tcPr>
                <w:p w14:paraId="6D9FBA37" w14:textId="1CB0C031" w:rsidR="003B3A44" w:rsidRPr="003B3A44" w:rsidRDefault="003B3A44" w:rsidP="003B3A44">
                  <w:pPr>
                    <w:rPr>
                      <w:rFonts w:ascii="Times New Roman" w:hAnsi="Times New Roman"/>
                      <w:color w:val="000000"/>
                      <w:sz w:val="20"/>
                    </w:rPr>
                  </w:pPr>
                  <w:r w:rsidRPr="003B3A44">
                    <w:rPr>
                      <w:rFonts w:ascii="Times New Roman" w:hAnsi="Times New Roman"/>
                      <w:color w:val="000000"/>
                      <w:sz w:val="20"/>
                    </w:rPr>
                    <w:t>Suport tehnic oficial asigurat pe durata mentenanței</w:t>
                  </w:r>
                </w:p>
              </w:tc>
            </w:tr>
            <w:tr w:rsidR="003B3A44" w:rsidRPr="007863BE" w14:paraId="148FED47" w14:textId="77777777" w:rsidTr="00E47739">
              <w:trPr>
                <w:trHeight w:val="288"/>
              </w:trPr>
              <w:tc>
                <w:tcPr>
                  <w:tcW w:w="1936" w:type="dxa"/>
                  <w:vAlign w:val="center"/>
                </w:tcPr>
                <w:p w14:paraId="122D6610" w14:textId="43C9DBE9" w:rsidR="003B3A44" w:rsidRPr="003B3A44" w:rsidRDefault="003B3A44" w:rsidP="003B3A44">
                  <w:pPr>
                    <w:rPr>
                      <w:rFonts w:ascii="Times New Roman" w:hAnsi="Times New Roman"/>
                      <w:color w:val="000000"/>
                      <w:sz w:val="20"/>
                    </w:rPr>
                  </w:pPr>
                  <w:r w:rsidRPr="003B3A44">
                    <w:rPr>
                      <w:rFonts w:ascii="Times New Roman" w:hAnsi="Times New Roman"/>
                      <w:color w:val="000000"/>
                      <w:sz w:val="20"/>
                    </w:rPr>
                    <w:t>Destinație utilizare</w:t>
                  </w:r>
                </w:p>
              </w:tc>
              <w:tc>
                <w:tcPr>
                  <w:tcW w:w="5186" w:type="dxa"/>
                  <w:vAlign w:val="center"/>
                </w:tcPr>
                <w:p w14:paraId="72B13D77" w14:textId="320657C1" w:rsidR="003B3A44" w:rsidRPr="003B3A44" w:rsidRDefault="003B3A44" w:rsidP="003B3A44">
                  <w:pPr>
                    <w:rPr>
                      <w:rFonts w:ascii="Times New Roman" w:hAnsi="Times New Roman"/>
                      <w:color w:val="000000"/>
                      <w:sz w:val="20"/>
                    </w:rPr>
                  </w:pPr>
                  <w:r w:rsidRPr="003B3A44">
                    <w:rPr>
                      <w:rFonts w:ascii="Times New Roman" w:hAnsi="Times New Roman"/>
                      <w:color w:val="000000"/>
                      <w:sz w:val="20"/>
                    </w:rPr>
                    <w:t xml:space="preserve">Utilizare academica </w:t>
                  </w:r>
                </w:p>
              </w:tc>
            </w:tr>
          </w:tbl>
          <w:p w14:paraId="5E1C286C" w14:textId="77777777" w:rsidR="00DA33AD" w:rsidRPr="00D53830" w:rsidRDefault="00DA33AD" w:rsidP="00E47739">
            <w:pPr>
              <w:spacing w:line="276" w:lineRule="auto"/>
              <w:contextualSpacing/>
              <w:jc w:val="both"/>
              <w:rPr>
                <w:rFonts w:ascii="Times New Roman" w:hAnsi="Times New Roman"/>
                <w:b/>
                <w:bCs/>
                <w:color w:val="215E99" w:themeColor="text2" w:themeTint="BF"/>
                <w:sz w:val="20"/>
                <w:lang w:eastAsia="ar-SA"/>
              </w:rPr>
            </w:pPr>
          </w:p>
        </w:tc>
        <w:tc>
          <w:tcPr>
            <w:tcW w:w="6946" w:type="dxa"/>
          </w:tcPr>
          <w:p w14:paraId="7947A4ED" w14:textId="77777777" w:rsidR="00DA33AD" w:rsidRPr="00D92624" w:rsidRDefault="00DA33AD" w:rsidP="00E47739">
            <w:pPr>
              <w:suppressAutoHyphens/>
              <w:spacing w:line="276" w:lineRule="auto"/>
              <w:ind w:right="1042"/>
              <w:jc w:val="both"/>
              <w:rPr>
                <w:rFonts w:ascii="Times New Roman" w:hAnsi="Times New Roman"/>
                <w:bCs/>
                <w:i/>
                <w:color w:val="FF0000"/>
                <w:sz w:val="20"/>
                <w:lang w:eastAsia="ar-SA"/>
              </w:rPr>
            </w:pPr>
            <w:r w:rsidRPr="00D92624">
              <w:rPr>
                <w:rFonts w:ascii="Times New Roman" w:hAnsi="Times New Roman"/>
                <w:bCs/>
                <w:i/>
                <w:color w:val="FF0000"/>
                <w:sz w:val="20"/>
                <w:lang w:eastAsia="ar-SA"/>
              </w:rPr>
              <w:lastRenderedPageBreak/>
              <w:t>Se va completa de ofertant cu specificațiile tehnice ale produsului/produselor ofertat/e</w:t>
            </w:r>
          </w:p>
          <w:p w14:paraId="4C8F154D" w14:textId="77777777" w:rsidR="00DA33AD" w:rsidRPr="00D92624" w:rsidRDefault="00DA33AD" w:rsidP="00E47739">
            <w:pPr>
              <w:suppressAutoHyphens/>
              <w:spacing w:line="276" w:lineRule="auto"/>
              <w:ind w:right="1042"/>
              <w:jc w:val="both"/>
              <w:rPr>
                <w:rFonts w:ascii="Times New Roman" w:hAnsi="Times New Roman"/>
                <w:b/>
                <w:bCs/>
                <w:color w:val="215E99" w:themeColor="text2" w:themeTint="BF"/>
                <w:sz w:val="20"/>
                <w:lang w:eastAsia="ar-SA"/>
              </w:rPr>
            </w:pPr>
            <w:r w:rsidRPr="0064427E">
              <w:rPr>
                <w:rFonts w:ascii="Times New Roman" w:hAnsi="Times New Roman"/>
                <w:bCs/>
                <w:i/>
                <w:color w:val="FF0000"/>
                <w:sz w:val="20"/>
                <w:lang w:eastAsia="ar-SA"/>
              </w:rPr>
              <w:t>(se vor face trimiteri la capitolele/paginile/alineatele din fișa tehnică/broșura etc. a produsului ofertat pentru a demonstra îndeplinirea specificațiilor tehnice minimale)</w:t>
            </w:r>
          </w:p>
        </w:tc>
      </w:tr>
      <w:tr w:rsidR="00DA33AD" w:rsidRPr="00D92624" w14:paraId="60FA9E62" w14:textId="77777777" w:rsidTr="00E47739">
        <w:tc>
          <w:tcPr>
            <w:tcW w:w="7348" w:type="dxa"/>
          </w:tcPr>
          <w:p w14:paraId="7E94CE92" w14:textId="0C3C924A" w:rsidR="00DA33AD" w:rsidRPr="00D92624" w:rsidRDefault="00DA33AD" w:rsidP="00E47739">
            <w:pPr>
              <w:spacing w:line="276" w:lineRule="auto"/>
              <w:rPr>
                <w:rFonts w:ascii="Times New Roman" w:hAnsi="Times New Roman"/>
                <w:b/>
                <w:bCs/>
                <w:sz w:val="20"/>
              </w:rPr>
            </w:pPr>
            <w:r w:rsidRPr="00D92624">
              <w:rPr>
                <w:rFonts w:ascii="Times New Roman" w:hAnsi="Times New Roman"/>
                <w:b/>
                <w:bCs/>
                <w:sz w:val="20"/>
              </w:rPr>
              <w:lastRenderedPageBreak/>
              <w:t xml:space="preserve">Cantitate: </w:t>
            </w:r>
            <w:r w:rsidR="002B117B">
              <w:rPr>
                <w:rFonts w:ascii="Times New Roman" w:hAnsi="Times New Roman"/>
                <w:b/>
                <w:bCs/>
                <w:sz w:val="20"/>
              </w:rPr>
              <w:t>3</w:t>
            </w:r>
            <w:r>
              <w:rPr>
                <w:rFonts w:ascii="Times New Roman" w:hAnsi="Times New Roman"/>
                <w:b/>
                <w:bCs/>
                <w:sz w:val="20"/>
              </w:rPr>
              <w:t xml:space="preserve"> buc</w:t>
            </w:r>
          </w:p>
          <w:p w14:paraId="2DC5BEE3" w14:textId="77777777" w:rsidR="00DA33AD" w:rsidRPr="00D92624" w:rsidRDefault="00DA33AD" w:rsidP="00E47739">
            <w:pPr>
              <w:spacing w:line="276" w:lineRule="auto"/>
              <w:rPr>
                <w:rFonts w:ascii="Times New Roman" w:hAnsi="Times New Roman"/>
                <w:b/>
                <w:bCs/>
                <w:sz w:val="20"/>
              </w:rPr>
            </w:pPr>
            <w:r w:rsidRPr="00D92624">
              <w:rPr>
                <w:rFonts w:ascii="Times New Roman" w:hAnsi="Times New Roman"/>
                <w:b/>
                <w:bCs/>
                <w:sz w:val="20"/>
              </w:rPr>
              <w:t xml:space="preserve">Loc de livrare- </w:t>
            </w:r>
            <w:r w:rsidRPr="00D92624">
              <w:rPr>
                <w:rFonts w:ascii="Times New Roman" w:hAnsi="Times New Roman"/>
                <w:b/>
                <w:bCs/>
                <w:color w:val="156082" w:themeColor="accent1"/>
                <w:sz w:val="20"/>
                <w:lang w:val="en-US"/>
              </w:rPr>
              <w:t xml:space="preserve">Sediul beneficiarului </w:t>
            </w:r>
          </w:p>
          <w:p w14:paraId="1638CA15" w14:textId="77777777" w:rsidR="00DA33AD" w:rsidRPr="00D92624" w:rsidRDefault="00DA33AD" w:rsidP="00E47739">
            <w:pPr>
              <w:spacing w:line="276" w:lineRule="auto"/>
              <w:rPr>
                <w:rFonts w:ascii="Times New Roman" w:hAnsi="Times New Roman"/>
                <w:b/>
                <w:bCs/>
                <w:color w:val="215E99" w:themeColor="text2" w:themeTint="BF"/>
                <w:sz w:val="20"/>
                <w:lang w:eastAsia="ar-SA"/>
              </w:rPr>
            </w:pPr>
            <w:r w:rsidRPr="00D92624">
              <w:rPr>
                <w:rFonts w:ascii="Times New Roman" w:hAnsi="Times New Roman"/>
                <w:b/>
                <w:bCs/>
                <w:sz w:val="20"/>
              </w:rPr>
              <w:t xml:space="preserve">Dată de livrare: </w:t>
            </w:r>
            <w:r w:rsidRPr="00D92624">
              <w:rPr>
                <w:rFonts w:ascii="Times New Roman" w:hAnsi="Times New Roman"/>
                <w:b/>
                <w:bCs/>
                <w:color w:val="156082" w:themeColor="accent1"/>
                <w:sz w:val="20"/>
              </w:rPr>
              <w:t xml:space="preserve">maxim 60 de zile de la semnarea contractului, </w:t>
            </w:r>
            <w:r w:rsidRPr="00D92624">
              <w:rPr>
                <w:rFonts w:ascii="Times New Roman" w:hAnsi="Times New Roman"/>
                <w:b/>
                <w:bCs/>
                <w:i/>
                <w:iCs/>
                <w:color w:val="156082" w:themeColor="accent1"/>
                <w:sz w:val="20"/>
              </w:rPr>
              <w:t>sau conform ofertă dacă durata ofertată este mai scăzută</w:t>
            </w:r>
          </w:p>
        </w:tc>
        <w:tc>
          <w:tcPr>
            <w:tcW w:w="6946" w:type="dxa"/>
          </w:tcPr>
          <w:p w14:paraId="1BAD4346" w14:textId="77777777" w:rsidR="00DA33AD" w:rsidRPr="00D92624" w:rsidRDefault="00DA33AD" w:rsidP="00E47739">
            <w:pPr>
              <w:suppressAutoHyphens/>
              <w:spacing w:line="276" w:lineRule="auto"/>
              <w:ind w:right="1042"/>
              <w:jc w:val="both"/>
              <w:rPr>
                <w:rFonts w:ascii="Times New Roman" w:hAnsi="Times New Roman"/>
                <w:bCs/>
                <w:i/>
                <w:color w:val="FF0000"/>
                <w:sz w:val="20"/>
                <w:lang w:eastAsia="ar-SA"/>
              </w:rPr>
            </w:pPr>
          </w:p>
        </w:tc>
      </w:tr>
    </w:tbl>
    <w:p w14:paraId="307F60C8" w14:textId="77777777" w:rsidR="004E0D42" w:rsidRPr="004E0D42" w:rsidRDefault="004E0D42" w:rsidP="004E0D42">
      <w:pPr>
        <w:spacing w:line="276" w:lineRule="auto"/>
        <w:ind w:left="720"/>
        <w:jc w:val="both"/>
        <w:rPr>
          <w:rFonts w:ascii="Times New Roman" w:eastAsia="Calibri" w:hAnsi="Times New Roman"/>
          <w:b/>
          <w:color w:val="1F4E79"/>
          <w:sz w:val="22"/>
          <w:szCs w:val="22"/>
          <w:lang w:eastAsia="en-US"/>
        </w:rPr>
      </w:pPr>
    </w:p>
    <w:p w14:paraId="33FC4FA6" w14:textId="77777777" w:rsidR="001A1A6D" w:rsidRDefault="001A1A6D" w:rsidP="00074E7D">
      <w:pPr>
        <w:spacing w:line="276" w:lineRule="auto"/>
        <w:jc w:val="both"/>
        <w:rPr>
          <w:rFonts w:ascii="Times New Roman" w:eastAsia="Calibri" w:hAnsi="Times New Roman"/>
          <w:b/>
          <w:color w:val="1F4E79"/>
          <w:sz w:val="22"/>
          <w:szCs w:val="22"/>
          <w:lang w:eastAsia="en-US"/>
        </w:rPr>
      </w:pPr>
    </w:p>
    <w:p w14:paraId="4950B829" w14:textId="77777777" w:rsidR="003B3A44" w:rsidRDefault="003B3A44" w:rsidP="00074E7D">
      <w:pPr>
        <w:spacing w:line="276" w:lineRule="auto"/>
        <w:jc w:val="both"/>
        <w:rPr>
          <w:rFonts w:ascii="Times New Roman" w:eastAsia="Calibri" w:hAnsi="Times New Roman"/>
          <w:b/>
          <w:color w:val="1F4E79"/>
          <w:sz w:val="22"/>
          <w:szCs w:val="22"/>
          <w:lang w:eastAsia="en-US"/>
        </w:rPr>
        <w:sectPr w:rsidR="003B3A44" w:rsidSect="00E2568D">
          <w:pgSz w:w="16839" w:h="11907" w:orient="landscape" w:code="9"/>
          <w:pgMar w:top="981" w:right="963" w:bottom="709" w:left="567" w:header="431" w:footer="403" w:gutter="0"/>
          <w:pgNumType w:start="21"/>
          <w:cols w:space="708"/>
          <w:titlePg/>
          <w:docGrid w:linePitch="360"/>
        </w:sectPr>
      </w:pPr>
    </w:p>
    <w:p w14:paraId="651A4187" w14:textId="65A04B06" w:rsidR="00471ADA" w:rsidRPr="00C50373" w:rsidRDefault="00471ADA" w:rsidP="00A312A5">
      <w:pPr>
        <w:numPr>
          <w:ilvl w:val="0"/>
          <w:numId w:val="13"/>
        </w:numPr>
        <w:suppressAutoHyphens/>
        <w:spacing w:line="276" w:lineRule="auto"/>
        <w:ind w:left="811" w:right="283" w:hanging="357"/>
        <w:jc w:val="both"/>
        <w:rPr>
          <w:rFonts w:ascii="Times New Roman" w:hAnsi="Times New Roman"/>
          <w:sz w:val="22"/>
          <w:szCs w:val="22"/>
          <w:lang w:eastAsia="ar-SA"/>
        </w:rPr>
      </w:pPr>
      <w:r w:rsidRPr="00C50373">
        <w:rPr>
          <w:rFonts w:ascii="Times New Roman" w:hAnsi="Times New Roman"/>
          <w:sz w:val="22"/>
          <w:szCs w:val="22"/>
          <w:lang w:eastAsia="ar-SA"/>
        </w:rPr>
        <w:lastRenderedPageBreak/>
        <w:t>Modalitatea de îndeplinire a cerințelor referitoare la:</w:t>
      </w:r>
    </w:p>
    <w:p w14:paraId="3B50B94D" w14:textId="77777777" w:rsidR="00471ADA" w:rsidRPr="00C50373" w:rsidRDefault="00471ADA" w:rsidP="00097EE8">
      <w:pPr>
        <w:numPr>
          <w:ilvl w:val="0"/>
          <w:numId w:val="14"/>
        </w:numPr>
        <w:suppressAutoHyphens/>
        <w:spacing w:line="276" w:lineRule="auto"/>
        <w:ind w:left="851" w:right="283" w:hanging="357"/>
        <w:contextualSpacing/>
        <w:jc w:val="both"/>
        <w:rPr>
          <w:rFonts w:ascii="Times New Roman" w:hAnsi="Times New Roman"/>
          <w:sz w:val="22"/>
          <w:szCs w:val="22"/>
          <w:lang w:eastAsia="ar-SA"/>
        </w:rPr>
      </w:pPr>
      <w:r w:rsidRPr="00C50373">
        <w:rPr>
          <w:rFonts w:ascii="Times New Roman" w:hAnsi="Times New Roman"/>
          <w:sz w:val="22"/>
          <w:szCs w:val="22"/>
          <w:lang w:eastAsia="ar-SA"/>
        </w:rPr>
        <w:t>asigurarea disponibilității în contextul cerințelor incluse în Caietul de Sarcini, prin prezentarea activităților și a modalității efective de realizare a acestora pentru a demonstra atingerea obiectivelor asociate Contractului;</w:t>
      </w:r>
    </w:p>
    <w:p w14:paraId="22E18FF9" w14:textId="7B5CC291" w:rsidR="00471ADA" w:rsidRDefault="00471ADA" w:rsidP="00097EE8">
      <w:pPr>
        <w:numPr>
          <w:ilvl w:val="0"/>
          <w:numId w:val="14"/>
        </w:numPr>
        <w:suppressAutoHyphens/>
        <w:spacing w:line="276" w:lineRule="auto"/>
        <w:ind w:left="851" w:right="283" w:hanging="357"/>
        <w:contextualSpacing/>
        <w:jc w:val="both"/>
        <w:rPr>
          <w:rFonts w:ascii="Times New Roman" w:hAnsi="Times New Roman"/>
          <w:sz w:val="22"/>
          <w:szCs w:val="22"/>
          <w:lang w:eastAsia="ar-SA"/>
        </w:rPr>
      </w:pPr>
      <w:r w:rsidRPr="00C50373">
        <w:rPr>
          <w:rFonts w:ascii="Times New Roman" w:hAnsi="Times New Roman"/>
          <w:sz w:val="22"/>
          <w:szCs w:val="22"/>
          <w:lang w:eastAsia="ar-SA"/>
        </w:rPr>
        <w:t>garanție și remedierea defectelor apărute în perioada de garanție în contextul cerințelor incluse in  Caietul de Sarcini;</w:t>
      </w:r>
    </w:p>
    <w:p w14:paraId="7D277013" w14:textId="77777777" w:rsidR="00E45EC1" w:rsidRPr="00E45EC1" w:rsidRDefault="00E45EC1" w:rsidP="00097EE8">
      <w:pPr>
        <w:suppressAutoHyphens/>
        <w:spacing w:line="276" w:lineRule="auto"/>
        <w:ind w:left="851" w:right="283"/>
        <w:contextualSpacing/>
        <w:jc w:val="both"/>
        <w:rPr>
          <w:rFonts w:ascii="Times New Roman" w:hAnsi="Times New Roman"/>
          <w:b/>
          <w:sz w:val="22"/>
          <w:szCs w:val="22"/>
          <w:lang w:eastAsia="ar-SA"/>
        </w:rPr>
      </w:pPr>
      <w:r w:rsidRPr="00E45EC1">
        <w:rPr>
          <w:rFonts w:ascii="Times New Roman" w:hAnsi="Times New Roman"/>
          <w:b/>
          <w:sz w:val="22"/>
          <w:szCs w:val="22"/>
          <w:lang w:eastAsia="ar-SA"/>
        </w:rPr>
        <w:t>Garantie / Termen de valabilitate</w:t>
      </w:r>
    </w:p>
    <w:p w14:paraId="30A135EE" w14:textId="6D037326" w:rsidR="00BB454D" w:rsidRPr="00E45EC1" w:rsidRDefault="00E45EC1" w:rsidP="00097EE8">
      <w:pPr>
        <w:suppressAutoHyphens/>
        <w:spacing w:line="276" w:lineRule="auto"/>
        <w:ind w:left="851" w:right="283"/>
        <w:contextualSpacing/>
        <w:jc w:val="both"/>
        <w:rPr>
          <w:rFonts w:ascii="Times New Roman" w:hAnsi="Times New Roman"/>
          <w:i/>
          <w:color w:val="FF0000"/>
          <w:sz w:val="20"/>
          <w:lang w:eastAsia="ar-SA"/>
        </w:rPr>
      </w:pPr>
      <w:r w:rsidRPr="00E45EC1">
        <w:rPr>
          <w:rFonts w:ascii="Times New Roman" w:hAnsi="Times New Roman"/>
          <w:i/>
          <w:color w:val="FF0000"/>
          <w:sz w:val="20"/>
          <w:lang w:eastAsia="ar-SA"/>
        </w:rPr>
        <w:t>Ofertantul va prezenta modalitatea de indeplinire a cerintelor referitoare la garantie si remedierea defectelor aparute in perioada de garantie în contextul cerintelor incluse in Caietul de Sarcini, prin prezentarea activităților și a modalității efective de realizare a acestora pentru a demonstra atingerea obiectivelor asociate Contractului</w:t>
      </w:r>
    </w:p>
    <w:p w14:paraId="425D047F" w14:textId="0B0A21C9" w:rsidR="00471ADA" w:rsidRDefault="00471ADA" w:rsidP="00097EE8">
      <w:pPr>
        <w:numPr>
          <w:ilvl w:val="0"/>
          <w:numId w:val="14"/>
        </w:numPr>
        <w:suppressAutoHyphens/>
        <w:spacing w:line="276" w:lineRule="auto"/>
        <w:ind w:left="851" w:right="283" w:hanging="357"/>
        <w:contextualSpacing/>
        <w:jc w:val="both"/>
        <w:rPr>
          <w:rFonts w:ascii="Times New Roman" w:hAnsi="Times New Roman"/>
          <w:sz w:val="22"/>
          <w:szCs w:val="22"/>
          <w:lang w:eastAsia="ar-SA"/>
        </w:rPr>
      </w:pPr>
      <w:r w:rsidRPr="00C50373">
        <w:rPr>
          <w:rFonts w:ascii="Times New Roman" w:hAnsi="Times New Roman"/>
          <w:sz w:val="22"/>
          <w:szCs w:val="22"/>
          <w:lang w:eastAsia="ar-SA"/>
        </w:rPr>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1EBECDD9" w14:textId="3BC0F387" w:rsidR="00E45EC1" w:rsidRPr="00E45EC1" w:rsidRDefault="00E45EC1" w:rsidP="00097EE8">
      <w:pPr>
        <w:suppressAutoHyphens/>
        <w:spacing w:line="276" w:lineRule="auto"/>
        <w:ind w:left="851" w:right="283"/>
        <w:contextualSpacing/>
        <w:jc w:val="both"/>
        <w:rPr>
          <w:rFonts w:ascii="Times New Roman" w:hAnsi="Times New Roman"/>
          <w:i/>
          <w:color w:val="FF0000"/>
          <w:sz w:val="22"/>
          <w:szCs w:val="22"/>
          <w:lang w:eastAsia="ar-SA"/>
        </w:rPr>
      </w:pPr>
      <w:r w:rsidRPr="00E45EC1">
        <w:rPr>
          <w:rFonts w:ascii="Times New Roman" w:hAnsi="Times New Roman"/>
          <w:i/>
          <w:color w:val="FF0000"/>
          <w:sz w:val="22"/>
          <w:szCs w:val="22"/>
          <w:lang w:eastAsia="ar-SA"/>
        </w:rPr>
        <w:t>Ofertantul va prezenta modalitatea de îndeplinire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05824918" w14:textId="25028CDF" w:rsidR="00471ADA" w:rsidRDefault="00471ADA" w:rsidP="00097EE8">
      <w:pPr>
        <w:numPr>
          <w:ilvl w:val="0"/>
          <w:numId w:val="14"/>
        </w:numPr>
        <w:suppressAutoHyphens/>
        <w:spacing w:line="276" w:lineRule="auto"/>
        <w:ind w:left="851" w:right="283" w:hanging="357"/>
        <w:contextualSpacing/>
        <w:jc w:val="both"/>
        <w:rPr>
          <w:rFonts w:ascii="Times New Roman" w:hAnsi="Times New Roman"/>
          <w:sz w:val="22"/>
          <w:szCs w:val="22"/>
          <w:lang w:eastAsia="ar-SA"/>
        </w:rPr>
      </w:pPr>
      <w:r w:rsidRPr="00C50373">
        <w:rPr>
          <w:rFonts w:ascii="Times New Roman" w:hAnsi="Times New Roman"/>
          <w:sz w:val="22"/>
          <w:szCs w:val="22"/>
          <w:lang w:eastAsia="ar-SA"/>
        </w:rPr>
        <w:t>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6DE2FE15" w14:textId="60218C60" w:rsidR="00E45EC1" w:rsidRPr="00E45EC1" w:rsidRDefault="00E45EC1" w:rsidP="00097EE8">
      <w:pPr>
        <w:suppressAutoHyphens/>
        <w:spacing w:line="276" w:lineRule="auto"/>
        <w:ind w:left="1304" w:right="283"/>
        <w:contextualSpacing/>
        <w:jc w:val="both"/>
        <w:rPr>
          <w:rFonts w:ascii="Times New Roman" w:hAnsi="Times New Roman"/>
          <w:i/>
          <w:color w:val="FF0000"/>
          <w:sz w:val="20"/>
          <w:lang w:eastAsia="ar-SA"/>
        </w:rPr>
      </w:pPr>
      <w:r w:rsidRPr="00E45EC1">
        <w:rPr>
          <w:rFonts w:ascii="Times New Roman" w:hAnsi="Times New Roman"/>
          <w:i/>
          <w:color w:val="FF0000"/>
          <w:sz w:val="20"/>
          <w:lang w:eastAsia="ar-SA"/>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14:paraId="723ABFBC" w14:textId="6804F59F" w:rsidR="00471ADA" w:rsidRDefault="00471ADA" w:rsidP="00097EE8">
      <w:pPr>
        <w:numPr>
          <w:ilvl w:val="0"/>
          <w:numId w:val="14"/>
        </w:numPr>
        <w:suppressAutoHyphens/>
        <w:spacing w:line="276" w:lineRule="auto"/>
        <w:ind w:left="1304" w:right="283" w:hanging="357"/>
        <w:contextualSpacing/>
        <w:jc w:val="both"/>
        <w:rPr>
          <w:rFonts w:ascii="Times New Roman" w:hAnsi="Times New Roman"/>
          <w:sz w:val="22"/>
          <w:szCs w:val="22"/>
          <w:lang w:eastAsia="ar-SA"/>
        </w:rPr>
      </w:pPr>
      <w:r w:rsidRPr="00C50373">
        <w:rPr>
          <w:rFonts w:ascii="Times New Roman" w:hAnsi="Times New Roman"/>
          <w:sz w:val="22"/>
          <w:szCs w:val="22"/>
          <w:lang w:eastAsia="ar-SA"/>
        </w:rPr>
        <w:t>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14:paraId="214FC9BA" w14:textId="6F1C548C" w:rsidR="00E45EC1" w:rsidRPr="00E45EC1" w:rsidRDefault="00E45EC1" w:rsidP="00097EE8">
      <w:pPr>
        <w:suppressAutoHyphens/>
        <w:spacing w:line="276" w:lineRule="auto"/>
        <w:ind w:left="1304" w:right="283"/>
        <w:contextualSpacing/>
        <w:jc w:val="both"/>
        <w:rPr>
          <w:rFonts w:ascii="Times New Roman" w:hAnsi="Times New Roman"/>
          <w:i/>
          <w:color w:val="FF0000"/>
          <w:sz w:val="20"/>
          <w:lang w:eastAsia="ar-SA"/>
        </w:rPr>
      </w:pPr>
      <w:r w:rsidRPr="00E45EC1">
        <w:rPr>
          <w:rFonts w:ascii="Times New Roman" w:hAnsi="Times New Roman"/>
          <w:i/>
          <w:color w:val="FF0000"/>
          <w:sz w:val="20"/>
          <w:lang w:eastAsia="ar-SA"/>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52DA7AF8" w14:textId="69F60BB0" w:rsidR="00471ADA" w:rsidRDefault="00471ADA" w:rsidP="00097EE8">
      <w:pPr>
        <w:numPr>
          <w:ilvl w:val="0"/>
          <w:numId w:val="14"/>
        </w:numPr>
        <w:suppressAutoHyphens/>
        <w:spacing w:line="276" w:lineRule="auto"/>
        <w:ind w:left="1304" w:right="283" w:hanging="357"/>
        <w:contextualSpacing/>
        <w:jc w:val="both"/>
        <w:rPr>
          <w:rFonts w:ascii="Times New Roman" w:hAnsi="Times New Roman"/>
          <w:sz w:val="22"/>
          <w:szCs w:val="22"/>
          <w:lang w:eastAsia="ar-SA"/>
        </w:rPr>
      </w:pPr>
      <w:r w:rsidRPr="00C50373">
        <w:rPr>
          <w:rFonts w:ascii="Times New Roman" w:hAnsi="Times New Roman"/>
          <w:sz w:val="22"/>
          <w:szCs w:val="22"/>
          <w:lang w:eastAsia="ar-SA"/>
        </w:rPr>
        <w:t>Modalitatea de îndeplinire a cerințelor referitoare la instalare, testare și punere în funcțiune, în contextul responsabilităților și cerințelor incluse in  Caietul de Sarcini;</w:t>
      </w:r>
    </w:p>
    <w:p w14:paraId="1F2B3EFF" w14:textId="4C3BA576" w:rsidR="00E45EC1" w:rsidRDefault="00D453EF" w:rsidP="00097EE8">
      <w:pPr>
        <w:suppressAutoHyphens/>
        <w:spacing w:line="276" w:lineRule="auto"/>
        <w:ind w:left="1304" w:right="283"/>
        <w:contextualSpacing/>
        <w:jc w:val="both"/>
        <w:rPr>
          <w:rFonts w:ascii="Times New Roman" w:hAnsi="Times New Roman"/>
          <w:i/>
          <w:color w:val="FF0000"/>
          <w:sz w:val="20"/>
          <w:lang w:eastAsia="ar-SA"/>
        </w:rPr>
      </w:pPr>
      <w:r w:rsidRPr="00D453EF">
        <w:rPr>
          <w:rFonts w:ascii="Times New Roman" w:hAnsi="Times New Roman"/>
          <w:i/>
          <w:color w:val="FF0000"/>
          <w:sz w:val="20"/>
          <w:lang w:eastAsia="ar-SA"/>
        </w:rPr>
        <w:t>Ofertantul va prezenta modalitatea de indeplinire a cerintelor referitoare la instalare, punere in functiune și testare în contextul responsabilităților și cerintelor incluse in  Caietul de Sarcini, prin prezentarea activităților și a modalității efective de realizare a acestora pentru a demonstra atingerea obiectivelor asociate Contractului</w:t>
      </w:r>
    </w:p>
    <w:p w14:paraId="27478612" w14:textId="77777777" w:rsidR="00D453EF" w:rsidRPr="00D453EF" w:rsidRDefault="00D453EF" w:rsidP="00097EE8">
      <w:pPr>
        <w:suppressAutoHyphens/>
        <w:spacing w:line="276" w:lineRule="auto"/>
        <w:ind w:left="1304" w:right="283"/>
        <w:contextualSpacing/>
        <w:jc w:val="both"/>
        <w:rPr>
          <w:rFonts w:ascii="Times New Roman" w:hAnsi="Times New Roman"/>
          <w:i/>
          <w:color w:val="FF0000"/>
          <w:sz w:val="20"/>
          <w:lang w:eastAsia="ar-SA"/>
        </w:rPr>
      </w:pPr>
    </w:p>
    <w:tbl>
      <w:tblPr>
        <w:tblW w:w="14316" w:type="dxa"/>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9"/>
        <w:gridCol w:w="2551"/>
        <w:gridCol w:w="2835"/>
        <w:gridCol w:w="1872"/>
        <w:gridCol w:w="5499"/>
      </w:tblGrid>
      <w:tr w:rsidR="00D453EF" w:rsidRPr="00DD0713" w14:paraId="1717D3A2" w14:textId="77777777" w:rsidTr="00D453EF">
        <w:tc>
          <w:tcPr>
            <w:tcW w:w="1559" w:type="dxa"/>
            <w:vAlign w:val="center"/>
          </w:tcPr>
          <w:p w14:paraId="6ADF5187" w14:textId="77777777" w:rsidR="00D453EF" w:rsidRPr="00D453EF" w:rsidRDefault="00D453EF" w:rsidP="00D453EF">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Activitati realizate</w:t>
            </w:r>
          </w:p>
        </w:tc>
        <w:tc>
          <w:tcPr>
            <w:tcW w:w="2551" w:type="dxa"/>
            <w:vAlign w:val="center"/>
          </w:tcPr>
          <w:p w14:paraId="14478DE0" w14:textId="77777777" w:rsidR="00D453EF" w:rsidRPr="00D453EF" w:rsidRDefault="00D453EF" w:rsidP="00D453EF">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 xml:space="preserve">Modalitatea de indeplinire </w:t>
            </w:r>
          </w:p>
        </w:tc>
        <w:tc>
          <w:tcPr>
            <w:tcW w:w="2835" w:type="dxa"/>
            <w:vAlign w:val="center"/>
          </w:tcPr>
          <w:p w14:paraId="181A7829" w14:textId="77777777" w:rsidR="00D453EF" w:rsidRPr="00D453EF" w:rsidRDefault="00D453EF" w:rsidP="00D453EF">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Resurse utilizate; ex. resurse umane, echipamente,  etc.)</w:t>
            </w:r>
          </w:p>
        </w:tc>
        <w:tc>
          <w:tcPr>
            <w:tcW w:w="1872" w:type="dxa"/>
            <w:vAlign w:val="center"/>
          </w:tcPr>
          <w:p w14:paraId="4A806FB2" w14:textId="77777777" w:rsidR="00D453EF" w:rsidRPr="00D453EF" w:rsidRDefault="00D453EF" w:rsidP="00D453EF">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Durata</w:t>
            </w:r>
          </w:p>
          <w:p w14:paraId="3C49DF59" w14:textId="77777777" w:rsidR="00D453EF" w:rsidRPr="00D453EF" w:rsidRDefault="00D453EF" w:rsidP="00D453EF">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activității</w:t>
            </w:r>
          </w:p>
        </w:tc>
        <w:tc>
          <w:tcPr>
            <w:tcW w:w="5499" w:type="dxa"/>
            <w:vAlign w:val="center"/>
          </w:tcPr>
          <w:p w14:paraId="790A3172" w14:textId="77777777" w:rsidR="00D453EF" w:rsidRPr="00D453EF" w:rsidRDefault="00D453EF" w:rsidP="00D453EF">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Informații suplimentare relevante în legătură cu activitatea, acolo unde este aplicabil</w:t>
            </w:r>
          </w:p>
        </w:tc>
      </w:tr>
      <w:tr w:rsidR="00D453EF" w:rsidRPr="00DD0713" w14:paraId="198EADB1" w14:textId="77777777" w:rsidTr="00D453EF">
        <w:tc>
          <w:tcPr>
            <w:tcW w:w="1559" w:type="dxa"/>
            <w:vAlign w:val="center"/>
          </w:tcPr>
          <w:p w14:paraId="081EB304" w14:textId="77777777" w:rsidR="00D453EF" w:rsidRPr="00D453EF" w:rsidRDefault="00D453EF" w:rsidP="00D453EF">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[Descrieți activitatea realizata]</w:t>
            </w:r>
          </w:p>
        </w:tc>
        <w:tc>
          <w:tcPr>
            <w:tcW w:w="2551" w:type="dxa"/>
            <w:vAlign w:val="center"/>
          </w:tcPr>
          <w:p w14:paraId="1CC646AB" w14:textId="77777777" w:rsidR="00D453EF" w:rsidRPr="00D453EF" w:rsidRDefault="00D453EF" w:rsidP="00D453EF">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[Descrieți modalitatea efectivă de realizare a activității]</w:t>
            </w:r>
          </w:p>
        </w:tc>
        <w:tc>
          <w:tcPr>
            <w:tcW w:w="2835" w:type="dxa"/>
            <w:vAlign w:val="center"/>
          </w:tcPr>
          <w:p w14:paraId="7D91DA05" w14:textId="77777777" w:rsidR="00D453EF" w:rsidRPr="00D453EF" w:rsidRDefault="00D453EF" w:rsidP="00D453EF">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[Precizați resursele utilizate pentru realizarea activității]</w:t>
            </w:r>
          </w:p>
        </w:tc>
        <w:tc>
          <w:tcPr>
            <w:tcW w:w="1872" w:type="dxa"/>
            <w:vAlign w:val="center"/>
          </w:tcPr>
          <w:p w14:paraId="5F65F218" w14:textId="77777777" w:rsidR="00D453EF" w:rsidRPr="00D453EF" w:rsidRDefault="00D453EF" w:rsidP="00D453EF">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[Introduceți durata activității de la data de început până la data de finalizare a activității]</w:t>
            </w:r>
          </w:p>
        </w:tc>
        <w:tc>
          <w:tcPr>
            <w:tcW w:w="5499" w:type="dxa"/>
          </w:tcPr>
          <w:p w14:paraId="65055B5B" w14:textId="77777777" w:rsidR="00D453EF" w:rsidRPr="00D453EF" w:rsidRDefault="00D453EF" w:rsidP="00D453EF">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[Introduceți informații adiționale, dacă este cazul – de exemplu: activități realizate cu participarea subcontractanților, activități realizate de un anumit membru al asocierii]</w:t>
            </w:r>
          </w:p>
        </w:tc>
      </w:tr>
      <w:tr w:rsidR="00D453EF" w:rsidRPr="00DD0713" w14:paraId="4876175E" w14:textId="77777777" w:rsidTr="00D453EF">
        <w:tc>
          <w:tcPr>
            <w:tcW w:w="1559" w:type="dxa"/>
          </w:tcPr>
          <w:p w14:paraId="11AA2DE7" w14:textId="77777777" w:rsidR="00D453EF" w:rsidRPr="00DD0713" w:rsidRDefault="00D453EF" w:rsidP="00D453EF">
            <w:pPr>
              <w:adjustRightInd w:val="0"/>
              <w:spacing w:line="276" w:lineRule="auto"/>
              <w:contextualSpacing/>
              <w:jc w:val="both"/>
              <w:rPr>
                <w:rFonts w:ascii="Calibri" w:eastAsia="Calibri" w:hAnsi="Calibri" w:cs="Calibri"/>
                <w:i/>
                <w:color w:val="FF0000"/>
                <w:sz w:val="22"/>
                <w:szCs w:val="22"/>
                <w:lang w:eastAsia="en-US"/>
              </w:rPr>
            </w:pPr>
          </w:p>
        </w:tc>
        <w:tc>
          <w:tcPr>
            <w:tcW w:w="2551" w:type="dxa"/>
            <w:vAlign w:val="center"/>
          </w:tcPr>
          <w:p w14:paraId="48AFBF26" w14:textId="77777777" w:rsidR="00D453EF" w:rsidRPr="00DD0713" w:rsidRDefault="00D453EF" w:rsidP="00D453EF">
            <w:pPr>
              <w:adjustRightInd w:val="0"/>
              <w:spacing w:line="276" w:lineRule="auto"/>
              <w:contextualSpacing/>
              <w:jc w:val="both"/>
              <w:rPr>
                <w:rFonts w:ascii="Calibri" w:eastAsia="Calibri" w:hAnsi="Calibri" w:cs="Calibri"/>
                <w:i/>
                <w:color w:val="FF0000"/>
                <w:sz w:val="22"/>
                <w:szCs w:val="22"/>
                <w:lang w:eastAsia="en-US"/>
              </w:rPr>
            </w:pPr>
          </w:p>
        </w:tc>
        <w:tc>
          <w:tcPr>
            <w:tcW w:w="2835" w:type="dxa"/>
            <w:vAlign w:val="center"/>
          </w:tcPr>
          <w:p w14:paraId="1944F28B" w14:textId="77777777" w:rsidR="00D453EF" w:rsidRPr="00DD0713" w:rsidRDefault="00D453EF" w:rsidP="00D453EF">
            <w:pPr>
              <w:adjustRightInd w:val="0"/>
              <w:spacing w:line="276" w:lineRule="auto"/>
              <w:contextualSpacing/>
              <w:jc w:val="both"/>
              <w:rPr>
                <w:rFonts w:ascii="Calibri" w:eastAsia="Calibri" w:hAnsi="Calibri" w:cs="Calibri"/>
                <w:i/>
                <w:color w:val="FF0000"/>
                <w:sz w:val="22"/>
                <w:szCs w:val="22"/>
                <w:lang w:eastAsia="en-US"/>
              </w:rPr>
            </w:pPr>
          </w:p>
        </w:tc>
        <w:tc>
          <w:tcPr>
            <w:tcW w:w="1872" w:type="dxa"/>
            <w:vAlign w:val="center"/>
          </w:tcPr>
          <w:p w14:paraId="05197AE4" w14:textId="77777777" w:rsidR="00D453EF" w:rsidRPr="00DD0713" w:rsidRDefault="00D453EF" w:rsidP="00D453EF">
            <w:pPr>
              <w:adjustRightInd w:val="0"/>
              <w:spacing w:line="276" w:lineRule="auto"/>
              <w:contextualSpacing/>
              <w:jc w:val="both"/>
              <w:rPr>
                <w:rFonts w:ascii="Calibri" w:eastAsia="Calibri" w:hAnsi="Calibri" w:cs="Calibri"/>
                <w:i/>
                <w:sz w:val="22"/>
                <w:szCs w:val="22"/>
                <w:lang w:eastAsia="en-US"/>
              </w:rPr>
            </w:pPr>
          </w:p>
        </w:tc>
        <w:tc>
          <w:tcPr>
            <w:tcW w:w="5499" w:type="dxa"/>
          </w:tcPr>
          <w:p w14:paraId="3D8C3FBD" w14:textId="77777777" w:rsidR="00D453EF" w:rsidRPr="00DD0713" w:rsidRDefault="00D453EF" w:rsidP="00D453EF">
            <w:pPr>
              <w:adjustRightInd w:val="0"/>
              <w:spacing w:line="276" w:lineRule="auto"/>
              <w:contextualSpacing/>
              <w:jc w:val="both"/>
              <w:rPr>
                <w:rFonts w:ascii="Calibri" w:eastAsia="Calibri" w:hAnsi="Calibri" w:cs="Calibri"/>
                <w:i/>
                <w:sz w:val="22"/>
                <w:szCs w:val="22"/>
                <w:lang w:eastAsia="en-US"/>
              </w:rPr>
            </w:pPr>
          </w:p>
        </w:tc>
      </w:tr>
    </w:tbl>
    <w:p w14:paraId="4C65DDE9" w14:textId="7AFF229C" w:rsidR="00D453EF" w:rsidRPr="00D453EF" w:rsidRDefault="00D453EF" w:rsidP="00D453EF">
      <w:pPr>
        <w:suppressAutoHyphens/>
        <w:spacing w:line="276" w:lineRule="auto"/>
        <w:ind w:left="1304" w:right="567"/>
        <w:contextualSpacing/>
        <w:jc w:val="both"/>
        <w:rPr>
          <w:rFonts w:ascii="Times New Roman" w:hAnsi="Times New Roman"/>
          <w:color w:val="FF0000"/>
          <w:sz w:val="22"/>
          <w:szCs w:val="22"/>
          <w:lang w:eastAsia="ar-SA"/>
        </w:rPr>
      </w:pPr>
    </w:p>
    <w:p w14:paraId="22AC56AF" w14:textId="09D3E111" w:rsidR="00471ADA" w:rsidRDefault="00471ADA" w:rsidP="00D453EF">
      <w:pPr>
        <w:numPr>
          <w:ilvl w:val="0"/>
          <w:numId w:val="14"/>
        </w:numPr>
        <w:suppressAutoHyphens/>
        <w:spacing w:line="276" w:lineRule="auto"/>
        <w:ind w:left="1304" w:right="567" w:hanging="357"/>
        <w:contextualSpacing/>
        <w:jc w:val="both"/>
        <w:rPr>
          <w:rFonts w:ascii="Times New Roman" w:hAnsi="Times New Roman"/>
          <w:sz w:val="22"/>
          <w:szCs w:val="22"/>
          <w:lang w:eastAsia="ar-SA"/>
        </w:rPr>
      </w:pPr>
      <w:r w:rsidRPr="00C50373">
        <w:rPr>
          <w:rFonts w:ascii="Times New Roman" w:hAnsi="Times New Roman"/>
          <w:sz w:val="22"/>
          <w:szCs w:val="22"/>
          <w:lang w:eastAsia="ar-SA"/>
        </w:rPr>
        <w:lastRenderedPageBreak/>
        <w:t>Modalitatea de îndeplinire a cerințelor referitoare la instruirea personalului pentru utilizare (descriere activități, resurse utilizate, durata activității, activități realizate prin subcontractanți, asociați);</w:t>
      </w:r>
    </w:p>
    <w:p w14:paraId="206E105C" w14:textId="128FD2B4" w:rsidR="00D453EF" w:rsidRDefault="00D453EF" w:rsidP="00DC24A0">
      <w:pPr>
        <w:suppressAutoHyphens/>
        <w:spacing w:line="276" w:lineRule="auto"/>
        <w:ind w:left="1304" w:right="567"/>
        <w:contextualSpacing/>
        <w:jc w:val="both"/>
        <w:rPr>
          <w:rFonts w:ascii="Times New Roman" w:hAnsi="Times New Roman"/>
          <w:sz w:val="22"/>
          <w:szCs w:val="22"/>
          <w:lang w:eastAsia="ar-SA"/>
        </w:rPr>
      </w:pPr>
      <w:r w:rsidRPr="00D453EF">
        <w:rPr>
          <w:rFonts w:ascii="Times New Roman" w:hAnsi="Times New Roman"/>
          <w:i/>
          <w:color w:val="FF0000"/>
          <w:sz w:val="20"/>
          <w:lang w:eastAsia="ar-SA"/>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r w:rsidRPr="00D453EF">
        <w:rPr>
          <w:rFonts w:ascii="Times New Roman" w:hAnsi="Times New Roman"/>
          <w:sz w:val="22"/>
          <w:szCs w:val="22"/>
          <w:lang w:eastAsia="ar-SA"/>
        </w:rPr>
        <w:t>.</w:t>
      </w:r>
    </w:p>
    <w:p w14:paraId="62E28383" w14:textId="77777777" w:rsidR="00D453EF" w:rsidRDefault="00D453EF" w:rsidP="00D453EF">
      <w:pPr>
        <w:suppressAutoHyphens/>
        <w:spacing w:line="276" w:lineRule="auto"/>
        <w:ind w:right="567"/>
        <w:contextualSpacing/>
        <w:jc w:val="both"/>
        <w:rPr>
          <w:rFonts w:ascii="Times New Roman" w:hAnsi="Times New Roman"/>
          <w:sz w:val="22"/>
          <w:szCs w:val="22"/>
          <w:lang w:eastAsia="ar-SA"/>
        </w:rPr>
      </w:pPr>
      <w:r>
        <w:rPr>
          <w:rFonts w:ascii="Times New Roman" w:hAnsi="Times New Roman"/>
          <w:sz w:val="22"/>
          <w:szCs w:val="22"/>
          <w:lang w:eastAsia="ar-SA"/>
        </w:rPr>
        <w:tab/>
      </w:r>
      <w:r>
        <w:rPr>
          <w:rFonts w:ascii="Times New Roman" w:hAnsi="Times New Roman"/>
          <w:sz w:val="22"/>
          <w:szCs w:val="22"/>
          <w:lang w:eastAsia="ar-SA"/>
        </w:rPr>
        <w:tab/>
      </w:r>
    </w:p>
    <w:tbl>
      <w:tblPr>
        <w:tblW w:w="14316" w:type="dxa"/>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9"/>
        <w:gridCol w:w="2551"/>
        <w:gridCol w:w="2835"/>
        <w:gridCol w:w="1872"/>
        <w:gridCol w:w="5499"/>
      </w:tblGrid>
      <w:tr w:rsidR="00D453EF" w:rsidRPr="00DD0713" w14:paraId="5FDD9632" w14:textId="77777777" w:rsidTr="0039541B">
        <w:tc>
          <w:tcPr>
            <w:tcW w:w="1559" w:type="dxa"/>
            <w:vAlign w:val="center"/>
          </w:tcPr>
          <w:p w14:paraId="26DC228A" w14:textId="77777777" w:rsidR="00D453EF" w:rsidRPr="00D453EF" w:rsidRDefault="00D453EF" w:rsidP="00DC24A0">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Activitati realizate</w:t>
            </w:r>
          </w:p>
        </w:tc>
        <w:tc>
          <w:tcPr>
            <w:tcW w:w="2551" w:type="dxa"/>
            <w:vAlign w:val="center"/>
          </w:tcPr>
          <w:p w14:paraId="6625DBD3" w14:textId="77777777" w:rsidR="00D453EF" w:rsidRPr="00D453EF" w:rsidRDefault="00D453EF" w:rsidP="00DC24A0">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 xml:space="preserve">Modalitatea de indeplinire </w:t>
            </w:r>
          </w:p>
        </w:tc>
        <w:tc>
          <w:tcPr>
            <w:tcW w:w="2835" w:type="dxa"/>
            <w:vAlign w:val="center"/>
          </w:tcPr>
          <w:p w14:paraId="556F29BC" w14:textId="77777777" w:rsidR="00D453EF" w:rsidRPr="00D453EF" w:rsidRDefault="00D453EF" w:rsidP="00DC24A0">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Resurse utilizate; ex. resurse umane, echipamente,  etc.)</w:t>
            </w:r>
          </w:p>
        </w:tc>
        <w:tc>
          <w:tcPr>
            <w:tcW w:w="1872" w:type="dxa"/>
            <w:vAlign w:val="center"/>
          </w:tcPr>
          <w:p w14:paraId="24A0E358" w14:textId="77777777" w:rsidR="00D453EF" w:rsidRPr="00D453EF" w:rsidRDefault="00D453EF" w:rsidP="00DC24A0">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Durata</w:t>
            </w:r>
          </w:p>
          <w:p w14:paraId="4B3E7CD6" w14:textId="77777777" w:rsidR="00D453EF" w:rsidRPr="00D453EF" w:rsidRDefault="00D453EF" w:rsidP="00DC24A0">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activității</w:t>
            </w:r>
          </w:p>
        </w:tc>
        <w:tc>
          <w:tcPr>
            <w:tcW w:w="5499" w:type="dxa"/>
            <w:vAlign w:val="center"/>
          </w:tcPr>
          <w:p w14:paraId="3747FDBA" w14:textId="77777777" w:rsidR="00D453EF" w:rsidRPr="00D453EF" w:rsidRDefault="00D453EF" w:rsidP="00DC24A0">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Informații suplimentare relevante în legătură cu activitatea, acolo unde este aplicabil</w:t>
            </w:r>
          </w:p>
        </w:tc>
      </w:tr>
      <w:tr w:rsidR="00D453EF" w:rsidRPr="00DD0713" w14:paraId="4AC3DB53" w14:textId="77777777" w:rsidTr="0039541B">
        <w:tc>
          <w:tcPr>
            <w:tcW w:w="1559" w:type="dxa"/>
            <w:vAlign w:val="center"/>
          </w:tcPr>
          <w:p w14:paraId="52D7DCE5" w14:textId="77777777" w:rsidR="00D453EF" w:rsidRPr="00D453EF" w:rsidRDefault="00D453EF" w:rsidP="00DC24A0">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[Descrieți activitatea realizata]</w:t>
            </w:r>
          </w:p>
        </w:tc>
        <w:tc>
          <w:tcPr>
            <w:tcW w:w="2551" w:type="dxa"/>
            <w:vAlign w:val="center"/>
          </w:tcPr>
          <w:p w14:paraId="3E422A23" w14:textId="77777777" w:rsidR="00D453EF" w:rsidRPr="00D453EF" w:rsidRDefault="00D453EF" w:rsidP="00DC24A0">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[Descrieți modalitatea efectivă de realizare a activității]</w:t>
            </w:r>
          </w:p>
        </w:tc>
        <w:tc>
          <w:tcPr>
            <w:tcW w:w="2835" w:type="dxa"/>
            <w:vAlign w:val="center"/>
          </w:tcPr>
          <w:p w14:paraId="0B575E9B" w14:textId="77777777" w:rsidR="00D453EF" w:rsidRPr="00D453EF" w:rsidRDefault="00D453EF" w:rsidP="00DC24A0">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[Precizați resursele utilizate pentru realizarea activității]</w:t>
            </w:r>
          </w:p>
        </w:tc>
        <w:tc>
          <w:tcPr>
            <w:tcW w:w="1872" w:type="dxa"/>
            <w:vAlign w:val="center"/>
          </w:tcPr>
          <w:p w14:paraId="31D50446" w14:textId="77777777" w:rsidR="00D453EF" w:rsidRPr="00D453EF" w:rsidRDefault="00D453EF" w:rsidP="00DC24A0">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[Introduceți durata activității de la data de început până la data de finalizare a activității]</w:t>
            </w:r>
          </w:p>
        </w:tc>
        <w:tc>
          <w:tcPr>
            <w:tcW w:w="5499" w:type="dxa"/>
          </w:tcPr>
          <w:p w14:paraId="5411D276" w14:textId="77777777" w:rsidR="00D453EF" w:rsidRPr="00D453EF" w:rsidRDefault="00D453EF" w:rsidP="00DC24A0">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[Introduceți informații adiționale, dacă este cazul – de exemplu: activități realizate cu participarea subcontractanților, activități realizate de un anumit membru al asocierii]</w:t>
            </w:r>
          </w:p>
        </w:tc>
      </w:tr>
      <w:tr w:rsidR="00D453EF" w:rsidRPr="00DD0713" w14:paraId="1286BD6E" w14:textId="77777777" w:rsidTr="0039541B">
        <w:tc>
          <w:tcPr>
            <w:tcW w:w="1559" w:type="dxa"/>
          </w:tcPr>
          <w:p w14:paraId="56C1CC8D" w14:textId="77777777" w:rsidR="00D453EF" w:rsidRPr="00DD0713" w:rsidRDefault="00D453EF" w:rsidP="0039541B">
            <w:pPr>
              <w:adjustRightInd w:val="0"/>
              <w:spacing w:line="276" w:lineRule="auto"/>
              <w:contextualSpacing/>
              <w:jc w:val="both"/>
              <w:rPr>
                <w:rFonts w:ascii="Calibri" w:eastAsia="Calibri" w:hAnsi="Calibri" w:cs="Calibri"/>
                <w:i/>
                <w:color w:val="FF0000"/>
                <w:sz w:val="22"/>
                <w:szCs w:val="22"/>
                <w:lang w:eastAsia="en-US"/>
              </w:rPr>
            </w:pPr>
          </w:p>
        </w:tc>
        <w:tc>
          <w:tcPr>
            <w:tcW w:w="2551" w:type="dxa"/>
            <w:vAlign w:val="center"/>
          </w:tcPr>
          <w:p w14:paraId="63D12F69" w14:textId="77777777" w:rsidR="00D453EF" w:rsidRPr="00DD0713" w:rsidRDefault="00D453EF" w:rsidP="0039541B">
            <w:pPr>
              <w:adjustRightInd w:val="0"/>
              <w:spacing w:line="276" w:lineRule="auto"/>
              <w:contextualSpacing/>
              <w:jc w:val="both"/>
              <w:rPr>
                <w:rFonts w:ascii="Calibri" w:eastAsia="Calibri" w:hAnsi="Calibri" w:cs="Calibri"/>
                <w:i/>
                <w:color w:val="FF0000"/>
                <w:sz w:val="22"/>
                <w:szCs w:val="22"/>
                <w:lang w:eastAsia="en-US"/>
              </w:rPr>
            </w:pPr>
          </w:p>
        </w:tc>
        <w:tc>
          <w:tcPr>
            <w:tcW w:w="2835" w:type="dxa"/>
            <w:vAlign w:val="center"/>
          </w:tcPr>
          <w:p w14:paraId="6B14C873" w14:textId="77777777" w:rsidR="00D453EF" w:rsidRPr="00DD0713" w:rsidRDefault="00D453EF" w:rsidP="0039541B">
            <w:pPr>
              <w:adjustRightInd w:val="0"/>
              <w:spacing w:line="276" w:lineRule="auto"/>
              <w:contextualSpacing/>
              <w:jc w:val="both"/>
              <w:rPr>
                <w:rFonts w:ascii="Calibri" w:eastAsia="Calibri" w:hAnsi="Calibri" w:cs="Calibri"/>
                <w:i/>
                <w:color w:val="FF0000"/>
                <w:sz w:val="22"/>
                <w:szCs w:val="22"/>
                <w:lang w:eastAsia="en-US"/>
              </w:rPr>
            </w:pPr>
          </w:p>
        </w:tc>
        <w:tc>
          <w:tcPr>
            <w:tcW w:w="1872" w:type="dxa"/>
            <w:vAlign w:val="center"/>
          </w:tcPr>
          <w:p w14:paraId="175AE6E8" w14:textId="77777777" w:rsidR="00D453EF" w:rsidRPr="00DD0713" w:rsidRDefault="00D453EF" w:rsidP="0039541B">
            <w:pPr>
              <w:adjustRightInd w:val="0"/>
              <w:spacing w:line="276" w:lineRule="auto"/>
              <w:contextualSpacing/>
              <w:jc w:val="both"/>
              <w:rPr>
                <w:rFonts w:ascii="Calibri" w:eastAsia="Calibri" w:hAnsi="Calibri" w:cs="Calibri"/>
                <w:i/>
                <w:sz w:val="22"/>
                <w:szCs w:val="22"/>
                <w:lang w:eastAsia="en-US"/>
              </w:rPr>
            </w:pPr>
          </w:p>
        </w:tc>
        <w:tc>
          <w:tcPr>
            <w:tcW w:w="5499" w:type="dxa"/>
          </w:tcPr>
          <w:p w14:paraId="155900F7" w14:textId="77777777" w:rsidR="00D453EF" w:rsidRPr="00DD0713" w:rsidRDefault="00D453EF" w:rsidP="0039541B">
            <w:pPr>
              <w:adjustRightInd w:val="0"/>
              <w:spacing w:line="276" w:lineRule="auto"/>
              <w:contextualSpacing/>
              <w:jc w:val="both"/>
              <w:rPr>
                <w:rFonts w:ascii="Calibri" w:eastAsia="Calibri" w:hAnsi="Calibri" w:cs="Calibri"/>
                <w:i/>
                <w:sz w:val="22"/>
                <w:szCs w:val="22"/>
                <w:lang w:eastAsia="en-US"/>
              </w:rPr>
            </w:pPr>
          </w:p>
        </w:tc>
      </w:tr>
    </w:tbl>
    <w:p w14:paraId="0DA7003E" w14:textId="1835CC12" w:rsidR="00D453EF" w:rsidRDefault="00D453EF" w:rsidP="00D453EF">
      <w:pPr>
        <w:suppressAutoHyphens/>
        <w:spacing w:line="276" w:lineRule="auto"/>
        <w:ind w:right="567"/>
        <w:contextualSpacing/>
        <w:jc w:val="both"/>
        <w:rPr>
          <w:rFonts w:ascii="Times New Roman" w:hAnsi="Times New Roman"/>
          <w:sz w:val="22"/>
          <w:szCs w:val="22"/>
          <w:lang w:eastAsia="ar-SA"/>
        </w:rPr>
      </w:pPr>
    </w:p>
    <w:p w14:paraId="48864234" w14:textId="504CE539" w:rsidR="00471ADA" w:rsidRDefault="00471ADA" w:rsidP="00097EE8">
      <w:pPr>
        <w:numPr>
          <w:ilvl w:val="0"/>
          <w:numId w:val="14"/>
        </w:numPr>
        <w:tabs>
          <w:tab w:val="left" w:pos="14742"/>
        </w:tabs>
        <w:suppressAutoHyphens/>
        <w:spacing w:line="276" w:lineRule="auto"/>
        <w:ind w:left="1304" w:right="567" w:hanging="357"/>
        <w:contextualSpacing/>
        <w:jc w:val="both"/>
        <w:rPr>
          <w:rFonts w:ascii="Times New Roman" w:hAnsi="Times New Roman"/>
          <w:sz w:val="22"/>
          <w:szCs w:val="22"/>
          <w:lang w:eastAsia="ar-SA"/>
        </w:rPr>
      </w:pPr>
      <w:r w:rsidRPr="00C50373">
        <w:rPr>
          <w:rFonts w:ascii="Times New Roman" w:hAnsi="Times New Roman"/>
          <w:sz w:val="22"/>
          <w:szCs w:val="22"/>
          <w:lang w:eastAsia="ar-SA"/>
        </w:rPr>
        <w:t>Modalitatea de îndeplinire a cerințelor referitoare la mentenanța preventivă și suport tehnic (descriere activități, resurse utilizate, durata activității, activități realizate prin subcontractanți, asociați);</w:t>
      </w:r>
    </w:p>
    <w:p w14:paraId="31029972" w14:textId="70667BE5" w:rsidR="00DC24A0" w:rsidRPr="00DC24A0" w:rsidRDefault="00DC24A0" w:rsidP="00097EE8">
      <w:pPr>
        <w:tabs>
          <w:tab w:val="left" w:pos="14742"/>
        </w:tabs>
        <w:suppressAutoHyphens/>
        <w:spacing w:line="276" w:lineRule="auto"/>
        <w:ind w:left="1304" w:right="567"/>
        <w:contextualSpacing/>
        <w:jc w:val="both"/>
        <w:rPr>
          <w:rFonts w:ascii="Times New Roman" w:hAnsi="Times New Roman"/>
          <w:color w:val="FF0000"/>
          <w:sz w:val="20"/>
          <w:lang w:eastAsia="ar-SA"/>
        </w:rPr>
      </w:pPr>
      <w:r w:rsidRPr="00DC24A0">
        <w:rPr>
          <w:rFonts w:ascii="Times New Roman" w:hAnsi="Times New Roman"/>
          <w:color w:val="FF0000"/>
          <w:sz w:val="20"/>
          <w:lang w:eastAsia="ar-SA"/>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58F28A0B" w14:textId="77777777" w:rsidR="00DC24A0" w:rsidRDefault="00DC24A0" w:rsidP="00DC24A0">
      <w:pPr>
        <w:suppressAutoHyphens/>
        <w:spacing w:line="276" w:lineRule="auto"/>
        <w:ind w:right="567"/>
        <w:contextualSpacing/>
        <w:jc w:val="both"/>
        <w:rPr>
          <w:rFonts w:ascii="Times New Roman" w:hAnsi="Times New Roman"/>
          <w:sz w:val="22"/>
          <w:szCs w:val="22"/>
          <w:lang w:eastAsia="ar-SA"/>
        </w:rPr>
      </w:pPr>
      <w:r>
        <w:rPr>
          <w:rFonts w:ascii="Times New Roman" w:hAnsi="Times New Roman"/>
          <w:sz w:val="22"/>
          <w:szCs w:val="22"/>
          <w:lang w:eastAsia="ar-SA"/>
        </w:rPr>
        <w:tab/>
      </w:r>
      <w:r>
        <w:rPr>
          <w:rFonts w:ascii="Times New Roman" w:hAnsi="Times New Roman"/>
          <w:sz w:val="22"/>
          <w:szCs w:val="22"/>
          <w:lang w:eastAsia="ar-SA"/>
        </w:rPr>
        <w:tab/>
      </w:r>
    </w:p>
    <w:tbl>
      <w:tblPr>
        <w:tblW w:w="14316" w:type="dxa"/>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9"/>
        <w:gridCol w:w="2551"/>
        <w:gridCol w:w="2835"/>
        <w:gridCol w:w="1872"/>
        <w:gridCol w:w="5499"/>
      </w:tblGrid>
      <w:tr w:rsidR="00DC24A0" w:rsidRPr="00DD0713" w14:paraId="497BC0D3" w14:textId="77777777" w:rsidTr="0039541B">
        <w:tc>
          <w:tcPr>
            <w:tcW w:w="1559" w:type="dxa"/>
            <w:vAlign w:val="center"/>
          </w:tcPr>
          <w:p w14:paraId="6BA6A787" w14:textId="77777777" w:rsidR="00DC24A0" w:rsidRPr="00D453EF" w:rsidRDefault="00DC24A0" w:rsidP="0039541B">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Activitati realizate</w:t>
            </w:r>
          </w:p>
        </w:tc>
        <w:tc>
          <w:tcPr>
            <w:tcW w:w="2551" w:type="dxa"/>
            <w:vAlign w:val="center"/>
          </w:tcPr>
          <w:p w14:paraId="7375D695" w14:textId="77777777" w:rsidR="00DC24A0" w:rsidRPr="00D453EF" w:rsidRDefault="00DC24A0" w:rsidP="0039541B">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 xml:space="preserve">Modalitatea de indeplinire </w:t>
            </w:r>
          </w:p>
        </w:tc>
        <w:tc>
          <w:tcPr>
            <w:tcW w:w="2835" w:type="dxa"/>
            <w:vAlign w:val="center"/>
          </w:tcPr>
          <w:p w14:paraId="0AB60BBE" w14:textId="77777777" w:rsidR="00DC24A0" w:rsidRPr="00D453EF" w:rsidRDefault="00DC24A0" w:rsidP="0039541B">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Resurse utilizate; ex. resurse umane, echipamente,  etc.)</w:t>
            </w:r>
          </w:p>
        </w:tc>
        <w:tc>
          <w:tcPr>
            <w:tcW w:w="1872" w:type="dxa"/>
            <w:vAlign w:val="center"/>
          </w:tcPr>
          <w:p w14:paraId="04ED2403" w14:textId="77777777" w:rsidR="00DC24A0" w:rsidRPr="00D453EF" w:rsidRDefault="00DC24A0" w:rsidP="0039541B">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Durata</w:t>
            </w:r>
          </w:p>
          <w:p w14:paraId="188B2C1B" w14:textId="77777777" w:rsidR="00DC24A0" w:rsidRPr="00D453EF" w:rsidRDefault="00DC24A0" w:rsidP="0039541B">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activității</w:t>
            </w:r>
          </w:p>
        </w:tc>
        <w:tc>
          <w:tcPr>
            <w:tcW w:w="5499" w:type="dxa"/>
            <w:vAlign w:val="center"/>
          </w:tcPr>
          <w:p w14:paraId="2E27D74F" w14:textId="77777777" w:rsidR="00DC24A0" w:rsidRPr="00D453EF" w:rsidRDefault="00DC24A0" w:rsidP="0039541B">
            <w:pPr>
              <w:adjustRightInd w:val="0"/>
              <w:spacing w:line="276" w:lineRule="auto"/>
              <w:contextualSpacing/>
              <w:jc w:val="both"/>
              <w:rPr>
                <w:rFonts w:ascii="Times New Roman" w:eastAsia="Calibri" w:hAnsi="Times New Roman"/>
                <w:b/>
                <w:sz w:val="20"/>
                <w:lang w:eastAsia="en-US"/>
              </w:rPr>
            </w:pPr>
            <w:r w:rsidRPr="00D453EF">
              <w:rPr>
                <w:rFonts w:ascii="Times New Roman" w:eastAsia="Calibri" w:hAnsi="Times New Roman"/>
                <w:b/>
                <w:sz w:val="20"/>
                <w:lang w:eastAsia="en-US"/>
              </w:rPr>
              <w:t>Informații suplimentare relevante în legătură cu activitatea, acolo unde este aplicabil</w:t>
            </w:r>
          </w:p>
        </w:tc>
      </w:tr>
      <w:tr w:rsidR="00DC24A0" w:rsidRPr="00DD0713" w14:paraId="6464B2A2" w14:textId="77777777" w:rsidTr="0039541B">
        <w:tc>
          <w:tcPr>
            <w:tcW w:w="1559" w:type="dxa"/>
            <w:vAlign w:val="center"/>
          </w:tcPr>
          <w:p w14:paraId="2BA1314D" w14:textId="77777777" w:rsidR="00DC24A0" w:rsidRPr="00D453EF" w:rsidRDefault="00DC24A0" w:rsidP="0039541B">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[Descrieți activitatea realizata]</w:t>
            </w:r>
          </w:p>
        </w:tc>
        <w:tc>
          <w:tcPr>
            <w:tcW w:w="2551" w:type="dxa"/>
            <w:vAlign w:val="center"/>
          </w:tcPr>
          <w:p w14:paraId="61ED17DC" w14:textId="77777777" w:rsidR="00DC24A0" w:rsidRPr="00D453EF" w:rsidRDefault="00DC24A0" w:rsidP="0039541B">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[Descrieți modalitatea efectivă de realizare a activității]</w:t>
            </w:r>
          </w:p>
        </w:tc>
        <w:tc>
          <w:tcPr>
            <w:tcW w:w="2835" w:type="dxa"/>
            <w:vAlign w:val="center"/>
          </w:tcPr>
          <w:p w14:paraId="5FB9384C" w14:textId="77777777" w:rsidR="00DC24A0" w:rsidRPr="00D453EF" w:rsidRDefault="00DC24A0" w:rsidP="0039541B">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[Precizați resursele utilizate pentru realizarea activității]</w:t>
            </w:r>
          </w:p>
        </w:tc>
        <w:tc>
          <w:tcPr>
            <w:tcW w:w="1872" w:type="dxa"/>
            <w:vAlign w:val="center"/>
          </w:tcPr>
          <w:p w14:paraId="5FB1B298" w14:textId="77777777" w:rsidR="00DC24A0" w:rsidRPr="00D453EF" w:rsidRDefault="00DC24A0" w:rsidP="0039541B">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[Introduceți durata activității de la data de început până la data de finalizare a activității]</w:t>
            </w:r>
          </w:p>
        </w:tc>
        <w:tc>
          <w:tcPr>
            <w:tcW w:w="5499" w:type="dxa"/>
          </w:tcPr>
          <w:p w14:paraId="3F1D5C24" w14:textId="77777777" w:rsidR="00DC24A0" w:rsidRPr="00D453EF" w:rsidRDefault="00DC24A0" w:rsidP="0039541B">
            <w:pPr>
              <w:adjustRightInd w:val="0"/>
              <w:spacing w:line="276" w:lineRule="auto"/>
              <w:contextualSpacing/>
              <w:jc w:val="both"/>
              <w:rPr>
                <w:rFonts w:ascii="Times New Roman" w:eastAsia="Calibri" w:hAnsi="Times New Roman"/>
                <w:i/>
                <w:color w:val="FF0000"/>
                <w:sz w:val="20"/>
                <w:lang w:eastAsia="en-US"/>
              </w:rPr>
            </w:pPr>
            <w:r w:rsidRPr="00D453EF">
              <w:rPr>
                <w:rFonts w:ascii="Times New Roman" w:eastAsia="Calibri" w:hAnsi="Times New Roman"/>
                <w:i/>
                <w:color w:val="FF0000"/>
                <w:sz w:val="20"/>
                <w:lang w:eastAsia="en-US"/>
              </w:rPr>
              <w:t>[Introduceți informații adiționale, dacă este cazul – de exemplu: activități realizate cu participarea subcontractanților, activități realizate de un anumit membru al asocierii]</w:t>
            </w:r>
          </w:p>
        </w:tc>
      </w:tr>
      <w:tr w:rsidR="00DC24A0" w:rsidRPr="00DD0713" w14:paraId="483D62FF" w14:textId="77777777" w:rsidTr="0039541B">
        <w:tc>
          <w:tcPr>
            <w:tcW w:w="1559" w:type="dxa"/>
          </w:tcPr>
          <w:p w14:paraId="0625DDBA" w14:textId="77777777" w:rsidR="00DC24A0" w:rsidRPr="00DD0713" w:rsidRDefault="00DC24A0" w:rsidP="0039541B">
            <w:pPr>
              <w:adjustRightInd w:val="0"/>
              <w:spacing w:line="276" w:lineRule="auto"/>
              <w:contextualSpacing/>
              <w:jc w:val="both"/>
              <w:rPr>
                <w:rFonts w:ascii="Calibri" w:eastAsia="Calibri" w:hAnsi="Calibri" w:cs="Calibri"/>
                <w:i/>
                <w:color w:val="FF0000"/>
                <w:sz w:val="22"/>
                <w:szCs w:val="22"/>
                <w:lang w:eastAsia="en-US"/>
              </w:rPr>
            </w:pPr>
          </w:p>
        </w:tc>
        <w:tc>
          <w:tcPr>
            <w:tcW w:w="2551" w:type="dxa"/>
            <w:vAlign w:val="center"/>
          </w:tcPr>
          <w:p w14:paraId="75B7D91F" w14:textId="77777777" w:rsidR="00DC24A0" w:rsidRPr="00DD0713" w:rsidRDefault="00DC24A0" w:rsidP="0039541B">
            <w:pPr>
              <w:adjustRightInd w:val="0"/>
              <w:spacing w:line="276" w:lineRule="auto"/>
              <w:contextualSpacing/>
              <w:jc w:val="both"/>
              <w:rPr>
                <w:rFonts w:ascii="Calibri" w:eastAsia="Calibri" w:hAnsi="Calibri" w:cs="Calibri"/>
                <w:i/>
                <w:color w:val="FF0000"/>
                <w:sz w:val="22"/>
                <w:szCs w:val="22"/>
                <w:lang w:eastAsia="en-US"/>
              </w:rPr>
            </w:pPr>
          </w:p>
        </w:tc>
        <w:tc>
          <w:tcPr>
            <w:tcW w:w="2835" w:type="dxa"/>
            <w:vAlign w:val="center"/>
          </w:tcPr>
          <w:p w14:paraId="29116F14" w14:textId="77777777" w:rsidR="00DC24A0" w:rsidRPr="00DD0713" w:rsidRDefault="00DC24A0" w:rsidP="0039541B">
            <w:pPr>
              <w:adjustRightInd w:val="0"/>
              <w:spacing w:line="276" w:lineRule="auto"/>
              <w:contextualSpacing/>
              <w:jc w:val="both"/>
              <w:rPr>
                <w:rFonts w:ascii="Calibri" w:eastAsia="Calibri" w:hAnsi="Calibri" w:cs="Calibri"/>
                <w:i/>
                <w:color w:val="FF0000"/>
                <w:sz w:val="22"/>
                <w:szCs w:val="22"/>
                <w:lang w:eastAsia="en-US"/>
              </w:rPr>
            </w:pPr>
          </w:p>
        </w:tc>
        <w:tc>
          <w:tcPr>
            <w:tcW w:w="1872" w:type="dxa"/>
            <w:vAlign w:val="center"/>
          </w:tcPr>
          <w:p w14:paraId="1CDF0CA3" w14:textId="77777777" w:rsidR="00DC24A0" w:rsidRPr="00DD0713" w:rsidRDefault="00DC24A0" w:rsidP="0039541B">
            <w:pPr>
              <w:adjustRightInd w:val="0"/>
              <w:spacing w:line="276" w:lineRule="auto"/>
              <w:contextualSpacing/>
              <w:jc w:val="both"/>
              <w:rPr>
                <w:rFonts w:ascii="Calibri" w:eastAsia="Calibri" w:hAnsi="Calibri" w:cs="Calibri"/>
                <w:i/>
                <w:sz w:val="22"/>
                <w:szCs w:val="22"/>
                <w:lang w:eastAsia="en-US"/>
              </w:rPr>
            </w:pPr>
          </w:p>
        </w:tc>
        <w:tc>
          <w:tcPr>
            <w:tcW w:w="5499" w:type="dxa"/>
          </w:tcPr>
          <w:p w14:paraId="33F48FCC" w14:textId="77777777" w:rsidR="00DC24A0" w:rsidRPr="00DD0713" w:rsidRDefault="00DC24A0" w:rsidP="0039541B">
            <w:pPr>
              <w:adjustRightInd w:val="0"/>
              <w:spacing w:line="276" w:lineRule="auto"/>
              <w:contextualSpacing/>
              <w:jc w:val="both"/>
              <w:rPr>
                <w:rFonts w:ascii="Calibri" w:eastAsia="Calibri" w:hAnsi="Calibri" w:cs="Calibri"/>
                <w:i/>
                <w:sz w:val="22"/>
                <w:szCs w:val="22"/>
                <w:lang w:eastAsia="en-US"/>
              </w:rPr>
            </w:pPr>
          </w:p>
        </w:tc>
      </w:tr>
    </w:tbl>
    <w:p w14:paraId="0B12D493" w14:textId="1228726A" w:rsidR="00DC24A0" w:rsidRDefault="00DC24A0" w:rsidP="00DC24A0">
      <w:pPr>
        <w:suppressAutoHyphens/>
        <w:spacing w:line="276" w:lineRule="auto"/>
        <w:ind w:right="567"/>
        <w:contextualSpacing/>
        <w:jc w:val="both"/>
        <w:rPr>
          <w:rFonts w:ascii="Times New Roman" w:hAnsi="Times New Roman"/>
          <w:sz w:val="22"/>
          <w:szCs w:val="22"/>
          <w:lang w:eastAsia="ar-SA"/>
        </w:rPr>
      </w:pPr>
      <w:r>
        <w:rPr>
          <w:rFonts w:ascii="Times New Roman" w:hAnsi="Times New Roman"/>
          <w:sz w:val="22"/>
          <w:szCs w:val="22"/>
          <w:lang w:eastAsia="ar-SA"/>
        </w:rPr>
        <w:tab/>
      </w:r>
      <w:r>
        <w:rPr>
          <w:rFonts w:ascii="Times New Roman" w:hAnsi="Times New Roman"/>
          <w:sz w:val="22"/>
          <w:szCs w:val="22"/>
          <w:lang w:eastAsia="ar-SA"/>
        </w:rPr>
        <w:tab/>
      </w:r>
    </w:p>
    <w:p w14:paraId="61A69B6E" w14:textId="70A22F30" w:rsidR="00471ADA" w:rsidRDefault="00471ADA" w:rsidP="006801D7">
      <w:pPr>
        <w:numPr>
          <w:ilvl w:val="0"/>
          <w:numId w:val="13"/>
        </w:numPr>
        <w:tabs>
          <w:tab w:val="left" w:pos="15026"/>
        </w:tabs>
        <w:suppressAutoHyphens/>
        <w:spacing w:line="276" w:lineRule="auto"/>
        <w:ind w:left="1077" w:hanging="357"/>
        <w:jc w:val="both"/>
        <w:rPr>
          <w:rFonts w:ascii="Times New Roman" w:hAnsi="Times New Roman"/>
          <w:sz w:val="22"/>
          <w:szCs w:val="22"/>
          <w:lang w:eastAsia="ar-SA"/>
        </w:rPr>
      </w:pPr>
      <w:r w:rsidRPr="00C50373">
        <w:rPr>
          <w:rFonts w:ascii="Times New Roman" w:hAnsi="Times New Roman"/>
          <w:sz w:val="22"/>
          <w:szCs w:val="22"/>
          <w:lang w:eastAsia="ar-SA"/>
        </w:rPr>
        <w:t>Anexe – cu alte informații solicitate de autoritatea contractantă, cum ar fi:</w:t>
      </w:r>
    </w:p>
    <w:p w14:paraId="4FA5C34C" w14:textId="347DDF90" w:rsidR="00471ADA" w:rsidRDefault="00471ADA" w:rsidP="006801D7">
      <w:pPr>
        <w:numPr>
          <w:ilvl w:val="0"/>
          <w:numId w:val="15"/>
        </w:numPr>
        <w:tabs>
          <w:tab w:val="left" w:pos="15026"/>
        </w:tabs>
        <w:suppressAutoHyphens/>
        <w:spacing w:line="276" w:lineRule="auto"/>
        <w:ind w:left="1077"/>
        <w:jc w:val="both"/>
        <w:rPr>
          <w:rFonts w:ascii="Times New Roman" w:hAnsi="Times New Roman"/>
          <w:sz w:val="22"/>
          <w:szCs w:val="22"/>
          <w:lang w:eastAsia="ar-SA"/>
        </w:rPr>
      </w:pPr>
      <w:r w:rsidRPr="00C50373">
        <w:rPr>
          <w:rFonts w:ascii="Times New Roman" w:hAnsi="Times New Roman"/>
          <w:b/>
          <w:sz w:val="22"/>
          <w:szCs w:val="22"/>
          <w:lang w:eastAsia="ar-SA"/>
        </w:rPr>
        <w:t>Planificarea fizică și valorică a activităților</w:t>
      </w:r>
      <w:r w:rsidRPr="00C50373">
        <w:rPr>
          <w:rFonts w:ascii="Times New Roman" w:hAnsi="Times New Roman"/>
          <w:sz w:val="22"/>
          <w:szCs w:val="22"/>
          <w:lang w:eastAsia="ar-SA"/>
        </w:rPr>
        <w:t xml:space="preserve"> pe săptămâni (graficul de implementare a contractului), cu indicarea tuturor fazelor/etapelor de realizare a acestora, în ordinea și succesiunea logică a evenimentelor (cu duratele de timp necesare pe activități și poziționarea în timp a acestora, precum si cu evidențierea punctelor de control/jaloanelor relevante pentru urmărirea realizărilor, respectiv intervalele de raportare aplicabile), împreună cu alocarea resurselor umane pe parcursul furnizării produselor/instalării echipamentelor ofertate (în funcție de responsabilitățile/atribuțiile deținute pentru realizarea fiecărei activități în parte) și cu histograma costurilor (respectiv explicitarea resursei financiare), informații care vor trebui să probeze transpunerea prevederilor caietului de sarcini într-un plan de implementare fezabil. Această secțiune va conține, după caz, și planul de lucru cu asociații/subcontractanții în raport cu eventualele activități care urmează să fie derulate de către fiecare asociat/subcontractant în parte (cu evidențierea cel puțin a denumirii respectivelor entități);</w:t>
      </w:r>
    </w:p>
    <w:p w14:paraId="5BF67682" w14:textId="6A07BB8D" w:rsidR="002A04E2" w:rsidRDefault="00A31651" w:rsidP="006801D7">
      <w:pPr>
        <w:numPr>
          <w:ilvl w:val="0"/>
          <w:numId w:val="15"/>
        </w:numPr>
        <w:suppressAutoHyphens/>
        <w:spacing w:line="276" w:lineRule="auto"/>
        <w:ind w:left="1077"/>
        <w:rPr>
          <w:rFonts w:ascii="Times New Roman" w:hAnsi="Times New Roman"/>
          <w:b/>
          <w:sz w:val="22"/>
          <w:szCs w:val="22"/>
          <w:lang w:eastAsia="ar-SA"/>
        </w:rPr>
      </w:pPr>
      <w:r w:rsidRPr="00A31651">
        <w:rPr>
          <w:rFonts w:ascii="Times New Roman" w:hAnsi="Times New Roman"/>
          <w:b/>
          <w:sz w:val="22"/>
          <w:szCs w:val="22"/>
          <w:lang w:eastAsia="ar-SA"/>
        </w:rPr>
        <w:lastRenderedPageBreak/>
        <w:t>Evidențierea aspectelor care vor face obiectul evaluării tehnice</w:t>
      </w:r>
    </w:p>
    <w:p w14:paraId="1442BD5F" w14:textId="77777777" w:rsidR="00A31651" w:rsidRPr="00A31651" w:rsidRDefault="00A31651" w:rsidP="006801D7">
      <w:pPr>
        <w:suppressAutoHyphens/>
        <w:spacing w:line="276" w:lineRule="auto"/>
        <w:ind w:left="1077"/>
        <w:rPr>
          <w:rFonts w:ascii="Times New Roman" w:hAnsi="Times New Roman"/>
          <w:sz w:val="22"/>
          <w:szCs w:val="22"/>
          <w:lang w:eastAsia="ar-SA"/>
        </w:rPr>
      </w:pPr>
      <w:r w:rsidRPr="00A31651">
        <w:rPr>
          <w:rFonts w:ascii="Times New Roman" w:hAnsi="Times New Roman"/>
          <w:sz w:val="22"/>
          <w:szCs w:val="22"/>
          <w:lang w:eastAsia="ar-SA"/>
        </w:rPr>
        <w:t>În cadrul formularului, ofertantul va trata fiecare aspect evidențiat în cadrul capitolului FACTORII DE EVALUARE TEHNICI ȘI ALGORITM DE CALCUL (funcție de lotul/loturile pentru care se depune ofertă), aferent caietului de sarcini,  obiect al evaluării tehnice în conformitate cu factorii de evaluare tehnici stabiliți.</w:t>
      </w:r>
    </w:p>
    <w:p w14:paraId="45B30B54" w14:textId="5F67A054" w:rsidR="00A31651" w:rsidRPr="00A31651" w:rsidRDefault="00A31651" w:rsidP="006801D7">
      <w:pPr>
        <w:suppressAutoHyphens/>
        <w:spacing w:line="276" w:lineRule="auto"/>
        <w:ind w:left="1077"/>
        <w:rPr>
          <w:rFonts w:ascii="Times New Roman" w:hAnsi="Times New Roman"/>
          <w:sz w:val="22"/>
          <w:szCs w:val="22"/>
          <w:lang w:eastAsia="ar-SA"/>
        </w:rPr>
      </w:pPr>
      <w:r w:rsidRPr="00A31651">
        <w:rPr>
          <w:rFonts w:ascii="Times New Roman" w:hAnsi="Times New Roman"/>
          <w:sz w:val="22"/>
          <w:szCs w:val="22"/>
          <w:lang w:eastAsia="ar-SA"/>
        </w:rPr>
        <w:t>Se vor preciza inclusiv valorile/ informațiile referitoare la locul din cadrul ofertei unde se regăsesc documentele aferente factorilor de evaluare ai propunerii tehnice în cadrul criteriului de atribuire utilizat (la rubrica „Factori de evaluare” din S.E.A.P. și, în cazul în care informațiile complete solicitate nu pot fi prezentate în cadrul acestei rubrici datorită eventualelor restricții de natură tehnică, respectivele informații se vor prezenta în cadrul Formularului Anexă la Propunerea tehnică-FACTORI DE EVALUARE tehnici);</w:t>
      </w:r>
    </w:p>
    <w:p w14:paraId="25420983" w14:textId="7E1C9C91" w:rsidR="00471ADA" w:rsidRPr="00C50373" w:rsidRDefault="00471ADA" w:rsidP="006801D7">
      <w:pPr>
        <w:numPr>
          <w:ilvl w:val="0"/>
          <w:numId w:val="15"/>
        </w:numPr>
        <w:suppressAutoHyphens/>
        <w:spacing w:line="276" w:lineRule="auto"/>
        <w:ind w:left="1077"/>
        <w:rPr>
          <w:rFonts w:ascii="Times New Roman" w:hAnsi="Times New Roman"/>
          <w:sz w:val="22"/>
          <w:szCs w:val="22"/>
          <w:lang w:eastAsia="ar-SA"/>
        </w:rPr>
      </w:pPr>
      <w:r w:rsidRPr="00C50373">
        <w:rPr>
          <w:rFonts w:ascii="Times New Roman" w:hAnsi="Times New Roman"/>
          <w:b/>
          <w:sz w:val="22"/>
          <w:szCs w:val="22"/>
          <w:lang w:eastAsia="ar-SA"/>
        </w:rPr>
        <w:t>Angajamentul ofertantului de a nu subcontracta furnizarea produselor ulterior</w:t>
      </w:r>
      <w:r w:rsidRPr="00C50373">
        <w:rPr>
          <w:rFonts w:ascii="Times New Roman" w:hAnsi="Times New Roman"/>
          <w:sz w:val="22"/>
          <w:szCs w:val="22"/>
          <w:lang w:eastAsia="ar-SA"/>
        </w:rPr>
        <w:t xml:space="preserve">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respectiv art. 232 din Legea nr. 99/2016, coroborate cu cele ale art. 156 din Anexa la H.G. nr. 394/2016, document ce va fi semnat în forma autentică;</w:t>
      </w:r>
      <w:r w:rsidR="003D680F" w:rsidRPr="00C50373">
        <w:rPr>
          <w:rFonts w:ascii="Times New Roman" w:hAnsi="Times New Roman"/>
          <w:sz w:val="22"/>
          <w:szCs w:val="22"/>
          <w:lang w:eastAsia="ar-SA"/>
        </w:rPr>
        <w:t xml:space="preserve"> (formular nr. 10/2)</w:t>
      </w:r>
    </w:p>
    <w:p w14:paraId="7173A454" w14:textId="4D49BE80" w:rsidR="00471ADA" w:rsidRPr="00C50373" w:rsidRDefault="00471ADA" w:rsidP="006801D7">
      <w:pPr>
        <w:numPr>
          <w:ilvl w:val="0"/>
          <w:numId w:val="15"/>
        </w:numPr>
        <w:suppressAutoHyphens/>
        <w:spacing w:line="276" w:lineRule="auto"/>
        <w:ind w:left="1077"/>
        <w:rPr>
          <w:rFonts w:ascii="Times New Roman" w:hAnsi="Times New Roman"/>
          <w:sz w:val="22"/>
          <w:szCs w:val="22"/>
          <w:lang w:eastAsia="ar-SA"/>
        </w:rPr>
      </w:pPr>
      <w:r w:rsidRPr="00C50373">
        <w:rPr>
          <w:rFonts w:ascii="Times New Roman" w:hAnsi="Times New Roman"/>
          <w:b/>
          <w:sz w:val="22"/>
          <w:szCs w:val="22"/>
          <w:lang w:eastAsia="ar-SA"/>
        </w:rPr>
        <w:t>Declarație pe proprie răspundere a ofertantului din care să rezulte faptul că, la elaborarea ofertei</w:t>
      </w:r>
      <w:r w:rsidRPr="00C50373">
        <w:rPr>
          <w:rFonts w:ascii="Times New Roman" w:hAnsi="Times New Roman"/>
          <w:sz w:val="22"/>
          <w:szCs w:val="22"/>
          <w:lang w:eastAsia="ar-SA"/>
        </w:rPr>
        <w:t xml:space="preserve">,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hyperlink r:id="rId13" w:history="1">
        <w:r w:rsidRPr="00C50373">
          <w:rPr>
            <w:rFonts w:ascii="Times New Roman" w:hAnsi="Times New Roman"/>
            <w:sz w:val="22"/>
            <w:szCs w:val="22"/>
            <w:u w:val="single"/>
            <w:lang w:eastAsia="ar-SA"/>
          </w:rPr>
          <w:t>http://www.inspectmun.ro/Legislatie/legislatie.html</w:t>
        </w:r>
      </w:hyperlink>
      <w:r w:rsidRPr="00C50373">
        <w:rPr>
          <w:rFonts w:ascii="Times New Roman" w:hAnsi="Times New Roman"/>
          <w:sz w:val="22"/>
          <w:szCs w:val="22"/>
          <w:lang w:eastAsia="ar-SA"/>
        </w:rPr>
        <w:t>.</w:t>
      </w:r>
      <w:r w:rsidR="003D680F" w:rsidRPr="00C50373">
        <w:rPr>
          <w:rFonts w:ascii="Times New Roman" w:hAnsi="Times New Roman"/>
          <w:sz w:val="22"/>
          <w:szCs w:val="22"/>
          <w:lang w:eastAsia="ar-SA"/>
        </w:rPr>
        <w:t xml:space="preserve"> (formular nr. 10)</w:t>
      </w:r>
    </w:p>
    <w:p w14:paraId="7C741E20" w14:textId="0EC22BA4" w:rsidR="00471ADA" w:rsidRPr="00C50373" w:rsidRDefault="00471ADA" w:rsidP="006801D7">
      <w:pPr>
        <w:numPr>
          <w:ilvl w:val="0"/>
          <w:numId w:val="15"/>
        </w:numPr>
        <w:suppressAutoHyphens/>
        <w:spacing w:line="276" w:lineRule="auto"/>
        <w:ind w:left="1077"/>
        <w:rPr>
          <w:rFonts w:ascii="Times New Roman" w:hAnsi="Times New Roman"/>
          <w:b/>
          <w:sz w:val="22"/>
          <w:szCs w:val="22"/>
          <w:lang w:eastAsia="ar-SA"/>
        </w:rPr>
      </w:pPr>
      <w:r w:rsidRPr="00C50373">
        <w:rPr>
          <w:rFonts w:ascii="Times New Roman" w:hAnsi="Times New Roman"/>
          <w:b/>
          <w:sz w:val="22"/>
          <w:szCs w:val="22"/>
          <w:lang w:eastAsia="ar-SA"/>
        </w:rPr>
        <w:t>Declarație privind aplicarea principiului DNSH („Do no significant harm” – „A nu aduce prejudicii asupra mediului”) (</w:t>
      </w:r>
      <w:r w:rsidRPr="00C50373">
        <w:rPr>
          <w:rFonts w:ascii="Times New Roman" w:hAnsi="Times New Roman"/>
          <w:sz w:val="22"/>
          <w:szCs w:val="22"/>
          <w:lang w:eastAsia="ar-SA"/>
        </w:rPr>
        <w:t xml:space="preserve">formular </w:t>
      </w:r>
      <w:r w:rsidR="003D680F" w:rsidRPr="00C50373">
        <w:rPr>
          <w:rFonts w:ascii="Times New Roman" w:hAnsi="Times New Roman"/>
          <w:sz w:val="22"/>
          <w:szCs w:val="22"/>
          <w:lang w:eastAsia="ar-SA"/>
        </w:rPr>
        <w:t xml:space="preserve">nr. </w:t>
      </w:r>
      <w:r w:rsidRPr="00C50373">
        <w:rPr>
          <w:rFonts w:ascii="Times New Roman" w:hAnsi="Times New Roman"/>
          <w:sz w:val="22"/>
          <w:szCs w:val="22"/>
          <w:lang w:eastAsia="ar-SA"/>
        </w:rPr>
        <w:t>10/1)</w:t>
      </w:r>
    </w:p>
    <w:p w14:paraId="0DB4BC52" w14:textId="4B2B89A4" w:rsidR="00471ADA" w:rsidRPr="00C50373" w:rsidRDefault="00471ADA" w:rsidP="006801D7">
      <w:pPr>
        <w:numPr>
          <w:ilvl w:val="0"/>
          <w:numId w:val="15"/>
        </w:numPr>
        <w:suppressAutoHyphens/>
        <w:spacing w:line="276" w:lineRule="auto"/>
        <w:ind w:left="1077"/>
        <w:rPr>
          <w:rFonts w:ascii="Times New Roman" w:hAnsi="Times New Roman"/>
          <w:sz w:val="22"/>
          <w:szCs w:val="22"/>
          <w:lang w:eastAsia="ar-SA"/>
        </w:rPr>
      </w:pPr>
      <w:r w:rsidRPr="00C50373">
        <w:rPr>
          <w:rFonts w:ascii="Times New Roman" w:hAnsi="Times New Roman"/>
          <w:b/>
          <w:sz w:val="22"/>
          <w:szCs w:val="22"/>
          <w:lang w:eastAsia="ar-SA"/>
        </w:rPr>
        <w:t>Declarație pe proprie răspundere a ofertantului privind termenul maxim de livrare</w:t>
      </w:r>
      <w:r w:rsidR="004720E5" w:rsidRPr="00C50373">
        <w:rPr>
          <w:rFonts w:ascii="Times New Roman" w:hAnsi="Times New Roman"/>
          <w:b/>
          <w:sz w:val="22"/>
          <w:szCs w:val="22"/>
          <w:lang w:eastAsia="ar-SA"/>
        </w:rPr>
        <w:t>;</w:t>
      </w:r>
    </w:p>
    <w:p w14:paraId="69A951A8" w14:textId="674D0663" w:rsidR="00471ADA" w:rsidRPr="00A312A5" w:rsidRDefault="00471ADA" w:rsidP="006801D7">
      <w:pPr>
        <w:numPr>
          <w:ilvl w:val="0"/>
          <w:numId w:val="15"/>
        </w:numPr>
        <w:suppressAutoHyphens/>
        <w:spacing w:line="276" w:lineRule="auto"/>
        <w:ind w:left="1077"/>
        <w:rPr>
          <w:rFonts w:ascii="Times New Roman" w:hAnsi="Times New Roman"/>
          <w:sz w:val="22"/>
          <w:szCs w:val="22"/>
          <w:lang w:eastAsia="ar-SA"/>
        </w:rPr>
      </w:pPr>
      <w:r w:rsidRPr="00C50373">
        <w:rPr>
          <w:rFonts w:ascii="Times New Roman" w:hAnsi="Times New Roman"/>
          <w:b/>
          <w:sz w:val="22"/>
          <w:szCs w:val="22"/>
          <w:lang w:eastAsia="ar-SA"/>
        </w:rPr>
        <w:t>Declarație pe proprie răspundere a ofertantului privind termenul de garanție suplimentară asumată.</w:t>
      </w:r>
    </w:p>
    <w:p w14:paraId="10FAFE7A" w14:textId="77777777" w:rsidR="00A312A5" w:rsidRPr="00C50373" w:rsidRDefault="00A312A5" w:rsidP="00A312A5">
      <w:pPr>
        <w:suppressAutoHyphens/>
        <w:spacing w:line="276" w:lineRule="auto"/>
        <w:ind w:left="720" w:right="283"/>
        <w:rPr>
          <w:rFonts w:ascii="Times New Roman" w:hAnsi="Times New Roman"/>
          <w:sz w:val="22"/>
          <w:szCs w:val="22"/>
          <w:lang w:eastAsia="ar-SA"/>
        </w:rPr>
      </w:pPr>
    </w:p>
    <w:p w14:paraId="03609B06" w14:textId="307E9034" w:rsidR="00471ADA" w:rsidRPr="003D680F" w:rsidRDefault="00471ADA" w:rsidP="00A312A5">
      <w:pPr>
        <w:suppressAutoHyphens/>
        <w:spacing w:line="276" w:lineRule="auto"/>
        <w:ind w:left="737" w:right="284" w:firstLine="360"/>
        <w:jc w:val="both"/>
        <w:rPr>
          <w:rFonts w:ascii="Times New Roman" w:hAnsi="Times New Roman"/>
          <w:sz w:val="22"/>
          <w:szCs w:val="22"/>
          <w:lang w:eastAsia="ar-SA"/>
        </w:rPr>
      </w:pPr>
      <w:r w:rsidRPr="003D680F">
        <w:rPr>
          <w:rFonts w:ascii="Times New Roman" w:hAnsi="Times New Roman"/>
          <w:sz w:val="22"/>
          <w:szCs w:val="22"/>
          <w:lang w:eastAsia="ar-SA"/>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2C27E0A4" w14:textId="77777777" w:rsidR="00471ADA" w:rsidRPr="003D680F" w:rsidRDefault="00471ADA" w:rsidP="00A312A5">
      <w:pPr>
        <w:suppressAutoHyphens/>
        <w:spacing w:line="276" w:lineRule="auto"/>
        <w:ind w:left="737" w:right="284" w:firstLine="426"/>
        <w:jc w:val="both"/>
        <w:rPr>
          <w:rFonts w:ascii="Times New Roman" w:hAnsi="Times New Roman"/>
          <w:sz w:val="22"/>
          <w:szCs w:val="22"/>
          <w:lang w:eastAsia="ar-SA"/>
        </w:rPr>
      </w:pPr>
      <w:r w:rsidRPr="003D680F">
        <w:rPr>
          <w:rFonts w:ascii="Times New Roman" w:hAnsi="Times New Roman"/>
          <w:sz w:val="22"/>
          <w:szCs w:val="22"/>
          <w:lang w:eastAsia="ar-SA"/>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10E1B48B" w14:textId="77777777" w:rsidR="00471ADA" w:rsidRPr="003D680F" w:rsidRDefault="00471ADA" w:rsidP="00A312A5">
      <w:pPr>
        <w:suppressAutoHyphens/>
        <w:spacing w:line="276" w:lineRule="auto"/>
        <w:ind w:left="737" w:right="284" w:firstLine="426"/>
        <w:jc w:val="both"/>
        <w:rPr>
          <w:rFonts w:ascii="Times New Roman" w:hAnsi="Times New Roman"/>
          <w:sz w:val="22"/>
          <w:szCs w:val="22"/>
          <w:lang w:eastAsia="ar-SA"/>
        </w:rPr>
      </w:pPr>
      <w:r w:rsidRPr="003D680F">
        <w:rPr>
          <w:rFonts w:ascii="Times New Roman" w:hAnsi="Times New Roman"/>
          <w:sz w:val="22"/>
          <w:szCs w:val="22"/>
          <w:lang w:eastAsia="ar-SA"/>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furnizării produselor până la remedierea situației constatate.</w:t>
      </w:r>
    </w:p>
    <w:p w14:paraId="3DD7FE7B" w14:textId="77777777" w:rsidR="00471ADA" w:rsidRPr="003D680F" w:rsidRDefault="00471ADA" w:rsidP="00A312A5">
      <w:pPr>
        <w:suppressAutoHyphens/>
        <w:spacing w:line="276" w:lineRule="auto"/>
        <w:ind w:left="737" w:right="284" w:firstLine="426"/>
        <w:jc w:val="both"/>
        <w:rPr>
          <w:rFonts w:ascii="Times New Roman" w:hAnsi="Times New Roman"/>
          <w:sz w:val="22"/>
          <w:szCs w:val="22"/>
          <w:lang w:eastAsia="ar-SA"/>
        </w:rPr>
      </w:pPr>
      <w:r w:rsidRPr="003D680F">
        <w:rPr>
          <w:rFonts w:ascii="Times New Roman" w:hAnsi="Times New Roman"/>
          <w:sz w:val="22"/>
          <w:szCs w:val="22"/>
          <w:lang w:eastAsia="ar-SA"/>
        </w:rPr>
        <w:t>Ofertanții au libertatea de a-și prevedea propriile consumuri și metodologii de furnizare a produselor/echipamentelor, cu condiția respectării cerințelor cantitative (acolo unde există o astfel de obligativitate) și calitative prevăzute în caietul de sarcini sau, după caz, a actelor normative în vigoare care reglementează furnizarea unor asemenea produse. În acest sens, ofertanții trebuie să aloce în graficul de implementare a contractului timpi suficienți de verificare și validare din punct de vedere cantitativ și calitativ a serviciilor conexe prestate în cadrul contractului.</w:t>
      </w:r>
    </w:p>
    <w:p w14:paraId="224A8130" w14:textId="77777777" w:rsidR="00471ADA" w:rsidRPr="003D680F" w:rsidRDefault="00471ADA" w:rsidP="006801D7">
      <w:pPr>
        <w:suppressAutoHyphens/>
        <w:spacing w:line="276" w:lineRule="auto"/>
        <w:ind w:left="1077" w:right="284" w:firstLine="426"/>
        <w:jc w:val="both"/>
        <w:rPr>
          <w:rFonts w:ascii="Times New Roman" w:hAnsi="Times New Roman"/>
          <w:sz w:val="22"/>
          <w:szCs w:val="22"/>
          <w:lang w:eastAsia="ar-SA"/>
        </w:rPr>
      </w:pPr>
      <w:r w:rsidRPr="003D680F">
        <w:rPr>
          <w:rFonts w:ascii="Times New Roman" w:hAnsi="Times New Roman"/>
          <w:sz w:val="22"/>
          <w:szCs w:val="22"/>
          <w:lang w:eastAsia="ar-SA"/>
        </w:rPr>
        <w:lastRenderedPageBreak/>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02EB373E" w14:textId="77777777" w:rsidR="00691B4D" w:rsidRPr="003D680F" w:rsidRDefault="00471ADA" w:rsidP="006801D7">
      <w:pPr>
        <w:suppressAutoHyphens/>
        <w:spacing w:line="276" w:lineRule="auto"/>
        <w:ind w:left="1077" w:right="284" w:firstLine="426"/>
        <w:jc w:val="both"/>
        <w:rPr>
          <w:rFonts w:ascii="Times New Roman" w:hAnsi="Times New Roman"/>
          <w:sz w:val="22"/>
          <w:szCs w:val="22"/>
          <w:lang w:eastAsia="ar-SA"/>
        </w:rPr>
      </w:pPr>
      <w:r w:rsidRPr="003D680F">
        <w:rPr>
          <w:rFonts w:ascii="Times New Roman" w:hAnsi="Times New Roman"/>
          <w:sz w:val="22"/>
          <w:szCs w:val="22"/>
          <w:lang w:eastAsia="ar-SA"/>
        </w:rPr>
        <w:t>Autoritatea contractantă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157B7FCB" w14:textId="3DE245AB" w:rsidR="003D680F" w:rsidRDefault="003D680F" w:rsidP="006801D7">
      <w:pPr>
        <w:suppressAutoHyphens/>
        <w:spacing w:line="276" w:lineRule="auto"/>
        <w:ind w:left="1077" w:right="284" w:firstLine="426"/>
        <w:jc w:val="both"/>
        <w:rPr>
          <w:rFonts w:ascii="Times New Roman" w:hAnsi="Times New Roman"/>
          <w:b/>
          <w:iCs/>
          <w:color w:val="4EA72E" w:themeColor="accent6"/>
          <w:spacing w:val="-2"/>
          <w:sz w:val="22"/>
          <w:szCs w:val="22"/>
          <w:highlight w:val="yellow"/>
          <w:lang w:eastAsia="ar-SA"/>
        </w:rPr>
      </w:pPr>
      <w:r w:rsidRPr="003D680F">
        <w:rPr>
          <w:rFonts w:ascii="Times New Roman" w:hAnsi="Times New Roman"/>
          <w:sz w:val="22"/>
          <w:szCs w:val="22"/>
          <w:lang w:eastAsia="en-GB"/>
        </w:rPr>
        <w:t>În situația în care două sau mai multe oferte obțin același punctaj în urma aplicării algoritmului de calcul, clasamentul se va stabili în ordinea descrescătoare a clasamentului refăcut prin luarea în considerare a punctajului obținut de ofertele respective pentru factorii de evaluare ai propunerii tehnice având ponderile cele mai mari (de la mare la mic, prin urmărirea ordinii în care aceștia sunt precizați în documentația de atribuire). În cazul în care prin aplicarea acestui sistem vor rezulta în continuare două sau mai multe oferte care se clasează pe poziția 1, autoritatea contractantă va reface clasamentul luând considerare ceilalți factori de evaluare cu ponderi egale (urmărind ordinea precizării acestora în documentația de atribuire). Acest sistem urmează să fie aplicat ori de câte ori este necesar până la realizarea departajării ofertelor pe poziții distincte în clasament, luându-se în considerare punctajul obținut pentru factorul de evaluare subsecvent (următorul factor de evaluare a propunerii tehnice conform celor sus-menționate). Oferta câștigătoare va fi declarată cea care se clasează pe poziția 1 din clasamentul refăcut potrivit acestor reguli. În situația în care prin aplicarea acestui sistem se ajunge la epuizarea factorilor de evaluare ai propunerii tehnice fără însă să se fi obținut o departajare a ofertelor pe poziții distincte în clasament, autoritatea contractantă va stabili clasamentul final în funcție de ordinea descrescătoare a punctajului obținut pentru factorul de evaluare “prețul ofertei”. În eventualitatea în care nici prin aplicarea acestui sistem nu se va ajunge la o departajare a ofertelor pe poziții distincte în clasament, autoritatea contractantă va recurge la solicitarea transmiterii de către operatorii economici de documente care conțin noi prețuri (reofertare de preț). Ulterior, în cazul în care vor continua să subziste situații de natura celor anterior menționate se va reaplica sistemul explicitat în cadrul prezentei note asigurându-se parcurgerea tuturor pașilor stabiliți, până la momentul în care se va realiza o departajare a ofertelor pe poziții distincte în clasament.</w:t>
      </w:r>
    </w:p>
    <w:p w14:paraId="5EA11816" w14:textId="5602F8BF" w:rsidR="00A31651" w:rsidRDefault="00471ADA" w:rsidP="006801D7">
      <w:pPr>
        <w:suppressAutoHyphens/>
        <w:spacing w:line="276" w:lineRule="auto"/>
        <w:ind w:left="1077" w:right="283"/>
        <w:rPr>
          <w:rFonts w:ascii="Times New Roman" w:hAnsi="Times New Roman"/>
          <w:b/>
          <w:iCs/>
          <w:spacing w:val="-2"/>
          <w:sz w:val="22"/>
          <w:szCs w:val="22"/>
          <w:lang w:eastAsia="ar-SA"/>
        </w:rPr>
        <w:sectPr w:rsidR="00A31651" w:rsidSect="00E2568D">
          <w:pgSz w:w="16839" w:h="11907" w:orient="landscape" w:code="9"/>
          <w:pgMar w:top="981" w:right="963" w:bottom="709" w:left="567" w:header="431" w:footer="403" w:gutter="0"/>
          <w:pgNumType w:start="21"/>
          <w:cols w:space="708"/>
          <w:titlePg/>
          <w:docGrid w:linePitch="360"/>
        </w:sectPr>
      </w:pPr>
      <w:r w:rsidRPr="00481109">
        <w:rPr>
          <w:rFonts w:ascii="Times New Roman" w:hAnsi="Times New Roman"/>
          <w:b/>
          <w:iCs/>
          <w:color w:val="4EA72E" w:themeColor="accent6"/>
          <w:spacing w:val="-2"/>
          <w:sz w:val="22"/>
          <w:szCs w:val="22"/>
          <w:highlight w:val="yellow"/>
          <w:lang w:eastAsia="ar-SA"/>
        </w:rPr>
        <w:br w:type="page"/>
      </w:r>
    </w:p>
    <w:p w14:paraId="551BEFC4" w14:textId="34BA000F" w:rsidR="00C50373" w:rsidRDefault="00471ADA" w:rsidP="00C50373">
      <w:pPr>
        <w:suppressAutoHyphens/>
        <w:spacing w:line="360" w:lineRule="auto"/>
        <w:jc w:val="both"/>
        <w:rPr>
          <w:rFonts w:ascii="Times New Roman" w:hAnsi="Times New Roman"/>
          <w:b/>
          <w:iCs/>
          <w:spacing w:val="-2"/>
          <w:sz w:val="22"/>
          <w:szCs w:val="22"/>
          <w:lang w:eastAsia="ar-SA"/>
        </w:rPr>
      </w:pPr>
      <w:r w:rsidRPr="003D680F">
        <w:rPr>
          <w:rFonts w:ascii="Times New Roman" w:hAnsi="Times New Roman"/>
          <w:b/>
          <w:iCs/>
          <w:spacing w:val="-2"/>
          <w:sz w:val="22"/>
          <w:szCs w:val="22"/>
          <w:lang w:eastAsia="ar-SA"/>
        </w:rPr>
        <w:lastRenderedPageBreak/>
        <w:t xml:space="preserve">Formular nr. 10: </w:t>
      </w:r>
    </w:p>
    <w:p w14:paraId="149BC18D" w14:textId="000B85E2" w:rsidR="00471ADA" w:rsidRPr="003D680F" w:rsidRDefault="00471ADA" w:rsidP="00C50373">
      <w:pPr>
        <w:suppressAutoHyphens/>
        <w:spacing w:line="360" w:lineRule="auto"/>
        <w:jc w:val="both"/>
        <w:rPr>
          <w:rFonts w:ascii="Times New Roman" w:hAnsi="Times New Roman"/>
          <w:b/>
          <w:iCs/>
          <w:spacing w:val="-2"/>
          <w:sz w:val="22"/>
          <w:szCs w:val="22"/>
          <w:lang w:eastAsia="ar-SA"/>
        </w:rPr>
      </w:pPr>
      <w:r w:rsidRPr="003D680F">
        <w:rPr>
          <w:rFonts w:ascii="Times New Roman" w:hAnsi="Times New Roman"/>
          <w:b/>
          <w:iCs/>
          <w:spacing w:val="-2"/>
          <w:sz w:val="22"/>
          <w:szCs w:val="22"/>
          <w:lang w:eastAsia="ar-SA"/>
        </w:rPr>
        <w:t>DECLARAŢIE PRIVIND RESPECTAREA REGLEMENTĂRILOR OBLIGATORII  ÎN DOMENIILE MEDIULUI, SOCIAL SI AL RELATIILOR DE MUNCĂ</w:t>
      </w:r>
    </w:p>
    <w:p w14:paraId="6B05C9B6" w14:textId="77777777" w:rsidR="00471ADA" w:rsidRPr="003D680F" w:rsidRDefault="00471ADA" w:rsidP="00C50373">
      <w:pPr>
        <w:spacing w:before="240" w:line="360" w:lineRule="auto"/>
        <w:jc w:val="both"/>
        <w:rPr>
          <w:rFonts w:ascii="Times New Roman" w:hAnsi="Times New Roman"/>
          <w:sz w:val="22"/>
          <w:szCs w:val="22"/>
          <w:lang w:eastAsia="en-US"/>
        </w:rPr>
      </w:pPr>
      <w:r w:rsidRPr="003D680F">
        <w:rPr>
          <w:rFonts w:ascii="Times New Roman" w:hAnsi="Times New Roman"/>
          <w:sz w:val="22"/>
          <w:szCs w:val="22"/>
          <w:lang w:eastAsia="en-US"/>
        </w:rPr>
        <w:t>Către: _____________ (denumirea autorității contractante si adresa completa)</w:t>
      </w:r>
    </w:p>
    <w:p w14:paraId="581837D6" w14:textId="77777777" w:rsidR="00471ADA" w:rsidRPr="003D680F" w:rsidRDefault="00471ADA" w:rsidP="00C50373">
      <w:pPr>
        <w:spacing w:line="360" w:lineRule="auto"/>
        <w:jc w:val="both"/>
        <w:rPr>
          <w:rFonts w:ascii="Times New Roman" w:hAnsi="Times New Roman"/>
          <w:sz w:val="22"/>
          <w:szCs w:val="22"/>
          <w:lang w:eastAsia="en-US"/>
        </w:rPr>
      </w:pPr>
      <w:r w:rsidRPr="003D680F">
        <w:rPr>
          <w:rFonts w:ascii="Times New Roman" w:hAnsi="Times New Roman"/>
          <w:sz w:val="22"/>
          <w:szCs w:val="22"/>
          <w:lang w:eastAsia="en-US"/>
        </w:rPr>
        <w:t>Procedura de atribuire: _____</w:t>
      </w:r>
    </w:p>
    <w:p w14:paraId="3422FC29" w14:textId="77777777" w:rsidR="00471ADA" w:rsidRPr="003D680F" w:rsidRDefault="00471ADA" w:rsidP="00C50373">
      <w:pPr>
        <w:spacing w:line="360" w:lineRule="auto"/>
        <w:jc w:val="both"/>
        <w:rPr>
          <w:rFonts w:ascii="Times New Roman" w:hAnsi="Times New Roman"/>
          <w:sz w:val="22"/>
          <w:szCs w:val="22"/>
          <w:lang w:eastAsia="en-US"/>
        </w:rPr>
      </w:pPr>
      <w:r w:rsidRPr="003D680F">
        <w:rPr>
          <w:rFonts w:ascii="Times New Roman" w:hAnsi="Times New Roman"/>
          <w:sz w:val="22"/>
          <w:szCs w:val="22"/>
          <w:lang w:eastAsia="en-US"/>
        </w:rPr>
        <w:t>Nr. anunț de participare: _____</w:t>
      </w:r>
    </w:p>
    <w:p w14:paraId="3D308E8E" w14:textId="77777777" w:rsidR="00471ADA" w:rsidRPr="003D680F" w:rsidRDefault="00471ADA" w:rsidP="00C50373">
      <w:pPr>
        <w:spacing w:line="360" w:lineRule="auto"/>
        <w:jc w:val="both"/>
        <w:rPr>
          <w:rFonts w:ascii="Times New Roman" w:hAnsi="Times New Roman"/>
          <w:sz w:val="22"/>
          <w:szCs w:val="22"/>
          <w:lang w:eastAsia="en-US"/>
        </w:rPr>
      </w:pPr>
      <w:r w:rsidRPr="003D680F">
        <w:rPr>
          <w:rFonts w:ascii="Times New Roman" w:hAnsi="Times New Roman"/>
          <w:sz w:val="22"/>
          <w:szCs w:val="22"/>
          <w:lang w:eastAsia="en-US"/>
        </w:rPr>
        <w:t>Data limită pentru depunerea ofertei: _____ /_____ 20_____</w:t>
      </w:r>
    </w:p>
    <w:p w14:paraId="5DA95EE8" w14:textId="77777777" w:rsidR="00471ADA" w:rsidRPr="003D680F" w:rsidRDefault="00471ADA" w:rsidP="00C50373">
      <w:pPr>
        <w:suppressAutoHyphens/>
        <w:spacing w:before="240" w:line="360" w:lineRule="auto"/>
        <w:ind w:firstLine="708"/>
        <w:jc w:val="both"/>
        <w:rPr>
          <w:rFonts w:ascii="Times New Roman" w:hAnsi="Times New Roman"/>
          <w:sz w:val="22"/>
          <w:szCs w:val="22"/>
          <w:lang w:eastAsia="en-US"/>
        </w:rPr>
      </w:pPr>
      <w:r w:rsidRPr="003D680F">
        <w:rPr>
          <w:rFonts w:ascii="Times New Roman" w:hAnsi="Times New Roman"/>
          <w:sz w:val="22"/>
          <w:szCs w:val="22"/>
          <w:lang w:eastAsia="en-US"/>
        </w:rPr>
        <w:t>Subsemnatul(a) _____ (nume/prenume) _____ (date de identificare), reprezentant împuternicit al _____ (denumirea / numele ofertantului)declar pe propria răspundere, sub sancțiunile aplicate faptei de fals în acte publice, că la elaborarea ofertei am ținut cont de obligațiile din domeniile mediului, social si al relațiilor de muncă, conform legislației în vigoare.</w:t>
      </w:r>
    </w:p>
    <w:p w14:paraId="44521E00" w14:textId="77777777" w:rsidR="00471ADA" w:rsidRPr="003D680F" w:rsidRDefault="00471ADA" w:rsidP="00C50373">
      <w:pPr>
        <w:suppressAutoHyphens/>
        <w:spacing w:before="240" w:line="360" w:lineRule="auto"/>
        <w:ind w:firstLine="708"/>
        <w:jc w:val="both"/>
        <w:rPr>
          <w:rFonts w:ascii="Times New Roman" w:hAnsi="Times New Roman"/>
          <w:sz w:val="22"/>
          <w:szCs w:val="22"/>
          <w:lang w:eastAsia="en-US"/>
        </w:rPr>
      </w:pPr>
      <w:r w:rsidRPr="003D680F">
        <w:rPr>
          <w:rFonts w:ascii="Times New Roman" w:hAnsi="Times New Roman"/>
          <w:sz w:val="22"/>
          <w:szCs w:val="22"/>
          <w:lang w:eastAsia="en-US"/>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65124E96" w14:textId="7BB274D1" w:rsidR="00471ADA" w:rsidRDefault="00471ADA" w:rsidP="00C50373">
      <w:pPr>
        <w:suppressAutoHyphens/>
        <w:spacing w:before="240" w:after="240" w:line="360" w:lineRule="auto"/>
        <w:ind w:firstLine="708"/>
        <w:jc w:val="both"/>
        <w:rPr>
          <w:rFonts w:ascii="Times New Roman" w:hAnsi="Times New Roman"/>
          <w:sz w:val="22"/>
          <w:szCs w:val="22"/>
          <w:lang w:eastAsia="en-US"/>
        </w:rPr>
      </w:pPr>
      <w:r w:rsidRPr="003D680F">
        <w:rPr>
          <w:rFonts w:ascii="Times New Roman" w:hAnsi="Times New Roman"/>
          <w:sz w:val="22"/>
          <w:szCs w:val="22"/>
          <w:lang w:eastAsia="en-US"/>
        </w:rPr>
        <w:t>Subsemnatul autorizez prin prezenta orice instituție, societate comercială, bancă, alte persoane juridice sau fizice să furnizeze informații reprezentanților autorizați ai Unității Administrativ Teritoriale UNIVERSITATEA TEHNICĂ „GHEORGHE ASACHI” DIN IAȘI cu privire la orice aspect referitor la respectarea de către noi a obligațiilor din domeniile mediului, social si al relațiilor de muncă.</w:t>
      </w:r>
    </w:p>
    <w:p w14:paraId="08388365" w14:textId="7B156AC4" w:rsidR="00C50373" w:rsidRDefault="00C50373" w:rsidP="00C50373">
      <w:pPr>
        <w:suppressAutoHyphens/>
        <w:spacing w:before="240" w:after="240" w:line="360" w:lineRule="auto"/>
        <w:ind w:firstLine="708"/>
        <w:jc w:val="both"/>
        <w:rPr>
          <w:rFonts w:ascii="Times New Roman" w:hAnsi="Times New Roman"/>
          <w:sz w:val="22"/>
          <w:szCs w:val="22"/>
          <w:lang w:eastAsia="en-US"/>
        </w:rPr>
      </w:pPr>
    </w:p>
    <w:p w14:paraId="7FADE06E" w14:textId="77777777" w:rsidR="00C50373" w:rsidRPr="003D680F" w:rsidRDefault="00C50373" w:rsidP="00C50373">
      <w:pPr>
        <w:suppressAutoHyphens/>
        <w:spacing w:before="240" w:after="240" w:line="360" w:lineRule="auto"/>
        <w:ind w:firstLine="708"/>
        <w:jc w:val="both"/>
        <w:rPr>
          <w:rFonts w:ascii="Times New Roman" w:hAnsi="Times New Roman"/>
          <w:sz w:val="22"/>
          <w:szCs w:val="22"/>
          <w:lang w:eastAsia="en-US"/>
        </w:rPr>
      </w:pPr>
    </w:p>
    <w:tbl>
      <w:tblPr>
        <w:tblW w:w="0" w:type="auto"/>
        <w:tblLook w:val="04A0" w:firstRow="1" w:lastRow="0" w:firstColumn="1" w:lastColumn="0" w:noHBand="0" w:noVBand="1"/>
      </w:tblPr>
      <w:tblGrid>
        <w:gridCol w:w="6629"/>
        <w:gridCol w:w="3510"/>
      </w:tblGrid>
      <w:tr w:rsidR="00370D9E" w:rsidRPr="003D680F" w14:paraId="0B0436BA" w14:textId="77777777" w:rsidTr="00814B62">
        <w:tc>
          <w:tcPr>
            <w:tcW w:w="6629" w:type="dxa"/>
          </w:tcPr>
          <w:p w14:paraId="0A5DCB27" w14:textId="0219F674" w:rsidR="00471ADA" w:rsidRPr="003D680F" w:rsidRDefault="00471ADA" w:rsidP="00C50373">
            <w:pPr>
              <w:spacing w:line="360" w:lineRule="auto"/>
              <w:jc w:val="both"/>
              <w:rPr>
                <w:rFonts w:ascii="Times New Roman" w:hAnsi="Times New Roman"/>
                <w:sz w:val="22"/>
                <w:szCs w:val="22"/>
                <w:lang w:eastAsia="en-US"/>
              </w:rPr>
            </w:pPr>
            <w:r w:rsidRPr="003D680F">
              <w:rPr>
                <w:rFonts w:ascii="Times New Roman" w:hAnsi="Times New Roman"/>
                <w:sz w:val="22"/>
                <w:szCs w:val="22"/>
                <w:lang w:eastAsia="en-US"/>
              </w:rPr>
              <w:t>Semnătura ofertantului sau a reprezentantului ofertantului</w:t>
            </w:r>
          </w:p>
        </w:tc>
        <w:tc>
          <w:tcPr>
            <w:tcW w:w="3510" w:type="dxa"/>
            <w:vAlign w:val="bottom"/>
          </w:tcPr>
          <w:p w14:paraId="4B4757E8" w14:textId="77777777" w:rsidR="00471ADA" w:rsidRPr="003D680F" w:rsidRDefault="00471ADA" w:rsidP="00C50373">
            <w:pPr>
              <w:spacing w:line="360" w:lineRule="auto"/>
              <w:jc w:val="center"/>
              <w:rPr>
                <w:rFonts w:ascii="Times New Roman" w:hAnsi="Times New Roman"/>
                <w:sz w:val="22"/>
                <w:szCs w:val="22"/>
                <w:lang w:eastAsia="en-US"/>
              </w:rPr>
            </w:pPr>
            <w:r w:rsidRPr="003D680F">
              <w:rPr>
                <w:rFonts w:ascii="Times New Roman" w:hAnsi="Times New Roman"/>
                <w:sz w:val="22"/>
                <w:szCs w:val="22"/>
                <w:lang w:eastAsia="en-US"/>
              </w:rPr>
              <w:t>_____</w:t>
            </w:r>
          </w:p>
        </w:tc>
      </w:tr>
      <w:tr w:rsidR="00370D9E" w:rsidRPr="003D680F" w14:paraId="78E58AB7" w14:textId="77777777" w:rsidTr="00814B62">
        <w:tc>
          <w:tcPr>
            <w:tcW w:w="6629" w:type="dxa"/>
          </w:tcPr>
          <w:p w14:paraId="3BB43013" w14:textId="378AC398" w:rsidR="00471ADA" w:rsidRPr="003D680F" w:rsidRDefault="00471ADA" w:rsidP="00C50373">
            <w:pPr>
              <w:spacing w:line="360" w:lineRule="auto"/>
              <w:jc w:val="both"/>
              <w:rPr>
                <w:rFonts w:ascii="Times New Roman" w:hAnsi="Times New Roman"/>
                <w:sz w:val="22"/>
                <w:szCs w:val="22"/>
                <w:lang w:eastAsia="en-US"/>
              </w:rPr>
            </w:pPr>
            <w:r w:rsidRPr="003D680F">
              <w:rPr>
                <w:rFonts w:ascii="Times New Roman" w:hAnsi="Times New Roman"/>
                <w:sz w:val="22"/>
                <w:szCs w:val="22"/>
                <w:lang w:eastAsia="en-US"/>
              </w:rPr>
              <w:t>Numele și prenumele semnatarului</w:t>
            </w:r>
          </w:p>
        </w:tc>
        <w:tc>
          <w:tcPr>
            <w:tcW w:w="3510" w:type="dxa"/>
            <w:vAlign w:val="bottom"/>
          </w:tcPr>
          <w:p w14:paraId="0AA50CB7" w14:textId="77777777" w:rsidR="00471ADA" w:rsidRPr="003D680F" w:rsidRDefault="00471ADA" w:rsidP="00C50373">
            <w:pPr>
              <w:spacing w:line="360" w:lineRule="auto"/>
              <w:jc w:val="center"/>
              <w:rPr>
                <w:rFonts w:ascii="Times New Roman" w:hAnsi="Times New Roman"/>
                <w:sz w:val="22"/>
                <w:szCs w:val="22"/>
                <w:lang w:eastAsia="en-US"/>
              </w:rPr>
            </w:pPr>
            <w:r w:rsidRPr="003D680F">
              <w:rPr>
                <w:rFonts w:ascii="Times New Roman" w:hAnsi="Times New Roman"/>
                <w:sz w:val="22"/>
                <w:szCs w:val="22"/>
                <w:lang w:eastAsia="en-US"/>
              </w:rPr>
              <w:t>_____</w:t>
            </w:r>
          </w:p>
        </w:tc>
      </w:tr>
      <w:tr w:rsidR="00370D9E" w:rsidRPr="003D680F" w14:paraId="2C2BA734" w14:textId="77777777" w:rsidTr="00814B62">
        <w:tc>
          <w:tcPr>
            <w:tcW w:w="6629" w:type="dxa"/>
          </w:tcPr>
          <w:p w14:paraId="19077E34" w14:textId="6C50711C" w:rsidR="00471ADA" w:rsidRPr="003D680F" w:rsidRDefault="00471ADA" w:rsidP="00C50373">
            <w:pPr>
              <w:suppressAutoHyphens/>
              <w:autoSpaceDE w:val="0"/>
              <w:spacing w:line="360" w:lineRule="auto"/>
              <w:rPr>
                <w:rFonts w:ascii="Times New Roman" w:hAnsi="Times New Roman"/>
                <w:sz w:val="22"/>
                <w:szCs w:val="22"/>
                <w:lang w:eastAsia="ar-SA"/>
              </w:rPr>
            </w:pPr>
            <w:r w:rsidRPr="003D680F">
              <w:rPr>
                <w:rFonts w:ascii="Times New Roman" w:hAnsi="Times New Roman"/>
                <w:sz w:val="22"/>
                <w:szCs w:val="22"/>
                <w:lang w:eastAsia="ar-SA"/>
              </w:rPr>
              <w:t xml:space="preserve">Data </w:t>
            </w:r>
          </w:p>
        </w:tc>
        <w:tc>
          <w:tcPr>
            <w:tcW w:w="3510" w:type="dxa"/>
            <w:vAlign w:val="bottom"/>
          </w:tcPr>
          <w:p w14:paraId="4F813DC6" w14:textId="77777777" w:rsidR="00471ADA" w:rsidRPr="003D680F" w:rsidRDefault="00471ADA" w:rsidP="00C50373">
            <w:pPr>
              <w:suppressAutoHyphens/>
              <w:autoSpaceDE w:val="0"/>
              <w:spacing w:line="360" w:lineRule="auto"/>
              <w:jc w:val="center"/>
              <w:rPr>
                <w:rFonts w:ascii="Times New Roman" w:hAnsi="Times New Roman"/>
                <w:sz w:val="22"/>
                <w:szCs w:val="22"/>
                <w:lang w:eastAsia="ar-SA"/>
              </w:rPr>
            </w:pPr>
            <w:r w:rsidRPr="003D680F">
              <w:rPr>
                <w:rFonts w:ascii="Times New Roman" w:hAnsi="Times New Roman"/>
                <w:sz w:val="22"/>
                <w:szCs w:val="22"/>
                <w:lang w:eastAsia="en-US"/>
              </w:rPr>
              <w:t>_____</w:t>
            </w:r>
          </w:p>
        </w:tc>
      </w:tr>
    </w:tbl>
    <w:p w14:paraId="005B6F99" w14:textId="77777777" w:rsidR="00471ADA" w:rsidRPr="003D680F" w:rsidRDefault="00471ADA" w:rsidP="00C50373">
      <w:pPr>
        <w:spacing w:line="360" w:lineRule="auto"/>
        <w:rPr>
          <w:rFonts w:ascii="Times New Roman" w:hAnsi="Times New Roman"/>
          <w:b/>
          <w:sz w:val="22"/>
          <w:szCs w:val="22"/>
          <w:lang w:eastAsia="ar-SA"/>
        </w:rPr>
      </w:pPr>
      <w:r w:rsidRPr="003D680F">
        <w:rPr>
          <w:rFonts w:ascii="Times New Roman" w:hAnsi="Times New Roman"/>
          <w:b/>
          <w:sz w:val="22"/>
          <w:szCs w:val="22"/>
          <w:lang w:eastAsia="ar-SA"/>
        </w:rPr>
        <w:br w:type="page"/>
      </w:r>
    </w:p>
    <w:p w14:paraId="3019A436" w14:textId="3F29A5C1" w:rsidR="00407FE8" w:rsidRPr="003D680F" w:rsidRDefault="00407FE8" w:rsidP="00E305A5">
      <w:pPr>
        <w:ind w:left="57"/>
        <w:jc w:val="both"/>
        <w:rPr>
          <w:rFonts w:ascii="Times New Roman" w:hAnsi="Times New Roman"/>
          <w:b/>
          <w:bCs/>
          <w:iCs/>
          <w:spacing w:val="-2"/>
          <w:sz w:val="22"/>
          <w:szCs w:val="22"/>
          <w:lang w:eastAsia="ar-SA"/>
        </w:rPr>
      </w:pPr>
      <w:r w:rsidRPr="003D680F">
        <w:rPr>
          <w:rFonts w:ascii="Times New Roman" w:hAnsi="Times New Roman"/>
          <w:b/>
          <w:bCs/>
          <w:color w:val="000000"/>
          <w:sz w:val="22"/>
          <w:szCs w:val="22"/>
          <w:lang w:eastAsia="ar-SA"/>
        </w:rPr>
        <w:lastRenderedPageBreak/>
        <w:t>FORMULAR NR. 10/1</w:t>
      </w:r>
    </w:p>
    <w:p w14:paraId="77054AF0" w14:textId="1FB8BBA9" w:rsidR="00407FE8" w:rsidRPr="003D680F" w:rsidRDefault="00407FE8" w:rsidP="00EF5BE5">
      <w:pPr>
        <w:spacing w:before="120" w:after="120" w:line="360" w:lineRule="auto"/>
        <w:ind w:left="57"/>
        <w:jc w:val="both"/>
        <w:rPr>
          <w:rFonts w:ascii="Times New Roman" w:eastAsia="Calibri" w:hAnsi="Times New Roman"/>
          <w:b/>
          <w:color w:val="000000"/>
          <w:sz w:val="22"/>
          <w:szCs w:val="22"/>
          <w:lang w:eastAsia="en-US"/>
        </w:rPr>
      </w:pPr>
      <w:r w:rsidRPr="003D680F">
        <w:rPr>
          <w:rFonts w:ascii="Times New Roman" w:eastAsia="Calibri" w:hAnsi="Times New Roman"/>
          <w:color w:val="000000"/>
          <w:sz w:val="22"/>
          <w:szCs w:val="22"/>
          <w:lang w:eastAsia="en-US"/>
        </w:rPr>
        <w:t xml:space="preserve">OPERATOR ECONOMIC </w:t>
      </w:r>
    </w:p>
    <w:p w14:paraId="2118D173" w14:textId="41207396" w:rsidR="00407FE8" w:rsidRPr="003D680F" w:rsidRDefault="00407FE8" w:rsidP="00EF5BE5">
      <w:pPr>
        <w:spacing w:before="120" w:after="120" w:line="360" w:lineRule="auto"/>
        <w:ind w:left="57"/>
        <w:jc w:val="both"/>
        <w:rPr>
          <w:rFonts w:ascii="Times New Roman" w:eastAsia="Calibri" w:hAnsi="Times New Roman"/>
          <w:color w:val="000000"/>
          <w:sz w:val="22"/>
          <w:szCs w:val="22"/>
          <w:lang w:eastAsia="en-US"/>
        </w:rPr>
      </w:pPr>
      <w:r w:rsidRPr="003D680F">
        <w:rPr>
          <w:rFonts w:ascii="Times New Roman" w:eastAsia="Calibri" w:hAnsi="Times New Roman"/>
          <w:color w:val="000000"/>
          <w:sz w:val="22"/>
          <w:szCs w:val="22"/>
          <w:lang w:eastAsia="en-US"/>
        </w:rPr>
        <w:t>__________________</w:t>
      </w:r>
    </w:p>
    <w:p w14:paraId="5027F0C8" w14:textId="77777777" w:rsidR="00407FE8" w:rsidRPr="003D680F" w:rsidRDefault="00407FE8" w:rsidP="00EF5BE5">
      <w:pPr>
        <w:spacing w:before="120" w:after="120" w:line="360" w:lineRule="auto"/>
        <w:ind w:left="57"/>
        <w:jc w:val="both"/>
        <w:rPr>
          <w:rFonts w:ascii="Times New Roman" w:eastAsia="Calibri" w:hAnsi="Times New Roman"/>
          <w:i/>
          <w:color w:val="000000"/>
          <w:sz w:val="22"/>
          <w:szCs w:val="22"/>
          <w:lang w:eastAsia="en-US"/>
        </w:rPr>
      </w:pPr>
      <w:r w:rsidRPr="003D680F">
        <w:rPr>
          <w:rFonts w:ascii="Times New Roman" w:eastAsia="Calibri" w:hAnsi="Times New Roman"/>
          <w:i/>
          <w:color w:val="000000"/>
          <w:sz w:val="22"/>
          <w:szCs w:val="22"/>
          <w:lang w:eastAsia="en-US"/>
        </w:rPr>
        <w:t>(denumirea/numele)</w:t>
      </w:r>
    </w:p>
    <w:p w14:paraId="274D17DA" w14:textId="77777777" w:rsidR="00407FE8" w:rsidRPr="003D680F" w:rsidRDefault="00407FE8" w:rsidP="00686CA1">
      <w:pPr>
        <w:widowControl w:val="0"/>
        <w:autoSpaceDE w:val="0"/>
        <w:autoSpaceDN w:val="0"/>
        <w:adjustRightInd w:val="0"/>
        <w:spacing w:before="240" w:line="360" w:lineRule="auto"/>
        <w:ind w:left="57"/>
        <w:jc w:val="center"/>
        <w:rPr>
          <w:rFonts w:ascii="Times New Roman" w:hAnsi="Times New Roman"/>
          <w:b/>
          <w:bCs/>
          <w:sz w:val="22"/>
          <w:szCs w:val="22"/>
          <w:lang w:eastAsia="en-US"/>
        </w:rPr>
      </w:pPr>
      <w:r w:rsidRPr="003D680F">
        <w:rPr>
          <w:rFonts w:ascii="Times New Roman" w:hAnsi="Times New Roman"/>
          <w:b/>
          <w:bCs/>
          <w:sz w:val="22"/>
          <w:szCs w:val="22"/>
          <w:lang w:eastAsia="en-US"/>
        </w:rPr>
        <w:t>DECLARAȚIE PRIVIND RESPECTAREA PRINCIPIULUI DNSH</w:t>
      </w:r>
    </w:p>
    <w:p w14:paraId="5398CEF3" w14:textId="77777777" w:rsidR="00407FE8" w:rsidRPr="003D680F" w:rsidRDefault="00407FE8" w:rsidP="00686CA1">
      <w:pPr>
        <w:widowControl w:val="0"/>
        <w:autoSpaceDE w:val="0"/>
        <w:autoSpaceDN w:val="0"/>
        <w:adjustRightInd w:val="0"/>
        <w:spacing w:line="360" w:lineRule="auto"/>
        <w:ind w:left="57"/>
        <w:jc w:val="center"/>
        <w:rPr>
          <w:rFonts w:ascii="Times New Roman" w:hAnsi="Times New Roman"/>
          <w:b/>
          <w:bCs/>
          <w:sz w:val="22"/>
          <w:szCs w:val="22"/>
          <w:lang w:eastAsia="en-US"/>
        </w:rPr>
      </w:pPr>
      <w:r w:rsidRPr="003D680F">
        <w:rPr>
          <w:rFonts w:ascii="Times New Roman" w:hAnsi="Times New Roman"/>
          <w:b/>
          <w:sz w:val="22"/>
          <w:szCs w:val="22"/>
          <w:lang w:eastAsia="en-US"/>
        </w:rPr>
        <w:t xml:space="preserve">”Do No Significant Harm” - </w:t>
      </w:r>
      <w:r w:rsidRPr="003D680F">
        <w:rPr>
          <w:rFonts w:ascii="Times New Roman" w:hAnsi="Times New Roman"/>
          <w:b/>
          <w:bCs/>
          <w:sz w:val="22"/>
          <w:szCs w:val="22"/>
          <w:lang w:eastAsia="en-US"/>
        </w:rPr>
        <w:t>”a nu prejudicia în mod  semnificativ”</w:t>
      </w:r>
    </w:p>
    <w:p w14:paraId="57E17A86" w14:textId="77777777" w:rsidR="00470765" w:rsidRDefault="00470765" w:rsidP="00686CA1">
      <w:pPr>
        <w:widowControl w:val="0"/>
        <w:autoSpaceDE w:val="0"/>
        <w:autoSpaceDN w:val="0"/>
        <w:adjustRightInd w:val="0"/>
        <w:spacing w:before="240" w:after="120" w:line="360" w:lineRule="auto"/>
        <w:ind w:left="57" w:firstLine="663"/>
        <w:jc w:val="both"/>
        <w:rPr>
          <w:rFonts w:ascii="Times New Roman" w:hAnsi="Times New Roman"/>
          <w:sz w:val="22"/>
          <w:szCs w:val="22"/>
          <w:lang w:eastAsia="en-US"/>
        </w:rPr>
      </w:pPr>
      <w:r w:rsidRPr="00470765">
        <w:rPr>
          <w:rFonts w:ascii="Times New Roman" w:eastAsia="Lucida Sans Unicode" w:hAnsi="Times New Roman"/>
          <w:bCs/>
          <w:kern w:val="1"/>
          <w:sz w:val="22"/>
          <w:szCs w:val="22"/>
          <w:lang w:eastAsia="hi-IN" w:bidi="hi-IN"/>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EAAAE50" w14:textId="4D1AFABD" w:rsidR="00486A05" w:rsidRPr="00486A05" w:rsidRDefault="00486A05" w:rsidP="00EF5BE5">
      <w:pPr>
        <w:widowControl w:val="0"/>
        <w:suppressLineNumbers/>
        <w:tabs>
          <w:tab w:val="left" w:pos="2025"/>
          <w:tab w:val="center" w:pos="4819"/>
          <w:tab w:val="right" w:pos="9638"/>
        </w:tabs>
        <w:suppressAutoHyphens/>
        <w:spacing w:line="360" w:lineRule="auto"/>
        <w:jc w:val="both"/>
        <w:rPr>
          <w:rFonts w:ascii="Times New Roman" w:eastAsia="Lucida Sans Unicode" w:hAnsi="Times New Roman"/>
          <w:kern w:val="1"/>
          <w:sz w:val="22"/>
          <w:szCs w:val="22"/>
          <w:lang w:eastAsia="hi-IN" w:bidi="hi-IN"/>
        </w:rPr>
      </w:pPr>
      <w:r w:rsidRPr="00486A05">
        <w:rPr>
          <w:rFonts w:ascii="Times New Roman" w:eastAsia="Lucida Sans Unicode" w:hAnsi="Times New Roman"/>
          <w:bCs/>
          <w:kern w:val="1"/>
          <w:sz w:val="22"/>
          <w:szCs w:val="22"/>
          <w:lang w:eastAsia="hi-IN" w:bidi="hi-IN"/>
        </w:rPr>
        <w:t xml:space="preserve">1. Oferta noastră pentru procedura de achiziție: </w:t>
      </w:r>
      <w:r w:rsidR="00CC1F36">
        <w:rPr>
          <w:rFonts w:ascii="Times New Roman" w:eastAsia="Calibri" w:hAnsi="Times New Roman"/>
          <w:b/>
          <w:bCs/>
          <w:noProof/>
          <w:sz w:val="22"/>
          <w:szCs w:val="22"/>
          <w:lang w:eastAsia="en-US"/>
        </w:rPr>
        <w:t xml:space="preserve">Dotări </w:t>
      </w:r>
      <w:r w:rsidR="00297974" w:rsidRPr="00297974">
        <w:rPr>
          <w:rFonts w:ascii="Times New Roman" w:eastAsia="Calibri" w:hAnsi="Times New Roman"/>
          <w:b/>
          <w:bCs/>
          <w:noProof/>
          <w:sz w:val="22"/>
          <w:szCs w:val="22"/>
          <w:lang w:eastAsia="en-US"/>
        </w:rPr>
        <w:t>pentru digitalizare ateliere de practică, Laborator 3, Inginerie Chimică – FICPM – Partener 2 – TUIASI, în cadrul obiectivului de investiții „Construire infrastructură pentru învățământul dual - AGRITECH</w:t>
      </w:r>
      <w:r w:rsidR="0059434A">
        <w:rPr>
          <w:rFonts w:ascii="Times New Roman" w:eastAsia="Lucida Sans Unicode" w:hAnsi="Times New Roman"/>
          <w:bCs/>
          <w:kern w:val="1"/>
          <w:sz w:val="22"/>
          <w:szCs w:val="22"/>
          <w:lang w:eastAsia="hi-IN" w:bidi="hi-IN"/>
        </w:rPr>
        <w:t xml:space="preserve">, </w:t>
      </w:r>
      <w:r w:rsidR="00297974">
        <w:rPr>
          <w:rFonts w:ascii="Times New Roman" w:eastAsia="Lucida Sans Unicode" w:hAnsi="Times New Roman"/>
          <w:bCs/>
          <w:kern w:val="1"/>
          <w:sz w:val="22"/>
          <w:szCs w:val="22"/>
          <w:lang w:eastAsia="hi-IN" w:bidi="hi-IN"/>
        </w:rPr>
        <w:t>Lot nr...............</w:t>
      </w:r>
      <w:r w:rsidRPr="00486A05">
        <w:rPr>
          <w:rFonts w:ascii="Times New Roman" w:eastAsia="Lucida Sans Unicode" w:hAnsi="Times New Roman"/>
          <w:bCs/>
          <w:kern w:val="1"/>
          <w:sz w:val="22"/>
          <w:szCs w:val="22"/>
          <w:lang w:eastAsia="hi-IN" w:bidi="hi-IN"/>
        </w:rPr>
        <w:t>este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pe durata întregului ciclu de viață a investiției.</w:t>
      </w:r>
    </w:p>
    <w:p w14:paraId="2CFBD2A8" w14:textId="568E9F99" w:rsidR="00470765" w:rsidRPr="00470765" w:rsidRDefault="00470765" w:rsidP="00EF5BE5">
      <w:pPr>
        <w:widowControl w:val="0"/>
        <w:suppressAutoHyphens/>
        <w:spacing w:line="360" w:lineRule="auto"/>
        <w:ind w:hanging="2"/>
        <w:jc w:val="both"/>
        <w:rPr>
          <w:rFonts w:ascii="Times New Roman" w:eastAsia="SimSun" w:hAnsi="Times New Roman"/>
          <w:b/>
          <w:kern w:val="1"/>
          <w:sz w:val="22"/>
          <w:szCs w:val="22"/>
          <w:lang w:eastAsia="hi-IN" w:bidi="hi-IN"/>
        </w:rPr>
      </w:pPr>
    </w:p>
    <w:p w14:paraId="45DAAEAB" w14:textId="77777777"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r w:rsidRPr="00EF5BE5">
        <w:rPr>
          <w:rFonts w:ascii="Times New Roman" w:eastAsia="Lucida Sans Unicode" w:hAnsi="Times New Roman"/>
          <w:bCs/>
          <w:kern w:val="1"/>
          <w:sz w:val="22"/>
          <w:szCs w:val="22"/>
          <w:lang w:eastAsia="hi-IN" w:bidi="hi-IN"/>
        </w:rPr>
        <w:t>2. Astfel, achiziția nu prejudiciază în mod semnificativ pe durata întregului ciclu de viață a produselor sau serviciilor niciunul dintre cele 6 obiective de mediu, prin raportare la prevederile art. 17 din Regulamentului (UE) 2020/852, respectiv:</w:t>
      </w:r>
    </w:p>
    <w:p w14:paraId="716BAD2F" w14:textId="77777777"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r w:rsidRPr="00EF5BE5">
        <w:rPr>
          <w:rFonts w:ascii="Times New Roman" w:eastAsia="Lucida Sans Unicode" w:hAnsi="Times New Roman"/>
          <w:bCs/>
          <w:kern w:val="1"/>
          <w:sz w:val="22"/>
          <w:szCs w:val="22"/>
          <w:lang w:eastAsia="hi-IN" w:bidi="hi-IN"/>
        </w:rPr>
        <w:t>(a) atenuarea schimbărilor climatice;</w:t>
      </w:r>
    </w:p>
    <w:p w14:paraId="4ADFE6D3" w14:textId="77777777"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r w:rsidRPr="00EF5BE5">
        <w:rPr>
          <w:rFonts w:ascii="Times New Roman" w:eastAsia="Lucida Sans Unicode" w:hAnsi="Times New Roman"/>
          <w:bCs/>
          <w:kern w:val="1"/>
          <w:sz w:val="22"/>
          <w:szCs w:val="22"/>
          <w:lang w:eastAsia="hi-IN" w:bidi="hi-IN"/>
        </w:rPr>
        <w:t>(b) adaptarea la schimbările climatice;</w:t>
      </w:r>
    </w:p>
    <w:p w14:paraId="0AA70525" w14:textId="77777777"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r w:rsidRPr="00EF5BE5">
        <w:rPr>
          <w:rFonts w:ascii="Times New Roman" w:eastAsia="Lucida Sans Unicode" w:hAnsi="Times New Roman"/>
          <w:bCs/>
          <w:kern w:val="1"/>
          <w:sz w:val="22"/>
          <w:szCs w:val="22"/>
          <w:lang w:eastAsia="hi-IN" w:bidi="hi-IN"/>
        </w:rPr>
        <w:t>(c) utilizarea durabilă și protecția resurselor de apă și a celor marine;</w:t>
      </w:r>
    </w:p>
    <w:p w14:paraId="447D23C6" w14:textId="77777777"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r w:rsidRPr="00EF5BE5">
        <w:rPr>
          <w:rFonts w:ascii="Times New Roman" w:eastAsia="Lucida Sans Unicode" w:hAnsi="Times New Roman"/>
          <w:bCs/>
          <w:kern w:val="1"/>
          <w:sz w:val="22"/>
          <w:szCs w:val="22"/>
          <w:lang w:eastAsia="hi-IN" w:bidi="hi-IN"/>
        </w:rPr>
        <w:t>(d) tranziția către o economie circulară;</w:t>
      </w:r>
    </w:p>
    <w:p w14:paraId="0FD239C6" w14:textId="77777777"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r w:rsidRPr="00EF5BE5">
        <w:rPr>
          <w:rFonts w:ascii="Times New Roman" w:eastAsia="Lucida Sans Unicode" w:hAnsi="Times New Roman"/>
          <w:bCs/>
          <w:kern w:val="1"/>
          <w:sz w:val="22"/>
          <w:szCs w:val="22"/>
          <w:lang w:eastAsia="hi-IN" w:bidi="hi-IN"/>
        </w:rPr>
        <w:t>(e) prevenirea și controlul poluării;</w:t>
      </w:r>
    </w:p>
    <w:p w14:paraId="0EFF286A" w14:textId="77777777"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r w:rsidRPr="00EF5BE5">
        <w:rPr>
          <w:rFonts w:ascii="Times New Roman" w:eastAsia="Lucida Sans Unicode" w:hAnsi="Times New Roman"/>
          <w:bCs/>
          <w:kern w:val="1"/>
          <w:sz w:val="22"/>
          <w:szCs w:val="22"/>
          <w:lang w:eastAsia="hi-IN" w:bidi="hi-IN"/>
        </w:rPr>
        <w:t>(f) protecția și refacerea biodiversității și a ecosistemelor.</w:t>
      </w:r>
    </w:p>
    <w:p w14:paraId="53CD3D50" w14:textId="77777777" w:rsidR="00470765" w:rsidRPr="00470765" w:rsidRDefault="00470765" w:rsidP="00EF5BE5">
      <w:pPr>
        <w:widowControl w:val="0"/>
        <w:suppressAutoHyphens/>
        <w:spacing w:line="360" w:lineRule="auto"/>
        <w:ind w:hanging="2"/>
        <w:jc w:val="both"/>
        <w:rPr>
          <w:rFonts w:ascii="Times New Roman" w:eastAsia="SimSun" w:hAnsi="Times New Roman"/>
          <w:kern w:val="1"/>
          <w:sz w:val="22"/>
          <w:szCs w:val="22"/>
          <w:lang w:eastAsia="hi-IN" w:bidi="hi-IN"/>
        </w:rPr>
      </w:pPr>
    </w:p>
    <w:p w14:paraId="547C9D93" w14:textId="77777777"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r w:rsidRPr="00EF5BE5">
        <w:rPr>
          <w:rFonts w:ascii="Times New Roman" w:eastAsia="Lucida Sans Unicode" w:hAnsi="Times New Roman"/>
          <w:bCs/>
          <w:kern w:val="1"/>
          <w:sz w:val="22"/>
          <w:szCs w:val="22"/>
          <w:lang w:eastAsia="hi-IN" w:bidi="hi-IN"/>
        </w:rPr>
        <w:t>3. Autoevaluarea din punct de vedere al respectării principiului DNSH pentru procedura de achiziție a  produselor aferente LOT ……… și servicii conexe (după caz), este realizată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w:t>
      </w:r>
    </w:p>
    <w:p w14:paraId="4BB5EA17" w14:textId="77777777" w:rsidR="00EF5BE5" w:rsidRPr="00EF5BE5" w:rsidRDefault="00EF5BE5" w:rsidP="00686CA1">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p>
    <w:p w14:paraId="1CE25E75" w14:textId="77777777"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r w:rsidRPr="00EF5BE5">
        <w:rPr>
          <w:rFonts w:ascii="Times New Roman" w:eastAsia="Lucida Sans Unicode" w:hAnsi="Times New Roman"/>
          <w:bCs/>
          <w:kern w:val="1"/>
          <w:sz w:val="22"/>
          <w:szCs w:val="22"/>
          <w:lang w:eastAsia="hi-IN" w:bidi="hi-IN"/>
        </w:rPr>
        <w:t>4. Autoevaluarea s-a efectuat pe baza de date și informații corecte, reale și conforme cu documentația ofertei pentru furnizarea produselor ce fac obiectul contractului de achiziție publică.</w:t>
      </w:r>
    </w:p>
    <w:p w14:paraId="334E69C6" w14:textId="77777777"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p>
    <w:p w14:paraId="623C9E67" w14:textId="120992E8"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r w:rsidRPr="00EF5BE5">
        <w:rPr>
          <w:rFonts w:ascii="Times New Roman" w:eastAsia="Lucida Sans Unicode" w:hAnsi="Times New Roman"/>
          <w:bCs/>
          <w:kern w:val="1"/>
          <w:sz w:val="22"/>
          <w:szCs w:val="22"/>
          <w:lang w:eastAsia="hi-IN" w:bidi="hi-IN"/>
        </w:rPr>
        <w:t xml:space="preserve">5. În cadrul procedurii de achiziţie pentru produsele și serviciile conexe (dacă este cazul) aferente </w:t>
      </w:r>
      <w:r w:rsidR="00686CA1">
        <w:rPr>
          <w:rFonts w:ascii="Times New Roman" w:eastAsia="Lucida Sans Unicode" w:hAnsi="Times New Roman"/>
          <w:bCs/>
          <w:kern w:val="1"/>
          <w:sz w:val="22"/>
          <w:szCs w:val="22"/>
          <w:lang w:eastAsia="hi-IN" w:bidi="hi-IN"/>
        </w:rPr>
        <w:t xml:space="preserve">achiziției de </w:t>
      </w:r>
      <w:r w:rsidR="00686CA1">
        <w:rPr>
          <w:rFonts w:ascii="Times New Roman" w:eastAsia="Lucida Sans Unicode" w:hAnsi="Times New Roman"/>
          <w:bCs/>
          <w:kern w:val="1"/>
          <w:sz w:val="22"/>
          <w:szCs w:val="22"/>
          <w:lang w:eastAsia="hi-IN" w:bidi="hi-IN"/>
        </w:rPr>
        <w:lastRenderedPageBreak/>
        <w:t xml:space="preserve">produse pentru </w:t>
      </w:r>
      <w:r w:rsidR="00CC1F36">
        <w:rPr>
          <w:rFonts w:ascii="Times New Roman" w:eastAsia="Calibri" w:hAnsi="Times New Roman"/>
          <w:b/>
          <w:bCs/>
          <w:noProof/>
          <w:sz w:val="22"/>
          <w:szCs w:val="22"/>
          <w:lang w:eastAsia="en-US"/>
        </w:rPr>
        <w:t xml:space="preserve">Dotări </w:t>
      </w:r>
      <w:r w:rsidR="006B0349" w:rsidRPr="006B0349">
        <w:rPr>
          <w:rFonts w:ascii="Times New Roman" w:eastAsia="Calibri" w:hAnsi="Times New Roman"/>
          <w:b/>
          <w:bCs/>
          <w:noProof/>
          <w:sz w:val="22"/>
          <w:szCs w:val="22"/>
          <w:lang w:eastAsia="en-US"/>
        </w:rPr>
        <w:t>pentru digitalizare ateliere de practică, Laborator 3, Inginerie Chimică – FICPM – Partener 2 – TUIASI, în cadrul obiectivului de investiții „Construire infrastructură pentru învățământul dual - AGRITECH</w:t>
      </w:r>
      <w:r w:rsidR="00686CA1">
        <w:rPr>
          <w:rFonts w:ascii="Times New Roman" w:eastAsia="Lucida Sans Unicode" w:hAnsi="Times New Roman"/>
          <w:bCs/>
          <w:kern w:val="1"/>
          <w:sz w:val="22"/>
          <w:szCs w:val="22"/>
          <w:lang w:eastAsia="hi-IN" w:bidi="hi-IN"/>
        </w:rPr>
        <w:t>,</w:t>
      </w:r>
      <w:r w:rsidR="006B0349">
        <w:rPr>
          <w:rFonts w:ascii="Times New Roman" w:eastAsia="Lucida Sans Unicode" w:hAnsi="Times New Roman"/>
          <w:bCs/>
          <w:kern w:val="1"/>
          <w:sz w:val="22"/>
          <w:szCs w:val="22"/>
          <w:lang w:eastAsia="hi-IN" w:bidi="hi-IN"/>
        </w:rPr>
        <w:t xml:space="preserve"> </w:t>
      </w:r>
      <w:r w:rsidR="006B0349" w:rsidRPr="006B0349">
        <w:rPr>
          <w:rFonts w:ascii="Times New Roman" w:eastAsia="Lucida Sans Unicode" w:hAnsi="Times New Roman"/>
          <w:b/>
          <w:bCs/>
          <w:kern w:val="1"/>
          <w:sz w:val="22"/>
          <w:szCs w:val="22"/>
          <w:lang w:eastAsia="hi-IN" w:bidi="hi-IN"/>
        </w:rPr>
        <w:t>Lot nr...............,</w:t>
      </w:r>
      <w:r w:rsidR="00686CA1">
        <w:rPr>
          <w:rFonts w:ascii="Times New Roman" w:eastAsia="Lucida Sans Unicode" w:hAnsi="Times New Roman"/>
          <w:bCs/>
          <w:kern w:val="1"/>
          <w:sz w:val="22"/>
          <w:szCs w:val="22"/>
          <w:lang w:eastAsia="hi-IN" w:bidi="hi-IN"/>
        </w:rPr>
        <w:t xml:space="preserve"> </w:t>
      </w:r>
      <w:r w:rsidRPr="00EF5BE5">
        <w:rPr>
          <w:rFonts w:ascii="Times New Roman" w:eastAsia="Lucida Sans Unicode" w:hAnsi="Times New Roman"/>
          <w:bCs/>
          <w:kern w:val="1"/>
          <w:sz w:val="22"/>
          <w:szCs w:val="22"/>
          <w:lang w:eastAsia="hi-IN" w:bidi="hi-IN"/>
        </w:rPr>
        <w:t>se va  asigura în mod corespunzător conformitatea furnizării acestora cu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w:t>
      </w:r>
    </w:p>
    <w:p w14:paraId="4A95CE94" w14:textId="77777777"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p>
    <w:p w14:paraId="7022D296" w14:textId="77777777"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r w:rsidRPr="00EF5BE5">
        <w:rPr>
          <w:rFonts w:ascii="Times New Roman" w:eastAsia="Lucida Sans Unicode" w:hAnsi="Times New Roman"/>
          <w:bCs/>
          <w:kern w:val="1"/>
          <w:sz w:val="22"/>
          <w:szCs w:val="22"/>
          <w:lang w:eastAsia="hi-IN" w:bidi="hi-IN"/>
        </w:rPr>
        <w:t>6. Pe perioada de garanție și la finalul ciclului de viață pentru produsele furnizate este asigurat  în mod corespunzător conformitatea investiției cu principiul de „a nu prejudicia în mod semnificativ” (DNSH – „Do No Significant Harm”), în conformitate cu autoevaluarea realizată în prezenta declarație.</w:t>
      </w:r>
    </w:p>
    <w:p w14:paraId="02F5C7FF" w14:textId="77777777"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p>
    <w:p w14:paraId="2A062CB9" w14:textId="4C22ADCE"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r w:rsidRPr="00EF5BE5">
        <w:rPr>
          <w:rFonts w:ascii="Times New Roman" w:eastAsia="Lucida Sans Unicode" w:hAnsi="Times New Roman"/>
          <w:bCs/>
          <w:kern w:val="1"/>
          <w:sz w:val="22"/>
          <w:szCs w:val="22"/>
          <w:lang w:eastAsia="hi-IN" w:bidi="hi-IN"/>
        </w:rPr>
        <w:t>7. Asigurarea conformității produselor și serviciilor conexe (după caz) cu principiul de „a nu prejudicia în mod semnificativ” (DNSH – „Do No Significant Harm”) se va realiza pe perioada de implementare și de valabilitate a contractului de furnizare inclusiv în perioada garanției t</w:t>
      </w:r>
      <w:r w:rsidR="00686CA1">
        <w:rPr>
          <w:rFonts w:ascii="Times New Roman" w:eastAsia="Lucida Sans Unicode" w:hAnsi="Times New Roman"/>
          <w:bCs/>
          <w:kern w:val="1"/>
          <w:sz w:val="22"/>
          <w:szCs w:val="22"/>
          <w:lang w:eastAsia="hi-IN" w:bidi="hi-IN"/>
        </w:rPr>
        <w:t xml:space="preserve">ehnice suplimentare ofertată, </w:t>
      </w:r>
      <w:r w:rsidRPr="00EF5BE5">
        <w:rPr>
          <w:rFonts w:ascii="Times New Roman" w:eastAsia="Lucida Sans Unicode" w:hAnsi="Times New Roman"/>
          <w:bCs/>
          <w:kern w:val="1"/>
          <w:sz w:val="22"/>
          <w:szCs w:val="22"/>
          <w:lang w:eastAsia="hi-IN" w:bidi="hi-IN"/>
        </w:rPr>
        <w:t>corespunzător cerințelor formulate în documentația de atribuire și a instrucțiunilor specifice de aplicare.</w:t>
      </w:r>
    </w:p>
    <w:p w14:paraId="4874BA6B" w14:textId="77777777" w:rsid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p>
    <w:p w14:paraId="2955CA5C" w14:textId="68C42963" w:rsidR="00EF5BE5" w:rsidRPr="00EF5BE5" w:rsidRDefault="00EF5BE5" w:rsidP="00EF5BE5">
      <w:pPr>
        <w:widowControl w:val="0"/>
        <w:suppressAutoHyphens/>
        <w:autoSpaceDE w:val="0"/>
        <w:autoSpaceDN w:val="0"/>
        <w:spacing w:line="360" w:lineRule="auto"/>
        <w:jc w:val="both"/>
        <w:rPr>
          <w:rFonts w:ascii="Times New Roman" w:eastAsia="Lucida Sans Unicode" w:hAnsi="Times New Roman"/>
          <w:bCs/>
          <w:kern w:val="1"/>
          <w:sz w:val="22"/>
          <w:szCs w:val="22"/>
          <w:lang w:eastAsia="hi-IN" w:bidi="hi-IN"/>
        </w:rPr>
      </w:pPr>
      <w:r w:rsidRPr="00EF5BE5">
        <w:rPr>
          <w:rFonts w:ascii="Times New Roman" w:eastAsia="Lucida Sans Unicode" w:hAnsi="Times New Roman"/>
          <w:bCs/>
          <w:kern w:val="1"/>
          <w:sz w:val="22"/>
          <w:szCs w:val="22"/>
          <w:lang w:eastAsia="hi-IN" w:bidi="hi-IN"/>
        </w:rPr>
        <w:t>Confirm, de asemenea, că afirmațiile din această declarație (inclusiv din anexa la aceasta) sunt adevărate şi că informațiile incluse în aceasta sunt corecte.</w:t>
      </w:r>
    </w:p>
    <w:p w14:paraId="5B41075C" w14:textId="77777777" w:rsidR="00EF5BE5" w:rsidRPr="00EF5BE5" w:rsidRDefault="00EF5BE5" w:rsidP="00EF5BE5">
      <w:pPr>
        <w:widowControl w:val="0"/>
        <w:suppressAutoHyphens/>
        <w:spacing w:line="360" w:lineRule="auto"/>
        <w:jc w:val="both"/>
        <w:rPr>
          <w:rFonts w:eastAsia="Lucida Sans Unicode" w:cs="Mangal"/>
          <w:kern w:val="1"/>
          <w:sz w:val="22"/>
          <w:szCs w:val="24"/>
          <w:lang w:eastAsia="hi-IN" w:bidi="hi-IN"/>
        </w:rPr>
      </w:pPr>
      <w:r w:rsidRPr="00EF5BE5">
        <w:rPr>
          <w:rFonts w:ascii="Times New Roman" w:eastAsia="SimSun" w:hAnsi="Times New Roman"/>
          <w:i/>
          <w:kern w:val="1"/>
          <w:sz w:val="22"/>
          <w:szCs w:val="22"/>
          <w:lang w:eastAsia="hi-IN" w:bidi="hi-IN"/>
        </w:rPr>
        <w:t>.............................................. (numele şi prenume), ...................................... (semnătura şi ştampilă), în calitate de ......................................., legal autorizat să semnez oferta pentru şi în numele ............................................. (denumire/nume operator economic</w:t>
      </w:r>
    </w:p>
    <w:p w14:paraId="74664D5A" w14:textId="58E3998C" w:rsidR="00407FE8" w:rsidRPr="003D680F" w:rsidRDefault="00407FE8" w:rsidP="00EF5BE5">
      <w:pPr>
        <w:widowControl w:val="0"/>
        <w:autoSpaceDE w:val="0"/>
        <w:autoSpaceDN w:val="0"/>
        <w:adjustRightInd w:val="0"/>
        <w:spacing w:after="120"/>
        <w:ind w:left="57"/>
        <w:jc w:val="both"/>
        <w:rPr>
          <w:rFonts w:ascii="Times New Roman" w:hAnsi="Times New Roman"/>
          <w:sz w:val="22"/>
          <w:szCs w:val="22"/>
          <w:lang w:eastAsia="en-US"/>
        </w:rPr>
      </w:pPr>
    </w:p>
    <w:p w14:paraId="13B26F3B" w14:textId="77777777" w:rsidR="00407FE8" w:rsidRPr="003D680F" w:rsidRDefault="00407FE8" w:rsidP="00E305A5">
      <w:pPr>
        <w:widowControl w:val="0"/>
        <w:autoSpaceDE w:val="0"/>
        <w:autoSpaceDN w:val="0"/>
        <w:adjustRightInd w:val="0"/>
        <w:spacing w:before="240" w:after="120"/>
        <w:ind w:left="57"/>
        <w:jc w:val="both"/>
        <w:rPr>
          <w:rFonts w:ascii="Times New Roman" w:hAnsi="Times New Roman"/>
          <w:sz w:val="22"/>
          <w:szCs w:val="22"/>
          <w:lang w:eastAsia="en-US"/>
        </w:rPr>
      </w:pPr>
      <w:r w:rsidRPr="003D680F">
        <w:rPr>
          <w:rFonts w:ascii="Times New Roman" w:hAnsi="Times New Roman"/>
          <w:sz w:val="22"/>
          <w:szCs w:val="22"/>
          <w:lang w:eastAsia="en-US"/>
        </w:rPr>
        <w:t>Data completării:</w:t>
      </w:r>
    </w:p>
    <w:p w14:paraId="3F61F5E3" w14:textId="77777777" w:rsidR="00407FE8" w:rsidRPr="003D680F" w:rsidRDefault="00407FE8" w:rsidP="00E305A5">
      <w:pPr>
        <w:widowControl w:val="0"/>
        <w:autoSpaceDE w:val="0"/>
        <w:autoSpaceDN w:val="0"/>
        <w:adjustRightInd w:val="0"/>
        <w:spacing w:after="120"/>
        <w:ind w:left="57"/>
        <w:jc w:val="both"/>
        <w:rPr>
          <w:rFonts w:ascii="Times New Roman" w:hAnsi="Times New Roman"/>
          <w:sz w:val="22"/>
          <w:szCs w:val="22"/>
          <w:lang w:eastAsia="en-US"/>
        </w:rPr>
      </w:pPr>
      <w:r w:rsidRPr="003D680F">
        <w:rPr>
          <w:rFonts w:ascii="Times New Roman" w:hAnsi="Times New Roman"/>
          <w:sz w:val="22"/>
          <w:szCs w:val="22"/>
          <w:lang w:eastAsia="en-US"/>
        </w:rPr>
        <w:t>.........................</w:t>
      </w:r>
    </w:p>
    <w:p w14:paraId="2C22DBEF" w14:textId="77777777" w:rsidR="00407FE8" w:rsidRPr="003D680F" w:rsidRDefault="00407FE8" w:rsidP="00E305A5">
      <w:pPr>
        <w:widowControl w:val="0"/>
        <w:autoSpaceDE w:val="0"/>
        <w:autoSpaceDN w:val="0"/>
        <w:adjustRightInd w:val="0"/>
        <w:spacing w:after="120"/>
        <w:ind w:left="57"/>
        <w:jc w:val="center"/>
        <w:rPr>
          <w:rFonts w:ascii="Times New Roman" w:hAnsi="Times New Roman"/>
          <w:sz w:val="22"/>
          <w:szCs w:val="22"/>
          <w:lang w:eastAsia="en-US"/>
        </w:rPr>
      </w:pPr>
      <w:r w:rsidRPr="003D680F">
        <w:rPr>
          <w:rFonts w:ascii="Times New Roman" w:hAnsi="Times New Roman"/>
          <w:sz w:val="22"/>
          <w:szCs w:val="22"/>
          <w:lang w:eastAsia="en-US"/>
        </w:rPr>
        <w:t>Operator economic,</w:t>
      </w:r>
    </w:p>
    <w:p w14:paraId="505C2AD4" w14:textId="77777777" w:rsidR="00407FE8" w:rsidRPr="003D680F" w:rsidRDefault="00407FE8" w:rsidP="00E305A5">
      <w:pPr>
        <w:widowControl w:val="0"/>
        <w:autoSpaceDE w:val="0"/>
        <w:autoSpaceDN w:val="0"/>
        <w:adjustRightInd w:val="0"/>
        <w:spacing w:after="120"/>
        <w:ind w:left="57"/>
        <w:jc w:val="center"/>
        <w:rPr>
          <w:rFonts w:ascii="Times New Roman" w:hAnsi="Times New Roman"/>
          <w:i/>
          <w:sz w:val="22"/>
          <w:szCs w:val="22"/>
          <w:lang w:eastAsia="en-US"/>
        </w:rPr>
      </w:pPr>
      <w:r w:rsidRPr="003D680F">
        <w:rPr>
          <w:rFonts w:ascii="Times New Roman" w:hAnsi="Times New Roman"/>
          <w:sz w:val="22"/>
          <w:szCs w:val="22"/>
          <w:lang w:eastAsia="en-US"/>
        </w:rPr>
        <w:t>.................................</w:t>
      </w:r>
      <w:r w:rsidRPr="003D680F">
        <w:rPr>
          <w:rFonts w:ascii="Times New Roman" w:hAnsi="Times New Roman"/>
          <w:i/>
          <w:sz w:val="22"/>
          <w:szCs w:val="22"/>
          <w:lang w:eastAsia="en-US"/>
        </w:rPr>
        <w:t xml:space="preserve"> </w:t>
      </w:r>
    </w:p>
    <w:p w14:paraId="7AE3DA08" w14:textId="77777777" w:rsidR="00407FE8" w:rsidRPr="003D680F" w:rsidRDefault="00407FE8" w:rsidP="00E305A5">
      <w:pPr>
        <w:widowControl w:val="0"/>
        <w:autoSpaceDE w:val="0"/>
        <w:autoSpaceDN w:val="0"/>
        <w:adjustRightInd w:val="0"/>
        <w:spacing w:after="120"/>
        <w:ind w:left="57"/>
        <w:jc w:val="center"/>
        <w:rPr>
          <w:rFonts w:ascii="Times New Roman" w:hAnsi="Times New Roman"/>
          <w:sz w:val="22"/>
          <w:szCs w:val="22"/>
          <w:lang w:eastAsia="en-US"/>
        </w:rPr>
      </w:pPr>
      <w:r w:rsidRPr="003D680F">
        <w:rPr>
          <w:rFonts w:ascii="Times New Roman" w:hAnsi="Times New Roman"/>
          <w:i/>
          <w:sz w:val="22"/>
          <w:szCs w:val="22"/>
          <w:lang w:eastAsia="en-US"/>
        </w:rPr>
        <w:t>(nume şi funcţie persoană autorizată)</w:t>
      </w:r>
    </w:p>
    <w:p w14:paraId="12306F01" w14:textId="77777777" w:rsidR="00407FE8" w:rsidRPr="003D680F" w:rsidRDefault="00407FE8" w:rsidP="00E305A5">
      <w:pPr>
        <w:widowControl w:val="0"/>
        <w:autoSpaceDE w:val="0"/>
        <w:autoSpaceDN w:val="0"/>
        <w:adjustRightInd w:val="0"/>
        <w:spacing w:after="120"/>
        <w:ind w:left="57"/>
        <w:jc w:val="center"/>
        <w:rPr>
          <w:rFonts w:ascii="Times New Roman" w:hAnsi="Times New Roman"/>
          <w:i/>
          <w:sz w:val="22"/>
          <w:szCs w:val="22"/>
          <w:lang w:eastAsia="en-US"/>
        </w:rPr>
      </w:pPr>
      <w:r w:rsidRPr="003D680F">
        <w:rPr>
          <w:rFonts w:ascii="Times New Roman" w:hAnsi="Times New Roman"/>
          <w:sz w:val="22"/>
          <w:szCs w:val="22"/>
          <w:lang w:eastAsia="en-US"/>
        </w:rPr>
        <w:t>.................................</w:t>
      </w:r>
      <w:r w:rsidRPr="003D680F">
        <w:rPr>
          <w:rFonts w:ascii="Times New Roman" w:hAnsi="Times New Roman"/>
          <w:i/>
          <w:sz w:val="22"/>
          <w:szCs w:val="22"/>
          <w:lang w:eastAsia="en-US"/>
        </w:rPr>
        <w:t xml:space="preserve"> </w:t>
      </w:r>
    </w:p>
    <w:p w14:paraId="671F23D8" w14:textId="77777777" w:rsidR="00407FE8" w:rsidRPr="003D680F" w:rsidRDefault="00407FE8" w:rsidP="00E305A5">
      <w:pPr>
        <w:widowControl w:val="0"/>
        <w:autoSpaceDE w:val="0"/>
        <w:autoSpaceDN w:val="0"/>
        <w:adjustRightInd w:val="0"/>
        <w:spacing w:after="120"/>
        <w:ind w:left="57"/>
        <w:jc w:val="center"/>
        <w:rPr>
          <w:rFonts w:ascii="Times New Roman" w:hAnsi="Times New Roman"/>
          <w:b/>
          <w:color w:val="FF0000"/>
          <w:sz w:val="22"/>
          <w:szCs w:val="22"/>
          <w:lang w:eastAsia="en-US"/>
        </w:rPr>
      </w:pPr>
      <w:r w:rsidRPr="003D680F">
        <w:rPr>
          <w:rFonts w:ascii="Times New Roman" w:hAnsi="Times New Roman"/>
          <w:i/>
          <w:sz w:val="22"/>
          <w:szCs w:val="22"/>
          <w:lang w:eastAsia="en-US"/>
        </w:rPr>
        <w:t>(semnătura persoană autorizată şi ştampila)</w:t>
      </w:r>
    </w:p>
    <w:p w14:paraId="123662D3" w14:textId="2BC989A7" w:rsidR="0009207E" w:rsidRPr="003D680F" w:rsidRDefault="0056799F" w:rsidP="00C0595A">
      <w:pPr>
        <w:spacing w:line="360" w:lineRule="auto"/>
        <w:ind w:left="57" w:right="57"/>
        <w:rPr>
          <w:rFonts w:ascii="Times New Roman" w:hAnsi="Times New Roman"/>
          <w:b/>
          <w:iCs/>
          <w:spacing w:val="-2"/>
          <w:sz w:val="22"/>
          <w:szCs w:val="22"/>
          <w:lang w:eastAsia="ar-SA"/>
        </w:rPr>
      </w:pPr>
      <w:r w:rsidRPr="00481109">
        <w:rPr>
          <w:rFonts w:ascii="Times New Roman" w:hAnsi="Times New Roman"/>
          <w:b/>
          <w:iCs/>
          <w:spacing w:val="-2"/>
          <w:sz w:val="22"/>
          <w:szCs w:val="22"/>
          <w:highlight w:val="yellow"/>
          <w:lang w:eastAsia="ar-SA"/>
        </w:rPr>
        <w:br w:type="page"/>
      </w:r>
      <w:r w:rsidR="0009207E" w:rsidRPr="003D680F">
        <w:rPr>
          <w:rFonts w:ascii="Times New Roman" w:hAnsi="Times New Roman"/>
          <w:b/>
          <w:bCs/>
          <w:color w:val="000000"/>
          <w:sz w:val="22"/>
          <w:szCs w:val="22"/>
          <w:lang w:eastAsia="ar-SA"/>
        </w:rPr>
        <w:lastRenderedPageBreak/>
        <w:t>FORMULAR NR. 10/2</w:t>
      </w:r>
    </w:p>
    <w:p w14:paraId="1CD0E017" w14:textId="10DEAD57" w:rsidR="00E305A5" w:rsidRPr="003D680F" w:rsidRDefault="00E305A5" w:rsidP="00C0595A">
      <w:pPr>
        <w:spacing w:line="360" w:lineRule="auto"/>
        <w:ind w:left="57" w:right="57"/>
        <w:jc w:val="both"/>
        <w:rPr>
          <w:rFonts w:ascii="Times New Roman" w:eastAsia="Calibri" w:hAnsi="Times New Roman"/>
          <w:b/>
          <w:sz w:val="22"/>
          <w:szCs w:val="24"/>
          <w:lang w:eastAsia="en-US"/>
        </w:rPr>
      </w:pPr>
      <w:r w:rsidRPr="003D680F">
        <w:rPr>
          <w:rFonts w:ascii="Times New Roman" w:eastAsia="Calibri" w:hAnsi="Times New Roman"/>
          <w:sz w:val="22"/>
          <w:szCs w:val="24"/>
          <w:lang w:eastAsia="en-US"/>
        </w:rPr>
        <w:t xml:space="preserve">OPERATOR ECONOMIC </w:t>
      </w:r>
    </w:p>
    <w:p w14:paraId="1431939F" w14:textId="77777777" w:rsidR="00E305A5" w:rsidRPr="003D680F" w:rsidRDefault="00E305A5" w:rsidP="00C0595A">
      <w:pPr>
        <w:spacing w:line="360" w:lineRule="auto"/>
        <w:ind w:left="57" w:right="57"/>
        <w:jc w:val="both"/>
        <w:rPr>
          <w:rFonts w:ascii="Times New Roman" w:eastAsia="Calibri" w:hAnsi="Times New Roman"/>
          <w:sz w:val="22"/>
          <w:szCs w:val="24"/>
          <w:lang w:eastAsia="en-US"/>
        </w:rPr>
      </w:pPr>
      <w:r w:rsidRPr="003D680F">
        <w:rPr>
          <w:rFonts w:ascii="Times New Roman" w:eastAsia="Calibri" w:hAnsi="Times New Roman"/>
          <w:sz w:val="22"/>
          <w:szCs w:val="24"/>
          <w:lang w:eastAsia="en-US"/>
        </w:rPr>
        <w:t>___________________</w:t>
      </w:r>
    </w:p>
    <w:p w14:paraId="4CF8F641" w14:textId="77777777" w:rsidR="00E305A5" w:rsidRPr="003D680F" w:rsidRDefault="00E305A5" w:rsidP="00C0595A">
      <w:pPr>
        <w:spacing w:line="360" w:lineRule="auto"/>
        <w:ind w:left="57" w:right="57"/>
        <w:jc w:val="both"/>
        <w:rPr>
          <w:rFonts w:ascii="Times New Roman" w:eastAsia="Calibri" w:hAnsi="Times New Roman"/>
          <w:i/>
          <w:sz w:val="22"/>
          <w:szCs w:val="24"/>
          <w:lang w:eastAsia="en-US"/>
        </w:rPr>
      </w:pPr>
      <w:r w:rsidRPr="003D680F">
        <w:rPr>
          <w:rFonts w:ascii="Times New Roman" w:eastAsia="Calibri" w:hAnsi="Times New Roman"/>
          <w:i/>
          <w:sz w:val="22"/>
          <w:szCs w:val="24"/>
          <w:lang w:eastAsia="en-US"/>
        </w:rPr>
        <w:t>(denumirea/numele)</w:t>
      </w:r>
    </w:p>
    <w:p w14:paraId="060BFDFF" w14:textId="022F0AC4" w:rsidR="00E305A5" w:rsidRDefault="00E305A5" w:rsidP="00C0595A">
      <w:pPr>
        <w:tabs>
          <w:tab w:val="left" w:pos="9639"/>
        </w:tabs>
        <w:spacing w:line="360" w:lineRule="auto"/>
        <w:ind w:left="57" w:right="57"/>
        <w:jc w:val="center"/>
        <w:rPr>
          <w:rFonts w:ascii="Times New Roman" w:eastAsia="Calibri" w:hAnsi="Times New Roman"/>
          <w:b/>
          <w:sz w:val="22"/>
          <w:szCs w:val="24"/>
          <w:lang w:eastAsia="en-US"/>
        </w:rPr>
      </w:pPr>
      <w:r w:rsidRPr="003D680F">
        <w:rPr>
          <w:rFonts w:ascii="Times New Roman" w:eastAsia="Calibri" w:hAnsi="Times New Roman"/>
          <w:b/>
          <w:sz w:val="22"/>
          <w:szCs w:val="24"/>
          <w:lang w:eastAsia="en-US"/>
        </w:rPr>
        <w:t>Angajamentul ofertantului de a nu subcontracta prestarea serviciilor conexe furnizării produselor ulterior emiterii comenzii de livrare fără acceptul autorității contractante</w:t>
      </w:r>
      <w:r w:rsidRPr="003D680F">
        <w:rPr>
          <w:rFonts w:ascii="Times New Roman" w:eastAsia="Calibri" w:hAnsi="Times New Roman"/>
          <w:sz w:val="22"/>
          <w:szCs w:val="24"/>
          <w:lang w:eastAsia="en-US"/>
        </w:rPr>
        <w:t xml:space="preserve">, </w:t>
      </w:r>
      <w:r w:rsidRPr="003D680F">
        <w:rPr>
          <w:rFonts w:ascii="Times New Roman" w:eastAsia="Calibri" w:hAnsi="Times New Roman"/>
          <w:b/>
          <w:sz w:val="22"/>
          <w:szCs w:val="24"/>
          <w:lang w:eastAsia="en-US"/>
        </w:rPr>
        <w:t>către operatori economici care nu au fost nominalizați ca fiind subcontractanți de specialitate în cadrul ofertei în alte condiții decât cele prevăzute la art. 219 din Legea nr. 98/2016, coroborate cu cele ale art. 151 din Anexa la H.G. nr. 395/2016</w:t>
      </w:r>
    </w:p>
    <w:p w14:paraId="61BCC563" w14:textId="77777777" w:rsidR="00C0595A" w:rsidRPr="003D680F" w:rsidRDefault="00C0595A" w:rsidP="00C0595A">
      <w:pPr>
        <w:tabs>
          <w:tab w:val="left" w:pos="9639"/>
        </w:tabs>
        <w:spacing w:line="360" w:lineRule="auto"/>
        <w:ind w:left="57" w:right="57"/>
        <w:jc w:val="center"/>
        <w:rPr>
          <w:rFonts w:ascii="Times New Roman" w:eastAsia="Calibri" w:hAnsi="Times New Roman"/>
          <w:b/>
          <w:sz w:val="22"/>
          <w:szCs w:val="24"/>
          <w:lang w:eastAsia="en-US"/>
        </w:rPr>
      </w:pPr>
    </w:p>
    <w:p w14:paraId="151BE612" w14:textId="2F45E250" w:rsidR="00E305A5" w:rsidRPr="003D680F" w:rsidRDefault="0009207E" w:rsidP="00C0595A">
      <w:pPr>
        <w:tabs>
          <w:tab w:val="left" w:pos="426"/>
        </w:tabs>
        <w:spacing w:line="360" w:lineRule="auto"/>
        <w:ind w:left="57" w:right="57"/>
        <w:jc w:val="both"/>
        <w:rPr>
          <w:rFonts w:ascii="Times New Roman" w:eastAsia="Calibri" w:hAnsi="Times New Roman"/>
          <w:b/>
          <w:sz w:val="22"/>
          <w:szCs w:val="24"/>
          <w:lang w:eastAsia="en-US"/>
        </w:rPr>
      </w:pPr>
      <w:r w:rsidRPr="003D680F">
        <w:rPr>
          <w:rFonts w:ascii="Times New Roman" w:eastAsia="Calibri" w:hAnsi="Times New Roman"/>
          <w:b/>
          <w:sz w:val="22"/>
          <w:szCs w:val="24"/>
          <w:lang w:eastAsia="en-US"/>
        </w:rPr>
        <w:tab/>
      </w:r>
      <w:r w:rsidR="00E305A5" w:rsidRPr="003D680F">
        <w:rPr>
          <w:rFonts w:ascii="Times New Roman" w:eastAsia="Calibri" w:hAnsi="Times New Roman"/>
          <w:sz w:val="22"/>
          <w:szCs w:val="24"/>
          <w:lang w:eastAsia="en-US"/>
        </w:rPr>
        <w:t xml:space="preserve">Subsemnatul ..........................., reprezentant legal / imputernicit al ofertantului ............................................... (denumirea/numele ofertantului) in calitate de ofertant la procedura de licitatie deschisa pentru atribuirea contractului cu obiectul </w:t>
      </w:r>
      <w:r w:rsidR="00CC1F36">
        <w:rPr>
          <w:rFonts w:ascii="Times New Roman" w:eastAsia="Calibri" w:hAnsi="Times New Roman"/>
          <w:b/>
          <w:bCs/>
          <w:noProof/>
          <w:sz w:val="22"/>
          <w:szCs w:val="22"/>
          <w:lang w:eastAsia="en-US"/>
        </w:rPr>
        <w:t xml:space="preserve">Dotări </w:t>
      </w:r>
      <w:r w:rsidR="006B0349" w:rsidRPr="006B0349">
        <w:rPr>
          <w:rFonts w:ascii="Times New Roman" w:eastAsia="Calibri" w:hAnsi="Times New Roman"/>
          <w:b/>
          <w:bCs/>
          <w:noProof/>
          <w:sz w:val="22"/>
          <w:szCs w:val="22"/>
          <w:lang w:eastAsia="en-US"/>
        </w:rPr>
        <w:t xml:space="preserve">pentru digitalizare ateliere de practică, Laborator 3, Inginerie Chimică – FICPM – Partener 2 – TUIASI, în cadrul obiectivului de investiții „Construire infrastructură pentru învățământul dual </w:t>
      </w:r>
      <w:r w:rsidR="006B0349">
        <w:rPr>
          <w:rFonts w:ascii="Times New Roman" w:eastAsia="Calibri" w:hAnsi="Times New Roman"/>
          <w:b/>
          <w:bCs/>
          <w:noProof/>
          <w:sz w:val="22"/>
          <w:szCs w:val="22"/>
          <w:lang w:eastAsia="en-US"/>
        </w:rPr>
        <w:t>–</w:t>
      </w:r>
      <w:r w:rsidR="006B0349" w:rsidRPr="006B0349">
        <w:rPr>
          <w:rFonts w:ascii="Times New Roman" w:eastAsia="Calibri" w:hAnsi="Times New Roman"/>
          <w:b/>
          <w:bCs/>
          <w:noProof/>
          <w:sz w:val="22"/>
          <w:szCs w:val="22"/>
          <w:lang w:eastAsia="en-US"/>
        </w:rPr>
        <w:t xml:space="preserve"> AGRITECH</w:t>
      </w:r>
      <w:r w:rsidR="006B0349">
        <w:rPr>
          <w:rFonts w:ascii="Times New Roman" w:eastAsia="Calibri" w:hAnsi="Times New Roman"/>
          <w:b/>
          <w:bCs/>
          <w:noProof/>
          <w:sz w:val="22"/>
          <w:szCs w:val="22"/>
          <w:lang w:eastAsia="en-US"/>
        </w:rPr>
        <w:t>, Lot nr.................................</w:t>
      </w:r>
      <w:r w:rsidR="00E305A5" w:rsidRPr="003D680F">
        <w:rPr>
          <w:rFonts w:ascii="Times New Roman" w:eastAsia="Calibri" w:hAnsi="Times New Roman"/>
          <w:b/>
          <w:sz w:val="22"/>
          <w:szCs w:val="24"/>
          <w:lang w:eastAsia="en-US"/>
        </w:rPr>
        <w:t>(cod CPV …………………………)</w:t>
      </w:r>
    </w:p>
    <w:p w14:paraId="6A56107C" w14:textId="77777777" w:rsidR="00E305A5" w:rsidRPr="003D680F" w:rsidRDefault="00E305A5" w:rsidP="00C0595A">
      <w:pPr>
        <w:tabs>
          <w:tab w:val="left" w:pos="426"/>
        </w:tabs>
        <w:spacing w:line="360" w:lineRule="auto"/>
        <w:ind w:left="57" w:right="57"/>
        <w:jc w:val="both"/>
        <w:rPr>
          <w:rFonts w:ascii="Times New Roman" w:eastAsia="Calibri" w:hAnsi="Times New Roman"/>
          <w:sz w:val="22"/>
          <w:szCs w:val="24"/>
          <w:lang w:eastAsia="en-US"/>
        </w:rPr>
      </w:pPr>
      <w:r w:rsidRPr="003D680F">
        <w:rPr>
          <w:rFonts w:ascii="Times New Roman" w:eastAsia="Calibri" w:hAnsi="Times New Roman"/>
          <w:sz w:val="22"/>
          <w:szCs w:val="24"/>
          <w:lang w:eastAsia="en-US"/>
        </w:rPr>
        <w:t>organizată de ................................................ [</w:t>
      </w:r>
      <w:r w:rsidRPr="003D680F">
        <w:rPr>
          <w:rFonts w:ascii="Times New Roman" w:eastAsia="Calibri" w:hAnsi="Times New Roman"/>
          <w:i/>
          <w:sz w:val="22"/>
          <w:szCs w:val="24"/>
          <w:lang w:eastAsia="en-US"/>
        </w:rPr>
        <w:t>se inserează numele autorităţii contractante</w:t>
      </w:r>
      <w:r w:rsidRPr="003D680F">
        <w:rPr>
          <w:rFonts w:ascii="Times New Roman" w:eastAsia="Calibri" w:hAnsi="Times New Roman"/>
          <w:sz w:val="22"/>
          <w:szCs w:val="24"/>
          <w:lang w:eastAsia="en-US"/>
        </w:rPr>
        <w:t>], declar pe proprie răspundere sub sancţiunea excluderii din procedură, ca nu vom subcontracta prestarea serviciilor conexe furnizării produselor</w:t>
      </w:r>
      <w:r w:rsidRPr="003D680F">
        <w:rPr>
          <w:rFonts w:ascii="Times New Roman" w:eastAsia="Calibri" w:hAnsi="Times New Roman"/>
          <w:b/>
          <w:sz w:val="22"/>
          <w:szCs w:val="24"/>
          <w:lang w:eastAsia="en-US"/>
        </w:rPr>
        <w:t xml:space="preserve"> </w:t>
      </w:r>
      <w:r w:rsidRPr="003D680F">
        <w:rPr>
          <w:rFonts w:ascii="Times New Roman" w:eastAsia="Calibri" w:hAnsi="Times New Roman"/>
          <w:sz w:val="22"/>
          <w:szCs w:val="24"/>
          <w:lang w:eastAsia="en-US"/>
        </w:rPr>
        <w:t>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02C35DFC" w14:textId="77777777" w:rsidR="00E305A5" w:rsidRPr="003D680F" w:rsidRDefault="00E305A5" w:rsidP="00C0595A">
      <w:pPr>
        <w:tabs>
          <w:tab w:val="left" w:pos="426"/>
        </w:tabs>
        <w:spacing w:line="360" w:lineRule="auto"/>
        <w:ind w:left="57" w:right="57"/>
        <w:jc w:val="both"/>
        <w:rPr>
          <w:rFonts w:ascii="Times New Roman" w:eastAsia="Calibri" w:hAnsi="Times New Roman"/>
          <w:sz w:val="22"/>
          <w:szCs w:val="24"/>
          <w:lang w:eastAsia="en-US"/>
        </w:rPr>
      </w:pPr>
      <w:r w:rsidRPr="003D680F">
        <w:rPr>
          <w:rFonts w:ascii="Times New Roman" w:eastAsia="Calibri" w:hAnsi="Times New Roman"/>
          <w:iCs/>
          <w:sz w:val="22"/>
          <w:szCs w:val="24"/>
          <w:lang w:eastAsia="en-US"/>
        </w:rPr>
        <w:t>Totodată</w:t>
      </w:r>
      <w:r w:rsidRPr="003D680F">
        <w:rPr>
          <w:rFonts w:ascii="Times New Roman" w:eastAsia="Calibri" w:hAnsi="Times New Roman"/>
          <w:i/>
          <w:iCs/>
          <w:sz w:val="22"/>
          <w:szCs w:val="24"/>
          <w:lang w:eastAsia="en-US"/>
        </w:rPr>
        <w:t xml:space="preserve">, </w:t>
      </w:r>
      <w:r w:rsidRPr="003D680F">
        <w:rPr>
          <w:rFonts w:ascii="Times New Roman" w:eastAsia="Calibri" w:hAnsi="Times New Roman"/>
          <w:sz w:val="22"/>
          <w:szCs w:val="24"/>
          <w:lang w:eastAsia="en-US"/>
        </w:rPr>
        <w:t>declar că am luat la cunoștință de prevederile art. 326 « Falsul în Declarații » din Codul Penal referitor la "</w:t>
      </w:r>
      <w:r w:rsidRPr="003D680F">
        <w:rPr>
          <w:rFonts w:ascii="Times New Roman" w:eastAsia="Calibri" w:hAnsi="Times New Roman"/>
          <w:b/>
          <w:i/>
          <w:sz w:val="22"/>
          <w:szCs w:val="24"/>
          <w:lang w:eastAsia="en-US"/>
        </w:rPr>
        <w:t>Declararea necorespunzătoare a adevărului</w:t>
      </w:r>
      <w:r w:rsidRPr="003D680F">
        <w:rPr>
          <w:rFonts w:ascii="Times New Roman" w:eastAsia="Calibri" w:hAnsi="Times New Roman"/>
          <w:i/>
          <w:sz w:val="22"/>
          <w:szCs w:val="24"/>
          <w:lang w:eastAsia="en-US"/>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3D680F">
        <w:rPr>
          <w:rFonts w:ascii="Times New Roman" w:eastAsia="Calibri" w:hAnsi="Times New Roman"/>
          <w:b/>
          <w:i/>
          <w:sz w:val="22"/>
          <w:szCs w:val="24"/>
          <w:lang w:eastAsia="en-US"/>
        </w:rPr>
        <w:t>se pedepseşte cu închisoare de la 6 luni la 2 ani sau cu amendă</w:t>
      </w:r>
      <w:r w:rsidRPr="003D680F">
        <w:rPr>
          <w:rFonts w:ascii="Times New Roman" w:eastAsia="Calibri" w:hAnsi="Times New Roman"/>
          <w:sz w:val="22"/>
          <w:szCs w:val="24"/>
          <w:lang w:eastAsia="en-US"/>
        </w:rPr>
        <w:t>."</w:t>
      </w:r>
    </w:p>
    <w:p w14:paraId="1BF94678" w14:textId="77777777" w:rsidR="00E305A5" w:rsidRPr="003D680F" w:rsidRDefault="00E305A5" w:rsidP="00C0595A">
      <w:pPr>
        <w:tabs>
          <w:tab w:val="left" w:pos="426"/>
        </w:tabs>
        <w:spacing w:line="360" w:lineRule="auto"/>
        <w:ind w:left="57" w:right="57"/>
        <w:jc w:val="both"/>
        <w:rPr>
          <w:rFonts w:ascii="Times New Roman" w:eastAsia="Calibri" w:hAnsi="Times New Roman"/>
          <w:sz w:val="22"/>
          <w:szCs w:val="24"/>
          <w:lang w:eastAsia="en-US"/>
        </w:rPr>
      </w:pPr>
      <w:r w:rsidRPr="003D680F">
        <w:rPr>
          <w:rFonts w:ascii="Times New Roman" w:eastAsia="Calibri" w:hAnsi="Times New Roman"/>
          <w:sz w:val="22"/>
          <w:szCs w:val="24"/>
          <w:lang w:eastAsia="en-US"/>
        </w:rPr>
        <w:t>Data _____/_____/_____</w:t>
      </w:r>
    </w:p>
    <w:p w14:paraId="45112CBB" w14:textId="77777777" w:rsidR="00E305A5" w:rsidRPr="003D680F" w:rsidRDefault="00E305A5" w:rsidP="00C0595A">
      <w:pPr>
        <w:tabs>
          <w:tab w:val="left" w:pos="426"/>
        </w:tabs>
        <w:spacing w:line="360" w:lineRule="auto"/>
        <w:ind w:left="57" w:right="57"/>
        <w:jc w:val="both"/>
        <w:rPr>
          <w:rFonts w:ascii="Times New Roman" w:eastAsia="Calibri" w:hAnsi="Times New Roman"/>
          <w:color w:val="000000"/>
          <w:sz w:val="22"/>
          <w:szCs w:val="24"/>
          <w:lang w:eastAsia="en-US"/>
        </w:rPr>
      </w:pPr>
      <w:r w:rsidRPr="003D680F">
        <w:rPr>
          <w:rFonts w:ascii="Times New Roman" w:eastAsia="Calibri" w:hAnsi="Times New Roman"/>
          <w:color w:val="000000"/>
          <w:sz w:val="22"/>
          <w:szCs w:val="24"/>
          <w:lang w:eastAsia="en-US"/>
        </w:rPr>
        <w:t>...............................................................................,</w:t>
      </w:r>
    </w:p>
    <w:p w14:paraId="3EEDE92F" w14:textId="77777777" w:rsidR="00E305A5" w:rsidRPr="003D680F" w:rsidRDefault="00E305A5" w:rsidP="00C0595A">
      <w:pPr>
        <w:tabs>
          <w:tab w:val="left" w:pos="426"/>
        </w:tabs>
        <w:spacing w:line="360" w:lineRule="auto"/>
        <w:ind w:left="57" w:right="57"/>
        <w:jc w:val="both"/>
        <w:rPr>
          <w:rFonts w:ascii="Times New Roman" w:eastAsia="Calibri" w:hAnsi="Times New Roman"/>
          <w:i/>
          <w:color w:val="000000"/>
          <w:sz w:val="22"/>
          <w:szCs w:val="24"/>
          <w:lang w:eastAsia="en-US"/>
        </w:rPr>
      </w:pPr>
      <w:r w:rsidRPr="003D680F">
        <w:rPr>
          <w:rFonts w:ascii="Times New Roman" w:eastAsia="Calibri" w:hAnsi="Times New Roman"/>
          <w:i/>
          <w:color w:val="000000"/>
          <w:sz w:val="22"/>
          <w:szCs w:val="24"/>
          <w:lang w:eastAsia="en-US"/>
        </w:rPr>
        <w:t>(nume, prenume şi semnătură),</w:t>
      </w:r>
    </w:p>
    <w:p w14:paraId="48179574" w14:textId="230B36C9" w:rsidR="00E305A5" w:rsidRPr="003D680F" w:rsidRDefault="00E305A5" w:rsidP="00C0595A">
      <w:pPr>
        <w:tabs>
          <w:tab w:val="left" w:pos="426"/>
        </w:tabs>
        <w:spacing w:line="360" w:lineRule="auto"/>
        <w:ind w:left="57" w:right="57"/>
        <w:jc w:val="both"/>
        <w:rPr>
          <w:rFonts w:ascii="Times New Roman" w:eastAsia="Calibri" w:hAnsi="Times New Roman"/>
          <w:i/>
          <w:color w:val="000000"/>
          <w:sz w:val="22"/>
          <w:szCs w:val="24"/>
          <w:lang w:eastAsia="en-US"/>
        </w:rPr>
      </w:pPr>
      <w:r w:rsidRPr="003D680F">
        <w:rPr>
          <w:rFonts w:ascii="Times New Roman" w:eastAsia="Calibri" w:hAnsi="Times New Roman"/>
          <w:color w:val="000000"/>
          <w:sz w:val="22"/>
          <w:szCs w:val="24"/>
          <w:lang w:eastAsia="en-US"/>
        </w:rPr>
        <w:t xml:space="preserve">în calitate de .................................... legal autorizat să semnez oferta pentru şi în numele ....................................... </w:t>
      </w:r>
      <w:r w:rsidRPr="003D680F">
        <w:rPr>
          <w:rFonts w:ascii="Times New Roman" w:eastAsia="Calibri" w:hAnsi="Times New Roman"/>
          <w:i/>
          <w:color w:val="000000"/>
          <w:sz w:val="22"/>
          <w:szCs w:val="24"/>
          <w:lang w:eastAsia="en-US"/>
        </w:rPr>
        <w:t>(denumirea/numele operatorului economic)</w:t>
      </w:r>
    </w:p>
    <w:p w14:paraId="1161D233" w14:textId="2C7D7049" w:rsidR="000430B9" w:rsidRPr="003D680F" w:rsidRDefault="000430B9" w:rsidP="00C0595A">
      <w:pPr>
        <w:spacing w:line="360" w:lineRule="auto"/>
        <w:ind w:left="57" w:right="57"/>
        <w:rPr>
          <w:rFonts w:ascii="Times New Roman" w:hAnsi="Times New Roman"/>
          <w:b/>
          <w:iCs/>
          <w:spacing w:val="-2"/>
          <w:szCs w:val="24"/>
          <w:lang w:eastAsia="ar-SA"/>
        </w:rPr>
      </w:pPr>
      <w:r w:rsidRPr="003D680F">
        <w:rPr>
          <w:rFonts w:ascii="Times New Roman" w:hAnsi="Times New Roman"/>
          <w:b/>
          <w:iCs/>
          <w:spacing w:val="-2"/>
          <w:szCs w:val="24"/>
          <w:lang w:eastAsia="ar-SA"/>
        </w:rPr>
        <w:br w:type="page"/>
      </w:r>
    </w:p>
    <w:p w14:paraId="58FA4843" w14:textId="3ADCD343" w:rsidR="00471ADA" w:rsidRDefault="003D680F" w:rsidP="006513AB">
      <w:pPr>
        <w:suppressAutoHyphens/>
        <w:spacing w:line="360" w:lineRule="auto"/>
        <w:jc w:val="center"/>
        <w:rPr>
          <w:rFonts w:ascii="Times New Roman" w:hAnsi="Times New Roman"/>
          <w:b/>
          <w:sz w:val="22"/>
          <w:szCs w:val="22"/>
          <w:lang w:eastAsia="ar-SA"/>
        </w:rPr>
      </w:pPr>
      <w:r w:rsidRPr="003D680F">
        <w:rPr>
          <w:rFonts w:ascii="Times New Roman" w:hAnsi="Times New Roman"/>
          <w:b/>
          <w:iCs/>
          <w:spacing w:val="-2"/>
          <w:sz w:val="22"/>
          <w:szCs w:val="22"/>
          <w:lang w:eastAsia="ar-SA"/>
        </w:rPr>
        <w:lastRenderedPageBreak/>
        <w:t>FORMULAR NR. 11</w:t>
      </w:r>
      <w:r w:rsidR="00471ADA" w:rsidRPr="003D680F">
        <w:rPr>
          <w:rFonts w:ascii="Times New Roman" w:hAnsi="Times New Roman"/>
          <w:b/>
          <w:iCs/>
          <w:spacing w:val="-2"/>
          <w:sz w:val="22"/>
          <w:szCs w:val="22"/>
          <w:lang w:eastAsia="ar-SA"/>
        </w:rPr>
        <w:t xml:space="preserve">: </w:t>
      </w:r>
      <w:r w:rsidR="00471ADA" w:rsidRPr="003D680F">
        <w:rPr>
          <w:rFonts w:ascii="Times New Roman" w:hAnsi="Times New Roman"/>
          <w:b/>
          <w:sz w:val="22"/>
          <w:szCs w:val="22"/>
          <w:lang w:eastAsia="ar-SA"/>
        </w:rPr>
        <w:t>FORMULAR DE OFERTĂ</w:t>
      </w:r>
      <w:r w:rsidR="00952554">
        <w:rPr>
          <w:rFonts w:ascii="Times New Roman" w:hAnsi="Times New Roman"/>
          <w:b/>
          <w:sz w:val="22"/>
          <w:szCs w:val="22"/>
          <w:lang w:eastAsia="ar-SA"/>
        </w:rPr>
        <w:t xml:space="preserve"> FINANCIARĂ</w:t>
      </w:r>
    </w:p>
    <w:p w14:paraId="67212CC2" w14:textId="2CAF7663" w:rsidR="006513AB" w:rsidRPr="006513AB" w:rsidRDefault="006513AB" w:rsidP="006513AB">
      <w:pPr>
        <w:suppressAutoHyphens/>
        <w:spacing w:line="360" w:lineRule="auto"/>
        <w:rPr>
          <w:rFonts w:ascii="Times New Roman" w:hAnsi="Times New Roman"/>
          <w:sz w:val="22"/>
          <w:szCs w:val="22"/>
          <w:lang w:eastAsia="ar-SA"/>
        </w:rPr>
      </w:pPr>
      <w:r w:rsidRPr="006513AB">
        <w:rPr>
          <w:rFonts w:ascii="Times New Roman" w:hAnsi="Times New Roman"/>
          <w:sz w:val="22"/>
          <w:szCs w:val="22"/>
          <w:lang w:eastAsia="ar-SA"/>
        </w:rPr>
        <w:t>Numele Ofertantului/Numele legal al Partenerilor în Asociere: [</w:t>
      </w:r>
      <w:r w:rsidRPr="006513AB">
        <w:rPr>
          <w:rFonts w:ascii="Times New Roman" w:hAnsi="Times New Roman"/>
          <w:color w:val="FF0000"/>
          <w:sz w:val="22"/>
          <w:szCs w:val="22"/>
          <w:lang w:eastAsia="ar-SA"/>
        </w:rPr>
        <w:t>introduceți denumirea completă</w:t>
      </w:r>
      <w:r w:rsidRPr="006513AB">
        <w:rPr>
          <w:rFonts w:ascii="Times New Roman" w:hAnsi="Times New Roman"/>
          <w:sz w:val="22"/>
          <w:szCs w:val="22"/>
          <w:lang w:eastAsia="ar-SA"/>
        </w:rPr>
        <w:t>]</w:t>
      </w:r>
    </w:p>
    <w:p w14:paraId="11F6BE92" w14:textId="77777777" w:rsidR="006513AB" w:rsidRPr="006513AB" w:rsidRDefault="006513AB" w:rsidP="006513AB">
      <w:pPr>
        <w:suppressAutoHyphens/>
        <w:spacing w:line="360" w:lineRule="auto"/>
        <w:rPr>
          <w:rFonts w:ascii="Times New Roman" w:hAnsi="Times New Roman"/>
          <w:sz w:val="22"/>
          <w:szCs w:val="22"/>
          <w:lang w:eastAsia="ar-SA"/>
        </w:rPr>
      </w:pPr>
      <w:r w:rsidRPr="006513AB">
        <w:rPr>
          <w:rFonts w:ascii="Times New Roman" w:hAnsi="Times New Roman"/>
          <w:sz w:val="22"/>
          <w:szCs w:val="22"/>
          <w:lang w:eastAsia="ar-SA"/>
        </w:rPr>
        <w:t>Data: [</w:t>
      </w:r>
      <w:r w:rsidRPr="006513AB">
        <w:rPr>
          <w:rFonts w:ascii="Times New Roman" w:hAnsi="Times New Roman"/>
          <w:color w:val="FF0000"/>
          <w:sz w:val="22"/>
          <w:szCs w:val="22"/>
          <w:lang w:eastAsia="ar-SA"/>
        </w:rPr>
        <w:t>introduceți ziua, luna, anul</w:t>
      </w:r>
      <w:r w:rsidRPr="006513AB">
        <w:rPr>
          <w:rFonts w:ascii="Times New Roman" w:hAnsi="Times New Roman"/>
          <w:sz w:val="22"/>
          <w:szCs w:val="22"/>
          <w:lang w:eastAsia="ar-SA"/>
        </w:rPr>
        <w:t>]</w:t>
      </w:r>
    </w:p>
    <w:p w14:paraId="41F9B0B2" w14:textId="77777777" w:rsidR="006513AB" w:rsidRPr="006513AB" w:rsidRDefault="006513AB" w:rsidP="006513AB">
      <w:pPr>
        <w:suppressAutoHyphens/>
        <w:spacing w:line="360" w:lineRule="auto"/>
        <w:rPr>
          <w:rFonts w:ascii="Times New Roman" w:hAnsi="Times New Roman"/>
          <w:sz w:val="22"/>
          <w:szCs w:val="22"/>
          <w:lang w:eastAsia="ar-SA"/>
        </w:rPr>
      </w:pPr>
      <w:r w:rsidRPr="006513AB">
        <w:rPr>
          <w:rFonts w:ascii="Times New Roman" w:hAnsi="Times New Roman"/>
          <w:sz w:val="22"/>
          <w:szCs w:val="22"/>
          <w:lang w:eastAsia="ar-SA"/>
        </w:rPr>
        <w:t>Anunț de participare: [</w:t>
      </w:r>
      <w:r w:rsidRPr="006513AB">
        <w:rPr>
          <w:rFonts w:ascii="Times New Roman" w:hAnsi="Times New Roman"/>
          <w:color w:val="FF0000"/>
          <w:sz w:val="22"/>
          <w:szCs w:val="22"/>
          <w:lang w:eastAsia="ar-SA"/>
        </w:rPr>
        <w:t>introduceți numărul anunțului de participare</w:t>
      </w:r>
      <w:r w:rsidRPr="006513AB">
        <w:rPr>
          <w:rFonts w:ascii="Times New Roman" w:hAnsi="Times New Roman"/>
          <w:sz w:val="22"/>
          <w:szCs w:val="22"/>
          <w:lang w:eastAsia="ar-SA"/>
        </w:rPr>
        <w:t>]</w:t>
      </w:r>
    </w:p>
    <w:p w14:paraId="1EF2779C" w14:textId="62FFE382" w:rsidR="006513AB" w:rsidRDefault="006513AB" w:rsidP="006513AB">
      <w:pPr>
        <w:suppressAutoHyphens/>
        <w:spacing w:line="360" w:lineRule="auto"/>
        <w:rPr>
          <w:rFonts w:ascii="Times New Roman" w:hAnsi="Times New Roman"/>
          <w:sz w:val="22"/>
          <w:szCs w:val="22"/>
          <w:lang w:eastAsia="ar-SA"/>
        </w:rPr>
      </w:pPr>
      <w:r w:rsidRPr="006513AB">
        <w:rPr>
          <w:rFonts w:ascii="Times New Roman" w:hAnsi="Times New Roman"/>
          <w:sz w:val="22"/>
          <w:szCs w:val="22"/>
          <w:lang w:eastAsia="ar-SA"/>
        </w:rPr>
        <w:t xml:space="preserve">Obiectul contractului: </w:t>
      </w:r>
      <w:r w:rsidRPr="006513AB">
        <w:rPr>
          <w:rFonts w:ascii="Times New Roman" w:hAnsi="Times New Roman"/>
          <w:b/>
          <w:i/>
          <w:sz w:val="22"/>
          <w:szCs w:val="22"/>
          <w:lang w:eastAsia="ar-SA"/>
        </w:rPr>
        <w:t>Dotare ateliere de practică, Laborator 3, Inginerie Chimică – FICPM – Partener 2 – TUIASI, în cadrul obiectivului de investiții „Construire infrastructură pentru învățământul dual - AGRITECH</w:t>
      </w:r>
      <w:r w:rsidRPr="006513AB">
        <w:rPr>
          <w:rFonts w:ascii="Times New Roman" w:hAnsi="Times New Roman"/>
          <w:sz w:val="22"/>
          <w:szCs w:val="22"/>
          <w:lang w:eastAsia="ar-SA"/>
        </w:rPr>
        <w:t xml:space="preserve"> </w:t>
      </w:r>
    </w:p>
    <w:p w14:paraId="0DC7D92E" w14:textId="7F2C524B" w:rsidR="00CC1F36" w:rsidRPr="00CC1F36" w:rsidRDefault="00CC1F36" w:rsidP="006513AB">
      <w:pPr>
        <w:suppressAutoHyphens/>
        <w:spacing w:line="360" w:lineRule="auto"/>
        <w:rPr>
          <w:rFonts w:ascii="Times New Roman" w:hAnsi="Times New Roman"/>
          <w:b/>
          <w:i/>
          <w:color w:val="FF0000"/>
          <w:sz w:val="22"/>
          <w:szCs w:val="22"/>
          <w:lang w:eastAsia="ar-SA"/>
        </w:rPr>
      </w:pPr>
      <w:r w:rsidRPr="00CC1F36">
        <w:rPr>
          <w:rFonts w:ascii="Times New Roman" w:hAnsi="Times New Roman"/>
          <w:b/>
          <w:i/>
          <w:color w:val="FF0000"/>
          <w:sz w:val="22"/>
          <w:szCs w:val="22"/>
          <w:lang w:eastAsia="ar-SA"/>
        </w:rPr>
        <w:t>Lot nr....................................................................</w:t>
      </w:r>
    </w:p>
    <w:p w14:paraId="6D65482D" w14:textId="77777777" w:rsidR="006513AB" w:rsidRDefault="006513AB" w:rsidP="006513AB">
      <w:pPr>
        <w:suppressAutoHyphens/>
        <w:spacing w:line="360" w:lineRule="auto"/>
        <w:rPr>
          <w:rFonts w:ascii="Times New Roman" w:hAnsi="Times New Roman"/>
          <w:sz w:val="22"/>
          <w:szCs w:val="22"/>
          <w:lang w:eastAsia="ar-SA"/>
        </w:rPr>
      </w:pPr>
    </w:p>
    <w:p w14:paraId="7B948056" w14:textId="17880CAC" w:rsidR="00471ADA" w:rsidRPr="003D680F" w:rsidRDefault="00471ADA" w:rsidP="006513AB">
      <w:pPr>
        <w:suppressAutoHyphens/>
        <w:spacing w:line="360" w:lineRule="auto"/>
        <w:rPr>
          <w:rFonts w:ascii="Times New Roman" w:hAnsi="Times New Roman"/>
          <w:sz w:val="22"/>
          <w:szCs w:val="22"/>
          <w:lang w:eastAsia="en-US"/>
        </w:rPr>
      </w:pPr>
      <w:r w:rsidRPr="003D680F">
        <w:rPr>
          <w:rFonts w:ascii="Times New Roman" w:hAnsi="Times New Roman"/>
          <w:sz w:val="22"/>
          <w:szCs w:val="22"/>
          <w:lang w:eastAsia="en-US"/>
        </w:rPr>
        <w:t>Către: _____________ (</w:t>
      </w:r>
      <w:r w:rsidR="006513AB" w:rsidRPr="006513AB">
        <w:rPr>
          <w:rFonts w:ascii="Times New Roman" w:hAnsi="Times New Roman"/>
          <w:color w:val="FF0000"/>
          <w:sz w:val="22"/>
          <w:szCs w:val="22"/>
          <w:lang w:eastAsia="en-US"/>
        </w:rPr>
        <w:t xml:space="preserve">introduceți </w:t>
      </w:r>
      <w:r w:rsidRPr="006513AB">
        <w:rPr>
          <w:rFonts w:ascii="Times New Roman" w:hAnsi="Times New Roman"/>
          <w:color w:val="FF0000"/>
          <w:sz w:val="22"/>
          <w:szCs w:val="22"/>
          <w:lang w:eastAsia="en-US"/>
        </w:rPr>
        <w:t>denumirea autorității contractante si adresa completa</w:t>
      </w:r>
      <w:r w:rsidRPr="003D680F">
        <w:rPr>
          <w:rFonts w:ascii="Times New Roman" w:hAnsi="Times New Roman"/>
          <w:sz w:val="22"/>
          <w:szCs w:val="22"/>
          <w:lang w:eastAsia="en-US"/>
        </w:rPr>
        <w:t>)</w:t>
      </w:r>
    </w:p>
    <w:p w14:paraId="0B0C63AC" w14:textId="77777777" w:rsidR="00471ADA" w:rsidRPr="003D680F" w:rsidRDefault="00471ADA" w:rsidP="006513AB">
      <w:pPr>
        <w:spacing w:line="360" w:lineRule="auto"/>
        <w:jc w:val="both"/>
        <w:rPr>
          <w:rFonts w:ascii="Times New Roman" w:hAnsi="Times New Roman"/>
          <w:sz w:val="22"/>
          <w:szCs w:val="22"/>
          <w:lang w:eastAsia="en-US"/>
        </w:rPr>
      </w:pPr>
      <w:r w:rsidRPr="003D680F">
        <w:rPr>
          <w:rFonts w:ascii="Times New Roman" w:hAnsi="Times New Roman"/>
          <w:sz w:val="22"/>
          <w:szCs w:val="22"/>
          <w:lang w:eastAsia="en-US"/>
        </w:rPr>
        <w:t>Procedura de atribuire: _____</w:t>
      </w:r>
    </w:p>
    <w:p w14:paraId="7F6D0C4E" w14:textId="77777777" w:rsidR="006513AB" w:rsidRDefault="00471ADA" w:rsidP="006513AB">
      <w:pPr>
        <w:spacing w:line="360" w:lineRule="auto"/>
        <w:jc w:val="both"/>
        <w:rPr>
          <w:rFonts w:ascii="Times New Roman" w:hAnsi="Times New Roman"/>
          <w:sz w:val="22"/>
          <w:szCs w:val="22"/>
          <w:lang w:eastAsia="en-US"/>
        </w:rPr>
      </w:pPr>
      <w:r w:rsidRPr="003D680F">
        <w:rPr>
          <w:rFonts w:ascii="Times New Roman" w:hAnsi="Times New Roman"/>
          <w:sz w:val="22"/>
          <w:szCs w:val="22"/>
          <w:lang w:eastAsia="en-US"/>
        </w:rPr>
        <w:t xml:space="preserve">Nr. anunț de participare: </w:t>
      </w:r>
      <w:r w:rsidR="006513AB" w:rsidRPr="006513AB">
        <w:rPr>
          <w:rFonts w:ascii="Times New Roman" w:hAnsi="Times New Roman"/>
          <w:sz w:val="22"/>
          <w:szCs w:val="22"/>
          <w:lang w:eastAsia="en-US"/>
        </w:rPr>
        <w:t>[</w:t>
      </w:r>
      <w:r w:rsidR="006513AB" w:rsidRPr="006513AB">
        <w:rPr>
          <w:rFonts w:ascii="Times New Roman" w:hAnsi="Times New Roman"/>
          <w:color w:val="FF0000"/>
          <w:sz w:val="22"/>
          <w:szCs w:val="22"/>
          <w:lang w:eastAsia="en-US"/>
        </w:rPr>
        <w:t>introduceți numărul anunțului de participare</w:t>
      </w:r>
      <w:r w:rsidR="006513AB" w:rsidRPr="006513AB">
        <w:rPr>
          <w:rFonts w:ascii="Times New Roman" w:hAnsi="Times New Roman"/>
          <w:sz w:val="22"/>
          <w:szCs w:val="22"/>
          <w:lang w:eastAsia="en-US"/>
        </w:rPr>
        <w:t>]</w:t>
      </w:r>
    </w:p>
    <w:p w14:paraId="5EE0C8CB" w14:textId="4DEC5B07" w:rsidR="00471ADA" w:rsidRPr="003D680F" w:rsidRDefault="00471ADA" w:rsidP="006513AB">
      <w:pPr>
        <w:spacing w:line="360" w:lineRule="auto"/>
        <w:jc w:val="both"/>
        <w:rPr>
          <w:rFonts w:ascii="Times New Roman" w:hAnsi="Times New Roman"/>
          <w:sz w:val="22"/>
          <w:szCs w:val="22"/>
          <w:lang w:eastAsia="en-US"/>
        </w:rPr>
      </w:pPr>
      <w:r w:rsidRPr="003D680F">
        <w:rPr>
          <w:rFonts w:ascii="Times New Roman" w:hAnsi="Times New Roman"/>
          <w:sz w:val="22"/>
          <w:szCs w:val="22"/>
          <w:lang w:eastAsia="en-US"/>
        </w:rPr>
        <w:t xml:space="preserve">Data limită pentru depunerea ofertei: </w:t>
      </w:r>
      <w:r w:rsidRPr="006513AB">
        <w:rPr>
          <w:rFonts w:ascii="Times New Roman" w:hAnsi="Times New Roman"/>
          <w:color w:val="FF0000"/>
          <w:sz w:val="22"/>
          <w:szCs w:val="22"/>
          <w:lang w:eastAsia="en-US"/>
        </w:rPr>
        <w:t>_____ /_____ 20_____</w:t>
      </w:r>
    </w:p>
    <w:p w14:paraId="7D5908EE" w14:textId="41C0589B" w:rsidR="00471ADA" w:rsidRPr="003D680F" w:rsidRDefault="00471ADA" w:rsidP="006513AB">
      <w:pPr>
        <w:suppressAutoHyphens/>
        <w:spacing w:line="360" w:lineRule="auto"/>
        <w:ind w:firstLine="720"/>
        <w:jc w:val="both"/>
        <w:rPr>
          <w:rFonts w:ascii="Times New Roman" w:hAnsi="Times New Roman"/>
          <w:b/>
          <w:bCs/>
          <w:sz w:val="22"/>
          <w:szCs w:val="22"/>
          <w:lang w:eastAsia="ar-SA"/>
        </w:rPr>
      </w:pPr>
      <w:r w:rsidRPr="003D680F">
        <w:rPr>
          <w:rFonts w:ascii="Times New Roman" w:hAnsi="Times New Roman"/>
          <w:sz w:val="22"/>
          <w:szCs w:val="22"/>
          <w:lang w:eastAsia="ar-SA"/>
        </w:rPr>
        <w:t>Examinând documentația de atribuire, subsemnații, reprezentanți ai ofertantului _________________________________________ (</w:t>
      </w:r>
      <w:r w:rsidRPr="006513AB">
        <w:rPr>
          <w:rFonts w:ascii="Times New Roman" w:hAnsi="Times New Roman"/>
          <w:color w:val="FF0000"/>
          <w:sz w:val="22"/>
          <w:szCs w:val="22"/>
          <w:lang w:eastAsia="ar-SA"/>
        </w:rPr>
        <w:t>denumirea/numele ofertantului</w:t>
      </w:r>
      <w:r w:rsidRPr="003D680F">
        <w:rPr>
          <w:rFonts w:ascii="Times New Roman" w:hAnsi="Times New Roman"/>
          <w:sz w:val="22"/>
          <w:szCs w:val="22"/>
          <w:lang w:eastAsia="ar-SA"/>
        </w:rPr>
        <w:t xml:space="preserve">), ne oferim ca, în conformitate cu prevederile și cerințele cuprinse în documentația mai sus menționată să </w:t>
      </w:r>
      <w:r w:rsidRPr="003D680F">
        <w:rPr>
          <w:rFonts w:ascii="Times New Roman" w:hAnsi="Times New Roman"/>
          <w:b/>
          <w:sz w:val="22"/>
          <w:szCs w:val="22"/>
          <w:lang w:eastAsia="ar-SA"/>
        </w:rPr>
        <w:t xml:space="preserve">furnizăm </w:t>
      </w:r>
      <w:r w:rsidRPr="003D680F">
        <w:rPr>
          <w:rFonts w:ascii="Times New Roman" w:hAnsi="Times New Roman"/>
          <w:b/>
          <w:bCs/>
          <w:sz w:val="22"/>
          <w:szCs w:val="22"/>
          <w:lang w:eastAsia="ar-SA"/>
        </w:rPr>
        <w:t xml:space="preserve">produsele care fac obiectul achiziției: </w:t>
      </w:r>
      <w:r w:rsidR="00CC1F36">
        <w:rPr>
          <w:rFonts w:ascii="Times New Roman" w:eastAsia="Calibri" w:hAnsi="Times New Roman"/>
          <w:b/>
          <w:bCs/>
          <w:i/>
          <w:noProof/>
          <w:sz w:val="22"/>
          <w:szCs w:val="22"/>
          <w:lang w:eastAsia="en-US"/>
        </w:rPr>
        <w:t xml:space="preserve">Dotări </w:t>
      </w:r>
      <w:r w:rsidR="006B0349" w:rsidRPr="006B0349">
        <w:rPr>
          <w:rFonts w:ascii="Times New Roman" w:eastAsia="Calibri" w:hAnsi="Times New Roman"/>
          <w:b/>
          <w:bCs/>
          <w:i/>
          <w:noProof/>
          <w:sz w:val="22"/>
          <w:szCs w:val="22"/>
          <w:lang w:eastAsia="en-US"/>
        </w:rPr>
        <w:t>pentru digitalizare ateliere de practică, Laborator 3, Inginerie Chimică – FICPM – Partener 2 – TUIASI, în cadrul obiectivului de investiții „Construire infrastructură pentru învățământul dual - AGRITECH</w:t>
      </w:r>
      <w:r w:rsidR="003D680F" w:rsidRPr="003D680F">
        <w:rPr>
          <w:rFonts w:ascii="Times New Roman" w:hAnsi="Times New Roman"/>
          <w:b/>
          <w:sz w:val="22"/>
          <w:szCs w:val="22"/>
          <w:lang w:eastAsia="ar-SA"/>
        </w:rPr>
        <w:t xml:space="preserve">” </w:t>
      </w:r>
      <w:r w:rsidR="006B0349" w:rsidRPr="00CC1F36">
        <w:rPr>
          <w:rFonts w:ascii="Times New Roman" w:hAnsi="Times New Roman"/>
          <w:b/>
          <w:i/>
          <w:color w:val="FF0000"/>
          <w:sz w:val="22"/>
          <w:szCs w:val="22"/>
          <w:lang w:eastAsia="ar-SA"/>
        </w:rPr>
        <w:t>LOT NR:..............................................</w:t>
      </w:r>
      <w:r w:rsidRPr="003D680F">
        <w:rPr>
          <w:rFonts w:ascii="Times New Roman" w:hAnsi="Times New Roman"/>
          <w:sz w:val="22"/>
          <w:szCs w:val="22"/>
          <w:lang w:eastAsia="ar-SA"/>
        </w:rPr>
        <w:t>pentru suma de_________________(</w:t>
      </w:r>
      <w:r w:rsidRPr="006513AB">
        <w:rPr>
          <w:rFonts w:ascii="Times New Roman" w:hAnsi="Times New Roman"/>
          <w:color w:val="FF0000"/>
          <w:sz w:val="22"/>
          <w:szCs w:val="22"/>
          <w:lang w:eastAsia="ar-SA"/>
        </w:rPr>
        <w:t>lei - suma in litere si in cifre</w:t>
      </w:r>
      <w:r w:rsidRPr="003D680F">
        <w:rPr>
          <w:rFonts w:ascii="Times New Roman" w:hAnsi="Times New Roman"/>
          <w:sz w:val="22"/>
          <w:szCs w:val="22"/>
          <w:lang w:eastAsia="ar-SA"/>
        </w:rPr>
        <w:t>)</w:t>
      </w:r>
      <w:r w:rsidR="006E4B87">
        <w:rPr>
          <w:rFonts w:ascii="Times New Roman" w:hAnsi="Times New Roman"/>
          <w:sz w:val="22"/>
          <w:szCs w:val="22"/>
          <w:lang w:eastAsia="ar-SA"/>
        </w:rPr>
        <w:t>,</w:t>
      </w:r>
      <w:r w:rsidRPr="003D680F">
        <w:rPr>
          <w:rFonts w:ascii="Times New Roman" w:hAnsi="Times New Roman"/>
          <w:b/>
          <w:kern w:val="1"/>
          <w:sz w:val="22"/>
          <w:szCs w:val="22"/>
          <w:lang w:eastAsia="ar-SA"/>
        </w:rPr>
        <w:t xml:space="preserve"> </w:t>
      </w:r>
      <w:r w:rsidRPr="003D680F">
        <w:rPr>
          <w:rFonts w:ascii="Times New Roman" w:hAnsi="Times New Roman"/>
          <w:sz w:val="22"/>
          <w:szCs w:val="22"/>
          <w:lang w:eastAsia="ar-SA"/>
        </w:rPr>
        <w:t>la care se adaugă taxa pe valoarea adăugată în valoare de</w:t>
      </w:r>
      <w:r w:rsidR="001B4CE3" w:rsidRPr="003D680F">
        <w:rPr>
          <w:rFonts w:ascii="Times New Roman" w:hAnsi="Times New Roman"/>
          <w:sz w:val="22"/>
          <w:szCs w:val="22"/>
          <w:lang w:eastAsia="ar-SA"/>
        </w:rPr>
        <w:t xml:space="preserve"> </w:t>
      </w:r>
      <w:r w:rsidRPr="003D680F">
        <w:rPr>
          <w:rFonts w:ascii="Times New Roman" w:hAnsi="Times New Roman"/>
          <w:sz w:val="22"/>
          <w:szCs w:val="22"/>
          <w:lang w:eastAsia="ar-SA"/>
        </w:rPr>
        <w:t>______________________(</w:t>
      </w:r>
      <w:r w:rsidRPr="006513AB">
        <w:rPr>
          <w:rFonts w:ascii="Times New Roman" w:hAnsi="Times New Roman"/>
          <w:color w:val="FF0000"/>
          <w:sz w:val="22"/>
          <w:szCs w:val="22"/>
          <w:lang w:eastAsia="ar-SA"/>
        </w:rPr>
        <w:t>lei - suma in litere si in cifre</w:t>
      </w:r>
      <w:r w:rsidR="006513AB">
        <w:rPr>
          <w:rFonts w:ascii="Times New Roman" w:hAnsi="Times New Roman"/>
          <w:sz w:val="22"/>
          <w:szCs w:val="22"/>
          <w:lang w:eastAsia="ar-SA"/>
        </w:rPr>
        <w:t>)</w:t>
      </w:r>
    </w:p>
    <w:p w14:paraId="5BB884CD" w14:textId="68933E3F" w:rsidR="00471ADA" w:rsidRDefault="006513AB" w:rsidP="006513AB">
      <w:pPr>
        <w:suppressAutoHyphens/>
        <w:spacing w:line="360" w:lineRule="auto"/>
        <w:ind w:firstLine="720"/>
        <w:jc w:val="both"/>
        <w:rPr>
          <w:rFonts w:ascii="Times New Roman" w:hAnsi="Times New Roman"/>
          <w:sz w:val="22"/>
          <w:szCs w:val="22"/>
          <w:lang w:eastAsia="ar-SA"/>
        </w:rPr>
      </w:pPr>
      <w:r w:rsidRPr="006513AB">
        <w:rPr>
          <w:rFonts w:ascii="Times New Roman" w:hAnsi="Times New Roman"/>
          <w:sz w:val="22"/>
          <w:szCs w:val="22"/>
          <w:lang w:eastAsia="ar-SA"/>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C007052" w14:textId="24B1B8A9" w:rsidR="00471ADA" w:rsidRPr="006513AB" w:rsidRDefault="00471ADA" w:rsidP="006513AB">
      <w:pPr>
        <w:suppressAutoHyphens/>
        <w:spacing w:line="360" w:lineRule="auto"/>
        <w:ind w:firstLine="720"/>
        <w:jc w:val="both"/>
        <w:rPr>
          <w:rFonts w:ascii="Times New Roman" w:hAnsi="Times New Roman"/>
          <w:sz w:val="22"/>
          <w:szCs w:val="22"/>
          <w:lang w:eastAsia="ar-SA"/>
        </w:rPr>
      </w:pPr>
      <w:r w:rsidRPr="003D680F">
        <w:rPr>
          <w:rFonts w:ascii="Times New Roman" w:hAnsi="Times New Roman"/>
          <w:sz w:val="22"/>
          <w:szCs w:val="22"/>
          <w:lang w:eastAsia="ar-SA"/>
        </w:rPr>
        <w:t>Ne angajăm ca, în cazul în care oferta noastră este stabilită câștigătoare să furnizăm produsele în termen de ____________, de la data intrării in efectivitate a contractului.</w:t>
      </w:r>
    </w:p>
    <w:p w14:paraId="27E1C731" w14:textId="77777777" w:rsidR="00471ADA" w:rsidRPr="003D680F" w:rsidRDefault="00471ADA" w:rsidP="006513AB">
      <w:pPr>
        <w:suppressAutoHyphens/>
        <w:spacing w:line="360" w:lineRule="auto"/>
        <w:ind w:firstLine="720"/>
        <w:jc w:val="both"/>
        <w:rPr>
          <w:rFonts w:ascii="Times New Roman" w:hAnsi="Times New Roman"/>
          <w:sz w:val="22"/>
          <w:szCs w:val="22"/>
          <w:lang w:eastAsia="ar-SA"/>
        </w:rPr>
      </w:pPr>
      <w:r w:rsidRPr="003D680F">
        <w:rPr>
          <w:rFonts w:ascii="Times New Roman" w:hAnsi="Times New Roman"/>
          <w:sz w:val="22"/>
          <w:szCs w:val="22"/>
          <w:lang w:eastAsia="ar-SA"/>
        </w:rPr>
        <w:t>Ne angajăm să menținem această ofertă valabilă pentru o durată de __________</w:t>
      </w:r>
    </w:p>
    <w:p w14:paraId="1BA36EA1" w14:textId="77777777" w:rsidR="00471ADA" w:rsidRPr="003D680F" w:rsidRDefault="00471ADA" w:rsidP="006513AB">
      <w:pPr>
        <w:suppressAutoHyphens/>
        <w:spacing w:line="360" w:lineRule="auto"/>
        <w:jc w:val="both"/>
        <w:rPr>
          <w:rFonts w:ascii="Times New Roman" w:hAnsi="Times New Roman"/>
          <w:sz w:val="22"/>
          <w:szCs w:val="22"/>
          <w:lang w:eastAsia="ar-SA"/>
        </w:rPr>
      </w:pPr>
      <w:r w:rsidRPr="003D680F">
        <w:rPr>
          <w:rFonts w:ascii="Times New Roman" w:hAnsi="Times New Roman"/>
          <w:sz w:val="22"/>
          <w:szCs w:val="22"/>
          <w:lang w:eastAsia="ar-SA"/>
        </w:rPr>
        <w:t>___________________zile, respectiv până la data de ___________________________, și</w:t>
      </w:r>
    </w:p>
    <w:p w14:paraId="67D7E96F" w14:textId="6CCCCCF4" w:rsidR="00471ADA" w:rsidRPr="003D680F" w:rsidRDefault="006513AB" w:rsidP="006513AB">
      <w:pPr>
        <w:suppressAutoHyphens/>
        <w:spacing w:line="360" w:lineRule="auto"/>
        <w:jc w:val="both"/>
        <w:rPr>
          <w:rFonts w:ascii="Times New Roman" w:hAnsi="Times New Roman"/>
          <w:sz w:val="22"/>
          <w:szCs w:val="22"/>
          <w:lang w:eastAsia="ar-SA"/>
        </w:rPr>
      </w:pPr>
      <w:r>
        <w:rPr>
          <w:rFonts w:ascii="Times New Roman" w:hAnsi="Times New Roman"/>
          <w:sz w:val="22"/>
          <w:szCs w:val="22"/>
          <w:lang w:eastAsia="ar-SA"/>
        </w:rPr>
        <w:t xml:space="preserve"> </w:t>
      </w:r>
      <w:r w:rsidR="00471ADA" w:rsidRPr="003D680F">
        <w:rPr>
          <w:rFonts w:ascii="Times New Roman" w:hAnsi="Times New Roman"/>
          <w:sz w:val="22"/>
          <w:szCs w:val="22"/>
          <w:lang w:eastAsia="ar-SA"/>
        </w:rPr>
        <w:t>(</w:t>
      </w:r>
      <w:r w:rsidR="00471ADA" w:rsidRPr="006513AB">
        <w:rPr>
          <w:rFonts w:ascii="Times New Roman" w:hAnsi="Times New Roman"/>
          <w:color w:val="FF0000"/>
          <w:sz w:val="22"/>
          <w:szCs w:val="22"/>
          <w:lang w:eastAsia="ar-SA"/>
        </w:rPr>
        <w:t>durata in litere si cifre</w:t>
      </w:r>
      <w:r w:rsidR="00471ADA" w:rsidRPr="003D680F">
        <w:rPr>
          <w:rFonts w:ascii="Times New Roman" w:hAnsi="Times New Roman"/>
          <w:sz w:val="22"/>
          <w:szCs w:val="22"/>
          <w:lang w:eastAsia="ar-SA"/>
        </w:rPr>
        <w:t>)</w:t>
      </w:r>
      <w:r w:rsidR="00471ADA" w:rsidRPr="003D680F">
        <w:rPr>
          <w:rFonts w:ascii="Times New Roman" w:hAnsi="Times New Roman"/>
          <w:sz w:val="22"/>
          <w:szCs w:val="22"/>
          <w:lang w:eastAsia="ar-SA"/>
        </w:rPr>
        <w:tab/>
      </w:r>
      <w:r w:rsidR="00471ADA" w:rsidRPr="003D680F">
        <w:rPr>
          <w:rFonts w:ascii="Times New Roman" w:hAnsi="Times New Roman"/>
          <w:sz w:val="22"/>
          <w:szCs w:val="22"/>
          <w:lang w:eastAsia="ar-SA"/>
        </w:rPr>
        <w:tab/>
      </w:r>
      <w:r w:rsidR="00471ADA" w:rsidRPr="003D680F">
        <w:rPr>
          <w:rFonts w:ascii="Times New Roman" w:hAnsi="Times New Roman"/>
          <w:sz w:val="22"/>
          <w:szCs w:val="22"/>
          <w:lang w:eastAsia="ar-SA"/>
        </w:rPr>
        <w:tab/>
      </w:r>
      <w:r w:rsidR="00471ADA" w:rsidRPr="003D680F">
        <w:rPr>
          <w:rFonts w:ascii="Times New Roman" w:hAnsi="Times New Roman"/>
          <w:sz w:val="22"/>
          <w:szCs w:val="22"/>
          <w:lang w:eastAsia="ar-SA"/>
        </w:rPr>
        <w:tab/>
      </w:r>
      <w:r w:rsidR="00471ADA" w:rsidRPr="003D680F">
        <w:rPr>
          <w:rFonts w:ascii="Times New Roman" w:hAnsi="Times New Roman"/>
          <w:sz w:val="22"/>
          <w:szCs w:val="22"/>
          <w:lang w:eastAsia="ar-SA"/>
        </w:rPr>
        <w:tab/>
      </w:r>
      <w:r w:rsidR="00471ADA" w:rsidRPr="003D680F">
        <w:rPr>
          <w:rFonts w:ascii="Times New Roman" w:hAnsi="Times New Roman"/>
          <w:sz w:val="22"/>
          <w:szCs w:val="22"/>
          <w:lang w:eastAsia="ar-SA"/>
        </w:rPr>
        <w:tab/>
        <w:t>(ziua/luna/anul)</w:t>
      </w:r>
    </w:p>
    <w:p w14:paraId="61232415" w14:textId="77777777" w:rsidR="00471ADA" w:rsidRPr="003D680F" w:rsidRDefault="00471ADA" w:rsidP="006513AB">
      <w:pPr>
        <w:suppressAutoHyphens/>
        <w:spacing w:line="360" w:lineRule="auto"/>
        <w:jc w:val="both"/>
        <w:rPr>
          <w:rFonts w:ascii="Times New Roman" w:hAnsi="Times New Roman"/>
          <w:sz w:val="22"/>
          <w:szCs w:val="22"/>
          <w:lang w:eastAsia="ar-SA"/>
        </w:rPr>
      </w:pPr>
      <w:r w:rsidRPr="003D680F">
        <w:rPr>
          <w:rFonts w:ascii="Times New Roman" w:hAnsi="Times New Roman"/>
          <w:sz w:val="22"/>
          <w:szCs w:val="22"/>
          <w:lang w:eastAsia="ar-SA"/>
        </w:rPr>
        <w:t>ea va rămâne obligatorie pentru noi și poate fi acceptată oricând înainte de expirarea perioadei de valabilitate.</w:t>
      </w:r>
    </w:p>
    <w:p w14:paraId="1C2C34E3" w14:textId="73C7D631" w:rsidR="00471ADA" w:rsidRDefault="00471ADA" w:rsidP="006513AB">
      <w:pPr>
        <w:suppressAutoHyphens/>
        <w:spacing w:line="360" w:lineRule="auto"/>
        <w:ind w:firstLine="720"/>
        <w:jc w:val="both"/>
        <w:rPr>
          <w:rFonts w:ascii="Times New Roman" w:hAnsi="Times New Roman"/>
          <w:sz w:val="22"/>
          <w:szCs w:val="22"/>
          <w:lang w:eastAsia="ar-SA"/>
        </w:rPr>
      </w:pPr>
      <w:r w:rsidRPr="003D680F">
        <w:rPr>
          <w:rFonts w:ascii="Times New Roman" w:hAnsi="Times New Roman"/>
          <w:sz w:val="22"/>
          <w:szCs w:val="22"/>
          <w:lang w:eastAsia="ar-SA"/>
        </w:rPr>
        <w:t>Până la încheierea și semnarea contractului de achiziție publică această ofertă, împreună cu comunicarea transmisă de dumneavoastră, prin care oferta noastră este stabilită câștigătoare, vor constitui un contract angajant între noi.</w:t>
      </w:r>
    </w:p>
    <w:p w14:paraId="547117CD" w14:textId="02142C73" w:rsidR="006513AB" w:rsidRDefault="006513AB" w:rsidP="006513AB">
      <w:pPr>
        <w:suppressAutoHyphens/>
        <w:spacing w:line="360" w:lineRule="auto"/>
        <w:ind w:firstLine="720"/>
        <w:jc w:val="both"/>
        <w:rPr>
          <w:rFonts w:ascii="Times New Roman" w:hAnsi="Times New Roman"/>
          <w:sz w:val="22"/>
          <w:szCs w:val="22"/>
          <w:lang w:eastAsia="ar-SA"/>
        </w:rPr>
      </w:pPr>
      <w:r w:rsidRPr="006513AB">
        <w:rPr>
          <w:rFonts w:ascii="Times New Roman" w:hAnsi="Times New Roman"/>
          <w:sz w:val="22"/>
          <w:szCs w:val="22"/>
          <w:lang w:eastAsia="ar-SA"/>
        </w:rPr>
        <w:t>Subsemnatul, în calitate de reprezentant al Ofertantului [</w:t>
      </w:r>
      <w:r w:rsidRPr="006513AB">
        <w:rPr>
          <w:rFonts w:ascii="Times New Roman" w:hAnsi="Times New Roman"/>
          <w:color w:val="FF0000"/>
          <w:sz w:val="22"/>
          <w:szCs w:val="22"/>
          <w:lang w:eastAsia="ar-SA"/>
        </w:rPr>
        <w:t>introduceți denumirea completă</w:t>
      </w:r>
      <w:r w:rsidRPr="006513AB">
        <w:rPr>
          <w:rFonts w:ascii="Times New Roman" w:hAnsi="Times New Roman"/>
          <w:sz w:val="22"/>
          <w:szCs w:val="22"/>
          <w:lang w:eastAsia="ar-SA"/>
        </w:rPr>
        <w:t>] în această procedură declar că:</w:t>
      </w:r>
    </w:p>
    <w:p w14:paraId="29F03EC5" w14:textId="77777777" w:rsidR="006513AB" w:rsidRPr="006513AB" w:rsidRDefault="006513AB" w:rsidP="00C5215E">
      <w:pPr>
        <w:numPr>
          <w:ilvl w:val="0"/>
          <w:numId w:val="16"/>
        </w:numPr>
        <w:spacing w:after="160" w:line="360" w:lineRule="auto"/>
        <w:ind w:left="720"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nu am făcut și nu vom face nicio încercare de a induce în eroare alți operatori economici pentru a depune sau nu o Ofertă cu scopul de a distorsiona competiția</w:t>
      </w:r>
    </w:p>
    <w:p w14:paraId="00A4D646" w14:textId="77777777" w:rsidR="006513AB" w:rsidRPr="006513AB" w:rsidRDefault="006513AB" w:rsidP="00C5215E">
      <w:pPr>
        <w:numPr>
          <w:ilvl w:val="0"/>
          <w:numId w:val="16"/>
        </w:numPr>
        <w:spacing w:after="160" w:line="360" w:lineRule="auto"/>
        <w:ind w:left="720"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EBCF294" w14:textId="77777777" w:rsidR="006513AB" w:rsidRPr="006513AB" w:rsidRDefault="006513AB" w:rsidP="00C5215E">
      <w:pPr>
        <w:numPr>
          <w:ilvl w:val="0"/>
          <w:numId w:val="16"/>
        </w:numPr>
        <w:spacing w:after="160" w:line="360" w:lineRule="auto"/>
        <w:ind w:left="720"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lastRenderedPageBreak/>
        <w:t xml:space="preserve">noi, împreună cu subcontractanții propuși </w:t>
      </w:r>
      <w:r w:rsidRPr="006513AB">
        <w:rPr>
          <w:rFonts w:ascii="Times New Roman" w:hAnsi="Times New Roman"/>
          <w:bCs/>
          <w:i/>
          <w:color w:val="FF0000"/>
          <w:sz w:val="22"/>
          <w:szCs w:val="22"/>
          <w:lang w:eastAsia="de-DE"/>
        </w:rPr>
        <w:t>[introduceți, dacă este aplicabil, denumirea completă a subcontractanților pentru care a fost prezentat DUAE și ale căror capacități au fost utilizate pentru îndeplinirea criteriilor de calificare]</w:t>
      </w:r>
      <w:r w:rsidRPr="006513AB">
        <w:rPr>
          <w:rFonts w:ascii="Times New Roman" w:hAnsi="Times New Roman"/>
          <w:sz w:val="22"/>
          <w:szCs w:val="22"/>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1B2E59E" w14:textId="77777777" w:rsidR="006513AB" w:rsidRPr="006513AB" w:rsidRDefault="006513AB" w:rsidP="00C5215E">
      <w:pPr>
        <w:numPr>
          <w:ilvl w:val="0"/>
          <w:numId w:val="16"/>
        </w:numPr>
        <w:spacing w:after="160" w:line="360" w:lineRule="auto"/>
        <w:ind w:left="720"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 xml:space="preserve">noi, împreună cu terțul/terții susținători </w:t>
      </w:r>
      <w:r w:rsidRPr="006513AB">
        <w:rPr>
          <w:rFonts w:ascii="Times New Roman" w:hAnsi="Times New Roman"/>
          <w:bCs/>
          <w:i/>
          <w:color w:val="FF0000"/>
          <w:sz w:val="22"/>
          <w:szCs w:val="22"/>
          <w:lang w:eastAsia="de-DE"/>
        </w:rPr>
        <w:t>[introduceți, dacă este aplicabil, numele terților susținători pentru care a fost prezentat DUAE și ale căror capacități au fost utilizate pentru îndeplinirea criteriilor de calificare]</w:t>
      </w:r>
      <w:r w:rsidRPr="006513AB">
        <w:rPr>
          <w:rFonts w:ascii="Times New Roman" w:hAnsi="Times New Roman"/>
          <w:sz w:val="22"/>
          <w:szCs w:val="22"/>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71FB924" w14:textId="77777777" w:rsidR="006513AB" w:rsidRPr="006513AB" w:rsidRDefault="006513AB" w:rsidP="00C5215E">
      <w:pPr>
        <w:numPr>
          <w:ilvl w:val="0"/>
          <w:numId w:val="16"/>
        </w:numPr>
        <w:spacing w:after="160" w:line="360" w:lineRule="auto"/>
        <w:ind w:left="720"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513AB">
        <w:rPr>
          <w:rFonts w:ascii="Times New Roman" w:hAnsi="Times New Roman"/>
          <w:b/>
          <w:sz w:val="22"/>
          <w:szCs w:val="22"/>
          <w:lang w:eastAsia="de-DE"/>
        </w:rPr>
        <w:t xml:space="preserve"> </w:t>
      </w:r>
      <w:r w:rsidRPr="006513AB">
        <w:rPr>
          <w:rFonts w:ascii="Times New Roman" w:hAnsi="Times New Roman"/>
          <w:sz w:val="22"/>
          <w:szCs w:val="22"/>
          <w:lang w:eastAsia="de-DE"/>
        </w:rPr>
        <w:t>efectele lor juridice.</w:t>
      </w:r>
    </w:p>
    <w:p w14:paraId="670E4C47" w14:textId="77777777" w:rsidR="006513AB" w:rsidRPr="006513AB" w:rsidRDefault="006513AB" w:rsidP="00C5215E">
      <w:pPr>
        <w:numPr>
          <w:ilvl w:val="0"/>
          <w:numId w:val="16"/>
        </w:numPr>
        <w:spacing w:after="160" w:line="360" w:lineRule="auto"/>
        <w:ind w:left="720"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 xml:space="preserve">până la încheierea și semnarea contractului de achiziție publică de lucrări această Ofertă, împreună cu comunicarea transmisă de Autoritatea Contractantă </w:t>
      </w:r>
      <w:r w:rsidRPr="006513AB">
        <w:rPr>
          <w:rFonts w:ascii="Times New Roman" w:hAnsi="Times New Roman"/>
          <w:i/>
          <w:color w:val="FF0000"/>
          <w:sz w:val="22"/>
          <w:szCs w:val="22"/>
          <w:lang w:eastAsia="de-DE"/>
        </w:rPr>
        <w:t>[introduceți denumirea Autorității Contractante]</w:t>
      </w:r>
      <w:r w:rsidRPr="006513AB">
        <w:rPr>
          <w:rFonts w:ascii="Times New Roman" w:hAnsi="Times New Roman"/>
          <w:sz w:val="22"/>
          <w:szCs w:val="22"/>
          <w:lang w:eastAsia="de-DE"/>
        </w:rPr>
        <w:t>, prin care Oferta noastră este stabilită câștigătoare, vor constitui un angajament ferm pentru noi.</w:t>
      </w:r>
    </w:p>
    <w:p w14:paraId="2A913475" w14:textId="77777777" w:rsidR="006513AB" w:rsidRPr="006513AB" w:rsidRDefault="006513AB" w:rsidP="00C5215E">
      <w:pPr>
        <w:numPr>
          <w:ilvl w:val="0"/>
          <w:numId w:val="16"/>
        </w:numPr>
        <w:spacing w:after="160" w:line="360" w:lineRule="auto"/>
        <w:ind w:left="720"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Precizăm că:</w:t>
      </w:r>
    </w:p>
    <w:p w14:paraId="1F963F3A" w14:textId="77777777" w:rsidR="006513AB" w:rsidRPr="006513AB" w:rsidRDefault="006513AB" w:rsidP="00C5215E">
      <w:pPr>
        <w:numPr>
          <w:ilvl w:val="0"/>
          <w:numId w:val="17"/>
        </w:numPr>
        <w:spacing w:after="160" w:line="360" w:lineRule="auto"/>
        <w:ind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depunem Ofertă Alternativă, ale cărei detalii sunt prezentate într-un formular de Ofertă separat, marcat în mod clar “Ofertă Alternativă”;</w:t>
      </w:r>
    </w:p>
    <w:p w14:paraId="62045BED" w14:textId="77777777" w:rsidR="006513AB" w:rsidRPr="006513AB" w:rsidRDefault="006513AB" w:rsidP="00C5215E">
      <w:pPr>
        <w:numPr>
          <w:ilvl w:val="0"/>
          <w:numId w:val="17"/>
        </w:numPr>
        <w:spacing w:after="160" w:line="360" w:lineRule="auto"/>
        <w:ind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nu depunem Ofertă Alternativă.</w:t>
      </w:r>
    </w:p>
    <w:p w14:paraId="5C47745A" w14:textId="77777777" w:rsidR="006513AB" w:rsidRPr="006513AB" w:rsidRDefault="006513AB" w:rsidP="006513AB">
      <w:pPr>
        <w:spacing w:line="360" w:lineRule="auto"/>
        <w:ind w:left="785" w:right="-22"/>
        <w:contextualSpacing/>
        <w:jc w:val="both"/>
        <w:rPr>
          <w:rFonts w:ascii="Times New Roman" w:hAnsi="Times New Roman"/>
          <w:i/>
          <w:color w:val="FF0000"/>
          <w:sz w:val="22"/>
          <w:szCs w:val="22"/>
          <w:lang w:eastAsia="de-DE"/>
        </w:rPr>
      </w:pPr>
      <w:r w:rsidRPr="006513AB">
        <w:rPr>
          <w:rFonts w:ascii="Times New Roman" w:hAnsi="Times New Roman"/>
          <w:i/>
          <w:color w:val="FF0000"/>
          <w:sz w:val="22"/>
          <w:szCs w:val="22"/>
          <w:lang w:eastAsia="de-DE"/>
        </w:rPr>
        <w:t>[Se bifează opțiunea corespunzătoare.]</w:t>
      </w:r>
    </w:p>
    <w:p w14:paraId="3C47980E" w14:textId="77777777" w:rsidR="006513AB" w:rsidRPr="006513AB" w:rsidRDefault="006513AB" w:rsidP="006513AB">
      <w:pPr>
        <w:spacing w:line="360" w:lineRule="auto"/>
        <w:ind w:left="785" w:right="-22"/>
        <w:contextualSpacing/>
        <w:jc w:val="both"/>
        <w:rPr>
          <w:rFonts w:ascii="Times New Roman" w:hAnsi="Times New Roman"/>
          <w:bCs/>
          <w:i/>
          <w:iCs/>
          <w:sz w:val="22"/>
          <w:szCs w:val="22"/>
          <w:lang w:eastAsia="de-DE"/>
        </w:rPr>
      </w:pPr>
      <w:r w:rsidRPr="006513AB">
        <w:rPr>
          <w:rFonts w:ascii="Times New Roman" w:hAnsi="Times New Roman"/>
          <w:bCs/>
          <w:i/>
          <w:iCs/>
          <w:sz w:val="22"/>
          <w:szCs w:val="22"/>
          <w:lang w:eastAsia="de-DE"/>
        </w:rPr>
        <w:t>[Autoritatea Contractantă elimină punctul vii., în cazul în care în Fișa de date a achiziției nu se prevede posibilitatea depunerii de Oferte Alternative]</w:t>
      </w:r>
    </w:p>
    <w:p w14:paraId="21A1387D" w14:textId="77777777" w:rsidR="006513AB" w:rsidRPr="006513AB" w:rsidRDefault="006513AB" w:rsidP="00C5215E">
      <w:pPr>
        <w:numPr>
          <w:ilvl w:val="0"/>
          <w:numId w:val="16"/>
        </w:numPr>
        <w:spacing w:after="160" w:line="360" w:lineRule="auto"/>
        <w:ind w:left="720"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 xml:space="preserve">Înțelegem că Autoritatea Contractantă </w:t>
      </w:r>
    </w:p>
    <w:p w14:paraId="4100E05D" w14:textId="77777777" w:rsidR="006513AB" w:rsidRPr="006513AB" w:rsidRDefault="006513AB" w:rsidP="00C5215E">
      <w:pPr>
        <w:numPr>
          <w:ilvl w:val="1"/>
          <w:numId w:val="16"/>
        </w:numPr>
        <w:spacing w:after="160" w:line="360" w:lineRule="auto"/>
        <w:ind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59AC182A" w14:textId="77777777" w:rsidR="006513AB" w:rsidRPr="006513AB" w:rsidRDefault="006513AB" w:rsidP="00C5215E">
      <w:pPr>
        <w:numPr>
          <w:ilvl w:val="1"/>
          <w:numId w:val="16"/>
        </w:numPr>
        <w:spacing w:after="160" w:line="360" w:lineRule="auto"/>
        <w:ind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nu este obligată să accepte Oferta cu cel mai scăzut preț sau orice altă Ofertă pe care o poate primi.</w:t>
      </w:r>
    </w:p>
    <w:p w14:paraId="3A27EEEE" w14:textId="77777777" w:rsidR="006513AB" w:rsidRPr="006513AB" w:rsidRDefault="006513AB" w:rsidP="00C5215E">
      <w:pPr>
        <w:numPr>
          <w:ilvl w:val="1"/>
          <w:numId w:val="16"/>
        </w:numPr>
        <w:spacing w:after="160" w:line="360" w:lineRule="auto"/>
        <w:ind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în niciun caz nu va fi răspunzătoare pentru eventuale prejudicii determinate de situațiile menționate anterior si garantăm că nu vom ține Autoritatea Contractantă răspunzătoare într-o astfel de situație.</w:t>
      </w:r>
    </w:p>
    <w:p w14:paraId="2905FAFA" w14:textId="77777777" w:rsidR="006513AB" w:rsidRPr="006513AB" w:rsidRDefault="006513AB" w:rsidP="00C5215E">
      <w:pPr>
        <w:numPr>
          <w:ilvl w:val="0"/>
          <w:numId w:val="16"/>
        </w:numPr>
        <w:spacing w:after="160" w:line="360" w:lineRule="auto"/>
        <w:ind w:left="720"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Dacă Oferta noastră va fi acceptată, ne angajăm să asigurăm o garanție de bună execuție de __</w:t>
      </w:r>
      <w:r w:rsidRPr="006513AB">
        <w:rPr>
          <w:rFonts w:ascii="Times New Roman" w:hAnsi="Times New Roman"/>
          <w:sz w:val="22"/>
          <w:szCs w:val="22"/>
        </w:rPr>
        <w:t>_______</w:t>
      </w:r>
      <w:r w:rsidRPr="006513AB">
        <w:rPr>
          <w:rFonts w:ascii="Times New Roman" w:hAnsi="Times New Roman"/>
          <w:sz w:val="22"/>
          <w:szCs w:val="22"/>
          <w:lang w:eastAsia="de-DE"/>
        </w:rPr>
        <w:t xml:space="preserve">_ </w:t>
      </w:r>
      <w:r w:rsidRPr="006513AB">
        <w:rPr>
          <w:rFonts w:ascii="Times New Roman" w:hAnsi="Times New Roman"/>
          <w:i/>
          <w:color w:val="FF0000"/>
          <w:sz w:val="22"/>
          <w:szCs w:val="22"/>
          <w:lang w:eastAsia="de-DE"/>
        </w:rPr>
        <w:t>[introduceți procentul stabilit în Fișa de date a achiziției]</w:t>
      </w:r>
      <w:r w:rsidRPr="006513AB">
        <w:rPr>
          <w:rFonts w:ascii="Times New Roman" w:hAnsi="Times New Roman"/>
          <w:sz w:val="22"/>
          <w:szCs w:val="22"/>
          <w:lang w:eastAsia="de-DE"/>
        </w:rPr>
        <w:t xml:space="preserve"> din prețul Contractului.</w:t>
      </w:r>
    </w:p>
    <w:p w14:paraId="657A0C7B" w14:textId="77777777" w:rsidR="006513AB" w:rsidRPr="006513AB" w:rsidRDefault="006513AB" w:rsidP="00C5215E">
      <w:pPr>
        <w:numPr>
          <w:ilvl w:val="0"/>
          <w:numId w:val="16"/>
        </w:numPr>
        <w:spacing w:after="160" w:line="360" w:lineRule="auto"/>
        <w:ind w:left="720"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163DA55A" w14:textId="77777777" w:rsidR="006513AB" w:rsidRPr="006513AB" w:rsidRDefault="006513AB" w:rsidP="00C5215E">
      <w:pPr>
        <w:numPr>
          <w:ilvl w:val="0"/>
          <w:numId w:val="16"/>
        </w:numPr>
        <w:spacing w:after="160" w:line="360" w:lineRule="auto"/>
        <w:ind w:left="720" w:right="-22"/>
        <w:contextualSpacing/>
        <w:jc w:val="both"/>
        <w:rPr>
          <w:rFonts w:ascii="Times New Roman" w:hAnsi="Times New Roman"/>
          <w:sz w:val="22"/>
          <w:szCs w:val="22"/>
          <w:lang w:eastAsia="de-DE"/>
        </w:rPr>
      </w:pPr>
      <w:r w:rsidRPr="006513AB">
        <w:rPr>
          <w:rFonts w:ascii="Times New Roman" w:hAnsi="Times New Roman"/>
          <w:sz w:val="22"/>
          <w:szCs w:val="22"/>
          <w:lang w:eastAsia="de-DE"/>
        </w:rPr>
        <w:t xml:space="preserve">Văzând prevederile art. 57 alin. (1), art. 217 alin. (5) și alin. (6) din Legea nr. 98/2016, art. 123 alin. (1) din </w:t>
      </w:r>
      <w:r w:rsidRPr="006513AB">
        <w:rPr>
          <w:rFonts w:ascii="Times New Roman" w:hAnsi="Times New Roman"/>
          <w:color w:val="FF0000"/>
          <w:sz w:val="22"/>
          <w:szCs w:val="22"/>
          <w:lang w:eastAsia="de-DE"/>
        </w:rPr>
        <w:t>H.G.</w:t>
      </w:r>
      <w:r w:rsidRPr="006513AB">
        <w:rPr>
          <w:rFonts w:ascii="Times New Roman" w:hAnsi="Times New Roman"/>
          <w:sz w:val="22"/>
          <w:szCs w:val="22"/>
          <w:lang w:eastAsia="de-DE"/>
        </w:rPr>
        <w:t xml:space="preserve"> nr. 395/2016 și art. 19 alin. (1) și alin. (3) din Legea nr. 101/2016 precizăm că părțile/informațiile din </w:t>
      </w:r>
      <w:r w:rsidRPr="006513AB">
        <w:rPr>
          <w:rFonts w:ascii="Times New Roman" w:hAnsi="Times New Roman"/>
          <w:sz w:val="22"/>
          <w:szCs w:val="22"/>
          <w:lang w:eastAsia="de-DE"/>
        </w:rPr>
        <w:lastRenderedPageBreak/>
        <w:t>Propunerea Tehnică și din Propunerea Financiară prezentate mai jos au caracter confidențial pentru a nu prejudicia interesele noastre legitime în ceea ce privește secretul comercial și dreptul de proprietate intelectuală:</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051"/>
      </w:tblGrid>
      <w:tr w:rsidR="00FB085D" w:rsidRPr="00DD0713" w14:paraId="32542482" w14:textId="77777777" w:rsidTr="00FB085D">
        <w:tc>
          <w:tcPr>
            <w:tcW w:w="992" w:type="dxa"/>
          </w:tcPr>
          <w:p w14:paraId="7C8391CD" w14:textId="77777777" w:rsidR="00FB085D" w:rsidRPr="00FB085D" w:rsidRDefault="00FB085D" w:rsidP="0039541B">
            <w:pPr>
              <w:numPr>
                <w:ilvl w:val="1"/>
                <w:numId w:val="0"/>
              </w:numPr>
              <w:tabs>
                <w:tab w:val="num" w:pos="360"/>
              </w:tabs>
              <w:spacing w:line="360" w:lineRule="auto"/>
              <w:ind w:right="-22"/>
              <w:jc w:val="both"/>
              <w:rPr>
                <w:rFonts w:ascii="Times New Roman" w:eastAsia="Calibri" w:hAnsi="Times New Roman"/>
                <w:sz w:val="22"/>
                <w:szCs w:val="22"/>
                <w:lang w:eastAsia="en-US"/>
              </w:rPr>
            </w:pPr>
            <w:r w:rsidRPr="00FB085D">
              <w:rPr>
                <w:rFonts w:ascii="Times New Roman" w:eastAsia="Calibri" w:hAnsi="Times New Roman"/>
                <w:sz w:val="22"/>
                <w:szCs w:val="22"/>
                <w:lang w:eastAsia="en-US"/>
              </w:rPr>
              <w:t xml:space="preserve">Nr. Crt. </w:t>
            </w:r>
          </w:p>
        </w:tc>
        <w:tc>
          <w:tcPr>
            <w:tcW w:w="8051" w:type="dxa"/>
          </w:tcPr>
          <w:p w14:paraId="5E7D5963" w14:textId="77777777" w:rsidR="00FB085D" w:rsidRPr="00FB085D" w:rsidRDefault="00FB085D" w:rsidP="0039541B">
            <w:pPr>
              <w:numPr>
                <w:ilvl w:val="1"/>
                <w:numId w:val="0"/>
              </w:numPr>
              <w:tabs>
                <w:tab w:val="num" w:pos="360"/>
              </w:tabs>
              <w:spacing w:line="360" w:lineRule="auto"/>
              <w:ind w:right="-22"/>
              <w:jc w:val="both"/>
              <w:rPr>
                <w:rFonts w:ascii="Times New Roman" w:eastAsia="Calibri" w:hAnsi="Times New Roman"/>
                <w:sz w:val="22"/>
                <w:szCs w:val="22"/>
                <w:lang w:eastAsia="en-US"/>
              </w:rPr>
            </w:pPr>
            <w:r w:rsidRPr="00FB085D">
              <w:rPr>
                <w:rFonts w:ascii="Times New Roman" w:eastAsia="Calibri" w:hAnsi="Times New Roman"/>
                <w:sz w:val="22"/>
                <w:szCs w:val="22"/>
                <w:lang w:eastAsia="en-US"/>
              </w:rPr>
              <w:t>Referința din Propunerea Tehnică sau Propunerea Financiară</w:t>
            </w:r>
          </w:p>
          <w:p w14:paraId="09DB04CF" w14:textId="77777777" w:rsidR="00FB085D" w:rsidRPr="00FB085D" w:rsidRDefault="00FB085D" w:rsidP="0039541B">
            <w:pPr>
              <w:numPr>
                <w:ilvl w:val="1"/>
                <w:numId w:val="0"/>
              </w:numPr>
              <w:tabs>
                <w:tab w:val="num" w:pos="360"/>
              </w:tabs>
              <w:spacing w:line="360" w:lineRule="auto"/>
              <w:ind w:right="-22"/>
              <w:jc w:val="both"/>
              <w:rPr>
                <w:rFonts w:ascii="Times New Roman" w:eastAsia="Calibri" w:hAnsi="Times New Roman"/>
                <w:sz w:val="22"/>
                <w:szCs w:val="22"/>
                <w:lang w:eastAsia="en-US"/>
              </w:rPr>
            </w:pPr>
            <w:r w:rsidRPr="00FB085D">
              <w:rPr>
                <w:rFonts w:ascii="Times New Roman" w:eastAsia="Calibri" w:hAnsi="Times New Roman"/>
                <w:i/>
                <w:color w:val="FF0000"/>
                <w:sz w:val="22"/>
                <w:szCs w:val="22"/>
                <w:lang w:eastAsia="de-DE"/>
              </w:rPr>
              <w:t>[introduceți numărul paginii, de la paragraful nr. ... la paragraful nr. ...]</w:t>
            </w:r>
          </w:p>
        </w:tc>
      </w:tr>
      <w:tr w:rsidR="00FB085D" w:rsidRPr="00DD0713" w14:paraId="1BD21CE1" w14:textId="77777777" w:rsidTr="00FB085D">
        <w:tc>
          <w:tcPr>
            <w:tcW w:w="992" w:type="dxa"/>
          </w:tcPr>
          <w:p w14:paraId="6109689D" w14:textId="77777777" w:rsidR="00FB085D" w:rsidRPr="00FB085D" w:rsidRDefault="00FB085D" w:rsidP="0039541B">
            <w:pPr>
              <w:numPr>
                <w:ilvl w:val="1"/>
                <w:numId w:val="0"/>
              </w:numPr>
              <w:tabs>
                <w:tab w:val="num" w:pos="360"/>
              </w:tabs>
              <w:spacing w:line="360" w:lineRule="auto"/>
              <w:ind w:right="-22"/>
              <w:jc w:val="both"/>
              <w:rPr>
                <w:rFonts w:ascii="Times New Roman" w:eastAsia="Calibri" w:hAnsi="Times New Roman"/>
                <w:sz w:val="22"/>
                <w:szCs w:val="22"/>
                <w:lang w:eastAsia="en-US"/>
              </w:rPr>
            </w:pPr>
            <w:r w:rsidRPr="00FB085D">
              <w:rPr>
                <w:rFonts w:ascii="Times New Roman" w:eastAsia="Calibri" w:hAnsi="Times New Roman"/>
                <w:sz w:val="22"/>
                <w:szCs w:val="22"/>
                <w:lang w:eastAsia="en-US"/>
              </w:rPr>
              <w:t xml:space="preserve">1. </w:t>
            </w:r>
          </w:p>
        </w:tc>
        <w:tc>
          <w:tcPr>
            <w:tcW w:w="8051" w:type="dxa"/>
          </w:tcPr>
          <w:p w14:paraId="40FF43A0" w14:textId="77777777" w:rsidR="00FB085D" w:rsidRPr="00FB085D" w:rsidRDefault="00FB085D" w:rsidP="0039541B">
            <w:pPr>
              <w:numPr>
                <w:ilvl w:val="1"/>
                <w:numId w:val="0"/>
              </w:numPr>
              <w:tabs>
                <w:tab w:val="num" w:pos="360"/>
              </w:tabs>
              <w:spacing w:line="360" w:lineRule="auto"/>
              <w:ind w:right="-22"/>
              <w:jc w:val="both"/>
              <w:rPr>
                <w:rFonts w:ascii="Times New Roman" w:eastAsia="Calibri" w:hAnsi="Times New Roman"/>
                <w:sz w:val="22"/>
                <w:szCs w:val="22"/>
                <w:lang w:eastAsia="en-US"/>
              </w:rPr>
            </w:pPr>
            <w:r w:rsidRPr="00FB085D">
              <w:rPr>
                <w:rFonts w:ascii="Times New Roman" w:eastAsia="Calibri" w:hAnsi="Times New Roman"/>
                <w:sz w:val="22"/>
                <w:szCs w:val="22"/>
                <w:lang w:eastAsia="en-US"/>
              </w:rPr>
              <w:t xml:space="preserve">.... </w:t>
            </w:r>
            <w:r w:rsidRPr="00FB085D">
              <w:rPr>
                <w:rFonts w:ascii="Times New Roman" w:eastAsia="Calibri" w:hAnsi="Times New Roman"/>
                <w:i/>
                <w:color w:val="FF0000"/>
                <w:sz w:val="22"/>
                <w:szCs w:val="22"/>
                <w:lang w:eastAsia="de-DE"/>
              </w:rPr>
              <w:t>[introduceți informația]</w:t>
            </w:r>
          </w:p>
        </w:tc>
      </w:tr>
      <w:tr w:rsidR="00FB085D" w:rsidRPr="00DD0713" w14:paraId="2463244E" w14:textId="77777777" w:rsidTr="00FB085D">
        <w:tc>
          <w:tcPr>
            <w:tcW w:w="992" w:type="dxa"/>
          </w:tcPr>
          <w:p w14:paraId="66AAAFB7" w14:textId="77777777" w:rsidR="00FB085D" w:rsidRPr="00FB085D" w:rsidRDefault="00FB085D" w:rsidP="0039541B">
            <w:pPr>
              <w:numPr>
                <w:ilvl w:val="1"/>
                <w:numId w:val="0"/>
              </w:numPr>
              <w:tabs>
                <w:tab w:val="num" w:pos="360"/>
              </w:tabs>
              <w:spacing w:line="360" w:lineRule="auto"/>
              <w:ind w:right="-22"/>
              <w:jc w:val="both"/>
              <w:rPr>
                <w:rFonts w:ascii="Times New Roman" w:eastAsia="Calibri" w:hAnsi="Times New Roman"/>
                <w:sz w:val="22"/>
                <w:szCs w:val="22"/>
                <w:lang w:eastAsia="en-US"/>
              </w:rPr>
            </w:pPr>
            <w:r w:rsidRPr="00FB085D">
              <w:rPr>
                <w:rFonts w:ascii="Times New Roman" w:eastAsia="Calibri" w:hAnsi="Times New Roman"/>
                <w:sz w:val="22"/>
                <w:szCs w:val="22"/>
                <w:lang w:eastAsia="en-US"/>
              </w:rPr>
              <w:t xml:space="preserve">2. </w:t>
            </w:r>
          </w:p>
        </w:tc>
        <w:tc>
          <w:tcPr>
            <w:tcW w:w="8051" w:type="dxa"/>
          </w:tcPr>
          <w:p w14:paraId="3D23E05D" w14:textId="77777777" w:rsidR="00FB085D" w:rsidRPr="00FB085D" w:rsidRDefault="00FB085D" w:rsidP="0039541B">
            <w:pPr>
              <w:numPr>
                <w:ilvl w:val="1"/>
                <w:numId w:val="0"/>
              </w:numPr>
              <w:tabs>
                <w:tab w:val="num" w:pos="360"/>
              </w:tabs>
              <w:spacing w:line="360" w:lineRule="auto"/>
              <w:ind w:right="-22"/>
              <w:jc w:val="both"/>
              <w:rPr>
                <w:rFonts w:ascii="Times New Roman" w:eastAsia="Calibri" w:hAnsi="Times New Roman"/>
                <w:sz w:val="22"/>
                <w:szCs w:val="22"/>
                <w:lang w:eastAsia="en-US"/>
              </w:rPr>
            </w:pPr>
            <w:r w:rsidRPr="00FB085D">
              <w:rPr>
                <w:rFonts w:ascii="Times New Roman" w:eastAsia="Calibri" w:hAnsi="Times New Roman"/>
                <w:sz w:val="22"/>
                <w:szCs w:val="22"/>
                <w:lang w:eastAsia="en-US"/>
              </w:rPr>
              <w:t xml:space="preserve">.... </w:t>
            </w:r>
            <w:r w:rsidRPr="00FB085D">
              <w:rPr>
                <w:rFonts w:ascii="Times New Roman" w:eastAsia="Calibri" w:hAnsi="Times New Roman"/>
                <w:i/>
                <w:color w:val="FF0000"/>
                <w:sz w:val="22"/>
                <w:szCs w:val="22"/>
                <w:lang w:eastAsia="de-DE"/>
              </w:rPr>
              <w:t>[introduceți informația]</w:t>
            </w:r>
          </w:p>
        </w:tc>
      </w:tr>
    </w:tbl>
    <w:p w14:paraId="66395DE7" w14:textId="41D46060" w:rsidR="006513AB" w:rsidRPr="00FB085D" w:rsidRDefault="006513AB" w:rsidP="006513AB">
      <w:pPr>
        <w:suppressAutoHyphens/>
        <w:spacing w:line="360" w:lineRule="auto"/>
        <w:ind w:firstLine="720"/>
        <w:jc w:val="both"/>
        <w:rPr>
          <w:rFonts w:ascii="Times New Roman" w:hAnsi="Times New Roman"/>
          <w:sz w:val="22"/>
          <w:szCs w:val="22"/>
          <w:lang w:eastAsia="ar-SA"/>
        </w:rPr>
      </w:pPr>
    </w:p>
    <w:p w14:paraId="5156A610" w14:textId="77777777" w:rsidR="00FB085D" w:rsidRPr="00FB085D" w:rsidRDefault="00FB085D" w:rsidP="00FB085D">
      <w:pPr>
        <w:numPr>
          <w:ilvl w:val="1"/>
          <w:numId w:val="0"/>
        </w:numPr>
        <w:tabs>
          <w:tab w:val="num" w:pos="360"/>
        </w:tabs>
        <w:spacing w:after="160" w:line="360" w:lineRule="auto"/>
        <w:ind w:left="851" w:right="-22"/>
        <w:jc w:val="both"/>
        <w:rPr>
          <w:rFonts w:ascii="Times New Roman" w:eastAsia="Calibri" w:hAnsi="Times New Roman"/>
          <w:sz w:val="22"/>
          <w:szCs w:val="22"/>
          <w:lang w:eastAsia="en-US"/>
        </w:rPr>
      </w:pPr>
      <w:r w:rsidRPr="00FB085D">
        <w:rPr>
          <w:rFonts w:ascii="Times New Roman" w:eastAsia="Calibri" w:hAnsi="Times New Roman"/>
          <w:sz w:val="22"/>
          <w:szCs w:val="22"/>
          <w:lang w:eastAsia="en-US"/>
        </w:rPr>
        <w:t>De asemenea, în virtutea art. 123 alin. (1) din HG nr. 395/2016, precizăm că motivele pentru care părțile/informațiile mai sus menționate din Propunerea Tehnică și din Propunerea Financiară sunt confidențiale sunt următoarele: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8213"/>
      </w:tblGrid>
      <w:tr w:rsidR="00FB085D" w:rsidRPr="00DD0713" w14:paraId="66B4981B" w14:textId="77777777" w:rsidTr="00FB085D">
        <w:trPr>
          <w:jc w:val="center"/>
        </w:trPr>
        <w:tc>
          <w:tcPr>
            <w:tcW w:w="713" w:type="dxa"/>
          </w:tcPr>
          <w:p w14:paraId="042D972C" w14:textId="77777777" w:rsidR="00FB085D" w:rsidRPr="00FB085D" w:rsidRDefault="00FB085D" w:rsidP="0039541B">
            <w:pPr>
              <w:numPr>
                <w:ilvl w:val="1"/>
                <w:numId w:val="0"/>
              </w:numPr>
              <w:tabs>
                <w:tab w:val="num" w:pos="360"/>
              </w:tabs>
              <w:spacing w:line="360" w:lineRule="auto"/>
              <w:ind w:right="-22"/>
              <w:jc w:val="both"/>
              <w:rPr>
                <w:rFonts w:ascii="Times New Roman" w:eastAsia="Calibri" w:hAnsi="Times New Roman"/>
                <w:sz w:val="22"/>
                <w:szCs w:val="22"/>
                <w:lang w:eastAsia="en-US"/>
              </w:rPr>
            </w:pPr>
            <w:r w:rsidRPr="00FB085D">
              <w:rPr>
                <w:rFonts w:ascii="Times New Roman" w:eastAsia="Calibri" w:hAnsi="Times New Roman"/>
                <w:sz w:val="22"/>
                <w:szCs w:val="22"/>
                <w:lang w:eastAsia="en-US"/>
              </w:rPr>
              <w:t xml:space="preserve">Nr. Crt. </w:t>
            </w:r>
          </w:p>
        </w:tc>
        <w:tc>
          <w:tcPr>
            <w:tcW w:w="8213" w:type="dxa"/>
          </w:tcPr>
          <w:p w14:paraId="640D20EA" w14:textId="77777777" w:rsidR="00FB085D" w:rsidRPr="00FB085D" w:rsidRDefault="00FB085D" w:rsidP="0039541B">
            <w:pPr>
              <w:numPr>
                <w:ilvl w:val="1"/>
                <w:numId w:val="0"/>
              </w:numPr>
              <w:tabs>
                <w:tab w:val="num" w:pos="360"/>
              </w:tabs>
              <w:spacing w:line="360" w:lineRule="auto"/>
              <w:ind w:right="-22"/>
              <w:jc w:val="both"/>
              <w:rPr>
                <w:rFonts w:ascii="Times New Roman" w:eastAsia="Calibri" w:hAnsi="Times New Roman"/>
                <w:sz w:val="22"/>
                <w:szCs w:val="22"/>
                <w:lang w:eastAsia="en-US"/>
              </w:rPr>
            </w:pPr>
            <w:r w:rsidRPr="00FB085D">
              <w:rPr>
                <w:rFonts w:ascii="Times New Roman" w:eastAsia="Calibri" w:hAnsi="Times New Roman"/>
                <w:sz w:val="22"/>
                <w:szCs w:val="22"/>
                <w:lang w:eastAsia="en-US"/>
              </w:rPr>
              <w:t>Motivele pentru care părțile/informațiile mai sus menționate din Propunerea Tehnică și din Propunerea Financiară sunt confidențiale</w:t>
            </w:r>
          </w:p>
        </w:tc>
      </w:tr>
      <w:tr w:rsidR="00FB085D" w:rsidRPr="00DD0713" w14:paraId="48CBEDBA" w14:textId="77777777" w:rsidTr="00FB085D">
        <w:trPr>
          <w:jc w:val="center"/>
        </w:trPr>
        <w:tc>
          <w:tcPr>
            <w:tcW w:w="713" w:type="dxa"/>
          </w:tcPr>
          <w:p w14:paraId="393C419D" w14:textId="77777777" w:rsidR="00FB085D" w:rsidRPr="00FB085D" w:rsidRDefault="00FB085D" w:rsidP="0039541B">
            <w:pPr>
              <w:numPr>
                <w:ilvl w:val="1"/>
                <w:numId w:val="0"/>
              </w:numPr>
              <w:tabs>
                <w:tab w:val="num" w:pos="360"/>
              </w:tabs>
              <w:spacing w:line="360" w:lineRule="auto"/>
              <w:ind w:right="-22"/>
              <w:jc w:val="both"/>
              <w:rPr>
                <w:rFonts w:ascii="Times New Roman" w:eastAsia="Calibri" w:hAnsi="Times New Roman"/>
                <w:sz w:val="22"/>
                <w:szCs w:val="22"/>
                <w:lang w:eastAsia="en-US"/>
              </w:rPr>
            </w:pPr>
            <w:r w:rsidRPr="00FB085D">
              <w:rPr>
                <w:rFonts w:ascii="Times New Roman" w:eastAsia="Calibri" w:hAnsi="Times New Roman"/>
                <w:sz w:val="22"/>
                <w:szCs w:val="22"/>
                <w:lang w:eastAsia="en-US"/>
              </w:rPr>
              <w:t xml:space="preserve">1. </w:t>
            </w:r>
          </w:p>
        </w:tc>
        <w:tc>
          <w:tcPr>
            <w:tcW w:w="8213" w:type="dxa"/>
          </w:tcPr>
          <w:p w14:paraId="57ADFCE6" w14:textId="77777777" w:rsidR="00FB085D" w:rsidRPr="00FB085D" w:rsidRDefault="00FB085D" w:rsidP="0039541B">
            <w:pPr>
              <w:numPr>
                <w:ilvl w:val="1"/>
                <w:numId w:val="0"/>
              </w:numPr>
              <w:tabs>
                <w:tab w:val="num" w:pos="360"/>
              </w:tabs>
              <w:spacing w:line="360" w:lineRule="auto"/>
              <w:ind w:right="-22"/>
              <w:jc w:val="both"/>
              <w:rPr>
                <w:rFonts w:ascii="Times New Roman" w:eastAsia="Calibri" w:hAnsi="Times New Roman"/>
                <w:sz w:val="22"/>
                <w:szCs w:val="22"/>
                <w:lang w:eastAsia="en-US"/>
              </w:rPr>
            </w:pPr>
            <w:r w:rsidRPr="00FB085D">
              <w:rPr>
                <w:rFonts w:ascii="Times New Roman" w:eastAsia="Calibri" w:hAnsi="Times New Roman"/>
                <w:sz w:val="22"/>
                <w:szCs w:val="22"/>
                <w:lang w:eastAsia="en-US"/>
              </w:rPr>
              <w:t xml:space="preserve">.... </w:t>
            </w:r>
            <w:r w:rsidRPr="00FB085D">
              <w:rPr>
                <w:rFonts w:ascii="Times New Roman" w:eastAsia="Calibri" w:hAnsi="Times New Roman"/>
                <w:i/>
                <w:color w:val="FF0000"/>
                <w:sz w:val="22"/>
                <w:szCs w:val="22"/>
                <w:lang w:eastAsia="de-DE"/>
              </w:rPr>
              <w:t>[prezentați motivul]</w:t>
            </w:r>
          </w:p>
        </w:tc>
      </w:tr>
      <w:tr w:rsidR="00FB085D" w:rsidRPr="00DD0713" w14:paraId="0C5AC2C8" w14:textId="77777777" w:rsidTr="00FB085D">
        <w:trPr>
          <w:jc w:val="center"/>
        </w:trPr>
        <w:tc>
          <w:tcPr>
            <w:tcW w:w="713" w:type="dxa"/>
          </w:tcPr>
          <w:p w14:paraId="526BE12B" w14:textId="77777777" w:rsidR="00FB085D" w:rsidRPr="00FB085D" w:rsidRDefault="00FB085D" w:rsidP="0039541B">
            <w:pPr>
              <w:numPr>
                <w:ilvl w:val="1"/>
                <w:numId w:val="0"/>
              </w:numPr>
              <w:tabs>
                <w:tab w:val="num" w:pos="360"/>
              </w:tabs>
              <w:spacing w:line="360" w:lineRule="auto"/>
              <w:ind w:right="-22"/>
              <w:jc w:val="both"/>
              <w:rPr>
                <w:rFonts w:ascii="Times New Roman" w:eastAsia="Calibri" w:hAnsi="Times New Roman"/>
                <w:sz w:val="22"/>
                <w:szCs w:val="22"/>
                <w:lang w:eastAsia="en-US"/>
              </w:rPr>
            </w:pPr>
            <w:r w:rsidRPr="00FB085D">
              <w:rPr>
                <w:rFonts w:ascii="Times New Roman" w:eastAsia="Calibri" w:hAnsi="Times New Roman"/>
                <w:sz w:val="22"/>
                <w:szCs w:val="22"/>
                <w:lang w:eastAsia="en-US"/>
              </w:rPr>
              <w:t xml:space="preserve">2. </w:t>
            </w:r>
          </w:p>
        </w:tc>
        <w:tc>
          <w:tcPr>
            <w:tcW w:w="8213" w:type="dxa"/>
          </w:tcPr>
          <w:p w14:paraId="0FAA1E58" w14:textId="77777777" w:rsidR="00FB085D" w:rsidRPr="00FB085D" w:rsidRDefault="00FB085D" w:rsidP="0039541B">
            <w:pPr>
              <w:numPr>
                <w:ilvl w:val="1"/>
                <w:numId w:val="0"/>
              </w:numPr>
              <w:tabs>
                <w:tab w:val="num" w:pos="360"/>
              </w:tabs>
              <w:spacing w:line="360" w:lineRule="auto"/>
              <w:ind w:right="-22"/>
              <w:jc w:val="both"/>
              <w:rPr>
                <w:rFonts w:ascii="Times New Roman" w:eastAsia="Calibri" w:hAnsi="Times New Roman"/>
                <w:sz w:val="22"/>
                <w:szCs w:val="22"/>
                <w:lang w:eastAsia="en-US"/>
              </w:rPr>
            </w:pPr>
            <w:r w:rsidRPr="00FB085D">
              <w:rPr>
                <w:rFonts w:ascii="Times New Roman" w:eastAsia="Calibri" w:hAnsi="Times New Roman"/>
                <w:sz w:val="22"/>
                <w:szCs w:val="22"/>
                <w:lang w:eastAsia="en-US"/>
              </w:rPr>
              <w:t xml:space="preserve">.... </w:t>
            </w:r>
            <w:r w:rsidRPr="00FB085D">
              <w:rPr>
                <w:rFonts w:ascii="Times New Roman" w:eastAsia="Calibri" w:hAnsi="Times New Roman"/>
                <w:i/>
                <w:color w:val="FF0000"/>
                <w:sz w:val="22"/>
                <w:szCs w:val="22"/>
                <w:lang w:eastAsia="de-DE"/>
              </w:rPr>
              <w:t>[prezentați motivul]</w:t>
            </w:r>
          </w:p>
        </w:tc>
      </w:tr>
    </w:tbl>
    <w:p w14:paraId="2DC530DC" w14:textId="77777777" w:rsidR="006513AB" w:rsidRPr="003D680F" w:rsidRDefault="006513AB" w:rsidP="006513AB">
      <w:pPr>
        <w:suppressAutoHyphens/>
        <w:spacing w:line="360" w:lineRule="auto"/>
        <w:ind w:firstLine="720"/>
        <w:jc w:val="both"/>
        <w:rPr>
          <w:rFonts w:ascii="Times New Roman" w:hAnsi="Times New Roman"/>
          <w:sz w:val="22"/>
          <w:szCs w:val="22"/>
          <w:lang w:eastAsia="ar-SA"/>
        </w:rPr>
      </w:pPr>
    </w:p>
    <w:p w14:paraId="26346B1D" w14:textId="77777777" w:rsidR="00471ADA" w:rsidRPr="003D680F" w:rsidRDefault="00471ADA" w:rsidP="006513AB">
      <w:pPr>
        <w:suppressAutoHyphens/>
        <w:spacing w:line="360" w:lineRule="auto"/>
        <w:ind w:firstLine="720"/>
        <w:jc w:val="both"/>
        <w:rPr>
          <w:rFonts w:ascii="Times New Roman" w:hAnsi="Times New Roman"/>
          <w:sz w:val="22"/>
          <w:szCs w:val="22"/>
          <w:lang w:eastAsia="ar-SA"/>
        </w:rPr>
      </w:pPr>
      <w:r w:rsidRPr="003D680F">
        <w:rPr>
          <w:rFonts w:ascii="Times New Roman" w:hAnsi="Times New Roman"/>
          <w:sz w:val="22"/>
          <w:szCs w:val="22"/>
          <w:lang w:eastAsia="ar-SA"/>
        </w:rPr>
        <w:t>Am înțeles și consimțim că, în cazul în care oferta noastră este stabilită ca fiind câștigătoare, să constituim garanția de bună execuție în conformitate cu prevederile din documentația de atribuire.</w:t>
      </w:r>
    </w:p>
    <w:p w14:paraId="43FE07A2" w14:textId="77777777" w:rsidR="00471ADA" w:rsidRPr="003D680F" w:rsidRDefault="00471ADA" w:rsidP="006513AB">
      <w:pPr>
        <w:suppressAutoHyphens/>
        <w:spacing w:line="360" w:lineRule="auto"/>
        <w:ind w:firstLine="720"/>
        <w:jc w:val="both"/>
        <w:rPr>
          <w:rFonts w:ascii="Times New Roman" w:hAnsi="Times New Roman"/>
          <w:sz w:val="22"/>
          <w:szCs w:val="22"/>
          <w:lang w:eastAsia="ar-SA"/>
        </w:rPr>
      </w:pPr>
      <w:r w:rsidRPr="003D680F">
        <w:rPr>
          <w:rFonts w:ascii="Times New Roman" w:hAnsi="Times New Roman"/>
          <w:sz w:val="22"/>
          <w:szCs w:val="22"/>
          <w:lang w:eastAsia="ar-SA"/>
        </w:rPr>
        <w:t>Înțelegem ca nu sunteți obligați să acceptați oferta cu cel mai scăzut preț sau orice altă ofertă pe care o puteți primi.</w:t>
      </w:r>
    </w:p>
    <w:p w14:paraId="629F0709" w14:textId="77777777" w:rsidR="006513AB" w:rsidRDefault="006513AB" w:rsidP="006513AB">
      <w:pPr>
        <w:suppressAutoHyphens/>
        <w:spacing w:line="360" w:lineRule="auto"/>
        <w:ind w:firstLine="720"/>
        <w:jc w:val="both"/>
        <w:rPr>
          <w:rFonts w:ascii="Times New Roman" w:hAnsi="Times New Roman"/>
          <w:sz w:val="22"/>
          <w:szCs w:val="22"/>
          <w:lang w:eastAsia="ar-SA"/>
        </w:rPr>
      </w:pPr>
    </w:p>
    <w:p w14:paraId="731D1B42" w14:textId="77777777" w:rsidR="006513AB" w:rsidRDefault="006513AB" w:rsidP="006513AB">
      <w:pPr>
        <w:suppressAutoHyphens/>
        <w:spacing w:line="360" w:lineRule="auto"/>
        <w:ind w:firstLine="720"/>
        <w:jc w:val="both"/>
        <w:rPr>
          <w:rFonts w:ascii="Times New Roman" w:hAnsi="Times New Roman"/>
          <w:sz w:val="22"/>
          <w:szCs w:val="22"/>
          <w:lang w:eastAsia="ar-SA"/>
        </w:rPr>
      </w:pPr>
    </w:p>
    <w:p w14:paraId="59F1F575" w14:textId="77777777" w:rsidR="006513AB" w:rsidRDefault="006513AB" w:rsidP="006513AB">
      <w:pPr>
        <w:suppressAutoHyphens/>
        <w:spacing w:line="360" w:lineRule="auto"/>
        <w:ind w:firstLine="720"/>
        <w:jc w:val="both"/>
        <w:rPr>
          <w:rFonts w:ascii="Times New Roman" w:hAnsi="Times New Roman"/>
          <w:sz w:val="22"/>
          <w:szCs w:val="22"/>
          <w:lang w:eastAsia="ar-SA"/>
        </w:rPr>
      </w:pPr>
    </w:p>
    <w:p w14:paraId="22024B77" w14:textId="3EABA551" w:rsidR="00471ADA" w:rsidRPr="003D680F" w:rsidRDefault="00471ADA" w:rsidP="006513AB">
      <w:pPr>
        <w:suppressAutoHyphens/>
        <w:spacing w:line="360" w:lineRule="auto"/>
        <w:ind w:firstLine="720"/>
        <w:jc w:val="both"/>
        <w:rPr>
          <w:rFonts w:ascii="Times New Roman" w:hAnsi="Times New Roman"/>
          <w:sz w:val="22"/>
          <w:szCs w:val="22"/>
          <w:lang w:eastAsia="ar-SA"/>
        </w:rPr>
      </w:pPr>
      <w:r w:rsidRPr="003D680F">
        <w:rPr>
          <w:rFonts w:ascii="Times New Roman" w:hAnsi="Times New Roman"/>
          <w:sz w:val="22"/>
          <w:szCs w:val="22"/>
          <w:lang w:eastAsia="ar-SA"/>
        </w:rPr>
        <w:t>Data _____/_____/_____</w:t>
      </w:r>
    </w:p>
    <w:p w14:paraId="5A10C01A" w14:textId="52EA6926" w:rsidR="00471ADA" w:rsidRPr="003D680F" w:rsidRDefault="00471ADA" w:rsidP="006513AB">
      <w:pPr>
        <w:suppressAutoHyphens/>
        <w:spacing w:line="360" w:lineRule="auto"/>
        <w:ind w:firstLine="720"/>
        <w:jc w:val="both"/>
        <w:rPr>
          <w:rFonts w:ascii="Times New Roman" w:hAnsi="Times New Roman"/>
          <w:sz w:val="22"/>
          <w:szCs w:val="22"/>
          <w:lang w:eastAsia="ar-SA"/>
        </w:rPr>
      </w:pPr>
      <w:r w:rsidRPr="003D680F">
        <w:rPr>
          <w:rFonts w:ascii="Times New Roman" w:hAnsi="Times New Roman"/>
          <w:sz w:val="22"/>
          <w:szCs w:val="22"/>
          <w:lang w:eastAsia="ar-SA"/>
        </w:rPr>
        <w:t>_____________(semnătura), în calitate de _____________________, legal autorizat să semnez</w:t>
      </w:r>
    </w:p>
    <w:p w14:paraId="4FA6910B" w14:textId="77777777" w:rsidR="00471ADA" w:rsidRPr="003D680F" w:rsidRDefault="00471ADA" w:rsidP="006513AB">
      <w:pPr>
        <w:suppressAutoHyphens/>
        <w:spacing w:line="360" w:lineRule="auto"/>
        <w:jc w:val="both"/>
        <w:rPr>
          <w:rFonts w:ascii="Times New Roman" w:hAnsi="Times New Roman"/>
          <w:sz w:val="22"/>
          <w:szCs w:val="22"/>
          <w:lang w:eastAsia="ar-SA"/>
        </w:rPr>
      </w:pPr>
      <w:r w:rsidRPr="003D680F">
        <w:rPr>
          <w:rFonts w:ascii="Times New Roman" w:hAnsi="Times New Roman"/>
          <w:sz w:val="22"/>
          <w:szCs w:val="22"/>
          <w:lang w:eastAsia="ar-SA"/>
        </w:rPr>
        <w:t>oferta pentru și în numele ____________________________________ (denumire/nume operator economic).</w:t>
      </w:r>
    </w:p>
    <w:p w14:paraId="4417268B" w14:textId="77777777" w:rsidR="00471ADA" w:rsidRPr="00481109" w:rsidRDefault="00471ADA" w:rsidP="006513AB">
      <w:pPr>
        <w:suppressAutoHyphens/>
        <w:spacing w:line="360" w:lineRule="auto"/>
        <w:jc w:val="both"/>
        <w:rPr>
          <w:rFonts w:ascii="Times New Roman" w:hAnsi="Times New Roman"/>
          <w:sz w:val="22"/>
          <w:szCs w:val="22"/>
          <w:highlight w:val="yellow"/>
          <w:lang w:eastAsia="ar-SA"/>
        </w:rPr>
      </w:pPr>
      <w:r w:rsidRPr="00481109">
        <w:rPr>
          <w:rFonts w:ascii="Times New Roman" w:hAnsi="Times New Roman"/>
          <w:sz w:val="22"/>
          <w:szCs w:val="22"/>
          <w:highlight w:val="yellow"/>
          <w:lang w:eastAsia="ar-SA"/>
        </w:rPr>
        <w:t xml:space="preserve">                                      </w:t>
      </w:r>
    </w:p>
    <w:tbl>
      <w:tblPr>
        <w:tblW w:w="5000" w:type="pct"/>
        <w:jc w:val="center"/>
        <w:tblLook w:val="01E0" w:firstRow="1" w:lastRow="1" w:firstColumn="1" w:lastColumn="1" w:noHBand="0" w:noVBand="0"/>
      </w:tblPr>
      <w:tblGrid>
        <w:gridCol w:w="5102"/>
        <w:gridCol w:w="5115"/>
      </w:tblGrid>
      <w:tr w:rsidR="00FB085D" w:rsidRPr="00DD0713" w14:paraId="64A8C604" w14:textId="77777777" w:rsidTr="0039541B">
        <w:trPr>
          <w:jc w:val="center"/>
        </w:trPr>
        <w:tc>
          <w:tcPr>
            <w:tcW w:w="2497" w:type="pct"/>
            <w:vAlign w:val="center"/>
          </w:tcPr>
          <w:p w14:paraId="1922B9A3" w14:textId="77777777" w:rsidR="00FB085D" w:rsidRPr="002E2FA9" w:rsidRDefault="00FB085D" w:rsidP="0039541B">
            <w:pPr>
              <w:spacing w:line="276" w:lineRule="auto"/>
              <w:ind w:right="-22"/>
              <w:rPr>
                <w:rFonts w:ascii="Times New Roman" w:eastAsia="Calibri" w:hAnsi="Times New Roman"/>
                <w:i/>
                <w:sz w:val="20"/>
                <w:lang w:eastAsia="en-US"/>
              </w:rPr>
            </w:pPr>
            <w:r w:rsidRPr="002E2FA9">
              <w:rPr>
                <w:rFonts w:ascii="Times New Roman" w:eastAsia="Calibri" w:hAnsi="Times New Roman"/>
                <w:i/>
                <w:sz w:val="20"/>
                <w:lang w:eastAsia="en-US"/>
              </w:rPr>
              <w:t>Semnătura (electronică extinsă, bazată pe certificat calificat, eliberat de un furnizor de servicii de certificare acreditat în condițiile legii) a reprezentantului Ofertantului</w:t>
            </w:r>
          </w:p>
        </w:tc>
        <w:tc>
          <w:tcPr>
            <w:tcW w:w="2503" w:type="pct"/>
            <w:vAlign w:val="center"/>
          </w:tcPr>
          <w:p w14:paraId="64387336" w14:textId="77777777" w:rsidR="00FB085D" w:rsidRPr="00FB085D" w:rsidRDefault="00FB085D" w:rsidP="0039541B">
            <w:pPr>
              <w:spacing w:line="276" w:lineRule="auto"/>
              <w:ind w:left="131" w:right="-22"/>
              <w:jc w:val="center"/>
              <w:rPr>
                <w:rFonts w:ascii="Times New Roman" w:eastAsia="Calibri" w:hAnsi="Times New Roman"/>
                <w:szCs w:val="24"/>
                <w:lang w:eastAsia="en-US"/>
              </w:rPr>
            </w:pPr>
            <w:r w:rsidRPr="00FB085D">
              <w:rPr>
                <w:rFonts w:ascii="Times New Roman" w:eastAsia="Calibri" w:hAnsi="Times New Roman"/>
                <w:szCs w:val="24"/>
                <w:lang w:eastAsia="en-US"/>
              </w:rPr>
              <w:t>...............................................................</w:t>
            </w:r>
          </w:p>
        </w:tc>
      </w:tr>
      <w:tr w:rsidR="00FB085D" w:rsidRPr="00DD0713" w14:paraId="76F7F295" w14:textId="77777777" w:rsidTr="0039541B">
        <w:trPr>
          <w:jc w:val="center"/>
        </w:trPr>
        <w:tc>
          <w:tcPr>
            <w:tcW w:w="2497" w:type="pct"/>
            <w:vAlign w:val="center"/>
          </w:tcPr>
          <w:p w14:paraId="39C17AC5" w14:textId="77777777" w:rsidR="00FB085D" w:rsidRPr="002E2FA9" w:rsidRDefault="00FB085D" w:rsidP="0039541B">
            <w:pPr>
              <w:spacing w:line="276" w:lineRule="auto"/>
              <w:ind w:right="-22"/>
              <w:rPr>
                <w:rFonts w:ascii="Times New Roman" w:eastAsia="Calibri" w:hAnsi="Times New Roman"/>
                <w:i/>
                <w:sz w:val="20"/>
                <w:lang w:eastAsia="en-US"/>
              </w:rPr>
            </w:pPr>
            <w:r w:rsidRPr="002E2FA9">
              <w:rPr>
                <w:rFonts w:ascii="Times New Roman" w:eastAsia="Calibri" w:hAnsi="Times New Roman"/>
                <w:i/>
                <w:sz w:val="20"/>
                <w:lang w:eastAsia="en-US"/>
              </w:rPr>
              <w:t>Numele semnatarului, așa cum este acesta identificat în DUAE  la rubrica „Informații privind reprezentanții operatorului economic”</w:t>
            </w:r>
          </w:p>
        </w:tc>
        <w:tc>
          <w:tcPr>
            <w:tcW w:w="2503" w:type="pct"/>
            <w:vAlign w:val="center"/>
          </w:tcPr>
          <w:p w14:paraId="4E8F9FF2" w14:textId="77777777" w:rsidR="00FB085D" w:rsidRPr="00FB085D" w:rsidRDefault="00FB085D" w:rsidP="0039541B">
            <w:pPr>
              <w:spacing w:line="276" w:lineRule="auto"/>
              <w:ind w:right="-22"/>
              <w:jc w:val="center"/>
              <w:rPr>
                <w:rFonts w:ascii="Times New Roman" w:eastAsia="Calibri" w:hAnsi="Times New Roman"/>
                <w:szCs w:val="24"/>
                <w:lang w:eastAsia="en-US"/>
              </w:rPr>
            </w:pPr>
            <w:r w:rsidRPr="00FB085D">
              <w:rPr>
                <w:rFonts w:ascii="Times New Roman" w:eastAsia="Calibri" w:hAnsi="Times New Roman"/>
                <w:szCs w:val="24"/>
                <w:lang w:eastAsia="en-US"/>
              </w:rPr>
              <w:t>...............................................................</w:t>
            </w:r>
          </w:p>
        </w:tc>
      </w:tr>
      <w:tr w:rsidR="00FB085D" w:rsidRPr="00DD0713" w14:paraId="2CA0F7A1" w14:textId="77777777" w:rsidTr="0039541B">
        <w:trPr>
          <w:jc w:val="center"/>
        </w:trPr>
        <w:tc>
          <w:tcPr>
            <w:tcW w:w="2497" w:type="pct"/>
            <w:vAlign w:val="center"/>
          </w:tcPr>
          <w:p w14:paraId="21223F02" w14:textId="77777777" w:rsidR="00FB085D" w:rsidRPr="002E2FA9" w:rsidRDefault="00FB085D" w:rsidP="0039541B">
            <w:pPr>
              <w:spacing w:line="276" w:lineRule="auto"/>
              <w:ind w:right="-22"/>
              <w:rPr>
                <w:rFonts w:ascii="Times New Roman" w:eastAsia="Calibri" w:hAnsi="Times New Roman"/>
                <w:sz w:val="20"/>
                <w:lang w:eastAsia="en-US"/>
              </w:rPr>
            </w:pPr>
            <w:r w:rsidRPr="002E2FA9">
              <w:rPr>
                <w:rFonts w:ascii="Times New Roman" w:eastAsia="Calibri" w:hAnsi="Times New Roman"/>
                <w:sz w:val="20"/>
                <w:lang w:eastAsia="en-US"/>
              </w:rPr>
              <w:t xml:space="preserve">Capacitatea/calitatea semnatarului Ofertei </w:t>
            </w:r>
          </w:p>
        </w:tc>
        <w:tc>
          <w:tcPr>
            <w:tcW w:w="2503" w:type="pct"/>
            <w:vAlign w:val="center"/>
          </w:tcPr>
          <w:p w14:paraId="39D7F363" w14:textId="77777777" w:rsidR="00FB085D" w:rsidRPr="00FB085D" w:rsidRDefault="00FB085D" w:rsidP="0039541B">
            <w:pPr>
              <w:spacing w:line="276" w:lineRule="auto"/>
              <w:ind w:right="-22"/>
              <w:jc w:val="center"/>
              <w:rPr>
                <w:rFonts w:ascii="Times New Roman" w:eastAsia="Calibri" w:hAnsi="Times New Roman"/>
                <w:szCs w:val="24"/>
                <w:lang w:eastAsia="en-US"/>
              </w:rPr>
            </w:pPr>
            <w:r w:rsidRPr="00FB085D">
              <w:rPr>
                <w:rFonts w:ascii="Times New Roman" w:eastAsia="Calibri" w:hAnsi="Times New Roman"/>
                <w:szCs w:val="24"/>
                <w:lang w:eastAsia="en-US"/>
              </w:rPr>
              <w:t>...............................................................</w:t>
            </w:r>
          </w:p>
        </w:tc>
      </w:tr>
    </w:tbl>
    <w:p w14:paraId="4F2DA4B1" w14:textId="251402D4" w:rsidR="00A31651" w:rsidRDefault="00A31651" w:rsidP="006E4B87">
      <w:pPr>
        <w:spacing w:line="360" w:lineRule="auto"/>
        <w:rPr>
          <w:rFonts w:ascii="Times New Roman" w:hAnsi="Times New Roman"/>
          <w:color w:val="4EA72E" w:themeColor="accent6"/>
          <w:sz w:val="22"/>
          <w:szCs w:val="22"/>
          <w:highlight w:val="yellow"/>
          <w:lang w:eastAsia="ar-SA"/>
        </w:rPr>
      </w:pPr>
    </w:p>
    <w:p w14:paraId="3619A1D5" w14:textId="106228E5" w:rsidR="00A31651" w:rsidRDefault="00A31651" w:rsidP="006E4B87">
      <w:pPr>
        <w:spacing w:line="360" w:lineRule="auto"/>
        <w:rPr>
          <w:rFonts w:ascii="Times New Roman" w:hAnsi="Times New Roman"/>
          <w:color w:val="4EA72E" w:themeColor="accent6"/>
          <w:sz w:val="22"/>
          <w:szCs w:val="22"/>
          <w:highlight w:val="yellow"/>
          <w:lang w:eastAsia="ar-SA"/>
        </w:rPr>
      </w:pPr>
    </w:p>
    <w:p w14:paraId="20C79BBB" w14:textId="24AE13CD" w:rsidR="00A31651" w:rsidRDefault="00A31651" w:rsidP="006E4B87">
      <w:pPr>
        <w:spacing w:line="360" w:lineRule="auto"/>
        <w:rPr>
          <w:rFonts w:ascii="Times New Roman" w:hAnsi="Times New Roman"/>
          <w:color w:val="4EA72E" w:themeColor="accent6"/>
          <w:sz w:val="22"/>
          <w:szCs w:val="22"/>
          <w:highlight w:val="yellow"/>
          <w:lang w:eastAsia="ar-SA"/>
        </w:rPr>
      </w:pPr>
    </w:p>
    <w:p w14:paraId="453A6229" w14:textId="0D2EBD05" w:rsidR="00A31651" w:rsidRDefault="00A31651" w:rsidP="006E4B87">
      <w:pPr>
        <w:spacing w:line="360" w:lineRule="auto"/>
        <w:rPr>
          <w:rFonts w:ascii="Times New Roman" w:hAnsi="Times New Roman"/>
          <w:color w:val="4EA72E" w:themeColor="accent6"/>
          <w:sz w:val="22"/>
          <w:szCs w:val="22"/>
          <w:highlight w:val="yellow"/>
          <w:lang w:eastAsia="ar-SA"/>
        </w:rPr>
      </w:pPr>
    </w:p>
    <w:p w14:paraId="55162EE0" w14:textId="4F111AD8" w:rsidR="002E2FA9" w:rsidRDefault="002E2FA9" w:rsidP="006E4B87">
      <w:pPr>
        <w:spacing w:line="360" w:lineRule="auto"/>
        <w:rPr>
          <w:rFonts w:ascii="Times New Roman" w:hAnsi="Times New Roman"/>
          <w:color w:val="4EA72E" w:themeColor="accent6"/>
          <w:sz w:val="22"/>
          <w:szCs w:val="22"/>
          <w:highlight w:val="yellow"/>
          <w:lang w:eastAsia="ar-SA"/>
        </w:rPr>
      </w:pPr>
    </w:p>
    <w:p w14:paraId="5E3FB7A5" w14:textId="77777777" w:rsidR="002E2FA9" w:rsidRDefault="002E2FA9" w:rsidP="006E4B87">
      <w:pPr>
        <w:spacing w:line="360" w:lineRule="auto"/>
        <w:rPr>
          <w:rFonts w:ascii="Times New Roman" w:hAnsi="Times New Roman"/>
          <w:color w:val="4EA72E" w:themeColor="accent6"/>
          <w:sz w:val="22"/>
          <w:szCs w:val="22"/>
          <w:highlight w:val="yellow"/>
          <w:lang w:eastAsia="ar-SA"/>
        </w:rPr>
      </w:pPr>
    </w:p>
    <w:p w14:paraId="54000C78" w14:textId="77777777" w:rsidR="00A31651" w:rsidRPr="00481109" w:rsidRDefault="00A31651" w:rsidP="006E4B87">
      <w:pPr>
        <w:spacing w:line="360" w:lineRule="auto"/>
        <w:rPr>
          <w:rFonts w:ascii="Times New Roman" w:hAnsi="Times New Roman"/>
          <w:color w:val="4EA72E" w:themeColor="accent6"/>
          <w:sz w:val="22"/>
          <w:szCs w:val="22"/>
          <w:highlight w:val="yellow"/>
          <w:lang w:eastAsia="ar-SA"/>
        </w:rPr>
      </w:pPr>
    </w:p>
    <w:p w14:paraId="5683BCEA" w14:textId="254FAF0E" w:rsidR="00304518" w:rsidRDefault="00304518" w:rsidP="005907B9">
      <w:pPr>
        <w:suppressAutoHyphens/>
        <w:spacing w:line="276" w:lineRule="auto"/>
        <w:jc w:val="both"/>
        <w:rPr>
          <w:rFonts w:ascii="Times New Roman" w:hAnsi="Times New Roman"/>
          <w:b/>
          <w:sz w:val="22"/>
          <w:szCs w:val="22"/>
          <w:lang w:eastAsia="ar-SA"/>
        </w:rPr>
      </w:pPr>
      <w:r w:rsidRPr="005907B9">
        <w:rPr>
          <w:rFonts w:ascii="Times New Roman" w:hAnsi="Times New Roman"/>
          <w:b/>
          <w:sz w:val="22"/>
          <w:szCs w:val="22"/>
          <w:lang w:eastAsia="ar-SA"/>
        </w:rPr>
        <w:lastRenderedPageBreak/>
        <w:t>Anexa la Formular nr. 11</w:t>
      </w:r>
    </w:p>
    <w:p w14:paraId="38964CDE" w14:textId="2EC6ED25" w:rsidR="005907B9" w:rsidRPr="005907B9" w:rsidRDefault="00E47739" w:rsidP="005907B9">
      <w:pPr>
        <w:suppressAutoHyphens/>
        <w:spacing w:line="276" w:lineRule="auto"/>
        <w:jc w:val="both"/>
        <w:rPr>
          <w:rFonts w:ascii="Times New Roman" w:hAnsi="Times New Roman"/>
          <w:b/>
          <w:sz w:val="22"/>
          <w:szCs w:val="22"/>
          <w:lang w:eastAsia="ar-SA"/>
        </w:rPr>
      </w:pPr>
      <w:r w:rsidRPr="00E47739">
        <w:rPr>
          <w:rFonts w:ascii="Times New Roman" w:hAnsi="Times New Roman"/>
          <w:b/>
          <w:sz w:val="22"/>
          <w:szCs w:val="22"/>
          <w:lang w:eastAsia="ar-SA"/>
        </w:rPr>
        <w:t>Formular nr. 11</w:t>
      </w:r>
      <w:r>
        <w:rPr>
          <w:rFonts w:ascii="Times New Roman" w:hAnsi="Times New Roman"/>
          <w:b/>
          <w:sz w:val="22"/>
          <w:szCs w:val="22"/>
          <w:lang w:eastAsia="ar-SA"/>
        </w:rPr>
        <w:t xml:space="preserve">.1 </w:t>
      </w:r>
    </w:p>
    <w:p w14:paraId="15242AE2" w14:textId="77777777" w:rsidR="00E47739" w:rsidRDefault="00E47739" w:rsidP="00864565">
      <w:pPr>
        <w:suppressAutoHyphens/>
        <w:spacing w:line="276" w:lineRule="auto"/>
        <w:jc w:val="center"/>
        <w:rPr>
          <w:rFonts w:ascii="Times New Roman" w:hAnsi="Times New Roman"/>
          <w:b/>
          <w:sz w:val="22"/>
          <w:szCs w:val="22"/>
          <w:lang w:eastAsia="ar-SA"/>
        </w:rPr>
      </w:pPr>
    </w:p>
    <w:p w14:paraId="09E604D1" w14:textId="77777777" w:rsidR="00E47739" w:rsidRDefault="006B0349" w:rsidP="00864565">
      <w:pPr>
        <w:suppressAutoHyphens/>
        <w:spacing w:line="276" w:lineRule="auto"/>
        <w:jc w:val="center"/>
        <w:rPr>
          <w:rFonts w:ascii="Times New Roman" w:hAnsi="Times New Roman"/>
          <w:b/>
          <w:sz w:val="22"/>
          <w:szCs w:val="22"/>
          <w:lang w:eastAsia="ar-SA"/>
        </w:rPr>
      </w:pPr>
      <w:r>
        <w:rPr>
          <w:rFonts w:ascii="Times New Roman" w:hAnsi="Times New Roman"/>
          <w:b/>
          <w:sz w:val="22"/>
          <w:szCs w:val="22"/>
          <w:lang w:eastAsia="ar-SA"/>
        </w:rPr>
        <w:t xml:space="preserve">Dotări </w:t>
      </w:r>
      <w:r w:rsidRPr="006B0349">
        <w:rPr>
          <w:rFonts w:ascii="Times New Roman" w:hAnsi="Times New Roman"/>
          <w:b/>
          <w:sz w:val="22"/>
          <w:szCs w:val="22"/>
          <w:lang w:eastAsia="ar-SA"/>
        </w:rPr>
        <w:t xml:space="preserve">pentru digitalizare ateliere de practică, Laborator 3, Inginerie Chimică – FICPM – Partener 2 – TUIASI, în cadrul obiectivului de investiții </w:t>
      </w:r>
    </w:p>
    <w:p w14:paraId="04FADAE8" w14:textId="58537BA6" w:rsidR="005907B9" w:rsidRDefault="006B0349" w:rsidP="00864565">
      <w:pPr>
        <w:suppressAutoHyphens/>
        <w:spacing w:line="276" w:lineRule="auto"/>
        <w:jc w:val="center"/>
        <w:rPr>
          <w:rFonts w:ascii="Times New Roman" w:hAnsi="Times New Roman"/>
          <w:b/>
          <w:sz w:val="22"/>
          <w:szCs w:val="22"/>
          <w:lang w:eastAsia="ar-SA"/>
        </w:rPr>
      </w:pPr>
      <w:r w:rsidRPr="006B0349">
        <w:rPr>
          <w:rFonts w:ascii="Times New Roman" w:hAnsi="Times New Roman"/>
          <w:b/>
          <w:sz w:val="22"/>
          <w:szCs w:val="22"/>
          <w:lang w:eastAsia="ar-SA"/>
        </w:rPr>
        <w:t xml:space="preserve">„Construire infrastructură pentru învățământul dual </w:t>
      </w:r>
      <w:r>
        <w:rPr>
          <w:rFonts w:ascii="Times New Roman" w:hAnsi="Times New Roman"/>
          <w:b/>
          <w:sz w:val="22"/>
          <w:szCs w:val="22"/>
          <w:lang w:eastAsia="ar-SA"/>
        </w:rPr>
        <w:t>–</w:t>
      </w:r>
      <w:r w:rsidRPr="006B0349">
        <w:rPr>
          <w:rFonts w:ascii="Times New Roman" w:hAnsi="Times New Roman"/>
          <w:b/>
          <w:sz w:val="22"/>
          <w:szCs w:val="22"/>
          <w:lang w:eastAsia="ar-SA"/>
        </w:rPr>
        <w:t xml:space="preserve"> AGRITECH</w:t>
      </w:r>
      <w:r w:rsidR="00E47739">
        <w:rPr>
          <w:rFonts w:ascii="Times New Roman" w:hAnsi="Times New Roman"/>
          <w:b/>
          <w:sz w:val="22"/>
          <w:szCs w:val="22"/>
          <w:lang w:eastAsia="ar-SA"/>
        </w:rPr>
        <w:t>”</w:t>
      </w:r>
    </w:p>
    <w:p w14:paraId="27BD78D3" w14:textId="77777777" w:rsidR="00864565" w:rsidRDefault="00864565" w:rsidP="00864565">
      <w:pPr>
        <w:suppressAutoHyphens/>
        <w:spacing w:line="276" w:lineRule="auto"/>
        <w:jc w:val="center"/>
        <w:rPr>
          <w:rFonts w:ascii="Times New Roman" w:hAnsi="Times New Roman"/>
          <w:b/>
          <w:sz w:val="22"/>
          <w:szCs w:val="22"/>
          <w:lang w:eastAsia="ar-SA"/>
        </w:rPr>
      </w:pPr>
    </w:p>
    <w:p w14:paraId="151A9C74" w14:textId="452490D2" w:rsidR="006B0349" w:rsidRPr="002039D3" w:rsidRDefault="002039D3" w:rsidP="002039D3">
      <w:pPr>
        <w:suppressAutoHyphens/>
        <w:spacing w:line="276" w:lineRule="auto"/>
        <w:ind w:firstLine="720"/>
        <w:jc w:val="both"/>
        <w:rPr>
          <w:rFonts w:ascii="Times New Roman" w:hAnsi="Times New Roman"/>
          <w:b/>
          <w:sz w:val="22"/>
          <w:szCs w:val="22"/>
          <w:lang w:eastAsia="ar-SA"/>
        </w:rPr>
      </w:pPr>
      <w:r w:rsidRPr="002039D3">
        <w:rPr>
          <w:rFonts w:ascii="Times New Roman" w:hAnsi="Times New Roman"/>
          <w:b/>
          <w:sz w:val="22"/>
          <w:szCs w:val="22"/>
          <w:lang w:eastAsia="ar-SA"/>
        </w:rPr>
        <w:t>LOT 1- TEHNICĂ DE CALCUL ȘI PERIFERICE</w:t>
      </w:r>
    </w:p>
    <w:p w14:paraId="199173C3" w14:textId="77777777" w:rsidR="006B0349" w:rsidRPr="005907B9" w:rsidRDefault="006B0349" w:rsidP="005907B9">
      <w:pPr>
        <w:suppressAutoHyphens/>
        <w:spacing w:line="276" w:lineRule="auto"/>
        <w:jc w:val="both"/>
        <w:rPr>
          <w:rFonts w:ascii="Times New Roman" w:hAnsi="Times New Roman"/>
          <w:b/>
          <w:sz w:val="22"/>
          <w:szCs w:val="22"/>
          <w:lang w:eastAsia="ar-SA"/>
        </w:rPr>
      </w:pPr>
    </w:p>
    <w:p w14:paraId="6629DC4E" w14:textId="26AC9707" w:rsidR="005907B9" w:rsidRDefault="005907B9" w:rsidP="005907B9">
      <w:pPr>
        <w:suppressAutoHyphens/>
        <w:spacing w:line="276" w:lineRule="auto"/>
        <w:jc w:val="center"/>
        <w:rPr>
          <w:rFonts w:ascii="Times New Roman" w:hAnsi="Times New Roman"/>
          <w:b/>
          <w:sz w:val="22"/>
          <w:szCs w:val="22"/>
          <w:lang w:eastAsia="ar-SA"/>
        </w:rPr>
      </w:pPr>
      <w:r w:rsidRPr="005907B9">
        <w:rPr>
          <w:rFonts w:ascii="Times New Roman" w:hAnsi="Times New Roman"/>
          <w:b/>
          <w:sz w:val="22"/>
          <w:szCs w:val="22"/>
          <w:lang w:eastAsia="ar-SA"/>
        </w:rPr>
        <w:t>CENTRALIZATOR DE PREȚURI</w:t>
      </w:r>
    </w:p>
    <w:p w14:paraId="462AA97B" w14:textId="77777777" w:rsidR="005907B9" w:rsidRPr="005907B9" w:rsidRDefault="005907B9" w:rsidP="005907B9">
      <w:pPr>
        <w:suppressAutoHyphens/>
        <w:spacing w:line="276" w:lineRule="auto"/>
        <w:jc w:val="center"/>
        <w:rPr>
          <w:rFonts w:ascii="Times New Roman" w:hAnsi="Times New Roman"/>
          <w:b/>
          <w:sz w:val="22"/>
          <w:szCs w:val="22"/>
          <w:lang w:eastAsia="ar-SA"/>
        </w:rPr>
      </w:pPr>
    </w:p>
    <w:tbl>
      <w:tblPr>
        <w:tblW w:w="5000" w:type="pct"/>
        <w:jc w:val="center"/>
        <w:tblBorders>
          <w:top w:val="single" w:sz="2" w:space="0" w:color="4472C4"/>
          <w:left w:val="single" w:sz="2" w:space="0" w:color="4472C4"/>
          <w:bottom w:val="single" w:sz="2" w:space="0" w:color="4472C4"/>
          <w:right w:val="single" w:sz="2" w:space="0" w:color="4472C4"/>
          <w:insideH w:val="single" w:sz="2" w:space="0" w:color="4472C4"/>
          <w:insideV w:val="single" w:sz="2" w:space="0" w:color="4472C4"/>
        </w:tblBorders>
        <w:tblLook w:val="04A0" w:firstRow="1" w:lastRow="0" w:firstColumn="1" w:lastColumn="0" w:noHBand="0" w:noVBand="1"/>
      </w:tblPr>
      <w:tblGrid>
        <w:gridCol w:w="716"/>
        <w:gridCol w:w="4891"/>
        <w:gridCol w:w="719"/>
        <w:gridCol w:w="1150"/>
        <w:gridCol w:w="1295"/>
        <w:gridCol w:w="1440"/>
      </w:tblGrid>
      <w:tr w:rsidR="00A5466B" w:rsidRPr="005907B9" w14:paraId="1258E9D7" w14:textId="6046BDF1" w:rsidTr="00E31037">
        <w:trPr>
          <w:trHeight w:val="591"/>
          <w:jc w:val="center"/>
        </w:trPr>
        <w:tc>
          <w:tcPr>
            <w:tcW w:w="351" w:type="pct"/>
            <w:shd w:val="clear" w:color="000000" w:fill="F2F2F2"/>
            <w:vAlign w:val="center"/>
            <w:hideMark/>
          </w:tcPr>
          <w:p w14:paraId="49B6DEA8" w14:textId="77777777" w:rsidR="00691B4D" w:rsidRPr="005907B9" w:rsidRDefault="00691B4D" w:rsidP="005907B9">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Nr. Crt.</w:t>
            </w:r>
          </w:p>
        </w:tc>
        <w:tc>
          <w:tcPr>
            <w:tcW w:w="2395" w:type="pct"/>
            <w:shd w:val="clear" w:color="000000" w:fill="F2F2F2"/>
            <w:vAlign w:val="center"/>
            <w:hideMark/>
          </w:tcPr>
          <w:p w14:paraId="0788AF0C" w14:textId="77777777" w:rsidR="00691B4D" w:rsidRPr="005907B9" w:rsidRDefault="00691B4D" w:rsidP="005907B9">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Denumire Produs</w:t>
            </w:r>
          </w:p>
        </w:tc>
        <w:tc>
          <w:tcPr>
            <w:tcW w:w="352" w:type="pct"/>
            <w:shd w:val="clear" w:color="000000" w:fill="F2F2F2"/>
            <w:vAlign w:val="center"/>
            <w:hideMark/>
          </w:tcPr>
          <w:p w14:paraId="21B014EF" w14:textId="77777777" w:rsidR="00691B4D" w:rsidRPr="005907B9" w:rsidRDefault="00691B4D" w:rsidP="005907B9">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U.M.</w:t>
            </w:r>
          </w:p>
        </w:tc>
        <w:tc>
          <w:tcPr>
            <w:tcW w:w="563" w:type="pct"/>
            <w:shd w:val="clear" w:color="000000" w:fill="F2F2F2"/>
            <w:vAlign w:val="center"/>
            <w:hideMark/>
          </w:tcPr>
          <w:p w14:paraId="7B1FE9CA" w14:textId="77777777" w:rsidR="00691B4D" w:rsidRPr="005907B9" w:rsidRDefault="00691B4D" w:rsidP="005907B9">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Nr. bucăți</w:t>
            </w:r>
          </w:p>
        </w:tc>
        <w:tc>
          <w:tcPr>
            <w:tcW w:w="634" w:type="pct"/>
            <w:shd w:val="clear" w:color="000000" w:fill="F2F2F2"/>
            <w:vAlign w:val="center"/>
          </w:tcPr>
          <w:p w14:paraId="119D95CC" w14:textId="77777777" w:rsidR="00691B4D" w:rsidRPr="005907B9" w:rsidRDefault="00691B4D" w:rsidP="005907B9">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Valoare ofertată</w:t>
            </w:r>
          </w:p>
          <w:p w14:paraId="0FBD586B" w14:textId="22340895" w:rsidR="00691B4D" w:rsidRPr="005907B9" w:rsidRDefault="00691B4D" w:rsidP="005907B9">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Lei fără TVA/buc</w:t>
            </w:r>
          </w:p>
        </w:tc>
        <w:tc>
          <w:tcPr>
            <w:tcW w:w="705" w:type="pct"/>
            <w:shd w:val="clear" w:color="000000" w:fill="F2F2F2"/>
            <w:vAlign w:val="center"/>
          </w:tcPr>
          <w:p w14:paraId="14F1AC28" w14:textId="3E54B371" w:rsidR="00691B4D" w:rsidRPr="005907B9" w:rsidRDefault="00691B4D" w:rsidP="005907B9">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Valoare totală fără TVA</w:t>
            </w:r>
          </w:p>
        </w:tc>
      </w:tr>
      <w:tr w:rsidR="00614BDA" w:rsidRPr="005907B9" w14:paraId="68B236C6" w14:textId="166639B3" w:rsidTr="00E47739">
        <w:trPr>
          <w:trHeight w:val="20"/>
          <w:jc w:val="center"/>
        </w:trPr>
        <w:tc>
          <w:tcPr>
            <w:tcW w:w="351" w:type="pct"/>
            <w:shd w:val="clear" w:color="auto" w:fill="auto"/>
            <w:noWrap/>
            <w:vAlign w:val="center"/>
            <w:hideMark/>
          </w:tcPr>
          <w:p w14:paraId="16A09242" w14:textId="77777777" w:rsidR="00614BDA" w:rsidRPr="005907B9" w:rsidRDefault="00614BDA" w:rsidP="00614BDA">
            <w:pPr>
              <w:spacing w:line="276" w:lineRule="auto"/>
              <w:jc w:val="center"/>
              <w:rPr>
                <w:rFonts w:ascii="Times New Roman" w:hAnsi="Times New Roman"/>
                <w:sz w:val="22"/>
                <w:szCs w:val="22"/>
                <w:lang w:eastAsia="en-GB"/>
              </w:rPr>
            </w:pPr>
            <w:r w:rsidRPr="005907B9">
              <w:rPr>
                <w:rFonts w:ascii="Times New Roman" w:eastAsia="Calibri" w:hAnsi="Times New Roman"/>
                <w:sz w:val="22"/>
                <w:szCs w:val="22"/>
                <w:lang w:eastAsia="en-US"/>
              </w:rPr>
              <w:t>1</w:t>
            </w:r>
          </w:p>
        </w:tc>
        <w:tc>
          <w:tcPr>
            <w:tcW w:w="2395" w:type="pct"/>
          </w:tcPr>
          <w:p w14:paraId="2917B4A3" w14:textId="5C2DB1E7" w:rsidR="00614BDA" w:rsidRPr="005907B9" w:rsidRDefault="00614BDA" w:rsidP="00614BDA">
            <w:pPr>
              <w:spacing w:line="276" w:lineRule="auto"/>
              <w:jc w:val="both"/>
              <w:rPr>
                <w:rFonts w:ascii="Times New Roman" w:hAnsi="Times New Roman"/>
                <w:sz w:val="22"/>
                <w:szCs w:val="22"/>
                <w:highlight w:val="yellow"/>
                <w:lang w:eastAsia="en-GB"/>
              </w:rPr>
            </w:pPr>
            <w:r w:rsidRPr="00E859C8">
              <w:rPr>
                <w:rFonts w:ascii="Times New Roman" w:hAnsi="Times New Roman"/>
                <w:bCs/>
                <w:noProof/>
                <w:sz w:val="20"/>
              </w:rPr>
              <w:t>Minicomputer tip NUC</w:t>
            </w:r>
          </w:p>
        </w:tc>
        <w:tc>
          <w:tcPr>
            <w:tcW w:w="352" w:type="pct"/>
          </w:tcPr>
          <w:p w14:paraId="0D798FB5" w14:textId="600EC6B4" w:rsidR="00614BDA" w:rsidRPr="005907B9" w:rsidRDefault="00614BDA" w:rsidP="00614BDA">
            <w:pPr>
              <w:spacing w:line="276" w:lineRule="auto"/>
              <w:jc w:val="center"/>
              <w:rPr>
                <w:rFonts w:ascii="Times New Roman" w:hAnsi="Times New Roman"/>
                <w:sz w:val="22"/>
                <w:szCs w:val="22"/>
                <w:lang w:eastAsia="en-GB"/>
              </w:rPr>
            </w:pPr>
            <w:r w:rsidRPr="00E859C8">
              <w:rPr>
                <w:rFonts w:ascii="Times New Roman" w:hAnsi="Times New Roman"/>
                <w:bCs/>
                <w:noProof/>
                <w:sz w:val="20"/>
              </w:rPr>
              <w:t>buc</w:t>
            </w:r>
          </w:p>
        </w:tc>
        <w:tc>
          <w:tcPr>
            <w:tcW w:w="563" w:type="pct"/>
            <w:hideMark/>
          </w:tcPr>
          <w:p w14:paraId="0B8AD8F7" w14:textId="31E9D4CA" w:rsidR="00614BDA" w:rsidRPr="005907B9" w:rsidRDefault="00614BDA" w:rsidP="00614BDA">
            <w:pPr>
              <w:spacing w:line="276" w:lineRule="auto"/>
              <w:jc w:val="center"/>
              <w:rPr>
                <w:rFonts w:ascii="Times New Roman" w:hAnsi="Times New Roman"/>
                <w:sz w:val="22"/>
                <w:szCs w:val="22"/>
                <w:lang w:eastAsia="en-GB"/>
              </w:rPr>
            </w:pPr>
            <w:r w:rsidRPr="00E859C8">
              <w:rPr>
                <w:rFonts w:ascii="Times New Roman" w:hAnsi="Times New Roman"/>
                <w:bCs/>
                <w:noProof/>
                <w:sz w:val="20"/>
              </w:rPr>
              <w:t>12</w:t>
            </w:r>
          </w:p>
        </w:tc>
        <w:tc>
          <w:tcPr>
            <w:tcW w:w="634" w:type="pct"/>
            <w:vAlign w:val="center"/>
          </w:tcPr>
          <w:p w14:paraId="3C19880C"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c>
          <w:tcPr>
            <w:tcW w:w="705" w:type="pct"/>
            <w:vAlign w:val="center"/>
          </w:tcPr>
          <w:p w14:paraId="6AC04039"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r>
      <w:tr w:rsidR="00614BDA" w:rsidRPr="005907B9" w14:paraId="45C7CF17" w14:textId="77777777" w:rsidTr="00E47739">
        <w:trPr>
          <w:trHeight w:val="20"/>
          <w:jc w:val="center"/>
        </w:trPr>
        <w:tc>
          <w:tcPr>
            <w:tcW w:w="351" w:type="pct"/>
            <w:shd w:val="clear" w:color="auto" w:fill="auto"/>
            <w:noWrap/>
            <w:vAlign w:val="center"/>
          </w:tcPr>
          <w:p w14:paraId="4832C307" w14:textId="127F1EB7" w:rsidR="00614BDA" w:rsidRPr="005907B9" w:rsidRDefault="00614BDA" w:rsidP="00614BDA">
            <w:pPr>
              <w:spacing w:line="276" w:lineRule="auto"/>
              <w:jc w:val="center"/>
              <w:rPr>
                <w:rFonts w:ascii="Times New Roman" w:eastAsia="Calibri" w:hAnsi="Times New Roman"/>
                <w:sz w:val="22"/>
                <w:szCs w:val="22"/>
                <w:lang w:eastAsia="en-US"/>
              </w:rPr>
            </w:pPr>
            <w:r w:rsidRPr="005907B9">
              <w:rPr>
                <w:rFonts w:ascii="Times New Roman" w:eastAsia="Calibri" w:hAnsi="Times New Roman"/>
                <w:sz w:val="22"/>
                <w:szCs w:val="22"/>
                <w:lang w:eastAsia="en-US"/>
              </w:rPr>
              <w:t>2</w:t>
            </w:r>
          </w:p>
        </w:tc>
        <w:tc>
          <w:tcPr>
            <w:tcW w:w="2395" w:type="pct"/>
          </w:tcPr>
          <w:p w14:paraId="5E70C2B3" w14:textId="72950459" w:rsidR="00614BDA" w:rsidRPr="005907B9" w:rsidRDefault="00614BDA" w:rsidP="00614BDA">
            <w:pPr>
              <w:spacing w:line="276" w:lineRule="auto"/>
              <w:jc w:val="both"/>
              <w:rPr>
                <w:rFonts w:ascii="Times New Roman" w:eastAsia="Calibri" w:hAnsi="Times New Roman"/>
                <w:sz w:val="22"/>
                <w:szCs w:val="22"/>
                <w:lang w:eastAsia="en-US"/>
              </w:rPr>
            </w:pPr>
            <w:r w:rsidRPr="00E859C8">
              <w:rPr>
                <w:rFonts w:ascii="Times New Roman" w:hAnsi="Times New Roman"/>
                <w:bCs/>
                <w:noProof/>
                <w:sz w:val="20"/>
              </w:rPr>
              <w:t>Monitor 32" pentru minicomputer tip NUC</w:t>
            </w:r>
          </w:p>
        </w:tc>
        <w:tc>
          <w:tcPr>
            <w:tcW w:w="352" w:type="pct"/>
          </w:tcPr>
          <w:p w14:paraId="26EA4118" w14:textId="59D4C8A9"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buc</w:t>
            </w:r>
          </w:p>
        </w:tc>
        <w:tc>
          <w:tcPr>
            <w:tcW w:w="563" w:type="pct"/>
          </w:tcPr>
          <w:p w14:paraId="03CFF70F" w14:textId="5322DED3"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12</w:t>
            </w:r>
          </w:p>
        </w:tc>
        <w:tc>
          <w:tcPr>
            <w:tcW w:w="634" w:type="pct"/>
            <w:vAlign w:val="center"/>
          </w:tcPr>
          <w:p w14:paraId="5C45BCE9"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c>
          <w:tcPr>
            <w:tcW w:w="705" w:type="pct"/>
            <w:vAlign w:val="center"/>
          </w:tcPr>
          <w:p w14:paraId="7A6D14E7"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r>
      <w:tr w:rsidR="00614BDA" w:rsidRPr="005907B9" w14:paraId="20622B5F" w14:textId="77777777" w:rsidTr="00E47739">
        <w:trPr>
          <w:trHeight w:val="20"/>
          <w:jc w:val="center"/>
        </w:trPr>
        <w:tc>
          <w:tcPr>
            <w:tcW w:w="351" w:type="pct"/>
            <w:shd w:val="clear" w:color="auto" w:fill="auto"/>
            <w:noWrap/>
            <w:vAlign w:val="center"/>
          </w:tcPr>
          <w:p w14:paraId="4A2478A3" w14:textId="31CA00B6" w:rsidR="00614BDA" w:rsidRPr="005907B9" w:rsidRDefault="00614BDA" w:rsidP="00614BDA">
            <w:pPr>
              <w:spacing w:line="276" w:lineRule="auto"/>
              <w:jc w:val="center"/>
              <w:rPr>
                <w:rFonts w:ascii="Times New Roman" w:eastAsia="Calibri" w:hAnsi="Times New Roman"/>
                <w:sz w:val="22"/>
                <w:szCs w:val="22"/>
                <w:lang w:eastAsia="en-US"/>
              </w:rPr>
            </w:pPr>
            <w:r w:rsidRPr="005907B9">
              <w:rPr>
                <w:rFonts w:ascii="Times New Roman" w:eastAsia="Calibri" w:hAnsi="Times New Roman"/>
                <w:sz w:val="22"/>
                <w:szCs w:val="22"/>
                <w:lang w:eastAsia="en-US"/>
              </w:rPr>
              <w:t>3</w:t>
            </w:r>
          </w:p>
        </w:tc>
        <w:tc>
          <w:tcPr>
            <w:tcW w:w="2395" w:type="pct"/>
          </w:tcPr>
          <w:p w14:paraId="7434E532" w14:textId="7BCB1FE9" w:rsidR="00614BDA" w:rsidRPr="005907B9" w:rsidRDefault="00614BDA" w:rsidP="00614BDA">
            <w:pPr>
              <w:spacing w:line="276" w:lineRule="auto"/>
              <w:jc w:val="both"/>
              <w:rPr>
                <w:rFonts w:ascii="Times New Roman" w:eastAsia="Calibri" w:hAnsi="Times New Roman"/>
                <w:sz w:val="22"/>
                <w:szCs w:val="22"/>
                <w:lang w:eastAsia="en-US"/>
              </w:rPr>
            </w:pPr>
            <w:r w:rsidRPr="00E859C8">
              <w:rPr>
                <w:rFonts w:ascii="Times New Roman" w:hAnsi="Times New Roman"/>
                <w:bCs/>
                <w:noProof/>
                <w:sz w:val="20"/>
              </w:rPr>
              <w:t>Kit pentru instalare minicomputer NUC</w:t>
            </w:r>
          </w:p>
        </w:tc>
        <w:tc>
          <w:tcPr>
            <w:tcW w:w="352" w:type="pct"/>
          </w:tcPr>
          <w:p w14:paraId="2C49A328" w14:textId="3A9436FD"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buc</w:t>
            </w:r>
          </w:p>
        </w:tc>
        <w:tc>
          <w:tcPr>
            <w:tcW w:w="563" w:type="pct"/>
          </w:tcPr>
          <w:p w14:paraId="2004EFE7" w14:textId="630E5FCD"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12</w:t>
            </w:r>
          </w:p>
        </w:tc>
        <w:tc>
          <w:tcPr>
            <w:tcW w:w="634" w:type="pct"/>
            <w:vAlign w:val="center"/>
          </w:tcPr>
          <w:p w14:paraId="7874377F"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c>
          <w:tcPr>
            <w:tcW w:w="705" w:type="pct"/>
            <w:vAlign w:val="center"/>
          </w:tcPr>
          <w:p w14:paraId="1D820763"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r>
      <w:tr w:rsidR="00614BDA" w:rsidRPr="005907B9" w14:paraId="3CFD32DF" w14:textId="77777777" w:rsidTr="00E47739">
        <w:trPr>
          <w:trHeight w:val="20"/>
          <w:jc w:val="center"/>
        </w:trPr>
        <w:tc>
          <w:tcPr>
            <w:tcW w:w="351" w:type="pct"/>
            <w:shd w:val="clear" w:color="auto" w:fill="auto"/>
            <w:noWrap/>
            <w:vAlign w:val="center"/>
          </w:tcPr>
          <w:p w14:paraId="5A7493CA" w14:textId="2D8A22BB" w:rsidR="00614BDA" w:rsidRPr="005907B9" w:rsidRDefault="00614BDA" w:rsidP="00614BDA">
            <w:pPr>
              <w:spacing w:line="276" w:lineRule="auto"/>
              <w:jc w:val="center"/>
              <w:rPr>
                <w:rFonts w:ascii="Times New Roman" w:eastAsia="Calibri" w:hAnsi="Times New Roman"/>
                <w:sz w:val="22"/>
                <w:szCs w:val="22"/>
                <w:lang w:eastAsia="en-US"/>
              </w:rPr>
            </w:pPr>
            <w:r w:rsidRPr="005907B9">
              <w:rPr>
                <w:rFonts w:ascii="Times New Roman" w:eastAsia="Calibri" w:hAnsi="Times New Roman"/>
                <w:sz w:val="22"/>
                <w:szCs w:val="22"/>
                <w:lang w:eastAsia="en-US"/>
              </w:rPr>
              <w:t>4</w:t>
            </w:r>
          </w:p>
        </w:tc>
        <w:tc>
          <w:tcPr>
            <w:tcW w:w="2395" w:type="pct"/>
          </w:tcPr>
          <w:p w14:paraId="45569FC6" w14:textId="397E17C9" w:rsidR="00614BDA" w:rsidRPr="005907B9" w:rsidRDefault="00614BDA" w:rsidP="00614BDA">
            <w:pPr>
              <w:spacing w:line="276" w:lineRule="auto"/>
              <w:jc w:val="both"/>
              <w:rPr>
                <w:rFonts w:ascii="Times New Roman" w:eastAsia="Calibri" w:hAnsi="Times New Roman"/>
                <w:sz w:val="22"/>
                <w:szCs w:val="22"/>
                <w:lang w:eastAsia="en-US"/>
              </w:rPr>
            </w:pPr>
            <w:r w:rsidRPr="00E859C8">
              <w:rPr>
                <w:rFonts w:ascii="Times New Roman" w:hAnsi="Times New Roman"/>
                <w:bCs/>
                <w:noProof/>
                <w:sz w:val="20"/>
              </w:rPr>
              <w:t>Router Wireless, WiFi 7 (802.11be),</w:t>
            </w:r>
          </w:p>
        </w:tc>
        <w:tc>
          <w:tcPr>
            <w:tcW w:w="352" w:type="pct"/>
          </w:tcPr>
          <w:p w14:paraId="273C3E48" w14:textId="35634B78"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buc</w:t>
            </w:r>
          </w:p>
        </w:tc>
        <w:tc>
          <w:tcPr>
            <w:tcW w:w="563" w:type="pct"/>
          </w:tcPr>
          <w:p w14:paraId="4D2E1158" w14:textId="3D52FF14"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1</w:t>
            </w:r>
          </w:p>
        </w:tc>
        <w:tc>
          <w:tcPr>
            <w:tcW w:w="634" w:type="pct"/>
            <w:vAlign w:val="center"/>
          </w:tcPr>
          <w:p w14:paraId="7B5C37DA"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c>
          <w:tcPr>
            <w:tcW w:w="705" w:type="pct"/>
            <w:vAlign w:val="center"/>
          </w:tcPr>
          <w:p w14:paraId="1BD7B310"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r>
      <w:tr w:rsidR="00614BDA" w:rsidRPr="005907B9" w14:paraId="5C374F8E" w14:textId="77777777" w:rsidTr="00E47739">
        <w:trPr>
          <w:trHeight w:val="20"/>
          <w:jc w:val="center"/>
        </w:trPr>
        <w:tc>
          <w:tcPr>
            <w:tcW w:w="351" w:type="pct"/>
            <w:shd w:val="clear" w:color="auto" w:fill="auto"/>
            <w:noWrap/>
            <w:vAlign w:val="center"/>
          </w:tcPr>
          <w:p w14:paraId="46E565A9" w14:textId="36DB37BE" w:rsidR="00614BDA" w:rsidRPr="005907B9" w:rsidRDefault="00614BDA" w:rsidP="00614BDA">
            <w:pPr>
              <w:spacing w:line="276" w:lineRule="auto"/>
              <w:jc w:val="center"/>
              <w:rPr>
                <w:rFonts w:ascii="Times New Roman" w:eastAsia="Calibri" w:hAnsi="Times New Roman"/>
                <w:sz w:val="22"/>
                <w:szCs w:val="22"/>
                <w:lang w:eastAsia="en-US"/>
              </w:rPr>
            </w:pPr>
            <w:r w:rsidRPr="005907B9">
              <w:rPr>
                <w:rFonts w:ascii="Times New Roman" w:eastAsia="Calibri" w:hAnsi="Times New Roman"/>
                <w:sz w:val="22"/>
                <w:szCs w:val="22"/>
                <w:lang w:eastAsia="en-US"/>
              </w:rPr>
              <w:t>5</w:t>
            </w:r>
          </w:p>
        </w:tc>
        <w:tc>
          <w:tcPr>
            <w:tcW w:w="2395" w:type="pct"/>
          </w:tcPr>
          <w:p w14:paraId="6979CC19" w14:textId="34107CDB" w:rsidR="00614BDA" w:rsidRPr="005907B9" w:rsidRDefault="00614BDA" w:rsidP="00614BDA">
            <w:pPr>
              <w:spacing w:line="276" w:lineRule="auto"/>
              <w:jc w:val="both"/>
              <w:rPr>
                <w:rFonts w:ascii="Times New Roman" w:eastAsia="Calibri" w:hAnsi="Times New Roman"/>
                <w:sz w:val="22"/>
                <w:szCs w:val="22"/>
                <w:lang w:eastAsia="en-US"/>
              </w:rPr>
            </w:pPr>
            <w:r w:rsidRPr="00E859C8">
              <w:rPr>
                <w:rFonts w:ascii="Times New Roman" w:hAnsi="Times New Roman"/>
                <w:bCs/>
                <w:noProof/>
                <w:sz w:val="20"/>
              </w:rPr>
              <w:t>Switch 16 porturi</w:t>
            </w:r>
          </w:p>
        </w:tc>
        <w:tc>
          <w:tcPr>
            <w:tcW w:w="352" w:type="pct"/>
          </w:tcPr>
          <w:p w14:paraId="0097D4C5" w14:textId="7792A82F"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buc</w:t>
            </w:r>
          </w:p>
        </w:tc>
        <w:tc>
          <w:tcPr>
            <w:tcW w:w="563" w:type="pct"/>
          </w:tcPr>
          <w:p w14:paraId="5BCA3C71" w14:textId="504B0FFB"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1</w:t>
            </w:r>
          </w:p>
        </w:tc>
        <w:tc>
          <w:tcPr>
            <w:tcW w:w="634" w:type="pct"/>
            <w:vAlign w:val="center"/>
          </w:tcPr>
          <w:p w14:paraId="787DA1B3"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c>
          <w:tcPr>
            <w:tcW w:w="705" w:type="pct"/>
            <w:vAlign w:val="center"/>
          </w:tcPr>
          <w:p w14:paraId="06B155DA"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r>
      <w:tr w:rsidR="00614BDA" w:rsidRPr="005907B9" w14:paraId="13A79772" w14:textId="77777777" w:rsidTr="00E47739">
        <w:trPr>
          <w:trHeight w:val="20"/>
          <w:jc w:val="center"/>
        </w:trPr>
        <w:tc>
          <w:tcPr>
            <w:tcW w:w="351" w:type="pct"/>
            <w:shd w:val="clear" w:color="auto" w:fill="auto"/>
            <w:noWrap/>
            <w:vAlign w:val="center"/>
          </w:tcPr>
          <w:p w14:paraId="7E4FE072" w14:textId="1F69AB03" w:rsidR="00614BDA" w:rsidRPr="005907B9" w:rsidRDefault="00614BDA" w:rsidP="00614BDA">
            <w:pPr>
              <w:spacing w:line="276" w:lineRule="auto"/>
              <w:jc w:val="center"/>
              <w:rPr>
                <w:rFonts w:ascii="Times New Roman" w:eastAsia="Calibri" w:hAnsi="Times New Roman"/>
                <w:sz w:val="22"/>
                <w:szCs w:val="22"/>
                <w:lang w:eastAsia="en-US"/>
              </w:rPr>
            </w:pPr>
            <w:r w:rsidRPr="005907B9">
              <w:rPr>
                <w:rFonts w:ascii="Times New Roman" w:eastAsia="Calibri" w:hAnsi="Times New Roman"/>
                <w:sz w:val="22"/>
                <w:szCs w:val="22"/>
                <w:lang w:eastAsia="en-US"/>
              </w:rPr>
              <w:t>6</w:t>
            </w:r>
          </w:p>
        </w:tc>
        <w:tc>
          <w:tcPr>
            <w:tcW w:w="2395" w:type="pct"/>
          </w:tcPr>
          <w:p w14:paraId="596278B0" w14:textId="6AB0E23A" w:rsidR="00614BDA" w:rsidRPr="005907B9" w:rsidRDefault="00614BDA" w:rsidP="00614BDA">
            <w:pPr>
              <w:spacing w:line="276" w:lineRule="auto"/>
              <w:jc w:val="both"/>
              <w:rPr>
                <w:rFonts w:ascii="Times New Roman" w:eastAsia="Calibri" w:hAnsi="Times New Roman"/>
                <w:sz w:val="22"/>
                <w:szCs w:val="22"/>
                <w:lang w:eastAsia="en-US"/>
              </w:rPr>
            </w:pPr>
            <w:r w:rsidRPr="00E859C8">
              <w:rPr>
                <w:rFonts w:ascii="Times New Roman" w:hAnsi="Times New Roman"/>
                <w:bCs/>
                <w:noProof/>
                <w:sz w:val="20"/>
              </w:rPr>
              <w:t>Display interactiv  75"</w:t>
            </w:r>
          </w:p>
        </w:tc>
        <w:tc>
          <w:tcPr>
            <w:tcW w:w="352" w:type="pct"/>
          </w:tcPr>
          <w:p w14:paraId="31BCDAC5" w14:textId="1EE3C74E"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buc</w:t>
            </w:r>
          </w:p>
        </w:tc>
        <w:tc>
          <w:tcPr>
            <w:tcW w:w="563" w:type="pct"/>
          </w:tcPr>
          <w:p w14:paraId="35218172" w14:textId="2361B4F5"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1</w:t>
            </w:r>
          </w:p>
        </w:tc>
        <w:tc>
          <w:tcPr>
            <w:tcW w:w="634" w:type="pct"/>
            <w:vAlign w:val="center"/>
          </w:tcPr>
          <w:p w14:paraId="616FCFFF"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c>
          <w:tcPr>
            <w:tcW w:w="705" w:type="pct"/>
            <w:vAlign w:val="center"/>
          </w:tcPr>
          <w:p w14:paraId="198B64D2"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r>
      <w:tr w:rsidR="00614BDA" w:rsidRPr="005907B9" w14:paraId="0A3DF684" w14:textId="77777777" w:rsidTr="00E47739">
        <w:trPr>
          <w:trHeight w:val="20"/>
          <w:jc w:val="center"/>
        </w:trPr>
        <w:tc>
          <w:tcPr>
            <w:tcW w:w="351" w:type="pct"/>
            <w:shd w:val="clear" w:color="auto" w:fill="auto"/>
            <w:noWrap/>
            <w:vAlign w:val="center"/>
          </w:tcPr>
          <w:p w14:paraId="4C44D14D" w14:textId="55D05B15" w:rsidR="00614BDA" w:rsidRPr="005907B9" w:rsidRDefault="00614BDA" w:rsidP="00614BDA">
            <w:pPr>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7</w:t>
            </w:r>
          </w:p>
        </w:tc>
        <w:tc>
          <w:tcPr>
            <w:tcW w:w="2395" w:type="pct"/>
          </w:tcPr>
          <w:p w14:paraId="071E5F47" w14:textId="7667E8A0" w:rsidR="00614BDA" w:rsidRPr="005907B9" w:rsidRDefault="00614BDA" w:rsidP="00614BDA">
            <w:pPr>
              <w:spacing w:line="276" w:lineRule="auto"/>
              <w:jc w:val="both"/>
              <w:rPr>
                <w:rFonts w:ascii="Times New Roman" w:eastAsia="Calibri" w:hAnsi="Times New Roman"/>
                <w:sz w:val="22"/>
                <w:szCs w:val="22"/>
                <w:lang w:eastAsia="en-US"/>
              </w:rPr>
            </w:pPr>
            <w:r w:rsidRPr="00E859C8">
              <w:rPr>
                <w:rFonts w:ascii="Times New Roman" w:hAnsi="Times New Roman"/>
                <w:bCs/>
                <w:noProof/>
                <w:sz w:val="20"/>
              </w:rPr>
              <w:t>Computer OPS, pentru Display interactiv</w:t>
            </w:r>
          </w:p>
        </w:tc>
        <w:tc>
          <w:tcPr>
            <w:tcW w:w="352" w:type="pct"/>
          </w:tcPr>
          <w:p w14:paraId="3339D447" w14:textId="0B544939"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buc</w:t>
            </w:r>
          </w:p>
        </w:tc>
        <w:tc>
          <w:tcPr>
            <w:tcW w:w="563" w:type="pct"/>
          </w:tcPr>
          <w:p w14:paraId="4C916515" w14:textId="3B89D65D"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1</w:t>
            </w:r>
          </w:p>
        </w:tc>
        <w:tc>
          <w:tcPr>
            <w:tcW w:w="634" w:type="pct"/>
            <w:vAlign w:val="center"/>
          </w:tcPr>
          <w:p w14:paraId="00DFC6CD"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c>
          <w:tcPr>
            <w:tcW w:w="705" w:type="pct"/>
            <w:vAlign w:val="center"/>
          </w:tcPr>
          <w:p w14:paraId="23DA56BB"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r>
      <w:tr w:rsidR="00614BDA" w:rsidRPr="005907B9" w14:paraId="3F5D1119" w14:textId="77777777" w:rsidTr="00E47739">
        <w:trPr>
          <w:trHeight w:val="20"/>
          <w:jc w:val="center"/>
        </w:trPr>
        <w:tc>
          <w:tcPr>
            <w:tcW w:w="351" w:type="pct"/>
            <w:shd w:val="clear" w:color="auto" w:fill="auto"/>
            <w:noWrap/>
            <w:vAlign w:val="center"/>
          </w:tcPr>
          <w:p w14:paraId="0E4D46F6" w14:textId="354326BF" w:rsidR="00614BDA" w:rsidRPr="005907B9" w:rsidRDefault="00614BDA" w:rsidP="00614BDA">
            <w:pPr>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8</w:t>
            </w:r>
          </w:p>
        </w:tc>
        <w:tc>
          <w:tcPr>
            <w:tcW w:w="2395" w:type="pct"/>
          </w:tcPr>
          <w:p w14:paraId="45A80AC2" w14:textId="31F192A4" w:rsidR="00614BDA" w:rsidRPr="005907B9" w:rsidRDefault="00614BDA" w:rsidP="00614BDA">
            <w:pPr>
              <w:spacing w:line="276" w:lineRule="auto"/>
              <w:jc w:val="both"/>
              <w:rPr>
                <w:rFonts w:ascii="Times New Roman" w:eastAsia="Calibri" w:hAnsi="Times New Roman"/>
                <w:sz w:val="22"/>
                <w:szCs w:val="22"/>
                <w:lang w:eastAsia="en-US"/>
              </w:rPr>
            </w:pPr>
            <w:r w:rsidRPr="00E859C8">
              <w:rPr>
                <w:rFonts w:ascii="Times New Roman" w:hAnsi="Times New Roman"/>
                <w:bCs/>
                <w:noProof/>
                <w:sz w:val="20"/>
              </w:rPr>
              <w:t>Suport  perete Display interactiv</w:t>
            </w:r>
          </w:p>
        </w:tc>
        <w:tc>
          <w:tcPr>
            <w:tcW w:w="352" w:type="pct"/>
          </w:tcPr>
          <w:p w14:paraId="5AB18194" w14:textId="1B9363CA"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buc</w:t>
            </w:r>
          </w:p>
        </w:tc>
        <w:tc>
          <w:tcPr>
            <w:tcW w:w="563" w:type="pct"/>
          </w:tcPr>
          <w:p w14:paraId="66C4E115" w14:textId="0067F76E"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1</w:t>
            </w:r>
          </w:p>
        </w:tc>
        <w:tc>
          <w:tcPr>
            <w:tcW w:w="634" w:type="pct"/>
            <w:vAlign w:val="center"/>
          </w:tcPr>
          <w:p w14:paraId="29FBC60F"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c>
          <w:tcPr>
            <w:tcW w:w="705" w:type="pct"/>
            <w:vAlign w:val="center"/>
          </w:tcPr>
          <w:p w14:paraId="3AEA08B6"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r>
      <w:tr w:rsidR="00614BDA" w:rsidRPr="005907B9" w14:paraId="34C2BC89" w14:textId="77777777" w:rsidTr="00E47739">
        <w:trPr>
          <w:trHeight w:val="20"/>
          <w:jc w:val="center"/>
        </w:trPr>
        <w:tc>
          <w:tcPr>
            <w:tcW w:w="351" w:type="pct"/>
            <w:shd w:val="clear" w:color="auto" w:fill="auto"/>
            <w:noWrap/>
            <w:vAlign w:val="center"/>
          </w:tcPr>
          <w:p w14:paraId="6E4E335C" w14:textId="6C32395D" w:rsidR="00614BDA" w:rsidRPr="005907B9" w:rsidRDefault="00614BDA" w:rsidP="00614BDA">
            <w:pPr>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9</w:t>
            </w:r>
          </w:p>
        </w:tc>
        <w:tc>
          <w:tcPr>
            <w:tcW w:w="2395" w:type="pct"/>
          </w:tcPr>
          <w:p w14:paraId="49154562" w14:textId="2F8BEF88" w:rsidR="00614BDA" w:rsidRPr="005907B9" w:rsidRDefault="00614BDA" w:rsidP="00614BDA">
            <w:pPr>
              <w:spacing w:line="276" w:lineRule="auto"/>
              <w:jc w:val="both"/>
              <w:rPr>
                <w:rFonts w:ascii="Times New Roman" w:eastAsia="Calibri" w:hAnsi="Times New Roman"/>
                <w:sz w:val="22"/>
                <w:szCs w:val="22"/>
                <w:lang w:eastAsia="en-US"/>
              </w:rPr>
            </w:pPr>
            <w:r w:rsidRPr="00E859C8">
              <w:rPr>
                <w:rFonts w:ascii="Times New Roman" w:hAnsi="Times New Roman"/>
                <w:bCs/>
                <w:noProof/>
                <w:sz w:val="20"/>
              </w:rPr>
              <w:t>Imprimanta 3D cu filament</w:t>
            </w:r>
          </w:p>
        </w:tc>
        <w:tc>
          <w:tcPr>
            <w:tcW w:w="352" w:type="pct"/>
          </w:tcPr>
          <w:p w14:paraId="5013AF45" w14:textId="26711392"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buc</w:t>
            </w:r>
          </w:p>
        </w:tc>
        <w:tc>
          <w:tcPr>
            <w:tcW w:w="563" w:type="pct"/>
          </w:tcPr>
          <w:p w14:paraId="1E37CEC6" w14:textId="5B087DC3"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1</w:t>
            </w:r>
          </w:p>
        </w:tc>
        <w:tc>
          <w:tcPr>
            <w:tcW w:w="634" w:type="pct"/>
            <w:vAlign w:val="center"/>
          </w:tcPr>
          <w:p w14:paraId="5E043A33"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c>
          <w:tcPr>
            <w:tcW w:w="705" w:type="pct"/>
            <w:vAlign w:val="center"/>
          </w:tcPr>
          <w:p w14:paraId="6339A02D"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r>
      <w:tr w:rsidR="00614BDA" w:rsidRPr="005907B9" w14:paraId="2CA8BB1A" w14:textId="77777777" w:rsidTr="00E47739">
        <w:trPr>
          <w:trHeight w:val="20"/>
          <w:jc w:val="center"/>
        </w:trPr>
        <w:tc>
          <w:tcPr>
            <w:tcW w:w="351" w:type="pct"/>
            <w:shd w:val="clear" w:color="auto" w:fill="auto"/>
            <w:noWrap/>
            <w:vAlign w:val="center"/>
          </w:tcPr>
          <w:p w14:paraId="0D62700E" w14:textId="7D47C5B6" w:rsidR="00614BDA" w:rsidRPr="005907B9" w:rsidRDefault="00614BDA" w:rsidP="00614BDA">
            <w:pPr>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10</w:t>
            </w:r>
          </w:p>
        </w:tc>
        <w:tc>
          <w:tcPr>
            <w:tcW w:w="2395" w:type="pct"/>
          </w:tcPr>
          <w:p w14:paraId="147170BA" w14:textId="6FCD84BE" w:rsidR="00614BDA" w:rsidRPr="005907B9" w:rsidRDefault="00614BDA" w:rsidP="00614BDA">
            <w:pPr>
              <w:spacing w:line="276" w:lineRule="auto"/>
              <w:jc w:val="both"/>
              <w:rPr>
                <w:rFonts w:ascii="Times New Roman" w:eastAsia="Calibri" w:hAnsi="Times New Roman"/>
                <w:sz w:val="22"/>
                <w:szCs w:val="22"/>
                <w:lang w:eastAsia="en-US"/>
              </w:rPr>
            </w:pPr>
            <w:r w:rsidRPr="00E859C8">
              <w:rPr>
                <w:rFonts w:ascii="Times New Roman" w:hAnsi="Times New Roman"/>
                <w:bCs/>
                <w:noProof/>
                <w:sz w:val="20"/>
              </w:rPr>
              <w:t>Multifunctional A4 cu capabilitati A3</w:t>
            </w:r>
          </w:p>
        </w:tc>
        <w:tc>
          <w:tcPr>
            <w:tcW w:w="352" w:type="pct"/>
          </w:tcPr>
          <w:p w14:paraId="5EFE466B" w14:textId="3A6A643C"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buc</w:t>
            </w:r>
          </w:p>
        </w:tc>
        <w:tc>
          <w:tcPr>
            <w:tcW w:w="563" w:type="pct"/>
          </w:tcPr>
          <w:p w14:paraId="5BE04F36" w14:textId="1E942B57"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1</w:t>
            </w:r>
          </w:p>
        </w:tc>
        <w:tc>
          <w:tcPr>
            <w:tcW w:w="634" w:type="pct"/>
            <w:vAlign w:val="center"/>
          </w:tcPr>
          <w:p w14:paraId="474BAA60"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c>
          <w:tcPr>
            <w:tcW w:w="705" w:type="pct"/>
            <w:vAlign w:val="center"/>
          </w:tcPr>
          <w:p w14:paraId="3CD403F6"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r>
      <w:tr w:rsidR="00614BDA" w:rsidRPr="005907B9" w14:paraId="34E8A8F0" w14:textId="77777777" w:rsidTr="00E47739">
        <w:trPr>
          <w:trHeight w:val="20"/>
          <w:jc w:val="center"/>
        </w:trPr>
        <w:tc>
          <w:tcPr>
            <w:tcW w:w="351" w:type="pct"/>
            <w:shd w:val="clear" w:color="auto" w:fill="auto"/>
            <w:noWrap/>
            <w:vAlign w:val="center"/>
          </w:tcPr>
          <w:p w14:paraId="55373198" w14:textId="485391AD" w:rsidR="00614BDA" w:rsidRPr="005907B9" w:rsidRDefault="00614BDA" w:rsidP="00614BDA">
            <w:pPr>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11</w:t>
            </w:r>
          </w:p>
        </w:tc>
        <w:tc>
          <w:tcPr>
            <w:tcW w:w="2395" w:type="pct"/>
          </w:tcPr>
          <w:p w14:paraId="417687AF" w14:textId="354F5E68" w:rsidR="00614BDA" w:rsidRPr="005907B9" w:rsidRDefault="00614BDA" w:rsidP="00614BDA">
            <w:pPr>
              <w:spacing w:line="276" w:lineRule="auto"/>
              <w:jc w:val="both"/>
              <w:rPr>
                <w:rFonts w:ascii="Times New Roman" w:eastAsia="Calibri" w:hAnsi="Times New Roman"/>
                <w:sz w:val="22"/>
                <w:szCs w:val="22"/>
                <w:lang w:eastAsia="en-US"/>
              </w:rPr>
            </w:pPr>
            <w:r w:rsidRPr="00E859C8">
              <w:rPr>
                <w:rFonts w:ascii="Times New Roman" w:hAnsi="Times New Roman"/>
                <w:bCs/>
                <w:noProof/>
                <w:sz w:val="20"/>
              </w:rPr>
              <w:t>Kit Wireless tastatura si mouse</w:t>
            </w:r>
          </w:p>
        </w:tc>
        <w:tc>
          <w:tcPr>
            <w:tcW w:w="352" w:type="pct"/>
          </w:tcPr>
          <w:p w14:paraId="7B401AE3" w14:textId="40E57F4B"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buc</w:t>
            </w:r>
          </w:p>
        </w:tc>
        <w:tc>
          <w:tcPr>
            <w:tcW w:w="563" w:type="pct"/>
          </w:tcPr>
          <w:p w14:paraId="65548042" w14:textId="3F512CF9"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6</w:t>
            </w:r>
          </w:p>
        </w:tc>
        <w:tc>
          <w:tcPr>
            <w:tcW w:w="634" w:type="pct"/>
            <w:vAlign w:val="center"/>
          </w:tcPr>
          <w:p w14:paraId="75C93F50"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c>
          <w:tcPr>
            <w:tcW w:w="705" w:type="pct"/>
            <w:vAlign w:val="center"/>
          </w:tcPr>
          <w:p w14:paraId="448ECA03"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r>
      <w:tr w:rsidR="00614BDA" w:rsidRPr="005907B9" w14:paraId="75EBEFD5" w14:textId="77777777" w:rsidTr="00E47739">
        <w:trPr>
          <w:trHeight w:val="20"/>
          <w:jc w:val="center"/>
        </w:trPr>
        <w:tc>
          <w:tcPr>
            <w:tcW w:w="351" w:type="pct"/>
            <w:shd w:val="clear" w:color="auto" w:fill="auto"/>
            <w:noWrap/>
            <w:vAlign w:val="center"/>
          </w:tcPr>
          <w:p w14:paraId="6DC6904D" w14:textId="645F17B4" w:rsidR="00614BDA" w:rsidRPr="005907B9" w:rsidRDefault="00614BDA" w:rsidP="00614BDA">
            <w:pPr>
              <w:spacing w:line="276" w:lineRule="auto"/>
              <w:jc w:val="center"/>
              <w:rPr>
                <w:rFonts w:ascii="Times New Roman" w:eastAsia="Calibri" w:hAnsi="Times New Roman"/>
                <w:sz w:val="22"/>
                <w:szCs w:val="22"/>
                <w:lang w:eastAsia="en-US"/>
              </w:rPr>
            </w:pPr>
            <w:r>
              <w:rPr>
                <w:rFonts w:ascii="Times New Roman" w:eastAsia="Calibri" w:hAnsi="Times New Roman"/>
                <w:sz w:val="22"/>
                <w:szCs w:val="22"/>
                <w:lang w:eastAsia="en-US"/>
              </w:rPr>
              <w:t>12</w:t>
            </w:r>
          </w:p>
        </w:tc>
        <w:tc>
          <w:tcPr>
            <w:tcW w:w="2395" w:type="pct"/>
          </w:tcPr>
          <w:p w14:paraId="759AD3E1" w14:textId="2837264C" w:rsidR="00614BDA" w:rsidRPr="005907B9" w:rsidRDefault="00614BDA" w:rsidP="00614BDA">
            <w:pPr>
              <w:spacing w:line="276" w:lineRule="auto"/>
              <w:jc w:val="both"/>
              <w:rPr>
                <w:rFonts w:ascii="Times New Roman" w:eastAsia="Calibri" w:hAnsi="Times New Roman"/>
                <w:sz w:val="22"/>
                <w:szCs w:val="22"/>
                <w:lang w:eastAsia="en-US"/>
              </w:rPr>
            </w:pPr>
            <w:r w:rsidRPr="00E859C8">
              <w:rPr>
                <w:rFonts w:ascii="Times New Roman" w:hAnsi="Times New Roman"/>
                <w:bCs/>
                <w:noProof/>
                <w:sz w:val="20"/>
              </w:rPr>
              <w:t>Camera Web - video conferinta masa</w:t>
            </w:r>
          </w:p>
        </w:tc>
        <w:tc>
          <w:tcPr>
            <w:tcW w:w="352" w:type="pct"/>
          </w:tcPr>
          <w:p w14:paraId="4FBF4CF5" w14:textId="66C50347"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buc</w:t>
            </w:r>
          </w:p>
        </w:tc>
        <w:tc>
          <w:tcPr>
            <w:tcW w:w="563" w:type="pct"/>
          </w:tcPr>
          <w:p w14:paraId="78F83455" w14:textId="2F1BBA8C" w:rsidR="00614BDA" w:rsidRPr="005907B9" w:rsidRDefault="00614BDA" w:rsidP="00614BDA">
            <w:pPr>
              <w:spacing w:line="276" w:lineRule="auto"/>
              <w:jc w:val="center"/>
              <w:rPr>
                <w:rFonts w:ascii="Times New Roman" w:eastAsia="Calibri" w:hAnsi="Times New Roman"/>
                <w:sz w:val="22"/>
                <w:szCs w:val="22"/>
                <w:lang w:eastAsia="en-US"/>
              </w:rPr>
            </w:pPr>
            <w:r w:rsidRPr="00E859C8">
              <w:rPr>
                <w:rFonts w:ascii="Times New Roman" w:hAnsi="Times New Roman"/>
                <w:bCs/>
                <w:noProof/>
                <w:sz w:val="20"/>
              </w:rPr>
              <w:t>1</w:t>
            </w:r>
          </w:p>
        </w:tc>
        <w:tc>
          <w:tcPr>
            <w:tcW w:w="634" w:type="pct"/>
            <w:vAlign w:val="center"/>
          </w:tcPr>
          <w:p w14:paraId="64FC9F35"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c>
          <w:tcPr>
            <w:tcW w:w="705" w:type="pct"/>
            <w:vAlign w:val="center"/>
          </w:tcPr>
          <w:p w14:paraId="4A7497AF" w14:textId="77777777" w:rsidR="00614BDA" w:rsidRPr="005907B9" w:rsidRDefault="00614BDA" w:rsidP="00614BDA">
            <w:pPr>
              <w:spacing w:line="276" w:lineRule="auto"/>
              <w:jc w:val="center"/>
              <w:rPr>
                <w:rFonts w:ascii="Times New Roman" w:eastAsia="Calibri" w:hAnsi="Times New Roman"/>
                <w:sz w:val="22"/>
                <w:szCs w:val="22"/>
                <w:highlight w:val="yellow"/>
                <w:lang w:eastAsia="en-US"/>
              </w:rPr>
            </w:pPr>
          </w:p>
        </w:tc>
      </w:tr>
      <w:tr w:rsidR="00614BDA" w:rsidRPr="005907B9" w14:paraId="07A53203" w14:textId="77777777" w:rsidTr="00E31037">
        <w:trPr>
          <w:trHeight w:val="20"/>
          <w:jc w:val="center"/>
        </w:trPr>
        <w:tc>
          <w:tcPr>
            <w:tcW w:w="4295" w:type="pct"/>
            <w:gridSpan w:val="5"/>
            <w:shd w:val="clear" w:color="auto" w:fill="auto"/>
            <w:noWrap/>
            <w:vAlign w:val="center"/>
          </w:tcPr>
          <w:p w14:paraId="47BF4A98" w14:textId="56546651" w:rsidR="00614BDA" w:rsidRPr="005907B9" w:rsidRDefault="00614BDA" w:rsidP="00614BDA">
            <w:pPr>
              <w:spacing w:line="276" w:lineRule="auto"/>
              <w:rPr>
                <w:rFonts w:ascii="Times New Roman" w:eastAsia="Calibri" w:hAnsi="Times New Roman"/>
                <w:sz w:val="22"/>
                <w:szCs w:val="22"/>
                <w:lang w:eastAsia="en-US"/>
              </w:rPr>
            </w:pPr>
            <w:r w:rsidRPr="005907B9">
              <w:rPr>
                <w:rFonts w:ascii="Times New Roman" w:eastAsia="Calibri" w:hAnsi="Times New Roman"/>
                <w:sz w:val="22"/>
                <w:szCs w:val="22"/>
                <w:lang w:eastAsia="en-US"/>
              </w:rPr>
              <w:t>TOTAL LEI FĂRĂ TVA</w:t>
            </w:r>
          </w:p>
        </w:tc>
        <w:tc>
          <w:tcPr>
            <w:tcW w:w="705" w:type="pct"/>
            <w:vAlign w:val="center"/>
          </w:tcPr>
          <w:p w14:paraId="109D8FE0" w14:textId="77777777" w:rsidR="00614BDA" w:rsidRPr="005907B9" w:rsidRDefault="00614BDA" w:rsidP="00614BDA">
            <w:pPr>
              <w:spacing w:line="276" w:lineRule="auto"/>
              <w:jc w:val="center"/>
              <w:rPr>
                <w:rFonts w:ascii="Times New Roman" w:eastAsia="Calibri" w:hAnsi="Times New Roman"/>
                <w:sz w:val="22"/>
                <w:szCs w:val="22"/>
                <w:lang w:eastAsia="en-US"/>
              </w:rPr>
            </w:pPr>
          </w:p>
        </w:tc>
      </w:tr>
      <w:tr w:rsidR="00614BDA" w:rsidRPr="005907B9" w14:paraId="37B6E825" w14:textId="77777777" w:rsidTr="00E31037">
        <w:trPr>
          <w:trHeight w:val="20"/>
          <w:jc w:val="center"/>
        </w:trPr>
        <w:tc>
          <w:tcPr>
            <w:tcW w:w="4295" w:type="pct"/>
            <w:gridSpan w:val="5"/>
            <w:shd w:val="clear" w:color="auto" w:fill="auto"/>
            <w:noWrap/>
            <w:vAlign w:val="center"/>
          </w:tcPr>
          <w:p w14:paraId="5E5B9700" w14:textId="41B4E525" w:rsidR="00614BDA" w:rsidRPr="005907B9" w:rsidRDefault="00614BDA" w:rsidP="00614BDA">
            <w:pPr>
              <w:spacing w:line="276" w:lineRule="auto"/>
              <w:rPr>
                <w:rFonts w:ascii="Times New Roman" w:eastAsia="Calibri" w:hAnsi="Times New Roman"/>
                <w:sz w:val="22"/>
                <w:szCs w:val="22"/>
                <w:lang w:eastAsia="en-US"/>
              </w:rPr>
            </w:pPr>
            <w:r w:rsidRPr="005907B9">
              <w:rPr>
                <w:rFonts w:ascii="Times New Roman" w:eastAsia="Calibri" w:hAnsi="Times New Roman"/>
                <w:sz w:val="22"/>
                <w:szCs w:val="22"/>
                <w:lang w:eastAsia="en-US"/>
              </w:rPr>
              <w:t>TVA</w:t>
            </w:r>
          </w:p>
        </w:tc>
        <w:tc>
          <w:tcPr>
            <w:tcW w:w="705" w:type="pct"/>
            <w:vAlign w:val="center"/>
          </w:tcPr>
          <w:p w14:paraId="7ABCCAA4" w14:textId="77777777" w:rsidR="00614BDA" w:rsidRPr="005907B9" w:rsidRDefault="00614BDA" w:rsidP="00614BDA">
            <w:pPr>
              <w:spacing w:line="276" w:lineRule="auto"/>
              <w:jc w:val="center"/>
              <w:rPr>
                <w:rFonts w:ascii="Times New Roman" w:eastAsia="Calibri" w:hAnsi="Times New Roman"/>
                <w:sz w:val="22"/>
                <w:szCs w:val="22"/>
                <w:lang w:eastAsia="en-US"/>
              </w:rPr>
            </w:pPr>
          </w:p>
        </w:tc>
      </w:tr>
      <w:tr w:rsidR="00614BDA" w:rsidRPr="005907B9" w14:paraId="0CD0390A" w14:textId="77777777" w:rsidTr="00E31037">
        <w:trPr>
          <w:trHeight w:val="20"/>
          <w:jc w:val="center"/>
        </w:trPr>
        <w:tc>
          <w:tcPr>
            <w:tcW w:w="4295" w:type="pct"/>
            <w:gridSpan w:val="5"/>
            <w:shd w:val="clear" w:color="auto" w:fill="auto"/>
            <w:noWrap/>
            <w:vAlign w:val="center"/>
          </w:tcPr>
          <w:p w14:paraId="02E35E6E" w14:textId="35FB1D8A" w:rsidR="00614BDA" w:rsidRPr="005907B9" w:rsidRDefault="00614BDA" w:rsidP="00614BDA">
            <w:pPr>
              <w:spacing w:line="276" w:lineRule="auto"/>
              <w:rPr>
                <w:rFonts w:ascii="Times New Roman" w:eastAsia="Calibri" w:hAnsi="Times New Roman"/>
                <w:sz w:val="22"/>
                <w:szCs w:val="22"/>
                <w:lang w:eastAsia="en-US"/>
              </w:rPr>
            </w:pPr>
            <w:r w:rsidRPr="005907B9">
              <w:rPr>
                <w:rFonts w:ascii="Times New Roman" w:eastAsia="Calibri" w:hAnsi="Times New Roman"/>
                <w:sz w:val="22"/>
                <w:szCs w:val="22"/>
                <w:lang w:eastAsia="en-US"/>
              </w:rPr>
              <w:t>TOTAL LEI CU TVA</w:t>
            </w:r>
          </w:p>
        </w:tc>
        <w:tc>
          <w:tcPr>
            <w:tcW w:w="705" w:type="pct"/>
            <w:vAlign w:val="center"/>
          </w:tcPr>
          <w:p w14:paraId="67AA56C9" w14:textId="77777777" w:rsidR="00614BDA" w:rsidRPr="005907B9" w:rsidRDefault="00614BDA" w:rsidP="00614BDA">
            <w:pPr>
              <w:spacing w:line="276" w:lineRule="auto"/>
              <w:jc w:val="center"/>
              <w:rPr>
                <w:rFonts w:ascii="Times New Roman" w:eastAsia="Calibri" w:hAnsi="Times New Roman"/>
                <w:sz w:val="22"/>
                <w:szCs w:val="22"/>
                <w:lang w:eastAsia="en-US"/>
              </w:rPr>
            </w:pPr>
          </w:p>
        </w:tc>
      </w:tr>
    </w:tbl>
    <w:p w14:paraId="26AAB7B9" w14:textId="521814D9" w:rsidR="00471ADA" w:rsidRPr="005907B9" w:rsidRDefault="00471ADA" w:rsidP="005907B9">
      <w:pPr>
        <w:suppressAutoHyphens/>
        <w:spacing w:before="240" w:line="360" w:lineRule="auto"/>
        <w:rPr>
          <w:rFonts w:ascii="Times New Roman" w:hAnsi="Times New Roman"/>
          <w:sz w:val="22"/>
          <w:szCs w:val="22"/>
          <w:lang w:eastAsia="ar-SA"/>
        </w:rPr>
      </w:pPr>
      <w:r w:rsidRPr="005907B9">
        <w:rPr>
          <w:rFonts w:ascii="Times New Roman" w:hAnsi="Times New Roman"/>
          <w:sz w:val="22"/>
          <w:szCs w:val="22"/>
          <w:lang w:eastAsia="ar-SA"/>
        </w:rPr>
        <w:t>Semnătura ofertantului sau a reprezentantului ofertantului</w:t>
      </w:r>
      <w:r w:rsidR="001A13DF" w:rsidRPr="005907B9">
        <w:rPr>
          <w:rFonts w:ascii="Times New Roman" w:hAnsi="Times New Roman"/>
          <w:sz w:val="22"/>
          <w:szCs w:val="22"/>
          <w:lang w:eastAsia="ar-SA"/>
        </w:rPr>
        <w:t xml:space="preserve"> </w:t>
      </w:r>
      <w:r w:rsidRPr="005907B9">
        <w:rPr>
          <w:rFonts w:ascii="Times New Roman" w:hAnsi="Times New Roman"/>
          <w:sz w:val="22"/>
          <w:szCs w:val="22"/>
          <w:lang w:eastAsia="ar-SA"/>
        </w:rPr>
        <w:t>_____</w:t>
      </w:r>
    </w:p>
    <w:p w14:paraId="7E570041" w14:textId="23382DD0" w:rsidR="00471ADA" w:rsidRPr="005907B9" w:rsidRDefault="00471ADA" w:rsidP="005907B9">
      <w:pPr>
        <w:suppressAutoHyphens/>
        <w:spacing w:line="360" w:lineRule="auto"/>
        <w:rPr>
          <w:rFonts w:ascii="Times New Roman" w:hAnsi="Times New Roman"/>
          <w:sz w:val="22"/>
          <w:szCs w:val="22"/>
          <w:lang w:eastAsia="ar-SA"/>
        </w:rPr>
      </w:pPr>
      <w:r w:rsidRPr="005907B9">
        <w:rPr>
          <w:rFonts w:ascii="Times New Roman" w:hAnsi="Times New Roman"/>
          <w:sz w:val="22"/>
          <w:szCs w:val="22"/>
          <w:lang w:eastAsia="ar-SA"/>
        </w:rPr>
        <w:t>Numele și prenumele semnatarului</w:t>
      </w:r>
      <w:r w:rsidR="001A13DF" w:rsidRPr="005907B9">
        <w:rPr>
          <w:rFonts w:ascii="Times New Roman" w:hAnsi="Times New Roman"/>
          <w:sz w:val="22"/>
          <w:szCs w:val="22"/>
          <w:lang w:eastAsia="ar-SA"/>
        </w:rPr>
        <w:t xml:space="preserve"> </w:t>
      </w:r>
      <w:r w:rsidRPr="005907B9">
        <w:rPr>
          <w:rFonts w:ascii="Times New Roman" w:hAnsi="Times New Roman"/>
          <w:sz w:val="22"/>
          <w:szCs w:val="22"/>
          <w:lang w:eastAsia="ar-SA"/>
        </w:rPr>
        <w:t>_____</w:t>
      </w:r>
    </w:p>
    <w:p w14:paraId="4897C226" w14:textId="77777777" w:rsidR="00E47739" w:rsidRDefault="00471ADA" w:rsidP="005907B9">
      <w:pPr>
        <w:suppressAutoHyphens/>
        <w:spacing w:line="360" w:lineRule="auto"/>
        <w:rPr>
          <w:rFonts w:ascii="Times New Roman" w:hAnsi="Times New Roman"/>
          <w:sz w:val="22"/>
          <w:szCs w:val="22"/>
          <w:lang w:eastAsia="ar-SA"/>
        </w:rPr>
      </w:pPr>
      <w:r w:rsidRPr="005907B9">
        <w:rPr>
          <w:rFonts w:ascii="Times New Roman" w:hAnsi="Times New Roman"/>
          <w:sz w:val="22"/>
          <w:szCs w:val="22"/>
          <w:lang w:eastAsia="ar-SA"/>
        </w:rPr>
        <w:t>Data _____</w:t>
      </w:r>
    </w:p>
    <w:p w14:paraId="7A3E4D17" w14:textId="77777777" w:rsidR="00E47739" w:rsidRDefault="00E47739" w:rsidP="005907B9">
      <w:pPr>
        <w:suppressAutoHyphens/>
        <w:spacing w:line="360" w:lineRule="auto"/>
        <w:rPr>
          <w:rFonts w:ascii="Times New Roman" w:hAnsi="Times New Roman"/>
          <w:sz w:val="22"/>
          <w:szCs w:val="22"/>
          <w:lang w:eastAsia="ar-SA"/>
        </w:rPr>
      </w:pPr>
    </w:p>
    <w:p w14:paraId="4E5AE3C5" w14:textId="77777777" w:rsidR="00E47739" w:rsidRDefault="00E47739" w:rsidP="005907B9">
      <w:pPr>
        <w:suppressAutoHyphens/>
        <w:spacing w:line="360" w:lineRule="auto"/>
        <w:rPr>
          <w:rFonts w:ascii="Times New Roman" w:hAnsi="Times New Roman"/>
          <w:sz w:val="22"/>
          <w:szCs w:val="22"/>
          <w:lang w:eastAsia="ar-SA"/>
        </w:rPr>
      </w:pPr>
    </w:p>
    <w:p w14:paraId="3E3DD496" w14:textId="77777777" w:rsidR="00E47739" w:rsidRDefault="00E47739" w:rsidP="005907B9">
      <w:pPr>
        <w:suppressAutoHyphens/>
        <w:spacing w:line="360" w:lineRule="auto"/>
        <w:rPr>
          <w:rFonts w:ascii="Times New Roman" w:hAnsi="Times New Roman"/>
          <w:sz w:val="22"/>
          <w:szCs w:val="22"/>
          <w:lang w:eastAsia="ar-SA"/>
        </w:rPr>
      </w:pPr>
    </w:p>
    <w:p w14:paraId="62EA03E8" w14:textId="77777777" w:rsidR="00E47739" w:rsidRDefault="00E47739" w:rsidP="005907B9">
      <w:pPr>
        <w:suppressAutoHyphens/>
        <w:spacing w:line="360" w:lineRule="auto"/>
        <w:rPr>
          <w:rFonts w:ascii="Times New Roman" w:hAnsi="Times New Roman"/>
          <w:sz w:val="22"/>
          <w:szCs w:val="22"/>
          <w:lang w:eastAsia="ar-SA"/>
        </w:rPr>
      </w:pPr>
    </w:p>
    <w:p w14:paraId="39EA3F3C" w14:textId="77777777" w:rsidR="00E47739" w:rsidRDefault="00E47739" w:rsidP="005907B9">
      <w:pPr>
        <w:suppressAutoHyphens/>
        <w:spacing w:line="360" w:lineRule="auto"/>
        <w:rPr>
          <w:rFonts w:ascii="Times New Roman" w:hAnsi="Times New Roman"/>
          <w:sz w:val="22"/>
          <w:szCs w:val="22"/>
          <w:lang w:eastAsia="ar-SA"/>
        </w:rPr>
      </w:pPr>
    </w:p>
    <w:p w14:paraId="1761D3F0" w14:textId="77777777" w:rsidR="00E47739" w:rsidRDefault="00E47739" w:rsidP="005907B9">
      <w:pPr>
        <w:suppressAutoHyphens/>
        <w:spacing w:line="360" w:lineRule="auto"/>
        <w:rPr>
          <w:rFonts w:ascii="Times New Roman" w:hAnsi="Times New Roman"/>
          <w:sz w:val="22"/>
          <w:szCs w:val="22"/>
          <w:lang w:eastAsia="ar-SA"/>
        </w:rPr>
      </w:pPr>
    </w:p>
    <w:p w14:paraId="373851D6" w14:textId="77777777" w:rsidR="00E47739" w:rsidRDefault="00E47739" w:rsidP="005907B9">
      <w:pPr>
        <w:suppressAutoHyphens/>
        <w:spacing w:line="360" w:lineRule="auto"/>
        <w:rPr>
          <w:rFonts w:ascii="Times New Roman" w:hAnsi="Times New Roman"/>
          <w:sz w:val="22"/>
          <w:szCs w:val="22"/>
          <w:lang w:eastAsia="ar-SA"/>
        </w:rPr>
      </w:pPr>
    </w:p>
    <w:p w14:paraId="00899E44" w14:textId="77777777" w:rsidR="00E47739" w:rsidRDefault="00E47739" w:rsidP="005907B9">
      <w:pPr>
        <w:suppressAutoHyphens/>
        <w:spacing w:line="360" w:lineRule="auto"/>
        <w:rPr>
          <w:rFonts w:ascii="Times New Roman" w:hAnsi="Times New Roman"/>
          <w:sz w:val="22"/>
          <w:szCs w:val="22"/>
          <w:lang w:eastAsia="ar-SA"/>
        </w:rPr>
      </w:pPr>
    </w:p>
    <w:p w14:paraId="3FA7BB9E" w14:textId="77777777" w:rsidR="00E47739" w:rsidRDefault="00E47739" w:rsidP="005907B9">
      <w:pPr>
        <w:suppressAutoHyphens/>
        <w:spacing w:line="360" w:lineRule="auto"/>
        <w:rPr>
          <w:rFonts w:ascii="Times New Roman" w:hAnsi="Times New Roman"/>
          <w:sz w:val="22"/>
          <w:szCs w:val="22"/>
          <w:lang w:eastAsia="ar-SA"/>
        </w:rPr>
      </w:pPr>
    </w:p>
    <w:p w14:paraId="37FD95A5" w14:textId="77777777" w:rsidR="00E47739" w:rsidRDefault="00E47739" w:rsidP="005907B9">
      <w:pPr>
        <w:suppressAutoHyphens/>
        <w:spacing w:line="360" w:lineRule="auto"/>
        <w:rPr>
          <w:rFonts w:ascii="Times New Roman" w:hAnsi="Times New Roman"/>
          <w:sz w:val="22"/>
          <w:szCs w:val="22"/>
          <w:lang w:eastAsia="ar-SA"/>
        </w:rPr>
      </w:pPr>
    </w:p>
    <w:p w14:paraId="60D2CFF3" w14:textId="77777777" w:rsidR="00E47739" w:rsidRDefault="00E47739" w:rsidP="005907B9">
      <w:pPr>
        <w:suppressAutoHyphens/>
        <w:spacing w:line="360" w:lineRule="auto"/>
        <w:rPr>
          <w:rFonts w:ascii="Times New Roman" w:hAnsi="Times New Roman"/>
          <w:sz w:val="22"/>
          <w:szCs w:val="22"/>
          <w:lang w:eastAsia="ar-SA"/>
        </w:rPr>
      </w:pPr>
    </w:p>
    <w:p w14:paraId="6AAD8EC9" w14:textId="77777777" w:rsidR="00E47739" w:rsidRDefault="00E47739" w:rsidP="005907B9">
      <w:pPr>
        <w:suppressAutoHyphens/>
        <w:spacing w:line="360" w:lineRule="auto"/>
        <w:rPr>
          <w:rFonts w:ascii="Times New Roman" w:hAnsi="Times New Roman"/>
          <w:sz w:val="22"/>
          <w:szCs w:val="22"/>
          <w:lang w:eastAsia="ar-SA"/>
        </w:rPr>
      </w:pPr>
    </w:p>
    <w:p w14:paraId="33943E7D" w14:textId="77777777" w:rsidR="00E47739" w:rsidRDefault="00E47739" w:rsidP="005907B9">
      <w:pPr>
        <w:suppressAutoHyphens/>
        <w:spacing w:line="360" w:lineRule="auto"/>
        <w:rPr>
          <w:rFonts w:ascii="Times New Roman" w:hAnsi="Times New Roman"/>
          <w:sz w:val="22"/>
          <w:szCs w:val="22"/>
          <w:lang w:eastAsia="ar-SA"/>
        </w:rPr>
      </w:pPr>
    </w:p>
    <w:p w14:paraId="4012B9A4" w14:textId="77777777" w:rsidR="00E47739" w:rsidRDefault="00E47739" w:rsidP="00E47739">
      <w:pPr>
        <w:suppressAutoHyphens/>
        <w:spacing w:line="276" w:lineRule="auto"/>
        <w:jc w:val="both"/>
        <w:rPr>
          <w:rFonts w:ascii="Times New Roman" w:hAnsi="Times New Roman"/>
          <w:b/>
          <w:sz w:val="22"/>
          <w:szCs w:val="22"/>
          <w:lang w:eastAsia="ar-SA"/>
        </w:rPr>
      </w:pPr>
      <w:r w:rsidRPr="005907B9">
        <w:rPr>
          <w:rFonts w:ascii="Times New Roman" w:hAnsi="Times New Roman"/>
          <w:b/>
          <w:sz w:val="22"/>
          <w:szCs w:val="22"/>
          <w:lang w:eastAsia="ar-SA"/>
        </w:rPr>
        <w:lastRenderedPageBreak/>
        <w:t>Anexa la Formular nr. 11</w:t>
      </w:r>
    </w:p>
    <w:p w14:paraId="296897C7" w14:textId="5B6B5923" w:rsidR="00E47739" w:rsidRPr="005907B9" w:rsidRDefault="004367A4" w:rsidP="00E47739">
      <w:pPr>
        <w:suppressAutoHyphens/>
        <w:spacing w:line="276" w:lineRule="auto"/>
        <w:jc w:val="both"/>
        <w:rPr>
          <w:rFonts w:ascii="Times New Roman" w:hAnsi="Times New Roman"/>
          <w:b/>
          <w:sz w:val="22"/>
          <w:szCs w:val="22"/>
          <w:lang w:eastAsia="ar-SA"/>
        </w:rPr>
      </w:pPr>
      <w:r>
        <w:rPr>
          <w:rFonts w:ascii="Times New Roman" w:hAnsi="Times New Roman"/>
          <w:b/>
          <w:sz w:val="22"/>
          <w:szCs w:val="22"/>
          <w:lang w:eastAsia="ar-SA"/>
        </w:rPr>
        <w:t xml:space="preserve"> </w:t>
      </w:r>
      <w:r w:rsidR="00E47739" w:rsidRPr="00E47739">
        <w:rPr>
          <w:rFonts w:ascii="Times New Roman" w:hAnsi="Times New Roman"/>
          <w:b/>
          <w:sz w:val="22"/>
          <w:szCs w:val="22"/>
          <w:lang w:eastAsia="ar-SA"/>
        </w:rPr>
        <w:t>Formular nr. 11</w:t>
      </w:r>
      <w:r w:rsidR="00E47739">
        <w:rPr>
          <w:rFonts w:ascii="Times New Roman" w:hAnsi="Times New Roman"/>
          <w:b/>
          <w:sz w:val="22"/>
          <w:szCs w:val="22"/>
          <w:lang w:eastAsia="ar-SA"/>
        </w:rPr>
        <w:t xml:space="preserve">.2 </w:t>
      </w:r>
    </w:p>
    <w:p w14:paraId="2C9386E9" w14:textId="77777777" w:rsidR="00E47739" w:rsidRDefault="00E47739" w:rsidP="00E47739">
      <w:pPr>
        <w:suppressAutoHyphens/>
        <w:spacing w:line="276" w:lineRule="auto"/>
        <w:jc w:val="center"/>
        <w:rPr>
          <w:rFonts w:ascii="Times New Roman" w:hAnsi="Times New Roman"/>
          <w:b/>
          <w:sz w:val="22"/>
          <w:szCs w:val="22"/>
          <w:lang w:eastAsia="ar-SA"/>
        </w:rPr>
      </w:pPr>
    </w:p>
    <w:p w14:paraId="32AB556A" w14:textId="77777777" w:rsidR="00E47739" w:rsidRDefault="00E47739" w:rsidP="00E47739">
      <w:pPr>
        <w:suppressAutoHyphens/>
        <w:spacing w:line="276" w:lineRule="auto"/>
        <w:jc w:val="center"/>
        <w:rPr>
          <w:rFonts w:ascii="Times New Roman" w:hAnsi="Times New Roman"/>
          <w:b/>
          <w:sz w:val="22"/>
          <w:szCs w:val="22"/>
          <w:lang w:eastAsia="ar-SA"/>
        </w:rPr>
      </w:pPr>
      <w:r>
        <w:rPr>
          <w:rFonts w:ascii="Times New Roman" w:hAnsi="Times New Roman"/>
          <w:b/>
          <w:sz w:val="22"/>
          <w:szCs w:val="22"/>
          <w:lang w:eastAsia="ar-SA"/>
        </w:rPr>
        <w:t xml:space="preserve">Dotări </w:t>
      </w:r>
      <w:r w:rsidRPr="006B0349">
        <w:rPr>
          <w:rFonts w:ascii="Times New Roman" w:hAnsi="Times New Roman"/>
          <w:b/>
          <w:sz w:val="22"/>
          <w:szCs w:val="22"/>
          <w:lang w:eastAsia="ar-SA"/>
        </w:rPr>
        <w:t xml:space="preserve">pentru digitalizare ateliere de practică, Laborator 3, Inginerie Chimică – FICPM – Partener 2 – TUIASI, în cadrul obiectivului de investiții </w:t>
      </w:r>
    </w:p>
    <w:p w14:paraId="71F882E5" w14:textId="77777777" w:rsidR="00E47739" w:rsidRDefault="00E47739" w:rsidP="00E47739">
      <w:pPr>
        <w:suppressAutoHyphens/>
        <w:spacing w:line="276" w:lineRule="auto"/>
        <w:jc w:val="center"/>
        <w:rPr>
          <w:rFonts w:ascii="Times New Roman" w:hAnsi="Times New Roman"/>
          <w:b/>
          <w:sz w:val="22"/>
          <w:szCs w:val="22"/>
          <w:lang w:eastAsia="ar-SA"/>
        </w:rPr>
      </w:pPr>
      <w:r w:rsidRPr="006B0349">
        <w:rPr>
          <w:rFonts w:ascii="Times New Roman" w:hAnsi="Times New Roman"/>
          <w:b/>
          <w:sz w:val="22"/>
          <w:szCs w:val="22"/>
          <w:lang w:eastAsia="ar-SA"/>
        </w:rPr>
        <w:t xml:space="preserve">„Construire infrastructură pentru învățământul dual </w:t>
      </w:r>
      <w:r>
        <w:rPr>
          <w:rFonts w:ascii="Times New Roman" w:hAnsi="Times New Roman"/>
          <w:b/>
          <w:sz w:val="22"/>
          <w:szCs w:val="22"/>
          <w:lang w:eastAsia="ar-SA"/>
        </w:rPr>
        <w:t>–</w:t>
      </w:r>
      <w:r w:rsidRPr="006B0349">
        <w:rPr>
          <w:rFonts w:ascii="Times New Roman" w:hAnsi="Times New Roman"/>
          <w:b/>
          <w:sz w:val="22"/>
          <w:szCs w:val="22"/>
          <w:lang w:eastAsia="ar-SA"/>
        </w:rPr>
        <w:t xml:space="preserve"> AGRITECH</w:t>
      </w:r>
      <w:r>
        <w:rPr>
          <w:rFonts w:ascii="Times New Roman" w:hAnsi="Times New Roman"/>
          <w:b/>
          <w:sz w:val="22"/>
          <w:szCs w:val="22"/>
          <w:lang w:eastAsia="ar-SA"/>
        </w:rPr>
        <w:t>”</w:t>
      </w:r>
    </w:p>
    <w:p w14:paraId="65C27EA7" w14:textId="77777777" w:rsidR="00E47739" w:rsidRDefault="00E47739" w:rsidP="00E47739">
      <w:pPr>
        <w:suppressAutoHyphens/>
        <w:spacing w:line="276" w:lineRule="auto"/>
        <w:jc w:val="center"/>
        <w:rPr>
          <w:rFonts w:ascii="Times New Roman" w:hAnsi="Times New Roman"/>
          <w:b/>
          <w:sz w:val="22"/>
          <w:szCs w:val="22"/>
          <w:lang w:eastAsia="ar-SA"/>
        </w:rPr>
      </w:pPr>
    </w:p>
    <w:p w14:paraId="1B191EA3" w14:textId="07E19FF6" w:rsidR="00E47739" w:rsidRDefault="00E47739" w:rsidP="00E47739">
      <w:pPr>
        <w:suppressAutoHyphens/>
        <w:spacing w:line="276" w:lineRule="auto"/>
        <w:jc w:val="center"/>
        <w:rPr>
          <w:rFonts w:ascii="Times New Roman" w:hAnsi="Times New Roman"/>
          <w:b/>
          <w:sz w:val="22"/>
          <w:szCs w:val="22"/>
          <w:lang w:eastAsia="ar-SA"/>
        </w:rPr>
      </w:pPr>
      <w:r w:rsidRPr="00E47739">
        <w:rPr>
          <w:rFonts w:ascii="Times New Roman" w:hAnsi="Times New Roman"/>
          <w:b/>
          <w:sz w:val="22"/>
          <w:szCs w:val="22"/>
          <w:lang w:eastAsia="ar-SA"/>
        </w:rPr>
        <w:t>LOT 2-  ECHIPAMENTE DIGITALE DE LABORATOR</w:t>
      </w:r>
    </w:p>
    <w:p w14:paraId="3D036CD1" w14:textId="77777777" w:rsidR="00E47739" w:rsidRPr="005907B9" w:rsidRDefault="00E47739" w:rsidP="00E47739">
      <w:pPr>
        <w:suppressAutoHyphens/>
        <w:spacing w:line="276" w:lineRule="auto"/>
        <w:jc w:val="both"/>
        <w:rPr>
          <w:rFonts w:ascii="Times New Roman" w:hAnsi="Times New Roman"/>
          <w:b/>
          <w:sz w:val="22"/>
          <w:szCs w:val="22"/>
          <w:lang w:eastAsia="ar-SA"/>
        </w:rPr>
      </w:pPr>
    </w:p>
    <w:p w14:paraId="2DB903FF" w14:textId="77777777" w:rsidR="00E47739" w:rsidRDefault="00E47739" w:rsidP="00E47739">
      <w:pPr>
        <w:suppressAutoHyphens/>
        <w:spacing w:line="276" w:lineRule="auto"/>
        <w:jc w:val="center"/>
        <w:rPr>
          <w:rFonts w:ascii="Times New Roman" w:hAnsi="Times New Roman"/>
          <w:b/>
          <w:sz w:val="22"/>
          <w:szCs w:val="22"/>
          <w:lang w:eastAsia="ar-SA"/>
        </w:rPr>
      </w:pPr>
      <w:r w:rsidRPr="005907B9">
        <w:rPr>
          <w:rFonts w:ascii="Times New Roman" w:hAnsi="Times New Roman"/>
          <w:b/>
          <w:sz w:val="22"/>
          <w:szCs w:val="22"/>
          <w:lang w:eastAsia="ar-SA"/>
        </w:rPr>
        <w:t>CENTRALIZATOR DE PREȚURI</w:t>
      </w:r>
    </w:p>
    <w:p w14:paraId="2DDB0AA1" w14:textId="77777777" w:rsidR="00E47739" w:rsidRPr="005907B9" w:rsidRDefault="00E47739" w:rsidP="00E47739">
      <w:pPr>
        <w:suppressAutoHyphens/>
        <w:spacing w:line="276" w:lineRule="auto"/>
        <w:jc w:val="center"/>
        <w:rPr>
          <w:rFonts w:ascii="Times New Roman" w:hAnsi="Times New Roman"/>
          <w:b/>
          <w:sz w:val="22"/>
          <w:szCs w:val="22"/>
          <w:lang w:eastAsia="ar-SA"/>
        </w:rPr>
      </w:pPr>
    </w:p>
    <w:tbl>
      <w:tblPr>
        <w:tblW w:w="5000" w:type="pct"/>
        <w:jc w:val="center"/>
        <w:tblBorders>
          <w:top w:val="single" w:sz="2" w:space="0" w:color="4472C4"/>
          <w:left w:val="single" w:sz="2" w:space="0" w:color="4472C4"/>
          <w:bottom w:val="single" w:sz="2" w:space="0" w:color="4472C4"/>
          <w:right w:val="single" w:sz="2" w:space="0" w:color="4472C4"/>
          <w:insideH w:val="single" w:sz="2" w:space="0" w:color="4472C4"/>
          <w:insideV w:val="single" w:sz="2" w:space="0" w:color="4472C4"/>
        </w:tblBorders>
        <w:tblLook w:val="04A0" w:firstRow="1" w:lastRow="0" w:firstColumn="1" w:lastColumn="0" w:noHBand="0" w:noVBand="1"/>
      </w:tblPr>
      <w:tblGrid>
        <w:gridCol w:w="716"/>
        <w:gridCol w:w="4891"/>
        <w:gridCol w:w="719"/>
        <w:gridCol w:w="1150"/>
        <w:gridCol w:w="1295"/>
        <w:gridCol w:w="1440"/>
      </w:tblGrid>
      <w:tr w:rsidR="00E47739" w:rsidRPr="005907B9" w14:paraId="09E1EFFE" w14:textId="77777777" w:rsidTr="00E47739">
        <w:trPr>
          <w:trHeight w:val="591"/>
          <w:jc w:val="center"/>
        </w:trPr>
        <w:tc>
          <w:tcPr>
            <w:tcW w:w="351" w:type="pct"/>
            <w:shd w:val="clear" w:color="000000" w:fill="F2F2F2"/>
            <w:vAlign w:val="center"/>
            <w:hideMark/>
          </w:tcPr>
          <w:p w14:paraId="473396C8" w14:textId="77777777" w:rsidR="00E47739" w:rsidRPr="005907B9" w:rsidRDefault="00E47739" w:rsidP="00E47739">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Nr. Crt.</w:t>
            </w:r>
          </w:p>
        </w:tc>
        <w:tc>
          <w:tcPr>
            <w:tcW w:w="2395" w:type="pct"/>
            <w:shd w:val="clear" w:color="000000" w:fill="F2F2F2"/>
            <w:vAlign w:val="center"/>
            <w:hideMark/>
          </w:tcPr>
          <w:p w14:paraId="212C5DC3" w14:textId="77777777" w:rsidR="00E47739" w:rsidRPr="005907B9" w:rsidRDefault="00E47739" w:rsidP="00E47739">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Denumire Produs</w:t>
            </w:r>
          </w:p>
        </w:tc>
        <w:tc>
          <w:tcPr>
            <w:tcW w:w="352" w:type="pct"/>
            <w:shd w:val="clear" w:color="000000" w:fill="F2F2F2"/>
            <w:vAlign w:val="center"/>
            <w:hideMark/>
          </w:tcPr>
          <w:p w14:paraId="3E15B2EB" w14:textId="77777777" w:rsidR="00E47739" w:rsidRPr="005907B9" w:rsidRDefault="00E47739" w:rsidP="00E47739">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U.M.</w:t>
            </w:r>
          </w:p>
        </w:tc>
        <w:tc>
          <w:tcPr>
            <w:tcW w:w="563" w:type="pct"/>
            <w:shd w:val="clear" w:color="000000" w:fill="F2F2F2"/>
            <w:vAlign w:val="center"/>
            <w:hideMark/>
          </w:tcPr>
          <w:p w14:paraId="617DBA3C" w14:textId="77777777" w:rsidR="00E47739" w:rsidRPr="005907B9" w:rsidRDefault="00E47739" w:rsidP="00E47739">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Nr. bucăți</w:t>
            </w:r>
          </w:p>
        </w:tc>
        <w:tc>
          <w:tcPr>
            <w:tcW w:w="634" w:type="pct"/>
            <w:shd w:val="clear" w:color="000000" w:fill="F2F2F2"/>
            <w:vAlign w:val="center"/>
          </w:tcPr>
          <w:p w14:paraId="2F5E79F9" w14:textId="77777777" w:rsidR="00E47739" w:rsidRPr="005907B9" w:rsidRDefault="00E47739" w:rsidP="00E47739">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Valoare ofertată</w:t>
            </w:r>
          </w:p>
          <w:p w14:paraId="567A07B1" w14:textId="77777777" w:rsidR="00E47739" w:rsidRPr="005907B9" w:rsidRDefault="00E47739" w:rsidP="00E47739">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Lei fără TVA/buc</w:t>
            </w:r>
          </w:p>
        </w:tc>
        <w:tc>
          <w:tcPr>
            <w:tcW w:w="705" w:type="pct"/>
            <w:shd w:val="clear" w:color="000000" w:fill="F2F2F2"/>
            <w:vAlign w:val="center"/>
          </w:tcPr>
          <w:p w14:paraId="22860105" w14:textId="77777777" w:rsidR="00E47739" w:rsidRPr="005907B9" w:rsidRDefault="00E47739" w:rsidP="00E47739">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Valoare totală fără TVA</w:t>
            </w:r>
          </w:p>
        </w:tc>
      </w:tr>
      <w:tr w:rsidR="00E47739" w:rsidRPr="005907B9" w14:paraId="08242309" w14:textId="77777777" w:rsidTr="00E47739">
        <w:trPr>
          <w:trHeight w:val="20"/>
          <w:jc w:val="center"/>
        </w:trPr>
        <w:tc>
          <w:tcPr>
            <w:tcW w:w="351" w:type="pct"/>
            <w:noWrap/>
            <w:hideMark/>
          </w:tcPr>
          <w:p w14:paraId="3BC08837" w14:textId="60FB840E" w:rsidR="00E47739" w:rsidRPr="005907B9" w:rsidRDefault="00E47739" w:rsidP="00E47739">
            <w:pPr>
              <w:spacing w:line="276" w:lineRule="auto"/>
              <w:jc w:val="center"/>
              <w:rPr>
                <w:rFonts w:ascii="Times New Roman" w:hAnsi="Times New Roman"/>
                <w:sz w:val="22"/>
                <w:szCs w:val="22"/>
                <w:lang w:eastAsia="en-GB"/>
              </w:rPr>
            </w:pPr>
            <w:r w:rsidRPr="00F57599">
              <w:rPr>
                <w:rFonts w:ascii="Times New Roman" w:hAnsi="Times New Roman"/>
                <w:b/>
                <w:bCs/>
                <w:noProof/>
                <w:sz w:val="20"/>
              </w:rPr>
              <w:t>1</w:t>
            </w:r>
          </w:p>
        </w:tc>
        <w:tc>
          <w:tcPr>
            <w:tcW w:w="2395" w:type="pct"/>
          </w:tcPr>
          <w:p w14:paraId="64366E82" w14:textId="2C05EE6B" w:rsidR="00E47739" w:rsidRPr="005907B9" w:rsidRDefault="00E47739" w:rsidP="00E47739">
            <w:pPr>
              <w:spacing w:line="276" w:lineRule="auto"/>
              <w:jc w:val="both"/>
              <w:rPr>
                <w:rFonts w:ascii="Times New Roman" w:hAnsi="Times New Roman"/>
                <w:sz w:val="22"/>
                <w:szCs w:val="22"/>
                <w:highlight w:val="yellow"/>
                <w:lang w:eastAsia="en-GB"/>
              </w:rPr>
            </w:pPr>
            <w:r w:rsidRPr="003B42B8">
              <w:rPr>
                <w:rFonts w:ascii="Times New Roman" w:hAnsi="Times New Roman"/>
                <w:bCs/>
                <w:noProof/>
                <w:sz w:val="20"/>
              </w:rPr>
              <w:t>Calorimeter</w:t>
            </w:r>
            <w:r>
              <w:rPr>
                <w:rFonts w:ascii="Times New Roman" w:hAnsi="Times New Roman"/>
                <w:bCs/>
                <w:noProof/>
                <w:sz w:val="20"/>
              </w:rPr>
              <w:t>u</w:t>
            </w:r>
            <w:r w:rsidRPr="003B42B8">
              <w:rPr>
                <w:rFonts w:ascii="Times New Roman" w:hAnsi="Times New Roman"/>
                <w:bCs/>
                <w:noProof/>
                <w:sz w:val="20"/>
              </w:rPr>
              <w:t xml:space="preserve"> digital de laborator</w:t>
            </w:r>
          </w:p>
        </w:tc>
        <w:tc>
          <w:tcPr>
            <w:tcW w:w="352" w:type="pct"/>
          </w:tcPr>
          <w:p w14:paraId="173A6AD7" w14:textId="7A9856D5" w:rsidR="00E47739" w:rsidRPr="005907B9" w:rsidRDefault="00E47739" w:rsidP="00E47739">
            <w:pPr>
              <w:spacing w:line="276" w:lineRule="auto"/>
              <w:jc w:val="center"/>
              <w:rPr>
                <w:rFonts w:ascii="Times New Roman" w:hAnsi="Times New Roman"/>
                <w:sz w:val="22"/>
                <w:szCs w:val="22"/>
                <w:lang w:eastAsia="en-GB"/>
              </w:rPr>
            </w:pPr>
            <w:r>
              <w:rPr>
                <w:rFonts w:ascii="Times New Roman" w:hAnsi="Times New Roman"/>
                <w:bCs/>
                <w:noProof/>
                <w:sz w:val="20"/>
              </w:rPr>
              <w:t>buc</w:t>
            </w:r>
          </w:p>
        </w:tc>
        <w:tc>
          <w:tcPr>
            <w:tcW w:w="563" w:type="pct"/>
          </w:tcPr>
          <w:p w14:paraId="37216604" w14:textId="41483306" w:rsidR="00E47739" w:rsidRPr="005907B9" w:rsidRDefault="00E47739" w:rsidP="00E47739">
            <w:pPr>
              <w:spacing w:line="276" w:lineRule="auto"/>
              <w:jc w:val="center"/>
              <w:rPr>
                <w:rFonts w:ascii="Times New Roman" w:hAnsi="Times New Roman"/>
                <w:sz w:val="22"/>
                <w:szCs w:val="22"/>
                <w:lang w:eastAsia="en-GB"/>
              </w:rPr>
            </w:pPr>
            <w:r>
              <w:rPr>
                <w:rFonts w:ascii="Times New Roman" w:hAnsi="Times New Roman"/>
                <w:bCs/>
                <w:noProof/>
                <w:sz w:val="20"/>
              </w:rPr>
              <w:t>1</w:t>
            </w:r>
          </w:p>
        </w:tc>
        <w:tc>
          <w:tcPr>
            <w:tcW w:w="634" w:type="pct"/>
            <w:vAlign w:val="center"/>
          </w:tcPr>
          <w:p w14:paraId="17536BDE" w14:textId="77777777" w:rsidR="00E47739" w:rsidRPr="005907B9" w:rsidRDefault="00E47739" w:rsidP="00E47739">
            <w:pPr>
              <w:spacing w:line="276" w:lineRule="auto"/>
              <w:jc w:val="center"/>
              <w:rPr>
                <w:rFonts w:ascii="Times New Roman" w:eastAsia="Calibri" w:hAnsi="Times New Roman"/>
                <w:sz w:val="22"/>
                <w:szCs w:val="22"/>
                <w:highlight w:val="yellow"/>
                <w:lang w:eastAsia="en-US"/>
              </w:rPr>
            </w:pPr>
          </w:p>
        </w:tc>
        <w:tc>
          <w:tcPr>
            <w:tcW w:w="705" w:type="pct"/>
            <w:vAlign w:val="center"/>
          </w:tcPr>
          <w:p w14:paraId="765DD0E7" w14:textId="77777777" w:rsidR="00E47739" w:rsidRPr="005907B9" w:rsidRDefault="00E47739" w:rsidP="00E47739">
            <w:pPr>
              <w:spacing w:line="276" w:lineRule="auto"/>
              <w:jc w:val="center"/>
              <w:rPr>
                <w:rFonts w:ascii="Times New Roman" w:eastAsia="Calibri" w:hAnsi="Times New Roman"/>
                <w:sz w:val="22"/>
                <w:szCs w:val="22"/>
                <w:highlight w:val="yellow"/>
                <w:lang w:eastAsia="en-US"/>
              </w:rPr>
            </w:pPr>
          </w:p>
        </w:tc>
      </w:tr>
      <w:tr w:rsidR="00E47739" w:rsidRPr="005907B9" w14:paraId="58E9FD39" w14:textId="77777777" w:rsidTr="00E47739">
        <w:trPr>
          <w:trHeight w:val="20"/>
          <w:jc w:val="center"/>
        </w:trPr>
        <w:tc>
          <w:tcPr>
            <w:tcW w:w="351" w:type="pct"/>
            <w:noWrap/>
          </w:tcPr>
          <w:p w14:paraId="6D60C025" w14:textId="140631F6" w:rsidR="00E47739" w:rsidRPr="005907B9" w:rsidRDefault="00E47739" w:rsidP="00E47739">
            <w:pPr>
              <w:spacing w:line="276" w:lineRule="auto"/>
              <w:jc w:val="center"/>
              <w:rPr>
                <w:rFonts w:ascii="Times New Roman" w:eastAsia="Calibri" w:hAnsi="Times New Roman"/>
                <w:sz w:val="22"/>
                <w:szCs w:val="22"/>
                <w:lang w:eastAsia="en-US"/>
              </w:rPr>
            </w:pPr>
            <w:r w:rsidRPr="00F57599">
              <w:rPr>
                <w:rFonts w:ascii="Times New Roman" w:hAnsi="Times New Roman"/>
                <w:b/>
                <w:bCs/>
                <w:noProof/>
                <w:sz w:val="20"/>
              </w:rPr>
              <w:t>2</w:t>
            </w:r>
          </w:p>
        </w:tc>
        <w:tc>
          <w:tcPr>
            <w:tcW w:w="2395" w:type="pct"/>
          </w:tcPr>
          <w:p w14:paraId="33B84E44" w14:textId="4CB756F3" w:rsidR="00E47739" w:rsidRPr="005907B9" w:rsidRDefault="00E47739" w:rsidP="00E47739">
            <w:pPr>
              <w:spacing w:line="276" w:lineRule="auto"/>
              <w:jc w:val="both"/>
              <w:rPr>
                <w:rFonts w:ascii="Times New Roman" w:eastAsia="Calibri" w:hAnsi="Times New Roman"/>
                <w:sz w:val="22"/>
                <w:szCs w:val="22"/>
                <w:lang w:eastAsia="en-US"/>
              </w:rPr>
            </w:pPr>
            <w:r w:rsidRPr="003B42B8">
              <w:rPr>
                <w:rFonts w:ascii="Times New Roman" w:hAnsi="Times New Roman"/>
                <w:bCs/>
                <w:noProof/>
                <w:sz w:val="20"/>
              </w:rPr>
              <w:t xml:space="preserve">Spectrofotometru digital </w:t>
            </w:r>
            <w:r>
              <w:rPr>
                <w:rFonts w:ascii="Times New Roman" w:hAnsi="Times New Roman"/>
                <w:bCs/>
                <w:noProof/>
                <w:sz w:val="20"/>
              </w:rPr>
              <w:t xml:space="preserve">de laborator  </w:t>
            </w:r>
            <w:r w:rsidRPr="003B42B8">
              <w:rPr>
                <w:rFonts w:ascii="Times New Roman" w:hAnsi="Times New Roman"/>
                <w:bCs/>
                <w:noProof/>
                <w:sz w:val="20"/>
              </w:rPr>
              <w:t>cu accesorii</w:t>
            </w:r>
          </w:p>
        </w:tc>
        <w:tc>
          <w:tcPr>
            <w:tcW w:w="352" w:type="pct"/>
          </w:tcPr>
          <w:p w14:paraId="409F663D" w14:textId="308F850A" w:rsidR="00E47739" w:rsidRPr="005907B9" w:rsidRDefault="00E47739" w:rsidP="00E47739">
            <w:pPr>
              <w:spacing w:line="276" w:lineRule="auto"/>
              <w:jc w:val="center"/>
              <w:rPr>
                <w:rFonts w:ascii="Times New Roman" w:eastAsia="Calibri" w:hAnsi="Times New Roman"/>
                <w:sz w:val="22"/>
                <w:szCs w:val="22"/>
                <w:lang w:eastAsia="en-US"/>
              </w:rPr>
            </w:pPr>
            <w:r>
              <w:rPr>
                <w:rFonts w:ascii="Times New Roman" w:hAnsi="Times New Roman"/>
                <w:bCs/>
                <w:noProof/>
                <w:sz w:val="20"/>
              </w:rPr>
              <w:t>buc</w:t>
            </w:r>
          </w:p>
        </w:tc>
        <w:tc>
          <w:tcPr>
            <w:tcW w:w="563" w:type="pct"/>
          </w:tcPr>
          <w:p w14:paraId="3E21FC57" w14:textId="0CEFA588" w:rsidR="00E47739" w:rsidRPr="005907B9" w:rsidRDefault="00E47739" w:rsidP="00E47739">
            <w:pPr>
              <w:spacing w:line="276" w:lineRule="auto"/>
              <w:jc w:val="center"/>
              <w:rPr>
                <w:rFonts w:ascii="Times New Roman" w:eastAsia="Calibri" w:hAnsi="Times New Roman"/>
                <w:sz w:val="22"/>
                <w:szCs w:val="22"/>
                <w:lang w:eastAsia="en-US"/>
              </w:rPr>
            </w:pPr>
            <w:r>
              <w:rPr>
                <w:rFonts w:ascii="Times New Roman" w:hAnsi="Times New Roman"/>
                <w:bCs/>
                <w:noProof/>
                <w:sz w:val="20"/>
              </w:rPr>
              <w:t>1</w:t>
            </w:r>
          </w:p>
        </w:tc>
        <w:tc>
          <w:tcPr>
            <w:tcW w:w="634" w:type="pct"/>
            <w:vAlign w:val="center"/>
          </w:tcPr>
          <w:p w14:paraId="38DA68B4" w14:textId="77777777" w:rsidR="00E47739" w:rsidRPr="005907B9" w:rsidRDefault="00E47739" w:rsidP="00E47739">
            <w:pPr>
              <w:spacing w:line="276" w:lineRule="auto"/>
              <w:jc w:val="center"/>
              <w:rPr>
                <w:rFonts w:ascii="Times New Roman" w:eastAsia="Calibri" w:hAnsi="Times New Roman"/>
                <w:sz w:val="22"/>
                <w:szCs w:val="22"/>
                <w:highlight w:val="yellow"/>
                <w:lang w:eastAsia="en-US"/>
              </w:rPr>
            </w:pPr>
          </w:p>
        </w:tc>
        <w:tc>
          <w:tcPr>
            <w:tcW w:w="705" w:type="pct"/>
            <w:vAlign w:val="center"/>
          </w:tcPr>
          <w:p w14:paraId="2DEF85BA" w14:textId="77777777" w:rsidR="00E47739" w:rsidRPr="005907B9" w:rsidRDefault="00E47739" w:rsidP="00E47739">
            <w:pPr>
              <w:spacing w:line="276" w:lineRule="auto"/>
              <w:jc w:val="center"/>
              <w:rPr>
                <w:rFonts w:ascii="Times New Roman" w:eastAsia="Calibri" w:hAnsi="Times New Roman"/>
                <w:sz w:val="22"/>
                <w:szCs w:val="22"/>
                <w:highlight w:val="yellow"/>
                <w:lang w:eastAsia="en-US"/>
              </w:rPr>
            </w:pPr>
          </w:p>
        </w:tc>
      </w:tr>
      <w:tr w:rsidR="00E47739" w:rsidRPr="005907B9" w14:paraId="016FDA7D" w14:textId="77777777" w:rsidTr="00E47739">
        <w:trPr>
          <w:trHeight w:val="20"/>
          <w:jc w:val="center"/>
        </w:trPr>
        <w:tc>
          <w:tcPr>
            <w:tcW w:w="4295" w:type="pct"/>
            <w:gridSpan w:val="5"/>
            <w:shd w:val="clear" w:color="auto" w:fill="auto"/>
            <w:noWrap/>
            <w:vAlign w:val="center"/>
          </w:tcPr>
          <w:p w14:paraId="13208B13" w14:textId="77777777" w:rsidR="00E47739" w:rsidRPr="005907B9" w:rsidRDefault="00E47739" w:rsidP="00E47739">
            <w:pPr>
              <w:spacing w:line="276" w:lineRule="auto"/>
              <w:rPr>
                <w:rFonts w:ascii="Times New Roman" w:eastAsia="Calibri" w:hAnsi="Times New Roman"/>
                <w:sz w:val="22"/>
                <w:szCs w:val="22"/>
                <w:lang w:eastAsia="en-US"/>
              </w:rPr>
            </w:pPr>
            <w:r w:rsidRPr="005907B9">
              <w:rPr>
                <w:rFonts w:ascii="Times New Roman" w:eastAsia="Calibri" w:hAnsi="Times New Roman"/>
                <w:sz w:val="22"/>
                <w:szCs w:val="22"/>
                <w:lang w:eastAsia="en-US"/>
              </w:rPr>
              <w:t>TOTAL LEI FĂRĂ TVA</w:t>
            </w:r>
          </w:p>
        </w:tc>
        <w:tc>
          <w:tcPr>
            <w:tcW w:w="705" w:type="pct"/>
            <w:vAlign w:val="center"/>
          </w:tcPr>
          <w:p w14:paraId="62841D95" w14:textId="77777777" w:rsidR="00E47739" w:rsidRPr="005907B9" w:rsidRDefault="00E47739" w:rsidP="00E47739">
            <w:pPr>
              <w:spacing w:line="276" w:lineRule="auto"/>
              <w:jc w:val="center"/>
              <w:rPr>
                <w:rFonts w:ascii="Times New Roman" w:eastAsia="Calibri" w:hAnsi="Times New Roman"/>
                <w:sz w:val="22"/>
                <w:szCs w:val="22"/>
                <w:lang w:eastAsia="en-US"/>
              </w:rPr>
            </w:pPr>
          </w:p>
        </w:tc>
      </w:tr>
      <w:tr w:rsidR="00E47739" w:rsidRPr="005907B9" w14:paraId="2E021A05" w14:textId="77777777" w:rsidTr="00E47739">
        <w:trPr>
          <w:trHeight w:val="20"/>
          <w:jc w:val="center"/>
        </w:trPr>
        <w:tc>
          <w:tcPr>
            <w:tcW w:w="4295" w:type="pct"/>
            <w:gridSpan w:val="5"/>
            <w:shd w:val="clear" w:color="auto" w:fill="auto"/>
            <w:noWrap/>
            <w:vAlign w:val="center"/>
          </w:tcPr>
          <w:p w14:paraId="3B1D9C77" w14:textId="77777777" w:rsidR="00E47739" w:rsidRPr="005907B9" w:rsidRDefault="00E47739" w:rsidP="00E47739">
            <w:pPr>
              <w:spacing w:line="276" w:lineRule="auto"/>
              <w:rPr>
                <w:rFonts w:ascii="Times New Roman" w:eastAsia="Calibri" w:hAnsi="Times New Roman"/>
                <w:sz w:val="22"/>
                <w:szCs w:val="22"/>
                <w:lang w:eastAsia="en-US"/>
              </w:rPr>
            </w:pPr>
            <w:r w:rsidRPr="005907B9">
              <w:rPr>
                <w:rFonts w:ascii="Times New Roman" w:eastAsia="Calibri" w:hAnsi="Times New Roman"/>
                <w:sz w:val="22"/>
                <w:szCs w:val="22"/>
                <w:lang w:eastAsia="en-US"/>
              </w:rPr>
              <w:t>TVA</w:t>
            </w:r>
          </w:p>
        </w:tc>
        <w:tc>
          <w:tcPr>
            <w:tcW w:w="705" w:type="pct"/>
            <w:vAlign w:val="center"/>
          </w:tcPr>
          <w:p w14:paraId="7A085DC4" w14:textId="77777777" w:rsidR="00E47739" w:rsidRPr="005907B9" w:rsidRDefault="00E47739" w:rsidP="00E47739">
            <w:pPr>
              <w:spacing w:line="276" w:lineRule="auto"/>
              <w:jc w:val="center"/>
              <w:rPr>
                <w:rFonts w:ascii="Times New Roman" w:eastAsia="Calibri" w:hAnsi="Times New Roman"/>
                <w:sz w:val="22"/>
                <w:szCs w:val="22"/>
                <w:lang w:eastAsia="en-US"/>
              </w:rPr>
            </w:pPr>
          </w:p>
        </w:tc>
      </w:tr>
      <w:tr w:rsidR="00E47739" w:rsidRPr="005907B9" w14:paraId="0E8B8898" w14:textId="77777777" w:rsidTr="00E47739">
        <w:trPr>
          <w:trHeight w:val="20"/>
          <w:jc w:val="center"/>
        </w:trPr>
        <w:tc>
          <w:tcPr>
            <w:tcW w:w="4295" w:type="pct"/>
            <w:gridSpan w:val="5"/>
            <w:shd w:val="clear" w:color="auto" w:fill="auto"/>
            <w:noWrap/>
            <w:vAlign w:val="center"/>
          </w:tcPr>
          <w:p w14:paraId="21AD085C" w14:textId="77777777" w:rsidR="00E47739" w:rsidRPr="005907B9" w:rsidRDefault="00E47739" w:rsidP="00E47739">
            <w:pPr>
              <w:spacing w:line="276" w:lineRule="auto"/>
              <w:rPr>
                <w:rFonts w:ascii="Times New Roman" w:eastAsia="Calibri" w:hAnsi="Times New Roman"/>
                <w:sz w:val="22"/>
                <w:szCs w:val="22"/>
                <w:lang w:eastAsia="en-US"/>
              </w:rPr>
            </w:pPr>
            <w:r w:rsidRPr="005907B9">
              <w:rPr>
                <w:rFonts w:ascii="Times New Roman" w:eastAsia="Calibri" w:hAnsi="Times New Roman"/>
                <w:sz w:val="22"/>
                <w:szCs w:val="22"/>
                <w:lang w:eastAsia="en-US"/>
              </w:rPr>
              <w:t>TOTAL LEI CU TVA</w:t>
            </w:r>
          </w:p>
        </w:tc>
        <w:tc>
          <w:tcPr>
            <w:tcW w:w="705" w:type="pct"/>
            <w:vAlign w:val="center"/>
          </w:tcPr>
          <w:p w14:paraId="06268366" w14:textId="77777777" w:rsidR="00E47739" w:rsidRPr="005907B9" w:rsidRDefault="00E47739" w:rsidP="00E47739">
            <w:pPr>
              <w:spacing w:line="276" w:lineRule="auto"/>
              <w:jc w:val="center"/>
              <w:rPr>
                <w:rFonts w:ascii="Times New Roman" w:eastAsia="Calibri" w:hAnsi="Times New Roman"/>
                <w:sz w:val="22"/>
                <w:szCs w:val="22"/>
                <w:lang w:eastAsia="en-US"/>
              </w:rPr>
            </w:pPr>
          </w:p>
        </w:tc>
      </w:tr>
    </w:tbl>
    <w:p w14:paraId="1A03ECF6" w14:textId="77777777" w:rsidR="00E47739" w:rsidRPr="005907B9" w:rsidRDefault="00E47739" w:rsidP="00E47739">
      <w:pPr>
        <w:suppressAutoHyphens/>
        <w:spacing w:before="240" w:line="360" w:lineRule="auto"/>
        <w:rPr>
          <w:rFonts w:ascii="Times New Roman" w:hAnsi="Times New Roman"/>
          <w:sz w:val="22"/>
          <w:szCs w:val="22"/>
          <w:lang w:eastAsia="ar-SA"/>
        </w:rPr>
      </w:pPr>
      <w:r w:rsidRPr="005907B9">
        <w:rPr>
          <w:rFonts w:ascii="Times New Roman" w:hAnsi="Times New Roman"/>
          <w:sz w:val="22"/>
          <w:szCs w:val="22"/>
          <w:lang w:eastAsia="ar-SA"/>
        </w:rPr>
        <w:t>Semnătura ofertantului sau a reprezentantului ofertantului _____</w:t>
      </w:r>
    </w:p>
    <w:p w14:paraId="23A6669F" w14:textId="77777777" w:rsidR="00E47739" w:rsidRPr="005907B9" w:rsidRDefault="00E47739" w:rsidP="00E47739">
      <w:pPr>
        <w:suppressAutoHyphens/>
        <w:spacing w:line="360" w:lineRule="auto"/>
        <w:rPr>
          <w:rFonts w:ascii="Times New Roman" w:hAnsi="Times New Roman"/>
          <w:sz w:val="22"/>
          <w:szCs w:val="22"/>
          <w:lang w:eastAsia="ar-SA"/>
        </w:rPr>
      </w:pPr>
      <w:r w:rsidRPr="005907B9">
        <w:rPr>
          <w:rFonts w:ascii="Times New Roman" w:hAnsi="Times New Roman"/>
          <w:sz w:val="22"/>
          <w:szCs w:val="22"/>
          <w:lang w:eastAsia="ar-SA"/>
        </w:rPr>
        <w:t>Numele și prenumele semnatarului _____</w:t>
      </w:r>
    </w:p>
    <w:p w14:paraId="41BB9FA7" w14:textId="77777777" w:rsidR="00E47739" w:rsidRPr="005907B9" w:rsidRDefault="00E47739" w:rsidP="00E47739">
      <w:pPr>
        <w:suppressAutoHyphens/>
        <w:spacing w:line="360" w:lineRule="auto"/>
        <w:rPr>
          <w:rFonts w:ascii="Times New Roman" w:hAnsi="Times New Roman"/>
          <w:sz w:val="22"/>
          <w:szCs w:val="22"/>
          <w:lang w:eastAsia="ar-SA"/>
        </w:rPr>
      </w:pPr>
      <w:r w:rsidRPr="005907B9">
        <w:rPr>
          <w:rFonts w:ascii="Times New Roman" w:hAnsi="Times New Roman"/>
          <w:sz w:val="22"/>
          <w:szCs w:val="22"/>
          <w:lang w:eastAsia="ar-SA"/>
        </w:rPr>
        <w:t>Data _____</w:t>
      </w:r>
      <w:r w:rsidRPr="005907B9">
        <w:rPr>
          <w:rFonts w:ascii="Times New Roman" w:hAnsi="Times New Roman"/>
          <w:b/>
          <w:bCs/>
          <w:sz w:val="22"/>
          <w:szCs w:val="22"/>
          <w:lang w:eastAsia="ar-SA"/>
        </w:rPr>
        <w:br w:type="page"/>
      </w:r>
    </w:p>
    <w:p w14:paraId="4C860E27" w14:textId="77777777" w:rsidR="004367A4" w:rsidRDefault="004367A4" w:rsidP="004367A4">
      <w:pPr>
        <w:suppressAutoHyphens/>
        <w:spacing w:line="276" w:lineRule="auto"/>
        <w:jc w:val="both"/>
        <w:rPr>
          <w:rFonts w:ascii="Times New Roman" w:hAnsi="Times New Roman"/>
          <w:b/>
          <w:sz w:val="22"/>
          <w:szCs w:val="22"/>
          <w:lang w:eastAsia="ar-SA"/>
        </w:rPr>
      </w:pPr>
      <w:r w:rsidRPr="005907B9">
        <w:rPr>
          <w:rFonts w:ascii="Times New Roman" w:hAnsi="Times New Roman"/>
          <w:b/>
          <w:sz w:val="22"/>
          <w:szCs w:val="22"/>
          <w:lang w:eastAsia="ar-SA"/>
        </w:rPr>
        <w:lastRenderedPageBreak/>
        <w:t>Anexa la Formular nr. 11</w:t>
      </w:r>
    </w:p>
    <w:p w14:paraId="4DD9D964" w14:textId="48DFDE13" w:rsidR="004367A4" w:rsidRPr="005907B9" w:rsidRDefault="004367A4" w:rsidP="004367A4">
      <w:pPr>
        <w:suppressAutoHyphens/>
        <w:spacing w:line="276" w:lineRule="auto"/>
        <w:jc w:val="both"/>
        <w:rPr>
          <w:rFonts w:ascii="Times New Roman" w:hAnsi="Times New Roman"/>
          <w:b/>
          <w:sz w:val="22"/>
          <w:szCs w:val="22"/>
          <w:lang w:eastAsia="ar-SA"/>
        </w:rPr>
      </w:pPr>
      <w:r>
        <w:rPr>
          <w:rFonts w:ascii="Times New Roman" w:hAnsi="Times New Roman"/>
          <w:b/>
          <w:sz w:val="22"/>
          <w:szCs w:val="22"/>
          <w:lang w:eastAsia="ar-SA"/>
        </w:rPr>
        <w:t xml:space="preserve"> </w:t>
      </w:r>
      <w:r w:rsidRPr="00E47739">
        <w:rPr>
          <w:rFonts w:ascii="Times New Roman" w:hAnsi="Times New Roman"/>
          <w:b/>
          <w:sz w:val="22"/>
          <w:szCs w:val="22"/>
          <w:lang w:eastAsia="ar-SA"/>
        </w:rPr>
        <w:t>Formular nr. 11</w:t>
      </w:r>
      <w:r>
        <w:rPr>
          <w:rFonts w:ascii="Times New Roman" w:hAnsi="Times New Roman"/>
          <w:b/>
          <w:sz w:val="22"/>
          <w:szCs w:val="22"/>
          <w:lang w:eastAsia="ar-SA"/>
        </w:rPr>
        <w:t xml:space="preserve">.3 </w:t>
      </w:r>
    </w:p>
    <w:p w14:paraId="3975A865" w14:textId="77777777" w:rsidR="004367A4" w:rsidRDefault="004367A4" w:rsidP="004367A4">
      <w:pPr>
        <w:suppressAutoHyphens/>
        <w:spacing w:line="276" w:lineRule="auto"/>
        <w:jc w:val="center"/>
        <w:rPr>
          <w:rFonts w:ascii="Times New Roman" w:hAnsi="Times New Roman"/>
          <w:b/>
          <w:sz w:val="22"/>
          <w:szCs w:val="22"/>
          <w:lang w:eastAsia="ar-SA"/>
        </w:rPr>
      </w:pPr>
    </w:p>
    <w:p w14:paraId="71CA0713" w14:textId="77777777" w:rsidR="004367A4" w:rsidRDefault="004367A4" w:rsidP="004367A4">
      <w:pPr>
        <w:suppressAutoHyphens/>
        <w:spacing w:line="276" w:lineRule="auto"/>
        <w:jc w:val="center"/>
        <w:rPr>
          <w:rFonts w:ascii="Times New Roman" w:hAnsi="Times New Roman"/>
          <w:b/>
          <w:sz w:val="22"/>
          <w:szCs w:val="22"/>
          <w:lang w:eastAsia="ar-SA"/>
        </w:rPr>
      </w:pPr>
      <w:r>
        <w:rPr>
          <w:rFonts w:ascii="Times New Roman" w:hAnsi="Times New Roman"/>
          <w:b/>
          <w:sz w:val="22"/>
          <w:szCs w:val="22"/>
          <w:lang w:eastAsia="ar-SA"/>
        </w:rPr>
        <w:t xml:space="preserve">Dotări </w:t>
      </w:r>
      <w:r w:rsidRPr="006B0349">
        <w:rPr>
          <w:rFonts w:ascii="Times New Roman" w:hAnsi="Times New Roman"/>
          <w:b/>
          <w:sz w:val="22"/>
          <w:szCs w:val="22"/>
          <w:lang w:eastAsia="ar-SA"/>
        </w:rPr>
        <w:t xml:space="preserve">pentru digitalizare ateliere de practică, Laborator 3, Inginerie Chimică – FICPM – Partener 2 – TUIASI, în cadrul obiectivului de investiții </w:t>
      </w:r>
    </w:p>
    <w:p w14:paraId="6E7E62AE" w14:textId="77777777" w:rsidR="004367A4" w:rsidRDefault="004367A4" w:rsidP="004367A4">
      <w:pPr>
        <w:suppressAutoHyphens/>
        <w:spacing w:line="276" w:lineRule="auto"/>
        <w:jc w:val="center"/>
        <w:rPr>
          <w:rFonts w:ascii="Times New Roman" w:hAnsi="Times New Roman"/>
          <w:b/>
          <w:sz w:val="22"/>
          <w:szCs w:val="22"/>
          <w:lang w:eastAsia="ar-SA"/>
        </w:rPr>
      </w:pPr>
      <w:r w:rsidRPr="006B0349">
        <w:rPr>
          <w:rFonts w:ascii="Times New Roman" w:hAnsi="Times New Roman"/>
          <w:b/>
          <w:sz w:val="22"/>
          <w:szCs w:val="22"/>
          <w:lang w:eastAsia="ar-SA"/>
        </w:rPr>
        <w:t xml:space="preserve">„Construire infrastructură pentru învățământul dual </w:t>
      </w:r>
      <w:r>
        <w:rPr>
          <w:rFonts w:ascii="Times New Roman" w:hAnsi="Times New Roman"/>
          <w:b/>
          <w:sz w:val="22"/>
          <w:szCs w:val="22"/>
          <w:lang w:eastAsia="ar-SA"/>
        </w:rPr>
        <w:t>–</w:t>
      </w:r>
      <w:r w:rsidRPr="006B0349">
        <w:rPr>
          <w:rFonts w:ascii="Times New Roman" w:hAnsi="Times New Roman"/>
          <w:b/>
          <w:sz w:val="22"/>
          <w:szCs w:val="22"/>
          <w:lang w:eastAsia="ar-SA"/>
        </w:rPr>
        <w:t xml:space="preserve"> AGRITECH</w:t>
      </w:r>
      <w:r>
        <w:rPr>
          <w:rFonts w:ascii="Times New Roman" w:hAnsi="Times New Roman"/>
          <w:b/>
          <w:sz w:val="22"/>
          <w:szCs w:val="22"/>
          <w:lang w:eastAsia="ar-SA"/>
        </w:rPr>
        <w:t>”</w:t>
      </w:r>
    </w:p>
    <w:p w14:paraId="019C93F1" w14:textId="77777777" w:rsidR="004367A4" w:rsidRDefault="004367A4" w:rsidP="004367A4">
      <w:pPr>
        <w:suppressAutoHyphens/>
        <w:spacing w:line="276" w:lineRule="auto"/>
        <w:jc w:val="center"/>
        <w:rPr>
          <w:rFonts w:ascii="Times New Roman" w:hAnsi="Times New Roman"/>
          <w:b/>
          <w:sz w:val="22"/>
          <w:szCs w:val="22"/>
          <w:lang w:eastAsia="ar-SA"/>
        </w:rPr>
      </w:pPr>
    </w:p>
    <w:p w14:paraId="44743426" w14:textId="3F4C0D19" w:rsidR="004367A4" w:rsidRDefault="004367A4" w:rsidP="004367A4">
      <w:pPr>
        <w:suppressAutoHyphens/>
        <w:spacing w:line="276" w:lineRule="auto"/>
        <w:ind w:left="2160" w:firstLine="720"/>
        <w:jc w:val="both"/>
        <w:rPr>
          <w:rFonts w:ascii="Times New Roman" w:hAnsi="Times New Roman"/>
          <w:b/>
          <w:sz w:val="22"/>
          <w:szCs w:val="22"/>
          <w:lang w:eastAsia="ar-SA"/>
        </w:rPr>
      </w:pPr>
      <w:r w:rsidRPr="004367A4">
        <w:rPr>
          <w:rFonts w:ascii="Times New Roman" w:hAnsi="Times New Roman"/>
          <w:b/>
          <w:sz w:val="22"/>
          <w:szCs w:val="22"/>
          <w:lang w:eastAsia="ar-SA"/>
        </w:rPr>
        <w:t>LOT 3 - LICENȚE SOFTWARE EDUCATIONALE</w:t>
      </w:r>
    </w:p>
    <w:p w14:paraId="639F56DD" w14:textId="77777777" w:rsidR="004367A4" w:rsidRPr="005907B9" w:rsidRDefault="004367A4" w:rsidP="004367A4">
      <w:pPr>
        <w:suppressAutoHyphens/>
        <w:spacing w:line="276" w:lineRule="auto"/>
        <w:ind w:left="2160" w:firstLine="720"/>
        <w:jc w:val="both"/>
        <w:rPr>
          <w:rFonts w:ascii="Times New Roman" w:hAnsi="Times New Roman"/>
          <w:b/>
          <w:sz w:val="22"/>
          <w:szCs w:val="22"/>
          <w:lang w:eastAsia="ar-SA"/>
        </w:rPr>
      </w:pPr>
    </w:p>
    <w:p w14:paraId="39015F29" w14:textId="77777777" w:rsidR="004367A4" w:rsidRDefault="004367A4" w:rsidP="004367A4">
      <w:pPr>
        <w:suppressAutoHyphens/>
        <w:spacing w:line="276" w:lineRule="auto"/>
        <w:jc w:val="center"/>
        <w:rPr>
          <w:rFonts w:ascii="Times New Roman" w:hAnsi="Times New Roman"/>
          <w:b/>
          <w:sz w:val="22"/>
          <w:szCs w:val="22"/>
          <w:lang w:eastAsia="ar-SA"/>
        </w:rPr>
      </w:pPr>
      <w:r w:rsidRPr="005907B9">
        <w:rPr>
          <w:rFonts w:ascii="Times New Roman" w:hAnsi="Times New Roman"/>
          <w:b/>
          <w:sz w:val="22"/>
          <w:szCs w:val="22"/>
          <w:lang w:eastAsia="ar-SA"/>
        </w:rPr>
        <w:t>CENTRALIZATOR DE PREȚURI</w:t>
      </w:r>
    </w:p>
    <w:p w14:paraId="04AC7B12" w14:textId="77777777" w:rsidR="004367A4" w:rsidRPr="005907B9" w:rsidRDefault="004367A4" w:rsidP="004367A4">
      <w:pPr>
        <w:suppressAutoHyphens/>
        <w:spacing w:line="276" w:lineRule="auto"/>
        <w:jc w:val="center"/>
        <w:rPr>
          <w:rFonts w:ascii="Times New Roman" w:hAnsi="Times New Roman"/>
          <w:b/>
          <w:sz w:val="22"/>
          <w:szCs w:val="22"/>
          <w:lang w:eastAsia="ar-SA"/>
        </w:rPr>
      </w:pPr>
    </w:p>
    <w:tbl>
      <w:tblPr>
        <w:tblW w:w="5000" w:type="pct"/>
        <w:jc w:val="center"/>
        <w:tblBorders>
          <w:top w:val="single" w:sz="2" w:space="0" w:color="4472C4"/>
          <w:left w:val="single" w:sz="2" w:space="0" w:color="4472C4"/>
          <w:bottom w:val="single" w:sz="2" w:space="0" w:color="4472C4"/>
          <w:right w:val="single" w:sz="2" w:space="0" w:color="4472C4"/>
          <w:insideH w:val="single" w:sz="2" w:space="0" w:color="4472C4"/>
          <w:insideV w:val="single" w:sz="2" w:space="0" w:color="4472C4"/>
        </w:tblBorders>
        <w:tblLook w:val="04A0" w:firstRow="1" w:lastRow="0" w:firstColumn="1" w:lastColumn="0" w:noHBand="0" w:noVBand="1"/>
      </w:tblPr>
      <w:tblGrid>
        <w:gridCol w:w="716"/>
        <w:gridCol w:w="4891"/>
        <w:gridCol w:w="719"/>
        <w:gridCol w:w="1150"/>
        <w:gridCol w:w="1295"/>
        <w:gridCol w:w="1440"/>
      </w:tblGrid>
      <w:tr w:rsidR="004367A4" w:rsidRPr="005907B9" w14:paraId="58AFEF05" w14:textId="77777777" w:rsidTr="00610D15">
        <w:trPr>
          <w:trHeight w:val="591"/>
          <w:jc w:val="center"/>
        </w:trPr>
        <w:tc>
          <w:tcPr>
            <w:tcW w:w="351" w:type="pct"/>
            <w:shd w:val="clear" w:color="000000" w:fill="F2F2F2"/>
            <w:vAlign w:val="center"/>
            <w:hideMark/>
          </w:tcPr>
          <w:p w14:paraId="67FA067A" w14:textId="77777777" w:rsidR="004367A4" w:rsidRPr="005907B9" w:rsidRDefault="004367A4" w:rsidP="00610D15">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Nr. Crt.</w:t>
            </w:r>
          </w:p>
        </w:tc>
        <w:tc>
          <w:tcPr>
            <w:tcW w:w="2395" w:type="pct"/>
            <w:shd w:val="clear" w:color="000000" w:fill="F2F2F2"/>
            <w:vAlign w:val="center"/>
            <w:hideMark/>
          </w:tcPr>
          <w:p w14:paraId="7DD76536" w14:textId="77777777" w:rsidR="004367A4" w:rsidRPr="005907B9" w:rsidRDefault="004367A4" w:rsidP="00610D15">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Denumire Produs</w:t>
            </w:r>
          </w:p>
        </w:tc>
        <w:tc>
          <w:tcPr>
            <w:tcW w:w="352" w:type="pct"/>
            <w:shd w:val="clear" w:color="000000" w:fill="F2F2F2"/>
            <w:vAlign w:val="center"/>
            <w:hideMark/>
          </w:tcPr>
          <w:p w14:paraId="4B52C23A" w14:textId="77777777" w:rsidR="004367A4" w:rsidRPr="005907B9" w:rsidRDefault="004367A4" w:rsidP="00610D15">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U.M.</w:t>
            </w:r>
          </w:p>
        </w:tc>
        <w:tc>
          <w:tcPr>
            <w:tcW w:w="563" w:type="pct"/>
            <w:shd w:val="clear" w:color="000000" w:fill="F2F2F2"/>
            <w:vAlign w:val="center"/>
            <w:hideMark/>
          </w:tcPr>
          <w:p w14:paraId="40F1FD6B" w14:textId="77777777" w:rsidR="004367A4" w:rsidRPr="005907B9" w:rsidRDefault="004367A4" w:rsidP="00610D15">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Nr. bucăți</w:t>
            </w:r>
          </w:p>
        </w:tc>
        <w:tc>
          <w:tcPr>
            <w:tcW w:w="634" w:type="pct"/>
            <w:shd w:val="clear" w:color="000000" w:fill="F2F2F2"/>
            <w:vAlign w:val="center"/>
          </w:tcPr>
          <w:p w14:paraId="1E93BD40" w14:textId="77777777" w:rsidR="004367A4" w:rsidRPr="005907B9" w:rsidRDefault="004367A4" w:rsidP="00610D15">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Valoare ofertată</w:t>
            </w:r>
          </w:p>
          <w:p w14:paraId="24D00FC0" w14:textId="77777777" w:rsidR="004367A4" w:rsidRPr="005907B9" w:rsidRDefault="004367A4" w:rsidP="00610D15">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Lei fără TVA/buc</w:t>
            </w:r>
          </w:p>
        </w:tc>
        <w:tc>
          <w:tcPr>
            <w:tcW w:w="705" w:type="pct"/>
            <w:shd w:val="clear" w:color="000000" w:fill="F2F2F2"/>
            <w:vAlign w:val="center"/>
          </w:tcPr>
          <w:p w14:paraId="5CF907DF" w14:textId="77777777" w:rsidR="004367A4" w:rsidRPr="005907B9" w:rsidRDefault="004367A4" w:rsidP="00610D15">
            <w:pPr>
              <w:spacing w:line="276" w:lineRule="auto"/>
              <w:jc w:val="center"/>
              <w:rPr>
                <w:rFonts w:ascii="Times New Roman" w:hAnsi="Times New Roman"/>
                <w:b/>
                <w:bCs/>
                <w:sz w:val="22"/>
                <w:szCs w:val="22"/>
                <w:lang w:eastAsia="en-GB"/>
              </w:rPr>
            </w:pPr>
            <w:r w:rsidRPr="005907B9">
              <w:rPr>
                <w:rFonts w:ascii="Times New Roman" w:hAnsi="Times New Roman"/>
                <w:b/>
                <w:bCs/>
                <w:sz w:val="22"/>
                <w:szCs w:val="22"/>
                <w:lang w:eastAsia="en-GB"/>
              </w:rPr>
              <w:t>Valoare totală fără TVA</w:t>
            </w:r>
          </w:p>
        </w:tc>
      </w:tr>
      <w:tr w:rsidR="004367A4" w:rsidRPr="005907B9" w14:paraId="389A57AB" w14:textId="77777777" w:rsidTr="00610D15">
        <w:trPr>
          <w:trHeight w:val="20"/>
          <w:jc w:val="center"/>
        </w:trPr>
        <w:tc>
          <w:tcPr>
            <w:tcW w:w="351" w:type="pct"/>
            <w:noWrap/>
            <w:hideMark/>
          </w:tcPr>
          <w:p w14:paraId="70717A11" w14:textId="77777777" w:rsidR="004367A4" w:rsidRPr="005907B9" w:rsidRDefault="004367A4" w:rsidP="004367A4">
            <w:pPr>
              <w:spacing w:line="276" w:lineRule="auto"/>
              <w:jc w:val="center"/>
              <w:rPr>
                <w:rFonts w:ascii="Times New Roman" w:hAnsi="Times New Roman"/>
                <w:sz w:val="22"/>
                <w:szCs w:val="22"/>
                <w:lang w:eastAsia="en-GB"/>
              </w:rPr>
            </w:pPr>
            <w:r w:rsidRPr="00F57599">
              <w:rPr>
                <w:rFonts w:ascii="Times New Roman" w:hAnsi="Times New Roman"/>
                <w:b/>
                <w:bCs/>
                <w:noProof/>
                <w:sz w:val="20"/>
              </w:rPr>
              <w:t>1</w:t>
            </w:r>
          </w:p>
        </w:tc>
        <w:tc>
          <w:tcPr>
            <w:tcW w:w="2395" w:type="pct"/>
          </w:tcPr>
          <w:p w14:paraId="4C64C38E" w14:textId="65489343" w:rsidR="004367A4" w:rsidRPr="005907B9" w:rsidRDefault="004367A4" w:rsidP="004367A4">
            <w:pPr>
              <w:spacing w:line="276" w:lineRule="auto"/>
              <w:jc w:val="both"/>
              <w:rPr>
                <w:rFonts w:ascii="Times New Roman" w:hAnsi="Times New Roman"/>
                <w:sz w:val="22"/>
                <w:szCs w:val="22"/>
                <w:highlight w:val="yellow"/>
                <w:lang w:eastAsia="en-GB"/>
              </w:rPr>
            </w:pPr>
            <w:r w:rsidRPr="00D67CD0">
              <w:rPr>
                <w:rFonts w:ascii="Times New Roman" w:hAnsi="Times New Roman"/>
                <w:bCs/>
                <w:noProof/>
                <w:sz w:val="20"/>
              </w:rPr>
              <w:t>Licență software educațională, perpetua, dedicată analizei stiintifice si realizarii de grafice tehnice</w:t>
            </w:r>
          </w:p>
        </w:tc>
        <w:tc>
          <w:tcPr>
            <w:tcW w:w="352" w:type="pct"/>
          </w:tcPr>
          <w:p w14:paraId="50AEEF48" w14:textId="2C46713E" w:rsidR="004367A4" w:rsidRPr="005907B9" w:rsidRDefault="004367A4" w:rsidP="004367A4">
            <w:pPr>
              <w:spacing w:line="276" w:lineRule="auto"/>
              <w:jc w:val="center"/>
              <w:rPr>
                <w:rFonts w:ascii="Times New Roman" w:hAnsi="Times New Roman"/>
                <w:sz w:val="22"/>
                <w:szCs w:val="22"/>
                <w:lang w:eastAsia="en-GB"/>
              </w:rPr>
            </w:pPr>
            <w:r w:rsidRPr="00D67CD0">
              <w:rPr>
                <w:rFonts w:ascii="Times New Roman" w:hAnsi="Times New Roman"/>
                <w:bCs/>
                <w:noProof/>
                <w:sz w:val="20"/>
              </w:rPr>
              <w:t>buc</w:t>
            </w:r>
          </w:p>
        </w:tc>
        <w:tc>
          <w:tcPr>
            <w:tcW w:w="563" w:type="pct"/>
          </w:tcPr>
          <w:p w14:paraId="621E8F0C" w14:textId="257333B0" w:rsidR="004367A4" w:rsidRPr="005907B9" w:rsidRDefault="004367A4" w:rsidP="004367A4">
            <w:pPr>
              <w:spacing w:line="276" w:lineRule="auto"/>
              <w:jc w:val="center"/>
              <w:rPr>
                <w:rFonts w:ascii="Times New Roman" w:hAnsi="Times New Roman"/>
                <w:sz w:val="22"/>
                <w:szCs w:val="22"/>
                <w:lang w:eastAsia="en-GB"/>
              </w:rPr>
            </w:pPr>
            <w:r w:rsidRPr="00D67CD0">
              <w:rPr>
                <w:rFonts w:ascii="Times New Roman" w:hAnsi="Times New Roman"/>
                <w:bCs/>
                <w:noProof/>
                <w:sz w:val="20"/>
              </w:rPr>
              <w:t>2</w:t>
            </w:r>
          </w:p>
        </w:tc>
        <w:tc>
          <w:tcPr>
            <w:tcW w:w="634" w:type="pct"/>
            <w:vAlign w:val="center"/>
          </w:tcPr>
          <w:p w14:paraId="49629CCB" w14:textId="77777777" w:rsidR="004367A4" w:rsidRPr="005907B9" w:rsidRDefault="004367A4" w:rsidP="004367A4">
            <w:pPr>
              <w:spacing w:line="276" w:lineRule="auto"/>
              <w:jc w:val="center"/>
              <w:rPr>
                <w:rFonts w:ascii="Times New Roman" w:eastAsia="Calibri" w:hAnsi="Times New Roman"/>
                <w:sz w:val="22"/>
                <w:szCs w:val="22"/>
                <w:highlight w:val="yellow"/>
                <w:lang w:eastAsia="en-US"/>
              </w:rPr>
            </w:pPr>
          </w:p>
        </w:tc>
        <w:tc>
          <w:tcPr>
            <w:tcW w:w="705" w:type="pct"/>
            <w:vAlign w:val="center"/>
          </w:tcPr>
          <w:p w14:paraId="672604FD" w14:textId="77777777" w:rsidR="004367A4" w:rsidRPr="005907B9" w:rsidRDefault="004367A4" w:rsidP="004367A4">
            <w:pPr>
              <w:spacing w:line="276" w:lineRule="auto"/>
              <w:jc w:val="center"/>
              <w:rPr>
                <w:rFonts w:ascii="Times New Roman" w:eastAsia="Calibri" w:hAnsi="Times New Roman"/>
                <w:sz w:val="22"/>
                <w:szCs w:val="22"/>
                <w:highlight w:val="yellow"/>
                <w:lang w:eastAsia="en-US"/>
              </w:rPr>
            </w:pPr>
          </w:p>
        </w:tc>
      </w:tr>
      <w:tr w:rsidR="004367A4" w:rsidRPr="005907B9" w14:paraId="247961CE" w14:textId="77777777" w:rsidTr="00610D15">
        <w:trPr>
          <w:trHeight w:val="20"/>
          <w:jc w:val="center"/>
        </w:trPr>
        <w:tc>
          <w:tcPr>
            <w:tcW w:w="351" w:type="pct"/>
            <w:noWrap/>
          </w:tcPr>
          <w:p w14:paraId="14221B55" w14:textId="77777777" w:rsidR="004367A4" w:rsidRPr="005907B9" w:rsidRDefault="004367A4" w:rsidP="004367A4">
            <w:pPr>
              <w:spacing w:line="276" w:lineRule="auto"/>
              <w:jc w:val="center"/>
              <w:rPr>
                <w:rFonts w:ascii="Times New Roman" w:eastAsia="Calibri" w:hAnsi="Times New Roman"/>
                <w:sz w:val="22"/>
                <w:szCs w:val="22"/>
                <w:lang w:eastAsia="en-US"/>
              </w:rPr>
            </w:pPr>
            <w:r w:rsidRPr="00F57599">
              <w:rPr>
                <w:rFonts w:ascii="Times New Roman" w:hAnsi="Times New Roman"/>
                <w:b/>
                <w:bCs/>
                <w:noProof/>
                <w:sz w:val="20"/>
              </w:rPr>
              <w:t>2</w:t>
            </w:r>
          </w:p>
        </w:tc>
        <w:tc>
          <w:tcPr>
            <w:tcW w:w="2395" w:type="pct"/>
          </w:tcPr>
          <w:p w14:paraId="7B7F480B" w14:textId="4F92AA73" w:rsidR="004367A4" w:rsidRPr="005907B9" w:rsidRDefault="004367A4" w:rsidP="004367A4">
            <w:pPr>
              <w:spacing w:line="276" w:lineRule="auto"/>
              <w:jc w:val="both"/>
              <w:rPr>
                <w:rFonts w:ascii="Times New Roman" w:eastAsia="Calibri" w:hAnsi="Times New Roman"/>
                <w:sz w:val="22"/>
                <w:szCs w:val="22"/>
                <w:lang w:eastAsia="en-US"/>
              </w:rPr>
            </w:pPr>
            <w:r w:rsidRPr="00D67CD0">
              <w:rPr>
                <w:rFonts w:ascii="Times New Roman" w:hAnsi="Times New Roman"/>
                <w:bCs/>
                <w:noProof/>
                <w:sz w:val="20"/>
              </w:rPr>
              <w:t>Licență software educațională, cu durata de 3 ani, pentru simularea proceselor chimice</w:t>
            </w:r>
          </w:p>
        </w:tc>
        <w:tc>
          <w:tcPr>
            <w:tcW w:w="352" w:type="pct"/>
          </w:tcPr>
          <w:p w14:paraId="5CFBC8BA" w14:textId="48A1CA81" w:rsidR="004367A4" w:rsidRPr="005907B9" w:rsidRDefault="004367A4" w:rsidP="004367A4">
            <w:pPr>
              <w:spacing w:line="276" w:lineRule="auto"/>
              <w:jc w:val="center"/>
              <w:rPr>
                <w:rFonts w:ascii="Times New Roman" w:eastAsia="Calibri" w:hAnsi="Times New Roman"/>
                <w:sz w:val="22"/>
                <w:szCs w:val="22"/>
                <w:lang w:eastAsia="en-US"/>
              </w:rPr>
            </w:pPr>
            <w:r w:rsidRPr="00D67CD0">
              <w:rPr>
                <w:rFonts w:ascii="Times New Roman" w:hAnsi="Times New Roman"/>
                <w:bCs/>
                <w:noProof/>
                <w:sz w:val="20"/>
              </w:rPr>
              <w:t>buc</w:t>
            </w:r>
          </w:p>
        </w:tc>
        <w:tc>
          <w:tcPr>
            <w:tcW w:w="563" w:type="pct"/>
          </w:tcPr>
          <w:p w14:paraId="425075CA" w14:textId="01E290B5" w:rsidR="004367A4" w:rsidRPr="005907B9" w:rsidRDefault="004367A4" w:rsidP="004367A4">
            <w:pPr>
              <w:spacing w:line="276" w:lineRule="auto"/>
              <w:jc w:val="center"/>
              <w:rPr>
                <w:rFonts w:ascii="Times New Roman" w:eastAsia="Calibri" w:hAnsi="Times New Roman"/>
                <w:sz w:val="22"/>
                <w:szCs w:val="22"/>
                <w:lang w:eastAsia="en-US"/>
              </w:rPr>
            </w:pPr>
            <w:r w:rsidRPr="00D67CD0">
              <w:rPr>
                <w:rFonts w:ascii="Times New Roman" w:hAnsi="Times New Roman"/>
                <w:bCs/>
                <w:noProof/>
                <w:sz w:val="20"/>
              </w:rPr>
              <w:t>1</w:t>
            </w:r>
          </w:p>
        </w:tc>
        <w:tc>
          <w:tcPr>
            <w:tcW w:w="634" w:type="pct"/>
            <w:vAlign w:val="center"/>
          </w:tcPr>
          <w:p w14:paraId="23C3A7A4" w14:textId="77777777" w:rsidR="004367A4" w:rsidRPr="005907B9" w:rsidRDefault="004367A4" w:rsidP="004367A4">
            <w:pPr>
              <w:spacing w:line="276" w:lineRule="auto"/>
              <w:jc w:val="center"/>
              <w:rPr>
                <w:rFonts w:ascii="Times New Roman" w:eastAsia="Calibri" w:hAnsi="Times New Roman"/>
                <w:sz w:val="22"/>
                <w:szCs w:val="22"/>
                <w:highlight w:val="yellow"/>
                <w:lang w:eastAsia="en-US"/>
              </w:rPr>
            </w:pPr>
          </w:p>
        </w:tc>
        <w:tc>
          <w:tcPr>
            <w:tcW w:w="705" w:type="pct"/>
            <w:vAlign w:val="center"/>
          </w:tcPr>
          <w:p w14:paraId="24030F94" w14:textId="77777777" w:rsidR="004367A4" w:rsidRPr="005907B9" w:rsidRDefault="004367A4" w:rsidP="004367A4">
            <w:pPr>
              <w:spacing w:line="276" w:lineRule="auto"/>
              <w:jc w:val="center"/>
              <w:rPr>
                <w:rFonts w:ascii="Times New Roman" w:eastAsia="Calibri" w:hAnsi="Times New Roman"/>
                <w:sz w:val="22"/>
                <w:szCs w:val="22"/>
                <w:highlight w:val="yellow"/>
                <w:lang w:eastAsia="en-US"/>
              </w:rPr>
            </w:pPr>
          </w:p>
        </w:tc>
      </w:tr>
      <w:tr w:rsidR="004367A4" w:rsidRPr="005907B9" w14:paraId="0FFDCC5F" w14:textId="77777777" w:rsidTr="00610D15">
        <w:trPr>
          <w:trHeight w:val="20"/>
          <w:jc w:val="center"/>
        </w:trPr>
        <w:tc>
          <w:tcPr>
            <w:tcW w:w="351" w:type="pct"/>
            <w:noWrap/>
          </w:tcPr>
          <w:p w14:paraId="52F5260F" w14:textId="169606F8" w:rsidR="004367A4" w:rsidRPr="00F57599" w:rsidRDefault="004367A4" w:rsidP="004367A4">
            <w:pPr>
              <w:spacing w:line="276" w:lineRule="auto"/>
              <w:jc w:val="center"/>
              <w:rPr>
                <w:rFonts w:ascii="Times New Roman" w:hAnsi="Times New Roman"/>
                <w:b/>
                <w:bCs/>
                <w:noProof/>
                <w:sz w:val="20"/>
              </w:rPr>
            </w:pPr>
            <w:r>
              <w:rPr>
                <w:rFonts w:ascii="Times New Roman" w:hAnsi="Times New Roman"/>
                <w:b/>
                <w:bCs/>
                <w:noProof/>
                <w:sz w:val="20"/>
              </w:rPr>
              <w:t>3</w:t>
            </w:r>
          </w:p>
        </w:tc>
        <w:tc>
          <w:tcPr>
            <w:tcW w:w="2395" w:type="pct"/>
          </w:tcPr>
          <w:p w14:paraId="21C1EB69" w14:textId="6BD61B0F" w:rsidR="004367A4" w:rsidRPr="003B42B8" w:rsidRDefault="004367A4" w:rsidP="004367A4">
            <w:pPr>
              <w:spacing w:line="276" w:lineRule="auto"/>
              <w:jc w:val="both"/>
              <w:rPr>
                <w:rFonts w:ascii="Times New Roman" w:hAnsi="Times New Roman"/>
                <w:bCs/>
                <w:noProof/>
                <w:sz w:val="20"/>
              </w:rPr>
            </w:pPr>
            <w:r w:rsidRPr="00D67CD0">
              <w:rPr>
                <w:rFonts w:ascii="Times New Roman" w:hAnsi="Times New Roman"/>
                <w:bCs/>
                <w:noProof/>
                <w:sz w:val="20"/>
              </w:rPr>
              <w:t>Licență software educațională, perpetua, dedicată analizei statistice si realizarii de grafice tehnice</w:t>
            </w:r>
          </w:p>
        </w:tc>
        <w:tc>
          <w:tcPr>
            <w:tcW w:w="352" w:type="pct"/>
          </w:tcPr>
          <w:p w14:paraId="2770EC72" w14:textId="0FD90E35" w:rsidR="004367A4" w:rsidRDefault="004367A4" w:rsidP="004367A4">
            <w:pPr>
              <w:spacing w:line="276" w:lineRule="auto"/>
              <w:jc w:val="center"/>
              <w:rPr>
                <w:rFonts w:ascii="Times New Roman" w:hAnsi="Times New Roman"/>
                <w:bCs/>
                <w:noProof/>
                <w:sz w:val="20"/>
              </w:rPr>
            </w:pPr>
            <w:r w:rsidRPr="00D67CD0">
              <w:rPr>
                <w:rFonts w:ascii="Times New Roman" w:hAnsi="Times New Roman"/>
                <w:bCs/>
                <w:noProof/>
                <w:sz w:val="20"/>
              </w:rPr>
              <w:t>buc</w:t>
            </w:r>
          </w:p>
        </w:tc>
        <w:tc>
          <w:tcPr>
            <w:tcW w:w="563" w:type="pct"/>
          </w:tcPr>
          <w:p w14:paraId="322B87F7" w14:textId="1502C61F" w:rsidR="004367A4" w:rsidRDefault="004367A4" w:rsidP="004367A4">
            <w:pPr>
              <w:spacing w:line="276" w:lineRule="auto"/>
              <w:jc w:val="center"/>
              <w:rPr>
                <w:rFonts w:ascii="Times New Roman" w:hAnsi="Times New Roman"/>
                <w:bCs/>
                <w:noProof/>
                <w:sz w:val="20"/>
              </w:rPr>
            </w:pPr>
            <w:r w:rsidRPr="00D67CD0">
              <w:rPr>
                <w:rFonts w:ascii="Times New Roman" w:hAnsi="Times New Roman"/>
                <w:bCs/>
                <w:noProof/>
                <w:sz w:val="20"/>
              </w:rPr>
              <w:t>3</w:t>
            </w:r>
          </w:p>
        </w:tc>
        <w:tc>
          <w:tcPr>
            <w:tcW w:w="634" w:type="pct"/>
            <w:vAlign w:val="center"/>
          </w:tcPr>
          <w:p w14:paraId="4B0BCB32" w14:textId="77777777" w:rsidR="004367A4" w:rsidRPr="005907B9" w:rsidRDefault="004367A4" w:rsidP="004367A4">
            <w:pPr>
              <w:spacing w:line="276" w:lineRule="auto"/>
              <w:jc w:val="center"/>
              <w:rPr>
                <w:rFonts w:ascii="Times New Roman" w:eastAsia="Calibri" w:hAnsi="Times New Roman"/>
                <w:sz w:val="22"/>
                <w:szCs w:val="22"/>
                <w:highlight w:val="yellow"/>
                <w:lang w:eastAsia="en-US"/>
              </w:rPr>
            </w:pPr>
          </w:p>
        </w:tc>
        <w:tc>
          <w:tcPr>
            <w:tcW w:w="705" w:type="pct"/>
            <w:vAlign w:val="center"/>
          </w:tcPr>
          <w:p w14:paraId="1E7F2D69" w14:textId="77777777" w:rsidR="004367A4" w:rsidRPr="005907B9" w:rsidRDefault="004367A4" w:rsidP="004367A4">
            <w:pPr>
              <w:spacing w:line="276" w:lineRule="auto"/>
              <w:jc w:val="center"/>
              <w:rPr>
                <w:rFonts w:ascii="Times New Roman" w:eastAsia="Calibri" w:hAnsi="Times New Roman"/>
                <w:sz w:val="22"/>
                <w:szCs w:val="22"/>
                <w:highlight w:val="yellow"/>
                <w:lang w:eastAsia="en-US"/>
              </w:rPr>
            </w:pPr>
          </w:p>
        </w:tc>
      </w:tr>
      <w:tr w:rsidR="004367A4" w:rsidRPr="005907B9" w14:paraId="026B0584" w14:textId="77777777" w:rsidTr="00610D15">
        <w:trPr>
          <w:trHeight w:val="20"/>
          <w:jc w:val="center"/>
        </w:trPr>
        <w:tc>
          <w:tcPr>
            <w:tcW w:w="4295" w:type="pct"/>
            <w:gridSpan w:val="5"/>
            <w:shd w:val="clear" w:color="auto" w:fill="auto"/>
            <w:noWrap/>
            <w:vAlign w:val="center"/>
          </w:tcPr>
          <w:p w14:paraId="5FA9E8C9" w14:textId="77777777" w:rsidR="004367A4" w:rsidRPr="005907B9" w:rsidRDefault="004367A4" w:rsidP="004367A4">
            <w:pPr>
              <w:spacing w:line="276" w:lineRule="auto"/>
              <w:rPr>
                <w:rFonts w:ascii="Times New Roman" w:eastAsia="Calibri" w:hAnsi="Times New Roman"/>
                <w:sz w:val="22"/>
                <w:szCs w:val="22"/>
                <w:lang w:eastAsia="en-US"/>
              </w:rPr>
            </w:pPr>
            <w:r w:rsidRPr="005907B9">
              <w:rPr>
                <w:rFonts w:ascii="Times New Roman" w:eastAsia="Calibri" w:hAnsi="Times New Roman"/>
                <w:sz w:val="22"/>
                <w:szCs w:val="22"/>
                <w:lang w:eastAsia="en-US"/>
              </w:rPr>
              <w:t>TOTAL LEI FĂRĂ TVA</w:t>
            </w:r>
          </w:p>
        </w:tc>
        <w:tc>
          <w:tcPr>
            <w:tcW w:w="705" w:type="pct"/>
            <w:vAlign w:val="center"/>
          </w:tcPr>
          <w:p w14:paraId="145455C4" w14:textId="77777777" w:rsidR="004367A4" w:rsidRPr="005907B9" w:rsidRDefault="004367A4" w:rsidP="004367A4">
            <w:pPr>
              <w:spacing w:line="276" w:lineRule="auto"/>
              <w:jc w:val="center"/>
              <w:rPr>
                <w:rFonts w:ascii="Times New Roman" w:eastAsia="Calibri" w:hAnsi="Times New Roman"/>
                <w:sz w:val="22"/>
                <w:szCs w:val="22"/>
                <w:lang w:eastAsia="en-US"/>
              </w:rPr>
            </w:pPr>
          </w:p>
        </w:tc>
      </w:tr>
      <w:tr w:rsidR="004367A4" w:rsidRPr="005907B9" w14:paraId="02009544" w14:textId="77777777" w:rsidTr="00610D15">
        <w:trPr>
          <w:trHeight w:val="20"/>
          <w:jc w:val="center"/>
        </w:trPr>
        <w:tc>
          <w:tcPr>
            <w:tcW w:w="4295" w:type="pct"/>
            <w:gridSpan w:val="5"/>
            <w:shd w:val="clear" w:color="auto" w:fill="auto"/>
            <w:noWrap/>
            <w:vAlign w:val="center"/>
          </w:tcPr>
          <w:p w14:paraId="5EBF4D1A" w14:textId="77777777" w:rsidR="004367A4" w:rsidRPr="005907B9" w:rsidRDefault="004367A4" w:rsidP="004367A4">
            <w:pPr>
              <w:spacing w:line="276" w:lineRule="auto"/>
              <w:rPr>
                <w:rFonts w:ascii="Times New Roman" w:eastAsia="Calibri" w:hAnsi="Times New Roman"/>
                <w:sz w:val="22"/>
                <w:szCs w:val="22"/>
                <w:lang w:eastAsia="en-US"/>
              </w:rPr>
            </w:pPr>
            <w:r w:rsidRPr="005907B9">
              <w:rPr>
                <w:rFonts w:ascii="Times New Roman" w:eastAsia="Calibri" w:hAnsi="Times New Roman"/>
                <w:sz w:val="22"/>
                <w:szCs w:val="22"/>
                <w:lang w:eastAsia="en-US"/>
              </w:rPr>
              <w:t>TVA</w:t>
            </w:r>
          </w:p>
        </w:tc>
        <w:tc>
          <w:tcPr>
            <w:tcW w:w="705" w:type="pct"/>
            <w:vAlign w:val="center"/>
          </w:tcPr>
          <w:p w14:paraId="6BFDC878" w14:textId="77777777" w:rsidR="004367A4" w:rsidRPr="005907B9" w:rsidRDefault="004367A4" w:rsidP="004367A4">
            <w:pPr>
              <w:spacing w:line="276" w:lineRule="auto"/>
              <w:jc w:val="center"/>
              <w:rPr>
                <w:rFonts w:ascii="Times New Roman" w:eastAsia="Calibri" w:hAnsi="Times New Roman"/>
                <w:sz w:val="22"/>
                <w:szCs w:val="22"/>
                <w:lang w:eastAsia="en-US"/>
              </w:rPr>
            </w:pPr>
          </w:p>
        </w:tc>
      </w:tr>
      <w:tr w:rsidR="004367A4" w:rsidRPr="005907B9" w14:paraId="5FBD8837" w14:textId="77777777" w:rsidTr="00610D15">
        <w:trPr>
          <w:trHeight w:val="20"/>
          <w:jc w:val="center"/>
        </w:trPr>
        <w:tc>
          <w:tcPr>
            <w:tcW w:w="4295" w:type="pct"/>
            <w:gridSpan w:val="5"/>
            <w:shd w:val="clear" w:color="auto" w:fill="auto"/>
            <w:noWrap/>
            <w:vAlign w:val="center"/>
          </w:tcPr>
          <w:p w14:paraId="6B6AF3F1" w14:textId="77777777" w:rsidR="004367A4" w:rsidRPr="005907B9" w:rsidRDefault="004367A4" w:rsidP="004367A4">
            <w:pPr>
              <w:spacing w:line="276" w:lineRule="auto"/>
              <w:rPr>
                <w:rFonts w:ascii="Times New Roman" w:eastAsia="Calibri" w:hAnsi="Times New Roman"/>
                <w:sz w:val="22"/>
                <w:szCs w:val="22"/>
                <w:lang w:eastAsia="en-US"/>
              </w:rPr>
            </w:pPr>
            <w:r w:rsidRPr="005907B9">
              <w:rPr>
                <w:rFonts w:ascii="Times New Roman" w:eastAsia="Calibri" w:hAnsi="Times New Roman"/>
                <w:sz w:val="22"/>
                <w:szCs w:val="22"/>
                <w:lang w:eastAsia="en-US"/>
              </w:rPr>
              <w:t>TOTAL LEI CU TVA</w:t>
            </w:r>
          </w:p>
        </w:tc>
        <w:tc>
          <w:tcPr>
            <w:tcW w:w="705" w:type="pct"/>
            <w:vAlign w:val="center"/>
          </w:tcPr>
          <w:p w14:paraId="011D6522" w14:textId="77777777" w:rsidR="004367A4" w:rsidRPr="005907B9" w:rsidRDefault="004367A4" w:rsidP="004367A4">
            <w:pPr>
              <w:spacing w:line="276" w:lineRule="auto"/>
              <w:jc w:val="center"/>
              <w:rPr>
                <w:rFonts w:ascii="Times New Roman" w:eastAsia="Calibri" w:hAnsi="Times New Roman"/>
                <w:sz w:val="22"/>
                <w:szCs w:val="22"/>
                <w:lang w:eastAsia="en-US"/>
              </w:rPr>
            </w:pPr>
          </w:p>
        </w:tc>
      </w:tr>
    </w:tbl>
    <w:p w14:paraId="051F8F09" w14:textId="77777777" w:rsidR="004367A4" w:rsidRPr="005907B9" w:rsidRDefault="004367A4" w:rsidP="004367A4">
      <w:pPr>
        <w:suppressAutoHyphens/>
        <w:spacing w:before="240" w:line="360" w:lineRule="auto"/>
        <w:rPr>
          <w:rFonts w:ascii="Times New Roman" w:hAnsi="Times New Roman"/>
          <w:sz w:val="22"/>
          <w:szCs w:val="22"/>
          <w:lang w:eastAsia="ar-SA"/>
        </w:rPr>
      </w:pPr>
      <w:r w:rsidRPr="005907B9">
        <w:rPr>
          <w:rFonts w:ascii="Times New Roman" w:hAnsi="Times New Roman"/>
          <w:sz w:val="22"/>
          <w:szCs w:val="22"/>
          <w:lang w:eastAsia="ar-SA"/>
        </w:rPr>
        <w:t>Semnătura ofertantului sau a reprezentantului ofertantului _____</w:t>
      </w:r>
    </w:p>
    <w:p w14:paraId="26BEFE2C" w14:textId="77777777" w:rsidR="004367A4" w:rsidRPr="005907B9" w:rsidRDefault="004367A4" w:rsidP="004367A4">
      <w:pPr>
        <w:suppressAutoHyphens/>
        <w:spacing w:line="360" w:lineRule="auto"/>
        <w:rPr>
          <w:rFonts w:ascii="Times New Roman" w:hAnsi="Times New Roman"/>
          <w:sz w:val="22"/>
          <w:szCs w:val="22"/>
          <w:lang w:eastAsia="ar-SA"/>
        </w:rPr>
      </w:pPr>
      <w:r w:rsidRPr="005907B9">
        <w:rPr>
          <w:rFonts w:ascii="Times New Roman" w:hAnsi="Times New Roman"/>
          <w:sz w:val="22"/>
          <w:szCs w:val="22"/>
          <w:lang w:eastAsia="ar-SA"/>
        </w:rPr>
        <w:t>Numele și prenumele semnatarului _____</w:t>
      </w:r>
    </w:p>
    <w:p w14:paraId="6AB1CBD3" w14:textId="38FC0D56" w:rsidR="00471ADA" w:rsidRPr="005907B9" w:rsidRDefault="004367A4" w:rsidP="005907B9">
      <w:pPr>
        <w:suppressAutoHyphens/>
        <w:spacing w:line="360" w:lineRule="auto"/>
        <w:rPr>
          <w:rFonts w:ascii="Times New Roman" w:hAnsi="Times New Roman"/>
          <w:sz w:val="22"/>
          <w:szCs w:val="22"/>
          <w:lang w:eastAsia="ar-SA"/>
        </w:rPr>
      </w:pPr>
      <w:r w:rsidRPr="005907B9">
        <w:rPr>
          <w:rFonts w:ascii="Times New Roman" w:hAnsi="Times New Roman"/>
          <w:sz w:val="22"/>
          <w:szCs w:val="22"/>
          <w:lang w:eastAsia="ar-SA"/>
        </w:rPr>
        <w:t>Data _____</w:t>
      </w:r>
      <w:r w:rsidRPr="005907B9">
        <w:rPr>
          <w:rFonts w:ascii="Times New Roman" w:hAnsi="Times New Roman"/>
          <w:b/>
          <w:bCs/>
          <w:sz w:val="22"/>
          <w:szCs w:val="22"/>
          <w:lang w:eastAsia="ar-SA"/>
        </w:rPr>
        <w:br w:type="page"/>
      </w:r>
    </w:p>
    <w:p w14:paraId="41E55490" w14:textId="5C38BB82" w:rsidR="00471ADA" w:rsidRPr="00137907" w:rsidRDefault="00137907" w:rsidP="00691F84">
      <w:pPr>
        <w:suppressAutoHyphens/>
        <w:spacing w:line="360" w:lineRule="auto"/>
        <w:jc w:val="both"/>
        <w:rPr>
          <w:rFonts w:ascii="Times New Roman" w:hAnsi="Times New Roman"/>
          <w:b/>
          <w:iCs/>
          <w:spacing w:val="-2"/>
          <w:sz w:val="22"/>
          <w:szCs w:val="22"/>
          <w:lang w:eastAsia="ar-SA"/>
        </w:rPr>
      </w:pPr>
      <w:r w:rsidRPr="00137907">
        <w:rPr>
          <w:rFonts w:ascii="Times New Roman" w:hAnsi="Times New Roman"/>
          <w:b/>
          <w:iCs/>
          <w:spacing w:val="-2"/>
          <w:sz w:val="22"/>
          <w:szCs w:val="22"/>
          <w:lang w:eastAsia="ar-SA"/>
        </w:rPr>
        <w:lastRenderedPageBreak/>
        <w:t>FORMULAR NR. 12</w:t>
      </w:r>
    </w:p>
    <w:p w14:paraId="4C7FA261" w14:textId="0EE8CCD3" w:rsidR="00471ADA" w:rsidRPr="00137907" w:rsidRDefault="00471ADA" w:rsidP="00691F84">
      <w:pPr>
        <w:suppressAutoHyphens/>
        <w:spacing w:line="360" w:lineRule="auto"/>
        <w:jc w:val="both"/>
        <w:rPr>
          <w:rFonts w:ascii="Times New Roman" w:hAnsi="Times New Roman"/>
          <w:sz w:val="22"/>
          <w:szCs w:val="22"/>
          <w:lang w:eastAsia="ar-SA"/>
        </w:rPr>
      </w:pPr>
      <w:r w:rsidRPr="00137907">
        <w:rPr>
          <w:rFonts w:ascii="Times New Roman" w:hAnsi="Times New Roman"/>
          <w:sz w:val="22"/>
          <w:szCs w:val="22"/>
          <w:lang w:eastAsia="ar-SA"/>
        </w:rPr>
        <w:t>BANCA/SOCIETATEA DE ASIGURARI</w:t>
      </w:r>
    </w:p>
    <w:p w14:paraId="57854FBC" w14:textId="47433D67" w:rsidR="00471ADA" w:rsidRPr="00137907" w:rsidRDefault="00471ADA" w:rsidP="00691F84">
      <w:pPr>
        <w:suppressAutoHyphens/>
        <w:spacing w:line="360" w:lineRule="auto"/>
        <w:jc w:val="both"/>
        <w:rPr>
          <w:rFonts w:ascii="Times New Roman" w:hAnsi="Times New Roman"/>
          <w:sz w:val="22"/>
          <w:szCs w:val="22"/>
          <w:lang w:eastAsia="ar-SA"/>
        </w:rPr>
      </w:pPr>
      <w:r w:rsidRPr="00137907">
        <w:rPr>
          <w:rFonts w:ascii="Times New Roman" w:hAnsi="Times New Roman"/>
          <w:sz w:val="22"/>
          <w:szCs w:val="22"/>
          <w:lang w:eastAsia="ar-SA"/>
        </w:rPr>
        <w:t>___________________</w:t>
      </w:r>
    </w:p>
    <w:p w14:paraId="3050B9BD" w14:textId="388405C5" w:rsidR="00471ADA" w:rsidRDefault="00471ADA" w:rsidP="00691F84">
      <w:pPr>
        <w:suppressAutoHyphens/>
        <w:spacing w:line="360" w:lineRule="auto"/>
        <w:jc w:val="both"/>
        <w:rPr>
          <w:rFonts w:ascii="Times New Roman" w:hAnsi="Times New Roman"/>
          <w:sz w:val="22"/>
          <w:szCs w:val="22"/>
          <w:lang w:eastAsia="ar-SA"/>
        </w:rPr>
      </w:pPr>
      <w:r w:rsidRPr="00137907">
        <w:rPr>
          <w:rFonts w:ascii="Times New Roman" w:hAnsi="Times New Roman"/>
          <w:sz w:val="22"/>
          <w:szCs w:val="22"/>
          <w:lang w:eastAsia="ar-SA"/>
        </w:rPr>
        <w:t xml:space="preserve">               (denumirea)</w:t>
      </w:r>
    </w:p>
    <w:p w14:paraId="3BDE1F66" w14:textId="536754CF" w:rsidR="00691F84" w:rsidRDefault="00691F84" w:rsidP="00691F84">
      <w:pPr>
        <w:suppressAutoHyphens/>
        <w:spacing w:line="360" w:lineRule="auto"/>
        <w:jc w:val="both"/>
        <w:rPr>
          <w:rFonts w:ascii="Times New Roman" w:hAnsi="Times New Roman"/>
          <w:sz w:val="22"/>
          <w:szCs w:val="22"/>
          <w:lang w:eastAsia="ar-SA"/>
        </w:rPr>
      </w:pPr>
    </w:p>
    <w:p w14:paraId="3E2D715A" w14:textId="70624F9A" w:rsidR="00691F84" w:rsidRDefault="00691F84" w:rsidP="00691F84">
      <w:pPr>
        <w:suppressAutoHyphens/>
        <w:spacing w:line="360" w:lineRule="auto"/>
        <w:jc w:val="both"/>
        <w:rPr>
          <w:rFonts w:ascii="Times New Roman" w:hAnsi="Times New Roman"/>
          <w:sz w:val="22"/>
          <w:szCs w:val="22"/>
          <w:lang w:eastAsia="ar-SA"/>
        </w:rPr>
      </w:pPr>
    </w:p>
    <w:p w14:paraId="0694B2D9" w14:textId="77777777" w:rsidR="00691F84" w:rsidRPr="00137907" w:rsidRDefault="00691F84" w:rsidP="00691F84">
      <w:pPr>
        <w:suppressAutoHyphens/>
        <w:spacing w:line="360" w:lineRule="auto"/>
        <w:jc w:val="both"/>
        <w:rPr>
          <w:rFonts w:ascii="Times New Roman" w:hAnsi="Times New Roman"/>
          <w:sz w:val="22"/>
          <w:szCs w:val="22"/>
          <w:lang w:eastAsia="ar-SA"/>
        </w:rPr>
      </w:pPr>
    </w:p>
    <w:p w14:paraId="3F9F4439" w14:textId="42B3E56C" w:rsidR="00471ADA" w:rsidRPr="00137907" w:rsidRDefault="00471ADA" w:rsidP="00691F84">
      <w:pPr>
        <w:suppressAutoHyphens/>
        <w:spacing w:line="360" w:lineRule="auto"/>
        <w:jc w:val="center"/>
        <w:rPr>
          <w:rFonts w:ascii="Times New Roman" w:hAnsi="Times New Roman"/>
          <w:b/>
          <w:sz w:val="22"/>
          <w:szCs w:val="22"/>
          <w:lang w:eastAsia="ar-SA"/>
        </w:rPr>
      </w:pPr>
      <w:r w:rsidRPr="00137907">
        <w:rPr>
          <w:rFonts w:ascii="Times New Roman" w:hAnsi="Times New Roman"/>
          <w:b/>
          <w:sz w:val="22"/>
          <w:szCs w:val="22"/>
          <w:lang w:eastAsia="ar-SA"/>
        </w:rPr>
        <w:t>SCRISOARE DE GARANŢIE DE BUNĂ EXECUŢIE</w:t>
      </w:r>
    </w:p>
    <w:p w14:paraId="3EAE91AA" w14:textId="77777777" w:rsidR="00471ADA" w:rsidRPr="00137907" w:rsidRDefault="00471ADA" w:rsidP="00691F84">
      <w:pPr>
        <w:suppressAutoHyphens/>
        <w:spacing w:line="360" w:lineRule="auto"/>
        <w:ind w:firstLine="720"/>
        <w:jc w:val="both"/>
        <w:rPr>
          <w:rFonts w:ascii="Times New Roman" w:hAnsi="Times New Roman"/>
          <w:sz w:val="22"/>
          <w:szCs w:val="22"/>
          <w:lang w:eastAsia="ar-SA"/>
        </w:rPr>
      </w:pPr>
      <w:r w:rsidRPr="00137907">
        <w:rPr>
          <w:rFonts w:ascii="Times New Roman" w:hAnsi="Times New Roman"/>
          <w:sz w:val="22"/>
          <w:szCs w:val="22"/>
          <w:lang w:eastAsia="ar-SA"/>
        </w:rPr>
        <w:t>Către ___________________________________________</w:t>
      </w:r>
    </w:p>
    <w:p w14:paraId="4A16E9D1" w14:textId="77777777" w:rsidR="00471ADA" w:rsidRPr="00137907" w:rsidRDefault="00471ADA" w:rsidP="00691F84">
      <w:pPr>
        <w:suppressAutoHyphens/>
        <w:spacing w:line="360" w:lineRule="auto"/>
        <w:jc w:val="both"/>
        <w:rPr>
          <w:rFonts w:ascii="Times New Roman" w:hAnsi="Times New Roman"/>
          <w:sz w:val="22"/>
          <w:szCs w:val="22"/>
          <w:lang w:eastAsia="ar-SA"/>
        </w:rPr>
      </w:pPr>
      <w:r w:rsidRPr="00137907">
        <w:rPr>
          <w:rFonts w:ascii="Times New Roman" w:hAnsi="Times New Roman"/>
          <w:sz w:val="22"/>
          <w:szCs w:val="22"/>
          <w:lang w:eastAsia="ar-SA"/>
        </w:rPr>
        <w:t xml:space="preserve">                              (denumirea autorității contractante și adresa completă)</w:t>
      </w:r>
    </w:p>
    <w:p w14:paraId="78DE3B3D" w14:textId="6C30DF68" w:rsidR="00471ADA" w:rsidRPr="00137907" w:rsidRDefault="00471ADA" w:rsidP="00691F84">
      <w:pPr>
        <w:suppressAutoHyphens/>
        <w:spacing w:line="360" w:lineRule="auto"/>
        <w:ind w:firstLine="720"/>
        <w:jc w:val="both"/>
        <w:rPr>
          <w:rFonts w:ascii="Times New Roman" w:hAnsi="Times New Roman"/>
          <w:sz w:val="22"/>
          <w:szCs w:val="22"/>
          <w:lang w:eastAsia="ar-SA"/>
        </w:rPr>
      </w:pPr>
      <w:r w:rsidRPr="00137907">
        <w:rPr>
          <w:rFonts w:ascii="Times New Roman" w:hAnsi="Times New Roman"/>
          <w:sz w:val="22"/>
          <w:szCs w:val="22"/>
          <w:lang w:eastAsia="ar-SA"/>
        </w:rPr>
        <w:t xml:space="preserve">Cu privire la contractul de achiziție publică: </w:t>
      </w:r>
      <w:r w:rsidR="00762053" w:rsidRPr="00762053">
        <w:rPr>
          <w:rFonts w:ascii="Times New Roman" w:hAnsi="Times New Roman"/>
          <w:b/>
          <w:sz w:val="22"/>
          <w:szCs w:val="22"/>
          <w:lang w:eastAsia="ar-SA"/>
        </w:rPr>
        <w:t xml:space="preserve">Dotări pentru digitalizare ateliere de practică, Laborator 3, Inginerie Chimică – FICPM – Partener 2 – TUIASI, în cadrul obiectivului de investiții „Construire infrastructură pentru învățământul dual </w:t>
      </w:r>
      <w:r w:rsidR="00762053">
        <w:rPr>
          <w:rFonts w:ascii="Times New Roman" w:hAnsi="Times New Roman"/>
          <w:b/>
          <w:sz w:val="22"/>
          <w:szCs w:val="22"/>
          <w:lang w:eastAsia="ar-SA"/>
        </w:rPr>
        <w:t>–</w:t>
      </w:r>
      <w:r w:rsidR="00762053" w:rsidRPr="00762053">
        <w:rPr>
          <w:rFonts w:ascii="Times New Roman" w:hAnsi="Times New Roman"/>
          <w:b/>
          <w:sz w:val="22"/>
          <w:szCs w:val="22"/>
          <w:lang w:eastAsia="ar-SA"/>
        </w:rPr>
        <w:t xml:space="preserve"> AGRITECH</w:t>
      </w:r>
      <w:r w:rsidR="00762053">
        <w:rPr>
          <w:rFonts w:ascii="Times New Roman" w:hAnsi="Times New Roman"/>
          <w:b/>
          <w:sz w:val="22"/>
          <w:szCs w:val="22"/>
          <w:lang w:eastAsia="ar-SA"/>
        </w:rPr>
        <w:t>, Lot nr.........................</w:t>
      </w:r>
      <w:r w:rsidR="00137907" w:rsidRPr="00137907">
        <w:rPr>
          <w:rFonts w:ascii="Times New Roman" w:hAnsi="Times New Roman"/>
          <w:b/>
          <w:sz w:val="22"/>
          <w:szCs w:val="22"/>
          <w:lang w:eastAsia="ar-SA"/>
        </w:rPr>
        <w:t>”</w:t>
      </w:r>
      <w:r w:rsidRPr="00137907">
        <w:rPr>
          <w:rFonts w:ascii="Times New Roman" w:hAnsi="Times New Roman"/>
          <w:sz w:val="22"/>
          <w:szCs w:val="22"/>
          <w:lang w:eastAsia="ar-SA"/>
        </w:rPr>
        <w:t>încheiat între __________________, în calitate de contractant, și __________________, în calitate de achizitor, ne obligăm prin prezenta să plătim în favoarea achizitorului, până la concurența sumei de _____________ reprezentând ______% din valoarea contractului respectiv .</w:t>
      </w:r>
    </w:p>
    <w:p w14:paraId="00938907" w14:textId="77777777" w:rsidR="00471ADA" w:rsidRPr="00137907" w:rsidRDefault="00471ADA" w:rsidP="00691F84">
      <w:pPr>
        <w:suppressAutoHyphens/>
        <w:spacing w:line="360" w:lineRule="auto"/>
        <w:jc w:val="both"/>
        <w:rPr>
          <w:rFonts w:ascii="Times New Roman" w:hAnsi="Times New Roman"/>
          <w:iCs/>
          <w:sz w:val="22"/>
          <w:szCs w:val="22"/>
          <w:lang w:eastAsia="ar-SA"/>
        </w:rPr>
      </w:pPr>
      <w:r w:rsidRPr="00137907">
        <w:rPr>
          <w:rFonts w:ascii="Times New Roman" w:hAnsi="Times New Roman"/>
          <w:iCs/>
          <w:sz w:val="22"/>
          <w:szCs w:val="22"/>
          <w:lang w:eastAsia="ar-SA"/>
        </w:rPr>
        <w:t>_____________________________va prevedea ca plata garanției se va executa:</w:t>
      </w:r>
    </w:p>
    <w:p w14:paraId="36FC7A61" w14:textId="77777777" w:rsidR="00471ADA" w:rsidRPr="00137907" w:rsidRDefault="00471ADA" w:rsidP="00691F84">
      <w:pPr>
        <w:suppressAutoHyphens/>
        <w:spacing w:line="360" w:lineRule="auto"/>
        <w:jc w:val="both"/>
        <w:rPr>
          <w:rFonts w:ascii="Times New Roman" w:hAnsi="Times New Roman"/>
          <w:sz w:val="22"/>
          <w:szCs w:val="22"/>
          <w:lang w:eastAsia="ar-SA"/>
        </w:rPr>
      </w:pPr>
      <w:r w:rsidRPr="00137907">
        <w:rPr>
          <w:rFonts w:ascii="Times New Roman" w:hAnsi="Times New Roman"/>
          <w:sz w:val="22"/>
          <w:szCs w:val="22"/>
          <w:lang w:eastAsia="ar-SA"/>
        </w:rPr>
        <w:t xml:space="preserve"> (denumirea băncii / societății de asigurări) </w:t>
      </w:r>
    </w:p>
    <w:p w14:paraId="0EEFB4DB" w14:textId="77777777" w:rsidR="00471ADA" w:rsidRPr="00137907" w:rsidRDefault="00471ADA" w:rsidP="00691F84">
      <w:pPr>
        <w:suppressAutoHyphens/>
        <w:spacing w:line="360" w:lineRule="auto"/>
        <w:jc w:val="both"/>
        <w:rPr>
          <w:rFonts w:ascii="Times New Roman" w:hAnsi="Times New Roman"/>
          <w:sz w:val="22"/>
          <w:szCs w:val="22"/>
          <w:lang w:eastAsia="ar-SA"/>
        </w:rPr>
      </w:pPr>
      <w:r w:rsidRPr="00137907">
        <w:rPr>
          <w:rFonts w:ascii="Times New Roman" w:hAnsi="Times New Roman"/>
          <w:sz w:val="22"/>
          <w:szCs w:val="22"/>
          <w:lang w:eastAsia="ar-SA"/>
        </w:rPr>
        <w:t>necondiționat, respectiv la prima cerere a beneficiarului, pe baza declarației acestuia cu privire la culpa persoanei garantate</w:t>
      </w:r>
    </w:p>
    <w:p w14:paraId="3D8A0C1E" w14:textId="604C43A6" w:rsidR="00471ADA" w:rsidRPr="00137907" w:rsidRDefault="00471ADA" w:rsidP="00691F84">
      <w:pPr>
        <w:suppressAutoHyphens/>
        <w:spacing w:line="360" w:lineRule="auto"/>
        <w:ind w:firstLine="720"/>
        <w:jc w:val="both"/>
        <w:rPr>
          <w:rFonts w:ascii="Times New Roman" w:hAnsi="Times New Roman"/>
          <w:sz w:val="22"/>
          <w:szCs w:val="22"/>
          <w:lang w:eastAsia="ar-SA"/>
        </w:rPr>
      </w:pPr>
      <w:r w:rsidRPr="00137907">
        <w:rPr>
          <w:rFonts w:ascii="Times New Roman" w:hAnsi="Times New Roman"/>
          <w:sz w:val="22"/>
          <w:szCs w:val="22"/>
          <w:lang w:eastAsia="ar-SA"/>
        </w:rPr>
        <w:t>Prezenta garanție este valabilă până la data de ____________________.</w:t>
      </w:r>
    </w:p>
    <w:p w14:paraId="73FFBDA7" w14:textId="77777777" w:rsidR="00471ADA" w:rsidRPr="00137907" w:rsidRDefault="00471ADA" w:rsidP="00691F84">
      <w:pPr>
        <w:suppressAutoHyphens/>
        <w:spacing w:line="360" w:lineRule="auto"/>
        <w:ind w:firstLine="720"/>
        <w:jc w:val="both"/>
        <w:rPr>
          <w:rFonts w:ascii="Times New Roman" w:hAnsi="Times New Roman"/>
          <w:sz w:val="22"/>
          <w:szCs w:val="22"/>
          <w:lang w:eastAsia="ar-SA"/>
        </w:rPr>
      </w:pPr>
      <w:r w:rsidRPr="00137907">
        <w:rPr>
          <w:rFonts w:ascii="Times New Roman" w:hAnsi="Times New Roman"/>
          <w:sz w:val="22"/>
          <w:szCs w:val="22"/>
          <w:lang w:eastAsia="ar-SA"/>
        </w:rPr>
        <w:t>În cazul în care părțile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14:paraId="351B98F1" w14:textId="77777777" w:rsidR="00471ADA" w:rsidRPr="00137907" w:rsidRDefault="00471ADA" w:rsidP="00691F84">
      <w:pPr>
        <w:suppressAutoHyphens/>
        <w:spacing w:line="360" w:lineRule="auto"/>
        <w:ind w:firstLine="720"/>
        <w:jc w:val="both"/>
        <w:rPr>
          <w:rFonts w:ascii="Times New Roman" w:hAnsi="Times New Roman"/>
          <w:sz w:val="22"/>
          <w:szCs w:val="22"/>
          <w:lang w:eastAsia="ar-SA"/>
        </w:rPr>
      </w:pPr>
    </w:p>
    <w:p w14:paraId="7EC73754" w14:textId="77777777" w:rsidR="00471ADA" w:rsidRPr="00137907" w:rsidRDefault="00471ADA" w:rsidP="00691F84">
      <w:pPr>
        <w:suppressAutoHyphens/>
        <w:spacing w:line="360" w:lineRule="auto"/>
        <w:ind w:firstLine="720"/>
        <w:jc w:val="both"/>
        <w:rPr>
          <w:rFonts w:ascii="Times New Roman" w:hAnsi="Times New Roman"/>
          <w:sz w:val="22"/>
          <w:szCs w:val="22"/>
          <w:lang w:eastAsia="ar-SA"/>
        </w:rPr>
      </w:pPr>
      <w:r w:rsidRPr="00137907">
        <w:rPr>
          <w:rFonts w:ascii="Times New Roman" w:hAnsi="Times New Roman"/>
          <w:sz w:val="22"/>
          <w:szCs w:val="22"/>
          <w:lang w:eastAsia="ar-SA"/>
        </w:rPr>
        <w:t>Parafată de Banca /Societatea de asigurări_______________ în ziua ______ luna ________ anul _____</w:t>
      </w:r>
    </w:p>
    <w:p w14:paraId="66F96ECC" w14:textId="77777777" w:rsidR="00471ADA" w:rsidRPr="00137907" w:rsidRDefault="00471ADA" w:rsidP="00691F84">
      <w:pPr>
        <w:suppressAutoHyphens/>
        <w:spacing w:line="360" w:lineRule="auto"/>
        <w:jc w:val="both"/>
        <w:rPr>
          <w:rFonts w:ascii="Times New Roman" w:hAnsi="Times New Roman"/>
          <w:sz w:val="22"/>
          <w:szCs w:val="22"/>
          <w:lang w:eastAsia="ar-SA"/>
        </w:rPr>
      </w:pPr>
      <w:r w:rsidRPr="00137907">
        <w:rPr>
          <w:rFonts w:ascii="Times New Roman" w:hAnsi="Times New Roman"/>
          <w:sz w:val="22"/>
          <w:szCs w:val="22"/>
          <w:lang w:eastAsia="ar-SA"/>
        </w:rPr>
        <w:t xml:space="preserve">             </w:t>
      </w:r>
    </w:p>
    <w:p w14:paraId="021C6875" w14:textId="1F501548" w:rsidR="00471ADA" w:rsidRPr="00E53D3A" w:rsidRDefault="00471ADA" w:rsidP="00691F84">
      <w:pPr>
        <w:suppressAutoHyphens/>
        <w:overflowPunct w:val="0"/>
        <w:autoSpaceDE w:val="0"/>
        <w:spacing w:line="360" w:lineRule="auto"/>
        <w:jc w:val="center"/>
        <w:textAlignment w:val="baseline"/>
        <w:rPr>
          <w:rFonts w:ascii="Times New Roman" w:hAnsi="Times New Roman"/>
          <w:sz w:val="22"/>
          <w:szCs w:val="22"/>
          <w:lang w:eastAsia="ar-SA"/>
        </w:rPr>
      </w:pPr>
      <w:r w:rsidRPr="00137907">
        <w:rPr>
          <w:rFonts w:ascii="Times New Roman" w:hAnsi="Times New Roman"/>
          <w:sz w:val="22"/>
          <w:szCs w:val="22"/>
          <w:lang w:eastAsia="ar-SA"/>
        </w:rPr>
        <w:t xml:space="preserve">          (semnătura autorizată)</w:t>
      </w:r>
    </w:p>
    <w:sectPr w:rsidR="00471ADA" w:rsidRPr="00E53D3A" w:rsidSect="00A31651">
      <w:pgSz w:w="11907" w:h="16839" w:code="9"/>
      <w:pgMar w:top="963" w:right="709" w:bottom="567" w:left="981" w:header="431" w:footer="403"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53AE9" w14:textId="77777777" w:rsidR="00760BC3" w:rsidRDefault="00760BC3">
      <w:r>
        <w:separator/>
      </w:r>
    </w:p>
  </w:endnote>
  <w:endnote w:type="continuationSeparator" w:id="0">
    <w:p w14:paraId="627CC463" w14:textId="77777777" w:rsidR="00760BC3" w:rsidRDefault="0076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Symbol, 'Courier New'">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StarSymbol">
    <w:altName w:val="Times New Roman"/>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tima">
    <w:charset w:val="00"/>
    <w:family w:val="auto"/>
    <w:pitch w:val="variable"/>
    <w:sig w:usb0="80000067" w:usb1="00000000" w:usb2="00000000" w:usb3="00000000" w:csb0="00000001" w:csb1="00000000"/>
  </w:font>
  <w:font w:name="Switzerland-Ro">
    <w:altName w:val="Arial"/>
    <w:charset w:val="00"/>
    <w:family w:val="swiss"/>
    <w:pitch w:val="variable"/>
  </w:font>
  <w:font w:name="MS Sans Serif">
    <w:altName w:val="Arial"/>
    <w:panose1 w:val="00000000000000000000"/>
    <w:charset w:val="00"/>
    <w:family w:val="swiss"/>
    <w:notTrueType/>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2D4BE" w14:textId="1F194107" w:rsidR="00E47739" w:rsidRDefault="00E47739">
    <w:pPr>
      <w:pStyle w:val="Footer"/>
      <w:jc w:val="right"/>
    </w:pPr>
  </w:p>
  <w:p w14:paraId="4E4BEC3D" w14:textId="77777777" w:rsidR="00E47739" w:rsidRPr="00466568" w:rsidRDefault="00E47739" w:rsidP="004665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B1F6B" w14:textId="77777777" w:rsidR="00760BC3" w:rsidRDefault="00760BC3">
      <w:r>
        <w:separator/>
      </w:r>
    </w:p>
  </w:footnote>
  <w:footnote w:type="continuationSeparator" w:id="0">
    <w:p w14:paraId="430B5A4F" w14:textId="77777777" w:rsidR="00760BC3" w:rsidRDefault="00760BC3">
      <w:r>
        <w:continuationSeparator/>
      </w:r>
    </w:p>
  </w:footnote>
  <w:footnote w:id="1">
    <w:p w14:paraId="5D6DC303" w14:textId="77777777" w:rsidR="00E47739" w:rsidRDefault="00E47739" w:rsidP="00471ADA">
      <w:pPr>
        <w:pStyle w:val="FootnoteText"/>
        <w:rPr>
          <w:rFonts w:ascii="Cambria" w:hAnsi="Cambria"/>
          <w:i/>
        </w:rPr>
      </w:pPr>
      <w:r>
        <w:rPr>
          <w:rStyle w:val="FootnoteReference"/>
          <w:rFonts w:ascii="Cambria" w:hAnsi="Cambria"/>
          <w:i/>
        </w:rPr>
        <w:footnoteRef/>
      </w:r>
      <w:r>
        <w:rPr>
          <w:rFonts w:ascii="Cambria" w:hAnsi="Cambria"/>
          <w:i/>
        </w:rPr>
        <w:t xml:space="preserve"> Lider de asociere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3"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47954D3"/>
    <w:multiLevelType w:val="hybridMultilevel"/>
    <w:tmpl w:val="742AE454"/>
    <w:lvl w:ilvl="0" w:tplc="010A4640">
      <w:start w:val="1"/>
      <w:numFmt w:val="lowerLetter"/>
      <w:lvlText w:val="%1)"/>
      <w:lvlJc w:val="left"/>
      <w:pPr>
        <w:ind w:left="720" w:hanging="360"/>
      </w:pPr>
      <w:rPr>
        <w:rFonts w:ascii="Times New Roman" w:hAnsi="Times New Roman" w:cs="Times New Roman"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85C2ED4"/>
    <w:multiLevelType w:val="hybridMultilevel"/>
    <w:tmpl w:val="7C8EF4D2"/>
    <w:lvl w:ilvl="0" w:tplc="6B74E132">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00D3D"/>
    <w:multiLevelType w:val="hybridMultilevel"/>
    <w:tmpl w:val="1F24F9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93A543C"/>
    <w:multiLevelType w:val="hybridMultilevel"/>
    <w:tmpl w:val="B7BE7180"/>
    <w:lvl w:ilvl="0" w:tplc="E8D4CF1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334AC1"/>
    <w:multiLevelType w:val="hybridMultilevel"/>
    <w:tmpl w:val="0B5C2A78"/>
    <w:lvl w:ilvl="0" w:tplc="6B74E132">
      <w:start w:val="2"/>
      <w:numFmt w:val="bullet"/>
      <w:lvlText w:val="-"/>
      <w:lvlJc w:val="left"/>
      <w:pPr>
        <w:ind w:left="1440" w:hanging="360"/>
      </w:pPr>
      <w:rPr>
        <w:rFonts w:ascii="Times New Roman" w:eastAsiaTheme="minorHAnsi"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DA7426"/>
    <w:multiLevelType w:val="hybridMultilevel"/>
    <w:tmpl w:val="A24226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6240D80"/>
    <w:multiLevelType w:val="hybridMultilevel"/>
    <w:tmpl w:val="C06C822E"/>
    <w:lvl w:ilvl="0" w:tplc="7114946E">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614D16AC"/>
    <w:multiLevelType w:val="hybridMultilevel"/>
    <w:tmpl w:val="A48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32F18"/>
    <w:multiLevelType w:val="hybridMultilevel"/>
    <w:tmpl w:val="70D4E95C"/>
    <w:lvl w:ilvl="0" w:tplc="0409000F">
      <w:start w:val="1"/>
      <w:numFmt w:val="decimal"/>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B32AA"/>
    <w:multiLevelType w:val="multilevel"/>
    <w:tmpl w:val="CBF650BA"/>
    <w:styleLink w:val="WW8Num26"/>
    <w:lvl w:ilvl="0">
      <w:numFmt w:val="bullet"/>
      <w:lvlText w:val=""/>
      <w:lvlJc w:val="left"/>
      <w:rPr>
        <w:rFonts w:ascii="Symbol" w:hAnsi="Symbol"/>
        <w:sz w:val="20"/>
      </w:rPr>
    </w:lvl>
    <w:lvl w:ilvl="1">
      <w:numFmt w:val="bullet"/>
      <w:lvlText w:val="◦"/>
      <w:lvlJc w:val="left"/>
      <w:rPr>
        <w:rFonts w:ascii="OpenSymbol, 'Courier New'" w:hAnsi="OpenSymbol, 'Courier New'"/>
      </w:rPr>
    </w:lvl>
    <w:lvl w:ilvl="2">
      <w:numFmt w:val="bullet"/>
      <w:lvlText w:val="▪"/>
      <w:lvlJc w:val="left"/>
      <w:rPr>
        <w:rFonts w:ascii="OpenSymbol, 'Courier New'" w:hAnsi="OpenSymbol, 'Courier New'"/>
      </w:rPr>
    </w:lvl>
    <w:lvl w:ilvl="3">
      <w:numFmt w:val="bullet"/>
      <w:lvlText w:val=""/>
      <w:lvlJc w:val="left"/>
      <w:rPr>
        <w:rFonts w:ascii="Symbol" w:hAnsi="Symbol"/>
        <w:sz w:val="20"/>
      </w:rPr>
    </w:lvl>
    <w:lvl w:ilvl="4">
      <w:numFmt w:val="bullet"/>
      <w:lvlText w:val="◦"/>
      <w:lvlJc w:val="left"/>
      <w:rPr>
        <w:rFonts w:ascii="OpenSymbol, 'Courier New'" w:hAnsi="OpenSymbol, 'Courier New'"/>
      </w:rPr>
    </w:lvl>
    <w:lvl w:ilvl="5">
      <w:numFmt w:val="bullet"/>
      <w:lvlText w:val="▪"/>
      <w:lvlJc w:val="left"/>
      <w:rPr>
        <w:rFonts w:ascii="OpenSymbol, 'Courier New'" w:hAnsi="OpenSymbol, 'Courier New'"/>
      </w:rPr>
    </w:lvl>
    <w:lvl w:ilvl="6">
      <w:numFmt w:val="bullet"/>
      <w:lvlText w:val=""/>
      <w:lvlJc w:val="left"/>
      <w:rPr>
        <w:rFonts w:ascii="Symbol" w:hAnsi="Symbol"/>
        <w:sz w:val="20"/>
      </w:rPr>
    </w:lvl>
    <w:lvl w:ilvl="7">
      <w:numFmt w:val="bullet"/>
      <w:lvlText w:val="◦"/>
      <w:lvlJc w:val="left"/>
      <w:rPr>
        <w:rFonts w:ascii="OpenSymbol, 'Courier New'" w:hAnsi="OpenSymbol, 'Courier New'"/>
      </w:rPr>
    </w:lvl>
    <w:lvl w:ilvl="8">
      <w:numFmt w:val="bullet"/>
      <w:lvlText w:val="▪"/>
      <w:lvlJc w:val="left"/>
      <w:rPr>
        <w:rFonts w:ascii="OpenSymbol, 'Courier New'" w:hAnsi="OpenSymbol, 'Courier New'"/>
      </w:rPr>
    </w:lvl>
  </w:abstractNum>
  <w:num w:numId="1">
    <w:abstractNumId w:val="5"/>
  </w:num>
  <w:num w:numId="2">
    <w:abstractNumId w:val="1"/>
  </w:num>
  <w:num w:numId="3">
    <w:abstractNumId w:val="20"/>
  </w:num>
  <w:num w:numId="4">
    <w:abstractNumId w:val="12"/>
  </w:num>
  <w:num w:numId="5">
    <w:abstractNumId w:val="10"/>
  </w:num>
  <w:num w:numId="6">
    <w:abstractNumId w:val="9"/>
  </w:num>
  <w:num w:numId="7">
    <w:abstractNumId w:val="17"/>
  </w:num>
  <w:num w:numId="8">
    <w:abstractNumId w:val="22"/>
  </w:num>
  <w:num w:numId="9">
    <w:abstractNumId w:val="18"/>
  </w:num>
  <w:num w:numId="10">
    <w:abstractNumId w:val="3"/>
  </w:num>
  <w:num w:numId="11">
    <w:abstractNumId w:val="23"/>
  </w:num>
  <w:num w:numId="12">
    <w:abstractNumId w:val="21"/>
  </w:num>
  <w:num w:numId="13">
    <w:abstractNumId w:val="16"/>
  </w:num>
  <w:num w:numId="14">
    <w:abstractNumId w:val="15"/>
  </w:num>
  <w:num w:numId="15">
    <w:abstractNumId w:val="4"/>
  </w:num>
  <w:num w:numId="16">
    <w:abstractNumId w:val="11"/>
  </w:num>
  <w:num w:numId="17">
    <w:abstractNumId w:val="6"/>
  </w:num>
  <w:num w:numId="18">
    <w:abstractNumId w:val="7"/>
  </w:num>
  <w:num w:numId="19">
    <w:abstractNumId w:val="19"/>
  </w:num>
  <w:num w:numId="20">
    <w:abstractNumId w:val="8"/>
  </w:num>
  <w:num w:numId="21">
    <w:abstractNumId w:val="14"/>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9F"/>
    <w:rsid w:val="0000005B"/>
    <w:rsid w:val="00000C05"/>
    <w:rsid w:val="00000E88"/>
    <w:rsid w:val="00001586"/>
    <w:rsid w:val="00001CEE"/>
    <w:rsid w:val="000041E2"/>
    <w:rsid w:val="000042E6"/>
    <w:rsid w:val="0000430F"/>
    <w:rsid w:val="00005220"/>
    <w:rsid w:val="00005429"/>
    <w:rsid w:val="00005688"/>
    <w:rsid w:val="00005F74"/>
    <w:rsid w:val="00006C86"/>
    <w:rsid w:val="00006F1C"/>
    <w:rsid w:val="00006F1E"/>
    <w:rsid w:val="0000712F"/>
    <w:rsid w:val="000072A0"/>
    <w:rsid w:val="00007973"/>
    <w:rsid w:val="00007FF6"/>
    <w:rsid w:val="00011C1B"/>
    <w:rsid w:val="00012255"/>
    <w:rsid w:val="0001236B"/>
    <w:rsid w:val="00012748"/>
    <w:rsid w:val="0001276D"/>
    <w:rsid w:val="000129E3"/>
    <w:rsid w:val="0001327D"/>
    <w:rsid w:val="00013AA4"/>
    <w:rsid w:val="00013D42"/>
    <w:rsid w:val="0001423B"/>
    <w:rsid w:val="00014948"/>
    <w:rsid w:val="00014DDD"/>
    <w:rsid w:val="00014F5F"/>
    <w:rsid w:val="000157FE"/>
    <w:rsid w:val="000159CF"/>
    <w:rsid w:val="00015C5C"/>
    <w:rsid w:val="000163D0"/>
    <w:rsid w:val="000174A9"/>
    <w:rsid w:val="00021557"/>
    <w:rsid w:val="00023791"/>
    <w:rsid w:val="00023A47"/>
    <w:rsid w:val="0002491B"/>
    <w:rsid w:val="00024C7E"/>
    <w:rsid w:val="000260B1"/>
    <w:rsid w:val="00026FE8"/>
    <w:rsid w:val="0002730F"/>
    <w:rsid w:val="0002765B"/>
    <w:rsid w:val="00030C19"/>
    <w:rsid w:val="00030F02"/>
    <w:rsid w:val="00030F0A"/>
    <w:rsid w:val="00030F9E"/>
    <w:rsid w:val="00031216"/>
    <w:rsid w:val="00031E3D"/>
    <w:rsid w:val="00031EA5"/>
    <w:rsid w:val="00031FA1"/>
    <w:rsid w:val="000320DC"/>
    <w:rsid w:val="00032A8C"/>
    <w:rsid w:val="00032B08"/>
    <w:rsid w:val="00032B1D"/>
    <w:rsid w:val="00033621"/>
    <w:rsid w:val="00034AC3"/>
    <w:rsid w:val="00034C23"/>
    <w:rsid w:val="00035DF8"/>
    <w:rsid w:val="00036574"/>
    <w:rsid w:val="00037ECA"/>
    <w:rsid w:val="00040617"/>
    <w:rsid w:val="0004086F"/>
    <w:rsid w:val="00041068"/>
    <w:rsid w:val="00041396"/>
    <w:rsid w:val="00041755"/>
    <w:rsid w:val="00042381"/>
    <w:rsid w:val="000425F4"/>
    <w:rsid w:val="000430B9"/>
    <w:rsid w:val="000435FB"/>
    <w:rsid w:val="00043BBE"/>
    <w:rsid w:val="0004494D"/>
    <w:rsid w:val="00044FCA"/>
    <w:rsid w:val="00045F3B"/>
    <w:rsid w:val="0004603A"/>
    <w:rsid w:val="0004619A"/>
    <w:rsid w:val="00046478"/>
    <w:rsid w:val="00046CA4"/>
    <w:rsid w:val="000470E8"/>
    <w:rsid w:val="0004721B"/>
    <w:rsid w:val="00047605"/>
    <w:rsid w:val="00050EBA"/>
    <w:rsid w:val="00051652"/>
    <w:rsid w:val="00052057"/>
    <w:rsid w:val="00052508"/>
    <w:rsid w:val="0005610D"/>
    <w:rsid w:val="0005654C"/>
    <w:rsid w:val="00056EFA"/>
    <w:rsid w:val="0005700B"/>
    <w:rsid w:val="000575D4"/>
    <w:rsid w:val="00057D0E"/>
    <w:rsid w:val="000604E3"/>
    <w:rsid w:val="0006298B"/>
    <w:rsid w:val="000633A6"/>
    <w:rsid w:val="0006390C"/>
    <w:rsid w:val="000647F6"/>
    <w:rsid w:val="0006585A"/>
    <w:rsid w:val="00065975"/>
    <w:rsid w:val="00066056"/>
    <w:rsid w:val="00066F91"/>
    <w:rsid w:val="00067363"/>
    <w:rsid w:val="00067793"/>
    <w:rsid w:val="00067B9A"/>
    <w:rsid w:val="00070A53"/>
    <w:rsid w:val="00071C3E"/>
    <w:rsid w:val="00071D34"/>
    <w:rsid w:val="00072410"/>
    <w:rsid w:val="000725F3"/>
    <w:rsid w:val="00072E90"/>
    <w:rsid w:val="00073858"/>
    <w:rsid w:val="00073AAB"/>
    <w:rsid w:val="0007412A"/>
    <w:rsid w:val="0007420D"/>
    <w:rsid w:val="00074E7D"/>
    <w:rsid w:val="00075376"/>
    <w:rsid w:val="0007586A"/>
    <w:rsid w:val="00075C26"/>
    <w:rsid w:val="0007627A"/>
    <w:rsid w:val="000765A1"/>
    <w:rsid w:val="00076B21"/>
    <w:rsid w:val="00077116"/>
    <w:rsid w:val="0008093D"/>
    <w:rsid w:val="00080D33"/>
    <w:rsid w:val="00080DDF"/>
    <w:rsid w:val="00080EE5"/>
    <w:rsid w:val="00082340"/>
    <w:rsid w:val="00082B99"/>
    <w:rsid w:val="00083C82"/>
    <w:rsid w:val="00084091"/>
    <w:rsid w:val="0008478D"/>
    <w:rsid w:val="00084E04"/>
    <w:rsid w:val="00084F5C"/>
    <w:rsid w:val="00085408"/>
    <w:rsid w:val="000854FA"/>
    <w:rsid w:val="00085880"/>
    <w:rsid w:val="000859F2"/>
    <w:rsid w:val="00085EB4"/>
    <w:rsid w:val="00087F8E"/>
    <w:rsid w:val="00090451"/>
    <w:rsid w:val="000906B7"/>
    <w:rsid w:val="00090F77"/>
    <w:rsid w:val="00091A57"/>
    <w:rsid w:val="0009207E"/>
    <w:rsid w:val="00092929"/>
    <w:rsid w:val="00093656"/>
    <w:rsid w:val="00093738"/>
    <w:rsid w:val="00093A08"/>
    <w:rsid w:val="00094492"/>
    <w:rsid w:val="0009487A"/>
    <w:rsid w:val="0009588C"/>
    <w:rsid w:val="00095EF4"/>
    <w:rsid w:val="00096063"/>
    <w:rsid w:val="00096281"/>
    <w:rsid w:val="0009647A"/>
    <w:rsid w:val="00096E3A"/>
    <w:rsid w:val="000970E5"/>
    <w:rsid w:val="00097228"/>
    <w:rsid w:val="00097241"/>
    <w:rsid w:val="00097EE8"/>
    <w:rsid w:val="000A00ED"/>
    <w:rsid w:val="000A0F05"/>
    <w:rsid w:val="000A10BC"/>
    <w:rsid w:val="000A1330"/>
    <w:rsid w:val="000A13BF"/>
    <w:rsid w:val="000A2251"/>
    <w:rsid w:val="000A2ADA"/>
    <w:rsid w:val="000A36C4"/>
    <w:rsid w:val="000A3F88"/>
    <w:rsid w:val="000A4DB9"/>
    <w:rsid w:val="000A7E29"/>
    <w:rsid w:val="000A7FDA"/>
    <w:rsid w:val="000B020C"/>
    <w:rsid w:val="000B0FF4"/>
    <w:rsid w:val="000B1A3B"/>
    <w:rsid w:val="000B2443"/>
    <w:rsid w:val="000B28D1"/>
    <w:rsid w:val="000B2B31"/>
    <w:rsid w:val="000B2E62"/>
    <w:rsid w:val="000B3C17"/>
    <w:rsid w:val="000B4966"/>
    <w:rsid w:val="000B4A9C"/>
    <w:rsid w:val="000B5242"/>
    <w:rsid w:val="000B5411"/>
    <w:rsid w:val="000B579C"/>
    <w:rsid w:val="000B6D42"/>
    <w:rsid w:val="000B7402"/>
    <w:rsid w:val="000B746F"/>
    <w:rsid w:val="000C24A8"/>
    <w:rsid w:val="000C256E"/>
    <w:rsid w:val="000C2748"/>
    <w:rsid w:val="000C31A5"/>
    <w:rsid w:val="000C3B40"/>
    <w:rsid w:val="000C3D31"/>
    <w:rsid w:val="000C4097"/>
    <w:rsid w:val="000C4788"/>
    <w:rsid w:val="000C4A66"/>
    <w:rsid w:val="000C4D5B"/>
    <w:rsid w:val="000C4DFF"/>
    <w:rsid w:val="000C569B"/>
    <w:rsid w:val="000C57A9"/>
    <w:rsid w:val="000C5971"/>
    <w:rsid w:val="000C5C37"/>
    <w:rsid w:val="000C5D25"/>
    <w:rsid w:val="000C719A"/>
    <w:rsid w:val="000C78A9"/>
    <w:rsid w:val="000D105E"/>
    <w:rsid w:val="000D2343"/>
    <w:rsid w:val="000D258C"/>
    <w:rsid w:val="000D2DC7"/>
    <w:rsid w:val="000D3BC7"/>
    <w:rsid w:val="000D3E8B"/>
    <w:rsid w:val="000D3F6B"/>
    <w:rsid w:val="000D44FC"/>
    <w:rsid w:val="000D4F74"/>
    <w:rsid w:val="000D5D9B"/>
    <w:rsid w:val="000D73A2"/>
    <w:rsid w:val="000E02B6"/>
    <w:rsid w:val="000E046F"/>
    <w:rsid w:val="000E1260"/>
    <w:rsid w:val="000E3E0E"/>
    <w:rsid w:val="000E40F3"/>
    <w:rsid w:val="000E4156"/>
    <w:rsid w:val="000E4424"/>
    <w:rsid w:val="000E598C"/>
    <w:rsid w:val="000E5B73"/>
    <w:rsid w:val="000E5EEB"/>
    <w:rsid w:val="000E609D"/>
    <w:rsid w:val="000E62D7"/>
    <w:rsid w:val="000E6391"/>
    <w:rsid w:val="000E7797"/>
    <w:rsid w:val="000F07D9"/>
    <w:rsid w:val="000F0A87"/>
    <w:rsid w:val="000F10A4"/>
    <w:rsid w:val="000F1395"/>
    <w:rsid w:val="000F1D42"/>
    <w:rsid w:val="000F254C"/>
    <w:rsid w:val="000F2C4E"/>
    <w:rsid w:val="000F32B8"/>
    <w:rsid w:val="000F369C"/>
    <w:rsid w:val="000F3D9E"/>
    <w:rsid w:val="000F3DCD"/>
    <w:rsid w:val="000F4DCE"/>
    <w:rsid w:val="000F541C"/>
    <w:rsid w:val="000F56BF"/>
    <w:rsid w:val="000F5AF6"/>
    <w:rsid w:val="000F70DB"/>
    <w:rsid w:val="000F71F3"/>
    <w:rsid w:val="000F7425"/>
    <w:rsid w:val="000F7BAE"/>
    <w:rsid w:val="0010042B"/>
    <w:rsid w:val="00100716"/>
    <w:rsid w:val="00100895"/>
    <w:rsid w:val="00100DBB"/>
    <w:rsid w:val="001020B4"/>
    <w:rsid w:val="00103AF2"/>
    <w:rsid w:val="00104CB0"/>
    <w:rsid w:val="00105126"/>
    <w:rsid w:val="00105709"/>
    <w:rsid w:val="00105BEC"/>
    <w:rsid w:val="00105E97"/>
    <w:rsid w:val="001062E8"/>
    <w:rsid w:val="00106520"/>
    <w:rsid w:val="001071EA"/>
    <w:rsid w:val="00107371"/>
    <w:rsid w:val="001075A2"/>
    <w:rsid w:val="00107973"/>
    <w:rsid w:val="00110730"/>
    <w:rsid w:val="00110AAD"/>
    <w:rsid w:val="001117A2"/>
    <w:rsid w:val="00111854"/>
    <w:rsid w:val="00111EA7"/>
    <w:rsid w:val="0011266C"/>
    <w:rsid w:val="0011311D"/>
    <w:rsid w:val="00113DFC"/>
    <w:rsid w:val="00113EE1"/>
    <w:rsid w:val="001145BC"/>
    <w:rsid w:val="00114641"/>
    <w:rsid w:val="001146B3"/>
    <w:rsid w:val="001153F9"/>
    <w:rsid w:val="00115ADF"/>
    <w:rsid w:val="001177B5"/>
    <w:rsid w:val="00117A47"/>
    <w:rsid w:val="00117F69"/>
    <w:rsid w:val="00120496"/>
    <w:rsid w:val="00120778"/>
    <w:rsid w:val="00120AB8"/>
    <w:rsid w:val="00120B79"/>
    <w:rsid w:val="0012132B"/>
    <w:rsid w:val="00121EB7"/>
    <w:rsid w:val="00121F48"/>
    <w:rsid w:val="001230F9"/>
    <w:rsid w:val="0012313A"/>
    <w:rsid w:val="001238E5"/>
    <w:rsid w:val="001251C5"/>
    <w:rsid w:val="001253BC"/>
    <w:rsid w:val="00125B0E"/>
    <w:rsid w:val="001268D9"/>
    <w:rsid w:val="00126D00"/>
    <w:rsid w:val="001278B2"/>
    <w:rsid w:val="00130333"/>
    <w:rsid w:val="0013040C"/>
    <w:rsid w:val="0013042B"/>
    <w:rsid w:val="0013046D"/>
    <w:rsid w:val="00131472"/>
    <w:rsid w:val="0013237E"/>
    <w:rsid w:val="0013294C"/>
    <w:rsid w:val="00133D5A"/>
    <w:rsid w:val="00133FAE"/>
    <w:rsid w:val="001341E4"/>
    <w:rsid w:val="001358F3"/>
    <w:rsid w:val="00137907"/>
    <w:rsid w:val="0014091C"/>
    <w:rsid w:val="00140EDF"/>
    <w:rsid w:val="001419FA"/>
    <w:rsid w:val="00141B25"/>
    <w:rsid w:val="00141D36"/>
    <w:rsid w:val="001431C1"/>
    <w:rsid w:val="00144619"/>
    <w:rsid w:val="0014543C"/>
    <w:rsid w:val="00146255"/>
    <w:rsid w:val="001473B6"/>
    <w:rsid w:val="00151044"/>
    <w:rsid w:val="001514BA"/>
    <w:rsid w:val="0015188D"/>
    <w:rsid w:val="0015307D"/>
    <w:rsid w:val="00153DD5"/>
    <w:rsid w:val="001556CA"/>
    <w:rsid w:val="00155B51"/>
    <w:rsid w:val="00156456"/>
    <w:rsid w:val="00156F91"/>
    <w:rsid w:val="0016045D"/>
    <w:rsid w:val="00161EF1"/>
    <w:rsid w:val="00161F5C"/>
    <w:rsid w:val="0016386C"/>
    <w:rsid w:val="00163D82"/>
    <w:rsid w:val="00163DB3"/>
    <w:rsid w:val="00164A1B"/>
    <w:rsid w:val="00164AB3"/>
    <w:rsid w:val="00164CD0"/>
    <w:rsid w:val="00164DA6"/>
    <w:rsid w:val="0016575B"/>
    <w:rsid w:val="001657D5"/>
    <w:rsid w:val="00165B4D"/>
    <w:rsid w:val="001663C6"/>
    <w:rsid w:val="0016703F"/>
    <w:rsid w:val="00167680"/>
    <w:rsid w:val="00167830"/>
    <w:rsid w:val="00167D7F"/>
    <w:rsid w:val="00170E30"/>
    <w:rsid w:val="001710B6"/>
    <w:rsid w:val="00171D6F"/>
    <w:rsid w:val="00172066"/>
    <w:rsid w:val="00172D89"/>
    <w:rsid w:val="0017358D"/>
    <w:rsid w:val="001736B4"/>
    <w:rsid w:val="00173DB0"/>
    <w:rsid w:val="00173EF0"/>
    <w:rsid w:val="00174090"/>
    <w:rsid w:val="00174263"/>
    <w:rsid w:val="00174F3E"/>
    <w:rsid w:val="00175F7A"/>
    <w:rsid w:val="00176532"/>
    <w:rsid w:val="00176DF6"/>
    <w:rsid w:val="00176E07"/>
    <w:rsid w:val="00180499"/>
    <w:rsid w:val="001812D2"/>
    <w:rsid w:val="001814F5"/>
    <w:rsid w:val="00182259"/>
    <w:rsid w:val="00182FB3"/>
    <w:rsid w:val="00183080"/>
    <w:rsid w:val="00183B66"/>
    <w:rsid w:val="00183E71"/>
    <w:rsid w:val="001843B4"/>
    <w:rsid w:val="00184861"/>
    <w:rsid w:val="001852CA"/>
    <w:rsid w:val="001857CC"/>
    <w:rsid w:val="00185B06"/>
    <w:rsid w:val="00185CE5"/>
    <w:rsid w:val="00186947"/>
    <w:rsid w:val="00187289"/>
    <w:rsid w:val="00187411"/>
    <w:rsid w:val="00187502"/>
    <w:rsid w:val="00187D8D"/>
    <w:rsid w:val="0019013E"/>
    <w:rsid w:val="00190213"/>
    <w:rsid w:val="0019326C"/>
    <w:rsid w:val="00193294"/>
    <w:rsid w:val="00193733"/>
    <w:rsid w:val="00194392"/>
    <w:rsid w:val="00194523"/>
    <w:rsid w:val="0019467E"/>
    <w:rsid w:val="001949BD"/>
    <w:rsid w:val="00194F5A"/>
    <w:rsid w:val="00195118"/>
    <w:rsid w:val="0019527B"/>
    <w:rsid w:val="00195B3A"/>
    <w:rsid w:val="0019641B"/>
    <w:rsid w:val="001967C0"/>
    <w:rsid w:val="00197242"/>
    <w:rsid w:val="001975AE"/>
    <w:rsid w:val="001975FC"/>
    <w:rsid w:val="001A053F"/>
    <w:rsid w:val="001A13DF"/>
    <w:rsid w:val="001A1A6D"/>
    <w:rsid w:val="001A3BB5"/>
    <w:rsid w:val="001A3D85"/>
    <w:rsid w:val="001A41A7"/>
    <w:rsid w:val="001A4480"/>
    <w:rsid w:val="001A50D1"/>
    <w:rsid w:val="001A5226"/>
    <w:rsid w:val="001A53C0"/>
    <w:rsid w:val="001A5CA3"/>
    <w:rsid w:val="001A66BE"/>
    <w:rsid w:val="001A6781"/>
    <w:rsid w:val="001A70DD"/>
    <w:rsid w:val="001B1038"/>
    <w:rsid w:val="001B19C8"/>
    <w:rsid w:val="001B1BDC"/>
    <w:rsid w:val="001B1CA9"/>
    <w:rsid w:val="001B1D0D"/>
    <w:rsid w:val="001B1F80"/>
    <w:rsid w:val="001B296E"/>
    <w:rsid w:val="001B3C3C"/>
    <w:rsid w:val="001B3C74"/>
    <w:rsid w:val="001B3DE8"/>
    <w:rsid w:val="001B4502"/>
    <w:rsid w:val="001B4989"/>
    <w:rsid w:val="001B4CE3"/>
    <w:rsid w:val="001B5A6E"/>
    <w:rsid w:val="001B6DB0"/>
    <w:rsid w:val="001C1DB4"/>
    <w:rsid w:val="001C1FAA"/>
    <w:rsid w:val="001C2A1E"/>
    <w:rsid w:val="001C4884"/>
    <w:rsid w:val="001C4898"/>
    <w:rsid w:val="001C5E44"/>
    <w:rsid w:val="001C7CED"/>
    <w:rsid w:val="001D00AD"/>
    <w:rsid w:val="001D030F"/>
    <w:rsid w:val="001D03A7"/>
    <w:rsid w:val="001D03DC"/>
    <w:rsid w:val="001D1957"/>
    <w:rsid w:val="001D19DF"/>
    <w:rsid w:val="001D1A70"/>
    <w:rsid w:val="001D1C07"/>
    <w:rsid w:val="001D2280"/>
    <w:rsid w:val="001D253B"/>
    <w:rsid w:val="001D285B"/>
    <w:rsid w:val="001D3180"/>
    <w:rsid w:val="001D436F"/>
    <w:rsid w:val="001D4BDD"/>
    <w:rsid w:val="001D4F2D"/>
    <w:rsid w:val="001D577B"/>
    <w:rsid w:val="001D5796"/>
    <w:rsid w:val="001D57B0"/>
    <w:rsid w:val="001D5B07"/>
    <w:rsid w:val="001D5EA5"/>
    <w:rsid w:val="001D66FF"/>
    <w:rsid w:val="001D76EB"/>
    <w:rsid w:val="001D7FAB"/>
    <w:rsid w:val="001E10AF"/>
    <w:rsid w:val="001E1AF0"/>
    <w:rsid w:val="001E2756"/>
    <w:rsid w:val="001E275F"/>
    <w:rsid w:val="001E30A4"/>
    <w:rsid w:val="001E3B22"/>
    <w:rsid w:val="001E3B7B"/>
    <w:rsid w:val="001E4055"/>
    <w:rsid w:val="001E57BC"/>
    <w:rsid w:val="001E6A23"/>
    <w:rsid w:val="001E6C04"/>
    <w:rsid w:val="001E6C41"/>
    <w:rsid w:val="001E7C35"/>
    <w:rsid w:val="001F00E6"/>
    <w:rsid w:val="001F0E0C"/>
    <w:rsid w:val="001F0FB8"/>
    <w:rsid w:val="001F1191"/>
    <w:rsid w:val="001F183C"/>
    <w:rsid w:val="001F2298"/>
    <w:rsid w:val="001F3A4D"/>
    <w:rsid w:val="001F3C92"/>
    <w:rsid w:val="001F3F00"/>
    <w:rsid w:val="001F4193"/>
    <w:rsid w:val="001F4650"/>
    <w:rsid w:val="001F6931"/>
    <w:rsid w:val="001F69E3"/>
    <w:rsid w:val="001F7AD6"/>
    <w:rsid w:val="001F7C14"/>
    <w:rsid w:val="001F7D6D"/>
    <w:rsid w:val="001F7F7B"/>
    <w:rsid w:val="00200371"/>
    <w:rsid w:val="0020063C"/>
    <w:rsid w:val="00201BFE"/>
    <w:rsid w:val="002025B7"/>
    <w:rsid w:val="002039D3"/>
    <w:rsid w:val="00203B8C"/>
    <w:rsid w:val="00203EF9"/>
    <w:rsid w:val="00204059"/>
    <w:rsid w:val="002048CB"/>
    <w:rsid w:val="00205729"/>
    <w:rsid w:val="0020659E"/>
    <w:rsid w:val="00206830"/>
    <w:rsid w:val="00210D6B"/>
    <w:rsid w:val="00211F3A"/>
    <w:rsid w:val="0021299B"/>
    <w:rsid w:val="00212D58"/>
    <w:rsid w:val="00212F94"/>
    <w:rsid w:val="00213249"/>
    <w:rsid w:val="00213B05"/>
    <w:rsid w:val="0021444C"/>
    <w:rsid w:val="00214759"/>
    <w:rsid w:val="002157BC"/>
    <w:rsid w:val="00216A5F"/>
    <w:rsid w:val="00216BAD"/>
    <w:rsid w:val="00217457"/>
    <w:rsid w:val="00217470"/>
    <w:rsid w:val="00217B0D"/>
    <w:rsid w:val="0022013B"/>
    <w:rsid w:val="00220306"/>
    <w:rsid w:val="002206B7"/>
    <w:rsid w:val="002212BD"/>
    <w:rsid w:val="00221DE5"/>
    <w:rsid w:val="00222060"/>
    <w:rsid w:val="002240E3"/>
    <w:rsid w:val="0022467B"/>
    <w:rsid w:val="00224C58"/>
    <w:rsid w:val="00224EB6"/>
    <w:rsid w:val="00224FC6"/>
    <w:rsid w:val="002258E9"/>
    <w:rsid w:val="00225A53"/>
    <w:rsid w:val="00227696"/>
    <w:rsid w:val="00227F4D"/>
    <w:rsid w:val="00230391"/>
    <w:rsid w:val="00230BF0"/>
    <w:rsid w:val="00232E80"/>
    <w:rsid w:val="002336C4"/>
    <w:rsid w:val="00233B7D"/>
    <w:rsid w:val="00233DBD"/>
    <w:rsid w:val="00234CE2"/>
    <w:rsid w:val="0023512B"/>
    <w:rsid w:val="002356F8"/>
    <w:rsid w:val="00235981"/>
    <w:rsid w:val="002364CC"/>
    <w:rsid w:val="002366DA"/>
    <w:rsid w:val="00236DEA"/>
    <w:rsid w:val="0024065E"/>
    <w:rsid w:val="00240EAB"/>
    <w:rsid w:val="00241007"/>
    <w:rsid w:val="002411F8"/>
    <w:rsid w:val="00241DA1"/>
    <w:rsid w:val="00242021"/>
    <w:rsid w:val="0024270A"/>
    <w:rsid w:val="00243C67"/>
    <w:rsid w:val="002443D1"/>
    <w:rsid w:val="0024490A"/>
    <w:rsid w:val="00244916"/>
    <w:rsid w:val="00244E80"/>
    <w:rsid w:val="0024575D"/>
    <w:rsid w:val="00246010"/>
    <w:rsid w:val="0024606C"/>
    <w:rsid w:val="002466CD"/>
    <w:rsid w:val="00246933"/>
    <w:rsid w:val="00247F21"/>
    <w:rsid w:val="00247FF4"/>
    <w:rsid w:val="00250202"/>
    <w:rsid w:val="00250218"/>
    <w:rsid w:val="0025108B"/>
    <w:rsid w:val="0025131E"/>
    <w:rsid w:val="002515EE"/>
    <w:rsid w:val="00252046"/>
    <w:rsid w:val="00252109"/>
    <w:rsid w:val="00252616"/>
    <w:rsid w:val="0025349D"/>
    <w:rsid w:val="002545F1"/>
    <w:rsid w:val="002552FD"/>
    <w:rsid w:val="00256272"/>
    <w:rsid w:val="002568B2"/>
    <w:rsid w:val="00256F48"/>
    <w:rsid w:val="002574BA"/>
    <w:rsid w:val="00257EA0"/>
    <w:rsid w:val="00260FEC"/>
    <w:rsid w:val="002611EE"/>
    <w:rsid w:val="0026180C"/>
    <w:rsid w:val="0026183C"/>
    <w:rsid w:val="002619A8"/>
    <w:rsid w:val="00261A4B"/>
    <w:rsid w:val="00262870"/>
    <w:rsid w:val="00263A57"/>
    <w:rsid w:val="00263EC8"/>
    <w:rsid w:val="0026405E"/>
    <w:rsid w:val="00265324"/>
    <w:rsid w:val="00265333"/>
    <w:rsid w:val="00265FFA"/>
    <w:rsid w:val="00266EC9"/>
    <w:rsid w:val="002676A0"/>
    <w:rsid w:val="00270812"/>
    <w:rsid w:val="002709DE"/>
    <w:rsid w:val="00270BDF"/>
    <w:rsid w:val="00270F42"/>
    <w:rsid w:val="00271791"/>
    <w:rsid w:val="002726F7"/>
    <w:rsid w:val="00272C83"/>
    <w:rsid w:val="00272EC9"/>
    <w:rsid w:val="00273510"/>
    <w:rsid w:val="0027363A"/>
    <w:rsid w:val="002739FC"/>
    <w:rsid w:val="00273CDC"/>
    <w:rsid w:val="002741D9"/>
    <w:rsid w:val="002742E8"/>
    <w:rsid w:val="00274A1D"/>
    <w:rsid w:val="00274DCC"/>
    <w:rsid w:val="002769DC"/>
    <w:rsid w:val="002776A9"/>
    <w:rsid w:val="00277719"/>
    <w:rsid w:val="00280788"/>
    <w:rsid w:val="00280957"/>
    <w:rsid w:val="00280D83"/>
    <w:rsid w:val="002810FC"/>
    <w:rsid w:val="002816ED"/>
    <w:rsid w:val="0028172B"/>
    <w:rsid w:val="00281B39"/>
    <w:rsid w:val="00281BEB"/>
    <w:rsid w:val="00282593"/>
    <w:rsid w:val="00284619"/>
    <w:rsid w:val="00284BCA"/>
    <w:rsid w:val="002851CB"/>
    <w:rsid w:val="002858EC"/>
    <w:rsid w:val="00286BD2"/>
    <w:rsid w:val="00286C39"/>
    <w:rsid w:val="00287075"/>
    <w:rsid w:val="0029069E"/>
    <w:rsid w:val="00290B09"/>
    <w:rsid w:val="00290F12"/>
    <w:rsid w:val="00291779"/>
    <w:rsid w:val="00291B4B"/>
    <w:rsid w:val="00291BA8"/>
    <w:rsid w:val="00291BCF"/>
    <w:rsid w:val="00292044"/>
    <w:rsid w:val="002933CA"/>
    <w:rsid w:val="00293C80"/>
    <w:rsid w:val="00294942"/>
    <w:rsid w:val="00294957"/>
    <w:rsid w:val="00295059"/>
    <w:rsid w:val="00295125"/>
    <w:rsid w:val="00295D95"/>
    <w:rsid w:val="0029657A"/>
    <w:rsid w:val="00296BDA"/>
    <w:rsid w:val="0029745A"/>
    <w:rsid w:val="00297974"/>
    <w:rsid w:val="00297A25"/>
    <w:rsid w:val="002A01F5"/>
    <w:rsid w:val="002A04E2"/>
    <w:rsid w:val="002A07AB"/>
    <w:rsid w:val="002A137B"/>
    <w:rsid w:val="002A1F68"/>
    <w:rsid w:val="002A2642"/>
    <w:rsid w:val="002A466A"/>
    <w:rsid w:val="002A47D5"/>
    <w:rsid w:val="002A49F9"/>
    <w:rsid w:val="002A58B6"/>
    <w:rsid w:val="002A658C"/>
    <w:rsid w:val="002A6682"/>
    <w:rsid w:val="002A6F42"/>
    <w:rsid w:val="002A6FD7"/>
    <w:rsid w:val="002A7335"/>
    <w:rsid w:val="002A7570"/>
    <w:rsid w:val="002A75CF"/>
    <w:rsid w:val="002A7622"/>
    <w:rsid w:val="002B0A17"/>
    <w:rsid w:val="002B117B"/>
    <w:rsid w:val="002B1B31"/>
    <w:rsid w:val="002B1DE3"/>
    <w:rsid w:val="002B1FA9"/>
    <w:rsid w:val="002B2556"/>
    <w:rsid w:val="002B2DFD"/>
    <w:rsid w:val="002B320E"/>
    <w:rsid w:val="002B60F1"/>
    <w:rsid w:val="002B6569"/>
    <w:rsid w:val="002B6DA4"/>
    <w:rsid w:val="002B77F1"/>
    <w:rsid w:val="002C13F7"/>
    <w:rsid w:val="002C1A8C"/>
    <w:rsid w:val="002C1C74"/>
    <w:rsid w:val="002C2169"/>
    <w:rsid w:val="002C2498"/>
    <w:rsid w:val="002C29B1"/>
    <w:rsid w:val="002C303B"/>
    <w:rsid w:val="002C395B"/>
    <w:rsid w:val="002C50C2"/>
    <w:rsid w:val="002C566E"/>
    <w:rsid w:val="002C5692"/>
    <w:rsid w:val="002C59AC"/>
    <w:rsid w:val="002C703E"/>
    <w:rsid w:val="002C70B6"/>
    <w:rsid w:val="002C7188"/>
    <w:rsid w:val="002C7DB2"/>
    <w:rsid w:val="002D0839"/>
    <w:rsid w:val="002D1462"/>
    <w:rsid w:val="002D17C9"/>
    <w:rsid w:val="002D196F"/>
    <w:rsid w:val="002D23D0"/>
    <w:rsid w:val="002D31DE"/>
    <w:rsid w:val="002D3202"/>
    <w:rsid w:val="002D33B3"/>
    <w:rsid w:val="002D3554"/>
    <w:rsid w:val="002D391D"/>
    <w:rsid w:val="002D42DC"/>
    <w:rsid w:val="002D4355"/>
    <w:rsid w:val="002D4638"/>
    <w:rsid w:val="002D65CB"/>
    <w:rsid w:val="002D751A"/>
    <w:rsid w:val="002E0B0D"/>
    <w:rsid w:val="002E1042"/>
    <w:rsid w:val="002E15C4"/>
    <w:rsid w:val="002E1FB7"/>
    <w:rsid w:val="002E20E6"/>
    <w:rsid w:val="002E2A47"/>
    <w:rsid w:val="002E2D96"/>
    <w:rsid w:val="002E2E54"/>
    <w:rsid w:val="002E2F57"/>
    <w:rsid w:val="002E2FA9"/>
    <w:rsid w:val="002E4694"/>
    <w:rsid w:val="002E4B48"/>
    <w:rsid w:val="002E56F5"/>
    <w:rsid w:val="002E5C61"/>
    <w:rsid w:val="002E695B"/>
    <w:rsid w:val="002E7A7A"/>
    <w:rsid w:val="002F0005"/>
    <w:rsid w:val="002F084B"/>
    <w:rsid w:val="002F19D0"/>
    <w:rsid w:val="002F3820"/>
    <w:rsid w:val="002F3E0F"/>
    <w:rsid w:val="002F4395"/>
    <w:rsid w:val="002F525B"/>
    <w:rsid w:val="002F5402"/>
    <w:rsid w:val="002F5DB5"/>
    <w:rsid w:val="002F5F30"/>
    <w:rsid w:val="002F5F3D"/>
    <w:rsid w:val="002F607F"/>
    <w:rsid w:val="002F6F7B"/>
    <w:rsid w:val="002F7B54"/>
    <w:rsid w:val="003012ED"/>
    <w:rsid w:val="00301C92"/>
    <w:rsid w:val="00302AC5"/>
    <w:rsid w:val="00303D4E"/>
    <w:rsid w:val="00304518"/>
    <w:rsid w:val="00304581"/>
    <w:rsid w:val="003047F8"/>
    <w:rsid w:val="00304ED7"/>
    <w:rsid w:val="003056FC"/>
    <w:rsid w:val="0030617B"/>
    <w:rsid w:val="003063F1"/>
    <w:rsid w:val="00306781"/>
    <w:rsid w:val="00310F18"/>
    <w:rsid w:val="00311045"/>
    <w:rsid w:val="003111CB"/>
    <w:rsid w:val="00311788"/>
    <w:rsid w:val="00311BCC"/>
    <w:rsid w:val="00312248"/>
    <w:rsid w:val="00313162"/>
    <w:rsid w:val="00313409"/>
    <w:rsid w:val="003148AC"/>
    <w:rsid w:val="003151ED"/>
    <w:rsid w:val="00315572"/>
    <w:rsid w:val="00315957"/>
    <w:rsid w:val="00315D21"/>
    <w:rsid w:val="00316091"/>
    <w:rsid w:val="00316AD7"/>
    <w:rsid w:val="003173BA"/>
    <w:rsid w:val="003204C2"/>
    <w:rsid w:val="0032119A"/>
    <w:rsid w:val="00321B9F"/>
    <w:rsid w:val="0032220E"/>
    <w:rsid w:val="00322D76"/>
    <w:rsid w:val="003245DB"/>
    <w:rsid w:val="0032541F"/>
    <w:rsid w:val="003260FB"/>
    <w:rsid w:val="0032631A"/>
    <w:rsid w:val="00326342"/>
    <w:rsid w:val="00326C90"/>
    <w:rsid w:val="0032724A"/>
    <w:rsid w:val="003279AB"/>
    <w:rsid w:val="00330370"/>
    <w:rsid w:val="003315F3"/>
    <w:rsid w:val="0033216C"/>
    <w:rsid w:val="0033298C"/>
    <w:rsid w:val="00332DCD"/>
    <w:rsid w:val="0033431B"/>
    <w:rsid w:val="00334AC5"/>
    <w:rsid w:val="00335298"/>
    <w:rsid w:val="00336CC5"/>
    <w:rsid w:val="00336F0E"/>
    <w:rsid w:val="00337C9D"/>
    <w:rsid w:val="00337E8A"/>
    <w:rsid w:val="0034078E"/>
    <w:rsid w:val="003407CD"/>
    <w:rsid w:val="00341509"/>
    <w:rsid w:val="00341541"/>
    <w:rsid w:val="00341CB1"/>
    <w:rsid w:val="00341ECC"/>
    <w:rsid w:val="003422EE"/>
    <w:rsid w:val="003441CB"/>
    <w:rsid w:val="00344326"/>
    <w:rsid w:val="0034461F"/>
    <w:rsid w:val="0034499B"/>
    <w:rsid w:val="00344F64"/>
    <w:rsid w:val="00345698"/>
    <w:rsid w:val="0034575B"/>
    <w:rsid w:val="003457A8"/>
    <w:rsid w:val="00345A42"/>
    <w:rsid w:val="00345CED"/>
    <w:rsid w:val="00345D1C"/>
    <w:rsid w:val="0034656F"/>
    <w:rsid w:val="003465F3"/>
    <w:rsid w:val="00346B98"/>
    <w:rsid w:val="0034794B"/>
    <w:rsid w:val="00347ACD"/>
    <w:rsid w:val="00350EE5"/>
    <w:rsid w:val="00351007"/>
    <w:rsid w:val="00351335"/>
    <w:rsid w:val="00351340"/>
    <w:rsid w:val="00351411"/>
    <w:rsid w:val="00351648"/>
    <w:rsid w:val="00353EA4"/>
    <w:rsid w:val="00353FCA"/>
    <w:rsid w:val="00354DD3"/>
    <w:rsid w:val="00354F90"/>
    <w:rsid w:val="00356470"/>
    <w:rsid w:val="0035690E"/>
    <w:rsid w:val="0035694C"/>
    <w:rsid w:val="003603A0"/>
    <w:rsid w:val="0036075C"/>
    <w:rsid w:val="003611BA"/>
    <w:rsid w:val="00363BF8"/>
    <w:rsid w:val="0036413A"/>
    <w:rsid w:val="003647B9"/>
    <w:rsid w:val="00365113"/>
    <w:rsid w:val="00365261"/>
    <w:rsid w:val="00366009"/>
    <w:rsid w:val="003667FF"/>
    <w:rsid w:val="00367012"/>
    <w:rsid w:val="0037085E"/>
    <w:rsid w:val="00370D9E"/>
    <w:rsid w:val="003715C6"/>
    <w:rsid w:val="00372DC6"/>
    <w:rsid w:val="00372DE7"/>
    <w:rsid w:val="0037349A"/>
    <w:rsid w:val="00374656"/>
    <w:rsid w:val="0037494B"/>
    <w:rsid w:val="00374C0C"/>
    <w:rsid w:val="00375B05"/>
    <w:rsid w:val="00375F3A"/>
    <w:rsid w:val="00376363"/>
    <w:rsid w:val="00376649"/>
    <w:rsid w:val="00376A22"/>
    <w:rsid w:val="00376B5D"/>
    <w:rsid w:val="003773D2"/>
    <w:rsid w:val="003774A9"/>
    <w:rsid w:val="00377B09"/>
    <w:rsid w:val="0038134B"/>
    <w:rsid w:val="00381889"/>
    <w:rsid w:val="00381C01"/>
    <w:rsid w:val="00382033"/>
    <w:rsid w:val="00382BC6"/>
    <w:rsid w:val="00383283"/>
    <w:rsid w:val="0038339C"/>
    <w:rsid w:val="00385F76"/>
    <w:rsid w:val="003873DA"/>
    <w:rsid w:val="00387A03"/>
    <w:rsid w:val="00391593"/>
    <w:rsid w:val="00392D15"/>
    <w:rsid w:val="00393619"/>
    <w:rsid w:val="00393D48"/>
    <w:rsid w:val="0039442E"/>
    <w:rsid w:val="00394B40"/>
    <w:rsid w:val="00394CCB"/>
    <w:rsid w:val="0039541B"/>
    <w:rsid w:val="00395EB6"/>
    <w:rsid w:val="0039609B"/>
    <w:rsid w:val="00396147"/>
    <w:rsid w:val="00396379"/>
    <w:rsid w:val="00396720"/>
    <w:rsid w:val="00397272"/>
    <w:rsid w:val="00397869"/>
    <w:rsid w:val="003A06AB"/>
    <w:rsid w:val="003A0946"/>
    <w:rsid w:val="003A22A2"/>
    <w:rsid w:val="003A2AF1"/>
    <w:rsid w:val="003A2EE3"/>
    <w:rsid w:val="003A33BC"/>
    <w:rsid w:val="003A4747"/>
    <w:rsid w:val="003A4D1D"/>
    <w:rsid w:val="003A5275"/>
    <w:rsid w:val="003A539C"/>
    <w:rsid w:val="003A545A"/>
    <w:rsid w:val="003A569C"/>
    <w:rsid w:val="003A5BFB"/>
    <w:rsid w:val="003A6209"/>
    <w:rsid w:val="003A6ACF"/>
    <w:rsid w:val="003A7547"/>
    <w:rsid w:val="003A7981"/>
    <w:rsid w:val="003A7DA6"/>
    <w:rsid w:val="003B0056"/>
    <w:rsid w:val="003B01DE"/>
    <w:rsid w:val="003B021D"/>
    <w:rsid w:val="003B1728"/>
    <w:rsid w:val="003B1A57"/>
    <w:rsid w:val="003B21AC"/>
    <w:rsid w:val="003B2F20"/>
    <w:rsid w:val="003B3674"/>
    <w:rsid w:val="003B39FE"/>
    <w:rsid w:val="003B3A44"/>
    <w:rsid w:val="003B41E4"/>
    <w:rsid w:val="003B47CC"/>
    <w:rsid w:val="003B543F"/>
    <w:rsid w:val="003B5B35"/>
    <w:rsid w:val="003B6028"/>
    <w:rsid w:val="003B7345"/>
    <w:rsid w:val="003B787A"/>
    <w:rsid w:val="003B7A7A"/>
    <w:rsid w:val="003C03C8"/>
    <w:rsid w:val="003C074E"/>
    <w:rsid w:val="003C274B"/>
    <w:rsid w:val="003C2800"/>
    <w:rsid w:val="003C30F1"/>
    <w:rsid w:val="003C3307"/>
    <w:rsid w:val="003C37CB"/>
    <w:rsid w:val="003C4053"/>
    <w:rsid w:val="003C4944"/>
    <w:rsid w:val="003C55C3"/>
    <w:rsid w:val="003C645A"/>
    <w:rsid w:val="003C6E83"/>
    <w:rsid w:val="003C6F06"/>
    <w:rsid w:val="003C7C24"/>
    <w:rsid w:val="003D1D7C"/>
    <w:rsid w:val="003D21CD"/>
    <w:rsid w:val="003D29E2"/>
    <w:rsid w:val="003D3702"/>
    <w:rsid w:val="003D37B0"/>
    <w:rsid w:val="003D4785"/>
    <w:rsid w:val="003D479E"/>
    <w:rsid w:val="003D50D2"/>
    <w:rsid w:val="003D5A4E"/>
    <w:rsid w:val="003D6280"/>
    <w:rsid w:val="003D680F"/>
    <w:rsid w:val="003D6AD5"/>
    <w:rsid w:val="003D74AA"/>
    <w:rsid w:val="003D76BE"/>
    <w:rsid w:val="003E003E"/>
    <w:rsid w:val="003E0297"/>
    <w:rsid w:val="003E0665"/>
    <w:rsid w:val="003E151E"/>
    <w:rsid w:val="003E1674"/>
    <w:rsid w:val="003E1B7E"/>
    <w:rsid w:val="003E1EAF"/>
    <w:rsid w:val="003E1FF8"/>
    <w:rsid w:val="003E265E"/>
    <w:rsid w:val="003E26BD"/>
    <w:rsid w:val="003E2F8E"/>
    <w:rsid w:val="003E3499"/>
    <w:rsid w:val="003E3558"/>
    <w:rsid w:val="003E38C4"/>
    <w:rsid w:val="003E3D4C"/>
    <w:rsid w:val="003E3E08"/>
    <w:rsid w:val="003E453A"/>
    <w:rsid w:val="003E4768"/>
    <w:rsid w:val="003E47D4"/>
    <w:rsid w:val="003E4DF7"/>
    <w:rsid w:val="003E4F2A"/>
    <w:rsid w:val="003E4F73"/>
    <w:rsid w:val="003E579E"/>
    <w:rsid w:val="003E6531"/>
    <w:rsid w:val="003E660F"/>
    <w:rsid w:val="003E689B"/>
    <w:rsid w:val="003E76BA"/>
    <w:rsid w:val="003E793C"/>
    <w:rsid w:val="003F05E7"/>
    <w:rsid w:val="003F078C"/>
    <w:rsid w:val="003F086A"/>
    <w:rsid w:val="003F08FE"/>
    <w:rsid w:val="003F0D55"/>
    <w:rsid w:val="003F369C"/>
    <w:rsid w:val="003F4D1A"/>
    <w:rsid w:val="003F75C4"/>
    <w:rsid w:val="00400971"/>
    <w:rsid w:val="00400CEF"/>
    <w:rsid w:val="00401AF6"/>
    <w:rsid w:val="00402F16"/>
    <w:rsid w:val="00403C15"/>
    <w:rsid w:val="0040427F"/>
    <w:rsid w:val="004049AC"/>
    <w:rsid w:val="00404C20"/>
    <w:rsid w:val="004055E3"/>
    <w:rsid w:val="0040579F"/>
    <w:rsid w:val="00405B09"/>
    <w:rsid w:val="00405F3E"/>
    <w:rsid w:val="00405FE8"/>
    <w:rsid w:val="00406071"/>
    <w:rsid w:val="0040622B"/>
    <w:rsid w:val="00406E21"/>
    <w:rsid w:val="00407097"/>
    <w:rsid w:val="00407BC7"/>
    <w:rsid w:val="00407FE8"/>
    <w:rsid w:val="00410F2C"/>
    <w:rsid w:val="00411145"/>
    <w:rsid w:val="004113BF"/>
    <w:rsid w:val="00411C85"/>
    <w:rsid w:val="00412D0E"/>
    <w:rsid w:val="0041344E"/>
    <w:rsid w:val="00414D1A"/>
    <w:rsid w:val="00414DDE"/>
    <w:rsid w:val="00415909"/>
    <w:rsid w:val="00415B62"/>
    <w:rsid w:val="004164F4"/>
    <w:rsid w:val="0041654E"/>
    <w:rsid w:val="00416777"/>
    <w:rsid w:val="00416A74"/>
    <w:rsid w:val="00416E8E"/>
    <w:rsid w:val="00417290"/>
    <w:rsid w:val="004200D2"/>
    <w:rsid w:val="0042149C"/>
    <w:rsid w:val="004216BF"/>
    <w:rsid w:val="00421A5B"/>
    <w:rsid w:val="00421B1B"/>
    <w:rsid w:val="00422D25"/>
    <w:rsid w:val="00422D7E"/>
    <w:rsid w:val="00422E68"/>
    <w:rsid w:val="0042324D"/>
    <w:rsid w:val="004233BB"/>
    <w:rsid w:val="004234A1"/>
    <w:rsid w:val="0042613D"/>
    <w:rsid w:val="00426439"/>
    <w:rsid w:val="004271EB"/>
    <w:rsid w:val="004279B8"/>
    <w:rsid w:val="00427A67"/>
    <w:rsid w:val="00427B5E"/>
    <w:rsid w:val="0043022D"/>
    <w:rsid w:val="00430D11"/>
    <w:rsid w:val="00431A07"/>
    <w:rsid w:val="004325FC"/>
    <w:rsid w:val="00433877"/>
    <w:rsid w:val="00433979"/>
    <w:rsid w:val="00433A22"/>
    <w:rsid w:val="00433CC5"/>
    <w:rsid w:val="00433CE5"/>
    <w:rsid w:val="00435122"/>
    <w:rsid w:val="004364ED"/>
    <w:rsid w:val="004367A4"/>
    <w:rsid w:val="0043714C"/>
    <w:rsid w:val="00437214"/>
    <w:rsid w:val="00440A3F"/>
    <w:rsid w:val="00441782"/>
    <w:rsid w:val="00441F38"/>
    <w:rsid w:val="00442082"/>
    <w:rsid w:val="004425FB"/>
    <w:rsid w:val="00443E90"/>
    <w:rsid w:val="00444793"/>
    <w:rsid w:val="0044483F"/>
    <w:rsid w:val="00444B80"/>
    <w:rsid w:val="00444DCC"/>
    <w:rsid w:val="004455A0"/>
    <w:rsid w:val="00446356"/>
    <w:rsid w:val="00446A67"/>
    <w:rsid w:val="00446F93"/>
    <w:rsid w:val="004474D5"/>
    <w:rsid w:val="00450460"/>
    <w:rsid w:val="0045181C"/>
    <w:rsid w:val="00452A02"/>
    <w:rsid w:val="00452B16"/>
    <w:rsid w:val="00452D20"/>
    <w:rsid w:val="00453AA0"/>
    <w:rsid w:val="00453E79"/>
    <w:rsid w:val="0045403B"/>
    <w:rsid w:val="00454598"/>
    <w:rsid w:val="004548C1"/>
    <w:rsid w:val="004558BD"/>
    <w:rsid w:val="00456D13"/>
    <w:rsid w:val="00457E5F"/>
    <w:rsid w:val="004602FA"/>
    <w:rsid w:val="00460380"/>
    <w:rsid w:val="00460667"/>
    <w:rsid w:val="00460E8F"/>
    <w:rsid w:val="00461190"/>
    <w:rsid w:val="004622C4"/>
    <w:rsid w:val="004629E7"/>
    <w:rsid w:val="00462B5C"/>
    <w:rsid w:val="00463567"/>
    <w:rsid w:val="004638DF"/>
    <w:rsid w:val="0046394C"/>
    <w:rsid w:val="00463996"/>
    <w:rsid w:val="00463F8F"/>
    <w:rsid w:val="00464CAB"/>
    <w:rsid w:val="004652C9"/>
    <w:rsid w:val="004654D5"/>
    <w:rsid w:val="004654EB"/>
    <w:rsid w:val="00466568"/>
    <w:rsid w:val="0046658C"/>
    <w:rsid w:val="00466620"/>
    <w:rsid w:val="00467E1B"/>
    <w:rsid w:val="00467EC0"/>
    <w:rsid w:val="004703E6"/>
    <w:rsid w:val="00470418"/>
    <w:rsid w:val="00470765"/>
    <w:rsid w:val="00471665"/>
    <w:rsid w:val="0047184D"/>
    <w:rsid w:val="00471ADA"/>
    <w:rsid w:val="00471DDA"/>
    <w:rsid w:val="004720E5"/>
    <w:rsid w:val="004725E2"/>
    <w:rsid w:val="00472C37"/>
    <w:rsid w:val="00473A10"/>
    <w:rsid w:val="004743C4"/>
    <w:rsid w:val="00474560"/>
    <w:rsid w:val="00474BED"/>
    <w:rsid w:val="00475084"/>
    <w:rsid w:val="004751CB"/>
    <w:rsid w:val="00475352"/>
    <w:rsid w:val="004757C4"/>
    <w:rsid w:val="00475A61"/>
    <w:rsid w:val="004766EE"/>
    <w:rsid w:val="00477514"/>
    <w:rsid w:val="00477AFE"/>
    <w:rsid w:val="00480501"/>
    <w:rsid w:val="00480631"/>
    <w:rsid w:val="00481109"/>
    <w:rsid w:val="00481C04"/>
    <w:rsid w:val="00482240"/>
    <w:rsid w:val="004828B7"/>
    <w:rsid w:val="004846AB"/>
    <w:rsid w:val="0048489A"/>
    <w:rsid w:val="00484FA4"/>
    <w:rsid w:val="00486574"/>
    <w:rsid w:val="004867CA"/>
    <w:rsid w:val="00486A05"/>
    <w:rsid w:val="0048706C"/>
    <w:rsid w:val="0049042D"/>
    <w:rsid w:val="00490943"/>
    <w:rsid w:val="004934B6"/>
    <w:rsid w:val="00493893"/>
    <w:rsid w:val="004938AD"/>
    <w:rsid w:val="00494151"/>
    <w:rsid w:val="00494F11"/>
    <w:rsid w:val="0049505F"/>
    <w:rsid w:val="0049520D"/>
    <w:rsid w:val="0049611C"/>
    <w:rsid w:val="004962BB"/>
    <w:rsid w:val="00497217"/>
    <w:rsid w:val="00497593"/>
    <w:rsid w:val="0049765F"/>
    <w:rsid w:val="004976AD"/>
    <w:rsid w:val="004A012D"/>
    <w:rsid w:val="004A0C0A"/>
    <w:rsid w:val="004A0F22"/>
    <w:rsid w:val="004A10E9"/>
    <w:rsid w:val="004A1363"/>
    <w:rsid w:val="004A2D31"/>
    <w:rsid w:val="004A428F"/>
    <w:rsid w:val="004A47AF"/>
    <w:rsid w:val="004A47FE"/>
    <w:rsid w:val="004A56C5"/>
    <w:rsid w:val="004A59C4"/>
    <w:rsid w:val="004A5E9B"/>
    <w:rsid w:val="004A5FFB"/>
    <w:rsid w:val="004A6CD4"/>
    <w:rsid w:val="004B0137"/>
    <w:rsid w:val="004B0EAC"/>
    <w:rsid w:val="004B1514"/>
    <w:rsid w:val="004B2340"/>
    <w:rsid w:val="004B3A3D"/>
    <w:rsid w:val="004B3E6B"/>
    <w:rsid w:val="004B46C2"/>
    <w:rsid w:val="004B52C0"/>
    <w:rsid w:val="004B57E0"/>
    <w:rsid w:val="004B5B2D"/>
    <w:rsid w:val="004B6E35"/>
    <w:rsid w:val="004B6FAE"/>
    <w:rsid w:val="004B712B"/>
    <w:rsid w:val="004B7761"/>
    <w:rsid w:val="004B7915"/>
    <w:rsid w:val="004C0B0F"/>
    <w:rsid w:val="004C103B"/>
    <w:rsid w:val="004C119B"/>
    <w:rsid w:val="004C13A8"/>
    <w:rsid w:val="004C186F"/>
    <w:rsid w:val="004C205F"/>
    <w:rsid w:val="004C2319"/>
    <w:rsid w:val="004C2BD7"/>
    <w:rsid w:val="004C38AE"/>
    <w:rsid w:val="004C3B8B"/>
    <w:rsid w:val="004C41CC"/>
    <w:rsid w:val="004C43E6"/>
    <w:rsid w:val="004C5204"/>
    <w:rsid w:val="004C628A"/>
    <w:rsid w:val="004C70E9"/>
    <w:rsid w:val="004C73A2"/>
    <w:rsid w:val="004D0910"/>
    <w:rsid w:val="004D1151"/>
    <w:rsid w:val="004D2516"/>
    <w:rsid w:val="004D2D32"/>
    <w:rsid w:val="004D4957"/>
    <w:rsid w:val="004D5148"/>
    <w:rsid w:val="004D543C"/>
    <w:rsid w:val="004D59C6"/>
    <w:rsid w:val="004D61F7"/>
    <w:rsid w:val="004D63F4"/>
    <w:rsid w:val="004D6F6F"/>
    <w:rsid w:val="004D7319"/>
    <w:rsid w:val="004D7C0F"/>
    <w:rsid w:val="004E027B"/>
    <w:rsid w:val="004E0D42"/>
    <w:rsid w:val="004E131E"/>
    <w:rsid w:val="004E1C91"/>
    <w:rsid w:val="004E2617"/>
    <w:rsid w:val="004E2CB5"/>
    <w:rsid w:val="004E3848"/>
    <w:rsid w:val="004E3C66"/>
    <w:rsid w:val="004E51DD"/>
    <w:rsid w:val="004E6117"/>
    <w:rsid w:val="004E6A6C"/>
    <w:rsid w:val="004E78A0"/>
    <w:rsid w:val="004E78B8"/>
    <w:rsid w:val="004F0DD3"/>
    <w:rsid w:val="004F1D2F"/>
    <w:rsid w:val="004F1DC7"/>
    <w:rsid w:val="004F1ED0"/>
    <w:rsid w:val="004F254D"/>
    <w:rsid w:val="004F2795"/>
    <w:rsid w:val="004F293A"/>
    <w:rsid w:val="004F369A"/>
    <w:rsid w:val="004F37CF"/>
    <w:rsid w:val="004F3BDA"/>
    <w:rsid w:val="004F41B2"/>
    <w:rsid w:val="004F4BB6"/>
    <w:rsid w:val="004F4F7F"/>
    <w:rsid w:val="004F520F"/>
    <w:rsid w:val="004F522A"/>
    <w:rsid w:val="004F5A14"/>
    <w:rsid w:val="004F64B7"/>
    <w:rsid w:val="004F7564"/>
    <w:rsid w:val="004F75B7"/>
    <w:rsid w:val="00501202"/>
    <w:rsid w:val="00501ABD"/>
    <w:rsid w:val="00501C42"/>
    <w:rsid w:val="00501FEF"/>
    <w:rsid w:val="00502AF0"/>
    <w:rsid w:val="00502D61"/>
    <w:rsid w:val="00503FA6"/>
    <w:rsid w:val="005049FE"/>
    <w:rsid w:val="00505193"/>
    <w:rsid w:val="00505B9B"/>
    <w:rsid w:val="00505F93"/>
    <w:rsid w:val="00506045"/>
    <w:rsid w:val="005062A4"/>
    <w:rsid w:val="00507CF8"/>
    <w:rsid w:val="005102AC"/>
    <w:rsid w:val="00510443"/>
    <w:rsid w:val="00512D57"/>
    <w:rsid w:val="00513656"/>
    <w:rsid w:val="005144BF"/>
    <w:rsid w:val="005148FF"/>
    <w:rsid w:val="005156B5"/>
    <w:rsid w:val="005159FB"/>
    <w:rsid w:val="00515C0D"/>
    <w:rsid w:val="00516A7A"/>
    <w:rsid w:val="00516BC0"/>
    <w:rsid w:val="00520595"/>
    <w:rsid w:val="00520DCB"/>
    <w:rsid w:val="00520E3A"/>
    <w:rsid w:val="005218AE"/>
    <w:rsid w:val="00521A9D"/>
    <w:rsid w:val="005229CF"/>
    <w:rsid w:val="00522E04"/>
    <w:rsid w:val="00523281"/>
    <w:rsid w:val="00523AF3"/>
    <w:rsid w:val="00523DBF"/>
    <w:rsid w:val="00524510"/>
    <w:rsid w:val="005246BA"/>
    <w:rsid w:val="005252F4"/>
    <w:rsid w:val="00525F95"/>
    <w:rsid w:val="00527042"/>
    <w:rsid w:val="00527236"/>
    <w:rsid w:val="00527535"/>
    <w:rsid w:val="00532217"/>
    <w:rsid w:val="005323E4"/>
    <w:rsid w:val="005323F3"/>
    <w:rsid w:val="005330FA"/>
    <w:rsid w:val="0053313A"/>
    <w:rsid w:val="0053333D"/>
    <w:rsid w:val="005333A6"/>
    <w:rsid w:val="005333BF"/>
    <w:rsid w:val="0053341B"/>
    <w:rsid w:val="00533559"/>
    <w:rsid w:val="00533798"/>
    <w:rsid w:val="00533903"/>
    <w:rsid w:val="00534D29"/>
    <w:rsid w:val="00534FA3"/>
    <w:rsid w:val="00535DCD"/>
    <w:rsid w:val="00537047"/>
    <w:rsid w:val="005370F4"/>
    <w:rsid w:val="005372BE"/>
    <w:rsid w:val="00537905"/>
    <w:rsid w:val="00540764"/>
    <w:rsid w:val="00541016"/>
    <w:rsid w:val="005414BA"/>
    <w:rsid w:val="005416E1"/>
    <w:rsid w:val="00541C6D"/>
    <w:rsid w:val="00543E7F"/>
    <w:rsid w:val="00544235"/>
    <w:rsid w:val="005443AB"/>
    <w:rsid w:val="005448FF"/>
    <w:rsid w:val="00545344"/>
    <w:rsid w:val="005457BD"/>
    <w:rsid w:val="00545A03"/>
    <w:rsid w:val="00545A2C"/>
    <w:rsid w:val="00546517"/>
    <w:rsid w:val="00546FEF"/>
    <w:rsid w:val="00550BCD"/>
    <w:rsid w:val="005517BC"/>
    <w:rsid w:val="00552816"/>
    <w:rsid w:val="00552F9C"/>
    <w:rsid w:val="00553050"/>
    <w:rsid w:val="0055346C"/>
    <w:rsid w:val="00554322"/>
    <w:rsid w:val="005543F9"/>
    <w:rsid w:val="00554431"/>
    <w:rsid w:val="0055470E"/>
    <w:rsid w:val="0055498F"/>
    <w:rsid w:val="00554D4B"/>
    <w:rsid w:val="005551AB"/>
    <w:rsid w:val="005551BA"/>
    <w:rsid w:val="005553D5"/>
    <w:rsid w:val="0055668B"/>
    <w:rsid w:val="00556998"/>
    <w:rsid w:val="00556AF5"/>
    <w:rsid w:val="0055701C"/>
    <w:rsid w:val="00557597"/>
    <w:rsid w:val="005577B2"/>
    <w:rsid w:val="0056023C"/>
    <w:rsid w:val="005608FE"/>
    <w:rsid w:val="00560C44"/>
    <w:rsid w:val="00560C77"/>
    <w:rsid w:val="005611BF"/>
    <w:rsid w:val="005615C2"/>
    <w:rsid w:val="005620EC"/>
    <w:rsid w:val="00562393"/>
    <w:rsid w:val="0056314B"/>
    <w:rsid w:val="005631ED"/>
    <w:rsid w:val="005637F7"/>
    <w:rsid w:val="00563DBD"/>
    <w:rsid w:val="00564499"/>
    <w:rsid w:val="00564A8D"/>
    <w:rsid w:val="005670BE"/>
    <w:rsid w:val="00567208"/>
    <w:rsid w:val="0056748F"/>
    <w:rsid w:val="00567565"/>
    <w:rsid w:val="0056799F"/>
    <w:rsid w:val="00567DC4"/>
    <w:rsid w:val="005703BD"/>
    <w:rsid w:val="00570EA8"/>
    <w:rsid w:val="0057179D"/>
    <w:rsid w:val="00571F6D"/>
    <w:rsid w:val="00572036"/>
    <w:rsid w:val="0057275D"/>
    <w:rsid w:val="00572E16"/>
    <w:rsid w:val="005731FA"/>
    <w:rsid w:val="00573B1F"/>
    <w:rsid w:val="00573C4C"/>
    <w:rsid w:val="0057457B"/>
    <w:rsid w:val="0057461C"/>
    <w:rsid w:val="00574E6D"/>
    <w:rsid w:val="00575259"/>
    <w:rsid w:val="005754E3"/>
    <w:rsid w:val="00575C51"/>
    <w:rsid w:val="00576BF3"/>
    <w:rsid w:val="00576C02"/>
    <w:rsid w:val="005772E6"/>
    <w:rsid w:val="00580A73"/>
    <w:rsid w:val="00581973"/>
    <w:rsid w:val="0058236F"/>
    <w:rsid w:val="005824CA"/>
    <w:rsid w:val="005829BC"/>
    <w:rsid w:val="0058337C"/>
    <w:rsid w:val="00584043"/>
    <w:rsid w:val="005850BC"/>
    <w:rsid w:val="0058525C"/>
    <w:rsid w:val="005853FE"/>
    <w:rsid w:val="00585BD6"/>
    <w:rsid w:val="00586050"/>
    <w:rsid w:val="00586647"/>
    <w:rsid w:val="0058693E"/>
    <w:rsid w:val="0058700F"/>
    <w:rsid w:val="005870FC"/>
    <w:rsid w:val="005871E1"/>
    <w:rsid w:val="00587CDB"/>
    <w:rsid w:val="00587EA4"/>
    <w:rsid w:val="005907B9"/>
    <w:rsid w:val="005927E9"/>
    <w:rsid w:val="00592DB9"/>
    <w:rsid w:val="00592E9E"/>
    <w:rsid w:val="005939BB"/>
    <w:rsid w:val="00593B5D"/>
    <w:rsid w:val="0059424E"/>
    <w:rsid w:val="0059434A"/>
    <w:rsid w:val="005952B7"/>
    <w:rsid w:val="005962AF"/>
    <w:rsid w:val="00596B7E"/>
    <w:rsid w:val="0059722F"/>
    <w:rsid w:val="00597585"/>
    <w:rsid w:val="005977C0"/>
    <w:rsid w:val="00597B11"/>
    <w:rsid w:val="005A028F"/>
    <w:rsid w:val="005A0349"/>
    <w:rsid w:val="005A066F"/>
    <w:rsid w:val="005A143C"/>
    <w:rsid w:val="005A1788"/>
    <w:rsid w:val="005A2C9A"/>
    <w:rsid w:val="005A2FCD"/>
    <w:rsid w:val="005A301B"/>
    <w:rsid w:val="005A32E7"/>
    <w:rsid w:val="005A33B6"/>
    <w:rsid w:val="005A3589"/>
    <w:rsid w:val="005A3B1D"/>
    <w:rsid w:val="005A50CA"/>
    <w:rsid w:val="005A527F"/>
    <w:rsid w:val="005A7CA0"/>
    <w:rsid w:val="005A7CCE"/>
    <w:rsid w:val="005B0306"/>
    <w:rsid w:val="005B05B0"/>
    <w:rsid w:val="005B0761"/>
    <w:rsid w:val="005B0D8C"/>
    <w:rsid w:val="005B142A"/>
    <w:rsid w:val="005B2232"/>
    <w:rsid w:val="005B2CDA"/>
    <w:rsid w:val="005B2D69"/>
    <w:rsid w:val="005B372C"/>
    <w:rsid w:val="005B38A5"/>
    <w:rsid w:val="005B3AA5"/>
    <w:rsid w:val="005B3B30"/>
    <w:rsid w:val="005B3D33"/>
    <w:rsid w:val="005B5343"/>
    <w:rsid w:val="005B53BD"/>
    <w:rsid w:val="005B546C"/>
    <w:rsid w:val="005B5A87"/>
    <w:rsid w:val="005B6132"/>
    <w:rsid w:val="005B64B2"/>
    <w:rsid w:val="005B6B3D"/>
    <w:rsid w:val="005B700C"/>
    <w:rsid w:val="005B7D9F"/>
    <w:rsid w:val="005B7E36"/>
    <w:rsid w:val="005B7E50"/>
    <w:rsid w:val="005C0512"/>
    <w:rsid w:val="005C0635"/>
    <w:rsid w:val="005C09BC"/>
    <w:rsid w:val="005C2565"/>
    <w:rsid w:val="005C2E46"/>
    <w:rsid w:val="005C3E14"/>
    <w:rsid w:val="005C420F"/>
    <w:rsid w:val="005C42A6"/>
    <w:rsid w:val="005C4A13"/>
    <w:rsid w:val="005C5220"/>
    <w:rsid w:val="005C553D"/>
    <w:rsid w:val="005C5A9E"/>
    <w:rsid w:val="005C5B71"/>
    <w:rsid w:val="005C5FA5"/>
    <w:rsid w:val="005C6085"/>
    <w:rsid w:val="005C640B"/>
    <w:rsid w:val="005C66FA"/>
    <w:rsid w:val="005C70EF"/>
    <w:rsid w:val="005C711A"/>
    <w:rsid w:val="005C7387"/>
    <w:rsid w:val="005C73C7"/>
    <w:rsid w:val="005C7978"/>
    <w:rsid w:val="005C79D1"/>
    <w:rsid w:val="005C7B1C"/>
    <w:rsid w:val="005C7BBC"/>
    <w:rsid w:val="005D18DD"/>
    <w:rsid w:val="005D2577"/>
    <w:rsid w:val="005D29A1"/>
    <w:rsid w:val="005D2F8E"/>
    <w:rsid w:val="005D37EC"/>
    <w:rsid w:val="005D42A3"/>
    <w:rsid w:val="005D5B0D"/>
    <w:rsid w:val="005D616C"/>
    <w:rsid w:val="005D6319"/>
    <w:rsid w:val="005D6EBE"/>
    <w:rsid w:val="005D7477"/>
    <w:rsid w:val="005D7AD3"/>
    <w:rsid w:val="005E1903"/>
    <w:rsid w:val="005E2CF4"/>
    <w:rsid w:val="005E3760"/>
    <w:rsid w:val="005E3F6E"/>
    <w:rsid w:val="005E4A65"/>
    <w:rsid w:val="005E4AD4"/>
    <w:rsid w:val="005E573C"/>
    <w:rsid w:val="005E5A9D"/>
    <w:rsid w:val="005E60DA"/>
    <w:rsid w:val="005E61CD"/>
    <w:rsid w:val="005E62CB"/>
    <w:rsid w:val="005E6BA4"/>
    <w:rsid w:val="005E6E38"/>
    <w:rsid w:val="005E7333"/>
    <w:rsid w:val="005E73C7"/>
    <w:rsid w:val="005E745E"/>
    <w:rsid w:val="005F1AB1"/>
    <w:rsid w:val="005F1E9B"/>
    <w:rsid w:val="005F21FA"/>
    <w:rsid w:val="005F2606"/>
    <w:rsid w:val="005F2E11"/>
    <w:rsid w:val="005F39F4"/>
    <w:rsid w:val="005F3E16"/>
    <w:rsid w:val="005F4196"/>
    <w:rsid w:val="005F4600"/>
    <w:rsid w:val="005F5257"/>
    <w:rsid w:val="005F6836"/>
    <w:rsid w:val="005F6BE1"/>
    <w:rsid w:val="005F70CC"/>
    <w:rsid w:val="005F744A"/>
    <w:rsid w:val="005F74A1"/>
    <w:rsid w:val="005F75E9"/>
    <w:rsid w:val="00601745"/>
    <w:rsid w:val="00601B70"/>
    <w:rsid w:val="00601CC3"/>
    <w:rsid w:val="00601D15"/>
    <w:rsid w:val="0060263E"/>
    <w:rsid w:val="00602B13"/>
    <w:rsid w:val="00602CBA"/>
    <w:rsid w:val="006032EC"/>
    <w:rsid w:val="00603789"/>
    <w:rsid w:val="006042D6"/>
    <w:rsid w:val="00604C8D"/>
    <w:rsid w:val="006052A4"/>
    <w:rsid w:val="00605403"/>
    <w:rsid w:val="00605849"/>
    <w:rsid w:val="0060627A"/>
    <w:rsid w:val="006066CD"/>
    <w:rsid w:val="00606B4F"/>
    <w:rsid w:val="00607529"/>
    <w:rsid w:val="00607701"/>
    <w:rsid w:val="006078BC"/>
    <w:rsid w:val="00607D79"/>
    <w:rsid w:val="00610286"/>
    <w:rsid w:val="006108FE"/>
    <w:rsid w:val="006119DD"/>
    <w:rsid w:val="00611F62"/>
    <w:rsid w:val="00612EB8"/>
    <w:rsid w:val="006130DB"/>
    <w:rsid w:val="00613215"/>
    <w:rsid w:val="00613D81"/>
    <w:rsid w:val="006140CD"/>
    <w:rsid w:val="00614276"/>
    <w:rsid w:val="00614BDA"/>
    <w:rsid w:val="0061513A"/>
    <w:rsid w:val="006157B3"/>
    <w:rsid w:val="00616414"/>
    <w:rsid w:val="0061706A"/>
    <w:rsid w:val="00617498"/>
    <w:rsid w:val="00617F67"/>
    <w:rsid w:val="006202E5"/>
    <w:rsid w:val="00620820"/>
    <w:rsid w:val="006214DF"/>
    <w:rsid w:val="00621ACA"/>
    <w:rsid w:val="00621E68"/>
    <w:rsid w:val="00621FBA"/>
    <w:rsid w:val="00622163"/>
    <w:rsid w:val="00622230"/>
    <w:rsid w:val="006233D6"/>
    <w:rsid w:val="00623A03"/>
    <w:rsid w:val="00623BC4"/>
    <w:rsid w:val="00623D84"/>
    <w:rsid w:val="006262DE"/>
    <w:rsid w:val="006274D7"/>
    <w:rsid w:val="00627B18"/>
    <w:rsid w:val="00630307"/>
    <w:rsid w:val="006304B9"/>
    <w:rsid w:val="0063165F"/>
    <w:rsid w:val="006318F8"/>
    <w:rsid w:val="00632215"/>
    <w:rsid w:val="006322C0"/>
    <w:rsid w:val="00633761"/>
    <w:rsid w:val="006346D6"/>
    <w:rsid w:val="00635161"/>
    <w:rsid w:val="006368E7"/>
    <w:rsid w:val="00636B04"/>
    <w:rsid w:val="00636D74"/>
    <w:rsid w:val="00637CB4"/>
    <w:rsid w:val="00640968"/>
    <w:rsid w:val="00641021"/>
    <w:rsid w:val="00642102"/>
    <w:rsid w:val="00642D47"/>
    <w:rsid w:val="006430F5"/>
    <w:rsid w:val="00643BC7"/>
    <w:rsid w:val="0064427E"/>
    <w:rsid w:val="006442F8"/>
    <w:rsid w:val="0064463F"/>
    <w:rsid w:val="0064589B"/>
    <w:rsid w:val="00645A39"/>
    <w:rsid w:val="00647857"/>
    <w:rsid w:val="00650806"/>
    <w:rsid w:val="006513AB"/>
    <w:rsid w:val="00651F70"/>
    <w:rsid w:val="00652686"/>
    <w:rsid w:val="00653874"/>
    <w:rsid w:val="00655D37"/>
    <w:rsid w:val="00656E3B"/>
    <w:rsid w:val="00660EBD"/>
    <w:rsid w:val="00660F98"/>
    <w:rsid w:val="00661017"/>
    <w:rsid w:val="0066134C"/>
    <w:rsid w:val="00661C98"/>
    <w:rsid w:val="006630C9"/>
    <w:rsid w:val="00663B5A"/>
    <w:rsid w:val="00664149"/>
    <w:rsid w:val="00664F56"/>
    <w:rsid w:val="00665064"/>
    <w:rsid w:val="00665297"/>
    <w:rsid w:val="00665953"/>
    <w:rsid w:val="00666D5F"/>
    <w:rsid w:val="006716E6"/>
    <w:rsid w:val="00672062"/>
    <w:rsid w:val="00672908"/>
    <w:rsid w:val="006729DC"/>
    <w:rsid w:val="00672CA3"/>
    <w:rsid w:val="00673520"/>
    <w:rsid w:val="00673D00"/>
    <w:rsid w:val="006753D4"/>
    <w:rsid w:val="006763D0"/>
    <w:rsid w:val="00676C9A"/>
    <w:rsid w:val="00676FE0"/>
    <w:rsid w:val="00677334"/>
    <w:rsid w:val="006801D7"/>
    <w:rsid w:val="006802A9"/>
    <w:rsid w:val="00681CAA"/>
    <w:rsid w:val="00682035"/>
    <w:rsid w:val="00682543"/>
    <w:rsid w:val="00683236"/>
    <w:rsid w:val="00684036"/>
    <w:rsid w:val="00684202"/>
    <w:rsid w:val="00684C21"/>
    <w:rsid w:val="0068621D"/>
    <w:rsid w:val="00686CA1"/>
    <w:rsid w:val="00686E91"/>
    <w:rsid w:val="0068732C"/>
    <w:rsid w:val="00690716"/>
    <w:rsid w:val="006907F4"/>
    <w:rsid w:val="00691917"/>
    <w:rsid w:val="00691B4D"/>
    <w:rsid w:val="00691BC3"/>
    <w:rsid w:val="00691BCE"/>
    <w:rsid w:val="00691C6A"/>
    <w:rsid w:val="00691F49"/>
    <w:rsid w:val="00691F84"/>
    <w:rsid w:val="0069261F"/>
    <w:rsid w:val="00694512"/>
    <w:rsid w:val="006945D7"/>
    <w:rsid w:val="0069518C"/>
    <w:rsid w:val="00696392"/>
    <w:rsid w:val="00696829"/>
    <w:rsid w:val="006970B1"/>
    <w:rsid w:val="0069717F"/>
    <w:rsid w:val="00697B8B"/>
    <w:rsid w:val="006A0294"/>
    <w:rsid w:val="006A02F9"/>
    <w:rsid w:val="006A05BC"/>
    <w:rsid w:val="006A06DD"/>
    <w:rsid w:val="006A0EBD"/>
    <w:rsid w:val="006A19B6"/>
    <w:rsid w:val="006A33A4"/>
    <w:rsid w:val="006A4262"/>
    <w:rsid w:val="006A4563"/>
    <w:rsid w:val="006A49C9"/>
    <w:rsid w:val="006A4BEF"/>
    <w:rsid w:val="006A5160"/>
    <w:rsid w:val="006A5474"/>
    <w:rsid w:val="006A5844"/>
    <w:rsid w:val="006A5D2D"/>
    <w:rsid w:val="006A662C"/>
    <w:rsid w:val="006A6710"/>
    <w:rsid w:val="006A7947"/>
    <w:rsid w:val="006B0349"/>
    <w:rsid w:val="006B1EE0"/>
    <w:rsid w:val="006B2A93"/>
    <w:rsid w:val="006B30AB"/>
    <w:rsid w:val="006B3B9A"/>
    <w:rsid w:val="006B3EDF"/>
    <w:rsid w:val="006B41C1"/>
    <w:rsid w:val="006B41FA"/>
    <w:rsid w:val="006B4489"/>
    <w:rsid w:val="006B4C77"/>
    <w:rsid w:val="006B4DEE"/>
    <w:rsid w:val="006B544F"/>
    <w:rsid w:val="006B7362"/>
    <w:rsid w:val="006B7647"/>
    <w:rsid w:val="006C00B6"/>
    <w:rsid w:val="006C031B"/>
    <w:rsid w:val="006C0889"/>
    <w:rsid w:val="006C1FEA"/>
    <w:rsid w:val="006C343B"/>
    <w:rsid w:val="006C3A03"/>
    <w:rsid w:val="006C3AC3"/>
    <w:rsid w:val="006C3CDE"/>
    <w:rsid w:val="006C3F6E"/>
    <w:rsid w:val="006C4A68"/>
    <w:rsid w:val="006C4F12"/>
    <w:rsid w:val="006C6065"/>
    <w:rsid w:val="006C6A83"/>
    <w:rsid w:val="006C6F10"/>
    <w:rsid w:val="006C708C"/>
    <w:rsid w:val="006C785F"/>
    <w:rsid w:val="006C7AE0"/>
    <w:rsid w:val="006C7E07"/>
    <w:rsid w:val="006D00EB"/>
    <w:rsid w:val="006D17E8"/>
    <w:rsid w:val="006D22BA"/>
    <w:rsid w:val="006D41EE"/>
    <w:rsid w:val="006D475D"/>
    <w:rsid w:val="006D5782"/>
    <w:rsid w:val="006D57D0"/>
    <w:rsid w:val="006D631E"/>
    <w:rsid w:val="006D6619"/>
    <w:rsid w:val="006D69AA"/>
    <w:rsid w:val="006D6EF9"/>
    <w:rsid w:val="006D7101"/>
    <w:rsid w:val="006E0EEF"/>
    <w:rsid w:val="006E1555"/>
    <w:rsid w:val="006E1B17"/>
    <w:rsid w:val="006E2799"/>
    <w:rsid w:val="006E3075"/>
    <w:rsid w:val="006E3672"/>
    <w:rsid w:val="006E3B6B"/>
    <w:rsid w:val="006E3BCE"/>
    <w:rsid w:val="006E4141"/>
    <w:rsid w:val="006E44D6"/>
    <w:rsid w:val="006E4B87"/>
    <w:rsid w:val="006E5AEA"/>
    <w:rsid w:val="006E7603"/>
    <w:rsid w:val="006F0269"/>
    <w:rsid w:val="006F0A50"/>
    <w:rsid w:val="006F0A6B"/>
    <w:rsid w:val="006F0D8E"/>
    <w:rsid w:val="006F0E12"/>
    <w:rsid w:val="006F150B"/>
    <w:rsid w:val="006F1600"/>
    <w:rsid w:val="006F1CFC"/>
    <w:rsid w:val="006F1FBA"/>
    <w:rsid w:val="006F2072"/>
    <w:rsid w:val="006F38AF"/>
    <w:rsid w:val="006F4094"/>
    <w:rsid w:val="006F429C"/>
    <w:rsid w:val="006F47FA"/>
    <w:rsid w:val="006F494D"/>
    <w:rsid w:val="006F4BA4"/>
    <w:rsid w:val="006F51D5"/>
    <w:rsid w:val="006F6266"/>
    <w:rsid w:val="006F6715"/>
    <w:rsid w:val="006F7A04"/>
    <w:rsid w:val="006F7C8A"/>
    <w:rsid w:val="007003C8"/>
    <w:rsid w:val="00700A20"/>
    <w:rsid w:val="00700A56"/>
    <w:rsid w:val="00700D69"/>
    <w:rsid w:val="00701E6D"/>
    <w:rsid w:val="0070241D"/>
    <w:rsid w:val="00703428"/>
    <w:rsid w:val="007048DE"/>
    <w:rsid w:val="00704D94"/>
    <w:rsid w:val="00706CA6"/>
    <w:rsid w:val="00706CC9"/>
    <w:rsid w:val="00707156"/>
    <w:rsid w:val="007075FC"/>
    <w:rsid w:val="007076EA"/>
    <w:rsid w:val="00710116"/>
    <w:rsid w:val="007102A6"/>
    <w:rsid w:val="007130A8"/>
    <w:rsid w:val="00713359"/>
    <w:rsid w:val="007136A9"/>
    <w:rsid w:val="0071398C"/>
    <w:rsid w:val="00713F36"/>
    <w:rsid w:val="0071405B"/>
    <w:rsid w:val="00715EB3"/>
    <w:rsid w:val="00715FE5"/>
    <w:rsid w:val="00717640"/>
    <w:rsid w:val="00717AA2"/>
    <w:rsid w:val="00717EF8"/>
    <w:rsid w:val="00717FA3"/>
    <w:rsid w:val="0072047C"/>
    <w:rsid w:val="0072169E"/>
    <w:rsid w:val="00721CF2"/>
    <w:rsid w:val="00721D7D"/>
    <w:rsid w:val="007227AA"/>
    <w:rsid w:val="0072398F"/>
    <w:rsid w:val="00724347"/>
    <w:rsid w:val="007243DA"/>
    <w:rsid w:val="00724429"/>
    <w:rsid w:val="00725E9D"/>
    <w:rsid w:val="007260B4"/>
    <w:rsid w:val="00726150"/>
    <w:rsid w:val="00726303"/>
    <w:rsid w:val="00726EDA"/>
    <w:rsid w:val="0072756A"/>
    <w:rsid w:val="00730221"/>
    <w:rsid w:val="007315DE"/>
    <w:rsid w:val="00731FCB"/>
    <w:rsid w:val="00732293"/>
    <w:rsid w:val="00732475"/>
    <w:rsid w:val="00732720"/>
    <w:rsid w:val="0073372A"/>
    <w:rsid w:val="007337A1"/>
    <w:rsid w:val="00733D80"/>
    <w:rsid w:val="00733F3B"/>
    <w:rsid w:val="0073418D"/>
    <w:rsid w:val="00735184"/>
    <w:rsid w:val="007359AF"/>
    <w:rsid w:val="00735A08"/>
    <w:rsid w:val="00735B4D"/>
    <w:rsid w:val="00735D61"/>
    <w:rsid w:val="00736055"/>
    <w:rsid w:val="007372B8"/>
    <w:rsid w:val="00737968"/>
    <w:rsid w:val="0074022B"/>
    <w:rsid w:val="0074058C"/>
    <w:rsid w:val="00740A3E"/>
    <w:rsid w:val="007412EC"/>
    <w:rsid w:val="007425AE"/>
    <w:rsid w:val="007427BD"/>
    <w:rsid w:val="00744B71"/>
    <w:rsid w:val="00744DF7"/>
    <w:rsid w:val="00745CFC"/>
    <w:rsid w:val="0074702F"/>
    <w:rsid w:val="00747432"/>
    <w:rsid w:val="00750727"/>
    <w:rsid w:val="00751E17"/>
    <w:rsid w:val="007520F4"/>
    <w:rsid w:val="00752742"/>
    <w:rsid w:val="0075293E"/>
    <w:rsid w:val="00752C9A"/>
    <w:rsid w:val="00754D84"/>
    <w:rsid w:val="00755163"/>
    <w:rsid w:val="00755C55"/>
    <w:rsid w:val="00756CEB"/>
    <w:rsid w:val="00757253"/>
    <w:rsid w:val="007579C0"/>
    <w:rsid w:val="00757B6C"/>
    <w:rsid w:val="00757F3C"/>
    <w:rsid w:val="0076046B"/>
    <w:rsid w:val="00760BC3"/>
    <w:rsid w:val="00762053"/>
    <w:rsid w:val="0076282C"/>
    <w:rsid w:val="00763307"/>
    <w:rsid w:val="007639FC"/>
    <w:rsid w:val="00763D08"/>
    <w:rsid w:val="00763E7A"/>
    <w:rsid w:val="0076460D"/>
    <w:rsid w:val="00764C81"/>
    <w:rsid w:val="007650D1"/>
    <w:rsid w:val="00766910"/>
    <w:rsid w:val="00766BCC"/>
    <w:rsid w:val="007677A3"/>
    <w:rsid w:val="00767885"/>
    <w:rsid w:val="0077006E"/>
    <w:rsid w:val="0077189C"/>
    <w:rsid w:val="007727B5"/>
    <w:rsid w:val="00772DCD"/>
    <w:rsid w:val="00775D41"/>
    <w:rsid w:val="00776C60"/>
    <w:rsid w:val="0078043F"/>
    <w:rsid w:val="00780666"/>
    <w:rsid w:val="0078069F"/>
    <w:rsid w:val="00782767"/>
    <w:rsid w:val="00782CC0"/>
    <w:rsid w:val="007832E0"/>
    <w:rsid w:val="00783799"/>
    <w:rsid w:val="00783874"/>
    <w:rsid w:val="00783BAD"/>
    <w:rsid w:val="00783C29"/>
    <w:rsid w:val="0078489E"/>
    <w:rsid w:val="00786282"/>
    <w:rsid w:val="00786C72"/>
    <w:rsid w:val="00787D4D"/>
    <w:rsid w:val="007913DD"/>
    <w:rsid w:val="00791723"/>
    <w:rsid w:val="00791D12"/>
    <w:rsid w:val="0079220A"/>
    <w:rsid w:val="00792F7B"/>
    <w:rsid w:val="00793774"/>
    <w:rsid w:val="007938DE"/>
    <w:rsid w:val="00793A45"/>
    <w:rsid w:val="007946E1"/>
    <w:rsid w:val="0079470D"/>
    <w:rsid w:val="00794A7B"/>
    <w:rsid w:val="00795431"/>
    <w:rsid w:val="0079548F"/>
    <w:rsid w:val="00795938"/>
    <w:rsid w:val="00796ACA"/>
    <w:rsid w:val="00797506"/>
    <w:rsid w:val="00797638"/>
    <w:rsid w:val="007A049B"/>
    <w:rsid w:val="007A111D"/>
    <w:rsid w:val="007A24F1"/>
    <w:rsid w:val="007A27AF"/>
    <w:rsid w:val="007A3DCB"/>
    <w:rsid w:val="007A4DDE"/>
    <w:rsid w:val="007A50BD"/>
    <w:rsid w:val="007A5AF4"/>
    <w:rsid w:val="007A6E46"/>
    <w:rsid w:val="007A71CA"/>
    <w:rsid w:val="007A72D7"/>
    <w:rsid w:val="007A75F0"/>
    <w:rsid w:val="007B07A1"/>
    <w:rsid w:val="007B0EB0"/>
    <w:rsid w:val="007B1A6D"/>
    <w:rsid w:val="007B20DA"/>
    <w:rsid w:val="007B21C4"/>
    <w:rsid w:val="007B2247"/>
    <w:rsid w:val="007B2BDD"/>
    <w:rsid w:val="007B2EFB"/>
    <w:rsid w:val="007B4C79"/>
    <w:rsid w:val="007B5923"/>
    <w:rsid w:val="007B5ED7"/>
    <w:rsid w:val="007B78C2"/>
    <w:rsid w:val="007B7B1F"/>
    <w:rsid w:val="007B7BFB"/>
    <w:rsid w:val="007B7C8B"/>
    <w:rsid w:val="007C0139"/>
    <w:rsid w:val="007C0506"/>
    <w:rsid w:val="007C0DDD"/>
    <w:rsid w:val="007C120F"/>
    <w:rsid w:val="007C1FF0"/>
    <w:rsid w:val="007C21F5"/>
    <w:rsid w:val="007C25B0"/>
    <w:rsid w:val="007C3607"/>
    <w:rsid w:val="007C38D2"/>
    <w:rsid w:val="007C3A8D"/>
    <w:rsid w:val="007C3D25"/>
    <w:rsid w:val="007C446E"/>
    <w:rsid w:val="007C45EF"/>
    <w:rsid w:val="007C4853"/>
    <w:rsid w:val="007C7D96"/>
    <w:rsid w:val="007C7E5F"/>
    <w:rsid w:val="007C7EBD"/>
    <w:rsid w:val="007C7ED3"/>
    <w:rsid w:val="007D0354"/>
    <w:rsid w:val="007D14A6"/>
    <w:rsid w:val="007D1F1D"/>
    <w:rsid w:val="007D245F"/>
    <w:rsid w:val="007D3719"/>
    <w:rsid w:val="007D377A"/>
    <w:rsid w:val="007D3994"/>
    <w:rsid w:val="007D3F91"/>
    <w:rsid w:val="007D4E92"/>
    <w:rsid w:val="007D58F1"/>
    <w:rsid w:val="007D7A9B"/>
    <w:rsid w:val="007D7AE7"/>
    <w:rsid w:val="007E0205"/>
    <w:rsid w:val="007E0228"/>
    <w:rsid w:val="007E04BD"/>
    <w:rsid w:val="007E1B7F"/>
    <w:rsid w:val="007E1BDE"/>
    <w:rsid w:val="007E1D94"/>
    <w:rsid w:val="007E2861"/>
    <w:rsid w:val="007E2BD6"/>
    <w:rsid w:val="007E3936"/>
    <w:rsid w:val="007E59BE"/>
    <w:rsid w:val="007E5E15"/>
    <w:rsid w:val="007E6D3E"/>
    <w:rsid w:val="007E6FF1"/>
    <w:rsid w:val="007E7FF4"/>
    <w:rsid w:val="007F1008"/>
    <w:rsid w:val="007F12B1"/>
    <w:rsid w:val="007F1C67"/>
    <w:rsid w:val="007F3FA9"/>
    <w:rsid w:val="007F4014"/>
    <w:rsid w:val="007F4677"/>
    <w:rsid w:val="007F523A"/>
    <w:rsid w:val="007F65C1"/>
    <w:rsid w:val="007F6FD1"/>
    <w:rsid w:val="007F71E6"/>
    <w:rsid w:val="007F73BD"/>
    <w:rsid w:val="007F7AAD"/>
    <w:rsid w:val="0080007B"/>
    <w:rsid w:val="008002A5"/>
    <w:rsid w:val="008005AF"/>
    <w:rsid w:val="00800AE1"/>
    <w:rsid w:val="008021B6"/>
    <w:rsid w:val="0080254E"/>
    <w:rsid w:val="008026A9"/>
    <w:rsid w:val="00802946"/>
    <w:rsid w:val="008034F5"/>
    <w:rsid w:val="0080360A"/>
    <w:rsid w:val="00803F3E"/>
    <w:rsid w:val="0080419A"/>
    <w:rsid w:val="00804A85"/>
    <w:rsid w:val="00805065"/>
    <w:rsid w:val="00805F72"/>
    <w:rsid w:val="0080626A"/>
    <w:rsid w:val="00806688"/>
    <w:rsid w:val="008077CC"/>
    <w:rsid w:val="008078DA"/>
    <w:rsid w:val="00810413"/>
    <w:rsid w:val="0081049E"/>
    <w:rsid w:val="0081067B"/>
    <w:rsid w:val="0081091C"/>
    <w:rsid w:val="00810CD9"/>
    <w:rsid w:val="00810FBB"/>
    <w:rsid w:val="008118C2"/>
    <w:rsid w:val="00811DA3"/>
    <w:rsid w:val="00811ED2"/>
    <w:rsid w:val="00811F9E"/>
    <w:rsid w:val="00812C52"/>
    <w:rsid w:val="00812ED8"/>
    <w:rsid w:val="00812EED"/>
    <w:rsid w:val="008136E3"/>
    <w:rsid w:val="00813C34"/>
    <w:rsid w:val="00814914"/>
    <w:rsid w:val="00814A2B"/>
    <w:rsid w:val="00814B62"/>
    <w:rsid w:val="00814E0F"/>
    <w:rsid w:val="00814E18"/>
    <w:rsid w:val="00814E67"/>
    <w:rsid w:val="00816C08"/>
    <w:rsid w:val="008172B2"/>
    <w:rsid w:val="008202CC"/>
    <w:rsid w:val="0082047C"/>
    <w:rsid w:val="00820785"/>
    <w:rsid w:val="00820BDB"/>
    <w:rsid w:val="00821AD5"/>
    <w:rsid w:val="00822671"/>
    <w:rsid w:val="00822850"/>
    <w:rsid w:val="00822F9F"/>
    <w:rsid w:val="00823728"/>
    <w:rsid w:val="00824284"/>
    <w:rsid w:val="00824A6B"/>
    <w:rsid w:val="00824FBA"/>
    <w:rsid w:val="00825787"/>
    <w:rsid w:val="00826A55"/>
    <w:rsid w:val="008278D1"/>
    <w:rsid w:val="00830B4E"/>
    <w:rsid w:val="00833524"/>
    <w:rsid w:val="008336E7"/>
    <w:rsid w:val="0083384B"/>
    <w:rsid w:val="00833B27"/>
    <w:rsid w:val="00833E6B"/>
    <w:rsid w:val="00834512"/>
    <w:rsid w:val="00835373"/>
    <w:rsid w:val="008355D8"/>
    <w:rsid w:val="00835F3A"/>
    <w:rsid w:val="00836B4A"/>
    <w:rsid w:val="00836DA5"/>
    <w:rsid w:val="00837095"/>
    <w:rsid w:val="008372AC"/>
    <w:rsid w:val="008378D3"/>
    <w:rsid w:val="00837BAF"/>
    <w:rsid w:val="00837E46"/>
    <w:rsid w:val="00840200"/>
    <w:rsid w:val="0084051F"/>
    <w:rsid w:val="008406CA"/>
    <w:rsid w:val="008425D6"/>
    <w:rsid w:val="008426B4"/>
    <w:rsid w:val="0084313C"/>
    <w:rsid w:val="0084329F"/>
    <w:rsid w:val="00843F33"/>
    <w:rsid w:val="0084467F"/>
    <w:rsid w:val="0084484C"/>
    <w:rsid w:val="00844989"/>
    <w:rsid w:val="00844A3C"/>
    <w:rsid w:val="00845051"/>
    <w:rsid w:val="00845223"/>
    <w:rsid w:val="00845C86"/>
    <w:rsid w:val="00846E66"/>
    <w:rsid w:val="0084712A"/>
    <w:rsid w:val="008473EF"/>
    <w:rsid w:val="008478CF"/>
    <w:rsid w:val="00851CAA"/>
    <w:rsid w:val="0085280F"/>
    <w:rsid w:val="00853508"/>
    <w:rsid w:val="00853B1D"/>
    <w:rsid w:val="00853C57"/>
    <w:rsid w:val="008543D7"/>
    <w:rsid w:val="00854E14"/>
    <w:rsid w:val="00854F12"/>
    <w:rsid w:val="008564B8"/>
    <w:rsid w:val="00856682"/>
    <w:rsid w:val="008566F8"/>
    <w:rsid w:val="00856B59"/>
    <w:rsid w:val="00856EF9"/>
    <w:rsid w:val="00857D71"/>
    <w:rsid w:val="008607B3"/>
    <w:rsid w:val="0086092C"/>
    <w:rsid w:val="00861C86"/>
    <w:rsid w:val="00861E56"/>
    <w:rsid w:val="00861F38"/>
    <w:rsid w:val="00863819"/>
    <w:rsid w:val="00863929"/>
    <w:rsid w:val="00863D30"/>
    <w:rsid w:val="00863E7D"/>
    <w:rsid w:val="008642AD"/>
    <w:rsid w:val="00864565"/>
    <w:rsid w:val="008659DD"/>
    <w:rsid w:val="008665E3"/>
    <w:rsid w:val="00866F0B"/>
    <w:rsid w:val="0086746A"/>
    <w:rsid w:val="008677A5"/>
    <w:rsid w:val="008679C3"/>
    <w:rsid w:val="00867ECB"/>
    <w:rsid w:val="00871AD1"/>
    <w:rsid w:val="00871C6C"/>
    <w:rsid w:val="00871CBB"/>
    <w:rsid w:val="00871EC4"/>
    <w:rsid w:val="00872E6E"/>
    <w:rsid w:val="008730DD"/>
    <w:rsid w:val="008736EE"/>
    <w:rsid w:val="0087411C"/>
    <w:rsid w:val="00874A45"/>
    <w:rsid w:val="00874B08"/>
    <w:rsid w:val="00874CFB"/>
    <w:rsid w:val="008758F1"/>
    <w:rsid w:val="00875CFB"/>
    <w:rsid w:val="008760AD"/>
    <w:rsid w:val="0087636A"/>
    <w:rsid w:val="008770D8"/>
    <w:rsid w:val="008771F2"/>
    <w:rsid w:val="008777B0"/>
    <w:rsid w:val="008777BE"/>
    <w:rsid w:val="00877B17"/>
    <w:rsid w:val="00880053"/>
    <w:rsid w:val="00880160"/>
    <w:rsid w:val="008805B1"/>
    <w:rsid w:val="008806F1"/>
    <w:rsid w:val="0088156A"/>
    <w:rsid w:val="0088175F"/>
    <w:rsid w:val="00882749"/>
    <w:rsid w:val="008828C3"/>
    <w:rsid w:val="00882EAC"/>
    <w:rsid w:val="008833FE"/>
    <w:rsid w:val="00883EA0"/>
    <w:rsid w:val="00883F0F"/>
    <w:rsid w:val="00883F2D"/>
    <w:rsid w:val="00884179"/>
    <w:rsid w:val="00884734"/>
    <w:rsid w:val="00884908"/>
    <w:rsid w:val="00884F44"/>
    <w:rsid w:val="008856AA"/>
    <w:rsid w:val="00885DB2"/>
    <w:rsid w:val="00886667"/>
    <w:rsid w:val="00886C29"/>
    <w:rsid w:val="0088703D"/>
    <w:rsid w:val="008874E4"/>
    <w:rsid w:val="0088767E"/>
    <w:rsid w:val="00891119"/>
    <w:rsid w:val="00891208"/>
    <w:rsid w:val="00891E1A"/>
    <w:rsid w:val="008926B4"/>
    <w:rsid w:val="008931CD"/>
    <w:rsid w:val="008938FF"/>
    <w:rsid w:val="00894BC5"/>
    <w:rsid w:val="0089572F"/>
    <w:rsid w:val="0089612E"/>
    <w:rsid w:val="008962EB"/>
    <w:rsid w:val="008967BA"/>
    <w:rsid w:val="0089680E"/>
    <w:rsid w:val="00897025"/>
    <w:rsid w:val="008977BB"/>
    <w:rsid w:val="00897D9C"/>
    <w:rsid w:val="00897F97"/>
    <w:rsid w:val="008A2B71"/>
    <w:rsid w:val="008A2F9E"/>
    <w:rsid w:val="008A45D6"/>
    <w:rsid w:val="008A4B25"/>
    <w:rsid w:val="008A4E47"/>
    <w:rsid w:val="008A5C9F"/>
    <w:rsid w:val="008A6109"/>
    <w:rsid w:val="008A6C83"/>
    <w:rsid w:val="008A6DDC"/>
    <w:rsid w:val="008A79B5"/>
    <w:rsid w:val="008A7D95"/>
    <w:rsid w:val="008A7DA8"/>
    <w:rsid w:val="008B1247"/>
    <w:rsid w:val="008B17F1"/>
    <w:rsid w:val="008B1BA0"/>
    <w:rsid w:val="008B263A"/>
    <w:rsid w:val="008B364D"/>
    <w:rsid w:val="008B3653"/>
    <w:rsid w:val="008B3D53"/>
    <w:rsid w:val="008B4556"/>
    <w:rsid w:val="008B474B"/>
    <w:rsid w:val="008B511D"/>
    <w:rsid w:val="008B538A"/>
    <w:rsid w:val="008B5D81"/>
    <w:rsid w:val="008B6219"/>
    <w:rsid w:val="008B63A9"/>
    <w:rsid w:val="008B78FA"/>
    <w:rsid w:val="008B7DA2"/>
    <w:rsid w:val="008B7FFA"/>
    <w:rsid w:val="008C0808"/>
    <w:rsid w:val="008C0D78"/>
    <w:rsid w:val="008C102B"/>
    <w:rsid w:val="008C116C"/>
    <w:rsid w:val="008C1AB5"/>
    <w:rsid w:val="008C2CE9"/>
    <w:rsid w:val="008C339D"/>
    <w:rsid w:val="008C3852"/>
    <w:rsid w:val="008C38E7"/>
    <w:rsid w:val="008C4261"/>
    <w:rsid w:val="008C42CA"/>
    <w:rsid w:val="008C495F"/>
    <w:rsid w:val="008C4F39"/>
    <w:rsid w:val="008C502E"/>
    <w:rsid w:val="008C5684"/>
    <w:rsid w:val="008D0556"/>
    <w:rsid w:val="008D124D"/>
    <w:rsid w:val="008D13A7"/>
    <w:rsid w:val="008D27AC"/>
    <w:rsid w:val="008D283E"/>
    <w:rsid w:val="008D2A56"/>
    <w:rsid w:val="008D33C4"/>
    <w:rsid w:val="008D3C62"/>
    <w:rsid w:val="008D3D7E"/>
    <w:rsid w:val="008D4629"/>
    <w:rsid w:val="008D4AD8"/>
    <w:rsid w:val="008D4FF6"/>
    <w:rsid w:val="008D5E1B"/>
    <w:rsid w:val="008D64BF"/>
    <w:rsid w:val="008D707C"/>
    <w:rsid w:val="008D794D"/>
    <w:rsid w:val="008E0E3C"/>
    <w:rsid w:val="008E12F7"/>
    <w:rsid w:val="008E1B23"/>
    <w:rsid w:val="008E1B88"/>
    <w:rsid w:val="008E2090"/>
    <w:rsid w:val="008E232C"/>
    <w:rsid w:val="008E23FF"/>
    <w:rsid w:val="008E3F03"/>
    <w:rsid w:val="008E448E"/>
    <w:rsid w:val="008E5ACB"/>
    <w:rsid w:val="008E624C"/>
    <w:rsid w:val="008E6467"/>
    <w:rsid w:val="008E67D7"/>
    <w:rsid w:val="008E772E"/>
    <w:rsid w:val="008F0197"/>
    <w:rsid w:val="008F0946"/>
    <w:rsid w:val="008F0C0B"/>
    <w:rsid w:val="008F10A8"/>
    <w:rsid w:val="008F1912"/>
    <w:rsid w:val="008F1C7D"/>
    <w:rsid w:val="008F2F62"/>
    <w:rsid w:val="008F3985"/>
    <w:rsid w:val="008F45FF"/>
    <w:rsid w:val="008F4CFF"/>
    <w:rsid w:val="008F5692"/>
    <w:rsid w:val="008F6C2B"/>
    <w:rsid w:val="0090219D"/>
    <w:rsid w:val="009025A5"/>
    <w:rsid w:val="00902A70"/>
    <w:rsid w:val="009038D9"/>
    <w:rsid w:val="00904568"/>
    <w:rsid w:val="00905101"/>
    <w:rsid w:val="009058E7"/>
    <w:rsid w:val="00905B5D"/>
    <w:rsid w:val="00905D63"/>
    <w:rsid w:val="00906283"/>
    <w:rsid w:val="009100A4"/>
    <w:rsid w:val="00910696"/>
    <w:rsid w:val="0091134F"/>
    <w:rsid w:val="00911DB3"/>
    <w:rsid w:val="009124A0"/>
    <w:rsid w:val="00912A5C"/>
    <w:rsid w:val="00912D03"/>
    <w:rsid w:val="00912DD6"/>
    <w:rsid w:val="00913FC5"/>
    <w:rsid w:val="00914131"/>
    <w:rsid w:val="00914612"/>
    <w:rsid w:val="0091509E"/>
    <w:rsid w:val="00915633"/>
    <w:rsid w:val="00915F70"/>
    <w:rsid w:val="0091659B"/>
    <w:rsid w:val="009166A2"/>
    <w:rsid w:val="00916A01"/>
    <w:rsid w:val="0091700D"/>
    <w:rsid w:val="00917DC3"/>
    <w:rsid w:val="0092101A"/>
    <w:rsid w:val="0092111C"/>
    <w:rsid w:val="0092132C"/>
    <w:rsid w:val="009226C5"/>
    <w:rsid w:val="00922ADA"/>
    <w:rsid w:val="00922F22"/>
    <w:rsid w:val="009235D0"/>
    <w:rsid w:val="00923B86"/>
    <w:rsid w:val="00923FC3"/>
    <w:rsid w:val="00924099"/>
    <w:rsid w:val="009240AB"/>
    <w:rsid w:val="009251D6"/>
    <w:rsid w:val="00925579"/>
    <w:rsid w:val="0092689C"/>
    <w:rsid w:val="00926F7C"/>
    <w:rsid w:val="00927325"/>
    <w:rsid w:val="00927816"/>
    <w:rsid w:val="009308FD"/>
    <w:rsid w:val="009309C1"/>
    <w:rsid w:val="0093132A"/>
    <w:rsid w:val="0093220E"/>
    <w:rsid w:val="009329A9"/>
    <w:rsid w:val="00933479"/>
    <w:rsid w:val="009334A0"/>
    <w:rsid w:val="0093357E"/>
    <w:rsid w:val="00933B71"/>
    <w:rsid w:val="009348CD"/>
    <w:rsid w:val="00934EC8"/>
    <w:rsid w:val="0093510A"/>
    <w:rsid w:val="00935301"/>
    <w:rsid w:val="0093558F"/>
    <w:rsid w:val="0093580C"/>
    <w:rsid w:val="00935F20"/>
    <w:rsid w:val="00936306"/>
    <w:rsid w:val="00937769"/>
    <w:rsid w:val="00937BE2"/>
    <w:rsid w:val="00937F72"/>
    <w:rsid w:val="009406DD"/>
    <w:rsid w:val="00940CBB"/>
    <w:rsid w:val="0094100A"/>
    <w:rsid w:val="00941A75"/>
    <w:rsid w:val="00942496"/>
    <w:rsid w:val="0094270B"/>
    <w:rsid w:val="009428A2"/>
    <w:rsid w:val="00942BB7"/>
    <w:rsid w:val="00943475"/>
    <w:rsid w:val="00943E30"/>
    <w:rsid w:val="00944326"/>
    <w:rsid w:val="009473B0"/>
    <w:rsid w:val="009475C4"/>
    <w:rsid w:val="009478F8"/>
    <w:rsid w:val="00947E15"/>
    <w:rsid w:val="009513FA"/>
    <w:rsid w:val="0095177C"/>
    <w:rsid w:val="009518F0"/>
    <w:rsid w:val="00952457"/>
    <w:rsid w:val="00952554"/>
    <w:rsid w:val="00952B18"/>
    <w:rsid w:val="00953757"/>
    <w:rsid w:val="009538D5"/>
    <w:rsid w:val="00953B3F"/>
    <w:rsid w:val="00953BC5"/>
    <w:rsid w:val="00953CE6"/>
    <w:rsid w:val="00955799"/>
    <w:rsid w:val="00956D98"/>
    <w:rsid w:val="0095794B"/>
    <w:rsid w:val="00957AA5"/>
    <w:rsid w:val="00957E33"/>
    <w:rsid w:val="00957F87"/>
    <w:rsid w:val="00960191"/>
    <w:rsid w:val="0096054F"/>
    <w:rsid w:val="00960849"/>
    <w:rsid w:val="00960CFA"/>
    <w:rsid w:val="0096103D"/>
    <w:rsid w:val="00961276"/>
    <w:rsid w:val="0096164A"/>
    <w:rsid w:val="009616C8"/>
    <w:rsid w:val="00962D30"/>
    <w:rsid w:val="00962E06"/>
    <w:rsid w:val="00962E3B"/>
    <w:rsid w:val="0096309F"/>
    <w:rsid w:val="00963D65"/>
    <w:rsid w:val="009640F2"/>
    <w:rsid w:val="0096412C"/>
    <w:rsid w:val="009641D5"/>
    <w:rsid w:val="009646D1"/>
    <w:rsid w:val="00964A4B"/>
    <w:rsid w:val="00964BF9"/>
    <w:rsid w:val="009666BC"/>
    <w:rsid w:val="0096725A"/>
    <w:rsid w:val="0096765F"/>
    <w:rsid w:val="00971077"/>
    <w:rsid w:val="009727F1"/>
    <w:rsid w:val="00972DF7"/>
    <w:rsid w:val="0097301B"/>
    <w:rsid w:val="00974199"/>
    <w:rsid w:val="0097464D"/>
    <w:rsid w:val="009747B6"/>
    <w:rsid w:val="009747EA"/>
    <w:rsid w:val="00974C2A"/>
    <w:rsid w:val="009750E5"/>
    <w:rsid w:val="00975A0C"/>
    <w:rsid w:val="00975B6D"/>
    <w:rsid w:val="00975C7C"/>
    <w:rsid w:val="00975E0C"/>
    <w:rsid w:val="00975F9D"/>
    <w:rsid w:val="009761DA"/>
    <w:rsid w:val="00976CB0"/>
    <w:rsid w:val="00976D75"/>
    <w:rsid w:val="00977778"/>
    <w:rsid w:val="009804D6"/>
    <w:rsid w:val="0098077D"/>
    <w:rsid w:val="00981853"/>
    <w:rsid w:val="00981A81"/>
    <w:rsid w:val="00981C91"/>
    <w:rsid w:val="00982FF8"/>
    <w:rsid w:val="00983DD7"/>
    <w:rsid w:val="0098427B"/>
    <w:rsid w:val="00984C2B"/>
    <w:rsid w:val="00985911"/>
    <w:rsid w:val="00986505"/>
    <w:rsid w:val="0099012B"/>
    <w:rsid w:val="00991926"/>
    <w:rsid w:val="009938F3"/>
    <w:rsid w:val="009939B6"/>
    <w:rsid w:val="00994030"/>
    <w:rsid w:val="00994459"/>
    <w:rsid w:val="009952CB"/>
    <w:rsid w:val="00995357"/>
    <w:rsid w:val="00995780"/>
    <w:rsid w:val="00995D7D"/>
    <w:rsid w:val="00996737"/>
    <w:rsid w:val="00996AEC"/>
    <w:rsid w:val="00996D3E"/>
    <w:rsid w:val="00997524"/>
    <w:rsid w:val="009A0572"/>
    <w:rsid w:val="009A0A18"/>
    <w:rsid w:val="009A0AA2"/>
    <w:rsid w:val="009A1758"/>
    <w:rsid w:val="009A1786"/>
    <w:rsid w:val="009A195B"/>
    <w:rsid w:val="009A1E1E"/>
    <w:rsid w:val="009A2B2B"/>
    <w:rsid w:val="009A3E4D"/>
    <w:rsid w:val="009A4B67"/>
    <w:rsid w:val="009A524E"/>
    <w:rsid w:val="009A5B81"/>
    <w:rsid w:val="009A72B2"/>
    <w:rsid w:val="009A782F"/>
    <w:rsid w:val="009B10A2"/>
    <w:rsid w:val="009B18BC"/>
    <w:rsid w:val="009B27B4"/>
    <w:rsid w:val="009B2A1D"/>
    <w:rsid w:val="009B2D24"/>
    <w:rsid w:val="009B4597"/>
    <w:rsid w:val="009B47C9"/>
    <w:rsid w:val="009B4FF3"/>
    <w:rsid w:val="009B5191"/>
    <w:rsid w:val="009B56D5"/>
    <w:rsid w:val="009B6051"/>
    <w:rsid w:val="009B6E9F"/>
    <w:rsid w:val="009B6F15"/>
    <w:rsid w:val="009B7937"/>
    <w:rsid w:val="009C04EB"/>
    <w:rsid w:val="009C09E2"/>
    <w:rsid w:val="009C0E36"/>
    <w:rsid w:val="009C11C8"/>
    <w:rsid w:val="009C1405"/>
    <w:rsid w:val="009C2456"/>
    <w:rsid w:val="009C2B2F"/>
    <w:rsid w:val="009C306F"/>
    <w:rsid w:val="009C310E"/>
    <w:rsid w:val="009C35FD"/>
    <w:rsid w:val="009C3DD0"/>
    <w:rsid w:val="009C40C0"/>
    <w:rsid w:val="009C6637"/>
    <w:rsid w:val="009C7D5E"/>
    <w:rsid w:val="009D05C7"/>
    <w:rsid w:val="009D07D4"/>
    <w:rsid w:val="009D0BF4"/>
    <w:rsid w:val="009D0EDD"/>
    <w:rsid w:val="009D155E"/>
    <w:rsid w:val="009D1996"/>
    <w:rsid w:val="009D30EC"/>
    <w:rsid w:val="009D3243"/>
    <w:rsid w:val="009D4F4D"/>
    <w:rsid w:val="009D5BC6"/>
    <w:rsid w:val="009D60D8"/>
    <w:rsid w:val="009D641B"/>
    <w:rsid w:val="009D6DF0"/>
    <w:rsid w:val="009D70DD"/>
    <w:rsid w:val="009D781D"/>
    <w:rsid w:val="009D79D3"/>
    <w:rsid w:val="009D7D0E"/>
    <w:rsid w:val="009E0077"/>
    <w:rsid w:val="009E04D4"/>
    <w:rsid w:val="009E08B8"/>
    <w:rsid w:val="009E0DC0"/>
    <w:rsid w:val="009E0EF1"/>
    <w:rsid w:val="009E17C9"/>
    <w:rsid w:val="009E1A80"/>
    <w:rsid w:val="009E1B22"/>
    <w:rsid w:val="009E22D2"/>
    <w:rsid w:val="009E2637"/>
    <w:rsid w:val="009E3CAF"/>
    <w:rsid w:val="009E50FD"/>
    <w:rsid w:val="009E5245"/>
    <w:rsid w:val="009E52A0"/>
    <w:rsid w:val="009E5595"/>
    <w:rsid w:val="009E5649"/>
    <w:rsid w:val="009E58F8"/>
    <w:rsid w:val="009E6CF9"/>
    <w:rsid w:val="009E78AF"/>
    <w:rsid w:val="009E7D27"/>
    <w:rsid w:val="009F09F7"/>
    <w:rsid w:val="009F0CA4"/>
    <w:rsid w:val="009F1FAE"/>
    <w:rsid w:val="009F231A"/>
    <w:rsid w:val="009F2AE2"/>
    <w:rsid w:val="009F3698"/>
    <w:rsid w:val="009F3B40"/>
    <w:rsid w:val="009F46FB"/>
    <w:rsid w:val="009F4900"/>
    <w:rsid w:val="009F5180"/>
    <w:rsid w:val="009F60F6"/>
    <w:rsid w:val="009F75E4"/>
    <w:rsid w:val="00A0069A"/>
    <w:rsid w:val="00A00BB3"/>
    <w:rsid w:val="00A01E93"/>
    <w:rsid w:val="00A01FD5"/>
    <w:rsid w:val="00A028C5"/>
    <w:rsid w:val="00A02E6E"/>
    <w:rsid w:val="00A02F59"/>
    <w:rsid w:val="00A0336A"/>
    <w:rsid w:val="00A03DD4"/>
    <w:rsid w:val="00A041D8"/>
    <w:rsid w:val="00A05079"/>
    <w:rsid w:val="00A06200"/>
    <w:rsid w:val="00A06292"/>
    <w:rsid w:val="00A070A1"/>
    <w:rsid w:val="00A0756C"/>
    <w:rsid w:val="00A1015B"/>
    <w:rsid w:val="00A104F2"/>
    <w:rsid w:val="00A10FE9"/>
    <w:rsid w:val="00A13545"/>
    <w:rsid w:val="00A13815"/>
    <w:rsid w:val="00A13B98"/>
    <w:rsid w:val="00A14757"/>
    <w:rsid w:val="00A1502E"/>
    <w:rsid w:val="00A1545D"/>
    <w:rsid w:val="00A15878"/>
    <w:rsid w:val="00A15E3E"/>
    <w:rsid w:val="00A1629B"/>
    <w:rsid w:val="00A1636E"/>
    <w:rsid w:val="00A16632"/>
    <w:rsid w:val="00A16635"/>
    <w:rsid w:val="00A17FD4"/>
    <w:rsid w:val="00A205CB"/>
    <w:rsid w:val="00A20CBC"/>
    <w:rsid w:val="00A218A1"/>
    <w:rsid w:val="00A21BAC"/>
    <w:rsid w:val="00A228FB"/>
    <w:rsid w:val="00A22927"/>
    <w:rsid w:val="00A231A0"/>
    <w:rsid w:val="00A237BD"/>
    <w:rsid w:val="00A23C66"/>
    <w:rsid w:val="00A24493"/>
    <w:rsid w:val="00A244C0"/>
    <w:rsid w:val="00A24C78"/>
    <w:rsid w:val="00A25868"/>
    <w:rsid w:val="00A26710"/>
    <w:rsid w:val="00A26A56"/>
    <w:rsid w:val="00A27414"/>
    <w:rsid w:val="00A2792E"/>
    <w:rsid w:val="00A27A1D"/>
    <w:rsid w:val="00A312A5"/>
    <w:rsid w:val="00A31651"/>
    <w:rsid w:val="00A31933"/>
    <w:rsid w:val="00A31967"/>
    <w:rsid w:val="00A3196B"/>
    <w:rsid w:val="00A31F0A"/>
    <w:rsid w:val="00A31F9C"/>
    <w:rsid w:val="00A31FBD"/>
    <w:rsid w:val="00A327FD"/>
    <w:rsid w:val="00A33626"/>
    <w:rsid w:val="00A3383D"/>
    <w:rsid w:val="00A33D91"/>
    <w:rsid w:val="00A34D35"/>
    <w:rsid w:val="00A3530F"/>
    <w:rsid w:val="00A35F3A"/>
    <w:rsid w:val="00A35FBC"/>
    <w:rsid w:val="00A361EF"/>
    <w:rsid w:val="00A36AD3"/>
    <w:rsid w:val="00A4033D"/>
    <w:rsid w:val="00A40344"/>
    <w:rsid w:val="00A4131B"/>
    <w:rsid w:val="00A4258B"/>
    <w:rsid w:val="00A43282"/>
    <w:rsid w:val="00A43A26"/>
    <w:rsid w:val="00A43AA0"/>
    <w:rsid w:val="00A43BD2"/>
    <w:rsid w:val="00A43F41"/>
    <w:rsid w:val="00A44308"/>
    <w:rsid w:val="00A447DD"/>
    <w:rsid w:val="00A44EBD"/>
    <w:rsid w:val="00A47B62"/>
    <w:rsid w:val="00A50A7D"/>
    <w:rsid w:val="00A5144D"/>
    <w:rsid w:val="00A5307B"/>
    <w:rsid w:val="00A53AF9"/>
    <w:rsid w:val="00A53B47"/>
    <w:rsid w:val="00A54191"/>
    <w:rsid w:val="00A5466B"/>
    <w:rsid w:val="00A5473C"/>
    <w:rsid w:val="00A54D74"/>
    <w:rsid w:val="00A55D89"/>
    <w:rsid w:val="00A55FF8"/>
    <w:rsid w:val="00A56A6C"/>
    <w:rsid w:val="00A5753F"/>
    <w:rsid w:val="00A576B3"/>
    <w:rsid w:val="00A57A7F"/>
    <w:rsid w:val="00A601CF"/>
    <w:rsid w:val="00A604C4"/>
    <w:rsid w:val="00A621F3"/>
    <w:rsid w:val="00A6264B"/>
    <w:rsid w:val="00A62DAD"/>
    <w:rsid w:val="00A636D7"/>
    <w:rsid w:val="00A643D2"/>
    <w:rsid w:val="00A64DAD"/>
    <w:rsid w:val="00A6611C"/>
    <w:rsid w:val="00A66C85"/>
    <w:rsid w:val="00A670B6"/>
    <w:rsid w:val="00A67251"/>
    <w:rsid w:val="00A67FD9"/>
    <w:rsid w:val="00A7012F"/>
    <w:rsid w:val="00A705F4"/>
    <w:rsid w:val="00A7122F"/>
    <w:rsid w:val="00A715E1"/>
    <w:rsid w:val="00A72035"/>
    <w:rsid w:val="00A736AE"/>
    <w:rsid w:val="00A73D51"/>
    <w:rsid w:val="00A74038"/>
    <w:rsid w:val="00A7428F"/>
    <w:rsid w:val="00A744C7"/>
    <w:rsid w:val="00A77CDC"/>
    <w:rsid w:val="00A80450"/>
    <w:rsid w:val="00A80A98"/>
    <w:rsid w:val="00A80C02"/>
    <w:rsid w:val="00A80DCC"/>
    <w:rsid w:val="00A80F64"/>
    <w:rsid w:val="00A8482E"/>
    <w:rsid w:val="00A8490F"/>
    <w:rsid w:val="00A849CD"/>
    <w:rsid w:val="00A859E7"/>
    <w:rsid w:val="00A85ADB"/>
    <w:rsid w:val="00A85CA5"/>
    <w:rsid w:val="00A861D0"/>
    <w:rsid w:val="00A86BDF"/>
    <w:rsid w:val="00A871E8"/>
    <w:rsid w:val="00A87880"/>
    <w:rsid w:val="00A90374"/>
    <w:rsid w:val="00A907F4"/>
    <w:rsid w:val="00A90FAD"/>
    <w:rsid w:val="00A927A7"/>
    <w:rsid w:val="00A9342B"/>
    <w:rsid w:val="00A93C22"/>
    <w:rsid w:val="00A93E21"/>
    <w:rsid w:val="00A9408A"/>
    <w:rsid w:val="00A940D9"/>
    <w:rsid w:val="00A94343"/>
    <w:rsid w:val="00A944DF"/>
    <w:rsid w:val="00A9536B"/>
    <w:rsid w:val="00A9598F"/>
    <w:rsid w:val="00A96657"/>
    <w:rsid w:val="00A97483"/>
    <w:rsid w:val="00A97AD1"/>
    <w:rsid w:val="00AA07CB"/>
    <w:rsid w:val="00AA0963"/>
    <w:rsid w:val="00AA0CFA"/>
    <w:rsid w:val="00AA119C"/>
    <w:rsid w:val="00AA13FA"/>
    <w:rsid w:val="00AA19DF"/>
    <w:rsid w:val="00AA1B71"/>
    <w:rsid w:val="00AA1D46"/>
    <w:rsid w:val="00AA216D"/>
    <w:rsid w:val="00AA4CC8"/>
    <w:rsid w:val="00AA4D50"/>
    <w:rsid w:val="00AA6926"/>
    <w:rsid w:val="00AB05C2"/>
    <w:rsid w:val="00AB15DB"/>
    <w:rsid w:val="00AB25A7"/>
    <w:rsid w:val="00AB2A80"/>
    <w:rsid w:val="00AB2EE5"/>
    <w:rsid w:val="00AB3191"/>
    <w:rsid w:val="00AB3232"/>
    <w:rsid w:val="00AB3BD5"/>
    <w:rsid w:val="00AB47C8"/>
    <w:rsid w:val="00AB71BB"/>
    <w:rsid w:val="00AB78B8"/>
    <w:rsid w:val="00AB7B66"/>
    <w:rsid w:val="00AC02E2"/>
    <w:rsid w:val="00AC0425"/>
    <w:rsid w:val="00AC072E"/>
    <w:rsid w:val="00AC0D86"/>
    <w:rsid w:val="00AC16F0"/>
    <w:rsid w:val="00AC171F"/>
    <w:rsid w:val="00AC1F56"/>
    <w:rsid w:val="00AC25D3"/>
    <w:rsid w:val="00AC2AB9"/>
    <w:rsid w:val="00AC3A3F"/>
    <w:rsid w:val="00AC3DAF"/>
    <w:rsid w:val="00AC48FC"/>
    <w:rsid w:val="00AC4C7C"/>
    <w:rsid w:val="00AC5621"/>
    <w:rsid w:val="00AC5671"/>
    <w:rsid w:val="00AC5E6A"/>
    <w:rsid w:val="00AC5FDF"/>
    <w:rsid w:val="00AC646B"/>
    <w:rsid w:val="00AC6B0A"/>
    <w:rsid w:val="00AC708D"/>
    <w:rsid w:val="00AC743E"/>
    <w:rsid w:val="00AC7746"/>
    <w:rsid w:val="00AC7CB9"/>
    <w:rsid w:val="00AD02A2"/>
    <w:rsid w:val="00AD0921"/>
    <w:rsid w:val="00AD0DFC"/>
    <w:rsid w:val="00AD12BE"/>
    <w:rsid w:val="00AD24C4"/>
    <w:rsid w:val="00AD254A"/>
    <w:rsid w:val="00AD2692"/>
    <w:rsid w:val="00AD2FC3"/>
    <w:rsid w:val="00AD38BC"/>
    <w:rsid w:val="00AD4021"/>
    <w:rsid w:val="00AD4854"/>
    <w:rsid w:val="00AD550A"/>
    <w:rsid w:val="00AD6380"/>
    <w:rsid w:val="00AD65EC"/>
    <w:rsid w:val="00AD685D"/>
    <w:rsid w:val="00AD743E"/>
    <w:rsid w:val="00AD79C9"/>
    <w:rsid w:val="00AD7DEE"/>
    <w:rsid w:val="00AE0C12"/>
    <w:rsid w:val="00AE0FB0"/>
    <w:rsid w:val="00AE1044"/>
    <w:rsid w:val="00AE10A7"/>
    <w:rsid w:val="00AE1409"/>
    <w:rsid w:val="00AE1E82"/>
    <w:rsid w:val="00AE2A79"/>
    <w:rsid w:val="00AE39A2"/>
    <w:rsid w:val="00AE3A06"/>
    <w:rsid w:val="00AE3B10"/>
    <w:rsid w:val="00AE3B3C"/>
    <w:rsid w:val="00AE4AEF"/>
    <w:rsid w:val="00AE6F1B"/>
    <w:rsid w:val="00AE7E8C"/>
    <w:rsid w:val="00AE7EA2"/>
    <w:rsid w:val="00AF09D5"/>
    <w:rsid w:val="00AF1D1C"/>
    <w:rsid w:val="00AF31BF"/>
    <w:rsid w:val="00AF341B"/>
    <w:rsid w:val="00AF3C50"/>
    <w:rsid w:val="00AF4BC0"/>
    <w:rsid w:val="00AF4ED4"/>
    <w:rsid w:val="00AF51B8"/>
    <w:rsid w:val="00AF5F1E"/>
    <w:rsid w:val="00AF5F88"/>
    <w:rsid w:val="00AF6640"/>
    <w:rsid w:val="00B0069F"/>
    <w:rsid w:val="00B00B15"/>
    <w:rsid w:val="00B01A54"/>
    <w:rsid w:val="00B020FC"/>
    <w:rsid w:val="00B02761"/>
    <w:rsid w:val="00B0342B"/>
    <w:rsid w:val="00B03686"/>
    <w:rsid w:val="00B03D0C"/>
    <w:rsid w:val="00B04257"/>
    <w:rsid w:val="00B0554D"/>
    <w:rsid w:val="00B05A4A"/>
    <w:rsid w:val="00B05E02"/>
    <w:rsid w:val="00B06058"/>
    <w:rsid w:val="00B06A4A"/>
    <w:rsid w:val="00B071BD"/>
    <w:rsid w:val="00B073F9"/>
    <w:rsid w:val="00B077CF"/>
    <w:rsid w:val="00B07FA5"/>
    <w:rsid w:val="00B1063D"/>
    <w:rsid w:val="00B10903"/>
    <w:rsid w:val="00B10FD5"/>
    <w:rsid w:val="00B12F92"/>
    <w:rsid w:val="00B131D6"/>
    <w:rsid w:val="00B135FC"/>
    <w:rsid w:val="00B13732"/>
    <w:rsid w:val="00B13BBA"/>
    <w:rsid w:val="00B143FD"/>
    <w:rsid w:val="00B147FB"/>
    <w:rsid w:val="00B149D3"/>
    <w:rsid w:val="00B15FC4"/>
    <w:rsid w:val="00B16444"/>
    <w:rsid w:val="00B164CF"/>
    <w:rsid w:val="00B16D5E"/>
    <w:rsid w:val="00B17168"/>
    <w:rsid w:val="00B17633"/>
    <w:rsid w:val="00B1789B"/>
    <w:rsid w:val="00B2046E"/>
    <w:rsid w:val="00B20EDA"/>
    <w:rsid w:val="00B23031"/>
    <w:rsid w:val="00B23700"/>
    <w:rsid w:val="00B23B4D"/>
    <w:rsid w:val="00B23BB1"/>
    <w:rsid w:val="00B23D9B"/>
    <w:rsid w:val="00B2475C"/>
    <w:rsid w:val="00B25071"/>
    <w:rsid w:val="00B257DB"/>
    <w:rsid w:val="00B26501"/>
    <w:rsid w:val="00B26C81"/>
    <w:rsid w:val="00B26D59"/>
    <w:rsid w:val="00B27247"/>
    <w:rsid w:val="00B27D28"/>
    <w:rsid w:val="00B27D90"/>
    <w:rsid w:val="00B3007A"/>
    <w:rsid w:val="00B3023A"/>
    <w:rsid w:val="00B30A79"/>
    <w:rsid w:val="00B3144C"/>
    <w:rsid w:val="00B31E4A"/>
    <w:rsid w:val="00B324B6"/>
    <w:rsid w:val="00B3258A"/>
    <w:rsid w:val="00B32636"/>
    <w:rsid w:val="00B3269E"/>
    <w:rsid w:val="00B33796"/>
    <w:rsid w:val="00B344F3"/>
    <w:rsid w:val="00B34C3E"/>
    <w:rsid w:val="00B354C1"/>
    <w:rsid w:val="00B36620"/>
    <w:rsid w:val="00B37365"/>
    <w:rsid w:val="00B37774"/>
    <w:rsid w:val="00B378D7"/>
    <w:rsid w:val="00B37F7E"/>
    <w:rsid w:val="00B40C15"/>
    <w:rsid w:val="00B40CE5"/>
    <w:rsid w:val="00B410A8"/>
    <w:rsid w:val="00B412FA"/>
    <w:rsid w:val="00B413D8"/>
    <w:rsid w:val="00B41547"/>
    <w:rsid w:val="00B41944"/>
    <w:rsid w:val="00B41A12"/>
    <w:rsid w:val="00B4335E"/>
    <w:rsid w:val="00B438AF"/>
    <w:rsid w:val="00B438C3"/>
    <w:rsid w:val="00B44AAD"/>
    <w:rsid w:val="00B45297"/>
    <w:rsid w:val="00B4637B"/>
    <w:rsid w:val="00B4763D"/>
    <w:rsid w:val="00B50C1F"/>
    <w:rsid w:val="00B52471"/>
    <w:rsid w:val="00B52567"/>
    <w:rsid w:val="00B52706"/>
    <w:rsid w:val="00B5481A"/>
    <w:rsid w:val="00B54B9C"/>
    <w:rsid w:val="00B54D83"/>
    <w:rsid w:val="00B555E9"/>
    <w:rsid w:val="00B56EF9"/>
    <w:rsid w:val="00B56F26"/>
    <w:rsid w:val="00B56F70"/>
    <w:rsid w:val="00B571C3"/>
    <w:rsid w:val="00B57993"/>
    <w:rsid w:val="00B57DFA"/>
    <w:rsid w:val="00B57EE9"/>
    <w:rsid w:val="00B57F7E"/>
    <w:rsid w:val="00B60B27"/>
    <w:rsid w:val="00B61034"/>
    <w:rsid w:val="00B6318C"/>
    <w:rsid w:val="00B633F6"/>
    <w:rsid w:val="00B63ABE"/>
    <w:rsid w:val="00B650D5"/>
    <w:rsid w:val="00B65BF9"/>
    <w:rsid w:val="00B65CF1"/>
    <w:rsid w:val="00B6610A"/>
    <w:rsid w:val="00B66862"/>
    <w:rsid w:val="00B70B1B"/>
    <w:rsid w:val="00B7188B"/>
    <w:rsid w:val="00B72080"/>
    <w:rsid w:val="00B7253A"/>
    <w:rsid w:val="00B72628"/>
    <w:rsid w:val="00B7264D"/>
    <w:rsid w:val="00B730E6"/>
    <w:rsid w:val="00B73B94"/>
    <w:rsid w:val="00B73CD8"/>
    <w:rsid w:val="00B7427F"/>
    <w:rsid w:val="00B74AA5"/>
    <w:rsid w:val="00B74BA8"/>
    <w:rsid w:val="00B750F7"/>
    <w:rsid w:val="00B75719"/>
    <w:rsid w:val="00B764F6"/>
    <w:rsid w:val="00B76A0F"/>
    <w:rsid w:val="00B76E52"/>
    <w:rsid w:val="00B77048"/>
    <w:rsid w:val="00B805E9"/>
    <w:rsid w:val="00B8114B"/>
    <w:rsid w:val="00B81D15"/>
    <w:rsid w:val="00B81FA4"/>
    <w:rsid w:val="00B8271B"/>
    <w:rsid w:val="00B82E8D"/>
    <w:rsid w:val="00B830AE"/>
    <w:rsid w:val="00B85289"/>
    <w:rsid w:val="00B85E52"/>
    <w:rsid w:val="00B86E8F"/>
    <w:rsid w:val="00B87263"/>
    <w:rsid w:val="00B87707"/>
    <w:rsid w:val="00B87BD4"/>
    <w:rsid w:val="00B900BA"/>
    <w:rsid w:val="00B905DD"/>
    <w:rsid w:val="00B90D0A"/>
    <w:rsid w:val="00B91A65"/>
    <w:rsid w:val="00B91B94"/>
    <w:rsid w:val="00B91C36"/>
    <w:rsid w:val="00B92733"/>
    <w:rsid w:val="00B9336D"/>
    <w:rsid w:val="00B93D3F"/>
    <w:rsid w:val="00B93E15"/>
    <w:rsid w:val="00B9407B"/>
    <w:rsid w:val="00B94B76"/>
    <w:rsid w:val="00B95359"/>
    <w:rsid w:val="00B95750"/>
    <w:rsid w:val="00B95FFE"/>
    <w:rsid w:val="00B9644E"/>
    <w:rsid w:val="00B96AD7"/>
    <w:rsid w:val="00BA028A"/>
    <w:rsid w:val="00BA06EE"/>
    <w:rsid w:val="00BA129D"/>
    <w:rsid w:val="00BA160D"/>
    <w:rsid w:val="00BA1FA2"/>
    <w:rsid w:val="00BA24BB"/>
    <w:rsid w:val="00BA2811"/>
    <w:rsid w:val="00BA2832"/>
    <w:rsid w:val="00BA2CCE"/>
    <w:rsid w:val="00BA30AF"/>
    <w:rsid w:val="00BA3B5D"/>
    <w:rsid w:val="00BA592B"/>
    <w:rsid w:val="00BA5D05"/>
    <w:rsid w:val="00BA638F"/>
    <w:rsid w:val="00BA6717"/>
    <w:rsid w:val="00BA6F6A"/>
    <w:rsid w:val="00BB0000"/>
    <w:rsid w:val="00BB011E"/>
    <w:rsid w:val="00BB04A0"/>
    <w:rsid w:val="00BB05D8"/>
    <w:rsid w:val="00BB09FE"/>
    <w:rsid w:val="00BB0BD7"/>
    <w:rsid w:val="00BB0C89"/>
    <w:rsid w:val="00BB0E05"/>
    <w:rsid w:val="00BB11F8"/>
    <w:rsid w:val="00BB18F4"/>
    <w:rsid w:val="00BB195C"/>
    <w:rsid w:val="00BB1F2E"/>
    <w:rsid w:val="00BB27D6"/>
    <w:rsid w:val="00BB296B"/>
    <w:rsid w:val="00BB2A13"/>
    <w:rsid w:val="00BB3363"/>
    <w:rsid w:val="00BB3640"/>
    <w:rsid w:val="00BB365F"/>
    <w:rsid w:val="00BB3D53"/>
    <w:rsid w:val="00BB3F7B"/>
    <w:rsid w:val="00BB454D"/>
    <w:rsid w:val="00BB47FE"/>
    <w:rsid w:val="00BB49CF"/>
    <w:rsid w:val="00BB4D9D"/>
    <w:rsid w:val="00BB5DEF"/>
    <w:rsid w:val="00BB6A48"/>
    <w:rsid w:val="00BB73EB"/>
    <w:rsid w:val="00BC08AF"/>
    <w:rsid w:val="00BC12CA"/>
    <w:rsid w:val="00BC1DC8"/>
    <w:rsid w:val="00BC2205"/>
    <w:rsid w:val="00BC2580"/>
    <w:rsid w:val="00BC3C07"/>
    <w:rsid w:val="00BC5C7B"/>
    <w:rsid w:val="00BC6537"/>
    <w:rsid w:val="00BC69DA"/>
    <w:rsid w:val="00BC6BCB"/>
    <w:rsid w:val="00BC707A"/>
    <w:rsid w:val="00BC7709"/>
    <w:rsid w:val="00BC7EF5"/>
    <w:rsid w:val="00BD029D"/>
    <w:rsid w:val="00BD032E"/>
    <w:rsid w:val="00BD1049"/>
    <w:rsid w:val="00BD1738"/>
    <w:rsid w:val="00BD19C3"/>
    <w:rsid w:val="00BD1C25"/>
    <w:rsid w:val="00BD1C51"/>
    <w:rsid w:val="00BD2369"/>
    <w:rsid w:val="00BD24CD"/>
    <w:rsid w:val="00BD4577"/>
    <w:rsid w:val="00BD4CF9"/>
    <w:rsid w:val="00BD5335"/>
    <w:rsid w:val="00BD58D4"/>
    <w:rsid w:val="00BD6F1C"/>
    <w:rsid w:val="00BD7172"/>
    <w:rsid w:val="00BE02D5"/>
    <w:rsid w:val="00BE04AE"/>
    <w:rsid w:val="00BE074A"/>
    <w:rsid w:val="00BE22CC"/>
    <w:rsid w:val="00BE2530"/>
    <w:rsid w:val="00BE2FDF"/>
    <w:rsid w:val="00BE3A77"/>
    <w:rsid w:val="00BE3F95"/>
    <w:rsid w:val="00BE4665"/>
    <w:rsid w:val="00BE4947"/>
    <w:rsid w:val="00BE4F1E"/>
    <w:rsid w:val="00BE5B6C"/>
    <w:rsid w:val="00BE62CC"/>
    <w:rsid w:val="00BE65AB"/>
    <w:rsid w:val="00BE727A"/>
    <w:rsid w:val="00BE7FA0"/>
    <w:rsid w:val="00BF0366"/>
    <w:rsid w:val="00BF08F2"/>
    <w:rsid w:val="00BF0DD8"/>
    <w:rsid w:val="00BF1374"/>
    <w:rsid w:val="00BF166F"/>
    <w:rsid w:val="00BF168F"/>
    <w:rsid w:val="00BF2078"/>
    <w:rsid w:val="00BF263D"/>
    <w:rsid w:val="00BF274E"/>
    <w:rsid w:val="00BF3941"/>
    <w:rsid w:val="00BF3D37"/>
    <w:rsid w:val="00BF4DE9"/>
    <w:rsid w:val="00BF54BB"/>
    <w:rsid w:val="00BF58EF"/>
    <w:rsid w:val="00BF5B3F"/>
    <w:rsid w:val="00BF5BBF"/>
    <w:rsid w:val="00BF67CC"/>
    <w:rsid w:val="00BF726A"/>
    <w:rsid w:val="00BF76AC"/>
    <w:rsid w:val="00C002A8"/>
    <w:rsid w:val="00C00443"/>
    <w:rsid w:val="00C005C2"/>
    <w:rsid w:val="00C008DF"/>
    <w:rsid w:val="00C00D7E"/>
    <w:rsid w:val="00C013E9"/>
    <w:rsid w:val="00C01503"/>
    <w:rsid w:val="00C01904"/>
    <w:rsid w:val="00C01AB9"/>
    <w:rsid w:val="00C029B5"/>
    <w:rsid w:val="00C03137"/>
    <w:rsid w:val="00C03B95"/>
    <w:rsid w:val="00C03CBD"/>
    <w:rsid w:val="00C05053"/>
    <w:rsid w:val="00C051B1"/>
    <w:rsid w:val="00C05341"/>
    <w:rsid w:val="00C0595A"/>
    <w:rsid w:val="00C05F45"/>
    <w:rsid w:val="00C0657C"/>
    <w:rsid w:val="00C06DFB"/>
    <w:rsid w:val="00C06E27"/>
    <w:rsid w:val="00C06EB9"/>
    <w:rsid w:val="00C06F09"/>
    <w:rsid w:val="00C07133"/>
    <w:rsid w:val="00C07516"/>
    <w:rsid w:val="00C07676"/>
    <w:rsid w:val="00C07A21"/>
    <w:rsid w:val="00C07B50"/>
    <w:rsid w:val="00C07DAC"/>
    <w:rsid w:val="00C11161"/>
    <w:rsid w:val="00C11E1B"/>
    <w:rsid w:val="00C1309F"/>
    <w:rsid w:val="00C13153"/>
    <w:rsid w:val="00C13773"/>
    <w:rsid w:val="00C13EE3"/>
    <w:rsid w:val="00C13EF5"/>
    <w:rsid w:val="00C14469"/>
    <w:rsid w:val="00C14A20"/>
    <w:rsid w:val="00C16676"/>
    <w:rsid w:val="00C1750C"/>
    <w:rsid w:val="00C2011B"/>
    <w:rsid w:val="00C20269"/>
    <w:rsid w:val="00C205C8"/>
    <w:rsid w:val="00C20B15"/>
    <w:rsid w:val="00C20BF4"/>
    <w:rsid w:val="00C22356"/>
    <w:rsid w:val="00C236B5"/>
    <w:rsid w:val="00C237C0"/>
    <w:rsid w:val="00C23C1C"/>
    <w:rsid w:val="00C24E4B"/>
    <w:rsid w:val="00C25461"/>
    <w:rsid w:val="00C254DC"/>
    <w:rsid w:val="00C25A7F"/>
    <w:rsid w:val="00C25D81"/>
    <w:rsid w:val="00C26666"/>
    <w:rsid w:val="00C268A4"/>
    <w:rsid w:val="00C26F26"/>
    <w:rsid w:val="00C2704A"/>
    <w:rsid w:val="00C27180"/>
    <w:rsid w:val="00C30249"/>
    <w:rsid w:val="00C3104A"/>
    <w:rsid w:val="00C31208"/>
    <w:rsid w:val="00C3268F"/>
    <w:rsid w:val="00C32783"/>
    <w:rsid w:val="00C32D53"/>
    <w:rsid w:val="00C33431"/>
    <w:rsid w:val="00C33E27"/>
    <w:rsid w:val="00C3478A"/>
    <w:rsid w:val="00C34A83"/>
    <w:rsid w:val="00C35113"/>
    <w:rsid w:val="00C35954"/>
    <w:rsid w:val="00C35F2D"/>
    <w:rsid w:val="00C36C5A"/>
    <w:rsid w:val="00C37849"/>
    <w:rsid w:val="00C407B6"/>
    <w:rsid w:val="00C40F2E"/>
    <w:rsid w:val="00C41B8B"/>
    <w:rsid w:val="00C4298E"/>
    <w:rsid w:val="00C42BFD"/>
    <w:rsid w:val="00C42EFD"/>
    <w:rsid w:val="00C436F9"/>
    <w:rsid w:val="00C43F5F"/>
    <w:rsid w:val="00C44D47"/>
    <w:rsid w:val="00C46BDC"/>
    <w:rsid w:val="00C46E0E"/>
    <w:rsid w:val="00C46FBB"/>
    <w:rsid w:val="00C47377"/>
    <w:rsid w:val="00C47931"/>
    <w:rsid w:val="00C47FDC"/>
    <w:rsid w:val="00C5029E"/>
    <w:rsid w:val="00C50315"/>
    <w:rsid w:val="00C50373"/>
    <w:rsid w:val="00C50771"/>
    <w:rsid w:val="00C50C87"/>
    <w:rsid w:val="00C51D02"/>
    <w:rsid w:val="00C5215E"/>
    <w:rsid w:val="00C52D74"/>
    <w:rsid w:val="00C5364A"/>
    <w:rsid w:val="00C53EC5"/>
    <w:rsid w:val="00C53F47"/>
    <w:rsid w:val="00C5509C"/>
    <w:rsid w:val="00C554B2"/>
    <w:rsid w:val="00C55600"/>
    <w:rsid w:val="00C55881"/>
    <w:rsid w:val="00C561B2"/>
    <w:rsid w:val="00C569D4"/>
    <w:rsid w:val="00C56B2A"/>
    <w:rsid w:val="00C56D56"/>
    <w:rsid w:val="00C56F87"/>
    <w:rsid w:val="00C574BE"/>
    <w:rsid w:val="00C57943"/>
    <w:rsid w:val="00C61258"/>
    <w:rsid w:val="00C624C0"/>
    <w:rsid w:val="00C62660"/>
    <w:rsid w:val="00C62EEE"/>
    <w:rsid w:val="00C63031"/>
    <w:rsid w:val="00C63F5B"/>
    <w:rsid w:val="00C64F85"/>
    <w:rsid w:val="00C66382"/>
    <w:rsid w:val="00C664BA"/>
    <w:rsid w:val="00C66710"/>
    <w:rsid w:val="00C66ED1"/>
    <w:rsid w:val="00C67B93"/>
    <w:rsid w:val="00C67C9B"/>
    <w:rsid w:val="00C723C2"/>
    <w:rsid w:val="00C72894"/>
    <w:rsid w:val="00C728E1"/>
    <w:rsid w:val="00C735FD"/>
    <w:rsid w:val="00C7365A"/>
    <w:rsid w:val="00C739AF"/>
    <w:rsid w:val="00C74E1E"/>
    <w:rsid w:val="00C755CB"/>
    <w:rsid w:val="00C75683"/>
    <w:rsid w:val="00C76BFB"/>
    <w:rsid w:val="00C76E5D"/>
    <w:rsid w:val="00C76EE4"/>
    <w:rsid w:val="00C8031B"/>
    <w:rsid w:val="00C80F1A"/>
    <w:rsid w:val="00C8186A"/>
    <w:rsid w:val="00C81D48"/>
    <w:rsid w:val="00C830D8"/>
    <w:rsid w:val="00C834B4"/>
    <w:rsid w:val="00C8352F"/>
    <w:rsid w:val="00C84247"/>
    <w:rsid w:val="00C84319"/>
    <w:rsid w:val="00C84359"/>
    <w:rsid w:val="00C8499D"/>
    <w:rsid w:val="00C85E18"/>
    <w:rsid w:val="00C85F00"/>
    <w:rsid w:val="00C87CAD"/>
    <w:rsid w:val="00C87E41"/>
    <w:rsid w:val="00C903D1"/>
    <w:rsid w:val="00C90402"/>
    <w:rsid w:val="00C90CD9"/>
    <w:rsid w:val="00C90E04"/>
    <w:rsid w:val="00C91840"/>
    <w:rsid w:val="00C91880"/>
    <w:rsid w:val="00C91914"/>
    <w:rsid w:val="00C92B96"/>
    <w:rsid w:val="00C92F97"/>
    <w:rsid w:val="00C93085"/>
    <w:rsid w:val="00C9462A"/>
    <w:rsid w:val="00C94965"/>
    <w:rsid w:val="00C94A8F"/>
    <w:rsid w:val="00C9521E"/>
    <w:rsid w:val="00C970EC"/>
    <w:rsid w:val="00C97F4F"/>
    <w:rsid w:val="00CA0B66"/>
    <w:rsid w:val="00CA0D96"/>
    <w:rsid w:val="00CA1309"/>
    <w:rsid w:val="00CA2148"/>
    <w:rsid w:val="00CA21C0"/>
    <w:rsid w:val="00CA25C2"/>
    <w:rsid w:val="00CA265D"/>
    <w:rsid w:val="00CA2917"/>
    <w:rsid w:val="00CA2FEA"/>
    <w:rsid w:val="00CA429A"/>
    <w:rsid w:val="00CA474F"/>
    <w:rsid w:val="00CA49F6"/>
    <w:rsid w:val="00CA5712"/>
    <w:rsid w:val="00CA5E2F"/>
    <w:rsid w:val="00CA6978"/>
    <w:rsid w:val="00CB0542"/>
    <w:rsid w:val="00CB0551"/>
    <w:rsid w:val="00CB0915"/>
    <w:rsid w:val="00CB0D55"/>
    <w:rsid w:val="00CB0FC3"/>
    <w:rsid w:val="00CB162E"/>
    <w:rsid w:val="00CB1A7B"/>
    <w:rsid w:val="00CB2C9A"/>
    <w:rsid w:val="00CB321B"/>
    <w:rsid w:val="00CB3BB7"/>
    <w:rsid w:val="00CB3EE5"/>
    <w:rsid w:val="00CB3F97"/>
    <w:rsid w:val="00CB4304"/>
    <w:rsid w:val="00CB5487"/>
    <w:rsid w:val="00CB5D4C"/>
    <w:rsid w:val="00CB6D4E"/>
    <w:rsid w:val="00CB7E35"/>
    <w:rsid w:val="00CC0F87"/>
    <w:rsid w:val="00CC1F36"/>
    <w:rsid w:val="00CC25E1"/>
    <w:rsid w:val="00CC2A5A"/>
    <w:rsid w:val="00CC2C29"/>
    <w:rsid w:val="00CC3109"/>
    <w:rsid w:val="00CC3CDF"/>
    <w:rsid w:val="00CC4246"/>
    <w:rsid w:val="00CC49F1"/>
    <w:rsid w:val="00CC6075"/>
    <w:rsid w:val="00CC645E"/>
    <w:rsid w:val="00CC6A32"/>
    <w:rsid w:val="00CC6A59"/>
    <w:rsid w:val="00CC748D"/>
    <w:rsid w:val="00CC7CE5"/>
    <w:rsid w:val="00CD0864"/>
    <w:rsid w:val="00CD08ED"/>
    <w:rsid w:val="00CD1218"/>
    <w:rsid w:val="00CD23D7"/>
    <w:rsid w:val="00CD2D44"/>
    <w:rsid w:val="00CD4ED3"/>
    <w:rsid w:val="00CD5A11"/>
    <w:rsid w:val="00CD5D3B"/>
    <w:rsid w:val="00CD6294"/>
    <w:rsid w:val="00CD6D82"/>
    <w:rsid w:val="00CD773A"/>
    <w:rsid w:val="00CE0143"/>
    <w:rsid w:val="00CE0933"/>
    <w:rsid w:val="00CE1021"/>
    <w:rsid w:val="00CE1618"/>
    <w:rsid w:val="00CE1D46"/>
    <w:rsid w:val="00CE3584"/>
    <w:rsid w:val="00CE3667"/>
    <w:rsid w:val="00CE39AC"/>
    <w:rsid w:val="00CE507E"/>
    <w:rsid w:val="00CE53D9"/>
    <w:rsid w:val="00CE58C3"/>
    <w:rsid w:val="00CE5F1F"/>
    <w:rsid w:val="00CE67B4"/>
    <w:rsid w:val="00CE6BFA"/>
    <w:rsid w:val="00CE6E9F"/>
    <w:rsid w:val="00CE771E"/>
    <w:rsid w:val="00CE7F7B"/>
    <w:rsid w:val="00CE7FB7"/>
    <w:rsid w:val="00CF0376"/>
    <w:rsid w:val="00CF04C6"/>
    <w:rsid w:val="00CF17E8"/>
    <w:rsid w:val="00CF26B6"/>
    <w:rsid w:val="00CF44C2"/>
    <w:rsid w:val="00CF554A"/>
    <w:rsid w:val="00CF6611"/>
    <w:rsid w:val="00CF68EF"/>
    <w:rsid w:val="00CF73B8"/>
    <w:rsid w:val="00CF76AF"/>
    <w:rsid w:val="00D01B4E"/>
    <w:rsid w:val="00D01DEA"/>
    <w:rsid w:val="00D027AD"/>
    <w:rsid w:val="00D02905"/>
    <w:rsid w:val="00D05258"/>
    <w:rsid w:val="00D05F7C"/>
    <w:rsid w:val="00D07AE3"/>
    <w:rsid w:val="00D110D4"/>
    <w:rsid w:val="00D1128E"/>
    <w:rsid w:val="00D11F44"/>
    <w:rsid w:val="00D129AA"/>
    <w:rsid w:val="00D13126"/>
    <w:rsid w:val="00D132BB"/>
    <w:rsid w:val="00D143D9"/>
    <w:rsid w:val="00D1535F"/>
    <w:rsid w:val="00D16939"/>
    <w:rsid w:val="00D1760C"/>
    <w:rsid w:val="00D178DF"/>
    <w:rsid w:val="00D20904"/>
    <w:rsid w:val="00D21839"/>
    <w:rsid w:val="00D22709"/>
    <w:rsid w:val="00D22D9D"/>
    <w:rsid w:val="00D233B4"/>
    <w:rsid w:val="00D241B9"/>
    <w:rsid w:val="00D24C6E"/>
    <w:rsid w:val="00D25011"/>
    <w:rsid w:val="00D25527"/>
    <w:rsid w:val="00D26D91"/>
    <w:rsid w:val="00D2734D"/>
    <w:rsid w:val="00D3033F"/>
    <w:rsid w:val="00D30AFB"/>
    <w:rsid w:val="00D30D8F"/>
    <w:rsid w:val="00D3114A"/>
    <w:rsid w:val="00D3116F"/>
    <w:rsid w:val="00D31A80"/>
    <w:rsid w:val="00D32292"/>
    <w:rsid w:val="00D326F8"/>
    <w:rsid w:val="00D32F58"/>
    <w:rsid w:val="00D33C42"/>
    <w:rsid w:val="00D34068"/>
    <w:rsid w:val="00D3424B"/>
    <w:rsid w:val="00D3649B"/>
    <w:rsid w:val="00D37576"/>
    <w:rsid w:val="00D40252"/>
    <w:rsid w:val="00D403DA"/>
    <w:rsid w:val="00D41081"/>
    <w:rsid w:val="00D41363"/>
    <w:rsid w:val="00D417DB"/>
    <w:rsid w:val="00D4200C"/>
    <w:rsid w:val="00D42350"/>
    <w:rsid w:val="00D427C8"/>
    <w:rsid w:val="00D42D91"/>
    <w:rsid w:val="00D432BE"/>
    <w:rsid w:val="00D4357F"/>
    <w:rsid w:val="00D43B19"/>
    <w:rsid w:val="00D43DB2"/>
    <w:rsid w:val="00D44E22"/>
    <w:rsid w:val="00D453EF"/>
    <w:rsid w:val="00D4661E"/>
    <w:rsid w:val="00D47A3D"/>
    <w:rsid w:val="00D47AF0"/>
    <w:rsid w:val="00D505A3"/>
    <w:rsid w:val="00D50A18"/>
    <w:rsid w:val="00D50D20"/>
    <w:rsid w:val="00D5139C"/>
    <w:rsid w:val="00D5156F"/>
    <w:rsid w:val="00D52B7D"/>
    <w:rsid w:val="00D533F5"/>
    <w:rsid w:val="00D53830"/>
    <w:rsid w:val="00D54116"/>
    <w:rsid w:val="00D55203"/>
    <w:rsid w:val="00D5737A"/>
    <w:rsid w:val="00D57E78"/>
    <w:rsid w:val="00D609AA"/>
    <w:rsid w:val="00D613ED"/>
    <w:rsid w:val="00D61E67"/>
    <w:rsid w:val="00D62037"/>
    <w:rsid w:val="00D6226B"/>
    <w:rsid w:val="00D6337C"/>
    <w:rsid w:val="00D6386C"/>
    <w:rsid w:val="00D6386E"/>
    <w:rsid w:val="00D64EFD"/>
    <w:rsid w:val="00D653B8"/>
    <w:rsid w:val="00D653D3"/>
    <w:rsid w:val="00D66072"/>
    <w:rsid w:val="00D66230"/>
    <w:rsid w:val="00D665DA"/>
    <w:rsid w:val="00D66AED"/>
    <w:rsid w:val="00D66DB3"/>
    <w:rsid w:val="00D671CC"/>
    <w:rsid w:val="00D67B0E"/>
    <w:rsid w:val="00D701AD"/>
    <w:rsid w:val="00D70D6D"/>
    <w:rsid w:val="00D722A6"/>
    <w:rsid w:val="00D7290F"/>
    <w:rsid w:val="00D73D31"/>
    <w:rsid w:val="00D75438"/>
    <w:rsid w:val="00D75640"/>
    <w:rsid w:val="00D76039"/>
    <w:rsid w:val="00D76839"/>
    <w:rsid w:val="00D77398"/>
    <w:rsid w:val="00D77F10"/>
    <w:rsid w:val="00D80CFD"/>
    <w:rsid w:val="00D8135B"/>
    <w:rsid w:val="00D81CBE"/>
    <w:rsid w:val="00D81E59"/>
    <w:rsid w:val="00D81F9A"/>
    <w:rsid w:val="00D8201E"/>
    <w:rsid w:val="00D82683"/>
    <w:rsid w:val="00D83934"/>
    <w:rsid w:val="00D840B5"/>
    <w:rsid w:val="00D84109"/>
    <w:rsid w:val="00D85E90"/>
    <w:rsid w:val="00D85FEB"/>
    <w:rsid w:val="00D86361"/>
    <w:rsid w:val="00D86437"/>
    <w:rsid w:val="00D868DF"/>
    <w:rsid w:val="00D900E8"/>
    <w:rsid w:val="00D91587"/>
    <w:rsid w:val="00D92624"/>
    <w:rsid w:val="00D932EB"/>
    <w:rsid w:val="00D9400B"/>
    <w:rsid w:val="00D94214"/>
    <w:rsid w:val="00D948C6"/>
    <w:rsid w:val="00D94B1D"/>
    <w:rsid w:val="00D9541D"/>
    <w:rsid w:val="00D96D12"/>
    <w:rsid w:val="00D96ED1"/>
    <w:rsid w:val="00D97592"/>
    <w:rsid w:val="00D97BB3"/>
    <w:rsid w:val="00DA1324"/>
    <w:rsid w:val="00DA1B00"/>
    <w:rsid w:val="00DA2084"/>
    <w:rsid w:val="00DA230E"/>
    <w:rsid w:val="00DA25BC"/>
    <w:rsid w:val="00DA33AD"/>
    <w:rsid w:val="00DA353E"/>
    <w:rsid w:val="00DA427E"/>
    <w:rsid w:val="00DA48A6"/>
    <w:rsid w:val="00DA4FEB"/>
    <w:rsid w:val="00DA5484"/>
    <w:rsid w:val="00DA5D52"/>
    <w:rsid w:val="00DA5D70"/>
    <w:rsid w:val="00DA65E4"/>
    <w:rsid w:val="00DA67FA"/>
    <w:rsid w:val="00DA77D9"/>
    <w:rsid w:val="00DA7C1E"/>
    <w:rsid w:val="00DB0747"/>
    <w:rsid w:val="00DB0752"/>
    <w:rsid w:val="00DB0786"/>
    <w:rsid w:val="00DB091E"/>
    <w:rsid w:val="00DB164F"/>
    <w:rsid w:val="00DB1BE2"/>
    <w:rsid w:val="00DB2F89"/>
    <w:rsid w:val="00DB2F8A"/>
    <w:rsid w:val="00DB31DC"/>
    <w:rsid w:val="00DB39BF"/>
    <w:rsid w:val="00DB467F"/>
    <w:rsid w:val="00DB5AAA"/>
    <w:rsid w:val="00DB5F9F"/>
    <w:rsid w:val="00DB60A9"/>
    <w:rsid w:val="00DB62E3"/>
    <w:rsid w:val="00DB7AFF"/>
    <w:rsid w:val="00DC0489"/>
    <w:rsid w:val="00DC05F7"/>
    <w:rsid w:val="00DC0B5C"/>
    <w:rsid w:val="00DC0C1C"/>
    <w:rsid w:val="00DC0DB7"/>
    <w:rsid w:val="00DC117A"/>
    <w:rsid w:val="00DC1653"/>
    <w:rsid w:val="00DC1E7E"/>
    <w:rsid w:val="00DC1F9A"/>
    <w:rsid w:val="00DC24A0"/>
    <w:rsid w:val="00DC36FE"/>
    <w:rsid w:val="00DC4244"/>
    <w:rsid w:val="00DC45BE"/>
    <w:rsid w:val="00DC4ABE"/>
    <w:rsid w:val="00DC4D79"/>
    <w:rsid w:val="00DC5D7A"/>
    <w:rsid w:val="00DC5E5E"/>
    <w:rsid w:val="00DC63D7"/>
    <w:rsid w:val="00DC764E"/>
    <w:rsid w:val="00DC78D1"/>
    <w:rsid w:val="00DC7EB1"/>
    <w:rsid w:val="00DD0225"/>
    <w:rsid w:val="00DD058C"/>
    <w:rsid w:val="00DD0713"/>
    <w:rsid w:val="00DD0D85"/>
    <w:rsid w:val="00DD0E29"/>
    <w:rsid w:val="00DD1264"/>
    <w:rsid w:val="00DD2067"/>
    <w:rsid w:val="00DD27AF"/>
    <w:rsid w:val="00DD2D6D"/>
    <w:rsid w:val="00DD3EAC"/>
    <w:rsid w:val="00DD46D6"/>
    <w:rsid w:val="00DD5850"/>
    <w:rsid w:val="00DD59F0"/>
    <w:rsid w:val="00DD603D"/>
    <w:rsid w:val="00DD7185"/>
    <w:rsid w:val="00DD7924"/>
    <w:rsid w:val="00DE089E"/>
    <w:rsid w:val="00DE152A"/>
    <w:rsid w:val="00DE1851"/>
    <w:rsid w:val="00DE1CAF"/>
    <w:rsid w:val="00DE1D9A"/>
    <w:rsid w:val="00DE1E78"/>
    <w:rsid w:val="00DE2197"/>
    <w:rsid w:val="00DE2AE2"/>
    <w:rsid w:val="00DE4D47"/>
    <w:rsid w:val="00DE5BD2"/>
    <w:rsid w:val="00DE5C0A"/>
    <w:rsid w:val="00DE627D"/>
    <w:rsid w:val="00DE6F7C"/>
    <w:rsid w:val="00DE78FD"/>
    <w:rsid w:val="00DE79E8"/>
    <w:rsid w:val="00DF00C7"/>
    <w:rsid w:val="00DF0687"/>
    <w:rsid w:val="00DF09C1"/>
    <w:rsid w:val="00DF11D9"/>
    <w:rsid w:val="00DF2827"/>
    <w:rsid w:val="00DF2A8A"/>
    <w:rsid w:val="00DF2BE6"/>
    <w:rsid w:val="00DF2D09"/>
    <w:rsid w:val="00DF3023"/>
    <w:rsid w:val="00DF3CB2"/>
    <w:rsid w:val="00DF3FCA"/>
    <w:rsid w:val="00DF4646"/>
    <w:rsid w:val="00DF493F"/>
    <w:rsid w:val="00DF5472"/>
    <w:rsid w:val="00DF56BE"/>
    <w:rsid w:val="00DF5891"/>
    <w:rsid w:val="00DF5B46"/>
    <w:rsid w:val="00DF6C89"/>
    <w:rsid w:val="00DF7702"/>
    <w:rsid w:val="00DF7CCB"/>
    <w:rsid w:val="00E002EC"/>
    <w:rsid w:val="00E00567"/>
    <w:rsid w:val="00E00AFD"/>
    <w:rsid w:val="00E01190"/>
    <w:rsid w:val="00E014CC"/>
    <w:rsid w:val="00E023BB"/>
    <w:rsid w:val="00E02FA5"/>
    <w:rsid w:val="00E0314E"/>
    <w:rsid w:val="00E03477"/>
    <w:rsid w:val="00E04699"/>
    <w:rsid w:val="00E04813"/>
    <w:rsid w:val="00E04F2F"/>
    <w:rsid w:val="00E053F2"/>
    <w:rsid w:val="00E0571B"/>
    <w:rsid w:val="00E05CE7"/>
    <w:rsid w:val="00E05F94"/>
    <w:rsid w:val="00E06B8C"/>
    <w:rsid w:val="00E06EB0"/>
    <w:rsid w:val="00E07796"/>
    <w:rsid w:val="00E10832"/>
    <w:rsid w:val="00E11F8D"/>
    <w:rsid w:val="00E122BD"/>
    <w:rsid w:val="00E12A7F"/>
    <w:rsid w:val="00E137D9"/>
    <w:rsid w:val="00E14DE9"/>
    <w:rsid w:val="00E14FA3"/>
    <w:rsid w:val="00E16F95"/>
    <w:rsid w:val="00E17A0D"/>
    <w:rsid w:val="00E202F2"/>
    <w:rsid w:val="00E20495"/>
    <w:rsid w:val="00E204FA"/>
    <w:rsid w:val="00E2077C"/>
    <w:rsid w:val="00E212CD"/>
    <w:rsid w:val="00E2167A"/>
    <w:rsid w:val="00E2198C"/>
    <w:rsid w:val="00E222A1"/>
    <w:rsid w:val="00E233A2"/>
    <w:rsid w:val="00E233C3"/>
    <w:rsid w:val="00E23426"/>
    <w:rsid w:val="00E23A33"/>
    <w:rsid w:val="00E23CDE"/>
    <w:rsid w:val="00E2551C"/>
    <w:rsid w:val="00E2568D"/>
    <w:rsid w:val="00E26115"/>
    <w:rsid w:val="00E26DD3"/>
    <w:rsid w:val="00E305A5"/>
    <w:rsid w:val="00E3102B"/>
    <w:rsid w:val="00E31037"/>
    <w:rsid w:val="00E314BA"/>
    <w:rsid w:val="00E32EF2"/>
    <w:rsid w:val="00E33C02"/>
    <w:rsid w:val="00E3455B"/>
    <w:rsid w:val="00E34ADF"/>
    <w:rsid w:val="00E34E7F"/>
    <w:rsid w:val="00E34FD7"/>
    <w:rsid w:val="00E3543B"/>
    <w:rsid w:val="00E35E13"/>
    <w:rsid w:val="00E362C9"/>
    <w:rsid w:val="00E3734E"/>
    <w:rsid w:val="00E37A7B"/>
    <w:rsid w:val="00E400AE"/>
    <w:rsid w:val="00E40136"/>
    <w:rsid w:val="00E40AAB"/>
    <w:rsid w:val="00E415C8"/>
    <w:rsid w:val="00E43136"/>
    <w:rsid w:val="00E4366B"/>
    <w:rsid w:val="00E43FCF"/>
    <w:rsid w:val="00E44120"/>
    <w:rsid w:val="00E448B5"/>
    <w:rsid w:val="00E45372"/>
    <w:rsid w:val="00E45EC1"/>
    <w:rsid w:val="00E46503"/>
    <w:rsid w:val="00E468DC"/>
    <w:rsid w:val="00E47739"/>
    <w:rsid w:val="00E5001F"/>
    <w:rsid w:val="00E50D15"/>
    <w:rsid w:val="00E51C66"/>
    <w:rsid w:val="00E51CF5"/>
    <w:rsid w:val="00E520E1"/>
    <w:rsid w:val="00E537A4"/>
    <w:rsid w:val="00E53A9C"/>
    <w:rsid w:val="00E53D3A"/>
    <w:rsid w:val="00E53FBE"/>
    <w:rsid w:val="00E541D6"/>
    <w:rsid w:val="00E5458C"/>
    <w:rsid w:val="00E54A33"/>
    <w:rsid w:val="00E54F21"/>
    <w:rsid w:val="00E55807"/>
    <w:rsid w:val="00E559CE"/>
    <w:rsid w:val="00E61DFE"/>
    <w:rsid w:val="00E61FBD"/>
    <w:rsid w:val="00E63985"/>
    <w:rsid w:val="00E641F5"/>
    <w:rsid w:val="00E64D9E"/>
    <w:rsid w:val="00E65AD0"/>
    <w:rsid w:val="00E661AE"/>
    <w:rsid w:val="00E663C9"/>
    <w:rsid w:val="00E665D0"/>
    <w:rsid w:val="00E6662F"/>
    <w:rsid w:val="00E67013"/>
    <w:rsid w:val="00E67C95"/>
    <w:rsid w:val="00E700E5"/>
    <w:rsid w:val="00E70809"/>
    <w:rsid w:val="00E70ACB"/>
    <w:rsid w:val="00E714D8"/>
    <w:rsid w:val="00E71C06"/>
    <w:rsid w:val="00E72629"/>
    <w:rsid w:val="00E72A21"/>
    <w:rsid w:val="00E74404"/>
    <w:rsid w:val="00E7486B"/>
    <w:rsid w:val="00E75676"/>
    <w:rsid w:val="00E761F1"/>
    <w:rsid w:val="00E76729"/>
    <w:rsid w:val="00E76C18"/>
    <w:rsid w:val="00E76C5B"/>
    <w:rsid w:val="00E76F5D"/>
    <w:rsid w:val="00E77FB5"/>
    <w:rsid w:val="00E802D3"/>
    <w:rsid w:val="00E803D4"/>
    <w:rsid w:val="00E81DCF"/>
    <w:rsid w:val="00E821C1"/>
    <w:rsid w:val="00E82F9B"/>
    <w:rsid w:val="00E83127"/>
    <w:rsid w:val="00E84365"/>
    <w:rsid w:val="00E85208"/>
    <w:rsid w:val="00E85BF0"/>
    <w:rsid w:val="00E86627"/>
    <w:rsid w:val="00E8675E"/>
    <w:rsid w:val="00E86A50"/>
    <w:rsid w:val="00E86CDB"/>
    <w:rsid w:val="00E90067"/>
    <w:rsid w:val="00E907B1"/>
    <w:rsid w:val="00E90B63"/>
    <w:rsid w:val="00E916E1"/>
    <w:rsid w:val="00E9200A"/>
    <w:rsid w:val="00E928F1"/>
    <w:rsid w:val="00E92AF0"/>
    <w:rsid w:val="00E93946"/>
    <w:rsid w:val="00E941AD"/>
    <w:rsid w:val="00E941E0"/>
    <w:rsid w:val="00E94B46"/>
    <w:rsid w:val="00E94D15"/>
    <w:rsid w:val="00E94F3F"/>
    <w:rsid w:val="00E95075"/>
    <w:rsid w:val="00E952D9"/>
    <w:rsid w:val="00E956E7"/>
    <w:rsid w:val="00E96063"/>
    <w:rsid w:val="00E96B6D"/>
    <w:rsid w:val="00E974FF"/>
    <w:rsid w:val="00E977C5"/>
    <w:rsid w:val="00E9783F"/>
    <w:rsid w:val="00E9796D"/>
    <w:rsid w:val="00E97A94"/>
    <w:rsid w:val="00EA019B"/>
    <w:rsid w:val="00EA1CBA"/>
    <w:rsid w:val="00EA211A"/>
    <w:rsid w:val="00EA22D7"/>
    <w:rsid w:val="00EA2EAC"/>
    <w:rsid w:val="00EA340D"/>
    <w:rsid w:val="00EA350F"/>
    <w:rsid w:val="00EA525D"/>
    <w:rsid w:val="00EA694D"/>
    <w:rsid w:val="00EA6FBC"/>
    <w:rsid w:val="00EB04F4"/>
    <w:rsid w:val="00EB2811"/>
    <w:rsid w:val="00EB2FBD"/>
    <w:rsid w:val="00EB33EE"/>
    <w:rsid w:val="00EB353A"/>
    <w:rsid w:val="00EB3F12"/>
    <w:rsid w:val="00EB3FDF"/>
    <w:rsid w:val="00EB4F74"/>
    <w:rsid w:val="00EB584B"/>
    <w:rsid w:val="00EB6B02"/>
    <w:rsid w:val="00EB6D65"/>
    <w:rsid w:val="00EB7642"/>
    <w:rsid w:val="00EB76EC"/>
    <w:rsid w:val="00EB7822"/>
    <w:rsid w:val="00EC0097"/>
    <w:rsid w:val="00EC03E5"/>
    <w:rsid w:val="00EC0418"/>
    <w:rsid w:val="00EC13AC"/>
    <w:rsid w:val="00EC1819"/>
    <w:rsid w:val="00EC2047"/>
    <w:rsid w:val="00EC268E"/>
    <w:rsid w:val="00EC291F"/>
    <w:rsid w:val="00EC2E53"/>
    <w:rsid w:val="00EC3CF7"/>
    <w:rsid w:val="00EC4BC6"/>
    <w:rsid w:val="00EC4BDE"/>
    <w:rsid w:val="00EC566D"/>
    <w:rsid w:val="00EC5AE1"/>
    <w:rsid w:val="00EC5F25"/>
    <w:rsid w:val="00EC65FC"/>
    <w:rsid w:val="00EC6B05"/>
    <w:rsid w:val="00EC71A0"/>
    <w:rsid w:val="00EC79D3"/>
    <w:rsid w:val="00ED0032"/>
    <w:rsid w:val="00ED086E"/>
    <w:rsid w:val="00ED17EF"/>
    <w:rsid w:val="00ED1B65"/>
    <w:rsid w:val="00ED22F7"/>
    <w:rsid w:val="00ED2FEA"/>
    <w:rsid w:val="00ED30C4"/>
    <w:rsid w:val="00ED3758"/>
    <w:rsid w:val="00ED386A"/>
    <w:rsid w:val="00ED3C33"/>
    <w:rsid w:val="00ED3F4C"/>
    <w:rsid w:val="00ED43D1"/>
    <w:rsid w:val="00ED566D"/>
    <w:rsid w:val="00ED57A6"/>
    <w:rsid w:val="00ED5D3C"/>
    <w:rsid w:val="00ED690F"/>
    <w:rsid w:val="00ED73D9"/>
    <w:rsid w:val="00ED7570"/>
    <w:rsid w:val="00ED7CEB"/>
    <w:rsid w:val="00EE0499"/>
    <w:rsid w:val="00EE0698"/>
    <w:rsid w:val="00EE18CA"/>
    <w:rsid w:val="00EE208D"/>
    <w:rsid w:val="00EE2E40"/>
    <w:rsid w:val="00EE3204"/>
    <w:rsid w:val="00EE38EE"/>
    <w:rsid w:val="00EE4958"/>
    <w:rsid w:val="00EE4FD6"/>
    <w:rsid w:val="00EE570A"/>
    <w:rsid w:val="00EE5751"/>
    <w:rsid w:val="00EE5F94"/>
    <w:rsid w:val="00EE604F"/>
    <w:rsid w:val="00EE662E"/>
    <w:rsid w:val="00EE6A08"/>
    <w:rsid w:val="00EE6C1B"/>
    <w:rsid w:val="00EE6C2D"/>
    <w:rsid w:val="00EE73E9"/>
    <w:rsid w:val="00EE783A"/>
    <w:rsid w:val="00EF0401"/>
    <w:rsid w:val="00EF0796"/>
    <w:rsid w:val="00EF232C"/>
    <w:rsid w:val="00EF34F8"/>
    <w:rsid w:val="00EF3611"/>
    <w:rsid w:val="00EF3A3A"/>
    <w:rsid w:val="00EF46C9"/>
    <w:rsid w:val="00EF4BB0"/>
    <w:rsid w:val="00EF4C01"/>
    <w:rsid w:val="00EF4E84"/>
    <w:rsid w:val="00EF5557"/>
    <w:rsid w:val="00EF5BE5"/>
    <w:rsid w:val="00EF6608"/>
    <w:rsid w:val="00EF6822"/>
    <w:rsid w:val="00EF683E"/>
    <w:rsid w:val="00EF6920"/>
    <w:rsid w:val="00EF6EBE"/>
    <w:rsid w:val="00EF705B"/>
    <w:rsid w:val="00EF7812"/>
    <w:rsid w:val="00EF7958"/>
    <w:rsid w:val="00EF79FA"/>
    <w:rsid w:val="00EF7D62"/>
    <w:rsid w:val="00F00427"/>
    <w:rsid w:val="00F005CD"/>
    <w:rsid w:val="00F00814"/>
    <w:rsid w:val="00F00FFB"/>
    <w:rsid w:val="00F01274"/>
    <w:rsid w:val="00F030F1"/>
    <w:rsid w:val="00F03101"/>
    <w:rsid w:val="00F031A8"/>
    <w:rsid w:val="00F03641"/>
    <w:rsid w:val="00F04344"/>
    <w:rsid w:val="00F05320"/>
    <w:rsid w:val="00F05736"/>
    <w:rsid w:val="00F0578B"/>
    <w:rsid w:val="00F05A24"/>
    <w:rsid w:val="00F0702B"/>
    <w:rsid w:val="00F10328"/>
    <w:rsid w:val="00F10AD6"/>
    <w:rsid w:val="00F10FA3"/>
    <w:rsid w:val="00F11082"/>
    <w:rsid w:val="00F11797"/>
    <w:rsid w:val="00F11B03"/>
    <w:rsid w:val="00F11C40"/>
    <w:rsid w:val="00F122DB"/>
    <w:rsid w:val="00F12348"/>
    <w:rsid w:val="00F12806"/>
    <w:rsid w:val="00F1284C"/>
    <w:rsid w:val="00F1310E"/>
    <w:rsid w:val="00F13D0C"/>
    <w:rsid w:val="00F15A9C"/>
    <w:rsid w:val="00F1608C"/>
    <w:rsid w:val="00F16394"/>
    <w:rsid w:val="00F16569"/>
    <w:rsid w:val="00F17843"/>
    <w:rsid w:val="00F204FF"/>
    <w:rsid w:val="00F20938"/>
    <w:rsid w:val="00F2113F"/>
    <w:rsid w:val="00F213A7"/>
    <w:rsid w:val="00F213A9"/>
    <w:rsid w:val="00F2166E"/>
    <w:rsid w:val="00F22074"/>
    <w:rsid w:val="00F23106"/>
    <w:rsid w:val="00F232A3"/>
    <w:rsid w:val="00F23873"/>
    <w:rsid w:val="00F23A75"/>
    <w:rsid w:val="00F23B47"/>
    <w:rsid w:val="00F24722"/>
    <w:rsid w:val="00F247AB"/>
    <w:rsid w:val="00F247E1"/>
    <w:rsid w:val="00F252A5"/>
    <w:rsid w:val="00F260EC"/>
    <w:rsid w:val="00F2701F"/>
    <w:rsid w:val="00F273E2"/>
    <w:rsid w:val="00F27F0F"/>
    <w:rsid w:val="00F30006"/>
    <w:rsid w:val="00F300B2"/>
    <w:rsid w:val="00F31DD2"/>
    <w:rsid w:val="00F33550"/>
    <w:rsid w:val="00F33D50"/>
    <w:rsid w:val="00F3415A"/>
    <w:rsid w:val="00F34BD3"/>
    <w:rsid w:val="00F34F11"/>
    <w:rsid w:val="00F351DD"/>
    <w:rsid w:val="00F361D8"/>
    <w:rsid w:val="00F36A05"/>
    <w:rsid w:val="00F36AC4"/>
    <w:rsid w:val="00F36ADF"/>
    <w:rsid w:val="00F37712"/>
    <w:rsid w:val="00F37CC2"/>
    <w:rsid w:val="00F4011B"/>
    <w:rsid w:val="00F40410"/>
    <w:rsid w:val="00F40709"/>
    <w:rsid w:val="00F41201"/>
    <w:rsid w:val="00F414B9"/>
    <w:rsid w:val="00F4248E"/>
    <w:rsid w:val="00F4263E"/>
    <w:rsid w:val="00F42989"/>
    <w:rsid w:val="00F43A0D"/>
    <w:rsid w:val="00F44688"/>
    <w:rsid w:val="00F44E34"/>
    <w:rsid w:val="00F44FE2"/>
    <w:rsid w:val="00F45633"/>
    <w:rsid w:val="00F45F32"/>
    <w:rsid w:val="00F46440"/>
    <w:rsid w:val="00F46EA2"/>
    <w:rsid w:val="00F46F74"/>
    <w:rsid w:val="00F47557"/>
    <w:rsid w:val="00F500A2"/>
    <w:rsid w:val="00F501D9"/>
    <w:rsid w:val="00F50B72"/>
    <w:rsid w:val="00F50B7F"/>
    <w:rsid w:val="00F5116D"/>
    <w:rsid w:val="00F51458"/>
    <w:rsid w:val="00F5158F"/>
    <w:rsid w:val="00F51AE4"/>
    <w:rsid w:val="00F51B97"/>
    <w:rsid w:val="00F52CFA"/>
    <w:rsid w:val="00F5304F"/>
    <w:rsid w:val="00F53C05"/>
    <w:rsid w:val="00F53DB6"/>
    <w:rsid w:val="00F53F9F"/>
    <w:rsid w:val="00F54647"/>
    <w:rsid w:val="00F546C9"/>
    <w:rsid w:val="00F55F04"/>
    <w:rsid w:val="00F56059"/>
    <w:rsid w:val="00F5679B"/>
    <w:rsid w:val="00F56955"/>
    <w:rsid w:val="00F56BA6"/>
    <w:rsid w:val="00F56D84"/>
    <w:rsid w:val="00F573CE"/>
    <w:rsid w:val="00F57918"/>
    <w:rsid w:val="00F608E7"/>
    <w:rsid w:val="00F60DFC"/>
    <w:rsid w:val="00F61087"/>
    <w:rsid w:val="00F619BC"/>
    <w:rsid w:val="00F6235B"/>
    <w:rsid w:val="00F6238B"/>
    <w:rsid w:val="00F64A7C"/>
    <w:rsid w:val="00F65F36"/>
    <w:rsid w:val="00F662DC"/>
    <w:rsid w:val="00F6674E"/>
    <w:rsid w:val="00F66B4B"/>
    <w:rsid w:val="00F67BB2"/>
    <w:rsid w:val="00F67E2D"/>
    <w:rsid w:val="00F700B4"/>
    <w:rsid w:val="00F7049A"/>
    <w:rsid w:val="00F71064"/>
    <w:rsid w:val="00F71384"/>
    <w:rsid w:val="00F71D1E"/>
    <w:rsid w:val="00F72266"/>
    <w:rsid w:val="00F72366"/>
    <w:rsid w:val="00F72623"/>
    <w:rsid w:val="00F726B2"/>
    <w:rsid w:val="00F72817"/>
    <w:rsid w:val="00F7347D"/>
    <w:rsid w:val="00F74E42"/>
    <w:rsid w:val="00F74EC0"/>
    <w:rsid w:val="00F74F1A"/>
    <w:rsid w:val="00F76190"/>
    <w:rsid w:val="00F761B8"/>
    <w:rsid w:val="00F77512"/>
    <w:rsid w:val="00F77556"/>
    <w:rsid w:val="00F776FA"/>
    <w:rsid w:val="00F777EF"/>
    <w:rsid w:val="00F77B43"/>
    <w:rsid w:val="00F77DB4"/>
    <w:rsid w:val="00F8021D"/>
    <w:rsid w:val="00F8077D"/>
    <w:rsid w:val="00F80E5F"/>
    <w:rsid w:val="00F818D1"/>
    <w:rsid w:val="00F82AB9"/>
    <w:rsid w:val="00F82B8D"/>
    <w:rsid w:val="00F82F51"/>
    <w:rsid w:val="00F8338D"/>
    <w:rsid w:val="00F85164"/>
    <w:rsid w:val="00F85DCA"/>
    <w:rsid w:val="00F85F7B"/>
    <w:rsid w:val="00F86015"/>
    <w:rsid w:val="00F8697D"/>
    <w:rsid w:val="00F86D4A"/>
    <w:rsid w:val="00F87169"/>
    <w:rsid w:val="00F902A9"/>
    <w:rsid w:val="00F907B4"/>
    <w:rsid w:val="00F91150"/>
    <w:rsid w:val="00F92093"/>
    <w:rsid w:val="00F92D34"/>
    <w:rsid w:val="00F9328A"/>
    <w:rsid w:val="00F936CD"/>
    <w:rsid w:val="00F93F8D"/>
    <w:rsid w:val="00F9515B"/>
    <w:rsid w:val="00F9555E"/>
    <w:rsid w:val="00F96561"/>
    <w:rsid w:val="00F965A9"/>
    <w:rsid w:val="00F96804"/>
    <w:rsid w:val="00F969F6"/>
    <w:rsid w:val="00FA0134"/>
    <w:rsid w:val="00FA1621"/>
    <w:rsid w:val="00FA1919"/>
    <w:rsid w:val="00FA217D"/>
    <w:rsid w:val="00FA27A9"/>
    <w:rsid w:val="00FA304E"/>
    <w:rsid w:val="00FA3138"/>
    <w:rsid w:val="00FA3D24"/>
    <w:rsid w:val="00FA3DF9"/>
    <w:rsid w:val="00FA5434"/>
    <w:rsid w:val="00FA62E5"/>
    <w:rsid w:val="00FA7016"/>
    <w:rsid w:val="00FA7DC7"/>
    <w:rsid w:val="00FA7F11"/>
    <w:rsid w:val="00FB085D"/>
    <w:rsid w:val="00FB094A"/>
    <w:rsid w:val="00FB177F"/>
    <w:rsid w:val="00FB2ADC"/>
    <w:rsid w:val="00FB2C66"/>
    <w:rsid w:val="00FB38D4"/>
    <w:rsid w:val="00FB4AD7"/>
    <w:rsid w:val="00FB546A"/>
    <w:rsid w:val="00FB5E81"/>
    <w:rsid w:val="00FB6A99"/>
    <w:rsid w:val="00FB72D7"/>
    <w:rsid w:val="00FB76E3"/>
    <w:rsid w:val="00FB7C86"/>
    <w:rsid w:val="00FC076B"/>
    <w:rsid w:val="00FC0F00"/>
    <w:rsid w:val="00FC22AC"/>
    <w:rsid w:val="00FC2CE2"/>
    <w:rsid w:val="00FC35BD"/>
    <w:rsid w:val="00FC3792"/>
    <w:rsid w:val="00FC3EDC"/>
    <w:rsid w:val="00FC48F1"/>
    <w:rsid w:val="00FC4949"/>
    <w:rsid w:val="00FC4A4D"/>
    <w:rsid w:val="00FC4E7C"/>
    <w:rsid w:val="00FC4F1E"/>
    <w:rsid w:val="00FC50CA"/>
    <w:rsid w:val="00FC5719"/>
    <w:rsid w:val="00FC5810"/>
    <w:rsid w:val="00FC5815"/>
    <w:rsid w:val="00FC59FB"/>
    <w:rsid w:val="00FC60E7"/>
    <w:rsid w:val="00FC6131"/>
    <w:rsid w:val="00FC711F"/>
    <w:rsid w:val="00FC7F69"/>
    <w:rsid w:val="00FD061D"/>
    <w:rsid w:val="00FD09B5"/>
    <w:rsid w:val="00FD0B38"/>
    <w:rsid w:val="00FD146A"/>
    <w:rsid w:val="00FD16A8"/>
    <w:rsid w:val="00FD16F2"/>
    <w:rsid w:val="00FD1938"/>
    <w:rsid w:val="00FD31FE"/>
    <w:rsid w:val="00FD33A2"/>
    <w:rsid w:val="00FD3720"/>
    <w:rsid w:val="00FD4441"/>
    <w:rsid w:val="00FD4694"/>
    <w:rsid w:val="00FE07B5"/>
    <w:rsid w:val="00FE0E96"/>
    <w:rsid w:val="00FE1CB2"/>
    <w:rsid w:val="00FE1E6D"/>
    <w:rsid w:val="00FE206D"/>
    <w:rsid w:val="00FE2CDB"/>
    <w:rsid w:val="00FE3018"/>
    <w:rsid w:val="00FE38A5"/>
    <w:rsid w:val="00FE3AD8"/>
    <w:rsid w:val="00FE3AFB"/>
    <w:rsid w:val="00FE3EAC"/>
    <w:rsid w:val="00FE566E"/>
    <w:rsid w:val="00FE5DDD"/>
    <w:rsid w:val="00FE7E6F"/>
    <w:rsid w:val="00FE7FFB"/>
    <w:rsid w:val="00FF0692"/>
    <w:rsid w:val="00FF0CF7"/>
    <w:rsid w:val="00FF0E1B"/>
    <w:rsid w:val="00FF11B8"/>
    <w:rsid w:val="00FF1CA3"/>
    <w:rsid w:val="00FF20CD"/>
    <w:rsid w:val="00FF2569"/>
    <w:rsid w:val="00FF2E5A"/>
    <w:rsid w:val="00FF30C0"/>
    <w:rsid w:val="00FF3FFE"/>
    <w:rsid w:val="00FF4457"/>
    <w:rsid w:val="00FF4DE8"/>
    <w:rsid w:val="00FF4E84"/>
    <w:rsid w:val="00FF4F6D"/>
    <w:rsid w:val="00FF5583"/>
    <w:rsid w:val="00FF5CFE"/>
    <w:rsid w:val="00FF5E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14355"/>
  <w15:chartTrackingRefBased/>
  <w15:docId w15:val="{CF413EC4-E291-6F4E-8490-3F72B3CF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AD"/>
    <w:rPr>
      <w:rFonts w:ascii="Arial" w:hAnsi="Arial"/>
      <w:sz w:val="24"/>
      <w:lang w:eastAsia="ro-RO"/>
    </w:rPr>
  </w:style>
  <w:style w:type="paragraph" w:styleId="Heading1">
    <w:name w:val="heading 1"/>
    <w:aliases w:val="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pPr>
      <w:keepNext/>
      <w:spacing w:before="120"/>
      <w:jc w:val="both"/>
      <w:outlineLvl w:val="0"/>
    </w:pPr>
    <w:rPr>
      <w:b/>
    </w:rPr>
  </w:style>
  <w:style w:type="paragraph" w:styleId="Heading2">
    <w:name w:val="heading 2"/>
    <w:aliases w:val="Attribute Heading 2 Char,heading 2 Char,Heading 2 Hidden Char,Attribute Heading 2,Heading 2 Hidden,H2,Chapter Number/Appendix Letter,chn,Headline 2,h2,headi,heading2,h22,21,l2,kopregel 2,head 2,header2,head 21,heade,heading 2,header"/>
    <w:basedOn w:val="Normal"/>
    <w:next w:val="Normal"/>
    <w:link w:val="Heading2Char"/>
    <w:uiPriority w:val="9"/>
    <w:qFormat/>
    <w:pPr>
      <w:keepNext/>
      <w:spacing w:before="120"/>
      <w:jc w:val="both"/>
      <w:outlineLvl w:val="1"/>
    </w:pPr>
  </w:style>
  <w:style w:type="paragraph" w:styleId="Heading3">
    <w:name w:val="heading 3"/>
    <w:aliases w:val="Heading 3 Char1,Heading 3 Char Char,Attribute Heading,H3,0,H31,Headline 3,h3,h31,h32,H31 Char Char,H32,H311,H33,H312,H34,H313,H35,H314,H321,H3111,H36,H315,H322,H3112,H331,H3121,H341,H3131,H37,H316,H38,H317,H39,H318,H323,H3113,H332"/>
    <w:basedOn w:val="Normal"/>
    <w:next w:val="Normal"/>
    <w:link w:val="Heading3Char"/>
    <w:qFormat/>
    <w:pPr>
      <w:keepNext/>
      <w:jc w:val="center"/>
      <w:outlineLvl w:val="2"/>
    </w:pPr>
    <w:rPr>
      <w:b/>
    </w:rPr>
  </w:style>
  <w:style w:type="paragraph" w:styleId="Heading4">
    <w:name w:val="heading 4"/>
    <w:aliases w:val="H4"/>
    <w:basedOn w:val="Normal"/>
    <w:next w:val="Normal"/>
    <w:link w:val="Heading4Char"/>
    <w:qFormat/>
    <w:pPr>
      <w:keepNext/>
      <w:outlineLvl w:val="3"/>
    </w:pPr>
    <w:rPr>
      <w:b/>
    </w:rPr>
  </w:style>
  <w:style w:type="paragraph" w:styleId="Heading5">
    <w:name w:val="heading 5"/>
    <w:basedOn w:val="Normal"/>
    <w:next w:val="Normal"/>
    <w:link w:val="Heading5Char"/>
    <w:qFormat/>
    <w:pPr>
      <w:keepNext/>
      <w:ind w:firstLine="720"/>
      <w:jc w:val="both"/>
      <w:outlineLvl w:val="4"/>
    </w:pPr>
    <w:rPr>
      <w:u w:val="single"/>
    </w:rPr>
  </w:style>
  <w:style w:type="paragraph" w:styleId="Heading6">
    <w:name w:val="heading 6"/>
    <w:basedOn w:val="Normal"/>
    <w:next w:val="Normal"/>
    <w:link w:val="Heading6Char"/>
    <w:qFormat/>
    <w:pPr>
      <w:keepNext/>
      <w:jc w:val="both"/>
      <w:outlineLvl w:val="5"/>
    </w:pPr>
    <w:rPr>
      <w:b/>
    </w:rPr>
  </w:style>
  <w:style w:type="paragraph" w:styleId="Heading7">
    <w:name w:val="heading 7"/>
    <w:aliases w:val="Heading 7 (do not use)"/>
    <w:basedOn w:val="Normal"/>
    <w:next w:val="Normal"/>
    <w:link w:val="Heading7Char"/>
    <w:qFormat/>
    <w:pPr>
      <w:keepNext/>
      <w:ind w:left="720"/>
      <w:jc w:val="both"/>
      <w:outlineLvl w:val="6"/>
    </w:pPr>
    <w:rPr>
      <w:u w:val="single"/>
    </w:rPr>
  </w:style>
  <w:style w:type="paragraph" w:styleId="Heading8">
    <w:name w:val="heading 8"/>
    <w:aliases w:val="Heading 8 (do not use)"/>
    <w:basedOn w:val="Normal"/>
    <w:next w:val="Normal"/>
    <w:link w:val="Heading8Char"/>
    <w:qFormat/>
    <w:pPr>
      <w:keepNext/>
      <w:ind w:firstLine="720"/>
      <w:outlineLvl w:val="7"/>
    </w:pPr>
    <w:rPr>
      <w:b/>
    </w:rPr>
  </w:style>
  <w:style w:type="paragraph" w:styleId="Heading9">
    <w:name w:val="heading 9"/>
    <w:aliases w:val="Heading 9 (do not use)"/>
    <w:basedOn w:val="Normal"/>
    <w:next w:val="Normal"/>
    <w:link w:val="Heading9Char"/>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b/>
    </w:rPr>
  </w:style>
  <w:style w:type="paragraph" w:styleId="Header">
    <w:name w:val="header"/>
    <w:aliases w:val="Header Char Char Char Char Char,Header Char Char Char,hd Char,hd Char Char,even"/>
    <w:basedOn w:val="Normal"/>
    <w:link w:val="HeaderChar2"/>
    <w:uiPriority w:val="99"/>
    <w:pPr>
      <w:tabs>
        <w:tab w:val="center" w:pos="4153"/>
        <w:tab w:val="right" w:pos="8306"/>
      </w:tabs>
    </w:pPr>
  </w:style>
  <w:style w:type="paragraph" w:styleId="Footer">
    <w:name w:val="footer"/>
    <w:aliases w:val="(Pg,No.,Code)"/>
    <w:basedOn w:val="Normal"/>
    <w:link w:val="FooterChar2"/>
    <w:uiPriority w:val="99"/>
    <w:pPr>
      <w:tabs>
        <w:tab w:val="center" w:pos="4153"/>
        <w:tab w:val="right" w:pos="8306"/>
      </w:tabs>
    </w:pPr>
  </w:style>
  <w:style w:type="character" w:styleId="PageNumber">
    <w:name w:val="page number"/>
    <w:basedOn w:val="DefaultParagraphFont"/>
    <w:uiPriority w:val="99"/>
  </w:style>
  <w:style w:type="paragraph" w:styleId="FootnoteText">
    <w:name w:val="footnote text"/>
    <w:basedOn w:val="Normal"/>
    <w:link w:val="FootnoteTextChar"/>
    <w:rPr>
      <w:sz w:val="20"/>
    </w:rPr>
  </w:style>
  <w:style w:type="character" w:styleId="FootnoteReference">
    <w:name w:val="footnote reference"/>
    <w:aliases w:val="note de bas de page"/>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1"/>
    <w:pPr>
      <w:jc w:val="both"/>
    </w:pPr>
  </w:style>
  <w:style w:type="paragraph" w:styleId="Title">
    <w:name w:val="Title"/>
    <w:basedOn w:val="Normal"/>
    <w:link w:val="TitleChar"/>
    <w:qFormat/>
    <w:pPr>
      <w:jc w:val="center"/>
    </w:pPr>
    <w:rPr>
      <w:b/>
    </w:rPr>
  </w:style>
  <w:style w:type="paragraph" w:styleId="BodyTextIndent">
    <w:name w:val="Body Text Indent"/>
    <w:basedOn w:val="Normal"/>
    <w:link w:val="BodyTextIndentChar"/>
    <w:pPr>
      <w:ind w:firstLine="720"/>
      <w:jc w:val="both"/>
    </w:pPr>
    <w:rPr>
      <w:kern w:val="22"/>
    </w:rPr>
  </w:style>
  <w:style w:type="paragraph" w:styleId="BodyTextIndent2">
    <w:name w:val="Body Text Indent 2"/>
    <w:basedOn w:val="Normal"/>
    <w:link w:val="BodyTextIndent2Char2"/>
    <w:pPr>
      <w:ind w:firstLine="720"/>
    </w:pPr>
  </w:style>
  <w:style w:type="paragraph" w:styleId="BodyText3">
    <w:name w:val="Body Text 3"/>
    <w:basedOn w:val="Normal"/>
    <w:link w:val="BodyText3Char1"/>
    <w:pPr>
      <w:jc w:val="center"/>
    </w:pPr>
  </w:style>
  <w:style w:type="paragraph" w:styleId="BodyTextIndent3">
    <w:name w:val="Body Text Indent 3"/>
    <w:basedOn w:val="Normal"/>
    <w:link w:val="BodyTextIndent3Char"/>
    <w:pPr>
      <w:keepNext/>
      <w:keepLines/>
      <w:ind w:firstLine="170"/>
      <w:jc w:val="both"/>
    </w:pPr>
    <w:rPr>
      <w:kern w:val="24"/>
    </w:rPr>
  </w:style>
  <w:style w:type="paragraph" w:styleId="TOC6">
    <w:name w:val="toc 6"/>
    <w:basedOn w:val="TOC4"/>
    <w:next w:val="Normal"/>
    <w:autoRedefine/>
    <w:uiPriority w:val="39"/>
    <w:pPr>
      <w:tabs>
        <w:tab w:val="right" w:leader="dot" w:pos="9468"/>
      </w:tabs>
      <w:spacing w:after="120"/>
      <w:ind w:left="3062" w:right="822" w:hanging="1021"/>
    </w:pPr>
    <w:rPr>
      <w:noProof/>
      <w:sz w:val="18"/>
    </w:rPr>
  </w:style>
  <w:style w:type="paragraph" w:styleId="TOC4">
    <w:name w:val="toc 4"/>
    <w:basedOn w:val="Normal"/>
    <w:next w:val="Normal"/>
    <w:autoRedefine/>
    <w:uiPriority w:val="39"/>
    <w:pPr>
      <w:ind w:left="720"/>
    </w:pPr>
  </w:style>
  <w:style w:type="paragraph" w:styleId="BlockText">
    <w:name w:val="Block Text"/>
    <w:basedOn w:val="Normal"/>
    <w:pPr>
      <w:ind w:left="-57" w:right="-57"/>
      <w:jc w:val="center"/>
    </w:pPr>
  </w:style>
  <w:style w:type="paragraph" w:styleId="Caption">
    <w:name w:val="caption"/>
    <w:basedOn w:val="Normal"/>
    <w:next w:val="Normal"/>
    <w:qFormat/>
    <w:pPr>
      <w:jc w:val="both"/>
    </w:pPr>
    <w:rPr>
      <w:rFonts w:ascii="Times New Roman" w:hAnsi="Times New Roman"/>
      <w:i/>
      <w:color w:val="000000"/>
      <w:sz w:val="20"/>
      <w:lang w:val="en-US"/>
    </w:rPr>
  </w:style>
  <w:style w:type="paragraph" w:styleId="BalloonText">
    <w:name w:val="Balloon Text"/>
    <w:basedOn w:val="Normal"/>
    <w:link w:val="BalloonTextChar1"/>
    <w:uiPriority w:val="99"/>
    <w:rPr>
      <w:rFonts w:ascii="Tahoma" w:hAnsi="Tahoma" w:cs="Tahoma"/>
      <w:sz w:val="16"/>
      <w:szCs w:val="16"/>
    </w:rPr>
  </w:style>
  <w:style w:type="table" w:styleId="TableGrid">
    <w:name w:val="Table Grid"/>
    <w:basedOn w:val="TableNormal"/>
    <w:uiPriority w:val="39"/>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paragraph" w:customStyle="1" w:styleId="DefaultText">
    <w:name w:val="Default Text"/>
    <w:basedOn w:val="Normal"/>
    <w:link w:val="DefaultTextChar"/>
    <w:rsid w:val="00D25527"/>
    <w:pPr>
      <w:overflowPunct w:val="0"/>
      <w:autoSpaceDE w:val="0"/>
      <w:autoSpaceDN w:val="0"/>
      <w:adjustRightInd w:val="0"/>
      <w:textAlignment w:val="baseline"/>
    </w:pPr>
    <w:rPr>
      <w:rFonts w:ascii="Times New Roman" w:hAnsi="Times New Roman"/>
      <w:lang w:eastAsia="en-US"/>
    </w:rPr>
  </w:style>
  <w:style w:type="character" w:styleId="Strong">
    <w:name w:val="Strong"/>
    <w:qFormat/>
    <w:rsid w:val="00233B7D"/>
    <w:rPr>
      <w:b/>
      <w:bCs/>
    </w:rPr>
  </w:style>
  <w:style w:type="character" w:styleId="Emphasis">
    <w:name w:val="Emphasis"/>
    <w:qFormat/>
    <w:rsid w:val="00233B7D"/>
    <w:rPr>
      <w:i/>
      <w:iCs/>
    </w:rPr>
  </w:style>
  <w:style w:type="character" w:customStyle="1" w:styleId="BodyTextChar">
    <w:name w:val="Body Text Char"/>
    <w:link w:val="BodyText"/>
    <w:rsid w:val="00A744C7"/>
    <w:rPr>
      <w:rFonts w:ascii="Arial" w:hAnsi="Arial"/>
      <w:b/>
      <w:sz w:val="24"/>
      <w:lang w:val="ro-RO" w:eastAsia="ro-RO" w:bidi="ar-SA"/>
    </w:rPr>
  </w:style>
  <w:style w:type="paragraph" w:customStyle="1" w:styleId="CharCharCharCharCharCharCharCharChar">
    <w:name w:val="Char Char Char Char Char Char Char Char Char"/>
    <w:basedOn w:val="Normal"/>
    <w:rsid w:val="00026FE8"/>
    <w:pPr>
      <w:autoSpaceDE w:val="0"/>
      <w:autoSpaceDN w:val="0"/>
      <w:spacing w:after="160" w:line="240" w:lineRule="exact"/>
    </w:pPr>
    <w:rPr>
      <w:rFonts w:cs="Arial"/>
      <w:b/>
      <w:sz w:val="20"/>
      <w:lang w:val="en-US" w:eastAsia="de-DE"/>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Akapit z listą BS,Outlines a.b."/>
    <w:basedOn w:val="Normal"/>
    <w:link w:val="ListParagraphChar"/>
    <w:uiPriority w:val="34"/>
    <w:qFormat/>
    <w:rsid w:val="00151044"/>
    <w:pPr>
      <w:ind w:left="720"/>
    </w:pPr>
  </w:style>
  <w:style w:type="character" w:customStyle="1" w:styleId="HeaderChar2">
    <w:name w:val="Header Char2"/>
    <w:aliases w:val="Header Char Char Char Char Char Char,Header Char Char Char Char,hd Char Char1,hd Char Char Char,even Char"/>
    <w:link w:val="Header"/>
    <w:rsid w:val="009D1996"/>
    <w:rPr>
      <w:rFonts w:ascii="Arial" w:hAnsi="Arial"/>
      <w:sz w:val="24"/>
      <w:lang w:val="ro-RO" w:eastAsia="ro-RO"/>
    </w:rPr>
  </w:style>
  <w:style w:type="character" w:customStyle="1" w:styleId="BodyText2Char1">
    <w:name w:val="Body Text 2 Char1"/>
    <w:link w:val="BodyText2"/>
    <w:rsid w:val="009E0077"/>
    <w:rPr>
      <w:rFonts w:ascii="Arial" w:hAnsi="Arial"/>
      <w:sz w:val="24"/>
      <w:lang w:val="ro-RO" w:eastAsia="ro-RO"/>
    </w:rPr>
  </w:style>
  <w:style w:type="paragraph" w:styleId="TOC1">
    <w:name w:val="toc 1"/>
    <w:basedOn w:val="Normal"/>
    <w:next w:val="Normal"/>
    <w:autoRedefine/>
    <w:uiPriority w:val="39"/>
    <w:qFormat/>
    <w:rsid w:val="00D66AED"/>
  </w:style>
  <w:style w:type="paragraph" w:styleId="EndnoteText">
    <w:name w:val="endnote text"/>
    <w:basedOn w:val="Normal"/>
    <w:link w:val="EndnoteTextChar"/>
    <w:rsid w:val="00D66AED"/>
    <w:pPr>
      <w:widowControl w:val="0"/>
      <w:spacing w:before="120"/>
    </w:pPr>
    <w:rPr>
      <w:snapToGrid w:val="0"/>
      <w:lang w:eastAsia="x-none"/>
    </w:rPr>
  </w:style>
  <w:style w:type="character" w:customStyle="1" w:styleId="EndnoteTextChar">
    <w:name w:val="Endnote Text Char"/>
    <w:link w:val="EndnoteText"/>
    <w:rsid w:val="00D66AED"/>
    <w:rPr>
      <w:rFonts w:ascii="Arial" w:hAnsi="Arial"/>
      <w:snapToGrid w:val="0"/>
      <w:sz w:val="24"/>
      <w:lang w:val="ro-RO"/>
    </w:rPr>
  </w:style>
  <w:style w:type="character" w:customStyle="1" w:styleId="Heading5Char">
    <w:name w:val="Heading 5 Char"/>
    <w:link w:val="Heading5"/>
    <w:rsid w:val="00D66AED"/>
    <w:rPr>
      <w:rFonts w:ascii="Arial" w:hAnsi="Arial"/>
      <w:sz w:val="24"/>
      <w:u w:val="single"/>
      <w:lang w:val="ro-RO" w:eastAsia="ro-RO"/>
    </w:rPr>
  </w:style>
  <w:style w:type="paragraph" w:styleId="NormalWeb">
    <w:name w:val="Normal (Web)"/>
    <w:basedOn w:val="Normal"/>
    <w:rsid w:val="00D66AED"/>
    <w:pPr>
      <w:jc w:val="both"/>
    </w:pPr>
    <w:rPr>
      <w:szCs w:val="24"/>
      <w:lang w:eastAsia="en-US"/>
    </w:rPr>
  </w:style>
  <w:style w:type="character" w:customStyle="1" w:styleId="Heading1Char">
    <w:name w:val="Heading 1 Char"/>
    <w:aliases w:val="Part Char,Chapter Heading Char,Section Heading Char,Attribute Heading 1 Char,Headline 1 Char,Titre1 Char,h1 Char,Hoofdstuk Char,A MAJOR/BOLD Char,t1 Char,Titolo capitolo Char,level 1 Char,Level 1 Head Char,H1 Char,U1 Char,PARA1 Char"/>
    <w:link w:val="Heading1"/>
    <w:rsid w:val="00D66AED"/>
    <w:rPr>
      <w:rFonts w:ascii="Arial" w:hAnsi="Arial"/>
      <w:b/>
      <w:sz w:val="24"/>
      <w:lang w:val="ro-RO" w:eastAsia="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headi Char,heading2 Char,h22 Char"/>
    <w:link w:val="Heading2"/>
    <w:uiPriority w:val="9"/>
    <w:rsid w:val="00D66AED"/>
    <w:rPr>
      <w:rFonts w:ascii="Arial" w:hAnsi="Arial"/>
      <w:sz w:val="24"/>
      <w:lang w:val="ro-RO" w:eastAsia="ro-RO"/>
    </w:rPr>
  </w:style>
  <w:style w:type="paragraph" w:customStyle="1" w:styleId="Style4">
    <w:name w:val="Style4"/>
    <w:basedOn w:val="Heading4"/>
    <w:uiPriority w:val="99"/>
    <w:rsid w:val="00D66AED"/>
    <w:pPr>
      <w:spacing w:before="60" w:after="60"/>
      <w:jc w:val="both"/>
    </w:pPr>
    <w:rPr>
      <w:lang w:eastAsia="en-US"/>
    </w:rPr>
  </w:style>
  <w:style w:type="character" w:customStyle="1" w:styleId="Heading4Char">
    <w:name w:val="Heading 4 Char"/>
    <w:aliases w:val="H4 Char"/>
    <w:link w:val="Heading4"/>
    <w:rsid w:val="00D66AED"/>
    <w:rPr>
      <w:rFonts w:ascii="Arial" w:hAnsi="Arial"/>
      <w:b/>
      <w:sz w:val="24"/>
      <w:lang w:val="ro-RO" w:eastAsia="ro-RO"/>
    </w:rPr>
  </w:style>
  <w:style w:type="character" w:customStyle="1" w:styleId="FooterChar2">
    <w:name w:val="Footer Char2"/>
    <w:aliases w:val="(Pg Char,No. Char,Code) Char"/>
    <w:link w:val="Footer"/>
    <w:uiPriority w:val="99"/>
    <w:rsid w:val="00D66AED"/>
    <w:rPr>
      <w:rFonts w:ascii="Arial" w:hAnsi="Arial"/>
      <w:sz w:val="24"/>
      <w:lang w:val="ro-RO" w:eastAsia="ro-RO"/>
    </w:rPr>
  </w:style>
  <w:style w:type="paragraph" w:styleId="TOC2">
    <w:name w:val="toc 2"/>
    <w:basedOn w:val="Normal"/>
    <w:next w:val="Normal"/>
    <w:autoRedefine/>
    <w:uiPriority w:val="39"/>
    <w:qFormat/>
    <w:rsid w:val="007D7AE7"/>
    <w:pPr>
      <w:ind w:left="240"/>
    </w:pPr>
  </w:style>
  <w:style w:type="paragraph" w:styleId="TOC3">
    <w:name w:val="toc 3"/>
    <w:basedOn w:val="Normal"/>
    <w:next w:val="Normal"/>
    <w:autoRedefine/>
    <w:uiPriority w:val="39"/>
    <w:qFormat/>
    <w:rsid w:val="007D7AE7"/>
    <w:pPr>
      <w:ind w:left="480"/>
    </w:pPr>
  </w:style>
  <w:style w:type="character" w:customStyle="1" w:styleId="BodyTextIndentChar">
    <w:name w:val="Body Text Indent Char"/>
    <w:link w:val="BodyTextIndent"/>
    <w:rsid w:val="005B372C"/>
    <w:rPr>
      <w:rFonts w:ascii="Arial" w:hAnsi="Arial"/>
      <w:kern w:val="22"/>
      <w:sz w:val="24"/>
      <w:lang w:val="ro-RO" w:eastAsia="ro-RO"/>
    </w:rPr>
  </w:style>
  <w:style w:type="character" w:customStyle="1" w:styleId="BodyTextIndent2Char2">
    <w:name w:val="Body Text Indent 2 Char2"/>
    <w:link w:val="BodyTextIndent2"/>
    <w:rsid w:val="005B372C"/>
    <w:rPr>
      <w:rFonts w:ascii="Arial" w:hAnsi="Arial"/>
      <w:sz w:val="24"/>
      <w:lang w:val="ro-RO" w:eastAsia="ro-RO"/>
    </w:rPr>
  </w:style>
  <w:style w:type="paragraph" w:customStyle="1" w:styleId="Default">
    <w:name w:val="Default"/>
    <w:rsid w:val="004364ED"/>
    <w:pPr>
      <w:autoSpaceDE w:val="0"/>
      <w:autoSpaceDN w:val="0"/>
      <w:adjustRightInd w:val="0"/>
    </w:pPr>
    <w:rPr>
      <w:color w:val="000000"/>
      <w:sz w:val="24"/>
      <w:szCs w:val="24"/>
      <w:lang w:eastAsia="ro-RO"/>
    </w:rPr>
  </w:style>
  <w:style w:type="paragraph" w:customStyle="1" w:styleId="DefaultText2">
    <w:name w:val="Default Text:2"/>
    <w:basedOn w:val="Normal"/>
    <w:rsid w:val="00E468DC"/>
    <w:rPr>
      <w:rFonts w:ascii="Times New Roman" w:hAnsi="Times New Roman"/>
      <w:noProof/>
      <w:lang w:val="en-US" w:eastAsia="en-US"/>
    </w:rPr>
  </w:style>
  <w:style w:type="paragraph" w:customStyle="1" w:styleId="1">
    <w:name w:val="1"/>
    <w:aliases w:val="2,3"/>
    <w:basedOn w:val="Normal"/>
    <w:rsid w:val="00E468DC"/>
    <w:pPr>
      <w:widowControl w:val="0"/>
    </w:pPr>
    <w:rPr>
      <w:rFonts w:ascii="Times New Roman" w:hAnsi="Times New Roman"/>
      <w:snapToGrid w:val="0"/>
      <w:lang w:eastAsia="en-US"/>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E468DC"/>
    <w:rPr>
      <w:rFonts w:ascii="Times New Roman" w:hAnsi="Times New Roman"/>
      <w:szCs w:val="24"/>
      <w:lang w:val="pl-PL" w:eastAsia="pl-PL"/>
    </w:rPr>
  </w:style>
  <w:style w:type="paragraph" w:styleId="Index4">
    <w:name w:val="index 4"/>
    <w:basedOn w:val="Normal"/>
    <w:next w:val="Normal"/>
    <w:autoRedefine/>
    <w:rsid w:val="00E468DC"/>
    <w:pPr>
      <w:spacing w:after="100" w:afterAutospacing="1"/>
      <w:jc w:val="center"/>
    </w:pPr>
    <w:rPr>
      <w:rFonts w:ascii="Times New Roman" w:hAnsi="Times New Roman"/>
      <w:szCs w:val="24"/>
      <w:lang w:eastAsia="hu-HU"/>
    </w:rPr>
  </w:style>
  <w:style w:type="character" w:customStyle="1" w:styleId="TableTextChar">
    <w:name w:val="Table Text Char"/>
    <w:link w:val="TableText"/>
    <w:rsid w:val="00E468DC"/>
    <w:rPr>
      <w:sz w:val="24"/>
      <w:lang w:val="en-US" w:eastAsia="en-US"/>
    </w:rPr>
  </w:style>
  <w:style w:type="paragraph" w:customStyle="1" w:styleId="CharCharCharChar">
    <w:name w:val="Char Char Char Char"/>
    <w:basedOn w:val="Normal"/>
    <w:rsid w:val="00E468DC"/>
    <w:rPr>
      <w:rFonts w:ascii="Times New Roman" w:hAnsi="Times New Roman"/>
      <w:szCs w:val="24"/>
      <w:lang w:val="pl-PL" w:eastAsia="pl-PL"/>
    </w:rPr>
  </w:style>
  <w:style w:type="paragraph" w:styleId="HTMLPreformatted">
    <w:name w:val="HTML Preformatted"/>
    <w:basedOn w:val="Normal"/>
    <w:link w:val="HTMLPreformattedChar"/>
    <w:rsid w:val="00E4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link w:val="HTMLPreformatted"/>
    <w:rsid w:val="00E468DC"/>
    <w:rPr>
      <w:rFonts w:ascii="Courier New" w:hAnsi="Courier New" w:cs="Courier New"/>
      <w:lang w:val="en-US" w:eastAsia="en-US"/>
    </w:rPr>
  </w:style>
  <w:style w:type="paragraph" w:customStyle="1" w:styleId="NormalWeb2">
    <w:name w:val="Normal (Web)2"/>
    <w:basedOn w:val="Normal"/>
    <w:rsid w:val="00E468DC"/>
    <w:pPr>
      <w:spacing w:before="105" w:after="105"/>
      <w:ind w:left="105" w:right="105"/>
    </w:pPr>
    <w:rPr>
      <w:rFonts w:ascii="Times New Roman" w:hAnsi="Times New Roman"/>
      <w:szCs w:val="24"/>
      <w:lang w:val="en-GB"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468DC"/>
    <w:rPr>
      <w:szCs w:val="24"/>
      <w:lang w:val="pl-PL" w:eastAsia="pl-PL"/>
    </w:rPr>
  </w:style>
  <w:style w:type="numbering" w:customStyle="1" w:styleId="Style3">
    <w:name w:val="Style3"/>
    <w:rsid w:val="00E468DC"/>
    <w:pPr>
      <w:numPr>
        <w:numId w:val="1"/>
      </w:numPr>
    </w:pPr>
  </w:style>
  <w:style w:type="paragraph" w:customStyle="1" w:styleId="Char">
    <w:name w:val="Char"/>
    <w:basedOn w:val="Normal"/>
    <w:rsid w:val="00E468DC"/>
    <w:rPr>
      <w:rFonts w:ascii="Times New Roman" w:hAnsi="Times New Roman"/>
      <w:szCs w:val="24"/>
      <w:lang w:val="pl-PL" w:eastAsia="pl-PL"/>
    </w:rPr>
  </w:style>
  <w:style w:type="character" w:customStyle="1" w:styleId="DefaultText1Char">
    <w:name w:val="Default Text:1 Char"/>
    <w:link w:val="DefaultText1"/>
    <w:rsid w:val="00E468DC"/>
    <w:rPr>
      <w:sz w:val="24"/>
      <w:lang w:val="en-US" w:eastAsia="en-US"/>
    </w:rPr>
  </w:style>
  <w:style w:type="paragraph" w:customStyle="1" w:styleId="CarCarChar">
    <w:name w:val="Car Car Char"/>
    <w:basedOn w:val="Normal"/>
    <w:rsid w:val="00E468DC"/>
    <w:pPr>
      <w:autoSpaceDE w:val="0"/>
      <w:autoSpaceDN w:val="0"/>
      <w:spacing w:after="160" w:line="240" w:lineRule="exact"/>
    </w:pPr>
    <w:rPr>
      <w:rFonts w:cs="Arial"/>
      <w:b/>
      <w:sz w:val="20"/>
      <w:lang w:val="en-US" w:eastAsia="de-DE"/>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468DC"/>
    <w:rPr>
      <w:szCs w:val="24"/>
      <w:lang w:val="pl-PL" w:eastAsia="pl-PL"/>
    </w:rPr>
  </w:style>
  <w:style w:type="paragraph" w:customStyle="1" w:styleId="Caracter7CharCharCaracterCharCharCaracterCharCharCaracterCharCharCaracterCharCharCaracter0">
    <w:name w:val="Caracter7 Char Char Caracter Char Char Caracter Char Char Caracter Char Char Caracter Char Char Caracter"/>
    <w:basedOn w:val="Normal"/>
    <w:rsid w:val="00E468DC"/>
    <w:rPr>
      <w:rFonts w:ascii="Times New Roman" w:hAnsi="Times New Roman"/>
      <w:szCs w:val="24"/>
      <w:lang w:val="pl-PL" w:eastAsia="pl-PL"/>
    </w:rPr>
  </w:style>
  <w:style w:type="character" w:customStyle="1" w:styleId="Heading3Char">
    <w:name w:val="Heading 3 Char"/>
    <w:aliases w:val="Heading 3 Char1 Char,Heading 3 Char Char Char,Attribute Heading Char,H3 Char,0 Char,H31 Char,Headline 3 Char,h3 Char,h31 Char,h32 Char,H31 Char Char Char,H32 Char,H311 Char,H33 Char,H312 Char,H34 Char,H313 Char,H35 Char,H314 Char,H36 Char"/>
    <w:link w:val="Heading3"/>
    <w:rsid w:val="00E468DC"/>
    <w:rPr>
      <w:rFonts w:ascii="Arial" w:hAnsi="Arial"/>
      <w:b/>
      <w:sz w:val="24"/>
    </w:rPr>
  </w:style>
  <w:style w:type="character" w:customStyle="1" w:styleId="Heading6Char">
    <w:name w:val="Heading 6 Char"/>
    <w:link w:val="Heading6"/>
    <w:rsid w:val="00E468DC"/>
    <w:rPr>
      <w:rFonts w:ascii="Arial" w:hAnsi="Arial"/>
      <w:b/>
      <w:sz w:val="24"/>
    </w:rPr>
  </w:style>
  <w:style w:type="character" w:customStyle="1" w:styleId="Heading8Char">
    <w:name w:val="Heading 8 Char"/>
    <w:aliases w:val="Heading 8 (do not use) Char"/>
    <w:link w:val="Heading8"/>
    <w:rsid w:val="00E468DC"/>
    <w:rPr>
      <w:rFonts w:ascii="Arial" w:hAnsi="Arial"/>
      <w:b/>
      <w:sz w:val="24"/>
    </w:rPr>
  </w:style>
  <w:style w:type="character" w:customStyle="1" w:styleId="Heading9Char">
    <w:name w:val="Heading 9 Char"/>
    <w:aliases w:val="Heading 9 (do not use) Char"/>
    <w:link w:val="Heading9"/>
    <w:rsid w:val="00E468DC"/>
    <w:rPr>
      <w:rFonts w:ascii="Arial" w:hAnsi="Arial"/>
      <w:b/>
      <w:sz w:val="24"/>
    </w:rPr>
  </w:style>
  <w:style w:type="character" w:customStyle="1" w:styleId="BalloonTextChar1">
    <w:name w:val="Balloon Text Char1"/>
    <w:link w:val="BalloonText"/>
    <w:rsid w:val="00E468DC"/>
    <w:rPr>
      <w:rFonts w:ascii="Tahoma" w:hAnsi="Tahoma" w:cs="Tahoma"/>
      <w:sz w:val="16"/>
      <w:szCs w:val="16"/>
    </w:rPr>
  </w:style>
  <w:style w:type="paragraph" w:customStyle="1" w:styleId="CaracterChar">
    <w:name w:val="Caracter Char"/>
    <w:basedOn w:val="Normal"/>
    <w:rsid w:val="00E468DC"/>
    <w:pPr>
      <w:spacing w:after="160" w:line="240" w:lineRule="exact"/>
    </w:pPr>
    <w:rPr>
      <w:rFonts w:ascii="Verdana" w:hAnsi="Verdana" w:cs="Verdana"/>
      <w:sz w:val="20"/>
      <w:lang w:val="en-US" w:eastAsia="en-US"/>
    </w:rPr>
  </w:style>
  <w:style w:type="paragraph" w:customStyle="1" w:styleId="CharCharChar">
    <w:name w:val="Char Char Char"/>
    <w:basedOn w:val="Normal"/>
    <w:rsid w:val="00E468DC"/>
    <w:rPr>
      <w:rFonts w:ascii="Times New Roman" w:hAnsi="Times New Roman"/>
      <w:szCs w:val="24"/>
      <w:lang w:val="pl-PL" w:eastAsia="pl-PL"/>
    </w:rPr>
  </w:style>
  <w:style w:type="character" w:customStyle="1" w:styleId="HeaderChar1">
    <w:name w:val="Header Char1"/>
    <w:rsid w:val="00E468DC"/>
    <w:rPr>
      <w:sz w:val="24"/>
      <w:szCs w:val="24"/>
      <w:lang w:val="en-US" w:eastAsia="en-US"/>
    </w:rPr>
  </w:style>
  <w:style w:type="character" w:customStyle="1" w:styleId="FooterChar1">
    <w:name w:val="Footer Char1"/>
    <w:rsid w:val="00E468DC"/>
    <w:rPr>
      <w:sz w:val="24"/>
      <w:szCs w:val="24"/>
      <w:lang w:val="en-US" w:eastAsia="en-US"/>
    </w:rPr>
  </w:style>
  <w:style w:type="character" w:customStyle="1" w:styleId="BodyTextIndentChar1">
    <w:name w:val="Body Text Indent Char1"/>
    <w:rsid w:val="00E468DC"/>
    <w:rPr>
      <w:sz w:val="24"/>
      <w:szCs w:val="24"/>
      <w:lang w:val="en-US" w:eastAsia="en-US"/>
    </w:rPr>
  </w:style>
  <w:style w:type="character" w:customStyle="1" w:styleId="BodyTextIndent2Char1">
    <w:name w:val="Body Text Indent 2 Char1"/>
    <w:rsid w:val="00E468DC"/>
    <w:rPr>
      <w:sz w:val="24"/>
      <w:szCs w:val="24"/>
      <w:lang w:val="en-US" w:eastAsia="en-US"/>
    </w:rPr>
  </w:style>
  <w:style w:type="character" w:styleId="FollowedHyperlink">
    <w:name w:val="FollowedHyperlink"/>
    <w:uiPriority w:val="99"/>
    <w:unhideWhenUsed/>
    <w:rsid w:val="00E468DC"/>
    <w:rPr>
      <w:color w:val="800080"/>
      <w:u w:val="single"/>
    </w:rPr>
  </w:style>
  <w:style w:type="character" w:customStyle="1" w:styleId="li1">
    <w:name w:val="li1"/>
    <w:rsid w:val="00AC072E"/>
    <w:rPr>
      <w:b/>
      <w:bCs/>
      <w:color w:val="8F0000"/>
    </w:rPr>
  </w:style>
  <w:style w:type="character" w:customStyle="1" w:styleId="tli1">
    <w:name w:val="tli1"/>
    <w:rsid w:val="00AC072E"/>
  </w:style>
  <w:style w:type="character" w:customStyle="1" w:styleId="DefaultTextChar">
    <w:name w:val="Default Text Char"/>
    <w:link w:val="DefaultText"/>
    <w:rsid w:val="00120B79"/>
    <w:rPr>
      <w:sz w:val="24"/>
      <w:lang w:eastAsia="en-US"/>
    </w:rPr>
  </w:style>
  <w:style w:type="character" w:customStyle="1" w:styleId="labeldatatext">
    <w:name w:val="labeldatatext"/>
    <w:rsid w:val="00525F95"/>
  </w:style>
  <w:style w:type="paragraph" w:customStyle="1" w:styleId="Style11">
    <w:name w:val="Style 11"/>
    <w:basedOn w:val="Normal"/>
    <w:uiPriority w:val="99"/>
    <w:rsid w:val="009B10A2"/>
    <w:pPr>
      <w:widowControl w:val="0"/>
      <w:autoSpaceDE w:val="0"/>
      <w:autoSpaceDN w:val="0"/>
      <w:spacing w:line="384" w:lineRule="atLeast"/>
    </w:pPr>
    <w:rPr>
      <w:rFonts w:ascii="Times New Roman" w:hAnsi="Times New Roman"/>
      <w:szCs w:val="24"/>
      <w:lang w:val="en-US" w:eastAsia="en-US"/>
    </w:rPr>
  </w:style>
  <w:style w:type="character" w:styleId="CommentReference">
    <w:name w:val="annotation reference"/>
    <w:uiPriority w:val="99"/>
    <w:unhideWhenUsed/>
    <w:rsid w:val="009B10A2"/>
    <w:rPr>
      <w:sz w:val="16"/>
      <w:szCs w:val="16"/>
    </w:rPr>
  </w:style>
  <w:style w:type="paragraph" w:styleId="CommentText">
    <w:name w:val="annotation text"/>
    <w:basedOn w:val="Normal"/>
    <w:link w:val="CommentTextChar"/>
    <w:uiPriority w:val="99"/>
    <w:unhideWhenUsed/>
    <w:rsid w:val="009B10A2"/>
    <w:pPr>
      <w:widowControl w:val="0"/>
      <w:autoSpaceDE w:val="0"/>
      <w:autoSpaceDN w:val="0"/>
    </w:pPr>
    <w:rPr>
      <w:rFonts w:ascii="Times New Roman" w:hAnsi="Times New Roman"/>
      <w:sz w:val="20"/>
      <w:lang w:val="en-US" w:eastAsia="en-US"/>
    </w:rPr>
  </w:style>
  <w:style w:type="character" w:customStyle="1" w:styleId="CommentTextChar">
    <w:name w:val="Comment Text Char"/>
    <w:link w:val="CommentText"/>
    <w:uiPriority w:val="99"/>
    <w:rsid w:val="009B10A2"/>
    <w:rPr>
      <w:lang w:val="en-US" w:eastAsia="en-US"/>
    </w:rPr>
  </w:style>
  <w:style w:type="paragraph" w:styleId="CommentSubject">
    <w:name w:val="annotation subject"/>
    <w:basedOn w:val="CommentText"/>
    <w:next w:val="CommentText"/>
    <w:link w:val="CommentSubjectChar"/>
    <w:uiPriority w:val="99"/>
    <w:unhideWhenUsed/>
    <w:rsid w:val="009B10A2"/>
    <w:pPr>
      <w:widowControl/>
      <w:autoSpaceDE/>
      <w:autoSpaceDN/>
      <w:spacing w:after="160"/>
    </w:pPr>
    <w:rPr>
      <w:rFonts w:ascii="Calibri" w:eastAsia="Calibri" w:hAnsi="Calibri"/>
      <w:b/>
      <w:bCs/>
      <w:lang w:val="ro-RO"/>
    </w:rPr>
  </w:style>
  <w:style w:type="character" w:customStyle="1" w:styleId="CommentSubjectChar">
    <w:name w:val="Comment Subject Char"/>
    <w:link w:val="CommentSubject"/>
    <w:uiPriority w:val="99"/>
    <w:rsid w:val="009B10A2"/>
    <w:rPr>
      <w:rFonts w:ascii="Calibri" w:eastAsia="Calibri" w:hAnsi="Calibri"/>
      <w:b/>
      <w:bCs/>
      <w:lang w:val="en-US" w:eastAsia="en-US"/>
    </w:rPr>
  </w:style>
  <w:style w:type="paragraph" w:styleId="NoSpacing">
    <w:name w:val="No Spacing"/>
    <w:link w:val="NoSpacingChar"/>
    <w:uiPriority w:val="1"/>
    <w:qFormat/>
    <w:rsid w:val="009B10A2"/>
    <w:pPr>
      <w:ind w:left="567"/>
      <w:jc w:val="both"/>
    </w:pPr>
    <w:rPr>
      <w:sz w:val="24"/>
      <w:szCs w:val="24"/>
      <w:lang w:eastAsia="en-US"/>
    </w:rPr>
  </w:style>
  <w:style w:type="paragraph" w:customStyle="1" w:styleId="heading2plain">
    <w:name w:val="heading 2 plain"/>
    <w:basedOn w:val="Heading2"/>
    <w:next w:val="Normal"/>
    <w:uiPriority w:val="99"/>
    <w:rsid w:val="009B10A2"/>
    <w:pPr>
      <w:keepNext w:val="0"/>
      <w:keepLines/>
      <w:tabs>
        <w:tab w:val="left" w:pos="720"/>
      </w:tabs>
      <w:spacing w:before="60" w:after="60"/>
      <w:jc w:val="center"/>
    </w:pPr>
    <w:rPr>
      <w:rFonts w:cs="Arial"/>
      <w:b/>
      <w:bCs/>
      <w:szCs w:val="24"/>
      <w:lang w:eastAsia="en-US"/>
    </w:rPr>
  </w:style>
  <w:style w:type="paragraph" w:customStyle="1" w:styleId="Text4">
    <w:name w:val="Text 4"/>
    <w:basedOn w:val="Normal"/>
    <w:uiPriority w:val="99"/>
    <w:rsid w:val="009B10A2"/>
    <w:pPr>
      <w:tabs>
        <w:tab w:val="left" w:pos="2302"/>
      </w:tabs>
      <w:spacing w:after="240"/>
      <w:ind w:left="1202"/>
      <w:jc w:val="both"/>
    </w:pPr>
    <w:rPr>
      <w:rFonts w:ascii="Calibri" w:hAnsi="Calibri" w:cs="Calibri"/>
      <w:szCs w:val="24"/>
      <w:lang w:val="en-GB" w:eastAsia="en-GB"/>
    </w:rPr>
  </w:style>
  <w:style w:type="character" w:customStyle="1" w:styleId="FootnoteTextChar">
    <w:name w:val="Footnote Text Char"/>
    <w:link w:val="FootnoteText"/>
    <w:rsid w:val="00E212CD"/>
    <w:rPr>
      <w:rFonts w:ascii="Arial" w:hAnsi="Arial"/>
      <w:lang w:val="ro-RO" w:eastAsia="ro-RO"/>
    </w:rPr>
  </w:style>
  <w:style w:type="table" w:customStyle="1" w:styleId="TableGrid1">
    <w:name w:val="Table Grid1"/>
    <w:basedOn w:val="TableNormal"/>
    <w:next w:val="TableGrid"/>
    <w:rsid w:val="00AB25A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8339C"/>
    <w:rPr>
      <w:rFonts w:ascii="Times New Roman" w:hAnsi="Times New Roman"/>
      <w:szCs w:val="24"/>
      <w:lang w:val="pl-PL" w:eastAsia="pl-PL"/>
    </w:r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
    <w:link w:val="ListParagraph"/>
    <w:uiPriority w:val="34"/>
    <w:qFormat/>
    <w:rsid w:val="00274A1D"/>
    <w:rPr>
      <w:rFonts w:ascii="Arial" w:hAnsi="Arial"/>
      <w:sz w:val="24"/>
      <w:lang w:val="ro-RO" w:eastAsia="ro-RO"/>
    </w:rPr>
  </w:style>
  <w:style w:type="numbering" w:customStyle="1" w:styleId="NoList1">
    <w:name w:val="No List1"/>
    <w:next w:val="NoList"/>
    <w:uiPriority w:val="99"/>
    <w:semiHidden/>
    <w:unhideWhenUsed/>
    <w:rsid w:val="00CC6A32"/>
  </w:style>
  <w:style w:type="character" w:customStyle="1" w:styleId="Heading7Char">
    <w:name w:val="Heading 7 Char"/>
    <w:aliases w:val="Heading 7 (do not use) Char"/>
    <w:link w:val="Heading7"/>
    <w:rsid w:val="00CC6A32"/>
    <w:rPr>
      <w:rFonts w:ascii="Arial" w:hAnsi="Arial"/>
      <w:sz w:val="24"/>
      <w:u w:val="single"/>
      <w:lang w:val="ro-RO" w:eastAsia="ro-RO"/>
    </w:rPr>
  </w:style>
  <w:style w:type="character" w:styleId="PlaceholderText">
    <w:name w:val="Placeholder Text"/>
    <w:uiPriority w:val="99"/>
    <w:semiHidden/>
    <w:rsid w:val="00CC6A32"/>
    <w:rPr>
      <w:color w:val="808080"/>
    </w:rPr>
  </w:style>
  <w:style w:type="character" w:customStyle="1" w:styleId="Style1">
    <w:name w:val="Style1"/>
    <w:uiPriority w:val="1"/>
    <w:rsid w:val="00CC6A32"/>
    <w:rPr>
      <w:color w:val="A6A6A6"/>
    </w:rPr>
  </w:style>
  <w:style w:type="character" w:customStyle="1" w:styleId="Style2">
    <w:name w:val="Style2"/>
    <w:uiPriority w:val="1"/>
    <w:rsid w:val="00CC6A32"/>
    <w:rPr>
      <w:rFonts w:ascii="Calibri" w:hAnsi="Calibri"/>
      <w:color w:val="000000"/>
      <w:sz w:val="24"/>
      <w:bdr w:val="single" w:sz="4" w:space="0" w:color="auto"/>
      <w:shd w:val="clear" w:color="auto" w:fill="A6A6A6"/>
    </w:rPr>
  </w:style>
  <w:style w:type="paragraph" w:customStyle="1" w:styleId="Section4heading">
    <w:name w:val="Section 4 heading"/>
    <w:basedOn w:val="Normal"/>
    <w:next w:val="Normal"/>
    <w:uiPriority w:val="99"/>
    <w:rsid w:val="00CC6A32"/>
    <w:pPr>
      <w:widowControl w:val="0"/>
      <w:tabs>
        <w:tab w:val="left" w:leader="dot" w:pos="8748"/>
      </w:tabs>
      <w:autoSpaceDE w:val="0"/>
      <w:autoSpaceDN w:val="0"/>
      <w:spacing w:after="240"/>
      <w:jc w:val="center"/>
    </w:pPr>
    <w:rPr>
      <w:rFonts w:ascii="Times New Roman" w:hAnsi="Times New Roman"/>
      <w:b/>
      <w:sz w:val="36"/>
      <w:szCs w:val="24"/>
      <w:lang w:val="en-US" w:eastAsia="en-US"/>
    </w:rPr>
  </w:style>
  <w:style w:type="paragraph" w:customStyle="1" w:styleId="StyleHeader1-ClausesAfter0pt">
    <w:name w:val="Style Header 1 - Clauses + After:  0 pt"/>
    <w:basedOn w:val="Normal"/>
    <w:rsid w:val="00CC6A32"/>
    <w:pPr>
      <w:spacing w:after="200"/>
      <w:jc w:val="both"/>
    </w:pPr>
    <w:rPr>
      <w:rFonts w:ascii="Times New Roman" w:hAnsi="Times New Roman"/>
      <w:bCs/>
      <w:lang w:val="es-ES_tradnl" w:eastAsia="en-US"/>
    </w:rPr>
  </w:style>
  <w:style w:type="table" w:customStyle="1" w:styleId="TableGrid2">
    <w:name w:val="Table Grid2"/>
    <w:basedOn w:val="TableNormal"/>
    <w:next w:val="TableGrid"/>
    <w:uiPriority w:val="39"/>
    <w:rsid w:val="00CC6A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C6A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3">
    <w:name w:val="Body text (13)"/>
    <w:rsid w:val="008D13A7"/>
    <w:rPr>
      <w:sz w:val="23"/>
      <w:szCs w:val="23"/>
      <w:lang w:bidi="ar-SA"/>
    </w:rPr>
  </w:style>
  <w:style w:type="table" w:customStyle="1" w:styleId="TableGrid3">
    <w:name w:val="Table Grid3"/>
    <w:basedOn w:val="TableNormal"/>
    <w:next w:val="TableGrid"/>
    <w:uiPriority w:val="39"/>
    <w:rsid w:val="006C3A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76C60"/>
    <w:pPr>
      <w:widowControl w:val="0"/>
      <w:autoSpaceDE w:val="0"/>
      <w:autoSpaceDN w:val="0"/>
    </w:pPr>
    <w:rPr>
      <w:rFonts w:ascii="Times New Roman" w:hAnsi="Times New Roman"/>
      <w:sz w:val="22"/>
      <w:szCs w:val="22"/>
      <w:lang w:val="en-US" w:eastAsia="en-US"/>
    </w:rPr>
  </w:style>
  <w:style w:type="character" w:customStyle="1" w:styleId="tal1">
    <w:name w:val="tal1"/>
    <w:rsid w:val="0087411C"/>
  </w:style>
  <w:style w:type="paragraph" w:styleId="Subtitle">
    <w:name w:val="Subtitle"/>
    <w:basedOn w:val="Normal"/>
    <w:link w:val="SubtitleChar1"/>
    <w:qFormat/>
    <w:rsid w:val="00EE6C2D"/>
    <w:pPr>
      <w:jc w:val="center"/>
    </w:pPr>
    <w:rPr>
      <w:rFonts w:ascii="Trebuchet MS" w:hAnsi="Trebuchet MS"/>
      <w:b/>
      <w:bCs/>
      <w:sz w:val="28"/>
      <w:szCs w:val="24"/>
      <w:lang w:val="en-US" w:eastAsia="en-US"/>
    </w:rPr>
  </w:style>
  <w:style w:type="character" w:customStyle="1" w:styleId="SubtitleChar1">
    <w:name w:val="Subtitle Char1"/>
    <w:link w:val="Subtitle"/>
    <w:rsid w:val="00EE6C2D"/>
    <w:rPr>
      <w:rFonts w:ascii="Trebuchet MS" w:hAnsi="Trebuchet MS"/>
      <w:b/>
      <w:bCs/>
      <w:sz w:val="28"/>
      <w:szCs w:val="24"/>
    </w:rPr>
  </w:style>
  <w:style w:type="paragraph" w:customStyle="1" w:styleId="Caracter">
    <w:name w:val="Caracter"/>
    <w:basedOn w:val="Normal"/>
    <w:rsid w:val="0079548F"/>
    <w:pPr>
      <w:tabs>
        <w:tab w:val="left" w:pos="709"/>
      </w:tabs>
    </w:pPr>
    <w:rPr>
      <w:rFonts w:ascii="Tahoma" w:hAnsi="Tahoma" w:cs="Tahoma"/>
      <w:szCs w:val="24"/>
      <w:lang w:val="pl-PL" w:eastAsia="pl-PL"/>
    </w:rPr>
  </w:style>
  <w:style w:type="character" w:customStyle="1" w:styleId="TitleChar">
    <w:name w:val="Title Char"/>
    <w:link w:val="Title"/>
    <w:rsid w:val="00E761F1"/>
    <w:rPr>
      <w:rFonts w:ascii="Arial" w:hAnsi="Arial"/>
      <w:b/>
      <w:sz w:val="24"/>
      <w:lang w:val="ro-RO" w:eastAsia="ro-RO"/>
    </w:rPr>
  </w:style>
  <w:style w:type="paragraph" w:styleId="Quote">
    <w:name w:val="Quote"/>
    <w:basedOn w:val="Normal"/>
    <w:next w:val="Normal"/>
    <w:link w:val="QuoteChar"/>
    <w:uiPriority w:val="29"/>
    <w:qFormat/>
    <w:rsid w:val="00E761F1"/>
    <w:pPr>
      <w:spacing w:before="160" w:after="160"/>
      <w:jc w:val="center"/>
    </w:pPr>
    <w:rPr>
      <w:rFonts w:ascii="Times New Roman" w:hAnsi="Times New Roman"/>
      <w:i/>
      <w:iCs/>
      <w:color w:val="404040"/>
      <w:szCs w:val="24"/>
      <w:lang w:eastAsia="en-US"/>
    </w:rPr>
  </w:style>
  <w:style w:type="character" w:customStyle="1" w:styleId="QuoteChar">
    <w:name w:val="Quote Char"/>
    <w:basedOn w:val="DefaultParagraphFont"/>
    <w:link w:val="Quote"/>
    <w:uiPriority w:val="29"/>
    <w:rsid w:val="00E761F1"/>
    <w:rPr>
      <w:i/>
      <w:iCs/>
      <w:color w:val="404040"/>
      <w:sz w:val="24"/>
      <w:szCs w:val="24"/>
      <w:lang w:val="ro-RO" w:eastAsia="en-US"/>
    </w:rPr>
  </w:style>
  <w:style w:type="character" w:styleId="IntenseEmphasis">
    <w:name w:val="Intense Emphasis"/>
    <w:uiPriority w:val="21"/>
    <w:qFormat/>
    <w:rsid w:val="00E761F1"/>
    <w:rPr>
      <w:i/>
      <w:iCs/>
      <w:color w:val="0F4761"/>
    </w:rPr>
  </w:style>
  <w:style w:type="paragraph" w:styleId="IntenseQuote">
    <w:name w:val="Intense Quote"/>
    <w:basedOn w:val="Normal"/>
    <w:next w:val="Normal"/>
    <w:link w:val="IntenseQuoteChar"/>
    <w:uiPriority w:val="30"/>
    <w:qFormat/>
    <w:rsid w:val="00E761F1"/>
    <w:pPr>
      <w:pBdr>
        <w:top w:val="single" w:sz="4" w:space="10" w:color="0F4761"/>
        <w:bottom w:val="single" w:sz="4" w:space="10" w:color="0F4761"/>
      </w:pBdr>
      <w:spacing w:before="360" w:after="360"/>
      <w:ind w:left="864" w:right="864"/>
      <w:jc w:val="center"/>
    </w:pPr>
    <w:rPr>
      <w:rFonts w:ascii="Times New Roman" w:hAnsi="Times New Roman"/>
      <w:i/>
      <w:iCs/>
      <w:color w:val="0F4761"/>
      <w:szCs w:val="24"/>
      <w:lang w:eastAsia="en-US"/>
    </w:rPr>
  </w:style>
  <w:style w:type="character" w:customStyle="1" w:styleId="IntenseQuoteChar">
    <w:name w:val="Intense Quote Char"/>
    <w:basedOn w:val="DefaultParagraphFont"/>
    <w:link w:val="IntenseQuote"/>
    <w:uiPriority w:val="30"/>
    <w:rsid w:val="00E761F1"/>
    <w:rPr>
      <w:i/>
      <w:iCs/>
      <w:color w:val="0F4761"/>
      <w:sz w:val="24"/>
      <w:szCs w:val="24"/>
      <w:lang w:val="ro-RO" w:eastAsia="en-US"/>
    </w:rPr>
  </w:style>
  <w:style w:type="character" w:styleId="IntenseReference">
    <w:name w:val="Intense Reference"/>
    <w:uiPriority w:val="32"/>
    <w:qFormat/>
    <w:rsid w:val="00E761F1"/>
    <w:rPr>
      <w:b/>
      <w:bCs/>
      <w:smallCaps/>
      <w:color w:val="0F4761"/>
      <w:spacing w:val="5"/>
    </w:rPr>
  </w:style>
  <w:style w:type="paragraph" w:customStyle="1" w:styleId="p1">
    <w:name w:val="p1"/>
    <w:basedOn w:val="Normal"/>
    <w:rsid w:val="00564499"/>
    <w:rPr>
      <w:rFonts w:ascii="Helvetica" w:eastAsiaTheme="minorHAnsi" w:hAnsi="Helvetica"/>
      <w:color w:val="525A60"/>
      <w:sz w:val="13"/>
      <w:szCs w:val="13"/>
      <w:lang w:val="en-US" w:eastAsia="en-US"/>
    </w:rPr>
  </w:style>
  <w:style w:type="character" w:customStyle="1" w:styleId="MeniuneNerezolvat1">
    <w:name w:val="Mențiune Nerezolvat1"/>
    <w:basedOn w:val="DefaultParagraphFont"/>
    <w:uiPriority w:val="99"/>
    <w:rsid w:val="00564499"/>
    <w:rPr>
      <w:color w:val="808080"/>
      <w:shd w:val="clear" w:color="auto" w:fill="E6E6E6"/>
    </w:rPr>
  </w:style>
  <w:style w:type="character" w:customStyle="1" w:styleId="a">
    <w:name w:val="_"/>
    <w:basedOn w:val="DefaultParagraphFont"/>
    <w:rsid w:val="00564499"/>
  </w:style>
  <w:style w:type="paragraph" w:styleId="TOC5">
    <w:name w:val="toc 5"/>
    <w:basedOn w:val="Normal"/>
    <w:next w:val="Normal"/>
    <w:autoRedefine/>
    <w:uiPriority w:val="39"/>
    <w:unhideWhenUsed/>
    <w:rsid w:val="00564499"/>
    <w:pPr>
      <w:spacing w:line="276" w:lineRule="auto"/>
      <w:ind w:left="880"/>
    </w:pPr>
    <w:rPr>
      <w:rFonts w:asciiTheme="minorHAnsi" w:eastAsiaTheme="minorHAnsi" w:hAnsiTheme="minorHAnsi" w:cstheme="minorBidi"/>
      <w:sz w:val="18"/>
      <w:szCs w:val="18"/>
      <w:lang w:eastAsia="en-US"/>
    </w:rPr>
  </w:style>
  <w:style w:type="paragraph" w:styleId="TOC7">
    <w:name w:val="toc 7"/>
    <w:basedOn w:val="Normal"/>
    <w:next w:val="Normal"/>
    <w:autoRedefine/>
    <w:uiPriority w:val="39"/>
    <w:unhideWhenUsed/>
    <w:rsid w:val="00564499"/>
    <w:pPr>
      <w:spacing w:line="276" w:lineRule="auto"/>
      <w:ind w:left="1320"/>
    </w:pPr>
    <w:rPr>
      <w:rFonts w:asciiTheme="minorHAnsi" w:eastAsiaTheme="minorHAnsi" w:hAnsiTheme="minorHAnsi" w:cstheme="minorBidi"/>
      <w:sz w:val="18"/>
      <w:szCs w:val="18"/>
      <w:lang w:eastAsia="en-US"/>
    </w:rPr>
  </w:style>
  <w:style w:type="paragraph" w:styleId="TOC8">
    <w:name w:val="toc 8"/>
    <w:basedOn w:val="Normal"/>
    <w:next w:val="Normal"/>
    <w:autoRedefine/>
    <w:uiPriority w:val="39"/>
    <w:unhideWhenUsed/>
    <w:rsid w:val="00564499"/>
    <w:pPr>
      <w:spacing w:line="276" w:lineRule="auto"/>
      <w:ind w:left="1540"/>
    </w:pPr>
    <w:rPr>
      <w:rFonts w:asciiTheme="minorHAnsi" w:eastAsiaTheme="minorHAnsi" w:hAnsiTheme="minorHAnsi" w:cstheme="minorBidi"/>
      <w:sz w:val="18"/>
      <w:szCs w:val="18"/>
      <w:lang w:eastAsia="en-US"/>
    </w:rPr>
  </w:style>
  <w:style w:type="paragraph" w:styleId="TOC9">
    <w:name w:val="toc 9"/>
    <w:basedOn w:val="Normal"/>
    <w:next w:val="Normal"/>
    <w:autoRedefine/>
    <w:uiPriority w:val="39"/>
    <w:unhideWhenUsed/>
    <w:rsid w:val="00564499"/>
    <w:pPr>
      <w:spacing w:line="276" w:lineRule="auto"/>
      <w:ind w:left="1760"/>
    </w:pPr>
    <w:rPr>
      <w:rFonts w:asciiTheme="minorHAnsi" w:eastAsiaTheme="minorHAnsi" w:hAnsiTheme="minorHAnsi" w:cstheme="minorBidi"/>
      <w:sz w:val="18"/>
      <w:szCs w:val="18"/>
      <w:lang w:eastAsia="en-US"/>
    </w:rPr>
  </w:style>
  <w:style w:type="paragraph" w:styleId="Revision">
    <w:name w:val="Revision"/>
    <w:hidden/>
    <w:uiPriority w:val="99"/>
    <w:semiHidden/>
    <w:rsid w:val="00564499"/>
    <w:rPr>
      <w:rFonts w:asciiTheme="minorHAnsi" w:eastAsiaTheme="minorHAnsi" w:hAnsiTheme="minorHAnsi" w:cstheme="minorBidi"/>
      <w:sz w:val="22"/>
      <w:szCs w:val="22"/>
      <w:lang w:eastAsia="en-US"/>
    </w:rPr>
  </w:style>
  <w:style w:type="paragraph" w:customStyle="1" w:styleId="Body">
    <w:name w:val="Body"/>
    <w:basedOn w:val="Normal"/>
    <w:link w:val="BodyChar"/>
    <w:qFormat/>
    <w:rsid w:val="00564499"/>
    <w:pPr>
      <w:spacing w:before="120" w:line="240" w:lineRule="exact"/>
      <w:jc w:val="both"/>
    </w:pPr>
    <w:rPr>
      <w:rFonts w:ascii="Trebuchet MS" w:eastAsiaTheme="minorHAnsi" w:hAnsi="Trebuchet MS" w:cs="Arial"/>
      <w:sz w:val="20"/>
      <w:szCs w:val="24"/>
      <w:lang w:val="en-US" w:eastAsia="en-US"/>
    </w:rPr>
  </w:style>
  <w:style w:type="character" w:customStyle="1" w:styleId="BodyChar">
    <w:name w:val="Body Char"/>
    <w:basedOn w:val="DefaultParagraphFont"/>
    <w:link w:val="Body"/>
    <w:rsid w:val="00564499"/>
    <w:rPr>
      <w:rFonts w:ascii="Trebuchet MS" w:eastAsiaTheme="minorHAnsi" w:hAnsi="Trebuchet MS" w:cs="Arial"/>
      <w:szCs w:val="24"/>
      <w:lang w:val="en-US" w:eastAsia="en-US"/>
    </w:rPr>
  </w:style>
  <w:style w:type="paragraph" w:customStyle="1" w:styleId="Bulet">
    <w:name w:val="Bulet"/>
    <w:basedOn w:val="Normal"/>
    <w:next w:val="Body"/>
    <w:link w:val="BuletChar"/>
    <w:qFormat/>
    <w:rsid w:val="00564499"/>
    <w:pPr>
      <w:numPr>
        <w:numId w:val="4"/>
      </w:numPr>
      <w:spacing w:line="240" w:lineRule="exact"/>
      <w:jc w:val="both"/>
    </w:pPr>
    <w:rPr>
      <w:rFonts w:ascii="Trebuchet MS" w:eastAsiaTheme="minorHAnsi" w:hAnsi="Trebuchet MS" w:cs="Arial"/>
      <w:sz w:val="20"/>
      <w:szCs w:val="24"/>
      <w:lang w:val="en-US" w:eastAsia="en-US"/>
    </w:rPr>
  </w:style>
  <w:style w:type="character" w:customStyle="1" w:styleId="BuletChar">
    <w:name w:val="Bulet Char"/>
    <w:basedOn w:val="BodyChar"/>
    <w:link w:val="Bulet"/>
    <w:rsid w:val="00564499"/>
    <w:rPr>
      <w:rFonts w:ascii="Trebuchet MS" w:eastAsiaTheme="minorHAnsi" w:hAnsi="Trebuchet MS" w:cs="Arial"/>
      <w:szCs w:val="24"/>
      <w:lang w:val="en-US" w:eastAsia="en-US"/>
    </w:rPr>
  </w:style>
  <w:style w:type="paragraph" w:customStyle="1" w:styleId="Norm">
    <w:name w:val="Norm"/>
    <w:basedOn w:val="Normal"/>
    <w:qFormat/>
    <w:rsid w:val="00564499"/>
    <w:pPr>
      <w:framePr w:hSpace="1701" w:wrap="around" w:vAnchor="text" w:hAnchor="page" w:x="1708" w:y="1"/>
      <w:spacing w:line="240" w:lineRule="exact"/>
      <w:suppressOverlap/>
      <w:jc w:val="both"/>
    </w:pPr>
    <w:rPr>
      <w:rFonts w:ascii="Trebuchet MS" w:eastAsiaTheme="minorHAnsi" w:hAnsi="Trebuchet MS" w:cs="Arial"/>
      <w:sz w:val="20"/>
      <w:szCs w:val="24"/>
      <w:lang w:val="en-US" w:eastAsia="en-US"/>
    </w:rPr>
  </w:style>
  <w:style w:type="paragraph" w:customStyle="1" w:styleId="Capitol">
    <w:name w:val="Capitol"/>
    <w:basedOn w:val="Body"/>
    <w:next w:val="Body"/>
    <w:qFormat/>
    <w:rsid w:val="00564499"/>
    <w:pPr>
      <w:numPr>
        <w:numId w:val="5"/>
      </w:numPr>
      <w:tabs>
        <w:tab w:val="num" w:pos="360"/>
        <w:tab w:val="num" w:pos="72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564499"/>
    <w:pPr>
      <w:numPr>
        <w:ilvl w:val="2"/>
        <w:numId w:val="5"/>
      </w:numPr>
      <w:tabs>
        <w:tab w:val="num" w:pos="360"/>
        <w:tab w:val="num" w:pos="21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564499"/>
    <w:pPr>
      <w:numPr>
        <w:ilvl w:val="3"/>
      </w:numPr>
      <w:shd w:val="clear" w:color="auto" w:fill="FFFFFF"/>
      <w:tabs>
        <w:tab w:val="num" w:pos="360"/>
        <w:tab w:val="num" w:pos="2160"/>
        <w:tab w:val="num" w:pos="288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64499"/>
    <w:pPr>
      <w:numPr>
        <w:ilvl w:val="2"/>
      </w:numPr>
      <w:spacing w:before="60" w:after="120" w:line="276" w:lineRule="auto"/>
      <w:ind w:left="1916" w:hanging="839"/>
      <w:jc w:val="left"/>
    </w:pPr>
    <w:rPr>
      <w:rFonts w:asciiTheme="minorHAnsi" w:eastAsiaTheme="minorHAnsi" w:hAnsiTheme="minorHAnsi" w:cstheme="minorBidi"/>
      <w:b w:val="0"/>
      <w:iCs/>
      <w:sz w:val="26"/>
      <w:lang w:eastAsia="en-US"/>
    </w:rPr>
  </w:style>
  <w:style w:type="paragraph" w:customStyle="1" w:styleId="Text2">
    <w:name w:val="Text 2"/>
    <w:basedOn w:val="Normal"/>
    <w:link w:val="Text2Char"/>
    <w:rsid w:val="00564499"/>
    <w:pPr>
      <w:tabs>
        <w:tab w:val="left" w:pos="2161"/>
      </w:tabs>
      <w:spacing w:after="240" w:line="276" w:lineRule="auto"/>
      <w:ind w:left="1077"/>
      <w:jc w:val="both"/>
    </w:pPr>
    <w:rPr>
      <w:rFonts w:asciiTheme="minorHAnsi" w:eastAsiaTheme="minorHAnsi" w:hAnsiTheme="minorHAnsi" w:cstheme="minorBidi"/>
      <w:sz w:val="22"/>
      <w:lang w:eastAsia="en-US"/>
    </w:rPr>
  </w:style>
  <w:style w:type="character" w:customStyle="1" w:styleId="Text2Char">
    <w:name w:val="Text 2 Char"/>
    <w:link w:val="Text2"/>
    <w:rsid w:val="00564499"/>
    <w:rPr>
      <w:rFonts w:asciiTheme="minorHAnsi" w:eastAsiaTheme="minorHAnsi" w:hAnsiTheme="minorHAnsi" w:cstheme="minorBidi"/>
      <w:sz w:val="22"/>
      <w:lang w:val="ro-RO" w:eastAsia="en-US"/>
    </w:rPr>
  </w:style>
  <w:style w:type="character" w:customStyle="1" w:styleId="Bodytext0">
    <w:name w:val="Body text_"/>
    <w:basedOn w:val="DefaultParagraphFont"/>
    <w:link w:val="BodyText10"/>
    <w:rsid w:val="00564499"/>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564499"/>
    <w:pPr>
      <w:widowControl w:val="0"/>
      <w:shd w:val="clear" w:color="auto" w:fill="FFFFFF"/>
      <w:spacing w:line="0" w:lineRule="atLeast"/>
      <w:ind w:hanging="560"/>
      <w:jc w:val="center"/>
    </w:pPr>
    <w:rPr>
      <w:rFonts w:ascii="Lucida Sans Unicode" w:eastAsia="Lucida Sans Unicode" w:hAnsi="Lucida Sans Unicode" w:cs="Lucida Sans Unicode"/>
      <w:sz w:val="19"/>
      <w:szCs w:val="19"/>
      <w:lang w:eastAsia="en-GB"/>
    </w:rPr>
  </w:style>
  <w:style w:type="character" w:customStyle="1" w:styleId="BodytextSegoeUIBoldSpacing0pt">
    <w:name w:val="Body text + Segoe UI;Bold;Spacing 0 pt"/>
    <w:basedOn w:val="Bodytext0"/>
    <w:rsid w:val="00564499"/>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564499"/>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564499"/>
    <w:pPr>
      <w:widowControl w:val="0"/>
      <w:shd w:val="clear" w:color="auto" w:fill="FFFFFF"/>
      <w:spacing w:line="0" w:lineRule="atLeast"/>
      <w:ind w:hanging="360"/>
      <w:jc w:val="both"/>
    </w:pPr>
    <w:rPr>
      <w:rFonts w:ascii="Palatino Linotype" w:eastAsia="Palatino Linotype" w:hAnsi="Palatino Linotype" w:cs="Palatino Linotype"/>
      <w:spacing w:val="10"/>
      <w:sz w:val="26"/>
      <w:szCs w:val="26"/>
      <w:lang w:eastAsia="en-US"/>
    </w:rPr>
  </w:style>
  <w:style w:type="character" w:customStyle="1" w:styleId="Tablecaption">
    <w:name w:val="Table caption_"/>
    <w:basedOn w:val="DefaultParagraphFont"/>
    <w:link w:val="Tablecaption0"/>
    <w:rsid w:val="00564499"/>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564499"/>
    <w:pPr>
      <w:widowControl w:val="0"/>
      <w:shd w:val="clear" w:color="auto" w:fill="FFFFFF"/>
      <w:spacing w:line="383" w:lineRule="exact"/>
      <w:jc w:val="both"/>
    </w:pPr>
    <w:rPr>
      <w:rFonts w:ascii="Segoe UI" w:eastAsia="Segoe UI" w:hAnsi="Segoe UI" w:cs="Segoe UI"/>
      <w:b/>
      <w:bCs/>
      <w:sz w:val="26"/>
      <w:szCs w:val="26"/>
      <w:lang w:eastAsia="en-GB"/>
    </w:rPr>
  </w:style>
  <w:style w:type="character" w:customStyle="1" w:styleId="BodytextArialItalic">
    <w:name w:val="Body text + Arial;Italic"/>
    <w:basedOn w:val="Bodytext0"/>
    <w:rsid w:val="00564499"/>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564499"/>
    <w:pPr>
      <w:keepNext w:val="0"/>
      <w:tabs>
        <w:tab w:val="num" w:pos="360"/>
      </w:tabs>
      <w:spacing w:before="0" w:after="200" w:line="276" w:lineRule="auto"/>
      <w:ind w:left="284"/>
      <w:contextualSpacing/>
      <w:jc w:val="left"/>
      <w:outlineLvl w:val="9"/>
    </w:pPr>
    <w:rPr>
      <w:rFonts w:asciiTheme="minorHAnsi" w:eastAsiaTheme="majorEastAsia" w:hAnsiTheme="minorHAnsi" w:cstheme="majorBidi"/>
      <w:bCs/>
      <w:color w:val="000000" w:themeColor="text1"/>
      <w:lang w:val="en-GB" w:eastAsia="en-US"/>
    </w:rPr>
  </w:style>
  <w:style w:type="paragraph" w:customStyle="1" w:styleId="Heading2EIB">
    <w:name w:val="Heading 2 EIB"/>
    <w:basedOn w:val="Heading2"/>
    <w:autoRedefine/>
    <w:qFormat/>
    <w:rsid w:val="00564499"/>
    <w:pPr>
      <w:keepLines/>
      <w:tabs>
        <w:tab w:val="num" w:pos="360"/>
      </w:tabs>
      <w:spacing w:before="40" w:after="120" w:line="300" w:lineRule="atLeast"/>
      <w:ind w:left="284"/>
      <w:jc w:val="left"/>
    </w:pPr>
    <w:rPr>
      <w:rFonts w:asciiTheme="minorHAnsi" w:eastAsiaTheme="majorEastAsia" w:hAnsiTheme="minorHAnsi" w:cstheme="majorBidi"/>
      <w:b/>
      <w:bCs/>
      <w:color w:val="000000" w:themeColor="text1"/>
      <w:sz w:val="22"/>
      <w:szCs w:val="26"/>
      <w:lang w:val="en-GB" w:eastAsia="en-US"/>
    </w:rPr>
  </w:style>
  <w:style w:type="paragraph" w:customStyle="1" w:styleId="Heading3EIB">
    <w:name w:val="Heading 3 EIB"/>
    <w:basedOn w:val="Heading3"/>
    <w:autoRedefine/>
    <w:qFormat/>
    <w:rsid w:val="00564499"/>
    <w:pPr>
      <w:keepLines/>
      <w:tabs>
        <w:tab w:val="num" w:pos="360"/>
      </w:tabs>
      <w:spacing w:before="120" w:after="120" w:line="300" w:lineRule="atLeast"/>
      <w:ind w:left="284"/>
      <w:jc w:val="left"/>
    </w:pPr>
    <w:rPr>
      <w:rFonts w:asciiTheme="minorHAnsi" w:eastAsiaTheme="majorEastAsia" w:hAnsiTheme="minorHAnsi" w:cstheme="majorBidi"/>
      <w:color w:val="000000" w:themeColor="text1"/>
      <w:sz w:val="22"/>
      <w:szCs w:val="24"/>
      <w:lang w:val="en-GB" w:eastAsia="en-US"/>
    </w:rPr>
  </w:style>
  <w:style w:type="character" w:customStyle="1" w:styleId="A16">
    <w:name w:val="A16"/>
    <w:uiPriority w:val="99"/>
    <w:rsid w:val="00564499"/>
    <w:rPr>
      <w:rFonts w:cs="Myriad"/>
      <w:color w:val="211D1E"/>
      <w:sz w:val="22"/>
      <w:szCs w:val="22"/>
    </w:rPr>
  </w:style>
  <w:style w:type="paragraph" w:customStyle="1" w:styleId="normalpropostasChar">
    <w:name w:val="normal_propostas Char"/>
    <w:basedOn w:val="Normal"/>
    <w:rsid w:val="00564499"/>
    <w:pPr>
      <w:suppressAutoHyphens/>
      <w:spacing w:after="120" w:line="288" w:lineRule="auto"/>
      <w:jc w:val="both"/>
    </w:pPr>
    <w:rPr>
      <w:rFonts w:cs="Calibri"/>
      <w:szCs w:val="24"/>
      <w:lang w:eastAsia="ar-SA"/>
    </w:rPr>
  </w:style>
  <w:style w:type="paragraph" w:styleId="TOCHeading">
    <w:name w:val="TOC Heading"/>
    <w:basedOn w:val="Heading1"/>
    <w:next w:val="Normal"/>
    <w:uiPriority w:val="39"/>
    <w:semiHidden/>
    <w:unhideWhenUsed/>
    <w:qFormat/>
    <w:rsid w:val="00564499"/>
    <w:pPr>
      <w:keepLines/>
      <w:spacing w:before="480" w:line="276" w:lineRule="auto"/>
      <w:jc w:val="left"/>
      <w:outlineLvl w:val="9"/>
    </w:pPr>
    <w:rPr>
      <w:rFonts w:asciiTheme="majorHAnsi" w:eastAsiaTheme="majorEastAsia" w:hAnsiTheme="majorHAnsi" w:cstheme="majorBidi"/>
      <w:bCs/>
      <w:color w:val="0F4761" w:themeColor="accent1" w:themeShade="BF"/>
      <w:sz w:val="28"/>
      <w:szCs w:val="28"/>
      <w:lang w:val="en-US" w:eastAsia="ja-JP"/>
    </w:rPr>
  </w:style>
  <w:style w:type="paragraph" w:customStyle="1" w:styleId="listenumrobis">
    <w:name w:val="liste numéro bis"/>
    <w:qFormat/>
    <w:rsid w:val="00564499"/>
    <w:pPr>
      <w:numPr>
        <w:numId w:val="6"/>
      </w:numPr>
      <w:spacing w:before="240"/>
      <w:contextualSpacing/>
      <w:jc w:val="both"/>
    </w:pPr>
    <w:rPr>
      <w:rFonts w:ascii="Arial" w:eastAsia="Cambria" w:hAnsi="Arial" w:cs="Arial"/>
      <w:color w:val="6A5E6F"/>
      <w:lang w:val="en-GB" w:eastAsia="en-US"/>
    </w:rPr>
  </w:style>
  <w:style w:type="paragraph" w:customStyle="1" w:styleId="tiret">
    <w:name w:val="tiret +"/>
    <w:qFormat/>
    <w:rsid w:val="00564499"/>
    <w:pPr>
      <w:numPr>
        <w:numId w:val="7"/>
      </w:numPr>
      <w:contextualSpacing/>
      <w:jc w:val="both"/>
    </w:pPr>
    <w:rPr>
      <w:rFonts w:ascii="Arial" w:eastAsia="Cambria" w:hAnsi="Arial"/>
      <w:color w:val="6A5E6F"/>
      <w:szCs w:val="24"/>
      <w:lang w:val="en-GB" w:eastAsia="fr-FR"/>
    </w:rPr>
  </w:style>
  <w:style w:type="character" w:customStyle="1" w:styleId="tpa1">
    <w:name w:val="tpa1"/>
    <w:basedOn w:val="DefaultParagraphFont"/>
    <w:rsid w:val="00564499"/>
  </w:style>
  <w:style w:type="character" w:customStyle="1" w:styleId="Other">
    <w:name w:val="Other_"/>
    <w:basedOn w:val="DefaultParagraphFont"/>
    <w:link w:val="Other0"/>
    <w:rsid w:val="00564499"/>
    <w:rPr>
      <w:rFonts w:ascii="Calibri" w:eastAsia="Calibri" w:hAnsi="Calibri" w:cs="Calibri"/>
      <w:sz w:val="16"/>
      <w:szCs w:val="16"/>
    </w:rPr>
  </w:style>
  <w:style w:type="paragraph" w:customStyle="1" w:styleId="Other0">
    <w:name w:val="Other"/>
    <w:basedOn w:val="Normal"/>
    <w:link w:val="Other"/>
    <w:rsid w:val="00564499"/>
    <w:pPr>
      <w:widowControl w:val="0"/>
    </w:pPr>
    <w:rPr>
      <w:rFonts w:ascii="Calibri" w:eastAsia="Calibri" w:hAnsi="Calibri" w:cs="Calibri"/>
      <w:sz w:val="16"/>
      <w:szCs w:val="16"/>
      <w:lang w:eastAsia="en-GB"/>
    </w:rPr>
  </w:style>
  <w:style w:type="character" w:customStyle="1" w:styleId="FontStyle20">
    <w:name w:val="Font Style20"/>
    <w:basedOn w:val="DefaultParagraphFont"/>
    <w:uiPriority w:val="99"/>
    <w:rsid w:val="00564499"/>
    <w:rPr>
      <w:rFonts w:ascii="Times New Roman" w:hAnsi="Times New Roman" w:cs="Times New Roman"/>
      <w:sz w:val="18"/>
      <w:szCs w:val="18"/>
    </w:rPr>
  </w:style>
  <w:style w:type="numbering" w:customStyle="1" w:styleId="NoList2">
    <w:name w:val="No List2"/>
    <w:next w:val="NoList"/>
    <w:uiPriority w:val="99"/>
    <w:semiHidden/>
    <w:unhideWhenUsed/>
    <w:rsid w:val="00564499"/>
  </w:style>
  <w:style w:type="paragraph" w:customStyle="1" w:styleId="Style5">
    <w:name w:val="Style5"/>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6">
    <w:name w:val="Style6"/>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7">
    <w:name w:val="Style7"/>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8">
    <w:name w:val="Style8"/>
    <w:basedOn w:val="Normal"/>
    <w:uiPriority w:val="99"/>
    <w:rsid w:val="00564499"/>
    <w:pPr>
      <w:widowControl w:val="0"/>
      <w:autoSpaceDE w:val="0"/>
      <w:autoSpaceDN w:val="0"/>
      <w:adjustRightInd w:val="0"/>
      <w:spacing w:line="223" w:lineRule="exact"/>
    </w:pPr>
    <w:rPr>
      <w:rFonts w:ascii="Times New Roman" w:hAnsi="Times New Roman"/>
      <w:szCs w:val="24"/>
      <w:lang w:val="en-US" w:eastAsia="en-US"/>
    </w:rPr>
  </w:style>
  <w:style w:type="paragraph" w:customStyle="1" w:styleId="Style9">
    <w:name w:val="Style9"/>
    <w:basedOn w:val="Normal"/>
    <w:uiPriority w:val="99"/>
    <w:rsid w:val="00564499"/>
    <w:pPr>
      <w:widowControl w:val="0"/>
      <w:autoSpaceDE w:val="0"/>
      <w:autoSpaceDN w:val="0"/>
      <w:adjustRightInd w:val="0"/>
      <w:spacing w:line="223" w:lineRule="exact"/>
      <w:ind w:firstLine="691"/>
    </w:pPr>
    <w:rPr>
      <w:rFonts w:ascii="Times New Roman" w:hAnsi="Times New Roman"/>
      <w:szCs w:val="24"/>
      <w:lang w:val="en-US" w:eastAsia="en-US"/>
    </w:rPr>
  </w:style>
  <w:style w:type="paragraph" w:customStyle="1" w:styleId="Style10">
    <w:name w:val="Style10"/>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110">
    <w:name w:val="Style11"/>
    <w:basedOn w:val="Normal"/>
    <w:uiPriority w:val="99"/>
    <w:rsid w:val="00564499"/>
    <w:pPr>
      <w:widowControl w:val="0"/>
      <w:autoSpaceDE w:val="0"/>
      <w:autoSpaceDN w:val="0"/>
      <w:adjustRightInd w:val="0"/>
      <w:spacing w:line="313" w:lineRule="exact"/>
    </w:pPr>
    <w:rPr>
      <w:rFonts w:ascii="Times New Roman" w:hAnsi="Times New Roman"/>
      <w:szCs w:val="24"/>
      <w:lang w:val="en-US" w:eastAsia="en-US"/>
    </w:rPr>
  </w:style>
  <w:style w:type="paragraph" w:customStyle="1" w:styleId="Style12">
    <w:name w:val="Style12"/>
    <w:basedOn w:val="Normal"/>
    <w:uiPriority w:val="99"/>
    <w:rsid w:val="00564499"/>
    <w:pPr>
      <w:widowControl w:val="0"/>
      <w:autoSpaceDE w:val="0"/>
      <w:autoSpaceDN w:val="0"/>
      <w:adjustRightInd w:val="0"/>
      <w:spacing w:line="310" w:lineRule="exact"/>
      <w:ind w:firstLine="677"/>
      <w:jc w:val="both"/>
    </w:pPr>
    <w:rPr>
      <w:rFonts w:ascii="Times New Roman" w:hAnsi="Times New Roman"/>
      <w:szCs w:val="24"/>
      <w:lang w:val="en-US" w:eastAsia="en-US"/>
    </w:rPr>
  </w:style>
  <w:style w:type="paragraph" w:customStyle="1" w:styleId="Style13">
    <w:name w:val="Style13"/>
    <w:basedOn w:val="Normal"/>
    <w:uiPriority w:val="99"/>
    <w:rsid w:val="00564499"/>
    <w:pPr>
      <w:widowControl w:val="0"/>
      <w:autoSpaceDE w:val="0"/>
      <w:autoSpaceDN w:val="0"/>
      <w:adjustRightInd w:val="0"/>
    </w:pPr>
    <w:rPr>
      <w:rFonts w:ascii="Times New Roman" w:hAnsi="Times New Roman"/>
      <w:szCs w:val="24"/>
      <w:lang w:val="en-US" w:eastAsia="en-US"/>
    </w:rPr>
  </w:style>
  <w:style w:type="character" w:customStyle="1" w:styleId="FontStyle15">
    <w:name w:val="Font Style15"/>
    <w:basedOn w:val="DefaultParagraphFont"/>
    <w:uiPriority w:val="99"/>
    <w:rsid w:val="00564499"/>
    <w:rPr>
      <w:rFonts w:ascii="Times New Roman" w:hAnsi="Times New Roman" w:cs="Times New Roman"/>
      <w:b/>
      <w:bCs/>
      <w:sz w:val="20"/>
      <w:szCs w:val="20"/>
    </w:rPr>
  </w:style>
  <w:style w:type="character" w:customStyle="1" w:styleId="FontStyle16">
    <w:name w:val="Font Style16"/>
    <w:basedOn w:val="DefaultParagraphFont"/>
    <w:uiPriority w:val="99"/>
    <w:rsid w:val="00564499"/>
    <w:rPr>
      <w:rFonts w:ascii="Times New Roman" w:hAnsi="Times New Roman" w:cs="Times New Roman"/>
      <w:b/>
      <w:bCs/>
      <w:sz w:val="22"/>
      <w:szCs w:val="22"/>
    </w:rPr>
  </w:style>
  <w:style w:type="character" w:customStyle="1" w:styleId="FontStyle17">
    <w:name w:val="Font Style17"/>
    <w:basedOn w:val="DefaultParagraphFont"/>
    <w:uiPriority w:val="99"/>
    <w:rsid w:val="00564499"/>
    <w:rPr>
      <w:rFonts w:ascii="Times New Roman" w:hAnsi="Times New Roman" w:cs="Times New Roman"/>
      <w:b/>
      <w:bCs/>
      <w:sz w:val="18"/>
      <w:szCs w:val="18"/>
    </w:rPr>
  </w:style>
  <w:style w:type="character" w:customStyle="1" w:styleId="FontStyle18">
    <w:name w:val="Font Style18"/>
    <w:basedOn w:val="DefaultParagraphFont"/>
    <w:uiPriority w:val="99"/>
    <w:rsid w:val="00564499"/>
    <w:rPr>
      <w:rFonts w:ascii="Times New Roman" w:hAnsi="Times New Roman" w:cs="Times New Roman"/>
      <w:b/>
      <w:bCs/>
      <w:sz w:val="18"/>
      <w:szCs w:val="18"/>
    </w:rPr>
  </w:style>
  <w:style w:type="character" w:customStyle="1" w:styleId="FontStyle19">
    <w:name w:val="Font Style19"/>
    <w:basedOn w:val="DefaultParagraphFont"/>
    <w:uiPriority w:val="99"/>
    <w:rsid w:val="00564499"/>
    <w:rPr>
      <w:rFonts w:ascii="Impact" w:hAnsi="Impact" w:cs="Impact"/>
      <w:sz w:val="18"/>
      <w:szCs w:val="18"/>
    </w:rPr>
  </w:style>
  <w:style w:type="character" w:customStyle="1" w:styleId="FontStyle21">
    <w:name w:val="Font Style21"/>
    <w:basedOn w:val="DefaultParagraphFont"/>
    <w:uiPriority w:val="99"/>
    <w:rsid w:val="00564499"/>
    <w:rPr>
      <w:rFonts w:ascii="SimSun" w:eastAsia="SimSun" w:cs="SimSun"/>
      <w:b/>
      <w:bCs/>
      <w:i/>
      <w:iCs/>
      <w:sz w:val="16"/>
      <w:szCs w:val="16"/>
    </w:rPr>
  </w:style>
  <w:style w:type="character" w:customStyle="1" w:styleId="FontStyle22">
    <w:name w:val="Font Style22"/>
    <w:basedOn w:val="DefaultParagraphFont"/>
    <w:uiPriority w:val="99"/>
    <w:rsid w:val="00564499"/>
    <w:rPr>
      <w:rFonts w:ascii="Times New Roman" w:hAnsi="Times New Roman" w:cs="Times New Roman"/>
      <w:sz w:val="20"/>
      <w:szCs w:val="20"/>
    </w:rPr>
  </w:style>
  <w:style w:type="paragraph" w:customStyle="1" w:styleId="NoSpacing2">
    <w:name w:val="No Spacing2"/>
    <w:uiPriority w:val="1"/>
    <w:qFormat/>
    <w:rsid w:val="00564499"/>
    <w:pPr>
      <w:widowControl w:val="0"/>
      <w:suppressAutoHyphens/>
    </w:pPr>
    <w:rPr>
      <w:rFonts w:eastAsia="Arial Unicode MS"/>
      <w:kern w:val="1"/>
      <w:sz w:val="24"/>
      <w:szCs w:val="24"/>
      <w:lang w:eastAsia="en-US"/>
    </w:rPr>
  </w:style>
  <w:style w:type="numbering" w:customStyle="1" w:styleId="NoList3">
    <w:name w:val="No List3"/>
    <w:next w:val="NoList"/>
    <w:uiPriority w:val="99"/>
    <w:semiHidden/>
    <w:unhideWhenUsed/>
    <w:rsid w:val="00564499"/>
  </w:style>
  <w:style w:type="numbering" w:customStyle="1" w:styleId="NoList4">
    <w:name w:val="No List4"/>
    <w:next w:val="NoList"/>
    <w:uiPriority w:val="99"/>
    <w:semiHidden/>
    <w:unhideWhenUsed/>
    <w:rsid w:val="00564499"/>
  </w:style>
  <w:style w:type="table" w:customStyle="1" w:styleId="TableGrid4">
    <w:name w:val="Table Grid4"/>
    <w:basedOn w:val="TableNormal"/>
    <w:next w:val="TableGrid"/>
    <w:uiPriority w:val="39"/>
    <w:rsid w:val="0056449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dpblacktext">
    <w:name w:val="pdpblacktext"/>
    <w:basedOn w:val="DefaultParagraphFont"/>
    <w:rsid w:val="00564499"/>
  </w:style>
  <w:style w:type="paragraph" w:customStyle="1" w:styleId="c-pipspecification-list-item">
    <w:name w:val="c-pip__specification-list-item"/>
    <w:basedOn w:val="Normal"/>
    <w:rsid w:val="00564499"/>
    <w:pPr>
      <w:spacing w:before="100" w:beforeAutospacing="1" w:after="100" w:afterAutospacing="1"/>
    </w:pPr>
    <w:rPr>
      <w:rFonts w:ascii="Times New Roman" w:hAnsi="Times New Roman"/>
      <w:szCs w:val="24"/>
      <w:lang w:val="en-US" w:eastAsia="en-US"/>
    </w:rPr>
  </w:style>
  <w:style w:type="character" w:customStyle="1" w:styleId="markedcontent">
    <w:name w:val="markedcontent"/>
    <w:basedOn w:val="DefaultParagraphFont"/>
    <w:rsid w:val="00564499"/>
  </w:style>
  <w:style w:type="character" w:customStyle="1" w:styleId="ui-provider">
    <w:name w:val="ui-provider"/>
    <w:basedOn w:val="DefaultParagraphFont"/>
    <w:rsid w:val="00564499"/>
  </w:style>
  <w:style w:type="character" w:customStyle="1" w:styleId="UnresolvedMention1">
    <w:name w:val="Unresolved Mention1"/>
    <w:basedOn w:val="DefaultParagraphFont"/>
    <w:uiPriority w:val="99"/>
    <w:semiHidden/>
    <w:unhideWhenUsed/>
    <w:rsid w:val="00564499"/>
    <w:rPr>
      <w:color w:val="605E5C"/>
      <w:shd w:val="clear" w:color="auto" w:fill="E1DFDD"/>
    </w:rPr>
  </w:style>
  <w:style w:type="character" w:customStyle="1" w:styleId="pdpgreytext">
    <w:name w:val="pdpgreytext"/>
    <w:basedOn w:val="DefaultParagraphFont"/>
    <w:rsid w:val="00564499"/>
  </w:style>
  <w:style w:type="numbering" w:customStyle="1" w:styleId="FrListare1">
    <w:name w:val="Fără Listare1"/>
    <w:next w:val="NoList"/>
    <w:uiPriority w:val="99"/>
    <w:semiHidden/>
    <w:unhideWhenUsed/>
    <w:rsid w:val="00471ADA"/>
  </w:style>
  <w:style w:type="character" w:customStyle="1" w:styleId="WW8Num5z0">
    <w:name w:val="WW8Num5z0"/>
    <w:rsid w:val="00471ADA"/>
    <w:rPr>
      <w:rFonts w:ascii="Symbol" w:hAnsi="Symbol" w:cs="StarSymbol"/>
      <w:sz w:val="18"/>
      <w:szCs w:val="18"/>
    </w:rPr>
  </w:style>
  <w:style w:type="character" w:customStyle="1" w:styleId="WW8Num6z0">
    <w:name w:val="WW8Num6z0"/>
    <w:rsid w:val="00471ADA"/>
    <w:rPr>
      <w:rFonts w:ascii="Symbol" w:hAnsi="Symbol" w:cs="StarSymbol"/>
      <w:sz w:val="18"/>
      <w:szCs w:val="18"/>
    </w:rPr>
  </w:style>
  <w:style w:type="character" w:customStyle="1" w:styleId="WW8Num7z0">
    <w:name w:val="WW8Num7z0"/>
    <w:rsid w:val="00471ADA"/>
    <w:rPr>
      <w:rFonts w:ascii="Wingdings" w:hAnsi="Wingdings"/>
    </w:rPr>
  </w:style>
  <w:style w:type="character" w:customStyle="1" w:styleId="WW8Num8z0">
    <w:name w:val="WW8Num8z0"/>
    <w:rsid w:val="00471ADA"/>
    <w:rPr>
      <w:rFonts w:ascii="Wingdings" w:hAnsi="Wingdings"/>
    </w:rPr>
  </w:style>
  <w:style w:type="character" w:customStyle="1" w:styleId="WW8Num9z0">
    <w:name w:val="WW8Num9z0"/>
    <w:rsid w:val="00471ADA"/>
    <w:rPr>
      <w:rFonts w:ascii="Bookman Old Style" w:hAnsi="Bookman Old Style"/>
    </w:rPr>
  </w:style>
  <w:style w:type="character" w:customStyle="1" w:styleId="WW8Num9z1">
    <w:name w:val="WW8Num9z1"/>
    <w:rsid w:val="00471ADA"/>
    <w:rPr>
      <w:rFonts w:ascii="Courier New" w:hAnsi="Courier New" w:cs="Courier New"/>
    </w:rPr>
  </w:style>
  <w:style w:type="character" w:customStyle="1" w:styleId="WW8Num9z2">
    <w:name w:val="WW8Num9z2"/>
    <w:rsid w:val="00471ADA"/>
    <w:rPr>
      <w:rFonts w:ascii="Wingdings" w:hAnsi="Wingdings"/>
    </w:rPr>
  </w:style>
  <w:style w:type="character" w:customStyle="1" w:styleId="WW8Num10z0">
    <w:name w:val="WW8Num10z0"/>
    <w:rsid w:val="00471ADA"/>
    <w:rPr>
      <w:rFonts w:ascii="Wingdings" w:hAnsi="Wingdings"/>
    </w:rPr>
  </w:style>
  <w:style w:type="character" w:customStyle="1" w:styleId="WW8Num13z0">
    <w:name w:val="WW8Num13z0"/>
    <w:rsid w:val="00471ADA"/>
    <w:rPr>
      <w:rFonts w:ascii="Times New Roman" w:hAnsi="Times New Roman" w:cs="Times New Roman"/>
    </w:rPr>
  </w:style>
  <w:style w:type="character" w:customStyle="1" w:styleId="WW8Num13z1">
    <w:name w:val="WW8Num13z1"/>
    <w:rsid w:val="00471ADA"/>
    <w:rPr>
      <w:rFonts w:ascii="Courier New" w:hAnsi="Courier New" w:cs="Courier New"/>
    </w:rPr>
  </w:style>
  <w:style w:type="character" w:customStyle="1" w:styleId="WW8Num13z2">
    <w:name w:val="WW8Num13z2"/>
    <w:rsid w:val="00471ADA"/>
    <w:rPr>
      <w:rFonts w:ascii="Wingdings" w:hAnsi="Wingdings"/>
    </w:rPr>
  </w:style>
  <w:style w:type="character" w:customStyle="1" w:styleId="WW8Num14z0">
    <w:name w:val="WW8Num14z0"/>
    <w:rsid w:val="00471ADA"/>
    <w:rPr>
      <w:rFonts w:ascii="Arial" w:eastAsia="Times New Roman" w:hAnsi="Arial" w:cs="Arial"/>
    </w:rPr>
  </w:style>
  <w:style w:type="character" w:customStyle="1" w:styleId="WW8Num14z1">
    <w:name w:val="WW8Num14z1"/>
    <w:rsid w:val="00471ADA"/>
    <w:rPr>
      <w:rFonts w:ascii="Courier New" w:hAnsi="Courier New" w:cs="Courier New"/>
    </w:rPr>
  </w:style>
  <w:style w:type="character" w:customStyle="1" w:styleId="WW8Num14z2">
    <w:name w:val="WW8Num14z2"/>
    <w:rsid w:val="00471ADA"/>
    <w:rPr>
      <w:rFonts w:ascii="Wingdings" w:hAnsi="Wingdings"/>
    </w:rPr>
  </w:style>
  <w:style w:type="character" w:customStyle="1" w:styleId="WW8Num15z0">
    <w:name w:val="WW8Num15z0"/>
    <w:rsid w:val="00471ADA"/>
    <w:rPr>
      <w:rFonts w:ascii="Symbol" w:hAnsi="Symbol" w:cs="Times New Roman"/>
    </w:rPr>
  </w:style>
  <w:style w:type="character" w:customStyle="1" w:styleId="WW8Num15z1">
    <w:name w:val="WW8Num15z1"/>
    <w:rsid w:val="00471ADA"/>
    <w:rPr>
      <w:rFonts w:ascii="Courier New" w:hAnsi="Courier New" w:cs="Courier New"/>
    </w:rPr>
  </w:style>
  <w:style w:type="character" w:customStyle="1" w:styleId="WW8Num15z2">
    <w:name w:val="WW8Num15z2"/>
    <w:rsid w:val="00471ADA"/>
    <w:rPr>
      <w:rFonts w:ascii="Wingdings" w:hAnsi="Wingdings"/>
    </w:rPr>
  </w:style>
  <w:style w:type="character" w:customStyle="1" w:styleId="WW8Num16z0">
    <w:name w:val="WW8Num16z0"/>
    <w:rsid w:val="00471ADA"/>
    <w:rPr>
      <w:rFonts w:ascii="Arial" w:eastAsia="Times New Roman" w:hAnsi="Arial" w:cs="Arial"/>
    </w:rPr>
  </w:style>
  <w:style w:type="character" w:customStyle="1" w:styleId="WW8Num17z0">
    <w:name w:val="WW8Num17z0"/>
    <w:rsid w:val="00471ADA"/>
    <w:rPr>
      <w:rFonts w:ascii="Wingdings" w:hAnsi="Wingdings"/>
    </w:rPr>
  </w:style>
  <w:style w:type="character" w:customStyle="1" w:styleId="WW8Num18z0">
    <w:name w:val="WW8Num18z0"/>
    <w:rsid w:val="00471ADA"/>
    <w:rPr>
      <w:rFonts w:ascii="Wingdings" w:hAnsi="Wingdings"/>
    </w:rPr>
  </w:style>
  <w:style w:type="character" w:customStyle="1" w:styleId="WW8Num19z0">
    <w:name w:val="WW8Num19z0"/>
    <w:rsid w:val="00471ADA"/>
    <w:rPr>
      <w:rFonts w:ascii="Wingdings" w:hAnsi="Wingdings"/>
    </w:rPr>
  </w:style>
  <w:style w:type="character" w:customStyle="1" w:styleId="WW8Num20z0">
    <w:name w:val="WW8Num20z0"/>
    <w:rsid w:val="00471ADA"/>
    <w:rPr>
      <w:rFonts w:ascii="Wingdings" w:hAnsi="Wingdings"/>
    </w:rPr>
  </w:style>
  <w:style w:type="character" w:customStyle="1" w:styleId="WW8Num21z0">
    <w:name w:val="WW8Num21z0"/>
    <w:rsid w:val="00471ADA"/>
    <w:rPr>
      <w:sz w:val="24"/>
    </w:rPr>
  </w:style>
  <w:style w:type="character" w:customStyle="1" w:styleId="WW8Num22z0">
    <w:name w:val="WW8Num22z0"/>
    <w:rsid w:val="00471ADA"/>
    <w:rPr>
      <w:rFonts w:ascii="Symbol" w:hAnsi="Symbol" w:cs="Times New Roman"/>
    </w:rPr>
  </w:style>
  <w:style w:type="character" w:customStyle="1" w:styleId="WW8Num23z0">
    <w:name w:val="WW8Num23z0"/>
    <w:rsid w:val="00471ADA"/>
    <w:rPr>
      <w:rFonts w:ascii="Symbol" w:hAnsi="Symbol" w:cs="Times New Roman"/>
    </w:rPr>
  </w:style>
  <w:style w:type="character" w:customStyle="1" w:styleId="WW8Num24z0">
    <w:name w:val="WW8Num24z0"/>
    <w:rsid w:val="00471ADA"/>
    <w:rPr>
      <w:rFonts w:ascii="Wingdings" w:eastAsia="Times New Roman" w:hAnsi="Wingdings" w:cs="Arial"/>
    </w:rPr>
  </w:style>
  <w:style w:type="character" w:customStyle="1" w:styleId="WW8Num25z0">
    <w:name w:val="WW8Num25z0"/>
    <w:rsid w:val="00471ADA"/>
    <w:rPr>
      <w:rFonts w:ascii="Wingdings" w:hAnsi="Wingdings"/>
    </w:rPr>
  </w:style>
  <w:style w:type="character" w:customStyle="1" w:styleId="WW8Num26z0">
    <w:name w:val="WW8Num26z0"/>
    <w:rsid w:val="00471ADA"/>
    <w:rPr>
      <w:rFonts w:ascii="Wingdings" w:hAnsi="Wingdings"/>
    </w:rPr>
  </w:style>
  <w:style w:type="character" w:customStyle="1" w:styleId="WW8Num27z0">
    <w:name w:val="WW8Num27z0"/>
    <w:rsid w:val="00471ADA"/>
    <w:rPr>
      <w:rFonts w:ascii="Wingdings" w:hAnsi="Wingdings"/>
    </w:rPr>
  </w:style>
  <w:style w:type="character" w:customStyle="1" w:styleId="WW8Num28z0">
    <w:name w:val="WW8Num28z0"/>
    <w:rsid w:val="00471ADA"/>
    <w:rPr>
      <w:rFonts w:ascii="Wingdings" w:hAnsi="Wingdings"/>
    </w:rPr>
  </w:style>
  <w:style w:type="character" w:customStyle="1" w:styleId="WW8Num29z0">
    <w:name w:val="WW8Num29z0"/>
    <w:rsid w:val="00471ADA"/>
    <w:rPr>
      <w:rFonts w:ascii="Wingdings" w:hAnsi="Wingdings"/>
    </w:rPr>
  </w:style>
  <w:style w:type="character" w:customStyle="1" w:styleId="WW8Num30z0">
    <w:name w:val="WW8Num30z0"/>
    <w:rsid w:val="00471ADA"/>
    <w:rPr>
      <w:rFonts w:ascii="Wingdings" w:hAnsi="Wingdings"/>
    </w:rPr>
  </w:style>
  <w:style w:type="character" w:customStyle="1" w:styleId="WW8Num31z0">
    <w:name w:val="WW8Num31z0"/>
    <w:rsid w:val="00471ADA"/>
    <w:rPr>
      <w:rFonts w:ascii="Arial Narrow" w:hAnsi="Arial Narrow"/>
    </w:rPr>
  </w:style>
  <w:style w:type="character" w:customStyle="1" w:styleId="WW8Num32z0">
    <w:name w:val="WW8Num32z0"/>
    <w:rsid w:val="00471ADA"/>
    <w:rPr>
      <w:rFonts w:ascii="Arial Narrow" w:hAnsi="Arial Narrow"/>
    </w:rPr>
  </w:style>
  <w:style w:type="character" w:customStyle="1" w:styleId="WW8Num33z0">
    <w:name w:val="WW8Num33z0"/>
    <w:rsid w:val="00471ADA"/>
    <w:rPr>
      <w:rFonts w:ascii="Arial Narrow" w:hAnsi="Arial Narrow"/>
    </w:rPr>
  </w:style>
  <w:style w:type="character" w:customStyle="1" w:styleId="WW8Num34z0">
    <w:name w:val="WW8Num34z0"/>
    <w:rsid w:val="00471ADA"/>
    <w:rPr>
      <w:rFonts w:ascii="Arial Narrow" w:hAnsi="Arial Narrow"/>
    </w:rPr>
  </w:style>
  <w:style w:type="character" w:customStyle="1" w:styleId="WW8Num35z0">
    <w:name w:val="WW8Num35z0"/>
    <w:rsid w:val="00471ADA"/>
    <w:rPr>
      <w:rFonts w:ascii="Arial" w:hAnsi="Arial"/>
    </w:rPr>
  </w:style>
  <w:style w:type="character" w:customStyle="1" w:styleId="WW8Num36z0">
    <w:name w:val="WW8Num36z0"/>
    <w:rsid w:val="00471ADA"/>
    <w:rPr>
      <w:rFonts w:ascii="Arial" w:hAnsi="Arial"/>
    </w:rPr>
  </w:style>
  <w:style w:type="character" w:customStyle="1" w:styleId="WW8Num37z0">
    <w:name w:val="WW8Num37z0"/>
    <w:rsid w:val="00471ADA"/>
    <w:rPr>
      <w:rFonts w:ascii="Arial" w:hAnsi="Arial"/>
    </w:rPr>
  </w:style>
  <w:style w:type="character" w:customStyle="1" w:styleId="WW8Num38z0">
    <w:name w:val="WW8Num38z0"/>
    <w:rsid w:val="00471ADA"/>
    <w:rPr>
      <w:rFonts w:ascii="Symbol" w:hAnsi="Symbol"/>
    </w:rPr>
  </w:style>
  <w:style w:type="character" w:customStyle="1" w:styleId="WW8Num38z1">
    <w:name w:val="WW8Num38z1"/>
    <w:rsid w:val="00471ADA"/>
    <w:rPr>
      <w:rFonts w:ascii="Courier New" w:hAnsi="Courier New" w:cs="Courier New"/>
    </w:rPr>
  </w:style>
  <w:style w:type="character" w:customStyle="1" w:styleId="WW8Num38z2">
    <w:name w:val="WW8Num38z2"/>
    <w:rsid w:val="00471ADA"/>
    <w:rPr>
      <w:rFonts w:ascii="Wingdings" w:hAnsi="Wingdings"/>
    </w:rPr>
  </w:style>
  <w:style w:type="character" w:customStyle="1" w:styleId="WW8Num39z0">
    <w:name w:val="WW8Num39z0"/>
    <w:rsid w:val="00471ADA"/>
    <w:rPr>
      <w:rFonts w:ascii="Symbol" w:hAnsi="Symbol"/>
    </w:rPr>
  </w:style>
  <w:style w:type="character" w:customStyle="1" w:styleId="WW8Num39z1">
    <w:name w:val="WW8Num39z1"/>
    <w:rsid w:val="00471ADA"/>
    <w:rPr>
      <w:rFonts w:ascii="Courier New" w:hAnsi="Courier New" w:cs="Courier New"/>
    </w:rPr>
  </w:style>
  <w:style w:type="character" w:customStyle="1" w:styleId="WW8Num39z2">
    <w:name w:val="WW8Num39z2"/>
    <w:rsid w:val="00471ADA"/>
    <w:rPr>
      <w:rFonts w:ascii="Wingdings" w:hAnsi="Wingdings"/>
    </w:rPr>
  </w:style>
  <w:style w:type="character" w:customStyle="1" w:styleId="WW8Num40z0">
    <w:name w:val="WW8Num40z0"/>
    <w:rsid w:val="00471ADA"/>
    <w:rPr>
      <w:rFonts w:ascii="Symbol" w:hAnsi="Symbol"/>
    </w:rPr>
  </w:style>
  <w:style w:type="character" w:customStyle="1" w:styleId="WW8Num40z1">
    <w:name w:val="WW8Num40z1"/>
    <w:rsid w:val="00471ADA"/>
    <w:rPr>
      <w:rFonts w:ascii="Courier New" w:hAnsi="Courier New" w:cs="Courier New"/>
    </w:rPr>
  </w:style>
  <w:style w:type="character" w:customStyle="1" w:styleId="WW8Num40z2">
    <w:name w:val="WW8Num40z2"/>
    <w:rsid w:val="00471ADA"/>
    <w:rPr>
      <w:rFonts w:ascii="Wingdings" w:hAnsi="Wingdings"/>
    </w:rPr>
  </w:style>
  <w:style w:type="character" w:customStyle="1" w:styleId="WW8Num41z0">
    <w:name w:val="WW8Num41z0"/>
    <w:rsid w:val="00471ADA"/>
    <w:rPr>
      <w:rFonts w:ascii="Symbol" w:hAnsi="Symbol" w:cs="StarSymbol"/>
      <w:sz w:val="18"/>
      <w:szCs w:val="18"/>
    </w:rPr>
  </w:style>
  <w:style w:type="character" w:customStyle="1" w:styleId="WW8Num42z0">
    <w:name w:val="WW8Num42z0"/>
    <w:rsid w:val="00471ADA"/>
    <w:rPr>
      <w:rFonts w:ascii="Wingdings" w:hAnsi="Wingdings"/>
    </w:rPr>
  </w:style>
  <w:style w:type="character" w:customStyle="1" w:styleId="Absatz-Standardschriftart">
    <w:name w:val="Absatz-Standardschriftart"/>
    <w:rsid w:val="00471ADA"/>
  </w:style>
  <w:style w:type="character" w:customStyle="1" w:styleId="WW-Absatz-Standardschriftart">
    <w:name w:val="WW-Absatz-Standardschriftart"/>
    <w:rsid w:val="00471ADA"/>
  </w:style>
  <w:style w:type="character" w:customStyle="1" w:styleId="WW-Absatz-Standardschriftart1">
    <w:name w:val="WW-Absatz-Standardschriftart1"/>
    <w:rsid w:val="00471ADA"/>
  </w:style>
  <w:style w:type="character" w:customStyle="1" w:styleId="WW-Absatz-Standardschriftart11">
    <w:name w:val="WW-Absatz-Standardschriftart11"/>
    <w:rsid w:val="00471ADA"/>
  </w:style>
  <w:style w:type="character" w:customStyle="1" w:styleId="WW-Absatz-Standardschriftart111">
    <w:name w:val="WW-Absatz-Standardschriftart111"/>
    <w:rsid w:val="00471ADA"/>
  </w:style>
  <w:style w:type="character" w:customStyle="1" w:styleId="WW8Num16z1">
    <w:name w:val="WW8Num16z1"/>
    <w:rsid w:val="00471ADA"/>
    <w:rPr>
      <w:rFonts w:ascii="Courier New" w:hAnsi="Courier New" w:cs="Courier New"/>
    </w:rPr>
  </w:style>
  <w:style w:type="character" w:customStyle="1" w:styleId="WW8Num16z2">
    <w:name w:val="WW8Num16z2"/>
    <w:rsid w:val="00471ADA"/>
    <w:rPr>
      <w:rFonts w:ascii="Wingdings" w:hAnsi="Wingdings"/>
    </w:rPr>
  </w:style>
  <w:style w:type="character" w:customStyle="1" w:styleId="WW-Absatz-Standardschriftart1111">
    <w:name w:val="WW-Absatz-Standardschriftart1111"/>
    <w:rsid w:val="00471ADA"/>
  </w:style>
  <w:style w:type="character" w:customStyle="1" w:styleId="WW-DefaultParagraphFont">
    <w:name w:val="WW-Default Paragraph Font"/>
    <w:rsid w:val="00471ADA"/>
  </w:style>
  <w:style w:type="character" w:customStyle="1" w:styleId="WW8Num24z1">
    <w:name w:val="WW8Num24z1"/>
    <w:rsid w:val="00471ADA"/>
    <w:rPr>
      <w:rFonts w:ascii="Courier New" w:hAnsi="Courier New"/>
    </w:rPr>
  </w:style>
  <w:style w:type="character" w:customStyle="1" w:styleId="WW8Num24z2">
    <w:name w:val="WW8Num24z2"/>
    <w:rsid w:val="00471ADA"/>
    <w:rPr>
      <w:rFonts w:ascii="Wingdings" w:hAnsi="Wingdings"/>
    </w:rPr>
  </w:style>
  <w:style w:type="character" w:customStyle="1" w:styleId="WW8Num24z3">
    <w:name w:val="WW8Num24z3"/>
    <w:rsid w:val="00471ADA"/>
    <w:rPr>
      <w:rFonts w:ascii="Symbol" w:hAnsi="Symbol"/>
    </w:rPr>
  </w:style>
  <w:style w:type="character" w:customStyle="1" w:styleId="WW8Num25z1">
    <w:name w:val="WW8Num25z1"/>
    <w:rsid w:val="00471ADA"/>
    <w:rPr>
      <w:rFonts w:ascii="Times New Roman" w:hAnsi="Times New Roman" w:cs="Courier New"/>
    </w:rPr>
  </w:style>
  <w:style w:type="character" w:customStyle="1" w:styleId="WW8Num25z2">
    <w:name w:val="WW8Num25z2"/>
    <w:rsid w:val="00471ADA"/>
    <w:rPr>
      <w:rFonts w:ascii="Symbol" w:hAnsi="Symbol"/>
    </w:rPr>
  </w:style>
  <w:style w:type="character" w:customStyle="1" w:styleId="WW8Num25z3">
    <w:name w:val="WW8Num25z3"/>
    <w:rsid w:val="00471ADA"/>
    <w:rPr>
      <w:rFonts w:ascii="Symbol" w:hAnsi="Symbol"/>
    </w:rPr>
  </w:style>
  <w:style w:type="character" w:customStyle="1" w:styleId="WW-DefaultParagraphFont1">
    <w:name w:val="WW-Default Paragraph Font1"/>
    <w:rsid w:val="00471ADA"/>
  </w:style>
  <w:style w:type="character" w:customStyle="1" w:styleId="WW-DefaultParagraphFont11">
    <w:name w:val="WW-Default Paragraph Font11"/>
    <w:rsid w:val="00471ADA"/>
  </w:style>
  <w:style w:type="character" w:customStyle="1" w:styleId="WW-DefaultParagraphFont111">
    <w:name w:val="WW-Default Paragraph Font111"/>
    <w:rsid w:val="00471ADA"/>
  </w:style>
  <w:style w:type="character" w:customStyle="1" w:styleId="Bekezdsalapbettpusa3">
    <w:name w:val="Bekezdés alapbetűtípusa3"/>
    <w:rsid w:val="00471ADA"/>
  </w:style>
  <w:style w:type="character" w:customStyle="1" w:styleId="WW8Num4z0">
    <w:name w:val="WW8Num4z0"/>
    <w:rsid w:val="00471ADA"/>
    <w:rPr>
      <w:rFonts w:ascii="Wingdings" w:hAnsi="Wingdings"/>
      <w:kern w:val="1"/>
    </w:rPr>
  </w:style>
  <w:style w:type="character" w:customStyle="1" w:styleId="WW8Num8z1">
    <w:name w:val="WW8Num8z1"/>
    <w:rsid w:val="00471ADA"/>
    <w:rPr>
      <w:rFonts w:ascii="Courier New" w:hAnsi="Courier New" w:cs="Courier New"/>
    </w:rPr>
  </w:style>
  <w:style w:type="character" w:customStyle="1" w:styleId="WW8Num8z2">
    <w:name w:val="WW8Num8z2"/>
    <w:rsid w:val="00471ADA"/>
    <w:rPr>
      <w:rFonts w:ascii="Wingdings" w:hAnsi="Wingdings"/>
    </w:rPr>
  </w:style>
  <w:style w:type="character" w:customStyle="1" w:styleId="WW8Num12z0">
    <w:name w:val="WW8Num12z0"/>
    <w:rsid w:val="00471ADA"/>
    <w:rPr>
      <w:rFonts w:ascii="Symbol" w:hAnsi="Symbol"/>
    </w:rPr>
  </w:style>
  <w:style w:type="character" w:customStyle="1" w:styleId="WW8Num12z1">
    <w:name w:val="WW8Num12z1"/>
    <w:rsid w:val="00471ADA"/>
    <w:rPr>
      <w:rFonts w:ascii="Courier New" w:hAnsi="Courier New" w:cs="Courier New"/>
    </w:rPr>
  </w:style>
  <w:style w:type="character" w:customStyle="1" w:styleId="WW8Num12z2">
    <w:name w:val="WW8Num12z2"/>
    <w:rsid w:val="00471ADA"/>
    <w:rPr>
      <w:rFonts w:ascii="Wingdings" w:hAnsi="Wingdings"/>
    </w:rPr>
  </w:style>
  <w:style w:type="character" w:customStyle="1" w:styleId="WW8Num18z1">
    <w:name w:val="WW8Num18z1"/>
    <w:rsid w:val="00471ADA"/>
    <w:rPr>
      <w:rFonts w:ascii="Courier New" w:hAnsi="Courier New" w:cs="Courier New"/>
    </w:rPr>
  </w:style>
  <w:style w:type="character" w:customStyle="1" w:styleId="WW8Num18z2">
    <w:name w:val="WW8Num18z2"/>
    <w:rsid w:val="00471ADA"/>
    <w:rPr>
      <w:rFonts w:ascii="Wingdings" w:hAnsi="Wingdings"/>
    </w:rPr>
  </w:style>
  <w:style w:type="character" w:customStyle="1" w:styleId="WW8Num19z1">
    <w:name w:val="WW8Num19z1"/>
    <w:rsid w:val="00471ADA"/>
    <w:rPr>
      <w:rFonts w:ascii="Times New Roman" w:hAnsi="Times New Roman" w:cs="Courier New"/>
    </w:rPr>
  </w:style>
  <w:style w:type="character" w:customStyle="1" w:styleId="WW8Num19z2">
    <w:name w:val="WW8Num19z2"/>
    <w:rsid w:val="00471ADA"/>
    <w:rPr>
      <w:rFonts w:ascii="Symbol" w:hAnsi="Symbol"/>
    </w:rPr>
  </w:style>
  <w:style w:type="character" w:customStyle="1" w:styleId="WW8Num21z1">
    <w:name w:val="WW8Num21z1"/>
    <w:rsid w:val="00471ADA"/>
    <w:rPr>
      <w:rFonts w:ascii="Times New Roman" w:eastAsia="Times New Roman" w:hAnsi="Times New Roman" w:cs="Times New Roman"/>
    </w:rPr>
  </w:style>
  <w:style w:type="character" w:customStyle="1" w:styleId="WW8Num21z2">
    <w:name w:val="WW8Num21z2"/>
    <w:rsid w:val="00471ADA"/>
    <w:rPr>
      <w:rFonts w:ascii="Symbol" w:hAnsi="Symbol"/>
    </w:rPr>
  </w:style>
  <w:style w:type="character" w:customStyle="1" w:styleId="WW8Num22z1">
    <w:name w:val="WW8Num22z1"/>
    <w:rsid w:val="00471ADA"/>
    <w:rPr>
      <w:rFonts w:ascii="Courier New" w:hAnsi="Courier New" w:cs="Courier New"/>
    </w:rPr>
  </w:style>
  <w:style w:type="character" w:customStyle="1" w:styleId="WW8Num22z2">
    <w:name w:val="WW8Num22z2"/>
    <w:rsid w:val="00471ADA"/>
    <w:rPr>
      <w:rFonts w:ascii="Wingdings" w:hAnsi="Wingdings"/>
    </w:rPr>
  </w:style>
  <w:style w:type="character" w:customStyle="1" w:styleId="WW8Num23z1">
    <w:name w:val="WW8Num23z1"/>
    <w:rsid w:val="00471ADA"/>
    <w:rPr>
      <w:rFonts w:ascii="Courier New" w:hAnsi="Courier New" w:cs="Courier New"/>
    </w:rPr>
  </w:style>
  <w:style w:type="character" w:customStyle="1" w:styleId="WW8Num23z2">
    <w:name w:val="WW8Num23z2"/>
    <w:rsid w:val="00471ADA"/>
    <w:rPr>
      <w:rFonts w:ascii="Wingdings" w:hAnsi="Wingdings"/>
    </w:rPr>
  </w:style>
  <w:style w:type="character" w:customStyle="1" w:styleId="WW-DefaultParagraphFont1111">
    <w:name w:val="WW-Default Paragraph Font1111"/>
    <w:rsid w:val="00471ADA"/>
  </w:style>
  <w:style w:type="character" w:customStyle="1" w:styleId="WW8Num3z0">
    <w:name w:val="WW8Num3z0"/>
    <w:rsid w:val="00471ADA"/>
    <w:rPr>
      <w:rFonts w:ascii="Wingdings" w:hAnsi="Wingdings"/>
      <w:kern w:val="1"/>
    </w:rPr>
  </w:style>
  <w:style w:type="character" w:customStyle="1" w:styleId="WW8Num7z1">
    <w:name w:val="WW8Num7z1"/>
    <w:rsid w:val="00471ADA"/>
    <w:rPr>
      <w:rFonts w:ascii="Courier New" w:hAnsi="Courier New" w:cs="Courier New"/>
    </w:rPr>
  </w:style>
  <w:style w:type="character" w:customStyle="1" w:styleId="WW8Num7z2">
    <w:name w:val="WW8Num7z2"/>
    <w:rsid w:val="00471ADA"/>
    <w:rPr>
      <w:rFonts w:ascii="Wingdings" w:hAnsi="Wingdings"/>
    </w:rPr>
  </w:style>
  <w:style w:type="character" w:customStyle="1" w:styleId="WW8Num11z0">
    <w:name w:val="WW8Num11z0"/>
    <w:rsid w:val="00471ADA"/>
    <w:rPr>
      <w:rFonts w:ascii="Wingdings" w:hAnsi="Wingdings"/>
    </w:rPr>
  </w:style>
  <w:style w:type="character" w:customStyle="1" w:styleId="WW8Num11z1">
    <w:name w:val="WW8Num11z1"/>
    <w:rsid w:val="00471ADA"/>
    <w:rPr>
      <w:rFonts w:ascii="Times New Roman" w:hAnsi="Times New Roman" w:cs="Courier New"/>
    </w:rPr>
  </w:style>
  <w:style w:type="character" w:customStyle="1" w:styleId="WW8Num11z2">
    <w:name w:val="WW8Num11z2"/>
    <w:rsid w:val="00471ADA"/>
    <w:rPr>
      <w:rFonts w:ascii="Symbol" w:hAnsi="Symbol"/>
    </w:rPr>
  </w:style>
  <w:style w:type="character" w:customStyle="1" w:styleId="WW8Num15z3">
    <w:name w:val="WW8Num15z3"/>
    <w:rsid w:val="00471ADA"/>
    <w:rPr>
      <w:rFonts w:ascii="Symbol" w:hAnsi="Symbol"/>
    </w:rPr>
  </w:style>
  <w:style w:type="character" w:customStyle="1" w:styleId="WW8Num17z1">
    <w:name w:val="WW8Num17z1"/>
    <w:rsid w:val="00471ADA"/>
    <w:rPr>
      <w:rFonts w:ascii="Courier New" w:hAnsi="Courier New" w:cs="Courier New"/>
    </w:rPr>
  </w:style>
  <w:style w:type="character" w:customStyle="1" w:styleId="WW8Num20z1">
    <w:name w:val="WW8Num20z1"/>
    <w:rsid w:val="00471ADA"/>
    <w:rPr>
      <w:rFonts w:ascii="Courier New" w:hAnsi="Courier New"/>
    </w:rPr>
  </w:style>
  <w:style w:type="character" w:customStyle="1" w:styleId="WW8Num20z2">
    <w:name w:val="WW8Num20z2"/>
    <w:rsid w:val="00471ADA"/>
    <w:rPr>
      <w:rFonts w:ascii="Wingdings" w:hAnsi="Wingdings"/>
    </w:rPr>
  </w:style>
  <w:style w:type="character" w:customStyle="1" w:styleId="WW8Num20z3">
    <w:name w:val="WW8Num20z3"/>
    <w:rsid w:val="00471ADA"/>
    <w:rPr>
      <w:rFonts w:ascii="Symbol" w:hAnsi="Symbol"/>
    </w:rPr>
  </w:style>
  <w:style w:type="character" w:customStyle="1" w:styleId="WW8Num22z3">
    <w:name w:val="WW8Num22z3"/>
    <w:rsid w:val="00471ADA"/>
    <w:rPr>
      <w:rFonts w:ascii="Symbol" w:hAnsi="Symbol"/>
    </w:rPr>
  </w:style>
  <w:style w:type="character" w:customStyle="1" w:styleId="WW8Num26z1">
    <w:name w:val="WW8Num26z1"/>
    <w:rsid w:val="00471ADA"/>
    <w:rPr>
      <w:rFonts w:ascii="Courier New" w:hAnsi="Courier New"/>
    </w:rPr>
  </w:style>
  <w:style w:type="character" w:customStyle="1" w:styleId="WW8Num26z2">
    <w:name w:val="WW8Num26z2"/>
    <w:rsid w:val="00471ADA"/>
    <w:rPr>
      <w:rFonts w:ascii="Wingdings" w:hAnsi="Wingdings"/>
    </w:rPr>
  </w:style>
  <w:style w:type="character" w:customStyle="1" w:styleId="WW8Num26z3">
    <w:name w:val="WW8Num26z3"/>
    <w:rsid w:val="00471ADA"/>
    <w:rPr>
      <w:rFonts w:ascii="Symbol" w:hAnsi="Symbol"/>
    </w:rPr>
  </w:style>
  <w:style w:type="character" w:customStyle="1" w:styleId="WW8Num27z1">
    <w:name w:val="WW8Num27z1"/>
    <w:rsid w:val="00471ADA"/>
    <w:rPr>
      <w:rFonts w:ascii="Courier New" w:hAnsi="Courier New"/>
    </w:rPr>
  </w:style>
  <w:style w:type="character" w:customStyle="1" w:styleId="WW8Num27z2">
    <w:name w:val="WW8Num27z2"/>
    <w:rsid w:val="00471ADA"/>
    <w:rPr>
      <w:rFonts w:ascii="Symbol" w:hAnsi="Symbol"/>
    </w:rPr>
  </w:style>
  <w:style w:type="character" w:customStyle="1" w:styleId="WW8Num28z1">
    <w:name w:val="WW8Num28z1"/>
    <w:rsid w:val="00471ADA"/>
    <w:rPr>
      <w:rFonts w:ascii="Courier New" w:hAnsi="Courier New"/>
    </w:rPr>
  </w:style>
  <w:style w:type="character" w:customStyle="1" w:styleId="WW8Num28z3">
    <w:name w:val="WW8Num28z3"/>
    <w:rsid w:val="00471ADA"/>
    <w:rPr>
      <w:rFonts w:ascii="Symbol" w:hAnsi="Symbol"/>
    </w:rPr>
  </w:style>
  <w:style w:type="character" w:customStyle="1" w:styleId="WW8Num29z1">
    <w:name w:val="WW8Num29z1"/>
    <w:rsid w:val="00471ADA"/>
    <w:rPr>
      <w:rFonts w:ascii="Courier New" w:hAnsi="Courier New"/>
    </w:rPr>
  </w:style>
  <w:style w:type="character" w:customStyle="1" w:styleId="WW8Num29z3">
    <w:name w:val="WW8Num29z3"/>
    <w:rsid w:val="00471ADA"/>
    <w:rPr>
      <w:rFonts w:ascii="Symbol" w:hAnsi="Symbol"/>
    </w:rPr>
  </w:style>
  <w:style w:type="character" w:customStyle="1" w:styleId="WW-DefaultParagraphFont11111">
    <w:name w:val="WW-Default Paragraph Font11111"/>
    <w:rsid w:val="00471ADA"/>
  </w:style>
  <w:style w:type="character" w:customStyle="1" w:styleId="WW-Absatz-Standardschriftart11111">
    <w:name w:val="WW-Absatz-Standardschriftart11111"/>
    <w:rsid w:val="00471ADA"/>
  </w:style>
  <w:style w:type="character" w:customStyle="1" w:styleId="WW8Num4z1">
    <w:name w:val="WW8Num4z1"/>
    <w:rsid w:val="00471ADA"/>
    <w:rPr>
      <w:rFonts w:ascii="Courier New" w:hAnsi="Courier New" w:cs="Courier New"/>
    </w:rPr>
  </w:style>
  <w:style w:type="character" w:customStyle="1" w:styleId="WW8Num4z2">
    <w:name w:val="WW8Num4z2"/>
    <w:rsid w:val="00471ADA"/>
    <w:rPr>
      <w:rFonts w:ascii="Wingdings" w:hAnsi="Wingdings"/>
    </w:rPr>
  </w:style>
  <w:style w:type="character" w:customStyle="1" w:styleId="WW-Absatz-Standardschriftart111111">
    <w:name w:val="WW-Absatz-Standardschriftart111111"/>
    <w:rsid w:val="00471ADA"/>
  </w:style>
  <w:style w:type="character" w:customStyle="1" w:styleId="WW-Absatz-Standardschriftart1111111">
    <w:name w:val="WW-Absatz-Standardschriftart1111111"/>
    <w:rsid w:val="00471ADA"/>
  </w:style>
  <w:style w:type="character" w:customStyle="1" w:styleId="WW8Num18z3">
    <w:name w:val="WW8Num18z3"/>
    <w:rsid w:val="00471ADA"/>
    <w:rPr>
      <w:rFonts w:ascii="Symbol" w:hAnsi="Symbol"/>
    </w:rPr>
  </w:style>
  <w:style w:type="character" w:customStyle="1" w:styleId="WW8Num23z3">
    <w:name w:val="WW8Num23z3"/>
    <w:rsid w:val="00471ADA"/>
    <w:rPr>
      <w:rFonts w:ascii="Symbol" w:hAnsi="Symbol"/>
    </w:rPr>
  </w:style>
  <w:style w:type="character" w:customStyle="1" w:styleId="WW8Num27z3">
    <w:name w:val="WW8Num27z3"/>
    <w:rsid w:val="00471ADA"/>
    <w:rPr>
      <w:rFonts w:ascii="Symbol" w:hAnsi="Symbol"/>
    </w:rPr>
  </w:style>
  <w:style w:type="character" w:customStyle="1" w:styleId="Bekezdsalapbettpusa1">
    <w:name w:val="Bekezdés alapbetűtípusa1"/>
    <w:rsid w:val="00471ADA"/>
  </w:style>
  <w:style w:type="character" w:customStyle="1" w:styleId="WW8Num6z1">
    <w:name w:val="WW8Num6z1"/>
    <w:rsid w:val="00471ADA"/>
    <w:rPr>
      <w:rFonts w:ascii="Courier New" w:hAnsi="Courier New" w:cs="Courier New"/>
    </w:rPr>
  </w:style>
  <w:style w:type="character" w:customStyle="1" w:styleId="WW8Num6z2">
    <w:name w:val="WW8Num6z2"/>
    <w:rsid w:val="00471ADA"/>
    <w:rPr>
      <w:rFonts w:ascii="Wingdings" w:hAnsi="Wingdings"/>
    </w:rPr>
  </w:style>
  <w:style w:type="character" w:customStyle="1" w:styleId="WW8Num10z1">
    <w:name w:val="WW8Num10z1"/>
    <w:rsid w:val="00471ADA"/>
    <w:rPr>
      <w:rFonts w:ascii="Times New Roman" w:hAnsi="Times New Roman" w:cs="Courier New"/>
    </w:rPr>
  </w:style>
  <w:style w:type="character" w:customStyle="1" w:styleId="WW8Num10z2">
    <w:name w:val="WW8Num10z2"/>
    <w:rsid w:val="00471ADA"/>
    <w:rPr>
      <w:rFonts w:ascii="Symbol" w:hAnsi="Symbol"/>
    </w:rPr>
  </w:style>
  <w:style w:type="character" w:customStyle="1" w:styleId="WW-Absatz-Standardschriftart11111111">
    <w:name w:val="WW-Absatz-Standardschriftart11111111"/>
    <w:rsid w:val="00471ADA"/>
  </w:style>
  <w:style w:type="character" w:customStyle="1" w:styleId="WW-DefaultParagraphFont111111">
    <w:name w:val="WW-Default Paragraph Font111111"/>
    <w:rsid w:val="00471ADA"/>
  </w:style>
  <w:style w:type="character" w:customStyle="1" w:styleId="WW-Absatz-Standardschriftart111111111">
    <w:name w:val="WW-Absatz-Standardschriftart111111111"/>
    <w:rsid w:val="00471ADA"/>
  </w:style>
  <w:style w:type="character" w:customStyle="1" w:styleId="WW8Num2z0">
    <w:name w:val="WW8Num2z0"/>
    <w:rsid w:val="00471ADA"/>
    <w:rPr>
      <w:rFonts w:ascii="Wingdings" w:hAnsi="Wingdings"/>
      <w:kern w:val="1"/>
    </w:rPr>
  </w:style>
  <w:style w:type="character" w:customStyle="1" w:styleId="WW-DefaultParagraphFont1111111">
    <w:name w:val="WW-Default Paragraph Font1111111"/>
    <w:rsid w:val="00471ADA"/>
  </w:style>
  <w:style w:type="character" w:customStyle="1" w:styleId="WW-Absatz-Standardschriftart1111111111">
    <w:name w:val="WW-Absatz-Standardschriftart1111111111"/>
    <w:rsid w:val="00471ADA"/>
  </w:style>
  <w:style w:type="character" w:customStyle="1" w:styleId="WW-Bekezdsalapbettpusa">
    <w:name w:val="WW-Bekezdés alapbetűtípusa"/>
    <w:rsid w:val="00471ADA"/>
  </w:style>
  <w:style w:type="character" w:customStyle="1" w:styleId="WW-Fontdeparagrafimplicit">
    <w:name w:val="WW-Font de paragraf implicit"/>
    <w:rsid w:val="00471ADA"/>
  </w:style>
  <w:style w:type="character" w:customStyle="1" w:styleId="WW-Absatz-Standardschriftart11111111111">
    <w:name w:val="WW-Absatz-Standardschriftart11111111111"/>
    <w:rsid w:val="00471ADA"/>
  </w:style>
  <w:style w:type="character" w:customStyle="1" w:styleId="WW-Absatz-Standardschriftart111111111111">
    <w:name w:val="WW-Absatz-Standardschriftart111111111111"/>
    <w:rsid w:val="00471ADA"/>
  </w:style>
  <w:style w:type="character" w:customStyle="1" w:styleId="WW-Absatz-Standardschriftart1111111111111">
    <w:name w:val="WW-Absatz-Standardschriftart1111111111111"/>
    <w:rsid w:val="00471ADA"/>
  </w:style>
  <w:style w:type="character" w:customStyle="1" w:styleId="WW8Num13z3">
    <w:name w:val="WW8Num13z3"/>
    <w:rsid w:val="00471ADA"/>
    <w:rPr>
      <w:rFonts w:ascii="Symbol" w:hAnsi="Symbol"/>
    </w:rPr>
  </w:style>
  <w:style w:type="character" w:customStyle="1" w:styleId="WW8Num14z3">
    <w:name w:val="WW8Num14z3"/>
    <w:rsid w:val="00471ADA"/>
    <w:rPr>
      <w:rFonts w:ascii="Symbol" w:hAnsi="Symbol"/>
    </w:rPr>
  </w:style>
  <w:style w:type="character" w:customStyle="1" w:styleId="WW8Num16z3">
    <w:name w:val="WW8Num16z3"/>
    <w:rsid w:val="00471ADA"/>
    <w:rPr>
      <w:rFonts w:ascii="Symbol" w:hAnsi="Symbol"/>
    </w:rPr>
  </w:style>
  <w:style w:type="character" w:customStyle="1" w:styleId="WW8Num17z3">
    <w:name w:val="WW8Num17z3"/>
    <w:rsid w:val="00471ADA"/>
    <w:rPr>
      <w:rFonts w:ascii="Symbol" w:hAnsi="Symbol"/>
    </w:rPr>
  </w:style>
  <w:style w:type="character" w:customStyle="1" w:styleId="WW-DefaultParagraphFont11111111">
    <w:name w:val="WW-Default Paragraph Font11111111"/>
    <w:rsid w:val="00471ADA"/>
  </w:style>
  <w:style w:type="character" w:customStyle="1" w:styleId="WW-Absatz-Standardschriftart11111111111111">
    <w:name w:val="WW-Absatz-Standardschriftart11111111111111"/>
    <w:rsid w:val="00471ADA"/>
  </w:style>
  <w:style w:type="character" w:customStyle="1" w:styleId="WW-Absatz-Standardschriftart111111111111111">
    <w:name w:val="WW-Absatz-Standardschriftart111111111111111"/>
    <w:rsid w:val="00471ADA"/>
  </w:style>
  <w:style w:type="character" w:customStyle="1" w:styleId="WW-Absatz-Standardschriftart1111111111111111">
    <w:name w:val="WW-Absatz-Standardschriftart1111111111111111"/>
    <w:rsid w:val="00471ADA"/>
  </w:style>
  <w:style w:type="character" w:customStyle="1" w:styleId="WW-Absatz-Standardschriftart11111111111111111">
    <w:name w:val="WW-Absatz-Standardschriftart11111111111111111"/>
    <w:rsid w:val="00471ADA"/>
  </w:style>
  <w:style w:type="character" w:customStyle="1" w:styleId="WW-Absatz-Standardschriftart111111111111111111">
    <w:name w:val="WW-Absatz-Standardschriftart111111111111111111"/>
    <w:rsid w:val="00471ADA"/>
  </w:style>
  <w:style w:type="character" w:customStyle="1" w:styleId="WW-Absatz-Standardschriftart1111111111111111111">
    <w:name w:val="WW-Absatz-Standardschriftart1111111111111111111"/>
    <w:rsid w:val="00471ADA"/>
  </w:style>
  <w:style w:type="character" w:customStyle="1" w:styleId="WW-Absatz-Standardschriftart11111111111111111111">
    <w:name w:val="WW-Absatz-Standardschriftart11111111111111111111"/>
    <w:rsid w:val="00471ADA"/>
  </w:style>
  <w:style w:type="character" w:customStyle="1" w:styleId="WW-Absatz-Standardschriftart111111111111111111111">
    <w:name w:val="WW-Absatz-Standardschriftart111111111111111111111"/>
    <w:rsid w:val="00471ADA"/>
  </w:style>
  <w:style w:type="character" w:customStyle="1" w:styleId="WW-Absatz-Standardschriftart1111111111111111111111">
    <w:name w:val="WW-Absatz-Standardschriftart1111111111111111111111"/>
    <w:rsid w:val="00471ADA"/>
  </w:style>
  <w:style w:type="character" w:customStyle="1" w:styleId="WW-Absatz-Standardschriftart11111111111111111111111">
    <w:name w:val="WW-Absatz-Standardschriftart11111111111111111111111"/>
    <w:rsid w:val="00471ADA"/>
  </w:style>
  <w:style w:type="character" w:customStyle="1" w:styleId="Bullets">
    <w:name w:val="Bullets"/>
    <w:rsid w:val="00471ADA"/>
    <w:rPr>
      <w:rFonts w:ascii="StarSymbol" w:eastAsia="StarSymbol" w:hAnsi="StarSymbol" w:cs="StarSymbol"/>
      <w:sz w:val="18"/>
      <w:szCs w:val="18"/>
    </w:rPr>
  </w:style>
  <w:style w:type="character" w:customStyle="1" w:styleId="WW8Num1z0">
    <w:name w:val="WW8Num1z0"/>
    <w:rsid w:val="00471ADA"/>
    <w:rPr>
      <w:rFonts w:ascii="Symbol" w:hAnsi="Symbol"/>
    </w:rPr>
  </w:style>
  <w:style w:type="character" w:customStyle="1" w:styleId="WW8Num1z1">
    <w:name w:val="WW8Num1z1"/>
    <w:rsid w:val="00471ADA"/>
    <w:rPr>
      <w:rFonts w:ascii="Courier New" w:hAnsi="Courier New" w:cs="Courier New"/>
    </w:rPr>
  </w:style>
  <w:style w:type="character" w:customStyle="1" w:styleId="WW8Num1z2">
    <w:name w:val="WW8Num1z2"/>
    <w:rsid w:val="00471ADA"/>
    <w:rPr>
      <w:rFonts w:ascii="Wingdings" w:hAnsi="Wingdings"/>
    </w:rPr>
  </w:style>
  <w:style w:type="character" w:customStyle="1" w:styleId="WW8Num2z1">
    <w:name w:val="WW8Num2z1"/>
    <w:rsid w:val="00471ADA"/>
    <w:rPr>
      <w:rFonts w:ascii="Courier New" w:hAnsi="Courier New" w:cs="Courier New"/>
    </w:rPr>
  </w:style>
  <w:style w:type="character" w:customStyle="1" w:styleId="WW8Num2z2">
    <w:name w:val="WW8Num2z2"/>
    <w:rsid w:val="00471ADA"/>
    <w:rPr>
      <w:rFonts w:ascii="Wingdings" w:hAnsi="Wingdings"/>
    </w:rPr>
  </w:style>
  <w:style w:type="character" w:customStyle="1" w:styleId="WW8Num2z3">
    <w:name w:val="WW8Num2z3"/>
    <w:rsid w:val="00471ADA"/>
    <w:rPr>
      <w:rFonts w:ascii="Symbol" w:hAnsi="Symbol"/>
    </w:rPr>
  </w:style>
  <w:style w:type="character" w:customStyle="1" w:styleId="WW8Num3z1">
    <w:name w:val="WW8Num3z1"/>
    <w:rsid w:val="00471ADA"/>
    <w:rPr>
      <w:rFonts w:ascii="Courier New" w:hAnsi="Courier New" w:cs="Courier New"/>
    </w:rPr>
  </w:style>
  <w:style w:type="character" w:customStyle="1" w:styleId="WW8Num3z2">
    <w:name w:val="WW8Num3z2"/>
    <w:rsid w:val="00471ADA"/>
    <w:rPr>
      <w:rFonts w:ascii="Wingdings" w:hAnsi="Wingdings"/>
    </w:rPr>
  </w:style>
  <w:style w:type="character" w:customStyle="1" w:styleId="WW8Num3z3">
    <w:name w:val="WW8Num3z3"/>
    <w:rsid w:val="00471ADA"/>
    <w:rPr>
      <w:rFonts w:ascii="Symbol" w:hAnsi="Symbol"/>
    </w:rPr>
  </w:style>
  <w:style w:type="character" w:customStyle="1" w:styleId="WW8Num4z3">
    <w:name w:val="WW8Num4z3"/>
    <w:rsid w:val="00471ADA"/>
    <w:rPr>
      <w:rFonts w:ascii="Symbol" w:hAnsi="Symbol"/>
    </w:rPr>
  </w:style>
  <w:style w:type="character" w:customStyle="1" w:styleId="DefaultParagraphFont1">
    <w:name w:val="Default Paragraph Font1"/>
    <w:rsid w:val="00471ADA"/>
  </w:style>
  <w:style w:type="character" w:customStyle="1" w:styleId="NumberingSymbols">
    <w:name w:val="Numbering Symbols"/>
    <w:rsid w:val="00471ADA"/>
  </w:style>
  <w:style w:type="character" w:customStyle="1" w:styleId="do1">
    <w:name w:val="do1"/>
    <w:rsid w:val="00471ADA"/>
    <w:rPr>
      <w:b/>
      <w:bCs/>
      <w:sz w:val="26"/>
      <w:szCs w:val="26"/>
    </w:rPr>
  </w:style>
  <w:style w:type="character" w:customStyle="1" w:styleId="noticetext">
    <w:name w:val="noticetext"/>
    <w:basedOn w:val="WW-DefaultParagraphFont111111"/>
    <w:rsid w:val="00471ADA"/>
  </w:style>
  <w:style w:type="character" w:customStyle="1" w:styleId="WW-FootnoteReference">
    <w:name w:val="WW-Footnote Reference"/>
    <w:rsid w:val="00471ADA"/>
    <w:rPr>
      <w:vertAlign w:val="superscript"/>
    </w:rPr>
  </w:style>
  <w:style w:type="character" w:customStyle="1" w:styleId="FootnoteCharacters">
    <w:name w:val="Footnote Characters"/>
    <w:rsid w:val="00471ADA"/>
  </w:style>
  <w:style w:type="character" w:customStyle="1" w:styleId="Lbjegyzet-hivatkozs1">
    <w:name w:val="Lábjegyzet-hivatkozás1"/>
    <w:rsid w:val="00471ADA"/>
    <w:rPr>
      <w:vertAlign w:val="superscript"/>
    </w:rPr>
  </w:style>
  <w:style w:type="character" w:customStyle="1" w:styleId="EndnoteCharacters">
    <w:name w:val="Endnote Characters"/>
    <w:rsid w:val="00471ADA"/>
    <w:rPr>
      <w:vertAlign w:val="superscript"/>
    </w:rPr>
  </w:style>
  <w:style w:type="character" w:customStyle="1" w:styleId="WW-EndnoteCharacters">
    <w:name w:val="WW-Endnote Characters"/>
    <w:rsid w:val="00471ADA"/>
  </w:style>
  <w:style w:type="character" w:styleId="EndnoteReference">
    <w:name w:val="endnote reference"/>
    <w:rsid w:val="00471ADA"/>
    <w:rPr>
      <w:vertAlign w:val="superscript"/>
    </w:rPr>
  </w:style>
  <w:style w:type="character" w:customStyle="1" w:styleId="DefaultParagraphFont2">
    <w:name w:val="Default Paragraph Font2"/>
    <w:rsid w:val="00471ADA"/>
  </w:style>
  <w:style w:type="character" w:customStyle="1" w:styleId="BodyText2Char">
    <w:name w:val="Body Text 2 Char"/>
    <w:rsid w:val="00471ADA"/>
    <w:rPr>
      <w:b/>
      <w:bCs/>
      <w:color w:val="FF0000"/>
      <w:sz w:val="22"/>
      <w:szCs w:val="22"/>
      <w:lang w:val="fr-FR"/>
    </w:rPr>
  </w:style>
  <w:style w:type="character" w:customStyle="1" w:styleId="tax1">
    <w:name w:val="tax1"/>
    <w:rsid w:val="00471ADA"/>
    <w:rPr>
      <w:b/>
      <w:bCs/>
      <w:sz w:val="26"/>
      <w:szCs w:val="26"/>
    </w:rPr>
  </w:style>
  <w:style w:type="character" w:customStyle="1" w:styleId="Lbjegyzet-hivatkozs3">
    <w:name w:val="Lábjegyzet-hivatkozás3"/>
    <w:rsid w:val="00471ADA"/>
    <w:rPr>
      <w:vertAlign w:val="superscript"/>
    </w:rPr>
  </w:style>
  <w:style w:type="character" w:customStyle="1" w:styleId="Vgjegyzet-hivatkozs2">
    <w:name w:val="Végjegyzet-hivatkozás2"/>
    <w:rsid w:val="00471ADA"/>
    <w:rPr>
      <w:vertAlign w:val="superscript"/>
    </w:rPr>
  </w:style>
  <w:style w:type="character" w:customStyle="1" w:styleId="WW-FootnoteReference1">
    <w:name w:val="WW-Footnote Reference1"/>
    <w:rsid w:val="00471ADA"/>
    <w:rPr>
      <w:vertAlign w:val="superscript"/>
    </w:rPr>
  </w:style>
  <w:style w:type="character" w:customStyle="1" w:styleId="WW-EndnoteReference">
    <w:name w:val="WW-Endnote Reference"/>
    <w:rsid w:val="00471ADA"/>
    <w:rPr>
      <w:vertAlign w:val="superscript"/>
    </w:rPr>
  </w:style>
  <w:style w:type="character" w:customStyle="1" w:styleId="WW-FootnoteReference12">
    <w:name w:val="WW-Footnote Reference12"/>
    <w:rsid w:val="00471ADA"/>
    <w:rPr>
      <w:vertAlign w:val="superscript"/>
    </w:rPr>
  </w:style>
  <w:style w:type="character" w:customStyle="1" w:styleId="WW-EndnoteReference1">
    <w:name w:val="WW-Endnote Reference1"/>
    <w:rsid w:val="00471ADA"/>
    <w:rPr>
      <w:vertAlign w:val="superscript"/>
    </w:rPr>
  </w:style>
  <w:style w:type="character" w:customStyle="1" w:styleId="WW-FootnoteReference123">
    <w:name w:val="WW-Footnote Reference123"/>
    <w:rsid w:val="00471ADA"/>
    <w:rPr>
      <w:vertAlign w:val="superscript"/>
    </w:rPr>
  </w:style>
  <w:style w:type="character" w:customStyle="1" w:styleId="WW-EndnoteReference12">
    <w:name w:val="WW-Endnote Reference12"/>
    <w:rsid w:val="00471ADA"/>
    <w:rPr>
      <w:vertAlign w:val="superscript"/>
    </w:rPr>
  </w:style>
  <w:style w:type="character" w:customStyle="1" w:styleId="WW-FootnoteReference1234">
    <w:name w:val="WW-Footnote Reference1234"/>
    <w:rsid w:val="00471ADA"/>
    <w:rPr>
      <w:vertAlign w:val="superscript"/>
    </w:rPr>
  </w:style>
  <w:style w:type="character" w:customStyle="1" w:styleId="WW-EndnoteReference123">
    <w:name w:val="WW-Endnote Reference123"/>
    <w:rsid w:val="00471ADA"/>
    <w:rPr>
      <w:vertAlign w:val="superscript"/>
    </w:rPr>
  </w:style>
  <w:style w:type="character" w:customStyle="1" w:styleId="WW-FootnoteReference12345">
    <w:name w:val="WW-Footnote Reference12345"/>
    <w:rsid w:val="00471ADA"/>
    <w:rPr>
      <w:vertAlign w:val="superscript"/>
    </w:rPr>
  </w:style>
  <w:style w:type="character" w:customStyle="1" w:styleId="WW-EndnoteReference1234">
    <w:name w:val="WW-Endnote Reference1234"/>
    <w:rsid w:val="00471ADA"/>
    <w:rPr>
      <w:vertAlign w:val="superscript"/>
    </w:rPr>
  </w:style>
  <w:style w:type="paragraph" w:customStyle="1" w:styleId="Heading">
    <w:name w:val="Heading"/>
    <w:basedOn w:val="Normal"/>
    <w:next w:val="BodyText"/>
    <w:rsid w:val="00471ADA"/>
    <w:pPr>
      <w:keepNext/>
      <w:suppressAutoHyphens/>
      <w:spacing w:before="240" w:after="120"/>
    </w:pPr>
    <w:rPr>
      <w:rFonts w:eastAsia="Lucida Sans Unicode" w:cs="Tahoma"/>
      <w:sz w:val="28"/>
      <w:szCs w:val="28"/>
      <w:lang w:val="en-GB" w:eastAsia="ar-SA"/>
    </w:rPr>
  </w:style>
  <w:style w:type="paragraph" w:styleId="List">
    <w:name w:val="List"/>
    <w:basedOn w:val="BodyText"/>
    <w:rsid w:val="00471ADA"/>
    <w:pPr>
      <w:suppressAutoHyphens/>
      <w:spacing w:after="120"/>
      <w:jc w:val="left"/>
    </w:pPr>
    <w:rPr>
      <w:rFonts w:ascii="Times New Roman" w:hAnsi="Times New Roman" w:cs="Tahoma"/>
      <w:b w:val="0"/>
      <w:szCs w:val="24"/>
      <w:lang w:val="en-GB" w:eastAsia="ar-SA"/>
    </w:rPr>
  </w:style>
  <w:style w:type="paragraph" w:customStyle="1" w:styleId="Index">
    <w:name w:val="Index"/>
    <w:basedOn w:val="Normal"/>
    <w:rsid w:val="00471ADA"/>
    <w:pPr>
      <w:suppressLineNumbers/>
      <w:suppressAutoHyphens/>
    </w:pPr>
    <w:rPr>
      <w:rFonts w:ascii="Times New Roman" w:hAnsi="Times New Roman" w:cs="Tahoma"/>
      <w:szCs w:val="24"/>
      <w:lang w:val="en-GB" w:eastAsia="ar-SA"/>
    </w:rPr>
  </w:style>
  <w:style w:type="paragraph" w:customStyle="1" w:styleId="Caption1">
    <w:name w:val="Caption1"/>
    <w:basedOn w:val="Normal"/>
    <w:rsid w:val="00471ADA"/>
    <w:pPr>
      <w:suppressLineNumbers/>
      <w:suppressAutoHyphens/>
      <w:spacing w:before="120" w:after="120"/>
    </w:pPr>
    <w:rPr>
      <w:rFonts w:ascii="Times New Roman" w:hAnsi="Times New Roman" w:cs="Tahoma"/>
      <w:i/>
      <w:iCs/>
      <w:szCs w:val="24"/>
      <w:lang w:val="en-GB" w:eastAsia="ar-SA"/>
    </w:rPr>
  </w:style>
  <w:style w:type="character" w:customStyle="1" w:styleId="HeaderChar">
    <w:name w:val="Header Char"/>
    <w:uiPriority w:val="99"/>
    <w:rsid w:val="00471ADA"/>
    <w:rPr>
      <w:rFonts w:ascii="Times New Roman" w:eastAsia="Times New Roman" w:hAnsi="Times New Roman" w:cs="Times New Roman"/>
      <w:sz w:val="24"/>
      <w:szCs w:val="24"/>
      <w:lang w:val="en-GB" w:eastAsia="ar-SA"/>
    </w:rPr>
  </w:style>
  <w:style w:type="character" w:customStyle="1" w:styleId="FooterChar">
    <w:name w:val="Footer Char"/>
    <w:uiPriority w:val="99"/>
    <w:rsid w:val="00471ADA"/>
    <w:rPr>
      <w:rFonts w:ascii="Times New Roman" w:eastAsia="Times New Roman" w:hAnsi="Times New Roman" w:cs="Times New Roman"/>
      <w:sz w:val="24"/>
      <w:szCs w:val="24"/>
      <w:lang w:val="en-GB" w:eastAsia="ar-SA"/>
    </w:rPr>
  </w:style>
  <w:style w:type="paragraph" w:customStyle="1" w:styleId="TableContents">
    <w:name w:val="Table Contents"/>
    <w:basedOn w:val="Normal"/>
    <w:rsid w:val="00471ADA"/>
    <w:pPr>
      <w:suppressLineNumbers/>
      <w:suppressAutoHyphens/>
    </w:pPr>
    <w:rPr>
      <w:rFonts w:ascii="Times New Roman" w:hAnsi="Times New Roman"/>
      <w:szCs w:val="24"/>
      <w:lang w:val="en-GB" w:eastAsia="ar-SA"/>
    </w:rPr>
  </w:style>
  <w:style w:type="paragraph" w:customStyle="1" w:styleId="TableHeading">
    <w:name w:val="Table Heading"/>
    <w:basedOn w:val="TableContents"/>
    <w:rsid w:val="00471ADA"/>
    <w:pPr>
      <w:jc w:val="center"/>
    </w:pPr>
    <w:rPr>
      <w:b/>
      <w:bCs/>
      <w:i/>
      <w:iCs/>
    </w:rPr>
  </w:style>
  <w:style w:type="paragraph" w:customStyle="1" w:styleId="BodyText22">
    <w:name w:val="Body Text 22"/>
    <w:basedOn w:val="Normal"/>
    <w:rsid w:val="00471ADA"/>
    <w:pPr>
      <w:suppressAutoHyphens/>
      <w:spacing w:after="120" w:line="480" w:lineRule="auto"/>
    </w:pPr>
    <w:rPr>
      <w:rFonts w:ascii="Times New Roman" w:hAnsi="Times New Roman"/>
      <w:szCs w:val="24"/>
      <w:lang w:val="en-GB" w:eastAsia="ar-SA"/>
    </w:rPr>
  </w:style>
  <w:style w:type="paragraph" w:customStyle="1" w:styleId="BalloonText1">
    <w:name w:val="Balloon Text1"/>
    <w:basedOn w:val="Normal"/>
    <w:rsid w:val="00471ADA"/>
    <w:pPr>
      <w:suppressAutoHyphens/>
    </w:pPr>
    <w:rPr>
      <w:rFonts w:ascii="Tahoma" w:hAnsi="Tahoma" w:cs="Tahoma"/>
      <w:sz w:val="16"/>
      <w:szCs w:val="16"/>
      <w:lang w:val="en-GB" w:eastAsia="ar-SA"/>
    </w:rPr>
  </w:style>
  <w:style w:type="paragraph" w:customStyle="1" w:styleId="CharCharCaracterCharCharChar">
    <w:name w:val="Char Char Caracter Char Char Char"/>
    <w:basedOn w:val="Normal"/>
    <w:rsid w:val="00471ADA"/>
    <w:pPr>
      <w:suppressAutoHyphens/>
    </w:pPr>
    <w:rPr>
      <w:rFonts w:ascii="Times New Roman" w:hAnsi="Times New Roman"/>
      <w:szCs w:val="24"/>
      <w:lang w:val="pl-PL" w:eastAsia="ar-SA"/>
    </w:rPr>
  </w:style>
  <w:style w:type="paragraph" w:customStyle="1" w:styleId="normaltableau">
    <w:name w:val="normal_tableau"/>
    <w:basedOn w:val="Normal"/>
    <w:rsid w:val="00471ADA"/>
    <w:pPr>
      <w:suppressAutoHyphens/>
      <w:spacing w:before="120" w:after="120"/>
      <w:jc w:val="both"/>
    </w:pPr>
    <w:rPr>
      <w:rFonts w:ascii="Optima" w:hAnsi="Optima"/>
      <w:sz w:val="22"/>
      <w:lang w:val="en-GB" w:eastAsia="ar-SA"/>
    </w:rPr>
  </w:style>
  <w:style w:type="paragraph" w:customStyle="1" w:styleId="BodyTextIndent31">
    <w:name w:val="Body Text Indent 31"/>
    <w:basedOn w:val="Normal"/>
    <w:rsid w:val="00471ADA"/>
    <w:pPr>
      <w:widowControl w:val="0"/>
      <w:suppressAutoHyphens/>
      <w:ind w:firstLine="720"/>
    </w:pPr>
    <w:rPr>
      <w:rFonts w:ascii="Switzerland-Ro" w:hAnsi="Switzerland-Ro"/>
      <w:szCs w:val="24"/>
      <w:lang w:val="en-GB" w:eastAsia="ar-SA"/>
    </w:rPr>
  </w:style>
  <w:style w:type="paragraph" w:customStyle="1" w:styleId="oddl-nadpis">
    <w:name w:val="oddíl-nadpis"/>
    <w:basedOn w:val="Normal"/>
    <w:rsid w:val="00471ADA"/>
    <w:pPr>
      <w:keepNext/>
      <w:widowControl w:val="0"/>
      <w:tabs>
        <w:tab w:val="left" w:pos="567"/>
      </w:tabs>
      <w:suppressAutoHyphens/>
      <w:spacing w:before="240" w:line="240" w:lineRule="atLeast"/>
    </w:pPr>
    <w:rPr>
      <w:b/>
      <w:lang w:val="cs-CZ" w:eastAsia="ar-SA"/>
    </w:rPr>
  </w:style>
  <w:style w:type="character" w:customStyle="1" w:styleId="BodyTextIndent2Char">
    <w:name w:val="Body Text Indent 2 Char"/>
    <w:rsid w:val="00471ADA"/>
    <w:rPr>
      <w:rFonts w:ascii="Times New Roman" w:eastAsia="Times New Roman" w:hAnsi="Times New Roman" w:cs="Times New Roman"/>
      <w:sz w:val="24"/>
      <w:szCs w:val="24"/>
      <w:lang w:val="en-GB" w:eastAsia="ar-SA"/>
    </w:rPr>
  </w:style>
  <w:style w:type="character" w:customStyle="1" w:styleId="BodyTextIndent3Char">
    <w:name w:val="Body Text Indent 3 Char"/>
    <w:link w:val="BodyTextIndent3"/>
    <w:rsid w:val="00471ADA"/>
    <w:rPr>
      <w:rFonts w:ascii="Arial" w:hAnsi="Arial"/>
      <w:kern w:val="24"/>
      <w:sz w:val="24"/>
      <w:lang w:eastAsia="ro-RO"/>
    </w:rPr>
  </w:style>
  <w:style w:type="paragraph" w:customStyle="1" w:styleId="BodyText31">
    <w:name w:val="Body Text 31"/>
    <w:basedOn w:val="Normal"/>
    <w:rsid w:val="00471ADA"/>
    <w:pPr>
      <w:suppressAutoHyphens/>
      <w:spacing w:after="120"/>
    </w:pPr>
    <w:rPr>
      <w:rFonts w:ascii="Times New Roman" w:hAnsi="Times New Roman"/>
      <w:sz w:val="16"/>
      <w:szCs w:val="16"/>
      <w:lang w:val="en-GB" w:eastAsia="ar-SA"/>
    </w:rPr>
  </w:style>
  <w:style w:type="paragraph" w:customStyle="1" w:styleId="BodyText21">
    <w:name w:val="Body Text 21"/>
    <w:basedOn w:val="Normal"/>
    <w:rsid w:val="00471ADA"/>
    <w:pPr>
      <w:suppressAutoHyphens/>
      <w:spacing w:after="120" w:line="480" w:lineRule="auto"/>
    </w:pPr>
    <w:rPr>
      <w:rFonts w:ascii="Times New Roman" w:hAnsi="Times New Roman"/>
      <w:szCs w:val="24"/>
      <w:lang w:val="en-GB" w:eastAsia="ar-SA"/>
    </w:rPr>
  </w:style>
  <w:style w:type="paragraph" w:customStyle="1" w:styleId="Szvegtrzs31">
    <w:name w:val="Szövegtörzs 31"/>
    <w:basedOn w:val="Normal"/>
    <w:rsid w:val="00471ADA"/>
    <w:pPr>
      <w:suppressAutoHyphens/>
      <w:spacing w:after="120"/>
    </w:pPr>
    <w:rPr>
      <w:rFonts w:ascii="Times New Roman" w:hAnsi="Times New Roman"/>
      <w:sz w:val="16"/>
      <w:szCs w:val="16"/>
      <w:lang w:val="en-GB" w:eastAsia="ar-SA"/>
    </w:rPr>
  </w:style>
  <w:style w:type="paragraph" w:customStyle="1" w:styleId="Szvegtrzs21">
    <w:name w:val="Szövegtörzs 21"/>
    <w:basedOn w:val="Normal"/>
    <w:rsid w:val="00471ADA"/>
    <w:pPr>
      <w:suppressAutoHyphens/>
      <w:jc w:val="both"/>
    </w:pPr>
    <w:rPr>
      <w:rFonts w:ascii="Times New Roman" w:hAnsi="Times New Roman"/>
      <w:b/>
      <w:bCs/>
      <w:color w:val="FF0000"/>
      <w:sz w:val="22"/>
      <w:szCs w:val="22"/>
      <w:lang w:val="fr-FR" w:eastAsia="ar-SA"/>
    </w:rPr>
  </w:style>
  <w:style w:type="paragraph" w:customStyle="1" w:styleId="Szvegtrzsbehzssal21">
    <w:name w:val="Szövegtörzs behúzással 21"/>
    <w:basedOn w:val="Normal"/>
    <w:rsid w:val="00471ADA"/>
    <w:pPr>
      <w:suppressAutoHyphens/>
      <w:snapToGrid w:val="0"/>
      <w:ind w:left="360" w:firstLine="531"/>
      <w:jc w:val="both"/>
    </w:pPr>
    <w:rPr>
      <w:rFonts w:cs="Arial"/>
      <w:b/>
      <w:bCs/>
      <w:sz w:val="22"/>
      <w:szCs w:val="22"/>
      <w:lang w:eastAsia="ar-SA"/>
    </w:rPr>
  </w:style>
  <w:style w:type="paragraph" w:customStyle="1" w:styleId="Szvegtrzsbehzssal31">
    <w:name w:val="Szövegtörzs behúzással 31"/>
    <w:basedOn w:val="Normal"/>
    <w:rsid w:val="00471ADA"/>
    <w:pPr>
      <w:suppressAutoHyphens/>
      <w:autoSpaceDE w:val="0"/>
      <w:ind w:firstLine="720"/>
      <w:jc w:val="both"/>
    </w:pPr>
    <w:rPr>
      <w:rFonts w:cs="Arial"/>
      <w:sz w:val="22"/>
      <w:szCs w:val="22"/>
      <w:lang w:eastAsia="ar-SA"/>
    </w:rPr>
  </w:style>
  <w:style w:type="character" w:customStyle="1" w:styleId="BodyText3Char">
    <w:name w:val="Body Text 3 Char"/>
    <w:rsid w:val="00471ADA"/>
    <w:rPr>
      <w:rFonts w:ascii="Times New Roman" w:eastAsia="Times New Roman" w:hAnsi="Times New Roman" w:cs="Times New Roman"/>
      <w:sz w:val="16"/>
      <w:szCs w:val="16"/>
      <w:lang w:val="en-GB" w:eastAsia="ar-SA"/>
    </w:rPr>
  </w:style>
  <w:style w:type="paragraph" w:customStyle="1" w:styleId="Annexetitle">
    <w:name w:val="Annexe_title"/>
    <w:basedOn w:val="Heading1"/>
    <w:next w:val="Normal"/>
    <w:rsid w:val="00471ADA"/>
    <w:pPr>
      <w:keepNext w:val="0"/>
      <w:suppressAutoHyphens/>
      <w:spacing w:before="0"/>
      <w:jc w:val="center"/>
    </w:pPr>
    <w:rPr>
      <w:rFonts w:cs="Arial"/>
      <w:bCs/>
      <w:caps/>
      <w:szCs w:val="24"/>
      <w:lang w:val="fr-FR" w:eastAsia="ar-SA"/>
    </w:rPr>
  </w:style>
  <w:style w:type="paragraph" w:customStyle="1" w:styleId="Caption2">
    <w:name w:val="Caption2"/>
    <w:basedOn w:val="Normal"/>
    <w:rsid w:val="00471ADA"/>
    <w:pPr>
      <w:suppressLineNumbers/>
      <w:suppressAutoHyphens/>
      <w:spacing w:before="120" w:after="120"/>
    </w:pPr>
    <w:rPr>
      <w:rFonts w:ascii="Times New Roman" w:hAnsi="Times New Roman" w:cs="Tahoma"/>
      <w:i/>
      <w:iCs/>
      <w:szCs w:val="24"/>
      <w:lang w:val="en-GB" w:eastAsia="ar-SA"/>
    </w:rPr>
  </w:style>
  <w:style w:type="paragraph" w:customStyle="1" w:styleId="BodyTextIndent21">
    <w:name w:val="Body Text Indent 21"/>
    <w:basedOn w:val="Normal"/>
    <w:rsid w:val="00471ADA"/>
    <w:pPr>
      <w:suppressAutoHyphens/>
      <w:snapToGrid w:val="0"/>
      <w:ind w:left="-108" w:hanging="146"/>
      <w:jc w:val="both"/>
    </w:pPr>
    <w:rPr>
      <w:szCs w:val="24"/>
      <w:lang w:eastAsia="ar-SA"/>
    </w:rPr>
  </w:style>
  <w:style w:type="paragraph" w:customStyle="1" w:styleId="BodyTextIndent32">
    <w:name w:val="Body Text Indent 32"/>
    <w:basedOn w:val="Normal"/>
    <w:rsid w:val="00471ADA"/>
    <w:pPr>
      <w:suppressAutoHyphens/>
      <w:snapToGrid w:val="0"/>
      <w:ind w:left="-108"/>
      <w:jc w:val="both"/>
    </w:pPr>
    <w:rPr>
      <w:b/>
      <w:bCs/>
      <w:szCs w:val="24"/>
      <w:lang w:eastAsia="ar-SA"/>
    </w:rPr>
  </w:style>
  <w:style w:type="paragraph" w:customStyle="1" w:styleId="BodyText32">
    <w:name w:val="Body Text 32"/>
    <w:basedOn w:val="Normal"/>
    <w:rsid w:val="00471ADA"/>
    <w:pPr>
      <w:suppressAutoHyphens/>
      <w:spacing w:after="120"/>
    </w:pPr>
    <w:rPr>
      <w:rFonts w:ascii="Times New Roman" w:hAnsi="Times New Roman"/>
      <w:sz w:val="16"/>
      <w:szCs w:val="16"/>
      <w:lang w:val="en-GB" w:eastAsia="ar-SA"/>
    </w:rPr>
  </w:style>
  <w:style w:type="paragraph" w:customStyle="1" w:styleId="WW-Default">
    <w:name w:val="WW-Default"/>
    <w:rsid w:val="00471ADA"/>
    <w:pPr>
      <w:suppressAutoHyphens/>
      <w:autoSpaceDE w:val="0"/>
    </w:pPr>
    <w:rPr>
      <w:rFonts w:ascii="Arial" w:hAnsi="Arial" w:cs="Arial"/>
      <w:color w:val="000000"/>
      <w:sz w:val="24"/>
      <w:szCs w:val="24"/>
      <w:lang w:eastAsia="ar-SA"/>
    </w:rPr>
  </w:style>
  <w:style w:type="paragraph" w:customStyle="1" w:styleId="man">
    <w:name w:val="man"/>
    <w:next w:val="Normal"/>
    <w:rsid w:val="00471ADA"/>
    <w:pPr>
      <w:widowControl w:val="0"/>
      <w:suppressAutoHyphens/>
      <w:autoSpaceDE w:val="0"/>
    </w:pPr>
    <w:rPr>
      <w:rFonts w:ascii="Arial" w:hAnsi="Arial" w:cs="Arial"/>
      <w:sz w:val="22"/>
      <w:szCs w:val="22"/>
      <w:lang w:val="en-US" w:eastAsia="ar-SA"/>
    </w:rPr>
  </w:style>
  <w:style w:type="table" w:customStyle="1" w:styleId="Tabelgril1">
    <w:name w:val="Tabel grilă1"/>
    <w:basedOn w:val="TableNormal"/>
    <w:next w:val="TableGrid"/>
    <w:uiPriority w:val="39"/>
    <w:rsid w:val="00471ADA"/>
    <w:rPr>
      <w:rFonts w:eastAsia="SimSu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1Char">
    <w:name w:val="Par_1 Char"/>
    <w:rsid w:val="00471ADA"/>
    <w:rPr>
      <w:color w:val="000000"/>
      <w:sz w:val="18"/>
      <w:lang w:val="en-US" w:eastAsia="ar-SA" w:bidi="ar-SA"/>
    </w:rPr>
  </w:style>
  <w:style w:type="character" w:customStyle="1" w:styleId="rvts8">
    <w:name w:val="rvts8"/>
    <w:basedOn w:val="DefaultParagraphFont"/>
    <w:rsid w:val="00471ADA"/>
  </w:style>
  <w:style w:type="character" w:customStyle="1" w:styleId="DefaultParagraphFont3">
    <w:name w:val="Default Paragraph Font3"/>
    <w:rsid w:val="00471ADA"/>
  </w:style>
  <w:style w:type="character" w:customStyle="1" w:styleId="WW8Num19z3">
    <w:name w:val="WW8Num19z3"/>
    <w:rsid w:val="00471ADA"/>
    <w:rPr>
      <w:rFonts w:ascii="Symbol" w:hAnsi="Symbol"/>
    </w:rPr>
  </w:style>
  <w:style w:type="character" w:customStyle="1" w:styleId="Fontdeparagrafimplicit2">
    <w:name w:val="Font de paragraf implicit2"/>
    <w:rsid w:val="00471ADA"/>
  </w:style>
  <w:style w:type="character" w:customStyle="1" w:styleId="WW-Absatz-Standardschriftart111111111111111111111111">
    <w:name w:val="WW-Absatz-Standardschriftart111111111111111111111111"/>
    <w:rsid w:val="00471ADA"/>
  </w:style>
  <w:style w:type="character" w:customStyle="1" w:styleId="WW-Absatz-Standardschriftart1111111111111111111111111">
    <w:name w:val="WW-Absatz-Standardschriftart1111111111111111111111111"/>
    <w:rsid w:val="00471ADA"/>
  </w:style>
  <w:style w:type="character" w:customStyle="1" w:styleId="WW-Absatz-Standardschriftart11111111111111111111111111">
    <w:name w:val="WW-Absatz-Standardschriftart11111111111111111111111111"/>
    <w:rsid w:val="00471ADA"/>
  </w:style>
  <w:style w:type="character" w:customStyle="1" w:styleId="WW-Absatz-Standardschriftart111111111111111111111111111">
    <w:name w:val="WW-Absatz-Standardschriftart111111111111111111111111111"/>
    <w:rsid w:val="00471ADA"/>
  </w:style>
  <w:style w:type="character" w:customStyle="1" w:styleId="WW-Absatz-Standardschriftart1111111111111111111111111111">
    <w:name w:val="WW-Absatz-Standardschriftart1111111111111111111111111111"/>
    <w:rsid w:val="00471ADA"/>
  </w:style>
  <w:style w:type="character" w:customStyle="1" w:styleId="Fontdeparagrafimplicit1">
    <w:name w:val="Font de paragraf implicit1"/>
    <w:rsid w:val="00471ADA"/>
  </w:style>
  <w:style w:type="character" w:customStyle="1" w:styleId="WW-Absatz-Standardschriftart11111111111111111111111111111">
    <w:name w:val="WW-Absatz-Standardschriftart11111111111111111111111111111"/>
    <w:rsid w:val="00471ADA"/>
  </w:style>
  <w:style w:type="character" w:customStyle="1" w:styleId="WW8Num12z3">
    <w:name w:val="WW8Num12z3"/>
    <w:rsid w:val="00471ADA"/>
    <w:rPr>
      <w:rFonts w:ascii="Symbol" w:hAnsi="Symbol"/>
    </w:rPr>
  </w:style>
  <w:style w:type="character" w:customStyle="1" w:styleId="WW-Absatz-Standardschriftart111111111111111111111111111111">
    <w:name w:val="WW-Absatz-Standardschriftart111111111111111111111111111111"/>
    <w:rsid w:val="00471ADA"/>
  </w:style>
  <w:style w:type="character" w:customStyle="1" w:styleId="WW-Absatz-Standardschriftart1111111111111111111111111111111">
    <w:name w:val="WW-Absatz-Standardschriftart1111111111111111111111111111111"/>
    <w:rsid w:val="00471ADA"/>
  </w:style>
  <w:style w:type="character" w:customStyle="1" w:styleId="WW-Absatz-Standardschriftart11111111111111111111111111111111">
    <w:name w:val="WW-Absatz-Standardschriftart11111111111111111111111111111111"/>
    <w:rsid w:val="00471ADA"/>
  </w:style>
  <w:style w:type="character" w:customStyle="1" w:styleId="WW-Absatz-Standardschriftart111111111111111111111111111111111">
    <w:name w:val="WW-Absatz-Standardschriftart111111111111111111111111111111111"/>
    <w:rsid w:val="00471ADA"/>
  </w:style>
  <w:style w:type="character" w:customStyle="1" w:styleId="WW-Absatz-Standardschriftart1111111111111111111111111111111111">
    <w:name w:val="WW-Absatz-Standardschriftart1111111111111111111111111111111111"/>
    <w:rsid w:val="00471ADA"/>
  </w:style>
  <w:style w:type="character" w:customStyle="1" w:styleId="WW-Absatz-Standardschriftart11111111111111111111111111111111111">
    <w:name w:val="WW-Absatz-Standardschriftart11111111111111111111111111111111111"/>
    <w:rsid w:val="00471ADA"/>
  </w:style>
  <w:style w:type="character" w:customStyle="1" w:styleId="WW-Absatz-Standardschriftart111111111111111111111111111111111111">
    <w:name w:val="WW-Absatz-Standardschriftart111111111111111111111111111111111111"/>
    <w:rsid w:val="00471ADA"/>
  </w:style>
  <w:style w:type="character" w:customStyle="1" w:styleId="WW-Absatz-Standardschriftart1111111111111111111111111111111111111">
    <w:name w:val="WW-Absatz-Standardschriftart1111111111111111111111111111111111111"/>
    <w:rsid w:val="00471ADA"/>
  </w:style>
  <w:style w:type="character" w:customStyle="1" w:styleId="WW-Absatz-Standardschriftart11111111111111111111111111111111111111">
    <w:name w:val="WW-Absatz-Standardschriftart11111111111111111111111111111111111111"/>
    <w:rsid w:val="00471ADA"/>
  </w:style>
  <w:style w:type="character" w:customStyle="1" w:styleId="WW-Absatz-Standardschriftart111111111111111111111111111111111111111">
    <w:name w:val="WW-Absatz-Standardschriftart111111111111111111111111111111111111111"/>
    <w:rsid w:val="00471ADA"/>
  </w:style>
  <w:style w:type="character" w:customStyle="1" w:styleId="noticeheading3">
    <w:name w:val="noticeheading3"/>
    <w:basedOn w:val="Fontdeparagrafimplicit2"/>
    <w:rsid w:val="00471ADA"/>
  </w:style>
  <w:style w:type="character" w:customStyle="1" w:styleId="FootnoteReference1">
    <w:name w:val="Footnote Reference1"/>
    <w:rsid w:val="00471ADA"/>
    <w:rPr>
      <w:vertAlign w:val="superscript"/>
    </w:rPr>
  </w:style>
  <w:style w:type="character" w:customStyle="1" w:styleId="EndnoteReference1">
    <w:name w:val="Endnote Reference1"/>
    <w:rsid w:val="00471ADA"/>
    <w:rPr>
      <w:vertAlign w:val="superscript"/>
    </w:rPr>
  </w:style>
  <w:style w:type="character" w:customStyle="1" w:styleId="BalloonTextChar">
    <w:name w:val="Balloon Text Char"/>
    <w:uiPriority w:val="99"/>
    <w:rsid w:val="00471ADA"/>
    <w:rPr>
      <w:rFonts w:ascii="Tahoma" w:eastAsia="Times New Roman" w:hAnsi="Tahoma" w:cs="Tahoma"/>
      <w:sz w:val="16"/>
      <w:szCs w:val="16"/>
      <w:lang w:val="en-GB" w:eastAsia="ar-SA"/>
    </w:rPr>
  </w:style>
  <w:style w:type="paragraph" w:customStyle="1" w:styleId="CharCharCaracterCharCharChar1">
    <w:name w:val="Char Char Caracter Char Char Char1"/>
    <w:basedOn w:val="Normal"/>
    <w:rsid w:val="00471ADA"/>
    <w:pPr>
      <w:suppressAutoHyphens/>
    </w:pPr>
    <w:rPr>
      <w:rFonts w:ascii="Times New Roman" w:hAnsi="Times New Roman"/>
      <w:szCs w:val="24"/>
      <w:lang w:val="pl-PL" w:eastAsia="ar-SA"/>
    </w:rPr>
  </w:style>
  <w:style w:type="paragraph" w:customStyle="1" w:styleId="Primindentpentrucorptext21">
    <w:name w:val="Prim indent pentru corp text 21"/>
    <w:basedOn w:val="BodyTextIndent"/>
    <w:rsid w:val="00471ADA"/>
    <w:pPr>
      <w:suppressAutoHyphens/>
      <w:ind w:left="360" w:firstLine="210"/>
    </w:pPr>
    <w:rPr>
      <w:rFonts w:ascii="Times New Roman" w:hAnsi="Times New Roman"/>
      <w:kern w:val="0"/>
      <w:szCs w:val="24"/>
      <w:lang w:val="fr-FR" w:eastAsia="ar-SA"/>
    </w:rPr>
  </w:style>
  <w:style w:type="paragraph" w:customStyle="1" w:styleId="Lista21">
    <w:name w:val="Lista 21"/>
    <w:basedOn w:val="Normal"/>
    <w:rsid w:val="00471ADA"/>
    <w:pPr>
      <w:suppressAutoHyphens/>
      <w:ind w:left="720" w:hanging="360"/>
    </w:pPr>
    <w:rPr>
      <w:rFonts w:ascii="Times New Roman" w:hAnsi="Times New Roman"/>
      <w:szCs w:val="24"/>
      <w:lang w:val="en-GB" w:eastAsia="ar-SA"/>
    </w:rPr>
  </w:style>
  <w:style w:type="paragraph" w:customStyle="1" w:styleId="Lista31">
    <w:name w:val="Lista 31"/>
    <w:basedOn w:val="Normal"/>
    <w:rsid w:val="00471ADA"/>
    <w:pPr>
      <w:suppressAutoHyphens/>
      <w:ind w:left="1080" w:hanging="360"/>
    </w:pPr>
    <w:rPr>
      <w:rFonts w:ascii="Times New Roman" w:hAnsi="Times New Roman"/>
      <w:szCs w:val="24"/>
      <w:lang w:val="en-GB" w:eastAsia="ar-SA"/>
    </w:rPr>
  </w:style>
  <w:style w:type="paragraph" w:customStyle="1" w:styleId="CM18">
    <w:name w:val="CM18"/>
    <w:basedOn w:val="Normal"/>
    <w:next w:val="Normal"/>
    <w:rsid w:val="00471ADA"/>
    <w:pPr>
      <w:widowControl w:val="0"/>
      <w:autoSpaceDE w:val="0"/>
      <w:autoSpaceDN w:val="0"/>
      <w:adjustRightInd w:val="0"/>
    </w:pPr>
    <w:rPr>
      <w:rFonts w:ascii="Times New Roman" w:hAnsi="Times New Roman"/>
      <w:szCs w:val="24"/>
    </w:rPr>
  </w:style>
  <w:style w:type="character" w:customStyle="1" w:styleId="SubtitleChar">
    <w:name w:val="Subtitle Char"/>
    <w:rsid w:val="00471ADA"/>
    <w:rPr>
      <w:rFonts w:ascii="Cambria" w:eastAsia="Times New Roman" w:hAnsi="Cambria" w:cs="Times New Roman"/>
      <w:sz w:val="24"/>
      <w:szCs w:val="24"/>
      <w:lang w:val="en-GB"/>
    </w:rPr>
  </w:style>
  <w:style w:type="character" w:customStyle="1" w:styleId="WW8Num30z1">
    <w:name w:val="WW8Num30z1"/>
    <w:rsid w:val="00471ADA"/>
    <w:rPr>
      <w:rFonts w:ascii="Courier New" w:hAnsi="Courier New"/>
    </w:rPr>
  </w:style>
  <w:style w:type="character" w:customStyle="1" w:styleId="WW8Num30z2">
    <w:name w:val="WW8Num30z2"/>
    <w:rsid w:val="00471ADA"/>
    <w:rPr>
      <w:rFonts w:ascii="Wingdings" w:hAnsi="Wingdings"/>
    </w:rPr>
  </w:style>
  <w:style w:type="character" w:customStyle="1" w:styleId="WW8Num31z1">
    <w:name w:val="WW8Num31z1"/>
    <w:rsid w:val="00471ADA"/>
    <w:rPr>
      <w:rFonts w:ascii="Courier New" w:hAnsi="Courier New"/>
    </w:rPr>
  </w:style>
  <w:style w:type="character" w:customStyle="1" w:styleId="WW8Num31z2">
    <w:name w:val="WW8Num31z2"/>
    <w:rsid w:val="00471ADA"/>
    <w:rPr>
      <w:rFonts w:ascii="Wingdings" w:hAnsi="Wingdings"/>
    </w:rPr>
  </w:style>
  <w:style w:type="character" w:customStyle="1" w:styleId="WW8Num31z3">
    <w:name w:val="WW8Num31z3"/>
    <w:rsid w:val="00471ADA"/>
    <w:rPr>
      <w:rFonts w:ascii="Symbol" w:hAnsi="Symbol"/>
    </w:rPr>
  </w:style>
  <w:style w:type="character" w:customStyle="1" w:styleId="WW8Num29z2">
    <w:name w:val="WW8Num29z2"/>
    <w:rsid w:val="00471ADA"/>
    <w:rPr>
      <w:rFonts w:ascii="Wingdings" w:hAnsi="Wingdings"/>
    </w:rPr>
  </w:style>
  <w:style w:type="character" w:customStyle="1" w:styleId="WW8Num30z3">
    <w:name w:val="WW8Num30z3"/>
    <w:rsid w:val="00471ADA"/>
    <w:rPr>
      <w:rFonts w:ascii="Symbol" w:hAnsi="Symbol"/>
    </w:rPr>
  </w:style>
  <w:style w:type="character" w:customStyle="1" w:styleId="WW8Num28z2">
    <w:name w:val="WW8Num28z2"/>
    <w:rsid w:val="00471ADA"/>
    <w:rPr>
      <w:rFonts w:ascii="Symbol" w:hAnsi="Symbol"/>
    </w:rPr>
  </w:style>
  <w:style w:type="character" w:customStyle="1" w:styleId="WW8Num32z1">
    <w:name w:val="WW8Num32z1"/>
    <w:rsid w:val="00471ADA"/>
    <w:rPr>
      <w:rFonts w:ascii="Courier New" w:hAnsi="Courier New"/>
    </w:rPr>
  </w:style>
  <w:style w:type="character" w:customStyle="1" w:styleId="WW8Num32z2">
    <w:name w:val="WW8Num32z2"/>
    <w:rsid w:val="00471ADA"/>
    <w:rPr>
      <w:rFonts w:ascii="Wingdings" w:hAnsi="Wingdings"/>
    </w:rPr>
  </w:style>
  <w:style w:type="character" w:customStyle="1" w:styleId="WW8Num33z1">
    <w:name w:val="WW8Num33z1"/>
    <w:rsid w:val="00471ADA"/>
    <w:rPr>
      <w:rFonts w:ascii="Courier New" w:hAnsi="Courier New"/>
    </w:rPr>
  </w:style>
  <w:style w:type="character" w:customStyle="1" w:styleId="WW8Num33z3">
    <w:name w:val="WW8Num33z3"/>
    <w:rsid w:val="00471ADA"/>
    <w:rPr>
      <w:rFonts w:ascii="Symbol" w:hAnsi="Symbol"/>
    </w:rPr>
  </w:style>
  <w:style w:type="character" w:customStyle="1" w:styleId="Bekezdsalapbettpusa2">
    <w:name w:val="Bekezdés alapbetűtípusa2"/>
    <w:rsid w:val="00471ADA"/>
  </w:style>
  <w:style w:type="character" w:customStyle="1" w:styleId="WW-DefaultParagraphFont111111111">
    <w:name w:val="WW-Default Paragraph Font111111111"/>
    <w:rsid w:val="00471ADA"/>
  </w:style>
  <w:style w:type="character" w:customStyle="1" w:styleId="WW-Bekezdsalapbettpusa1">
    <w:name w:val="WW-Bekezdés alapbetűtípusa1"/>
    <w:rsid w:val="00471ADA"/>
  </w:style>
  <w:style w:type="character" w:customStyle="1" w:styleId="WW-DefaultParagraphFont1111111111">
    <w:name w:val="WW-Default Paragraph Font1111111111"/>
    <w:rsid w:val="00471ADA"/>
  </w:style>
  <w:style w:type="character" w:customStyle="1" w:styleId="Lbjegyzet-hivatkozs2">
    <w:name w:val="Lábjegyzet-hivatkozás2"/>
    <w:rsid w:val="00471ADA"/>
    <w:rPr>
      <w:vertAlign w:val="superscript"/>
    </w:rPr>
  </w:style>
  <w:style w:type="character" w:customStyle="1" w:styleId="Vgjegyzet-hivatkozs1">
    <w:name w:val="Végjegyzet-hivatkozás1"/>
    <w:rsid w:val="00471ADA"/>
    <w:rPr>
      <w:vertAlign w:val="superscript"/>
    </w:rPr>
  </w:style>
  <w:style w:type="character" w:customStyle="1" w:styleId="WW-Lbjegyzet-hivatkozs">
    <w:name w:val="WW-Lábjegyzet-hivatkozás"/>
    <w:rsid w:val="00471ADA"/>
    <w:rPr>
      <w:vertAlign w:val="superscript"/>
    </w:rPr>
  </w:style>
  <w:style w:type="character" w:customStyle="1" w:styleId="WW-Vgjegyzet-hivatkozs">
    <w:name w:val="WW-Végjegyzet-hivatkozás"/>
    <w:rsid w:val="00471ADA"/>
    <w:rPr>
      <w:vertAlign w:val="superscript"/>
    </w:rPr>
  </w:style>
  <w:style w:type="character" w:customStyle="1" w:styleId="WW-FootnoteReference123456">
    <w:name w:val="WW-Footnote Reference123456"/>
    <w:rsid w:val="00471ADA"/>
    <w:rPr>
      <w:vertAlign w:val="superscript"/>
    </w:rPr>
  </w:style>
  <w:style w:type="character" w:customStyle="1" w:styleId="WW-EndnoteReference12345">
    <w:name w:val="WW-Endnote Reference12345"/>
    <w:rsid w:val="00471ADA"/>
    <w:rPr>
      <w:vertAlign w:val="superscript"/>
    </w:rPr>
  </w:style>
  <w:style w:type="character" w:customStyle="1" w:styleId="WW-FootnoteReference1234567">
    <w:name w:val="WW-Footnote Reference1234567"/>
    <w:rsid w:val="00471ADA"/>
    <w:rPr>
      <w:vertAlign w:val="superscript"/>
    </w:rPr>
  </w:style>
  <w:style w:type="character" w:customStyle="1" w:styleId="WW-EndnoteReference123456">
    <w:name w:val="WW-Endnote Reference123456"/>
    <w:rsid w:val="00471ADA"/>
    <w:rPr>
      <w:vertAlign w:val="superscript"/>
    </w:rPr>
  </w:style>
  <w:style w:type="paragraph" w:customStyle="1" w:styleId="Kpalrs1">
    <w:name w:val="Képaláírás1"/>
    <w:basedOn w:val="Normal"/>
    <w:rsid w:val="00471ADA"/>
    <w:pPr>
      <w:suppressLineNumbers/>
      <w:suppressAutoHyphens/>
      <w:spacing w:before="120" w:after="120"/>
    </w:pPr>
    <w:rPr>
      <w:rFonts w:ascii="Times New Roman" w:hAnsi="Times New Roman" w:cs="Tahoma"/>
      <w:i/>
      <w:iCs/>
      <w:szCs w:val="24"/>
      <w:lang w:val="en-GB" w:eastAsia="ar-SA"/>
    </w:rPr>
  </w:style>
  <w:style w:type="paragraph" w:customStyle="1" w:styleId="Szvegtrzsbehzssal22">
    <w:name w:val="Szövegtörzs behúzással 22"/>
    <w:basedOn w:val="Normal"/>
    <w:rsid w:val="00471ADA"/>
    <w:pPr>
      <w:suppressAutoHyphens/>
      <w:snapToGrid w:val="0"/>
      <w:ind w:left="-108" w:hanging="146"/>
      <w:jc w:val="both"/>
    </w:pPr>
    <w:rPr>
      <w:szCs w:val="24"/>
      <w:lang w:eastAsia="ar-SA"/>
    </w:rPr>
  </w:style>
  <w:style w:type="paragraph" w:customStyle="1" w:styleId="Szvegtrzsbehzssal32">
    <w:name w:val="Szövegtörzs behúzással 32"/>
    <w:basedOn w:val="Normal"/>
    <w:rsid w:val="00471ADA"/>
    <w:pPr>
      <w:suppressAutoHyphens/>
      <w:snapToGrid w:val="0"/>
      <w:ind w:left="-108"/>
      <w:jc w:val="both"/>
    </w:pPr>
    <w:rPr>
      <w:b/>
      <w:bCs/>
      <w:szCs w:val="24"/>
      <w:lang w:eastAsia="ar-SA"/>
    </w:rPr>
  </w:style>
  <w:style w:type="paragraph" w:customStyle="1" w:styleId="Szvegtrzs32">
    <w:name w:val="Szövegtörzs 32"/>
    <w:basedOn w:val="Normal"/>
    <w:rsid w:val="00471ADA"/>
    <w:pPr>
      <w:suppressAutoHyphens/>
      <w:spacing w:after="120"/>
    </w:pPr>
    <w:rPr>
      <w:rFonts w:ascii="Times New Roman" w:hAnsi="Times New Roman"/>
      <w:sz w:val="16"/>
      <w:szCs w:val="16"/>
      <w:lang w:val="en-GB" w:eastAsia="ar-SA"/>
    </w:rPr>
  </w:style>
  <w:style w:type="paragraph" w:customStyle="1" w:styleId="Szvegtrzs22">
    <w:name w:val="Szövegtörzs 22"/>
    <w:basedOn w:val="Normal"/>
    <w:rsid w:val="00471ADA"/>
    <w:pPr>
      <w:suppressAutoHyphens/>
      <w:jc w:val="both"/>
    </w:pPr>
    <w:rPr>
      <w:rFonts w:ascii="Times New Roman" w:hAnsi="Times New Roman"/>
      <w:b/>
      <w:bCs/>
      <w:color w:val="FF0000"/>
      <w:sz w:val="22"/>
      <w:szCs w:val="22"/>
      <w:lang w:val="fr-FR" w:eastAsia="ar-SA"/>
    </w:rPr>
  </w:style>
  <w:style w:type="paragraph" w:customStyle="1" w:styleId="Listaszerbekezds1">
    <w:name w:val="Listaszerű bekezdés1"/>
    <w:basedOn w:val="Normal"/>
    <w:rsid w:val="00471ADA"/>
    <w:pPr>
      <w:suppressAutoHyphens/>
      <w:ind w:left="720"/>
    </w:pPr>
    <w:rPr>
      <w:rFonts w:ascii="Times New Roman" w:hAnsi="Times New Roman"/>
      <w:szCs w:val="24"/>
      <w:lang w:eastAsia="ar-SA"/>
    </w:rPr>
  </w:style>
  <w:style w:type="paragraph" w:customStyle="1" w:styleId="WW-Default1">
    <w:name w:val="WW-Default1"/>
    <w:rsid w:val="00471ADA"/>
    <w:pPr>
      <w:suppressAutoHyphens/>
      <w:autoSpaceDE w:val="0"/>
    </w:pPr>
    <w:rPr>
      <w:rFonts w:eastAsia="Arial"/>
      <w:color w:val="000000"/>
      <w:sz w:val="24"/>
      <w:szCs w:val="24"/>
      <w:lang w:eastAsia="ar-SA"/>
    </w:rPr>
  </w:style>
  <w:style w:type="paragraph" w:customStyle="1" w:styleId="Framecontents">
    <w:name w:val="Frame contents"/>
    <w:basedOn w:val="BodyText"/>
    <w:rsid w:val="00471ADA"/>
    <w:pPr>
      <w:suppressAutoHyphens/>
      <w:spacing w:after="120"/>
      <w:jc w:val="left"/>
    </w:pPr>
    <w:rPr>
      <w:rFonts w:ascii="Times New Roman" w:hAnsi="Times New Roman"/>
      <w:b w:val="0"/>
      <w:szCs w:val="24"/>
      <w:lang w:val="en-GB" w:eastAsia="ar-SA"/>
    </w:rPr>
  </w:style>
  <w:style w:type="character" w:customStyle="1" w:styleId="BodyText3Char1">
    <w:name w:val="Body Text 3 Char1"/>
    <w:link w:val="BodyText3"/>
    <w:rsid w:val="00471ADA"/>
    <w:rPr>
      <w:rFonts w:ascii="Arial" w:hAnsi="Arial"/>
      <w:sz w:val="24"/>
      <w:lang w:eastAsia="ro-RO"/>
    </w:rPr>
  </w:style>
  <w:style w:type="paragraph" w:customStyle="1" w:styleId="Par1">
    <w:name w:val="Par_1"/>
    <w:basedOn w:val="Normal"/>
    <w:rsid w:val="00471ADA"/>
    <w:pPr>
      <w:suppressAutoHyphens/>
      <w:ind w:left="580" w:hanging="580"/>
      <w:jc w:val="both"/>
    </w:pPr>
    <w:rPr>
      <w:rFonts w:ascii="Times New Roman" w:hAnsi="Times New Roman"/>
      <w:color w:val="000000"/>
      <w:sz w:val="18"/>
      <w:lang w:val="en-GB" w:eastAsia="ar-SA"/>
    </w:rPr>
  </w:style>
  <w:style w:type="paragraph" w:customStyle="1" w:styleId="WW-Default12">
    <w:name w:val="WW-Default12"/>
    <w:rsid w:val="00471ADA"/>
    <w:pPr>
      <w:suppressAutoHyphens/>
      <w:autoSpaceDE w:val="0"/>
    </w:pPr>
    <w:rPr>
      <w:rFonts w:ascii="Arial" w:hAnsi="Arial" w:cs="Arial"/>
      <w:color w:val="000000"/>
      <w:sz w:val="24"/>
      <w:szCs w:val="24"/>
      <w:lang w:eastAsia="ar-SA"/>
    </w:rPr>
  </w:style>
  <w:style w:type="paragraph" w:styleId="PlainText">
    <w:name w:val="Plain Text"/>
    <w:basedOn w:val="Normal"/>
    <w:link w:val="PlainTextChar"/>
    <w:rsid w:val="00471ADA"/>
    <w:rPr>
      <w:rFonts w:ascii="Courier New" w:hAnsi="Courier New"/>
      <w:sz w:val="20"/>
      <w:lang w:val="x-none" w:eastAsia="x-none"/>
    </w:rPr>
  </w:style>
  <w:style w:type="character" w:customStyle="1" w:styleId="PlainTextChar">
    <w:name w:val="Plain Text Char"/>
    <w:basedOn w:val="DefaultParagraphFont"/>
    <w:link w:val="PlainText"/>
    <w:rsid w:val="00471ADA"/>
    <w:rPr>
      <w:rFonts w:ascii="Courier New" w:hAnsi="Courier New"/>
      <w:lang w:val="x-none" w:eastAsia="x-none"/>
    </w:rPr>
  </w:style>
  <w:style w:type="paragraph" w:customStyle="1" w:styleId="Standard">
    <w:name w:val="Standard"/>
    <w:rsid w:val="00471ADA"/>
    <w:pPr>
      <w:suppressAutoHyphens/>
      <w:overflowPunct w:val="0"/>
      <w:autoSpaceDE w:val="0"/>
      <w:autoSpaceDN w:val="0"/>
      <w:textAlignment w:val="baseline"/>
    </w:pPr>
    <w:rPr>
      <w:rFonts w:ascii="MS Sans Serif" w:eastAsia="SimSun" w:hAnsi="MS Sans Serif"/>
      <w:kern w:val="3"/>
      <w:lang w:val="en-US" w:eastAsia="zh-CN"/>
    </w:rPr>
  </w:style>
  <w:style w:type="paragraph" w:customStyle="1" w:styleId="Textbody">
    <w:name w:val="Text body"/>
    <w:basedOn w:val="Standard"/>
    <w:rsid w:val="00471ADA"/>
    <w:pPr>
      <w:jc w:val="center"/>
    </w:pPr>
    <w:rPr>
      <w:rFonts w:ascii="Times New Roman" w:hAnsi="Times New Roman"/>
      <w:b/>
      <w:bCs/>
      <w:sz w:val="28"/>
      <w:lang w:val="ro-RO"/>
    </w:rPr>
  </w:style>
  <w:style w:type="paragraph" w:customStyle="1" w:styleId="CM17">
    <w:name w:val="CM17"/>
    <w:basedOn w:val="Normal"/>
    <w:next w:val="Normal"/>
    <w:rsid w:val="00471ADA"/>
    <w:pPr>
      <w:widowControl w:val="0"/>
      <w:autoSpaceDE w:val="0"/>
      <w:autoSpaceDN w:val="0"/>
      <w:adjustRightInd w:val="0"/>
    </w:pPr>
    <w:rPr>
      <w:rFonts w:ascii="Times New Roman" w:hAnsi="Times New Roman"/>
      <w:szCs w:val="24"/>
    </w:rPr>
  </w:style>
  <w:style w:type="character" w:customStyle="1" w:styleId="rvts9">
    <w:name w:val="rvts9"/>
    <w:basedOn w:val="DefaultParagraphFont"/>
    <w:rsid w:val="00471ADA"/>
  </w:style>
  <w:style w:type="character" w:customStyle="1" w:styleId="rvts10">
    <w:name w:val="rvts10"/>
    <w:basedOn w:val="DefaultParagraphFont"/>
    <w:rsid w:val="00471ADA"/>
  </w:style>
  <w:style w:type="numbering" w:customStyle="1" w:styleId="WW8Num26">
    <w:name w:val="WW8Num26"/>
    <w:rsid w:val="00471ADA"/>
    <w:pPr>
      <w:numPr>
        <w:numId w:val="11"/>
      </w:numPr>
    </w:pPr>
  </w:style>
  <w:style w:type="paragraph" w:customStyle="1" w:styleId="CM80">
    <w:name w:val="CM80"/>
    <w:basedOn w:val="Normal"/>
    <w:next w:val="Normal"/>
    <w:rsid w:val="00471ADA"/>
    <w:pPr>
      <w:widowControl w:val="0"/>
      <w:autoSpaceDE w:val="0"/>
      <w:autoSpaceDN w:val="0"/>
      <w:adjustRightInd w:val="0"/>
      <w:spacing w:after="473"/>
    </w:pPr>
    <w:rPr>
      <w:rFonts w:ascii="EHBNCC+TimesNewRoman,Bold" w:eastAsia="SimSun" w:hAnsi="EHBNCC+TimesNewRoman,Bold"/>
      <w:szCs w:val="24"/>
      <w:lang w:val="en-US" w:eastAsia="en-US"/>
    </w:rPr>
  </w:style>
  <w:style w:type="paragraph" w:customStyle="1" w:styleId="CM95">
    <w:name w:val="CM95"/>
    <w:basedOn w:val="Default"/>
    <w:next w:val="Default"/>
    <w:rsid w:val="00471ADA"/>
    <w:pPr>
      <w:widowControl w:val="0"/>
      <w:spacing w:after="113"/>
    </w:pPr>
    <w:rPr>
      <w:rFonts w:ascii="EHBNCC+TimesNewRoman,Bold" w:eastAsia="SimSun" w:hAnsi="EHBNCC+TimesNewRoman,Bold"/>
      <w:color w:val="auto"/>
      <w:lang w:val="en-US" w:eastAsia="en-US"/>
    </w:rPr>
  </w:style>
  <w:style w:type="character" w:customStyle="1" w:styleId="noticetext5">
    <w:name w:val="noticetext5"/>
    <w:rsid w:val="00471ADA"/>
    <w:rPr>
      <w:rFonts w:ascii="Arial" w:hAnsi="Arial" w:cs="Arial" w:hint="default"/>
      <w:b w:val="0"/>
      <w:bCs w:val="0"/>
      <w:i w:val="0"/>
      <w:iCs w:val="0"/>
      <w:caps w:val="0"/>
      <w:sz w:val="18"/>
      <w:szCs w:val="18"/>
    </w:rPr>
  </w:style>
  <w:style w:type="paragraph" w:customStyle="1" w:styleId="NormalWeb1">
    <w:name w:val="Normal (Web)1"/>
    <w:basedOn w:val="Normal"/>
    <w:rsid w:val="00471ADA"/>
    <w:pPr>
      <w:widowControl w:val="0"/>
    </w:pPr>
    <w:rPr>
      <w:rFonts w:ascii="Times New Roman" w:eastAsia="SimSun" w:hAnsi="Times New Roman"/>
      <w:color w:val="000000"/>
      <w:kern w:val="2"/>
      <w:lang w:val="en-US" w:eastAsia="zh-CN"/>
    </w:rPr>
  </w:style>
  <w:style w:type="character" w:customStyle="1" w:styleId="NoSpacingChar">
    <w:name w:val="No Spacing Char"/>
    <w:link w:val="NoSpacing"/>
    <w:uiPriority w:val="1"/>
    <w:rsid w:val="00471ADA"/>
    <w:rPr>
      <w:sz w:val="24"/>
      <w:szCs w:val="24"/>
      <w:lang w:eastAsia="en-US"/>
    </w:rPr>
  </w:style>
  <w:style w:type="table" w:customStyle="1" w:styleId="Tabelgril11">
    <w:name w:val="Tabel grilă11"/>
    <w:basedOn w:val="TableNormal"/>
    <w:next w:val="TableGrid"/>
    <w:uiPriority w:val="39"/>
    <w:rsid w:val="00C85E18"/>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next w:val="TableGrid"/>
    <w:uiPriority w:val="39"/>
    <w:rsid w:val="00C63031"/>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3">
    <w:name w:val="Tabel grilă13"/>
    <w:basedOn w:val="TableNormal"/>
    <w:next w:val="TableGrid"/>
    <w:uiPriority w:val="39"/>
    <w:rsid w:val="001E7C35"/>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4">
    <w:name w:val="Tabel grilă14"/>
    <w:basedOn w:val="TableNormal"/>
    <w:next w:val="TableGrid"/>
    <w:uiPriority w:val="39"/>
    <w:rsid w:val="004E3848"/>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5">
    <w:name w:val="Tabel grilă15"/>
    <w:basedOn w:val="TableNormal"/>
    <w:next w:val="TableGrid"/>
    <w:uiPriority w:val="39"/>
    <w:rsid w:val="004E3848"/>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6">
    <w:name w:val="Tabel grilă16"/>
    <w:basedOn w:val="TableNormal"/>
    <w:next w:val="TableGrid"/>
    <w:uiPriority w:val="39"/>
    <w:rsid w:val="004E3848"/>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7">
    <w:name w:val="Tabel grilă17"/>
    <w:basedOn w:val="TableNormal"/>
    <w:next w:val="TableGrid"/>
    <w:uiPriority w:val="39"/>
    <w:rsid w:val="00024C7E"/>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8">
    <w:name w:val="Tabel grilă18"/>
    <w:basedOn w:val="TableNormal"/>
    <w:next w:val="TableGrid"/>
    <w:uiPriority w:val="39"/>
    <w:rsid w:val="004E6A6C"/>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9">
    <w:name w:val="Tabel grilă19"/>
    <w:basedOn w:val="TableNormal"/>
    <w:next w:val="TableGrid"/>
    <w:uiPriority w:val="39"/>
    <w:rsid w:val="00014DDD"/>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7371">
      <w:bodyDiv w:val="1"/>
      <w:marLeft w:val="0"/>
      <w:marRight w:val="0"/>
      <w:marTop w:val="0"/>
      <w:marBottom w:val="0"/>
      <w:divBdr>
        <w:top w:val="none" w:sz="0" w:space="0" w:color="auto"/>
        <w:left w:val="none" w:sz="0" w:space="0" w:color="auto"/>
        <w:bottom w:val="none" w:sz="0" w:space="0" w:color="auto"/>
        <w:right w:val="none" w:sz="0" w:space="0" w:color="auto"/>
      </w:divBdr>
    </w:div>
    <w:div w:id="95713882">
      <w:bodyDiv w:val="1"/>
      <w:marLeft w:val="0"/>
      <w:marRight w:val="0"/>
      <w:marTop w:val="0"/>
      <w:marBottom w:val="0"/>
      <w:divBdr>
        <w:top w:val="none" w:sz="0" w:space="0" w:color="auto"/>
        <w:left w:val="none" w:sz="0" w:space="0" w:color="auto"/>
        <w:bottom w:val="none" w:sz="0" w:space="0" w:color="auto"/>
        <w:right w:val="none" w:sz="0" w:space="0" w:color="auto"/>
      </w:divBdr>
    </w:div>
    <w:div w:id="209190959">
      <w:bodyDiv w:val="1"/>
      <w:marLeft w:val="0"/>
      <w:marRight w:val="0"/>
      <w:marTop w:val="0"/>
      <w:marBottom w:val="0"/>
      <w:divBdr>
        <w:top w:val="none" w:sz="0" w:space="0" w:color="auto"/>
        <w:left w:val="none" w:sz="0" w:space="0" w:color="auto"/>
        <w:bottom w:val="none" w:sz="0" w:space="0" w:color="auto"/>
        <w:right w:val="none" w:sz="0" w:space="0" w:color="auto"/>
      </w:divBdr>
    </w:div>
    <w:div w:id="233901217">
      <w:bodyDiv w:val="1"/>
      <w:marLeft w:val="0"/>
      <w:marRight w:val="0"/>
      <w:marTop w:val="0"/>
      <w:marBottom w:val="0"/>
      <w:divBdr>
        <w:top w:val="none" w:sz="0" w:space="0" w:color="auto"/>
        <w:left w:val="none" w:sz="0" w:space="0" w:color="auto"/>
        <w:bottom w:val="none" w:sz="0" w:space="0" w:color="auto"/>
        <w:right w:val="none" w:sz="0" w:space="0" w:color="auto"/>
      </w:divBdr>
    </w:div>
    <w:div w:id="361908626">
      <w:bodyDiv w:val="1"/>
      <w:marLeft w:val="0"/>
      <w:marRight w:val="0"/>
      <w:marTop w:val="0"/>
      <w:marBottom w:val="0"/>
      <w:divBdr>
        <w:top w:val="none" w:sz="0" w:space="0" w:color="auto"/>
        <w:left w:val="none" w:sz="0" w:space="0" w:color="auto"/>
        <w:bottom w:val="none" w:sz="0" w:space="0" w:color="auto"/>
        <w:right w:val="none" w:sz="0" w:space="0" w:color="auto"/>
      </w:divBdr>
    </w:div>
    <w:div w:id="470442691">
      <w:bodyDiv w:val="1"/>
      <w:marLeft w:val="0"/>
      <w:marRight w:val="0"/>
      <w:marTop w:val="0"/>
      <w:marBottom w:val="0"/>
      <w:divBdr>
        <w:top w:val="none" w:sz="0" w:space="0" w:color="auto"/>
        <w:left w:val="none" w:sz="0" w:space="0" w:color="auto"/>
        <w:bottom w:val="none" w:sz="0" w:space="0" w:color="auto"/>
        <w:right w:val="none" w:sz="0" w:space="0" w:color="auto"/>
      </w:divBdr>
    </w:div>
    <w:div w:id="689916274">
      <w:bodyDiv w:val="1"/>
      <w:marLeft w:val="0"/>
      <w:marRight w:val="0"/>
      <w:marTop w:val="0"/>
      <w:marBottom w:val="0"/>
      <w:divBdr>
        <w:top w:val="none" w:sz="0" w:space="0" w:color="auto"/>
        <w:left w:val="none" w:sz="0" w:space="0" w:color="auto"/>
        <w:bottom w:val="none" w:sz="0" w:space="0" w:color="auto"/>
        <w:right w:val="none" w:sz="0" w:space="0" w:color="auto"/>
      </w:divBdr>
    </w:div>
    <w:div w:id="1005088461">
      <w:bodyDiv w:val="1"/>
      <w:marLeft w:val="0"/>
      <w:marRight w:val="0"/>
      <w:marTop w:val="0"/>
      <w:marBottom w:val="0"/>
      <w:divBdr>
        <w:top w:val="none" w:sz="0" w:space="0" w:color="auto"/>
        <w:left w:val="none" w:sz="0" w:space="0" w:color="auto"/>
        <w:bottom w:val="none" w:sz="0" w:space="0" w:color="auto"/>
        <w:right w:val="none" w:sz="0" w:space="0" w:color="auto"/>
      </w:divBdr>
    </w:div>
    <w:div w:id="1142504522">
      <w:bodyDiv w:val="1"/>
      <w:marLeft w:val="0"/>
      <w:marRight w:val="0"/>
      <w:marTop w:val="0"/>
      <w:marBottom w:val="0"/>
      <w:divBdr>
        <w:top w:val="none" w:sz="0" w:space="0" w:color="auto"/>
        <w:left w:val="none" w:sz="0" w:space="0" w:color="auto"/>
        <w:bottom w:val="none" w:sz="0" w:space="0" w:color="auto"/>
        <w:right w:val="none" w:sz="0" w:space="0" w:color="auto"/>
      </w:divBdr>
      <w:divsChild>
        <w:div w:id="1464082259">
          <w:marLeft w:val="0"/>
          <w:marRight w:val="0"/>
          <w:marTop w:val="0"/>
          <w:marBottom w:val="0"/>
          <w:divBdr>
            <w:top w:val="none" w:sz="0" w:space="0" w:color="auto"/>
            <w:left w:val="none" w:sz="0" w:space="0" w:color="auto"/>
            <w:bottom w:val="none" w:sz="0" w:space="0" w:color="auto"/>
            <w:right w:val="none" w:sz="0" w:space="0" w:color="auto"/>
          </w:divBdr>
          <w:divsChild>
            <w:div w:id="621571549">
              <w:marLeft w:val="0"/>
              <w:marRight w:val="0"/>
              <w:marTop w:val="0"/>
              <w:marBottom w:val="0"/>
              <w:divBdr>
                <w:top w:val="dashed" w:sz="2" w:space="0" w:color="FFFFFF"/>
                <w:left w:val="dashed" w:sz="2" w:space="0" w:color="FFFFFF"/>
                <w:bottom w:val="dashed" w:sz="2" w:space="0" w:color="FFFFFF"/>
                <w:right w:val="dashed" w:sz="2" w:space="0" w:color="FFFFFF"/>
              </w:divBdr>
              <w:divsChild>
                <w:div w:id="1463961189">
                  <w:marLeft w:val="0"/>
                  <w:marRight w:val="0"/>
                  <w:marTop w:val="0"/>
                  <w:marBottom w:val="0"/>
                  <w:divBdr>
                    <w:top w:val="dashed" w:sz="2" w:space="0" w:color="FFFFFF"/>
                    <w:left w:val="dashed" w:sz="2" w:space="0" w:color="FFFFFF"/>
                    <w:bottom w:val="dashed" w:sz="2" w:space="0" w:color="FFFFFF"/>
                    <w:right w:val="dashed" w:sz="2" w:space="0" w:color="FFFFFF"/>
                  </w:divBdr>
                  <w:divsChild>
                    <w:div w:id="1478959876">
                      <w:marLeft w:val="0"/>
                      <w:marRight w:val="0"/>
                      <w:marTop w:val="0"/>
                      <w:marBottom w:val="0"/>
                      <w:divBdr>
                        <w:top w:val="dashed" w:sz="2" w:space="0" w:color="FFFFFF"/>
                        <w:left w:val="dashed" w:sz="2" w:space="0" w:color="FFFFFF"/>
                        <w:bottom w:val="dashed" w:sz="2" w:space="0" w:color="FFFFFF"/>
                        <w:right w:val="dashed" w:sz="2" w:space="0" w:color="FFFFFF"/>
                      </w:divBdr>
                      <w:divsChild>
                        <w:div w:id="113332619">
                          <w:marLeft w:val="0"/>
                          <w:marRight w:val="0"/>
                          <w:marTop w:val="0"/>
                          <w:marBottom w:val="0"/>
                          <w:divBdr>
                            <w:top w:val="dashed" w:sz="2" w:space="0" w:color="FFFFFF"/>
                            <w:left w:val="dashed" w:sz="2" w:space="0" w:color="FFFFFF"/>
                            <w:bottom w:val="dashed" w:sz="2" w:space="0" w:color="FFFFFF"/>
                            <w:right w:val="dashed" w:sz="2" w:space="0" w:color="FFFFFF"/>
                          </w:divBdr>
                          <w:divsChild>
                            <w:div w:id="713694530">
                              <w:marLeft w:val="0"/>
                              <w:marRight w:val="0"/>
                              <w:marTop w:val="0"/>
                              <w:marBottom w:val="0"/>
                              <w:divBdr>
                                <w:top w:val="dashed" w:sz="2" w:space="0" w:color="FFFFFF"/>
                                <w:left w:val="dashed" w:sz="2" w:space="0" w:color="FFFFFF"/>
                                <w:bottom w:val="dashed" w:sz="2" w:space="0" w:color="FFFFFF"/>
                                <w:right w:val="dashed" w:sz="2" w:space="0" w:color="FFFFFF"/>
                              </w:divBdr>
                              <w:divsChild>
                                <w:div w:id="29915926">
                                  <w:marLeft w:val="0"/>
                                  <w:marRight w:val="0"/>
                                  <w:marTop w:val="0"/>
                                  <w:marBottom w:val="0"/>
                                  <w:divBdr>
                                    <w:top w:val="dashed" w:sz="2" w:space="0" w:color="FFFFFF"/>
                                    <w:left w:val="dashed" w:sz="2" w:space="0" w:color="FFFFFF"/>
                                    <w:bottom w:val="dashed" w:sz="2" w:space="0" w:color="FFFFFF"/>
                                    <w:right w:val="dashed" w:sz="2" w:space="0" w:color="FFFFFF"/>
                                  </w:divBdr>
                                  <w:divsChild>
                                    <w:div w:id="362290338">
                                      <w:marLeft w:val="0"/>
                                      <w:marRight w:val="0"/>
                                      <w:marTop w:val="0"/>
                                      <w:marBottom w:val="0"/>
                                      <w:divBdr>
                                        <w:top w:val="dashed" w:sz="2" w:space="0" w:color="FFFFFF"/>
                                        <w:left w:val="dashed" w:sz="2" w:space="0" w:color="FFFFFF"/>
                                        <w:bottom w:val="dashed" w:sz="2" w:space="0" w:color="FFFFFF"/>
                                        <w:right w:val="dashed" w:sz="2" w:space="0" w:color="FFFFFF"/>
                                      </w:divBdr>
                                    </w:div>
                                    <w:div w:id="693045573">
                                      <w:marLeft w:val="0"/>
                                      <w:marRight w:val="0"/>
                                      <w:marTop w:val="0"/>
                                      <w:marBottom w:val="0"/>
                                      <w:divBdr>
                                        <w:top w:val="dashed" w:sz="2" w:space="0" w:color="FFFFFF"/>
                                        <w:left w:val="dashed" w:sz="2" w:space="0" w:color="FFFFFF"/>
                                        <w:bottom w:val="dashed" w:sz="2" w:space="0" w:color="FFFFFF"/>
                                        <w:right w:val="dashed" w:sz="2" w:space="0" w:color="FFFFFF"/>
                                      </w:divBdr>
                                    </w:div>
                                    <w:div w:id="698899406">
                                      <w:marLeft w:val="0"/>
                                      <w:marRight w:val="0"/>
                                      <w:marTop w:val="0"/>
                                      <w:marBottom w:val="0"/>
                                      <w:divBdr>
                                        <w:top w:val="dashed" w:sz="2" w:space="0" w:color="FFFFFF"/>
                                        <w:left w:val="dashed" w:sz="2" w:space="0" w:color="FFFFFF"/>
                                        <w:bottom w:val="dashed" w:sz="2" w:space="0" w:color="FFFFFF"/>
                                        <w:right w:val="dashed" w:sz="2" w:space="0" w:color="FFFFFF"/>
                                      </w:divBdr>
                                    </w:div>
                                    <w:div w:id="783812628">
                                      <w:marLeft w:val="0"/>
                                      <w:marRight w:val="0"/>
                                      <w:marTop w:val="0"/>
                                      <w:marBottom w:val="0"/>
                                      <w:divBdr>
                                        <w:top w:val="dashed" w:sz="2" w:space="0" w:color="FFFFFF"/>
                                        <w:left w:val="dashed" w:sz="2" w:space="0" w:color="FFFFFF"/>
                                        <w:bottom w:val="dashed" w:sz="2" w:space="0" w:color="FFFFFF"/>
                                        <w:right w:val="dashed" w:sz="2" w:space="0" w:color="FFFFFF"/>
                                      </w:divBdr>
                                    </w:div>
                                    <w:div w:id="859322189">
                                      <w:marLeft w:val="0"/>
                                      <w:marRight w:val="0"/>
                                      <w:marTop w:val="0"/>
                                      <w:marBottom w:val="0"/>
                                      <w:divBdr>
                                        <w:top w:val="dashed" w:sz="2" w:space="0" w:color="FFFFFF"/>
                                        <w:left w:val="dashed" w:sz="2" w:space="0" w:color="FFFFFF"/>
                                        <w:bottom w:val="dashed" w:sz="2" w:space="0" w:color="FFFFFF"/>
                                        <w:right w:val="dashed" w:sz="2" w:space="0" w:color="FFFFFF"/>
                                      </w:divBdr>
                                    </w:div>
                                    <w:div w:id="1387214806">
                                      <w:marLeft w:val="0"/>
                                      <w:marRight w:val="0"/>
                                      <w:marTop w:val="0"/>
                                      <w:marBottom w:val="0"/>
                                      <w:divBdr>
                                        <w:top w:val="dashed" w:sz="2" w:space="0" w:color="FFFFFF"/>
                                        <w:left w:val="dashed" w:sz="2" w:space="0" w:color="FFFFFF"/>
                                        <w:bottom w:val="dashed" w:sz="2" w:space="0" w:color="FFFFFF"/>
                                        <w:right w:val="dashed" w:sz="2" w:space="0" w:color="FFFFFF"/>
                                      </w:divBdr>
                                    </w:div>
                                    <w:div w:id="20253537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69771041">
      <w:bodyDiv w:val="1"/>
      <w:marLeft w:val="0"/>
      <w:marRight w:val="0"/>
      <w:marTop w:val="0"/>
      <w:marBottom w:val="0"/>
      <w:divBdr>
        <w:top w:val="none" w:sz="0" w:space="0" w:color="auto"/>
        <w:left w:val="none" w:sz="0" w:space="0" w:color="auto"/>
        <w:bottom w:val="none" w:sz="0" w:space="0" w:color="auto"/>
        <w:right w:val="none" w:sz="0" w:space="0" w:color="auto"/>
      </w:divBdr>
    </w:div>
    <w:div w:id="1401564888">
      <w:bodyDiv w:val="1"/>
      <w:marLeft w:val="0"/>
      <w:marRight w:val="0"/>
      <w:marTop w:val="0"/>
      <w:marBottom w:val="0"/>
      <w:divBdr>
        <w:top w:val="none" w:sz="0" w:space="0" w:color="auto"/>
        <w:left w:val="none" w:sz="0" w:space="0" w:color="auto"/>
        <w:bottom w:val="none" w:sz="0" w:space="0" w:color="auto"/>
        <w:right w:val="none" w:sz="0" w:space="0" w:color="auto"/>
      </w:divBdr>
    </w:div>
    <w:div w:id="1408572035">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725594821">
      <w:bodyDiv w:val="1"/>
      <w:marLeft w:val="0"/>
      <w:marRight w:val="0"/>
      <w:marTop w:val="0"/>
      <w:marBottom w:val="0"/>
      <w:divBdr>
        <w:top w:val="none" w:sz="0" w:space="0" w:color="auto"/>
        <w:left w:val="none" w:sz="0" w:space="0" w:color="auto"/>
        <w:bottom w:val="none" w:sz="0" w:space="0" w:color="auto"/>
        <w:right w:val="none" w:sz="0" w:space="0" w:color="auto"/>
      </w:divBdr>
    </w:div>
    <w:div w:id="1764187050">
      <w:bodyDiv w:val="1"/>
      <w:marLeft w:val="0"/>
      <w:marRight w:val="0"/>
      <w:marTop w:val="0"/>
      <w:marBottom w:val="0"/>
      <w:divBdr>
        <w:top w:val="none" w:sz="0" w:space="0" w:color="auto"/>
        <w:left w:val="none" w:sz="0" w:space="0" w:color="auto"/>
        <w:bottom w:val="none" w:sz="0" w:space="0" w:color="auto"/>
        <w:right w:val="none" w:sz="0" w:space="0" w:color="auto"/>
      </w:divBdr>
    </w:div>
    <w:div w:id="1794863115">
      <w:bodyDiv w:val="1"/>
      <w:marLeft w:val="0"/>
      <w:marRight w:val="0"/>
      <w:marTop w:val="0"/>
      <w:marBottom w:val="0"/>
      <w:divBdr>
        <w:top w:val="none" w:sz="0" w:space="0" w:color="auto"/>
        <w:left w:val="none" w:sz="0" w:space="0" w:color="auto"/>
        <w:bottom w:val="none" w:sz="0" w:space="0" w:color="auto"/>
        <w:right w:val="none" w:sz="0" w:space="0" w:color="auto"/>
      </w:divBdr>
    </w:div>
    <w:div w:id="18581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spectmun.ro/Legislatie/legislati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s.app.goo.gl/kpfoXrv9GrspkTUf9?g_st=a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app.goo.gl/kpfoXrv9GrspkTUf9?g_st=a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ps.app.goo.gl/kpfoXrv9GrspkTUf9?g_st=a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1772B-1F74-4552-AB5F-B1DCB5B2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71</Pages>
  <Words>19856</Words>
  <Characters>113184</Characters>
  <Application>Microsoft Office Word</Application>
  <DocSecurity>0</DocSecurity>
  <Lines>943</Lines>
  <Paragraphs>265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VOL 1</vt:lpstr>
      <vt:lpstr>VOL 1</vt:lpstr>
    </vt:vector>
  </TitlesOfParts>
  <Company>Transelectrica</Company>
  <LinksUpToDate>false</LinksUpToDate>
  <CharactersWithSpaces>132775</CharactersWithSpaces>
  <SharedDoc>false</SharedDoc>
  <HLinks>
    <vt:vector size="6" baseType="variant">
      <vt:variant>
        <vt:i4>5373992</vt:i4>
      </vt:variant>
      <vt:variant>
        <vt:i4>0</vt:i4>
      </vt:variant>
      <vt:variant>
        <vt:i4>0</vt:i4>
      </vt:variant>
      <vt:variant>
        <vt:i4>5</vt:i4>
      </vt:variant>
      <vt:variant>
        <vt:lpwstr>mailto:info@cmu-edu.eu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Dorin Mihail Spatariu</dc:creator>
  <cp:keywords/>
  <cp:lastModifiedBy>Eliza</cp:lastModifiedBy>
  <cp:revision>206</cp:revision>
  <cp:lastPrinted>2026-02-05T15:01:00Z</cp:lastPrinted>
  <dcterms:created xsi:type="dcterms:W3CDTF">2026-01-31T09:23:00Z</dcterms:created>
  <dcterms:modified xsi:type="dcterms:W3CDTF">2026-02-05T15:12:00Z</dcterms:modified>
</cp:coreProperties>
</file>