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80AC7" w14:textId="60952DCB" w:rsidR="00C14A70" w:rsidRPr="00911126" w:rsidRDefault="00C14A70" w:rsidP="00C14A70">
      <w:pPr>
        <w:spacing w:after="240"/>
        <w:rPr>
          <w:rFonts w:ascii="Segoe UI" w:hAnsi="Segoe UI" w:cs="Segoe UI"/>
          <w:b/>
          <w:bCs/>
          <w:caps/>
          <w:color w:val="000000" w:themeColor="text1"/>
          <w:lang w:val="pt-BR"/>
        </w:rPr>
      </w:pPr>
      <w:r w:rsidRPr="00911126">
        <w:rPr>
          <w:rFonts w:ascii="Segoe UI" w:hAnsi="Segoe UI" w:cs="Segoe UI"/>
          <w:b/>
          <w:bCs/>
          <w:caps/>
          <w:color w:val="000000" w:themeColor="text1"/>
          <w:lang w:val="pt-BR"/>
        </w:rPr>
        <w:t>[FORMULARE PENTRU OFERTANTI]</w:t>
      </w:r>
    </w:p>
    <w:p w14:paraId="4A24A590" w14:textId="77777777" w:rsidR="00F430A2" w:rsidRPr="00911126" w:rsidRDefault="00F430A2" w:rsidP="00D939C3">
      <w:pPr>
        <w:spacing w:after="240"/>
        <w:rPr>
          <w:rFonts w:ascii="Segoe UI" w:hAnsi="Segoe UI" w:cs="Segoe UI"/>
          <w:b/>
          <w:bCs/>
          <w:caps/>
          <w:color w:val="696464"/>
          <w:lang w:val="pt-BR"/>
        </w:rPr>
      </w:pPr>
      <w:r w:rsidRPr="00911126">
        <w:rPr>
          <w:rFonts w:ascii="Segoe UI" w:hAnsi="Segoe UI" w:cs="Segoe UI"/>
          <w:b/>
          <w:bCs/>
          <w:caps/>
          <w:color w:val="696464"/>
          <w:lang w:val="pt-BR"/>
        </w:rPr>
        <w:t xml:space="preserve">PROCEDURA DE ATRIBUIRE A CONTRACTELOR DE ACHIZITIE PUBLICA AVAND CA OBIECT </w:t>
      </w:r>
      <w:bookmarkStart w:id="0" w:name="_Hlk74151013"/>
    </w:p>
    <w:bookmarkEnd w:id="0"/>
    <w:p w14:paraId="7AF06405" w14:textId="47880249" w:rsidR="00F430A2" w:rsidRPr="002857B2" w:rsidRDefault="00B375E8" w:rsidP="00F430A2">
      <w:pPr>
        <w:spacing w:after="240"/>
        <w:rPr>
          <w:rFonts w:ascii="Segoe UI" w:hAnsi="Segoe UI" w:cs="Segoe UI"/>
          <w:b/>
          <w:bCs/>
          <w:caps/>
          <w:color w:val="4D160F"/>
          <w:lang w:val="pt-BR"/>
        </w:rPr>
      </w:pPr>
      <w:r w:rsidRPr="002857B2">
        <w:rPr>
          <w:rFonts w:ascii="Segoe UI" w:hAnsi="Segoe UI" w:cs="Segoe UI"/>
          <w:b/>
          <w:bCs/>
          <w:caps/>
          <w:color w:val="4D160F"/>
          <w:lang w:val="pt-BR"/>
        </w:rPr>
        <w:t xml:space="preserve">EXECUTIA DE LUCRARI PENTRU OBIECTIVUL DE INVESTITII – </w:t>
      </w:r>
      <w:r w:rsidR="0011684F" w:rsidRPr="0011684F">
        <w:rPr>
          <w:rFonts w:ascii="Segoe UI" w:hAnsi="Segoe UI" w:cs="Segoe UI"/>
          <w:b/>
          <w:bCs/>
          <w:caps/>
          <w:color w:val="4D160F"/>
          <w:lang w:val="pt-BR"/>
        </w:rPr>
        <w:t>REABILITRE, MODERNIZARE, DOTARE SI EXTINDERE SCOALA GIMNAZIALA MAURENI</w:t>
      </w:r>
    </w:p>
    <w:tbl>
      <w:tblPr>
        <w:tblW w:w="1110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6"/>
        <w:gridCol w:w="10298"/>
      </w:tblGrid>
      <w:tr w:rsidR="00DE18A7" w:rsidRPr="00393AE3" w14:paraId="290DD1AD" w14:textId="77777777" w:rsidTr="006713A3">
        <w:trPr>
          <w:trHeight w:val="416"/>
        </w:trPr>
        <w:tc>
          <w:tcPr>
            <w:tcW w:w="806" w:type="dxa"/>
            <w:tcBorders>
              <w:top w:val="single" w:sz="4" w:space="0" w:color="auto"/>
            </w:tcBorders>
          </w:tcPr>
          <w:p w14:paraId="61EC93A0" w14:textId="77777777" w:rsidR="00DE18A7" w:rsidRPr="00393AE3" w:rsidRDefault="00DE18A7" w:rsidP="006713A3">
            <w:pPr>
              <w:rPr>
                <w:rFonts w:ascii="Segoe UI" w:hAnsi="Segoe UI" w:cs="Segoe UI"/>
                <w:bCs/>
                <w:sz w:val="22"/>
                <w:szCs w:val="22"/>
                <w:lang w:val="ro-RO"/>
              </w:rPr>
            </w:pPr>
            <w:r w:rsidRPr="00393AE3">
              <w:rPr>
                <w:rFonts w:ascii="Segoe UI" w:hAnsi="Segoe UI" w:cs="Segoe UI"/>
                <w:bCs/>
                <w:sz w:val="22"/>
                <w:szCs w:val="22"/>
                <w:lang w:val="ro-RO"/>
              </w:rPr>
              <w:t>Nr.crt.</w:t>
            </w:r>
          </w:p>
        </w:tc>
        <w:tc>
          <w:tcPr>
            <w:tcW w:w="10298" w:type="dxa"/>
            <w:tcBorders>
              <w:top w:val="single" w:sz="4" w:space="0" w:color="auto"/>
            </w:tcBorders>
          </w:tcPr>
          <w:p w14:paraId="4BE8478D" w14:textId="77777777" w:rsidR="00DE18A7" w:rsidRPr="00393AE3" w:rsidRDefault="00DE18A7" w:rsidP="006713A3">
            <w:pPr>
              <w:rPr>
                <w:rFonts w:ascii="Segoe UI" w:hAnsi="Segoe UI" w:cs="Segoe UI"/>
                <w:bCs/>
                <w:sz w:val="22"/>
                <w:szCs w:val="22"/>
                <w:lang w:val="ro-RO"/>
              </w:rPr>
            </w:pPr>
            <w:r w:rsidRPr="00393AE3">
              <w:rPr>
                <w:rFonts w:ascii="Segoe UI" w:hAnsi="Segoe UI" w:cs="Segoe UI"/>
                <w:bCs/>
                <w:sz w:val="22"/>
                <w:szCs w:val="22"/>
                <w:lang w:val="ro-RO"/>
              </w:rPr>
              <w:t>Denumire</w:t>
            </w:r>
          </w:p>
        </w:tc>
      </w:tr>
      <w:tr w:rsidR="00DE18A7" w:rsidRPr="0011684F" w14:paraId="64932957" w14:textId="77777777" w:rsidTr="006713A3">
        <w:tc>
          <w:tcPr>
            <w:tcW w:w="806" w:type="dxa"/>
          </w:tcPr>
          <w:p w14:paraId="1231B171" w14:textId="77777777" w:rsidR="00DE18A7" w:rsidRPr="00393AE3" w:rsidRDefault="00DE18A7" w:rsidP="006713A3">
            <w:pPr>
              <w:rPr>
                <w:rFonts w:ascii="Segoe UI" w:hAnsi="Segoe UI" w:cs="Segoe UI"/>
                <w:bCs/>
                <w:sz w:val="22"/>
                <w:szCs w:val="22"/>
                <w:lang w:val="ro-RO"/>
              </w:rPr>
            </w:pPr>
            <w:r w:rsidRPr="00393AE3">
              <w:rPr>
                <w:rFonts w:ascii="Segoe UI" w:hAnsi="Segoe UI" w:cs="Segoe UI"/>
                <w:bCs/>
                <w:sz w:val="22"/>
                <w:szCs w:val="22"/>
                <w:lang w:val="ro-RO"/>
              </w:rPr>
              <w:t>1</w:t>
            </w:r>
          </w:p>
        </w:tc>
        <w:tc>
          <w:tcPr>
            <w:tcW w:w="10298" w:type="dxa"/>
          </w:tcPr>
          <w:p w14:paraId="1770FC7E" w14:textId="77777777" w:rsidR="00DE18A7" w:rsidRPr="00393AE3" w:rsidRDefault="00DE18A7" w:rsidP="006713A3">
            <w:pPr>
              <w:rPr>
                <w:rFonts w:ascii="Segoe UI" w:hAnsi="Segoe UI" w:cs="Segoe UI"/>
                <w:bCs/>
                <w:sz w:val="22"/>
                <w:szCs w:val="22"/>
                <w:lang w:val="ro-RO"/>
              </w:rPr>
            </w:pPr>
            <w:r w:rsidRPr="00393AE3">
              <w:rPr>
                <w:rFonts w:ascii="Segoe UI" w:hAnsi="Segoe UI" w:cs="Segoe UI"/>
                <w:bCs/>
                <w:sz w:val="22"/>
                <w:szCs w:val="22"/>
                <w:lang w:val="ro-RO"/>
              </w:rPr>
              <w:t>Declarație Privind Respectarea Reglementãrilor Naționale De Mediu</w:t>
            </w:r>
          </w:p>
        </w:tc>
      </w:tr>
      <w:tr w:rsidR="00DE18A7" w:rsidRPr="0011684F" w14:paraId="0AF8B7D4" w14:textId="77777777" w:rsidTr="006713A3">
        <w:tc>
          <w:tcPr>
            <w:tcW w:w="806" w:type="dxa"/>
          </w:tcPr>
          <w:p w14:paraId="7CA5D7F4" w14:textId="77777777" w:rsidR="00DE18A7" w:rsidRPr="00393AE3" w:rsidRDefault="00DE18A7" w:rsidP="006713A3">
            <w:pPr>
              <w:rPr>
                <w:rFonts w:ascii="Segoe UI" w:hAnsi="Segoe UI" w:cs="Segoe UI"/>
                <w:bCs/>
                <w:sz w:val="22"/>
                <w:szCs w:val="22"/>
                <w:lang w:val="ro-RO"/>
              </w:rPr>
            </w:pPr>
            <w:r w:rsidRPr="00393AE3">
              <w:rPr>
                <w:rFonts w:ascii="Segoe UI" w:hAnsi="Segoe UI" w:cs="Segoe UI"/>
                <w:bCs/>
                <w:sz w:val="22"/>
                <w:szCs w:val="22"/>
                <w:lang w:val="ro-RO"/>
              </w:rPr>
              <w:t>2</w:t>
            </w:r>
          </w:p>
        </w:tc>
        <w:tc>
          <w:tcPr>
            <w:tcW w:w="10298" w:type="dxa"/>
          </w:tcPr>
          <w:p w14:paraId="015A9452" w14:textId="77777777" w:rsidR="00DE18A7" w:rsidRPr="00393AE3" w:rsidRDefault="00DE18A7" w:rsidP="006713A3">
            <w:pPr>
              <w:rPr>
                <w:rFonts w:ascii="Segoe UI" w:hAnsi="Segoe UI" w:cs="Segoe UI"/>
                <w:bCs/>
                <w:sz w:val="22"/>
                <w:szCs w:val="22"/>
                <w:lang w:val="pt-BR"/>
              </w:rPr>
            </w:pPr>
            <w:r w:rsidRPr="00393AE3">
              <w:rPr>
                <w:rFonts w:ascii="Segoe UI" w:hAnsi="Segoe UI" w:cs="Segoe UI"/>
                <w:bCs/>
                <w:sz w:val="22"/>
                <w:szCs w:val="22"/>
                <w:lang w:val="pt-BR"/>
              </w:rPr>
              <w:t>Declarație Privind Respectarea Reglementãrilor Din Domeniul Social și Al Relațiilor De Muncă</w:t>
            </w:r>
          </w:p>
        </w:tc>
      </w:tr>
      <w:tr w:rsidR="00DE18A7" w:rsidRPr="00393AE3" w14:paraId="413BE488" w14:textId="77777777" w:rsidTr="006713A3">
        <w:tc>
          <w:tcPr>
            <w:tcW w:w="806" w:type="dxa"/>
          </w:tcPr>
          <w:p w14:paraId="02B0EFAD" w14:textId="77777777" w:rsidR="00DE18A7" w:rsidRPr="00393AE3" w:rsidRDefault="00DE18A7" w:rsidP="006713A3">
            <w:pPr>
              <w:rPr>
                <w:rFonts w:ascii="Segoe UI" w:hAnsi="Segoe UI" w:cs="Segoe UI"/>
                <w:bCs/>
                <w:sz w:val="22"/>
                <w:szCs w:val="22"/>
                <w:lang w:val="ro-RO"/>
              </w:rPr>
            </w:pPr>
            <w:r w:rsidRPr="00393AE3">
              <w:rPr>
                <w:rFonts w:ascii="Segoe UI" w:hAnsi="Segoe UI" w:cs="Segoe UI"/>
                <w:bCs/>
                <w:sz w:val="22"/>
                <w:szCs w:val="22"/>
              </w:rPr>
              <w:t>3</w:t>
            </w:r>
          </w:p>
        </w:tc>
        <w:tc>
          <w:tcPr>
            <w:tcW w:w="10298" w:type="dxa"/>
          </w:tcPr>
          <w:p w14:paraId="58E76C8B" w14:textId="77777777" w:rsidR="00DE18A7" w:rsidRPr="00393AE3" w:rsidRDefault="00DE18A7" w:rsidP="006713A3">
            <w:pPr>
              <w:rPr>
                <w:rFonts w:ascii="Segoe UI" w:hAnsi="Segoe UI" w:cs="Segoe UI"/>
                <w:bCs/>
                <w:sz w:val="22"/>
                <w:szCs w:val="22"/>
              </w:rPr>
            </w:pPr>
            <w:r w:rsidRPr="00393AE3">
              <w:rPr>
                <w:rFonts w:ascii="Segoe UI" w:hAnsi="Segoe UI" w:cs="Segoe UI"/>
                <w:sz w:val="22"/>
                <w:szCs w:val="22"/>
                <w:lang w:val="pl-PL"/>
              </w:rPr>
              <w:t>Declarație cuprinzând – informațiile considerate confidențiale</w:t>
            </w:r>
          </w:p>
        </w:tc>
      </w:tr>
      <w:tr w:rsidR="00DE18A7" w:rsidRPr="00393AE3" w14:paraId="59AE2363" w14:textId="77777777" w:rsidTr="006713A3">
        <w:tc>
          <w:tcPr>
            <w:tcW w:w="806" w:type="dxa"/>
          </w:tcPr>
          <w:p w14:paraId="34740C09" w14:textId="48436DAB" w:rsidR="00DE18A7" w:rsidRPr="00393AE3" w:rsidRDefault="007E6F96" w:rsidP="006713A3">
            <w:pPr>
              <w:rPr>
                <w:rFonts w:ascii="Segoe UI" w:hAnsi="Segoe UI" w:cs="Segoe UI"/>
                <w:bCs/>
                <w:sz w:val="22"/>
                <w:szCs w:val="22"/>
                <w:lang w:val="ro-RO"/>
              </w:rPr>
            </w:pPr>
            <w:r>
              <w:rPr>
                <w:rFonts w:ascii="Segoe UI" w:hAnsi="Segoe UI" w:cs="Segoe UI"/>
                <w:bCs/>
                <w:sz w:val="22"/>
                <w:szCs w:val="22"/>
                <w:lang w:val="ro-RO"/>
              </w:rPr>
              <w:t>4</w:t>
            </w:r>
          </w:p>
        </w:tc>
        <w:tc>
          <w:tcPr>
            <w:tcW w:w="10298" w:type="dxa"/>
          </w:tcPr>
          <w:p w14:paraId="62FE87D7" w14:textId="77777777" w:rsidR="00DE18A7" w:rsidRPr="00393AE3" w:rsidRDefault="00DE18A7" w:rsidP="006713A3">
            <w:pPr>
              <w:rPr>
                <w:rFonts w:ascii="Segoe UI" w:hAnsi="Segoe UI" w:cs="Segoe UI"/>
                <w:bCs/>
                <w:sz w:val="22"/>
                <w:szCs w:val="22"/>
                <w:lang w:val="es-ES"/>
              </w:rPr>
            </w:pPr>
            <w:r w:rsidRPr="00393AE3">
              <w:rPr>
                <w:rFonts w:ascii="Segoe UI" w:hAnsi="Segoe UI" w:cs="Segoe UI"/>
                <w:bCs/>
                <w:sz w:val="22"/>
                <w:szCs w:val="22"/>
                <w:lang w:val="es-ES"/>
              </w:rPr>
              <w:t xml:space="preserve">Certificare de </w:t>
            </w:r>
            <w:proofErr w:type="spellStart"/>
            <w:r w:rsidRPr="00393AE3">
              <w:rPr>
                <w:rFonts w:ascii="Segoe UI" w:hAnsi="Segoe UI" w:cs="Segoe UI"/>
                <w:bCs/>
                <w:sz w:val="22"/>
                <w:szCs w:val="22"/>
                <w:lang w:val="es-ES"/>
              </w:rPr>
              <w:t>bună</w:t>
            </w:r>
            <w:proofErr w:type="spellEnd"/>
            <w:r w:rsidRPr="00393AE3">
              <w:rPr>
                <w:rFonts w:ascii="Segoe UI" w:hAnsi="Segoe UI" w:cs="Segoe UI"/>
                <w:bCs/>
                <w:sz w:val="22"/>
                <w:szCs w:val="22"/>
                <w:lang w:val="es-ES"/>
              </w:rPr>
              <w:t xml:space="preserve"> prestare</w:t>
            </w:r>
          </w:p>
        </w:tc>
      </w:tr>
      <w:tr w:rsidR="00DE18A7" w:rsidRPr="00393AE3" w14:paraId="6C49CDC3" w14:textId="77777777" w:rsidTr="006713A3">
        <w:tc>
          <w:tcPr>
            <w:tcW w:w="806" w:type="dxa"/>
          </w:tcPr>
          <w:p w14:paraId="08907678" w14:textId="047FE512" w:rsidR="00DE18A7" w:rsidRPr="00393AE3" w:rsidRDefault="007E6F96" w:rsidP="006713A3">
            <w:pPr>
              <w:rPr>
                <w:rFonts w:ascii="Segoe UI" w:hAnsi="Segoe UI" w:cs="Segoe UI"/>
                <w:bCs/>
                <w:sz w:val="22"/>
                <w:szCs w:val="22"/>
                <w:lang w:val="ro-RO"/>
              </w:rPr>
            </w:pPr>
            <w:r>
              <w:rPr>
                <w:rFonts w:ascii="Segoe UI" w:hAnsi="Segoe UI" w:cs="Segoe UI"/>
                <w:bCs/>
                <w:sz w:val="22"/>
                <w:szCs w:val="22"/>
                <w:lang w:val="ro-RO"/>
              </w:rPr>
              <w:t>5</w:t>
            </w:r>
          </w:p>
        </w:tc>
        <w:tc>
          <w:tcPr>
            <w:tcW w:w="10298" w:type="dxa"/>
          </w:tcPr>
          <w:p w14:paraId="291D837B" w14:textId="77777777" w:rsidR="00DE18A7" w:rsidRPr="00393AE3" w:rsidRDefault="00DE18A7" w:rsidP="006713A3">
            <w:pPr>
              <w:rPr>
                <w:rFonts w:ascii="Segoe UI" w:hAnsi="Segoe UI" w:cs="Segoe UI"/>
                <w:bCs/>
                <w:sz w:val="22"/>
                <w:szCs w:val="22"/>
                <w:lang w:val="es-ES"/>
              </w:rPr>
            </w:pPr>
            <w:r w:rsidRPr="00393AE3">
              <w:rPr>
                <w:rFonts w:ascii="Segoe UI" w:hAnsi="Segoe UI" w:cs="Segoe UI"/>
                <w:bCs/>
                <w:sz w:val="22"/>
                <w:szCs w:val="22"/>
                <w:lang w:val="es-ES"/>
              </w:rPr>
              <w:t xml:space="preserve">Certificare de </w:t>
            </w:r>
            <w:proofErr w:type="spellStart"/>
            <w:r w:rsidRPr="00393AE3">
              <w:rPr>
                <w:rFonts w:ascii="Segoe UI" w:hAnsi="Segoe UI" w:cs="Segoe UI"/>
                <w:bCs/>
                <w:sz w:val="22"/>
                <w:szCs w:val="22"/>
                <w:lang w:val="es-ES"/>
              </w:rPr>
              <w:t>bună</w:t>
            </w:r>
            <w:proofErr w:type="spellEnd"/>
            <w:r w:rsidRPr="00393AE3">
              <w:rPr>
                <w:rFonts w:ascii="Segoe UI" w:hAnsi="Segoe UI" w:cs="Segoe UI"/>
                <w:bCs/>
                <w:sz w:val="22"/>
                <w:szCs w:val="22"/>
                <w:lang w:val="es-ES"/>
              </w:rPr>
              <w:t xml:space="preserve"> </w:t>
            </w:r>
            <w:proofErr w:type="spellStart"/>
            <w:r w:rsidRPr="00393AE3">
              <w:rPr>
                <w:rFonts w:ascii="Segoe UI" w:hAnsi="Segoe UI" w:cs="Segoe UI"/>
                <w:bCs/>
                <w:sz w:val="22"/>
                <w:szCs w:val="22"/>
                <w:lang w:val="es-ES"/>
              </w:rPr>
              <w:t>executie</w:t>
            </w:r>
            <w:proofErr w:type="spellEnd"/>
          </w:p>
        </w:tc>
      </w:tr>
      <w:tr w:rsidR="00DE18A7" w:rsidRPr="00F430A2" w14:paraId="200DE909" w14:textId="77777777" w:rsidTr="006713A3">
        <w:tc>
          <w:tcPr>
            <w:tcW w:w="806" w:type="dxa"/>
          </w:tcPr>
          <w:p w14:paraId="6667A800" w14:textId="0825A78D" w:rsidR="00DE18A7" w:rsidRPr="00393AE3" w:rsidRDefault="007E6F96" w:rsidP="006713A3">
            <w:pPr>
              <w:rPr>
                <w:rFonts w:ascii="Segoe UI" w:hAnsi="Segoe UI" w:cs="Segoe UI"/>
                <w:bCs/>
                <w:sz w:val="22"/>
                <w:szCs w:val="22"/>
                <w:lang w:val="ro-RO"/>
              </w:rPr>
            </w:pPr>
            <w:r>
              <w:rPr>
                <w:rFonts w:ascii="Segoe UI" w:hAnsi="Segoe UI" w:cs="Segoe UI"/>
                <w:bCs/>
                <w:sz w:val="22"/>
                <w:szCs w:val="22"/>
                <w:lang w:val="ro-RO"/>
              </w:rPr>
              <w:t>6</w:t>
            </w:r>
          </w:p>
        </w:tc>
        <w:tc>
          <w:tcPr>
            <w:tcW w:w="10298" w:type="dxa"/>
          </w:tcPr>
          <w:p w14:paraId="31A4F313" w14:textId="77777777" w:rsidR="00DE18A7" w:rsidRPr="00393AE3" w:rsidRDefault="00DE18A7" w:rsidP="006713A3">
            <w:pPr>
              <w:rPr>
                <w:rFonts w:ascii="Segoe UI" w:hAnsi="Segoe UI" w:cs="Segoe UI"/>
                <w:bCs/>
                <w:sz w:val="22"/>
                <w:szCs w:val="22"/>
                <w:lang w:val="ro-RO"/>
              </w:rPr>
            </w:pPr>
            <w:r w:rsidRPr="00393AE3">
              <w:rPr>
                <w:rFonts w:ascii="Segoe UI" w:eastAsia="Calibri" w:hAnsi="Segoe UI" w:cs="Segoe UI"/>
                <w:b/>
                <w:sz w:val="22"/>
                <w:szCs w:val="22"/>
                <w:lang w:val="ro-RO"/>
              </w:rPr>
              <w:t>Formular</w:t>
            </w:r>
            <w:r>
              <w:rPr>
                <w:rFonts w:ascii="Segoe UI" w:eastAsia="Calibri" w:hAnsi="Segoe UI" w:cs="Segoe UI"/>
                <w:b/>
                <w:sz w:val="22"/>
                <w:szCs w:val="22"/>
                <w:lang w:val="ro-RO"/>
              </w:rPr>
              <w:t xml:space="preserve"> - </w:t>
            </w:r>
            <w:r w:rsidRPr="00393AE3">
              <w:rPr>
                <w:rFonts w:ascii="Segoe UI" w:eastAsia="Calibri" w:hAnsi="Segoe UI" w:cs="Segoe UI"/>
                <w:b/>
                <w:sz w:val="22"/>
                <w:szCs w:val="22"/>
                <w:lang w:val="ro-RO"/>
              </w:rPr>
              <w:t>Propunere Tehnică executie</w:t>
            </w:r>
          </w:p>
        </w:tc>
      </w:tr>
      <w:tr w:rsidR="00DE18A7" w:rsidRPr="00F430A2" w14:paraId="41AFAF18" w14:textId="77777777" w:rsidTr="006713A3">
        <w:tc>
          <w:tcPr>
            <w:tcW w:w="806" w:type="dxa"/>
          </w:tcPr>
          <w:p w14:paraId="50B1BC89" w14:textId="47BEDC73" w:rsidR="00DE18A7" w:rsidRPr="00393AE3" w:rsidRDefault="007E6F96" w:rsidP="006713A3">
            <w:pPr>
              <w:rPr>
                <w:rFonts w:ascii="Segoe UI" w:hAnsi="Segoe UI" w:cs="Segoe UI"/>
                <w:bCs/>
                <w:sz w:val="22"/>
                <w:szCs w:val="22"/>
                <w:lang w:val="ro-RO"/>
              </w:rPr>
            </w:pPr>
            <w:r>
              <w:rPr>
                <w:rFonts w:ascii="Segoe UI" w:hAnsi="Segoe UI" w:cs="Segoe UI"/>
                <w:bCs/>
                <w:sz w:val="22"/>
                <w:szCs w:val="22"/>
                <w:lang w:val="ro-RO"/>
              </w:rPr>
              <w:t>7</w:t>
            </w:r>
          </w:p>
        </w:tc>
        <w:tc>
          <w:tcPr>
            <w:tcW w:w="10298" w:type="dxa"/>
          </w:tcPr>
          <w:p w14:paraId="4D9AAB6F" w14:textId="77777777" w:rsidR="00DE18A7" w:rsidRPr="00393AE3" w:rsidRDefault="00DE18A7" w:rsidP="006713A3">
            <w:pPr>
              <w:rPr>
                <w:rFonts w:ascii="Segoe UI" w:hAnsi="Segoe UI" w:cs="Segoe UI"/>
                <w:bCs/>
                <w:sz w:val="22"/>
                <w:szCs w:val="22"/>
                <w:lang w:val="ro-RO"/>
              </w:rPr>
            </w:pPr>
            <w:r w:rsidRPr="00393AE3">
              <w:rPr>
                <w:rFonts w:ascii="Segoe UI" w:eastAsia="Calibri" w:hAnsi="Segoe UI" w:cs="Segoe UI"/>
                <w:b/>
                <w:sz w:val="22"/>
                <w:szCs w:val="22"/>
                <w:lang w:val="ro-RO"/>
              </w:rPr>
              <w:t>Formular</w:t>
            </w:r>
            <w:r>
              <w:rPr>
                <w:rFonts w:ascii="Segoe UI" w:eastAsia="Calibri" w:hAnsi="Segoe UI" w:cs="Segoe UI"/>
                <w:b/>
                <w:sz w:val="22"/>
                <w:szCs w:val="22"/>
                <w:lang w:val="ro-RO"/>
              </w:rPr>
              <w:t xml:space="preserve"> </w:t>
            </w:r>
            <w:r w:rsidRPr="00393AE3">
              <w:rPr>
                <w:rFonts w:ascii="Segoe UI" w:eastAsia="Calibri" w:hAnsi="Segoe UI" w:cs="Segoe UI"/>
                <w:b/>
                <w:sz w:val="22"/>
                <w:szCs w:val="22"/>
                <w:lang w:val="ro-RO"/>
              </w:rPr>
              <w:t>- Propunere Financiara executie</w:t>
            </w:r>
          </w:p>
        </w:tc>
      </w:tr>
      <w:tr w:rsidR="00DE18A7" w:rsidRPr="00886656" w14:paraId="18BD695C" w14:textId="77777777" w:rsidTr="006713A3">
        <w:tc>
          <w:tcPr>
            <w:tcW w:w="806" w:type="dxa"/>
          </w:tcPr>
          <w:p w14:paraId="0BDD0988" w14:textId="4B68D3BD" w:rsidR="00DE18A7" w:rsidRPr="00393AE3" w:rsidRDefault="007E6F96" w:rsidP="006713A3">
            <w:pPr>
              <w:rPr>
                <w:rFonts w:ascii="Segoe UI" w:hAnsi="Segoe UI" w:cs="Segoe UI"/>
                <w:bCs/>
                <w:sz w:val="22"/>
                <w:szCs w:val="22"/>
                <w:lang w:val="ro-RO"/>
              </w:rPr>
            </w:pPr>
            <w:r>
              <w:rPr>
                <w:rFonts w:ascii="Segoe UI" w:hAnsi="Segoe UI" w:cs="Segoe UI"/>
                <w:bCs/>
                <w:sz w:val="22"/>
                <w:szCs w:val="22"/>
                <w:lang w:val="ro-RO"/>
              </w:rPr>
              <w:t>8</w:t>
            </w:r>
          </w:p>
        </w:tc>
        <w:tc>
          <w:tcPr>
            <w:tcW w:w="10298" w:type="dxa"/>
          </w:tcPr>
          <w:p w14:paraId="39C369C4" w14:textId="77777777" w:rsidR="00DE18A7" w:rsidRPr="00393AE3" w:rsidRDefault="00DE18A7" w:rsidP="006713A3">
            <w:pPr>
              <w:rPr>
                <w:rFonts w:ascii="Segoe UI" w:hAnsi="Segoe UI" w:cs="Segoe UI"/>
                <w:bCs/>
                <w:sz w:val="22"/>
                <w:szCs w:val="22"/>
                <w:lang w:val="ro-RO"/>
              </w:rPr>
            </w:pPr>
            <w:r w:rsidRPr="00393AE3">
              <w:rPr>
                <w:rFonts w:ascii="Segoe UI" w:hAnsi="Segoe UI" w:cs="Segoe UI"/>
                <w:sz w:val="22"/>
                <w:szCs w:val="22"/>
                <w:lang w:val="pt-BR"/>
              </w:rPr>
              <w:t>Formular împuternicire generală de reprezentare</w:t>
            </w:r>
          </w:p>
        </w:tc>
      </w:tr>
      <w:tr w:rsidR="00DE18A7" w:rsidRPr="00F430A2" w14:paraId="3C6CF86F" w14:textId="77777777" w:rsidTr="006713A3">
        <w:tc>
          <w:tcPr>
            <w:tcW w:w="806" w:type="dxa"/>
          </w:tcPr>
          <w:p w14:paraId="357FAA24" w14:textId="2C5C5B58" w:rsidR="00DE18A7" w:rsidRPr="00393AE3" w:rsidRDefault="007E6F96" w:rsidP="006713A3">
            <w:pPr>
              <w:rPr>
                <w:rFonts w:ascii="Segoe UI" w:hAnsi="Segoe UI" w:cs="Segoe UI"/>
                <w:bCs/>
                <w:sz w:val="22"/>
                <w:szCs w:val="22"/>
                <w:lang w:val="ro-RO"/>
              </w:rPr>
            </w:pPr>
            <w:r>
              <w:rPr>
                <w:rFonts w:ascii="Segoe UI" w:hAnsi="Segoe UI" w:cs="Segoe UI"/>
                <w:bCs/>
                <w:sz w:val="22"/>
                <w:szCs w:val="22"/>
                <w:lang w:val="ro-RO"/>
              </w:rPr>
              <w:t>9</w:t>
            </w:r>
          </w:p>
        </w:tc>
        <w:tc>
          <w:tcPr>
            <w:tcW w:w="10298" w:type="dxa"/>
          </w:tcPr>
          <w:p w14:paraId="7DAEF7FF" w14:textId="77777777" w:rsidR="00DE18A7" w:rsidRPr="00393AE3" w:rsidRDefault="00DE18A7" w:rsidP="006713A3">
            <w:pPr>
              <w:rPr>
                <w:rFonts w:ascii="Segoe UI" w:hAnsi="Segoe UI" w:cs="Segoe UI"/>
                <w:sz w:val="22"/>
                <w:szCs w:val="22"/>
                <w:lang w:val="pt-BR"/>
              </w:rPr>
            </w:pPr>
            <w:r>
              <w:rPr>
                <w:rFonts w:ascii="Segoe UI" w:hAnsi="Segoe UI" w:cs="Segoe UI"/>
                <w:sz w:val="22"/>
                <w:szCs w:val="22"/>
                <w:lang w:val="pt-BR"/>
              </w:rPr>
              <w:t>Model CV</w:t>
            </w:r>
          </w:p>
        </w:tc>
      </w:tr>
      <w:tr w:rsidR="00DE18A7" w:rsidRPr="0011684F" w14:paraId="19F4E889" w14:textId="77777777" w:rsidTr="006713A3">
        <w:tc>
          <w:tcPr>
            <w:tcW w:w="806" w:type="dxa"/>
          </w:tcPr>
          <w:p w14:paraId="3B838B79" w14:textId="353D01D4" w:rsidR="00DE18A7" w:rsidRPr="00393AE3" w:rsidRDefault="00DE18A7" w:rsidP="006713A3">
            <w:pPr>
              <w:rPr>
                <w:rFonts w:ascii="Segoe UI" w:hAnsi="Segoe UI" w:cs="Segoe UI"/>
                <w:bCs/>
                <w:sz w:val="22"/>
                <w:szCs w:val="22"/>
                <w:lang w:val="ro-RO"/>
              </w:rPr>
            </w:pPr>
            <w:r>
              <w:rPr>
                <w:rFonts w:ascii="Segoe UI" w:hAnsi="Segoe UI" w:cs="Segoe UI"/>
                <w:bCs/>
                <w:sz w:val="22"/>
                <w:szCs w:val="22"/>
                <w:lang w:val="ro-RO"/>
              </w:rPr>
              <w:t>1</w:t>
            </w:r>
            <w:r w:rsidR="007E6F96">
              <w:rPr>
                <w:rFonts w:ascii="Segoe UI" w:hAnsi="Segoe UI" w:cs="Segoe UI"/>
                <w:bCs/>
                <w:sz w:val="22"/>
                <w:szCs w:val="22"/>
                <w:lang w:val="ro-RO"/>
              </w:rPr>
              <w:t>0</w:t>
            </w:r>
          </w:p>
        </w:tc>
        <w:tc>
          <w:tcPr>
            <w:tcW w:w="10298" w:type="dxa"/>
          </w:tcPr>
          <w:p w14:paraId="408A6FEF" w14:textId="77777777" w:rsidR="00DE18A7" w:rsidRPr="00393AE3" w:rsidRDefault="00DE18A7" w:rsidP="006713A3">
            <w:pPr>
              <w:rPr>
                <w:rFonts w:ascii="Segoe UI" w:hAnsi="Segoe UI" w:cs="Segoe UI"/>
                <w:sz w:val="22"/>
                <w:szCs w:val="22"/>
                <w:lang w:val="pt-BR"/>
              </w:rPr>
            </w:pPr>
            <w:r w:rsidRPr="00AA0EAF">
              <w:rPr>
                <w:rFonts w:ascii="Segoe UI" w:hAnsi="Segoe UI" w:cs="Segoe UI"/>
                <w:sz w:val="22"/>
                <w:szCs w:val="22"/>
                <w:lang w:val="pt-BR"/>
              </w:rPr>
              <w:t>Declarație privind termenul de garanție acordat</w:t>
            </w:r>
          </w:p>
        </w:tc>
      </w:tr>
      <w:tr w:rsidR="00DE18A7" w:rsidRPr="0011684F" w14:paraId="2730A6BE" w14:textId="77777777" w:rsidTr="006713A3">
        <w:tc>
          <w:tcPr>
            <w:tcW w:w="806" w:type="dxa"/>
          </w:tcPr>
          <w:p w14:paraId="638998E6" w14:textId="2B85FFC1" w:rsidR="00DE18A7" w:rsidRPr="00393AE3" w:rsidRDefault="00DE18A7" w:rsidP="006713A3">
            <w:pPr>
              <w:rPr>
                <w:rFonts w:ascii="Segoe UI" w:hAnsi="Segoe UI" w:cs="Segoe UI"/>
                <w:bCs/>
                <w:sz w:val="22"/>
                <w:szCs w:val="22"/>
                <w:lang w:val="ro-RO"/>
              </w:rPr>
            </w:pPr>
            <w:r>
              <w:rPr>
                <w:rFonts w:ascii="Segoe UI" w:hAnsi="Segoe UI" w:cs="Segoe UI"/>
                <w:bCs/>
                <w:sz w:val="22"/>
                <w:szCs w:val="22"/>
                <w:lang w:val="ro-RO"/>
              </w:rPr>
              <w:t>1</w:t>
            </w:r>
            <w:r w:rsidR="007E6F96">
              <w:rPr>
                <w:rFonts w:ascii="Segoe UI" w:hAnsi="Segoe UI" w:cs="Segoe UI"/>
                <w:bCs/>
                <w:sz w:val="22"/>
                <w:szCs w:val="22"/>
                <w:lang w:val="ro-RO"/>
              </w:rPr>
              <w:t>1</w:t>
            </w:r>
          </w:p>
        </w:tc>
        <w:tc>
          <w:tcPr>
            <w:tcW w:w="10298" w:type="dxa"/>
          </w:tcPr>
          <w:p w14:paraId="30BB942F" w14:textId="77777777" w:rsidR="00DE18A7" w:rsidRPr="00AA0EAF" w:rsidRDefault="00DE18A7" w:rsidP="006713A3">
            <w:pPr>
              <w:rPr>
                <w:rFonts w:ascii="Segoe UI" w:hAnsi="Segoe UI" w:cs="Segoe UI"/>
                <w:sz w:val="22"/>
                <w:szCs w:val="22"/>
                <w:lang w:val="pt-BR"/>
              </w:rPr>
            </w:pPr>
            <w:r w:rsidRPr="00930499">
              <w:rPr>
                <w:rFonts w:ascii="Segoe UI" w:hAnsi="Segoe UI" w:cs="Segoe UI"/>
                <w:sz w:val="22"/>
                <w:szCs w:val="22"/>
                <w:lang w:val="pt-BR"/>
              </w:rPr>
              <w:t>Declarație privind acceptarea clauzelor contractuale, a prevederilor caietului de sarcini, a documentatiei aferente acestuia și a clarificărilor/modificărilor/completărilor la documentația de atribuir</w:t>
            </w:r>
          </w:p>
        </w:tc>
      </w:tr>
      <w:tr w:rsidR="00DE18A7" w:rsidRPr="0011684F" w14:paraId="6F50424A" w14:textId="77777777" w:rsidTr="006713A3">
        <w:tc>
          <w:tcPr>
            <w:tcW w:w="806" w:type="dxa"/>
          </w:tcPr>
          <w:p w14:paraId="10798E6F" w14:textId="05EF0302" w:rsidR="00DE18A7" w:rsidRPr="00393AE3" w:rsidRDefault="00DE18A7" w:rsidP="006713A3">
            <w:pPr>
              <w:rPr>
                <w:rFonts w:ascii="Segoe UI" w:hAnsi="Segoe UI" w:cs="Segoe UI"/>
                <w:bCs/>
                <w:sz w:val="22"/>
                <w:szCs w:val="22"/>
                <w:lang w:val="ro-RO"/>
              </w:rPr>
            </w:pPr>
            <w:r w:rsidRPr="00393AE3">
              <w:rPr>
                <w:rFonts w:ascii="Segoe UI" w:hAnsi="Segoe UI" w:cs="Segoe UI"/>
                <w:bCs/>
                <w:sz w:val="22"/>
                <w:szCs w:val="22"/>
                <w:lang w:val="ro-RO"/>
              </w:rPr>
              <w:t>1</w:t>
            </w:r>
            <w:r w:rsidR="007E6F96">
              <w:rPr>
                <w:rFonts w:ascii="Segoe UI" w:hAnsi="Segoe UI" w:cs="Segoe UI"/>
                <w:bCs/>
                <w:sz w:val="22"/>
                <w:szCs w:val="22"/>
                <w:lang w:val="ro-RO"/>
              </w:rPr>
              <w:t>2</w:t>
            </w:r>
          </w:p>
        </w:tc>
        <w:tc>
          <w:tcPr>
            <w:tcW w:w="10298" w:type="dxa"/>
          </w:tcPr>
          <w:p w14:paraId="2259EFC6" w14:textId="77777777" w:rsidR="00DE18A7" w:rsidRPr="00393AE3" w:rsidRDefault="00DE18A7" w:rsidP="006713A3">
            <w:pPr>
              <w:rPr>
                <w:rFonts w:ascii="Segoe UI" w:hAnsi="Segoe UI" w:cs="Segoe UI"/>
                <w:sz w:val="22"/>
                <w:szCs w:val="22"/>
                <w:lang w:val="pt-BR"/>
              </w:rPr>
            </w:pPr>
            <w:r w:rsidRPr="00393AE3">
              <w:rPr>
                <w:rFonts w:ascii="Segoe UI" w:hAnsi="Segoe UI" w:cs="Segoe UI"/>
                <w:sz w:val="22"/>
                <w:szCs w:val="22"/>
                <w:lang w:val="pt-BR"/>
              </w:rPr>
              <w:t>Model acord de asociere ( dacă este cazul )</w:t>
            </w:r>
          </w:p>
        </w:tc>
      </w:tr>
      <w:tr w:rsidR="00DE18A7" w:rsidRPr="0011684F" w14:paraId="510FA26F" w14:textId="77777777" w:rsidTr="006713A3">
        <w:tc>
          <w:tcPr>
            <w:tcW w:w="806" w:type="dxa"/>
          </w:tcPr>
          <w:p w14:paraId="750BF608" w14:textId="398E01F7" w:rsidR="00DE18A7" w:rsidRPr="00393AE3" w:rsidRDefault="00DE18A7" w:rsidP="006713A3">
            <w:pPr>
              <w:rPr>
                <w:rFonts w:ascii="Segoe UI" w:hAnsi="Segoe UI" w:cs="Segoe UI"/>
                <w:bCs/>
                <w:sz w:val="22"/>
                <w:szCs w:val="22"/>
                <w:lang w:val="ro-RO"/>
              </w:rPr>
            </w:pPr>
            <w:r w:rsidRPr="00393AE3">
              <w:rPr>
                <w:rFonts w:ascii="Segoe UI" w:hAnsi="Segoe UI" w:cs="Segoe UI"/>
                <w:bCs/>
                <w:sz w:val="22"/>
                <w:szCs w:val="22"/>
                <w:lang w:val="ro-RO"/>
              </w:rPr>
              <w:t>1</w:t>
            </w:r>
            <w:r w:rsidR="007E6F96">
              <w:rPr>
                <w:rFonts w:ascii="Segoe UI" w:hAnsi="Segoe UI" w:cs="Segoe UI"/>
                <w:bCs/>
                <w:sz w:val="22"/>
                <w:szCs w:val="22"/>
                <w:lang w:val="ro-RO"/>
              </w:rPr>
              <w:t>3</w:t>
            </w:r>
          </w:p>
        </w:tc>
        <w:tc>
          <w:tcPr>
            <w:tcW w:w="10298" w:type="dxa"/>
          </w:tcPr>
          <w:p w14:paraId="66EA9980" w14:textId="77777777" w:rsidR="00DE18A7" w:rsidRPr="00393AE3" w:rsidRDefault="00DE18A7" w:rsidP="006713A3">
            <w:pPr>
              <w:rPr>
                <w:rFonts w:ascii="Segoe UI" w:hAnsi="Segoe UI" w:cs="Segoe UI"/>
                <w:bCs/>
                <w:sz w:val="22"/>
                <w:szCs w:val="22"/>
                <w:lang w:val="ro-RO"/>
              </w:rPr>
            </w:pPr>
            <w:r w:rsidRPr="00393AE3">
              <w:rPr>
                <w:rFonts w:ascii="Segoe UI" w:hAnsi="Segoe UI" w:cs="Segoe UI"/>
                <w:bCs/>
                <w:sz w:val="22"/>
                <w:szCs w:val="22"/>
                <w:lang w:val="ro-RO"/>
              </w:rPr>
              <w:t xml:space="preserve">Angajament privind susținerea tehnică si profesională a ofertantului/grupului de operatori economici </w:t>
            </w:r>
            <w:r w:rsidRPr="003F4B08">
              <w:rPr>
                <w:rFonts w:ascii="Segoe UI" w:hAnsi="Segoe UI" w:cs="Segoe UI"/>
                <w:sz w:val="22"/>
                <w:szCs w:val="22"/>
                <w:lang w:val="ro-RO"/>
              </w:rPr>
              <w:t xml:space="preserve">(dacă este cazul) </w:t>
            </w:r>
            <w:r w:rsidRPr="00393AE3">
              <w:rPr>
                <w:rFonts w:ascii="Segoe UI" w:hAnsi="Segoe UI" w:cs="Segoe UI"/>
                <w:sz w:val="22"/>
                <w:szCs w:val="22"/>
                <w:lang w:val="ro-RO"/>
              </w:rPr>
              <w:t>la Angajament ferm privind susţinerea tehnică – Experiență similară</w:t>
            </w:r>
          </w:p>
        </w:tc>
      </w:tr>
      <w:tr w:rsidR="00DE18A7" w:rsidRPr="0011684F" w14:paraId="41619416" w14:textId="77777777" w:rsidTr="006713A3">
        <w:tc>
          <w:tcPr>
            <w:tcW w:w="806" w:type="dxa"/>
          </w:tcPr>
          <w:p w14:paraId="5FD75B7B" w14:textId="2991A17B" w:rsidR="00DE18A7" w:rsidRPr="00393AE3" w:rsidRDefault="00DE18A7" w:rsidP="006713A3">
            <w:pPr>
              <w:rPr>
                <w:rFonts w:ascii="Segoe UI" w:hAnsi="Segoe UI" w:cs="Segoe UI"/>
                <w:bCs/>
                <w:sz w:val="22"/>
                <w:szCs w:val="22"/>
                <w:lang w:val="es-ES"/>
              </w:rPr>
            </w:pPr>
            <w:r w:rsidRPr="00393AE3">
              <w:rPr>
                <w:rFonts w:ascii="Segoe UI" w:hAnsi="Segoe UI" w:cs="Segoe UI"/>
                <w:bCs/>
                <w:sz w:val="22"/>
                <w:szCs w:val="22"/>
                <w:lang w:val="ro-RO"/>
              </w:rPr>
              <w:t>1</w:t>
            </w:r>
            <w:r w:rsidR="007E6F96">
              <w:rPr>
                <w:rFonts w:ascii="Segoe UI" w:hAnsi="Segoe UI" w:cs="Segoe UI"/>
                <w:bCs/>
                <w:sz w:val="22"/>
                <w:szCs w:val="22"/>
                <w:lang w:val="ro-RO"/>
              </w:rPr>
              <w:t>4</w:t>
            </w:r>
          </w:p>
        </w:tc>
        <w:tc>
          <w:tcPr>
            <w:tcW w:w="10298" w:type="dxa"/>
          </w:tcPr>
          <w:p w14:paraId="63DD71BF" w14:textId="77777777" w:rsidR="00DE18A7" w:rsidRPr="00393AE3" w:rsidRDefault="00DE18A7" w:rsidP="006713A3">
            <w:pPr>
              <w:rPr>
                <w:rFonts w:ascii="Segoe UI" w:hAnsi="Segoe UI" w:cs="Segoe UI"/>
                <w:bCs/>
                <w:sz w:val="22"/>
                <w:szCs w:val="22"/>
                <w:lang w:val="pt-BR"/>
              </w:rPr>
            </w:pPr>
            <w:r w:rsidRPr="00393AE3">
              <w:rPr>
                <w:rFonts w:ascii="Segoe UI" w:hAnsi="Segoe UI" w:cs="Segoe UI"/>
                <w:sz w:val="22"/>
                <w:szCs w:val="22"/>
                <w:lang w:val="pt-BR"/>
              </w:rPr>
              <w:t>Model de instrument de garantare</w:t>
            </w:r>
            <w:r w:rsidRPr="00393AE3">
              <w:rPr>
                <w:rFonts w:ascii="Segoe UI" w:hAnsi="Segoe UI" w:cs="Segoe UI"/>
                <w:bCs/>
                <w:sz w:val="22"/>
                <w:szCs w:val="22"/>
                <w:lang w:val="pt-BR"/>
              </w:rPr>
              <w:t xml:space="preserve"> pentru participare cu ofertă la procedura de atribuire a contractului de achiziție publică</w:t>
            </w:r>
          </w:p>
        </w:tc>
      </w:tr>
      <w:tr w:rsidR="00DE18A7" w:rsidRPr="0011684F" w14:paraId="09E62040" w14:textId="77777777" w:rsidTr="006713A3">
        <w:tc>
          <w:tcPr>
            <w:tcW w:w="806" w:type="dxa"/>
          </w:tcPr>
          <w:p w14:paraId="577AF8D1" w14:textId="5C604585" w:rsidR="00DE18A7" w:rsidRPr="00393AE3" w:rsidRDefault="00DE18A7" w:rsidP="006713A3">
            <w:pPr>
              <w:rPr>
                <w:rFonts w:ascii="Segoe UI" w:hAnsi="Segoe UI" w:cs="Segoe UI"/>
                <w:bCs/>
                <w:sz w:val="22"/>
                <w:szCs w:val="22"/>
                <w:lang w:val="es-ES"/>
              </w:rPr>
            </w:pPr>
            <w:r w:rsidRPr="00393AE3">
              <w:rPr>
                <w:rFonts w:ascii="Segoe UI" w:hAnsi="Segoe UI" w:cs="Segoe UI"/>
                <w:bCs/>
                <w:sz w:val="22"/>
                <w:szCs w:val="22"/>
                <w:lang w:val="ro-RO"/>
              </w:rPr>
              <w:t>1</w:t>
            </w:r>
            <w:r w:rsidR="007E6F96">
              <w:rPr>
                <w:rFonts w:ascii="Segoe UI" w:hAnsi="Segoe UI" w:cs="Segoe UI"/>
                <w:bCs/>
                <w:sz w:val="22"/>
                <w:szCs w:val="22"/>
                <w:lang w:val="ro-RO"/>
              </w:rPr>
              <w:t>5</w:t>
            </w:r>
          </w:p>
        </w:tc>
        <w:tc>
          <w:tcPr>
            <w:tcW w:w="10298" w:type="dxa"/>
          </w:tcPr>
          <w:p w14:paraId="23A84830" w14:textId="77777777" w:rsidR="00DE18A7" w:rsidRPr="00393AE3" w:rsidRDefault="00DE18A7" w:rsidP="006713A3">
            <w:pPr>
              <w:rPr>
                <w:rFonts w:ascii="Segoe UI" w:hAnsi="Segoe UI" w:cs="Segoe UI"/>
                <w:bCs/>
                <w:sz w:val="22"/>
                <w:szCs w:val="22"/>
                <w:lang w:val="pt-BR"/>
              </w:rPr>
            </w:pPr>
            <w:r w:rsidRPr="00393AE3">
              <w:rPr>
                <w:rFonts w:ascii="Segoe UI" w:hAnsi="Segoe UI" w:cs="Segoe UI"/>
                <w:sz w:val="22"/>
                <w:szCs w:val="22"/>
                <w:lang w:val="pt-BR"/>
              </w:rPr>
              <w:t>Model de instrument de garantare</w:t>
            </w:r>
            <w:r w:rsidRPr="00393AE3">
              <w:rPr>
                <w:rFonts w:ascii="Segoe UI" w:hAnsi="Segoe UI" w:cs="Segoe UI"/>
                <w:bCs/>
                <w:sz w:val="22"/>
                <w:szCs w:val="22"/>
                <w:lang w:val="pt-BR"/>
              </w:rPr>
              <w:t xml:space="preserve">  / Scrisoare de garan</w:t>
            </w:r>
            <w:r w:rsidRPr="00393AE3">
              <w:rPr>
                <w:rFonts w:ascii="Segoe UI" w:hAnsi="Segoe UI" w:cs="Segoe UI"/>
                <w:bCs/>
                <w:sz w:val="22"/>
                <w:szCs w:val="22"/>
                <w:lang w:val="ro-RO"/>
              </w:rPr>
              <w:t>ț</w:t>
            </w:r>
            <w:r w:rsidRPr="00393AE3">
              <w:rPr>
                <w:rFonts w:ascii="Segoe UI" w:hAnsi="Segoe UI" w:cs="Segoe UI"/>
                <w:bCs/>
                <w:sz w:val="22"/>
                <w:szCs w:val="22"/>
                <w:lang w:val="pt-BR"/>
              </w:rPr>
              <w:t>ie bancară de bună execuție</w:t>
            </w:r>
          </w:p>
        </w:tc>
      </w:tr>
      <w:tr w:rsidR="00DE18A7" w:rsidRPr="0011684F" w14:paraId="3189207C" w14:textId="77777777" w:rsidTr="006713A3">
        <w:tc>
          <w:tcPr>
            <w:tcW w:w="806" w:type="dxa"/>
          </w:tcPr>
          <w:p w14:paraId="5C6FDD50" w14:textId="6B23EED4" w:rsidR="00DE18A7" w:rsidRPr="00393AE3" w:rsidRDefault="00DE18A7" w:rsidP="006713A3">
            <w:pPr>
              <w:rPr>
                <w:rFonts w:ascii="Segoe UI" w:hAnsi="Segoe UI" w:cs="Segoe UI"/>
                <w:bCs/>
                <w:sz w:val="22"/>
                <w:szCs w:val="22"/>
                <w:lang w:val="ro-RO"/>
              </w:rPr>
            </w:pPr>
            <w:r w:rsidRPr="00393AE3">
              <w:rPr>
                <w:rFonts w:ascii="Segoe UI" w:hAnsi="Segoe UI" w:cs="Segoe UI"/>
                <w:bCs/>
                <w:sz w:val="22"/>
                <w:szCs w:val="22"/>
                <w:lang w:val="ro-RO"/>
              </w:rPr>
              <w:t>1</w:t>
            </w:r>
            <w:r w:rsidR="007E6F96">
              <w:rPr>
                <w:rFonts w:ascii="Segoe UI" w:hAnsi="Segoe UI" w:cs="Segoe UI"/>
                <w:bCs/>
                <w:sz w:val="22"/>
                <w:szCs w:val="22"/>
                <w:lang w:val="ro-RO"/>
              </w:rPr>
              <w:t>6</w:t>
            </w:r>
          </w:p>
        </w:tc>
        <w:tc>
          <w:tcPr>
            <w:tcW w:w="10298" w:type="dxa"/>
          </w:tcPr>
          <w:p w14:paraId="4A8A2A64" w14:textId="77777777" w:rsidR="00DE18A7" w:rsidRPr="00393AE3" w:rsidRDefault="00DE18A7" w:rsidP="006713A3">
            <w:pPr>
              <w:rPr>
                <w:rFonts w:ascii="Segoe UI" w:hAnsi="Segoe UI" w:cs="Segoe UI"/>
                <w:sz w:val="22"/>
                <w:szCs w:val="22"/>
                <w:lang w:val="pt-BR"/>
              </w:rPr>
            </w:pPr>
            <w:r w:rsidRPr="00393AE3">
              <w:rPr>
                <w:rFonts w:ascii="Segoe UI" w:hAnsi="Segoe UI" w:cs="Segoe UI"/>
                <w:sz w:val="22"/>
                <w:szCs w:val="22"/>
                <w:lang w:val="pt-BR"/>
              </w:rPr>
              <w:t>Formular declaratie garantie de buna executie</w:t>
            </w:r>
          </w:p>
        </w:tc>
      </w:tr>
      <w:tr w:rsidR="00DE18A7" w:rsidRPr="00886656" w14:paraId="464412F2" w14:textId="77777777" w:rsidTr="006713A3">
        <w:tc>
          <w:tcPr>
            <w:tcW w:w="806" w:type="dxa"/>
          </w:tcPr>
          <w:p w14:paraId="74B00CEF" w14:textId="5418CC68" w:rsidR="00DE18A7" w:rsidRPr="00393AE3" w:rsidRDefault="00DE18A7" w:rsidP="006713A3">
            <w:pPr>
              <w:rPr>
                <w:rFonts w:ascii="Segoe UI" w:hAnsi="Segoe UI" w:cs="Segoe UI"/>
                <w:bCs/>
                <w:sz w:val="22"/>
                <w:szCs w:val="22"/>
                <w:lang w:val="ro-RO"/>
              </w:rPr>
            </w:pPr>
            <w:r w:rsidRPr="00393AE3">
              <w:rPr>
                <w:rFonts w:ascii="Segoe UI" w:hAnsi="Segoe UI" w:cs="Segoe UI"/>
                <w:bCs/>
                <w:sz w:val="22"/>
                <w:szCs w:val="22"/>
                <w:lang w:val="ro-RO"/>
              </w:rPr>
              <w:t>1</w:t>
            </w:r>
            <w:r w:rsidR="007E6F96">
              <w:rPr>
                <w:rFonts w:ascii="Segoe UI" w:hAnsi="Segoe UI" w:cs="Segoe UI"/>
                <w:bCs/>
                <w:sz w:val="22"/>
                <w:szCs w:val="22"/>
                <w:lang w:val="ro-RO"/>
              </w:rPr>
              <w:t>7</w:t>
            </w:r>
          </w:p>
        </w:tc>
        <w:tc>
          <w:tcPr>
            <w:tcW w:w="10298" w:type="dxa"/>
          </w:tcPr>
          <w:p w14:paraId="20ED2F80" w14:textId="77777777" w:rsidR="00DE18A7" w:rsidRPr="00393AE3" w:rsidRDefault="00DE18A7" w:rsidP="006713A3">
            <w:pPr>
              <w:rPr>
                <w:rFonts w:ascii="Segoe UI" w:hAnsi="Segoe UI" w:cs="Segoe UI"/>
                <w:sz w:val="22"/>
                <w:szCs w:val="22"/>
                <w:lang w:val="pt-BR"/>
              </w:rPr>
            </w:pPr>
            <w:r w:rsidRPr="00393AE3">
              <w:rPr>
                <w:rFonts w:ascii="Segoe UI" w:hAnsi="Segoe UI" w:cs="Segoe UI"/>
                <w:sz w:val="22"/>
                <w:szCs w:val="22"/>
                <w:lang w:val="pt-BR"/>
              </w:rPr>
              <w:t>Acord cu privire la prelucrarea datelor cu caracter personal</w:t>
            </w:r>
          </w:p>
        </w:tc>
      </w:tr>
      <w:tr w:rsidR="00DE18A7" w:rsidRPr="00393AE3" w14:paraId="162FA598" w14:textId="77777777" w:rsidTr="006713A3">
        <w:tc>
          <w:tcPr>
            <w:tcW w:w="806" w:type="dxa"/>
          </w:tcPr>
          <w:p w14:paraId="3C97B8C3" w14:textId="36074FF2" w:rsidR="00DE18A7" w:rsidRPr="00393AE3" w:rsidRDefault="00DE18A7" w:rsidP="006713A3">
            <w:pPr>
              <w:rPr>
                <w:rFonts w:ascii="Segoe UI" w:hAnsi="Segoe UI" w:cs="Segoe UI"/>
                <w:bCs/>
                <w:sz w:val="22"/>
                <w:szCs w:val="22"/>
                <w:lang w:val="ro-RO"/>
              </w:rPr>
            </w:pPr>
            <w:r>
              <w:rPr>
                <w:rFonts w:ascii="Segoe UI" w:hAnsi="Segoe UI" w:cs="Segoe UI"/>
                <w:bCs/>
                <w:sz w:val="22"/>
                <w:szCs w:val="22"/>
                <w:lang w:val="ro-RO"/>
              </w:rPr>
              <w:t>1</w:t>
            </w:r>
            <w:r w:rsidR="007E6F96">
              <w:rPr>
                <w:rFonts w:ascii="Segoe UI" w:hAnsi="Segoe UI" w:cs="Segoe UI"/>
                <w:bCs/>
                <w:sz w:val="22"/>
                <w:szCs w:val="22"/>
                <w:lang w:val="ro-RO"/>
              </w:rPr>
              <w:t>8</w:t>
            </w:r>
          </w:p>
        </w:tc>
        <w:tc>
          <w:tcPr>
            <w:tcW w:w="10298" w:type="dxa"/>
          </w:tcPr>
          <w:p w14:paraId="2397EB6E" w14:textId="77777777" w:rsidR="00DE18A7" w:rsidRPr="00393AE3" w:rsidRDefault="00DE18A7" w:rsidP="006713A3">
            <w:pPr>
              <w:rPr>
                <w:rFonts w:ascii="Segoe UI" w:hAnsi="Segoe UI" w:cs="Segoe UI"/>
                <w:sz w:val="22"/>
                <w:szCs w:val="22"/>
              </w:rPr>
            </w:pPr>
            <w:r w:rsidRPr="00393AE3">
              <w:rPr>
                <w:rFonts w:ascii="Segoe UI" w:hAnsi="Segoe UI" w:cs="Segoe UI"/>
                <w:sz w:val="22"/>
                <w:szCs w:val="22"/>
              </w:rPr>
              <w:t xml:space="preserve">Acord de </w:t>
            </w:r>
            <w:proofErr w:type="spellStart"/>
            <w:r w:rsidRPr="00393AE3">
              <w:rPr>
                <w:rFonts w:ascii="Segoe UI" w:hAnsi="Segoe UI" w:cs="Segoe UI"/>
                <w:sz w:val="22"/>
                <w:szCs w:val="22"/>
              </w:rPr>
              <w:t>subcontractare</w:t>
            </w:r>
            <w:proofErr w:type="spellEnd"/>
          </w:p>
        </w:tc>
      </w:tr>
      <w:tr w:rsidR="00DE18A7" w:rsidRPr="0011684F" w14:paraId="0DCF5272" w14:textId="77777777" w:rsidTr="006713A3">
        <w:tc>
          <w:tcPr>
            <w:tcW w:w="806" w:type="dxa"/>
          </w:tcPr>
          <w:p w14:paraId="3CF06866" w14:textId="4258B888" w:rsidR="00DE18A7" w:rsidRDefault="007E6F96" w:rsidP="006713A3">
            <w:pPr>
              <w:rPr>
                <w:rFonts w:ascii="Segoe UI" w:hAnsi="Segoe UI" w:cs="Segoe UI"/>
                <w:bCs/>
                <w:sz w:val="22"/>
                <w:szCs w:val="22"/>
                <w:lang w:val="ro-RO"/>
              </w:rPr>
            </w:pPr>
            <w:r>
              <w:rPr>
                <w:rFonts w:ascii="Segoe UI" w:hAnsi="Segoe UI" w:cs="Segoe UI"/>
                <w:bCs/>
                <w:sz w:val="22"/>
                <w:szCs w:val="22"/>
                <w:lang w:val="ro-RO"/>
              </w:rPr>
              <w:t>19</w:t>
            </w:r>
          </w:p>
        </w:tc>
        <w:tc>
          <w:tcPr>
            <w:tcW w:w="10298" w:type="dxa"/>
          </w:tcPr>
          <w:p w14:paraId="6DE1E306" w14:textId="77777777" w:rsidR="00DE18A7" w:rsidRPr="00FE6EF8" w:rsidRDefault="00DE18A7" w:rsidP="006713A3">
            <w:pPr>
              <w:rPr>
                <w:rFonts w:ascii="Segoe UI" w:hAnsi="Segoe UI" w:cs="Segoe UI"/>
                <w:sz w:val="22"/>
                <w:szCs w:val="22"/>
                <w:lang w:val="ro-RO"/>
              </w:rPr>
            </w:pPr>
            <w:r w:rsidRPr="00FE6EF8">
              <w:rPr>
                <w:rFonts w:ascii="Segoe UI" w:hAnsi="Segoe UI" w:cs="Segoe UI"/>
                <w:sz w:val="22"/>
                <w:szCs w:val="22"/>
                <w:lang w:val="ro-RO"/>
              </w:rPr>
              <w:t>Angajamentul ofertantului de a nu subcontracta execuția lucrărilor fără acceptul autorității contractante, ulterior emiterii ordinului de începere lucrări, către operatori economici care nu au fost nominalizați ca fiind subcontractanți de specialitate în cadrul ofertei în alte condiții decât cele prevăzute la art. 219 din legea nr. 98/2016, coroborate cu cele ale art. 151 din anexa la h.g. nr. 395/2016, document ce va fi semnat olograf ori cu semnătură electronică</w:t>
            </w:r>
          </w:p>
        </w:tc>
      </w:tr>
      <w:tr w:rsidR="00DE18A7" w:rsidRPr="0011684F" w14:paraId="38B54ACD" w14:textId="77777777" w:rsidTr="006713A3">
        <w:tc>
          <w:tcPr>
            <w:tcW w:w="806" w:type="dxa"/>
          </w:tcPr>
          <w:p w14:paraId="659A9D3A" w14:textId="1D51D76B" w:rsidR="00DE18A7" w:rsidRDefault="007E6F96" w:rsidP="006713A3">
            <w:pPr>
              <w:rPr>
                <w:rFonts w:ascii="Segoe UI" w:hAnsi="Segoe UI" w:cs="Segoe UI"/>
                <w:bCs/>
                <w:sz w:val="22"/>
                <w:szCs w:val="22"/>
                <w:lang w:val="ro-RO"/>
              </w:rPr>
            </w:pPr>
            <w:r>
              <w:rPr>
                <w:rFonts w:ascii="Segoe UI" w:hAnsi="Segoe UI" w:cs="Segoe UI"/>
                <w:bCs/>
                <w:sz w:val="22"/>
                <w:szCs w:val="22"/>
                <w:lang w:val="ro-RO"/>
              </w:rPr>
              <w:t>20</w:t>
            </w:r>
          </w:p>
        </w:tc>
        <w:tc>
          <w:tcPr>
            <w:tcW w:w="10298" w:type="dxa"/>
          </w:tcPr>
          <w:p w14:paraId="778EB4A6" w14:textId="77777777" w:rsidR="00DE18A7" w:rsidRPr="00FE6EF8" w:rsidRDefault="00DE18A7" w:rsidP="006713A3">
            <w:pPr>
              <w:rPr>
                <w:rFonts w:ascii="Segoe UI" w:hAnsi="Segoe UI" w:cs="Segoe UI"/>
                <w:sz w:val="22"/>
                <w:szCs w:val="22"/>
                <w:lang w:val="ro-RO"/>
              </w:rPr>
            </w:pPr>
            <w:r w:rsidRPr="00F605C7">
              <w:rPr>
                <w:rFonts w:ascii="Segoe UI" w:hAnsi="Segoe UI" w:cs="Segoe UI"/>
                <w:sz w:val="22"/>
                <w:szCs w:val="22"/>
                <w:lang w:val="ro-RO"/>
              </w:rPr>
              <w:t>Declarație pe propria răspundere, prin care ofertantul, în cazul în care va fi desemnat câștigător în urma procedurii, va reactualiza graficul de realizare a investiției (graficul gantt) in termen de 5 zile de la data semnării contractului de lucrări</w:t>
            </w:r>
          </w:p>
        </w:tc>
      </w:tr>
      <w:tr w:rsidR="00DE18A7" w:rsidRPr="00F633B4" w14:paraId="21B3DD10" w14:textId="77777777" w:rsidTr="006713A3">
        <w:tc>
          <w:tcPr>
            <w:tcW w:w="806" w:type="dxa"/>
          </w:tcPr>
          <w:p w14:paraId="1E03761D" w14:textId="11C88A82" w:rsidR="00DE18A7" w:rsidRDefault="00DE18A7" w:rsidP="006713A3">
            <w:pPr>
              <w:rPr>
                <w:rFonts w:ascii="Segoe UI" w:hAnsi="Segoe UI" w:cs="Segoe UI"/>
                <w:bCs/>
                <w:sz w:val="22"/>
                <w:szCs w:val="22"/>
                <w:lang w:val="ro-RO"/>
              </w:rPr>
            </w:pPr>
            <w:r>
              <w:rPr>
                <w:rFonts w:ascii="Segoe UI" w:hAnsi="Segoe UI" w:cs="Segoe UI"/>
                <w:bCs/>
                <w:sz w:val="22"/>
                <w:szCs w:val="22"/>
                <w:lang w:val="ro-RO"/>
              </w:rPr>
              <w:t>2</w:t>
            </w:r>
            <w:r w:rsidR="007E6F96">
              <w:rPr>
                <w:rFonts w:ascii="Segoe UI" w:hAnsi="Segoe UI" w:cs="Segoe UI"/>
                <w:bCs/>
                <w:sz w:val="22"/>
                <w:szCs w:val="22"/>
                <w:lang w:val="ro-RO"/>
              </w:rPr>
              <w:t>1</w:t>
            </w:r>
          </w:p>
        </w:tc>
        <w:tc>
          <w:tcPr>
            <w:tcW w:w="10298" w:type="dxa"/>
          </w:tcPr>
          <w:p w14:paraId="05D6EFA2" w14:textId="77777777" w:rsidR="00DE18A7" w:rsidRPr="00F605C7" w:rsidRDefault="00DE18A7" w:rsidP="006713A3">
            <w:pPr>
              <w:rPr>
                <w:rFonts w:ascii="Segoe UI" w:hAnsi="Segoe UI" w:cs="Segoe UI"/>
                <w:sz w:val="22"/>
                <w:szCs w:val="22"/>
                <w:lang w:val="ro-RO"/>
              </w:rPr>
            </w:pPr>
            <w:r w:rsidRPr="00F633B4">
              <w:rPr>
                <w:rFonts w:ascii="Segoe UI" w:hAnsi="Segoe UI" w:cs="Segoe UI"/>
                <w:sz w:val="22"/>
                <w:szCs w:val="22"/>
                <w:lang w:val="ro-RO"/>
              </w:rPr>
              <w:t>Centralizator informatii privind modul de indeplinire a cerintelor referitoare la experienta similara</w:t>
            </w:r>
          </w:p>
        </w:tc>
      </w:tr>
      <w:tr w:rsidR="000521DC" w:rsidRPr="00F633B4" w14:paraId="6872F7DC" w14:textId="77777777" w:rsidTr="006713A3">
        <w:tc>
          <w:tcPr>
            <w:tcW w:w="806" w:type="dxa"/>
          </w:tcPr>
          <w:p w14:paraId="429708ED" w14:textId="3844CC94" w:rsidR="000521DC" w:rsidRDefault="000521DC" w:rsidP="006713A3">
            <w:pPr>
              <w:rPr>
                <w:rFonts w:ascii="Segoe UI" w:hAnsi="Segoe UI" w:cs="Segoe UI"/>
                <w:bCs/>
                <w:sz w:val="22"/>
                <w:szCs w:val="22"/>
                <w:lang w:val="ro-RO"/>
              </w:rPr>
            </w:pPr>
            <w:r>
              <w:rPr>
                <w:rFonts w:ascii="Segoe UI" w:hAnsi="Segoe UI" w:cs="Segoe UI"/>
                <w:bCs/>
                <w:sz w:val="22"/>
                <w:szCs w:val="22"/>
                <w:lang w:val="ro-RO"/>
              </w:rPr>
              <w:t>2</w:t>
            </w:r>
            <w:r w:rsidR="007E6F96">
              <w:rPr>
                <w:rFonts w:ascii="Segoe UI" w:hAnsi="Segoe UI" w:cs="Segoe UI"/>
                <w:bCs/>
                <w:sz w:val="22"/>
                <w:szCs w:val="22"/>
                <w:lang w:val="ro-RO"/>
              </w:rPr>
              <w:t>2</w:t>
            </w:r>
          </w:p>
        </w:tc>
        <w:tc>
          <w:tcPr>
            <w:tcW w:w="10298" w:type="dxa"/>
          </w:tcPr>
          <w:p w14:paraId="373E348E" w14:textId="34987A13" w:rsidR="000521DC" w:rsidRPr="00F633B4" w:rsidRDefault="000521DC" w:rsidP="006713A3">
            <w:pPr>
              <w:rPr>
                <w:rFonts w:ascii="Segoe UI" w:hAnsi="Segoe UI" w:cs="Segoe UI"/>
                <w:sz w:val="22"/>
                <w:szCs w:val="22"/>
                <w:lang w:val="ro-RO"/>
              </w:rPr>
            </w:pPr>
            <w:r>
              <w:rPr>
                <w:rFonts w:ascii="Segoe UI" w:hAnsi="Segoe UI" w:cs="Segoe UI"/>
                <w:sz w:val="22"/>
                <w:szCs w:val="22"/>
                <w:lang w:val="ro-RO"/>
              </w:rPr>
              <w:t>Declaratie de disponibilitate</w:t>
            </w:r>
          </w:p>
        </w:tc>
      </w:tr>
      <w:tr w:rsidR="0013612E" w:rsidRPr="0013612E" w14:paraId="057048DD" w14:textId="77777777" w:rsidTr="006713A3">
        <w:tc>
          <w:tcPr>
            <w:tcW w:w="806" w:type="dxa"/>
          </w:tcPr>
          <w:p w14:paraId="71397B5C" w14:textId="298766A0" w:rsidR="0013612E" w:rsidRDefault="0013612E" w:rsidP="006713A3">
            <w:pPr>
              <w:rPr>
                <w:rFonts w:ascii="Segoe UI" w:hAnsi="Segoe UI" w:cs="Segoe UI"/>
                <w:bCs/>
                <w:sz w:val="22"/>
                <w:szCs w:val="22"/>
                <w:lang w:val="ro-RO"/>
              </w:rPr>
            </w:pPr>
            <w:r>
              <w:rPr>
                <w:rFonts w:ascii="Segoe UI" w:hAnsi="Segoe UI" w:cs="Segoe UI"/>
                <w:bCs/>
                <w:sz w:val="22"/>
                <w:szCs w:val="22"/>
                <w:lang w:val="ro-RO"/>
              </w:rPr>
              <w:t>23</w:t>
            </w:r>
          </w:p>
        </w:tc>
        <w:tc>
          <w:tcPr>
            <w:tcW w:w="10298" w:type="dxa"/>
          </w:tcPr>
          <w:p w14:paraId="453E6332" w14:textId="5B422E16" w:rsidR="0013612E" w:rsidRDefault="0013612E" w:rsidP="006713A3">
            <w:pPr>
              <w:rPr>
                <w:rFonts w:ascii="Segoe UI" w:hAnsi="Segoe UI" w:cs="Segoe UI"/>
                <w:sz w:val="22"/>
                <w:szCs w:val="22"/>
                <w:lang w:val="ro-RO"/>
              </w:rPr>
            </w:pPr>
            <w:r w:rsidRPr="0013612E">
              <w:rPr>
                <w:rFonts w:ascii="Segoe UI" w:hAnsi="Segoe UI" w:cs="Segoe UI"/>
                <w:sz w:val="22"/>
                <w:szCs w:val="22"/>
                <w:lang w:val="ro-RO"/>
              </w:rPr>
              <w:t>Declaratie privind respectarea principiului DNSH (Do No Significant Harm - a nu prejudicia în mod semnificativ</w:t>
            </w:r>
          </w:p>
        </w:tc>
      </w:tr>
      <w:tr w:rsidR="00DE18A7" w:rsidRPr="00393AE3" w14:paraId="57EFA8D2" w14:textId="77777777" w:rsidTr="006713A3">
        <w:tc>
          <w:tcPr>
            <w:tcW w:w="806" w:type="dxa"/>
            <w:tcBorders>
              <w:top w:val="single" w:sz="4" w:space="0" w:color="auto"/>
              <w:left w:val="single" w:sz="4" w:space="0" w:color="auto"/>
              <w:bottom w:val="single" w:sz="4" w:space="0" w:color="auto"/>
              <w:right w:val="single" w:sz="4" w:space="0" w:color="auto"/>
            </w:tcBorders>
          </w:tcPr>
          <w:p w14:paraId="0C348608" w14:textId="19E93942" w:rsidR="00DE18A7" w:rsidRPr="00393AE3" w:rsidRDefault="0085237F" w:rsidP="006713A3">
            <w:pPr>
              <w:rPr>
                <w:rFonts w:ascii="Segoe UI" w:hAnsi="Segoe UI" w:cs="Segoe UI"/>
                <w:bCs/>
                <w:sz w:val="22"/>
                <w:szCs w:val="22"/>
                <w:lang w:val="ro-RO"/>
              </w:rPr>
            </w:pPr>
            <w:r>
              <w:rPr>
                <w:rFonts w:ascii="Segoe UI" w:hAnsi="Segoe UI" w:cs="Segoe UI"/>
                <w:bCs/>
                <w:sz w:val="22"/>
                <w:szCs w:val="22"/>
                <w:lang w:val="ro-RO"/>
              </w:rPr>
              <w:t>2</w:t>
            </w:r>
            <w:r w:rsidR="0013612E">
              <w:rPr>
                <w:rFonts w:ascii="Segoe UI" w:hAnsi="Segoe UI" w:cs="Segoe UI"/>
                <w:bCs/>
                <w:sz w:val="22"/>
                <w:szCs w:val="22"/>
                <w:lang w:val="ro-RO"/>
              </w:rPr>
              <w:t>4</w:t>
            </w:r>
          </w:p>
        </w:tc>
        <w:tc>
          <w:tcPr>
            <w:tcW w:w="10298" w:type="dxa"/>
            <w:tcBorders>
              <w:top w:val="single" w:sz="4" w:space="0" w:color="auto"/>
              <w:left w:val="single" w:sz="4" w:space="0" w:color="auto"/>
              <w:bottom w:val="single" w:sz="4" w:space="0" w:color="auto"/>
              <w:right w:val="single" w:sz="4" w:space="0" w:color="auto"/>
            </w:tcBorders>
          </w:tcPr>
          <w:p w14:paraId="5606A4DD" w14:textId="77777777" w:rsidR="00DE18A7" w:rsidRPr="00393AE3" w:rsidRDefault="00DE18A7" w:rsidP="006713A3">
            <w:pPr>
              <w:rPr>
                <w:rFonts w:ascii="Segoe UI" w:hAnsi="Segoe UI" w:cs="Segoe UI"/>
                <w:sz w:val="22"/>
                <w:szCs w:val="22"/>
              </w:rPr>
            </w:pPr>
            <w:r w:rsidRPr="00393AE3">
              <w:rPr>
                <w:rFonts w:ascii="Segoe UI" w:hAnsi="Segoe UI" w:cs="Segoe UI"/>
                <w:sz w:val="22"/>
                <w:szCs w:val="22"/>
              </w:rPr>
              <w:t>OPISUL PROPUNERII TEHNICE</w:t>
            </w:r>
          </w:p>
        </w:tc>
      </w:tr>
      <w:tr w:rsidR="00DE18A7" w:rsidRPr="00393AE3" w14:paraId="20DFF5E3" w14:textId="77777777" w:rsidTr="006713A3">
        <w:tc>
          <w:tcPr>
            <w:tcW w:w="806" w:type="dxa"/>
            <w:tcBorders>
              <w:top w:val="single" w:sz="4" w:space="0" w:color="auto"/>
              <w:left w:val="single" w:sz="4" w:space="0" w:color="auto"/>
              <w:bottom w:val="single" w:sz="4" w:space="0" w:color="auto"/>
              <w:right w:val="single" w:sz="4" w:space="0" w:color="auto"/>
            </w:tcBorders>
          </w:tcPr>
          <w:p w14:paraId="202C67C4" w14:textId="5EDB02AD" w:rsidR="003C2A49" w:rsidRPr="00393AE3" w:rsidRDefault="00DE18A7" w:rsidP="006713A3">
            <w:pPr>
              <w:rPr>
                <w:rFonts w:ascii="Segoe UI" w:hAnsi="Segoe UI" w:cs="Segoe UI"/>
                <w:bCs/>
                <w:sz w:val="22"/>
                <w:szCs w:val="22"/>
                <w:lang w:val="ro-RO"/>
              </w:rPr>
            </w:pPr>
            <w:r w:rsidRPr="00393AE3">
              <w:rPr>
                <w:rFonts w:ascii="Segoe UI" w:hAnsi="Segoe UI" w:cs="Segoe UI"/>
                <w:bCs/>
                <w:sz w:val="22"/>
                <w:szCs w:val="22"/>
                <w:lang w:val="ro-RO"/>
              </w:rPr>
              <w:t>2</w:t>
            </w:r>
            <w:r w:rsidR="0013612E">
              <w:rPr>
                <w:rFonts w:ascii="Segoe UI" w:hAnsi="Segoe UI" w:cs="Segoe UI"/>
                <w:bCs/>
                <w:sz w:val="22"/>
                <w:szCs w:val="22"/>
                <w:lang w:val="ro-RO"/>
              </w:rPr>
              <w:t>5</w:t>
            </w:r>
          </w:p>
        </w:tc>
        <w:tc>
          <w:tcPr>
            <w:tcW w:w="10298" w:type="dxa"/>
            <w:tcBorders>
              <w:top w:val="single" w:sz="4" w:space="0" w:color="auto"/>
              <w:left w:val="single" w:sz="4" w:space="0" w:color="auto"/>
              <w:bottom w:val="single" w:sz="4" w:space="0" w:color="auto"/>
              <w:right w:val="single" w:sz="4" w:space="0" w:color="auto"/>
            </w:tcBorders>
          </w:tcPr>
          <w:p w14:paraId="62959E1F" w14:textId="77777777" w:rsidR="00DE18A7" w:rsidRPr="00393AE3" w:rsidRDefault="00DE18A7" w:rsidP="006713A3">
            <w:pPr>
              <w:rPr>
                <w:rFonts w:ascii="Segoe UI" w:hAnsi="Segoe UI" w:cs="Segoe UI"/>
                <w:sz w:val="22"/>
                <w:szCs w:val="22"/>
              </w:rPr>
            </w:pPr>
            <w:r w:rsidRPr="00393AE3">
              <w:rPr>
                <w:rFonts w:ascii="Segoe UI" w:hAnsi="Segoe UI" w:cs="Segoe UI"/>
                <w:sz w:val="22"/>
                <w:szCs w:val="22"/>
              </w:rPr>
              <w:t>OPISUL PROPUNERII FINANCIARE</w:t>
            </w:r>
          </w:p>
        </w:tc>
      </w:tr>
    </w:tbl>
    <w:p w14:paraId="198131E7" w14:textId="51F2EBE2" w:rsidR="00CB3FE9" w:rsidRDefault="003F2582" w:rsidP="000422F8">
      <w:pPr>
        <w:keepNext/>
        <w:outlineLvl w:val="0"/>
        <w:rPr>
          <w:rFonts w:ascii="Segoe UI" w:hAnsi="Segoe UI" w:cs="Segoe UI"/>
          <w:b/>
          <w:bCs/>
          <w:iCs/>
          <w:sz w:val="22"/>
          <w:szCs w:val="22"/>
          <w:lang w:val="pt-BR"/>
        </w:rPr>
      </w:pPr>
      <w:r w:rsidRPr="00393AE3">
        <w:rPr>
          <w:rFonts w:ascii="Segoe UI" w:hAnsi="Segoe UI" w:cs="Segoe UI"/>
          <w:b/>
          <w:bCs/>
          <w:caps/>
          <w:sz w:val="22"/>
          <w:szCs w:val="22"/>
          <w:lang w:val="ro-RO"/>
        </w:rPr>
        <w:br w:type="page"/>
      </w:r>
      <w:bookmarkStart w:id="1" w:name="_Toc471493177"/>
      <w:bookmarkStart w:id="2" w:name="_Toc471497064"/>
      <w:r w:rsidR="00CB3FE9" w:rsidRPr="00393AE3">
        <w:rPr>
          <w:rFonts w:ascii="Segoe UI" w:hAnsi="Segoe UI" w:cs="Segoe UI"/>
          <w:b/>
          <w:bCs/>
          <w:iCs/>
          <w:sz w:val="22"/>
          <w:szCs w:val="22"/>
          <w:lang w:val="pt-BR"/>
        </w:rPr>
        <w:lastRenderedPageBreak/>
        <w:t xml:space="preserve"> FORMULAR</w:t>
      </w:r>
      <w:r w:rsidR="00CB3FE9">
        <w:rPr>
          <w:rFonts w:ascii="Segoe UI" w:hAnsi="Segoe UI" w:cs="Segoe UI"/>
          <w:b/>
          <w:bCs/>
          <w:iCs/>
          <w:sz w:val="22"/>
          <w:szCs w:val="22"/>
          <w:lang w:val="pt-BR"/>
        </w:rPr>
        <w:t xml:space="preserve"> - 01</w:t>
      </w:r>
    </w:p>
    <w:p w14:paraId="61590F5B" w14:textId="073C56F6" w:rsidR="003F2582" w:rsidRPr="00393AE3" w:rsidRDefault="00CB3FE9" w:rsidP="000422F8">
      <w:pPr>
        <w:keepNext/>
        <w:outlineLvl w:val="0"/>
        <w:rPr>
          <w:rFonts w:ascii="Segoe UI" w:hAnsi="Segoe UI" w:cs="Segoe UI"/>
          <w:b/>
          <w:i/>
          <w:iCs/>
          <w:sz w:val="22"/>
          <w:szCs w:val="22"/>
          <w:lang w:val="ro-RO"/>
        </w:rPr>
      </w:pPr>
      <w:r w:rsidRPr="00393AE3">
        <w:rPr>
          <w:rFonts w:ascii="Segoe UI" w:hAnsi="Segoe UI" w:cs="Segoe UI"/>
          <w:b/>
          <w:bCs/>
          <w:i/>
          <w:iCs/>
          <w:sz w:val="22"/>
          <w:szCs w:val="22"/>
          <w:lang w:val="pt-BR"/>
        </w:rPr>
        <w:t xml:space="preserve"> </w:t>
      </w:r>
      <w:r w:rsidRPr="00393AE3">
        <w:rPr>
          <w:rFonts w:ascii="Segoe UI" w:hAnsi="Segoe UI" w:cs="Segoe UI"/>
          <w:b/>
          <w:bCs/>
          <w:sz w:val="22"/>
          <w:szCs w:val="22"/>
          <w:lang w:val="pt-BR"/>
        </w:rPr>
        <w:t>DECLARAȚIE PRIVIND RESPECTAREA REGLEMENTÃRILOR NATIONALE DE MEDIU</w:t>
      </w:r>
      <w:bookmarkEnd w:id="1"/>
      <w:bookmarkEnd w:id="2"/>
    </w:p>
    <w:p w14:paraId="30AEF884" w14:textId="77777777" w:rsidR="003F2582" w:rsidRPr="00393AE3" w:rsidRDefault="003F2582" w:rsidP="000422F8">
      <w:pPr>
        <w:tabs>
          <w:tab w:val="left" w:pos="8498"/>
        </w:tabs>
        <w:rPr>
          <w:rFonts w:ascii="Segoe UI" w:hAnsi="Segoe UI" w:cs="Segoe UI"/>
          <w:noProof/>
          <w:sz w:val="22"/>
          <w:szCs w:val="22"/>
          <w:lang w:val="ro-RO"/>
        </w:rPr>
      </w:pPr>
      <w:r w:rsidRPr="00393AE3">
        <w:rPr>
          <w:rFonts w:ascii="Segoe UI" w:hAnsi="Segoe UI" w:cs="Segoe UI"/>
          <w:noProof/>
          <w:sz w:val="22"/>
          <w:szCs w:val="22"/>
          <w:lang w:val="ro-RO"/>
        </w:rPr>
        <w:t xml:space="preserve">                               </w:t>
      </w:r>
      <w:r w:rsidRPr="00393AE3">
        <w:rPr>
          <w:rFonts w:ascii="Segoe UI" w:hAnsi="Segoe UI" w:cs="Segoe UI"/>
          <w:noProof/>
          <w:sz w:val="22"/>
          <w:szCs w:val="22"/>
          <w:lang w:val="ro-RO"/>
        </w:rPr>
        <w:tab/>
      </w:r>
    </w:p>
    <w:p w14:paraId="4380AD5B" w14:textId="77777777" w:rsidR="003F2582" w:rsidRPr="00393AE3" w:rsidRDefault="003F2582" w:rsidP="000422F8">
      <w:pPr>
        <w:rPr>
          <w:rFonts w:ascii="Segoe UI" w:hAnsi="Segoe UI" w:cs="Segoe UI"/>
          <w:iCs/>
          <w:sz w:val="22"/>
          <w:szCs w:val="22"/>
          <w:lang w:val="ro-RO"/>
        </w:rPr>
      </w:pPr>
      <w:r w:rsidRPr="00393AE3">
        <w:rPr>
          <w:rFonts w:ascii="Segoe UI" w:hAnsi="Segoe UI" w:cs="Segoe UI"/>
          <w:iCs/>
          <w:sz w:val="22"/>
          <w:szCs w:val="22"/>
          <w:lang w:val="ro-RO"/>
        </w:rPr>
        <w:t>Operator  economic</w:t>
      </w:r>
    </w:p>
    <w:p w14:paraId="3A8747E3" w14:textId="77777777" w:rsidR="003F2582" w:rsidRPr="00393AE3" w:rsidRDefault="003F2582" w:rsidP="000422F8">
      <w:pPr>
        <w:rPr>
          <w:rFonts w:ascii="Segoe UI" w:hAnsi="Segoe UI" w:cs="Segoe UI"/>
          <w:iCs/>
          <w:sz w:val="22"/>
          <w:szCs w:val="22"/>
          <w:lang w:val="ro-RO"/>
        </w:rPr>
      </w:pPr>
      <w:r w:rsidRPr="00393AE3">
        <w:rPr>
          <w:rFonts w:ascii="Segoe UI" w:hAnsi="Segoe UI" w:cs="Segoe UI"/>
          <w:iCs/>
          <w:sz w:val="22"/>
          <w:szCs w:val="22"/>
          <w:lang w:val="ro-RO"/>
        </w:rPr>
        <w:t>...............................</w:t>
      </w:r>
    </w:p>
    <w:p w14:paraId="72DDA268" w14:textId="77777777" w:rsidR="003F2582" w:rsidRPr="00393AE3" w:rsidRDefault="003F2582" w:rsidP="000422F8">
      <w:pPr>
        <w:rPr>
          <w:rFonts w:ascii="Segoe UI" w:hAnsi="Segoe UI" w:cs="Segoe UI"/>
          <w:iCs/>
          <w:sz w:val="22"/>
          <w:szCs w:val="22"/>
          <w:lang w:val="ro-RO"/>
        </w:rPr>
      </w:pPr>
      <w:r w:rsidRPr="00393AE3">
        <w:rPr>
          <w:rFonts w:ascii="Segoe UI" w:hAnsi="Segoe UI" w:cs="Segoe UI"/>
          <w:iCs/>
          <w:sz w:val="22"/>
          <w:szCs w:val="22"/>
          <w:lang w:val="ro-RO"/>
        </w:rPr>
        <w:t>(denumirea/numele)</w:t>
      </w:r>
    </w:p>
    <w:p w14:paraId="3BAC72E8" w14:textId="77777777" w:rsidR="003F2582" w:rsidRPr="003F4B08" w:rsidRDefault="003F2582" w:rsidP="000422F8">
      <w:pPr>
        <w:rPr>
          <w:rFonts w:ascii="Segoe UI" w:hAnsi="Segoe UI" w:cs="Segoe UI"/>
          <w:b/>
          <w:bCs/>
          <w:sz w:val="22"/>
          <w:szCs w:val="22"/>
          <w:lang w:val="ro-RO"/>
        </w:rPr>
      </w:pPr>
    </w:p>
    <w:p w14:paraId="61C10353" w14:textId="77777777" w:rsidR="003F2582" w:rsidRPr="003F4B08" w:rsidRDefault="003F2582" w:rsidP="000422F8">
      <w:pPr>
        <w:autoSpaceDE w:val="0"/>
        <w:rPr>
          <w:rFonts w:ascii="Segoe UI" w:hAnsi="Segoe UI" w:cs="Segoe UI"/>
          <w:b/>
          <w:bCs/>
          <w:sz w:val="22"/>
          <w:szCs w:val="22"/>
          <w:lang w:val="ro-RO"/>
        </w:rPr>
      </w:pPr>
    </w:p>
    <w:p w14:paraId="44A96736" w14:textId="77777777" w:rsidR="003F2582" w:rsidRPr="003F4B08" w:rsidRDefault="003F2582" w:rsidP="000422F8">
      <w:pPr>
        <w:autoSpaceDE w:val="0"/>
        <w:snapToGrid w:val="0"/>
        <w:jc w:val="center"/>
        <w:rPr>
          <w:rFonts w:ascii="Segoe UI" w:hAnsi="Segoe UI" w:cs="Segoe UI"/>
          <w:b/>
          <w:bCs/>
          <w:sz w:val="22"/>
          <w:szCs w:val="22"/>
          <w:lang w:val="ro-RO"/>
        </w:rPr>
      </w:pPr>
      <w:r w:rsidRPr="003F4B08">
        <w:rPr>
          <w:rFonts w:ascii="Segoe UI" w:hAnsi="Segoe UI" w:cs="Segoe UI"/>
          <w:b/>
          <w:bCs/>
          <w:sz w:val="22"/>
          <w:szCs w:val="22"/>
          <w:lang w:val="ro-RO"/>
        </w:rPr>
        <w:t>DECLARATIE PRIVIND RESPECTAREA REGLEMENTÃRILOR</w:t>
      </w:r>
    </w:p>
    <w:p w14:paraId="31E95736" w14:textId="77777777" w:rsidR="003F2582" w:rsidRPr="003F4B08" w:rsidRDefault="003F2582" w:rsidP="000422F8">
      <w:pPr>
        <w:autoSpaceDE w:val="0"/>
        <w:snapToGrid w:val="0"/>
        <w:jc w:val="center"/>
        <w:rPr>
          <w:rFonts w:ascii="Segoe UI" w:hAnsi="Segoe UI" w:cs="Segoe UI"/>
          <w:b/>
          <w:bCs/>
          <w:sz w:val="22"/>
          <w:szCs w:val="22"/>
          <w:lang w:val="ro-RO"/>
        </w:rPr>
      </w:pPr>
      <w:r w:rsidRPr="003F4B08">
        <w:rPr>
          <w:rFonts w:ascii="Segoe UI" w:hAnsi="Segoe UI" w:cs="Segoe UI"/>
          <w:b/>
          <w:bCs/>
          <w:sz w:val="22"/>
          <w:szCs w:val="22"/>
          <w:lang w:val="ro-RO"/>
        </w:rPr>
        <w:t>DIN DOMENIUL  MEDIULUI ȘI PROTECȚIEI MEDIULUI</w:t>
      </w:r>
    </w:p>
    <w:p w14:paraId="5FC38F3A" w14:textId="77777777" w:rsidR="003F2582" w:rsidRPr="003F4B08" w:rsidRDefault="003F2582" w:rsidP="000422F8">
      <w:pPr>
        <w:autoSpaceDE w:val="0"/>
        <w:rPr>
          <w:rFonts w:ascii="Segoe UI" w:hAnsi="Segoe UI" w:cs="Segoe UI"/>
          <w:b/>
          <w:bCs/>
          <w:sz w:val="22"/>
          <w:szCs w:val="22"/>
          <w:lang w:val="ro-RO"/>
        </w:rPr>
      </w:pPr>
    </w:p>
    <w:p w14:paraId="6C5A9163" w14:textId="77777777" w:rsidR="003F2582" w:rsidRPr="003F4B08" w:rsidRDefault="003F2582" w:rsidP="000422F8">
      <w:pPr>
        <w:autoSpaceDE w:val="0"/>
        <w:rPr>
          <w:rFonts w:ascii="Segoe UI" w:hAnsi="Segoe UI" w:cs="Segoe UI"/>
          <w:sz w:val="22"/>
          <w:szCs w:val="22"/>
          <w:lang w:val="ro-RO"/>
        </w:rPr>
      </w:pPr>
    </w:p>
    <w:p w14:paraId="698883B0" w14:textId="65916D6A" w:rsidR="003F2582" w:rsidRPr="003F4B08" w:rsidRDefault="003F2582" w:rsidP="000422F8">
      <w:pPr>
        <w:autoSpaceDE w:val="0"/>
        <w:jc w:val="both"/>
        <w:rPr>
          <w:rFonts w:ascii="Segoe UI" w:hAnsi="Segoe UI" w:cs="Segoe UI"/>
          <w:sz w:val="22"/>
          <w:szCs w:val="22"/>
          <w:lang w:val="ro-RO"/>
        </w:rPr>
      </w:pPr>
      <w:r w:rsidRPr="003F4B08">
        <w:rPr>
          <w:rFonts w:ascii="Segoe UI" w:hAnsi="Segoe UI" w:cs="Segoe UI"/>
          <w:sz w:val="22"/>
          <w:szCs w:val="22"/>
          <w:lang w:val="ro-RO"/>
        </w:rPr>
        <w:t xml:space="preserve"> </w:t>
      </w:r>
      <w:r w:rsidRPr="003F4B08">
        <w:rPr>
          <w:rFonts w:ascii="Segoe UI" w:hAnsi="Segoe UI" w:cs="Segoe UI"/>
          <w:sz w:val="22"/>
          <w:szCs w:val="22"/>
          <w:lang w:val="ro-RO"/>
        </w:rPr>
        <w:tab/>
        <w:t xml:space="preserve"> Prin aceastã declarație subsemnat(ul)/a ………………………………..   reprezentant legal al …………………………………………., participant la licitatia pentru executia: ………………….(obiectivul de invesțiție) declar pe propria raspundere, sub sancțiunile aplicate faptei de fals si uz de fals în declaratii, cã vom respecta si implementa </w:t>
      </w:r>
      <w:r w:rsidRPr="003F4B08">
        <w:rPr>
          <w:rFonts w:ascii="Segoe UI" w:hAnsi="Segoe UI" w:cs="Segoe UI"/>
          <w:b/>
          <w:sz w:val="22"/>
          <w:szCs w:val="22"/>
          <w:lang w:val="ro-RO"/>
        </w:rPr>
        <w:t>executia lucrãrilor</w:t>
      </w:r>
      <w:r w:rsidRPr="003F4B08">
        <w:rPr>
          <w:rFonts w:ascii="Segoe UI" w:hAnsi="Segoe UI" w:cs="Segoe UI"/>
          <w:sz w:val="22"/>
          <w:szCs w:val="22"/>
          <w:lang w:val="ro-RO"/>
        </w:rPr>
        <w:t xml:space="preserve"> cuprinse în ofertã conform reglementarilor stabilite prin legislaţia adoptată la nivelul Uniunii Europene, legislaţia naţională, prin acorduri colective sau prin tratatele, convenţiile şi acordurile internaţionale în domeniul mediului si protectiei mediului.</w:t>
      </w:r>
    </w:p>
    <w:p w14:paraId="3530F98A" w14:textId="77777777" w:rsidR="003F2582" w:rsidRPr="00393AE3" w:rsidRDefault="003F2582" w:rsidP="000422F8">
      <w:pPr>
        <w:ind w:firstLine="720"/>
        <w:jc w:val="both"/>
        <w:rPr>
          <w:rFonts w:ascii="Segoe UI" w:hAnsi="Segoe UI" w:cs="Segoe UI"/>
          <w:sz w:val="22"/>
          <w:szCs w:val="22"/>
          <w:lang w:val="ro-RO"/>
        </w:rPr>
      </w:pPr>
    </w:p>
    <w:p w14:paraId="32E1ED9D" w14:textId="77777777" w:rsidR="003F2582" w:rsidRDefault="003F2582" w:rsidP="000422F8">
      <w:pPr>
        <w:ind w:firstLine="720"/>
        <w:jc w:val="both"/>
        <w:rPr>
          <w:rFonts w:ascii="Segoe UI" w:hAnsi="Segoe UI" w:cs="Segoe UI"/>
          <w:sz w:val="22"/>
          <w:szCs w:val="22"/>
          <w:lang w:val="ro-RO"/>
        </w:rPr>
      </w:pPr>
      <w:r w:rsidRPr="00393AE3">
        <w:rPr>
          <w:rFonts w:ascii="Segoe UI" w:hAnsi="Segoe UI" w:cs="Segoe UI"/>
          <w:sz w:val="22"/>
          <w:szCs w:val="22"/>
          <w:lang w:val="ro-RO"/>
        </w:rPr>
        <w:t>Totodată, declar că am luat la cunoştinţă de prevederile art. 326 « Falsul în Declaraţii » din Codul Penal referitor la « Declararea necorespunzătoare a adevărului, făcută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1429B713" w14:textId="77777777" w:rsidR="000F18FB" w:rsidRDefault="000F18FB" w:rsidP="000422F8">
      <w:pPr>
        <w:ind w:firstLine="720"/>
        <w:jc w:val="both"/>
        <w:rPr>
          <w:rFonts w:ascii="Segoe UI" w:hAnsi="Segoe UI" w:cs="Segoe UI"/>
          <w:sz w:val="22"/>
          <w:szCs w:val="22"/>
          <w:lang w:val="ro-RO"/>
        </w:rPr>
      </w:pPr>
    </w:p>
    <w:p w14:paraId="697BB95D" w14:textId="77777777" w:rsidR="000F18FB" w:rsidRDefault="000F18FB" w:rsidP="000422F8">
      <w:pPr>
        <w:ind w:firstLine="720"/>
        <w:jc w:val="both"/>
        <w:rPr>
          <w:rFonts w:ascii="Segoe UI" w:hAnsi="Segoe UI" w:cs="Segoe UI"/>
          <w:sz w:val="22"/>
          <w:szCs w:val="22"/>
          <w:lang w:val="ro-RO"/>
        </w:rPr>
      </w:pPr>
    </w:p>
    <w:p w14:paraId="21B38C2A" w14:textId="77777777" w:rsidR="000F18FB" w:rsidRDefault="000F18FB" w:rsidP="000422F8">
      <w:pPr>
        <w:ind w:firstLine="720"/>
        <w:jc w:val="both"/>
        <w:rPr>
          <w:rFonts w:ascii="Segoe UI" w:hAnsi="Segoe UI" w:cs="Segoe UI"/>
          <w:sz w:val="22"/>
          <w:szCs w:val="22"/>
          <w:lang w:val="ro-RO"/>
        </w:rPr>
      </w:pPr>
    </w:p>
    <w:p w14:paraId="3F485FBB" w14:textId="77777777" w:rsidR="000F18FB" w:rsidRDefault="000F18FB" w:rsidP="000422F8">
      <w:pPr>
        <w:ind w:firstLine="720"/>
        <w:jc w:val="both"/>
        <w:rPr>
          <w:rFonts w:ascii="Segoe UI" w:hAnsi="Segoe UI" w:cs="Segoe UI"/>
          <w:sz w:val="22"/>
          <w:szCs w:val="22"/>
          <w:lang w:val="ro-RO"/>
        </w:rPr>
      </w:pPr>
    </w:p>
    <w:p w14:paraId="089D4A8B" w14:textId="77777777" w:rsidR="000F18FB" w:rsidRDefault="000F18FB" w:rsidP="000422F8">
      <w:pPr>
        <w:ind w:firstLine="720"/>
        <w:jc w:val="both"/>
        <w:rPr>
          <w:rFonts w:ascii="Segoe UI" w:hAnsi="Segoe UI" w:cs="Segoe UI"/>
          <w:sz w:val="22"/>
          <w:szCs w:val="22"/>
          <w:lang w:val="ro-RO"/>
        </w:rPr>
      </w:pPr>
    </w:p>
    <w:p w14:paraId="0C234942" w14:textId="77777777" w:rsidR="000F18FB" w:rsidRDefault="000F18FB" w:rsidP="000422F8">
      <w:pPr>
        <w:ind w:firstLine="720"/>
        <w:jc w:val="both"/>
        <w:rPr>
          <w:rFonts w:ascii="Segoe UI" w:hAnsi="Segoe UI" w:cs="Segoe UI"/>
          <w:sz w:val="22"/>
          <w:szCs w:val="22"/>
          <w:lang w:val="ro-RO"/>
        </w:rPr>
      </w:pPr>
    </w:p>
    <w:p w14:paraId="5956344D" w14:textId="77777777" w:rsidR="000F18FB" w:rsidRDefault="000F18FB" w:rsidP="000422F8">
      <w:pPr>
        <w:ind w:firstLine="720"/>
        <w:jc w:val="both"/>
        <w:rPr>
          <w:rFonts w:ascii="Segoe UI" w:hAnsi="Segoe UI" w:cs="Segoe UI"/>
          <w:sz w:val="22"/>
          <w:szCs w:val="22"/>
          <w:lang w:val="ro-RO"/>
        </w:rPr>
      </w:pPr>
    </w:p>
    <w:p w14:paraId="29424BEA" w14:textId="77777777" w:rsidR="000F18FB" w:rsidRDefault="000F18FB" w:rsidP="000422F8">
      <w:pPr>
        <w:ind w:firstLine="720"/>
        <w:jc w:val="both"/>
        <w:rPr>
          <w:rFonts w:ascii="Segoe UI" w:hAnsi="Segoe UI" w:cs="Segoe UI"/>
          <w:sz w:val="22"/>
          <w:szCs w:val="22"/>
          <w:lang w:val="ro-RO"/>
        </w:rPr>
      </w:pPr>
    </w:p>
    <w:p w14:paraId="60A6BF11" w14:textId="77777777" w:rsidR="000F18FB" w:rsidRDefault="000F18FB" w:rsidP="000422F8">
      <w:pPr>
        <w:ind w:firstLine="720"/>
        <w:jc w:val="both"/>
        <w:rPr>
          <w:rFonts w:ascii="Segoe UI" w:hAnsi="Segoe UI" w:cs="Segoe UI"/>
          <w:sz w:val="22"/>
          <w:szCs w:val="22"/>
          <w:lang w:val="ro-RO"/>
        </w:rPr>
      </w:pPr>
    </w:p>
    <w:p w14:paraId="3AC64CF3" w14:textId="77777777" w:rsidR="000F18FB" w:rsidRDefault="000F18FB" w:rsidP="000422F8">
      <w:pPr>
        <w:ind w:firstLine="720"/>
        <w:jc w:val="both"/>
        <w:rPr>
          <w:rFonts w:ascii="Segoe UI" w:hAnsi="Segoe UI" w:cs="Segoe UI"/>
          <w:sz w:val="22"/>
          <w:szCs w:val="22"/>
          <w:lang w:val="ro-RO"/>
        </w:rPr>
      </w:pPr>
    </w:p>
    <w:p w14:paraId="0A8F3F93" w14:textId="77777777" w:rsidR="000F18FB" w:rsidRDefault="000F18FB" w:rsidP="000422F8">
      <w:pPr>
        <w:ind w:firstLine="720"/>
        <w:jc w:val="both"/>
        <w:rPr>
          <w:rFonts w:ascii="Segoe UI" w:hAnsi="Segoe UI" w:cs="Segoe UI"/>
          <w:sz w:val="22"/>
          <w:szCs w:val="22"/>
          <w:lang w:val="ro-RO"/>
        </w:rPr>
      </w:pPr>
    </w:p>
    <w:p w14:paraId="2DF8B4AB" w14:textId="77777777" w:rsidR="000F18FB" w:rsidRPr="00393AE3" w:rsidRDefault="000F18FB" w:rsidP="000422F8">
      <w:pPr>
        <w:ind w:firstLine="720"/>
        <w:jc w:val="both"/>
        <w:rPr>
          <w:rFonts w:ascii="Segoe UI" w:hAnsi="Segoe UI" w:cs="Segoe UI"/>
          <w:sz w:val="22"/>
          <w:szCs w:val="22"/>
          <w:lang w:val="ro-RO"/>
        </w:rPr>
      </w:pPr>
    </w:p>
    <w:p w14:paraId="206568A5" w14:textId="77777777" w:rsidR="003F2582" w:rsidRPr="00393AE3" w:rsidRDefault="003F2582" w:rsidP="000422F8">
      <w:pPr>
        <w:autoSpaceDE w:val="0"/>
        <w:jc w:val="both"/>
        <w:rPr>
          <w:rFonts w:ascii="Segoe UI" w:hAnsi="Segoe UI" w:cs="Segoe UI"/>
          <w:i/>
          <w:iCs/>
          <w:sz w:val="22"/>
          <w:szCs w:val="22"/>
          <w:lang w:val="ro-RO"/>
        </w:rPr>
      </w:pPr>
    </w:p>
    <w:p w14:paraId="6B587AE5" w14:textId="03EB8278" w:rsidR="003F2582" w:rsidRPr="00393AE3" w:rsidRDefault="003F2582" w:rsidP="000422F8">
      <w:pPr>
        <w:autoSpaceDE w:val="0"/>
        <w:rPr>
          <w:rFonts w:ascii="Segoe UI" w:hAnsi="Segoe UI" w:cs="Segoe UI"/>
          <w:i/>
          <w:iCs/>
          <w:sz w:val="22"/>
          <w:szCs w:val="22"/>
          <w:lang w:val="ro-RO"/>
        </w:rPr>
      </w:pPr>
      <w:r w:rsidRPr="00393AE3">
        <w:rPr>
          <w:rFonts w:ascii="Segoe UI" w:hAnsi="Segoe UI" w:cs="Segoe UI"/>
          <w:i/>
          <w:iCs/>
          <w:sz w:val="22"/>
          <w:szCs w:val="22"/>
          <w:lang w:val="ro-RO"/>
        </w:rPr>
        <w:t xml:space="preserve">Numele  şi prenumele </w:t>
      </w:r>
      <w:r w:rsidR="000F18FB">
        <w:rPr>
          <w:rFonts w:ascii="Segoe UI" w:hAnsi="Segoe UI" w:cs="Segoe UI"/>
          <w:i/>
          <w:iCs/>
          <w:sz w:val="22"/>
          <w:szCs w:val="22"/>
          <w:lang w:val="ro-RO"/>
        </w:rPr>
        <w:tab/>
      </w:r>
      <w:r w:rsidR="000F18FB">
        <w:rPr>
          <w:rFonts w:ascii="Segoe UI" w:hAnsi="Segoe UI" w:cs="Segoe UI"/>
          <w:i/>
          <w:iCs/>
          <w:sz w:val="22"/>
          <w:szCs w:val="22"/>
          <w:lang w:val="ro-RO"/>
        </w:rPr>
        <w:tab/>
      </w:r>
      <w:r w:rsidRPr="00393AE3">
        <w:rPr>
          <w:rFonts w:ascii="Segoe UI" w:hAnsi="Segoe UI" w:cs="Segoe UI"/>
          <w:i/>
          <w:iCs/>
          <w:sz w:val="22"/>
          <w:szCs w:val="22"/>
          <w:lang w:val="ro-RO"/>
        </w:rPr>
        <w:tab/>
      </w:r>
      <w:r w:rsidRPr="00393AE3">
        <w:rPr>
          <w:rFonts w:ascii="Segoe UI" w:hAnsi="Segoe UI" w:cs="Segoe UI"/>
          <w:i/>
          <w:iCs/>
          <w:sz w:val="22"/>
          <w:szCs w:val="22"/>
          <w:lang w:val="ro-RO"/>
        </w:rPr>
        <w:tab/>
      </w:r>
      <w:r w:rsidR="000F18FB">
        <w:rPr>
          <w:rFonts w:ascii="Segoe UI" w:hAnsi="Segoe UI" w:cs="Segoe UI"/>
          <w:i/>
          <w:iCs/>
          <w:sz w:val="22"/>
          <w:szCs w:val="22"/>
          <w:lang w:val="ro-RO"/>
        </w:rPr>
        <w:t>__________________________________________________</w:t>
      </w:r>
    </w:p>
    <w:p w14:paraId="1EB74FA7" w14:textId="77777777" w:rsidR="003F2582" w:rsidRPr="00393AE3" w:rsidRDefault="003F2582" w:rsidP="000422F8">
      <w:pPr>
        <w:autoSpaceDE w:val="0"/>
        <w:rPr>
          <w:rFonts w:ascii="Segoe UI" w:hAnsi="Segoe UI" w:cs="Segoe UI"/>
          <w:i/>
          <w:iCs/>
          <w:sz w:val="22"/>
          <w:szCs w:val="22"/>
          <w:u w:val="single"/>
          <w:lang w:val="ro-RO"/>
        </w:rPr>
      </w:pPr>
      <w:r w:rsidRPr="00393AE3">
        <w:rPr>
          <w:rFonts w:ascii="Segoe UI" w:hAnsi="Segoe UI" w:cs="Segoe UI"/>
          <w:i/>
          <w:iCs/>
          <w:sz w:val="22"/>
          <w:szCs w:val="22"/>
          <w:u w:val="single"/>
          <w:lang w:val="ro-RO"/>
        </w:rPr>
        <w:t xml:space="preserve">Detalii despre ofertant </w:t>
      </w:r>
    </w:p>
    <w:p w14:paraId="797776A8" w14:textId="2BE855C0" w:rsidR="003F2582" w:rsidRPr="00393AE3" w:rsidRDefault="003F2582" w:rsidP="000422F8">
      <w:pPr>
        <w:autoSpaceDE w:val="0"/>
        <w:rPr>
          <w:rFonts w:ascii="Segoe UI" w:hAnsi="Segoe UI" w:cs="Segoe UI"/>
          <w:i/>
          <w:iCs/>
          <w:sz w:val="22"/>
          <w:szCs w:val="22"/>
          <w:lang w:val="ro-RO"/>
        </w:rPr>
      </w:pPr>
      <w:r w:rsidRPr="00393AE3">
        <w:rPr>
          <w:rFonts w:ascii="Segoe UI" w:hAnsi="Segoe UI" w:cs="Segoe UI"/>
          <w:i/>
          <w:iCs/>
          <w:sz w:val="22"/>
          <w:szCs w:val="22"/>
          <w:lang w:val="ro-RO"/>
        </w:rPr>
        <w:t xml:space="preserve">Numele ofertantului                                       </w:t>
      </w:r>
      <w:r w:rsidR="000F18FB">
        <w:rPr>
          <w:rFonts w:ascii="Segoe UI" w:hAnsi="Segoe UI" w:cs="Segoe UI"/>
          <w:i/>
          <w:iCs/>
          <w:sz w:val="22"/>
          <w:szCs w:val="22"/>
          <w:lang w:val="ro-RO"/>
        </w:rPr>
        <w:t>__________________________________________________</w:t>
      </w:r>
    </w:p>
    <w:p w14:paraId="75871778" w14:textId="7F105915" w:rsidR="003F2582" w:rsidRPr="003F4B08" w:rsidRDefault="003F2582" w:rsidP="000422F8">
      <w:pPr>
        <w:rPr>
          <w:rFonts w:ascii="Segoe UI" w:hAnsi="Segoe UI" w:cs="Segoe UI"/>
          <w:sz w:val="22"/>
          <w:szCs w:val="22"/>
          <w:lang w:val="ro-RO"/>
        </w:rPr>
      </w:pPr>
      <w:r w:rsidRPr="00393AE3">
        <w:rPr>
          <w:rFonts w:ascii="Segoe UI" w:hAnsi="Segoe UI" w:cs="Segoe UI"/>
          <w:i/>
          <w:iCs/>
          <w:sz w:val="22"/>
          <w:szCs w:val="22"/>
          <w:lang w:val="ro-RO"/>
        </w:rPr>
        <w:t>Data</w:t>
      </w:r>
      <w:r w:rsidRPr="00393AE3">
        <w:rPr>
          <w:rFonts w:ascii="Segoe UI" w:hAnsi="Segoe UI" w:cs="Segoe UI"/>
          <w:i/>
          <w:iCs/>
          <w:sz w:val="22"/>
          <w:szCs w:val="22"/>
          <w:lang w:val="ro-RO"/>
        </w:rPr>
        <w:tab/>
      </w:r>
      <w:r w:rsidRPr="00393AE3">
        <w:rPr>
          <w:rFonts w:ascii="Segoe UI" w:hAnsi="Segoe UI" w:cs="Segoe UI"/>
          <w:i/>
          <w:iCs/>
          <w:sz w:val="22"/>
          <w:szCs w:val="22"/>
          <w:lang w:val="ro-RO"/>
        </w:rPr>
        <w:tab/>
      </w:r>
      <w:r w:rsidRPr="00393AE3">
        <w:rPr>
          <w:rFonts w:ascii="Segoe UI" w:hAnsi="Segoe UI" w:cs="Segoe UI"/>
          <w:i/>
          <w:iCs/>
          <w:sz w:val="22"/>
          <w:szCs w:val="22"/>
          <w:lang w:val="ro-RO"/>
        </w:rPr>
        <w:tab/>
        <w:t xml:space="preserve">                                   </w:t>
      </w:r>
      <w:r w:rsidR="000F18FB">
        <w:rPr>
          <w:rFonts w:ascii="Segoe UI" w:hAnsi="Segoe UI" w:cs="Segoe UI"/>
          <w:i/>
          <w:iCs/>
          <w:sz w:val="22"/>
          <w:szCs w:val="22"/>
          <w:lang w:val="ro-RO"/>
        </w:rPr>
        <w:t>__________________________________________________</w:t>
      </w:r>
    </w:p>
    <w:p w14:paraId="5A9C3C0C" w14:textId="77777777" w:rsidR="003F2582" w:rsidRPr="003F4B08" w:rsidRDefault="003F2582" w:rsidP="000422F8">
      <w:pPr>
        <w:jc w:val="right"/>
        <w:rPr>
          <w:rFonts w:ascii="Segoe UI" w:hAnsi="Segoe UI" w:cs="Segoe UI"/>
          <w:sz w:val="22"/>
          <w:szCs w:val="22"/>
          <w:lang w:val="ro-RO"/>
        </w:rPr>
      </w:pPr>
    </w:p>
    <w:p w14:paraId="36B8701A" w14:textId="77777777" w:rsidR="003F2582" w:rsidRPr="003F4B08" w:rsidRDefault="003F2582" w:rsidP="000422F8">
      <w:pPr>
        <w:autoSpaceDE w:val="0"/>
        <w:jc w:val="both"/>
        <w:rPr>
          <w:rFonts w:ascii="Segoe UI" w:hAnsi="Segoe UI" w:cs="Segoe UI"/>
          <w:sz w:val="22"/>
          <w:szCs w:val="22"/>
          <w:lang w:val="ro-RO"/>
        </w:rPr>
      </w:pPr>
    </w:p>
    <w:p w14:paraId="5CB163D2" w14:textId="77777777" w:rsidR="003F2582" w:rsidRPr="003F4B08" w:rsidRDefault="003F2582" w:rsidP="000422F8">
      <w:pPr>
        <w:autoSpaceDE w:val="0"/>
        <w:jc w:val="both"/>
        <w:rPr>
          <w:rFonts w:ascii="Segoe UI" w:hAnsi="Segoe UI" w:cs="Segoe UI"/>
          <w:sz w:val="22"/>
          <w:szCs w:val="22"/>
          <w:lang w:val="ro-RO"/>
        </w:rPr>
      </w:pPr>
    </w:p>
    <w:p w14:paraId="3A50E2E1" w14:textId="18CE7B7B" w:rsidR="00CB3FE9" w:rsidRDefault="003F2582" w:rsidP="000422F8">
      <w:pPr>
        <w:rPr>
          <w:rFonts w:ascii="Segoe UI" w:hAnsi="Segoe UI" w:cs="Segoe UI"/>
          <w:b/>
          <w:bCs/>
          <w:kern w:val="32"/>
          <w:sz w:val="22"/>
          <w:szCs w:val="22"/>
          <w:lang w:val="ro-RO"/>
        </w:rPr>
      </w:pPr>
      <w:bookmarkStart w:id="3" w:name="_Toc471493178"/>
      <w:bookmarkStart w:id="4" w:name="_Toc471497065"/>
      <w:bookmarkStart w:id="5" w:name="_Toc472008645"/>
      <w:bookmarkStart w:id="6" w:name="_Toc472008740"/>
      <w:r w:rsidRPr="003F4B08">
        <w:rPr>
          <w:rFonts w:ascii="Segoe UI" w:hAnsi="Segoe UI" w:cs="Segoe UI"/>
          <w:caps/>
          <w:sz w:val="22"/>
          <w:szCs w:val="22"/>
          <w:lang w:val="ro-RO"/>
        </w:rPr>
        <w:br w:type="page"/>
      </w:r>
      <w:r w:rsidR="00CB3FE9" w:rsidRPr="003F4B08">
        <w:rPr>
          <w:rFonts w:ascii="Segoe UI" w:hAnsi="Segoe UI" w:cs="Segoe UI"/>
          <w:b/>
          <w:bCs/>
          <w:kern w:val="32"/>
          <w:sz w:val="22"/>
          <w:szCs w:val="22"/>
          <w:lang w:val="ro-RO"/>
        </w:rPr>
        <w:lastRenderedPageBreak/>
        <w:t>FORMULAR</w:t>
      </w:r>
      <w:r w:rsidR="00CB3FE9">
        <w:rPr>
          <w:rFonts w:ascii="Segoe UI" w:hAnsi="Segoe UI" w:cs="Segoe UI"/>
          <w:b/>
          <w:bCs/>
          <w:kern w:val="32"/>
          <w:sz w:val="22"/>
          <w:szCs w:val="22"/>
          <w:lang w:val="ro-RO"/>
        </w:rPr>
        <w:t xml:space="preserve"> - 02</w:t>
      </w:r>
    </w:p>
    <w:p w14:paraId="1C4F48FB" w14:textId="76BB1C07" w:rsidR="003F2582" w:rsidRPr="003F4B08" w:rsidRDefault="00CB3FE9" w:rsidP="000422F8">
      <w:pPr>
        <w:rPr>
          <w:rFonts w:ascii="Segoe UI" w:hAnsi="Segoe UI" w:cs="Segoe UI"/>
          <w:b/>
          <w:kern w:val="32"/>
          <w:sz w:val="22"/>
          <w:szCs w:val="22"/>
          <w:lang w:val="ro-RO"/>
        </w:rPr>
      </w:pPr>
      <w:r w:rsidRPr="003F4B08">
        <w:rPr>
          <w:rFonts w:ascii="Segoe UI" w:hAnsi="Segoe UI" w:cs="Segoe UI"/>
          <w:b/>
          <w:kern w:val="32"/>
          <w:sz w:val="22"/>
          <w:szCs w:val="22"/>
          <w:lang w:val="ro-RO"/>
        </w:rPr>
        <w:t xml:space="preserve">DECLARATIE PRIVIND RESPECTAREA REGLEMENTÃRILOR </w:t>
      </w:r>
      <w:r w:rsidRPr="003F4B08">
        <w:rPr>
          <w:rFonts w:ascii="Segoe UI" w:hAnsi="Segoe UI" w:cs="Segoe UI"/>
          <w:b/>
          <w:bCs/>
          <w:kern w:val="32"/>
          <w:sz w:val="22"/>
          <w:szCs w:val="22"/>
          <w:lang w:val="ro-RO"/>
        </w:rPr>
        <w:t>DIN DOMENIUL SOCIAL SI AL RELAȚIILOR DE MUNCA</w:t>
      </w:r>
      <w:bookmarkEnd w:id="3"/>
      <w:bookmarkEnd w:id="4"/>
      <w:bookmarkEnd w:id="5"/>
      <w:bookmarkEnd w:id="6"/>
    </w:p>
    <w:p w14:paraId="28AF88EC" w14:textId="77777777" w:rsidR="003F2582" w:rsidRPr="003F4B08" w:rsidRDefault="003F2582" w:rsidP="000422F8">
      <w:pPr>
        <w:jc w:val="both"/>
        <w:rPr>
          <w:rFonts w:ascii="Segoe UI" w:hAnsi="Segoe UI" w:cs="Segoe UI"/>
          <w:b/>
          <w:i/>
          <w:iCs/>
          <w:sz w:val="22"/>
          <w:szCs w:val="22"/>
          <w:lang w:val="ro-RO"/>
        </w:rPr>
      </w:pPr>
    </w:p>
    <w:p w14:paraId="71248100" w14:textId="77777777" w:rsidR="003F2582" w:rsidRPr="00393AE3" w:rsidRDefault="003F2582" w:rsidP="000422F8">
      <w:pPr>
        <w:rPr>
          <w:rFonts w:ascii="Segoe UI" w:hAnsi="Segoe UI" w:cs="Segoe UI"/>
          <w:iCs/>
          <w:sz w:val="22"/>
          <w:szCs w:val="22"/>
          <w:lang w:val="ro-RO"/>
        </w:rPr>
      </w:pPr>
      <w:r w:rsidRPr="00393AE3">
        <w:rPr>
          <w:rFonts w:ascii="Segoe UI" w:hAnsi="Segoe UI" w:cs="Segoe UI"/>
          <w:iCs/>
          <w:sz w:val="22"/>
          <w:szCs w:val="22"/>
          <w:lang w:val="ro-RO"/>
        </w:rPr>
        <w:t>Operator  economic</w:t>
      </w:r>
    </w:p>
    <w:p w14:paraId="2075D0D7" w14:textId="77777777" w:rsidR="003F2582" w:rsidRPr="00393AE3" w:rsidRDefault="003F2582" w:rsidP="000422F8">
      <w:pPr>
        <w:rPr>
          <w:rFonts w:ascii="Segoe UI" w:hAnsi="Segoe UI" w:cs="Segoe UI"/>
          <w:iCs/>
          <w:sz w:val="22"/>
          <w:szCs w:val="22"/>
          <w:lang w:val="ro-RO"/>
        </w:rPr>
      </w:pPr>
      <w:r w:rsidRPr="00393AE3">
        <w:rPr>
          <w:rFonts w:ascii="Segoe UI" w:hAnsi="Segoe UI" w:cs="Segoe UI"/>
          <w:iCs/>
          <w:sz w:val="22"/>
          <w:szCs w:val="22"/>
          <w:lang w:val="ro-RO"/>
        </w:rPr>
        <w:t>...............................</w:t>
      </w:r>
    </w:p>
    <w:p w14:paraId="62D99B0D" w14:textId="77777777" w:rsidR="003F2582" w:rsidRPr="00393AE3" w:rsidRDefault="003F2582" w:rsidP="000422F8">
      <w:pPr>
        <w:rPr>
          <w:rFonts w:ascii="Segoe UI" w:hAnsi="Segoe UI" w:cs="Segoe UI"/>
          <w:iCs/>
          <w:sz w:val="22"/>
          <w:szCs w:val="22"/>
          <w:lang w:val="ro-RO"/>
        </w:rPr>
      </w:pPr>
      <w:r w:rsidRPr="00393AE3">
        <w:rPr>
          <w:rFonts w:ascii="Segoe UI" w:hAnsi="Segoe UI" w:cs="Segoe UI"/>
          <w:iCs/>
          <w:sz w:val="22"/>
          <w:szCs w:val="22"/>
          <w:lang w:val="ro-RO"/>
        </w:rPr>
        <w:t>(denumirea/numele)</w:t>
      </w:r>
    </w:p>
    <w:p w14:paraId="511E1E7C" w14:textId="77777777" w:rsidR="003F2582" w:rsidRPr="003F4B08" w:rsidRDefault="003F2582" w:rsidP="000422F8">
      <w:pPr>
        <w:rPr>
          <w:rFonts w:ascii="Segoe UI" w:hAnsi="Segoe UI" w:cs="Segoe UI"/>
          <w:caps/>
          <w:sz w:val="22"/>
          <w:szCs w:val="22"/>
          <w:lang w:val="ro-RO"/>
        </w:rPr>
      </w:pPr>
    </w:p>
    <w:p w14:paraId="0B844FF2" w14:textId="77777777" w:rsidR="003F2582" w:rsidRPr="003F4B08" w:rsidRDefault="003F2582" w:rsidP="000422F8">
      <w:pPr>
        <w:rPr>
          <w:rFonts w:ascii="Segoe UI" w:hAnsi="Segoe UI" w:cs="Segoe UI"/>
          <w:caps/>
          <w:sz w:val="22"/>
          <w:szCs w:val="22"/>
          <w:lang w:val="ro-RO"/>
        </w:rPr>
      </w:pPr>
    </w:p>
    <w:p w14:paraId="6DFBA2AB" w14:textId="77777777" w:rsidR="003F2582" w:rsidRPr="00393AE3" w:rsidRDefault="003F2582" w:rsidP="000422F8">
      <w:pPr>
        <w:autoSpaceDE w:val="0"/>
        <w:snapToGrid w:val="0"/>
        <w:jc w:val="center"/>
        <w:rPr>
          <w:rFonts w:ascii="Segoe UI" w:hAnsi="Segoe UI" w:cs="Segoe UI"/>
          <w:b/>
          <w:bCs/>
          <w:sz w:val="22"/>
          <w:szCs w:val="22"/>
          <w:lang w:val="pt-BR"/>
        </w:rPr>
      </w:pPr>
      <w:r w:rsidRPr="00393AE3">
        <w:rPr>
          <w:rFonts w:ascii="Segoe UI" w:hAnsi="Segoe UI" w:cs="Segoe UI"/>
          <w:b/>
          <w:bCs/>
          <w:sz w:val="22"/>
          <w:szCs w:val="22"/>
          <w:lang w:val="pt-BR"/>
        </w:rPr>
        <w:t>DECLARAȚIE PRIVIND RESPECTAREA REGLEMENTÃRILOR</w:t>
      </w:r>
    </w:p>
    <w:p w14:paraId="699C7D51" w14:textId="77777777" w:rsidR="003F2582" w:rsidRPr="00393AE3" w:rsidRDefault="003F2582" w:rsidP="000422F8">
      <w:pPr>
        <w:jc w:val="center"/>
        <w:rPr>
          <w:rFonts w:ascii="Segoe UI" w:hAnsi="Segoe UI" w:cs="Segoe UI"/>
          <w:b/>
          <w:bCs/>
          <w:sz w:val="22"/>
          <w:szCs w:val="22"/>
          <w:lang w:val="ro-RO"/>
        </w:rPr>
      </w:pPr>
      <w:r w:rsidRPr="00393AE3">
        <w:rPr>
          <w:rFonts w:ascii="Segoe UI" w:hAnsi="Segoe UI" w:cs="Segoe UI"/>
          <w:b/>
          <w:bCs/>
          <w:sz w:val="22"/>
          <w:szCs w:val="22"/>
          <w:lang w:val="ro-RO"/>
        </w:rPr>
        <w:t>DIN DOMENIUL SOCIAL ȘI AL RELAȚIILOR DE MUNCĂ</w:t>
      </w:r>
    </w:p>
    <w:p w14:paraId="33808EBA" w14:textId="77777777" w:rsidR="003F2582" w:rsidRPr="003F4B08" w:rsidRDefault="003F2582" w:rsidP="000422F8">
      <w:pPr>
        <w:rPr>
          <w:rFonts w:ascii="Segoe UI" w:hAnsi="Segoe UI" w:cs="Segoe UI"/>
          <w:sz w:val="22"/>
          <w:szCs w:val="22"/>
          <w:lang w:val="pt-BR"/>
        </w:rPr>
      </w:pPr>
    </w:p>
    <w:p w14:paraId="65F04A89" w14:textId="77777777" w:rsidR="003F2582" w:rsidRPr="003F4B08" w:rsidRDefault="003F2582" w:rsidP="000422F8">
      <w:pPr>
        <w:rPr>
          <w:rFonts w:ascii="Segoe UI" w:hAnsi="Segoe UI" w:cs="Segoe UI"/>
          <w:sz w:val="22"/>
          <w:szCs w:val="22"/>
          <w:lang w:val="pt-BR"/>
        </w:rPr>
      </w:pPr>
    </w:p>
    <w:p w14:paraId="4E686939" w14:textId="228F1125" w:rsidR="003F2582" w:rsidRPr="00393AE3" w:rsidRDefault="003F2582" w:rsidP="000422F8">
      <w:pPr>
        <w:autoSpaceDE w:val="0"/>
        <w:ind w:firstLine="720"/>
        <w:jc w:val="both"/>
        <w:rPr>
          <w:rFonts w:ascii="Segoe UI" w:hAnsi="Segoe UI" w:cs="Segoe UI"/>
          <w:sz w:val="22"/>
          <w:szCs w:val="22"/>
          <w:lang w:val="pt-BR"/>
        </w:rPr>
      </w:pPr>
      <w:r w:rsidRPr="003F4B08">
        <w:rPr>
          <w:rFonts w:ascii="Segoe UI" w:eastAsia="MS Mincho" w:hAnsi="Segoe UI" w:cs="Segoe UI"/>
          <w:sz w:val="22"/>
          <w:szCs w:val="22"/>
          <w:lang w:val="pt-BR"/>
        </w:rPr>
        <w:t>Subsemnatul ……………………............................... (nume şi prenume în clar a persoanei autorizate), reprezentant al ………………………............................................</w:t>
      </w:r>
      <w:r w:rsidRPr="003F4B08">
        <w:rPr>
          <w:rFonts w:ascii="Segoe UI" w:hAnsi="Segoe UI" w:cs="Segoe UI"/>
          <w:sz w:val="22"/>
          <w:szCs w:val="22"/>
          <w:lang w:val="pt-BR"/>
        </w:rPr>
        <w:t xml:space="preserve"> (denumirea ofertantului si datele de identificare) declar pe propria raspundere </w:t>
      </w:r>
      <w:r w:rsidRPr="00393AE3">
        <w:rPr>
          <w:rFonts w:ascii="Segoe UI" w:hAnsi="Segoe UI" w:cs="Segoe UI"/>
          <w:sz w:val="22"/>
          <w:szCs w:val="22"/>
          <w:lang w:val="pt-BR"/>
        </w:rPr>
        <w:t xml:space="preserve">cã vom respecta si implementa </w:t>
      </w:r>
      <w:r w:rsidRPr="00393AE3">
        <w:rPr>
          <w:rFonts w:ascii="Segoe UI" w:hAnsi="Segoe UI" w:cs="Segoe UI"/>
          <w:b/>
          <w:sz w:val="22"/>
          <w:szCs w:val="22"/>
          <w:lang w:val="pt-BR"/>
        </w:rPr>
        <w:t>executia lucrãrilor</w:t>
      </w:r>
      <w:r w:rsidRPr="00393AE3">
        <w:rPr>
          <w:rFonts w:ascii="Segoe UI" w:hAnsi="Segoe UI" w:cs="Segoe UI"/>
          <w:sz w:val="22"/>
          <w:szCs w:val="22"/>
          <w:lang w:val="pt-BR"/>
        </w:rPr>
        <w:t xml:space="preserve"> cuprinse în ofertã conform reglementarilor stabilite prin legislaţia adoptată la nivelul Uniunii Europene, legislaţia naţională, prin acorduri colective sau prin tratatele, convenţiile şi acordurile internaţionale în domeniul social si al relatiilor de munca.</w:t>
      </w:r>
    </w:p>
    <w:p w14:paraId="1699886D" w14:textId="77777777" w:rsidR="003F2582" w:rsidRPr="003F4B08" w:rsidRDefault="003F2582" w:rsidP="000422F8">
      <w:pPr>
        <w:ind w:firstLine="720"/>
        <w:jc w:val="both"/>
        <w:rPr>
          <w:rFonts w:ascii="Segoe UI" w:hAnsi="Segoe UI" w:cs="Segoe UI"/>
          <w:sz w:val="22"/>
          <w:szCs w:val="22"/>
          <w:lang w:val="pt-BR"/>
        </w:rPr>
      </w:pPr>
      <w:r w:rsidRPr="003F4B08">
        <w:rPr>
          <w:rFonts w:ascii="Segoe UI" w:hAnsi="Segoe UI" w:cs="Segoe UI"/>
          <w:sz w:val="22"/>
          <w:szCs w:val="22"/>
          <w:lang w:val="pt-BR"/>
        </w:rPr>
        <w:t>De asemenea, declar pe propria raspundere că la elaborarea ofertei am ţinut cont de obligaţiile referitoare la condiţiile de muncă şi de protecţie a muncii şi am inclus costul pentru îndeplinirea acestor obligaţii.</w:t>
      </w:r>
    </w:p>
    <w:p w14:paraId="1B137379" w14:textId="77777777" w:rsidR="003F2582" w:rsidRPr="00393AE3" w:rsidRDefault="003F2582" w:rsidP="000422F8">
      <w:pPr>
        <w:ind w:firstLine="720"/>
        <w:jc w:val="both"/>
        <w:rPr>
          <w:rFonts w:ascii="Segoe UI" w:hAnsi="Segoe UI" w:cs="Segoe UI"/>
          <w:sz w:val="22"/>
          <w:szCs w:val="22"/>
          <w:lang w:val="ro-RO"/>
        </w:rPr>
      </w:pPr>
    </w:p>
    <w:p w14:paraId="5441B36F" w14:textId="77777777" w:rsidR="003F2582" w:rsidRPr="00393AE3" w:rsidRDefault="003F2582" w:rsidP="000422F8">
      <w:pPr>
        <w:ind w:firstLine="720"/>
        <w:jc w:val="both"/>
        <w:rPr>
          <w:rFonts w:ascii="Segoe UI" w:hAnsi="Segoe UI" w:cs="Segoe UI"/>
          <w:sz w:val="22"/>
          <w:szCs w:val="22"/>
          <w:lang w:val="ro-RO"/>
        </w:rPr>
      </w:pPr>
      <w:r w:rsidRPr="00393AE3">
        <w:rPr>
          <w:rFonts w:ascii="Segoe UI" w:hAnsi="Segoe UI" w:cs="Segoe UI"/>
          <w:sz w:val="22"/>
          <w:szCs w:val="22"/>
          <w:lang w:val="ro-RO"/>
        </w:rPr>
        <w:t>Totodată, declar ca am luat la cunoştinţa de prevederile art. 326 « Falsul în Declaraţii » din Codul Penal referitor la « 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778D984A" w14:textId="77777777" w:rsidR="003F2582" w:rsidRPr="003F4B08" w:rsidRDefault="003F2582" w:rsidP="000422F8">
      <w:pPr>
        <w:jc w:val="both"/>
        <w:rPr>
          <w:rFonts w:ascii="Segoe UI" w:hAnsi="Segoe UI" w:cs="Segoe UI"/>
          <w:i/>
          <w:iCs/>
          <w:sz w:val="22"/>
          <w:szCs w:val="22"/>
          <w:lang w:val="ro-RO"/>
        </w:rPr>
      </w:pPr>
    </w:p>
    <w:p w14:paraId="0E184F77" w14:textId="77777777" w:rsidR="003F2582" w:rsidRDefault="003F2582" w:rsidP="000422F8">
      <w:pPr>
        <w:jc w:val="both"/>
        <w:rPr>
          <w:rFonts w:ascii="Segoe UI" w:hAnsi="Segoe UI" w:cs="Segoe UI"/>
          <w:i/>
          <w:iCs/>
          <w:sz w:val="22"/>
          <w:szCs w:val="22"/>
          <w:lang w:val="ro-RO"/>
        </w:rPr>
      </w:pPr>
    </w:p>
    <w:p w14:paraId="267DE4A0" w14:textId="77777777" w:rsidR="000F18FB" w:rsidRDefault="000F18FB" w:rsidP="000422F8">
      <w:pPr>
        <w:jc w:val="both"/>
        <w:rPr>
          <w:rFonts w:ascii="Segoe UI" w:hAnsi="Segoe UI" w:cs="Segoe UI"/>
          <w:i/>
          <w:iCs/>
          <w:sz w:val="22"/>
          <w:szCs w:val="22"/>
          <w:lang w:val="ro-RO"/>
        </w:rPr>
      </w:pPr>
    </w:p>
    <w:p w14:paraId="349AA5B5" w14:textId="77777777" w:rsidR="000F18FB" w:rsidRDefault="000F18FB" w:rsidP="000422F8">
      <w:pPr>
        <w:jc w:val="both"/>
        <w:rPr>
          <w:rFonts w:ascii="Segoe UI" w:hAnsi="Segoe UI" w:cs="Segoe UI"/>
          <w:i/>
          <w:iCs/>
          <w:sz w:val="22"/>
          <w:szCs w:val="22"/>
          <w:lang w:val="ro-RO"/>
        </w:rPr>
      </w:pPr>
    </w:p>
    <w:p w14:paraId="785DA31C" w14:textId="77777777" w:rsidR="000F18FB" w:rsidRDefault="000F18FB" w:rsidP="000422F8">
      <w:pPr>
        <w:jc w:val="both"/>
        <w:rPr>
          <w:rFonts w:ascii="Segoe UI" w:hAnsi="Segoe UI" w:cs="Segoe UI"/>
          <w:i/>
          <w:iCs/>
          <w:sz w:val="22"/>
          <w:szCs w:val="22"/>
          <w:lang w:val="ro-RO"/>
        </w:rPr>
      </w:pPr>
    </w:p>
    <w:p w14:paraId="3A2A21A9" w14:textId="77777777" w:rsidR="000F18FB" w:rsidRDefault="000F18FB" w:rsidP="000422F8">
      <w:pPr>
        <w:jc w:val="both"/>
        <w:rPr>
          <w:rFonts w:ascii="Segoe UI" w:hAnsi="Segoe UI" w:cs="Segoe UI"/>
          <w:i/>
          <w:iCs/>
          <w:sz w:val="22"/>
          <w:szCs w:val="22"/>
          <w:lang w:val="ro-RO"/>
        </w:rPr>
      </w:pPr>
    </w:p>
    <w:p w14:paraId="04754F9B" w14:textId="77777777" w:rsidR="000F18FB" w:rsidRDefault="000F18FB" w:rsidP="000422F8">
      <w:pPr>
        <w:jc w:val="both"/>
        <w:rPr>
          <w:rFonts w:ascii="Segoe UI" w:hAnsi="Segoe UI" w:cs="Segoe UI"/>
          <w:i/>
          <w:iCs/>
          <w:sz w:val="22"/>
          <w:szCs w:val="22"/>
          <w:lang w:val="ro-RO"/>
        </w:rPr>
      </w:pPr>
    </w:p>
    <w:p w14:paraId="58F0CF66" w14:textId="77777777" w:rsidR="000F18FB" w:rsidRDefault="000F18FB" w:rsidP="000422F8">
      <w:pPr>
        <w:jc w:val="both"/>
        <w:rPr>
          <w:rFonts w:ascii="Segoe UI" w:hAnsi="Segoe UI" w:cs="Segoe UI"/>
          <w:i/>
          <w:iCs/>
          <w:sz w:val="22"/>
          <w:szCs w:val="22"/>
          <w:lang w:val="ro-RO"/>
        </w:rPr>
      </w:pPr>
    </w:p>
    <w:p w14:paraId="2FDA898E" w14:textId="77777777" w:rsidR="000F18FB" w:rsidRPr="003F4B08" w:rsidRDefault="000F18FB" w:rsidP="000422F8">
      <w:pPr>
        <w:jc w:val="both"/>
        <w:rPr>
          <w:rFonts w:ascii="Segoe UI" w:hAnsi="Segoe UI" w:cs="Segoe UI"/>
          <w:i/>
          <w:iCs/>
          <w:sz w:val="22"/>
          <w:szCs w:val="22"/>
          <w:lang w:val="ro-RO"/>
        </w:rPr>
      </w:pPr>
    </w:p>
    <w:p w14:paraId="1D48EC2E" w14:textId="3EF674D0" w:rsidR="000F18FB" w:rsidRPr="00393AE3" w:rsidRDefault="000F18FB" w:rsidP="000F18FB">
      <w:pPr>
        <w:autoSpaceDE w:val="0"/>
        <w:rPr>
          <w:rFonts w:ascii="Segoe UI" w:hAnsi="Segoe UI" w:cs="Segoe UI"/>
          <w:i/>
          <w:iCs/>
          <w:sz w:val="22"/>
          <w:szCs w:val="22"/>
          <w:lang w:val="ro-RO"/>
        </w:rPr>
      </w:pPr>
      <w:r w:rsidRPr="00393AE3">
        <w:rPr>
          <w:rFonts w:ascii="Segoe UI" w:hAnsi="Segoe UI" w:cs="Segoe UI"/>
          <w:i/>
          <w:iCs/>
          <w:sz w:val="22"/>
          <w:szCs w:val="22"/>
          <w:lang w:val="ro-RO"/>
        </w:rPr>
        <w:t>Numele  şi prenumele</w:t>
      </w:r>
      <w:r>
        <w:rPr>
          <w:rFonts w:ascii="Segoe UI" w:hAnsi="Segoe UI" w:cs="Segoe UI"/>
          <w:i/>
          <w:iCs/>
          <w:sz w:val="22"/>
          <w:szCs w:val="22"/>
          <w:lang w:val="ro-RO"/>
        </w:rPr>
        <w:tab/>
      </w:r>
      <w:r>
        <w:rPr>
          <w:rFonts w:ascii="Segoe UI" w:hAnsi="Segoe UI" w:cs="Segoe UI"/>
          <w:i/>
          <w:iCs/>
          <w:sz w:val="22"/>
          <w:szCs w:val="22"/>
          <w:lang w:val="ro-RO"/>
        </w:rPr>
        <w:tab/>
      </w:r>
      <w:r w:rsidRPr="00393AE3">
        <w:rPr>
          <w:rFonts w:ascii="Segoe UI" w:hAnsi="Segoe UI" w:cs="Segoe UI"/>
          <w:i/>
          <w:iCs/>
          <w:sz w:val="22"/>
          <w:szCs w:val="22"/>
          <w:lang w:val="ro-RO"/>
        </w:rPr>
        <w:tab/>
      </w:r>
      <w:r>
        <w:rPr>
          <w:rFonts w:ascii="Segoe UI" w:hAnsi="Segoe UI" w:cs="Segoe UI"/>
          <w:i/>
          <w:iCs/>
          <w:sz w:val="22"/>
          <w:szCs w:val="22"/>
          <w:lang w:val="ro-RO"/>
        </w:rPr>
        <w:tab/>
        <w:t>__________________________________________________</w:t>
      </w:r>
    </w:p>
    <w:p w14:paraId="11995C6F" w14:textId="77777777" w:rsidR="000F18FB" w:rsidRPr="00393AE3" w:rsidRDefault="000F18FB" w:rsidP="000F18FB">
      <w:pPr>
        <w:autoSpaceDE w:val="0"/>
        <w:rPr>
          <w:rFonts w:ascii="Segoe UI" w:hAnsi="Segoe UI" w:cs="Segoe UI"/>
          <w:i/>
          <w:iCs/>
          <w:sz w:val="22"/>
          <w:szCs w:val="22"/>
          <w:u w:val="single"/>
          <w:lang w:val="ro-RO"/>
        </w:rPr>
      </w:pPr>
      <w:r w:rsidRPr="00393AE3">
        <w:rPr>
          <w:rFonts w:ascii="Segoe UI" w:hAnsi="Segoe UI" w:cs="Segoe UI"/>
          <w:i/>
          <w:iCs/>
          <w:sz w:val="22"/>
          <w:szCs w:val="22"/>
          <w:u w:val="single"/>
          <w:lang w:val="ro-RO"/>
        </w:rPr>
        <w:t xml:space="preserve">Detalii despre ofertant </w:t>
      </w:r>
    </w:p>
    <w:p w14:paraId="437BB8E2" w14:textId="77777777" w:rsidR="000F18FB" w:rsidRPr="00393AE3" w:rsidRDefault="000F18FB" w:rsidP="000F18FB">
      <w:pPr>
        <w:autoSpaceDE w:val="0"/>
        <w:rPr>
          <w:rFonts w:ascii="Segoe UI" w:hAnsi="Segoe UI" w:cs="Segoe UI"/>
          <w:i/>
          <w:iCs/>
          <w:sz w:val="22"/>
          <w:szCs w:val="22"/>
          <w:lang w:val="ro-RO"/>
        </w:rPr>
      </w:pPr>
      <w:r w:rsidRPr="00393AE3">
        <w:rPr>
          <w:rFonts w:ascii="Segoe UI" w:hAnsi="Segoe UI" w:cs="Segoe UI"/>
          <w:i/>
          <w:iCs/>
          <w:sz w:val="22"/>
          <w:szCs w:val="22"/>
          <w:lang w:val="ro-RO"/>
        </w:rPr>
        <w:t xml:space="preserve">Numele ofertantului                                       </w:t>
      </w:r>
      <w:r>
        <w:rPr>
          <w:rFonts w:ascii="Segoe UI" w:hAnsi="Segoe UI" w:cs="Segoe UI"/>
          <w:i/>
          <w:iCs/>
          <w:sz w:val="22"/>
          <w:szCs w:val="22"/>
          <w:lang w:val="ro-RO"/>
        </w:rPr>
        <w:t>__________________________________________________</w:t>
      </w:r>
    </w:p>
    <w:p w14:paraId="7C709688" w14:textId="77777777" w:rsidR="000F18FB" w:rsidRPr="003F4B08" w:rsidRDefault="000F18FB" w:rsidP="000F18FB">
      <w:pPr>
        <w:rPr>
          <w:rFonts w:ascii="Segoe UI" w:hAnsi="Segoe UI" w:cs="Segoe UI"/>
          <w:sz w:val="22"/>
          <w:szCs w:val="22"/>
          <w:lang w:val="ro-RO"/>
        </w:rPr>
      </w:pPr>
      <w:r w:rsidRPr="00393AE3">
        <w:rPr>
          <w:rFonts w:ascii="Segoe UI" w:hAnsi="Segoe UI" w:cs="Segoe UI"/>
          <w:i/>
          <w:iCs/>
          <w:sz w:val="22"/>
          <w:szCs w:val="22"/>
          <w:lang w:val="ro-RO"/>
        </w:rPr>
        <w:t>Data</w:t>
      </w:r>
      <w:r w:rsidRPr="00393AE3">
        <w:rPr>
          <w:rFonts w:ascii="Segoe UI" w:hAnsi="Segoe UI" w:cs="Segoe UI"/>
          <w:i/>
          <w:iCs/>
          <w:sz w:val="22"/>
          <w:szCs w:val="22"/>
          <w:lang w:val="ro-RO"/>
        </w:rPr>
        <w:tab/>
      </w:r>
      <w:r w:rsidRPr="00393AE3">
        <w:rPr>
          <w:rFonts w:ascii="Segoe UI" w:hAnsi="Segoe UI" w:cs="Segoe UI"/>
          <w:i/>
          <w:iCs/>
          <w:sz w:val="22"/>
          <w:szCs w:val="22"/>
          <w:lang w:val="ro-RO"/>
        </w:rPr>
        <w:tab/>
      </w:r>
      <w:r w:rsidRPr="00393AE3">
        <w:rPr>
          <w:rFonts w:ascii="Segoe UI" w:hAnsi="Segoe UI" w:cs="Segoe UI"/>
          <w:i/>
          <w:iCs/>
          <w:sz w:val="22"/>
          <w:szCs w:val="22"/>
          <w:lang w:val="ro-RO"/>
        </w:rPr>
        <w:tab/>
        <w:t xml:space="preserve">                                   </w:t>
      </w:r>
      <w:r>
        <w:rPr>
          <w:rFonts w:ascii="Segoe UI" w:hAnsi="Segoe UI" w:cs="Segoe UI"/>
          <w:i/>
          <w:iCs/>
          <w:sz w:val="22"/>
          <w:szCs w:val="22"/>
          <w:lang w:val="ro-RO"/>
        </w:rPr>
        <w:t>__________________________________________________</w:t>
      </w:r>
    </w:p>
    <w:p w14:paraId="2E9B070B" w14:textId="77777777" w:rsidR="003F2582" w:rsidRPr="00393AE3" w:rsidRDefault="003F2582" w:rsidP="000422F8">
      <w:pPr>
        <w:jc w:val="right"/>
        <w:rPr>
          <w:rFonts w:ascii="Segoe UI" w:hAnsi="Segoe UI" w:cs="Segoe UI"/>
          <w:sz w:val="22"/>
          <w:szCs w:val="22"/>
          <w:lang w:val="ro-RO"/>
        </w:rPr>
      </w:pPr>
    </w:p>
    <w:p w14:paraId="0C69EBD1" w14:textId="77777777" w:rsidR="003F2582" w:rsidRPr="00393AE3" w:rsidRDefault="003F2582" w:rsidP="000422F8">
      <w:pPr>
        <w:jc w:val="right"/>
        <w:rPr>
          <w:rFonts w:ascii="Segoe UI" w:hAnsi="Segoe UI" w:cs="Segoe UI"/>
          <w:sz w:val="22"/>
          <w:szCs w:val="22"/>
          <w:lang w:val="ro-RO"/>
        </w:rPr>
      </w:pPr>
    </w:p>
    <w:p w14:paraId="56887AF4" w14:textId="77777777" w:rsidR="003F2582" w:rsidRDefault="003F2582" w:rsidP="000422F8">
      <w:pPr>
        <w:jc w:val="right"/>
        <w:rPr>
          <w:rFonts w:ascii="Segoe UI" w:hAnsi="Segoe UI" w:cs="Segoe UI"/>
          <w:sz w:val="22"/>
          <w:szCs w:val="22"/>
          <w:lang w:val="ro-RO"/>
        </w:rPr>
      </w:pPr>
    </w:p>
    <w:p w14:paraId="7F814699" w14:textId="77777777" w:rsidR="00CB3FE9" w:rsidRDefault="00CB3FE9" w:rsidP="000422F8">
      <w:pPr>
        <w:jc w:val="right"/>
        <w:rPr>
          <w:rFonts w:ascii="Segoe UI" w:hAnsi="Segoe UI" w:cs="Segoe UI"/>
          <w:sz w:val="22"/>
          <w:szCs w:val="22"/>
          <w:lang w:val="ro-RO"/>
        </w:rPr>
      </w:pPr>
    </w:p>
    <w:p w14:paraId="121890D7" w14:textId="77777777" w:rsidR="00CB3FE9" w:rsidRDefault="00CB3FE9" w:rsidP="000422F8">
      <w:pPr>
        <w:jc w:val="right"/>
        <w:rPr>
          <w:rFonts w:ascii="Segoe UI" w:hAnsi="Segoe UI" w:cs="Segoe UI"/>
          <w:sz w:val="22"/>
          <w:szCs w:val="22"/>
          <w:lang w:val="ro-RO"/>
        </w:rPr>
      </w:pPr>
    </w:p>
    <w:p w14:paraId="6EF21DA6" w14:textId="77777777" w:rsidR="00CB3FE9" w:rsidRDefault="00CB3FE9" w:rsidP="000422F8">
      <w:pPr>
        <w:jc w:val="right"/>
        <w:rPr>
          <w:rFonts w:ascii="Segoe UI" w:hAnsi="Segoe UI" w:cs="Segoe UI"/>
          <w:sz w:val="22"/>
          <w:szCs w:val="22"/>
          <w:lang w:val="ro-RO"/>
        </w:rPr>
      </w:pPr>
    </w:p>
    <w:p w14:paraId="1442E1CF" w14:textId="77777777" w:rsidR="00CB3FE9" w:rsidRDefault="00CB3FE9" w:rsidP="000422F8">
      <w:pPr>
        <w:jc w:val="right"/>
        <w:rPr>
          <w:rFonts w:ascii="Segoe UI" w:hAnsi="Segoe UI" w:cs="Segoe UI"/>
          <w:sz w:val="22"/>
          <w:szCs w:val="22"/>
          <w:lang w:val="ro-RO"/>
        </w:rPr>
      </w:pPr>
    </w:p>
    <w:p w14:paraId="20205234" w14:textId="77777777" w:rsidR="00CB3FE9" w:rsidRPr="00393AE3" w:rsidRDefault="00CB3FE9" w:rsidP="000422F8">
      <w:pPr>
        <w:jc w:val="right"/>
        <w:rPr>
          <w:rFonts w:ascii="Segoe UI" w:hAnsi="Segoe UI" w:cs="Segoe UI"/>
          <w:sz w:val="22"/>
          <w:szCs w:val="22"/>
          <w:lang w:val="ro-RO"/>
        </w:rPr>
      </w:pPr>
    </w:p>
    <w:p w14:paraId="5B5EE2E5" w14:textId="77777777" w:rsidR="003F2582" w:rsidRDefault="003F2582" w:rsidP="000422F8">
      <w:pPr>
        <w:rPr>
          <w:rFonts w:ascii="Segoe UI" w:hAnsi="Segoe UI" w:cs="Segoe UI"/>
          <w:sz w:val="22"/>
          <w:szCs w:val="22"/>
          <w:lang w:val="ro-RO"/>
        </w:rPr>
      </w:pPr>
    </w:p>
    <w:p w14:paraId="432B4562" w14:textId="77777777" w:rsidR="00CB3FE9" w:rsidRPr="00393AE3" w:rsidRDefault="00CB3FE9" w:rsidP="000422F8">
      <w:pPr>
        <w:rPr>
          <w:rFonts w:ascii="Segoe UI" w:hAnsi="Segoe UI" w:cs="Segoe UI"/>
          <w:b/>
          <w:bCs/>
          <w:sz w:val="22"/>
          <w:szCs w:val="22"/>
          <w:lang w:val="pl-PL" w:eastAsia="pl-PL"/>
        </w:rPr>
      </w:pPr>
    </w:p>
    <w:p w14:paraId="6251DDEF" w14:textId="1EE8A621" w:rsidR="00CB3FE9" w:rsidRDefault="00CB3FE9" w:rsidP="000422F8">
      <w:pPr>
        <w:rPr>
          <w:rFonts w:ascii="Segoe UI" w:hAnsi="Segoe UI" w:cs="Segoe UI"/>
          <w:b/>
          <w:bCs/>
          <w:sz w:val="22"/>
          <w:szCs w:val="22"/>
          <w:lang w:val="pl-PL" w:eastAsia="pl-PL"/>
        </w:rPr>
      </w:pPr>
      <w:r w:rsidRPr="00393AE3">
        <w:rPr>
          <w:rFonts w:ascii="Segoe UI" w:hAnsi="Segoe UI" w:cs="Segoe UI"/>
          <w:b/>
          <w:bCs/>
          <w:sz w:val="22"/>
          <w:szCs w:val="22"/>
          <w:lang w:val="pl-PL" w:eastAsia="pl-PL"/>
        </w:rPr>
        <w:lastRenderedPageBreak/>
        <w:t xml:space="preserve">FORMULAR </w:t>
      </w:r>
      <w:r>
        <w:rPr>
          <w:rFonts w:ascii="Segoe UI" w:hAnsi="Segoe UI" w:cs="Segoe UI"/>
          <w:b/>
          <w:bCs/>
          <w:sz w:val="22"/>
          <w:szCs w:val="22"/>
          <w:lang w:val="pl-PL" w:eastAsia="pl-PL"/>
        </w:rPr>
        <w:t>–</w:t>
      </w:r>
      <w:r w:rsidRPr="00393AE3">
        <w:rPr>
          <w:rFonts w:ascii="Segoe UI" w:hAnsi="Segoe UI" w:cs="Segoe UI"/>
          <w:b/>
          <w:bCs/>
          <w:sz w:val="22"/>
          <w:szCs w:val="22"/>
          <w:lang w:val="pl-PL" w:eastAsia="pl-PL"/>
        </w:rPr>
        <w:t xml:space="preserve"> </w:t>
      </w:r>
      <w:r>
        <w:rPr>
          <w:rFonts w:ascii="Segoe UI" w:hAnsi="Segoe UI" w:cs="Segoe UI"/>
          <w:b/>
          <w:bCs/>
          <w:sz w:val="22"/>
          <w:szCs w:val="22"/>
          <w:lang w:val="pl-PL" w:eastAsia="pl-PL"/>
        </w:rPr>
        <w:t>03</w:t>
      </w:r>
    </w:p>
    <w:p w14:paraId="62334002" w14:textId="727CD409" w:rsidR="003F2582" w:rsidRPr="00393AE3" w:rsidRDefault="00CB3FE9" w:rsidP="000422F8">
      <w:pPr>
        <w:rPr>
          <w:rFonts w:ascii="Segoe UI" w:hAnsi="Segoe UI" w:cs="Segoe UI"/>
          <w:b/>
          <w:bCs/>
          <w:sz w:val="22"/>
          <w:szCs w:val="22"/>
          <w:lang w:val="pl-PL" w:eastAsia="pl-PL"/>
        </w:rPr>
      </w:pPr>
      <w:r w:rsidRPr="00393AE3">
        <w:rPr>
          <w:rFonts w:ascii="Segoe UI" w:hAnsi="Segoe UI" w:cs="Segoe UI"/>
          <w:b/>
          <w:bCs/>
          <w:sz w:val="22"/>
          <w:szCs w:val="22"/>
          <w:lang w:val="pl-PL" w:eastAsia="pl-PL"/>
        </w:rPr>
        <w:t>DECLARATIE CUPRINZAND – INFORMATIILE CONSIDERATE CONFIDENTIALE</w:t>
      </w:r>
    </w:p>
    <w:p w14:paraId="632B7E3E" w14:textId="77777777" w:rsidR="003F2582" w:rsidRPr="00393AE3" w:rsidRDefault="003F2582" w:rsidP="000422F8">
      <w:pPr>
        <w:tabs>
          <w:tab w:val="left" w:pos="7350"/>
        </w:tabs>
        <w:rPr>
          <w:rFonts w:ascii="Segoe UI" w:hAnsi="Segoe UI" w:cs="Segoe UI"/>
          <w:sz w:val="22"/>
          <w:szCs w:val="22"/>
          <w:lang w:val="pl-PL" w:eastAsia="pl-PL"/>
        </w:rPr>
      </w:pPr>
      <w:r w:rsidRPr="00393AE3">
        <w:rPr>
          <w:rFonts w:ascii="Segoe UI" w:hAnsi="Segoe UI" w:cs="Segoe UI"/>
          <w:sz w:val="22"/>
          <w:szCs w:val="22"/>
          <w:lang w:val="pl-PL" w:eastAsia="pl-PL"/>
        </w:rPr>
        <w:tab/>
      </w:r>
    </w:p>
    <w:p w14:paraId="1696F17C" w14:textId="77777777" w:rsidR="003F2582" w:rsidRPr="00393AE3" w:rsidRDefault="003F2582" w:rsidP="000422F8">
      <w:pPr>
        <w:rPr>
          <w:rFonts w:ascii="Segoe UI" w:hAnsi="Segoe UI" w:cs="Segoe UI"/>
          <w:b/>
          <w:bCs/>
          <w:noProof/>
          <w:sz w:val="22"/>
          <w:szCs w:val="22"/>
          <w:lang w:val="ro-RO"/>
        </w:rPr>
      </w:pPr>
    </w:p>
    <w:p w14:paraId="37BAD72C" w14:textId="77777777" w:rsidR="003F2582" w:rsidRPr="00393AE3" w:rsidRDefault="003F2582" w:rsidP="000422F8">
      <w:pPr>
        <w:rPr>
          <w:rFonts w:ascii="Segoe UI" w:hAnsi="Segoe UI" w:cs="Segoe UI"/>
          <w:sz w:val="22"/>
          <w:szCs w:val="22"/>
          <w:lang w:val="pl-PL" w:eastAsia="pl-PL"/>
        </w:rPr>
      </w:pPr>
      <w:r w:rsidRPr="00393AE3">
        <w:rPr>
          <w:rFonts w:ascii="Segoe UI" w:hAnsi="Segoe UI" w:cs="Segoe UI"/>
          <w:sz w:val="22"/>
          <w:szCs w:val="22"/>
          <w:lang w:val="pl-PL" w:eastAsia="pl-PL"/>
        </w:rPr>
        <w:t>OPERATOR ECONOMIC</w:t>
      </w:r>
      <w:r w:rsidRPr="00393AE3">
        <w:rPr>
          <w:rFonts w:ascii="Segoe UI" w:hAnsi="Segoe UI" w:cs="Segoe UI"/>
          <w:sz w:val="22"/>
          <w:szCs w:val="22"/>
          <w:lang w:val="pl-PL" w:eastAsia="pl-PL"/>
        </w:rPr>
        <w:tab/>
      </w:r>
      <w:r w:rsidRPr="00393AE3">
        <w:rPr>
          <w:rFonts w:ascii="Segoe UI" w:hAnsi="Segoe UI" w:cs="Segoe UI"/>
          <w:sz w:val="22"/>
          <w:szCs w:val="22"/>
          <w:lang w:val="pl-PL" w:eastAsia="pl-PL"/>
        </w:rPr>
        <w:tab/>
      </w:r>
      <w:r w:rsidRPr="00393AE3">
        <w:rPr>
          <w:rFonts w:ascii="Segoe UI" w:hAnsi="Segoe UI" w:cs="Segoe UI"/>
          <w:sz w:val="22"/>
          <w:szCs w:val="22"/>
          <w:lang w:val="pl-PL" w:eastAsia="pl-PL"/>
        </w:rPr>
        <w:tab/>
      </w:r>
      <w:r w:rsidRPr="00393AE3">
        <w:rPr>
          <w:rFonts w:ascii="Segoe UI" w:hAnsi="Segoe UI" w:cs="Segoe UI"/>
          <w:sz w:val="22"/>
          <w:szCs w:val="22"/>
          <w:lang w:val="pl-PL" w:eastAsia="pl-PL"/>
        </w:rPr>
        <w:tab/>
      </w:r>
      <w:r w:rsidRPr="00393AE3">
        <w:rPr>
          <w:rFonts w:ascii="Segoe UI" w:hAnsi="Segoe UI" w:cs="Segoe UI"/>
          <w:sz w:val="22"/>
          <w:szCs w:val="22"/>
          <w:lang w:val="pl-PL" w:eastAsia="pl-PL"/>
        </w:rPr>
        <w:tab/>
      </w:r>
      <w:r w:rsidRPr="00393AE3">
        <w:rPr>
          <w:rFonts w:ascii="Segoe UI" w:hAnsi="Segoe UI" w:cs="Segoe UI"/>
          <w:sz w:val="22"/>
          <w:szCs w:val="22"/>
          <w:lang w:val="pl-PL" w:eastAsia="pl-PL"/>
        </w:rPr>
        <w:tab/>
      </w:r>
    </w:p>
    <w:p w14:paraId="15DD8482" w14:textId="77777777" w:rsidR="003F2582" w:rsidRPr="00393AE3" w:rsidRDefault="003F2582" w:rsidP="000422F8">
      <w:pPr>
        <w:jc w:val="both"/>
        <w:rPr>
          <w:rFonts w:ascii="Segoe UI" w:hAnsi="Segoe UI" w:cs="Segoe UI"/>
          <w:sz w:val="22"/>
          <w:szCs w:val="22"/>
          <w:lang w:val="ro-RO"/>
        </w:rPr>
      </w:pPr>
    </w:p>
    <w:p w14:paraId="6E313AAD" w14:textId="77777777" w:rsidR="003F2582" w:rsidRPr="00393AE3" w:rsidRDefault="003F2582" w:rsidP="000422F8">
      <w:pPr>
        <w:rPr>
          <w:rFonts w:ascii="Segoe UI" w:hAnsi="Segoe UI" w:cs="Segoe UI"/>
          <w:sz w:val="22"/>
          <w:szCs w:val="22"/>
          <w:lang w:val="ro-RO"/>
        </w:rPr>
      </w:pPr>
      <w:r w:rsidRPr="00393AE3">
        <w:rPr>
          <w:rFonts w:ascii="Segoe UI" w:hAnsi="Segoe UI" w:cs="Segoe UI"/>
          <w:sz w:val="22"/>
          <w:szCs w:val="22"/>
          <w:lang w:val="ro-RO"/>
        </w:rPr>
        <w:t xml:space="preserve">Subsemnatul ____________, reprezentant legal al ________________________________                                                                   </w:t>
      </w:r>
    </w:p>
    <w:p w14:paraId="71A4FBAD" w14:textId="77777777" w:rsidR="003F2582" w:rsidRPr="00393AE3" w:rsidRDefault="003F2582" w:rsidP="000422F8">
      <w:pPr>
        <w:rPr>
          <w:rFonts w:ascii="Segoe UI" w:hAnsi="Segoe UI" w:cs="Segoe UI"/>
          <w:i/>
          <w:sz w:val="22"/>
          <w:szCs w:val="22"/>
          <w:lang w:val="ro-RO"/>
        </w:rPr>
      </w:pPr>
      <w:r w:rsidRPr="00393AE3">
        <w:rPr>
          <w:rFonts w:ascii="Segoe UI" w:hAnsi="Segoe UI" w:cs="Segoe UI"/>
          <w:sz w:val="22"/>
          <w:szCs w:val="22"/>
          <w:lang w:val="ro-RO"/>
        </w:rPr>
        <w:t xml:space="preserve">                                                                </w:t>
      </w:r>
      <w:r w:rsidRPr="00393AE3">
        <w:rPr>
          <w:rFonts w:ascii="Segoe UI" w:hAnsi="Segoe UI" w:cs="Segoe UI"/>
          <w:i/>
          <w:sz w:val="22"/>
          <w:szCs w:val="22"/>
          <w:lang w:val="ro-RO"/>
        </w:rPr>
        <w:t xml:space="preserve">(denumire  si date de identificare operator economic)  </w:t>
      </w:r>
    </w:p>
    <w:p w14:paraId="61580D5D" w14:textId="77777777" w:rsidR="003F2582" w:rsidRPr="00393AE3" w:rsidRDefault="003F2582" w:rsidP="000422F8">
      <w:pPr>
        <w:rPr>
          <w:rFonts w:ascii="Segoe UI" w:hAnsi="Segoe UI" w:cs="Segoe UI"/>
          <w:sz w:val="22"/>
          <w:szCs w:val="22"/>
          <w:lang w:val="ro-RO"/>
        </w:rPr>
      </w:pPr>
      <w:r w:rsidRPr="00393AE3">
        <w:rPr>
          <w:rFonts w:ascii="Segoe UI" w:hAnsi="Segoe UI" w:cs="Segoe UI"/>
          <w:sz w:val="22"/>
          <w:szCs w:val="22"/>
          <w:lang w:val="ro-RO"/>
        </w:rPr>
        <w:t xml:space="preserve">declar pe propria răspundere că pentru lucrarea ”___________________________________” </w:t>
      </w:r>
    </w:p>
    <w:p w14:paraId="0A0589D2" w14:textId="77777777" w:rsidR="003F2582" w:rsidRPr="00393AE3" w:rsidRDefault="003F2582" w:rsidP="000422F8">
      <w:pPr>
        <w:rPr>
          <w:rFonts w:ascii="Segoe UI" w:hAnsi="Segoe UI" w:cs="Segoe UI"/>
          <w:i/>
          <w:sz w:val="22"/>
          <w:szCs w:val="22"/>
          <w:lang w:val="ro-RO"/>
        </w:rPr>
      </w:pPr>
      <w:r w:rsidRPr="00393AE3">
        <w:rPr>
          <w:rFonts w:ascii="Segoe UI" w:hAnsi="Segoe UI" w:cs="Segoe UI"/>
          <w:sz w:val="22"/>
          <w:szCs w:val="22"/>
          <w:lang w:val="ro-RO"/>
        </w:rPr>
        <w:t xml:space="preserve">                                                                                       </w:t>
      </w:r>
      <w:r w:rsidRPr="00393AE3">
        <w:rPr>
          <w:rFonts w:ascii="Segoe UI" w:hAnsi="Segoe UI" w:cs="Segoe UI"/>
          <w:i/>
          <w:sz w:val="22"/>
          <w:szCs w:val="22"/>
          <w:lang w:val="ro-RO"/>
        </w:rPr>
        <w:t>(se trece numele procedurii)</w:t>
      </w:r>
    </w:p>
    <w:p w14:paraId="1184F962" w14:textId="77777777" w:rsidR="003F2582" w:rsidRPr="00393AE3" w:rsidRDefault="003F2582" w:rsidP="000422F8">
      <w:pPr>
        <w:rPr>
          <w:rFonts w:ascii="Segoe UI" w:hAnsi="Segoe UI" w:cs="Segoe UI"/>
          <w:sz w:val="22"/>
          <w:szCs w:val="22"/>
          <w:lang w:val="ro-RO"/>
        </w:rPr>
      </w:pPr>
      <w:r w:rsidRPr="00393AE3">
        <w:rPr>
          <w:rFonts w:ascii="Segoe UI" w:hAnsi="Segoe UI" w:cs="Segoe UI"/>
          <w:sz w:val="22"/>
          <w:szCs w:val="22"/>
          <w:lang w:val="ro-RO"/>
        </w:rPr>
        <w:t>Urmatoarele informatii cuprinse in propunerea tehnica/propunerea financiara</w:t>
      </w:r>
      <w:r w:rsidRPr="00393AE3">
        <w:rPr>
          <w:rFonts w:ascii="Segoe UI" w:hAnsi="Segoe UI" w:cs="Segoe UI"/>
          <w:sz w:val="22"/>
          <w:szCs w:val="22"/>
          <w:vertAlign w:val="superscript"/>
          <w:lang w:val="ro-RO"/>
        </w:rPr>
        <w:footnoteReference w:id="1"/>
      </w:r>
      <w:r w:rsidRPr="00393AE3">
        <w:rPr>
          <w:rFonts w:ascii="Segoe UI" w:hAnsi="Segoe UI" w:cs="Segoe UI"/>
          <w:sz w:val="22"/>
          <w:szCs w:val="22"/>
          <w:lang w:val="ro-RO"/>
        </w:rPr>
        <w:t xml:space="preserve"> sunt confidentiale:</w:t>
      </w:r>
    </w:p>
    <w:p w14:paraId="355FF201" w14:textId="77777777" w:rsidR="003F2582" w:rsidRPr="00393AE3" w:rsidRDefault="003F2582" w:rsidP="000422F8">
      <w:pPr>
        <w:rPr>
          <w:rFonts w:ascii="Segoe UI" w:hAnsi="Segoe UI" w:cs="Segoe UI"/>
          <w:sz w:val="22"/>
          <w:szCs w:val="22"/>
          <w:lang w:val="ro-RO"/>
        </w:rPr>
      </w:pPr>
    </w:p>
    <w:p w14:paraId="3CD3DC31" w14:textId="77777777" w:rsidR="003F2582" w:rsidRPr="00393AE3" w:rsidRDefault="003F2582" w:rsidP="000422F8">
      <w:pPr>
        <w:jc w:val="both"/>
        <w:rPr>
          <w:rFonts w:ascii="Segoe UI" w:hAnsi="Segoe UI" w:cs="Segoe UI"/>
          <w:sz w:val="22"/>
          <w:szCs w:val="22"/>
          <w:lang w:val="ro-RO"/>
        </w:rPr>
      </w:pPr>
    </w:p>
    <w:p w14:paraId="26B316C0" w14:textId="77777777" w:rsidR="0009259B" w:rsidRPr="003F4B08" w:rsidRDefault="003F2582" w:rsidP="000422F8">
      <w:pPr>
        <w:jc w:val="both"/>
        <w:rPr>
          <w:rFonts w:ascii="Segoe UI" w:hAnsi="Segoe UI" w:cs="Segoe UI"/>
          <w:sz w:val="22"/>
          <w:szCs w:val="22"/>
          <w:lang w:val="ro-RO"/>
        </w:rPr>
      </w:pPr>
      <w:r w:rsidRPr="003F4B08">
        <w:rPr>
          <w:rFonts w:ascii="Segoe UI" w:hAnsi="Segoe UI" w:cs="Segoe UI"/>
          <w:sz w:val="22"/>
          <w:szCs w:val="22"/>
          <w:lang w:val="ro-RO"/>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3F7C7A26" w14:textId="77777777" w:rsidR="00251B6F" w:rsidRPr="003F4B08" w:rsidRDefault="00251B6F" w:rsidP="00251B6F">
      <w:pPr>
        <w:jc w:val="both"/>
        <w:rPr>
          <w:rFonts w:ascii="Segoe UI" w:hAnsi="Segoe UI" w:cs="Segoe UI"/>
          <w:sz w:val="20"/>
          <w:szCs w:val="20"/>
          <w:lang w:val="ro-RO"/>
        </w:rPr>
      </w:pPr>
      <w:r w:rsidRPr="003F4B08">
        <w:rPr>
          <w:rFonts w:ascii="Segoe UI" w:hAnsi="Segoe UI" w:cs="Segoe UI"/>
          <w:sz w:val="20"/>
          <w:szCs w:val="20"/>
          <w:lang w:val="ro-RO"/>
        </w:rPr>
        <w:t xml:space="preserve">Atasam prezentei dovezi care confera caracterul confidential al informatiilor indicate ca fiind confidentiale deoarece sunt </w:t>
      </w:r>
      <w:r w:rsidRPr="003F4B08">
        <w:rPr>
          <w:rFonts w:ascii="Segoe UI" w:hAnsi="Segoe UI" w:cs="Segoe UI"/>
          <w:i/>
          <w:iCs/>
          <w:sz w:val="20"/>
          <w:szCs w:val="20"/>
          <w:lang w:val="ro-RO"/>
        </w:rPr>
        <w:t>(se va bifa varianta corecta):</w:t>
      </w:r>
    </w:p>
    <w:p w14:paraId="2566D8B3" w14:textId="77777777" w:rsidR="00251B6F" w:rsidRPr="00393AE3" w:rsidRDefault="00251B6F" w:rsidP="00D86C84">
      <w:pPr>
        <w:numPr>
          <w:ilvl w:val="0"/>
          <w:numId w:val="22"/>
        </w:numPr>
        <w:contextualSpacing/>
        <w:jc w:val="both"/>
        <w:rPr>
          <w:rFonts w:ascii="Segoe UI" w:hAnsi="Segoe UI" w:cs="Segoe UI"/>
          <w:sz w:val="20"/>
          <w:szCs w:val="20"/>
        </w:rPr>
      </w:pPr>
      <w:r w:rsidRPr="00393AE3">
        <w:rPr>
          <w:rFonts w:ascii="Segoe UI" w:hAnsi="Segoe UI" w:cs="Segoe UI"/>
          <w:sz w:val="20"/>
          <w:szCs w:val="20"/>
          <w:lang w:val="ro-RO"/>
        </w:rPr>
        <w:t>date cu caracter personal □</w:t>
      </w:r>
    </w:p>
    <w:p w14:paraId="75941D25" w14:textId="77777777" w:rsidR="00251B6F" w:rsidRPr="00393AE3" w:rsidRDefault="00251B6F" w:rsidP="00D86C84">
      <w:pPr>
        <w:numPr>
          <w:ilvl w:val="0"/>
          <w:numId w:val="22"/>
        </w:numPr>
        <w:contextualSpacing/>
        <w:jc w:val="both"/>
        <w:rPr>
          <w:rFonts w:ascii="Segoe UI" w:hAnsi="Segoe UI" w:cs="Segoe UI"/>
          <w:sz w:val="20"/>
          <w:szCs w:val="20"/>
        </w:rPr>
      </w:pPr>
      <w:r w:rsidRPr="00393AE3">
        <w:rPr>
          <w:rFonts w:ascii="Segoe UI" w:hAnsi="Segoe UI" w:cs="Segoe UI"/>
          <w:sz w:val="20"/>
          <w:szCs w:val="20"/>
          <w:lang w:val="ro-RO"/>
        </w:rPr>
        <w:t>secrete tehnice sau comerciale □</w:t>
      </w:r>
    </w:p>
    <w:p w14:paraId="4E2F17A4" w14:textId="77777777" w:rsidR="00251B6F" w:rsidRPr="00393AE3" w:rsidRDefault="00251B6F" w:rsidP="00D86C84">
      <w:pPr>
        <w:numPr>
          <w:ilvl w:val="0"/>
          <w:numId w:val="22"/>
        </w:numPr>
        <w:contextualSpacing/>
        <w:jc w:val="both"/>
        <w:rPr>
          <w:rFonts w:ascii="Segoe UI" w:hAnsi="Segoe UI" w:cs="Segoe UI"/>
          <w:sz w:val="20"/>
          <w:szCs w:val="20"/>
        </w:rPr>
      </w:pPr>
      <w:r w:rsidRPr="00393AE3">
        <w:rPr>
          <w:rFonts w:ascii="Segoe UI" w:hAnsi="Segoe UI" w:cs="Segoe UI"/>
          <w:sz w:val="20"/>
          <w:szCs w:val="20"/>
          <w:lang w:val="ro-RO"/>
        </w:rPr>
        <w:t>sunt protejate de un drept de proprietate intelectuală</w:t>
      </w:r>
      <w:r w:rsidRPr="00393AE3">
        <w:rPr>
          <w:rFonts w:ascii="Segoe UI" w:hAnsi="Segoe UI" w:cs="Segoe UI"/>
          <w:sz w:val="20"/>
          <w:szCs w:val="20"/>
          <w:lang w:val="it-IT"/>
        </w:rPr>
        <w:t>.</w:t>
      </w:r>
      <w:r w:rsidRPr="00393AE3">
        <w:rPr>
          <w:rFonts w:ascii="Segoe UI" w:hAnsi="Segoe UI" w:cs="Segoe UI"/>
          <w:sz w:val="20"/>
          <w:szCs w:val="20"/>
          <w:lang w:val="ro-RO"/>
        </w:rPr>
        <w:t xml:space="preserve"> □</w:t>
      </w:r>
    </w:p>
    <w:p w14:paraId="7FAACA83" w14:textId="77777777" w:rsidR="00251B6F" w:rsidRPr="00393AE3" w:rsidRDefault="00251B6F" w:rsidP="00251B6F">
      <w:pPr>
        <w:jc w:val="both"/>
        <w:rPr>
          <w:rFonts w:ascii="Segoe UI" w:hAnsi="Segoe UI" w:cs="Segoe UI"/>
          <w:sz w:val="20"/>
          <w:szCs w:val="20"/>
          <w:lang w:val="it-IT"/>
        </w:rPr>
      </w:pPr>
    </w:p>
    <w:p w14:paraId="5627FEEC" w14:textId="77777777" w:rsidR="00251B6F" w:rsidRPr="00393AE3" w:rsidRDefault="00251B6F" w:rsidP="00251B6F">
      <w:pPr>
        <w:jc w:val="both"/>
        <w:rPr>
          <w:rFonts w:ascii="Segoe UI" w:hAnsi="Segoe UI" w:cs="Segoe UI"/>
          <w:sz w:val="20"/>
          <w:szCs w:val="20"/>
          <w:lang w:val="ro-RO"/>
        </w:rPr>
      </w:pPr>
      <w:r w:rsidRPr="00393AE3">
        <w:rPr>
          <w:rFonts w:ascii="Segoe UI" w:hAnsi="Segoe UI" w:cs="Segoe UI"/>
          <w:sz w:val="20"/>
          <w:szCs w:val="20"/>
          <w:lang w:val="it-IT"/>
        </w:rPr>
        <w:t xml:space="preserve">Intelgem ca </w:t>
      </w:r>
      <w:r w:rsidRPr="00393AE3">
        <w:rPr>
          <w:rFonts w:ascii="Segoe UI" w:hAnsi="Segoe UI" w:cs="Segoe UI"/>
          <w:sz w:val="20"/>
          <w:szCs w:val="20"/>
          <w:lang w:val="ro-RO"/>
        </w:rPr>
        <w:t xml:space="preserve">informaţiile indicate de noi, din propunerea tehnică/din propunerea financiară ca fiind confidenţiale trebuie să fie </w:t>
      </w:r>
      <w:r w:rsidRPr="00393AE3">
        <w:rPr>
          <w:rFonts w:ascii="Segoe UI" w:hAnsi="Segoe UI" w:cs="Segoe UI"/>
          <w:b/>
          <w:bCs/>
          <w:sz w:val="20"/>
          <w:szCs w:val="20"/>
          <w:lang w:val="ro-RO"/>
        </w:rPr>
        <w:t>însoţite LA DATA DEPUNERII OFERTEI de dovada care le conferă caracterul de confidenţialitate, dovadă ce devine anexă la ofertă</w:t>
      </w:r>
      <w:r w:rsidRPr="00393AE3">
        <w:rPr>
          <w:rFonts w:ascii="Segoe UI" w:hAnsi="Segoe UI" w:cs="Segoe UI"/>
          <w:sz w:val="20"/>
          <w:szCs w:val="20"/>
          <w:lang w:val="ro-RO"/>
        </w:rPr>
        <w:t>, în caz contrar oferta fiind considerata publica fara a fi solicitate clarificari cu privire la acest aspect.</w:t>
      </w:r>
    </w:p>
    <w:p w14:paraId="576B7CF9" w14:textId="77777777" w:rsidR="00251B6F" w:rsidRPr="00393AE3" w:rsidRDefault="00251B6F" w:rsidP="00251B6F">
      <w:pPr>
        <w:jc w:val="both"/>
        <w:rPr>
          <w:rFonts w:ascii="Segoe UI" w:hAnsi="Segoe UI" w:cs="Segoe UI"/>
          <w:sz w:val="20"/>
          <w:szCs w:val="20"/>
          <w:lang w:val="it-IT"/>
        </w:rPr>
      </w:pPr>
    </w:p>
    <w:p w14:paraId="51A6431C" w14:textId="77777777" w:rsidR="00251B6F" w:rsidRPr="00393AE3" w:rsidRDefault="00251B6F" w:rsidP="00251B6F">
      <w:pPr>
        <w:jc w:val="both"/>
        <w:rPr>
          <w:rFonts w:ascii="Segoe UI" w:hAnsi="Segoe UI" w:cs="Segoe UI"/>
          <w:sz w:val="20"/>
          <w:szCs w:val="20"/>
          <w:lang w:val="it-IT"/>
        </w:rPr>
      </w:pPr>
      <w:r w:rsidRPr="00393AE3">
        <w:rPr>
          <w:rFonts w:ascii="Segoe UI" w:hAnsi="Segoe UI" w:cs="Segoe UI"/>
          <w:sz w:val="20"/>
          <w:szCs w:val="20"/>
          <w:lang w:val="it-IT"/>
        </w:rPr>
        <w:t>Intelegem ca nu este suficienta simpla mentiune ca oferta este confidentiala si de asemenea intelegem ca in cazul in care nu atasam dovezile solicitate mai sus sau daca ele nu sunt concludente, oferta noastra in integralitatea ei va fi document public.</w:t>
      </w:r>
    </w:p>
    <w:p w14:paraId="72695D2A" w14:textId="77777777" w:rsidR="003F2582" w:rsidRDefault="003F2582" w:rsidP="000422F8">
      <w:pPr>
        <w:jc w:val="both"/>
        <w:rPr>
          <w:rFonts w:ascii="Segoe UI" w:hAnsi="Segoe UI" w:cs="Segoe UI"/>
          <w:sz w:val="22"/>
          <w:szCs w:val="22"/>
          <w:lang w:val="it-IT"/>
        </w:rPr>
      </w:pPr>
    </w:p>
    <w:p w14:paraId="3FBAF4DD" w14:textId="77777777" w:rsidR="00CB3FE9" w:rsidRDefault="00CB3FE9" w:rsidP="000422F8">
      <w:pPr>
        <w:jc w:val="both"/>
        <w:rPr>
          <w:rFonts w:ascii="Segoe UI" w:hAnsi="Segoe UI" w:cs="Segoe UI"/>
          <w:sz w:val="22"/>
          <w:szCs w:val="22"/>
          <w:lang w:val="it-IT"/>
        </w:rPr>
      </w:pPr>
    </w:p>
    <w:p w14:paraId="6A87DD87" w14:textId="77777777" w:rsidR="00CB3FE9" w:rsidRDefault="00CB3FE9" w:rsidP="000422F8">
      <w:pPr>
        <w:jc w:val="both"/>
        <w:rPr>
          <w:rFonts w:ascii="Segoe UI" w:hAnsi="Segoe UI" w:cs="Segoe UI"/>
          <w:sz w:val="22"/>
          <w:szCs w:val="22"/>
          <w:lang w:val="it-IT"/>
        </w:rPr>
      </w:pPr>
    </w:p>
    <w:p w14:paraId="3639E1AE" w14:textId="77777777" w:rsidR="00CB3FE9" w:rsidRDefault="00CB3FE9" w:rsidP="000422F8">
      <w:pPr>
        <w:jc w:val="both"/>
        <w:rPr>
          <w:rFonts w:ascii="Segoe UI" w:hAnsi="Segoe UI" w:cs="Segoe UI"/>
          <w:sz w:val="22"/>
          <w:szCs w:val="22"/>
          <w:lang w:val="it-IT"/>
        </w:rPr>
      </w:pPr>
    </w:p>
    <w:p w14:paraId="6D34834A" w14:textId="77777777" w:rsidR="00CB3FE9" w:rsidRDefault="00CB3FE9" w:rsidP="000422F8">
      <w:pPr>
        <w:jc w:val="both"/>
        <w:rPr>
          <w:rFonts w:ascii="Segoe UI" w:hAnsi="Segoe UI" w:cs="Segoe UI"/>
          <w:sz w:val="22"/>
          <w:szCs w:val="22"/>
          <w:lang w:val="it-IT"/>
        </w:rPr>
      </w:pPr>
    </w:p>
    <w:p w14:paraId="42C83ACC" w14:textId="77777777" w:rsidR="00CB3FE9" w:rsidRPr="00393AE3" w:rsidRDefault="00CB3FE9" w:rsidP="000422F8">
      <w:pPr>
        <w:jc w:val="both"/>
        <w:rPr>
          <w:rFonts w:ascii="Segoe UI" w:hAnsi="Segoe UI" w:cs="Segoe UI"/>
          <w:sz w:val="22"/>
          <w:szCs w:val="22"/>
          <w:lang w:val="it-IT"/>
        </w:rPr>
      </w:pPr>
    </w:p>
    <w:p w14:paraId="4F2805D9" w14:textId="77777777" w:rsidR="003F2582" w:rsidRPr="00393AE3" w:rsidRDefault="003F2582" w:rsidP="000422F8">
      <w:pPr>
        <w:jc w:val="both"/>
        <w:rPr>
          <w:rFonts w:ascii="Segoe UI" w:hAnsi="Segoe UI" w:cs="Segoe UI"/>
          <w:sz w:val="22"/>
          <w:szCs w:val="22"/>
          <w:lang w:val="it-IT"/>
        </w:rPr>
      </w:pPr>
    </w:p>
    <w:p w14:paraId="6A9D2A91" w14:textId="77777777" w:rsidR="000F18FB" w:rsidRPr="00393AE3" w:rsidRDefault="000F18FB" w:rsidP="000F18FB">
      <w:pPr>
        <w:autoSpaceDE w:val="0"/>
        <w:rPr>
          <w:rFonts w:ascii="Segoe UI" w:hAnsi="Segoe UI" w:cs="Segoe UI"/>
          <w:i/>
          <w:iCs/>
          <w:sz w:val="22"/>
          <w:szCs w:val="22"/>
          <w:lang w:val="ro-RO"/>
        </w:rPr>
      </w:pPr>
      <w:r w:rsidRPr="00393AE3">
        <w:rPr>
          <w:rFonts w:ascii="Segoe UI" w:hAnsi="Segoe UI" w:cs="Segoe UI"/>
          <w:i/>
          <w:iCs/>
          <w:sz w:val="22"/>
          <w:szCs w:val="22"/>
          <w:lang w:val="ro-RO"/>
        </w:rPr>
        <w:t xml:space="preserve">Numele  şi prenumele </w:t>
      </w:r>
      <w:r>
        <w:rPr>
          <w:rFonts w:ascii="Segoe UI" w:hAnsi="Segoe UI" w:cs="Segoe UI"/>
          <w:i/>
          <w:iCs/>
          <w:sz w:val="22"/>
          <w:szCs w:val="22"/>
          <w:lang w:val="ro-RO"/>
        </w:rPr>
        <w:tab/>
      </w:r>
      <w:r>
        <w:rPr>
          <w:rFonts w:ascii="Segoe UI" w:hAnsi="Segoe UI" w:cs="Segoe UI"/>
          <w:i/>
          <w:iCs/>
          <w:sz w:val="22"/>
          <w:szCs w:val="22"/>
          <w:lang w:val="ro-RO"/>
        </w:rPr>
        <w:tab/>
      </w:r>
      <w:r w:rsidRPr="00393AE3">
        <w:rPr>
          <w:rFonts w:ascii="Segoe UI" w:hAnsi="Segoe UI" w:cs="Segoe UI"/>
          <w:i/>
          <w:iCs/>
          <w:sz w:val="22"/>
          <w:szCs w:val="22"/>
          <w:lang w:val="ro-RO"/>
        </w:rPr>
        <w:tab/>
      </w:r>
      <w:r w:rsidRPr="00393AE3">
        <w:rPr>
          <w:rFonts w:ascii="Segoe UI" w:hAnsi="Segoe UI" w:cs="Segoe UI"/>
          <w:i/>
          <w:iCs/>
          <w:sz w:val="22"/>
          <w:szCs w:val="22"/>
          <w:lang w:val="ro-RO"/>
        </w:rPr>
        <w:tab/>
      </w:r>
      <w:r>
        <w:rPr>
          <w:rFonts w:ascii="Segoe UI" w:hAnsi="Segoe UI" w:cs="Segoe UI"/>
          <w:i/>
          <w:iCs/>
          <w:sz w:val="22"/>
          <w:szCs w:val="22"/>
          <w:lang w:val="ro-RO"/>
        </w:rPr>
        <w:t>__________________________________________________</w:t>
      </w:r>
    </w:p>
    <w:p w14:paraId="2A76F157" w14:textId="77777777" w:rsidR="000F18FB" w:rsidRPr="00393AE3" w:rsidRDefault="000F18FB" w:rsidP="000F18FB">
      <w:pPr>
        <w:autoSpaceDE w:val="0"/>
        <w:rPr>
          <w:rFonts w:ascii="Segoe UI" w:hAnsi="Segoe UI" w:cs="Segoe UI"/>
          <w:i/>
          <w:iCs/>
          <w:sz w:val="22"/>
          <w:szCs w:val="22"/>
          <w:u w:val="single"/>
          <w:lang w:val="ro-RO"/>
        </w:rPr>
      </w:pPr>
      <w:r w:rsidRPr="00393AE3">
        <w:rPr>
          <w:rFonts w:ascii="Segoe UI" w:hAnsi="Segoe UI" w:cs="Segoe UI"/>
          <w:i/>
          <w:iCs/>
          <w:sz w:val="22"/>
          <w:szCs w:val="22"/>
          <w:u w:val="single"/>
          <w:lang w:val="ro-RO"/>
        </w:rPr>
        <w:t xml:space="preserve">Detalii despre ofertant </w:t>
      </w:r>
    </w:p>
    <w:p w14:paraId="30156954" w14:textId="77777777" w:rsidR="000F18FB" w:rsidRPr="00393AE3" w:rsidRDefault="000F18FB" w:rsidP="000F18FB">
      <w:pPr>
        <w:autoSpaceDE w:val="0"/>
        <w:rPr>
          <w:rFonts w:ascii="Segoe UI" w:hAnsi="Segoe UI" w:cs="Segoe UI"/>
          <w:i/>
          <w:iCs/>
          <w:sz w:val="22"/>
          <w:szCs w:val="22"/>
          <w:lang w:val="ro-RO"/>
        </w:rPr>
      </w:pPr>
      <w:r w:rsidRPr="00393AE3">
        <w:rPr>
          <w:rFonts w:ascii="Segoe UI" w:hAnsi="Segoe UI" w:cs="Segoe UI"/>
          <w:i/>
          <w:iCs/>
          <w:sz w:val="22"/>
          <w:szCs w:val="22"/>
          <w:lang w:val="ro-RO"/>
        </w:rPr>
        <w:t xml:space="preserve">Numele ofertantului                                       </w:t>
      </w:r>
      <w:r>
        <w:rPr>
          <w:rFonts w:ascii="Segoe UI" w:hAnsi="Segoe UI" w:cs="Segoe UI"/>
          <w:i/>
          <w:iCs/>
          <w:sz w:val="22"/>
          <w:szCs w:val="22"/>
          <w:lang w:val="ro-RO"/>
        </w:rPr>
        <w:t>__________________________________________________</w:t>
      </w:r>
    </w:p>
    <w:p w14:paraId="4076835F" w14:textId="77777777" w:rsidR="000F18FB" w:rsidRPr="003F4B08" w:rsidRDefault="000F18FB" w:rsidP="000F18FB">
      <w:pPr>
        <w:rPr>
          <w:rFonts w:ascii="Segoe UI" w:hAnsi="Segoe UI" w:cs="Segoe UI"/>
          <w:sz w:val="22"/>
          <w:szCs w:val="22"/>
          <w:lang w:val="ro-RO"/>
        </w:rPr>
      </w:pPr>
      <w:r w:rsidRPr="00393AE3">
        <w:rPr>
          <w:rFonts w:ascii="Segoe UI" w:hAnsi="Segoe UI" w:cs="Segoe UI"/>
          <w:i/>
          <w:iCs/>
          <w:sz w:val="22"/>
          <w:szCs w:val="22"/>
          <w:lang w:val="ro-RO"/>
        </w:rPr>
        <w:t>Data</w:t>
      </w:r>
      <w:r w:rsidRPr="00393AE3">
        <w:rPr>
          <w:rFonts w:ascii="Segoe UI" w:hAnsi="Segoe UI" w:cs="Segoe UI"/>
          <w:i/>
          <w:iCs/>
          <w:sz w:val="22"/>
          <w:szCs w:val="22"/>
          <w:lang w:val="ro-RO"/>
        </w:rPr>
        <w:tab/>
      </w:r>
      <w:r w:rsidRPr="00393AE3">
        <w:rPr>
          <w:rFonts w:ascii="Segoe UI" w:hAnsi="Segoe UI" w:cs="Segoe UI"/>
          <w:i/>
          <w:iCs/>
          <w:sz w:val="22"/>
          <w:szCs w:val="22"/>
          <w:lang w:val="ro-RO"/>
        </w:rPr>
        <w:tab/>
      </w:r>
      <w:r w:rsidRPr="00393AE3">
        <w:rPr>
          <w:rFonts w:ascii="Segoe UI" w:hAnsi="Segoe UI" w:cs="Segoe UI"/>
          <w:i/>
          <w:iCs/>
          <w:sz w:val="22"/>
          <w:szCs w:val="22"/>
          <w:lang w:val="ro-RO"/>
        </w:rPr>
        <w:tab/>
        <w:t xml:space="preserve">                                   </w:t>
      </w:r>
      <w:r>
        <w:rPr>
          <w:rFonts w:ascii="Segoe UI" w:hAnsi="Segoe UI" w:cs="Segoe UI"/>
          <w:i/>
          <w:iCs/>
          <w:sz w:val="22"/>
          <w:szCs w:val="22"/>
          <w:lang w:val="ro-RO"/>
        </w:rPr>
        <w:t>__________________________________________________</w:t>
      </w:r>
    </w:p>
    <w:p w14:paraId="78DB8B5B" w14:textId="77777777" w:rsidR="003F2582" w:rsidRDefault="003F2582" w:rsidP="000422F8">
      <w:pPr>
        <w:rPr>
          <w:rFonts w:ascii="Segoe UI" w:hAnsi="Segoe UI" w:cs="Segoe UI"/>
          <w:i/>
          <w:sz w:val="22"/>
          <w:szCs w:val="22"/>
          <w:lang w:val="ro-RO"/>
        </w:rPr>
      </w:pPr>
    </w:p>
    <w:p w14:paraId="5315BA90" w14:textId="77777777" w:rsidR="000F18FB" w:rsidRDefault="000F18FB" w:rsidP="000422F8">
      <w:pPr>
        <w:rPr>
          <w:rFonts w:ascii="Segoe UI" w:hAnsi="Segoe UI" w:cs="Segoe UI"/>
          <w:i/>
          <w:sz w:val="22"/>
          <w:szCs w:val="22"/>
          <w:lang w:val="ro-RO"/>
        </w:rPr>
      </w:pPr>
    </w:p>
    <w:p w14:paraId="2151F26F" w14:textId="77777777" w:rsidR="000F18FB" w:rsidRDefault="000F18FB" w:rsidP="000422F8">
      <w:pPr>
        <w:rPr>
          <w:rFonts w:ascii="Segoe UI" w:hAnsi="Segoe UI" w:cs="Segoe UI"/>
          <w:i/>
          <w:sz w:val="22"/>
          <w:szCs w:val="22"/>
          <w:lang w:val="ro-RO"/>
        </w:rPr>
      </w:pPr>
    </w:p>
    <w:p w14:paraId="09946911" w14:textId="77777777" w:rsidR="000F18FB" w:rsidRDefault="000F18FB" w:rsidP="000422F8">
      <w:pPr>
        <w:rPr>
          <w:rFonts w:ascii="Segoe UI" w:hAnsi="Segoe UI" w:cs="Segoe UI"/>
          <w:i/>
          <w:sz w:val="22"/>
          <w:szCs w:val="22"/>
          <w:lang w:val="ro-RO"/>
        </w:rPr>
      </w:pPr>
    </w:p>
    <w:p w14:paraId="212F0B2E" w14:textId="77777777" w:rsidR="000F18FB" w:rsidRDefault="000F18FB" w:rsidP="000422F8">
      <w:pPr>
        <w:rPr>
          <w:rFonts w:ascii="Segoe UI" w:hAnsi="Segoe UI" w:cs="Segoe UI"/>
          <w:i/>
          <w:sz w:val="22"/>
          <w:szCs w:val="22"/>
          <w:lang w:val="ro-RO"/>
        </w:rPr>
      </w:pPr>
    </w:p>
    <w:p w14:paraId="57F07CB0" w14:textId="77777777" w:rsidR="000F18FB" w:rsidRDefault="000F18FB" w:rsidP="000422F8">
      <w:pPr>
        <w:rPr>
          <w:rFonts w:ascii="Segoe UI" w:hAnsi="Segoe UI" w:cs="Segoe UI"/>
          <w:i/>
          <w:sz w:val="22"/>
          <w:szCs w:val="22"/>
          <w:lang w:val="ro-RO"/>
        </w:rPr>
      </w:pPr>
    </w:p>
    <w:p w14:paraId="3CD00C6A" w14:textId="77777777" w:rsidR="000F18FB" w:rsidRPr="00393AE3" w:rsidRDefault="000F18FB" w:rsidP="000422F8">
      <w:pPr>
        <w:rPr>
          <w:rFonts w:ascii="Segoe UI" w:hAnsi="Segoe UI" w:cs="Segoe UI"/>
          <w:i/>
          <w:sz w:val="22"/>
          <w:szCs w:val="22"/>
          <w:lang w:val="ro-RO"/>
        </w:rPr>
      </w:pPr>
    </w:p>
    <w:p w14:paraId="767BB812" w14:textId="67DA3C90" w:rsidR="00CB3FE9" w:rsidRDefault="00CB3FE9" w:rsidP="00CB3FE9">
      <w:pPr>
        <w:rPr>
          <w:rFonts w:ascii="Segoe UI" w:hAnsi="Segoe UI" w:cs="Segoe UI"/>
          <w:b/>
          <w:bCs/>
          <w:kern w:val="32"/>
          <w:sz w:val="22"/>
          <w:szCs w:val="22"/>
          <w:lang w:val="ro-RO"/>
        </w:rPr>
      </w:pPr>
      <w:r w:rsidRPr="003F4B08">
        <w:rPr>
          <w:rFonts w:ascii="Segoe UI" w:hAnsi="Segoe UI" w:cs="Segoe UI"/>
          <w:b/>
          <w:bCs/>
          <w:kern w:val="32"/>
          <w:sz w:val="22"/>
          <w:szCs w:val="22"/>
          <w:lang w:val="ro-RO"/>
        </w:rPr>
        <w:lastRenderedPageBreak/>
        <w:t>FORMULAR</w:t>
      </w:r>
      <w:r>
        <w:rPr>
          <w:rFonts w:ascii="Segoe UI" w:hAnsi="Segoe UI" w:cs="Segoe UI"/>
          <w:b/>
          <w:bCs/>
          <w:kern w:val="32"/>
          <w:sz w:val="22"/>
          <w:szCs w:val="22"/>
          <w:lang w:val="ro-RO"/>
        </w:rPr>
        <w:t xml:space="preserve"> - </w:t>
      </w:r>
      <w:r w:rsidR="007E6F96">
        <w:rPr>
          <w:rFonts w:ascii="Segoe UI" w:hAnsi="Segoe UI" w:cs="Segoe UI"/>
          <w:b/>
          <w:bCs/>
          <w:kern w:val="32"/>
          <w:sz w:val="22"/>
          <w:szCs w:val="22"/>
          <w:lang w:val="ro-RO"/>
        </w:rPr>
        <w:t>05</w:t>
      </w:r>
    </w:p>
    <w:p w14:paraId="03518D71" w14:textId="3D0BE95A" w:rsidR="00CB3FE9" w:rsidRPr="003F4B08" w:rsidRDefault="00CB3FE9" w:rsidP="00CB3FE9">
      <w:pPr>
        <w:rPr>
          <w:rFonts w:ascii="Segoe UI" w:hAnsi="Segoe UI" w:cs="Segoe UI"/>
          <w:b/>
          <w:kern w:val="32"/>
          <w:sz w:val="22"/>
          <w:szCs w:val="22"/>
          <w:lang w:val="ro-RO"/>
        </w:rPr>
      </w:pPr>
      <w:r>
        <w:rPr>
          <w:rFonts w:ascii="Segoe UI" w:hAnsi="Segoe UI" w:cs="Segoe UI"/>
          <w:b/>
          <w:kern w:val="32"/>
          <w:sz w:val="22"/>
          <w:szCs w:val="22"/>
          <w:lang w:val="ro-RO"/>
        </w:rPr>
        <w:t>CERTIFICAT DE BUNA PRESTARE</w:t>
      </w:r>
    </w:p>
    <w:p w14:paraId="6AABE81D" w14:textId="77777777" w:rsidR="00CB3FE9" w:rsidRPr="003F4B08" w:rsidRDefault="00CB3FE9" w:rsidP="00CB3FE9">
      <w:pPr>
        <w:jc w:val="both"/>
        <w:rPr>
          <w:rFonts w:ascii="Segoe UI" w:hAnsi="Segoe UI" w:cs="Segoe UI"/>
          <w:b/>
          <w:i/>
          <w:iCs/>
          <w:sz w:val="22"/>
          <w:szCs w:val="22"/>
          <w:lang w:val="ro-RO"/>
        </w:rPr>
      </w:pPr>
    </w:p>
    <w:p w14:paraId="5FF485FD" w14:textId="77777777" w:rsidR="00CB3FE9" w:rsidRPr="00393AE3" w:rsidRDefault="00CB3FE9" w:rsidP="00CB3FE9">
      <w:pPr>
        <w:rPr>
          <w:rFonts w:ascii="Segoe UI" w:hAnsi="Segoe UI" w:cs="Segoe UI"/>
          <w:iCs/>
          <w:sz w:val="22"/>
          <w:szCs w:val="22"/>
          <w:lang w:val="ro-RO"/>
        </w:rPr>
      </w:pPr>
      <w:r w:rsidRPr="00393AE3">
        <w:rPr>
          <w:rFonts w:ascii="Segoe UI" w:hAnsi="Segoe UI" w:cs="Segoe UI"/>
          <w:iCs/>
          <w:sz w:val="22"/>
          <w:szCs w:val="22"/>
          <w:lang w:val="ro-RO"/>
        </w:rPr>
        <w:t>Operator  economic</w:t>
      </w:r>
    </w:p>
    <w:p w14:paraId="42C52981" w14:textId="77777777" w:rsidR="00CB3FE9" w:rsidRPr="00393AE3" w:rsidRDefault="00CB3FE9" w:rsidP="00CB3FE9">
      <w:pPr>
        <w:rPr>
          <w:rFonts w:ascii="Segoe UI" w:hAnsi="Segoe UI" w:cs="Segoe UI"/>
          <w:iCs/>
          <w:sz w:val="22"/>
          <w:szCs w:val="22"/>
          <w:lang w:val="ro-RO"/>
        </w:rPr>
      </w:pPr>
      <w:r w:rsidRPr="00393AE3">
        <w:rPr>
          <w:rFonts w:ascii="Segoe UI" w:hAnsi="Segoe UI" w:cs="Segoe UI"/>
          <w:iCs/>
          <w:sz w:val="22"/>
          <w:szCs w:val="22"/>
          <w:lang w:val="ro-RO"/>
        </w:rPr>
        <w:t>...............................</w:t>
      </w:r>
    </w:p>
    <w:p w14:paraId="20D6179A" w14:textId="77777777" w:rsidR="00CB3FE9" w:rsidRPr="00393AE3" w:rsidRDefault="00CB3FE9" w:rsidP="00CB3FE9">
      <w:pPr>
        <w:rPr>
          <w:rFonts w:ascii="Segoe UI" w:hAnsi="Segoe UI" w:cs="Segoe UI"/>
          <w:iCs/>
          <w:sz w:val="22"/>
          <w:szCs w:val="22"/>
          <w:lang w:val="ro-RO"/>
        </w:rPr>
      </w:pPr>
      <w:r w:rsidRPr="00393AE3">
        <w:rPr>
          <w:rFonts w:ascii="Segoe UI" w:hAnsi="Segoe UI" w:cs="Segoe UI"/>
          <w:iCs/>
          <w:sz w:val="22"/>
          <w:szCs w:val="22"/>
          <w:lang w:val="ro-RO"/>
        </w:rPr>
        <w:t>(denumirea/numele)</w:t>
      </w:r>
    </w:p>
    <w:p w14:paraId="5631FB37" w14:textId="77777777" w:rsidR="001E48EA" w:rsidRPr="00393AE3" w:rsidRDefault="001E48EA" w:rsidP="000422F8">
      <w:pPr>
        <w:rPr>
          <w:rFonts w:ascii="Segoe UI" w:hAnsi="Segoe UI" w:cs="Segoe UI"/>
          <w:i/>
          <w:sz w:val="22"/>
          <w:szCs w:val="22"/>
          <w:lang w:val="ro-RO"/>
        </w:rPr>
      </w:pPr>
    </w:p>
    <w:p w14:paraId="567F465E" w14:textId="77777777" w:rsidR="001E48EA" w:rsidRPr="00393AE3" w:rsidRDefault="001E48EA" w:rsidP="000422F8">
      <w:pPr>
        <w:rPr>
          <w:rFonts w:ascii="Segoe UI" w:hAnsi="Segoe UI" w:cs="Segoe UI"/>
          <w:sz w:val="22"/>
          <w:szCs w:val="22"/>
          <w:lang w:val="ro-RO"/>
        </w:rPr>
      </w:pPr>
    </w:p>
    <w:p w14:paraId="6BBB78BC" w14:textId="6DE3BC48" w:rsidR="001E48EA" w:rsidRPr="00393AE3" w:rsidRDefault="00CB3FE9" w:rsidP="000422F8">
      <w:pPr>
        <w:jc w:val="center"/>
        <w:rPr>
          <w:rFonts w:ascii="Segoe UI" w:hAnsi="Segoe UI" w:cs="Segoe UI"/>
          <w:b/>
          <w:sz w:val="22"/>
          <w:szCs w:val="22"/>
          <w:lang w:val="ro-RO"/>
        </w:rPr>
      </w:pPr>
      <w:r w:rsidRPr="00393AE3">
        <w:rPr>
          <w:rFonts w:ascii="Segoe UI" w:hAnsi="Segoe UI" w:cs="Segoe UI"/>
          <w:b/>
          <w:sz w:val="22"/>
          <w:szCs w:val="22"/>
          <w:lang w:val="ro-RO"/>
        </w:rPr>
        <w:t>CERTIFICARE DE BUNA PRESTARE</w:t>
      </w:r>
      <w:r w:rsidR="00614288" w:rsidRPr="00393AE3">
        <w:rPr>
          <w:rStyle w:val="FootnoteReference"/>
          <w:rFonts w:ascii="Segoe UI" w:hAnsi="Segoe UI" w:cs="Segoe UI"/>
          <w:b/>
          <w:sz w:val="22"/>
          <w:szCs w:val="22"/>
          <w:lang w:val="ro-RO"/>
        </w:rPr>
        <w:footnoteReference w:id="2"/>
      </w:r>
    </w:p>
    <w:p w14:paraId="1213B66A" w14:textId="77777777" w:rsidR="001E48EA" w:rsidRPr="00393AE3" w:rsidRDefault="001E48EA" w:rsidP="000422F8">
      <w:pPr>
        <w:rPr>
          <w:rFonts w:ascii="Segoe UI" w:hAnsi="Segoe UI" w:cs="Segoe UI"/>
          <w:b/>
          <w:sz w:val="22"/>
          <w:szCs w:val="22"/>
          <w:lang w:val="ro-RO"/>
        </w:rPr>
      </w:pPr>
    </w:p>
    <w:p w14:paraId="1949CC90" w14:textId="77777777" w:rsidR="001E48EA" w:rsidRPr="00393AE3" w:rsidRDefault="001E48EA" w:rsidP="000422F8">
      <w:pPr>
        <w:ind w:firstLine="720"/>
        <w:jc w:val="both"/>
        <w:rPr>
          <w:rFonts w:ascii="Segoe UI" w:hAnsi="Segoe UI" w:cs="Segoe UI"/>
          <w:sz w:val="22"/>
          <w:szCs w:val="22"/>
          <w:lang w:val="ro-RO"/>
        </w:rPr>
      </w:pPr>
      <w:r w:rsidRPr="00393AE3">
        <w:rPr>
          <w:rFonts w:ascii="Segoe UI" w:hAnsi="Segoe UI" w:cs="Segoe UI"/>
          <w:sz w:val="22"/>
          <w:szCs w:val="22"/>
          <w:lang w:val="ro-RO"/>
        </w:rPr>
        <w:t>Prin prezenta, noi SC..................... reprezentata prin reprezentant legal......................., in calitate de beneficiar al contractului nr..... din data de...... incheiat cu SC..........., recomandam SC................................, pentru prestarea serviciilor ................................................................................... care face obiectul licitatiei, cu precizarea ca noi sc....................... in calitate de beneficiar , am derulat un contractul de servicii nr.... din data de.... conform datelor de mai jos:</w:t>
      </w:r>
    </w:p>
    <w:p w14:paraId="3F3971CD" w14:textId="77777777" w:rsidR="001E48EA" w:rsidRPr="00393AE3" w:rsidRDefault="001E48EA" w:rsidP="000422F8">
      <w:pPr>
        <w:jc w:val="both"/>
        <w:rPr>
          <w:rFonts w:ascii="Segoe UI" w:hAnsi="Segoe UI" w:cs="Segoe UI"/>
          <w:sz w:val="22"/>
          <w:szCs w:val="22"/>
          <w:lang w:val="ro-RO"/>
        </w:rPr>
      </w:pPr>
    </w:p>
    <w:p w14:paraId="19CF95E0" w14:textId="77777777" w:rsidR="001E48EA" w:rsidRPr="00393AE3" w:rsidRDefault="001E48EA" w:rsidP="000422F8">
      <w:pPr>
        <w:jc w:val="both"/>
        <w:rPr>
          <w:rFonts w:ascii="Segoe UI" w:hAnsi="Segoe UI" w:cs="Segoe UI"/>
          <w:sz w:val="22"/>
          <w:szCs w:val="22"/>
          <w:lang w:val="ro-RO"/>
        </w:rPr>
      </w:pPr>
      <w:r w:rsidRPr="00393AE3">
        <w:rPr>
          <w:rFonts w:ascii="Segoe UI" w:hAnsi="Segoe UI" w:cs="Segoe UI"/>
          <w:sz w:val="22"/>
          <w:szCs w:val="22"/>
          <w:lang w:val="ro-RO"/>
        </w:rPr>
        <w:t xml:space="preserve">1.Denumirea si obiectul contractului:............................................................................. </w:t>
      </w:r>
    </w:p>
    <w:p w14:paraId="4BB56207" w14:textId="77777777" w:rsidR="001E48EA" w:rsidRPr="00393AE3" w:rsidRDefault="001E48EA" w:rsidP="000422F8">
      <w:pPr>
        <w:jc w:val="both"/>
        <w:rPr>
          <w:rFonts w:ascii="Segoe UI" w:hAnsi="Segoe UI" w:cs="Segoe UI"/>
          <w:sz w:val="22"/>
          <w:szCs w:val="22"/>
          <w:lang w:val="ro-RO"/>
        </w:rPr>
      </w:pPr>
      <w:r w:rsidRPr="00393AE3">
        <w:rPr>
          <w:rFonts w:ascii="Segoe UI" w:hAnsi="Segoe UI" w:cs="Segoe UI"/>
          <w:sz w:val="22"/>
          <w:szCs w:val="22"/>
          <w:lang w:val="ro-RO"/>
        </w:rPr>
        <w:t>2.Numărul si data contractului:.....................................................................................</w:t>
      </w:r>
    </w:p>
    <w:p w14:paraId="087E9477" w14:textId="77777777" w:rsidR="001E48EA" w:rsidRPr="00393AE3" w:rsidRDefault="001E48EA" w:rsidP="000422F8">
      <w:pPr>
        <w:jc w:val="both"/>
        <w:rPr>
          <w:rFonts w:ascii="Segoe UI" w:hAnsi="Segoe UI" w:cs="Segoe UI"/>
          <w:sz w:val="22"/>
          <w:szCs w:val="22"/>
          <w:lang w:val="ro-RO"/>
        </w:rPr>
      </w:pPr>
      <w:r w:rsidRPr="00393AE3">
        <w:rPr>
          <w:rFonts w:ascii="Segoe UI" w:hAnsi="Segoe UI" w:cs="Segoe UI"/>
          <w:sz w:val="22"/>
          <w:szCs w:val="22"/>
          <w:lang w:val="ro-RO"/>
        </w:rPr>
        <w:t>3.Valoarea contractului in lei fara tva............................................................................</w:t>
      </w:r>
    </w:p>
    <w:p w14:paraId="7B125E9C" w14:textId="77777777" w:rsidR="001E48EA" w:rsidRPr="00393AE3" w:rsidRDefault="001E48EA" w:rsidP="000422F8">
      <w:pPr>
        <w:jc w:val="both"/>
        <w:rPr>
          <w:rFonts w:ascii="Segoe UI" w:hAnsi="Segoe UI" w:cs="Segoe UI"/>
          <w:sz w:val="22"/>
          <w:szCs w:val="22"/>
          <w:lang w:val="ro-RO"/>
        </w:rPr>
      </w:pPr>
      <w:r w:rsidRPr="00393AE3">
        <w:rPr>
          <w:rFonts w:ascii="Segoe UI" w:hAnsi="Segoe UI" w:cs="Segoe UI"/>
          <w:sz w:val="22"/>
          <w:szCs w:val="22"/>
          <w:lang w:val="ro-RO"/>
        </w:rPr>
        <w:t>4.Calitatea de participant al SC...................  la indeplinirea contractului:</w:t>
      </w:r>
    </w:p>
    <w:p w14:paraId="0AC48E85" w14:textId="77777777" w:rsidR="001E48EA" w:rsidRPr="00393AE3" w:rsidRDefault="001E48EA" w:rsidP="000422F8">
      <w:pPr>
        <w:jc w:val="both"/>
        <w:rPr>
          <w:rFonts w:ascii="Segoe UI" w:hAnsi="Segoe UI" w:cs="Segoe UI"/>
          <w:sz w:val="22"/>
          <w:szCs w:val="22"/>
          <w:lang w:val="ro-RO"/>
        </w:rPr>
      </w:pPr>
      <w:r w:rsidRPr="00393AE3">
        <w:rPr>
          <w:rFonts w:ascii="Segoe UI" w:hAnsi="Segoe UI" w:cs="Segoe UI"/>
          <w:sz w:val="22"/>
          <w:szCs w:val="22"/>
          <w:lang w:val="ro-RO"/>
        </w:rPr>
        <w:t xml:space="preserve">      (se bifeaza obtiunea corespunzatoare)</w:t>
      </w:r>
    </w:p>
    <w:p w14:paraId="319C43EF" w14:textId="77777777" w:rsidR="001E48EA" w:rsidRPr="00393AE3" w:rsidRDefault="001E48EA" w:rsidP="000422F8">
      <w:pPr>
        <w:jc w:val="both"/>
        <w:rPr>
          <w:rFonts w:ascii="Segoe UI" w:hAnsi="Segoe UI" w:cs="Segoe UI"/>
          <w:sz w:val="22"/>
          <w:szCs w:val="22"/>
          <w:lang w:val="ro-RO"/>
        </w:rPr>
      </w:pPr>
      <w:r w:rsidRPr="00393AE3">
        <w:rPr>
          <w:rFonts w:ascii="Segoe UI" w:hAnsi="Segoe UI" w:cs="Segoe UI"/>
          <w:sz w:val="22"/>
          <w:szCs w:val="22"/>
          <w:lang w:val="ro-RO"/>
        </w:rPr>
        <w:sym w:font="Wingdings" w:char="F06F"/>
      </w:r>
      <w:r w:rsidRPr="00393AE3">
        <w:rPr>
          <w:rFonts w:ascii="Segoe UI" w:hAnsi="Segoe UI" w:cs="Segoe UI"/>
          <w:sz w:val="22"/>
          <w:szCs w:val="22"/>
          <w:lang w:val="ro-RO"/>
        </w:rPr>
        <w:t xml:space="preserve"> contractant unic </w:t>
      </w:r>
    </w:p>
    <w:p w14:paraId="52E6E377" w14:textId="77777777" w:rsidR="001E48EA" w:rsidRPr="00393AE3" w:rsidRDefault="001E48EA" w:rsidP="000422F8">
      <w:pPr>
        <w:jc w:val="both"/>
        <w:rPr>
          <w:rFonts w:ascii="Segoe UI" w:hAnsi="Segoe UI" w:cs="Segoe UI"/>
          <w:sz w:val="22"/>
          <w:szCs w:val="22"/>
          <w:lang w:val="ro-RO"/>
        </w:rPr>
      </w:pPr>
      <w:r w:rsidRPr="00393AE3">
        <w:rPr>
          <w:rFonts w:ascii="Segoe UI" w:hAnsi="Segoe UI" w:cs="Segoe UI"/>
          <w:sz w:val="22"/>
          <w:szCs w:val="22"/>
          <w:lang w:val="ro-RO"/>
        </w:rPr>
        <w:sym w:font="Wingdings" w:char="F06F"/>
      </w:r>
      <w:r w:rsidRPr="00393AE3">
        <w:rPr>
          <w:rFonts w:ascii="Segoe UI" w:hAnsi="Segoe UI" w:cs="Segoe UI"/>
          <w:sz w:val="22"/>
          <w:szCs w:val="22"/>
          <w:lang w:val="ro-RO"/>
        </w:rPr>
        <w:t>contractant conducator (lider de asociatie)- cu un procent de.........% din asociere si realizand servicii constand in.................. in valoare de......................... lei fara tva</w:t>
      </w:r>
    </w:p>
    <w:p w14:paraId="7EB13C8B" w14:textId="77777777" w:rsidR="001E48EA" w:rsidRPr="00393AE3" w:rsidRDefault="001E48EA" w:rsidP="000422F8">
      <w:pPr>
        <w:jc w:val="both"/>
        <w:rPr>
          <w:rFonts w:ascii="Segoe UI" w:hAnsi="Segoe UI" w:cs="Segoe UI"/>
          <w:sz w:val="22"/>
          <w:szCs w:val="22"/>
          <w:lang w:val="ro-RO"/>
        </w:rPr>
      </w:pPr>
      <w:r w:rsidRPr="00393AE3">
        <w:rPr>
          <w:rFonts w:ascii="Segoe UI" w:hAnsi="Segoe UI" w:cs="Segoe UI"/>
          <w:sz w:val="22"/>
          <w:szCs w:val="22"/>
          <w:lang w:val="ro-RO"/>
        </w:rPr>
        <w:sym w:font="Wingdings" w:char="F06F"/>
      </w:r>
      <w:r w:rsidRPr="00393AE3">
        <w:rPr>
          <w:rFonts w:ascii="Segoe UI" w:hAnsi="Segoe UI" w:cs="Segoe UI"/>
          <w:sz w:val="22"/>
          <w:szCs w:val="22"/>
          <w:lang w:val="ro-RO"/>
        </w:rPr>
        <w:t xml:space="preserve"> contractant asociat)- cu un procent de.........% din asociere si prestând servicii constand in.................. in valoare de......................... lei fara tva</w:t>
      </w:r>
    </w:p>
    <w:p w14:paraId="706CAB69" w14:textId="77777777" w:rsidR="001E48EA" w:rsidRPr="00393AE3" w:rsidRDefault="001E48EA" w:rsidP="000422F8">
      <w:pPr>
        <w:jc w:val="both"/>
        <w:rPr>
          <w:rFonts w:ascii="Segoe UI" w:hAnsi="Segoe UI" w:cs="Segoe UI"/>
          <w:sz w:val="22"/>
          <w:szCs w:val="22"/>
          <w:lang w:val="ro-RO"/>
        </w:rPr>
      </w:pPr>
      <w:r w:rsidRPr="00393AE3">
        <w:rPr>
          <w:rFonts w:ascii="Segoe UI" w:hAnsi="Segoe UI" w:cs="Segoe UI"/>
          <w:sz w:val="22"/>
          <w:szCs w:val="22"/>
          <w:lang w:val="ro-RO"/>
        </w:rPr>
        <w:sym w:font="Wingdings" w:char="F06F"/>
      </w:r>
      <w:r w:rsidRPr="00393AE3">
        <w:rPr>
          <w:rFonts w:ascii="Segoe UI" w:hAnsi="Segoe UI" w:cs="Segoe UI"/>
          <w:sz w:val="22"/>
          <w:szCs w:val="22"/>
          <w:lang w:val="ro-RO"/>
        </w:rPr>
        <w:t>subcontractant)- in procent de.........% din totalul serviciilor si prestând servicii constand in.................. in valoare de......................... lei fara tva</w:t>
      </w:r>
    </w:p>
    <w:p w14:paraId="13F8D25C" w14:textId="77777777" w:rsidR="001E48EA" w:rsidRPr="003F4B08" w:rsidRDefault="001E48EA" w:rsidP="000422F8">
      <w:pPr>
        <w:jc w:val="both"/>
        <w:rPr>
          <w:rFonts w:ascii="Segoe UI" w:hAnsi="Segoe UI" w:cs="Segoe UI"/>
          <w:sz w:val="22"/>
          <w:szCs w:val="22"/>
          <w:lang w:val="ro-RO"/>
        </w:rPr>
      </w:pPr>
      <w:r w:rsidRPr="003F4B08">
        <w:rPr>
          <w:rFonts w:ascii="Segoe UI" w:hAnsi="Segoe UI" w:cs="Segoe UI"/>
          <w:sz w:val="22"/>
          <w:szCs w:val="22"/>
          <w:lang w:val="ro-RO"/>
        </w:rPr>
        <w:t>5. Intervalul periodic de desfasurare a contractului (data de inceput/data de sfarsit):</w:t>
      </w:r>
    </w:p>
    <w:p w14:paraId="4BAAC699" w14:textId="77777777" w:rsidR="001E48EA" w:rsidRPr="00393AE3" w:rsidRDefault="001E48EA" w:rsidP="000422F8">
      <w:pPr>
        <w:jc w:val="both"/>
        <w:rPr>
          <w:rFonts w:ascii="Segoe UI" w:hAnsi="Segoe UI" w:cs="Segoe UI"/>
          <w:sz w:val="22"/>
          <w:szCs w:val="22"/>
          <w:lang w:val="ro-RO"/>
        </w:rPr>
      </w:pPr>
      <w:r w:rsidRPr="003F4B08">
        <w:rPr>
          <w:rFonts w:ascii="Segoe UI" w:hAnsi="Segoe UI" w:cs="Segoe UI"/>
          <w:sz w:val="22"/>
          <w:szCs w:val="22"/>
          <w:lang w:val="ro-RO"/>
        </w:rPr>
        <w:t>6. Locul executiei servciilor:</w:t>
      </w:r>
    </w:p>
    <w:p w14:paraId="7191B7BE" w14:textId="77777777" w:rsidR="001E48EA" w:rsidRPr="00393AE3" w:rsidRDefault="001E48EA" w:rsidP="000422F8">
      <w:pPr>
        <w:jc w:val="both"/>
        <w:rPr>
          <w:rFonts w:ascii="Segoe UI" w:hAnsi="Segoe UI" w:cs="Segoe UI"/>
          <w:sz w:val="22"/>
          <w:szCs w:val="22"/>
          <w:lang w:val="ro-RO"/>
        </w:rPr>
      </w:pPr>
      <w:r w:rsidRPr="00393AE3">
        <w:rPr>
          <w:rFonts w:ascii="Segoe UI" w:hAnsi="Segoe UI" w:cs="Segoe UI"/>
          <w:sz w:val="22"/>
          <w:szCs w:val="22"/>
          <w:lang w:val="ro-RO"/>
        </w:rPr>
        <w:t>7. Modul de indeplinire a obligatiilor contractuale pe parcursul derularii contractului respectiv:</w:t>
      </w:r>
    </w:p>
    <w:p w14:paraId="7E42DDE5" w14:textId="77777777" w:rsidR="001E48EA" w:rsidRPr="00393AE3" w:rsidRDefault="001E48EA" w:rsidP="000422F8">
      <w:pPr>
        <w:jc w:val="both"/>
        <w:rPr>
          <w:rFonts w:ascii="Segoe UI" w:hAnsi="Segoe UI" w:cs="Segoe UI"/>
          <w:sz w:val="22"/>
          <w:szCs w:val="22"/>
          <w:lang w:val="it-IT"/>
        </w:rPr>
      </w:pPr>
      <w:r w:rsidRPr="00393AE3">
        <w:rPr>
          <w:rFonts w:ascii="Segoe UI" w:hAnsi="Segoe UI" w:cs="Segoe UI"/>
          <w:sz w:val="22"/>
          <w:szCs w:val="22"/>
          <w:lang w:val="pt-BR"/>
        </w:rPr>
        <w:t xml:space="preserve">             </w:t>
      </w:r>
      <w:r w:rsidRPr="003F4B08">
        <w:rPr>
          <w:rFonts w:ascii="Segoe UI" w:hAnsi="Segoe UI" w:cs="Segoe UI"/>
          <w:sz w:val="22"/>
          <w:szCs w:val="22"/>
          <w:lang w:val="it-IT"/>
        </w:rPr>
        <w:t>Serviciile  au fost executate in conformitate cu normele profesionale in vigoare si au fost    finalizate:</w:t>
      </w:r>
    </w:p>
    <w:p w14:paraId="66478D5B" w14:textId="77777777" w:rsidR="001E48EA" w:rsidRPr="00393AE3" w:rsidRDefault="001E48EA" w:rsidP="000422F8">
      <w:pPr>
        <w:jc w:val="both"/>
        <w:rPr>
          <w:rFonts w:ascii="Segoe UI" w:hAnsi="Segoe UI" w:cs="Segoe UI"/>
          <w:sz w:val="22"/>
          <w:szCs w:val="22"/>
          <w:lang w:val="ro-RO"/>
        </w:rPr>
      </w:pPr>
      <w:r w:rsidRPr="00393AE3">
        <w:rPr>
          <w:rFonts w:ascii="Segoe UI" w:hAnsi="Segoe UI" w:cs="Segoe UI"/>
          <w:sz w:val="22"/>
          <w:szCs w:val="22"/>
          <w:lang w:val="ro-RO"/>
        </w:rPr>
        <w:t xml:space="preserve">         [ ] da</w:t>
      </w:r>
    </w:p>
    <w:p w14:paraId="6206BCF0" w14:textId="77777777" w:rsidR="001E48EA" w:rsidRPr="00393AE3" w:rsidRDefault="001E48EA" w:rsidP="000422F8">
      <w:pPr>
        <w:jc w:val="both"/>
        <w:rPr>
          <w:rFonts w:ascii="Segoe UI" w:hAnsi="Segoe UI" w:cs="Segoe UI"/>
          <w:sz w:val="22"/>
          <w:szCs w:val="22"/>
          <w:lang w:val="ro-RO"/>
        </w:rPr>
      </w:pPr>
      <w:r w:rsidRPr="00393AE3">
        <w:rPr>
          <w:rFonts w:ascii="Segoe UI" w:hAnsi="Segoe UI" w:cs="Segoe UI"/>
          <w:sz w:val="22"/>
          <w:szCs w:val="22"/>
          <w:lang w:val="ro-RO"/>
        </w:rPr>
        <w:t xml:space="preserve">         [ ] nu </w:t>
      </w:r>
    </w:p>
    <w:p w14:paraId="378B3E12" w14:textId="77777777" w:rsidR="001E48EA" w:rsidRPr="00393AE3" w:rsidRDefault="001E48EA" w:rsidP="000422F8">
      <w:pPr>
        <w:jc w:val="both"/>
        <w:rPr>
          <w:rFonts w:ascii="Segoe UI" w:hAnsi="Segoe UI" w:cs="Segoe UI"/>
          <w:sz w:val="22"/>
          <w:szCs w:val="22"/>
          <w:lang w:val="ro-RO"/>
        </w:rPr>
      </w:pPr>
      <w:r w:rsidRPr="00393AE3">
        <w:rPr>
          <w:rFonts w:ascii="Segoe UI" w:hAnsi="Segoe UI" w:cs="Segoe UI"/>
          <w:sz w:val="22"/>
          <w:szCs w:val="22"/>
          <w:lang w:val="ro-RO"/>
        </w:rPr>
        <w:tab/>
        <w:t>Daca pe parcursul realizarii serviciilor au fost inregistrate:</w:t>
      </w:r>
    </w:p>
    <w:p w14:paraId="73D90E2E" w14:textId="77777777" w:rsidR="001E48EA" w:rsidRPr="00393AE3" w:rsidRDefault="001E48EA" w:rsidP="000422F8">
      <w:pPr>
        <w:jc w:val="both"/>
        <w:rPr>
          <w:rFonts w:ascii="Segoe UI" w:hAnsi="Segoe UI" w:cs="Segoe UI"/>
          <w:sz w:val="22"/>
          <w:szCs w:val="22"/>
          <w:lang w:val="ro-RO"/>
        </w:rPr>
      </w:pPr>
      <w:r w:rsidRPr="00393AE3">
        <w:rPr>
          <w:rFonts w:ascii="Segoe UI" w:hAnsi="Segoe UI" w:cs="Segoe UI"/>
          <w:sz w:val="22"/>
          <w:szCs w:val="22"/>
          <w:lang w:val="ro-RO"/>
        </w:rPr>
        <w:tab/>
        <w:t>[ ] neconformitati care au condus la refaceri partiale sau totale de executii;</w:t>
      </w:r>
    </w:p>
    <w:p w14:paraId="6901EC26" w14:textId="77777777" w:rsidR="001E48EA" w:rsidRPr="00393AE3" w:rsidRDefault="001E48EA" w:rsidP="000422F8">
      <w:pPr>
        <w:jc w:val="both"/>
        <w:rPr>
          <w:rFonts w:ascii="Segoe UI" w:hAnsi="Segoe UI" w:cs="Segoe UI"/>
          <w:sz w:val="22"/>
          <w:szCs w:val="22"/>
          <w:lang w:val="ro-RO"/>
        </w:rPr>
      </w:pPr>
      <w:r w:rsidRPr="00393AE3">
        <w:rPr>
          <w:rFonts w:ascii="Segoe UI" w:hAnsi="Segoe UI" w:cs="Segoe UI"/>
          <w:sz w:val="22"/>
          <w:szCs w:val="22"/>
          <w:lang w:val="ro-RO"/>
        </w:rPr>
        <w:t xml:space="preserve">  </w:t>
      </w:r>
      <w:r w:rsidRPr="00393AE3">
        <w:rPr>
          <w:rFonts w:ascii="Segoe UI" w:hAnsi="Segoe UI" w:cs="Segoe UI"/>
          <w:sz w:val="22"/>
          <w:szCs w:val="22"/>
          <w:lang w:val="ro-RO"/>
        </w:rPr>
        <w:tab/>
        <w:t>[ ] cazuri de accidente produse din vina exclusiva a prestatorului;</w:t>
      </w:r>
    </w:p>
    <w:p w14:paraId="09CD6E4F" w14:textId="77777777" w:rsidR="001E48EA" w:rsidRPr="00393AE3" w:rsidRDefault="001E48EA" w:rsidP="000422F8">
      <w:pPr>
        <w:jc w:val="both"/>
        <w:rPr>
          <w:rFonts w:ascii="Segoe UI" w:hAnsi="Segoe UI" w:cs="Segoe UI"/>
          <w:sz w:val="22"/>
          <w:szCs w:val="22"/>
          <w:lang w:val="ro-RO"/>
        </w:rPr>
      </w:pPr>
      <w:r w:rsidRPr="00393AE3">
        <w:rPr>
          <w:rFonts w:ascii="Segoe UI" w:hAnsi="Segoe UI" w:cs="Segoe UI"/>
          <w:sz w:val="22"/>
          <w:szCs w:val="22"/>
          <w:lang w:val="ro-RO"/>
        </w:rPr>
        <w:tab/>
        <w:t>[ ] receptii amanate sau respinse din cauza nerespectarii legislatiei in vigoare.</w:t>
      </w:r>
    </w:p>
    <w:p w14:paraId="290D93E2" w14:textId="77777777" w:rsidR="001E48EA" w:rsidRPr="003F4B08" w:rsidRDefault="001E48EA" w:rsidP="000422F8">
      <w:pPr>
        <w:jc w:val="both"/>
        <w:rPr>
          <w:rFonts w:ascii="Segoe UI" w:hAnsi="Segoe UI" w:cs="Segoe UI"/>
          <w:sz w:val="22"/>
          <w:szCs w:val="22"/>
          <w:lang w:val="ro-RO"/>
        </w:rPr>
      </w:pPr>
      <w:r w:rsidRPr="00393AE3">
        <w:rPr>
          <w:rFonts w:ascii="Segoe UI" w:hAnsi="Segoe UI" w:cs="Segoe UI"/>
          <w:sz w:val="22"/>
          <w:szCs w:val="22"/>
          <w:lang w:val="ro-RO"/>
        </w:rPr>
        <w:t>8. Tipurile de servicii executate in baza contractului, precum si alte aspecte relevante prin care ofertantul isi sustine experienta similara:</w:t>
      </w:r>
    </w:p>
    <w:p w14:paraId="08EF0E03" w14:textId="77777777" w:rsidR="001E48EA" w:rsidRPr="00393AE3" w:rsidRDefault="001E48EA" w:rsidP="000422F8">
      <w:pPr>
        <w:jc w:val="both"/>
        <w:rPr>
          <w:rFonts w:ascii="Segoe UI" w:hAnsi="Segoe UI" w:cs="Segoe UI"/>
          <w:sz w:val="22"/>
          <w:szCs w:val="22"/>
          <w:lang w:val="ro-RO"/>
        </w:rPr>
      </w:pPr>
      <w:r w:rsidRPr="00393AE3">
        <w:rPr>
          <w:rFonts w:ascii="Segoe UI" w:hAnsi="Segoe UI" w:cs="Segoe UI"/>
          <w:sz w:val="22"/>
          <w:szCs w:val="22"/>
          <w:lang w:val="ro-RO"/>
        </w:rPr>
        <w:t>..............................................................................................................................................................................................................................................................................................................................................................................................................</w:t>
      </w:r>
    </w:p>
    <w:p w14:paraId="55F93273" w14:textId="77777777" w:rsidR="001E48EA" w:rsidRPr="00393AE3" w:rsidRDefault="001E48EA" w:rsidP="000422F8">
      <w:pPr>
        <w:jc w:val="both"/>
        <w:rPr>
          <w:rFonts w:ascii="Segoe UI" w:hAnsi="Segoe UI" w:cs="Segoe UI"/>
          <w:sz w:val="22"/>
          <w:szCs w:val="22"/>
          <w:lang w:val="ro-RO"/>
        </w:rPr>
      </w:pPr>
    </w:p>
    <w:p w14:paraId="541149CE" w14:textId="77777777" w:rsidR="001E48EA" w:rsidRPr="00393AE3" w:rsidRDefault="001E48EA" w:rsidP="000422F8">
      <w:pPr>
        <w:ind w:firstLine="720"/>
        <w:jc w:val="both"/>
        <w:rPr>
          <w:rFonts w:ascii="Segoe UI" w:hAnsi="Segoe UI" w:cs="Segoe UI"/>
          <w:sz w:val="22"/>
          <w:szCs w:val="22"/>
          <w:lang w:val="ro-RO"/>
        </w:rPr>
      </w:pPr>
      <w:r w:rsidRPr="00393AE3">
        <w:rPr>
          <w:rFonts w:ascii="Segoe UI" w:hAnsi="Segoe UI" w:cs="Segoe UI"/>
          <w:sz w:val="22"/>
          <w:szCs w:val="22"/>
          <w:lang w:val="ro-RO"/>
        </w:rPr>
        <w:t>Intelegem ca autoritatea contractanta are dreptul de a efectua verificari si de a ne solicita documente edificatoare care probeaza/confirma cele mentionate in prezenta.</w:t>
      </w:r>
    </w:p>
    <w:p w14:paraId="3649507C" w14:textId="77777777" w:rsidR="001E48EA" w:rsidRPr="00393AE3" w:rsidRDefault="001E48EA" w:rsidP="000422F8">
      <w:pPr>
        <w:ind w:firstLine="720"/>
        <w:jc w:val="both"/>
        <w:rPr>
          <w:rFonts w:ascii="Segoe UI" w:hAnsi="Segoe UI" w:cs="Segoe UI"/>
          <w:sz w:val="22"/>
          <w:szCs w:val="22"/>
          <w:lang w:val="ro-RO"/>
        </w:rPr>
      </w:pPr>
      <w:r w:rsidRPr="00393AE3">
        <w:rPr>
          <w:rFonts w:ascii="Segoe UI" w:hAnsi="Segoe UI" w:cs="Segoe UI"/>
          <w:sz w:val="22"/>
          <w:szCs w:val="22"/>
          <w:lang w:val="ro-RO"/>
        </w:rPr>
        <w:t xml:space="preserve">Totodata, declaram ca am luat la cunostinta de prevederile art. 326 « Falsul in Declaratii » din Codul Penal referitor la « Declararea necorespunzatoare a adevarului, facuta unei persoane dintre cele </w:t>
      </w:r>
      <w:r w:rsidRPr="00393AE3">
        <w:rPr>
          <w:rFonts w:ascii="Segoe UI" w:hAnsi="Segoe UI" w:cs="Segoe UI"/>
          <w:sz w:val="22"/>
          <w:szCs w:val="22"/>
          <w:lang w:val="ro-RO"/>
        </w:rPr>
        <w:lastRenderedPageBreak/>
        <w:t>prevazute la art. 175 sau unei unitati in care aceasta isi desfasoara activitatea in vederea producerii unei consecinte juridice, pentru sine sau pentru altul, atunci cand, potrivit legii ori imprejurarilor, declaratia facuta serveste pentru producerea acelei consecinte, se pedepseste cu inchisoare de la 3 luni la 2 ani sau cu amenda »</w:t>
      </w:r>
    </w:p>
    <w:p w14:paraId="35A1670F" w14:textId="77777777" w:rsidR="001E48EA" w:rsidRPr="00393AE3" w:rsidRDefault="001E48EA" w:rsidP="000422F8">
      <w:pPr>
        <w:jc w:val="both"/>
        <w:rPr>
          <w:rFonts w:ascii="Segoe UI" w:hAnsi="Segoe UI" w:cs="Segoe UI"/>
          <w:sz w:val="22"/>
          <w:szCs w:val="22"/>
          <w:lang w:val="ro-RO"/>
        </w:rPr>
      </w:pPr>
    </w:p>
    <w:p w14:paraId="0BFB8544" w14:textId="77777777" w:rsidR="001E48EA" w:rsidRPr="00393AE3" w:rsidRDefault="001E48EA" w:rsidP="000422F8">
      <w:pPr>
        <w:jc w:val="both"/>
        <w:rPr>
          <w:rFonts w:ascii="Segoe UI" w:hAnsi="Segoe UI" w:cs="Segoe UI"/>
          <w:sz w:val="22"/>
          <w:szCs w:val="22"/>
          <w:lang w:val="ro-RO"/>
        </w:rPr>
      </w:pPr>
      <w:r w:rsidRPr="00393AE3">
        <w:rPr>
          <w:rFonts w:ascii="Segoe UI" w:hAnsi="Segoe UI" w:cs="Segoe UI"/>
          <w:sz w:val="22"/>
          <w:szCs w:val="22"/>
          <w:lang w:val="ro-RO"/>
        </w:rPr>
        <w:t>semnatura reprezentant legal beneficiar_______________</w:t>
      </w:r>
    </w:p>
    <w:p w14:paraId="4B343AE0" w14:textId="77777777" w:rsidR="001E48EA" w:rsidRPr="00393AE3" w:rsidRDefault="001E48EA" w:rsidP="000422F8">
      <w:pPr>
        <w:jc w:val="both"/>
        <w:rPr>
          <w:rFonts w:ascii="Segoe UI" w:hAnsi="Segoe UI" w:cs="Segoe UI"/>
          <w:sz w:val="22"/>
          <w:szCs w:val="22"/>
          <w:lang w:val="ro-RO"/>
        </w:rPr>
      </w:pPr>
      <w:r w:rsidRPr="00393AE3">
        <w:rPr>
          <w:rFonts w:ascii="Segoe UI" w:hAnsi="Segoe UI" w:cs="Segoe UI"/>
          <w:sz w:val="22"/>
          <w:szCs w:val="22"/>
          <w:lang w:val="ro-RO"/>
        </w:rPr>
        <w:t>stampila_______</w:t>
      </w:r>
    </w:p>
    <w:p w14:paraId="2DC36D8E" w14:textId="77777777" w:rsidR="001E48EA" w:rsidRPr="00393AE3" w:rsidRDefault="001E48EA" w:rsidP="000422F8">
      <w:pPr>
        <w:jc w:val="both"/>
        <w:rPr>
          <w:rFonts w:ascii="Segoe UI" w:hAnsi="Segoe UI" w:cs="Segoe UI"/>
          <w:sz w:val="22"/>
          <w:szCs w:val="22"/>
          <w:lang w:val="ro-RO"/>
        </w:rPr>
      </w:pPr>
      <w:r w:rsidRPr="00393AE3">
        <w:rPr>
          <w:rFonts w:ascii="Segoe UI" w:hAnsi="Segoe UI" w:cs="Segoe UI"/>
          <w:sz w:val="22"/>
          <w:szCs w:val="22"/>
          <w:lang w:val="ro-RO"/>
        </w:rPr>
        <w:t>data___________</w:t>
      </w:r>
    </w:p>
    <w:p w14:paraId="3D4EB3AF" w14:textId="77777777" w:rsidR="001E48EA" w:rsidRPr="00393AE3" w:rsidRDefault="001E48EA" w:rsidP="000422F8">
      <w:pPr>
        <w:jc w:val="both"/>
        <w:rPr>
          <w:rFonts w:ascii="Segoe UI" w:hAnsi="Segoe UI" w:cs="Segoe UI"/>
          <w:sz w:val="22"/>
          <w:szCs w:val="22"/>
          <w:lang w:val="ro-RO"/>
        </w:rPr>
      </w:pPr>
    </w:p>
    <w:p w14:paraId="0F5004EA" w14:textId="77777777" w:rsidR="001E48EA" w:rsidRPr="00393AE3" w:rsidRDefault="001E48EA" w:rsidP="000422F8">
      <w:pPr>
        <w:rPr>
          <w:rFonts w:ascii="Segoe UI" w:eastAsia="Calibri" w:hAnsi="Segoe UI" w:cs="Segoe UI"/>
          <w:sz w:val="22"/>
          <w:szCs w:val="22"/>
          <w:lang w:val="ro-RO"/>
        </w:rPr>
      </w:pPr>
      <w:r w:rsidRPr="00393AE3">
        <w:rPr>
          <w:rFonts w:ascii="Segoe UI" w:eastAsia="Calibri" w:hAnsi="Segoe UI" w:cs="Segoe UI"/>
          <w:sz w:val="22"/>
          <w:szCs w:val="22"/>
          <w:lang w:val="ro-RO"/>
        </w:rPr>
        <w:br w:type="page"/>
      </w:r>
    </w:p>
    <w:p w14:paraId="54BB1229" w14:textId="512C221F" w:rsidR="00CB3FE9" w:rsidRDefault="00CB3FE9" w:rsidP="00CB3FE9">
      <w:pPr>
        <w:rPr>
          <w:rFonts w:ascii="Segoe UI" w:hAnsi="Segoe UI" w:cs="Segoe UI"/>
          <w:b/>
          <w:bCs/>
          <w:kern w:val="32"/>
          <w:sz w:val="22"/>
          <w:szCs w:val="22"/>
          <w:lang w:val="ro-RO"/>
        </w:rPr>
      </w:pPr>
      <w:r w:rsidRPr="003F4B08">
        <w:rPr>
          <w:rFonts w:ascii="Segoe UI" w:hAnsi="Segoe UI" w:cs="Segoe UI"/>
          <w:b/>
          <w:bCs/>
          <w:kern w:val="32"/>
          <w:sz w:val="22"/>
          <w:szCs w:val="22"/>
          <w:lang w:val="ro-RO"/>
        </w:rPr>
        <w:lastRenderedPageBreak/>
        <w:t>FORMULAR</w:t>
      </w:r>
      <w:r>
        <w:rPr>
          <w:rFonts w:ascii="Segoe UI" w:hAnsi="Segoe UI" w:cs="Segoe UI"/>
          <w:b/>
          <w:bCs/>
          <w:kern w:val="32"/>
          <w:sz w:val="22"/>
          <w:szCs w:val="22"/>
          <w:lang w:val="ro-RO"/>
        </w:rPr>
        <w:t xml:space="preserve"> - </w:t>
      </w:r>
      <w:r w:rsidR="007E6F96">
        <w:rPr>
          <w:rFonts w:ascii="Segoe UI" w:hAnsi="Segoe UI" w:cs="Segoe UI"/>
          <w:b/>
          <w:bCs/>
          <w:kern w:val="32"/>
          <w:sz w:val="22"/>
          <w:szCs w:val="22"/>
          <w:lang w:val="ro-RO"/>
        </w:rPr>
        <w:t>06</w:t>
      </w:r>
    </w:p>
    <w:p w14:paraId="27B4A06A" w14:textId="387CE83E" w:rsidR="00CB3FE9" w:rsidRPr="003F4B08" w:rsidRDefault="00CB3FE9" w:rsidP="00CB3FE9">
      <w:pPr>
        <w:rPr>
          <w:rFonts w:ascii="Segoe UI" w:hAnsi="Segoe UI" w:cs="Segoe UI"/>
          <w:b/>
          <w:kern w:val="32"/>
          <w:sz w:val="22"/>
          <w:szCs w:val="22"/>
          <w:lang w:val="ro-RO"/>
        </w:rPr>
      </w:pPr>
      <w:r>
        <w:rPr>
          <w:rFonts w:ascii="Segoe UI" w:hAnsi="Segoe UI" w:cs="Segoe UI"/>
          <w:b/>
          <w:kern w:val="32"/>
          <w:sz w:val="22"/>
          <w:szCs w:val="22"/>
          <w:lang w:val="ro-RO"/>
        </w:rPr>
        <w:t>CERTIFICAT DE BUNA EXECUTIE</w:t>
      </w:r>
    </w:p>
    <w:p w14:paraId="577ABD1A" w14:textId="77777777" w:rsidR="00CB3FE9" w:rsidRPr="003F4B08" w:rsidRDefault="00CB3FE9" w:rsidP="00CB3FE9">
      <w:pPr>
        <w:jc w:val="both"/>
        <w:rPr>
          <w:rFonts w:ascii="Segoe UI" w:hAnsi="Segoe UI" w:cs="Segoe UI"/>
          <w:b/>
          <w:i/>
          <w:iCs/>
          <w:sz w:val="22"/>
          <w:szCs w:val="22"/>
          <w:lang w:val="ro-RO"/>
        </w:rPr>
      </w:pPr>
    </w:p>
    <w:p w14:paraId="1AB569EF" w14:textId="77777777" w:rsidR="00CB3FE9" w:rsidRPr="00393AE3" w:rsidRDefault="00CB3FE9" w:rsidP="00CB3FE9">
      <w:pPr>
        <w:rPr>
          <w:rFonts w:ascii="Segoe UI" w:hAnsi="Segoe UI" w:cs="Segoe UI"/>
          <w:iCs/>
          <w:sz w:val="22"/>
          <w:szCs w:val="22"/>
          <w:lang w:val="ro-RO"/>
        </w:rPr>
      </w:pPr>
      <w:r w:rsidRPr="00393AE3">
        <w:rPr>
          <w:rFonts w:ascii="Segoe UI" w:hAnsi="Segoe UI" w:cs="Segoe UI"/>
          <w:iCs/>
          <w:sz w:val="22"/>
          <w:szCs w:val="22"/>
          <w:lang w:val="ro-RO"/>
        </w:rPr>
        <w:t>Operator  economic</w:t>
      </w:r>
    </w:p>
    <w:p w14:paraId="3CADC759" w14:textId="77777777" w:rsidR="00CB3FE9" w:rsidRPr="00393AE3" w:rsidRDefault="00CB3FE9" w:rsidP="00CB3FE9">
      <w:pPr>
        <w:rPr>
          <w:rFonts w:ascii="Segoe UI" w:hAnsi="Segoe UI" w:cs="Segoe UI"/>
          <w:iCs/>
          <w:sz w:val="22"/>
          <w:szCs w:val="22"/>
          <w:lang w:val="ro-RO"/>
        </w:rPr>
      </w:pPr>
      <w:r w:rsidRPr="00393AE3">
        <w:rPr>
          <w:rFonts w:ascii="Segoe UI" w:hAnsi="Segoe UI" w:cs="Segoe UI"/>
          <w:iCs/>
          <w:sz w:val="22"/>
          <w:szCs w:val="22"/>
          <w:lang w:val="ro-RO"/>
        </w:rPr>
        <w:t>...............................</w:t>
      </w:r>
    </w:p>
    <w:p w14:paraId="71C56CC8" w14:textId="77777777" w:rsidR="00CB3FE9" w:rsidRPr="00393AE3" w:rsidRDefault="00CB3FE9" w:rsidP="00CB3FE9">
      <w:pPr>
        <w:rPr>
          <w:rFonts w:ascii="Segoe UI" w:hAnsi="Segoe UI" w:cs="Segoe UI"/>
          <w:iCs/>
          <w:sz w:val="22"/>
          <w:szCs w:val="22"/>
          <w:lang w:val="ro-RO"/>
        </w:rPr>
      </w:pPr>
      <w:r w:rsidRPr="00393AE3">
        <w:rPr>
          <w:rFonts w:ascii="Segoe UI" w:hAnsi="Segoe UI" w:cs="Segoe UI"/>
          <w:iCs/>
          <w:sz w:val="22"/>
          <w:szCs w:val="22"/>
          <w:lang w:val="ro-RO"/>
        </w:rPr>
        <w:t>(denumirea/numele)</w:t>
      </w:r>
    </w:p>
    <w:p w14:paraId="11513EFE" w14:textId="77777777" w:rsidR="003F2582" w:rsidRPr="00393AE3" w:rsidRDefault="003F2582" w:rsidP="000422F8">
      <w:pPr>
        <w:jc w:val="center"/>
        <w:rPr>
          <w:rFonts w:ascii="Segoe UI" w:hAnsi="Segoe UI" w:cs="Segoe UI"/>
          <w:sz w:val="22"/>
          <w:szCs w:val="22"/>
          <w:lang w:val="ro-RO"/>
        </w:rPr>
      </w:pPr>
    </w:p>
    <w:p w14:paraId="74EA5044" w14:textId="77777777" w:rsidR="003F2582" w:rsidRPr="00393AE3" w:rsidRDefault="003F2582" w:rsidP="000422F8">
      <w:pPr>
        <w:jc w:val="center"/>
        <w:rPr>
          <w:rFonts w:ascii="Segoe UI" w:hAnsi="Segoe UI" w:cs="Segoe UI"/>
          <w:sz w:val="22"/>
          <w:szCs w:val="22"/>
          <w:lang w:val="ro-RO"/>
        </w:rPr>
      </w:pPr>
    </w:p>
    <w:p w14:paraId="5C16312B" w14:textId="77777777" w:rsidR="003F2582" w:rsidRPr="00393AE3" w:rsidRDefault="003F2582" w:rsidP="000422F8">
      <w:pPr>
        <w:jc w:val="center"/>
        <w:rPr>
          <w:rFonts w:ascii="Segoe UI" w:hAnsi="Segoe UI" w:cs="Segoe UI"/>
          <w:b/>
          <w:sz w:val="22"/>
          <w:szCs w:val="22"/>
          <w:lang w:val="ro-RO"/>
        </w:rPr>
      </w:pPr>
      <w:r w:rsidRPr="00393AE3">
        <w:rPr>
          <w:rFonts w:ascii="Segoe UI" w:hAnsi="Segoe UI" w:cs="Segoe UI"/>
          <w:b/>
          <w:sz w:val="22"/>
          <w:szCs w:val="22"/>
          <w:lang w:val="ro-RO"/>
        </w:rPr>
        <w:t>Certificare de buna executie</w:t>
      </w:r>
      <w:r w:rsidR="00614288" w:rsidRPr="00393AE3">
        <w:rPr>
          <w:rStyle w:val="FootnoteReference"/>
          <w:rFonts w:ascii="Segoe UI" w:hAnsi="Segoe UI" w:cs="Segoe UI"/>
          <w:b/>
          <w:sz w:val="22"/>
          <w:szCs w:val="22"/>
          <w:lang w:val="ro-RO"/>
        </w:rPr>
        <w:footnoteReference w:id="3"/>
      </w:r>
    </w:p>
    <w:p w14:paraId="5A69312F" w14:textId="77777777" w:rsidR="003F2582" w:rsidRPr="00393AE3" w:rsidRDefault="003F2582" w:rsidP="000422F8">
      <w:pPr>
        <w:rPr>
          <w:rFonts w:ascii="Segoe UI" w:hAnsi="Segoe UI" w:cs="Segoe UI"/>
          <w:b/>
          <w:sz w:val="22"/>
          <w:szCs w:val="22"/>
          <w:lang w:val="ro-RO"/>
        </w:rPr>
      </w:pPr>
    </w:p>
    <w:p w14:paraId="1090CDDD" w14:textId="77777777" w:rsidR="003F2582" w:rsidRPr="00393AE3" w:rsidRDefault="003F2582" w:rsidP="000422F8">
      <w:pPr>
        <w:ind w:firstLine="720"/>
        <w:jc w:val="both"/>
        <w:rPr>
          <w:rFonts w:ascii="Segoe UI" w:hAnsi="Segoe UI" w:cs="Segoe UI"/>
          <w:sz w:val="22"/>
          <w:szCs w:val="22"/>
          <w:lang w:val="ro-RO"/>
        </w:rPr>
      </w:pPr>
      <w:r w:rsidRPr="00393AE3">
        <w:rPr>
          <w:rFonts w:ascii="Segoe UI" w:hAnsi="Segoe UI" w:cs="Segoe UI"/>
          <w:sz w:val="22"/>
          <w:szCs w:val="22"/>
          <w:lang w:val="ro-RO"/>
        </w:rPr>
        <w:t>Prin prezenta, noi SC..................... reprezentata prin reprezentant legal......................., in calitate de beneficiar al contractului nr..... din data de...... incheiat cu SC..........., recomandam SC................................, pentru executia lucrarilor ................................................................................... care face obiectul licitatiei, cu precizarea ca noi sc....................... in calitate de beneficiar , am derulat un contractul de lucrari nr.... din data de.... conform datelor de mai jos:</w:t>
      </w:r>
    </w:p>
    <w:p w14:paraId="1E365F72" w14:textId="77777777" w:rsidR="003F2582" w:rsidRPr="00393AE3" w:rsidRDefault="003F2582" w:rsidP="000422F8">
      <w:pPr>
        <w:jc w:val="both"/>
        <w:rPr>
          <w:rFonts w:ascii="Segoe UI" w:hAnsi="Segoe UI" w:cs="Segoe UI"/>
          <w:sz w:val="22"/>
          <w:szCs w:val="22"/>
          <w:lang w:val="ro-RO"/>
        </w:rPr>
      </w:pPr>
      <w:r w:rsidRPr="00393AE3">
        <w:rPr>
          <w:rFonts w:ascii="Segoe UI" w:hAnsi="Segoe UI" w:cs="Segoe UI"/>
          <w:sz w:val="22"/>
          <w:szCs w:val="22"/>
          <w:lang w:val="ro-RO"/>
        </w:rPr>
        <w:t xml:space="preserve">1.Denumirea si obiectul contractului:............................................................................. </w:t>
      </w:r>
    </w:p>
    <w:p w14:paraId="26F848D2" w14:textId="77777777" w:rsidR="003F2582" w:rsidRPr="00393AE3" w:rsidRDefault="003F2582" w:rsidP="000422F8">
      <w:pPr>
        <w:jc w:val="both"/>
        <w:rPr>
          <w:rFonts w:ascii="Segoe UI" w:hAnsi="Segoe UI" w:cs="Segoe UI"/>
          <w:sz w:val="22"/>
          <w:szCs w:val="22"/>
          <w:lang w:val="ro-RO"/>
        </w:rPr>
      </w:pPr>
      <w:r w:rsidRPr="00393AE3">
        <w:rPr>
          <w:rFonts w:ascii="Segoe UI" w:hAnsi="Segoe UI" w:cs="Segoe UI"/>
          <w:sz w:val="22"/>
          <w:szCs w:val="22"/>
          <w:lang w:val="ro-RO"/>
        </w:rPr>
        <w:t>2.Numarul si data contractului:.....................................................................................</w:t>
      </w:r>
    </w:p>
    <w:p w14:paraId="1E0E60CE" w14:textId="77777777" w:rsidR="003F2582" w:rsidRPr="00393AE3" w:rsidRDefault="003F2582" w:rsidP="000422F8">
      <w:pPr>
        <w:jc w:val="both"/>
        <w:rPr>
          <w:rFonts w:ascii="Segoe UI" w:hAnsi="Segoe UI" w:cs="Segoe UI"/>
          <w:sz w:val="22"/>
          <w:szCs w:val="22"/>
          <w:lang w:val="ro-RO"/>
        </w:rPr>
      </w:pPr>
      <w:r w:rsidRPr="00393AE3">
        <w:rPr>
          <w:rFonts w:ascii="Segoe UI" w:hAnsi="Segoe UI" w:cs="Segoe UI"/>
          <w:sz w:val="22"/>
          <w:szCs w:val="22"/>
          <w:lang w:val="ro-RO"/>
        </w:rPr>
        <w:t>3. Valoare contract in lei fara tva .................................................................................</w:t>
      </w:r>
    </w:p>
    <w:p w14:paraId="28A48160" w14:textId="77777777" w:rsidR="003F2582" w:rsidRPr="00393AE3" w:rsidRDefault="003F2582" w:rsidP="000422F8">
      <w:pPr>
        <w:jc w:val="both"/>
        <w:rPr>
          <w:rFonts w:ascii="Segoe UI" w:hAnsi="Segoe UI" w:cs="Segoe UI"/>
          <w:sz w:val="22"/>
          <w:szCs w:val="22"/>
          <w:lang w:val="ro-RO"/>
        </w:rPr>
      </w:pPr>
      <w:r w:rsidRPr="00393AE3">
        <w:rPr>
          <w:rFonts w:ascii="Segoe UI" w:hAnsi="Segoe UI" w:cs="Segoe UI"/>
          <w:sz w:val="22"/>
          <w:szCs w:val="22"/>
          <w:lang w:val="ro-RO"/>
        </w:rPr>
        <w:t>4.Calitatea de participant al SC...................  la indeplinirea contractului:</w:t>
      </w:r>
    </w:p>
    <w:p w14:paraId="4A03FEBD" w14:textId="77777777" w:rsidR="003F2582" w:rsidRPr="00393AE3" w:rsidRDefault="003F2582" w:rsidP="000422F8">
      <w:pPr>
        <w:jc w:val="both"/>
        <w:rPr>
          <w:rFonts w:ascii="Segoe UI" w:hAnsi="Segoe UI" w:cs="Segoe UI"/>
          <w:sz w:val="22"/>
          <w:szCs w:val="22"/>
          <w:lang w:val="ro-RO"/>
        </w:rPr>
      </w:pPr>
      <w:r w:rsidRPr="00393AE3">
        <w:rPr>
          <w:rFonts w:ascii="Segoe UI" w:hAnsi="Segoe UI" w:cs="Segoe UI"/>
          <w:sz w:val="22"/>
          <w:szCs w:val="22"/>
          <w:lang w:val="ro-RO"/>
        </w:rPr>
        <w:t xml:space="preserve">      (se bifeaza obtiunea corespunzatoare)</w:t>
      </w:r>
    </w:p>
    <w:p w14:paraId="165081B6" w14:textId="77777777" w:rsidR="003F2582" w:rsidRPr="00393AE3" w:rsidRDefault="003F2582" w:rsidP="000422F8">
      <w:pPr>
        <w:jc w:val="both"/>
        <w:rPr>
          <w:rFonts w:ascii="Segoe UI" w:hAnsi="Segoe UI" w:cs="Segoe UI"/>
          <w:sz w:val="22"/>
          <w:szCs w:val="22"/>
          <w:lang w:val="ro-RO"/>
        </w:rPr>
      </w:pPr>
      <w:r w:rsidRPr="00393AE3">
        <w:rPr>
          <w:rFonts w:ascii="Segoe UI" w:hAnsi="Segoe UI" w:cs="Segoe UI"/>
          <w:sz w:val="22"/>
          <w:szCs w:val="22"/>
          <w:lang w:val="ro-RO"/>
        </w:rPr>
        <w:sym w:font="Wingdings" w:char="F06F"/>
      </w:r>
      <w:r w:rsidRPr="00393AE3">
        <w:rPr>
          <w:rFonts w:ascii="Segoe UI" w:hAnsi="Segoe UI" w:cs="Segoe UI"/>
          <w:sz w:val="22"/>
          <w:szCs w:val="22"/>
          <w:lang w:val="ro-RO"/>
        </w:rPr>
        <w:t xml:space="preserve"> contractant unic </w:t>
      </w:r>
    </w:p>
    <w:p w14:paraId="298CEFEC" w14:textId="77777777" w:rsidR="003F2582" w:rsidRPr="00393AE3" w:rsidRDefault="003F2582" w:rsidP="000422F8">
      <w:pPr>
        <w:jc w:val="both"/>
        <w:rPr>
          <w:rFonts w:ascii="Segoe UI" w:hAnsi="Segoe UI" w:cs="Segoe UI"/>
          <w:sz w:val="22"/>
          <w:szCs w:val="22"/>
          <w:lang w:val="ro-RO"/>
        </w:rPr>
      </w:pPr>
      <w:r w:rsidRPr="00393AE3">
        <w:rPr>
          <w:rFonts w:ascii="Segoe UI" w:hAnsi="Segoe UI" w:cs="Segoe UI"/>
          <w:sz w:val="22"/>
          <w:szCs w:val="22"/>
          <w:lang w:val="ro-RO"/>
        </w:rPr>
        <w:sym w:font="Wingdings" w:char="F06F"/>
      </w:r>
      <w:r w:rsidRPr="00393AE3">
        <w:rPr>
          <w:rFonts w:ascii="Segoe UI" w:hAnsi="Segoe UI" w:cs="Segoe UI"/>
          <w:sz w:val="22"/>
          <w:szCs w:val="22"/>
          <w:lang w:val="ro-RO"/>
        </w:rPr>
        <w:t>contractant conducator (lider de asociatie)- cu un procent de.........% din asociere si executand lucrari constand in.................. in valoare de......................... lei fara tva</w:t>
      </w:r>
    </w:p>
    <w:p w14:paraId="1EDCEB2E" w14:textId="77777777" w:rsidR="003F2582" w:rsidRPr="00393AE3" w:rsidRDefault="003F2582" w:rsidP="000422F8">
      <w:pPr>
        <w:jc w:val="both"/>
        <w:rPr>
          <w:rFonts w:ascii="Segoe UI" w:hAnsi="Segoe UI" w:cs="Segoe UI"/>
          <w:sz w:val="22"/>
          <w:szCs w:val="22"/>
          <w:lang w:val="ro-RO"/>
        </w:rPr>
      </w:pPr>
      <w:r w:rsidRPr="00393AE3">
        <w:rPr>
          <w:rFonts w:ascii="Segoe UI" w:hAnsi="Segoe UI" w:cs="Segoe UI"/>
          <w:sz w:val="22"/>
          <w:szCs w:val="22"/>
          <w:lang w:val="ro-RO"/>
        </w:rPr>
        <w:sym w:font="Wingdings" w:char="F06F"/>
      </w:r>
      <w:r w:rsidRPr="00393AE3">
        <w:rPr>
          <w:rFonts w:ascii="Segoe UI" w:hAnsi="Segoe UI" w:cs="Segoe UI"/>
          <w:sz w:val="22"/>
          <w:szCs w:val="22"/>
          <w:lang w:val="ro-RO"/>
        </w:rPr>
        <w:t xml:space="preserve"> contractant asociat)- cu un procent de.........% din asociere si executand lucrari constand in.................. in valoare de......................... lei fara tva</w:t>
      </w:r>
    </w:p>
    <w:p w14:paraId="1C371144" w14:textId="77777777" w:rsidR="003F2582" w:rsidRPr="00393AE3" w:rsidRDefault="003F2582" w:rsidP="000422F8">
      <w:pPr>
        <w:jc w:val="both"/>
        <w:rPr>
          <w:rFonts w:ascii="Segoe UI" w:hAnsi="Segoe UI" w:cs="Segoe UI"/>
          <w:sz w:val="22"/>
          <w:szCs w:val="22"/>
          <w:lang w:val="ro-RO"/>
        </w:rPr>
      </w:pPr>
      <w:r w:rsidRPr="00393AE3">
        <w:rPr>
          <w:rFonts w:ascii="Segoe UI" w:hAnsi="Segoe UI" w:cs="Segoe UI"/>
          <w:sz w:val="22"/>
          <w:szCs w:val="22"/>
          <w:lang w:val="ro-RO"/>
        </w:rPr>
        <w:sym w:font="Wingdings" w:char="F06F"/>
      </w:r>
      <w:r w:rsidRPr="00393AE3">
        <w:rPr>
          <w:rFonts w:ascii="Segoe UI" w:hAnsi="Segoe UI" w:cs="Segoe UI"/>
          <w:sz w:val="22"/>
          <w:szCs w:val="22"/>
          <w:lang w:val="ro-RO"/>
        </w:rPr>
        <w:t>subcontractant)- in procent de.........% din totalul lucrarilor si executand lucrari constand in.................. in valoare de......................... lei fara tva</w:t>
      </w:r>
    </w:p>
    <w:p w14:paraId="079E111C" w14:textId="77777777" w:rsidR="003F2582" w:rsidRPr="00393AE3" w:rsidRDefault="003F2582" w:rsidP="000422F8">
      <w:pPr>
        <w:jc w:val="both"/>
        <w:rPr>
          <w:rFonts w:ascii="Segoe UI" w:hAnsi="Segoe UI" w:cs="Segoe UI"/>
          <w:sz w:val="22"/>
          <w:szCs w:val="22"/>
          <w:lang w:val="pt-BR"/>
        </w:rPr>
      </w:pPr>
      <w:r w:rsidRPr="00393AE3">
        <w:rPr>
          <w:rFonts w:ascii="Segoe UI" w:hAnsi="Segoe UI" w:cs="Segoe UI"/>
          <w:sz w:val="22"/>
          <w:szCs w:val="22"/>
          <w:lang w:val="pt-BR"/>
        </w:rPr>
        <w:t>5. Intervalul periodic de desfasurare a contractului (data de inceput/data de sfarsit):</w:t>
      </w:r>
    </w:p>
    <w:p w14:paraId="56030383" w14:textId="77777777" w:rsidR="003F2582" w:rsidRPr="00393AE3" w:rsidRDefault="003F2582" w:rsidP="000422F8">
      <w:pPr>
        <w:jc w:val="both"/>
        <w:rPr>
          <w:rFonts w:ascii="Segoe UI" w:hAnsi="Segoe UI" w:cs="Segoe UI"/>
          <w:sz w:val="22"/>
          <w:szCs w:val="22"/>
          <w:lang w:val="ro-RO"/>
        </w:rPr>
      </w:pPr>
      <w:r w:rsidRPr="00393AE3">
        <w:rPr>
          <w:rFonts w:ascii="Segoe UI" w:hAnsi="Segoe UI" w:cs="Segoe UI"/>
          <w:sz w:val="22"/>
          <w:szCs w:val="22"/>
          <w:lang w:val="pt-BR"/>
        </w:rPr>
        <w:t>6. Locul executiei lucrarilor:</w:t>
      </w:r>
    </w:p>
    <w:p w14:paraId="4CAA961A" w14:textId="77777777" w:rsidR="003F2582" w:rsidRPr="00393AE3" w:rsidRDefault="003F2582" w:rsidP="000422F8">
      <w:pPr>
        <w:jc w:val="both"/>
        <w:rPr>
          <w:rFonts w:ascii="Segoe UI" w:hAnsi="Segoe UI" w:cs="Segoe UI"/>
          <w:sz w:val="22"/>
          <w:szCs w:val="22"/>
          <w:lang w:val="ro-RO"/>
        </w:rPr>
      </w:pPr>
      <w:r w:rsidRPr="00393AE3">
        <w:rPr>
          <w:rFonts w:ascii="Segoe UI" w:hAnsi="Segoe UI" w:cs="Segoe UI"/>
          <w:sz w:val="22"/>
          <w:szCs w:val="22"/>
          <w:lang w:val="ro-RO"/>
        </w:rPr>
        <w:t>7. Modul de indeplinire a obligatiilor contractuale pe parcursul derularii contractului respectiv:</w:t>
      </w:r>
    </w:p>
    <w:p w14:paraId="474D314C" w14:textId="77777777" w:rsidR="003F2582" w:rsidRPr="00393AE3" w:rsidRDefault="003F2582" w:rsidP="000422F8">
      <w:pPr>
        <w:jc w:val="both"/>
        <w:rPr>
          <w:rFonts w:ascii="Segoe UI" w:hAnsi="Segoe UI" w:cs="Segoe UI"/>
          <w:sz w:val="22"/>
          <w:szCs w:val="22"/>
          <w:lang w:val="it-IT"/>
        </w:rPr>
      </w:pPr>
      <w:r w:rsidRPr="00393AE3">
        <w:rPr>
          <w:rFonts w:ascii="Segoe UI" w:hAnsi="Segoe UI" w:cs="Segoe UI"/>
          <w:sz w:val="22"/>
          <w:szCs w:val="22"/>
          <w:lang w:val="pt-BR"/>
        </w:rPr>
        <w:t xml:space="preserve">             </w:t>
      </w:r>
      <w:r w:rsidRPr="003F4B08">
        <w:rPr>
          <w:rFonts w:ascii="Segoe UI" w:hAnsi="Segoe UI" w:cs="Segoe UI"/>
          <w:sz w:val="22"/>
          <w:szCs w:val="22"/>
          <w:lang w:val="it-IT"/>
        </w:rPr>
        <w:t>Lucrarile au fost executate in conformitate cu normele profesionale in vigoare si au fost    finalizate:</w:t>
      </w:r>
    </w:p>
    <w:p w14:paraId="7768FFE1" w14:textId="77777777" w:rsidR="003F2582" w:rsidRPr="00393AE3" w:rsidRDefault="003F2582" w:rsidP="000422F8">
      <w:pPr>
        <w:jc w:val="both"/>
        <w:rPr>
          <w:rFonts w:ascii="Segoe UI" w:hAnsi="Segoe UI" w:cs="Segoe UI"/>
          <w:sz w:val="22"/>
          <w:szCs w:val="22"/>
          <w:lang w:val="ro-RO"/>
        </w:rPr>
      </w:pPr>
      <w:r w:rsidRPr="00393AE3">
        <w:rPr>
          <w:rFonts w:ascii="Segoe UI" w:hAnsi="Segoe UI" w:cs="Segoe UI"/>
          <w:sz w:val="22"/>
          <w:szCs w:val="22"/>
          <w:lang w:val="ro-RO"/>
        </w:rPr>
        <w:t>[ ] da</w:t>
      </w:r>
    </w:p>
    <w:p w14:paraId="122D61B0" w14:textId="77777777" w:rsidR="003F2582" w:rsidRPr="00393AE3" w:rsidRDefault="003F2582" w:rsidP="000422F8">
      <w:pPr>
        <w:jc w:val="both"/>
        <w:rPr>
          <w:rFonts w:ascii="Segoe UI" w:hAnsi="Segoe UI" w:cs="Segoe UI"/>
          <w:sz w:val="22"/>
          <w:szCs w:val="22"/>
          <w:lang w:val="ro-RO"/>
        </w:rPr>
      </w:pPr>
      <w:r w:rsidRPr="00393AE3">
        <w:rPr>
          <w:rFonts w:ascii="Segoe UI" w:hAnsi="Segoe UI" w:cs="Segoe UI"/>
          <w:sz w:val="22"/>
          <w:szCs w:val="22"/>
          <w:lang w:val="ro-RO"/>
        </w:rPr>
        <w:t xml:space="preserve">[ ] nu </w:t>
      </w:r>
    </w:p>
    <w:p w14:paraId="720955A8" w14:textId="77777777" w:rsidR="003F2582" w:rsidRPr="00393AE3" w:rsidRDefault="003F2582" w:rsidP="000422F8">
      <w:pPr>
        <w:jc w:val="both"/>
        <w:rPr>
          <w:rFonts w:ascii="Segoe UI" w:hAnsi="Segoe UI" w:cs="Segoe UI"/>
          <w:sz w:val="22"/>
          <w:szCs w:val="22"/>
          <w:lang w:val="ro-RO"/>
        </w:rPr>
      </w:pPr>
      <w:r w:rsidRPr="00393AE3">
        <w:rPr>
          <w:rFonts w:ascii="Segoe UI" w:hAnsi="Segoe UI" w:cs="Segoe UI"/>
          <w:sz w:val="22"/>
          <w:szCs w:val="22"/>
          <w:lang w:val="ro-RO"/>
        </w:rPr>
        <w:t xml:space="preserve">Daca pe parcursul </w:t>
      </w:r>
      <w:r w:rsidRPr="00393AE3">
        <w:rPr>
          <w:rFonts w:ascii="Segoe UI" w:hAnsi="Segoe UI" w:cs="Segoe UI"/>
          <w:sz w:val="22"/>
          <w:szCs w:val="22"/>
          <w:lang w:val="pt-BR"/>
        </w:rPr>
        <w:t>executiei lucrarilor</w:t>
      </w:r>
      <w:r w:rsidRPr="00393AE3">
        <w:rPr>
          <w:rFonts w:ascii="Segoe UI" w:hAnsi="Segoe UI" w:cs="Segoe UI"/>
          <w:sz w:val="22"/>
          <w:szCs w:val="22"/>
          <w:lang w:val="ro-RO"/>
        </w:rPr>
        <w:t xml:space="preserve"> au fost inregistrate:</w:t>
      </w:r>
    </w:p>
    <w:p w14:paraId="6B27FB20" w14:textId="77777777" w:rsidR="003F2582" w:rsidRPr="00393AE3" w:rsidRDefault="003F2582" w:rsidP="000422F8">
      <w:pPr>
        <w:jc w:val="both"/>
        <w:rPr>
          <w:rFonts w:ascii="Segoe UI" w:hAnsi="Segoe UI" w:cs="Segoe UI"/>
          <w:sz w:val="22"/>
          <w:szCs w:val="22"/>
          <w:lang w:val="ro-RO"/>
        </w:rPr>
      </w:pPr>
      <w:r w:rsidRPr="00393AE3">
        <w:rPr>
          <w:rFonts w:ascii="Segoe UI" w:hAnsi="Segoe UI" w:cs="Segoe UI"/>
          <w:sz w:val="22"/>
          <w:szCs w:val="22"/>
          <w:lang w:val="ro-RO"/>
        </w:rPr>
        <w:t>[ ] neconformitati care au condus la refaceri partiale sau totale de executie;</w:t>
      </w:r>
    </w:p>
    <w:p w14:paraId="77D9E672" w14:textId="77777777" w:rsidR="003F2582" w:rsidRPr="00393AE3" w:rsidRDefault="003F2582" w:rsidP="000422F8">
      <w:pPr>
        <w:jc w:val="both"/>
        <w:rPr>
          <w:rFonts w:ascii="Segoe UI" w:hAnsi="Segoe UI" w:cs="Segoe UI"/>
          <w:sz w:val="22"/>
          <w:szCs w:val="22"/>
          <w:lang w:val="ro-RO"/>
        </w:rPr>
      </w:pPr>
      <w:r w:rsidRPr="00393AE3">
        <w:rPr>
          <w:rFonts w:ascii="Segoe UI" w:hAnsi="Segoe UI" w:cs="Segoe UI"/>
          <w:sz w:val="22"/>
          <w:szCs w:val="22"/>
          <w:lang w:val="ro-RO"/>
        </w:rPr>
        <w:t>[ ] cazuri de accidente produse din vina exclusiva a executantului;.</w:t>
      </w:r>
    </w:p>
    <w:p w14:paraId="7D6A8BF0" w14:textId="77777777" w:rsidR="003F2582" w:rsidRPr="00393AE3" w:rsidRDefault="003F2582" w:rsidP="000422F8">
      <w:pPr>
        <w:jc w:val="both"/>
        <w:rPr>
          <w:rFonts w:ascii="Segoe UI" w:hAnsi="Segoe UI" w:cs="Segoe UI"/>
          <w:sz w:val="22"/>
          <w:szCs w:val="22"/>
          <w:lang w:val="ro-RO"/>
        </w:rPr>
      </w:pPr>
      <w:r w:rsidRPr="00393AE3">
        <w:rPr>
          <w:rFonts w:ascii="Segoe UI" w:hAnsi="Segoe UI" w:cs="Segoe UI"/>
          <w:sz w:val="22"/>
          <w:szCs w:val="22"/>
          <w:lang w:val="ro-RO"/>
        </w:rPr>
        <w:t>[ ] receptii amanate sau respinse din cauza nerespectarii legislatiei in vigoare.</w:t>
      </w:r>
    </w:p>
    <w:p w14:paraId="7B875F02" w14:textId="77777777" w:rsidR="003F2582" w:rsidRPr="003F4B08" w:rsidRDefault="003F2582" w:rsidP="000422F8">
      <w:pPr>
        <w:jc w:val="both"/>
        <w:rPr>
          <w:rFonts w:ascii="Segoe UI" w:hAnsi="Segoe UI" w:cs="Segoe UI"/>
          <w:sz w:val="22"/>
          <w:szCs w:val="22"/>
          <w:lang w:val="ro-RO"/>
        </w:rPr>
      </w:pPr>
      <w:r w:rsidRPr="00393AE3">
        <w:rPr>
          <w:rFonts w:ascii="Segoe UI" w:hAnsi="Segoe UI" w:cs="Segoe UI"/>
          <w:sz w:val="22"/>
          <w:szCs w:val="22"/>
          <w:lang w:val="ro-RO"/>
        </w:rPr>
        <w:t>8. Tipurile de lucrari executate in baza contractului, precum si alte aspecte relevante prin care ofertantul isi sustine experienta similara:</w:t>
      </w:r>
    </w:p>
    <w:p w14:paraId="1354D46D" w14:textId="77777777" w:rsidR="003F2582" w:rsidRPr="00393AE3" w:rsidRDefault="003F2582" w:rsidP="000422F8">
      <w:pPr>
        <w:jc w:val="both"/>
        <w:rPr>
          <w:rFonts w:ascii="Segoe UI" w:hAnsi="Segoe UI" w:cs="Segoe UI"/>
          <w:sz w:val="22"/>
          <w:szCs w:val="22"/>
          <w:lang w:val="ro-RO"/>
        </w:rPr>
      </w:pPr>
      <w:r w:rsidRPr="00393AE3">
        <w:rPr>
          <w:rFonts w:ascii="Segoe UI" w:hAnsi="Segoe UI" w:cs="Segoe UI"/>
          <w:sz w:val="22"/>
          <w:szCs w:val="22"/>
          <w:lang w:val="ro-RO"/>
        </w:rPr>
        <w:t>..............................................................................................................................................</w:t>
      </w:r>
    </w:p>
    <w:p w14:paraId="38662773" w14:textId="77777777" w:rsidR="003F2582" w:rsidRPr="00393AE3" w:rsidRDefault="003F2582" w:rsidP="000422F8">
      <w:pPr>
        <w:ind w:firstLine="720"/>
        <w:jc w:val="both"/>
        <w:rPr>
          <w:rFonts w:ascii="Segoe UI" w:hAnsi="Segoe UI" w:cs="Segoe UI"/>
          <w:sz w:val="22"/>
          <w:szCs w:val="22"/>
          <w:lang w:val="ro-RO"/>
        </w:rPr>
      </w:pPr>
      <w:r w:rsidRPr="00393AE3">
        <w:rPr>
          <w:rFonts w:ascii="Segoe UI" w:hAnsi="Segoe UI" w:cs="Segoe UI"/>
          <w:sz w:val="22"/>
          <w:szCs w:val="22"/>
          <w:lang w:val="ro-RO"/>
        </w:rPr>
        <w:t>Intelegem ca autoritatea contractanta are dreptul de a efectua verificari si de a ne solicita documente edificatoare care probeaza/confirma cele mentionate in prezenta.</w:t>
      </w:r>
    </w:p>
    <w:p w14:paraId="4204360D" w14:textId="77777777" w:rsidR="003F2582" w:rsidRPr="00393AE3" w:rsidRDefault="003F2582" w:rsidP="000422F8">
      <w:pPr>
        <w:ind w:firstLine="720"/>
        <w:jc w:val="both"/>
        <w:rPr>
          <w:rFonts w:ascii="Segoe UI" w:hAnsi="Segoe UI" w:cs="Segoe UI"/>
          <w:sz w:val="22"/>
          <w:szCs w:val="22"/>
          <w:lang w:val="ro-RO"/>
        </w:rPr>
      </w:pPr>
      <w:r w:rsidRPr="00393AE3">
        <w:rPr>
          <w:rFonts w:ascii="Segoe UI" w:hAnsi="Segoe UI" w:cs="Segoe UI"/>
          <w:sz w:val="22"/>
          <w:szCs w:val="22"/>
          <w:lang w:val="ro-RO"/>
        </w:rPr>
        <w:t xml:space="preserve">Totodata, declaram ca am luat la cunostinta de prevederile art. 326 « Falsul in Declaratii » din Codul Penal referitor la « Declararea necorespunzatoare a adevarului, facuta unei persoane dintre cele </w:t>
      </w:r>
      <w:r w:rsidRPr="00393AE3">
        <w:rPr>
          <w:rFonts w:ascii="Segoe UI" w:hAnsi="Segoe UI" w:cs="Segoe UI"/>
          <w:sz w:val="22"/>
          <w:szCs w:val="22"/>
          <w:lang w:val="ro-RO"/>
        </w:rPr>
        <w:lastRenderedPageBreak/>
        <w:t>prevazute la art. 175 sau unei unitati in care aceasta isi desfasoara activitatea in vederea producerii unei consecinte juridice, pentru sine sau pentru altul, atunci cand, potrivit legii ori imprejurarilor, declaratia facuta serveste pentru producerea acelei consecinte, se pedepseste cu inchisoare de la 3 luni la 2 ani sau cu amenda »</w:t>
      </w:r>
    </w:p>
    <w:p w14:paraId="369A714E" w14:textId="77777777" w:rsidR="003F2582" w:rsidRPr="00393AE3" w:rsidRDefault="003F2582" w:rsidP="000422F8">
      <w:pPr>
        <w:jc w:val="both"/>
        <w:rPr>
          <w:rFonts w:ascii="Segoe UI" w:hAnsi="Segoe UI" w:cs="Segoe UI"/>
          <w:sz w:val="22"/>
          <w:szCs w:val="22"/>
          <w:lang w:val="ro-RO"/>
        </w:rPr>
      </w:pPr>
      <w:r w:rsidRPr="00393AE3">
        <w:rPr>
          <w:rFonts w:ascii="Segoe UI" w:hAnsi="Segoe UI" w:cs="Segoe UI"/>
          <w:sz w:val="22"/>
          <w:szCs w:val="22"/>
          <w:lang w:val="ro-RO"/>
        </w:rPr>
        <w:t>semnatura reprezentant legal beneficiar_______________stampila_______data__________</w:t>
      </w:r>
    </w:p>
    <w:p w14:paraId="5DF99C58" w14:textId="77777777" w:rsidR="003F2582" w:rsidRPr="00393AE3" w:rsidRDefault="003F2582" w:rsidP="000422F8">
      <w:pPr>
        <w:jc w:val="both"/>
        <w:rPr>
          <w:rFonts w:ascii="Segoe UI" w:hAnsi="Segoe UI" w:cs="Segoe UI"/>
          <w:sz w:val="22"/>
          <w:szCs w:val="22"/>
          <w:lang w:val="ro-RO"/>
        </w:rPr>
      </w:pPr>
    </w:p>
    <w:p w14:paraId="4BEFC218" w14:textId="77777777" w:rsidR="003F2582" w:rsidRPr="00393AE3" w:rsidRDefault="003F2582" w:rsidP="000422F8">
      <w:pPr>
        <w:jc w:val="both"/>
        <w:rPr>
          <w:rFonts w:ascii="Segoe UI" w:hAnsi="Segoe UI" w:cs="Segoe UI"/>
          <w:sz w:val="22"/>
          <w:szCs w:val="22"/>
          <w:lang w:val="ro-RO"/>
        </w:rPr>
      </w:pPr>
    </w:p>
    <w:p w14:paraId="47F602A9" w14:textId="77777777" w:rsidR="006831B7" w:rsidRPr="00393AE3" w:rsidRDefault="006831B7" w:rsidP="000422F8">
      <w:pPr>
        <w:jc w:val="both"/>
        <w:rPr>
          <w:rFonts w:ascii="Segoe UI" w:hAnsi="Segoe UI" w:cs="Segoe UI"/>
          <w:sz w:val="22"/>
          <w:szCs w:val="22"/>
          <w:lang w:val="ro-RO"/>
        </w:rPr>
      </w:pPr>
    </w:p>
    <w:p w14:paraId="43D0F578" w14:textId="77777777" w:rsidR="006831B7" w:rsidRPr="00393AE3" w:rsidRDefault="006831B7" w:rsidP="000422F8">
      <w:pPr>
        <w:jc w:val="both"/>
        <w:rPr>
          <w:rFonts w:ascii="Segoe UI" w:hAnsi="Segoe UI" w:cs="Segoe UI"/>
          <w:sz w:val="22"/>
          <w:szCs w:val="22"/>
          <w:lang w:val="ro-RO"/>
        </w:rPr>
      </w:pPr>
    </w:p>
    <w:p w14:paraId="4265E1E6" w14:textId="77777777" w:rsidR="006831B7" w:rsidRPr="00393AE3" w:rsidRDefault="006831B7" w:rsidP="000422F8">
      <w:pPr>
        <w:jc w:val="both"/>
        <w:rPr>
          <w:rFonts w:ascii="Segoe UI" w:hAnsi="Segoe UI" w:cs="Segoe UI"/>
          <w:sz w:val="22"/>
          <w:szCs w:val="22"/>
          <w:lang w:val="ro-RO"/>
        </w:rPr>
      </w:pPr>
    </w:p>
    <w:p w14:paraId="5997FE35" w14:textId="77777777" w:rsidR="006831B7" w:rsidRPr="00393AE3" w:rsidRDefault="006831B7" w:rsidP="000422F8">
      <w:pPr>
        <w:jc w:val="both"/>
        <w:rPr>
          <w:rFonts w:ascii="Segoe UI" w:hAnsi="Segoe UI" w:cs="Segoe UI"/>
          <w:sz w:val="22"/>
          <w:szCs w:val="22"/>
          <w:lang w:val="ro-RO"/>
        </w:rPr>
      </w:pPr>
    </w:p>
    <w:p w14:paraId="3700264C" w14:textId="77777777" w:rsidR="006831B7" w:rsidRPr="00393AE3" w:rsidRDefault="006831B7" w:rsidP="000422F8">
      <w:pPr>
        <w:jc w:val="both"/>
        <w:rPr>
          <w:rFonts w:ascii="Segoe UI" w:hAnsi="Segoe UI" w:cs="Segoe UI"/>
          <w:sz w:val="22"/>
          <w:szCs w:val="22"/>
          <w:lang w:val="ro-RO"/>
        </w:rPr>
      </w:pPr>
    </w:p>
    <w:p w14:paraId="1BCA12CB" w14:textId="77777777" w:rsidR="006831B7" w:rsidRPr="00393AE3" w:rsidRDefault="006831B7" w:rsidP="000422F8">
      <w:pPr>
        <w:jc w:val="both"/>
        <w:rPr>
          <w:rFonts w:ascii="Segoe UI" w:hAnsi="Segoe UI" w:cs="Segoe UI"/>
          <w:sz w:val="22"/>
          <w:szCs w:val="22"/>
          <w:lang w:val="ro-RO"/>
        </w:rPr>
      </w:pPr>
    </w:p>
    <w:p w14:paraId="323FBFC7" w14:textId="77777777" w:rsidR="006831B7" w:rsidRPr="00393AE3" w:rsidRDefault="006831B7" w:rsidP="000422F8">
      <w:pPr>
        <w:jc w:val="both"/>
        <w:rPr>
          <w:rFonts w:ascii="Segoe UI" w:hAnsi="Segoe UI" w:cs="Segoe UI"/>
          <w:sz w:val="22"/>
          <w:szCs w:val="22"/>
          <w:lang w:val="ro-RO"/>
        </w:rPr>
      </w:pPr>
    </w:p>
    <w:p w14:paraId="52ACFA73" w14:textId="77777777" w:rsidR="006831B7" w:rsidRPr="00393AE3" w:rsidRDefault="006831B7" w:rsidP="000422F8">
      <w:pPr>
        <w:jc w:val="both"/>
        <w:rPr>
          <w:rFonts w:ascii="Segoe UI" w:hAnsi="Segoe UI" w:cs="Segoe UI"/>
          <w:sz w:val="22"/>
          <w:szCs w:val="22"/>
          <w:lang w:val="ro-RO"/>
        </w:rPr>
      </w:pPr>
    </w:p>
    <w:p w14:paraId="511100B7" w14:textId="77777777" w:rsidR="006831B7" w:rsidRPr="00393AE3" w:rsidRDefault="006831B7" w:rsidP="000422F8">
      <w:pPr>
        <w:jc w:val="both"/>
        <w:rPr>
          <w:rFonts w:ascii="Segoe UI" w:hAnsi="Segoe UI" w:cs="Segoe UI"/>
          <w:sz w:val="22"/>
          <w:szCs w:val="22"/>
          <w:lang w:val="ro-RO"/>
        </w:rPr>
      </w:pPr>
    </w:p>
    <w:p w14:paraId="14555EC0" w14:textId="77777777" w:rsidR="006831B7" w:rsidRPr="00393AE3" w:rsidRDefault="006831B7" w:rsidP="000422F8">
      <w:pPr>
        <w:jc w:val="both"/>
        <w:rPr>
          <w:rFonts w:ascii="Segoe UI" w:hAnsi="Segoe UI" w:cs="Segoe UI"/>
          <w:sz w:val="22"/>
          <w:szCs w:val="22"/>
          <w:lang w:val="ro-RO"/>
        </w:rPr>
      </w:pPr>
    </w:p>
    <w:p w14:paraId="2A209F4D" w14:textId="77777777" w:rsidR="006831B7" w:rsidRPr="00393AE3" w:rsidRDefault="006831B7" w:rsidP="000422F8">
      <w:pPr>
        <w:jc w:val="both"/>
        <w:rPr>
          <w:rFonts w:ascii="Segoe UI" w:hAnsi="Segoe UI" w:cs="Segoe UI"/>
          <w:sz w:val="22"/>
          <w:szCs w:val="22"/>
          <w:lang w:val="ro-RO"/>
        </w:rPr>
      </w:pPr>
    </w:p>
    <w:p w14:paraId="408C259D" w14:textId="77777777" w:rsidR="006831B7" w:rsidRPr="00393AE3" w:rsidRDefault="006831B7" w:rsidP="000422F8">
      <w:pPr>
        <w:jc w:val="both"/>
        <w:rPr>
          <w:rFonts w:ascii="Segoe UI" w:hAnsi="Segoe UI" w:cs="Segoe UI"/>
          <w:sz w:val="22"/>
          <w:szCs w:val="22"/>
          <w:lang w:val="ro-RO"/>
        </w:rPr>
      </w:pPr>
    </w:p>
    <w:p w14:paraId="5B8BCD4D" w14:textId="77777777" w:rsidR="006831B7" w:rsidRPr="00393AE3" w:rsidRDefault="006831B7" w:rsidP="000422F8">
      <w:pPr>
        <w:jc w:val="both"/>
        <w:rPr>
          <w:rFonts w:ascii="Segoe UI" w:hAnsi="Segoe UI" w:cs="Segoe UI"/>
          <w:sz w:val="22"/>
          <w:szCs w:val="22"/>
          <w:lang w:val="ro-RO"/>
        </w:rPr>
      </w:pPr>
    </w:p>
    <w:p w14:paraId="1D4FF7F0" w14:textId="77777777" w:rsidR="006831B7" w:rsidRPr="00393AE3" w:rsidRDefault="006831B7" w:rsidP="000422F8">
      <w:pPr>
        <w:jc w:val="both"/>
        <w:rPr>
          <w:rFonts w:ascii="Segoe UI" w:hAnsi="Segoe UI" w:cs="Segoe UI"/>
          <w:sz w:val="22"/>
          <w:szCs w:val="22"/>
          <w:lang w:val="ro-RO"/>
        </w:rPr>
      </w:pPr>
    </w:p>
    <w:p w14:paraId="1FE77A6C" w14:textId="77777777" w:rsidR="006831B7" w:rsidRPr="00393AE3" w:rsidRDefault="006831B7" w:rsidP="000422F8">
      <w:pPr>
        <w:jc w:val="both"/>
        <w:rPr>
          <w:rFonts w:ascii="Segoe UI" w:hAnsi="Segoe UI" w:cs="Segoe UI"/>
          <w:sz w:val="22"/>
          <w:szCs w:val="22"/>
          <w:lang w:val="ro-RO"/>
        </w:rPr>
      </w:pPr>
    </w:p>
    <w:p w14:paraId="0E50389C" w14:textId="77777777" w:rsidR="006831B7" w:rsidRPr="00393AE3" w:rsidRDefault="006831B7" w:rsidP="000422F8">
      <w:pPr>
        <w:jc w:val="both"/>
        <w:rPr>
          <w:rFonts w:ascii="Segoe UI" w:hAnsi="Segoe UI" w:cs="Segoe UI"/>
          <w:sz w:val="22"/>
          <w:szCs w:val="22"/>
          <w:lang w:val="ro-RO"/>
        </w:rPr>
      </w:pPr>
    </w:p>
    <w:p w14:paraId="36987511" w14:textId="77777777" w:rsidR="006831B7" w:rsidRPr="00393AE3" w:rsidRDefault="006831B7" w:rsidP="000422F8">
      <w:pPr>
        <w:jc w:val="both"/>
        <w:rPr>
          <w:rFonts w:ascii="Segoe UI" w:hAnsi="Segoe UI" w:cs="Segoe UI"/>
          <w:sz w:val="22"/>
          <w:szCs w:val="22"/>
          <w:lang w:val="ro-RO"/>
        </w:rPr>
      </w:pPr>
    </w:p>
    <w:p w14:paraId="11CFD017" w14:textId="77777777" w:rsidR="006831B7" w:rsidRPr="00393AE3" w:rsidRDefault="006831B7" w:rsidP="000422F8">
      <w:pPr>
        <w:jc w:val="both"/>
        <w:rPr>
          <w:rFonts w:ascii="Segoe UI" w:hAnsi="Segoe UI" w:cs="Segoe UI"/>
          <w:sz w:val="22"/>
          <w:szCs w:val="22"/>
          <w:lang w:val="ro-RO"/>
        </w:rPr>
      </w:pPr>
    </w:p>
    <w:p w14:paraId="6C6EBDB2" w14:textId="77777777" w:rsidR="006831B7" w:rsidRPr="00393AE3" w:rsidRDefault="006831B7" w:rsidP="000422F8">
      <w:pPr>
        <w:jc w:val="both"/>
        <w:rPr>
          <w:rFonts w:ascii="Segoe UI" w:hAnsi="Segoe UI" w:cs="Segoe UI"/>
          <w:sz w:val="22"/>
          <w:szCs w:val="22"/>
          <w:lang w:val="ro-RO"/>
        </w:rPr>
      </w:pPr>
    </w:p>
    <w:p w14:paraId="6F705078" w14:textId="77777777" w:rsidR="006831B7" w:rsidRPr="00393AE3" w:rsidRDefault="006831B7" w:rsidP="000422F8">
      <w:pPr>
        <w:jc w:val="both"/>
        <w:rPr>
          <w:rFonts w:ascii="Segoe UI" w:hAnsi="Segoe UI" w:cs="Segoe UI"/>
          <w:sz w:val="22"/>
          <w:szCs w:val="22"/>
          <w:lang w:val="ro-RO"/>
        </w:rPr>
      </w:pPr>
    </w:p>
    <w:p w14:paraId="42CC00B5" w14:textId="77777777" w:rsidR="006831B7" w:rsidRPr="00393AE3" w:rsidRDefault="006831B7" w:rsidP="000422F8">
      <w:pPr>
        <w:jc w:val="both"/>
        <w:rPr>
          <w:rFonts w:ascii="Segoe UI" w:hAnsi="Segoe UI" w:cs="Segoe UI"/>
          <w:sz w:val="22"/>
          <w:szCs w:val="22"/>
          <w:lang w:val="ro-RO"/>
        </w:rPr>
      </w:pPr>
    </w:p>
    <w:p w14:paraId="2743F600" w14:textId="77777777" w:rsidR="006831B7" w:rsidRPr="00393AE3" w:rsidRDefault="006831B7" w:rsidP="000422F8">
      <w:pPr>
        <w:jc w:val="both"/>
        <w:rPr>
          <w:rFonts w:ascii="Segoe UI" w:hAnsi="Segoe UI" w:cs="Segoe UI"/>
          <w:sz w:val="22"/>
          <w:szCs w:val="22"/>
          <w:lang w:val="ro-RO"/>
        </w:rPr>
      </w:pPr>
    </w:p>
    <w:p w14:paraId="75411418" w14:textId="77777777" w:rsidR="006831B7" w:rsidRPr="00393AE3" w:rsidRDefault="006831B7" w:rsidP="000422F8">
      <w:pPr>
        <w:jc w:val="both"/>
        <w:rPr>
          <w:rFonts w:ascii="Segoe UI" w:hAnsi="Segoe UI" w:cs="Segoe UI"/>
          <w:sz w:val="22"/>
          <w:szCs w:val="22"/>
          <w:lang w:val="ro-RO"/>
        </w:rPr>
      </w:pPr>
    </w:p>
    <w:p w14:paraId="5CACE277" w14:textId="77777777" w:rsidR="006831B7" w:rsidRPr="00393AE3" w:rsidRDefault="006831B7" w:rsidP="000422F8">
      <w:pPr>
        <w:jc w:val="both"/>
        <w:rPr>
          <w:rFonts w:ascii="Segoe UI" w:hAnsi="Segoe UI" w:cs="Segoe UI"/>
          <w:sz w:val="22"/>
          <w:szCs w:val="22"/>
          <w:lang w:val="ro-RO"/>
        </w:rPr>
      </w:pPr>
    </w:p>
    <w:p w14:paraId="6F78D1E9" w14:textId="77777777" w:rsidR="006831B7" w:rsidRPr="00393AE3" w:rsidRDefault="006831B7" w:rsidP="000422F8">
      <w:pPr>
        <w:jc w:val="both"/>
        <w:rPr>
          <w:rFonts w:ascii="Segoe UI" w:hAnsi="Segoe UI" w:cs="Segoe UI"/>
          <w:sz w:val="22"/>
          <w:szCs w:val="22"/>
          <w:lang w:val="ro-RO"/>
        </w:rPr>
      </w:pPr>
    </w:p>
    <w:p w14:paraId="0919B9F4" w14:textId="77777777" w:rsidR="006831B7" w:rsidRPr="00393AE3" w:rsidRDefault="006831B7" w:rsidP="000422F8">
      <w:pPr>
        <w:jc w:val="both"/>
        <w:rPr>
          <w:rFonts w:ascii="Segoe UI" w:hAnsi="Segoe UI" w:cs="Segoe UI"/>
          <w:sz w:val="22"/>
          <w:szCs w:val="22"/>
          <w:lang w:val="ro-RO"/>
        </w:rPr>
      </w:pPr>
    </w:p>
    <w:p w14:paraId="3AFF851B" w14:textId="77777777" w:rsidR="006831B7" w:rsidRPr="00393AE3" w:rsidRDefault="006831B7" w:rsidP="000422F8">
      <w:pPr>
        <w:jc w:val="both"/>
        <w:rPr>
          <w:rFonts w:ascii="Segoe UI" w:hAnsi="Segoe UI" w:cs="Segoe UI"/>
          <w:sz w:val="22"/>
          <w:szCs w:val="22"/>
          <w:lang w:val="ro-RO"/>
        </w:rPr>
      </w:pPr>
    </w:p>
    <w:p w14:paraId="77A230E0" w14:textId="77777777" w:rsidR="006831B7" w:rsidRPr="00393AE3" w:rsidRDefault="006831B7" w:rsidP="000422F8">
      <w:pPr>
        <w:jc w:val="both"/>
        <w:rPr>
          <w:rFonts w:ascii="Segoe UI" w:hAnsi="Segoe UI" w:cs="Segoe UI"/>
          <w:sz w:val="22"/>
          <w:szCs w:val="22"/>
          <w:lang w:val="ro-RO"/>
        </w:rPr>
      </w:pPr>
    </w:p>
    <w:p w14:paraId="2439F9F0" w14:textId="77777777" w:rsidR="006831B7" w:rsidRPr="00393AE3" w:rsidRDefault="006831B7" w:rsidP="000422F8">
      <w:pPr>
        <w:jc w:val="both"/>
        <w:rPr>
          <w:rFonts w:ascii="Segoe UI" w:hAnsi="Segoe UI" w:cs="Segoe UI"/>
          <w:sz w:val="22"/>
          <w:szCs w:val="22"/>
          <w:lang w:val="ro-RO"/>
        </w:rPr>
      </w:pPr>
    </w:p>
    <w:p w14:paraId="5F3629B4" w14:textId="77777777" w:rsidR="006831B7" w:rsidRPr="00393AE3" w:rsidRDefault="006831B7" w:rsidP="000422F8">
      <w:pPr>
        <w:jc w:val="both"/>
        <w:rPr>
          <w:rFonts w:ascii="Segoe UI" w:hAnsi="Segoe UI" w:cs="Segoe UI"/>
          <w:sz w:val="22"/>
          <w:szCs w:val="22"/>
          <w:lang w:val="ro-RO"/>
        </w:rPr>
      </w:pPr>
    </w:p>
    <w:p w14:paraId="3BEABD1A" w14:textId="77777777" w:rsidR="006831B7" w:rsidRPr="00393AE3" w:rsidRDefault="006831B7" w:rsidP="000422F8">
      <w:pPr>
        <w:jc w:val="both"/>
        <w:rPr>
          <w:rFonts w:ascii="Segoe UI" w:hAnsi="Segoe UI" w:cs="Segoe UI"/>
          <w:sz w:val="22"/>
          <w:szCs w:val="22"/>
          <w:lang w:val="ro-RO"/>
        </w:rPr>
      </w:pPr>
    </w:p>
    <w:p w14:paraId="376558B3" w14:textId="77777777" w:rsidR="006831B7" w:rsidRPr="00393AE3" w:rsidRDefault="006831B7" w:rsidP="000422F8">
      <w:pPr>
        <w:jc w:val="both"/>
        <w:rPr>
          <w:rFonts w:ascii="Segoe UI" w:hAnsi="Segoe UI" w:cs="Segoe UI"/>
          <w:sz w:val="22"/>
          <w:szCs w:val="22"/>
          <w:lang w:val="ro-RO"/>
        </w:rPr>
      </w:pPr>
    </w:p>
    <w:p w14:paraId="4608A517" w14:textId="77777777" w:rsidR="006831B7" w:rsidRDefault="006831B7" w:rsidP="000422F8">
      <w:pPr>
        <w:jc w:val="both"/>
        <w:rPr>
          <w:rFonts w:ascii="Segoe UI" w:hAnsi="Segoe UI" w:cs="Segoe UI"/>
          <w:sz w:val="22"/>
          <w:szCs w:val="22"/>
          <w:lang w:val="ro-RO"/>
        </w:rPr>
      </w:pPr>
    </w:p>
    <w:p w14:paraId="2D048685" w14:textId="77777777" w:rsidR="00CB3FE9" w:rsidRDefault="00CB3FE9" w:rsidP="000422F8">
      <w:pPr>
        <w:jc w:val="both"/>
        <w:rPr>
          <w:rFonts w:ascii="Segoe UI" w:hAnsi="Segoe UI" w:cs="Segoe UI"/>
          <w:sz w:val="22"/>
          <w:szCs w:val="22"/>
          <w:lang w:val="ro-RO"/>
        </w:rPr>
      </w:pPr>
    </w:p>
    <w:p w14:paraId="7A5DCE46" w14:textId="77777777" w:rsidR="00CB3FE9" w:rsidRDefault="00CB3FE9" w:rsidP="000422F8">
      <w:pPr>
        <w:jc w:val="both"/>
        <w:rPr>
          <w:rFonts w:ascii="Segoe UI" w:hAnsi="Segoe UI" w:cs="Segoe UI"/>
          <w:sz w:val="22"/>
          <w:szCs w:val="22"/>
          <w:lang w:val="ro-RO"/>
        </w:rPr>
      </w:pPr>
    </w:p>
    <w:p w14:paraId="73D6182B" w14:textId="77777777" w:rsidR="00CB3FE9" w:rsidRDefault="00CB3FE9" w:rsidP="000422F8">
      <w:pPr>
        <w:jc w:val="both"/>
        <w:rPr>
          <w:rFonts w:ascii="Segoe UI" w:hAnsi="Segoe UI" w:cs="Segoe UI"/>
          <w:sz w:val="22"/>
          <w:szCs w:val="22"/>
          <w:lang w:val="ro-RO"/>
        </w:rPr>
      </w:pPr>
    </w:p>
    <w:p w14:paraId="3C6C3113" w14:textId="77777777" w:rsidR="00CB3FE9" w:rsidRDefault="00CB3FE9" w:rsidP="000422F8">
      <w:pPr>
        <w:jc w:val="both"/>
        <w:rPr>
          <w:rFonts w:ascii="Segoe UI" w:hAnsi="Segoe UI" w:cs="Segoe UI"/>
          <w:sz w:val="22"/>
          <w:szCs w:val="22"/>
          <w:lang w:val="ro-RO"/>
        </w:rPr>
      </w:pPr>
    </w:p>
    <w:p w14:paraId="25542318" w14:textId="77777777" w:rsidR="00CB3FE9" w:rsidRDefault="00CB3FE9" w:rsidP="000422F8">
      <w:pPr>
        <w:jc w:val="both"/>
        <w:rPr>
          <w:rFonts w:ascii="Segoe UI" w:hAnsi="Segoe UI" w:cs="Segoe UI"/>
          <w:sz w:val="22"/>
          <w:szCs w:val="22"/>
          <w:lang w:val="ro-RO"/>
        </w:rPr>
      </w:pPr>
    </w:p>
    <w:p w14:paraId="6636DAF0" w14:textId="77777777" w:rsidR="00CB3FE9" w:rsidRDefault="00CB3FE9" w:rsidP="000422F8">
      <w:pPr>
        <w:jc w:val="both"/>
        <w:rPr>
          <w:rFonts w:ascii="Segoe UI" w:hAnsi="Segoe UI" w:cs="Segoe UI"/>
          <w:sz w:val="22"/>
          <w:szCs w:val="22"/>
          <w:lang w:val="ro-RO"/>
        </w:rPr>
      </w:pPr>
    </w:p>
    <w:p w14:paraId="216E2E3C" w14:textId="77777777" w:rsidR="00CB3FE9" w:rsidRDefault="00CB3FE9" w:rsidP="000422F8">
      <w:pPr>
        <w:jc w:val="both"/>
        <w:rPr>
          <w:rFonts w:ascii="Segoe UI" w:hAnsi="Segoe UI" w:cs="Segoe UI"/>
          <w:sz w:val="22"/>
          <w:szCs w:val="22"/>
          <w:lang w:val="ro-RO"/>
        </w:rPr>
      </w:pPr>
    </w:p>
    <w:p w14:paraId="14CAADB0" w14:textId="77777777" w:rsidR="00CB3FE9" w:rsidRDefault="00CB3FE9" w:rsidP="000422F8">
      <w:pPr>
        <w:jc w:val="both"/>
        <w:rPr>
          <w:rFonts w:ascii="Segoe UI" w:hAnsi="Segoe UI" w:cs="Segoe UI"/>
          <w:sz w:val="22"/>
          <w:szCs w:val="22"/>
          <w:lang w:val="ro-RO"/>
        </w:rPr>
      </w:pPr>
    </w:p>
    <w:p w14:paraId="50DE036F" w14:textId="77777777" w:rsidR="00CB3FE9" w:rsidRDefault="00CB3FE9" w:rsidP="000422F8">
      <w:pPr>
        <w:jc w:val="both"/>
        <w:rPr>
          <w:rFonts w:ascii="Segoe UI" w:hAnsi="Segoe UI" w:cs="Segoe UI"/>
          <w:sz w:val="22"/>
          <w:szCs w:val="22"/>
          <w:lang w:val="ro-RO"/>
        </w:rPr>
      </w:pPr>
    </w:p>
    <w:p w14:paraId="77B00FD3" w14:textId="77777777" w:rsidR="00CB3FE9" w:rsidRPr="00393AE3" w:rsidRDefault="00CB3FE9" w:rsidP="000422F8">
      <w:pPr>
        <w:jc w:val="both"/>
        <w:rPr>
          <w:rFonts w:ascii="Segoe UI" w:hAnsi="Segoe UI" w:cs="Segoe UI"/>
          <w:sz w:val="22"/>
          <w:szCs w:val="22"/>
          <w:lang w:val="ro-RO"/>
        </w:rPr>
      </w:pPr>
    </w:p>
    <w:p w14:paraId="54B249EE" w14:textId="77777777" w:rsidR="006831B7" w:rsidRPr="00393AE3" w:rsidRDefault="006831B7" w:rsidP="000422F8">
      <w:pPr>
        <w:jc w:val="both"/>
        <w:rPr>
          <w:rFonts w:ascii="Segoe UI" w:hAnsi="Segoe UI" w:cs="Segoe UI"/>
          <w:sz w:val="22"/>
          <w:szCs w:val="22"/>
          <w:lang w:val="ro-RO"/>
        </w:rPr>
      </w:pPr>
    </w:p>
    <w:p w14:paraId="2AE67043" w14:textId="23099F4C" w:rsidR="00CB3FE9" w:rsidRDefault="00CB3FE9" w:rsidP="00CB3FE9">
      <w:pPr>
        <w:rPr>
          <w:rFonts w:ascii="Segoe UI" w:hAnsi="Segoe UI" w:cs="Segoe UI"/>
          <w:b/>
          <w:bCs/>
          <w:kern w:val="32"/>
          <w:sz w:val="22"/>
          <w:szCs w:val="22"/>
          <w:lang w:val="ro-RO"/>
        </w:rPr>
      </w:pPr>
      <w:r w:rsidRPr="003F4B08">
        <w:rPr>
          <w:rFonts w:ascii="Segoe UI" w:hAnsi="Segoe UI" w:cs="Segoe UI"/>
          <w:b/>
          <w:bCs/>
          <w:kern w:val="32"/>
          <w:sz w:val="22"/>
          <w:szCs w:val="22"/>
          <w:lang w:val="ro-RO"/>
        </w:rPr>
        <w:lastRenderedPageBreak/>
        <w:t>FORMULAR</w:t>
      </w:r>
      <w:r>
        <w:rPr>
          <w:rFonts w:ascii="Segoe UI" w:hAnsi="Segoe UI" w:cs="Segoe UI"/>
          <w:b/>
          <w:bCs/>
          <w:kern w:val="32"/>
          <w:sz w:val="22"/>
          <w:szCs w:val="22"/>
          <w:lang w:val="ro-RO"/>
        </w:rPr>
        <w:t xml:space="preserve"> - </w:t>
      </w:r>
      <w:r w:rsidR="007E6F96">
        <w:rPr>
          <w:rFonts w:ascii="Segoe UI" w:hAnsi="Segoe UI" w:cs="Segoe UI"/>
          <w:b/>
          <w:bCs/>
          <w:kern w:val="32"/>
          <w:sz w:val="22"/>
          <w:szCs w:val="22"/>
          <w:lang w:val="ro-RO"/>
        </w:rPr>
        <w:t>07</w:t>
      </w:r>
    </w:p>
    <w:p w14:paraId="656D76BB" w14:textId="72722FF7" w:rsidR="00CB3FE9" w:rsidRPr="003F4B08" w:rsidRDefault="00CB3FE9" w:rsidP="00CB3FE9">
      <w:pPr>
        <w:rPr>
          <w:rFonts w:ascii="Segoe UI" w:hAnsi="Segoe UI" w:cs="Segoe UI"/>
          <w:b/>
          <w:kern w:val="32"/>
          <w:sz w:val="22"/>
          <w:szCs w:val="22"/>
          <w:lang w:val="ro-RO"/>
        </w:rPr>
      </w:pPr>
      <w:r>
        <w:rPr>
          <w:rFonts w:ascii="Segoe UI" w:hAnsi="Segoe UI" w:cs="Segoe UI"/>
          <w:b/>
          <w:kern w:val="32"/>
          <w:sz w:val="22"/>
          <w:szCs w:val="22"/>
          <w:lang w:val="ro-RO"/>
        </w:rPr>
        <w:t>FORMULAR CADRU PROPUNERE TEHNICA EXECUTIE LUCRARI</w:t>
      </w:r>
    </w:p>
    <w:p w14:paraId="3370CD35" w14:textId="77777777" w:rsidR="00CB3FE9" w:rsidRPr="003F4B08" w:rsidRDefault="00CB3FE9" w:rsidP="00CB3FE9">
      <w:pPr>
        <w:jc w:val="both"/>
        <w:rPr>
          <w:rFonts w:ascii="Segoe UI" w:hAnsi="Segoe UI" w:cs="Segoe UI"/>
          <w:b/>
          <w:i/>
          <w:iCs/>
          <w:sz w:val="22"/>
          <w:szCs w:val="22"/>
          <w:lang w:val="ro-RO"/>
        </w:rPr>
      </w:pPr>
    </w:p>
    <w:p w14:paraId="097D4BF7" w14:textId="77777777" w:rsidR="00CB3FE9" w:rsidRPr="00393AE3" w:rsidRDefault="00CB3FE9" w:rsidP="00CB3FE9">
      <w:pPr>
        <w:rPr>
          <w:rFonts w:ascii="Segoe UI" w:hAnsi="Segoe UI" w:cs="Segoe UI"/>
          <w:iCs/>
          <w:sz w:val="22"/>
          <w:szCs w:val="22"/>
          <w:lang w:val="ro-RO"/>
        </w:rPr>
      </w:pPr>
      <w:r w:rsidRPr="00393AE3">
        <w:rPr>
          <w:rFonts w:ascii="Segoe UI" w:hAnsi="Segoe UI" w:cs="Segoe UI"/>
          <w:iCs/>
          <w:sz w:val="22"/>
          <w:szCs w:val="22"/>
          <w:lang w:val="ro-RO"/>
        </w:rPr>
        <w:t>Operator  economic</w:t>
      </w:r>
    </w:p>
    <w:p w14:paraId="26D7F0D0" w14:textId="77777777" w:rsidR="00CB3FE9" w:rsidRPr="00393AE3" w:rsidRDefault="00CB3FE9" w:rsidP="00CB3FE9">
      <w:pPr>
        <w:rPr>
          <w:rFonts w:ascii="Segoe UI" w:hAnsi="Segoe UI" w:cs="Segoe UI"/>
          <w:iCs/>
          <w:sz w:val="22"/>
          <w:szCs w:val="22"/>
          <w:lang w:val="ro-RO"/>
        </w:rPr>
      </w:pPr>
      <w:r w:rsidRPr="00393AE3">
        <w:rPr>
          <w:rFonts w:ascii="Segoe UI" w:hAnsi="Segoe UI" w:cs="Segoe UI"/>
          <w:iCs/>
          <w:sz w:val="22"/>
          <w:szCs w:val="22"/>
          <w:lang w:val="ro-RO"/>
        </w:rPr>
        <w:t>...............................</w:t>
      </w:r>
    </w:p>
    <w:p w14:paraId="453E2A3D" w14:textId="77777777" w:rsidR="00CB3FE9" w:rsidRPr="00393AE3" w:rsidRDefault="00CB3FE9" w:rsidP="00CB3FE9">
      <w:pPr>
        <w:rPr>
          <w:rFonts w:ascii="Segoe UI" w:hAnsi="Segoe UI" w:cs="Segoe UI"/>
          <w:iCs/>
          <w:sz w:val="22"/>
          <w:szCs w:val="22"/>
          <w:lang w:val="ro-RO"/>
        </w:rPr>
      </w:pPr>
      <w:r w:rsidRPr="00393AE3">
        <w:rPr>
          <w:rFonts w:ascii="Segoe UI" w:hAnsi="Segoe UI" w:cs="Segoe UI"/>
          <w:iCs/>
          <w:sz w:val="22"/>
          <w:szCs w:val="22"/>
          <w:lang w:val="ro-RO"/>
        </w:rPr>
        <w:t>(denumirea/numele)</w:t>
      </w:r>
    </w:p>
    <w:p w14:paraId="37FA840E" w14:textId="77777777" w:rsidR="003F2582" w:rsidRPr="00393AE3" w:rsidRDefault="003F2582" w:rsidP="00B375E8">
      <w:pPr>
        <w:shd w:val="clear" w:color="auto" w:fill="FFFFFF"/>
        <w:rPr>
          <w:rFonts w:ascii="Segoe UI" w:eastAsia="Calibri" w:hAnsi="Segoe UI" w:cs="Segoe UI"/>
          <w:b/>
          <w:sz w:val="22"/>
          <w:szCs w:val="22"/>
          <w:lang w:val="ro-RO"/>
        </w:rPr>
      </w:pPr>
    </w:p>
    <w:p w14:paraId="20A8E62E" w14:textId="7F857543" w:rsidR="00334657" w:rsidRPr="00EB0369" w:rsidRDefault="0092174C" w:rsidP="00334657">
      <w:pPr>
        <w:jc w:val="center"/>
        <w:rPr>
          <w:rFonts w:ascii="Segoe UI" w:hAnsi="Segoe UI" w:cs="Segoe UI"/>
          <w:sz w:val="22"/>
          <w:szCs w:val="22"/>
          <w:lang w:val="ro-RO"/>
        </w:rPr>
      </w:pPr>
      <w:r w:rsidRPr="00393AE3">
        <w:rPr>
          <w:rFonts w:ascii="Segoe UI" w:eastAsia="Calibri" w:hAnsi="Segoe UI" w:cs="Segoe UI"/>
          <w:b/>
          <w:sz w:val="22"/>
          <w:szCs w:val="22"/>
          <w:lang w:val="ro-RO"/>
        </w:rPr>
        <w:t>FORMULAR-CADRU PROPUNERE TEHNICĂ</w:t>
      </w:r>
    </w:p>
    <w:p w14:paraId="0A932511" w14:textId="2E9DF0F0" w:rsidR="00334657" w:rsidRPr="00393AE3" w:rsidRDefault="0092174C" w:rsidP="00334657">
      <w:pPr>
        <w:jc w:val="center"/>
        <w:rPr>
          <w:rFonts w:ascii="Segoe UI" w:eastAsia="Calibri" w:hAnsi="Segoe UI" w:cs="Segoe UI"/>
          <w:b/>
          <w:sz w:val="22"/>
          <w:szCs w:val="22"/>
          <w:lang w:val="ro-RO"/>
        </w:rPr>
      </w:pPr>
      <w:r>
        <w:rPr>
          <w:rFonts w:ascii="Segoe UI" w:eastAsia="Calibri" w:hAnsi="Segoe UI" w:cs="Segoe UI"/>
          <w:b/>
          <w:sz w:val="22"/>
          <w:szCs w:val="22"/>
          <w:lang w:val="ro-RO"/>
        </w:rPr>
        <w:t>EXECUTIE LUCRARI</w:t>
      </w:r>
    </w:p>
    <w:p w14:paraId="4A01B30D" w14:textId="77777777" w:rsidR="00334657" w:rsidRPr="00EB0369" w:rsidRDefault="00334657" w:rsidP="00334657">
      <w:pPr>
        <w:autoSpaceDE w:val="0"/>
        <w:autoSpaceDN w:val="0"/>
        <w:adjustRightInd w:val="0"/>
        <w:jc w:val="both"/>
        <w:rPr>
          <w:rFonts w:ascii="Segoe UI" w:eastAsia="Calibri" w:hAnsi="Segoe UI" w:cs="Segoe UI"/>
          <w:b/>
          <w:sz w:val="22"/>
          <w:szCs w:val="22"/>
          <w:lang w:val="ro-RO"/>
        </w:rPr>
      </w:pPr>
    </w:p>
    <w:p w14:paraId="3E3EC434" w14:textId="77777777" w:rsidR="00334657" w:rsidRPr="00EB0369" w:rsidRDefault="00334657" w:rsidP="00334657">
      <w:pPr>
        <w:autoSpaceDE w:val="0"/>
        <w:autoSpaceDN w:val="0"/>
        <w:adjustRightInd w:val="0"/>
        <w:jc w:val="both"/>
        <w:rPr>
          <w:rFonts w:ascii="Segoe UI" w:eastAsia="Calibri" w:hAnsi="Segoe UI" w:cs="Segoe UI"/>
          <w:b/>
          <w:sz w:val="22"/>
          <w:szCs w:val="22"/>
          <w:lang w:val="ro-RO"/>
        </w:rPr>
      </w:pPr>
      <w:r w:rsidRPr="00EB0369">
        <w:rPr>
          <w:rFonts w:ascii="Segoe UI" w:eastAsia="Calibri" w:hAnsi="Segoe UI" w:cs="Segoe UI"/>
          <w:b/>
          <w:sz w:val="22"/>
          <w:szCs w:val="22"/>
          <w:lang w:val="ro-RO"/>
        </w:rPr>
        <w:t xml:space="preserve">Propunerea tehnica va cuprinde cele mentionate mai jos si </w:t>
      </w:r>
      <w:r w:rsidRPr="00EB0369">
        <w:rPr>
          <w:rFonts w:ascii="Segoe UI" w:eastAsia="Calibri" w:hAnsi="Segoe UI" w:cs="Segoe UI"/>
          <w:sz w:val="22"/>
          <w:szCs w:val="22"/>
          <w:lang w:val="ro-RO"/>
        </w:rPr>
        <w:t xml:space="preserve">trebuie prezentată în următoarea </w:t>
      </w:r>
      <w:r w:rsidRPr="00EB0369">
        <w:rPr>
          <w:rFonts w:ascii="Segoe UI" w:eastAsia="Calibri" w:hAnsi="Segoe UI" w:cs="Segoe UI"/>
          <w:b/>
          <w:sz w:val="22"/>
          <w:szCs w:val="22"/>
          <w:lang w:val="ro-RO"/>
        </w:rPr>
        <w:t>structură:</w:t>
      </w:r>
    </w:p>
    <w:p w14:paraId="53BD8072" w14:textId="5AFBAC6E" w:rsidR="00A51251" w:rsidRPr="00EB0369" w:rsidRDefault="00A51251" w:rsidP="00811CBD">
      <w:pPr>
        <w:autoSpaceDE w:val="0"/>
        <w:autoSpaceDN w:val="0"/>
        <w:adjustRightInd w:val="0"/>
        <w:jc w:val="both"/>
        <w:rPr>
          <w:rFonts w:ascii="Segoe UI" w:hAnsi="Segoe UI" w:cs="Segoe UI"/>
          <w:lang w:val="ro-RO"/>
        </w:rPr>
      </w:pPr>
      <w:bookmarkStart w:id="7" w:name="_Hlk74145857"/>
    </w:p>
    <w:p w14:paraId="19EF60E8" w14:textId="013592D7" w:rsidR="00811CBD" w:rsidRPr="00811CBD" w:rsidRDefault="00811CBD" w:rsidP="00811CBD">
      <w:pPr>
        <w:pStyle w:val="BodyText"/>
        <w:numPr>
          <w:ilvl w:val="0"/>
          <w:numId w:val="32"/>
        </w:numPr>
        <w:tabs>
          <w:tab w:val="left" w:pos="0"/>
        </w:tabs>
        <w:suppressAutoHyphens w:val="0"/>
        <w:jc w:val="both"/>
        <w:rPr>
          <w:rFonts w:ascii="Calibri" w:eastAsia="Lucida Sans Unicode" w:hAnsi="Calibri" w:cs="Calibri"/>
          <w:b/>
          <w:sz w:val="24"/>
          <w:szCs w:val="24"/>
          <w:lang w:val="pt-BR"/>
        </w:rPr>
      </w:pPr>
      <w:r w:rsidRPr="004F4F8E">
        <w:rPr>
          <w:rFonts w:ascii="Calibri" w:eastAsia="Lucida Sans Unicode" w:hAnsi="Calibri" w:cs="Calibri"/>
          <w:b/>
          <w:sz w:val="24"/>
          <w:szCs w:val="24"/>
          <w:lang w:val="pt-BR"/>
        </w:rPr>
        <w:t>SECTIUNEA PROPUNERE TEHNICA</w:t>
      </w:r>
    </w:p>
    <w:p w14:paraId="2947FCDA" w14:textId="44B61FD1" w:rsidR="00811CBD" w:rsidRPr="00811CBD" w:rsidRDefault="00811CBD" w:rsidP="00811CBD">
      <w:pPr>
        <w:tabs>
          <w:tab w:val="left" w:pos="0"/>
        </w:tabs>
        <w:spacing w:after="120"/>
        <w:jc w:val="both"/>
        <w:rPr>
          <w:rFonts w:ascii="Calibri" w:eastAsia="Lucida Sans Unicode" w:hAnsi="Calibri" w:cs="Calibri"/>
          <w:b/>
          <w:i/>
          <w:iCs/>
          <w:lang w:val="pt-BR"/>
        </w:rPr>
      </w:pPr>
      <w:r w:rsidRPr="00811CBD">
        <w:rPr>
          <w:rFonts w:ascii="Calibri" w:eastAsia="Lucida Sans Unicode" w:hAnsi="Calibri" w:cs="Calibri"/>
          <w:b/>
          <w:i/>
          <w:iCs/>
          <w:lang w:val="pt-BR"/>
        </w:rPr>
        <w:t>Cerinta 1.</w:t>
      </w:r>
    </w:p>
    <w:p w14:paraId="49BC0977" w14:textId="77777777" w:rsidR="00811CBD" w:rsidRPr="00811CBD" w:rsidRDefault="00811CBD" w:rsidP="00811CBD">
      <w:pPr>
        <w:tabs>
          <w:tab w:val="left" w:pos="0"/>
        </w:tabs>
        <w:spacing w:after="120"/>
        <w:jc w:val="both"/>
        <w:rPr>
          <w:rFonts w:ascii="Calibri" w:eastAsia="Lucida Sans Unicode" w:hAnsi="Calibri" w:cs="Calibri"/>
          <w:b/>
          <w:i/>
          <w:iCs/>
          <w:lang w:val="pt-BR"/>
        </w:rPr>
      </w:pPr>
      <w:r w:rsidRPr="00811CBD">
        <w:rPr>
          <w:rFonts w:ascii="Calibri" w:eastAsia="Lucida Sans Unicode" w:hAnsi="Calibri" w:cs="Calibri"/>
          <w:b/>
          <w:i/>
          <w:iCs/>
          <w:lang w:val="pt-BR"/>
        </w:rPr>
        <w:t>METODOLOGIA PENTRU REALIZAREA LUCRARILOR</w:t>
      </w:r>
    </w:p>
    <w:p w14:paraId="4DC40501" w14:textId="77777777" w:rsidR="00811CBD" w:rsidRPr="00811CBD" w:rsidRDefault="00811CBD" w:rsidP="00811CBD">
      <w:pPr>
        <w:tabs>
          <w:tab w:val="left" w:pos="0"/>
        </w:tabs>
        <w:spacing w:after="120"/>
        <w:jc w:val="both"/>
        <w:rPr>
          <w:rFonts w:ascii="Calibri" w:eastAsia="Lucida Sans Unicode" w:hAnsi="Calibri" w:cs="Calibri"/>
          <w:bCs/>
          <w:lang w:val="pt-BR"/>
        </w:rPr>
      </w:pPr>
      <w:r w:rsidRPr="00811CBD">
        <w:rPr>
          <w:rFonts w:ascii="Calibri" w:eastAsia="Lucida Sans Unicode" w:hAnsi="Calibri" w:cs="Calibri"/>
          <w:bCs/>
          <w:lang w:val="pt-BR"/>
        </w:rPr>
        <w:t>In această secţiune Ofertantul trebuie să prezinte modul în care, în calitate de viitor posibil executant va executa lucrarile care fac obiectul contractului prin:</w:t>
      </w:r>
    </w:p>
    <w:p w14:paraId="750DA768" w14:textId="77777777" w:rsidR="00101412" w:rsidRDefault="00811CBD" w:rsidP="00811CBD">
      <w:pPr>
        <w:tabs>
          <w:tab w:val="left" w:pos="0"/>
        </w:tabs>
        <w:spacing w:after="120"/>
        <w:jc w:val="both"/>
        <w:rPr>
          <w:rFonts w:ascii="Calibri" w:eastAsia="Lucida Sans Unicode" w:hAnsi="Calibri" w:cs="Calibri"/>
          <w:bCs/>
          <w:lang w:val="pt-BR"/>
        </w:rPr>
      </w:pPr>
      <w:r w:rsidRPr="00811CBD">
        <w:rPr>
          <w:rFonts w:ascii="Calibri" w:eastAsia="Lucida Sans Unicode" w:hAnsi="Calibri" w:cs="Calibri"/>
          <w:bCs/>
          <w:lang w:val="pt-BR"/>
        </w:rPr>
        <w:t>-</w:t>
      </w:r>
      <w:r w:rsidRPr="00811CBD">
        <w:rPr>
          <w:rFonts w:ascii="Calibri" w:eastAsia="Lucida Sans Unicode" w:hAnsi="Calibri" w:cs="Calibri"/>
          <w:bCs/>
          <w:lang w:val="pt-BR"/>
        </w:rPr>
        <w:tab/>
        <w:t xml:space="preserve">Prezentarea modului de realizare a lucrarilor (planul propus) prin care Ofertantul va descrie abordarea din punct de vedere al metodologiei de executie pentru realizarea lucrarilor prin referire atat la modul de organizare, cat si la modul de executare a lucrarilor in baza proiectului. </w:t>
      </w:r>
    </w:p>
    <w:p w14:paraId="7400CAFB" w14:textId="470C3CD9" w:rsidR="00811CBD" w:rsidRPr="003F4B08" w:rsidRDefault="00101412" w:rsidP="00811CBD">
      <w:pPr>
        <w:tabs>
          <w:tab w:val="left" w:pos="0"/>
        </w:tabs>
        <w:spacing w:after="120"/>
        <w:jc w:val="both"/>
        <w:rPr>
          <w:rFonts w:ascii="Calibri" w:eastAsia="Lucida Sans Unicode" w:hAnsi="Calibri" w:cs="Calibri"/>
          <w:bCs/>
          <w:lang w:val="it-IT"/>
        </w:rPr>
      </w:pPr>
      <w:r w:rsidRPr="00101412">
        <w:rPr>
          <w:rFonts w:ascii="Calibri" w:eastAsia="Lucida Sans Unicode" w:hAnsi="Calibri" w:cs="Calibri"/>
          <w:bCs/>
          <w:lang w:val="it-IT"/>
        </w:rPr>
        <w:t>-</w:t>
      </w:r>
      <w:r w:rsidRPr="00101412">
        <w:rPr>
          <w:rFonts w:ascii="Calibri" w:eastAsia="Lucida Sans Unicode" w:hAnsi="Calibri" w:cs="Calibri"/>
          <w:bCs/>
          <w:lang w:val="it-IT"/>
        </w:rPr>
        <w:tab/>
      </w:r>
      <w:r w:rsidR="00811CBD" w:rsidRPr="003F4B08">
        <w:rPr>
          <w:rFonts w:ascii="Calibri" w:eastAsia="Lucida Sans Unicode" w:hAnsi="Calibri" w:cs="Calibri"/>
          <w:bCs/>
          <w:lang w:val="it-IT"/>
        </w:rPr>
        <w:t xml:space="preserve">Propunerea tehnica nu va consta in copierea </w:t>
      </w:r>
      <w:r w:rsidR="00811CBD" w:rsidRPr="003F4B08">
        <w:rPr>
          <w:rFonts w:ascii="Calibri" w:eastAsia="Lucida Sans Unicode" w:hAnsi="Calibri" w:cs="Calibri"/>
          <w:b/>
          <w:i/>
          <w:iCs/>
          <w:lang w:val="it-IT"/>
        </w:rPr>
        <w:t>caietului de sarcini/</w:t>
      </w:r>
      <w:r w:rsidR="005523CB" w:rsidRPr="003F4B08">
        <w:rPr>
          <w:rFonts w:ascii="Calibri" w:eastAsia="Lucida Sans Unicode" w:hAnsi="Calibri" w:cs="Calibri"/>
          <w:b/>
          <w:i/>
          <w:iCs/>
          <w:lang w:val="it-IT"/>
        </w:rPr>
        <w:t>Proiectului Tehnic</w:t>
      </w:r>
      <w:r w:rsidR="00811CBD" w:rsidRPr="003F4B08">
        <w:rPr>
          <w:rFonts w:ascii="Calibri" w:eastAsia="Lucida Sans Unicode" w:hAnsi="Calibri" w:cs="Calibri"/>
          <w:bCs/>
          <w:lang w:val="it-IT"/>
        </w:rPr>
        <w:t xml:space="preserve"> (caz in care oferta va fi respinsa ca neconforma), ci va contine detalierea procesului tehnologic, a metodologiei de executie a lucrarilor care fac obiectul achizitiei.</w:t>
      </w:r>
    </w:p>
    <w:p w14:paraId="5D77F44C" w14:textId="77777777" w:rsidR="00811CBD" w:rsidRPr="003F4B08" w:rsidRDefault="00811CBD" w:rsidP="00811CBD">
      <w:pPr>
        <w:tabs>
          <w:tab w:val="left" w:pos="0"/>
        </w:tabs>
        <w:spacing w:after="120"/>
        <w:jc w:val="both"/>
        <w:rPr>
          <w:rFonts w:ascii="Calibri" w:eastAsia="Lucida Sans Unicode" w:hAnsi="Calibri" w:cs="Calibri"/>
          <w:bCs/>
          <w:lang w:val="it-IT"/>
        </w:rPr>
      </w:pPr>
      <w:r w:rsidRPr="003F4B08">
        <w:rPr>
          <w:rFonts w:ascii="Calibri" w:eastAsia="Lucida Sans Unicode" w:hAnsi="Calibri" w:cs="Calibri"/>
          <w:bCs/>
          <w:lang w:val="it-IT"/>
        </w:rPr>
        <w:t>Ofertantul va prezinta informații în legătură cu modul de asigurare a execuției tuturor operațiunilor în conformitate cu reglementările legale aplicabile.</w:t>
      </w:r>
    </w:p>
    <w:p w14:paraId="2F1C7510" w14:textId="7F4EF295" w:rsidR="00811CBD" w:rsidRPr="003F4B08" w:rsidRDefault="00811CBD" w:rsidP="00811CBD">
      <w:pPr>
        <w:tabs>
          <w:tab w:val="left" w:pos="0"/>
        </w:tabs>
        <w:spacing w:after="120"/>
        <w:jc w:val="both"/>
        <w:rPr>
          <w:rFonts w:ascii="Calibri" w:eastAsia="Lucida Sans Unicode" w:hAnsi="Calibri" w:cs="Calibri"/>
          <w:bCs/>
          <w:lang w:val="it-IT"/>
        </w:rPr>
      </w:pPr>
      <w:r w:rsidRPr="003F4B08">
        <w:rPr>
          <w:rFonts w:ascii="Calibri" w:eastAsia="Lucida Sans Unicode" w:hAnsi="Calibri" w:cs="Calibri"/>
          <w:bCs/>
          <w:lang w:val="it-IT"/>
        </w:rPr>
        <w:t>Nota: Persoanele juridice străine vor prezenta documente echivalente, emise în conformitate cu legislația aplicabilă în țara de rezidență (acolo unde este aplicabil).</w:t>
      </w:r>
    </w:p>
    <w:p w14:paraId="71C3BC9A" w14:textId="77777777" w:rsidR="00811CBD" w:rsidRPr="003F4B08" w:rsidRDefault="00811CBD" w:rsidP="00811CBD">
      <w:pPr>
        <w:tabs>
          <w:tab w:val="left" w:pos="0"/>
        </w:tabs>
        <w:spacing w:after="120"/>
        <w:jc w:val="both"/>
        <w:rPr>
          <w:rFonts w:ascii="Calibri" w:eastAsia="Lucida Sans Unicode" w:hAnsi="Calibri" w:cs="Calibri"/>
          <w:b/>
          <w:i/>
          <w:iCs/>
          <w:lang w:val="it-IT"/>
        </w:rPr>
      </w:pPr>
      <w:r w:rsidRPr="003F4B08">
        <w:rPr>
          <w:rFonts w:ascii="Calibri" w:eastAsia="Lucida Sans Unicode" w:hAnsi="Calibri" w:cs="Calibri"/>
          <w:b/>
          <w:i/>
          <w:iCs/>
          <w:lang w:val="it-IT"/>
        </w:rPr>
        <w:t>Cerinta 2.</w:t>
      </w:r>
    </w:p>
    <w:p w14:paraId="7D275F52" w14:textId="77777777" w:rsidR="00811CBD" w:rsidRPr="003F4B08" w:rsidRDefault="00811CBD" w:rsidP="00811CBD">
      <w:pPr>
        <w:tabs>
          <w:tab w:val="left" w:pos="0"/>
        </w:tabs>
        <w:spacing w:after="120"/>
        <w:jc w:val="both"/>
        <w:rPr>
          <w:rFonts w:ascii="Calibri" w:eastAsia="Lucida Sans Unicode" w:hAnsi="Calibri" w:cs="Calibri"/>
          <w:b/>
          <w:i/>
          <w:iCs/>
          <w:lang w:val="it-IT"/>
        </w:rPr>
      </w:pPr>
      <w:r w:rsidRPr="003F4B08">
        <w:rPr>
          <w:rFonts w:ascii="Calibri" w:eastAsia="Lucida Sans Unicode" w:hAnsi="Calibri" w:cs="Calibri"/>
          <w:b/>
          <w:i/>
          <w:iCs/>
          <w:lang w:val="it-IT"/>
        </w:rPr>
        <w:t>PLANUL DE MANAGEMENT AL CALITĂȚII ÎN CADRUL CONTRACTULUI</w:t>
      </w:r>
    </w:p>
    <w:p w14:paraId="6A80C4E6" w14:textId="77777777" w:rsidR="00811CBD" w:rsidRPr="003F4B08" w:rsidRDefault="00811CBD" w:rsidP="00811CBD">
      <w:pPr>
        <w:tabs>
          <w:tab w:val="left" w:pos="0"/>
        </w:tabs>
        <w:spacing w:after="120"/>
        <w:jc w:val="both"/>
        <w:rPr>
          <w:rFonts w:ascii="Calibri" w:eastAsia="Lucida Sans Unicode" w:hAnsi="Calibri" w:cs="Calibri"/>
          <w:bCs/>
          <w:lang w:val="it-IT"/>
        </w:rPr>
      </w:pPr>
      <w:r w:rsidRPr="003F4B08">
        <w:rPr>
          <w:rFonts w:ascii="Calibri" w:eastAsia="Lucida Sans Unicode" w:hAnsi="Calibri" w:cs="Calibri"/>
          <w:bCs/>
          <w:lang w:val="it-IT"/>
        </w:rPr>
        <w:t>În acest capitol, Ofertantul trebuie să prezinte:</w:t>
      </w:r>
    </w:p>
    <w:p w14:paraId="690E8BFC" w14:textId="77777777" w:rsidR="00811CBD" w:rsidRPr="003F4B08" w:rsidRDefault="00811CBD" w:rsidP="00811CBD">
      <w:pPr>
        <w:tabs>
          <w:tab w:val="left" w:pos="0"/>
        </w:tabs>
        <w:spacing w:after="120"/>
        <w:jc w:val="both"/>
        <w:rPr>
          <w:rFonts w:ascii="Calibri" w:eastAsia="Lucida Sans Unicode" w:hAnsi="Calibri" w:cs="Calibri"/>
          <w:bCs/>
          <w:lang w:val="it-IT"/>
        </w:rPr>
      </w:pPr>
      <w:r w:rsidRPr="003F4B08">
        <w:rPr>
          <w:rFonts w:ascii="Calibri" w:eastAsia="Lucida Sans Unicode" w:hAnsi="Calibri" w:cs="Calibri"/>
          <w:bCs/>
          <w:lang w:val="it-IT"/>
        </w:rPr>
        <w:t>1.</w:t>
      </w:r>
      <w:r w:rsidRPr="003F4B08">
        <w:rPr>
          <w:rFonts w:ascii="Calibri" w:eastAsia="Lucida Sans Unicode" w:hAnsi="Calibri" w:cs="Calibri"/>
          <w:bCs/>
          <w:lang w:val="it-IT"/>
        </w:rPr>
        <w:tab/>
        <w:t>informații despre modalitatea în care acesta asigură nivelul de calitate corespunzător cerințelor fundamentale ale construcțiilor prin prezentarea sistemului de management al calității conceput pentru realizarea lucrărilor în cadrul acestui contract. Nu se va prezenta planul de management al calitatii conceput la nivel general de firma, caz in care oferta va fi respinsa ca neconforma, ci, se va adapta la lucrare.</w:t>
      </w:r>
    </w:p>
    <w:p w14:paraId="6E1D39FB" w14:textId="77777777" w:rsidR="00811CBD" w:rsidRPr="003F4B08" w:rsidRDefault="00811CBD" w:rsidP="00811CBD">
      <w:pPr>
        <w:tabs>
          <w:tab w:val="left" w:pos="0"/>
        </w:tabs>
        <w:spacing w:after="120"/>
        <w:jc w:val="both"/>
        <w:rPr>
          <w:rFonts w:ascii="Calibri" w:eastAsia="Lucida Sans Unicode" w:hAnsi="Calibri" w:cs="Calibri"/>
          <w:bCs/>
          <w:lang w:val="it-IT"/>
        </w:rPr>
      </w:pPr>
      <w:r w:rsidRPr="003F4B08">
        <w:rPr>
          <w:rFonts w:ascii="Calibri" w:eastAsia="Lucida Sans Unicode" w:hAnsi="Calibri" w:cs="Calibri"/>
          <w:bCs/>
          <w:lang w:val="it-IT"/>
        </w:rPr>
        <w:t>2.</w:t>
      </w:r>
      <w:r w:rsidRPr="003F4B08">
        <w:rPr>
          <w:rFonts w:ascii="Calibri" w:eastAsia="Lucida Sans Unicode" w:hAnsi="Calibri" w:cs="Calibri"/>
          <w:bCs/>
          <w:lang w:val="it-IT"/>
        </w:rPr>
        <w:tab/>
        <w:t xml:space="preserve">modalitatea în care intenționează să controleze calitatea în toate stadiile implementarii contractului și </w:t>
      </w:r>
    </w:p>
    <w:p w14:paraId="7246408D" w14:textId="77777777" w:rsidR="00811CBD" w:rsidRPr="003F4B08" w:rsidRDefault="00811CBD" w:rsidP="00811CBD">
      <w:pPr>
        <w:tabs>
          <w:tab w:val="left" w:pos="0"/>
        </w:tabs>
        <w:spacing w:after="120"/>
        <w:jc w:val="both"/>
        <w:rPr>
          <w:rFonts w:ascii="Calibri" w:eastAsia="Lucida Sans Unicode" w:hAnsi="Calibri" w:cs="Calibri"/>
          <w:bCs/>
          <w:lang w:val="it-IT"/>
        </w:rPr>
      </w:pPr>
      <w:r w:rsidRPr="003F4B08">
        <w:rPr>
          <w:rFonts w:ascii="Calibri" w:eastAsia="Lucida Sans Unicode" w:hAnsi="Calibri" w:cs="Calibri"/>
          <w:bCs/>
          <w:lang w:val="it-IT"/>
        </w:rPr>
        <w:t>3.</w:t>
      </w:r>
      <w:r w:rsidRPr="003F4B08">
        <w:rPr>
          <w:rFonts w:ascii="Calibri" w:eastAsia="Lucida Sans Unicode" w:hAnsi="Calibri" w:cs="Calibri"/>
          <w:bCs/>
          <w:lang w:val="it-IT"/>
        </w:rPr>
        <w:tab/>
        <w:t>modalitatea în care asigură monitorizarea și trasabilitatea înregistrărilor privind calitatea.</w:t>
      </w:r>
    </w:p>
    <w:p w14:paraId="0C27507F" w14:textId="77777777" w:rsidR="00811CBD" w:rsidRPr="003F4B08" w:rsidRDefault="00811CBD" w:rsidP="00811CBD">
      <w:pPr>
        <w:tabs>
          <w:tab w:val="left" w:pos="0"/>
        </w:tabs>
        <w:spacing w:after="120"/>
        <w:jc w:val="both"/>
        <w:rPr>
          <w:rFonts w:ascii="Calibri" w:eastAsia="Lucida Sans Unicode" w:hAnsi="Calibri" w:cs="Calibri"/>
          <w:b/>
          <w:i/>
          <w:iCs/>
          <w:lang w:val="it-IT"/>
        </w:rPr>
      </w:pPr>
      <w:r w:rsidRPr="003F4B08">
        <w:rPr>
          <w:rFonts w:ascii="Calibri" w:eastAsia="Lucida Sans Unicode" w:hAnsi="Calibri" w:cs="Calibri"/>
          <w:b/>
          <w:i/>
          <w:iCs/>
          <w:lang w:val="it-IT"/>
        </w:rPr>
        <w:t>Cerinta 3.</w:t>
      </w:r>
    </w:p>
    <w:p w14:paraId="5B47C192" w14:textId="77777777" w:rsidR="00811CBD" w:rsidRPr="003F4B08" w:rsidRDefault="00811CBD" w:rsidP="00811CBD">
      <w:pPr>
        <w:tabs>
          <w:tab w:val="left" w:pos="0"/>
        </w:tabs>
        <w:spacing w:after="120"/>
        <w:jc w:val="both"/>
        <w:rPr>
          <w:rFonts w:ascii="Calibri" w:eastAsia="Lucida Sans Unicode" w:hAnsi="Calibri" w:cs="Calibri"/>
          <w:b/>
          <w:i/>
          <w:iCs/>
          <w:lang w:val="it-IT"/>
        </w:rPr>
      </w:pPr>
      <w:r w:rsidRPr="003F4B08">
        <w:rPr>
          <w:rFonts w:ascii="Calibri" w:eastAsia="Lucida Sans Unicode" w:hAnsi="Calibri" w:cs="Calibri"/>
          <w:b/>
          <w:i/>
          <w:iCs/>
          <w:lang w:val="it-IT"/>
        </w:rPr>
        <w:t>GRAFIC GENERAL DE REALIZARE A INVESTIȚIEI PUBLICE (FIZIC)</w:t>
      </w:r>
    </w:p>
    <w:p w14:paraId="6AD9E909" w14:textId="77777777" w:rsidR="00811CBD" w:rsidRPr="00811CBD" w:rsidRDefault="00811CBD" w:rsidP="00811CBD">
      <w:pPr>
        <w:tabs>
          <w:tab w:val="left" w:pos="0"/>
        </w:tabs>
        <w:spacing w:after="120"/>
        <w:jc w:val="both"/>
        <w:rPr>
          <w:rFonts w:ascii="Calibri" w:eastAsia="Lucida Sans Unicode" w:hAnsi="Calibri" w:cs="Calibri"/>
          <w:bCs/>
          <w:lang w:val="pt-BR"/>
        </w:rPr>
      </w:pPr>
      <w:r w:rsidRPr="003F4B08">
        <w:rPr>
          <w:rFonts w:ascii="Calibri" w:eastAsia="Lucida Sans Unicode" w:hAnsi="Calibri" w:cs="Calibri"/>
          <w:bCs/>
          <w:lang w:val="it-IT"/>
        </w:rPr>
        <w:t xml:space="preserve">În acest capitol, Ofertantul trebuie să prezinte graficul general de realizare a investiției publice (fizic). Ofertantii vor intocmi graficul fizic, cu luarea in considerare a faptului ca, acelasi grafic fizic va fi prezentat in cadrul propunerii financiare sub forma unui grafic fizic si valoric de realizare a investitiei publice. De asemenea, se va avea in vedere faptul ca graficul general de realizare a investiției publice </w:t>
      </w:r>
      <w:r w:rsidRPr="003F4B08">
        <w:rPr>
          <w:rFonts w:ascii="Calibri" w:eastAsia="Lucida Sans Unicode" w:hAnsi="Calibri" w:cs="Calibri"/>
          <w:bCs/>
          <w:lang w:val="it-IT"/>
        </w:rPr>
        <w:lastRenderedPageBreak/>
        <w:t xml:space="preserve">(fizic si valoric) reprezinta data de intrare în managementul/gestionarea relației dintre Contractant și Autoritatea Contractantă pe perioada derulării Contractului și în special pentru monitorizarea performanței pe perioada derulării Contractului. </w:t>
      </w:r>
      <w:r w:rsidRPr="00811CBD">
        <w:rPr>
          <w:rFonts w:ascii="Calibri" w:eastAsia="Lucida Sans Unicode" w:hAnsi="Calibri" w:cs="Calibri"/>
          <w:bCs/>
          <w:lang w:val="pt-BR"/>
        </w:rPr>
        <w:t xml:space="preserve">Acesta trebuie să fie în concordanță cu metodologia de execuție a lucrărilor si durata de finalizare a activităților în Contract. </w:t>
      </w:r>
    </w:p>
    <w:p w14:paraId="44CDE6CB" w14:textId="77777777" w:rsidR="00811CBD" w:rsidRPr="003F4B08" w:rsidRDefault="00811CBD" w:rsidP="00811CBD">
      <w:pPr>
        <w:tabs>
          <w:tab w:val="left" w:pos="0"/>
        </w:tabs>
        <w:spacing w:after="120"/>
        <w:jc w:val="both"/>
        <w:rPr>
          <w:rFonts w:ascii="Calibri" w:eastAsia="Lucida Sans Unicode" w:hAnsi="Calibri" w:cs="Calibri"/>
          <w:bCs/>
          <w:lang w:val="it-IT"/>
        </w:rPr>
      </w:pPr>
      <w:r w:rsidRPr="003F4B08">
        <w:rPr>
          <w:rFonts w:ascii="Calibri" w:eastAsia="Lucida Sans Unicode" w:hAnsi="Calibri" w:cs="Calibri"/>
          <w:bCs/>
          <w:lang w:val="it-IT"/>
        </w:rPr>
        <w:t>Cel puțin următoarele informații trebuie sa rezulte din Graficul general al investitiei publice prezentat conform prezentei sectiuni :</w:t>
      </w:r>
    </w:p>
    <w:p w14:paraId="2A1BE293" w14:textId="77777777" w:rsidR="00811CBD" w:rsidRPr="00811CBD" w:rsidRDefault="00811CBD" w:rsidP="00811CBD">
      <w:pPr>
        <w:tabs>
          <w:tab w:val="left" w:pos="0"/>
        </w:tabs>
        <w:spacing w:after="120"/>
        <w:jc w:val="both"/>
        <w:rPr>
          <w:rFonts w:ascii="Calibri" w:eastAsia="Lucida Sans Unicode" w:hAnsi="Calibri" w:cs="Calibri"/>
          <w:bCs/>
          <w:lang w:val="pt-BR"/>
        </w:rPr>
      </w:pPr>
      <w:r w:rsidRPr="00811CBD">
        <w:rPr>
          <w:rFonts w:ascii="Calibri" w:eastAsia="Lucida Sans Unicode" w:hAnsi="Calibri" w:cs="Calibri"/>
          <w:bCs/>
          <w:lang w:val="pt-BR"/>
        </w:rPr>
        <w:t>a.</w:t>
      </w:r>
      <w:r w:rsidRPr="00811CBD">
        <w:rPr>
          <w:rFonts w:ascii="Calibri" w:eastAsia="Lucida Sans Unicode" w:hAnsi="Calibri" w:cs="Calibri"/>
          <w:bCs/>
          <w:lang w:val="pt-BR"/>
        </w:rPr>
        <w:tab/>
        <w:t>Graficul de realizare a lucrărilor cu respectarea termenului  de finalizarea a lucrarilor.</w:t>
      </w:r>
    </w:p>
    <w:p w14:paraId="0ACFD94D" w14:textId="77777777" w:rsidR="00811CBD" w:rsidRPr="00811CBD" w:rsidRDefault="00811CBD" w:rsidP="00811CBD">
      <w:pPr>
        <w:tabs>
          <w:tab w:val="left" w:pos="0"/>
        </w:tabs>
        <w:spacing w:after="120"/>
        <w:jc w:val="both"/>
        <w:rPr>
          <w:rFonts w:ascii="Calibri" w:eastAsia="Lucida Sans Unicode" w:hAnsi="Calibri" w:cs="Calibri"/>
          <w:bCs/>
          <w:lang w:val="pt-BR"/>
        </w:rPr>
      </w:pPr>
      <w:r w:rsidRPr="00811CBD">
        <w:rPr>
          <w:rFonts w:ascii="Calibri" w:eastAsia="Lucida Sans Unicode" w:hAnsi="Calibri" w:cs="Calibri"/>
          <w:bCs/>
          <w:lang w:val="pt-BR"/>
        </w:rPr>
        <w:t>b.</w:t>
      </w:r>
      <w:r w:rsidRPr="00811CBD">
        <w:rPr>
          <w:rFonts w:ascii="Calibri" w:eastAsia="Lucida Sans Unicode" w:hAnsi="Calibri" w:cs="Calibri"/>
          <w:bCs/>
          <w:lang w:val="pt-BR"/>
        </w:rPr>
        <w:tab/>
        <w:t>Durata/succesiunea activităților și inter-relaționarea lor: Relaţiile de condiţionare dintre activităţi vor fi de tip început-început, sfârşit-început şi sfârşit-sfârşit.</w:t>
      </w:r>
    </w:p>
    <w:p w14:paraId="62D025C7" w14:textId="77777777" w:rsidR="00811CBD" w:rsidRPr="00811CBD" w:rsidRDefault="00811CBD" w:rsidP="00811CBD">
      <w:pPr>
        <w:tabs>
          <w:tab w:val="left" w:pos="0"/>
        </w:tabs>
        <w:spacing w:after="120"/>
        <w:jc w:val="both"/>
        <w:rPr>
          <w:rFonts w:ascii="Calibri" w:eastAsia="Lucida Sans Unicode" w:hAnsi="Calibri" w:cs="Calibri"/>
          <w:bCs/>
          <w:lang w:val="pt-BR"/>
        </w:rPr>
      </w:pPr>
      <w:r w:rsidRPr="00811CBD">
        <w:rPr>
          <w:rFonts w:ascii="Calibri" w:eastAsia="Lucida Sans Unicode" w:hAnsi="Calibri" w:cs="Calibri"/>
          <w:bCs/>
          <w:lang w:val="pt-BR"/>
        </w:rPr>
        <w:t>c.</w:t>
      </w:r>
      <w:r w:rsidRPr="00811CBD">
        <w:rPr>
          <w:rFonts w:ascii="Calibri" w:eastAsia="Lucida Sans Unicode" w:hAnsi="Calibri" w:cs="Calibri"/>
          <w:bCs/>
          <w:lang w:val="pt-BR"/>
        </w:rPr>
        <w:tab/>
        <w:t>Punctele de reper  (jaloane/milestones);</w:t>
      </w:r>
    </w:p>
    <w:p w14:paraId="4075FAE8" w14:textId="77777777" w:rsidR="00811CBD" w:rsidRPr="00811CBD" w:rsidRDefault="00811CBD" w:rsidP="00811CBD">
      <w:pPr>
        <w:tabs>
          <w:tab w:val="left" w:pos="0"/>
        </w:tabs>
        <w:spacing w:after="120"/>
        <w:jc w:val="both"/>
        <w:rPr>
          <w:rFonts w:ascii="Calibri" w:eastAsia="Lucida Sans Unicode" w:hAnsi="Calibri" w:cs="Calibri"/>
          <w:bCs/>
          <w:lang w:val="pt-BR"/>
        </w:rPr>
      </w:pPr>
      <w:r w:rsidRPr="00811CBD">
        <w:rPr>
          <w:rFonts w:ascii="Calibri" w:eastAsia="Lucida Sans Unicode" w:hAnsi="Calibri" w:cs="Calibri"/>
          <w:bCs/>
          <w:lang w:val="pt-BR"/>
        </w:rPr>
        <w:t>Graficul general de realizare a investiției fizic, fără valori (graficul Gantt) din care să rezulte încadrarea în durata contractului de achiziție publică prin Planificarea fizică a activităților pe luni calendaristice, la nivel de categorie de deviz, cu indicarea fazelor/etapelor de realizare a acestora, în ordinea și succesiunea logică a evenimentelor informații care vor trebui să probeze transpunerea prevederilor caietului de sarcini într-un plan de implementare fezabil. Dacă anumite activități sunt realizate de subcontractanți în cadrul graficului Gantt vor fi evidențiate distinct</w:t>
      </w:r>
    </w:p>
    <w:p w14:paraId="0927675B" w14:textId="77777777" w:rsidR="00811CBD" w:rsidRPr="00811CBD" w:rsidRDefault="00811CBD" w:rsidP="00811CBD">
      <w:pPr>
        <w:tabs>
          <w:tab w:val="left" w:pos="0"/>
        </w:tabs>
        <w:spacing w:after="120"/>
        <w:jc w:val="both"/>
        <w:rPr>
          <w:rFonts w:ascii="Calibri" w:eastAsia="Lucida Sans Unicode" w:hAnsi="Calibri" w:cs="Calibri"/>
          <w:b/>
          <w:i/>
          <w:iCs/>
          <w:lang w:val="pt-BR"/>
        </w:rPr>
      </w:pPr>
      <w:r w:rsidRPr="00811CBD">
        <w:rPr>
          <w:rFonts w:ascii="Calibri" w:eastAsia="Lucida Sans Unicode" w:hAnsi="Calibri" w:cs="Calibri"/>
          <w:b/>
          <w:i/>
          <w:iCs/>
          <w:lang w:val="pt-BR"/>
        </w:rPr>
        <w:t>Cerinta 4.</w:t>
      </w:r>
    </w:p>
    <w:p w14:paraId="47B4D611" w14:textId="77777777" w:rsidR="00811CBD" w:rsidRPr="00811CBD" w:rsidRDefault="00811CBD" w:rsidP="00811CBD">
      <w:pPr>
        <w:tabs>
          <w:tab w:val="left" w:pos="0"/>
        </w:tabs>
        <w:spacing w:after="120"/>
        <w:jc w:val="both"/>
        <w:rPr>
          <w:rFonts w:ascii="Calibri" w:eastAsia="Lucida Sans Unicode" w:hAnsi="Calibri" w:cs="Calibri"/>
          <w:b/>
          <w:i/>
          <w:iCs/>
          <w:lang w:val="pt-BR"/>
        </w:rPr>
      </w:pPr>
      <w:r w:rsidRPr="00811CBD">
        <w:rPr>
          <w:rFonts w:ascii="Calibri" w:eastAsia="Lucida Sans Unicode" w:hAnsi="Calibri" w:cs="Calibri"/>
          <w:b/>
          <w:i/>
          <w:iCs/>
          <w:lang w:val="pt-BR"/>
        </w:rPr>
        <w:t>MANAGEMENTUL CONTRACTULUI PENTRU EXECUȚIA LUCRĂRILOR</w:t>
      </w:r>
    </w:p>
    <w:p w14:paraId="7F851301" w14:textId="77777777" w:rsidR="00811CBD" w:rsidRPr="00811CBD" w:rsidRDefault="00811CBD" w:rsidP="00811CBD">
      <w:pPr>
        <w:tabs>
          <w:tab w:val="left" w:pos="0"/>
        </w:tabs>
        <w:spacing w:after="120"/>
        <w:jc w:val="both"/>
        <w:rPr>
          <w:rFonts w:ascii="Calibri" w:eastAsia="Lucida Sans Unicode" w:hAnsi="Calibri" w:cs="Calibri"/>
          <w:bCs/>
          <w:lang w:val="pt-BR"/>
        </w:rPr>
      </w:pPr>
      <w:r w:rsidRPr="00811CBD">
        <w:rPr>
          <w:rFonts w:ascii="Calibri" w:eastAsia="Lucida Sans Unicode" w:hAnsi="Calibri" w:cs="Calibri"/>
          <w:bCs/>
          <w:lang w:val="pt-BR"/>
        </w:rPr>
        <w:t>În acest capitol se vor prezenta, cel puțin, următoarele informații:</w:t>
      </w:r>
    </w:p>
    <w:p w14:paraId="57FA9156" w14:textId="3DD5A59F" w:rsidR="000F18FB" w:rsidRPr="00911126" w:rsidRDefault="00101412" w:rsidP="00911126">
      <w:pPr>
        <w:pStyle w:val="ListParagraph"/>
        <w:numPr>
          <w:ilvl w:val="1"/>
          <w:numId w:val="40"/>
        </w:numPr>
        <w:tabs>
          <w:tab w:val="left" w:pos="0"/>
        </w:tabs>
        <w:spacing w:after="120"/>
        <w:jc w:val="both"/>
        <w:rPr>
          <w:rFonts w:eastAsia="Lucida Sans Unicode"/>
          <w:b/>
          <w:sz w:val="24"/>
          <w:szCs w:val="24"/>
          <w:lang w:val="pt-BR"/>
        </w:rPr>
      </w:pPr>
      <w:r w:rsidRPr="00911126">
        <w:rPr>
          <w:rFonts w:eastAsia="Lucida Sans Unicode"/>
          <w:b/>
          <w:sz w:val="24"/>
          <w:szCs w:val="24"/>
          <w:lang w:val="pt-BR"/>
        </w:rPr>
        <w:t>PREZENTAREA ORGANIGRAMEI ECHIPEI ȘI A INFORMAȚIILOR RELEVANTE PENTRU PERSONALUL PROPUS</w:t>
      </w:r>
    </w:p>
    <w:p w14:paraId="42A664FC" w14:textId="77777777" w:rsidR="000F18FB" w:rsidRPr="00911126" w:rsidRDefault="000F18FB" w:rsidP="000F18FB">
      <w:pPr>
        <w:tabs>
          <w:tab w:val="left" w:pos="0"/>
        </w:tabs>
        <w:spacing w:after="120"/>
        <w:jc w:val="both"/>
        <w:rPr>
          <w:rFonts w:ascii="Calibri" w:eastAsia="Lucida Sans Unicode" w:hAnsi="Calibri" w:cs="Calibri"/>
          <w:bCs/>
          <w:lang w:val="pt-BR"/>
        </w:rPr>
      </w:pPr>
      <w:r w:rsidRPr="00911126">
        <w:rPr>
          <w:rFonts w:ascii="Calibri" w:eastAsia="Lucida Sans Unicode" w:hAnsi="Calibri" w:cs="Calibri"/>
          <w:bCs/>
          <w:lang w:val="pt-BR"/>
        </w:rPr>
        <w:t xml:space="preserve">Se va prezenta Organigrama echipei – prezentând structura echipei propuse pentru managementul contractului, cu evidențierea rolurilor în cadrul echipei. </w:t>
      </w:r>
    </w:p>
    <w:p w14:paraId="047D0219" w14:textId="77777777" w:rsidR="000F18FB" w:rsidRPr="00911126" w:rsidRDefault="000F18FB" w:rsidP="000F18FB">
      <w:pPr>
        <w:tabs>
          <w:tab w:val="left" w:pos="0"/>
        </w:tabs>
        <w:spacing w:after="120"/>
        <w:jc w:val="both"/>
        <w:rPr>
          <w:rFonts w:ascii="Calibri" w:eastAsia="Lucida Sans Unicode" w:hAnsi="Calibri" w:cs="Calibri"/>
          <w:bCs/>
          <w:lang w:val="pt-BR"/>
        </w:rPr>
      </w:pPr>
      <w:r w:rsidRPr="00911126">
        <w:rPr>
          <w:rFonts w:ascii="Calibri" w:eastAsia="Lucida Sans Unicode" w:hAnsi="Calibri" w:cs="Calibri"/>
          <w:bCs/>
          <w:lang w:val="pt-BR"/>
        </w:rPr>
        <w:t>De asemenea, ofertantul va prezenta în acest capitol o descriere a modului de acces la specialiștii atestați, care sunt strict necesari pentru îndeplinirea obiectului contractului, conform Legii nr 10/1995, demonstrând astfel îndeplinirea cerintelor tehnice și contractuale precum și a reglementărilor, standardelor și normelor aplicabile în domeniul din care face parte obiectul contractului.</w:t>
      </w:r>
    </w:p>
    <w:p w14:paraId="4AC637CC" w14:textId="77777777" w:rsidR="000F18FB" w:rsidRPr="00911126" w:rsidRDefault="000F18FB" w:rsidP="000F18FB">
      <w:pPr>
        <w:tabs>
          <w:tab w:val="left" w:pos="0"/>
        </w:tabs>
        <w:spacing w:after="120"/>
        <w:jc w:val="both"/>
        <w:rPr>
          <w:rFonts w:ascii="Calibri" w:eastAsia="Lucida Sans Unicode" w:hAnsi="Calibri" w:cs="Calibri"/>
          <w:bCs/>
          <w:lang w:val="pt-BR"/>
        </w:rPr>
      </w:pPr>
      <w:r w:rsidRPr="00911126">
        <w:rPr>
          <w:rFonts w:ascii="Calibri" w:eastAsia="Lucida Sans Unicode" w:hAnsi="Calibri" w:cs="Calibri"/>
          <w:bCs/>
          <w:lang w:val="pt-BR"/>
        </w:rPr>
        <w:t>Pentru ca Autoritatea contractantă să aibă siguranţa că ofertantul va avea acces la personalul specializat necesar realizarii activităților cuprinse în cadrul contractului, se solicită prezentarea modalităţii de asigurare a accesului la specialiştii necesari și obligatorii în vederea verificării nivelului de calitate corespunzător cerinţelor fundamentale aplicabile lucrărilor cuprinse în obiectul contractului, în conformitate cu prevederile Legii 10/1995 și a altor legi incidente, după cum urmează:</w:t>
      </w:r>
    </w:p>
    <w:p w14:paraId="5926D604" w14:textId="5A4A91F5" w:rsidR="00EB0369" w:rsidRPr="00911126" w:rsidRDefault="00EB0369" w:rsidP="00EB0369">
      <w:pPr>
        <w:pStyle w:val="ListParagraph"/>
        <w:numPr>
          <w:ilvl w:val="0"/>
          <w:numId w:val="39"/>
        </w:numPr>
        <w:tabs>
          <w:tab w:val="left" w:pos="0"/>
        </w:tabs>
        <w:spacing w:after="120"/>
        <w:jc w:val="both"/>
        <w:rPr>
          <w:rFonts w:eastAsia="Lucida Sans Unicode"/>
          <w:b/>
          <w:i/>
          <w:iCs/>
          <w:sz w:val="24"/>
          <w:szCs w:val="24"/>
          <w:lang w:val="it-IT"/>
        </w:rPr>
      </w:pPr>
      <w:r w:rsidRPr="00911126">
        <w:rPr>
          <w:rFonts w:eastAsia="Lucida Sans Unicode"/>
          <w:b/>
          <w:i/>
          <w:iCs/>
          <w:sz w:val="24"/>
          <w:szCs w:val="24"/>
          <w:lang w:val="it-IT"/>
        </w:rPr>
        <w:t xml:space="preserve">ȘEF DE ŞANTIER – </w:t>
      </w:r>
      <w:r w:rsidR="0066728A" w:rsidRPr="0066728A">
        <w:rPr>
          <w:rFonts w:eastAsia="Lucida Sans Unicode"/>
          <w:b/>
          <w:i/>
          <w:iCs/>
          <w:sz w:val="24"/>
          <w:szCs w:val="24"/>
          <w:lang w:val="it-IT"/>
        </w:rPr>
        <w:t xml:space="preserve">Inginer specializarea </w:t>
      </w:r>
      <w:r w:rsidR="00D646DD">
        <w:rPr>
          <w:rFonts w:eastAsia="Lucida Sans Unicode"/>
          <w:b/>
          <w:i/>
          <w:iCs/>
          <w:sz w:val="24"/>
          <w:szCs w:val="24"/>
          <w:lang w:val="it-IT"/>
        </w:rPr>
        <w:t>CONSTRUCTII CIVILE</w:t>
      </w:r>
      <w:r w:rsidR="0066728A">
        <w:rPr>
          <w:rFonts w:eastAsia="Lucida Sans Unicode"/>
          <w:b/>
          <w:i/>
          <w:iCs/>
          <w:sz w:val="24"/>
          <w:szCs w:val="24"/>
          <w:lang w:val="it-IT"/>
        </w:rPr>
        <w:t xml:space="preserve"> </w:t>
      </w:r>
      <w:r w:rsidRPr="00911126">
        <w:rPr>
          <w:rFonts w:eastAsia="Lucida Sans Unicode"/>
          <w:b/>
          <w:i/>
          <w:iCs/>
          <w:sz w:val="24"/>
          <w:szCs w:val="24"/>
          <w:lang w:val="it-IT"/>
        </w:rPr>
        <w:t>;</w:t>
      </w:r>
    </w:p>
    <w:p w14:paraId="3297024C" w14:textId="77777777" w:rsidR="00EB0369" w:rsidRPr="00911126" w:rsidRDefault="00EB0369" w:rsidP="00EB0369">
      <w:pPr>
        <w:pStyle w:val="ListParagraph"/>
        <w:numPr>
          <w:ilvl w:val="0"/>
          <w:numId w:val="39"/>
        </w:numPr>
        <w:tabs>
          <w:tab w:val="left" w:pos="0"/>
        </w:tabs>
        <w:spacing w:after="120"/>
        <w:jc w:val="both"/>
        <w:rPr>
          <w:rFonts w:eastAsia="Lucida Sans Unicode"/>
          <w:b/>
          <w:i/>
          <w:iCs/>
          <w:sz w:val="24"/>
          <w:szCs w:val="24"/>
          <w:lang w:val="it-IT"/>
        </w:rPr>
      </w:pPr>
      <w:r w:rsidRPr="00911126">
        <w:rPr>
          <w:rFonts w:eastAsia="Lucida Sans Unicode"/>
          <w:b/>
          <w:i/>
          <w:iCs/>
          <w:sz w:val="24"/>
          <w:szCs w:val="24"/>
          <w:lang w:val="it-IT"/>
        </w:rPr>
        <w:t>RESPONSABILI TEHNICI CU EXECUŢIA (RTE) IN DOMENIILE NECESARE EXECUTIEI  PREZENTULUI CONTRACT , CONFORM DATELOR DIN CAPITOLUL 4.4. PERSONALUL CONTRACTANTULUI</w:t>
      </w:r>
    </w:p>
    <w:p w14:paraId="24197B9F" w14:textId="77777777" w:rsidR="00EB0369" w:rsidRPr="00911126" w:rsidRDefault="00EB0369" w:rsidP="00EB0369">
      <w:pPr>
        <w:pStyle w:val="ListParagraph"/>
        <w:numPr>
          <w:ilvl w:val="0"/>
          <w:numId w:val="39"/>
        </w:numPr>
        <w:tabs>
          <w:tab w:val="left" w:pos="0"/>
        </w:tabs>
        <w:spacing w:after="120"/>
        <w:jc w:val="both"/>
        <w:rPr>
          <w:rFonts w:eastAsia="Lucida Sans Unicode"/>
          <w:b/>
          <w:i/>
          <w:iCs/>
          <w:sz w:val="24"/>
          <w:szCs w:val="24"/>
          <w:lang w:val="it-IT"/>
        </w:rPr>
      </w:pPr>
      <w:r w:rsidRPr="00911126">
        <w:rPr>
          <w:rFonts w:eastAsia="Lucida Sans Unicode"/>
          <w:b/>
          <w:i/>
          <w:iCs/>
          <w:sz w:val="24"/>
          <w:szCs w:val="24"/>
          <w:lang w:val="it-IT"/>
        </w:rPr>
        <w:t>RESPONSABIL CONTROLUL CALITATII LUCRARILOR (CQ);</w:t>
      </w:r>
    </w:p>
    <w:p w14:paraId="592257D9" w14:textId="77777777" w:rsidR="00EB0369" w:rsidRPr="00911126" w:rsidRDefault="00EB0369" w:rsidP="00EB0369">
      <w:pPr>
        <w:pStyle w:val="ListParagraph"/>
        <w:numPr>
          <w:ilvl w:val="0"/>
          <w:numId w:val="39"/>
        </w:numPr>
        <w:tabs>
          <w:tab w:val="left" w:pos="0"/>
        </w:tabs>
        <w:spacing w:after="120"/>
        <w:jc w:val="both"/>
        <w:rPr>
          <w:rFonts w:eastAsia="Lucida Sans Unicode"/>
          <w:b/>
          <w:i/>
          <w:iCs/>
          <w:sz w:val="24"/>
          <w:szCs w:val="24"/>
          <w:lang w:val="it-IT"/>
        </w:rPr>
      </w:pPr>
      <w:r w:rsidRPr="00911126">
        <w:rPr>
          <w:rFonts w:eastAsia="Lucida Sans Unicode"/>
          <w:b/>
          <w:i/>
          <w:iCs/>
          <w:sz w:val="24"/>
          <w:szCs w:val="24"/>
          <w:lang w:val="it-IT"/>
        </w:rPr>
        <w:t>RESPONSABIL CU SĂNĂTATEA ȘI SECURITATEA MUNCII PE ŞANTIER;</w:t>
      </w:r>
    </w:p>
    <w:p w14:paraId="7AE160DD" w14:textId="6D043148" w:rsidR="00EB0369" w:rsidRPr="00911126" w:rsidRDefault="00EB0369" w:rsidP="00EB0369">
      <w:pPr>
        <w:pStyle w:val="ListParagraph"/>
        <w:numPr>
          <w:ilvl w:val="0"/>
          <w:numId w:val="39"/>
        </w:numPr>
        <w:tabs>
          <w:tab w:val="left" w:pos="0"/>
        </w:tabs>
        <w:spacing w:after="120"/>
        <w:jc w:val="both"/>
        <w:rPr>
          <w:rFonts w:eastAsia="Lucida Sans Unicode"/>
          <w:b/>
          <w:i/>
          <w:iCs/>
          <w:sz w:val="24"/>
          <w:szCs w:val="24"/>
          <w:lang w:val="it-IT"/>
        </w:rPr>
      </w:pPr>
      <w:r w:rsidRPr="00911126">
        <w:rPr>
          <w:rFonts w:eastAsia="Lucida Sans Unicode"/>
          <w:b/>
          <w:i/>
          <w:iCs/>
          <w:sz w:val="24"/>
          <w:szCs w:val="24"/>
          <w:lang w:val="it-IT"/>
        </w:rPr>
        <w:t>ORICE ALT SPECIALIST NECESAR CONFORM DATELOR DIN CAPITOLUL 4.4. PERSONALUL CONTRACTANTULUI</w:t>
      </w:r>
    </w:p>
    <w:p w14:paraId="124365A8" w14:textId="78589F3A" w:rsidR="000F18FB" w:rsidRPr="00911126" w:rsidRDefault="000F18FB" w:rsidP="00EB0369">
      <w:pPr>
        <w:tabs>
          <w:tab w:val="left" w:pos="0"/>
        </w:tabs>
        <w:spacing w:after="120"/>
        <w:jc w:val="both"/>
        <w:rPr>
          <w:rFonts w:ascii="Calibri" w:eastAsia="Lucida Sans Unicode" w:hAnsi="Calibri" w:cs="Calibri"/>
          <w:bCs/>
          <w:lang w:val="pt-BR"/>
        </w:rPr>
      </w:pPr>
      <w:r w:rsidRPr="00911126">
        <w:rPr>
          <w:rFonts w:ascii="Calibri" w:eastAsia="Lucida Sans Unicode" w:hAnsi="Calibri" w:cs="Calibri"/>
          <w:bCs/>
          <w:lang w:val="pt-BR"/>
        </w:rPr>
        <w:t>Pentru aceşti specialişti se vor prezenta atestatele/autorizaţiile necesare pentru execuţia lucrărilor, documente privind raportul juridic dintre ofertant şi specialist (de exemplu: CIM/extras REVISAL/ declaraţie disponibilitate sau orice documente relevante).</w:t>
      </w:r>
    </w:p>
    <w:p w14:paraId="3E9FA776" w14:textId="77777777" w:rsidR="000F18FB" w:rsidRPr="00911126" w:rsidRDefault="000F18FB" w:rsidP="000F18FB">
      <w:pPr>
        <w:tabs>
          <w:tab w:val="left" w:pos="0"/>
        </w:tabs>
        <w:spacing w:after="120"/>
        <w:jc w:val="both"/>
        <w:rPr>
          <w:rFonts w:ascii="Calibri" w:eastAsia="Lucida Sans Unicode" w:hAnsi="Calibri" w:cs="Calibri"/>
          <w:bCs/>
          <w:lang w:val="pt-BR"/>
        </w:rPr>
      </w:pPr>
      <w:r w:rsidRPr="00911126">
        <w:rPr>
          <w:rFonts w:ascii="Calibri" w:eastAsia="Lucida Sans Unicode" w:hAnsi="Calibri" w:cs="Calibri"/>
          <w:bCs/>
          <w:lang w:val="pt-BR"/>
        </w:rPr>
        <w:lastRenderedPageBreak/>
        <w:t>Se vor prezenta informaţii privind modul în care ofertantul şi-a asigurat accesul la serviciile specialiştilor mai sus menţionaţi:</w:t>
      </w:r>
    </w:p>
    <w:p w14:paraId="0DE83402" w14:textId="77777777" w:rsidR="000F18FB" w:rsidRPr="00911126" w:rsidRDefault="000F18FB" w:rsidP="000F18FB">
      <w:pPr>
        <w:tabs>
          <w:tab w:val="left" w:pos="0"/>
        </w:tabs>
        <w:spacing w:after="120"/>
        <w:jc w:val="both"/>
        <w:rPr>
          <w:rFonts w:ascii="Calibri" w:eastAsia="Lucida Sans Unicode" w:hAnsi="Calibri" w:cs="Calibri"/>
          <w:bCs/>
          <w:lang w:val="pt-BR"/>
        </w:rPr>
      </w:pPr>
      <w:r w:rsidRPr="00911126">
        <w:rPr>
          <w:rFonts w:ascii="Calibri" w:eastAsia="Lucida Sans Unicode" w:hAnsi="Calibri" w:cs="Calibri"/>
          <w:bCs/>
          <w:lang w:val="pt-BR"/>
        </w:rPr>
        <w:t>-</w:t>
      </w:r>
      <w:r w:rsidRPr="00911126">
        <w:rPr>
          <w:rFonts w:ascii="Calibri" w:eastAsia="Lucida Sans Unicode" w:hAnsi="Calibri" w:cs="Calibri"/>
          <w:bCs/>
          <w:lang w:val="pt-BR"/>
        </w:rPr>
        <w:tab/>
        <w:t>fie prin resurse proprii, situaţie în care vor fi prezentate persoanele în cauză;</w:t>
      </w:r>
    </w:p>
    <w:p w14:paraId="54F3F061" w14:textId="2D599567" w:rsidR="000F18FB" w:rsidRPr="00911126" w:rsidRDefault="000F18FB" w:rsidP="000F18FB">
      <w:pPr>
        <w:tabs>
          <w:tab w:val="left" w:pos="0"/>
        </w:tabs>
        <w:spacing w:after="120"/>
        <w:jc w:val="both"/>
        <w:rPr>
          <w:rFonts w:ascii="Calibri" w:eastAsia="Lucida Sans Unicode" w:hAnsi="Calibri" w:cs="Calibri"/>
          <w:bCs/>
          <w:lang w:val="pt-BR"/>
        </w:rPr>
      </w:pPr>
      <w:r w:rsidRPr="00911126">
        <w:rPr>
          <w:rFonts w:ascii="Calibri" w:eastAsia="Lucida Sans Unicode" w:hAnsi="Calibri" w:cs="Calibri"/>
          <w:bCs/>
          <w:lang w:val="pt-BR"/>
        </w:rPr>
        <w:t>-</w:t>
      </w:r>
      <w:r w:rsidRPr="00911126">
        <w:rPr>
          <w:rFonts w:ascii="Calibri" w:eastAsia="Lucida Sans Unicode" w:hAnsi="Calibri" w:cs="Calibri"/>
          <w:bCs/>
          <w:lang w:val="pt-BR"/>
        </w:rPr>
        <w:tab/>
        <w:t>fie prin externalizare, situaţie în care se vor descrie aranjamentele contractuale realizate în vederea obţinerii serviciilor respective</w:t>
      </w:r>
    </w:p>
    <w:p w14:paraId="55F721F7" w14:textId="13800E6A" w:rsidR="000F18FB" w:rsidRPr="00911126" w:rsidRDefault="00101412" w:rsidP="00911126">
      <w:pPr>
        <w:pStyle w:val="ListParagraph"/>
        <w:numPr>
          <w:ilvl w:val="1"/>
          <w:numId w:val="40"/>
        </w:numPr>
        <w:tabs>
          <w:tab w:val="left" w:pos="0"/>
        </w:tabs>
        <w:spacing w:after="120"/>
        <w:jc w:val="both"/>
        <w:rPr>
          <w:rFonts w:eastAsia="Lucida Sans Unicode"/>
          <w:b/>
          <w:sz w:val="24"/>
          <w:szCs w:val="24"/>
          <w:lang w:val="pt-BR"/>
        </w:rPr>
      </w:pPr>
      <w:r w:rsidRPr="00911126">
        <w:rPr>
          <w:rFonts w:eastAsia="Lucida Sans Unicode"/>
          <w:b/>
          <w:sz w:val="24"/>
          <w:szCs w:val="24"/>
          <w:lang w:val="pt-BR"/>
        </w:rPr>
        <w:t xml:space="preserve">ABORDAREA PENTRU ORGANIZAREA ȘI GESTIONAREA ACTIVITĂȚILOR ÎN CADRUL CONTRACTULUI, ÎN CAZUL UNEI ASOCIERI (DACĂ OFERTANTUL ESTE O ASOCIERE). </w:t>
      </w:r>
    </w:p>
    <w:p w14:paraId="1F1B837B" w14:textId="77777777" w:rsidR="0092174C" w:rsidRPr="00911126" w:rsidRDefault="0092174C" w:rsidP="0092174C">
      <w:pPr>
        <w:tabs>
          <w:tab w:val="left" w:pos="0"/>
        </w:tabs>
        <w:spacing w:after="120"/>
        <w:jc w:val="both"/>
        <w:rPr>
          <w:rFonts w:ascii="Calibri" w:eastAsia="Lucida Sans Unicode" w:hAnsi="Calibri" w:cs="Calibri"/>
          <w:bCs/>
          <w:lang w:val="pt-BR"/>
        </w:rPr>
      </w:pPr>
      <w:r w:rsidRPr="00911126">
        <w:rPr>
          <w:rFonts w:ascii="Calibri" w:eastAsia="Lucida Sans Unicode" w:hAnsi="Calibri" w:cs="Calibri"/>
          <w:bCs/>
          <w:lang w:val="pt-BR"/>
        </w:rPr>
        <w:t>Se vor prezenta cel putin urmatoarele informatii:</w:t>
      </w:r>
    </w:p>
    <w:p w14:paraId="7D8FCC1D" w14:textId="1BE2D276" w:rsidR="0092174C" w:rsidRPr="00911126" w:rsidRDefault="00030292" w:rsidP="0092174C">
      <w:pPr>
        <w:tabs>
          <w:tab w:val="left" w:pos="0"/>
        </w:tabs>
        <w:spacing w:after="120"/>
        <w:jc w:val="both"/>
        <w:rPr>
          <w:rFonts w:ascii="Calibri" w:eastAsia="Lucida Sans Unicode" w:hAnsi="Calibri" w:cs="Calibri"/>
          <w:bCs/>
          <w:lang w:val="pt-BR"/>
        </w:rPr>
      </w:pPr>
      <w:r w:rsidRPr="00911126">
        <w:rPr>
          <w:rFonts w:ascii="Calibri" w:eastAsia="Lucida Sans Unicode" w:hAnsi="Calibri" w:cs="Calibri"/>
          <w:bCs/>
          <w:lang w:val="pt-BR"/>
        </w:rPr>
        <w:tab/>
      </w:r>
      <w:r w:rsidR="0092174C" w:rsidRPr="00911126">
        <w:rPr>
          <w:rFonts w:ascii="Calibri" w:eastAsia="Lucida Sans Unicode" w:hAnsi="Calibri" w:cs="Calibri"/>
          <w:bCs/>
          <w:lang w:val="pt-BR"/>
        </w:rPr>
        <w:t xml:space="preserve">• identificarea lucrărilor realizate de fiecare membru al asocierii </w:t>
      </w:r>
    </w:p>
    <w:p w14:paraId="27F519EA" w14:textId="2C4CD418" w:rsidR="0092174C" w:rsidRPr="00911126" w:rsidRDefault="00030292" w:rsidP="0092174C">
      <w:pPr>
        <w:tabs>
          <w:tab w:val="left" w:pos="0"/>
        </w:tabs>
        <w:spacing w:after="120"/>
        <w:jc w:val="both"/>
        <w:rPr>
          <w:rFonts w:ascii="Calibri" w:eastAsia="Lucida Sans Unicode" w:hAnsi="Calibri" w:cs="Calibri"/>
          <w:bCs/>
          <w:lang w:val="pt-BR"/>
        </w:rPr>
      </w:pPr>
      <w:r w:rsidRPr="00911126">
        <w:rPr>
          <w:rFonts w:ascii="Calibri" w:eastAsia="Lucida Sans Unicode" w:hAnsi="Calibri" w:cs="Calibri"/>
          <w:bCs/>
          <w:lang w:val="pt-BR"/>
        </w:rPr>
        <w:tab/>
      </w:r>
      <w:r w:rsidR="0092174C" w:rsidRPr="00911126">
        <w:rPr>
          <w:rFonts w:ascii="Calibri" w:eastAsia="Lucida Sans Unicode" w:hAnsi="Calibri" w:cs="Calibri"/>
          <w:bCs/>
          <w:lang w:val="pt-BR"/>
        </w:rPr>
        <w:t>• modalitatea în care se va asigura coordonarea activităților membrilor asocierii</w:t>
      </w:r>
    </w:p>
    <w:p w14:paraId="39A00BB4" w14:textId="2DCE25A2" w:rsidR="00811CBD" w:rsidRPr="00911126" w:rsidRDefault="00101412" w:rsidP="00911126">
      <w:pPr>
        <w:pStyle w:val="ListParagraph"/>
        <w:numPr>
          <w:ilvl w:val="1"/>
          <w:numId w:val="40"/>
        </w:numPr>
        <w:tabs>
          <w:tab w:val="left" w:pos="0"/>
        </w:tabs>
        <w:spacing w:after="120"/>
        <w:jc w:val="both"/>
        <w:rPr>
          <w:rFonts w:eastAsia="Lucida Sans Unicode"/>
          <w:b/>
          <w:sz w:val="24"/>
          <w:szCs w:val="24"/>
          <w:lang w:val="pt-BR"/>
        </w:rPr>
      </w:pPr>
      <w:r w:rsidRPr="00911126">
        <w:rPr>
          <w:rFonts w:eastAsia="Lucida Sans Unicode"/>
          <w:b/>
          <w:sz w:val="24"/>
          <w:szCs w:val="24"/>
          <w:lang w:val="pt-BR"/>
        </w:rPr>
        <w:t>ABORDAREA PENTRU MANAGEMENTUL ACTIVITĂȚII SUBCONTRACTANȚILOR ÎN CADRUL ACTIVITĂȚILOR DIN CONTRACT ȘI URMĂTOARELE INFORMAȚII (ÎN CAZUL ÎN CARE OFERTANTUL VA UTILIZA SUBCONTRACTANȚI PENTRU ANUMITE ACTIVITĂȚI DIN CONTRACT):</w:t>
      </w:r>
    </w:p>
    <w:p w14:paraId="4BEDBBC0" w14:textId="77777777" w:rsidR="00811CBD" w:rsidRPr="00911126" w:rsidRDefault="00811CBD" w:rsidP="00811CBD">
      <w:pPr>
        <w:tabs>
          <w:tab w:val="left" w:pos="0"/>
        </w:tabs>
        <w:spacing w:after="120"/>
        <w:jc w:val="both"/>
        <w:rPr>
          <w:rFonts w:ascii="Calibri" w:eastAsia="Lucida Sans Unicode" w:hAnsi="Calibri" w:cs="Calibri"/>
          <w:bCs/>
          <w:lang w:val="pt-BR"/>
        </w:rPr>
      </w:pPr>
      <w:r w:rsidRPr="00911126">
        <w:rPr>
          <w:rFonts w:ascii="Calibri" w:eastAsia="Lucida Sans Unicode" w:hAnsi="Calibri" w:cs="Calibri"/>
          <w:bCs/>
          <w:lang w:val="pt-BR"/>
        </w:rPr>
        <w:t xml:space="preserve">                • identificarea lucrărilor realizate de subcontractanți și a ponderii acestora în totalul contractului</w:t>
      </w:r>
    </w:p>
    <w:p w14:paraId="7A4899E6" w14:textId="77777777" w:rsidR="00811CBD" w:rsidRPr="00911126" w:rsidRDefault="00811CBD" w:rsidP="00811CBD">
      <w:pPr>
        <w:tabs>
          <w:tab w:val="left" w:pos="0"/>
        </w:tabs>
        <w:spacing w:after="120"/>
        <w:jc w:val="both"/>
        <w:rPr>
          <w:rFonts w:ascii="Calibri" w:eastAsia="Lucida Sans Unicode" w:hAnsi="Calibri" w:cs="Calibri"/>
          <w:bCs/>
          <w:lang w:val="pt-BR"/>
        </w:rPr>
      </w:pPr>
      <w:r w:rsidRPr="00911126">
        <w:rPr>
          <w:rFonts w:ascii="Calibri" w:eastAsia="Lucida Sans Unicode" w:hAnsi="Calibri" w:cs="Calibri"/>
          <w:bCs/>
          <w:lang w:val="pt-BR"/>
        </w:rPr>
        <w:t xml:space="preserve">                • modalitatea în care se va asigura coordonarea activităților subcontractorilor subcontractantilor</w:t>
      </w:r>
    </w:p>
    <w:p w14:paraId="4E451500" w14:textId="77777777" w:rsidR="00811CBD" w:rsidRPr="00911126" w:rsidRDefault="00811CBD" w:rsidP="00811CBD">
      <w:pPr>
        <w:tabs>
          <w:tab w:val="left" w:pos="0"/>
        </w:tabs>
        <w:spacing w:after="120"/>
        <w:jc w:val="both"/>
        <w:rPr>
          <w:rFonts w:ascii="Calibri" w:eastAsia="Lucida Sans Unicode" w:hAnsi="Calibri" w:cs="Calibri"/>
          <w:bCs/>
          <w:lang w:val="pt-BR"/>
        </w:rPr>
      </w:pPr>
      <w:r w:rsidRPr="00911126">
        <w:rPr>
          <w:rFonts w:ascii="Calibri" w:eastAsia="Lucida Sans Unicode" w:hAnsi="Calibri" w:cs="Calibri"/>
          <w:bCs/>
          <w:lang w:val="pt-BR"/>
        </w:rPr>
        <w:t xml:space="preserve">                • modalitatea de efectuare a plăților către subcontractanți în cadrul Contractului.</w:t>
      </w:r>
    </w:p>
    <w:p w14:paraId="4B4371FF" w14:textId="77777777" w:rsidR="00811CBD" w:rsidRPr="00911126" w:rsidRDefault="00811CBD" w:rsidP="00811CBD">
      <w:pPr>
        <w:tabs>
          <w:tab w:val="left" w:pos="0"/>
        </w:tabs>
        <w:spacing w:after="120"/>
        <w:jc w:val="both"/>
        <w:rPr>
          <w:rFonts w:ascii="Calibri" w:eastAsia="Lucida Sans Unicode" w:hAnsi="Calibri" w:cs="Calibri"/>
          <w:bCs/>
          <w:lang w:val="it-IT"/>
        </w:rPr>
      </w:pPr>
      <w:r w:rsidRPr="00911126">
        <w:rPr>
          <w:rFonts w:ascii="Calibri" w:eastAsia="Lucida Sans Unicode" w:hAnsi="Calibri" w:cs="Calibri"/>
          <w:bCs/>
          <w:lang w:val="pt-BR"/>
        </w:rPr>
        <w:t xml:space="preserve">                </w:t>
      </w:r>
      <w:r w:rsidRPr="00911126">
        <w:rPr>
          <w:rFonts w:ascii="Calibri" w:eastAsia="Lucida Sans Unicode" w:hAnsi="Calibri" w:cs="Calibri"/>
          <w:bCs/>
          <w:lang w:val="it-IT"/>
        </w:rPr>
        <w:t>• informații referitoare la opțiunea de plată directă în raport cu prevederile art. 218 și următoarele din Legea 98/2016</w:t>
      </w:r>
    </w:p>
    <w:p w14:paraId="7EC98440" w14:textId="1A4DACEF" w:rsidR="000F18FB" w:rsidRPr="00911126" w:rsidRDefault="00101412" w:rsidP="00911126">
      <w:pPr>
        <w:pStyle w:val="ListParagraph"/>
        <w:numPr>
          <w:ilvl w:val="1"/>
          <w:numId w:val="40"/>
        </w:numPr>
        <w:tabs>
          <w:tab w:val="left" w:pos="0"/>
        </w:tabs>
        <w:spacing w:after="120"/>
        <w:jc w:val="both"/>
        <w:rPr>
          <w:rFonts w:eastAsia="Lucida Sans Unicode"/>
          <w:b/>
          <w:sz w:val="24"/>
          <w:szCs w:val="24"/>
          <w:lang w:val="it-IT"/>
        </w:rPr>
      </w:pPr>
      <w:r w:rsidRPr="00911126">
        <w:rPr>
          <w:rFonts w:eastAsia="Lucida Sans Unicode"/>
          <w:b/>
          <w:sz w:val="24"/>
          <w:szCs w:val="24"/>
          <w:lang w:val="it-IT"/>
        </w:rPr>
        <w:t>INFRASTRUCTURA CARE VA FI UTILIZATĂ ÎN REALIZAREA ACTIVITĂȚILOR ÎN CADRUL CONTRACTULUI (ECHIPAMENTE/ INSTALATII/ UTILAJE LA DISPOZITIA OFERTANTULUI PENTRU EXECUTAREA CONTRACTULUI)- PREZENTAREA INFRASTRUCTURII PE CARE OFERTANTUL O VA UTILIZA EFECTIV ÎN DESFĂȘURAREA ACTIVITĂȚILOR ÎN CADRUL CONTRACTULUI.</w:t>
      </w:r>
    </w:p>
    <w:p w14:paraId="7AE703E0" w14:textId="3C11D045" w:rsidR="00547979" w:rsidRPr="00911126" w:rsidRDefault="00101412" w:rsidP="00911126">
      <w:pPr>
        <w:pStyle w:val="ListParagraph"/>
        <w:numPr>
          <w:ilvl w:val="1"/>
          <w:numId w:val="40"/>
        </w:numPr>
        <w:tabs>
          <w:tab w:val="left" w:pos="0"/>
        </w:tabs>
        <w:spacing w:after="120"/>
        <w:jc w:val="both"/>
        <w:rPr>
          <w:rFonts w:eastAsia="Lucida Sans Unicode"/>
          <w:b/>
          <w:sz w:val="24"/>
          <w:szCs w:val="24"/>
          <w:lang w:val="pt-BR"/>
        </w:rPr>
      </w:pPr>
      <w:r w:rsidRPr="00911126">
        <w:rPr>
          <w:rFonts w:eastAsia="Lucida Sans Unicode"/>
          <w:b/>
          <w:sz w:val="24"/>
          <w:szCs w:val="24"/>
          <w:lang w:val="pt-BR"/>
        </w:rPr>
        <w:t xml:space="preserve">ORGANIZAREA DE SANTIER </w:t>
      </w:r>
    </w:p>
    <w:p w14:paraId="52154DAD" w14:textId="77777777" w:rsidR="00856745" w:rsidRPr="00856745" w:rsidRDefault="00856745" w:rsidP="00856745">
      <w:pPr>
        <w:pStyle w:val="BodyText"/>
        <w:tabs>
          <w:tab w:val="left" w:pos="0"/>
        </w:tabs>
        <w:ind w:left="360"/>
        <w:jc w:val="both"/>
        <w:rPr>
          <w:rFonts w:ascii="Calibri" w:eastAsia="Lucida Sans Unicode" w:hAnsi="Calibri" w:cs="Calibri"/>
          <w:bCs/>
          <w:sz w:val="24"/>
          <w:szCs w:val="24"/>
          <w:lang w:val="pt-BR"/>
        </w:rPr>
      </w:pPr>
      <w:r w:rsidRPr="00856745">
        <w:rPr>
          <w:rFonts w:ascii="Calibri" w:eastAsia="Lucida Sans Unicode" w:hAnsi="Calibri" w:cs="Calibri"/>
          <w:bCs/>
          <w:sz w:val="24"/>
          <w:szCs w:val="24"/>
          <w:lang w:val="pt-BR"/>
        </w:rPr>
        <w:t>Se prezinta organizarea de santier aplicabila lucrarii, in acest sent se vor prezenta, adaptate la amplasament, cel putin urmatoarele informatii:</w:t>
      </w:r>
    </w:p>
    <w:p w14:paraId="1651B7BF" w14:textId="77777777" w:rsidR="00856745" w:rsidRPr="00856745" w:rsidRDefault="00856745" w:rsidP="00856745">
      <w:pPr>
        <w:pStyle w:val="BodyText"/>
        <w:numPr>
          <w:ilvl w:val="0"/>
          <w:numId w:val="42"/>
        </w:numPr>
        <w:tabs>
          <w:tab w:val="left" w:pos="0"/>
        </w:tabs>
        <w:jc w:val="both"/>
        <w:rPr>
          <w:rFonts w:ascii="Calibri" w:eastAsia="Lucida Sans Unicode" w:hAnsi="Calibri" w:cs="Calibri"/>
          <w:bCs/>
          <w:sz w:val="24"/>
          <w:szCs w:val="24"/>
          <w:lang w:val="pt-BR"/>
        </w:rPr>
      </w:pPr>
      <w:r w:rsidRPr="00856745">
        <w:rPr>
          <w:rFonts w:ascii="Calibri" w:eastAsia="Lucida Sans Unicode" w:hAnsi="Calibri" w:cs="Calibri"/>
          <w:bCs/>
          <w:sz w:val="24"/>
          <w:szCs w:val="24"/>
          <w:lang w:val="pt-BR"/>
        </w:rPr>
        <w:t>instalațiile și construcțiile provizorii necesare pentru realizarea construcției propriu – zise</w:t>
      </w:r>
    </w:p>
    <w:p w14:paraId="5802E251" w14:textId="77777777" w:rsidR="00856745" w:rsidRPr="00856745" w:rsidRDefault="00856745" w:rsidP="00856745">
      <w:pPr>
        <w:pStyle w:val="BodyText"/>
        <w:numPr>
          <w:ilvl w:val="0"/>
          <w:numId w:val="42"/>
        </w:numPr>
        <w:tabs>
          <w:tab w:val="left" w:pos="0"/>
        </w:tabs>
        <w:jc w:val="both"/>
        <w:rPr>
          <w:rFonts w:ascii="Calibri" w:eastAsia="Lucida Sans Unicode" w:hAnsi="Calibri" w:cs="Calibri"/>
          <w:bCs/>
          <w:sz w:val="24"/>
          <w:szCs w:val="24"/>
          <w:lang w:val="pt-BR"/>
        </w:rPr>
      </w:pPr>
      <w:r w:rsidRPr="00856745">
        <w:rPr>
          <w:rFonts w:ascii="Calibri" w:eastAsia="Lucida Sans Unicode" w:hAnsi="Calibri" w:cs="Calibri"/>
          <w:bCs/>
          <w:sz w:val="24"/>
          <w:szCs w:val="24"/>
          <w:lang w:val="pt-BR"/>
        </w:rPr>
        <w:t>utilitatile santierului:</w:t>
      </w:r>
    </w:p>
    <w:p w14:paraId="01B125A8" w14:textId="77777777" w:rsidR="00856745" w:rsidRPr="00856745" w:rsidRDefault="00856745" w:rsidP="00856745">
      <w:pPr>
        <w:pStyle w:val="BodyText"/>
        <w:numPr>
          <w:ilvl w:val="0"/>
          <w:numId w:val="42"/>
        </w:numPr>
        <w:tabs>
          <w:tab w:val="left" w:pos="0"/>
        </w:tabs>
        <w:jc w:val="both"/>
        <w:rPr>
          <w:rFonts w:ascii="Calibri" w:eastAsia="Lucida Sans Unicode" w:hAnsi="Calibri" w:cs="Calibri"/>
          <w:bCs/>
          <w:sz w:val="24"/>
          <w:szCs w:val="24"/>
          <w:lang w:val="pt-BR"/>
        </w:rPr>
      </w:pPr>
      <w:r w:rsidRPr="00856745">
        <w:rPr>
          <w:rFonts w:ascii="Calibri" w:eastAsia="Lucida Sans Unicode" w:hAnsi="Calibri" w:cs="Calibri"/>
          <w:bCs/>
          <w:sz w:val="24"/>
          <w:szCs w:val="24"/>
          <w:lang w:val="pt-BR"/>
        </w:rPr>
        <w:t>aprovizionarea cu materiale</w:t>
      </w:r>
    </w:p>
    <w:p w14:paraId="03FE448C" w14:textId="77777777" w:rsidR="00856745" w:rsidRPr="00856745" w:rsidRDefault="00856745" w:rsidP="00856745">
      <w:pPr>
        <w:pStyle w:val="BodyText"/>
        <w:numPr>
          <w:ilvl w:val="0"/>
          <w:numId w:val="42"/>
        </w:numPr>
        <w:tabs>
          <w:tab w:val="left" w:pos="0"/>
        </w:tabs>
        <w:jc w:val="both"/>
        <w:rPr>
          <w:rFonts w:ascii="Calibri" w:eastAsia="Lucida Sans Unicode" w:hAnsi="Calibri" w:cs="Calibri"/>
          <w:bCs/>
          <w:sz w:val="24"/>
          <w:szCs w:val="24"/>
          <w:lang w:val="pt-BR"/>
        </w:rPr>
      </w:pPr>
      <w:r w:rsidRPr="00856745">
        <w:rPr>
          <w:rFonts w:ascii="Calibri" w:eastAsia="Lucida Sans Unicode" w:hAnsi="Calibri" w:cs="Calibri"/>
          <w:bCs/>
          <w:sz w:val="24"/>
          <w:szCs w:val="24"/>
          <w:lang w:val="pt-BR"/>
        </w:rPr>
        <w:t>depozitarea materialelor</w:t>
      </w:r>
    </w:p>
    <w:p w14:paraId="4C987046" w14:textId="77777777" w:rsidR="00856745" w:rsidRPr="00856745" w:rsidRDefault="00856745" w:rsidP="00856745">
      <w:pPr>
        <w:pStyle w:val="BodyText"/>
        <w:numPr>
          <w:ilvl w:val="0"/>
          <w:numId w:val="42"/>
        </w:numPr>
        <w:tabs>
          <w:tab w:val="left" w:pos="0"/>
        </w:tabs>
        <w:jc w:val="both"/>
        <w:rPr>
          <w:rFonts w:ascii="Calibri" w:eastAsia="Lucida Sans Unicode" w:hAnsi="Calibri" w:cs="Calibri"/>
          <w:bCs/>
          <w:sz w:val="24"/>
          <w:szCs w:val="24"/>
          <w:lang w:val="pt-BR"/>
        </w:rPr>
      </w:pPr>
      <w:r w:rsidRPr="00856745">
        <w:rPr>
          <w:rFonts w:ascii="Calibri" w:eastAsia="Lucida Sans Unicode" w:hAnsi="Calibri" w:cs="Calibri"/>
          <w:bCs/>
          <w:sz w:val="24"/>
          <w:szCs w:val="24"/>
          <w:lang w:val="pt-BR"/>
        </w:rPr>
        <w:t>cazarea personalului muncitor</w:t>
      </w:r>
    </w:p>
    <w:p w14:paraId="0F180DDB" w14:textId="77777777" w:rsidR="00856745" w:rsidRPr="00856745" w:rsidRDefault="00856745" w:rsidP="00856745">
      <w:pPr>
        <w:pStyle w:val="BodyText"/>
        <w:numPr>
          <w:ilvl w:val="0"/>
          <w:numId w:val="42"/>
        </w:numPr>
        <w:tabs>
          <w:tab w:val="left" w:pos="0"/>
        </w:tabs>
        <w:jc w:val="both"/>
        <w:rPr>
          <w:rFonts w:ascii="Calibri" w:eastAsia="Lucida Sans Unicode" w:hAnsi="Calibri" w:cs="Calibri"/>
          <w:bCs/>
          <w:sz w:val="24"/>
          <w:szCs w:val="24"/>
          <w:lang w:val="pt-BR"/>
        </w:rPr>
      </w:pPr>
      <w:r w:rsidRPr="00856745">
        <w:rPr>
          <w:rFonts w:ascii="Calibri" w:eastAsia="Lucida Sans Unicode" w:hAnsi="Calibri" w:cs="Calibri"/>
          <w:bCs/>
          <w:sz w:val="24"/>
          <w:szCs w:val="24"/>
          <w:lang w:val="pt-BR"/>
        </w:rPr>
        <w:t>asigurarea meselor și a toaletelor cu dușuri – în această etapă trebuie să fie îndeplinite toate regulile de igiena</w:t>
      </w:r>
    </w:p>
    <w:p w14:paraId="28D84C59" w14:textId="77777777" w:rsidR="00856745" w:rsidRPr="00856745" w:rsidRDefault="00856745" w:rsidP="00856745">
      <w:pPr>
        <w:pStyle w:val="BodyText"/>
        <w:numPr>
          <w:ilvl w:val="0"/>
          <w:numId w:val="42"/>
        </w:numPr>
        <w:tabs>
          <w:tab w:val="left" w:pos="0"/>
        </w:tabs>
        <w:jc w:val="both"/>
        <w:rPr>
          <w:rFonts w:ascii="Calibri" w:eastAsia="Lucida Sans Unicode" w:hAnsi="Calibri" w:cs="Calibri"/>
          <w:bCs/>
          <w:sz w:val="24"/>
          <w:szCs w:val="24"/>
          <w:lang w:val="it-IT"/>
        </w:rPr>
      </w:pPr>
      <w:r w:rsidRPr="00856745">
        <w:rPr>
          <w:rFonts w:ascii="Calibri" w:eastAsia="Lucida Sans Unicode" w:hAnsi="Calibri" w:cs="Calibri"/>
          <w:bCs/>
          <w:sz w:val="24"/>
          <w:szCs w:val="24"/>
          <w:lang w:val="it-IT"/>
        </w:rPr>
        <w:t>imprejmuirea, paza si caile de acces ale santierului</w:t>
      </w:r>
    </w:p>
    <w:p w14:paraId="4B8FB736" w14:textId="26F01F41" w:rsidR="00B375E8" w:rsidRDefault="00856745" w:rsidP="00856745">
      <w:pPr>
        <w:pStyle w:val="BodyText"/>
        <w:numPr>
          <w:ilvl w:val="0"/>
          <w:numId w:val="42"/>
        </w:numPr>
        <w:tabs>
          <w:tab w:val="left" w:pos="0"/>
        </w:tabs>
        <w:jc w:val="both"/>
        <w:rPr>
          <w:rFonts w:ascii="Calibri" w:eastAsia="Lucida Sans Unicode" w:hAnsi="Calibri" w:cs="Calibri"/>
          <w:bCs/>
          <w:sz w:val="24"/>
          <w:szCs w:val="24"/>
          <w:lang w:val="pt-BR"/>
        </w:rPr>
      </w:pPr>
      <w:r w:rsidRPr="00856745">
        <w:rPr>
          <w:rFonts w:ascii="Calibri" w:eastAsia="Lucida Sans Unicode" w:hAnsi="Calibri" w:cs="Calibri"/>
          <w:bCs/>
          <w:sz w:val="24"/>
          <w:szCs w:val="24"/>
          <w:lang w:val="pt-BR"/>
        </w:rPr>
        <w:t xml:space="preserve">managementul deseurilor </w:t>
      </w:r>
      <w:r>
        <w:rPr>
          <w:rFonts w:ascii="Calibri" w:eastAsia="Lucida Sans Unicode" w:hAnsi="Calibri" w:cs="Calibri"/>
          <w:bCs/>
          <w:sz w:val="24"/>
          <w:szCs w:val="24"/>
          <w:lang w:val="pt-BR"/>
        </w:rPr>
        <w:t>.</w:t>
      </w:r>
    </w:p>
    <w:p w14:paraId="42E9E233" w14:textId="77777777" w:rsidR="00856745" w:rsidRDefault="00856745" w:rsidP="00856745">
      <w:pPr>
        <w:pStyle w:val="BodyText"/>
        <w:tabs>
          <w:tab w:val="left" w:pos="0"/>
        </w:tabs>
        <w:ind w:left="720"/>
        <w:jc w:val="both"/>
        <w:rPr>
          <w:rFonts w:ascii="Calibri" w:eastAsia="Lucida Sans Unicode" w:hAnsi="Calibri" w:cs="Calibri"/>
          <w:bCs/>
          <w:sz w:val="24"/>
          <w:szCs w:val="24"/>
          <w:lang w:val="pt-BR"/>
        </w:rPr>
      </w:pPr>
    </w:p>
    <w:p w14:paraId="4F97C180" w14:textId="77777777" w:rsidR="00856745" w:rsidRDefault="00856745" w:rsidP="00856745">
      <w:pPr>
        <w:pStyle w:val="BodyText"/>
        <w:tabs>
          <w:tab w:val="left" w:pos="0"/>
        </w:tabs>
        <w:ind w:left="720"/>
        <w:jc w:val="both"/>
        <w:rPr>
          <w:rFonts w:ascii="Calibri" w:eastAsia="Lucida Sans Unicode" w:hAnsi="Calibri" w:cs="Calibri"/>
          <w:bCs/>
          <w:sz w:val="24"/>
          <w:szCs w:val="24"/>
          <w:lang w:val="pt-BR"/>
        </w:rPr>
      </w:pPr>
    </w:p>
    <w:p w14:paraId="3FC692CD" w14:textId="77777777" w:rsidR="00856745" w:rsidRPr="00856745" w:rsidRDefault="00856745" w:rsidP="00856745">
      <w:pPr>
        <w:pStyle w:val="BodyText"/>
        <w:tabs>
          <w:tab w:val="left" w:pos="0"/>
        </w:tabs>
        <w:ind w:left="720"/>
        <w:jc w:val="both"/>
        <w:rPr>
          <w:rFonts w:ascii="Calibri" w:eastAsia="Lucida Sans Unicode" w:hAnsi="Calibri" w:cs="Calibri"/>
          <w:bCs/>
          <w:sz w:val="24"/>
          <w:szCs w:val="24"/>
          <w:lang w:val="pt-BR"/>
        </w:rPr>
      </w:pPr>
    </w:p>
    <w:p w14:paraId="50AB8745" w14:textId="6E9FE897" w:rsidR="00911126" w:rsidRPr="00911126" w:rsidRDefault="00CD0B24" w:rsidP="00911126">
      <w:pPr>
        <w:pStyle w:val="ListParagraph"/>
        <w:numPr>
          <w:ilvl w:val="1"/>
          <w:numId w:val="40"/>
        </w:numPr>
        <w:tabs>
          <w:tab w:val="left" w:pos="0"/>
        </w:tabs>
        <w:spacing w:after="120"/>
        <w:jc w:val="both"/>
        <w:rPr>
          <w:rFonts w:eastAsia="Lucida Sans Unicode"/>
          <w:b/>
          <w:sz w:val="24"/>
          <w:szCs w:val="24"/>
          <w:lang w:val="pt-BR"/>
        </w:rPr>
      </w:pPr>
      <w:r w:rsidRPr="00CD0B24">
        <w:rPr>
          <w:rFonts w:eastAsia="Lucida Sans Unicode"/>
          <w:b/>
          <w:sz w:val="24"/>
          <w:szCs w:val="24"/>
          <w:lang w:val="pt-BR"/>
        </w:rPr>
        <w:lastRenderedPageBreak/>
        <w:t>AUTORIZĂRILE / ATESTĂRILE NECESARE pentru prestarea /executarea unor operațiuni care nu constituie obligația caracteristică rezultată din obiectul principal al contractului / scopul urmărit de autoritatea contractantă, se vor regăsi la nivelul propunerii tehnice, unde ofertantul urmează să prezinte informații în legătură cu modul de asigurare a execuției tuturor operațiunilor în conformitate cu reglementările legale aplicabile, respectiv</w:t>
      </w:r>
      <w:r>
        <w:rPr>
          <w:rFonts w:eastAsia="Lucida Sans Unicode"/>
          <w:b/>
          <w:sz w:val="24"/>
          <w:szCs w:val="24"/>
          <w:lang w:val="pt-BR"/>
        </w:rPr>
        <w:t>:</w:t>
      </w:r>
    </w:p>
    <w:p w14:paraId="5FAA939F" w14:textId="77777777" w:rsidR="00D646DD" w:rsidRPr="00D646DD" w:rsidRDefault="00D646DD" w:rsidP="00D646DD">
      <w:pPr>
        <w:pStyle w:val="BodyText"/>
        <w:numPr>
          <w:ilvl w:val="0"/>
          <w:numId w:val="36"/>
        </w:numPr>
        <w:tabs>
          <w:tab w:val="left" w:pos="0"/>
        </w:tabs>
        <w:suppressAutoHyphens w:val="0"/>
        <w:jc w:val="both"/>
        <w:rPr>
          <w:rFonts w:asciiTheme="minorHAnsi" w:eastAsia="Lucida Sans Unicode" w:hAnsiTheme="minorHAnsi" w:cstheme="minorHAnsi"/>
          <w:bCs/>
          <w:sz w:val="24"/>
          <w:szCs w:val="24"/>
          <w:lang w:val="pt-BR"/>
        </w:rPr>
      </w:pPr>
      <w:r w:rsidRPr="00D646DD">
        <w:rPr>
          <w:rFonts w:asciiTheme="minorHAnsi" w:eastAsia="Lucida Sans Unicode" w:hAnsiTheme="minorHAnsi" w:cstheme="minorHAnsi"/>
          <w:b/>
          <w:i/>
          <w:iCs/>
          <w:sz w:val="24"/>
          <w:szCs w:val="24"/>
          <w:lang w:val="pt-BR"/>
        </w:rPr>
        <w:t>Atestat ANRE de tip: - Be/echivalent</w:t>
      </w:r>
      <w:r w:rsidRPr="00D646DD">
        <w:rPr>
          <w:rFonts w:asciiTheme="minorHAnsi" w:eastAsia="Lucida Sans Unicode" w:hAnsiTheme="minorHAnsi" w:cstheme="minorHAnsi"/>
          <w:bCs/>
          <w:sz w:val="24"/>
          <w:szCs w:val="24"/>
          <w:lang w:val="pt-BR"/>
        </w:rPr>
        <w:t xml:space="preserve"> pentru “executare de instalaţii electrice exterioare/interioare pentru incinte/construcţii civile şi industriale, branşamente aeriene şi subterane, la tensiunea nominală de 0,4 kV”</w:t>
      </w:r>
    </w:p>
    <w:p w14:paraId="2DEE149A" w14:textId="77777777" w:rsidR="00D646DD" w:rsidRPr="00D646DD" w:rsidRDefault="00D646DD" w:rsidP="00D646DD">
      <w:pPr>
        <w:tabs>
          <w:tab w:val="left" w:pos="0"/>
        </w:tabs>
        <w:spacing w:after="120"/>
        <w:ind w:left="1080"/>
        <w:jc w:val="both"/>
        <w:rPr>
          <w:rFonts w:asciiTheme="minorHAnsi" w:eastAsia="Lucida Sans Unicode" w:hAnsiTheme="minorHAnsi" w:cstheme="minorHAnsi"/>
          <w:bCs/>
          <w:lang w:val="pt-BR" w:eastAsia="ro-RO"/>
        </w:rPr>
      </w:pPr>
      <w:bookmarkStart w:id="8" w:name="_Hlk164976576"/>
      <w:r w:rsidRPr="00D646DD">
        <w:rPr>
          <w:rFonts w:asciiTheme="minorHAnsi" w:eastAsia="Lucida Sans Unicode" w:hAnsiTheme="minorHAnsi" w:cstheme="minorHAnsi"/>
          <w:b/>
          <w:i/>
          <w:iCs/>
          <w:lang w:val="pt-BR" w:eastAsia="ro-RO"/>
        </w:rPr>
        <w:t>IN CAZUL PERSOANELOR JURIDICE STRAINE:</w:t>
      </w:r>
    </w:p>
    <w:bookmarkEnd w:id="8"/>
    <w:p w14:paraId="2199299F" w14:textId="77777777" w:rsidR="00D646DD" w:rsidRPr="00D646DD" w:rsidRDefault="00D646DD" w:rsidP="00D646DD">
      <w:pPr>
        <w:tabs>
          <w:tab w:val="left" w:pos="0"/>
        </w:tabs>
        <w:spacing w:after="120"/>
        <w:ind w:left="1080"/>
        <w:jc w:val="both"/>
        <w:rPr>
          <w:rFonts w:asciiTheme="minorHAnsi" w:eastAsia="Lucida Sans Unicode" w:hAnsiTheme="minorHAnsi" w:cstheme="minorHAnsi"/>
          <w:b/>
          <w:i/>
          <w:iCs/>
          <w:lang w:val="pt-BR" w:eastAsia="ro-RO"/>
        </w:rPr>
      </w:pPr>
      <w:r w:rsidRPr="00D646DD">
        <w:rPr>
          <w:rFonts w:asciiTheme="minorHAnsi" w:eastAsia="Lucida Sans Unicode" w:hAnsiTheme="minorHAnsi" w:cstheme="minorHAnsi"/>
          <w:b/>
          <w:i/>
          <w:iCs/>
          <w:lang w:val="pt-BR" w:eastAsia="ro-RO"/>
        </w:rPr>
        <w:t>Conform art. 4 din Regulamentul din 15 decembrie 2021 pentru atestarea operatorilor economici care proiectează, execută și verifică instalații electrice</w:t>
      </w:r>
    </w:p>
    <w:p w14:paraId="0BDE6BCB" w14:textId="77777777" w:rsidR="00D646DD" w:rsidRPr="00D646DD" w:rsidRDefault="00D646DD" w:rsidP="00D646DD">
      <w:pPr>
        <w:tabs>
          <w:tab w:val="left" w:pos="0"/>
        </w:tabs>
        <w:spacing w:after="120"/>
        <w:ind w:left="1080"/>
        <w:jc w:val="both"/>
        <w:rPr>
          <w:rFonts w:asciiTheme="minorHAnsi" w:eastAsia="Lucida Sans Unicode" w:hAnsiTheme="minorHAnsi" w:cstheme="minorHAnsi"/>
          <w:bCs/>
          <w:lang w:val="pt-BR" w:eastAsia="ro-RO"/>
        </w:rPr>
      </w:pPr>
      <w:r w:rsidRPr="00D646DD">
        <w:rPr>
          <w:rFonts w:asciiTheme="minorHAnsi" w:eastAsia="Lucida Sans Unicode" w:hAnsiTheme="minorHAnsi" w:cstheme="minorHAnsi"/>
          <w:bCs/>
          <w:lang w:val="pt-BR" w:eastAsia="ro-RO"/>
        </w:rPr>
        <w:t>(1) Operatorul economic, persoană juridică străină, înregistrată într-un stat membru UE/SEE/Elveția, are dreptul de a presta servicii transfrontaliere, pentru realizarea de lucrări de proiectare, executare și verificare instalații electrice în România, dacă îndeplinește, cumulativ, următoarele condiții:</w:t>
      </w:r>
    </w:p>
    <w:p w14:paraId="6ED9F29B" w14:textId="77777777" w:rsidR="00D646DD" w:rsidRPr="00D646DD" w:rsidRDefault="00D646DD" w:rsidP="00D646DD">
      <w:pPr>
        <w:tabs>
          <w:tab w:val="left" w:pos="0"/>
        </w:tabs>
        <w:spacing w:after="120"/>
        <w:ind w:left="1080"/>
        <w:jc w:val="both"/>
        <w:rPr>
          <w:rFonts w:asciiTheme="minorHAnsi" w:eastAsia="Lucida Sans Unicode" w:hAnsiTheme="minorHAnsi" w:cstheme="minorHAnsi"/>
          <w:bCs/>
          <w:lang w:val="pt-BR" w:eastAsia="ro-RO"/>
        </w:rPr>
      </w:pPr>
      <w:r w:rsidRPr="00D646DD">
        <w:rPr>
          <w:rFonts w:asciiTheme="minorHAnsi" w:eastAsia="Lucida Sans Unicode" w:hAnsiTheme="minorHAnsi" w:cstheme="minorHAnsi"/>
          <w:bCs/>
          <w:lang w:val="pt-BR" w:eastAsia="ro-RO"/>
        </w:rPr>
        <w:t>a) deține un document echivalent cu un atestat dintre cele prevăzute de prezentul regulament corespunzător tipurilor de lucrări ce vor fi realizate, emis de o autoritate publică din țara de origine sau de orice altă entitate din țara de origine, îndreptățită să emită un astfel de document; sunt acceptate și documente emise într-un scop echivalent sau din care reiese clar că cerința respectivă este îndeplinită;</w:t>
      </w:r>
    </w:p>
    <w:p w14:paraId="3A3D166D" w14:textId="77777777" w:rsidR="00D646DD" w:rsidRPr="00D646DD" w:rsidRDefault="00D646DD" w:rsidP="00D646DD">
      <w:pPr>
        <w:tabs>
          <w:tab w:val="left" w:pos="0"/>
        </w:tabs>
        <w:spacing w:after="120"/>
        <w:ind w:left="1080"/>
        <w:jc w:val="both"/>
        <w:rPr>
          <w:rFonts w:asciiTheme="minorHAnsi" w:eastAsia="Lucida Sans Unicode" w:hAnsiTheme="minorHAnsi" w:cstheme="minorHAnsi"/>
          <w:bCs/>
          <w:lang w:val="pt-BR" w:eastAsia="ro-RO"/>
        </w:rPr>
      </w:pPr>
      <w:r w:rsidRPr="00D646DD">
        <w:rPr>
          <w:rFonts w:asciiTheme="minorHAnsi" w:eastAsia="Lucida Sans Unicode" w:hAnsiTheme="minorHAnsi" w:cstheme="minorHAnsi"/>
          <w:bCs/>
          <w:lang w:val="pt-BR" w:eastAsia="ro-RO"/>
        </w:rPr>
        <w:t>b) deține o decizie de confirmare emisă de ANRE prin care i se recunoaște acestuia dreptul de a presta servicii transfrontaliere pentru realizarea de lucrări de proiectare, executare și verificare instalații electrice în România, ca urmare a îndeplinirii cerințelor prevăzute de prezentul regulament;</w:t>
      </w:r>
    </w:p>
    <w:p w14:paraId="54921FA6" w14:textId="77777777" w:rsidR="00D646DD" w:rsidRPr="00D646DD" w:rsidRDefault="00D646DD" w:rsidP="00D646DD">
      <w:pPr>
        <w:tabs>
          <w:tab w:val="left" w:pos="0"/>
        </w:tabs>
        <w:spacing w:after="120"/>
        <w:ind w:left="1080"/>
        <w:jc w:val="both"/>
        <w:rPr>
          <w:rFonts w:asciiTheme="minorHAnsi" w:eastAsia="Lucida Sans Unicode" w:hAnsiTheme="minorHAnsi" w:cstheme="minorHAnsi"/>
          <w:bCs/>
          <w:lang w:val="pt-BR" w:eastAsia="ro-RO"/>
        </w:rPr>
      </w:pPr>
      <w:r w:rsidRPr="00D646DD">
        <w:rPr>
          <w:rFonts w:asciiTheme="minorHAnsi" w:eastAsia="Lucida Sans Unicode" w:hAnsiTheme="minorHAnsi" w:cstheme="minorHAnsi"/>
          <w:bCs/>
          <w:lang w:val="pt-BR" w:eastAsia="ro-RO"/>
        </w:rPr>
        <w:t>c) respectă, pe durata desfășurării activităților de proiectare, executare și verificare a instalațiilor electrice, Condițiile-cadru de valabilitate asociate tipului de atestat pentru care solicită echivalarea competențelor, prevăzute, după caz, în anexele nr. 1 și 2, corespunzător tipurilor de lucrări realizate;</w:t>
      </w:r>
    </w:p>
    <w:p w14:paraId="04D50B29" w14:textId="77777777" w:rsidR="00D646DD" w:rsidRPr="00D646DD" w:rsidRDefault="00D646DD" w:rsidP="00D646DD">
      <w:pPr>
        <w:pStyle w:val="BodyText"/>
        <w:tabs>
          <w:tab w:val="left" w:pos="0"/>
        </w:tabs>
        <w:ind w:left="1080"/>
        <w:jc w:val="both"/>
        <w:rPr>
          <w:rFonts w:asciiTheme="minorHAnsi" w:eastAsia="Lucida Sans Unicode" w:hAnsiTheme="minorHAnsi" w:cstheme="minorHAnsi"/>
          <w:bCs/>
          <w:sz w:val="24"/>
          <w:szCs w:val="24"/>
          <w:lang w:val="pt-BR"/>
        </w:rPr>
      </w:pPr>
      <w:r w:rsidRPr="00D646DD">
        <w:rPr>
          <w:rFonts w:asciiTheme="minorHAnsi" w:eastAsia="Lucida Sans Unicode" w:hAnsiTheme="minorHAnsi" w:cstheme="minorHAnsi"/>
          <w:bCs/>
          <w:sz w:val="24"/>
          <w:szCs w:val="24"/>
          <w:lang w:val="pt-BR" w:eastAsia="en-US"/>
        </w:rPr>
        <w:t>d) face dovada achitării unui tarif egal cu tariful de emitere a unui atestat, conform prevederilor art. 13, pentru tipul de atestat pentru care se solicită echivalarea competențelor</w:t>
      </w:r>
    </w:p>
    <w:p w14:paraId="78687953" w14:textId="6DF80A28" w:rsidR="0066728A" w:rsidRDefault="0066728A" w:rsidP="00D646DD">
      <w:pPr>
        <w:pStyle w:val="BodyText"/>
        <w:tabs>
          <w:tab w:val="left" w:pos="0"/>
        </w:tabs>
        <w:suppressAutoHyphens w:val="0"/>
        <w:jc w:val="both"/>
        <w:rPr>
          <w:rFonts w:ascii="Calibri" w:eastAsia="Lucida Sans Unicode" w:hAnsi="Calibri" w:cs="Calibri"/>
          <w:bCs/>
          <w:sz w:val="24"/>
          <w:szCs w:val="24"/>
          <w:lang w:val="pt-BR"/>
        </w:rPr>
      </w:pPr>
    </w:p>
    <w:p w14:paraId="4400F295" w14:textId="77777777" w:rsidR="00A47D70" w:rsidRDefault="00A47D70" w:rsidP="00D646DD">
      <w:pPr>
        <w:pStyle w:val="BodyText"/>
        <w:tabs>
          <w:tab w:val="left" w:pos="0"/>
        </w:tabs>
        <w:suppressAutoHyphens w:val="0"/>
        <w:jc w:val="both"/>
        <w:rPr>
          <w:rFonts w:ascii="Calibri" w:eastAsia="Lucida Sans Unicode" w:hAnsi="Calibri" w:cs="Calibri"/>
          <w:bCs/>
          <w:sz w:val="24"/>
          <w:szCs w:val="24"/>
          <w:lang w:val="pt-BR"/>
        </w:rPr>
      </w:pPr>
    </w:p>
    <w:p w14:paraId="56DE21F1" w14:textId="77777777" w:rsidR="00A47D70" w:rsidRDefault="00A47D70" w:rsidP="00D646DD">
      <w:pPr>
        <w:pStyle w:val="BodyText"/>
        <w:tabs>
          <w:tab w:val="left" w:pos="0"/>
        </w:tabs>
        <w:suppressAutoHyphens w:val="0"/>
        <w:jc w:val="both"/>
        <w:rPr>
          <w:rFonts w:ascii="Calibri" w:eastAsia="Lucida Sans Unicode" w:hAnsi="Calibri" w:cs="Calibri"/>
          <w:bCs/>
          <w:sz w:val="24"/>
          <w:szCs w:val="24"/>
          <w:lang w:val="pt-BR"/>
        </w:rPr>
      </w:pPr>
    </w:p>
    <w:p w14:paraId="1653C3F6" w14:textId="77777777" w:rsidR="00A47D70" w:rsidRDefault="00A47D70" w:rsidP="00D646DD">
      <w:pPr>
        <w:pStyle w:val="BodyText"/>
        <w:tabs>
          <w:tab w:val="left" w:pos="0"/>
        </w:tabs>
        <w:suppressAutoHyphens w:val="0"/>
        <w:jc w:val="both"/>
        <w:rPr>
          <w:rFonts w:ascii="Calibri" w:eastAsia="Lucida Sans Unicode" w:hAnsi="Calibri" w:cs="Calibri"/>
          <w:bCs/>
          <w:sz w:val="24"/>
          <w:szCs w:val="24"/>
          <w:lang w:val="pt-BR"/>
        </w:rPr>
      </w:pPr>
    </w:p>
    <w:p w14:paraId="3793A9BD" w14:textId="77777777" w:rsidR="00A47D70" w:rsidRDefault="00A47D70" w:rsidP="00D646DD">
      <w:pPr>
        <w:pStyle w:val="BodyText"/>
        <w:tabs>
          <w:tab w:val="left" w:pos="0"/>
        </w:tabs>
        <w:suppressAutoHyphens w:val="0"/>
        <w:jc w:val="both"/>
        <w:rPr>
          <w:rFonts w:ascii="Calibri" w:eastAsia="Lucida Sans Unicode" w:hAnsi="Calibri" w:cs="Calibri"/>
          <w:bCs/>
          <w:sz w:val="24"/>
          <w:szCs w:val="24"/>
          <w:lang w:val="pt-BR"/>
        </w:rPr>
      </w:pPr>
    </w:p>
    <w:p w14:paraId="530CB046" w14:textId="77777777" w:rsidR="00A47D70" w:rsidRDefault="00A47D70" w:rsidP="00D646DD">
      <w:pPr>
        <w:pStyle w:val="BodyText"/>
        <w:tabs>
          <w:tab w:val="left" w:pos="0"/>
        </w:tabs>
        <w:suppressAutoHyphens w:val="0"/>
        <w:jc w:val="both"/>
        <w:rPr>
          <w:rFonts w:ascii="Calibri" w:eastAsia="Lucida Sans Unicode" w:hAnsi="Calibri" w:cs="Calibri"/>
          <w:bCs/>
          <w:sz w:val="24"/>
          <w:szCs w:val="24"/>
          <w:lang w:val="pt-BR"/>
        </w:rPr>
      </w:pPr>
    </w:p>
    <w:p w14:paraId="4FA38E3C" w14:textId="77777777" w:rsidR="00A47D70" w:rsidRDefault="00A47D70" w:rsidP="00D646DD">
      <w:pPr>
        <w:pStyle w:val="BodyText"/>
        <w:tabs>
          <w:tab w:val="left" w:pos="0"/>
        </w:tabs>
        <w:suppressAutoHyphens w:val="0"/>
        <w:jc w:val="both"/>
        <w:rPr>
          <w:rFonts w:ascii="Calibri" w:eastAsia="Lucida Sans Unicode" w:hAnsi="Calibri" w:cs="Calibri"/>
          <w:bCs/>
          <w:sz w:val="24"/>
          <w:szCs w:val="24"/>
          <w:lang w:val="pt-BR"/>
        </w:rPr>
      </w:pPr>
    </w:p>
    <w:p w14:paraId="684D62BF" w14:textId="77777777" w:rsidR="00A47D70" w:rsidRDefault="00A47D70" w:rsidP="00D646DD">
      <w:pPr>
        <w:pStyle w:val="BodyText"/>
        <w:tabs>
          <w:tab w:val="left" w:pos="0"/>
        </w:tabs>
        <w:suppressAutoHyphens w:val="0"/>
        <w:jc w:val="both"/>
        <w:rPr>
          <w:rFonts w:ascii="Calibri" w:eastAsia="Lucida Sans Unicode" w:hAnsi="Calibri" w:cs="Calibri"/>
          <w:bCs/>
          <w:sz w:val="24"/>
          <w:szCs w:val="24"/>
          <w:lang w:val="pt-BR"/>
        </w:rPr>
      </w:pPr>
    </w:p>
    <w:p w14:paraId="4B0966C0" w14:textId="77777777" w:rsidR="00A47D70" w:rsidRDefault="00A47D70" w:rsidP="00D646DD">
      <w:pPr>
        <w:pStyle w:val="BodyText"/>
        <w:tabs>
          <w:tab w:val="left" w:pos="0"/>
        </w:tabs>
        <w:suppressAutoHyphens w:val="0"/>
        <w:jc w:val="both"/>
        <w:rPr>
          <w:rFonts w:ascii="Calibri" w:eastAsia="Lucida Sans Unicode" w:hAnsi="Calibri" w:cs="Calibri"/>
          <w:bCs/>
          <w:sz w:val="24"/>
          <w:szCs w:val="24"/>
          <w:lang w:val="pt-BR"/>
        </w:rPr>
      </w:pPr>
    </w:p>
    <w:p w14:paraId="1D8534C5" w14:textId="77777777" w:rsidR="00A47D70" w:rsidRDefault="00A47D70" w:rsidP="00D646DD">
      <w:pPr>
        <w:pStyle w:val="BodyText"/>
        <w:tabs>
          <w:tab w:val="left" w:pos="0"/>
        </w:tabs>
        <w:suppressAutoHyphens w:val="0"/>
        <w:jc w:val="both"/>
        <w:rPr>
          <w:rFonts w:ascii="Calibri" w:eastAsia="Lucida Sans Unicode" w:hAnsi="Calibri" w:cs="Calibri"/>
          <w:bCs/>
          <w:sz w:val="24"/>
          <w:szCs w:val="24"/>
          <w:lang w:val="pt-BR"/>
        </w:rPr>
      </w:pPr>
    </w:p>
    <w:p w14:paraId="0F4DBB3D" w14:textId="77777777" w:rsidR="00A47D70" w:rsidRDefault="00A47D70" w:rsidP="00D646DD">
      <w:pPr>
        <w:pStyle w:val="BodyText"/>
        <w:tabs>
          <w:tab w:val="left" w:pos="0"/>
        </w:tabs>
        <w:suppressAutoHyphens w:val="0"/>
        <w:jc w:val="both"/>
        <w:rPr>
          <w:rFonts w:ascii="Calibri" w:eastAsia="Lucida Sans Unicode" w:hAnsi="Calibri" w:cs="Calibri"/>
          <w:bCs/>
          <w:sz w:val="24"/>
          <w:szCs w:val="24"/>
          <w:lang w:val="pt-BR"/>
        </w:rPr>
      </w:pPr>
    </w:p>
    <w:p w14:paraId="1ED28D55" w14:textId="77777777" w:rsidR="00A47D70" w:rsidRPr="00856745" w:rsidRDefault="00A47D70" w:rsidP="00D646DD">
      <w:pPr>
        <w:pStyle w:val="BodyText"/>
        <w:tabs>
          <w:tab w:val="left" w:pos="0"/>
        </w:tabs>
        <w:suppressAutoHyphens w:val="0"/>
        <w:jc w:val="both"/>
        <w:rPr>
          <w:rFonts w:ascii="Calibri" w:eastAsia="Lucida Sans Unicode" w:hAnsi="Calibri" w:cs="Calibri"/>
          <w:bCs/>
          <w:sz w:val="24"/>
          <w:szCs w:val="24"/>
          <w:lang w:val="pt-BR"/>
        </w:rPr>
      </w:pPr>
    </w:p>
    <w:p w14:paraId="1917B38F" w14:textId="77777777" w:rsidR="00811CBD" w:rsidRPr="00811CBD" w:rsidRDefault="00811CBD" w:rsidP="00811CBD">
      <w:pPr>
        <w:numPr>
          <w:ilvl w:val="0"/>
          <w:numId w:val="32"/>
        </w:numPr>
        <w:tabs>
          <w:tab w:val="left" w:pos="0"/>
        </w:tabs>
        <w:spacing w:after="120"/>
        <w:jc w:val="both"/>
        <w:rPr>
          <w:rFonts w:ascii="Calibri" w:eastAsia="Lucida Sans Unicode" w:hAnsi="Calibri" w:cs="Calibri"/>
          <w:b/>
          <w:lang w:val="pt-BR"/>
        </w:rPr>
      </w:pPr>
      <w:r w:rsidRPr="00811CBD">
        <w:rPr>
          <w:rFonts w:ascii="Calibri" w:eastAsia="Lucida Sans Unicode" w:hAnsi="Calibri" w:cs="Calibri"/>
          <w:b/>
          <w:lang w:val="pt-BR"/>
        </w:rPr>
        <w:lastRenderedPageBreak/>
        <w:t>SECTIUNEA DECLARATII PROPUNERE TEHNICA</w:t>
      </w:r>
    </w:p>
    <w:p w14:paraId="3D5024FB" w14:textId="77777777" w:rsidR="00811CBD" w:rsidRPr="00811CBD" w:rsidRDefault="00811CBD" w:rsidP="00811CBD">
      <w:pPr>
        <w:tabs>
          <w:tab w:val="left" w:pos="0"/>
        </w:tabs>
        <w:spacing w:after="120"/>
        <w:jc w:val="both"/>
        <w:rPr>
          <w:rFonts w:ascii="Calibri" w:eastAsia="Lucida Sans Unicode" w:hAnsi="Calibri" w:cs="Calibri"/>
          <w:b/>
          <w:i/>
          <w:iCs/>
          <w:lang w:val="pt-BR"/>
        </w:rPr>
      </w:pPr>
      <w:r w:rsidRPr="00811CBD">
        <w:rPr>
          <w:rFonts w:ascii="Calibri" w:eastAsia="Lucida Sans Unicode" w:hAnsi="Calibri" w:cs="Calibri"/>
          <w:b/>
          <w:i/>
          <w:iCs/>
          <w:lang w:val="pt-BR"/>
        </w:rPr>
        <w:t>Cerinta 1.</w:t>
      </w:r>
    </w:p>
    <w:p w14:paraId="46A77538" w14:textId="77777777" w:rsidR="00811CBD" w:rsidRPr="00811CBD" w:rsidRDefault="00811CBD" w:rsidP="00811CBD">
      <w:pPr>
        <w:tabs>
          <w:tab w:val="left" w:pos="0"/>
        </w:tabs>
        <w:spacing w:after="120"/>
        <w:jc w:val="both"/>
        <w:rPr>
          <w:rFonts w:ascii="Calibri" w:eastAsia="Lucida Sans Unicode" w:hAnsi="Calibri" w:cs="Calibri"/>
          <w:b/>
          <w:i/>
          <w:iCs/>
          <w:lang w:val="pt-BR"/>
        </w:rPr>
      </w:pPr>
      <w:r w:rsidRPr="00811CBD">
        <w:rPr>
          <w:rFonts w:ascii="Calibri" w:eastAsia="Lucida Sans Unicode" w:hAnsi="Calibri" w:cs="Calibri"/>
          <w:b/>
          <w:i/>
          <w:iCs/>
          <w:lang w:val="pt-BR"/>
        </w:rPr>
        <w:t>DECLARAȚIE PE PROPRIE RASPUNDERE PRIVIND TERMENUL DE GARANȚIE ACORDAT LUCRĂRILOR EXECUTATE</w:t>
      </w:r>
    </w:p>
    <w:p w14:paraId="7E73C466" w14:textId="3FF12D10" w:rsidR="00811CBD" w:rsidRPr="00811CBD" w:rsidRDefault="00811CBD" w:rsidP="00811CBD">
      <w:pPr>
        <w:tabs>
          <w:tab w:val="left" w:pos="0"/>
        </w:tabs>
        <w:spacing w:after="120"/>
        <w:jc w:val="both"/>
        <w:rPr>
          <w:rFonts w:ascii="Calibri" w:eastAsia="Lucida Sans Unicode" w:hAnsi="Calibri" w:cs="Calibri"/>
          <w:bCs/>
          <w:lang w:val="pt-BR"/>
        </w:rPr>
      </w:pPr>
      <w:r w:rsidRPr="00811CBD">
        <w:rPr>
          <w:rFonts w:ascii="Calibri" w:eastAsia="Lucida Sans Unicode" w:hAnsi="Calibri" w:cs="Calibri"/>
          <w:bCs/>
          <w:lang w:val="pt-BR"/>
        </w:rPr>
        <w:t xml:space="preserve">Autoritatea contractanta solicita ca garanția tehnică a lucrărilor, inclusiv a echipamentelor pe care acestea le includ, sa fie de </w:t>
      </w:r>
      <w:r w:rsidRPr="00811CBD">
        <w:rPr>
          <w:rFonts w:ascii="Calibri" w:eastAsia="Lucida Sans Unicode" w:hAnsi="Calibri" w:cs="Calibri"/>
          <w:b/>
          <w:i/>
          <w:iCs/>
          <w:lang w:val="pt-BR"/>
        </w:rPr>
        <w:t xml:space="preserve">minimum </w:t>
      </w:r>
      <w:r w:rsidR="00F80251">
        <w:rPr>
          <w:rFonts w:ascii="Calibri" w:eastAsia="Lucida Sans Unicode" w:hAnsi="Calibri" w:cs="Calibri"/>
          <w:b/>
          <w:i/>
          <w:iCs/>
          <w:lang w:val="pt-BR"/>
        </w:rPr>
        <w:t>60</w:t>
      </w:r>
      <w:r w:rsidRPr="00811CBD">
        <w:rPr>
          <w:rFonts w:ascii="Calibri" w:eastAsia="Lucida Sans Unicode" w:hAnsi="Calibri" w:cs="Calibri"/>
          <w:b/>
          <w:i/>
          <w:iCs/>
          <w:lang w:val="pt-BR"/>
        </w:rPr>
        <w:t xml:space="preserve"> de luni</w:t>
      </w:r>
      <w:r w:rsidRPr="00811CBD">
        <w:rPr>
          <w:rFonts w:ascii="Calibri" w:eastAsia="Lucida Sans Unicode" w:hAnsi="Calibri" w:cs="Calibri"/>
          <w:bCs/>
          <w:lang w:val="pt-BR"/>
        </w:rPr>
        <w:t xml:space="preserve"> de la data semnării procesului verbal de recepție la terminarea lucrărilor.</w:t>
      </w:r>
    </w:p>
    <w:p w14:paraId="3A4277B7" w14:textId="77777777" w:rsidR="00811CBD" w:rsidRPr="00811CBD" w:rsidRDefault="00811CBD" w:rsidP="00811CBD">
      <w:pPr>
        <w:tabs>
          <w:tab w:val="left" w:pos="0"/>
        </w:tabs>
        <w:spacing w:after="120"/>
        <w:jc w:val="both"/>
        <w:rPr>
          <w:rFonts w:ascii="Calibri" w:eastAsia="Lucida Sans Unicode" w:hAnsi="Calibri" w:cs="Calibri"/>
          <w:b/>
          <w:i/>
          <w:iCs/>
          <w:lang w:val="pt-BR"/>
        </w:rPr>
      </w:pPr>
      <w:r w:rsidRPr="00811CBD">
        <w:rPr>
          <w:rFonts w:ascii="Calibri" w:eastAsia="Lucida Sans Unicode" w:hAnsi="Calibri" w:cs="Calibri"/>
          <w:b/>
          <w:i/>
          <w:iCs/>
          <w:lang w:val="pt-BR"/>
        </w:rPr>
        <w:t>Cerinta 2.</w:t>
      </w:r>
    </w:p>
    <w:p w14:paraId="0868E3A9" w14:textId="2A5D28B4" w:rsidR="00811CBD" w:rsidRPr="00811CBD" w:rsidRDefault="00811CBD" w:rsidP="00811CBD">
      <w:pPr>
        <w:tabs>
          <w:tab w:val="left" w:pos="0"/>
        </w:tabs>
        <w:spacing w:after="120"/>
        <w:jc w:val="both"/>
        <w:rPr>
          <w:rFonts w:ascii="Calibri" w:eastAsia="Lucida Sans Unicode" w:hAnsi="Calibri" w:cs="Calibri"/>
          <w:b/>
          <w:i/>
          <w:iCs/>
          <w:lang w:val="pt-BR"/>
        </w:rPr>
      </w:pPr>
      <w:r w:rsidRPr="00811CBD">
        <w:rPr>
          <w:rFonts w:ascii="Calibri" w:eastAsia="Lucida Sans Unicode" w:hAnsi="Calibri" w:cs="Calibri"/>
          <w:b/>
          <w:i/>
          <w:iCs/>
          <w:lang w:val="pt-BR"/>
        </w:rPr>
        <w:t>DECLARAȚIE PRIVIND ACCEPTAREA CLAUZELOR CONTRACTUALE, A PREVEDERILOR CAIETULUI DE SARCINI, A DOCUMENTATIEI AFERENTE ACESTUIA ȘI A CLARIFICĂRILOR/MODIFICĂRILOR/COMPLETĂRILOR LA DOCUMENTAȚIA DE ATRIBUIRE</w:t>
      </w:r>
      <w:r w:rsidRPr="00811CBD">
        <w:rPr>
          <w:rFonts w:ascii="Calibri" w:eastAsia="Lucida Sans Unicode" w:hAnsi="Calibri" w:cs="Calibri"/>
          <w:b/>
          <w:lang w:val="pt-BR"/>
        </w:rPr>
        <w:t xml:space="preserve"> </w:t>
      </w:r>
    </w:p>
    <w:p w14:paraId="3AF278C7" w14:textId="77777777" w:rsidR="00811CBD" w:rsidRPr="00811CBD" w:rsidRDefault="00811CBD" w:rsidP="00811CBD">
      <w:pPr>
        <w:tabs>
          <w:tab w:val="left" w:pos="0"/>
        </w:tabs>
        <w:spacing w:after="120"/>
        <w:jc w:val="both"/>
        <w:rPr>
          <w:rFonts w:ascii="Calibri" w:eastAsia="Lucida Sans Unicode" w:hAnsi="Calibri" w:cs="Calibri"/>
          <w:b/>
          <w:i/>
          <w:iCs/>
          <w:lang w:val="pt-BR"/>
        </w:rPr>
      </w:pPr>
      <w:r w:rsidRPr="00811CBD">
        <w:rPr>
          <w:rFonts w:ascii="Calibri" w:eastAsia="Lucida Sans Unicode" w:hAnsi="Calibri" w:cs="Calibri"/>
          <w:b/>
          <w:i/>
          <w:iCs/>
          <w:lang w:val="pt-BR"/>
        </w:rPr>
        <w:t>Cerinta 3.</w:t>
      </w:r>
    </w:p>
    <w:p w14:paraId="03102E7B" w14:textId="77777777" w:rsidR="00811CBD" w:rsidRPr="00811CBD" w:rsidRDefault="00811CBD" w:rsidP="00811CBD">
      <w:pPr>
        <w:tabs>
          <w:tab w:val="left" w:pos="0"/>
        </w:tabs>
        <w:spacing w:after="120"/>
        <w:jc w:val="both"/>
        <w:rPr>
          <w:rFonts w:ascii="Calibri" w:eastAsia="Lucida Sans Unicode" w:hAnsi="Calibri" w:cs="Calibri"/>
          <w:b/>
          <w:i/>
          <w:iCs/>
          <w:lang w:val="pt-BR"/>
        </w:rPr>
      </w:pPr>
      <w:r w:rsidRPr="00811CBD">
        <w:rPr>
          <w:rFonts w:ascii="Calibri" w:eastAsia="Lucida Sans Unicode" w:hAnsi="Calibri" w:cs="Calibri"/>
          <w:b/>
          <w:i/>
          <w:iCs/>
          <w:lang w:val="pt-BR"/>
        </w:rPr>
        <w:t>DECLARATIE PRIVIND RESPECTAREA REGLEMENTÃRILOR DIN DOMENIUL  MEDIULUI ȘI PROTECȚIEI MEDIULUI</w:t>
      </w:r>
    </w:p>
    <w:p w14:paraId="2F86912E" w14:textId="52EF4DBE" w:rsidR="00811CBD" w:rsidRPr="00811CBD" w:rsidRDefault="00811CBD" w:rsidP="00811CBD">
      <w:pPr>
        <w:tabs>
          <w:tab w:val="left" w:pos="0"/>
        </w:tabs>
        <w:spacing w:after="120"/>
        <w:jc w:val="both"/>
        <w:rPr>
          <w:rFonts w:ascii="Calibri" w:eastAsia="Lucida Sans Unicode" w:hAnsi="Calibri" w:cs="Calibri"/>
          <w:bCs/>
          <w:lang w:val="pt-BR"/>
        </w:rPr>
      </w:pPr>
      <w:r w:rsidRPr="00811CBD">
        <w:rPr>
          <w:rFonts w:ascii="Calibri" w:eastAsia="Lucida Sans Unicode" w:hAnsi="Calibri" w:cs="Calibri"/>
          <w:bCs/>
          <w:lang w:val="pt-BR"/>
        </w:rPr>
        <w:t>Ofertantul (ofertant unic, asociați, subcontractanți) vor prezenta o declarație pe proprie răspundere (conform formularului pus la dispoziție de Autoritatea contractantă)  din care să rezulte faptul că la elaborarea ofertei a ținut cont de obligațiile referitoare la condițiile de mediu pe toată durata de îndeplinire a contractului de lucrări care sunt în vigoare în România, precum și că le va respecta în vederea implementării contractului.</w:t>
      </w:r>
    </w:p>
    <w:p w14:paraId="587C51B3" w14:textId="77777777" w:rsidR="00811CBD" w:rsidRPr="00811CBD" w:rsidRDefault="00811CBD" w:rsidP="00811CBD">
      <w:pPr>
        <w:tabs>
          <w:tab w:val="left" w:pos="0"/>
        </w:tabs>
        <w:spacing w:after="120"/>
        <w:jc w:val="both"/>
        <w:rPr>
          <w:rFonts w:ascii="Calibri" w:eastAsia="Lucida Sans Unicode" w:hAnsi="Calibri" w:cs="Calibri"/>
          <w:b/>
          <w:i/>
          <w:iCs/>
          <w:lang w:val="pt-BR"/>
        </w:rPr>
      </w:pPr>
      <w:r w:rsidRPr="00811CBD">
        <w:rPr>
          <w:rFonts w:ascii="Calibri" w:eastAsia="Lucida Sans Unicode" w:hAnsi="Calibri" w:cs="Calibri"/>
          <w:b/>
          <w:i/>
          <w:iCs/>
          <w:lang w:val="pt-BR"/>
        </w:rPr>
        <w:t>Cerinta 4.</w:t>
      </w:r>
    </w:p>
    <w:p w14:paraId="34571E83" w14:textId="77777777" w:rsidR="00811CBD" w:rsidRPr="00811CBD" w:rsidRDefault="00811CBD" w:rsidP="00811CBD">
      <w:pPr>
        <w:tabs>
          <w:tab w:val="left" w:pos="0"/>
        </w:tabs>
        <w:spacing w:after="120"/>
        <w:jc w:val="both"/>
        <w:rPr>
          <w:rFonts w:ascii="Calibri" w:eastAsia="Lucida Sans Unicode" w:hAnsi="Calibri" w:cs="Calibri"/>
          <w:b/>
          <w:i/>
          <w:iCs/>
          <w:lang w:val="pt-BR"/>
        </w:rPr>
      </w:pPr>
      <w:r w:rsidRPr="00811CBD">
        <w:rPr>
          <w:rFonts w:ascii="Calibri" w:eastAsia="Lucida Sans Unicode" w:hAnsi="Calibri" w:cs="Calibri"/>
          <w:b/>
          <w:i/>
          <w:iCs/>
          <w:lang w:val="pt-BR"/>
        </w:rPr>
        <w:t>DECLARAȚIE PRIVIND RESPECTAREA REGLEMENTÃRILOR DIN DOMENIUL SOCIAL ȘI AL RELAȚIILOR DE MUNCĂ</w:t>
      </w:r>
    </w:p>
    <w:p w14:paraId="14006767" w14:textId="41864F62" w:rsidR="00811CBD" w:rsidRPr="00811CBD" w:rsidRDefault="00811CBD" w:rsidP="00811CBD">
      <w:pPr>
        <w:tabs>
          <w:tab w:val="left" w:pos="0"/>
        </w:tabs>
        <w:spacing w:after="120"/>
        <w:jc w:val="both"/>
        <w:rPr>
          <w:rFonts w:ascii="Calibri" w:eastAsia="Lucida Sans Unicode" w:hAnsi="Calibri" w:cs="Calibri"/>
          <w:bCs/>
          <w:lang w:val="pt-BR"/>
        </w:rPr>
      </w:pPr>
      <w:r w:rsidRPr="00811CBD">
        <w:rPr>
          <w:rFonts w:ascii="Calibri" w:eastAsia="Lucida Sans Unicode" w:hAnsi="Calibri" w:cs="Calibri"/>
          <w:bCs/>
          <w:lang w:val="pt-BR"/>
        </w:rPr>
        <w:t>Ofertantul (ofertant unic, asociați, subcontractanți) vor prezenta o declarație pe proprie răspundere (conform formularului pus la dispoziție de Autoritatea contractantă)  din care să rezulte faptul că la elaborarea ofertei a ținut cont de obligațiile referitoare la condițiile sociale și cu privire la relațiile de muncă pe toată durata de îndeplinire a contractului de lucrări care sunt în vigoare în România, precum și că le va respecta în vederea implementării contractului.</w:t>
      </w:r>
    </w:p>
    <w:p w14:paraId="6E8B9981" w14:textId="77777777" w:rsidR="00811CBD" w:rsidRPr="00811CBD" w:rsidRDefault="00811CBD" w:rsidP="00811CBD">
      <w:pPr>
        <w:tabs>
          <w:tab w:val="left" w:pos="0"/>
        </w:tabs>
        <w:spacing w:after="120"/>
        <w:jc w:val="both"/>
        <w:rPr>
          <w:rFonts w:ascii="Calibri" w:eastAsia="Lucida Sans Unicode" w:hAnsi="Calibri" w:cs="Calibri"/>
          <w:b/>
          <w:i/>
          <w:iCs/>
          <w:lang w:val="pt-BR"/>
        </w:rPr>
      </w:pPr>
      <w:r w:rsidRPr="00811CBD">
        <w:rPr>
          <w:rFonts w:ascii="Calibri" w:eastAsia="Lucida Sans Unicode" w:hAnsi="Calibri" w:cs="Calibri"/>
          <w:b/>
          <w:i/>
          <w:iCs/>
          <w:lang w:val="pt-BR"/>
        </w:rPr>
        <w:t>Cerinta 5.</w:t>
      </w:r>
    </w:p>
    <w:p w14:paraId="5B901104" w14:textId="0E84C72E" w:rsidR="00856745" w:rsidRPr="00811CBD" w:rsidRDefault="00811CBD" w:rsidP="00811CBD">
      <w:pPr>
        <w:tabs>
          <w:tab w:val="left" w:pos="0"/>
        </w:tabs>
        <w:spacing w:after="120"/>
        <w:jc w:val="both"/>
        <w:rPr>
          <w:rFonts w:ascii="Calibri" w:eastAsia="Lucida Sans Unicode" w:hAnsi="Calibri" w:cs="Calibri"/>
          <w:b/>
          <w:i/>
          <w:iCs/>
          <w:lang w:val="pt-BR"/>
        </w:rPr>
      </w:pPr>
      <w:r w:rsidRPr="00811CBD">
        <w:rPr>
          <w:rFonts w:ascii="Calibri" w:eastAsia="Lucida Sans Unicode" w:hAnsi="Calibri" w:cs="Calibri"/>
          <w:b/>
          <w:i/>
          <w:iCs/>
          <w:lang w:val="pt-BR"/>
        </w:rPr>
        <w:t>ANGAJAMENTUL OFERTANTULUI DE A NU SUBCONTRACTA EXECUȚIA LUCRĂRILOR FĂRĂ ACCEPTUL AUTORITĂȚII CONTRACTANTE, ULTERIOR EMITERII ORDINULUI DE ÎNCEPERE LUCRĂRI, CĂTRE OPERATORI ECONOMICI CARE NU AU FOST NOMINALIZAȚI CA FIIND SUBCONTRACTANȚI DE SPECIALITATE ÎN CADRUL OFERTEI ÎN ALTE CONDIȚII DECÂT CELE PREVĂZUTE LA ART. 219 DIN LEGEA NR. 98/2016, COROBORATE CU CELE ALE ART. 151 DIN ANEXA LA H.G. NR. 395/2016, DOCUMENT CE VA FI SEMNAT OLOGRAF ORI CU SEMNĂTURĂ ELECTRONICĂ</w:t>
      </w:r>
    </w:p>
    <w:p w14:paraId="34B85873" w14:textId="77777777" w:rsidR="00811CBD" w:rsidRPr="00811CBD" w:rsidRDefault="00811CBD" w:rsidP="00811CBD">
      <w:pPr>
        <w:tabs>
          <w:tab w:val="left" w:pos="0"/>
        </w:tabs>
        <w:spacing w:after="120"/>
        <w:jc w:val="both"/>
        <w:rPr>
          <w:rFonts w:ascii="Calibri" w:eastAsia="Lucida Sans Unicode" w:hAnsi="Calibri" w:cs="Calibri"/>
          <w:b/>
          <w:i/>
          <w:iCs/>
          <w:lang w:val="pt-BR"/>
        </w:rPr>
      </w:pPr>
      <w:r w:rsidRPr="00811CBD">
        <w:rPr>
          <w:rFonts w:ascii="Calibri" w:eastAsia="Lucida Sans Unicode" w:hAnsi="Calibri" w:cs="Calibri"/>
          <w:b/>
          <w:i/>
          <w:iCs/>
          <w:lang w:val="pt-BR"/>
        </w:rPr>
        <w:t>Cerinta 6.</w:t>
      </w:r>
    </w:p>
    <w:p w14:paraId="1F25F99D" w14:textId="77777777" w:rsidR="00811CBD" w:rsidRPr="00811CBD" w:rsidRDefault="00811CBD" w:rsidP="00811CBD">
      <w:pPr>
        <w:tabs>
          <w:tab w:val="left" w:pos="0"/>
        </w:tabs>
        <w:spacing w:after="120"/>
        <w:jc w:val="both"/>
        <w:rPr>
          <w:rFonts w:ascii="Calibri" w:eastAsia="Lucida Sans Unicode" w:hAnsi="Calibri" w:cs="Calibri"/>
          <w:b/>
          <w:i/>
          <w:iCs/>
          <w:lang w:val="pt-BR"/>
        </w:rPr>
      </w:pPr>
      <w:r w:rsidRPr="00811CBD">
        <w:rPr>
          <w:rFonts w:ascii="Calibri" w:eastAsia="Lucida Sans Unicode" w:hAnsi="Calibri" w:cs="Calibri"/>
          <w:b/>
          <w:i/>
          <w:iCs/>
          <w:lang w:val="pt-BR"/>
        </w:rPr>
        <w:t>DECLARATIE CUPRINZAND – INFORMATIILE CONSIDERATE CONFIDENTIALE</w:t>
      </w:r>
    </w:p>
    <w:p w14:paraId="0EE5BA9B" w14:textId="77777777" w:rsidR="00811CBD" w:rsidRPr="00811CBD" w:rsidRDefault="00811CBD" w:rsidP="00811CBD">
      <w:pPr>
        <w:tabs>
          <w:tab w:val="left" w:pos="0"/>
        </w:tabs>
        <w:spacing w:after="120"/>
        <w:jc w:val="both"/>
        <w:rPr>
          <w:rFonts w:ascii="Calibri" w:eastAsia="Lucida Sans Unicode" w:hAnsi="Calibri" w:cs="Calibri"/>
          <w:bCs/>
          <w:lang w:val="pt-BR"/>
        </w:rPr>
      </w:pPr>
      <w:r w:rsidRPr="00811CBD">
        <w:rPr>
          <w:rFonts w:ascii="Calibri" w:eastAsia="Lucida Sans Unicode" w:hAnsi="Calibri" w:cs="Calibri"/>
          <w:bCs/>
          <w:lang w:val="pt-BR"/>
        </w:rPr>
        <w:t>Ofertanții au obligația de a indica sau marca documentele/informațiile din propunerea tehnică pe care le declară ca fiind confidențiale, întrucât sunt clasificate, date cu caracter personal, secrete tehnice sau comerciale sau sunt protejate de un drept de proprietate intelectuală, stabilite conform legii, iar dezvăluirea acestora ar prejudicia interesele legitime ale operatorilor economici, în special în ceea ce privește secretul comercial și proprietatea intelectuală. Caracterul confidențial trebuie demonstrat prin orice mijloace de probă. Informațiile indicate de operatorii economici din propunerea tehnică ca fiind confidențiale trebuie să fie însoțite de dovada care le conferă caracterul de confidențialitate, dovadă ce devine anexă la ofertă.</w:t>
      </w:r>
    </w:p>
    <w:p w14:paraId="1E347320" w14:textId="77777777" w:rsidR="00811CBD" w:rsidRPr="00811CBD" w:rsidRDefault="00811CBD" w:rsidP="00811CBD">
      <w:pPr>
        <w:tabs>
          <w:tab w:val="left" w:pos="0"/>
        </w:tabs>
        <w:spacing w:after="120"/>
        <w:jc w:val="both"/>
        <w:rPr>
          <w:rFonts w:ascii="Calibri" w:eastAsia="Lucida Sans Unicode" w:hAnsi="Calibri" w:cs="Calibri"/>
          <w:bCs/>
        </w:rPr>
      </w:pPr>
      <w:proofErr w:type="spellStart"/>
      <w:r w:rsidRPr="00811CBD">
        <w:rPr>
          <w:rFonts w:ascii="Calibri" w:eastAsia="Lucida Sans Unicode" w:hAnsi="Calibri" w:cs="Calibri"/>
          <w:bCs/>
        </w:rPr>
        <w:lastRenderedPageBreak/>
        <w:t>În</w:t>
      </w:r>
      <w:proofErr w:type="spellEnd"/>
      <w:r w:rsidRPr="00811CBD">
        <w:rPr>
          <w:rFonts w:ascii="Calibri" w:eastAsia="Lucida Sans Unicode" w:hAnsi="Calibri" w:cs="Calibri"/>
          <w:bCs/>
        </w:rPr>
        <w:t xml:space="preserve"> </w:t>
      </w:r>
      <w:proofErr w:type="spellStart"/>
      <w:r w:rsidRPr="00811CBD">
        <w:rPr>
          <w:rFonts w:ascii="Calibri" w:eastAsia="Lucida Sans Unicode" w:hAnsi="Calibri" w:cs="Calibri"/>
          <w:bCs/>
        </w:rPr>
        <w:t>conformitate</w:t>
      </w:r>
      <w:proofErr w:type="spellEnd"/>
      <w:r w:rsidRPr="00811CBD">
        <w:rPr>
          <w:rFonts w:ascii="Calibri" w:eastAsia="Lucida Sans Unicode" w:hAnsi="Calibri" w:cs="Calibri"/>
          <w:bCs/>
        </w:rPr>
        <w:t xml:space="preserve"> cu art. 57 </w:t>
      </w:r>
      <w:proofErr w:type="spellStart"/>
      <w:r w:rsidRPr="00811CBD">
        <w:rPr>
          <w:rFonts w:ascii="Calibri" w:eastAsia="Lucida Sans Unicode" w:hAnsi="Calibri" w:cs="Calibri"/>
          <w:bCs/>
        </w:rPr>
        <w:t>alineat</w:t>
      </w:r>
      <w:proofErr w:type="spellEnd"/>
      <w:r w:rsidRPr="00811CBD">
        <w:rPr>
          <w:rFonts w:ascii="Calibri" w:eastAsia="Lucida Sans Unicode" w:hAnsi="Calibri" w:cs="Calibri"/>
          <w:bCs/>
        </w:rPr>
        <w:t xml:space="preserve"> (4) din Legea 98/2016 </w:t>
      </w:r>
      <w:proofErr w:type="spellStart"/>
      <w:r w:rsidRPr="00811CBD">
        <w:rPr>
          <w:rFonts w:ascii="Calibri" w:eastAsia="Lucida Sans Unicode" w:hAnsi="Calibri" w:cs="Calibri"/>
          <w:bCs/>
        </w:rPr>
        <w:t>privind</w:t>
      </w:r>
      <w:proofErr w:type="spellEnd"/>
      <w:r w:rsidRPr="00811CBD">
        <w:rPr>
          <w:rFonts w:ascii="Calibri" w:eastAsia="Lucida Sans Unicode" w:hAnsi="Calibri" w:cs="Calibri"/>
          <w:bCs/>
        </w:rPr>
        <w:t xml:space="preserve"> </w:t>
      </w:r>
      <w:proofErr w:type="spellStart"/>
      <w:r w:rsidRPr="00811CBD">
        <w:rPr>
          <w:rFonts w:ascii="Calibri" w:eastAsia="Lucida Sans Unicode" w:hAnsi="Calibri" w:cs="Calibri"/>
          <w:bCs/>
        </w:rPr>
        <w:t>achizițiile</w:t>
      </w:r>
      <w:proofErr w:type="spellEnd"/>
      <w:r w:rsidRPr="00811CBD">
        <w:rPr>
          <w:rFonts w:ascii="Calibri" w:eastAsia="Lucida Sans Unicode" w:hAnsi="Calibri" w:cs="Calibri"/>
          <w:bCs/>
        </w:rPr>
        <w:t xml:space="preserve"> </w:t>
      </w:r>
      <w:proofErr w:type="spellStart"/>
      <w:r w:rsidRPr="00811CBD">
        <w:rPr>
          <w:rFonts w:ascii="Calibri" w:eastAsia="Lucida Sans Unicode" w:hAnsi="Calibri" w:cs="Calibri"/>
          <w:bCs/>
        </w:rPr>
        <w:t>publice</w:t>
      </w:r>
      <w:proofErr w:type="spellEnd"/>
      <w:r w:rsidRPr="00811CBD">
        <w:rPr>
          <w:rFonts w:ascii="Calibri" w:eastAsia="Lucida Sans Unicode" w:hAnsi="Calibri" w:cs="Calibri"/>
          <w:bCs/>
        </w:rPr>
        <w:t>:</w:t>
      </w:r>
    </w:p>
    <w:p w14:paraId="5D31498C" w14:textId="77777777" w:rsidR="00811CBD" w:rsidRPr="00811CBD" w:rsidRDefault="00811CBD" w:rsidP="00811CBD">
      <w:pPr>
        <w:tabs>
          <w:tab w:val="left" w:pos="0"/>
        </w:tabs>
        <w:spacing w:after="120"/>
        <w:jc w:val="both"/>
        <w:rPr>
          <w:rFonts w:ascii="Calibri" w:eastAsia="Lucida Sans Unicode" w:hAnsi="Calibri" w:cs="Calibri"/>
          <w:bCs/>
          <w:lang w:val="pt-BR"/>
        </w:rPr>
      </w:pPr>
      <w:r w:rsidRPr="003F4B08">
        <w:rPr>
          <w:rFonts w:ascii="Calibri" w:eastAsia="Lucida Sans Unicode" w:hAnsi="Calibri" w:cs="Calibri"/>
          <w:bCs/>
        </w:rPr>
        <w:t xml:space="preserve">(1) </w:t>
      </w:r>
      <w:proofErr w:type="spellStart"/>
      <w:r w:rsidRPr="003F4B08">
        <w:rPr>
          <w:rFonts w:ascii="Calibri" w:eastAsia="Lucida Sans Unicode" w:hAnsi="Calibri" w:cs="Calibri"/>
          <w:bCs/>
        </w:rPr>
        <w:t>Fără</w:t>
      </w:r>
      <w:proofErr w:type="spellEnd"/>
      <w:r w:rsidRPr="003F4B08">
        <w:rPr>
          <w:rFonts w:ascii="Calibri" w:eastAsia="Lucida Sans Unicode" w:hAnsi="Calibri" w:cs="Calibri"/>
          <w:bCs/>
        </w:rPr>
        <w:t xml:space="preserve"> a </w:t>
      </w:r>
      <w:proofErr w:type="spellStart"/>
      <w:r w:rsidRPr="003F4B08">
        <w:rPr>
          <w:rFonts w:ascii="Calibri" w:eastAsia="Lucida Sans Unicode" w:hAnsi="Calibri" w:cs="Calibri"/>
          <w:bCs/>
        </w:rPr>
        <w:t>aduce</w:t>
      </w:r>
      <w:proofErr w:type="spellEnd"/>
      <w:r w:rsidRPr="003F4B08">
        <w:rPr>
          <w:rFonts w:ascii="Calibri" w:eastAsia="Lucida Sans Unicode" w:hAnsi="Calibri" w:cs="Calibri"/>
          <w:bCs/>
        </w:rPr>
        <w:t xml:space="preserve"> </w:t>
      </w:r>
      <w:proofErr w:type="spellStart"/>
      <w:r w:rsidRPr="003F4B08">
        <w:rPr>
          <w:rFonts w:ascii="Calibri" w:eastAsia="Lucida Sans Unicode" w:hAnsi="Calibri" w:cs="Calibri"/>
          <w:bCs/>
        </w:rPr>
        <w:t>atingere</w:t>
      </w:r>
      <w:proofErr w:type="spellEnd"/>
      <w:r w:rsidRPr="003F4B08">
        <w:rPr>
          <w:rFonts w:ascii="Calibri" w:eastAsia="Lucida Sans Unicode" w:hAnsi="Calibri" w:cs="Calibri"/>
          <w:bCs/>
        </w:rPr>
        <w:t xml:space="preserve"> </w:t>
      </w:r>
      <w:proofErr w:type="spellStart"/>
      <w:r w:rsidRPr="003F4B08">
        <w:rPr>
          <w:rFonts w:ascii="Calibri" w:eastAsia="Lucida Sans Unicode" w:hAnsi="Calibri" w:cs="Calibri"/>
          <w:bCs/>
        </w:rPr>
        <w:t>celorlalte</w:t>
      </w:r>
      <w:proofErr w:type="spellEnd"/>
      <w:r w:rsidRPr="003F4B08">
        <w:rPr>
          <w:rFonts w:ascii="Calibri" w:eastAsia="Lucida Sans Unicode" w:hAnsi="Calibri" w:cs="Calibri"/>
          <w:bCs/>
        </w:rPr>
        <w:t xml:space="preserve"> </w:t>
      </w:r>
      <w:proofErr w:type="spellStart"/>
      <w:r w:rsidRPr="003F4B08">
        <w:rPr>
          <w:rFonts w:ascii="Calibri" w:eastAsia="Lucida Sans Unicode" w:hAnsi="Calibri" w:cs="Calibri"/>
          <w:bCs/>
        </w:rPr>
        <w:t>prevederi</w:t>
      </w:r>
      <w:proofErr w:type="spellEnd"/>
      <w:r w:rsidRPr="003F4B08">
        <w:rPr>
          <w:rFonts w:ascii="Calibri" w:eastAsia="Lucida Sans Unicode" w:hAnsi="Calibri" w:cs="Calibri"/>
          <w:bCs/>
        </w:rPr>
        <w:t xml:space="preserve"> ale </w:t>
      </w:r>
      <w:proofErr w:type="spellStart"/>
      <w:r w:rsidRPr="003F4B08">
        <w:rPr>
          <w:rFonts w:ascii="Calibri" w:eastAsia="Lucida Sans Unicode" w:hAnsi="Calibri" w:cs="Calibri"/>
          <w:bCs/>
        </w:rPr>
        <w:t>prezentei</w:t>
      </w:r>
      <w:proofErr w:type="spellEnd"/>
      <w:r w:rsidRPr="003F4B08">
        <w:rPr>
          <w:rFonts w:ascii="Calibri" w:eastAsia="Lucida Sans Unicode" w:hAnsi="Calibri" w:cs="Calibri"/>
          <w:bCs/>
        </w:rPr>
        <w:t xml:space="preserve"> </w:t>
      </w:r>
      <w:proofErr w:type="spellStart"/>
      <w:r w:rsidRPr="003F4B08">
        <w:rPr>
          <w:rFonts w:ascii="Calibri" w:eastAsia="Lucida Sans Unicode" w:hAnsi="Calibri" w:cs="Calibri"/>
          <w:bCs/>
        </w:rPr>
        <w:t>legi</w:t>
      </w:r>
      <w:proofErr w:type="spellEnd"/>
      <w:r w:rsidRPr="003F4B08">
        <w:rPr>
          <w:rFonts w:ascii="Calibri" w:eastAsia="Lucida Sans Unicode" w:hAnsi="Calibri" w:cs="Calibri"/>
          <w:bCs/>
        </w:rPr>
        <w:t xml:space="preserve"> </w:t>
      </w:r>
      <w:proofErr w:type="spellStart"/>
      <w:r w:rsidRPr="003F4B08">
        <w:rPr>
          <w:rFonts w:ascii="Calibri" w:eastAsia="Lucida Sans Unicode" w:hAnsi="Calibri" w:cs="Calibri"/>
          <w:bCs/>
        </w:rPr>
        <w:t>sau</w:t>
      </w:r>
      <w:proofErr w:type="spellEnd"/>
      <w:r w:rsidRPr="003F4B08">
        <w:rPr>
          <w:rFonts w:ascii="Calibri" w:eastAsia="Lucida Sans Unicode" w:hAnsi="Calibri" w:cs="Calibri"/>
          <w:bCs/>
        </w:rPr>
        <w:t xml:space="preserve"> </w:t>
      </w:r>
      <w:proofErr w:type="spellStart"/>
      <w:r w:rsidRPr="003F4B08">
        <w:rPr>
          <w:rFonts w:ascii="Calibri" w:eastAsia="Lucida Sans Unicode" w:hAnsi="Calibri" w:cs="Calibri"/>
          <w:bCs/>
        </w:rPr>
        <w:t>dispozițiilor</w:t>
      </w:r>
      <w:proofErr w:type="spellEnd"/>
      <w:r w:rsidRPr="003F4B08">
        <w:rPr>
          <w:rFonts w:ascii="Calibri" w:eastAsia="Lucida Sans Unicode" w:hAnsi="Calibri" w:cs="Calibri"/>
          <w:bCs/>
        </w:rPr>
        <w:t xml:space="preserve"> </w:t>
      </w:r>
      <w:proofErr w:type="spellStart"/>
      <w:r w:rsidRPr="003F4B08">
        <w:rPr>
          <w:rFonts w:ascii="Calibri" w:eastAsia="Lucida Sans Unicode" w:hAnsi="Calibri" w:cs="Calibri"/>
          <w:bCs/>
        </w:rPr>
        <w:t>legale</w:t>
      </w:r>
      <w:proofErr w:type="spellEnd"/>
      <w:r w:rsidRPr="003F4B08">
        <w:rPr>
          <w:rFonts w:ascii="Calibri" w:eastAsia="Lucida Sans Unicode" w:hAnsi="Calibri" w:cs="Calibri"/>
          <w:bCs/>
        </w:rPr>
        <w:t xml:space="preserve"> </w:t>
      </w:r>
      <w:proofErr w:type="spellStart"/>
      <w:r w:rsidRPr="003F4B08">
        <w:rPr>
          <w:rFonts w:ascii="Calibri" w:eastAsia="Lucida Sans Unicode" w:hAnsi="Calibri" w:cs="Calibri"/>
          <w:bCs/>
        </w:rPr>
        <w:t>privind</w:t>
      </w:r>
      <w:proofErr w:type="spellEnd"/>
      <w:r w:rsidRPr="003F4B08">
        <w:rPr>
          <w:rFonts w:ascii="Calibri" w:eastAsia="Lucida Sans Unicode" w:hAnsi="Calibri" w:cs="Calibri"/>
          <w:bCs/>
        </w:rPr>
        <w:t xml:space="preserve"> </w:t>
      </w:r>
      <w:proofErr w:type="spellStart"/>
      <w:r w:rsidRPr="003F4B08">
        <w:rPr>
          <w:rFonts w:ascii="Calibri" w:eastAsia="Lucida Sans Unicode" w:hAnsi="Calibri" w:cs="Calibri"/>
          <w:bCs/>
        </w:rPr>
        <w:t>liberul</w:t>
      </w:r>
      <w:proofErr w:type="spellEnd"/>
      <w:r w:rsidRPr="003F4B08">
        <w:rPr>
          <w:rFonts w:ascii="Calibri" w:eastAsia="Lucida Sans Unicode" w:hAnsi="Calibri" w:cs="Calibri"/>
          <w:bCs/>
        </w:rPr>
        <w:t xml:space="preserve"> </w:t>
      </w:r>
      <w:proofErr w:type="spellStart"/>
      <w:r w:rsidRPr="003F4B08">
        <w:rPr>
          <w:rFonts w:ascii="Calibri" w:eastAsia="Lucida Sans Unicode" w:hAnsi="Calibri" w:cs="Calibri"/>
          <w:bCs/>
        </w:rPr>
        <w:t>acces</w:t>
      </w:r>
      <w:proofErr w:type="spellEnd"/>
      <w:r w:rsidRPr="003F4B08">
        <w:rPr>
          <w:rFonts w:ascii="Calibri" w:eastAsia="Lucida Sans Unicode" w:hAnsi="Calibri" w:cs="Calibri"/>
          <w:bCs/>
        </w:rPr>
        <w:t xml:space="preserve"> la </w:t>
      </w:r>
      <w:proofErr w:type="spellStart"/>
      <w:r w:rsidRPr="003F4B08">
        <w:rPr>
          <w:rFonts w:ascii="Calibri" w:eastAsia="Lucida Sans Unicode" w:hAnsi="Calibri" w:cs="Calibri"/>
          <w:bCs/>
        </w:rPr>
        <w:t>informațiile</w:t>
      </w:r>
      <w:proofErr w:type="spellEnd"/>
      <w:r w:rsidRPr="003F4B08">
        <w:rPr>
          <w:rFonts w:ascii="Calibri" w:eastAsia="Lucida Sans Unicode" w:hAnsi="Calibri" w:cs="Calibri"/>
          <w:bCs/>
        </w:rPr>
        <w:t xml:space="preserve"> de </w:t>
      </w:r>
      <w:proofErr w:type="spellStart"/>
      <w:r w:rsidRPr="003F4B08">
        <w:rPr>
          <w:rFonts w:ascii="Calibri" w:eastAsia="Lucida Sans Unicode" w:hAnsi="Calibri" w:cs="Calibri"/>
          <w:bCs/>
        </w:rPr>
        <w:t>interes</w:t>
      </w:r>
      <w:proofErr w:type="spellEnd"/>
      <w:r w:rsidRPr="003F4B08">
        <w:rPr>
          <w:rFonts w:ascii="Calibri" w:eastAsia="Lucida Sans Unicode" w:hAnsi="Calibri" w:cs="Calibri"/>
          <w:bCs/>
        </w:rPr>
        <w:t xml:space="preserve"> public </w:t>
      </w:r>
      <w:proofErr w:type="spellStart"/>
      <w:r w:rsidRPr="003F4B08">
        <w:rPr>
          <w:rFonts w:ascii="Calibri" w:eastAsia="Lucida Sans Unicode" w:hAnsi="Calibri" w:cs="Calibri"/>
          <w:bCs/>
        </w:rPr>
        <w:t>ori</w:t>
      </w:r>
      <w:proofErr w:type="spellEnd"/>
      <w:r w:rsidRPr="003F4B08">
        <w:rPr>
          <w:rFonts w:ascii="Calibri" w:eastAsia="Lucida Sans Unicode" w:hAnsi="Calibri" w:cs="Calibri"/>
          <w:bCs/>
        </w:rPr>
        <w:t xml:space="preserve"> ale </w:t>
      </w:r>
      <w:proofErr w:type="spellStart"/>
      <w:r w:rsidRPr="003F4B08">
        <w:rPr>
          <w:rFonts w:ascii="Calibri" w:eastAsia="Lucida Sans Unicode" w:hAnsi="Calibri" w:cs="Calibri"/>
          <w:bCs/>
        </w:rPr>
        <w:t>altor</w:t>
      </w:r>
      <w:proofErr w:type="spellEnd"/>
      <w:r w:rsidRPr="003F4B08">
        <w:rPr>
          <w:rFonts w:ascii="Calibri" w:eastAsia="Lucida Sans Unicode" w:hAnsi="Calibri" w:cs="Calibri"/>
          <w:bCs/>
        </w:rPr>
        <w:t xml:space="preserve"> </w:t>
      </w:r>
      <w:proofErr w:type="spellStart"/>
      <w:r w:rsidRPr="003F4B08">
        <w:rPr>
          <w:rFonts w:ascii="Calibri" w:eastAsia="Lucida Sans Unicode" w:hAnsi="Calibri" w:cs="Calibri"/>
          <w:bCs/>
        </w:rPr>
        <w:t>acte</w:t>
      </w:r>
      <w:proofErr w:type="spellEnd"/>
      <w:r w:rsidRPr="003F4B08">
        <w:rPr>
          <w:rFonts w:ascii="Calibri" w:eastAsia="Lucida Sans Unicode" w:hAnsi="Calibri" w:cs="Calibri"/>
          <w:bCs/>
        </w:rPr>
        <w:t xml:space="preserve"> normative care </w:t>
      </w:r>
      <w:proofErr w:type="spellStart"/>
      <w:r w:rsidRPr="003F4B08">
        <w:rPr>
          <w:rFonts w:ascii="Calibri" w:eastAsia="Lucida Sans Unicode" w:hAnsi="Calibri" w:cs="Calibri"/>
          <w:bCs/>
        </w:rPr>
        <w:t>reglementează</w:t>
      </w:r>
      <w:proofErr w:type="spellEnd"/>
      <w:r w:rsidRPr="003F4B08">
        <w:rPr>
          <w:rFonts w:ascii="Calibri" w:eastAsia="Lucida Sans Unicode" w:hAnsi="Calibri" w:cs="Calibri"/>
          <w:bCs/>
        </w:rPr>
        <w:t xml:space="preserve"> </w:t>
      </w:r>
      <w:proofErr w:type="spellStart"/>
      <w:r w:rsidRPr="003F4B08">
        <w:rPr>
          <w:rFonts w:ascii="Calibri" w:eastAsia="Lucida Sans Unicode" w:hAnsi="Calibri" w:cs="Calibri"/>
          <w:bCs/>
        </w:rPr>
        <w:t>activitatea</w:t>
      </w:r>
      <w:proofErr w:type="spellEnd"/>
      <w:r w:rsidRPr="003F4B08">
        <w:rPr>
          <w:rFonts w:ascii="Calibri" w:eastAsia="Lucida Sans Unicode" w:hAnsi="Calibri" w:cs="Calibri"/>
          <w:bCs/>
        </w:rPr>
        <w:t xml:space="preserve"> </w:t>
      </w:r>
      <w:proofErr w:type="spellStart"/>
      <w:r w:rsidRPr="003F4B08">
        <w:rPr>
          <w:rFonts w:ascii="Calibri" w:eastAsia="Lucida Sans Unicode" w:hAnsi="Calibri" w:cs="Calibri"/>
          <w:bCs/>
        </w:rPr>
        <w:t>autorității</w:t>
      </w:r>
      <w:proofErr w:type="spellEnd"/>
      <w:r w:rsidRPr="003F4B08">
        <w:rPr>
          <w:rFonts w:ascii="Calibri" w:eastAsia="Lucida Sans Unicode" w:hAnsi="Calibri" w:cs="Calibri"/>
          <w:bCs/>
        </w:rPr>
        <w:t xml:space="preserve"> </w:t>
      </w:r>
      <w:proofErr w:type="spellStart"/>
      <w:r w:rsidRPr="003F4B08">
        <w:rPr>
          <w:rFonts w:ascii="Calibri" w:eastAsia="Lucida Sans Unicode" w:hAnsi="Calibri" w:cs="Calibri"/>
          <w:bCs/>
        </w:rPr>
        <w:t>contractante</w:t>
      </w:r>
      <w:proofErr w:type="spellEnd"/>
      <w:r w:rsidRPr="003F4B08">
        <w:rPr>
          <w:rFonts w:ascii="Calibri" w:eastAsia="Lucida Sans Unicode" w:hAnsi="Calibri" w:cs="Calibri"/>
          <w:bCs/>
        </w:rPr>
        <w:t xml:space="preserve">, </w:t>
      </w:r>
      <w:proofErr w:type="spellStart"/>
      <w:r w:rsidRPr="003F4B08">
        <w:rPr>
          <w:rFonts w:ascii="Calibri" w:eastAsia="Lucida Sans Unicode" w:hAnsi="Calibri" w:cs="Calibri"/>
          <w:bCs/>
        </w:rPr>
        <w:t>autoritatea</w:t>
      </w:r>
      <w:proofErr w:type="spellEnd"/>
      <w:r w:rsidRPr="003F4B08">
        <w:rPr>
          <w:rFonts w:ascii="Calibri" w:eastAsia="Lucida Sans Unicode" w:hAnsi="Calibri" w:cs="Calibri"/>
          <w:bCs/>
        </w:rPr>
        <w:t xml:space="preserve"> </w:t>
      </w:r>
      <w:proofErr w:type="spellStart"/>
      <w:r w:rsidRPr="003F4B08">
        <w:rPr>
          <w:rFonts w:ascii="Calibri" w:eastAsia="Lucida Sans Unicode" w:hAnsi="Calibri" w:cs="Calibri"/>
          <w:bCs/>
        </w:rPr>
        <w:t>contractantă</w:t>
      </w:r>
      <w:proofErr w:type="spellEnd"/>
      <w:r w:rsidRPr="003F4B08">
        <w:rPr>
          <w:rFonts w:ascii="Calibri" w:eastAsia="Lucida Sans Unicode" w:hAnsi="Calibri" w:cs="Calibri"/>
          <w:bCs/>
        </w:rPr>
        <w:t xml:space="preserve"> are </w:t>
      </w:r>
      <w:proofErr w:type="spellStart"/>
      <w:r w:rsidRPr="003F4B08">
        <w:rPr>
          <w:rFonts w:ascii="Calibri" w:eastAsia="Lucida Sans Unicode" w:hAnsi="Calibri" w:cs="Calibri"/>
          <w:bCs/>
        </w:rPr>
        <w:t>obligația</w:t>
      </w:r>
      <w:proofErr w:type="spellEnd"/>
      <w:r w:rsidRPr="003F4B08">
        <w:rPr>
          <w:rFonts w:ascii="Calibri" w:eastAsia="Lucida Sans Unicode" w:hAnsi="Calibri" w:cs="Calibri"/>
          <w:bCs/>
        </w:rPr>
        <w:t xml:space="preserve"> de a </w:t>
      </w:r>
      <w:proofErr w:type="spellStart"/>
      <w:r w:rsidRPr="003F4B08">
        <w:rPr>
          <w:rFonts w:ascii="Calibri" w:eastAsia="Lucida Sans Unicode" w:hAnsi="Calibri" w:cs="Calibri"/>
          <w:bCs/>
        </w:rPr>
        <w:t>nu</w:t>
      </w:r>
      <w:proofErr w:type="spellEnd"/>
      <w:r w:rsidRPr="003F4B08">
        <w:rPr>
          <w:rFonts w:ascii="Calibri" w:eastAsia="Lucida Sans Unicode" w:hAnsi="Calibri" w:cs="Calibri"/>
          <w:bCs/>
        </w:rPr>
        <w:t xml:space="preserve"> </w:t>
      </w:r>
      <w:proofErr w:type="spellStart"/>
      <w:r w:rsidRPr="003F4B08">
        <w:rPr>
          <w:rFonts w:ascii="Calibri" w:eastAsia="Lucida Sans Unicode" w:hAnsi="Calibri" w:cs="Calibri"/>
          <w:bCs/>
        </w:rPr>
        <w:t>dezvălui</w:t>
      </w:r>
      <w:proofErr w:type="spellEnd"/>
      <w:r w:rsidRPr="003F4B08">
        <w:rPr>
          <w:rFonts w:ascii="Calibri" w:eastAsia="Lucida Sans Unicode" w:hAnsi="Calibri" w:cs="Calibri"/>
          <w:bCs/>
        </w:rPr>
        <w:t xml:space="preserve"> </w:t>
      </w:r>
      <w:proofErr w:type="spellStart"/>
      <w:r w:rsidRPr="003F4B08">
        <w:rPr>
          <w:rFonts w:ascii="Calibri" w:eastAsia="Lucida Sans Unicode" w:hAnsi="Calibri" w:cs="Calibri"/>
          <w:bCs/>
        </w:rPr>
        <w:t>informațiile</w:t>
      </w:r>
      <w:proofErr w:type="spellEnd"/>
      <w:r w:rsidRPr="003F4B08">
        <w:rPr>
          <w:rFonts w:ascii="Calibri" w:eastAsia="Lucida Sans Unicode" w:hAnsi="Calibri" w:cs="Calibri"/>
          <w:bCs/>
        </w:rPr>
        <w:t xml:space="preserve"> din </w:t>
      </w:r>
      <w:proofErr w:type="spellStart"/>
      <w:r w:rsidRPr="003F4B08">
        <w:rPr>
          <w:rFonts w:ascii="Calibri" w:eastAsia="Lucida Sans Unicode" w:hAnsi="Calibri" w:cs="Calibri"/>
          <w:bCs/>
        </w:rPr>
        <w:t>propunerea</w:t>
      </w:r>
      <w:proofErr w:type="spellEnd"/>
      <w:r w:rsidRPr="003F4B08">
        <w:rPr>
          <w:rFonts w:ascii="Calibri" w:eastAsia="Lucida Sans Unicode" w:hAnsi="Calibri" w:cs="Calibri"/>
          <w:bCs/>
        </w:rPr>
        <w:t xml:space="preserve"> </w:t>
      </w:r>
      <w:proofErr w:type="spellStart"/>
      <w:r w:rsidRPr="003F4B08">
        <w:rPr>
          <w:rFonts w:ascii="Calibri" w:eastAsia="Lucida Sans Unicode" w:hAnsi="Calibri" w:cs="Calibri"/>
          <w:bCs/>
        </w:rPr>
        <w:t>tehnică</w:t>
      </w:r>
      <w:proofErr w:type="spellEnd"/>
      <w:r w:rsidRPr="003F4B08">
        <w:rPr>
          <w:rFonts w:ascii="Calibri" w:eastAsia="Lucida Sans Unicode" w:hAnsi="Calibri" w:cs="Calibri"/>
          <w:bCs/>
        </w:rPr>
        <w:t xml:space="preserve">, </w:t>
      </w:r>
      <w:proofErr w:type="spellStart"/>
      <w:r w:rsidRPr="003F4B08">
        <w:rPr>
          <w:rFonts w:ascii="Calibri" w:eastAsia="Lucida Sans Unicode" w:hAnsi="Calibri" w:cs="Calibri"/>
          <w:bCs/>
        </w:rPr>
        <w:t>elementele</w:t>
      </w:r>
      <w:proofErr w:type="spellEnd"/>
      <w:r w:rsidRPr="003F4B08">
        <w:rPr>
          <w:rFonts w:ascii="Calibri" w:eastAsia="Lucida Sans Unicode" w:hAnsi="Calibri" w:cs="Calibri"/>
          <w:bCs/>
        </w:rPr>
        <w:t xml:space="preserve"> din </w:t>
      </w:r>
      <w:proofErr w:type="spellStart"/>
      <w:r w:rsidRPr="003F4B08">
        <w:rPr>
          <w:rFonts w:ascii="Calibri" w:eastAsia="Lucida Sans Unicode" w:hAnsi="Calibri" w:cs="Calibri"/>
          <w:bCs/>
        </w:rPr>
        <w:t>propunerea</w:t>
      </w:r>
      <w:proofErr w:type="spellEnd"/>
      <w:r w:rsidRPr="003F4B08">
        <w:rPr>
          <w:rFonts w:ascii="Calibri" w:eastAsia="Lucida Sans Unicode" w:hAnsi="Calibri" w:cs="Calibri"/>
          <w:bCs/>
        </w:rPr>
        <w:t xml:space="preserve"> </w:t>
      </w:r>
      <w:proofErr w:type="spellStart"/>
      <w:r w:rsidRPr="003F4B08">
        <w:rPr>
          <w:rFonts w:ascii="Calibri" w:eastAsia="Lucida Sans Unicode" w:hAnsi="Calibri" w:cs="Calibri"/>
          <w:bCs/>
        </w:rPr>
        <w:t>financiară</w:t>
      </w:r>
      <w:proofErr w:type="spellEnd"/>
      <w:r w:rsidRPr="003F4B08">
        <w:rPr>
          <w:rFonts w:ascii="Calibri" w:eastAsia="Lucida Sans Unicode" w:hAnsi="Calibri" w:cs="Calibri"/>
          <w:bCs/>
        </w:rPr>
        <w:t xml:space="preserve"> </w:t>
      </w:r>
      <w:proofErr w:type="spellStart"/>
      <w:r w:rsidRPr="003F4B08">
        <w:rPr>
          <w:rFonts w:ascii="Calibri" w:eastAsia="Lucida Sans Unicode" w:hAnsi="Calibri" w:cs="Calibri"/>
          <w:bCs/>
        </w:rPr>
        <w:t>şi</w:t>
      </w:r>
      <w:proofErr w:type="spellEnd"/>
      <w:r w:rsidRPr="003F4B08">
        <w:rPr>
          <w:rFonts w:ascii="Calibri" w:eastAsia="Lucida Sans Unicode" w:hAnsi="Calibri" w:cs="Calibri"/>
          <w:bCs/>
        </w:rPr>
        <w:t>/</w:t>
      </w:r>
      <w:proofErr w:type="spellStart"/>
      <w:r w:rsidRPr="003F4B08">
        <w:rPr>
          <w:rFonts w:ascii="Calibri" w:eastAsia="Lucida Sans Unicode" w:hAnsi="Calibri" w:cs="Calibri"/>
          <w:bCs/>
        </w:rPr>
        <w:t>sau</w:t>
      </w:r>
      <w:proofErr w:type="spellEnd"/>
      <w:r w:rsidRPr="003F4B08">
        <w:rPr>
          <w:rFonts w:ascii="Calibri" w:eastAsia="Lucida Sans Unicode" w:hAnsi="Calibri" w:cs="Calibri"/>
          <w:bCs/>
        </w:rPr>
        <w:t xml:space="preserve"> </w:t>
      </w:r>
      <w:proofErr w:type="spellStart"/>
      <w:r w:rsidRPr="003F4B08">
        <w:rPr>
          <w:rFonts w:ascii="Calibri" w:eastAsia="Lucida Sans Unicode" w:hAnsi="Calibri" w:cs="Calibri"/>
          <w:bCs/>
        </w:rPr>
        <w:t>fundamentări</w:t>
      </w:r>
      <w:proofErr w:type="spellEnd"/>
      <w:r w:rsidRPr="003F4B08">
        <w:rPr>
          <w:rFonts w:ascii="Calibri" w:eastAsia="Lucida Sans Unicode" w:hAnsi="Calibri" w:cs="Calibri"/>
          <w:bCs/>
        </w:rPr>
        <w:t>/</w:t>
      </w:r>
      <w:proofErr w:type="spellStart"/>
      <w:r w:rsidRPr="003F4B08">
        <w:rPr>
          <w:rFonts w:ascii="Calibri" w:eastAsia="Lucida Sans Unicode" w:hAnsi="Calibri" w:cs="Calibri"/>
          <w:bCs/>
        </w:rPr>
        <w:t>justificări</w:t>
      </w:r>
      <w:proofErr w:type="spellEnd"/>
      <w:r w:rsidRPr="003F4B08">
        <w:rPr>
          <w:rFonts w:ascii="Calibri" w:eastAsia="Lucida Sans Unicode" w:hAnsi="Calibri" w:cs="Calibri"/>
          <w:bCs/>
        </w:rPr>
        <w:t xml:space="preserve"> de </w:t>
      </w:r>
      <w:proofErr w:type="spellStart"/>
      <w:r w:rsidRPr="003F4B08">
        <w:rPr>
          <w:rFonts w:ascii="Calibri" w:eastAsia="Lucida Sans Unicode" w:hAnsi="Calibri" w:cs="Calibri"/>
          <w:bCs/>
        </w:rPr>
        <w:t>preţ</w:t>
      </w:r>
      <w:proofErr w:type="spellEnd"/>
      <w:r w:rsidRPr="003F4B08">
        <w:rPr>
          <w:rFonts w:ascii="Calibri" w:eastAsia="Lucida Sans Unicode" w:hAnsi="Calibri" w:cs="Calibri"/>
          <w:bCs/>
        </w:rPr>
        <w:t xml:space="preserve">/cost </w:t>
      </w:r>
      <w:proofErr w:type="spellStart"/>
      <w:r w:rsidRPr="003F4B08">
        <w:rPr>
          <w:rFonts w:ascii="Calibri" w:eastAsia="Lucida Sans Unicode" w:hAnsi="Calibri" w:cs="Calibri"/>
          <w:bCs/>
        </w:rPr>
        <w:t>transmise</w:t>
      </w:r>
      <w:proofErr w:type="spellEnd"/>
      <w:r w:rsidRPr="003F4B08">
        <w:rPr>
          <w:rFonts w:ascii="Calibri" w:eastAsia="Lucida Sans Unicode" w:hAnsi="Calibri" w:cs="Calibri"/>
          <w:bCs/>
        </w:rPr>
        <w:t xml:space="preserve"> de </w:t>
      </w:r>
      <w:proofErr w:type="spellStart"/>
      <w:r w:rsidRPr="003F4B08">
        <w:rPr>
          <w:rFonts w:ascii="Calibri" w:eastAsia="Lucida Sans Unicode" w:hAnsi="Calibri" w:cs="Calibri"/>
          <w:bCs/>
        </w:rPr>
        <w:t>operatorii</w:t>
      </w:r>
      <w:proofErr w:type="spellEnd"/>
      <w:r w:rsidRPr="003F4B08">
        <w:rPr>
          <w:rFonts w:ascii="Calibri" w:eastAsia="Lucida Sans Unicode" w:hAnsi="Calibri" w:cs="Calibri"/>
          <w:bCs/>
        </w:rPr>
        <w:t xml:space="preserve"> economici indicate </w:t>
      </w:r>
      <w:proofErr w:type="spellStart"/>
      <w:r w:rsidRPr="003F4B08">
        <w:rPr>
          <w:rFonts w:ascii="Calibri" w:eastAsia="Lucida Sans Unicode" w:hAnsi="Calibri" w:cs="Calibri"/>
          <w:bCs/>
        </w:rPr>
        <w:t>şi</w:t>
      </w:r>
      <w:proofErr w:type="spellEnd"/>
      <w:r w:rsidRPr="003F4B08">
        <w:rPr>
          <w:rFonts w:ascii="Calibri" w:eastAsia="Lucida Sans Unicode" w:hAnsi="Calibri" w:cs="Calibri"/>
          <w:bCs/>
        </w:rPr>
        <w:t xml:space="preserve"> </w:t>
      </w:r>
      <w:proofErr w:type="spellStart"/>
      <w:r w:rsidRPr="003F4B08">
        <w:rPr>
          <w:rFonts w:ascii="Calibri" w:eastAsia="Lucida Sans Unicode" w:hAnsi="Calibri" w:cs="Calibri"/>
          <w:bCs/>
        </w:rPr>
        <w:t>dovedite</w:t>
      </w:r>
      <w:proofErr w:type="spellEnd"/>
      <w:r w:rsidRPr="003F4B08">
        <w:rPr>
          <w:rFonts w:ascii="Calibri" w:eastAsia="Lucida Sans Unicode" w:hAnsi="Calibri" w:cs="Calibri"/>
          <w:bCs/>
        </w:rPr>
        <w:t xml:space="preserve"> de </w:t>
      </w:r>
      <w:proofErr w:type="spellStart"/>
      <w:r w:rsidRPr="003F4B08">
        <w:rPr>
          <w:rFonts w:ascii="Calibri" w:eastAsia="Lucida Sans Unicode" w:hAnsi="Calibri" w:cs="Calibri"/>
          <w:bCs/>
        </w:rPr>
        <w:t>aceștia</w:t>
      </w:r>
      <w:proofErr w:type="spellEnd"/>
      <w:r w:rsidRPr="003F4B08">
        <w:rPr>
          <w:rFonts w:ascii="Calibri" w:eastAsia="Lucida Sans Unicode" w:hAnsi="Calibri" w:cs="Calibri"/>
          <w:bCs/>
        </w:rPr>
        <w:t xml:space="preserve"> ca </w:t>
      </w:r>
      <w:proofErr w:type="spellStart"/>
      <w:r w:rsidRPr="003F4B08">
        <w:rPr>
          <w:rFonts w:ascii="Calibri" w:eastAsia="Lucida Sans Unicode" w:hAnsi="Calibri" w:cs="Calibri"/>
          <w:bCs/>
        </w:rPr>
        <w:t>fiind</w:t>
      </w:r>
      <w:proofErr w:type="spellEnd"/>
      <w:r w:rsidRPr="003F4B08">
        <w:rPr>
          <w:rFonts w:ascii="Calibri" w:eastAsia="Lucida Sans Unicode" w:hAnsi="Calibri" w:cs="Calibri"/>
          <w:bCs/>
        </w:rPr>
        <w:t xml:space="preserve"> </w:t>
      </w:r>
      <w:proofErr w:type="spellStart"/>
      <w:r w:rsidRPr="003F4B08">
        <w:rPr>
          <w:rFonts w:ascii="Calibri" w:eastAsia="Lucida Sans Unicode" w:hAnsi="Calibri" w:cs="Calibri"/>
          <w:bCs/>
        </w:rPr>
        <w:t>confidențiale</w:t>
      </w:r>
      <w:proofErr w:type="spellEnd"/>
      <w:r w:rsidRPr="003F4B08">
        <w:rPr>
          <w:rFonts w:ascii="Calibri" w:eastAsia="Lucida Sans Unicode" w:hAnsi="Calibri" w:cs="Calibri"/>
          <w:bCs/>
        </w:rPr>
        <w:t xml:space="preserve"> </w:t>
      </w:r>
      <w:proofErr w:type="spellStart"/>
      <w:r w:rsidRPr="003F4B08">
        <w:rPr>
          <w:rFonts w:ascii="Calibri" w:eastAsia="Lucida Sans Unicode" w:hAnsi="Calibri" w:cs="Calibri"/>
          <w:bCs/>
        </w:rPr>
        <w:t>întrucât</w:t>
      </w:r>
      <w:proofErr w:type="spellEnd"/>
      <w:r w:rsidRPr="003F4B08">
        <w:rPr>
          <w:rFonts w:ascii="Calibri" w:eastAsia="Lucida Sans Unicode" w:hAnsi="Calibri" w:cs="Calibri"/>
          <w:bCs/>
        </w:rPr>
        <w:t xml:space="preserve"> sunt: date cu </w:t>
      </w:r>
      <w:proofErr w:type="spellStart"/>
      <w:r w:rsidRPr="003F4B08">
        <w:rPr>
          <w:rFonts w:ascii="Calibri" w:eastAsia="Lucida Sans Unicode" w:hAnsi="Calibri" w:cs="Calibri"/>
          <w:bCs/>
        </w:rPr>
        <w:t>caracter</w:t>
      </w:r>
      <w:proofErr w:type="spellEnd"/>
      <w:r w:rsidRPr="003F4B08">
        <w:rPr>
          <w:rFonts w:ascii="Calibri" w:eastAsia="Lucida Sans Unicode" w:hAnsi="Calibri" w:cs="Calibri"/>
          <w:bCs/>
        </w:rPr>
        <w:t xml:space="preserve"> personal, secrete </w:t>
      </w:r>
      <w:proofErr w:type="spellStart"/>
      <w:r w:rsidRPr="003F4B08">
        <w:rPr>
          <w:rFonts w:ascii="Calibri" w:eastAsia="Lucida Sans Unicode" w:hAnsi="Calibri" w:cs="Calibri"/>
          <w:bCs/>
        </w:rPr>
        <w:t>tehnice</w:t>
      </w:r>
      <w:proofErr w:type="spellEnd"/>
      <w:r w:rsidRPr="003F4B08">
        <w:rPr>
          <w:rFonts w:ascii="Calibri" w:eastAsia="Lucida Sans Unicode" w:hAnsi="Calibri" w:cs="Calibri"/>
          <w:bCs/>
        </w:rPr>
        <w:t xml:space="preserve"> </w:t>
      </w:r>
      <w:proofErr w:type="spellStart"/>
      <w:r w:rsidRPr="003F4B08">
        <w:rPr>
          <w:rFonts w:ascii="Calibri" w:eastAsia="Lucida Sans Unicode" w:hAnsi="Calibri" w:cs="Calibri"/>
          <w:bCs/>
        </w:rPr>
        <w:t>sau</w:t>
      </w:r>
      <w:proofErr w:type="spellEnd"/>
      <w:r w:rsidRPr="003F4B08">
        <w:rPr>
          <w:rFonts w:ascii="Calibri" w:eastAsia="Lucida Sans Unicode" w:hAnsi="Calibri" w:cs="Calibri"/>
          <w:bCs/>
        </w:rPr>
        <w:t xml:space="preserve"> </w:t>
      </w:r>
      <w:proofErr w:type="spellStart"/>
      <w:r w:rsidRPr="003F4B08">
        <w:rPr>
          <w:rFonts w:ascii="Calibri" w:eastAsia="Lucida Sans Unicode" w:hAnsi="Calibri" w:cs="Calibri"/>
          <w:bCs/>
        </w:rPr>
        <w:t>comerciale</w:t>
      </w:r>
      <w:proofErr w:type="spellEnd"/>
      <w:r w:rsidRPr="003F4B08">
        <w:rPr>
          <w:rFonts w:ascii="Calibri" w:eastAsia="Lucida Sans Unicode" w:hAnsi="Calibri" w:cs="Calibri"/>
          <w:bCs/>
        </w:rPr>
        <w:t xml:space="preserve"> </w:t>
      </w:r>
      <w:proofErr w:type="spellStart"/>
      <w:r w:rsidRPr="003F4B08">
        <w:rPr>
          <w:rFonts w:ascii="Calibri" w:eastAsia="Lucida Sans Unicode" w:hAnsi="Calibri" w:cs="Calibri"/>
          <w:bCs/>
        </w:rPr>
        <w:t>sau</w:t>
      </w:r>
      <w:proofErr w:type="spellEnd"/>
      <w:r w:rsidRPr="003F4B08">
        <w:rPr>
          <w:rFonts w:ascii="Calibri" w:eastAsia="Lucida Sans Unicode" w:hAnsi="Calibri" w:cs="Calibri"/>
          <w:bCs/>
        </w:rPr>
        <w:t xml:space="preserve"> sunt </w:t>
      </w:r>
      <w:proofErr w:type="spellStart"/>
      <w:r w:rsidRPr="003F4B08">
        <w:rPr>
          <w:rFonts w:ascii="Calibri" w:eastAsia="Lucida Sans Unicode" w:hAnsi="Calibri" w:cs="Calibri"/>
          <w:bCs/>
        </w:rPr>
        <w:t>protejate</w:t>
      </w:r>
      <w:proofErr w:type="spellEnd"/>
      <w:r w:rsidRPr="003F4B08">
        <w:rPr>
          <w:rFonts w:ascii="Calibri" w:eastAsia="Lucida Sans Unicode" w:hAnsi="Calibri" w:cs="Calibri"/>
          <w:bCs/>
        </w:rPr>
        <w:t xml:space="preserve"> de un </w:t>
      </w:r>
      <w:proofErr w:type="spellStart"/>
      <w:r w:rsidRPr="003F4B08">
        <w:rPr>
          <w:rFonts w:ascii="Calibri" w:eastAsia="Lucida Sans Unicode" w:hAnsi="Calibri" w:cs="Calibri"/>
          <w:bCs/>
        </w:rPr>
        <w:t>drept</w:t>
      </w:r>
      <w:proofErr w:type="spellEnd"/>
      <w:r w:rsidRPr="003F4B08">
        <w:rPr>
          <w:rFonts w:ascii="Calibri" w:eastAsia="Lucida Sans Unicode" w:hAnsi="Calibri" w:cs="Calibri"/>
          <w:bCs/>
        </w:rPr>
        <w:t xml:space="preserve"> de </w:t>
      </w:r>
      <w:proofErr w:type="spellStart"/>
      <w:r w:rsidRPr="003F4B08">
        <w:rPr>
          <w:rFonts w:ascii="Calibri" w:eastAsia="Lucida Sans Unicode" w:hAnsi="Calibri" w:cs="Calibri"/>
          <w:bCs/>
        </w:rPr>
        <w:t>proprietate</w:t>
      </w:r>
      <w:proofErr w:type="spellEnd"/>
      <w:r w:rsidRPr="003F4B08">
        <w:rPr>
          <w:rFonts w:ascii="Calibri" w:eastAsia="Lucida Sans Unicode" w:hAnsi="Calibri" w:cs="Calibri"/>
          <w:bCs/>
        </w:rPr>
        <w:t xml:space="preserve"> </w:t>
      </w:r>
      <w:proofErr w:type="spellStart"/>
      <w:r w:rsidRPr="003F4B08">
        <w:rPr>
          <w:rFonts w:ascii="Calibri" w:eastAsia="Lucida Sans Unicode" w:hAnsi="Calibri" w:cs="Calibri"/>
          <w:bCs/>
        </w:rPr>
        <w:t>intelectuală</w:t>
      </w:r>
      <w:proofErr w:type="spellEnd"/>
      <w:r w:rsidRPr="003F4B08">
        <w:rPr>
          <w:rFonts w:ascii="Calibri" w:eastAsia="Lucida Sans Unicode" w:hAnsi="Calibri" w:cs="Calibri"/>
          <w:bCs/>
        </w:rPr>
        <w:t xml:space="preserve">. </w:t>
      </w:r>
      <w:r w:rsidRPr="00811CBD">
        <w:rPr>
          <w:rFonts w:ascii="Calibri" w:eastAsia="Lucida Sans Unicode" w:hAnsi="Calibri" w:cs="Calibri"/>
          <w:bCs/>
          <w:lang w:val="pt-BR"/>
        </w:rPr>
        <w:t>Caracterul confidențial se aplică doar asupra datelor/informațiilor indicate și dovedite ca fiind date cu caracter personal, secrete tehnice sau comerciale sau sunt protejate de un drept de proprietate intelectuală.</w:t>
      </w:r>
    </w:p>
    <w:p w14:paraId="46DF5F2B" w14:textId="77777777" w:rsidR="00811CBD" w:rsidRPr="00811CBD" w:rsidRDefault="00811CBD" w:rsidP="00811CBD">
      <w:pPr>
        <w:tabs>
          <w:tab w:val="left" w:pos="0"/>
        </w:tabs>
        <w:spacing w:after="120"/>
        <w:jc w:val="both"/>
        <w:rPr>
          <w:rFonts w:ascii="Calibri" w:eastAsia="Lucida Sans Unicode" w:hAnsi="Calibri" w:cs="Calibri"/>
          <w:bCs/>
          <w:lang w:val="pt-BR"/>
        </w:rPr>
      </w:pPr>
      <w:r w:rsidRPr="00811CBD">
        <w:rPr>
          <w:rFonts w:ascii="Calibri" w:eastAsia="Lucida Sans Unicode" w:hAnsi="Calibri" w:cs="Calibri"/>
          <w:bCs/>
          <w:lang w:val="pt-BR"/>
        </w:rPr>
        <w:t>[...]</w:t>
      </w:r>
    </w:p>
    <w:p w14:paraId="3E0C5370" w14:textId="1818B742" w:rsidR="00811CBD" w:rsidRPr="00811CBD" w:rsidRDefault="00811CBD" w:rsidP="00811CBD">
      <w:pPr>
        <w:tabs>
          <w:tab w:val="left" w:pos="0"/>
        </w:tabs>
        <w:spacing w:after="120"/>
        <w:jc w:val="both"/>
        <w:rPr>
          <w:rFonts w:ascii="Calibri" w:eastAsia="Lucida Sans Unicode" w:hAnsi="Calibri" w:cs="Calibri"/>
          <w:bCs/>
          <w:lang w:val="pt-BR"/>
        </w:rPr>
      </w:pPr>
      <w:r w:rsidRPr="00811CBD">
        <w:rPr>
          <w:rFonts w:ascii="Calibri" w:eastAsia="Lucida Sans Unicode" w:hAnsi="Calibri" w:cs="Calibri"/>
          <w:bCs/>
          <w:lang w:val="pt-BR"/>
        </w:rPr>
        <w:t>(4) Operatorii economici indică și dovedesc în cuprinsul ofertei care informații din propunerea tehnică, elemente din propunerea financiară şi/sau fundamentări/justificări de preţ/cost sunt confidențiale întrucât sunt: date cu caracter personal, secrete tehnice sau comerciale sau sunt protejate de un drept de proprietate intelectuală. Informațiile indicate de operatorii economici din propunerea tehnică, elemente din propunerea financiară şi/sau fundamentări/justificări de preţ/cost ca fiind confidențiale trebuie să fie însoțite de dovada care le conferă caracterul de confidențialitate, dovadă ce devine anexă la ofertă, în caz contrar nefiind aplicabile prevederile alin. (1).</w:t>
      </w:r>
    </w:p>
    <w:p w14:paraId="79E9B2E6" w14:textId="77777777" w:rsidR="00811CBD" w:rsidRPr="00811CBD" w:rsidRDefault="00811CBD" w:rsidP="00811CBD">
      <w:pPr>
        <w:tabs>
          <w:tab w:val="left" w:pos="0"/>
        </w:tabs>
        <w:spacing w:after="120"/>
        <w:jc w:val="both"/>
        <w:rPr>
          <w:rFonts w:ascii="Calibri" w:eastAsia="Lucida Sans Unicode" w:hAnsi="Calibri" w:cs="Calibri"/>
          <w:b/>
          <w:i/>
          <w:iCs/>
          <w:lang w:val="pt-BR"/>
        </w:rPr>
      </w:pPr>
      <w:r w:rsidRPr="00811CBD">
        <w:rPr>
          <w:rFonts w:ascii="Calibri" w:eastAsia="Lucida Sans Unicode" w:hAnsi="Calibri" w:cs="Calibri"/>
          <w:b/>
          <w:i/>
          <w:iCs/>
          <w:lang w:val="pt-BR"/>
        </w:rPr>
        <w:t>Cerinta 7.</w:t>
      </w:r>
    </w:p>
    <w:p w14:paraId="2B0FCB6A" w14:textId="2D8C0969" w:rsidR="00547979" w:rsidRDefault="00811CBD" w:rsidP="00811CBD">
      <w:pPr>
        <w:rPr>
          <w:rFonts w:ascii="Calibri" w:eastAsia="Lucida Sans Unicode" w:hAnsi="Calibri" w:cs="Calibri"/>
          <w:b/>
          <w:i/>
          <w:iCs/>
          <w:lang w:val="pt-BR"/>
        </w:rPr>
      </w:pPr>
      <w:r w:rsidRPr="00811CBD">
        <w:rPr>
          <w:rFonts w:ascii="Calibri" w:eastAsia="Lucida Sans Unicode" w:hAnsi="Calibri" w:cs="Calibri"/>
          <w:b/>
          <w:i/>
          <w:iCs/>
          <w:lang w:val="pt-BR"/>
        </w:rPr>
        <w:t>DECLARAȚIE PE PROPRIA RĂSPUNDERE, PRIN CARE OFERTANTUL, ÎN CAZUL ÎN CARE VA FI DESEMNAT CÂȘTIGĂTOR ÎN URMA PROCEDURII, VA REACTUALIZA GRAFICUL DE REALIZARE A INVESTIȚIEI (GRAFICUL GANTT) IN TERMEN DE 5 ZILE DE LA DATA SEMNĂRII CONTRACTULUI DE LUCRĂRI</w:t>
      </w:r>
    </w:p>
    <w:p w14:paraId="078F875A" w14:textId="77777777" w:rsidR="000F18FB" w:rsidRPr="00811CBD" w:rsidRDefault="000F18FB" w:rsidP="00811CBD">
      <w:pPr>
        <w:rPr>
          <w:rFonts w:ascii="Calibri" w:eastAsia="Lucida Sans Unicode" w:hAnsi="Calibri" w:cs="Calibri"/>
          <w:b/>
          <w:i/>
          <w:iCs/>
          <w:lang w:val="pt-BR"/>
        </w:rPr>
      </w:pPr>
    </w:p>
    <w:p w14:paraId="65B3AD9D" w14:textId="77777777" w:rsidR="00811CBD" w:rsidRPr="00811CBD" w:rsidRDefault="00811CBD" w:rsidP="00811CBD">
      <w:pPr>
        <w:tabs>
          <w:tab w:val="left" w:pos="0"/>
        </w:tabs>
        <w:spacing w:after="120"/>
        <w:jc w:val="both"/>
        <w:rPr>
          <w:rFonts w:ascii="Calibri" w:eastAsia="Lucida Sans Unicode" w:hAnsi="Calibri" w:cs="Calibri"/>
          <w:b/>
          <w:i/>
          <w:iCs/>
          <w:lang w:val="pt-BR"/>
        </w:rPr>
      </w:pPr>
      <w:r w:rsidRPr="00811CBD">
        <w:rPr>
          <w:rFonts w:ascii="Calibri" w:eastAsia="Lucida Sans Unicode" w:hAnsi="Calibri" w:cs="Calibri"/>
          <w:b/>
          <w:i/>
          <w:iCs/>
          <w:lang w:val="pt-BR"/>
        </w:rPr>
        <w:t>Cerinta 8.</w:t>
      </w:r>
    </w:p>
    <w:p w14:paraId="341B4643" w14:textId="15634A64" w:rsidR="000F18FB" w:rsidRDefault="00811CBD" w:rsidP="000F18FB">
      <w:pPr>
        <w:rPr>
          <w:rFonts w:ascii="Calibri" w:eastAsia="Lucida Sans Unicode" w:hAnsi="Calibri" w:cs="Calibri"/>
          <w:b/>
          <w:i/>
          <w:iCs/>
          <w:lang w:val="pt-BR"/>
        </w:rPr>
      </w:pPr>
      <w:r w:rsidRPr="00811CBD">
        <w:rPr>
          <w:rFonts w:ascii="Calibri" w:eastAsia="Lucida Sans Unicode" w:hAnsi="Calibri" w:cs="Calibri"/>
          <w:b/>
          <w:i/>
          <w:iCs/>
          <w:lang w:val="pt-BR"/>
        </w:rPr>
        <w:t>DECLARAȚIE GDPR</w:t>
      </w:r>
    </w:p>
    <w:p w14:paraId="51475422" w14:textId="77777777" w:rsidR="00D73D62" w:rsidRDefault="00D73D62" w:rsidP="000F18FB">
      <w:pPr>
        <w:rPr>
          <w:rFonts w:ascii="Calibri" w:eastAsia="Lucida Sans Unicode" w:hAnsi="Calibri" w:cs="Calibri"/>
          <w:b/>
          <w:i/>
          <w:iCs/>
          <w:lang w:val="pt-BR"/>
        </w:rPr>
      </w:pPr>
    </w:p>
    <w:p w14:paraId="2FF16228" w14:textId="77777777" w:rsidR="00D73D62" w:rsidRPr="00811CBD" w:rsidRDefault="00D73D62" w:rsidP="00D73D62">
      <w:pPr>
        <w:tabs>
          <w:tab w:val="left" w:pos="0"/>
        </w:tabs>
        <w:spacing w:after="120"/>
        <w:jc w:val="both"/>
        <w:rPr>
          <w:rFonts w:ascii="Calibri" w:eastAsia="Lucida Sans Unicode" w:hAnsi="Calibri" w:cs="Calibri"/>
          <w:b/>
          <w:i/>
          <w:iCs/>
          <w:lang w:val="pt-BR"/>
        </w:rPr>
      </w:pPr>
      <w:r w:rsidRPr="00811CBD">
        <w:rPr>
          <w:rFonts w:ascii="Calibri" w:eastAsia="Lucida Sans Unicode" w:hAnsi="Calibri" w:cs="Calibri"/>
          <w:b/>
          <w:i/>
          <w:iCs/>
          <w:lang w:val="pt-BR"/>
        </w:rPr>
        <w:t xml:space="preserve">Cerinta </w:t>
      </w:r>
      <w:r>
        <w:rPr>
          <w:rFonts w:ascii="Calibri" w:eastAsia="Lucida Sans Unicode" w:hAnsi="Calibri" w:cs="Calibri"/>
          <w:b/>
          <w:i/>
          <w:iCs/>
          <w:lang w:val="pt-BR"/>
        </w:rPr>
        <w:t>9</w:t>
      </w:r>
      <w:r w:rsidRPr="00811CBD">
        <w:rPr>
          <w:rFonts w:ascii="Calibri" w:eastAsia="Lucida Sans Unicode" w:hAnsi="Calibri" w:cs="Calibri"/>
          <w:b/>
          <w:i/>
          <w:iCs/>
          <w:lang w:val="pt-BR"/>
        </w:rPr>
        <w:t>.</w:t>
      </w:r>
    </w:p>
    <w:p w14:paraId="5A4F76F1" w14:textId="77777777" w:rsidR="00D73D62" w:rsidRPr="00CB3FE9" w:rsidRDefault="00D73D62" w:rsidP="00D73D62">
      <w:pPr>
        <w:rPr>
          <w:rFonts w:ascii="Calibri" w:eastAsia="Lucida Sans Unicode" w:hAnsi="Calibri" w:cs="Calibri"/>
          <w:b/>
          <w:i/>
          <w:iCs/>
          <w:lang w:val="pt-BR"/>
        </w:rPr>
      </w:pPr>
      <w:r w:rsidRPr="000F18FB">
        <w:rPr>
          <w:rFonts w:ascii="Calibri" w:eastAsia="Lucida Sans Unicode" w:hAnsi="Calibri" w:cs="Calibri"/>
          <w:b/>
          <w:i/>
          <w:iCs/>
          <w:lang w:val="pt-BR"/>
        </w:rPr>
        <w:t>DECLARATIE PRIVIND RESPECTAREA PRINCIPIULUI DNSH (DO NO SIGNIFICANT HARM - A NU PREJUDICIA ÎN MOD SEMNIFICATIV</w:t>
      </w:r>
    </w:p>
    <w:p w14:paraId="346F6138" w14:textId="77777777" w:rsidR="00D73D62" w:rsidRDefault="00D73D62" w:rsidP="000F18FB">
      <w:pPr>
        <w:rPr>
          <w:rFonts w:ascii="Calibri" w:eastAsia="Lucida Sans Unicode" w:hAnsi="Calibri" w:cs="Calibri"/>
          <w:b/>
          <w:i/>
          <w:iCs/>
          <w:lang w:val="pt-BR"/>
        </w:rPr>
      </w:pPr>
    </w:p>
    <w:p w14:paraId="32C47D0D" w14:textId="77777777" w:rsidR="006D5197" w:rsidRPr="000F18FB" w:rsidRDefault="006D5197" w:rsidP="000F18FB">
      <w:pPr>
        <w:rPr>
          <w:rFonts w:ascii="Calibri" w:eastAsia="Lucida Sans Unicode" w:hAnsi="Calibri" w:cs="Calibri"/>
          <w:b/>
          <w:i/>
          <w:iCs/>
          <w:lang w:val="pt-BR"/>
        </w:rPr>
      </w:pPr>
    </w:p>
    <w:p w14:paraId="491ED6D3" w14:textId="77777777" w:rsidR="007E6F96" w:rsidRDefault="007E6F96" w:rsidP="00CB3FE9">
      <w:pPr>
        <w:rPr>
          <w:rFonts w:ascii="Calibri" w:eastAsia="Lucida Sans Unicode" w:hAnsi="Calibri" w:cs="Calibri"/>
          <w:b/>
          <w:i/>
          <w:iCs/>
          <w:lang w:val="pt-BR"/>
        </w:rPr>
      </w:pPr>
    </w:p>
    <w:p w14:paraId="68DBF350" w14:textId="77777777" w:rsidR="003C2A49" w:rsidRDefault="003C2A49" w:rsidP="00CB3FE9">
      <w:pPr>
        <w:rPr>
          <w:rFonts w:ascii="Calibri" w:eastAsia="Lucida Sans Unicode" w:hAnsi="Calibri" w:cs="Calibri"/>
          <w:b/>
          <w:i/>
          <w:iCs/>
          <w:lang w:val="pt-BR"/>
        </w:rPr>
      </w:pPr>
    </w:p>
    <w:p w14:paraId="7A9F7098" w14:textId="77777777" w:rsidR="008243A8" w:rsidRDefault="008243A8" w:rsidP="00CB3FE9">
      <w:pPr>
        <w:rPr>
          <w:rFonts w:ascii="Calibri" w:eastAsia="Lucida Sans Unicode" w:hAnsi="Calibri" w:cs="Calibri"/>
          <w:b/>
          <w:i/>
          <w:iCs/>
          <w:lang w:val="pt-BR"/>
        </w:rPr>
      </w:pPr>
    </w:p>
    <w:p w14:paraId="5026E2C7" w14:textId="77777777" w:rsidR="008243A8" w:rsidRDefault="008243A8" w:rsidP="00CB3FE9">
      <w:pPr>
        <w:rPr>
          <w:rFonts w:ascii="Calibri" w:eastAsia="Lucida Sans Unicode" w:hAnsi="Calibri" w:cs="Calibri"/>
          <w:b/>
          <w:i/>
          <w:iCs/>
          <w:lang w:val="pt-BR"/>
        </w:rPr>
      </w:pPr>
    </w:p>
    <w:p w14:paraId="12C35DC6" w14:textId="77777777" w:rsidR="008243A8" w:rsidRDefault="008243A8" w:rsidP="00CB3FE9">
      <w:pPr>
        <w:rPr>
          <w:rFonts w:ascii="Calibri" w:eastAsia="Lucida Sans Unicode" w:hAnsi="Calibri" w:cs="Calibri"/>
          <w:b/>
          <w:i/>
          <w:iCs/>
          <w:lang w:val="pt-BR"/>
        </w:rPr>
      </w:pPr>
    </w:p>
    <w:p w14:paraId="6906AB91" w14:textId="77777777" w:rsidR="007E6F96" w:rsidRDefault="007E6F96" w:rsidP="00CB3FE9">
      <w:pPr>
        <w:rPr>
          <w:rFonts w:ascii="Calibri" w:eastAsia="Lucida Sans Unicode" w:hAnsi="Calibri" w:cs="Calibri"/>
          <w:b/>
          <w:i/>
          <w:iCs/>
          <w:lang w:val="pt-BR"/>
        </w:rPr>
      </w:pPr>
    </w:p>
    <w:p w14:paraId="1417731B" w14:textId="77777777" w:rsidR="007E6F96" w:rsidRDefault="007E6F96" w:rsidP="00CB3FE9">
      <w:pPr>
        <w:rPr>
          <w:rFonts w:ascii="Calibri" w:eastAsia="Lucida Sans Unicode" w:hAnsi="Calibri" w:cs="Calibri"/>
          <w:b/>
          <w:i/>
          <w:iCs/>
          <w:lang w:val="pt-BR"/>
        </w:rPr>
      </w:pPr>
    </w:p>
    <w:p w14:paraId="50DA248D" w14:textId="77777777" w:rsidR="007E6F96" w:rsidRDefault="007E6F96" w:rsidP="00CB3FE9">
      <w:pPr>
        <w:rPr>
          <w:rFonts w:ascii="Calibri" w:eastAsia="Lucida Sans Unicode" w:hAnsi="Calibri" w:cs="Calibri"/>
          <w:b/>
          <w:i/>
          <w:iCs/>
          <w:lang w:val="pt-BR"/>
        </w:rPr>
      </w:pPr>
    </w:p>
    <w:p w14:paraId="675B1546" w14:textId="77777777" w:rsidR="007E6F96" w:rsidRDefault="007E6F96" w:rsidP="00CB3FE9">
      <w:pPr>
        <w:rPr>
          <w:rFonts w:ascii="Calibri" w:eastAsia="Lucida Sans Unicode" w:hAnsi="Calibri" w:cs="Calibri"/>
          <w:b/>
          <w:i/>
          <w:iCs/>
          <w:lang w:val="pt-BR"/>
        </w:rPr>
      </w:pPr>
    </w:p>
    <w:p w14:paraId="2C9DB7AF" w14:textId="77777777" w:rsidR="00D52EFB" w:rsidRDefault="00D52EFB" w:rsidP="00CB3FE9">
      <w:pPr>
        <w:rPr>
          <w:rFonts w:ascii="Calibri" w:eastAsia="Lucida Sans Unicode" w:hAnsi="Calibri" w:cs="Calibri"/>
          <w:b/>
          <w:i/>
          <w:iCs/>
          <w:lang w:val="pt-BR"/>
        </w:rPr>
      </w:pPr>
    </w:p>
    <w:p w14:paraId="5D10766B" w14:textId="77777777" w:rsidR="00856745" w:rsidRDefault="00856745" w:rsidP="00CB3FE9">
      <w:pPr>
        <w:rPr>
          <w:rFonts w:ascii="Calibri" w:eastAsia="Lucida Sans Unicode" w:hAnsi="Calibri" w:cs="Calibri"/>
          <w:b/>
          <w:i/>
          <w:iCs/>
          <w:lang w:val="pt-BR"/>
        </w:rPr>
      </w:pPr>
    </w:p>
    <w:p w14:paraId="406354CF" w14:textId="77777777" w:rsidR="00A47D70" w:rsidRDefault="00A47D70" w:rsidP="00CB3FE9">
      <w:pPr>
        <w:rPr>
          <w:rFonts w:ascii="Calibri" w:eastAsia="Lucida Sans Unicode" w:hAnsi="Calibri" w:cs="Calibri"/>
          <w:b/>
          <w:i/>
          <w:iCs/>
          <w:lang w:val="pt-BR"/>
        </w:rPr>
      </w:pPr>
    </w:p>
    <w:p w14:paraId="09B503DB" w14:textId="77777777" w:rsidR="00A47D70" w:rsidRDefault="00A47D70" w:rsidP="00CB3FE9">
      <w:pPr>
        <w:rPr>
          <w:rFonts w:ascii="Calibri" w:eastAsia="Lucida Sans Unicode" w:hAnsi="Calibri" w:cs="Calibri"/>
          <w:b/>
          <w:i/>
          <w:iCs/>
          <w:lang w:val="pt-BR"/>
        </w:rPr>
      </w:pPr>
    </w:p>
    <w:p w14:paraId="3AEB3F9B" w14:textId="77777777" w:rsidR="00A47D70" w:rsidRDefault="00A47D70" w:rsidP="00CB3FE9">
      <w:pPr>
        <w:rPr>
          <w:rFonts w:ascii="Calibri" w:eastAsia="Lucida Sans Unicode" w:hAnsi="Calibri" w:cs="Calibri"/>
          <w:b/>
          <w:i/>
          <w:iCs/>
          <w:lang w:val="pt-BR"/>
        </w:rPr>
      </w:pPr>
    </w:p>
    <w:p w14:paraId="446E6094" w14:textId="77777777" w:rsidR="00A47D70" w:rsidRDefault="00A47D70" w:rsidP="00CB3FE9">
      <w:pPr>
        <w:rPr>
          <w:rFonts w:ascii="Calibri" w:eastAsia="Lucida Sans Unicode" w:hAnsi="Calibri" w:cs="Calibri"/>
          <w:b/>
          <w:i/>
          <w:iCs/>
          <w:lang w:val="pt-BR"/>
        </w:rPr>
      </w:pPr>
    </w:p>
    <w:p w14:paraId="04487487" w14:textId="77777777" w:rsidR="00A47D70" w:rsidRDefault="00A47D70" w:rsidP="00CB3FE9">
      <w:pPr>
        <w:rPr>
          <w:rFonts w:ascii="Calibri" w:eastAsia="Lucida Sans Unicode" w:hAnsi="Calibri" w:cs="Calibri"/>
          <w:b/>
          <w:i/>
          <w:iCs/>
          <w:lang w:val="pt-BR"/>
        </w:rPr>
      </w:pPr>
    </w:p>
    <w:p w14:paraId="284497BB" w14:textId="77777777" w:rsidR="00D73D62" w:rsidRPr="00CB3FE9" w:rsidRDefault="00D73D62" w:rsidP="00CB3FE9">
      <w:pPr>
        <w:rPr>
          <w:rFonts w:ascii="Calibri" w:eastAsia="Lucida Sans Unicode" w:hAnsi="Calibri" w:cs="Calibri"/>
          <w:b/>
          <w:i/>
          <w:iCs/>
          <w:lang w:val="pt-BR"/>
        </w:rPr>
      </w:pPr>
    </w:p>
    <w:p w14:paraId="1A6B080A" w14:textId="1A639535" w:rsidR="00FC3BC4" w:rsidRPr="000F18FB" w:rsidRDefault="00FC3BC4" w:rsidP="00FC3BC4">
      <w:pPr>
        <w:autoSpaceDE w:val="0"/>
        <w:autoSpaceDN w:val="0"/>
        <w:adjustRightInd w:val="0"/>
        <w:jc w:val="both"/>
        <w:rPr>
          <w:rFonts w:ascii="Segoe UI" w:eastAsia="Calibri" w:hAnsi="Segoe UI" w:cs="Segoe UI"/>
          <w:b/>
          <w:bCs/>
          <w:lang w:val="pt-BR"/>
        </w:rPr>
      </w:pPr>
      <w:r w:rsidRPr="000F18FB">
        <w:rPr>
          <w:rFonts w:ascii="Segoe UI" w:eastAsia="Calibri" w:hAnsi="Segoe UI" w:cs="Segoe UI"/>
          <w:b/>
          <w:bCs/>
          <w:lang w:val="pt-BR"/>
        </w:rPr>
        <w:lastRenderedPageBreak/>
        <w:t>MENTIUNI</w:t>
      </w:r>
    </w:p>
    <w:p w14:paraId="77A50814" w14:textId="31A936C1" w:rsidR="00251B6F" w:rsidRPr="00393AE3" w:rsidRDefault="00334657" w:rsidP="00D86C84">
      <w:pPr>
        <w:pStyle w:val="ListParagraph"/>
        <w:numPr>
          <w:ilvl w:val="0"/>
          <w:numId w:val="22"/>
        </w:numPr>
        <w:autoSpaceDE w:val="0"/>
        <w:autoSpaceDN w:val="0"/>
        <w:adjustRightInd w:val="0"/>
        <w:contextualSpacing/>
        <w:jc w:val="both"/>
        <w:rPr>
          <w:rFonts w:ascii="Segoe UI" w:hAnsi="Segoe UI" w:cs="Segoe UI"/>
        </w:rPr>
      </w:pPr>
      <w:bookmarkStart w:id="9" w:name="_Hlk74146473"/>
      <w:bookmarkEnd w:id="7"/>
      <w:r w:rsidRPr="00393AE3">
        <w:rPr>
          <w:rFonts w:ascii="Segoe UI" w:hAnsi="Segoe UI" w:cs="Segoe UI"/>
        </w:rPr>
        <w:t xml:space="preserve">Propunerea tehnica trebuie sa corespunda cerintelor minime prevazute in caietul de sarcini conform art 133 din HG 395/2016. si se va corela cu propunerea financiara sub sanctiunea respingerii ofertei ca neconforma in baza art 137 alin 3 litera d din HG 395/2006 </w:t>
      </w:r>
    </w:p>
    <w:p w14:paraId="1133E7C5" w14:textId="56AEF29E" w:rsidR="00334657" w:rsidRPr="00393AE3" w:rsidRDefault="00334657" w:rsidP="00D86C84">
      <w:pPr>
        <w:pStyle w:val="ListParagraph"/>
        <w:numPr>
          <w:ilvl w:val="0"/>
          <w:numId w:val="22"/>
        </w:numPr>
        <w:autoSpaceDE w:val="0"/>
        <w:autoSpaceDN w:val="0"/>
        <w:adjustRightInd w:val="0"/>
        <w:contextualSpacing/>
        <w:jc w:val="both"/>
        <w:rPr>
          <w:rFonts w:ascii="Segoe UI" w:hAnsi="Segoe UI" w:cs="Segoe UI"/>
        </w:rPr>
      </w:pPr>
      <w:r w:rsidRPr="003F4B08">
        <w:rPr>
          <w:rFonts w:ascii="Segoe UI" w:hAnsi="Segoe UI" w:cs="Segoe UI"/>
        </w:rPr>
        <w:t>Acolo unde este cazul, Ofertantul se va familiariza cu cerințele legislative locale care se aplică companiilor străine care își desfășoară activitate în țara unde se execută lucrările, România (înregistrarea unei filiale, unei companii cu capital mixt, utilizarea unui agent, etc.). Ofertantul va fi obligat să prezinte și să garanteze Autorității Contractante că a respectat legile locale privind companiile străine și este, și că, pe durata Contractului cu Autoritatea Contractantă, va rămâne înregistrat să deruleze activități în țara de funcționare. La cererea Autorității Contractante, Ofertantul va fi obligat să pună la dispoziție documentele justificative privind înregistrarea și/sau o confirmare scrisă, care să arate că Ofertantul a luat toate măsurile necesare și adecvate pentru obținerea certificatului de înregistrare și menținerea înregistrării și dreptul necesar de a întreprinde activități comerciale în țara unde se derulează operațiunile, in speta in Roamania.</w:t>
      </w:r>
    </w:p>
    <w:p w14:paraId="6F45A0F9" w14:textId="77777777" w:rsidR="00FC3BC4" w:rsidRDefault="00334657" w:rsidP="00D86C84">
      <w:pPr>
        <w:pStyle w:val="ListParagraph"/>
        <w:numPr>
          <w:ilvl w:val="0"/>
          <w:numId w:val="22"/>
        </w:numPr>
        <w:autoSpaceDE w:val="0"/>
        <w:autoSpaceDN w:val="0"/>
        <w:adjustRightInd w:val="0"/>
        <w:jc w:val="both"/>
        <w:rPr>
          <w:rFonts w:ascii="Segoe UI" w:hAnsi="Segoe UI" w:cs="Segoe UI"/>
          <w:b/>
        </w:rPr>
      </w:pPr>
      <w:bookmarkStart w:id="10" w:name="_Hlk74146536"/>
      <w:bookmarkStart w:id="11" w:name="_Hlk114772505"/>
      <w:bookmarkEnd w:id="9"/>
      <w:r w:rsidRPr="00FC3BC4">
        <w:rPr>
          <w:rFonts w:ascii="Segoe UI" w:hAnsi="Segoe UI" w:cs="Segoe UI"/>
        </w:rPr>
        <w:t xml:space="preserve">Specifcatiile tehnice care indica o anumita origine, sursa, productie, un procedeu special, o marca de fabrica sau de comert, un brevet de inventie, o licenta de fabricatie, sunt mentionate doar pentru identificarea cu usurinta a tipului de produs si </w:t>
      </w:r>
      <w:r w:rsidRPr="00FC3BC4">
        <w:rPr>
          <w:rFonts w:ascii="Segoe UI" w:hAnsi="Segoe UI" w:cs="Segoe UI"/>
          <w:b/>
        </w:rPr>
        <w:t xml:space="preserve">NU </w:t>
      </w:r>
      <w:r w:rsidRPr="00FC3BC4">
        <w:rPr>
          <w:rFonts w:ascii="Segoe UI" w:hAnsi="Segoe UI" w:cs="Segoe UI"/>
        </w:rPr>
        <w:t xml:space="preserve">au ca efect favorizarea sau eliminarea anumitor operatori economici sau a anumitor produse. </w:t>
      </w:r>
      <w:r w:rsidRPr="00FC3BC4">
        <w:rPr>
          <w:rFonts w:ascii="Segoe UI" w:hAnsi="Segoe UI" w:cs="Segoe UI"/>
          <w:b/>
        </w:rPr>
        <w:t>Aceste specificatii vor fi considerate ca fiind insotite de mentiunea «sau echivalent».</w:t>
      </w:r>
      <w:bookmarkEnd w:id="10"/>
    </w:p>
    <w:p w14:paraId="68CCD85E" w14:textId="77777777" w:rsidR="00A51251" w:rsidRPr="00A51251" w:rsidRDefault="00334657" w:rsidP="00D86C84">
      <w:pPr>
        <w:pStyle w:val="ListParagraph"/>
        <w:numPr>
          <w:ilvl w:val="0"/>
          <w:numId w:val="22"/>
        </w:numPr>
        <w:autoSpaceDE w:val="0"/>
        <w:autoSpaceDN w:val="0"/>
        <w:adjustRightInd w:val="0"/>
        <w:jc w:val="both"/>
        <w:rPr>
          <w:rFonts w:ascii="Segoe UI" w:hAnsi="Segoe UI" w:cs="Segoe UI"/>
          <w:b/>
        </w:rPr>
      </w:pPr>
      <w:bookmarkStart w:id="12" w:name="_Hlk74146595"/>
      <w:bookmarkEnd w:id="11"/>
      <w:r w:rsidRPr="00FC3BC4">
        <w:rPr>
          <w:rFonts w:ascii="Segoe UI" w:hAnsi="Segoe UI" w:cs="Segoe UI"/>
        </w:rPr>
        <w:t>Ofertantii vor atasa declaratia GDPR regasita in cadrul documentelor “Formulare” , sub sanctiunea respingerii ofertei ca neconforma in baza art. 215 alin. 5 din Legea 98/2016.</w:t>
      </w:r>
    </w:p>
    <w:p w14:paraId="1C662BA6" w14:textId="3CF6F2C9" w:rsidR="00334657" w:rsidRPr="00A51251" w:rsidRDefault="00334657" w:rsidP="00D86C84">
      <w:pPr>
        <w:pStyle w:val="ListParagraph"/>
        <w:numPr>
          <w:ilvl w:val="0"/>
          <w:numId w:val="22"/>
        </w:numPr>
        <w:autoSpaceDE w:val="0"/>
        <w:autoSpaceDN w:val="0"/>
        <w:adjustRightInd w:val="0"/>
        <w:jc w:val="both"/>
        <w:rPr>
          <w:rFonts w:ascii="Segoe UI" w:hAnsi="Segoe UI" w:cs="Segoe UI"/>
          <w:b/>
        </w:rPr>
      </w:pPr>
      <w:r w:rsidRPr="00A51251">
        <w:rPr>
          <w:rFonts w:ascii="Segoe UI" w:hAnsi="Segoe UI" w:cs="Segoe UI"/>
        </w:rPr>
        <w:t>Propunerea tehnica va fi paginata si opisata, opisul va fi pagina zero a propunerii.</w:t>
      </w:r>
    </w:p>
    <w:bookmarkEnd w:id="12"/>
    <w:p w14:paraId="3724EAB5" w14:textId="77777777" w:rsidR="00AA0EAF" w:rsidRPr="003F4B08" w:rsidRDefault="00AA0EAF" w:rsidP="00334657">
      <w:pPr>
        <w:jc w:val="both"/>
        <w:rPr>
          <w:rFonts w:ascii="Segoe UI" w:eastAsia="Calibri" w:hAnsi="Segoe UI" w:cs="Segoe UI"/>
          <w:sz w:val="22"/>
          <w:szCs w:val="22"/>
          <w:lang w:val="it-IT"/>
        </w:rPr>
      </w:pPr>
    </w:p>
    <w:p w14:paraId="7732ED19" w14:textId="77777777" w:rsidR="00334657" w:rsidRPr="00393AE3" w:rsidRDefault="00334657" w:rsidP="000422F8">
      <w:pPr>
        <w:shd w:val="clear" w:color="auto" w:fill="FFFFFF"/>
        <w:jc w:val="center"/>
        <w:rPr>
          <w:rFonts w:ascii="Segoe UI" w:eastAsia="Calibri" w:hAnsi="Segoe UI" w:cs="Segoe UI"/>
          <w:b/>
          <w:sz w:val="22"/>
          <w:szCs w:val="22"/>
          <w:lang w:val="ro-RO"/>
        </w:rPr>
      </w:pPr>
    </w:p>
    <w:p w14:paraId="77BEC0AE" w14:textId="77777777" w:rsidR="00334657" w:rsidRPr="00393AE3" w:rsidRDefault="00334657" w:rsidP="000422F8">
      <w:pPr>
        <w:shd w:val="clear" w:color="auto" w:fill="FFFFFF"/>
        <w:jc w:val="center"/>
        <w:rPr>
          <w:rFonts w:ascii="Segoe UI" w:eastAsia="Calibri" w:hAnsi="Segoe UI" w:cs="Segoe UI"/>
          <w:b/>
          <w:sz w:val="22"/>
          <w:szCs w:val="22"/>
          <w:lang w:val="ro-RO"/>
        </w:rPr>
      </w:pPr>
    </w:p>
    <w:p w14:paraId="6BF2C2ED" w14:textId="77777777" w:rsidR="00334657" w:rsidRPr="00393AE3" w:rsidRDefault="00334657" w:rsidP="000422F8">
      <w:pPr>
        <w:shd w:val="clear" w:color="auto" w:fill="FFFFFF"/>
        <w:jc w:val="center"/>
        <w:rPr>
          <w:rFonts w:ascii="Segoe UI" w:eastAsia="Calibri" w:hAnsi="Segoe UI" w:cs="Segoe UI"/>
          <w:b/>
          <w:sz w:val="22"/>
          <w:szCs w:val="22"/>
          <w:lang w:val="ro-RO"/>
        </w:rPr>
      </w:pPr>
    </w:p>
    <w:p w14:paraId="5B2CF7B4" w14:textId="77777777" w:rsidR="00334657" w:rsidRPr="00393AE3" w:rsidRDefault="00334657" w:rsidP="000422F8">
      <w:pPr>
        <w:shd w:val="clear" w:color="auto" w:fill="FFFFFF"/>
        <w:jc w:val="center"/>
        <w:rPr>
          <w:rFonts w:ascii="Segoe UI" w:eastAsia="Calibri" w:hAnsi="Segoe UI" w:cs="Segoe UI"/>
          <w:b/>
          <w:sz w:val="22"/>
          <w:szCs w:val="22"/>
          <w:lang w:val="ro-RO"/>
        </w:rPr>
      </w:pPr>
    </w:p>
    <w:p w14:paraId="7F7529CF" w14:textId="67A86961" w:rsidR="004E12A7" w:rsidRDefault="004E12A7" w:rsidP="004E12A7">
      <w:pPr>
        <w:rPr>
          <w:rFonts w:ascii="Segoe UI" w:eastAsia="Calibri" w:hAnsi="Segoe UI" w:cs="Segoe UI"/>
          <w:b/>
          <w:sz w:val="22"/>
          <w:szCs w:val="22"/>
          <w:lang w:val="ro-RO"/>
        </w:rPr>
      </w:pPr>
    </w:p>
    <w:p w14:paraId="42DFA573" w14:textId="40D5E4EF" w:rsidR="004E12A7" w:rsidRDefault="004E12A7" w:rsidP="004E12A7">
      <w:pPr>
        <w:rPr>
          <w:rFonts w:ascii="Segoe UI" w:hAnsi="Segoe UI" w:cs="Segoe UI"/>
          <w:bCs/>
          <w:noProof/>
          <w:kern w:val="1"/>
          <w:sz w:val="22"/>
          <w:szCs w:val="22"/>
          <w:lang w:val="ro-RO" w:eastAsia="ar-SA"/>
        </w:rPr>
      </w:pPr>
    </w:p>
    <w:p w14:paraId="68BC74D8" w14:textId="20DB8260" w:rsidR="0057259B" w:rsidRDefault="0057259B" w:rsidP="004E12A7">
      <w:pPr>
        <w:rPr>
          <w:rFonts w:ascii="Segoe UI" w:hAnsi="Segoe UI" w:cs="Segoe UI"/>
          <w:bCs/>
          <w:noProof/>
          <w:kern w:val="1"/>
          <w:sz w:val="22"/>
          <w:szCs w:val="22"/>
          <w:lang w:val="ro-RO" w:eastAsia="ar-SA"/>
        </w:rPr>
      </w:pPr>
    </w:p>
    <w:p w14:paraId="202552AD" w14:textId="52E17A5B" w:rsidR="0057259B" w:rsidRDefault="0057259B" w:rsidP="004E12A7">
      <w:pPr>
        <w:rPr>
          <w:rFonts w:ascii="Segoe UI" w:hAnsi="Segoe UI" w:cs="Segoe UI"/>
          <w:bCs/>
          <w:noProof/>
          <w:kern w:val="1"/>
          <w:sz w:val="22"/>
          <w:szCs w:val="22"/>
          <w:lang w:val="ro-RO" w:eastAsia="ar-SA"/>
        </w:rPr>
      </w:pPr>
    </w:p>
    <w:p w14:paraId="2F1FE826" w14:textId="7619D3A4" w:rsidR="0057259B" w:rsidRDefault="0057259B" w:rsidP="004E12A7">
      <w:pPr>
        <w:rPr>
          <w:rFonts w:ascii="Segoe UI" w:hAnsi="Segoe UI" w:cs="Segoe UI"/>
          <w:bCs/>
          <w:noProof/>
          <w:kern w:val="1"/>
          <w:sz w:val="22"/>
          <w:szCs w:val="22"/>
          <w:lang w:val="ro-RO" w:eastAsia="ar-SA"/>
        </w:rPr>
      </w:pPr>
    </w:p>
    <w:p w14:paraId="57D9329D" w14:textId="42778A93" w:rsidR="0057259B" w:rsidRDefault="0057259B" w:rsidP="004E12A7">
      <w:pPr>
        <w:rPr>
          <w:rFonts w:ascii="Segoe UI" w:hAnsi="Segoe UI" w:cs="Segoe UI"/>
          <w:bCs/>
          <w:noProof/>
          <w:kern w:val="1"/>
          <w:sz w:val="22"/>
          <w:szCs w:val="22"/>
          <w:lang w:val="ro-RO" w:eastAsia="ar-SA"/>
        </w:rPr>
      </w:pPr>
    </w:p>
    <w:p w14:paraId="7F0C0590" w14:textId="0B3E4F31" w:rsidR="0057259B" w:rsidRDefault="0057259B" w:rsidP="004E12A7">
      <w:pPr>
        <w:rPr>
          <w:rFonts w:ascii="Segoe UI" w:hAnsi="Segoe UI" w:cs="Segoe UI"/>
          <w:bCs/>
          <w:noProof/>
          <w:kern w:val="1"/>
          <w:sz w:val="22"/>
          <w:szCs w:val="22"/>
          <w:lang w:val="ro-RO" w:eastAsia="ar-SA"/>
        </w:rPr>
      </w:pPr>
    </w:p>
    <w:p w14:paraId="7070B13D" w14:textId="17FB591B" w:rsidR="0057259B" w:rsidRDefault="0057259B" w:rsidP="004E12A7">
      <w:pPr>
        <w:rPr>
          <w:rFonts w:ascii="Segoe UI" w:hAnsi="Segoe UI" w:cs="Segoe UI"/>
          <w:bCs/>
          <w:noProof/>
          <w:kern w:val="1"/>
          <w:sz w:val="22"/>
          <w:szCs w:val="22"/>
          <w:lang w:val="ro-RO" w:eastAsia="ar-SA"/>
        </w:rPr>
      </w:pPr>
    </w:p>
    <w:p w14:paraId="2096321C" w14:textId="3D0D12B8" w:rsidR="00547979" w:rsidRDefault="00547979" w:rsidP="004E12A7">
      <w:pPr>
        <w:rPr>
          <w:rFonts w:ascii="Segoe UI" w:hAnsi="Segoe UI" w:cs="Segoe UI"/>
          <w:bCs/>
          <w:noProof/>
          <w:kern w:val="1"/>
          <w:sz w:val="22"/>
          <w:szCs w:val="22"/>
          <w:lang w:val="ro-RO" w:eastAsia="ar-SA"/>
        </w:rPr>
      </w:pPr>
    </w:p>
    <w:p w14:paraId="494FEFA7" w14:textId="77777777" w:rsidR="00CB3FE9" w:rsidRDefault="00CB3FE9" w:rsidP="004E12A7">
      <w:pPr>
        <w:rPr>
          <w:rFonts w:ascii="Segoe UI" w:hAnsi="Segoe UI" w:cs="Segoe UI"/>
          <w:bCs/>
          <w:noProof/>
          <w:kern w:val="1"/>
          <w:sz w:val="22"/>
          <w:szCs w:val="22"/>
          <w:lang w:val="ro-RO" w:eastAsia="ar-SA"/>
        </w:rPr>
      </w:pPr>
    </w:p>
    <w:p w14:paraId="7CFC0103" w14:textId="77777777" w:rsidR="00CB3FE9" w:rsidRDefault="00CB3FE9" w:rsidP="004E12A7">
      <w:pPr>
        <w:rPr>
          <w:rFonts w:ascii="Segoe UI" w:hAnsi="Segoe UI" w:cs="Segoe UI"/>
          <w:bCs/>
          <w:noProof/>
          <w:kern w:val="1"/>
          <w:sz w:val="22"/>
          <w:szCs w:val="22"/>
          <w:lang w:val="ro-RO" w:eastAsia="ar-SA"/>
        </w:rPr>
      </w:pPr>
    </w:p>
    <w:p w14:paraId="5D670AD1" w14:textId="77777777" w:rsidR="00CB3FE9" w:rsidRDefault="00CB3FE9" w:rsidP="004E12A7">
      <w:pPr>
        <w:rPr>
          <w:rFonts w:ascii="Segoe UI" w:hAnsi="Segoe UI" w:cs="Segoe UI"/>
          <w:bCs/>
          <w:noProof/>
          <w:kern w:val="1"/>
          <w:sz w:val="22"/>
          <w:szCs w:val="22"/>
          <w:lang w:val="ro-RO" w:eastAsia="ar-SA"/>
        </w:rPr>
      </w:pPr>
    </w:p>
    <w:p w14:paraId="693F2E96" w14:textId="77777777" w:rsidR="00CB3FE9" w:rsidRDefault="00CB3FE9" w:rsidP="004E12A7">
      <w:pPr>
        <w:rPr>
          <w:rFonts w:ascii="Segoe UI" w:hAnsi="Segoe UI" w:cs="Segoe UI"/>
          <w:bCs/>
          <w:noProof/>
          <w:kern w:val="1"/>
          <w:sz w:val="22"/>
          <w:szCs w:val="22"/>
          <w:lang w:val="ro-RO" w:eastAsia="ar-SA"/>
        </w:rPr>
      </w:pPr>
    </w:p>
    <w:p w14:paraId="41AB43F5" w14:textId="77777777" w:rsidR="00101412" w:rsidRDefault="00101412" w:rsidP="004E12A7">
      <w:pPr>
        <w:rPr>
          <w:rFonts w:ascii="Segoe UI" w:hAnsi="Segoe UI" w:cs="Segoe UI"/>
          <w:bCs/>
          <w:noProof/>
          <w:kern w:val="1"/>
          <w:sz w:val="22"/>
          <w:szCs w:val="22"/>
          <w:lang w:val="ro-RO" w:eastAsia="ar-SA"/>
        </w:rPr>
      </w:pPr>
    </w:p>
    <w:p w14:paraId="52C54EED" w14:textId="77777777" w:rsidR="00101412" w:rsidRDefault="00101412" w:rsidP="004E12A7">
      <w:pPr>
        <w:rPr>
          <w:rFonts w:ascii="Segoe UI" w:hAnsi="Segoe UI" w:cs="Segoe UI"/>
          <w:bCs/>
          <w:noProof/>
          <w:kern w:val="1"/>
          <w:sz w:val="22"/>
          <w:szCs w:val="22"/>
          <w:lang w:val="ro-RO" w:eastAsia="ar-SA"/>
        </w:rPr>
      </w:pPr>
    </w:p>
    <w:p w14:paraId="058093CD" w14:textId="77777777" w:rsidR="00101412" w:rsidRDefault="00101412" w:rsidP="004E12A7">
      <w:pPr>
        <w:rPr>
          <w:rFonts w:ascii="Segoe UI" w:hAnsi="Segoe UI" w:cs="Segoe UI"/>
          <w:bCs/>
          <w:noProof/>
          <w:kern w:val="1"/>
          <w:sz w:val="22"/>
          <w:szCs w:val="22"/>
          <w:lang w:val="ro-RO" w:eastAsia="ar-SA"/>
        </w:rPr>
      </w:pPr>
    </w:p>
    <w:p w14:paraId="557C1B28" w14:textId="77777777" w:rsidR="00101412" w:rsidRDefault="00101412" w:rsidP="004E12A7">
      <w:pPr>
        <w:rPr>
          <w:rFonts w:ascii="Segoe UI" w:hAnsi="Segoe UI" w:cs="Segoe UI"/>
          <w:bCs/>
          <w:noProof/>
          <w:kern w:val="1"/>
          <w:sz w:val="22"/>
          <w:szCs w:val="22"/>
          <w:lang w:val="ro-RO" w:eastAsia="ar-SA"/>
        </w:rPr>
      </w:pPr>
    </w:p>
    <w:p w14:paraId="22C2A921" w14:textId="77777777" w:rsidR="00911126" w:rsidRDefault="00911126" w:rsidP="004E12A7">
      <w:pPr>
        <w:rPr>
          <w:rFonts w:ascii="Segoe UI" w:hAnsi="Segoe UI" w:cs="Segoe UI"/>
          <w:bCs/>
          <w:noProof/>
          <w:kern w:val="1"/>
          <w:sz w:val="22"/>
          <w:szCs w:val="22"/>
          <w:lang w:val="ro-RO" w:eastAsia="ar-SA"/>
        </w:rPr>
      </w:pPr>
    </w:p>
    <w:p w14:paraId="598C04D3" w14:textId="77777777" w:rsidR="007E6F96" w:rsidRPr="00393AE3" w:rsidRDefault="007E6F96" w:rsidP="004E12A7">
      <w:pPr>
        <w:rPr>
          <w:rFonts w:ascii="Segoe UI" w:hAnsi="Segoe UI" w:cs="Segoe UI"/>
          <w:bCs/>
          <w:noProof/>
          <w:kern w:val="1"/>
          <w:sz w:val="22"/>
          <w:szCs w:val="22"/>
          <w:lang w:val="ro-RO" w:eastAsia="ar-SA"/>
        </w:rPr>
      </w:pPr>
    </w:p>
    <w:p w14:paraId="71AA22A2" w14:textId="16CBB3C8" w:rsidR="00CB3FE9" w:rsidRDefault="00CB3FE9" w:rsidP="00CB3FE9">
      <w:pPr>
        <w:rPr>
          <w:rFonts w:ascii="Segoe UI" w:hAnsi="Segoe UI" w:cs="Segoe UI"/>
          <w:b/>
          <w:bCs/>
          <w:kern w:val="32"/>
          <w:sz w:val="22"/>
          <w:szCs w:val="22"/>
          <w:lang w:val="ro-RO"/>
        </w:rPr>
      </w:pPr>
      <w:r w:rsidRPr="003F4B08">
        <w:rPr>
          <w:rFonts w:ascii="Segoe UI" w:hAnsi="Segoe UI" w:cs="Segoe UI"/>
          <w:b/>
          <w:bCs/>
          <w:kern w:val="32"/>
          <w:sz w:val="22"/>
          <w:szCs w:val="22"/>
          <w:lang w:val="ro-RO"/>
        </w:rPr>
        <w:lastRenderedPageBreak/>
        <w:t>FORMULAR</w:t>
      </w:r>
      <w:r>
        <w:rPr>
          <w:rFonts w:ascii="Segoe UI" w:hAnsi="Segoe UI" w:cs="Segoe UI"/>
          <w:b/>
          <w:bCs/>
          <w:kern w:val="32"/>
          <w:sz w:val="22"/>
          <w:szCs w:val="22"/>
          <w:lang w:val="ro-RO"/>
        </w:rPr>
        <w:t xml:space="preserve"> - </w:t>
      </w:r>
      <w:r w:rsidR="007E6F96">
        <w:rPr>
          <w:rFonts w:ascii="Segoe UI" w:hAnsi="Segoe UI" w:cs="Segoe UI"/>
          <w:b/>
          <w:bCs/>
          <w:kern w:val="32"/>
          <w:sz w:val="22"/>
          <w:szCs w:val="22"/>
          <w:lang w:val="ro-RO"/>
        </w:rPr>
        <w:t>08</w:t>
      </w:r>
    </w:p>
    <w:p w14:paraId="26FF9285" w14:textId="23CD5074" w:rsidR="00CB3FE9" w:rsidRPr="003F4B08" w:rsidRDefault="00CB3FE9" w:rsidP="00CB3FE9">
      <w:pPr>
        <w:rPr>
          <w:rFonts w:ascii="Segoe UI" w:hAnsi="Segoe UI" w:cs="Segoe UI"/>
          <w:b/>
          <w:kern w:val="32"/>
          <w:sz w:val="22"/>
          <w:szCs w:val="22"/>
          <w:lang w:val="ro-RO"/>
        </w:rPr>
      </w:pPr>
      <w:r>
        <w:rPr>
          <w:rFonts w:ascii="Segoe UI" w:hAnsi="Segoe UI" w:cs="Segoe UI"/>
          <w:b/>
          <w:kern w:val="32"/>
          <w:sz w:val="22"/>
          <w:szCs w:val="22"/>
          <w:lang w:val="ro-RO"/>
        </w:rPr>
        <w:t>FORMULAR CADRU PROPUNERE FINANCIARA</w:t>
      </w:r>
    </w:p>
    <w:p w14:paraId="35A4C0EC" w14:textId="77777777" w:rsidR="00CB3FE9" w:rsidRPr="003F4B08" w:rsidRDefault="00CB3FE9" w:rsidP="00CB3FE9">
      <w:pPr>
        <w:jc w:val="both"/>
        <w:rPr>
          <w:rFonts w:ascii="Segoe UI" w:hAnsi="Segoe UI" w:cs="Segoe UI"/>
          <w:b/>
          <w:i/>
          <w:iCs/>
          <w:sz w:val="22"/>
          <w:szCs w:val="22"/>
          <w:lang w:val="ro-RO"/>
        </w:rPr>
      </w:pPr>
    </w:p>
    <w:p w14:paraId="0C89F7F4" w14:textId="77777777" w:rsidR="00CB3FE9" w:rsidRPr="00393AE3" w:rsidRDefault="00CB3FE9" w:rsidP="00CB3FE9">
      <w:pPr>
        <w:rPr>
          <w:rFonts w:ascii="Segoe UI" w:hAnsi="Segoe UI" w:cs="Segoe UI"/>
          <w:iCs/>
          <w:sz w:val="22"/>
          <w:szCs w:val="22"/>
          <w:lang w:val="ro-RO"/>
        </w:rPr>
      </w:pPr>
      <w:r w:rsidRPr="00393AE3">
        <w:rPr>
          <w:rFonts w:ascii="Segoe UI" w:hAnsi="Segoe UI" w:cs="Segoe UI"/>
          <w:iCs/>
          <w:sz w:val="22"/>
          <w:szCs w:val="22"/>
          <w:lang w:val="ro-RO"/>
        </w:rPr>
        <w:t>Operator  economic</w:t>
      </w:r>
    </w:p>
    <w:p w14:paraId="23F9F36E" w14:textId="77777777" w:rsidR="00CB3FE9" w:rsidRPr="00393AE3" w:rsidRDefault="00CB3FE9" w:rsidP="00CB3FE9">
      <w:pPr>
        <w:rPr>
          <w:rFonts w:ascii="Segoe UI" w:hAnsi="Segoe UI" w:cs="Segoe UI"/>
          <w:iCs/>
          <w:sz w:val="22"/>
          <w:szCs w:val="22"/>
          <w:lang w:val="ro-RO"/>
        </w:rPr>
      </w:pPr>
      <w:r w:rsidRPr="00393AE3">
        <w:rPr>
          <w:rFonts w:ascii="Segoe UI" w:hAnsi="Segoe UI" w:cs="Segoe UI"/>
          <w:iCs/>
          <w:sz w:val="22"/>
          <w:szCs w:val="22"/>
          <w:lang w:val="ro-RO"/>
        </w:rPr>
        <w:t>...............................</w:t>
      </w:r>
    </w:p>
    <w:p w14:paraId="46FC87BF" w14:textId="77777777" w:rsidR="00CB3FE9" w:rsidRPr="00393AE3" w:rsidRDefault="00CB3FE9" w:rsidP="00CB3FE9">
      <w:pPr>
        <w:rPr>
          <w:rFonts w:ascii="Segoe UI" w:hAnsi="Segoe UI" w:cs="Segoe UI"/>
          <w:iCs/>
          <w:sz w:val="22"/>
          <w:szCs w:val="22"/>
          <w:lang w:val="ro-RO"/>
        </w:rPr>
      </w:pPr>
      <w:r w:rsidRPr="00393AE3">
        <w:rPr>
          <w:rFonts w:ascii="Segoe UI" w:hAnsi="Segoe UI" w:cs="Segoe UI"/>
          <w:iCs/>
          <w:sz w:val="22"/>
          <w:szCs w:val="22"/>
          <w:lang w:val="ro-RO"/>
        </w:rPr>
        <w:t>(denumirea/numele)</w:t>
      </w:r>
    </w:p>
    <w:p w14:paraId="2D2B56F5" w14:textId="77777777" w:rsidR="004E12A7" w:rsidRPr="00393AE3" w:rsidRDefault="004E12A7" w:rsidP="004E12A7">
      <w:pPr>
        <w:rPr>
          <w:rFonts w:ascii="Segoe UI" w:hAnsi="Segoe UI" w:cs="Segoe UI"/>
          <w:sz w:val="22"/>
          <w:szCs w:val="22"/>
          <w:lang w:val="ro-RO"/>
        </w:rPr>
      </w:pPr>
    </w:p>
    <w:p w14:paraId="72B3AE19" w14:textId="77777777" w:rsidR="004E12A7" w:rsidRPr="00393AE3" w:rsidRDefault="004E12A7" w:rsidP="004E12A7">
      <w:pPr>
        <w:rPr>
          <w:rFonts w:ascii="Segoe UI" w:hAnsi="Segoe UI" w:cs="Segoe UI"/>
          <w:sz w:val="22"/>
          <w:szCs w:val="22"/>
          <w:lang w:val="ro-RO"/>
        </w:rPr>
      </w:pPr>
      <w:r w:rsidRPr="00393AE3">
        <w:rPr>
          <w:rFonts w:ascii="Segoe UI" w:hAnsi="Segoe UI" w:cs="Segoe UI"/>
          <w:sz w:val="22"/>
          <w:szCs w:val="22"/>
          <w:lang w:val="ro-RO"/>
        </w:rPr>
        <w:t>Ofertant,</w:t>
      </w:r>
    </w:p>
    <w:p w14:paraId="722ADEA7" w14:textId="77777777" w:rsidR="004E12A7" w:rsidRPr="00393AE3" w:rsidRDefault="004E12A7" w:rsidP="004E12A7">
      <w:pPr>
        <w:rPr>
          <w:rFonts w:ascii="Segoe UI" w:hAnsi="Segoe UI" w:cs="Segoe UI"/>
          <w:sz w:val="22"/>
          <w:szCs w:val="22"/>
          <w:lang w:val="ro-RO"/>
        </w:rPr>
      </w:pPr>
      <w:r w:rsidRPr="00393AE3">
        <w:rPr>
          <w:rFonts w:ascii="Segoe UI" w:hAnsi="Segoe UI" w:cs="Segoe UI"/>
          <w:sz w:val="22"/>
          <w:szCs w:val="22"/>
          <w:lang w:val="ro-RO"/>
        </w:rPr>
        <w:t>________________________</w:t>
      </w:r>
    </w:p>
    <w:p w14:paraId="71ACAA52" w14:textId="7AC3BF32" w:rsidR="004E12A7" w:rsidRDefault="004E12A7" w:rsidP="004E12A7">
      <w:pPr>
        <w:rPr>
          <w:rFonts w:ascii="Segoe UI" w:hAnsi="Segoe UI" w:cs="Segoe UI"/>
          <w:sz w:val="22"/>
          <w:szCs w:val="22"/>
          <w:lang w:val="ro-RO"/>
        </w:rPr>
      </w:pPr>
      <w:r w:rsidRPr="00393AE3">
        <w:rPr>
          <w:rFonts w:ascii="Segoe UI" w:hAnsi="Segoe UI" w:cs="Segoe UI"/>
          <w:sz w:val="22"/>
          <w:szCs w:val="22"/>
          <w:lang w:val="ro-RO"/>
        </w:rPr>
        <w:t>(denumirea/numele)</w:t>
      </w:r>
    </w:p>
    <w:p w14:paraId="428AEBDB" w14:textId="668712CA" w:rsidR="00811CBD" w:rsidRDefault="00811CBD" w:rsidP="004E12A7">
      <w:pPr>
        <w:rPr>
          <w:rFonts w:ascii="Segoe UI" w:hAnsi="Segoe UI" w:cs="Segoe UI"/>
          <w:sz w:val="22"/>
          <w:szCs w:val="22"/>
          <w:lang w:val="ro-RO"/>
        </w:rPr>
      </w:pPr>
    </w:p>
    <w:p w14:paraId="3F8A128B" w14:textId="77777777" w:rsidR="00811CBD" w:rsidRDefault="00811CBD" w:rsidP="00811CBD">
      <w:pPr>
        <w:widowControl w:val="0"/>
        <w:suppressAutoHyphens/>
        <w:rPr>
          <w:rFonts w:ascii="Segoe UI" w:hAnsi="Segoe UI" w:cs="Segoe UI"/>
          <w:sz w:val="22"/>
          <w:szCs w:val="22"/>
          <w:lang w:val="ro-RO"/>
        </w:rPr>
      </w:pPr>
    </w:p>
    <w:p w14:paraId="1FE10F4D" w14:textId="0DC7A824" w:rsidR="00811CBD" w:rsidRPr="00811CBD" w:rsidRDefault="00811CBD" w:rsidP="00811CBD">
      <w:pPr>
        <w:widowControl w:val="0"/>
        <w:suppressAutoHyphens/>
        <w:rPr>
          <w:rFonts w:ascii="Segoe UI" w:eastAsia="Lucida Sans Unicode" w:hAnsi="Segoe UI" w:cs="Segoe UI"/>
          <w:kern w:val="2"/>
          <w:sz w:val="22"/>
          <w:szCs w:val="22"/>
          <w:lang w:val="ro-RO" w:eastAsia="zh-CN" w:bidi="hi-IN"/>
        </w:rPr>
      </w:pPr>
      <w:r w:rsidRPr="00811CBD">
        <w:rPr>
          <w:rFonts w:ascii="Segoe UI" w:eastAsia="Calibri" w:hAnsi="Segoe UI" w:cs="Segoe UI"/>
          <w:i/>
          <w:kern w:val="2"/>
          <w:sz w:val="22"/>
          <w:szCs w:val="22"/>
          <w:lang w:val="ro-RO" w:eastAsia="zh-CN" w:bidi="hi-IN"/>
        </w:rPr>
        <w:t xml:space="preserve">Numele Ofertantului (operator economic individual sau asociere de operatori economici): </w:t>
      </w:r>
      <w:r w:rsidRPr="00811CBD">
        <w:rPr>
          <w:rFonts w:ascii="Segoe UI" w:eastAsia="Lucida Sans Unicode" w:hAnsi="Segoe UI" w:cs="Segoe UI"/>
          <w:i/>
          <w:color w:val="FF0000"/>
          <w:kern w:val="2"/>
          <w:sz w:val="22"/>
          <w:szCs w:val="22"/>
          <w:lang w:val="ro-RO" w:eastAsia="zh-CN" w:bidi="hi-IN"/>
        </w:rPr>
        <w:t>[introduceți]</w:t>
      </w:r>
    </w:p>
    <w:p w14:paraId="1814C2F5" w14:textId="77777777" w:rsidR="00811CBD" w:rsidRPr="00811CBD" w:rsidRDefault="00811CBD" w:rsidP="00811CBD">
      <w:pPr>
        <w:widowControl w:val="0"/>
        <w:suppressAutoHyphens/>
        <w:rPr>
          <w:rFonts w:ascii="Segoe UI" w:eastAsia="Calibri" w:hAnsi="Segoe UI" w:cs="Segoe UI"/>
          <w:b/>
          <w:kern w:val="2"/>
          <w:sz w:val="22"/>
          <w:szCs w:val="22"/>
          <w:lang w:val="ro-RO" w:eastAsia="zh-CN" w:bidi="hi-IN"/>
        </w:rPr>
      </w:pPr>
    </w:p>
    <w:p w14:paraId="6F87FD81" w14:textId="77777777" w:rsidR="00811CBD" w:rsidRPr="00811CBD" w:rsidRDefault="00811CBD" w:rsidP="00811CBD">
      <w:pPr>
        <w:widowControl w:val="0"/>
        <w:suppressAutoHyphens/>
        <w:rPr>
          <w:rFonts w:ascii="Segoe UI" w:eastAsia="Lucida Sans Unicode" w:hAnsi="Segoe UI" w:cs="Segoe UI"/>
          <w:kern w:val="2"/>
          <w:sz w:val="22"/>
          <w:szCs w:val="22"/>
          <w:lang w:val="ro-RO" w:eastAsia="zh-CN" w:bidi="hi-IN"/>
        </w:rPr>
      </w:pPr>
      <w:r w:rsidRPr="00811CBD">
        <w:rPr>
          <w:rFonts w:ascii="Segoe UI" w:eastAsia="Lucida Sans Unicode" w:hAnsi="Segoe UI" w:cs="Segoe UI"/>
          <w:kern w:val="2"/>
          <w:sz w:val="22"/>
          <w:szCs w:val="22"/>
          <w:lang w:val="ro-RO" w:eastAsia="zh-CN" w:bidi="hi-IN"/>
        </w:rPr>
        <w:t>Data:</w:t>
      </w:r>
      <w:r w:rsidRPr="00811CBD">
        <w:rPr>
          <w:rFonts w:ascii="Segoe UI" w:eastAsia="Lucida Sans Unicode" w:hAnsi="Segoe UI" w:cs="Segoe UI"/>
          <w:i/>
          <w:color w:val="FF0000"/>
          <w:kern w:val="2"/>
          <w:sz w:val="22"/>
          <w:szCs w:val="22"/>
          <w:lang w:val="ro-RO" w:eastAsia="zh-CN" w:bidi="hi-IN"/>
        </w:rPr>
        <w:t xml:space="preserve"> [ZZ/LL/AAAA]</w:t>
      </w:r>
    </w:p>
    <w:p w14:paraId="4F152929" w14:textId="77777777" w:rsidR="00811CBD" w:rsidRPr="00811CBD" w:rsidRDefault="00811CBD" w:rsidP="00811CBD">
      <w:pPr>
        <w:widowControl w:val="0"/>
        <w:suppressAutoHyphens/>
        <w:rPr>
          <w:rFonts w:ascii="Segoe UI" w:eastAsia="Lucida Sans Unicode" w:hAnsi="Segoe UI" w:cs="Segoe UI"/>
          <w:kern w:val="2"/>
          <w:sz w:val="22"/>
          <w:szCs w:val="22"/>
          <w:lang w:val="ro-RO" w:eastAsia="zh-CN" w:bidi="hi-IN"/>
        </w:rPr>
      </w:pPr>
      <w:r w:rsidRPr="00811CBD">
        <w:rPr>
          <w:rFonts w:ascii="Segoe UI" w:eastAsia="Lucida Sans Unicode" w:hAnsi="Segoe UI" w:cs="Segoe UI"/>
          <w:i/>
          <w:kern w:val="2"/>
          <w:sz w:val="22"/>
          <w:szCs w:val="22"/>
          <w:lang w:val="ro-RO" w:eastAsia="zh-CN" w:bidi="hi-IN"/>
        </w:rPr>
        <w:t xml:space="preserve">Anunț de participare : </w:t>
      </w:r>
      <w:r w:rsidRPr="00811CBD">
        <w:rPr>
          <w:rFonts w:ascii="Segoe UI" w:eastAsia="Lucida Sans Unicode" w:hAnsi="Segoe UI" w:cs="Segoe UI"/>
          <w:i/>
          <w:color w:val="FF0000"/>
          <w:kern w:val="2"/>
          <w:sz w:val="22"/>
          <w:szCs w:val="22"/>
          <w:lang w:val="ro-RO" w:eastAsia="zh-CN" w:bidi="hi-IN"/>
        </w:rPr>
        <w:t>[introduceți numărul anunțului de participare]</w:t>
      </w:r>
    </w:p>
    <w:p w14:paraId="79D8E7ED" w14:textId="77777777" w:rsidR="00811CBD" w:rsidRPr="00811CBD" w:rsidRDefault="00811CBD" w:rsidP="00811CBD">
      <w:pPr>
        <w:widowControl w:val="0"/>
        <w:suppressAutoHyphens/>
        <w:rPr>
          <w:rFonts w:ascii="Segoe UI" w:eastAsia="Lucida Sans Unicode" w:hAnsi="Segoe UI" w:cs="Segoe UI"/>
          <w:kern w:val="2"/>
          <w:sz w:val="22"/>
          <w:szCs w:val="22"/>
          <w:lang w:val="ro-RO" w:eastAsia="zh-CN" w:bidi="hi-IN"/>
        </w:rPr>
      </w:pPr>
      <w:r w:rsidRPr="00811CBD">
        <w:rPr>
          <w:rFonts w:ascii="Segoe UI" w:eastAsia="Lucida Sans Unicode" w:hAnsi="Segoe UI" w:cs="Segoe UI"/>
          <w:i/>
          <w:kern w:val="2"/>
          <w:sz w:val="22"/>
          <w:szCs w:val="22"/>
          <w:lang w:val="ro-RO" w:eastAsia="zh-CN" w:bidi="hi-IN"/>
        </w:rPr>
        <w:t xml:space="preserve">Obiectul contractului: </w:t>
      </w:r>
      <w:r w:rsidRPr="00811CBD">
        <w:rPr>
          <w:rFonts w:ascii="Segoe UI" w:eastAsia="Lucida Sans Unicode" w:hAnsi="Segoe UI" w:cs="Segoe UI"/>
          <w:i/>
          <w:color w:val="FF0000"/>
          <w:kern w:val="2"/>
          <w:sz w:val="22"/>
          <w:szCs w:val="22"/>
          <w:lang w:val="ro-RO" w:eastAsia="zh-CN" w:bidi="hi-IN"/>
        </w:rPr>
        <w:t>[introduceți obiectul contractului din anunțul de participare]</w:t>
      </w:r>
    </w:p>
    <w:p w14:paraId="11466DBB" w14:textId="77777777" w:rsidR="00811CBD" w:rsidRPr="00811CBD" w:rsidRDefault="00811CBD" w:rsidP="00811CBD">
      <w:pPr>
        <w:widowControl w:val="0"/>
        <w:suppressAutoHyphens/>
        <w:jc w:val="both"/>
        <w:rPr>
          <w:rFonts w:ascii="Segoe UI" w:eastAsia="Lucida Sans Unicode" w:hAnsi="Segoe UI" w:cs="Segoe UI"/>
          <w:b/>
          <w:bCs/>
          <w:kern w:val="2"/>
          <w:sz w:val="22"/>
          <w:szCs w:val="22"/>
          <w:lang w:val="ro-RO" w:eastAsia="zh-CN" w:bidi="hi-IN"/>
        </w:rPr>
      </w:pPr>
    </w:p>
    <w:p w14:paraId="65FFD95E" w14:textId="77777777" w:rsidR="00811CBD" w:rsidRPr="00811CBD" w:rsidRDefault="00811CBD" w:rsidP="00811CBD">
      <w:pPr>
        <w:widowControl w:val="0"/>
        <w:suppressAutoHyphens/>
        <w:jc w:val="both"/>
        <w:rPr>
          <w:rFonts w:ascii="Segoe UI" w:eastAsia="Lucida Sans Unicode" w:hAnsi="Segoe UI" w:cs="Segoe UI"/>
          <w:kern w:val="2"/>
          <w:sz w:val="22"/>
          <w:szCs w:val="22"/>
          <w:lang w:val="ro-RO" w:eastAsia="zh-CN" w:bidi="hi-IN"/>
        </w:rPr>
      </w:pPr>
      <w:r w:rsidRPr="00811CBD">
        <w:rPr>
          <w:rFonts w:ascii="Segoe UI" w:eastAsia="Lucida Sans Unicode" w:hAnsi="Segoe UI" w:cs="Segoe UI"/>
          <w:bCs/>
          <w:kern w:val="2"/>
          <w:sz w:val="22"/>
          <w:szCs w:val="22"/>
          <w:lang w:val="ro-RO" w:eastAsia="zh-CN" w:bidi="hi-IN"/>
        </w:rPr>
        <w:t>Propunerea Financiara va cuprinde următoarele:</w:t>
      </w:r>
    </w:p>
    <w:p w14:paraId="331184AE" w14:textId="77777777" w:rsidR="00A47D70" w:rsidRPr="00A47D70" w:rsidRDefault="00A47D70" w:rsidP="00A47D70">
      <w:pPr>
        <w:widowControl w:val="0"/>
        <w:suppressAutoHyphens/>
        <w:jc w:val="both"/>
        <w:rPr>
          <w:rFonts w:ascii="Segoe UI" w:eastAsia="Lucida Sans Unicode" w:hAnsi="Segoe UI" w:cs="Segoe UI"/>
          <w:bCs/>
          <w:kern w:val="2"/>
          <w:sz w:val="22"/>
          <w:szCs w:val="22"/>
          <w:lang w:val="ro-RO" w:eastAsia="zh-CN" w:bidi="hi-IN"/>
        </w:rPr>
      </w:pPr>
      <w:r w:rsidRPr="00A47D70">
        <w:rPr>
          <w:rFonts w:ascii="Segoe UI" w:eastAsia="Lucida Sans Unicode" w:hAnsi="Segoe UI" w:cs="Segoe UI"/>
          <w:bCs/>
          <w:kern w:val="2"/>
          <w:sz w:val="22"/>
          <w:szCs w:val="22"/>
          <w:lang w:val="ro-RO" w:eastAsia="zh-CN" w:bidi="hi-IN"/>
        </w:rPr>
        <w:t>1.</w:t>
      </w:r>
      <w:r w:rsidRPr="00A47D70">
        <w:rPr>
          <w:rFonts w:ascii="Segoe UI" w:eastAsia="Lucida Sans Unicode" w:hAnsi="Segoe UI" w:cs="Segoe UI"/>
          <w:bCs/>
          <w:kern w:val="2"/>
          <w:sz w:val="22"/>
          <w:szCs w:val="22"/>
          <w:lang w:val="ro-RO" w:eastAsia="zh-CN" w:bidi="hi-IN"/>
        </w:rPr>
        <w:tab/>
        <w:t>Formularul de ofertă (conform formularului pus la dispoziție de Autoritatea contractantă) incluzând toate informațiile solicitate); lipsa formularului de ofertă reprezintă lipsa ofertei, respectiv lipsa actului juridic de angajare în contract;</w:t>
      </w:r>
    </w:p>
    <w:p w14:paraId="421BD789" w14:textId="77777777" w:rsidR="00A47D70" w:rsidRPr="00A47D70" w:rsidRDefault="00A47D70" w:rsidP="00A47D70">
      <w:pPr>
        <w:widowControl w:val="0"/>
        <w:suppressAutoHyphens/>
        <w:jc w:val="both"/>
        <w:rPr>
          <w:rFonts w:ascii="Segoe UI" w:eastAsia="Lucida Sans Unicode" w:hAnsi="Segoe UI" w:cs="Segoe UI"/>
          <w:bCs/>
          <w:kern w:val="2"/>
          <w:sz w:val="22"/>
          <w:szCs w:val="22"/>
          <w:lang w:val="ro-RO" w:eastAsia="zh-CN" w:bidi="hi-IN"/>
        </w:rPr>
      </w:pPr>
      <w:r w:rsidRPr="00A47D70">
        <w:rPr>
          <w:rFonts w:ascii="Segoe UI" w:eastAsia="Lucida Sans Unicode" w:hAnsi="Segoe UI" w:cs="Segoe UI"/>
          <w:bCs/>
          <w:kern w:val="2"/>
          <w:sz w:val="22"/>
          <w:szCs w:val="22"/>
          <w:lang w:val="ro-RO" w:eastAsia="zh-CN" w:bidi="hi-IN"/>
        </w:rPr>
        <w:t>2.</w:t>
      </w:r>
      <w:r w:rsidRPr="00A47D70">
        <w:rPr>
          <w:rFonts w:ascii="Segoe UI" w:eastAsia="Lucida Sans Unicode" w:hAnsi="Segoe UI" w:cs="Segoe UI"/>
          <w:bCs/>
          <w:kern w:val="2"/>
          <w:sz w:val="22"/>
          <w:szCs w:val="22"/>
          <w:lang w:val="ro-RO" w:eastAsia="zh-CN" w:bidi="hi-IN"/>
        </w:rPr>
        <w:tab/>
        <w:t>Centralizatorul cu lucrările executate de asociați, subcontractanți;</w:t>
      </w:r>
    </w:p>
    <w:p w14:paraId="412871D2" w14:textId="77777777" w:rsidR="00A47D70" w:rsidRPr="00A47D70" w:rsidRDefault="00A47D70" w:rsidP="00A47D70">
      <w:pPr>
        <w:widowControl w:val="0"/>
        <w:suppressAutoHyphens/>
        <w:jc w:val="both"/>
        <w:rPr>
          <w:rFonts w:ascii="Segoe UI" w:eastAsia="Lucida Sans Unicode" w:hAnsi="Segoe UI" w:cs="Segoe UI"/>
          <w:bCs/>
          <w:kern w:val="2"/>
          <w:sz w:val="22"/>
          <w:szCs w:val="22"/>
          <w:lang w:val="ro-RO" w:eastAsia="zh-CN" w:bidi="hi-IN"/>
        </w:rPr>
      </w:pPr>
      <w:r w:rsidRPr="00A47D70">
        <w:rPr>
          <w:rFonts w:ascii="Segoe UI" w:eastAsia="Lucida Sans Unicode" w:hAnsi="Segoe UI" w:cs="Segoe UI"/>
          <w:bCs/>
          <w:kern w:val="2"/>
          <w:sz w:val="22"/>
          <w:szCs w:val="22"/>
          <w:lang w:val="ro-RO" w:eastAsia="zh-CN" w:bidi="hi-IN"/>
        </w:rPr>
        <w:t>3.</w:t>
      </w:r>
      <w:r w:rsidRPr="00A47D70">
        <w:rPr>
          <w:rFonts w:ascii="Segoe UI" w:eastAsia="Lucida Sans Unicode" w:hAnsi="Segoe UI" w:cs="Segoe UI"/>
          <w:bCs/>
          <w:kern w:val="2"/>
          <w:sz w:val="22"/>
          <w:szCs w:val="22"/>
          <w:lang w:val="ro-RO" w:eastAsia="zh-CN" w:bidi="hi-IN"/>
        </w:rPr>
        <w:tab/>
        <w:t>Centralizatorul cheltuielilor pe obiectiv (formularul F1-  conform Hotărâre 907/2016);</w:t>
      </w:r>
    </w:p>
    <w:p w14:paraId="47A350F7" w14:textId="77777777" w:rsidR="00A47D70" w:rsidRPr="00A47D70" w:rsidRDefault="00A47D70" w:rsidP="00A47D70">
      <w:pPr>
        <w:widowControl w:val="0"/>
        <w:suppressAutoHyphens/>
        <w:jc w:val="both"/>
        <w:rPr>
          <w:rFonts w:ascii="Segoe UI" w:eastAsia="Lucida Sans Unicode" w:hAnsi="Segoe UI" w:cs="Segoe UI"/>
          <w:bCs/>
          <w:kern w:val="2"/>
          <w:sz w:val="22"/>
          <w:szCs w:val="22"/>
          <w:lang w:val="ro-RO" w:eastAsia="zh-CN" w:bidi="hi-IN"/>
        </w:rPr>
      </w:pPr>
      <w:r w:rsidRPr="00A47D70">
        <w:rPr>
          <w:rFonts w:ascii="Segoe UI" w:eastAsia="Lucida Sans Unicode" w:hAnsi="Segoe UI" w:cs="Segoe UI"/>
          <w:bCs/>
          <w:kern w:val="2"/>
          <w:sz w:val="22"/>
          <w:szCs w:val="22"/>
          <w:lang w:val="ro-RO" w:eastAsia="zh-CN" w:bidi="hi-IN"/>
        </w:rPr>
        <w:t>4.</w:t>
      </w:r>
      <w:r w:rsidRPr="00A47D70">
        <w:rPr>
          <w:rFonts w:ascii="Segoe UI" w:eastAsia="Lucida Sans Unicode" w:hAnsi="Segoe UI" w:cs="Segoe UI"/>
          <w:bCs/>
          <w:kern w:val="2"/>
          <w:sz w:val="22"/>
          <w:szCs w:val="22"/>
          <w:lang w:val="ro-RO" w:eastAsia="zh-CN" w:bidi="hi-IN"/>
        </w:rPr>
        <w:tab/>
        <w:t>Centralizatorul cheltuielilor pe categorii de lucrări, pe obiecte (formularul F2 - conform Hotărâre 907/2016);</w:t>
      </w:r>
    </w:p>
    <w:p w14:paraId="5F65FF1A" w14:textId="77777777" w:rsidR="00A47D70" w:rsidRPr="00A47D70" w:rsidRDefault="00A47D70" w:rsidP="00A47D70">
      <w:pPr>
        <w:widowControl w:val="0"/>
        <w:suppressAutoHyphens/>
        <w:jc w:val="both"/>
        <w:rPr>
          <w:rFonts w:ascii="Segoe UI" w:eastAsia="Lucida Sans Unicode" w:hAnsi="Segoe UI" w:cs="Segoe UI"/>
          <w:bCs/>
          <w:kern w:val="2"/>
          <w:sz w:val="22"/>
          <w:szCs w:val="22"/>
          <w:lang w:val="ro-RO" w:eastAsia="zh-CN" w:bidi="hi-IN"/>
        </w:rPr>
      </w:pPr>
      <w:r w:rsidRPr="00A47D70">
        <w:rPr>
          <w:rFonts w:ascii="Segoe UI" w:eastAsia="Lucida Sans Unicode" w:hAnsi="Segoe UI" w:cs="Segoe UI"/>
          <w:bCs/>
          <w:kern w:val="2"/>
          <w:sz w:val="22"/>
          <w:szCs w:val="22"/>
          <w:lang w:val="ro-RO" w:eastAsia="zh-CN" w:bidi="hi-IN"/>
        </w:rPr>
        <w:t>5.</w:t>
      </w:r>
      <w:r w:rsidRPr="00A47D70">
        <w:rPr>
          <w:rFonts w:ascii="Segoe UI" w:eastAsia="Lucida Sans Unicode" w:hAnsi="Segoe UI" w:cs="Segoe UI"/>
          <w:bCs/>
          <w:kern w:val="2"/>
          <w:sz w:val="22"/>
          <w:szCs w:val="22"/>
          <w:lang w:val="ro-RO" w:eastAsia="zh-CN" w:bidi="hi-IN"/>
        </w:rPr>
        <w:tab/>
        <w:t>Listele cu cantităţile de lucrări, pe categorii de lucrări (formularul F3 - conform Hotărâre 907/2016);</w:t>
      </w:r>
    </w:p>
    <w:p w14:paraId="66F86D72" w14:textId="77777777" w:rsidR="00A47D70" w:rsidRPr="00A47D70" w:rsidRDefault="00A47D70" w:rsidP="00A47D70">
      <w:pPr>
        <w:widowControl w:val="0"/>
        <w:suppressAutoHyphens/>
        <w:jc w:val="both"/>
        <w:rPr>
          <w:rFonts w:ascii="Segoe UI" w:eastAsia="Lucida Sans Unicode" w:hAnsi="Segoe UI" w:cs="Segoe UI"/>
          <w:bCs/>
          <w:kern w:val="2"/>
          <w:sz w:val="22"/>
          <w:szCs w:val="22"/>
          <w:lang w:val="ro-RO" w:eastAsia="zh-CN" w:bidi="hi-IN"/>
        </w:rPr>
      </w:pPr>
      <w:r w:rsidRPr="00A47D70">
        <w:rPr>
          <w:rFonts w:ascii="Segoe UI" w:eastAsia="Lucida Sans Unicode" w:hAnsi="Segoe UI" w:cs="Segoe UI"/>
          <w:bCs/>
          <w:kern w:val="2"/>
          <w:sz w:val="22"/>
          <w:szCs w:val="22"/>
          <w:lang w:val="ro-RO" w:eastAsia="zh-CN" w:bidi="hi-IN"/>
        </w:rPr>
        <w:t xml:space="preserve">6. </w:t>
      </w:r>
      <w:r w:rsidRPr="00A47D70">
        <w:rPr>
          <w:rFonts w:ascii="Segoe UI" w:eastAsia="Lucida Sans Unicode" w:hAnsi="Segoe UI" w:cs="Segoe UI"/>
          <w:bCs/>
          <w:kern w:val="2"/>
          <w:sz w:val="22"/>
          <w:szCs w:val="22"/>
          <w:lang w:val="ro-RO" w:eastAsia="zh-CN" w:bidi="hi-IN"/>
        </w:rPr>
        <w:tab/>
        <w:t>Lista privind utilajele si echipamentele tehnologice, inclusiv dotarile (formularul F4 - conform Hotărâre 907/2016)</w:t>
      </w:r>
    </w:p>
    <w:p w14:paraId="638BA8EC" w14:textId="77777777" w:rsidR="00A47D70" w:rsidRPr="00A47D70" w:rsidRDefault="00A47D70" w:rsidP="00A47D70">
      <w:pPr>
        <w:widowControl w:val="0"/>
        <w:suppressAutoHyphens/>
        <w:jc w:val="both"/>
        <w:rPr>
          <w:rFonts w:ascii="Segoe UI" w:eastAsia="Lucida Sans Unicode" w:hAnsi="Segoe UI" w:cs="Segoe UI"/>
          <w:bCs/>
          <w:kern w:val="2"/>
          <w:sz w:val="22"/>
          <w:szCs w:val="22"/>
          <w:lang w:val="ro-RO" w:eastAsia="zh-CN" w:bidi="hi-IN"/>
        </w:rPr>
      </w:pPr>
      <w:r w:rsidRPr="00A47D70">
        <w:rPr>
          <w:rFonts w:ascii="Segoe UI" w:eastAsia="Lucida Sans Unicode" w:hAnsi="Segoe UI" w:cs="Segoe UI"/>
          <w:bCs/>
          <w:kern w:val="2"/>
          <w:sz w:val="22"/>
          <w:szCs w:val="22"/>
          <w:lang w:val="ro-RO" w:eastAsia="zh-CN" w:bidi="hi-IN"/>
        </w:rPr>
        <w:t xml:space="preserve">7. </w:t>
      </w:r>
      <w:r w:rsidRPr="00A47D70">
        <w:rPr>
          <w:rFonts w:ascii="Segoe UI" w:eastAsia="Lucida Sans Unicode" w:hAnsi="Segoe UI" w:cs="Segoe UI"/>
          <w:bCs/>
          <w:kern w:val="2"/>
          <w:sz w:val="22"/>
          <w:szCs w:val="22"/>
          <w:lang w:val="ro-RO" w:eastAsia="zh-CN" w:bidi="hi-IN"/>
        </w:rPr>
        <w:tab/>
        <w:t>Fisele tehnice al utilajelor si echipamentelor tehnologice, inclusiv dotarilor (formularul F5 - conform Hotărâre 907/2016)</w:t>
      </w:r>
    </w:p>
    <w:p w14:paraId="7FDC3EE5" w14:textId="77777777" w:rsidR="00A47D70" w:rsidRPr="00A47D70" w:rsidRDefault="00A47D70" w:rsidP="00A47D70">
      <w:pPr>
        <w:widowControl w:val="0"/>
        <w:suppressAutoHyphens/>
        <w:jc w:val="both"/>
        <w:rPr>
          <w:rFonts w:ascii="Segoe UI" w:eastAsia="Lucida Sans Unicode" w:hAnsi="Segoe UI" w:cs="Segoe UI"/>
          <w:bCs/>
          <w:kern w:val="2"/>
          <w:sz w:val="22"/>
          <w:szCs w:val="22"/>
          <w:lang w:val="ro-RO" w:eastAsia="zh-CN" w:bidi="hi-IN"/>
        </w:rPr>
      </w:pPr>
      <w:r w:rsidRPr="00A47D70">
        <w:rPr>
          <w:rFonts w:ascii="Segoe UI" w:eastAsia="Lucida Sans Unicode" w:hAnsi="Segoe UI" w:cs="Segoe UI"/>
          <w:bCs/>
          <w:kern w:val="2"/>
          <w:sz w:val="22"/>
          <w:szCs w:val="22"/>
          <w:lang w:val="ro-RO" w:eastAsia="zh-CN" w:bidi="hi-IN"/>
        </w:rPr>
        <w:t>8.</w:t>
      </w:r>
      <w:r w:rsidRPr="00A47D70">
        <w:rPr>
          <w:rFonts w:ascii="Segoe UI" w:eastAsia="Lucida Sans Unicode" w:hAnsi="Segoe UI" w:cs="Segoe UI"/>
          <w:bCs/>
          <w:kern w:val="2"/>
          <w:sz w:val="22"/>
          <w:szCs w:val="22"/>
          <w:lang w:val="ro-RO" w:eastAsia="zh-CN" w:bidi="hi-IN"/>
        </w:rPr>
        <w:tab/>
        <w:t>Extrasele de resurse utilizate in listele de cantități (materiale, manopera, utilaje tehnologice, transporturi);</w:t>
      </w:r>
    </w:p>
    <w:p w14:paraId="01E2DBC3" w14:textId="3F65DD3D" w:rsidR="006140F0" w:rsidRDefault="00A47D70" w:rsidP="00A47D70">
      <w:pPr>
        <w:widowControl w:val="0"/>
        <w:suppressAutoHyphens/>
        <w:jc w:val="both"/>
        <w:rPr>
          <w:rFonts w:ascii="Segoe UI" w:eastAsia="Lucida Sans Unicode" w:hAnsi="Segoe UI" w:cs="Segoe UI"/>
          <w:bCs/>
          <w:kern w:val="2"/>
          <w:sz w:val="22"/>
          <w:szCs w:val="22"/>
          <w:lang w:val="ro-RO" w:eastAsia="zh-CN" w:bidi="hi-IN"/>
        </w:rPr>
      </w:pPr>
      <w:r w:rsidRPr="00A47D70">
        <w:rPr>
          <w:rFonts w:ascii="Segoe UI" w:eastAsia="Lucida Sans Unicode" w:hAnsi="Segoe UI" w:cs="Segoe UI"/>
          <w:bCs/>
          <w:kern w:val="2"/>
          <w:sz w:val="22"/>
          <w:szCs w:val="22"/>
          <w:lang w:val="ro-RO" w:eastAsia="zh-CN" w:bidi="hi-IN"/>
        </w:rPr>
        <w:t>9.</w:t>
      </w:r>
      <w:r w:rsidRPr="00A47D70">
        <w:rPr>
          <w:rFonts w:ascii="Segoe UI" w:eastAsia="Lucida Sans Unicode" w:hAnsi="Segoe UI" w:cs="Segoe UI"/>
          <w:bCs/>
          <w:kern w:val="2"/>
          <w:sz w:val="22"/>
          <w:szCs w:val="22"/>
          <w:lang w:val="ro-RO" w:eastAsia="zh-CN" w:bidi="hi-IN"/>
        </w:rPr>
        <w:tab/>
        <w:t>Graficul general de realizare a investiției, fizic și valoric (formularul F6- conform Hotărâre 907/2016)</w:t>
      </w:r>
    </w:p>
    <w:p w14:paraId="13A25F85" w14:textId="77777777" w:rsidR="00A47D70" w:rsidRPr="00811CBD" w:rsidRDefault="00A47D70" w:rsidP="00A47D70">
      <w:pPr>
        <w:widowControl w:val="0"/>
        <w:suppressAutoHyphens/>
        <w:jc w:val="both"/>
        <w:rPr>
          <w:rFonts w:ascii="Segoe UI" w:eastAsia="Lucida Sans Unicode" w:hAnsi="Segoe UI" w:cs="Segoe UI"/>
          <w:bCs/>
          <w:kern w:val="2"/>
          <w:sz w:val="22"/>
          <w:szCs w:val="22"/>
          <w:lang w:val="ro-RO" w:eastAsia="zh-CN" w:bidi="hi-IN"/>
        </w:rPr>
      </w:pPr>
    </w:p>
    <w:p w14:paraId="43B87C59" w14:textId="10000EE5" w:rsidR="00811CBD" w:rsidRPr="00811CBD" w:rsidRDefault="00811CBD" w:rsidP="00811CBD">
      <w:pPr>
        <w:widowControl w:val="0"/>
        <w:suppressAutoHyphens/>
        <w:jc w:val="both"/>
        <w:rPr>
          <w:rFonts w:ascii="Segoe UI" w:eastAsia="Lucida Sans Unicode" w:hAnsi="Segoe UI" w:cs="Segoe UI"/>
          <w:kern w:val="2"/>
          <w:sz w:val="22"/>
          <w:szCs w:val="22"/>
          <w:lang w:val="ro-RO" w:eastAsia="zh-CN" w:bidi="hi-IN"/>
        </w:rPr>
      </w:pPr>
      <w:r w:rsidRPr="00811CBD">
        <w:rPr>
          <w:rFonts w:ascii="Segoe UI" w:eastAsia="Lucida Sans Unicode" w:hAnsi="Segoe UI" w:cs="Segoe UI"/>
          <w:bCs/>
          <w:kern w:val="2"/>
          <w:sz w:val="22"/>
          <w:szCs w:val="22"/>
          <w:lang w:val="ro-RO" w:eastAsia="zh-CN" w:bidi="hi-IN"/>
        </w:rPr>
        <w:tab/>
        <w:t>Formularele F1-</w:t>
      </w:r>
      <w:r w:rsidR="00AD09C4">
        <w:rPr>
          <w:rFonts w:ascii="Segoe UI" w:eastAsia="Lucida Sans Unicode" w:hAnsi="Segoe UI" w:cs="Segoe UI"/>
          <w:bCs/>
          <w:kern w:val="2"/>
          <w:sz w:val="22"/>
          <w:szCs w:val="22"/>
          <w:lang w:val="ro-RO" w:eastAsia="zh-CN" w:bidi="hi-IN"/>
        </w:rPr>
        <w:t>F</w:t>
      </w:r>
      <w:r w:rsidR="006140F0">
        <w:rPr>
          <w:rFonts w:ascii="Segoe UI" w:eastAsia="Lucida Sans Unicode" w:hAnsi="Segoe UI" w:cs="Segoe UI"/>
          <w:bCs/>
          <w:kern w:val="2"/>
          <w:sz w:val="22"/>
          <w:szCs w:val="22"/>
          <w:lang w:val="ro-RO" w:eastAsia="zh-CN" w:bidi="hi-IN"/>
        </w:rPr>
        <w:t>4</w:t>
      </w:r>
      <w:r w:rsidRPr="00811CBD">
        <w:rPr>
          <w:rFonts w:ascii="Segoe UI" w:eastAsia="Lucida Sans Unicode" w:hAnsi="Segoe UI" w:cs="Segoe UI"/>
          <w:bCs/>
          <w:kern w:val="2"/>
          <w:sz w:val="22"/>
          <w:szCs w:val="22"/>
          <w:lang w:val="ro-RO" w:eastAsia="zh-CN" w:bidi="hi-IN"/>
        </w:rPr>
        <w:t xml:space="preserve"> precum si extrasele de resurse anexate acestora, completate cu preţuri unitare şi valori, devin formulare pentru devizul ofertei şi vor fi utilizate pentru întocmirea situaţiilor de lucrări executate, în vederea decontării.</w:t>
      </w:r>
    </w:p>
    <w:p w14:paraId="2265364E" w14:textId="77777777" w:rsidR="00811CBD" w:rsidRPr="00393AE3" w:rsidRDefault="00811CBD" w:rsidP="004E12A7">
      <w:pPr>
        <w:rPr>
          <w:rFonts w:ascii="Segoe UI" w:hAnsi="Segoe UI" w:cs="Segoe UI"/>
          <w:sz w:val="22"/>
          <w:szCs w:val="22"/>
          <w:lang w:val="ro-RO"/>
        </w:rPr>
      </w:pPr>
    </w:p>
    <w:p w14:paraId="6F5E2231" w14:textId="77777777" w:rsidR="00C27262" w:rsidRDefault="00C27262" w:rsidP="004E12A7">
      <w:pPr>
        <w:shd w:val="clear" w:color="auto" w:fill="FFFFFF"/>
        <w:rPr>
          <w:rFonts w:ascii="Segoe UI" w:eastAsia="Calibri" w:hAnsi="Segoe UI" w:cs="Segoe UI"/>
          <w:b/>
          <w:sz w:val="22"/>
          <w:szCs w:val="22"/>
          <w:lang w:val="ro-RO"/>
        </w:rPr>
      </w:pPr>
    </w:p>
    <w:p w14:paraId="360E08AC" w14:textId="77777777" w:rsidR="00AD2059" w:rsidRPr="003F4B08" w:rsidRDefault="00AD2059" w:rsidP="00AD2059">
      <w:pPr>
        <w:ind w:firstLine="720"/>
        <w:jc w:val="both"/>
        <w:rPr>
          <w:rFonts w:ascii="Segoe UI" w:hAnsi="Segoe UI" w:cs="Segoe UI"/>
          <w:b/>
          <w:bCs/>
          <w:i/>
          <w:iCs/>
          <w:sz w:val="22"/>
          <w:szCs w:val="22"/>
          <w:lang w:val="it-IT"/>
        </w:rPr>
      </w:pPr>
      <w:r w:rsidRPr="003F4B08">
        <w:rPr>
          <w:rFonts w:ascii="Segoe UI" w:hAnsi="Segoe UI" w:cs="Segoe UI"/>
          <w:b/>
          <w:bCs/>
          <w:i/>
          <w:iCs/>
          <w:sz w:val="22"/>
          <w:szCs w:val="22"/>
          <w:lang w:val="it-IT"/>
        </w:rPr>
        <w:t>Data _____/_____/_____</w:t>
      </w:r>
    </w:p>
    <w:p w14:paraId="536F6FD2" w14:textId="77777777" w:rsidR="00AD2059" w:rsidRPr="003F4B08" w:rsidRDefault="00AD2059" w:rsidP="00AD2059">
      <w:pPr>
        <w:ind w:firstLine="720"/>
        <w:rPr>
          <w:rFonts w:ascii="Segoe UI" w:hAnsi="Segoe UI" w:cs="Segoe UI"/>
          <w:b/>
          <w:bCs/>
          <w:i/>
          <w:iCs/>
          <w:sz w:val="22"/>
          <w:szCs w:val="22"/>
          <w:lang w:val="it-IT"/>
        </w:rPr>
      </w:pPr>
      <w:r w:rsidRPr="003F4B08">
        <w:rPr>
          <w:rFonts w:ascii="Segoe UI" w:hAnsi="Segoe UI" w:cs="Segoe UI"/>
          <w:b/>
          <w:bCs/>
          <w:i/>
          <w:iCs/>
          <w:sz w:val="22"/>
          <w:szCs w:val="22"/>
          <w:lang w:val="it-IT"/>
        </w:rPr>
        <w:t xml:space="preserve">..............................................................................., </w:t>
      </w:r>
    </w:p>
    <w:p w14:paraId="7521B41C" w14:textId="77777777" w:rsidR="00AD2059" w:rsidRPr="003F4B08" w:rsidRDefault="00AD2059" w:rsidP="00AD2059">
      <w:pPr>
        <w:ind w:firstLine="720"/>
        <w:rPr>
          <w:rFonts w:ascii="Segoe UI" w:hAnsi="Segoe UI" w:cs="Segoe UI"/>
          <w:b/>
          <w:bCs/>
          <w:i/>
          <w:iCs/>
          <w:sz w:val="22"/>
          <w:szCs w:val="22"/>
          <w:lang w:val="it-IT"/>
        </w:rPr>
      </w:pPr>
      <w:r w:rsidRPr="003F4B08">
        <w:rPr>
          <w:rFonts w:ascii="Segoe UI" w:hAnsi="Segoe UI" w:cs="Segoe UI"/>
          <w:b/>
          <w:bCs/>
          <w:i/>
          <w:iCs/>
          <w:sz w:val="22"/>
          <w:szCs w:val="22"/>
          <w:lang w:val="it-IT"/>
        </w:rPr>
        <w:t xml:space="preserve">(nume, prenume şi semnătură), </w:t>
      </w:r>
    </w:p>
    <w:p w14:paraId="43980B56" w14:textId="16942E03" w:rsidR="00811CBD" w:rsidRPr="00CB3FE9" w:rsidRDefault="00AD2059" w:rsidP="00CB3FE9">
      <w:pPr>
        <w:ind w:left="720"/>
        <w:rPr>
          <w:rFonts w:ascii="Segoe UI" w:hAnsi="Segoe UI" w:cs="Segoe UI"/>
          <w:b/>
          <w:bCs/>
          <w:i/>
          <w:iCs/>
          <w:sz w:val="22"/>
          <w:szCs w:val="22"/>
          <w:lang w:val="pt-BR"/>
        </w:rPr>
      </w:pPr>
      <w:r w:rsidRPr="0051361D">
        <w:rPr>
          <w:rFonts w:ascii="Segoe UI" w:hAnsi="Segoe UI" w:cs="Segoe UI"/>
          <w:b/>
          <w:bCs/>
          <w:i/>
          <w:iCs/>
          <w:sz w:val="22"/>
          <w:szCs w:val="22"/>
          <w:lang w:val="pt-BR"/>
        </w:rPr>
        <w:t>în calitate de ............................................ legal autorizat să semnez oferta pentru şi în</w:t>
      </w:r>
      <w:r>
        <w:rPr>
          <w:rFonts w:ascii="Segoe UI" w:hAnsi="Segoe UI" w:cs="Segoe UI"/>
          <w:b/>
          <w:bCs/>
          <w:i/>
          <w:iCs/>
          <w:sz w:val="22"/>
          <w:szCs w:val="22"/>
          <w:lang w:val="pt-BR"/>
        </w:rPr>
        <w:t xml:space="preserve"> </w:t>
      </w:r>
      <w:r w:rsidRPr="0051361D">
        <w:rPr>
          <w:rFonts w:ascii="Segoe UI" w:hAnsi="Segoe UI" w:cs="Segoe UI"/>
          <w:b/>
          <w:bCs/>
          <w:i/>
          <w:iCs/>
          <w:sz w:val="22"/>
          <w:szCs w:val="22"/>
          <w:lang w:val="pt-BR"/>
        </w:rPr>
        <w:t xml:space="preserve">numele </w:t>
      </w:r>
      <w:r>
        <w:rPr>
          <w:rFonts w:ascii="Segoe UI" w:hAnsi="Segoe UI" w:cs="Segoe UI"/>
          <w:b/>
          <w:bCs/>
          <w:i/>
          <w:iCs/>
          <w:sz w:val="22"/>
          <w:szCs w:val="22"/>
          <w:lang w:val="pt-BR"/>
        </w:rPr>
        <w:t xml:space="preserve"> </w:t>
      </w:r>
      <w:r w:rsidRPr="0051361D">
        <w:rPr>
          <w:rFonts w:ascii="Segoe UI" w:hAnsi="Segoe UI" w:cs="Segoe UI"/>
          <w:b/>
          <w:bCs/>
          <w:i/>
          <w:iCs/>
          <w:sz w:val="22"/>
          <w:szCs w:val="22"/>
          <w:lang w:val="pt-BR"/>
        </w:rPr>
        <w:t>..................................................... (denumirea/numele operatorului economic/Asocierii</w:t>
      </w:r>
      <w:r>
        <w:rPr>
          <w:rFonts w:ascii="Segoe UI" w:hAnsi="Segoe UI" w:cs="Segoe UI"/>
          <w:b/>
          <w:bCs/>
          <w:i/>
          <w:iCs/>
          <w:sz w:val="22"/>
          <w:szCs w:val="22"/>
          <w:lang w:val="pt-BR"/>
        </w:rPr>
        <w:t>i</w:t>
      </w:r>
    </w:p>
    <w:p w14:paraId="0154DFFA" w14:textId="77777777" w:rsidR="00811CBD" w:rsidRDefault="00811CBD" w:rsidP="004E12A7">
      <w:pPr>
        <w:shd w:val="clear" w:color="auto" w:fill="FFFFFF"/>
        <w:rPr>
          <w:rFonts w:ascii="Segoe UI" w:eastAsia="Calibri" w:hAnsi="Segoe UI" w:cs="Segoe UI"/>
          <w:b/>
          <w:sz w:val="22"/>
          <w:szCs w:val="22"/>
          <w:lang w:val="ro-RO"/>
        </w:rPr>
      </w:pPr>
    </w:p>
    <w:p w14:paraId="2102B5B2" w14:textId="77777777" w:rsidR="00CB3FE9" w:rsidRDefault="00CB3FE9" w:rsidP="004E12A7">
      <w:pPr>
        <w:shd w:val="clear" w:color="auto" w:fill="FFFFFF"/>
        <w:rPr>
          <w:rFonts w:ascii="Segoe UI" w:eastAsia="Calibri" w:hAnsi="Segoe UI" w:cs="Segoe UI"/>
          <w:b/>
          <w:sz w:val="22"/>
          <w:szCs w:val="22"/>
          <w:lang w:val="ro-RO"/>
        </w:rPr>
      </w:pPr>
    </w:p>
    <w:p w14:paraId="4888BEF2" w14:textId="77777777" w:rsidR="00CB3FE9" w:rsidRPr="00393AE3" w:rsidRDefault="00CB3FE9" w:rsidP="004E12A7">
      <w:pPr>
        <w:shd w:val="clear" w:color="auto" w:fill="FFFFFF"/>
        <w:rPr>
          <w:rFonts w:ascii="Segoe UI" w:eastAsia="Calibri" w:hAnsi="Segoe UI" w:cs="Segoe UI"/>
          <w:b/>
          <w:sz w:val="22"/>
          <w:szCs w:val="22"/>
          <w:lang w:val="ro-RO"/>
        </w:rPr>
      </w:pPr>
    </w:p>
    <w:p w14:paraId="696E30EE" w14:textId="7742ED99" w:rsidR="00334657" w:rsidRPr="00393AE3" w:rsidRDefault="004E12A7" w:rsidP="00334657">
      <w:pPr>
        <w:jc w:val="center"/>
        <w:rPr>
          <w:rFonts w:ascii="Segoe UI" w:eastAsia="Calibri" w:hAnsi="Segoe UI" w:cs="Segoe UI"/>
          <w:b/>
          <w:sz w:val="22"/>
          <w:szCs w:val="22"/>
          <w:lang w:val="ro-RO"/>
        </w:rPr>
      </w:pPr>
      <w:r w:rsidRPr="00393AE3">
        <w:rPr>
          <w:rFonts w:ascii="Segoe UI" w:eastAsia="Calibri" w:hAnsi="Segoe UI" w:cs="Segoe UI"/>
          <w:b/>
          <w:sz w:val="22"/>
          <w:szCs w:val="22"/>
          <w:lang w:val="ro-RO"/>
        </w:rPr>
        <w:lastRenderedPageBreak/>
        <w:t>FORMULAR PROPUNERE FINANCIARA</w:t>
      </w:r>
    </w:p>
    <w:p w14:paraId="033C57B0" w14:textId="77777777" w:rsidR="00AD2059" w:rsidRDefault="00AD2059" w:rsidP="00811CBD">
      <w:pPr>
        <w:overflowPunct w:val="0"/>
        <w:autoSpaceDE w:val="0"/>
        <w:textAlignment w:val="baseline"/>
        <w:rPr>
          <w:rFonts w:ascii="Segoe UI" w:hAnsi="Segoe UI" w:cs="Segoe UI"/>
          <w:i/>
          <w:sz w:val="22"/>
          <w:szCs w:val="22"/>
          <w:lang w:val="pt-BR"/>
        </w:rPr>
      </w:pPr>
    </w:p>
    <w:p w14:paraId="105226AF" w14:textId="77777777" w:rsidR="00811CBD" w:rsidRDefault="00811CBD" w:rsidP="00811CBD">
      <w:pPr>
        <w:overflowPunct w:val="0"/>
        <w:autoSpaceDE w:val="0"/>
        <w:textAlignment w:val="baseline"/>
        <w:rPr>
          <w:rFonts w:ascii="Segoe UI" w:hAnsi="Segoe UI" w:cs="Segoe UI"/>
          <w:sz w:val="22"/>
          <w:szCs w:val="22"/>
          <w:lang w:val="pt-BR"/>
        </w:rPr>
      </w:pPr>
      <w:r w:rsidRPr="0051361D">
        <w:rPr>
          <w:rFonts w:ascii="Segoe UI" w:hAnsi="Segoe UI" w:cs="Segoe UI"/>
          <w:b/>
          <w:bCs/>
          <w:iCs/>
          <w:sz w:val="22"/>
          <w:szCs w:val="22"/>
          <w:lang w:val="pt-BR"/>
        </w:rPr>
        <w:t>Către</w:t>
      </w:r>
      <w:r w:rsidRPr="00811CBD">
        <w:rPr>
          <w:rFonts w:ascii="Segoe UI" w:hAnsi="Segoe UI" w:cs="Segoe UI"/>
          <w:i/>
          <w:sz w:val="22"/>
          <w:szCs w:val="22"/>
          <w:lang w:val="pt-BR"/>
        </w:rPr>
        <w:t xml:space="preserve"> </w:t>
      </w:r>
      <w:r w:rsidRPr="00811CBD">
        <w:rPr>
          <w:rFonts w:ascii="Segoe UI" w:hAnsi="Segoe UI" w:cs="Segoe UI"/>
          <w:sz w:val="22"/>
          <w:szCs w:val="22"/>
          <w:lang w:val="pt-BR"/>
        </w:rPr>
        <w:t>......................................................</w:t>
      </w:r>
    </w:p>
    <w:p w14:paraId="3C9EBC40" w14:textId="77777777" w:rsidR="00811CBD" w:rsidRDefault="00811CBD" w:rsidP="00811CBD">
      <w:pPr>
        <w:overflowPunct w:val="0"/>
        <w:autoSpaceDE w:val="0"/>
        <w:textAlignment w:val="baseline"/>
        <w:rPr>
          <w:rFonts w:ascii="Segoe UI" w:hAnsi="Segoe UI" w:cs="Segoe UI"/>
          <w:sz w:val="22"/>
          <w:szCs w:val="22"/>
          <w:lang w:val="pt-BR"/>
        </w:rPr>
      </w:pPr>
      <w:r w:rsidRPr="0051361D">
        <w:rPr>
          <w:rFonts w:ascii="Segoe UI" w:hAnsi="Segoe UI" w:cs="Segoe UI"/>
          <w:b/>
          <w:bCs/>
          <w:iCs/>
          <w:sz w:val="22"/>
          <w:szCs w:val="22"/>
          <w:lang w:val="pt-BR"/>
        </w:rPr>
        <w:t>Procedura de atribuire</w:t>
      </w:r>
      <w:r w:rsidRPr="00811CBD">
        <w:rPr>
          <w:rFonts w:ascii="Segoe UI" w:hAnsi="Segoe UI" w:cs="Segoe UI"/>
          <w:sz w:val="22"/>
          <w:szCs w:val="22"/>
          <w:lang w:val="pt-BR"/>
        </w:rPr>
        <w:t>: ........................................</w:t>
      </w:r>
    </w:p>
    <w:p w14:paraId="228951AC" w14:textId="054B80F4" w:rsidR="00811CBD" w:rsidRPr="00811CBD" w:rsidRDefault="00811CBD" w:rsidP="00811CBD">
      <w:pPr>
        <w:overflowPunct w:val="0"/>
        <w:autoSpaceDE w:val="0"/>
        <w:textAlignment w:val="baseline"/>
        <w:rPr>
          <w:rFonts w:ascii="Segoe UI" w:hAnsi="Segoe UI" w:cs="Segoe UI"/>
          <w:sz w:val="22"/>
          <w:szCs w:val="22"/>
          <w:lang w:val="pt-BR"/>
        </w:rPr>
      </w:pPr>
      <w:r w:rsidRPr="0051361D">
        <w:rPr>
          <w:rFonts w:ascii="Segoe UI" w:hAnsi="Segoe UI" w:cs="Segoe UI"/>
          <w:b/>
          <w:bCs/>
          <w:iCs/>
          <w:sz w:val="22"/>
          <w:szCs w:val="22"/>
          <w:lang w:val="pt-BR"/>
        </w:rPr>
        <w:t>Nr. anunţ de participare</w:t>
      </w:r>
      <w:r w:rsidRPr="00811CBD">
        <w:rPr>
          <w:rFonts w:ascii="Segoe UI" w:hAnsi="Segoe UI" w:cs="Segoe UI"/>
          <w:i/>
          <w:sz w:val="22"/>
          <w:szCs w:val="22"/>
          <w:lang w:val="pt-BR"/>
        </w:rPr>
        <w:t xml:space="preserve"> : </w:t>
      </w:r>
      <w:r w:rsidRPr="00811CBD">
        <w:rPr>
          <w:rFonts w:ascii="Segoe UI" w:hAnsi="Segoe UI" w:cs="Segoe UI"/>
          <w:sz w:val="22"/>
          <w:szCs w:val="22"/>
          <w:lang w:val="fr-FR"/>
        </w:rPr>
        <w:t>………………………………</w:t>
      </w:r>
    </w:p>
    <w:p w14:paraId="090F0A68" w14:textId="08B90969" w:rsidR="00811CBD" w:rsidRPr="00811CBD" w:rsidRDefault="00811CBD" w:rsidP="00811CBD">
      <w:pPr>
        <w:rPr>
          <w:rFonts w:ascii="Segoe UI" w:hAnsi="Segoe UI" w:cs="Segoe UI"/>
          <w:sz w:val="22"/>
          <w:szCs w:val="22"/>
          <w:lang w:val="pt-BR"/>
        </w:rPr>
      </w:pPr>
      <w:r w:rsidRPr="0051361D">
        <w:rPr>
          <w:rFonts w:ascii="Segoe UI" w:hAnsi="Segoe UI" w:cs="Segoe UI"/>
          <w:b/>
          <w:bCs/>
          <w:iCs/>
          <w:sz w:val="22"/>
          <w:szCs w:val="22"/>
          <w:lang w:val="pt-BR"/>
        </w:rPr>
        <w:t>Data limită pentru depunerea ofertei</w:t>
      </w:r>
      <w:r w:rsidRPr="00811CBD">
        <w:rPr>
          <w:rFonts w:ascii="Segoe UI" w:hAnsi="Segoe UI" w:cs="Segoe UI"/>
          <w:i/>
          <w:sz w:val="22"/>
          <w:szCs w:val="22"/>
          <w:lang w:val="pt-BR"/>
        </w:rPr>
        <w:t xml:space="preserve"> ..............................................</w:t>
      </w:r>
    </w:p>
    <w:p w14:paraId="52AF284E" w14:textId="77777777" w:rsidR="00811CBD" w:rsidRPr="003F4B08" w:rsidRDefault="00811CBD" w:rsidP="00811CBD">
      <w:pPr>
        <w:jc w:val="both"/>
        <w:rPr>
          <w:rFonts w:ascii="Segoe UI" w:hAnsi="Segoe UI" w:cs="Segoe UI"/>
          <w:i/>
          <w:sz w:val="22"/>
          <w:szCs w:val="22"/>
          <w:u w:val="single"/>
          <w:lang w:val="pt-BR"/>
        </w:rPr>
      </w:pPr>
    </w:p>
    <w:p w14:paraId="2D59C512" w14:textId="66014A8E" w:rsidR="00811CBD" w:rsidRPr="0051361D" w:rsidRDefault="00811CBD" w:rsidP="00811CBD">
      <w:pPr>
        <w:pStyle w:val="ListParagraph"/>
        <w:numPr>
          <w:ilvl w:val="0"/>
          <w:numId w:val="35"/>
        </w:numPr>
        <w:jc w:val="both"/>
        <w:rPr>
          <w:rFonts w:ascii="Segoe UI" w:hAnsi="Segoe UI" w:cs="Segoe UI"/>
          <w:lang w:val="pt-BR"/>
        </w:rPr>
      </w:pPr>
      <w:r w:rsidRPr="0051361D">
        <w:rPr>
          <w:rFonts w:ascii="Segoe UI" w:hAnsi="Segoe UI" w:cs="Segoe UI"/>
          <w:lang w:val="pt-BR"/>
        </w:rPr>
        <w:t xml:space="preserve">Examinând documentaţia de atribuire, subsemnatul </w:t>
      </w:r>
      <w:r w:rsidRPr="0051361D">
        <w:rPr>
          <w:rFonts w:ascii="Segoe UI" w:hAnsi="Segoe UI" w:cs="Segoe UI"/>
          <w:b/>
          <w:bCs/>
          <w:i/>
          <w:iCs/>
          <w:lang w:val="pt-BR"/>
        </w:rPr>
        <w:t>.................................</w:t>
      </w:r>
      <w:r w:rsidRPr="0051361D">
        <w:rPr>
          <w:rFonts w:ascii="Segoe UI" w:hAnsi="Segoe UI" w:cs="Segoe UI"/>
          <w:lang w:val="pt-BR"/>
        </w:rPr>
        <w:t xml:space="preserve"> reprezentant autorizat al ofertantului  </w:t>
      </w:r>
      <w:r w:rsidRPr="0051361D">
        <w:rPr>
          <w:rFonts w:ascii="Segoe UI" w:hAnsi="Segoe UI" w:cs="Segoe UI"/>
          <w:b/>
          <w:bCs/>
          <w:i/>
          <w:iCs/>
          <w:lang w:val="pt-BR"/>
        </w:rPr>
        <w:t>.......................................... (denumirea/numele ofertantului/asocierii)</w:t>
      </w:r>
      <w:r w:rsidRPr="0051361D">
        <w:rPr>
          <w:rFonts w:ascii="Segoe UI" w:hAnsi="Segoe UI" w:cs="Segoe UI"/>
          <w:lang w:val="pt-BR"/>
        </w:rPr>
        <w:t xml:space="preserve">, ne oferim ca în conformitate cu prevederile şi cerinţele cuprinse în documentaţia mai sus menţionată, să executăm </w:t>
      </w:r>
      <w:r w:rsidRPr="0051361D">
        <w:rPr>
          <w:rFonts w:ascii="Segoe UI" w:hAnsi="Segoe UI" w:cs="Segoe UI"/>
          <w:b/>
          <w:bCs/>
          <w:i/>
          <w:iCs/>
          <w:lang w:val="pt-BR"/>
        </w:rPr>
        <w:t>„</w:t>
      </w:r>
      <w:r w:rsidRPr="003F4B08">
        <w:rPr>
          <w:rFonts w:ascii="Segoe UI" w:hAnsi="Segoe UI" w:cs="Segoe UI"/>
          <w:b/>
          <w:bCs/>
          <w:i/>
          <w:iCs/>
          <w:lang w:val="pt-BR"/>
        </w:rPr>
        <w:t>......................................................”</w:t>
      </w:r>
      <w:r w:rsidRPr="0051361D">
        <w:rPr>
          <w:rFonts w:ascii="Segoe UI" w:hAnsi="Segoe UI" w:cs="Segoe UI"/>
          <w:b/>
          <w:bCs/>
          <w:i/>
          <w:iCs/>
          <w:lang w:val="pt-BR"/>
        </w:rPr>
        <w:t xml:space="preserve"> (denumirea lucrării)</w:t>
      </w:r>
      <w:r w:rsidRPr="0051361D">
        <w:rPr>
          <w:rFonts w:ascii="Segoe UI" w:hAnsi="Segoe UI" w:cs="Segoe UI"/>
          <w:lang w:val="pt-BR"/>
        </w:rPr>
        <w:t xml:space="preserve"> pentru suma totala de </w:t>
      </w:r>
      <w:r w:rsidRPr="0051361D">
        <w:rPr>
          <w:rFonts w:ascii="Segoe UI" w:hAnsi="Segoe UI" w:cs="Segoe UI"/>
          <w:b/>
          <w:bCs/>
          <w:i/>
          <w:iCs/>
          <w:lang w:val="pt-BR"/>
        </w:rPr>
        <w:t>...........................lei</w:t>
      </w:r>
      <w:r w:rsidRPr="0051361D">
        <w:rPr>
          <w:rFonts w:ascii="Segoe UI" w:hAnsi="Segoe UI" w:cs="Segoe UI"/>
          <w:lang w:val="pt-BR"/>
        </w:rPr>
        <w:t xml:space="preserve">, (suma în litere şi în cifre), </w:t>
      </w:r>
      <w:r w:rsidRPr="0051361D">
        <w:rPr>
          <w:rFonts w:ascii="Segoe UI" w:hAnsi="Segoe UI" w:cs="Segoe UI"/>
          <w:b/>
          <w:bCs/>
          <w:i/>
          <w:iCs/>
          <w:lang w:val="pt-BR"/>
        </w:rPr>
        <w:t>la care se adauga  TVA (19%)</w:t>
      </w:r>
      <w:r w:rsidRPr="0051361D">
        <w:rPr>
          <w:rFonts w:ascii="Segoe UI" w:hAnsi="Segoe UI" w:cs="Segoe UI"/>
          <w:lang w:val="pt-BR"/>
        </w:rPr>
        <w:t xml:space="preserve"> </w:t>
      </w:r>
    </w:p>
    <w:p w14:paraId="4C742B82" w14:textId="33DE5DEE" w:rsidR="00811CBD" w:rsidRPr="0051361D" w:rsidRDefault="00811CBD" w:rsidP="00811CBD">
      <w:pPr>
        <w:pStyle w:val="ListParagraph"/>
        <w:numPr>
          <w:ilvl w:val="0"/>
          <w:numId w:val="35"/>
        </w:numPr>
        <w:jc w:val="both"/>
        <w:rPr>
          <w:rFonts w:ascii="Segoe UI" w:hAnsi="Segoe UI" w:cs="Segoe UI"/>
          <w:lang w:val="pt-BR"/>
        </w:rPr>
      </w:pPr>
      <w:r w:rsidRPr="0051361D">
        <w:rPr>
          <w:rFonts w:ascii="Segoe UI" w:hAnsi="Segoe UI" w:cs="Segoe UI"/>
          <w:lang w:val="pt-BR"/>
        </w:rPr>
        <w:t xml:space="preserve">Ne angajăm ca, în cazul în care oferta noastră este stabilită câştigătoare, să realizam executia lucrarilor  după primirea ordinului de începere şi să terminăm executia lucrarilor, în conformitate cu graficul de execuţie anexat, in </w:t>
      </w:r>
      <w:r w:rsidRPr="0051361D">
        <w:rPr>
          <w:rFonts w:ascii="Segoe UI" w:hAnsi="Segoe UI" w:cs="Segoe UI"/>
          <w:b/>
          <w:bCs/>
          <w:i/>
          <w:iCs/>
          <w:lang w:val="pt-BR"/>
        </w:rPr>
        <w:t>...................................luni</w:t>
      </w:r>
      <w:r w:rsidRPr="0051361D">
        <w:rPr>
          <w:rFonts w:ascii="Segoe UI" w:hAnsi="Segoe UI" w:cs="Segoe UI"/>
          <w:lang w:val="pt-BR"/>
        </w:rPr>
        <w:t xml:space="preserve"> calendaristice </w:t>
      </w:r>
      <w:bookmarkStart w:id="13" w:name="_Hlk491389700"/>
      <w:r w:rsidRPr="0051361D">
        <w:rPr>
          <w:rFonts w:ascii="Segoe UI" w:hAnsi="Segoe UI" w:cs="Segoe UI"/>
          <w:lang w:val="pt-BR"/>
        </w:rPr>
        <w:t>(durata în litere şi în cifre)</w:t>
      </w:r>
      <w:bookmarkEnd w:id="13"/>
      <w:r w:rsidRPr="0051361D">
        <w:rPr>
          <w:rFonts w:ascii="Segoe UI" w:hAnsi="Segoe UI" w:cs="Segoe UI"/>
          <w:lang w:val="pt-BR"/>
        </w:rPr>
        <w:t>.</w:t>
      </w:r>
    </w:p>
    <w:p w14:paraId="2771312E" w14:textId="2ABC6239" w:rsidR="0051361D" w:rsidRPr="003F4B08" w:rsidRDefault="00811CBD" w:rsidP="0051361D">
      <w:pPr>
        <w:pStyle w:val="ListParagraph"/>
        <w:numPr>
          <w:ilvl w:val="0"/>
          <w:numId w:val="35"/>
        </w:numPr>
        <w:jc w:val="both"/>
        <w:rPr>
          <w:rFonts w:ascii="Segoe UI" w:hAnsi="Segoe UI" w:cs="Segoe UI"/>
          <w:lang w:val="it-IT"/>
        </w:rPr>
      </w:pPr>
      <w:r w:rsidRPr="0051361D">
        <w:rPr>
          <w:rFonts w:ascii="Segoe UI" w:hAnsi="Segoe UI" w:cs="Segoe UI"/>
          <w:lang w:val="pt-BR"/>
        </w:rPr>
        <w:t xml:space="preserve">Ne angajăm să menţinem această ofertă valabilă pentru o durată de </w:t>
      </w:r>
      <w:r w:rsidRPr="0051361D">
        <w:rPr>
          <w:rFonts w:ascii="Segoe UI" w:hAnsi="Segoe UI" w:cs="Segoe UI"/>
          <w:b/>
          <w:bCs/>
          <w:i/>
          <w:iCs/>
          <w:lang w:val="pt-BR"/>
        </w:rPr>
        <w:t>6</w:t>
      </w:r>
      <w:r w:rsidRPr="0051361D">
        <w:rPr>
          <w:rFonts w:ascii="Segoe UI" w:hAnsi="Segoe UI" w:cs="Segoe UI"/>
          <w:b/>
          <w:bCs/>
          <w:i/>
          <w:iCs/>
        </w:rPr>
        <w:t xml:space="preserve"> (sase) </w:t>
      </w:r>
      <w:r w:rsidR="0051361D" w:rsidRPr="0051361D">
        <w:rPr>
          <w:rFonts w:ascii="Segoe UI" w:hAnsi="Segoe UI" w:cs="Segoe UI"/>
          <w:b/>
          <w:bCs/>
          <w:i/>
          <w:iCs/>
        </w:rPr>
        <w:t>luni</w:t>
      </w:r>
      <w:r w:rsidRPr="0051361D">
        <w:rPr>
          <w:rFonts w:ascii="Segoe UI" w:hAnsi="Segoe UI" w:cs="Segoe UI"/>
          <w:lang w:val="pt-BR"/>
        </w:rPr>
        <w:t xml:space="preserve">,  respectiv până la data de </w:t>
      </w:r>
      <w:r w:rsidRPr="0051361D">
        <w:rPr>
          <w:rFonts w:ascii="Segoe UI" w:hAnsi="Segoe UI" w:cs="Segoe UI"/>
          <w:b/>
          <w:bCs/>
          <w:i/>
          <w:iCs/>
          <w:lang w:val="pt-BR"/>
        </w:rPr>
        <w:t xml:space="preserve">................. </w:t>
      </w:r>
      <w:r w:rsidRPr="003F4B08">
        <w:rPr>
          <w:rFonts w:ascii="Segoe UI" w:hAnsi="Segoe UI" w:cs="Segoe UI"/>
          <w:b/>
          <w:bCs/>
          <w:i/>
          <w:iCs/>
          <w:lang w:val="it-IT"/>
        </w:rPr>
        <w:t>(ziua/luna/anul)</w:t>
      </w:r>
      <w:r w:rsidRPr="003F4B08">
        <w:rPr>
          <w:rFonts w:ascii="Segoe UI" w:hAnsi="Segoe UI" w:cs="Segoe UI"/>
          <w:lang w:val="it-IT"/>
        </w:rPr>
        <w:t xml:space="preserve"> şi ea va rămâne obligatorie pentru noi şi poate fi acceptată oricând înainte de expirarea perioadei de valabilitate.</w:t>
      </w:r>
    </w:p>
    <w:p w14:paraId="1DAB6FE1" w14:textId="77777777" w:rsidR="0051361D" w:rsidRPr="003F4B08" w:rsidRDefault="00811CBD" w:rsidP="00811CBD">
      <w:pPr>
        <w:pStyle w:val="ListParagraph"/>
        <w:numPr>
          <w:ilvl w:val="0"/>
          <w:numId w:val="35"/>
        </w:numPr>
        <w:jc w:val="both"/>
        <w:rPr>
          <w:rFonts w:ascii="Segoe UI" w:hAnsi="Segoe UI" w:cs="Segoe UI"/>
          <w:lang w:val="it-IT"/>
        </w:rPr>
      </w:pPr>
      <w:r w:rsidRPr="003F4B08">
        <w:rPr>
          <w:rFonts w:ascii="Segoe UI" w:hAnsi="Segoe UI" w:cs="Segoe UI"/>
          <w:lang w:val="it-IT"/>
        </w:rPr>
        <w:t>Am înţeles şi consimţim că, în cazul în care oferta noastră este stabilită ca fiind câştigătoare, să constituim garanţia de bună execuţie în conformitate cu prevederile din documentaţia de atribuire.</w:t>
      </w:r>
    </w:p>
    <w:p w14:paraId="1FC5F041" w14:textId="6A56C409" w:rsidR="00811CBD" w:rsidRPr="0051361D" w:rsidRDefault="00811CBD" w:rsidP="00811CBD">
      <w:pPr>
        <w:pStyle w:val="ListParagraph"/>
        <w:numPr>
          <w:ilvl w:val="0"/>
          <w:numId w:val="35"/>
        </w:numPr>
        <w:jc w:val="both"/>
        <w:rPr>
          <w:rFonts w:ascii="Segoe UI" w:hAnsi="Segoe UI" w:cs="Segoe UI"/>
          <w:lang w:val="pt-BR"/>
        </w:rPr>
      </w:pPr>
      <w:r w:rsidRPr="0051361D">
        <w:rPr>
          <w:rFonts w:ascii="Segoe UI" w:hAnsi="Segoe UI" w:cs="Segoe UI"/>
        </w:rPr>
        <w:t>Precizăm că:</w:t>
      </w:r>
    </w:p>
    <w:p w14:paraId="26BF7776" w14:textId="77777777" w:rsidR="0051361D" w:rsidRDefault="0051361D" w:rsidP="0051361D">
      <w:pPr>
        <w:ind w:left="720"/>
        <w:jc w:val="both"/>
        <w:rPr>
          <w:rFonts w:ascii="Segoe UI" w:hAnsi="Segoe UI" w:cs="Segoe UI"/>
          <w:sz w:val="22"/>
          <w:szCs w:val="22"/>
          <w:lang w:val="pt-BR"/>
        </w:rPr>
      </w:pPr>
      <w:r>
        <w:rPr>
          <w:rFonts w:ascii="Segoe UI" w:hAnsi="Segoe UI" w:cs="Segoe UI"/>
          <w:sz w:val="22"/>
          <w:szCs w:val="22"/>
          <w:lang w:val="pt-BR"/>
        </w:rPr>
        <w:t>[    ]</w:t>
      </w:r>
      <w:r>
        <w:rPr>
          <w:rFonts w:ascii="Segoe UI" w:hAnsi="Segoe UI" w:cs="Segoe UI"/>
          <w:sz w:val="22"/>
          <w:szCs w:val="22"/>
          <w:lang w:val="pt-BR"/>
        </w:rPr>
        <w:tab/>
      </w:r>
      <w:r w:rsidR="00811CBD" w:rsidRPr="00811CBD">
        <w:rPr>
          <w:rFonts w:ascii="Segoe UI" w:hAnsi="Segoe UI" w:cs="Segoe UI"/>
          <w:sz w:val="22"/>
          <w:szCs w:val="22"/>
          <w:lang w:val="pt-BR"/>
        </w:rPr>
        <w:t xml:space="preserve">depunem oferta alternativă, ale cărei detalii sunt prezentate într-un formular de ofertă </w:t>
      </w:r>
    </w:p>
    <w:p w14:paraId="67A4C501" w14:textId="77777777" w:rsidR="0051361D" w:rsidRDefault="00811CBD" w:rsidP="0051361D">
      <w:pPr>
        <w:ind w:left="720" w:firstLine="720"/>
        <w:jc w:val="both"/>
        <w:rPr>
          <w:rFonts w:ascii="Segoe UI" w:hAnsi="Segoe UI" w:cs="Segoe UI"/>
          <w:sz w:val="22"/>
          <w:szCs w:val="22"/>
          <w:lang w:val="pt-BR"/>
        </w:rPr>
      </w:pPr>
      <w:r w:rsidRPr="00811CBD">
        <w:rPr>
          <w:rFonts w:ascii="Segoe UI" w:hAnsi="Segoe UI" w:cs="Segoe UI"/>
          <w:sz w:val="22"/>
          <w:szCs w:val="22"/>
          <w:lang w:val="pt-BR"/>
        </w:rPr>
        <w:t>separat, marcat în mod clar „alternativa”</w:t>
      </w:r>
    </w:p>
    <w:p w14:paraId="6E9EDE1B" w14:textId="7C034B49" w:rsidR="00811CBD" w:rsidRPr="0051361D" w:rsidRDefault="0051361D" w:rsidP="0051361D">
      <w:pPr>
        <w:ind w:firstLine="720"/>
        <w:jc w:val="both"/>
        <w:rPr>
          <w:rFonts w:ascii="Segoe UI" w:hAnsi="Segoe UI" w:cs="Segoe UI"/>
          <w:sz w:val="22"/>
          <w:szCs w:val="22"/>
          <w:lang w:val="pt-BR"/>
        </w:rPr>
      </w:pPr>
      <w:r>
        <w:rPr>
          <w:rFonts w:ascii="Segoe UI" w:hAnsi="Segoe UI" w:cs="Segoe UI"/>
          <w:sz w:val="22"/>
          <w:szCs w:val="22"/>
          <w:lang w:val="pt-BR"/>
        </w:rPr>
        <w:t>[     ]</w:t>
      </w:r>
      <w:r>
        <w:rPr>
          <w:rFonts w:ascii="Segoe UI" w:hAnsi="Segoe UI" w:cs="Segoe UI"/>
          <w:sz w:val="22"/>
          <w:szCs w:val="22"/>
          <w:lang w:val="pt-BR"/>
        </w:rPr>
        <w:tab/>
      </w:r>
      <w:r w:rsidR="00811CBD" w:rsidRPr="0051361D">
        <w:rPr>
          <w:rFonts w:ascii="Segoe UI" w:hAnsi="Segoe UI" w:cs="Segoe UI"/>
          <w:sz w:val="22"/>
          <w:szCs w:val="22"/>
          <w:lang w:val="pt-BR"/>
        </w:rPr>
        <w:t>nu depunem oferta alternativă</w:t>
      </w:r>
    </w:p>
    <w:p w14:paraId="3FE03B71" w14:textId="77777777" w:rsidR="0051361D" w:rsidRDefault="0051361D" w:rsidP="00811CBD">
      <w:pPr>
        <w:ind w:left="1134"/>
        <w:jc w:val="both"/>
        <w:rPr>
          <w:rFonts w:ascii="Segoe UI" w:hAnsi="Segoe UI" w:cs="Segoe UI"/>
          <w:sz w:val="22"/>
          <w:szCs w:val="22"/>
          <w:lang w:val="pt-BR"/>
        </w:rPr>
      </w:pPr>
    </w:p>
    <w:p w14:paraId="5FBBB169" w14:textId="256C1EA4" w:rsidR="00811CBD" w:rsidRPr="0051361D" w:rsidRDefault="00811CBD" w:rsidP="00811CBD">
      <w:pPr>
        <w:ind w:left="1134"/>
        <w:jc w:val="both"/>
        <w:rPr>
          <w:rFonts w:ascii="Segoe UI" w:hAnsi="Segoe UI" w:cs="Segoe UI"/>
          <w:sz w:val="22"/>
          <w:szCs w:val="22"/>
          <w:lang w:val="pt-BR"/>
        </w:rPr>
      </w:pPr>
      <w:r w:rsidRPr="0051361D">
        <w:rPr>
          <w:rFonts w:ascii="Segoe UI" w:hAnsi="Segoe UI" w:cs="Segoe UI"/>
          <w:sz w:val="22"/>
          <w:szCs w:val="22"/>
          <w:lang w:val="pt-BR"/>
        </w:rPr>
        <w:t>(se bifează opţiunea corespunzătoare)</w:t>
      </w:r>
    </w:p>
    <w:p w14:paraId="1B322114" w14:textId="77777777" w:rsidR="0051361D" w:rsidRDefault="0051361D" w:rsidP="00811CBD">
      <w:pPr>
        <w:jc w:val="both"/>
        <w:rPr>
          <w:rFonts w:ascii="Segoe UI" w:hAnsi="Segoe UI" w:cs="Segoe UI"/>
          <w:sz w:val="22"/>
          <w:szCs w:val="22"/>
          <w:lang w:val="pt-BR"/>
        </w:rPr>
      </w:pPr>
    </w:p>
    <w:p w14:paraId="7FAC18F9" w14:textId="6072D545" w:rsidR="00811CBD" w:rsidRDefault="00811CBD" w:rsidP="00811CBD">
      <w:pPr>
        <w:pStyle w:val="ListParagraph"/>
        <w:numPr>
          <w:ilvl w:val="0"/>
          <w:numId w:val="35"/>
        </w:numPr>
        <w:jc w:val="both"/>
        <w:rPr>
          <w:rFonts w:ascii="Segoe UI" w:hAnsi="Segoe UI" w:cs="Segoe UI"/>
          <w:lang w:val="pt-BR"/>
        </w:rPr>
      </w:pPr>
      <w:r w:rsidRPr="0051361D">
        <w:rPr>
          <w:rFonts w:ascii="Segoe UI" w:hAnsi="Segoe UI" w:cs="Segoe UI"/>
          <w:lang w:val="pt-BR"/>
        </w:rPr>
        <w:t>Înţelegem că nu sunteţi obligaţi să acceptaţi oferta cu cel mai scăzut preţ sau orice altă ofertă primită.</w:t>
      </w:r>
    </w:p>
    <w:p w14:paraId="133421EB" w14:textId="77777777" w:rsidR="00AD2059" w:rsidRDefault="00AD2059" w:rsidP="00AD2059">
      <w:pPr>
        <w:pStyle w:val="ListParagraph"/>
        <w:numPr>
          <w:ilvl w:val="0"/>
          <w:numId w:val="35"/>
        </w:numPr>
        <w:jc w:val="both"/>
        <w:rPr>
          <w:rFonts w:ascii="Segoe UI" w:hAnsi="Segoe UI" w:cs="Segoe UI"/>
          <w:lang w:val="pt-BR"/>
        </w:rPr>
      </w:pPr>
      <w:r w:rsidRPr="00AD2059">
        <w:rPr>
          <w:rFonts w:ascii="Segoe UI" w:hAnsi="Segoe UI" w:cs="Segoe UI"/>
          <w:lang w:val="pt-BR"/>
        </w:rPr>
        <w:t>Subsemnatul, în calitate de reprezentant al Ofertantului [introduceți denumirea completă] în această procedură declar că:</w:t>
      </w:r>
    </w:p>
    <w:p w14:paraId="25CCD2D0" w14:textId="77777777" w:rsidR="00AD2059" w:rsidRDefault="00AD2059" w:rsidP="00AD2059">
      <w:pPr>
        <w:pStyle w:val="ListParagraph"/>
        <w:numPr>
          <w:ilvl w:val="1"/>
          <w:numId w:val="35"/>
        </w:numPr>
        <w:jc w:val="both"/>
        <w:rPr>
          <w:rFonts w:ascii="Segoe UI" w:hAnsi="Segoe UI" w:cs="Segoe UI"/>
          <w:lang w:val="pt-BR"/>
        </w:rPr>
      </w:pPr>
      <w:r w:rsidRPr="00AD2059">
        <w:rPr>
          <w:rFonts w:ascii="Segoe UI" w:hAnsi="Segoe UI" w:cs="Segoe UI"/>
          <w:lang w:val="pt-BR"/>
        </w:rPr>
        <w:t>nu am făcut și nu vom face nicio încercare de a induce în eroare alți operatori economici pentru a depune sau nu o Ofertă cu scopul de a distorsiona competiția</w:t>
      </w:r>
    </w:p>
    <w:p w14:paraId="3D06E5C9" w14:textId="77777777" w:rsidR="00AD2059" w:rsidRDefault="00AD2059" w:rsidP="00AD2059">
      <w:pPr>
        <w:pStyle w:val="ListParagraph"/>
        <w:numPr>
          <w:ilvl w:val="1"/>
          <w:numId w:val="35"/>
        </w:numPr>
        <w:jc w:val="both"/>
        <w:rPr>
          <w:rFonts w:ascii="Segoe UI" w:hAnsi="Segoe UI" w:cs="Segoe UI"/>
          <w:lang w:val="pt-BR"/>
        </w:rPr>
      </w:pPr>
      <w:r w:rsidRPr="00AD2059">
        <w:rPr>
          <w:rFonts w:ascii="Segoe UI" w:hAnsi="Segoe UI" w:cs="Segoe UI"/>
          <w:lang w:val="pt-BR"/>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3263DB3C" w14:textId="77777777" w:rsidR="00AD2059" w:rsidRDefault="00AD2059" w:rsidP="00AD2059">
      <w:pPr>
        <w:pStyle w:val="ListParagraph"/>
        <w:numPr>
          <w:ilvl w:val="1"/>
          <w:numId w:val="35"/>
        </w:numPr>
        <w:jc w:val="both"/>
        <w:rPr>
          <w:rFonts w:ascii="Segoe UI" w:hAnsi="Segoe UI" w:cs="Segoe UI"/>
          <w:lang w:val="pt-BR"/>
        </w:rPr>
      </w:pPr>
      <w:r w:rsidRPr="00AD2059">
        <w:rPr>
          <w:rFonts w:ascii="Segoe UI" w:hAnsi="Segoe UI" w:cs="Segoe UI"/>
          <w:lang w:val="pt-BR"/>
        </w:rPr>
        <w:t xml:space="preserve">noi, împreună cu subcontractanții propuși [introduceți, dacă este aplicabil, denumirea completă a subcontractanților pentru care a fost prezentat DUAE și ale căror capacități au </w:t>
      </w:r>
      <w:r w:rsidRPr="00AD2059">
        <w:rPr>
          <w:rFonts w:ascii="Segoe UI" w:hAnsi="Segoe UI" w:cs="Segoe UI"/>
          <w:lang w:val="pt-BR"/>
        </w:rPr>
        <w:lastRenderedPageBreak/>
        <w:t>fost utilizate pentru îndeplinirea criteriilor de calificare]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5836281E" w14:textId="77777777" w:rsidR="00AD2059" w:rsidRDefault="00AD2059" w:rsidP="00AD2059">
      <w:pPr>
        <w:pStyle w:val="ListParagraph"/>
        <w:numPr>
          <w:ilvl w:val="1"/>
          <w:numId w:val="35"/>
        </w:numPr>
        <w:jc w:val="both"/>
        <w:rPr>
          <w:rFonts w:ascii="Segoe UI" w:hAnsi="Segoe UI" w:cs="Segoe UI"/>
          <w:lang w:val="pt-BR"/>
        </w:rPr>
      </w:pPr>
      <w:r w:rsidRPr="00AD2059">
        <w:rPr>
          <w:rFonts w:ascii="Segoe UI" w:hAnsi="Segoe UI" w:cs="Segoe UI"/>
          <w:lang w:val="pt-BR"/>
        </w:rPr>
        <w:t xml:space="preserve">noi, împreună cu terțul/terții susținători [introduceți, dacă este aplicabil, numele terților susținători pentru care a fost prezentat DUAE și ale căror capacități au fost utilizate pentru îndeplinirea criteriilor de calificare]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14:paraId="67C9BC6C" w14:textId="77777777" w:rsidR="00AD2059" w:rsidRDefault="00AD2059" w:rsidP="00AD2059">
      <w:pPr>
        <w:pStyle w:val="ListParagraph"/>
        <w:numPr>
          <w:ilvl w:val="1"/>
          <w:numId w:val="35"/>
        </w:numPr>
        <w:jc w:val="both"/>
        <w:rPr>
          <w:rFonts w:ascii="Segoe UI" w:hAnsi="Segoe UI" w:cs="Segoe UI"/>
          <w:lang w:val="pt-BR"/>
        </w:rPr>
      </w:pPr>
      <w:r w:rsidRPr="00AD2059">
        <w:rPr>
          <w:rFonts w:ascii="Segoe UI" w:hAnsi="Segoe UI" w:cs="Segoe UI"/>
          <w:lang w:val="pt-BR"/>
        </w:rPr>
        <w:t>am citit și înțeles pe deplin conținutul prevederilor contractuale din Documentația de Atribuire, inclusiv dar fără a se limita la cuprinsul articolelor privind cazurile de denunțare unilaterală din contract și acceptăm expres conținutul lor și efectele lor juridice.</w:t>
      </w:r>
    </w:p>
    <w:p w14:paraId="1258326C" w14:textId="06DD2039" w:rsidR="00AD2059" w:rsidRDefault="00AD2059" w:rsidP="00AD2059">
      <w:pPr>
        <w:pStyle w:val="ListParagraph"/>
        <w:numPr>
          <w:ilvl w:val="1"/>
          <w:numId w:val="35"/>
        </w:numPr>
        <w:jc w:val="both"/>
        <w:rPr>
          <w:rFonts w:ascii="Segoe UI" w:hAnsi="Segoe UI" w:cs="Segoe UI"/>
          <w:lang w:val="pt-BR"/>
        </w:rPr>
      </w:pPr>
      <w:r w:rsidRPr="00AD2059">
        <w:rPr>
          <w:rFonts w:ascii="Segoe UI" w:hAnsi="Segoe UI" w:cs="Segoe UI"/>
          <w:lang w:val="pt-BR"/>
        </w:rPr>
        <w:t>până la încheierea și semnarea contractului de achiziție publică de lucrări această Ofertă, împreună cu comunicarea transmisă de Autoritatea Contractantă [introduceți denumirea Autorității Contractante], prin care Oferta noastră este stabilită câștigătoare, vor constitui un angajament ferm pentru noi</w:t>
      </w:r>
      <w:r>
        <w:rPr>
          <w:rFonts w:ascii="Segoe UI" w:hAnsi="Segoe UI" w:cs="Segoe UI"/>
          <w:lang w:val="pt-BR"/>
        </w:rPr>
        <w:t>.</w:t>
      </w:r>
    </w:p>
    <w:p w14:paraId="51A0E998" w14:textId="7AFD8239" w:rsidR="00AD2059" w:rsidRPr="00AD2059" w:rsidRDefault="00AD2059" w:rsidP="00AD2059">
      <w:pPr>
        <w:pStyle w:val="ListParagraph"/>
        <w:numPr>
          <w:ilvl w:val="0"/>
          <w:numId w:val="35"/>
        </w:numPr>
        <w:jc w:val="both"/>
        <w:rPr>
          <w:rFonts w:ascii="Segoe UI" w:hAnsi="Segoe UI" w:cs="Segoe UI"/>
          <w:lang w:val="pt-BR"/>
        </w:rPr>
      </w:pPr>
      <w:r w:rsidRPr="00AD2059">
        <w:rPr>
          <w:rFonts w:ascii="Segoe UI" w:hAnsi="Segoe UI" w:cs="Segoe UI"/>
          <w:lang w:val="pt-BR"/>
        </w:rPr>
        <w:t xml:space="preserve">Dacă Oferta noastră va fi acceptată, ne angajăm să asigurăm o garanție de bună execuție de </w:t>
      </w:r>
      <w:r w:rsidRPr="00AD2059">
        <w:rPr>
          <w:rFonts w:ascii="Segoe UI" w:hAnsi="Segoe UI" w:cs="Segoe UI"/>
          <w:b/>
          <w:bCs/>
          <w:i/>
          <w:iCs/>
          <w:lang w:val="pt-BR"/>
        </w:rPr>
        <w:t xml:space="preserve">___% </w:t>
      </w:r>
      <w:r w:rsidRPr="00AD2059">
        <w:rPr>
          <w:rFonts w:ascii="Segoe UI" w:hAnsi="Segoe UI" w:cs="Segoe UI"/>
          <w:lang w:val="pt-BR"/>
        </w:rPr>
        <w:t>[introduceți procentul stabilit în Fișa de date a achiziției] din prețul Contractului.</w:t>
      </w:r>
    </w:p>
    <w:p w14:paraId="2B9A38F6" w14:textId="098CA6DB" w:rsidR="00AD2059" w:rsidRDefault="00AD2059" w:rsidP="00AD2059">
      <w:pPr>
        <w:pStyle w:val="ListParagraph"/>
        <w:numPr>
          <w:ilvl w:val="0"/>
          <w:numId w:val="35"/>
        </w:numPr>
        <w:jc w:val="both"/>
        <w:rPr>
          <w:rFonts w:ascii="Segoe UI" w:hAnsi="Segoe UI" w:cs="Segoe UI"/>
          <w:lang w:val="pt-BR"/>
        </w:rPr>
      </w:pPr>
      <w:r w:rsidRPr="00AD2059">
        <w:rPr>
          <w:rFonts w:ascii="Segoe UI" w:hAnsi="Segoe UI" w:cs="Segoe UI"/>
          <w:lang w:val="pt-BR"/>
        </w:rPr>
        <w:t>Confirmăm că nu participăm în cadrul acestei proceduri pentru atribuirea Contractului pentru care transmitem această Ofertă în nicio altă Ofertă indiferent sub ce formă (individual, ca membru într-o asociere, în calitate de subcontractant</w:t>
      </w:r>
      <w:r>
        <w:rPr>
          <w:rFonts w:ascii="Segoe UI" w:hAnsi="Segoe UI" w:cs="Segoe UI"/>
          <w:lang w:val="pt-BR"/>
        </w:rPr>
        <w:t>.</w:t>
      </w:r>
    </w:p>
    <w:p w14:paraId="346125AB" w14:textId="77777777" w:rsidR="00EB0369" w:rsidRDefault="00EB0369" w:rsidP="00EB0369">
      <w:pPr>
        <w:jc w:val="both"/>
        <w:rPr>
          <w:rFonts w:ascii="Segoe UI" w:hAnsi="Segoe UI" w:cs="Segoe UI"/>
          <w:lang w:val="pt-BR"/>
        </w:rPr>
      </w:pPr>
    </w:p>
    <w:p w14:paraId="171F7D0E" w14:textId="77777777" w:rsidR="00EB0369" w:rsidRPr="00EB0369" w:rsidRDefault="00EB0369" w:rsidP="00EB0369">
      <w:pPr>
        <w:jc w:val="both"/>
        <w:rPr>
          <w:rFonts w:ascii="Segoe UI" w:hAnsi="Segoe UI" w:cs="Segoe UI"/>
          <w:lang w:val="pt-BR"/>
        </w:rPr>
      </w:pPr>
    </w:p>
    <w:p w14:paraId="0846F5EE" w14:textId="77777777" w:rsidR="00811CBD" w:rsidRPr="003F4B08" w:rsidRDefault="00811CBD" w:rsidP="00811CBD">
      <w:pPr>
        <w:ind w:firstLine="720"/>
        <w:jc w:val="both"/>
        <w:rPr>
          <w:rFonts w:ascii="Segoe UI" w:hAnsi="Segoe UI" w:cs="Segoe UI"/>
          <w:b/>
          <w:bCs/>
          <w:i/>
          <w:iCs/>
          <w:sz w:val="22"/>
          <w:szCs w:val="22"/>
          <w:lang w:val="it-IT"/>
        </w:rPr>
      </w:pPr>
      <w:r w:rsidRPr="003F4B08">
        <w:rPr>
          <w:rFonts w:ascii="Segoe UI" w:hAnsi="Segoe UI" w:cs="Segoe UI"/>
          <w:b/>
          <w:bCs/>
          <w:i/>
          <w:iCs/>
          <w:sz w:val="22"/>
          <w:szCs w:val="22"/>
          <w:lang w:val="it-IT"/>
        </w:rPr>
        <w:t>Data _____/_____/_____</w:t>
      </w:r>
    </w:p>
    <w:p w14:paraId="25556D7A" w14:textId="77777777" w:rsidR="00811CBD" w:rsidRPr="003F4B08" w:rsidRDefault="00811CBD" w:rsidP="0051361D">
      <w:pPr>
        <w:ind w:firstLine="720"/>
        <w:rPr>
          <w:rFonts w:ascii="Segoe UI" w:hAnsi="Segoe UI" w:cs="Segoe UI"/>
          <w:b/>
          <w:bCs/>
          <w:i/>
          <w:iCs/>
          <w:sz w:val="22"/>
          <w:szCs w:val="22"/>
          <w:lang w:val="it-IT"/>
        </w:rPr>
      </w:pPr>
      <w:r w:rsidRPr="003F4B08">
        <w:rPr>
          <w:rFonts w:ascii="Segoe UI" w:hAnsi="Segoe UI" w:cs="Segoe UI"/>
          <w:b/>
          <w:bCs/>
          <w:i/>
          <w:iCs/>
          <w:sz w:val="22"/>
          <w:szCs w:val="22"/>
          <w:lang w:val="it-IT"/>
        </w:rPr>
        <w:t xml:space="preserve">..............................................................................., </w:t>
      </w:r>
    </w:p>
    <w:p w14:paraId="2EDDCDC4" w14:textId="77777777" w:rsidR="0051361D" w:rsidRPr="003F4B08" w:rsidRDefault="00811CBD" w:rsidP="0051361D">
      <w:pPr>
        <w:ind w:firstLine="720"/>
        <w:rPr>
          <w:rFonts w:ascii="Segoe UI" w:hAnsi="Segoe UI" w:cs="Segoe UI"/>
          <w:b/>
          <w:bCs/>
          <w:i/>
          <w:iCs/>
          <w:sz w:val="22"/>
          <w:szCs w:val="22"/>
          <w:lang w:val="it-IT"/>
        </w:rPr>
      </w:pPr>
      <w:r w:rsidRPr="003F4B08">
        <w:rPr>
          <w:rFonts w:ascii="Segoe UI" w:hAnsi="Segoe UI" w:cs="Segoe UI"/>
          <w:b/>
          <w:bCs/>
          <w:i/>
          <w:iCs/>
          <w:sz w:val="22"/>
          <w:szCs w:val="22"/>
          <w:lang w:val="it-IT"/>
        </w:rPr>
        <w:t xml:space="preserve">(nume, prenume şi semnătură), </w:t>
      </w:r>
    </w:p>
    <w:p w14:paraId="725415EA" w14:textId="3CFCA858" w:rsidR="00CF0B91" w:rsidRDefault="00811CBD" w:rsidP="00AD2059">
      <w:pPr>
        <w:ind w:left="720"/>
        <w:rPr>
          <w:rFonts w:ascii="Segoe UI" w:hAnsi="Segoe UI" w:cs="Segoe UI"/>
          <w:b/>
          <w:bCs/>
          <w:i/>
          <w:iCs/>
          <w:sz w:val="22"/>
          <w:szCs w:val="22"/>
          <w:lang w:val="pt-BR"/>
        </w:rPr>
      </w:pPr>
      <w:r w:rsidRPr="0051361D">
        <w:rPr>
          <w:rFonts w:ascii="Segoe UI" w:hAnsi="Segoe UI" w:cs="Segoe UI"/>
          <w:b/>
          <w:bCs/>
          <w:i/>
          <w:iCs/>
          <w:sz w:val="22"/>
          <w:szCs w:val="22"/>
          <w:lang w:val="pt-BR"/>
        </w:rPr>
        <w:t>în calitate de ............................................ legal autorizat să semnez oferta pentru şi în</w:t>
      </w:r>
      <w:r w:rsidR="0051361D">
        <w:rPr>
          <w:rFonts w:ascii="Segoe UI" w:hAnsi="Segoe UI" w:cs="Segoe UI"/>
          <w:b/>
          <w:bCs/>
          <w:i/>
          <w:iCs/>
          <w:sz w:val="22"/>
          <w:szCs w:val="22"/>
          <w:lang w:val="pt-BR"/>
        </w:rPr>
        <w:t xml:space="preserve"> </w:t>
      </w:r>
      <w:r w:rsidRPr="0051361D">
        <w:rPr>
          <w:rFonts w:ascii="Segoe UI" w:hAnsi="Segoe UI" w:cs="Segoe UI"/>
          <w:b/>
          <w:bCs/>
          <w:i/>
          <w:iCs/>
          <w:sz w:val="22"/>
          <w:szCs w:val="22"/>
          <w:lang w:val="pt-BR"/>
        </w:rPr>
        <w:t xml:space="preserve">numele </w:t>
      </w:r>
      <w:r w:rsidR="0051361D">
        <w:rPr>
          <w:rFonts w:ascii="Segoe UI" w:hAnsi="Segoe UI" w:cs="Segoe UI"/>
          <w:b/>
          <w:bCs/>
          <w:i/>
          <w:iCs/>
          <w:sz w:val="22"/>
          <w:szCs w:val="22"/>
          <w:lang w:val="pt-BR"/>
        </w:rPr>
        <w:t xml:space="preserve"> </w:t>
      </w:r>
      <w:r w:rsidRPr="0051361D">
        <w:rPr>
          <w:rFonts w:ascii="Segoe UI" w:hAnsi="Segoe UI" w:cs="Segoe UI"/>
          <w:b/>
          <w:bCs/>
          <w:i/>
          <w:iCs/>
          <w:sz w:val="22"/>
          <w:szCs w:val="22"/>
          <w:lang w:val="pt-BR"/>
        </w:rPr>
        <w:t>..................................................... (denumirea/numele operatorului economic/Asocierii</w:t>
      </w:r>
      <w:r w:rsidR="0051361D">
        <w:rPr>
          <w:rFonts w:ascii="Segoe UI" w:hAnsi="Segoe UI" w:cs="Segoe UI"/>
          <w:b/>
          <w:bCs/>
          <w:i/>
          <w:iCs/>
          <w:sz w:val="22"/>
          <w:szCs w:val="22"/>
          <w:lang w:val="pt-BR"/>
        </w:rPr>
        <w:t>i</w:t>
      </w:r>
    </w:p>
    <w:p w14:paraId="6F5E7944" w14:textId="77777777" w:rsidR="00CB3FE9" w:rsidRDefault="00CB3FE9" w:rsidP="00AD2059">
      <w:pPr>
        <w:ind w:left="720"/>
        <w:rPr>
          <w:rFonts w:ascii="Segoe UI" w:hAnsi="Segoe UI" w:cs="Segoe UI"/>
          <w:b/>
          <w:bCs/>
          <w:i/>
          <w:iCs/>
          <w:sz w:val="22"/>
          <w:szCs w:val="22"/>
          <w:lang w:val="pt-BR"/>
        </w:rPr>
      </w:pPr>
    </w:p>
    <w:p w14:paraId="5B6EE4C1" w14:textId="77777777" w:rsidR="00CB3FE9" w:rsidRDefault="00CB3FE9" w:rsidP="00AD2059">
      <w:pPr>
        <w:ind w:left="720"/>
        <w:rPr>
          <w:rFonts w:ascii="Segoe UI" w:hAnsi="Segoe UI" w:cs="Segoe UI"/>
          <w:b/>
          <w:bCs/>
          <w:i/>
          <w:iCs/>
          <w:sz w:val="22"/>
          <w:szCs w:val="22"/>
          <w:lang w:val="pt-BR"/>
        </w:rPr>
      </w:pPr>
    </w:p>
    <w:p w14:paraId="71EF8C93" w14:textId="77777777" w:rsidR="00CB3FE9" w:rsidRDefault="00CB3FE9" w:rsidP="00AD2059">
      <w:pPr>
        <w:ind w:left="720"/>
        <w:rPr>
          <w:rFonts w:ascii="Segoe UI" w:hAnsi="Segoe UI" w:cs="Segoe UI"/>
          <w:b/>
          <w:bCs/>
          <w:i/>
          <w:iCs/>
          <w:sz w:val="22"/>
          <w:szCs w:val="22"/>
          <w:lang w:val="pt-BR"/>
        </w:rPr>
      </w:pPr>
    </w:p>
    <w:p w14:paraId="6DC2DE31" w14:textId="77777777" w:rsidR="00CB3FE9" w:rsidRDefault="00CB3FE9" w:rsidP="00AD2059">
      <w:pPr>
        <w:ind w:left="720"/>
        <w:rPr>
          <w:rFonts w:ascii="Segoe UI" w:hAnsi="Segoe UI" w:cs="Segoe UI"/>
          <w:b/>
          <w:bCs/>
          <w:i/>
          <w:iCs/>
          <w:sz w:val="22"/>
          <w:szCs w:val="22"/>
          <w:lang w:val="pt-BR"/>
        </w:rPr>
      </w:pPr>
    </w:p>
    <w:p w14:paraId="247B5D48" w14:textId="77777777" w:rsidR="00CB3FE9" w:rsidRDefault="00CB3FE9" w:rsidP="00AD2059">
      <w:pPr>
        <w:ind w:left="720"/>
        <w:rPr>
          <w:rFonts w:ascii="Segoe UI" w:hAnsi="Segoe UI" w:cs="Segoe UI"/>
          <w:b/>
          <w:bCs/>
          <w:i/>
          <w:iCs/>
          <w:sz w:val="22"/>
          <w:szCs w:val="22"/>
          <w:lang w:val="pt-BR"/>
        </w:rPr>
      </w:pPr>
    </w:p>
    <w:p w14:paraId="0E32FED3" w14:textId="77777777" w:rsidR="00CB3FE9" w:rsidRDefault="00CB3FE9" w:rsidP="00AD2059">
      <w:pPr>
        <w:ind w:left="720"/>
        <w:rPr>
          <w:rFonts w:ascii="Segoe UI" w:hAnsi="Segoe UI" w:cs="Segoe UI"/>
          <w:b/>
          <w:bCs/>
          <w:i/>
          <w:iCs/>
          <w:sz w:val="22"/>
          <w:szCs w:val="22"/>
          <w:lang w:val="pt-BR"/>
        </w:rPr>
      </w:pPr>
    </w:p>
    <w:p w14:paraId="5BF55B03" w14:textId="77777777" w:rsidR="00CB3FE9" w:rsidRDefault="00CB3FE9" w:rsidP="00AD2059">
      <w:pPr>
        <w:ind w:left="720"/>
        <w:rPr>
          <w:rFonts w:ascii="Segoe UI" w:hAnsi="Segoe UI" w:cs="Segoe UI"/>
          <w:b/>
          <w:bCs/>
          <w:i/>
          <w:iCs/>
          <w:sz w:val="22"/>
          <w:szCs w:val="22"/>
          <w:lang w:val="pt-BR"/>
        </w:rPr>
      </w:pPr>
    </w:p>
    <w:p w14:paraId="27B88D43" w14:textId="77777777" w:rsidR="00CB3FE9" w:rsidRDefault="00CB3FE9" w:rsidP="00AD2059">
      <w:pPr>
        <w:ind w:left="720"/>
        <w:rPr>
          <w:rFonts w:ascii="Segoe UI" w:hAnsi="Segoe UI" w:cs="Segoe UI"/>
          <w:b/>
          <w:bCs/>
          <w:i/>
          <w:iCs/>
          <w:sz w:val="22"/>
          <w:szCs w:val="22"/>
          <w:lang w:val="pt-BR"/>
        </w:rPr>
      </w:pPr>
    </w:p>
    <w:p w14:paraId="3D8E738A" w14:textId="77777777" w:rsidR="00CB3FE9" w:rsidRDefault="00CB3FE9" w:rsidP="00AD2059">
      <w:pPr>
        <w:ind w:left="720"/>
        <w:rPr>
          <w:rFonts w:ascii="Segoe UI" w:hAnsi="Segoe UI" w:cs="Segoe UI"/>
          <w:b/>
          <w:bCs/>
          <w:i/>
          <w:iCs/>
          <w:sz w:val="22"/>
          <w:szCs w:val="22"/>
          <w:lang w:val="pt-BR"/>
        </w:rPr>
      </w:pPr>
    </w:p>
    <w:p w14:paraId="4DA9D184" w14:textId="77777777" w:rsidR="00EB0369" w:rsidRPr="00AD2059" w:rsidRDefault="00EB0369" w:rsidP="00AD2059">
      <w:pPr>
        <w:ind w:left="720"/>
        <w:rPr>
          <w:rFonts w:ascii="Segoe UI" w:hAnsi="Segoe UI" w:cs="Segoe UI"/>
          <w:b/>
          <w:bCs/>
          <w:i/>
          <w:iCs/>
          <w:sz w:val="22"/>
          <w:szCs w:val="22"/>
          <w:lang w:val="pt-BR"/>
        </w:rPr>
      </w:pPr>
    </w:p>
    <w:p w14:paraId="4DB5E196" w14:textId="515B2EFF" w:rsidR="00CB3FE9" w:rsidRDefault="00CB3FE9" w:rsidP="00CB3FE9">
      <w:pPr>
        <w:rPr>
          <w:rFonts w:ascii="Segoe UI" w:hAnsi="Segoe UI" w:cs="Segoe UI"/>
          <w:b/>
          <w:bCs/>
          <w:kern w:val="32"/>
          <w:sz w:val="22"/>
          <w:szCs w:val="22"/>
          <w:lang w:val="ro-RO"/>
        </w:rPr>
      </w:pPr>
      <w:r w:rsidRPr="003F4B08">
        <w:rPr>
          <w:rFonts w:ascii="Segoe UI" w:hAnsi="Segoe UI" w:cs="Segoe UI"/>
          <w:b/>
          <w:bCs/>
          <w:kern w:val="32"/>
          <w:sz w:val="22"/>
          <w:szCs w:val="22"/>
          <w:lang w:val="ro-RO"/>
        </w:rPr>
        <w:lastRenderedPageBreak/>
        <w:t>FORMULAR</w:t>
      </w:r>
      <w:r>
        <w:rPr>
          <w:rFonts w:ascii="Segoe UI" w:hAnsi="Segoe UI" w:cs="Segoe UI"/>
          <w:b/>
          <w:bCs/>
          <w:kern w:val="32"/>
          <w:sz w:val="22"/>
          <w:szCs w:val="22"/>
          <w:lang w:val="ro-RO"/>
        </w:rPr>
        <w:t xml:space="preserve"> - </w:t>
      </w:r>
      <w:r w:rsidR="007E6F96">
        <w:rPr>
          <w:rFonts w:ascii="Segoe UI" w:hAnsi="Segoe UI" w:cs="Segoe UI"/>
          <w:b/>
          <w:bCs/>
          <w:kern w:val="32"/>
          <w:sz w:val="22"/>
          <w:szCs w:val="22"/>
          <w:lang w:val="ro-RO"/>
        </w:rPr>
        <w:t>09</w:t>
      </w:r>
    </w:p>
    <w:p w14:paraId="559C0FAF" w14:textId="2C772A23" w:rsidR="00CB3FE9" w:rsidRPr="003F4B08" w:rsidRDefault="00CB3FE9" w:rsidP="00CB3FE9">
      <w:pPr>
        <w:rPr>
          <w:rFonts w:ascii="Segoe UI" w:hAnsi="Segoe UI" w:cs="Segoe UI"/>
          <w:b/>
          <w:kern w:val="32"/>
          <w:sz w:val="22"/>
          <w:szCs w:val="22"/>
          <w:lang w:val="ro-RO"/>
        </w:rPr>
      </w:pPr>
      <w:r w:rsidRPr="00CB3FE9">
        <w:rPr>
          <w:rFonts w:ascii="Segoe UI" w:hAnsi="Segoe UI" w:cs="Segoe UI"/>
          <w:b/>
          <w:kern w:val="32"/>
          <w:sz w:val="22"/>
          <w:szCs w:val="22"/>
          <w:lang w:val="ro-RO"/>
        </w:rPr>
        <w:t>IMPUTERNICIRE GENERALA DE REPREZENTARE</w:t>
      </w:r>
    </w:p>
    <w:p w14:paraId="5F127E65" w14:textId="77777777" w:rsidR="00CB3FE9" w:rsidRPr="003F4B08" w:rsidRDefault="00CB3FE9" w:rsidP="00CB3FE9">
      <w:pPr>
        <w:jc w:val="both"/>
        <w:rPr>
          <w:rFonts w:ascii="Segoe UI" w:hAnsi="Segoe UI" w:cs="Segoe UI"/>
          <w:b/>
          <w:i/>
          <w:iCs/>
          <w:sz w:val="22"/>
          <w:szCs w:val="22"/>
          <w:lang w:val="ro-RO"/>
        </w:rPr>
      </w:pPr>
    </w:p>
    <w:p w14:paraId="6387D004" w14:textId="77777777" w:rsidR="00CB3FE9" w:rsidRPr="00393AE3" w:rsidRDefault="00CB3FE9" w:rsidP="00CB3FE9">
      <w:pPr>
        <w:rPr>
          <w:rFonts w:ascii="Segoe UI" w:hAnsi="Segoe UI" w:cs="Segoe UI"/>
          <w:iCs/>
          <w:sz w:val="22"/>
          <w:szCs w:val="22"/>
          <w:lang w:val="ro-RO"/>
        </w:rPr>
      </w:pPr>
      <w:r w:rsidRPr="00393AE3">
        <w:rPr>
          <w:rFonts w:ascii="Segoe UI" w:hAnsi="Segoe UI" w:cs="Segoe UI"/>
          <w:iCs/>
          <w:sz w:val="22"/>
          <w:szCs w:val="22"/>
          <w:lang w:val="ro-RO"/>
        </w:rPr>
        <w:t>Operator  economic</w:t>
      </w:r>
    </w:p>
    <w:p w14:paraId="6C4415CC" w14:textId="77777777" w:rsidR="00CB3FE9" w:rsidRPr="00393AE3" w:rsidRDefault="00CB3FE9" w:rsidP="00CB3FE9">
      <w:pPr>
        <w:rPr>
          <w:rFonts w:ascii="Segoe UI" w:hAnsi="Segoe UI" w:cs="Segoe UI"/>
          <w:iCs/>
          <w:sz w:val="22"/>
          <w:szCs w:val="22"/>
          <w:lang w:val="ro-RO"/>
        </w:rPr>
      </w:pPr>
      <w:r w:rsidRPr="00393AE3">
        <w:rPr>
          <w:rFonts w:ascii="Segoe UI" w:hAnsi="Segoe UI" w:cs="Segoe UI"/>
          <w:iCs/>
          <w:sz w:val="22"/>
          <w:szCs w:val="22"/>
          <w:lang w:val="ro-RO"/>
        </w:rPr>
        <w:t>...............................</w:t>
      </w:r>
    </w:p>
    <w:p w14:paraId="0B0525FA" w14:textId="77777777" w:rsidR="00CB3FE9" w:rsidRPr="00393AE3" w:rsidRDefault="00CB3FE9" w:rsidP="00CB3FE9">
      <w:pPr>
        <w:rPr>
          <w:rFonts w:ascii="Segoe UI" w:hAnsi="Segoe UI" w:cs="Segoe UI"/>
          <w:iCs/>
          <w:sz w:val="22"/>
          <w:szCs w:val="22"/>
          <w:lang w:val="ro-RO"/>
        </w:rPr>
      </w:pPr>
      <w:r w:rsidRPr="00393AE3">
        <w:rPr>
          <w:rFonts w:ascii="Segoe UI" w:hAnsi="Segoe UI" w:cs="Segoe UI"/>
          <w:iCs/>
          <w:sz w:val="22"/>
          <w:szCs w:val="22"/>
          <w:lang w:val="ro-RO"/>
        </w:rPr>
        <w:t>(denumirea/numele)</w:t>
      </w:r>
    </w:p>
    <w:p w14:paraId="684744CE" w14:textId="77777777" w:rsidR="003F2582" w:rsidRPr="00101412" w:rsidRDefault="003F2582" w:rsidP="000422F8">
      <w:pPr>
        <w:widowControl w:val="0"/>
        <w:autoSpaceDE w:val="0"/>
        <w:autoSpaceDN w:val="0"/>
        <w:adjustRightInd w:val="0"/>
        <w:jc w:val="center"/>
        <w:rPr>
          <w:rFonts w:ascii="Segoe UI" w:hAnsi="Segoe UI" w:cs="Segoe UI"/>
          <w:noProof/>
          <w:sz w:val="22"/>
          <w:szCs w:val="22"/>
          <w:lang w:val="ro-RO" w:eastAsia="ar-SA"/>
        </w:rPr>
      </w:pPr>
    </w:p>
    <w:p w14:paraId="1127772B" w14:textId="5A2187E5" w:rsidR="003F2582" w:rsidRPr="00101412" w:rsidRDefault="00CB3FE9" w:rsidP="000422F8">
      <w:pPr>
        <w:widowControl w:val="0"/>
        <w:autoSpaceDE w:val="0"/>
        <w:autoSpaceDN w:val="0"/>
        <w:adjustRightInd w:val="0"/>
        <w:jc w:val="center"/>
        <w:rPr>
          <w:rFonts w:ascii="Segoe UI" w:hAnsi="Segoe UI" w:cs="Segoe UI"/>
          <w:b/>
          <w:bCs/>
          <w:sz w:val="22"/>
          <w:szCs w:val="22"/>
          <w:lang w:val="ro-RO"/>
        </w:rPr>
      </w:pPr>
      <w:r w:rsidRPr="00101412">
        <w:rPr>
          <w:rFonts w:ascii="Segoe UI" w:hAnsi="Segoe UI" w:cs="Segoe UI"/>
          <w:b/>
          <w:bCs/>
          <w:sz w:val="22"/>
          <w:szCs w:val="22"/>
          <w:lang w:val="ro-RO"/>
        </w:rPr>
        <w:t>IMPUTERNICIRE GENERALA DE REPREZENTARE</w:t>
      </w:r>
    </w:p>
    <w:p w14:paraId="3213686A" w14:textId="77777777" w:rsidR="003F2582" w:rsidRPr="00101412" w:rsidRDefault="003F2582" w:rsidP="000422F8">
      <w:pPr>
        <w:widowControl w:val="0"/>
        <w:autoSpaceDE w:val="0"/>
        <w:autoSpaceDN w:val="0"/>
        <w:adjustRightInd w:val="0"/>
        <w:jc w:val="center"/>
        <w:rPr>
          <w:rFonts w:ascii="Segoe UI" w:hAnsi="Segoe UI" w:cs="Segoe UI"/>
          <w:sz w:val="22"/>
          <w:szCs w:val="22"/>
          <w:lang w:val="ro-RO"/>
        </w:rPr>
      </w:pPr>
    </w:p>
    <w:p w14:paraId="2D998266" w14:textId="77777777" w:rsidR="003F2582" w:rsidRPr="00101412" w:rsidRDefault="003F2582" w:rsidP="000422F8">
      <w:pPr>
        <w:widowControl w:val="0"/>
        <w:autoSpaceDE w:val="0"/>
        <w:autoSpaceDN w:val="0"/>
        <w:adjustRightInd w:val="0"/>
        <w:jc w:val="both"/>
        <w:rPr>
          <w:rFonts w:ascii="Segoe UI" w:hAnsi="Segoe UI" w:cs="Segoe UI"/>
          <w:sz w:val="22"/>
          <w:szCs w:val="22"/>
          <w:lang w:val="ro-RO"/>
        </w:rPr>
      </w:pPr>
      <w:r w:rsidRPr="00101412">
        <w:rPr>
          <w:rFonts w:ascii="Segoe UI" w:hAnsi="Segoe UI" w:cs="Segoe UI"/>
          <w:bCs/>
          <w:sz w:val="22"/>
          <w:szCs w:val="22"/>
          <w:lang w:val="ro-RO"/>
        </w:rPr>
        <w:t xml:space="preserve">Subscrisa </w:t>
      </w:r>
      <w:r w:rsidRPr="00101412">
        <w:rPr>
          <w:rFonts w:ascii="Segoe UI" w:hAnsi="Segoe UI" w:cs="Segoe UI"/>
          <w:sz w:val="22"/>
          <w:szCs w:val="22"/>
          <w:lang w:val="ro-RO"/>
        </w:rPr>
        <w:t xml:space="preserve">………………………………………………………………, cu sediul în ……………………………………………………………………………………………, înmatriculată la Registrul Comerţului sub nr. ………………………, cod unic de inregistrare  ………………,  reprezentată legal prin ………………………………………………, în calitate de ………………………………………………, </w:t>
      </w:r>
      <w:r w:rsidRPr="00101412">
        <w:rPr>
          <w:rFonts w:ascii="Segoe UI" w:hAnsi="Segoe UI" w:cs="Segoe UI"/>
          <w:bCs/>
          <w:sz w:val="22"/>
          <w:szCs w:val="22"/>
          <w:lang w:val="ro-RO"/>
        </w:rPr>
        <w:t xml:space="preserve">împuternicim </w:t>
      </w:r>
      <w:r w:rsidRPr="00101412">
        <w:rPr>
          <w:rFonts w:ascii="Segoe UI" w:hAnsi="Segoe UI" w:cs="Segoe UI"/>
          <w:sz w:val="22"/>
          <w:szCs w:val="22"/>
          <w:lang w:val="ro-RO"/>
        </w:rPr>
        <w:t xml:space="preserve">prin prezenta pe ………………………………………………, </w:t>
      </w:r>
      <w:r w:rsidRPr="00101412">
        <w:rPr>
          <w:rFonts w:ascii="Segoe UI" w:hAnsi="Segoe UI" w:cs="Segoe UI"/>
          <w:bCs/>
          <w:sz w:val="22"/>
          <w:szCs w:val="22"/>
          <w:lang w:val="ro-RO"/>
        </w:rPr>
        <w:t>specimen de semnatura</w:t>
      </w:r>
      <w:r w:rsidRPr="00101412">
        <w:rPr>
          <w:rFonts w:ascii="Segoe UI" w:hAnsi="Segoe UI" w:cs="Segoe UI"/>
          <w:sz w:val="22"/>
          <w:szCs w:val="22"/>
          <w:lang w:val="ro-RO"/>
        </w:rPr>
        <w:t xml:space="preserve">............................... domiciliat în ……………………………… …………………………………, identificat cu B.I./C.I. seria ……, nr. ………………, CNP …………………………, eliberat de …………………………, la data de …………, având funcţia de ……………………………………………, să ne reprezinte la procedura de achizitii ……………………, organizată de ............................................, in data de ............,ora......în scopul atribuirii contractului . </w:t>
      </w:r>
    </w:p>
    <w:p w14:paraId="752C5F5D" w14:textId="77777777" w:rsidR="003F2582" w:rsidRPr="00101412" w:rsidRDefault="003F2582" w:rsidP="000422F8">
      <w:pPr>
        <w:widowControl w:val="0"/>
        <w:autoSpaceDE w:val="0"/>
        <w:autoSpaceDN w:val="0"/>
        <w:adjustRightInd w:val="0"/>
        <w:ind w:firstLine="720"/>
        <w:jc w:val="both"/>
        <w:rPr>
          <w:rFonts w:ascii="Segoe UI" w:hAnsi="Segoe UI" w:cs="Segoe UI"/>
          <w:sz w:val="22"/>
          <w:szCs w:val="22"/>
          <w:lang w:val="ro-RO"/>
        </w:rPr>
      </w:pPr>
      <w:r w:rsidRPr="00101412">
        <w:rPr>
          <w:rFonts w:ascii="Segoe UI" w:hAnsi="Segoe UI" w:cs="Segoe UI"/>
          <w:sz w:val="22"/>
          <w:szCs w:val="22"/>
          <w:lang w:val="ro-RO"/>
        </w:rPr>
        <w:t xml:space="preserve">În îndeplinirea mandatului său, împuternicitul va avea următoarele drepturi şi obligaţii: </w:t>
      </w:r>
    </w:p>
    <w:p w14:paraId="42536A98" w14:textId="77777777" w:rsidR="003F2582" w:rsidRPr="003F4B08" w:rsidRDefault="003F2582" w:rsidP="000422F8">
      <w:pPr>
        <w:widowControl w:val="0"/>
        <w:autoSpaceDE w:val="0"/>
        <w:autoSpaceDN w:val="0"/>
        <w:adjustRightInd w:val="0"/>
        <w:jc w:val="both"/>
        <w:rPr>
          <w:rFonts w:ascii="Segoe UI" w:hAnsi="Segoe UI" w:cs="Segoe UI"/>
          <w:sz w:val="22"/>
          <w:szCs w:val="22"/>
          <w:lang w:val="it-IT"/>
        </w:rPr>
      </w:pPr>
      <w:r w:rsidRPr="003F4B08">
        <w:rPr>
          <w:rFonts w:ascii="Segoe UI" w:hAnsi="Segoe UI" w:cs="Segoe UI"/>
          <w:sz w:val="22"/>
          <w:szCs w:val="22"/>
          <w:lang w:val="it-IT"/>
        </w:rPr>
        <w:t xml:space="preserve">1. Să semneze toate actele şi documentele care rezulta de la subscrisa în legătură cu participarea la prezenta procedură; </w:t>
      </w:r>
    </w:p>
    <w:p w14:paraId="152D3425" w14:textId="77777777" w:rsidR="003F2582" w:rsidRPr="003F4B08" w:rsidRDefault="003F2582" w:rsidP="000422F8">
      <w:pPr>
        <w:widowControl w:val="0"/>
        <w:autoSpaceDE w:val="0"/>
        <w:autoSpaceDN w:val="0"/>
        <w:adjustRightInd w:val="0"/>
        <w:jc w:val="both"/>
        <w:rPr>
          <w:rFonts w:ascii="Segoe UI" w:hAnsi="Segoe UI" w:cs="Segoe UI"/>
          <w:sz w:val="22"/>
          <w:szCs w:val="22"/>
          <w:lang w:val="it-IT"/>
        </w:rPr>
      </w:pPr>
      <w:r w:rsidRPr="003F4B08">
        <w:rPr>
          <w:rFonts w:ascii="Segoe UI" w:hAnsi="Segoe UI" w:cs="Segoe UI"/>
          <w:sz w:val="22"/>
          <w:szCs w:val="22"/>
          <w:lang w:val="it-IT"/>
        </w:rPr>
        <w:t xml:space="preserve">2. Să participe în numele subscrisei la procedură şi să semneze toate documentele rezultate pe parcursul şi/sau în urma desfăşurării procedurii. </w:t>
      </w:r>
    </w:p>
    <w:p w14:paraId="02362AA4" w14:textId="77777777" w:rsidR="003F2582" w:rsidRPr="003F4B08" w:rsidRDefault="003F2582" w:rsidP="000422F8">
      <w:pPr>
        <w:widowControl w:val="0"/>
        <w:autoSpaceDE w:val="0"/>
        <w:autoSpaceDN w:val="0"/>
        <w:adjustRightInd w:val="0"/>
        <w:jc w:val="both"/>
        <w:rPr>
          <w:rFonts w:ascii="Segoe UI" w:hAnsi="Segoe UI" w:cs="Segoe UI"/>
          <w:sz w:val="22"/>
          <w:szCs w:val="22"/>
          <w:lang w:val="it-IT"/>
        </w:rPr>
      </w:pPr>
      <w:r w:rsidRPr="003F4B08">
        <w:rPr>
          <w:rFonts w:ascii="Segoe UI" w:hAnsi="Segoe UI" w:cs="Segoe UI"/>
          <w:sz w:val="22"/>
          <w:szCs w:val="22"/>
          <w:lang w:val="it-IT"/>
        </w:rPr>
        <w:t xml:space="preserve">3. Să semneze răspunsurile la solicitările de clarificare formulate de către comisia de evaluare în timpul desfăşurării procedurii. </w:t>
      </w:r>
    </w:p>
    <w:p w14:paraId="730E75B8" w14:textId="77777777" w:rsidR="003F2582" w:rsidRPr="003F4B08" w:rsidRDefault="003F2582" w:rsidP="000422F8">
      <w:pPr>
        <w:widowControl w:val="0"/>
        <w:autoSpaceDE w:val="0"/>
        <w:autoSpaceDN w:val="0"/>
        <w:adjustRightInd w:val="0"/>
        <w:jc w:val="both"/>
        <w:rPr>
          <w:rFonts w:ascii="Segoe UI" w:hAnsi="Segoe UI" w:cs="Segoe UI"/>
          <w:sz w:val="22"/>
          <w:szCs w:val="22"/>
          <w:lang w:val="it-IT"/>
        </w:rPr>
      </w:pPr>
      <w:r w:rsidRPr="003F4B08">
        <w:rPr>
          <w:rFonts w:ascii="Segoe UI" w:hAnsi="Segoe UI" w:cs="Segoe UI"/>
          <w:sz w:val="22"/>
          <w:szCs w:val="22"/>
          <w:lang w:val="it-IT"/>
        </w:rPr>
        <w:t xml:space="preserve">4. Să depună în numele subscrisei contestaţiile cu privire la procedură. </w:t>
      </w:r>
    </w:p>
    <w:p w14:paraId="0CC71121" w14:textId="77777777" w:rsidR="003F2582" w:rsidRPr="003F4B08" w:rsidRDefault="003F2582" w:rsidP="000422F8">
      <w:pPr>
        <w:widowControl w:val="0"/>
        <w:autoSpaceDE w:val="0"/>
        <w:autoSpaceDN w:val="0"/>
        <w:adjustRightInd w:val="0"/>
        <w:jc w:val="both"/>
        <w:rPr>
          <w:rFonts w:ascii="Segoe UI" w:hAnsi="Segoe UI" w:cs="Segoe UI"/>
          <w:sz w:val="22"/>
          <w:szCs w:val="22"/>
          <w:lang w:val="it-IT"/>
        </w:rPr>
      </w:pPr>
      <w:r w:rsidRPr="003F4B08">
        <w:rPr>
          <w:rFonts w:ascii="Segoe UI" w:hAnsi="Segoe UI" w:cs="Segoe UI"/>
          <w:sz w:val="22"/>
          <w:szCs w:val="22"/>
          <w:lang w:val="it-IT"/>
        </w:rPr>
        <w:t>5. Sa semneze contractul de achizitie publica.</w:t>
      </w:r>
    </w:p>
    <w:p w14:paraId="4BE8DE27" w14:textId="77777777" w:rsidR="003F2582" w:rsidRPr="003F4B08" w:rsidRDefault="003F2582" w:rsidP="000422F8">
      <w:pPr>
        <w:widowControl w:val="0"/>
        <w:autoSpaceDE w:val="0"/>
        <w:autoSpaceDN w:val="0"/>
        <w:adjustRightInd w:val="0"/>
        <w:jc w:val="both"/>
        <w:rPr>
          <w:rFonts w:ascii="Segoe UI" w:hAnsi="Segoe UI" w:cs="Segoe UI"/>
          <w:sz w:val="22"/>
          <w:szCs w:val="22"/>
          <w:lang w:val="it-IT"/>
        </w:rPr>
      </w:pPr>
      <w:r w:rsidRPr="003F4B08">
        <w:rPr>
          <w:rFonts w:ascii="Segoe UI" w:hAnsi="Segoe UI" w:cs="Segoe UI"/>
          <w:sz w:val="22"/>
          <w:szCs w:val="22"/>
          <w:lang w:val="it-IT"/>
        </w:rPr>
        <w:t xml:space="preserve">Prin prezenta, împuternicitul nostru este pe deplin autorizat să angajeze răspunderea subscrisei cu privire la toate actele şi faptele ce decurg din participarea la procedură. </w:t>
      </w:r>
    </w:p>
    <w:p w14:paraId="3F9F5CBA" w14:textId="77777777" w:rsidR="003F2582" w:rsidRPr="003F4B08" w:rsidRDefault="003F2582" w:rsidP="000422F8">
      <w:pPr>
        <w:widowControl w:val="0"/>
        <w:autoSpaceDE w:val="0"/>
        <w:autoSpaceDN w:val="0"/>
        <w:adjustRightInd w:val="0"/>
        <w:jc w:val="both"/>
        <w:rPr>
          <w:rFonts w:ascii="Segoe UI" w:hAnsi="Segoe UI" w:cs="Segoe UI"/>
          <w:b/>
          <w:bCs/>
          <w:sz w:val="22"/>
          <w:szCs w:val="22"/>
          <w:lang w:val="it-IT"/>
        </w:rPr>
      </w:pPr>
      <w:r w:rsidRPr="003F4B08">
        <w:rPr>
          <w:rFonts w:ascii="Segoe UI" w:hAnsi="Segoe UI" w:cs="Segoe UI"/>
          <w:b/>
          <w:bCs/>
          <w:sz w:val="22"/>
          <w:szCs w:val="22"/>
          <w:lang w:val="it-IT"/>
        </w:rPr>
        <w:t>Notă: Împuternicirea va fi însoţită de o copie după un act de identitate al persoanei/persoanelor împuternicite (</w:t>
      </w:r>
      <w:r w:rsidRPr="003F4B08">
        <w:rPr>
          <w:rFonts w:ascii="Segoe UI" w:hAnsi="Segoe UI" w:cs="Segoe UI"/>
          <w:b/>
          <w:bCs/>
          <w:i/>
          <w:iCs/>
          <w:sz w:val="22"/>
          <w:szCs w:val="22"/>
          <w:lang w:val="it-IT"/>
        </w:rPr>
        <w:t>buletin de identitate, carte de identitate, paşaport</w:t>
      </w:r>
      <w:r w:rsidRPr="003F4B08">
        <w:rPr>
          <w:rFonts w:ascii="Segoe UI" w:hAnsi="Segoe UI" w:cs="Segoe UI"/>
          <w:b/>
          <w:bCs/>
          <w:sz w:val="22"/>
          <w:szCs w:val="22"/>
          <w:lang w:val="it-IT"/>
        </w:rPr>
        <w:t xml:space="preserve">). </w:t>
      </w:r>
    </w:p>
    <w:p w14:paraId="5FB52E40" w14:textId="77777777" w:rsidR="003F2582" w:rsidRPr="003F4B08" w:rsidRDefault="003F2582" w:rsidP="000422F8">
      <w:pPr>
        <w:widowControl w:val="0"/>
        <w:autoSpaceDE w:val="0"/>
        <w:autoSpaceDN w:val="0"/>
        <w:adjustRightInd w:val="0"/>
        <w:rPr>
          <w:rFonts w:ascii="Segoe UI" w:hAnsi="Segoe UI" w:cs="Segoe UI"/>
          <w:sz w:val="22"/>
          <w:szCs w:val="22"/>
          <w:lang w:val="it-IT"/>
        </w:rPr>
      </w:pPr>
      <w:r w:rsidRPr="003F4B08">
        <w:rPr>
          <w:rFonts w:ascii="Segoe UI" w:hAnsi="Segoe UI" w:cs="Segoe UI"/>
          <w:b/>
          <w:bCs/>
          <w:sz w:val="22"/>
          <w:szCs w:val="22"/>
          <w:lang w:val="it-IT"/>
        </w:rPr>
        <w:t>Data_____________</w:t>
      </w:r>
      <w:r w:rsidRPr="003F4B08">
        <w:rPr>
          <w:rFonts w:ascii="Segoe UI" w:hAnsi="Segoe UI" w:cs="Segoe UI"/>
          <w:b/>
          <w:bCs/>
          <w:sz w:val="22"/>
          <w:szCs w:val="22"/>
          <w:lang w:val="it-IT"/>
        </w:rPr>
        <w:tab/>
      </w:r>
      <w:r w:rsidRPr="003F4B08">
        <w:rPr>
          <w:rFonts w:ascii="Segoe UI" w:hAnsi="Segoe UI" w:cs="Segoe UI"/>
          <w:b/>
          <w:bCs/>
          <w:sz w:val="22"/>
          <w:szCs w:val="22"/>
          <w:lang w:val="it-IT"/>
        </w:rPr>
        <w:tab/>
      </w:r>
      <w:r w:rsidRPr="003F4B08">
        <w:rPr>
          <w:rFonts w:ascii="Segoe UI" w:hAnsi="Segoe UI" w:cs="Segoe UI"/>
          <w:b/>
          <w:bCs/>
          <w:sz w:val="22"/>
          <w:szCs w:val="22"/>
          <w:lang w:val="it-IT"/>
        </w:rPr>
        <w:tab/>
      </w:r>
      <w:r w:rsidRPr="003F4B08">
        <w:rPr>
          <w:rFonts w:ascii="Segoe UI" w:hAnsi="Segoe UI" w:cs="Segoe UI"/>
          <w:b/>
          <w:bCs/>
          <w:sz w:val="22"/>
          <w:szCs w:val="22"/>
          <w:lang w:val="it-IT"/>
        </w:rPr>
        <w:tab/>
        <w:t>Denumirea mandantului</w:t>
      </w:r>
    </w:p>
    <w:p w14:paraId="44BC2F8E" w14:textId="77777777" w:rsidR="003F2582" w:rsidRPr="003F4B08" w:rsidRDefault="003F2582" w:rsidP="000422F8">
      <w:pPr>
        <w:widowControl w:val="0"/>
        <w:autoSpaceDE w:val="0"/>
        <w:autoSpaceDN w:val="0"/>
        <w:adjustRightInd w:val="0"/>
        <w:ind w:firstLine="720"/>
        <w:rPr>
          <w:rFonts w:ascii="Segoe UI" w:hAnsi="Segoe UI" w:cs="Segoe UI"/>
          <w:sz w:val="22"/>
          <w:szCs w:val="22"/>
          <w:lang w:val="it-IT"/>
        </w:rPr>
      </w:pPr>
    </w:p>
    <w:p w14:paraId="0279406B" w14:textId="77777777" w:rsidR="003F2582" w:rsidRPr="003F4B08" w:rsidRDefault="003F2582" w:rsidP="000422F8">
      <w:pPr>
        <w:widowControl w:val="0"/>
        <w:autoSpaceDE w:val="0"/>
        <w:autoSpaceDN w:val="0"/>
        <w:adjustRightInd w:val="0"/>
        <w:ind w:firstLine="720"/>
        <w:rPr>
          <w:rFonts w:ascii="Segoe UI" w:hAnsi="Segoe UI" w:cs="Segoe UI"/>
          <w:sz w:val="22"/>
          <w:szCs w:val="22"/>
          <w:lang w:val="it-IT"/>
        </w:rPr>
      </w:pPr>
    </w:p>
    <w:p w14:paraId="00A8F695" w14:textId="77777777" w:rsidR="003F2582" w:rsidRPr="003F4B08" w:rsidRDefault="003F2582" w:rsidP="000422F8">
      <w:pPr>
        <w:widowControl w:val="0"/>
        <w:autoSpaceDE w:val="0"/>
        <w:autoSpaceDN w:val="0"/>
        <w:adjustRightInd w:val="0"/>
        <w:ind w:firstLine="720"/>
        <w:rPr>
          <w:rFonts w:ascii="Segoe UI" w:hAnsi="Segoe UI" w:cs="Segoe UI"/>
          <w:sz w:val="22"/>
          <w:szCs w:val="22"/>
          <w:lang w:val="it-IT"/>
        </w:rPr>
      </w:pPr>
    </w:p>
    <w:p w14:paraId="6D085DF6" w14:textId="77777777" w:rsidR="003F2582" w:rsidRPr="003F4B08" w:rsidRDefault="003F2582" w:rsidP="000422F8">
      <w:pPr>
        <w:widowControl w:val="0"/>
        <w:autoSpaceDE w:val="0"/>
        <w:autoSpaceDN w:val="0"/>
        <w:adjustRightInd w:val="0"/>
        <w:ind w:firstLine="720"/>
        <w:rPr>
          <w:rFonts w:ascii="Segoe UI" w:hAnsi="Segoe UI" w:cs="Segoe UI"/>
          <w:sz w:val="22"/>
          <w:szCs w:val="22"/>
          <w:lang w:val="it-IT"/>
        </w:rPr>
      </w:pPr>
    </w:p>
    <w:p w14:paraId="7509A12A" w14:textId="77777777" w:rsidR="003F2582" w:rsidRPr="003F4B08" w:rsidRDefault="003F2582" w:rsidP="000422F8">
      <w:pPr>
        <w:widowControl w:val="0"/>
        <w:autoSpaceDE w:val="0"/>
        <w:autoSpaceDN w:val="0"/>
        <w:adjustRightInd w:val="0"/>
        <w:ind w:firstLine="720"/>
        <w:rPr>
          <w:rFonts w:ascii="Segoe UI" w:hAnsi="Segoe UI" w:cs="Segoe UI"/>
          <w:sz w:val="22"/>
          <w:szCs w:val="22"/>
          <w:lang w:val="it-IT"/>
        </w:rPr>
      </w:pPr>
    </w:p>
    <w:p w14:paraId="0D78D08E" w14:textId="77777777" w:rsidR="003F2582" w:rsidRPr="003F4B08" w:rsidRDefault="003F2582" w:rsidP="000422F8">
      <w:pPr>
        <w:widowControl w:val="0"/>
        <w:autoSpaceDE w:val="0"/>
        <w:autoSpaceDN w:val="0"/>
        <w:adjustRightInd w:val="0"/>
        <w:ind w:firstLine="720"/>
        <w:rPr>
          <w:rFonts w:ascii="Segoe UI" w:hAnsi="Segoe UI" w:cs="Segoe UI"/>
          <w:sz w:val="22"/>
          <w:szCs w:val="22"/>
          <w:lang w:val="it-IT"/>
        </w:rPr>
      </w:pPr>
    </w:p>
    <w:p w14:paraId="6EE59AA5" w14:textId="77777777" w:rsidR="003F2582" w:rsidRPr="003F4B08" w:rsidRDefault="003F2582" w:rsidP="000422F8">
      <w:pPr>
        <w:widowControl w:val="0"/>
        <w:autoSpaceDE w:val="0"/>
        <w:autoSpaceDN w:val="0"/>
        <w:adjustRightInd w:val="0"/>
        <w:ind w:firstLine="720"/>
        <w:rPr>
          <w:rFonts w:ascii="Segoe UI" w:hAnsi="Segoe UI" w:cs="Segoe UI"/>
          <w:sz w:val="22"/>
          <w:szCs w:val="22"/>
          <w:lang w:val="it-IT"/>
        </w:rPr>
      </w:pPr>
    </w:p>
    <w:p w14:paraId="796A9B95" w14:textId="77777777" w:rsidR="003F2582" w:rsidRPr="003F4B08" w:rsidRDefault="003F2582" w:rsidP="000422F8">
      <w:pPr>
        <w:widowControl w:val="0"/>
        <w:autoSpaceDE w:val="0"/>
        <w:autoSpaceDN w:val="0"/>
        <w:adjustRightInd w:val="0"/>
        <w:ind w:firstLine="720"/>
        <w:rPr>
          <w:rFonts w:ascii="Segoe UI" w:hAnsi="Segoe UI" w:cs="Segoe UI"/>
          <w:sz w:val="22"/>
          <w:szCs w:val="22"/>
          <w:lang w:val="it-IT"/>
        </w:rPr>
      </w:pPr>
    </w:p>
    <w:p w14:paraId="09DF95D9" w14:textId="77777777" w:rsidR="003F2582" w:rsidRPr="003F4B08" w:rsidRDefault="003F2582" w:rsidP="000422F8">
      <w:pPr>
        <w:widowControl w:val="0"/>
        <w:autoSpaceDE w:val="0"/>
        <w:autoSpaceDN w:val="0"/>
        <w:adjustRightInd w:val="0"/>
        <w:ind w:firstLine="720"/>
        <w:rPr>
          <w:rFonts w:ascii="Segoe UI" w:hAnsi="Segoe UI" w:cs="Segoe UI"/>
          <w:sz w:val="22"/>
          <w:szCs w:val="22"/>
          <w:lang w:val="it-IT"/>
        </w:rPr>
      </w:pPr>
    </w:p>
    <w:p w14:paraId="61845CE7" w14:textId="77777777" w:rsidR="003F2582" w:rsidRPr="003F4B08" w:rsidRDefault="003F2582" w:rsidP="000422F8">
      <w:pPr>
        <w:widowControl w:val="0"/>
        <w:autoSpaceDE w:val="0"/>
        <w:autoSpaceDN w:val="0"/>
        <w:adjustRightInd w:val="0"/>
        <w:ind w:firstLine="720"/>
        <w:rPr>
          <w:rFonts w:ascii="Segoe UI" w:hAnsi="Segoe UI" w:cs="Segoe UI"/>
          <w:sz w:val="22"/>
          <w:szCs w:val="22"/>
          <w:lang w:val="it-IT"/>
        </w:rPr>
      </w:pPr>
      <w:r w:rsidRPr="003F4B08">
        <w:rPr>
          <w:rFonts w:ascii="Segoe UI" w:hAnsi="Segoe UI" w:cs="Segoe UI"/>
          <w:sz w:val="22"/>
          <w:szCs w:val="22"/>
          <w:lang w:val="it-IT"/>
        </w:rPr>
        <w:t>S.C. …………………………………</w:t>
      </w:r>
    </w:p>
    <w:p w14:paraId="2DECF72A" w14:textId="77777777" w:rsidR="003F2582" w:rsidRPr="00393AE3" w:rsidRDefault="003F2582" w:rsidP="000422F8">
      <w:pPr>
        <w:widowControl w:val="0"/>
        <w:autoSpaceDE w:val="0"/>
        <w:autoSpaceDN w:val="0"/>
        <w:adjustRightInd w:val="0"/>
        <w:ind w:firstLine="709"/>
        <w:jc w:val="center"/>
        <w:rPr>
          <w:rFonts w:ascii="Segoe UI" w:hAnsi="Segoe UI" w:cs="Segoe UI"/>
          <w:sz w:val="22"/>
          <w:szCs w:val="22"/>
          <w:lang w:val="pt-BR"/>
        </w:rPr>
      </w:pPr>
      <w:r w:rsidRPr="00393AE3">
        <w:rPr>
          <w:rFonts w:ascii="Segoe UI" w:hAnsi="Segoe UI" w:cs="Segoe UI"/>
          <w:sz w:val="22"/>
          <w:szCs w:val="22"/>
          <w:lang w:val="pt-BR"/>
        </w:rPr>
        <w:t>reprezentată legal prin</w:t>
      </w:r>
    </w:p>
    <w:p w14:paraId="76D2D9A6" w14:textId="77777777" w:rsidR="003F2582" w:rsidRPr="00393AE3" w:rsidRDefault="003F2582" w:rsidP="000422F8">
      <w:pPr>
        <w:widowControl w:val="0"/>
        <w:autoSpaceDE w:val="0"/>
        <w:autoSpaceDN w:val="0"/>
        <w:adjustRightInd w:val="0"/>
        <w:ind w:firstLine="709"/>
        <w:jc w:val="center"/>
        <w:rPr>
          <w:rFonts w:ascii="Segoe UI" w:hAnsi="Segoe UI" w:cs="Segoe UI"/>
          <w:sz w:val="22"/>
          <w:szCs w:val="22"/>
          <w:lang w:val="pt-BR"/>
        </w:rPr>
      </w:pPr>
      <w:r w:rsidRPr="00393AE3">
        <w:rPr>
          <w:rFonts w:ascii="Segoe UI" w:hAnsi="Segoe UI" w:cs="Segoe UI"/>
          <w:sz w:val="22"/>
          <w:szCs w:val="22"/>
          <w:lang w:val="pt-BR"/>
        </w:rPr>
        <w:t>___________________________</w:t>
      </w:r>
    </w:p>
    <w:p w14:paraId="11F4BBE1" w14:textId="77777777" w:rsidR="003F2582" w:rsidRPr="00393AE3" w:rsidRDefault="003F2582" w:rsidP="000422F8">
      <w:pPr>
        <w:widowControl w:val="0"/>
        <w:pBdr>
          <w:bottom w:val="single" w:sz="12" w:space="1" w:color="auto"/>
        </w:pBdr>
        <w:autoSpaceDE w:val="0"/>
        <w:autoSpaceDN w:val="0"/>
        <w:adjustRightInd w:val="0"/>
        <w:ind w:firstLine="709"/>
        <w:jc w:val="center"/>
        <w:rPr>
          <w:rFonts w:ascii="Segoe UI" w:hAnsi="Segoe UI" w:cs="Segoe UI"/>
          <w:i/>
          <w:iCs/>
          <w:sz w:val="22"/>
          <w:szCs w:val="22"/>
          <w:lang w:val="pt-BR"/>
        </w:rPr>
      </w:pPr>
      <w:r w:rsidRPr="00393AE3">
        <w:rPr>
          <w:rFonts w:ascii="Segoe UI" w:hAnsi="Segoe UI" w:cs="Segoe UI"/>
          <w:i/>
          <w:iCs/>
          <w:sz w:val="22"/>
          <w:szCs w:val="22"/>
          <w:lang w:val="pt-BR"/>
        </w:rPr>
        <w:t>(Nume, prenume)</w:t>
      </w:r>
    </w:p>
    <w:p w14:paraId="283EF887" w14:textId="77777777" w:rsidR="003F2582" w:rsidRPr="00393AE3" w:rsidRDefault="003F2582" w:rsidP="00A51251">
      <w:pPr>
        <w:widowControl w:val="0"/>
        <w:pBdr>
          <w:bottom w:val="single" w:sz="12" w:space="1" w:color="auto"/>
        </w:pBdr>
        <w:autoSpaceDE w:val="0"/>
        <w:autoSpaceDN w:val="0"/>
        <w:adjustRightInd w:val="0"/>
        <w:rPr>
          <w:rFonts w:ascii="Segoe UI" w:hAnsi="Segoe UI" w:cs="Segoe UI"/>
          <w:i/>
          <w:iCs/>
          <w:sz w:val="22"/>
          <w:szCs w:val="22"/>
          <w:lang w:val="pt-BR"/>
        </w:rPr>
      </w:pPr>
    </w:p>
    <w:p w14:paraId="12D10DF1" w14:textId="77777777" w:rsidR="003F2582" w:rsidRDefault="003F2582" w:rsidP="000422F8">
      <w:pPr>
        <w:widowControl w:val="0"/>
        <w:pBdr>
          <w:bottom w:val="single" w:sz="12" w:space="1" w:color="auto"/>
        </w:pBdr>
        <w:autoSpaceDE w:val="0"/>
        <w:autoSpaceDN w:val="0"/>
        <w:adjustRightInd w:val="0"/>
        <w:ind w:firstLine="709"/>
        <w:jc w:val="center"/>
        <w:rPr>
          <w:rFonts w:ascii="Segoe UI" w:hAnsi="Segoe UI" w:cs="Segoe UI"/>
          <w:sz w:val="22"/>
          <w:szCs w:val="22"/>
          <w:lang w:val="pt-BR"/>
        </w:rPr>
      </w:pPr>
    </w:p>
    <w:p w14:paraId="3C8E3F1D" w14:textId="77777777" w:rsidR="00CB3FE9" w:rsidRDefault="00CB3FE9" w:rsidP="000422F8">
      <w:pPr>
        <w:widowControl w:val="0"/>
        <w:pBdr>
          <w:bottom w:val="single" w:sz="12" w:space="1" w:color="auto"/>
        </w:pBdr>
        <w:autoSpaceDE w:val="0"/>
        <w:autoSpaceDN w:val="0"/>
        <w:adjustRightInd w:val="0"/>
        <w:ind w:firstLine="709"/>
        <w:jc w:val="center"/>
        <w:rPr>
          <w:rFonts w:ascii="Segoe UI" w:hAnsi="Segoe UI" w:cs="Segoe UI"/>
          <w:sz w:val="22"/>
          <w:szCs w:val="22"/>
          <w:lang w:val="pt-BR"/>
        </w:rPr>
      </w:pPr>
    </w:p>
    <w:p w14:paraId="0DC26384" w14:textId="77777777" w:rsidR="00CB3FE9" w:rsidRDefault="00CB3FE9" w:rsidP="000422F8">
      <w:pPr>
        <w:widowControl w:val="0"/>
        <w:pBdr>
          <w:bottom w:val="single" w:sz="12" w:space="1" w:color="auto"/>
        </w:pBdr>
        <w:autoSpaceDE w:val="0"/>
        <w:autoSpaceDN w:val="0"/>
        <w:adjustRightInd w:val="0"/>
        <w:ind w:firstLine="709"/>
        <w:jc w:val="center"/>
        <w:rPr>
          <w:rFonts w:ascii="Segoe UI" w:hAnsi="Segoe UI" w:cs="Segoe UI"/>
          <w:sz w:val="22"/>
          <w:szCs w:val="22"/>
          <w:lang w:val="pt-BR"/>
        </w:rPr>
      </w:pPr>
    </w:p>
    <w:p w14:paraId="7AE14E1C" w14:textId="77777777" w:rsidR="00CB3FE9" w:rsidRDefault="00CB3FE9" w:rsidP="000422F8">
      <w:pPr>
        <w:widowControl w:val="0"/>
        <w:pBdr>
          <w:bottom w:val="single" w:sz="12" w:space="1" w:color="auto"/>
        </w:pBdr>
        <w:autoSpaceDE w:val="0"/>
        <w:autoSpaceDN w:val="0"/>
        <w:adjustRightInd w:val="0"/>
        <w:ind w:firstLine="709"/>
        <w:jc w:val="center"/>
        <w:rPr>
          <w:rFonts w:ascii="Segoe UI" w:hAnsi="Segoe UI" w:cs="Segoe UI"/>
          <w:sz w:val="22"/>
          <w:szCs w:val="22"/>
          <w:lang w:val="pt-BR"/>
        </w:rPr>
      </w:pPr>
    </w:p>
    <w:p w14:paraId="0585D392" w14:textId="77777777" w:rsidR="00CB3FE9" w:rsidRDefault="00CB3FE9" w:rsidP="000422F8">
      <w:pPr>
        <w:widowControl w:val="0"/>
        <w:pBdr>
          <w:bottom w:val="single" w:sz="12" w:space="1" w:color="auto"/>
        </w:pBdr>
        <w:autoSpaceDE w:val="0"/>
        <w:autoSpaceDN w:val="0"/>
        <w:adjustRightInd w:val="0"/>
        <w:ind w:firstLine="709"/>
        <w:jc w:val="center"/>
        <w:rPr>
          <w:rFonts w:ascii="Segoe UI" w:hAnsi="Segoe UI" w:cs="Segoe UI"/>
          <w:sz w:val="22"/>
          <w:szCs w:val="22"/>
          <w:lang w:val="pt-BR"/>
        </w:rPr>
      </w:pPr>
    </w:p>
    <w:p w14:paraId="78ACA7A7" w14:textId="77777777" w:rsidR="00CB3FE9" w:rsidRPr="00393AE3" w:rsidRDefault="00CB3FE9" w:rsidP="000422F8">
      <w:pPr>
        <w:widowControl w:val="0"/>
        <w:pBdr>
          <w:bottom w:val="single" w:sz="12" w:space="1" w:color="auto"/>
        </w:pBdr>
        <w:autoSpaceDE w:val="0"/>
        <w:autoSpaceDN w:val="0"/>
        <w:adjustRightInd w:val="0"/>
        <w:ind w:firstLine="709"/>
        <w:jc w:val="center"/>
        <w:rPr>
          <w:rFonts w:ascii="Segoe UI" w:hAnsi="Segoe UI" w:cs="Segoe UI"/>
          <w:sz w:val="22"/>
          <w:szCs w:val="22"/>
          <w:lang w:val="pt-BR"/>
        </w:rPr>
      </w:pPr>
    </w:p>
    <w:p w14:paraId="4A448430" w14:textId="7778C17F" w:rsidR="00CB3FE9" w:rsidRDefault="00CB3FE9" w:rsidP="00CB3FE9">
      <w:pPr>
        <w:rPr>
          <w:rFonts w:ascii="Segoe UI" w:hAnsi="Segoe UI" w:cs="Segoe UI"/>
          <w:b/>
          <w:bCs/>
          <w:kern w:val="32"/>
          <w:sz w:val="22"/>
          <w:szCs w:val="22"/>
          <w:lang w:val="ro-RO"/>
        </w:rPr>
      </w:pPr>
      <w:bookmarkStart w:id="14" w:name="_Toc471493190"/>
      <w:bookmarkStart w:id="15" w:name="_Toc471497077"/>
      <w:r w:rsidRPr="003F4B08">
        <w:rPr>
          <w:rFonts w:ascii="Segoe UI" w:hAnsi="Segoe UI" w:cs="Segoe UI"/>
          <w:b/>
          <w:bCs/>
          <w:kern w:val="32"/>
          <w:sz w:val="22"/>
          <w:szCs w:val="22"/>
          <w:lang w:val="ro-RO"/>
        </w:rPr>
        <w:t>FORMULAR</w:t>
      </w:r>
      <w:r>
        <w:rPr>
          <w:rFonts w:ascii="Segoe UI" w:hAnsi="Segoe UI" w:cs="Segoe UI"/>
          <w:b/>
          <w:bCs/>
          <w:kern w:val="32"/>
          <w:sz w:val="22"/>
          <w:szCs w:val="22"/>
          <w:lang w:val="ro-RO"/>
        </w:rPr>
        <w:t xml:space="preserve"> - </w:t>
      </w:r>
      <w:r w:rsidR="007E6F96">
        <w:rPr>
          <w:rFonts w:ascii="Segoe UI" w:hAnsi="Segoe UI" w:cs="Segoe UI"/>
          <w:b/>
          <w:bCs/>
          <w:kern w:val="32"/>
          <w:sz w:val="22"/>
          <w:szCs w:val="22"/>
          <w:lang w:val="ro-RO"/>
        </w:rPr>
        <w:t>10</w:t>
      </w:r>
    </w:p>
    <w:p w14:paraId="418FEFC4" w14:textId="3CD5D1D1" w:rsidR="00CB3FE9" w:rsidRPr="003F4B08" w:rsidRDefault="00CB3FE9" w:rsidP="00CB3FE9">
      <w:pPr>
        <w:rPr>
          <w:rFonts w:ascii="Segoe UI" w:hAnsi="Segoe UI" w:cs="Segoe UI"/>
          <w:b/>
          <w:kern w:val="32"/>
          <w:sz w:val="22"/>
          <w:szCs w:val="22"/>
          <w:lang w:val="ro-RO"/>
        </w:rPr>
      </w:pPr>
      <w:r>
        <w:rPr>
          <w:rFonts w:ascii="Segoe UI" w:hAnsi="Segoe UI" w:cs="Segoe UI"/>
          <w:b/>
          <w:kern w:val="32"/>
          <w:sz w:val="22"/>
          <w:szCs w:val="22"/>
          <w:lang w:val="ro-RO"/>
        </w:rPr>
        <w:t>CV</w:t>
      </w:r>
    </w:p>
    <w:p w14:paraId="7C9A89DE" w14:textId="77777777" w:rsidR="003F2582" w:rsidRPr="00393AE3" w:rsidRDefault="003F2582" w:rsidP="000422F8">
      <w:pPr>
        <w:rPr>
          <w:rFonts w:ascii="Segoe UI" w:hAnsi="Segoe UI" w:cs="Segoe UI"/>
          <w:sz w:val="22"/>
          <w:szCs w:val="22"/>
          <w:lang w:val="ro-RO"/>
        </w:rPr>
      </w:pPr>
    </w:p>
    <w:p w14:paraId="53EDBF4C" w14:textId="77777777" w:rsidR="00F605C7" w:rsidRDefault="00F605C7" w:rsidP="00F605C7">
      <w:pPr>
        <w:pStyle w:val="LO-normal"/>
        <w:rPr>
          <w:rFonts w:ascii="Times New Roman" w:eastAsia="Times New Roman" w:hAnsi="Times New Roman" w:cs="Times New Roman"/>
          <w:color w:val="000000"/>
          <w:szCs w:val="24"/>
        </w:rPr>
      </w:pPr>
    </w:p>
    <w:tbl>
      <w:tblPr>
        <w:tblW w:w="0" w:type="auto"/>
        <w:tblInd w:w="108" w:type="dxa"/>
        <w:tblLayout w:type="fixed"/>
        <w:tblLook w:val="0000" w:firstRow="0" w:lastRow="0" w:firstColumn="0" w:lastColumn="0" w:noHBand="0" w:noVBand="0"/>
      </w:tblPr>
      <w:tblGrid>
        <w:gridCol w:w="2832"/>
        <w:gridCol w:w="278"/>
        <w:gridCol w:w="236"/>
        <w:gridCol w:w="281"/>
        <w:gridCol w:w="1220"/>
        <w:gridCol w:w="279"/>
        <w:gridCol w:w="913"/>
        <w:gridCol w:w="148"/>
        <w:gridCol w:w="276"/>
        <w:gridCol w:w="1118"/>
        <w:gridCol w:w="105"/>
        <w:gridCol w:w="277"/>
        <w:gridCol w:w="1035"/>
        <w:gridCol w:w="264"/>
        <w:gridCol w:w="1088"/>
        <w:gridCol w:w="20"/>
      </w:tblGrid>
      <w:tr w:rsidR="00F605C7" w:rsidRPr="00F605C7" w14:paraId="22A71501" w14:textId="77777777" w:rsidTr="00D939C3">
        <w:trPr>
          <w:gridAfter w:val="1"/>
          <w:wAfter w:w="20" w:type="dxa"/>
          <w:trHeight w:val="425"/>
        </w:trPr>
        <w:tc>
          <w:tcPr>
            <w:tcW w:w="2832" w:type="dxa"/>
            <w:vMerge w:val="restart"/>
          </w:tcPr>
          <w:p w14:paraId="62D0BB32" w14:textId="592AC673" w:rsidR="00F605C7" w:rsidRPr="00F605C7" w:rsidRDefault="00F605C7" w:rsidP="00D939C3">
            <w:pPr>
              <w:pStyle w:val="LO-normal"/>
              <w:widowControl w:val="0"/>
              <w:spacing w:after="0" w:line="240" w:lineRule="auto"/>
              <w:ind w:left="113" w:right="113"/>
              <w:jc w:val="right"/>
              <w:rPr>
                <w:rFonts w:ascii="Segoe UI" w:hAnsi="Segoe UI" w:cs="Segoe UI"/>
                <w:sz w:val="20"/>
                <w:szCs w:val="20"/>
              </w:rPr>
            </w:pPr>
            <w:r w:rsidRPr="00F605C7">
              <w:rPr>
                <w:rFonts w:ascii="Segoe UI" w:hAnsi="Segoe UI" w:cs="Segoe UI"/>
                <w:noProof/>
                <w:sz w:val="20"/>
                <w:szCs w:val="20"/>
              </w:rPr>
              <w:drawing>
                <wp:anchor distT="0" distB="0" distL="0" distR="0" simplePos="0" relativeHeight="251663360" behindDoc="0" locked="0" layoutInCell="1" allowOverlap="1" wp14:anchorId="327F2CFD" wp14:editId="332CCFC0">
                  <wp:simplePos x="0" y="0"/>
                  <wp:positionH relativeFrom="column">
                    <wp:posOffset>972185</wp:posOffset>
                  </wp:positionH>
                  <wp:positionV relativeFrom="paragraph">
                    <wp:posOffset>635</wp:posOffset>
                  </wp:positionV>
                  <wp:extent cx="826770" cy="453390"/>
                  <wp:effectExtent l="0" t="0" r="0" b="381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l="-153" t="-278" r="-153" b="-278"/>
                          <a:stretch>
                            <a:fillRect/>
                          </a:stretch>
                        </pic:blipFill>
                        <pic:spPr bwMode="auto">
                          <a:xfrm>
                            <a:off x="0" y="0"/>
                            <a:ext cx="826770" cy="4533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F605C7">
              <w:rPr>
                <w:rFonts w:ascii="Segoe UI" w:eastAsia="Arial Narrow" w:hAnsi="Segoe UI" w:cs="Segoe UI"/>
                <w:color w:val="000000"/>
                <w:sz w:val="20"/>
                <w:szCs w:val="20"/>
              </w:rPr>
              <w:t xml:space="preserve"> </w:t>
            </w:r>
          </w:p>
          <w:p w14:paraId="7CAA5F47" w14:textId="77777777" w:rsidR="00F605C7" w:rsidRPr="00F605C7" w:rsidRDefault="00F605C7" w:rsidP="00D939C3">
            <w:pPr>
              <w:pStyle w:val="LO-normal"/>
              <w:widowControl w:val="0"/>
              <w:spacing w:after="0" w:line="240" w:lineRule="auto"/>
              <w:ind w:left="113" w:right="113"/>
              <w:rPr>
                <w:rFonts w:ascii="Segoe UI" w:eastAsia="Arial Narrow" w:hAnsi="Segoe UI" w:cs="Segoe UI"/>
                <w:color w:val="000000"/>
                <w:sz w:val="20"/>
                <w:szCs w:val="20"/>
              </w:rPr>
            </w:pPr>
          </w:p>
        </w:tc>
        <w:tc>
          <w:tcPr>
            <w:tcW w:w="278" w:type="dxa"/>
          </w:tcPr>
          <w:p w14:paraId="2F161923" w14:textId="77777777" w:rsidR="00F605C7" w:rsidRPr="00F605C7" w:rsidRDefault="00F605C7" w:rsidP="00D939C3">
            <w:pPr>
              <w:pStyle w:val="LO-normal"/>
              <w:widowControl w:val="0"/>
              <w:snapToGrid w:val="0"/>
              <w:spacing w:after="0" w:line="240" w:lineRule="auto"/>
              <w:ind w:left="113" w:right="113"/>
              <w:jc w:val="right"/>
              <w:rPr>
                <w:rFonts w:ascii="Segoe UI" w:eastAsia="Arial Narrow" w:hAnsi="Segoe UI" w:cs="Segoe UI"/>
                <w:color w:val="000000"/>
                <w:sz w:val="20"/>
                <w:szCs w:val="20"/>
              </w:rPr>
            </w:pPr>
          </w:p>
        </w:tc>
        <w:tc>
          <w:tcPr>
            <w:tcW w:w="7149" w:type="dxa"/>
            <w:gridSpan w:val="13"/>
            <w:vMerge w:val="restart"/>
          </w:tcPr>
          <w:p w14:paraId="7DCF0E61" w14:textId="77777777" w:rsidR="00F605C7" w:rsidRPr="00F605C7" w:rsidRDefault="00F605C7" w:rsidP="00D939C3">
            <w:pPr>
              <w:pStyle w:val="LO-normal"/>
              <w:widowControl w:val="0"/>
              <w:snapToGrid w:val="0"/>
              <w:ind w:right="142"/>
              <w:jc w:val="right"/>
              <w:rPr>
                <w:rFonts w:ascii="Segoe UI" w:eastAsia="Arial Narrow" w:hAnsi="Segoe UI" w:cs="Segoe UI"/>
                <w:color w:val="000000"/>
                <w:sz w:val="20"/>
                <w:szCs w:val="20"/>
              </w:rPr>
            </w:pPr>
          </w:p>
          <w:p w14:paraId="0B67A810" w14:textId="77777777" w:rsidR="00F605C7" w:rsidRPr="00F605C7" w:rsidRDefault="00F605C7" w:rsidP="00D939C3">
            <w:pPr>
              <w:pStyle w:val="LO-normal"/>
              <w:widowControl w:val="0"/>
              <w:spacing w:after="0" w:line="240" w:lineRule="auto"/>
              <w:ind w:right="113"/>
              <w:jc w:val="right"/>
              <w:rPr>
                <w:rFonts w:ascii="Segoe UI" w:eastAsia="Arial Narrow" w:hAnsi="Segoe UI" w:cs="Segoe UI"/>
                <w:color w:val="000000"/>
                <w:sz w:val="20"/>
                <w:szCs w:val="20"/>
              </w:rPr>
            </w:pPr>
          </w:p>
        </w:tc>
      </w:tr>
      <w:tr w:rsidR="00F605C7" w:rsidRPr="00F605C7" w14:paraId="28642978" w14:textId="77777777" w:rsidTr="00D939C3">
        <w:trPr>
          <w:gridAfter w:val="1"/>
          <w:wAfter w:w="20" w:type="dxa"/>
          <w:trHeight w:val="425"/>
        </w:trPr>
        <w:tc>
          <w:tcPr>
            <w:tcW w:w="2832" w:type="dxa"/>
            <w:vMerge/>
          </w:tcPr>
          <w:p w14:paraId="7EDD7AC3" w14:textId="77777777" w:rsidR="00F605C7" w:rsidRPr="00F605C7" w:rsidRDefault="00F605C7" w:rsidP="00D939C3">
            <w:pPr>
              <w:pStyle w:val="LO-normal"/>
              <w:widowControl w:val="0"/>
              <w:snapToGrid w:val="0"/>
              <w:spacing w:after="0"/>
              <w:rPr>
                <w:rFonts w:ascii="Segoe UI" w:eastAsia="Arial Narrow" w:hAnsi="Segoe UI" w:cs="Segoe UI"/>
                <w:color w:val="000000"/>
                <w:sz w:val="20"/>
                <w:szCs w:val="20"/>
              </w:rPr>
            </w:pPr>
          </w:p>
        </w:tc>
        <w:tc>
          <w:tcPr>
            <w:tcW w:w="278" w:type="dxa"/>
            <w:tcBorders>
              <w:top w:val="single" w:sz="4" w:space="0" w:color="000000"/>
              <w:right w:val="single" w:sz="4" w:space="0" w:color="000000"/>
            </w:tcBorders>
          </w:tcPr>
          <w:p w14:paraId="11BB7BE9" w14:textId="77777777" w:rsidR="00F605C7" w:rsidRPr="00F605C7" w:rsidRDefault="00F605C7" w:rsidP="00D939C3">
            <w:pPr>
              <w:pStyle w:val="LO-normal"/>
              <w:widowControl w:val="0"/>
              <w:snapToGrid w:val="0"/>
              <w:spacing w:after="0" w:line="240" w:lineRule="auto"/>
              <w:ind w:left="113" w:right="113"/>
              <w:rPr>
                <w:rFonts w:ascii="Segoe UI" w:eastAsia="Arial Narrow" w:hAnsi="Segoe UI" w:cs="Segoe UI"/>
                <w:color w:val="000000"/>
                <w:sz w:val="20"/>
                <w:szCs w:val="20"/>
              </w:rPr>
            </w:pPr>
          </w:p>
        </w:tc>
        <w:tc>
          <w:tcPr>
            <w:tcW w:w="7149" w:type="dxa"/>
            <w:gridSpan w:val="13"/>
            <w:vMerge/>
          </w:tcPr>
          <w:p w14:paraId="608D50DD" w14:textId="77777777" w:rsidR="00F605C7" w:rsidRPr="00F605C7" w:rsidRDefault="00F605C7" w:rsidP="00D939C3">
            <w:pPr>
              <w:pStyle w:val="LO-normal"/>
              <w:widowControl w:val="0"/>
              <w:snapToGrid w:val="0"/>
              <w:spacing w:after="0"/>
              <w:rPr>
                <w:rFonts w:ascii="Segoe UI" w:eastAsia="Arial Narrow" w:hAnsi="Segoe UI" w:cs="Segoe UI"/>
                <w:color w:val="000000"/>
                <w:sz w:val="20"/>
                <w:szCs w:val="20"/>
              </w:rPr>
            </w:pPr>
          </w:p>
        </w:tc>
      </w:tr>
      <w:tr w:rsidR="00F605C7" w:rsidRPr="00F605C7" w14:paraId="72DA3006" w14:textId="77777777" w:rsidTr="00D939C3">
        <w:trPr>
          <w:gridAfter w:val="1"/>
          <w:wAfter w:w="20" w:type="dxa"/>
        </w:trPr>
        <w:tc>
          <w:tcPr>
            <w:tcW w:w="3110" w:type="dxa"/>
            <w:gridSpan w:val="2"/>
            <w:tcBorders>
              <w:right w:val="single" w:sz="4" w:space="0" w:color="000000"/>
            </w:tcBorders>
          </w:tcPr>
          <w:p w14:paraId="2597ABC0" w14:textId="77777777" w:rsidR="00F605C7" w:rsidRPr="00F605C7" w:rsidRDefault="00F605C7" w:rsidP="00D939C3">
            <w:pPr>
              <w:pStyle w:val="LO-normal"/>
              <w:widowControl w:val="0"/>
              <w:spacing w:after="0" w:line="240" w:lineRule="auto"/>
              <w:ind w:left="113" w:right="113"/>
              <w:jc w:val="right"/>
              <w:rPr>
                <w:rFonts w:ascii="Segoe UI" w:hAnsi="Segoe UI" w:cs="Segoe UI"/>
                <w:sz w:val="20"/>
                <w:szCs w:val="20"/>
              </w:rPr>
            </w:pPr>
            <w:r w:rsidRPr="00F605C7">
              <w:rPr>
                <w:rFonts w:ascii="Segoe UI" w:eastAsia="Arial Narrow" w:hAnsi="Segoe UI" w:cs="Segoe UI"/>
                <w:b/>
                <w:color w:val="000000"/>
                <w:sz w:val="20"/>
                <w:szCs w:val="20"/>
              </w:rPr>
              <w:t xml:space="preserve">Curriculum vitae </w:t>
            </w:r>
          </w:p>
          <w:p w14:paraId="46A49F58" w14:textId="77777777" w:rsidR="00F605C7" w:rsidRPr="00F605C7" w:rsidRDefault="00F605C7" w:rsidP="00D939C3">
            <w:pPr>
              <w:pStyle w:val="LO-normal"/>
              <w:widowControl w:val="0"/>
              <w:spacing w:after="0" w:line="240" w:lineRule="auto"/>
              <w:ind w:left="113" w:right="113"/>
              <w:jc w:val="right"/>
              <w:rPr>
                <w:rFonts w:ascii="Segoe UI" w:hAnsi="Segoe UI" w:cs="Segoe UI"/>
                <w:sz w:val="20"/>
                <w:szCs w:val="20"/>
              </w:rPr>
            </w:pPr>
            <w:r w:rsidRPr="00F605C7">
              <w:rPr>
                <w:rFonts w:ascii="Segoe UI" w:eastAsia="Arial Narrow" w:hAnsi="Segoe UI" w:cs="Segoe UI"/>
                <w:b/>
                <w:color w:val="000000"/>
                <w:sz w:val="20"/>
                <w:szCs w:val="20"/>
              </w:rPr>
              <w:t xml:space="preserve">Europass </w:t>
            </w:r>
          </w:p>
        </w:tc>
        <w:tc>
          <w:tcPr>
            <w:tcW w:w="7149" w:type="dxa"/>
            <w:gridSpan w:val="13"/>
          </w:tcPr>
          <w:p w14:paraId="3481CE75" w14:textId="77777777" w:rsidR="00F605C7" w:rsidRPr="00F605C7" w:rsidRDefault="00F605C7" w:rsidP="00D939C3">
            <w:pPr>
              <w:pStyle w:val="LO-normal"/>
              <w:widowControl w:val="0"/>
              <w:spacing w:after="0" w:line="240" w:lineRule="auto"/>
              <w:ind w:left="113" w:right="113"/>
              <w:rPr>
                <w:rFonts w:ascii="Segoe UI" w:hAnsi="Segoe UI" w:cs="Segoe UI"/>
                <w:sz w:val="20"/>
                <w:szCs w:val="20"/>
              </w:rPr>
            </w:pPr>
            <w:r w:rsidRPr="00F605C7">
              <w:rPr>
                <w:rFonts w:ascii="Segoe UI" w:eastAsia="Arial Narrow" w:hAnsi="Segoe UI" w:cs="Segoe UI"/>
                <w:color w:val="000000"/>
                <w:sz w:val="20"/>
                <w:szCs w:val="20"/>
              </w:rPr>
              <w:t>Inseraţi fotografia</w:t>
            </w:r>
          </w:p>
        </w:tc>
      </w:tr>
      <w:tr w:rsidR="00F605C7" w:rsidRPr="00F605C7" w14:paraId="32E92EAF" w14:textId="77777777" w:rsidTr="00D939C3">
        <w:trPr>
          <w:gridAfter w:val="1"/>
          <w:wAfter w:w="20" w:type="dxa"/>
        </w:trPr>
        <w:tc>
          <w:tcPr>
            <w:tcW w:w="3110" w:type="dxa"/>
            <w:gridSpan w:val="2"/>
            <w:tcBorders>
              <w:right w:val="single" w:sz="4" w:space="0" w:color="000000"/>
            </w:tcBorders>
          </w:tcPr>
          <w:p w14:paraId="377147FF" w14:textId="77777777" w:rsidR="00F605C7" w:rsidRPr="00F605C7" w:rsidRDefault="00F605C7" w:rsidP="00D939C3">
            <w:pPr>
              <w:pStyle w:val="LO-normal"/>
              <w:widowControl w:val="0"/>
              <w:snapToGrid w:val="0"/>
              <w:spacing w:after="0" w:line="240" w:lineRule="auto"/>
              <w:ind w:left="113" w:right="113"/>
              <w:rPr>
                <w:rFonts w:ascii="Segoe UI" w:eastAsia="Arial Narrow" w:hAnsi="Segoe UI" w:cs="Segoe UI"/>
                <w:color w:val="000000"/>
                <w:sz w:val="20"/>
                <w:szCs w:val="20"/>
              </w:rPr>
            </w:pPr>
          </w:p>
        </w:tc>
        <w:tc>
          <w:tcPr>
            <w:tcW w:w="7149" w:type="dxa"/>
            <w:gridSpan w:val="13"/>
          </w:tcPr>
          <w:p w14:paraId="0FE3D82F" w14:textId="77777777" w:rsidR="00F605C7" w:rsidRPr="00F605C7" w:rsidRDefault="00F605C7" w:rsidP="00D939C3">
            <w:pPr>
              <w:pStyle w:val="LO-normal"/>
              <w:widowControl w:val="0"/>
              <w:snapToGrid w:val="0"/>
              <w:spacing w:after="0" w:line="240" w:lineRule="auto"/>
              <w:ind w:left="113" w:right="113"/>
              <w:rPr>
                <w:rFonts w:ascii="Segoe UI" w:eastAsia="Arial Narrow" w:hAnsi="Segoe UI" w:cs="Segoe UI"/>
                <w:color w:val="000000"/>
                <w:sz w:val="20"/>
                <w:szCs w:val="20"/>
              </w:rPr>
            </w:pPr>
          </w:p>
        </w:tc>
      </w:tr>
      <w:tr w:rsidR="00F605C7" w:rsidRPr="00F605C7" w14:paraId="3F438F10" w14:textId="77777777" w:rsidTr="00D939C3">
        <w:trPr>
          <w:gridAfter w:val="1"/>
          <w:wAfter w:w="20" w:type="dxa"/>
        </w:trPr>
        <w:tc>
          <w:tcPr>
            <w:tcW w:w="3110" w:type="dxa"/>
            <w:gridSpan w:val="2"/>
            <w:tcBorders>
              <w:right w:val="single" w:sz="4" w:space="0" w:color="000000"/>
            </w:tcBorders>
          </w:tcPr>
          <w:p w14:paraId="36B0BE79" w14:textId="77777777" w:rsidR="00F605C7" w:rsidRPr="00F605C7" w:rsidRDefault="00F605C7" w:rsidP="00D939C3">
            <w:pPr>
              <w:pStyle w:val="LO-normal"/>
              <w:widowControl w:val="0"/>
              <w:spacing w:after="0" w:line="240" w:lineRule="auto"/>
              <w:ind w:left="113" w:right="113"/>
              <w:jc w:val="right"/>
              <w:rPr>
                <w:rFonts w:ascii="Segoe UI" w:hAnsi="Segoe UI" w:cs="Segoe UI"/>
                <w:sz w:val="20"/>
                <w:szCs w:val="20"/>
              </w:rPr>
            </w:pPr>
            <w:r w:rsidRPr="00F605C7">
              <w:rPr>
                <w:rFonts w:ascii="Segoe UI" w:eastAsia="Arial Narrow" w:hAnsi="Segoe UI" w:cs="Segoe UI"/>
                <w:b/>
                <w:color w:val="000000"/>
                <w:sz w:val="20"/>
                <w:szCs w:val="20"/>
              </w:rPr>
              <w:t>Informaţii personale</w:t>
            </w:r>
          </w:p>
        </w:tc>
        <w:tc>
          <w:tcPr>
            <w:tcW w:w="7149" w:type="dxa"/>
            <w:gridSpan w:val="13"/>
          </w:tcPr>
          <w:p w14:paraId="35880C10" w14:textId="77777777" w:rsidR="00F605C7" w:rsidRPr="00F605C7" w:rsidRDefault="00F605C7" w:rsidP="00D939C3">
            <w:pPr>
              <w:pStyle w:val="LO-normal"/>
              <w:widowControl w:val="0"/>
              <w:snapToGrid w:val="0"/>
              <w:spacing w:after="0" w:line="240" w:lineRule="auto"/>
              <w:ind w:left="113" w:right="113"/>
              <w:rPr>
                <w:rFonts w:ascii="Segoe UI" w:eastAsia="Arial Narrow" w:hAnsi="Segoe UI" w:cs="Segoe UI"/>
                <w:color w:val="000000"/>
                <w:sz w:val="20"/>
                <w:szCs w:val="20"/>
              </w:rPr>
            </w:pPr>
          </w:p>
        </w:tc>
      </w:tr>
      <w:tr w:rsidR="00F605C7" w:rsidRPr="00F605C7" w14:paraId="58AA1BCC" w14:textId="77777777" w:rsidTr="00D939C3">
        <w:trPr>
          <w:gridAfter w:val="1"/>
          <w:wAfter w:w="20" w:type="dxa"/>
        </w:trPr>
        <w:tc>
          <w:tcPr>
            <w:tcW w:w="3110" w:type="dxa"/>
            <w:gridSpan w:val="2"/>
            <w:tcBorders>
              <w:right w:val="single" w:sz="4" w:space="0" w:color="000000"/>
            </w:tcBorders>
          </w:tcPr>
          <w:p w14:paraId="1DD43D12" w14:textId="77777777" w:rsidR="00F605C7" w:rsidRPr="00F605C7" w:rsidRDefault="00F605C7" w:rsidP="00D939C3">
            <w:pPr>
              <w:pStyle w:val="LO-normal"/>
              <w:widowControl w:val="0"/>
              <w:spacing w:after="0" w:line="240" w:lineRule="auto"/>
              <w:ind w:left="113" w:right="113"/>
              <w:jc w:val="right"/>
              <w:rPr>
                <w:rFonts w:ascii="Segoe UI" w:hAnsi="Segoe UI" w:cs="Segoe UI"/>
                <w:sz w:val="20"/>
                <w:szCs w:val="20"/>
              </w:rPr>
            </w:pPr>
            <w:r w:rsidRPr="00F605C7">
              <w:rPr>
                <w:rFonts w:ascii="Segoe UI" w:eastAsia="Arial Narrow" w:hAnsi="Segoe UI" w:cs="Segoe UI"/>
                <w:color w:val="000000"/>
                <w:sz w:val="20"/>
                <w:szCs w:val="20"/>
              </w:rPr>
              <w:t>Nume / Prenume</w:t>
            </w:r>
          </w:p>
        </w:tc>
        <w:tc>
          <w:tcPr>
            <w:tcW w:w="7149" w:type="dxa"/>
            <w:gridSpan w:val="13"/>
          </w:tcPr>
          <w:p w14:paraId="7237905C" w14:textId="77777777" w:rsidR="00F605C7" w:rsidRPr="00F605C7" w:rsidRDefault="00F605C7" w:rsidP="00D939C3">
            <w:pPr>
              <w:pStyle w:val="LO-normal"/>
              <w:widowControl w:val="0"/>
              <w:spacing w:after="0" w:line="240" w:lineRule="auto"/>
              <w:ind w:left="113" w:right="113"/>
              <w:rPr>
                <w:rFonts w:ascii="Segoe UI" w:hAnsi="Segoe UI" w:cs="Segoe UI"/>
                <w:sz w:val="20"/>
                <w:szCs w:val="20"/>
              </w:rPr>
            </w:pPr>
            <w:r w:rsidRPr="00F605C7">
              <w:rPr>
                <w:rFonts w:ascii="Segoe UI" w:eastAsia="Arial Narrow" w:hAnsi="Segoe UI" w:cs="Segoe UI"/>
                <w:b/>
                <w:color w:val="000000"/>
                <w:sz w:val="20"/>
                <w:szCs w:val="20"/>
              </w:rPr>
              <w:t xml:space="preserve">Nume  Prenume </w:t>
            </w:r>
          </w:p>
        </w:tc>
      </w:tr>
      <w:tr w:rsidR="00F605C7" w:rsidRPr="00F605C7" w14:paraId="7409D19A" w14:textId="77777777" w:rsidTr="00D939C3">
        <w:trPr>
          <w:gridAfter w:val="1"/>
          <w:wAfter w:w="20" w:type="dxa"/>
        </w:trPr>
        <w:tc>
          <w:tcPr>
            <w:tcW w:w="3110" w:type="dxa"/>
            <w:gridSpan w:val="2"/>
            <w:tcBorders>
              <w:right w:val="single" w:sz="4" w:space="0" w:color="000000"/>
            </w:tcBorders>
          </w:tcPr>
          <w:p w14:paraId="10F93D0D" w14:textId="77777777" w:rsidR="00F605C7" w:rsidRPr="00F605C7" w:rsidRDefault="00F605C7" w:rsidP="00D939C3">
            <w:pPr>
              <w:pStyle w:val="LO-normal"/>
              <w:widowControl w:val="0"/>
              <w:spacing w:after="0" w:line="240" w:lineRule="auto"/>
              <w:ind w:left="113" w:right="113"/>
              <w:jc w:val="right"/>
              <w:rPr>
                <w:rFonts w:ascii="Segoe UI" w:hAnsi="Segoe UI" w:cs="Segoe UI"/>
                <w:sz w:val="20"/>
                <w:szCs w:val="20"/>
              </w:rPr>
            </w:pPr>
            <w:r w:rsidRPr="00F605C7">
              <w:rPr>
                <w:rFonts w:ascii="Segoe UI" w:eastAsia="Arial Narrow" w:hAnsi="Segoe UI" w:cs="Segoe UI"/>
                <w:color w:val="000000"/>
                <w:sz w:val="20"/>
                <w:szCs w:val="20"/>
              </w:rPr>
              <w:t>Adresă(e)</w:t>
            </w:r>
          </w:p>
        </w:tc>
        <w:tc>
          <w:tcPr>
            <w:tcW w:w="7149" w:type="dxa"/>
            <w:gridSpan w:val="13"/>
          </w:tcPr>
          <w:p w14:paraId="44A7CA54" w14:textId="77777777" w:rsidR="00F605C7" w:rsidRPr="00F605C7" w:rsidRDefault="00F605C7" w:rsidP="00D939C3">
            <w:pPr>
              <w:pStyle w:val="LO-normal"/>
              <w:widowControl w:val="0"/>
              <w:spacing w:after="0" w:line="240" w:lineRule="auto"/>
              <w:ind w:left="113" w:right="113"/>
              <w:rPr>
                <w:rFonts w:ascii="Segoe UI" w:hAnsi="Segoe UI" w:cs="Segoe UI"/>
                <w:sz w:val="20"/>
                <w:szCs w:val="20"/>
              </w:rPr>
            </w:pPr>
            <w:r w:rsidRPr="00F605C7">
              <w:rPr>
                <w:rFonts w:ascii="Segoe UI" w:eastAsia="Arial Narrow" w:hAnsi="Segoe UI" w:cs="Segoe UI"/>
                <w:color w:val="000000"/>
                <w:sz w:val="20"/>
                <w:szCs w:val="20"/>
              </w:rPr>
              <w:t xml:space="preserve">Număr imobil  nume stradă  cod poştal  localitate  ţară </w:t>
            </w:r>
          </w:p>
        </w:tc>
      </w:tr>
      <w:tr w:rsidR="00F605C7" w:rsidRPr="00F605C7" w14:paraId="41C9EA30" w14:textId="77777777" w:rsidTr="00D939C3">
        <w:trPr>
          <w:gridAfter w:val="1"/>
          <w:wAfter w:w="20" w:type="dxa"/>
        </w:trPr>
        <w:tc>
          <w:tcPr>
            <w:tcW w:w="3110" w:type="dxa"/>
            <w:gridSpan w:val="2"/>
            <w:tcBorders>
              <w:right w:val="single" w:sz="4" w:space="0" w:color="000000"/>
            </w:tcBorders>
          </w:tcPr>
          <w:p w14:paraId="37BB0006" w14:textId="77777777" w:rsidR="00F605C7" w:rsidRPr="00F605C7" w:rsidRDefault="00F605C7" w:rsidP="00D939C3">
            <w:pPr>
              <w:pStyle w:val="LO-normal"/>
              <w:widowControl w:val="0"/>
              <w:spacing w:after="0" w:line="240" w:lineRule="auto"/>
              <w:ind w:left="113" w:right="113"/>
              <w:jc w:val="right"/>
              <w:rPr>
                <w:rFonts w:ascii="Segoe UI" w:hAnsi="Segoe UI" w:cs="Segoe UI"/>
                <w:sz w:val="20"/>
                <w:szCs w:val="20"/>
              </w:rPr>
            </w:pPr>
            <w:r w:rsidRPr="00F605C7">
              <w:rPr>
                <w:rFonts w:ascii="Segoe UI" w:eastAsia="Arial Narrow" w:hAnsi="Segoe UI" w:cs="Segoe UI"/>
                <w:color w:val="000000"/>
                <w:sz w:val="20"/>
                <w:szCs w:val="20"/>
              </w:rPr>
              <w:t>Telefon(oane)</w:t>
            </w:r>
          </w:p>
        </w:tc>
        <w:tc>
          <w:tcPr>
            <w:tcW w:w="2838" w:type="dxa"/>
            <w:gridSpan w:val="5"/>
          </w:tcPr>
          <w:p w14:paraId="1BFCC26B" w14:textId="77777777" w:rsidR="00F605C7" w:rsidRPr="00F605C7" w:rsidRDefault="00F605C7" w:rsidP="00D939C3">
            <w:pPr>
              <w:pStyle w:val="LO-normal"/>
              <w:widowControl w:val="0"/>
              <w:spacing w:after="0" w:line="240" w:lineRule="auto"/>
              <w:ind w:left="113" w:right="113"/>
              <w:rPr>
                <w:rFonts w:ascii="Segoe UI" w:hAnsi="Segoe UI" w:cs="Segoe UI"/>
                <w:sz w:val="20"/>
                <w:szCs w:val="20"/>
              </w:rPr>
            </w:pPr>
            <w:r w:rsidRPr="00F605C7">
              <w:rPr>
                <w:rFonts w:ascii="Segoe UI" w:eastAsia="Arial Narrow" w:hAnsi="Segoe UI" w:cs="Segoe UI"/>
                <w:color w:val="000000"/>
                <w:sz w:val="20"/>
                <w:szCs w:val="20"/>
              </w:rPr>
              <w:t>Mobil:</w:t>
            </w:r>
          </w:p>
        </w:tc>
        <w:tc>
          <w:tcPr>
            <w:tcW w:w="1542" w:type="dxa"/>
            <w:gridSpan w:val="3"/>
          </w:tcPr>
          <w:p w14:paraId="4ABB4D59" w14:textId="77777777" w:rsidR="00F605C7" w:rsidRPr="00F605C7" w:rsidRDefault="00F605C7" w:rsidP="00D939C3">
            <w:pPr>
              <w:pStyle w:val="LO-normal"/>
              <w:widowControl w:val="0"/>
              <w:snapToGrid w:val="0"/>
              <w:spacing w:after="0" w:line="240" w:lineRule="auto"/>
              <w:ind w:right="113"/>
              <w:rPr>
                <w:rFonts w:ascii="Segoe UI" w:eastAsia="Arial Narrow" w:hAnsi="Segoe UI" w:cs="Segoe UI"/>
                <w:color w:val="000000"/>
                <w:sz w:val="20"/>
                <w:szCs w:val="20"/>
              </w:rPr>
            </w:pPr>
          </w:p>
        </w:tc>
        <w:tc>
          <w:tcPr>
            <w:tcW w:w="2769" w:type="dxa"/>
            <w:gridSpan w:val="5"/>
          </w:tcPr>
          <w:p w14:paraId="0E933E4E" w14:textId="77777777" w:rsidR="00F605C7" w:rsidRPr="00F605C7" w:rsidRDefault="00F605C7" w:rsidP="00D939C3">
            <w:pPr>
              <w:pStyle w:val="LO-normal"/>
              <w:widowControl w:val="0"/>
              <w:snapToGrid w:val="0"/>
              <w:spacing w:after="0" w:line="240" w:lineRule="auto"/>
              <w:ind w:left="113" w:right="113"/>
              <w:rPr>
                <w:rFonts w:ascii="Segoe UI" w:eastAsia="Arial Narrow" w:hAnsi="Segoe UI" w:cs="Segoe UI"/>
                <w:color w:val="000000"/>
                <w:sz w:val="20"/>
                <w:szCs w:val="20"/>
              </w:rPr>
            </w:pPr>
          </w:p>
        </w:tc>
      </w:tr>
      <w:tr w:rsidR="00F605C7" w:rsidRPr="00F605C7" w14:paraId="64B6DDD3" w14:textId="77777777" w:rsidTr="00D939C3">
        <w:trPr>
          <w:gridAfter w:val="1"/>
          <w:wAfter w:w="20" w:type="dxa"/>
        </w:trPr>
        <w:tc>
          <w:tcPr>
            <w:tcW w:w="3110" w:type="dxa"/>
            <w:gridSpan w:val="2"/>
            <w:tcBorders>
              <w:right w:val="single" w:sz="4" w:space="0" w:color="000000"/>
            </w:tcBorders>
          </w:tcPr>
          <w:p w14:paraId="7A2A0196" w14:textId="77777777" w:rsidR="00F605C7" w:rsidRPr="00F605C7" w:rsidRDefault="00F605C7" w:rsidP="00D939C3">
            <w:pPr>
              <w:pStyle w:val="LO-normal"/>
              <w:widowControl w:val="0"/>
              <w:spacing w:after="0" w:line="240" w:lineRule="auto"/>
              <w:ind w:left="113" w:right="113"/>
              <w:jc w:val="right"/>
              <w:rPr>
                <w:rFonts w:ascii="Segoe UI" w:hAnsi="Segoe UI" w:cs="Segoe UI"/>
                <w:sz w:val="20"/>
                <w:szCs w:val="20"/>
              </w:rPr>
            </w:pPr>
            <w:r w:rsidRPr="00F605C7">
              <w:rPr>
                <w:rFonts w:ascii="Segoe UI" w:eastAsia="Arial Narrow" w:hAnsi="Segoe UI" w:cs="Segoe UI"/>
                <w:color w:val="000000"/>
                <w:sz w:val="20"/>
                <w:szCs w:val="20"/>
              </w:rPr>
              <w:t>E-mail(uri)</w:t>
            </w:r>
          </w:p>
        </w:tc>
        <w:tc>
          <w:tcPr>
            <w:tcW w:w="7149" w:type="dxa"/>
            <w:gridSpan w:val="13"/>
          </w:tcPr>
          <w:p w14:paraId="388BC2A4" w14:textId="77777777" w:rsidR="00F605C7" w:rsidRPr="00F605C7" w:rsidRDefault="00F605C7" w:rsidP="00D939C3">
            <w:pPr>
              <w:pStyle w:val="LO-normal"/>
              <w:widowControl w:val="0"/>
              <w:snapToGrid w:val="0"/>
              <w:spacing w:after="0" w:line="240" w:lineRule="auto"/>
              <w:ind w:left="113" w:right="113"/>
              <w:rPr>
                <w:rFonts w:ascii="Segoe UI" w:eastAsia="Arial Narrow" w:hAnsi="Segoe UI" w:cs="Segoe UI"/>
                <w:color w:val="000000"/>
                <w:sz w:val="20"/>
                <w:szCs w:val="20"/>
              </w:rPr>
            </w:pPr>
          </w:p>
        </w:tc>
      </w:tr>
      <w:tr w:rsidR="00F605C7" w:rsidRPr="00F605C7" w14:paraId="4D943EBC" w14:textId="77777777" w:rsidTr="00D939C3">
        <w:trPr>
          <w:gridAfter w:val="1"/>
          <w:wAfter w:w="20" w:type="dxa"/>
        </w:trPr>
        <w:tc>
          <w:tcPr>
            <w:tcW w:w="3110" w:type="dxa"/>
            <w:gridSpan w:val="2"/>
            <w:tcBorders>
              <w:right w:val="single" w:sz="4" w:space="0" w:color="000000"/>
            </w:tcBorders>
          </w:tcPr>
          <w:p w14:paraId="5668D618" w14:textId="77777777" w:rsidR="00F605C7" w:rsidRPr="00F605C7" w:rsidRDefault="00F605C7" w:rsidP="00D939C3">
            <w:pPr>
              <w:pStyle w:val="LO-normal"/>
              <w:widowControl w:val="0"/>
              <w:snapToGrid w:val="0"/>
              <w:spacing w:after="0" w:line="240" w:lineRule="auto"/>
              <w:ind w:left="113" w:right="113"/>
              <w:rPr>
                <w:rFonts w:ascii="Segoe UI" w:eastAsia="Arial Narrow" w:hAnsi="Segoe UI" w:cs="Segoe UI"/>
                <w:color w:val="000000"/>
                <w:sz w:val="20"/>
                <w:szCs w:val="20"/>
              </w:rPr>
            </w:pPr>
          </w:p>
        </w:tc>
        <w:tc>
          <w:tcPr>
            <w:tcW w:w="7149" w:type="dxa"/>
            <w:gridSpan w:val="13"/>
          </w:tcPr>
          <w:p w14:paraId="0EEA4CE2" w14:textId="77777777" w:rsidR="00F605C7" w:rsidRPr="00F605C7" w:rsidRDefault="00F605C7" w:rsidP="00D939C3">
            <w:pPr>
              <w:pStyle w:val="LO-normal"/>
              <w:widowControl w:val="0"/>
              <w:snapToGrid w:val="0"/>
              <w:spacing w:after="0" w:line="240" w:lineRule="auto"/>
              <w:ind w:left="113" w:right="113"/>
              <w:rPr>
                <w:rFonts w:ascii="Segoe UI" w:eastAsia="Arial Narrow" w:hAnsi="Segoe UI" w:cs="Segoe UI"/>
                <w:color w:val="000000"/>
                <w:sz w:val="20"/>
                <w:szCs w:val="20"/>
              </w:rPr>
            </w:pPr>
          </w:p>
        </w:tc>
      </w:tr>
      <w:tr w:rsidR="00F605C7" w:rsidRPr="00F605C7" w14:paraId="11ED7DED" w14:textId="77777777" w:rsidTr="00D939C3">
        <w:trPr>
          <w:gridAfter w:val="1"/>
          <w:wAfter w:w="20" w:type="dxa"/>
        </w:trPr>
        <w:tc>
          <w:tcPr>
            <w:tcW w:w="3110" w:type="dxa"/>
            <w:gridSpan w:val="2"/>
            <w:tcBorders>
              <w:right w:val="single" w:sz="4" w:space="0" w:color="000000"/>
            </w:tcBorders>
          </w:tcPr>
          <w:p w14:paraId="4B379AD2" w14:textId="77777777" w:rsidR="00F605C7" w:rsidRPr="00F605C7" w:rsidRDefault="00F605C7" w:rsidP="00D939C3">
            <w:pPr>
              <w:pStyle w:val="LO-normal"/>
              <w:widowControl w:val="0"/>
              <w:spacing w:after="0" w:line="240" w:lineRule="auto"/>
              <w:ind w:left="113" w:right="113"/>
              <w:jc w:val="right"/>
              <w:rPr>
                <w:rFonts w:ascii="Segoe UI" w:hAnsi="Segoe UI" w:cs="Segoe UI"/>
                <w:sz w:val="20"/>
                <w:szCs w:val="20"/>
              </w:rPr>
            </w:pPr>
            <w:r w:rsidRPr="00F605C7">
              <w:rPr>
                <w:rFonts w:ascii="Segoe UI" w:eastAsia="Arial Narrow" w:hAnsi="Segoe UI" w:cs="Segoe UI"/>
                <w:color w:val="000000"/>
                <w:sz w:val="20"/>
                <w:szCs w:val="20"/>
              </w:rPr>
              <w:t>Naţionalitate(-tăţi)</w:t>
            </w:r>
          </w:p>
        </w:tc>
        <w:tc>
          <w:tcPr>
            <w:tcW w:w="7149" w:type="dxa"/>
            <w:gridSpan w:val="13"/>
          </w:tcPr>
          <w:p w14:paraId="2F3B530A" w14:textId="77777777" w:rsidR="00F605C7" w:rsidRPr="00F605C7" w:rsidRDefault="00F605C7" w:rsidP="00D939C3">
            <w:pPr>
              <w:pStyle w:val="LO-normal"/>
              <w:widowControl w:val="0"/>
              <w:snapToGrid w:val="0"/>
              <w:spacing w:after="0" w:line="240" w:lineRule="auto"/>
              <w:ind w:left="113" w:right="113"/>
              <w:rPr>
                <w:rFonts w:ascii="Segoe UI" w:eastAsia="Arial Narrow" w:hAnsi="Segoe UI" w:cs="Segoe UI"/>
                <w:color w:val="000000"/>
                <w:sz w:val="20"/>
                <w:szCs w:val="20"/>
              </w:rPr>
            </w:pPr>
          </w:p>
        </w:tc>
      </w:tr>
      <w:tr w:rsidR="00F605C7" w:rsidRPr="00F605C7" w14:paraId="5BC79F11" w14:textId="77777777" w:rsidTr="00D939C3">
        <w:trPr>
          <w:gridAfter w:val="1"/>
          <w:wAfter w:w="20" w:type="dxa"/>
        </w:trPr>
        <w:tc>
          <w:tcPr>
            <w:tcW w:w="3110" w:type="dxa"/>
            <w:gridSpan w:val="2"/>
            <w:tcBorders>
              <w:right w:val="single" w:sz="4" w:space="0" w:color="000000"/>
            </w:tcBorders>
          </w:tcPr>
          <w:p w14:paraId="5F04B806" w14:textId="77777777" w:rsidR="00F605C7" w:rsidRPr="00F605C7" w:rsidRDefault="00F605C7" w:rsidP="00D939C3">
            <w:pPr>
              <w:pStyle w:val="LO-normal"/>
              <w:widowControl w:val="0"/>
              <w:snapToGrid w:val="0"/>
              <w:spacing w:after="0" w:line="240" w:lineRule="auto"/>
              <w:ind w:left="113" w:right="113"/>
              <w:rPr>
                <w:rFonts w:ascii="Segoe UI" w:eastAsia="Arial Narrow" w:hAnsi="Segoe UI" w:cs="Segoe UI"/>
                <w:color w:val="000000"/>
                <w:sz w:val="20"/>
                <w:szCs w:val="20"/>
              </w:rPr>
            </w:pPr>
          </w:p>
        </w:tc>
        <w:tc>
          <w:tcPr>
            <w:tcW w:w="7149" w:type="dxa"/>
            <w:gridSpan w:val="13"/>
          </w:tcPr>
          <w:p w14:paraId="5314B098" w14:textId="77777777" w:rsidR="00F605C7" w:rsidRPr="00F605C7" w:rsidRDefault="00F605C7" w:rsidP="00D939C3">
            <w:pPr>
              <w:pStyle w:val="LO-normal"/>
              <w:widowControl w:val="0"/>
              <w:snapToGrid w:val="0"/>
              <w:spacing w:after="0" w:line="240" w:lineRule="auto"/>
              <w:ind w:left="113" w:right="113"/>
              <w:rPr>
                <w:rFonts w:ascii="Segoe UI" w:eastAsia="Arial Narrow" w:hAnsi="Segoe UI" w:cs="Segoe UI"/>
                <w:color w:val="000000"/>
                <w:sz w:val="20"/>
                <w:szCs w:val="20"/>
              </w:rPr>
            </w:pPr>
          </w:p>
        </w:tc>
      </w:tr>
      <w:tr w:rsidR="00F605C7" w:rsidRPr="00F605C7" w14:paraId="36825ED0" w14:textId="77777777" w:rsidTr="00D939C3">
        <w:trPr>
          <w:gridAfter w:val="1"/>
          <w:wAfter w:w="20" w:type="dxa"/>
        </w:trPr>
        <w:tc>
          <w:tcPr>
            <w:tcW w:w="3110" w:type="dxa"/>
            <w:gridSpan w:val="2"/>
            <w:tcBorders>
              <w:right w:val="single" w:sz="4" w:space="0" w:color="000000"/>
            </w:tcBorders>
          </w:tcPr>
          <w:p w14:paraId="142E45F1" w14:textId="77777777" w:rsidR="00F605C7" w:rsidRPr="00F605C7" w:rsidRDefault="00F605C7" w:rsidP="00D939C3">
            <w:pPr>
              <w:pStyle w:val="LO-normal"/>
              <w:widowControl w:val="0"/>
              <w:spacing w:after="0" w:line="240" w:lineRule="auto"/>
              <w:ind w:left="113" w:right="113"/>
              <w:jc w:val="right"/>
              <w:rPr>
                <w:rFonts w:ascii="Segoe UI" w:hAnsi="Segoe UI" w:cs="Segoe UI"/>
                <w:sz w:val="20"/>
                <w:szCs w:val="20"/>
              </w:rPr>
            </w:pPr>
            <w:r w:rsidRPr="00F605C7">
              <w:rPr>
                <w:rFonts w:ascii="Segoe UI" w:eastAsia="Arial Narrow" w:hAnsi="Segoe UI" w:cs="Segoe UI"/>
                <w:color w:val="000000"/>
                <w:sz w:val="20"/>
                <w:szCs w:val="20"/>
              </w:rPr>
              <w:t>Data naşterii</w:t>
            </w:r>
          </w:p>
        </w:tc>
        <w:tc>
          <w:tcPr>
            <w:tcW w:w="7149" w:type="dxa"/>
            <w:gridSpan w:val="13"/>
          </w:tcPr>
          <w:p w14:paraId="4E3DDE34" w14:textId="77777777" w:rsidR="00F605C7" w:rsidRPr="00F605C7" w:rsidRDefault="00F605C7" w:rsidP="00D939C3">
            <w:pPr>
              <w:pStyle w:val="LO-normal"/>
              <w:widowControl w:val="0"/>
              <w:snapToGrid w:val="0"/>
              <w:spacing w:after="0" w:line="240" w:lineRule="auto"/>
              <w:ind w:left="113" w:right="113"/>
              <w:rPr>
                <w:rFonts w:ascii="Segoe UI" w:eastAsia="Arial Narrow" w:hAnsi="Segoe UI" w:cs="Segoe UI"/>
                <w:color w:val="000000"/>
                <w:sz w:val="20"/>
                <w:szCs w:val="20"/>
              </w:rPr>
            </w:pPr>
          </w:p>
        </w:tc>
      </w:tr>
      <w:tr w:rsidR="00F605C7" w:rsidRPr="00F605C7" w14:paraId="011FBF99" w14:textId="77777777" w:rsidTr="00D939C3">
        <w:trPr>
          <w:gridAfter w:val="1"/>
          <w:wAfter w:w="20" w:type="dxa"/>
        </w:trPr>
        <w:tc>
          <w:tcPr>
            <w:tcW w:w="3110" w:type="dxa"/>
            <w:gridSpan w:val="2"/>
            <w:tcBorders>
              <w:right w:val="single" w:sz="4" w:space="0" w:color="000000"/>
            </w:tcBorders>
          </w:tcPr>
          <w:p w14:paraId="427C16F2" w14:textId="77777777" w:rsidR="00F605C7" w:rsidRPr="00F605C7" w:rsidRDefault="00F605C7" w:rsidP="00D939C3">
            <w:pPr>
              <w:pStyle w:val="LO-normal"/>
              <w:widowControl w:val="0"/>
              <w:snapToGrid w:val="0"/>
              <w:spacing w:after="0" w:line="240" w:lineRule="auto"/>
              <w:ind w:left="113" w:right="113"/>
              <w:rPr>
                <w:rFonts w:ascii="Segoe UI" w:eastAsia="Arial Narrow" w:hAnsi="Segoe UI" w:cs="Segoe UI"/>
                <w:color w:val="000000"/>
                <w:sz w:val="20"/>
                <w:szCs w:val="20"/>
              </w:rPr>
            </w:pPr>
          </w:p>
        </w:tc>
        <w:tc>
          <w:tcPr>
            <w:tcW w:w="7149" w:type="dxa"/>
            <w:gridSpan w:val="13"/>
          </w:tcPr>
          <w:p w14:paraId="2D892366" w14:textId="77777777" w:rsidR="00F605C7" w:rsidRPr="00F605C7" w:rsidRDefault="00F605C7" w:rsidP="00D939C3">
            <w:pPr>
              <w:pStyle w:val="LO-normal"/>
              <w:widowControl w:val="0"/>
              <w:snapToGrid w:val="0"/>
              <w:spacing w:after="0" w:line="240" w:lineRule="auto"/>
              <w:ind w:left="113" w:right="113"/>
              <w:rPr>
                <w:rFonts w:ascii="Segoe UI" w:eastAsia="Arial Narrow" w:hAnsi="Segoe UI" w:cs="Segoe UI"/>
                <w:color w:val="000000"/>
                <w:sz w:val="20"/>
                <w:szCs w:val="20"/>
              </w:rPr>
            </w:pPr>
          </w:p>
        </w:tc>
      </w:tr>
      <w:tr w:rsidR="00F605C7" w:rsidRPr="00F605C7" w14:paraId="0C24795F" w14:textId="77777777" w:rsidTr="00D939C3">
        <w:trPr>
          <w:gridAfter w:val="1"/>
          <w:wAfter w:w="20" w:type="dxa"/>
        </w:trPr>
        <w:tc>
          <w:tcPr>
            <w:tcW w:w="3110" w:type="dxa"/>
            <w:gridSpan w:val="2"/>
            <w:tcBorders>
              <w:right w:val="single" w:sz="4" w:space="0" w:color="000000"/>
            </w:tcBorders>
          </w:tcPr>
          <w:p w14:paraId="3A060542" w14:textId="77777777" w:rsidR="00F605C7" w:rsidRPr="00F605C7" w:rsidRDefault="00F605C7" w:rsidP="00D939C3">
            <w:pPr>
              <w:pStyle w:val="LO-normal"/>
              <w:widowControl w:val="0"/>
              <w:snapToGrid w:val="0"/>
              <w:spacing w:after="0" w:line="240" w:lineRule="auto"/>
              <w:ind w:left="113" w:right="113"/>
              <w:rPr>
                <w:rFonts w:ascii="Segoe UI" w:eastAsia="Arial Narrow" w:hAnsi="Segoe UI" w:cs="Segoe UI"/>
                <w:color w:val="000000"/>
                <w:sz w:val="20"/>
                <w:szCs w:val="20"/>
              </w:rPr>
            </w:pPr>
          </w:p>
        </w:tc>
        <w:tc>
          <w:tcPr>
            <w:tcW w:w="7149" w:type="dxa"/>
            <w:gridSpan w:val="13"/>
          </w:tcPr>
          <w:p w14:paraId="1404830E" w14:textId="77777777" w:rsidR="00F605C7" w:rsidRPr="00F605C7" w:rsidRDefault="00F605C7" w:rsidP="00D939C3">
            <w:pPr>
              <w:pStyle w:val="LO-normal"/>
              <w:widowControl w:val="0"/>
              <w:snapToGrid w:val="0"/>
              <w:spacing w:after="0" w:line="240" w:lineRule="auto"/>
              <w:ind w:left="113" w:right="113"/>
              <w:rPr>
                <w:rFonts w:ascii="Segoe UI" w:eastAsia="Arial Narrow" w:hAnsi="Segoe UI" w:cs="Segoe UI"/>
                <w:color w:val="000000"/>
                <w:sz w:val="20"/>
                <w:szCs w:val="20"/>
              </w:rPr>
            </w:pPr>
          </w:p>
        </w:tc>
      </w:tr>
      <w:tr w:rsidR="00F605C7" w:rsidRPr="0011684F" w14:paraId="101AD86C" w14:textId="77777777" w:rsidTr="00D939C3">
        <w:trPr>
          <w:gridAfter w:val="1"/>
          <w:wAfter w:w="20" w:type="dxa"/>
        </w:trPr>
        <w:tc>
          <w:tcPr>
            <w:tcW w:w="3110" w:type="dxa"/>
            <w:gridSpan w:val="2"/>
            <w:tcBorders>
              <w:right w:val="single" w:sz="4" w:space="0" w:color="000000"/>
            </w:tcBorders>
          </w:tcPr>
          <w:p w14:paraId="6E50D759" w14:textId="77777777" w:rsidR="00F605C7" w:rsidRPr="00F605C7" w:rsidRDefault="00F605C7" w:rsidP="00D939C3">
            <w:pPr>
              <w:pStyle w:val="LO-normal"/>
              <w:widowControl w:val="0"/>
              <w:spacing w:after="0" w:line="240" w:lineRule="auto"/>
              <w:ind w:left="113" w:right="113"/>
              <w:jc w:val="right"/>
              <w:rPr>
                <w:rFonts w:ascii="Segoe UI" w:hAnsi="Segoe UI" w:cs="Segoe UI"/>
                <w:sz w:val="20"/>
                <w:szCs w:val="20"/>
              </w:rPr>
            </w:pPr>
            <w:r w:rsidRPr="00F605C7">
              <w:rPr>
                <w:rFonts w:ascii="Segoe UI" w:eastAsia="Arial Narrow" w:hAnsi="Segoe UI" w:cs="Segoe UI"/>
                <w:b/>
                <w:color w:val="000000"/>
                <w:sz w:val="20"/>
                <w:szCs w:val="20"/>
              </w:rPr>
              <w:t>Locul de muncă vizat / Domeniul ocupaţional</w:t>
            </w:r>
          </w:p>
        </w:tc>
        <w:tc>
          <w:tcPr>
            <w:tcW w:w="7149" w:type="dxa"/>
            <w:gridSpan w:val="13"/>
          </w:tcPr>
          <w:p w14:paraId="2E62671F" w14:textId="77777777" w:rsidR="00F605C7" w:rsidRPr="00F605C7" w:rsidRDefault="00F605C7" w:rsidP="00D939C3">
            <w:pPr>
              <w:pStyle w:val="LO-normal"/>
              <w:widowControl w:val="0"/>
              <w:snapToGrid w:val="0"/>
              <w:spacing w:after="0" w:line="240" w:lineRule="auto"/>
              <w:ind w:left="113" w:right="113"/>
              <w:rPr>
                <w:rFonts w:ascii="Segoe UI" w:eastAsia="Arial Narrow" w:hAnsi="Segoe UI" w:cs="Segoe UI"/>
                <w:color w:val="000000"/>
                <w:sz w:val="20"/>
                <w:szCs w:val="20"/>
              </w:rPr>
            </w:pPr>
          </w:p>
        </w:tc>
      </w:tr>
      <w:tr w:rsidR="00F605C7" w:rsidRPr="0011684F" w14:paraId="4EAC2E54" w14:textId="77777777" w:rsidTr="00D939C3">
        <w:trPr>
          <w:gridAfter w:val="1"/>
          <w:wAfter w:w="20" w:type="dxa"/>
        </w:trPr>
        <w:tc>
          <w:tcPr>
            <w:tcW w:w="3110" w:type="dxa"/>
            <w:gridSpan w:val="2"/>
            <w:tcBorders>
              <w:right w:val="single" w:sz="4" w:space="0" w:color="000000"/>
            </w:tcBorders>
          </w:tcPr>
          <w:p w14:paraId="70ED57A3" w14:textId="77777777" w:rsidR="00F605C7" w:rsidRPr="00F605C7" w:rsidRDefault="00F605C7" w:rsidP="00D939C3">
            <w:pPr>
              <w:pStyle w:val="LO-normal"/>
              <w:widowControl w:val="0"/>
              <w:snapToGrid w:val="0"/>
              <w:spacing w:after="0" w:line="240" w:lineRule="auto"/>
              <w:ind w:left="113" w:right="113"/>
              <w:rPr>
                <w:rFonts w:ascii="Segoe UI" w:eastAsia="Arial Narrow" w:hAnsi="Segoe UI" w:cs="Segoe UI"/>
                <w:color w:val="000000"/>
                <w:sz w:val="20"/>
                <w:szCs w:val="20"/>
              </w:rPr>
            </w:pPr>
          </w:p>
        </w:tc>
        <w:tc>
          <w:tcPr>
            <w:tcW w:w="7149" w:type="dxa"/>
            <w:gridSpan w:val="13"/>
          </w:tcPr>
          <w:p w14:paraId="5C47EF17" w14:textId="77777777" w:rsidR="00F605C7" w:rsidRPr="00F605C7" w:rsidRDefault="00F605C7" w:rsidP="00D939C3">
            <w:pPr>
              <w:pStyle w:val="LO-normal"/>
              <w:widowControl w:val="0"/>
              <w:snapToGrid w:val="0"/>
              <w:spacing w:after="0" w:line="240" w:lineRule="auto"/>
              <w:ind w:left="113" w:right="113"/>
              <w:rPr>
                <w:rFonts w:ascii="Segoe UI" w:eastAsia="Arial Narrow" w:hAnsi="Segoe UI" w:cs="Segoe UI"/>
                <w:color w:val="000000"/>
                <w:sz w:val="20"/>
                <w:szCs w:val="20"/>
              </w:rPr>
            </w:pPr>
          </w:p>
        </w:tc>
      </w:tr>
      <w:tr w:rsidR="00F605C7" w:rsidRPr="00F605C7" w14:paraId="0056308A" w14:textId="77777777" w:rsidTr="00D939C3">
        <w:trPr>
          <w:gridAfter w:val="1"/>
          <w:wAfter w:w="20" w:type="dxa"/>
        </w:trPr>
        <w:tc>
          <w:tcPr>
            <w:tcW w:w="3110" w:type="dxa"/>
            <w:gridSpan w:val="2"/>
            <w:tcBorders>
              <w:right w:val="single" w:sz="4" w:space="0" w:color="000000"/>
            </w:tcBorders>
          </w:tcPr>
          <w:p w14:paraId="3E7A38B6" w14:textId="77777777" w:rsidR="00F605C7" w:rsidRPr="00F605C7" w:rsidRDefault="00F605C7" w:rsidP="00D939C3">
            <w:pPr>
              <w:pStyle w:val="LO-normal"/>
              <w:widowControl w:val="0"/>
              <w:spacing w:after="0" w:line="240" w:lineRule="auto"/>
              <w:ind w:left="113" w:right="113"/>
              <w:jc w:val="right"/>
              <w:rPr>
                <w:rFonts w:ascii="Segoe UI" w:hAnsi="Segoe UI" w:cs="Segoe UI"/>
                <w:sz w:val="20"/>
                <w:szCs w:val="20"/>
              </w:rPr>
            </w:pPr>
            <w:r w:rsidRPr="00F605C7">
              <w:rPr>
                <w:rFonts w:ascii="Segoe UI" w:eastAsia="Arial Narrow" w:hAnsi="Segoe UI" w:cs="Segoe UI"/>
                <w:b/>
                <w:color w:val="000000"/>
                <w:sz w:val="20"/>
                <w:szCs w:val="20"/>
              </w:rPr>
              <w:t>Experienţa profesională</w:t>
            </w:r>
          </w:p>
        </w:tc>
        <w:tc>
          <w:tcPr>
            <w:tcW w:w="7149" w:type="dxa"/>
            <w:gridSpan w:val="13"/>
          </w:tcPr>
          <w:p w14:paraId="71DE830B" w14:textId="77777777" w:rsidR="00F605C7" w:rsidRPr="00F605C7" w:rsidRDefault="00F605C7" w:rsidP="00D939C3">
            <w:pPr>
              <w:pStyle w:val="LO-normal"/>
              <w:widowControl w:val="0"/>
              <w:snapToGrid w:val="0"/>
              <w:spacing w:after="0" w:line="240" w:lineRule="auto"/>
              <w:ind w:left="113" w:right="113"/>
              <w:rPr>
                <w:rFonts w:ascii="Segoe UI" w:eastAsia="Arial Narrow" w:hAnsi="Segoe UI" w:cs="Segoe UI"/>
                <w:color w:val="000000"/>
                <w:sz w:val="20"/>
                <w:szCs w:val="20"/>
              </w:rPr>
            </w:pPr>
          </w:p>
        </w:tc>
      </w:tr>
      <w:tr w:rsidR="00F605C7" w:rsidRPr="00F605C7" w14:paraId="3BE1357C" w14:textId="77777777" w:rsidTr="00D939C3">
        <w:trPr>
          <w:gridAfter w:val="1"/>
          <w:wAfter w:w="20" w:type="dxa"/>
        </w:trPr>
        <w:tc>
          <w:tcPr>
            <w:tcW w:w="3110" w:type="dxa"/>
            <w:gridSpan w:val="2"/>
            <w:tcBorders>
              <w:right w:val="single" w:sz="4" w:space="0" w:color="000000"/>
            </w:tcBorders>
          </w:tcPr>
          <w:p w14:paraId="0590D536" w14:textId="77777777" w:rsidR="00F605C7" w:rsidRPr="00F605C7" w:rsidRDefault="00F605C7" w:rsidP="00D939C3">
            <w:pPr>
              <w:pStyle w:val="LO-normal"/>
              <w:widowControl w:val="0"/>
              <w:snapToGrid w:val="0"/>
              <w:spacing w:after="0" w:line="240" w:lineRule="auto"/>
              <w:ind w:left="113" w:right="113"/>
              <w:rPr>
                <w:rFonts w:ascii="Segoe UI" w:eastAsia="Arial Narrow" w:hAnsi="Segoe UI" w:cs="Segoe UI"/>
                <w:color w:val="000000"/>
                <w:sz w:val="20"/>
                <w:szCs w:val="20"/>
              </w:rPr>
            </w:pPr>
          </w:p>
        </w:tc>
        <w:tc>
          <w:tcPr>
            <w:tcW w:w="7149" w:type="dxa"/>
            <w:gridSpan w:val="13"/>
          </w:tcPr>
          <w:p w14:paraId="20501924" w14:textId="77777777" w:rsidR="00F605C7" w:rsidRPr="00F605C7" w:rsidRDefault="00F605C7" w:rsidP="00D939C3">
            <w:pPr>
              <w:pStyle w:val="LO-normal"/>
              <w:widowControl w:val="0"/>
              <w:snapToGrid w:val="0"/>
              <w:spacing w:after="0" w:line="240" w:lineRule="auto"/>
              <w:ind w:left="113" w:right="113"/>
              <w:rPr>
                <w:rFonts w:ascii="Segoe UI" w:eastAsia="Arial Narrow" w:hAnsi="Segoe UI" w:cs="Segoe UI"/>
                <w:color w:val="000000"/>
                <w:sz w:val="20"/>
                <w:szCs w:val="20"/>
              </w:rPr>
            </w:pPr>
          </w:p>
        </w:tc>
      </w:tr>
      <w:tr w:rsidR="00F605C7" w:rsidRPr="00F605C7" w14:paraId="3F4BFF25" w14:textId="77777777" w:rsidTr="00D939C3">
        <w:trPr>
          <w:gridAfter w:val="1"/>
          <w:wAfter w:w="20" w:type="dxa"/>
        </w:trPr>
        <w:tc>
          <w:tcPr>
            <w:tcW w:w="3110" w:type="dxa"/>
            <w:gridSpan w:val="2"/>
            <w:tcBorders>
              <w:right w:val="single" w:sz="4" w:space="0" w:color="000000"/>
            </w:tcBorders>
          </w:tcPr>
          <w:p w14:paraId="49CD9A92" w14:textId="77777777" w:rsidR="00F605C7" w:rsidRPr="00F605C7" w:rsidRDefault="00F605C7" w:rsidP="00D939C3">
            <w:pPr>
              <w:pStyle w:val="LO-normal"/>
              <w:widowControl w:val="0"/>
              <w:spacing w:after="0" w:line="240" w:lineRule="auto"/>
              <w:ind w:left="113" w:right="113"/>
              <w:jc w:val="right"/>
              <w:rPr>
                <w:rFonts w:ascii="Segoe UI" w:hAnsi="Segoe UI" w:cs="Segoe UI"/>
                <w:sz w:val="20"/>
                <w:szCs w:val="20"/>
              </w:rPr>
            </w:pPr>
            <w:r w:rsidRPr="00F605C7">
              <w:rPr>
                <w:rFonts w:ascii="Segoe UI" w:eastAsia="Arial Narrow" w:hAnsi="Segoe UI" w:cs="Segoe UI"/>
                <w:color w:val="000000"/>
                <w:sz w:val="20"/>
                <w:szCs w:val="20"/>
              </w:rPr>
              <w:t>Perioada</w:t>
            </w:r>
          </w:p>
        </w:tc>
        <w:tc>
          <w:tcPr>
            <w:tcW w:w="7149" w:type="dxa"/>
            <w:gridSpan w:val="13"/>
          </w:tcPr>
          <w:p w14:paraId="6FAF9DF7" w14:textId="77777777" w:rsidR="00F605C7" w:rsidRPr="00F605C7" w:rsidRDefault="00F605C7" w:rsidP="00D939C3">
            <w:pPr>
              <w:pStyle w:val="LO-normal"/>
              <w:widowControl w:val="0"/>
              <w:snapToGrid w:val="0"/>
              <w:spacing w:after="0" w:line="240" w:lineRule="auto"/>
              <w:ind w:left="113" w:right="113"/>
              <w:rPr>
                <w:rFonts w:ascii="Segoe UI" w:eastAsia="Arial Narrow" w:hAnsi="Segoe UI" w:cs="Segoe UI"/>
                <w:color w:val="000000"/>
                <w:sz w:val="20"/>
                <w:szCs w:val="20"/>
              </w:rPr>
            </w:pPr>
          </w:p>
        </w:tc>
      </w:tr>
      <w:tr w:rsidR="00F605C7" w:rsidRPr="00F605C7" w14:paraId="692DF8D9" w14:textId="77777777" w:rsidTr="00D939C3">
        <w:trPr>
          <w:gridAfter w:val="1"/>
          <w:wAfter w:w="20" w:type="dxa"/>
        </w:trPr>
        <w:tc>
          <w:tcPr>
            <w:tcW w:w="3110" w:type="dxa"/>
            <w:gridSpan w:val="2"/>
            <w:tcBorders>
              <w:right w:val="single" w:sz="4" w:space="0" w:color="000000"/>
            </w:tcBorders>
          </w:tcPr>
          <w:p w14:paraId="6188165D" w14:textId="77777777" w:rsidR="00F605C7" w:rsidRPr="00F605C7" w:rsidRDefault="00F605C7" w:rsidP="00D939C3">
            <w:pPr>
              <w:pStyle w:val="LO-normal"/>
              <w:widowControl w:val="0"/>
              <w:spacing w:after="0" w:line="240" w:lineRule="auto"/>
              <w:ind w:left="113" w:right="113"/>
              <w:jc w:val="right"/>
              <w:rPr>
                <w:rFonts w:ascii="Segoe UI" w:hAnsi="Segoe UI" w:cs="Segoe UI"/>
                <w:sz w:val="20"/>
                <w:szCs w:val="20"/>
              </w:rPr>
            </w:pPr>
            <w:r w:rsidRPr="00F605C7">
              <w:rPr>
                <w:rFonts w:ascii="Segoe UI" w:eastAsia="Arial Narrow" w:hAnsi="Segoe UI" w:cs="Segoe UI"/>
                <w:color w:val="000000"/>
                <w:sz w:val="20"/>
                <w:szCs w:val="20"/>
              </w:rPr>
              <w:t>Funcţia sau postul ocupat</w:t>
            </w:r>
          </w:p>
        </w:tc>
        <w:tc>
          <w:tcPr>
            <w:tcW w:w="7149" w:type="dxa"/>
            <w:gridSpan w:val="13"/>
          </w:tcPr>
          <w:p w14:paraId="3CCEEB84" w14:textId="77777777" w:rsidR="00F605C7" w:rsidRPr="00F605C7" w:rsidRDefault="00F605C7" w:rsidP="00D939C3">
            <w:pPr>
              <w:pStyle w:val="LO-normal"/>
              <w:widowControl w:val="0"/>
              <w:snapToGrid w:val="0"/>
              <w:spacing w:after="0" w:line="240" w:lineRule="auto"/>
              <w:ind w:left="113" w:right="113"/>
              <w:rPr>
                <w:rFonts w:ascii="Segoe UI" w:eastAsia="Arial Narrow" w:hAnsi="Segoe UI" w:cs="Segoe UI"/>
                <w:color w:val="000000"/>
                <w:sz w:val="20"/>
                <w:szCs w:val="20"/>
              </w:rPr>
            </w:pPr>
          </w:p>
        </w:tc>
      </w:tr>
      <w:tr w:rsidR="00F605C7" w:rsidRPr="00F605C7" w14:paraId="2269A213" w14:textId="77777777" w:rsidTr="00D939C3">
        <w:trPr>
          <w:gridAfter w:val="1"/>
          <w:wAfter w:w="20" w:type="dxa"/>
        </w:trPr>
        <w:tc>
          <w:tcPr>
            <w:tcW w:w="3110" w:type="dxa"/>
            <w:gridSpan w:val="2"/>
            <w:tcBorders>
              <w:right w:val="single" w:sz="4" w:space="0" w:color="000000"/>
            </w:tcBorders>
          </w:tcPr>
          <w:p w14:paraId="23B08B21" w14:textId="77777777" w:rsidR="00F605C7" w:rsidRPr="00F605C7" w:rsidRDefault="00F605C7" w:rsidP="00D939C3">
            <w:pPr>
              <w:pStyle w:val="LO-normal"/>
              <w:widowControl w:val="0"/>
              <w:spacing w:after="0" w:line="240" w:lineRule="auto"/>
              <w:ind w:left="113" w:right="113"/>
              <w:jc w:val="right"/>
              <w:rPr>
                <w:rFonts w:ascii="Segoe UI" w:hAnsi="Segoe UI" w:cs="Segoe UI"/>
                <w:sz w:val="20"/>
                <w:szCs w:val="20"/>
              </w:rPr>
            </w:pPr>
            <w:r w:rsidRPr="00F605C7">
              <w:rPr>
                <w:rFonts w:ascii="Segoe UI" w:eastAsia="Arial Narrow" w:hAnsi="Segoe UI" w:cs="Segoe UI"/>
                <w:color w:val="000000"/>
                <w:sz w:val="20"/>
                <w:szCs w:val="20"/>
              </w:rPr>
              <w:t>Activităţi şi responsabilităţi principale</w:t>
            </w:r>
          </w:p>
        </w:tc>
        <w:tc>
          <w:tcPr>
            <w:tcW w:w="7149" w:type="dxa"/>
            <w:gridSpan w:val="13"/>
          </w:tcPr>
          <w:p w14:paraId="46D632DA" w14:textId="77777777" w:rsidR="00F605C7" w:rsidRPr="00F605C7" w:rsidRDefault="00F605C7" w:rsidP="00D939C3">
            <w:pPr>
              <w:pStyle w:val="LO-normal"/>
              <w:widowControl w:val="0"/>
              <w:snapToGrid w:val="0"/>
              <w:spacing w:after="0" w:line="240" w:lineRule="auto"/>
              <w:ind w:left="113" w:right="113"/>
              <w:rPr>
                <w:rFonts w:ascii="Segoe UI" w:eastAsia="Arial Narrow" w:hAnsi="Segoe UI" w:cs="Segoe UI"/>
                <w:color w:val="000000"/>
                <w:sz w:val="20"/>
                <w:szCs w:val="20"/>
              </w:rPr>
            </w:pPr>
          </w:p>
        </w:tc>
      </w:tr>
      <w:tr w:rsidR="00F605C7" w:rsidRPr="00F605C7" w14:paraId="08D57BB3" w14:textId="77777777" w:rsidTr="00D939C3">
        <w:trPr>
          <w:gridAfter w:val="1"/>
          <w:wAfter w:w="20" w:type="dxa"/>
        </w:trPr>
        <w:tc>
          <w:tcPr>
            <w:tcW w:w="3110" w:type="dxa"/>
            <w:gridSpan w:val="2"/>
            <w:tcBorders>
              <w:right w:val="single" w:sz="4" w:space="0" w:color="000000"/>
            </w:tcBorders>
          </w:tcPr>
          <w:p w14:paraId="497B7451" w14:textId="77777777" w:rsidR="00F605C7" w:rsidRPr="00F605C7" w:rsidRDefault="00F605C7" w:rsidP="00D939C3">
            <w:pPr>
              <w:pStyle w:val="LO-normal"/>
              <w:widowControl w:val="0"/>
              <w:spacing w:after="0" w:line="240" w:lineRule="auto"/>
              <w:ind w:left="113" w:right="113"/>
              <w:jc w:val="right"/>
              <w:rPr>
                <w:rFonts w:ascii="Segoe UI" w:hAnsi="Segoe UI" w:cs="Segoe UI"/>
                <w:sz w:val="20"/>
                <w:szCs w:val="20"/>
              </w:rPr>
            </w:pPr>
            <w:r w:rsidRPr="00F605C7">
              <w:rPr>
                <w:rFonts w:ascii="Segoe UI" w:eastAsia="Arial Narrow" w:hAnsi="Segoe UI" w:cs="Segoe UI"/>
                <w:color w:val="000000"/>
                <w:sz w:val="20"/>
                <w:szCs w:val="20"/>
              </w:rPr>
              <w:t>Numele şi adresa angajatorului</w:t>
            </w:r>
          </w:p>
        </w:tc>
        <w:tc>
          <w:tcPr>
            <w:tcW w:w="7149" w:type="dxa"/>
            <w:gridSpan w:val="13"/>
          </w:tcPr>
          <w:p w14:paraId="202A10DC" w14:textId="77777777" w:rsidR="00F605C7" w:rsidRPr="00F605C7" w:rsidRDefault="00F605C7" w:rsidP="00D939C3">
            <w:pPr>
              <w:pStyle w:val="LO-normal"/>
              <w:widowControl w:val="0"/>
              <w:snapToGrid w:val="0"/>
              <w:spacing w:after="0" w:line="240" w:lineRule="auto"/>
              <w:ind w:left="113" w:right="113"/>
              <w:rPr>
                <w:rFonts w:ascii="Segoe UI" w:eastAsia="Arial Narrow" w:hAnsi="Segoe UI" w:cs="Segoe UI"/>
                <w:color w:val="000000"/>
                <w:sz w:val="20"/>
                <w:szCs w:val="20"/>
              </w:rPr>
            </w:pPr>
          </w:p>
        </w:tc>
      </w:tr>
      <w:tr w:rsidR="00F605C7" w:rsidRPr="0011684F" w14:paraId="55039567" w14:textId="77777777" w:rsidTr="00D939C3">
        <w:trPr>
          <w:gridAfter w:val="1"/>
          <w:wAfter w:w="20" w:type="dxa"/>
        </w:trPr>
        <w:tc>
          <w:tcPr>
            <w:tcW w:w="3110" w:type="dxa"/>
            <w:gridSpan w:val="2"/>
            <w:tcBorders>
              <w:right w:val="single" w:sz="4" w:space="0" w:color="000000"/>
            </w:tcBorders>
          </w:tcPr>
          <w:p w14:paraId="00F74937" w14:textId="77777777" w:rsidR="00F605C7" w:rsidRPr="00F605C7" w:rsidRDefault="00F605C7" w:rsidP="00D939C3">
            <w:pPr>
              <w:pStyle w:val="LO-normal"/>
              <w:widowControl w:val="0"/>
              <w:spacing w:after="0" w:line="240" w:lineRule="auto"/>
              <w:ind w:left="113" w:right="113"/>
              <w:jc w:val="right"/>
              <w:rPr>
                <w:rFonts w:ascii="Segoe UI" w:hAnsi="Segoe UI" w:cs="Segoe UI"/>
                <w:sz w:val="20"/>
                <w:szCs w:val="20"/>
              </w:rPr>
            </w:pPr>
            <w:r w:rsidRPr="00F605C7">
              <w:rPr>
                <w:rFonts w:ascii="Segoe UI" w:eastAsia="Arial Narrow" w:hAnsi="Segoe UI" w:cs="Segoe UI"/>
                <w:color w:val="000000"/>
                <w:sz w:val="20"/>
                <w:szCs w:val="20"/>
              </w:rPr>
              <w:t>Tipul activităţii sau sectorul de activitate</w:t>
            </w:r>
          </w:p>
        </w:tc>
        <w:tc>
          <w:tcPr>
            <w:tcW w:w="7149" w:type="dxa"/>
            <w:gridSpan w:val="13"/>
          </w:tcPr>
          <w:p w14:paraId="29C06586" w14:textId="77777777" w:rsidR="00F605C7" w:rsidRPr="00F605C7" w:rsidRDefault="00F605C7" w:rsidP="00D939C3">
            <w:pPr>
              <w:pStyle w:val="LO-normal"/>
              <w:widowControl w:val="0"/>
              <w:snapToGrid w:val="0"/>
              <w:spacing w:after="0" w:line="240" w:lineRule="auto"/>
              <w:ind w:left="113" w:right="113"/>
              <w:rPr>
                <w:rFonts w:ascii="Segoe UI" w:eastAsia="Arial Narrow" w:hAnsi="Segoe UI" w:cs="Segoe UI"/>
                <w:color w:val="000000"/>
                <w:sz w:val="20"/>
                <w:szCs w:val="20"/>
              </w:rPr>
            </w:pPr>
          </w:p>
        </w:tc>
      </w:tr>
      <w:tr w:rsidR="00F605C7" w:rsidRPr="0011684F" w14:paraId="6C79E3F9" w14:textId="77777777" w:rsidTr="00D939C3">
        <w:trPr>
          <w:gridAfter w:val="1"/>
          <w:wAfter w:w="20" w:type="dxa"/>
        </w:trPr>
        <w:tc>
          <w:tcPr>
            <w:tcW w:w="3110" w:type="dxa"/>
            <w:gridSpan w:val="2"/>
            <w:tcBorders>
              <w:right w:val="single" w:sz="4" w:space="0" w:color="000000"/>
            </w:tcBorders>
          </w:tcPr>
          <w:p w14:paraId="05877FF4" w14:textId="77777777" w:rsidR="00F605C7" w:rsidRPr="00F605C7" w:rsidRDefault="00F605C7" w:rsidP="00D939C3">
            <w:pPr>
              <w:pStyle w:val="LO-normal"/>
              <w:widowControl w:val="0"/>
              <w:snapToGrid w:val="0"/>
              <w:spacing w:after="0" w:line="240" w:lineRule="auto"/>
              <w:ind w:left="113" w:right="113"/>
              <w:rPr>
                <w:rFonts w:ascii="Segoe UI" w:eastAsia="Arial Narrow" w:hAnsi="Segoe UI" w:cs="Segoe UI"/>
                <w:color w:val="000000"/>
                <w:sz w:val="20"/>
                <w:szCs w:val="20"/>
              </w:rPr>
            </w:pPr>
          </w:p>
        </w:tc>
        <w:tc>
          <w:tcPr>
            <w:tcW w:w="7149" w:type="dxa"/>
            <w:gridSpan w:val="13"/>
          </w:tcPr>
          <w:p w14:paraId="3A44623F" w14:textId="77777777" w:rsidR="00F605C7" w:rsidRPr="00F605C7" w:rsidRDefault="00F605C7" w:rsidP="00D939C3">
            <w:pPr>
              <w:pStyle w:val="LO-normal"/>
              <w:widowControl w:val="0"/>
              <w:snapToGrid w:val="0"/>
              <w:spacing w:after="0" w:line="240" w:lineRule="auto"/>
              <w:ind w:left="113" w:right="113"/>
              <w:rPr>
                <w:rFonts w:ascii="Segoe UI" w:eastAsia="Arial Narrow" w:hAnsi="Segoe UI" w:cs="Segoe UI"/>
                <w:color w:val="000000"/>
                <w:sz w:val="20"/>
                <w:szCs w:val="20"/>
              </w:rPr>
            </w:pPr>
          </w:p>
        </w:tc>
      </w:tr>
      <w:tr w:rsidR="00F605C7" w:rsidRPr="00F605C7" w14:paraId="4B92E134" w14:textId="77777777" w:rsidTr="00D939C3">
        <w:trPr>
          <w:gridAfter w:val="1"/>
          <w:wAfter w:w="20" w:type="dxa"/>
        </w:trPr>
        <w:tc>
          <w:tcPr>
            <w:tcW w:w="3110" w:type="dxa"/>
            <w:gridSpan w:val="2"/>
            <w:tcBorders>
              <w:right w:val="single" w:sz="4" w:space="0" w:color="000000"/>
            </w:tcBorders>
          </w:tcPr>
          <w:p w14:paraId="1B2BC68A" w14:textId="77777777" w:rsidR="00F605C7" w:rsidRPr="00F605C7" w:rsidRDefault="00F605C7" w:rsidP="00D939C3">
            <w:pPr>
              <w:pStyle w:val="LO-normal"/>
              <w:widowControl w:val="0"/>
              <w:spacing w:after="0" w:line="240" w:lineRule="auto"/>
              <w:ind w:left="113" w:right="113"/>
              <w:jc w:val="right"/>
              <w:rPr>
                <w:rFonts w:ascii="Segoe UI" w:hAnsi="Segoe UI" w:cs="Segoe UI"/>
                <w:sz w:val="20"/>
                <w:szCs w:val="20"/>
              </w:rPr>
            </w:pPr>
            <w:r w:rsidRPr="00F605C7">
              <w:rPr>
                <w:rFonts w:ascii="Segoe UI" w:eastAsia="Arial Narrow" w:hAnsi="Segoe UI" w:cs="Segoe UI"/>
                <w:b/>
                <w:color w:val="000000"/>
                <w:sz w:val="20"/>
                <w:szCs w:val="20"/>
              </w:rPr>
              <w:t>Educaţie şi formare</w:t>
            </w:r>
          </w:p>
        </w:tc>
        <w:tc>
          <w:tcPr>
            <w:tcW w:w="7149" w:type="dxa"/>
            <w:gridSpan w:val="13"/>
          </w:tcPr>
          <w:p w14:paraId="796C5201" w14:textId="77777777" w:rsidR="00F605C7" w:rsidRPr="00F605C7" w:rsidRDefault="00F605C7" w:rsidP="00D939C3">
            <w:pPr>
              <w:pStyle w:val="LO-normal"/>
              <w:widowControl w:val="0"/>
              <w:snapToGrid w:val="0"/>
              <w:spacing w:after="0" w:line="240" w:lineRule="auto"/>
              <w:ind w:left="113" w:right="113"/>
              <w:rPr>
                <w:rFonts w:ascii="Segoe UI" w:eastAsia="Arial Narrow" w:hAnsi="Segoe UI" w:cs="Segoe UI"/>
                <w:color w:val="000000"/>
                <w:sz w:val="20"/>
                <w:szCs w:val="20"/>
              </w:rPr>
            </w:pPr>
          </w:p>
        </w:tc>
      </w:tr>
      <w:tr w:rsidR="00F605C7" w:rsidRPr="00F605C7" w14:paraId="67F0D0A5" w14:textId="77777777" w:rsidTr="00D939C3">
        <w:trPr>
          <w:gridAfter w:val="1"/>
          <w:wAfter w:w="20" w:type="dxa"/>
        </w:trPr>
        <w:tc>
          <w:tcPr>
            <w:tcW w:w="3110" w:type="dxa"/>
            <w:gridSpan w:val="2"/>
            <w:tcBorders>
              <w:right w:val="single" w:sz="4" w:space="0" w:color="000000"/>
            </w:tcBorders>
          </w:tcPr>
          <w:p w14:paraId="5CD67702" w14:textId="77777777" w:rsidR="00F605C7" w:rsidRPr="00F605C7" w:rsidRDefault="00F605C7" w:rsidP="00D939C3">
            <w:pPr>
              <w:pStyle w:val="LO-normal"/>
              <w:widowControl w:val="0"/>
              <w:snapToGrid w:val="0"/>
              <w:spacing w:after="0" w:line="240" w:lineRule="auto"/>
              <w:ind w:left="113" w:right="113"/>
              <w:rPr>
                <w:rFonts w:ascii="Segoe UI" w:eastAsia="Arial Narrow" w:hAnsi="Segoe UI" w:cs="Segoe UI"/>
                <w:color w:val="000000"/>
                <w:sz w:val="20"/>
                <w:szCs w:val="20"/>
              </w:rPr>
            </w:pPr>
          </w:p>
        </w:tc>
        <w:tc>
          <w:tcPr>
            <w:tcW w:w="7149" w:type="dxa"/>
            <w:gridSpan w:val="13"/>
          </w:tcPr>
          <w:p w14:paraId="2AA06FE1" w14:textId="77777777" w:rsidR="00F605C7" w:rsidRPr="00F605C7" w:rsidRDefault="00F605C7" w:rsidP="00D939C3">
            <w:pPr>
              <w:pStyle w:val="LO-normal"/>
              <w:widowControl w:val="0"/>
              <w:snapToGrid w:val="0"/>
              <w:spacing w:after="0" w:line="240" w:lineRule="auto"/>
              <w:ind w:left="113" w:right="113"/>
              <w:rPr>
                <w:rFonts w:ascii="Segoe UI" w:eastAsia="Arial Narrow" w:hAnsi="Segoe UI" w:cs="Segoe UI"/>
                <w:color w:val="000000"/>
                <w:sz w:val="20"/>
                <w:szCs w:val="20"/>
              </w:rPr>
            </w:pPr>
          </w:p>
        </w:tc>
      </w:tr>
      <w:tr w:rsidR="00F605C7" w:rsidRPr="00886656" w14:paraId="7925FC8D" w14:textId="77777777" w:rsidTr="00D939C3">
        <w:trPr>
          <w:gridAfter w:val="1"/>
          <w:wAfter w:w="20" w:type="dxa"/>
        </w:trPr>
        <w:tc>
          <w:tcPr>
            <w:tcW w:w="3110" w:type="dxa"/>
            <w:gridSpan w:val="2"/>
            <w:tcBorders>
              <w:right w:val="single" w:sz="4" w:space="0" w:color="000000"/>
            </w:tcBorders>
          </w:tcPr>
          <w:p w14:paraId="1C8135D7" w14:textId="77777777" w:rsidR="00F605C7" w:rsidRPr="00F605C7" w:rsidRDefault="00F605C7" w:rsidP="00D939C3">
            <w:pPr>
              <w:pStyle w:val="LO-normal"/>
              <w:widowControl w:val="0"/>
              <w:spacing w:after="0" w:line="240" w:lineRule="auto"/>
              <w:ind w:left="113" w:right="113"/>
              <w:jc w:val="right"/>
              <w:rPr>
                <w:rFonts w:ascii="Segoe UI" w:hAnsi="Segoe UI" w:cs="Segoe UI"/>
                <w:sz w:val="20"/>
                <w:szCs w:val="20"/>
              </w:rPr>
            </w:pPr>
            <w:r w:rsidRPr="00F605C7">
              <w:rPr>
                <w:rFonts w:ascii="Segoe UI" w:eastAsia="Arial Narrow" w:hAnsi="Segoe UI" w:cs="Segoe UI"/>
                <w:color w:val="000000"/>
                <w:sz w:val="20"/>
                <w:szCs w:val="20"/>
              </w:rPr>
              <w:t>Perioada</w:t>
            </w:r>
          </w:p>
        </w:tc>
        <w:tc>
          <w:tcPr>
            <w:tcW w:w="7149" w:type="dxa"/>
            <w:gridSpan w:val="13"/>
          </w:tcPr>
          <w:p w14:paraId="23FB422A" w14:textId="77777777" w:rsidR="00F605C7" w:rsidRPr="00F605C7" w:rsidRDefault="00F605C7" w:rsidP="00D939C3">
            <w:pPr>
              <w:pStyle w:val="LO-normal"/>
              <w:widowControl w:val="0"/>
              <w:spacing w:after="0" w:line="240" w:lineRule="auto"/>
              <w:ind w:left="113" w:right="113"/>
              <w:rPr>
                <w:rFonts w:ascii="Segoe UI" w:hAnsi="Segoe UI" w:cs="Segoe UI"/>
                <w:sz w:val="20"/>
                <w:szCs w:val="20"/>
              </w:rPr>
            </w:pPr>
            <w:r w:rsidRPr="00F605C7">
              <w:rPr>
                <w:rFonts w:ascii="Segoe UI" w:eastAsia="Arial Narrow" w:hAnsi="Segoe UI" w:cs="Segoe UI"/>
                <w:color w:val="000000"/>
                <w:sz w:val="20"/>
                <w:szCs w:val="20"/>
              </w:rPr>
              <w:t xml:space="preserve">Menţionaţi separat fiecare forma de învăţământ şi program de formare profesională absolvite  începând cu cel mai recent. </w:t>
            </w:r>
          </w:p>
        </w:tc>
      </w:tr>
      <w:tr w:rsidR="00F605C7" w:rsidRPr="00F605C7" w14:paraId="5968D17C" w14:textId="77777777" w:rsidTr="00D939C3">
        <w:trPr>
          <w:gridAfter w:val="1"/>
          <w:wAfter w:w="20" w:type="dxa"/>
        </w:trPr>
        <w:tc>
          <w:tcPr>
            <w:tcW w:w="3110" w:type="dxa"/>
            <w:gridSpan w:val="2"/>
            <w:tcBorders>
              <w:right w:val="single" w:sz="4" w:space="0" w:color="000000"/>
            </w:tcBorders>
          </w:tcPr>
          <w:p w14:paraId="4156AF60" w14:textId="77777777" w:rsidR="00F605C7" w:rsidRPr="00F605C7" w:rsidRDefault="00F605C7" w:rsidP="00D939C3">
            <w:pPr>
              <w:pStyle w:val="LO-normal"/>
              <w:widowControl w:val="0"/>
              <w:spacing w:after="0" w:line="240" w:lineRule="auto"/>
              <w:ind w:left="113" w:right="113"/>
              <w:jc w:val="right"/>
              <w:rPr>
                <w:rFonts w:ascii="Segoe UI" w:hAnsi="Segoe UI" w:cs="Segoe UI"/>
                <w:sz w:val="20"/>
                <w:szCs w:val="20"/>
              </w:rPr>
            </w:pPr>
            <w:r w:rsidRPr="00F605C7">
              <w:rPr>
                <w:rFonts w:ascii="Segoe UI" w:eastAsia="Arial Narrow" w:hAnsi="Segoe UI" w:cs="Segoe UI"/>
                <w:color w:val="000000"/>
                <w:sz w:val="20"/>
                <w:szCs w:val="20"/>
              </w:rPr>
              <w:t>Calificarea / diploma obţinută</w:t>
            </w:r>
          </w:p>
        </w:tc>
        <w:tc>
          <w:tcPr>
            <w:tcW w:w="7149" w:type="dxa"/>
            <w:gridSpan w:val="13"/>
          </w:tcPr>
          <w:p w14:paraId="3592BCFC" w14:textId="77777777" w:rsidR="00F605C7" w:rsidRPr="00F605C7" w:rsidRDefault="00F605C7" w:rsidP="00D939C3">
            <w:pPr>
              <w:pStyle w:val="LO-normal"/>
              <w:widowControl w:val="0"/>
              <w:snapToGrid w:val="0"/>
              <w:spacing w:after="0" w:line="240" w:lineRule="auto"/>
              <w:ind w:left="113" w:right="113"/>
              <w:rPr>
                <w:rFonts w:ascii="Segoe UI" w:eastAsia="Arial Narrow" w:hAnsi="Segoe UI" w:cs="Segoe UI"/>
                <w:color w:val="000000"/>
                <w:sz w:val="20"/>
                <w:szCs w:val="20"/>
              </w:rPr>
            </w:pPr>
          </w:p>
        </w:tc>
      </w:tr>
      <w:tr w:rsidR="00F605C7" w:rsidRPr="0011684F" w14:paraId="701031D9" w14:textId="77777777" w:rsidTr="00D939C3">
        <w:trPr>
          <w:gridAfter w:val="1"/>
          <w:wAfter w:w="20" w:type="dxa"/>
        </w:trPr>
        <w:tc>
          <w:tcPr>
            <w:tcW w:w="3110" w:type="dxa"/>
            <w:gridSpan w:val="2"/>
            <w:tcBorders>
              <w:right w:val="single" w:sz="4" w:space="0" w:color="000000"/>
            </w:tcBorders>
          </w:tcPr>
          <w:p w14:paraId="253955E5" w14:textId="77777777" w:rsidR="00F605C7" w:rsidRPr="00F605C7" w:rsidRDefault="00F605C7" w:rsidP="00D939C3">
            <w:pPr>
              <w:pStyle w:val="LO-normal"/>
              <w:widowControl w:val="0"/>
              <w:spacing w:after="0" w:line="240" w:lineRule="auto"/>
              <w:ind w:left="113" w:right="113"/>
              <w:jc w:val="right"/>
              <w:rPr>
                <w:rFonts w:ascii="Segoe UI" w:hAnsi="Segoe UI" w:cs="Segoe UI"/>
                <w:sz w:val="20"/>
                <w:szCs w:val="20"/>
              </w:rPr>
            </w:pPr>
            <w:r w:rsidRPr="00F605C7">
              <w:rPr>
                <w:rFonts w:ascii="Segoe UI" w:eastAsia="Arial Narrow" w:hAnsi="Segoe UI" w:cs="Segoe UI"/>
                <w:color w:val="000000"/>
                <w:sz w:val="20"/>
                <w:szCs w:val="20"/>
              </w:rPr>
              <w:t>Disciplinele principale studiate / competenţe profesionale dobândite</w:t>
            </w:r>
          </w:p>
        </w:tc>
        <w:tc>
          <w:tcPr>
            <w:tcW w:w="7149" w:type="dxa"/>
            <w:gridSpan w:val="13"/>
          </w:tcPr>
          <w:p w14:paraId="23A0EF7C" w14:textId="77777777" w:rsidR="00F605C7" w:rsidRPr="00F605C7" w:rsidRDefault="00F605C7" w:rsidP="00D939C3">
            <w:pPr>
              <w:pStyle w:val="LO-normal"/>
              <w:widowControl w:val="0"/>
              <w:snapToGrid w:val="0"/>
              <w:spacing w:after="0" w:line="240" w:lineRule="auto"/>
              <w:ind w:left="113" w:right="113"/>
              <w:rPr>
                <w:rFonts w:ascii="Segoe UI" w:eastAsia="Arial Narrow" w:hAnsi="Segoe UI" w:cs="Segoe UI"/>
                <w:color w:val="000000"/>
                <w:sz w:val="20"/>
                <w:szCs w:val="20"/>
              </w:rPr>
            </w:pPr>
          </w:p>
        </w:tc>
      </w:tr>
      <w:tr w:rsidR="00F605C7" w:rsidRPr="0011684F" w14:paraId="6A45D1A4" w14:textId="77777777" w:rsidTr="00D939C3">
        <w:trPr>
          <w:gridAfter w:val="1"/>
          <w:wAfter w:w="20" w:type="dxa"/>
        </w:trPr>
        <w:tc>
          <w:tcPr>
            <w:tcW w:w="3110" w:type="dxa"/>
            <w:gridSpan w:val="2"/>
            <w:tcBorders>
              <w:right w:val="single" w:sz="4" w:space="0" w:color="000000"/>
            </w:tcBorders>
          </w:tcPr>
          <w:p w14:paraId="38554ED0" w14:textId="77777777" w:rsidR="00F605C7" w:rsidRPr="00F605C7" w:rsidRDefault="00F605C7" w:rsidP="00D939C3">
            <w:pPr>
              <w:pStyle w:val="LO-normal"/>
              <w:widowControl w:val="0"/>
              <w:spacing w:after="0" w:line="240" w:lineRule="auto"/>
              <w:ind w:left="113" w:right="113"/>
              <w:jc w:val="right"/>
              <w:rPr>
                <w:rFonts w:ascii="Segoe UI" w:hAnsi="Segoe UI" w:cs="Segoe UI"/>
                <w:sz w:val="20"/>
                <w:szCs w:val="20"/>
              </w:rPr>
            </w:pPr>
            <w:r w:rsidRPr="00F605C7">
              <w:rPr>
                <w:rFonts w:ascii="Segoe UI" w:eastAsia="Arial Narrow" w:hAnsi="Segoe UI" w:cs="Segoe UI"/>
                <w:color w:val="000000"/>
                <w:sz w:val="20"/>
                <w:szCs w:val="20"/>
              </w:rPr>
              <w:t>Numele şi tipul instituţiei de învăţământ / furnizorului de formare</w:t>
            </w:r>
          </w:p>
        </w:tc>
        <w:tc>
          <w:tcPr>
            <w:tcW w:w="7149" w:type="dxa"/>
            <w:gridSpan w:val="13"/>
          </w:tcPr>
          <w:p w14:paraId="3BBD5A81" w14:textId="77777777" w:rsidR="00F605C7" w:rsidRPr="00F605C7" w:rsidRDefault="00F605C7" w:rsidP="00D939C3">
            <w:pPr>
              <w:pStyle w:val="LO-normal"/>
              <w:widowControl w:val="0"/>
              <w:snapToGrid w:val="0"/>
              <w:spacing w:after="0" w:line="240" w:lineRule="auto"/>
              <w:ind w:left="113" w:right="113"/>
              <w:rPr>
                <w:rFonts w:ascii="Segoe UI" w:eastAsia="Arial Narrow" w:hAnsi="Segoe UI" w:cs="Segoe UI"/>
                <w:color w:val="000000"/>
                <w:sz w:val="20"/>
                <w:szCs w:val="20"/>
              </w:rPr>
            </w:pPr>
          </w:p>
        </w:tc>
      </w:tr>
      <w:tr w:rsidR="00F605C7" w:rsidRPr="00886656" w14:paraId="0E88465D" w14:textId="77777777" w:rsidTr="00D939C3">
        <w:trPr>
          <w:gridAfter w:val="1"/>
          <w:wAfter w:w="20" w:type="dxa"/>
        </w:trPr>
        <w:tc>
          <w:tcPr>
            <w:tcW w:w="3110" w:type="dxa"/>
            <w:gridSpan w:val="2"/>
          </w:tcPr>
          <w:p w14:paraId="1388650F" w14:textId="77777777" w:rsidR="00F605C7" w:rsidRPr="00F605C7" w:rsidRDefault="00F605C7" w:rsidP="00D939C3">
            <w:pPr>
              <w:pStyle w:val="LO-normal"/>
              <w:widowControl w:val="0"/>
              <w:spacing w:after="0" w:line="240" w:lineRule="auto"/>
              <w:ind w:left="113" w:right="113"/>
              <w:jc w:val="right"/>
              <w:rPr>
                <w:rFonts w:ascii="Segoe UI" w:hAnsi="Segoe UI" w:cs="Segoe UI"/>
                <w:sz w:val="20"/>
                <w:szCs w:val="20"/>
              </w:rPr>
            </w:pPr>
            <w:r w:rsidRPr="00F605C7">
              <w:rPr>
                <w:rFonts w:ascii="Segoe UI" w:eastAsia="Arial Narrow" w:hAnsi="Segoe UI" w:cs="Segoe UI"/>
                <w:color w:val="000000"/>
                <w:sz w:val="20"/>
                <w:szCs w:val="20"/>
              </w:rPr>
              <w:t>Nivelul în clasificarea naţională sau internaţională</w:t>
            </w:r>
          </w:p>
        </w:tc>
        <w:tc>
          <w:tcPr>
            <w:tcW w:w="7149" w:type="dxa"/>
            <w:gridSpan w:val="13"/>
          </w:tcPr>
          <w:p w14:paraId="7299BA2D" w14:textId="77777777" w:rsidR="00F605C7" w:rsidRPr="00F605C7" w:rsidRDefault="00F605C7" w:rsidP="00D939C3">
            <w:pPr>
              <w:pStyle w:val="LO-normal"/>
              <w:widowControl w:val="0"/>
              <w:snapToGrid w:val="0"/>
              <w:spacing w:after="0" w:line="240" w:lineRule="auto"/>
              <w:ind w:left="113" w:right="113"/>
              <w:rPr>
                <w:rFonts w:ascii="Segoe UI" w:eastAsia="Arial Narrow" w:hAnsi="Segoe UI" w:cs="Segoe UI"/>
                <w:color w:val="000000"/>
                <w:sz w:val="20"/>
                <w:szCs w:val="20"/>
              </w:rPr>
            </w:pPr>
          </w:p>
        </w:tc>
      </w:tr>
      <w:tr w:rsidR="00F605C7" w:rsidRPr="00886656" w14:paraId="09D95FA3" w14:textId="77777777" w:rsidTr="00D939C3">
        <w:trPr>
          <w:gridAfter w:val="1"/>
          <w:wAfter w:w="20" w:type="dxa"/>
        </w:trPr>
        <w:tc>
          <w:tcPr>
            <w:tcW w:w="3110" w:type="dxa"/>
            <w:gridSpan w:val="2"/>
          </w:tcPr>
          <w:p w14:paraId="1D00148F" w14:textId="77777777" w:rsidR="00F605C7" w:rsidRDefault="00F605C7" w:rsidP="00D939C3">
            <w:pPr>
              <w:pStyle w:val="LO-normal"/>
              <w:widowControl w:val="0"/>
              <w:snapToGrid w:val="0"/>
              <w:spacing w:after="0" w:line="240" w:lineRule="auto"/>
              <w:ind w:left="113" w:right="113"/>
              <w:rPr>
                <w:rFonts w:ascii="Segoe UI" w:eastAsia="Arial Narrow" w:hAnsi="Segoe UI" w:cs="Segoe UI"/>
                <w:color w:val="000000"/>
                <w:sz w:val="20"/>
                <w:szCs w:val="20"/>
              </w:rPr>
            </w:pPr>
          </w:p>
          <w:p w14:paraId="1773C913" w14:textId="77777777" w:rsidR="00EB0369" w:rsidRDefault="00EB0369" w:rsidP="00D939C3">
            <w:pPr>
              <w:pStyle w:val="LO-normal"/>
              <w:widowControl w:val="0"/>
              <w:snapToGrid w:val="0"/>
              <w:spacing w:after="0" w:line="240" w:lineRule="auto"/>
              <w:ind w:left="113" w:right="113"/>
              <w:rPr>
                <w:rFonts w:ascii="Segoe UI" w:eastAsia="Arial Narrow" w:hAnsi="Segoe UI" w:cs="Segoe UI"/>
                <w:color w:val="000000"/>
                <w:sz w:val="20"/>
                <w:szCs w:val="20"/>
              </w:rPr>
            </w:pPr>
          </w:p>
          <w:p w14:paraId="1D1BADCA" w14:textId="77777777" w:rsidR="00EB0369" w:rsidRPr="00F605C7" w:rsidRDefault="00EB0369" w:rsidP="00D939C3">
            <w:pPr>
              <w:pStyle w:val="LO-normal"/>
              <w:widowControl w:val="0"/>
              <w:snapToGrid w:val="0"/>
              <w:spacing w:after="0" w:line="240" w:lineRule="auto"/>
              <w:ind w:left="113" w:right="113"/>
              <w:rPr>
                <w:rFonts w:ascii="Segoe UI" w:eastAsia="Arial Narrow" w:hAnsi="Segoe UI" w:cs="Segoe UI"/>
                <w:color w:val="000000"/>
                <w:sz w:val="20"/>
                <w:szCs w:val="20"/>
              </w:rPr>
            </w:pPr>
          </w:p>
          <w:p w14:paraId="27218353" w14:textId="77777777" w:rsidR="00F605C7" w:rsidRPr="00F605C7" w:rsidRDefault="00F605C7" w:rsidP="00D939C3">
            <w:pPr>
              <w:pStyle w:val="LO-normal"/>
              <w:widowControl w:val="0"/>
              <w:spacing w:after="0" w:line="240" w:lineRule="auto"/>
              <w:ind w:left="113" w:right="113"/>
              <w:rPr>
                <w:rFonts w:ascii="Segoe UI" w:eastAsia="Arial Narrow" w:hAnsi="Segoe UI" w:cs="Segoe UI"/>
                <w:color w:val="000000"/>
                <w:sz w:val="20"/>
                <w:szCs w:val="20"/>
              </w:rPr>
            </w:pPr>
          </w:p>
          <w:p w14:paraId="4BB7C4AB" w14:textId="77777777" w:rsidR="00F605C7" w:rsidRPr="00F605C7" w:rsidRDefault="00F605C7" w:rsidP="00D939C3">
            <w:pPr>
              <w:pStyle w:val="LO-normal"/>
              <w:widowControl w:val="0"/>
              <w:spacing w:after="0" w:line="240" w:lineRule="auto"/>
              <w:ind w:left="113" w:right="113"/>
              <w:rPr>
                <w:rFonts w:ascii="Segoe UI" w:eastAsia="Arial Narrow" w:hAnsi="Segoe UI" w:cs="Segoe UI"/>
                <w:color w:val="000000"/>
                <w:sz w:val="20"/>
                <w:szCs w:val="20"/>
              </w:rPr>
            </w:pPr>
          </w:p>
        </w:tc>
        <w:tc>
          <w:tcPr>
            <w:tcW w:w="7149" w:type="dxa"/>
            <w:gridSpan w:val="13"/>
          </w:tcPr>
          <w:p w14:paraId="6400B2D4" w14:textId="77777777" w:rsidR="00F605C7" w:rsidRPr="00F605C7" w:rsidRDefault="00F605C7" w:rsidP="00D939C3">
            <w:pPr>
              <w:pStyle w:val="LO-normal"/>
              <w:widowControl w:val="0"/>
              <w:snapToGrid w:val="0"/>
              <w:spacing w:after="0" w:line="240" w:lineRule="auto"/>
              <w:ind w:left="113" w:right="113"/>
              <w:rPr>
                <w:rFonts w:ascii="Segoe UI" w:eastAsia="Arial Narrow" w:hAnsi="Segoe UI" w:cs="Segoe UI"/>
                <w:color w:val="000000"/>
                <w:sz w:val="20"/>
                <w:szCs w:val="20"/>
              </w:rPr>
            </w:pPr>
          </w:p>
        </w:tc>
      </w:tr>
      <w:tr w:rsidR="00F605C7" w:rsidRPr="00F605C7" w14:paraId="0376FD99" w14:textId="77777777" w:rsidTr="00D939C3">
        <w:trPr>
          <w:gridAfter w:val="1"/>
          <w:wAfter w:w="20" w:type="dxa"/>
        </w:trPr>
        <w:tc>
          <w:tcPr>
            <w:tcW w:w="3110" w:type="dxa"/>
            <w:gridSpan w:val="2"/>
            <w:tcBorders>
              <w:right w:val="single" w:sz="4" w:space="0" w:color="000000"/>
            </w:tcBorders>
          </w:tcPr>
          <w:p w14:paraId="7336A3EA" w14:textId="77777777" w:rsidR="00F605C7" w:rsidRPr="00F605C7" w:rsidRDefault="00F605C7" w:rsidP="00D939C3">
            <w:pPr>
              <w:pStyle w:val="LO-normal"/>
              <w:widowControl w:val="0"/>
              <w:spacing w:after="0" w:line="240" w:lineRule="auto"/>
              <w:ind w:left="113" w:right="113"/>
              <w:jc w:val="right"/>
              <w:rPr>
                <w:rFonts w:ascii="Segoe UI" w:hAnsi="Segoe UI" w:cs="Segoe UI"/>
                <w:sz w:val="20"/>
                <w:szCs w:val="20"/>
              </w:rPr>
            </w:pPr>
            <w:r w:rsidRPr="00F605C7">
              <w:rPr>
                <w:rFonts w:ascii="Segoe UI" w:eastAsia="Arial Narrow" w:hAnsi="Segoe UI" w:cs="Segoe UI"/>
                <w:b/>
                <w:color w:val="000000"/>
                <w:sz w:val="20"/>
                <w:szCs w:val="20"/>
              </w:rPr>
              <w:t>Aptitudini şi competenţe personale</w:t>
            </w:r>
          </w:p>
        </w:tc>
        <w:tc>
          <w:tcPr>
            <w:tcW w:w="7149" w:type="dxa"/>
            <w:gridSpan w:val="13"/>
          </w:tcPr>
          <w:p w14:paraId="123B2E96" w14:textId="77777777" w:rsidR="00F605C7" w:rsidRPr="00F605C7" w:rsidRDefault="00F605C7" w:rsidP="00D939C3">
            <w:pPr>
              <w:pStyle w:val="LO-normal"/>
              <w:widowControl w:val="0"/>
              <w:snapToGrid w:val="0"/>
              <w:spacing w:after="0" w:line="240" w:lineRule="auto"/>
              <w:ind w:left="113" w:right="113"/>
              <w:rPr>
                <w:rFonts w:ascii="Segoe UI" w:eastAsia="Arial Narrow" w:hAnsi="Segoe UI" w:cs="Segoe UI"/>
                <w:color w:val="000000"/>
                <w:sz w:val="20"/>
                <w:szCs w:val="20"/>
              </w:rPr>
            </w:pPr>
          </w:p>
        </w:tc>
      </w:tr>
      <w:tr w:rsidR="00F605C7" w:rsidRPr="00F605C7" w14:paraId="36F494CA" w14:textId="77777777" w:rsidTr="00D939C3">
        <w:trPr>
          <w:gridAfter w:val="1"/>
          <w:wAfter w:w="20" w:type="dxa"/>
        </w:trPr>
        <w:tc>
          <w:tcPr>
            <w:tcW w:w="3110" w:type="dxa"/>
            <w:gridSpan w:val="2"/>
            <w:tcBorders>
              <w:right w:val="single" w:sz="4" w:space="0" w:color="000000"/>
            </w:tcBorders>
          </w:tcPr>
          <w:p w14:paraId="06EB868A" w14:textId="77777777" w:rsidR="00F605C7" w:rsidRPr="00F605C7" w:rsidRDefault="00F605C7" w:rsidP="00D939C3">
            <w:pPr>
              <w:pStyle w:val="LO-normal"/>
              <w:widowControl w:val="0"/>
              <w:snapToGrid w:val="0"/>
              <w:spacing w:after="0" w:line="240" w:lineRule="auto"/>
              <w:ind w:left="113" w:right="113"/>
              <w:rPr>
                <w:rFonts w:ascii="Segoe UI" w:eastAsia="Arial Narrow" w:hAnsi="Segoe UI" w:cs="Segoe UI"/>
                <w:color w:val="000000"/>
                <w:sz w:val="20"/>
                <w:szCs w:val="20"/>
              </w:rPr>
            </w:pPr>
          </w:p>
        </w:tc>
        <w:tc>
          <w:tcPr>
            <w:tcW w:w="7149" w:type="dxa"/>
            <w:gridSpan w:val="13"/>
          </w:tcPr>
          <w:p w14:paraId="14951934" w14:textId="77777777" w:rsidR="00F605C7" w:rsidRPr="00F605C7" w:rsidRDefault="00F605C7" w:rsidP="00D939C3">
            <w:pPr>
              <w:pStyle w:val="LO-normal"/>
              <w:widowControl w:val="0"/>
              <w:snapToGrid w:val="0"/>
              <w:spacing w:after="0" w:line="240" w:lineRule="auto"/>
              <w:ind w:left="113" w:right="113"/>
              <w:rPr>
                <w:rFonts w:ascii="Segoe UI" w:eastAsia="Arial Narrow" w:hAnsi="Segoe UI" w:cs="Segoe UI"/>
                <w:color w:val="000000"/>
                <w:sz w:val="20"/>
                <w:szCs w:val="20"/>
              </w:rPr>
            </w:pPr>
          </w:p>
        </w:tc>
      </w:tr>
      <w:tr w:rsidR="00F605C7" w:rsidRPr="00886656" w14:paraId="1939804B" w14:textId="77777777" w:rsidTr="00D939C3">
        <w:trPr>
          <w:gridAfter w:val="1"/>
          <w:wAfter w:w="20" w:type="dxa"/>
        </w:trPr>
        <w:tc>
          <w:tcPr>
            <w:tcW w:w="3110" w:type="dxa"/>
            <w:gridSpan w:val="2"/>
            <w:tcBorders>
              <w:right w:val="single" w:sz="4" w:space="0" w:color="000000"/>
            </w:tcBorders>
          </w:tcPr>
          <w:p w14:paraId="5FFCEC5D" w14:textId="77777777" w:rsidR="00F605C7" w:rsidRPr="00F605C7" w:rsidRDefault="00F605C7" w:rsidP="00D939C3">
            <w:pPr>
              <w:pStyle w:val="LO-normal"/>
              <w:widowControl w:val="0"/>
              <w:spacing w:after="0" w:line="240" w:lineRule="auto"/>
              <w:ind w:left="113" w:right="113"/>
              <w:jc w:val="right"/>
              <w:rPr>
                <w:rFonts w:ascii="Segoe UI" w:hAnsi="Segoe UI" w:cs="Segoe UI"/>
                <w:sz w:val="20"/>
                <w:szCs w:val="20"/>
              </w:rPr>
            </w:pPr>
            <w:r w:rsidRPr="00F605C7">
              <w:rPr>
                <w:rFonts w:ascii="Segoe UI" w:eastAsia="Arial Narrow" w:hAnsi="Segoe UI" w:cs="Segoe UI"/>
                <w:color w:val="000000"/>
                <w:sz w:val="20"/>
                <w:szCs w:val="20"/>
              </w:rPr>
              <w:t>Limba(i) maternă(e)</w:t>
            </w:r>
          </w:p>
        </w:tc>
        <w:tc>
          <w:tcPr>
            <w:tcW w:w="7149" w:type="dxa"/>
            <w:gridSpan w:val="13"/>
          </w:tcPr>
          <w:p w14:paraId="0504839B" w14:textId="77777777" w:rsidR="00F605C7" w:rsidRPr="00F605C7" w:rsidRDefault="00F605C7" w:rsidP="00D939C3">
            <w:pPr>
              <w:pStyle w:val="LO-normal"/>
              <w:widowControl w:val="0"/>
              <w:spacing w:after="0" w:line="240" w:lineRule="auto"/>
              <w:ind w:left="113" w:right="113"/>
              <w:rPr>
                <w:rFonts w:ascii="Segoe UI" w:hAnsi="Segoe UI" w:cs="Segoe UI"/>
                <w:sz w:val="20"/>
                <w:szCs w:val="20"/>
              </w:rPr>
            </w:pPr>
            <w:r w:rsidRPr="00F605C7">
              <w:rPr>
                <w:rFonts w:ascii="Segoe UI" w:eastAsia="Arial Narrow" w:hAnsi="Segoe UI" w:cs="Segoe UI"/>
                <w:b/>
                <w:color w:val="000000"/>
                <w:sz w:val="20"/>
                <w:szCs w:val="20"/>
              </w:rPr>
              <w:t xml:space="preserve">Precizaţi limba(ile) maternă(e) </w:t>
            </w:r>
            <w:r w:rsidRPr="00F605C7">
              <w:rPr>
                <w:rFonts w:ascii="Segoe UI" w:eastAsia="Arial Narrow" w:hAnsi="Segoe UI" w:cs="Segoe UI"/>
                <w:color w:val="000000"/>
                <w:sz w:val="20"/>
                <w:szCs w:val="20"/>
              </w:rPr>
              <w:t>(dacă este cazul specificaţi a doua limbă maternă  vezi instrucţiunile)</w:t>
            </w:r>
          </w:p>
        </w:tc>
      </w:tr>
      <w:tr w:rsidR="00F605C7" w:rsidRPr="00886656" w14:paraId="5BD20F5C" w14:textId="77777777" w:rsidTr="00D939C3">
        <w:trPr>
          <w:gridAfter w:val="1"/>
          <w:wAfter w:w="20" w:type="dxa"/>
        </w:trPr>
        <w:tc>
          <w:tcPr>
            <w:tcW w:w="3110" w:type="dxa"/>
            <w:gridSpan w:val="2"/>
            <w:tcBorders>
              <w:right w:val="single" w:sz="4" w:space="0" w:color="000000"/>
            </w:tcBorders>
          </w:tcPr>
          <w:p w14:paraId="4DFB6C73" w14:textId="77777777" w:rsidR="00F605C7" w:rsidRPr="00F605C7" w:rsidRDefault="00F605C7" w:rsidP="00D939C3">
            <w:pPr>
              <w:pStyle w:val="LO-normal"/>
              <w:widowControl w:val="0"/>
              <w:snapToGrid w:val="0"/>
              <w:spacing w:after="0" w:line="240" w:lineRule="auto"/>
              <w:ind w:left="113" w:right="113"/>
              <w:rPr>
                <w:rFonts w:ascii="Segoe UI" w:eastAsia="Arial Narrow" w:hAnsi="Segoe UI" w:cs="Segoe UI"/>
                <w:color w:val="000000"/>
                <w:sz w:val="20"/>
                <w:szCs w:val="20"/>
              </w:rPr>
            </w:pPr>
          </w:p>
        </w:tc>
        <w:tc>
          <w:tcPr>
            <w:tcW w:w="7149" w:type="dxa"/>
            <w:gridSpan w:val="13"/>
          </w:tcPr>
          <w:p w14:paraId="417C6240" w14:textId="77777777" w:rsidR="00F605C7" w:rsidRPr="00F605C7" w:rsidRDefault="00F605C7" w:rsidP="00D939C3">
            <w:pPr>
              <w:pStyle w:val="LO-normal"/>
              <w:widowControl w:val="0"/>
              <w:snapToGrid w:val="0"/>
              <w:spacing w:after="0" w:line="240" w:lineRule="auto"/>
              <w:ind w:left="113" w:right="113"/>
              <w:rPr>
                <w:rFonts w:ascii="Segoe UI" w:eastAsia="Arial Narrow" w:hAnsi="Segoe UI" w:cs="Segoe UI"/>
                <w:color w:val="000000"/>
                <w:sz w:val="20"/>
                <w:szCs w:val="20"/>
              </w:rPr>
            </w:pPr>
          </w:p>
        </w:tc>
      </w:tr>
      <w:tr w:rsidR="00F605C7" w:rsidRPr="0011684F" w14:paraId="2DE4469C" w14:textId="77777777" w:rsidTr="00D939C3">
        <w:trPr>
          <w:gridAfter w:val="1"/>
          <w:wAfter w:w="20" w:type="dxa"/>
        </w:trPr>
        <w:tc>
          <w:tcPr>
            <w:tcW w:w="3110" w:type="dxa"/>
            <w:gridSpan w:val="2"/>
            <w:tcBorders>
              <w:right w:val="single" w:sz="4" w:space="0" w:color="000000"/>
            </w:tcBorders>
          </w:tcPr>
          <w:p w14:paraId="24A41BA8" w14:textId="77777777" w:rsidR="00F605C7" w:rsidRPr="00F605C7" w:rsidRDefault="00F605C7" w:rsidP="00D939C3">
            <w:pPr>
              <w:pStyle w:val="LO-normal"/>
              <w:widowControl w:val="0"/>
              <w:spacing w:after="0" w:line="240" w:lineRule="auto"/>
              <w:ind w:left="113" w:right="113"/>
              <w:jc w:val="right"/>
              <w:rPr>
                <w:rFonts w:ascii="Segoe UI" w:hAnsi="Segoe UI" w:cs="Segoe UI"/>
                <w:sz w:val="20"/>
                <w:szCs w:val="20"/>
              </w:rPr>
            </w:pPr>
            <w:r w:rsidRPr="00F605C7">
              <w:rPr>
                <w:rFonts w:ascii="Segoe UI" w:eastAsia="Arial Narrow" w:hAnsi="Segoe UI" w:cs="Segoe UI"/>
                <w:color w:val="000000"/>
                <w:sz w:val="20"/>
                <w:szCs w:val="20"/>
              </w:rPr>
              <w:t>Limba(i) străină(e) cunoscută(e)</w:t>
            </w:r>
          </w:p>
        </w:tc>
        <w:tc>
          <w:tcPr>
            <w:tcW w:w="7149" w:type="dxa"/>
            <w:gridSpan w:val="13"/>
          </w:tcPr>
          <w:p w14:paraId="46C5D0B3" w14:textId="77777777" w:rsidR="00F605C7" w:rsidRPr="00F605C7" w:rsidRDefault="00F605C7" w:rsidP="00D939C3">
            <w:pPr>
              <w:pStyle w:val="LO-normal"/>
              <w:widowControl w:val="0"/>
              <w:snapToGrid w:val="0"/>
              <w:spacing w:after="0" w:line="240" w:lineRule="auto"/>
              <w:ind w:left="113" w:right="113"/>
              <w:rPr>
                <w:rFonts w:ascii="Segoe UI" w:eastAsia="Arial Narrow" w:hAnsi="Segoe UI" w:cs="Segoe UI"/>
                <w:color w:val="000000"/>
                <w:sz w:val="20"/>
                <w:szCs w:val="20"/>
              </w:rPr>
            </w:pPr>
          </w:p>
        </w:tc>
      </w:tr>
      <w:tr w:rsidR="00F605C7" w:rsidRPr="00F605C7" w14:paraId="2070EE02" w14:textId="77777777" w:rsidTr="00D939C3">
        <w:tc>
          <w:tcPr>
            <w:tcW w:w="3110" w:type="dxa"/>
            <w:gridSpan w:val="2"/>
            <w:tcBorders>
              <w:right w:val="single" w:sz="4" w:space="0" w:color="000000"/>
            </w:tcBorders>
          </w:tcPr>
          <w:p w14:paraId="29759182" w14:textId="77777777" w:rsidR="00F605C7" w:rsidRPr="00F605C7" w:rsidRDefault="00F605C7" w:rsidP="00D939C3">
            <w:pPr>
              <w:pStyle w:val="LO-normal"/>
              <w:widowControl w:val="0"/>
              <w:spacing w:after="0" w:line="240" w:lineRule="auto"/>
              <w:ind w:left="113" w:right="113"/>
              <w:jc w:val="right"/>
              <w:rPr>
                <w:rFonts w:ascii="Segoe UI" w:hAnsi="Segoe UI" w:cs="Segoe UI"/>
                <w:sz w:val="20"/>
                <w:szCs w:val="20"/>
              </w:rPr>
            </w:pPr>
            <w:r w:rsidRPr="00F605C7">
              <w:rPr>
                <w:rFonts w:ascii="Segoe UI" w:eastAsia="Arial Narrow" w:hAnsi="Segoe UI" w:cs="Segoe UI"/>
                <w:i/>
                <w:color w:val="000000"/>
                <w:sz w:val="20"/>
                <w:szCs w:val="20"/>
              </w:rPr>
              <w:t>Nivel european (*)</w:t>
            </w:r>
          </w:p>
        </w:tc>
        <w:tc>
          <w:tcPr>
            <w:tcW w:w="145" w:type="dxa"/>
          </w:tcPr>
          <w:p w14:paraId="1E5C02F8" w14:textId="77777777" w:rsidR="00F605C7" w:rsidRPr="00F605C7" w:rsidRDefault="00F605C7" w:rsidP="00D939C3">
            <w:pPr>
              <w:pStyle w:val="LO-normal"/>
              <w:widowControl w:val="0"/>
              <w:snapToGrid w:val="0"/>
              <w:spacing w:after="0" w:line="240" w:lineRule="auto"/>
              <w:ind w:left="113" w:right="113"/>
              <w:rPr>
                <w:rFonts w:ascii="Segoe UI" w:eastAsia="Arial Narrow" w:hAnsi="Segoe UI" w:cs="Segoe UI"/>
                <w:color w:val="000000"/>
                <w:sz w:val="20"/>
                <w:szCs w:val="20"/>
              </w:rPr>
            </w:pPr>
          </w:p>
        </w:tc>
        <w:tc>
          <w:tcPr>
            <w:tcW w:w="2841" w:type="dxa"/>
            <w:gridSpan w:val="5"/>
            <w:tcBorders>
              <w:top w:val="single" w:sz="4" w:space="0" w:color="000000"/>
              <w:left w:val="single" w:sz="4" w:space="0" w:color="000000"/>
              <w:bottom w:val="single" w:sz="4" w:space="0" w:color="000000"/>
            </w:tcBorders>
          </w:tcPr>
          <w:p w14:paraId="4AEA964C" w14:textId="77777777" w:rsidR="00F605C7" w:rsidRPr="00F605C7" w:rsidRDefault="00F605C7" w:rsidP="00D939C3">
            <w:pPr>
              <w:pStyle w:val="LO-normal"/>
              <w:widowControl w:val="0"/>
              <w:spacing w:after="0" w:line="240" w:lineRule="auto"/>
              <w:ind w:left="57" w:right="57"/>
              <w:jc w:val="center"/>
              <w:rPr>
                <w:rFonts w:ascii="Segoe UI" w:hAnsi="Segoe UI" w:cs="Segoe UI"/>
                <w:sz w:val="20"/>
                <w:szCs w:val="20"/>
              </w:rPr>
            </w:pPr>
            <w:r w:rsidRPr="00F605C7">
              <w:rPr>
                <w:rFonts w:ascii="Segoe UI" w:eastAsia="Arial Narrow" w:hAnsi="Segoe UI" w:cs="Segoe UI"/>
                <w:b/>
                <w:color w:val="000000"/>
                <w:sz w:val="20"/>
                <w:szCs w:val="20"/>
              </w:rPr>
              <w:t>Înţelegere</w:t>
            </w:r>
          </w:p>
        </w:tc>
        <w:tc>
          <w:tcPr>
            <w:tcW w:w="2811" w:type="dxa"/>
            <w:gridSpan w:val="5"/>
            <w:tcBorders>
              <w:top w:val="single" w:sz="4" w:space="0" w:color="000000"/>
              <w:left w:val="single" w:sz="4" w:space="0" w:color="000000"/>
              <w:bottom w:val="single" w:sz="4" w:space="0" w:color="000000"/>
            </w:tcBorders>
          </w:tcPr>
          <w:p w14:paraId="2494AFE9" w14:textId="77777777" w:rsidR="00F605C7" w:rsidRPr="00F605C7" w:rsidRDefault="00F605C7" w:rsidP="00D939C3">
            <w:pPr>
              <w:pStyle w:val="LO-normal"/>
              <w:widowControl w:val="0"/>
              <w:spacing w:after="0" w:line="240" w:lineRule="auto"/>
              <w:ind w:left="57" w:right="57"/>
              <w:jc w:val="center"/>
              <w:rPr>
                <w:rFonts w:ascii="Segoe UI" w:hAnsi="Segoe UI" w:cs="Segoe UI"/>
                <w:sz w:val="20"/>
                <w:szCs w:val="20"/>
              </w:rPr>
            </w:pPr>
            <w:r w:rsidRPr="00F605C7">
              <w:rPr>
                <w:rFonts w:ascii="Segoe UI" w:eastAsia="Arial Narrow" w:hAnsi="Segoe UI" w:cs="Segoe UI"/>
                <w:b/>
                <w:color w:val="000000"/>
                <w:sz w:val="20"/>
                <w:szCs w:val="20"/>
              </w:rPr>
              <w:t>Vorbire</w:t>
            </w:r>
          </w:p>
        </w:tc>
        <w:tc>
          <w:tcPr>
            <w:tcW w:w="1372" w:type="dxa"/>
            <w:gridSpan w:val="3"/>
            <w:tcBorders>
              <w:top w:val="single" w:sz="4" w:space="0" w:color="000000"/>
              <w:left w:val="single" w:sz="4" w:space="0" w:color="000000"/>
              <w:bottom w:val="single" w:sz="4" w:space="0" w:color="000000"/>
              <w:right w:val="single" w:sz="4" w:space="0" w:color="000000"/>
            </w:tcBorders>
          </w:tcPr>
          <w:p w14:paraId="772D505D" w14:textId="77777777" w:rsidR="00F605C7" w:rsidRPr="00F605C7" w:rsidRDefault="00F605C7" w:rsidP="00D939C3">
            <w:pPr>
              <w:pStyle w:val="LO-normal"/>
              <w:widowControl w:val="0"/>
              <w:spacing w:after="0" w:line="240" w:lineRule="auto"/>
              <w:ind w:left="57" w:right="57"/>
              <w:jc w:val="center"/>
              <w:rPr>
                <w:rFonts w:ascii="Segoe UI" w:hAnsi="Segoe UI" w:cs="Segoe UI"/>
                <w:sz w:val="20"/>
                <w:szCs w:val="20"/>
              </w:rPr>
            </w:pPr>
            <w:r w:rsidRPr="00F605C7">
              <w:rPr>
                <w:rFonts w:ascii="Segoe UI" w:eastAsia="Arial Narrow" w:hAnsi="Segoe UI" w:cs="Segoe UI"/>
                <w:b/>
                <w:color w:val="000000"/>
                <w:sz w:val="20"/>
                <w:szCs w:val="20"/>
              </w:rPr>
              <w:t>Scriere</w:t>
            </w:r>
          </w:p>
        </w:tc>
      </w:tr>
      <w:tr w:rsidR="00F605C7" w:rsidRPr="00F605C7" w14:paraId="430677FB" w14:textId="77777777" w:rsidTr="00D939C3">
        <w:tc>
          <w:tcPr>
            <w:tcW w:w="3110" w:type="dxa"/>
            <w:gridSpan w:val="2"/>
            <w:tcBorders>
              <w:right w:val="single" w:sz="4" w:space="0" w:color="000000"/>
            </w:tcBorders>
          </w:tcPr>
          <w:p w14:paraId="27677DB2" w14:textId="77777777" w:rsidR="00F605C7" w:rsidRPr="00F605C7" w:rsidRDefault="00F605C7" w:rsidP="00D939C3">
            <w:pPr>
              <w:pStyle w:val="LO-normal"/>
              <w:widowControl w:val="0"/>
              <w:spacing w:after="0" w:line="240" w:lineRule="auto"/>
              <w:ind w:left="113" w:right="113"/>
              <w:jc w:val="right"/>
              <w:rPr>
                <w:rFonts w:ascii="Segoe UI" w:hAnsi="Segoe UI" w:cs="Segoe UI"/>
                <w:sz w:val="20"/>
                <w:szCs w:val="20"/>
              </w:rPr>
            </w:pPr>
            <w:r w:rsidRPr="00F605C7">
              <w:rPr>
                <w:rFonts w:ascii="Segoe UI" w:eastAsia="Arial Narrow" w:hAnsi="Segoe UI" w:cs="Segoe UI"/>
                <w:b/>
                <w:color w:val="000000"/>
                <w:sz w:val="20"/>
                <w:szCs w:val="20"/>
              </w:rPr>
              <w:t>Limba</w:t>
            </w:r>
          </w:p>
        </w:tc>
        <w:tc>
          <w:tcPr>
            <w:tcW w:w="145" w:type="dxa"/>
          </w:tcPr>
          <w:p w14:paraId="484DEDA1" w14:textId="77777777" w:rsidR="00F605C7" w:rsidRPr="00F605C7" w:rsidRDefault="00F605C7" w:rsidP="00D939C3">
            <w:pPr>
              <w:pStyle w:val="LO-normal"/>
              <w:widowControl w:val="0"/>
              <w:snapToGrid w:val="0"/>
              <w:spacing w:after="0" w:line="240" w:lineRule="auto"/>
              <w:ind w:left="113" w:right="113"/>
              <w:rPr>
                <w:rFonts w:ascii="Segoe UI" w:eastAsia="Arial Narrow" w:hAnsi="Segoe UI" w:cs="Segoe UI"/>
                <w:color w:val="000000"/>
                <w:sz w:val="20"/>
                <w:szCs w:val="20"/>
              </w:rPr>
            </w:pPr>
          </w:p>
        </w:tc>
        <w:tc>
          <w:tcPr>
            <w:tcW w:w="1501" w:type="dxa"/>
            <w:gridSpan w:val="2"/>
            <w:tcBorders>
              <w:left w:val="single" w:sz="4" w:space="0" w:color="000000"/>
              <w:bottom w:val="single" w:sz="4" w:space="0" w:color="000000"/>
            </w:tcBorders>
          </w:tcPr>
          <w:p w14:paraId="70A21CC4" w14:textId="77777777" w:rsidR="00F605C7" w:rsidRPr="00F605C7" w:rsidRDefault="00F605C7" w:rsidP="00D939C3">
            <w:pPr>
              <w:pStyle w:val="LO-normal"/>
              <w:widowControl w:val="0"/>
              <w:spacing w:after="0" w:line="240" w:lineRule="auto"/>
              <w:ind w:left="57" w:right="57"/>
              <w:jc w:val="center"/>
              <w:rPr>
                <w:rFonts w:ascii="Segoe UI" w:hAnsi="Segoe UI" w:cs="Segoe UI"/>
                <w:sz w:val="20"/>
                <w:szCs w:val="20"/>
              </w:rPr>
            </w:pPr>
            <w:r w:rsidRPr="00F605C7">
              <w:rPr>
                <w:rFonts w:ascii="Segoe UI" w:eastAsia="Arial Narrow" w:hAnsi="Segoe UI" w:cs="Segoe UI"/>
                <w:color w:val="000000"/>
                <w:sz w:val="20"/>
                <w:szCs w:val="20"/>
              </w:rPr>
              <w:t>Ascultare</w:t>
            </w:r>
          </w:p>
        </w:tc>
        <w:tc>
          <w:tcPr>
            <w:tcW w:w="1340" w:type="dxa"/>
            <w:gridSpan w:val="3"/>
            <w:tcBorders>
              <w:left w:val="single" w:sz="4" w:space="0" w:color="000000"/>
              <w:bottom w:val="single" w:sz="4" w:space="0" w:color="000000"/>
            </w:tcBorders>
          </w:tcPr>
          <w:p w14:paraId="16367EE5" w14:textId="77777777" w:rsidR="00F605C7" w:rsidRPr="00F605C7" w:rsidRDefault="00F605C7" w:rsidP="00D939C3">
            <w:pPr>
              <w:pStyle w:val="LO-normal"/>
              <w:widowControl w:val="0"/>
              <w:spacing w:after="0" w:line="240" w:lineRule="auto"/>
              <w:ind w:left="57" w:right="57"/>
              <w:jc w:val="center"/>
              <w:rPr>
                <w:rFonts w:ascii="Segoe UI" w:hAnsi="Segoe UI" w:cs="Segoe UI"/>
                <w:sz w:val="20"/>
                <w:szCs w:val="20"/>
              </w:rPr>
            </w:pPr>
            <w:r w:rsidRPr="00F605C7">
              <w:rPr>
                <w:rFonts w:ascii="Segoe UI" w:eastAsia="Arial Narrow" w:hAnsi="Segoe UI" w:cs="Segoe UI"/>
                <w:color w:val="000000"/>
                <w:sz w:val="20"/>
                <w:szCs w:val="20"/>
              </w:rPr>
              <w:t>Citire</w:t>
            </w:r>
          </w:p>
        </w:tc>
        <w:tc>
          <w:tcPr>
            <w:tcW w:w="1499" w:type="dxa"/>
            <w:gridSpan w:val="3"/>
            <w:tcBorders>
              <w:left w:val="single" w:sz="4" w:space="0" w:color="000000"/>
              <w:bottom w:val="single" w:sz="4" w:space="0" w:color="000000"/>
            </w:tcBorders>
          </w:tcPr>
          <w:p w14:paraId="43AEDC0D" w14:textId="77777777" w:rsidR="00F605C7" w:rsidRPr="00F605C7" w:rsidRDefault="00F605C7" w:rsidP="00D939C3">
            <w:pPr>
              <w:pStyle w:val="LO-normal"/>
              <w:widowControl w:val="0"/>
              <w:spacing w:after="0" w:line="240" w:lineRule="auto"/>
              <w:ind w:left="57" w:right="57"/>
              <w:jc w:val="center"/>
              <w:rPr>
                <w:rFonts w:ascii="Segoe UI" w:hAnsi="Segoe UI" w:cs="Segoe UI"/>
                <w:sz w:val="20"/>
                <w:szCs w:val="20"/>
              </w:rPr>
            </w:pPr>
            <w:r w:rsidRPr="00F605C7">
              <w:rPr>
                <w:rFonts w:ascii="Segoe UI" w:eastAsia="Arial Narrow" w:hAnsi="Segoe UI" w:cs="Segoe UI"/>
                <w:color w:val="000000"/>
                <w:sz w:val="20"/>
                <w:szCs w:val="20"/>
              </w:rPr>
              <w:t>Participare la conversaţie</w:t>
            </w:r>
          </w:p>
        </w:tc>
        <w:tc>
          <w:tcPr>
            <w:tcW w:w="1312" w:type="dxa"/>
            <w:gridSpan w:val="2"/>
            <w:tcBorders>
              <w:left w:val="single" w:sz="4" w:space="0" w:color="000000"/>
              <w:bottom w:val="single" w:sz="4" w:space="0" w:color="000000"/>
            </w:tcBorders>
          </w:tcPr>
          <w:p w14:paraId="263CB5CB" w14:textId="77777777" w:rsidR="00F605C7" w:rsidRPr="00F605C7" w:rsidRDefault="00F605C7" w:rsidP="00D939C3">
            <w:pPr>
              <w:pStyle w:val="LO-normal"/>
              <w:widowControl w:val="0"/>
              <w:spacing w:after="0" w:line="240" w:lineRule="auto"/>
              <w:ind w:left="57" w:right="57"/>
              <w:jc w:val="center"/>
              <w:rPr>
                <w:rFonts w:ascii="Segoe UI" w:hAnsi="Segoe UI" w:cs="Segoe UI"/>
                <w:sz w:val="20"/>
                <w:szCs w:val="20"/>
              </w:rPr>
            </w:pPr>
            <w:r w:rsidRPr="00F605C7">
              <w:rPr>
                <w:rFonts w:ascii="Segoe UI" w:eastAsia="Arial Narrow" w:hAnsi="Segoe UI" w:cs="Segoe UI"/>
                <w:color w:val="000000"/>
                <w:sz w:val="20"/>
                <w:szCs w:val="20"/>
              </w:rPr>
              <w:t>Discurs oral</w:t>
            </w:r>
          </w:p>
        </w:tc>
        <w:tc>
          <w:tcPr>
            <w:tcW w:w="1372" w:type="dxa"/>
            <w:gridSpan w:val="3"/>
            <w:tcBorders>
              <w:left w:val="single" w:sz="4" w:space="0" w:color="000000"/>
              <w:bottom w:val="single" w:sz="4" w:space="0" w:color="000000"/>
              <w:right w:val="single" w:sz="4" w:space="0" w:color="000000"/>
            </w:tcBorders>
          </w:tcPr>
          <w:p w14:paraId="0216E2C6" w14:textId="77777777" w:rsidR="00F605C7" w:rsidRPr="00F605C7" w:rsidRDefault="00F605C7" w:rsidP="00D939C3">
            <w:pPr>
              <w:pStyle w:val="LO-normal"/>
              <w:widowControl w:val="0"/>
              <w:spacing w:after="120" w:line="240" w:lineRule="auto"/>
              <w:jc w:val="center"/>
              <w:rPr>
                <w:rFonts w:ascii="Segoe UI" w:hAnsi="Segoe UI" w:cs="Segoe UI"/>
                <w:sz w:val="20"/>
                <w:szCs w:val="20"/>
              </w:rPr>
            </w:pPr>
            <w:r w:rsidRPr="00F605C7">
              <w:rPr>
                <w:rFonts w:ascii="Segoe UI" w:hAnsi="Segoe UI" w:cs="Segoe UI"/>
                <w:color w:val="000000"/>
                <w:sz w:val="20"/>
                <w:szCs w:val="20"/>
              </w:rPr>
              <w:t>Exprimare scrisă</w:t>
            </w:r>
          </w:p>
        </w:tc>
      </w:tr>
      <w:tr w:rsidR="00F605C7" w:rsidRPr="00F605C7" w14:paraId="782E2ACD" w14:textId="77777777" w:rsidTr="00D939C3">
        <w:tc>
          <w:tcPr>
            <w:tcW w:w="3110" w:type="dxa"/>
            <w:gridSpan w:val="2"/>
            <w:tcBorders>
              <w:right w:val="single" w:sz="4" w:space="0" w:color="000000"/>
            </w:tcBorders>
          </w:tcPr>
          <w:p w14:paraId="6A35BEE9" w14:textId="77777777" w:rsidR="00F605C7" w:rsidRPr="00F605C7" w:rsidRDefault="00F605C7" w:rsidP="00D939C3">
            <w:pPr>
              <w:pStyle w:val="LO-normal"/>
              <w:widowControl w:val="0"/>
              <w:spacing w:after="0" w:line="240" w:lineRule="auto"/>
              <w:ind w:left="113" w:right="113"/>
              <w:jc w:val="right"/>
              <w:rPr>
                <w:rFonts w:ascii="Segoe UI" w:hAnsi="Segoe UI" w:cs="Segoe UI"/>
                <w:sz w:val="20"/>
                <w:szCs w:val="20"/>
              </w:rPr>
            </w:pPr>
            <w:r w:rsidRPr="00F605C7">
              <w:rPr>
                <w:rFonts w:ascii="Segoe UI" w:eastAsia="Arial Narrow" w:hAnsi="Segoe UI" w:cs="Segoe UI"/>
                <w:b/>
                <w:color w:val="000000"/>
                <w:sz w:val="20"/>
                <w:szCs w:val="20"/>
              </w:rPr>
              <w:t>Limba</w:t>
            </w:r>
          </w:p>
        </w:tc>
        <w:tc>
          <w:tcPr>
            <w:tcW w:w="145" w:type="dxa"/>
          </w:tcPr>
          <w:p w14:paraId="2AE9E29D" w14:textId="77777777" w:rsidR="00F605C7" w:rsidRPr="00F605C7" w:rsidRDefault="00F605C7" w:rsidP="00D939C3">
            <w:pPr>
              <w:pStyle w:val="LO-normal"/>
              <w:widowControl w:val="0"/>
              <w:snapToGrid w:val="0"/>
              <w:spacing w:after="0" w:line="240" w:lineRule="auto"/>
              <w:ind w:left="113" w:right="113"/>
              <w:rPr>
                <w:rFonts w:ascii="Segoe UI" w:eastAsia="Arial Narrow" w:hAnsi="Segoe UI" w:cs="Segoe UI"/>
                <w:color w:val="000000"/>
                <w:sz w:val="20"/>
                <w:szCs w:val="20"/>
              </w:rPr>
            </w:pPr>
          </w:p>
        </w:tc>
        <w:tc>
          <w:tcPr>
            <w:tcW w:w="281" w:type="dxa"/>
            <w:tcBorders>
              <w:left w:val="single" w:sz="4" w:space="0" w:color="000000"/>
              <w:bottom w:val="single" w:sz="4" w:space="0" w:color="000000"/>
              <w:right w:val="single" w:sz="4" w:space="0" w:color="000000"/>
            </w:tcBorders>
            <w:vAlign w:val="center"/>
          </w:tcPr>
          <w:p w14:paraId="69A75F13" w14:textId="77777777" w:rsidR="00F605C7" w:rsidRPr="00F605C7" w:rsidRDefault="00F605C7" w:rsidP="00D939C3">
            <w:pPr>
              <w:pStyle w:val="LO-normal"/>
              <w:widowControl w:val="0"/>
              <w:snapToGrid w:val="0"/>
              <w:spacing w:after="0" w:line="240" w:lineRule="auto"/>
              <w:ind w:left="28"/>
              <w:jc w:val="center"/>
              <w:rPr>
                <w:rFonts w:ascii="Segoe UI" w:eastAsia="Arial Narrow" w:hAnsi="Segoe UI" w:cs="Segoe UI"/>
                <w:color w:val="000000"/>
                <w:sz w:val="20"/>
                <w:szCs w:val="20"/>
              </w:rPr>
            </w:pPr>
          </w:p>
        </w:tc>
        <w:tc>
          <w:tcPr>
            <w:tcW w:w="1220" w:type="dxa"/>
            <w:tcBorders>
              <w:bottom w:val="single" w:sz="4" w:space="0" w:color="000000"/>
            </w:tcBorders>
            <w:vAlign w:val="center"/>
          </w:tcPr>
          <w:p w14:paraId="54F74507" w14:textId="77777777" w:rsidR="00F605C7" w:rsidRPr="00F605C7" w:rsidRDefault="00F605C7" w:rsidP="00D939C3">
            <w:pPr>
              <w:pStyle w:val="LO-normal"/>
              <w:widowControl w:val="0"/>
              <w:snapToGrid w:val="0"/>
              <w:spacing w:after="0" w:line="240" w:lineRule="auto"/>
              <w:ind w:left="28"/>
              <w:jc w:val="center"/>
              <w:rPr>
                <w:rFonts w:ascii="Segoe UI" w:eastAsia="Arial Narrow" w:hAnsi="Segoe UI" w:cs="Segoe UI"/>
                <w:color w:val="000000"/>
                <w:sz w:val="20"/>
                <w:szCs w:val="20"/>
              </w:rPr>
            </w:pPr>
          </w:p>
        </w:tc>
        <w:tc>
          <w:tcPr>
            <w:tcW w:w="279" w:type="dxa"/>
            <w:tcBorders>
              <w:left w:val="single" w:sz="4" w:space="0" w:color="000000"/>
              <w:bottom w:val="single" w:sz="4" w:space="0" w:color="000000"/>
              <w:right w:val="single" w:sz="4" w:space="0" w:color="000000"/>
            </w:tcBorders>
            <w:vAlign w:val="center"/>
          </w:tcPr>
          <w:p w14:paraId="2D1FF150" w14:textId="77777777" w:rsidR="00F605C7" w:rsidRPr="00F605C7" w:rsidRDefault="00F605C7" w:rsidP="00D939C3">
            <w:pPr>
              <w:pStyle w:val="LO-normal"/>
              <w:widowControl w:val="0"/>
              <w:snapToGrid w:val="0"/>
              <w:spacing w:after="0" w:line="240" w:lineRule="auto"/>
              <w:ind w:left="28"/>
              <w:jc w:val="center"/>
              <w:rPr>
                <w:rFonts w:ascii="Segoe UI" w:eastAsia="Arial Narrow" w:hAnsi="Segoe UI" w:cs="Segoe UI"/>
                <w:color w:val="000000"/>
                <w:sz w:val="20"/>
                <w:szCs w:val="20"/>
              </w:rPr>
            </w:pPr>
          </w:p>
        </w:tc>
        <w:tc>
          <w:tcPr>
            <w:tcW w:w="1061" w:type="dxa"/>
            <w:gridSpan w:val="2"/>
            <w:tcBorders>
              <w:bottom w:val="single" w:sz="4" w:space="0" w:color="000000"/>
            </w:tcBorders>
            <w:vAlign w:val="center"/>
          </w:tcPr>
          <w:p w14:paraId="3D7966C0" w14:textId="77777777" w:rsidR="00F605C7" w:rsidRPr="00F605C7" w:rsidRDefault="00F605C7" w:rsidP="00D939C3">
            <w:pPr>
              <w:pStyle w:val="LO-normal"/>
              <w:widowControl w:val="0"/>
              <w:snapToGrid w:val="0"/>
              <w:spacing w:after="0" w:line="240" w:lineRule="auto"/>
              <w:ind w:left="28"/>
              <w:jc w:val="center"/>
              <w:rPr>
                <w:rFonts w:ascii="Segoe UI" w:eastAsia="Arial Narrow" w:hAnsi="Segoe UI" w:cs="Segoe UI"/>
                <w:color w:val="000000"/>
                <w:sz w:val="20"/>
                <w:szCs w:val="20"/>
              </w:rPr>
            </w:pPr>
          </w:p>
        </w:tc>
        <w:tc>
          <w:tcPr>
            <w:tcW w:w="276" w:type="dxa"/>
            <w:tcBorders>
              <w:left w:val="single" w:sz="4" w:space="0" w:color="000000"/>
              <w:bottom w:val="single" w:sz="4" w:space="0" w:color="000000"/>
              <w:right w:val="single" w:sz="4" w:space="0" w:color="000000"/>
            </w:tcBorders>
            <w:vAlign w:val="center"/>
          </w:tcPr>
          <w:p w14:paraId="7567A1AC" w14:textId="77777777" w:rsidR="00F605C7" w:rsidRPr="00F605C7" w:rsidRDefault="00F605C7" w:rsidP="00D939C3">
            <w:pPr>
              <w:pStyle w:val="LO-normal"/>
              <w:widowControl w:val="0"/>
              <w:snapToGrid w:val="0"/>
              <w:spacing w:after="0" w:line="240" w:lineRule="auto"/>
              <w:ind w:left="28"/>
              <w:jc w:val="center"/>
              <w:rPr>
                <w:rFonts w:ascii="Segoe UI" w:eastAsia="Arial Narrow" w:hAnsi="Segoe UI" w:cs="Segoe UI"/>
                <w:color w:val="000000"/>
                <w:sz w:val="20"/>
                <w:szCs w:val="20"/>
              </w:rPr>
            </w:pPr>
          </w:p>
        </w:tc>
        <w:tc>
          <w:tcPr>
            <w:tcW w:w="1223" w:type="dxa"/>
            <w:gridSpan w:val="2"/>
            <w:tcBorders>
              <w:bottom w:val="single" w:sz="4" w:space="0" w:color="000000"/>
            </w:tcBorders>
            <w:vAlign w:val="center"/>
          </w:tcPr>
          <w:p w14:paraId="23B24018" w14:textId="77777777" w:rsidR="00F605C7" w:rsidRPr="00F605C7" w:rsidRDefault="00F605C7" w:rsidP="00D939C3">
            <w:pPr>
              <w:pStyle w:val="LO-normal"/>
              <w:widowControl w:val="0"/>
              <w:snapToGrid w:val="0"/>
              <w:spacing w:after="0" w:line="240" w:lineRule="auto"/>
              <w:ind w:left="28"/>
              <w:jc w:val="center"/>
              <w:rPr>
                <w:rFonts w:ascii="Segoe UI" w:eastAsia="Arial Narrow" w:hAnsi="Segoe UI" w:cs="Segoe UI"/>
                <w:color w:val="000000"/>
                <w:sz w:val="20"/>
                <w:szCs w:val="20"/>
              </w:rPr>
            </w:pPr>
          </w:p>
        </w:tc>
        <w:tc>
          <w:tcPr>
            <w:tcW w:w="277" w:type="dxa"/>
            <w:tcBorders>
              <w:left w:val="single" w:sz="4" w:space="0" w:color="000000"/>
              <w:bottom w:val="single" w:sz="4" w:space="0" w:color="000000"/>
              <w:right w:val="single" w:sz="4" w:space="0" w:color="000000"/>
            </w:tcBorders>
            <w:vAlign w:val="center"/>
          </w:tcPr>
          <w:p w14:paraId="08518EE5" w14:textId="77777777" w:rsidR="00F605C7" w:rsidRPr="00F605C7" w:rsidRDefault="00F605C7" w:rsidP="00D939C3">
            <w:pPr>
              <w:pStyle w:val="LO-normal"/>
              <w:widowControl w:val="0"/>
              <w:snapToGrid w:val="0"/>
              <w:spacing w:after="0" w:line="240" w:lineRule="auto"/>
              <w:ind w:left="28"/>
              <w:jc w:val="center"/>
              <w:rPr>
                <w:rFonts w:ascii="Segoe UI" w:eastAsia="Arial Narrow" w:hAnsi="Segoe UI" w:cs="Segoe UI"/>
                <w:color w:val="000000"/>
                <w:sz w:val="20"/>
                <w:szCs w:val="20"/>
              </w:rPr>
            </w:pPr>
          </w:p>
        </w:tc>
        <w:tc>
          <w:tcPr>
            <w:tcW w:w="1035" w:type="dxa"/>
            <w:tcBorders>
              <w:bottom w:val="single" w:sz="4" w:space="0" w:color="000000"/>
            </w:tcBorders>
            <w:vAlign w:val="center"/>
          </w:tcPr>
          <w:p w14:paraId="3BE3A72E" w14:textId="77777777" w:rsidR="00F605C7" w:rsidRPr="00F605C7" w:rsidRDefault="00F605C7" w:rsidP="00D939C3">
            <w:pPr>
              <w:pStyle w:val="LO-normal"/>
              <w:widowControl w:val="0"/>
              <w:snapToGrid w:val="0"/>
              <w:spacing w:after="0" w:line="240" w:lineRule="auto"/>
              <w:ind w:left="28"/>
              <w:jc w:val="center"/>
              <w:rPr>
                <w:rFonts w:ascii="Segoe UI" w:eastAsia="Arial Narrow" w:hAnsi="Segoe UI" w:cs="Segoe UI"/>
                <w:color w:val="000000"/>
                <w:sz w:val="20"/>
                <w:szCs w:val="20"/>
              </w:rPr>
            </w:pPr>
          </w:p>
        </w:tc>
        <w:tc>
          <w:tcPr>
            <w:tcW w:w="264" w:type="dxa"/>
            <w:tcBorders>
              <w:left w:val="single" w:sz="4" w:space="0" w:color="000000"/>
              <w:bottom w:val="single" w:sz="4" w:space="0" w:color="000000"/>
              <w:right w:val="single" w:sz="4" w:space="0" w:color="000000"/>
            </w:tcBorders>
            <w:vAlign w:val="center"/>
          </w:tcPr>
          <w:p w14:paraId="27916E33" w14:textId="77777777" w:rsidR="00F605C7" w:rsidRPr="00F605C7" w:rsidRDefault="00F605C7" w:rsidP="00D939C3">
            <w:pPr>
              <w:pStyle w:val="LO-normal"/>
              <w:widowControl w:val="0"/>
              <w:snapToGrid w:val="0"/>
              <w:spacing w:after="0" w:line="240" w:lineRule="auto"/>
              <w:ind w:left="28"/>
              <w:jc w:val="center"/>
              <w:rPr>
                <w:rFonts w:ascii="Segoe UI" w:eastAsia="Arial Narrow" w:hAnsi="Segoe UI" w:cs="Segoe UI"/>
                <w:color w:val="000000"/>
                <w:sz w:val="20"/>
                <w:szCs w:val="20"/>
              </w:rPr>
            </w:pPr>
          </w:p>
        </w:tc>
        <w:tc>
          <w:tcPr>
            <w:tcW w:w="1108" w:type="dxa"/>
            <w:gridSpan w:val="2"/>
            <w:tcBorders>
              <w:bottom w:val="single" w:sz="4" w:space="0" w:color="000000"/>
              <w:right w:val="single" w:sz="4" w:space="0" w:color="000000"/>
            </w:tcBorders>
            <w:vAlign w:val="center"/>
          </w:tcPr>
          <w:p w14:paraId="113D4FE1" w14:textId="77777777" w:rsidR="00F605C7" w:rsidRPr="00F605C7" w:rsidRDefault="00F605C7" w:rsidP="00D939C3">
            <w:pPr>
              <w:pStyle w:val="LO-normal"/>
              <w:widowControl w:val="0"/>
              <w:snapToGrid w:val="0"/>
              <w:spacing w:after="0" w:line="240" w:lineRule="auto"/>
              <w:ind w:left="28"/>
              <w:jc w:val="center"/>
              <w:rPr>
                <w:rFonts w:ascii="Segoe UI" w:eastAsia="Arial Narrow" w:hAnsi="Segoe UI" w:cs="Segoe UI"/>
                <w:color w:val="000000"/>
                <w:sz w:val="20"/>
                <w:szCs w:val="20"/>
              </w:rPr>
            </w:pPr>
          </w:p>
        </w:tc>
      </w:tr>
      <w:tr w:rsidR="00F605C7" w:rsidRPr="00F605C7" w14:paraId="5C1E2C7B" w14:textId="77777777" w:rsidTr="00D939C3">
        <w:tblPrEx>
          <w:tblCellMar>
            <w:bottom w:w="113" w:type="dxa"/>
          </w:tblCellMar>
        </w:tblPrEx>
        <w:trPr>
          <w:gridAfter w:val="1"/>
          <w:wAfter w:w="20" w:type="dxa"/>
        </w:trPr>
        <w:tc>
          <w:tcPr>
            <w:tcW w:w="3110" w:type="dxa"/>
            <w:gridSpan w:val="2"/>
            <w:tcBorders>
              <w:right w:val="single" w:sz="4" w:space="0" w:color="000000"/>
            </w:tcBorders>
            <w:tcMar>
              <w:bottom w:w="0" w:type="dxa"/>
            </w:tcMar>
          </w:tcPr>
          <w:p w14:paraId="1E2CDFEE" w14:textId="77777777" w:rsidR="00F605C7" w:rsidRPr="00F605C7" w:rsidRDefault="00F605C7" w:rsidP="00D939C3">
            <w:pPr>
              <w:pStyle w:val="LO-normal"/>
              <w:widowControl w:val="0"/>
              <w:snapToGrid w:val="0"/>
              <w:spacing w:after="0" w:line="240" w:lineRule="auto"/>
              <w:ind w:left="113" w:right="113"/>
              <w:rPr>
                <w:rFonts w:ascii="Segoe UI" w:eastAsia="Arial Narrow" w:hAnsi="Segoe UI" w:cs="Segoe UI"/>
                <w:color w:val="000000"/>
                <w:sz w:val="20"/>
                <w:szCs w:val="20"/>
              </w:rPr>
            </w:pPr>
          </w:p>
        </w:tc>
        <w:tc>
          <w:tcPr>
            <w:tcW w:w="7149" w:type="dxa"/>
            <w:gridSpan w:val="13"/>
          </w:tcPr>
          <w:p w14:paraId="3A975ED7" w14:textId="77777777" w:rsidR="00F605C7" w:rsidRPr="00F605C7" w:rsidRDefault="00F605C7" w:rsidP="00D939C3">
            <w:pPr>
              <w:pStyle w:val="LO-normal"/>
              <w:widowControl w:val="0"/>
              <w:snapToGrid w:val="0"/>
              <w:spacing w:after="0" w:line="240" w:lineRule="auto"/>
              <w:ind w:left="113" w:right="113"/>
              <w:rPr>
                <w:rFonts w:ascii="Segoe UI" w:eastAsia="Arial Narrow" w:hAnsi="Segoe UI" w:cs="Segoe UI"/>
                <w:color w:val="000000"/>
                <w:sz w:val="20"/>
                <w:szCs w:val="20"/>
              </w:rPr>
            </w:pPr>
          </w:p>
        </w:tc>
      </w:tr>
      <w:tr w:rsidR="00F605C7" w:rsidRPr="00886656" w14:paraId="3A53744E" w14:textId="77777777" w:rsidTr="00D939C3">
        <w:trPr>
          <w:gridAfter w:val="1"/>
          <w:wAfter w:w="20" w:type="dxa"/>
        </w:trPr>
        <w:tc>
          <w:tcPr>
            <w:tcW w:w="3110" w:type="dxa"/>
            <w:gridSpan w:val="2"/>
            <w:tcBorders>
              <w:right w:val="single" w:sz="4" w:space="0" w:color="000000"/>
            </w:tcBorders>
          </w:tcPr>
          <w:p w14:paraId="0C9D4460" w14:textId="77777777" w:rsidR="00F605C7" w:rsidRPr="00F605C7" w:rsidRDefault="00F605C7" w:rsidP="00D939C3">
            <w:pPr>
              <w:pStyle w:val="LO-normal"/>
              <w:widowControl w:val="0"/>
              <w:spacing w:after="0" w:line="240" w:lineRule="auto"/>
              <w:ind w:left="113" w:right="113"/>
              <w:jc w:val="right"/>
              <w:rPr>
                <w:rFonts w:ascii="Segoe UI" w:hAnsi="Segoe UI" w:cs="Segoe UI"/>
                <w:sz w:val="20"/>
                <w:szCs w:val="20"/>
              </w:rPr>
            </w:pPr>
            <w:r w:rsidRPr="00F605C7">
              <w:rPr>
                <w:rFonts w:ascii="Segoe UI" w:eastAsia="Arial Narrow" w:hAnsi="Segoe UI" w:cs="Segoe UI"/>
                <w:color w:val="000000"/>
                <w:sz w:val="20"/>
                <w:szCs w:val="20"/>
              </w:rPr>
              <w:t>Competenţe şi abilităţi sociale</w:t>
            </w:r>
          </w:p>
        </w:tc>
        <w:tc>
          <w:tcPr>
            <w:tcW w:w="7149" w:type="dxa"/>
            <w:gridSpan w:val="13"/>
          </w:tcPr>
          <w:p w14:paraId="0854DA9D" w14:textId="77777777" w:rsidR="00F605C7" w:rsidRPr="00F605C7" w:rsidRDefault="00F605C7" w:rsidP="00D939C3">
            <w:pPr>
              <w:pStyle w:val="LO-normal"/>
              <w:widowControl w:val="0"/>
              <w:spacing w:after="0" w:line="240" w:lineRule="auto"/>
              <w:ind w:left="113" w:right="113"/>
              <w:rPr>
                <w:rFonts w:ascii="Segoe UI" w:hAnsi="Segoe UI" w:cs="Segoe UI"/>
                <w:sz w:val="20"/>
                <w:szCs w:val="20"/>
              </w:rPr>
            </w:pPr>
            <w:r w:rsidRPr="00F605C7">
              <w:rPr>
                <w:rFonts w:ascii="Segoe UI" w:eastAsia="Arial Narrow" w:hAnsi="Segoe UI" w:cs="Segoe UI"/>
                <w:color w:val="000000"/>
                <w:sz w:val="20"/>
                <w:szCs w:val="20"/>
              </w:rPr>
              <w:t xml:space="preserve">Descrieţi aceste competenţe şi indicaţi contextul în care au fost dobândite. </w:t>
            </w:r>
          </w:p>
        </w:tc>
      </w:tr>
      <w:tr w:rsidR="00F605C7" w:rsidRPr="00886656" w14:paraId="118E4740" w14:textId="77777777" w:rsidTr="00D939C3">
        <w:trPr>
          <w:gridAfter w:val="1"/>
          <w:wAfter w:w="20" w:type="dxa"/>
        </w:trPr>
        <w:tc>
          <w:tcPr>
            <w:tcW w:w="3110" w:type="dxa"/>
            <w:gridSpan w:val="2"/>
            <w:tcBorders>
              <w:right w:val="single" w:sz="4" w:space="0" w:color="000000"/>
            </w:tcBorders>
          </w:tcPr>
          <w:p w14:paraId="2EA1A1D0" w14:textId="77777777" w:rsidR="00F605C7" w:rsidRPr="00F605C7" w:rsidRDefault="00F605C7" w:rsidP="00D939C3">
            <w:pPr>
              <w:pStyle w:val="LO-normal"/>
              <w:widowControl w:val="0"/>
              <w:snapToGrid w:val="0"/>
              <w:spacing w:after="0" w:line="240" w:lineRule="auto"/>
              <w:ind w:left="113" w:right="113"/>
              <w:rPr>
                <w:rFonts w:ascii="Segoe UI" w:eastAsia="Arial Narrow" w:hAnsi="Segoe UI" w:cs="Segoe UI"/>
                <w:color w:val="000000"/>
                <w:sz w:val="20"/>
                <w:szCs w:val="20"/>
              </w:rPr>
            </w:pPr>
          </w:p>
        </w:tc>
        <w:tc>
          <w:tcPr>
            <w:tcW w:w="7149" w:type="dxa"/>
            <w:gridSpan w:val="13"/>
          </w:tcPr>
          <w:p w14:paraId="09C97B5D" w14:textId="77777777" w:rsidR="00F605C7" w:rsidRPr="00F605C7" w:rsidRDefault="00F605C7" w:rsidP="00D939C3">
            <w:pPr>
              <w:pStyle w:val="LO-normal"/>
              <w:widowControl w:val="0"/>
              <w:snapToGrid w:val="0"/>
              <w:spacing w:after="0" w:line="240" w:lineRule="auto"/>
              <w:ind w:left="113" w:right="113"/>
              <w:rPr>
                <w:rFonts w:ascii="Segoe UI" w:eastAsia="Arial Narrow" w:hAnsi="Segoe UI" w:cs="Segoe UI"/>
                <w:color w:val="000000"/>
                <w:sz w:val="20"/>
                <w:szCs w:val="20"/>
              </w:rPr>
            </w:pPr>
          </w:p>
        </w:tc>
      </w:tr>
      <w:tr w:rsidR="00F605C7" w:rsidRPr="00886656" w14:paraId="6AA0211A" w14:textId="77777777" w:rsidTr="00D939C3">
        <w:trPr>
          <w:gridAfter w:val="1"/>
          <w:wAfter w:w="20" w:type="dxa"/>
        </w:trPr>
        <w:tc>
          <w:tcPr>
            <w:tcW w:w="3110" w:type="dxa"/>
            <w:gridSpan w:val="2"/>
            <w:tcBorders>
              <w:right w:val="single" w:sz="4" w:space="0" w:color="000000"/>
            </w:tcBorders>
          </w:tcPr>
          <w:p w14:paraId="1A501906" w14:textId="77777777" w:rsidR="00F605C7" w:rsidRPr="00F605C7" w:rsidRDefault="00F605C7" w:rsidP="00D939C3">
            <w:pPr>
              <w:pStyle w:val="LO-normal"/>
              <w:widowControl w:val="0"/>
              <w:spacing w:after="0" w:line="240" w:lineRule="auto"/>
              <w:ind w:left="113" w:right="113"/>
              <w:jc w:val="right"/>
              <w:rPr>
                <w:rFonts w:ascii="Segoe UI" w:hAnsi="Segoe UI" w:cs="Segoe UI"/>
                <w:sz w:val="20"/>
                <w:szCs w:val="20"/>
              </w:rPr>
            </w:pPr>
            <w:r w:rsidRPr="00F605C7">
              <w:rPr>
                <w:rFonts w:ascii="Segoe UI" w:eastAsia="Arial Narrow" w:hAnsi="Segoe UI" w:cs="Segoe UI"/>
                <w:color w:val="000000"/>
                <w:sz w:val="20"/>
                <w:szCs w:val="20"/>
              </w:rPr>
              <w:t>Competenţe şi aptitudini organizatorice</w:t>
            </w:r>
          </w:p>
        </w:tc>
        <w:tc>
          <w:tcPr>
            <w:tcW w:w="7149" w:type="dxa"/>
            <w:gridSpan w:val="13"/>
          </w:tcPr>
          <w:p w14:paraId="0DDCCC8E" w14:textId="77777777" w:rsidR="00F605C7" w:rsidRPr="00F605C7" w:rsidRDefault="00F605C7" w:rsidP="00D939C3">
            <w:pPr>
              <w:pStyle w:val="LO-normal"/>
              <w:widowControl w:val="0"/>
              <w:spacing w:after="0" w:line="240" w:lineRule="auto"/>
              <w:ind w:left="113" w:right="113"/>
              <w:rPr>
                <w:rFonts w:ascii="Segoe UI" w:hAnsi="Segoe UI" w:cs="Segoe UI"/>
                <w:sz w:val="20"/>
                <w:szCs w:val="20"/>
              </w:rPr>
            </w:pPr>
            <w:r w:rsidRPr="00F605C7">
              <w:rPr>
                <w:rFonts w:ascii="Segoe UI" w:eastAsia="Arial Narrow" w:hAnsi="Segoe UI" w:cs="Segoe UI"/>
                <w:color w:val="000000"/>
                <w:sz w:val="20"/>
                <w:szCs w:val="20"/>
              </w:rPr>
              <w:t xml:space="preserve">Descrieţi aceste competenţe şi indicaţi contextul în care au fost dobândite. </w:t>
            </w:r>
          </w:p>
        </w:tc>
      </w:tr>
      <w:tr w:rsidR="00F605C7" w:rsidRPr="00886656" w14:paraId="79742A15" w14:textId="77777777" w:rsidTr="00D939C3">
        <w:trPr>
          <w:gridAfter w:val="1"/>
          <w:wAfter w:w="20" w:type="dxa"/>
        </w:trPr>
        <w:tc>
          <w:tcPr>
            <w:tcW w:w="3110" w:type="dxa"/>
            <w:gridSpan w:val="2"/>
            <w:tcBorders>
              <w:right w:val="single" w:sz="4" w:space="0" w:color="000000"/>
            </w:tcBorders>
          </w:tcPr>
          <w:p w14:paraId="1C22C128" w14:textId="77777777" w:rsidR="00F605C7" w:rsidRPr="00F605C7" w:rsidRDefault="00F605C7" w:rsidP="00D939C3">
            <w:pPr>
              <w:pStyle w:val="LO-normal"/>
              <w:widowControl w:val="0"/>
              <w:snapToGrid w:val="0"/>
              <w:spacing w:after="0" w:line="240" w:lineRule="auto"/>
              <w:ind w:left="113" w:right="113"/>
              <w:rPr>
                <w:rFonts w:ascii="Segoe UI" w:eastAsia="Arial Narrow" w:hAnsi="Segoe UI" w:cs="Segoe UI"/>
                <w:color w:val="000000"/>
                <w:sz w:val="20"/>
                <w:szCs w:val="20"/>
              </w:rPr>
            </w:pPr>
          </w:p>
        </w:tc>
        <w:tc>
          <w:tcPr>
            <w:tcW w:w="7149" w:type="dxa"/>
            <w:gridSpan w:val="13"/>
          </w:tcPr>
          <w:p w14:paraId="7C58E5C8" w14:textId="77777777" w:rsidR="00F605C7" w:rsidRPr="00F605C7" w:rsidRDefault="00F605C7" w:rsidP="00D939C3">
            <w:pPr>
              <w:pStyle w:val="LO-normal"/>
              <w:widowControl w:val="0"/>
              <w:snapToGrid w:val="0"/>
              <w:spacing w:after="0" w:line="240" w:lineRule="auto"/>
              <w:ind w:left="113" w:right="113"/>
              <w:rPr>
                <w:rFonts w:ascii="Segoe UI" w:eastAsia="Arial Narrow" w:hAnsi="Segoe UI" w:cs="Segoe UI"/>
                <w:color w:val="000000"/>
                <w:sz w:val="20"/>
                <w:szCs w:val="20"/>
              </w:rPr>
            </w:pPr>
          </w:p>
        </w:tc>
      </w:tr>
      <w:tr w:rsidR="00F605C7" w:rsidRPr="00886656" w14:paraId="2CEE913C" w14:textId="77777777" w:rsidTr="00D939C3">
        <w:trPr>
          <w:gridAfter w:val="1"/>
          <w:wAfter w:w="20" w:type="dxa"/>
        </w:trPr>
        <w:tc>
          <w:tcPr>
            <w:tcW w:w="3110" w:type="dxa"/>
            <w:gridSpan w:val="2"/>
            <w:tcBorders>
              <w:right w:val="single" w:sz="4" w:space="0" w:color="000000"/>
            </w:tcBorders>
          </w:tcPr>
          <w:p w14:paraId="787F4E5A" w14:textId="77777777" w:rsidR="00F605C7" w:rsidRPr="00F605C7" w:rsidRDefault="00F605C7" w:rsidP="00D939C3">
            <w:pPr>
              <w:pStyle w:val="LO-normal"/>
              <w:widowControl w:val="0"/>
              <w:spacing w:after="0" w:line="240" w:lineRule="auto"/>
              <w:ind w:left="113" w:right="113"/>
              <w:jc w:val="right"/>
              <w:rPr>
                <w:rFonts w:ascii="Segoe UI" w:hAnsi="Segoe UI" w:cs="Segoe UI"/>
                <w:sz w:val="20"/>
                <w:szCs w:val="20"/>
              </w:rPr>
            </w:pPr>
            <w:r w:rsidRPr="00F605C7">
              <w:rPr>
                <w:rFonts w:ascii="Segoe UI" w:eastAsia="Arial Narrow" w:hAnsi="Segoe UI" w:cs="Segoe UI"/>
                <w:color w:val="000000"/>
                <w:sz w:val="20"/>
                <w:szCs w:val="20"/>
              </w:rPr>
              <w:t>Competenţe şi aptitudini tehnice</w:t>
            </w:r>
          </w:p>
        </w:tc>
        <w:tc>
          <w:tcPr>
            <w:tcW w:w="7149" w:type="dxa"/>
            <w:gridSpan w:val="13"/>
          </w:tcPr>
          <w:p w14:paraId="46EDD419" w14:textId="77777777" w:rsidR="00F605C7" w:rsidRPr="00F605C7" w:rsidRDefault="00F605C7" w:rsidP="00D939C3">
            <w:pPr>
              <w:pStyle w:val="LO-normal"/>
              <w:widowControl w:val="0"/>
              <w:spacing w:after="0" w:line="240" w:lineRule="auto"/>
              <w:ind w:left="113" w:right="113"/>
              <w:rPr>
                <w:rFonts w:ascii="Segoe UI" w:hAnsi="Segoe UI" w:cs="Segoe UI"/>
                <w:sz w:val="20"/>
                <w:szCs w:val="20"/>
              </w:rPr>
            </w:pPr>
            <w:r w:rsidRPr="00F605C7">
              <w:rPr>
                <w:rFonts w:ascii="Segoe UI" w:eastAsia="Arial Narrow" w:hAnsi="Segoe UI" w:cs="Segoe UI"/>
                <w:color w:val="000000"/>
                <w:sz w:val="20"/>
                <w:szCs w:val="20"/>
              </w:rPr>
              <w:t xml:space="preserve">Descrieţi aceste competenţe şi indicaţi contextul în care au fost dobândite. </w:t>
            </w:r>
          </w:p>
        </w:tc>
      </w:tr>
      <w:tr w:rsidR="00F605C7" w:rsidRPr="00886656" w14:paraId="0571CC95" w14:textId="77777777" w:rsidTr="00D939C3">
        <w:trPr>
          <w:gridAfter w:val="1"/>
          <w:wAfter w:w="20" w:type="dxa"/>
        </w:trPr>
        <w:tc>
          <w:tcPr>
            <w:tcW w:w="3110" w:type="dxa"/>
            <w:gridSpan w:val="2"/>
            <w:tcBorders>
              <w:right w:val="single" w:sz="4" w:space="0" w:color="000000"/>
            </w:tcBorders>
          </w:tcPr>
          <w:p w14:paraId="57466F94" w14:textId="77777777" w:rsidR="00F605C7" w:rsidRPr="00F605C7" w:rsidRDefault="00F605C7" w:rsidP="00D939C3">
            <w:pPr>
              <w:pStyle w:val="LO-normal"/>
              <w:widowControl w:val="0"/>
              <w:snapToGrid w:val="0"/>
              <w:spacing w:after="0" w:line="240" w:lineRule="auto"/>
              <w:ind w:left="113" w:right="113"/>
              <w:rPr>
                <w:rFonts w:ascii="Segoe UI" w:eastAsia="Arial Narrow" w:hAnsi="Segoe UI" w:cs="Segoe UI"/>
                <w:color w:val="000000"/>
                <w:sz w:val="20"/>
                <w:szCs w:val="20"/>
              </w:rPr>
            </w:pPr>
          </w:p>
        </w:tc>
        <w:tc>
          <w:tcPr>
            <w:tcW w:w="7149" w:type="dxa"/>
            <w:gridSpan w:val="13"/>
          </w:tcPr>
          <w:p w14:paraId="4433773A" w14:textId="77777777" w:rsidR="00F605C7" w:rsidRPr="00F605C7" w:rsidRDefault="00F605C7" w:rsidP="00D939C3">
            <w:pPr>
              <w:pStyle w:val="LO-normal"/>
              <w:widowControl w:val="0"/>
              <w:snapToGrid w:val="0"/>
              <w:spacing w:after="0" w:line="240" w:lineRule="auto"/>
              <w:ind w:left="113" w:right="113"/>
              <w:rPr>
                <w:rFonts w:ascii="Segoe UI" w:eastAsia="Arial Narrow" w:hAnsi="Segoe UI" w:cs="Segoe UI"/>
                <w:color w:val="000000"/>
                <w:sz w:val="20"/>
                <w:szCs w:val="20"/>
              </w:rPr>
            </w:pPr>
          </w:p>
        </w:tc>
      </w:tr>
      <w:tr w:rsidR="00F605C7" w:rsidRPr="0011684F" w14:paraId="0497035A" w14:textId="77777777" w:rsidTr="00D939C3">
        <w:trPr>
          <w:gridAfter w:val="1"/>
          <w:wAfter w:w="20" w:type="dxa"/>
        </w:trPr>
        <w:tc>
          <w:tcPr>
            <w:tcW w:w="3110" w:type="dxa"/>
            <w:gridSpan w:val="2"/>
            <w:tcBorders>
              <w:right w:val="single" w:sz="4" w:space="0" w:color="000000"/>
            </w:tcBorders>
          </w:tcPr>
          <w:p w14:paraId="79C221CE" w14:textId="77777777" w:rsidR="00F605C7" w:rsidRPr="00F605C7" w:rsidRDefault="00F605C7" w:rsidP="00D939C3">
            <w:pPr>
              <w:pStyle w:val="LO-normal"/>
              <w:widowControl w:val="0"/>
              <w:spacing w:after="0" w:line="240" w:lineRule="auto"/>
              <w:ind w:left="113" w:right="113"/>
              <w:jc w:val="right"/>
              <w:rPr>
                <w:rFonts w:ascii="Segoe UI" w:hAnsi="Segoe UI" w:cs="Segoe UI"/>
                <w:sz w:val="20"/>
                <w:szCs w:val="20"/>
              </w:rPr>
            </w:pPr>
            <w:r w:rsidRPr="00F605C7">
              <w:rPr>
                <w:rFonts w:ascii="Segoe UI" w:eastAsia="Arial Narrow" w:hAnsi="Segoe UI" w:cs="Segoe UI"/>
                <w:color w:val="000000"/>
                <w:sz w:val="20"/>
                <w:szCs w:val="20"/>
              </w:rPr>
              <w:t>Competenţe şi aptitudini de utilizare a calculatorului</w:t>
            </w:r>
          </w:p>
        </w:tc>
        <w:tc>
          <w:tcPr>
            <w:tcW w:w="7149" w:type="dxa"/>
            <w:gridSpan w:val="13"/>
          </w:tcPr>
          <w:p w14:paraId="2797C616" w14:textId="77777777" w:rsidR="00F605C7" w:rsidRPr="00F605C7" w:rsidRDefault="00F605C7" w:rsidP="00D939C3">
            <w:pPr>
              <w:pStyle w:val="LO-normal"/>
              <w:widowControl w:val="0"/>
              <w:spacing w:after="0" w:line="240" w:lineRule="auto"/>
              <w:ind w:left="113" w:right="113"/>
              <w:rPr>
                <w:rFonts w:ascii="Segoe UI" w:hAnsi="Segoe UI" w:cs="Segoe UI"/>
                <w:sz w:val="20"/>
                <w:szCs w:val="20"/>
              </w:rPr>
            </w:pPr>
            <w:r w:rsidRPr="00F605C7">
              <w:rPr>
                <w:rFonts w:ascii="Segoe UI" w:eastAsia="Arial Narrow" w:hAnsi="Segoe UI" w:cs="Segoe UI"/>
                <w:color w:val="000000"/>
                <w:sz w:val="20"/>
                <w:szCs w:val="20"/>
              </w:rPr>
              <w:t>Descrieţi aceste competenţe şi indicaţi contextul în care au fost dobândite. (Rubrică facultativă  vezi instrucţiunile)</w:t>
            </w:r>
          </w:p>
        </w:tc>
      </w:tr>
      <w:tr w:rsidR="00F605C7" w:rsidRPr="0011684F" w14:paraId="73991A26" w14:textId="77777777" w:rsidTr="00D939C3">
        <w:trPr>
          <w:gridAfter w:val="1"/>
          <w:wAfter w:w="20" w:type="dxa"/>
        </w:trPr>
        <w:tc>
          <w:tcPr>
            <w:tcW w:w="3110" w:type="dxa"/>
            <w:gridSpan w:val="2"/>
            <w:tcBorders>
              <w:right w:val="single" w:sz="4" w:space="0" w:color="000000"/>
            </w:tcBorders>
          </w:tcPr>
          <w:p w14:paraId="30684081" w14:textId="77777777" w:rsidR="00F605C7" w:rsidRPr="00F605C7" w:rsidRDefault="00F605C7" w:rsidP="00D939C3">
            <w:pPr>
              <w:pStyle w:val="LO-normal"/>
              <w:widowControl w:val="0"/>
              <w:snapToGrid w:val="0"/>
              <w:spacing w:after="0" w:line="240" w:lineRule="auto"/>
              <w:ind w:left="113" w:right="113"/>
              <w:rPr>
                <w:rFonts w:ascii="Segoe UI" w:eastAsia="Arial Narrow" w:hAnsi="Segoe UI" w:cs="Segoe UI"/>
                <w:color w:val="000000"/>
                <w:sz w:val="20"/>
                <w:szCs w:val="20"/>
              </w:rPr>
            </w:pPr>
          </w:p>
        </w:tc>
        <w:tc>
          <w:tcPr>
            <w:tcW w:w="7149" w:type="dxa"/>
            <w:gridSpan w:val="13"/>
          </w:tcPr>
          <w:p w14:paraId="2A7F602B" w14:textId="77777777" w:rsidR="00F605C7" w:rsidRPr="00F605C7" w:rsidRDefault="00F605C7" w:rsidP="00D939C3">
            <w:pPr>
              <w:pStyle w:val="LO-normal"/>
              <w:widowControl w:val="0"/>
              <w:snapToGrid w:val="0"/>
              <w:spacing w:after="0" w:line="240" w:lineRule="auto"/>
              <w:ind w:left="113" w:right="113"/>
              <w:rPr>
                <w:rFonts w:ascii="Segoe UI" w:eastAsia="Arial Narrow" w:hAnsi="Segoe UI" w:cs="Segoe UI"/>
                <w:color w:val="000000"/>
                <w:sz w:val="20"/>
                <w:szCs w:val="20"/>
              </w:rPr>
            </w:pPr>
          </w:p>
        </w:tc>
      </w:tr>
      <w:tr w:rsidR="00F605C7" w:rsidRPr="0011684F" w14:paraId="2287C5F0" w14:textId="77777777" w:rsidTr="00D939C3">
        <w:trPr>
          <w:gridAfter w:val="1"/>
          <w:wAfter w:w="20" w:type="dxa"/>
        </w:trPr>
        <w:tc>
          <w:tcPr>
            <w:tcW w:w="3110" w:type="dxa"/>
            <w:gridSpan w:val="2"/>
            <w:tcBorders>
              <w:right w:val="single" w:sz="4" w:space="0" w:color="000000"/>
            </w:tcBorders>
          </w:tcPr>
          <w:p w14:paraId="538D1D6A" w14:textId="77777777" w:rsidR="00F605C7" w:rsidRPr="00F605C7" w:rsidRDefault="00F605C7" w:rsidP="00D939C3">
            <w:pPr>
              <w:pStyle w:val="LO-normal"/>
              <w:widowControl w:val="0"/>
              <w:snapToGrid w:val="0"/>
              <w:spacing w:after="0" w:line="240" w:lineRule="auto"/>
              <w:ind w:left="113" w:right="113"/>
              <w:rPr>
                <w:rFonts w:ascii="Segoe UI" w:eastAsia="Arial Narrow" w:hAnsi="Segoe UI" w:cs="Segoe UI"/>
                <w:color w:val="000000"/>
                <w:sz w:val="20"/>
                <w:szCs w:val="20"/>
              </w:rPr>
            </w:pPr>
          </w:p>
        </w:tc>
        <w:tc>
          <w:tcPr>
            <w:tcW w:w="7149" w:type="dxa"/>
            <w:gridSpan w:val="13"/>
          </w:tcPr>
          <w:p w14:paraId="67AE3DDA" w14:textId="77777777" w:rsidR="00F605C7" w:rsidRPr="00F605C7" w:rsidRDefault="00F605C7" w:rsidP="00D939C3">
            <w:pPr>
              <w:pStyle w:val="LO-normal"/>
              <w:widowControl w:val="0"/>
              <w:snapToGrid w:val="0"/>
              <w:spacing w:after="0" w:line="240" w:lineRule="auto"/>
              <w:ind w:left="113" w:right="113"/>
              <w:rPr>
                <w:rFonts w:ascii="Segoe UI" w:eastAsia="Arial Narrow" w:hAnsi="Segoe UI" w:cs="Segoe UI"/>
                <w:color w:val="000000"/>
                <w:sz w:val="20"/>
                <w:szCs w:val="20"/>
              </w:rPr>
            </w:pPr>
          </w:p>
        </w:tc>
      </w:tr>
      <w:tr w:rsidR="00F605C7" w:rsidRPr="00886656" w14:paraId="7C4D9A74" w14:textId="77777777" w:rsidTr="00D939C3">
        <w:trPr>
          <w:gridAfter w:val="1"/>
          <w:wAfter w:w="20" w:type="dxa"/>
        </w:trPr>
        <w:tc>
          <w:tcPr>
            <w:tcW w:w="3110" w:type="dxa"/>
            <w:gridSpan w:val="2"/>
            <w:tcBorders>
              <w:right w:val="single" w:sz="4" w:space="0" w:color="000000"/>
            </w:tcBorders>
          </w:tcPr>
          <w:p w14:paraId="4DC157B0" w14:textId="77777777" w:rsidR="00F605C7" w:rsidRPr="00F605C7" w:rsidRDefault="00F605C7" w:rsidP="00D939C3">
            <w:pPr>
              <w:pStyle w:val="LO-normal"/>
              <w:widowControl w:val="0"/>
              <w:spacing w:after="0" w:line="240" w:lineRule="auto"/>
              <w:ind w:left="113" w:right="113"/>
              <w:jc w:val="right"/>
              <w:rPr>
                <w:rFonts w:ascii="Segoe UI" w:hAnsi="Segoe UI" w:cs="Segoe UI"/>
                <w:sz w:val="20"/>
                <w:szCs w:val="20"/>
              </w:rPr>
            </w:pPr>
            <w:r w:rsidRPr="00F605C7">
              <w:rPr>
                <w:rFonts w:ascii="Segoe UI" w:eastAsia="Arial Narrow" w:hAnsi="Segoe UI" w:cs="Segoe UI"/>
                <w:color w:val="000000"/>
                <w:sz w:val="20"/>
                <w:szCs w:val="20"/>
              </w:rPr>
              <w:t>Alte competenţe şi aptitudini</w:t>
            </w:r>
          </w:p>
        </w:tc>
        <w:tc>
          <w:tcPr>
            <w:tcW w:w="7149" w:type="dxa"/>
            <w:gridSpan w:val="13"/>
          </w:tcPr>
          <w:p w14:paraId="0D4DCA11" w14:textId="77777777" w:rsidR="00F605C7" w:rsidRPr="00F605C7" w:rsidRDefault="00F605C7" w:rsidP="00D939C3">
            <w:pPr>
              <w:pStyle w:val="LO-normal"/>
              <w:widowControl w:val="0"/>
              <w:spacing w:after="0" w:line="240" w:lineRule="auto"/>
              <w:ind w:left="113" w:right="113"/>
              <w:rPr>
                <w:rFonts w:ascii="Segoe UI" w:hAnsi="Segoe UI" w:cs="Segoe UI"/>
                <w:sz w:val="20"/>
                <w:szCs w:val="20"/>
              </w:rPr>
            </w:pPr>
            <w:r w:rsidRPr="00F605C7">
              <w:rPr>
                <w:rFonts w:ascii="Segoe UI" w:eastAsia="Arial Narrow" w:hAnsi="Segoe UI" w:cs="Segoe UI"/>
                <w:color w:val="000000"/>
                <w:sz w:val="20"/>
                <w:szCs w:val="20"/>
              </w:rPr>
              <w:t xml:space="preserve">Descrieţi aceste competenţe şi indicaţi contextul în care au fost dobândite. </w:t>
            </w:r>
          </w:p>
        </w:tc>
      </w:tr>
      <w:tr w:rsidR="00F605C7" w:rsidRPr="00886656" w14:paraId="3E088823" w14:textId="77777777" w:rsidTr="00D939C3">
        <w:trPr>
          <w:gridAfter w:val="1"/>
          <w:wAfter w:w="20" w:type="dxa"/>
        </w:trPr>
        <w:tc>
          <w:tcPr>
            <w:tcW w:w="3110" w:type="dxa"/>
            <w:gridSpan w:val="2"/>
            <w:tcBorders>
              <w:right w:val="single" w:sz="4" w:space="0" w:color="000000"/>
            </w:tcBorders>
          </w:tcPr>
          <w:p w14:paraId="482B61C1" w14:textId="77777777" w:rsidR="00F605C7" w:rsidRPr="00F605C7" w:rsidRDefault="00F605C7" w:rsidP="00D939C3">
            <w:pPr>
              <w:pStyle w:val="LO-normal"/>
              <w:widowControl w:val="0"/>
              <w:snapToGrid w:val="0"/>
              <w:spacing w:after="0" w:line="240" w:lineRule="auto"/>
              <w:ind w:left="113" w:right="113"/>
              <w:rPr>
                <w:rFonts w:ascii="Segoe UI" w:eastAsia="Arial Narrow" w:hAnsi="Segoe UI" w:cs="Segoe UI"/>
                <w:color w:val="000000"/>
                <w:sz w:val="20"/>
                <w:szCs w:val="20"/>
              </w:rPr>
            </w:pPr>
          </w:p>
        </w:tc>
        <w:tc>
          <w:tcPr>
            <w:tcW w:w="7149" w:type="dxa"/>
            <w:gridSpan w:val="13"/>
          </w:tcPr>
          <w:p w14:paraId="43520EA4" w14:textId="77777777" w:rsidR="00F605C7" w:rsidRPr="00F605C7" w:rsidRDefault="00F605C7" w:rsidP="00D939C3">
            <w:pPr>
              <w:pStyle w:val="LO-normal"/>
              <w:widowControl w:val="0"/>
              <w:snapToGrid w:val="0"/>
              <w:spacing w:after="0" w:line="240" w:lineRule="auto"/>
              <w:ind w:left="113" w:right="113"/>
              <w:rPr>
                <w:rFonts w:ascii="Segoe UI" w:eastAsia="Arial Narrow" w:hAnsi="Segoe UI" w:cs="Segoe UI"/>
                <w:color w:val="000000"/>
                <w:sz w:val="20"/>
                <w:szCs w:val="20"/>
              </w:rPr>
            </w:pPr>
          </w:p>
        </w:tc>
      </w:tr>
      <w:tr w:rsidR="00F605C7" w:rsidRPr="0011684F" w14:paraId="57FC2177" w14:textId="77777777" w:rsidTr="00D939C3">
        <w:trPr>
          <w:gridAfter w:val="1"/>
          <w:wAfter w:w="20" w:type="dxa"/>
        </w:trPr>
        <w:tc>
          <w:tcPr>
            <w:tcW w:w="3110" w:type="dxa"/>
            <w:gridSpan w:val="2"/>
            <w:tcBorders>
              <w:right w:val="single" w:sz="4" w:space="0" w:color="000000"/>
            </w:tcBorders>
          </w:tcPr>
          <w:p w14:paraId="685B8965" w14:textId="77777777" w:rsidR="00F605C7" w:rsidRPr="00F605C7" w:rsidRDefault="00F605C7" w:rsidP="00D939C3">
            <w:pPr>
              <w:pStyle w:val="LO-normal"/>
              <w:widowControl w:val="0"/>
              <w:spacing w:after="0" w:line="240" w:lineRule="auto"/>
              <w:ind w:left="113" w:right="113"/>
              <w:jc w:val="right"/>
              <w:rPr>
                <w:rFonts w:ascii="Segoe UI" w:hAnsi="Segoe UI" w:cs="Segoe UI"/>
                <w:sz w:val="20"/>
                <w:szCs w:val="20"/>
              </w:rPr>
            </w:pPr>
            <w:r w:rsidRPr="00F605C7">
              <w:rPr>
                <w:rFonts w:ascii="Segoe UI" w:eastAsia="Arial Narrow" w:hAnsi="Segoe UI" w:cs="Segoe UI"/>
                <w:color w:val="000000"/>
                <w:sz w:val="20"/>
                <w:szCs w:val="20"/>
              </w:rPr>
              <w:t>Permis(e) de conducere</w:t>
            </w:r>
          </w:p>
        </w:tc>
        <w:tc>
          <w:tcPr>
            <w:tcW w:w="7149" w:type="dxa"/>
            <w:gridSpan w:val="13"/>
          </w:tcPr>
          <w:p w14:paraId="1AB2CA00" w14:textId="77777777" w:rsidR="00F605C7" w:rsidRPr="00F605C7" w:rsidRDefault="00F605C7" w:rsidP="00D939C3">
            <w:pPr>
              <w:pStyle w:val="LO-normal"/>
              <w:widowControl w:val="0"/>
              <w:spacing w:after="0" w:line="240" w:lineRule="auto"/>
              <w:ind w:left="113" w:right="113"/>
              <w:rPr>
                <w:rFonts w:ascii="Segoe UI" w:hAnsi="Segoe UI" w:cs="Segoe UI"/>
                <w:sz w:val="20"/>
                <w:szCs w:val="20"/>
              </w:rPr>
            </w:pPr>
            <w:r w:rsidRPr="00F605C7">
              <w:rPr>
                <w:rFonts w:ascii="Segoe UI" w:eastAsia="Arial Narrow" w:hAnsi="Segoe UI" w:cs="Segoe UI"/>
                <w:color w:val="000000"/>
                <w:sz w:val="20"/>
                <w:szCs w:val="20"/>
              </w:rPr>
              <w:t xml:space="preserve">Menţionaţi dacă deţineţi un permis de conducere şi categoria. </w:t>
            </w:r>
          </w:p>
        </w:tc>
      </w:tr>
      <w:tr w:rsidR="00F605C7" w:rsidRPr="0011684F" w14:paraId="7A21177F" w14:textId="77777777" w:rsidTr="00D939C3">
        <w:trPr>
          <w:gridAfter w:val="1"/>
          <w:wAfter w:w="20" w:type="dxa"/>
        </w:trPr>
        <w:tc>
          <w:tcPr>
            <w:tcW w:w="3110" w:type="dxa"/>
            <w:gridSpan w:val="2"/>
            <w:tcBorders>
              <w:right w:val="single" w:sz="4" w:space="0" w:color="000000"/>
            </w:tcBorders>
          </w:tcPr>
          <w:p w14:paraId="7E9CA64C" w14:textId="77777777" w:rsidR="00F605C7" w:rsidRPr="00F605C7" w:rsidRDefault="00F605C7" w:rsidP="00D939C3">
            <w:pPr>
              <w:pStyle w:val="LO-normal"/>
              <w:widowControl w:val="0"/>
              <w:snapToGrid w:val="0"/>
              <w:spacing w:after="0" w:line="240" w:lineRule="auto"/>
              <w:ind w:left="113" w:right="113"/>
              <w:rPr>
                <w:rFonts w:ascii="Segoe UI" w:eastAsia="Arial Narrow" w:hAnsi="Segoe UI" w:cs="Segoe UI"/>
                <w:color w:val="000000"/>
                <w:sz w:val="20"/>
                <w:szCs w:val="20"/>
              </w:rPr>
            </w:pPr>
          </w:p>
        </w:tc>
        <w:tc>
          <w:tcPr>
            <w:tcW w:w="7149" w:type="dxa"/>
            <w:gridSpan w:val="13"/>
          </w:tcPr>
          <w:p w14:paraId="5AA4AA2B" w14:textId="77777777" w:rsidR="00F605C7" w:rsidRPr="00F605C7" w:rsidRDefault="00F605C7" w:rsidP="00D939C3">
            <w:pPr>
              <w:pStyle w:val="LO-normal"/>
              <w:widowControl w:val="0"/>
              <w:snapToGrid w:val="0"/>
              <w:spacing w:after="0" w:line="240" w:lineRule="auto"/>
              <w:ind w:left="113" w:right="113"/>
              <w:rPr>
                <w:rFonts w:ascii="Segoe UI" w:eastAsia="Arial Narrow" w:hAnsi="Segoe UI" w:cs="Segoe UI"/>
                <w:color w:val="000000"/>
                <w:sz w:val="20"/>
                <w:szCs w:val="20"/>
              </w:rPr>
            </w:pPr>
          </w:p>
        </w:tc>
      </w:tr>
      <w:tr w:rsidR="00F605C7" w:rsidRPr="00886656" w14:paraId="658AAA13" w14:textId="77777777" w:rsidTr="00D939C3">
        <w:trPr>
          <w:gridAfter w:val="1"/>
          <w:wAfter w:w="20" w:type="dxa"/>
        </w:trPr>
        <w:tc>
          <w:tcPr>
            <w:tcW w:w="3110" w:type="dxa"/>
            <w:gridSpan w:val="2"/>
            <w:tcBorders>
              <w:right w:val="single" w:sz="4" w:space="0" w:color="000000"/>
            </w:tcBorders>
          </w:tcPr>
          <w:p w14:paraId="628F6835" w14:textId="77777777" w:rsidR="00F605C7" w:rsidRPr="00F605C7" w:rsidRDefault="00F605C7" w:rsidP="00D939C3">
            <w:pPr>
              <w:pStyle w:val="LO-normal"/>
              <w:widowControl w:val="0"/>
              <w:spacing w:after="0" w:line="240" w:lineRule="auto"/>
              <w:ind w:left="113" w:right="113"/>
              <w:jc w:val="right"/>
              <w:rPr>
                <w:rFonts w:ascii="Segoe UI" w:hAnsi="Segoe UI" w:cs="Segoe UI"/>
                <w:sz w:val="20"/>
                <w:szCs w:val="20"/>
              </w:rPr>
            </w:pPr>
            <w:r w:rsidRPr="00F605C7">
              <w:rPr>
                <w:rFonts w:ascii="Segoe UI" w:eastAsia="Arial Narrow" w:hAnsi="Segoe UI" w:cs="Segoe UI"/>
                <w:b/>
                <w:color w:val="000000"/>
                <w:sz w:val="20"/>
                <w:szCs w:val="20"/>
              </w:rPr>
              <w:t>Informaţii suplimentare</w:t>
            </w:r>
          </w:p>
        </w:tc>
        <w:tc>
          <w:tcPr>
            <w:tcW w:w="7149" w:type="dxa"/>
            <w:gridSpan w:val="13"/>
          </w:tcPr>
          <w:p w14:paraId="329DA9DF" w14:textId="77777777" w:rsidR="00F605C7" w:rsidRPr="00F605C7" w:rsidRDefault="00F605C7" w:rsidP="00D939C3">
            <w:pPr>
              <w:pStyle w:val="LO-normal"/>
              <w:widowControl w:val="0"/>
              <w:spacing w:after="0" w:line="240" w:lineRule="auto"/>
              <w:ind w:left="113" w:right="113"/>
              <w:rPr>
                <w:rFonts w:ascii="Segoe UI" w:hAnsi="Segoe UI" w:cs="Segoe UI"/>
                <w:sz w:val="20"/>
                <w:szCs w:val="20"/>
              </w:rPr>
            </w:pPr>
            <w:r w:rsidRPr="00F605C7">
              <w:rPr>
                <w:rFonts w:ascii="Segoe UI" w:eastAsia="Arial Narrow" w:hAnsi="Segoe UI" w:cs="Segoe UI"/>
                <w:color w:val="000000"/>
                <w:sz w:val="20"/>
                <w:szCs w:val="20"/>
              </w:rPr>
              <w:t>Includeţi aici orice alte informaţii utile  care nu au fost menţionate anterior  de exemplu: persoane de contact  referinţe etc</w:t>
            </w:r>
          </w:p>
        </w:tc>
      </w:tr>
      <w:tr w:rsidR="00F605C7" w:rsidRPr="00886656" w14:paraId="6727CD77" w14:textId="77777777" w:rsidTr="00D939C3">
        <w:trPr>
          <w:gridAfter w:val="1"/>
          <w:wAfter w:w="20" w:type="dxa"/>
        </w:trPr>
        <w:tc>
          <w:tcPr>
            <w:tcW w:w="3110" w:type="dxa"/>
            <w:gridSpan w:val="2"/>
            <w:tcBorders>
              <w:right w:val="single" w:sz="4" w:space="0" w:color="000000"/>
            </w:tcBorders>
          </w:tcPr>
          <w:p w14:paraId="13AB817B" w14:textId="77777777" w:rsidR="00F605C7" w:rsidRPr="00F605C7" w:rsidRDefault="00F605C7" w:rsidP="00D939C3">
            <w:pPr>
              <w:pStyle w:val="LO-normal"/>
              <w:widowControl w:val="0"/>
              <w:snapToGrid w:val="0"/>
              <w:spacing w:after="0" w:line="240" w:lineRule="auto"/>
              <w:ind w:left="113" w:right="113"/>
              <w:rPr>
                <w:rFonts w:ascii="Segoe UI" w:eastAsia="Arial Narrow" w:hAnsi="Segoe UI" w:cs="Segoe UI"/>
                <w:color w:val="000000"/>
                <w:sz w:val="20"/>
                <w:szCs w:val="20"/>
              </w:rPr>
            </w:pPr>
          </w:p>
        </w:tc>
        <w:tc>
          <w:tcPr>
            <w:tcW w:w="7149" w:type="dxa"/>
            <w:gridSpan w:val="13"/>
          </w:tcPr>
          <w:p w14:paraId="359318B6" w14:textId="77777777" w:rsidR="00F605C7" w:rsidRPr="00F605C7" w:rsidRDefault="00F605C7" w:rsidP="00D939C3">
            <w:pPr>
              <w:pStyle w:val="LO-normal"/>
              <w:widowControl w:val="0"/>
              <w:snapToGrid w:val="0"/>
              <w:spacing w:after="0" w:line="240" w:lineRule="auto"/>
              <w:ind w:left="113" w:right="113"/>
              <w:rPr>
                <w:rFonts w:ascii="Segoe UI" w:eastAsia="Arial Narrow" w:hAnsi="Segoe UI" w:cs="Segoe UI"/>
                <w:color w:val="000000"/>
                <w:sz w:val="20"/>
                <w:szCs w:val="20"/>
              </w:rPr>
            </w:pPr>
          </w:p>
        </w:tc>
      </w:tr>
      <w:tr w:rsidR="00F605C7" w:rsidRPr="00886656" w14:paraId="27DEFF13" w14:textId="77777777" w:rsidTr="00D939C3">
        <w:trPr>
          <w:gridAfter w:val="1"/>
          <w:wAfter w:w="20" w:type="dxa"/>
        </w:trPr>
        <w:tc>
          <w:tcPr>
            <w:tcW w:w="3110" w:type="dxa"/>
            <w:gridSpan w:val="2"/>
            <w:tcBorders>
              <w:right w:val="single" w:sz="4" w:space="0" w:color="000000"/>
            </w:tcBorders>
          </w:tcPr>
          <w:p w14:paraId="7D0235C7" w14:textId="77777777" w:rsidR="00F605C7" w:rsidRPr="00F605C7" w:rsidRDefault="00F605C7" w:rsidP="00D939C3">
            <w:pPr>
              <w:pStyle w:val="LO-normal"/>
              <w:widowControl w:val="0"/>
              <w:snapToGrid w:val="0"/>
              <w:spacing w:after="0" w:line="240" w:lineRule="auto"/>
              <w:ind w:left="113" w:right="113"/>
              <w:jc w:val="right"/>
              <w:rPr>
                <w:rFonts w:ascii="Segoe UI" w:eastAsia="Arial Narrow" w:hAnsi="Segoe UI" w:cs="Segoe UI"/>
                <w:color w:val="000000"/>
                <w:sz w:val="20"/>
                <w:szCs w:val="20"/>
              </w:rPr>
            </w:pPr>
          </w:p>
        </w:tc>
        <w:tc>
          <w:tcPr>
            <w:tcW w:w="7149" w:type="dxa"/>
            <w:gridSpan w:val="13"/>
          </w:tcPr>
          <w:p w14:paraId="58D6148B" w14:textId="77777777" w:rsidR="00F605C7" w:rsidRPr="00F605C7" w:rsidRDefault="00F605C7" w:rsidP="00D939C3">
            <w:pPr>
              <w:pStyle w:val="LO-normal"/>
              <w:widowControl w:val="0"/>
              <w:snapToGrid w:val="0"/>
              <w:spacing w:after="0" w:line="240" w:lineRule="auto"/>
              <w:ind w:left="113" w:right="113"/>
              <w:rPr>
                <w:rFonts w:ascii="Segoe UI" w:eastAsia="Arial Narrow" w:hAnsi="Segoe UI" w:cs="Segoe UI"/>
                <w:color w:val="000000"/>
                <w:sz w:val="20"/>
                <w:szCs w:val="20"/>
              </w:rPr>
            </w:pPr>
          </w:p>
        </w:tc>
      </w:tr>
    </w:tbl>
    <w:p w14:paraId="30EC48EE" w14:textId="77777777" w:rsidR="00F605C7" w:rsidRPr="00F605C7" w:rsidRDefault="00F605C7" w:rsidP="00F605C7">
      <w:pPr>
        <w:pStyle w:val="LO-normal"/>
        <w:rPr>
          <w:rFonts w:ascii="Segoe UI" w:hAnsi="Segoe UI" w:cs="Segoe UI"/>
          <w:color w:val="000000"/>
          <w:sz w:val="20"/>
          <w:szCs w:val="20"/>
        </w:rPr>
      </w:pPr>
    </w:p>
    <w:p w14:paraId="73B6A1CF" w14:textId="77777777" w:rsidR="00F605C7" w:rsidRPr="00F605C7" w:rsidRDefault="00F605C7" w:rsidP="00F605C7">
      <w:pPr>
        <w:pStyle w:val="LO-normal"/>
        <w:rPr>
          <w:rFonts w:ascii="Segoe UI" w:hAnsi="Segoe UI" w:cs="Segoe UI"/>
          <w:color w:val="000000"/>
          <w:sz w:val="20"/>
          <w:szCs w:val="20"/>
        </w:rPr>
      </w:pPr>
    </w:p>
    <w:p w14:paraId="406A69C0" w14:textId="77777777" w:rsidR="00F605C7" w:rsidRPr="00F605C7" w:rsidRDefault="00F605C7" w:rsidP="00F605C7">
      <w:pPr>
        <w:pStyle w:val="LO-normal"/>
        <w:rPr>
          <w:rFonts w:ascii="Segoe UI" w:hAnsi="Segoe UI" w:cs="Segoe UI"/>
          <w:sz w:val="20"/>
          <w:szCs w:val="20"/>
        </w:rPr>
      </w:pPr>
      <w:r w:rsidRPr="00F605C7">
        <w:rPr>
          <w:rFonts w:ascii="Segoe UI" w:eastAsia="Arial Narrow" w:hAnsi="Segoe UI" w:cs="Segoe UI"/>
          <w:color w:val="000000"/>
          <w:sz w:val="20"/>
          <w:szCs w:val="20"/>
        </w:rPr>
        <w:tab/>
      </w:r>
      <w:r w:rsidRPr="00F605C7">
        <w:rPr>
          <w:rFonts w:ascii="Segoe UI" w:eastAsia="Arial Narrow" w:hAnsi="Segoe UI" w:cs="Segoe UI"/>
          <w:color w:val="000000"/>
          <w:sz w:val="20"/>
          <w:szCs w:val="20"/>
        </w:rPr>
        <w:tab/>
      </w:r>
      <w:r w:rsidRPr="00F605C7">
        <w:rPr>
          <w:rFonts w:ascii="Segoe UI" w:eastAsia="Arial Narrow" w:hAnsi="Segoe UI" w:cs="Segoe UI"/>
          <w:color w:val="000000"/>
          <w:sz w:val="20"/>
          <w:szCs w:val="20"/>
        </w:rPr>
        <w:tab/>
      </w:r>
      <w:r w:rsidRPr="00F605C7">
        <w:rPr>
          <w:rFonts w:ascii="Segoe UI" w:eastAsia="Arial Narrow" w:hAnsi="Segoe UI" w:cs="Segoe UI"/>
          <w:color w:val="000000"/>
          <w:sz w:val="20"/>
          <w:szCs w:val="20"/>
        </w:rPr>
        <w:tab/>
      </w:r>
      <w:r w:rsidRPr="00F605C7">
        <w:rPr>
          <w:rFonts w:ascii="Segoe UI" w:eastAsia="Arial Narrow" w:hAnsi="Segoe UI" w:cs="Segoe UI"/>
          <w:color w:val="000000"/>
          <w:sz w:val="20"/>
          <w:szCs w:val="20"/>
        </w:rPr>
        <w:tab/>
      </w:r>
      <w:r w:rsidRPr="00F605C7">
        <w:rPr>
          <w:rFonts w:ascii="Segoe UI" w:eastAsia="Arial Narrow" w:hAnsi="Segoe UI" w:cs="Segoe UI"/>
          <w:color w:val="000000"/>
          <w:sz w:val="20"/>
          <w:szCs w:val="20"/>
        </w:rPr>
        <w:tab/>
      </w:r>
      <w:r w:rsidRPr="00F605C7">
        <w:rPr>
          <w:rFonts w:ascii="Segoe UI" w:eastAsia="Arial Narrow" w:hAnsi="Segoe UI" w:cs="Segoe UI"/>
          <w:color w:val="000000"/>
          <w:sz w:val="20"/>
          <w:szCs w:val="20"/>
        </w:rPr>
        <w:tab/>
      </w:r>
      <w:r w:rsidRPr="00F605C7">
        <w:rPr>
          <w:rFonts w:ascii="Segoe UI" w:eastAsia="Arial Narrow" w:hAnsi="Segoe UI" w:cs="Segoe UI"/>
          <w:color w:val="000000"/>
          <w:sz w:val="20"/>
          <w:szCs w:val="20"/>
        </w:rPr>
        <w:tab/>
      </w:r>
      <w:r w:rsidRPr="00F605C7">
        <w:rPr>
          <w:rFonts w:ascii="Segoe UI" w:eastAsia="Arial Narrow" w:hAnsi="Segoe UI" w:cs="Segoe UI"/>
          <w:color w:val="000000"/>
          <w:sz w:val="20"/>
          <w:szCs w:val="20"/>
        </w:rPr>
        <w:tab/>
      </w:r>
      <w:r w:rsidRPr="00F605C7">
        <w:rPr>
          <w:rFonts w:ascii="Segoe UI" w:eastAsia="Arial Narrow" w:hAnsi="Segoe UI" w:cs="Segoe UI"/>
          <w:color w:val="000000"/>
          <w:sz w:val="20"/>
          <w:szCs w:val="20"/>
        </w:rPr>
        <w:tab/>
        <w:t xml:space="preserve">Semnătură titular </w:t>
      </w:r>
    </w:p>
    <w:p w14:paraId="4D67C5CA" w14:textId="77777777" w:rsidR="00F605C7" w:rsidRDefault="00F605C7" w:rsidP="00F605C7">
      <w:pPr>
        <w:pStyle w:val="LO-normal"/>
        <w:spacing w:after="0" w:line="240" w:lineRule="auto"/>
        <w:rPr>
          <w:rFonts w:ascii="Times New Roman" w:eastAsia="Times New Roman" w:hAnsi="Times New Roman" w:cs="Times New Roman"/>
          <w:color w:val="000000"/>
          <w:sz w:val="24"/>
          <w:szCs w:val="24"/>
        </w:rPr>
      </w:pPr>
    </w:p>
    <w:p w14:paraId="211BA476" w14:textId="77777777" w:rsidR="00F605C7" w:rsidRDefault="00F605C7" w:rsidP="00F605C7">
      <w:pPr>
        <w:pStyle w:val="LO-normal"/>
        <w:spacing w:after="0" w:line="240" w:lineRule="auto"/>
        <w:rPr>
          <w:rFonts w:ascii="Times New Roman" w:eastAsia="Times New Roman" w:hAnsi="Times New Roman" w:cs="Times New Roman"/>
          <w:color w:val="000000"/>
          <w:sz w:val="24"/>
          <w:szCs w:val="24"/>
        </w:rPr>
      </w:pPr>
    </w:p>
    <w:p w14:paraId="3C8100AF" w14:textId="77777777" w:rsidR="00F605C7" w:rsidRDefault="00F605C7" w:rsidP="00F605C7">
      <w:pPr>
        <w:pStyle w:val="LO-normal"/>
        <w:spacing w:after="0" w:line="240" w:lineRule="auto"/>
        <w:rPr>
          <w:rFonts w:ascii="Times New Roman" w:eastAsia="Times New Roman" w:hAnsi="Times New Roman" w:cs="Times New Roman"/>
          <w:color w:val="000000"/>
          <w:sz w:val="24"/>
          <w:szCs w:val="24"/>
        </w:rPr>
      </w:pPr>
    </w:p>
    <w:p w14:paraId="3C040DCB" w14:textId="77777777" w:rsidR="00F605C7" w:rsidRDefault="00F605C7" w:rsidP="00F605C7">
      <w:pPr>
        <w:pStyle w:val="LO-normal"/>
        <w:tabs>
          <w:tab w:val="left" w:pos="-90"/>
          <w:tab w:val="left" w:pos="8280"/>
        </w:tabs>
        <w:spacing w:after="0" w:line="240" w:lineRule="auto"/>
        <w:ind w:left="-180" w:right="500"/>
        <w:jc w:val="both"/>
        <w:rPr>
          <w:rFonts w:ascii="Times New Roman" w:eastAsia="Times New Roman" w:hAnsi="Times New Roman" w:cs="Times New Roman"/>
          <w:i/>
          <w:color w:val="000000"/>
          <w:sz w:val="24"/>
          <w:szCs w:val="24"/>
          <w:lang w:val="pt-BR"/>
        </w:rPr>
      </w:pPr>
    </w:p>
    <w:p w14:paraId="029204E2" w14:textId="77777777" w:rsidR="00F605C7" w:rsidRDefault="00F605C7" w:rsidP="00F605C7">
      <w:pPr>
        <w:tabs>
          <w:tab w:val="left" w:pos="-90"/>
          <w:tab w:val="left" w:pos="8280"/>
        </w:tabs>
        <w:ind w:left="-180" w:right="500"/>
        <w:jc w:val="both"/>
        <w:rPr>
          <w:i/>
          <w:color w:val="000000"/>
          <w:lang w:val="pt-BR"/>
        </w:rPr>
      </w:pPr>
    </w:p>
    <w:p w14:paraId="36D2074D" w14:textId="77777777" w:rsidR="00F605C7" w:rsidRDefault="00F605C7" w:rsidP="00F605C7">
      <w:pPr>
        <w:tabs>
          <w:tab w:val="left" w:pos="-90"/>
          <w:tab w:val="left" w:pos="8280"/>
        </w:tabs>
        <w:ind w:left="-180" w:right="500"/>
        <w:jc w:val="both"/>
        <w:rPr>
          <w:i/>
          <w:color w:val="000000"/>
          <w:lang w:val="pt-BR"/>
        </w:rPr>
      </w:pPr>
    </w:p>
    <w:p w14:paraId="48AADBCF" w14:textId="15F7EB0D" w:rsidR="003F71E9" w:rsidRDefault="003F71E9" w:rsidP="000422F8">
      <w:pPr>
        <w:rPr>
          <w:i/>
          <w:lang w:val="pt-BR"/>
        </w:rPr>
      </w:pPr>
    </w:p>
    <w:p w14:paraId="630106D8" w14:textId="77777777" w:rsidR="00F605C7" w:rsidRDefault="00F605C7" w:rsidP="000422F8">
      <w:pPr>
        <w:rPr>
          <w:rFonts w:ascii="Segoe UI" w:hAnsi="Segoe UI" w:cs="Segoe UI"/>
          <w:bCs/>
          <w:noProof/>
          <w:kern w:val="1"/>
          <w:sz w:val="22"/>
          <w:szCs w:val="22"/>
          <w:lang w:val="ro-RO" w:eastAsia="ar-SA"/>
        </w:rPr>
      </w:pPr>
    </w:p>
    <w:p w14:paraId="5326FDE4" w14:textId="77777777" w:rsidR="00CB3FE9" w:rsidRDefault="00CB3FE9" w:rsidP="000422F8">
      <w:pPr>
        <w:rPr>
          <w:rFonts w:ascii="Segoe UI" w:hAnsi="Segoe UI" w:cs="Segoe UI"/>
          <w:bCs/>
          <w:noProof/>
          <w:kern w:val="1"/>
          <w:sz w:val="22"/>
          <w:szCs w:val="22"/>
          <w:lang w:val="ro-RO" w:eastAsia="ar-SA"/>
        </w:rPr>
      </w:pPr>
    </w:p>
    <w:p w14:paraId="06B49210" w14:textId="77777777" w:rsidR="00CB3FE9" w:rsidRDefault="00CB3FE9" w:rsidP="000422F8">
      <w:pPr>
        <w:rPr>
          <w:rFonts w:ascii="Segoe UI" w:hAnsi="Segoe UI" w:cs="Segoe UI"/>
          <w:bCs/>
          <w:noProof/>
          <w:kern w:val="1"/>
          <w:sz w:val="22"/>
          <w:szCs w:val="22"/>
          <w:lang w:val="ro-RO" w:eastAsia="ar-SA"/>
        </w:rPr>
      </w:pPr>
    </w:p>
    <w:p w14:paraId="0042FBCE" w14:textId="77777777" w:rsidR="00CB3FE9" w:rsidRDefault="00CB3FE9" w:rsidP="000422F8">
      <w:pPr>
        <w:rPr>
          <w:rFonts w:ascii="Segoe UI" w:hAnsi="Segoe UI" w:cs="Segoe UI"/>
          <w:bCs/>
          <w:noProof/>
          <w:kern w:val="1"/>
          <w:sz w:val="22"/>
          <w:szCs w:val="22"/>
          <w:lang w:val="ro-RO" w:eastAsia="ar-SA"/>
        </w:rPr>
      </w:pPr>
    </w:p>
    <w:p w14:paraId="23AC8AAC" w14:textId="77777777" w:rsidR="00CB3FE9" w:rsidRDefault="00CB3FE9" w:rsidP="000422F8">
      <w:pPr>
        <w:rPr>
          <w:rFonts w:ascii="Segoe UI" w:hAnsi="Segoe UI" w:cs="Segoe UI"/>
          <w:bCs/>
          <w:noProof/>
          <w:kern w:val="1"/>
          <w:sz w:val="22"/>
          <w:szCs w:val="22"/>
          <w:lang w:val="ro-RO" w:eastAsia="ar-SA"/>
        </w:rPr>
      </w:pPr>
    </w:p>
    <w:p w14:paraId="27661AAA" w14:textId="77777777" w:rsidR="00CB3FE9" w:rsidRDefault="00CB3FE9" w:rsidP="000422F8">
      <w:pPr>
        <w:rPr>
          <w:rFonts w:ascii="Segoe UI" w:hAnsi="Segoe UI" w:cs="Segoe UI"/>
          <w:bCs/>
          <w:noProof/>
          <w:kern w:val="1"/>
          <w:sz w:val="22"/>
          <w:szCs w:val="22"/>
          <w:lang w:val="ro-RO" w:eastAsia="ar-SA"/>
        </w:rPr>
      </w:pPr>
    </w:p>
    <w:p w14:paraId="636D9534" w14:textId="77777777" w:rsidR="00CB3FE9" w:rsidRDefault="00CB3FE9" w:rsidP="000422F8">
      <w:pPr>
        <w:rPr>
          <w:rFonts w:ascii="Segoe UI" w:hAnsi="Segoe UI" w:cs="Segoe UI"/>
          <w:bCs/>
          <w:noProof/>
          <w:kern w:val="1"/>
          <w:sz w:val="22"/>
          <w:szCs w:val="22"/>
          <w:lang w:val="ro-RO" w:eastAsia="ar-SA"/>
        </w:rPr>
      </w:pPr>
    </w:p>
    <w:p w14:paraId="38B72374" w14:textId="77777777" w:rsidR="00EB0369" w:rsidRPr="00393AE3" w:rsidRDefault="00EB0369" w:rsidP="000422F8">
      <w:pPr>
        <w:rPr>
          <w:rFonts w:ascii="Segoe UI" w:hAnsi="Segoe UI" w:cs="Segoe UI"/>
          <w:bCs/>
          <w:noProof/>
          <w:kern w:val="1"/>
          <w:sz w:val="22"/>
          <w:szCs w:val="22"/>
          <w:lang w:val="ro-RO" w:eastAsia="ar-SA"/>
        </w:rPr>
      </w:pPr>
    </w:p>
    <w:p w14:paraId="3AADD828" w14:textId="1870CC2D" w:rsidR="00CB3FE9" w:rsidRDefault="00CB3FE9" w:rsidP="00CB3FE9">
      <w:pPr>
        <w:rPr>
          <w:rFonts w:ascii="Segoe UI" w:hAnsi="Segoe UI" w:cs="Segoe UI"/>
          <w:b/>
          <w:bCs/>
          <w:kern w:val="32"/>
          <w:sz w:val="22"/>
          <w:szCs w:val="22"/>
          <w:lang w:val="ro-RO"/>
        </w:rPr>
      </w:pPr>
      <w:bookmarkStart w:id="16" w:name="_Hlk114774403"/>
      <w:r w:rsidRPr="003F4B08">
        <w:rPr>
          <w:rFonts w:ascii="Segoe UI" w:hAnsi="Segoe UI" w:cs="Segoe UI"/>
          <w:b/>
          <w:bCs/>
          <w:kern w:val="32"/>
          <w:sz w:val="22"/>
          <w:szCs w:val="22"/>
          <w:lang w:val="ro-RO"/>
        </w:rPr>
        <w:lastRenderedPageBreak/>
        <w:t>FORMULAR</w:t>
      </w:r>
      <w:r>
        <w:rPr>
          <w:rFonts w:ascii="Segoe UI" w:hAnsi="Segoe UI" w:cs="Segoe UI"/>
          <w:b/>
          <w:bCs/>
          <w:kern w:val="32"/>
          <w:sz w:val="22"/>
          <w:szCs w:val="22"/>
          <w:lang w:val="ro-RO"/>
        </w:rPr>
        <w:t xml:space="preserve"> - </w:t>
      </w:r>
      <w:r w:rsidR="007E6F96">
        <w:rPr>
          <w:rFonts w:ascii="Segoe UI" w:hAnsi="Segoe UI" w:cs="Segoe UI"/>
          <w:b/>
          <w:bCs/>
          <w:kern w:val="32"/>
          <w:sz w:val="22"/>
          <w:szCs w:val="22"/>
          <w:lang w:val="ro-RO"/>
        </w:rPr>
        <w:t>11</w:t>
      </w:r>
    </w:p>
    <w:p w14:paraId="3A4A3A7E" w14:textId="4557F78F" w:rsidR="00CB3FE9" w:rsidRPr="003F4B08" w:rsidRDefault="00CB3FE9" w:rsidP="00CB3FE9">
      <w:pPr>
        <w:rPr>
          <w:rFonts w:ascii="Segoe UI" w:hAnsi="Segoe UI" w:cs="Segoe UI"/>
          <w:b/>
          <w:kern w:val="32"/>
          <w:sz w:val="22"/>
          <w:szCs w:val="22"/>
          <w:lang w:val="ro-RO"/>
        </w:rPr>
      </w:pPr>
      <w:r w:rsidRPr="00CB3FE9">
        <w:rPr>
          <w:rFonts w:ascii="Segoe UI" w:hAnsi="Segoe UI" w:cs="Segoe UI"/>
          <w:b/>
          <w:kern w:val="32"/>
          <w:sz w:val="22"/>
          <w:szCs w:val="22"/>
          <w:lang w:val="ro-RO"/>
        </w:rPr>
        <w:t>DECLARAȚIE PRIVIND TERMENUL DE GARANȚIE ACORDAT</w:t>
      </w:r>
    </w:p>
    <w:p w14:paraId="69638620" w14:textId="77777777" w:rsidR="00A51251" w:rsidRPr="00393AE3" w:rsidRDefault="00A51251" w:rsidP="00A51251">
      <w:pPr>
        <w:rPr>
          <w:rFonts w:ascii="Segoe UI" w:hAnsi="Segoe UI" w:cs="Segoe UI"/>
          <w:sz w:val="22"/>
          <w:szCs w:val="22"/>
          <w:lang w:val="ro-RO"/>
        </w:rPr>
      </w:pPr>
    </w:p>
    <w:p w14:paraId="2A1D575D" w14:textId="77777777" w:rsidR="00A51251" w:rsidRPr="00393AE3" w:rsidRDefault="00A51251" w:rsidP="00A51251">
      <w:pPr>
        <w:rPr>
          <w:rFonts w:ascii="Segoe UI" w:hAnsi="Segoe UI" w:cs="Segoe UI"/>
          <w:sz w:val="22"/>
          <w:szCs w:val="22"/>
          <w:lang w:val="ro-RO"/>
        </w:rPr>
      </w:pPr>
      <w:r w:rsidRPr="00393AE3">
        <w:rPr>
          <w:rFonts w:ascii="Segoe UI" w:hAnsi="Segoe UI" w:cs="Segoe UI"/>
          <w:sz w:val="22"/>
          <w:szCs w:val="22"/>
          <w:lang w:val="ro-RO"/>
        </w:rPr>
        <w:t>Ofertant,</w:t>
      </w:r>
    </w:p>
    <w:p w14:paraId="42AD5590" w14:textId="77777777" w:rsidR="00A51251" w:rsidRPr="00393AE3" w:rsidRDefault="00A51251" w:rsidP="00A51251">
      <w:pPr>
        <w:rPr>
          <w:rFonts w:ascii="Segoe UI" w:hAnsi="Segoe UI" w:cs="Segoe UI"/>
          <w:sz w:val="22"/>
          <w:szCs w:val="22"/>
          <w:lang w:val="ro-RO"/>
        </w:rPr>
      </w:pPr>
      <w:r w:rsidRPr="00393AE3">
        <w:rPr>
          <w:rFonts w:ascii="Segoe UI" w:hAnsi="Segoe UI" w:cs="Segoe UI"/>
          <w:sz w:val="22"/>
          <w:szCs w:val="22"/>
          <w:lang w:val="ro-RO"/>
        </w:rPr>
        <w:t>________________________</w:t>
      </w:r>
    </w:p>
    <w:p w14:paraId="0EB859CB" w14:textId="77777777" w:rsidR="00A51251" w:rsidRPr="00393AE3" w:rsidRDefault="00A51251" w:rsidP="00A51251">
      <w:pPr>
        <w:rPr>
          <w:rFonts w:ascii="Segoe UI" w:hAnsi="Segoe UI" w:cs="Segoe UI"/>
          <w:sz w:val="22"/>
          <w:szCs w:val="22"/>
          <w:lang w:val="ro-RO"/>
        </w:rPr>
      </w:pPr>
      <w:r w:rsidRPr="00393AE3">
        <w:rPr>
          <w:rFonts w:ascii="Segoe UI" w:hAnsi="Segoe UI" w:cs="Segoe UI"/>
          <w:sz w:val="22"/>
          <w:szCs w:val="22"/>
          <w:lang w:val="ro-RO"/>
        </w:rPr>
        <w:t>(denumirea/numele)</w:t>
      </w:r>
    </w:p>
    <w:p w14:paraId="51598A7A" w14:textId="77777777" w:rsidR="00A51251" w:rsidRPr="00393AE3" w:rsidRDefault="00A51251" w:rsidP="00A51251">
      <w:pPr>
        <w:rPr>
          <w:rFonts w:ascii="Segoe UI" w:hAnsi="Segoe UI" w:cs="Segoe UI"/>
          <w:sz w:val="22"/>
          <w:szCs w:val="22"/>
          <w:lang w:val="ro-RO"/>
        </w:rPr>
      </w:pPr>
    </w:p>
    <w:p w14:paraId="732239F7" w14:textId="2E949582" w:rsidR="00A51251" w:rsidRPr="00393AE3" w:rsidRDefault="00A51251" w:rsidP="00A51251">
      <w:pPr>
        <w:jc w:val="center"/>
        <w:rPr>
          <w:rFonts w:ascii="Segoe UI" w:hAnsi="Segoe UI" w:cs="Segoe UI"/>
          <w:b/>
          <w:sz w:val="22"/>
          <w:szCs w:val="22"/>
          <w:lang w:val="ro-RO"/>
        </w:rPr>
      </w:pPr>
      <w:r w:rsidRPr="00A51251">
        <w:rPr>
          <w:rFonts w:ascii="Segoe UI" w:hAnsi="Segoe UI" w:cs="Segoe UI"/>
          <w:b/>
          <w:sz w:val="22"/>
          <w:szCs w:val="22"/>
          <w:lang w:val="ro-RO"/>
        </w:rPr>
        <w:t>DECLARAȚIE PRIVIND TERMENUL DE GARANȚIE ACORDAT</w:t>
      </w:r>
    </w:p>
    <w:p w14:paraId="430E5BC2" w14:textId="77777777" w:rsidR="006831B7" w:rsidRPr="00393AE3" w:rsidRDefault="006831B7" w:rsidP="000422F8">
      <w:pPr>
        <w:rPr>
          <w:rFonts w:ascii="Segoe UI" w:hAnsi="Segoe UI" w:cs="Segoe UI"/>
          <w:bCs/>
          <w:noProof/>
          <w:kern w:val="1"/>
          <w:sz w:val="22"/>
          <w:szCs w:val="22"/>
          <w:lang w:val="ro-RO" w:eastAsia="ar-SA"/>
        </w:rPr>
      </w:pPr>
    </w:p>
    <w:p w14:paraId="0E52EBF1" w14:textId="154712B1" w:rsidR="00AA0EAF" w:rsidRPr="003F4B08" w:rsidRDefault="00AA0EAF" w:rsidP="00AA0EAF">
      <w:pPr>
        <w:tabs>
          <w:tab w:val="left" w:pos="4307"/>
        </w:tabs>
        <w:spacing w:before="169"/>
        <w:jc w:val="both"/>
        <w:rPr>
          <w:rFonts w:ascii="Segoe UI" w:hAnsi="Segoe UI" w:cs="Segoe UI"/>
          <w:w w:val="105"/>
          <w:sz w:val="22"/>
          <w:szCs w:val="22"/>
          <w:lang w:val="ro-RO"/>
        </w:rPr>
      </w:pPr>
      <w:r w:rsidRPr="003F4B08">
        <w:rPr>
          <w:rFonts w:ascii="Segoe UI" w:hAnsi="Segoe UI" w:cs="Segoe UI"/>
          <w:w w:val="105"/>
          <w:sz w:val="22"/>
          <w:szCs w:val="22"/>
          <w:lang w:val="ro-RO"/>
        </w:rPr>
        <w:t xml:space="preserve">Subsemnatul </w:t>
      </w:r>
      <w:r w:rsidRPr="003F4B08">
        <w:rPr>
          <w:rFonts w:ascii="Segoe UI" w:hAnsi="Segoe UI" w:cs="Segoe UI"/>
          <w:b/>
          <w:bCs/>
          <w:w w:val="105"/>
          <w:sz w:val="22"/>
          <w:szCs w:val="22"/>
          <w:lang w:val="ro-RO"/>
        </w:rPr>
        <w:t>___________________________________________________________________________________________</w:t>
      </w:r>
      <w:r w:rsidRPr="003F4B08">
        <w:rPr>
          <w:rFonts w:ascii="Segoe UI" w:hAnsi="Segoe UI" w:cs="Segoe UI"/>
          <w:w w:val="105"/>
          <w:sz w:val="22"/>
          <w:szCs w:val="22"/>
          <w:lang w:val="ro-RO"/>
        </w:rPr>
        <w:t xml:space="preserve">, reprezentant împuternicit al </w:t>
      </w:r>
      <w:r w:rsidRPr="003F4B08">
        <w:rPr>
          <w:rFonts w:ascii="Segoe UI" w:hAnsi="Segoe UI" w:cs="Segoe UI"/>
          <w:b/>
          <w:bCs/>
          <w:w w:val="105"/>
          <w:sz w:val="22"/>
          <w:szCs w:val="22"/>
          <w:lang w:val="ro-RO"/>
        </w:rPr>
        <w:t>___________________________________________________________________________</w:t>
      </w:r>
      <w:r w:rsidRPr="003F4B08">
        <w:rPr>
          <w:rFonts w:ascii="Segoe UI" w:hAnsi="Segoe UI" w:cs="Segoe UI"/>
          <w:w w:val="105"/>
          <w:sz w:val="22"/>
          <w:szCs w:val="22"/>
          <w:lang w:val="ro-RO"/>
        </w:rPr>
        <w:t xml:space="preserve">, participant la procedura de achizitie publica avand ca obiect lucrarea </w:t>
      </w:r>
      <w:r w:rsidRPr="003F4B08">
        <w:rPr>
          <w:rFonts w:ascii="Segoe UI" w:hAnsi="Segoe UI" w:cs="Segoe UI"/>
          <w:b/>
          <w:bCs/>
          <w:w w:val="105"/>
          <w:sz w:val="22"/>
          <w:szCs w:val="22"/>
          <w:lang w:val="ro-RO"/>
        </w:rPr>
        <w:t>“_______________________________________________________________________________________________________”</w:t>
      </w:r>
      <w:r w:rsidRPr="003F4B08">
        <w:rPr>
          <w:rFonts w:ascii="Segoe UI" w:hAnsi="Segoe UI" w:cs="Segoe UI"/>
          <w:w w:val="105"/>
          <w:sz w:val="22"/>
          <w:szCs w:val="22"/>
          <w:lang w:val="ro-RO"/>
        </w:rPr>
        <w:t xml:space="preserve"> declar pe propria răspundere că </w:t>
      </w:r>
      <w:r w:rsidR="003D5E15" w:rsidRPr="003F4B08">
        <w:rPr>
          <w:rFonts w:ascii="Segoe UI" w:hAnsi="Segoe UI" w:cs="Segoe UI"/>
          <w:w w:val="105"/>
          <w:sz w:val="22"/>
          <w:szCs w:val="22"/>
          <w:lang w:val="ro-RO"/>
        </w:rPr>
        <w:t xml:space="preserve">termenul de garantie tehnica pe care il asiguram si garantam pentru lucrari </w:t>
      </w:r>
      <w:r w:rsidRPr="003F4B08">
        <w:rPr>
          <w:rFonts w:ascii="Segoe UI" w:hAnsi="Segoe UI" w:cs="Segoe UI"/>
          <w:w w:val="105"/>
          <w:sz w:val="22"/>
          <w:szCs w:val="22"/>
          <w:lang w:val="ro-RO"/>
        </w:rPr>
        <w:t xml:space="preserve">este de </w:t>
      </w:r>
      <w:r w:rsidRPr="003F4B08">
        <w:rPr>
          <w:rFonts w:ascii="Segoe UI" w:hAnsi="Segoe UI" w:cs="Segoe UI"/>
          <w:b/>
          <w:bCs/>
          <w:w w:val="105"/>
          <w:sz w:val="22"/>
          <w:szCs w:val="22"/>
          <w:lang w:val="ro-RO"/>
        </w:rPr>
        <w:t>_____________ luni</w:t>
      </w:r>
      <w:r w:rsidRPr="003F4B08">
        <w:rPr>
          <w:rFonts w:ascii="Segoe UI" w:hAnsi="Segoe UI" w:cs="Segoe UI"/>
          <w:w w:val="105"/>
          <w:sz w:val="22"/>
          <w:szCs w:val="22"/>
          <w:lang w:val="ro-RO"/>
        </w:rPr>
        <w:t xml:space="preserve"> și decurge de la data încheierii procesului verbal de recepție la terminarea lucrărilor.</w:t>
      </w:r>
    </w:p>
    <w:p w14:paraId="047DC455" w14:textId="4BFCA9FD" w:rsidR="00AA0EAF" w:rsidRPr="003F4B08" w:rsidRDefault="00AA0EAF" w:rsidP="00AA0EAF">
      <w:pPr>
        <w:tabs>
          <w:tab w:val="left" w:pos="4307"/>
        </w:tabs>
        <w:spacing w:before="169"/>
        <w:jc w:val="both"/>
        <w:rPr>
          <w:rFonts w:ascii="Segoe UI" w:hAnsi="Segoe UI" w:cs="Segoe UI"/>
          <w:w w:val="105"/>
          <w:sz w:val="22"/>
          <w:szCs w:val="22"/>
          <w:lang w:val="ro-RO"/>
        </w:rPr>
      </w:pPr>
      <w:r w:rsidRPr="003F4B08">
        <w:rPr>
          <w:rFonts w:ascii="Segoe UI" w:hAnsi="Segoe UI" w:cs="Segoe UI"/>
          <w:w w:val="105"/>
          <w:sz w:val="22"/>
          <w:szCs w:val="22"/>
          <w:lang w:val="ro-RO"/>
        </w:rPr>
        <w:t>Lucrările ce urmează a fi executate în perioada de garanție conform clauzelor contractuale, sunt toate lucrările necesare pentru remedierea / îndepărtarea defecţiunilor sau degradărilor aparute, cu riscul si pe cheltuiala proprie.</w:t>
      </w:r>
    </w:p>
    <w:p w14:paraId="58791110" w14:textId="46A53C07" w:rsidR="00AA0EAF" w:rsidRPr="003F4B08" w:rsidRDefault="00AA0EAF" w:rsidP="00AA0EAF">
      <w:pPr>
        <w:tabs>
          <w:tab w:val="left" w:pos="4307"/>
        </w:tabs>
        <w:spacing w:before="169"/>
        <w:jc w:val="both"/>
        <w:rPr>
          <w:rFonts w:ascii="Segoe UI" w:hAnsi="Segoe UI" w:cs="Segoe UI"/>
          <w:w w:val="105"/>
          <w:sz w:val="22"/>
          <w:szCs w:val="22"/>
          <w:lang w:val="ro-RO"/>
        </w:rPr>
      </w:pPr>
      <w:r w:rsidRPr="003F4B08">
        <w:rPr>
          <w:rFonts w:ascii="Segoe UI" w:hAnsi="Segoe UI" w:cs="Segoe UI"/>
          <w:w w:val="105"/>
          <w:sz w:val="22"/>
          <w:szCs w:val="22"/>
          <w:lang w:val="ro-RO"/>
        </w:rPr>
        <w:t xml:space="preserve">Având în vedere că toate materialele folosite se încadrează, din punct de vedere al calității, în normativele tehnice în vigoare, iar utilajele folosite la toate lucrările menționate în caietul de sarcini sunt de înaltă performanță, putem menționa că lucrările care se vor executa se pot încadra la o perioada de garanție de </w:t>
      </w:r>
      <w:r w:rsidRPr="003F4B08">
        <w:rPr>
          <w:rFonts w:ascii="Segoe UI" w:hAnsi="Segoe UI" w:cs="Segoe UI"/>
          <w:b/>
          <w:bCs/>
          <w:w w:val="105"/>
          <w:sz w:val="22"/>
          <w:szCs w:val="22"/>
          <w:lang w:val="ro-RO"/>
        </w:rPr>
        <w:t>__________________luni.</w:t>
      </w:r>
    </w:p>
    <w:p w14:paraId="3C8ADE7C" w14:textId="513EA210" w:rsidR="00AA0EAF" w:rsidRPr="003F4B08" w:rsidRDefault="00AA0EAF" w:rsidP="00AA0EAF">
      <w:pPr>
        <w:tabs>
          <w:tab w:val="left" w:pos="4307"/>
        </w:tabs>
        <w:spacing w:before="169"/>
        <w:jc w:val="both"/>
        <w:rPr>
          <w:rFonts w:ascii="Segoe UI" w:hAnsi="Segoe UI" w:cs="Segoe UI"/>
          <w:w w:val="105"/>
          <w:sz w:val="22"/>
          <w:szCs w:val="22"/>
          <w:lang w:val="ro-RO"/>
        </w:rPr>
      </w:pPr>
      <w:r w:rsidRPr="003F4B08">
        <w:rPr>
          <w:rFonts w:ascii="Segoe UI" w:hAnsi="Segoe UI" w:cs="Segoe UI"/>
          <w:w w:val="105"/>
          <w:sz w:val="22"/>
          <w:szCs w:val="22"/>
          <w:lang w:val="ro-RO"/>
        </w:rPr>
        <w:t>După executarea lucrărilor constructorul va trebui să urmărească comportarea în exploatare, în timp, precum și intervenția rapidă în vederea eliminării apariției unor defecțiuni din vina sa, pe toată perioada de garanție. Termenul pentru remedierea defecțiunilor este conform documentației de atribuire.</w:t>
      </w:r>
    </w:p>
    <w:p w14:paraId="305DF2A2" w14:textId="53B0EA4B" w:rsidR="00A51251" w:rsidRPr="003F4B08" w:rsidRDefault="00AA0EAF" w:rsidP="00AA0EAF">
      <w:pPr>
        <w:tabs>
          <w:tab w:val="left" w:pos="4307"/>
        </w:tabs>
        <w:spacing w:before="169"/>
        <w:jc w:val="both"/>
        <w:rPr>
          <w:rFonts w:ascii="Segoe UI" w:hAnsi="Segoe UI" w:cs="Segoe UI"/>
          <w:w w:val="105"/>
          <w:sz w:val="22"/>
          <w:szCs w:val="22"/>
          <w:lang w:val="ro-RO"/>
        </w:rPr>
      </w:pPr>
      <w:r w:rsidRPr="003F4B08">
        <w:rPr>
          <w:rFonts w:ascii="Segoe UI" w:hAnsi="Segoe UI" w:cs="Segoe UI"/>
          <w:w w:val="105"/>
          <w:sz w:val="22"/>
          <w:szCs w:val="22"/>
          <w:lang w:val="ro-RO"/>
        </w:rPr>
        <w:t>Reparatiile, rezultate in urma degradarilor survenite exclusiv din vina constructorului si nu a calamitatilor naturale sau din vina omului (tertului/tertilor), pe care constructorul le va executa, se vor realiza exclusiv pe cheltuiala acestuia, Beneficiarul nefiind obligat la plata nici unei sume suplimentare.</w:t>
      </w:r>
    </w:p>
    <w:p w14:paraId="5448E263" w14:textId="0F8EB1B0" w:rsidR="00AA0EAF" w:rsidRDefault="003D5E15" w:rsidP="003D5E15">
      <w:pPr>
        <w:tabs>
          <w:tab w:val="left" w:pos="4307"/>
        </w:tabs>
        <w:spacing w:before="169"/>
        <w:jc w:val="both"/>
        <w:rPr>
          <w:rFonts w:ascii="Segoe UI" w:hAnsi="Segoe UI" w:cs="Segoe UI"/>
          <w:b/>
          <w:bCs/>
          <w:i/>
          <w:iCs/>
          <w:sz w:val="18"/>
          <w:szCs w:val="18"/>
          <w:lang w:val="ro-RO"/>
        </w:rPr>
      </w:pPr>
      <w:r w:rsidRPr="003D5E15">
        <w:rPr>
          <w:rFonts w:ascii="Segoe UI" w:hAnsi="Segoe UI" w:cs="Segoe UI"/>
          <w:b/>
          <w:bCs/>
          <w:i/>
          <w:iCs/>
          <w:sz w:val="18"/>
          <w:szCs w:val="18"/>
          <w:lang w:val="ro-RO"/>
        </w:rPr>
        <w:t>Totodată, declar ca am luat la cunoştinţa de prevederile art. 326 « Falsul în Declaraţii » din Codul Penal referitor la « 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70436B46" w14:textId="77777777" w:rsidR="003D5E15" w:rsidRPr="003D5E15" w:rsidRDefault="003D5E15" w:rsidP="003D5E15">
      <w:pPr>
        <w:tabs>
          <w:tab w:val="left" w:pos="4307"/>
        </w:tabs>
        <w:spacing w:before="169"/>
        <w:jc w:val="both"/>
        <w:rPr>
          <w:rFonts w:ascii="Segoe UI" w:hAnsi="Segoe UI" w:cs="Segoe UI"/>
          <w:b/>
          <w:bCs/>
          <w:i/>
          <w:iCs/>
          <w:sz w:val="18"/>
          <w:szCs w:val="18"/>
          <w:lang w:val="ro-RO"/>
        </w:rPr>
      </w:pPr>
    </w:p>
    <w:p w14:paraId="5ABD5D68" w14:textId="77777777" w:rsidR="00A51251" w:rsidRPr="00393AE3" w:rsidRDefault="00A51251" w:rsidP="00A51251">
      <w:pPr>
        <w:rPr>
          <w:rFonts w:ascii="Segoe UI" w:hAnsi="Segoe UI" w:cs="Segoe UI"/>
          <w:sz w:val="22"/>
          <w:szCs w:val="22"/>
          <w:lang w:val="ro-RO"/>
        </w:rPr>
      </w:pPr>
      <w:r w:rsidRPr="00393AE3">
        <w:rPr>
          <w:rFonts w:ascii="Segoe UI" w:hAnsi="Segoe UI" w:cs="Segoe UI"/>
          <w:sz w:val="22"/>
          <w:szCs w:val="22"/>
          <w:lang w:val="ro-RO"/>
        </w:rPr>
        <w:t>Data :[ZZ.LL.AAAA]</w:t>
      </w:r>
    </w:p>
    <w:p w14:paraId="2DB548CE" w14:textId="77777777" w:rsidR="00A51251" w:rsidRPr="00393AE3" w:rsidRDefault="00A51251" w:rsidP="00A51251">
      <w:pPr>
        <w:rPr>
          <w:rFonts w:ascii="Segoe UI" w:hAnsi="Segoe UI" w:cs="Segoe UI"/>
          <w:sz w:val="22"/>
          <w:szCs w:val="22"/>
          <w:lang w:val="ro-RO"/>
        </w:rPr>
      </w:pPr>
      <w:r w:rsidRPr="00393AE3">
        <w:rPr>
          <w:rFonts w:ascii="Segoe UI" w:hAnsi="Segoe UI" w:cs="Segoe UI"/>
          <w:sz w:val="22"/>
          <w:szCs w:val="22"/>
          <w:lang w:val="ro-RO"/>
        </w:rPr>
        <w:t xml:space="preserve">(numele şi prenume)____________________, (semnătura şi ştampila), în calitate de </w:t>
      </w:r>
    </w:p>
    <w:p w14:paraId="1EB6E180" w14:textId="77777777" w:rsidR="00A51251" w:rsidRPr="00393AE3" w:rsidRDefault="00A51251" w:rsidP="00A51251">
      <w:pPr>
        <w:rPr>
          <w:rFonts w:ascii="Segoe UI" w:hAnsi="Segoe UI" w:cs="Segoe UI"/>
          <w:sz w:val="22"/>
          <w:szCs w:val="22"/>
          <w:lang w:val="ro-RO"/>
        </w:rPr>
      </w:pPr>
      <w:r w:rsidRPr="00393AE3">
        <w:rPr>
          <w:rFonts w:ascii="Segoe UI" w:hAnsi="Segoe UI" w:cs="Segoe UI"/>
          <w:sz w:val="22"/>
          <w:szCs w:val="22"/>
          <w:lang w:val="ro-RO"/>
        </w:rPr>
        <w:t xml:space="preserve">__________________, legal autorizat să semnez oferta pentru şi în numele </w:t>
      </w:r>
    </w:p>
    <w:p w14:paraId="68F5BD18" w14:textId="77777777" w:rsidR="00A51251" w:rsidRPr="00393AE3" w:rsidRDefault="00A51251" w:rsidP="00A51251">
      <w:pPr>
        <w:rPr>
          <w:rFonts w:ascii="Segoe UI" w:hAnsi="Segoe UI" w:cs="Segoe UI"/>
          <w:sz w:val="22"/>
          <w:szCs w:val="22"/>
          <w:lang w:val="ro-RO"/>
        </w:rPr>
      </w:pPr>
      <w:r w:rsidRPr="00393AE3">
        <w:rPr>
          <w:rFonts w:ascii="Segoe UI" w:hAnsi="Segoe UI" w:cs="Segoe UI"/>
          <w:sz w:val="22"/>
          <w:szCs w:val="22"/>
          <w:lang w:val="ro-RO"/>
        </w:rPr>
        <w:t>____________________________________.</w:t>
      </w:r>
    </w:p>
    <w:p w14:paraId="54634008" w14:textId="3AE53239" w:rsidR="006831B7" w:rsidRDefault="00A51251" w:rsidP="000422F8">
      <w:pPr>
        <w:rPr>
          <w:rFonts w:ascii="Segoe UI" w:hAnsi="Segoe UI" w:cs="Segoe UI"/>
          <w:sz w:val="22"/>
          <w:szCs w:val="22"/>
          <w:lang w:val="ro-RO"/>
        </w:rPr>
      </w:pPr>
      <w:r w:rsidRPr="00393AE3">
        <w:rPr>
          <w:rFonts w:ascii="Segoe UI" w:hAnsi="Segoe UI" w:cs="Segoe UI"/>
          <w:sz w:val="22"/>
          <w:szCs w:val="22"/>
          <w:lang w:val="ro-RO"/>
        </w:rPr>
        <w:t>(denumire/nume operator economic</w:t>
      </w:r>
      <w:bookmarkEnd w:id="16"/>
    </w:p>
    <w:p w14:paraId="5D110B66" w14:textId="77777777" w:rsidR="00CB3FE9" w:rsidRDefault="00CB3FE9" w:rsidP="000422F8">
      <w:pPr>
        <w:rPr>
          <w:rFonts w:ascii="Segoe UI" w:hAnsi="Segoe UI" w:cs="Segoe UI"/>
          <w:sz w:val="22"/>
          <w:szCs w:val="22"/>
          <w:lang w:val="ro-RO"/>
        </w:rPr>
      </w:pPr>
    </w:p>
    <w:p w14:paraId="006C6FEB" w14:textId="77777777" w:rsidR="00CB3FE9" w:rsidRDefault="00CB3FE9" w:rsidP="000422F8">
      <w:pPr>
        <w:rPr>
          <w:rFonts w:ascii="Segoe UI" w:hAnsi="Segoe UI" w:cs="Segoe UI"/>
          <w:sz w:val="22"/>
          <w:szCs w:val="22"/>
          <w:lang w:val="ro-RO"/>
        </w:rPr>
      </w:pPr>
    </w:p>
    <w:p w14:paraId="0D792395" w14:textId="77777777" w:rsidR="00CB3FE9" w:rsidRDefault="00CB3FE9" w:rsidP="000422F8">
      <w:pPr>
        <w:rPr>
          <w:rFonts w:ascii="Segoe UI" w:hAnsi="Segoe UI" w:cs="Segoe UI"/>
          <w:sz w:val="22"/>
          <w:szCs w:val="22"/>
          <w:lang w:val="ro-RO"/>
        </w:rPr>
      </w:pPr>
    </w:p>
    <w:p w14:paraId="483A44BC" w14:textId="77777777" w:rsidR="00CB3FE9" w:rsidRDefault="00CB3FE9" w:rsidP="000422F8">
      <w:pPr>
        <w:rPr>
          <w:rFonts w:ascii="Segoe UI" w:hAnsi="Segoe UI" w:cs="Segoe UI"/>
          <w:sz w:val="22"/>
          <w:szCs w:val="22"/>
          <w:lang w:val="ro-RO"/>
        </w:rPr>
      </w:pPr>
    </w:p>
    <w:p w14:paraId="03527F1A" w14:textId="77777777" w:rsidR="00CB3FE9" w:rsidRDefault="00CB3FE9" w:rsidP="000422F8">
      <w:pPr>
        <w:rPr>
          <w:rFonts w:ascii="Segoe UI" w:hAnsi="Segoe UI" w:cs="Segoe UI"/>
          <w:sz w:val="22"/>
          <w:szCs w:val="22"/>
          <w:lang w:val="ro-RO"/>
        </w:rPr>
      </w:pPr>
    </w:p>
    <w:p w14:paraId="2A5EA946" w14:textId="77777777" w:rsidR="00CB3FE9" w:rsidRPr="00CB3FE9" w:rsidRDefault="00CB3FE9" w:rsidP="000422F8">
      <w:pPr>
        <w:rPr>
          <w:rFonts w:ascii="Segoe UI" w:hAnsi="Segoe UI" w:cs="Segoe UI"/>
          <w:sz w:val="22"/>
          <w:szCs w:val="22"/>
          <w:lang w:val="ro-RO"/>
        </w:rPr>
      </w:pPr>
    </w:p>
    <w:p w14:paraId="6EE173AE" w14:textId="5EFA4939" w:rsidR="00CB3FE9" w:rsidRDefault="00CB3FE9" w:rsidP="00745BE2">
      <w:pPr>
        <w:rPr>
          <w:rFonts w:ascii="Segoe UI" w:hAnsi="Segoe UI" w:cs="Segoe UI"/>
          <w:b/>
          <w:sz w:val="22"/>
          <w:szCs w:val="22"/>
          <w:lang w:val="ro-RO"/>
        </w:rPr>
      </w:pPr>
      <w:r>
        <w:rPr>
          <w:rFonts w:ascii="Segoe UI" w:hAnsi="Segoe UI" w:cs="Segoe UI"/>
          <w:b/>
          <w:sz w:val="22"/>
          <w:szCs w:val="22"/>
          <w:lang w:val="ro-RO"/>
        </w:rPr>
        <w:lastRenderedPageBreak/>
        <w:t xml:space="preserve">FORMULAR - </w:t>
      </w:r>
      <w:r w:rsidR="007E6F96">
        <w:rPr>
          <w:rFonts w:ascii="Segoe UI" w:hAnsi="Segoe UI" w:cs="Segoe UI"/>
          <w:b/>
          <w:sz w:val="22"/>
          <w:szCs w:val="22"/>
          <w:lang w:val="ro-RO"/>
        </w:rPr>
        <w:t>12</w:t>
      </w:r>
      <w:r w:rsidR="00745BE2" w:rsidRPr="00393AE3">
        <w:rPr>
          <w:rFonts w:ascii="Segoe UI" w:hAnsi="Segoe UI" w:cs="Segoe UI"/>
          <w:b/>
          <w:sz w:val="22"/>
          <w:szCs w:val="22"/>
          <w:lang w:val="ro-RO"/>
        </w:rPr>
        <w:t xml:space="preserve">  </w:t>
      </w:r>
    </w:p>
    <w:p w14:paraId="344431AE" w14:textId="1213B161" w:rsidR="00745BE2" w:rsidRPr="00393AE3" w:rsidRDefault="00745BE2" w:rsidP="00745BE2">
      <w:pPr>
        <w:rPr>
          <w:rFonts w:ascii="Segoe UI" w:hAnsi="Segoe UI" w:cs="Segoe UI"/>
          <w:b/>
          <w:sz w:val="22"/>
          <w:szCs w:val="22"/>
          <w:lang w:val="ro-RO"/>
        </w:rPr>
      </w:pPr>
      <w:r w:rsidRPr="00930499">
        <w:rPr>
          <w:rFonts w:ascii="Segoe UI" w:hAnsi="Segoe UI" w:cs="Segoe UI"/>
          <w:b/>
          <w:sz w:val="22"/>
          <w:szCs w:val="22"/>
          <w:lang w:val="ro-RO"/>
        </w:rPr>
        <w:t>DECLARAȚIE PRIVIND ACCEPTAREA CLAUZELOR CONTRACTUALE, A PREVEDERILOR CAIETULUI DE SARCINI, A DOCUMENTATIEI AFERENTE ACESTUIA ȘI A</w:t>
      </w:r>
      <w:r w:rsidR="00CB3FE9">
        <w:rPr>
          <w:rFonts w:ascii="Segoe UI" w:hAnsi="Segoe UI" w:cs="Segoe UI"/>
          <w:b/>
          <w:sz w:val="22"/>
          <w:szCs w:val="22"/>
          <w:lang w:val="ro-RO"/>
        </w:rPr>
        <w:t xml:space="preserve"> </w:t>
      </w:r>
      <w:r w:rsidRPr="00930499">
        <w:rPr>
          <w:rFonts w:ascii="Segoe UI" w:hAnsi="Segoe UI" w:cs="Segoe UI"/>
          <w:b/>
          <w:sz w:val="22"/>
          <w:szCs w:val="22"/>
          <w:lang w:val="ro-RO"/>
        </w:rPr>
        <w:t>CLARIFICĂRILOR/MODIFICĂRILOR/COMPLETĂRILOR LA DOCUMENTAȚIA DE ATRIBUIR</w:t>
      </w:r>
      <w:r w:rsidR="00F605C7">
        <w:rPr>
          <w:rFonts w:ascii="Segoe UI" w:hAnsi="Segoe UI" w:cs="Segoe UI"/>
          <w:b/>
          <w:sz w:val="22"/>
          <w:szCs w:val="22"/>
          <w:lang w:val="ro-RO"/>
        </w:rPr>
        <w:t>E</w:t>
      </w:r>
      <w:r w:rsidRPr="00393AE3">
        <w:rPr>
          <w:rStyle w:val="FootnoteReference"/>
          <w:rFonts w:ascii="Segoe UI" w:hAnsi="Segoe UI" w:cs="Segoe UI"/>
          <w:b/>
          <w:sz w:val="22"/>
          <w:szCs w:val="22"/>
          <w:lang w:val="ro-RO"/>
        </w:rPr>
        <w:footnoteReference w:id="4"/>
      </w:r>
    </w:p>
    <w:p w14:paraId="37329CE7" w14:textId="77777777" w:rsidR="00745BE2" w:rsidRPr="00393AE3" w:rsidRDefault="00745BE2" w:rsidP="00745BE2">
      <w:pPr>
        <w:rPr>
          <w:rFonts w:ascii="Segoe UI" w:hAnsi="Segoe UI" w:cs="Segoe UI"/>
          <w:sz w:val="22"/>
          <w:szCs w:val="22"/>
          <w:lang w:val="ro-RO"/>
        </w:rPr>
      </w:pPr>
    </w:p>
    <w:p w14:paraId="2BBA28B4" w14:textId="77777777" w:rsidR="00745BE2" w:rsidRPr="00393AE3" w:rsidRDefault="00745BE2" w:rsidP="00745BE2">
      <w:pPr>
        <w:rPr>
          <w:rFonts w:ascii="Segoe UI" w:hAnsi="Segoe UI" w:cs="Segoe UI"/>
          <w:sz w:val="22"/>
          <w:szCs w:val="22"/>
          <w:lang w:val="ro-RO"/>
        </w:rPr>
      </w:pPr>
      <w:r w:rsidRPr="00393AE3">
        <w:rPr>
          <w:rFonts w:ascii="Segoe UI" w:hAnsi="Segoe UI" w:cs="Segoe UI"/>
          <w:sz w:val="22"/>
          <w:szCs w:val="22"/>
          <w:lang w:val="ro-RO"/>
        </w:rPr>
        <w:t>Ofertant,</w:t>
      </w:r>
    </w:p>
    <w:p w14:paraId="1FB8529D" w14:textId="77777777" w:rsidR="00745BE2" w:rsidRPr="00393AE3" w:rsidRDefault="00745BE2" w:rsidP="00745BE2">
      <w:pPr>
        <w:rPr>
          <w:rFonts w:ascii="Segoe UI" w:hAnsi="Segoe UI" w:cs="Segoe UI"/>
          <w:sz w:val="22"/>
          <w:szCs w:val="22"/>
          <w:lang w:val="ro-RO"/>
        </w:rPr>
      </w:pPr>
      <w:r w:rsidRPr="00393AE3">
        <w:rPr>
          <w:rFonts w:ascii="Segoe UI" w:hAnsi="Segoe UI" w:cs="Segoe UI"/>
          <w:sz w:val="22"/>
          <w:szCs w:val="22"/>
          <w:lang w:val="ro-RO"/>
        </w:rPr>
        <w:t>________________________</w:t>
      </w:r>
    </w:p>
    <w:p w14:paraId="7D4626F9" w14:textId="77777777" w:rsidR="00745BE2" w:rsidRPr="00393AE3" w:rsidRDefault="00745BE2" w:rsidP="00745BE2">
      <w:pPr>
        <w:rPr>
          <w:rFonts w:ascii="Segoe UI" w:hAnsi="Segoe UI" w:cs="Segoe UI"/>
          <w:sz w:val="22"/>
          <w:szCs w:val="22"/>
          <w:lang w:val="ro-RO"/>
        </w:rPr>
      </w:pPr>
      <w:r w:rsidRPr="00393AE3">
        <w:rPr>
          <w:rFonts w:ascii="Segoe UI" w:hAnsi="Segoe UI" w:cs="Segoe UI"/>
          <w:sz w:val="22"/>
          <w:szCs w:val="22"/>
          <w:lang w:val="ro-RO"/>
        </w:rPr>
        <w:t>(denumirea/numele)</w:t>
      </w:r>
    </w:p>
    <w:p w14:paraId="07522BC7" w14:textId="77777777" w:rsidR="00745BE2" w:rsidRPr="00393AE3" w:rsidRDefault="00745BE2" w:rsidP="00745BE2">
      <w:pPr>
        <w:rPr>
          <w:rFonts w:ascii="Segoe UI" w:hAnsi="Segoe UI" w:cs="Segoe UI"/>
          <w:sz w:val="22"/>
          <w:szCs w:val="22"/>
          <w:lang w:val="ro-RO"/>
        </w:rPr>
      </w:pPr>
    </w:p>
    <w:p w14:paraId="76661495" w14:textId="77777777" w:rsidR="00745BE2" w:rsidRPr="00393AE3" w:rsidRDefault="00745BE2" w:rsidP="00745BE2">
      <w:pPr>
        <w:jc w:val="center"/>
        <w:rPr>
          <w:rFonts w:ascii="Segoe UI" w:hAnsi="Segoe UI" w:cs="Segoe UI"/>
          <w:b/>
          <w:sz w:val="22"/>
          <w:szCs w:val="22"/>
          <w:lang w:val="ro-RO"/>
        </w:rPr>
      </w:pPr>
      <w:r w:rsidRPr="00930499">
        <w:rPr>
          <w:rFonts w:ascii="Segoe UI" w:hAnsi="Segoe UI" w:cs="Segoe UI"/>
          <w:b/>
          <w:sz w:val="22"/>
          <w:szCs w:val="22"/>
          <w:lang w:val="ro-RO"/>
        </w:rPr>
        <w:t>DECLARAȚIE PRIVIND ACCEPTAREA CLAUZELOR CONTRACTUALE, A PREVEDERILOR CAIETULUI</w:t>
      </w:r>
      <w:r>
        <w:rPr>
          <w:rFonts w:ascii="Segoe UI" w:hAnsi="Segoe UI" w:cs="Segoe UI"/>
          <w:b/>
          <w:sz w:val="22"/>
          <w:szCs w:val="22"/>
          <w:lang w:val="ro-RO"/>
        </w:rPr>
        <w:t xml:space="preserve"> </w:t>
      </w:r>
      <w:r w:rsidRPr="00930499">
        <w:rPr>
          <w:rFonts w:ascii="Segoe UI" w:hAnsi="Segoe UI" w:cs="Segoe UI"/>
          <w:b/>
          <w:sz w:val="22"/>
          <w:szCs w:val="22"/>
          <w:lang w:val="ro-RO"/>
        </w:rPr>
        <w:t>DE SARCINI, A DOCUMENTATIEI AFERENTE ACESTUIA ȘI A CLARIFICĂRILOR/MODIFICĂRILOR/COMPLETĂRILOR LA DOCUMENTAȚIA DE ATRIBUIRE</w:t>
      </w:r>
    </w:p>
    <w:p w14:paraId="4530872C" w14:textId="77777777" w:rsidR="00745BE2" w:rsidRPr="00393AE3" w:rsidRDefault="00745BE2" w:rsidP="00745BE2">
      <w:pPr>
        <w:rPr>
          <w:rFonts w:ascii="Segoe UI" w:hAnsi="Segoe UI" w:cs="Segoe UI"/>
          <w:sz w:val="22"/>
          <w:szCs w:val="22"/>
          <w:lang w:val="ro-RO"/>
        </w:rPr>
      </w:pPr>
    </w:p>
    <w:p w14:paraId="71BE8450" w14:textId="77777777" w:rsidR="00745BE2" w:rsidRPr="00393AE3" w:rsidRDefault="00745BE2" w:rsidP="00745BE2">
      <w:pPr>
        <w:rPr>
          <w:rFonts w:ascii="Segoe UI" w:hAnsi="Segoe UI" w:cs="Segoe UI"/>
          <w:sz w:val="22"/>
          <w:szCs w:val="22"/>
          <w:lang w:val="ro-RO"/>
        </w:rPr>
      </w:pPr>
    </w:p>
    <w:p w14:paraId="34E6EF65" w14:textId="3B209300" w:rsidR="00745BE2" w:rsidRPr="00393AE3" w:rsidRDefault="00745BE2" w:rsidP="00745BE2">
      <w:pPr>
        <w:jc w:val="both"/>
        <w:rPr>
          <w:rFonts w:ascii="Segoe UI" w:hAnsi="Segoe UI" w:cs="Segoe UI"/>
          <w:sz w:val="22"/>
          <w:szCs w:val="22"/>
          <w:lang w:val="ro-RO"/>
        </w:rPr>
      </w:pPr>
      <w:r w:rsidRPr="00393AE3">
        <w:rPr>
          <w:rFonts w:ascii="Segoe UI" w:hAnsi="Segoe UI" w:cs="Segoe UI"/>
          <w:sz w:val="22"/>
          <w:szCs w:val="22"/>
          <w:lang w:val="ro-RO"/>
        </w:rPr>
        <w:t xml:space="preserve">Subsemnatul …………………….. (nume şi prenume în clar a persoanei autorizate), reprezentant împuternicit al ................... (denumirea/numele şi sediul/adresa candidatului/ofertantului), în nume propriu şi în numele asocierii, </w:t>
      </w:r>
      <w:r w:rsidRPr="00930499">
        <w:rPr>
          <w:rFonts w:ascii="Segoe UI" w:hAnsi="Segoe UI" w:cs="Segoe UI"/>
          <w:sz w:val="22"/>
          <w:szCs w:val="22"/>
          <w:lang w:val="ro-RO"/>
        </w:rPr>
        <w:t>confirm</w:t>
      </w:r>
      <w:r w:rsidR="00C87C5E">
        <w:rPr>
          <w:rFonts w:ascii="Segoe UI" w:hAnsi="Segoe UI" w:cs="Segoe UI"/>
          <w:sz w:val="22"/>
          <w:szCs w:val="22"/>
          <w:lang w:val="ro-RO"/>
        </w:rPr>
        <w:t>am</w:t>
      </w:r>
      <w:r w:rsidRPr="00930499">
        <w:rPr>
          <w:rFonts w:ascii="Segoe UI" w:hAnsi="Segoe UI" w:cs="Segoe UI"/>
          <w:sz w:val="22"/>
          <w:szCs w:val="22"/>
          <w:lang w:val="ro-RO"/>
        </w:rPr>
        <w:t xml:space="preserve"> acceptarea</w:t>
      </w:r>
      <w:r w:rsidR="000F18FB">
        <w:rPr>
          <w:rFonts w:ascii="Segoe UI" w:hAnsi="Segoe UI" w:cs="Segoe UI"/>
          <w:sz w:val="22"/>
          <w:szCs w:val="22"/>
          <w:lang w:val="ro-RO"/>
        </w:rPr>
        <w:t xml:space="preserve"> continutului Fisei de Date, a</w:t>
      </w:r>
      <w:r w:rsidRPr="00930499">
        <w:rPr>
          <w:rFonts w:ascii="Segoe UI" w:hAnsi="Segoe UI" w:cs="Segoe UI"/>
          <w:sz w:val="22"/>
          <w:szCs w:val="22"/>
          <w:lang w:val="ro-RO"/>
        </w:rPr>
        <w:t xml:space="preserve"> clauzelor contractuale,  </w:t>
      </w:r>
      <w:r w:rsidR="000F18FB">
        <w:rPr>
          <w:rFonts w:ascii="Segoe UI" w:hAnsi="Segoe UI" w:cs="Segoe UI"/>
          <w:sz w:val="22"/>
          <w:szCs w:val="22"/>
          <w:lang w:val="ro-RO"/>
        </w:rPr>
        <w:t xml:space="preserve">a continutului Proeictului Tehnic, </w:t>
      </w:r>
      <w:r w:rsidRPr="00930499">
        <w:rPr>
          <w:rFonts w:ascii="Segoe UI" w:hAnsi="Segoe UI" w:cs="Segoe UI"/>
          <w:sz w:val="22"/>
          <w:szCs w:val="22"/>
          <w:lang w:val="ro-RO"/>
        </w:rPr>
        <w:t>a prevederilor caietului de sarcini, a documentatiei aferente acestuia și a clarificarilor/ modificarilor/ completarilor la documentatia de atribuire, asa cum au fost acestea prevazute in Acordul contractual pentru _______________________________   (denumirea contractului de achiziţie publica),</w:t>
      </w:r>
      <w:r w:rsidRPr="00393AE3">
        <w:rPr>
          <w:rFonts w:ascii="Segoe UI" w:hAnsi="Segoe UI" w:cs="Segoe UI"/>
          <w:sz w:val="22"/>
          <w:szCs w:val="22"/>
          <w:lang w:val="ro-RO"/>
        </w:rPr>
        <w:t xml:space="preserve">. </w:t>
      </w:r>
    </w:p>
    <w:p w14:paraId="1A7AB2C3" w14:textId="77777777" w:rsidR="00745BE2" w:rsidRPr="00393AE3" w:rsidRDefault="00745BE2" w:rsidP="00745BE2">
      <w:pPr>
        <w:rPr>
          <w:rFonts w:ascii="Segoe UI" w:hAnsi="Segoe UI" w:cs="Segoe UI"/>
          <w:sz w:val="22"/>
          <w:szCs w:val="22"/>
          <w:lang w:val="ro-RO"/>
        </w:rPr>
      </w:pPr>
    </w:p>
    <w:p w14:paraId="702897BD" w14:textId="18801473" w:rsidR="00745BE2" w:rsidRDefault="000F18FB" w:rsidP="00745BE2">
      <w:pPr>
        <w:rPr>
          <w:rFonts w:ascii="Segoe UI" w:hAnsi="Segoe UI" w:cs="Segoe UI"/>
          <w:sz w:val="22"/>
          <w:szCs w:val="22"/>
          <w:lang w:val="ro-RO"/>
        </w:rPr>
      </w:pPr>
      <w:r>
        <w:rPr>
          <w:rFonts w:ascii="Segoe UI" w:hAnsi="Segoe UI" w:cs="Segoe UI"/>
          <w:sz w:val="22"/>
          <w:szCs w:val="22"/>
          <w:lang w:val="ro-RO"/>
        </w:rPr>
        <w:t xml:space="preserve">De asemenea, </w:t>
      </w:r>
      <w:r w:rsidRPr="000F18FB">
        <w:rPr>
          <w:rFonts w:ascii="Segoe UI" w:hAnsi="Segoe UI" w:cs="Segoe UI"/>
          <w:sz w:val="22"/>
          <w:szCs w:val="22"/>
          <w:lang w:val="ro-RO"/>
        </w:rPr>
        <w:t>în nume propriu şi în numele asocierii, confirm</w:t>
      </w:r>
      <w:r w:rsidR="00C87C5E">
        <w:rPr>
          <w:rFonts w:ascii="Segoe UI" w:hAnsi="Segoe UI" w:cs="Segoe UI"/>
          <w:sz w:val="22"/>
          <w:szCs w:val="22"/>
          <w:lang w:val="ro-RO"/>
        </w:rPr>
        <w:t>am</w:t>
      </w:r>
      <w:r w:rsidRPr="000F18FB">
        <w:rPr>
          <w:rFonts w:ascii="Segoe UI" w:hAnsi="Segoe UI" w:cs="Segoe UI"/>
          <w:sz w:val="22"/>
          <w:szCs w:val="22"/>
          <w:lang w:val="ro-RO"/>
        </w:rPr>
        <w:t xml:space="preserve"> </w:t>
      </w:r>
      <w:r>
        <w:rPr>
          <w:rFonts w:ascii="Segoe UI" w:hAnsi="Segoe UI" w:cs="Segoe UI"/>
          <w:sz w:val="22"/>
          <w:szCs w:val="22"/>
          <w:lang w:val="ro-RO"/>
        </w:rPr>
        <w:t>ca am inteles in intregime cerintele Autoritatii Contractante cu privire la continului Propunerii Tehnice</w:t>
      </w:r>
      <w:r w:rsidR="00C87C5E">
        <w:rPr>
          <w:rFonts w:ascii="Segoe UI" w:hAnsi="Segoe UI" w:cs="Segoe UI"/>
          <w:sz w:val="22"/>
          <w:szCs w:val="22"/>
          <w:lang w:val="ro-RO"/>
        </w:rPr>
        <w:t xml:space="preserve">, </w:t>
      </w:r>
      <w:r>
        <w:rPr>
          <w:rFonts w:ascii="Segoe UI" w:hAnsi="Segoe UI" w:cs="Segoe UI"/>
          <w:sz w:val="22"/>
          <w:szCs w:val="22"/>
          <w:lang w:val="ro-RO"/>
        </w:rPr>
        <w:t>a Propunerii Financiare</w:t>
      </w:r>
      <w:r w:rsidR="00C87C5E">
        <w:rPr>
          <w:rFonts w:ascii="Segoe UI" w:hAnsi="Segoe UI" w:cs="Segoe UI"/>
          <w:sz w:val="22"/>
          <w:szCs w:val="22"/>
          <w:lang w:val="ro-RO"/>
        </w:rPr>
        <w:t xml:space="preserve">  </w:t>
      </w:r>
      <w:r w:rsidR="00C87C5E" w:rsidRPr="00C87C5E">
        <w:rPr>
          <w:rFonts w:ascii="Segoe UI" w:hAnsi="Segoe UI" w:cs="Segoe UI"/>
          <w:sz w:val="22"/>
          <w:szCs w:val="22"/>
          <w:lang w:val="ro-RO"/>
        </w:rPr>
        <w:t>și a clarificarilor/ modificarilor/ completarilor la documentatia de atribuire</w:t>
      </w:r>
      <w:r>
        <w:rPr>
          <w:rFonts w:ascii="Segoe UI" w:hAnsi="Segoe UI" w:cs="Segoe UI"/>
          <w:sz w:val="22"/>
          <w:szCs w:val="22"/>
          <w:lang w:val="ro-RO"/>
        </w:rPr>
        <w:t>.</w:t>
      </w:r>
      <w:r w:rsidR="0078185E">
        <w:rPr>
          <w:rFonts w:ascii="Segoe UI" w:hAnsi="Segoe UI" w:cs="Segoe UI"/>
          <w:sz w:val="22"/>
          <w:szCs w:val="22"/>
          <w:lang w:val="ro-RO"/>
        </w:rPr>
        <w:t xml:space="preserve"> </w:t>
      </w:r>
    </w:p>
    <w:p w14:paraId="1B2720B0" w14:textId="77777777" w:rsidR="000F18FB" w:rsidRDefault="000F18FB" w:rsidP="00745BE2">
      <w:pPr>
        <w:rPr>
          <w:rFonts w:ascii="Segoe UI" w:hAnsi="Segoe UI" w:cs="Segoe UI"/>
          <w:sz w:val="22"/>
          <w:szCs w:val="22"/>
          <w:lang w:val="ro-RO"/>
        </w:rPr>
      </w:pPr>
    </w:p>
    <w:p w14:paraId="59AC78DA" w14:textId="752DFAAF" w:rsidR="000F18FB" w:rsidRDefault="000F18FB" w:rsidP="00745BE2">
      <w:pPr>
        <w:rPr>
          <w:rFonts w:ascii="Segoe UI" w:hAnsi="Segoe UI" w:cs="Segoe UI"/>
          <w:sz w:val="22"/>
          <w:szCs w:val="22"/>
          <w:lang w:val="ro-RO"/>
        </w:rPr>
      </w:pPr>
      <w:r>
        <w:rPr>
          <w:rFonts w:ascii="Segoe UI" w:hAnsi="Segoe UI" w:cs="Segoe UI"/>
          <w:sz w:val="22"/>
          <w:szCs w:val="22"/>
          <w:lang w:val="ro-RO"/>
        </w:rPr>
        <w:t xml:space="preserve">Totodata, </w:t>
      </w:r>
      <w:r w:rsidRPr="000F18FB">
        <w:rPr>
          <w:rFonts w:ascii="Segoe UI" w:hAnsi="Segoe UI" w:cs="Segoe UI"/>
          <w:sz w:val="22"/>
          <w:szCs w:val="22"/>
          <w:lang w:val="ro-RO"/>
        </w:rPr>
        <w:t xml:space="preserve">în nume propriu şi în numele asocierii, </w:t>
      </w:r>
      <w:r>
        <w:rPr>
          <w:rFonts w:ascii="Segoe UI" w:hAnsi="Segoe UI" w:cs="Segoe UI"/>
          <w:sz w:val="22"/>
          <w:szCs w:val="22"/>
          <w:lang w:val="ro-RO"/>
        </w:rPr>
        <w:t>confirm</w:t>
      </w:r>
      <w:r w:rsidR="00C87C5E">
        <w:rPr>
          <w:rFonts w:ascii="Segoe UI" w:hAnsi="Segoe UI" w:cs="Segoe UI"/>
          <w:sz w:val="22"/>
          <w:szCs w:val="22"/>
          <w:lang w:val="ro-RO"/>
        </w:rPr>
        <w:t>am</w:t>
      </w:r>
      <w:r w:rsidRPr="000F18FB">
        <w:rPr>
          <w:rFonts w:ascii="Segoe UI" w:hAnsi="Segoe UI" w:cs="Segoe UI"/>
          <w:sz w:val="22"/>
          <w:szCs w:val="22"/>
          <w:lang w:val="ro-RO"/>
        </w:rPr>
        <w:t xml:space="preserve"> ca am inteles </w:t>
      </w:r>
      <w:r>
        <w:rPr>
          <w:rFonts w:ascii="Segoe UI" w:hAnsi="Segoe UI" w:cs="Segoe UI"/>
          <w:sz w:val="22"/>
          <w:szCs w:val="22"/>
          <w:lang w:val="ro-RO"/>
        </w:rPr>
        <w:t>faptul ca in situatia in care Propunerea Tehnica si/sau Propunerea Financiara depus</w:t>
      </w:r>
      <w:r w:rsidR="00C87C5E">
        <w:rPr>
          <w:rFonts w:ascii="Segoe UI" w:hAnsi="Segoe UI" w:cs="Segoe UI"/>
          <w:sz w:val="22"/>
          <w:szCs w:val="22"/>
          <w:lang w:val="ro-RO"/>
        </w:rPr>
        <w:t>e</w:t>
      </w:r>
      <w:r>
        <w:rPr>
          <w:rFonts w:ascii="Segoe UI" w:hAnsi="Segoe UI" w:cs="Segoe UI"/>
          <w:sz w:val="22"/>
          <w:szCs w:val="22"/>
          <w:lang w:val="ro-RO"/>
        </w:rPr>
        <w:t xml:space="preserve"> de catre noi nu indeplinesc cerintele minime obligatorii din cadrul Fisei de Date  - </w:t>
      </w:r>
      <w:r w:rsidRPr="000F18FB">
        <w:rPr>
          <w:rFonts w:ascii="Segoe UI" w:hAnsi="Segoe UI" w:cs="Segoe UI"/>
          <w:sz w:val="22"/>
          <w:szCs w:val="22"/>
          <w:lang w:val="ro-RO"/>
        </w:rPr>
        <w:t>IV.4.1 Modul de prezentare al propunerii tehnice</w:t>
      </w:r>
      <w:r>
        <w:rPr>
          <w:rFonts w:ascii="Segoe UI" w:hAnsi="Segoe UI" w:cs="Segoe UI"/>
          <w:sz w:val="22"/>
          <w:szCs w:val="22"/>
          <w:lang w:val="ro-RO"/>
        </w:rPr>
        <w:t xml:space="preserve"> si IV.4.2 Modul de prezentare al propunerii financiare, Caietului de Sarcini</w:t>
      </w:r>
      <w:r w:rsidR="00C87C5E">
        <w:rPr>
          <w:rFonts w:ascii="Segoe UI" w:hAnsi="Segoe UI" w:cs="Segoe UI"/>
          <w:sz w:val="22"/>
          <w:szCs w:val="22"/>
          <w:lang w:val="ro-RO"/>
        </w:rPr>
        <w:t xml:space="preserve">, </w:t>
      </w:r>
      <w:r>
        <w:rPr>
          <w:rFonts w:ascii="Segoe UI" w:hAnsi="Segoe UI" w:cs="Segoe UI"/>
          <w:sz w:val="22"/>
          <w:szCs w:val="22"/>
          <w:lang w:val="ro-RO"/>
        </w:rPr>
        <w:t>Proiectului Tehnic</w:t>
      </w:r>
      <w:r w:rsidR="00C87C5E">
        <w:rPr>
          <w:rFonts w:ascii="Segoe UI" w:hAnsi="Segoe UI" w:cs="Segoe UI"/>
          <w:sz w:val="22"/>
          <w:szCs w:val="22"/>
          <w:lang w:val="ro-RO"/>
        </w:rPr>
        <w:t xml:space="preserve"> </w:t>
      </w:r>
      <w:r w:rsidR="00C87C5E" w:rsidRPr="00C87C5E">
        <w:rPr>
          <w:rFonts w:ascii="Segoe UI" w:hAnsi="Segoe UI" w:cs="Segoe UI"/>
          <w:sz w:val="22"/>
          <w:szCs w:val="22"/>
          <w:lang w:val="ro-RO"/>
        </w:rPr>
        <w:t>și a clarificarilor/ modificarilor/ completarilor la documentatia de atribuire</w:t>
      </w:r>
      <w:r>
        <w:rPr>
          <w:rFonts w:ascii="Segoe UI" w:hAnsi="Segoe UI" w:cs="Segoe UI"/>
          <w:sz w:val="22"/>
          <w:szCs w:val="22"/>
          <w:lang w:val="ro-RO"/>
        </w:rPr>
        <w:t>, oferta depusa de catre noi urmeaza a fii declarata neconforma sau inacceptabila.</w:t>
      </w:r>
    </w:p>
    <w:p w14:paraId="19DF1244" w14:textId="77777777" w:rsidR="0078185E" w:rsidRDefault="0078185E" w:rsidP="00745BE2">
      <w:pPr>
        <w:rPr>
          <w:rFonts w:ascii="Segoe UI" w:hAnsi="Segoe UI" w:cs="Segoe UI"/>
          <w:sz w:val="22"/>
          <w:szCs w:val="22"/>
          <w:lang w:val="ro-RO"/>
        </w:rPr>
      </w:pPr>
    </w:p>
    <w:p w14:paraId="4763A41B" w14:textId="2F9F9767" w:rsidR="0078185E" w:rsidRDefault="0078185E" w:rsidP="00745BE2">
      <w:pPr>
        <w:rPr>
          <w:rFonts w:ascii="Segoe UI" w:hAnsi="Segoe UI" w:cs="Segoe UI"/>
          <w:sz w:val="22"/>
          <w:szCs w:val="22"/>
          <w:lang w:val="ro-RO"/>
        </w:rPr>
      </w:pPr>
    </w:p>
    <w:p w14:paraId="605210A4" w14:textId="77777777" w:rsidR="00745BE2" w:rsidRDefault="00745BE2" w:rsidP="00745BE2">
      <w:pPr>
        <w:rPr>
          <w:rFonts w:ascii="Segoe UI" w:hAnsi="Segoe UI" w:cs="Segoe UI"/>
          <w:sz w:val="22"/>
          <w:szCs w:val="22"/>
          <w:lang w:val="ro-RO"/>
        </w:rPr>
      </w:pPr>
    </w:p>
    <w:p w14:paraId="47553B78" w14:textId="77777777" w:rsidR="00745BE2" w:rsidRDefault="00745BE2" w:rsidP="00745BE2">
      <w:pPr>
        <w:rPr>
          <w:rFonts w:ascii="Segoe UI" w:hAnsi="Segoe UI" w:cs="Segoe UI"/>
          <w:sz w:val="22"/>
          <w:szCs w:val="22"/>
          <w:lang w:val="ro-RO"/>
        </w:rPr>
      </w:pPr>
    </w:p>
    <w:p w14:paraId="2BD746E8" w14:textId="77777777" w:rsidR="00745BE2" w:rsidRDefault="00745BE2" w:rsidP="00745BE2">
      <w:pPr>
        <w:rPr>
          <w:rFonts w:ascii="Segoe UI" w:hAnsi="Segoe UI" w:cs="Segoe UI"/>
          <w:sz w:val="22"/>
          <w:szCs w:val="22"/>
          <w:lang w:val="ro-RO"/>
        </w:rPr>
      </w:pPr>
    </w:p>
    <w:p w14:paraId="7CC803BA" w14:textId="77777777" w:rsidR="00745BE2" w:rsidRDefault="00745BE2" w:rsidP="00745BE2">
      <w:pPr>
        <w:rPr>
          <w:rFonts w:ascii="Segoe UI" w:hAnsi="Segoe UI" w:cs="Segoe UI"/>
          <w:sz w:val="22"/>
          <w:szCs w:val="22"/>
          <w:lang w:val="ro-RO"/>
        </w:rPr>
      </w:pPr>
    </w:p>
    <w:p w14:paraId="2043E16C" w14:textId="77777777" w:rsidR="00745BE2" w:rsidRDefault="00745BE2" w:rsidP="00745BE2">
      <w:pPr>
        <w:rPr>
          <w:rFonts w:ascii="Segoe UI" w:hAnsi="Segoe UI" w:cs="Segoe UI"/>
          <w:sz w:val="22"/>
          <w:szCs w:val="22"/>
          <w:lang w:val="ro-RO"/>
        </w:rPr>
      </w:pPr>
    </w:p>
    <w:p w14:paraId="672BA09B" w14:textId="77777777" w:rsidR="00745BE2" w:rsidRDefault="00745BE2" w:rsidP="00745BE2">
      <w:pPr>
        <w:rPr>
          <w:rFonts w:ascii="Segoe UI" w:hAnsi="Segoe UI" w:cs="Segoe UI"/>
          <w:sz w:val="22"/>
          <w:szCs w:val="22"/>
          <w:lang w:val="ro-RO"/>
        </w:rPr>
      </w:pPr>
    </w:p>
    <w:p w14:paraId="0FBD593E" w14:textId="77777777" w:rsidR="00745BE2" w:rsidRPr="00393AE3" w:rsidRDefault="00745BE2" w:rsidP="00745BE2">
      <w:pPr>
        <w:rPr>
          <w:rFonts w:ascii="Segoe UI" w:hAnsi="Segoe UI" w:cs="Segoe UI"/>
          <w:sz w:val="22"/>
          <w:szCs w:val="22"/>
          <w:lang w:val="ro-RO"/>
        </w:rPr>
      </w:pPr>
    </w:p>
    <w:p w14:paraId="6E154775" w14:textId="77777777" w:rsidR="00745BE2" w:rsidRPr="00393AE3" w:rsidRDefault="00745BE2" w:rsidP="00745BE2">
      <w:pPr>
        <w:rPr>
          <w:rFonts w:ascii="Segoe UI" w:hAnsi="Segoe UI" w:cs="Segoe UI"/>
          <w:sz w:val="22"/>
          <w:szCs w:val="22"/>
          <w:lang w:val="ro-RO"/>
        </w:rPr>
      </w:pPr>
      <w:r w:rsidRPr="00393AE3">
        <w:rPr>
          <w:rFonts w:ascii="Segoe UI" w:hAnsi="Segoe UI" w:cs="Segoe UI"/>
          <w:sz w:val="22"/>
          <w:szCs w:val="22"/>
          <w:lang w:val="ro-RO"/>
        </w:rPr>
        <w:t>Data :[ZZ.LL.AAAA]</w:t>
      </w:r>
    </w:p>
    <w:p w14:paraId="41634C97" w14:textId="77777777" w:rsidR="00745BE2" w:rsidRPr="00393AE3" w:rsidRDefault="00745BE2" w:rsidP="00745BE2">
      <w:pPr>
        <w:rPr>
          <w:rFonts w:ascii="Segoe UI" w:hAnsi="Segoe UI" w:cs="Segoe UI"/>
          <w:sz w:val="22"/>
          <w:szCs w:val="22"/>
          <w:lang w:val="ro-RO"/>
        </w:rPr>
      </w:pPr>
      <w:r w:rsidRPr="00393AE3">
        <w:rPr>
          <w:rFonts w:ascii="Segoe UI" w:hAnsi="Segoe UI" w:cs="Segoe UI"/>
          <w:sz w:val="22"/>
          <w:szCs w:val="22"/>
          <w:lang w:val="ro-RO"/>
        </w:rPr>
        <w:t xml:space="preserve">(numele şi prenume)____________________, (semnătura şi ştampila), în calitate de </w:t>
      </w:r>
    </w:p>
    <w:p w14:paraId="197E04B7" w14:textId="77777777" w:rsidR="00745BE2" w:rsidRPr="00393AE3" w:rsidRDefault="00745BE2" w:rsidP="00745BE2">
      <w:pPr>
        <w:rPr>
          <w:rFonts w:ascii="Segoe UI" w:hAnsi="Segoe UI" w:cs="Segoe UI"/>
          <w:sz w:val="22"/>
          <w:szCs w:val="22"/>
          <w:lang w:val="ro-RO"/>
        </w:rPr>
      </w:pPr>
      <w:r w:rsidRPr="00393AE3">
        <w:rPr>
          <w:rFonts w:ascii="Segoe UI" w:hAnsi="Segoe UI" w:cs="Segoe UI"/>
          <w:sz w:val="22"/>
          <w:szCs w:val="22"/>
          <w:lang w:val="ro-RO"/>
        </w:rPr>
        <w:t xml:space="preserve">__________________, legal autorizat să semnez oferta pentru şi în numele </w:t>
      </w:r>
    </w:p>
    <w:p w14:paraId="12879B61" w14:textId="77777777" w:rsidR="00745BE2" w:rsidRDefault="00745BE2" w:rsidP="00745BE2">
      <w:pPr>
        <w:rPr>
          <w:rFonts w:ascii="Segoe UI" w:hAnsi="Segoe UI" w:cs="Segoe UI"/>
          <w:sz w:val="22"/>
          <w:szCs w:val="22"/>
          <w:lang w:val="ro-RO"/>
        </w:rPr>
      </w:pPr>
      <w:r w:rsidRPr="00393AE3">
        <w:rPr>
          <w:rFonts w:ascii="Segoe UI" w:hAnsi="Segoe UI" w:cs="Segoe UI"/>
          <w:sz w:val="22"/>
          <w:szCs w:val="22"/>
          <w:lang w:val="ro-RO"/>
        </w:rPr>
        <w:t>____________________________________.</w:t>
      </w:r>
    </w:p>
    <w:p w14:paraId="25576E7A" w14:textId="77777777" w:rsidR="00CB3FE9" w:rsidRDefault="00CB3FE9" w:rsidP="00745BE2">
      <w:pPr>
        <w:rPr>
          <w:rFonts w:ascii="Segoe UI" w:hAnsi="Segoe UI" w:cs="Segoe UI"/>
          <w:sz w:val="22"/>
          <w:szCs w:val="22"/>
          <w:lang w:val="ro-RO"/>
        </w:rPr>
      </w:pPr>
    </w:p>
    <w:p w14:paraId="76DFF569" w14:textId="77777777" w:rsidR="00CB3FE9" w:rsidRDefault="00CB3FE9" w:rsidP="00745BE2">
      <w:pPr>
        <w:rPr>
          <w:rFonts w:ascii="Segoe UI" w:hAnsi="Segoe UI" w:cs="Segoe UI"/>
          <w:sz w:val="22"/>
          <w:szCs w:val="22"/>
          <w:lang w:val="ro-RO"/>
        </w:rPr>
      </w:pPr>
    </w:p>
    <w:p w14:paraId="71CF4E63" w14:textId="77777777" w:rsidR="00CB3FE9" w:rsidRPr="00393AE3" w:rsidRDefault="00CB3FE9" w:rsidP="00745BE2">
      <w:pPr>
        <w:rPr>
          <w:rFonts w:ascii="Segoe UI" w:hAnsi="Segoe UI" w:cs="Segoe UI"/>
          <w:sz w:val="22"/>
          <w:szCs w:val="22"/>
          <w:lang w:val="ro-RO"/>
        </w:rPr>
      </w:pPr>
    </w:p>
    <w:bookmarkEnd w:id="14"/>
    <w:bookmarkEnd w:id="15"/>
    <w:p w14:paraId="7657544C" w14:textId="079A186D" w:rsidR="00CB3FE9" w:rsidRDefault="00CB3FE9" w:rsidP="00CB3FE9">
      <w:pPr>
        <w:rPr>
          <w:rFonts w:ascii="Segoe UI" w:hAnsi="Segoe UI" w:cs="Segoe UI"/>
          <w:b/>
          <w:sz w:val="22"/>
          <w:szCs w:val="22"/>
          <w:lang w:val="ro-RO"/>
        </w:rPr>
      </w:pPr>
      <w:r>
        <w:rPr>
          <w:rFonts w:ascii="Segoe UI" w:hAnsi="Segoe UI" w:cs="Segoe UI"/>
          <w:b/>
          <w:sz w:val="22"/>
          <w:szCs w:val="22"/>
          <w:lang w:val="ro-RO"/>
        </w:rPr>
        <w:t xml:space="preserve">FORMULAR - </w:t>
      </w:r>
      <w:r w:rsidR="007E6F96">
        <w:rPr>
          <w:rFonts w:ascii="Segoe UI" w:hAnsi="Segoe UI" w:cs="Segoe UI"/>
          <w:b/>
          <w:sz w:val="22"/>
          <w:szCs w:val="22"/>
          <w:lang w:val="ro-RO"/>
        </w:rPr>
        <w:t>13</w:t>
      </w:r>
      <w:r w:rsidRPr="00393AE3">
        <w:rPr>
          <w:rFonts w:ascii="Segoe UI" w:hAnsi="Segoe UI" w:cs="Segoe UI"/>
          <w:b/>
          <w:sz w:val="22"/>
          <w:szCs w:val="22"/>
          <w:lang w:val="ro-RO"/>
        </w:rPr>
        <w:t xml:space="preserve">  </w:t>
      </w:r>
    </w:p>
    <w:p w14:paraId="0F49EB69" w14:textId="7B31048A" w:rsidR="00CB3FE9" w:rsidRPr="00393AE3" w:rsidRDefault="00CB3FE9" w:rsidP="00CB3FE9">
      <w:pPr>
        <w:rPr>
          <w:rFonts w:ascii="Segoe UI" w:hAnsi="Segoe UI" w:cs="Segoe UI"/>
          <w:b/>
          <w:sz w:val="22"/>
          <w:szCs w:val="22"/>
          <w:lang w:val="ro-RO"/>
        </w:rPr>
      </w:pPr>
      <w:r>
        <w:rPr>
          <w:rFonts w:ascii="Segoe UI" w:hAnsi="Segoe UI" w:cs="Segoe UI"/>
          <w:b/>
          <w:sz w:val="22"/>
          <w:szCs w:val="22"/>
          <w:lang w:val="ro-RO"/>
        </w:rPr>
        <w:t>ACORD DE ASOCIERE</w:t>
      </w:r>
      <w:r w:rsidRPr="00393AE3">
        <w:rPr>
          <w:rStyle w:val="FootnoteReference"/>
          <w:rFonts w:ascii="Segoe UI" w:hAnsi="Segoe UI" w:cs="Segoe UI"/>
          <w:b/>
          <w:sz w:val="22"/>
          <w:szCs w:val="22"/>
          <w:lang w:val="ro-RO"/>
        </w:rPr>
        <w:footnoteReference w:id="5"/>
      </w:r>
    </w:p>
    <w:p w14:paraId="21D8E21B" w14:textId="77777777" w:rsidR="00CB3FE9" w:rsidRPr="00393AE3" w:rsidRDefault="00CB3FE9" w:rsidP="00CB3FE9">
      <w:pPr>
        <w:rPr>
          <w:rFonts w:ascii="Segoe UI" w:hAnsi="Segoe UI" w:cs="Segoe UI"/>
          <w:sz w:val="22"/>
          <w:szCs w:val="22"/>
          <w:lang w:val="ro-RO"/>
        </w:rPr>
      </w:pPr>
    </w:p>
    <w:p w14:paraId="1866D9D0" w14:textId="77777777" w:rsidR="00CB3FE9" w:rsidRPr="00393AE3" w:rsidRDefault="00CB3FE9" w:rsidP="00CB3FE9">
      <w:pPr>
        <w:rPr>
          <w:rFonts w:ascii="Segoe UI" w:hAnsi="Segoe UI" w:cs="Segoe UI"/>
          <w:sz w:val="22"/>
          <w:szCs w:val="22"/>
          <w:lang w:val="ro-RO"/>
        </w:rPr>
      </w:pPr>
      <w:r w:rsidRPr="00393AE3">
        <w:rPr>
          <w:rFonts w:ascii="Segoe UI" w:hAnsi="Segoe UI" w:cs="Segoe UI"/>
          <w:sz w:val="22"/>
          <w:szCs w:val="22"/>
          <w:lang w:val="ro-RO"/>
        </w:rPr>
        <w:t>Ofertant,</w:t>
      </w:r>
    </w:p>
    <w:p w14:paraId="3CBEB649" w14:textId="77777777" w:rsidR="00CB3FE9" w:rsidRPr="00393AE3" w:rsidRDefault="00CB3FE9" w:rsidP="00CB3FE9">
      <w:pPr>
        <w:rPr>
          <w:rFonts w:ascii="Segoe UI" w:hAnsi="Segoe UI" w:cs="Segoe UI"/>
          <w:sz w:val="22"/>
          <w:szCs w:val="22"/>
          <w:lang w:val="ro-RO"/>
        </w:rPr>
      </w:pPr>
      <w:r w:rsidRPr="00393AE3">
        <w:rPr>
          <w:rFonts w:ascii="Segoe UI" w:hAnsi="Segoe UI" w:cs="Segoe UI"/>
          <w:sz w:val="22"/>
          <w:szCs w:val="22"/>
          <w:lang w:val="ro-RO"/>
        </w:rPr>
        <w:t>________________________</w:t>
      </w:r>
    </w:p>
    <w:p w14:paraId="7B63F16C" w14:textId="77777777" w:rsidR="00CB3FE9" w:rsidRPr="00393AE3" w:rsidRDefault="00CB3FE9" w:rsidP="00CB3FE9">
      <w:pPr>
        <w:rPr>
          <w:rFonts w:ascii="Segoe UI" w:hAnsi="Segoe UI" w:cs="Segoe UI"/>
          <w:sz w:val="22"/>
          <w:szCs w:val="22"/>
          <w:lang w:val="ro-RO"/>
        </w:rPr>
      </w:pPr>
      <w:r w:rsidRPr="00393AE3">
        <w:rPr>
          <w:rFonts w:ascii="Segoe UI" w:hAnsi="Segoe UI" w:cs="Segoe UI"/>
          <w:sz w:val="22"/>
          <w:szCs w:val="22"/>
          <w:lang w:val="ro-RO"/>
        </w:rPr>
        <w:t>(denumirea/numele)</w:t>
      </w:r>
    </w:p>
    <w:p w14:paraId="3C62E2A9" w14:textId="77777777" w:rsidR="003F2582" w:rsidRPr="00393AE3" w:rsidRDefault="003F2582" w:rsidP="000422F8">
      <w:pPr>
        <w:contextualSpacing/>
        <w:jc w:val="center"/>
        <w:rPr>
          <w:rFonts w:ascii="Segoe UI" w:hAnsi="Segoe UI" w:cs="Segoe UI"/>
          <w:b/>
          <w:bCs/>
          <w:sz w:val="22"/>
          <w:szCs w:val="22"/>
          <w:lang w:val="es-ES"/>
        </w:rPr>
      </w:pPr>
    </w:p>
    <w:p w14:paraId="389E4609" w14:textId="77777777" w:rsidR="00513160" w:rsidRPr="00393AE3" w:rsidRDefault="00513160" w:rsidP="000422F8">
      <w:pPr>
        <w:jc w:val="center"/>
        <w:rPr>
          <w:rFonts w:ascii="Segoe UI" w:hAnsi="Segoe UI" w:cs="Segoe UI"/>
          <w:b/>
          <w:sz w:val="22"/>
          <w:szCs w:val="22"/>
          <w:lang w:val="ro-RO"/>
        </w:rPr>
      </w:pPr>
      <w:r w:rsidRPr="00393AE3">
        <w:rPr>
          <w:rFonts w:ascii="Segoe UI" w:hAnsi="Segoe UI" w:cs="Segoe UI"/>
          <w:b/>
          <w:sz w:val="22"/>
          <w:szCs w:val="22"/>
          <w:lang w:val="ro-RO"/>
        </w:rPr>
        <w:t>ACORD DE ASOCIERE</w:t>
      </w:r>
    </w:p>
    <w:p w14:paraId="2AF19C8A" w14:textId="77777777" w:rsidR="00513160" w:rsidRPr="00393AE3" w:rsidRDefault="00513160" w:rsidP="000422F8">
      <w:pPr>
        <w:jc w:val="center"/>
        <w:rPr>
          <w:rFonts w:ascii="Segoe UI" w:hAnsi="Segoe UI" w:cs="Segoe UI"/>
          <w:b/>
          <w:sz w:val="22"/>
          <w:szCs w:val="22"/>
          <w:lang w:val="ro-RO"/>
        </w:rPr>
      </w:pPr>
    </w:p>
    <w:p w14:paraId="120F28BC" w14:textId="77777777" w:rsidR="00513160" w:rsidRPr="00393AE3" w:rsidRDefault="00513160" w:rsidP="000422F8">
      <w:pPr>
        <w:jc w:val="center"/>
        <w:rPr>
          <w:rFonts w:ascii="Segoe UI" w:hAnsi="Segoe UI" w:cs="Segoe UI"/>
          <w:b/>
          <w:sz w:val="22"/>
          <w:szCs w:val="22"/>
          <w:lang w:val="ro-RO"/>
        </w:rPr>
      </w:pPr>
      <w:r w:rsidRPr="00393AE3">
        <w:rPr>
          <w:rFonts w:ascii="Segoe UI" w:hAnsi="Segoe UI" w:cs="Segoe UI"/>
          <w:b/>
          <w:sz w:val="22"/>
          <w:szCs w:val="22"/>
          <w:lang w:val="ro-RO"/>
        </w:rPr>
        <w:t>Nr. ________ din _______________</w:t>
      </w:r>
    </w:p>
    <w:p w14:paraId="6A9A7C87" w14:textId="77777777" w:rsidR="00513160" w:rsidRPr="00393AE3" w:rsidRDefault="00513160" w:rsidP="000422F8">
      <w:pPr>
        <w:jc w:val="center"/>
        <w:rPr>
          <w:rFonts w:ascii="Segoe UI" w:hAnsi="Segoe UI" w:cs="Segoe UI"/>
          <w:sz w:val="22"/>
          <w:szCs w:val="22"/>
          <w:lang w:val="ro-RO"/>
        </w:rPr>
      </w:pPr>
    </w:p>
    <w:p w14:paraId="43A824C7" w14:textId="77777777" w:rsidR="00513160" w:rsidRPr="00393AE3" w:rsidRDefault="00513160" w:rsidP="000422F8">
      <w:pPr>
        <w:rPr>
          <w:rFonts w:ascii="Segoe UI" w:hAnsi="Segoe UI" w:cs="Segoe UI"/>
          <w:sz w:val="22"/>
          <w:szCs w:val="22"/>
          <w:lang w:val="ro-RO"/>
        </w:rPr>
      </w:pPr>
    </w:p>
    <w:p w14:paraId="2497C90D" w14:textId="77777777" w:rsidR="00513160" w:rsidRPr="00393AE3" w:rsidRDefault="00513160" w:rsidP="000422F8">
      <w:pPr>
        <w:rPr>
          <w:rFonts w:ascii="Segoe UI" w:hAnsi="Segoe UI" w:cs="Segoe UI"/>
          <w:b/>
          <w:sz w:val="22"/>
          <w:szCs w:val="22"/>
          <w:lang w:val="ro-RO"/>
        </w:rPr>
      </w:pPr>
      <w:r w:rsidRPr="00393AE3">
        <w:rPr>
          <w:rFonts w:ascii="Segoe UI" w:hAnsi="Segoe UI" w:cs="Segoe UI"/>
          <w:b/>
          <w:sz w:val="22"/>
          <w:szCs w:val="22"/>
          <w:lang w:val="ro-RO"/>
        </w:rPr>
        <w:t xml:space="preserve">CAPITOLUL I -PARTILE ACORDULUI </w:t>
      </w:r>
    </w:p>
    <w:p w14:paraId="6E08BAA2" w14:textId="77777777" w:rsidR="00513160" w:rsidRPr="00393AE3" w:rsidRDefault="00513160" w:rsidP="000422F8">
      <w:pPr>
        <w:rPr>
          <w:rFonts w:ascii="Segoe UI" w:hAnsi="Segoe UI" w:cs="Segoe UI"/>
          <w:sz w:val="22"/>
          <w:szCs w:val="22"/>
          <w:lang w:val="ro-RO"/>
        </w:rPr>
      </w:pPr>
    </w:p>
    <w:p w14:paraId="5FECBA8E" w14:textId="77777777" w:rsidR="00513160" w:rsidRPr="00393AE3" w:rsidRDefault="00513160" w:rsidP="000422F8">
      <w:pPr>
        <w:rPr>
          <w:rFonts w:ascii="Segoe UI" w:hAnsi="Segoe UI" w:cs="Segoe UI"/>
          <w:sz w:val="22"/>
          <w:szCs w:val="22"/>
          <w:lang w:val="ro-RO"/>
        </w:rPr>
      </w:pPr>
      <w:r w:rsidRPr="00393AE3">
        <w:rPr>
          <w:rFonts w:ascii="Segoe UI" w:hAnsi="Segoe UI" w:cs="Segoe UI"/>
          <w:b/>
          <w:sz w:val="22"/>
          <w:szCs w:val="22"/>
          <w:lang w:val="ro-RO"/>
        </w:rPr>
        <w:t>Art. 1</w:t>
      </w:r>
      <w:r w:rsidRPr="00393AE3">
        <w:rPr>
          <w:rFonts w:ascii="Segoe UI" w:hAnsi="Segoe UI" w:cs="Segoe UI"/>
          <w:sz w:val="22"/>
          <w:szCs w:val="22"/>
          <w:lang w:val="ro-RO"/>
        </w:rPr>
        <w:t xml:space="preserve"> Prezentul acord se încheie între :</w:t>
      </w:r>
    </w:p>
    <w:p w14:paraId="17BDD465" w14:textId="77777777" w:rsidR="00513160" w:rsidRPr="00393AE3" w:rsidRDefault="00513160" w:rsidP="000422F8">
      <w:pPr>
        <w:jc w:val="both"/>
        <w:rPr>
          <w:rFonts w:ascii="Segoe UI" w:hAnsi="Segoe UI" w:cs="Segoe UI"/>
          <w:sz w:val="22"/>
          <w:szCs w:val="22"/>
          <w:lang w:val="ro-RO"/>
        </w:rPr>
      </w:pPr>
    </w:p>
    <w:p w14:paraId="6889F55D" w14:textId="77777777" w:rsidR="00513160" w:rsidRPr="00393AE3" w:rsidRDefault="00513160" w:rsidP="000422F8">
      <w:pPr>
        <w:jc w:val="both"/>
        <w:rPr>
          <w:rFonts w:ascii="Segoe UI" w:hAnsi="Segoe UI" w:cs="Segoe UI"/>
          <w:sz w:val="22"/>
          <w:szCs w:val="22"/>
          <w:lang w:val="ro-RO"/>
        </w:rPr>
      </w:pPr>
      <w:r w:rsidRPr="00393AE3">
        <w:rPr>
          <w:rFonts w:ascii="Segoe UI" w:hAnsi="Segoe UI" w:cs="Segoe UI"/>
          <w:sz w:val="22"/>
          <w:szCs w:val="22"/>
          <w:lang w:val="ro-RO"/>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de asociat - </w:t>
      </w:r>
      <w:r w:rsidRPr="00393AE3">
        <w:rPr>
          <w:rFonts w:ascii="Segoe UI" w:hAnsi="Segoe UI" w:cs="Segoe UI"/>
          <w:b/>
          <w:sz w:val="22"/>
          <w:szCs w:val="22"/>
          <w:lang w:val="ro-RO"/>
        </w:rPr>
        <w:t>LIDER DE ASOCIERE</w:t>
      </w:r>
    </w:p>
    <w:p w14:paraId="0F96E65A" w14:textId="77777777" w:rsidR="00513160" w:rsidRPr="00393AE3" w:rsidRDefault="00513160" w:rsidP="000422F8">
      <w:pPr>
        <w:jc w:val="both"/>
        <w:rPr>
          <w:rFonts w:ascii="Segoe UI" w:hAnsi="Segoe UI" w:cs="Segoe UI"/>
          <w:sz w:val="22"/>
          <w:szCs w:val="22"/>
          <w:lang w:val="ro-RO"/>
        </w:rPr>
      </w:pPr>
    </w:p>
    <w:p w14:paraId="2B0FBDF3" w14:textId="77777777" w:rsidR="00513160" w:rsidRPr="00393AE3" w:rsidRDefault="00513160" w:rsidP="000422F8">
      <w:pPr>
        <w:jc w:val="both"/>
        <w:rPr>
          <w:rFonts w:ascii="Segoe UI" w:hAnsi="Segoe UI" w:cs="Segoe UI"/>
          <w:sz w:val="22"/>
          <w:szCs w:val="22"/>
          <w:lang w:val="ro-RO"/>
        </w:rPr>
      </w:pPr>
      <w:r w:rsidRPr="00393AE3">
        <w:rPr>
          <w:rFonts w:ascii="Segoe UI" w:hAnsi="Segoe UI" w:cs="Segoe UI"/>
          <w:sz w:val="22"/>
          <w:szCs w:val="22"/>
          <w:lang w:val="ro-RO"/>
        </w:rPr>
        <w:t xml:space="preserve">si </w:t>
      </w:r>
    </w:p>
    <w:p w14:paraId="15F6D00C" w14:textId="77777777" w:rsidR="00513160" w:rsidRPr="00393AE3" w:rsidRDefault="00513160" w:rsidP="000422F8">
      <w:pPr>
        <w:jc w:val="both"/>
        <w:rPr>
          <w:rFonts w:ascii="Segoe UI" w:hAnsi="Segoe UI" w:cs="Segoe UI"/>
          <w:sz w:val="22"/>
          <w:szCs w:val="22"/>
          <w:lang w:val="ro-RO"/>
        </w:rPr>
      </w:pPr>
    </w:p>
    <w:p w14:paraId="38981BC0" w14:textId="77777777" w:rsidR="00513160" w:rsidRPr="00393AE3" w:rsidRDefault="00513160" w:rsidP="000422F8">
      <w:pPr>
        <w:jc w:val="both"/>
        <w:rPr>
          <w:rFonts w:ascii="Segoe UI" w:hAnsi="Segoe UI" w:cs="Segoe UI"/>
          <w:b/>
          <w:sz w:val="22"/>
          <w:szCs w:val="22"/>
          <w:lang w:val="ro-RO"/>
        </w:rPr>
      </w:pPr>
      <w:r w:rsidRPr="00393AE3">
        <w:rPr>
          <w:rFonts w:ascii="Segoe UI" w:hAnsi="Segoe UI" w:cs="Segoe UI"/>
          <w:sz w:val="22"/>
          <w:szCs w:val="22"/>
          <w:lang w:val="ro-RO"/>
        </w:rPr>
        <w:t xml:space="preserve">S.C................................................., cu sediul în .................................., str. ................................, Nr..................., telefon ....................., fax ................................, înmatriculată la Registrul Comerțului din ........................................, sub nr. ..........................., cod unic de înregistrare ...................................., cont ............................................., deschis la ............................................, reprezentată de ................................................................., având funcția de .......................................... , în calitate de </w:t>
      </w:r>
      <w:r w:rsidRPr="00393AE3">
        <w:rPr>
          <w:rFonts w:ascii="Segoe UI" w:hAnsi="Segoe UI" w:cs="Segoe UI"/>
          <w:b/>
          <w:sz w:val="22"/>
          <w:szCs w:val="22"/>
          <w:lang w:val="ro-RO"/>
        </w:rPr>
        <w:t>ASOCIAT</w:t>
      </w:r>
    </w:p>
    <w:p w14:paraId="3E6D61DA" w14:textId="77777777" w:rsidR="00513160" w:rsidRPr="00393AE3" w:rsidRDefault="00513160" w:rsidP="000422F8">
      <w:pPr>
        <w:jc w:val="both"/>
        <w:rPr>
          <w:rFonts w:ascii="Segoe UI" w:hAnsi="Segoe UI" w:cs="Segoe UI"/>
          <w:sz w:val="22"/>
          <w:szCs w:val="22"/>
          <w:lang w:val="ro-RO"/>
        </w:rPr>
      </w:pPr>
    </w:p>
    <w:p w14:paraId="054FBE84" w14:textId="77777777" w:rsidR="00513160" w:rsidRPr="00393AE3" w:rsidRDefault="00513160" w:rsidP="000422F8">
      <w:pPr>
        <w:jc w:val="both"/>
        <w:rPr>
          <w:rFonts w:ascii="Segoe UI" w:hAnsi="Segoe UI" w:cs="Segoe UI"/>
          <w:b/>
          <w:sz w:val="22"/>
          <w:szCs w:val="22"/>
          <w:lang w:val="ro-RO"/>
        </w:rPr>
      </w:pPr>
      <w:r w:rsidRPr="00393AE3">
        <w:rPr>
          <w:rFonts w:ascii="Segoe UI" w:hAnsi="Segoe UI" w:cs="Segoe UI"/>
          <w:b/>
          <w:sz w:val="22"/>
          <w:szCs w:val="22"/>
          <w:lang w:val="ro-RO"/>
        </w:rPr>
        <w:t>CAPITOLUL II - OBIECTUL ACORDULUI</w:t>
      </w:r>
    </w:p>
    <w:p w14:paraId="5F4C8B05" w14:textId="77777777" w:rsidR="00513160" w:rsidRPr="00393AE3" w:rsidRDefault="00513160" w:rsidP="000422F8">
      <w:pPr>
        <w:jc w:val="both"/>
        <w:rPr>
          <w:rFonts w:ascii="Segoe UI" w:hAnsi="Segoe UI" w:cs="Segoe UI"/>
          <w:sz w:val="22"/>
          <w:szCs w:val="22"/>
          <w:lang w:val="ro-RO"/>
        </w:rPr>
      </w:pPr>
    </w:p>
    <w:p w14:paraId="167E1A15" w14:textId="77777777" w:rsidR="00513160" w:rsidRPr="00393AE3" w:rsidRDefault="00513160" w:rsidP="000422F8">
      <w:pPr>
        <w:jc w:val="both"/>
        <w:rPr>
          <w:rFonts w:ascii="Segoe UI" w:hAnsi="Segoe UI" w:cs="Segoe UI"/>
          <w:sz w:val="22"/>
          <w:szCs w:val="22"/>
          <w:lang w:val="ro-RO"/>
        </w:rPr>
      </w:pPr>
      <w:r w:rsidRPr="00393AE3">
        <w:rPr>
          <w:rFonts w:ascii="Segoe UI" w:hAnsi="Segoe UI" w:cs="Segoe UI"/>
          <w:b/>
          <w:sz w:val="22"/>
          <w:szCs w:val="22"/>
          <w:lang w:val="ro-RO"/>
        </w:rPr>
        <w:t>Art. 2.1</w:t>
      </w:r>
      <w:r w:rsidRPr="00393AE3">
        <w:rPr>
          <w:rFonts w:ascii="Segoe UI" w:hAnsi="Segoe UI" w:cs="Segoe UI"/>
          <w:sz w:val="22"/>
          <w:szCs w:val="22"/>
          <w:lang w:val="ro-RO"/>
        </w:rPr>
        <w:t xml:space="preserve"> Părțile convin înființarea unei Asocieri compusă din: </w:t>
      </w:r>
    </w:p>
    <w:p w14:paraId="7EBB543E" w14:textId="77777777" w:rsidR="00513160" w:rsidRPr="00393AE3" w:rsidRDefault="00513160" w:rsidP="00D86C84">
      <w:pPr>
        <w:numPr>
          <w:ilvl w:val="0"/>
          <w:numId w:val="21"/>
        </w:numPr>
        <w:jc w:val="both"/>
        <w:rPr>
          <w:rFonts w:ascii="Segoe UI" w:hAnsi="Segoe UI" w:cs="Segoe UI"/>
          <w:sz w:val="22"/>
          <w:szCs w:val="22"/>
          <w:lang w:val="ro-RO"/>
        </w:rPr>
      </w:pPr>
      <w:r w:rsidRPr="00393AE3">
        <w:rPr>
          <w:rFonts w:ascii="Segoe UI" w:hAnsi="Segoe UI" w:cs="Segoe UI"/>
          <w:i/>
          <w:sz w:val="22"/>
          <w:szCs w:val="22"/>
          <w:lang w:val="ro-RO"/>
        </w:rPr>
        <w:t>(i -lider de asociere)</w:t>
      </w:r>
      <w:r w:rsidRPr="00393AE3">
        <w:rPr>
          <w:rFonts w:ascii="Segoe UI" w:hAnsi="Segoe UI" w:cs="Segoe UI"/>
          <w:sz w:val="22"/>
          <w:szCs w:val="22"/>
          <w:lang w:val="ro-RO"/>
        </w:rPr>
        <w:t>...............................;</w:t>
      </w:r>
    </w:p>
    <w:p w14:paraId="739BCCB3" w14:textId="77777777" w:rsidR="00513160" w:rsidRPr="00393AE3" w:rsidRDefault="00513160" w:rsidP="00D86C84">
      <w:pPr>
        <w:numPr>
          <w:ilvl w:val="0"/>
          <w:numId w:val="21"/>
        </w:numPr>
        <w:jc w:val="both"/>
        <w:rPr>
          <w:rFonts w:ascii="Segoe UI" w:hAnsi="Segoe UI" w:cs="Segoe UI"/>
          <w:sz w:val="22"/>
          <w:szCs w:val="22"/>
          <w:lang w:val="ro-RO"/>
        </w:rPr>
      </w:pPr>
      <w:r w:rsidRPr="00393AE3">
        <w:rPr>
          <w:rFonts w:ascii="Segoe UI" w:hAnsi="Segoe UI" w:cs="Segoe UI"/>
          <w:i/>
          <w:sz w:val="22"/>
          <w:szCs w:val="22"/>
          <w:lang w:val="ro-RO"/>
        </w:rPr>
        <w:t>(ii - Asociat 1)</w:t>
      </w:r>
      <w:r w:rsidRPr="00393AE3">
        <w:rPr>
          <w:rFonts w:ascii="Segoe UI" w:hAnsi="Segoe UI" w:cs="Segoe UI"/>
          <w:sz w:val="22"/>
          <w:szCs w:val="22"/>
          <w:lang w:val="ro-RO"/>
        </w:rPr>
        <w:t xml:space="preserve"> ...........................;</w:t>
      </w:r>
    </w:p>
    <w:p w14:paraId="3B08EABC" w14:textId="77777777" w:rsidR="00513160" w:rsidRPr="00393AE3" w:rsidRDefault="00513160" w:rsidP="00D86C84">
      <w:pPr>
        <w:numPr>
          <w:ilvl w:val="0"/>
          <w:numId w:val="21"/>
        </w:numPr>
        <w:jc w:val="both"/>
        <w:rPr>
          <w:rFonts w:ascii="Segoe UI" w:hAnsi="Segoe UI" w:cs="Segoe UI"/>
          <w:sz w:val="22"/>
          <w:szCs w:val="22"/>
          <w:lang w:val="ro-RO"/>
        </w:rPr>
      </w:pPr>
      <w:r w:rsidRPr="00393AE3">
        <w:rPr>
          <w:rFonts w:ascii="Segoe UI" w:hAnsi="Segoe UI" w:cs="Segoe UI"/>
          <w:i/>
          <w:sz w:val="22"/>
          <w:szCs w:val="22"/>
          <w:lang w:val="ro-RO"/>
        </w:rPr>
        <w:t>(iii - Asociat n),</w:t>
      </w:r>
      <w:r w:rsidRPr="00393AE3">
        <w:rPr>
          <w:rFonts w:ascii="Segoe UI" w:hAnsi="Segoe UI" w:cs="Segoe UI"/>
          <w:sz w:val="22"/>
          <w:szCs w:val="22"/>
          <w:lang w:val="ro-RO"/>
        </w:rPr>
        <w:t xml:space="preserve">  </w:t>
      </w:r>
    </w:p>
    <w:p w14:paraId="602203F0" w14:textId="77777777" w:rsidR="00513160" w:rsidRPr="00393AE3" w:rsidRDefault="00513160" w:rsidP="000422F8">
      <w:pPr>
        <w:jc w:val="both"/>
        <w:rPr>
          <w:rFonts w:ascii="Segoe UI" w:hAnsi="Segoe UI" w:cs="Segoe UI"/>
          <w:sz w:val="22"/>
          <w:szCs w:val="22"/>
          <w:lang w:val="ro-RO"/>
        </w:rPr>
      </w:pPr>
    </w:p>
    <w:p w14:paraId="13FDFFA2" w14:textId="77777777" w:rsidR="00513160" w:rsidRPr="00393AE3" w:rsidRDefault="00513160" w:rsidP="000422F8">
      <w:pPr>
        <w:jc w:val="both"/>
        <w:rPr>
          <w:rFonts w:ascii="Segoe UI" w:hAnsi="Segoe UI" w:cs="Segoe UI"/>
          <w:sz w:val="22"/>
          <w:szCs w:val="22"/>
          <w:lang w:val="ro-RO"/>
        </w:rPr>
      </w:pPr>
      <w:r w:rsidRPr="00393AE3">
        <w:rPr>
          <w:rFonts w:ascii="Segoe UI" w:hAnsi="Segoe UI" w:cs="Segoe UI"/>
          <w:sz w:val="22"/>
          <w:szCs w:val="22"/>
          <w:lang w:val="ro-RO"/>
        </w:rPr>
        <w:t>având ca scop:</w:t>
      </w:r>
    </w:p>
    <w:p w14:paraId="12449D7B" w14:textId="77777777" w:rsidR="00513160" w:rsidRPr="00393AE3" w:rsidRDefault="00513160" w:rsidP="000422F8">
      <w:pPr>
        <w:jc w:val="both"/>
        <w:rPr>
          <w:rFonts w:ascii="Segoe UI" w:hAnsi="Segoe UI" w:cs="Segoe UI"/>
          <w:i/>
          <w:sz w:val="22"/>
          <w:szCs w:val="22"/>
          <w:lang w:val="fr-FR"/>
        </w:rPr>
      </w:pPr>
      <w:r w:rsidRPr="00393AE3">
        <w:rPr>
          <w:rFonts w:ascii="Segoe UI" w:hAnsi="Segoe UI" w:cs="Segoe UI"/>
          <w:sz w:val="22"/>
          <w:szCs w:val="22"/>
          <w:lang w:val="ro-RO"/>
        </w:rPr>
        <w:tab/>
        <w:t xml:space="preserve"> </w:t>
      </w:r>
      <w:r w:rsidRPr="00393AE3">
        <w:rPr>
          <w:rFonts w:ascii="Segoe UI" w:hAnsi="Segoe UI" w:cs="Segoe UI"/>
          <w:sz w:val="22"/>
          <w:szCs w:val="22"/>
          <w:lang w:val="fr-FR"/>
        </w:rPr>
        <w:t xml:space="preserve">a) </w:t>
      </w:r>
      <w:proofErr w:type="spellStart"/>
      <w:r w:rsidRPr="00393AE3">
        <w:rPr>
          <w:rFonts w:ascii="Segoe UI" w:hAnsi="Segoe UI" w:cs="Segoe UI"/>
          <w:sz w:val="22"/>
          <w:szCs w:val="22"/>
          <w:lang w:val="fr-FR"/>
        </w:rPr>
        <w:t>participarea</w:t>
      </w:r>
      <w:proofErr w:type="spellEnd"/>
      <w:r w:rsidRPr="00393AE3">
        <w:rPr>
          <w:rFonts w:ascii="Segoe UI" w:hAnsi="Segoe UI" w:cs="Segoe UI"/>
          <w:sz w:val="22"/>
          <w:szCs w:val="22"/>
          <w:lang w:val="fr-FR"/>
        </w:rPr>
        <w:t xml:space="preserve"> la </w:t>
      </w:r>
      <w:proofErr w:type="spellStart"/>
      <w:r w:rsidRPr="00393AE3">
        <w:rPr>
          <w:rFonts w:ascii="Segoe UI" w:hAnsi="Segoe UI" w:cs="Segoe UI"/>
          <w:sz w:val="22"/>
          <w:szCs w:val="22"/>
          <w:lang w:val="fr-FR"/>
        </w:rPr>
        <w:t>procedura</w:t>
      </w:r>
      <w:proofErr w:type="spellEnd"/>
      <w:r w:rsidRPr="00393AE3">
        <w:rPr>
          <w:rFonts w:ascii="Segoe UI" w:hAnsi="Segoe UI" w:cs="Segoe UI"/>
          <w:sz w:val="22"/>
          <w:szCs w:val="22"/>
          <w:lang w:val="fr-FR"/>
        </w:rPr>
        <w:t xml:space="preserve"> </w:t>
      </w:r>
      <w:proofErr w:type="spellStart"/>
      <w:r w:rsidRPr="00393AE3">
        <w:rPr>
          <w:rFonts w:ascii="Segoe UI" w:hAnsi="Segoe UI" w:cs="Segoe UI"/>
          <w:sz w:val="22"/>
          <w:szCs w:val="22"/>
          <w:lang w:val="fr-FR"/>
        </w:rPr>
        <w:t>organizată</w:t>
      </w:r>
      <w:proofErr w:type="spellEnd"/>
      <w:r w:rsidRPr="00393AE3">
        <w:rPr>
          <w:rFonts w:ascii="Segoe UI" w:hAnsi="Segoe UI" w:cs="Segoe UI"/>
          <w:sz w:val="22"/>
          <w:szCs w:val="22"/>
          <w:lang w:val="fr-FR"/>
        </w:rPr>
        <w:t xml:space="preserve"> de ________ </w:t>
      </w:r>
      <w:proofErr w:type="spellStart"/>
      <w:r w:rsidRPr="00393AE3">
        <w:rPr>
          <w:rFonts w:ascii="Segoe UI" w:hAnsi="Segoe UI" w:cs="Segoe UI"/>
          <w:sz w:val="22"/>
          <w:szCs w:val="22"/>
          <w:lang w:val="fr-FR"/>
        </w:rPr>
        <w:t>pentru</w:t>
      </w:r>
      <w:proofErr w:type="spellEnd"/>
      <w:r w:rsidRPr="00393AE3">
        <w:rPr>
          <w:rFonts w:ascii="Segoe UI" w:hAnsi="Segoe UI" w:cs="Segoe UI"/>
          <w:sz w:val="22"/>
          <w:szCs w:val="22"/>
          <w:lang w:val="fr-FR"/>
        </w:rPr>
        <w:t xml:space="preserve"> </w:t>
      </w:r>
      <w:proofErr w:type="spellStart"/>
      <w:r w:rsidRPr="00393AE3">
        <w:rPr>
          <w:rFonts w:ascii="Segoe UI" w:hAnsi="Segoe UI" w:cs="Segoe UI"/>
          <w:sz w:val="22"/>
          <w:szCs w:val="22"/>
          <w:lang w:val="fr-FR"/>
        </w:rPr>
        <w:t>atribuirea</w:t>
      </w:r>
      <w:proofErr w:type="spellEnd"/>
      <w:r w:rsidRPr="00393AE3">
        <w:rPr>
          <w:rFonts w:ascii="Segoe UI" w:hAnsi="Segoe UI" w:cs="Segoe UI"/>
          <w:sz w:val="22"/>
          <w:szCs w:val="22"/>
          <w:lang w:val="fr-FR"/>
        </w:rPr>
        <w:t xml:space="preserve"> </w:t>
      </w:r>
      <w:proofErr w:type="spellStart"/>
      <w:r w:rsidRPr="00393AE3">
        <w:rPr>
          <w:rFonts w:ascii="Segoe UI" w:hAnsi="Segoe UI" w:cs="Segoe UI"/>
          <w:sz w:val="22"/>
          <w:szCs w:val="22"/>
          <w:lang w:val="fr-FR"/>
        </w:rPr>
        <w:t>contractului</w:t>
      </w:r>
      <w:proofErr w:type="spellEnd"/>
      <w:r w:rsidRPr="00393AE3">
        <w:rPr>
          <w:rFonts w:ascii="Segoe UI" w:hAnsi="Segoe UI" w:cs="Segoe UI"/>
          <w:sz w:val="22"/>
          <w:szCs w:val="22"/>
          <w:lang w:val="fr-FR"/>
        </w:rPr>
        <w:t xml:space="preserve"> ____________________________________</w:t>
      </w:r>
    </w:p>
    <w:p w14:paraId="6D5A30ED" w14:textId="77777777" w:rsidR="00513160" w:rsidRPr="00393AE3" w:rsidRDefault="00513160" w:rsidP="000422F8">
      <w:pPr>
        <w:jc w:val="both"/>
        <w:rPr>
          <w:rFonts w:ascii="Segoe UI" w:hAnsi="Segoe UI" w:cs="Segoe UI"/>
          <w:i/>
          <w:sz w:val="22"/>
          <w:szCs w:val="22"/>
          <w:lang w:val="fr-FR"/>
        </w:rPr>
      </w:pPr>
      <w:r w:rsidRPr="00393AE3">
        <w:rPr>
          <w:rFonts w:ascii="Segoe UI" w:hAnsi="Segoe UI" w:cs="Segoe UI"/>
          <w:sz w:val="22"/>
          <w:szCs w:val="22"/>
          <w:lang w:val="fr-FR"/>
        </w:rPr>
        <w:tab/>
        <w:t xml:space="preserve"> b) </w:t>
      </w:r>
      <w:proofErr w:type="spellStart"/>
      <w:r w:rsidRPr="00393AE3">
        <w:rPr>
          <w:rFonts w:ascii="Segoe UI" w:hAnsi="Segoe UI" w:cs="Segoe UI"/>
          <w:sz w:val="22"/>
          <w:szCs w:val="22"/>
          <w:lang w:val="fr-FR"/>
        </w:rPr>
        <w:t>derularea</w:t>
      </w:r>
      <w:proofErr w:type="spellEnd"/>
      <w:r w:rsidRPr="00393AE3">
        <w:rPr>
          <w:rFonts w:ascii="Segoe UI" w:hAnsi="Segoe UI" w:cs="Segoe UI"/>
          <w:sz w:val="22"/>
          <w:szCs w:val="22"/>
          <w:lang w:val="fr-FR"/>
        </w:rPr>
        <w:t>/</w:t>
      </w:r>
      <w:proofErr w:type="spellStart"/>
      <w:r w:rsidRPr="00393AE3">
        <w:rPr>
          <w:rFonts w:ascii="Segoe UI" w:hAnsi="Segoe UI" w:cs="Segoe UI"/>
          <w:sz w:val="22"/>
          <w:szCs w:val="22"/>
          <w:lang w:val="fr-FR"/>
        </w:rPr>
        <w:t>implementarea</w:t>
      </w:r>
      <w:proofErr w:type="spellEnd"/>
      <w:r w:rsidRPr="00393AE3">
        <w:rPr>
          <w:rFonts w:ascii="Segoe UI" w:hAnsi="Segoe UI" w:cs="Segoe UI"/>
          <w:sz w:val="22"/>
          <w:szCs w:val="22"/>
          <w:lang w:val="fr-FR"/>
        </w:rPr>
        <w:t xml:space="preserve"> </w:t>
      </w:r>
      <w:proofErr w:type="spellStart"/>
      <w:r w:rsidRPr="00393AE3">
        <w:rPr>
          <w:rFonts w:ascii="Segoe UI" w:hAnsi="Segoe UI" w:cs="Segoe UI"/>
          <w:sz w:val="22"/>
          <w:szCs w:val="22"/>
          <w:lang w:val="fr-FR"/>
        </w:rPr>
        <w:t>în</w:t>
      </w:r>
      <w:proofErr w:type="spellEnd"/>
      <w:r w:rsidRPr="00393AE3">
        <w:rPr>
          <w:rFonts w:ascii="Segoe UI" w:hAnsi="Segoe UI" w:cs="Segoe UI"/>
          <w:sz w:val="22"/>
          <w:szCs w:val="22"/>
          <w:lang w:val="fr-FR"/>
        </w:rPr>
        <w:t xml:space="preserve"> </w:t>
      </w:r>
      <w:proofErr w:type="spellStart"/>
      <w:r w:rsidRPr="00393AE3">
        <w:rPr>
          <w:rFonts w:ascii="Segoe UI" w:hAnsi="Segoe UI" w:cs="Segoe UI"/>
          <w:sz w:val="22"/>
          <w:szCs w:val="22"/>
          <w:lang w:val="fr-FR"/>
        </w:rPr>
        <w:t>comun</w:t>
      </w:r>
      <w:proofErr w:type="spellEnd"/>
      <w:r w:rsidRPr="00393AE3">
        <w:rPr>
          <w:rFonts w:ascii="Segoe UI" w:hAnsi="Segoe UI" w:cs="Segoe UI"/>
          <w:sz w:val="22"/>
          <w:szCs w:val="22"/>
          <w:lang w:val="fr-FR"/>
        </w:rPr>
        <w:t xml:space="preserve"> a </w:t>
      </w:r>
      <w:proofErr w:type="spellStart"/>
      <w:r w:rsidRPr="00393AE3">
        <w:rPr>
          <w:rFonts w:ascii="Segoe UI" w:hAnsi="Segoe UI" w:cs="Segoe UI"/>
          <w:sz w:val="22"/>
          <w:szCs w:val="22"/>
          <w:lang w:val="fr-FR"/>
        </w:rPr>
        <w:t>contractului</w:t>
      </w:r>
      <w:proofErr w:type="spellEnd"/>
      <w:r w:rsidRPr="00393AE3">
        <w:rPr>
          <w:rFonts w:ascii="Segoe UI" w:hAnsi="Segoe UI" w:cs="Segoe UI"/>
          <w:sz w:val="22"/>
          <w:szCs w:val="22"/>
          <w:lang w:val="fr-FR"/>
        </w:rPr>
        <w:t xml:space="preserve"> de </w:t>
      </w:r>
      <w:proofErr w:type="spellStart"/>
      <w:r w:rsidRPr="00393AE3">
        <w:rPr>
          <w:rFonts w:ascii="Segoe UI" w:hAnsi="Segoe UI" w:cs="Segoe UI"/>
          <w:sz w:val="22"/>
          <w:szCs w:val="22"/>
          <w:lang w:val="fr-FR"/>
        </w:rPr>
        <w:t>achiziţie</w:t>
      </w:r>
      <w:proofErr w:type="spellEnd"/>
      <w:r w:rsidRPr="00393AE3">
        <w:rPr>
          <w:rFonts w:ascii="Segoe UI" w:hAnsi="Segoe UI" w:cs="Segoe UI"/>
          <w:sz w:val="22"/>
          <w:szCs w:val="22"/>
          <w:lang w:val="fr-FR"/>
        </w:rPr>
        <w:t xml:space="preserve"> </w:t>
      </w:r>
      <w:proofErr w:type="spellStart"/>
      <w:r w:rsidRPr="00393AE3">
        <w:rPr>
          <w:rFonts w:ascii="Segoe UI" w:hAnsi="Segoe UI" w:cs="Segoe UI"/>
          <w:sz w:val="22"/>
          <w:szCs w:val="22"/>
          <w:lang w:val="fr-FR"/>
        </w:rPr>
        <w:t>publică</w:t>
      </w:r>
      <w:proofErr w:type="spellEnd"/>
      <w:r w:rsidRPr="00393AE3">
        <w:rPr>
          <w:rFonts w:ascii="Segoe UI" w:hAnsi="Segoe UI" w:cs="Segoe UI"/>
          <w:sz w:val="22"/>
          <w:szCs w:val="22"/>
          <w:lang w:val="fr-FR"/>
        </w:rPr>
        <w:t xml:space="preserve"> </w:t>
      </w:r>
      <w:proofErr w:type="spellStart"/>
      <w:r w:rsidRPr="00393AE3">
        <w:rPr>
          <w:rFonts w:ascii="Segoe UI" w:hAnsi="Segoe UI" w:cs="Segoe UI"/>
          <w:i/>
          <w:sz w:val="22"/>
          <w:szCs w:val="22"/>
          <w:lang w:val="fr-FR"/>
        </w:rPr>
        <w:t>în</w:t>
      </w:r>
      <w:proofErr w:type="spellEnd"/>
      <w:r w:rsidRPr="00393AE3">
        <w:rPr>
          <w:rFonts w:ascii="Segoe UI" w:hAnsi="Segoe UI" w:cs="Segoe UI"/>
          <w:i/>
          <w:sz w:val="22"/>
          <w:szCs w:val="22"/>
          <w:lang w:val="fr-FR"/>
        </w:rPr>
        <w:t xml:space="preserve"> </w:t>
      </w:r>
      <w:proofErr w:type="spellStart"/>
      <w:r w:rsidRPr="00393AE3">
        <w:rPr>
          <w:rFonts w:ascii="Segoe UI" w:hAnsi="Segoe UI" w:cs="Segoe UI"/>
          <w:i/>
          <w:sz w:val="22"/>
          <w:szCs w:val="22"/>
          <w:lang w:val="fr-FR"/>
        </w:rPr>
        <w:t>cazul</w:t>
      </w:r>
      <w:proofErr w:type="spellEnd"/>
      <w:r w:rsidRPr="00393AE3">
        <w:rPr>
          <w:rFonts w:ascii="Segoe UI" w:hAnsi="Segoe UI" w:cs="Segoe UI"/>
          <w:i/>
          <w:sz w:val="22"/>
          <w:szCs w:val="22"/>
          <w:lang w:val="fr-FR"/>
        </w:rPr>
        <w:t xml:space="preserve"> </w:t>
      </w:r>
      <w:proofErr w:type="spellStart"/>
      <w:r w:rsidRPr="00393AE3">
        <w:rPr>
          <w:rFonts w:ascii="Segoe UI" w:hAnsi="Segoe UI" w:cs="Segoe UI"/>
          <w:i/>
          <w:sz w:val="22"/>
          <w:szCs w:val="22"/>
          <w:lang w:val="fr-FR"/>
        </w:rPr>
        <w:t>desemnării</w:t>
      </w:r>
      <w:proofErr w:type="spellEnd"/>
      <w:r w:rsidRPr="00393AE3">
        <w:rPr>
          <w:rFonts w:ascii="Segoe UI" w:hAnsi="Segoe UI" w:cs="Segoe UI"/>
          <w:i/>
          <w:sz w:val="22"/>
          <w:szCs w:val="22"/>
          <w:lang w:val="fr-FR"/>
        </w:rPr>
        <w:t xml:space="preserve"> </w:t>
      </w:r>
      <w:proofErr w:type="spellStart"/>
      <w:r w:rsidRPr="00393AE3">
        <w:rPr>
          <w:rFonts w:ascii="Segoe UI" w:hAnsi="Segoe UI" w:cs="Segoe UI"/>
          <w:i/>
          <w:sz w:val="22"/>
          <w:szCs w:val="22"/>
          <w:lang w:val="fr-FR"/>
        </w:rPr>
        <w:t>ofertei</w:t>
      </w:r>
      <w:proofErr w:type="spellEnd"/>
      <w:r w:rsidRPr="00393AE3">
        <w:rPr>
          <w:rFonts w:ascii="Segoe UI" w:hAnsi="Segoe UI" w:cs="Segoe UI"/>
          <w:i/>
          <w:sz w:val="22"/>
          <w:szCs w:val="22"/>
          <w:lang w:val="fr-FR"/>
        </w:rPr>
        <w:t xml:space="preserve"> </w:t>
      </w:r>
      <w:proofErr w:type="spellStart"/>
      <w:r w:rsidRPr="00393AE3">
        <w:rPr>
          <w:rFonts w:ascii="Segoe UI" w:hAnsi="Segoe UI" w:cs="Segoe UI"/>
          <w:i/>
          <w:sz w:val="22"/>
          <w:szCs w:val="22"/>
          <w:lang w:val="fr-FR"/>
        </w:rPr>
        <w:t>comune</w:t>
      </w:r>
      <w:proofErr w:type="spellEnd"/>
      <w:r w:rsidRPr="00393AE3">
        <w:rPr>
          <w:rFonts w:ascii="Segoe UI" w:hAnsi="Segoe UI" w:cs="Segoe UI"/>
          <w:i/>
          <w:sz w:val="22"/>
          <w:szCs w:val="22"/>
          <w:lang w:val="fr-FR"/>
        </w:rPr>
        <w:t xml:space="preserve"> </w:t>
      </w:r>
      <w:proofErr w:type="gramStart"/>
      <w:r w:rsidRPr="00393AE3">
        <w:rPr>
          <w:rFonts w:ascii="Segoe UI" w:hAnsi="Segoe UI" w:cs="Segoe UI"/>
          <w:i/>
          <w:sz w:val="22"/>
          <w:szCs w:val="22"/>
          <w:lang w:val="fr-FR"/>
        </w:rPr>
        <w:t>ca</w:t>
      </w:r>
      <w:proofErr w:type="gramEnd"/>
      <w:r w:rsidRPr="00393AE3">
        <w:rPr>
          <w:rFonts w:ascii="Segoe UI" w:hAnsi="Segoe UI" w:cs="Segoe UI"/>
          <w:i/>
          <w:sz w:val="22"/>
          <w:szCs w:val="22"/>
          <w:lang w:val="fr-FR"/>
        </w:rPr>
        <w:t xml:space="preserve"> </w:t>
      </w:r>
      <w:proofErr w:type="spellStart"/>
      <w:r w:rsidRPr="00393AE3">
        <w:rPr>
          <w:rFonts w:ascii="Segoe UI" w:hAnsi="Segoe UI" w:cs="Segoe UI"/>
          <w:i/>
          <w:sz w:val="22"/>
          <w:szCs w:val="22"/>
          <w:lang w:val="fr-FR"/>
        </w:rPr>
        <w:t>fiind</w:t>
      </w:r>
      <w:proofErr w:type="spellEnd"/>
      <w:r w:rsidRPr="00393AE3">
        <w:rPr>
          <w:rFonts w:ascii="Segoe UI" w:hAnsi="Segoe UI" w:cs="Segoe UI"/>
          <w:i/>
          <w:sz w:val="22"/>
          <w:szCs w:val="22"/>
          <w:lang w:val="fr-FR"/>
        </w:rPr>
        <w:t xml:space="preserve"> </w:t>
      </w:r>
      <w:proofErr w:type="spellStart"/>
      <w:proofErr w:type="gramStart"/>
      <w:r w:rsidRPr="00393AE3">
        <w:rPr>
          <w:rFonts w:ascii="Segoe UI" w:hAnsi="Segoe UI" w:cs="Segoe UI"/>
          <w:i/>
          <w:sz w:val="22"/>
          <w:szCs w:val="22"/>
          <w:lang w:val="fr-FR"/>
        </w:rPr>
        <w:t>câştigătoare</w:t>
      </w:r>
      <w:proofErr w:type="spellEnd"/>
      <w:r w:rsidRPr="00393AE3">
        <w:rPr>
          <w:rFonts w:ascii="Segoe UI" w:hAnsi="Segoe UI" w:cs="Segoe UI"/>
          <w:i/>
          <w:sz w:val="22"/>
          <w:szCs w:val="22"/>
          <w:lang w:val="fr-FR"/>
        </w:rPr>
        <w:t xml:space="preserve">,  </w:t>
      </w:r>
      <w:r w:rsidRPr="00393AE3">
        <w:rPr>
          <w:rFonts w:ascii="Segoe UI" w:hAnsi="Segoe UI" w:cs="Segoe UI"/>
          <w:sz w:val="22"/>
          <w:szCs w:val="22"/>
          <w:lang w:val="ro-RO"/>
        </w:rPr>
        <w:t>cu</w:t>
      </w:r>
      <w:proofErr w:type="gramEnd"/>
      <w:r w:rsidRPr="00393AE3">
        <w:rPr>
          <w:rFonts w:ascii="Segoe UI" w:hAnsi="Segoe UI" w:cs="Segoe UI"/>
          <w:sz w:val="22"/>
          <w:szCs w:val="22"/>
          <w:lang w:val="ro-RO"/>
        </w:rPr>
        <w:t xml:space="preserve"> respectarea prevederilor prezentului Acord de Asociere. </w:t>
      </w:r>
    </w:p>
    <w:p w14:paraId="3813EB9C" w14:textId="77777777" w:rsidR="00513160" w:rsidRPr="00393AE3" w:rsidRDefault="00513160" w:rsidP="000422F8">
      <w:pPr>
        <w:jc w:val="both"/>
        <w:rPr>
          <w:rFonts w:ascii="Segoe UI" w:hAnsi="Segoe UI" w:cs="Segoe UI"/>
          <w:sz w:val="22"/>
          <w:szCs w:val="22"/>
          <w:lang w:val="ro-RO"/>
        </w:rPr>
      </w:pPr>
      <w:r w:rsidRPr="00393AE3">
        <w:rPr>
          <w:rFonts w:ascii="Segoe UI" w:hAnsi="Segoe UI" w:cs="Segoe UI"/>
          <w:b/>
          <w:sz w:val="22"/>
          <w:szCs w:val="22"/>
          <w:lang w:val="ro-RO"/>
        </w:rPr>
        <w:t>Art. 2.2</w:t>
      </w:r>
      <w:r w:rsidRPr="00393AE3">
        <w:rPr>
          <w:rFonts w:ascii="Segoe UI" w:hAnsi="Segoe UI" w:cs="Segoe UI"/>
          <w:sz w:val="22"/>
          <w:szCs w:val="22"/>
          <w:lang w:val="ro-RO"/>
        </w:rPr>
        <w:t xml:space="preserve"> Asocierea va încheia Contractul cu Beneficiarul, în vederea indeplinirii obligațiilor contractuale conform prevederilor Documentației de Atribuire, în baza ofertei depuse de Asociere și declarate caștigătoare urmare transmiterii de către ____________________ a comunicării rezultatului procedurii. </w:t>
      </w:r>
    </w:p>
    <w:p w14:paraId="6F428EB8" w14:textId="77777777" w:rsidR="00513160" w:rsidRPr="00393AE3" w:rsidRDefault="00513160" w:rsidP="000422F8">
      <w:pPr>
        <w:jc w:val="both"/>
        <w:rPr>
          <w:rFonts w:ascii="Segoe UI" w:hAnsi="Segoe UI" w:cs="Segoe UI"/>
          <w:sz w:val="22"/>
          <w:szCs w:val="22"/>
          <w:lang w:val="ro-RO"/>
        </w:rPr>
      </w:pPr>
    </w:p>
    <w:p w14:paraId="676A1AE2" w14:textId="77777777" w:rsidR="00513160" w:rsidRPr="00393AE3" w:rsidRDefault="00513160" w:rsidP="000422F8">
      <w:pPr>
        <w:jc w:val="both"/>
        <w:rPr>
          <w:rFonts w:ascii="Segoe UI" w:hAnsi="Segoe UI" w:cs="Segoe UI"/>
          <w:i/>
          <w:sz w:val="22"/>
          <w:szCs w:val="22"/>
          <w:lang w:val="ro-RO"/>
        </w:rPr>
      </w:pPr>
      <w:r w:rsidRPr="00393AE3">
        <w:rPr>
          <w:rFonts w:ascii="Segoe UI" w:hAnsi="Segoe UI" w:cs="Segoe UI"/>
          <w:b/>
          <w:sz w:val="22"/>
          <w:szCs w:val="22"/>
          <w:lang w:val="ro-RO"/>
        </w:rPr>
        <w:t>Art. 2.3.</w:t>
      </w:r>
      <w:r w:rsidRPr="00393AE3">
        <w:rPr>
          <w:rFonts w:ascii="Segoe UI" w:hAnsi="Segoe UI" w:cs="Segoe UI"/>
          <w:sz w:val="22"/>
          <w:szCs w:val="22"/>
          <w:lang w:val="ro-RO"/>
        </w:rPr>
        <w:t xml:space="preserve"> Asocierea nu are personalitate juridică și nu va putea fi tratată ca o entitate de sine stătătoare, neavând calitate de subiect de drept distinct </w:t>
      </w:r>
      <w:r w:rsidRPr="00393AE3">
        <w:rPr>
          <w:rFonts w:ascii="Segoe UI" w:hAnsi="Segoe UI" w:cs="Segoe UI"/>
          <w:i/>
          <w:sz w:val="22"/>
          <w:szCs w:val="22"/>
          <w:lang w:val="ro-RO"/>
        </w:rPr>
        <w:t>(Art. 1951 Cod Civil).</w:t>
      </w:r>
    </w:p>
    <w:p w14:paraId="6C963B9F" w14:textId="77777777" w:rsidR="00513160" w:rsidRPr="00393AE3" w:rsidRDefault="00513160" w:rsidP="000422F8">
      <w:pPr>
        <w:jc w:val="both"/>
        <w:rPr>
          <w:rFonts w:ascii="Segoe UI" w:hAnsi="Segoe UI" w:cs="Segoe UI"/>
          <w:i/>
          <w:sz w:val="22"/>
          <w:szCs w:val="22"/>
          <w:lang w:val="ro-RO"/>
        </w:rPr>
      </w:pPr>
    </w:p>
    <w:p w14:paraId="5A7A35B3" w14:textId="77777777" w:rsidR="00513160" w:rsidRPr="00393AE3" w:rsidRDefault="00513160" w:rsidP="000422F8">
      <w:pPr>
        <w:jc w:val="both"/>
        <w:rPr>
          <w:rFonts w:ascii="Segoe UI" w:hAnsi="Segoe UI" w:cs="Segoe UI"/>
          <w:sz w:val="22"/>
          <w:szCs w:val="22"/>
          <w:lang w:val="ro-RO"/>
        </w:rPr>
      </w:pPr>
      <w:r w:rsidRPr="00393AE3">
        <w:rPr>
          <w:rFonts w:ascii="Segoe UI" w:hAnsi="Segoe UI" w:cs="Segoe UI"/>
          <w:b/>
          <w:sz w:val="22"/>
          <w:szCs w:val="22"/>
          <w:lang w:val="ro-RO"/>
        </w:rPr>
        <w:t>Art. 2.4.</w:t>
      </w:r>
      <w:r w:rsidRPr="00393AE3">
        <w:rPr>
          <w:rFonts w:ascii="Segoe UI" w:hAnsi="Segoe UI" w:cs="Segoe UI"/>
          <w:sz w:val="22"/>
          <w:szCs w:val="22"/>
          <w:lang w:val="ro-RO"/>
        </w:rPr>
        <w:t xml:space="preserve"> Activitatea desfășurată în cadrul Asocierii se realizează pe baza principiului independenței comerciale și juridice a fiecărei Părți și pe cel al sprijinului reciproc privind obligațiile contractuale asumate în vederea realizării scopului Asocierii.     </w:t>
      </w:r>
    </w:p>
    <w:p w14:paraId="1D6B0672" w14:textId="77777777" w:rsidR="00513160" w:rsidRPr="00393AE3" w:rsidRDefault="00513160" w:rsidP="000422F8">
      <w:pPr>
        <w:jc w:val="both"/>
        <w:rPr>
          <w:rFonts w:ascii="Segoe UI" w:hAnsi="Segoe UI" w:cs="Segoe UI"/>
          <w:b/>
          <w:sz w:val="22"/>
          <w:szCs w:val="22"/>
          <w:lang w:val="ro-RO"/>
        </w:rPr>
      </w:pPr>
    </w:p>
    <w:p w14:paraId="2DE304E7" w14:textId="77777777" w:rsidR="00513160" w:rsidRPr="00393AE3" w:rsidRDefault="00513160" w:rsidP="000422F8">
      <w:pPr>
        <w:jc w:val="both"/>
        <w:rPr>
          <w:rFonts w:ascii="Segoe UI" w:hAnsi="Segoe UI" w:cs="Segoe UI"/>
          <w:b/>
          <w:sz w:val="22"/>
          <w:szCs w:val="22"/>
          <w:lang w:val="ro-RO"/>
        </w:rPr>
      </w:pPr>
      <w:r w:rsidRPr="00393AE3">
        <w:rPr>
          <w:rFonts w:ascii="Segoe UI" w:hAnsi="Segoe UI" w:cs="Segoe UI"/>
          <w:b/>
          <w:sz w:val="22"/>
          <w:szCs w:val="22"/>
          <w:lang w:val="ro-RO"/>
        </w:rPr>
        <w:t>CAPITOLUL III - TERMENUL DE VALABILITATE AL ACORDULUI</w:t>
      </w:r>
    </w:p>
    <w:p w14:paraId="793FE250" w14:textId="77777777" w:rsidR="00513160" w:rsidRPr="00393AE3" w:rsidRDefault="00513160" w:rsidP="000422F8">
      <w:pPr>
        <w:jc w:val="both"/>
        <w:rPr>
          <w:rFonts w:ascii="Segoe UI" w:hAnsi="Segoe UI" w:cs="Segoe UI"/>
          <w:sz w:val="22"/>
          <w:szCs w:val="22"/>
          <w:lang w:val="ro-RO"/>
        </w:rPr>
      </w:pPr>
    </w:p>
    <w:p w14:paraId="22DA1372" w14:textId="77777777" w:rsidR="00513160" w:rsidRPr="00393AE3" w:rsidRDefault="00513160" w:rsidP="000422F8">
      <w:pPr>
        <w:jc w:val="both"/>
        <w:rPr>
          <w:rFonts w:ascii="Segoe UI" w:hAnsi="Segoe UI" w:cs="Segoe UI"/>
          <w:sz w:val="22"/>
          <w:szCs w:val="22"/>
          <w:lang w:val="ro-RO"/>
        </w:rPr>
      </w:pPr>
      <w:r w:rsidRPr="00393AE3">
        <w:rPr>
          <w:rFonts w:ascii="Segoe UI" w:hAnsi="Segoe UI" w:cs="Segoe UI"/>
          <w:b/>
          <w:sz w:val="22"/>
          <w:szCs w:val="22"/>
          <w:lang w:val="ro-RO"/>
        </w:rPr>
        <w:t>Art. 3.</w:t>
      </w:r>
      <w:r w:rsidRPr="00393AE3">
        <w:rPr>
          <w:rFonts w:ascii="Segoe UI" w:hAnsi="Segoe UI" w:cs="Segoe UI"/>
          <w:sz w:val="22"/>
          <w:szCs w:val="22"/>
          <w:lang w:val="ro-RO"/>
        </w:rPr>
        <w:t xml:space="preserve"> Prezentul acord ramâne în vigoare pâna la expirarea duratei de valabilitate a contractului semnat cu ___________________________, respectiv până la stingerea tuturor datoriilor legate de acesta și îndeplinirea tuturor obligațiilor asumate de Asociere față de Beneficiar.</w:t>
      </w:r>
    </w:p>
    <w:p w14:paraId="2328C3F9" w14:textId="77777777" w:rsidR="00513160" w:rsidRPr="00393AE3" w:rsidRDefault="00513160" w:rsidP="000422F8">
      <w:pPr>
        <w:jc w:val="both"/>
        <w:rPr>
          <w:rFonts w:ascii="Segoe UI" w:hAnsi="Segoe UI" w:cs="Segoe UI"/>
          <w:sz w:val="22"/>
          <w:szCs w:val="22"/>
          <w:lang w:val="ro-RO"/>
        </w:rPr>
      </w:pPr>
    </w:p>
    <w:p w14:paraId="6DF2ECD7" w14:textId="77777777" w:rsidR="00513160" w:rsidRPr="00393AE3" w:rsidRDefault="00513160" w:rsidP="000422F8">
      <w:pPr>
        <w:jc w:val="both"/>
        <w:rPr>
          <w:rFonts w:ascii="Segoe UI" w:hAnsi="Segoe UI" w:cs="Segoe UI"/>
          <w:b/>
          <w:sz w:val="22"/>
          <w:szCs w:val="22"/>
          <w:lang w:val="ro-RO"/>
        </w:rPr>
      </w:pPr>
      <w:r w:rsidRPr="00393AE3">
        <w:rPr>
          <w:rFonts w:ascii="Segoe UI" w:hAnsi="Segoe UI" w:cs="Segoe UI"/>
          <w:b/>
          <w:sz w:val="22"/>
          <w:szCs w:val="22"/>
          <w:lang w:val="ro-RO"/>
        </w:rPr>
        <w:t>CAPITOLUL IV - OBLIGAȚIILE PĂRȚILOR</w:t>
      </w:r>
    </w:p>
    <w:p w14:paraId="1B74D597" w14:textId="77777777" w:rsidR="00513160" w:rsidRPr="00393AE3" w:rsidRDefault="00513160" w:rsidP="000422F8">
      <w:pPr>
        <w:jc w:val="both"/>
        <w:rPr>
          <w:rFonts w:ascii="Segoe UI" w:hAnsi="Segoe UI" w:cs="Segoe UI"/>
          <w:sz w:val="22"/>
          <w:szCs w:val="22"/>
          <w:lang w:val="ro-RO"/>
        </w:rPr>
      </w:pPr>
    </w:p>
    <w:p w14:paraId="6C32C178" w14:textId="77777777" w:rsidR="00513160" w:rsidRPr="00393AE3" w:rsidRDefault="00513160" w:rsidP="000422F8">
      <w:pPr>
        <w:jc w:val="both"/>
        <w:rPr>
          <w:rFonts w:ascii="Segoe UI" w:hAnsi="Segoe UI" w:cs="Segoe UI"/>
          <w:sz w:val="22"/>
          <w:szCs w:val="22"/>
          <w:lang w:val="ro-RO"/>
        </w:rPr>
      </w:pPr>
      <w:r w:rsidRPr="00393AE3">
        <w:rPr>
          <w:rFonts w:ascii="Segoe UI" w:hAnsi="Segoe UI" w:cs="Segoe UI"/>
          <w:b/>
          <w:sz w:val="22"/>
          <w:szCs w:val="22"/>
          <w:lang w:val="ro-RO"/>
        </w:rPr>
        <w:t>Art. 4.1.</w:t>
      </w:r>
      <w:r w:rsidRPr="00393AE3">
        <w:rPr>
          <w:rFonts w:ascii="Segoe UI" w:hAnsi="Segoe UI" w:cs="Segoe UI"/>
          <w:sz w:val="22"/>
          <w:szCs w:val="22"/>
          <w:lang w:val="ro-RO"/>
        </w:rPr>
        <w:t xml:space="preserve"> Părțile convin ca Liderul de asociere este ................................................................................ .</w:t>
      </w:r>
    </w:p>
    <w:p w14:paraId="7234FA99" w14:textId="77777777" w:rsidR="00513160" w:rsidRPr="00393AE3" w:rsidRDefault="00513160" w:rsidP="000422F8">
      <w:pPr>
        <w:jc w:val="both"/>
        <w:rPr>
          <w:rFonts w:ascii="Segoe UI" w:hAnsi="Segoe UI" w:cs="Segoe UI"/>
          <w:sz w:val="22"/>
          <w:szCs w:val="22"/>
          <w:lang w:val="ro-RO"/>
        </w:rPr>
      </w:pPr>
      <w:r w:rsidRPr="00393AE3">
        <w:rPr>
          <w:rFonts w:ascii="Segoe UI" w:hAnsi="Segoe UI" w:cs="Segoe UI"/>
          <w:sz w:val="22"/>
          <w:szCs w:val="22"/>
          <w:lang w:val="ro-RO"/>
        </w:rPr>
        <w:t>Contractul atribuit va fi semnat cu Beneficiarul de catre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14:paraId="757EAFE6" w14:textId="77777777" w:rsidR="00513160" w:rsidRPr="00393AE3" w:rsidRDefault="00513160" w:rsidP="000422F8">
      <w:pPr>
        <w:jc w:val="both"/>
        <w:rPr>
          <w:rFonts w:ascii="Segoe UI" w:hAnsi="Segoe UI" w:cs="Segoe UI"/>
          <w:sz w:val="22"/>
          <w:szCs w:val="22"/>
          <w:lang w:val="fr-FR"/>
        </w:rPr>
      </w:pPr>
    </w:p>
    <w:p w14:paraId="182EEF30" w14:textId="77777777" w:rsidR="00513160" w:rsidRPr="00393AE3" w:rsidRDefault="00513160" w:rsidP="000422F8">
      <w:pPr>
        <w:jc w:val="both"/>
        <w:rPr>
          <w:rFonts w:ascii="Segoe UI" w:hAnsi="Segoe UI" w:cs="Segoe UI"/>
          <w:sz w:val="22"/>
          <w:szCs w:val="22"/>
          <w:lang w:val="fr-FR"/>
        </w:rPr>
      </w:pPr>
      <w:r w:rsidRPr="00393AE3">
        <w:rPr>
          <w:rFonts w:ascii="Segoe UI" w:hAnsi="Segoe UI" w:cs="Segoe UI"/>
          <w:b/>
          <w:sz w:val="22"/>
          <w:szCs w:val="22"/>
          <w:lang w:val="ro-RO"/>
        </w:rPr>
        <w:t>Art. 4.2</w:t>
      </w:r>
      <w:r w:rsidRPr="00393AE3">
        <w:rPr>
          <w:rFonts w:ascii="Segoe UI" w:hAnsi="Segoe UI" w:cs="Segoe UI"/>
          <w:sz w:val="22"/>
          <w:szCs w:val="22"/>
          <w:lang w:val="ro-RO"/>
        </w:rPr>
        <w:t xml:space="preserve">. </w:t>
      </w:r>
      <w:r w:rsidRPr="00393AE3">
        <w:rPr>
          <w:rFonts w:ascii="Segoe UI" w:hAnsi="Segoe UI" w:cs="Segoe UI"/>
          <w:sz w:val="22"/>
          <w:szCs w:val="22"/>
          <w:lang w:val="fr-FR"/>
        </w:rPr>
        <w:t xml:space="preserve">Se </w:t>
      </w:r>
      <w:proofErr w:type="spellStart"/>
      <w:r w:rsidRPr="00393AE3">
        <w:rPr>
          <w:rFonts w:ascii="Segoe UI" w:hAnsi="Segoe UI" w:cs="Segoe UI"/>
          <w:sz w:val="22"/>
          <w:szCs w:val="22"/>
          <w:lang w:val="fr-FR"/>
        </w:rPr>
        <w:t>împuterniceşte</w:t>
      </w:r>
      <w:proofErr w:type="spellEnd"/>
      <w:r w:rsidRPr="00393AE3">
        <w:rPr>
          <w:rFonts w:ascii="Segoe UI" w:hAnsi="Segoe UI" w:cs="Segoe UI"/>
          <w:sz w:val="22"/>
          <w:szCs w:val="22"/>
          <w:lang w:val="fr-FR"/>
        </w:rPr>
        <w:t xml:space="preserve"> .............................., </w:t>
      </w:r>
      <w:proofErr w:type="spellStart"/>
      <w:r w:rsidRPr="00393AE3">
        <w:rPr>
          <w:rFonts w:ascii="Segoe UI" w:hAnsi="Segoe UI" w:cs="Segoe UI"/>
          <w:sz w:val="22"/>
          <w:szCs w:val="22"/>
          <w:lang w:val="fr-FR"/>
        </w:rPr>
        <w:t>având</w:t>
      </w:r>
      <w:proofErr w:type="spellEnd"/>
      <w:r w:rsidRPr="00393AE3">
        <w:rPr>
          <w:rFonts w:ascii="Segoe UI" w:hAnsi="Segoe UI" w:cs="Segoe UI"/>
          <w:sz w:val="22"/>
          <w:szCs w:val="22"/>
          <w:lang w:val="fr-FR"/>
        </w:rPr>
        <w:t xml:space="preserve"> calitatea de Lider al </w:t>
      </w:r>
      <w:proofErr w:type="spellStart"/>
      <w:r w:rsidRPr="00393AE3">
        <w:rPr>
          <w:rFonts w:ascii="Segoe UI" w:hAnsi="Segoe UI" w:cs="Segoe UI"/>
          <w:sz w:val="22"/>
          <w:szCs w:val="22"/>
          <w:lang w:val="fr-FR"/>
        </w:rPr>
        <w:t>asocierii</w:t>
      </w:r>
      <w:proofErr w:type="spellEnd"/>
      <w:r w:rsidRPr="00393AE3">
        <w:rPr>
          <w:rFonts w:ascii="Segoe UI" w:hAnsi="Segoe UI" w:cs="Segoe UI"/>
          <w:sz w:val="22"/>
          <w:szCs w:val="22"/>
          <w:lang w:val="fr-FR"/>
        </w:rPr>
        <w:t xml:space="preserve">, </w:t>
      </w:r>
      <w:proofErr w:type="spellStart"/>
      <w:r w:rsidRPr="00393AE3">
        <w:rPr>
          <w:rFonts w:ascii="Segoe UI" w:hAnsi="Segoe UI" w:cs="Segoe UI"/>
          <w:sz w:val="22"/>
          <w:szCs w:val="22"/>
          <w:lang w:val="fr-FR"/>
        </w:rPr>
        <w:t>pentru</w:t>
      </w:r>
      <w:proofErr w:type="spellEnd"/>
      <w:r w:rsidRPr="00393AE3">
        <w:rPr>
          <w:rFonts w:ascii="Segoe UI" w:hAnsi="Segoe UI" w:cs="Segoe UI"/>
          <w:sz w:val="22"/>
          <w:szCs w:val="22"/>
          <w:lang w:val="fr-FR"/>
        </w:rPr>
        <w:t xml:space="preserve"> </w:t>
      </w:r>
      <w:proofErr w:type="spellStart"/>
      <w:r w:rsidRPr="00393AE3">
        <w:rPr>
          <w:rFonts w:ascii="Segoe UI" w:hAnsi="Segoe UI" w:cs="Segoe UI"/>
          <w:sz w:val="22"/>
          <w:szCs w:val="22"/>
          <w:lang w:val="fr-FR"/>
        </w:rPr>
        <w:t>întocmirea</w:t>
      </w:r>
      <w:proofErr w:type="spellEnd"/>
      <w:r w:rsidRPr="00393AE3">
        <w:rPr>
          <w:rFonts w:ascii="Segoe UI" w:hAnsi="Segoe UI" w:cs="Segoe UI"/>
          <w:sz w:val="22"/>
          <w:szCs w:val="22"/>
          <w:lang w:val="fr-FR"/>
        </w:rPr>
        <w:t xml:space="preserve"> </w:t>
      </w:r>
      <w:proofErr w:type="spellStart"/>
      <w:r w:rsidRPr="00393AE3">
        <w:rPr>
          <w:rFonts w:ascii="Segoe UI" w:hAnsi="Segoe UI" w:cs="Segoe UI"/>
          <w:sz w:val="22"/>
          <w:szCs w:val="22"/>
          <w:lang w:val="fr-FR"/>
        </w:rPr>
        <w:t>ofertei</w:t>
      </w:r>
      <w:proofErr w:type="spellEnd"/>
      <w:r w:rsidRPr="00393AE3">
        <w:rPr>
          <w:rFonts w:ascii="Segoe UI" w:hAnsi="Segoe UI" w:cs="Segoe UI"/>
          <w:sz w:val="22"/>
          <w:szCs w:val="22"/>
          <w:lang w:val="fr-FR"/>
        </w:rPr>
        <w:t xml:space="preserve"> </w:t>
      </w:r>
      <w:proofErr w:type="spellStart"/>
      <w:r w:rsidRPr="00393AE3">
        <w:rPr>
          <w:rFonts w:ascii="Segoe UI" w:hAnsi="Segoe UI" w:cs="Segoe UI"/>
          <w:sz w:val="22"/>
          <w:szCs w:val="22"/>
          <w:lang w:val="fr-FR"/>
        </w:rPr>
        <w:t>comune</w:t>
      </w:r>
      <w:proofErr w:type="spellEnd"/>
      <w:r w:rsidRPr="00393AE3">
        <w:rPr>
          <w:rFonts w:ascii="Segoe UI" w:hAnsi="Segoe UI" w:cs="Segoe UI"/>
          <w:sz w:val="22"/>
          <w:szCs w:val="22"/>
          <w:lang w:val="fr-FR"/>
        </w:rPr>
        <w:t xml:space="preserve"> </w:t>
      </w:r>
      <w:proofErr w:type="spellStart"/>
      <w:r w:rsidRPr="00393AE3">
        <w:rPr>
          <w:rFonts w:ascii="Segoe UI" w:hAnsi="Segoe UI" w:cs="Segoe UI"/>
          <w:sz w:val="22"/>
          <w:szCs w:val="22"/>
          <w:lang w:val="fr-FR"/>
        </w:rPr>
        <w:t>şi</w:t>
      </w:r>
      <w:proofErr w:type="spellEnd"/>
      <w:r w:rsidRPr="00393AE3">
        <w:rPr>
          <w:rFonts w:ascii="Segoe UI" w:hAnsi="Segoe UI" w:cs="Segoe UI"/>
          <w:sz w:val="22"/>
          <w:szCs w:val="22"/>
          <w:lang w:val="fr-FR"/>
        </w:rPr>
        <w:t xml:space="preserve"> </w:t>
      </w:r>
      <w:proofErr w:type="spellStart"/>
      <w:r w:rsidRPr="00393AE3">
        <w:rPr>
          <w:rFonts w:ascii="Segoe UI" w:hAnsi="Segoe UI" w:cs="Segoe UI"/>
          <w:sz w:val="22"/>
          <w:szCs w:val="22"/>
          <w:lang w:val="fr-FR"/>
        </w:rPr>
        <w:t>depunerea</w:t>
      </w:r>
      <w:proofErr w:type="spellEnd"/>
      <w:r w:rsidRPr="00393AE3">
        <w:rPr>
          <w:rFonts w:ascii="Segoe UI" w:hAnsi="Segoe UI" w:cs="Segoe UI"/>
          <w:sz w:val="22"/>
          <w:szCs w:val="22"/>
          <w:lang w:val="fr-FR"/>
        </w:rPr>
        <w:t xml:space="preserve"> </w:t>
      </w:r>
      <w:proofErr w:type="spellStart"/>
      <w:r w:rsidRPr="00393AE3">
        <w:rPr>
          <w:rFonts w:ascii="Segoe UI" w:hAnsi="Segoe UI" w:cs="Segoe UI"/>
          <w:sz w:val="22"/>
          <w:szCs w:val="22"/>
          <w:lang w:val="fr-FR"/>
        </w:rPr>
        <w:t>acesteia</w:t>
      </w:r>
      <w:proofErr w:type="spellEnd"/>
      <w:r w:rsidRPr="00393AE3">
        <w:rPr>
          <w:rFonts w:ascii="Segoe UI" w:hAnsi="Segoe UI" w:cs="Segoe UI"/>
          <w:sz w:val="22"/>
          <w:szCs w:val="22"/>
          <w:lang w:val="fr-FR"/>
        </w:rPr>
        <w:t xml:space="preserve"> </w:t>
      </w:r>
      <w:proofErr w:type="spellStart"/>
      <w:r w:rsidRPr="00393AE3">
        <w:rPr>
          <w:rFonts w:ascii="Segoe UI" w:hAnsi="Segoe UI" w:cs="Segoe UI"/>
          <w:sz w:val="22"/>
          <w:szCs w:val="22"/>
          <w:lang w:val="fr-FR"/>
        </w:rPr>
        <w:t>în</w:t>
      </w:r>
      <w:proofErr w:type="spellEnd"/>
      <w:r w:rsidRPr="00393AE3">
        <w:rPr>
          <w:rFonts w:ascii="Segoe UI" w:hAnsi="Segoe UI" w:cs="Segoe UI"/>
          <w:sz w:val="22"/>
          <w:szCs w:val="22"/>
          <w:lang w:val="fr-FR"/>
        </w:rPr>
        <w:t xml:space="preserve"> </w:t>
      </w:r>
      <w:proofErr w:type="spellStart"/>
      <w:r w:rsidRPr="00393AE3">
        <w:rPr>
          <w:rFonts w:ascii="Segoe UI" w:hAnsi="Segoe UI" w:cs="Segoe UI"/>
          <w:sz w:val="22"/>
          <w:szCs w:val="22"/>
          <w:lang w:val="fr-FR"/>
        </w:rPr>
        <w:t>numele</w:t>
      </w:r>
      <w:proofErr w:type="spellEnd"/>
      <w:r w:rsidRPr="00393AE3">
        <w:rPr>
          <w:rFonts w:ascii="Segoe UI" w:hAnsi="Segoe UI" w:cs="Segoe UI"/>
          <w:sz w:val="22"/>
          <w:szCs w:val="22"/>
          <w:lang w:val="fr-FR"/>
        </w:rPr>
        <w:t xml:space="preserve"> </w:t>
      </w:r>
      <w:proofErr w:type="spellStart"/>
      <w:r w:rsidRPr="00393AE3">
        <w:rPr>
          <w:rFonts w:ascii="Segoe UI" w:hAnsi="Segoe UI" w:cs="Segoe UI"/>
          <w:sz w:val="22"/>
          <w:szCs w:val="22"/>
          <w:lang w:val="fr-FR"/>
        </w:rPr>
        <w:t>şi</w:t>
      </w:r>
      <w:proofErr w:type="spellEnd"/>
      <w:r w:rsidRPr="00393AE3">
        <w:rPr>
          <w:rFonts w:ascii="Segoe UI" w:hAnsi="Segoe UI" w:cs="Segoe UI"/>
          <w:sz w:val="22"/>
          <w:szCs w:val="22"/>
          <w:lang w:val="fr-FR"/>
        </w:rPr>
        <w:t xml:space="preserve"> </w:t>
      </w:r>
      <w:proofErr w:type="spellStart"/>
      <w:r w:rsidRPr="00393AE3">
        <w:rPr>
          <w:rFonts w:ascii="Segoe UI" w:hAnsi="Segoe UI" w:cs="Segoe UI"/>
          <w:sz w:val="22"/>
          <w:szCs w:val="22"/>
          <w:lang w:val="fr-FR"/>
        </w:rPr>
        <w:t>pentru</w:t>
      </w:r>
      <w:proofErr w:type="spellEnd"/>
      <w:r w:rsidRPr="00393AE3">
        <w:rPr>
          <w:rFonts w:ascii="Segoe UI" w:hAnsi="Segoe UI" w:cs="Segoe UI"/>
          <w:sz w:val="22"/>
          <w:szCs w:val="22"/>
          <w:lang w:val="fr-FR"/>
        </w:rPr>
        <w:t xml:space="preserve"> </w:t>
      </w:r>
      <w:proofErr w:type="spellStart"/>
      <w:r w:rsidRPr="00393AE3">
        <w:rPr>
          <w:rFonts w:ascii="Segoe UI" w:hAnsi="Segoe UI" w:cs="Segoe UI"/>
          <w:sz w:val="22"/>
          <w:szCs w:val="22"/>
          <w:lang w:val="fr-FR"/>
        </w:rPr>
        <w:t>asocierea</w:t>
      </w:r>
      <w:proofErr w:type="spellEnd"/>
      <w:r w:rsidRPr="00393AE3">
        <w:rPr>
          <w:rFonts w:ascii="Segoe UI" w:hAnsi="Segoe UI" w:cs="Segoe UI"/>
          <w:sz w:val="22"/>
          <w:szCs w:val="22"/>
          <w:lang w:val="fr-FR"/>
        </w:rPr>
        <w:t xml:space="preserve"> </w:t>
      </w:r>
      <w:proofErr w:type="spellStart"/>
      <w:r w:rsidRPr="00393AE3">
        <w:rPr>
          <w:rFonts w:ascii="Segoe UI" w:hAnsi="Segoe UI" w:cs="Segoe UI"/>
          <w:sz w:val="22"/>
          <w:szCs w:val="22"/>
          <w:lang w:val="fr-FR"/>
        </w:rPr>
        <w:t>constituită</w:t>
      </w:r>
      <w:proofErr w:type="spellEnd"/>
      <w:r w:rsidRPr="00393AE3">
        <w:rPr>
          <w:rFonts w:ascii="Segoe UI" w:hAnsi="Segoe UI" w:cs="Segoe UI"/>
          <w:sz w:val="22"/>
          <w:szCs w:val="22"/>
          <w:lang w:val="fr-FR"/>
        </w:rPr>
        <w:t xml:space="preserve"> </w:t>
      </w:r>
      <w:proofErr w:type="spellStart"/>
      <w:r w:rsidRPr="00393AE3">
        <w:rPr>
          <w:rFonts w:ascii="Segoe UI" w:hAnsi="Segoe UI" w:cs="Segoe UI"/>
          <w:sz w:val="22"/>
          <w:szCs w:val="22"/>
          <w:lang w:val="fr-FR"/>
        </w:rPr>
        <w:t>prin</w:t>
      </w:r>
      <w:proofErr w:type="spellEnd"/>
      <w:r w:rsidRPr="00393AE3">
        <w:rPr>
          <w:rFonts w:ascii="Segoe UI" w:hAnsi="Segoe UI" w:cs="Segoe UI"/>
          <w:sz w:val="22"/>
          <w:szCs w:val="22"/>
          <w:lang w:val="fr-FR"/>
        </w:rPr>
        <w:t xml:space="preserve"> </w:t>
      </w:r>
      <w:proofErr w:type="spellStart"/>
      <w:r w:rsidRPr="00393AE3">
        <w:rPr>
          <w:rFonts w:ascii="Segoe UI" w:hAnsi="Segoe UI" w:cs="Segoe UI"/>
          <w:sz w:val="22"/>
          <w:szCs w:val="22"/>
          <w:lang w:val="fr-FR"/>
        </w:rPr>
        <w:t>prezentul</w:t>
      </w:r>
      <w:proofErr w:type="spellEnd"/>
      <w:r w:rsidRPr="00393AE3">
        <w:rPr>
          <w:rFonts w:ascii="Segoe UI" w:hAnsi="Segoe UI" w:cs="Segoe UI"/>
          <w:sz w:val="22"/>
          <w:szCs w:val="22"/>
          <w:lang w:val="fr-FR"/>
        </w:rPr>
        <w:t xml:space="preserve"> </w:t>
      </w:r>
      <w:proofErr w:type="spellStart"/>
      <w:r w:rsidRPr="00393AE3">
        <w:rPr>
          <w:rFonts w:ascii="Segoe UI" w:hAnsi="Segoe UI" w:cs="Segoe UI"/>
          <w:sz w:val="22"/>
          <w:szCs w:val="22"/>
          <w:lang w:val="fr-FR"/>
        </w:rPr>
        <w:t>acord</w:t>
      </w:r>
      <w:proofErr w:type="spellEnd"/>
      <w:r w:rsidRPr="00393AE3">
        <w:rPr>
          <w:rFonts w:ascii="Segoe UI" w:hAnsi="Segoe UI" w:cs="Segoe UI"/>
          <w:sz w:val="22"/>
          <w:szCs w:val="22"/>
          <w:lang w:val="fr-FR"/>
        </w:rPr>
        <w:t>.</w:t>
      </w:r>
    </w:p>
    <w:p w14:paraId="5B9AB5D0" w14:textId="77777777" w:rsidR="00513160" w:rsidRPr="00393AE3" w:rsidRDefault="00513160" w:rsidP="000422F8">
      <w:pPr>
        <w:jc w:val="both"/>
        <w:rPr>
          <w:rFonts w:ascii="Segoe UI" w:hAnsi="Segoe UI" w:cs="Segoe UI"/>
          <w:sz w:val="22"/>
          <w:szCs w:val="22"/>
          <w:lang w:val="ro-RO"/>
        </w:rPr>
      </w:pPr>
    </w:p>
    <w:p w14:paraId="593DE14D" w14:textId="77777777" w:rsidR="00513160" w:rsidRPr="00393AE3" w:rsidRDefault="00513160" w:rsidP="000422F8">
      <w:pPr>
        <w:jc w:val="both"/>
        <w:rPr>
          <w:rFonts w:ascii="Segoe UI" w:hAnsi="Segoe UI" w:cs="Segoe UI"/>
          <w:sz w:val="22"/>
          <w:szCs w:val="22"/>
          <w:lang w:val="ro-RO"/>
        </w:rPr>
      </w:pPr>
      <w:r w:rsidRPr="00393AE3">
        <w:rPr>
          <w:rFonts w:ascii="Segoe UI" w:hAnsi="Segoe UI" w:cs="Segoe UI"/>
          <w:b/>
          <w:sz w:val="22"/>
          <w:szCs w:val="22"/>
          <w:lang w:val="ro-RO"/>
        </w:rPr>
        <w:t>Art. 4.3.</w:t>
      </w:r>
      <w:r w:rsidRPr="00393AE3">
        <w:rPr>
          <w:rFonts w:ascii="Segoe UI" w:hAnsi="Segoe UI" w:cs="Segoe UI"/>
          <w:sz w:val="22"/>
          <w:szCs w:val="22"/>
          <w:lang w:val="ro-RO"/>
        </w:rPr>
        <w:t xml:space="preserve"> Părțile vor răspunde individual și solidar în fața Beneficiarului în ceea ce privește toate responsabilitățile și obligațiile decurgând din sau în legătură cu Contractul.  </w:t>
      </w:r>
    </w:p>
    <w:p w14:paraId="35F920AA" w14:textId="77777777" w:rsidR="00513160" w:rsidRPr="00393AE3" w:rsidRDefault="00513160" w:rsidP="000422F8">
      <w:pPr>
        <w:jc w:val="both"/>
        <w:rPr>
          <w:rFonts w:ascii="Segoe UI" w:hAnsi="Segoe UI" w:cs="Segoe UI"/>
          <w:sz w:val="22"/>
          <w:szCs w:val="22"/>
          <w:lang w:val="ro-RO"/>
        </w:rPr>
      </w:pPr>
    </w:p>
    <w:p w14:paraId="3166DD7F" w14:textId="77777777" w:rsidR="00513160" w:rsidRPr="00393AE3" w:rsidRDefault="00513160" w:rsidP="000422F8">
      <w:pPr>
        <w:jc w:val="both"/>
        <w:rPr>
          <w:rFonts w:ascii="Segoe UI" w:hAnsi="Segoe UI" w:cs="Segoe UI"/>
          <w:sz w:val="22"/>
          <w:szCs w:val="22"/>
          <w:lang w:val="ro-RO"/>
        </w:rPr>
      </w:pPr>
      <w:r w:rsidRPr="00393AE3">
        <w:rPr>
          <w:rFonts w:ascii="Segoe UI" w:hAnsi="Segoe UI" w:cs="Segoe UI"/>
          <w:b/>
          <w:sz w:val="22"/>
          <w:szCs w:val="22"/>
          <w:lang w:val="ro-RO"/>
        </w:rPr>
        <w:t>Art. 4.4.</w:t>
      </w:r>
      <w:r w:rsidRPr="00393AE3">
        <w:rPr>
          <w:rFonts w:ascii="Segoe UI" w:hAnsi="Segoe UI" w:cs="Segoe UI"/>
          <w:sz w:val="22"/>
          <w:szCs w:val="22"/>
          <w:lang w:val="ro-RO"/>
        </w:rPr>
        <w:t xml:space="preserve"> Fiecare Parte va garanta, va apară și va despăgubi cealaltă Parte pentru toate daunele previzibile sau imprevizibile, care ar putea rezulta din sau în legatură cu încălcarea obligațiilor asumate prin Contract, de către Partea culpabilă. </w:t>
      </w:r>
    </w:p>
    <w:p w14:paraId="524C0C67" w14:textId="77777777" w:rsidR="00513160" w:rsidRPr="00393AE3" w:rsidRDefault="00513160" w:rsidP="000422F8">
      <w:pPr>
        <w:jc w:val="both"/>
        <w:rPr>
          <w:rFonts w:ascii="Segoe UI" w:hAnsi="Segoe UI" w:cs="Segoe UI"/>
          <w:sz w:val="22"/>
          <w:szCs w:val="22"/>
          <w:lang w:val="ro-RO"/>
        </w:rPr>
      </w:pPr>
    </w:p>
    <w:p w14:paraId="4A84BF42" w14:textId="77777777" w:rsidR="00513160" w:rsidRPr="00393AE3" w:rsidRDefault="00513160" w:rsidP="000422F8">
      <w:pPr>
        <w:jc w:val="both"/>
        <w:rPr>
          <w:rFonts w:ascii="Segoe UI" w:hAnsi="Segoe UI" w:cs="Segoe UI"/>
          <w:sz w:val="22"/>
          <w:szCs w:val="22"/>
          <w:lang w:val="ro-RO"/>
        </w:rPr>
      </w:pPr>
      <w:r w:rsidRPr="00393AE3">
        <w:rPr>
          <w:rFonts w:ascii="Segoe UI" w:hAnsi="Segoe UI" w:cs="Segoe UI"/>
          <w:b/>
          <w:sz w:val="22"/>
          <w:szCs w:val="22"/>
          <w:lang w:val="ro-RO"/>
        </w:rPr>
        <w:t>Art. 4.5.</w:t>
      </w:r>
      <w:r w:rsidRPr="00393AE3">
        <w:rPr>
          <w:rFonts w:ascii="Segoe UI" w:hAnsi="Segoe UI" w:cs="Segoe UI"/>
          <w:sz w:val="22"/>
          <w:szCs w:val="22"/>
          <w:lang w:val="ro-RO"/>
        </w:rPr>
        <w:t xml:space="preserve"> In situația în care Beneficiarul suferă un prejudiciu în implementarea / derularea contractului "................................." se va îndrepta impotriva oricărui membru al prezentei asocieri, pentru a obține recuperarea prejudiciului suferit, indiferent dacă respectivul prejudiciu a fost cauzat prin acțiunea/omisiunea unui alt membru al asocierii.</w:t>
      </w:r>
    </w:p>
    <w:p w14:paraId="61AA19C5" w14:textId="77777777" w:rsidR="00513160" w:rsidRPr="00393AE3" w:rsidRDefault="00513160" w:rsidP="000422F8">
      <w:pPr>
        <w:jc w:val="both"/>
        <w:rPr>
          <w:rFonts w:ascii="Segoe UI" w:hAnsi="Segoe UI" w:cs="Segoe UI"/>
          <w:sz w:val="22"/>
          <w:szCs w:val="22"/>
          <w:lang w:val="ro-RO"/>
        </w:rPr>
      </w:pPr>
    </w:p>
    <w:p w14:paraId="55AB8FC1" w14:textId="77777777" w:rsidR="00513160" w:rsidRPr="00393AE3" w:rsidRDefault="00513160" w:rsidP="000422F8">
      <w:pPr>
        <w:jc w:val="both"/>
        <w:rPr>
          <w:rFonts w:ascii="Segoe UI" w:hAnsi="Segoe UI" w:cs="Segoe UI"/>
          <w:b/>
          <w:sz w:val="22"/>
          <w:szCs w:val="22"/>
          <w:lang w:val="ro-RO"/>
        </w:rPr>
      </w:pPr>
      <w:r w:rsidRPr="00393AE3">
        <w:rPr>
          <w:rFonts w:ascii="Segoe UI" w:hAnsi="Segoe UI" w:cs="Segoe UI"/>
          <w:b/>
          <w:sz w:val="22"/>
          <w:szCs w:val="22"/>
          <w:lang w:val="ro-RO"/>
        </w:rPr>
        <w:t>CAPITOLUL V - INCETAREA ACORDULUI DE ASOCIERE</w:t>
      </w:r>
    </w:p>
    <w:p w14:paraId="31B6BC40" w14:textId="77777777" w:rsidR="00513160" w:rsidRPr="00393AE3" w:rsidRDefault="00513160" w:rsidP="000422F8">
      <w:pPr>
        <w:jc w:val="both"/>
        <w:rPr>
          <w:rFonts w:ascii="Segoe UI" w:hAnsi="Segoe UI" w:cs="Segoe UI"/>
          <w:b/>
          <w:sz w:val="22"/>
          <w:szCs w:val="22"/>
          <w:lang w:val="ro-RO"/>
        </w:rPr>
      </w:pPr>
    </w:p>
    <w:p w14:paraId="4A60B49F" w14:textId="77777777" w:rsidR="00513160" w:rsidRPr="00393AE3" w:rsidRDefault="00513160" w:rsidP="000422F8">
      <w:pPr>
        <w:jc w:val="both"/>
        <w:rPr>
          <w:rFonts w:ascii="Segoe UI" w:hAnsi="Segoe UI" w:cs="Segoe UI"/>
          <w:sz w:val="22"/>
          <w:szCs w:val="22"/>
          <w:lang w:val="ro-RO"/>
        </w:rPr>
      </w:pPr>
      <w:r w:rsidRPr="00393AE3">
        <w:rPr>
          <w:rFonts w:ascii="Segoe UI" w:hAnsi="Segoe UI" w:cs="Segoe UI"/>
          <w:b/>
          <w:sz w:val="22"/>
          <w:szCs w:val="22"/>
          <w:lang w:val="ro-RO"/>
        </w:rPr>
        <w:t>Art. 5.</w:t>
      </w:r>
      <w:r w:rsidRPr="00393AE3">
        <w:rPr>
          <w:rFonts w:ascii="Segoe UI" w:hAnsi="Segoe UI" w:cs="Segoe UI"/>
          <w:sz w:val="22"/>
          <w:szCs w:val="22"/>
          <w:lang w:val="ro-RO"/>
        </w:rPr>
        <w:t xml:space="preserve"> Incetarea Acordului de Asociere poate avea loc în următoarele cazuri:</w:t>
      </w:r>
    </w:p>
    <w:p w14:paraId="7AFE1BA3" w14:textId="77777777" w:rsidR="00513160" w:rsidRPr="00393AE3" w:rsidRDefault="00513160" w:rsidP="000422F8">
      <w:pPr>
        <w:jc w:val="both"/>
        <w:rPr>
          <w:rFonts w:ascii="Segoe UI" w:hAnsi="Segoe UI" w:cs="Segoe UI"/>
          <w:sz w:val="22"/>
          <w:szCs w:val="22"/>
          <w:lang w:val="ro-RO"/>
        </w:rPr>
      </w:pPr>
      <w:r w:rsidRPr="00393AE3">
        <w:rPr>
          <w:rFonts w:ascii="Segoe UI" w:hAnsi="Segoe UI" w:cs="Segoe UI"/>
          <w:b/>
          <w:sz w:val="22"/>
          <w:szCs w:val="22"/>
          <w:lang w:val="ro-RO"/>
        </w:rPr>
        <w:t>a)</w:t>
      </w:r>
      <w:r w:rsidRPr="00393AE3">
        <w:rPr>
          <w:rFonts w:ascii="Segoe UI" w:hAnsi="Segoe UI" w:cs="Segoe UI"/>
          <w:sz w:val="22"/>
          <w:szCs w:val="22"/>
          <w:lang w:val="ro-RO"/>
        </w:rPr>
        <w:t xml:space="preserve"> neîncheierea, din orice motiv, a Contractului între Asociere si Beneficiar;</w:t>
      </w:r>
    </w:p>
    <w:p w14:paraId="0177414B" w14:textId="77777777" w:rsidR="00513160" w:rsidRPr="00393AE3" w:rsidRDefault="00513160" w:rsidP="000422F8">
      <w:pPr>
        <w:jc w:val="both"/>
        <w:rPr>
          <w:rFonts w:ascii="Segoe UI" w:hAnsi="Segoe UI" w:cs="Segoe UI"/>
          <w:sz w:val="22"/>
          <w:szCs w:val="22"/>
          <w:lang w:val="ro-RO"/>
        </w:rPr>
      </w:pPr>
      <w:r w:rsidRPr="00393AE3">
        <w:rPr>
          <w:rFonts w:ascii="Segoe UI" w:hAnsi="Segoe UI" w:cs="Segoe UI"/>
          <w:b/>
          <w:sz w:val="22"/>
          <w:szCs w:val="22"/>
          <w:lang w:val="ro-RO"/>
        </w:rPr>
        <w:t>b)</w:t>
      </w:r>
      <w:r w:rsidRPr="00393AE3">
        <w:rPr>
          <w:rFonts w:ascii="Segoe UI" w:hAnsi="Segoe UI" w:cs="Segoe UI"/>
          <w:sz w:val="22"/>
          <w:szCs w:val="22"/>
          <w:lang w:val="ro-RO"/>
        </w:rPr>
        <w:t xml:space="preserve"> la îndeplinirea în integralitate a obiectului contractului;</w:t>
      </w:r>
    </w:p>
    <w:p w14:paraId="57107E23" w14:textId="77777777" w:rsidR="00513160" w:rsidRPr="00393AE3" w:rsidRDefault="00513160" w:rsidP="000422F8">
      <w:pPr>
        <w:jc w:val="both"/>
        <w:rPr>
          <w:rFonts w:ascii="Segoe UI" w:hAnsi="Segoe UI" w:cs="Segoe UI"/>
          <w:sz w:val="22"/>
          <w:szCs w:val="22"/>
          <w:lang w:val="ro-RO"/>
        </w:rPr>
      </w:pPr>
      <w:r w:rsidRPr="00393AE3">
        <w:rPr>
          <w:rFonts w:ascii="Segoe UI" w:hAnsi="Segoe UI" w:cs="Segoe UI"/>
          <w:b/>
          <w:sz w:val="22"/>
          <w:szCs w:val="22"/>
          <w:lang w:val="ro-RO"/>
        </w:rPr>
        <w:t>c)</w:t>
      </w:r>
      <w:r w:rsidRPr="00393AE3">
        <w:rPr>
          <w:rFonts w:ascii="Segoe UI" w:hAnsi="Segoe UI" w:cs="Segoe UI"/>
          <w:sz w:val="22"/>
          <w:szCs w:val="22"/>
          <w:lang w:val="ro-RO"/>
        </w:rPr>
        <w:t xml:space="preserve"> la încetarea de plin drept a Contractului încheiat între Asociere și Beneficiar, în conformitate cu prevederile Contractului.</w:t>
      </w:r>
    </w:p>
    <w:p w14:paraId="19E75F26" w14:textId="77777777" w:rsidR="003F71E9" w:rsidRPr="00393AE3" w:rsidRDefault="003F71E9" w:rsidP="000422F8">
      <w:pPr>
        <w:jc w:val="both"/>
        <w:rPr>
          <w:rFonts w:ascii="Segoe UI" w:hAnsi="Segoe UI" w:cs="Segoe UI"/>
          <w:b/>
          <w:sz w:val="22"/>
          <w:szCs w:val="22"/>
          <w:lang w:val="ro-RO"/>
        </w:rPr>
      </w:pPr>
    </w:p>
    <w:p w14:paraId="476A2A40" w14:textId="5C39F16C" w:rsidR="00513160" w:rsidRPr="00393AE3" w:rsidRDefault="00513160" w:rsidP="000422F8">
      <w:pPr>
        <w:jc w:val="both"/>
        <w:rPr>
          <w:rFonts w:ascii="Segoe UI" w:hAnsi="Segoe UI" w:cs="Segoe UI"/>
          <w:b/>
          <w:sz w:val="22"/>
          <w:szCs w:val="22"/>
          <w:lang w:val="ro-RO"/>
        </w:rPr>
      </w:pPr>
      <w:r w:rsidRPr="00393AE3">
        <w:rPr>
          <w:rFonts w:ascii="Segoe UI" w:hAnsi="Segoe UI" w:cs="Segoe UI"/>
          <w:b/>
          <w:sz w:val="22"/>
          <w:szCs w:val="22"/>
          <w:lang w:val="ro-RO"/>
        </w:rPr>
        <w:t>CAPITOLUL VI - ALTE CLAUZE</w:t>
      </w:r>
    </w:p>
    <w:p w14:paraId="4EE3BE41" w14:textId="77777777" w:rsidR="00513160" w:rsidRPr="00393AE3" w:rsidRDefault="00513160" w:rsidP="000422F8">
      <w:pPr>
        <w:jc w:val="both"/>
        <w:rPr>
          <w:rFonts w:ascii="Segoe UI" w:hAnsi="Segoe UI" w:cs="Segoe UI"/>
          <w:sz w:val="22"/>
          <w:szCs w:val="22"/>
          <w:lang w:val="ro-RO"/>
        </w:rPr>
      </w:pPr>
      <w:r w:rsidRPr="00393AE3">
        <w:rPr>
          <w:rFonts w:ascii="Segoe UI" w:hAnsi="Segoe UI" w:cs="Segoe UI"/>
          <w:b/>
          <w:sz w:val="22"/>
          <w:szCs w:val="22"/>
          <w:lang w:val="ro-RO"/>
        </w:rPr>
        <w:t>Art. 6.1.</w:t>
      </w:r>
      <w:r w:rsidRPr="00393AE3">
        <w:rPr>
          <w:rFonts w:ascii="Segoe UI" w:hAnsi="Segoe UI" w:cs="Segoe UI"/>
          <w:sz w:val="22"/>
          <w:szCs w:val="22"/>
          <w:lang w:val="ro-RO"/>
        </w:rPr>
        <w:t xml:space="preserve"> Membrii asocierii convin ca asociatul ....................................................... - în calitate de Lider al Asocierii, să fie desemnat titular de cont, în vederea efectuării operațiunilor financiar-contabile, respectiv emiterea și încasarea facturilor aferente Contractului </w:t>
      </w:r>
      <w:r w:rsidRPr="00393AE3">
        <w:rPr>
          <w:rFonts w:ascii="Segoe UI" w:hAnsi="Segoe UI" w:cs="Segoe UI"/>
          <w:b/>
          <w:sz w:val="22"/>
          <w:szCs w:val="22"/>
          <w:lang w:val="ro-RO"/>
        </w:rPr>
        <w:t>„....................................”</w:t>
      </w:r>
      <w:r w:rsidRPr="00393AE3">
        <w:rPr>
          <w:rFonts w:ascii="Segoe UI" w:hAnsi="Segoe UI" w:cs="Segoe UI"/>
          <w:sz w:val="22"/>
          <w:szCs w:val="22"/>
          <w:lang w:val="ro-RO"/>
        </w:rPr>
        <w:t xml:space="preserve">. </w:t>
      </w:r>
    </w:p>
    <w:p w14:paraId="120697C3" w14:textId="77777777" w:rsidR="00513160" w:rsidRPr="00393AE3" w:rsidRDefault="00513160" w:rsidP="000422F8">
      <w:pPr>
        <w:jc w:val="both"/>
        <w:rPr>
          <w:rFonts w:ascii="Segoe UI" w:hAnsi="Segoe UI" w:cs="Segoe UI"/>
          <w:sz w:val="22"/>
          <w:szCs w:val="22"/>
          <w:lang w:val="ro-RO"/>
        </w:rPr>
      </w:pPr>
    </w:p>
    <w:p w14:paraId="21F8C6A5" w14:textId="77777777" w:rsidR="00513160" w:rsidRPr="00393AE3" w:rsidRDefault="00513160" w:rsidP="000422F8">
      <w:pPr>
        <w:jc w:val="both"/>
        <w:rPr>
          <w:rFonts w:ascii="Segoe UI" w:hAnsi="Segoe UI" w:cs="Segoe UI"/>
          <w:sz w:val="22"/>
          <w:szCs w:val="22"/>
          <w:lang w:val="ro-RO"/>
        </w:rPr>
      </w:pPr>
      <w:r w:rsidRPr="00393AE3">
        <w:rPr>
          <w:rFonts w:ascii="Segoe UI" w:hAnsi="Segoe UI" w:cs="Segoe UI"/>
          <w:sz w:val="22"/>
          <w:szCs w:val="22"/>
          <w:lang w:val="ro-RO"/>
        </w:rPr>
        <w:t>Datele de identificare sunt urmatoarele:</w:t>
      </w:r>
    </w:p>
    <w:p w14:paraId="5FE96143" w14:textId="77777777" w:rsidR="00513160" w:rsidRPr="00393AE3" w:rsidRDefault="00513160" w:rsidP="000422F8">
      <w:pPr>
        <w:jc w:val="both"/>
        <w:rPr>
          <w:rFonts w:ascii="Segoe UI" w:hAnsi="Segoe UI" w:cs="Segoe UI"/>
          <w:sz w:val="22"/>
          <w:szCs w:val="22"/>
          <w:lang w:val="ro-RO"/>
        </w:rPr>
      </w:pPr>
    </w:p>
    <w:p w14:paraId="17451F75" w14:textId="77777777" w:rsidR="00513160" w:rsidRPr="00393AE3" w:rsidRDefault="00513160" w:rsidP="000422F8">
      <w:pPr>
        <w:jc w:val="both"/>
        <w:rPr>
          <w:rFonts w:ascii="Segoe UI" w:hAnsi="Segoe UI" w:cs="Segoe UI"/>
          <w:sz w:val="22"/>
          <w:szCs w:val="22"/>
          <w:lang w:val="ro-RO"/>
        </w:rPr>
      </w:pPr>
      <w:r w:rsidRPr="00393AE3">
        <w:rPr>
          <w:rFonts w:ascii="Segoe UI" w:hAnsi="Segoe UI" w:cs="Segoe UI"/>
          <w:sz w:val="22"/>
          <w:szCs w:val="22"/>
          <w:lang w:val="ro-RO"/>
        </w:rPr>
        <w:t xml:space="preserve">Numele titularului de cont: </w:t>
      </w:r>
    </w:p>
    <w:p w14:paraId="51D4965B" w14:textId="77777777" w:rsidR="00513160" w:rsidRPr="00393AE3" w:rsidRDefault="00513160" w:rsidP="000422F8">
      <w:pPr>
        <w:jc w:val="both"/>
        <w:rPr>
          <w:rFonts w:ascii="Segoe UI" w:hAnsi="Segoe UI" w:cs="Segoe UI"/>
          <w:sz w:val="22"/>
          <w:szCs w:val="22"/>
          <w:lang w:val="ro-RO"/>
        </w:rPr>
      </w:pPr>
      <w:r w:rsidRPr="00393AE3">
        <w:rPr>
          <w:rFonts w:ascii="Segoe UI" w:hAnsi="Segoe UI" w:cs="Segoe UI"/>
          <w:sz w:val="22"/>
          <w:szCs w:val="22"/>
          <w:lang w:val="ro-RO"/>
        </w:rPr>
        <w:t xml:space="preserve">Adresa: </w:t>
      </w:r>
    </w:p>
    <w:p w14:paraId="63990C81" w14:textId="77777777" w:rsidR="00513160" w:rsidRPr="00393AE3" w:rsidRDefault="00513160" w:rsidP="000422F8">
      <w:pPr>
        <w:jc w:val="both"/>
        <w:rPr>
          <w:rFonts w:ascii="Segoe UI" w:hAnsi="Segoe UI" w:cs="Segoe UI"/>
          <w:sz w:val="22"/>
          <w:szCs w:val="22"/>
          <w:lang w:val="ro-RO"/>
        </w:rPr>
      </w:pPr>
      <w:r w:rsidRPr="00393AE3">
        <w:rPr>
          <w:rFonts w:ascii="Segoe UI" w:hAnsi="Segoe UI" w:cs="Segoe UI"/>
          <w:sz w:val="22"/>
          <w:szCs w:val="22"/>
          <w:lang w:val="ro-RO"/>
        </w:rPr>
        <w:t>Numar TVA:</w:t>
      </w:r>
    </w:p>
    <w:p w14:paraId="01819CD7" w14:textId="77777777" w:rsidR="00513160" w:rsidRPr="00393AE3" w:rsidRDefault="00513160" w:rsidP="000422F8">
      <w:pPr>
        <w:jc w:val="both"/>
        <w:rPr>
          <w:rFonts w:ascii="Segoe UI" w:hAnsi="Segoe UI" w:cs="Segoe UI"/>
          <w:sz w:val="22"/>
          <w:szCs w:val="22"/>
          <w:lang w:val="ro-RO"/>
        </w:rPr>
      </w:pPr>
      <w:r w:rsidRPr="00393AE3">
        <w:rPr>
          <w:rFonts w:ascii="Segoe UI" w:hAnsi="Segoe UI" w:cs="Segoe UI"/>
          <w:sz w:val="22"/>
          <w:szCs w:val="22"/>
          <w:lang w:val="ro-RO"/>
        </w:rPr>
        <w:t>Reprezentant Legal:</w:t>
      </w:r>
    </w:p>
    <w:p w14:paraId="646A8DC4" w14:textId="77777777" w:rsidR="00513160" w:rsidRPr="00393AE3" w:rsidRDefault="00513160" w:rsidP="000422F8">
      <w:pPr>
        <w:jc w:val="both"/>
        <w:rPr>
          <w:rFonts w:ascii="Segoe UI" w:hAnsi="Segoe UI" w:cs="Segoe UI"/>
          <w:sz w:val="22"/>
          <w:szCs w:val="22"/>
          <w:lang w:val="ro-RO"/>
        </w:rPr>
      </w:pPr>
      <w:r w:rsidRPr="00393AE3">
        <w:rPr>
          <w:rFonts w:ascii="Segoe UI" w:hAnsi="Segoe UI" w:cs="Segoe UI"/>
          <w:sz w:val="22"/>
          <w:szCs w:val="22"/>
          <w:lang w:val="ro-RO"/>
        </w:rPr>
        <w:t xml:space="preserve">Telefon/fax/e-mail: </w:t>
      </w:r>
    </w:p>
    <w:p w14:paraId="66CD71BE" w14:textId="77777777" w:rsidR="00513160" w:rsidRPr="00393AE3" w:rsidRDefault="00513160" w:rsidP="000422F8">
      <w:pPr>
        <w:jc w:val="both"/>
        <w:rPr>
          <w:rFonts w:ascii="Segoe UI" w:hAnsi="Segoe UI" w:cs="Segoe UI"/>
          <w:sz w:val="22"/>
          <w:szCs w:val="22"/>
          <w:lang w:val="ro-RO"/>
        </w:rPr>
      </w:pPr>
      <w:r w:rsidRPr="00393AE3">
        <w:rPr>
          <w:rFonts w:ascii="Segoe UI" w:hAnsi="Segoe UI" w:cs="Segoe UI"/>
          <w:sz w:val="22"/>
          <w:szCs w:val="22"/>
          <w:lang w:val="ro-RO"/>
        </w:rPr>
        <w:t>Denumire Banca:</w:t>
      </w:r>
    </w:p>
    <w:p w14:paraId="72916DA6" w14:textId="77777777" w:rsidR="00513160" w:rsidRPr="00393AE3" w:rsidRDefault="00513160" w:rsidP="000422F8">
      <w:pPr>
        <w:jc w:val="both"/>
        <w:rPr>
          <w:rFonts w:ascii="Segoe UI" w:hAnsi="Segoe UI" w:cs="Segoe UI"/>
          <w:sz w:val="22"/>
          <w:szCs w:val="22"/>
          <w:lang w:val="ro-RO"/>
        </w:rPr>
      </w:pPr>
      <w:r w:rsidRPr="00393AE3">
        <w:rPr>
          <w:rFonts w:ascii="Segoe UI" w:hAnsi="Segoe UI" w:cs="Segoe UI"/>
          <w:sz w:val="22"/>
          <w:szCs w:val="22"/>
          <w:lang w:val="ro-RO"/>
        </w:rPr>
        <w:lastRenderedPageBreak/>
        <w:t>Adresa Banca:</w:t>
      </w:r>
    </w:p>
    <w:p w14:paraId="50285B29" w14:textId="77777777" w:rsidR="00513160" w:rsidRPr="00393AE3" w:rsidRDefault="00513160" w:rsidP="000422F8">
      <w:pPr>
        <w:jc w:val="both"/>
        <w:rPr>
          <w:rFonts w:ascii="Segoe UI" w:hAnsi="Segoe UI" w:cs="Segoe UI"/>
          <w:sz w:val="22"/>
          <w:szCs w:val="22"/>
          <w:lang w:val="ro-RO"/>
        </w:rPr>
      </w:pPr>
      <w:r w:rsidRPr="00393AE3">
        <w:rPr>
          <w:rFonts w:ascii="Segoe UI" w:hAnsi="Segoe UI" w:cs="Segoe UI"/>
          <w:sz w:val="22"/>
          <w:szCs w:val="22"/>
          <w:lang w:val="ro-RO"/>
        </w:rPr>
        <w:t>Numar cont bancar:</w:t>
      </w:r>
    </w:p>
    <w:p w14:paraId="373E166D" w14:textId="77777777" w:rsidR="00513160" w:rsidRPr="00393AE3" w:rsidRDefault="00513160" w:rsidP="000422F8">
      <w:pPr>
        <w:jc w:val="both"/>
        <w:rPr>
          <w:rFonts w:ascii="Segoe UI" w:hAnsi="Segoe UI" w:cs="Segoe UI"/>
          <w:sz w:val="22"/>
          <w:szCs w:val="22"/>
          <w:lang w:val="ro-RO"/>
        </w:rPr>
      </w:pPr>
      <w:r w:rsidRPr="00393AE3">
        <w:rPr>
          <w:rFonts w:ascii="Segoe UI" w:hAnsi="Segoe UI" w:cs="Segoe UI"/>
          <w:sz w:val="22"/>
          <w:szCs w:val="22"/>
          <w:lang w:val="ro-RO"/>
        </w:rPr>
        <w:t xml:space="preserve">IBAN: </w:t>
      </w:r>
    </w:p>
    <w:p w14:paraId="63EF27F7" w14:textId="77777777" w:rsidR="00513160" w:rsidRPr="00393AE3" w:rsidRDefault="00513160" w:rsidP="000422F8">
      <w:pPr>
        <w:jc w:val="both"/>
        <w:rPr>
          <w:rFonts w:ascii="Segoe UI" w:hAnsi="Segoe UI" w:cs="Segoe UI"/>
          <w:sz w:val="22"/>
          <w:szCs w:val="22"/>
          <w:lang w:val="ro-RO"/>
        </w:rPr>
      </w:pPr>
    </w:p>
    <w:p w14:paraId="68DD1CCC" w14:textId="77777777" w:rsidR="00513160" w:rsidRPr="00393AE3" w:rsidRDefault="00513160" w:rsidP="000422F8">
      <w:pPr>
        <w:jc w:val="both"/>
        <w:rPr>
          <w:rFonts w:ascii="Segoe UI" w:hAnsi="Segoe UI" w:cs="Segoe UI"/>
          <w:sz w:val="22"/>
          <w:szCs w:val="22"/>
          <w:lang w:val="ro-RO"/>
        </w:rPr>
      </w:pPr>
      <w:r w:rsidRPr="00393AE3">
        <w:rPr>
          <w:rFonts w:ascii="Segoe UI" w:hAnsi="Segoe UI" w:cs="Segoe UI"/>
          <w:sz w:val="22"/>
          <w:szCs w:val="22"/>
          <w:lang w:val="ro-RO"/>
        </w:rPr>
        <w:t>*Asociatul ..................... - in calitate de Lider al Asocierii, va emite si incasa facturile aferente Contractului prin intermediul sucursalei sale din Romania, aceasta avand urmatoarele date de identificare:</w:t>
      </w:r>
    </w:p>
    <w:p w14:paraId="05A6B7CC" w14:textId="77777777" w:rsidR="00513160" w:rsidRPr="00393AE3" w:rsidRDefault="00513160" w:rsidP="000422F8">
      <w:pPr>
        <w:jc w:val="both"/>
        <w:rPr>
          <w:rFonts w:ascii="Segoe UI" w:hAnsi="Segoe UI" w:cs="Segoe UI"/>
          <w:sz w:val="22"/>
          <w:szCs w:val="22"/>
          <w:lang w:val="ro-RO"/>
        </w:rPr>
      </w:pPr>
    </w:p>
    <w:p w14:paraId="67E5BFFC" w14:textId="77777777" w:rsidR="00513160" w:rsidRPr="00393AE3" w:rsidRDefault="00513160" w:rsidP="000422F8">
      <w:pPr>
        <w:jc w:val="both"/>
        <w:rPr>
          <w:rFonts w:ascii="Segoe UI" w:hAnsi="Segoe UI" w:cs="Segoe UI"/>
          <w:sz w:val="22"/>
          <w:szCs w:val="22"/>
          <w:lang w:val="ro-RO"/>
        </w:rPr>
      </w:pPr>
      <w:r w:rsidRPr="00393AE3">
        <w:rPr>
          <w:rFonts w:ascii="Segoe UI" w:hAnsi="Segoe UI" w:cs="Segoe UI"/>
          <w:sz w:val="22"/>
          <w:szCs w:val="22"/>
          <w:lang w:val="ro-RO"/>
        </w:rPr>
        <w:t>Denumire:</w:t>
      </w:r>
    </w:p>
    <w:p w14:paraId="74030D32" w14:textId="77777777" w:rsidR="00513160" w:rsidRPr="00393AE3" w:rsidRDefault="00513160" w:rsidP="000422F8">
      <w:pPr>
        <w:jc w:val="both"/>
        <w:rPr>
          <w:rFonts w:ascii="Segoe UI" w:hAnsi="Segoe UI" w:cs="Segoe UI"/>
          <w:sz w:val="22"/>
          <w:szCs w:val="22"/>
          <w:lang w:val="ro-RO"/>
        </w:rPr>
      </w:pPr>
      <w:r w:rsidRPr="00393AE3">
        <w:rPr>
          <w:rFonts w:ascii="Segoe UI" w:hAnsi="Segoe UI" w:cs="Segoe UI"/>
          <w:sz w:val="22"/>
          <w:szCs w:val="22"/>
          <w:lang w:val="ro-RO"/>
        </w:rPr>
        <w:t>Sediul Social:</w:t>
      </w:r>
    </w:p>
    <w:p w14:paraId="341E3186" w14:textId="77777777" w:rsidR="00513160" w:rsidRPr="00393AE3" w:rsidRDefault="00513160" w:rsidP="000422F8">
      <w:pPr>
        <w:jc w:val="both"/>
        <w:rPr>
          <w:rFonts w:ascii="Segoe UI" w:hAnsi="Segoe UI" w:cs="Segoe UI"/>
          <w:sz w:val="22"/>
          <w:szCs w:val="22"/>
          <w:lang w:val="ro-RO"/>
        </w:rPr>
      </w:pPr>
      <w:r w:rsidRPr="00393AE3">
        <w:rPr>
          <w:rFonts w:ascii="Segoe UI" w:hAnsi="Segoe UI" w:cs="Segoe UI"/>
          <w:sz w:val="22"/>
          <w:szCs w:val="22"/>
          <w:lang w:val="ro-RO"/>
        </w:rPr>
        <w:t>Cod Unic de Inregistrare:</w:t>
      </w:r>
    </w:p>
    <w:p w14:paraId="055EACFD" w14:textId="77777777" w:rsidR="00513160" w:rsidRPr="00393AE3" w:rsidRDefault="00513160" w:rsidP="000422F8">
      <w:pPr>
        <w:jc w:val="both"/>
        <w:rPr>
          <w:rFonts w:ascii="Segoe UI" w:hAnsi="Segoe UI" w:cs="Segoe UI"/>
          <w:sz w:val="22"/>
          <w:szCs w:val="22"/>
          <w:lang w:val="ro-RO"/>
        </w:rPr>
      </w:pPr>
      <w:r w:rsidRPr="00393AE3">
        <w:rPr>
          <w:rFonts w:ascii="Segoe UI" w:hAnsi="Segoe UI" w:cs="Segoe UI"/>
          <w:sz w:val="22"/>
          <w:szCs w:val="22"/>
          <w:lang w:val="ro-RO"/>
        </w:rPr>
        <w:t>Număr de ordine în Registrul Comertului:</w:t>
      </w:r>
    </w:p>
    <w:p w14:paraId="1C1F0814" w14:textId="77777777" w:rsidR="00513160" w:rsidRPr="00393AE3" w:rsidRDefault="00513160" w:rsidP="000422F8">
      <w:pPr>
        <w:jc w:val="both"/>
        <w:rPr>
          <w:rFonts w:ascii="Segoe UI" w:hAnsi="Segoe UI" w:cs="Segoe UI"/>
          <w:sz w:val="22"/>
          <w:szCs w:val="22"/>
          <w:lang w:val="ro-RO"/>
        </w:rPr>
      </w:pPr>
      <w:r w:rsidRPr="00393AE3">
        <w:rPr>
          <w:rFonts w:ascii="Segoe UI" w:hAnsi="Segoe UI" w:cs="Segoe UI"/>
          <w:sz w:val="22"/>
          <w:szCs w:val="22"/>
          <w:lang w:val="ro-RO"/>
        </w:rPr>
        <w:t>Cont Bancar:</w:t>
      </w:r>
    </w:p>
    <w:p w14:paraId="6D85BA82" w14:textId="77777777" w:rsidR="00513160" w:rsidRPr="00393AE3" w:rsidRDefault="00513160" w:rsidP="000422F8">
      <w:pPr>
        <w:jc w:val="both"/>
        <w:rPr>
          <w:rFonts w:ascii="Segoe UI" w:hAnsi="Segoe UI" w:cs="Segoe UI"/>
          <w:sz w:val="22"/>
          <w:szCs w:val="22"/>
          <w:lang w:val="ro-RO"/>
        </w:rPr>
      </w:pPr>
      <w:r w:rsidRPr="00393AE3">
        <w:rPr>
          <w:rFonts w:ascii="Segoe UI" w:hAnsi="Segoe UI" w:cs="Segoe UI"/>
          <w:sz w:val="22"/>
          <w:szCs w:val="22"/>
          <w:lang w:val="ro-RO"/>
        </w:rPr>
        <w:t>Denumire Bancă:</w:t>
      </w:r>
    </w:p>
    <w:p w14:paraId="3E5105DD" w14:textId="77777777" w:rsidR="00513160" w:rsidRPr="00393AE3" w:rsidRDefault="00513160" w:rsidP="000422F8">
      <w:pPr>
        <w:jc w:val="both"/>
        <w:rPr>
          <w:rFonts w:ascii="Segoe UI" w:hAnsi="Segoe UI" w:cs="Segoe UI"/>
          <w:sz w:val="22"/>
          <w:szCs w:val="22"/>
          <w:lang w:val="ro-RO"/>
        </w:rPr>
      </w:pPr>
      <w:r w:rsidRPr="00393AE3">
        <w:rPr>
          <w:rFonts w:ascii="Segoe UI" w:hAnsi="Segoe UI" w:cs="Segoe UI"/>
          <w:sz w:val="22"/>
          <w:szCs w:val="22"/>
          <w:lang w:val="ro-RO"/>
        </w:rPr>
        <w:t>Adresa Bancă:</w:t>
      </w:r>
    </w:p>
    <w:p w14:paraId="455AB3D8" w14:textId="77777777" w:rsidR="00513160" w:rsidRPr="00393AE3" w:rsidRDefault="00513160" w:rsidP="000422F8">
      <w:pPr>
        <w:jc w:val="both"/>
        <w:rPr>
          <w:rFonts w:ascii="Segoe UI" w:hAnsi="Segoe UI" w:cs="Segoe UI"/>
          <w:sz w:val="22"/>
          <w:szCs w:val="22"/>
          <w:lang w:val="ro-RO"/>
        </w:rPr>
      </w:pPr>
      <w:r w:rsidRPr="00393AE3">
        <w:rPr>
          <w:rFonts w:ascii="Segoe UI" w:hAnsi="Segoe UI" w:cs="Segoe UI"/>
          <w:sz w:val="22"/>
          <w:szCs w:val="22"/>
          <w:lang w:val="ro-RO"/>
        </w:rPr>
        <w:t>Reprezentant Legal:</w:t>
      </w:r>
    </w:p>
    <w:p w14:paraId="43B24707" w14:textId="77777777" w:rsidR="00513160" w:rsidRPr="00393AE3" w:rsidRDefault="00513160" w:rsidP="000422F8">
      <w:pPr>
        <w:jc w:val="both"/>
        <w:rPr>
          <w:rFonts w:ascii="Segoe UI" w:hAnsi="Segoe UI" w:cs="Segoe UI"/>
          <w:sz w:val="22"/>
          <w:szCs w:val="22"/>
          <w:lang w:val="ro-RO"/>
        </w:rPr>
      </w:pPr>
    </w:p>
    <w:p w14:paraId="295B9E0D" w14:textId="77777777" w:rsidR="00513160" w:rsidRPr="00393AE3" w:rsidRDefault="00513160" w:rsidP="000422F8">
      <w:pPr>
        <w:jc w:val="both"/>
        <w:rPr>
          <w:rFonts w:ascii="Segoe UI" w:hAnsi="Segoe UI" w:cs="Segoe UI"/>
          <w:sz w:val="22"/>
          <w:szCs w:val="22"/>
          <w:lang w:val="ro-RO"/>
        </w:rPr>
      </w:pPr>
      <w:r w:rsidRPr="00393AE3">
        <w:rPr>
          <w:rFonts w:ascii="Segoe UI" w:hAnsi="Segoe UI" w:cs="Segoe UI"/>
          <w:sz w:val="22"/>
          <w:szCs w:val="22"/>
          <w:lang w:val="ro-RO"/>
        </w:rPr>
        <w:t xml:space="preserve">Nota: * </w:t>
      </w:r>
      <w:r w:rsidRPr="00393AE3">
        <w:rPr>
          <w:rFonts w:ascii="Segoe UI" w:hAnsi="Segoe UI" w:cs="Segoe UI"/>
          <w:i/>
          <w:sz w:val="22"/>
          <w:szCs w:val="22"/>
          <w:lang w:val="ro-RO"/>
        </w:rPr>
        <w:t>se va completa in cazul in care asociatul desemnat pentru emiterea si incasarea facturilor este persoana juridica nerezidenta in Romania</w:t>
      </w:r>
      <w:r w:rsidRPr="00393AE3">
        <w:rPr>
          <w:rFonts w:ascii="Segoe UI" w:hAnsi="Segoe UI" w:cs="Segoe UI"/>
          <w:sz w:val="22"/>
          <w:szCs w:val="22"/>
          <w:lang w:val="ro-RO"/>
        </w:rPr>
        <w:t>."</w:t>
      </w:r>
    </w:p>
    <w:p w14:paraId="3ACB2FA4" w14:textId="77777777" w:rsidR="00513160" w:rsidRPr="00393AE3" w:rsidRDefault="00513160" w:rsidP="000422F8">
      <w:pPr>
        <w:jc w:val="both"/>
        <w:rPr>
          <w:rFonts w:ascii="Segoe UI" w:hAnsi="Segoe UI" w:cs="Segoe UI"/>
          <w:sz w:val="22"/>
          <w:szCs w:val="22"/>
          <w:lang w:val="ro-RO"/>
        </w:rPr>
      </w:pPr>
    </w:p>
    <w:p w14:paraId="1FEF7508" w14:textId="77777777" w:rsidR="00513160" w:rsidRPr="00393AE3" w:rsidRDefault="00513160" w:rsidP="000422F8">
      <w:pPr>
        <w:jc w:val="both"/>
        <w:rPr>
          <w:rFonts w:ascii="Segoe UI" w:hAnsi="Segoe UI" w:cs="Segoe UI"/>
          <w:sz w:val="22"/>
          <w:szCs w:val="22"/>
          <w:lang w:val="ro-RO"/>
        </w:rPr>
      </w:pPr>
      <w:r w:rsidRPr="00393AE3">
        <w:rPr>
          <w:rFonts w:ascii="Segoe UI" w:hAnsi="Segoe UI" w:cs="Segoe UI"/>
          <w:b/>
          <w:sz w:val="22"/>
          <w:szCs w:val="22"/>
          <w:lang w:val="ro-RO"/>
        </w:rPr>
        <w:t>Art. 6.2. (1)</w:t>
      </w:r>
      <w:r w:rsidRPr="00393AE3">
        <w:rPr>
          <w:rFonts w:ascii="Segoe UI" w:hAnsi="Segoe UI" w:cs="Segoe UI"/>
          <w:sz w:val="22"/>
          <w:szCs w:val="22"/>
          <w:lang w:val="ro-RO"/>
        </w:rPr>
        <w:t xml:space="preserve"> In caz de atribuire, asociaţii au convenit urmatoarele cote de participare în cadrul asocierii:</w:t>
      </w:r>
    </w:p>
    <w:p w14:paraId="40696E33" w14:textId="77777777" w:rsidR="00513160" w:rsidRPr="00393AE3" w:rsidRDefault="00513160" w:rsidP="000422F8">
      <w:pPr>
        <w:jc w:val="both"/>
        <w:rPr>
          <w:rFonts w:ascii="Segoe UI" w:hAnsi="Segoe UI" w:cs="Segoe UI"/>
          <w:sz w:val="22"/>
          <w:szCs w:val="22"/>
          <w:lang w:val="ro-RO"/>
        </w:rPr>
      </w:pPr>
      <w:r w:rsidRPr="00393AE3">
        <w:rPr>
          <w:rFonts w:ascii="Segoe UI" w:hAnsi="Segoe UI" w:cs="Segoe UI"/>
          <w:sz w:val="22"/>
          <w:szCs w:val="22"/>
          <w:lang w:val="ro-RO"/>
        </w:rPr>
        <w:t>…............................................................................................. % (</w:t>
      </w:r>
      <w:r w:rsidRPr="00393AE3">
        <w:rPr>
          <w:rFonts w:ascii="Segoe UI" w:hAnsi="Segoe UI" w:cs="Segoe UI"/>
          <w:i/>
          <w:sz w:val="22"/>
          <w:szCs w:val="22"/>
          <w:lang w:val="ro-RO"/>
        </w:rPr>
        <w:t>in litere</w:t>
      </w:r>
      <w:r w:rsidRPr="00393AE3">
        <w:rPr>
          <w:rFonts w:ascii="Segoe UI" w:hAnsi="Segoe UI" w:cs="Segoe UI"/>
          <w:sz w:val="22"/>
          <w:szCs w:val="22"/>
          <w:lang w:val="ro-RO"/>
        </w:rPr>
        <w:t>),</w:t>
      </w:r>
    </w:p>
    <w:p w14:paraId="27B58082" w14:textId="77777777" w:rsidR="00513160" w:rsidRPr="00393AE3" w:rsidRDefault="00513160" w:rsidP="000422F8">
      <w:pPr>
        <w:jc w:val="both"/>
        <w:rPr>
          <w:rFonts w:ascii="Segoe UI" w:hAnsi="Segoe UI" w:cs="Segoe UI"/>
          <w:sz w:val="22"/>
          <w:szCs w:val="22"/>
          <w:lang w:val="ro-RO"/>
        </w:rPr>
      </w:pPr>
      <w:r w:rsidRPr="00393AE3">
        <w:rPr>
          <w:rFonts w:ascii="Segoe UI" w:hAnsi="Segoe UI" w:cs="Segoe UI"/>
          <w:sz w:val="22"/>
          <w:szCs w:val="22"/>
          <w:lang w:val="ro-RO"/>
        </w:rPr>
        <w:t>…............................................................................................. % (</w:t>
      </w:r>
      <w:r w:rsidRPr="00393AE3">
        <w:rPr>
          <w:rFonts w:ascii="Segoe UI" w:hAnsi="Segoe UI" w:cs="Segoe UI"/>
          <w:i/>
          <w:sz w:val="22"/>
          <w:szCs w:val="22"/>
          <w:lang w:val="ro-RO"/>
        </w:rPr>
        <w:t>in litere</w:t>
      </w:r>
      <w:r w:rsidRPr="00393AE3">
        <w:rPr>
          <w:rFonts w:ascii="Segoe UI" w:hAnsi="Segoe UI" w:cs="Segoe UI"/>
          <w:sz w:val="22"/>
          <w:szCs w:val="22"/>
          <w:lang w:val="ro-RO"/>
        </w:rPr>
        <w:t>)</w:t>
      </w:r>
    </w:p>
    <w:p w14:paraId="790FB6DE" w14:textId="77777777" w:rsidR="00513160" w:rsidRPr="00393AE3" w:rsidRDefault="00513160" w:rsidP="000422F8">
      <w:pPr>
        <w:jc w:val="both"/>
        <w:rPr>
          <w:rFonts w:ascii="Segoe UI" w:hAnsi="Segoe UI" w:cs="Segoe UI"/>
          <w:sz w:val="22"/>
          <w:szCs w:val="22"/>
          <w:lang w:val="ro-RO"/>
        </w:rPr>
      </w:pPr>
      <w:r w:rsidRPr="00393AE3">
        <w:rPr>
          <w:rFonts w:ascii="Segoe UI" w:hAnsi="Segoe UI" w:cs="Segoe UI"/>
          <w:b/>
          <w:sz w:val="22"/>
          <w:szCs w:val="22"/>
          <w:lang w:val="ro-RO"/>
        </w:rPr>
        <w:t>(2)</w:t>
      </w:r>
      <w:r w:rsidRPr="00393AE3">
        <w:rPr>
          <w:rFonts w:ascii="Segoe UI" w:hAnsi="Segoe UI" w:cs="Segoe UI"/>
          <w:sz w:val="22"/>
          <w:szCs w:val="22"/>
          <w:lang w:val="ro-RO"/>
        </w:rPr>
        <w:t xml:space="preserve"> In caz de atribuire, asociaţii au convenit ca membrii asocierii vor presta fiecare activitati componente ale obiectului contractului, dupa cum urmeaza:.................. (</w:t>
      </w:r>
      <w:r w:rsidRPr="00393AE3">
        <w:rPr>
          <w:rFonts w:ascii="Segoe UI" w:hAnsi="Segoe UI" w:cs="Segoe UI"/>
          <w:i/>
          <w:sz w:val="22"/>
          <w:szCs w:val="22"/>
          <w:lang w:val="ro-RO"/>
        </w:rPr>
        <w:t>se va mentiona expres pentru fiecare asociat care sunt activitatile din cadrul obiectului contractului pe care le va executa)</w:t>
      </w:r>
    </w:p>
    <w:p w14:paraId="6AE752F7" w14:textId="77777777" w:rsidR="00513160" w:rsidRPr="00393AE3" w:rsidRDefault="00513160" w:rsidP="000422F8">
      <w:pPr>
        <w:jc w:val="both"/>
        <w:rPr>
          <w:rFonts w:ascii="Segoe UI" w:hAnsi="Segoe UI" w:cs="Segoe UI"/>
          <w:sz w:val="22"/>
          <w:szCs w:val="22"/>
          <w:lang w:val="ro-RO"/>
        </w:rPr>
      </w:pPr>
      <w:r w:rsidRPr="00393AE3">
        <w:rPr>
          <w:rFonts w:ascii="Segoe UI" w:hAnsi="Segoe UI" w:cs="Segoe UI"/>
          <w:b/>
          <w:sz w:val="22"/>
          <w:szCs w:val="22"/>
          <w:lang w:val="ro-RO"/>
        </w:rPr>
        <w:t>Art. 6.3.</w:t>
      </w:r>
      <w:r w:rsidRPr="00393AE3">
        <w:rPr>
          <w:rFonts w:ascii="Segoe UI" w:hAnsi="Segoe UI" w:cs="Segoe UI"/>
          <w:sz w:val="22"/>
          <w:szCs w:val="22"/>
          <w:lang w:val="ro-RO"/>
        </w:rPr>
        <w:t xml:space="preserve"> Asociaţii convin să se susțină ori de câte ori va fi nevoie pe tot parcursul realizării contractului, acordându-și sprijin de natură tehnică, managerială sau/și logistică ori de câte ori situația o cere.</w:t>
      </w:r>
    </w:p>
    <w:p w14:paraId="4766B25C" w14:textId="77777777" w:rsidR="00513160" w:rsidRPr="00393AE3" w:rsidRDefault="00513160" w:rsidP="000422F8">
      <w:pPr>
        <w:jc w:val="both"/>
        <w:rPr>
          <w:rFonts w:ascii="Segoe UI" w:hAnsi="Segoe UI" w:cs="Segoe UI"/>
          <w:sz w:val="22"/>
          <w:szCs w:val="22"/>
          <w:lang w:val="ro-RO"/>
        </w:rPr>
      </w:pPr>
    </w:p>
    <w:p w14:paraId="49D54B2A" w14:textId="77777777" w:rsidR="00513160" w:rsidRPr="00393AE3" w:rsidRDefault="00513160" w:rsidP="000422F8">
      <w:pPr>
        <w:jc w:val="both"/>
        <w:rPr>
          <w:rFonts w:ascii="Segoe UI" w:hAnsi="Segoe UI" w:cs="Segoe UI"/>
          <w:sz w:val="22"/>
          <w:szCs w:val="22"/>
          <w:lang w:val="ro-RO"/>
        </w:rPr>
      </w:pPr>
      <w:r w:rsidRPr="00393AE3">
        <w:rPr>
          <w:rFonts w:ascii="Segoe UI" w:hAnsi="Segoe UI" w:cs="Segoe UI"/>
          <w:b/>
          <w:sz w:val="22"/>
          <w:szCs w:val="22"/>
          <w:lang w:val="ro-RO"/>
        </w:rPr>
        <w:t>Art. 6.4.</w:t>
      </w:r>
      <w:r w:rsidRPr="00393AE3">
        <w:rPr>
          <w:rFonts w:ascii="Segoe UI" w:hAnsi="Segoe UI" w:cs="Segoe UI"/>
          <w:sz w:val="22"/>
          <w:szCs w:val="22"/>
          <w:lang w:val="ro-RO"/>
        </w:rPr>
        <w:t xml:space="preserve"> 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w:t>
      </w:r>
    </w:p>
    <w:p w14:paraId="16B158A3" w14:textId="77777777" w:rsidR="00513160" w:rsidRPr="00393AE3" w:rsidRDefault="00513160" w:rsidP="000422F8">
      <w:pPr>
        <w:jc w:val="both"/>
        <w:rPr>
          <w:rFonts w:ascii="Segoe UI" w:hAnsi="Segoe UI" w:cs="Segoe UI"/>
          <w:sz w:val="22"/>
          <w:szCs w:val="22"/>
          <w:lang w:val="ro-RO"/>
        </w:rPr>
      </w:pPr>
    </w:p>
    <w:p w14:paraId="2CA2188B" w14:textId="77777777" w:rsidR="00513160" w:rsidRPr="00393AE3" w:rsidRDefault="00513160" w:rsidP="000422F8">
      <w:pPr>
        <w:jc w:val="both"/>
        <w:rPr>
          <w:rFonts w:ascii="Segoe UI" w:hAnsi="Segoe UI" w:cs="Segoe UI"/>
          <w:sz w:val="22"/>
          <w:szCs w:val="22"/>
          <w:lang w:val="ro-RO"/>
        </w:rPr>
      </w:pPr>
      <w:r w:rsidRPr="00393AE3">
        <w:rPr>
          <w:rFonts w:ascii="Segoe UI" w:hAnsi="Segoe UI" w:cs="Segoe UI"/>
          <w:b/>
          <w:sz w:val="22"/>
          <w:szCs w:val="22"/>
          <w:lang w:val="ro-RO"/>
        </w:rPr>
        <w:t>Art. 6.5.</w:t>
      </w:r>
      <w:r w:rsidRPr="00393AE3">
        <w:rPr>
          <w:rFonts w:ascii="Segoe UI" w:hAnsi="Segoe UI" w:cs="Segoe UI"/>
          <w:sz w:val="22"/>
          <w:szCs w:val="22"/>
          <w:lang w:val="ro-RO"/>
        </w:rPr>
        <w:t xml:space="preserve"> Prezentul acord se completează în ceea ce priveşte termenele şi condiţiile de prestare a serviciilor, cu prevederile contractului ce se va încheia între …............................... (liderul de asociere) şi Beneficiar.</w:t>
      </w:r>
    </w:p>
    <w:p w14:paraId="6194503B" w14:textId="77777777" w:rsidR="00513160" w:rsidRPr="00393AE3" w:rsidRDefault="00513160" w:rsidP="000422F8">
      <w:pPr>
        <w:jc w:val="both"/>
        <w:rPr>
          <w:rFonts w:ascii="Segoe UI" w:hAnsi="Segoe UI" w:cs="Segoe UI"/>
          <w:sz w:val="22"/>
          <w:szCs w:val="22"/>
          <w:lang w:val="ro-RO"/>
        </w:rPr>
      </w:pPr>
    </w:p>
    <w:p w14:paraId="11D6C911" w14:textId="77777777" w:rsidR="00513160" w:rsidRPr="00393AE3" w:rsidRDefault="00513160" w:rsidP="000422F8">
      <w:pPr>
        <w:jc w:val="both"/>
        <w:rPr>
          <w:rFonts w:ascii="Segoe UI" w:hAnsi="Segoe UI" w:cs="Segoe UI"/>
          <w:sz w:val="22"/>
          <w:szCs w:val="22"/>
          <w:lang w:val="ro-RO"/>
        </w:rPr>
      </w:pPr>
      <w:r w:rsidRPr="00393AE3">
        <w:rPr>
          <w:rFonts w:ascii="Segoe UI" w:hAnsi="Segoe UI" w:cs="Segoe UI"/>
          <w:sz w:val="22"/>
          <w:szCs w:val="22"/>
          <w:lang w:val="ro-RO"/>
        </w:rPr>
        <w:t xml:space="preserve"> </w:t>
      </w:r>
      <w:r w:rsidRPr="00393AE3">
        <w:rPr>
          <w:rFonts w:ascii="Segoe UI" w:hAnsi="Segoe UI" w:cs="Segoe UI"/>
          <w:b/>
          <w:sz w:val="22"/>
          <w:szCs w:val="22"/>
          <w:lang w:val="ro-RO"/>
        </w:rPr>
        <w:t>Art. 6.6</w:t>
      </w:r>
      <w:r w:rsidRPr="00393AE3">
        <w:rPr>
          <w:rFonts w:ascii="Segoe UI" w:hAnsi="Segoe UI" w:cs="Segoe UI"/>
          <w:sz w:val="22"/>
          <w:szCs w:val="22"/>
          <w:lang w:val="ro-RO"/>
        </w:rPr>
        <w:t>. (1) Prezentul Acord de Asociere împreuna cu toate aspectele și toate efectele ce decurg din, sau în legătură cu acestea,vor fi guvernate de legea română.</w:t>
      </w:r>
    </w:p>
    <w:p w14:paraId="77EC5EA6" w14:textId="77777777" w:rsidR="00513160" w:rsidRPr="00393AE3" w:rsidRDefault="00513160" w:rsidP="000422F8">
      <w:pPr>
        <w:jc w:val="both"/>
        <w:rPr>
          <w:rFonts w:ascii="Segoe UI" w:hAnsi="Segoe UI" w:cs="Segoe UI"/>
          <w:sz w:val="22"/>
          <w:szCs w:val="22"/>
          <w:lang w:val="ro-RO"/>
        </w:rPr>
      </w:pPr>
      <w:r w:rsidRPr="00393AE3">
        <w:rPr>
          <w:rFonts w:ascii="Segoe UI" w:hAnsi="Segoe UI" w:cs="Segoe UI"/>
          <w:sz w:val="22"/>
          <w:szCs w:val="22"/>
          <w:lang w:val="ro-RO"/>
        </w:rPr>
        <w:tab/>
        <w:t xml:space="preserve">    (2) Litigiile izvorâte din sau în legatură cu Acordul de Asociere, între membrii Asocierii, sunt supuse instanțelor de drept comun.</w:t>
      </w:r>
    </w:p>
    <w:p w14:paraId="41F7FF77" w14:textId="77777777" w:rsidR="00513160" w:rsidRPr="00393AE3" w:rsidRDefault="00513160" w:rsidP="000422F8">
      <w:pPr>
        <w:jc w:val="both"/>
        <w:rPr>
          <w:rFonts w:ascii="Segoe UI" w:hAnsi="Segoe UI" w:cs="Segoe UI"/>
          <w:sz w:val="22"/>
          <w:szCs w:val="22"/>
          <w:lang w:val="ro-RO"/>
        </w:rPr>
      </w:pPr>
      <w:r w:rsidRPr="00393AE3">
        <w:rPr>
          <w:rFonts w:ascii="Segoe UI" w:hAnsi="Segoe UI" w:cs="Segoe UI"/>
          <w:sz w:val="22"/>
          <w:szCs w:val="22"/>
          <w:lang w:val="ro-RO"/>
        </w:rPr>
        <w:tab/>
        <w:t xml:space="preserve">    (3) Soluționarea litigiilor izvorâte din sau în legatură cu Acordul de Asociere, între membrii Asocierii și Beneficiar, se va realiza de către instanța judecătorească de contencios administrativ şi fiscal română, conform Contract.</w:t>
      </w:r>
    </w:p>
    <w:p w14:paraId="62104721" w14:textId="77777777" w:rsidR="00513160" w:rsidRPr="00393AE3" w:rsidRDefault="00513160" w:rsidP="000422F8">
      <w:pPr>
        <w:jc w:val="both"/>
        <w:rPr>
          <w:rFonts w:ascii="Segoe UI" w:hAnsi="Segoe UI" w:cs="Segoe UI"/>
          <w:sz w:val="22"/>
          <w:szCs w:val="22"/>
          <w:lang w:val="ro-RO"/>
        </w:rPr>
      </w:pPr>
    </w:p>
    <w:p w14:paraId="2585A118" w14:textId="77777777" w:rsidR="00513160" w:rsidRPr="00393AE3" w:rsidRDefault="00513160" w:rsidP="000422F8">
      <w:pPr>
        <w:jc w:val="both"/>
        <w:rPr>
          <w:rFonts w:ascii="Segoe UI" w:hAnsi="Segoe UI" w:cs="Segoe UI"/>
          <w:sz w:val="22"/>
          <w:szCs w:val="22"/>
          <w:lang w:val="ro-RO"/>
        </w:rPr>
      </w:pPr>
      <w:r w:rsidRPr="00393AE3">
        <w:rPr>
          <w:rFonts w:ascii="Segoe UI" w:hAnsi="Segoe UI" w:cs="Segoe UI"/>
          <w:b/>
          <w:sz w:val="22"/>
          <w:szCs w:val="22"/>
          <w:lang w:val="ro-RO"/>
        </w:rPr>
        <w:t>Art. 6.7.</w:t>
      </w:r>
      <w:r w:rsidRPr="00393AE3">
        <w:rPr>
          <w:rFonts w:ascii="Segoe UI" w:hAnsi="Segoe UI" w:cs="Segoe UI"/>
          <w:sz w:val="22"/>
          <w:szCs w:val="22"/>
          <w:lang w:val="ro-RO"/>
        </w:rPr>
        <w:t xml:space="preserve"> Prezentul Acord de Asociere va fi redactat în limba romană.</w:t>
      </w:r>
    </w:p>
    <w:p w14:paraId="1281E2F9" w14:textId="77777777" w:rsidR="00513160" w:rsidRPr="00393AE3" w:rsidRDefault="00513160" w:rsidP="000422F8">
      <w:pPr>
        <w:jc w:val="both"/>
        <w:rPr>
          <w:rFonts w:ascii="Segoe UI" w:hAnsi="Segoe UI" w:cs="Segoe UI"/>
          <w:sz w:val="22"/>
          <w:szCs w:val="22"/>
          <w:lang w:val="ro-RO"/>
        </w:rPr>
      </w:pPr>
    </w:p>
    <w:p w14:paraId="1BED285A" w14:textId="77777777" w:rsidR="00513160" w:rsidRPr="00393AE3" w:rsidRDefault="00513160" w:rsidP="000422F8">
      <w:pPr>
        <w:jc w:val="both"/>
        <w:rPr>
          <w:rFonts w:ascii="Segoe UI" w:hAnsi="Segoe UI" w:cs="Segoe UI"/>
          <w:sz w:val="22"/>
          <w:szCs w:val="22"/>
          <w:lang w:val="ro-RO"/>
        </w:rPr>
      </w:pPr>
      <w:r w:rsidRPr="00393AE3">
        <w:rPr>
          <w:rFonts w:ascii="Segoe UI" w:hAnsi="Segoe UI" w:cs="Segoe UI"/>
          <w:sz w:val="22"/>
          <w:szCs w:val="22"/>
          <w:lang w:val="ro-RO"/>
        </w:rPr>
        <w:t>Prezentul Acord de Asociere s-a încheiat astăzi ….................................. în …........ exemplare.</w:t>
      </w:r>
    </w:p>
    <w:p w14:paraId="7431B984" w14:textId="77777777" w:rsidR="00513160" w:rsidRPr="00393AE3" w:rsidRDefault="00513160" w:rsidP="000422F8">
      <w:pPr>
        <w:jc w:val="both"/>
        <w:rPr>
          <w:rFonts w:ascii="Segoe UI" w:hAnsi="Segoe UI" w:cs="Segoe UI"/>
          <w:sz w:val="22"/>
          <w:szCs w:val="22"/>
          <w:lang w:val="ro-RO"/>
        </w:rPr>
      </w:pPr>
    </w:p>
    <w:p w14:paraId="32A6FF54" w14:textId="77777777" w:rsidR="00513160" w:rsidRPr="00393AE3" w:rsidRDefault="00513160" w:rsidP="000422F8">
      <w:pPr>
        <w:rPr>
          <w:rFonts w:ascii="Segoe UI" w:hAnsi="Segoe UI" w:cs="Segoe UI"/>
          <w:b/>
          <w:sz w:val="22"/>
          <w:szCs w:val="22"/>
          <w:lang w:val="ro-RO"/>
        </w:rPr>
      </w:pPr>
      <w:r w:rsidRPr="00393AE3">
        <w:rPr>
          <w:rFonts w:ascii="Segoe UI" w:hAnsi="Segoe UI" w:cs="Segoe UI"/>
          <w:b/>
          <w:sz w:val="22"/>
          <w:szCs w:val="22"/>
          <w:lang w:val="ro-RO"/>
        </w:rPr>
        <w:t>LIDER ASOCIAT</w:t>
      </w:r>
      <w:r w:rsidRPr="00393AE3">
        <w:rPr>
          <w:rFonts w:ascii="Segoe UI" w:hAnsi="Segoe UI" w:cs="Segoe UI"/>
          <w:b/>
          <w:sz w:val="22"/>
          <w:szCs w:val="22"/>
          <w:lang w:val="ro-RO"/>
        </w:rPr>
        <w:tab/>
      </w:r>
    </w:p>
    <w:p w14:paraId="4B9E1574" w14:textId="77777777" w:rsidR="00513160" w:rsidRPr="00393AE3" w:rsidRDefault="00513160" w:rsidP="000422F8">
      <w:pPr>
        <w:rPr>
          <w:rFonts w:ascii="Segoe UI" w:hAnsi="Segoe UI" w:cs="Segoe UI"/>
          <w:b/>
          <w:i/>
          <w:sz w:val="22"/>
          <w:szCs w:val="22"/>
          <w:lang w:val="ro-RO"/>
        </w:rPr>
      </w:pPr>
      <w:r w:rsidRPr="00393AE3">
        <w:rPr>
          <w:rFonts w:ascii="Segoe UI" w:hAnsi="Segoe UI" w:cs="Segoe UI"/>
          <w:b/>
          <w:i/>
          <w:sz w:val="22"/>
          <w:szCs w:val="22"/>
          <w:lang w:val="ro-RO"/>
        </w:rPr>
        <w:t>(reprezentant legal/imputernicit conform actelor statutare/constitutive ale societatii)</w:t>
      </w:r>
    </w:p>
    <w:p w14:paraId="0AA9D81D" w14:textId="77777777" w:rsidR="00513160" w:rsidRPr="00393AE3" w:rsidRDefault="00513160" w:rsidP="000422F8">
      <w:pPr>
        <w:rPr>
          <w:rFonts w:ascii="Segoe UI" w:hAnsi="Segoe UI" w:cs="Segoe UI"/>
          <w:b/>
          <w:i/>
          <w:sz w:val="22"/>
          <w:szCs w:val="22"/>
          <w:lang w:val="ro-RO"/>
        </w:rPr>
      </w:pPr>
      <w:r w:rsidRPr="00393AE3">
        <w:rPr>
          <w:rFonts w:ascii="Segoe UI" w:hAnsi="Segoe UI" w:cs="Segoe UI"/>
          <w:b/>
          <w:i/>
          <w:sz w:val="22"/>
          <w:szCs w:val="22"/>
          <w:lang w:val="ro-RO"/>
        </w:rPr>
        <w:tab/>
      </w:r>
      <w:r w:rsidRPr="00393AE3">
        <w:rPr>
          <w:rFonts w:ascii="Segoe UI" w:hAnsi="Segoe UI" w:cs="Segoe UI"/>
          <w:b/>
          <w:i/>
          <w:sz w:val="22"/>
          <w:szCs w:val="22"/>
          <w:lang w:val="ro-RO"/>
        </w:rPr>
        <w:tab/>
      </w:r>
      <w:r w:rsidRPr="00393AE3">
        <w:rPr>
          <w:rFonts w:ascii="Segoe UI" w:hAnsi="Segoe UI" w:cs="Segoe UI"/>
          <w:b/>
          <w:i/>
          <w:sz w:val="22"/>
          <w:szCs w:val="22"/>
          <w:lang w:val="ro-RO"/>
        </w:rPr>
        <w:tab/>
      </w:r>
      <w:r w:rsidRPr="00393AE3">
        <w:rPr>
          <w:rFonts w:ascii="Segoe UI" w:hAnsi="Segoe UI" w:cs="Segoe UI"/>
          <w:b/>
          <w:i/>
          <w:sz w:val="22"/>
          <w:szCs w:val="22"/>
          <w:lang w:val="ro-RO"/>
        </w:rPr>
        <w:tab/>
      </w:r>
      <w:r w:rsidRPr="00393AE3">
        <w:rPr>
          <w:rFonts w:ascii="Segoe UI" w:hAnsi="Segoe UI" w:cs="Segoe UI"/>
          <w:b/>
          <w:i/>
          <w:sz w:val="22"/>
          <w:szCs w:val="22"/>
          <w:lang w:val="ro-RO"/>
        </w:rPr>
        <w:tab/>
      </w:r>
      <w:r w:rsidRPr="00393AE3">
        <w:rPr>
          <w:rFonts w:ascii="Segoe UI" w:hAnsi="Segoe UI" w:cs="Segoe UI"/>
          <w:b/>
          <w:i/>
          <w:sz w:val="22"/>
          <w:szCs w:val="22"/>
          <w:lang w:val="ro-RO"/>
        </w:rPr>
        <w:tab/>
      </w:r>
    </w:p>
    <w:p w14:paraId="30D48343" w14:textId="77777777" w:rsidR="00513160" w:rsidRPr="00393AE3" w:rsidRDefault="00513160" w:rsidP="000422F8">
      <w:pPr>
        <w:rPr>
          <w:rFonts w:ascii="Segoe UI" w:hAnsi="Segoe UI" w:cs="Segoe UI"/>
          <w:b/>
          <w:i/>
          <w:sz w:val="22"/>
          <w:szCs w:val="22"/>
          <w:lang w:val="ro-RO"/>
        </w:rPr>
      </w:pPr>
      <w:r w:rsidRPr="00393AE3">
        <w:rPr>
          <w:rFonts w:ascii="Segoe UI" w:hAnsi="Segoe UI" w:cs="Segoe UI"/>
          <w:b/>
          <w:i/>
          <w:sz w:val="22"/>
          <w:szCs w:val="22"/>
          <w:lang w:val="ro-RO"/>
        </w:rPr>
        <w:lastRenderedPageBreak/>
        <w:t xml:space="preserve"> Nume si prenume</w:t>
      </w:r>
    </w:p>
    <w:p w14:paraId="63BC7A0E" w14:textId="77777777" w:rsidR="00513160" w:rsidRPr="00393AE3" w:rsidRDefault="00513160" w:rsidP="000422F8">
      <w:pPr>
        <w:rPr>
          <w:rFonts w:ascii="Segoe UI" w:hAnsi="Segoe UI" w:cs="Segoe UI"/>
          <w:b/>
          <w:i/>
          <w:sz w:val="22"/>
          <w:szCs w:val="22"/>
          <w:lang w:val="ro-RO"/>
        </w:rPr>
      </w:pPr>
      <w:r w:rsidRPr="00393AE3">
        <w:rPr>
          <w:rFonts w:ascii="Segoe UI" w:hAnsi="Segoe UI" w:cs="Segoe UI"/>
          <w:b/>
          <w:i/>
          <w:sz w:val="22"/>
          <w:szCs w:val="22"/>
          <w:lang w:val="ro-RO"/>
        </w:rPr>
        <w:t>....................................</w:t>
      </w:r>
    </w:p>
    <w:p w14:paraId="50A34752" w14:textId="77777777" w:rsidR="00513160" w:rsidRPr="00393AE3" w:rsidRDefault="00513160" w:rsidP="000422F8">
      <w:pPr>
        <w:rPr>
          <w:rFonts w:ascii="Segoe UI" w:hAnsi="Segoe UI" w:cs="Segoe UI"/>
          <w:b/>
          <w:i/>
          <w:sz w:val="22"/>
          <w:szCs w:val="22"/>
          <w:lang w:val="ro-RO"/>
        </w:rPr>
      </w:pPr>
      <w:r w:rsidRPr="00393AE3">
        <w:rPr>
          <w:rFonts w:ascii="Segoe UI" w:hAnsi="Segoe UI" w:cs="Segoe UI"/>
          <w:sz w:val="22"/>
          <w:szCs w:val="22"/>
          <w:lang w:val="ro-RO"/>
        </w:rPr>
        <w:t>(semnatura si stampila)</w:t>
      </w:r>
    </w:p>
    <w:p w14:paraId="22F405A2" w14:textId="77777777" w:rsidR="00513160" w:rsidRPr="00393AE3" w:rsidRDefault="00513160" w:rsidP="000422F8">
      <w:pPr>
        <w:rPr>
          <w:rFonts w:ascii="Segoe UI" w:hAnsi="Segoe UI" w:cs="Segoe UI"/>
          <w:b/>
          <w:sz w:val="22"/>
          <w:szCs w:val="22"/>
          <w:lang w:val="ro-RO"/>
        </w:rPr>
      </w:pPr>
    </w:p>
    <w:p w14:paraId="0688E076" w14:textId="77777777" w:rsidR="00513160" w:rsidRPr="00393AE3" w:rsidRDefault="00513160" w:rsidP="000422F8">
      <w:pPr>
        <w:rPr>
          <w:rFonts w:ascii="Segoe UI" w:hAnsi="Segoe UI" w:cs="Segoe UI"/>
          <w:b/>
          <w:sz w:val="22"/>
          <w:szCs w:val="22"/>
          <w:lang w:val="ro-RO"/>
        </w:rPr>
      </w:pPr>
      <w:r w:rsidRPr="00393AE3">
        <w:rPr>
          <w:rFonts w:ascii="Segoe UI" w:hAnsi="Segoe UI" w:cs="Segoe UI"/>
          <w:b/>
          <w:sz w:val="22"/>
          <w:szCs w:val="22"/>
          <w:lang w:val="ro-RO"/>
        </w:rPr>
        <w:t>ASOCIAT 1</w:t>
      </w:r>
    </w:p>
    <w:p w14:paraId="4C17C2B8" w14:textId="77777777" w:rsidR="00513160" w:rsidRPr="00393AE3" w:rsidRDefault="00513160" w:rsidP="000422F8">
      <w:pPr>
        <w:rPr>
          <w:rFonts w:ascii="Segoe UI" w:hAnsi="Segoe UI" w:cs="Segoe UI"/>
          <w:b/>
          <w:i/>
          <w:sz w:val="22"/>
          <w:szCs w:val="22"/>
          <w:lang w:val="ro-RO"/>
        </w:rPr>
      </w:pPr>
      <w:r w:rsidRPr="00393AE3">
        <w:rPr>
          <w:rFonts w:ascii="Segoe UI" w:hAnsi="Segoe UI" w:cs="Segoe UI"/>
          <w:b/>
          <w:i/>
          <w:sz w:val="22"/>
          <w:szCs w:val="22"/>
          <w:lang w:val="ro-RO"/>
        </w:rPr>
        <w:t>(reprezentant legal/împuternicit conform actelor statutare/constitutive ale societății)</w:t>
      </w:r>
    </w:p>
    <w:p w14:paraId="4695DAFE" w14:textId="77777777" w:rsidR="00513160" w:rsidRPr="00393AE3" w:rsidRDefault="00513160" w:rsidP="000422F8">
      <w:pPr>
        <w:rPr>
          <w:rFonts w:ascii="Segoe UI" w:hAnsi="Segoe UI" w:cs="Segoe UI"/>
          <w:b/>
          <w:i/>
          <w:sz w:val="22"/>
          <w:szCs w:val="22"/>
          <w:lang w:val="ro-RO"/>
        </w:rPr>
      </w:pPr>
      <w:r w:rsidRPr="00393AE3">
        <w:rPr>
          <w:rFonts w:ascii="Segoe UI" w:hAnsi="Segoe UI" w:cs="Segoe UI"/>
          <w:b/>
          <w:i/>
          <w:sz w:val="22"/>
          <w:szCs w:val="22"/>
          <w:lang w:val="ro-RO"/>
        </w:rPr>
        <w:tab/>
      </w:r>
      <w:r w:rsidRPr="00393AE3">
        <w:rPr>
          <w:rFonts w:ascii="Segoe UI" w:hAnsi="Segoe UI" w:cs="Segoe UI"/>
          <w:b/>
          <w:i/>
          <w:sz w:val="22"/>
          <w:szCs w:val="22"/>
          <w:lang w:val="ro-RO"/>
        </w:rPr>
        <w:tab/>
      </w:r>
      <w:r w:rsidRPr="00393AE3">
        <w:rPr>
          <w:rFonts w:ascii="Segoe UI" w:hAnsi="Segoe UI" w:cs="Segoe UI"/>
          <w:b/>
          <w:i/>
          <w:sz w:val="22"/>
          <w:szCs w:val="22"/>
          <w:lang w:val="ro-RO"/>
        </w:rPr>
        <w:tab/>
      </w:r>
      <w:r w:rsidRPr="00393AE3">
        <w:rPr>
          <w:rFonts w:ascii="Segoe UI" w:hAnsi="Segoe UI" w:cs="Segoe UI"/>
          <w:b/>
          <w:i/>
          <w:sz w:val="22"/>
          <w:szCs w:val="22"/>
          <w:lang w:val="ro-RO"/>
        </w:rPr>
        <w:tab/>
      </w:r>
      <w:r w:rsidRPr="00393AE3">
        <w:rPr>
          <w:rFonts w:ascii="Segoe UI" w:hAnsi="Segoe UI" w:cs="Segoe UI"/>
          <w:b/>
          <w:i/>
          <w:sz w:val="22"/>
          <w:szCs w:val="22"/>
          <w:lang w:val="ro-RO"/>
        </w:rPr>
        <w:tab/>
      </w:r>
      <w:r w:rsidRPr="00393AE3">
        <w:rPr>
          <w:rFonts w:ascii="Segoe UI" w:hAnsi="Segoe UI" w:cs="Segoe UI"/>
          <w:b/>
          <w:i/>
          <w:sz w:val="22"/>
          <w:szCs w:val="22"/>
          <w:lang w:val="ro-RO"/>
        </w:rPr>
        <w:tab/>
      </w:r>
    </w:p>
    <w:p w14:paraId="7DFF2D6B" w14:textId="77777777" w:rsidR="00513160" w:rsidRPr="00393AE3" w:rsidRDefault="00513160" w:rsidP="000422F8">
      <w:pPr>
        <w:rPr>
          <w:rFonts w:ascii="Segoe UI" w:hAnsi="Segoe UI" w:cs="Segoe UI"/>
          <w:b/>
          <w:i/>
          <w:sz w:val="22"/>
          <w:szCs w:val="22"/>
          <w:lang w:val="ro-RO"/>
        </w:rPr>
      </w:pPr>
      <w:r w:rsidRPr="00393AE3">
        <w:rPr>
          <w:rFonts w:ascii="Segoe UI" w:hAnsi="Segoe UI" w:cs="Segoe UI"/>
          <w:b/>
          <w:i/>
          <w:sz w:val="22"/>
          <w:szCs w:val="22"/>
          <w:lang w:val="ro-RO"/>
        </w:rPr>
        <w:t xml:space="preserve"> Nume și prenume</w:t>
      </w:r>
    </w:p>
    <w:p w14:paraId="417E5855" w14:textId="77777777" w:rsidR="00513160" w:rsidRPr="00393AE3" w:rsidRDefault="00513160" w:rsidP="000422F8">
      <w:pPr>
        <w:rPr>
          <w:rFonts w:ascii="Segoe UI" w:hAnsi="Segoe UI" w:cs="Segoe UI"/>
          <w:b/>
          <w:i/>
          <w:sz w:val="22"/>
          <w:szCs w:val="22"/>
          <w:lang w:val="ro-RO"/>
        </w:rPr>
      </w:pPr>
      <w:r w:rsidRPr="00393AE3">
        <w:rPr>
          <w:rFonts w:ascii="Segoe UI" w:hAnsi="Segoe UI" w:cs="Segoe UI"/>
          <w:b/>
          <w:i/>
          <w:sz w:val="22"/>
          <w:szCs w:val="22"/>
          <w:lang w:val="ro-RO"/>
        </w:rPr>
        <w:t>.....................................</w:t>
      </w:r>
    </w:p>
    <w:p w14:paraId="270F9577" w14:textId="77777777" w:rsidR="00513160" w:rsidRPr="00393AE3" w:rsidRDefault="00513160" w:rsidP="000422F8">
      <w:pPr>
        <w:rPr>
          <w:rFonts w:ascii="Segoe UI" w:hAnsi="Segoe UI" w:cs="Segoe UI"/>
          <w:b/>
          <w:i/>
          <w:sz w:val="22"/>
          <w:szCs w:val="22"/>
          <w:lang w:val="ro-RO"/>
        </w:rPr>
      </w:pPr>
      <w:r w:rsidRPr="00393AE3">
        <w:rPr>
          <w:rFonts w:ascii="Segoe UI" w:hAnsi="Segoe UI" w:cs="Segoe UI"/>
          <w:sz w:val="22"/>
          <w:szCs w:val="22"/>
          <w:lang w:val="ro-RO"/>
        </w:rPr>
        <w:t>(semnatura si stampila)</w:t>
      </w:r>
    </w:p>
    <w:p w14:paraId="1BE5AEE1" w14:textId="77777777" w:rsidR="00513160" w:rsidRPr="00393AE3" w:rsidRDefault="00513160" w:rsidP="000422F8">
      <w:pPr>
        <w:rPr>
          <w:rFonts w:ascii="Segoe UI" w:hAnsi="Segoe UI" w:cs="Segoe UI"/>
          <w:b/>
          <w:sz w:val="22"/>
          <w:szCs w:val="22"/>
          <w:lang w:val="ro-RO"/>
        </w:rPr>
      </w:pPr>
    </w:p>
    <w:p w14:paraId="5572AD80" w14:textId="77777777" w:rsidR="00513160" w:rsidRPr="00393AE3" w:rsidRDefault="00513160" w:rsidP="000422F8">
      <w:pPr>
        <w:rPr>
          <w:rFonts w:ascii="Segoe UI" w:hAnsi="Segoe UI" w:cs="Segoe UI"/>
          <w:b/>
          <w:sz w:val="22"/>
          <w:szCs w:val="22"/>
          <w:lang w:val="ro-RO"/>
        </w:rPr>
      </w:pPr>
      <w:r w:rsidRPr="00393AE3">
        <w:rPr>
          <w:rFonts w:ascii="Segoe UI" w:hAnsi="Segoe UI" w:cs="Segoe UI"/>
          <w:b/>
          <w:sz w:val="22"/>
          <w:szCs w:val="22"/>
          <w:lang w:val="ro-RO"/>
        </w:rPr>
        <w:t>ASOCIAT n</w:t>
      </w:r>
    </w:p>
    <w:p w14:paraId="2B76F772" w14:textId="77777777" w:rsidR="00513160" w:rsidRPr="00393AE3" w:rsidRDefault="00513160" w:rsidP="000422F8">
      <w:pPr>
        <w:rPr>
          <w:rFonts w:ascii="Segoe UI" w:hAnsi="Segoe UI" w:cs="Segoe UI"/>
          <w:b/>
          <w:i/>
          <w:sz w:val="22"/>
          <w:szCs w:val="22"/>
          <w:lang w:val="ro-RO"/>
        </w:rPr>
      </w:pPr>
      <w:r w:rsidRPr="00393AE3">
        <w:rPr>
          <w:rFonts w:ascii="Segoe UI" w:hAnsi="Segoe UI" w:cs="Segoe UI"/>
          <w:b/>
          <w:i/>
          <w:sz w:val="22"/>
          <w:szCs w:val="22"/>
          <w:lang w:val="ro-RO"/>
        </w:rPr>
        <w:t>(reprezentant legal/imputernicit conform actelor statutare/constitutive ale societății)</w:t>
      </w:r>
    </w:p>
    <w:p w14:paraId="0DFF9221" w14:textId="77777777" w:rsidR="00513160" w:rsidRPr="00393AE3" w:rsidRDefault="00513160" w:rsidP="000422F8">
      <w:pPr>
        <w:rPr>
          <w:rFonts w:ascii="Segoe UI" w:hAnsi="Segoe UI" w:cs="Segoe UI"/>
          <w:b/>
          <w:i/>
          <w:sz w:val="22"/>
          <w:szCs w:val="22"/>
          <w:lang w:val="ro-RO"/>
        </w:rPr>
      </w:pPr>
      <w:r w:rsidRPr="00393AE3">
        <w:rPr>
          <w:rFonts w:ascii="Segoe UI" w:hAnsi="Segoe UI" w:cs="Segoe UI"/>
          <w:b/>
          <w:i/>
          <w:sz w:val="22"/>
          <w:szCs w:val="22"/>
          <w:lang w:val="ro-RO"/>
        </w:rPr>
        <w:tab/>
      </w:r>
      <w:r w:rsidRPr="00393AE3">
        <w:rPr>
          <w:rFonts w:ascii="Segoe UI" w:hAnsi="Segoe UI" w:cs="Segoe UI"/>
          <w:b/>
          <w:i/>
          <w:sz w:val="22"/>
          <w:szCs w:val="22"/>
          <w:lang w:val="ro-RO"/>
        </w:rPr>
        <w:tab/>
      </w:r>
      <w:r w:rsidRPr="00393AE3">
        <w:rPr>
          <w:rFonts w:ascii="Segoe UI" w:hAnsi="Segoe UI" w:cs="Segoe UI"/>
          <w:b/>
          <w:i/>
          <w:sz w:val="22"/>
          <w:szCs w:val="22"/>
          <w:lang w:val="ro-RO"/>
        </w:rPr>
        <w:tab/>
      </w:r>
      <w:r w:rsidRPr="00393AE3">
        <w:rPr>
          <w:rFonts w:ascii="Segoe UI" w:hAnsi="Segoe UI" w:cs="Segoe UI"/>
          <w:b/>
          <w:i/>
          <w:sz w:val="22"/>
          <w:szCs w:val="22"/>
          <w:lang w:val="ro-RO"/>
        </w:rPr>
        <w:tab/>
      </w:r>
      <w:r w:rsidRPr="00393AE3">
        <w:rPr>
          <w:rFonts w:ascii="Segoe UI" w:hAnsi="Segoe UI" w:cs="Segoe UI"/>
          <w:b/>
          <w:i/>
          <w:sz w:val="22"/>
          <w:szCs w:val="22"/>
          <w:lang w:val="ro-RO"/>
        </w:rPr>
        <w:tab/>
      </w:r>
      <w:r w:rsidRPr="00393AE3">
        <w:rPr>
          <w:rFonts w:ascii="Segoe UI" w:hAnsi="Segoe UI" w:cs="Segoe UI"/>
          <w:b/>
          <w:i/>
          <w:sz w:val="22"/>
          <w:szCs w:val="22"/>
          <w:lang w:val="ro-RO"/>
        </w:rPr>
        <w:tab/>
      </w:r>
    </w:p>
    <w:p w14:paraId="2095BAEE" w14:textId="77777777" w:rsidR="00513160" w:rsidRPr="00393AE3" w:rsidRDefault="00513160" w:rsidP="000422F8">
      <w:pPr>
        <w:rPr>
          <w:rFonts w:ascii="Segoe UI" w:hAnsi="Segoe UI" w:cs="Segoe UI"/>
          <w:b/>
          <w:i/>
          <w:sz w:val="22"/>
          <w:szCs w:val="22"/>
          <w:lang w:val="ro-RO"/>
        </w:rPr>
      </w:pPr>
      <w:r w:rsidRPr="00393AE3">
        <w:rPr>
          <w:rFonts w:ascii="Segoe UI" w:hAnsi="Segoe UI" w:cs="Segoe UI"/>
          <w:b/>
          <w:i/>
          <w:sz w:val="22"/>
          <w:szCs w:val="22"/>
          <w:lang w:val="ro-RO"/>
        </w:rPr>
        <w:t xml:space="preserve"> Nume și prenume</w:t>
      </w:r>
    </w:p>
    <w:p w14:paraId="2B31061E" w14:textId="77777777" w:rsidR="00513160" w:rsidRPr="00393AE3" w:rsidRDefault="00513160" w:rsidP="000422F8">
      <w:pPr>
        <w:rPr>
          <w:rFonts w:ascii="Segoe UI" w:hAnsi="Segoe UI" w:cs="Segoe UI"/>
          <w:b/>
          <w:i/>
          <w:sz w:val="22"/>
          <w:szCs w:val="22"/>
          <w:lang w:val="ro-RO"/>
        </w:rPr>
      </w:pPr>
      <w:r w:rsidRPr="00393AE3">
        <w:rPr>
          <w:rFonts w:ascii="Segoe UI" w:hAnsi="Segoe UI" w:cs="Segoe UI"/>
          <w:b/>
          <w:i/>
          <w:sz w:val="22"/>
          <w:szCs w:val="22"/>
          <w:lang w:val="ro-RO"/>
        </w:rPr>
        <w:t>.....................................</w:t>
      </w:r>
    </w:p>
    <w:p w14:paraId="12C47595" w14:textId="77777777" w:rsidR="00513160" w:rsidRPr="00393AE3" w:rsidRDefault="00513160" w:rsidP="000422F8">
      <w:pPr>
        <w:rPr>
          <w:rFonts w:ascii="Segoe UI" w:hAnsi="Segoe UI" w:cs="Segoe UI"/>
          <w:b/>
          <w:i/>
          <w:sz w:val="22"/>
          <w:szCs w:val="22"/>
          <w:lang w:val="ro-RO"/>
        </w:rPr>
      </w:pPr>
      <w:r w:rsidRPr="00393AE3">
        <w:rPr>
          <w:rFonts w:ascii="Segoe UI" w:hAnsi="Segoe UI" w:cs="Segoe UI"/>
          <w:sz w:val="22"/>
          <w:szCs w:val="22"/>
          <w:lang w:val="ro-RO"/>
        </w:rPr>
        <w:t>(semnatura si stampila)</w:t>
      </w:r>
    </w:p>
    <w:p w14:paraId="15DF8FF3" w14:textId="77777777" w:rsidR="00513160" w:rsidRPr="00393AE3" w:rsidRDefault="00513160" w:rsidP="000422F8">
      <w:pPr>
        <w:rPr>
          <w:rFonts w:ascii="Segoe UI" w:hAnsi="Segoe UI" w:cs="Segoe UI"/>
          <w:sz w:val="22"/>
          <w:szCs w:val="22"/>
          <w:lang w:val="ro-RO"/>
        </w:rPr>
      </w:pPr>
    </w:p>
    <w:p w14:paraId="3CA2274F" w14:textId="77777777" w:rsidR="00513160" w:rsidRPr="00393AE3" w:rsidRDefault="00513160" w:rsidP="000422F8">
      <w:pPr>
        <w:rPr>
          <w:rFonts w:ascii="Segoe UI" w:hAnsi="Segoe UI" w:cs="Segoe UI"/>
          <w:i/>
          <w:sz w:val="22"/>
          <w:szCs w:val="22"/>
          <w:lang w:val="ro-RO"/>
        </w:rPr>
      </w:pPr>
      <w:r w:rsidRPr="00393AE3">
        <w:rPr>
          <w:rFonts w:ascii="Segoe UI" w:hAnsi="Segoe UI" w:cs="Segoe UI"/>
          <w:sz w:val="22"/>
          <w:szCs w:val="22"/>
          <w:lang w:val="ro-RO"/>
        </w:rPr>
        <w:t xml:space="preserve">Nota 1: </w:t>
      </w:r>
      <w:r w:rsidRPr="00393AE3">
        <w:rPr>
          <w:rFonts w:ascii="Segoe UI" w:hAnsi="Segoe UI" w:cs="Segoe UI"/>
          <w:i/>
          <w:sz w:val="22"/>
          <w:szCs w:val="22"/>
          <w:lang w:val="ro-RO"/>
        </w:rPr>
        <w:t>Prezentul Acord de Asociere conţine clauzele obligatorii, partile putând adăuga şi alte clauze.</w:t>
      </w:r>
    </w:p>
    <w:p w14:paraId="33CAC6DC" w14:textId="77777777" w:rsidR="00513160" w:rsidRPr="00393AE3" w:rsidRDefault="00513160" w:rsidP="000422F8">
      <w:pPr>
        <w:rPr>
          <w:rFonts w:ascii="Segoe UI" w:hAnsi="Segoe UI" w:cs="Segoe UI"/>
          <w:i/>
          <w:sz w:val="22"/>
          <w:szCs w:val="22"/>
          <w:lang w:val="ro-RO"/>
        </w:rPr>
      </w:pPr>
      <w:r w:rsidRPr="00393AE3">
        <w:rPr>
          <w:rFonts w:ascii="Segoe UI" w:hAnsi="Segoe UI" w:cs="Segoe UI"/>
          <w:sz w:val="22"/>
          <w:szCs w:val="22"/>
          <w:lang w:val="ro-RO"/>
        </w:rPr>
        <w:t xml:space="preserve">Nota 2: </w:t>
      </w:r>
      <w:r w:rsidRPr="00393AE3">
        <w:rPr>
          <w:rFonts w:ascii="Segoe UI" w:hAnsi="Segoe UI" w:cs="Segoe UI"/>
          <w:i/>
          <w:sz w:val="22"/>
          <w:szCs w:val="22"/>
          <w:lang w:val="ro-RO"/>
        </w:rPr>
        <w:t>Lipsa semnăturii reprezentantului legal sau reprezentantului împuternicit conform actelor statutare/constitutive ale societății conduce automat la nulitatea Acordului de Asociere.</w:t>
      </w:r>
    </w:p>
    <w:p w14:paraId="053BB281" w14:textId="77777777" w:rsidR="00513160" w:rsidRPr="00393AE3" w:rsidRDefault="00513160" w:rsidP="000422F8">
      <w:pPr>
        <w:rPr>
          <w:rFonts w:ascii="Segoe UI" w:hAnsi="Segoe UI" w:cs="Segoe UI"/>
          <w:i/>
          <w:sz w:val="22"/>
          <w:szCs w:val="22"/>
          <w:lang w:val="ro-RO"/>
        </w:rPr>
      </w:pPr>
    </w:p>
    <w:p w14:paraId="5E3BA467" w14:textId="77777777" w:rsidR="003F2582" w:rsidRDefault="003F2582" w:rsidP="000422F8">
      <w:pPr>
        <w:contextualSpacing/>
        <w:jc w:val="center"/>
        <w:rPr>
          <w:rFonts w:ascii="Segoe UI" w:hAnsi="Segoe UI" w:cs="Segoe UI"/>
          <w:i/>
          <w:iCs/>
          <w:sz w:val="22"/>
          <w:szCs w:val="22"/>
          <w:lang w:val="ro-RO"/>
        </w:rPr>
      </w:pPr>
    </w:p>
    <w:p w14:paraId="3156D1EE" w14:textId="77777777" w:rsidR="00CB3FE9" w:rsidRDefault="00CB3FE9" w:rsidP="000422F8">
      <w:pPr>
        <w:contextualSpacing/>
        <w:jc w:val="center"/>
        <w:rPr>
          <w:rFonts w:ascii="Segoe UI" w:hAnsi="Segoe UI" w:cs="Segoe UI"/>
          <w:i/>
          <w:iCs/>
          <w:sz w:val="22"/>
          <w:szCs w:val="22"/>
          <w:lang w:val="ro-RO"/>
        </w:rPr>
      </w:pPr>
    </w:p>
    <w:p w14:paraId="639C5370" w14:textId="77777777" w:rsidR="00CB3FE9" w:rsidRDefault="00CB3FE9" w:rsidP="000422F8">
      <w:pPr>
        <w:contextualSpacing/>
        <w:jc w:val="center"/>
        <w:rPr>
          <w:rFonts w:ascii="Segoe UI" w:hAnsi="Segoe UI" w:cs="Segoe UI"/>
          <w:i/>
          <w:iCs/>
          <w:sz w:val="22"/>
          <w:szCs w:val="22"/>
          <w:lang w:val="ro-RO"/>
        </w:rPr>
      </w:pPr>
    </w:p>
    <w:p w14:paraId="6B5BDF04" w14:textId="77777777" w:rsidR="00CB3FE9" w:rsidRDefault="00CB3FE9" w:rsidP="000422F8">
      <w:pPr>
        <w:contextualSpacing/>
        <w:jc w:val="center"/>
        <w:rPr>
          <w:rFonts w:ascii="Segoe UI" w:hAnsi="Segoe UI" w:cs="Segoe UI"/>
          <w:i/>
          <w:iCs/>
          <w:sz w:val="22"/>
          <w:szCs w:val="22"/>
          <w:lang w:val="ro-RO"/>
        </w:rPr>
      </w:pPr>
    </w:p>
    <w:p w14:paraId="72E53289" w14:textId="77777777" w:rsidR="00CB3FE9" w:rsidRDefault="00CB3FE9" w:rsidP="000422F8">
      <w:pPr>
        <w:contextualSpacing/>
        <w:jc w:val="center"/>
        <w:rPr>
          <w:rFonts w:ascii="Segoe UI" w:hAnsi="Segoe UI" w:cs="Segoe UI"/>
          <w:i/>
          <w:iCs/>
          <w:sz w:val="22"/>
          <w:szCs w:val="22"/>
          <w:lang w:val="ro-RO"/>
        </w:rPr>
      </w:pPr>
    </w:p>
    <w:p w14:paraId="281228C2" w14:textId="77777777" w:rsidR="00CB3FE9" w:rsidRDefault="00CB3FE9" w:rsidP="000422F8">
      <w:pPr>
        <w:contextualSpacing/>
        <w:jc w:val="center"/>
        <w:rPr>
          <w:rFonts w:ascii="Segoe UI" w:hAnsi="Segoe UI" w:cs="Segoe UI"/>
          <w:i/>
          <w:iCs/>
          <w:sz w:val="22"/>
          <w:szCs w:val="22"/>
          <w:lang w:val="ro-RO"/>
        </w:rPr>
      </w:pPr>
    </w:p>
    <w:p w14:paraId="6559594C" w14:textId="77777777" w:rsidR="00CB3FE9" w:rsidRDefault="00CB3FE9" w:rsidP="000422F8">
      <w:pPr>
        <w:contextualSpacing/>
        <w:jc w:val="center"/>
        <w:rPr>
          <w:rFonts w:ascii="Segoe UI" w:hAnsi="Segoe UI" w:cs="Segoe UI"/>
          <w:i/>
          <w:iCs/>
          <w:sz w:val="22"/>
          <w:szCs w:val="22"/>
          <w:lang w:val="ro-RO"/>
        </w:rPr>
      </w:pPr>
    </w:p>
    <w:p w14:paraId="0111C6B3" w14:textId="77777777" w:rsidR="00CB3FE9" w:rsidRDefault="00CB3FE9" w:rsidP="000422F8">
      <w:pPr>
        <w:contextualSpacing/>
        <w:jc w:val="center"/>
        <w:rPr>
          <w:rFonts w:ascii="Segoe UI" w:hAnsi="Segoe UI" w:cs="Segoe UI"/>
          <w:i/>
          <w:iCs/>
          <w:sz w:val="22"/>
          <w:szCs w:val="22"/>
          <w:lang w:val="ro-RO"/>
        </w:rPr>
      </w:pPr>
    </w:p>
    <w:p w14:paraId="03940C4B" w14:textId="77777777" w:rsidR="00CB3FE9" w:rsidRDefault="00CB3FE9" w:rsidP="000422F8">
      <w:pPr>
        <w:contextualSpacing/>
        <w:jc w:val="center"/>
        <w:rPr>
          <w:rFonts w:ascii="Segoe UI" w:hAnsi="Segoe UI" w:cs="Segoe UI"/>
          <w:i/>
          <w:iCs/>
          <w:sz w:val="22"/>
          <w:szCs w:val="22"/>
          <w:lang w:val="ro-RO"/>
        </w:rPr>
      </w:pPr>
    </w:p>
    <w:p w14:paraId="1272C159" w14:textId="77777777" w:rsidR="00CB3FE9" w:rsidRDefault="00CB3FE9" w:rsidP="000422F8">
      <w:pPr>
        <w:contextualSpacing/>
        <w:jc w:val="center"/>
        <w:rPr>
          <w:rFonts w:ascii="Segoe UI" w:hAnsi="Segoe UI" w:cs="Segoe UI"/>
          <w:i/>
          <w:iCs/>
          <w:sz w:val="22"/>
          <w:szCs w:val="22"/>
          <w:lang w:val="ro-RO"/>
        </w:rPr>
      </w:pPr>
    </w:p>
    <w:p w14:paraId="0805DCEA" w14:textId="77777777" w:rsidR="00CB3FE9" w:rsidRDefault="00CB3FE9" w:rsidP="000422F8">
      <w:pPr>
        <w:contextualSpacing/>
        <w:jc w:val="center"/>
        <w:rPr>
          <w:rFonts w:ascii="Segoe UI" w:hAnsi="Segoe UI" w:cs="Segoe UI"/>
          <w:i/>
          <w:iCs/>
          <w:sz w:val="22"/>
          <w:szCs w:val="22"/>
          <w:lang w:val="ro-RO"/>
        </w:rPr>
      </w:pPr>
    </w:p>
    <w:p w14:paraId="5569844C" w14:textId="77777777" w:rsidR="00CB3FE9" w:rsidRDefault="00CB3FE9" w:rsidP="000422F8">
      <w:pPr>
        <w:contextualSpacing/>
        <w:jc w:val="center"/>
        <w:rPr>
          <w:rFonts w:ascii="Segoe UI" w:hAnsi="Segoe UI" w:cs="Segoe UI"/>
          <w:i/>
          <w:iCs/>
          <w:sz w:val="22"/>
          <w:szCs w:val="22"/>
          <w:lang w:val="ro-RO"/>
        </w:rPr>
      </w:pPr>
    </w:p>
    <w:p w14:paraId="7FD0A8BA" w14:textId="77777777" w:rsidR="00CB3FE9" w:rsidRDefault="00CB3FE9" w:rsidP="000422F8">
      <w:pPr>
        <w:contextualSpacing/>
        <w:jc w:val="center"/>
        <w:rPr>
          <w:rFonts w:ascii="Segoe UI" w:hAnsi="Segoe UI" w:cs="Segoe UI"/>
          <w:i/>
          <w:iCs/>
          <w:sz w:val="22"/>
          <w:szCs w:val="22"/>
          <w:lang w:val="ro-RO"/>
        </w:rPr>
      </w:pPr>
    </w:p>
    <w:p w14:paraId="4A88F6C6" w14:textId="77777777" w:rsidR="00CB3FE9" w:rsidRDefault="00CB3FE9" w:rsidP="000422F8">
      <w:pPr>
        <w:contextualSpacing/>
        <w:jc w:val="center"/>
        <w:rPr>
          <w:rFonts w:ascii="Segoe UI" w:hAnsi="Segoe UI" w:cs="Segoe UI"/>
          <w:i/>
          <w:iCs/>
          <w:sz w:val="22"/>
          <w:szCs w:val="22"/>
          <w:lang w:val="ro-RO"/>
        </w:rPr>
      </w:pPr>
    </w:p>
    <w:p w14:paraId="78EBE96F" w14:textId="77777777" w:rsidR="00CB3FE9" w:rsidRDefault="00CB3FE9" w:rsidP="000422F8">
      <w:pPr>
        <w:contextualSpacing/>
        <w:jc w:val="center"/>
        <w:rPr>
          <w:rFonts w:ascii="Segoe UI" w:hAnsi="Segoe UI" w:cs="Segoe UI"/>
          <w:i/>
          <w:iCs/>
          <w:sz w:val="22"/>
          <w:szCs w:val="22"/>
          <w:lang w:val="ro-RO"/>
        </w:rPr>
      </w:pPr>
    </w:p>
    <w:p w14:paraId="4C35EE8D" w14:textId="77777777" w:rsidR="00CB3FE9" w:rsidRDefault="00CB3FE9" w:rsidP="000422F8">
      <w:pPr>
        <w:contextualSpacing/>
        <w:jc w:val="center"/>
        <w:rPr>
          <w:rFonts w:ascii="Segoe UI" w:hAnsi="Segoe UI" w:cs="Segoe UI"/>
          <w:i/>
          <w:iCs/>
          <w:sz w:val="22"/>
          <w:szCs w:val="22"/>
          <w:lang w:val="ro-RO"/>
        </w:rPr>
      </w:pPr>
    </w:p>
    <w:p w14:paraId="3B275F71" w14:textId="77777777" w:rsidR="00CB3FE9" w:rsidRDefault="00CB3FE9" w:rsidP="000422F8">
      <w:pPr>
        <w:contextualSpacing/>
        <w:jc w:val="center"/>
        <w:rPr>
          <w:rFonts w:ascii="Segoe UI" w:hAnsi="Segoe UI" w:cs="Segoe UI"/>
          <w:i/>
          <w:iCs/>
          <w:sz w:val="22"/>
          <w:szCs w:val="22"/>
          <w:lang w:val="ro-RO"/>
        </w:rPr>
      </w:pPr>
    </w:p>
    <w:p w14:paraId="439528D2" w14:textId="77777777" w:rsidR="00CB3FE9" w:rsidRDefault="00CB3FE9" w:rsidP="000422F8">
      <w:pPr>
        <w:contextualSpacing/>
        <w:jc w:val="center"/>
        <w:rPr>
          <w:rFonts w:ascii="Segoe UI" w:hAnsi="Segoe UI" w:cs="Segoe UI"/>
          <w:i/>
          <w:iCs/>
          <w:sz w:val="22"/>
          <w:szCs w:val="22"/>
          <w:lang w:val="ro-RO"/>
        </w:rPr>
      </w:pPr>
    </w:p>
    <w:p w14:paraId="154C720B" w14:textId="77777777" w:rsidR="00CB3FE9" w:rsidRDefault="00CB3FE9" w:rsidP="000422F8">
      <w:pPr>
        <w:contextualSpacing/>
        <w:jc w:val="center"/>
        <w:rPr>
          <w:rFonts w:ascii="Segoe UI" w:hAnsi="Segoe UI" w:cs="Segoe UI"/>
          <w:i/>
          <w:iCs/>
          <w:sz w:val="22"/>
          <w:szCs w:val="22"/>
          <w:lang w:val="ro-RO"/>
        </w:rPr>
      </w:pPr>
    </w:p>
    <w:p w14:paraId="479E0BEC" w14:textId="77777777" w:rsidR="00CB3FE9" w:rsidRDefault="00CB3FE9" w:rsidP="000422F8">
      <w:pPr>
        <w:contextualSpacing/>
        <w:jc w:val="center"/>
        <w:rPr>
          <w:rFonts w:ascii="Segoe UI" w:hAnsi="Segoe UI" w:cs="Segoe UI"/>
          <w:i/>
          <w:iCs/>
          <w:sz w:val="22"/>
          <w:szCs w:val="22"/>
          <w:lang w:val="ro-RO"/>
        </w:rPr>
      </w:pPr>
    </w:p>
    <w:p w14:paraId="426272F0" w14:textId="77777777" w:rsidR="00CB3FE9" w:rsidRDefault="00CB3FE9" w:rsidP="000422F8">
      <w:pPr>
        <w:contextualSpacing/>
        <w:jc w:val="center"/>
        <w:rPr>
          <w:rFonts w:ascii="Segoe UI" w:hAnsi="Segoe UI" w:cs="Segoe UI"/>
          <w:i/>
          <w:iCs/>
          <w:sz w:val="22"/>
          <w:szCs w:val="22"/>
          <w:lang w:val="ro-RO"/>
        </w:rPr>
      </w:pPr>
    </w:p>
    <w:p w14:paraId="13B02AF6" w14:textId="77777777" w:rsidR="00CB3FE9" w:rsidRDefault="00CB3FE9" w:rsidP="000422F8">
      <w:pPr>
        <w:contextualSpacing/>
        <w:jc w:val="center"/>
        <w:rPr>
          <w:rFonts w:ascii="Segoe UI" w:hAnsi="Segoe UI" w:cs="Segoe UI"/>
          <w:i/>
          <w:iCs/>
          <w:sz w:val="22"/>
          <w:szCs w:val="22"/>
          <w:lang w:val="ro-RO"/>
        </w:rPr>
      </w:pPr>
    </w:p>
    <w:p w14:paraId="35E0CC1A" w14:textId="77777777" w:rsidR="00CB3FE9" w:rsidRDefault="00CB3FE9" w:rsidP="000422F8">
      <w:pPr>
        <w:contextualSpacing/>
        <w:jc w:val="center"/>
        <w:rPr>
          <w:rFonts w:ascii="Segoe UI" w:hAnsi="Segoe UI" w:cs="Segoe UI"/>
          <w:i/>
          <w:iCs/>
          <w:sz w:val="22"/>
          <w:szCs w:val="22"/>
          <w:lang w:val="ro-RO"/>
        </w:rPr>
      </w:pPr>
    </w:p>
    <w:p w14:paraId="632DA200" w14:textId="77777777" w:rsidR="00CB3FE9" w:rsidRDefault="00CB3FE9" w:rsidP="000422F8">
      <w:pPr>
        <w:contextualSpacing/>
        <w:jc w:val="center"/>
        <w:rPr>
          <w:rFonts w:ascii="Segoe UI" w:hAnsi="Segoe UI" w:cs="Segoe UI"/>
          <w:i/>
          <w:iCs/>
          <w:sz w:val="22"/>
          <w:szCs w:val="22"/>
          <w:lang w:val="ro-RO"/>
        </w:rPr>
      </w:pPr>
    </w:p>
    <w:p w14:paraId="65BA99BF" w14:textId="77777777" w:rsidR="00CB3FE9" w:rsidRPr="003F4B08" w:rsidRDefault="00CB3FE9" w:rsidP="000422F8">
      <w:pPr>
        <w:contextualSpacing/>
        <w:jc w:val="center"/>
        <w:rPr>
          <w:rFonts w:ascii="Segoe UI" w:hAnsi="Segoe UI" w:cs="Segoe UI"/>
          <w:i/>
          <w:iCs/>
          <w:sz w:val="22"/>
          <w:szCs w:val="22"/>
          <w:lang w:val="ro-RO"/>
        </w:rPr>
      </w:pPr>
    </w:p>
    <w:p w14:paraId="22880DBB" w14:textId="58F6351A" w:rsidR="00CB3FE9" w:rsidRDefault="00CB3FE9" w:rsidP="00CB3FE9">
      <w:pPr>
        <w:rPr>
          <w:rFonts w:ascii="Segoe UI" w:hAnsi="Segoe UI" w:cs="Segoe UI"/>
          <w:b/>
          <w:sz w:val="22"/>
          <w:szCs w:val="22"/>
          <w:lang w:val="ro-RO"/>
        </w:rPr>
      </w:pPr>
      <w:r>
        <w:rPr>
          <w:rFonts w:ascii="Segoe UI" w:hAnsi="Segoe UI" w:cs="Segoe UI"/>
          <w:b/>
          <w:sz w:val="22"/>
          <w:szCs w:val="22"/>
          <w:lang w:val="ro-RO"/>
        </w:rPr>
        <w:t xml:space="preserve">FORMULAR - </w:t>
      </w:r>
      <w:r w:rsidR="007E6F96">
        <w:rPr>
          <w:rFonts w:ascii="Segoe UI" w:hAnsi="Segoe UI" w:cs="Segoe UI"/>
          <w:b/>
          <w:sz w:val="22"/>
          <w:szCs w:val="22"/>
          <w:lang w:val="ro-RO"/>
        </w:rPr>
        <w:t>14</w:t>
      </w:r>
      <w:r w:rsidRPr="00393AE3">
        <w:rPr>
          <w:rFonts w:ascii="Segoe UI" w:hAnsi="Segoe UI" w:cs="Segoe UI"/>
          <w:b/>
          <w:sz w:val="22"/>
          <w:szCs w:val="22"/>
          <w:lang w:val="ro-RO"/>
        </w:rPr>
        <w:t xml:space="preserve">  </w:t>
      </w:r>
    </w:p>
    <w:p w14:paraId="4BA5379E" w14:textId="77777777" w:rsidR="00CB3FE9" w:rsidRPr="00CB3FE9" w:rsidRDefault="00CB3FE9" w:rsidP="00CB3FE9">
      <w:pPr>
        <w:rPr>
          <w:rFonts w:ascii="Segoe UI" w:hAnsi="Segoe UI" w:cs="Segoe UI"/>
          <w:b/>
          <w:sz w:val="22"/>
          <w:szCs w:val="22"/>
          <w:lang w:val="ro-RO"/>
        </w:rPr>
      </w:pPr>
      <w:r w:rsidRPr="00CB3FE9">
        <w:rPr>
          <w:rFonts w:ascii="Segoe UI" w:hAnsi="Segoe UI" w:cs="Segoe UI"/>
          <w:b/>
          <w:sz w:val="22"/>
          <w:szCs w:val="22"/>
          <w:lang w:val="ro-RO"/>
        </w:rPr>
        <w:t>ANGAJAMENT</w:t>
      </w:r>
    </w:p>
    <w:p w14:paraId="1C5382D7" w14:textId="77777777" w:rsidR="00CB3FE9" w:rsidRPr="00CB3FE9" w:rsidRDefault="00CB3FE9" w:rsidP="00CB3FE9">
      <w:pPr>
        <w:rPr>
          <w:rFonts w:ascii="Segoe UI" w:hAnsi="Segoe UI" w:cs="Segoe UI"/>
          <w:b/>
          <w:sz w:val="22"/>
          <w:szCs w:val="22"/>
          <w:lang w:val="ro-RO"/>
        </w:rPr>
      </w:pPr>
      <w:r w:rsidRPr="00CB3FE9">
        <w:rPr>
          <w:rFonts w:ascii="Segoe UI" w:hAnsi="Segoe UI" w:cs="Segoe UI"/>
          <w:b/>
          <w:sz w:val="22"/>
          <w:szCs w:val="22"/>
          <w:lang w:val="ro-RO"/>
        </w:rPr>
        <w:t>PRIVIND SUSTINEREA TEHNICA SI PROFESIONALA</w:t>
      </w:r>
    </w:p>
    <w:p w14:paraId="5883927A" w14:textId="4ACF2ECC" w:rsidR="00CB3FE9" w:rsidRPr="00393AE3" w:rsidRDefault="00CB3FE9" w:rsidP="00CB3FE9">
      <w:pPr>
        <w:rPr>
          <w:rFonts w:ascii="Segoe UI" w:hAnsi="Segoe UI" w:cs="Segoe UI"/>
          <w:b/>
          <w:sz w:val="22"/>
          <w:szCs w:val="22"/>
          <w:lang w:val="ro-RO"/>
        </w:rPr>
      </w:pPr>
      <w:r w:rsidRPr="00CB3FE9">
        <w:rPr>
          <w:rFonts w:ascii="Segoe UI" w:hAnsi="Segoe UI" w:cs="Segoe UI"/>
          <w:b/>
          <w:sz w:val="22"/>
          <w:szCs w:val="22"/>
          <w:lang w:val="ro-RO"/>
        </w:rPr>
        <w:t>A OFERTANTULUI/CANDIDATULUI/GRUPULUI DE OPERATORI ECONOMICI</w:t>
      </w:r>
    </w:p>
    <w:p w14:paraId="4A974077" w14:textId="77777777" w:rsidR="00CB3FE9" w:rsidRPr="00393AE3" w:rsidRDefault="00CB3FE9" w:rsidP="00CB3FE9">
      <w:pPr>
        <w:rPr>
          <w:rFonts w:ascii="Segoe UI" w:hAnsi="Segoe UI" w:cs="Segoe UI"/>
          <w:sz w:val="22"/>
          <w:szCs w:val="22"/>
          <w:lang w:val="ro-RO"/>
        </w:rPr>
      </w:pPr>
    </w:p>
    <w:p w14:paraId="2790EF85" w14:textId="77777777" w:rsidR="00CB3FE9" w:rsidRPr="00393AE3" w:rsidRDefault="00CB3FE9" w:rsidP="00CB3FE9">
      <w:pPr>
        <w:rPr>
          <w:rFonts w:ascii="Segoe UI" w:hAnsi="Segoe UI" w:cs="Segoe UI"/>
          <w:sz w:val="22"/>
          <w:szCs w:val="22"/>
          <w:lang w:val="ro-RO"/>
        </w:rPr>
      </w:pPr>
      <w:r w:rsidRPr="00393AE3">
        <w:rPr>
          <w:rFonts w:ascii="Segoe UI" w:hAnsi="Segoe UI" w:cs="Segoe UI"/>
          <w:sz w:val="22"/>
          <w:szCs w:val="22"/>
          <w:lang w:val="ro-RO"/>
        </w:rPr>
        <w:t>Ofertant,</w:t>
      </w:r>
    </w:p>
    <w:p w14:paraId="7E41966E" w14:textId="77777777" w:rsidR="00CB3FE9" w:rsidRPr="00393AE3" w:rsidRDefault="00CB3FE9" w:rsidP="00CB3FE9">
      <w:pPr>
        <w:rPr>
          <w:rFonts w:ascii="Segoe UI" w:hAnsi="Segoe UI" w:cs="Segoe UI"/>
          <w:sz w:val="22"/>
          <w:szCs w:val="22"/>
          <w:lang w:val="ro-RO"/>
        </w:rPr>
      </w:pPr>
      <w:r w:rsidRPr="00393AE3">
        <w:rPr>
          <w:rFonts w:ascii="Segoe UI" w:hAnsi="Segoe UI" w:cs="Segoe UI"/>
          <w:sz w:val="22"/>
          <w:szCs w:val="22"/>
          <w:lang w:val="ro-RO"/>
        </w:rPr>
        <w:t>________________________</w:t>
      </w:r>
    </w:p>
    <w:p w14:paraId="3535075A" w14:textId="77777777" w:rsidR="00CB3FE9" w:rsidRPr="00393AE3" w:rsidRDefault="00CB3FE9" w:rsidP="00CB3FE9">
      <w:pPr>
        <w:rPr>
          <w:rFonts w:ascii="Segoe UI" w:hAnsi="Segoe UI" w:cs="Segoe UI"/>
          <w:sz w:val="22"/>
          <w:szCs w:val="22"/>
          <w:lang w:val="ro-RO"/>
        </w:rPr>
      </w:pPr>
      <w:r w:rsidRPr="00393AE3">
        <w:rPr>
          <w:rFonts w:ascii="Segoe UI" w:hAnsi="Segoe UI" w:cs="Segoe UI"/>
          <w:sz w:val="22"/>
          <w:szCs w:val="22"/>
          <w:lang w:val="ro-RO"/>
        </w:rPr>
        <w:t>(denumirea/numele)</w:t>
      </w:r>
    </w:p>
    <w:p w14:paraId="25F02FE7" w14:textId="417730A0" w:rsidR="003F2582" w:rsidRPr="00393AE3" w:rsidRDefault="00CB3FE9" w:rsidP="000422F8">
      <w:pPr>
        <w:jc w:val="center"/>
        <w:rPr>
          <w:rFonts w:ascii="Segoe UI" w:hAnsi="Segoe UI" w:cs="Segoe UI"/>
          <w:b/>
          <w:bCs/>
          <w:sz w:val="22"/>
          <w:szCs w:val="22"/>
          <w:lang w:val="ro-RO"/>
        </w:rPr>
      </w:pPr>
      <w:r w:rsidRPr="00393AE3">
        <w:rPr>
          <w:rFonts w:ascii="Segoe UI" w:hAnsi="Segoe UI" w:cs="Segoe UI"/>
          <w:b/>
          <w:bCs/>
          <w:sz w:val="22"/>
          <w:szCs w:val="22"/>
          <w:lang w:val="ro-RO"/>
        </w:rPr>
        <w:t>ANGAJAMENT</w:t>
      </w:r>
    </w:p>
    <w:p w14:paraId="0A6A69DE" w14:textId="0B8E4B72" w:rsidR="003F2582" w:rsidRPr="00393AE3" w:rsidRDefault="00CB3FE9" w:rsidP="000422F8">
      <w:pPr>
        <w:jc w:val="center"/>
        <w:rPr>
          <w:rFonts w:ascii="Segoe UI" w:hAnsi="Segoe UI" w:cs="Segoe UI"/>
          <w:b/>
          <w:bCs/>
          <w:sz w:val="22"/>
          <w:szCs w:val="22"/>
          <w:lang w:val="ro-RO"/>
        </w:rPr>
      </w:pPr>
      <w:r w:rsidRPr="00393AE3">
        <w:rPr>
          <w:rFonts w:ascii="Segoe UI" w:hAnsi="Segoe UI" w:cs="Segoe UI"/>
          <w:b/>
          <w:bCs/>
          <w:sz w:val="22"/>
          <w:szCs w:val="22"/>
          <w:lang w:val="ro-RO"/>
        </w:rPr>
        <w:t>PRIVIND SUSTINEREA TEHNICA SI PROFESIONALA</w:t>
      </w:r>
    </w:p>
    <w:p w14:paraId="2F6C1EEC" w14:textId="77833395" w:rsidR="003F2582" w:rsidRPr="003F4B08" w:rsidRDefault="00CB3FE9" w:rsidP="000422F8">
      <w:pPr>
        <w:jc w:val="center"/>
        <w:rPr>
          <w:rFonts w:ascii="Segoe UI" w:hAnsi="Segoe UI" w:cs="Segoe UI"/>
          <w:b/>
          <w:bCs/>
          <w:sz w:val="22"/>
          <w:szCs w:val="22"/>
          <w:lang w:val="ro-RO"/>
        </w:rPr>
      </w:pPr>
      <w:r w:rsidRPr="00393AE3">
        <w:rPr>
          <w:rFonts w:ascii="Segoe UI" w:hAnsi="Segoe UI" w:cs="Segoe UI"/>
          <w:b/>
          <w:bCs/>
          <w:sz w:val="22"/>
          <w:szCs w:val="22"/>
          <w:lang w:val="ro-RO"/>
        </w:rPr>
        <w:t>A OFERTANTULUI/CANDIDATULUI/GRUPULUI DE OPERATORI ECONOMICI</w:t>
      </w:r>
    </w:p>
    <w:p w14:paraId="61EB2331" w14:textId="77777777" w:rsidR="003F2582" w:rsidRPr="003F4B08" w:rsidRDefault="003F2582" w:rsidP="000422F8">
      <w:pPr>
        <w:jc w:val="center"/>
        <w:rPr>
          <w:rFonts w:ascii="Segoe UI" w:hAnsi="Segoe UI" w:cs="Segoe UI"/>
          <w:b/>
          <w:bCs/>
          <w:sz w:val="22"/>
          <w:szCs w:val="22"/>
          <w:lang w:val="ro-RO"/>
        </w:rPr>
      </w:pPr>
    </w:p>
    <w:p w14:paraId="14B1F861" w14:textId="77777777" w:rsidR="003F2582" w:rsidRPr="003F4B08" w:rsidRDefault="003F2582" w:rsidP="000422F8">
      <w:pPr>
        <w:jc w:val="both"/>
        <w:rPr>
          <w:rFonts w:ascii="Segoe UI" w:hAnsi="Segoe UI" w:cs="Segoe UI"/>
          <w:bCs/>
          <w:sz w:val="22"/>
          <w:szCs w:val="22"/>
          <w:lang w:val="ro-RO"/>
        </w:rPr>
      </w:pPr>
    </w:p>
    <w:p w14:paraId="0A925218" w14:textId="77777777" w:rsidR="003F2582" w:rsidRPr="00393AE3" w:rsidRDefault="003F2582" w:rsidP="000422F8">
      <w:pPr>
        <w:jc w:val="both"/>
        <w:rPr>
          <w:rFonts w:ascii="Segoe UI" w:hAnsi="Segoe UI" w:cs="Segoe UI"/>
          <w:bCs/>
          <w:sz w:val="22"/>
          <w:szCs w:val="22"/>
          <w:lang w:val="it-IT"/>
        </w:rPr>
      </w:pPr>
      <w:r w:rsidRPr="00393AE3">
        <w:rPr>
          <w:rFonts w:ascii="Segoe UI" w:hAnsi="Segoe UI" w:cs="Segoe UI"/>
          <w:bCs/>
          <w:sz w:val="22"/>
          <w:szCs w:val="22"/>
          <w:lang w:val="ro-RO"/>
        </w:rPr>
        <w:t>Catre, ..............................................</w:t>
      </w:r>
    </w:p>
    <w:p w14:paraId="2A6426AE" w14:textId="77777777" w:rsidR="003F2582" w:rsidRPr="00393AE3" w:rsidRDefault="003F2582" w:rsidP="000422F8">
      <w:pPr>
        <w:jc w:val="both"/>
        <w:rPr>
          <w:rFonts w:ascii="Segoe UI" w:hAnsi="Segoe UI" w:cs="Segoe UI"/>
          <w:bCs/>
          <w:i/>
          <w:iCs/>
          <w:sz w:val="22"/>
          <w:szCs w:val="22"/>
          <w:lang w:val="it-IT"/>
        </w:rPr>
      </w:pPr>
      <w:r w:rsidRPr="00393AE3">
        <w:rPr>
          <w:rFonts w:ascii="Segoe UI" w:hAnsi="Segoe UI" w:cs="Segoe UI"/>
          <w:bCs/>
          <w:i/>
          <w:iCs/>
          <w:sz w:val="22"/>
          <w:szCs w:val="22"/>
          <w:lang w:val="ro-RO"/>
        </w:rPr>
        <w:t>(denumirea autoritatii contractante si adresa completa)</w:t>
      </w:r>
    </w:p>
    <w:p w14:paraId="5F2CB162" w14:textId="77777777" w:rsidR="003F2582" w:rsidRPr="00393AE3" w:rsidRDefault="003F2582" w:rsidP="000422F8">
      <w:pPr>
        <w:jc w:val="both"/>
        <w:rPr>
          <w:rFonts w:ascii="Segoe UI" w:hAnsi="Segoe UI" w:cs="Segoe UI"/>
          <w:bCs/>
          <w:sz w:val="22"/>
          <w:szCs w:val="22"/>
          <w:lang w:val="ro-RO"/>
        </w:rPr>
      </w:pPr>
    </w:p>
    <w:p w14:paraId="509DE414" w14:textId="77777777" w:rsidR="003F2582" w:rsidRPr="00393AE3" w:rsidRDefault="003F2582" w:rsidP="000422F8">
      <w:pPr>
        <w:jc w:val="both"/>
        <w:rPr>
          <w:rFonts w:ascii="Segoe UI" w:hAnsi="Segoe UI" w:cs="Segoe UI"/>
          <w:bCs/>
          <w:sz w:val="22"/>
          <w:szCs w:val="22"/>
          <w:lang w:val="ro-RO"/>
        </w:rPr>
      </w:pPr>
    </w:p>
    <w:p w14:paraId="5443A72F" w14:textId="77777777" w:rsidR="003F2582" w:rsidRPr="00393AE3" w:rsidRDefault="003F2582" w:rsidP="000422F8">
      <w:pPr>
        <w:ind w:firstLine="720"/>
        <w:jc w:val="both"/>
        <w:rPr>
          <w:rFonts w:ascii="Segoe UI" w:hAnsi="Segoe UI" w:cs="Segoe UI"/>
          <w:bCs/>
          <w:sz w:val="22"/>
          <w:szCs w:val="22"/>
          <w:lang w:val="ro-RO"/>
        </w:rPr>
      </w:pPr>
      <w:r w:rsidRPr="00393AE3">
        <w:rPr>
          <w:rFonts w:ascii="Segoe UI" w:hAnsi="Segoe UI" w:cs="Segoe UI"/>
          <w:bCs/>
          <w:sz w:val="22"/>
          <w:szCs w:val="22"/>
          <w:lang w:val="ro-RO"/>
        </w:rPr>
        <w:t>Cu privire la procedura pentru atribuirea contractului ................</w:t>
      </w:r>
      <w:r w:rsidRPr="00393AE3">
        <w:rPr>
          <w:rFonts w:ascii="Segoe UI" w:hAnsi="Segoe UI" w:cs="Segoe UI"/>
          <w:bCs/>
          <w:i/>
          <w:iCs/>
          <w:sz w:val="22"/>
          <w:szCs w:val="22"/>
          <w:lang w:val="ro-RO"/>
        </w:rPr>
        <w:t>...... (denumirea contractului de achizitie publica)</w:t>
      </w:r>
      <w:r w:rsidRPr="00393AE3">
        <w:rPr>
          <w:rFonts w:ascii="Segoe UI" w:hAnsi="Segoe UI" w:cs="Segoe UI"/>
          <w:bCs/>
          <w:sz w:val="22"/>
          <w:szCs w:val="22"/>
          <w:lang w:val="ro-RO"/>
        </w:rPr>
        <w:t xml:space="preserve">, noi ............. </w:t>
      </w:r>
      <w:r w:rsidRPr="00393AE3">
        <w:rPr>
          <w:rFonts w:ascii="Segoe UI" w:hAnsi="Segoe UI" w:cs="Segoe UI"/>
          <w:bCs/>
          <w:i/>
          <w:iCs/>
          <w:sz w:val="22"/>
          <w:szCs w:val="22"/>
          <w:lang w:val="ro-RO"/>
        </w:rPr>
        <w:t>(denumirea tertului sustinator tehnic si profesional</w:t>
      </w:r>
      <w:r w:rsidRPr="00393AE3">
        <w:rPr>
          <w:rFonts w:ascii="Segoe UI" w:hAnsi="Segoe UI" w:cs="Segoe UI"/>
          <w:bCs/>
          <w:sz w:val="22"/>
          <w:szCs w:val="22"/>
          <w:lang w:val="ro-RO"/>
        </w:rPr>
        <w:t>), avand sediul inregistrat la .......... .............</w:t>
      </w:r>
      <w:r w:rsidRPr="00393AE3">
        <w:rPr>
          <w:rFonts w:ascii="Segoe UI" w:hAnsi="Segoe UI" w:cs="Segoe UI"/>
          <w:bCs/>
          <w:i/>
          <w:iCs/>
          <w:sz w:val="22"/>
          <w:szCs w:val="22"/>
          <w:lang w:val="ro-RO"/>
        </w:rPr>
        <w:t>(adresa tertului sustinator tehnic si profesional)</w:t>
      </w:r>
      <w:r w:rsidRPr="00393AE3">
        <w:rPr>
          <w:rFonts w:ascii="Segoe UI" w:hAnsi="Segoe UI" w:cs="Segoe UI"/>
          <w:bCs/>
          <w:sz w:val="22"/>
          <w:szCs w:val="22"/>
          <w:lang w:val="ro-RO"/>
        </w:rPr>
        <w:t>, ne obligam, in mod ferm, neconditionat si irevocabil, sa punem la dispozitia.............. (</w:t>
      </w:r>
      <w:r w:rsidRPr="00393AE3">
        <w:rPr>
          <w:rFonts w:ascii="Segoe UI" w:hAnsi="Segoe UI" w:cs="Segoe UI"/>
          <w:bCs/>
          <w:i/>
          <w:iCs/>
          <w:sz w:val="22"/>
          <w:szCs w:val="22"/>
          <w:lang w:val="ro-RO"/>
        </w:rPr>
        <w:t>denumirea ofertantului/grupului de operatori economici)</w:t>
      </w:r>
      <w:r w:rsidRPr="00393AE3">
        <w:rPr>
          <w:rFonts w:ascii="Segoe UI" w:hAnsi="Segoe UI" w:cs="Segoe UI"/>
          <w:bCs/>
          <w:sz w:val="22"/>
          <w:szCs w:val="22"/>
          <w:lang w:val="ro-RO"/>
        </w:rPr>
        <w:t xml:space="preserve"> toate resursele tehnice si profesionale necesare pentru indeplinirea integrala si la termen a tuturor obligatiilor asumate de acesta/acestia, conform ofertei prezentate si contractului de achizitie publica ce urmeaza a fi incheiat intre ofertant si autoritatea contractanta.</w:t>
      </w:r>
    </w:p>
    <w:p w14:paraId="4271A0B3" w14:textId="77777777" w:rsidR="003F2582" w:rsidRPr="00393AE3" w:rsidRDefault="003F2582" w:rsidP="000422F8">
      <w:pPr>
        <w:ind w:firstLine="720"/>
        <w:jc w:val="both"/>
        <w:rPr>
          <w:rFonts w:ascii="Segoe UI" w:hAnsi="Segoe UI" w:cs="Segoe UI"/>
          <w:bCs/>
          <w:sz w:val="22"/>
          <w:szCs w:val="22"/>
          <w:lang w:val="ro-RO"/>
        </w:rPr>
      </w:pPr>
      <w:r w:rsidRPr="00393AE3">
        <w:rPr>
          <w:rFonts w:ascii="Segoe UI" w:hAnsi="Segoe UI" w:cs="Segoe UI"/>
          <w:bCs/>
          <w:sz w:val="22"/>
          <w:szCs w:val="22"/>
          <w:lang w:val="ro-RO"/>
        </w:rPr>
        <w:t>Acordarea sustinerii tehnice si profesionale nu implica alte costuri pentru achizitor, cu exceptia celor care au fost incluse in propunerea financiara.</w:t>
      </w:r>
    </w:p>
    <w:p w14:paraId="1C2EB8B7" w14:textId="77777777" w:rsidR="003F2582" w:rsidRPr="00393AE3" w:rsidRDefault="003F2582" w:rsidP="000422F8">
      <w:pPr>
        <w:jc w:val="both"/>
        <w:rPr>
          <w:rFonts w:ascii="Segoe UI" w:hAnsi="Segoe UI" w:cs="Segoe UI"/>
          <w:bCs/>
          <w:sz w:val="22"/>
          <w:szCs w:val="22"/>
          <w:lang w:val="ro-RO"/>
        </w:rPr>
      </w:pPr>
    </w:p>
    <w:p w14:paraId="4770F51C" w14:textId="77777777" w:rsidR="003F2582" w:rsidRPr="00393AE3" w:rsidRDefault="003F2582" w:rsidP="000422F8">
      <w:pPr>
        <w:ind w:firstLine="720"/>
        <w:jc w:val="both"/>
        <w:rPr>
          <w:rFonts w:ascii="Segoe UI" w:hAnsi="Segoe UI" w:cs="Segoe UI"/>
          <w:bCs/>
          <w:sz w:val="22"/>
          <w:szCs w:val="22"/>
          <w:lang w:val="ro-RO"/>
        </w:rPr>
      </w:pPr>
      <w:r w:rsidRPr="00393AE3">
        <w:rPr>
          <w:rFonts w:ascii="Segoe UI" w:hAnsi="Segoe UI" w:cs="Segoe UI"/>
          <w:bCs/>
          <w:sz w:val="22"/>
          <w:szCs w:val="22"/>
          <w:lang w:val="ro-RO"/>
        </w:rPr>
        <w:t>In acest sens, ne obligam in mod ferm, neconditionat si irevocabil, sa punem la dispozitia .......... (</w:t>
      </w:r>
      <w:r w:rsidRPr="00393AE3">
        <w:rPr>
          <w:rFonts w:ascii="Segoe UI" w:hAnsi="Segoe UI" w:cs="Segoe UI"/>
          <w:bCs/>
          <w:i/>
          <w:iCs/>
          <w:sz w:val="22"/>
          <w:szCs w:val="22"/>
          <w:lang w:val="ro-RO"/>
        </w:rPr>
        <w:t>denumirea</w:t>
      </w:r>
      <w:r w:rsidRPr="00393AE3">
        <w:rPr>
          <w:rFonts w:ascii="Segoe UI" w:hAnsi="Segoe UI" w:cs="Segoe UI"/>
          <w:bCs/>
          <w:sz w:val="22"/>
          <w:szCs w:val="22"/>
          <w:lang w:val="ro-RO"/>
        </w:rPr>
        <w:t xml:space="preserve"> </w:t>
      </w:r>
      <w:r w:rsidRPr="00393AE3">
        <w:rPr>
          <w:rFonts w:ascii="Segoe UI" w:hAnsi="Segoe UI" w:cs="Segoe UI"/>
          <w:bCs/>
          <w:i/>
          <w:iCs/>
          <w:sz w:val="22"/>
          <w:szCs w:val="22"/>
          <w:lang w:val="ro-RO"/>
        </w:rPr>
        <w:t xml:space="preserve">ofertantului/candidatului/grupului de operatori economici) </w:t>
      </w:r>
      <w:r w:rsidRPr="00393AE3">
        <w:rPr>
          <w:rFonts w:ascii="Segoe UI" w:hAnsi="Segoe UI" w:cs="Segoe UI"/>
          <w:bCs/>
          <w:sz w:val="22"/>
          <w:szCs w:val="22"/>
          <w:lang w:val="ro-RO"/>
        </w:rPr>
        <w:t>resursele tehnice si/sau profesionale de ................................................ ..................................................................necesara pentru indeplinirea integrala, reglementara si la termen a contractului de achizitie publica.</w:t>
      </w:r>
    </w:p>
    <w:p w14:paraId="53780897" w14:textId="77777777" w:rsidR="003F2582" w:rsidRPr="00393AE3" w:rsidRDefault="003F2582" w:rsidP="000422F8">
      <w:pPr>
        <w:jc w:val="both"/>
        <w:rPr>
          <w:rFonts w:ascii="Segoe UI" w:hAnsi="Segoe UI" w:cs="Segoe UI"/>
          <w:bCs/>
          <w:sz w:val="22"/>
          <w:szCs w:val="22"/>
          <w:lang w:val="ro-RO"/>
        </w:rPr>
      </w:pPr>
    </w:p>
    <w:p w14:paraId="3EEE6564" w14:textId="77777777" w:rsidR="003F2582" w:rsidRPr="00393AE3" w:rsidRDefault="003F2582" w:rsidP="000422F8">
      <w:pPr>
        <w:ind w:firstLine="720"/>
        <w:jc w:val="both"/>
        <w:rPr>
          <w:rFonts w:ascii="Segoe UI" w:hAnsi="Segoe UI" w:cs="Segoe UI"/>
          <w:bCs/>
          <w:sz w:val="22"/>
          <w:szCs w:val="22"/>
          <w:lang w:val="ro-RO"/>
        </w:rPr>
      </w:pPr>
      <w:r w:rsidRPr="00393AE3">
        <w:rPr>
          <w:rFonts w:ascii="Segoe UI" w:hAnsi="Segoe UI" w:cs="Segoe UI"/>
          <w:bCs/>
          <w:sz w:val="22"/>
          <w:szCs w:val="22"/>
          <w:lang w:val="ro-RO"/>
        </w:rPr>
        <w:t xml:space="preserve">Noi, ....................... </w:t>
      </w:r>
      <w:r w:rsidRPr="00393AE3">
        <w:rPr>
          <w:rFonts w:ascii="Segoe UI" w:hAnsi="Segoe UI" w:cs="Segoe UI"/>
          <w:bCs/>
          <w:i/>
          <w:iCs/>
          <w:sz w:val="22"/>
          <w:szCs w:val="22"/>
          <w:lang w:val="ro-RO"/>
        </w:rPr>
        <w:t>(denumirea tertului sustinator tehnic si</w:t>
      </w:r>
      <w:r w:rsidRPr="00393AE3">
        <w:rPr>
          <w:rFonts w:ascii="Segoe UI" w:hAnsi="Segoe UI" w:cs="Segoe UI"/>
          <w:bCs/>
          <w:sz w:val="22"/>
          <w:szCs w:val="22"/>
          <w:lang w:val="ro-RO"/>
        </w:rPr>
        <w:t xml:space="preserve"> </w:t>
      </w:r>
      <w:r w:rsidRPr="00393AE3">
        <w:rPr>
          <w:rFonts w:ascii="Segoe UI" w:hAnsi="Segoe UI" w:cs="Segoe UI"/>
          <w:bCs/>
          <w:i/>
          <w:iCs/>
          <w:sz w:val="22"/>
          <w:szCs w:val="22"/>
          <w:lang w:val="ro-RO"/>
        </w:rPr>
        <w:t>profesional),</w:t>
      </w:r>
      <w:r w:rsidRPr="00393AE3">
        <w:rPr>
          <w:rFonts w:ascii="Segoe UI" w:hAnsi="Segoe UI" w:cs="Segoe UI"/>
          <w:bCs/>
          <w:sz w:val="22"/>
          <w:szCs w:val="22"/>
          <w:lang w:val="ro-RO"/>
        </w:rPr>
        <w:t xml:space="preserve"> declaram ca intelegem sa raspundem, in mod neconditionat, fata de autoritatea contractanta pentru neexecutarea oricarei obligatii asumate de ....................... </w:t>
      </w:r>
      <w:r w:rsidRPr="00393AE3">
        <w:rPr>
          <w:rFonts w:ascii="Segoe UI" w:hAnsi="Segoe UI" w:cs="Segoe UI"/>
          <w:bCs/>
          <w:i/>
          <w:iCs/>
          <w:sz w:val="22"/>
          <w:szCs w:val="22"/>
          <w:lang w:val="ro-RO"/>
        </w:rPr>
        <w:t>(denumire ofertant/candidatului/grupul de operatori economici)</w:t>
      </w:r>
      <w:r w:rsidRPr="00393AE3">
        <w:rPr>
          <w:rFonts w:ascii="Segoe UI" w:hAnsi="Segoe UI" w:cs="Segoe UI"/>
          <w:bCs/>
          <w:sz w:val="22"/>
          <w:szCs w:val="22"/>
          <w:lang w:val="ro-RO"/>
        </w:rPr>
        <w:t xml:space="preserve">, in baza contractului de achizitie publica, si pentru care ................ </w:t>
      </w:r>
      <w:r w:rsidRPr="00393AE3">
        <w:rPr>
          <w:rFonts w:ascii="Segoe UI" w:hAnsi="Segoe UI" w:cs="Segoe UI"/>
          <w:bCs/>
          <w:i/>
          <w:iCs/>
          <w:sz w:val="22"/>
          <w:szCs w:val="22"/>
          <w:lang w:val="ro-RO"/>
        </w:rPr>
        <w:t>(denumire operatorul/candidatului/grupul de operatori economici)</w:t>
      </w:r>
      <w:r w:rsidRPr="00393AE3">
        <w:rPr>
          <w:rFonts w:ascii="Segoe UI" w:hAnsi="Segoe UI" w:cs="Segoe UI"/>
          <w:bCs/>
          <w:sz w:val="22"/>
          <w:szCs w:val="22"/>
          <w:lang w:val="ro-RO"/>
        </w:rPr>
        <w:t xml:space="preserve"> a primit sustinerea tehnica si profesionala conform prezentului angajament, renuntand in acest sens, definitiv si irevocabil, la invocarea beneficiului de diviziune sau discutiune.</w:t>
      </w:r>
    </w:p>
    <w:p w14:paraId="5AB493AE" w14:textId="77777777" w:rsidR="003F2582" w:rsidRPr="00393AE3" w:rsidRDefault="003F2582" w:rsidP="000422F8">
      <w:pPr>
        <w:jc w:val="both"/>
        <w:rPr>
          <w:rFonts w:ascii="Segoe UI" w:hAnsi="Segoe UI" w:cs="Segoe UI"/>
          <w:bCs/>
          <w:sz w:val="22"/>
          <w:szCs w:val="22"/>
          <w:lang w:val="ro-RO"/>
        </w:rPr>
      </w:pPr>
    </w:p>
    <w:p w14:paraId="5C9258B2" w14:textId="77777777" w:rsidR="003F2582" w:rsidRPr="00393AE3" w:rsidRDefault="003F2582" w:rsidP="000422F8">
      <w:pPr>
        <w:ind w:firstLine="720"/>
        <w:jc w:val="both"/>
        <w:rPr>
          <w:rFonts w:ascii="Segoe UI" w:hAnsi="Segoe UI" w:cs="Segoe UI"/>
          <w:bCs/>
          <w:sz w:val="22"/>
          <w:szCs w:val="22"/>
          <w:lang w:val="ro-RO"/>
        </w:rPr>
      </w:pPr>
      <w:r w:rsidRPr="00393AE3">
        <w:rPr>
          <w:rFonts w:ascii="Segoe UI" w:hAnsi="Segoe UI" w:cs="Segoe UI"/>
          <w:bCs/>
          <w:sz w:val="22"/>
          <w:szCs w:val="22"/>
          <w:lang w:val="ro-RO"/>
        </w:rPr>
        <w:t xml:space="preserve">Noi, .................. </w:t>
      </w:r>
      <w:r w:rsidRPr="00393AE3">
        <w:rPr>
          <w:rFonts w:ascii="Segoe UI" w:hAnsi="Segoe UI" w:cs="Segoe UI"/>
          <w:bCs/>
          <w:i/>
          <w:iCs/>
          <w:sz w:val="22"/>
          <w:szCs w:val="22"/>
          <w:lang w:val="ro-RO"/>
        </w:rPr>
        <w:t>(denumirea tertului sustinator tehnic si profesional),</w:t>
      </w:r>
      <w:r w:rsidRPr="00393AE3">
        <w:rPr>
          <w:rFonts w:ascii="Segoe UI" w:hAnsi="Segoe UI" w:cs="Segoe UI"/>
          <w:bCs/>
          <w:sz w:val="22"/>
          <w:szCs w:val="22"/>
          <w:lang w:val="ro-RO"/>
        </w:rPr>
        <w:t xml:space="preserve"> declaram ca intelegem sa renuntam definitiv si irevocabil la dreptul de a invoca orice exceptie de neexecutare, atat fata de autoritatea contractanta, cat si fata de ................. (</w:t>
      </w:r>
      <w:r w:rsidRPr="00393AE3">
        <w:rPr>
          <w:rFonts w:ascii="Segoe UI" w:hAnsi="Segoe UI" w:cs="Segoe UI"/>
          <w:bCs/>
          <w:i/>
          <w:iCs/>
          <w:sz w:val="22"/>
          <w:szCs w:val="22"/>
          <w:lang w:val="ro-RO"/>
        </w:rPr>
        <w:t>denumire ofertant/grupul de</w:t>
      </w:r>
      <w:r w:rsidRPr="00393AE3">
        <w:rPr>
          <w:rFonts w:ascii="Segoe UI" w:hAnsi="Segoe UI" w:cs="Segoe UI"/>
          <w:bCs/>
          <w:sz w:val="22"/>
          <w:szCs w:val="22"/>
          <w:lang w:val="ro-RO"/>
        </w:rPr>
        <w:t xml:space="preserve"> </w:t>
      </w:r>
      <w:r w:rsidRPr="00393AE3">
        <w:rPr>
          <w:rFonts w:ascii="Segoe UI" w:hAnsi="Segoe UI" w:cs="Segoe UI"/>
          <w:bCs/>
          <w:i/>
          <w:iCs/>
          <w:sz w:val="22"/>
          <w:szCs w:val="22"/>
          <w:lang w:val="ro-RO"/>
        </w:rPr>
        <w:t>ofertanti),</w:t>
      </w:r>
      <w:r w:rsidRPr="00393AE3">
        <w:rPr>
          <w:rFonts w:ascii="Segoe UI" w:hAnsi="Segoe UI" w:cs="Segoe UI"/>
          <w:bCs/>
          <w:sz w:val="22"/>
          <w:szCs w:val="22"/>
          <w:lang w:val="ro-RO"/>
        </w:rPr>
        <w:t xml:space="preserve"> care ar putea conduce la neexecutarea, partiala sau totala, sau la executarea cu intarziere sau in mod necorespunzator a obligatiilor asumate de noi prin prezentul angajament.</w:t>
      </w:r>
    </w:p>
    <w:p w14:paraId="75618060" w14:textId="77777777" w:rsidR="003F2582" w:rsidRPr="00393AE3" w:rsidRDefault="003F2582" w:rsidP="000422F8">
      <w:pPr>
        <w:jc w:val="both"/>
        <w:rPr>
          <w:rFonts w:ascii="Segoe UI" w:hAnsi="Segoe UI" w:cs="Segoe UI"/>
          <w:bCs/>
          <w:sz w:val="22"/>
          <w:szCs w:val="22"/>
          <w:lang w:val="ro-RO"/>
        </w:rPr>
      </w:pPr>
    </w:p>
    <w:p w14:paraId="3886C94E" w14:textId="77777777" w:rsidR="003F2582" w:rsidRPr="00393AE3" w:rsidRDefault="003F2582" w:rsidP="000422F8">
      <w:pPr>
        <w:ind w:firstLine="720"/>
        <w:jc w:val="both"/>
        <w:rPr>
          <w:rFonts w:ascii="Segoe UI" w:hAnsi="Segoe UI" w:cs="Segoe UI"/>
          <w:bCs/>
          <w:sz w:val="22"/>
          <w:szCs w:val="22"/>
          <w:lang w:val="ro-RO"/>
        </w:rPr>
      </w:pPr>
      <w:r w:rsidRPr="00393AE3">
        <w:rPr>
          <w:rFonts w:ascii="Segoe UI" w:hAnsi="Segoe UI" w:cs="Segoe UI"/>
          <w:bCs/>
          <w:sz w:val="22"/>
          <w:szCs w:val="22"/>
          <w:lang w:val="ro-RO"/>
        </w:rPr>
        <w:t>Noi,..................................</w:t>
      </w:r>
      <w:r w:rsidRPr="00393AE3">
        <w:rPr>
          <w:rFonts w:ascii="Segoe UI" w:hAnsi="Segoe UI" w:cs="Segoe UI"/>
          <w:bCs/>
          <w:i/>
          <w:iCs/>
          <w:sz w:val="22"/>
          <w:szCs w:val="22"/>
          <w:lang w:val="ro-RO"/>
        </w:rPr>
        <w:t xml:space="preserve"> (denumirea tertului sustinator tehnic si profesional),</w:t>
      </w:r>
      <w:r w:rsidRPr="00393AE3">
        <w:rPr>
          <w:rFonts w:ascii="Segoe UI" w:hAnsi="Segoe UI" w:cs="Segoe UI"/>
          <w:bCs/>
          <w:sz w:val="22"/>
          <w:szCs w:val="22"/>
          <w:lang w:val="ro-RO"/>
        </w:rPr>
        <w:t xml:space="preserve"> declaram ca intelegem sa raspundem pentru prejudiciile cauzate autoritatii contractante ca urmare a nerespectarii obligatiilor prevazute in angajament.</w:t>
      </w:r>
    </w:p>
    <w:p w14:paraId="25E57481" w14:textId="77777777" w:rsidR="003F2582" w:rsidRPr="00393AE3" w:rsidRDefault="003F2582" w:rsidP="000422F8">
      <w:pPr>
        <w:autoSpaceDE w:val="0"/>
        <w:autoSpaceDN w:val="0"/>
        <w:adjustRightInd w:val="0"/>
        <w:ind w:firstLine="720"/>
        <w:jc w:val="both"/>
        <w:rPr>
          <w:rFonts w:ascii="Segoe UI" w:eastAsia="Calibri" w:hAnsi="Segoe UI" w:cs="Segoe UI"/>
          <w:i/>
          <w:sz w:val="22"/>
          <w:szCs w:val="22"/>
          <w:lang w:val="ro-RO"/>
        </w:rPr>
      </w:pPr>
      <w:r w:rsidRPr="00393AE3">
        <w:rPr>
          <w:rFonts w:ascii="Segoe UI" w:eastAsia="Calibri" w:hAnsi="Segoe UI" w:cs="Segoe UI"/>
          <w:spacing w:val="-1"/>
          <w:sz w:val="22"/>
          <w:szCs w:val="22"/>
          <w:lang w:val="ro-RO"/>
        </w:rPr>
        <w:t>Noi,..................................</w:t>
      </w:r>
      <w:r w:rsidRPr="00393AE3">
        <w:rPr>
          <w:rFonts w:ascii="Segoe UI" w:eastAsia="Calibri" w:hAnsi="Segoe UI" w:cs="Segoe UI"/>
          <w:i/>
          <w:iCs/>
          <w:sz w:val="22"/>
          <w:szCs w:val="22"/>
          <w:lang w:val="ro-RO"/>
        </w:rPr>
        <w:t xml:space="preserve"> (denumirea terţului susţinător financiar),</w:t>
      </w:r>
      <w:r w:rsidRPr="00393AE3">
        <w:rPr>
          <w:rFonts w:ascii="Segoe UI" w:eastAsia="Calibri" w:hAnsi="Segoe UI" w:cs="Segoe UI"/>
          <w:sz w:val="22"/>
          <w:szCs w:val="22"/>
          <w:lang w:val="ro-RO"/>
        </w:rPr>
        <w:t xml:space="preserve"> declarăm garantam autorităţii contractante</w:t>
      </w:r>
      <w:r w:rsidRPr="00393AE3">
        <w:rPr>
          <w:rFonts w:ascii="Segoe UI" w:eastAsia="Calibri" w:hAnsi="Segoe UI" w:cs="Segoe UI"/>
          <w:i/>
          <w:sz w:val="22"/>
          <w:szCs w:val="22"/>
          <w:lang w:val="ro-RO"/>
        </w:rPr>
        <w:t xml:space="preserve"> ca vom interveni concret pentru a duce la îndeplinire toate obligatiile contractuale. In sustinerea acestei afirmatii :</w:t>
      </w:r>
    </w:p>
    <w:p w14:paraId="6EB3310F" w14:textId="77777777" w:rsidR="001B20AA" w:rsidRPr="00393AE3" w:rsidRDefault="001B20AA" w:rsidP="000422F8">
      <w:pPr>
        <w:numPr>
          <w:ilvl w:val="0"/>
          <w:numId w:val="8"/>
        </w:numPr>
        <w:jc w:val="both"/>
        <w:rPr>
          <w:rFonts w:ascii="Segoe UI" w:eastAsia="Calibri" w:hAnsi="Segoe UI" w:cs="Segoe UI"/>
          <w:b/>
          <w:i/>
          <w:sz w:val="22"/>
          <w:szCs w:val="22"/>
          <w:lang w:val="ro-RO"/>
        </w:rPr>
      </w:pPr>
      <w:r w:rsidRPr="00393AE3">
        <w:rPr>
          <w:rFonts w:ascii="Segoe UI" w:eastAsia="Calibri" w:hAnsi="Segoe UI" w:cs="Segoe UI"/>
          <w:b/>
          <w:i/>
          <w:sz w:val="22"/>
          <w:szCs w:val="22"/>
          <w:lang w:val="ro-RO"/>
        </w:rPr>
        <w:t>Precizam modul în care vom interveni concret pentru a duce la îndeplinire obligațiile pentru care am acordat susținerea:..........................................................................................................................</w:t>
      </w:r>
    </w:p>
    <w:p w14:paraId="6B6DEF21" w14:textId="77777777" w:rsidR="001B20AA" w:rsidRPr="00393AE3" w:rsidRDefault="001B20AA" w:rsidP="000422F8">
      <w:pPr>
        <w:jc w:val="both"/>
        <w:rPr>
          <w:rFonts w:ascii="Segoe UI" w:eastAsia="Calibri" w:hAnsi="Segoe UI" w:cs="Segoe UI"/>
          <w:i/>
          <w:sz w:val="22"/>
          <w:szCs w:val="22"/>
          <w:lang w:val="ro-RO"/>
        </w:rPr>
      </w:pPr>
    </w:p>
    <w:p w14:paraId="737BA75E" w14:textId="77777777" w:rsidR="001B20AA" w:rsidRPr="00393AE3" w:rsidRDefault="001B20AA" w:rsidP="000422F8">
      <w:pPr>
        <w:jc w:val="both"/>
        <w:rPr>
          <w:rFonts w:ascii="Segoe UI" w:eastAsia="Calibri" w:hAnsi="Segoe UI" w:cs="Segoe UI"/>
          <w:i/>
          <w:sz w:val="22"/>
          <w:szCs w:val="22"/>
          <w:lang w:val="ro-RO"/>
        </w:rPr>
      </w:pPr>
      <w:r w:rsidRPr="00393AE3">
        <w:rPr>
          <w:rFonts w:ascii="Segoe UI" w:eastAsia="Calibri" w:hAnsi="Segoe UI" w:cs="Segoe UI"/>
          <w:i/>
          <w:sz w:val="22"/>
          <w:szCs w:val="22"/>
          <w:lang w:val="ro-RO"/>
        </w:rPr>
        <w:lastRenderedPageBreak/>
        <w:t xml:space="preserve">La aceasta sectiune veti descrie modul concret in care, in situatia in care Ofertantul este in imposibilitatea de a derula contractul aferent prezentei proceduri, Tertul sustinator va duce la indeplinire contractul in cauza. </w:t>
      </w:r>
    </w:p>
    <w:p w14:paraId="69D0AE04" w14:textId="77777777" w:rsidR="001B20AA" w:rsidRPr="00393AE3" w:rsidRDefault="001B20AA" w:rsidP="000422F8">
      <w:pPr>
        <w:jc w:val="both"/>
        <w:rPr>
          <w:rFonts w:ascii="Segoe UI" w:eastAsia="Calibri" w:hAnsi="Segoe UI" w:cs="Segoe UI"/>
          <w:i/>
          <w:sz w:val="22"/>
          <w:szCs w:val="22"/>
          <w:lang w:val="ro-RO"/>
        </w:rPr>
      </w:pPr>
    </w:p>
    <w:p w14:paraId="05B0CCD0" w14:textId="77777777" w:rsidR="001B20AA" w:rsidRPr="00393AE3" w:rsidRDefault="001B20AA" w:rsidP="000422F8">
      <w:pPr>
        <w:jc w:val="both"/>
        <w:rPr>
          <w:rFonts w:ascii="Segoe UI" w:eastAsia="Calibri" w:hAnsi="Segoe UI" w:cs="Segoe UI"/>
          <w:i/>
          <w:sz w:val="22"/>
          <w:szCs w:val="22"/>
          <w:lang w:val="ro-RO"/>
        </w:rPr>
      </w:pPr>
      <w:r w:rsidRPr="00393AE3">
        <w:rPr>
          <w:rFonts w:ascii="Segoe UI" w:eastAsia="Calibri" w:hAnsi="Segoe UI" w:cs="Segoe UI"/>
          <w:i/>
          <w:sz w:val="22"/>
          <w:szCs w:val="22"/>
          <w:lang w:val="ro-RO"/>
        </w:rPr>
        <w:t xml:space="preserve">În acest scop, in situatia in care Ofertantul este in imposibilitatea de a derula contractul aferent prezentei proceduri, pornind de la propria expertiză a Tertului sustinator în domeniul contractului ce urmează să fie atribuit și prin raportare la necesitățile, obiectivele și constrângerile autorității contractante, astfel cum au fost acestea descrise în cadrul Caietului de sarcini, raspunsul Dvs. va cuprinde informații relevante privind abordarea propusă de Tertul sustinator pentru execuția contractului. </w:t>
      </w:r>
    </w:p>
    <w:p w14:paraId="6AADF69D" w14:textId="77777777" w:rsidR="001B20AA" w:rsidRPr="00393AE3" w:rsidRDefault="001B20AA" w:rsidP="000422F8">
      <w:pPr>
        <w:jc w:val="both"/>
        <w:rPr>
          <w:rFonts w:ascii="Segoe UI" w:eastAsia="Calibri" w:hAnsi="Segoe UI" w:cs="Segoe UI"/>
          <w:i/>
          <w:sz w:val="22"/>
          <w:szCs w:val="22"/>
          <w:lang w:val="ro-RO"/>
        </w:rPr>
      </w:pPr>
      <w:r w:rsidRPr="00393AE3">
        <w:rPr>
          <w:rFonts w:ascii="Segoe UI" w:eastAsia="Calibri" w:hAnsi="Segoe UI" w:cs="Segoe UI"/>
          <w:i/>
          <w:sz w:val="22"/>
          <w:szCs w:val="22"/>
          <w:lang w:val="ro-RO"/>
        </w:rPr>
        <w:t>Raspunsul Dvs se va elabora astfel incat sa se ofere posibilitatea verificarii modului in care tertul sustinator va executa contractul asigurandu-se totodata corespondenta modului de executare cu cerintele prevazute in Caietul de sarcini si anexele acestuia.</w:t>
      </w:r>
    </w:p>
    <w:p w14:paraId="2EDAE7F0" w14:textId="77777777" w:rsidR="001B20AA" w:rsidRPr="00393AE3" w:rsidRDefault="001B20AA" w:rsidP="000422F8">
      <w:pPr>
        <w:jc w:val="both"/>
        <w:rPr>
          <w:rFonts w:ascii="Segoe UI" w:eastAsia="Calibri" w:hAnsi="Segoe UI" w:cs="Segoe UI"/>
          <w:i/>
          <w:sz w:val="22"/>
          <w:szCs w:val="22"/>
          <w:lang w:val="ro-RO"/>
        </w:rPr>
      </w:pPr>
    </w:p>
    <w:p w14:paraId="1F00A22E" w14:textId="77777777" w:rsidR="001B20AA" w:rsidRPr="00393AE3" w:rsidRDefault="001B20AA" w:rsidP="000422F8">
      <w:pPr>
        <w:jc w:val="both"/>
        <w:rPr>
          <w:rFonts w:ascii="Segoe UI" w:eastAsia="Calibri" w:hAnsi="Segoe UI" w:cs="Segoe UI"/>
          <w:i/>
          <w:sz w:val="22"/>
          <w:szCs w:val="22"/>
          <w:lang w:val="ro-RO"/>
        </w:rPr>
      </w:pPr>
      <w:r w:rsidRPr="00393AE3">
        <w:rPr>
          <w:rFonts w:ascii="Segoe UI" w:eastAsia="Calibri" w:hAnsi="Segoe UI" w:cs="Segoe UI"/>
          <w:i/>
          <w:sz w:val="22"/>
          <w:szCs w:val="22"/>
          <w:lang w:val="ro-RO"/>
        </w:rPr>
        <w:t>Veti atasa documente justificative in acest sens.</w:t>
      </w:r>
    </w:p>
    <w:p w14:paraId="765A76D4" w14:textId="77777777" w:rsidR="001B20AA" w:rsidRPr="00393AE3" w:rsidRDefault="001B20AA" w:rsidP="000422F8">
      <w:pPr>
        <w:jc w:val="both"/>
        <w:rPr>
          <w:rFonts w:ascii="Segoe UI" w:eastAsia="Calibri" w:hAnsi="Segoe UI" w:cs="Segoe UI"/>
          <w:i/>
          <w:sz w:val="22"/>
          <w:szCs w:val="22"/>
          <w:lang w:val="ro-RO"/>
        </w:rPr>
      </w:pPr>
    </w:p>
    <w:p w14:paraId="078DA518" w14:textId="0CB783A3" w:rsidR="001B20AA" w:rsidRPr="00393AE3" w:rsidRDefault="001B20AA" w:rsidP="000422F8">
      <w:pPr>
        <w:numPr>
          <w:ilvl w:val="0"/>
          <w:numId w:val="8"/>
        </w:numPr>
        <w:jc w:val="both"/>
        <w:rPr>
          <w:rFonts w:ascii="Segoe UI" w:eastAsia="Calibri" w:hAnsi="Segoe UI" w:cs="Segoe UI"/>
          <w:b/>
          <w:i/>
          <w:sz w:val="22"/>
          <w:szCs w:val="22"/>
          <w:lang w:val="ro-RO"/>
        </w:rPr>
      </w:pPr>
      <w:r w:rsidRPr="00393AE3">
        <w:rPr>
          <w:rFonts w:ascii="Segoe UI" w:eastAsia="Calibri" w:hAnsi="Segoe UI" w:cs="Segoe UI"/>
          <w:b/>
          <w:i/>
          <w:sz w:val="22"/>
          <w:szCs w:val="22"/>
          <w:lang w:val="ro-RO"/>
        </w:rPr>
        <w:t xml:space="preserve">Indicam resurse tehnice și profesionale pe care le vom pune la dispoziție in orice moment va fi necesar si ni se va solicita de catre </w:t>
      </w:r>
      <w:r w:rsidR="00101412">
        <w:rPr>
          <w:rFonts w:ascii="Segoe UI" w:eastAsia="Calibri" w:hAnsi="Segoe UI" w:cs="Segoe UI"/>
          <w:b/>
          <w:i/>
          <w:sz w:val="22"/>
          <w:szCs w:val="22"/>
          <w:lang w:val="ro-RO"/>
        </w:rPr>
        <w:t xml:space="preserve">UAT COMUNA </w:t>
      </w:r>
      <w:r w:rsidR="0013793B">
        <w:rPr>
          <w:rFonts w:ascii="Segoe UI" w:eastAsia="Calibri" w:hAnsi="Segoe UI" w:cs="Segoe UI"/>
          <w:b/>
          <w:i/>
          <w:sz w:val="22"/>
          <w:szCs w:val="22"/>
          <w:lang w:val="ro-RO"/>
        </w:rPr>
        <w:t>MAURENI</w:t>
      </w:r>
      <w:r w:rsidRPr="00393AE3">
        <w:rPr>
          <w:rFonts w:ascii="Segoe UI" w:eastAsia="Calibri" w:hAnsi="Segoe UI" w:cs="Segoe UI"/>
          <w:b/>
          <w:i/>
          <w:sz w:val="22"/>
          <w:szCs w:val="22"/>
          <w:lang w:val="ro-RO"/>
        </w:rPr>
        <w:t xml:space="preserve"> ......................................(se vor indica resursele si se va descrie modul concret în care vor pune la dispozitie).</w:t>
      </w:r>
    </w:p>
    <w:p w14:paraId="600349C8" w14:textId="77777777" w:rsidR="001B20AA" w:rsidRPr="00393AE3" w:rsidRDefault="001B20AA" w:rsidP="000422F8">
      <w:pPr>
        <w:jc w:val="both"/>
        <w:rPr>
          <w:rFonts w:ascii="Segoe UI" w:eastAsia="Calibri" w:hAnsi="Segoe UI" w:cs="Segoe UI"/>
          <w:i/>
          <w:sz w:val="22"/>
          <w:szCs w:val="22"/>
          <w:lang w:val="ro-RO"/>
        </w:rPr>
      </w:pPr>
    </w:p>
    <w:p w14:paraId="7932631B" w14:textId="77777777" w:rsidR="00BF5319" w:rsidRPr="00393AE3" w:rsidRDefault="00BF5319" w:rsidP="00BF5319">
      <w:pPr>
        <w:jc w:val="both"/>
        <w:rPr>
          <w:rFonts w:ascii="Segoe UI" w:eastAsia="Calibri" w:hAnsi="Segoe UI" w:cs="Segoe UI"/>
          <w:i/>
          <w:sz w:val="22"/>
          <w:szCs w:val="22"/>
          <w:lang w:val="ro-RO"/>
        </w:rPr>
      </w:pPr>
      <w:r w:rsidRPr="00393AE3">
        <w:rPr>
          <w:rFonts w:ascii="Segoe UI" w:eastAsia="Calibri" w:hAnsi="Segoe UI" w:cs="Segoe UI"/>
          <w:i/>
          <w:sz w:val="22"/>
          <w:szCs w:val="22"/>
          <w:lang w:val="ro-RO"/>
        </w:rPr>
        <w:t>La aceasta sectiune :</w:t>
      </w:r>
    </w:p>
    <w:p w14:paraId="1D1100C4" w14:textId="77777777" w:rsidR="00BF5319" w:rsidRPr="00393AE3" w:rsidRDefault="00BF5319" w:rsidP="00D86C84">
      <w:pPr>
        <w:pStyle w:val="ListParagraph"/>
        <w:numPr>
          <w:ilvl w:val="1"/>
          <w:numId w:val="23"/>
        </w:numPr>
        <w:jc w:val="both"/>
        <w:rPr>
          <w:rFonts w:ascii="Segoe UI" w:hAnsi="Segoe UI" w:cs="Segoe UI"/>
          <w:i/>
        </w:rPr>
      </w:pPr>
      <w:r w:rsidRPr="00393AE3">
        <w:rPr>
          <w:rFonts w:ascii="Segoe UI" w:hAnsi="Segoe UI" w:cs="Segoe UI"/>
          <w:i/>
        </w:rPr>
        <w:t>veti prezenta resursele tehnice si profesionale pe care le veti pune la dispozitie, modalitatea de acces la acestea si documente justificative)</w:t>
      </w:r>
    </w:p>
    <w:p w14:paraId="1568B94D" w14:textId="70041E4B" w:rsidR="003F2582" w:rsidRPr="00CB3FE9" w:rsidRDefault="00BF5319" w:rsidP="000422F8">
      <w:pPr>
        <w:pStyle w:val="ListParagraph"/>
        <w:numPr>
          <w:ilvl w:val="1"/>
          <w:numId w:val="23"/>
        </w:numPr>
        <w:jc w:val="both"/>
        <w:rPr>
          <w:rFonts w:ascii="Segoe UI" w:hAnsi="Segoe UI" w:cs="Segoe UI"/>
          <w:i/>
        </w:rPr>
      </w:pPr>
      <w:r w:rsidRPr="00393AE3">
        <w:rPr>
          <w:rFonts w:ascii="Segoe UI" w:hAnsi="Segoe UI" w:cs="Segoe UI"/>
        </w:rPr>
        <w:t>V</w:t>
      </w:r>
      <w:r w:rsidRPr="00393AE3">
        <w:rPr>
          <w:rFonts w:ascii="Segoe UI" w:hAnsi="Segoe UI" w:cs="Segoe UI"/>
          <w:i/>
        </w:rPr>
        <w:t>eti arata într-un mod concludent că veti putea să va deplasati resursele/utilajele/personalul astfel încât să interviniti eficient, într-un timp rezonabil, în cazul în care situaţia necesită acest lucru, indiferent de locul  de stabilire în România sau într-un alt stat membru al Uniunii Europene sau o țară terță. În acest context, trebuie să prezentati concret care sunt resursele/utilajele/personalul (după caz) pe care le veti putea mobiliza in calitate de terț/terți susținător(i) și să aratati modul în va asumati sa interveniti în cazul în care contractantul întămpină dificultăți pe parcursul îndeplinirii contractului</w:t>
      </w:r>
    </w:p>
    <w:p w14:paraId="6D9976B8" w14:textId="77777777" w:rsidR="003F2582" w:rsidRDefault="003F2582" w:rsidP="000422F8">
      <w:pPr>
        <w:jc w:val="both"/>
        <w:rPr>
          <w:rFonts w:ascii="Segoe UI" w:hAnsi="Segoe UI" w:cs="Segoe UI"/>
          <w:bCs/>
          <w:i/>
          <w:iCs/>
          <w:sz w:val="22"/>
          <w:szCs w:val="22"/>
          <w:lang w:val="ro-RO"/>
        </w:rPr>
      </w:pPr>
      <w:r w:rsidRPr="00393AE3">
        <w:rPr>
          <w:rFonts w:ascii="Segoe UI" w:hAnsi="Segoe UI" w:cs="Segoe UI"/>
          <w:bCs/>
          <w:sz w:val="22"/>
          <w:szCs w:val="22"/>
          <w:lang w:val="ro-RO"/>
        </w:rPr>
        <w:t>Prezentul reprezinta angajamentul nostru ferm incheiat in conformitate cu prevederile Legii 98/2016, care da dreptul autoritatii contractante de a solicita, in mod legitim, indeplinirea de catre noi a anumitor obligatii care decurg din sustinerea tehnica si profesionala acordata .............................................................. (</w:t>
      </w:r>
      <w:r w:rsidRPr="00393AE3">
        <w:rPr>
          <w:rFonts w:ascii="Segoe UI" w:hAnsi="Segoe UI" w:cs="Segoe UI"/>
          <w:bCs/>
          <w:i/>
          <w:iCs/>
          <w:sz w:val="22"/>
          <w:szCs w:val="22"/>
          <w:lang w:val="ro-RO"/>
        </w:rPr>
        <w:t>denumirea</w:t>
      </w:r>
      <w:r w:rsidRPr="00393AE3">
        <w:rPr>
          <w:rFonts w:ascii="Segoe UI" w:hAnsi="Segoe UI" w:cs="Segoe UI"/>
          <w:bCs/>
          <w:sz w:val="22"/>
          <w:szCs w:val="22"/>
          <w:lang w:val="ro-RO"/>
        </w:rPr>
        <w:t xml:space="preserve"> </w:t>
      </w:r>
      <w:r w:rsidRPr="00393AE3">
        <w:rPr>
          <w:rFonts w:ascii="Segoe UI" w:hAnsi="Segoe UI" w:cs="Segoe UI"/>
          <w:bCs/>
          <w:i/>
          <w:iCs/>
          <w:sz w:val="22"/>
          <w:szCs w:val="22"/>
          <w:lang w:val="ro-RO"/>
        </w:rPr>
        <w:t>ofertantului/lcandidatului/grupului de operatori economici).</w:t>
      </w:r>
    </w:p>
    <w:p w14:paraId="2FA46AAA" w14:textId="77777777" w:rsidR="00A47D70" w:rsidRDefault="00A47D70" w:rsidP="000422F8">
      <w:pPr>
        <w:jc w:val="both"/>
        <w:rPr>
          <w:rFonts w:ascii="Segoe UI" w:hAnsi="Segoe UI" w:cs="Segoe UI"/>
          <w:bCs/>
          <w:i/>
          <w:iCs/>
          <w:sz w:val="22"/>
          <w:szCs w:val="22"/>
          <w:lang w:val="ro-RO"/>
        </w:rPr>
      </w:pPr>
    </w:p>
    <w:p w14:paraId="093F5A4F" w14:textId="77777777" w:rsidR="00A47D70" w:rsidRDefault="00A47D70" w:rsidP="000422F8">
      <w:pPr>
        <w:jc w:val="both"/>
        <w:rPr>
          <w:rFonts w:ascii="Segoe UI" w:hAnsi="Segoe UI" w:cs="Segoe UI"/>
          <w:bCs/>
          <w:i/>
          <w:iCs/>
          <w:sz w:val="22"/>
          <w:szCs w:val="22"/>
          <w:lang w:val="ro-RO"/>
        </w:rPr>
      </w:pPr>
    </w:p>
    <w:p w14:paraId="45EE58EA" w14:textId="77777777" w:rsidR="00A47D70" w:rsidRDefault="00A47D70" w:rsidP="000422F8">
      <w:pPr>
        <w:jc w:val="both"/>
        <w:rPr>
          <w:rFonts w:ascii="Segoe UI" w:hAnsi="Segoe UI" w:cs="Segoe UI"/>
          <w:bCs/>
          <w:i/>
          <w:iCs/>
          <w:sz w:val="22"/>
          <w:szCs w:val="22"/>
          <w:lang w:val="ro-RO"/>
        </w:rPr>
      </w:pPr>
    </w:p>
    <w:p w14:paraId="21C81559" w14:textId="77777777" w:rsidR="00A47D70" w:rsidRPr="00393AE3" w:rsidRDefault="00A47D70" w:rsidP="000422F8">
      <w:pPr>
        <w:jc w:val="both"/>
        <w:rPr>
          <w:rFonts w:ascii="Segoe UI" w:hAnsi="Segoe UI" w:cs="Segoe UI"/>
          <w:bCs/>
          <w:sz w:val="22"/>
          <w:szCs w:val="22"/>
          <w:lang w:val="ro-RO"/>
        </w:rPr>
      </w:pPr>
    </w:p>
    <w:p w14:paraId="336C5014" w14:textId="77777777" w:rsidR="003F2582" w:rsidRPr="00393AE3" w:rsidRDefault="003F2582" w:rsidP="000422F8">
      <w:pPr>
        <w:jc w:val="both"/>
        <w:rPr>
          <w:rFonts w:ascii="Segoe UI" w:hAnsi="Segoe UI" w:cs="Segoe UI"/>
          <w:bCs/>
          <w:sz w:val="22"/>
          <w:szCs w:val="22"/>
          <w:lang w:val="ro-RO"/>
        </w:rPr>
      </w:pPr>
    </w:p>
    <w:p w14:paraId="5D48E402" w14:textId="77777777" w:rsidR="003F2582" w:rsidRPr="00393AE3" w:rsidRDefault="003F2582" w:rsidP="000422F8">
      <w:pPr>
        <w:jc w:val="both"/>
        <w:rPr>
          <w:rFonts w:ascii="Segoe UI" w:hAnsi="Segoe UI" w:cs="Segoe UI"/>
          <w:bCs/>
          <w:sz w:val="22"/>
          <w:szCs w:val="22"/>
          <w:lang w:val="ro-RO"/>
        </w:rPr>
      </w:pPr>
      <w:r w:rsidRPr="00393AE3">
        <w:rPr>
          <w:rFonts w:ascii="Segoe UI" w:hAnsi="Segoe UI" w:cs="Segoe UI"/>
          <w:bCs/>
          <w:sz w:val="22"/>
          <w:szCs w:val="22"/>
          <w:lang w:val="ro-RO"/>
        </w:rPr>
        <w:t>Data completarii,</w:t>
      </w:r>
      <w:r w:rsidRPr="00393AE3">
        <w:rPr>
          <w:rFonts w:ascii="Segoe UI" w:hAnsi="Segoe UI" w:cs="Segoe UI"/>
          <w:bCs/>
          <w:sz w:val="22"/>
          <w:szCs w:val="22"/>
          <w:lang w:val="ro-RO"/>
        </w:rPr>
        <w:tab/>
      </w:r>
      <w:r w:rsidRPr="00393AE3">
        <w:rPr>
          <w:rFonts w:ascii="Segoe UI" w:hAnsi="Segoe UI" w:cs="Segoe UI"/>
          <w:bCs/>
          <w:sz w:val="22"/>
          <w:szCs w:val="22"/>
          <w:lang w:val="ro-RO"/>
        </w:rPr>
        <w:tab/>
      </w:r>
      <w:r w:rsidRPr="00393AE3">
        <w:rPr>
          <w:rFonts w:ascii="Segoe UI" w:hAnsi="Segoe UI" w:cs="Segoe UI"/>
          <w:bCs/>
          <w:sz w:val="22"/>
          <w:szCs w:val="22"/>
          <w:lang w:val="ro-RO"/>
        </w:rPr>
        <w:tab/>
      </w:r>
      <w:r w:rsidRPr="00393AE3">
        <w:rPr>
          <w:rFonts w:ascii="Segoe UI" w:hAnsi="Segoe UI" w:cs="Segoe UI"/>
          <w:bCs/>
          <w:sz w:val="22"/>
          <w:szCs w:val="22"/>
          <w:lang w:val="ro-RO"/>
        </w:rPr>
        <w:tab/>
      </w:r>
      <w:r w:rsidRPr="00393AE3">
        <w:rPr>
          <w:rFonts w:ascii="Segoe UI" w:hAnsi="Segoe UI" w:cs="Segoe UI"/>
          <w:bCs/>
          <w:sz w:val="22"/>
          <w:szCs w:val="22"/>
          <w:lang w:val="ro-RO"/>
        </w:rPr>
        <w:tab/>
      </w:r>
      <w:r w:rsidRPr="00393AE3">
        <w:rPr>
          <w:rFonts w:ascii="Segoe UI" w:hAnsi="Segoe UI" w:cs="Segoe UI"/>
          <w:bCs/>
          <w:sz w:val="22"/>
          <w:szCs w:val="22"/>
          <w:lang w:val="ro-RO"/>
        </w:rPr>
        <w:tab/>
      </w:r>
      <w:r w:rsidRPr="00393AE3">
        <w:rPr>
          <w:rFonts w:ascii="Segoe UI" w:hAnsi="Segoe UI" w:cs="Segoe UI"/>
          <w:bCs/>
          <w:sz w:val="22"/>
          <w:szCs w:val="22"/>
          <w:lang w:val="ro-RO"/>
        </w:rPr>
        <w:tab/>
        <w:t>Tert sustinator,</w:t>
      </w:r>
    </w:p>
    <w:p w14:paraId="50600B46" w14:textId="77777777" w:rsidR="003F2582" w:rsidRPr="00393AE3" w:rsidRDefault="003F2582" w:rsidP="000422F8">
      <w:pPr>
        <w:jc w:val="both"/>
        <w:rPr>
          <w:rFonts w:ascii="Segoe UI" w:hAnsi="Segoe UI" w:cs="Segoe UI"/>
          <w:bCs/>
          <w:sz w:val="22"/>
          <w:szCs w:val="22"/>
          <w:lang w:val="ro-RO"/>
        </w:rPr>
      </w:pPr>
      <w:r w:rsidRPr="00393AE3">
        <w:rPr>
          <w:rFonts w:ascii="Segoe UI" w:hAnsi="Segoe UI" w:cs="Segoe UI"/>
          <w:bCs/>
          <w:sz w:val="22"/>
          <w:szCs w:val="22"/>
          <w:lang w:val="ro-RO"/>
        </w:rPr>
        <w:t>...........................</w:t>
      </w:r>
      <w:r w:rsidRPr="00393AE3">
        <w:rPr>
          <w:rFonts w:ascii="Segoe UI" w:hAnsi="Segoe UI" w:cs="Segoe UI"/>
          <w:bCs/>
          <w:sz w:val="22"/>
          <w:szCs w:val="22"/>
          <w:lang w:val="ro-RO"/>
        </w:rPr>
        <w:tab/>
      </w:r>
      <w:r w:rsidRPr="00393AE3">
        <w:rPr>
          <w:rFonts w:ascii="Segoe UI" w:hAnsi="Segoe UI" w:cs="Segoe UI"/>
          <w:bCs/>
          <w:sz w:val="22"/>
          <w:szCs w:val="22"/>
          <w:lang w:val="ro-RO"/>
        </w:rPr>
        <w:tab/>
      </w:r>
      <w:r w:rsidRPr="00393AE3">
        <w:rPr>
          <w:rFonts w:ascii="Segoe UI" w:hAnsi="Segoe UI" w:cs="Segoe UI"/>
          <w:bCs/>
          <w:sz w:val="22"/>
          <w:szCs w:val="22"/>
          <w:lang w:val="ro-RO"/>
        </w:rPr>
        <w:tab/>
      </w:r>
      <w:r w:rsidRPr="00393AE3">
        <w:rPr>
          <w:rFonts w:ascii="Segoe UI" w:hAnsi="Segoe UI" w:cs="Segoe UI"/>
          <w:bCs/>
          <w:sz w:val="22"/>
          <w:szCs w:val="22"/>
          <w:lang w:val="ro-RO"/>
        </w:rPr>
        <w:tab/>
      </w:r>
      <w:r w:rsidRPr="00393AE3">
        <w:rPr>
          <w:rFonts w:ascii="Segoe UI" w:hAnsi="Segoe UI" w:cs="Segoe UI"/>
          <w:bCs/>
          <w:sz w:val="22"/>
          <w:szCs w:val="22"/>
          <w:lang w:val="ro-RO"/>
        </w:rPr>
        <w:tab/>
      </w:r>
      <w:r w:rsidRPr="00393AE3">
        <w:rPr>
          <w:rFonts w:ascii="Segoe UI" w:hAnsi="Segoe UI" w:cs="Segoe UI"/>
          <w:bCs/>
          <w:sz w:val="22"/>
          <w:szCs w:val="22"/>
          <w:lang w:val="ro-RO"/>
        </w:rPr>
        <w:tab/>
      </w:r>
      <w:r w:rsidRPr="00393AE3">
        <w:rPr>
          <w:rFonts w:ascii="Segoe UI" w:hAnsi="Segoe UI" w:cs="Segoe UI"/>
          <w:bCs/>
          <w:sz w:val="22"/>
          <w:szCs w:val="22"/>
          <w:lang w:val="ro-RO"/>
        </w:rPr>
        <w:tab/>
        <w:t>.....................</w:t>
      </w:r>
    </w:p>
    <w:p w14:paraId="0F9D6183" w14:textId="77777777" w:rsidR="003F2582" w:rsidRPr="00393AE3" w:rsidRDefault="003F2582" w:rsidP="000422F8">
      <w:pPr>
        <w:jc w:val="both"/>
        <w:rPr>
          <w:rFonts w:ascii="Segoe UI" w:hAnsi="Segoe UI" w:cs="Segoe UI"/>
          <w:bCs/>
          <w:sz w:val="22"/>
          <w:szCs w:val="22"/>
          <w:lang w:val="ro-RO"/>
        </w:rPr>
      </w:pPr>
      <w:r w:rsidRPr="00393AE3">
        <w:rPr>
          <w:rFonts w:ascii="Segoe UI" w:hAnsi="Segoe UI" w:cs="Segoe UI"/>
          <w:bCs/>
          <w:i/>
          <w:iCs/>
          <w:sz w:val="22"/>
          <w:szCs w:val="22"/>
          <w:lang w:val="ro-RO"/>
        </w:rPr>
        <w:t>(semnatura autorizata)</w:t>
      </w:r>
    </w:p>
    <w:p w14:paraId="23B29357" w14:textId="77777777" w:rsidR="003F2582" w:rsidRPr="00393AE3" w:rsidRDefault="003F2582" w:rsidP="000422F8">
      <w:pPr>
        <w:shd w:val="clear" w:color="auto" w:fill="FFFFFF"/>
        <w:rPr>
          <w:rFonts w:ascii="Segoe UI" w:hAnsi="Segoe UI" w:cs="Segoe UI"/>
          <w:spacing w:val="-1"/>
          <w:sz w:val="22"/>
          <w:szCs w:val="22"/>
          <w:lang w:val="ro-RO"/>
        </w:rPr>
      </w:pPr>
      <w:r w:rsidRPr="00393AE3">
        <w:rPr>
          <w:rFonts w:ascii="Segoe UI" w:hAnsi="Segoe UI" w:cs="Segoe UI"/>
          <w:spacing w:val="-1"/>
          <w:sz w:val="22"/>
          <w:szCs w:val="22"/>
          <w:lang w:val="ro-RO"/>
        </w:rPr>
        <w:t>...........................</w:t>
      </w:r>
      <w:r w:rsidRPr="00393AE3">
        <w:rPr>
          <w:rFonts w:ascii="Segoe UI" w:hAnsi="Segoe UI" w:cs="Segoe UI"/>
          <w:spacing w:val="-1"/>
          <w:sz w:val="22"/>
          <w:szCs w:val="22"/>
          <w:lang w:val="ro-RO"/>
        </w:rPr>
        <w:tab/>
      </w:r>
      <w:r w:rsidRPr="00393AE3">
        <w:rPr>
          <w:rFonts w:ascii="Segoe UI" w:hAnsi="Segoe UI" w:cs="Segoe UI"/>
          <w:spacing w:val="-1"/>
          <w:sz w:val="22"/>
          <w:szCs w:val="22"/>
          <w:lang w:val="ro-RO"/>
        </w:rPr>
        <w:tab/>
      </w:r>
      <w:r w:rsidRPr="00393AE3">
        <w:rPr>
          <w:rFonts w:ascii="Segoe UI" w:hAnsi="Segoe UI" w:cs="Segoe UI"/>
          <w:spacing w:val="-1"/>
          <w:sz w:val="22"/>
          <w:szCs w:val="22"/>
          <w:lang w:val="ro-RO"/>
        </w:rPr>
        <w:tab/>
      </w:r>
      <w:r w:rsidRPr="00393AE3">
        <w:rPr>
          <w:rFonts w:ascii="Segoe UI" w:hAnsi="Segoe UI" w:cs="Segoe UI"/>
          <w:spacing w:val="-1"/>
          <w:sz w:val="22"/>
          <w:szCs w:val="22"/>
          <w:lang w:val="ro-RO"/>
        </w:rPr>
        <w:tab/>
        <w:t xml:space="preserve">                                  .....................</w:t>
      </w:r>
    </w:p>
    <w:p w14:paraId="14CB45A7" w14:textId="77777777" w:rsidR="003F2582" w:rsidRDefault="003F2582" w:rsidP="000422F8">
      <w:pPr>
        <w:shd w:val="clear" w:color="auto" w:fill="FFFFFF"/>
        <w:ind w:firstLine="720"/>
        <w:rPr>
          <w:rFonts w:ascii="Segoe UI" w:hAnsi="Segoe UI" w:cs="Segoe UI"/>
          <w:i/>
          <w:spacing w:val="-1"/>
          <w:sz w:val="22"/>
          <w:szCs w:val="22"/>
          <w:lang w:val="ro-RO"/>
        </w:rPr>
      </w:pPr>
      <w:r w:rsidRPr="00393AE3">
        <w:rPr>
          <w:rFonts w:ascii="Segoe UI" w:hAnsi="Segoe UI" w:cs="Segoe UI"/>
          <w:i/>
          <w:spacing w:val="-1"/>
          <w:sz w:val="22"/>
          <w:szCs w:val="22"/>
          <w:lang w:val="ro-RO"/>
        </w:rPr>
        <w:t xml:space="preserve">                                                                                (semnătură autorizată)</w:t>
      </w:r>
    </w:p>
    <w:p w14:paraId="68848551" w14:textId="77777777" w:rsidR="00CB3FE9" w:rsidRDefault="00CB3FE9" w:rsidP="000422F8">
      <w:pPr>
        <w:shd w:val="clear" w:color="auto" w:fill="FFFFFF"/>
        <w:ind w:firstLine="720"/>
        <w:rPr>
          <w:rFonts w:ascii="Segoe UI" w:hAnsi="Segoe UI" w:cs="Segoe UI"/>
          <w:i/>
          <w:spacing w:val="-1"/>
          <w:sz w:val="22"/>
          <w:szCs w:val="22"/>
          <w:lang w:val="ro-RO"/>
        </w:rPr>
      </w:pPr>
    </w:p>
    <w:p w14:paraId="4D015554" w14:textId="77777777" w:rsidR="00CB3FE9" w:rsidRDefault="00CB3FE9" w:rsidP="000422F8">
      <w:pPr>
        <w:shd w:val="clear" w:color="auto" w:fill="FFFFFF"/>
        <w:ind w:firstLine="720"/>
        <w:rPr>
          <w:rFonts w:ascii="Segoe UI" w:hAnsi="Segoe UI" w:cs="Segoe UI"/>
          <w:i/>
          <w:spacing w:val="-1"/>
          <w:sz w:val="22"/>
          <w:szCs w:val="22"/>
          <w:lang w:val="ro-RO"/>
        </w:rPr>
      </w:pPr>
    </w:p>
    <w:p w14:paraId="160FC9E1" w14:textId="77777777" w:rsidR="00CB3FE9" w:rsidRDefault="00CB3FE9" w:rsidP="000422F8">
      <w:pPr>
        <w:shd w:val="clear" w:color="auto" w:fill="FFFFFF"/>
        <w:ind w:firstLine="720"/>
        <w:rPr>
          <w:rFonts w:ascii="Segoe UI" w:hAnsi="Segoe UI" w:cs="Segoe UI"/>
          <w:i/>
          <w:spacing w:val="-1"/>
          <w:sz w:val="22"/>
          <w:szCs w:val="22"/>
          <w:lang w:val="ro-RO"/>
        </w:rPr>
      </w:pPr>
    </w:p>
    <w:p w14:paraId="53F62D9A" w14:textId="77777777" w:rsidR="00CB3FE9" w:rsidRPr="00393AE3" w:rsidRDefault="00CB3FE9" w:rsidP="000422F8">
      <w:pPr>
        <w:shd w:val="clear" w:color="auto" w:fill="FFFFFF"/>
        <w:ind w:firstLine="720"/>
        <w:rPr>
          <w:rFonts w:ascii="Segoe UI" w:hAnsi="Segoe UI" w:cs="Segoe UI"/>
          <w:sz w:val="22"/>
          <w:szCs w:val="22"/>
          <w:lang w:val="ro-RO"/>
        </w:rPr>
      </w:pPr>
    </w:p>
    <w:p w14:paraId="553BD15D" w14:textId="77777777" w:rsidR="003F2582" w:rsidRPr="00393AE3" w:rsidRDefault="003F2582" w:rsidP="000422F8">
      <w:pPr>
        <w:contextualSpacing/>
        <w:jc w:val="both"/>
        <w:rPr>
          <w:rFonts w:ascii="Segoe UI" w:hAnsi="Segoe UI" w:cs="Segoe UI"/>
          <w:sz w:val="22"/>
          <w:szCs w:val="22"/>
          <w:lang w:val="ro-RO"/>
        </w:rPr>
      </w:pPr>
      <w:r w:rsidRPr="00393AE3">
        <w:rPr>
          <w:rFonts w:ascii="Segoe UI" w:hAnsi="Segoe UI" w:cs="Segoe UI"/>
          <w:b/>
          <w:bCs/>
          <w:sz w:val="22"/>
          <w:szCs w:val="22"/>
          <w:lang w:val="ro-RO"/>
        </w:rPr>
        <w:lastRenderedPageBreak/>
        <w:t xml:space="preserve">Nota 1: </w:t>
      </w:r>
      <w:r w:rsidRPr="00393AE3">
        <w:rPr>
          <w:rFonts w:ascii="Segoe UI" w:hAnsi="Segoe UI" w:cs="Segoe UI"/>
          <w:sz w:val="22"/>
          <w:szCs w:val="22"/>
          <w:lang w:val="ro-RO"/>
        </w:rPr>
        <w:t>In sensul art. 182 alin (4) din Legea 98/2016, documentele transmise ofertantului de catre terțul/terții</w:t>
      </w:r>
      <w:r w:rsidRPr="00393AE3">
        <w:rPr>
          <w:rFonts w:ascii="Segoe UI" w:hAnsi="Segoe UI" w:cs="Segoe UI"/>
          <w:b/>
          <w:bCs/>
          <w:sz w:val="22"/>
          <w:szCs w:val="22"/>
          <w:lang w:val="ro-RO"/>
        </w:rPr>
        <w:t xml:space="preserve"> </w:t>
      </w:r>
      <w:r w:rsidRPr="00393AE3">
        <w:rPr>
          <w:rFonts w:ascii="Segoe UI" w:hAnsi="Segoe UI" w:cs="Segoe UI"/>
          <w:sz w:val="22"/>
          <w:szCs w:val="22"/>
          <w:lang w:val="ro-RO"/>
        </w:rPr>
        <w:t>susținător/susținători din care rezultă modul efectiv prin care terțul/terții susținător/susținători va/vor asigura îndeplinirea propriului angajament de susținere vor fi prezentate împreuna cu Angajamentul ferm, cu oferta și cu DUAE, și se vor constitui în anexe la angajamentul ferm.</w:t>
      </w:r>
    </w:p>
    <w:p w14:paraId="72DBB160" w14:textId="77777777" w:rsidR="003F2582" w:rsidRPr="00393AE3" w:rsidRDefault="003F2582" w:rsidP="000422F8">
      <w:pPr>
        <w:contextualSpacing/>
        <w:jc w:val="both"/>
        <w:rPr>
          <w:rFonts w:ascii="Segoe UI" w:hAnsi="Segoe UI" w:cs="Segoe UI"/>
          <w:sz w:val="22"/>
          <w:szCs w:val="22"/>
          <w:lang w:val="ro-RO"/>
        </w:rPr>
      </w:pPr>
      <w:r w:rsidRPr="00393AE3">
        <w:rPr>
          <w:rFonts w:ascii="Segoe UI" w:hAnsi="Segoe UI" w:cs="Segoe UI"/>
          <w:sz w:val="22"/>
          <w:szCs w:val="22"/>
          <w:lang w:val="ro-RO"/>
        </w:rPr>
        <w:t>Documentele prezentate trebuie să indice care sunt concret resursele tehnice pe care terțul le mobilizează în cazul în care operatorul economic întâmpină dificultăți pe parcursul derulării contractului, tipul acestor documente fiind determinat de obligațiile asumate de ofertant și terțul susținător prin angajamentul ferm.</w:t>
      </w:r>
    </w:p>
    <w:p w14:paraId="7130B2D9" w14:textId="77777777" w:rsidR="003F2582" w:rsidRPr="003F4B08" w:rsidRDefault="003F2582" w:rsidP="000422F8">
      <w:pPr>
        <w:contextualSpacing/>
        <w:jc w:val="both"/>
        <w:rPr>
          <w:rFonts w:ascii="Segoe UI" w:hAnsi="Segoe UI" w:cs="Segoe UI"/>
          <w:sz w:val="22"/>
          <w:szCs w:val="22"/>
          <w:lang w:val="it-IT"/>
        </w:rPr>
      </w:pPr>
      <w:r w:rsidRPr="003F4B08">
        <w:rPr>
          <w:rFonts w:ascii="Segoe UI" w:hAnsi="Segoe UI" w:cs="Segoe UI"/>
          <w:b/>
          <w:bCs/>
          <w:sz w:val="22"/>
          <w:szCs w:val="22"/>
          <w:lang w:val="it-IT"/>
        </w:rPr>
        <w:t>Nota 2</w:t>
      </w:r>
      <w:r w:rsidRPr="003F4B08">
        <w:rPr>
          <w:rFonts w:ascii="Segoe UI" w:hAnsi="Segoe UI" w:cs="Segoe UI"/>
          <w:sz w:val="22"/>
          <w:szCs w:val="22"/>
          <w:lang w:val="it-IT"/>
        </w:rPr>
        <w:t>: Prevederile prezentului formular reprezintă</w:t>
      </w:r>
      <w:r w:rsidRPr="003F4B08">
        <w:rPr>
          <w:rFonts w:ascii="Segoe UI" w:hAnsi="Segoe UI" w:cs="Segoe UI"/>
          <w:b/>
          <w:bCs/>
          <w:sz w:val="22"/>
          <w:szCs w:val="22"/>
          <w:lang w:val="it-IT"/>
        </w:rPr>
        <w:t xml:space="preserve"> </w:t>
      </w:r>
      <w:r w:rsidRPr="003F4B08">
        <w:rPr>
          <w:rFonts w:ascii="Segoe UI" w:hAnsi="Segoe UI" w:cs="Segoe UI"/>
          <w:sz w:val="22"/>
          <w:szCs w:val="22"/>
          <w:lang w:val="it-IT"/>
        </w:rPr>
        <w:t>conținutul minim al</w:t>
      </w:r>
      <w:r w:rsidRPr="003F4B08">
        <w:rPr>
          <w:rFonts w:ascii="Segoe UI" w:hAnsi="Segoe UI" w:cs="Segoe UI"/>
          <w:b/>
          <w:bCs/>
          <w:sz w:val="22"/>
          <w:szCs w:val="22"/>
          <w:lang w:val="it-IT"/>
        </w:rPr>
        <w:t xml:space="preserve"> </w:t>
      </w:r>
      <w:r w:rsidRPr="003F4B08">
        <w:rPr>
          <w:rFonts w:ascii="Segoe UI" w:hAnsi="Segoe UI" w:cs="Segoe UI"/>
          <w:sz w:val="22"/>
          <w:szCs w:val="22"/>
          <w:lang w:val="it-IT"/>
        </w:rPr>
        <w:t>înțelegerii dintre ofertant</w:t>
      </w:r>
      <w:r w:rsidRPr="003F4B08">
        <w:rPr>
          <w:rFonts w:ascii="Segoe UI" w:hAnsi="Segoe UI" w:cs="Segoe UI"/>
          <w:b/>
          <w:bCs/>
          <w:sz w:val="22"/>
          <w:szCs w:val="22"/>
          <w:lang w:val="it-IT"/>
        </w:rPr>
        <w:t xml:space="preserve"> </w:t>
      </w:r>
      <w:r w:rsidRPr="003F4B08">
        <w:rPr>
          <w:rFonts w:ascii="Segoe UI" w:hAnsi="Segoe UI" w:cs="Segoe UI"/>
          <w:sz w:val="22"/>
          <w:szCs w:val="22"/>
          <w:lang w:val="it-IT"/>
        </w:rPr>
        <w:t>și terț</w:t>
      </w:r>
      <w:r w:rsidRPr="003F4B08">
        <w:rPr>
          <w:rFonts w:ascii="Segoe UI" w:hAnsi="Segoe UI" w:cs="Segoe UI"/>
          <w:b/>
          <w:bCs/>
          <w:sz w:val="22"/>
          <w:szCs w:val="22"/>
          <w:lang w:val="it-IT"/>
        </w:rPr>
        <w:t xml:space="preserve"> </w:t>
      </w:r>
      <w:r w:rsidRPr="003F4B08">
        <w:rPr>
          <w:rFonts w:ascii="Segoe UI" w:hAnsi="Segoe UI" w:cs="Segoe UI"/>
          <w:sz w:val="22"/>
          <w:szCs w:val="22"/>
          <w:lang w:val="it-IT"/>
        </w:rPr>
        <w:t>cu</w:t>
      </w:r>
      <w:r w:rsidRPr="003F4B08">
        <w:rPr>
          <w:rFonts w:ascii="Segoe UI" w:hAnsi="Segoe UI" w:cs="Segoe UI"/>
          <w:b/>
          <w:bCs/>
          <w:sz w:val="22"/>
          <w:szCs w:val="22"/>
          <w:lang w:val="it-IT"/>
        </w:rPr>
        <w:t xml:space="preserve"> </w:t>
      </w:r>
      <w:r w:rsidRPr="003F4B08">
        <w:rPr>
          <w:rFonts w:ascii="Segoe UI" w:hAnsi="Segoe UI" w:cs="Segoe UI"/>
          <w:sz w:val="22"/>
          <w:szCs w:val="22"/>
          <w:lang w:val="it-IT"/>
        </w:rPr>
        <w:t>privire la acordarea susținerii. In cazul în care părțile doresc să stabilească și alte prevederi/drepturi/obligații, vor redacta o înțelegere scrisă separată pe care o vor anexa angajamentului ferm, cu condiția ca aceasta să nu contravină prevederilor prezentului angajament.</w:t>
      </w:r>
    </w:p>
    <w:p w14:paraId="744A1C26" w14:textId="77777777" w:rsidR="003F2582" w:rsidRPr="00393AE3" w:rsidRDefault="003F2582" w:rsidP="000422F8">
      <w:pPr>
        <w:contextualSpacing/>
        <w:jc w:val="both"/>
        <w:rPr>
          <w:rFonts w:ascii="Segoe UI" w:hAnsi="Segoe UI" w:cs="Segoe UI"/>
          <w:sz w:val="22"/>
          <w:szCs w:val="22"/>
          <w:lang w:val="ro-RO"/>
        </w:rPr>
      </w:pPr>
    </w:p>
    <w:p w14:paraId="5A26DE9B" w14:textId="77777777" w:rsidR="006831B7" w:rsidRPr="00393AE3" w:rsidRDefault="006831B7" w:rsidP="000422F8">
      <w:pPr>
        <w:contextualSpacing/>
        <w:jc w:val="both"/>
        <w:rPr>
          <w:rFonts w:ascii="Segoe UI" w:hAnsi="Segoe UI" w:cs="Segoe UI"/>
          <w:sz w:val="22"/>
          <w:szCs w:val="22"/>
          <w:lang w:val="ro-RO"/>
        </w:rPr>
      </w:pPr>
    </w:p>
    <w:p w14:paraId="2036C371" w14:textId="77777777" w:rsidR="006831B7" w:rsidRPr="00393AE3" w:rsidRDefault="006831B7" w:rsidP="000422F8">
      <w:pPr>
        <w:contextualSpacing/>
        <w:jc w:val="both"/>
        <w:rPr>
          <w:rFonts w:ascii="Segoe UI" w:hAnsi="Segoe UI" w:cs="Segoe UI"/>
          <w:sz w:val="22"/>
          <w:szCs w:val="22"/>
          <w:lang w:val="ro-RO"/>
        </w:rPr>
      </w:pPr>
    </w:p>
    <w:p w14:paraId="6FF48570" w14:textId="77777777" w:rsidR="006831B7" w:rsidRPr="00393AE3" w:rsidRDefault="006831B7" w:rsidP="000422F8">
      <w:pPr>
        <w:contextualSpacing/>
        <w:jc w:val="both"/>
        <w:rPr>
          <w:rFonts w:ascii="Segoe UI" w:hAnsi="Segoe UI" w:cs="Segoe UI"/>
          <w:sz w:val="22"/>
          <w:szCs w:val="22"/>
          <w:lang w:val="ro-RO"/>
        </w:rPr>
      </w:pPr>
    </w:p>
    <w:p w14:paraId="12B00D28" w14:textId="77777777" w:rsidR="006831B7" w:rsidRPr="00393AE3" w:rsidRDefault="006831B7" w:rsidP="000422F8">
      <w:pPr>
        <w:contextualSpacing/>
        <w:jc w:val="both"/>
        <w:rPr>
          <w:rFonts w:ascii="Segoe UI" w:hAnsi="Segoe UI" w:cs="Segoe UI"/>
          <w:sz w:val="22"/>
          <w:szCs w:val="22"/>
          <w:lang w:val="ro-RO"/>
        </w:rPr>
      </w:pPr>
    </w:p>
    <w:p w14:paraId="06F56790" w14:textId="75F179D7" w:rsidR="006831B7" w:rsidRDefault="006831B7" w:rsidP="000422F8">
      <w:pPr>
        <w:contextualSpacing/>
        <w:jc w:val="both"/>
        <w:rPr>
          <w:rFonts w:ascii="Segoe UI" w:hAnsi="Segoe UI" w:cs="Segoe UI"/>
          <w:sz w:val="22"/>
          <w:szCs w:val="22"/>
          <w:lang w:val="ro-RO"/>
        </w:rPr>
      </w:pPr>
    </w:p>
    <w:p w14:paraId="4BDC33C0" w14:textId="59BA3653" w:rsidR="00AC666B" w:rsidRDefault="00AC666B" w:rsidP="000422F8">
      <w:pPr>
        <w:contextualSpacing/>
        <w:jc w:val="both"/>
        <w:rPr>
          <w:rFonts w:ascii="Segoe UI" w:hAnsi="Segoe UI" w:cs="Segoe UI"/>
          <w:sz w:val="22"/>
          <w:szCs w:val="22"/>
          <w:lang w:val="ro-RO"/>
        </w:rPr>
      </w:pPr>
    </w:p>
    <w:p w14:paraId="57C2E55E" w14:textId="6AE63178" w:rsidR="00AC666B" w:rsidRDefault="00AC666B" w:rsidP="000422F8">
      <w:pPr>
        <w:contextualSpacing/>
        <w:jc w:val="both"/>
        <w:rPr>
          <w:rFonts w:ascii="Segoe UI" w:hAnsi="Segoe UI" w:cs="Segoe UI"/>
          <w:sz w:val="22"/>
          <w:szCs w:val="22"/>
          <w:lang w:val="ro-RO"/>
        </w:rPr>
      </w:pPr>
    </w:p>
    <w:p w14:paraId="1C04BF22" w14:textId="7D253C9C" w:rsidR="00AC666B" w:rsidRDefault="00AC666B" w:rsidP="000422F8">
      <w:pPr>
        <w:contextualSpacing/>
        <w:jc w:val="both"/>
        <w:rPr>
          <w:rFonts w:ascii="Segoe UI" w:hAnsi="Segoe UI" w:cs="Segoe UI"/>
          <w:sz w:val="22"/>
          <w:szCs w:val="22"/>
          <w:lang w:val="ro-RO"/>
        </w:rPr>
      </w:pPr>
    </w:p>
    <w:p w14:paraId="189334E5" w14:textId="6260F15B" w:rsidR="00AC666B" w:rsidRDefault="00AC666B" w:rsidP="000422F8">
      <w:pPr>
        <w:contextualSpacing/>
        <w:jc w:val="both"/>
        <w:rPr>
          <w:rFonts w:ascii="Segoe UI" w:hAnsi="Segoe UI" w:cs="Segoe UI"/>
          <w:sz w:val="22"/>
          <w:szCs w:val="22"/>
          <w:lang w:val="ro-RO"/>
        </w:rPr>
      </w:pPr>
    </w:p>
    <w:p w14:paraId="3C182ACB" w14:textId="062E7575" w:rsidR="00AC666B" w:rsidRDefault="00AC666B" w:rsidP="000422F8">
      <w:pPr>
        <w:contextualSpacing/>
        <w:jc w:val="both"/>
        <w:rPr>
          <w:rFonts w:ascii="Segoe UI" w:hAnsi="Segoe UI" w:cs="Segoe UI"/>
          <w:sz w:val="22"/>
          <w:szCs w:val="22"/>
          <w:lang w:val="ro-RO"/>
        </w:rPr>
      </w:pPr>
    </w:p>
    <w:p w14:paraId="3F5CB676" w14:textId="62D0A61B" w:rsidR="00AC666B" w:rsidRDefault="00AC666B" w:rsidP="000422F8">
      <w:pPr>
        <w:contextualSpacing/>
        <w:jc w:val="both"/>
        <w:rPr>
          <w:rFonts w:ascii="Segoe UI" w:hAnsi="Segoe UI" w:cs="Segoe UI"/>
          <w:sz w:val="22"/>
          <w:szCs w:val="22"/>
          <w:lang w:val="ro-RO"/>
        </w:rPr>
      </w:pPr>
    </w:p>
    <w:p w14:paraId="79814075" w14:textId="6E92C2DC" w:rsidR="00AC666B" w:rsidRDefault="00AC666B" w:rsidP="000422F8">
      <w:pPr>
        <w:contextualSpacing/>
        <w:jc w:val="both"/>
        <w:rPr>
          <w:rFonts w:ascii="Segoe UI" w:hAnsi="Segoe UI" w:cs="Segoe UI"/>
          <w:sz w:val="22"/>
          <w:szCs w:val="22"/>
          <w:lang w:val="ro-RO"/>
        </w:rPr>
      </w:pPr>
    </w:p>
    <w:p w14:paraId="0F4A6397" w14:textId="33DB6076" w:rsidR="00AC666B" w:rsidRDefault="00AC666B" w:rsidP="000422F8">
      <w:pPr>
        <w:contextualSpacing/>
        <w:jc w:val="both"/>
        <w:rPr>
          <w:rFonts w:ascii="Segoe UI" w:hAnsi="Segoe UI" w:cs="Segoe UI"/>
          <w:sz w:val="22"/>
          <w:szCs w:val="22"/>
          <w:lang w:val="ro-RO"/>
        </w:rPr>
      </w:pPr>
    </w:p>
    <w:p w14:paraId="02106916" w14:textId="4A9C18C7" w:rsidR="00AC666B" w:rsidRDefault="00AC666B" w:rsidP="000422F8">
      <w:pPr>
        <w:contextualSpacing/>
        <w:jc w:val="both"/>
        <w:rPr>
          <w:rFonts w:ascii="Segoe UI" w:hAnsi="Segoe UI" w:cs="Segoe UI"/>
          <w:sz w:val="22"/>
          <w:szCs w:val="22"/>
          <w:lang w:val="ro-RO"/>
        </w:rPr>
      </w:pPr>
    </w:p>
    <w:p w14:paraId="616F7571" w14:textId="0BF95728" w:rsidR="00AC666B" w:rsidRDefault="00AC666B" w:rsidP="000422F8">
      <w:pPr>
        <w:contextualSpacing/>
        <w:jc w:val="both"/>
        <w:rPr>
          <w:rFonts w:ascii="Segoe UI" w:hAnsi="Segoe UI" w:cs="Segoe UI"/>
          <w:sz w:val="22"/>
          <w:szCs w:val="22"/>
          <w:lang w:val="ro-RO"/>
        </w:rPr>
      </w:pPr>
    </w:p>
    <w:p w14:paraId="77914A9B" w14:textId="1BE81B8A" w:rsidR="00AC666B" w:rsidRDefault="00AC666B" w:rsidP="000422F8">
      <w:pPr>
        <w:contextualSpacing/>
        <w:jc w:val="both"/>
        <w:rPr>
          <w:rFonts w:ascii="Segoe UI" w:hAnsi="Segoe UI" w:cs="Segoe UI"/>
          <w:sz w:val="22"/>
          <w:szCs w:val="22"/>
          <w:lang w:val="ro-RO"/>
        </w:rPr>
      </w:pPr>
    </w:p>
    <w:p w14:paraId="32754118" w14:textId="574F05E4" w:rsidR="00AC666B" w:rsidRDefault="00AC666B" w:rsidP="000422F8">
      <w:pPr>
        <w:contextualSpacing/>
        <w:jc w:val="both"/>
        <w:rPr>
          <w:rFonts w:ascii="Segoe UI" w:hAnsi="Segoe UI" w:cs="Segoe UI"/>
          <w:sz w:val="22"/>
          <w:szCs w:val="22"/>
          <w:lang w:val="ro-RO"/>
        </w:rPr>
      </w:pPr>
    </w:p>
    <w:p w14:paraId="0DA1E34F" w14:textId="1699FB42" w:rsidR="00AC666B" w:rsidRDefault="00AC666B" w:rsidP="000422F8">
      <w:pPr>
        <w:contextualSpacing/>
        <w:jc w:val="both"/>
        <w:rPr>
          <w:rFonts w:ascii="Segoe UI" w:hAnsi="Segoe UI" w:cs="Segoe UI"/>
          <w:sz w:val="22"/>
          <w:szCs w:val="22"/>
          <w:lang w:val="ro-RO"/>
        </w:rPr>
      </w:pPr>
    </w:p>
    <w:p w14:paraId="0D4F8305" w14:textId="77777777" w:rsidR="00CB3FE9" w:rsidRDefault="00CB3FE9" w:rsidP="000422F8">
      <w:pPr>
        <w:contextualSpacing/>
        <w:jc w:val="both"/>
        <w:rPr>
          <w:rFonts w:ascii="Segoe UI" w:hAnsi="Segoe UI" w:cs="Segoe UI"/>
          <w:sz w:val="22"/>
          <w:szCs w:val="22"/>
          <w:lang w:val="ro-RO"/>
        </w:rPr>
      </w:pPr>
    </w:p>
    <w:p w14:paraId="5231B0EB" w14:textId="77777777" w:rsidR="00CB3FE9" w:rsidRDefault="00CB3FE9" w:rsidP="000422F8">
      <w:pPr>
        <w:contextualSpacing/>
        <w:jc w:val="both"/>
        <w:rPr>
          <w:rFonts w:ascii="Segoe UI" w:hAnsi="Segoe UI" w:cs="Segoe UI"/>
          <w:sz w:val="22"/>
          <w:szCs w:val="22"/>
          <w:lang w:val="ro-RO"/>
        </w:rPr>
      </w:pPr>
    </w:p>
    <w:p w14:paraId="25F30711" w14:textId="77777777" w:rsidR="00CB3FE9" w:rsidRDefault="00CB3FE9" w:rsidP="000422F8">
      <w:pPr>
        <w:contextualSpacing/>
        <w:jc w:val="both"/>
        <w:rPr>
          <w:rFonts w:ascii="Segoe UI" w:hAnsi="Segoe UI" w:cs="Segoe UI"/>
          <w:sz w:val="22"/>
          <w:szCs w:val="22"/>
          <w:lang w:val="ro-RO"/>
        </w:rPr>
      </w:pPr>
    </w:p>
    <w:p w14:paraId="27A89071" w14:textId="77777777" w:rsidR="00CB3FE9" w:rsidRDefault="00CB3FE9" w:rsidP="000422F8">
      <w:pPr>
        <w:contextualSpacing/>
        <w:jc w:val="both"/>
        <w:rPr>
          <w:rFonts w:ascii="Segoe UI" w:hAnsi="Segoe UI" w:cs="Segoe UI"/>
          <w:sz w:val="22"/>
          <w:szCs w:val="22"/>
          <w:lang w:val="ro-RO"/>
        </w:rPr>
      </w:pPr>
    </w:p>
    <w:p w14:paraId="61ADEA4C" w14:textId="77777777" w:rsidR="00CB3FE9" w:rsidRDefault="00CB3FE9" w:rsidP="000422F8">
      <w:pPr>
        <w:contextualSpacing/>
        <w:jc w:val="both"/>
        <w:rPr>
          <w:rFonts w:ascii="Segoe UI" w:hAnsi="Segoe UI" w:cs="Segoe UI"/>
          <w:sz w:val="22"/>
          <w:szCs w:val="22"/>
          <w:lang w:val="ro-RO"/>
        </w:rPr>
      </w:pPr>
    </w:p>
    <w:p w14:paraId="3D2B83B4" w14:textId="77777777" w:rsidR="00CB3FE9" w:rsidRDefault="00CB3FE9" w:rsidP="000422F8">
      <w:pPr>
        <w:contextualSpacing/>
        <w:jc w:val="both"/>
        <w:rPr>
          <w:rFonts w:ascii="Segoe UI" w:hAnsi="Segoe UI" w:cs="Segoe UI"/>
          <w:sz w:val="22"/>
          <w:szCs w:val="22"/>
          <w:lang w:val="ro-RO"/>
        </w:rPr>
      </w:pPr>
    </w:p>
    <w:p w14:paraId="44B7B701" w14:textId="77777777" w:rsidR="00CB3FE9" w:rsidRDefault="00CB3FE9" w:rsidP="000422F8">
      <w:pPr>
        <w:contextualSpacing/>
        <w:jc w:val="both"/>
        <w:rPr>
          <w:rFonts w:ascii="Segoe UI" w:hAnsi="Segoe UI" w:cs="Segoe UI"/>
          <w:sz w:val="22"/>
          <w:szCs w:val="22"/>
          <w:lang w:val="ro-RO"/>
        </w:rPr>
      </w:pPr>
    </w:p>
    <w:p w14:paraId="7B699418" w14:textId="77777777" w:rsidR="00CB3FE9" w:rsidRDefault="00CB3FE9" w:rsidP="000422F8">
      <w:pPr>
        <w:contextualSpacing/>
        <w:jc w:val="both"/>
        <w:rPr>
          <w:rFonts w:ascii="Segoe UI" w:hAnsi="Segoe UI" w:cs="Segoe UI"/>
          <w:sz w:val="22"/>
          <w:szCs w:val="22"/>
          <w:lang w:val="ro-RO"/>
        </w:rPr>
      </w:pPr>
    </w:p>
    <w:p w14:paraId="2B63964F" w14:textId="77777777" w:rsidR="00CB3FE9" w:rsidRDefault="00CB3FE9" w:rsidP="000422F8">
      <w:pPr>
        <w:contextualSpacing/>
        <w:jc w:val="both"/>
        <w:rPr>
          <w:rFonts w:ascii="Segoe UI" w:hAnsi="Segoe UI" w:cs="Segoe UI"/>
          <w:sz w:val="22"/>
          <w:szCs w:val="22"/>
          <w:lang w:val="ro-RO"/>
        </w:rPr>
      </w:pPr>
    </w:p>
    <w:p w14:paraId="1D6D5E37" w14:textId="77777777" w:rsidR="00CB3FE9" w:rsidRDefault="00CB3FE9" w:rsidP="000422F8">
      <w:pPr>
        <w:contextualSpacing/>
        <w:jc w:val="both"/>
        <w:rPr>
          <w:rFonts w:ascii="Segoe UI" w:hAnsi="Segoe UI" w:cs="Segoe UI"/>
          <w:sz w:val="22"/>
          <w:szCs w:val="22"/>
          <w:lang w:val="ro-RO"/>
        </w:rPr>
      </w:pPr>
    </w:p>
    <w:p w14:paraId="0899971F" w14:textId="77777777" w:rsidR="00CB3FE9" w:rsidRDefault="00CB3FE9" w:rsidP="000422F8">
      <w:pPr>
        <w:contextualSpacing/>
        <w:jc w:val="both"/>
        <w:rPr>
          <w:rFonts w:ascii="Segoe UI" w:hAnsi="Segoe UI" w:cs="Segoe UI"/>
          <w:sz w:val="22"/>
          <w:szCs w:val="22"/>
          <w:lang w:val="ro-RO"/>
        </w:rPr>
      </w:pPr>
    </w:p>
    <w:p w14:paraId="4F4B65D8" w14:textId="77777777" w:rsidR="00CB3FE9" w:rsidRDefault="00CB3FE9" w:rsidP="000422F8">
      <w:pPr>
        <w:contextualSpacing/>
        <w:jc w:val="both"/>
        <w:rPr>
          <w:rFonts w:ascii="Segoe UI" w:hAnsi="Segoe UI" w:cs="Segoe UI"/>
          <w:sz w:val="22"/>
          <w:szCs w:val="22"/>
          <w:lang w:val="ro-RO"/>
        </w:rPr>
      </w:pPr>
    </w:p>
    <w:p w14:paraId="77A7ACB9" w14:textId="77777777" w:rsidR="00CB3FE9" w:rsidRDefault="00CB3FE9" w:rsidP="000422F8">
      <w:pPr>
        <w:contextualSpacing/>
        <w:jc w:val="both"/>
        <w:rPr>
          <w:rFonts w:ascii="Segoe UI" w:hAnsi="Segoe UI" w:cs="Segoe UI"/>
          <w:sz w:val="22"/>
          <w:szCs w:val="22"/>
          <w:lang w:val="ro-RO"/>
        </w:rPr>
      </w:pPr>
    </w:p>
    <w:p w14:paraId="11D8134F" w14:textId="77777777" w:rsidR="00CB3FE9" w:rsidRDefault="00CB3FE9" w:rsidP="000422F8">
      <w:pPr>
        <w:contextualSpacing/>
        <w:jc w:val="both"/>
        <w:rPr>
          <w:rFonts w:ascii="Segoe UI" w:hAnsi="Segoe UI" w:cs="Segoe UI"/>
          <w:sz w:val="22"/>
          <w:szCs w:val="22"/>
          <w:lang w:val="ro-RO"/>
        </w:rPr>
      </w:pPr>
    </w:p>
    <w:p w14:paraId="5040F953" w14:textId="77777777" w:rsidR="00CB3FE9" w:rsidRDefault="00CB3FE9" w:rsidP="000422F8">
      <w:pPr>
        <w:contextualSpacing/>
        <w:jc w:val="both"/>
        <w:rPr>
          <w:rFonts w:ascii="Segoe UI" w:hAnsi="Segoe UI" w:cs="Segoe UI"/>
          <w:sz w:val="22"/>
          <w:szCs w:val="22"/>
          <w:lang w:val="ro-RO"/>
        </w:rPr>
      </w:pPr>
    </w:p>
    <w:p w14:paraId="78051171" w14:textId="77777777" w:rsidR="00CB3FE9" w:rsidRDefault="00CB3FE9" w:rsidP="000422F8">
      <w:pPr>
        <w:contextualSpacing/>
        <w:jc w:val="both"/>
        <w:rPr>
          <w:rFonts w:ascii="Segoe UI" w:hAnsi="Segoe UI" w:cs="Segoe UI"/>
          <w:sz w:val="22"/>
          <w:szCs w:val="22"/>
          <w:lang w:val="ro-RO"/>
        </w:rPr>
      </w:pPr>
    </w:p>
    <w:p w14:paraId="0AECE9EC" w14:textId="77777777" w:rsidR="00CB3FE9" w:rsidRDefault="00CB3FE9" w:rsidP="000422F8">
      <w:pPr>
        <w:contextualSpacing/>
        <w:jc w:val="both"/>
        <w:rPr>
          <w:rFonts w:ascii="Segoe UI" w:hAnsi="Segoe UI" w:cs="Segoe UI"/>
          <w:sz w:val="22"/>
          <w:szCs w:val="22"/>
          <w:lang w:val="ro-RO"/>
        </w:rPr>
      </w:pPr>
    </w:p>
    <w:p w14:paraId="703311A2" w14:textId="77777777" w:rsidR="00CB3FE9" w:rsidRDefault="00CB3FE9" w:rsidP="000422F8">
      <w:pPr>
        <w:contextualSpacing/>
        <w:jc w:val="both"/>
        <w:rPr>
          <w:rFonts w:ascii="Segoe UI" w:hAnsi="Segoe UI" w:cs="Segoe UI"/>
          <w:sz w:val="22"/>
          <w:szCs w:val="22"/>
          <w:lang w:val="ro-RO"/>
        </w:rPr>
      </w:pPr>
    </w:p>
    <w:p w14:paraId="7861EA81" w14:textId="77777777" w:rsidR="00CB3FE9" w:rsidRDefault="00CB3FE9" w:rsidP="000422F8">
      <w:pPr>
        <w:contextualSpacing/>
        <w:jc w:val="both"/>
        <w:rPr>
          <w:rFonts w:ascii="Segoe UI" w:hAnsi="Segoe UI" w:cs="Segoe UI"/>
          <w:sz w:val="22"/>
          <w:szCs w:val="22"/>
          <w:lang w:val="ro-RO"/>
        </w:rPr>
      </w:pPr>
    </w:p>
    <w:p w14:paraId="27FAAE52" w14:textId="77777777" w:rsidR="00CB3FE9" w:rsidRDefault="00CB3FE9" w:rsidP="000422F8">
      <w:pPr>
        <w:contextualSpacing/>
        <w:jc w:val="both"/>
        <w:rPr>
          <w:rFonts w:ascii="Segoe UI" w:hAnsi="Segoe UI" w:cs="Segoe UI"/>
          <w:sz w:val="22"/>
          <w:szCs w:val="22"/>
          <w:lang w:val="ro-RO"/>
        </w:rPr>
      </w:pPr>
    </w:p>
    <w:p w14:paraId="30BCA7D0" w14:textId="498FDC66" w:rsidR="00CB3FE9" w:rsidRDefault="00CB3FE9" w:rsidP="00CB3FE9">
      <w:pPr>
        <w:rPr>
          <w:rFonts w:ascii="Segoe UI" w:hAnsi="Segoe UI" w:cs="Segoe UI"/>
          <w:b/>
          <w:sz w:val="22"/>
          <w:szCs w:val="22"/>
          <w:lang w:val="ro-RO"/>
        </w:rPr>
      </w:pPr>
      <w:r>
        <w:rPr>
          <w:rFonts w:ascii="Segoe UI" w:hAnsi="Segoe UI" w:cs="Segoe UI"/>
          <w:b/>
          <w:sz w:val="22"/>
          <w:szCs w:val="22"/>
          <w:lang w:val="ro-RO"/>
        </w:rPr>
        <w:lastRenderedPageBreak/>
        <w:t xml:space="preserve">FORMULAR - </w:t>
      </w:r>
      <w:r w:rsidR="007E6F96">
        <w:rPr>
          <w:rFonts w:ascii="Segoe UI" w:hAnsi="Segoe UI" w:cs="Segoe UI"/>
          <w:b/>
          <w:sz w:val="22"/>
          <w:szCs w:val="22"/>
          <w:lang w:val="ro-RO"/>
        </w:rPr>
        <w:t>15</w:t>
      </w:r>
      <w:r w:rsidRPr="00393AE3">
        <w:rPr>
          <w:rFonts w:ascii="Segoe UI" w:hAnsi="Segoe UI" w:cs="Segoe UI"/>
          <w:b/>
          <w:sz w:val="22"/>
          <w:szCs w:val="22"/>
          <w:lang w:val="ro-RO"/>
        </w:rPr>
        <w:t xml:space="preserve">  </w:t>
      </w:r>
    </w:p>
    <w:p w14:paraId="1606F136" w14:textId="3E46B15E" w:rsidR="00CB3FE9" w:rsidRPr="00393AE3" w:rsidRDefault="00CB3FE9" w:rsidP="00CB3FE9">
      <w:pPr>
        <w:rPr>
          <w:rFonts w:ascii="Segoe UI" w:hAnsi="Segoe UI" w:cs="Segoe UI"/>
          <w:b/>
          <w:sz w:val="22"/>
          <w:szCs w:val="22"/>
          <w:lang w:val="ro-RO"/>
        </w:rPr>
      </w:pPr>
      <w:r>
        <w:rPr>
          <w:rFonts w:ascii="Segoe UI" w:hAnsi="Segoe UI" w:cs="Segoe UI"/>
          <w:b/>
          <w:sz w:val="22"/>
          <w:szCs w:val="22"/>
          <w:lang w:val="ro-RO"/>
        </w:rPr>
        <w:t>MODEL DE INSTRUMET DE GARANTARE</w:t>
      </w:r>
    </w:p>
    <w:p w14:paraId="23606E80" w14:textId="77777777" w:rsidR="00CB3FE9" w:rsidRPr="00393AE3" w:rsidRDefault="00CB3FE9" w:rsidP="00CB3FE9">
      <w:pPr>
        <w:rPr>
          <w:rFonts w:ascii="Segoe UI" w:hAnsi="Segoe UI" w:cs="Segoe UI"/>
          <w:sz w:val="22"/>
          <w:szCs w:val="22"/>
          <w:lang w:val="ro-RO"/>
        </w:rPr>
      </w:pPr>
    </w:p>
    <w:p w14:paraId="457BDBB9" w14:textId="77777777" w:rsidR="00CB3FE9" w:rsidRPr="00393AE3" w:rsidRDefault="00CB3FE9" w:rsidP="00CB3FE9">
      <w:pPr>
        <w:rPr>
          <w:rFonts w:ascii="Segoe UI" w:hAnsi="Segoe UI" w:cs="Segoe UI"/>
          <w:sz w:val="22"/>
          <w:szCs w:val="22"/>
          <w:lang w:val="ro-RO"/>
        </w:rPr>
      </w:pPr>
      <w:r w:rsidRPr="00393AE3">
        <w:rPr>
          <w:rFonts w:ascii="Segoe UI" w:hAnsi="Segoe UI" w:cs="Segoe UI"/>
          <w:sz w:val="22"/>
          <w:szCs w:val="22"/>
          <w:lang w:val="ro-RO"/>
        </w:rPr>
        <w:t>Ofertant,</w:t>
      </w:r>
    </w:p>
    <w:p w14:paraId="3BA91D07" w14:textId="77777777" w:rsidR="00CB3FE9" w:rsidRPr="00393AE3" w:rsidRDefault="00CB3FE9" w:rsidP="00CB3FE9">
      <w:pPr>
        <w:rPr>
          <w:rFonts w:ascii="Segoe UI" w:hAnsi="Segoe UI" w:cs="Segoe UI"/>
          <w:sz w:val="22"/>
          <w:szCs w:val="22"/>
          <w:lang w:val="ro-RO"/>
        </w:rPr>
      </w:pPr>
      <w:r w:rsidRPr="00393AE3">
        <w:rPr>
          <w:rFonts w:ascii="Segoe UI" w:hAnsi="Segoe UI" w:cs="Segoe UI"/>
          <w:sz w:val="22"/>
          <w:szCs w:val="22"/>
          <w:lang w:val="ro-RO"/>
        </w:rPr>
        <w:t>________________________</w:t>
      </w:r>
    </w:p>
    <w:p w14:paraId="61CB60B2" w14:textId="77777777" w:rsidR="00CB3FE9" w:rsidRPr="00393AE3" w:rsidRDefault="00CB3FE9" w:rsidP="00CB3FE9">
      <w:pPr>
        <w:rPr>
          <w:rFonts w:ascii="Segoe UI" w:hAnsi="Segoe UI" w:cs="Segoe UI"/>
          <w:sz w:val="22"/>
          <w:szCs w:val="22"/>
          <w:lang w:val="ro-RO"/>
        </w:rPr>
      </w:pPr>
      <w:r w:rsidRPr="00393AE3">
        <w:rPr>
          <w:rFonts w:ascii="Segoe UI" w:hAnsi="Segoe UI" w:cs="Segoe UI"/>
          <w:sz w:val="22"/>
          <w:szCs w:val="22"/>
          <w:lang w:val="ro-RO"/>
        </w:rPr>
        <w:t>(denumirea/numele)</w:t>
      </w:r>
    </w:p>
    <w:p w14:paraId="2C48D73D" w14:textId="017604D9" w:rsidR="00AC666B" w:rsidRDefault="00AC666B" w:rsidP="000422F8">
      <w:pPr>
        <w:contextualSpacing/>
        <w:jc w:val="both"/>
        <w:rPr>
          <w:rFonts w:ascii="Segoe UI" w:hAnsi="Segoe UI" w:cs="Segoe UI"/>
          <w:sz w:val="22"/>
          <w:szCs w:val="22"/>
          <w:lang w:val="ro-RO"/>
        </w:rPr>
      </w:pPr>
    </w:p>
    <w:p w14:paraId="259938E3" w14:textId="77777777" w:rsidR="00745BE2" w:rsidRPr="00393AE3" w:rsidRDefault="00745BE2" w:rsidP="000422F8">
      <w:pPr>
        <w:contextualSpacing/>
        <w:jc w:val="both"/>
        <w:rPr>
          <w:rFonts w:ascii="Segoe UI" w:hAnsi="Segoe UI" w:cs="Segoe UI"/>
          <w:sz w:val="22"/>
          <w:szCs w:val="22"/>
          <w:lang w:val="ro-RO"/>
        </w:rPr>
      </w:pPr>
    </w:p>
    <w:p w14:paraId="52B49C4D" w14:textId="174A971B" w:rsidR="003F2582" w:rsidRPr="003F4B08" w:rsidRDefault="00CB3FE9" w:rsidP="000422F8">
      <w:pPr>
        <w:jc w:val="center"/>
        <w:rPr>
          <w:rFonts w:ascii="Segoe UI" w:hAnsi="Segoe UI" w:cs="Segoe UI"/>
          <w:b/>
          <w:bCs/>
          <w:iCs/>
          <w:sz w:val="22"/>
          <w:szCs w:val="22"/>
          <w:lang w:val="ro-RO"/>
        </w:rPr>
      </w:pPr>
      <w:r w:rsidRPr="003F4B08">
        <w:rPr>
          <w:rFonts w:ascii="Segoe UI" w:hAnsi="Segoe UI" w:cs="Segoe UI"/>
          <w:b/>
          <w:bCs/>
          <w:iCs/>
          <w:sz w:val="22"/>
          <w:szCs w:val="22"/>
          <w:lang w:val="ro-RO"/>
        </w:rPr>
        <w:t>MODEL DE INSTRUMENT DE GARANTARE</w:t>
      </w:r>
    </w:p>
    <w:p w14:paraId="75DD0AA3" w14:textId="77777777" w:rsidR="003F2582" w:rsidRPr="003F4B08" w:rsidRDefault="003F2582" w:rsidP="000422F8">
      <w:pPr>
        <w:jc w:val="center"/>
        <w:rPr>
          <w:rFonts w:ascii="Segoe UI" w:hAnsi="Segoe UI" w:cs="Segoe UI"/>
          <w:b/>
          <w:bCs/>
          <w:iCs/>
          <w:sz w:val="22"/>
          <w:szCs w:val="22"/>
          <w:lang w:val="ro-RO"/>
        </w:rPr>
      </w:pPr>
      <w:r w:rsidRPr="003F4B08">
        <w:rPr>
          <w:rFonts w:ascii="Segoe UI" w:hAnsi="Segoe UI" w:cs="Segoe UI"/>
          <w:bCs/>
          <w:iCs/>
          <w:sz w:val="22"/>
          <w:szCs w:val="22"/>
          <w:lang w:val="ro-RO"/>
        </w:rPr>
        <w:t>pentru participare cu oferta la procedura de atribuire a contractului</w:t>
      </w:r>
    </w:p>
    <w:p w14:paraId="3BEE1929" w14:textId="77777777" w:rsidR="003F2582" w:rsidRPr="003F4B08" w:rsidRDefault="003F2582" w:rsidP="000422F8">
      <w:pPr>
        <w:rPr>
          <w:rFonts w:ascii="Segoe UI" w:hAnsi="Segoe UI" w:cs="Segoe UI"/>
          <w:b/>
          <w:bCs/>
          <w:iCs/>
          <w:sz w:val="22"/>
          <w:szCs w:val="22"/>
          <w:lang w:val="ro-RO"/>
        </w:rPr>
      </w:pPr>
      <w:r w:rsidRPr="003F4B08">
        <w:rPr>
          <w:rFonts w:ascii="Segoe UI" w:hAnsi="Segoe UI" w:cs="Segoe UI"/>
          <w:b/>
          <w:bCs/>
          <w:iCs/>
          <w:sz w:val="22"/>
          <w:szCs w:val="22"/>
          <w:lang w:val="ro-RO"/>
        </w:rPr>
        <w:t>_______________________</w:t>
      </w:r>
    </w:p>
    <w:p w14:paraId="3847FCCE" w14:textId="77777777" w:rsidR="003F2582" w:rsidRPr="003F4B08" w:rsidRDefault="003F2582" w:rsidP="000422F8">
      <w:pPr>
        <w:rPr>
          <w:rFonts w:ascii="Segoe UI" w:hAnsi="Segoe UI" w:cs="Segoe UI"/>
          <w:b/>
          <w:bCs/>
          <w:iCs/>
          <w:sz w:val="22"/>
          <w:szCs w:val="22"/>
          <w:lang w:val="ro-RO"/>
        </w:rPr>
      </w:pPr>
      <w:r w:rsidRPr="003F4B08">
        <w:rPr>
          <w:rFonts w:ascii="Segoe UI" w:hAnsi="Segoe UI" w:cs="Segoe UI"/>
          <w:b/>
          <w:bCs/>
          <w:iCs/>
          <w:sz w:val="22"/>
          <w:szCs w:val="22"/>
          <w:lang w:val="ro-RO"/>
        </w:rPr>
        <w:t>(denumire emitent garantie)</w:t>
      </w:r>
    </w:p>
    <w:p w14:paraId="3CBA4C8B" w14:textId="77777777" w:rsidR="003F2582" w:rsidRPr="003F4B08" w:rsidRDefault="003F2582" w:rsidP="000422F8">
      <w:pPr>
        <w:rPr>
          <w:rFonts w:ascii="Segoe UI" w:hAnsi="Segoe UI" w:cs="Segoe UI"/>
          <w:b/>
          <w:bCs/>
          <w:iCs/>
          <w:sz w:val="22"/>
          <w:szCs w:val="22"/>
          <w:lang w:val="ro-RO"/>
        </w:rPr>
      </w:pPr>
    </w:p>
    <w:p w14:paraId="521744F1" w14:textId="77777777" w:rsidR="003F2582" w:rsidRPr="003F4B08" w:rsidRDefault="003F2582" w:rsidP="000422F8">
      <w:pPr>
        <w:jc w:val="center"/>
        <w:rPr>
          <w:rFonts w:ascii="Segoe UI" w:hAnsi="Segoe UI" w:cs="Segoe UI"/>
          <w:bCs/>
          <w:iCs/>
          <w:sz w:val="22"/>
          <w:szCs w:val="22"/>
          <w:lang w:val="ro-RO"/>
        </w:rPr>
      </w:pPr>
      <w:r w:rsidRPr="003F4B08">
        <w:rPr>
          <w:rFonts w:ascii="Segoe UI" w:hAnsi="Segoe UI" w:cs="Segoe UI"/>
          <w:bCs/>
          <w:iCs/>
          <w:sz w:val="22"/>
          <w:szCs w:val="22"/>
          <w:lang w:val="ro-RO"/>
        </w:rPr>
        <w:t>Catre ___________________________________________</w:t>
      </w:r>
    </w:p>
    <w:p w14:paraId="61BCA039" w14:textId="77777777" w:rsidR="003F2582" w:rsidRPr="003F4B08" w:rsidRDefault="003F2582" w:rsidP="000422F8">
      <w:pPr>
        <w:jc w:val="center"/>
        <w:rPr>
          <w:rFonts w:ascii="Segoe UI" w:hAnsi="Segoe UI" w:cs="Segoe UI"/>
          <w:bCs/>
          <w:iCs/>
          <w:sz w:val="22"/>
          <w:szCs w:val="22"/>
          <w:lang w:val="ro-RO"/>
        </w:rPr>
      </w:pPr>
      <w:r w:rsidRPr="003F4B08">
        <w:rPr>
          <w:rFonts w:ascii="Segoe UI" w:hAnsi="Segoe UI" w:cs="Segoe UI"/>
          <w:bCs/>
          <w:iCs/>
          <w:sz w:val="22"/>
          <w:szCs w:val="22"/>
          <w:lang w:val="ro-RO"/>
        </w:rPr>
        <w:t>(denumirea autoritatii contractante si adresa completa)</w:t>
      </w:r>
    </w:p>
    <w:p w14:paraId="1C5BA046" w14:textId="77777777" w:rsidR="003F2582" w:rsidRPr="003F4B08" w:rsidRDefault="003F2582" w:rsidP="000422F8">
      <w:pPr>
        <w:jc w:val="center"/>
        <w:rPr>
          <w:rFonts w:ascii="Segoe UI" w:hAnsi="Segoe UI" w:cs="Segoe UI"/>
          <w:bCs/>
          <w:iCs/>
          <w:sz w:val="22"/>
          <w:szCs w:val="22"/>
          <w:lang w:val="ro-RO"/>
        </w:rPr>
      </w:pPr>
    </w:p>
    <w:p w14:paraId="022050AF" w14:textId="77777777" w:rsidR="003F2582" w:rsidRPr="003F4B08" w:rsidRDefault="003F2582" w:rsidP="000422F8">
      <w:pPr>
        <w:rPr>
          <w:rFonts w:ascii="Segoe UI" w:hAnsi="Segoe UI" w:cs="Segoe UI"/>
          <w:bCs/>
          <w:iCs/>
          <w:sz w:val="22"/>
          <w:szCs w:val="22"/>
          <w:lang w:val="ro-RO"/>
        </w:rPr>
      </w:pPr>
      <w:r w:rsidRPr="003F4B08">
        <w:rPr>
          <w:rFonts w:ascii="Segoe UI" w:hAnsi="Segoe UI" w:cs="Segoe UI"/>
          <w:bCs/>
          <w:iCs/>
          <w:sz w:val="22"/>
          <w:szCs w:val="22"/>
          <w:lang w:val="ro-RO"/>
        </w:rPr>
        <w:t>Avand in vedere procedura ________________________ pentru atribuirea contractului avad ca obiect ____________________ (denumirea contractului), noi  ___________________ (denumirea emitentului), avand sediul inregistrat la _____________ (adresa emitentului), ne obligam irevocabil  fata de  ____________ (denumirea autoritatii contractante)________________________________</w:t>
      </w:r>
    </w:p>
    <w:p w14:paraId="2CC40658" w14:textId="77777777" w:rsidR="003F2582" w:rsidRPr="003F4B08" w:rsidRDefault="003F2582" w:rsidP="000422F8">
      <w:pPr>
        <w:ind w:firstLine="436"/>
        <w:rPr>
          <w:rFonts w:ascii="Segoe UI" w:hAnsi="Segoe UI" w:cs="Segoe UI"/>
          <w:bCs/>
          <w:iCs/>
          <w:sz w:val="22"/>
          <w:szCs w:val="22"/>
          <w:lang w:val="it-IT"/>
        </w:rPr>
      </w:pPr>
      <w:r w:rsidRPr="003F4B08">
        <w:rPr>
          <w:rFonts w:ascii="Segoe UI" w:hAnsi="Segoe UI" w:cs="Segoe UI"/>
          <w:bCs/>
          <w:iCs/>
          <w:sz w:val="22"/>
          <w:szCs w:val="22"/>
          <w:lang w:val="it-IT"/>
        </w:rPr>
        <w:t xml:space="preserve">Sa onoram </w:t>
      </w:r>
      <w:r w:rsidRPr="003F4B08">
        <w:rPr>
          <w:rFonts w:ascii="Segoe UI" w:hAnsi="Segoe UI" w:cs="Segoe UI"/>
          <w:b/>
          <w:bCs/>
          <w:iCs/>
          <w:sz w:val="22"/>
          <w:szCs w:val="22"/>
          <w:lang w:val="it-IT"/>
        </w:rPr>
        <w:t>neconditionat</w:t>
      </w:r>
      <w:r w:rsidRPr="003F4B08">
        <w:rPr>
          <w:rFonts w:ascii="Segoe UI" w:hAnsi="Segoe UI" w:cs="Segoe UI"/>
          <w:bCs/>
          <w:iCs/>
          <w:sz w:val="22"/>
          <w:szCs w:val="22"/>
          <w:lang w:val="it-IT"/>
        </w:rPr>
        <w:t xml:space="preserve"> orice solicitare de plata din partea autoritatii contractante, in limita a </w:t>
      </w:r>
      <w:r w:rsidRPr="003F4B08">
        <w:rPr>
          <w:rFonts w:ascii="Segoe UI" w:hAnsi="Segoe UI" w:cs="Segoe UI"/>
          <w:b/>
          <w:bCs/>
          <w:iCs/>
          <w:sz w:val="22"/>
          <w:szCs w:val="22"/>
          <w:lang w:val="it-IT"/>
        </w:rPr>
        <w:t xml:space="preserve">1% </w:t>
      </w:r>
      <w:r w:rsidRPr="003F4B08">
        <w:rPr>
          <w:rFonts w:ascii="Segoe UI" w:hAnsi="Segoe UI" w:cs="Segoe UI"/>
          <w:bCs/>
          <w:iCs/>
          <w:sz w:val="22"/>
          <w:szCs w:val="22"/>
          <w:lang w:val="it-IT"/>
        </w:rPr>
        <w:t xml:space="preserve">din valoarea estimata a contractului, adica suma de ___________ </w:t>
      </w:r>
      <w:r w:rsidRPr="003F4B08">
        <w:rPr>
          <w:rFonts w:ascii="Segoe UI" w:hAnsi="Segoe UI" w:cs="Segoe UI"/>
          <w:b/>
          <w:bCs/>
          <w:iCs/>
          <w:sz w:val="22"/>
          <w:szCs w:val="22"/>
          <w:lang w:val="it-IT"/>
        </w:rPr>
        <w:t>ROL</w:t>
      </w:r>
      <w:r w:rsidRPr="003F4B08">
        <w:rPr>
          <w:rFonts w:ascii="Segoe UI" w:hAnsi="Segoe UI" w:cs="Segoe UI"/>
          <w:bCs/>
          <w:iCs/>
          <w:sz w:val="22"/>
          <w:szCs w:val="22"/>
          <w:lang w:val="it-IT"/>
        </w:rPr>
        <w:t xml:space="preserve"> (in litere si in cifre) la prima sa cerere scrisa si fara ca aceasta sa aiba obligatia de a-si motiva cererea respectiva, in situatia in care </w:t>
      </w:r>
      <w:r w:rsidRPr="003F4B08">
        <w:rPr>
          <w:rFonts w:ascii="Segoe UI" w:hAnsi="Segoe UI" w:cs="Segoe UI"/>
          <w:b/>
          <w:bCs/>
          <w:iCs/>
          <w:sz w:val="22"/>
          <w:szCs w:val="22"/>
          <w:lang w:val="it-IT"/>
        </w:rPr>
        <w:t>autoritatea contractanta declara ca suma ceruta de ea si datorata ei este cauzata de culpa ofertantului</w:t>
      </w:r>
      <w:r w:rsidRPr="003F4B08">
        <w:rPr>
          <w:rFonts w:ascii="Segoe UI" w:hAnsi="Segoe UI" w:cs="Segoe UI"/>
          <w:bCs/>
          <w:iCs/>
          <w:sz w:val="22"/>
          <w:szCs w:val="22"/>
          <w:lang w:val="it-IT"/>
        </w:rPr>
        <w:t>, fiind incidente una sau mai multe dintre situatiile de la literele a) – c) de mai jos conform art.37 din HG 395/2006);</w:t>
      </w:r>
    </w:p>
    <w:p w14:paraId="77341D5B" w14:textId="77777777" w:rsidR="003F2582" w:rsidRPr="00393AE3" w:rsidRDefault="003F2582" w:rsidP="000422F8">
      <w:pPr>
        <w:numPr>
          <w:ilvl w:val="1"/>
          <w:numId w:val="5"/>
        </w:numPr>
        <w:jc w:val="both"/>
        <w:rPr>
          <w:rFonts w:ascii="Segoe UI" w:hAnsi="Segoe UI" w:cs="Segoe UI"/>
          <w:bCs/>
          <w:iCs/>
          <w:sz w:val="22"/>
          <w:szCs w:val="22"/>
          <w:lang w:val="pt-BR"/>
        </w:rPr>
      </w:pPr>
      <w:r w:rsidRPr="00393AE3">
        <w:rPr>
          <w:rFonts w:ascii="Segoe UI" w:hAnsi="Segoe UI" w:cs="Segoe UI"/>
          <w:bCs/>
          <w:iCs/>
          <w:sz w:val="22"/>
          <w:szCs w:val="22"/>
          <w:lang w:val="pt-BR"/>
        </w:rPr>
        <w:t>ofertantul _____________________ (denumirea/numele), si-a retras oferta in perioada de valabilitate a acesteia;</w:t>
      </w:r>
    </w:p>
    <w:p w14:paraId="25573687" w14:textId="77777777" w:rsidR="003F2582" w:rsidRPr="00393AE3" w:rsidRDefault="003F2582" w:rsidP="000422F8">
      <w:pPr>
        <w:numPr>
          <w:ilvl w:val="1"/>
          <w:numId w:val="5"/>
        </w:numPr>
        <w:jc w:val="both"/>
        <w:rPr>
          <w:rFonts w:ascii="Segoe UI" w:hAnsi="Segoe UI" w:cs="Segoe UI"/>
          <w:bCs/>
          <w:iCs/>
          <w:sz w:val="22"/>
          <w:szCs w:val="22"/>
          <w:lang w:val="pt-BR"/>
        </w:rPr>
      </w:pPr>
      <w:r w:rsidRPr="00393AE3">
        <w:rPr>
          <w:rFonts w:ascii="Segoe UI" w:hAnsi="Segoe UI" w:cs="Segoe UI"/>
          <w:bCs/>
          <w:iCs/>
          <w:sz w:val="22"/>
          <w:szCs w:val="22"/>
          <w:lang w:val="pt-BR"/>
        </w:rPr>
        <w:t>oferta sa fiind stabilita castigatoare ofertantul ___________________, nu constituie garantia de buna executie in perioada de valabilitate a ofertei sau o constituie mai tarziu de 5 zile lucratoare de la semnarea contractului;</w:t>
      </w:r>
    </w:p>
    <w:p w14:paraId="1DD3A64C" w14:textId="77777777" w:rsidR="003F2582" w:rsidRPr="00393AE3" w:rsidRDefault="003F2582" w:rsidP="000422F8">
      <w:pPr>
        <w:numPr>
          <w:ilvl w:val="1"/>
          <w:numId w:val="5"/>
        </w:numPr>
        <w:jc w:val="both"/>
        <w:rPr>
          <w:rFonts w:ascii="Segoe UI" w:hAnsi="Segoe UI" w:cs="Segoe UI"/>
          <w:bCs/>
          <w:iCs/>
          <w:sz w:val="22"/>
          <w:szCs w:val="22"/>
          <w:lang w:val="pt-BR"/>
        </w:rPr>
      </w:pPr>
      <w:r w:rsidRPr="00393AE3">
        <w:rPr>
          <w:rFonts w:ascii="Segoe UI" w:hAnsi="Segoe UI" w:cs="Segoe UI"/>
          <w:bCs/>
          <w:iCs/>
          <w:sz w:val="22"/>
          <w:szCs w:val="22"/>
          <w:lang w:val="pt-BR"/>
        </w:rPr>
        <w:t>oferta sa fiind stabilita castigatoare, ofertantul ___________________ (denumirea/numele) a refuzat sa semneze contractul in perioada de valabilitate a ofertei;</w:t>
      </w:r>
    </w:p>
    <w:p w14:paraId="5B9F6F80" w14:textId="77777777" w:rsidR="003F2582" w:rsidRPr="00393AE3" w:rsidRDefault="003F2582" w:rsidP="000422F8">
      <w:pPr>
        <w:rPr>
          <w:rFonts w:ascii="Segoe UI" w:hAnsi="Segoe UI" w:cs="Segoe UI"/>
          <w:bCs/>
          <w:iCs/>
          <w:sz w:val="22"/>
          <w:szCs w:val="22"/>
          <w:lang w:val="pt-BR"/>
        </w:rPr>
      </w:pPr>
      <w:r w:rsidRPr="00393AE3">
        <w:rPr>
          <w:rFonts w:ascii="Segoe UI" w:hAnsi="Segoe UI" w:cs="Segoe UI"/>
          <w:bCs/>
          <w:iCs/>
          <w:sz w:val="22"/>
          <w:szCs w:val="22"/>
          <w:lang w:val="pt-BR"/>
        </w:rPr>
        <w:t xml:space="preserve">   Prezenta garantie este valabila pana la data de ______________.</w:t>
      </w:r>
    </w:p>
    <w:p w14:paraId="0E855CB1" w14:textId="77777777" w:rsidR="003F2582" w:rsidRPr="00393AE3" w:rsidRDefault="003F2582" w:rsidP="000422F8">
      <w:pPr>
        <w:ind w:firstLine="720"/>
        <w:rPr>
          <w:rFonts w:ascii="Segoe UI" w:hAnsi="Segoe UI" w:cs="Segoe UI"/>
          <w:bCs/>
          <w:iCs/>
          <w:sz w:val="22"/>
          <w:szCs w:val="22"/>
          <w:lang w:val="pt-BR"/>
        </w:rPr>
      </w:pPr>
      <w:r w:rsidRPr="00393AE3">
        <w:rPr>
          <w:rFonts w:ascii="Segoe UI" w:hAnsi="Segoe UI" w:cs="Segoe UI"/>
          <w:bCs/>
          <w:iCs/>
          <w:sz w:val="22"/>
          <w:szCs w:val="22"/>
          <w:lang w:val="pt-BR"/>
        </w:rPr>
        <w:t>In cazul in care partile sunt de acord sa prelungeasca perioada de valabilitate a garantiei sau sa modifice unele elemente ale ofertei care au efecte asupra prezentului angajament, se va obtine acordul nostru prealabil, in caz contrar prezenta scrisoare de garantie isi pierde valabilitatea.</w:t>
      </w:r>
    </w:p>
    <w:p w14:paraId="2D41A7F3" w14:textId="77777777" w:rsidR="003F2582" w:rsidRPr="003F4B08" w:rsidRDefault="003F2582" w:rsidP="000422F8">
      <w:pPr>
        <w:rPr>
          <w:rFonts w:ascii="Segoe UI" w:hAnsi="Segoe UI" w:cs="Segoe UI"/>
          <w:bCs/>
          <w:iCs/>
          <w:sz w:val="22"/>
          <w:szCs w:val="22"/>
          <w:lang w:val="it-IT"/>
        </w:rPr>
      </w:pPr>
      <w:r w:rsidRPr="003F4B08">
        <w:rPr>
          <w:rFonts w:ascii="Segoe UI" w:hAnsi="Segoe UI" w:cs="Segoe UI"/>
          <w:bCs/>
          <w:iCs/>
          <w:sz w:val="22"/>
          <w:szCs w:val="22"/>
          <w:lang w:val="it-IT"/>
        </w:rPr>
        <w:t xml:space="preserve">Legea aplicabila prezentei garantii de participare este legea romana. </w:t>
      </w:r>
    </w:p>
    <w:p w14:paraId="4AD4F137" w14:textId="77777777" w:rsidR="003F2582" w:rsidRPr="003F4B08" w:rsidRDefault="003F2582" w:rsidP="000422F8">
      <w:pPr>
        <w:rPr>
          <w:rFonts w:ascii="Segoe UI" w:hAnsi="Segoe UI" w:cs="Segoe UI"/>
          <w:bCs/>
          <w:iCs/>
          <w:sz w:val="22"/>
          <w:szCs w:val="22"/>
          <w:lang w:val="it-IT"/>
        </w:rPr>
      </w:pPr>
      <w:r w:rsidRPr="003F4B08">
        <w:rPr>
          <w:rFonts w:ascii="Segoe UI" w:hAnsi="Segoe UI" w:cs="Segoe UI"/>
          <w:bCs/>
          <w:iCs/>
          <w:sz w:val="22"/>
          <w:szCs w:val="22"/>
          <w:lang w:val="it-IT"/>
        </w:rPr>
        <w:t xml:space="preserve">Competente sa solutioneze orice disputa izvorata in legatura cu prezenta garantie de participare sunt instantele judecatoresti romane. </w:t>
      </w:r>
    </w:p>
    <w:p w14:paraId="66369FF2" w14:textId="77777777" w:rsidR="003F2582" w:rsidRPr="003F4B08" w:rsidRDefault="003F2582" w:rsidP="000422F8">
      <w:pPr>
        <w:rPr>
          <w:rFonts w:ascii="Segoe UI" w:hAnsi="Segoe UI" w:cs="Segoe UI"/>
          <w:bCs/>
          <w:iCs/>
          <w:sz w:val="22"/>
          <w:szCs w:val="22"/>
          <w:lang w:val="it-IT"/>
        </w:rPr>
      </w:pPr>
    </w:p>
    <w:p w14:paraId="58A3065E" w14:textId="77777777" w:rsidR="003F2582" w:rsidRPr="003F4B08" w:rsidRDefault="003F2582" w:rsidP="000422F8">
      <w:pPr>
        <w:rPr>
          <w:rFonts w:ascii="Segoe UI" w:hAnsi="Segoe UI" w:cs="Segoe UI"/>
          <w:bCs/>
          <w:iCs/>
          <w:sz w:val="22"/>
          <w:szCs w:val="22"/>
          <w:lang w:val="it-IT"/>
        </w:rPr>
      </w:pPr>
      <w:r w:rsidRPr="003F4B08">
        <w:rPr>
          <w:rFonts w:ascii="Segoe UI" w:hAnsi="Segoe UI" w:cs="Segoe UI"/>
          <w:bCs/>
          <w:iCs/>
          <w:sz w:val="22"/>
          <w:szCs w:val="22"/>
          <w:lang w:val="it-IT"/>
        </w:rPr>
        <w:t>Data completarii  ............................</w:t>
      </w:r>
    </w:p>
    <w:p w14:paraId="01381CDE" w14:textId="77777777" w:rsidR="003F2582" w:rsidRPr="003F4B08" w:rsidRDefault="003F2582" w:rsidP="000422F8">
      <w:pPr>
        <w:rPr>
          <w:rFonts w:ascii="Segoe UI" w:hAnsi="Segoe UI" w:cs="Segoe UI"/>
          <w:bCs/>
          <w:iCs/>
          <w:sz w:val="22"/>
          <w:szCs w:val="22"/>
          <w:lang w:val="it-IT"/>
        </w:rPr>
      </w:pPr>
    </w:p>
    <w:p w14:paraId="60B82685" w14:textId="77777777" w:rsidR="003F2582" w:rsidRPr="003F4B08" w:rsidRDefault="003F2582" w:rsidP="000422F8">
      <w:pPr>
        <w:rPr>
          <w:rFonts w:ascii="Segoe UI" w:hAnsi="Segoe UI" w:cs="Segoe UI"/>
          <w:bCs/>
          <w:iCs/>
          <w:sz w:val="22"/>
          <w:szCs w:val="22"/>
          <w:lang w:val="it-IT"/>
        </w:rPr>
      </w:pPr>
      <w:r w:rsidRPr="003F4B08">
        <w:rPr>
          <w:rFonts w:ascii="Segoe UI" w:hAnsi="Segoe UI" w:cs="Segoe UI"/>
          <w:bCs/>
          <w:iCs/>
          <w:sz w:val="22"/>
          <w:szCs w:val="22"/>
          <w:lang w:val="it-IT"/>
        </w:rPr>
        <w:t xml:space="preserve">Parafata de Banca/Societate de Asigurari __________ in ziua ___ luna ___ anul _______ </w:t>
      </w:r>
    </w:p>
    <w:p w14:paraId="13AAAD2A" w14:textId="77777777" w:rsidR="003F2582" w:rsidRPr="003F4B08" w:rsidRDefault="003F2582" w:rsidP="000422F8">
      <w:pPr>
        <w:rPr>
          <w:rFonts w:ascii="Segoe UI" w:hAnsi="Segoe UI" w:cs="Segoe UI"/>
          <w:bCs/>
          <w:iCs/>
          <w:sz w:val="22"/>
          <w:szCs w:val="22"/>
          <w:lang w:val="it-IT"/>
        </w:rPr>
      </w:pPr>
      <w:r w:rsidRPr="003F4B08">
        <w:rPr>
          <w:rFonts w:ascii="Segoe UI" w:hAnsi="Segoe UI" w:cs="Segoe UI"/>
          <w:bCs/>
          <w:iCs/>
          <w:sz w:val="22"/>
          <w:szCs w:val="22"/>
          <w:lang w:val="it-IT"/>
        </w:rPr>
        <w:t>(semnatura si stampila organismului care elibereaza aceasta garantie de participare).</w:t>
      </w:r>
    </w:p>
    <w:p w14:paraId="15C1D1F8" w14:textId="77777777" w:rsidR="003F2582" w:rsidRPr="003F4B08" w:rsidRDefault="003F2582" w:rsidP="000422F8">
      <w:pPr>
        <w:autoSpaceDE w:val="0"/>
        <w:autoSpaceDN w:val="0"/>
        <w:adjustRightInd w:val="0"/>
        <w:rPr>
          <w:rFonts w:ascii="Segoe UI" w:hAnsi="Segoe UI" w:cs="Segoe UI"/>
          <w:sz w:val="22"/>
          <w:szCs w:val="22"/>
          <w:lang w:val="it-IT"/>
        </w:rPr>
      </w:pPr>
    </w:p>
    <w:p w14:paraId="47A0C2ED" w14:textId="77777777" w:rsidR="003F2582" w:rsidRPr="003F4B08" w:rsidRDefault="003F2582" w:rsidP="000422F8">
      <w:pPr>
        <w:autoSpaceDE w:val="0"/>
        <w:autoSpaceDN w:val="0"/>
        <w:adjustRightInd w:val="0"/>
        <w:rPr>
          <w:rFonts w:ascii="Segoe UI" w:hAnsi="Segoe UI" w:cs="Segoe UI"/>
          <w:sz w:val="22"/>
          <w:szCs w:val="22"/>
          <w:lang w:val="it-IT"/>
        </w:rPr>
      </w:pPr>
    </w:p>
    <w:p w14:paraId="7D62E1E6" w14:textId="77777777" w:rsidR="003F2582" w:rsidRPr="003F4B08" w:rsidRDefault="003F2582" w:rsidP="000422F8">
      <w:pPr>
        <w:autoSpaceDE w:val="0"/>
        <w:autoSpaceDN w:val="0"/>
        <w:adjustRightInd w:val="0"/>
        <w:jc w:val="both"/>
        <w:rPr>
          <w:rFonts w:ascii="Segoe UI" w:hAnsi="Segoe UI" w:cs="Segoe UI"/>
          <w:sz w:val="22"/>
          <w:szCs w:val="22"/>
          <w:lang w:val="it-IT"/>
        </w:rPr>
      </w:pPr>
      <w:r w:rsidRPr="003F4B08">
        <w:rPr>
          <w:rFonts w:ascii="Segoe UI" w:hAnsi="Segoe UI" w:cs="Segoe UI"/>
          <w:sz w:val="22"/>
          <w:szCs w:val="22"/>
          <w:lang w:val="it-IT"/>
        </w:rPr>
        <w:t xml:space="preserve">Nota: Instrumentul de garantare prezentat in cazul unei asocieri de operatori economici ca dovada a constituirii garantiei de participare, trebuie sa fie emis in numele asocierii si sa cuprinda mentiunea expresa ca respectivul instrument de garantare acopera in mod solidar toti membrii asocierii cu nominalizarea acestora, emitentul instrumentulu de garantare declarand ca va plati din garantia de </w:t>
      </w:r>
      <w:r w:rsidRPr="003F4B08">
        <w:rPr>
          <w:rFonts w:ascii="Segoe UI" w:hAnsi="Segoe UI" w:cs="Segoe UI"/>
          <w:sz w:val="22"/>
          <w:szCs w:val="22"/>
          <w:lang w:val="it-IT"/>
        </w:rPr>
        <w:lastRenderedPageBreak/>
        <w:t>participare sumele prevazute de dispozitiile legale aplicabile in cazul culpei oricaruia dintre membrii asocierii.</w:t>
      </w:r>
    </w:p>
    <w:p w14:paraId="1114E2CC" w14:textId="628F01AA" w:rsidR="00CB3FE9" w:rsidRDefault="003F2582" w:rsidP="000422F8">
      <w:pPr>
        <w:rPr>
          <w:rFonts w:ascii="Segoe UI" w:hAnsi="Segoe UI" w:cs="Segoe UI"/>
          <w:b/>
          <w:bCs/>
          <w:iCs/>
          <w:sz w:val="22"/>
          <w:szCs w:val="22"/>
          <w:lang w:val="pt-BR"/>
        </w:rPr>
      </w:pPr>
      <w:r w:rsidRPr="0011684F">
        <w:rPr>
          <w:rFonts w:ascii="Segoe UI" w:hAnsi="Segoe UI" w:cs="Segoe UI"/>
          <w:bCs/>
          <w:iCs/>
          <w:sz w:val="22"/>
          <w:szCs w:val="22"/>
          <w:lang w:val="pt-BR"/>
        </w:rPr>
        <w:br w:type="page"/>
      </w:r>
      <w:r w:rsidRPr="00393AE3">
        <w:rPr>
          <w:rFonts w:ascii="Segoe UI" w:hAnsi="Segoe UI" w:cs="Segoe UI"/>
          <w:b/>
          <w:bCs/>
          <w:iCs/>
          <w:sz w:val="22"/>
          <w:szCs w:val="22"/>
          <w:lang w:val="es-ES"/>
        </w:rPr>
        <w:lastRenderedPageBreak/>
        <w:t xml:space="preserve">FORMULAR </w:t>
      </w:r>
      <w:proofErr w:type="gramStart"/>
      <w:r w:rsidRPr="00393AE3">
        <w:rPr>
          <w:rFonts w:ascii="Segoe UI" w:hAnsi="Segoe UI" w:cs="Segoe UI"/>
          <w:b/>
          <w:bCs/>
          <w:iCs/>
          <w:sz w:val="22"/>
          <w:szCs w:val="22"/>
          <w:lang w:val="es-ES"/>
        </w:rPr>
        <w:t>–</w:t>
      </w:r>
      <w:r w:rsidRPr="00393AE3">
        <w:rPr>
          <w:rFonts w:ascii="Segoe UI" w:hAnsi="Segoe UI" w:cs="Segoe UI"/>
          <w:b/>
          <w:bCs/>
          <w:iCs/>
          <w:sz w:val="22"/>
          <w:szCs w:val="22"/>
          <w:lang w:val="pt-BR"/>
        </w:rPr>
        <w:t xml:space="preserve"> </w:t>
      </w:r>
      <w:r w:rsidR="00CB3FE9">
        <w:rPr>
          <w:rFonts w:ascii="Segoe UI" w:hAnsi="Segoe UI" w:cs="Segoe UI"/>
          <w:b/>
          <w:bCs/>
          <w:iCs/>
          <w:sz w:val="22"/>
          <w:szCs w:val="22"/>
          <w:lang w:val="pt-BR"/>
        </w:rPr>
        <w:t xml:space="preserve"> </w:t>
      </w:r>
      <w:r w:rsidR="007E6F96">
        <w:rPr>
          <w:rFonts w:ascii="Segoe UI" w:hAnsi="Segoe UI" w:cs="Segoe UI"/>
          <w:b/>
          <w:bCs/>
          <w:iCs/>
          <w:sz w:val="22"/>
          <w:szCs w:val="22"/>
          <w:lang w:val="pt-BR"/>
        </w:rPr>
        <w:t>16</w:t>
      </w:r>
      <w:proofErr w:type="gramEnd"/>
      <w:r w:rsidR="00CB3FE9">
        <w:rPr>
          <w:rFonts w:ascii="Segoe UI" w:hAnsi="Segoe UI" w:cs="Segoe UI"/>
          <w:b/>
          <w:bCs/>
          <w:iCs/>
          <w:sz w:val="22"/>
          <w:szCs w:val="22"/>
          <w:lang w:val="pt-BR"/>
        </w:rPr>
        <w:t xml:space="preserve"> </w:t>
      </w:r>
    </w:p>
    <w:p w14:paraId="558132A8" w14:textId="0808ABB5" w:rsidR="003F2582" w:rsidRPr="00393AE3" w:rsidRDefault="00CB3FE9" w:rsidP="000422F8">
      <w:pPr>
        <w:rPr>
          <w:rFonts w:ascii="Segoe UI" w:hAnsi="Segoe UI" w:cs="Segoe UI"/>
          <w:bCs/>
          <w:iCs/>
          <w:sz w:val="22"/>
          <w:szCs w:val="22"/>
          <w:lang w:val="pt-BR"/>
        </w:rPr>
      </w:pPr>
      <w:r w:rsidRPr="00393AE3">
        <w:rPr>
          <w:rFonts w:ascii="Segoe UI" w:hAnsi="Segoe UI" w:cs="Segoe UI"/>
          <w:b/>
          <w:bCs/>
          <w:iCs/>
          <w:sz w:val="22"/>
          <w:szCs w:val="22"/>
          <w:lang w:val="pt-BR"/>
        </w:rPr>
        <w:t>MODEL INSTRUMENT DE GARANTARE/SCRISOARE DE GARAN</w:t>
      </w:r>
      <w:r w:rsidRPr="00393AE3">
        <w:rPr>
          <w:rFonts w:ascii="Segoe UI" w:hAnsi="Segoe UI" w:cs="Segoe UI"/>
          <w:b/>
          <w:bCs/>
          <w:iCs/>
          <w:sz w:val="22"/>
          <w:szCs w:val="22"/>
          <w:lang w:val="ro-RO"/>
        </w:rPr>
        <w:t>T</w:t>
      </w:r>
      <w:r w:rsidRPr="00393AE3">
        <w:rPr>
          <w:rFonts w:ascii="Segoe UI" w:hAnsi="Segoe UI" w:cs="Segoe UI"/>
          <w:b/>
          <w:bCs/>
          <w:iCs/>
          <w:sz w:val="22"/>
          <w:szCs w:val="22"/>
          <w:lang w:val="pt-BR"/>
        </w:rPr>
        <w:t>IE BANCARA DE BUNA EXECUTIE</w:t>
      </w:r>
    </w:p>
    <w:p w14:paraId="58814BD8" w14:textId="77777777" w:rsidR="003F2582" w:rsidRPr="00393AE3" w:rsidRDefault="003F2582" w:rsidP="000422F8">
      <w:pPr>
        <w:rPr>
          <w:rFonts w:ascii="Segoe UI" w:hAnsi="Segoe UI" w:cs="Segoe UI"/>
          <w:bCs/>
          <w:iCs/>
          <w:sz w:val="22"/>
          <w:szCs w:val="22"/>
          <w:lang w:val="pt-BR"/>
        </w:rPr>
      </w:pPr>
      <w:r w:rsidRPr="00393AE3">
        <w:rPr>
          <w:rFonts w:ascii="Segoe UI" w:hAnsi="Segoe UI" w:cs="Segoe UI"/>
          <w:bCs/>
          <w:iCs/>
          <w:sz w:val="22"/>
          <w:szCs w:val="22"/>
          <w:lang w:val="pt-BR"/>
        </w:rPr>
        <w:t xml:space="preserve">                       </w:t>
      </w:r>
    </w:p>
    <w:p w14:paraId="73477E20" w14:textId="77777777" w:rsidR="003F2582" w:rsidRPr="00393AE3" w:rsidRDefault="003F2582" w:rsidP="000422F8">
      <w:pPr>
        <w:rPr>
          <w:rFonts w:ascii="Segoe UI" w:hAnsi="Segoe UI" w:cs="Segoe UI"/>
          <w:bCs/>
          <w:iCs/>
          <w:sz w:val="22"/>
          <w:szCs w:val="22"/>
          <w:lang w:val="ro-RO"/>
        </w:rPr>
      </w:pPr>
      <w:r w:rsidRPr="00393AE3">
        <w:rPr>
          <w:rFonts w:ascii="Segoe UI" w:hAnsi="Segoe UI" w:cs="Segoe UI"/>
          <w:bCs/>
          <w:iCs/>
          <w:sz w:val="22"/>
          <w:szCs w:val="22"/>
          <w:lang w:val="ro-RO"/>
        </w:rPr>
        <w:t xml:space="preserve">Catre: </w:t>
      </w:r>
    </w:p>
    <w:p w14:paraId="18BE779B" w14:textId="77777777" w:rsidR="003F2582" w:rsidRPr="00393AE3" w:rsidRDefault="003F2582" w:rsidP="000422F8">
      <w:pPr>
        <w:rPr>
          <w:rFonts w:ascii="Segoe UI" w:hAnsi="Segoe UI" w:cs="Segoe UI"/>
          <w:bCs/>
          <w:iCs/>
          <w:sz w:val="22"/>
          <w:szCs w:val="22"/>
          <w:lang w:val="ro-RO"/>
        </w:rPr>
      </w:pPr>
      <w:r w:rsidRPr="00393AE3">
        <w:rPr>
          <w:rFonts w:ascii="Segoe UI" w:hAnsi="Segoe UI" w:cs="Segoe UI"/>
          <w:bCs/>
          <w:iCs/>
          <w:sz w:val="22"/>
          <w:szCs w:val="22"/>
          <w:lang w:val="ro-RO"/>
        </w:rPr>
        <w:t>(se va completa adresa)</w:t>
      </w:r>
    </w:p>
    <w:p w14:paraId="5DFF3106" w14:textId="77777777" w:rsidR="003F2582" w:rsidRPr="00393AE3" w:rsidRDefault="003F2582" w:rsidP="000422F8">
      <w:pPr>
        <w:rPr>
          <w:rFonts w:ascii="Segoe UI" w:hAnsi="Segoe UI" w:cs="Segoe UI"/>
          <w:b/>
          <w:bCs/>
          <w:iCs/>
          <w:sz w:val="22"/>
          <w:szCs w:val="22"/>
          <w:lang w:val="ro-RO"/>
        </w:rPr>
      </w:pPr>
    </w:p>
    <w:p w14:paraId="2208AA78" w14:textId="77777777" w:rsidR="003F2582" w:rsidRPr="00393AE3" w:rsidRDefault="003F2582" w:rsidP="000422F8">
      <w:pPr>
        <w:rPr>
          <w:rFonts w:ascii="Segoe UI" w:hAnsi="Segoe UI" w:cs="Segoe UI"/>
          <w:bCs/>
          <w:iCs/>
          <w:sz w:val="22"/>
          <w:szCs w:val="22"/>
          <w:lang w:val="ro-RO"/>
        </w:rPr>
      </w:pPr>
      <w:r w:rsidRPr="00393AE3">
        <w:rPr>
          <w:rFonts w:ascii="Segoe UI" w:hAnsi="Segoe UI" w:cs="Segoe UI"/>
          <w:b/>
          <w:bCs/>
          <w:iCs/>
          <w:sz w:val="22"/>
          <w:szCs w:val="22"/>
          <w:lang w:val="ro-RO"/>
        </w:rPr>
        <w:t>Denumirea Contractului:</w:t>
      </w:r>
      <w:r w:rsidRPr="00393AE3">
        <w:rPr>
          <w:rFonts w:ascii="Segoe UI" w:hAnsi="Segoe UI" w:cs="Segoe UI"/>
          <w:b/>
          <w:bCs/>
          <w:iCs/>
          <w:sz w:val="22"/>
          <w:szCs w:val="22"/>
          <w:lang w:val="ro-RO"/>
        </w:rPr>
        <w:tab/>
        <w:t xml:space="preserve">................................... </w:t>
      </w:r>
      <w:r w:rsidRPr="00393AE3">
        <w:rPr>
          <w:rFonts w:ascii="Segoe UI" w:hAnsi="Segoe UI" w:cs="Segoe UI"/>
          <w:bCs/>
          <w:iCs/>
          <w:sz w:val="22"/>
          <w:szCs w:val="22"/>
          <w:lang w:val="ro-RO"/>
        </w:rPr>
        <w:t>(se va completa cu denumirea obiectivului)</w:t>
      </w:r>
    </w:p>
    <w:p w14:paraId="418077AA" w14:textId="77777777" w:rsidR="003F2582" w:rsidRPr="00393AE3" w:rsidRDefault="003F2582" w:rsidP="000422F8">
      <w:pPr>
        <w:jc w:val="both"/>
        <w:rPr>
          <w:rFonts w:ascii="Segoe UI" w:hAnsi="Segoe UI" w:cs="Segoe UI"/>
          <w:bCs/>
          <w:iCs/>
          <w:sz w:val="22"/>
          <w:szCs w:val="22"/>
          <w:lang w:val="ro-RO"/>
        </w:rPr>
      </w:pPr>
    </w:p>
    <w:p w14:paraId="787B85D4" w14:textId="77777777" w:rsidR="003F2582" w:rsidRPr="00393AE3" w:rsidRDefault="003F2582" w:rsidP="000422F8">
      <w:pPr>
        <w:jc w:val="both"/>
        <w:rPr>
          <w:rFonts w:ascii="Segoe UI" w:hAnsi="Segoe UI" w:cs="Segoe UI"/>
          <w:bCs/>
          <w:iCs/>
          <w:sz w:val="22"/>
          <w:szCs w:val="22"/>
          <w:lang w:val="ro-RO"/>
        </w:rPr>
      </w:pPr>
      <w:r w:rsidRPr="00393AE3">
        <w:rPr>
          <w:rFonts w:ascii="Segoe UI" w:hAnsi="Segoe UI" w:cs="Segoe UI"/>
          <w:bCs/>
          <w:iCs/>
          <w:sz w:val="22"/>
          <w:szCs w:val="22"/>
          <w:lang w:val="ro-RO"/>
        </w:rPr>
        <w:t>Am fost informati ca (numele si adresa Antreprenorului) (numit in continuare „Principal”) este Antreprenorul dumneavoastra pentru acest Contract, pentru care este prevazut sa obtina o garantie de buna executie.</w:t>
      </w:r>
    </w:p>
    <w:p w14:paraId="35CA0463" w14:textId="77777777" w:rsidR="003F2582" w:rsidRPr="00393AE3" w:rsidRDefault="003F2582" w:rsidP="000422F8">
      <w:pPr>
        <w:jc w:val="both"/>
        <w:rPr>
          <w:rFonts w:ascii="Segoe UI" w:hAnsi="Segoe UI" w:cs="Segoe UI"/>
          <w:bCs/>
          <w:iCs/>
          <w:sz w:val="22"/>
          <w:szCs w:val="22"/>
          <w:lang w:val="ro-RO"/>
        </w:rPr>
      </w:pPr>
    </w:p>
    <w:p w14:paraId="221712DF" w14:textId="77777777" w:rsidR="003F2582" w:rsidRPr="00393AE3" w:rsidRDefault="003F2582" w:rsidP="000422F8">
      <w:pPr>
        <w:jc w:val="both"/>
        <w:rPr>
          <w:rFonts w:ascii="Segoe UI" w:hAnsi="Segoe UI" w:cs="Segoe UI"/>
          <w:bCs/>
          <w:iCs/>
          <w:sz w:val="22"/>
          <w:szCs w:val="22"/>
          <w:lang w:val="ro-RO"/>
        </w:rPr>
      </w:pPr>
      <w:r w:rsidRPr="00393AE3">
        <w:rPr>
          <w:rFonts w:ascii="Segoe UI" w:hAnsi="Segoe UI" w:cs="Segoe UI"/>
          <w:bCs/>
          <w:iCs/>
          <w:sz w:val="22"/>
          <w:szCs w:val="22"/>
          <w:lang w:val="ro-RO"/>
        </w:rPr>
        <w:t xml:space="preserve">La cererea Principalului, noi (numele si adresa bancii)_________________________ ne angajam irevocabil prin prezenta  </w:t>
      </w:r>
    </w:p>
    <w:p w14:paraId="6A3BC4BC" w14:textId="77777777" w:rsidR="003F2582" w:rsidRPr="003F4B08" w:rsidRDefault="003F2582" w:rsidP="000422F8">
      <w:pPr>
        <w:jc w:val="both"/>
        <w:rPr>
          <w:rFonts w:ascii="Segoe UI" w:hAnsi="Segoe UI" w:cs="Segoe UI"/>
          <w:bCs/>
          <w:iCs/>
          <w:sz w:val="22"/>
          <w:szCs w:val="22"/>
          <w:lang w:val="it-IT"/>
        </w:rPr>
      </w:pPr>
    </w:p>
    <w:p w14:paraId="11F74454" w14:textId="77777777" w:rsidR="003F2582" w:rsidRPr="00393AE3" w:rsidRDefault="003F2582" w:rsidP="000422F8">
      <w:pPr>
        <w:jc w:val="both"/>
        <w:rPr>
          <w:rFonts w:ascii="Segoe UI" w:hAnsi="Segoe UI" w:cs="Segoe UI"/>
          <w:bCs/>
          <w:iCs/>
          <w:sz w:val="22"/>
          <w:szCs w:val="22"/>
          <w:lang w:val="ro-RO"/>
        </w:rPr>
      </w:pPr>
      <w:r w:rsidRPr="00393AE3">
        <w:rPr>
          <w:rFonts w:ascii="Segoe UI" w:hAnsi="Segoe UI" w:cs="Segoe UI"/>
          <w:bCs/>
          <w:iCs/>
          <w:sz w:val="22"/>
          <w:szCs w:val="22"/>
          <w:lang w:val="ro-RO"/>
        </w:rPr>
        <w:t xml:space="preserve">Sa onoram </w:t>
      </w:r>
      <w:r w:rsidRPr="00393AE3">
        <w:rPr>
          <w:rFonts w:ascii="Segoe UI" w:hAnsi="Segoe UI" w:cs="Segoe UI"/>
          <w:b/>
          <w:bCs/>
          <w:iCs/>
          <w:sz w:val="22"/>
          <w:szCs w:val="22"/>
          <w:lang w:val="ro-RO"/>
        </w:rPr>
        <w:t>neconditionat</w:t>
      </w:r>
      <w:r w:rsidRPr="00393AE3">
        <w:rPr>
          <w:rFonts w:ascii="Segoe UI" w:hAnsi="Segoe UI" w:cs="Segoe UI"/>
          <w:bCs/>
          <w:iCs/>
          <w:sz w:val="22"/>
          <w:szCs w:val="22"/>
          <w:lang w:val="ro-RO"/>
        </w:rPr>
        <w:t xml:space="preserve"> orice solicitare de plata din partea autoritatii contractante, in limita a </w:t>
      </w:r>
      <w:r w:rsidRPr="00393AE3">
        <w:rPr>
          <w:rFonts w:ascii="Segoe UI" w:hAnsi="Segoe UI" w:cs="Segoe UI"/>
          <w:b/>
          <w:bCs/>
          <w:iCs/>
          <w:sz w:val="22"/>
          <w:szCs w:val="22"/>
          <w:lang w:val="ro-RO"/>
        </w:rPr>
        <w:t xml:space="preserve">10 % </w:t>
      </w:r>
      <w:r w:rsidRPr="00393AE3">
        <w:rPr>
          <w:rFonts w:ascii="Segoe UI" w:hAnsi="Segoe UI" w:cs="Segoe UI"/>
          <w:bCs/>
          <w:iCs/>
          <w:sz w:val="22"/>
          <w:szCs w:val="22"/>
          <w:lang w:val="ro-RO"/>
        </w:rPr>
        <w:t xml:space="preserve">din valoarea ofertata a contractului, adica suma de ___________ </w:t>
      </w:r>
      <w:r w:rsidRPr="00393AE3">
        <w:rPr>
          <w:rFonts w:ascii="Segoe UI" w:hAnsi="Segoe UI" w:cs="Segoe UI"/>
          <w:b/>
          <w:bCs/>
          <w:iCs/>
          <w:sz w:val="22"/>
          <w:szCs w:val="22"/>
          <w:lang w:val="ro-RO"/>
        </w:rPr>
        <w:t>ROL</w:t>
      </w:r>
      <w:r w:rsidRPr="00393AE3">
        <w:rPr>
          <w:rFonts w:ascii="Segoe UI" w:hAnsi="Segoe UI" w:cs="Segoe UI"/>
          <w:bCs/>
          <w:iCs/>
          <w:sz w:val="22"/>
          <w:szCs w:val="22"/>
          <w:lang w:val="ro-RO"/>
        </w:rPr>
        <w:t xml:space="preserve"> (in litere si in cifre) la prima sa cerere scrisa si fara ca aceasta sa aiba obligatia de a-si motiva cererea respectiva, in situatia in care </w:t>
      </w:r>
      <w:r w:rsidRPr="00393AE3">
        <w:rPr>
          <w:rFonts w:ascii="Segoe UI" w:hAnsi="Segoe UI" w:cs="Segoe UI"/>
          <w:b/>
          <w:bCs/>
          <w:iCs/>
          <w:sz w:val="22"/>
          <w:szCs w:val="22"/>
          <w:lang w:val="ro-RO"/>
        </w:rPr>
        <w:t>autoritatea contractanta declara ca suma ceruta de ea si datorata ei este cauzata de culpa antreprenorului</w:t>
      </w:r>
      <w:r w:rsidRPr="00393AE3">
        <w:rPr>
          <w:rFonts w:ascii="Segoe UI" w:hAnsi="Segoe UI" w:cs="Segoe UI"/>
          <w:bCs/>
          <w:iCs/>
          <w:sz w:val="22"/>
          <w:szCs w:val="22"/>
          <w:lang w:val="ro-RO"/>
        </w:rPr>
        <w:t>, in conformitate cu contractul garantat si cu situatia prevazuta de art 41 din HG 395/2016.</w:t>
      </w:r>
    </w:p>
    <w:p w14:paraId="560510CC" w14:textId="77777777" w:rsidR="003F2582" w:rsidRPr="003F4B08" w:rsidRDefault="003F2582" w:rsidP="000422F8">
      <w:pPr>
        <w:jc w:val="both"/>
        <w:rPr>
          <w:rFonts w:ascii="Segoe UI" w:hAnsi="Segoe UI" w:cs="Segoe UI"/>
          <w:b/>
          <w:bCs/>
          <w:iCs/>
          <w:sz w:val="22"/>
          <w:szCs w:val="22"/>
          <w:lang w:val="ro-RO"/>
        </w:rPr>
      </w:pPr>
      <w:r w:rsidRPr="00393AE3">
        <w:rPr>
          <w:rFonts w:ascii="Segoe UI" w:hAnsi="Segoe UI" w:cs="Segoe UI"/>
          <w:bCs/>
          <w:iCs/>
          <w:sz w:val="22"/>
          <w:szCs w:val="22"/>
          <w:lang w:val="ro-RO"/>
        </w:rPr>
        <w:t xml:space="preserve">Prezentul instrument de garantare acopera toate riscurile contractului (all risks) </w:t>
      </w:r>
    </w:p>
    <w:p w14:paraId="1B624A7D" w14:textId="77777777" w:rsidR="003F2582" w:rsidRPr="00393AE3" w:rsidRDefault="003F2582" w:rsidP="000422F8">
      <w:pPr>
        <w:jc w:val="both"/>
        <w:rPr>
          <w:rFonts w:ascii="Segoe UI" w:hAnsi="Segoe UI" w:cs="Segoe UI"/>
          <w:bCs/>
          <w:iCs/>
          <w:sz w:val="22"/>
          <w:szCs w:val="22"/>
          <w:lang w:val="ro-RO"/>
        </w:rPr>
      </w:pPr>
      <w:r w:rsidRPr="00393AE3">
        <w:rPr>
          <w:rFonts w:ascii="Segoe UI" w:hAnsi="Segoe UI" w:cs="Segoe UI"/>
          <w:bCs/>
          <w:iCs/>
          <w:sz w:val="22"/>
          <w:szCs w:val="22"/>
          <w:lang w:val="ro-RO"/>
        </w:rPr>
        <w:t>Orice cerere de plata si declaratie trebuie sa contina semnatura reprezentantului dumneavoastra legal, care trebuie sa fie autentificata de catre banca dumneavoastra sau de catre un notar public. Cererea si declaratia autentificate trebuie sa fie primite de catre noi, la adresa noastra si anume__________(adresa bancii emitente a garantiei), la data sau inaintea datei de (____ de zile dupa data estimata de expirare a Perioadei de Notificare a Defectelor pentru Lucrari)________________________ („data de expirare”), moment in care aceasta garantie va expira.</w:t>
      </w:r>
    </w:p>
    <w:p w14:paraId="24D051DD" w14:textId="77777777" w:rsidR="003F2582" w:rsidRPr="00393AE3" w:rsidRDefault="003F2582" w:rsidP="000422F8">
      <w:pPr>
        <w:jc w:val="both"/>
        <w:rPr>
          <w:rFonts w:ascii="Segoe UI" w:hAnsi="Segoe UI" w:cs="Segoe UI"/>
          <w:bCs/>
          <w:iCs/>
          <w:sz w:val="22"/>
          <w:szCs w:val="22"/>
          <w:lang w:val="ro-RO"/>
        </w:rPr>
      </w:pPr>
      <w:r w:rsidRPr="00393AE3">
        <w:rPr>
          <w:rFonts w:ascii="Segoe UI" w:hAnsi="Segoe UI" w:cs="Segoe UI"/>
          <w:bCs/>
          <w:iCs/>
          <w:sz w:val="22"/>
          <w:szCs w:val="22"/>
          <w:lang w:val="ro-RO"/>
        </w:rPr>
        <w:t xml:space="preserve">Am fost informati ca Principalul, are obligatia contractuala de a prelungi valabilitatea acestei garantii si de a prezenta autoritatii contractante dovada prelungirii prezentei garantii de buna executie, </w:t>
      </w:r>
      <w:r w:rsidRPr="00393AE3">
        <w:rPr>
          <w:rFonts w:ascii="Segoe UI" w:hAnsi="Segoe UI" w:cs="Segoe UI"/>
          <w:b/>
          <w:bCs/>
          <w:iCs/>
          <w:sz w:val="22"/>
          <w:szCs w:val="22"/>
          <w:lang w:val="ro-RO"/>
        </w:rPr>
        <w:t>cu 10 zile inainte de expirare</w:t>
      </w:r>
      <w:r w:rsidRPr="00393AE3">
        <w:rPr>
          <w:rFonts w:ascii="Segoe UI" w:hAnsi="Segoe UI" w:cs="Segoe UI"/>
          <w:bCs/>
          <w:iCs/>
          <w:sz w:val="22"/>
          <w:szCs w:val="22"/>
          <w:lang w:val="ro-RO"/>
        </w:rPr>
        <w:t xml:space="preserve">, daca Certificatul de Receptie Finala nu a fost emis. </w:t>
      </w:r>
    </w:p>
    <w:p w14:paraId="66E14474" w14:textId="77777777" w:rsidR="003F2582" w:rsidRPr="00393AE3" w:rsidRDefault="003F2582" w:rsidP="000422F8">
      <w:pPr>
        <w:jc w:val="both"/>
        <w:rPr>
          <w:rFonts w:ascii="Segoe UI" w:hAnsi="Segoe UI" w:cs="Segoe UI"/>
          <w:bCs/>
          <w:iCs/>
          <w:sz w:val="22"/>
          <w:szCs w:val="22"/>
          <w:lang w:val="ro-RO"/>
        </w:rPr>
      </w:pPr>
      <w:r w:rsidRPr="00393AE3">
        <w:rPr>
          <w:rFonts w:ascii="Segoe UI" w:hAnsi="Segoe UI" w:cs="Segoe UI"/>
          <w:bCs/>
          <w:iCs/>
          <w:sz w:val="22"/>
          <w:szCs w:val="22"/>
          <w:lang w:val="ro-RO"/>
        </w:rPr>
        <w:t>Ne angajam sa va platim valoarea garantata la primirea de catre noi, in termenul de 10 de zile, a cererii si a declaratiei dumneavoastra scrise mentionand faptul ca Certificatul de Receptie Finala nu a fost emis din motive imputabile Principalului, si ca valabilitatea acestei garantii nu a fost prelungita.</w:t>
      </w:r>
    </w:p>
    <w:p w14:paraId="6B0C06AE" w14:textId="77777777" w:rsidR="003F2582" w:rsidRPr="00393AE3" w:rsidRDefault="003F2582" w:rsidP="000422F8">
      <w:pPr>
        <w:rPr>
          <w:rFonts w:ascii="Segoe UI" w:hAnsi="Segoe UI" w:cs="Segoe UI"/>
          <w:bCs/>
          <w:iCs/>
          <w:sz w:val="22"/>
          <w:szCs w:val="22"/>
          <w:lang w:val="ro-RO"/>
        </w:rPr>
      </w:pPr>
      <w:r w:rsidRPr="00393AE3">
        <w:rPr>
          <w:rFonts w:ascii="Segoe UI" w:hAnsi="Segoe UI" w:cs="Segoe UI"/>
          <w:bCs/>
          <w:iCs/>
          <w:sz w:val="22"/>
          <w:szCs w:val="22"/>
          <w:lang w:val="ro-RO"/>
        </w:rPr>
        <w:t>Competenta sa solutioneze orice disputa izvorata in legatura cu prezenta scrisoare de garantie de buna executie revine instantelor judecatoresti din Romania.</w:t>
      </w:r>
    </w:p>
    <w:p w14:paraId="47693AAB" w14:textId="77777777" w:rsidR="003F2582" w:rsidRPr="00393AE3" w:rsidRDefault="003F2582" w:rsidP="000422F8">
      <w:pPr>
        <w:rPr>
          <w:rFonts w:ascii="Segoe UI" w:hAnsi="Segoe UI" w:cs="Segoe UI"/>
          <w:bCs/>
          <w:iCs/>
          <w:sz w:val="22"/>
          <w:szCs w:val="22"/>
          <w:lang w:val="ro-RO"/>
        </w:rPr>
      </w:pPr>
    </w:p>
    <w:p w14:paraId="2AFC9CE5" w14:textId="77777777" w:rsidR="003F2582" w:rsidRPr="00393AE3" w:rsidRDefault="003F2582" w:rsidP="000422F8">
      <w:pPr>
        <w:rPr>
          <w:rFonts w:ascii="Segoe UI" w:hAnsi="Segoe UI" w:cs="Segoe UI"/>
          <w:bCs/>
          <w:iCs/>
          <w:sz w:val="22"/>
          <w:szCs w:val="22"/>
          <w:lang w:val="ro-RO"/>
        </w:rPr>
      </w:pPr>
      <w:r w:rsidRPr="00393AE3">
        <w:rPr>
          <w:rFonts w:ascii="Segoe UI" w:hAnsi="Segoe UI" w:cs="Segoe UI"/>
          <w:bCs/>
          <w:iCs/>
          <w:sz w:val="22"/>
          <w:szCs w:val="22"/>
          <w:lang w:val="ro-RO"/>
        </w:rPr>
        <w:t>Data _______________                                Semnatura(semnaturi) _________________________</w:t>
      </w:r>
    </w:p>
    <w:p w14:paraId="381BD0D0" w14:textId="77777777" w:rsidR="003F2582" w:rsidRPr="00393AE3" w:rsidRDefault="003F2582" w:rsidP="000422F8">
      <w:pPr>
        <w:ind w:left="2880" w:firstLine="720"/>
        <w:rPr>
          <w:rFonts w:ascii="Segoe UI" w:hAnsi="Segoe UI" w:cs="Segoe UI"/>
          <w:bCs/>
          <w:iCs/>
          <w:sz w:val="22"/>
          <w:szCs w:val="22"/>
          <w:lang w:val="ro-RO"/>
        </w:rPr>
      </w:pPr>
      <w:r w:rsidRPr="00393AE3">
        <w:rPr>
          <w:rFonts w:ascii="Segoe UI" w:hAnsi="Segoe UI" w:cs="Segoe UI"/>
          <w:bCs/>
          <w:iCs/>
          <w:sz w:val="22"/>
          <w:szCs w:val="22"/>
          <w:lang w:val="ro-RO"/>
        </w:rPr>
        <w:t xml:space="preserve">                 [stampila organismului care furnizeaza garantia]</w:t>
      </w:r>
    </w:p>
    <w:p w14:paraId="1E268A51" w14:textId="77777777" w:rsidR="003F2582" w:rsidRPr="00393AE3" w:rsidRDefault="003F2582" w:rsidP="000422F8">
      <w:pPr>
        <w:rPr>
          <w:rFonts w:ascii="Segoe UI" w:hAnsi="Segoe UI" w:cs="Segoe UI"/>
          <w:bCs/>
          <w:iCs/>
          <w:sz w:val="22"/>
          <w:szCs w:val="22"/>
          <w:lang w:val="ro-RO"/>
        </w:rPr>
      </w:pPr>
    </w:p>
    <w:p w14:paraId="4794F53B" w14:textId="77777777" w:rsidR="003F2582" w:rsidRPr="003F4B08" w:rsidRDefault="003F2582" w:rsidP="000422F8">
      <w:pPr>
        <w:autoSpaceDE w:val="0"/>
        <w:autoSpaceDN w:val="0"/>
        <w:adjustRightInd w:val="0"/>
        <w:rPr>
          <w:rFonts w:ascii="Segoe UI" w:hAnsi="Segoe UI" w:cs="Segoe UI"/>
          <w:sz w:val="22"/>
          <w:szCs w:val="22"/>
          <w:lang w:val="ro-RO"/>
        </w:rPr>
      </w:pPr>
      <w:r w:rsidRPr="003F4B08">
        <w:rPr>
          <w:rFonts w:ascii="Segoe UI" w:hAnsi="Segoe UI" w:cs="Segoe UI"/>
          <w:sz w:val="22"/>
          <w:szCs w:val="22"/>
          <w:lang w:val="ro-RO"/>
        </w:rPr>
        <w:t>Nota: Instrumentul de garantare prezentat in cazul unei asocieri de operatori economici ca dovada a constituirii garantiei de buna executie, trebuie sa fie emis in numele asocierii si sa cuprinda mentiunea expresa ca respectivul instrument de garantare acopera in mod solidar toti membrii asocierii cu nominalizarea acestora, emitentul instrumentului de garantare declarand ca va plati din garantia de buna executie sumele prevazute de dispozitiile legale aplicabile in cazul culpei oricaruia dintre membrii asocierii.</w:t>
      </w:r>
    </w:p>
    <w:p w14:paraId="3890ADED" w14:textId="77777777" w:rsidR="006831B7" w:rsidRPr="003F4B08" w:rsidRDefault="006831B7" w:rsidP="000422F8">
      <w:pPr>
        <w:jc w:val="both"/>
        <w:rPr>
          <w:rFonts w:ascii="Segoe UI" w:hAnsi="Segoe UI" w:cs="Segoe UI"/>
          <w:b/>
          <w:sz w:val="22"/>
          <w:szCs w:val="22"/>
          <w:lang w:val="ro-RO"/>
        </w:rPr>
      </w:pPr>
    </w:p>
    <w:p w14:paraId="19071D44" w14:textId="77777777" w:rsidR="006831B7" w:rsidRDefault="006831B7" w:rsidP="000422F8">
      <w:pPr>
        <w:jc w:val="both"/>
        <w:rPr>
          <w:rFonts w:ascii="Segoe UI" w:hAnsi="Segoe UI" w:cs="Segoe UI"/>
          <w:b/>
          <w:sz w:val="22"/>
          <w:szCs w:val="22"/>
          <w:lang w:val="ro-RO"/>
        </w:rPr>
      </w:pPr>
    </w:p>
    <w:p w14:paraId="73155172" w14:textId="77777777" w:rsidR="00CB3FE9" w:rsidRDefault="00CB3FE9" w:rsidP="000422F8">
      <w:pPr>
        <w:jc w:val="both"/>
        <w:rPr>
          <w:rFonts w:ascii="Segoe UI" w:hAnsi="Segoe UI" w:cs="Segoe UI"/>
          <w:b/>
          <w:sz w:val="22"/>
          <w:szCs w:val="22"/>
          <w:lang w:val="ro-RO"/>
        </w:rPr>
      </w:pPr>
    </w:p>
    <w:p w14:paraId="74635196" w14:textId="77777777" w:rsidR="00CB3FE9" w:rsidRDefault="00CB3FE9" w:rsidP="000422F8">
      <w:pPr>
        <w:jc w:val="both"/>
        <w:rPr>
          <w:rFonts w:ascii="Segoe UI" w:hAnsi="Segoe UI" w:cs="Segoe UI"/>
          <w:b/>
          <w:sz w:val="22"/>
          <w:szCs w:val="22"/>
          <w:lang w:val="ro-RO"/>
        </w:rPr>
      </w:pPr>
    </w:p>
    <w:p w14:paraId="5F028894" w14:textId="77777777" w:rsidR="00CB3FE9" w:rsidRDefault="00CB3FE9" w:rsidP="000422F8">
      <w:pPr>
        <w:jc w:val="both"/>
        <w:rPr>
          <w:rFonts w:ascii="Segoe UI" w:hAnsi="Segoe UI" w:cs="Segoe UI"/>
          <w:b/>
          <w:sz w:val="22"/>
          <w:szCs w:val="22"/>
          <w:lang w:val="ro-RO"/>
        </w:rPr>
      </w:pPr>
    </w:p>
    <w:p w14:paraId="1CBED748" w14:textId="77777777" w:rsidR="00CB3FE9" w:rsidRPr="003F4B08" w:rsidRDefault="00CB3FE9" w:rsidP="000422F8">
      <w:pPr>
        <w:jc w:val="both"/>
        <w:rPr>
          <w:rFonts w:ascii="Segoe UI" w:hAnsi="Segoe UI" w:cs="Segoe UI"/>
          <w:b/>
          <w:sz w:val="22"/>
          <w:szCs w:val="22"/>
          <w:lang w:val="ro-RO"/>
        </w:rPr>
      </w:pPr>
    </w:p>
    <w:p w14:paraId="18F7D1DC" w14:textId="1B94BEE4" w:rsidR="00CB3FE9" w:rsidRDefault="00CB3FE9" w:rsidP="003D5E15">
      <w:pPr>
        <w:rPr>
          <w:rFonts w:ascii="Segoe UI" w:hAnsi="Segoe UI" w:cs="Segoe UI"/>
          <w:b/>
          <w:sz w:val="22"/>
          <w:szCs w:val="22"/>
          <w:lang w:val="ro-RO"/>
        </w:rPr>
      </w:pPr>
      <w:r w:rsidRPr="00393AE3">
        <w:rPr>
          <w:rFonts w:ascii="Segoe UI" w:hAnsi="Segoe UI" w:cs="Segoe UI"/>
          <w:b/>
          <w:sz w:val="22"/>
          <w:szCs w:val="22"/>
          <w:lang w:val="ro-RO"/>
        </w:rPr>
        <w:lastRenderedPageBreak/>
        <w:t xml:space="preserve">FORMULAR </w:t>
      </w:r>
      <w:r>
        <w:rPr>
          <w:rFonts w:ascii="Segoe UI" w:hAnsi="Segoe UI" w:cs="Segoe UI"/>
          <w:b/>
          <w:sz w:val="22"/>
          <w:szCs w:val="22"/>
          <w:lang w:val="ro-RO"/>
        </w:rPr>
        <w:t xml:space="preserve"> - </w:t>
      </w:r>
      <w:r w:rsidR="007E6F96">
        <w:rPr>
          <w:rFonts w:ascii="Segoe UI" w:hAnsi="Segoe UI" w:cs="Segoe UI"/>
          <w:b/>
          <w:sz w:val="22"/>
          <w:szCs w:val="22"/>
          <w:lang w:val="ro-RO"/>
        </w:rPr>
        <w:t>17</w:t>
      </w:r>
    </w:p>
    <w:p w14:paraId="45F99405" w14:textId="6EE0CD8C" w:rsidR="003D5E15" w:rsidRPr="00393AE3" w:rsidRDefault="00CB3FE9" w:rsidP="003D5E15">
      <w:pPr>
        <w:rPr>
          <w:rFonts w:ascii="Segoe UI" w:hAnsi="Segoe UI" w:cs="Segoe UI"/>
          <w:b/>
          <w:sz w:val="22"/>
          <w:szCs w:val="22"/>
          <w:lang w:val="ro-RO"/>
        </w:rPr>
      </w:pPr>
      <w:r w:rsidRPr="003D5E15">
        <w:rPr>
          <w:rFonts w:ascii="Segoe UI" w:hAnsi="Segoe UI" w:cs="Segoe UI"/>
          <w:b/>
          <w:sz w:val="22"/>
          <w:szCs w:val="22"/>
          <w:lang w:val="ro-RO"/>
        </w:rPr>
        <w:t>ACORD CU PRIVIRE LA PRELUCRAREA DATELOR CU CARACTER PERSONAL</w:t>
      </w:r>
    </w:p>
    <w:p w14:paraId="12B05FE8" w14:textId="77777777" w:rsidR="003D5E15" w:rsidRPr="00393AE3" w:rsidRDefault="003D5E15" w:rsidP="003D5E15">
      <w:pPr>
        <w:rPr>
          <w:rFonts w:ascii="Segoe UI" w:hAnsi="Segoe UI" w:cs="Segoe UI"/>
          <w:sz w:val="22"/>
          <w:szCs w:val="22"/>
          <w:lang w:val="ro-RO"/>
        </w:rPr>
      </w:pPr>
    </w:p>
    <w:p w14:paraId="135C03D4" w14:textId="77777777" w:rsidR="003D5E15" w:rsidRPr="00393AE3" w:rsidRDefault="003D5E15" w:rsidP="003D5E15">
      <w:pPr>
        <w:rPr>
          <w:rFonts w:ascii="Segoe UI" w:hAnsi="Segoe UI" w:cs="Segoe UI"/>
          <w:sz w:val="22"/>
          <w:szCs w:val="22"/>
          <w:lang w:val="ro-RO"/>
        </w:rPr>
      </w:pPr>
      <w:r w:rsidRPr="00393AE3">
        <w:rPr>
          <w:rFonts w:ascii="Segoe UI" w:hAnsi="Segoe UI" w:cs="Segoe UI"/>
          <w:sz w:val="22"/>
          <w:szCs w:val="22"/>
          <w:lang w:val="ro-RO"/>
        </w:rPr>
        <w:t>Ofertant,</w:t>
      </w:r>
    </w:p>
    <w:p w14:paraId="4C0B8680" w14:textId="77777777" w:rsidR="003D5E15" w:rsidRPr="00393AE3" w:rsidRDefault="003D5E15" w:rsidP="003D5E15">
      <w:pPr>
        <w:rPr>
          <w:rFonts w:ascii="Segoe UI" w:hAnsi="Segoe UI" w:cs="Segoe UI"/>
          <w:sz w:val="22"/>
          <w:szCs w:val="22"/>
          <w:lang w:val="ro-RO"/>
        </w:rPr>
      </w:pPr>
      <w:r w:rsidRPr="00393AE3">
        <w:rPr>
          <w:rFonts w:ascii="Segoe UI" w:hAnsi="Segoe UI" w:cs="Segoe UI"/>
          <w:sz w:val="22"/>
          <w:szCs w:val="22"/>
          <w:lang w:val="ro-RO"/>
        </w:rPr>
        <w:t>________________________</w:t>
      </w:r>
    </w:p>
    <w:p w14:paraId="7133B5F6" w14:textId="77777777" w:rsidR="003D5E15" w:rsidRPr="00393AE3" w:rsidRDefault="003D5E15" w:rsidP="003D5E15">
      <w:pPr>
        <w:rPr>
          <w:rFonts w:ascii="Segoe UI" w:hAnsi="Segoe UI" w:cs="Segoe UI"/>
          <w:sz w:val="22"/>
          <w:szCs w:val="22"/>
          <w:lang w:val="ro-RO"/>
        </w:rPr>
      </w:pPr>
      <w:r w:rsidRPr="00393AE3">
        <w:rPr>
          <w:rFonts w:ascii="Segoe UI" w:hAnsi="Segoe UI" w:cs="Segoe UI"/>
          <w:sz w:val="22"/>
          <w:szCs w:val="22"/>
          <w:lang w:val="ro-RO"/>
        </w:rPr>
        <w:t>(denumirea/numele)</w:t>
      </w:r>
    </w:p>
    <w:p w14:paraId="72FBCBE3" w14:textId="77777777" w:rsidR="003D5E15" w:rsidRPr="003F4B08" w:rsidRDefault="003D5E15" w:rsidP="000422F8">
      <w:pPr>
        <w:jc w:val="center"/>
        <w:rPr>
          <w:rFonts w:ascii="Segoe UI" w:hAnsi="Segoe UI" w:cs="Segoe UI"/>
          <w:b/>
          <w:sz w:val="22"/>
          <w:szCs w:val="22"/>
          <w:lang w:val="ro-RO"/>
        </w:rPr>
      </w:pPr>
    </w:p>
    <w:p w14:paraId="157BB5C9" w14:textId="77777777" w:rsidR="003D5E15" w:rsidRPr="003F4B08" w:rsidRDefault="003D5E15" w:rsidP="000422F8">
      <w:pPr>
        <w:jc w:val="center"/>
        <w:rPr>
          <w:rFonts w:ascii="Segoe UI" w:hAnsi="Segoe UI" w:cs="Segoe UI"/>
          <w:b/>
          <w:sz w:val="22"/>
          <w:szCs w:val="22"/>
          <w:lang w:val="ro-RO"/>
        </w:rPr>
      </w:pPr>
    </w:p>
    <w:p w14:paraId="40FA78B8" w14:textId="7B95E0CD" w:rsidR="003F2582" w:rsidRPr="003F4B08" w:rsidRDefault="003D5E15" w:rsidP="000422F8">
      <w:pPr>
        <w:jc w:val="center"/>
        <w:rPr>
          <w:rFonts w:ascii="Segoe UI" w:hAnsi="Segoe UI" w:cs="Segoe UI"/>
          <w:b/>
          <w:sz w:val="22"/>
          <w:szCs w:val="22"/>
          <w:lang w:val="ro-RO"/>
        </w:rPr>
      </w:pPr>
      <w:r w:rsidRPr="003F4B08">
        <w:rPr>
          <w:rFonts w:ascii="Segoe UI" w:hAnsi="Segoe UI" w:cs="Segoe UI"/>
          <w:b/>
          <w:sz w:val="22"/>
          <w:szCs w:val="22"/>
          <w:lang w:val="ro-RO"/>
        </w:rPr>
        <w:t>ACORD CU PRIVIRE LA PRELUCRAREA DATELOR CU CARACTER PERSONAL</w:t>
      </w:r>
    </w:p>
    <w:p w14:paraId="63F5FB77" w14:textId="77777777" w:rsidR="003F2582" w:rsidRPr="003F4B08" w:rsidRDefault="003F2582" w:rsidP="000422F8">
      <w:pPr>
        <w:jc w:val="center"/>
        <w:rPr>
          <w:rFonts w:ascii="Segoe UI" w:hAnsi="Segoe UI" w:cs="Segoe UI"/>
          <w:sz w:val="22"/>
          <w:szCs w:val="22"/>
          <w:lang w:val="ro-RO"/>
        </w:rPr>
      </w:pPr>
    </w:p>
    <w:p w14:paraId="6EBCEF27" w14:textId="40FB2415" w:rsidR="003F2582" w:rsidRPr="003F4B08" w:rsidRDefault="003F2582" w:rsidP="000422F8">
      <w:pPr>
        <w:ind w:firstLine="720"/>
        <w:jc w:val="both"/>
        <w:rPr>
          <w:rFonts w:ascii="Segoe UI" w:hAnsi="Segoe UI" w:cs="Segoe UI"/>
          <w:sz w:val="22"/>
          <w:szCs w:val="22"/>
          <w:lang w:val="ro-RO"/>
        </w:rPr>
      </w:pPr>
      <w:r w:rsidRPr="003F4B08">
        <w:rPr>
          <w:rFonts w:ascii="Segoe UI" w:hAnsi="Segoe UI" w:cs="Segoe UI"/>
          <w:sz w:val="22"/>
          <w:szCs w:val="22"/>
          <w:lang w:val="ro-RO"/>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w:t>
      </w:r>
      <w:r w:rsidR="008243A8">
        <w:rPr>
          <w:rFonts w:ascii="Segoe UI" w:hAnsi="Segoe UI" w:cs="Segoe UI"/>
          <w:b/>
          <w:bCs/>
          <w:i/>
          <w:iCs/>
          <w:sz w:val="22"/>
          <w:szCs w:val="22"/>
          <w:lang w:val="ro-RO"/>
        </w:rPr>
        <w:t>UAT C</w:t>
      </w:r>
      <w:r w:rsidR="00304360">
        <w:rPr>
          <w:rFonts w:ascii="Segoe UI" w:hAnsi="Segoe UI" w:cs="Segoe UI"/>
          <w:b/>
          <w:bCs/>
          <w:i/>
          <w:iCs/>
          <w:sz w:val="22"/>
          <w:szCs w:val="22"/>
          <w:lang w:val="ro-RO"/>
        </w:rPr>
        <w:t>OMUNA</w:t>
      </w:r>
      <w:r w:rsidR="00745BE2" w:rsidRPr="003F4B08">
        <w:rPr>
          <w:rFonts w:ascii="Segoe UI" w:hAnsi="Segoe UI" w:cs="Segoe UI"/>
          <w:b/>
          <w:bCs/>
          <w:i/>
          <w:iCs/>
          <w:sz w:val="22"/>
          <w:szCs w:val="22"/>
          <w:lang w:val="ro-RO"/>
        </w:rPr>
        <w:t xml:space="preserve"> </w:t>
      </w:r>
      <w:r w:rsidR="0013793B">
        <w:rPr>
          <w:rFonts w:ascii="Segoe UI" w:hAnsi="Segoe UI" w:cs="Segoe UI"/>
          <w:b/>
          <w:bCs/>
          <w:i/>
          <w:iCs/>
          <w:sz w:val="22"/>
          <w:szCs w:val="22"/>
          <w:lang w:val="ro-RO"/>
        </w:rPr>
        <w:t>MAURENI</w:t>
      </w:r>
      <w:r w:rsidR="009A043B">
        <w:rPr>
          <w:rFonts w:ascii="Segoe UI" w:hAnsi="Segoe UI" w:cs="Segoe UI"/>
          <w:b/>
          <w:bCs/>
          <w:i/>
          <w:iCs/>
          <w:sz w:val="22"/>
          <w:szCs w:val="22"/>
          <w:lang w:val="ro-RO"/>
        </w:rPr>
        <w:t xml:space="preserve"> </w:t>
      </w:r>
      <w:r w:rsidRPr="003F4B08">
        <w:rPr>
          <w:rFonts w:ascii="Segoe UI" w:hAnsi="Segoe UI" w:cs="Segoe UI"/>
          <w:sz w:val="22"/>
          <w:szCs w:val="22"/>
          <w:lang w:val="ro-RO"/>
        </w:rPr>
        <w:t xml:space="preserve">perator de date cu caracter personal. </w:t>
      </w:r>
    </w:p>
    <w:p w14:paraId="612F8CB9" w14:textId="28CDF7ED" w:rsidR="003F2582" w:rsidRPr="00DD1B16" w:rsidRDefault="003F2582" w:rsidP="00DD1B16">
      <w:pPr>
        <w:ind w:firstLine="720"/>
        <w:jc w:val="both"/>
        <w:rPr>
          <w:rFonts w:ascii="Segoe UI" w:hAnsi="Segoe UI" w:cs="Segoe UI"/>
          <w:b/>
          <w:bCs/>
          <w:i/>
          <w:iCs/>
          <w:sz w:val="22"/>
          <w:szCs w:val="22"/>
          <w:lang w:val="ro-RO"/>
        </w:rPr>
      </w:pPr>
      <w:r w:rsidRPr="003F4B08">
        <w:rPr>
          <w:rFonts w:ascii="Segoe UI" w:hAnsi="Segoe UI" w:cs="Segoe UI"/>
          <w:sz w:val="22"/>
          <w:szCs w:val="22"/>
          <w:lang w:val="ro-RO"/>
        </w:rPr>
        <w:t>Am fost informat asupra faptului că datele cu caracter personal, furnizate în mod voluntar de subsemnatul, în desfășurarea procedurilor de achiziție publică  precum și în executarea u</w:t>
      </w:r>
      <w:r w:rsidRPr="00393AE3">
        <w:rPr>
          <w:rFonts w:ascii="Segoe UI" w:hAnsi="Segoe UI" w:cs="Segoe UI"/>
          <w:sz w:val="22"/>
          <w:szCs w:val="22"/>
          <w:lang w:val="ro-RO"/>
        </w:rPr>
        <w:t xml:space="preserve">nui eventual contract, sunt prelucrate de </w:t>
      </w:r>
      <w:r w:rsidR="008243A8" w:rsidRPr="008243A8">
        <w:rPr>
          <w:rFonts w:ascii="Segoe UI" w:hAnsi="Segoe UI" w:cs="Segoe UI"/>
          <w:b/>
          <w:bCs/>
          <w:i/>
          <w:iCs/>
          <w:sz w:val="22"/>
          <w:szCs w:val="22"/>
          <w:lang w:val="ro-RO"/>
        </w:rPr>
        <w:t xml:space="preserve">UAT COMUNA </w:t>
      </w:r>
      <w:r w:rsidR="0013793B">
        <w:rPr>
          <w:rFonts w:ascii="Segoe UI" w:hAnsi="Segoe UI" w:cs="Segoe UI"/>
          <w:b/>
          <w:bCs/>
          <w:i/>
          <w:iCs/>
          <w:sz w:val="22"/>
          <w:szCs w:val="22"/>
          <w:lang w:val="ro-RO"/>
        </w:rPr>
        <w:t>MAURENI</w:t>
      </w:r>
      <w:r w:rsidRPr="00393AE3">
        <w:rPr>
          <w:rFonts w:ascii="Segoe UI" w:hAnsi="Segoe UI" w:cs="Segoe UI"/>
          <w:sz w:val="22"/>
          <w:szCs w:val="22"/>
          <w:lang w:val="ro-RO"/>
        </w:rPr>
        <w:t>,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78368239" w14:textId="77777777" w:rsidR="003F2582" w:rsidRPr="00393AE3" w:rsidRDefault="003F2582" w:rsidP="000422F8">
      <w:pPr>
        <w:ind w:firstLine="720"/>
        <w:jc w:val="both"/>
        <w:rPr>
          <w:rFonts w:ascii="Segoe UI" w:hAnsi="Segoe UI" w:cs="Segoe UI"/>
          <w:sz w:val="22"/>
          <w:szCs w:val="22"/>
          <w:lang w:val="ro-RO"/>
        </w:rPr>
      </w:pPr>
      <w:r w:rsidRPr="00393AE3">
        <w:rPr>
          <w:rFonts w:ascii="Segoe UI" w:hAnsi="Segoe UI" w:cs="Segoe UI"/>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14:paraId="5E2ECFEC" w14:textId="77777777" w:rsidR="003F2582" w:rsidRPr="00393AE3" w:rsidRDefault="003F2582" w:rsidP="000422F8">
      <w:pPr>
        <w:ind w:firstLine="720"/>
        <w:rPr>
          <w:rFonts w:ascii="Segoe UI" w:hAnsi="Segoe UI" w:cs="Segoe UI"/>
          <w:sz w:val="22"/>
          <w:szCs w:val="22"/>
          <w:lang w:val="ro-RO"/>
        </w:rPr>
      </w:pPr>
      <w:r w:rsidRPr="00393AE3">
        <w:rPr>
          <w:rFonts w:ascii="Segoe UI" w:hAnsi="Segoe UI" w:cs="Segoe UI"/>
          <w:sz w:val="22"/>
          <w:szCs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44EB7D75" w14:textId="77777777" w:rsidR="003F2582" w:rsidRPr="00393AE3" w:rsidRDefault="003F2582" w:rsidP="000422F8">
      <w:pPr>
        <w:ind w:firstLine="720"/>
        <w:rPr>
          <w:rFonts w:ascii="Segoe UI" w:hAnsi="Segoe UI" w:cs="Segoe UI"/>
          <w:sz w:val="22"/>
          <w:szCs w:val="22"/>
          <w:lang w:val="ro-RO"/>
        </w:rPr>
      </w:pPr>
      <w:r w:rsidRPr="00393AE3">
        <w:rPr>
          <w:rFonts w:ascii="Segoe UI" w:hAnsi="Segoe UI" w:cs="Segoe UI"/>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1938BA7D" w14:textId="77777777" w:rsidR="003F2582" w:rsidRPr="00393AE3" w:rsidRDefault="003F2582" w:rsidP="000422F8">
      <w:pPr>
        <w:rPr>
          <w:rFonts w:ascii="Segoe UI" w:hAnsi="Segoe UI" w:cs="Segoe UI"/>
          <w:sz w:val="22"/>
          <w:szCs w:val="22"/>
          <w:lang w:val="ro-RO"/>
        </w:rPr>
      </w:pPr>
    </w:p>
    <w:p w14:paraId="3056FDBD" w14:textId="77777777" w:rsidR="003F2582" w:rsidRPr="00393AE3" w:rsidRDefault="003F2582" w:rsidP="000422F8">
      <w:pPr>
        <w:rPr>
          <w:rFonts w:ascii="Segoe UI" w:hAnsi="Segoe UI" w:cs="Segoe UI"/>
          <w:sz w:val="22"/>
          <w:szCs w:val="22"/>
          <w:lang w:val="ro-RO"/>
        </w:rPr>
      </w:pPr>
    </w:p>
    <w:p w14:paraId="14511B92" w14:textId="77777777" w:rsidR="003F2582" w:rsidRPr="00393AE3" w:rsidRDefault="003F2582" w:rsidP="000422F8">
      <w:pPr>
        <w:tabs>
          <w:tab w:val="left" w:pos="7594"/>
        </w:tabs>
        <w:rPr>
          <w:rFonts w:ascii="Segoe UI" w:hAnsi="Segoe UI" w:cs="Segoe UI"/>
          <w:sz w:val="22"/>
          <w:szCs w:val="22"/>
          <w:lang w:val="ro-RO"/>
        </w:rPr>
      </w:pPr>
      <w:r w:rsidRPr="00393AE3">
        <w:rPr>
          <w:rFonts w:ascii="Segoe UI" w:hAnsi="Segoe UI" w:cs="Segoe UI"/>
          <w:sz w:val="22"/>
          <w:szCs w:val="22"/>
          <w:lang w:val="ro-RO"/>
        </w:rPr>
        <w:t>Semnătură</w:t>
      </w:r>
      <w:r w:rsidRPr="00393AE3">
        <w:rPr>
          <w:rFonts w:ascii="Segoe UI" w:hAnsi="Segoe UI" w:cs="Segoe UI"/>
          <w:sz w:val="22"/>
          <w:szCs w:val="22"/>
          <w:lang w:val="ro-RO"/>
        </w:rPr>
        <w:tab/>
        <w:t>Dată</w:t>
      </w:r>
    </w:p>
    <w:p w14:paraId="069B76B3" w14:textId="77777777" w:rsidR="003F2582" w:rsidRPr="00393AE3" w:rsidRDefault="003F2582" w:rsidP="000422F8">
      <w:pPr>
        <w:rPr>
          <w:rFonts w:ascii="Segoe UI" w:hAnsi="Segoe UI" w:cs="Segoe UI"/>
          <w:sz w:val="22"/>
          <w:szCs w:val="22"/>
          <w:lang w:val="pt-BR"/>
        </w:rPr>
      </w:pPr>
    </w:p>
    <w:p w14:paraId="15256F85" w14:textId="77777777" w:rsidR="003F2582" w:rsidRPr="00393AE3" w:rsidRDefault="003F2582" w:rsidP="000422F8">
      <w:pPr>
        <w:rPr>
          <w:rFonts w:ascii="Segoe UI" w:hAnsi="Segoe UI" w:cs="Segoe UI"/>
          <w:sz w:val="22"/>
          <w:szCs w:val="22"/>
          <w:lang w:val="pt-BR"/>
        </w:rPr>
      </w:pPr>
      <w:r w:rsidRPr="00393AE3">
        <w:rPr>
          <w:rFonts w:ascii="Segoe UI" w:hAnsi="Segoe UI" w:cs="Segoe UI"/>
          <w:sz w:val="22"/>
          <w:szCs w:val="22"/>
          <w:lang w:val="pt-BR"/>
        </w:rPr>
        <w:br w:type="page"/>
      </w:r>
    </w:p>
    <w:p w14:paraId="202A2570" w14:textId="40719407" w:rsidR="00CB3FE9" w:rsidRDefault="00CB3FE9" w:rsidP="00CB3FE9">
      <w:pPr>
        <w:rPr>
          <w:rFonts w:ascii="Segoe UI" w:hAnsi="Segoe UI" w:cs="Segoe UI"/>
          <w:b/>
          <w:sz w:val="22"/>
          <w:szCs w:val="22"/>
          <w:lang w:val="ro-RO"/>
        </w:rPr>
      </w:pPr>
      <w:r>
        <w:rPr>
          <w:rFonts w:ascii="Segoe UI" w:hAnsi="Segoe UI" w:cs="Segoe UI"/>
          <w:b/>
          <w:sz w:val="22"/>
          <w:szCs w:val="22"/>
          <w:lang w:val="ro-RO"/>
        </w:rPr>
        <w:lastRenderedPageBreak/>
        <w:t xml:space="preserve">FORMULAR - </w:t>
      </w:r>
      <w:r w:rsidR="007E6F96">
        <w:rPr>
          <w:rFonts w:ascii="Segoe UI" w:hAnsi="Segoe UI" w:cs="Segoe UI"/>
          <w:b/>
          <w:sz w:val="22"/>
          <w:szCs w:val="22"/>
          <w:lang w:val="ro-RO"/>
        </w:rPr>
        <w:t>18</w:t>
      </w:r>
      <w:r w:rsidRPr="00393AE3">
        <w:rPr>
          <w:rFonts w:ascii="Segoe UI" w:hAnsi="Segoe UI" w:cs="Segoe UI"/>
          <w:b/>
          <w:sz w:val="22"/>
          <w:szCs w:val="22"/>
          <w:lang w:val="ro-RO"/>
        </w:rPr>
        <w:t xml:space="preserve">  </w:t>
      </w:r>
    </w:p>
    <w:p w14:paraId="7A4BB412" w14:textId="771455F9" w:rsidR="00CB3FE9" w:rsidRDefault="00CB3FE9" w:rsidP="00CB3FE9">
      <w:pPr>
        <w:rPr>
          <w:rFonts w:ascii="Segoe UI" w:hAnsi="Segoe UI" w:cs="Segoe UI"/>
          <w:b/>
          <w:sz w:val="22"/>
          <w:szCs w:val="22"/>
          <w:lang w:val="ro-RO"/>
        </w:rPr>
      </w:pPr>
      <w:r>
        <w:rPr>
          <w:rFonts w:ascii="Segoe UI" w:hAnsi="Segoe UI" w:cs="Segoe UI"/>
          <w:b/>
          <w:sz w:val="22"/>
          <w:szCs w:val="22"/>
          <w:lang w:val="ro-RO"/>
        </w:rPr>
        <w:t>ACORD DE SUBCONTRACTARE</w:t>
      </w:r>
    </w:p>
    <w:p w14:paraId="622FE4B1" w14:textId="77777777" w:rsidR="00CB3FE9" w:rsidRPr="00393AE3" w:rsidRDefault="00CB3FE9" w:rsidP="00CB3FE9">
      <w:pPr>
        <w:rPr>
          <w:rFonts w:ascii="Segoe UI" w:hAnsi="Segoe UI" w:cs="Segoe UI"/>
          <w:sz w:val="22"/>
          <w:szCs w:val="22"/>
          <w:lang w:val="ro-RO"/>
        </w:rPr>
      </w:pPr>
    </w:p>
    <w:p w14:paraId="7B52523F" w14:textId="77777777" w:rsidR="00CB3FE9" w:rsidRDefault="00CB3FE9" w:rsidP="000422F8">
      <w:pPr>
        <w:jc w:val="center"/>
        <w:rPr>
          <w:rFonts w:ascii="Segoe UI" w:hAnsi="Segoe UI" w:cs="Segoe UI"/>
          <w:b/>
          <w:bCs/>
          <w:sz w:val="22"/>
          <w:szCs w:val="22"/>
          <w:lang w:val="pt-BR"/>
        </w:rPr>
      </w:pPr>
    </w:p>
    <w:p w14:paraId="58340786" w14:textId="413A7975" w:rsidR="003F2582" w:rsidRPr="00393AE3" w:rsidRDefault="003F2582" w:rsidP="000422F8">
      <w:pPr>
        <w:jc w:val="center"/>
        <w:rPr>
          <w:rFonts w:ascii="Segoe UI" w:hAnsi="Segoe UI" w:cs="Segoe UI"/>
          <w:b/>
          <w:bCs/>
          <w:sz w:val="22"/>
          <w:szCs w:val="22"/>
          <w:lang w:val="pt-BR"/>
        </w:rPr>
      </w:pPr>
      <w:r w:rsidRPr="00393AE3">
        <w:rPr>
          <w:rFonts w:ascii="Segoe UI" w:hAnsi="Segoe UI" w:cs="Segoe UI"/>
          <w:b/>
          <w:bCs/>
          <w:sz w:val="22"/>
          <w:szCs w:val="22"/>
          <w:lang w:val="pt-BR"/>
        </w:rPr>
        <w:t>ACORD DE SUBCONTRACTARE</w:t>
      </w:r>
    </w:p>
    <w:p w14:paraId="5F118116" w14:textId="77777777" w:rsidR="003F2582" w:rsidRPr="00393AE3" w:rsidRDefault="003F2582" w:rsidP="000422F8">
      <w:pPr>
        <w:jc w:val="center"/>
        <w:rPr>
          <w:rFonts w:ascii="Segoe UI" w:hAnsi="Segoe UI" w:cs="Segoe UI"/>
          <w:b/>
          <w:bCs/>
          <w:sz w:val="22"/>
          <w:szCs w:val="22"/>
          <w:lang w:val="pt-BR"/>
        </w:rPr>
      </w:pPr>
      <w:r w:rsidRPr="00393AE3">
        <w:rPr>
          <w:rFonts w:ascii="Segoe UI" w:hAnsi="Segoe UI" w:cs="Segoe UI"/>
          <w:b/>
          <w:bCs/>
          <w:sz w:val="22"/>
          <w:szCs w:val="22"/>
          <w:lang w:val="pt-BR"/>
        </w:rPr>
        <w:t>nr.………./…………</w:t>
      </w:r>
    </w:p>
    <w:p w14:paraId="3D9207ED" w14:textId="77777777" w:rsidR="003F2582" w:rsidRPr="00393AE3" w:rsidRDefault="003F2582" w:rsidP="000422F8">
      <w:pPr>
        <w:rPr>
          <w:rFonts w:ascii="Segoe UI" w:hAnsi="Segoe UI" w:cs="Segoe UI"/>
          <w:b/>
          <w:bCs/>
          <w:sz w:val="22"/>
          <w:szCs w:val="22"/>
          <w:lang w:val="ro-RO"/>
        </w:rPr>
      </w:pPr>
    </w:p>
    <w:p w14:paraId="2646EE42" w14:textId="77777777" w:rsidR="003F2582" w:rsidRPr="00393AE3" w:rsidRDefault="003F2582" w:rsidP="000422F8">
      <w:pPr>
        <w:jc w:val="both"/>
        <w:rPr>
          <w:rFonts w:ascii="Segoe UI" w:hAnsi="Segoe UI" w:cs="Segoe UI"/>
          <w:bCs/>
          <w:sz w:val="22"/>
          <w:szCs w:val="22"/>
          <w:lang w:val="ro-RO"/>
        </w:rPr>
      </w:pPr>
      <w:r w:rsidRPr="00393AE3">
        <w:rPr>
          <w:rFonts w:ascii="Segoe UI" w:hAnsi="Segoe UI" w:cs="Segoe UI"/>
          <w:bCs/>
          <w:sz w:val="22"/>
          <w:szCs w:val="22"/>
          <w:lang w:val="ro-RO"/>
        </w:rPr>
        <w:t xml:space="preserve">Art.1.  Părţile acordului : </w:t>
      </w:r>
    </w:p>
    <w:p w14:paraId="0A2F27AE" w14:textId="77777777" w:rsidR="003F2582" w:rsidRPr="00393AE3" w:rsidRDefault="003F2582" w:rsidP="000422F8">
      <w:pPr>
        <w:jc w:val="both"/>
        <w:rPr>
          <w:rFonts w:ascii="Segoe UI" w:hAnsi="Segoe UI" w:cs="Segoe UI"/>
          <w:bCs/>
          <w:sz w:val="22"/>
          <w:szCs w:val="22"/>
          <w:lang w:val="ro-RO"/>
        </w:rPr>
      </w:pPr>
      <w:r w:rsidRPr="00393AE3">
        <w:rPr>
          <w:rFonts w:ascii="Segoe UI" w:hAnsi="Segoe UI" w:cs="Segoe UI"/>
          <w:bCs/>
          <w:sz w:val="22"/>
          <w:szCs w:val="22"/>
          <w:lang w:val="ro-RO"/>
        </w:rPr>
        <w:t xml:space="preserve">_______________________, reprezentată prin................................, în calitate de contractor </w:t>
      </w:r>
    </w:p>
    <w:p w14:paraId="4E11FF8C" w14:textId="77777777" w:rsidR="003F2582" w:rsidRPr="00393AE3" w:rsidRDefault="003F2582" w:rsidP="000422F8">
      <w:pPr>
        <w:jc w:val="both"/>
        <w:rPr>
          <w:rFonts w:ascii="Segoe UI" w:hAnsi="Segoe UI" w:cs="Segoe UI"/>
          <w:bCs/>
          <w:sz w:val="22"/>
          <w:szCs w:val="22"/>
          <w:lang w:val="ro-RO"/>
        </w:rPr>
      </w:pPr>
      <w:r w:rsidRPr="00393AE3">
        <w:rPr>
          <w:rFonts w:ascii="Segoe UI" w:hAnsi="Segoe UI" w:cs="Segoe UI"/>
          <w:bCs/>
          <w:sz w:val="22"/>
          <w:szCs w:val="22"/>
          <w:lang w:val="ro-RO"/>
        </w:rPr>
        <w:t xml:space="preserve">(denumire operator economic, sediu, telefon) </w:t>
      </w:r>
    </w:p>
    <w:p w14:paraId="238586B0" w14:textId="77777777" w:rsidR="003F2582" w:rsidRPr="00393AE3" w:rsidRDefault="003F2582" w:rsidP="000422F8">
      <w:pPr>
        <w:jc w:val="both"/>
        <w:rPr>
          <w:rFonts w:ascii="Segoe UI" w:hAnsi="Segoe UI" w:cs="Segoe UI"/>
          <w:bCs/>
          <w:sz w:val="22"/>
          <w:szCs w:val="22"/>
          <w:lang w:val="ro-RO"/>
        </w:rPr>
      </w:pPr>
      <w:r w:rsidRPr="00393AE3">
        <w:rPr>
          <w:rFonts w:ascii="Segoe UI" w:hAnsi="Segoe UI" w:cs="Segoe UI"/>
          <w:bCs/>
          <w:sz w:val="22"/>
          <w:szCs w:val="22"/>
          <w:lang w:val="ro-RO"/>
        </w:rPr>
        <w:t xml:space="preserve">şi </w:t>
      </w:r>
    </w:p>
    <w:p w14:paraId="548CC5D5" w14:textId="77777777" w:rsidR="003F2582" w:rsidRPr="00393AE3" w:rsidRDefault="003F2582" w:rsidP="000422F8">
      <w:pPr>
        <w:jc w:val="both"/>
        <w:rPr>
          <w:rFonts w:ascii="Segoe UI" w:hAnsi="Segoe UI" w:cs="Segoe UI"/>
          <w:bCs/>
          <w:sz w:val="22"/>
          <w:szCs w:val="22"/>
          <w:lang w:val="ro-RO"/>
        </w:rPr>
      </w:pPr>
      <w:r w:rsidRPr="00393AE3">
        <w:rPr>
          <w:rFonts w:ascii="Segoe UI" w:hAnsi="Segoe UI" w:cs="Segoe UI"/>
          <w:bCs/>
          <w:sz w:val="22"/>
          <w:szCs w:val="22"/>
          <w:lang w:val="ro-RO"/>
        </w:rPr>
        <w:t xml:space="preserve">________________________ reprezentată prin..............................., în calitate de subcontractant </w:t>
      </w:r>
    </w:p>
    <w:p w14:paraId="378E698D" w14:textId="77777777" w:rsidR="003F2582" w:rsidRPr="00393AE3" w:rsidRDefault="003F2582" w:rsidP="000422F8">
      <w:pPr>
        <w:jc w:val="both"/>
        <w:rPr>
          <w:rFonts w:ascii="Segoe UI" w:hAnsi="Segoe UI" w:cs="Segoe UI"/>
          <w:bCs/>
          <w:sz w:val="22"/>
          <w:szCs w:val="22"/>
          <w:lang w:val="ro-RO"/>
        </w:rPr>
      </w:pPr>
      <w:r w:rsidRPr="00393AE3">
        <w:rPr>
          <w:rFonts w:ascii="Segoe UI" w:hAnsi="Segoe UI" w:cs="Segoe UI"/>
          <w:bCs/>
          <w:sz w:val="22"/>
          <w:szCs w:val="22"/>
          <w:lang w:val="ro-RO"/>
        </w:rPr>
        <w:t xml:space="preserve">(denumire operator economic, sediu, telefon) </w:t>
      </w:r>
    </w:p>
    <w:p w14:paraId="6D7412A6" w14:textId="77777777" w:rsidR="003F2582" w:rsidRPr="00393AE3" w:rsidRDefault="003F2582" w:rsidP="000422F8">
      <w:pPr>
        <w:jc w:val="both"/>
        <w:rPr>
          <w:rFonts w:ascii="Segoe UI" w:hAnsi="Segoe UI" w:cs="Segoe UI"/>
          <w:bCs/>
          <w:sz w:val="22"/>
          <w:szCs w:val="22"/>
          <w:lang w:val="ro-RO"/>
        </w:rPr>
      </w:pPr>
    </w:p>
    <w:p w14:paraId="18FC4EA3" w14:textId="77777777" w:rsidR="003F2582" w:rsidRPr="00393AE3" w:rsidRDefault="003F2582" w:rsidP="000422F8">
      <w:pPr>
        <w:jc w:val="both"/>
        <w:rPr>
          <w:rFonts w:ascii="Segoe UI" w:hAnsi="Segoe UI" w:cs="Segoe UI"/>
          <w:bCs/>
          <w:sz w:val="22"/>
          <w:szCs w:val="22"/>
          <w:lang w:val="ro-RO"/>
        </w:rPr>
      </w:pPr>
      <w:r w:rsidRPr="00393AE3">
        <w:rPr>
          <w:rFonts w:ascii="Segoe UI" w:hAnsi="Segoe UI" w:cs="Segoe UI"/>
          <w:bCs/>
          <w:sz w:val="22"/>
          <w:szCs w:val="22"/>
          <w:lang w:val="ro-RO"/>
        </w:rPr>
        <w:t xml:space="preserve">Art. 2. Obiectul acordului: </w:t>
      </w:r>
    </w:p>
    <w:p w14:paraId="22617F16" w14:textId="77777777" w:rsidR="003F2582" w:rsidRPr="00393AE3" w:rsidRDefault="003F2582" w:rsidP="000422F8">
      <w:pPr>
        <w:jc w:val="both"/>
        <w:rPr>
          <w:rFonts w:ascii="Segoe UI" w:hAnsi="Segoe UI" w:cs="Segoe UI"/>
          <w:bCs/>
          <w:sz w:val="22"/>
          <w:szCs w:val="22"/>
          <w:lang w:val="ro-RO"/>
        </w:rPr>
      </w:pPr>
      <w:r w:rsidRPr="00393AE3">
        <w:rPr>
          <w:rFonts w:ascii="Segoe UI" w:hAnsi="Segoe UI" w:cs="Segoe UI"/>
          <w:bCs/>
          <w:sz w:val="22"/>
          <w:szCs w:val="22"/>
          <w:lang w:val="ro-RO"/>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14:paraId="1155277E" w14:textId="77777777" w:rsidR="003F2582" w:rsidRPr="00393AE3" w:rsidRDefault="003F2582" w:rsidP="000422F8">
      <w:pPr>
        <w:jc w:val="both"/>
        <w:rPr>
          <w:rFonts w:ascii="Segoe UI" w:hAnsi="Segoe UI" w:cs="Segoe UI"/>
          <w:bCs/>
          <w:sz w:val="22"/>
          <w:szCs w:val="22"/>
          <w:lang w:val="ro-RO"/>
        </w:rPr>
      </w:pPr>
    </w:p>
    <w:p w14:paraId="0AD8BE9B" w14:textId="77777777" w:rsidR="003F2582" w:rsidRPr="00393AE3" w:rsidRDefault="003F2582" w:rsidP="000422F8">
      <w:pPr>
        <w:jc w:val="both"/>
        <w:rPr>
          <w:rFonts w:ascii="Segoe UI" w:hAnsi="Segoe UI" w:cs="Segoe UI"/>
          <w:bCs/>
          <w:sz w:val="22"/>
          <w:szCs w:val="22"/>
          <w:lang w:val="ro-RO"/>
        </w:rPr>
      </w:pPr>
      <w:r w:rsidRPr="00393AE3">
        <w:rPr>
          <w:rFonts w:ascii="Segoe UI" w:hAnsi="Segoe UI" w:cs="Segoe UI"/>
          <w:bCs/>
          <w:sz w:val="22"/>
          <w:szCs w:val="22"/>
          <w:lang w:val="ro-RO"/>
        </w:rPr>
        <w:t xml:space="preserve">Art.3. </w:t>
      </w:r>
      <w:r w:rsidR="00E77FBD" w:rsidRPr="00393AE3">
        <w:rPr>
          <w:rFonts w:ascii="Segoe UI" w:hAnsi="Segoe UI" w:cs="Segoe UI"/>
          <w:bCs/>
          <w:sz w:val="22"/>
          <w:szCs w:val="22"/>
          <w:lang w:val="ro-RO"/>
        </w:rPr>
        <w:t>Valoarea in lei fara tva a activitatilor ce se vor executa de subcontractantul _________reprezinta un procent de _____% din valoarea totală in lei fara tva a ofertei financiare depuse in cadrul procedurii la care se refera prezentul acord de subcontractare.</w:t>
      </w:r>
    </w:p>
    <w:p w14:paraId="3814EBC5" w14:textId="77777777" w:rsidR="00E77FBD" w:rsidRPr="00393AE3" w:rsidRDefault="00E77FBD" w:rsidP="000422F8">
      <w:pPr>
        <w:jc w:val="both"/>
        <w:rPr>
          <w:rFonts w:ascii="Segoe UI" w:hAnsi="Segoe UI" w:cs="Segoe UI"/>
          <w:bCs/>
          <w:sz w:val="22"/>
          <w:szCs w:val="22"/>
          <w:lang w:val="ro-RO"/>
        </w:rPr>
      </w:pPr>
    </w:p>
    <w:p w14:paraId="15A5A588" w14:textId="77777777" w:rsidR="003F2582" w:rsidRPr="00393AE3" w:rsidRDefault="003F2582" w:rsidP="000422F8">
      <w:pPr>
        <w:jc w:val="both"/>
        <w:rPr>
          <w:rFonts w:ascii="Segoe UI" w:hAnsi="Segoe UI" w:cs="Segoe UI"/>
          <w:bCs/>
          <w:sz w:val="22"/>
          <w:szCs w:val="22"/>
          <w:lang w:val="ro-RO"/>
        </w:rPr>
      </w:pPr>
      <w:r w:rsidRPr="00393AE3">
        <w:rPr>
          <w:rFonts w:ascii="Segoe UI" w:hAnsi="Segoe UI" w:cs="Segoe UI"/>
          <w:bCs/>
          <w:sz w:val="22"/>
          <w:szCs w:val="22"/>
          <w:lang w:val="ro-RO"/>
        </w:rPr>
        <w:t xml:space="preserve">Art.4. Durata de prestare a ___________________________ (serviciilor) este de ________ luni. </w:t>
      </w:r>
    </w:p>
    <w:p w14:paraId="0ECC1865" w14:textId="77777777" w:rsidR="003F2582" w:rsidRPr="00393AE3" w:rsidRDefault="003F2582" w:rsidP="000422F8">
      <w:pPr>
        <w:jc w:val="both"/>
        <w:rPr>
          <w:rFonts w:ascii="Segoe UI" w:hAnsi="Segoe UI" w:cs="Segoe UI"/>
          <w:bCs/>
          <w:sz w:val="22"/>
          <w:szCs w:val="22"/>
          <w:lang w:val="ro-RO"/>
        </w:rPr>
      </w:pPr>
    </w:p>
    <w:p w14:paraId="46D080D4" w14:textId="77777777" w:rsidR="003F2582" w:rsidRPr="00393AE3" w:rsidRDefault="003F2582" w:rsidP="000422F8">
      <w:pPr>
        <w:jc w:val="both"/>
        <w:rPr>
          <w:rFonts w:ascii="Segoe UI" w:hAnsi="Segoe UI" w:cs="Segoe UI"/>
          <w:bCs/>
          <w:sz w:val="22"/>
          <w:szCs w:val="22"/>
          <w:lang w:val="ro-RO"/>
        </w:rPr>
      </w:pPr>
      <w:r w:rsidRPr="00393AE3">
        <w:rPr>
          <w:rFonts w:ascii="Segoe UI" w:hAnsi="Segoe UI" w:cs="Segoe UI"/>
          <w:bCs/>
          <w:sz w:val="22"/>
          <w:szCs w:val="22"/>
          <w:lang w:val="ro-RO"/>
        </w:rPr>
        <w:t xml:space="preserve">Art. 5. Alte dispoziţii: </w:t>
      </w:r>
    </w:p>
    <w:p w14:paraId="47EB3050" w14:textId="77777777" w:rsidR="003F2582" w:rsidRPr="00393AE3" w:rsidRDefault="003F2582" w:rsidP="000422F8">
      <w:pPr>
        <w:jc w:val="both"/>
        <w:rPr>
          <w:rFonts w:ascii="Segoe UI" w:hAnsi="Segoe UI" w:cs="Segoe UI"/>
          <w:bCs/>
          <w:sz w:val="22"/>
          <w:szCs w:val="22"/>
          <w:lang w:val="ro-RO"/>
        </w:rPr>
      </w:pPr>
      <w:r w:rsidRPr="00393AE3">
        <w:rPr>
          <w:rFonts w:ascii="Segoe UI" w:hAnsi="Segoe UI" w:cs="Segoe UI"/>
          <w:bCs/>
          <w:sz w:val="22"/>
          <w:szCs w:val="22"/>
          <w:lang w:val="ro-RO"/>
        </w:rPr>
        <w:t xml:space="preserve">Încetarea acordului de subcontractare </w:t>
      </w:r>
    </w:p>
    <w:p w14:paraId="24A94B19" w14:textId="77777777" w:rsidR="003F2582" w:rsidRPr="00393AE3" w:rsidRDefault="003F2582" w:rsidP="000422F8">
      <w:pPr>
        <w:jc w:val="both"/>
        <w:rPr>
          <w:rFonts w:ascii="Segoe UI" w:hAnsi="Segoe UI" w:cs="Segoe UI"/>
          <w:bCs/>
          <w:sz w:val="22"/>
          <w:szCs w:val="22"/>
          <w:lang w:val="ro-RO"/>
        </w:rPr>
      </w:pPr>
      <w:r w:rsidRPr="00393AE3">
        <w:rPr>
          <w:rFonts w:ascii="Segoe UI" w:hAnsi="Segoe UI" w:cs="Segoe UI"/>
          <w:bCs/>
          <w:sz w:val="22"/>
          <w:szCs w:val="22"/>
          <w:lang w:val="ro-RO"/>
        </w:rPr>
        <w:t xml:space="preserve">Acordul îşi încetează activitatea ca urmare a următoarelor cauze: </w:t>
      </w:r>
    </w:p>
    <w:p w14:paraId="0DB2D65A" w14:textId="77777777" w:rsidR="003F2582" w:rsidRPr="00393AE3" w:rsidRDefault="003F2582" w:rsidP="000422F8">
      <w:pPr>
        <w:jc w:val="both"/>
        <w:rPr>
          <w:rFonts w:ascii="Segoe UI" w:hAnsi="Segoe UI" w:cs="Segoe UI"/>
          <w:bCs/>
          <w:sz w:val="22"/>
          <w:szCs w:val="22"/>
          <w:lang w:val="ro-RO"/>
        </w:rPr>
      </w:pPr>
      <w:r w:rsidRPr="00393AE3">
        <w:rPr>
          <w:rFonts w:ascii="Segoe UI" w:hAnsi="Segoe UI" w:cs="Segoe UI"/>
          <w:bCs/>
          <w:sz w:val="22"/>
          <w:szCs w:val="22"/>
          <w:lang w:val="ro-RO"/>
        </w:rPr>
        <w:t xml:space="preserve">a) expirarea duratei pentru care s-a încheiat acordul; </w:t>
      </w:r>
    </w:p>
    <w:p w14:paraId="20D5ED20" w14:textId="77777777" w:rsidR="003F2582" w:rsidRPr="00393AE3" w:rsidRDefault="003F2582" w:rsidP="000422F8">
      <w:pPr>
        <w:jc w:val="both"/>
        <w:rPr>
          <w:rFonts w:ascii="Segoe UI" w:hAnsi="Segoe UI" w:cs="Segoe UI"/>
          <w:bCs/>
          <w:sz w:val="22"/>
          <w:szCs w:val="22"/>
          <w:lang w:val="ro-RO"/>
        </w:rPr>
      </w:pPr>
      <w:r w:rsidRPr="00393AE3">
        <w:rPr>
          <w:rFonts w:ascii="Segoe UI" w:hAnsi="Segoe UI" w:cs="Segoe UI"/>
          <w:bCs/>
          <w:sz w:val="22"/>
          <w:szCs w:val="22"/>
          <w:lang w:val="ro-RO"/>
        </w:rPr>
        <w:t xml:space="preserve">b) alte cauze prevăzute de lege. </w:t>
      </w:r>
      <w:r w:rsidRPr="00393AE3">
        <w:rPr>
          <w:rFonts w:ascii="Segoe UI" w:hAnsi="Segoe UI" w:cs="Segoe UI"/>
          <w:bCs/>
          <w:sz w:val="22"/>
          <w:szCs w:val="22"/>
          <w:lang w:val="ro-RO"/>
        </w:rPr>
        <w:tab/>
      </w:r>
    </w:p>
    <w:p w14:paraId="49F6A177" w14:textId="77777777" w:rsidR="003F2582" w:rsidRPr="00393AE3" w:rsidRDefault="003F2582" w:rsidP="000422F8">
      <w:pPr>
        <w:jc w:val="both"/>
        <w:rPr>
          <w:rFonts w:ascii="Segoe UI" w:hAnsi="Segoe UI" w:cs="Segoe UI"/>
          <w:bCs/>
          <w:sz w:val="22"/>
          <w:szCs w:val="22"/>
          <w:lang w:val="ro-RO"/>
        </w:rPr>
      </w:pPr>
    </w:p>
    <w:p w14:paraId="159D3EF4" w14:textId="77777777" w:rsidR="003F2582" w:rsidRPr="00393AE3" w:rsidRDefault="003F2582" w:rsidP="000422F8">
      <w:pPr>
        <w:jc w:val="both"/>
        <w:rPr>
          <w:rFonts w:ascii="Segoe UI" w:hAnsi="Segoe UI" w:cs="Segoe UI"/>
          <w:bCs/>
          <w:sz w:val="22"/>
          <w:szCs w:val="22"/>
          <w:lang w:val="ro-RO"/>
        </w:rPr>
      </w:pPr>
      <w:r w:rsidRPr="00393AE3">
        <w:rPr>
          <w:rFonts w:ascii="Segoe UI" w:hAnsi="Segoe UI" w:cs="Segoe UI"/>
          <w:bCs/>
          <w:sz w:val="22"/>
          <w:szCs w:val="22"/>
          <w:lang w:val="ro-RO"/>
        </w:rPr>
        <w:t xml:space="preserve">Art. 6. Comunicări </w:t>
      </w:r>
    </w:p>
    <w:p w14:paraId="4C84DF9F" w14:textId="77777777" w:rsidR="003F2582" w:rsidRPr="00393AE3" w:rsidRDefault="003F2582" w:rsidP="000422F8">
      <w:pPr>
        <w:jc w:val="both"/>
        <w:rPr>
          <w:rFonts w:ascii="Segoe UI" w:hAnsi="Segoe UI" w:cs="Segoe UI"/>
          <w:bCs/>
          <w:sz w:val="22"/>
          <w:szCs w:val="22"/>
          <w:lang w:val="ro-RO"/>
        </w:rPr>
      </w:pPr>
      <w:r w:rsidRPr="00393AE3">
        <w:rPr>
          <w:rFonts w:ascii="Segoe UI" w:hAnsi="Segoe UI" w:cs="Segoe UI"/>
          <w:bCs/>
          <w:sz w:val="22"/>
          <w:szCs w:val="22"/>
          <w:lang w:val="ro-RO"/>
        </w:rPr>
        <w:t xml:space="preserve">Orice comunicare între părţi este valabil îndeplinită dacă se va face în scris şi va fi transmisă la adresa/adresele ......................................................., prevăzute la art.1 </w:t>
      </w:r>
    </w:p>
    <w:p w14:paraId="2083AD75" w14:textId="77777777" w:rsidR="003F2582" w:rsidRPr="00393AE3" w:rsidRDefault="003F2582" w:rsidP="000422F8">
      <w:pPr>
        <w:jc w:val="both"/>
        <w:rPr>
          <w:rFonts w:ascii="Segoe UI" w:hAnsi="Segoe UI" w:cs="Segoe UI"/>
          <w:bCs/>
          <w:sz w:val="22"/>
          <w:szCs w:val="22"/>
          <w:lang w:val="ro-RO"/>
        </w:rPr>
      </w:pPr>
    </w:p>
    <w:p w14:paraId="76A21B0C" w14:textId="77777777" w:rsidR="003F2582" w:rsidRPr="00393AE3" w:rsidRDefault="003F2582" w:rsidP="000422F8">
      <w:pPr>
        <w:jc w:val="both"/>
        <w:rPr>
          <w:rFonts w:ascii="Segoe UI" w:hAnsi="Segoe UI" w:cs="Segoe UI"/>
          <w:bCs/>
          <w:sz w:val="22"/>
          <w:szCs w:val="22"/>
          <w:lang w:val="ro-RO"/>
        </w:rPr>
      </w:pPr>
      <w:r w:rsidRPr="00393AE3">
        <w:rPr>
          <w:rFonts w:ascii="Segoe UI" w:hAnsi="Segoe UI" w:cs="Segoe UI"/>
          <w:bCs/>
          <w:sz w:val="22"/>
          <w:szCs w:val="22"/>
          <w:lang w:val="ro-RO"/>
        </w:rPr>
        <w:t>Art.7. Subcontractantul se angajează faţă de contractant cu aceleaşi obligaţii şi responsabilităţi pe care contractantul le are faţă de investitor conform contractului___________________________(denumire contract).</w:t>
      </w:r>
    </w:p>
    <w:p w14:paraId="43F48861" w14:textId="77777777" w:rsidR="003F2582" w:rsidRPr="00393AE3" w:rsidRDefault="003F2582" w:rsidP="000422F8">
      <w:pPr>
        <w:jc w:val="both"/>
        <w:rPr>
          <w:rFonts w:ascii="Segoe UI" w:hAnsi="Segoe UI" w:cs="Segoe UI"/>
          <w:bCs/>
          <w:sz w:val="22"/>
          <w:szCs w:val="22"/>
          <w:lang w:val="ro-RO"/>
        </w:rPr>
      </w:pPr>
      <w:r w:rsidRPr="00393AE3">
        <w:rPr>
          <w:rFonts w:ascii="Segoe UI" w:hAnsi="Segoe UI" w:cs="Segoe UI"/>
          <w:bCs/>
          <w:sz w:val="22"/>
          <w:szCs w:val="22"/>
          <w:lang w:val="ro-RO"/>
        </w:rPr>
        <w:t xml:space="preserve"> </w:t>
      </w:r>
    </w:p>
    <w:p w14:paraId="1720D62B" w14:textId="77777777" w:rsidR="003F2582" w:rsidRPr="00393AE3" w:rsidRDefault="003F2582" w:rsidP="000422F8">
      <w:pPr>
        <w:jc w:val="both"/>
        <w:rPr>
          <w:rFonts w:ascii="Segoe UI" w:hAnsi="Segoe UI" w:cs="Segoe UI"/>
          <w:bCs/>
          <w:sz w:val="22"/>
          <w:szCs w:val="22"/>
          <w:lang w:val="ro-RO"/>
        </w:rPr>
      </w:pPr>
      <w:r w:rsidRPr="00393AE3">
        <w:rPr>
          <w:rFonts w:ascii="Segoe UI" w:hAnsi="Segoe UI" w:cs="Segoe UI"/>
          <w:bCs/>
          <w:sz w:val="22"/>
          <w:szCs w:val="22"/>
          <w:lang w:val="ro-RO"/>
        </w:rPr>
        <w:t xml:space="preserve">Art.8.  Neînţelegerile dintre părţi se vor rezolva pe cale amiabilă. Dacă acest lucru nu este posibil, litigiile se vor soluţiona pe cale legală. </w:t>
      </w:r>
    </w:p>
    <w:p w14:paraId="61C4FCCC" w14:textId="77777777" w:rsidR="003F2582" w:rsidRPr="00393AE3" w:rsidRDefault="003F2582" w:rsidP="000422F8">
      <w:pPr>
        <w:jc w:val="both"/>
        <w:rPr>
          <w:rFonts w:ascii="Segoe UI" w:hAnsi="Segoe UI" w:cs="Segoe UI"/>
          <w:bCs/>
          <w:sz w:val="22"/>
          <w:szCs w:val="22"/>
          <w:lang w:val="pt-BR"/>
        </w:rPr>
      </w:pPr>
      <w:r w:rsidRPr="00393AE3">
        <w:rPr>
          <w:rFonts w:ascii="Segoe UI" w:hAnsi="Segoe UI" w:cs="Segoe UI"/>
          <w:bCs/>
          <w:sz w:val="22"/>
          <w:szCs w:val="22"/>
          <w:lang w:val="ro-RO"/>
        </w:rPr>
        <w:t xml:space="preserve">Prezentul acord s-a încheiat în două exemplare, câte un exemplar pentru fiecare parte. </w:t>
      </w:r>
    </w:p>
    <w:p w14:paraId="5D22FB65" w14:textId="77777777" w:rsidR="003F2582" w:rsidRPr="00393AE3" w:rsidRDefault="003F2582" w:rsidP="000422F8">
      <w:pPr>
        <w:jc w:val="both"/>
        <w:rPr>
          <w:rFonts w:ascii="Segoe UI" w:hAnsi="Segoe UI" w:cs="Segoe UI"/>
          <w:bCs/>
          <w:sz w:val="22"/>
          <w:szCs w:val="22"/>
          <w:lang w:val="pt-BR"/>
        </w:rPr>
      </w:pPr>
    </w:p>
    <w:p w14:paraId="22133101" w14:textId="77777777" w:rsidR="003F2582" w:rsidRPr="00393AE3" w:rsidRDefault="003F2582" w:rsidP="000422F8">
      <w:pPr>
        <w:jc w:val="both"/>
        <w:rPr>
          <w:rFonts w:ascii="Segoe UI" w:hAnsi="Segoe UI" w:cs="Segoe UI"/>
          <w:bCs/>
          <w:sz w:val="22"/>
          <w:szCs w:val="22"/>
          <w:lang w:val="pt-BR"/>
        </w:rPr>
      </w:pPr>
      <w:r w:rsidRPr="00393AE3">
        <w:rPr>
          <w:rFonts w:ascii="Segoe UI" w:hAnsi="Segoe UI" w:cs="Segoe UI"/>
          <w:bCs/>
          <w:sz w:val="22"/>
          <w:szCs w:val="22"/>
          <w:lang w:val="pt-BR"/>
        </w:rPr>
        <w:t xml:space="preserve">____________________ </w:t>
      </w:r>
      <w:r w:rsidRPr="00393AE3">
        <w:rPr>
          <w:rFonts w:ascii="Segoe UI" w:hAnsi="Segoe UI" w:cs="Segoe UI"/>
          <w:bCs/>
          <w:sz w:val="22"/>
          <w:szCs w:val="22"/>
          <w:lang w:val="pt-BR"/>
        </w:rPr>
        <w:tab/>
      </w:r>
      <w:r w:rsidRPr="00393AE3">
        <w:rPr>
          <w:rFonts w:ascii="Segoe UI" w:hAnsi="Segoe UI" w:cs="Segoe UI"/>
          <w:bCs/>
          <w:sz w:val="22"/>
          <w:szCs w:val="22"/>
          <w:lang w:val="pt-BR"/>
        </w:rPr>
        <w:tab/>
      </w:r>
      <w:r w:rsidRPr="00393AE3">
        <w:rPr>
          <w:rFonts w:ascii="Segoe UI" w:hAnsi="Segoe UI" w:cs="Segoe UI"/>
          <w:bCs/>
          <w:sz w:val="22"/>
          <w:szCs w:val="22"/>
          <w:lang w:val="pt-BR"/>
        </w:rPr>
        <w:tab/>
      </w:r>
      <w:r w:rsidRPr="00393AE3">
        <w:rPr>
          <w:rFonts w:ascii="Segoe UI" w:hAnsi="Segoe UI" w:cs="Segoe UI"/>
          <w:bCs/>
          <w:sz w:val="22"/>
          <w:szCs w:val="22"/>
          <w:lang w:val="pt-BR"/>
        </w:rPr>
        <w:tab/>
        <w:t xml:space="preserve">_________________________ </w:t>
      </w:r>
    </w:p>
    <w:p w14:paraId="554BA8A3" w14:textId="77777777" w:rsidR="003F2582" w:rsidRPr="00393AE3" w:rsidRDefault="003F2582" w:rsidP="000422F8">
      <w:pPr>
        <w:jc w:val="both"/>
        <w:rPr>
          <w:rFonts w:ascii="Segoe UI" w:hAnsi="Segoe UI" w:cs="Segoe UI"/>
          <w:bCs/>
          <w:sz w:val="22"/>
          <w:szCs w:val="22"/>
          <w:lang w:val="ro-RO"/>
        </w:rPr>
      </w:pPr>
      <w:r w:rsidRPr="00393AE3">
        <w:rPr>
          <w:rFonts w:ascii="Segoe UI" w:hAnsi="Segoe UI" w:cs="Segoe UI"/>
          <w:bCs/>
          <w:sz w:val="22"/>
          <w:szCs w:val="22"/>
          <w:lang w:val="pt-BR"/>
        </w:rPr>
        <w:t>(</w:t>
      </w:r>
      <w:r w:rsidRPr="00393AE3">
        <w:rPr>
          <w:rFonts w:ascii="Segoe UI" w:hAnsi="Segoe UI" w:cs="Segoe UI"/>
          <w:bCs/>
          <w:sz w:val="22"/>
          <w:szCs w:val="22"/>
          <w:lang w:val="ro-RO"/>
        </w:rPr>
        <w:t xml:space="preserve">contractant) </w:t>
      </w:r>
      <w:r w:rsidRPr="00393AE3">
        <w:rPr>
          <w:rFonts w:ascii="Segoe UI" w:hAnsi="Segoe UI" w:cs="Segoe UI"/>
          <w:bCs/>
          <w:sz w:val="22"/>
          <w:szCs w:val="22"/>
          <w:lang w:val="ro-RO"/>
        </w:rPr>
        <w:tab/>
      </w:r>
      <w:r w:rsidRPr="00393AE3">
        <w:rPr>
          <w:rFonts w:ascii="Segoe UI" w:hAnsi="Segoe UI" w:cs="Segoe UI"/>
          <w:bCs/>
          <w:sz w:val="22"/>
          <w:szCs w:val="22"/>
          <w:lang w:val="ro-RO"/>
        </w:rPr>
        <w:tab/>
      </w:r>
      <w:r w:rsidRPr="00393AE3">
        <w:rPr>
          <w:rFonts w:ascii="Segoe UI" w:hAnsi="Segoe UI" w:cs="Segoe UI"/>
          <w:bCs/>
          <w:sz w:val="22"/>
          <w:szCs w:val="22"/>
          <w:lang w:val="ro-RO"/>
        </w:rPr>
        <w:tab/>
      </w:r>
      <w:r w:rsidRPr="00393AE3">
        <w:rPr>
          <w:rFonts w:ascii="Segoe UI" w:hAnsi="Segoe UI" w:cs="Segoe UI"/>
          <w:bCs/>
          <w:sz w:val="22"/>
          <w:szCs w:val="22"/>
          <w:lang w:val="ro-RO"/>
        </w:rPr>
        <w:tab/>
      </w:r>
      <w:r w:rsidRPr="00393AE3">
        <w:rPr>
          <w:rFonts w:ascii="Segoe UI" w:hAnsi="Segoe UI" w:cs="Segoe UI"/>
          <w:bCs/>
          <w:sz w:val="22"/>
          <w:szCs w:val="22"/>
          <w:lang w:val="ro-RO"/>
        </w:rPr>
        <w:tab/>
      </w:r>
      <w:r w:rsidRPr="00393AE3">
        <w:rPr>
          <w:rFonts w:ascii="Segoe UI" w:hAnsi="Segoe UI" w:cs="Segoe UI"/>
          <w:bCs/>
          <w:sz w:val="22"/>
          <w:szCs w:val="22"/>
          <w:lang w:val="ro-RO"/>
        </w:rPr>
        <w:tab/>
      </w:r>
      <w:r w:rsidRPr="00393AE3">
        <w:rPr>
          <w:rFonts w:ascii="Segoe UI" w:hAnsi="Segoe UI" w:cs="Segoe UI"/>
          <w:bCs/>
          <w:sz w:val="22"/>
          <w:szCs w:val="22"/>
          <w:lang w:val="ro-RO"/>
        </w:rPr>
        <w:tab/>
        <w:t xml:space="preserve">(subcontractant) </w:t>
      </w:r>
    </w:p>
    <w:p w14:paraId="529154AC" w14:textId="77777777" w:rsidR="003F2582" w:rsidRPr="00393AE3" w:rsidRDefault="003F2582" w:rsidP="000422F8">
      <w:pPr>
        <w:jc w:val="both"/>
        <w:rPr>
          <w:rFonts w:ascii="Segoe UI" w:hAnsi="Segoe UI" w:cs="Segoe UI"/>
          <w:bCs/>
          <w:sz w:val="22"/>
          <w:szCs w:val="22"/>
          <w:lang w:val="pt-BR"/>
        </w:rPr>
      </w:pPr>
    </w:p>
    <w:p w14:paraId="2C6A340F" w14:textId="77777777" w:rsidR="003F2582" w:rsidRPr="00393AE3" w:rsidRDefault="003F2582" w:rsidP="000422F8">
      <w:pPr>
        <w:jc w:val="both"/>
        <w:rPr>
          <w:rFonts w:ascii="Segoe UI" w:hAnsi="Segoe UI" w:cs="Segoe UI"/>
          <w:bCs/>
          <w:sz w:val="22"/>
          <w:szCs w:val="22"/>
          <w:lang w:val="pt-BR"/>
        </w:rPr>
      </w:pPr>
      <w:r w:rsidRPr="00393AE3">
        <w:rPr>
          <w:rFonts w:ascii="Segoe UI" w:hAnsi="Segoe UI" w:cs="Segoe UI"/>
          <w:bCs/>
          <w:sz w:val="22"/>
          <w:szCs w:val="22"/>
          <w:lang w:val="pt-BR"/>
        </w:rPr>
        <w:t xml:space="preserve">Note: </w:t>
      </w:r>
    </w:p>
    <w:p w14:paraId="015BFAAB" w14:textId="77777777" w:rsidR="003F2582" w:rsidRPr="00393AE3" w:rsidRDefault="003F2582" w:rsidP="000422F8">
      <w:pPr>
        <w:jc w:val="both"/>
        <w:rPr>
          <w:rFonts w:ascii="Segoe UI" w:hAnsi="Segoe UI" w:cs="Segoe UI"/>
          <w:bCs/>
          <w:sz w:val="22"/>
          <w:szCs w:val="22"/>
          <w:lang w:val="pt-BR"/>
        </w:rPr>
      </w:pPr>
      <w:r w:rsidRPr="00393AE3">
        <w:rPr>
          <w:rFonts w:ascii="Segoe UI" w:hAnsi="Segoe UI" w:cs="Segoe UI"/>
          <w:bCs/>
          <w:sz w:val="22"/>
          <w:szCs w:val="22"/>
          <w:lang w:val="pt-BR"/>
        </w:rPr>
        <w:t xml:space="preserve">Prezentul acord constituie un model orientativ şi se va completa în funcţie de cerinţele specifice ale obiectului contractului/contractelor. </w:t>
      </w:r>
    </w:p>
    <w:p w14:paraId="257D770A" w14:textId="60559914" w:rsidR="00745BE2" w:rsidRPr="00CB3FE9" w:rsidRDefault="003F2582" w:rsidP="00CB3FE9">
      <w:pPr>
        <w:jc w:val="both"/>
        <w:rPr>
          <w:rFonts w:ascii="Segoe UI" w:hAnsi="Segoe UI" w:cs="Segoe UI"/>
          <w:bCs/>
          <w:sz w:val="22"/>
          <w:szCs w:val="22"/>
          <w:lang w:val="pt-BR"/>
        </w:rPr>
      </w:pPr>
      <w:r w:rsidRPr="00393AE3">
        <w:rPr>
          <w:rFonts w:ascii="Segoe UI" w:hAnsi="Segoe UI" w:cs="Segoe UI"/>
          <w:bCs/>
          <w:sz w:val="22"/>
          <w:szCs w:val="22"/>
          <w:lang w:val="pt-BR"/>
        </w:rPr>
        <w:t>În cazul în care  oferta va fi declarată câștigătoare, se va încheia un contract de subcontractare în aceleaşi condiţii în care contractorul a semnat contractul cu autoritatea contractantă. Este interzisă subcontractarea totală a contractului.</w:t>
      </w:r>
    </w:p>
    <w:p w14:paraId="21C330D7" w14:textId="729CD43C" w:rsidR="00CB3FE9" w:rsidRDefault="00CB3FE9" w:rsidP="00FE6EF8">
      <w:pPr>
        <w:rPr>
          <w:rFonts w:ascii="Segoe UI" w:hAnsi="Segoe UI" w:cs="Segoe UI"/>
          <w:b/>
          <w:sz w:val="22"/>
          <w:szCs w:val="22"/>
          <w:lang w:val="ro-RO"/>
        </w:rPr>
      </w:pPr>
      <w:r w:rsidRPr="00393AE3">
        <w:rPr>
          <w:rFonts w:ascii="Segoe UI" w:hAnsi="Segoe UI" w:cs="Segoe UI"/>
          <w:b/>
          <w:sz w:val="22"/>
          <w:szCs w:val="22"/>
          <w:lang w:val="ro-RO"/>
        </w:rPr>
        <w:lastRenderedPageBreak/>
        <w:t>FORMULAR</w:t>
      </w:r>
      <w:r>
        <w:rPr>
          <w:rFonts w:ascii="Segoe UI" w:hAnsi="Segoe UI" w:cs="Segoe UI"/>
          <w:b/>
          <w:sz w:val="22"/>
          <w:szCs w:val="22"/>
          <w:lang w:val="ro-RO"/>
        </w:rPr>
        <w:t xml:space="preserve"> - </w:t>
      </w:r>
      <w:r w:rsidR="007E6F96">
        <w:rPr>
          <w:rFonts w:ascii="Segoe UI" w:hAnsi="Segoe UI" w:cs="Segoe UI"/>
          <w:b/>
          <w:sz w:val="22"/>
          <w:szCs w:val="22"/>
          <w:lang w:val="ro-RO"/>
        </w:rPr>
        <w:t>19</w:t>
      </w:r>
      <w:r w:rsidRPr="00393AE3">
        <w:rPr>
          <w:rFonts w:ascii="Segoe UI" w:hAnsi="Segoe UI" w:cs="Segoe UI"/>
          <w:b/>
          <w:sz w:val="22"/>
          <w:szCs w:val="22"/>
          <w:lang w:val="ro-RO"/>
        </w:rPr>
        <w:t xml:space="preserve">  </w:t>
      </w:r>
    </w:p>
    <w:p w14:paraId="05CBDE30" w14:textId="2C13E391" w:rsidR="00FE6EF8" w:rsidRPr="00393AE3" w:rsidRDefault="00CB3FE9" w:rsidP="00FE6EF8">
      <w:pPr>
        <w:rPr>
          <w:rFonts w:ascii="Segoe UI" w:hAnsi="Segoe UI" w:cs="Segoe UI"/>
          <w:b/>
          <w:sz w:val="22"/>
          <w:szCs w:val="22"/>
          <w:lang w:val="ro-RO"/>
        </w:rPr>
      </w:pPr>
      <w:r>
        <w:rPr>
          <w:rFonts w:ascii="Segoe UI" w:hAnsi="Segoe UI" w:cs="Segoe UI"/>
          <w:b/>
          <w:sz w:val="22"/>
          <w:szCs w:val="22"/>
          <w:lang w:val="ro-RO"/>
        </w:rPr>
        <w:t xml:space="preserve">ANGAJAMENT </w:t>
      </w:r>
    </w:p>
    <w:p w14:paraId="79178AE9" w14:textId="77777777" w:rsidR="00FE6EF8" w:rsidRPr="00393AE3" w:rsidRDefault="00FE6EF8" w:rsidP="00FE6EF8">
      <w:pPr>
        <w:rPr>
          <w:rFonts w:ascii="Segoe UI" w:hAnsi="Segoe UI" w:cs="Segoe UI"/>
          <w:sz w:val="22"/>
          <w:szCs w:val="22"/>
          <w:lang w:val="ro-RO"/>
        </w:rPr>
      </w:pPr>
    </w:p>
    <w:p w14:paraId="173904AF" w14:textId="77777777" w:rsidR="00FE6EF8" w:rsidRPr="00393AE3" w:rsidRDefault="00FE6EF8" w:rsidP="00FE6EF8">
      <w:pPr>
        <w:rPr>
          <w:rFonts w:ascii="Segoe UI" w:hAnsi="Segoe UI" w:cs="Segoe UI"/>
          <w:sz w:val="22"/>
          <w:szCs w:val="22"/>
          <w:lang w:val="ro-RO"/>
        </w:rPr>
      </w:pPr>
      <w:r w:rsidRPr="00393AE3">
        <w:rPr>
          <w:rFonts w:ascii="Segoe UI" w:hAnsi="Segoe UI" w:cs="Segoe UI"/>
          <w:sz w:val="22"/>
          <w:szCs w:val="22"/>
          <w:lang w:val="ro-RO"/>
        </w:rPr>
        <w:t>Ofertant,</w:t>
      </w:r>
    </w:p>
    <w:p w14:paraId="017560C1" w14:textId="77777777" w:rsidR="00FE6EF8" w:rsidRPr="00393AE3" w:rsidRDefault="00FE6EF8" w:rsidP="00FE6EF8">
      <w:pPr>
        <w:rPr>
          <w:rFonts w:ascii="Segoe UI" w:hAnsi="Segoe UI" w:cs="Segoe UI"/>
          <w:sz w:val="22"/>
          <w:szCs w:val="22"/>
          <w:lang w:val="ro-RO"/>
        </w:rPr>
      </w:pPr>
      <w:r w:rsidRPr="00393AE3">
        <w:rPr>
          <w:rFonts w:ascii="Segoe UI" w:hAnsi="Segoe UI" w:cs="Segoe UI"/>
          <w:sz w:val="22"/>
          <w:szCs w:val="22"/>
          <w:lang w:val="ro-RO"/>
        </w:rPr>
        <w:t>________________________</w:t>
      </w:r>
    </w:p>
    <w:p w14:paraId="0F0D81EA" w14:textId="77777777" w:rsidR="00FE6EF8" w:rsidRPr="00393AE3" w:rsidRDefault="00FE6EF8" w:rsidP="00FE6EF8">
      <w:pPr>
        <w:rPr>
          <w:rFonts w:ascii="Segoe UI" w:hAnsi="Segoe UI" w:cs="Segoe UI"/>
          <w:sz w:val="22"/>
          <w:szCs w:val="22"/>
          <w:lang w:val="ro-RO"/>
        </w:rPr>
      </w:pPr>
      <w:r w:rsidRPr="00393AE3">
        <w:rPr>
          <w:rFonts w:ascii="Segoe UI" w:hAnsi="Segoe UI" w:cs="Segoe UI"/>
          <w:sz w:val="22"/>
          <w:szCs w:val="22"/>
          <w:lang w:val="ro-RO"/>
        </w:rPr>
        <w:t>(denumirea/numele)</w:t>
      </w:r>
    </w:p>
    <w:p w14:paraId="143DB186" w14:textId="77777777" w:rsidR="00FE6EF8" w:rsidRPr="00393AE3" w:rsidRDefault="00FE6EF8" w:rsidP="00FE6EF8">
      <w:pPr>
        <w:rPr>
          <w:rFonts w:ascii="Segoe UI" w:hAnsi="Segoe UI" w:cs="Segoe UI"/>
          <w:sz w:val="22"/>
          <w:szCs w:val="22"/>
          <w:lang w:val="ro-RO"/>
        </w:rPr>
      </w:pPr>
    </w:p>
    <w:p w14:paraId="1DD0138C" w14:textId="36052E28" w:rsidR="00FE6EF8" w:rsidRPr="00393AE3" w:rsidRDefault="00FE6EF8" w:rsidP="00FE6EF8">
      <w:pPr>
        <w:jc w:val="center"/>
        <w:rPr>
          <w:rFonts w:ascii="Segoe UI" w:hAnsi="Segoe UI" w:cs="Segoe UI"/>
          <w:b/>
          <w:sz w:val="22"/>
          <w:szCs w:val="22"/>
          <w:lang w:val="ro-RO"/>
        </w:rPr>
      </w:pPr>
      <w:r w:rsidRPr="00FE6EF8">
        <w:rPr>
          <w:rFonts w:ascii="Segoe UI" w:hAnsi="Segoe UI" w:cs="Segoe UI"/>
          <w:b/>
          <w:sz w:val="22"/>
          <w:szCs w:val="22"/>
          <w:lang w:val="ro-RO"/>
        </w:rPr>
        <w:t>ANGAJAMENT</w:t>
      </w:r>
      <w:r>
        <w:rPr>
          <w:rFonts w:ascii="Segoe UI" w:hAnsi="Segoe UI" w:cs="Segoe UI"/>
          <w:b/>
          <w:sz w:val="22"/>
          <w:szCs w:val="22"/>
          <w:lang w:val="ro-RO"/>
        </w:rPr>
        <w:tab/>
      </w:r>
    </w:p>
    <w:p w14:paraId="528AA3FC" w14:textId="77777777" w:rsidR="00FE6EF8" w:rsidRPr="00393AE3" w:rsidRDefault="00FE6EF8" w:rsidP="00FE6EF8">
      <w:pPr>
        <w:rPr>
          <w:rFonts w:ascii="Segoe UI" w:hAnsi="Segoe UI" w:cs="Segoe UI"/>
          <w:bCs/>
          <w:noProof/>
          <w:kern w:val="1"/>
          <w:sz w:val="22"/>
          <w:szCs w:val="22"/>
          <w:lang w:val="ro-RO" w:eastAsia="ar-SA"/>
        </w:rPr>
      </w:pPr>
    </w:p>
    <w:p w14:paraId="6C394DBA" w14:textId="71DF94A8" w:rsidR="00FE6EF8" w:rsidRPr="003F4B08" w:rsidRDefault="00FE6EF8" w:rsidP="00FE6EF8">
      <w:pPr>
        <w:tabs>
          <w:tab w:val="left" w:pos="4307"/>
        </w:tabs>
        <w:spacing w:before="169"/>
        <w:jc w:val="both"/>
        <w:rPr>
          <w:rFonts w:ascii="Segoe UI" w:hAnsi="Segoe UI" w:cs="Segoe UI"/>
          <w:w w:val="105"/>
          <w:sz w:val="22"/>
          <w:szCs w:val="22"/>
          <w:lang w:val="ro-RO"/>
        </w:rPr>
      </w:pPr>
      <w:r w:rsidRPr="003F4B08">
        <w:rPr>
          <w:rFonts w:ascii="Segoe UI" w:hAnsi="Segoe UI" w:cs="Segoe UI"/>
          <w:w w:val="105"/>
          <w:sz w:val="22"/>
          <w:szCs w:val="22"/>
          <w:lang w:val="ro-RO"/>
        </w:rPr>
        <w:t xml:space="preserve">Subsemnatul </w:t>
      </w:r>
      <w:r w:rsidRPr="003F4B08">
        <w:rPr>
          <w:rFonts w:ascii="Segoe UI" w:hAnsi="Segoe UI" w:cs="Segoe UI"/>
          <w:b/>
          <w:bCs/>
          <w:w w:val="105"/>
          <w:sz w:val="22"/>
          <w:szCs w:val="22"/>
          <w:lang w:val="ro-RO"/>
        </w:rPr>
        <w:t>___________________________________________________________________________________________</w:t>
      </w:r>
      <w:r w:rsidRPr="003F4B08">
        <w:rPr>
          <w:rFonts w:ascii="Segoe UI" w:hAnsi="Segoe UI" w:cs="Segoe UI"/>
          <w:w w:val="105"/>
          <w:sz w:val="22"/>
          <w:szCs w:val="22"/>
          <w:lang w:val="ro-RO"/>
        </w:rPr>
        <w:t xml:space="preserve">, reprezentant împuternicit al </w:t>
      </w:r>
      <w:r w:rsidRPr="003F4B08">
        <w:rPr>
          <w:rFonts w:ascii="Segoe UI" w:hAnsi="Segoe UI" w:cs="Segoe UI"/>
          <w:b/>
          <w:bCs/>
          <w:w w:val="105"/>
          <w:sz w:val="22"/>
          <w:szCs w:val="22"/>
          <w:lang w:val="ro-RO"/>
        </w:rPr>
        <w:t>___________________________________________________________________________</w:t>
      </w:r>
      <w:r w:rsidRPr="003F4B08">
        <w:rPr>
          <w:rFonts w:ascii="Segoe UI" w:hAnsi="Segoe UI" w:cs="Segoe UI"/>
          <w:w w:val="105"/>
          <w:sz w:val="22"/>
          <w:szCs w:val="22"/>
          <w:lang w:val="ro-RO"/>
        </w:rPr>
        <w:t xml:space="preserve">, participant la procedura de achizitie publica avand ca obiect lucrarea </w:t>
      </w:r>
      <w:r w:rsidRPr="003F4B08">
        <w:rPr>
          <w:rFonts w:ascii="Segoe UI" w:hAnsi="Segoe UI" w:cs="Segoe UI"/>
          <w:b/>
          <w:bCs/>
          <w:w w:val="105"/>
          <w:sz w:val="22"/>
          <w:szCs w:val="22"/>
          <w:lang w:val="ro-RO"/>
        </w:rPr>
        <w:t>“_______________________________________________________________________________________________________”</w:t>
      </w:r>
      <w:r w:rsidRPr="003F4B08">
        <w:rPr>
          <w:rFonts w:ascii="Segoe UI" w:hAnsi="Segoe UI" w:cs="Segoe UI"/>
          <w:w w:val="105"/>
          <w:sz w:val="22"/>
          <w:szCs w:val="22"/>
          <w:lang w:val="ro-RO"/>
        </w:rPr>
        <w:t xml:space="preserve"> declar pe proprie raspundere ca nu voi subcontracta executia lucrarilor emiterii dispozitiei de incepere a lucrarii fara acceptul autoritatii contractante, catre operatori economici care nu au fost nominalizati ca fiind subcontractanti de specialitate in cadrul ofertei in alte conditii decat cele prevăzute la art.219 din Legea nr.98/2016, coroborate cu cele ale art.151 din Anexa la HG nr.395/2016..</w:t>
      </w:r>
    </w:p>
    <w:p w14:paraId="6D67D027" w14:textId="77777777" w:rsidR="00FE6EF8" w:rsidRDefault="00FE6EF8" w:rsidP="00FE6EF8">
      <w:pPr>
        <w:tabs>
          <w:tab w:val="left" w:pos="4307"/>
        </w:tabs>
        <w:spacing w:before="169"/>
        <w:jc w:val="both"/>
        <w:rPr>
          <w:rFonts w:ascii="Segoe UI" w:hAnsi="Segoe UI" w:cs="Segoe UI"/>
          <w:b/>
          <w:bCs/>
          <w:i/>
          <w:iCs/>
          <w:sz w:val="18"/>
          <w:szCs w:val="18"/>
          <w:lang w:val="ro-RO"/>
        </w:rPr>
      </w:pPr>
      <w:r w:rsidRPr="003D5E15">
        <w:rPr>
          <w:rFonts w:ascii="Segoe UI" w:hAnsi="Segoe UI" w:cs="Segoe UI"/>
          <w:b/>
          <w:bCs/>
          <w:i/>
          <w:iCs/>
          <w:sz w:val="18"/>
          <w:szCs w:val="18"/>
          <w:lang w:val="ro-RO"/>
        </w:rPr>
        <w:t>Totodată, declar ca am luat la cunoştinţa de prevederile art. 326 « Falsul în Declaraţii » din Codul Penal referitor la « 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42A96479" w14:textId="77777777" w:rsidR="00FE6EF8" w:rsidRPr="003D5E15" w:rsidRDefault="00FE6EF8" w:rsidP="00FE6EF8">
      <w:pPr>
        <w:tabs>
          <w:tab w:val="left" w:pos="4307"/>
        </w:tabs>
        <w:spacing w:before="169"/>
        <w:jc w:val="both"/>
        <w:rPr>
          <w:rFonts w:ascii="Segoe UI" w:hAnsi="Segoe UI" w:cs="Segoe UI"/>
          <w:b/>
          <w:bCs/>
          <w:i/>
          <w:iCs/>
          <w:sz w:val="18"/>
          <w:szCs w:val="18"/>
          <w:lang w:val="ro-RO"/>
        </w:rPr>
      </w:pPr>
    </w:p>
    <w:p w14:paraId="77805CFB" w14:textId="77777777" w:rsidR="00FE6EF8" w:rsidRPr="00393AE3" w:rsidRDefault="00FE6EF8" w:rsidP="00FE6EF8">
      <w:pPr>
        <w:rPr>
          <w:rFonts w:ascii="Segoe UI" w:hAnsi="Segoe UI" w:cs="Segoe UI"/>
          <w:sz w:val="22"/>
          <w:szCs w:val="22"/>
          <w:lang w:val="ro-RO"/>
        </w:rPr>
      </w:pPr>
      <w:r w:rsidRPr="00393AE3">
        <w:rPr>
          <w:rFonts w:ascii="Segoe UI" w:hAnsi="Segoe UI" w:cs="Segoe UI"/>
          <w:sz w:val="22"/>
          <w:szCs w:val="22"/>
          <w:lang w:val="ro-RO"/>
        </w:rPr>
        <w:t>Data :[ZZ.LL.AAAA]</w:t>
      </w:r>
    </w:p>
    <w:p w14:paraId="127C0006" w14:textId="77777777" w:rsidR="00FE6EF8" w:rsidRPr="00393AE3" w:rsidRDefault="00FE6EF8" w:rsidP="00FE6EF8">
      <w:pPr>
        <w:rPr>
          <w:rFonts w:ascii="Segoe UI" w:hAnsi="Segoe UI" w:cs="Segoe UI"/>
          <w:sz w:val="22"/>
          <w:szCs w:val="22"/>
          <w:lang w:val="ro-RO"/>
        </w:rPr>
      </w:pPr>
      <w:r w:rsidRPr="00393AE3">
        <w:rPr>
          <w:rFonts w:ascii="Segoe UI" w:hAnsi="Segoe UI" w:cs="Segoe UI"/>
          <w:sz w:val="22"/>
          <w:szCs w:val="22"/>
          <w:lang w:val="ro-RO"/>
        </w:rPr>
        <w:t xml:space="preserve">(numele şi prenume)____________________, (semnătura şi ştampila), în calitate de </w:t>
      </w:r>
    </w:p>
    <w:p w14:paraId="3A199CF4" w14:textId="77777777" w:rsidR="00FE6EF8" w:rsidRPr="00393AE3" w:rsidRDefault="00FE6EF8" w:rsidP="00FE6EF8">
      <w:pPr>
        <w:rPr>
          <w:rFonts w:ascii="Segoe UI" w:hAnsi="Segoe UI" w:cs="Segoe UI"/>
          <w:sz w:val="22"/>
          <w:szCs w:val="22"/>
          <w:lang w:val="ro-RO"/>
        </w:rPr>
      </w:pPr>
      <w:r w:rsidRPr="00393AE3">
        <w:rPr>
          <w:rFonts w:ascii="Segoe UI" w:hAnsi="Segoe UI" w:cs="Segoe UI"/>
          <w:sz w:val="22"/>
          <w:szCs w:val="22"/>
          <w:lang w:val="ro-RO"/>
        </w:rPr>
        <w:t xml:space="preserve">__________________, legal autorizat să semnez oferta pentru şi în numele </w:t>
      </w:r>
    </w:p>
    <w:p w14:paraId="03A70E04" w14:textId="77777777" w:rsidR="00FE6EF8" w:rsidRPr="00393AE3" w:rsidRDefault="00FE6EF8" w:rsidP="00FE6EF8">
      <w:pPr>
        <w:rPr>
          <w:rFonts w:ascii="Segoe UI" w:hAnsi="Segoe UI" w:cs="Segoe UI"/>
          <w:sz w:val="22"/>
          <w:szCs w:val="22"/>
          <w:lang w:val="ro-RO"/>
        </w:rPr>
      </w:pPr>
      <w:r w:rsidRPr="00393AE3">
        <w:rPr>
          <w:rFonts w:ascii="Segoe UI" w:hAnsi="Segoe UI" w:cs="Segoe UI"/>
          <w:sz w:val="22"/>
          <w:szCs w:val="22"/>
          <w:lang w:val="ro-RO"/>
        </w:rPr>
        <w:t>____________________________________.</w:t>
      </w:r>
    </w:p>
    <w:p w14:paraId="3AD16CF8" w14:textId="77777777" w:rsidR="00FE6EF8" w:rsidRPr="00393AE3" w:rsidRDefault="00FE6EF8" w:rsidP="00FE6EF8">
      <w:pPr>
        <w:rPr>
          <w:rFonts w:ascii="Segoe UI" w:hAnsi="Segoe UI" w:cs="Segoe UI"/>
          <w:sz w:val="22"/>
          <w:szCs w:val="22"/>
          <w:lang w:val="ro-RO"/>
        </w:rPr>
      </w:pPr>
      <w:r w:rsidRPr="00393AE3">
        <w:rPr>
          <w:rFonts w:ascii="Segoe UI" w:hAnsi="Segoe UI" w:cs="Segoe UI"/>
          <w:sz w:val="22"/>
          <w:szCs w:val="22"/>
          <w:lang w:val="ro-RO"/>
        </w:rPr>
        <w:t>(denumire/nume operator economic)</w:t>
      </w:r>
    </w:p>
    <w:p w14:paraId="65376B94" w14:textId="1A26E8EE" w:rsidR="00FE6EF8" w:rsidRDefault="00FE6EF8" w:rsidP="000422F8">
      <w:pPr>
        <w:rPr>
          <w:rFonts w:ascii="Segoe UI" w:hAnsi="Segoe UI" w:cs="Segoe UI"/>
          <w:b/>
          <w:bCs/>
          <w:sz w:val="22"/>
          <w:szCs w:val="22"/>
          <w:lang w:val="fr-FR"/>
        </w:rPr>
      </w:pPr>
    </w:p>
    <w:p w14:paraId="61C2B5F8" w14:textId="2956F43B" w:rsidR="00FE6EF8" w:rsidRDefault="00FE6EF8" w:rsidP="000422F8">
      <w:pPr>
        <w:rPr>
          <w:rFonts w:ascii="Segoe UI" w:hAnsi="Segoe UI" w:cs="Segoe UI"/>
          <w:b/>
          <w:bCs/>
          <w:sz w:val="22"/>
          <w:szCs w:val="22"/>
          <w:lang w:val="fr-FR"/>
        </w:rPr>
      </w:pPr>
    </w:p>
    <w:p w14:paraId="07E45760" w14:textId="5DF8AC7B" w:rsidR="00FE6EF8" w:rsidRDefault="00FE6EF8" w:rsidP="000422F8">
      <w:pPr>
        <w:rPr>
          <w:rFonts w:ascii="Segoe UI" w:hAnsi="Segoe UI" w:cs="Segoe UI"/>
          <w:b/>
          <w:bCs/>
          <w:sz w:val="22"/>
          <w:szCs w:val="22"/>
          <w:lang w:val="fr-FR"/>
        </w:rPr>
      </w:pPr>
    </w:p>
    <w:p w14:paraId="27FDC3C6" w14:textId="4D4C5BA5" w:rsidR="00FE6EF8" w:rsidRDefault="00FE6EF8" w:rsidP="000422F8">
      <w:pPr>
        <w:rPr>
          <w:rFonts w:ascii="Segoe UI" w:hAnsi="Segoe UI" w:cs="Segoe UI"/>
          <w:b/>
          <w:bCs/>
          <w:sz w:val="22"/>
          <w:szCs w:val="22"/>
          <w:lang w:val="fr-FR"/>
        </w:rPr>
      </w:pPr>
    </w:p>
    <w:p w14:paraId="0564A52F" w14:textId="0121A032" w:rsidR="00FE6EF8" w:rsidRDefault="00FE6EF8" w:rsidP="000422F8">
      <w:pPr>
        <w:rPr>
          <w:rFonts w:ascii="Segoe UI" w:hAnsi="Segoe UI" w:cs="Segoe UI"/>
          <w:b/>
          <w:bCs/>
          <w:sz w:val="22"/>
          <w:szCs w:val="22"/>
          <w:lang w:val="fr-FR"/>
        </w:rPr>
      </w:pPr>
    </w:p>
    <w:p w14:paraId="020B4069" w14:textId="04B2B000" w:rsidR="00FE6EF8" w:rsidRDefault="00FE6EF8" w:rsidP="000422F8">
      <w:pPr>
        <w:rPr>
          <w:rFonts w:ascii="Segoe UI" w:hAnsi="Segoe UI" w:cs="Segoe UI"/>
          <w:b/>
          <w:bCs/>
          <w:sz w:val="22"/>
          <w:szCs w:val="22"/>
          <w:lang w:val="fr-FR"/>
        </w:rPr>
      </w:pPr>
    </w:p>
    <w:p w14:paraId="5616A349" w14:textId="3D830A53" w:rsidR="00FE6EF8" w:rsidRDefault="00FE6EF8" w:rsidP="000422F8">
      <w:pPr>
        <w:rPr>
          <w:rFonts w:ascii="Segoe UI" w:hAnsi="Segoe UI" w:cs="Segoe UI"/>
          <w:b/>
          <w:bCs/>
          <w:sz w:val="22"/>
          <w:szCs w:val="22"/>
          <w:lang w:val="fr-FR"/>
        </w:rPr>
      </w:pPr>
    </w:p>
    <w:p w14:paraId="672FD49D" w14:textId="30FC694C" w:rsidR="00FE6EF8" w:rsidRDefault="00FE6EF8" w:rsidP="000422F8">
      <w:pPr>
        <w:rPr>
          <w:rFonts w:ascii="Segoe UI" w:hAnsi="Segoe UI" w:cs="Segoe UI"/>
          <w:b/>
          <w:bCs/>
          <w:sz w:val="22"/>
          <w:szCs w:val="22"/>
          <w:lang w:val="fr-FR"/>
        </w:rPr>
      </w:pPr>
    </w:p>
    <w:p w14:paraId="5E604F6A" w14:textId="2FD3884D" w:rsidR="00FE6EF8" w:rsidRDefault="00FE6EF8" w:rsidP="000422F8">
      <w:pPr>
        <w:rPr>
          <w:rFonts w:ascii="Segoe UI" w:hAnsi="Segoe UI" w:cs="Segoe UI"/>
          <w:b/>
          <w:bCs/>
          <w:sz w:val="22"/>
          <w:szCs w:val="22"/>
          <w:lang w:val="fr-FR"/>
        </w:rPr>
      </w:pPr>
    </w:p>
    <w:p w14:paraId="6120AFF0" w14:textId="3E0A6C58" w:rsidR="00FE6EF8" w:rsidRDefault="00FE6EF8" w:rsidP="000422F8">
      <w:pPr>
        <w:rPr>
          <w:rFonts w:ascii="Segoe UI" w:hAnsi="Segoe UI" w:cs="Segoe UI"/>
          <w:b/>
          <w:bCs/>
          <w:sz w:val="22"/>
          <w:szCs w:val="22"/>
          <w:lang w:val="fr-FR"/>
        </w:rPr>
      </w:pPr>
    </w:p>
    <w:p w14:paraId="30EB43DC" w14:textId="4C972B3C" w:rsidR="00FE6EF8" w:rsidRDefault="00FE6EF8" w:rsidP="000422F8">
      <w:pPr>
        <w:rPr>
          <w:rFonts w:ascii="Segoe UI" w:hAnsi="Segoe UI" w:cs="Segoe UI"/>
          <w:b/>
          <w:bCs/>
          <w:sz w:val="22"/>
          <w:szCs w:val="22"/>
          <w:lang w:val="fr-FR"/>
        </w:rPr>
      </w:pPr>
    </w:p>
    <w:p w14:paraId="5E626E3E" w14:textId="012C2B60" w:rsidR="00FE6EF8" w:rsidRDefault="00FE6EF8" w:rsidP="000422F8">
      <w:pPr>
        <w:rPr>
          <w:rFonts w:ascii="Segoe UI" w:hAnsi="Segoe UI" w:cs="Segoe UI"/>
          <w:b/>
          <w:bCs/>
          <w:sz w:val="22"/>
          <w:szCs w:val="22"/>
          <w:lang w:val="fr-FR"/>
        </w:rPr>
      </w:pPr>
    </w:p>
    <w:p w14:paraId="1688B61A" w14:textId="15BECE14" w:rsidR="00FE6EF8" w:rsidRDefault="00FE6EF8" w:rsidP="000422F8">
      <w:pPr>
        <w:rPr>
          <w:rFonts w:ascii="Segoe UI" w:hAnsi="Segoe UI" w:cs="Segoe UI"/>
          <w:b/>
          <w:bCs/>
          <w:sz w:val="22"/>
          <w:szCs w:val="22"/>
          <w:lang w:val="fr-FR"/>
        </w:rPr>
      </w:pPr>
    </w:p>
    <w:p w14:paraId="53F490F2" w14:textId="68697488" w:rsidR="00FE6EF8" w:rsidRDefault="00FE6EF8" w:rsidP="000422F8">
      <w:pPr>
        <w:rPr>
          <w:rFonts w:ascii="Segoe UI" w:hAnsi="Segoe UI" w:cs="Segoe UI"/>
          <w:b/>
          <w:bCs/>
          <w:sz w:val="22"/>
          <w:szCs w:val="22"/>
          <w:lang w:val="fr-FR"/>
        </w:rPr>
      </w:pPr>
    </w:p>
    <w:p w14:paraId="30A87B0C" w14:textId="4A853594" w:rsidR="00FE6EF8" w:rsidRDefault="00FE6EF8" w:rsidP="000422F8">
      <w:pPr>
        <w:rPr>
          <w:rFonts w:ascii="Segoe UI" w:hAnsi="Segoe UI" w:cs="Segoe UI"/>
          <w:b/>
          <w:bCs/>
          <w:sz w:val="22"/>
          <w:szCs w:val="22"/>
          <w:lang w:val="fr-FR"/>
        </w:rPr>
      </w:pPr>
    </w:p>
    <w:p w14:paraId="73654DC6" w14:textId="10658B0F" w:rsidR="00FE6EF8" w:rsidRDefault="00FE6EF8" w:rsidP="000422F8">
      <w:pPr>
        <w:rPr>
          <w:rFonts w:ascii="Segoe UI" w:hAnsi="Segoe UI" w:cs="Segoe UI"/>
          <w:b/>
          <w:bCs/>
          <w:sz w:val="22"/>
          <w:szCs w:val="22"/>
          <w:lang w:val="fr-FR"/>
        </w:rPr>
      </w:pPr>
    </w:p>
    <w:p w14:paraId="2294881B" w14:textId="37363C7D" w:rsidR="00FE6EF8" w:rsidRDefault="00FE6EF8" w:rsidP="000422F8">
      <w:pPr>
        <w:rPr>
          <w:rFonts w:ascii="Segoe UI" w:hAnsi="Segoe UI" w:cs="Segoe UI"/>
          <w:b/>
          <w:bCs/>
          <w:sz w:val="22"/>
          <w:szCs w:val="22"/>
          <w:lang w:val="fr-FR"/>
        </w:rPr>
      </w:pPr>
    </w:p>
    <w:p w14:paraId="4B3D796A" w14:textId="77777777" w:rsidR="00CB3FE9" w:rsidRDefault="00CB3FE9" w:rsidP="000422F8">
      <w:pPr>
        <w:rPr>
          <w:rFonts w:ascii="Segoe UI" w:hAnsi="Segoe UI" w:cs="Segoe UI"/>
          <w:b/>
          <w:bCs/>
          <w:sz w:val="22"/>
          <w:szCs w:val="22"/>
          <w:lang w:val="fr-FR"/>
        </w:rPr>
      </w:pPr>
    </w:p>
    <w:p w14:paraId="73A4252B" w14:textId="77777777" w:rsidR="00CB3FE9" w:rsidRDefault="00CB3FE9" w:rsidP="000422F8">
      <w:pPr>
        <w:rPr>
          <w:rFonts w:ascii="Segoe UI" w:hAnsi="Segoe UI" w:cs="Segoe UI"/>
          <w:b/>
          <w:bCs/>
          <w:sz w:val="22"/>
          <w:szCs w:val="22"/>
          <w:lang w:val="fr-FR"/>
        </w:rPr>
      </w:pPr>
    </w:p>
    <w:p w14:paraId="66D910FE" w14:textId="77777777" w:rsidR="00CB3FE9" w:rsidRDefault="00CB3FE9" w:rsidP="000422F8">
      <w:pPr>
        <w:rPr>
          <w:rFonts w:ascii="Segoe UI" w:hAnsi="Segoe UI" w:cs="Segoe UI"/>
          <w:b/>
          <w:bCs/>
          <w:sz w:val="22"/>
          <w:szCs w:val="22"/>
          <w:lang w:val="fr-FR"/>
        </w:rPr>
      </w:pPr>
    </w:p>
    <w:p w14:paraId="7D2AB4F6" w14:textId="77777777" w:rsidR="00CB3FE9" w:rsidRDefault="00CB3FE9" w:rsidP="000422F8">
      <w:pPr>
        <w:rPr>
          <w:rFonts w:ascii="Segoe UI" w:hAnsi="Segoe UI" w:cs="Segoe UI"/>
          <w:b/>
          <w:bCs/>
          <w:sz w:val="22"/>
          <w:szCs w:val="22"/>
          <w:lang w:val="fr-FR"/>
        </w:rPr>
      </w:pPr>
    </w:p>
    <w:p w14:paraId="2B74B169" w14:textId="351C15DB" w:rsidR="00FE6EF8" w:rsidRDefault="00FE6EF8" w:rsidP="000422F8">
      <w:pPr>
        <w:rPr>
          <w:rFonts w:ascii="Segoe UI" w:hAnsi="Segoe UI" w:cs="Segoe UI"/>
          <w:b/>
          <w:bCs/>
          <w:sz w:val="22"/>
          <w:szCs w:val="22"/>
          <w:lang w:val="fr-FR"/>
        </w:rPr>
      </w:pPr>
    </w:p>
    <w:p w14:paraId="2146E276" w14:textId="479E69CE" w:rsidR="00CB3FE9" w:rsidRDefault="00CB3FE9" w:rsidP="00FE6EF8">
      <w:pPr>
        <w:rPr>
          <w:rFonts w:ascii="Segoe UI" w:hAnsi="Segoe UI" w:cs="Segoe UI"/>
          <w:b/>
          <w:sz w:val="22"/>
          <w:szCs w:val="22"/>
          <w:lang w:val="ro-RO"/>
        </w:rPr>
      </w:pPr>
      <w:r w:rsidRPr="00393AE3">
        <w:rPr>
          <w:rFonts w:ascii="Segoe UI" w:hAnsi="Segoe UI" w:cs="Segoe UI"/>
          <w:b/>
          <w:sz w:val="22"/>
          <w:szCs w:val="22"/>
          <w:lang w:val="ro-RO"/>
        </w:rPr>
        <w:lastRenderedPageBreak/>
        <w:t>FORMULAR</w:t>
      </w:r>
      <w:r>
        <w:rPr>
          <w:rFonts w:ascii="Segoe UI" w:hAnsi="Segoe UI" w:cs="Segoe UI"/>
          <w:b/>
          <w:sz w:val="22"/>
          <w:szCs w:val="22"/>
          <w:lang w:val="ro-RO"/>
        </w:rPr>
        <w:t xml:space="preserve"> – </w:t>
      </w:r>
      <w:r w:rsidR="007E6F96">
        <w:rPr>
          <w:rFonts w:ascii="Segoe UI" w:hAnsi="Segoe UI" w:cs="Segoe UI"/>
          <w:b/>
          <w:sz w:val="22"/>
          <w:szCs w:val="22"/>
          <w:lang w:val="ro-RO"/>
        </w:rPr>
        <w:t>20</w:t>
      </w:r>
    </w:p>
    <w:p w14:paraId="0648A177" w14:textId="09A4BE5E" w:rsidR="00FE6EF8" w:rsidRDefault="00CB3FE9" w:rsidP="00FE6EF8">
      <w:pPr>
        <w:rPr>
          <w:rFonts w:ascii="Segoe UI" w:hAnsi="Segoe UI" w:cs="Segoe UI"/>
          <w:b/>
          <w:sz w:val="22"/>
          <w:szCs w:val="22"/>
          <w:lang w:val="ro-RO"/>
        </w:rPr>
      </w:pPr>
      <w:r w:rsidRPr="00FE6EF8">
        <w:rPr>
          <w:rFonts w:ascii="Segoe UI" w:hAnsi="Segoe UI" w:cs="Segoe UI"/>
          <w:b/>
          <w:sz w:val="22"/>
          <w:szCs w:val="22"/>
          <w:lang w:val="ro-RO"/>
        </w:rPr>
        <w:t xml:space="preserve">DECLARAȚIE </w:t>
      </w:r>
      <w:r w:rsidRPr="00CB3FE9">
        <w:rPr>
          <w:rFonts w:ascii="Segoe UI" w:hAnsi="Segoe UI" w:cs="Segoe UI"/>
          <w:b/>
          <w:sz w:val="22"/>
          <w:szCs w:val="22"/>
          <w:lang w:val="ro-RO"/>
        </w:rPr>
        <w:t>REACTUALIZARE GRAFIC DE REALIZARE A INVESTIȚIEI (GRAFICUL GANTT)</w:t>
      </w:r>
    </w:p>
    <w:p w14:paraId="61078DCC" w14:textId="77777777" w:rsidR="00CB3FE9" w:rsidRPr="00393AE3" w:rsidRDefault="00CB3FE9" w:rsidP="00FE6EF8">
      <w:pPr>
        <w:rPr>
          <w:rFonts w:ascii="Segoe UI" w:hAnsi="Segoe UI" w:cs="Segoe UI"/>
          <w:sz w:val="22"/>
          <w:szCs w:val="22"/>
          <w:lang w:val="ro-RO"/>
        </w:rPr>
      </w:pPr>
    </w:p>
    <w:p w14:paraId="2B670868" w14:textId="77777777" w:rsidR="00FE6EF8" w:rsidRPr="00393AE3" w:rsidRDefault="00FE6EF8" w:rsidP="00FE6EF8">
      <w:pPr>
        <w:rPr>
          <w:rFonts w:ascii="Segoe UI" w:hAnsi="Segoe UI" w:cs="Segoe UI"/>
          <w:sz w:val="22"/>
          <w:szCs w:val="22"/>
          <w:lang w:val="ro-RO"/>
        </w:rPr>
      </w:pPr>
      <w:r w:rsidRPr="00393AE3">
        <w:rPr>
          <w:rFonts w:ascii="Segoe UI" w:hAnsi="Segoe UI" w:cs="Segoe UI"/>
          <w:sz w:val="22"/>
          <w:szCs w:val="22"/>
          <w:lang w:val="ro-RO"/>
        </w:rPr>
        <w:t>Ofertant,</w:t>
      </w:r>
    </w:p>
    <w:p w14:paraId="2ABA3DC6" w14:textId="77777777" w:rsidR="00FE6EF8" w:rsidRPr="00393AE3" w:rsidRDefault="00FE6EF8" w:rsidP="00FE6EF8">
      <w:pPr>
        <w:rPr>
          <w:rFonts w:ascii="Segoe UI" w:hAnsi="Segoe UI" w:cs="Segoe UI"/>
          <w:sz w:val="22"/>
          <w:szCs w:val="22"/>
          <w:lang w:val="ro-RO"/>
        </w:rPr>
      </w:pPr>
      <w:r w:rsidRPr="00393AE3">
        <w:rPr>
          <w:rFonts w:ascii="Segoe UI" w:hAnsi="Segoe UI" w:cs="Segoe UI"/>
          <w:sz w:val="22"/>
          <w:szCs w:val="22"/>
          <w:lang w:val="ro-RO"/>
        </w:rPr>
        <w:t>________________________</w:t>
      </w:r>
    </w:p>
    <w:p w14:paraId="45E08D0D" w14:textId="77777777" w:rsidR="00FE6EF8" w:rsidRPr="00393AE3" w:rsidRDefault="00FE6EF8" w:rsidP="00FE6EF8">
      <w:pPr>
        <w:rPr>
          <w:rFonts w:ascii="Segoe UI" w:hAnsi="Segoe UI" w:cs="Segoe UI"/>
          <w:sz w:val="22"/>
          <w:szCs w:val="22"/>
          <w:lang w:val="ro-RO"/>
        </w:rPr>
      </w:pPr>
      <w:r w:rsidRPr="00393AE3">
        <w:rPr>
          <w:rFonts w:ascii="Segoe UI" w:hAnsi="Segoe UI" w:cs="Segoe UI"/>
          <w:sz w:val="22"/>
          <w:szCs w:val="22"/>
          <w:lang w:val="ro-RO"/>
        </w:rPr>
        <w:t>(denumirea/numele)</w:t>
      </w:r>
    </w:p>
    <w:p w14:paraId="5290076F" w14:textId="77777777" w:rsidR="00FE6EF8" w:rsidRPr="00393AE3" w:rsidRDefault="00FE6EF8" w:rsidP="00FE6EF8">
      <w:pPr>
        <w:rPr>
          <w:rFonts w:ascii="Segoe UI" w:hAnsi="Segoe UI" w:cs="Segoe UI"/>
          <w:sz w:val="22"/>
          <w:szCs w:val="22"/>
          <w:lang w:val="ro-RO"/>
        </w:rPr>
      </w:pPr>
    </w:p>
    <w:p w14:paraId="7A7A13BF" w14:textId="0F9ADCCA" w:rsidR="00FE6EF8" w:rsidRPr="00393AE3" w:rsidRDefault="00FE6EF8" w:rsidP="00FE6EF8">
      <w:pPr>
        <w:jc w:val="center"/>
        <w:rPr>
          <w:rFonts w:ascii="Segoe UI" w:hAnsi="Segoe UI" w:cs="Segoe UI"/>
          <w:b/>
          <w:sz w:val="22"/>
          <w:szCs w:val="22"/>
          <w:lang w:val="ro-RO"/>
        </w:rPr>
      </w:pPr>
      <w:r w:rsidRPr="00A51251">
        <w:rPr>
          <w:rFonts w:ascii="Segoe UI" w:hAnsi="Segoe UI" w:cs="Segoe UI"/>
          <w:b/>
          <w:sz w:val="22"/>
          <w:szCs w:val="22"/>
          <w:lang w:val="ro-RO"/>
        </w:rPr>
        <w:t xml:space="preserve">DECLARAȚIE </w:t>
      </w:r>
      <w:r w:rsidR="00F605C7" w:rsidRPr="00F605C7">
        <w:rPr>
          <w:rFonts w:ascii="Segoe UI" w:hAnsi="Segoe UI" w:cs="Segoe UI"/>
          <w:b/>
          <w:sz w:val="22"/>
          <w:szCs w:val="22"/>
          <w:lang w:val="ro-RO"/>
        </w:rPr>
        <w:t>REACTUALIZA</w:t>
      </w:r>
      <w:r w:rsidR="00F605C7">
        <w:rPr>
          <w:rFonts w:ascii="Segoe UI" w:hAnsi="Segoe UI" w:cs="Segoe UI"/>
          <w:b/>
          <w:sz w:val="22"/>
          <w:szCs w:val="22"/>
          <w:lang w:val="ro-RO"/>
        </w:rPr>
        <w:t>RE</w:t>
      </w:r>
      <w:r w:rsidR="00F605C7" w:rsidRPr="00F605C7">
        <w:rPr>
          <w:rFonts w:ascii="Segoe UI" w:hAnsi="Segoe UI" w:cs="Segoe UI"/>
          <w:b/>
          <w:sz w:val="22"/>
          <w:szCs w:val="22"/>
          <w:lang w:val="ro-RO"/>
        </w:rPr>
        <w:t xml:space="preserve"> GRAFIC DE REALIZARE A INVESTIȚIEI (GRAFICUL GANTT) </w:t>
      </w:r>
    </w:p>
    <w:p w14:paraId="38549234" w14:textId="77777777" w:rsidR="00FE6EF8" w:rsidRPr="00393AE3" w:rsidRDefault="00FE6EF8" w:rsidP="00FE6EF8">
      <w:pPr>
        <w:rPr>
          <w:rFonts w:ascii="Segoe UI" w:hAnsi="Segoe UI" w:cs="Segoe UI"/>
          <w:bCs/>
          <w:noProof/>
          <w:kern w:val="1"/>
          <w:sz w:val="22"/>
          <w:szCs w:val="22"/>
          <w:lang w:val="ro-RO" w:eastAsia="ar-SA"/>
        </w:rPr>
      </w:pPr>
    </w:p>
    <w:p w14:paraId="4B41A409" w14:textId="1645DEF2" w:rsidR="00FE6EF8" w:rsidRPr="003F4B08" w:rsidRDefault="00FE6EF8" w:rsidP="00F605C7">
      <w:pPr>
        <w:tabs>
          <w:tab w:val="left" w:pos="4307"/>
        </w:tabs>
        <w:spacing w:before="169"/>
        <w:jc w:val="both"/>
        <w:rPr>
          <w:rFonts w:ascii="Segoe UI" w:hAnsi="Segoe UI" w:cs="Segoe UI"/>
          <w:w w:val="105"/>
          <w:sz w:val="22"/>
          <w:szCs w:val="22"/>
          <w:lang w:val="ro-RO"/>
        </w:rPr>
      </w:pPr>
      <w:r w:rsidRPr="003F4B08">
        <w:rPr>
          <w:rFonts w:ascii="Segoe UI" w:hAnsi="Segoe UI" w:cs="Segoe UI"/>
          <w:w w:val="105"/>
          <w:sz w:val="22"/>
          <w:szCs w:val="22"/>
          <w:lang w:val="ro-RO"/>
        </w:rPr>
        <w:t xml:space="preserve">Subsemnatul </w:t>
      </w:r>
      <w:r w:rsidRPr="003F4B08">
        <w:rPr>
          <w:rFonts w:ascii="Segoe UI" w:hAnsi="Segoe UI" w:cs="Segoe UI"/>
          <w:b/>
          <w:bCs/>
          <w:w w:val="105"/>
          <w:sz w:val="22"/>
          <w:szCs w:val="22"/>
          <w:lang w:val="ro-RO"/>
        </w:rPr>
        <w:t>___________________________________________________________________________________________</w:t>
      </w:r>
      <w:r w:rsidRPr="003F4B08">
        <w:rPr>
          <w:rFonts w:ascii="Segoe UI" w:hAnsi="Segoe UI" w:cs="Segoe UI"/>
          <w:w w:val="105"/>
          <w:sz w:val="22"/>
          <w:szCs w:val="22"/>
          <w:lang w:val="ro-RO"/>
        </w:rPr>
        <w:t xml:space="preserve">, reprezentant împuternicit al </w:t>
      </w:r>
      <w:r w:rsidRPr="003F4B08">
        <w:rPr>
          <w:rFonts w:ascii="Segoe UI" w:hAnsi="Segoe UI" w:cs="Segoe UI"/>
          <w:b/>
          <w:bCs/>
          <w:w w:val="105"/>
          <w:sz w:val="22"/>
          <w:szCs w:val="22"/>
          <w:lang w:val="ro-RO"/>
        </w:rPr>
        <w:t>___________________________________________________________________________</w:t>
      </w:r>
      <w:r w:rsidRPr="003F4B08">
        <w:rPr>
          <w:rFonts w:ascii="Segoe UI" w:hAnsi="Segoe UI" w:cs="Segoe UI"/>
          <w:w w:val="105"/>
          <w:sz w:val="22"/>
          <w:szCs w:val="22"/>
          <w:lang w:val="ro-RO"/>
        </w:rPr>
        <w:t xml:space="preserve">, participant la procedura de achizitie publica avand ca obiect lucrarea </w:t>
      </w:r>
      <w:r w:rsidRPr="003F4B08">
        <w:rPr>
          <w:rFonts w:ascii="Segoe UI" w:hAnsi="Segoe UI" w:cs="Segoe UI"/>
          <w:b/>
          <w:bCs/>
          <w:w w:val="105"/>
          <w:sz w:val="22"/>
          <w:szCs w:val="22"/>
          <w:lang w:val="ro-RO"/>
        </w:rPr>
        <w:t>“_______________________________________________________________________________________________________”</w:t>
      </w:r>
      <w:r w:rsidRPr="003F4B08">
        <w:rPr>
          <w:rFonts w:ascii="Segoe UI" w:hAnsi="Segoe UI" w:cs="Segoe UI"/>
          <w:w w:val="105"/>
          <w:sz w:val="22"/>
          <w:szCs w:val="22"/>
          <w:lang w:val="ro-RO"/>
        </w:rPr>
        <w:t xml:space="preserve"> declar pe propria </w:t>
      </w:r>
      <w:r w:rsidR="00F605C7" w:rsidRPr="003F4B08">
        <w:rPr>
          <w:rFonts w:ascii="Segoe UI" w:hAnsi="Segoe UI" w:cs="Segoe UI"/>
          <w:w w:val="105"/>
          <w:sz w:val="22"/>
          <w:szCs w:val="22"/>
          <w:lang w:val="ro-RO"/>
        </w:rPr>
        <w:t>raspundere ca în cazul în care oferta depusa va fi desemnata câștigătoare în urma procedurii, vom reactualiza graficul de realizare a investiției (graficul GANTT) in termen de 5 zile de la data semnării contractului de lucrări</w:t>
      </w:r>
      <w:r w:rsidRPr="003F4B08">
        <w:rPr>
          <w:rFonts w:ascii="Segoe UI" w:hAnsi="Segoe UI" w:cs="Segoe UI"/>
          <w:w w:val="105"/>
          <w:sz w:val="22"/>
          <w:szCs w:val="22"/>
          <w:lang w:val="ro-RO"/>
        </w:rPr>
        <w:t>.</w:t>
      </w:r>
    </w:p>
    <w:p w14:paraId="303EBAD2" w14:textId="77777777" w:rsidR="00FE6EF8" w:rsidRDefault="00FE6EF8" w:rsidP="00FE6EF8">
      <w:pPr>
        <w:tabs>
          <w:tab w:val="left" w:pos="4307"/>
        </w:tabs>
        <w:spacing w:before="169"/>
        <w:jc w:val="both"/>
        <w:rPr>
          <w:rFonts w:ascii="Segoe UI" w:hAnsi="Segoe UI" w:cs="Segoe UI"/>
          <w:b/>
          <w:bCs/>
          <w:i/>
          <w:iCs/>
          <w:sz w:val="18"/>
          <w:szCs w:val="18"/>
          <w:lang w:val="ro-RO"/>
        </w:rPr>
      </w:pPr>
      <w:r w:rsidRPr="003D5E15">
        <w:rPr>
          <w:rFonts w:ascii="Segoe UI" w:hAnsi="Segoe UI" w:cs="Segoe UI"/>
          <w:b/>
          <w:bCs/>
          <w:i/>
          <w:iCs/>
          <w:sz w:val="18"/>
          <w:szCs w:val="18"/>
          <w:lang w:val="ro-RO"/>
        </w:rPr>
        <w:t>Totodată, declar ca am luat la cunoştinţa de prevederile art. 326 « Falsul în Declaraţii » din Codul Penal referitor la « 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7191E40D" w14:textId="1186B1B3" w:rsidR="00FE6EF8" w:rsidRDefault="00FE6EF8" w:rsidP="00FE6EF8">
      <w:pPr>
        <w:tabs>
          <w:tab w:val="left" w:pos="4307"/>
        </w:tabs>
        <w:spacing w:before="169"/>
        <w:jc w:val="both"/>
        <w:rPr>
          <w:rFonts w:ascii="Segoe UI" w:hAnsi="Segoe UI" w:cs="Segoe UI"/>
          <w:b/>
          <w:bCs/>
          <w:i/>
          <w:iCs/>
          <w:sz w:val="18"/>
          <w:szCs w:val="18"/>
          <w:lang w:val="ro-RO"/>
        </w:rPr>
      </w:pPr>
    </w:p>
    <w:p w14:paraId="775BD3F3" w14:textId="18DF0CC3" w:rsidR="00F605C7" w:rsidRDefault="00F605C7" w:rsidP="00FE6EF8">
      <w:pPr>
        <w:tabs>
          <w:tab w:val="left" w:pos="4307"/>
        </w:tabs>
        <w:spacing w:before="169"/>
        <w:jc w:val="both"/>
        <w:rPr>
          <w:rFonts w:ascii="Segoe UI" w:hAnsi="Segoe UI" w:cs="Segoe UI"/>
          <w:b/>
          <w:bCs/>
          <w:i/>
          <w:iCs/>
          <w:sz w:val="18"/>
          <w:szCs w:val="18"/>
          <w:lang w:val="ro-RO"/>
        </w:rPr>
      </w:pPr>
    </w:p>
    <w:p w14:paraId="3FF95581" w14:textId="5B520656" w:rsidR="00F605C7" w:rsidRDefault="00F605C7" w:rsidP="00FE6EF8">
      <w:pPr>
        <w:tabs>
          <w:tab w:val="left" w:pos="4307"/>
        </w:tabs>
        <w:spacing w:before="169"/>
        <w:jc w:val="both"/>
        <w:rPr>
          <w:rFonts w:ascii="Segoe UI" w:hAnsi="Segoe UI" w:cs="Segoe UI"/>
          <w:b/>
          <w:bCs/>
          <w:i/>
          <w:iCs/>
          <w:sz w:val="18"/>
          <w:szCs w:val="18"/>
          <w:lang w:val="ro-RO"/>
        </w:rPr>
      </w:pPr>
    </w:p>
    <w:p w14:paraId="74C9EE3A" w14:textId="01C510E0" w:rsidR="00F605C7" w:rsidRDefault="00F605C7" w:rsidP="00FE6EF8">
      <w:pPr>
        <w:tabs>
          <w:tab w:val="left" w:pos="4307"/>
        </w:tabs>
        <w:spacing w:before="169"/>
        <w:jc w:val="both"/>
        <w:rPr>
          <w:rFonts w:ascii="Segoe UI" w:hAnsi="Segoe UI" w:cs="Segoe UI"/>
          <w:b/>
          <w:bCs/>
          <w:i/>
          <w:iCs/>
          <w:sz w:val="18"/>
          <w:szCs w:val="18"/>
          <w:lang w:val="ro-RO"/>
        </w:rPr>
      </w:pPr>
    </w:p>
    <w:p w14:paraId="002500C6" w14:textId="269B6388" w:rsidR="00F605C7" w:rsidRDefault="00F605C7" w:rsidP="00FE6EF8">
      <w:pPr>
        <w:tabs>
          <w:tab w:val="left" w:pos="4307"/>
        </w:tabs>
        <w:spacing w:before="169"/>
        <w:jc w:val="both"/>
        <w:rPr>
          <w:rFonts w:ascii="Segoe UI" w:hAnsi="Segoe UI" w:cs="Segoe UI"/>
          <w:b/>
          <w:bCs/>
          <w:i/>
          <w:iCs/>
          <w:sz w:val="18"/>
          <w:szCs w:val="18"/>
          <w:lang w:val="ro-RO"/>
        </w:rPr>
      </w:pPr>
    </w:p>
    <w:p w14:paraId="32461A57" w14:textId="466D3F31" w:rsidR="00F605C7" w:rsidRDefault="00F605C7" w:rsidP="00FE6EF8">
      <w:pPr>
        <w:tabs>
          <w:tab w:val="left" w:pos="4307"/>
        </w:tabs>
        <w:spacing w:before="169"/>
        <w:jc w:val="both"/>
        <w:rPr>
          <w:rFonts w:ascii="Segoe UI" w:hAnsi="Segoe UI" w:cs="Segoe UI"/>
          <w:b/>
          <w:bCs/>
          <w:i/>
          <w:iCs/>
          <w:sz w:val="18"/>
          <w:szCs w:val="18"/>
          <w:lang w:val="ro-RO"/>
        </w:rPr>
      </w:pPr>
    </w:p>
    <w:p w14:paraId="681E0E7E" w14:textId="641EF3DA" w:rsidR="00F605C7" w:rsidRDefault="00F605C7" w:rsidP="00FE6EF8">
      <w:pPr>
        <w:tabs>
          <w:tab w:val="left" w:pos="4307"/>
        </w:tabs>
        <w:spacing w:before="169"/>
        <w:jc w:val="both"/>
        <w:rPr>
          <w:rFonts w:ascii="Segoe UI" w:hAnsi="Segoe UI" w:cs="Segoe UI"/>
          <w:b/>
          <w:bCs/>
          <w:i/>
          <w:iCs/>
          <w:sz w:val="18"/>
          <w:szCs w:val="18"/>
          <w:lang w:val="ro-RO"/>
        </w:rPr>
      </w:pPr>
    </w:p>
    <w:p w14:paraId="127DEA9C" w14:textId="039E122E" w:rsidR="00F605C7" w:rsidRDefault="00F605C7" w:rsidP="00FE6EF8">
      <w:pPr>
        <w:tabs>
          <w:tab w:val="left" w:pos="4307"/>
        </w:tabs>
        <w:spacing w:before="169"/>
        <w:jc w:val="both"/>
        <w:rPr>
          <w:rFonts w:ascii="Segoe UI" w:hAnsi="Segoe UI" w:cs="Segoe UI"/>
          <w:b/>
          <w:bCs/>
          <w:i/>
          <w:iCs/>
          <w:sz w:val="18"/>
          <w:szCs w:val="18"/>
          <w:lang w:val="ro-RO"/>
        </w:rPr>
      </w:pPr>
    </w:p>
    <w:p w14:paraId="622C2854" w14:textId="53141281" w:rsidR="00F605C7" w:rsidRDefault="00F605C7" w:rsidP="00FE6EF8">
      <w:pPr>
        <w:tabs>
          <w:tab w:val="left" w:pos="4307"/>
        </w:tabs>
        <w:spacing w:before="169"/>
        <w:jc w:val="both"/>
        <w:rPr>
          <w:rFonts w:ascii="Segoe UI" w:hAnsi="Segoe UI" w:cs="Segoe UI"/>
          <w:b/>
          <w:bCs/>
          <w:i/>
          <w:iCs/>
          <w:sz w:val="18"/>
          <w:szCs w:val="18"/>
          <w:lang w:val="ro-RO"/>
        </w:rPr>
      </w:pPr>
    </w:p>
    <w:p w14:paraId="4416BF99" w14:textId="37C1172A" w:rsidR="00F605C7" w:rsidRDefault="00F605C7" w:rsidP="00FE6EF8">
      <w:pPr>
        <w:tabs>
          <w:tab w:val="left" w:pos="4307"/>
        </w:tabs>
        <w:spacing w:before="169"/>
        <w:jc w:val="both"/>
        <w:rPr>
          <w:rFonts w:ascii="Segoe UI" w:hAnsi="Segoe UI" w:cs="Segoe UI"/>
          <w:b/>
          <w:bCs/>
          <w:i/>
          <w:iCs/>
          <w:sz w:val="18"/>
          <w:szCs w:val="18"/>
          <w:lang w:val="ro-RO"/>
        </w:rPr>
      </w:pPr>
    </w:p>
    <w:p w14:paraId="05A28426" w14:textId="46B449C5" w:rsidR="00F605C7" w:rsidRDefault="00F605C7" w:rsidP="00FE6EF8">
      <w:pPr>
        <w:tabs>
          <w:tab w:val="left" w:pos="4307"/>
        </w:tabs>
        <w:spacing w:before="169"/>
        <w:jc w:val="both"/>
        <w:rPr>
          <w:rFonts w:ascii="Segoe UI" w:hAnsi="Segoe UI" w:cs="Segoe UI"/>
          <w:b/>
          <w:bCs/>
          <w:i/>
          <w:iCs/>
          <w:sz w:val="18"/>
          <w:szCs w:val="18"/>
          <w:lang w:val="ro-RO"/>
        </w:rPr>
      </w:pPr>
    </w:p>
    <w:p w14:paraId="0D7EEB9A" w14:textId="77777777" w:rsidR="00F605C7" w:rsidRPr="003D5E15" w:rsidRDefault="00F605C7" w:rsidP="00FE6EF8">
      <w:pPr>
        <w:tabs>
          <w:tab w:val="left" w:pos="4307"/>
        </w:tabs>
        <w:spacing w:before="169"/>
        <w:jc w:val="both"/>
        <w:rPr>
          <w:rFonts w:ascii="Segoe UI" w:hAnsi="Segoe UI" w:cs="Segoe UI"/>
          <w:b/>
          <w:bCs/>
          <w:i/>
          <w:iCs/>
          <w:sz w:val="18"/>
          <w:szCs w:val="18"/>
          <w:lang w:val="ro-RO"/>
        </w:rPr>
      </w:pPr>
    </w:p>
    <w:p w14:paraId="04E6B7CB" w14:textId="77777777" w:rsidR="00FE6EF8" w:rsidRPr="00393AE3" w:rsidRDefault="00FE6EF8" w:rsidP="00FE6EF8">
      <w:pPr>
        <w:rPr>
          <w:rFonts w:ascii="Segoe UI" w:hAnsi="Segoe UI" w:cs="Segoe UI"/>
          <w:sz w:val="22"/>
          <w:szCs w:val="22"/>
          <w:lang w:val="ro-RO"/>
        </w:rPr>
      </w:pPr>
      <w:r w:rsidRPr="00393AE3">
        <w:rPr>
          <w:rFonts w:ascii="Segoe UI" w:hAnsi="Segoe UI" w:cs="Segoe UI"/>
          <w:sz w:val="22"/>
          <w:szCs w:val="22"/>
          <w:lang w:val="ro-RO"/>
        </w:rPr>
        <w:t>Data :[ZZ.LL.AAAA]</w:t>
      </w:r>
    </w:p>
    <w:p w14:paraId="22259DF8" w14:textId="77777777" w:rsidR="00FE6EF8" w:rsidRPr="00393AE3" w:rsidRDefault="00FE6EF8" w:rsidP="00FE6EF8">
      <w:pPr>
        <w:rPr>
          <w:rFonts w:ascii="Segoe UI" w:hAnsi="Segoe UI" w:cs="Segoe UI"/>
          <w:sz w:val="22"/>
          <w:szCs w:val="22"/>
          <w:lang w:val="ro-RO"/>
        </w:rPr>
      </w:pPr>
      <w:r w:rsidRPr="00393AE3">
        <w:rPr>
          <w:rFonts w:ascii="Segoe UI" w:hAnsi="Segoe UI" w:cs="Segoe UI"/>
          <w:sz w:val="22"/>
          <w:szCs w:val="22"/>
          <w:lang w:val="ro-RO"/>
        </w:rPr>
        <w:t xml:space="preserve">(numele şi prenume)____________________, (semnătura şi ştampila), în calitate de </w:t>
      </w:r>
    </w:p>
    <w:p w14:paraId="182A07EA" w14:textId="77777777" w:rsidR="00FE6EF8" w:rsidRPr="00393AE3" w:rsidRDefault="00FE6EF8" w:rsidP="00FE6EF8">
      <w:pPr>
        <w:rPr>
          <w:rFonts w:ascii="Segoe UI" w:hAnsi="Segoe UI" w:cs="Segoe UI"/>
          <w:sz w:val="22"/>
          <w:szCs w:val="22"/>
          <w:lang w:val="ro-RO"/>
        </w:rPr>
      </w:pPr>
      <w:r w:rsidRPr="00393AE3">
        <w:rPr>
          <w:rFonts w:ascii="Segoe UI" w:hAnsi="Segoe UI" w:cs="Segoe UI"/>
          <w:sz w:val="22"/>
          <w:szCs w:val="22"/>
          <w:lang w:val="ro-RO"/>
        </w:rPr>
        <w:t xml:space="preserve">__________________, legal autorizat să semnez oferta pentru şi în numele </w:t>
      </w:r>
    </w:p>
    <w:p w14:paraId="1F7E672A" w14:textId="77777777" w:rsidR="00FE6EF8" w:rsidRPr="00393AE3" w:rsidRDefault="00FE6EF8" w:rsidP="00FE6EF8">
      <w:pPr>
        <w:rPr>
          <w:rFonts w:ascii="Segoe UI" w:hAnsi="Segoe UI" w:cs="Segoe UI"/>
          <w:sz w:val="22"/>
          <w:szCs w:val="22"/>
          <w:lang w:val="ro-RO"/>
        </w:rPr>
      </w:pPr>
      <w:r w:rsidRPr="00393AE3">
        <w:rPr>
          <w:rFonts w:ascii="Segoe UI" w:hAnsi="Segoe UI" w:cs="Segoe UI"/>
          <w:sz w:val="22"/>
          <w:szCs w:val="22"/>
          <w:lang w:val="ro-RO"/>
        </w:rPr>
        <w:t>____________________________________.</w:t>
      </w:r>
    </w:p>
    <w:p w14:paraId="4F4870DA" w14:textId="77777777" w:rsidR="00FE6EF8" w:rsidRDefault="00FE6EF8" w:rsidP="00FE6EF8">
      <w:pPr>
        <w:rPr>
          <w:rFonts w:ascii="Segoe UI" w:hAnsi="Segoe UI" w:cs="Segoe UI"/>
          <w:sz w:val="22"/>
          <w:szCs w:val="22"/>
          <w:lang w:val="ro-RO"/>
        </w:rPr>
      </w:pPr>
      <w:r w:rsidRPr="00393AE3">
        <w:rPr>
          <w:rFonts w:ascii="Segoe UI" w:hAnsi="Segoe UI" w:cs="Segoe UI"/>
          <w:sz w:val="22"/>
          <w:szCs w:val="22"/>
          <w:lang w:val="ro-RO"/>
        </w:rPr>
        <w:t>(denumire/nume operator economic)</w:t>
      </w:r>
    </w:p>
    <w:p w14:paraId="2A3D6AB6" w14:textId="77777777" w:rsidR="00DE18A7" w:rsidRDefault="00DE18A7" w:rsidP="00FE6EF8">
      <w:pPr>
        <w:rPr>
          <w:rFonts w:ascii="Segoe UI" w:hAnsi="Segoe UI" w:cs="Segoe UI"/>
          <w:sz w:val="22"/>
          <w:szCs w:val="22"/>
          <w:lang w:val="ro-RO"/>
        </w:rPr>
      </w:pPr>
    </w:p>
    <w:p w14:paraId="3FB6AE56" w14:textId="77777777" w:rsidR="00CB3FE9" w:rsidRDefault="00CB3FE9" w:rsidP="00FE6EF8">
      <w:pPr>
        <w:rPr>
          <w:rFonts w:ascii="Segoe UI" w:hAnsi="Segoe UI" w:cs="Segoe UI"/>
          <w:sz w:val="22"/>
          <w:szCs w:val="22"/>
          <w:lang w:val="ro-RO"/>
        </w:rPr>
      </w:pPr>
    </w:p>
    <w:p w14:paraId="7C511198" w14:textId="77777777" w:rsidR="00CB3FE9" w:rsidRDefault="00CB3FE9" w:rsidP="00FE6EF8">
      <w:pPr>
        <w:rPr>
          <w:rFonts w:ascii="Segoe UI" w:hAnsi="Segoe UI" w:cs="Segoe UI"/>
          <w:sz w:val="22"/>
          <w:szCs w:val="22"/>
          <w:lang w:val="ro-RO"/>
        </w:rPr>
      </w:pPr>
    </w:p>
    <w:p w14:paraId="68F99A80" w14:textId="77777777" w:rsidR="00CB3FE9" w:rsidRDefault="00CB3FE9" w:rsidP="00FE6EF8">
      <w:pPr>
        <w:rPr>
          <w:rFonts w:ascii="Segoe UI" w:hAnsi="Segoe UI" w:cs="Segoe UI"/>
          <w:sz w:val="22"/>
          <w:szCs w:val="22"/>
          <w:lang w:val="ro-RO"/>
        </w:rPr>
      </w:pPr>
    </w:p>
    <w:p w14:paraId="54EE0FD9" w14:textId="77777777" w:rsidR="00CB3FE9" w:rsidRDefault="00CB3FE9" w:rsidP="00FE6EF8">
      <w:pPr>
        <w:rPr>
          <w:rFonts w:ascii="Segoe UI" w:hAnsi="Segoe UI" w:cs="Segoe UI"/>
          <w:sz w:val="22"/>
          <w:szCs w:val="22"/>
          <w:lang w:val="ro-RO"/>
        </w:rPr>
      </w:pPr>
    </w:p>
    <w:p w14:paraId="575BE79D" w14:textId="77777777" w:rsidR="00CB3FE9" w:rsidRDefault="00CB3FE9" w:rsidP="00FE6EF8">
      <w:pPr>
        <w:rPr>
          <w:rFonts w:ascii="Segoe UI" w:hAnsi="Segoe UI" w:cs="Segoe UI"/>
          <w:sz w:val="22"/>
          <w:szCs w:val="22"/>
          <w:lang w:val="ro-RO"/>
        </w:rPr>
      </w:pPr>
    </w:p>
    <w:p w14:paraId="2783C01C" w14:textId="77777777" w:rsidR="00CB3FE9" w:rsidRDefault="00CB3FE9" w:rsidP="00FE6EF8">
      <w:pPr>
        <w:rPr>
          <w:rFonts w:ascii="Segoe UI" w:hAnsi="Segoe UI" w:cs="Segoe UI"/>
          <w:sz w:val="22"/>
          <w:szCs w:val="22"/>
          <w:lang w:val="ro-RO"/>
        </w:rPr>
      </w:pPr>
    </w:p>
    <w:p w14:paraId="7FA649E2" w14:textId="77777777" w:rsidR="00CB3FE9" w:rsidRDefault="00CB3FE9" w:rsidP="00FE6EF8">
      <w:pPr>
        <w:rPr>
          <w:rFonts w:ascii="Segoe UI" w:hAnsi="Segoe UI" w:cs="Segoe UI"/>
          <w:sz w:val="22"/>
          <w:szCs w:val="22"/>
          <w:lang w:val="ro-RO"/>
        </w:rPr>
      </w:pPr>
    </w:p>
    <w:p w14:paraId="0C592A9F" w14:textId="184254FF" w:rsidR="00CB3FE9" w:rsidRDefault="00CB3FE9" w:rsidP="00DE18A7">
      <w:pPr>
        <w:rPr>
          <w:rFonts w:ascii="Segoe UI" w:hAnsi="Segoe UI" w:cs="Segoe UI"/>
          <w:b/>
          <w:sz w:val="22"/>
          <w:szCs w:val="22"/>
          <w:lang w:val="ro-RO"/>
        </w:rPr>
      </w:pPr>
      <w:r w:rsidRPr="00393AE3">
        <w:rPr>
          <w:rFonts w:ascii="Segoe UI" w:hAnsi="Segoe UI" w:cs="Segoe UI"/>
          <w:b/>
          <w:sz w:val="22"/>
          <w:szCs w:val="22"/>
          <w:lang w:val="ro-RO"/>
        </w:rPr>
        <w:lastRenderedPageBreak/>
        <w:t>FORMULAR</w:t>
      </w:r>
      <w:r>
        <w:rPr>
          <w:rFonts w:ascii="Segoe UI" w:hAnsi="Segoe UI" w:cs="Segoe UI"/>
          <w:b/>
          <w:sz w:val="22"/>
          <w:szCs w:val="22"/>
          <w:lang w:val="ro-RO"/>
        </w:rPr>
        <w:t xml:space="preserve"> - </w:t>
      </w:r>
      <w:r w:rsidR="007E6F96">
        <w:rPr>
          <w:rFonts w:ascii="Segoe UI" w:hAnsi="Segoe UI" w:cs="Segoe UI"/>
          <w:b/>
          <w:sz w:val="22"/>
          <w:szCs w:val="22"/>
          <w:lang w:val="ro-RO"/>
        </w:rPr>
        <w:t>21</w:t>
      </w:r>
      <w:r w:rsidRPr="00393AE3">
        <w:rPr>
          <w:rFonts w:ascii="Segoe UI" w:hAnsi="Segoe UI" w:cs="Segoe UI"/>
          <w:b/>
          <w:sz w:val="22"/>
          <w:szCs w:val="22"/>
          <w:lang w:val="ro-RO"/>
        </w:rPr>
        <w:t xml:space="preserve">  </w:t>
      </w:r>
    </w:p>
    <w:p w14:paraId="1BF46E2F" w14:textId="0C154E2F" w:rsidR="00DE18A7" w:rsidRPr="00393AE3" w:rsidRDefault="00CB3FE9" w:rsidP="00DE18A7">
      <w:pPr>
        <w:rPr>
          <w:rFonts w:ascii="Segoe UI" w:hAnsi="Segoe UI" w:cs="Segoe UI"/>
          <w:b/>
          <w:sz w:val="22"/>
          <w:szCs w:val="22"/>
          <w:lang w:val="ro-RO"/>
        </w:rPr>
      </w:pPr>
      <w:r w:rsidRPr="00F633B4">
        <w:rPr>
          <w:rFonts w:ascii="Segoe UI" w:hAnsi="Segoe UI" w:cs="Segoe UI"/>
          <w:b/>
          <w:sz w:val="22"/>
          <w:szCs w:val="22"/>
          <w:lang w:val="ro-RO"/>
        </w:rPr>
        <w:t>CENTRALIZATOR INFORMATII PRIVIND MODUL DE INDEPLINIRE A CERINTELOR REFERITOARE LA EXPERIENTA SIMILARA</w:t>
      </w:r>
    </w:p>
    <w:p w14:paraId="0B33B168" w14:textId="77777777" w:rsidR="00DE18A7" w:rsidRPr="00393AE3" w:rsidRDefault="00DE18A7" w:rsidP="00DE18A7">
      <w:pPr>
        <w:rPr>
          <w:rFonts w:ascii="Segoe UI" w:hAnsi="Segoe UI" w:cs="Segoe UI"/>
          <w:sz w:val="22"/>
          <w:szCs w:val="22"/>
          <w:lang w:val="ro-RO"/>
        </w:rPr>
      </w:pPr>
    </w:p>
    <w:p w14:paraId="59299C53" w14:textId="77777777" w:rsidR="00DE18A7" w:rsidRPr="00393AE3" w:rsidRDefault="00DE18A7" w:rsidP="00DE18A7">
      <w:pPr>
        <w:rPr>
          <w:rFonts w:ascii="Segoe UI" w:hAnsi="Segoe UI" w:cs="Segoe UI"/>
          <w:sz w:val="22"/>
          <w:szCs w:val="22"/>
          <w:lang w:val="ro-RO"/>
        </w:rPr>
      </w:pPr>
      <w:r w:rsidRPr="00393AE3">
        <w:rPr>
          <w:rFonts w:ascii="Segoe UI" w:hAnsi="Segoe UI" w:cs="Segoe UI"/>
          <w:sz w:val="22"/>
          <w:szCs w:val="22"/>
          <w:lang w:val="ro-RO"/>
        </w:rPr>
        <w:t>Ofertant,</w:t>
      </w:r>
    </w:p>
    <w:p w14:paraId="2C5F092D" w14:textId="77777777" w:rsidR="00DE18A7" w:rsidRPr="00393AE3" w:rsidRDefault="00DE18A7" w:rsidP="00DE18A7">
      <w:pPr>
        <w:rPr>
          <w:rFonts w:ascii="Segoe UI" w:hAnsi="Segoe UI" w:cs="Segoe UI"/>
          <w:sz w:val="22"/>
          <w:szCs w:val="22"/>
          <w:lang w:val="ro-RO"/>
        </w:rPr>
      </w:pPr>
      <w:r w:rsidRPr="00393AE3">
        <w:rPr>
          <w:rFonts w:ascii="Segoe UI" w:hAnsi="Segoe UI" w:cs="Segoe UI"/>
          <w:sz w:val="22"/>
          <w:szCs w:val="22"/>
          <w:lang w:val="ro-RO"/>
        </w:rPr>
        <w:t>________________________</w:t>
      </w:r>
    </w:p>
    <w:p w14:paraId="54EFC1D6" w14:textId="77777777" w:rsidR="00DE18A7" w:rsidRPr="00393AE3" w:rsidRDefault="00DE18A7" w:rsidP="00DE18A7">
      <w:pPr>
        <w:rPr>
          <w:rFonts w:ascii="Segoe UI" w:hAnsi="Segoe UI" w:cs="Segoe UI"/>
          <w:sz w:val="22"/>
          <w:szCs w:val="22"/>
          <w:lang w:val="ro-RO"/>
        </w:rPr>
      </w:pPr>
      <w:r w:rsidRPr="00393AE3">
        <w:rPr>
          <w:rFonts w:ascii="Segoe UI" w:hAnsi="Segoe UI" w:cs="Segoe UI"/>
          <w:sz w:val="22"/>
          <w:szCs w:val="22"/>
          <w:lang w:val="ro-RO"/>
        </w:rPr>
        <w:t>(denumirea/numele)</w:t>
      </w:r>
    </w:p>
    <w:p w14:paraId="0CEC1B51" w14:textId="77777777" w:rsidR="00DE18A7" w:rsidRPr="00393AE3" w:rsidRDefault="00DE18A7" w:rsidP="00DE18A7">
      <w:pPr>
        <w:rPr>
          <w:rFonts w:ascii="Segoe UI" w:hAnsi="Segoe UI" w:cs="Segoe UI"/>
          <w:sz w:val="22"/>
          <w:szCs w:val="22"/>
          <w:lang w:val="ro-RO"/>
        </w:rPr>
      </w:pPr>
    </w:p>
    <w:p w14:paraId="58E0AD78" w14:textId="77777777" w:rsidR="00DE18A7" w:rsidRPr="00DE18A7" w:rsidRDefault="00DE18A7" w:rsidP="00DE18A7">
      <w:pPr>
        <w:spacing w:line="256" w:lineRule="auto"/>
        <w:jc w:val="center"/>
        <w:rPr>
          <w:rFonts w:ascii="Segoe UI" w:eastAsia="Calibri" w:hAnsi="Segoe UI" w:cs="Segoe UI"/>
          <w:b/>
          <w:sz w:val="22"/>
          <w:szCs w:val="22"/>
          <w:lang w:val="ro-RO"/>
        </w:rPr>
      </w:pPr>
      <w:r w:rsidRPr="00DE18A7">
        <w:rPr>
          <w:rFonts w:ascii="Segoe UI" w:eastAsia="Calibri" w:hAnsi="Segoe UI" w:cs="Segoe UI"/>
          <w:b/>
          <w:sz w:val="22"/>
          <w:szCs w:val="22"/>
          <w:lang w:val="ro-RO"/>
        </w:rPr>
        <w:t>CENTRALIZATOR INFORMAȚII PRIVIND MODUL DE INDEPLINIRE A CERINȚELOR</w:t>
      </w:r>
    </w:p>
    <w:p w14:paraId="5B022730" w14:textId="1FE0A11A" w:rsidR="00EB0369" w:rsidRPr="00CB3FE9" w:rsidRDefault="00DE18A7" w:rsidP="00AB7AA6">
      <w:pPr>
        <w:widowControl w:val="0"/>
        <w:autoSpaceDE w:val="0"/>
        <w:autoSpaceDN w:val="0"/>
        <w:adjustRightInd w:val="0"/>
        <w:jc w:val="center"/>
        <w:rPr>
          <w:rFonts w:ascii="Segoe UI" w:eastAsia="Calibri" w:hAnsi="Segoe UI" w:cs="Segoe UI"/>
          <w:b/>
          <w:sz w:val="22"/>
          <w:szCs w:val="22"/>
          <w:lang w:val="ro-RO"/>
        </w:rPr>
      </w:pPr>
      <w:r w:rsidRPr="00CB3FE9">
        <w:rPr>
          <w:rFonts w:ascii="Segoe UI" w:eastAsia="Calibri" w:hAnsi="Segoe UI" w:cs="Segoe UI"/>
          <w:b/>
          <w:sz w:val="22"/>
          <w:szCs w:val="22"/>
          <w:lang w:val="ro-RO"/>
        </w:rPr>
        <w:t xml:space="preserve">REFERITOARE LA EXPERIENȚA SIMILARĂ LA CONTRACTUL </w:t>
      </w:r>
    </w:p>
    <w:p w14:paraId="54B6F5F2" w14:textId="77777777" w:rsidR="0013793B" w:rsidRDefault="00B375E8" w:rsidP="00EB0369">
      <w:pPr>
        <w:widowControl w:val="0"/>
        <w:autoSpaceDE w:val="0"/>
        <w:autoSpaceDN w:val="0"/>
        <w:adjustRightInd w:val="0"/>
        <w:jc w:val="center"/>
        <w:rPr>
          <w:rFonts w:ascii="Segoe UI" w:eastAsia="Calibri" w:hAnsi="Segoe UI" w:cs="Segoe UI"/>
          <w:b/>
          <w:color w:val="943634" w:themeColor="accent2" w:themeShade="BF"/>
          <w:sz w:val="22"/>
          <w:szCs w:val="22"/>
          <w:lang w:val="ro-RO"/>
        </w:rPr>
      </w:pPr>
      <w:r w:rsidRPr="00B375E8">
        <w:rPr>
          <w:rFonts w:ascii="Segoe UI" w:eastAsia="Calibri" w:hAnsi="Segoe UI" w:cs="Segoe UI"/>
          <w:b/>
          <w:color w:val="943634" w:themeColor="accent2" w:themeShade="BF"/>
          <w:sz w:val="22"/>
          <w:szCs w:val="22"/>
          <w:lang w:val="ro-RO"/>
        </w:rPr>
        <w:t xml:space="preserve">EXECUTIA DE LUCRARI PENTRU OBIECTIVUL DE INVESTITII </w:t>
      </w:r>
    </w:p>
    <w:p w14:paraId="44D32134" w14:textId="3E120783" w:rsidR="00DE18A7" w:rsidRPr="00EB0369" w:rsidRDefault="0013793B" w:rsidP="00EB0369">
      <w:pPr>
        <w:widowControl w:val="0"/>
        <w:autoSpaceDE w:val="0"/>
        <w:autoSpaceDN w:val="0"/>
        <w:adjustRightInd w:val="0"/>
        <w:jc w:val="center"/>
        <w:rPr>
          <w:rFonts w:ascii="Segoe UI" w:hAnsi="Segoe UI" w:cs="Segoe UI"/>
          <w:b/>
          <w:noProof/>
          <w:color w:val="943634" w:themeColor="accent2" w:themeShade="BF"/>
          <w:sz w:val="22"/>
          <w:szCs w:val="22"/>
          <w:lang w:val="ro-RO"/>
        </w:rPr>
      </w:pPr>
      <w:r w:rsidRPr="0013793B">
        <w:rPr>
          <w:rFonts w:ascii="Segoe UI" w:eastAsia="Calibri" w:hAnsi="Segoe UI" w:cs="Segoe UI"/>
          <w:b/>
          <w:color w:val="943634" w:themeColor="accent2" w:themeShade="BF"/>
          <w:sz w:val="22"/>
          <w:szCs w:val="22"/>
          <w:lang w:val="ro-RO"/>
        </w:rPr>
        <w:t>REABILITRE, MODERNIZARE, DOTARE SI EXTINDERE SCOALA GIMNAZIALA MAURENI</w:t>
      </w:r>
    </w:p>
    <w:p w14:paraId="72AD9597" w14:textId="77777777" w:rsidR="00DE18A7" w:rsidRPr="00CB3FE9" w:rsidRDefault="00DE18A7" w:rsidP="00DE18A7">
      <w:pPr>
        <w:spacing w:line="256" w:lineRule="auto"/>
        <w:jc w:val="center"/>
        <w:rPr>
          <w:rFonts w:ascii="Segoe UI" w:eastAsia="Calibri" w:hAnsi="Segoe UI" w:cs="Segoe UI"/>
          <w:b/>
          <w:sz w:val="22"/>
          <w:szCs w:val="22"/>
          <w:lang w:val="ro-RO"/>
        </w:rPr>
      </w:pPr>
    </w:p>
    <w:p w14:paraId="0850A98F" w14:textId="77777777" w:rsidR="00DE18A7" w:rsidRPr="00CB3FE9" w:rsidRDefault="00DE18A7" w:rsidP="00DE18A7">
      <w:pPr>
        <w:spacing w:line="256" w:lineRule="auto"/>
        <w:jc w:val="center"/>
        <w:rPr>
          <w:rFonts w:ascii="Segoe UI" w:eastAsia="Calibri" w:hAnsi="Segoe UI" w:cs="Segoe UI"/>
          <w:b/>
          <w:i/>
          <w:sz w:val="22"/>
          <w:szCs w:val="22"/>
          <w:lang w:val="ro-RO"/>
        </w:rPr>
      </w:pPr>
      <w:r w:rsidRPr="00CB3FE9">
        <w:rPr>
          <w:rFonts w:ascii="Segoe UI" w:eastAsia="Calibri" w:hAnsi="Segoe UI" w:cs="Segoe UI"/>
          <w:b/>
          <w:i/>
          <w:sz w:val="22"/>
          <w:szCs w:val="22"/>
          <w:lang w:val="ro-RO"/>
        </w:rPr>
        <w:t>(formularul va fi prezentat DOAR de către ofertantul</w:t>
      </w:r>
    </w:p>
    <w:p w14:paraId="1985956A" w14:textId="77777777" w:rsidR="00DE18A7" w:rsidRPr="00CB3FE9" w:rsidRDefault="00DE18A7" w:rsidP="00DE18A7">
      <w:pPr>
        <w:spacing w:line="256" w:lineRule="auto"/>
        <w:jc w:val="center"/>
        <w:rPr>
          <w:rFonts w:ascii="Segoe UI" w:eastAsia="Calibri" w:hAnsi="Segoe UI" w:cs="Segoe UI"/>
          <w:b/>
          <w:i/>
          <w:sz w:val="22"/>
          <w:szCs w:val="22"/>
          <w:u w:val="single"/>
          <w:lang w:val="ro-RO"/>
        </w:rPr>
      </w:pPr>
      <w:r w:rsidRPr="00CB3FE9">
        <w:rPr>
          <w:rFonts w:ascii="Segoe UI" w:eastAsia="Calibri" w:hAnsi="Segoe UI" w:cs="Segoe UI"/>
          <w:b/>
          <w:i/>
          <w:sz w:val="22"/>
          <w:szCs w:val="22"/>
          <w:lang w:val="ro-RO"/>
        </w:rPr>
        <w:t>situat pe primul loc in clasamentul intermediar intocmit la finalizarea evaluarii ofertelor)</w:t>
      </w:r>
    </w:p>
    <w:p w14:paraId="34C1BB68" w14:textId="77777777" w:rsidR="00DE18A7" w:rsidRPr="00CB3FE9" w:rsidRDefault="00DE18A7" w:rsidP="00DE18A7">
      <w:pPr>
        <w:spacing w:line="256" w:lineRule="auto"/>
        <w:jc w:val="center"/>
        <w:rPr>
          <w:rFonts w:ascii="Segoe UI" w:eastAsia="Calibri" w:hAnsi="Segoe UI" w:cs="Segoe UI"/>
          <w:b/>
          <w:i/>
          <w:sz w:val="22"/>
          <w:szCs w:val="22"/>
          <w:u w:val="single"/>
          <w:lang w:val="ro-RO"/>
        </w:rPr>
      </w:pPr>
    </w:p>
    <w:p w14:paraId="073F4B98" w14:textId="77777777" w:rsidR="00DE18A7" w:rsidRPr="00CB3FE9" w:rsidRDefault="00DE18A7" w:rsidP="00DE18A7">
      <w:pPr>
        <w:spacing w:after="160" w:line="256" w:lineRule="auto"/>
        <w:rPr>
          <w:rFonts w:ascii="Segoe UI" w:eastAsia="Calibri" w:hAnsi="Segoe UI" w:cs="Segoe UI"/>
          <w:b/>
          <w:sz w:val="22"/>
          <w:szCs w:val="22"/>
          <w:lang w:val="ro-RO"/>
        </w:rPr>
      </w:pPr>
      <w:r w:rsidRPr="00CB3FE9">
        <w:rPr>
          <w:rFonts w:ascii="Segoe UI" w:eastAsia="Calibri" w:hAnsi="Segoe UI" w:cs="Segoe UI"/>
          <w:b/>
          <w:sz w:val="22"/>
          <w:szCs w:val="22"/>
          <w:u w:val="single"/>
          <w:lang w:val="ro-RO"/>
        </w:rPr>
        <w:t>OFERTANT</w:t>
      </w:r>
      <w:r w:rsidRPr="00CB3FE9">
        <w:rPr>
          <w:rFonts w:ascii="Segoe UI" w:eastAsia="Calibri" w:hAnsi="Segoe UI" w:cs="Segoe UI"/>
          <w:b/>
          <w:sz w:val="22"/>
          <w:szCs w:val="22"/>
          <w:lang w:val="ro-RO"/>
        </w:rPr>
        <w:t>: ...................................................................................................................................................</w:t>
      </w:r>
    </w:p>
    <w:p w14:paraId="2243AC49" w14:textId="77777777" w:rsidR="00DE18A7" w:rsidRPr="00CB3FE9" w:rsidRDefault="00DE18A7" w:rsidP="00DE18A7">
      <w:pPr>
        <w:spacing w:after="160" w:line="256" w:lineRule="auto"/>
        <w:rPr>
          <w:rFonts w:ascii="Segoe UI" w:eastAsia="Calibri" w:hAnsi="Segoe UI" w:cs="Segoe UI"/>
          <w:b/>
          <w:i/>
          <w:sz w:val="22"/>
          <w:szCs w:val="22"/>
          <w:lang w:val="ro-RO"/>
        </w:rPr>
      </w:pPr>
      <w:r w:rsidRPr="00CB3FE9">
        <w:rPr>
          <w:rFonts w:ascii="Segoe UI" w:eastAsia="Calibri" w:hAnsi="Segoe UI" w:cs="Segoe UI"/>
          <w:b/>
          <w:sz w:val="22"/>
          <w:szCs w:val="22"/>
          <w:lang w:val="ro-RO"/>
        </w:rPr>
        <w:t xml:space="preserve">Cerința înscrisă în Fișa de date la Secțiunea III.1.3.a) </w:t>
      </w:r>
      <w:r w:rsidRPr="00CB3FE9">
        <w:rPr>
          <w:rFonts w:ascii="Segoe UI" w:eastAsia="Calibri" w:hAnsi="Segoe UI" w:cs="Segoe UI"/>
          <w:b/>
          <w:i/>
          <w:sz w:val="22"/>
          <w:szCs w:val="22"/>
          <w:lang w:val="ro-RO"/>
        </w:rPr>
        <w:t>Capacitatea tehnică și profesională</w:t>
      </w:r>
    </w:p>
    <w:p w14:paraId="19352A7D" w14:textId="77777777" w:rsidR="00DE18A7" w:rsidRPr="00CB3FE9" w:rsidRDefault="00DE18A7" w:rsidP="00DE18A7">
      <w:pPr>
        <w:ind w:firstLine="720"/>
        <w:rPr>
          <w:rFonts w:ascii="Segoe UI" w:eastAsia="SimSun" w:hAnsi="Segoe UI" w:cs="Segoe UI"/>
          <w:sz w:val="22"/>
          <w:szCs w:val="22"/>
          <w:lang w:val="ro-RO"/>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26"/>
        <w:gridCol w:w="3574"/>
        <w:gridCol w:w="23"/>
      </w:tblGrid>
      <w:tr w:rsidR="00DE18A7" w:rsidRPr="00F633B4" w14:paraId="761EEFF7" w14:textId="77777777" w:rsidTr="000F18FB">
        <w:trPr>
          <w:gridAfter w:val="1"/>
          <w:wAfter w:w="23" w:type="dxa"/>
          <w:trHeight w:val="413"/>
        </w:trPr>
        <w:tc>
          <w:tcPr>
            <w:tcW w:w="6326" w:type="dxa"/>
            <w:tcBorders>
              <w:top w:val="single" w:sz="4" w:space="0" w:color="auto"/>
              <w:left w:val="single" w:sz="4" w:space="0" w:color="auto"/>
              <w:bottom w:val="single" w:sz="4" w:space="0" w:color="auto"/>
              <w:right w:val="single" w:sz="4" w:space="0" w:color="auto"/>
            </w:tcBorders>
            <w:shd w:val="clear" w:color="auto" w:fill="D9D9D9"/>
            <w:hideMark/>
          </w:tcPr>
          <w:p w14:paraId="27ABB934" w14:textId="77777777" w:rsidR="00DE18A7" w:rsidRPr="00F633B4" w:rsidRDefault="00DE18A7" w:rsidP="006713A3">
            <w:pPr>
              <w:jc w:val="center"/>
              <w:rPr>
                <w:rFonts w:ascii="Segoe UI" w:eastAsia="Calibri" w:hAnsi="Segoe UI" w:cs="Segoe UI"/>
                <w:b/>
                <w:sz w:val="22"/>
                <w:szCs w:val="22"/>
              </w:rPr>
            </w:pPr>
            <w:proofErr w:type="spellStart"/>
            <w:r w:rsidRPr="00F633B4">
              <w:rPr>
                <w:rFonts w:ascii="Segoe UI" w:eastAsia="Calibri" w:hAnsi="Segoe UI" w:cs="Segoe UI"/>
                <w:b/>
                <w:sz w:val="22"/>
                <w:szCs w:val="22"/>
              </w:rPr>
              <w:t>Precizarea</w:t>
            </w:r>
            <w:proofErr w:type="spellEnd"/>
            <w:r w:rsidRPr="00F633B4">
              <w:rPr>
                <w:rFonts w:ascii="Segoe UI" w:eastAsia="Calibri" w:hAnsi="Segoe UI" w:cs="Segoe UI"/>
                <w:b/>
                <w:sz w:val="22"/>
                <w:szCs w:val="22"/>
              </w:rPr>
              <w:t xml:space="preserve"> </w:t>
            </w:r>
            <w:proofErr w:type="spellStart"/>
            <w:r w:rsidRPr="00F633B4">
              <w:rPr>
                <w:rFonts w:ascii="Segoe UI" w:eastAsia="Calibri" w:hAnsi="Segoe UI" w:cs="Segoe UI"/>
                <w:b/>
                <w:sz w:val="22"/>
                <w:szCs w:val="22"/>
              </w:rPr>
              <w:t>următoarelor</w:t>
            </w:r>
            <w:proofErr w:type="spellEnd"/>
            <w:r w:rsidRPr="00F633B4">
              <w:rPr>
                <w:rFonts w:ascii="Segoe UI" w:eastAsia="Calibri" w:hAnsi="Segoe UI" w:cs="Segoe UI"/>
                <w:b/>
                <w:sz w:val="22"/>
                <w:szCs w:val="22"/>
              </w:rPr>
              <w:t xml:space="preserve"> </w:t>
            </w:r>
            <w:proofErr w:type="spellStart"/>
            <w:r w:rsidRPr="00F633B4">
              <w:rPr>
                <w:rFonts w:ascii="Segoe UI" w:eastAsia="Calibri" w:hAnsi="Segoe UI" w:cs="Segoe UI"/>
                <w:b/>
                <w:sz w:val="22"/>
                <w:szCs w:val="22"/>
              </w:rPr>
              <w:t>elemente</w:t>
            </w:r>
            <w:proofErr w:type="spellEnd"/>
            <w:r w:rsidRPr="00F633B4">
              <w:rPr>
                <w:rFonts w:ascii="Segoe UI" w:eastAsia="Calibri" w:hAnsi="Segoe UI" w:cs="Segoe UI"/>
                <w:b/>
                <w:sz w:val="22"/>
                <w:szCs w:val="22"/>
              </w:rPr>
              <w:t xml:space="preserve"> in </w:t>
            </w:r>
            <w:proofErr w:type="spellStart"/>
            <w:r w:rsidRPr="00F633B4">
              <w:rPr>
                <w:rFonts w:ascii="Segoe UI" w:eastAsia="Calibri" w:hAnsi="Segoe UI" w:cs="Segoe UI"/>
                <w:b/>
                <w:sz w:val="22"/>
                <w:szCs w:val="22"/>
              </w:rPr>
              <w:t>raport</w:t>
            </w:r>
            <w:proofErr w:type="spellEnd"/>
            <w:r w:rsidRPr="00F633B4">
              <w:rPr>
                <w:rFonts w:ascii="Segoe UI" w:eastAsia="Calibri" w:hAnsi="Segoe UI" w:cs="Segoe UI"/>
                <w:b/>
                <w:sz w:val="22"/>
                <w:szCs w:val="22"/>
              </w:rPr>
              <w:t xml:space="preserve"> cu </w:t>
            </w:r>
            <w:proofErr w:type="spellStart"/>
            <w:r w:rsidRPr="00F633B4">
              <w:rPr>
                <w:rFonts w:ascii="Segoe UI" w:eastAsia="Calibri" w:hAnsi="Segoe UI" w:cs="Segoe UI"/>
                <w:b/>
                <w:sz w:val="22"/>
                <w:szCs w:val="22"/>
              </w:rPr>
              <w:t>această</w:t>
            </w:r>
            <w:proofErr w:type="spellEnd"/>
            <w:r w:rsidRPr="00F633B4">
              <w:rPr>
                <w:rFonts w:ascii="Segoe UI" w:eastAsia="Calibri" w:hAnsi="Segoe UI" w:cs="Segoe UI"/>
                <w:b/>
                <w:sz w:val="22"/>
                <w:szCs w:val="22"/>
              </w:rPr>
              <w:t xml:space="preserve"> </w:t>
            </w:r>
            <w:proofErr w:type="spellStart"/>
            <w:r w:rsidRPr="00F633B4">
              <w:rPr>
                <w:rFonts w:ascii="Segoe UI" w:eastAsia="Calibri" w:hAnsi="Segoe UI" w:cs="Segoe UI"/>
                <w:b/>
                <w:sz w:val="22"/>
                <w:szCs w:val="22"/>
              </w:rPr>
              <w:t>cerință</w:t>
            </w:r>
            <w:proofErr w:type="spellEnd"/>
            <w:r w:rsidRPr="00F633B4">
              <w:rPr>
                <w:rFonts w:ascii="Segoe UI" w:eastAsia="Calibri" w:hAnsi="Segoe UI" w:cs="Segoe UI"/>
                <w:b/>
                <w:sz w:val="22"/>
                <w:szCs w:val="22"/>
              </w:rPr>
              <w:t>:</w:t>
            </w:r>
          </w:p>
        </w:tc>
        <w:tc>
          <w:tcPr>
            <w:tcW w:w="3574" w:type="dxa"/>
            <w:tcBorders>
              <w:top w:val="single" w:sz="4" w:space="0" w:color="auto"/>
              <w:left w:val="single" w:sz="4" w:space="0" w:color="auto"/>
              <w:bottom w:val="single" w:sz="4" w:space="0" w:color="auto"/>
              <w:right w:val="single" w:sz="4" w:space="0" w:color="auto"/>
            </w:tcBorders>
            <w:shd w:val="clear" w:color="auto" w:fill="D9D9D9"/>
            <w:hideMark/>
          </w:tcPr>
          <w:p w14:paraId="01ECD7C9" w14:textId="77777777" w:rsidR="00DE18A7" w:rsidRPr="00F633B4" w:rsidRDefault="00DE18A7" w:rsidP="006713A3">
            <w:pPr>
              <w:jc w:val="center"/>
              <w:rPr>
                <w:rFonts w:ascii="Segoe UI" w:eastAsia="Calibri" w:hAnsi="Segoe UI" w:cs="Segoe UI"/>
                <w:b/>
                <w:sz w:val="22"/>
                <w:szCs w:val="22"/>
              </w:rPr>
            </w:pPr>
            <w:r w:rsidRPr="00F633B4">
              <w:rPr>
                <w:rFonts w:ascii="Segoe UI" w:eastAsia="Calibri" w:hAnsi="Segoe UI" w:cs="Segoe UI"/>
                <w:b/>
                <w:sz w:val="22"/>
                <w:szCs w:val="22"/>
              </w:rPr>
              <w:t>RĂSPUNSUL OFERTANTULUI</w:t>
            </w:r>
          </w:p>
        </w:tc>
      </w:tr>
      <w:tr w:rsidR="00DE18A7" w:rsidRPr="00F633B4" w14:paraId="636BE5D0" w14:textId="77777777" w:rsidTr="000F18FB">
        <w:trPr>
          <w:gridAfter w:val="1"/>
          <w:wAfter w:w="23" w:type="dxa"/>
          <w:trHeight w:val="1601"/>
        </w:trPr>
        <w:tc>
          <w:tcPr>
            <w:tcW w:w="6326" w:type="dxa"/>
            <w:tcBorders>
              <w:top w:val="single" w:sz="4" w:space="0" w:color="auto"/>
              <w:left w:val="single" w:sz="4" w:space="0" w:color="auto"/>
              <w:bottom w:val="single" w:sz="4" w:space="0" w:color="auto"/>
              <w:right w:val="single" w:sz="4" w:space="0" w:color="auto"/>
            </w:tcBorders>
            <w:shd w:val="clear" w:color="auto" w:fill="D9D9D9"/>
            <w:hideMark/>
          </w:tcPr>
          <w:p w14:paraId="1BE8CE8C" w14:textId="77777777" w:rsidR="00DE18A7" w:rsidRPr="00F633B4" w:rsidRDefault="00DE18A7" w:rsidP="006713A3">
            <w:pPr>
              <w:rPr>
                <w:rFonts w:ascii="Segoe UI" w:eastAsia="Calibri" w:hAnsi="Segoe UI" w:cs="Segoe UI"/>
                <w:b/>
                <w:sz w:val="22"/>
                <w:szCs w:val="22"/>
                <w:lang w:val="pt-BR"/>
              </w:rPr>
            </w:pPr>
            <w:r w:rsidRPr="00F633B4">
              <w:rPr>
                <w:rFonts w:ascii="Segoe UI" w:eastAsia="Calibri" w:hAnsi="Segoe UI" w:cs="Segoe UI"/>
                <w:b/>
                <w:sz w:val="22"/>
                <w:szCs w:val="22"/>
                <w:u w:val="single"/>
                <w:lang w:val="pt-BR"/>
              </w:rPr>
              <w:t>Numărul de ordine al contractului propus</w:t>
            </w:r>
            <w:r w:rsidRPr="00F633B4">
              <w:rPr>
                <w:rFonts w:ascii="Segoe UI" w:eastAsia="Calibri" w:hAnsi="Segoe UI" w:cs="Segoe UI"/>
                <w:b/>
                <w:sz w:val="22"/>
                <w:szCs w:val="22"/>
                <w:lang w:val="pt-BR"/>
              </w:rPr>
              <w:t>:</w:t>
            </w:r>
          </w:p>
          <w:p w14:paraId="4D4885FC" w14:textId="77777777" w:rsidR="00DE18A7" w:rsidRPr="00F633B4" w:rsidRDefault="00DE18A7" w:rsidP="006713A3">
            <w:pPr>
              <w:rPr>
                <w:rFonts w:ascii="Segoe UI" w:eastAsia="Calibri" w:hAnsi="Segoe UI" w:cs="Segoe UI"/>
                <w:i/>
                <w:sz w:val="22"/>
                <w:szCs w:val="22"/>
                <w:lang w:val="pt-BR"/>
              </w:rPr>
            </w:pPr>
            <w:r w:rsidRPr="00F633B4">
              <w:rPr>
                <w:rFonts w:ascii="Segoe UI" w:eastAsia="Calibri" w:hAnsi="Segoe UI" w:cs="Segoe UI"/>
                <w:i/>
                <w:sz w:val="22"/>
                <w:szCs w:val="22"/>
                <w:lang w:val="pt-BR"/>
              </w:rPr>
              <w:t>Răspuns: (nr. 1 ………..n)</w:t>
            </w:r>
          </w:p>
          <w:p w14:paraId="7248E611" w14:textId="77777777" w:rsidR="00DE18A7" w:rsidRPr="00F633B4" w:rsidRDefault="00DE18A7" w:rsidP="006713A3">
            <w:pPr>
              <w:rPr>
                <w:rFonts w:ascii="Segoe UI" w:eastAsia="Calibri" w:hAnsi="Segoe UI" w:cs="Segoe UI"/>
                <w:b/>
                <w:sz w:val="22"/>
                <w:szCs w:val="22"/>
              </w:rPr>
            </w:pPr>
            <w:proofErr w:type="spellStart"/>
            <w:r w:rsidRPr="00F633B4">
              <w:rPr>
                <w:rFonts w:ascii="Segoe UI" w:eastAsia="Calibri" w:hAnsi="Segoe UI" w:cs="Segoe UI"/>
                <w:i/>
                <w:sz w:val="22"/>
                <w:szCs w:val="22"/>
                <w:u w:val="single"/>
              </w:rPr>
              <w:t>Notă</w:t>
            </w:r>
            <w:proofErr w:type="spellEnd"/>
            <w:r w:rsidRPr="00F633B4">
              <w:rPr>
                <w:rFonts w:ascii="Segoe UI" w:eastAsia="Calibri" w:hAnsi="Segoe UI" w:cs="Segoe UI"/>
                <w:i/>
                <w:sz w:val="22"/>
                <w:szCs w:val="22"/>
              </w:rPr>
              <w:t xml:space="preserve">: Prin </w:t>
            </w:r>
            <w:proofErr w:type="spellStart"/>
            <w:r w:rsidRPr="00F633B4">
              <w:rPr>
                <w:rFonts w:ascii="Segoe UI" w:eastAsia="Calibri" w:hAnsi="Segoe UI" w:cs="Segoe UI"/>
                <w:i/>
                <w:sz w:val="22"/>
                <w:szCs w:val="22"/>
              </w:rPr>
              <w:t>acest</w:t>
            </w:r>
            <w:proofErr w:type="spellEnd"/>
            <w:r w:rsidRPr="00F633B4">
              <w:rPr>
                <w:rFonts w:ascii="Segoe UI" w:eastAsia="Calibri" w:hAnsi="Segoe UI" w:cs="Segoe UI"/>
                <w:i/>
                <w:sz w:val="22"/>
                <w:szCs w:val="22"/>
              </w:rPr>
              <w:t xml:space="preserve"> element de </w:t>
            </w:r>
            <w:proofErr w:type="spellStart"/>
            <w:r w:rsidRPr="00F633B4">
              <w:rPr>
                <w:rFonts w:ascii="Segoe UI" w:eastAsia="Calibri" w:hAnsi="Segoe UI" w:cs="Segoe UI"/>
                <w:i/>
                <w:sz w:val="22"/>
                <w:szCs w:val="22"/>
              </w:rPr>
              <w:t>identificare</w:t>
            </w:r>
            <w:proofErr w:type="spellEnd"/>
            <w:r w:rsidRPr="00F633B4">
              <w:rPr>
                <w:rFonts w:ascii="Segoe UI" w:eastAsia="Calibri" w:hAnsi="Segoe UI" w:cs="Segoe UI"/>
                <w:i/>
                <w:sz w:val="22"/>
                <w:szCs w:val="22"/>
              </w:rPr>
              <w:t xml:space="preserve"> </w:t>
            </w:r>
            <w:proofErr w:type="spellStart"/>
            <w:r w:rsidRPr="00F633B4">
              <w:rPr>
                <w:rFonts w:ascii="Segoe UI" w:eastAsia="Calibri" w:hAnsi="Segoe UI" w:cs="Segoe UI"/>
                <w:i/>
                <w:sz w:val="22"/>
                <w:szCs w:val="22"/>
              </w:rPr>
              <w:t>entitatea</w:t>
            </w:r>
            <w:proofErr w:type="spellEnd"/>
            <w:r w:rsidRPr="00F633B4">
              <w:rPr>
                <w:rFonts w:ascii="Segoe UI" w:eastAsia="Calibri" w:hAnsi="Segoe UI" w:cs="Segoe UI"/>
                <w:i/>
                <w:sz w:val="22"/>
                <w:szCs w:val="22"/>
              </w:rPr>
              <w:t xml:space="preserve"> </w:t>
            </w:r>
            <w:proofErr w:type="spellStart"/>
            <w:r w:rsidRPr="00F633B4">
              <w:rPr>
                <w:rFonts w:ascii="Segoe UI" w:eastAsia="Calibri" w:hAnsi="Segoe UI" w:cs="Segoe UI"/>
                <w:i/>
                <w:sz w:val="22"/>
                <w:szCs w:val="22"/>
              </w:rPr>
              <w:t>contractantă</w:t>
            </w:r>
            <w:proofErr w:type="spellEnd"/>
            <w:r w:rsidRPr="00F633B4">
              <w:rPr>
                <w:rFonts w:ascii="Segoe UI" w:eastAsia="Calibri" w:hAnsi="Segoe UI" w:cs="Segoe UI"/>
                <w:i/>
                <w:sz w:val="22"/>
                <w:szCs w:val="22"/>
              </w:rPr>
              <w:t xml:space="preserve"> </w:t>
            </w:r>
            <w:proofErr w:type="spellStart"/>
            <w:r w:rsidRPr="00F633B4">
              <w:rPr>
                <w:rFonts w:ascii="Segoe UI" w:eastAsia="Calibri" w:hAnsi="Segoe UI" w:cs="Segoe UI"/>
                <w:i/>
                <w:sz w:val="22"/>
                <w:szCs w:val="22"/>
              </w:rPr>
              <w:t>solicită</w:t>
            </w:r>
            <w:proofErr w:type="spellEnd"/>
            <w:r w:rsidRPr="00F633B4">
              <w:rPr>
                <w:rFonts w:ascii="Segoe UI" w:eastAsia="Calibri" w:hAnsi="Segoe UI" w:cs="Segoe UI"/>
                <w:i/>
                <w:sz w:val="22"/>
                <w:szCs w:val="22"/>
              </w:rPr>
              <w:t xml:space="preserve"> </w:t>
            </w:r>
            <w:proofErr w:type="spellStart"/>
            <w:r w:rsidRPr="00F633B4">
              <w:rPr>
                <w:rFonts w:ascii="Segoe UI" w:eastAsia="Calibri" w:hAnsi="Segoe UI" w:cs="Segoe UI"/>
                <w:i/>
                <w:sz w:val="22"/>
                <w:szCs w:val="22"/>
              </w:rPr>
              <w:t>enumerarea</w:t>
            </w:r>
            <w:proofErr w:type="spellEnd"/>
            <w:r w:rsidRPr="00F633B4">
              <w:rPr>
                <w:rFonts w:ascii="Segoe UI" w:eastAsia="Calibri" w:hAnsi="Segoe UI" w:cs="Segoe UI"/>
                <w:i/>
                <w:sz w:val="22"/>
                <w:szCs w:val="22"/>
              </w:rPr>
              <w:t xml:space="preserve"> </w:t>
            </w:r>
            <w:proofErr w:type="spellStart"/>
            <w:r w:rsidRPr="00F633B4">
              <w:rPr>
                <w:rFonts w:ascii="Segoe UI" w:eastAsia="Calibri" w:hAnsi="Segoe UI" w:cs="Segoe UI"/>
                <w:i/>
                <w:sz w:val="22"/>
                <w:szCs w:val="22"/>
              </w:rPr>
              <w:t>contractelor</w:t>
            </w:r>
            <w:proofErr w:type="spellEnd"/>
            <w:r w:rsidRPr="00F633B4">
              <w:rPr>
                <w:rFonts w:ascii="Segoe UI" w:eastAsia="Calibri" w:hAnsi="Segoe UI" w:cs="Segoe UI"/>
                <w:i/>
                <w:sz w:val="22"/>
                <w:szCs w:val="22"/>
              </w:rPr>
              <w:t xml:space="preserve"> </w:t>
            </w:r>
            <w:proofErr w:type="spellStart"/>
            <w:r w:rsidRPr="00F633B4">
              <w:rPr>
                <w:rFonts w:ascii="Segoe UI" w:eastAsia="Calibri" w:hAnsi="Segoe UI" w:cs="Segoe UI"/>
                <w:i/>
                <w:sz w:val="22"/>
                <w:szCs w:val="22"/>
              </w:rPr>
              <w:t>prezentate</w:t>
            </w:r>
            <w:proofErr w:type="spellEnd"/>
            <w:r w:rsidRPr="00F633B4">
              <w:rPr>
                <w:rFonts w:ascii="Segoe UI" w:eastAsia="Calibri" w:hAnsi="Segoe UI" w:cs="Segoe UI"/>
                <w:i/>
                <w:sz w:val="22"/>
                <w:szCs w:val="22"/>
              </w:rPr>
              <w:t xml:space="preserve"> de </w:t>
            </w:r>
            <w:proofErr w:type="spellStart"/>
            <w:r w:rsidRPr="00F633B4">
              <w:rPr>
                <w:rFonts w:ascii="Segoe UI" w:eastAsia="Calibri" w:hAnsi="Segoe UI" w:cs="Segoe UI"/>
                <w:i/>
                <w:sz w:val="22"/>
                <w:szCs w:val="22"/>
              </w:rPr>
              <w:t>ofertant</w:t>
            </w:r>
            <w:proofErr w:type="spellEnd"/>
            <w:r w:rsidRPr="00F633B4">
              <w:rPr>
                <w:rFonts w:ascii="Segoe UI" w:eastAsia="Calibri" w:hAnsi="Segoe UI" w:cs="Segoe UI"/>
                <w:i/>
                <w:sz w:val="22"/>
                <w:szCs w:val="22"/>
              </w:rPr>
              <w:t xml:space="preserve"> </w:t>
            </w:r>
            <w:proofErr w:type="spellStart"/>
            <w:r w:rsidRPr="00F633B4">
              <w:rPr>
                <w:rFonts w:ascii="Segoe UI" w:eastAsia="Calibri" w:hAnsi="Segoe UI" w:cs="Segoe UI"/>
                <w:i/>
                <w:sz w:val="22"/>
                <w:szCs w:val="22"/>
              </w:rPr>
              <w:t>pentru</w:t>
            </w:r>
            <w:proofErr w:type="spellEnd"/>
            <w:r w:rsidRPr="00F633B4">
              <w:rPr>
                <w:rFonts w:ascii="Segoe UI" w:eastAsia="Calibri" w:hAnsi="Segoe UI" w:cs="Segoe UI"/>
                <w:i/>
                <w:sz w:val="22"/>
                <w:szCs w:val="22"/>
              </w:rPr>
              <w:t xml:space="preserve"> </w:t>
            </w:r>
            <w:proofErr w:type="spellStart"/>
            <w:r w:rsidRPr="00F633B4">
              <w:rPr>
                <w:rFonts w:ascii="Segoe UI" w:eastAsia="Calibri" w:hAnsi="Segoe UI" w:cs="Segoe UI"/>
                <w:i/>
                <w:sz w:val="22"/>
                <w:szCs w:val="22"/>
              </w:rPr>
              <w:t>demonstrarea</w:t>
            </w:r>
            <w:proofErr w:type="spellEnd"/>
            <w:r w:rsidRPr="00F633B4">
              <w:rPr>
                <w:rFonts w:ascii="Segoe UI" w:eastAsia="Calibri" w:hAnsi="Segoe UI" w:cs="Segoe UI"/>
                <w:i/>
                <w:sz w:val="22"/>
                <w:szCs w:val="22"/>
              </w:rPr>
              <w:t xml:space="preserve"> </w:t>
            </w:r>
            <w:proofErr w:type="spellStart"/>
            <w:r w:rsidRPr="00F633B4">
              <w:rPr>
                <w:rFonts w:ascii="Segoe UI" w:eastAsia="Calibri" w:hAnsi="Segoe UI" w:cs="Segoe UI"/>
                <w:i/>
                <w:sz w:val="22"/>
                <w:szCs w:val="22"/>
              </w:rPr>
              <w:t>experienței</w:t>
            </w:r>
            <w:proofErr w:type="spellEnd"/>
            <w:r w:rsidRPr="00F633B4">
              <w:rPr>
                <w:rFonts w:ascii="Segoe UI" w:eastAsia="Calibri" w:hAnsi="Segoe UI" w:cs="Segoe UI"/>
                <w:i/>
                <w:sz w:val="22"/>
                <w:szCs w:val="22"/>
              </w:rPr>
              <w:t xml:space="preserve"> </w:t>
            </w:r>
            <w:proofErr w:type="spellStart"/>
            <w:r w:rsidRPr="00F633B4">
              <w:rPr>
                <w:rFonts w:ascii="Segoe UI" w:eastAsia="Calibri" w:hAnsi="Segoe UI" w:cs="Segoe UI"/>
                <w:i/>
                <w:sz w:val="22"/>
                <w:szCs w:val="22"/>
              </w:rPr>
              <w:t>similare</w:t>
            </w:r>
            <w:proofErr w:type="spellEnd"/>
            <w:r w:rsidRPr="00F633B4">
              <w:rPr>
                <w:rFonts w:ascii="Segoe UI" w:eastAsia="Calibri" w:hAnsi="Segoe UI" w:cs="Segoe UI"/>
                <w:i/>
                <w:sz w:val="22"/>
                <w:szCs w:val="22"/>
              </w:rPr>
              <w:t xml:space="preserve"> solicitate</w:t>
            </w:r>
          </w:p>
        </w:tc>
        <w:tc>
          <w:tcPr>
            <w:tcW w:w="3574" w:type="dxa"/>
            <w:tcBorders>
              <w:top w:val="single" w:sz="4" w:space="0" w:color="auto"/>
              <w:left w:val="single" w:sz="4" w:space="0" w:color="auto"/>
              <w:bottom w:val="single" w:sz="4" w:space="0" w:color="auto"/>
              <w:right w:val="single" w:sz="4" w:space="0" w:color="auto"/>
            </w:tcBorders>
            <w:shd w:val="clear" w:color="auto" w:fill="FFFFFF"/>
          </w:tcPr>
          <w:p w14:paraId="71AF0BFD" w14:textId="4F309005" w:rsidR="00DE18A7" w:rsidRPr="00F633B4" w:rsidRDefault="000F18FB" w:rsidP="006713A3">
            <w:pPr>
              <w:jc w:val="center"/>
              <w:rPr>
                <w:rFonts w:ascii="Segoe UI" w:eastAsia="Calibri" w:hAnsi="Segoe UI" w:cs="Segoe UI"/>
                <w:b/>
                <w:sz w:val="22"/>
                <w:szCs w:val="22"/>
              </w:rPr>
            </w:pPr>
            <w:r>
              <w:rPr>
                <w:rFonts w:ascii="Segoe UI" w:eastAsia="Calibri" w:hAnsi="Segoe UI" w:cs="Segoe UI"/>
                <w:b/>
                <w:sz w:val="22"/>
                <w:szCs w:val="22"/>
              </w:rPr>
              <w:t>1</w:t>
            </w:r>
          </w:p>
        </w:tc>
      </w:tr>
      <w:tr w:rsidR="00DE18A7" w:rsidRPr="0011684F" w14:paraId="7FFF9656" w14:textId="77777777" w:rsidTr="000F18FB">
        <w:trPr>
          <w:gridAfter w:val="1"/>
          <w:wAfter w:w="23" w:type="dxa"/>
          <w:trHeight w:val="710"/>
        </w:trPr>
        <w:tc>
          <w:tcPr>
            <w:tcW w:w="6326" w:type="dxa"/>
            <w:tcBorders>
              <w:top w:val="single" w:sz="4" w:space="0" w:color="auto"/>
              <w:left w:val="single" w:sz="4" w:space="0" w:color="auto"/>
              <w:bottom w:val="single" w:sz="4" w:space="0" w:color="auto"/>
              <w:right w:val="single" w:sz="4" w:space="0" w:color="auto"/>
            </w:tcBorders>
            <w:shd w:val="clear" w:color="auto" w:fill="D9D9D9"/>
            <w:hideMark/>
          </w:tcPr>
          <w:p w14:paraId="3D5C54F9" w14:textId="750AA0C5" w:rsidR="00DE18A7" w:rsidRPr="000F18FB" w:rsidRDefault="00DE18A7" w:rsidP="006713A3">
            <w:pPr>
              <w:rPr>
                <w:rFonts w:ascii="Segoe UI" w:eastAsia="Calibri" w:hAnsi="Segoe UI" w:cs="Segoe UI"/>
                <w:b/>
                <w:sz w:val="22"/>
                <w:szCs w:val="22"/>
                <w:u w:val="single"/>
                <w:lang w:val="pt-BR"/>
              </w:rPr>
            </w:pPr>
            <w:r w:rsidRPr="000F18FB">
              <w:rPr>
                <w:rFonts w:ascii="Segoe UI" w:eastAsia="Calibri" w:hAnsi="Segoe UI" w:cs="Segoe UI"/>
                <w:b/>
                <w:sz w:val="22"/>
                <w:szCs w:val="22"/>
                <w:u w:val="single"/>
                <w:lang w:val="pt-BR"/>
              </w:rPr>
              <w:t>Executantul Lucrărilor care au făcut obiectul acestui contract:</w:t>
            </w:r>
          </w:p>
          <w:p w14:paraId="1A34AA54" w14:textId="77777777" w:rsidR="00DE18A7" w:rsidRPr="00E52A59" w:rsidRDefault="00DE18A7" w:rsidP="006713A3">
            <w:pPr>
              <w:rPr>
                <w:rFonts w:ascii="Segoe UI" w:eastAsia="Calibri" w:hAnsi="Segoe UI" w:cs="Segoe UI"/>
                <w:sz w:val="22"/>
                <w:szCs w:val="22"/>
                <w:lang w:val="pt-BR"/>
              </w:rPr>
            </w:pPr>
            <w:r w:rsidRPr="00E52A59">
              <w:rPr>
                <w:rFonts w:ascii="Segoe UI" w:eastAsia="Calibri" w:hAnsi="Segoe UI" w:cs="Segoe UI"/>
                <w:sz w:val="22"/>
                <w:szCs w:val="22"/>
                <w:lang w:val="pt-BR"/>
              </w:rPr>
              <w:t>(</w:t>
            </w:r>
            <w:r w:rsidRPr="00E52A59">
              <w:rPr>
                <w:rFonts w:ascii="Segoe UI" w:eastAsia="Calibri" w:hAnsi="Segoe UI" w:cs="Segoe UI"/>
                <w:i/>
                <w:sz w:val="22"/>
                <w:szCs w:val="22"/>
                <w:lang w:val="pt-BR"/>
              </w:rPr>
              <w:t>se va indica denumirea operatorului economic, care poate fi ofertantul ce participă în mod individul la prezenta procedură sau unul dintre asociați, în cazul în care participarea la prezenta procedură este în asociere și urmează a fi cumulate valorile lucrărilor executate de doi sau mai multi asociați</w:t>
            </w:r>
            <w:r w:rsidRPr="00E52A59">
              <w:rPr>
                <w:rFonts w:ascii="Segoe UI" w:eastAsia="Calibri" w:hAnsi="Segoe UI" w:cs="Segoe UI"/>
                <w:sz w:val="22"/>
                <w:szCs w:val="22"/>
                <w:lang w:val="pt-BR"/>
              </w:rPr>
              <w:t>)</w:t>
            </w:r>
          </w:p>
        </w:tc>
        <w:tc>
          <w:tcPr>
            <w:tcW w:w="3574" w:type="dxa"/>
            <w:tcBorders>
              <w:top w:val="single" w:sz="4" w:space="0" w:color="auto"/>
              <w:left w:val="single" w:sz="4" w:space="0" w:color="auto"/>
              <w:bottom w:val="single" w:sz="4" w:space="0" w:color="auto"/>
              <w:right w:val="single" w:sz="4" w:space="0" w:color="auto"/>
            </w:tcBorders>
            <w:shd w:val="clear" w:color="auto" w:fill="FFFFFF"/>
          </w:tcPr>
          <w:p w14:paraId="71771222" w14:textId="77777777" w:rsidR="00DE18A7" w:rsidRPr="00E52A59" w:rsidRDefault="00DE18A7" w:rsidP="006713A3">
            <w:pPr>
              <w:jc w:val="center"/>
              <w:rPr>
                <w:rFonts w:ascii="Segoe UI" w:eastAsia="Calibri" w:hAnsi="Segoe UI" w:cs="Segoe UI"/>
                <w:b/>
                <w:sz w:val="22"/>
                <w:szCs w:val="22"/>
                <w:lang w:val="pt-BR"/>
              </w:rPr>
            </w:pPr>
          </w:p>
        </w:tc>
      </w:tr>
      <w:tr w:rsidR="00DE18A7" w:rsidRPr="00F633B4" w14:paraId="16A02732" w14:textId="77777777" w:rsidTr="000F18FB">
        <w:trPr>
          <w:gridAfter w:val="1"/>
          <w:wAfter w:w="23" w:type="dxa"/>
          <w:trHeight w:val="188"/>
        </w:trPr>
        <w:tc>
          <w:tcPr>
            <w:tcW w:w="6326" w:type="dxa"/>
            <w:tcBorders>
              <w:top w:val="single" w:sz="4" w:space="0" w:color="auto"/>
              <w:left w:val="single" w:sz="4" w:space="0" w:color="auto"/>
              <w:bottom w:val="single" w:sz="4" w:space="0" w:color="auto"/>
              <w:right w:val="single" w:sz="4" w:space="0" w:color="auto"/>
            </w:tcBorders>
            <w:shd w:val="clear" w:color="auto" w:fill="D9D9D9"/>
            <w:hideMark/>
          </w:tcPr>
          <w:p w14:paraId="0B376857" w14:textId="77777777" w:rsidR="00DE18A7" w:rsidRPr="00F633B4" w:rsidRDefault="00DE18A7" w:rsidP="006713A3">
            <w:pPr>
              <w:rPr>
                <w:rFonts w:ascii="Segoe UI" w:eastAsia="Calibri" w:hAnsi="Segoe UI" w:cs="Segoe UI"/>
                <w:b/>
                <w:sz w:val="22"/>
                <w:szCs w:val="22"/>
              </w:rPr>
            </w:pPr>
            <w:proofErr w:type="spellStart"/>
            <w:r w:rsidRPr="00F633B4">
              <w:rPr>
                <w:rFonts w:ascii="Segoe UI" w:eastAsia="Calibri" w:hAnsi="Segoe UI" w:cs="Segoe UI"/>
                <w:b/>
                <w:sz w:val="22"/>
                <w:szCs w:val="22"/>
                <w:u w:val="single"/>
              </w:rPr>
              <w:t>Denumirea</w:t>
            </w:r>
            <w:proofErr w:type="spellEnd"/>
            <w:r w:rsidRPr="00F633B4">
              <w:rPr>
                <w:rFonts w:ascii="Segoe UI" w:eastAsia="Calibri" w:hAnsi="Segoe UI" w:cs="Segoe UI"/>
                <w:b/>
                <w:sz w:val="22"/>
                <w:szCs w:val="22"/>
                <w:u w:val="single"/>
              </w:rPr>
              <w:t xml:space="preserve"> </w:t>
            </w:r>
            <w:proofErr w:type="spellStart"/>
            <w:r w:rsidRPr="00F633B4">
              <w:rPr>
                <w:rFonts w:ascii="Segoe UI" w:eastAsia="Calibri" w:hAnsi="Segoe UI" w:cs="Segoe UI"/>
                <w:b/>
                <w:sz w:val="22"/>
                <w:szCs w:val="22"/>
                <w:u w:val="single"/>
              </w:rPr>
              <w:t>contractului</w:t>
            </w:r>
            <w:proofErr w:type="spellEnd"/>
            <w:r w:rsidRPr="00F633B4">
              <w:rPr>
                <w:rFonts w:ascii="Segoe UI" w:eastAsia="Calibri" w:hAnsi="Segoe UI" w:cs="Segoe UI"/>
                <w:b/>
                <w:sz w:val="22"/>
                <w:szCs w:val="22"/>
                <w:u w:val="single"/>
              </w:rPr>
              <w:t xml:space="preserve">, </w:t>
            </w:r>
            <w:proofErr w:type="spellStart"/>
            <w:r w:rsidRPr="00F633B4">
              <w:rPr>
                <w:rFonts w:ascii="Segoe UI" w:eastAsia="Calibri" w:hAnsi="Segoe UI" w:cs="Segoe UI"/>
                <w:b/>
                <w:sz w:val="22"/>
                <w:szCs w:val="22"/>
                <w:u w:val="single"/>
              </w:rPr>
              <w:t>numărul</w:t>
            </w:r>
            <w:proofErr w:type="spellEnd"/>
            <w:r w:rsidRPr="00F633B4">
              <w:rPr>
                <w:rFonts w:ascii="Segoe UI" w:eastAsia="Calibri" w:hAnsi="Segoe UI" w:cs="Segoe UI"/>
                <w:b/>
                <w:sz w:val="22"/>
                <w:szCs w:val="22"/>
                <w:u w:val="single"/>
              </w:rPr>
              <w:t xml:space="preserve"> </w:t>
            </w:r>
            <w:proofErr w:type="spellStart"/>
            <w:r w:rsidRPr="00F633B4">
              <w:rPr>
                <w:rFonts w:ascii="Segoe UI" w:eastAsia="Calibri" w:hAnsi="Segoe UI" w:cs="Segoe UI"/>
                <w:b/>
                <w:sz w:val="22"/>
                <w:szCs w:val="22"/>
                <w:u w:val="single"/>
              </w:rPr>
              <w:t>și</w:t>
            </w:r>
            <w:proofErr w:type="spellEnd"/>
            <w:r w:rsidRPr="00F633B4">
              <w:rPr>
                <w:rFonts w:ascii="Segoe UI" w:eastAsia="Calibri" w:hAnsi="Segoe UI" w:cs="Segoe UI"/>
                <w:b/>
                <w:sz w:val="22"/>
                <w:szCs w:val="22"/>
                <w:u w:val="single"/>
              </w:rPr>
              <w:t xml:space="preserve"> data </w:t>
            </w:r>
            <w:proofErr w:type="spellStart"/>
            <w:r w:rsidRPr="00F633B4">
              <w:rPr>
                <w:rFonts w:ascii="Segoe UI" w:eastAsia="Calibri" w:hAnsi="Segoe UI" w:cs="Segoe UI"/>
                <w:b/>
                <w:sz w:val="22"/>
                <w:szCs w:val="22"/>
                <w:u w:val="single"/>
              </w:rPr>
              <w:t>încheierii</w:t>
            </w:r>
            <w:proofErr w:type="spellEnd"/>
            <w:r w:rsidRPr="00F633B4">
              <w:rPr>
                <w:rFonts w:ascii="Segoe UI" w:eastAsia="Calibri" w:hAnsi="Segoe UI" w:cs="Segoe UI"/>
                <w:b/>
                <w:sz w:val="22"/>
                <w:szCs w:val="22"/>
                <w:u w:val="single"/>
              </w:rPr>
              <w:t xml:space="preserve"> </w:t>
            </w:r>
            <w:proofErr w:type="spellStart"/>
            <w:r w:rsidRPr="00F633B4">
              <w:rPr>
                <w:rFonts w:ascii="Segoe UI" w:eastAsia="Calibri" w:hAnsi="Segoe UI" w:cs="Segoe UI"/>
                <w:b/>
                <w:sz w:val="22"/>
                <w:szCs w:val="22"/>
                <w:u w:val="single"/>
              </w:rPr>
              <w:t>acestuia</w:t>
            </w:r>
            <w:proofErr w:type="spellEnd"/>
            <w:r w:rsidRPr="00F633B4">
              <w:rPr>
                <w:rFonts w:ascii="Segoe UI" w:eastAsia="Calibri" w:hAnsi="Segoe UI" w:cs="Segoe UI"/>
                <w:b/>
                <w:sz w:val="22"/>
                <w:szCs w:val="22"/>
                <w:u w:val="single"/>
              </w:rPr>
              <w:t>:</w:t>
            </w:r>
          </w:p>
        </w:tc>
        <w:tc>
          <w:tcPr>
            <w:tcW w:w="3574" w:type="dxa"/>
            <w:tcBorders>
              <w:top w:val="single" w:sz="4" w:space="0" w:color="auto"/>
              <w:left w:val="single" w:sz="4" w:space="0" w:color="auto"/>
              <w:bottom w:val="single" w:sz="4" w:space="0" w:color="auto"/>
              <w:right w:val="single" w:sz="4" w:space="0" w:color="auto"/>
            </w:tcBorders>
            <w:shd w:val="clear" w:color="auto" w:fill="FFFFFF"/>
          </w:tcPr>
          <w:p w14:paraId="67AA9843" w14:textId="77777777" w:rsidR="00DE18A7" w:rsidRPr="00F633B4" w:rsidRDefault="00DE18A7" w:rsidP="006713A3">
            <w:pPr>
              <w:jc w:val="center"/>
              <w:rPr>
                <w:rFonts w:ascii="Segoe UI" w:eastAsia="Calibri" w:hAnsi="Segoe UI" w:cs="Segoe UI"/>
                <w:b/>
                <w:sz w:val="22"/>
                <w:szCs w:val="22"/>
              </w:rPr>
            </w:pPr>
          </w:p>
        </w:tc>
      </w:tr>
      <w:tr w:rsidR="00DE18A7" w:rsidRPr="00F633B4" w14:paraId="270E1D34" w14:textId="77777777" w:rsidTr="000F18FB">
        <w:trPr>
          <w:gridAfter w:val="1"/>
          <w:wAfter w:w="23" w:type="dxa"/>
          <w:trHeight w:val="413"/>
        </w:trPr>
        <w:tc>
          <w:tcPr>
            <w:tcW w:w="6326" w:type="dxa"/>
            <w:tcBorders>
              <w:top w:val="single" w:sz="4" w:space="0" w:color="auto"/>
              <w:left w:val="single" w:sz="4" w:space="0" w:color="auto"/>
              <w:bottom w:val="single" w:sz="4" w:space="0" w:color="auto"/>
              <w:right w:val="single" w:sz="4" w:space="0" w:color="auto"/>
            </w:tcBorders>
            <w:shd w:val="clear" w:color="auto" w:fill="D9D9D9"/>
            <w:hideMark/>
          </w:tcPr>
          <w:p w14:paraId="2D210980" w14:textId="77777777" w:rsidR="00DE18A7" w:rsidRPr="00F633B4" w:rsidRDefault="00DE18A7" w:rsidP="006713A3">
            <w:pPr>
              <w:rPr>
                <w:rFonts w:ascii="Segoe UI" w:eastAsia="Calibri" w:hAnsi="Segoe UI" w:cs="Segoe UI"/>
                <w:b/>
                <w:sz w:val="22"/>
                <w:szCs w:val="22"/>
                <w:u w:val="single"/>
                <w:lang w:val="pt-BR"/>
              </w:rPr>
            </w:pPr>
            <w:r w:rsidRPr="00F633B4">
              <w:rPr>
                <w:rFonts w:ascii="Segoe UI" w:eastAsia="Calibri" w:hAnsi="Segoe UI" w:cs="Segoe UI"/>
                <w:b/>
                <w:sz w:val="22"/>
                <w:szCs w:val="22"/>
                <w:u w:val="single"/>
                <w:lang w:val="pt-BR"/>
              </w:rPr>
              <w:t>Perioada de derulare a contractului:</w:t>
            </w:r>
          </w:p>
          <w:p w14:paraId="677631EA" w14:textId="77777777" w:rsidR="00DE18A7" w:rsidRPr="00F633B4" w:rsidRDefault="00DE18A7" w:rsidP="006713A3">
            <w:pPr>
              <w:rPr>
                <w:rFonts w:ascii="Segoe UI" w:eastAsia="Calibri" w:hAnsi="Segoe UI" w:cs="Segoe UI"/>
                <w:sz w:val="22"/>
                <w:szCs w:val="22"/>
              </w:rPr>
            </w:pPr>
            <w:r w:rsidRPr="00F633B4">
              <w:rPr>
                <w:rFonts w:ascii="Segoe UI" w:eastAsia="Calibri" w:hAnsi="Segoe UI" w:cs="Segoe UI"/>
                <w:sz w:val="22"/>
                <w:szCs w:val="22"/>
              </w:rPr>
              <w:t>(</w:t>
            </w:r>
            <w:r w:rsidRPr="00F633B4">
              <w:rPr>
                <w:rFonts w:ascii="Segoe UI" w:eastAsia="Calibri" w:hAnsi="Segoe UI" w:cs="Segoe UI"/>
                <w:i/>
                <w:sz w:val="22"/>
                <w:szCs w:val="22"/>
              </w:rPr>
              <w:t xml:space="preserve">luna </w:t>
            </w:r>
            <w:proofErr w:type="spellStart"/>
            <w:r w:rsidRPr="00F633B4">
              <w:rPr>
                <w:rFonts w:ascii="Segoe UI" w:eastAsia="Calibri" w:hAnsi="Segoe UI" w:cs="Segoe UI"/>
                <w:i/>
                <w:sz w:val="22"/>
                <w:szCs w:val="22"/>
              </w:rPr>
              <w:t>și</w:t>
            </w:r>
            <w:proofErr w:type="spellEnd"/>
            <w:r w:rsidRPr="00F633B4">
              <w:rPr>
                <w:rFonts w:ascii="Segoe UI" w:eastAsia="Calibri" w:hAnsi="Segoe UI" w:cs="Segoe UI"/>
                <w:i/>
                <w:sz w:val="22"/>
                <w:szCs w:val="22"/>
              </w:rPr>
              <w:t xml:space="preserve"> an </w:t>
            </w:r>
            <w:proofErr w:type="spellStart"/>
            <w:r w:rsidRPr="00F633B4">
              <w:rPr>
                <w:rFonts w:ascii="Segoe UI" w:eastAsia="Calibri" w:hAnsi="Segoe UI" w:cs="Segoe UI"/>
                <w:i/>
                <w:sz w:val="22"/>
                <w:szCs w:val="22"/>
              </w:rPr>
              <w:t>începere</w:t>
            </w:r>
            <w:proofErr w:type="spellEnd"/>
            <w:r w:rsidRPr="00F633B4">
              <w:rPr>
                <w:rFonts w:ascii="Segoe UI" w:eastAsia="Calibri" w:hAnsi="Segoe UI" w:cs="Segoe UI"/>
                <w:i/>
                <w:sz w:val="22"/>
                <w:szCs w:val="22"/>
              </w:rPr>
              <w:t xml:space="preserve"> – luna </w:t>
            </w:r>
            <w:proofErr w:type="spellStart"/>
            <w:r w:rsidRPr="00F633B4">
              <w:rPr>
                <w:rFonts w:ascii="Segoe UI" w:eastAsia="Calibri" w:hAnsi="Segoe UI" w:cs="Segoe UI"/>
                <w:i/>
                <w:sz w:val="22"/>
                <w:szCs w:val="22"/>
              </w:rPr>
              <w:t>și</w:t>
            </w:r>
            <w:proofErr w:type="spellEnd"/>
            <w:r w:rsidRPr="00F633B4">
              <w:rPr>
                <w:rFonts w:ascii="Segoe UI" w:eastAsia="Calibri" w:hAnsi="Segoe UI" w:cs="Segoe UI"/>
                <w:i/>
                <w:sz w:val="22"/>
                <w:szCs w:val="22"/>
              </w:rPr>
              <w:t xml:space="preserve"> an </w:t>
            </w:r>
            <w:proofErr w:type="spellStart"/>
            <w:r w:rsidRPr="00F633B4">
              <w:rPr>
                <w:rFonts w:ascii="Segoe UI" w:eastAsia="Calibri" w:hAnsi="Segoe UI" w:cs="Segoe UI"/>
                <w:i/>
                <w:sz w:val="22"/>
                <w:szCs w:val="22"/>
              </w:rPr>
              <w:t>finalizare</w:t>
            </w:r>
            <w:proofErr w:type="spellEnd"/>
            <w:r w:rsidRPr="00F633B4">
              <w:rPr>
                <w:rFonts w:ascii="Segoe UI" w:eastAsia="Calibri" w:hAnsi="Segoe UI" w:cs="Segoe UI"/>
                <w:sz w:val="22"/>
                <w:szCs w:val="22"/>
              </w:rPr>
              <w:t>)</w:t>
            </w:r>
          </w:p>
        </w:tc>
        <w:tc>
          <w:tcPr>
            <w:tcW w:w="3574" w:type="dxa"/>
            <w:tcBorders>
              <w:top w:val="single" w:sz="4" w:space="0" w:color="auto"/>
              <w:left w:val="single" w:sz="4" w:space="0" w:color="auto"/>
              <w:bottom w:val="single" w:sz="4" w:space="0" w:color="auto"/>
              <w:right w:val="single" w:sz="4" w:space="0" w:color="auto"/>
            </w:tcBorders>
            <w:shd w:val="clear" w:color="auto" w:fill="FFFFFF"/>
          </w:tcPr>
          <w:p w14:paraId="3C65C39C" w14:textId="77777777" w:rsidR="00DE18A7" w:rsidRPr="00F633B4" w:rsidRDefault="00DE18A7" w:rsidP="006713A3">
            <w:pPr>
              <w:jc w:val="center"/>
              <w:rPr>
                <w:rFonts w:ascii="Segoe UI" w:eastAsia="Calibri" w:hAnsi="Segoe UI" w:cs="Segoe UI"/>
                <w:b/>
                <w:sz w:val="22"/>
                <w:szCs w:val="22"/>
              </w:rPr>
            </w:pPr>
          </w:p>
        </w:tc>
      </w:tr>
      <w:tr w:rsidR="00DE18A7" w:rsidRPr="0011684F" w14:paraId="1C0C6B6C" w14:textId="77777777" w:rsidTr="000F18FB">
        <w:trPr>
          <w:gridAfter w:val="1"/>
          <w:wAfter w:w="23" w:type="dxa"/>
        </w:trPr>
        <w:tc>
          <w:tcPr>
            <w:tcW w:w="6326" w:type="dxa"/>
            <w:tcBorders>
              <w:top w:val="single" w:sz="4" w:space="0" w:color="auto"/>
              <w:left w:val="single" w:sz="4" w:space="0" w:color="auto"/>
              <w:bottom w:val="single" w:sz="4" w:space="0" w:color="auto"/>
              <w:right w:val="single" w:sz="4" w:space="0" w:color="auto"/>
            </w:tcBorders>
            <w:shd w:val="clear" w:color="auto" w:fill="D9D9D9"/>
            <w:hideMark/>
          </w:tcPr>
          <w:p w14:paraId="375BBE44" w14:textId="77777777" w:rsidR="00DE18A7" w:rsidRPr="00F633B4" w:rsidRDefault="00DE18A7" w:rsidP="006713A3">
            <w:pPr>
              <w:rPr>
                <w:rFonts w:ascii="Segoe UI" w:eastAsia="Calibri" w:hAnsi="Segoe UI" w:cs="Segoe UI"/>
                <w:b/>
                <w:sz w:val="22"/>
                <w:szCs w:val="22"/>
                <w:lang w:val="pt-BR"/>
              </w:rPr>
            </w:pPr>
            <w:r w:rsidRPr="00F633B4">
              <w:rPr>
                <w:rFonts w:ascii="Segoe UI" w:eastAsia="Calibri" w:hAnsi="Segoe UI" w:cs="Segoe UI"/>
                <w:b/>
                <w:sz w:val="22"/>
                <w:szCs w:val="22"/>
                <w:u w:val="single"/>
                <w:lang w:val="pt-BR"/>
              </w:rPr>
              <w:t>Calitatea deținută de ofertant în cadrul contractului</w:t>
            </w:r>
            <w:r w:rsidRPr="00F633B4">
              <w:rPr>
                <w:rFonts w:ascii="Segoe UI" w:eastAsia="Calibri" w:hAnsi="Segoe UI" w:cs="Segoe UI"/>
                <w:b/>
                <w:sz w:val="22"/>
                <w:szCs w:val="22"/>
                <w:lang w:val="pt-BR"/>
              </w:rPr>
              <w:t>:</w:t>
            </w:r>
          </w:p>
          <w:p w14:paraId="559EF797" w14:textId="77777777" w:rsidR="00DE18A7" w:rsidRPr="00F633B4" w:rsidRDefault="00DE18A7" w:rsidP="006713A3">
            <w:pPr>
              <w:rPr>
                <w:rFonts w:ascii="Segoe UI" w:eastAsia="Calibri" w:hAnsi="Segoe UI" w:cs="Segoe UI"/>
                <w:sz w:val="22"/>
                <w:szCs w:val="22"/>
                <w:lang w:val="pt-BR"/>
              </w:rPr>
            </w:pPr>
            <w:r w:rsidRPr="00F633B4">
              <w:rPr>
                <w:rFonts w:ascii="Segoe UI" w:eastAsia="Calibri" w:hAnsi="Segoe UI" w:cs="Segoe UI"/>
                <w:i/>
                <w:sz w:val="22"/>
                <w:szCs w:val="22"/>
                <w:lang w:val="pt-BR"/>
              </w:rPr>
              <w:t>(contractant unic, lider de asociere, asociat, subcontractant)</w:t>
            </w:r>
          </w:p>
        </w:tc>
        <w:tc>
          <w:tcPr>
            <w:tcW w:w="3574" w:type="dxa"/>
            <w:tcBorders>
              <w:top w:val="single" w:sz="4" w:space="0" w:color="auto"/>
              <w:left w:val="single" w:sz="4" w:space="0" w:color="auto"/>
              <w:bottom w:val="single" w:sz="4" w:space="0" w:color="auto"/>
              <w:right w:val="single" w:sz="4" w:space="0" w:color="auto"/>
            </w:tcBorders>
          </w:tcPr>
          <w:p w14:paraId="4E8D413C" w14:textId="77777777" w:rsidR="00DE18A7" w:rsidRPr="00F633B4" w:rsidRDefault="00DE18A7" w:rsidP="006713A3">
            <w:pPr>
              <w:rPr>
                <w:rFonts w:ascii="Segoe UI" w:eastAsia="Calibri" w:hAnsi="Segoe UI" w:cs="Segoe UI"/>
                <w:b/>
                <w:sz w:val="22"/>
                <w:szCs w:val="22"/>
                <w:lang w:val="pt-BR"/>
              </w:rPr>
            </w:pPr>
          </w:p>
        </w:tc>
      </w:tr>
      <w:tr w:rsidR="00DE18A7" w:rsidRPr="00F633B4" w14:paraId="24419458" w14:textId="77777777" w:rsidTr="000F18FB">
        <w:trPr>
          <w:gridAfter w:val="1"/>
          <w:wAfter w:w="23" w:type="dxa"/>
          <w:trHeight w:val="70"/>
        </w:trPr>
        <w:tc>
          <w:tcPr>
            <w:tcW w:w="6326" w:type="dxa"/>
            <w:tcBorders>
              <w:top w:val="single" w:sz="4" w:space="0" w:color="auto"/>
              <w:left w:val="single" w:sz="4" w:space="0" w:color="auto"/>
              <w:bottom w:val="single" w:sz="4" w:space="0" w:color="auto"/>
              <w:right w:val="single" w:sz="4" w:space="0" w:color="auto"/>
            </w:tcBorders>
            <w:hideMark/>
          </w:tcPr>
          <w:p w14:paraId="56701F87" w14:textId="77777777" w:rsidR="00DE18A7" w:rsidRPr="00F633B4" w:rsidRDefault="00DE18A7" w:rsidP="006713A3">
            <w:pPr>
              <w:rPr>
                <w:rFonts w:ascii="Segoe UI" w:eastAsia="Calibri" w:hAnsi="Segoe UI" w:cs="Segoe UI"/>
                <w:sz w:val="22"/>
                <w:szCs w:val="22"/>
              </w:rPr>
            </w:pPr>
            <w:r w:rsidRPr="00F633B4">
              <w:rPr>
                <w:rFonts w:ascii="Segoe UI" w:eastAsia="Calibri" w:hAnsi="Segoe UI" w:cs="Segoe UI"/>
                <w:sz w:val="22"/>
                <w:szCs w:val="22"/>
              </w:rPr>
              <w:t xml:space="preserve">Nr. </w:t>
            </w:r>
            <w:proofErr w:type="spellStart"/>
            <w:r w:rsidRPr="00F633B4">
              <w:rPr>
                <w:rFonts w:ascii="Segoe UI" w:eastAsia="Calibri" w:hAnsi="Segoe UI" w:cs="Segoe UI"/>
                <w:sz w:val="22"/>
                <w:szCs w:val="22"/>
              </w:rPr>
              <w:t>pag</w:t>
            </w:r>
            <w:proofErr w:type="spellEnd"/>
            <w:r w:rsidRPr="00F633B4">
              <w:rPr>
                <w:rFonts w:ascii="Segoe UI" w:eastAsia="Calibri" w:hAnsi="Segoe UI" w:cs="Segoe UI"/>
                <w:sz w:val="22"/>
                <w:szCs w:val="22"/>
              </w:rPr>
              <w:t xml:space="preserve">. </w:t>
            </w:r>
            <w:proofErr w:type="spellStart"/>
            <w:r w:rsidRPr="00F633B4">
              <w:rPr>
                <w:rFonts w:ascii="Segoe UI" w:eastAsia="Calibri" w:hAnsi="Segoe UI" w:cs="Segoe UI"/>
                <w:sz w:val="22"/>
                <w:szCs w:val="22"/>
              </w:rPr>
              <w:t>unde</w:t>
            </w:r>
            <w:proofErr w:type="spellEnd"/>
            <w:r w:rsidRPr="00F633B4">
              <w:rPr>
                <w:rFonts w:ascii="Segoe UI" w:eastAsia="Calibri" w:hAnsi="Segoe UI" w:cs="Segoe UI"/>
                <w:sz w:val="22"/>
                <w:szCs w:val="22"/>
              </w:rPr>
              <w:t xml:space="preserve"> se </w:t>
            </w:r>
            <w:proofErr w:type="spellStart"/>
            <w:r w:rsidRPr="00F633B4">
              <w:rPr>
                <w:rFonts w:ascii="Segoe UI" w:eastAsia="Calibri" w:hAnsi="Segoe UI" w:cs="Segoe UI"/>
                <w:sz w:val="22"/>
                <w:szCs w:val="22"/>
              </w:rPr>
              <w:t>regăsește</w:t>
            </w:r>
            <w:proofErr w:type="spellEnd"/>
            <w:r w:rsidRPr="00F633B4">
              <w:rPr>
                <w:rFonts w:ascii="Segoe UI" w:eastAsia="Calibri" w:hAnsi="Segoe UI" w:cs="Segoe UI"/>
                <w:sz w:val="22"/>
                <w:szCs w:val="22"/>
              </w:rPr>
              <w:t xml:space="preserve"> </w:t>
            </w:r>
            <w:proofErr w:type="spellStart"/>
            <w:r w:rsidRPr="00F633B4">
              <w:rPr>
                <w:rFonts w:ascii="Segoe UI" w:eastAsia="Calibri" w:hAnsi="Segoe UI" w:cs="Segoe UI"/>
                <w:sz w:val="22"/>
                <w:szCs w:val="22"/>
              </w:rPr>
              <w:t>informația</w:t>
            </w:r>
            <w:proofErr w:type="spellEnd"/>
            <w:r w:rsidRPr="00F633B4">
              <w:rPr>
                <w:rFonts w:ascii="Segoe UI" w:eastAsia="Calibri" w:hAnsi="Segoe UI" w:cs="Segoe UI"/>
                <w:sz w:val="22"/>
                <w:szCs w:val="22"/>
              </w:rPr>
              <w:t>:</w:t>
            </w:r>
          </w:p>
        </w:tc>
        <w:tc>
          <w:tcPr>
            <w:tcW w:w="3574" w:type="dxa"/>
            <w:tcBorders>
              <w:top w:val="single" w:sz="4" w:space="0" w:color="auto"/>
              <w:left w:val="single" w:sz="4" w:space="0" w:color="auto"/>
              <w:bottom w:val="single" w:sz="4" w:space="0" w:color="auto"/>
              <w:right w:val="single" w:sz="4" w:space="0" w:color="auto"/>
            </w:tcBorders>
          </w:tcPr>
          <w:p w14:paraId="26765257" w14:textId="77777777" w:rsidR="00DE18A7" w:rsidRPr="00F633B4" w:rsidRDefault="00DE18A7" w:rsidP="006713A3">
            <w:pPr>
              <w:rPr>
                <w:rFonts w:ascii="Segoe UI" w:eastAsia="Calibri" w:hAnsi="Segoe UI" w:cs="Segoe UI"/>
                <w:b/>
                <w:sz w:val="22"/>
                <w:szCs w:val="22"/>
              </w:rPr>
            </w:pPr>
          </w:p>
        </w:tc>
      </w:tr>
      <w:tr w:rsidR="00DE18A7" w:rsidRPr="000F18FB" w14:paraId="11820929" w14:textId="77777777" w:rsidTr="000F18FB">
        <w:trPr>
          <w:gridAfter w:val="1"/>
          <w:wAfter w:w="23" w:type="dxa"/>
          <w:trHeight w:val="584"/>
        </w:trPr>
        <w:tc>
          <w:tcPr>
            <w:tcW w:w="6326" w:type="dxa"/>
            <w:tcBorders>
              <w:top w:val="single" w:sz="4" w:space="0" w:color="auto"/>
              <w:left w:val="single" w:sz="4" w:space="0" w:color="auto"/>
              <w:bottom w:val="single" w:sz="4" w:space="0" w:color="auto"/>
              <w:right w:val="single" w:sz="4" w:space="0" w:color="auto"/>
            </w:tcBorders>
            <w:shd w:val="clear" w:color="auto" w:fill="D9D9D9"/>
            <w:hideMark/>
          </w:tcPr>
          <w:p w14:paraId="02E4CB6A" w14:textId="33C6AA0A" w:rsidR="00DE18A7" w:rsidRPr="000F18FB" w:rsidRDefault="00DE18A7" w:rsidP="006713A3">
            <w:pPr>
              <w:rPr>
                <w:rFonts w:ascii="Segoe UI" w:eastAsia="Calibri" w:hAnsi="Segoe UI" w:cs="Segoe UI"/>
                <w:b/>
                <w:sz w:val="22"/>
                <w:szCs w:val="22"/>
                <w:u w:val="single"/>
                <w:lang w:val="it-IT"/>
              </w:rPr>
            </w:pPr>
            <w:r w:rsidRPr="000F18FB">
              <w:rPr>
                <w:rFonts w:ascii="Segoe UI" w:eastAsia="Calibri" w:hAnsi="Segoe UI" w:cs="Segoe UI"/>
                <w:b/>
                <w:sz w:val="22"/>
                <w:szCs w:val="22"/>
                <w:u w:val="single"/>
                <w:lang w:val="it-IT"/>
              </w:rPr>
              <w:t>Demonstrarea faptului că lucrările au fost duse la bun sfârșit:</w:t>
            </w:r>
          </w:p>
          <w:p w14:paraId="7DAAFE0C" w14:textId="77777777" w:rsidR="00DE18A7" w:rsidRDefault="00DE18A7" w:rsidP="006713A3">
            <w:pPr>
              <w:rPr>
                <w:rFonts w:ascii="Segoe UI" w:eastAsia="Calibri" w:hAnsi="Segoe UI" w:cs="Segoe UI"/>
                <w:i/>
                <w:sz w:val="22"/>
                <w:szCs w:val="22"/>
                <w:lang w:val="it-IT"/>
              </w:rPr>
            </w:pPr>
            <w:r w:rsidRPr="00F633B4">
              <w:rPr>
                <w:rFonts w:ascii="Segoe UI" w:eastAsia="Calibri" w:hAnsi="Segoe UI" w:cs="Segoe UI"/>
                <w:i/>
                <w:sz w:val="22"/>
                <w:szCs w:val="22"/>
                <w:lang w:val="it-IT"/>
              </w:rPr>
              <w:t>(raportare la definitiția lucrărilor duse la bun sfârșit, înscrisă la Nota 1 a Sectiunii III.1.3.a) Capacitatea tehnică și/sau profesională din Fișa de date)</w:t>
            </w:r>
          </w:p>
          <w:p w14:paraId="603D62C8" w14:textId="77777777" w:rsidR="000F18FB" w:rsidRPr="000F18FB" w:rsidRDefault="000F18FB" w:rsidP="000F18FB">
            <w:pPr>
              <w:rPr>
                <w:rFonts w:ascii="Segoe UI" w:eastAsia="Calibri" w:hAnsi="Segoe UI" w:cs="Segoe UI"/>
                <w:sz w:val="22"/>
                <w:szCs w:val="22"/>
                <w:lang w:val="pt-BR"/>
              </w:rPr>
            </w:pPr>
            <w:r w:rsidRPr="000F18FB">
              <w:rPr>
                <w:rFonts w:ascii="Segoe UI" w:eastAsia="Calibri" w:hAnsi="Segoe UI" w:cs="Segoe UI"/>
                <w:sz w:val="22"/>
                <w:szCs w:val="22"/>
                <w:lang w:val="pt-BR"/>
              </w:rPr>
              <w:t>Documentul/documentele emise sau contrasemnate de beneficiar, care susține/susțin această informație:</w:t>
            </w:r>
          </w:p>
          <w:p w14:paraId="1E5C5403" w14:textId="2E038406" w:rsidR="000F18FB" w:rsidRPr="00F633B4" w:rsidRDefault="000F18FB" w:rsidP="000F18FB">
            <w:pPr>
              <w:rPr>
                <w:rFonts w:ascii="Segoe UI" w:eastAsia="Calibri" w:hAnsi="Segoe UI" w:cs="Segoe UI"/>
                <w:sz w:val="22"/>
                <w:szCs w:val="22"/>
                <w:lang w:val="it-IT"/>
              </w:rPr>
            </w:pPr>
            <w:r w:rsidRPr="000F18FB">
              <w:rPr>
                <w:rFonts w:ascii="Segoe UI" w:eastAsia="Calibri" w:hAnsi="Segoe UI" w:cs="Segoe UI"/>
                <w:sz w:val="22"/>
                <w:szCs w:val="22"/>
                <w:lang w:val="it-IT"/>
              </w:rPr>
              <w:t>(se va indica tipul documentului, numărul și data emiterii, precum și emitentul)</w:t>
            </w:r>
          </w:p>
        </w:tc>
        <w:tc>
          <w:tcPr>
            <w:tcW w:w="3574" w:type="dxa"/>
            <w:tcBorders>
              <w:top w:val="single" w:sz="4" w:space="0" w:color="auto"/>
              <w:left w:val="single" w:sz="4" w:space="0" w:color="auto"/>
              <w:bottom w:val="single" w:sz="4" w:space="0" w:color="auto"/>
              <w:right w:val="single" w:sz="4" w:space="0" w:color="auto"/>
            </w:tcBorders>
          </w:tcPr>
          <w:p w14:paraId="570FBAE7" w14:textId="77777777" w:rsidR="00DE18A7" w:rsidRPr="00F633B4" w:rsidRDefault="00DE18A7" w:rsidP="006713A3">
            <w:pPr>
              <w:rPr>
                <w:rFonts w:ascii="Segoe UI" w:eastAsia="Calibri" w:hAnsi="Segoe UI" w:cs="Segoe UI"/>
                <w:b/>
                <w:sz w:val="22"/>
                <w:szCs w:val="22"/>
                <w:lang w:val="it-IT"/>
              </w:rPr>
            </w:pPr>
          </w:p>
        </w:tc>
      </w:tr>
      <w:tr w:rsidR="000F18FB" w:rsidRPr="00B75437" w14:paraId="527BE509" w14:textId="77777777" w:rsidTr="000F18FB">
        <w:trPr>
          <w:trHeight w:val="70"/>
        </w:trPr>
        <w:tc>
          <w:tcPr>
            <w:tcW w:w="6326"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3B5AF7DA" w14:textId="6A6F253E" w:rsidR="000F18FB" w:rsidRPr="000F18FB" w:rsidRDefault="000F18FB" w:rsidP="006713A3">
            <w:pPr>
              <w:rPr>
                <w:rFonts w:ascii="Segoe UI" w:eastAsia="Calibri" w:hAnsi="Segoe UI" w:cs="Segoe UI"/>
                <w:b/>
                <w:sz w:val="22"/>
                <w:szCs w:val="22"/>
                <w:u w:val="single"/>
                <w:lang w:val="pt-BR"/>
              </w:rPr>
            </w:pPr>
            <w:r w:rsidRPr="000F18FB">
              <w:rPr>
                <w:rFonts w:ascii="Segoe UI" w:eastAsia="Calibri" w:hAnsi="Segoe UI" w:cs="Segoe UI"/>
                <w:b/>
                <w:sz w:val="22"/>
                <w:szCs w:val="22"/>
                <w:u w:val="single"/>
                <w:lang w:val="pt-BR"/>
              </w:rPr>
              <w:lastRenderedPageBreak/>
              <w:t>Valoarea lucrărilor executate  în cadrul acestui contract:</w:t>
            </w:r>
          </w:p>
          <w:p w14:paraId="2BE34056" w14:textId="77777777" w:rsidR="000F18FB" w:rsidRPr="000F18FB" w:rsidRDefault="000F18FB" w:rsidP="006713A3">
            <w:pPr>
              <w:rPr>
                <w:rFonts w:ascii="Segoe UI" w:eastAsia="Calibri" w:hAnsi="Segoe UI" w:cs="Segoe UI"/>
                <w:i/>
                <w:sz w:val="22"/>
                <w:szCs w:val="22"/>
                <w:lang w:val="pt-BR"/>
              </w:rPr>
            </w:pPr>
            <w:r w:rsidRPr="000F18FB">
              <w:rPr>
                <w:rFonts w:ascii="Segoe UI" w:eastAsia="Calibri" w:hAnsi="Segoe UI" w:cs="Segoe UI"/>
                <w:i/>
                <w:sz w:val="22"/>
                <w:szCs w:val="22"/>
                <w:u w:val="single"/>
                <w:lang w:val="pt-BR"/>
              </w:rPr>
              <w:t>Nota 1</w:t>
            </w:r>
            <w:r w:rsidRPr="000F18FB">
              <w:rPr>
                <w:rFonts w:ascii="Segoe UI" w:eastAsia="Calibri" w:hAnsi="Segoe UI" w:cs="Segoe UI"/>
                <w:i/>
                <w:sz w:val="22"/>
                <w:szCs w:val="22"/>
                <w:lang w:val="pt-BR"/>
              </w:rPr>
              <w:t>: In cazul în care  participarea a fost în asociere sau în calitate de subcontractant, se va indica valoarea lucrărilor executate de fiecare parte, inclusiv de ofertant.</w:t>
            </w:r>
          </w:p>
          <w:p w14:paraId="4827EA6D" w14:textId="77777777" w:rsidR="000F18FB" w:rsidRPr="000F18FB" w:rsidRDefault="000F18FB" w:rsidP="006713A3">
            <w:pPr>
              <w:rPr>
                <w:rFonts w:ascii="Segoe UI" w:eastAsia="Calibri" w:hAnsi="Segoe UI" w:cs="Segoe UI"/>
                <w:i/>
                <w:sz w:val="22"/>
                <w:szCs w:val="22"/>
                <w:lang w:val="pt-BR"/>
              </w:rPr>
            </w:pPr>
            <w:r w:rsidRPr="000F18FB">
              <w:rPr>
                <w:rFonts w:ascii="Segoe UI" w:eastAsia="Calibri" w:hAnsi="Segoe UI" w:cs="Segoe UI"/>
                <w:i/>
                <w:sz w:val="22"/>
                <w:szCs w:val="22"/>
                <w:u w:val="single"/>
                <w:lang w:val="pt-BR"/>
              </w:rPr>
              <w:t>Nota 2</w:t>
            </w:r>
            <w:r w:rsidRPr="000F18FB">
              <w:rPr>
                <w:rFonts w:ascii="Segoe UI" w:eastAsia="Calibri" w:hAnsi="Segoe UI" w:cs="Segoe UI"/>
                <w:i/>
                <w:sz w:val="22"/>
                <w:szCs w:val="22"/>
                <w:lang w:val="pt-BR"/>
              </w:rPr>
              <w:t>: Dacă valoarea este exprimată în altă monedă decât în lei, se va indica atât valoarea în moneda respectivă cât și valoarea în lei, folosind pentru conversie rata medie anuală de schimb, lei/valută, comunicată de către BNR pentru anul respectiv (</w:t>
            </w:r>
            <w:r>
              <w:fldChar w:fldCharType="begin"/>
            </w:r>
            <w:r w:rsidRPr="005814D8">
              <w:rPr>
                <w:lang w:val="pt-BR"/>
              </w:rPr>
              <w:instrText>HYPERLINK "http://www.bnr.ro"</w:instrText>
            </w:r>
            <w:r>
              <w:fldChar w:fldCharType="separate"/>
            </w:r>
            <w:r w:rsidRPr="000F18FB">
              <w:rPr>
                <w:rStyle w:val="Hyperlink"/>
                <w:rFonts w:ascii="Segoe UI" w:eastAsia="Calibri" w:hAnsi="Segoe UI" w:cs="Segoe UI"/>
                <w:i/>
                <w:color w:val="0563C1"/>
                <w:sz w:val="22"/>
                <w:szCs w:val="22"/>
                <w:lang w:val="pt-BR"/>
              </w:rPr>
              <w:t>http://www.bnr.ro</w:t>
            </w:r>
            <w:r>
              <w:fldChar w:fldCharType="end"/>
            </w:r>
            <w:r w:rsidRPr="000F18FB">
              <w:rPr>
                <w:rFonts w:ascii="Segoe UI" w:eastAsia="Calibri" w:hAnsi="Segoe UI" w:cs="Segoe UI"/>
                <w:i/>
                <w:sz w:val="22"/>
                <w:szCs w:val="22"/>
                <w:lang w:val="pt-BR"/>
              </w:rPr>
              <w:t>), indicând și rata medie anulă de schimb.</w:t>
            </w:r>
          </w:p>
        </w:tc>
        <w:tc>
          <w:tcPr>
            <w:tcW w:w="3597" w:type="dxa"/>
            <w:gridSpan w:val="2"/>
            <w:tcBorders>
              <w:top w:val="single" w:sz="4" w:space="0" w:color="auto"/>
              <w:left w:val="single" w:sz="4" w:space="0" w:color="auto"/>
              <w:bottom w:val="single" w:sz="4" w:space="0" w:color="auto"/>
              <w:right w:val="single" w:sz="4" w:space="0" w:color="auto"/>
            </w:tcBorders>
          </w:tcPr>
          <w:p w14:paraId="5BC29285" w14:textId="77777777" w:rsidR="000F18FB" w:rsidRPr="000F18FB" w:rsidRDefault="000F18FB" w:rsidP="006713A3">
            <w:pPr>
              <w:rPr>
                <w:rFonts w:ascii="Segoe UI" w:eastAsia="Calibri" w:hAnsi="Segoe UI" w:cs="Segoe UI"/>
                <w:b/>
                <w:sz w:val="22"/>
                <w:szCs w:val="22"/>
                <w:lang w:val="pt-BR"/>
              </w:rPr>
            </w:pPr>
          </w:p>
        </w:tc>
      </w:tr>
      <w:tr w:rsidR="000F18FB" w:rsidRPr="00B75437" w14:paraId="5A732A59" w14:textId="77777777" w:rsidTr="000F18FB">
        <w:trPr>
          <w:trHeight w:val="440"/>
        </w:trPr>
        <w:tc>
          <w:tcPr>
            <w:tcW w:w="6326" w:type="dxa"/>
            <w:vMerge/>
            <w:tcBorders>
              <w:top w:val="single" w:sz="4" w:space="0" w:color="auto"/>
              <w:left w:val="single" w:sz="4" w:space="0" w:color="auto"/>
              <w:bottom w:val="single" w:sz="4" w:space="0" w:color="auto"/>
              <w:right w:val="single" w:sz="4" w:space="0" w:color="auto"/>
            </w:tcBorders>
            <w:vAlign w:val="center"/>
            <w:hideMark/>
          </w:tcPr>
          <w:p w14:paraId="760E799C" w14:textId="77777777" w:rsidR="000F18FB" w:rsidRPr="00F633B4" w:rsidRDefault="000F18FB" w:rsidP="006713A3">
            <w:pPr>
              <w:rPr>
                <w:rFonts w:ascii="Segoe UI" w:eastAsia="Calibri" w:hAnsi="Segoe UI" w:cs="Segoe UI"/>
                <w:i/>
                <w:sz w:val="22"/>
                <w:szCs w:val="22"/>
                <w:lang w:val="ro-RO" w:eastAsia="ro-RO"/>
              </w:rPr>
            </w:pPr>
          </w:p>
        </w:tc>
        <w:tc>
          <w:tcPr>
            <w:tcW w:w="3597" w:type="dxa"/>
            <w:gridSpan w:val="2"/>
            <w:tcBorders>
              <w:top w:val="single" w:sz="4" w:space="0" w:color="auto"/>
              <w:left w:val="single" w:sz="4" w:space="0" w:color="auto"/>
              <w:bottom w:val="single" w:sz="4" w:space="0" w:color="auto"/>
              <w:right w:val="single" w:sz="4" w:space="0" w:color="auto"/>
            </w:tcBorders>
          </w:tcPr>
          <w:p w14:paraId="684FDA36" w14:textId="77777777" w:rsidR="000F18FB" w:rsidRPr="000F18FB" w:rsidRDefault="000F18FB" w:rsidP="006713A3">
            <w:pPr>
              <w:rPr>
                <w:rFonts w:ascii="Segoe UI" w:eastAsia="Calibri" w:hAnsi="Segoe UI" w:cs="Segoe UI"/>
                <w:b/>
                <w:sz w:val="22"/>
                <w:szCs w:val="22"/>
                <w:lang w:val="pt-BR"/>
              </w:rPr>
            </w:pPr>
          </w:p>
        </w:tc>
      </w:tr>
      <w:tr w:rsidR="000F18FB" w:rsidRPr="00B75437" w14:paraId="4E85BA2A" w14:textId="77777777" w:rsidTr="000F18FB">
        <w:trPr>
          <w:trHeight w:val="894"/>
        </w:trPr>
        <w:tc>
          <w:tcPr>
            <w:tcW w:w="6326" w:type="dxa"/>
            <w:vMerge/>
            <w:tcBorders>
              <w:top w:val="single" w:sz="4" w:space="0" w:color="auto"/>
              <w:left w:val="single" w:sz="4" w:space="0" w:color="auto"/>
              <w:bottom w:val="single" w:sz="4" w:space="0" w:color="auto"/>
              <w:right w:val="single" w:sz="4" w:space="0" w:color="auto"/>
            </w:tcBorders>
            <w:vAlign w:val="center"/>
            <w:hideMark/>
          </w:tcPr>
          <w:p w14:paraId="0F2C8548" w14:textId="77777777" w:rsidR="000F18FB" w:rsidRPr="00F633B4" w:rsidRDefault="000F18FB" w:rsidP="006713A3">
            <w:pPr>
              <w:rPr>
                <w:rFonts w:ascii="Segoe UI" w:eastAsia="Calibri" w:hAnsi="Segoe UI" w:cs="Segoe UI"/>
                <w:i/>
                <w:sz w:val="22"/>
                <w:szCs w:val="22"/>
                <w:lang w:val="ro-RO" w:eastAsia="ro-RO"/>
              </w:rPr>
            </w:pPr>
          </w:p>
        </w:tc>
        <w:tc>
          <w:tcPr>
            <w:tcW w:w="3597" w:type="dxa"/>
            <w:gridSpan w:val="2"/>
            <w:tcBorders>
              <w:top w:val="single" w:sz="4" w:space="0" w:color="auto"/>
              <w:left w:val="single" w:sz="4" w:space="0" w:color="auto"/>
              <w:bottom w:val="single" w:sz="4" w:space="0" w:color="auto"/>
              <w:right w:val="single" w:sz="4" w:space="0" w:color="auto"/>
            </w:tcBorders>
          </w:tcPr>
          <w:p w14:paraId="72FC2789" w14:textId="77777777" w:rsidR="000F18FB" w:rsidRPr="00F633B4" w:rsidRDefault="000F18FB" w:rsidP="006713A3">
            <w:pPr>
              <w:rPr>
                <w:rFonts w:ascii="Segoe UI" w:eastAsia="Calibri" w:hAnsi="Segoe UI" w:cs="Segoe UI"/>
                <w:b/>
                <w:sz w:val="22"/>
                <w:szCs w:val="22"/>
                <w:lang w:val="pt-BR"/>
              </w:rPr>
            </w:pPr>
          </w:p>
        </w:tc>
      </w:tr>
      <w:tr w:rsidR="00DE18A7" w:rsidRPr="00B75437" w14:paraId="5545EC84" w14:textId="77777777" w:rsidTr="000F18FB">
        <w:trPr>
          <w:gridAfter w:val="1"/>
          <w:wAfter w:w="23" w:type="dxa"/>
          <w:trHeight w:val="359"/>
        </w:trPr>
        <w:tc>
          <w:tcPr>
            <w:tcW w:w="6326" w:type="dxa"/>
            <w:tcBorders>
              <w:top w:val="single" w:sz="4" w:space="0" w:color="auto"/>
              <w:left w:val="single" w:sz="4" w:space="0" w:color="auto"/>
              <w:bottom w:val="single" w:sz="4" w:space="0" w:color="auto"/>
              <w:right w:val="single" w:sz="4" w:space="0" w:color="auto"/>
            </w:tcBorders>
            <w:shd w:val="clear" w:color="auto" w:fill="D9D9D9"/>
            <w:hideMark/>
          </w:tcPr>
          <w:p w14:paraId="25855508" w14:textId="77777777" w:rsidR="00DE18A7" w:rsidRPr="00F633B4" w:rsidRDefault="00DE18A7" w:rsidP="006713A3">
            <w:pPr>
              <w:rPr>
                <w:rFonts w:ascii="Segoe UI" w:eastAsia="Calibri" w:hAnsi="Segoe UI" w:cs="Segoe UI"/>
                <w:b/>
                <w:sz w:val="22"/>
                <w:szCs w:val="22"/>
                <w:lang w:val="pt-BR"/>
              </w:rPr>
            </w:pPr>
            <w:r w:rsidRPr="00F633B4">
              <w:rPr>
                <w:rFonts w:ascii="Segoe UI" w:eastAsia="Calibri" w:hAnsi="Segoe UI" w:cs="Segoe UI"/>
                <w:b/>
                <w:sz w:val="22"/>
                <w:szCs w:val="22"/>
                <w:u w:val="single"/>
                <w:lang w:val="pt-BR"/>
              </w:rPr>
              <w:t>Beneficiarul contractului și datele de contact</w:t>
            </w:r>
            <w:r w:rsidRPr="00F633B4">
              <w:rPr>
                <w:rFonts w:ascii="Segoe UI" w:eastAsia="Calibri" w:hAnsi="Segoe UI" w:cs="Segoe UI"/>
                <w:b/>
                <w:sz w:val="22"/>
                <w:szCs w:val="22"/>
                <w:lang w:val="pt-BR"/>
              </w:rPr>
              <w:t>:</w:t>
            </w:r>
          </w:p>
        </w:tc>
        <w:tc>
          <w:tcPr>
            <w:tcW w:w="3574" w:type="dxa"/>
            <w:tcBorders>
              <w:top w:val="single" w:sz="4" w:space="0" w:color="auto"/>
              <w:left w:val="single" w:sz="4" w:space="0" w:color="auto"/>
              <w:bottom w:val="single" w:sz="4" w:space="0" w:color="auto"/>
              <w:right w:val="single" w:sz="4" w:space="0" w:color="auto"/>
            </w:tcBorders>
          </w:tcPr>
          <w:p w14:paraId="071BEC53" w14:textId="77777777" w:rsidR="00DE18A7" w:rsidRPr="00F633B4" w:rsidRDefault="00DE18A7" w:rsidP="006713A3">
            <w:pPr>
              <w:rPr>
                <w:rFonts w:ascii="Segoe UI" w:eastAsia="Calibri" w:hAnsi="Segoe UI" w:cs="Segoe UI"/>
                <w:b/>
                <w:sz w:val="22"/>
                <w:szCs w:val="22"/>
                <w:lang w:val="pt-BR"/>
              </w:rPr>
            </w:pPr>
          </w:p>
        </w:tc>
      </w:tr>
    </w:tbl>
    <w:p w14:paraId="24D0F0F4" w14:textId="77777777" w:rsidR="00DE18A7" w:rsidRPr="00F633B4" w:rsidRDefault="00DE18A7" w:rsidP="00DE18A7">
      <w:pPr>
        <w:ind w:left="567"/>
        <w:rPr>
          <w:rFonts w:ascii="Segoe UI" w:hAnsi="Segoe UI" w:cs="Segoe UI"/>
          <w:sz w:val="22"/>
          <w:szCs w:val="22"/>
          <w:lang w:val="ro-RO" w:eastAsia="ro-RO"/>
        </w:rPr>
      </w:pPr>
    </w:p>
    <w:p w14:paraId="7EB887AB" w14:textId="77777777" w:rsidR="00DE18A7" w:rsidRPr="00F633B4" w:rsidRDefault="00DE18A7" w:rsidP="00DE18A7">
      <w:pPr>
        <w:tabs>
          <w:tab w:val="left" w:pos="4307"/>
        </w:tabs>
        <w:spacing w:before="169"/>
        <w:jc w:val="both"/>
        <w:rPr>
          <w:rFonts w:ascii="Segoe UI" w:hAnsi="Segoe UI" w:cs="Segoe UI"/>
          <w:b/>
          <w:bCs/>
          <w:i/>
          <w:iCs/>
          <w:sz w:val="22"/>
          <w:szCs w:val="22"/>
          <w:lang w:val="ro-RO"/>
        </w:rPr>
      </w:pPr>
    </w:p>
    <w:p w14:paraId="0839B2D2" w14:textId="77777777" w:rsidR="00DE18A7" w:rsidRDefault="00DE18A7" w:rsidP="00DE18A7">
      <w:pPr>
        <w:tabs>
          <w:tab w:val="left" w:pos="4307"/>
        </w:tabs>
        <w:spacing w:before="169"/>
        <w:jc w:val="both"/>
        <w:rPr>
          <w:rFonts w:ascii="Segoe UI" w:hAnsi="Segoe UI" w:cs="Segoe UI"/>
          <w:b/>
          <w:bCs/>
          <w:i/>
          <w:iCs/>
          <w:sz w:val="22"/>
          <w:szCs w:val="22"/>
          <w:lang w:val="ro-RO"/>
        </w:rPr>
      </w:pPr>
    </w:p>
    <w:p w14:paraId="3EEA3EF6" w14:textId="77777777" w:rsidR="000F18FB" w:rsidRDefault="000F18FB" w:rsidP="00DE18A7">
      <w:pPr>
        <w:tabs>
          <w:tab w:val="left" w:pos="4307"/>
        </w:tabs>
        <w:spacing w:before="169"/>
        <w:jc w:val="both"/>
        <w:rPr>
          <w:rFonts w:ascii="Segoe UI" w:hAnsi="Segoe UI" w:cs="Segoe UI"/>
          <w:b/>
          <w:bCs/>
          <w:i/>
          <w:iCs/>
          <w:sz w:val="22"/>
          <w:szCs w:val="22"/>
          <w:lang w:val="ro-RO"/>
        </w:rPr>
      </w:pPr>
    </w:p>
    <w:p w14:paraId="74EDACB3" w14:textId="77777777" w:rsidR="000F18FB" w:rsidRDefault="000F18FB" w:rsidP="00DE18A7">
      <w:pPr>
        <w:tabs>
          <w:tab w:val="left" w:pos="4307"/>
        </w:tabs>
        <w:spacing w:before="169"/>
        <w:jc w:val="both"/>
        <w:rPr>
          <w:rFonts w:ascii="Segoe UI" w:hAnsi="Segoe UI" w:cs="Segoe UI"/>
          <w:b/>
          <w:bCs/>
          <w:i/>
          <w:iCs/>
          <w:sz w:val="22"/>
          <w:szCs w:val="22"/>
          <w:lang w:val="ro-RO"/>
        </w:rPr>
      </w:pPr>
    </w:p>
    <w:p w14:paraId="7A5AF47E" w14:textId="77777777" w:rsidR="000F18FB" w:rsidRDefault="000F18FB" w:rsidP="00DE18A7">
      <w:pPr>
        <w:tabs>
          <w:tab w:val="left" w:pos="4307"/>
        </w:tabs>
        <w:spacing w:before="169"/>
        <w:jc w:val="both"/>
        <w:rPr>
          <w:rFonts w:ascii="Segoe UI" w:hAnsi="Segoe UI" w:cs="Segoe UI"/>
          <w:b/>
          <w:bCs/>
          <w:i/>
          <w:iCs/>
          <w:sz w:val="22"/>
          <w:szCs w:val="22"/>
          <w:lang w:val="ro-RO"/>
        </w:rPr>
      </w:pPr>
    </w:p>
    <w:p w14:paraId="711463AC" w14:textId="77777777" w:rsidR="000F18FB" w:rsidRDefault="000F18FB" w:rsidP="00DE18A7">
      <w:pPr>
        <w:tabs>
          <w:tab w:val="left" w:pos="4307"/>
        </w:tabs>
        <w:spacing w:before="169"/>
        <w:jc w:val="both"/>
        <w:rPr>
          <w:rFonts w:ascii="Segoe UI" w:hAnsi="Segoe UI" w:cs="Segoe UI"/>
          <w:b/>
          <w:bCs/>
          <w:i/>
          <w:iCs/>
          <w:sz w:val="22"/>
          <w:szCs w:val="22"/>
          <w:lang w:val="ro-RO"/>
        </w:rPr>
      </w:pPr>
    </w:p>
    <w:p w14:paraId="687E2B83" w14:textId="77777777" w:rsidR="000F18FB" w:rsidRDefault="000F18FB" w:rsidP="00DE18A7">
      <w:pPr>
        <w:tabs>
          <w:tab w:val="left" w:pos="4307"/>
        </w:tabs>
        <w:spacing w:before="169"/>
        <w:jc w:val="both"/>
        <w:rPr>
          <w:rFonts w:ascii="Segoe UI" w:hAnsi="Segoe UI" w:cs="Segoe UI"/>
          <w:b/>
          <w:bCs/>
          <w:i/>
          <w:iCs/>
          <w:sz w:val="22"/>
          <w:szCs w:val="22"/>
          <w:lang w:val="ro-RO"/>
        </w:rPr>
      </w:pPr>
    </w:p>
    <w:p w14:paraId="12DD2761" w14:textId="77777777" w:rsidR="000F18FB" w:rsidRDefault="000F18FB" w:rsidP="00DE18A7">
      <w:pPr>
        <w:tabs>
          <w:tab w:val="left" w:pos="4307"/>
        </w:tabs>
        <w:spacing w:before="169"/>
        <w:jc w:val="both"/>
        <w:rPr>
          <w:rFonts w:ascii="Segoe UI" w:hAnsi="Segoe UI" w:cs="Segoe UI"/>
          <w:b/>
          <w:bCs/>
          <w:i/>
          <w:iCs/>
          <w:sz w:val="22"/>
          <w:szCs w:val="22"/>
          <w:lang w:val="ro-RO"/>
        </w:rPr>
      </w:pPr>
    </w:p>
    <w:p w14:paraId="2EE1F7F4" w14:textId="77777777" w:rsidR="000F18FB" w:rsidRDefault="000F18FB" w:rsidP="00DE18A7">
      <w:pPr>
        <w:tabs>
          <w:tab w:val="left" w:pos="4307"/>
        </w:tabs>
        <w:spacing w:before="169"/>
        <w:jc w:val="both"/>
        <w:rPr>
          <w:rFonts w:ascii="Segoe UI" w:hAnsi="Segoe UI" w:cs="Segoe UI"/>
          <w:b/>
          <w:bCs/>
          <w:i/>
          <w:iCs/>
          <w:sz w:val="22"/>
          <w:szCs w:val="22"/>
          <w:lang w:val="ro-RO"/>
        </w:rPr>
      </w:pPr>
    </w:p>
    <w:p w14:paraId="3BDCE525" w14:textId="77777777" w:rsidR="000F18FB" w:rsidRDefault="000F18FB" w:rsidP="00DE18A7">
      <w:pPr>
        <w:tabs>
          <w:tab w:val="left" w:pos="4307"/>
        </w:tabs>
        <w:spacing w:before="169"/>
        <w:jc w:val="both"/>
        <w:rPr>
          <w:rFonts w:ascii="Segoe UI" w:hAnsi="Segoe UI" w:cs="Segoe UI"/>
          <w:b/>
          <w:bCs/>
          <w:i/>
          <w:iCs/>
          <w:sz w:val="22"/>
          <w:szCs w:val="22"/>
          <w:lang w:val="ro-RO"/>
        </w:rPr>
      </w:pPr>
    </w:p>
    <w:p w14:paraId="18F51FFB" w14:textId="77777777" w:rsidR="000F18FB" w:rsidRDefault="000F18FB" w:rsidP="00DE18A7">
      <w:pPr>
        <w:tabs>
          <w:tab w:val="left" w:pos="4307"/>
        </w:tabs>
        <w:spacing w:before="169"/>
        <w:jc w:val="both"/>
        <w:rPr>
          <w:rFonts w:ascii="Segoe UI" w:hAnsi="Segoe UI" w:cs="Segoe UI"/>
          <w:b/>
          <w:bCs/>
          <w:i/>
          <w:iCs/>
          <w:sz w:val="22"/>
          <w:szCs w:val="22"/>
          <w:lang w:val="ro-RO"/>
        </w:rPr>
      </w:pPr>
    </w:p>
    <w:p w14:paraId="298AFF31" w14:textId="77777777" w:rsidR="000F18FB" w:rsidRDefault="000F18FB" w:rsidP="00DE18A7">
      <w:pPr>
        <w:tabs>
          <w:tab w:val="left" w:pos="4307"/>
        </w:tabs>
        <w:spacing w:before="169"/>
        <w:jc w:val="both"/>
        <w:rPr>
          <w:rFonts w:ascii="Segoe UI" w:hAnsi="Segoe UI" w:cs="Segoe UI"/>
          <w:b/>
          <w:bCs/>
          <w:i/>
          <w:iCs/>
          <w:sz w:val="22"/>
          <w:szCs w:val="22"/>
          <w:lang w:val="ro-RO"/>
        </w:rPr>
      </w:pPr>
    </w:p>
    <w:p w14:paraId="6C7FDC42" w14:textId="77777777" w:rsidR="000F18FB" w:rsidRDefault="000F18FB" w:rsidP="00DE18A7">
      <w:pPr>
        <w:tabs>
          <w:tab w:val="left" w:pos="4307"/>
        </w:tabs>
        <w:spacing w:before="169"/>
        <w:jc w:val="both"/>
        <w:rPr>
          <w:rFonts w:ascii="Segoe UI" w:hAnsi="Segoe UI" w:cs="Segoe UI"/>
          <w:b/>
          <w:bCs/>
          <w:i/>
          <w:iCs/>
          <w:sz w:val="22"/>
          <w:szCs w:val="22"/>
          <w:lang w:val="ro-RO"/>
        </w:rPr>
      </w:pPr>
    </w:p>
    <w:p w14:paraId="10C77526" w14:textId="77777777" w:rsidR="000F18FB" w:rsidRDefault="000F18FB" w:rsidP="00DE18A7">
      <w:pPr>
        <w:tabs>
          <w:tab w:val="left" w:pos="4307"/>
        </w:tabs>
        <w:spacing w:before="169"/>
        <w:jc w:val="both"/>
        <w:rPr>
          <w:rFonts w:ascii="Segoe UI" w:hAnsi="Segoe UI" w:cs="Segoe UI"/>
          <w:b/>
          <w:bCs/>
          <w:i/>
          <w:iCs/>
          <w:sz w:val="22"/>
          <w:szCs w:val="22"/>
          <w:lang w:val="ro-RO"/>
        </w:rPr>
      </w:pPr>
    </w:p>
    <w:p w14:paraId="6791B7BC" w14:textId="77777777" w:rsidR="000F18FB" w:rsidRDefault="000F18FB" w:rsidP="00DE18A7">
      <w:pPr>
        <w:tabs>
          <w:tab w:val="left" w:pos="4307"/>
        </w:tabs>
        <w:spacing w:before="169"/>
        <w:jc w:val="both"/>
        <w:rPr>
          <w:rFonts w:ascii="Segoe UI" w:hAnsi="Segoe UI" w:cs="Segoe UI"/>
          <w:b/>
          <w:bCs/>
          <w:i/>
          <w:iCs/>
          <w:sz w:val="22"/>
          <w:szCs w:val="22"/>
          <w:lang w:val="ro-RO"/>
        </w:rPr>
      </w:pPr>
    </w:p>
    <w:p w14:paraId="7EFC2666" w14:textId="77777777" w:rsidR="000F18FB" w:rsidRDefault="000F18FB" w:rsidP="00DE18A7">
      <w:pPr>
        <w:tabs>
          <w:tab w:val="left" w:pos="4307"/>
        </w:tabs>
        <w:spacing w:before="169"/>
        <w:jc w:val="both"/>
        <w:rPr>
          <w:rFonts w:ascii="Segoe UI" w:hAnsi="Segoe UI" w:cs="Segoe UI"/>
          <w:b/>
          <w:bCs/>
          <w:i/>
          <w:iCs/>
          <w:sz w:val="22"/>
          <w:szCs w:val="22"/>
          <w:lang w:val="ro-RO"/>
        </w:rPr>
      </w:pPr>
    </w:p>
    <w:p w14:paraId="5E4F044E" w14:textId="77777777" w:rsidR="000F18FB" w:rsidRDefault="000F18FB" w:rsidP="00DE18A7">
      <w:pPr>
        <w:tabs>
          <w:tab w:val="left" w:pos="4307"/>
        </w:tabs>
        <w:spacing w:before="169"/>
        <w:jc w:val="both"/>
        <w:rPr>
          <w:rFonts w:ascii="Segoe UI" w:hAnsi="Segoe UI" w:cs="Segoe UI"/>
          <w:b/>
          <w:bCs/>
          <w:i/>
          <w:iCs/>
          <w:sz w:val="22"/>
          <w:szCs w:val="22"/>
          <w:lang w:val="ro-RO"/>
        </w:rPr>
      </w:pPr>
    </w:p>
    <w:p w14:paraId="6561EF41" w14:textId="77777777" w:rsidR="00CB3FE9" w:rsidRDefault="00CB3FE9" w:rsidP="00DE18A7">
      <w:pPr>
        <w:tabs>
          <w:tab w:val="left" w:pos="4307"/>
        </w:tabs>
        <w:spacing w:before="169"/>
        <w:jc w:val="both"/>
        <w:rPr>
          <w:rFonts w:ascii="Segoe UI" w:hAnsi="Segoe UI" w:cs="Segoe UI"/>
          <w:b/>
          <w:bCs/>
          <w:i/>
          <w:iCs/>
          <w:sz w:val="22"/>
          <w:szCs w:val="22"/>
          <w:lang w:val="ro-RO"/>
        </w:rPr>
      </w:pPr>
    </w:p>
    <w:p w14:paraId="051D556E" w14:textId="77777777" w:rsidR="00CB3FE9" w:rsidRDefault="00CB3FE9" w:rsidP="00DE18A7">
      <w:pPr>
        <w:tabs>
          <w:tab w:val="left" w:pos="4307"/>
        </w:tabs>
        <w:spacing w:before="169"/>
        <w:jc w:val="both"/>
        <w:rPr>
          <w:rFonts w:ascii="Segoe UI" w:hAnsi="Segoe UI" w:cs="Segoe UI"/>
          <w:b/>
          <w:bCs/>
          <w:i/>
          <w:iCs/>
          <w:sz w:val="22"/>
          <w:szCs w:val="22"/>
          <w:lang w:val="ro-RO"/>
        </w:rPr>
      </w:pPr>
    </w:p>
    <w:p w14:paraId="64974745" w14:textId="77777777" w:rsidR="000F18FB" w:rsidRDefault="000F18FB" w:rsidP="00DE18A7">
      <w:pPr>
        <w:tabs>
          <w:tab w:val="left" w:pos="4307"/>
        </w:tabs>
        <w:spacing w:before="169"/>
        <w:jc w:val="both"/>
        <w:rPr>
          <w:rFonts w:ascii="Segoe UI" w:hAnsi="Segoe UI" w:cs="Segoe UI"/>
          <w:b/>
          <w:bCs/>
          <w:i/>
          <w:iCs/>
          <w:sz w:val="22"/>
          <w:szCs w:val="22"/>
          <w:lang w:val="ro-RO"/>
        </w:rPr>
      </w:pPr>
    </w:p>
    <w:p w14:paraId="780852DA" w14:textId="77777777" w:rsidR="00304360" w:rsidRDefault="00304360" w:rsidP="00DE18A7">
      <w:pPr>
        <w:tabs>
          <w:tab w:val="left" w:pos="4307"/>
        </w:tabs>
        <w:spacing w:before="169"/>
        <w:jc w:val="both"/>
        <w:rPr>
          <w:rFonts w:ascii="Segoe UI" w:hAnsi="Segoe UI" w:cs="Segoe UI"/>
          <w:b/>
          <w:bCs/>
          <w:i/>
          <w:iCs/>
          <w:sz w:val="22"/>
          <w:szCs w:val="22"/>
          <w:lang w:val="ro-RO"/>
        </w:rPr>
      </w:pPr>
    </w:p>
    <w:p w14:paraId="100CC590" w14:textId="77777777" w:rsidR="00911126" w:rsidRDefault="00911126" w:rsidP="00DE18A7">
      <w:pPr>
        <w:tabs>
          <w:tab w:val="left" w:pos="4307"/>
        </w:tabs>
        <w:spacing w:before="169"/>
        <w:jc w:val="both"/>
        <w:rPr>
          <w:rFonts w:ascii="Segoe UI" w:hAnsi="Segoe UI" w:cs="Segoe UI"/>
          <w:b/>
          <w:bCs/>
          <w:i/>
          <w:iCs/>
          <w:sz w:val="22"/>
          <w:szCs w:val="22"/>
          <w:lang w:val="ro-RO"/>
        </w:rPr>
      </w:pPr>
    </w:p>
    <w:p w14:paraId="3A5974DF" w14:textId="77777777" w:rsidR="00A47D70" w:rsidRDefault="00A47D70" w:rsidP="00DE18A7">
      <w:pPr>
        <w:tabs>
          <w:tab w:val="left" w:pos="4307"/>
        </w:tabs>
        <w:spacing w:before="169"/>
        <w:jc w:val="both"/>
        <w:rPr>
          <w:rFonts w:ascii="Segoe UI" w:hAnsi="Segoe UI" w:cs="Segoe UI"/>
          <w:b/>
          <w:bCs/>
          <w:i/>
          <w:iCs/>
          <w:sz w:val="22"/>
          <w:szCs w:val="22"/>
          <w:lang w:val="ro-RO"/>
        </w:rPr>
      </w:pPr>
    </w:p>
    <w:p w14:paraId="3EA11421" w14:textId="77777777" w:rsidR="00A47D70" w:rsidRDefault="00A47D70" w:rsidP="00DE18A7">
      <w:pPr>
        <w:tabs>
          <w:tab w:val="left" w:pos="4307"/>
        </w:tabs>
        <w:spacing w:before="169"/>
        <w:jc w:val="both"/>
        <w:rPr>
          <w:rFonts w:ascii="Segoe UI" w:hAnsi="Segoe UI" w:cs="Segoe UI"/>
          <w:b/>
          <w:bCs/>
          <w:i/>
          <w:iCs/>
          <w:sz w:val="22"/>
          <w:szCs w:val="22"/>
          <w:lang w:val="ro-RO"/>
        </w:rPr>
      </w:pPr>
    </w:p>
    <w:p w14:paraId="357B41AF" w14:textId="77777777" w:rsidR="003C2A49" w:rsidRDefault="003C2A49" w:rsidP="00DE18A7">
      <w:pPr>
        <w:tabs>
          <w:tab w:val="left" w:pos="4307"/>
        </w:tabs>
        <w:spacing w:before="169"/>
        <w:jc w:val="both"/>
        <w:rPr>
          <w:rFonts w:ascii="Segoe UI" w:hAnsi="Segoe UI" w:cs="Segoe UI"/>
          <w:b/>
          <w:bCs/>
          <w:i/>
          <w:iCs/>
          <w:sz w:val="22"/>
          <w:szCs w:val="22"/>
          <w:lang w:val="ro-RO"/>
        </w:rPr>
      </w:pPr>
    </w:p>
    <w:tbl>
      <w:tblPr>
        <w:tblW w:w="1143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43"/>
        <w:gridCol w:w="4587"/>
      </w:tblGrid>
      <w:tr w:rsidR="000F18FB" w:rsidRPr="00F633B4" w14:paraId="168A7041" w14:textId="77777777" w:rsidTr="00CB3FE9">
        <w:trPr>
          <w:trHeight w:val="413"/>
        </w:trPr>
        <w:tc>
          <w:tcPr>
            <w:tcW w:w="6843" w:type="dxa"/>
            <w:tcBorders>
              <w:top w:val="single" w:sz="4" w:space="0" w:color="auto"/>
              <w:left w:val="single" w:sz="4" w:space="0" w:color="auto"/>
              <w:bottom w:val="single" w:sz="4" w:space="0" w:color="auto"/>
              <w:right w:val="single" w:sz="4" w:space="0" w:color="auto"/>
            </w:tcBorders>
            <w:shd w:val="clear" w:color="auto" w:fill="D9D9D9"/>
            <w:hideMark/>
          </w:tcPr>
          <w:p w14:paraId="217F0A36" w14:textId="77777777" w:rsidR="000F18FB" w:rsidRPr="00F633B4" w:rsidRDefault="000F18FB" w:rsidP="00F706CD">
            <w:pPr>
              <w:jc w:val="center"/>
              <w:rPr>
                <w:rFonts w:ascii="Segoe UI" w:eastAsia="Calibri" w:hAnsi="Segoe UI" w:cs="Segoe UI"/>
                <w:b/>
                <w:sz w:val="22"/>
                <w:szCs w:val="22"/>
              </w:rPr>
            </w:pPr>
            <w:proofErr w:type="spellStart"/>
            <w:r w:rsidRPr="00F633B4">
              <w:rPr>
                <w:rFonts w:ascii="Segoe UI" w:eastAsia="Calibri" w:hAnsi="Segoe UI" w:cs="Segoe UI"/>
                <w:b/>
                <w:sz w:val="22"/>
                <w:szCs w:val="22"/>
              </w:rPr>
              <w:t>Precizarea</w:t>
            </w:r>
            <w:proofErr w:type="spellEnd"/>
            <w:r w:rsidRPr="00F633B4">
              <w:rPr>
                <w:rFonts w:ascii="Segoe UI" w:eastAsia="Calibri" w:hAnsi="Segoe UI" w:cs="Segoe UI"/>
                <w:b/>
                <w:sz w:val="22"/>
                <w:szCs w:val="22"/>
              </w:rPr>
              <w:t xml:space="preserve"> </w:t>
            </w:r>
            <w:proofErr w:type="spellStart"/>
            <w:r w:rsidRPr="00F633B4">
              <w:rPr>
                <w:rFonts w:ascii="Segoe UI" w:eastAsia="Calibri" w:hAnsi="Segoe UI" w:cs="Segoe UI"/>
                <w:b/>
                <w:sz w:val="22"/>
                <w:szCs w:val="22"/>
              </w:rPr>
              <w:t>următoarelor</w:t>
            </w:r>
            <w:proofErr w:type="spellEnd"/>
            <w:r w:rsidRPr="00F633B4">
              <w:rPr>
                <w:rFonts w:ascii="Segoe UI" w:eastAsia="Calibri" w:hAnsi="Segoe UI" w:cs="Segoe UI"/>
                <w:b/>
                <w:sz w:val="22"/>
                <w:szCs w:val="22"/>
              </w:rPr>
              <w:t xml:space="preserve"> </w:t>
            </w:r>
            <w:proofErr w:type="spellStart"/>
            <w:r w:rsidRPr="00F633B4">
              <w:rPr>
                <w:rFonts w:ascii="Segoe UI" w:eastAsia="Calibri" w:hAnsi="Segoe UI" w:cs="Segoe UI"/>
                <w:b/>
                <w:sz w:val="22"/>
                <w:szCs w:val="22"/>
              </w:rPr>
              <w:t>elemente</w:t>
            </w:r>
            <w:proofErr w:type="spellEnd"/>
            <w:r w:rsidRPr="00F633B4">
              <w:rPr>
                <w:rFonts w:ascii="Segoe UI" w:eastAsia="Calibri" w:hAnsi="Segoe UI" w:cs="Segoe UI"/>
                <w:b/>
                <w:sz w:val="22"/>
                <w:szCs w:val="22"/>
              </w:rPr>
              <w:t xml:space="preserve"> in </w:t>
            </w:r>
            <w:proofErr w:type="spellStart"/>
            <w:r w:rsidRPr="00F633B4">
              <w:rPr>
                <w:rFonts w:ascii="Segoe UI" w:eastAsia="Calibri" w:hAnsi="Segoe UI" w:cs="Segoe UI"/>
                <w:b/>
                <w:sz w:val="22"/>
                <w:szCs w:val="22"/>
              </w:rPr>
              <w:t>raport</w:t>
            </w:r>
            <w:proofErr w:type="spellEnd"/>
            <w:r w:rsidRPr="00F633B4">
              <w:rPr>
                <w:rFonts w:ascii="Segoe UI" w:eastAsia="Calibri" w:hAnsi="Segoe UI" w:cs="Segoe UI"/>
                <w:b/>
                <w:sz w:val="22"/>
                <w:szCs w:val="22"/>
              </w:rPr>
              <w:t xml:space="preserve"> cu </w:t>
            </w:r>
            <w:proofErr w:type="spellStart"/>
            <w:r w:rsidRPr="00F633B4">
              <w:rPr>
                <w:rFonts w:ascii="Segoe UI" w:eastAsia="Calibri" w:hAnsi="Segoe UI" w:cs="Segoe UI"/>
                <w:b/>
                <w:sz w:val="22"/>
                <w:szCs w:val="22"/>
              </w:rPr>
              <w:t>această</w:t>
            </w:r>
            <w:proofErr w:type="spellEnd"/>
            <w:r w:rsidRPr="00F633B4">
              <w:rPr>
                <w:rFonts w:ascii="Segoe UI" w:eastAsia="Calibri" w:hAnsi="Segoe UI" w:cs="Segoe UI"/>
                <w:b/>
                <w:sz w:val="22"/>
                <w:szCs w:val="22"/>
              </w:rPr>
              <w:t xml:space="preserve"> </w:t>
            </w:r>
            <w:proofErr w:type="spellStart"/>
            <w:r w:rsidRPr="00F633B4">
              <w:rPr>
                <w:rFonts w:ascii="Segoe UI" w:eastAsia="Calibri" w:hAnsi="Segoe UI" w:cs="Segoe UI"/>
                <w:b/>
                <w:sz w:val="22"/>
                <w:szCs w:val="22"/>
              </w:rPr>
              <w:t>cerință</w:t>
            </w:r>
            <w:proofErr w:type="spellEnd"/>
            <w:r w:rsidRPr="00F633B4">
              <w:rPr>
                <w:rFonts w:ascii="Segoe UI" w:eastAsia="Calibri" w:hAnsi="Segoe UI" w:cs="Segoe UI"/>
                <w:b/>
                <w:sz w:val="22"/>
                <w:szCs w:val="22"/>
              </w:rPr>
              <w:t>:</w:t>
            </w:r>
          </w:p>
        </w:tc>
        <w:tc>
          <w:tcPr>
            <w:tcW w:w="4587" w:type="dxa"/>
            <w:tcBorders>
              <w:top w:val="single" w:sz="4" w:space="0" w:color="auto"/>
              <w:left w:val="single" w:sz="4" w:space="0" w:color="auto"/>
              <w:bottom w:val="single" w:sz="4" w:space="0" w:color="auto"/>
              <w:right w:val="single" w:sz="4" w:space="0" w:color="auto"/>
            </w:tcBorders>
            <w:shd w:val="clear" w:color="auto" w:fill="D9D9D9"/>
            <w:hideMark/>
          </w:tcPr>
          <w:p w14:paraId="21B7782F" w14:textId="77777777" w:rsidR="000F18FB" w:rsidRPr="00F633B4" w:rsidRDefault="000F18FB" w:rsidP="00F706CD">
            <w:pPr>
              <w:jc w:val="center"/>
              <w:rPr>
                <w:rFonts w:ascii="Segoe UI" w:eastAsia="Calibri" w:hAnsi="Segoe UI" w:cs="Segoe UI"/>
                <w:b/>
                <w:sz w:val="22"/>
                <w:szCs w:val="22"/>
              </w:rPr>
            </w:pPr>
            <w:r w:rsidRPr="00F633B4">
              <w:rPr>
                <w:rFonts w:ascii="Segoe UI" w:eastAsia="Calibri" w:hAnsi="Segoe UI" w:cs="Segoe UI"/>
                <w:b/>
                <w:sz w:val="22"/>
                <w:szCs w:val="22"/>
              </w:rPr>
              <w:t>RĂSPUNSUL OFERTANTULUI</w:t>
            </w:r>
          </w:p>
        </w:tc>
      </w:tr>
      <w:tr w:rsidR="000F18FB" w:rsidRPr="00F633B4" w14:paraId="74D74672" w14:textId="77777777" w:rsidTr="00CB3FE9">
        <w:trPr>
          <w:trHeight w:val="1601"/>
        </w:trPr>
        <w:tc>
          <w:tcPr>
            <w:tcW w:w="6843" w:type="dxa"/>
            <w:tcBorders>
              <w:top w:val="single" w:sz="4" w:space="0" w:color="auto"/>
              <w:left w:val="single" w:sz="4" w:space="0" w:color="auto"/>
              <w:bottom w:val="single" w:sz="4" w:space="0" w:color="auto"/>
              <w:right w:val="single" w:sz="4" w:space="0" w:color="auto"/>
            </w:tcBorders>
            <w:shd w:val="clear" w:color="auto" w:fill="D9D9D9"/>
            <w:hideMark/>
          </w:tcPr>
          <w:p w14:paraId="58012489" w14:textId="77777777" w:rsidR="000F18FB" w:rsidRPr="00F633B4" w:rsidRDefault="000F18FB" w:rsidP="00F706CD">
            <w:pPr>
              <w:rPr>
                <w:rFonts w:ascii="Segoe UI" w:eastAsia="Calibri" w:hAnsi="Segoe UI" w:cs="Segoe UI"/>
                <w:b/>
                <w:sz w:val="22"/>
                <w:szCs w:val="22"/>
                <w:lang w:val="pt-BR"/>
              </w:rPr>
            </w:pPr>
            <w:r w:rsidRPr="00F633B4">
              <w:rPr>
                <w:rFonts w:ascii="Segoe UI" w:eastAsia="Calibri" w:hAnsi="Segoe UI" w:cs="Segoe UI"/>
                <w:b/>
                <w:sz w:val="22"/>
                <w:szCs w:val="22"/>
                <w:u w:val="single"/>
                <w:lang w:val="pt-BR"/>
              </w:rPr>
              <w:t>Numărul de ordine al contractului propus</w:t>
            </w:r>
            <w:r w:rsidRPr="00F633B4">
              <w:rPr>
                <w:rFonts w:ascii="Segoe UI" w:eastAsia="Calibri" w:hAnsi="Segoe UI" w:cs="Segoe UI"/>
                <w:b/>
                <w:sz w:val="22"/>
                <w:szCs w:val="22"/>
                <w:lang w:val="pt-BR"/>
              </w:rPr>
              <w:t>:</w:t>
            </w:r>
          </w:p>
          <w:p w14:paraId="3EE37B14" w14:textId="77777777" w:rsidR="000F18FB" w:rsidRPr="00F633B4" w:rsidRDefault="000F18FB" w:rsidP="00F706CD">
            <w:pPr>
              <w:rPr>
                <w:rFonts w:ascii="Segoe UI" w:eastAsia="Calibri" w:hAnsi="Segoe UI" w:cs="Segoe UI"/>
                <w:i/>
                <w:sz w:val="22"/>
                <w:szCs w:val="22"/>
                <w:lang w:val="pt-BR"/>
              </w:rPr>
            </w:pPr>
            <w:r w:rsidRPr="00F633B4">
              <w:rPr>
                <w:rFonts w:ascii="Segoe UI" w:eastAsia="Calibri" w:hAnsi="Segoe UI" w:cs="Segoe UI"/>
                <w:i/>
                <w:sz w:val="22"/>
                <w:szCs w:val="22"/>
                <w:lang w:val="pt-BR"/>
              </w:rPr>
              <w:t>Răspuns: (nr. 1 ………..n)</w:t>
            </w:r>
          </w:p>
          <w:p w14:paraId="37F589E7" w14:textId="77777777" w:rsidR="000F18FB" w:rsidRPr="00F633B4" w:rsidRDefault="000F18FB" w:rsidP="00F706CD">
            <w:pPr>
              <w:rPr>
                <w:rFonts w:ascii="Segoe UI" w:eastAsia="Calibri" w:hAnsi="Segoe UI" w:cs="Segoe UI"/>
                <w:b/>
                <w:sz w:val="22"/>
                <w:szCs w:val="22"/>
              </w:rPr>
            </w:pPr>
            <w:proofErr w:type="spellStart"/>
            <w:r w:rsidRPr="00F633B4">
              <w:rPr>
                <w:rFonts w:ascii="Segoe UI" w:eastAsia="Calibri" w:hAnsi="Segoe UI" w:cs="Segoe UI"/>
                <w:i/>
                <w:sz w:val="22"/>
                <w:szCs w:val="22"/>
                <w:u w:val="single"/>
              </w:rPr>
              <w:t>Notă</w:t>
            </w:r>
            <w:proofErr w:type="spellEnd"/>
            <w:r w:rsidRPr="00F633B4">
              <w:rPr>
                <w:rFonts w:ascii="Segoe UI" w:eastAsia="Calibri" w:hAnsi="Segoe UI" w:cs="Segoe UI"/>
                <w:i/>
                <w:sz w:val="22"/>
                <w:szCs w:val="22"/>
              </w:rPr>
              <w:t xml:space="preserve">: Prin </w:t>
            </w:r>
            <w:proofErr w:type="spellStart"/>
            <w:r w:rsidRPr="00F633B4">
              <w:rPr>
                <w:rFonts w:ascii="Segoe UI" w:eastAsia="Calibri" w:hAnsi="Segoe UI" w:cs="Segoe UI"/>
                <w:i/>
                <w:sz w:val="22"/>
                <w:szCs w:val="22"/>
              </w:rPr>
              <w:t>acest</w:t>
            </w:r>
            <w:proofErr w:type="spellEnd"/>
            <w:r w:rsidRPr="00F633B4">
              <w:rPr>
                <w:rFonts w:ascii="Segoe UI" w:eastAsia="Calibri" w:hAnsi="Segoe UI" w:cs="Segoe UI"/>
                <w:i/>
                <w:sz w:val="22"/>
                <w:szCs w:val="22"/>
              </w:rPr>
              <w:t xml:space="preserve"> element de </w:t>
            </w:r>
            <w:proofErr w:type="spellStart"/>
            <w:r w:rsidRPr="00F633B4">
              <w:rPr>
                <w:rFonts w:ascii="Segoe UI" w:eastAsia="Calibri" w:hAnsi="Segoe UI" w:cs="Segoe UI"/>
                <w:i/>
                <w:sz w:val="22"/>
                <w:szCs w:val="22"/>
              </w:rPr>
              <w:t>identificare</w:t>
            </w:r>
            <w:proofErr w:type="spellEnd"/>
            <w:r w:rsidRPr="00F633B4">
              <w:rPr>
                <w:rFonts w:ascii="Segoe UI" w:eastAsia="Calibri" w:hAnsi="Segoe UI" w:cs="Segoe UI"/>
                <w:i/>
                <w:sz w:val="22"/>
                <w:szCs w:val="22"/>
              </w:rPr>
              <w:t xml:space="preserve"> </w:t>
            </w:r>
            <w:proofErr w:type="spellStart"/>
            <w:r w:rsidRPr="00F633B4">
              <w:rPr>
                <w:rFonts w:ascii="Segoe UI" w:eastAsia="Calibri" w:hAnsi="Segoe UI" w:cs="Segoe UI"/>
                <w:i/>
                <w:sz w:val="22"/>
                <w:szCs w:val="22"/>
              </w:rPr>
              <w:t>entitatea</w:t>
            </w:r>
            <w:proofErr w:type="spellEnd"/>
            <w:r w:rsidRPr="00F633B4">
              <w:rPr>
                <w:rFonts w:ascii="Segoe UI" w:eastAsia="Calibri" w:hAnsi="Segoe UI" w:cs="Segoe UI"/>
                <w:i/>
                <w:sz w:val="22"/>
                <w:szCs w:val="22"/>
              </w:rPr>
              <w:t xml:space="preserve"> </w:t>
            </w:r>
            <w:proofErr w:type="spellStart"/>
            <w:r w:rsidRPr="00F633B4">
              <w:rPr>
                <w:rFonts w:ascii="Segoe UI" w:eastAsia="Calibri" w:hAnsi="Segoe UI" w:cs="Segoe UI"/>
                <w:i/>
                <w:sz w:val="22"/>
                <w:szCs w:val="22"/>
              </w:rPr>
              <w:t>contractantă</w:t>
            </w:r>
            <w:proofErr w:type="spellEnd"/>
            <w:r w:rsidRPr="00F633B4">
              <w:rPr>
                <w:rFonts w:ascii="Segoe UI" w:eastAsia="Calibri" w:hAnsi="Segoe UI" w:cs="Segoe UI"/>
                <w:i/>
                <w:sz w:val="22"/>
                <w:szCs w:val="22"/>
              </w:rPr>
              <w:t xml:space="preserve"> </w:t>
            </w:r>
            <w:proofErr w:type="spellStart"/>
            <w:r w:rsidRPr="00F633B4">
              <w:rPr>
                <w:rFonts w:ascii="Segoe UI" w:eastAsia="Calibri" w:hAnsi="Segoe UI" w:cs="Segoe UI"/>
                <w:i/>
                <w:sz w:val="22"/>
                <w:szCs w:val="22"/>
              </w:rPr>
              <w:t>solicită</w:t>
            </w:r>
            <w:proofErr w:type="spellEnd"/>
            <w:r w:rsidRPr="00F633B4">
              <w:rPr>
                <w:rFonts w:ascii="Segoe UI" w:eastAsia="Calibri" w:hAnsi="Segoe UI" w:cs="Segoe UI"/>
                <w:i/>
                <w:sz w:val="22"/>
                <w:szCs w:val="22"/>
              </w:rPr>
              <w:t xml:space="preserve"> </w:t>
            </w:r>
            <w:proofErr w:type="spellStart"/>
            <w:r w:rsidRPr="00F633B4">
              <w:rPr>
                <w:rFonts w:ascii="Segoe UI" w:eastAsia="Calibri" w:hAnsi="Segoe UI" w:cs="Segoe UI"/>
                <w:i/>
                <w:sz w:val="22"/>
                <w:szCs w:val="22"/>
              </w:rPr>
              <w:t>enumerarea</w:t>
            </w:r>
            <w:proofErr w:type="spellEnd"/>
            <w:r w:rsidRPr="00F633B4">
              <w:rPr>
                <w:rFonts w:ascii="Segoe UI" w:eastAsia="Calibri" w:hAnsi="Segoe UI" w:cs="Segoe UI"/>
                <w:i/>
                <w:sz w:val="22"/>
                <w:szCs w:val="22"/>
              </w:rPr>
              <w:t xml:space="preserve"> </w:t>
            </w:r>
            <w:proofErr w:type="spellStart"/>
            <w:r w:rsidRPr="00F633B4">
              <w:rPr>
                <w:rFonts w:ascii="Segoe UI" w:eastAsia="Calibri" w:hAnsi="Segoe UI" w:cs="Segoe UI"/>
                <w:i/>
                <w:sz w:val="22"/>
                <w:szCs w:val="22"/>
              </w:rPr>
              <w:t>contractelor</w:t>
            </w:r>
            <w:proofErr w:type="spellEnd"/>
            <w:r w:rsidRPr="00F633B4">
              <w:rPr>
                <w:rFonts w:ascii="Segoe UI" w:eastAsia="Calibri" w:hAnsi="Segoe UI" w:cs="Segoe UI"/>
                <w:i/>
                <w:sz w:val="22"/>
                <w:szCs w:val="22"/>
              </w:rPr>
              <w:t xml:space="preserve"> </w:t>
            </w:r>
            <w:proofErr w:type="spellStart"/>
            <w:r w:rsidRPr="00F633B4">
              <w:rPr>
                <w:rFonts w:ascii="Segoe UI" w:eastAsia="Calibri" w:hAnsi="Segoe UI" w:cs="Segoe UI"/>
                <w:i/>
                <w:sz w:val="22"/>
                <w:szCs w:val="22"/>
              </w:rPr>
              <w:t>prezentate</w:t>
            </w:r>
            <w:proofErr w:type="spellEnd"/>
            <w:r w:rsidRPr="00F633B4">
              <w:rPr>
                <w:rFonts w:ascii="Segoe UI" w:eastAsia="Calibri" w:hAnsi="Segoe UI" w:cs="Segoe UI"/>
                <w:i/>
                <w:sz w:val="22"/>
                <w:szCs w:val="22"/>
              </w:rPr>
              <w:t xml:space="preserve"> de </w:t>
            </w:r>
            <w:proofErr w:type="spellStart"/>
            <w:r w:rsidRPr="00F633B4">
              <w:rPr>
                <w:rFonts w:ascii="Segoe UI" w:eastAsia="Calibri" w:hAnsi="Segoe UI" w:cs="Segoe UI"/>
                <w:i/>
                <w:sz w:val="22"/>
                <w:szCs w:val="22"/>
              </w:rPr>
              <w:t>ofertant</w:t>
            </w:r>
            <w:proofErr w:type="spellEnd"/>
            <w:r w:rsidRPr="00F633B4">
              <w:rPr>
                <w:rFonts w:ascii="Segoe UI" w:eastAsia="Calibri" w:hAnsi="Segoe UI" w:cs="Segoe UI"/>
                <w:i/>
                <w:sz w:val="22"/>
                <w:szCs w:val="22"/>
              </w:rPr>
              <w:t xml:space="preserve"> </w:t>
            </w:r>
            <w:proofErr w:type="spellStart"/>
            <w:r w:rsidRPr="00F633B4">
              <w:rPr>
                <w:rFonts w:ascii="Segoe UI" w:eastAsia="Calibri" w:hAnsi="Segoe UI" w:cs="Segoe UI"/>
                <w:i/>
                <w:sz w:val="22"/>
                <w:szCs w:val="22"/>
              </w:rPr>
              <w:t>pentru</w:t>
            </w:r>
            <w:proofErr w:type="spellEnd"/>
            <w:r w:rsidRPr="00F633B4">
              <w:rPr>
                <w:rFonts w:ascii="Segoe UI" w:eastAsia="Calibri" w:hAnsi="Segoe UI" w:cs="Segoe UI"/>
                <w:i/>
                <w:sz w:val="22"/>
                <w:szCs w:val="22"/>
              </w:rPr>
              <w:t xml:space="preserve"> </w:t>
            </w:r>
            <w:proofErr w:type="spellStart"/>
            <w:r w:rsidRPr="00F633B4">
              <w:rPr>
                <w:rFonts w:ascii="Segoe UI" w:eastAsia="Calibri" w:hAnsi="Segoe UI" w:cs="Segoe UI"/>
                <w:i/>
                <w:sz w:val="22"/>
                <w:szCs w:val="22"/>
              </w:rPr>
              <w:t>demonstrarea</w:t>
            </w:r>
            <w:proofErr w:type="spellEnd"/>
            <w:r w:rsidRPr="00F633B4">
              <w:rPr>
                <w:rFonts w:ascii="Segoe UI" w:eastAsia="Calibri" w:hAnsi="Segoe UI" w:cs="Segoe UI"/>
                <w:i/>
                <w:sz w:val="22"/>
                <w:szCs w:val="22"/>
              </w:rPr>
              <w:t xml:space="preserve"> </w:t>
            </w:r>
            <w:proofErr w:type="spellStart"/>
            <w:r w:rsidRPr="00F633B4">
              <w:rPr>
                <w:rFonts w:ascii="Segoe UI" w:eastAsia="Calibri" w:hAnsi="Segoe UI" w:cs="Segoe UI"/>
                <w:i/>
                <w:sz w:val="22"/>
                <w:szCs w:val="22"/>
              </w:rPr>
              <w:t>experienței</w:t>
            </w:r>
            <w:proofErr w:type="spellEnd"/>
            <w:r w:rsidRPr="00F633B4">
              <w:rPr>
                <w:rFonts w:ascii="Segoe UI" w:eastAsia="Calibri" w:hAnsi="Segoe UI" w:cs="Segoe UI"/>
                <w:i/>
                <w:sz w:val="22"/>
                <w:szCs w:val="22"/>
              </w:rPr>
              <w:t xml:space="preserve"> </w:t>
            </w:r>
            <w:proofErr w:type="spellStart"/>
            <w:r w:rsidRPr="00F633B4">
              <w:rPr>
                <w:rFonts w:ascii="Segoe UI" w:eastAsia="Calibri" w:hAnsi="Segoe UI" w:cs="Segoe UI"/>
                <w:i/>
                <w:sz w:val="22"/>
                <w:szCs w:val="22"/>
              </w:rPr>
              <w:t>similare</w:t>
            </w:r>
            <w:proofErr w:type="spellEnd"/>
            <w:r w:rsidRPr="00F633B4">
              <w:rPr>
                <w:rFonts w:ascii="Segoe UI" w:eastAsia="Calibri" w:hAnsi="Segoe UI" w:cs="Segoe UI"/>
                <w:i/>
                <w:sz w:val="22"/>
                <w:szCs w:val="22"/>
              </w:rPr>
              <w:t xml:space="preserve"> solicitate</w:t>
            </w:r>
          </w:p>
        </w:tc>
        <w:tc>
          <w:tcPr>
            <w:tcW w:w="4587" w:type="dxa"/>
            <w:tcBorders>
              <w:top w:val="single" w:sz="4" w:space="0" w:color="auto"/>
              <w:left w:val="single" w:sz="4" w:space="0" w:color="auto"/>
              <w:bottom w:val="single" w:sz="4" w:space="0" w:color="auto"/>
              <w:right w:val="single" w:sz="4" w:space="0" w:color="auto"/>
            </w:tcBorders>
            <w:shd w:val="clear" w:color="auto" w:fill="FFFFFF"/>
          </w:tcPr>
          <w:p w14:paraId="61B84260" w14:textId="46EC6CC0" w:rsidR="000F18FB" w:rsidRPr="00F633B4" w:rsidRDefault="00CB3FE9" w:rsidP="00F706CD">
            <w:pPr>
              <w:jc w:val="center"/>
              <w:rPr>
                <w:rFonts w:ascii="Segoe UI" w:eastAsia="Calibri" w:hAnsi="Segoe UI" w:cs="Segoe UI"/>
                <w:b/>
                <w:sz w:val="22"/>
                <w:szCs w:val="22"/>
              </w:rPr>
            </w:pPr>
            <w:r>
              <w:rPr>
                <w:rFonts w:ascii="Segoe UI" w:eastAsia="Calibri" w:hAnsi="Segoe UI" w:cs="Segoe UI"/>
                <w:b/>
                <w:sz w:val="22"/>
                <w:szCs w:val="22"/>
              </w:rPr>
              <w:t>2</w:t>
            </w:r>
          </w:p>
        </w:tc>
      </w:tr>
      <w:tr w:rsidR="000F18FB" w:rsidRPr="0011684F" w14:paraId="655C5D97" w14:textId="77777777" w:rsidTr="00CB3FE9">
        <w:trPr>
          <w:trHeight w:val="710"/>
        </w:trPr>
        <w:tc>
          <w:tcPr>
            <w:tcW w:w="6843" w:type="dxa"/>
            <w:tcBorders>
              <w:top w:val="single" w:sz="4" w:space="0" w:color="auto"/>
              <w:left w:val="single" w:sz="4" w:space="0" w:color="auto"/>
              <w:bottom w:val="single" w:sz="4" w:space="0" w:color="auto"/>
              <w:right w:val="single" w:sz="4" w:space="0" w:color="auto"/>
            </w:tcBorders>
            <w:shd w:val="clear" w:color="auto" w:fill="D9D9D9"/>
            <w:hideMark/>
          </w:tcPr>
          <w:p w14:paraId="01B680FF" w14:textId="77777777" w:rsidR="000F18FB" w:rsidRPr="000F18FB" w:rsidRDefault="000F18FB" w:rsidP="00F706CD">
            <w:pPr>
              <w:rPr>
                <w:rFonts w:ascii="Segoe UI" w:eastAsia="Calibri" w:hAnsi="Segoe UI" w:cs="Segoe UI"/>
                <w:b/>
                <w:sz w:val="22"/>
                <w:szCs w:val="22"/>
                <w:u w:val="single"/>
                <w:lang w:val="pt-BR"/>
              </w:rPr>
            </w:pPr>
            <w:r w:rsidRPr="000F18FB">
              <w:rPr>
                <w:rFonts w:ascii="Segoe UI" w:eastAsia="Calibri" w:hAnsi="Segoe UI" w:cs="Segoe UI"/>
                <w:b/>
                <w:sz w:val="22"/>
                <w:szCs w:val="22"/>
                <w:u w:val="single"/>
                <w:lang w:val="pt-BR"/>
              </w:rPr>
              <w:t>Executantul Lucrărilor care au făcut obiectul acestui contract:</w:t>
            </w:r>
          </w:p>
          <w:p w14:paraId="517F7A99" w14:textId="77777777" w:rsidR="000F18FB" w:rsidRPr="000F18FB" w:rsidRDefault="000F18FB" w:rsidP="00F706CD">
            <w:pPr>
              <w:rPr>
                <w:rFonts w:ascii="Segoe UI" w:eastAsia="Calibri" w:hAnsi="Segoe UI" w:cs="Segoe UI"/>
                <w:sz w:val="22"/>
                <w:szCs w:val="22"/>
                <w:lang w:val="pt-BR"/>
              </w:rPr>
            </w:pPr>
            <w:r w:rsidRPr="000F18FB">
              <w:rPr>
                <w:rFonts w:ascii="Segoe UI" w:eastAsia="Calibri" w:hAnsi="Segoe UI" w:cs="Segoe UI"/>
                <w:sz w:val="22"/>
                <w:szCs w:val="22"/>
                <w:lang w:val="pt-BR"/>
              </w:rPr>
              <w:t>(</w:t>
            </w:r>
            <w:r w:rsidRPr="000F18FB">
              <w:rPr>
                <w:rFonts w:ascii="Segoe UI" w:eastAsia="Calibri" w:hAnsi="Segoe UI" w:cs="Segoe UI"/>
                <w:i/>
                <w:sz w:val="22"/>
                <w:szCs w:val="22"/>
                <w:lang w:val="pt-BR"/>
              </w:rPr>
              <w:t>se va indica denumirea operatorului economic, care poate fi ofertantul ce participă în mod individul la prezenta procedură sau unul dintre asociați, în cazul în care participarea la prezenta procedură este în asociere și urmează a fi cumulate valorile lucrărilor executate de doi sau mai multi asociați</w:t>
            </w:r>
            <w:r w:rsidRPr="000F18FB">
              <w:rPr>
                <w:rFonts w:ascii="Segoe UI" w:eastAsia="Calibri" w:hAnsi="Segoe UI" w:cs="Segoe UI"/>
                <w:sz w:val="22"/>
                <w:szCs w:val="22"/>
                <w:lang w:val="pt-BR"/>
              </w:rPr>
              <w:t>)</w:t>
            </w:r>
          </w:p>
        </w:tc>
        <w:tc>
          <w:tcPr>
            <w:tcW w:w="4587" w:type="dxa"/>
            <w:tcBorders>
              <w:top w:val="single" w:sz="4" w:space="0" w:color="auto"/>
              <w:left w:val="single" w:sz="4" w:space="0" w:color="auto"/>
              <w:bottom w:val="single" w:sz="4" w:space="0" w:color="auto"/>
              <w:right w:val="single" w:sz="4" w:space="0" w:color="auto"/>
            </w:tcBorders>
            <w:shd w:val="clear" w:color="auto" w:fill="FFFFFF"/>
          </w:tcPr>
          <w:p w14:paraId="228F0FC3" w14:textId="77777777" w:rsidR="000F18FB" w:rsidRPr="000F18FB" w:rsidRDefault="000F18FB" w:rsidP="00F706CD">
            <w:pPr>
              <w:jc w:val="center"/>
              <w:rPr>
                <w:rFonts w:ascii="Segoe UI" w:eastAsia="Calibri" w:hAnsi="Segoe UI" w:cs="Segoe UI"/>
                <w:b/>
                <w:sz w:val="22"/>
                <w:szCs w:val="22"/>
                <w:lang w:val="pt-BR"/>
              </w:rPr>
            </w:pPr>
          </w:p>
        </w:tc>
      </w:tr>
      <w:tr w:rsidR="000F18FB" w:rsidRPr="00F633B4" w14:paraId="0B5A2B86" w14:textId="77777777" w:rsidTr="00CB3FE9">
        <w:trPr>
          <w:trHeight w:val="188"/>
        </w:trPr>
        <w:tc>
          <w:tcPr>
            <w:tcW w:w="6843" w:type="dxa"/>
            <w:tcBorders>
              <w:top w:val="single" w:sz="4" w:space="0" w:color="auto"/>
              <w:left w:val="single" w:sz="4" w:space="0" w:color="auto"/>
              <w:bottom w:val="single" w:sz="4" w:space="0" w:color="auto"/>
              <w:right w:val="single" w:sz="4" w:space="0" w:color="auto"/>
            </w:tcBorders>
            <w:shd w:val="clear" w:color="auto" w:fill="D9D9D9"/>
            <w:hideMark/>
          </w:tcPr>
          <w:p w14:paraId="237F5B13" w14:textId="77777777" w:rsidR="000F18FB" w:rsidRPr="00F633B4" w:rsidRDefault="000F18FB" w:rsidP="00F706CD">
            <w:pPr>
              <w:rPr>
                <w:rFonts w:ascii="Segoe UI" w:eastAsia="Calibri" w:hAnsi="Segoe UI" w:cs="Segoe UI"/>
                <w:b/>
                <w:sz w:val="22"/>
                <w:szCs w:val="22"/>
              </w:rPr>
            </w:pPr>
            <w:proofErr w:type="spellStart"/>
            <w:r w:rsidRPr="00F633B4">
              <w:rPr>
                <w:rFonts w:ascii="Segoe UI" w:eastAsia="Calibri" w:hAnsi="Segoe UI" w:cs="Segoe UI"/>
                <w:b/>
                <w:sz w:val="22"/>
                <w:szCs w:val="22"/>
                <w:u w:val="single"/>
              </w:rPr>
              <w:t>Denumirea</w:t>
            </w:r>
            <w:proofErr w:type="spellEnd"/>
            <w:r w:rsidRPr="00F633B4">
              <w:rPr>
                <w:rFonts w:ascii="Segoe UI" w:eastAsia="Calibri" w:hAnsi="Segoe UI" w:cs="Segoe UI"/>
                <w:b/>
                <w:sz w:val="22"/>
                <w:szCs w:val="22"/>
                <w:u w:val="single"/>
              </w:rPr>
              <w:t xml:space="preserve"> </w:t>
            </w:r>
            <w:proofErr w:type="spellStart"/>
            <w:r w:rsidRPr="00F633B4">
              <w:rPr>
                <w:rFonts w:ascii="Segoe UI" w:eastAsia="Calibri" w:hAnsi="Segoe UI" w:cs="Segoe UI"/>
                <w:b/>
                <w:sz w:val="22"/>
                <w:szCs w:val="22"/>
                <w:u w:val="single"/>
              </w:rPr>
              <w:t>contractului</w:t>
            </w:r>
            <w:proofErr w:type="spellEnd"/>
            <w:r w:rsidRPr="00F633B4">
              <w:rPr>
                <w:rFonts w:ascii="Segoe UI" w:eastAsia="Calibri" w:hAnsi="Segoe UI" w:cs="Segoe UI"/>
                <w:b/>
                <w:sz w:val="22"/>
                <w:szCs w:val="22"/>
                <w:u w:val="single"/>
              </w:rPr>
              <w:t xml:space="preserve">, </w:t>
            </w:r>
            <w:proofErr w:type="spellStart"/>
            <w:r w:rsidRPr="00F633B4">
              <w:rPr>
                <w:rFonts w:ascii="Segoe UI" w:eastAsia="Calibri" w:hAnsi="Segoe UI" w:cs="Segoe UI"/>
                <w:b/>
                <w:sz w:val="22"/>
                <w:szCs w:val="22"/>
                <w:u w:val="single"/>
              </w:rPr>
              <w:t>numărul</w:t>
            </w:r>
            <w:proofErr w:type="spellEnd"/>
            <w:r w:rsidRPr="00F633B4">
              <w:rPr>
                <w:rFonts w:ascii="Segoe UI" w:eastAsia="Calibri" w:hAnsi="Segoe UI" w:cs="Segoe UI"/>
                <w:b/>
                <w:sz w:val="22"/>
                <w:szCs w:val="22"/>
                <w:u w:val="single"/>
              </w:rPr>
              <w:t xml:space="preserve"> </w:t>
            </w:r>
            <w:proofErr w:type="spellStart"/>
            <w:r w:rsidRPr="00F633B4">
              <w:rPr>
                <w:rFonts w:ascii="Segoe UI" w:eastAsia="Calibri" w:hAnsi="Segoe UI" w:cs="Segoe UI"/>
                <w:b/>
                <w:sz w:val="22"/>
                <w:szCs w:val="22"/>
                <w:u w:val="single"/>
              </w:rPr>
              <w:t>și</w:t>
            </w:r>
            <w:proofErr w:type="spellEnd"/>
            <w:r w:rsidRPr="00F633B4">
              <w:rPr>
                <w:rFonts w:ascii="Segoe UI" w:eastAsia="Calibri" w:hAnsi="Segoe UI" w:cs="Segoe UI"/>
                <w:b/>
                <w:sz w:val="22"/>
                <w:szCs w:val="22"/>
                <w:u w:val="single"/>
              </w:rPr>
              <w:t xml:space="preserve"> data </w:t>
            </w:r>
            <w:proofErr w:type="spellStart"/>
            <w:r w:rsidRPr="00F633B4">
              <w:rPr>
                <w:rFonts w:ascii="Segoe UI" w:eastAsia="Calibri" w:hAnsi="Segoe UI" w:cs="Segoe UI"/>
                <w:b/>
                <w:sz w:val="22"/>
                <w:szCs w:val="22"/>
                <w:u w:val="single"/>
              </w:rPr>
              <w:t>încheierii</w:t>
            </w:r>
            <w:proofErr w:type="spellEnd"/>
            <w:r w:rsidRPr="00F633B4">
              <w:rPr>
                <w:rFonts w:ascii="Segoe UI" w:eastAsia="Calibri" w:hAnsi="Segoe UI" w:cs="Segoe UI"/>
                <w:b/>
                <w:sz w:val="22"/>
                <w:szCs w:val="22"/>
                <w:u w:val="single"/>
              </w:rPr>
              <w:t xml:space="preserve"> </w:t>
            </w:r>
            <w:proofErr w:type="spellStart"/>
            <w:r w:rsidRPr="00F633B4">
              <w:rPr>
                <w:rFonts w:ascii="Segoe UI" w:eastAsia="Calibri" w:hAnsi="Segoe UI" w:cs="Segoe UI"/>
                <w:b/>
                <w:sz w:val="22"/>
                <w:szCs w:val="22"/>
                <w:u w:val="single"/>
              </w:rPr>
              <w:t>acestuia</w:t>
            </w:r>
            <w:proofErr w:type="spellEnd"/>
            <w:r w:rsidRPr="00F633B4">
              <w:rPr>
                <w:rFonts w:ascii="Segoe UI" w:eastAsia="Calibri" w:hAnsi="Segoe UI" w:cs="Segoe UI"/>
                <w:b/>
                <w:sz w:val="22"/>
                <w:szCs w:val="22"/>
                <w:u w:val="single"/>
              </w:rPr>
              <w:t>:</w:t>
            </w:r>
          </w:p>
        </w:tc>
        <w:tc>
          <w:tcPr>
            <w:tcW w:w="4587" w:type="dxa"/>
            <w:tcBorders>
              <w:top w:val="single" w:sz="4" w:space="0" w:color="auto"/>
              <w:left w:val="single" w:sz="4" w:space="0" w:color="auto"/>
              <w:bottom w:val="single" w:sz="4" w:space="0" w:color="auto"/>
              <w:right w:val="single" w:sz="4" w:space="0" w:color="auto"/>
            </w:tcBorders>
            <w:shd w:val="clear" w:color="auto" w:fill="FFFFFF"/>
          </w:tcPr>
          <w:p w14:paraId="67D5ACFC" w14:textId="77777777" w:rsidR="000F18FB" w:rsidRPr="00F633B4" w:rsidRDefault="000F18FB" w:rsidP="00F706CD">
            <w:pPr>
              <w:jc w:val="center"/>
              <w:rPr>
                <w:rFonts w:ascii="Segoe UI" w:eastAsia="Calibri" w:hAnsi="Segoe UI" w:cs="Segoe UI"/>
                <w:b/>
                <w:sz w:val="22"/>
                <w:szCs w:val="22"/>
              </w:rPr>
            </w:pPr>
          </w:p>
        </w:tc>
      </w:tr>
      <w:tr w:rsidR="000F18FB" w:rsidRPr="00F633B4" w14:paraId="0F0574D3" w14:textId="77777777" w:rsidTr="00CB3FE9">
        <w:trPr>
          <w:trHeight w:val="413"/>
        </w:trPr>
        <w:tc>
          <w:tcPr>
            <w:tcW w:w="6843" w:type="dxa"/>
            <w:tcBorders>
              <w:top w:val="single" w:sz="4" w:space="0" w:color="auto"/>
              <w:left w:val="single" w:sz="4" w:space="0" w:color="auto"/>
              <w:bottom w:val="single" w:sz="4" w:space="0" w:color="auto"/>
              <w:right w:val="single" w:sz="4" w:space="0" w:color="auto"/>
            </w:tcBorders>
            <w:shd w:val="clear" w:color="auto" w:fill="D9D9D9"/>
            <w:hideMark/>
          </w:tcPr>
          <w:p w14:paraId="1D445D58" w14:textId="77777777" w:rsidR="000F18FB" w:rsidRPr="00F633B4" w:rsidRDefault="000F18FB" w:rsidP="00F706CD">
            <w:pPr>
              <w:rPr>
                <w:rFonts w:ascii="Segoe UI" w:eastAsia="Calibri" w:hAnsi="Segoe UI" w:cs="Segoe UI"/>
                <w:b/>
                <w:sz w:val="22"/>
                <w:szCs w:val="22"/>
                <w:u w:val="single"/>
                <w:lang w:val="pt-BR"/>
              </w:rPr>
            </w:pPr>
            <w:r w:rsidRPr="00F633B4">
              <w:rPr>
                <w:rFonts w:ascii="Segoe UI" w:eastAsia="Calibri" w:hAnsi="Segoe UI" w:cs="Segoe UI"/>
                <w:b/>
                <w:sz w:val="22"/>
                <w:szCs w:val="22"/>
                <w:u w:val="single"/>
                <w:lang w:val="pt-BR"/>
              </w:rPr>
              <w:t>Perioada de derulare a contractului:</w:t>
            </w:r>
          </w:p>
          <w:p w14:paraId="62BDAC25" w14:textId="77777777" w:rsidR="000F18FB" w:rsidRPr="00F633B4" w:rsidRDefault="000F18FB" w:rsidP="00F706CD">
            <w:pPr>
              <w:rPr>
                <w:rFonts w:ascii="Segoe UI" w:eastAsia="Calibri" w:hAnsi="Segoe UI" w:cs="Segoe UI"/>
                <w:sz w:val="22"/>
                <w:szCs w:val="22"/>
              </w:rPr>
            </w:pPr>
            <w:r w:rsidRPr="00F633B4">
              <w:rPr>
                <w:rFonts w:ascii="Segoe UI" w:eastAsia="Calibri" w:hAnsi="Segoe UI" w:cs="Segoe UI"/>
                <w:sz w:val="22"/>
                <w:szCs w:val="22"/>
              </w:rPr>
              <w:t>(</w:t>
            </w:r>
            <w:r w:rsidRPr="00F633B4">
              <w:rPr>
                <w:rFonts w:ascii="Segoe UI" w:eastAsia="Calibri" w:hAnsi="Segoe UI" w:cs="Segoe UI"/>
                <w:i/>
                <w:sz w:val="22"/>
                <w:szCs w:val="22"/>
              </w:rPr>
              <w:t xml:space="preserve">luna </w:t>
            </w:r>
            <w:proofErr w:type="spellStart"/>
            <w:r w:rsidRPr="00F633B4">
              <w:rPr>
                <w:rFonts w:ascii="Segoe UI" w:eastAsia="Calibri" w:hAnsi="Segoe UI" w:cs="Segoe UI"/>
                <w:i/>
                <w:sz w:val="22"/>
                <w:szCs w:val="22"/>
              </w:rPr>
              <w:t>și</w:t>
            </w:r>
            <w:proofErr w:type="spellEnd"/>
            <w:r w:rsidRPr="00F633B4">
              <w:rPr>
                <w:rFonts w:ascii="Segoe UI" w:eastAsia="Calibri" w:hAnsi="Segoe UI" w:cs="Segoe UI"/>
                <w:i/>
                <w:sz w:val="22"/>
                <w:szCs w:val="22"/>
              </w:rPr>
              <w:t xml:space="preserve"> an </w:t>
            </w:r>
            <w:proofErr w:type="spellStart"/>
            <w:r w:rsidRPr="00F633B4">
              <w:rPr>
                <w:rFonts w:ascii="Segoe UI" w:eastAsia="Calibri" w:hAnsi="Segoe UI" w:cs="Segoe UI"/>
                <w:i/>
                <w:sz w:val="22"/>
                <w:szCs w:val="22"/>
              </w:rPr>
              <w:t>începere</w:t>
            </w:r>
            <w:proofErr w:type="spellEnd"/>
            <w:r w:rsidRPr="00F633B4">
              <w:rPr>
                <w:rFonts w:ascii="Segoe UI" w:eastAsia="Calibri" w:hAnsi="Segoe UI" w:cs="Segoe UI"/>
                <w:i/>
                <w:sz w:val="22"/>
                <w:szCs w:val="22"/>
              </w:rPr>
              <w:t xml:space="preserve"> – luna </w:t>
            </w:r>
            <w:proofErr w:type="spellStart"/>
            <w:r w:rsidRPr="00F633B4">
              <w:rPr>
                <w:rFonts w:ascii="Segoe UI" w:eastAsia="Calibri" w:hAnsi="Segoe UI" w:cs="Segoe UI"/>
                <w:i/>
                <w:sz w:val="22"/>
                <w:szCs w:val="22"/>
              </w:rPr>
              <w:t>și</w:t>
            </w:r>
            <w:proofErr w:type="spellEnd"/>
            <w:r w:rsidRPr="00F633B4">
              <w:rPr>
                <w:rFonts w:ascii="Segoe UI" w:eastAsia="Calibri" w:hAnsi="Segoe UI" w:cs="Segoe UI"/>
                <w:i/>
                <w:sz w:val="22"/>
                <w:szCs w:val="22"/>
              </w:rPr>
              <w:t xml:space="preserve"> an </w:t>
            </w:r>
            <w:proofErr w:type="spellStart"/>
            <w:r w:rsidRPr="00F633B4">
              <w:rPr>
                <w:rFonts w:ascii="Segoe UI" w:eastAsia="Calibri" w:hAnsi="Segoe UI" w:cs="Segoe UI"/>
                <w:i/>
                <w:sz w:val="22"/>
                <w:szCs w:val="22"/>
              </w:rPr>
              <w:t>finalizare</w:t>
            </w:r>
            <w:proofErr w:type="spellEnd"/>
            <w:r w:rsidRPr="00F633B4">
              <w:rPr>
                <w:rFonts w:ascii="Segoe UI" w:eastAsia="Calibri" w:hAnsi="Segoe UI" w:cs="Segoe UI"/>
                <w:sz w:val="22"/>
                <w:szCs w:val="22"/>
              </w:rPr>
              <w:t>)</w:t>
            </w:r>
          </w:p>
        </w:tc>
        <w:tc>
          <w:tcPr>
            <w:tcW w:w="4587" w:type="dxa"/>
            <w:tcBorders>
              <w:top w:val="single" w:sz="4" w:space="0" w:color="auto"/>
              <w:left w:val="single" w:sz="4" w:space="0" w:color="auto"/>
              <w:bottom w:val="single" w:sz="4" w:space="0" w:color="auto"/>
              <w:right w:val="single" w:sz="4" w:space="0" w:color="auto"/>
            </w:tcBorders>
            <w:shd w:val="clear" w:color="auto" w:fill="FFFFFF"/>
          </w:tcPr>
          <w:p w14:paraId="2181E39B" w14:textId="77777777" w:rsidR="000F18FB" w:rsidRPr="00F633B4" w:rsidRDefault="000F18FB" w:rsidP="00F706CD">
            <w:pPr>
              <w:jc w:val="center"/>
              <w:rPr>
                <w:rFonts w:ascii="Segoe UI" w:eastAsia="Calibri" w:hAnsi="Segoe UI" w:cs="Segoe UI"/>
                <w:b/>
                <w:sz w:val="22"/>
                <w:szCs w:val="22"/>
              </w:rPr>
            </w:pPr>
          </w:p>
        </w:tc>
      </w:tr>
      <w:tr w:rsidR="000F18FB" w:rsidRPr="0011684F" w14:paraId="6F5C7EC2" w14:textId="77777777" w:rsidTr="00CB3FE9">
        <w:tc>
          <w:tcPr>
            <w:tcW w:w="6843" w:type="dxa"/>
            <w:tcBorders>
              <w:top w:val="single" w:sz="4" w:space="0" w:color="auto"/>
              <w:left w:val="single" w:sz="4" w:space="0" w:color="auto"/>
              <w:bottom w:val="single" w:sz="4" w:space="0" w:color="auto"/>
              <w:right w:val="single" w:sz="4" w:space="0" w:color="auto"/>
            </w:tcBorders>
            <w:shd w:val="clear" w:color="auto" w:fill="D9D9D9"/>
            <w:hideMark/>
          </w:tcPr>
          <w:p w14:paraId="5F5F6904" w14:textId="77777777" w:rsidR="000F18FB" w:rsidRPr="00F633B4" w:rsidRDefault="000F18FB" w:rsidP="00F706CD">
            <w:pPr>
              <w:rPr>
                <w:rFonts w:ascii="Segoe UI" w:eastAsia="Calibri" w:hAnsi="Segoe UI" w:cs="Segoe UI"/>
                <w:b/>
                <w:sz w:val="22"/>
                <w:szCs w:val="22"/>
                <w:lang w:val="pt-BR"/>
              </w:rPr>
            </w:pPr>
            <w:r w:rsidRPr="00F633B4">
              <w:rPr>
                <w:rFonts w:ascii="Segoe UI" w:eastAsia="Calibri" w:hAnsi="Segoe UI" w:cs="Segoe UI"/>
                <w:b/>
                <w:sz w:val="22"/>
                <w:szCs w:val="22"/>
                <w:u w:val="single"/>
                <w:lang w:val="pt-BR"/>
              </w:rPr>
              <w:t>Calitatea deținută de ofertant în cadrul contractului</w:t>
            </w:r>
            <w:r w:rsidRPr="00F633B4">
              <w:rPr>
                <w:rFonts w:ascii="Segoe UI" w:eastAsia="Calibri" w:hAnsi="Segoe UI" w:cs="Segoe UI"/>
                <w:b/>
                <w:sz w:val="22"/>
                <w:szCs w:val="22"/>
                <w:lang w:val="pt-BR"/>
              </w:rPr>
              <w:t>:</w:t>
            </w:r>
          </w:p>
          <w:p w14:paraId="6A4C984A" w14:textId="77777777" w:rsidR="000F18FB" w:rsidRPr="00F633B4" w:rsidRDefault="000F18FB" w:rsidP="00F706CD">
            <w:pPr>
              <w:rPr>
                <w:rFonts w:ascii="Segoe UI" w:eastAsia="Calibri" w:hAnsi="Segoe UI" w:cs="Segoe UI"/>
                <w:sz w:val="22"/>
                <w:szCs w:val="22"/>
                <w:lang w:val="pt-BR"/>
              </w:rPr>
            </w:pPr>
            <w:r w:rsidRPr="00F633B4">
              <w:rPr>
                <w:rFonts w:ascii="Segoe UI" w:eastAsia="Calibri" w:hAnsi="Segoe UI" w:cs="Segoe UI"/>
                <w:i/>
                <w:sz w:val="22"/>
                <w:szCs w:val="22"/>
                <w:lang w:val="pt-BR"/>
              </w:rPr>
              <w:t>(contractant unic, lider de asociere, asociat, subcontractant)</w:t>
            </w:r>
          </w:p>
        </w:tc>
        <w:tc>
          <w:tcPr>
            <w:tcW w:w="4587" w:type="dxa"/>
            <w:tcBorders>
              <w:top w:val="single" w:sz="4" w:space="0" w:color="auto"/>
              <w:left w:val="single" w:sz="4" w:space="0" w:color="auto"/>
              <w:bottom w:val="single" w:sz="4" w:space="0" w:color="auto"/>
              <w:right w:val="single" w:sz="4" w:space="0" w:color="auto"/>
            </w:tcBorders>
          </w:tcPr>
          <w:p w14:paraId="177B46EC" w14:textId="77777777" w:rsidR="000F18FB" w:rsidRPr="00F633B4" w:rsidRDefault="000F18FB" w:rsidP="00F706CD">
            <w:pPr>
              <w:rPr>
                <w:rFonts w:ascii="Segoe UI" w:eastAsia="Calibri" w:hAnsi="Segoe UI" w:cs="Segoe UI"/>
                <w:b/>
                <w:sz w:val="22"/>
                <w:szCs w:val="22"/>
                <w:lang w:val="pt-BR"/>
              </w:rPr>
            </w:pPr>
          </w:p>
        </w:tc>
      </w:tr>
      <w:tr w:rsidR="000F18FB" w:rsidRPr="00F633B4" w14:paraId="14160671" w14:textId="77777777" w:rsidTr="00CB3FE9">
        <w:trPr>
          <w:trHeight w:val="70"/>
        </w:trPr>
        <w:tc>
          <w:tcPr>
            <w:tcW w:w="6843" w:type="dxa"/>
            <w:tcBorders>
              <w:top w:val="single" w:sz="4" w:space="0" w:color="auto"/>
              <w:left w:val="single" w:sz="4" w:space="0" w:color="auto"/>
              <w:bottom w:val="single" w:sz="4" w:space="0" w:color="auto"/>
              <w:right w:val="single" w:sz="4" w:space="0" w:color="auto"/>
            </w:tcBorders>
            <w:hideMark/>
          </w:tcPr>
          <w:p w14:paraId="4A77CD11" w14:textId="77777777" w:rsidR="000F18FB" w:rsidRPr="00F633B4" w:rsidRDefault="000F18FB" w:rsidP="00F706CD">
            <w:pPr>
              <w:rPr>
                <w:rFonts w:ascii="Segoe UI" w:eastAsia="Calibri" w:hAnsi="Segoe UI" w:cs="Segoe UI"/>
                <w:sz w:val="22"/>
                <w:szCs w:val="22"/>
              </w:rPr>
            </w:pPr>
            <w:r w:rsidRPr="00F633B4">
              <w:rPr>
                <w:rFonts w:ascii="Segoe UI" w:eastAsia="Calibri" w:hAnsi="Segoe UI" w:cs="Segoe UI"/>
                <w:sz w:val="22"/>
                <w:szCs w:val="22"/>
              </w:rPr>
              <w:t xml:space="preserve">Nr. </w:t>
            </w:r>
            <w:proofErr w:type="spellStart"/>
            <w:r w:rsidRPr="00F633B4">
              <w:rPr>
                <w:rFonts w:ascii="Segoe UI" w:eastAsia="Calibri" w:hAnsi="Segoe UI" w:cs="Segoe UI"/>
                <w:sz w:val="22"/>
                <w:szCs w:val="22"/>
              </w:rPr>
              <w:t>pag</w:t>
            </w:r>
            <w:proofErr w:type="spellEnd"/>
            <w:r w:rsidRPr="00F633B4">
              <w:rPr>
                <w:rFonts w:ascii="Segoe UI" w:eastAsia="Calibri" w:hAnsi="Segoe UI" w:cs="Segoe UI"/>
                <w:sz w:val="22"/>
                <w:szCs w:val="22"/>
              </w:rPr>
              <w:t xml:space="preserve">. </w:t>
            </w:r>
            <w:proofErr w:type="spellStart"/>
            <w:r w:rsidRPr="00F633B4">
              <w:rPr>
                <w:rFonts w:ascii="Segoe UI" w:eastAsia="Calibri" w:hAnsi="Segoe UI" w:cs="Segoe UI"/>
                <w:sz w:val="22"/>
                <w:szCs w:val="22"/>
              </w:rPr>
              <w:t>unde</w:t>
            </w:r>
            <w:proofErr w:type="spellEnd"/>
            <w:r w:rsidRPr="00F633B4">
              <w:rPr>
                <w:rFonts w:ascii="Segoe UI" w:eastAsia="Calibri" w:hAnsi="Segoe UI" w:cs="Segoe UI"/>
                <w:sz w:val="22"/>
                <w:szCs w:val="22"/>
              </w:rPr>
              <w:t xml:space="preserve"> se </w:t>
            </w:r>
            <w:proofErr w:type="spellStart"/>
            <w:r w:rsidRPr="00F633B4">
              <w:rPr>
                <w:rFonts w:ascii="Segoe UI" w:eastAsia="Calibri" w:hAnsi="Segoe UI" w:cs="Segoe UI"/>
                <w:sz w:val="22"/>
                <w:szCs w:val="22"/>
              </w:rPr>
              <w:t>regăsește</w:t>
            </w:r>
            <w:proofErr w:type="spellEnd"/>
            <w:r w:rsidRPr="00F633B4">
              <w:rPr>
                <w:rFonts w:ascii="Segoe UI" w:eastAsia="Calibri" w:hAnsi="Segoe UI" w:cs="Segoe UI"/>
                <w:sz w:val="22"/>
                <w:szCs w:val="22"/>
              </w:rPr>
              <w:t xml:space="preserve"> </w:t>
            </w:r>
            <w:proofErr w:type="spellStart"/>
            <w:r w:rsidRPr="00F633B4">
              <w:rPr>
                <w:rFonts w:ascii="Segoe UI" w:eastAsia="Calibri" w:hAnsi="Segoe UI" w:cs="Segoe UI"/>
                <w:sz w:val="22"/>
                <w:szCs w:val="22"/>
              </w:rPr>
              <w:t>informația</w:t>
            </w:r>
            <w:proofErr w:type="spellEnd"/>
            <w:r w:rsidRPr="00F633B4">
              <w:rPr>
                <w:rFonts w:ascii="Segoe UI" w:eastAsia="Calibri" w:hAnsi="Segoe UI" w:cs="Segoe UI"/>
                <w:sz w:val="22"/>
                <w:szCs w:val="22"/>
              </w:rPr>
              <w:t>:</w:t>
            </w:r>
          </w:p>
        </w:tc>
        <w:tc>
          <w:tcPr>
            <w:tcW w:w="4587" w:type="dxa"/>
            <w:tcBorders>
              <w:top w:val="single" w:sz="4" w:space="0" w:color="auto"/>
              <w:left w:val="single" w:sz="4" w:space="0" w:color="auto"/>
              <w:bottom w:val="single" w:sz="4" w:space="0" w:color="auto"/>
              <w:right w:val="single" w:sz="4" w:space="0" w:color="auto"/>
            </w:tcBorders>
          </w:tcPr>
          <w:p w14:paraId="7102D0ED" w14:textId="77777777" w:rsidR="000F18FB" w:rsidRPr="00F633B4" w:rsidRDefault="000F18FB" w:rsidP="00F706CD">
            <w:pPr>
              <w:rPr>
                <w:rFonts w:ascii="Segoe UI" w:eastAsia="Calibri" w:hAnsi="Segoe UI" w:cs="Segoe UI"/>
                <w:b/>
                <w:sz w:val="22"/>
                <w:szCs w:val="22"/>
              </w:rPr>
            </w:pPr>
          </w:p>
        </w:tc>
      </w:tr>
      <w:tr w:rsidR="000F18FB" w:rsidRPr="000F18FB" w14:paraId="19483D02" w14:textId="77777777" w:rsidTr="00CB3FE9">
        <w:trPr>
          <w:trHeight w:val="584"/>
        </w:trPr>
        <w:tc>
          <w:tcPr>
            <w:tcW w:w="6843" w:type="dxa"/>
            <w:tcBorders>
              <w:top w:val="single" w:sz="4" w:space="0" w:color="auto"/>
              <w:left w:val="single" w:sz="4" w:space="0" w:color="auto"/>
              <w:bottom w:val="single" w:sz="4" w:space="0" w:color="auto"/>
              <w:right w:val="single" w:sz="4" w:space="0" w:color="auto"/>
            </w:tcBorders>
            <w:shd w:val="clear" w:color="auto" w:fill="D9D9D9"/>
            <w:hideMark/>
          </w:tcPr>
          <w:p w14:paraId="2C01D7B9" w14:textId="77777777" w:rsidR="000F18FB" w:rsidRPr="000F18FB" w:rsidRDefault="000F18FB" w:rsidP="00F706CD">
            <w:pPr>
              <w:rPr>
                <w:rFonts w:ascii="Segoe UI" w:eastAsia="Calibri" w:hAnsi="Segoe UI" w:cs="Segoe UI"/>
                <w:b/>
                <w:sz w:val="22"/>
                <w:szCs w:val="22"/>
                <w:u w:val="single"/>
                <w:lang w:val="it-IT"/>
              </w:rPr>
            </w:pPr>
            <w:r w:rsidRPr="000F18FB">
              <w:rPr>
                <w:rFonts w:ascii="Segoe UI" w:eastAsia="Calibri" w:hAnsi="Segoe UI" w:cs="Segoe UI"/>
                <w:b/>
                <w:sz w:val="22"/>
                <w:szCs w:val="22"/>
                <w:u w:val="single"/>
                <w:lang w:val="it-IT"/>
              </w:rPr>
              <w:t>Demonstrarea faptului că lucrările au fost duse la bun sfârșit:</w:t>
            </w:r>
          </w:p>
          <w:p w14:paraId="5DBD904C" w14:textId="77777777" w:rsidR="000F18FB" w:rsidRDefault="000F18FB" w:rsidP="00F706CD">
            <w:pPr>
              <w:rPr>
                <w:rFonts w:ascii="Segoe UI" w:eastAsia="Calibri" w:hAnsi="Segoe UI" w:cs="Segoe UI"/>
                <w:i/>
                <w:sz w:val="22"/>
                <w:szCs w:val="22"/>
                <w:lang w:val="it-IT"/>
              </w:rPr>
            </w:pPr>
            <w:r w:rsidRPr="00F633B4">
              <w:rPr>
                <w:rFonts w:ascii="Segoe UI" w:eastAsia="Calibri" w:hAnsi="Segoe UI" w:cs="Segoe UI"/>
                <w:i/>
                <w:sz w:val="22"/>
                <w:szCs w:val="22"/>
                <w:lang w:val="it-IT"/>
              </w:rPr>
              <w:t>(raportare la definitiția lucrărilor duse la bun sfârșit, înscrisă la Nota 1 a Sectiunii III.1.3.a) Capacitatea tehnică și/sau profesională din Fișa de date)</w:t>
            </w:r>
          </w:p>
          <w:p w14:paraId="4C55A760" w14:textId="77777777" w:rsidR="000F18FB" w:rsidRPr="000F18FB" w:rsidRDefault="000F18FB" w:rsidP="00F706CD">
            <w:pPr>
              <w:rPr>
                <w:rFonts w:ascii="Segoe UI" w:eastAsia="Calibri" w:hAnsi="Segoe UI" w:cs="Segoe UI"/>
                <w:sz w:val="22"/>
                <w:szCs w:val="22"/>
                <w:lang w:val="pt-BR"/>
              </w:rPr>
            </w:pPr>
            <w:r w:rsidRPr="000F18FB">
              <w:rPr>
                <w:rFonts w:ascii="Segoe UI" w:eastAsia="Calibri" w:hAnsi="Segoe UI" w:cs="Segoe UI"/>
                <w:sz w:val="22"/>
                <w:szCs w:val="22"/>
                <w:lang w:val="pt-BR"/>
              </w:rPr>
              <w:t>Documentul/documentele emise sau contrasemnate de beneficiar, care susține/susțin această informație:</w:t>
            </w:r>
          </w:p>
          <w:p w14:paraId="0D02D9B5" w14:textId="77777777" w:rsidR="000F18FB" w:rsidRPr="00F633B4" w:rsidRDefault="000F18FB" w:rsidP="00F706CD">
            <w:pPr>
              <w:rPr>
                <w:rFonts w:ascii="Segoe UI" w:eastAsia="Calibri" w:hAnsi="Segoe UI" w:cs="Segoe UI"/>
                <w:sz w:val="22"/>
                <w:szCs w:val="22"/>
                <w:lang w:val="it-IT"/>
              </w:rPr>
            </w:pPr>
            <w:r w:rsidRPr="000F18FB">
              <w:rPr>
                <w:rFonts w:ascii="Segoe UI" w:eastAsia="Calibri" w:hAnsi="Segoe UI" w:cs="Segoe UI"/>
                <w:sz w:val="22"/>
                <w:szCs w:val="22"/>
                <w:lang w:val="it-IT"/>
              </w:rPr>
              <w:t>(se va indica tipul documentului, numărul și data emiterii, precum și emitentul)</w:t>
            </w:r>
          </w:p>
        </w:tc>
        <w:tc>
          <w:tcPr>
            <w:tcW w:w="4587" w:type="dxa"/>
            <w:tcBorders>
              <w:top w:val="single" w:sz="4" w:space="0" w:color="auto"/>
              <w:left w:val="single" w:sz="4" w:space="0" w:color="auto"/>
              <w:bottom w:val="single" w:sz="4" w:space="0" w:color="auto"/>
              <w:right w:val="single" w:sz="4" w:space="0" w:color="auto"/>
            </w:tcBorders>
          </w:tcPr>
          <w:p w14:paraId="4166A156" w14:textId="77777777" w:rsidR="000F18FB" w:rsidRPr="00F633B4" w:rsidRDefault="000F18FB" w:rsidP="00F706CD">
            <w:pPr>
              <w:rPr>
                <w:rFonts w:ascii="Segoe UI" w:eastAsia="Calibri" w:hAnsi="Segoe UI" w:cs="Segoe UI"/>
                <w:b/>
                <w:sz w:val="22"/>
                <w:szCs w:val="22"/>
                <w:lang w:val="it-IT"/>
              </w:rPr>
            </w:pPr>
          </w:p>
        </w:tc>
      </w:tr>
      <w:tr w:rsidR="000F18FB" w:rsidRPr="00B75437" w14:paraId="26BB57CD" w14:textId="77777777" w:rsidTr="00CB3FE9">
        <w:trPr>
          <w:trHeight w:val="70"/>
        </w:trPr>
        <w:tc>
          <w:tcPr>
            <w:tcW w:w="6843"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03592443" w14:textId="77777777" w:rsidR="000F18FB" w:rsidRPr="000F18FB" w:rsidRDefault="000F18FB" w:rsidP="00F706CD">
            <w:pPr>
              <w:rPr>
                <w:rFonts w:ascii="Segoe UI" w:eastAsia="Calibri" w:hAnsi="Segoe UI" w:cs="Segoe UI"/>
                <w:b/>
                <w:sz w:val="22"/>
                <w:szCs w:val="22"/>
                <w:u w:val="single"/>
                <w:lang w:val="pt-BR"/>
              </w:rPr>
            </w:pPr>
            <w:r w:rsidRPr="000F18FB">
              <w:rPr>
                <w:rFonts w:ascii="Segoe UI" w:eastAsia="Calibri" w:hAnsi="Segoe UI" w:cs="Segoe UI"/>
                <w:b/>
                <w:sz w:val="22"/>
                <w:szCs w:val="22"/>
                <w:u w:val="single"/>
                <w:lang w:val="pt-BR"/>
              </w:rPr>
              <w:t>Valoarea lucrărilor executate  în cadrul acestui contract:</w:t>
            </w:r>
          </w:p>
          <w:p w14:paraId="0DD0CA1A" w14:textId="77777777" w:rsidR="000F18FB" w:rsidRPr="000F18FB" w:rsidRDefault="000F18FB" w:rsidP="00F706CD">
            <w:pPr>
              <w:rPr>
                <w:rFonts w:ascii="Segoe UI" w:eastAsia="Calibri" w:hAnsi="Segoe UI" w:cs="Segoe UI"/>
                <w:i/>
                <w:sz w:val="22"/>
                <w:szCs w:val="22"/>
                <w:lang w:val="pt-BR"/>
              </w:rPr>
            </w:pPr>
            <w:r w:rsidRPr="000F18FB">
              <w:rPr>
                <w:rFonts w:ascii="Segoe UI" w:eastAsia="Calibri" w:hAnsi="Segoe UI" w:cs="Segoe UI"/>
                <w:i/>
                <w:sz w:val="22"/>
                <w:szCs w:val="22"/>
                <w:u w:val="single"/>
                <w:lang w:val="pt-BR"/>
              </w:rPr>
              <w:t>Nota 1</w:t>
            </w:r>
            <w:r w:rsidRPr="000F18FB">
              <w:rPr>
                <w:rFonts w:ascii="Segoe UI" w:eastAsia="Calibri" w:hAnsi="Segoe UI" w:cs="Segoe UI"/>
                <w:i/>
                <w:sz w:val="22"/>
                <w:szCs w:val="22"/>
                <w:lang w:val="pt-BR"/>
              </w:rPr>
              <w:t>: In cazul în care  participarea a fost în asociere sau în calitate de subcontractant, se va indica valoarea lucrărilor executate de fiecare parte, inclusiv de ofertant.</w:t>
            </w:r>
          </w:p>
          <w:p w14:paraId="1DE5FDEC" w14:textId="77777777" w:rsidR="000F18FB" w:rsidRPr="000F18FB" w:rsidRDefault="000F18FB" w:rsidP="00F706CD">
            <w:pPr>
              <w:rPr>
                <w:rFonts w:ascii="Segoe UI" w:eastAsia="Calibri" w:hAnsi="Segoe UI" w:cs="Segoe UI"/>
                <w:i/>
                <w:sz w:val="22"/>
                <w:szCs w:val="22"/>
                <w:lang w:val="pt-BR"/>
              </w:rPr>
            </w:pPr>
            <w:r w:rsidRPr="000F18FB">
              <w:rPr>
                <w:rFonts w:ascii="Segoe UI" w:eastAsia="Calibri" w:hAnsi="Segoe UI" w:cs="Segoe UI"/>
                <w:i/>
                <w:sz w:val="22"/>
                <w:szCs w:val="22"/>
                <w:u w:val="single"/>
                <w:lang w:val="pt-BR"/>
              </w:rPr>
              <w:t>Nota 2</w:t>
            </w:r>
            <w:r w:rsidRPr="000F18FB">
              <w:rPr>
                <w:rFonts w:ascii="Segoe UI" w:eastAsia="Calibri" w:hAnsi="Segoe UI" w:cs="Segoe UI"/>
                <w:i/>
                <w:sz w:val="22"/>
                <w:szCs w:val="22"/>
                <w:lang w:val="pt-BR"/>
              </w:rPr>
              <w:t>: Dacă valoarea este exprimată în altă monedă decât în lei, se va indica atât valoarea în moneda respectivă cât și valoarea în lei, folosind pentru conversie rata medie anuală de schimb, lei/valută, comunicată de către BNR pentru anul respectiv (</w:t>
            </w:r>
            <w:r>
              <w:fldChar w:fldCharType="begin"/>
            </w:r>
            <w:r w:rsidRPr="005814D8">
              <w:rPr>
                <w:lang w:val="pt-BR"/>
              </w:rPr>
              <w:instrText>HYPERLINK "http://www.bnr.ro"</w:instrText>
            </w:r>
            <w:r>
              <w:fldChar w:fldCharType="separate"/>
            </w:r>
            <w:r w:rsidRPr="000F18FB">
              <w:rPr>
                <w:rStyle w:val="Hyperlink"/>
                <w:rFonts w:ascii="Segoe UI" w:eastAsia="Calibri" w:hAnsi="Segoe UI" w:cs="Segoe UI"/>
                <w:i/>
                <w:color w:val="0563C1"/>
                <w:sz w:val="22"/>
                <w:szCs w:val="22"/>
                <w:lang w:val="pt-BR"/>
              </w:rPr>
              <w:t>http://www.bnr.ro</w:t>
            </w:r>
            <w:r>
              <w:fldChar w:fldCharType="end"/>
            </w:r>
            <w:r w:rsidRPr="000F18FB">
              <w:rPr>
                <w:rFonts w:ascii="Segoe UI" w:eastAsia="Calibri" w:hAnsi="Segoe UI" w:cs="Segoe UI"/>
                <w:i/>
                <w:sz w:val="22"/>
                <w:szCs w:val="22"/>
                <w:lang w:val="pt-BR"/>
              </w:rPr>
              <w:t>), indicând și rata medie anulă de schimb.</w:t>
            </w:r>
          </w:p>
        </w:tc>
        <w:tc>
          <w:tcPr>
            <w:tcW w:w="4587" w:type="dxa"/>
            <w:tcBorders>
              <w:top w:val="single" w:sz="4" w:space="0" w:color="auto"/>
              <w:left w:val="single" w:sz="4" w:space="0" w:color="auto"/>
              <w:bottom w:val="single" w:sz="4" w:space="0" w:color="auto"/>
              <w:right w:val="single" w:sz="4" w:space="0" w:color="auto"/>
            </w:tcBorders>
          </w:tcPr>
          <w:p w14:paraId="1B4AFC3C" w14:textId="77777777" w:rsidR="000F18FB" w:rsidRPr="000F18FB" w:rsidRDefault="000F18FB" w:rsidP="00F706CD">
            <w:pPr>
              <w:rPr>
                <w:rFonts w:ascii="Segoe UI" w:eastAsia="Calibri" w:hAnsi="Segoe UI" w:cs="Segoe UI"/>
                <w:b/>
                <w:sz w:val="22"/>
                <w:szCs w:val="22"/>
                <w:lang w:val="pt-BR"/>
              </w:rPr>
            </w:pPr>
          </w:p>
        </w:tc>
      </w:tr>
      <w:tr w:rsidR="000F18FB" w:rsidRPr="00B75437" w14:paraId="37ED05D3" w14:textId="77777777" w:rsidTr="00CB3FE9">
        <w:trPr>
          <w:trHeight w:val="440"/>
        </w:trPr>
        <w:tc>
          <w:tcPr>
            <w:tcW w:w="6843" w:type="dxa"/>
            <w:vMerge/>
            <w:tcBorders>
              <w:top w:val="single" w:sz="4" w:space="0" w:color="auto"/>
              <w:left w:val="single" w:sz="4" w:space="0" w:color="auto"/>
              <w:bottom w:val="single" w:sz="4" w:space="0" w:color="auto"/>
              <w:right w:val="single" w:sz="4" w:space="0" w:color="auto"/>
            </w:tcBorders>
            <w:vAlign w:val="center"/>
            <w:hideMark/>
          </w:tcPr>
          <w:p w14:paraId="7C240A51" w14:textId="77777777" w:rsidR="000F18FB" w:rsidRPr="00F633B4" w:rsidRDefault="000F18FB" w:rsidP="00F706CD">
            <w:pPr>
              <w:rPr>
                <w:rFonts w:ascii="Segoe UI" w:eastAsia="Calibri" w:hAnsi="Segoe UI" w:cs="Segoe UI"/>
                <w:i/>
                <w:sz w:val="22"/>
                <w:szCs w:val="22"/>
                <w:lang w:val="ro-RO" w:eastAsia="ro-RO"/>
              </w:rPr>
            </w:pPr>
          </w:p>
        </w:tc>
        <w:tc>
          <w:tcPr>
            <w:tcW w:w="4587" w:type="dxa"/>
            <w:tcBorders>
              <w:top w:val="single" w:sz="4" w:space="0" w:color="auto"/>
              <w:left w:val="single" w:sz="4" w:space="0" w:color="auto"/>
              <w:bottom w:val="single" w:sz="4" w:space="0" w:color="auto"/>
              <w:right w:val="single" w:sz="4" w:space="0" w:color="auto"/>
            </w:tcBorders>
          </w:tcPr>
          <w:p w14:paraId="0DACC422" w14:textId="77777777" w:rsidR="000F18FB" w:rsidRPr="000F18FB" w:rsidRDefault="000F18FB" w:rsidP="00F706CD">
            <w:pPr>
              <w:rPr>
                <w:rFonts w:ascii="Segoe UI" w:eastAsia="Calibri" w:hAnsi="Segoe UI" w:cs="Segoe UI"/>
                <w:b/>
                <w:sz w:val="22"/>
                <w:szCs w:val="22"/>
                <w:lang w:val="pt-BR"/>
              </w:rPr>
            </w:pPr>
          </w:p>
        </w:tc>
      </w:tr>
      <w:tr w:rsidR="000F18FB" w:rsidRPr="00B75437" w14:paraId="6940EAF6" w14:textId="77777777" w:rsidTr="00CB3FE9">
        <w:trPr>
          <w:trHeight w:val="894"/>
        </w:trPr>
        <w:tc>
          <w:tcPr>
            <w:tcW w:w="6843" w:type="dxa"/>
            <w:vMerge/>
            <w:tcBorders>
              <w:top w:val="single" w:sz="4" w:space="0" w:color="auto"/>
              <w:left w:val="single" w:sz="4" w:space="0" w:color="auto"/>
              <w:bottom w:val="single" w:sz="4" w:space="0" w:color="auto"/>
              <w:right w:val="single" w:sz="4" w:space="0" w:color="auto"/>
            </w:tcBorders>
            <w:vAlign w:val="center"/>
            <w:hideMark/>
          </w:tcPr>
          <w:p w14:paraId="1B052F58" w14:textId="77777777" w:rsidR="000F18FB" w:rsidRPr="00F633B4" w:rsidRDefault="000F18FB" w:rsidP="00F706CD">
            <w:pPr>
              <w:rPr>
                <w:rFonts w:ascii="Segoe UI" w:eastAsia="Calibri" w:hAnsi="Segoe UI" w:cs="Segoe UI"/>
                <w:i/>
                <w:sz w:val="22"/>
                <w:szCs w:val="22"/>
                <w:lang w:val="ro-RO" w:eastAsia="ro-RO"/>
              </w:rPr>
            </w:pPr>
          </w:p>
        </w:tc>
        <w:tc>
          <w:tcPr>
            <w:tcW w:w="4587" w:type="dxa"/>
            <w:tcBorders>
              <w:top w:val="single" w:sz="4" w:space="0" w:color="auto"/>
              <w:left w:val="single" w:sz="4" w:space="0" w:color="auto"/>
              <w:bottom w:val="single" w:sz="4" w:space="0" w:color="auto"/>
              <w:right w:val="single" w:sz="4" w:space="0" w:color="auto"/>
            </w:tcBorders>
          </w:tcPr>
          <w:p w14:paraId="30F60595" w14:textId="77777777" w:rsidR="000F18FB" w:rsidRPr="00F633B4" w:rsidRDefault="000F18FB" w:rsidP="00F706CD">
            <w:pPr>
              <w:rPr>
                <w:rFonts w:ascii="Segoe UI" w:eastAsia="Calibri" w:hAnsi="Segoe UI" w:cs="Segoe UI"/>
                <w:b/>
                <w:sz w:val="22"/>
                <w:szCs w:val="22"/>
                <w:lang w:val="pt-BR"/>
              </w:rPr>
            </w:pPr>
          </w:p>
        </w:tc>
      </w:tr>
      <w:tr w:rsidR="000F18FB" w:rsidRPr="00B75437" w14:paraId="01745076" w14:textId="77777777" w:rsidTr="00CB3FE9">
        <w:trPr>
          <w:trHeight w:val="359"/>
        </w:trPr>
        <w:tc>
          <w:tcPr>
            <w:tcW w:w="6843" w:type="dxa"/>
            <w:tcBorders>
              <w:top w:val="single" w:sz="4" w:space="0" w:color="auto"/>
              <w:left w:val="single" w:sz="4" w:space="0" w:color="auto"/>
              <w:bottom w:val="single" w:sz="4" w:space="0" w:color="auto"/>
              <w:right w:val="single" w:sz="4" w:space="0" w:color="auto"/>
            </w:tcBorders>
            <w:shd w:val="clear" w:color="auto" w:fill="D9D9D9"/>
            <w:hideMark/>
          </w:tcPr>
          <w:p w14:paraId="7A82C44B" w14:textId="77777777" w:rsidR="000F18FB" w:rsidRPr="00F633B4" w:rsidRDefault="000F18FB" w:rsidP="00F706CD">
            <w:pPr>
              <w:rPr>
                <w:rFonts w:ascii="Segoe UI" w:eastAsia="Calibri" w:hAnsi="Segoe UI" w:cs="Segoe UI"/>
                <w:b/>
                <w:sz w:val="22"/>
                <w:szCs w:val="22"/>
                <w:lang w:val="pt-BR"/>
              </w:rPr>
            </w:pPr>
            <w:r w:rsidRPr="00F633B4">
              <w:rPr>
                <w:rFonts w:ascii="Segoe UI" w:eastAsia="Calibri" w:hAnsi="Segoe UI" w:cs="Segoe UI"/>
                <w:b/>
                <w:sz w:val="22"/>
                <w:szCs w:val="22"/>
                <w:u w:val="single"/>
                <w:lang w:val="pt-BR"/>
              </w:rPr>
              <w:t>Beneficiarul contractului și datele de contact</w:t>
            </w:r>
            <w:r w:rsidRPr="00F633B4">
              <w:rPr>
                <w:rFonts w:ascii="Segoe UI" w:eastAsia="Calibri" w:hAnsi="Segoe UI" w:cs="Segoe UI"/>
                <w:b/>
                <w:sz w:val="22"/>
                <w:szCs w:val="22"/>
                <w:lang w:val="pt-BR"/>
              </w:rPr>
              <w:t>:</w:t>
            </w:r>
          </w:p>
        </w:tc>
        <w:tc>
          <w:tcPr>
            <w:tcW w:w="4587" w:type="dxa"/>
            <w:tcBorders>
              <w:top w:val="single" w:sz="4" w:space="0" w:color="auto"/>
              <w:left w:val="single" w:sz="4" w:space="0" w:color="auto"/>
              <w:bottom w:val="single" w:sz="4" w:space="0" w:color="auto"/>
              <w:right w:val="single" w:sz="4" w:space="0" w:color="auto"/>
            </w:tcBorders>
          </w:tcPr>
          <w:p w14:paraId="05B164CA" w14:textId="77777777" w:rsidR="000F18FB" w:rsidRPr="00F633B4" w:rsidRDefault="000F18FB" w:rsidP="00F706CD">
            <w:pPr>
              <w:rPr>
                <w:rFonts w:ascii="Segoe UI" w:eastAsia="Calibri" w:hAnsi="Segoe UI" w:cs="Segoe UI"/>
                <w:b/>
                <w:sz w:val="22"/>
                <w:szCs w:val="22"/>
                <w:lang w:val="pt-BR"/>
              </w:rPr>
            </w:pPr>
          </w:p>
        </w:tc>
      </w:tr>
    </w:tbl>
    <w:p w14:paraId="5BC2DD9D" w14:textId="77777777" w:rsidR="00EB0369" w:rsidRDefault="00EB0369" w:rsidP="0042196D">
      <w:pPr>
        <w:autoSpaceDE w:val="0"/>
        <w:rPr>
          <w:rFonts w:ascii="Segoe UI" w:hAnsi="Segoe UI" w:cs="Segoe UI"/>
          <w:i/>
          <w:iCs/>
          <w:sz w:val="22"/>
          <w:szCs w:val="22"/>
          <w:lang w:val="ro-RO"/>
        </w:rPr>
      </w:pPr>
    </w:p>
    <w:p w14:paraId="2C7FC003" w14:textId="77777777" w:rsidR="00EB0369" w:rsidRDefault="00EB0369" w:rsidP="0042196D">
      <w:pPr>
        <w:autoSpaceDE w:val="0"/>
        <w:rPr>
          <w:rFonts w:ascii="Segoe UI" w:hAnsi="Segoe UI" w:cs="Segoe UI"/>
          <w:i/>
          <w:iCs/>
          <w:sz w:val="22"/>
          <w:szCs w:val="22"/>
          <w:lang w:val="ro-RO"/>
        </w:rPr>
      </w:pPr>
    </w:p>
    <w:p w14:paraId="692FBA12" w14:textId="77777777" w:rsidR="00EB0369" w:rsidRDefault="00EB0369" w:rsidP="0042196D">
      <w:pPr>
        <w:autoSpaceDE w:val="0"/>
        <w:rPr>
          <w:rFonts w:ascii="Segoe UI" w:hAnsi="Segoe UI" w:cs="Segoe UI"/>
          <w:i/>
          <w:iCs/>
          <w:sz w:val="22"/>
          <w:szCs w:val="22"/>
          <w:lang w:val="ro-RO"/>
        </w:rPr>
      </w:pPr>
    </w:p>
    <w:p w14:paraId="5AC6B935" w14:textId="77777777" w:rsidR="00EB0369" w:rsidRDefault="00EB0369" w:rsidP="0042196D">
      <w:pPr>
        <w:autoSpaceDE w:val="0"/>
        <w:rPr>
          <w:rFonts w:ascii="Segoe UI" w:hAnsi="Segoe UI" w:cs="Segoe UI"/>
          <w:i/>
          <w:iCs/>
          <w:sz w:val="22"/>
          <w:szCs w:val="22"/>
          <w:lang w:val="ro-RO"/>
        </w:rPr>
      </w:pPr>
    </w:p>
    <w:p w14:paraId="48FB6096" w14:textId="67023561" w:rsidR="0042196D" w:rsidRPr="00393AE3" w:rsidRDefault="0042196D" w:rsidP="0042196D">
      <w:pPr>
        <w:autoSpaceDE w:val="0"/>
        <w:rPr>
          <w:rFonts w:ascii="Segoe UI" w:hAnsi="Segoe UI" w:cs="Segoe UI"/>
          <w:i/>
          <w:iCs/>
          <w:sz w:val="22"/>
          <w:szCs w:val="22"/>
          <w:lang w:val="ro-RO"/>
        </w:rPr>
      </w:pPr>
      <w:r w:rsidRPr="00393AE3">
        <w:rPr>
          <w:rFonts w:ascii="Segoe UI" w:hAnsi="Segoe UI" w:cs="Segoe UI"/>
          <w:i/>
          <w:iCs/>
          <w:sz w:val="22"/>
          <w:szCs w:val="22"/>
          <w:lang w:val="ro-RO"/>
        </w:rPr>
        <w:t xml:space="preserve">Numele  şi prenumele </w:t>
      </w:r>
      <w:r>
        <w:rPr>
          <w:rFonts w:ascii="Segoe UI" w:hAnsi="Segoe UI" w:cs="Segoe UI"/>
          <w:i/>
          <w:iCs/>
          <w:sz w:val="22"/>
          <w:szCs w:val="22"/>
          <w:lang w:val="ro-RO"/>
        </w:rPr>
        <w:tab/>
      </w:r>
      <w:r>
        <w:rPr>
          <w:rFonts w:ascii="Segoe UI" w:hAnsi="Segoe UI" w:cs="Segoe UI"/>
          <w:i/>
          <w:iCs/>
          <w:sz w:val="22"/>
          <w:szCs w:val="22"/>
          <w:lang w:val="ro-RO"/>
        </w:rPr>
        <w:tab/>
      </w:r>
      <w:r w:rsidRPr="00393AE3">
        <w:rPr>
          <w:rFonts w:ascii="Segoe UI" w:hAnsi="Segoe UI" w:cs="Segoe UI"/>
          <w:i/>
          <w:iCs/>
          <w:sz w:val="22"/>
          <w:szCs w:val="22"/>
          <w:lang w:val="ro-RO"/>
        </w:rPr>
        <w:tab/>
      </w:r>
      <w:r w:rsidRPr="00393AE3">
        <w:rPr>
          <w:rFonts w:ascii="Segoe UI" w:hAnsi="Segoe UI" w:cs="Segoe UI"/>
          <w:i/>
          <w:iCs/>
          <w:sz w:val="22"/>
          <w:szCs w:val="22"/>
          <w:lang w:val="ro-RO"/>
        </w:rPr>
        <w:tab/>
      </w:r>
      <w:r>
        <w:rPr>
          <w:rFonts w:ascii="Segoe UI" w:hAnsi="Segoe UI" w:cs="Segoe UI"/>
          <w:i/>
          <w:iCs/>
          <w:sz w:val="22"/>
          <w:szCs w:val="22"/>
          <w:lang w:val="ro-RO"/>
        </w:rPr>
        <w:t>__________________________________________________</w:t>
      </w:r>
    </w:p>
    <w:p w14:paraId="6EB5335B" w14:textId="77777777" w:rsidR="0042196D" w:rsidRPr="00393AE3" w:rsidRDefault="0042196D" w:rsidP="0042196D">
      <w:pPr>
        <w:autoSpaceDE w:val="0"/>
        <w:rPr>
          <w:rFonts w:ascii="Segoe UI" w:hAnsi="Segoe UI" w:cs="Segoe UI"/>
          <w:i/>
          <w:iCs/>
          <w:sz w:val="22"/>
          <w:szCs w:val="22"/>
          <w:u w:val="single"/>
          <w:lang w:val="ro-RO"/>
        </w:rPr>
      </w:pPr>
      <w:r w:rsidRPr="00393AE3">
        <w:rPr>
          <w:rFonts w:ascii="Segoe UI" w:hAnsi="Segoe UI" w:cs="Segoe UI"/>
          <w:i/>
          <w:iCs/>
          <w:sz w:val="22"/>
          <w:szCs w:val="22"/>
          <w:u w:val="single"/>
          <w:lang w:val="ro-RO"/>
        </w:rPr>
        <w:t xml:space="preserve">Detalii despre ofertant </w:t>
      </w:r>
    </w:p>
    <w:p w14:paraId="3880143C" w14:textId="77777777" w:rsidR="0042196D" w:rsidRPr="00393AE3" w:rsidRDefault="0042196D" w:rsidP="0042196D">
      <w:pPr>
        <w:autoSpaceDE w:val="0"/>
        <w:rPr>
          <w:rFonts w:ascii="Segoe UI" w:hAnsi="Segoe UI" w:cs="Segoe UI"/>
          <w:i/>
          <w:iCs/>
          <w:sz w:val="22"/>
          <w:szCs w:val="22"/>
          <w:lang w:val="ro-RO"/>
        </w:rPr>
      </w:pPr>
      <w:r w:rsidRPr="00393AE3">
        <w:rPr>
          <w:rFonts w:ascii="Segoe UI" w:hAnsi="Segoe UI" w:cs="Segoe UI"/>
          <w:i/>
          <w:iCs/>
          <w:sz w:val="22"/>
          <w:szCs w:val="22"/>
          <w:lang w:val="ro-RO"/>
        </w:rPr>
        <w:t xml:space="preserve">Numele ofertantului                                       </w:t>
      </w:r>
      <w:r>
        <w:rPr>
          <w:rFonts w:ascii="Segoe UI" w:hAnsi="Segoe UI" w:cs="Segoe UI"/>
          <w:i/>
          <w:iCs/>
          <w:sz w:val="22"/>
          <w:szCs w:val="22"/>
          <w:lang w:val="ro-RO"/>
        </w:rPr>
        <w:t>__________________________________________________</w:t>
      </w:r>
    </w:p>
    <w:p w14:paraId="6F41DAF4" w14:textId="744080B7" w:rsidR="00CB3FE9" w:rsidRDefault="0042196D" w:rsidP="00CB3FE9">
      <w:pPr>
        <w:rPr>
          <w:rFonts w:ascii="Segoe UI" w:hAnsi="Segoe UI" w:cs="Segoe UI"/>
          <w:i/>
          <w:iCs/>
          <w:sz w:val="22"/>
          <w:szCs w:val="22"/>
          <w:lang w:val="ro-RO"/>
        </w:rPr>
      </w:pPr>
      <w:r w:rsidRPr="00393AE3">
        <w:rPr>
          <w:rFonts w:ascii="Segoe UI" w:hAnsi="Segoe UI" w:cs="Segoe UI"/>
          <w:i/>
          <w:iCs/>
          <w:sz w:val="22"/>
          <w:szCs w:val="22"/>
          <w:lang w:val="ro-RO"/>
        </w:rPr>
        <w:t>Data</w:t>
      </w:r>
      <w:r w:rsidRPr="00393AE3">
        <w:rPr>
          <w:rFonts w:ascii="Segoe UI" w:hAnsi="Segoe UI" w:cs="Segoe UI"/>
          <w:i/>
          <w:iCs/>
          <w:sz w:val="22"/>
          <w:szCs w:val="22"/>
          <w:lang w:val="ro-RO"/>
        </w:rPr>
        <w:tab/>
      </w:r>
      <w:r w:rsidRPr="00393AE3">
        <w:rPr>
          <w:rFonts w:ascii="Segoe UI" w:hAnsi="Segoe UI" w:cs="Segoe UI"/>
          <w:i/>
          <w:iCs/>
          <w:sz w:val="22"/>
          <w:szCs w:val="22"/>
          <w:lang w:val="ro-RO"/>
        </w:rPr>
        <w:tab/>
      </w:r>
      <w:r w:rsidRPr="00393AE3">
        <w:rPr>
          <w:rFonts w:ascii="Segoe UI" w:hAnsi="Segoe UI" w:cs="Segoe UI"/>
          <w:i/>
          <w:iCs/>
          <w:sz w:val="22"/>
          <w:szCs w:val="22"/>
          <w:lang w:val="ro-RO"/>
        </w:rPr>
        <w:tab/>
        <w:t xml:space="preserve">                                   </w:t>
      </w:r>
      <w:r>
        <w:rPr>
          <w:rFonts w:ascii="Segoe UI" w:hAnsi="Segoe UI" w:cs="Segoe UI"/>
          <w:i/>
          <w:iCs/>
          <w:sz w:val="22"/>
          <w:szCs w:val="22"/>
          <w:lang w:val="ro-RO"/>
        </w:rPr>
        <w:t>_________________________________________________</w:t>
      </w:r>
      <w:r w:rsidR="00CB3FE9">
        <w:rPr>
          <w:rFonts w:ascii="Segoe UI" w:hAnsi="Segoe UI" w:cs="Segoe UI"/>
          <w:i/>
          <w:iCs/>
          <w:sz w:val="22"/>
          <w:szCs w:val="22"/>
          <w:lang w:val="ro-RO"/>
        </w:rPr>
        <w:t>_</w:t>
      </w:r>
    </w:p>
    <w:p w14:paraId="5D36B06D" w14:textId="77777777" w:rsidR="00CB3FE9" w:rsidRDefault="00CB3FE9" w:rsidP="00CB3FE9">
      <w:pPr>
        <w:rPr>
          <w:rFonts w:ascii="Segoe UI" w:hAnsi="Segoe UI" w:cs="Segoe UI"/>
          <w:i/>
          <w:iCs/>
          <w:sz w:val="22"/>
          <w:szCs w:val="22"/>
          <w:lang w:val="ro-RO"/>
        </w:rPr>
      </w:pPr>
    </w:p>
    <w:p w14:paraId="6CBAE9E9" w14:textId="77777777" w:rsidR="00CB3FE9" w:rsidRDefault="00CB3FE9" w:rsidP="00CB3FE9">
      <w:pPr>
        <w:rPr>
          <w:rFonts w:ascii="Segoe UI" w:hAnsi="Segoe UI" w:cs="Segoe UI"/>
          <w:i/>
          <w:iCs/>
          <w:sz w:val="22"/>
          <w:szCs w:val="22"/>
          <w:lang w:val="ro-RO"/>
        </w:rPr>
      </w:pPr>
    </w:p>
    <w:p w14:paraId="49CFC3C2" w14:textId="77777777" w:rsidR="00CB3FE9" w:rsidRDefault="00CB3FE9" w:rsidP="00CB3FE9">
      <w:pPr>
        <w:rPr>
          <w:rFonts w:ascii="Segoe UI" w:hAnsi="Segoe UI" w:cs="Segoe UI"/>
          <w:i/>
          <w:iCs/>
          <w:sz w:val="22"/>
          <w:szCs w:val="22"/>
          <w:lang w:val="ro-RO"/>
        </w:rPr>
      </w:pPr>
    </w:p>
    <w:p w14:paraId="0544F9AE" w14:textId="77777777" w:rsidR="00CB3FE9" w:rsidRDefault="00CB3FE9" w:rsidP="00CB3FE9">
      <w:pPr>
        <w:rPr>
          <w:rFonts w:ascii="Segoe UI" w:hAnsi="Segoe UI" w:cs="Segoe UI"/>
          <w:i/>
          <w:iCs/>
          <w:sz w:val="22"/>
          <w:szCs w:val="22"/>
          <w:lang w:val="ro-RO"/>
        </w:rPr>
      </w:pPr>
    </w:p>
    <w:p w14:paraId="5F91451F" w14:textId="77777777" w:rsidR="00CB3FE9" w:rsidRPr="00CB3FE9" w:rsidRDefault="00CB3FE9" w:rsidP="00CB3FE9">
      <w:pPr>
        <w:rPr>
          <w:rFonts w:ascii="Segoe UI" w:hAnsi="Segoe UI" w:cs="Segoe UI"/>
          <w:i/>
          <w:iCs/>
          <w:sz w:val="22"/>
          <w:szCs w:val="22"/>
          <w:lang w:val="ro-RO"/>
        </w:rPr>
      </w:pPr>
    </w:p>
    <w:p w14:paraId="1C39AB24" w14:textId="147DBC12" w:rsidR="00CB3FE9" w:rsidRDefault="00CB3FE9" w:rsidP="000521DC">
      <w:pPr>
        <w:keepNext/>
        <w:outlineLvl w:val="0"/>
        <w:rPr>
          <w:rFonts w:ascii="Segoe UI" w:hAnsi="Segoe UI" w:cs="Segoe UI"/>
          <w:b/>
          <w:bCs/>
          <w:i/>
          <w:iCs/>
          <w:sz w:val="22"/>
          <w:szCs w:val="22"/>
          <w:lang w:val="ro-RO"/>
        </w:rPr>
      </w:pPr>
      <w:r w:rsidRPr="000F18FB">
        <w:rPr>
          <w:rFonts w:ascii="Segoe UI" w:hAnsi="Segoe UI" w:cs="Segoe UI"/>
          <w:b/>
          <w:bCs/>
          <w:iCs/>
          <w:sz w:val="22"/>
          <w:szCs w:val="22"/>
          <w:lang w:val="ro-RO"/>
        </w:rPr>
        <w:lastRenderedPageBreak/>
        <w:t>FORMULAR</w:t>
      </w:r>
      <w:r w:rsidRPr="000F18FB">
        <w:rPr>
          <w:rFonts w:ascii="Segoe UI" w:hAnsi="Segoe UI" w:cs="Segoe UI"/>
          <w:b/>
          <w:bCs/>
          <w:i/>
          <w:iCs/>
          <w:sz w:val="22"/>
          <w:szCs w:val="22"/>
          <w:lang w:val="ro-RO"/>
        </w:rPr>
        <w:t xml:space="preserve"> </w:t>
      </w:r>
      <w:r>
        <w:rPr>
          <w:rFonts w:ascii="Segoe UI" w:hAnsi="Segoe UI" w:cs="Segoe UI"/>
          <w:b/>
          <w:bCs/>
          <w:i/>
          <w:iCs/>
          <w:sz w:val="22"/>
          <w:szCs w:val="22"/>
          <w:lang w:val="ro-RO"/>
        </w:rPr>
        <w:t xml:space="preserve">– </w:t>
      </w:r>
      <w:r w:rsidR="007E6F96">
        <w:rPr>
          <w:rFonts w:ascii="Segoe UI" w:hAnsi="Segoe UI" w:cs="Segoe UI"/>
          <w:b/>
          <w:bCs/>
          <w:i/>
          <w:iCs/>
          <w:sz w:val="22"/>
          <w:szCs w:val="22"/>
          <w:lang w:val="ro-RO"/>
        </w:rPr>
        <w:t>22</w:t>
      </w:r>
    </w:p>
    <w:p w14:paraId="101AAB2E" w14:textId="40BDA2C1" w:rsidR="000521DC" w:rsidRPr="000F18FB" w:rsidRDefault="00CB3FE9" w:rsidP="000521DC">
      <w:pPr>
        <w:keepNext/>
        <w:outlineLvl w:val="0"/>
        <w:rPr>
          <w:rFonts w:ascii="Segoe UI" w:hAnsi="Segoe UI" w:cs="Segoe UI"/>
          <w:b/>
          <w:bCs/>
          <w:sz w:val="22"/>
          <w:szCs w:val="22"/>
          <w:lang w:val="ro-RO"/>
        </w:rPr>
      </w:pPr>
      <w:r w:rsidRPr="000F18FB">
        <w:rPr>
          <w:rFonts w:ascii="Segoe UI" w:hAnsi="Segoe UI" w:cs="Segoe UI"/>
          <w:b/>
          <w:bCs/>
          <w:sz w:val="22"/>
          <w:szCs w:val="22"/>
          <w:lang w:val="ro-RO"/>
        </w:rPr>
        <w:t>DECLARATIE DE DISPONIBILITATE</w:t>
      </w:r>
    </w:p>
    <w:p w14:paraId="2D8CD956" w14:textId="77777777" w:rsidR="000521DC" w:rsidRPr="00393AE3" w:rsidRDefault="000521DC" w:rsidP="000521DC">
      <w:pPr>
        <w:keepNext/>
        <w:outlineLvl w:val="0"/>
        <w:rPr>
          <w:rFonts w:ascii="Segoe UI" w:hAnsi="Segoe UI" w:cs="Segoe UI"/>
          <w:b/>
          <w:i/>
          <w:iCs/>
          <w:sz w:val="22"/>
          <w:szCs w:val="22"/>
          <w:lang w:val="ro-RO"/>
        </w:rPr>
      </w:pPr>
    </w:p>
    <w:p w14:paraId="3384FE40" w14:textId="77777777" w:rsidR="000521DC" w:rsidRDefault="000521DC" w:rsidP="000422F8">
      <w:pPr>
        <w:rPr>
          <w:rFonts w:ascii="Segoe UI" w:hAnsi="Segoe UI" w:cs="Segoe UI"/>
          <w:sz w:val="22"/>
          <w:szCs w:val="22"/>
          <w:lang w:val="ro-RO"/>
        </w:rPr>
      </w:pPr>
    </w:p>
    <w:p w14:paraId="2C3FD871" w14:textId="77777777" w:rsidR="000521DC" w:rsidRPr="000521DC" w:rsidRDefault="000521DC" w:rsidP="000521DC">
      <w:pPr>
        <w:jc w:val="center"/>
        <w:rPr>
          <w:rFonts w:ascii="Segoe UI" w:hAnsi="Segoe UI" w:cs="Segoe UI"/>
          <w:b/>
          <w:sz w:val="22"/>
          <w:szCs w:val="22"/>
          <w:lang w:val="ro-RO"/>
        </w:rPr>
      </w:pPr>
      <w:r w:rsidRPr="000521DC">
        <w:rPr>
          <w:rFonts w:ascii="Segoe UI" w:hAnsi="Segoe UI" w:cs="Segoe UI"/>
          <w:b/>
          <w:sz w:val="22"/>
          <w:szCs w:val="22"/>
          <w:lang w:val="ro-RO"/>
        </w:rPr>
        <w:t>DECLARAȚIE DE DISPONIBILITATE</w:t>
      </w:r>
    </w:p>
    <w:p w14:paraId="285F2E4F" w14:textId="77777777" w:rsidR="000521DC" w:rsidRPr="000521DC" w:rsidRDefault="000521DC" w:rsidP="000521DC">
      <w:pPr>
        <w:jc w:val="both"/>
        <w:rPr>
          <w:rFonts w:ascii="Segoe UI" w:hAnsi="Segoe UI" w:cs="Segoe UI"/>
          <w:b/>
          <w:sz w:val="22"/>
          <w:szCs w:val="22"/>
          <w:lang w:val="ro-RO"/>
        </w:rPr>
      </w:pPr>
    </w:p>
    <w:p w14:paraId="66805C92" w14:textId="77777777" w:rsidR="000521DC" w:rsidRPr="000521DC" w:rsidRDefault="000521DC" w:rsidP="000521DC">
      <w:pPr>
        <w:jc w:val="both"/>
        <w:rPr>
          <w:rFonts w:ascii="Segoe UI" w:hAnsi="Segoe UI" w:cs="Segoe UI"/>
          <w:b/>
          <w:sz w:val="22"/>
          <w:szCs w:val="22"/>
          <w:lang w:val="ro-RO"/>
        </w:rPr>
      </w:pPr>
    </w:p>
    <w:p w14:paraId="656C3F01" w14:textId="77777777" w:rsidR="000521DC" w:rsidRPr="000521DC" w:rsidRDefault="000521DC" w:rsidP="000521DC">
      <w:pPr>
        <w:jc w:val="both"/>
        <w:rPr>
          <w:rFonts w:ascii="Segoe UI" w:hAnsi="Segoe UI" w:cs="Segoe UI"/>
          <w:sz w:val="22"/>
          <w:szCs w:val="22"/>
          <w:lang w:val="ro-RO"/>
        </w:rPr>
      </w:pPr>
      <w:r w:rsidRPr="000521DC">
        <w:rPr>
          <w:rFonts w:ascii="Segoe UI" w:hAnsi="Segoe UI" w:cs="Segoe UI"/>
          <w:sz w:val="22"/>
          <w:szCs w:val="22"/>
          <w:lang w:val="ro-RO"/>
        </w:rPr>
        <w:tab/>
        <w:t>Subsemnatul/subsemnata _______________________, cu domiciliul în ___________, legitimat cu CI/BI, seria ______, nr. _______, declar pe propria răspundere că sunt disponibil(ă) pentru a îndeplini în totalitate atribuțiile aferente poziției de ____________________ în vederea executării contractului de achiziție publică __________________________________________, pe întreaga perioadă de derulare a contractului, pentru operatorul economic ________________ (</w:t>
      </w:r>
      <w:r w:rsidRPr="000521DC">
        <w:rPr>
          <w:rFonts w:ascii="Segoe UI" w:hAnsi="Segoe UI" w:cs="Segoe UI"/>
          <w:i/>
          <w:sz w:val="22"/>
          <w:szCs w:val="22"/>
          <w:lang w:val="ro-RO"/>
        </w:rPr>
        <w:t>denumire operator economic</w:t>
      </w:r>
      <w:r w:rsidRPr="000521DC">
        <w:rPr>
          <w:rFonts w:ascii="Segoe UI" w:hAnsi="Segoe UI" w:cs="Segoe UI"/>
          <w:sz w:val="22"/>
          <w:szCs w:val="22"/>
          <w:lang w:val="ro-RO"/>
        </w:rPr>
        <w:t>).</w:t>
      </w:r>
    </w:p>
    <w:p w14:paraId="04B9EDC5" w14:textId="77777777" w:rsidR="000521DC" w:rsidRPr="000521DC" w:rsidRDefault="000521DC" w:rsidP="000521DC">
      <w:pPr>
        <w:jc w:val="both"/>
        <w:rPr>
          <w:rFonts w:ascii="Segoe UI" w:hAnsi="Segoe UI" w:cs="Segoe UI"/>
          <w:sz w:val="22"/>
          <w:szCs w:val="22"/>
          <w:lang w:val="ro-RO"/>
        </w:rPr>
      </w:pPr>
    </w:p>
    <w:p w14:paraId="6BE36153" w14:textId="45AD3F1E" w:rsidR="000521DC" w:rsidRPr="000521DC" w:rsidRDefault="000521DC" w:rsidP="000521DC">
      <w:pPr>
        <w:jc w:val="both"/>
        <w:rPr>
          <w:rFonts w:ascii="Segoe UI" w:hAnsi="Segoe UI" w:cs="Segoe UI"/>
          <w:sz w:val="22"/>
          <w:szCs w:val="22"/>
          <w:lang w:val="ro-RO"/>
        </w:rPr>
      </w:pPr>
      <w:r w:rsidRPr="000521DC">
        <w:rPr>
          <w:rFonts w:ascii="Segoe UI" w:hAnsi="Segoe UI" w:cs="Segoe UI"/>
          <w:sz w:val="22"/>
          <w:szCs w:val="22"/>
          <w:lang w:val="ro-RO"/>
        </w:rPr>
        <w:tab/>
        <w:t xml:space="preserve">Declar că sunt dispus și doresc să lucrez pe postul pentru care </w:t>
      </w:r>
      <w:r>
        <w:rPr>
          <w:rFonts w:ascii="Segoe UI" w:hAnsi="Segoe UI" w:cs="Segoe UI"/>
          <w:sz w:val="22"/>
          <w:szCs w:val="22"/>
          <w:lang w:val="ro-RO"/>
        </w:rPr>
        <w:t>am</w:t>
      </w:r>
      <w:r w:rsidRPr="000521DC">
        <w:rPr>
          <w:rFonts w:ascii="Segoe UI" w:hAnsi="Segoe UI" w:cs="Segoe UI"/>
          <w:sz w:val="22"/>
          <w:szCs w:val="22"/>
          <w:lang w:val="ro-RO"/>
        </w:rPr>
        <w:t xml:space="preserve"> fost </w:t>
      </w:r>
      <w:r>
        <w:rPr>
          <w:rFonts w:ascii="Segoe UI" w:hAnsi="Segoe UI" w:cs="Segoe UI"/>
          <w:sz w:val="22"/>
          <w:szCs w:val="22"/>
          <w:lang w:val="ro-RO"/>
        </w:rPr>
        <w:t>nominalizat</w:t>
      </w:r>
      <w:r w:rsidRPr="000521DC">
        <w:rPr>
          <w:rFonts w:ascii="Segoe UI" w:hAnsi="Segoe UI" w:cs="Segoe UI"/>
          <w:sz w:val="22"/>
          <w:szCs w:val="22"/>
          <w:lang w:val="ro-RO"/>
        </w:rPr>
        <w:t>, în eventualitatea în care această ofertă este declarată câștigătoare, pe toată perioada până la finalizarea contractului.</w:t>
      </w:r>
    </w:p>
    <w:p w14:paraId="0D19A74A" w14:textId="77777777" w:rsidR="000521DC" w:rsidRPr="000521DC" w:rsidRDefault="000521DC" w:rsidP="000521DC">
      <w:pPr>
        <w:jc w:val="both"/>
        <w:rPr>
          <w:rFonts w:ascii="Segoe UI" w:hAnsi="Segoe UI" w:cs="Segoe UI"/>
          <w:sz w:val="22"/>
          <w:szCs w:val="22"/>
          <w:lang w:val="ro-RO"/>
        </w:rPr>
      </w:pPr>
    </w:p>
    <w:p w14:paraId="2C33785B" w14:textId="77777777" w:rsidR="000521DC" w:rsidRPr="000521DC" w:rsidRDefault="000521DC" w:rsidP="000521DC">
      <w:pPr>
        <w:jc w:val="both"/>
        <w:rPr>
          <w:rFonts w:ascii="Segoe UI" w:hAnsi="Segoe UI" w:cs="Segoe UI"/>
          <w:sz w:val="22"/>
          <w:szCs w:val="22"/>
          <w:lang w:val="ro-RO"/>
        </w:rPr>
      </w:pPr>
      <w:r w:rsidRPr="000521DC">
        <w:rPr>
          <w:rFonts w:ascii="Segoe UI" w:hAnsi="Segoe UI" w:cs="Segoe UI"/>
          <w:sz w:val="22"/>
          <w:szCs w:val="22"/>
          <w:lang w:val="ro-RO"/>
        </w:rPr>
        <w:tab/>
        <w:t>Subsemnatul declar că informațiile furnizate sunt complete și corecte în fiecare detaliu și înțeleg că Autoritatea Contractantă are dreptul de a solicita, în scopul verificării și confirmării declarațiilor, orice documente doveditoare de care dispun.</w:t>
      </w:r>
    </w:p>
    <w:p w14:paraId="4D9D16EC" w14:textId="77777777" w:rsidR="000521DC" w:rsidRPr="000521DC" w:rsidRDefault="000521DC" w:rsidP="000521DC">
      <w:pPr>
        <w:jc w:val="both"/>
        <w:rPr>
          <w:rFonts w:ascii="Segoe UI" w:hAnsi="Segoe UI" w:cs="Segoe UI"/>
          <w:sz w:val="22"/>
          <w:szCs w:val="22"/>
          <w:lang w:val="ro-RO"/>
        </w:rPr>
      </w:pPr>
    </w:p>
    <w:p w14:paraId="1E8529BD" w14:textId="77777777" w:rsidR="000521DC" w:rsidRPr="000521DC" w:rsidRDefault="000521DC" w:rsidP="000521DC">
      <w:pPr>
        <w:jc w:val="both"/>
        <w:rPr>
          <w:rFonts w:ascii="Segoe UI" w:hAnsi="Segoe UI" w:cs="Segoe UI"/>
          <w:sz w:val="22"/>
          <w:szCs w:val="22"/>
          <w:lang w:val="ro-RO"/>
        </w:rPr>
      </w:pPr>
      <w:r w:rsidRPr="000521DC">
        <w:rPr>
          <w:rFonts w:ascii="Segoe UI" w:hAnsi="Segoe UI" w:cs="Segoe UI"/>
          <w:sz w:val="22"/>
          <w:szCs w:val="22"/>
          <w:lang w:val="ro-RO"/>
        </w:rPr>
        <w:tab/>
        <w:t>Prezenta declaraţie de disponibilitate îşi menţine valabilitatea în cazul prelungirii perioadei de execuţie a proiectului.</w:t>
      </w:r>
    </w:p>
    <w:p w14:paraId="759EEE81" w14:textId="77777777" w:rsidR="000521DC" w:rsidRPr="000521DC" w:rsidRDefault="000521DC" w:rsidP="000521DC">
      <w:pPr>
        <w:jc w:val="both"/>
        <w:rPr>
          <w:rFonts w:ascii="Segoe UI" w:hAnsi="Segoe UI" w:cs="Segoe UI"/>
          <w:sz w:val="22"/>
          <w:szCs w:val="22"/>
          <w:lang w:val="ro-RO"/>
        </w:rPr>
      </w:pPr>
    </w:p>
    <w:p w14:paraId="6D30C991" w14:textId="77777777" w:rsidR="000521DC" w:rsidRPr="000521DC" w:rsidRDefault="000521DC" w:rsidP="000521DC">
      <w:pPr>
        <w:jc w:val="both"/>
        <w:rPr>
          <w:rFonts w:ascii="Segoe UI" w:hAnsi="Segoe UI" w:cs="Segoe UI"/>
          <w:sz w:val="22"/>
          <w:szCs w:val="22"/>
          <w:lang w:val="ro-RO"/>
        </w:rPr>
      </w:pPr>
      <w:r w:rsidRPr="000521DC">
        <w:rPr>
          <w:rFonts w:ascii="Segoe UI" w:hAnsi="Segoe UI" w:cs="Segoe UI"/>
          <w:sz w:val="22"/>
          <w:szCs w:val="22"/>
          <w:lang w:val="ro-RO"/>
        </w:rPr>
        <w:tab/>
        <w:t>Înțeleg că în cazul în care această declarație nu este conformă cu realitatea sunt pasibil de încălcarea prevederilor legislației penale privind falsul în declarații.</w:t>
      </w:r>
    </w:p>
    <w:p w14:paraId="03B19F83" w14:textId="77777777" w:rsidR="000521DC" w:rsidRPr="000521DC" w:rsidRDefault="000521DC" w:rsidP="000521DC">
      <w:pPr>
        <w:jc w:val="both"/>
        <w:rPr>
          <w:rFonts w:ascii="Segoe UI" w:hAnsi="Segoe UI" w:cs="Segoe UI"/>
          <w:sz w:val="22"/>
          <w:szCs w:val="22"/>
          <w:lang w:val="ro-RO"/>
        </w:rPr>
      </w:pPr>
    </w:p>
    <w:p w14:paraId="5041245A" w14:textId="77777777" w:rsidR="000521DC" w:rsidRPr="000521DC" w:rsidRDefault="000521DC" w:rsidP="000521DC">
      <w:pPr>
        <w:jc w:val="both"/>
        <w:rPr>
          <w:rFonts w:ascii="Segoe UI" w:hAnsi="Segoe UI" w:cs="Segoe UI"/>
          <w:sz w:val="22"/>
          <w:szCs w:val="22"/>
          <w:lang w:val="ro-RO"/>
        </w:rPr>
      </w:pPr>
    </w:p>
    <w:p w14:paraId="6E1C80A3" w14:textId="77777777" w:rsidR="000521DC" w:rsidRPr="000521DC" w:rsidRDefault="000521DC" w:rsidP="000521DC">
      <w:pPr>
        <w:jc w:val="both"/>
        <w:rPr>
          <w:rFonts w:ascii="Segoe UI" w:hAnsi="Segoe UI" w:cs="Segoe UI"/>
          <w:sz w:val="22"/>
          <w:szCs w:val="22"/>
          <w:lang w:val="ro-RO"/>
        </w:rPr>
      </w:pPr>
    </w:p>
    <w:tbl>
      <w:tblPr>
        <w:tblStyle w:val="TableGrid"/>
        <w:tblW w:w="10407" w:type="dxa"/>
        <w:tblLook w:val="04A0" w:firstRow="1" w:lastRow="0" w:firstColumn="1" w:lastColumn="0" w:noHBand="0" w:noVBand="1"/>
      </w:tblPr>
      <w:tblGrid>
        <w:gridCol w:w="3899"/>
        <w:gridCol w:w="6508"/>
      </w:tblGrid>
      <w:tr w:rsidR="000521DC" w:rsidRPr="000521DC" w14:paraId="37D4A3F7" w14:textId="77777777" w:rsidTr="0042196D">
        <w:trPr>
          <w:trHeight w:val="416"/>
        </w:trPr>
        <w:tc>
          <w:tcPr>
            <w:tcW w:w="3899" w:type="dxa"/>
            <w:tcBorders>
              <w:top w:val="single" w:sz="4" w:space="0" w:color="auto"/>
              <w:left w:val="single" w:sz="4" w:space="0" w:color="auto"/>
              <w:bottom w:val="single" w:sz="4" w:space="0" w:color="auto"/>
              <w:right w:val="single" w:sz="4" w:space="0" w:color="auto"/>
            </w:tcBorders>
            <w:hideMark/>
          </w:tcPr>
          <w:p w14:paraId="567FD54A" w14:textId="77777777" w:rsidR="000521DC" w:rsidRPr="000521DC" w:rsidRDefault="000521DC">
            <w:pPr>
              <w:spacing w:line="360" w:lineRule="auto"/>
              <w:jc w:val="both"/>
              <w:rPr>
                <w:rFonts w:ascii="Segoe UI" w:hAnsi="Segoe UI" w:cs="Segoe UI"/>
                <w:sz w:val="22"/>
                <w:szCs w:val="22"/>
                <w:lang w:val="ro-RO"/>
              </w:rPr>
            </w:pPr>
            <w:r w:rsidRPr="000521DC">
              <w:rPr>
                <w:rFonts w:ascii="Segoe UI" w:hAnsi="Segoe UI" w:cs="Segoe UI"/>
                <w:sz w:val="22"/>
                <w:lang w:val="ro-RO"/>
              </w:rPr>
              <w:t>Numele și prenumele</w:t>
            </w:r>
          </w:p>
        </w:tc>
        <w:tc>
          <w:tcPr>
            <w:tcW w:w="6508" w:type="dxa"/>
            <w:tcBorders>
              <w:top w:val="single" w:sz="4" w:space="0" w:color="auto"/>
              <w:left w:val="single" w:sz="4" w:space="0" w:color="auto"/>
              <w:bottom w:val="single" w:sz="4" w:space="0" w:color="auto"/>
              <w:right w:val="single" w:sz="4" w:space="0" w:color="auto"/>
            </w:tcBorders>
          </w:tcPr>
          <w:p w14:paraId="01265D44" w14:textId="77777777" w:rsidR="000521DC" w:rsidRPr="000521DC" w:rsidRDefault="000521DC">
            <w:pPr>
              <w:spacing w:line="360" w:lineRule="auto"/>
              <w:jc w:val="both"/>
              <w:rPr>
                <w:rFonts w:ascii="Segoe UI" w:hAnsi="Segoe UI" w:cs="Segoe UI"/>
                <w:sz w:val="22"/>
                <w:lang w:val="ro-RO"/>
              </w:rPr>
            </w:pPr>
          </w:p>
        </w:tc>
      </w:tr>
      <w:tr w:rsidR="000521DC" w:rsidRPr="000521DC" w14:paraId="6597D0D8" w14:textId="77777777" w:rsidTr="0042196D">
        <w:trPr>
          <w:trHeight w:val="428"/>
        </w:trPr>
        <w:tc>
          <w:tcPr>
            <w:tcW w:w="3899" w:type="dxa"/>
            <w:tcBorders>
              <w:top w:val="single" w:sz="4" w:space="0" w:color="auto"/>
              <w:left w:val="single" w:sz="4" w:space="0" w:color="auto"/>
              <w:bottom w:val="single" w:sz="4" w:space="0" w:color="auto"/>
              <w:right w:val="single" w:sz="4" w:space="0" w:color="auto"/>
            </w:tcBorders>
            <w:hideMark/>
          </w:tcPr>
          <w:p w14:paraId="73A2FF4A" w14:textId="77777777" w:rsidR="000521DC" w:rsidRPr="000521DC" w:rsidRDefault="000521DC">
            <w:pPr>
              <w:spacing w:line="360" w:lineRule="auto"/>
              <w:jc w:val="both"/>
              <w:rPr>
                <w:rFonts w:ascii="Segoe UI" w:hAnsi="Segoe UI" w:cs="Segoe UI"/>
                <w:sz w:val="22"/>
                <w:lang w:val="ro-RO"/>
              </w:rPr>
            </w:pPr>
            <w:r w:rsidRPr="000521DC">
              <w:rPr>
                <w:rFonts w:ascii="Segoe UI" w:hAnsi="Segoe UI" w:cs="Segoe UI"/>
                <w:sz w:val="22"/>
                <w:lang w:val="ro-RO"/>
              </w:rPr>
              <w:t>Semnătura</w:t>
            </w:r>
          </w:p>
        </w:tc>
        <w:tc>
          <w:tcPr>
            <w:tcW w:w="6508" w:type="dxa"/>
            <w:tcBorders>
              <w:top w:val="single" w:sz="4" w:space="0" w:color="auto"/>
              <w:left w:val="single" w:sz="4" w:space="0" w:color="auto"/>
              <w:bottom w:val="single" w:sz="4" w:space="0" w:color="auto"/>
              <w:right w:val="single" w:sz="4" w:space="0" w:color="auto"/>
            </w:tcBorders>
          </w:tcPr>
          <w:p w14:paraId="4F28A6E7" w14:textId="77777777" w:rsidR="000521DC" w:rsidRPr="000521DC" w:rsidRDefault="000521DC">
            <w:pPr>
              <w:spacing w:line="360" w:lineRule="auto"/>
              <w:jc w:val="both"/>
              <w:rPr>
                <w:rFonts w:ascii="Segoe UI" w:hAnsi="Segoe UI" w:cs="Segoe UI"/>
                <w:sz w:val="22"/>
                <w:lang w:val="ro-RO"/>
              </w:rPr>
            </w:pPr>
          </w:p>
        </w:tc>
      </w:tr>
      <w:tr w:rsidR="000521DC" w:rsidRPr="000521DC" w14:paraId="63A80666" w14:textId="77777777" w:rsidTr="0042196D">
        <w:trPr>
          <w:trHeight w:val="416"/>
        </w:trPr>
        <w:tc>
          <w:tcPr>
            <w:tcW w:w="3899" w:type="dxa"/>
            <w:tcBorders>
              <w:top w:val="single" w:sz="4" w:space="0" w:color="auto"/>
              <w:left w:val="single" w:sz="4" w:space="0" w:color="auto"/>
              <w:bottom w:val="single" w:sz="4" w:space="0" w:color="auto"/>
              <w:right w:val="single" w:sz="4" w:space="0" w:color="auto"/>
            </w:tcBorders>
            <w:hideMark/>
          </w:tcPr>
          <w:p w14:paraId="0C33E203" w14:textId="77777777" w:rsidR="000521DC" w:rsidRPr="000521DC" w:rsidRDefault="000521DC">
            <w:pPr>
              <w:spacing w:line="360" w:lineRule="auto"/>
              <w:jc w:val="both"/>
              <w:rPr>
                <w:rFonts w:ascii="Segoe UI" w:hAnsi="Segoe UI" w:cs="Segoe UI"/>
                <w:sz w:val="22"/>
                <w:lang w:val="ro-RO"/>
              </w:rPr>
            </w:pPr>
            <w:r w:rsidRPr="000521DC">
              <w:rPr>
                <w:rFonts w:ascii="Segoe UI" w:hAnsi="Segoe UI" w:cs="Segoe UI"/>
                <w:sz w:val="22"/>
                <w:lang w:val="ro-RO"/>
              </w:rPr>
              <w:t>Data</w:t>
            </w:r>
          </w:p>
        </w:tc>
        <w:tc>
          <w:tcPr>
            <w:tcW w:w="6508" w:type="dxa"/>
            <w:tcBorders>
              <w:top w:val="single" w:sz="4" w:space="0" w:color="auto"/>
              <w:left w:val="single" w:sz="4" w:space="0" w:color="auto"/>
              <w:bottom w:val="single" w:sz="4" w:space="0" w:color="auto"/>
              <w:right w:val="single" w:sz="4" w:space="0" w:color="auto"/>
            </w:tcBorders>
          </w:tcPr>
          <w:p w14:paraId="3D724403" w14:textId="77777777" w:rsidR="000521DC" w:rsidRPr="000521DC" w:rsidRDefault="000521DC">
            <w:pPr>
              <w:spacing w:line="360" w:lineRule="auto"/>
              <w:jc w:val="both"/>
              <w:rPr>
                <w:rFonts w:ascii="Segoe UI" w:hAnsi="Segoe UI" w:cs="Segoe UI"/>
                <w:sz w:val="22"/>
                <w:lang w:val="ro-RO"/>
              </w:rPr>
            </w:pPr>
          </w:p>
        </w:tc>
      </w:tr>
    </w:tbl>
    <w:p w14:paraId="400A52B1" w14:textId="77777777" w:rsidR="000521DC" w:rsidRPr="000521DC" w:rsidRDefault="000521DC" w:rsidP="000521DC">
      <w:pPr>
        <w:jc w:val="both"/>
        <w:rPr>
          <w:rFonts w:ascii="Segoe UI" w:hAnsi="Segoe UI" w:cs="Segoe UI"/>
          <w:color w:val="000000"/>
          <w:sz w:val="22"/>
          <w:szCs w:val="22"/>
          <w:lang w:val="ro-RO" w:eastAsia="zh-CN"/>
        </w:rPr>
      </w:pPr>
    </w:p>
    <w:p w14:paraId="248D4AC4" w14:textId="77777777" w:rsidR="000521DC" w:rsidRDefault="000521DC" w:rsidP="000521DC">
      <w:pPr>
        <w:jc w:val="both"/>
        <w:rPr>
          <w:rFonts w:ascii="Segoe UI" w:hAnsi="Segoe UI" w:cs="Segoe UI"/>
          <w:sz w:val="22"/>
          <w:szCs w:val="22"/>
          <w:lang w:val="ro-RO"/>
        </w:rPr>
      </w:pPr>
    </w:p>
    <w:p w14:paraId="21884DE7" w14:textId="77777777" w:rsidR="000521DC" w:rsidRDefault="000521DC" w:rsidP="000521DC">
      <w:pPr>
        <w:jc w:val="both"/>
        <w:rPr>
          <w:rFonts w:ascii="Segoe UI" w:hAnsi="Segoe UI" w:cs="Segoe UI"/>
          <w:sz w:val="22"/>
          <w:szCs w:val="22"/>
          <w:lang w:val="ro-RO"/>
        </w:rPr>
      </w:pPr>
    </w:p>
    <w:p w14:paraId="6BED36CE" w14:textId="77777777" w:rsidR="000521DC" w:rsidRDefault="000521DC" w:rsidP="000521DC">
      <w:pPr>
        <w:jc w:val="both"/>
        <w:rPr>
          <w:rFonts w:ascii="Segoe UI" w:hAnsi="Segoe UI" w:cs="Segoe UI"/>
          <w:sz w:val="22"/>
          <w:szCs w:val="22"/>
          <w:lang w:val="ro-RO"/>
        </w:rPr>
      </w:pPr>
    </w:p>
    <w:p w14:paraId="23EE0920" w14:textId="77777777" w:rsidR="000521DC" w:rsidRDefault="000521DC" w:rsidP="000521DC">
      <w:pPr>
        <w:jc w:val="both"/>
        <w:rPr>
          <w:rFonts w:ascii="Segoe UI" w:hAnsi="Segoe UI" w:cs="Segoe UI"/>
          <w:sz w:val="22"/>
          <w:szCs w:val="22"/>
          <w:lang w:val="ro-RO"/>
        </w:rPr>
      </w:pPr>
    </w:p>
    <w:p w14:paraId="35342F92" w14:textId="77777777" w:rsidR="000521DC" w:rsidRDefault="000521DC" w:rsidP="000521DC">
      <w:pPr>
        <w:jc w:val="both"/>
        <w:rPr>
          <w:rFonts w:ascii="Segoe UI" w:hAnsi="Segoe UI" w:cs="Segoe UI"/>
          <w:sz w:val="22"/>
          <w:szCs w:val="22"/>
          <w:lang w:val="ro-RO"/>
        </w:rPr>
      </w:pPr>
    </w:p>
    <w:p w14:paraId="7CB4FB2A" w14:textId="77777777" w:rsidR="000521DC" w:rsidRDefault="000521DC" w:rsidP="000521DC">
      <w:pPr>
        <w:jc w:val="both"/>
        <w:rPr>
          <w:rFonts w:ascii="Segoe UI" w:hAnsi="Segoe UI" w:cs="Segoe UI"/>
          <w:sz w:val="22"/>
          <w:szCs w:val="22"/>
          <w:lang w:val="ro-RO"/>
        </w:rPr>
      </w:pPr>
    </w:p>
    <w:p w14:paraId="1A82946D" w14:textId="77777777" w:rsidR="000521DC" w:rsidRDefault="000521DC" w:rsidP="000521DC">
      <w:pPr>
        <w:jc w:val="both"/>
        <w:rPr>
          <w:rFonts w:ascii="Trebuchet MS" w:hAnsi="Trebuchet MS"/>
          <w:b/>
          <w:sz w:val="22"/>
          <w:szCs w:val="22"/>
          <w:lang w:val="ro-RO"/>
        </w:rPr>
      </w:pPr>
    </w:p>
    <w:p w14:paraId="5B7A0251" w14:textId="77777777" w:rsidR="000521DC" w:rsidRDefault="000521DC" w:rsidP="000521DC">
      <w:pPr>
        <w:jc w:val="both"/>
        <w:rPr>
          <w:rFonts w:ascii="Trebuchet MS" w:hAnsi="Trebuchet MS"/>
          <w:b/>
          <w:sz w:val="22"/>
          <w:szCs w:val="22"/>
          <w:lang w:val="ro-RO"/>
        </w:rPr>
      </w:pPr>
    </w:p>
    <w:p w14:paraId="72EFA06F" w14:textId="77777777" w:rsidR="000521DC" w:rsidRDefault="000521DC" w:rsidP="000521DC">
      <w:pPr>
        <w:jc w:val="both"/>
        <w:rPr>
          <w:rFonts w:ascii="Trebuchet MS" w:hAnsi="Trebuchet MS"/>
          <w:b/>
          <w:sz w:val="22"/>
          <w:szCs w:val="22"/>
          <w:lang w:val="ro-RO"/>
        </w:rPr>
      </w:pPr>
    </w:p>
    <w:p w14:paraId="61B9EC46" w14:textId="77777777" w:rsidR="000521DC" w:rsidRDefault="000521DC" w:rsidP="000521DC">
      <w:pPr>
        <w:jc w:val="both"/>
        <w:rPr>
          <w:rFonts w:ascii="Trebuchet MS" w:hAnsi="Trebuchet MS"/>
          <w:b/>
          <w:sz w:val="22"/>
          <w:szCs w:val="22"/>
          <w:lang w:val="ro-RO"/>
        </w:rPr>
      </w:pPr>
    </w:p>
    <w:p w14:paraId="694AC3FE" w14:textId="77777777" w:rsidR="0013612E" w:rsidRDefault="0013612E" w:rsidP="000521DC">
      <w:pPr>
        <w:jc w:val="both"/>
        <w:rPr>
          <w:rFonts w:ascii="Trebuchet MS" w:hAnsi="Trebuchet MS"/>
          <w:b/>
          <w:sz w:val="22"/>
          <w:szCs w:val="22"/>
          <w:lang w:val="ro-RO"/>
        </w:rPr>
      </w:pPr>
    </w:p>
    <w:p w14:paraId="69EFD96C" w14:textId="77777777" w:rsidR="0013612E" w:rsidRDefault="0013612E" w:rsidP="000521DC">
      <w:pPr>
        <w:jc w:val="both"/>
        <w:rPr>
          <w:rFonts w:ascii="Trebuchet MS" w:hAnsi="Trebuchet MS"/>
          <w:b/>
          <w:sz w:val="22"/>
          <w:szCs w:val="22"/>
          <w:lang w:val="ro-RO"/>
        </w:rPr>
      </w:pPr>
    </w:p>
    <w:p w14:paraId="70FE90F1" w14:textId="77777777" w:rsidR="0013612E" w:rsidRDefault="0013612E" w:rsidP="000521DC">
      <w:pPr>
        <w:jc w:val="both"/>
        <w:rPr>
          <w:rFonts w:ascii="Trebuchet MS" w:hAnsi="Trebuchet MS"/>
          <w:b/>
          <w:sz w:val="22"/>
          <w:szCs w:val="22"/>
          <w:lang w:val="ro-RO"/>
        </w:rPr>
      </w:pPr>
    </w:p>
    <w:p w14:paraId="5F478DCE" w14:textId="77777777" w:rsidR="0013612E" w:rsidRDefault="0013612E" w:rsidP="000521DC">
      <w:pPr>
        <w:jc w:val="both"/>
        <w:rPr>
          <w:rFonts w:ascii="Trebuchet MS" w:hAnsi="Trebuchet MS"/>
          <w:b/>
          <w:sz w:val="22"/>
          <w:szCs w:val="22"/>
          <w:lang w:val="ro-RO"/>
        </w:rPr>
      </w:pPr>
    </w:p>
    <w:p w14:paraId="505F6053" w14:textId="77777777" w:rsidR="0013612E" w:rsidRDefault="0013612E" w:rsidP="000521DC">
      <w:pPr>
        <w:jc w:val="both"/>
        <w:rPr>
          <w:rFonts w:ascii="Trebuchet MS" w:hAnsi="Trebuchet MS"/>
          <w:b/>
          <w:sz w:val="22"/>
          <w:szCs w:val="22"/>
          <w:lang w:val="ro-RO"/>
        </w:rPr>
      </w:pPr>
    </w:p>
    <w:p w14:paraId="599BBFB4" w14:textId="77777777" w:rsidR="0013612E" w:rsidRDefault="0013612E" w:rsidP="000521DC">
      <w:pPr>
        <w:jc w:val="both"/>
        <w:rPr>
          <w:rFonts w:ascii="Trebuchet MS" w:hAnsi="Trebuchet MS"/>
          <w:b/>
          <w:sz w:val="22"/>
          <w:szCs w:val="22"/>
          <w:lang w:val="ro-RO"/>
        </w:rPr>
      </w:pPr>
    </w:p>
    <w:p w14:paraId="3A08C8A8" w14:textId="77777777" w:rsidR="0013612E" w:rsidRDefault="0013612E" w:rsidP="000521DC">
      <w:pPr>
        <w:jc w:val="both"/>
        <w:rPr>
          <w:rFonts w:ascii="Trebuchet MS" w:hAnsi="Trebuchet MS"/>
          <w:b/>
          <w:sz w:val="22"/>
          <w:szCs w:val="22"/>
          <w:lang w:val="ro-RO"/>
        </w:rPr>
      </w:pPr>
    </w:p>
    <w:p w14:paraId="6307A051" w14:textId="77777777" w:rsidR="0013612E" w:rsidRDefault="0013612E" w:rsidP="000521DC">
      <w:pPr>
        <w:jc w:val="both"/>
        <w:rPr>
          <w:rFonts w:ascii="Trebuchet MS" w:hAnsi="Trebuchet MS"/>
          <w:b/>
          <w:sz w:val="22"/>
          <w:szCs w:val="22"/>
          <w:lang w:val="ro-RO"/>
        </w:rPr>
      </w:pPr>
    </w:p>
    <w:p w14:paraId="18BC5FF6" w14:textId="4AED4B6D" w:rsidR="0013612E" w:rsidRDefault="0013612E" w:rsidP="0013612E">
      <w:pPr>
        <w:keepNext/>
        <w:outlineLvl w:val="0"/>
        <w:rPr>
          <w:rFonts w:ascii="Segoe UI" w:hAnsi="Segoe UI" w:cs="Segoe UI"/>
          <w:b/>
          <w:bCs/>
          <w:i/>
          <w:iCs/>
          <w:sz w:val="22"/>
          <w:szCs w:val="22"/>
          <w:lang w:val="ro-RO"/>
        </w:rPr>
      </w:pPr>
      <w:r w:rsidRPr="000F18FB">
        <w:rPr>
          <w:rFonts w:ascii="Segoe UI" w:hAnsi="Segoe UI" w:cs="Segoe UI"/>
          <w:b/>
          <w:bCs/>
          <w:iCs/>
          <w:sz w:val="22"/>
          <w:szCs w:val="22"/>
          <w:lang w:val="ro-RO"/>
        </w:rPr>
        <w:lastRenderedPageBreak/>
        <w:t>FORMULAR</w:t>
      </w:r>
      <w:r w:rsidRPr="000F18FB">
        <w:rPr>
          <w:rFonts w:ascii="Segoe UI" w:hAnsi="Segoe UI" w:cs="Segoe UI"/>
          <w:b/>
          <w:bCs/>
          <w:i/>
          <w:iCs/>
          <w:sz w:val="22"/>
          <w:szCs w:val="22"/>
          <w:lang w:val="ro-RO"/>
        </w:rPr>
        <w:t xml:space="preserve"> </w:t>
      </w:r>
      <w:r>
        <w:rPr>
          <w:rFonts w:ascii="Segoe UI" w:hAnsi="Segoe UI" w:cs="Segoe UI"/>
          <w:b/>
          <w:bCs/>
          <w:i/>
          <w:iCs/>
          <w:sz w:val="22"/>
          <w:szCs w:val="22"/>
          <w:lang w:val="ro-RO"/>
        </w:rPr>
        <w:t>– 23</w:t>
      </w:r>
    </w:p>
    <w:p w14:paraId="0DBA2455" w14:textId="715732C7" w:rsidR="0013612E" w:rsidRPr="000F18FB" w:rsidRDefault="0013612E" w:rsidP="0013612E">
      <w:pPr>
        <w:keepNext/>
        <w:outlineLvl w:val="0"/>
        <w:rPr>
          <w:rFonts w:ascii="Segoe UI" w:hAnsi="Segoe UI" w:cs="Segoe UI"/>
          <w:b/>
          <w:bCs/>
          <w:sz w:val="22"/>
          <w:szCs w:val="22"/>
          <w:lang w:val="ro-RO"/>
        </w:rPr>
      </w:pPr>
      <w:r w:rsidRPr="000F18FB">
        <w:rPr>
          <w:rFonts w:ascii="Segoe UI" w:hAnsi="Segoe UI" w:cs="Segoe UI"/>
          <w:b/>
          <w:bCs/>
          <w:sz w:val="22"/>
          <w:szCs w:val="22"/>
          <w:lang w:val="ro-RO"/>
        </w:rPr>
        <w:t xml:space="preserve">DECLARATIE </w:t>
      </w:r>
      <w:r>
        <w:rPr>
          <w:rFonts w:ascii="Segoe UI" w:hAnsi="Segoe UI" w:cs="Segoe UI"/>
          <w:b/>
          <w:bCs/>
          <w:sz w:val="22"/>
          <w:szCs w:val="22"/>
          <w:lang w:val="ro-RO"/>
        </w:rPr>
        <w:t>DNSH</w:t>
      </w:r>
    </w:p>
    <w:p w14:paraId="1B07E3D7" w14:textId="77777777" w:rsidR="0013612E" w:rsidRDefault="0013612E" w:rsidP="0013612E">
      <w:pPr>
        <w:autoSpaceDE w:val="0"/>
        <w:snapToGrid w:val="0"/>
        <w:jc w:val="center"/>
        <w:rPr>
          <w:rFonts w:ascii="Segoe UI" w:hAnsi="Segoe UI" w:cs="Segoe UI"/>
          <w:b/>
          <w:bCs/>
          <w:sz w:val="22"/>
          <w:szCs w:val="22"/>
          <w:lang w:val="ro-RO"/>
        </w:rPr>
      </w:pPr>
    </w:p>
    <w:p w14:paraId="14BC4228" w14:textId="5320591F" w:rsidR="0013612E" w:rsidRDefault="0013612E" w:rsidP="0013612E">
      <w:pPr>
        <w:autoSpaceDE w:val="0"/>
        <w:snapToGrid w:val="0"/>
        <w:jc w:val="center"/>
        <w:rPr>
          <w:rFonts w:ascii="Segoe UI" w:hAnsi="Segoe UI" w:cs="Segoe UI"/>
          <w:b/>
          <w:bCs/>
          <w:sz w:val="22"/>
          <w:szCs w:val="22"/>
          <w:lang w:val="ro-RO"/>
        </w:rPr>
      </w:pPr>
      <w:r w:rsidRPr="009374D9">
        <w:rPr>
          <w:rFonts w:ascii="Segoe UI" w:hAnsi="Segoe UI" w:cs="Segoe UI"/>
          <w:b/>
          <w:bCs/>
          <w:sz w:val="22"/>
          <w:szCs w:val="22"/>
          <w:lang w:val="ro-RO"/>
        </w:rPr>
        <w:t xml:space="preserve">DECLARATIE PRIVIND RESPECTAREA PRINCIPIULUI DNSH </w:t>
      </w:r>
    </w:p>
    <w:p w14:paraId="1542BA3F" w14:textId="77777777" w:rsidR="0013612E" w:rsidRPr="003F4B08" w:rsidRDefault="0013612E" w:rsidP="0013612E">
      <w:pPr>
        <w:autoSpaceDE w:val="0"/>
        <w:snapToGrid w:val="0"/>
        <w:jc w:val="center"/>
        <w:rPr>
          <w:rFonts w:ascii="Segoe UI" w:hAnsi="Segoe UI" w:cs="Segoe UI"/>
          <w:b/>
          <w:bCs/>
          <w:sz w:val="22"/>
          <w:szCs w:val="22"/>
          <w:lang w:val="ro-RO"/>
        </w:rPr>
      </w:pPr>
      <w:r w:rsidRPr="009374D9">
        <w:rPr>
          <w:rFonts w:ascii="Segoe UI" w:hAnsi="Segoe UI" w:cs="Segoe UI"/>
          <w:b/>
          <w:bCs/>
          <w:sz w:val="22"/>
          <w:szCs w:val="22"/>
          <w:lang w:val="ro-RO"/>
        </w:rPr>
        <w:t>(DO NO SIGNIFICANT HARM - A NU PREJUDICIA ÎN MOD SEMNIFICATIV</w:t>
      </w:r>
    </w:p>
    <w:p w14:paraId="3BEFC1D4" w14:textId="77777777" w:rsidR="0013612E" w:rsidRDefault="0013612E" w:rsidP="0013612E">
      <w:pPr>
        <w:rPr>
          <w:rFonts w:ascii="Segoe UI" w:hAnsi="Segoe UI" w:cs="Segoe UI"/>
          <w:sz w:val="22"/>
          <w:szCs w:val="22"/>
          <w:lang w:val="ro-RO"/>
        </w:rPr>
      </w:pPr>
    </w:p>
    <w:p w14:paraId="77EBABAB" w14:textId="77777777" w:rsidR="0013612E" w:rsidRPr="009374D9" w:rsidRDefault="0013612E" w:rsidP="0013612E">
      <w:pPr>
        <w:spacing w:before="120" w:after="120"/>
        <w:jc w:val="both"/>
        <w:rPr>
          <w:rFonts w:ascii="Segoe UI" w:hAnsi="Segoe UI" w:cs="Segoe UI"/>
          <w:sz w:val="22"/>
          <w:szCs w:val="22"/>
          <w:lang w:val="it-IT"/>
        </w:rPr>
      </w:pPr>
      <w:r w:rsidRPr="009374D9">
        <w:rPr>
          <w:rFonts w:ascii="Segoe UI" w:hAnsi="Segoe UI" w:cs="Segoe UI"/>
          <w:b/>
          <w:sz w:val="22"/>
          <w:szCs w:val="22"/>
          <w:lang w:val="it-IT"/>
        </w:rPr>
        <w:t>Subsemnatul(a)</w:t>
      </w:r>
      <w:r w:rsidRPr="009374D9">
        <w:rPr>
          <w:rFonts w:ascii="Segoe UI" w:hAnsi="Segoe UI" w:cs="Segoe UI"/>
          <w:sz w:val="22"/>
          <w:szCs w:val="22"/>
          <w:lang w:val="it-IT"/>
        </w:rPr>
        <w:t xml:space="preserve"> (</w:t>
      </w:r>
      <w:r w:rsidRPr="009374D9">
        <w:rPr>
          <w:rFonts w:ascii="Segoe UI" w:hAnsi="Segoe UI" w:cs="Segoe UI"/>
          <w:i/>
          <w:sz w:val="22"/>
          <w:szCs w:val="22"/>
          <w:lang w:val="it-IT"/>
        </w:rPr>
        <w:t>nume/ prenume</w:t>
      </w:r>
      <w:r w:rsidRPr="009374D9">
        <w:rPr>
          <w:rFonts w:ascii="Segoe UI" w:hAnsi="Segoe UI" w:cs="Segoe UI"/>
          <w:sz w:val="22"/>
          <w:szCs w:val="22"/>
          <w:lang w:val="it-IT"/>
        </w:rPr>
        <w:t>), domiciliat(a) in …………………………………………… (</w:t>
      </w:r>
      <w:r w:rsidRPr="009374D9">
        <w:rPr>
          <w:rFonts w:ascii="Segoe UI" w:hAnsi="Segoe UI" w:cs="Segoe UI"/>
          <w:i/>
          <w:sz w:val="22"/>
          <w:szCs w:val="22"/>
          <w:lang w:val="it-IT"/>
        </w:rPr>
        <w:t>adresa de domiciliu</w:t>
      </w:r>
      <w:r w:rsidRPr="009374D9">
        <w:rPr>
          <w:rFonts w:ascii="Segoe UI" w:hAnsi="Segoe UI" w:cs="Segoe UI"/>
          <w:sz w:val="22"/>
          <w:szCs w:val="22"/>
          <w:lang w:val="it-IT"/>
        </w:rPr>
        <w:t>), identificat(a) cu act de identitate (</w:t>
      </w:r>
      <w:r w:rsidRPr="009374D9">
        <w:rPr>
          <w:rFonts w:ascii="Segoe UI" w:hAnsi="Segoe UI" w:cs="Segoe UI"/>
          <w:i/>
          <w:sz w:val="22"/>
          <w:szCs w:val="22"/>
          <w:lang w:val="it-IT"/>
        </w:rPr>
        <w:t>CI/ Pașaport</w:t>
      </w:r>
      <w:r w:rsidRPr="009374D9">
        <w:rPr>
          <w:rFonts w:ascii="Segoe UI" w:hAnsi="Segoe UI" w:cs="Segoe UI"/>
          <w:sz w:val="22"/>
          <w:szCs w:val="22"/>
          <w:lang w:val="it-IT"/>
        </w:rPr>
        <w:t xml:space="preserve">), seria ……, nr. ………, eliberat de...................., la data de …………, CNP …………………., </w:t>
      </w:r>
      <w:r w:rsidRPr="009374D9">
        <w:rPr>
          <w:rFonts w:ascii="Segoe UI" w:hAnsi="Segoe UI" w:cs="Segoe UI"/>
          <w:b/>
          <w:sz w:val="22"/>
          <w:szCs w:val="22"/>
          <w:lang w:val="it-IT"/>
        </w:rPr>
        <w:t>in calitate de</w:t>
      </w:r>
      <w:r w:rsidRPr="009374D9">
        <w:rPr>
          <w:rFonts w:ascii="Segoe UI" w:hAnsi="Segoe UI" w:cs="Segoe UI"/>
          <w:i/>
          <w:sz w:val="22"/>
          <w:szCs w:val="22"/>
          <w:lang w:val="it-IT"/>
        </w:rPr>
        <w:t xml:space="preserve"> reprezentant legal </w:t>
      </w:r>
      <w:r w:rsidRPr="009374D9">
        <w:rPr>
          <w:rFonts w:ascii="Segoe UI" w:hAnsi="Segoe UI" w:cs="Segoe UI"/>
          <w:b/>
          <w:sz w:val="22"/>
          <w:szCs w:val="22"/>
          <w:lang w:val="it-IT"/>
        </w:rPr>
        <w:t>al Ofertantului/ Ofertantului asociat/ Terțului susținător/ Subcontractantului</w:t>
      </w:r>
      <w:r w:rsidRPr="009374D9">
        <w:rPr>
          <w:rFonts w:ascii="Segoe UI" w:hAnsi="Segoe UI" w:cs="Segoe UI"/>
          <w:sz w:val="22"/>
          <w:szCs w:val="22"/>
          <w:lang w:val="it-IT"/>
        </w:rPr>
        <w:t xml:space="preserve"> ……………………………… (</w:t>
      </w:r>
      <w:r w:rsidRPr="009374D9">
        <w:rPr>
          <w:rFonts w:ascii="Segoe UI" w:hAnsi="Segoe UI" w:cs="Segoe UI"/>
          <w:i/>
          <w:sz w:val="22"/>
          <w:szCs w:val="22"/>
          <w:lang w:val="it-IT"/>
        </w:rPr>
        <w:t>denumire</w:t>
      </w:r>
      <w:r w:rsidRPr="009374D9">
        <w:rPr>
          <w:rFonts w:ascii="Segoe UI" w:hAnsi="Segoe UI" w:cs="Segoe UI"/>
          <w:sz w:val="22"/>
          <w:szCs w:val="22"/>
          <w:lang w:val="it-IT"/>
        </w:rPr>
        <w:t>), cu sediul in …………………………….. (</w:t>
      </w:r>
      <w:r w:rsidRPr="009374D9">
        <w:rPr>
          <w:rFonts w:ascii="Segoe UI" w:hAnsi="Segoe UI" w:cs="Segoe UI"/>
          <w:i/>
          <w:sz w:val="22"/>
          <w:szCs w:val="22"/>
          <w:lang w:val="it-IT"/>
        </w:rPr>
        <w:t>adresa operatorului economic</w:t>
      </w:r>
      <w:r w:rsidRPr="009374D9">
        <w:rPr>
          <w:rFonts w:ascii="Segoe UI" w:hAnsi="Segoe UI" w:cs="Segoe UI"/>
          <w:sz w:val="22"/>
          <w:szCs w:val="22"/>
          <w:lang w:val="it-IT"/>
        </w:rPr>
        <w:t xml:space="preserve">),  CUI nr. ....., CIF nr. ......, declar că </w:t>
      </w:r>
      <w:r w:rsidRPr="009374D9">
        <w:rPr>
          <w:rFonts w:ascii="Segoe UI" w:hAnsi="Segoe UI" w:cs="Segoe UI"/>
          <w:iCs/>
          <w:sz w:val="22"/>
          <w:szCs w:val="22"/>
          <w:lang w:val="it-IT" w:eastAsia="sk-SK"/>
        </w:rPr>
        <w:t xml:space="preserve">atât proiectul tehnic care va fi realizat cât și executarea ulterioară a lucrărilor vor </w:t>
      </w:r>
      <w:r w:rsidRPr="009374D9">
        <w:rPr>
          <w:rFonts w:ascii="Segoe UI" w:hAnsi="Segoe UI" w:cs="Segoe UI"/>
          <w:sz w:val="22"/>
          <w:szCs w:val="22"/>
          <w:lang w:val="it-IT"/>
        </w:rPr>
        <w:t>respecta obligațiile prevăzute în PNRR pentru implementarea principiului de „a nu prejudicia în mod semnificativ” (DNSH – „Do No Significant Harm”), prevăzute în Comunicarea Comisiei Orientări tehnice privind aplicarea principiului de „a nu prejudicia în mod semnificativ” în temeiul Regulamentului privind Mecanismul de redresare și reziliență (2021/C 58/01).</w:t>
      </w:r>
    </w:p>
    <w:p w14:paraId="2725AE2B" w14:textId="77777777" w:rsidR="0013612E" w:rsidRPr="009374D9" w:rsidRDefault="0013612E" w:rsidP="0013612E">
      <w:pPr>
        <w:spacing w:before="120" w:after="120"/>
        <w:jc w:val="both"/>
        <w:rPr>
          <w:rFonts w:ascii="Segoe UI" w:hAnsi="Segoe UI" w:cs="Segoe UI"/>
          <w:sz w:val="22"/>
          <w:szCs w:val="22"/>
          <w:lang w:val="pt-BR"/>
        </w:rPr>
      </w:pPr>
      <w:r w:rsidRPr="009374D9">
        <w:rPr>
          <w:rFonts w:ascii="Segoe UI" w:hAnsi="Segoe UI" w:cs="Segoe UI"/>
          <w:sz w:val="22"/>
          <w:szCs w:val="22"/>
          <w:lang w:val="it-IT"/>
        </w:rPr>
        <w:t xml:space="preserve">În sensul Regulamentului privind Mecanismul de redresare și reziliență, principiul DNSH trebuie interpretat în sensul articolului 17 din Regulamentul (UE) 2020/852 privind instituirea unui cadru care sa faciliteze investițiile durabile, prin crearea unui sistem de clasificare (sau „taxonomie”) pentru activitățile economice durabile din punctul de vedere al mediului. </w:t>
      </w:r>
      <w:r w:rsidRPr="009374D9">
        <w:rPr>
          <w:rFonts w:ascii="Segoe UI" w:hAnsi="Segoe UI" w:cs="Segoe UI"/>
          <w:sz w:val="22"/>
          <w:szCs w:val="22"/>
          <w:lang w:val="pt-BR"/>
        </w:rPr>
        <w:t xml:space="preserve">Respectivul articol definește noțiunea de „prejudiciere în mod semnificativ” pentru cele șase obiective de mediu vizate de Regulamentul privind taxonomia: </w:t>
      </w:r>
    </w:p>
    <w:p w14:paraId="6B976296" w14:textId="77777777" w:rsidR="0013612E" w:rsidRPr="009374D9" w:rsidRDefault="0013612E" w:rsidP="0013612E">
      <w:pPr>
        <w:spacing w:before="120" w:after="120"/>
        <w:jc w:val="both"/>
        <w:rPr>
          <w:rFonts w:ascii="Segoe UI" w:hAnsi="Segoe UI" w:cs="Segoe UI"/>
          <w:sz w:val="22"/>
          <w:szCs w:val="22"/>
          <w:lang w:val="pt-BR"/>
        </w:rPr>
      </w:pPr>
      <w:r w:rsidRPr="009374D9">
        <w:rPr>
          <w:rFonts w:ascii="Segoe UI" w:hAnsi="Segoe UI" w:cs="Segoe UI"/>
          <w:sz w:val="22"/>
          <w:szCs w:val="22"/>
          <w:lang w:val="pt-BR"/>
        </w:rPr>
        <w:t xml:space="preserve">1. Se consideră că o activitate prejudiciază în mod semnificativ atenuarea schimbărilor climatice în cazul în care activitatea respectivă generează emisii semnificative de gaze cu efect de seră (GES); </w:t>
      </w:r>
    </w:p>
    <w:p w14:paraId="29AE12D3" w14:textId="77777777" w:rsidR="0013612E" w:rsidRPr="009374D9" w:rsidRDefault="0013612E" w:rsidP="0013612E">
      <w:pPr>
        <w:spacing w:before="120" w:after="120"/>
        <w:jc w:val="both"/>
        <w:rPr>
          <w:rFonts w:ascii="Segoe UI" w:hAnsi="Segoe UI" w:cs="Segoe UI"/>
          <w:sz w:val="22"/>
          <w:szCs w:val="22"/>
          <w:lang w:val="pt-BR"/>
        </w:rPr>
      </w:pPr>
      <w:r w:rsidRPr="009374D9">
        <w:rPr>
          <w:rFonts w:ascii="Segoe UI" w:hAnsi="Segoe UI" w:cs="Segoe UI"/>
          <w:sz w:val="22"/>
          <w:szCs w:val="22"/>
          <w:lang w:val="pt-BR"/>
        </w:rPr>
        <w:t xml:space="preserve">2. 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 (6); </w:t>
      </w:r>
    </w:p>
    <w:p w14:paraId="1614E5B9" w14:textId="77777777" w:rsidR="0013612E" w:rsidRPr="009374D9" w:rsidRDefault="0013612E" w:rsidP="0013612E">
      <w:pPr>
        <w:spacing w:before="120" w:after="120"/>
        <w:jc w:val="both"/>
        <w:rPr>
          <w:rFonts w:ascii="Segoe UI" w:hAnsi="Segoe UI" w:cs="Segoe UI"/>
          <w:sz w:val="22"/>
          <w:szCs w:val="22"/>
          <w:lang w:val="pt-BR"/>
        </w:rPr>
      </w:pPr>
      <w:r w:rsidRPr="009374D9">
        <w:rPr>
          <w:rFonts w:ascii="Segoe UI" w:hAnsi="Segoe UI" w:cs="Segoe UI"/>
          <w:sz w:val="22"/>
          <w:szCs w:val="22"/>
          <w:lang w:val="pt-BR"/>
        </w:rPr>
        <w:t xml:space="preserve">3. 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al apelor de suprafață și subterane, sau starea ecologică bună a apelor marine; </w:t>
      </w:r>
    </w:p>
    <w:p w14:paraId="3ABD9F1B" w14:textId="77777777" w:rsidR="0013612E" w:rsidRPr="009374D9" w:rsidRDefault="0013612E" w:rsidP="0013612E">
      <w:pPr>
        <w:spacing w:before="120" w:after="120"/>
        <w:jc w:val="both"/>
        <w:rPr>
          <w:rFonts w:ascii="Segoe UI" w:hAnsi="Segoe UI" w:cs="Segoe UI"/>
          <w:sz w:val="22"/>
          <w:szCs w:val="22"/>
          <w:lang w:val="pt-BR"/>
        </w:rPr>
      </w:pPr>
      <w:r w:rsidRPr="009374D9">
        <w:rPr>
          <w:rFonts w:ascii="Segoe UI" w:hAnsi="Segoe UI" w:cs="Segoe UI"/>
          <w:sz w:val="22"/>
          <w:szCs w:val="22"/>
          <w:lang w:val="pt-BR"/>
        </w:rPr>
        <w:t xml:space="preserve">4. 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 </w:t>
      </w:r>
    </w:p>
    <w:p w14:paraId="178DB1CB" w14:textId="77777777" w:rsidR="0013612E" w:rsidRPr="009374D9" w:rsidRDefault="0013612E" w:rsidP="0013612E">
      <w:pPr>
        <w:spacing w:before="120" w:after="120"/>
        <w:jc w:val="both"/>
        <w:rPr>
          <w:rFonts w:ascii="Segoe UI" w:hAnsi="Segoe UI" w:cs="Segoe UI"/>
          <w:sz w:val="22"/>
          <w:szCs w:val="22"/>
          <w:lang w:val="pt-BR"/>
        </w:rPr>
      </w:pPr>
      <w:r w:rsidRPr="009374D9">
        <w:rPr>
          <w:rFonts w:ascii="Segoe UI" w:hAnsi="Segoe UI" w:cs="Segoe UI"/>
          <w:sz w:val="22"/>
          <w:szCs w:val="22"/>
          <w:lang w:val="pt-BR"/>
        </w:rPr>
        <w:t xml:space="preserve">5. Se consideră că o activitate prejudiciază în mod semnificativ prevenirea și controlul poluării în cazul în care activitatea respectivă duce la o creștere semnificativă a emisiilor de poluanți în aer, apă sau sol; </w:t>
      </w:r>
    </w:p>
    <w:p w14:paraId="31EA6A33" w14:textId="77777777" w:rsidR="0013612E" w:rsidRPr="009374D9" w:rsidRDefault="0013612E" w:rsidP="0013612E">
      <w:pPr>
        <w:spacing w:before="120" w:after="120"/>
        <w:jc w:val="both"/>
        <w:rPr>
          <w:rFonts w:ascii="Segoe UI" w:hAnsi="Segoe UI" w:cs="Segoe UI"/>
          <w:sz w:val="22"/>
          <w:szCs w:val="22"/>
          <w:lang w:val="pt-BR"/>
        </w:rPr>
      </w:pPr>
      <w:r w:rsidRPr="009374D9">
        <w:rPr>
          <w:rFonts w:ascii="Segoe UI" w:hAnsi="Segoe UI" w:cs="Segoe UI"/>
          <w:sz w:val="22"/>
          <w:szCs w:val="22"/>
          <w:lang w:val="pt-BR"/>
        </w:rPr>
        <w:t>6. 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w:t>
      </w:r>
    </w:p>
    <w:p w14:paraId="5B165538" w14:textId="77777777" w:rsidR="0013612E" w:rsidRDefault="0013612E" w:rsidP="0013612E">
      <w:pPr>
        <w:rPr>
          <w:rFonts w:ascii="Segoe UI" w:hAnsi="Segoe UI" w:cs="Segoe UI"/>
          <w:sz w:val="22"/>
          <w:szCs w:val="22"/>
          <w:lang w:val="ro-RO"/>
        </w:rPr>
      </w:pPr>
    </w:p>
    <w:p w14:paraId="02D02DCC" w14:textId="77777777" w:rsidR="0013612E" w:rsidRPr="00393AE3" w:rsidRDefault="0013612E" w:rsidP="0013612E">
      <w:pPr>
        <w:autoSpaceDE w:val="0"/>
        <w:rPr>
          <w:rFonts w:ascii="Segoe UI" w:hAnsi="Segoe UI" w:cs="Segoe UI"/>
          <w:i/>
          <w:iCs/>
          <w:sz w:val="22"/>
          <w:szCs w:val="22"/>
          <w:lang w:val="ro-RO"/>
        </w:rPr>
      </w:pPr>
      <w:r w:rsidRPr="00393AE3">
        <w:rPr>
          <w:rFonts w:ascii="Segoe UI" w:hAnsi="Segoe UI" w:cs="Segoe UI"/>
          <w:i/>
          <w:iCs/>
          <w:sz w:val="22"/>
          <w:szCs w:val="22"/>
          <w:lang w:val="ro-RO"/>
        </w:rPr>
        <w:t xml:space="preserve">Numele  şi prenumele </w:t>
      </w:r>
      <w:r>
        <w:rPr>
          <w:rFonts w:ascii="Segoe UI" w:hAnsi="Segoe UI" w:cs="Segoe UI"/>
          <w:i/>
          <w:iCs/>
          <w:sz w:val="22"/>
          <w:szCs w:val="22"/>
          <w:lang w:val="ro-RO"/>
        </w:rPr>
        <w:tab/>
      </w:r>
      <w:r>
        <w:rPr>
          <w:rFonts w:ascii="Segoe UI" w:hAnsi="Segoe UI" w:cs="Segoe UI"/>
          <w:i/>
          <w:iCs/>
          <w:sz w:val="22"/>
          <w:szCs w:val="22"/>
          <w:lang w:val="ro-RO"/>
        </w:rPr>
        <w:tab/>
      </w:r>
      <w:r w:rsidRPr="00393AE3">
        <w:rPr>
          <w:rFonts w:ascii="Segoe UI" w:hAnsi="Segoe UI" w:cs="Segoe UI"/>
          <w:i/>
          <w:iCs/>
          <w:sz w:val="22"/>
          <w:szCs w:val="22"/>
          <w:lang w:val="ro-RO"/>
        </w:rPr>
        <w:tab/>
      </w:r>
      <w:r w:rsidRPr="00393AE3">
        <w:rPr>
          <w:rFonts w:ascii="Segoe UI" w:hAnsi="Segoe UI" w:cs="Segoe UI"/>
          <w:i/>
          <w:iCs/>
          <w:sz w:val="22"/>
          <w:szCs w:val="22"/>
          <w:lang w:val="ro-RO"/>
        </w:rPr>
        <w:tab/>
      </w:r>
      <w:r>
        <w:rPr>
          <w:rFonts w:ascii="Segoe UI" w:hAnsi="Segoe UI" w:cs="Segoe UI"/>
          <w:i/>
          <w:iCs/>
          <w:sz w:val="22"/>
          <w:szCs w:val="22"/>
          <w:lang w:val="ro-RO"/>
        </w:rPr>
        <w:t>__________________________________________________</w:t>
      </w:r>
    </w:p>
    <w:p w14:paraId="0779A688" w14:textId="77777777" w:rsidR="0013612E" w:rsidRPr="00393AE3" w:rsidRDefault="0013612E" w:rsidP="0013612E">
      <w:pPr>
        <w:autoSpaceDE w:val="0"/>
        <w:rPr>
          <w:rFonts w:ascii="Segoe UI" w:hAnsi="Segoe UI" w:cs="Segoe UI"/>
          <w:i/>
          <w:iCs/>
          <w:sz w:val="22"/>
          <w:szCs w:val="22"/>
          <w:u w:val="single"/>
          <w:lang w:val="ro-RO"/>
        </w:rPr>
      </w:pPr>
      <w:r w:rsidRPr="00393AE3">
        <w:rPr>
          <w:rFonts w:ascii="Segoe UI" w:hAnsi="Segoe UI" w:cs="Segoe UI"/>
          <w:i/>
          <w:iCs/>
          <w:sz w:val="22"/>
          <w:szCs w:val="22"/>
          <w:u w:val="single"/>
          <w:lang w:val="ro-RO"/>
        </w:rPr>
        <w:t xml:space="preserve">Detalii despre ofertant </w:t>
      </w:r>
    </w:p>
    <w:p w14:paraId="60F66475" w14:textId="77777777" w:rsidR="0013612E" w:rsidRPr="00393AE3" w:rsidRDefault="0013612E" w:rsidP="0013612E">
      <w:pPr>
        <w:autoSpaceDE w:val="0"/>
        <w:rPr>
          <w:rFonts w:ascii="Segoe UI" w:hAnsi="Segoe UI" w:cs="Segoe UI"/>
          <w:i/>
          <w:iCs/>
          <w:sz w:val="22"/>
          <w:szCs w:val="22"/>
          <w:lang w:val="ro-RO"/>
        </w:rPr>
      </w:pPr>
      <w:r w:rsidRPr="00393AE3">
        <w:rPr>
          <w:rFonts w:ascii="Segoe UI" w:hAnsi="Segoe UI" w:cs="Segoe UI"/>
          <w:i/>
          <w:iCs/>
          <w:sz w:val="22"/>
          <w:szCs w:val="22"/>
          <w:lang w:val="ro-RO"/>
        </w:rPr>
        <w:t xml:space="preserve">Numele ofertantului                                       </w:t>
      </w:r>
      <w:r>
        <w:rPr>
          <w:rFonts w:ascii="Segoe UI" w:hAnsi="Segoe UI" w:cs="Segoe UI"/>
          <w:i/>
          <w:iCs/>
          <w:sz w:val="22"/>
          <w:szCs w:val="22"/>
          <w:lang w:val="ro-RO"/>
        </w:rPr>
        <w:t>__________________________________________________</w:t>
      </w:r>
    </w:p>
    <w:p w14:paraId="41D2EEC0" w14:textId="77777777" w:rsidR="0013612E" w:rsidRDefault="0013612E" w:rsidP="000422F8">
      <w:pPr>
        <w:rPr>
          <w:rFonts w:ascii="Segoe UI" w:hAnsi="Segoe UI" w:cs="Segoe UI"/>
          <w:sz w:val="22"/>
          <w:szCs w:val="22"/>
          <w:lang w:val="ro-RO"/>
        </w:rPr>
      </w:pPr>
      <w:r w:rsidRPr="00393AE3">
        <w:rPr>
          <w:rFonts w:ascii="Segoe UI" w:hAnsi="Segoe UI" w:cs="Segoe UI"/>
          <w:i/>
          <w:iCs/>
          <w:sz w:val="22"/>
          <w:szCs w:val="22"/>
          <w:lang w:val="ro-RO"/>
        </w:rPr>
        <w:t>Data</w:t>
      </w:r>
      <w:r w:rsidRPr="00393AE3">
        <w:rPr>
          <w:rFonts w:ascii="Segoe UI" w:hAnsi="Segoe UI" w:cs="Segoe UI"/>
          <w:i/>
          <w:iCs/>
          <w:sz w:val="22"/>
          <w:szCs w:val="22"/>
          <w:lang w:val="ro-RO"/>
        </w:rPr>
        <w:tab/>
      </w:r>
      <w:r w:rsidRPr="00393AE3">
        <w:rPr>
          <w:rFonts w:ascii="Segoe UI" w:hAnsi="Segoe UI" w:cs="Segoe UI"/>
          <w:i/>
          <w:iCs/>
          <w:sz w:val="22"/>
          <w:szCs w:val="22"/>
          <w:lang w:val="ro-RO"/>
        </w:rPr>
        <w:tab/>
      </w:r>
      <w:r w:rsidRPr="00393AE3">
        <w:rPr>
          <w:rFonts w:ascii="Segoe UI" w:hAnsi="Segoe UI" w:cs="Segoe UI"/>
          <w:i/>
          <w:iCs/>
          <w:sz w:val="22"/>
          <w:szCs w:val="22"/>
          <w:lang w:val="ro-RO"/>
        </w:rPr>
        <w:tab/>
        <w:t xml:space="preserve">                                   </w:t>
      </w:r>
      <w:r>
        <w:rPr>
          <w:rFonts w:ascii="Segoe UI" w:hAnsi="Segoe UI" w:cs="Segoe UI"/>
          <w:i/>
          <w:iCs/>
          <w:sz w:val="22"/>
          <w:szCs w:val="22"/>
          <w:lang w:val="ro-RO"/>
        </w:rPr>
        <w:t>__________________________________________________</w:t>
      </w:r>
    </w:p>
    <w:p w14:paraId="114D611C" w14:textId="0E276C00" w:rsidR="007760C9" w:rsidRPr="0013612E" w:rsidRDefault="007760C9" w:rsidP="000422F8">
      <w:pPr>
        <w:rPr>
          <w:rFonts w:ascii="Segoe UI" w:hAnsi="Segoe UI" w:cs="Segoe UI"/>
          <w:sz w:val="22"/>
          <w:szCs w:val="22"/>
          <w:lang w:val="ro-RO"/>
        </w:rPr>
      </w:pPr>
      <w:r w:rsidRPr="00393AE3">
        <w:rPr>
          <w:rFonts w:ascii="Segoe UI" w:hAnsi="Segoe UI" w:cs="Segoe UI"/>
          <w:b/>
          <w:bCs/>
          <w:sz w:val="22"/>
          <w:szCs w:val="22"/>
          <w:lang w:val="fr-FR"/>
        </w:rPr>
        <w:lastRenderedPageBreak/>
        <w:t>FORMULAR</w:t>
      </w:r>
      <w:r>
        <w:rPr>
          <w:rFonts w:ascii="Segoe UI" w:hAnsi="Segoe UI" w:cs="Segoe UI"/>
          <w:b/>
          <w:bCs/>
          <w:sz w:val="22"/>
          <w:szCs w:val="22"/>
          <w:lang w:val="fr-FR"/>
        </w:rPr>
        <w:t xml:space="preserve"> – </w:t>
      </w:r>
      <w:r w:rsidR="0013612E">
        <w:rPr>
          <w:rFonts w:ascii="Segoe UI" w:hAnsi="Segoe UI" w:cs="Segoe UI"/>
          <w:b/>
          <w:bCs/>
          <w:sz w:val="22"/>
          <w:szCs w:val="22"/>
          <w:lang w:val="fr-FR"/>
        </w:rPr>
        <w:t>24</w:t>
      </w:r>
    </w:p>
    <w:p w14:paraId="51D54B4F" w14:textId="4204CE03" w:rsidR="0031415E" w:rsidRPr="00393AE3" w:rsidRDefault="0031415E" w:rsidP="000422F8">
      <w:pPr>
        <w:rPr>
          <w:rFonts w:ascii="Segoe UI" w:hAnsi="Segoe UI" w:cs="Segoe UI"/>
          <w:i/>
          <w:iCs/>
          <w:sz w:val="22"/>
          <w:szCs w:val="22"/>
          <w:lang w:val="fr-FR"/>
        </w:rPr>
      </w:pPr>
      <w:r w:rsidRPr="00393AE3">
        <w:rPr>
          <w:rFonts w:ascii="Segoe UI" w:hAnsi="Segoe UI" w:cs="Segoe UI"/>
          <w:b/>
          <w:bCs/>
          <w:sz w:val="22"/>
          <w:szCs w:val="22"/>
          <w:lang w:val="fr-FR"/>
        </w:rPr>
        <w:t>OPISUL PROPUNERII TEHNICE</w:t>
      </w:r>
    </w:p>
    <w:p w14:paraId="7EB6E8CB" w14:textId="77777777" w:rsidR="0031415E" w:rsidRPr="00393AE3" w:rsidRDefault="0031415E" w:rsidP="000422F8">
      <w:pPr>
        <w:rPr>
          <w:rFonts w:ascii="Segoe UI" w:hAnsi="Segoe UI" w:cs="Segoe UI"/>
          <w:i/>
          <w:iCs/>
          <w:sz w:val="22"/>
          <w:szCs w:val="22"/>
          <w:lang w:val="fr-FR"/>
        </w:rPr>
      </w:pPr>
    </w:p>
    <w:p w14:paraId="4DD1C0D8" w14:textId="77777777" w:rsidR="00B7438A" w:rsidRPr="00393AE3" w:rsidRDefault="00B7438A" w:rsidP="00B7438A">
      <w:pPr>
        <w:jc w:val="center"/>
        <w:rPr>
          <w:rFonts w:ascii="Segoe UI" w:hAnsi="Segoe UI" w:cs="Segoe UI"/>
          <w:b/>
          <w:bCs/>
          <w:sz w:val="22"/>
          <w:szCs w:val="22"/>
          <w:lang w:val="fr-FR"/>
        </w:rPr>
      </w:pPr>
      <w:r w:rsidRPr="00393AE3">
        <w:rPr>
          <w:rFonts w:ascii="Segoe UI" w:hAnsi="Segoe UI" w:cs="Segoe UI"/>
          <w:b/>
          <w:bCs/>
          <w:sz w:val="22"/>
          <w:szCs w:val="22"/>
          <w:lang w:val="fr-FR"/>
        </w:rPr>
        <w:t>OPISUL PROPUNERII TEHNICE</w:t>
      </w:r>
    </w:p>
    <w:p w14:paraId="02E00B6B" w14:textId="77777777" w:rsidR="00B7438A" w:rsidRPr="00393AE3" w:rsidRDefault="00B7438A" w:rsidP="00B7438A">
      <w:pPr>
        <w:jc w:val="center"/>
        <w:rPr>
          <w:rFonts w:ascii="Segoe UI" w:hAnsi="Segoe UI" w:cs="Segoe UI"/>
          <w:b/>
          <w:bCs/>
          <w:sz w:val="22"/>
          <w:szCs w:val="22"/>
          <w:lang w:val="fr-FR"/>
        </w:rPr>
      </w:pPr>
    </w:p>
    <w:tbl>
      <w:tblPr>
        <w:tblW w:w="1143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7"/>
        <w:gridCol w:w="9072"/>
        <w:gridCol w:w="851"/>
        <w:gridCol w:w="945"/>
      </w:tblGrid>
      <w:tr w:rsidR="00B7438A" w:rsidRPr="002D5986" w14:paraId="70AD0D98" w14:textId="77777777" w:rsidTr="00745BE2">
        <w:trPr>
          <w:trHeight w:val="697"/>
        </w:trPr>
        <w:tc>
          <w:tcPr>
            <w:tcW w:w="567" w:type="dxa"/>
          </w:tcPr>
          <w:p w14:paraId="6822BF64" w14:textId="77777777" w:rsidR="00B7438A" w:rsidRPr="002D5986" w:rsidRDefault="00B7438A" w:rsidP="00CA1214">
            <w:pPr>
              <w:jc w:val="center"/>
              <w:rPr>
                <w:rFonts w:ascii="Segoe UI" w:hAnsi="Segoe UI" w:cs="Segoe UI"/>
                <w:b/>
                <w:bCs/>
                <w:sz w:val="18"/>
                <w:szCs w:val="18"/>
                <w:lang w:val="fr-FR"/>
              </w:rPr>
            </w:pPr>
            <w:r w:rsidRPr="002D5986">
              <w:rPr>
                <w:rFonts w:ascii="Segoe UI" w:hAnsi="Segoe UI" w:cs="Segoe UI"/>
                <w:b/>
                <w:bCs/>
                <w:sz w:val="18"/>
                <w:szCs w:val="18"/>
                <w:lang w:val="fr-FR"/>
              </w:rPr>
              <w:t xml:space="preserve">Nr. </w:t>
            </w:r>
          </w:p>
          <w:p w14:paraId="18155006" w14:textId="77777777" w:rsidR="00B7438A" w:rsidRPr="002D5986" w:rsidRDefault="00B7438A" w:rsidP="00CA1214">
            <w:pPr>
              <w:jc w:val="center"/>
              <w:rPr>
                <w:rFonts w:ascii="Segoe UI" w:hAnsi="Segoe UI" w:cs="Segoe UI"/>
                <w:b/>
                <w:bCs/>
                <w:sz w:val="18"/>
                <w:szCs w:val="18"/>
                <w:lang w:val="fr-FR"/>
              </w:rPr>
            </w:pPr>
            <w:proofErr w:type="gramStart"/>
            <w:r w:rsidRPr="002D5986">
              <w:rPr>
                <w:rFonts w:ascii="Segoe UI" w:hAnsi="Segoe UI" w:cs="Segoe UI"/>
                <w:b/>
                <w:bCs/>
                <w:sz w:val="18"/>
                <w:szCs w:val="18"/>
                <w:lang w:val="fr-FR"/>
              </w:rPr>
              <w:t>crt</w:t>
            </w:r>
            <w:proofErr w:type="gramEnd"/>
          </w:p>
        </w:tc>
        <w:tc>
          <w:tcPr>
            <w:tcW w:w="9072" w:type="dxa"/>
          </w:tcPr>
          <w:p w14:paraId="04ABC7DB" w14:textId="77777777" w:rsidR="00B7438A" w:rsidRPr="002D5986" w:rsidRDefault="00B7438A" w:rsidP="00CA1214">
            <w:pPr>
              <w:jc w:val="center"/>
              <w:rPr>
                <w:rFonts w:ascii="Segoe UI" w:hAnsi="Segoe UI" w:cs="Segoe UI"/>
                <w:b/>
                <w:bCs/>
                <w:sz w:val="18"/>
                <w:szCs w:val="18"/>
                <w:lang w:val="fr-FR"/>
              </w:rPr>
            </w:pPr>
            <w:proofErr w:type="spellStart"/>
            <w:r w:rsidRPr="002D5986">
              <w:rPr>
                <w:rFonts w:ascii="Segoe UI" w:hAnsi="Segoe UI" w:cs="Segoe UI"/>
                <w:b/>
                <w:bCs/>
                <w:sz w:val="18"/>
                <w:szCs w:val="18"/>
                <w:lang w:val="fr-FR"/>
              </w:rPr>
              <w:t>Punct</w:t>
            </w:r>
            <w:proofErr w:type="spellEnd"/>
            <w:r w:rsidRPr="002D5986">
              <w:rPr>
                <w:rFonts w:ascii="Segoe UI" w:hAnsi="Segoe UI" w:cs="Segoe UI"/>
                <w:b/>
                <w:bCs/>
                <w:sz w:val="18"/>
                <w:szCs w:val="18"/>
                <w:lang w:val="fr-FR"/>
              </w:rPr>
              <w:t xml:space="preserve"> </w:t>
            </w:r>
            <w:proofErr w:type="spellStart"/>
            <w:r w:rsidRPr="002D5986">
              <w:rPr>
                <w:rFonts w:ascii="Segoe UI" w:hAnsi="Segoe UI" w:cs="Segoe UI"/>
                <w:b/>
                <w:bCs/>
                <w:sz w:val="18"/>
                <w:szCs w:val="18"/>
                <w:lang w:val="fr-FR"/>
              </w:rPr>
              <w:t>solicitat</w:t>
            </w:r>
            <w:proofErr w:type="spellEnd"/>
            <w:r w:rsidRPr="002D5986">
              <w:rPr>
                <w:rFonts w:ascii="Segoe UI" w:hAnsi="Segoe UI" w:cs="Segoe UI"/>
                <w:b/>
                <w:bCs/>
                <w:sz w:val="18"/>
                <w:szCs w:val="18"/>
                <w:lang w:val="fr-FR"/>
              </w:rPr>
              <w:t xml:space="preserve"> in </w:t>
            </w:r>
            <w:proofErr w:type="spellStart"/>
            <w:r w:rsidRPr="002D5986">
              <w:rPr>
                <w:rFonts w:ascii="Segoe UI" w:hAnsi="Segoe UI" w:cs="Segoe UI"/>
                <w:b/>
                <w:bCs/>
                <w:sz w:val="18"/>
                <w:szCs w:val="18"/>
                <w:lang w:val="fr-FR"/>
              </w:rPr>
              <w:t>fisa</w:t>
            </w:r>
            <w:proofErr w:type="spellEnd"/>
            <w:r w:rsidRPr="002D5986">
              <w:rPr>
                <w:rFonts w:ascii="Segoe UI" w:hAnsi="Segoe UI" w:cs="Segoe UI"/>
                <w:b/>
                <w:bCs/>
                <w:sz w:val="18"/>
                <w:szCs w:val="18"/>
                <w:lang w:val="fr-FR"/>
              </w:rPr>
              <w:t xml:space="preserve"> de date a </w:t>
            </w:r>
            <w:proofErr w:type="spellStart"/>
            <w:r w:rsidRPr="002D5986">
              <w:rPr>
                <w:rFonts w:ascii="Segoe UI" w:hAnsi="Segoe UI" w:cs="Segoe UI"/>
                <w:b/>
                <w:bCs/>
                <w:sz w:val="18"/>
                <w:szCs w:val="18"/>
                <w:lang w:val="fr-FR"/>
              </w:rPr>
              <w:t>achizitiei</w:t>
            </w:r>
            <w:proofErr w:type="spellEnd"/>
            <w:r w:rsidRPr="002D5986">
              <w:rPr>
                <w:rFonts w:ascii="Segoe UI" w:hAnsi="Segoe UI" w:cs="Segoe UI"/>
                <w:b/>
                <w:bCs/>
                <w:sz w:val="18"/>
                <w:szCs w:val="18"/>
                <w:lang w:val="fr-FR"/>
              </w:rPr>
              <w:t xml:space="preserve"> si in </w:t>
            </w:r>
            <w:proofErr w:type="spellStart"/>
            <w:r w:rsidRPr="002D5986">
              <w:rPr>
                <w:rFonts w:ascii="Segoe UI" w:hAnsi="Segoe UI" w:cs="Segoe UI"/>
                <w:b/>
                <w:bCs/>
                <w:sz w:val="18"/>
                <w:szCs w:val="18"/>
                <w:lang w:val="fr-FR"/>
              </w:rPr>
              <w:t>caietul</w:t>
            </w:r>
            <w:proofErr w:type="spellEnd"/>
            <w:r w:rsidRPr="002D5986">
              <w:rPr>
                <w:rFonts w:ascii="Segoe UI" w:hAnsi="Segoe UI" w:cs="Segoe UI"/>
                <w:b/>
                <w:bCs/>
                <w:sz w:val="18"/>
                <w:szCs w:val="18"/>
                <w:lang w:val="fr-FR"/>
              </w:rPr>
              <w:t xml:space="preserve"> de </w:t>
            </w:r>
            <w:proofErr w:type="spellStart"/>
            <w:r w:rsidRPr="002D5986">
              <w:rPr>
                <w:rFonts w:ascii="Segoe UI" w:hAnsi="Segoe UI" w:cs="Segoe UI"/>
                <w:b/>
                <w:bCs/>
                <w:sz w:val="18"/>
                <w:szCs w:val="18"/>
                <w:lang w:val="fr-FR"/>
              </w:rPr>
              <w:t>sarcini</w:t>
            </w:r>
            <w:proofErr w:type="spellEnd"/>
          </w:p>
        </w:tc>
        <w:tc>
          <w:tcPr>
            <w:tcW w:w="851" w:type="dxa"/>
          </w:tcPr>
          <w:p w14:paraId="4D1ECF96" w14:textId="77777777" w:rsidR="00B7438A" w:rsidRPr="002D5986" w:rsidRDefault="00B7438A" w:rsidP="00CA1214">
            <w:pPr>
              <w:jc w:val="center"/>
              <w:rPr>
                <w:rFonts w:ascii="Segoe UI" w:hAnsi="Segoe UI" w:cs="Segoe UI"/>
                <w:b/>
                <w:bCs/>
                <w:sz w:val="18"/>
                <w:szCs w:val="18"/>
                <w:lang w:val="fr-FR"/>
              </w:rPr>
            </w:pPr>
            <w:r w:rsidRPr="002D5986">
              <w:rPr>
                <w:rFonts w:ascii="Segoe UI" w:hAnsi="Segoe UI" w:cs="Segoe UI"/>
                <w:b/>
                <w:bCs/>
                <w:sz w:val="18"/>
                <w:szCs w:val="18"/>
                <w:lang w:val="fr-FR"/>
              </w:rPr>
              <w:t>De la pagina</w:t>
            </w:r>
          </w:p>
        </w:tc>
        <w:tc>
          <w:tcPr>
            <w:tcW w:w="945" w:type="dxa"/>
          </w:tcPr>
          <w:p w14:paraId="320E7BB8" w14:textId="77777777" w:rsidR="00B7438A" w:rsidRPr="002D5986" w:rsidRDefault="00B7438A" w:rsidP="00CA1214">
            <w:pPr>
              <w:jc w:val="center"/>
              <w:rPr>
                <w:rFonts w:ascii="Segoe UI" w:hAnsi="Segoe UI" w:cs="Segoe UI"/>
                <w:b/>
                <w:bCs/>
                <w:sz w:val="18"/>
                <w:szCs w:val="18"/>
                <w:lang w:val="fr-FR"/>
              </w:rPr>
            </w:pPr>
            <w:r w:rsidRPr="002D5986">
              <w:rPr>
                <w:rFonts w:ascii="Segoe UI" w:hAnsi="Segoe UI" w:cs="Segoe UI"/>
                <w:b/>
                <w:bCs/>
                <w:sz w:val="18"/>
                <w:szCs w:val="18"/>
                <w:lang w:val="fr-FR"/>
              </w:rPr>
              <w:t>La pagina</w:t>
            </w:r>
          </w:p>
        </w:tc>
      </w:tr>
      <w:tr w:rsidR="00B7438A" w:rsidRPr="002D5986" w14:paraId="69649802" w14:textId="77777777" w:rsidTr="00745BE2">
        <w:trPr>
          <w:trHeight w:val="361"/>
        </w:trPr>
        <w:tc>
          <w:tcPr>
            <w:tcW w:w="567" w:type="dxa"/>
          </w:tcPr>
          <w:p w14:paraId="39EF728F" w14:textId="77777777" w:rsidR="00B7438A" w:rsidRPr="002D5986" w:rsidRDefault="00B7438A" w:rsidP="00CA1214">
            <w:pPr>
              <w:jc w:val="center"/>
              <w:rPr>
                <w:rFonts w:ascii="Segoe UI" w:hAnsi="Segoe UI" w:cs="Segoe UI"/>
                <w:b/>
                <w:bCs/>
                <w:sz w:val="18"/>
                <w:szCs w:val="18"/>
                <w:lang w:val="fr-FR"/>
              </w:rPr>
            </w:pPr>
          </w:p>
        </w:tc>
        <w:tc>
          <w:tcPr>
            <w:tcW w:w="9072" w:type="dxa"/>
          </w:tcPr>
          <w:p w14:paraId="320AB8FC" w14:textId="77777777" w:rsidR="00B7438A" w:rsidRPr="002D5986" w:rsidRDefault="00B7438A" w:rsidP="00CA1214">
            <w:pPr>
              <w:jc w:val="center"/>
              <w:rPr>
                <w:rFonts w:ascii="Segoe UI" w:hAnsi="Segoe UI" w:cs="Segoe UI"/>
                <w:b/>
                <w:bCs/>
                <w:sz w:val="18"/>
                <w:szCs w:val="18"/>
                <w:lang w:val="fr-FR"/>
              </w:rPr>
            </w:pPr>
          </w:p>
        </w:tc>
        <w:tc>
          <w:tcPr>
            <w:tcW w:w="851" w:type="dxa"/>
          </w:tcPr>
          <w:p w14:paraId="606757A3" w14:textId="77777777" w:rsidR="00B7438A" w:rsidRPr="002D5986" w:rsidRDefault="00B7438A" w:rsidP="00CA1214">
            <w:pPr>
              <w:jc w:val="center"/>
              <w:rPr>
                <w:rFonts w:ascii="Segoe UI" w:hAnsi="Segoe UI" w:cs="Segoe UI"/>
                <w:b/>
                <w:bCs/>
                <w:sz w:val="18"/>
                <w:szCs w:val="18"/>
                <w:lang w:val="fr-FR"/>
              </w:rPr>
            </w:pPr>
          </w:p>
        </w:tc>
        <w:tc>
          <w:tcPr>
            <w:tcW w:w="945" w:type="dxa"/>
          </w:tcPr>
          <w:p w14:paraId="7799FBFA" w14:textId="77777777" w:rsidR="00B7438A" w:rsidRPr="002D5986" w:rsidRDefault="00B7438A" w:rsidP="00CA1214">
            <w:pPr>
              <w:jc w:val="center"/>
              <w:rPr>
                <w:rFonts w:ascii="Segoe UI" w:hAnsi="Segoe UI" w:cs="Segoe UI"/>
                <w:b/>
                <w:bCs/>
                <w:sz w:val="18"/>
                <w:szCs w:val="18"/>
                <w:lang w:val="fr-FR"/>
              </w:rPr>
            </w:pPr>
          </w:p>
        </w:tc>
      </w:tr>
      <w:tr w:rsidR="00B7438A" w:rsidRPr="002D5986" w14:paraId="54D7310E" w14:textId="77777777" w:rsidTr="00745BE2">
        <w:trPr>
          <w:trHeight w:val="290"/>
        </w:trPr>
        <w:tc>
          <w:tcPr>
            <w:tcW w:w="567" w:type="dxa"/>
          </w:tcPr>
          <w:p w14:paraId="53287E09" w14:textId="77777777" w:rsidR="00B7438A" w:rsidRPr="002D5986" w:rsidRDefault="00B7438A" w:rsidP="00CA1214">
            <w:pPr>
              <w:jc w:val="center"/>
              <w:rPr>
                <w:rFonts w:ascii="Segoe UI" w:hAnsi="Segoe UI" w:cs="Segoe UI"/>
                <w:b/>
                <w:bCs/>
                <w:sz w:val="18"/>
                <w:szCs w:val="18"/>
                <w:lang w:val="fr-FR"/>
              </w:rPr>
            </w:pPr>
          </w:p>
        </w:tc>
        <w:tc>
          <w:tcPr>
            <w:tcW w:w="9072" w:type="dxa"/>
          </w:tcPr>
          <w:p w14:paraId="5377FC08" w14:textId="77777777" w:rsidR="00B7438A" w:rsidRPr="002D5986" w:rsidRDefault="00B7438A" w:rsidP="00CA1214">
            <w:pPr>
              <w:jc w:val="center"/>
              <w:rPr>
                <w:rFonts w:ascii="Segoe UI" w:hAnsi="Segoe UI" w:cs="Segoe UI"/>
                <w:b/>
                <w:bCs/>
                <w:sz w:val="18"/>
                <w:szCs w:val="18"/>
                <w:lang w:val="fr-FR"/>
              </w:rPr>
            </w:pPr>
            <w:proofErr w:type="spellStart"/>
            <w:r w:rsidRPr="002D5986">
              <w:rPr>
                <w:rFonts w:ascii="Segoe UI" w:hAnsi="Segoe UI" w:cs="Segoe UI"/>
                <w:b/>
                <w:bCs/>
                <w:sz w:val="18"/>
                <w:szCs w:val="18"/>
                <w:lang w:val="fr-FR"/>
              </w:rPr>
              <w:t>Formular</w:t>
            </w:r>
            <w:proofErr w:type="spellEnd"/>
            <w:r w:rsidRPr="002D5986">
              <w:rPr>
                <w:rFonts w:ascii="Segoe UI" w:hAnsi="Segoe UI" w:cs="Segoe UI"/>
                <w:b/>
                <w:bCs/>
                <w:sz w:val="18"/>
                <w:szCs w:val="18"/>
                <w:lang w:val="fr-FR"/>
              </w:rPr>
              <w:t xml:space="preserve"> </w:t>
            </w:r>
            <w:proofErr w:type="spellStart"/>
            <w:r w:rsidRPr="002D5986">
              <w:rPr>
                <w:rFonts w:ascii="Segoe UI" w:hAnsi="Segoe UI" w:cs="Segoe UI"/>
                <w:b/>
                <w:bCs/>
                <w:sz w:val="18"/>
                <w:szCs w:val="18"/>
                <w:lang w:val="fr-FR"/>
              </w:rPr>
              <w:t>opis</w:t>
            </w:r>
            <w:proofErr w:type="spellEnd"/>
            <w:r w:rsidRPr="002D5986">
              <w:rPr>
                <w:rFonts w:ascii="Segoe UI" w:hAnsi="Segoe UI" w:cs="Segoe UI"/>
                <w:b/>
                <w:bCs/>
                <w:sz w:val="18"/>
                <w:szCs w:val="18"/>
                <w:lang w:val="fr-FR"/>
              </w:rPr>
              <w:t xml:space="preserve"> </w:t>
            </w:r>
            <w:proofErr w:type="spellStart"/>
            <w:r w:rsidRPr="002D5986">
              <w:rPr>
                <w:rFonts w:ascii="Segoe UI" w:hAnsi="Segoe UI" w:cs="Segoe UI"/>
                <w:b/>
                <w:bCs/>
                <w:sz w:val="18"/>
                <w:szCs w:val="18"/>
                <w:lang w:val="fr-FR"/>
              </w:rPr>
              <w:t>propunere</w:t>
            </w:r>
            <w:proofErr w:type="spellEnd"/>
            <w:r w:rsidRPr="002D5986">
              <w:rPr>
                <w:rFonts w:ascii="Segoe UI" w:hAnsi="Segoe UI" w:cs="Segoe UI"/>
                <w:b/>
                <w:bCs/>
                <w:sz w:val="18"/>
                <w:szCs w:val="18"/>
                <w:lang w:val="fr-FR"/>
              </w:rPr>
              <w:t xml:space="preserve"> </w:t>
            </w:r>
            <w:proofErr w:type="spellStart"/>
            <w:r w:rsidRPr="002D5986">
              <w:rPr>
                <w:rFonts w:ascii="Segoe UI" w:hAnsi="Segoe UI" w:cs="Segoe UI"/>
                <w:b/>
                <w:bCs/>
                <w:sz w:val="18"/>
                <w:szCs w:val="18"/>
                <w:lang w:val="fr-FR"/>
              </w:rPr>
              <w:t>tehnica</w:t>
            </w:r>
            <w:proofErr w:type="spellEnd"/>
          </w:p>
        </w:tc>
        <w:tc>
          <w:tcPr>
            <w:tcW w:w="851" w:type="dxa"/>
          </w:tcPr>
          <w:p w14:paraId="3D0C93CD" w14:textId="77777777" w:rsidR="00B7438A" w:rsidRPr="002D5986" w:rsidRDefault="00B7438A" w:rsidP="00CA1214">
            <w:pPr>
              <w:jc w:val="center"/>
              <w:rPr>
                <w:rFonts w:ascii="Segoe UI" w:hAnsi="Segoe UI" w:cs="Segoe UI"/>
                <w:b/>
                <w:bCs/>
                <w:sz w:val="18"/>
                <w:szCs w:val="18"/>
                <w:lang w:val="fr-FR"/>
              </w:rPr>
            </w:pPr>
          </w:p>
        </w:tc>
        <w:tc>
          <w:tcPr>
            <w:tcW w:w="945" w:type="dxa"/>
          </w:tcPr>
          <w:p w14:paraId="268EF199" w14:textId="77777777" w:rsidR="00B7438A" w:rsidRPr="002D5986" w:rsidRDefault="00B7438A" w:rsidP="00CA1214">
            <w:pPr>
              <w:jc w:val="center"/>
              <w:rPr>
                <w:rFonts w:ascii="Segoe UI" w:hAnsi="Segoe UI" w:cs="Segoe UI"/>
                <w:b/>
                <w:bCs/>
                <w:sz w:val="18"/>
                <w:szCs w:val="18"/>
                <w:lang w:val="fr-FR"/>
              </w:rPr>
            </w:pPr>
          </w:p>
        </w:tc>
      </w:tr>
      <w:tr w:rsidR="00B7438A" w:rsidRPr="002D5986" w14:paraId="5B911126" w14:textId="77777777" w:rsidTr="00745BE2">
        <w:trPr>
          <w:trHeight w:val="302"/>
        </w:trPr>
        <w:tc>
          <w:tcPr>
            <w:tcW w:w="567" w:type="dxa"/>
          </w:tcPr>
          <w:p w14:paraId="5E81C1F2" w14:textId="03E42E3F" w:rsidR="00B7438A" w:rsidRPr="002D5986" w:rsidRDefault="00B7438A" w:rsidP="00CA1214">
            <w:pPr>
              <w:jc w:val="center"/>
              <w:rPr>
                <w:rFonts w:ascii="Segoe UI" w:hAnsi="Segoe UI" w:cs="Segoe UI"/>
                <w:b/>
                <w:bCs/>
                <w:sz w:val="18"/>
                <w:szCs w:val="18"/>
                <w:lang w:val="fr-FR"/>
              </w:rPr>
            </w:pPr>
            <w:r w:rsidRPr="002D5986">
              <w:rPr>
                <w:rFonts w:ascii="Segoe UI" w:hAnsi="Segoe UI" w:cs="Segoe UI"/>
                <w:b/>
                <w:bCs/>
                <w:sz w:val="18"/>
                <w:szCs w:val="18"/>
                <w:lang w:val="fr-FR"/>
              </w:rPr>
              <w:t>A.</w:t>
            </w:r>
          </w:p>
        </w:tc>
        <w:tc>
          <w:tcPr>
            <w:tcW w:w="9072" w:type="dxa"/>
          </w:tcPr>
          <w:p w14:paraId="32FA5547" w14:textId="77777777" w:rsidR="00B7438A" w:rsidRPr="002D5986" w:rsidRDefault="00B7438A" w:rsidP="00CA1214">
            <w:pPr>
              <w:rPr>
                <w:rFonts w:ascii="Segoe UI" w:hAnsi="Segoe UI" w:cs="Segoe UI"/>
                <w:b/>
                <w:bCs/>
                <w:sz w:val="18"/>
                <w:szCs w:val="18"/>
                <w:lang w:val="fr-FR"/>
              </w:rPr>
            </w:pPr>
            <w:r w:rsidRPr="002D5986">
              <w:rPr>
                <w:rFonts w:ascii="Segoe UI" w:hAnsi="Segoe UI" w:cs="Segoe UI"/>
                <w:b/>
                <w:bCs/>
                <w:sz w:val="18"/>
                <w:szCs w:val="18"/>
                <w:lang w:val="fr-FR"/>
              </w:rPr>
              <w:t>SECTIUNEA PROPUNERE TEHNICA</w:t>
            </w:r>
          </w:p>
        </w:tc>
        <w:tc>
          <w:tcPr>
            <w:tcW w:w="851" w:type="dxa"/>
          </w:tcPr>
          <w:p w14:paraId="48A66201" w14:textId="77777777" w:rsidR="00B7438A" w:rsidRPr="002D5986" w:rsidRDefault="00B7438A" w:rsidP="00CA1214">
            <w:pPr>
              <w:jc w:val="center"/>
              <w:rPr>
                <w:rFonts w:ascii="Segoe UI" w:hAnsi="Segoe UI" w:cs="Segoe UI"/>
                <w:b/>
                <w:bCs/>
                <w:sz w:val="18"/>
                <w:szCs w:val="18"/>
                <w:lang w:val="fr-FR"/>
              </w:rPr>
            </w:pPr>
          </w:p>
        </w:tc>
        <w:tc>
          <w:tcPr>
            <w:tcW w:w="945" w:type="dxa"/>
          </w:tcPr>
          <w:p w14:paraId="320A98B4" w14:textId="77777777" w:rsidR="00B7438A" w:rsidRPr="002D5986" w:rsidRDefault="00B7438A" w:rsidP="00CA1214">
            <w:pPr>
              <w:jc w:val="center"/>
              <w:rPr>
                <w:rFonts w:ascii="Segoe UI" w:hAnsi="Segoe UI" w:cs="Segoe UI"/>
                <w:b/>
                <w:bCs/>
                <w:sz w:val="18"/>
                <w:szCs w:val="18"/>
                <w:lang w:val="fr-FR"/>
              </w:rPr>
            </w:pPr>
          </w:p>
        </w:tc>
      </w:tr>
      <w:tr w:rsidR="00B7438A" w:rsidRPr="002D5986" w14:paraId="42281F1E" w14:textId="77777777" w:rsidTr="00745BE2">
        <w:trPr>
          <w:trHeight w:val="302"/>
        </w:trPr>
        <w:tc>
          <w:tcPr>
            <w:tcW w:w="567" w:type="dxa"/>
          </w:tcPr>
          <w:p w14:paraId="660EEC78" w14:textId="77777777" w:rsidR="00B7438A" w:rsidRPr="002D5986" w:rsidRDefault="00B7438A" w:rsidP="00CA1214">
            <w:pPr>
              <w:jc w:val="center"/>
              <w:rPr>
                <w:rFonts w:ascii="Segoe UI" w:hAnsi="Segoe UI" w:cs="Segoe UI"/>
                <w:b/>
                <w:bCs/>
                <w:sz w:val="18"/>
                <w:szCs w:val="18"/>
                <w:lang w:val="fr-FR"/>
              </w:rPr>
            </w:pPr>
          </w:p>
        </w:tc>
        <w:tc>
          <w:tcPr>
            <w:tcW w:w="9072" w:type="dxa"/>
          </w:tcPr>
          <w:p w14:paraId="6592B09A" w14:textId="2A1F053E" w:rsidR="00B7438A" w:rsidRPr="002D5986" w:rsidRDefault="00B7438A" w:rsidP="00B7438A">
            <w:pPr>
              <w:rPr>
                <w:rFonts w:ascii="Segoe UI" w:hAnsi="Segoe UI" w:cs="Segoe UI"/>
                <w:b/>
                <w:bCs/>
                <w:sz w:val="18"/>
                <w:szCs w:val="18"/>
                <w:lang w:val="fr-FR"/>
              </w:rPr>
            </w:pPr>
            <w:r w:rsidRPr="002D5986">
              <w:rPr>
                <w:rFonts w:ascii="Segoe UI" w:hAnsi="Segoe UI" w:cs="Segoe UI"/>
                <w:b/>
                <w:bCs/>
                <w:sz w:val="18"/>
                <w:szCs w:val="18"/>
                <w:lang w:val="fr-FR"/>
              </w:rPr>
              <w:t>PENTRU EXECUTIA LUCRARILOR</w:t>
            </w:r>
          </w:p>
        </w:tc>
        <w:tc>
          <w:tcPr>
            <w:tcW w:w="851" w:type="dxa"/>
          </w:tcPr>
          <w:p w14:paraId="478DEB32" w14:textId="77777777" w:rsidR="00B7438A" w:rsidRPr="002D5986" w:rsidRDefault="00B7438A" w:rsidP="00CA1214">
            <w:pPr>
              <w:jc w:val="center"/>
              <w:rPr>
                <w:rFonts w:ascii="Segoe UI" w:hAnsi="Segoe UI" w:cs="Segoe UI"/>
                <w:b/>
                <w:bCs/>
                <w:sz w:val="18"/>
                <w:szCs w:val="18"/>
                <w:lang w:val="fr-FR"/>
              </w:rPr>
            </w:pPr>
          </w:p>
        </w:tc>
        <w:tc>
          <w:tcPr>
            <w:tcW w:w="945" w:type="dxa"/>
          </w:tcPr>
          <w:p w14:paraId="2A84C28B" w14:textId="77777777" w:rsidR="00B7438A" w:rsidRPr="002D5986" w:rsidRDefault="00B7438A" w:rsidP="00CA1214">
            <w:pPr>
              <w:jc w:val="center"/>
              <w:rPr>
                <w:rFonts w:ascii="Segoe UI" w:hAnsi="Segoe UI" w:cs="Segoe UI"/>
                <w:b/>
                <w:bCs/>
                <w:sz w:val="18"/>
                <w:szCs w:val="18"/>
                <w:lang w:val="fr-FR"/>
              </w:rPr>
            </w:pPr>
          </w:p>
        </w:tc>
      </w:tr>
      <w:tr w:rsidR="00B7438A" w:rsidRPr="002D5986" w14:paraId="1B8B5463" w14:textId="77777777" w:rsidTr="00745BE2">
        <w:trPr>
          <w:trHeight w:val="290"/>
        </w:trPr>
        <w:tc>
          <w:tcPr>
            <w:tcW w:w="567" w:type="dxa"/>
          </w:tcPr>
          <w:p w14:paraId="674BBDE3" w14:textId="77777777" w:rsidR="00B7438A" w:rsidRPr="002D5986" w:rsidRDefault="00B7438A" w:rsidP="00CA1214">
            <w:pPr>
              <w:jc w:val="center"/>
              <w:rPr>
                <w:rFonts w:ascii="Segoe UI" w:hAnsi="Segoe UI" w:cs="Segoe UI"/>
                <w:b/>
                <w:bCs/>
                <w:sz w:val="18"/>
                <w:szCs w:val="18"/>
                <w:lang w:val="fr-FR"/>
              </w:rPr>
            </w:pPr>
            <w:r w:rsidRPr="002D5986">
              <w:rPr>
                <w:rFonts w:ascii="Segoe UI" w:hAnsi="Segoe UI" w:cs="Segoe UI"/>
                <w:b/>
                <w:bCs/>
                <w:sz w:val="18"/>
                <w:szCs w:val="18"/>
                <w:lang w:val="fr-FR"/>
              </w:rPr>
              <w:t>1</w:t>
            </w:r>
          </w:p>
        </w:tc>
        <w:tc>
          <w:tcPr>
            <w:tcW w:w="9072" w:type="dxa"/>
          </w:tcPr>
          <w:p w14:paraId="5FC09A8F" w14:textId="60300D36" w:rsidR="00B7438A" w:rsidRPr="002D5986" w:rsidRDefault="00745BE2" w:rsidP="00CA1214">
            <w:pPr>
              <w:pStyle w:val="BodyText"/>
              <w:spacing w:after="0"/>
              <w:jc w:val="both"/>
              <w:rPr>
                <w:rFonts w:ascii="Segoe UI" w:hAnsi="Segoe UI" w:cs="Segoe UI"/>
                <w:sz w:val="18"/>
                <w:szCs w:val="18"/>
                <w:lang w:val="fr-FR"/>
              </w:rPr>
            </w:pPr>
            <w:proofErr w:type="spellStart"/>
            <w:r w:rsidRPr="002D5986">
              <w:rPr>
                <w:rFonts w:ascii="Segoe UI" w:hAnsi="Segoe UI" w:cs="Segoe UI"/>
                <w:sz w:val="18"/>
                <w:szCs w:val="18"/>
                <w:lang w:val="fr-FR"/>
              </w:rPr>
              <w:t>Cerinta</w:t>
            </w:r>
            <w:proofErr w:type="spellEnd"/>
            <w:r w:rsidRPr="002D5986">
              <w:rPr>
                <w:rFonts w:ascii="Segoe UI" w:hAnsi="Segoe UI" w:cs="Segoe UI"/>
                <w:sz w:val="18"/>
                <w:szCs w:val="18"/>
                <w:lang w:val="fr-FR"/>
              </w:rPr>
              <w:t xml:space="preserve"> 1. - METODOLOGIA PENTRU REALIZAREA LUCRARILOR</w:t>
            </w:r>
          </w:p>
        </w:tc>
        <w:tc>
          <w:tcPr>
            <w:tcW w:w="851" w:type="dxa"/>
          </w:tcPr>
          <w:p w14:paraId="7AF64BC5" w14:textId="77777777" w:rsidR="00B7438A" w:rsidRPr="002D5986" w:rsidRDefault="00B7438A" w:rsidP="00CA1214">
            <w:pPr>
              <w:jc w:val="center"/>
              <w:rPr>
                <w:rFonts w:ascii="Segoe UI" w:hAnsi="Segoe UI" w:cs="Segoe UI"/>
                <w:b/>
                <w:bCs/>
                <w:sz w:val="18"/>
                <w:szCs w:val="18"/>
                <w:lang w:val="fr-FR"/>
              </w:rPr>
            </w:pPr>
          </w:p>
        </w:tc>
        <w:tc>
          <w:tcPr>
            <w:tcW w:w="945" w:type="dxa"/>
          </w:tcPr>
          <w:p w14:paraId="55C5AD04" w14:textId="77777777" w:rsidR="00B7438A" w:rsidRPr="002D5986" w:rsidRDefault="00B7438A" w:rsidP="00CA1214">
            <w:pPr>
              <w:jc w:val="center"/>
              <w:rPr>
                <w:rFonts w:ascii="Segoe UI" w:hAnsi="Segoe UI" w:cs="Segoe UI"/>
                <w:b/>
                <w:bCs/>
                <w:sz w:val="18"/>
                <w:szCs w:val="18"/>
                <w:lang w:val="fr-FR"/>
              </w:rPr>
            </w:pPr>
          </w:p>
        </w:tc>
      </w:tr>
      <w:tr w:rsidR="00B7438A" w:rsidRPr="002D5986" w14:paraId="1A76E469" w14:textId="77777777" w:rsidTr="00745BE2">
        <w:trPr>
          <w:trHeight w:val="290"/>
        </w:trPr>
        <w:tc>
          <w:tcPr>
            <w:tcW w:w="567" w:type="dxa"/>
          </w:tcPr>
          <w:p w14:paraId="4B311CF3" w14:textId="77777777" w:rsidR="00B7438A" w:rsidRPr="002D5986" w:rsidRDefault="00B7438A" w:rsidP="00CA1214">
            <w:pPr>
              <w:jc w:val="center"/>
              <w:rPr>
                <w:rFonts w:ascii="Segoe UI" w:hAnsi="Segoe UI" w:cs="Segoe UI"/>
                <w:b/>
                <w:bCs/>
                <w:sz w:val="18"/>
                <w:szCs w:val="18"/>
                <w:lang w:val="fr-FR"/>
              </w:rPr>
            </w:pPr>
            <w:r w:rsidRPr="002D5986">
              <w:rPr>
                <w:rFonts w:ascii="Segoe UI" w:hAnsi="Segoe UI" w:cs="Segoe UI"/>
                <w:b/>
                <w:bCs/>
                <w:sz w:val="18"/>
                <w:szCs w:val="18"/>
                <w:lang w:val="fr-FR"/>
              </w:rPr>
              <w:t>2</w:t>
            </w:r>
          </w:p>
        </w:tc>
        <w:tc>
          <w:tcPr>
            <w:tcW w:w="9072" w:type="dxa"/>
          </w:tcPr>
          <w:p w14:paraId="36307EF4" w14:textId="59C53235" w:rsidR="00B7438A" w:rsidRPr="002D5986" w:rsidRDefault="00745BE2" w:rsidP="00CA1214">
            <w:pPr>
              <w:pStyle w:val="BodyText"/>
              <w:spacing w:after="0"/>
              <w:jc w:val="both"/>
              <w:rPr>
                <w:rFonts w:ascii="Segoe UI" w:hAnsi="Segoe UI" w:cs="Segoe UI"/>
                <w:sz w:val="18"/>
                <w:szCs w:val="18"/>
                <w:lang w:val="fr-FR"/>
              </w:rPr>
            </w:pPr>
            <w:proofErr w:type="spellStart"/>
            <w:r w:rsidRPr="002D5986">
              <w:rPr>
                <w:rFonts w:ascii="Segoe UI" w:hAnsi="Segoe UI" w:cs="Segoe UI"/>
                <w:sz w:val="18"/>
                <w:szCs w:val="18"/>
                <w:lang w:val="fr-FR"/>
              </w:rPr>
              <w:t>Cerinta</w:t>
            </w:r>
            <w:proofErr w:type="spellEnd"/>
            <w:r w:rsidRPr="002D5986">
              <w:rPr>
                <w:rFonts w:ascii="Segoe UI" w:hAnsi="Segoe UI" w:cs="Segoe UI"/>
                <w:sz w:val="18"/>
                <w:szCs w:val="18"/>
                <w:lang w:val="fr-FR"/>
              </w:rPr>
              <w:t xml:space="preserve"> 2. - PLANUL DE MANAGEMENT AL CALITĂȚII ÎN CADRUL CONTRACTULUI</w:t>
            </w:r>
          </w:p>
        </w:tc>
        <w:tc>
          <w:tcPr>
            <w:tcW w:w="851" w:type="dxa"/>
          </w:tcPr>
          <w:p w14:paraId="7D8326F6" w14:textId="77777777" w:rsidR="00B7438A" w:rsidRPr="002D5986" w:rsidRDefault="00B7438A" w:rsidP="00CA1214">
            <w:pPr>
              <w:jc w:val="center"/>
              <w:rPr>
                <w:rFonts w:ascii="Segoe UI" w:hAnsi="Segoe UI" w:cs="Segoe UI"/>
                <w:b/>
                <w:bCs/>
                <w:sz w:val="18"/>
                <w:szCs w:val="18"/>
                <w:lang w:val="fr-FR"/>
              </w:rPr>
            </w:pPr>
          </w:p>
        </w:tc>
        <w:tc>
          <w:tcPr>
            <w:tcW w:w="945" w:type="dxa"/>
          </w:tcPr>
          <w:p w14:paraId="2B7AA0C8" w14:textId="77777777" w:rsidR="00B7438A" w:rsidRPr="002D5986" w:rsidRDefault="00B7438A" w:rsidP="00CA1214">
            <w:pPr>
              <w:jc w:val="center"/>
              <w:rPr>
                <w:rFonts w:ascii="Segoe UI" w:hAnsi="Segoe UI" w:cs="Segoe UI"/>
                <w:b/>
                <w:bCs/>
                <w:sz w:val="18"/>
                <w:szCs w:val="18"/>
                <w:lang w:val="fr-FR"/>
              </w:rPr>
            </w:pPr>
          </w:p>
        </w:tc>
      </w:tr>
      <w:tr w:rsidR="00B7438A" w:rsidRPr="002D5986" w14:paraId="1DC8962C" w14:textId="77777777" w:rsidTr="00745BE2">
        <w:trPr>
          <w:trHeight w:val="290"/>
        </w:trPr>
        <w:tc>
          <w:tcPr>
            <w:tcW w:w="567" w:type="dxa"/>
          </w:tcPr>
          <w:p w14:paraId="5E255C1F" w14:textId="77777777" w:rsidR="00B7438A" w:rsidRPr="002D5986" w:rsidRDefault="00B7438A" w:rsidP="00CA1214">
            <w:pPr>
              <w:jc w:val="center"/>
              <w:rPr>
                <w:rFonts w:ascii="Segoe UI" w:hAnsi="Segoe UI" w:cs="Segoe UI"/>
                <w:b/>
                <w:bCs/>
                <w:sz w:val="18"/>
                <w:szCs w:val="18"/>
                <w:lang w:val="fr-FR"/>
              </w:rPr>
            </w:pPr>
            <w:r w:rsidRPr="002D5986">
              <w:rPr>
                <w:rFonts w:ascii="Segoe UI" w:hAnsi="Segoe UI" w:cs="Segoe UI"/>
                <w:b/>
                <w:bCs/>
                <w:sz w:val="18"/>
                <w:szCs w:val="18"/>
                <w:lang w:val="fr-FR"/>
              </w:rPr>
              <w:t>3</w:t>
            </w:r>
          </w:p>
        </w:tc>
        <w:tc>
          <w:tcPr>
            <w:tcW w:w="9072" w:type="dxa"/>
          </w:tcPr>
          <w:p w14:paraId="5A4BF225" w14:textId="243EFEA8" w:rsidR="00B7438A" w:rsidRPr="002D5986" w:rsidRDefault="00745BE2" w:rsidP="00CA1214">
            <w:pPr>
              <w:pStyle w:val="BodyText"/>
              <w:spacing w:after="0"/>
              <w:jc w:val="both"/>
              <w:rPr>
                <w:rFonts w:ascii="Segoe UI" w:hAnsi="Segoe UI" w:cs="Segoe UI"/>
                <w:sz w:val="18"/>
                <w:szCs w:val="18"/>
                <w:lang w:val="fr-FR"/>
              </w:rPr>
            </w:pPr>
            <w:proofErr w:type="spellStart"/>
            <w:r w:rsidRPr="002D5986">
              <w:rPr>
                <w:rFonts w:ascii="Segoe UI" w:hAnsi="Segoe UI" w:cs="Segoe UI"/>
                <w:sz w:val="18"/>
                <w:szCs w:val="18"/>
                <w:lang w:val="fr-FR"/>
              </w:rPr>
              <w:t>Cerinta</w:t>
            </w:r>
            <w:proofErr w:type="spellEnd"/>
            <w:r w:rsidRPr="002D5986">
              <w:rPr>
                <w:rFonts w:ascii="Segoe UI" w:hAnsi="Segoe UI" w:cs="Segoe UI"/>
                <w:sz w:val="18"/>
                <w:szCs w:val="18"/>
                <w:lang w:val="fr-FR"/>
              </w:rPr>
              <w:t xml:space="preserve"> 3. - GRAFIC GENERAL DE REALIZARE A INVESTIȚIEI PUBLICE (FIZIC</w:t>
            </w:r>
          </w:p>
        </w:tc>
        <w:tc>
          <w:tcPr>
            <w:tcW w:w="851" w:type="dxa"/>
          </w:tcPr>
          <w:p w14:paraId="2E9549F6" w14:textId="77777777" w:rsidR="00B7438A" w:rsidRPr="002D5986" w:rsidRDefault="00B7438A" w:rsidP="00CA1214">
            <w:pPr>
              <w:jc w:val="center"/>
              <w:rPr>
                <w:rFonts w:ascii="Segoe UI" w:hAnsi="Segoe UI" w:cs="Segoe UI"/>
                <w:b/>
                <w:bCs/>
                <w:sz w:val="18"/>
                <w:szCs w:val="18"/>
                <w:lang w:val="fr-FR"/>
              </w:rPr>
            </w:pPr>
          </w:p>
        </w:tc>
        <w:tc>
          <w:tcPr>
            <w:tcW w:w="945" w:type="dxa"/>
          </w:tcPr>
          <w:p w14:paraId="30433803" w14:textId="77777777" w:rsidR="00B7438A" w:rsidRPr="002D5986" w:rsidRDefault="00B7438A" w:rsidP="00CA1214">
            <w:pPr>
              <w:jc w:val="center"/>
              <w:rPr>
                <w:rFonts w:ascii="Segoe UI" w:hAnsi="Segoe UI" w:cs="Segoe UI"/>
                <w:b/>
                <w:bCs/>
                <w:sz w:val="18"/>
                <w:szCs w:val="18"/>
                <w:lang w:val="fr-FR"/>
              </w:rPr>
            </w:pPr>
          </w:p>
        </w:tc>
      </w:tr>
      <w:tr w:rsidR="00B7438A" w:rsidRPr="0011684F" w14:paraId="1A4DF0C6" w14:textId="77777777" w:rsidTr="00745BE2">
        <w:trPr>
          <w:trHeight w:val="379"/>
        </w:trPr>
        <w:tc>
          <w:tcPr>
            <w:tcW w:w="567" w:type="dxa"/>
          </w:tcPr>
          <w:p w14:paraId="3335C99C" w14:textId="77777777" w:rsidR="00B7438A" w:rsidRPr="002D5986" w:rsidRDefault="00B7438A" w:rsidP="00CA1214">
            <w:pPr>
              <w:jc w:val="center"/>
              <w:rPr>
                <w:rFonts w:ascii="Segoe UI" w:hAnsi="Segoe UI" w:cs="Segoe UI"/>
                <w:b/>
                <w:bCs/>
                <w:sz w:val="18"/>
                <w:szCs w:val="18"/>
                <w:lang w:val="fr-FR"/>
              </w:rPr>
            </w:pPr>
            <w:r w:rsidRPr="002D5986">
              <w:rPr>
                <w:rFonts w:ascii="Segoe UI" w:hAnsi="Segoe UI" w:cs="Segoe UI"/>
                <w:b/>
                <w:bCs/>
                <w:sz w:val="18"/>
                <w:szCs w:val="18"/>
                <w:lang w:val="fr-FR"/>
              </w:rPr>
              <w:t>4</w:t>
            </w:r>
          </w:p>
        </w:tc>
        <w:tc>
          <w:tcPr>
            <w:tcW w:w="9072" w:type="dxa"/>
          </w:tcPr>
          <w:p w14:paraId="31844548" w14:textId="2407D1F4" w:rsidR="00B7438A" w:rsidRPr="002D5986" w:rsidRDefault="00745BE2" w:rsidP="00CA1214">
            <w:pPr>
              <w:pStyle w:val="BodyText"/>
              <w:spacing w:after="0"/>
              <w:jc w:val="both"/>
              <w:rPr>
                <w:rFonts w:ascii="Segoe UI" w:hAnsi="Segoe UI" w:cs="Segoe UI"/>
                <w:sz w:val="18"/>
                <w:szCs w:val="18"/>
                <w:lang w:val="fr-FR"/>
              </w:rPr>
            </w:pPr>
            <w:proofErr w:type="spellStart"/>
            <w:r w:rsidRPr="002D5986">
              <w:rPr>
                <w:rFonts w:ascii="Segoe UI" w:hAnsi="Segoe UI" w:cs="Segoe UI"/>
                <w:sz w:val="18"/>
                <w:szCs w:val="18"/>
                <w:lang w:val="fr-FR"/>
              </w:rPr>
              <w:t>Cerinta</w:t>
            </w:r>
            <w:proofErr w:type="spellEnd"/>
            <w:r w:rsidRPr="002D5986">
              <w:rPr>
                <w:rFonts w:ascii="Segoe UI" w:hAnsi="Segoe UI" w:cs="Segoe UI"/>
                <w:sz w:val="18"/>
                <w:szCs w:val="18"/>
                <w:lang w:val="fr-FR"/>
              </w:rPr>
              <w:t xml:space="preserve"> 4. - MANAGEMENTUL CONTRACTULUI PENTRU EXECUȚIA LUCRĂRILOR</w:t>
            </w:r>
          </w:p>
        </w:tc>
        <w:tc>
          <w:tcPr>
            <w:tcW w:w="851" w:type="dxa"/>
          </w:tcPr>
          <w:p w14:paraId="3A62AC4E" w14:textId="77777777" w:rsidR="00B7438A" w:rsidRPr="002D5986" w:rsidRDefault="00B7438A" w:rsidP="00CA1214">
            <w:pPr>
              <w:jc w:val="center"/>
              <w:rPr>
                <w:rFonts w:ascii="Segoe UI" w:hAnsi="Segoe UI" w:cs="Segoe UI"/>
                <w:b/>
                <w:bCs/>
                <w:sz w:val="18"/>
                <w:szCs w:val="18"/>
                <w:lang w:val="fr-FR"/>
              </w:rPr>
            </w:pPr>
          </w:p>
        </w:tc>
        <w:tc>
          <w:tcPr>
            <w:tcW w:w="945" w:type="dxa"/>
          </w:tcPr>
          <w:p w14:paraId="7678FB4F" w14:textId="77777777" w:rsidR="00B7438A" w:rsidRPr="002D5986" w:rsidRDefault="00B7438A" w:rsidP="00CA1214">
            <w:pPr>
              <w:jc w:val="center"/>
              <w:rPr>
                <w:rFonts w:ascii="Segoe UI" w:hAnsi="Segoe UI" w:cs="Segoe UI"/>
                <w:b/>
                <w:bCs/>
                <w:sz w:val="18"/>
                <w:szCs w:val="18"/>
                <w:lang w:val="fr-FR"/>
              </w:rPr>
            </w:pPr>
          </w:p>
        </w:tc>
      </w:tr>
      <w:tr w:rsidR="00101412" w:rsidRPr="002D5986" w14:paraId="5B585FCC" w14:textId="77777777" w:rsidTr="00745BE2">
        <w:trPr>
          <w:trHeight w:val="379"/>
        </w:trPr>
        <w:tc>
          <w:tcPr>
            <w:tcW w:w="567" w:type="dxa"/>
          </w:tcPr>
          <w:p w14:paraId="6CB075A9" w14:textId="77777777" w:rsidR="00101412" w:rsidRPr="002D5986" w:rsidRDefault="00101412" w:rsidP="00CA1214">
            <w:pPr>
              <w:jc w:val="center"/>
              <w:rPr>
                <w:rFonts w:ascii="Segoe UI" w:hAnsi="Segoe UI" w:cs="Segoe UI"/>
                <w:b/>
                <w:bCs/>
                <w:sz w:val="18"/>
                <w:szCs w:val="18"/>
                <w:lang w:val="fr-FR"/>
              </w:rPr>
            </w:pPr>
          </w:p>
        </w:tc>
        <w:tc>
          <w:tcPr>
            <w:tcW w:w="9072" w:type="dxa"/>
          </w:tcPr>
          <w:p w14:paraId="489ECCF4" w14:textId="5F2F0376" w:rsidR="00101412" w:rsidRPr="002D5986" w:rsidRDefault="00101412" w:rsidP="00CA1214">
            <w:pPr>
              <w:pStyle w:val="BodyText"/>
              <w:spacing w:after="0"/>
              <w:jc w:val="both"/>
              <w:rPr>
                <w:rFonts w:ascii="Segoe UI" w:hAnsi="Segoe UI" w:cs="Segoe UI"/>
                <w:sz w:val="18"/>
                <w:szCs w:val="18"/>
                <w:lang w:val="fr-FR"/>
              </w:rPr>
            </w:pPr>
            <w:r w:rsidRPr="002D5986">
              <w:rPr>
                <w:rFonts w:ascii="Segoe UI" w:hAnsi="Segoe UI" w:cs="Segoe UI"/>
                <w:sz w:val="18"/>
                <w:szCs w:val="18"/>
                <w:lang w:val="fr-FR"/>
              </w:rPr>
              <w:t xml:space="preserve">4.1 - </w:t>
            </w:r>
            <w:proofErr w:type="spellStart"/>
            <w:r w:rsidRPr="002D5986">
              <w:rPr>
                <w:rFonts w:ascii="Segoe UI" w:hAnsi="Segoe UI" w:cs="Segoe UI"/>
                <w:sz w:val="18"/>
                <w:szCs w:val="18"/>
                <w:lang w:val="fr-FR"/>
              </w:rPr>
              <w:t>Prezentarea</w:t>
            </w:r>
            <w:proofErr w:type="spellEnd"/>
            <w:r w:rsidRPr="002D5986">
              <w:rPr>
                <w:rFonts w:ascii="Segoe UI" w:hAnsi="Segoe UI" w:cs="Segoe UI"/>
                <w:sz w:val="18"/>
                <w:szCs w:val="18"/>
                <w:lang w:val="fr-FR"/>
              </w:rPr>
              <w:t xml:space="preserve"> </w:t>
            </w:r>
            <w:proofErr w:type="spellStart"/>
            <w:r w:rsidRPr="002D5986">
              <w:rPr>
                <w:rFonts w:ascii="Segoe UI" w:hAnsi="Segoe UI" w:cs="Segoe UI"/>
                <w:sz w:val="18"/>
                <w:szCs w:val="18"/>
                <w:lang w:val="fr-FR"/>
              </w:rPr>
              <w:t>organigramei</w:t>
            </w:r>
            <w:proofErr w:type="spellEnd"/>
            <w:r w:rsidRPr="002D5986">
              <w:rPr>
                <w:rFonts w:ascii="Segoe UI" w:hAnsi="Segoe UI" w:cs="Segoe UI"/>
                <w:sz w:val="18"/>
                <w:szCs w:val="18"/>
                <w:lang w:val="fr-FR"/>
              </w:rPr>
              <w:t xml:space="preserve"> </w:t>
            </w:r>
            <w:proofErr w:type="spellStart"/>
            <w:r w:rsidRPr="002D5986">
              <w:rPr>
                <w:rFonts w:ascii="Segoe UI" w:hAnsi="Segoe UI" w:cs="Segoe UI"/>
                <w:sz w:val="18"/>
                <w:szCs w:val="18"/>
                <w:lang w:val="fr-FR"/>
              </w:rPr>
              <w:t>echipei</w:t>
            </w:r>
            <w:proofErr w:type="spellEnd"/>
            <w:r w:rsidRPr="002D5986">
              <w:rPr>
                <w:rFonts w:ascii="Segoe UI" w:hAnsi="Segoe UI" w:cs="Segoe UI"/>
                <w:sz w:val="18"/>
                <w:szCs w:val="18"/>
                <w:lang w:val="fr-FR"/>
              </w:rPr>
              <w:t xml:space="preserve"> </w:t>
            </w:r>
            <w:proofErr w:type="spellStart"/>
            <w:r w:rsidRPr="002D5986">
              <w:rPr>
                <w:rFonts w:ascii="Segoe UI" w:hAnsi="Segoe UI" w:cs="Segoe UI"/>
                <w:sz w:val="18"/>
                <w:szCs w:val="18"/>
                <w:lang w:val="fr-FR"/>
              </w:rPr>
              <w:t>și</w:t>
            </w:r>
            <w:proofErr w:type="spellEnd"/>
            <w:r w:rsidRPr="002D5986">
              <w:rPr>
                <w:rFonts w:ascii="Segoe UI" w:hAnsi="Segoe UI" w:cs="Segoe UI"/>
                <w:sz w:val="18"/>
                <w:szCs w:val="18"/>
                <w:lang w:val="fr-FR"/>
              </w:rPr>
              <w:t xml:space="preserve"> a </w:t>
            </w:r>
            <w:proofErr w:type="spellStart"/>
            <w:r w:rsidRPr="002D5986">
              <w:rPr>
                <w:rFonts w:ascii="Segoe UI" w:hAnsi="Segoe UI" w:cs="Segoe UI"/>
                <w:sz w:val="18"/>
                <w:szCs w:val="18"/>
                <w:lang w:val="fr-FR"/>
              </w:rPr>
              <w:t>informațiilor</w:t>
            </w:r>
            <w:proofErr w:type="spellEnd"/>
            <w:r w:rsidRPr="002D5986">
              <w:rPr>
                <w:rFonts w:ascii="Segoe UI" w:hAnsi="Segoe UI" w:cs="Segoe UI"/>
                <w:sz w:val="18"/>
                <w:szCs w:val="18"/>
                <w:lang w:val="fr-FR"/>
              </w:rPr>
              <w:t xml:space="preserve"> </w:t>
            </w:r>
            <w:proofErr w:type="spellStart"/>
            <w:r w:rsidRPr="002D5986">
              <w:rPr>
                <w:rFonts w:ascii="Segoe UI" w:hAnsi="Segoe UI" w:cs="Segoe UI"/>
                <w:sz w:val="18"/>
                <w:szCs w:val="18"/>
                <w:lang w:val="fr-FR"/>
              </w:rPr>
              <w:t>relevante</w:t>
            </w:r>
            <w:proofErr w:type="spellEnd"/>
            <w:r w:rsidRPr="002D5986">
              <w:rPr>
                <w:rFonts w:ascii="Segoe UI" w:hAnsi="Segoe UI" w:cs="Segoe UI"/>
                <w:sz w:val="18"/>
                <w:szCs w:val="18"/>
                <w:lang w:val="fr-FR"/>
              </w:rPr>
              <w:t xml:space="preserve"> </w:t>
            </w:r>
            <w:proofErr w:type="spellStart"/>
            <w:r w:rsidRPr="002D5986">
              <w:rPr>
                <w:rFonts w:ascii="Segoe UI" w:hAnsi="Segoe UI" w:cs="Segoe UI"/>
                <w:sz w:val="18"/>
                <w:szCs w:val="18"/>
                <w:lang w:val="fr-FR"/>
              </w:rPr>
              <w:t>pentru</w:t>
            </w:r>
            <w:proofErr w:type="spellEnd"/>
            <w:r w:rsidRPr="002D5986">
              <w:rPr>
                <w:rFonts w:ascii="Segoe UI" w:hAnsi="Segoe UI" w:cs="Segoe UI"/>
                <w:sz w:val="18"/>
                <w:szCs w:val="18"/>
                <w:lang w:val="fr-FR"/>
              </w:rPr>
              <w:t xml:space="preserve"> </w:t>
            </w:r>
            <w:proofErr w:type="spellStart"/>
            <w:r w:rsidRPr="002D5986">
              <w:rPr>
                <w:rFonts w:ascii="Segoe UI" w:hAnsi="Segoe UI" w:cs="Segoe UI"/>
                <w:sz w:val="18"/>
                <w:szCs w:val="18"/>
                <w:lang w:val="fr-FR"/>
              </w:rPr>
              <w:t>personalul</w:t>
            </w:r>
            <w:proofErr w:type="spellEnd"/>
            <w:r w:rsidRPr="002D5986">
              <w:rPr>
                <w:rFonts w:ascii="Segoe UI" w:hAnsi="Segoe UI" w:cs="Segoe UI"/>
                <w:sz w:val="18"/>
                <w:szCs w:val="18"/>
                <w:lang w:val="fr-FR"/>
              </w:rPr>
              <w:t xml:space="preserve"> </w:t>
            </w:r>
            <w:proofErr w:type="spellStart"/>
            <w:r w:rsidRPr="002D5986">
              <w:rPr>
                <w:rFonts w:ascii="Segoe UI" w:hAnsi="Segoe UI" w:cs="Segoe UI"/>
                <w:sz w:val="18"/>
                <w:szCs w:val="18"/>
                <w:lang w:val="fr-FR"/>
              </w:rPr>
              <w:t>propus</w:t>
            </w:r>
            <w:proofErr w:type="spellEnd"/>
          </w:p>
        </w:tc>
        <w:tc>
          <w:tcPr>
            <w:tcW w:w="851" w:type="dxa"/>
          </w:tcPr>
          <w:p w14:paraId="0F299086" w14:textId="77777777" w:rsidR="00101412" w:rsidRPr="002D5986" w:rsidRDefault="00101412" w:rsidP="00CA1214">
            <w:pPr>
              <w:jc w:val="center"/>
              <w:rPr>
                <w:rFonts w:ascii="Segoe UI" w:hAnsi="Segoe UI" w:cs="Segoe UI"/>
                <w:b/>
                <w:bCs/>
                <w:sz w:val="18"/>
                <w:szCs w:val="18"/>
                <w:lang w:val="fr-FR"/>
              </w:rPr>
            </w:pPr>
          </w:p>
        </w:tc>
        <w:tc>
          <w:tcPr>
            <w:tcW w:w="945" w:type="dxa"/>
          </w:tcPr>
          <w:p w14:paraId="489A1D07" w14:textId="2F7921A5" w:rsidR="00101412" w:rsidRPr="002D5986" w:rsidRDefault="00101412" w:rsidP="00101412">
            <w:pPr>
              <w:rPr>
                <w:rFonts w:ascii="Segoe UI" w:hAnsi="Segoe UI" w:cs="Segoe UI"/>
                <w:b/>
                <w:bCs/>
                <w:sz w:val="18"/>
                <w:szCs w:val="18"/>
                <w:lang w:val="fr-FR"/>
              </w:rPr>
            </w:pPr>
          </w:p>
        </w:tc>
      </w:tr>
      <w:tr w:rsidR="00101412" w:rsidRPr="002D5986" w14:paraId="06266D2E" w14:textId="77777777" w:rsidTr="00745BE2">
        <w:trPr>
          <w:trHeight w:val="379"/>
        </w:trPr>
        <w:tc>
          <w:tcPr>
            <w:tcW w:w="567" w:type="dxa"/>
          </w:tcPr>
          <w:p w14:paraId="0B28EC89" w14:textId="77777777" w:rsidR="00101412" w:rsidRPr="002D5986" w:rsidRDefault="00101412" w:rsidP="00CA1214">
            <w:pPr>
              <w:jc w:val="center"/>
              <w:rPr>
                <w:rFonts w:ascii="Segoe UI" w:hAnsi="Segoe UI" w:cs="Segoe UI"/>
                <w:b/>
                <w:bCs/>
                <w:sz w:val="18"/>
                <w:szCs w:val="18"/>
                <w:lang w:val="fr-FR"/>
              </w:rPr>
            </w:pPr>
          </w:p>
        </w:tc>
        <w:tc>
          <w:tcPr>
            <w:tcW w:w="9072" w:type="dxa"/>
          </w:tcPr>
          <w:p w14:paraId="3C06F932" w14:textId="17D8D862" w:rsidR="00101412" w:rsidRPr="002D5986" w:rsidRDefault="00101412" w:rsidP="00CA1214">
            <w:pPr>
              <w:pStyle w:val="BodyText"/>
              <w:spacing w:after="0"/>
              <w:jc w:val="both"/>
              <w:rPr>
                <w:rFonts w:ascii="Segoe UI" w:hAnsi="Segoe UI" w:cs="Segoe UI"/>
                <w:sz w:val="18"/>
                <w:szCs w:val="18"/>
                <w:lang w:val="fr-FR"/>
              </w:rPr>
            </w:pPr>
            <w:r w:rsidRPr="002D5986">
              <w:rPr>
                <w:rFonts w:ascii="Segoe UI" w:hAnsi="Segoe UI" w:cs="Segoe UI"/>
                <w:sz w:val="18"/>
                <w:szCs w:val="18"/>
                <w:lang w:val="fr-FR"/>
              </w:rPr>
              <w:t xml:space="preserve">4.2 - </w:t>
            </w:r>
            <w:proofErr w:type="spellStart"/>
            <w:r w:rsidRPr="002D5986">
              <w:rPr>
                <w:rFonts w:ascii="Segoe UI" w:hAnsi="Segoe UI" w:cs="Segoe UI"/>
                <w:sz w:val="18"/>
                <w:szCs w:val="18"/>
                <w:lang w:val="fr-FR"/>
              </w:rPr>
              <w:t>Abordarea</w:t>
            </w:r>
            <w:proofErr w:type="spellEnd"/>
            <w:r w:rsidRPr="002D5986">
              <w:rPr>
                <w:rFonts w:ascii="Segoe UI" w:hAnsi="Segoe UI" w:cs="Segoe UI"/>
                <w:sz w:val="18"/>
                <w:szCs w:val="18"/>
                <w:lang w:val="fr-FR"/>
              </w:rPr>
              <w:t xml:space="preserve"> </w:t>
            </w:r>
            <w:proofErr w:type="spellStart"/>
            <w:r w:rsidRPr="002D5986">
              <w:rPr>
                <w:rFonts w:ascii="Segoe UI" w:hAnsi="Segoe UI" w:cs="Segoe UI"/>
                <w:sz w:val="18"/>
                <w:szCs w:val="18"/>
                <w:lang w:val="fr-FR"/>
              </w:rPr>
              <w:t>pentru</w:t>
            </w:r>
            <w:proofErr w:type="spellEnd"/>
            <w:r w:rsidRPr="002D5986">
              <w:rPr>
                <w:rFonts w:ascii="Segoe UI" w:hAnsi="Segoe UI" w:cs="Segoe UI"/>
                <w:sz w:val="18"/>
                <w:szCs w:val="18"/>
                <w:lang w:val="fr-FR"/>
              </w:rPr>
              <w:t xml:space="preserve"> </w:t>
            </w:r>
            <w:proofErr w:type="spellStart"/>
            <w:r w:rsidRPr="002D5986">
              <w:rPr>
                <w:rFonts w:ascii="Segoe UI" w:hAnsi="Segoe UI" w:cs="Segoe UI"/>
                <w:sz w:val="18"/>
                <w:szCs w:val="18"/>
                <w:lang w:val="fr-FR"/>
              </w:rPr>
              <w:t>organizarea</w:t>
            </w:r>
            <w:proofErr w:type="spellEnd"/>
            <w:r w:rsidRPr="002D5986">
              <w:rPr>
                <w:rFonts w:ascii="Segoe UI" w:hAnsi="Segoe UI" w:cs="Segoe UI"/>
                <w:sz w:val="18"/>
                <w:szCs w:val="18"/>
                <w:lang w:val="fr-FR"/>
              </w:rPr>
              <w:t xml:space="preserve"> </w:t>
            </w:r>
            <w:proofErr w:type="spellStart"/>
            <w:r w:rsidRPr="002D5986">
              <w:rPr>
                <w:rFonts w:ascii="Segoe UI" w:hAnsi="Segoe UI" w:cs="Segoe UI"/>
                <w:sz w:val="18"/>
                <w:szCs w:val="18"/>
                <w:lang w:val="fr-FR"/>
              </w:rPr>
              <w:t>și</w:t>
            </w:r>
            <w:proofErr w:type="spellEnd"/>
            <w:r w:rsidRPr="002D5986">
              <w:rPr>
                <w:rFonts w:ascii="Segoe UI" w:hAnsi="Segoe UI" w:cs="Segoe UI"/>
                <w:sz w:val="18"/>
                <w:szCs w:val="18"/>
                <w:lang w:val="fr-FR"/>
              </w:rPr>
              <w:t xml:space="preserve"> </w:t>
            </w:r>
            <w:proofErr w:type="spellStart"/>
            <w:r w:rsidRPr="002D5986">
              <w:rPr>
                <w:rFonts w:ascii="Segoe UI" w:hAnsi="Segoe UI" w:cs="Segoe UI"/>
                <w:sz w:val="18"/>
                <w:szCs w:val="18"/>
                <w:lang w:val="fr-FR"/>
              </w:rPr>
              <w:t>gestionarea</w:t>
            </w:r>
            <w:proofErr w:type="spellEnd"/>
            <w:r w:rsidRPr="002D5986">
              <w:rPr>
                <w:rFonts w:ascii="Segoe UI" w:hAnsi="Segoe UI" w:cs="Segoe UI"/>
                <w:sz w:val="18"/>
                <w:szCs w:val="18"/>
                <w:lang w:val="fr-FR"/>
              </w:rPr>
              <w:t xml:space="preserve"> </w:t>
            </w:r>
            <w:proofErr w:type="spellStart"/>
            <w:r w:rsidRPr="002D5986">
              <w:rPr>
                <w:rFonts w:ascii="Segoe UI" w:hAnsi="Segoe UI" w:cs="Segoe UI"/>
                <w:sz w:val="18"/>
                <w:szCs w:val="18"/>
                <w:lang w:val="fr-FR"/>
              </w:rPr>
              <w:t>activităților</w:t>
            </w:r>
            <w:proofErr w:type="spellEnd"/>
            <w:r w:rsidRPr="002D5986">
              <w:rPr>
                <w:rFonts w:ascii="Segoe UI" w:hAnsi="Segoe UI" w:cs="Segoe UI"/>
                <w:sz w:val="18"/>
                <w:szCs w:val="18"/>
                <w:lang w:val="fr-FR"/>
              </w:rPr>
              <w:t xml:space="preserve"> </w:t>
            </w:r>
            <w:proofErr w:type="spellStart"/>
            <w:r w:rsidRPr="002D5986">
              <w:rPr>
                <w:rFonts w:ascii="Segoe UI" w:hAnsi="Segoe UI" w:cs="Segoe UI"/>
                <w:sz w:val="18"/>
                <w:szCs w:val="18"/>
                <w:lang w:val="fr-FR"/>
              </w:rPr>
              <w:t>în</w:t>
            </w:r>
            <w:proofErr w:type="spellEnd"/>
            <w:r w:rsidRPr="002D5986">
              <w:rPr>
                <w:rFonts w:ascii="Segoe UI" w:hAnsi="Segoe UI" w:cs="Segoe UI"/>
                <w:sz w:val="18"/>
                <w:szCs w:val="18"/>
                <w:lang w:val="fr-FR"/>
              </w:rPr>
              <w:t xml:space="preserve"> </w:t>
            </w:r>
            <w:proofErr w:type="spellStart"/>
            <w:r w:rsidRPr="002D5986">
              <w:rPr>
                <w:rFonts w:ascii="Segoe UI" w:hAnsi="Segoe UI" w:cs="Segoe UI"/>
                <w:sz w:val="18"/>
                <w:szCs w:val="18"/>
                <w:lang w:val="fr-FR"/>
              </w:rPr>
              <w:t>cadrul</w:t>
            </w:r>
            <w:proofErr w:type="spellEnd"/>
            <w:r w:rsidRPr="002D5986">
              <w:rPr>
                <w:rFonts w:ascii="Segoe UI" w:hAnsi="Segoe UI" w:cs="Segoe UI"/>
                <w:sz w:val="18"/>
                <w:szCs w:val="18"/>
                <w:lang w:val="fr-FR"/>
              </w:rPr>
              <w:t xml:space="preserve"> </w:t>
            </w:r>
            <w:proofErr w:type="spellStart"/>
            <w:r w:rsidRPr="002D5986">
              <w:rPr>
                <w:rFonts w:ascii="Segoe UI" w:hAnsi="Segoe UI" w:cs="Segoe UI"/>
                <w:sz w:val="18"/>
                <w:szCs w:val="18"/>
                <w:lang w:val="fr-FR"/>
              </w:rPr>
              <w:t>Contractului</w:t>
            </w:r>
            <w:proofErr w:type="spellEnd"/>
            <w:r w:rsidRPr="002D5986">
              <w:rPr>
                <w:rFonts w:ascii="Segoe UI" w:hAnsi="Segoe UI" w:cs="Segoe UI"/>
                <w:sz w:val="18"/>
                <w:szCs w:val="18"/>
                <w:lang w:val="fr-FR"/>
              </w:rPr>
              <w:t xml:space="preserve">, </w:t>
            </w:r>
            <w:proofErr w:type="spellStart"/>
            <w:r w:rsidRPr="002D5986">
              <w:rPr>
                <w:rFonts w:ascii="Segoe UI" w:hAnsi="Segoe UI" w:cs="Segoe UI"/>
                <w:sz w:val="18"/>
                <w:szCs w:val="18"/>
                <w:lang w:val="fr-FR"/>
              </w:rPr>
              <w:t>în</w:t>
            </w:r>
            <w:proofErr w:type="spellEnd"/>
            <w:r w:rsidRPr="002D5986">
              <w:rPr>
                <w:rFonts w:ascii="Segoe UI" w:hAnsi="Segoe UI" w:cs="Segoe UI"/>
                <w:sz w:val="18"/>
                <w:szCs w:val="18"/>
                <w:lang w:val="fr-FR"/>
              </w:rPr>
              <w:t xml:space="preserve"> </w:t>
            </w:r>
            <w:proofErr w:type="spellStart"/>
            <w:r w:rsidRPr="002D5986">
              <w:rPr>
                <w:rFonts w:ascii="Segoe UI" w:hAnsi="Segoe UI" w:cs="Segoe UI"/>
                <w:sz w:val="18"/>
                <w:szCs w:val="18"/>
                <w:lang w:val="fr-FR"/>
              </w:rPr>
              <w:t>cazul</w:t>
            </w:r>
            <w:proofErr w:type="spellEnd"/>
            <w:r w:rsidRPr="002D5986">
              <w:rPr>
                <w:rFonts w:ascii="Segoe UI" w:hAnsi="Segoe UI" w:cs="Segoe UI"/>
                <w:sz w:val="18"/>
                <w:szCs w:val="18"/>
                <w:lang w:val="fr-FR"/>
              </w:rPr>
              <w:t xml:space="preserve"> </w:t>
            </w:r>
            <w:proofErr w:type="spellStart"/>
            <w:r w:rsidRPr="002D5986">
              <w:rPr>
                <w:rFonts w:ascii="Segoe UI" w:hAnsi="Segoe UI" w:cs="Segoe UI"/>
                <w:sz w:val="18"/>
                <w:szCs w:val="18"/>
                <w:lang w:val="fr-FR"/>
              </w:rPr>
              <w:t>unei</w:t>
            </w:r>
            <w:proofErr w:type="spellEnd"/>
            <w:r w:rsidRPr="002D5986">
              <w:rPr>
                <w:rFonts w:ascii="Segoe UI" w:hAnsi="Segoe UI" w:cs="Segoe UI"/>
                <w:sz w:val="18"/>
                <w:szCs w:val="18"/>
                <w:lang w:val="fr-FR"/>
              </w:rPr>
              <w:t xml:space="preserve"> </w:t>
            </w:r>
            <w:proofErr w:type="spellStart"/>
            <w:r w:rsidRPr="002D5986">
              <w:rPr>
                <w:rFonts w:ascii="Segoe UI" w:hAnsi="Segoe UI" w:cs="Segoe UI"/>
                <w:sz w:val="18"/>
                <w:szCs w:val="18"/>
                <w:lang w:val="fr-FR"/>
              </w:rPr>
              <w:t>asocieri</w:t>
            </w:r>
            <w:proofErr w:type="spellEnd"/>
            <w:r w:rsidRPr="002D5986">
              <w:rPr>
                <w:rFonts w:ascii="Segoe UI" w:hAnsi="Segoe UI" w:cs="Segoe UI"/>
                <w:sz w:val="18"/>
                <w:szCs w:val="18"/>
                <w:lang w:val="fr-FR"/>
              </w:rPr>
              <w:t xml:space="preserve"> (</w:t>
            </w:r>
            <w:proofErr w:type="spellStart"/>
            <w:r w:rsidRPr="002D5986">
              <w:rPr>
                <w:rFonts w:ascii="Segoe UI" w:hAnsi="Segoe UI" w:cs="Segoe UI"/>
                <w:sz w:val="18"/>
                <w:szCs w:val="18"/>
                <w:lang w:val="fr-FR"/>
              </w:rPr>
              <w:t>dacă</w:t>
            </w:r>
            <w:proofErr w:type="spellEnd"/>
            <w:r w:rsidRPr="002D5986">
              <w:rPr>
                <w:rFonts w:ascii="Segoe UI" w:hAnsi="Segoe UI" w:cs="Segoe UI"/>
                <w:sz w:val="18"/>
                <w:szCs w:val="18"/>
                <w:lang w:val="fr-FR"/>
              </w:rPr>
              <w:t xml:space="preserve"> </w:t>
            </w:r>
            <w:proofErr w:type="spellStart"/>
            <w:r w:rsidRPr="002D5986">
              <w:rPr>
                <w:rFonts w:ascii="Segoe UI" w:hAnsi="Segoe UI" w:cs="Segoe UI"/>
                <w:sz w:val="18"/>
                <w:szCs w:val="18"/>
                <w:lang w:val="fr-FR"/>
              </w:rPr>
              <w:t>Ofertantul</w:t>
            </w:r>
            <w:proofErr w:type="spellEnd"/>
            <w:r w:rsidRPr="002D5986">
              <w:rPr>
                <w:rFonts w:ascii="Segoe UI" w:hAnsi="Segoe UI" w:cs="Segoe UI"/>
                <w:sz w:val="18"/>
                <w:szCs w:val="18"/>
                <w:lang w:val="fr-FR"/>
              </w:rPr>
              <w:t xml:space="preserve"> este o </w:t>
            </w:r>
            <w:proofErr w:type="spellStart"/>
            <w:r w:rsidRPr="002D5986">
              <w:rPr>
                <w:rFonts w:ascii="Segoe UI" w:hAnsi="Segoe UI" w:cs="Segoe UI"/>
                <w:sz w:val="18"/>
                <w:szCs w:val="18"/>
                <w:lang w:val="fr-FR"/>
              </w:rPr>
              <w:t>asociere</w:t>
            </w:r>
            <w:proofErr w:type="spellEnd"/>
            <w:r w:rsidRPr="002D5986">
              <w:rPr>
                <w:rFonts w:ascii="Segoe UI" w:hAnsi="Segoe UI" w:cs="Segoe UI"/>
                <w:sz w:val="18"/>
                <w:szCs w:val="18"/>
                <w:lang w:val="fr-FR"/>
              </w:rPr>
              <w:t>)</w:t>
            </w:r>
          </w:p>
        </w:tc>
        <w:tc>
          <w:tcPr>
            <w:tcW w:w="851" w:type="dxa"/>
          </w:tcPr>
          <w:p w14:paraId="7292BA31" w14:textId="77777777" w:rsidR="00101412" w:rsidRPr="002D5986" w:rsidRDefault="00101412" w:rsidP="00CA1214">
            <w:pPr>
              <w:jc w:val="center"/>
              <w:rPr>
                <w:rFonts w:ascii="Segoe UI" w:hAnsi="Segoe UI" w:cs="Segoe UI"/>
                <w:b/>
                <w:bCs/>
                <w:sz w:val="18"/>
                <w:szCs w:val="18"/>
                <w:lang w:val="fr-FR"/>
              </w:rPr>
            </w:pPr>
          </w:p>
        </w:tc>
        <w:tc>
          <w:tcPr>
            <w:tcW w:w="945" w:type="dxa"/>
          </w:tcPr>
          <w:p w14:paraId="01FDF180" w14:textId="77777777" w:rsidR="00101412" w:rsidRPr="002D5986" w:rsidRDefault="00101412" w:rsidP="00101412">
            <w:pPr>
              <w:rPr>
                <w:rFonts w:ascii="Segoe UI" w:hAnsi="Segoe UI" w:cs="Segoe UI"/>
                <w:b/>
                <w:bCs/>
                <w:sz w:val="18"/>
                <w:szCs w:val="18"/>
                <w:lang w:val="fr-FR"/>
              </w:rPr>
            </w:pPr>
          </w:p>
        </w:tc>
      </w:tr>
      <w:tr w:rsidR="00101412" w:rsidRPr="0011684F" w14:paraId="2B747CE3" w14:textId="77777777" w:rsidTr="00745BE2">
        <w:trPr>
          <w:trHeight w:val="379"/>
        </w:trPr>
        <w:tc>
          <w:tcPr>
            <w:tcW w:w="567" w:type="dxa"/>
          </w:tcPr>
          <w:p w14:paraId="7B57A1D1" w14:textId="77777777" w:rsidR="00101412" w:rsidRPr="002D5986" w:rsidRDefault="00101412" w:rsidP="00CA1214">
            <w:pPr>
              <w:jc w:val="center"/>
              <w:rPr>
                <w:rFonts w:ascii="Segoe UI" w:hAnsi="Segoe UI" w:cs="Segoe UI"/>
                <w:b/>
                <w:bCs/>
                <w:sz w:val="18"/>
                <w:szCs w:val="18"/>
                <w:lang w:val="fr-FR"/>
              </w:rPr>
            </w:pPr>
          </w:p>
        </w:tc>
        <w:tc>
          <w:tcPr>
            <w:tcW w:w="9072" w:type="dxa"/>
          </w:tcPr>
          <w:p w14:paraId="6BE7CE4D" w14:textId="25E22C98" w:rsidR="00101412" w:rsidRPr="002D5986" w:rsidRDefault="00101412" w:rsidP="00CA1214">
            <w:pPr>
              <w:pStyle w:val="BodyText"/>
              <w:spacing w:after="0"/>
              <w:jc w:val="both"/>
              <w:rPr>
                <w:rFonts w:ascii="Segoe UI" w:hAnsi="Segoe UI" w:cs="Segoe UI"/>
                <w:sz w:val="18"/>
                <w:szCs w:val="18"/>
                <w:lang w:val="fr-FR"/>
              </w:rPr>
            </w:pPr>
            <w:r w:rsidRPr="002D5986">
              <w:rPr>
                <w:rFonts w:ascii="Segoe UI" w:hAnsi="Segoe UI" w:cs="Segoe UI"/>
                <w:sz w:val="18"/>
                <w:szCs w:val="18"/>
                <w:lang w:val="fr-FR"/>
              </w:rPr>
              <w:t xml:space="preserve">4.3 - </w:t>
            </w:r>
            <w:proofErr w:type="spellStart"/>
            <w:r w:rsidRPr="002D5986">
              <w:rPr>
                <w:rFonts w:ascii="Segoe UI" w:hAnsi="Segoe UI" w:cs="Segoe UI"/>
                <w:sz w:val="18"/>
                <w:szCs w:val="18"/>
                <w:lang w:val="fr-FR"/>
              </w:rPr>
              <w:t>Abordarea</w:t>
            </w:r>
            <w:proofErr w:type="spellEnd"/>
            <w:r w:rsidRPr="002D5986">
              <w:rPr>
                <w:rFonts w:ascii="Segoe UI" w:hAnsi="Segoe UI" w:cs="Segoe UI"/>
                <w:sz w:val="18"/>
                <w:szCs w:val="18"/>
                <w:lang w:val="fr-FR"/>
              </w:rPr>
              <w:t xml:space="preserve"> </w:t>
            </w:r>
            <w:proofErr w:type="spellStart"/>
            <w:r w:rsidRPr="002D5986">
              <w:rPr>
                <w:rFonts w:ascii="Segoe UI" w:hAnsi="Segoe UI" w:cs="Segoe UI"/>
                <w:sz w:val="18"/>
                <w:szCs w:val="18"/>
                <w:lang w:val="fr-FR"/>
              </w:rPr>
              <w:t>pentru</w:t>
            </w:r>
            <w:proofErr w:type="spellEnd"/>
            <w:r w:rsidRPr="002D5986">
              <w:rPr>
                <w:rFonts w:ascii="Segoe UI" w:hAnsi="Segoe UI" w:cs="Segoe UI"/>
                <w:sz w:val="18"/>
                <w:szCs w:val="18"/>
                <w:lang w:val="fr-FR"/>
              </w:rPr>
              <w:t xml:space="preserve"> </w:t>
            </w:r>
            <w:proofErr w:type="spellStart"/>
            <w:r w:rsidRPr="002D5986">
              <w:rPr>
                <w:rFonts w:ascii="Segoe UI" w:hAnsi="Segoe UI" w:cs="Segoe UI"/>
                <w:sz w:val="18"/>
                <w:szCs w:val="18"/>
                <w:lang w:val="fr-FR"/>
              </w:rPr>
              <w:t>managementul</w:t>
            </w:r>
            <w:proofErr w:type="spellEnd"/>
            <w:r w:rsidRPr="002D5986">
              <w:rPr>
                <w:rFonts w:ascii="Segoe UI" w:hAnsi="Segoe UI" w:cs="Segoe UI"/>
                <w:sz w:val="18"/>
                <w:szCs w:val="18"/>
                <w:lang w:val="fr-FR"/>
              </w:rPr>
              <w:t xml:space="preserve"> </w:t>
            </w:r>
            <w:proofErr w:type="spellStart"/>
            <w:r w:rsidRPr="002D5986">
              <w:rPr>
                <w:rFonts w:ascii="Segoe UI" w:hAnsi="Segoe UI" w:cs="Segoe UI"/>
                <w:sz w:val="18"/>
                <w:szCs w:val="18"/>
                <w:lang w:val="fr-FR"/>
              </w:rPr>
              <w:t>activității</w:t>
            </w:r>
            <w:proofErr w:type="spellEnd"/>
            <w:r w:rsidRPr="002D5986">
              <w:rPr>
                <w:rFonts w:ascii="Segoe UI" w:hAnsi="Segoe UI" w:cs="Segoe UI"/>
                <w:sz w:val="18"/>
                <w:szCs w:val="18"/>
                <w:lang w:val="fr-FR"/>
              </w:rPr>
              <w:t xml:space="preserve"> </w:t>
            </w:r>
            <w:proofErr w:type="spellStart"/>
            <w:r w:rsidRPr="002D5986">
              <w:rPr>
                <w:rFonts w:ascii="Segoe UI" w:hAnsi="Segoe UI" w:cs="Segoe UI"/>
                <w:sz w:val="18"/>
                <w:szCs w:val="18"/>
                <w:lang w:val="fr-FR"/>
              </w:rPr>
              <w:t>subcontractanților</w:t>
            </w:r>
            <w:proofErr w:type="spellEnd"/>
            <w:r w:rsidRPr="002D5986">
              <w:rPr>
                <w:rFonts w:ascii="Segoe UI" w:hAnsi="Segoe UI" w:cs="Segoe UI"/>
                <w:sz w:val="18"/>
                <w:szCs w:val="18"/>
                <w:lang w:val="fr-FR"/>
              </w:rPr>
              <w:t xml:space="preserve"> </w:t>
            </w:r>
            <w:proofErr w:type="spellStart"/>
            <w:r w:rsidRPr="002D5986">
              <w:rPr>
                <w:rFonts w:ascii="Segoe UI" w:hAnsi="Segoe UI" w:cs="Segoe UI"/>
                <w:sz w:val="18"/>
                <w:szCs w:val="18"/>
                <w:lang w:val="fr-FR"/>
              </w:rPr>
              <w:t>în</w:t>
            </w:r>
            <w:proofErr w:type="spellEnd"/>
            <w:r w:rsidRPr="002D5986">
              <w:rPr>
                <w:rFonts w:ascii="Segoe UI" w:hAnsi="Segoe UI" w:cs="Segoe UI"/>
                <w:sz w:val="18"/>
                <w:szCs w:val="18"/>
                <w:lang w:val="fr-FR"/>
              </w:rPr>
              <w:t xml:space="preserve"> </w:t>
            </w:r>
            <w:proofErr w:type="spellStart"/>
            <w:r w:rsidRPr="002D5986">
              <w:rPr>
                <w:rFonts w:ascii="Segoe UI" w:hAnsi="Segoe UI" w:cs="Segoe UI"/>
                <w:sz w:val="18"/>
                <w:szCs w:val="18"/>
                <w:lang w:val="fr-FR"/>
              </w:rPr>
              <w:t>cadrul</w:t>
            </w:r>
            <w:proofErr w:type="spellEnd"/>
            <w:r w:rsidRPr="002D5986">
              <w:rPr>
                <w:rFonts w:ascii="Segoe UI" w:hAnsi="Segoe UI" w:cs="Segoe UI"/>
                <w:sz w:val="18"/>
                <w:szCs w:val="18"/>
                <w:lang w:val="fr-FR"/>
              </w:rPr>
              <w:t xml:space="preserve"> </w:t>
            </w:r>
            <w:proofErr w:type="spellStart"/>
            <w:r w:rsidRPr="002D5986">
              <w:rPr>
                <w:rFonts w:ascii="Segoe UI" w:hAnsi="Segoe UI" w:cs="Segoe UI"/>
                <w:sz w:val="18"/>
                <w:szCs w:val="18"/>
                <w:lang w:val="fr-FR"/>
              </w:rPr>
              <w:t>activităților</w:t>
            </w:r>
            <w:proofErr w:type="spellEnd"/>
            <w:r w:rsidRPr="002D5986">
              <w:rPr>
                <w:rFonts w:ascii="Segoe UI" w:hAnsi="Segoe UI" w:cs="Segoe UI"/>
                <w:sz w:val="18"/>
                <w:szCs w:val="18"/>
                <w:lang w:val="fr-FR"/>
              </w:rPr>
              <w:t xml:space="preserve"> </w:t>
            </w:r>
            <w:proofErr w:type="spellStart"/>
            <w:r w:rsidRPr="002D5986">
              <w:rPr>
                <w:rFonts w:ascii="Segoe UI" w:hAnsi="Segoe UI" w:cs="Segoe UI"/>
                <w:sz w:val="18"/>
                <w:szCs w:val="18"/>
                <w:lang w:val="fr-FR"/>
              </w:rPr>
              <w:t>din</w:t>
            </w:r>
            <w:proofErr w:type="spellEnd"/>
            <w:r w:rsidRPr="002D5986">
              <w:rPr>
                <w:rFonts w:ascii="Segoe UI" w:hAnsi="Segoe UI" w:cs="Segoe UI"/>
                <w:sz w:val="18"/>
                <w:szCs w:val="18"/>
                <w:lang w:val="fr-FR"/>
              </w:rPr>
              <w:t xml:space="preserve"> </w:t>
            </w:r>
            <w:proofErr w:type="spellStart"/>
            <w:r w:rsidRPr="002D5986">
              <w:rPr>
                <w:rFonts w:ascii="Segoe UI" w:hAnsi="Segoe UI" w:cs="Segoe UI"/>
                <w:sz w:val="18"/>
                <w:szCs w:val="18"/>
                <w:lang w:val="fr-FR"/>
              </w:rPr>
              <w:t>Contract</w:t>
            </w:r>
            <w:proofErr w:type="spellEnd"/>
            <w:r w:rsidRPr="002D5986">
              <w:rPr>
                <w:rFonts w:ascii="Segoe UI" w:hAnsi="Segoe UI" w:cs="Segoe UI"/>
                <w:sz w:val="18"/>
                <w:szCs w:val="18"/>
                <w:lang w:val="fr-FR"/>
              </w:rPr>
              <w:t xml:space="preserve"> </w:t>
            </w:r>
            <w:proofErr w:type="spellStart"/>
            <w:r w:rsidRPr="002D5986">
              <w:rPr>
                <w:rFonts w:ascii="Segoe UI" w:hAnsi="Segoe UI" w:cs="Segoe UI"/>
                <w:sz w:val="18"/>
                <w:szCs w:val="18"/>
                <w:lang w:val="fr-FR"/>
              </w:rPr>
              <w:t>și</w:t>
            </w:r>
            <w:proofErr w:type="spellEnd"/>
            <w:r w:rsidRPr="002D5986">
              <w:rPr>
                <w:rFonts w:ascii="Segoe UI" w:hAnsi="Segoe UI" w:cs="Segoe UI"/>
                <w:sz w:val="18"/>
                <w:szCs w:val="18"/>
                <w:lang w:val="fr-FR"/>
              </w:rPr>
              <w:t xml:space="preserve"> </w:t>
            </w:r>
            <w:proofErr w:type="spellStart"/>
            <w:r w:rsidRPr="002D5986">
              <w:rPr>
                <w:rFonts w:ascii="Segoe UI" w:hAnsi="Segoe UI" w:cs="Segoe UI"/>
                <w:sz w:val="18"/>
                <w:szCs w:val="18"/>
                <w:lang w:val="fr-FR"/>
              </w:rPr>
              <w:t>următoarele</w:t>
            </w:r>
            <w:proofErr w:type="spellEnd"/>
            <w:r w:rsidRPr="002D5986">
              <w:rPr>
                <w:rFonts w:ascii="Segoe UI" w:hAnsi="Segoe UI" w:cs="Segoe UI"/>
                <w:sz w:val="18"/>
                <w:szCs w:val="18"/>
                <w:lang w:val="fr-FR"/>
              </w:rPr>
              <w:t xml:space="preserve"> </w:t>
            </w:r>
            <w:proofErr w:type="spellStart"/>
            <w:r w:rsidRPr="002D5986">
              <w:rPr>
                <w:rFonts w:ascii="Segoe UI" w:hAnsi="Segoe UI" w:cs="Segoe UI"/>
                <w:sz w:val="18"/>
                <w:szCs w:val="18"/>
                <w:lang w:val="fr-FR"/>
              </w:rPr>
              <w:t>informații</w:t>
            </w:r>
            <w:proofErr w:type="spellEnd"/>
            <w:r w:rsidRPr="002D5986">
              <w:rPr>
                <w:rFonts w:ascii="Segoe UI" w:hAnsi="Segoe UI" w:cs="Segoe UI"/>
                <w:sz w:val="18"/>
                <w:szCs w:val="18"/>
                <w:lang w:val="fr-FR"/>
              </w:rPr>
              <w:t xml:space="preserve"> (</w:t>
            </w:r>
            <w:proofErr w:type="spellStart"/>
            <w:r w:rsidRPr="002D5986">
              <w:rPr>
                <w:rFonts w:ascii="Segoe UI" w:hAnsi="Segoe UI" w:cs="Segoe UI"/>
                <w:sz w:val="18"/>
                <w:szCs w:val="18"/>
                <w:lang w:val="fr-FR"/>
              </w:rPr>
              <w:t>în</w:t>
            </w:r>
            <w:proofErr w:type="spellEnd"/>
            <w:r w:rsidRPr="002D5986">
              <w:rPr>
                <w:rFonts w:ascii="Segoe UI" w:hAnsi="Segoe UI" w:cs="Segoe UI"/>
                <w:sz w:val="18"/>
                <w:szCs w:val="18"/>
                <w:lang w:val="fr-FR"/>
              </w:rPr>
              <w:t xml:space="preserve"> </w:t>
            </w:r>
            <w:proofErr w:type="spellStart"/>
            <w:r w:rsidRPr="002D5986">
              <w:rPr>
                <w:rFonts w:ascii="Segoe UI" w:hAnsi="Segoe UI" w:cs="Segoe UI"/>
                <w:sz w:val="18"/>
                <w:szCs w:val="18"/>
                <w:lang w:val="fr-FR"/>
              </w:rPr>
              <w:t>cazul</w:t>
            </w:r>
            <w:proofErr w:type="spellEnd"/>
            <w:r w:rsidRPr="002D5986">
              <w:rPr>
                <w:rFonts w:ascii="Segoe UI" w:hAnsi="Segoe UI" w:cs="Segoe UI"/>
                <w:sz w:val="18"/>
                <w:szCs w:val="18"/>
                <w:lang w:val="fr-FR"/>
              </w:rPr>
              <w:t xml:space="preserve"> </w:t>
            </w:r>
            <w:proofErr w:type="spellStart"/>
            <w:r w:rsidRPr="002D5986">
              <w:rPr>
                <w:rFonts w:ascii="Segoe UI" w:hAnsi="Segoe UI" w:cs="Segoe UI"/>
                <w:sz w:val="18"/>
                <w:szCs w:val="18"/>
                <w:lang w:val="fr-FR"/>
              </w:rPr>
              <w:t>în</w:t>
            </w:r>
            <w:proofErr w:type="spellEnd"/>
            <w:r w:rsidRPr="002D5986">
              <w:rPr>
                <w:rFonts w:ascii="Segoe UI" w:hAnsi="Segoe UI" w:cs="Segoe UI"/>
                <w:sz w:val="18"/>
                <w:szCs w:val="18"/>
                <w:lang w:val="fr-FR"/>
              </w:rPr>
              <w:t xml:space="preserve"> care </w:t>
            </w:r>
            <w:proofErr w:type="spellStart"/>
            <w:r w:rsidRPr="002D5986">
              <w:rPr>
                <w:rFonts w:ascii="Segoe UI" w:hAnsi="Segoe UI" w:cs="Segoe UI"/>
                <w:sz w:val="18"/>
                <w:szCs w:val="18"/>
                <w:lang w:val="fr-FR"/>
              </w:rPr>
              <w:t>Ofertantul</w:t>
            </w:r>
            <w:proofErr w:type="spellEnd"/>
            <w:r w:rsidRPr="002D5986">
              <w:rPr>
                <w:rFonts w:ascii="Segoe UI" w:hAnsi="Segoe UI" w:cs="Segoe UI"/>
                <w:sz w:val="18"/>
                <w:szCs w:val="18"/>
                <w:lang w:val="fr-FR"/>
              </w:rPr>
              <w:t xml:space="preserve"> va </w:t>
            </w:r>
            <w:proofErr w:type="spellStart"/>
            <w:r w:rsidRPr="002D5986">
              <w:rPr>
                <w:rFonts w:ascii="Segoe UI" w:hAnsi="Segoe UI" w:cs="Segoe UI"/>
                <w:sz w:val="18"/>
                <w:szCs w:val="18"/>
                <w:lang w:val="fr-FR"/>
              </w:rPr>
              <w:t>utiliza</w:t>
            </w:r>
            <w:proofErr w:type="spellEnd"/>
            <w:r w:rsidRPr="002D5986">
              <w:rPr>
                <w:rFonts w:ascii="Segoe UI" w:hAnsi="Segoe UI" w:cs="Segoe UI"/>
                <w:sz w:val="18"/>
                <w:szCs w:val="18"/>
                <w:lang w:val="fr-FR"/>
              </w:rPr>
              <w:t xml:space="preserve"> </w:t>
            </w:r>
            <w:proofErr w:type="spellStart"/>
            <w:r w:rsidRPr="002D5986">
              <w:rPr>
                <w:rFonts w:ascii="Segoe UI" w:hAnsi="Segoe UI" w:cs="Segoe UI"/>
                <w:sz w:val="18"/>
                <w:szCs w:val="18"/>
                <w:lang w:val="fr-FR"/>
              </w:rPr>
              <w:t>subcontractanți</w:t>
            </w:r>
            <w:proofErr w:type="spellEnd"/>
            <w:r w:rsidRPr="002D5986">
              <w:rPr>
                <w:rFonts w:ascii="Segoe UI" w:hAnsi="Segoe UI" w:cs="Segoe UI"/>
                <w:sz w:val="18"/>
                <w:szCs w:val="18"/>
                <w:lang w:val="fr-FR"/>
              </w:rPr>
              <w:t xml:space="preserve"> </w:t>
            </w:r>
            <w:proofErr w:type="spellStart"/>
            <w:r w:rsidRPr="002D5986">
              <w:rPr>
                <w:rFonts w:ascii="Segoe UI" w:hAnsi="Segoe UI" w:cs="Segoe UI"/>
                <w:sz w:val="18"/>
                <w:szCs w:val="18"/>
                <w:lang w:val="fr-FR"/>
              </w:rPr>
              <w:t>pentru</w:t>
            </w:r>
            <w:proofErr w:type="spellEnd"/>
            <w:r w:rsidRPr="002D5986">
              <w:rPr>
                <w:rFonts w:ascii="Segoe UI" w:hAnsi="Segoe UI" w:cs="Segoe UI"/>
                <w:sz w:val="18"/>
                <w:szCs w:val="18"/>
                <w:lang w:val="fr-FR"/>
              </w:rPr>
              <w:t xml:space="preserve"> </w:t>
            </w:r>
            <w:proofErr w:type="spellStart"/>
            <w:r w:rsidRPr="002D5986">
              <w:rPr>
                <w:rFonts w:ascii="Segoe UI" w:hAnsi="Segoe UI" w:cs="Segoe UI"/>
                <w:sz w:val="18"/>
                <w:szCs w:val="18"/>
                <w:lang w:val="fr-FR"/>
              </w:rPr>
              <w:t>anumite</w:t>
            </w:r>
            <w:proofErr w:type="spellEnd"/>
            <w:r w:rsidRPr="002D5986">
              <w:rPr>
                <w:rFonts w:ascii="Segoe UI" w:hAnsi="Segoe UI" w:cs="Segoe UI"/>
                <w:sz w:val="18"/>
                <w:szCs w:val="18"/>
                <w:lang w:val="fr-FR"/>
              </w:rPr>
              <w:t xml:space="preserve"> </w:t>
            </w:r>
            <w:proofErr w:type="spellStart"/>
            <w:r w:rsidRPr="002D5986">
              <w:rPr>
                <w:rFonts w:ascii="Segoe UI" w:hAnsi="Segoe UI" w:cs="Segoe UI"/>
                <w:sz w:val="18"/>
                <w:szCs w:val="18"/>
                <w:lang w:val="fr-FR"/>
              </w:rPr>
              <w:t>activități</w:t>
            </w:r>
            <w:proofErr w:type="spellEnd"/>
            <w:r w:rsidRPr="002D5986">
              <w:rPr>
                <w:rFonts w:ascii="Segoe UI" w:hAnsi="Segoe UI" w:cs="Segoe UI"/>
                <w:sz w:val="18"/>
                <w:szCs w:val="18"/>
                <w:lang w:val="fr-FR"/>
              </w:rPr>
              <w:t xml:space="preserve"> </w:t>
            </w:r>
            <w:proofErr w:type="spellStart"/>
            <w:r w:rsidRPr="002D5986">
              <w:rPr>
                <w:rFonts w:ascii="Segoe UI" w:hAnsi="Segoe UI" w:cs="Segoe UI"/>
                <w:sz w:val="18"/>
                <w:szCs w:val="18"/>
                <w:lang w:val="fr-FR"/>
              </w:rPr>
              <w:t>din</w:t>
            </w:r>
            <w:proofErr w:type="spellEnd"/>
            <w:r w:rsidRPr="002D5986">
              <w:rPr>
                <w:rFonts w:ascii="Segoe UI" w:hAnsi="Segoe UI" w:cs="Segoe UI"/>
                <w:sz w:val="18"/>
                <w:szCs w:val="18"/>
                <w:lang w:val="fr-FR"/>
              </w:rPr>
              <w:t xml:space="preserve"> </w:t>
            </w:r>
            <w:proofErr w:type="spellStart"/>
            <w:r w:rsidRPr="002D5986">
              <w:rPr>
                <w:rFonts w:ascii="Segoe UI" w:hAnsi="Segoe UI" w:cs="Segoe UI"/>
                <w:sz w:val="18"/>
                <w:szCs w:val="18"/>
                <w:lang w:val="fr-FR"/>
              </w:rPr>
              <w:t>Contract</w:t>
            </w:r>
            <w:proofErr w:type="spellEnd"/>
            <w:r w:rsidRPr="002D5986">
              <w:rPr>
                <w:rFonts w:ascii="Segoe UI" w:hAnsi="Segoe UI" w:cs="Segoe UI"/>
                <w:sz w:val="18"/>
                <w:szCs w:val="18"/>
                <w:lang w:val="fr-FR"/>
              </w:rPr>
              <w:t>)</w:t>
            </w:r>
          </w:p>
        </w:tc>
        <w:tc>
          <w:tcPr>
            <w:tcW w:w="851" w:type="dxa"/>
          </w:tcPr>
          <w:p w14:paraId="36E25815" w14:textId="77777777" w:rsidR="00101412" w:rsidRPr="002D5986" w:rsidRDefault="00101412" w:rsidP="00CA1214">
            <w:pPr>
              <w:jc w:val="center"/>
              <w:rPr>
                <w:rFonts w:ascii="Segoe UI" w:hAnsi="Segoe UI" w:cs="Segoe UI"/>
                <w:b/>
                <w:bCs/>
                <w:sz w:val="18"/>
                <w:szCs w:val="18"/>
                <w:lang w:val="fr-FR"/>
              </w:rPr>
            </w:pPr>
          </w:p>
        </w:tc>
        <w:tc>
          <w:tcPr>
            <w:tcW w:w="945" w:type="dxa"/>
          </w:tcPr>
          <w:p w14:paraId="2459FE10" w14:textId="77777777" w:rsidR="00101412" w:rsidRPr="002D5986" w:rsidRDefault="00101412" w:rsidP="00101412">
            <w:pPr>
              <w:rPr>
                <w:rFonts w:ascii="Segoe UI" w:hAnsi="Segoe UI" w:cs="Segoe UI"/>
                <w:b/>
                <w:bCs/>
                <w:sz w:val="18"/>
                <w:szCs w:val="18"/>
                <w:lang w:val="fr-FR"/>
              </w:rPr>
            </w:pPr>
          </w:p>
        </w:tc>
      </w:tr>
      <w:tr w:rsidR="00101412" w:rsidRPr="002D5986" w14:paraId="6849154E" w14:textId="77777777" w:rsidTr="00745BE2">
        <w:trPr>
          <w:trHeight w:val="379"/>
        </w:trPr>
        <w:tc>
          <w:tcPr>
            <w:tcW w:w="567" w:type="dxa"/>
          </w:tcPr>
          <w:p w14:paraId="3306C137" w14:textId="77777777" w:rsidR="00101412" w:rsidRPr="002D5986" w:rsidRDefault="00101412" w:rsidP="00CA1214">
            <w:pPr>
              <w:jc w:val="center"/>
              <w:rPr>
                <w:rFonts w:ascii="Segoe UI" w:hAnsi="Segoe UI" w:cs="Segoe UI"/>
                <w:b/>
                <w:bCs/>
                <w:sz w:val="18"/>
                <w:szCs w:val="18"/>
                <w:lang w:val="fr-FR"/>
              </w:rPr>
            </w:pPr>
          </w:p>
        </w:tc>
        <w:tc>
          <w:tcPr>
            <w:tcW w:w="9072" w:type="dxa"/>
          </w:tcPr>
          <w:p w14:paraId="252F2F80" w14:textId="7AC602CC" w:rsidR="00101412" w:rsidRPr="002D5986" w:rsidRDefault="00101412" w:rsidP="00CA1214">
            <w:pPr>
              <w:pStyle w:val="BodyText"/>
              <w:spacing w:after="0"/>
              <w:jc w:val="both"/>
              <w:rPr>
                <w:rFonts w:ascii="Segoe UI" w:hAnsi="Segoe UI" w:cs="Segoe UI"/>
                <w:sz w:val="18"/>
                <w:szCs w:val="18"/>
                <w:lang w:val="fr-FR"/>
              </w:rPr>
            </w:pPr>
            <w:r w:rsidRPr="002D5986">
              <w:rPr>
                <w:rFonts w:ascii="Segoe UI" w:hAnsi="Segoe UI" w:cs="Segoe UI"/>
                <w:sz w:val="18"/>
                <w:szCs w:val="18"/>
                <w:lang w:val="fr-FR"/>
              </w:rPr>
              <w:t xml:space="preserve">4.4 - </w:t>
            </w:r>
            <w:proofErr w:type="spellStart"/>
            <w:r w:rsidRPr="002D5986">
              <w:rPr>
                <w:rFonts w:ascii="Segoe UI" w:hAnsi="Segoe UI" w:cs="Segoe UI"/>
                <w:sz w:val="18"/>
                <w:szCs w:val="18"/>
                <w:lang w:val="fr-FR"/>
              </w:rPr>
              <w:t>Infrastructura</w:t>
            </w:r>
            <w:proofErr w:type="spellEnd"/>
            <w:r w:rsidRPr="002D5986">
              <w:rPr>
                <w:rFonts w:ascii="Segoe UI" w:hAnsi="Segoe UI" w:cs="Segoe UI"/>
                <w:sz w:val="18"/>
                <w:szCs w:val="18"/>
                <w:lang w:val="fr-FR"/>
              </w:rPr>
              <w:t xml:space="preserve"> care va fi </w:t>
            </w:r>
            <w:proofErr w:type="spellStart"/>
            <w:r w:rsidRPr="002D5986">
              <w:rPr>
                <w:rFonts w:ascii="Segoe UI" w:hAnsi="Segoe UI" w:cs="Segoe UI"/>
                <w:sz w:val="18"/>
                <w:szCs w:val="18"/>
                <w:lang w:val="fr-FR"/>
              </w:rPr>
              <w:t>utilizată</w:t>
            </w:r>
            <w:proofErr w:type="spellEnd"/>
            <w:r w:rsidRPr="002D5986">
              <w:rPr>
                <w:rFonts w:ascii="Segoe UI" w:hAnsi="Segoe UI" w:cs="Segoe UI"/>
                <w:sz w:val="18"/>
                <w:szCs w:val="18"/>
                <w:lang w:val="fr-FR"/>
              </w:rPr>
              <w:t xml:space="preserve"> </w:t>
            </w:r>
            <w:proofErr w:type="spellStart"/>
            <w:r w:rsidRPr="002D5986">
              <w:rPr>
                <w:rFonts w:ascii="Segoe UI" w:hAnsi="Segoe UI" w:cs="Segoe UI"/>
                <w:sz w:val="18"/>
                <w:szCs w:val="18"/>
                <w:lang w:val="fr-FR"/>
              </w:rPr>
              <w:t>în</w:t>
            </w:r>
            <w:proofErr w:type="spellEnd"/>
            <w:r w:rsidRPr="002D5986">
              <w:rPr>
                <w:rFonts w:ascii="Segoe UI" w:hAnsi="Segoe UI" w:cs="Segoe UI"/>
                <w:sz w:val="18"/>
                <w:szCs w:val="18"/>
                <w:lang w:val="fr-FR"/>
              </w:rPr>
              <w:t xml:space="preserve"> </w:t>
            </w:r>
            <w:proofErr w:type="spellStart"/>
            <w:r w:rsidRPr="002D5986">
              <w:rPr>
                <w:rFonts w:ascii="Segoe UI" w:hAnsi="Segoe UI" w:cs="Segoe UI"/>
                <w:sz w:val="18"/>
                <w:szCs w:val="18"/>
                <w:lang w:val="fr-FR"/>
              </w:rPr>
              <w:t>realizarea</w:t>
            </w:r>
            <w:proofErr w:type="spellEnd"/>
            <w:r w:rsidRPr="002D5986">
              <w:rPr>
                <w:rFonts w:ascii="Segoe UI" w:hAnsi="Segoe UI" w:cs="Segoe UI"/>
                <w:sz w:val="18"/>
                <w:szCs w:val="18"/>
                <w:lang w:val="fr-FR"/>
              </w:rPr>
              <w:t xml:space="preserve"> </w:t>
            </w:r>
            <w:proofErr w:type="spellStart"/>
            <w:r w:rsidRPr="002D5986">
              <w:rPr>
                <w:rFonts w:ascii="Segoe UI" w:hAnsi="Segoe UI" w:cs="Segoe UI"/>
                <w:sz w:val="18"/>
                <w:szCs w:val="18"/>
                <w:lang w:val="fr-FR"/>
              </w:rPr>
              <w:t>activităților</w:t>
            </w:r>
            <w:proofErr w:type="spellEnd"/>
            <w:r w:rsidRPr="002D5986">
              <w:rPr>
                <w:rFonts w:ascii="Segoe UI" w:hAnsi="Segoe UI" w:cs="Segoe UI"/>
                <w:sz w:val="18"/>
                <w:szCs w:val="18"/>
                <w:lang w:val="fr-FR"/>
              </w:rPr>
              <w:t xml:space="preserve"> </w:t>
            </w:r>
            <w:proofErr w:type="spellStart"/>
            <w:r w:rsidRPr="002D5986">
              <w:rPr>
                <w:rFonts w:ascii="Segoe UI" w:hAnsi="Segoe UI" w:cs="Segoe UI"/>
                <w:sz w:val="18"/>
                <w:szCs w:val="18"/>
                <w:lang w:val="fr-FR"/>
              </w:rPr>
              <w:t>în</w:t>
            </w:r>
            <w:proofErr w:type="spellEnd"/>
            <w:r w:rsidRPr="002D5986">
              <w:rPr>
                <w:rFonts w:ascii="Segoe UI" w:hAnsi="Segoe UI" w:cs="Segoe UI"/>
                <w:sz w:val="18"/>
                <w:szCs w:val="18"/>
                <w:lang w:val="fr-FR"/>
              </w:rPr>
              <w:t xml:space="preserve"> </w:t>
            </w:r>
            <w:proofErr w:type="spellStart"/>
            <w:r w:rsidRPr="002D5986">
              <w:rPr>
                <w:rFonts w:ascii="Segoe UI" w:hAnsi="Segoe UI" w:cs="Segoe UI"/>
                <w:sz w:val="18"/>
                <w:szCs w:val="18"/>
                <w:lang w:val="fr-FR"/>
              </w:rPr>
              <w:t>cadrul</w:t>
            </w:r>
            <w:proofErr w:type="spellEnd"/>
            <w:r w:rsidRPr="002D5986">
              <w:rPr>
                <w:rFonts w:ascii="Segoe UI" w:hAnsi="Segoe UI" w:cs="Segoe UI"/>
                <w:sz w:val="18"/>
                <w:szCs w:val="18"/>
                <w:lang w:val="fr-FR"/>
              </w:rPr>
              <w:t xml:space="preserve"> </w:t>
            </w:r>
            <w:proofErr w:type="spellStart"/>
            <w:r w:rsidRPr="002D5986">
              <w:rPr>
                <w:rFonts w:ascii="Segoe UI" w:hAnsi="Segoe UI" w:cs="Segoe UI"/>
                <w:sz w:val="18"/>
                <w:szCs w:val="18"/>
                <w:lang w:val="fr-FR"/>
              </w:rPr>
              <w:t>Contractului</w:t>
            </w:r>
            <w:proofErr w:type="spellEnd"/>
          </w:p>
        </w:tc>
        <w:tc>
          <w:tcPr>
            <w:tcW w:w="851" w:type="dxa"/>
          </w:tcPr>
          <w:p w14:paraId="1E3E1725" w14:textId="77777777" w:rsidR="00101412" w:rsidRPr="002D5986" w:rsidRDefault="00101412" w:rsidP="00CA1214">
            <w:pPr>
              <w:jc w:val="center"/>
              <w:rPr>
                <w:rFonts w:ascii="Segoe UI" w:hAnsi="Segoe UI" w:cs="Segoe UI"/>
                <w:b/>
                <w:bCs/>
                <w:sz w:val="18"/>
                <w:szCs w:val="18"/>
                <w:lang w:val="fr-FR"/>
              </w:rPr>
            </w:pPr>
          </w:p>
        </w:tc>
        <w:tc>
          <w:tcPr>
            <w:tcW w:w="945" w:type="dxa"/>
          </w:tcPr>
          <w:p w14:paraId="4F0AB185" w14:textId="77777777" w:rsidR="00101412" w:rsidRPr="002D5986" w:rsidRDefault="00101412" w:rsidP="00101412">
            <w:pPr>
              <w:rPr>
                <w:rFonts w:ascii="Segoe UI" w:hAnsi="Segoe UI" w:cs="Segoe UI"/>
                <w:b/>
                <w:bCs/>
                <w:sz w:val="18"/>
                <w:szCs w:val="18"/>
                <w:lang w:val="fr-FR"/>
              </w:rPr>
            </w:pPr>
          </w:p>
        </w:tc>
      </w:tr>
      <w:tr w:rsidR="00101412" w:rsidRPr="002D5986" w14:paraId="2673EA55" w14:textId="77777777" w:rsidTr="00745BE2">
        <w:trPr>
          <w:trHeight w:val="379"/>
        </w:trPr>
        <w:tc>
          <w:tcPr>
            <w:tcW w:w="567" w:type="dxa"/>
          </w:tcPr>
          <w:p w14:paraId="71CBF1BF" w14:textId="77777777" w:rsidR="00101412" w:rsidRPr="002D5986" w:rsidRDefault="00101412" w:rsidP="00CA1214">
            <w:pPr>
              <w:jc w:val="center"/>
              <w:rPr>
                <w:rFonts w:ascii="Segoe UI" w:hAnsi="Segoe UI" w:cs="Segoe UI"/>
                <w:b/>
                <w:bCs/>
                <w:sz w:val="18"/>
                <w:szCs w:val="18"/>
                <w:lang w:val="fr-FR"/>
              </w:rPr>
            </w:pPr>
          </w:p>
        </w:tc>
        <w:tc>
          <w:tcPr>
            <w:tcW w:w="9072" w:type="dxa"/>
          </w:tcPr>
          <w:p w14:paraId="38061C55" w14:textId="0C30BDB5" w:rsidR="00101412" w:rsidRPr="002D5986" w:rsidRDefault="00101412" w:rsidP="00CA1214">
            <w:pPr>
              <w:pStyle w:val="BodyText"/>
              <w:spacing w:after="0"/>
              <w:jc w:val="both"/>
              <w:rPr>
                <w:rFonts w:ascii="Segoe UI" w:hAnsi="Segoe UI" w:cs="Segoe UI"/>
                <w:sz w:val="18"/>
                <w:szCs w:val="18"/>
                <w:lang w:val="fr-FR"/>
              </w:rPr>
            </w:pPr>
            <w:r w:rsidRPr="002D5986">
              <w:rPr>
                <w:rFonts w:ascii="Segoe UI" w:hAnsi="Segoe UI" w:cs="Segoe UI"/>
                <w:sz w:val="18"/>
                <w:szCs w:val="18"/>
                <w:lang w:val="fr-FR"/>
              </w:rPr>
              <w:t xml:space="preserve">4.5 – </w:t>
            </w:r>
            <w:proofErr w:type="spellStart"/>
            <w:r w:rsidRPr="002D5986">
              <w:rPr>
                <w:rFonts w:ascii="Segoe UI" w:hAnsi="Segoe UI" w:cs="Segoe UI"/>
                <w:sz w:val="18"/>
                <w:szCs w:val="18"/>
                <w:lang w:val="fr-FR"/>
              </w:rPr>
              <w:t>Organizarea</w:t>
            </w:r>
            <w:proofErr w:type="spellEnd"/>
            <w:r w:rsidRPr="002D5986">
              <w:rPr>
                <w:rFonts w:ascii="Segoe UI" w:hAnsi="Segoe UI" w:cs="Segoe UI"/>
                <w:sz w:val="18"/>
                <w:szCs w:val="18"/>
                <w:lang w:val="fr-FR"/>
              </w:rPr>
              <w:t xml:space="preserve"> de </w:t>
            </w:r>
            <w:proofErr w:type="spellStart"/>
            <w:r w:rsidRPr="002D5986">
              <w:rPr>
                <w:rFonts w:ascii="Segoe UI" w:hAnsi="Segoe UI" w:cs="Segoe UI"/>
                <w:sz w:val="18"/>
                <w:szCs w:val="18"/>
                <w:lang w:val="fr-FR"/>
              </w:rPr>
              <w:t>santier</w:t>
            </w:r>
            <w:proofErr w:type="spellEnd"/>
          </w:p>
        </w:tc>
        <w:tc>
          <w:tcPr>
            <w:tcW w:w="851" w:type="dxa"/>
          </w:tcPr>
          <w:p w14:paraId="5D79AABD" w14:textId="77777777" w:rsidR="00101412" w:rsidRPr="002D5986" w:rsidRDefault="00101412" w:rsidP="00CA1214">
            <w:pPr>
              <w:jc w:val="center"/>
              <w:rPr>
                <w:rFonts w:ascii="Segoe UI" w:hAnsi="Segoe UI" w:cs="Segoe UI"/>
                <w:b/>
                <w:bCs/>
                <w:sz w:val="18"/>
                <w:szCs w:val="18"/>
                <w:lang w:val="fr-FR"/>
              </w:rPr>
            </w:pPr>
          </w:p>
        </w:tc>
        <w:tc>
          <w:tcPr>
            <w:tcW w:w="945" w:type="dxa"/>
          </w:tcPr>
          <w:p w14:paraId="1F9807E7" w14:textId="77777777" w:rsidR="00101412" w:rsidRPr="002D5986" w:rsidRDefault="00101412" w:rsidP="00101412">
            <w:pPr>
              <w:rPr>
                <w:rFonts w:ascii="Segoe UI" w:hAnsi="Segoe UI" w:cs="Segoe UI"/>
                <w:b/>
                <w:bCs/>
                <w:sz w:val="18"/>
                <w:szCs w:val="18"/>
                <w:lang w:val="fr-FR"/>
              </w:rPr>
            </w:pPr>
          </w:p>
        </w:tc>
      </w:tr>
      <w:tr w:rsidR="002D5986" w:rsidRPr="002D5986" w14:paraId="4003DCA4" w14:textId="77777777" w:rsidTr="00745BE2">
        <w:trPr>
          <w:trHeight w:val="379"/>
        </w:trPr>
        <w:tc>
          <w:tcPr>
            <w:tcW w:w="567" w:type="dxa"/>
          </w:tcPr>
          <w:p w14:paraId="6040B485" w14:textId="77777777" w:rsidR="002D5986" w:rsidRPr="002D5986" w:rsidRDefault="002D5986" w:rsidP="00CA1214">
            <w:pPr>
              <w:jc w:val="center"/>
              <w:rPr>
                <w:rFonts w:ascii="Segoe UI" w:hAnsi="Segoe UI" w:cs="Segoe UI"/>
                <w:b/>
                <w:bCs/>
                <w:sz w:val="18"/>
                <w:szCs w:val="18"/>
                <w:lang w:val="fr-FR"/>
              </w:rPr>
            </w:pPr>
          </w:p>
        </w:tc>
        <w:tc>
          <w:tcPr>
            <w:tcW w:w="9072" w:type="dxa"/>
          </w:tcPr>
          <w:p w14:paraId="2D5A3F6A" w14:textId="6AFE48C9" w:rsidR="002D5986" w:rsidRPr="002D5986" w:rsidRDefault="002D5986" w:rsidP="00CA1214">
            <w:pPr>
              <w:pStyle w:val="BodyText"/>
              <w:spacing w:after="0"/>
              <w:jc w:val="both"/>
              <w:rPr>
                <w:rFonts w:ascii="Segoe UI" w:hAnsi="Segoe UI" w:cs="Segoe UI"/>
                <w:sz w:val="18"/>
                <w:szCs w:val="18"/>
                <w:lang w:val="fr-FR"/>
              </w:rPr>
            </w:pPr>
            <w:r w:rsidRPr="002D5986">
              <w:rPr>
                <w:rFonts w:ascii="Segoe UI" w:hAnsi="Segoe UI" w:cs="Segoe UI"/>
                <w:sz w:val="18"/>
                <w:szCs w:val="18"/>
                <w:lang w:val="fr-FR"/>
              </w:rPr>
              <w:t xml:space="preserve">4.6 - </w:t>
            </w:r>
            <w:proofErr w:type="spellStart"/>
            <w:r w:rsidRPr="002D5986">
              <w:rPr>
                <w:rFonts w:ascii="Segoe UI" w:hAnsi="Segoe UI" w:cs="Segoe UI"/>
                <w:sz w:val="18"/>
                <w:szCs w:val="18"/>
                <w:lang w:val="fr-FR"/>
              </w:rPr>
              <w:t>Autorizații</w:t>
            </w:r>
            <w:proofErr w:type="spellEnd"/>
            <w:r w:rsidRPr="002D5986">
              <w:rPr>
                <w:rFonts w:ascii="Segoe UI" w:hAnsi="Segoe UI" w:cs="Segoe UI"/>
                <w:sz w:val="18"/>
                <w:szCs w:val="18"/>
                <w:lang w:val="fr-FR"/>
              </w:rPr>
              <w:t>/</w:t>
            </w:r>
            <w:proofErr w:type="spellStart"/>
            <w:r w:rsidRPr="002D5986">
              <w:rPr>
                <w:rFonts w:ascii="Segoe UI" w:hAnsi="Segoe UI" w:cs="Segoe UI"/>
                <w:sz w:val="18"/>
                <w:szCs w:val="18"/>
                <w:lang w:val="fr-FR"/>
              </w:rPr>
              <w:t>Atestate</w:t>
            </w:r>
            <w:proofErr w:type="spellEnd"/>
            <w:r w:rsidRPr="002D5986">
              <w:rPr>
                <w:rFonts w:ascii="Segoe UI" w:hAnsi="Segoe UI" w:cs="Segoe UI"/>
                <w:sz w:val="18"/>
                <w:szCs w:val="18"/>
                <w:lang w:val="fr-FR"/>
              </w:rPr>
              <w:t>/</w:t>
            </w:r>
            <w:proofErr w:type="spellStart"/>
            <w:r w:rsidRPr="002D5986">
              <w:rPr>
                <w:rFonts w:ascii="Segoe UI" w:hAnsi="Segoe UI" w:cs="Segoe UI"/>
                <w:sz w:val="18"/>
                <w:szCs w:val="18"/>
                <w:lang w:val="fr-FR"/>
              </w:rPr>
              <w:t>Licente</w:t>
            </w:r>
            <w:proofErr w:type="spellEnd"/>
            <w:r w:rsidRPr="002D5986">
              <w:rPr>
                <w:rFonts w:ascii="Segoe UI" w:hAnsi="Segoe UI" w:cs="Segoe UI"/>
                <w:sz w:val="18"/>
                <w:szCs w:val="18"/>
                <w:lang w:val="fr-FR"/>
              </w:rPr>
              <w:t xml:space="preserve">/Documente </w:t>
            </w:r>
            <w:proofErr w:type="spellStart"/>
            <w:r w:rsidRPr="002D5986">
              <w:rPr>
                <w:rFonts w:ascii="Segoe UI" w:hAnsi="Segoe UI" w:cs="Segoe UI"/>
                <w:sz w:val="18"/>
                <w:szCs w:val="18"/>
                <w:lang w:val="fr-FR"/>
              </w:rPr>
              <w:t>echivalente</w:t>
            </w:r>
            <w:proofErr w:type="spellEnd"/>
            <w:r w:rsidRPr="002D5986">
              <w:rPr>
                <w:rFonts w:ascii="Segoe UI" w:hAnsi="Segoe UI" w:cs="Segoe UI"/>
                <w:sz w:val="18"/>
                <w:szCs w:val="18"/>
                <w:lang w:val="fr-FR"/>
              </w:rPr>
              <w:t xml:space="preserve"> care </w:t>
            </w:r>
            <w:proofErr w:type="spellStart"/>
            <w:r w:rsidRPr="002D5986">
              <w:rPr>
                <w:rFonts w:ascii="Segoe UI" w:hAnsi="Segoe UI" w:cs="Segoe UI"/>
                <w:sz w:val="18"/>
                <w:szCs w:val="18"/>
                <w:lang w:val="fr-FR"/>
              </w:rPr>
              <w:t>să</w:t>
            </w:r>
            <w:proofErr w:type="spellEnd"/>
            <w:r w:rsidRPr="002D5986">
              <w:rPr>
                <w:rFonts w:ascii="Segoe UI" w:hAnsi="Segoe UI" w:cs="Segoe UI"/>
                <w:sz w:val="18"/>
                <w:szCs w:val="18"/>
                <w:lang w:val="fr-FR"/>
              </w:rPr>
              <w:t xml:space="preserve"> </w:t>
            </w:r>
            <w:proofErr w:type="spellStart"/>
            <w:r w:rsidRPr="002D5986">
              <w:rPr>
                <w:rFonts w:ascii="Segoe UI" w:hAnsi="Segoe UI" w:cs="Segoe UI"/>
                <w:sz w:val="18"/>
                <w:szCs w:val="18"/>
                <w:lang w:val="fr-FR"/>
              </w:rPr>
              <w:t>ateste</w:t>
            </w:r>
            <w:proofErr w:type="spellEnd"/>
            <w:r w:rsidRPr="002D5986">
              <w:rPr>
                <w:rFonts w:ascii="Segoe UI" w:hAnsi="Segoe UI" w:cs="Segoe UI"/>
                <w:sz w:val="18"/>
                <w:szCs w:val="18"/>
                <w:lang w:val="fr-FR"/>
              </w:rPr>
              <w:t xml:space="preserve"> </w:t>
            </w:r>
            <w:proofErr w:type="spellStart"/>
            <w:r w:rsidRPr="002D5986">
              <w:rPr>
                <w:rFonts w:ascii="Segoe UI" w:hAnsi="Segoe UI" w:cs="Segoe UI"/>
                <w:sz w:val="18"/>
                <w:szCs w:val="18"/>
                <w:lang w:val="fr-FR"/>
              </w:rPr>
              <w:t>domeniile</w:t>
            </w:r>
            <w:proofErr w:type="spellEnd"/>
            <w:r w:rsidRPr="002D5986">
              <w:rPr>
                <w:rFonts w:ascii="Segoe UI" w:hAnsi="Segoe UI" w:cs="Segoe UI"/>
                <w:sz w:val="18"/>
                <w:szCs w:val="18"/>
                <w:lang w:val="fr-FR"/>
              </w:rPr>
              <w:t xml:space="preserve"> de </w:t>
            </w:r>
            <w:proofErr w:type="spellStart"/>
            <w:r w:rsidRPr="002D5986">
              <w:rPr>
                <w:rFonts w:ascii="Segoe UI" w:hAnsi="Segoe UI" w:cs="Segoe UI"/>
                <w:sz w:val="18"/>
                <w:szCs w:val="18"/>
                <w:lang w:val="fr-FR"/>
              </w:rPr>
              <w:t>autorizare</w:t>
            </w:r>
            <w:proofErr w:type="spellEnd"/>
            <w:r w:rsidRPr="002D5986">
              <w:rPr>
                <w:rFonts w:ascii="Segoe UI" w:hAnsi="Segoe UI" w:cs="Segoe UI"/>
                <w:sz w:val="18"/>
                <w:szCs w:val="18"/>
                <w:lang w:val="fr-FR"/>
              </w:rPr>
              <w:t xml:space="preserve"> ale </w:t>
            </w:r>
            <w:proofErr w:type="spellStart"/>
            <w:r w:rsidRPr="002D5986">
              <w:rPr>
                <w:rFonts w:ascii="Segoe UI" w:hAnsi="Segoe UI" w:cs="Segoe UI"/>
                <w:sz w:val="18"/>
                <w:szCs w:val="18"/>
                <w:lang w:val="fr-FR"/>
              </w:rPr>
              <w:t>ofertantului</w:t>
            </w:r>
            <w:proofErr w:type="spellEnd"/>
            <w:r w:rsidRPr="002D5986">
              <w:rPr>
                <w:rFonts w:ascii="Segoe UI" w:hAnsi="Segoe UI" w:cs="Segoe UI"/>
                <w:sz w:val="18"/>
                <w:szCs w:val="18"/>
                <w:lang w:val="fr-FR"/>
              </w:rPr>
              <w:t xml:space="preserve"> </w:t>
            </w:r>
            <w:proofErr w:type="spellStart"/>
            <w:r w:rsidRPr="002D5986">
              <w:rPr>
                <w:rFonts w:ascii="Segoe UI" w:hAnsi="Segoe UI" w:cs="Segoe UI"/>
                <w:sz w:val="18"/>
                <w:szCs w:val="18"/>
                <w:lang w:val="fr-FR"/>
              </w:rPr>
              <w:t>solicitate</w:t>
            </w:r>
            <w:proofErr w:type="spellEnd"/>
            <w:r w:rsidRPr="002D5986">
              <w:rPr>
                <w:rFonts w:ascii="Segoe UI" w:hAnsi="Segoe UI" w:cs="Segoe UI"/>
                <w:sz w:val="18"/>
                <w:szCs w:val="18"/>
                <w:lang w:val="fr-FR"/>
              </w:rPr>
              <w:t xml:space="preserve"> </w:t>
            </w:r>
            <w:proofErr w:type="spellStart"/>
            <w:r w:rsidRPr="002D5986">
              <w:rPr>
                <w:rFonts w:ascii="Segoe UI" w:hAnsi="Segoe UI" w:cs="Segoe UI"/>
                <w:sz w:val="18"/>
                <w:szCs w:val="18"/>
                <w:lang w:val="fr-FR"/>
              </w:rPr>
              <w:t>prin</w:t>
            </w:r>
            <w:proofErr w:type="spellEnd"/>
            <w:r w:rsidRPr="002D5986">
              <w:rPr>
                <w:rFonts w:ascii="Segoe UI" w:hAnsi="Segoe UI" w:cs="Segoe UI"/>
                <w:sz w:val="18"/>
                <w:szCs w:val="18"/>
                <w:lang w:val="fr-FR"/>
              </w:rPr>
              <w:t xml:space="preserve"> </w:t>
            </w:r>
            <w:proofErr w:type="spellStart"/>
            <w:r w:rsidRPr="002D5986">
              <w:rPr>
                <w:rFonts w:ascii="Segoe UI" w:hAnsi="Segoe UI" w:cs="Segoe UI"/>
                <w:sz w:val="18"/>
                <w:szCs w:val="18"/>
                <w:lang w:val="fr-FR"/>
              </w:rPr>
              <w:t>Proiectul</w:t>
            </w:r>
            <w:proofErr w:type="spellEnd"/>
            <w:r w:rsidRPr="002D5986">
              <w:rPr>
                <w:rFonts w:ascii="Segoe UI" w:hAnsi="Segoe UI" w:cs="Segoe UI"/>
                <w:sz w:val="18"/>
                <w:szCs w:val="18"/>
                <w:lang w:val="fr-FR"/>
              </w:rPr>
              <w:t xml:space="preserve"> </w:t>
            </w:r>
            <w:proofErr w:type="spellStart"/>
            <w:r w:rsidRPr="002D5986">
              <w:rPr>
                <w:rFonts w:ascii="Segoe UI" w:hAnsi="Segoe UI" w:cs="Segoe UI"/>
                <w:sz w:val="18"/>
                <w:szCs w:val="18"/>
                <w:lang w:val="fr-FR"/>
              </w:rPr>
              <w:t>Tehnic</w:t>
            </w:r>
            <w:proofErr w:type="spellEnd"/>
          </w:p>
        </w:tc>
        <w:tc>
          <w:tcPr>
            <w:tcW w:w="851" w:type="dxa"/>
          </w:tcPr>
          <w:p w14:paraId="7A3F8AF7" w14:textId="77777777" w:rsidR="002D5986" w:rsidRPr="002D5986" w:rsidRDefault="002D5986" w:rsidP="00CA1214">
            <w:pPr>
              <w:jc w:val="center"/>
              <w:rPr>
                <w:rFonts w:ascii="Segoe UI" w:hAnsi="Segoe UI" w:cs="Segoe UI"/>
                <w:b/>
                <w:bCs/>
                <w:sz w:val="18"/>
                <w:szCs w:val="18"/>
                <w:lang w:val="fr-FR"/>
              </w:rPr>
            </w:pPr>
          </w:p>
        </w:tc>
        <w:tc>
          <w:tcPr>
            <w:tcW w:w="945" w:type="dxa"/>
          </w:tcPr>
          <w:p w14:paraId="72C30E2E" w14:textId="77777777" w:rsidR="002D5986" w:rsidRPr="002D5986" w:rsidRDefault="002D5986" w:rsidP="00101412">
            <w:pPr>
              <w:rPr>
                <w:rFonts w:ascii="Segoe UI" w:hAnsi="Segoe UI" w:cs="Segoe UI"/>
                <w:b/>
                <w:bCs/>
                <w:sz w:val="18"/>
                <w:szCs w:val="18"/>
                <w:lang w:val="fr-FR"/>
              </w:rPr>
            </w:pPr>
          </w:p>
        </w:tc>
      </w:tr>
      <w:tr w:rsidR="002D5986" w:rsidRPr="002D5986" w14:paraId="5A921F61" w14:textId="77777777" w:rsidTr="00745BE2">
        <w:trPr>
          <w:trHeight w:val="379"/>
        </w:trPr>
        <w:tc>
          <w:tcPr>
            <w:tcW w:w="567" w:type="dxa"/>
          </w:tcPr>
          <w:p w14:paraId="468E4992" w14:textId="77777777" w:rsidR="002D5986" w:rsidRPr="002D5986" w:rsidRDefault="002D5986" w:rsidP="00CA1214">
            <w:pPr>
              <w:jc w:val="center"/>
              <w:rPr>
                <w:rFonts w:ascii="Segoe UI" w:hAnsi="Segoe UI" w:cs="Segoe UI"/>
                <w:b/>
                <w:bCs/>
                <w:sz w:val="18"/>
                <w:szCs w:val="18"/>
                <w:lang w:val="fr-FR"/>
              </w:rPr>
            </w:pPr>
          </w:p>
        </w:tc>
        <w:tc>
          <w:tcPr>
            <w:tcW w:w="9072" w:type="dxa"/>
          </w:tcPr>
          <w:p w14:paraId="5BA94A5E" w14:textId="3581777F" w:rsidR="002D5986" w:rsidRPr="002D5986" w:rsidRDefault="002D5986" w:rsidP="00CA1214">
            <w:pPr>
              <w:pStyle w:val="BodyText"/>
              <w:spacing w:after="0"/>
              <w:jc w:val="both"/>
              <w:rPr>
                <w:rFonts w:ascii="Segoe UI" w:hAnsi="Segoe UI" w:cs="Segoe UI"/>
                <w:sz w:val="18"/>
                <w:szCs w:val="18"/>
                <w:lang w:val="fr-FR"/>
              </w:rPr>
            </w:pPr>
            <w:r w:rsidRPr="002D5986">
              <w:rPr>
                <w:rFonts w:ascii="Segoe UI" w:hAnsi="Segoe UI" w:cs="Segoe UI"/>
                <w:sz w:val="18"/>
                <w:szCs w:val="18"/>
                <w:lang w:val="fr-FR"/>
              </w:rPr>
              <w:t>•</w:t>
            </w:r>
            <w:r w:rsidRPr="002D5986">
              <w:rPr>
                <w:rFonts w:ascii="Segoe UI" w:hAnsi="Segoe UI" w:cs="Segoe UI"/>
                <w:sz w:val="18"/>
                <w:szCs w:val="18"/>
                <w:lang w:val="fr-FR"/>
              </w:rPr>
              <w:tab/>
            </w:r>
            <w:proofErr w:type="spellStart"/>
            <w:r w:rsidRPr="002D5986">
              <w:rPr>
                <w:rFonts w:ascii="Segoe UI" w:hAnsi="Segoe UI" w:cs="Segoe UI"/>
                <w:sz w:val="18"/>
                <w:szCs w:val="18"/>
                <w:lang w:val="fr-FR"/>
              </w:rPr>
              <w:t>Atestat</w:t>
            </w:r>
            <w:proofErr w:type="spellEnd"/>
            <w:r w:rsidRPr="002D5986">
              <w:rPr>
                <w:rFonts w:ascii="Segoe UI" w:hAnsi="Segoe UI" w:cs="Segoe UI"/>
                <w:sz w:val="18"/>
                <w:szCs w:val="18"/>
                <w:lang w:val="fr-FR"/>
              </w:rPr>
              <w:t xml:space="preserve"> ANRE de </w:t>
            </w:r>
            <w:proofErr w:type="gramStart"/>
            <w:r w:rsidRPr="002D5986">
              <w:rPr>
                <w:rFonts w:ascii="Segoe UI" w:hAnsi="Segoe UI" w:cs="Segoe UI"/>
                <w:sz w:val="18"/>
                <w:szCs w:val="18"/>
                <w:lang w:val="fr-FR"/>
              </w:rPr>
              <w:t>tip:</w:t>
            </w:r>
            <w:proofErr w:type="gramEnd"/>
            <w:r w:rsidRPr="002D5986">
              <w:rPr>
                <w:rFonts w:ascii="Segoe UI" w:hAnsi="Segoe UI" w:cs="Segoe UI"/>
                <w:sz w:val="18"/>
                <w:szCs w:val="18"/>
                <w:lang w:val="fr-FR"/>
              </w:rPr>
              <w:t xml:space="preserve"> - Be/</w:t>
            </w:r>
            <w:proofErr w:type="spellStart"/>
            <w:r w:rsidRPr="002D5986">
              <w:rPr>
                <w:rFonts w:ascii="Segoe UI" w:hAnsi="Segoe UI" w:cs="Segoe UI"/>
                <w:sz w:val="18"/>
                <w:szCs w:val="18"/>
                <w:lang w:val="fr-FR"/>
              </w:rPr>
              <w:t>echivalent</w:t>
            </w:r>
            <w:proofErr w:type="spellEnd"/>
          </w:p>
        </w:tc>
        <w:tc>
          <w:tcPr>
            <w:tcW w:w="851" w:type="dxa"/>
          </w:tcPr>
          <w:p w14:paraId="0896DA4F" w14:textId="77777777" w:rsidR="002D5986" w:rsidRPr="002D5986" w:rsidRDefault="002D5986" w:rsidP="00CA1214">
            <w:pPr>
              <w:jc w:val="center"/>
              <w:rPr>
                <w:rFonts w:ascii="Segoe UI" w:hAnsi="Segoe UI" w:cs="Segoe UI"/>
                <w:b/>
                <w:bCs/>
                <w:sz w:val="18"/>
                <w:szCs w:val="18"/>
                <w:lang w:val="fr-FR"/>
              </w:rPr>
            </w:pPr>
          </w:p>
        </w:tc>
        <w:tc>
          <w:tcPr>
            <w:tcW w:w="945" w:type="dxa"/>
          </w:tcPr>
          <w:p w14:paraId="1E41BA3B" w14:textId="77777777" w:rsidR="002D5986" w:rsidRPr="002D5986" w:rsidRDefault="002D5986" w:rsidP="00101412">
            <w:pPr>
              <w:rPr>
                <w:rFonts w:ascii="Segoe UI" w:hAnsi="Segoe UI" w:cs="Segoe UI"/>
                <w:b/>
                <w:bCs/>
                <w:sz w:val="18"/>
                <w:szCs w:val="18"/>
                <w:lang w:val="fr-FR"/>
              </w:rPr>
            </w:pPr>
          </w:p>
        </w:tc>
      </w:tr>
      <w:tr w:rsidR="00B7438A" w:rsidRPr="002D5986" w14:paraId="7B585AC8" w14:textId="77777777" w:rsidTr="00745BE2">
        <w:trPr>
          <w:trHeight w:val="290"/>
        </w:trPr>
        <w:tc>
          <w:tcPr>
            <w:tcW w:w="567" w:type="dxa"/>
          </w:tcPr>
          <w:p w14:paraId="04F329D3" w14:textId="124DC795" w:rsidR="00B7438A" w:rsidRPr="002D5986" w:rsidRDefault="00B7438A" w:rsidP="00CA1214">
            <w:pPr>
              <w:jc w:val="center"/>
              <w:rPr>
                <w:rFonts w:ascii="Segoe UI" w:hAnsi="Segoe UI" w:cs="Segoe UI"/>
                <w:b/>
                <w:bCs/>
                <w:sz w:val="18"/>
                <w:szCs w:val="18"/>
                <w:lang w:val="fr-FR"/>
              </w:rPr>
            </w:pPr>
            <w:r w:rsidRPr="002D5986">
              <w:rPr>
                <w:rFonts w:ascii="Segoe UI" w:hAnsi="Segoe UI" w:cs="Segoe UI"/>
                <w:b/>
                <w:bCs/>
                <w:sz w:val="18"/>
                <w:szCs w:val="18"/>
                <w:lang w:val="fr-FR"/>
              </w:rPr>
              <w:t>B.</w:t>
            </w:r>
          </w:p>
        </w:tc>
        <w:tc>
          <w:tcPr>
            <w:tcW w:w="9072" w:type="dxa"/>
          </w:tcPr>
          <w:p w14:paraId="7F983E64" w14:textId="77777777" w:rsidR="00B7438A" w:rsidRPr="002D5986" w:rsidRDefault="00B7438A" w:rsidP="00CA1214">
            <w:pPr>
              <w:jc w:val="both"/>
              <w:rPr>
                <w:rFonts w:ascii="Segoe UI" w:hAnsi="Segoe UI" w:cs="Segoe UI"/>
                <w:b/>
                <w:bCs/>
                <w:sz w:val="18"/>
                <w:szCs w:val="18"/>
                <w:lang w:val="fr-FR"/>
              </w:rPr>
            </w:pPr>
            <w:r w:rsidRPr="002D5986">
              <w:rPr>
                <w:rFonts w:ascii="Segoe UI" w:hAnsi="Segoe UI" w:cs="Segoe UI"/>
                <w:b/>
                <w:bCs/>
                <w:sz w:val="18"/>
                <w:szCs w:val="18"/>
                <w:lang w:val="fr-FR"/>
              </w:rPr>
              <w:t>SECTIUNEA DECLARATII</w:t>
            </w:r>
          </w:p>
        </w:tc>
        <w:tc>
          <w:tcPr>
            <w:tcW w:w="851" w:type="dxa"/>
          </w:tcPr>
          <w:p w14:paraId="0E9E921E" w14:textId="77777777" w:rsidR="00B7438A" w:rsidRPr="002D5986" w:rsidRDefault="00B7438A" w:rsidP="00CA1214">
            <w:pPr>
              <w:jc w:val="center"/>
              <w:rPr>
                <w:rFonts w:ascii="Segoe UI" w:hAnsi="Segoe UI" w:cs="Segoe UI"/>
                <w:b/>
                <w:bCs/>
                <w:sz w:val="18"/>
                <w:szCs w:val="18"/>
                <w:lang w:val="fr-FR"/>
              </w:rPr>
            </w:pPr>
          </w:p>
        </w:tc>
        <w:tc>
          <w:tcPr>
            <w:tcW w:w="945" w:type="dxa"/>
          </w:tcPr>
          <w:p w14:paraId="74585240" w14:textId="77777777" w:rsidR="00B7438A" w:rsidRPr="002D5986" w:rsidRDefault="00B7438A" w:rsidP="00CA1214">
            <w:pPr>
              <w:jc w:val="center"/>
              <w:rPr>
                <w:rFonts w:ascii="Segoe UI" w:hAnsi="Segoe UI" w:cs="Segoe UI"/>
                <w:b/>
                <w:bCs/>
                <w:sz w:val="18"/>
                <w:szCs w:val="18"/>
                <w:lang w:val="fr-FR"/>
              </w:rPr>
            </w:pPr>
          </w:p>
        </w:tc>
      </w:tr>
      <w:tr w:rsidR="00B7438A" w:rsidRPr="0011684F" w14:paraId="0B9819AB" w14:textId="77777777" w:rsidTr="00745BE2">
        <w:trPr>
          <w:trHeight w:val="592"/>
        </w:trPr>
        <w:tc>
          <w:tcPr>
            <w:tcW w:w="567" w:type="dxa"/>
          </w:tcPr>
          <w:p w14:paraId="079F9C7A" w14:textId="77777777" w:rsidR="00B7438A" w:rsidRPr="002D5986" w:rsidRDefault="00B7438A" w:rsidP="00CA1214">
            <w:pPr>
              <w:jc w:val="center"/>
              <w:rPr>
                <w:rFonts w:ascii="Segoe UI" w:hAnsi="Segoe UI" w:cs="Segoe UI"/>
                <w:b/>
                <w:bCs/>
                <w:sz w:val="18"/>
                <w:szCs w:val="18"/>
                <w:lang w:val="fr-FR"/>
              </w:rPr>
            </w:pPr>
            <w:r w:rsidRPr="002D5986">
              <w:rPr>
                <w:rFonts w:ascii="Segoe UI" w:hAnsi="Segoe UI" w:cs="Segoe UI"/>
                <w:b/>
                <w:bCs/>
                <w:sz w:val="18"/>
                <w:szCs w:val="18"/>
                <w:lang w:val="fr-FR"/>
              </w:rPr>
              <w:t>1</w:t>
            </w:r>
          </w:p>
        </w:tc>
        <w:tc>
          <w:tcPr>
            <w:tcW w:w="9072" w:type="dxa"/>
          </w:tcPr>
          <w:p w14:paraId="1142A481" w14:textId="6C8B0526" w:rsidR="00B7438A" w:rsidRPr="002D5986" w:rsidRDefault="00745BE2" w:rsidP="00CA1214">
            <w:pPr>
              <w:jc w:val="both"/>
              <w:rPr>
                <w:rFonts w:ascii="Segoe UI" w:hAnsi="Segoe UI" w:cs="Segoe UI"/>
                <w:snapToGrid w:val="0"/>
                <w:sz w:val="18"/>
                <w:szCs w:val="18"/>
                <w:lang w:val="fr-FR"/>
              </w:rPr>
            </w:pPr>
            <w:proofErr w:type="spellStart"/>
            <w:r w:rsidRPr="002D5986">
              <w:rPr>
                <w:rFonts w:ascii="Segoe UI" w:hAnsi="Segoe UI" w:cs="Segoe UI"/>
                <w:snapToGrid w:val="0"/>
                <w:sz w:val="18"/>
                <w:szCs w:val="18"/>
                <w:lang w:val="fr-FR"/>
              </w:rPr>
              <w:t>Cerinta</w:t>
            </w:r>
            <w:proofErr w:type="spellEnd"/>
            <w:r w:rsidRPr="002D5986">
              <w:rPr>
                <w:rFonts w:ascii="Segoe UI" w:hAnsi="Segoe UI" w:cs="Segoe UI"/>
                <w:snapToGrid w:val="0"/>
                <w:sz w:val="18"/>
                <w:szCs w:val="18"/>
                <w:lang w:val="fr-FR"/>
              </w:rPr>
              <w:t xml:space="preserve"> 1. - DECLARAȚIE PE PROPRIE RASPUNDERE PRIVIND TERMENUL DE GARANȚIE ACORDAT LUCRĂRILOR EXECUTATE</w:t>
            </w:r>
          </w:p>
        </w:tc>
        <w:tc>
          <w:tcPr>
            <w:tcW w:w="851" w:type="dxa"/>
          </w:tcPr>
          <w:p w14:paraId="44AD9479" w14:textId="77777777" w:rsidR="00B7438A" w:rsidRPr="002D5986" w:rsidRDefault="00B7438A" w:rsidP="00CA1214">
            <w:pPr>
              <w:jc w:val="center"/>
              <w:rPr>
                <w:rFonts w:ascii="Segoe UI" w:hAnsi="Segoe UI" w:cs="Segoe UI"/>
                <w:b/>
                <w:bCs/>
                <w:sz w:val="18"/>
                <w:szCs w:val="18"/>
                <w:lang w:val="fr-FR"/>
              </w:rPr>
            </w:pPr>
          </w:p>
        </w:tc>
        <w:tc>
          <w:tcPr>
            <w:tcW w:w="945" w:type="dxa"/>
          </w:tcPr>
          <w:p w14:paraId="5225B4DB" w14:textId="77777777" w:rsidR="00B7438A" w:rsidRPr="002D5986" w:rsidRDefault="00B7438A" w:rsidP="00CA1214">
            <w:pPr>
              <w:jc w:val="center"/>
              <w:rPr>
                <w:rFonts w:ascii="Segoe UI" w:hAnsi="Segoe UI" w:cs="Segoe UI"/>
                <w:b/>
                <w:bCs/>
                <w:sz w:val="18"/>
                <w:szCs w:val="18"/>
                <w:lang w:val="fr-FR"/>
              </w:rPr>
            </w:pPr>
          </w:p>
        </w:tc>
      </w:tr>
      <w:tr w:rsidR="00B7438A" w:rsidRPr="0011684F" w14:paraId="607EEC9D" w14:textId="77777777" w:rsidTr="00745BE2">
        <w:trPr>
          <w:trHeight w:val="580"/>
        </w:trPr>
        <w:tc>
          <w:tcPr>
            <w:tcW w:w="567" w:type="dxa"/>
          </w:tcPr>
          <w:p w14:paraId="651D5C02" w14:textId="77777777" w:rsidR="00B7438A" w:rsidRPr="002D5986" w:rsidRDefault="00B7438A" w:rsidP="00CA1214">
            <w:pPr>
              <w:jc w:val="center"/>
              <w:rPr>
                <w:rFonts w:ascii="Segoe UI" w:hAnsi="Segoe UI" w:cs="Segoe UI"/>
                <w:b/>
                <w:bCs/>
                <w:sz w:val="18"/>
                <w:szCs w:val="18"/>
                <w:lang w:val="fr-FR"/>
              </w:rPr>
            </w:pPr>
            <w:r w:rsidRPr="002D5986">
              <w:rPr>
                <w:rFonts w:ascii="Segoe UI" w:hAnsi="Segoe UI" w:cs="Segoe UI"/>
                <w:b/>
                <w:bCs/>
                <w:sz w:val="18"/>
                <w:szCs w:val="18"/>
                <w:lang w:val="fr-FR"/>
              </w:rPr>
              <w:t>2</w:t>
            </w:r>
          </w:p>
        </w:tc>
        <w:tc>
          <w:tcPr>
            <w:tcW w:w="9072" w:type="dxa"/>
          </w:tcPr>
          <w:p w14:paraId="325F9CFB" w14:textId="1EC686B6" w:rsidR="00B7438A" w:rsidRPr="002D5986" w:rsidRDefault="00745BE2" w:rsidP="00CA1214">
            <w:pPr>
              <w:jc w:val="both"/>
              <w:rPr>
                <w:rFonts w:ascii="Segoe UI" w:hAnsi="Segoe UI" w:cs="Segoe UI"/>
                <w:snapToGrid w:val="0"/>
                <w:sz w:val="18"/>
                <w:szCs w:val="18"/>
                <w:lang w:val="fr-FR"/>
              </w:rPr>
            </w:pPr>
            <w:proofErr w:type="spellStart"/>
            <w:r w:rsidRPr="002D5986">
              <w:rPr>
                <w:rFonts w:ascii="Segoe UI" w:hAnsi="Segoe UI" w:cs="Segoe UI"/>
                <w:snapToGrid w:val="0"/>
                <w:sz w:val="18"/>
                <w:szCs w:val="18"/>
                <w:lang w:val="fr-FR"/>
              </w:rPr>
              <w:t>Cerinta</w:t>
            </w:r>
            <w:proofErr w:type="spellEnd"/>
            <w:r w:rsidRPr="002D5986">
              <w:rPr>
                <w:rFonts w:ascii="Segoe UI" w:hAnsi="Segoe UI" w:cs="Segoe UI"/>
                <w:snapToGrid w:val="0"/>
                <w:sz w:val="18"/>
                <w:szCs w:val="18"/>
                <w:lang w:val="fr-FR"/>
              </w:rPr>
              <w:t xml:space="preserve"> 2. - DECLARAȚIE PRIVIND ACCEPTAREA CLAUZELOR CONTRACTUALE, A PREVEDERILOR CAIETULUI DE SARCINI, A DOCUMENTATIEI AFERENTE ACESTUIA ȘI A CLARIFICĂRILOR/MODIFICĂRILOR/COMPLETĂRILOR LA DOCUMENTAȚIA DE ATRIBUIRE</w:t>
            </w:r>
          </w:p>
        </w:tc>
        <w:tc>
          <w:tcPr>
            <w:tcW w:w="851" w:type="dxa"/>
          </w:tcPr>
          <w:p w14:paraId="19162460" w14:textId="77777777" w:rsidR="00B7438A" w:rsidRPr="002D5986" w:rsidRDefault="00B7438A" w:rsidP="00CA1214">
            <w:pPr>
              <w:jc w:val="center"/>
              <w:rPr>
                <w:rFonts w:ascii="Segoe UI" w:hAnsi="Segoe UI" w:cs="Segoe UI"/>
                <w:b/>
                <w:bCs/>
                <w:sz w:val="18"/>
                <w:szCs w:val="18"/>
                <w:lang w:val="fr-FR"/>
              </w:rPr>
            </w:pPr>
          </w:p>
        </w:tc>
        <w:tc>
          <w:tcPr>
            <w:tcW w:w="945" w:type="dxa"/>
          </w:tcPr>
          <w:p w14:paraId="017E2C87" w14:textId="77777777" w:rsidR="00B7438A" w:rsidRPr="002D5986" w:rsidRDefault="00B7438A" w:rsidP="00CA1214">
            <w:pPr>
              <w:jc w:val="center"/>
              <w:rPr>
                <w:rFonts w:ascii="Segoe UI" w:hAnsi="Segoe UI" w:cs="Segoe UI"/>
                <w:b/>
                <w:bCs/>
                <w:sz w:val="18"/>
                <w:szCs w:val="18"/>
                <w:lang w:val="fr-FR"/>
              </w:rPr>
            </w:pPr>
          </w:p>
        </w:tc>
      </w:tr>
      <w:tr w:rsidR="00B7438A" w:rsidRPr="002D5986" w14:paraId="7870C593" w14:textId="77777777" w:rsidTr="00745BE2">
        <w:trPr>
          <w:trHeight w:val="592"/>
        </w:trPr>
        <w:tc>
          <w:tcPr>
            <w:tcW w:w="567" w:type="dxa"/>
          </w:tcPr>
          <w:p w14:paraId="00483E5F" w14:textId="77777777" w:rsidR="00B7438A" w:rsidRPr="002D5986" w:rsidRDefault="00B7438A" w:rsidP="00CA1214">
            <w:pPr>
              <w:jc w:val="center"/>
              <w:rPr>
                <w:rFonts w:ascii="Segoe UI" w:hAnsi="Segoe UI" w:cs="Segoe UI"/>
                <w:b/>
                <w:bCs/>
                <w:sz w:val="18"/>
                <w:szCs w:val="18"/>
                <w:lang w:val="fr-FR"/>
              </w:rPr>
            </w:pPr>
            <w:r w:rsidRPr="002D5986">
              <w:rPr>
                <w:rFonts w:ascii="Segoe UI" w:hAnsi="Segoe UI" w:cs="Segoe UI"/>
                <w:b/>
                <w:bCs/>
                <w:sz w:val="18"/>
                <w:szCs w:val="18"/>
                <w:lang w:val="fr-FR"/>
              </w:rPr>
              <w:t>3</w:t>
            </w:r>
          </w:p>
        </w:tc>
        <w:tc>
          <w:tcPr>
            <w:tcW w:w="9072" w:type="dxa"/>
          </w:tcPr>
          <w:p w14:paraId="6E8D80B3" w14:textId="191A7B2B" w:rsidR="00B7438A" w:rsidRPr="002D5986" w:rsidRDefault="00745BE2" w:rsidP="00CA1214">
            <w:pPr>
              <w:suppressAutoHyphens/>
              <w:rPr>
                <w:rFonts w:ascii="Segoe UI" w:hAnsi="Segoe UI" w:cs="Segoe UI"/>
                <w:sz w:val="18"/>
                <w:szCs w:val="18"/>
                <w:lang w:val="fr-FR"/>
              </w:rPr>
            </w:pPr>
            <w:proofErr w:type="spellStart"/>
            <w:r w:rsidRPr="002D5986">
              <w:rPr>
                <w:rFonts w:ascii="Segoe UI" w:hAnsi="Segoe UI" w:cs="Segoe UI"/>
                <w:snapToGrid w:val="0"/>
                <w:sz w:val="18"/>
                <w:szCs w:val="18"/>
                <w:lang w:val="fr-FR"/>
              </w:rPr>
              <w:t>Cerinta</w:t>
            </w:r>
            <w:proofErr w:type="spellEnd"/>
            <w:r w:rsidRPr="002D5986">
              <w:rPr>
                <w:rFonts w:ascii="Segoe UI" w:hAnsi="Segoe UI" w:cs="Segoe UI"/>
                <w:snapToGrid w:val="0"/>
                <w:sz w:val="18"/>
                <w:szCs w:val="18"/>
                <w:lang w:val="fr-FR"/>
              </w:rPr>
              <w:t xml:space="preserve"> 3. - DECLARATIE PRIVIND RESPECTAREA REGLEMENTÃRILOR DIN </w:t>
            </w:r>
            <w:proofErr w:type="gramStart"/>
            <w:r w:rsidRPr="002D5986">
              <w:rPr>
                <w:rFonts w:ascii="Segoe UI" w:hAnsi="Segoe UI" w:cs="Segoe UI"/>
                <w:snapToGrid w:val="0"/>
                <w:sz w:val="18"/>
                <w:szCs w:val="18"/>
                <w:lang w:val="fr-FR"/>
              </w:rPr>
              <w:t>DOMENIUL  MEDIULUI</w:t>
            </w:r>
            <w:proofErr w:type="gramEnd"/>
            <w:r w:rsidRPr="002D5986">
              <w:rPr>
                <w:rFonts w:ascii="Segoe UI" w:hAnsi="Segoe UI" w:cs="Segoe UI"/>
                <w:snapToGrid w:val="0"/>
                <w:sz w:val="18"/>
                <w:szCs w:val="18"/>
                <w:lang w:val="fr-FR"/>
              </w:rPr>
              <w:t xml:space="preserve"> ȘI PROTECȚIEI MEDIULUI</w:t>
            </w:r>
          </w:p>
        </w:tc>
        <w:tc>
          <w:tcPr>
            <w:tcW w:w="851" w:type="dxa"/>
          </w:tcPr>
          <w:p w14:paraId="458F4A17" w14:textId="77777777" w:rsidR="00B7438A" w:rsidRPr="002D5986" w:rsidRDefault="00B7438A" w:rsidP="00CA1214">
            <w:pPr>
              <w:jc w:val="center"/>
              <w:rPr>
                <w:rFonts w:ascii="Segoe UI" w:hAnsi="Segoe UI" w:cs="Segoe UI"/>
                <w:b/>
                <w:bCs/>
                <w:sz w:val="18"/>
                <w:szCs w:val="18"/>
                <w:lang w:val="fr-FR"/>
              </w:rPr>
            </w:pPr>
          </w:p>
        </w:tc>
        <w:tc>
          <w:tcPr>
            <w:tcW w:w="945" w:type="dxa"/>
          </w:tcPr>
          <w:p w14:paraId="251A2E59" w14:textId="77777777" w:rsidR="00B7438A" w:rsidRPr="002D5986" w:rsidRDefault="00B7438A" w:rsidP="00CA1214">
            <w:pPr>
              <w:jc w:val="center"/>
              <w:rPr>
                <w:rFonts w:ascii="Segoe UI" w:hAnsi="Segoe UI" w:cs="Segoe UI"/>
                <w:b/>
                <w:bCs/>
                <w:sz w:val="18"/>
                <w:szCs w:val="18"/>
                <w:lang w:val="fr-FR"/>
              </w:rPr>
            </w:pPr>
          </w:p>
        </w:tc>
      </w:tr>
      <w:tr w:rsidR="00B7438A" w:rsidRPr="0011684F" w14:paraId="625FBB61" w14:textId="77777777" w:rsidTr="00745BE2">
        <w:trPr>
          <w:trHeight w:val="580"/>
        </w:trPr>
        <w:tc>
          <w:tcPr>
            <w:tcW w:w="567" w:type="dxa"/>
          </w:tcPr>
          <w:p w14:paraId="19588FEA" w14:textId="77777777" w:rsidR="00B7438A" w:rsidRPr="002D5986" w:rsidRDefault="00B7438A" w:rsidP="00CA1214">
            <w:pPr>
              <w:jc w:val="center"/>
              <w:rPr>
                <w:rFonts w:ascii="Segoe UI" w:hAnsi="Segoe UI" w:cs="Segoe UI"/>
                <w:b/>
                <w:bCs/>
                <w:sz w:val="18"/>
                <w:szCs w:val="18"/>
                <w:lang w:val="fr-FR"/>
              </w:rPr>
            </w:pPr>
            <w:r w:rsidRPr="002D5986">
              <w:rPr>
                <w:rFonts w:ascii="Segoe UI" w:hAnsi="Segoe UI" w:cs="Segoe UI"/>
                <w:b/>
                <w:bCs/>
                <w:sz w:val="18"/>
                <w:szCs w:val="18"/>
                <w:lang w:val="fr-FR"/>
              </w:rPr>
              <w:t>4</w:t>
            </w:r>
          </w:p>
        </w:tc>
        <w:tc>
          <w:tcPr>
            <w:tcW w:w="9072" w:type="dxa"/>
          </w:tcPr>
          <w:p w14:paraId="7595D30E" w14:textId="12EC5C77" w:rsidR="00B7438A" w:rsidRPr="002D5986" w:rsidRDefault="00745BE2" w:rsidP="00CA1214">
            <w:pPr>
              <w:jc w:val="both"/>
              <w:rPr>
                <w:rFonts w:ascii="Segoe UI" w:hAnsi="Segoe UI" w:cs="Segoe UI"/>
                <w:sz w:val="18"/>
                <w:szCs w:val="18"/>
                <w:lang w:val="fr-FR"/>
              </w:rPr>
            </w:pPr>
            <w:proofErr w:type="spellStart"/>
            <w:r w:rsidRPr="002D5986">
              <w:rPr>
                <w:rFonts w:ascii="Segoe UI" w:hAnsi="Segoe UI" w:cs="Segoe UI"/>
                <w:snapToGrid w:val="0"/>
                <w:sz w:val="18"/>
                <w:szCs w:val="18"/>
                <w:lang w:val="fr-FR"/>
              </w:rPr>
              <w:t>Cerinta</w:t>
            </w:r>
            <w:proofErr w:type="spellEnd"/>
            <w:r w:rsidRPr="002D5986">
              <w:rPr>
                <w:rFonts w:ascii="Segoe UI" w:hAnsi="Segoe UI" w:cs="Segoe UI"/>
                <w:snapToGrid w:val="0"/>
                <w:sz w:val="18"/>
                <w:szCs w:val="18"/>
                <w:lang w:val="fr-FR"/>
              </w:rPr>
              <w:t xml:space="preserve"> 4. - DECLARAȚIE PRIVIND RESPECTAREA REGLEMENTÃRILOR DIN DOMENIUL SOCIAL ȘI AL RELAȚIILOR DE MUNCĂ</w:t>
            </w:r>
          </w:p>
        </w:tc>
        <w:tc>
          <w:tcPr>
            <w:tcW w:w="851" w:type="dxa"/>
          </w:tcPr>
          <w:p w14:paraId="0FCEB221" w14:textId="77777777" w:rsidR="00B7438A" w:rsidRPr="002D5986" w:rsidRDefault="00B7438A" w:rsidP="00CA1214">
            <w:pPr>
              <w:jc w:val="center"/>
              <w:rPr>
                <w:rFonts w:ascii="Segoe UI" w:hAnsi="Segoe UI" w:cs="Segoe UI"/>
                <w:b/>
                <w:bCs/>
                <w:sz w:val="18"/>
                <w:szCs w:val="18"/>
                <w:lang w:val="fr-FR"/>
              </w:rPr>
            </w:pPr>
          </w:p>
        </w:tc>
        <w:tc>
          <w:tcPr>
            <w:tcW w:w="945" w:type="dxa"/>
          </w:tcPr>
          <w:p w14:paraId="07946127" w14:textId="77777777" w:rsidR="00B7438A" w:rsidRPr="002D5986" w:rsidRDefault="00B7438A" w:rsidP="00CA1214">
            <w:pPr>
              <w:jc w:val="center"/>
              <w:rPr>
                <w:rFonts w:ascii="Segoe UI" w:hAnsi="Segoe UI" w:cs="Segoe UI"/>
                <w:b/>
                <w:bCs/>
                <w:sz w:val="18"/>
                <w:szCs w:val="18"/>
                <w:lang w:val="fr-FR"/>
              </w:rPr>
            </w:pPr>
          </w:p>
        </w:tc>
      </w:tr>
      <w:tr w:rsidR="00B7438A" w:rsidRPr="0011684F" w14:paraId="7DD67F43" w14:textId="77777777" w:rsidTr="00745BE2">
        <w:trPr>
          <w:trHeight w:val="592"/>
        </w:trPr>
        <w:tc>
          <w:tcPr>
            <w:tcW w:w="567" w:type="dxa"/>
          </w:tcPr>
          <w:p w14:paraId="0DA46A82" w14:textId="77777777" w:rsidR="00B7438A" w:rsidRPr="002D5986" w:rsidRDefault="00B7438A" w:rsidP="00CA1214">
            <w:pPr>
              <w:jc w:val="center"/>
              <w:rPr>
                <w:rFonts w:ascii="Segoe UI" w:hAnsi="Segoe UI" w:cs="Segoe UI"/>
                <w:b/>
                <w:bCs/>
                <w:sz w:val="18"/>
                <w:szCs w:val="18"/>
                <w:lang w:val="fr-FR"/>
              </w:rPr>
            </w:pPr>
            <w:r w:rsidRPr="002D5986">
              <w:rPr>
                <w:rFonts w:ascii="Segoe UI" w:hAnsi="Segoe UI" w:cs="Segoe UI"/>
                <w:b/>
                <w:bCs/>
                <w:sz w:val="18"/>
                <w:szCs w:val="18"/>
                <w:lang w:val="fr-FR"/>
              </w:rPr>
              <w:t>5</w:t>
            </w:r>
          </w:p>
        </w:tc>
        <w:tc>
          <w:tcPr>
            <w:tcW w:w="9072" w:type="dxa"/>
          </w:tcPr>
          <w:p w14:paraId="7796B0C6" w14:textId="03565BC8" w:rsidR="00B7438A" w:rsidRPr="002D5986" w:rsidRDefault="00745BE2" w:rsidP="00CA1214">
            <w:pPr>
              <w:jc w:val="both"/>
              <w:rPr>
                <w:rFonts w:ascii="Segoe UI" w:hAnsi="Segoe UI" w:cs="Segoe UI"/>
                <w:snapToGrid w:val="0"/>
                <w:sz w:val="18"/>
                <w:szCs w:val="18"/>
                <w:u w:val="single"/>
                <w:lang w:val="fr-FR"/>
              </w:rPr>
            </w:pPr>
            <w:proofErr w:type="spellStart"/>
            <w:r w:rsidRPr="002D5986">
              <w:rPr>
                <w:rFonts w:ascii="Segoe UI" w:hAnsi="Segoe UI" w:cs="Segoe UI"/>
                <w:snapToGrid w:val="0"/>
                <w:sz w:val="18"/>
                <w:szCs w:val="18"/>
                <w:lang w:val="fr-FR"/>
              </w:rPr>
              <w:t>Cerinta</w:t>
            </w:r>
            <w:proofErr w:type="spellEnd"/>
            <w:r w:rsidRPr="002D5986">
              <w:rPr>
                <w:rFonts w:ascii="Segoe UI" w:hAnsi="Segoe UI" w:cs="Segoe UI"/>
                <w:snapToGrid w:val="0"/>
                <w:sz w:val="18"/>
                <w:szCs w:val="18"/>
                <w:lang w:val="fr-FR"/>
              </w:rPr>
              <w:t xml:space="preserve"> 5. - ANGAJAMENTUL OFERTANTULUI DE A NU SUBCONTRACTA EXECUȚIA LUCRĂRILOR FĂRĂ ACCEPTUL AUTORITĂȚII CONTRACTANTE, ULTERIOR EMITERII ORDINULUI DE ÎNCEPERE LUCRĂRI, CĂTRE OPERATORI ECONOMICI CARE NU AU FOST NOMINALIZAȚI CA FIIND SUBCONTRACTANȚI DE SPECIALITATE ÎN CADRUL OFERTEI ÎN ALTE CONDIȚII DECÂT CELE PREVĂZUTE LA ART. 219 DIN LEGEA NR. 98/2016, COROBORATE CU CELE ALE ART. 151 DIN ANEXA LA H.G. NR. 395/2016, DOCUMENT CE VA FI SEMNAT OLOGRAF ORI CU SEMNĂTURĂ ELECTRONICĂ</w:t>
            </w:r>
          </w:p>
        </w:tc>
        <w:tc>
          <w:tcPr>
            <w:tcW w:w="851" w:type="dxa"/>
          </w:tcPr>
          <w:p w14:paraId="6B089AEE" w14:textId="77777777" w:rsidR="00B7438A" w:rsidRPr="002D5986" w:rsidRDefault="00B7438A" w:rsidP="00CA1214">
            <w:pPr>
              <w:jc w:val="center"/>
              <w:rPr>
                <w:rFonts w:ascii="Segoe UI" w:hAnsi="Segoe UI" w:cs="Segoe UI"/>
                <w:b/>
                <w:bCs/>
                <w:sz w:val="18"/>
                <w:szCs w:val="18"/>
                <w:lang w:val="fr-FR"/>
              </w:rPr>
            </w:pPr>
          </w:p>
        </w:tc>
        <w:tc>
          <w:tcPr>
            <w:tcW w:w="945" w:type="dxa"/>
          </w:tcPr>
          <w:p w14:paraId="442C982B" w14:textId="77777777" w:rsidR="00B7438A" w:rsidRPr="002D5986" w:rsidRDefault="00B7438A" w:rsidP="00CA1214">
            <w:pPr>
              <w:jc w:val="center"/>
              <w:rPr>
                <w:rFonts w:ascii="Segoe UI" w:hAnsi="Segoe UI" w:cs="Segoe UI"/>
                <w:b/>
                <w:bCs/>
                <w:sz w:val="18"/>
                <w:szCs w:val="18"/>
                <w:lang w:val="fr-FR"/>
              </w:rPr>
            </w:pPr>
          </w:p>
        </w:tc>
      </w:tr>
      <w:tr w:rsidR="00B7438A" w:rsidRPr="002D5986" w14:paraId="65EC4EE4" w14:textId="77777777" w:rsidTr="00745BE2">
        <w:trPr>
          <w:trHeight w:val="376"/>
        </w:trPr>
        <w:tc>
          <w:tcPr>
            <w:tcW w:w="567" w:type="dxa"/>
          </w:tcPr>
          <w:p w14:paraId="28DD1EC8" w14:textId="77777777" w:rsidR="00B7438A" w:rsidRPr="002D5986" w:rsidRDefault="00B7438A" w:rsidP="00CA1214">
            <w:pPr>
              <w:jc w:val="center"/>
              <w:rPr>
                <w:rFonts w:ascii="Segoe UI" w:hAnsi="Segoe UI" w:cs="Segoe UI"/>
                <w:b/>
                <w:bCs/>
                <w:sz w:val="18"/>
                <w:szCs w:val="18"/>
                <w:lang w:val="fr-FR"/>
              </w:rPr>
            </w:pPr>
            <w:r w:rsidRPr="002D5986">
              <w:rPr>
                <w:rFonts w:ascii="Segoe UI" w:hAnsi="Segoe UI" w:cs="Segoe UI"/>
                <w:b/>
                <w:bCs/>
                <w:sz w:val="18"/>
                <w:szCs w:val="18"/>
                <w:lang w:val="fr-FR"/>
              </w:rPr>
              <w:t>6</w:t>
            </w:r>
          </w:p>
        </w:tc>
        <w:tc>
          <w:tcPr>
            <w:tcW w:w="9072" w:type="dxa"/>
          </w:tcPr>
          <w:p w14:paraId="45F2B8CC" w14:textId="1921D89D" w:rsidR="00B7438A" w:rsidRPr="002D5986" w:rsidRDefault="00745BE2" w:rsidP="00CA1214">
            <w:pPr>
              <w:jc w:val="both"/>
              <w:rPr>
                <w:rFonts w:ascii="Segoe UI" w:hAnsi="Segoe UI" w:cs="Segoe UI"/>
                <w:sz w:val="18"/>
                <w:szCs w:val="18"/>
                <w:lang w:val="fr-FR"/>
              </w:rPr>
            </w:pPr>
            <w:proofErr w:type="spellStart"/>
            <w:r w:rsidRPr="002D5986">
              <w:rPr>
                <w:rFonts w:ascii="Segoe UI" w:hAnsi="Segoe UI" w:cs="Segoe UI"/>
                <w:snapToGrid w:val="0"/>
                <w:sz w:val="18"/>
                <w:szCs w:val="18"/>
                <w:lang w:val="fr-FR"/>
              </w:rPr>
              <w:t>Cerinta</w:t>
            </w:r>
            <w:proofErr w:type="spellEnd"/>
            <w:r w:rsidRPr="002D5986">
              <w:rPr>
                <w:rFonts w:ascii="Segoe UI" w:hAnsi="Segoe UI" w:cs="Segoe UI"/>
                <w:snapToGrid w:val="0"/>
                <w:sz w:val="18"/>
                <w:szCs w:val="18"/>
                <w:lang w:val="fr-FR"/>
              </w:rPr>
              <w:t xml:space="preserve"> 6. - DECLARATIE CUPRINZAND – INFORMATIILE CONSIDERATE CONFIDENTIALE</w:t>
            </w:r>
          </w:p>
        </w:tc>
        <w:tc>
          <w:tcPr>
            <w:tcW w:w="851" w:type="dxa"/>
          </w:tcPr>
          <w:p w14:paraId="0BA8314B" w14:textId="77777777" w:rsidR="00B7438A" w:rsidRPr="002D5986" w:rsidRDefault="00B7438A" w:rsidP="00CA1214">
            <w:pPr>
              <w:jc w:val="center"/>
              <w:rPr>
                <w:rFonts w:ascii="Segoe UI" w:hAnsi="Segoe UI" w:cs="Segoe UI"/>
                <w:b/>
                <w:bCs/>
                <w:sz w:val="18"/>
                <w:szCs w:val="18"/>
                <w:lang w:val="fr-FR"/>
              </w:rPr>
            </w:pPr>
          </w:p>
        </w:tc>
        <w:tc>
          <w:tcPr>
            <w:tcW w:w="945" w:type="dxa"/>
          </w:tcPr>
          <w:p w14:paraId="4E77D327" w14:textId="77777777" w:rsidR="00B7438A" w:rsidRPr="002D5986" w:rsidRDefault="00B7438A" w:rsidP="00CA1214">
            <w:pPr>
              <w:jc w:val="center"/>
              <w:rPr>
                <w:rFonts w:ascii="Segoe UI" w:hAnsi="Segoe UI" w:cs="Segoe UI"/>
                <w:b/>
                <w:bCs/>
                <w:sz w:val="18"/>
                <w:szCs w:val="18"/>
                <w:lang w:val="fr-FR"/>
              </w:rPr>
            </w:pPr>
          </w:p>
        </w:tc>
      </w:tr>
      <w:tr w:rsidR="00B7438A" w:rsidRPr="0011684F" w14:paraId="1DF68B7D" w14:textId="77777777" w:rsidTr="00745BE2">
        <w:trPr>
          <w:trHeight w:val="290"/>
        </w:trPr>
        <w:tc>
          <w:tcPr>
            <w:tcW w:w="567" w:type="dxa"/>
          </w:tcPr>
          <w:p w14:paraId="359B64DC" w14:textId="77777777" w:rsidR="00B7438A" w:rsidRPr="002D5986" w:rsidRDefault="00B7438A" w:rsidP="00CA1214">
            <w:pPr>
              <w:jc w:val="center"/>
              <w:rPr>
                <w:rFonts w:ascii="Segoe UI" w:hAnsi="Segoe UI" w:cs="Segoe UI"/>
                <w:b/>
                <w:bCs/>
                <w:sz w:val="18"/>
                <w:szCs w:val="18"/>
                <w:lang w:val="fr-FR"/>
              </w:rPr>
            </w:pPr>
            <w:r w:rsidRPr="002D5986">
              <w:rPr>
                <w:rFonts w:ascii="Segoe UI" w:hAnsi="Segoe UI" w:cs="Segoe UI"/>
                <w:b/>
                <w:bCs/>
                <w:sz w:val="18"/>
                <w:szCs w:val="18"/>
                <w:lang w:val="fr-FR"/>
              </w:rPr>
              <w:t>7</w:t>
            </w:r>
          </w:p>
        </w:tc>
        <w:tc>
          <w:tcPr>
            <w:tcW w:w="9072" w:type="dxa"/>
          </w:tcPr>
          <w:p w14:paraId="25791235" w14:textId="77F8A6BF" w:rsidR="00B7438A" w:rsidRPr="002D5986" w:rsidRDefault="00745BE2" w:rsidP="00CA1214">
            <w:pPr>
              <w:jc w:val="both"/>
              <w:rPr>
                <w:rFonts w:ascii="Segoe UI" w:hAnsi="Segoe UI" w:cs="Segoe UI"/>
                <w:sz w:val="18"/>
                <w:szCs w:val="18"/>
                <w:lang w:val="fr-FR"/>
              </w:rPr>
            </w:pPr>
            <w:proofErr w:type="spellStart"/>
            <w:r w:rsidRPr="002D5986">
              <w:rPr>
                <w:rFonts w:ascii="Segoe UI" w:hAnsi="Segoe UI" w:cs="Segoe UI"/>
                <w:snapToGrid w:val="0"/>
                <w:sz w:val="18"/>
                <w:szCs w:val="18"/>
                <w:lang w:val="fr-FR"/>
              </w:rPr>
              <w:t>Cerinta</w:t>
            </w:r>
            <w:proofErr w:type="spellEnd"/>
            <w:r w:rsidRPr="002D5986">
              <w:rPr>
                <w:rFonts w:ascii="Segoe UI" w:hAnsi="Segoe UI" w:cs="Segoe UI"/>
                <w:snapToGrid w:val="0"/>
                <w:sz w:val="18"/>
                <w:szCs w:val="18"/>
                <w:lang w:val="fr-FR"/>
              </w:rPr>
              <w:t xml:space="preserve"> 7. - DECLARAȚIE PE PROPRIA RĂSPUNDERE, PRIN CARE OFERTANTUL, ÎN CAZUL ÎN CARE VA FI DESEMNAT CÂȘTIGĂTOR ÎN URMA PROCEDURII, VA REACTUALIZA GRAFICUL DE REALIZARE A INVESTIȚIEI (GRAFICUL GANTT) IN TERMEN DE 5 ZILE DE LA DATA SEMNĂRII CONTRACTULUI DE LUCRĂRI</w:t>
            </w:r>
          </w:p>
        </w:tc>
        <w:tc>
          <w:tcPr>
            <w:tcW w:w="851" w:type="dxa"/>
          </w:tcPr>
          <w:p w14:paraId="30BC3D44" w14:textId="77777777" w:rsidR="00B7438A" w:rsidRPr="002D5986" w:rsidRDefault="00B7438A" w:rsidP="00CA1214">
            <w:pPr>
              <w:jc w:val="center"/>
              <w:rPr>
                <w:rFonts w:ascii="Segoe UI" w:hAnsi="Segoe UI" w:cs="Segoe UI"/>
                <w:b/>
                <w:bCs/>
                <w:sz w:val="18"/>
                <w:szCs w:val="18"/>
                <w:lang w:val="fr-FR"/>
              </w:rPr>
            </w:pPr>
          </w:p>
        </w:tc>
        <w:tc>
          <w:tcPr>
            <w:tcW w:w="945" w:type="dxa"/>
          </w:tcPr>
          <w:p w14:paraId="40873484" w14:textId="77777777" w:rsidR="00B7438A" w:rsidRPr="002D5986" w:rsidRDefault="00B7438A" w:rsidP="00CA1214">
            <w:pPr>
              <w:jc w:val="center"/>
              <w:rPr>
                <w:rFonts w:ascii="Segoe UI" w:hAnsi="Segoe UI" w:cs="Segoe UI"/>
                <w:b/>
                <w:bCs/>
                <w:sz w:val="18"/>
                <w:szCs w:val="18"/>
                <w:lang w:val="fr-FR"/>
              </w:rPr>
            </w:pPr>
          </w:p>
        </w:tc>
      </w:tr>
      <w:tr w:rsidR="00745BE2" w:rsidRPr="002D5986" w14:paraId="240728F7" w14:textId="77777777" w:rsidTr="00745BE2">
        <w:trPr>
          <w:trHeight w:val="290"/>
        </w:trPr>
        <w:tc>
          <w:tcPr>
            <w:tcW w:w="567" w:type="dxa"/>
          </w:tcPr>
          <w:p w14:paraId="6E271416" w14:textId="41BB55D6" w:rsidR="00745BE2" w:rsidRPr="002D5986" w:rsidRDefault="00745BE2" w:rsidP="00CA1214">
            <w:pPr>
              <w:jc w:val="center"/>
              <w:rPr>
                <w:rFonts w:ascii="Segoe UI" w:hAnsi="Segoe UI" w:cs="Segoe UI"/>
                <w:b/>
                <w:bCs/>
                <w:sz w:val="18"/>
                <w:szCs w:val="18"/>
                <w:lang w:val="fr-FR"/>
              </w:rPr>
            </w:pPr>
            <w:r w:rsidRPr="002D5986">
              <w:rPr>
                <w:rFonts w:ascii="Segoe UI" w:hAnsi="Segoe UI" w:cs="Segoe UI"/>
                <w:b/>
                <w:bCs/>
                <w:sz w:val="18"/>
                <w:szCs w:val="18"/>
                <w:lang w:val="fr-FR"/>
              </w:rPr>
              <w:t>8</w:t>
            </w:r>
          </w:p>
        </w:tc>
        <w:tc>
          <w:tcPr>
            <w:tcW w:w="9072" w:type="dxa"/>
          </w:tcPr>
          <w:p w14:paraId="6C3A8314" w14:textId="56807420" w:rsidR="00745BE2" w:rsidRPr="002D5986" w:rsidRDefault="00745BE2" w:rsidP="00CA1214">
            <w:pPr>
              <w:jc w:val="both"/>
              <w:rPr>
                <w:rFonts w:ascii="Segoe UI" w:hAnsi="Segoe UI" w:cs="Segoe UI"/>
                <w:snapToGrid w:val="0"/>
                <w:sz w:val="18"/>
                <w:szCs w:val="18"/>
                <w:lang w:val="fr-FR"/>
              </w:rPr>
            </w:pPr>
            <w:proofErr w:type="spellStart"/>
            <w:r w:rsidRPr="002D5986">
              <w:rPr>
                <w:rFonts w:ascii="Segoe UI" w:hAnsi="Segoe UI" w:cs="Segoe UI"/>
                <w:snapToGrid w:val="0"/>
                <w:sz w:val="18"/>
                <w:szCs w:val="18"/>
                <w:lang w:val="fr-FR"/>
              </w:rPr>
              <w:t>Cerinta</w:t>
            </w:r>
            <w:proofErr w:type="spellEnd"/>
            <w:r w:rsidRPr="002D5986">
              <w:rPr>
                <w:rFonts w:ascii="Segoe UI" w:hAnsi="Segoe UI" w:cs="Segoe UI"/>
                <w:snapToGrid w:val="0"/>
                <w:sz w:val="18"/>
                <w:szCs w:val="18"/>
                <w:lang w:val="fr-FR"/>
              </w:rPr>
              <w:t xml:space="preserve"> 8. - DECLARAȚIE GDPR</w:t>
            </w:r>
          </w:p>
        </w:tc>
        <w:tc>
          <w:tcPr>
            <w:tcW w:w="851" w:type="dxa"/>
          </w:tcPr>
          <w:p w14:paraId="1BC39678" w14:textId="77777777" w:rsidR="00745BE2" w:rsidRPr="002D5986" w:rsidRDefault="00745BE2" w:rsidP="00CA1214">
            <w:pPr>
              <w:jc w:val="center"/>
              <w:rPr>
                <w:rFonts w:ascii="Segoe UI" w:hAnsi="Segoe UI" w:cs="Segoe UI"/>
                <w:b/>
                <w:bCs/>
                <w:sz w:val="18"/>
                <w:szCs w:val="18"/>
                <w:lang w:val="fr-FR"/>
              </w:rPr>
            </w:pPr>
          </w:p>
        </w:tc>
        <w:tc>
          <w:tcPr>
            <w:tcW w:w="945" w:type="dxa"/>
          </w:tcPr>
          <w:p w14:paraId="39704B57" w14:textId="77777777" w:rsidR="00745BE2" w:rsidRPr="002D5986" w:rsidRDefault="00745BE2" w:rsidP="00CA1214">
            <w:pPr>
              <w:jc w:val="center"/>
              <w:rPr>
                <w:rFonts w:ascii="Segoe UI" w:hAnsi="Segoe UI" w:cs="Segoe UI"/>
                <w:b/>
                <w:bCs/>
                <w:sz w:val="18"/>
                <w:szCs w:val="18"/>
                <w:lang w:val="fr-FR"/>
              </w:rPr>
            </w:pPr>
          </w:p>
        </w:tc>
      </w:tr>
      <w:tr w:rsidR="0013612E" w:rsidRPr="002D5986" w14:paraId="50B3D336" w14:textId="77777777" w:rsidTr="00745BE2">
        <w:trPr>
          <w:trHeight w:val="290"/>
        </w:trPr>
        <w:tc>
          <w:tcPr>
            <w:tcW w:w="567" w:type="dxa"/>
          </w:tcPr>
          <w:p w14:paraId="395E702F" w14:textId="1DBA9E01" w:rsidR="0013612E" w:rsidRPr="002D5986" w:rsidRDefault="0013612E" w:rsidP="00CA1214">
            <w:pPr>
              <w:jc w:val="center"/>
              <w:rPr>
                <w:rFonts w:ascii="Segoe UI" w:hAnsi="Segoe UI" w:cs="Segoe UI"/>
                <w:b/>
                <w:bCs/>
                <w:sz w:val="18"/>
                <w:szCs w:val="18"/>
                <w:lang w:val="fr-FR"/>
              </w:rPr>
            </w:pPr>
            <w:r>
              <w:rPr>
                <w:rFonts w:ascii="Segoe UI" w:hAnsi="Segoe UI" w:cs="Segoe UI"/>
                <w:b/>
                <w:bCs/>
                <w:sz w:val="18"/>
                <w:szCs w:val="18"/>
                <w:lang w:val="fr-FR"/>
              </w:rPr>
              <w:t>9</w:t>
            </w:r>
          </w:p>
        </w:tc>
        <w:tc>
          <w:tcPr>
            <w:tcW w:w="9072" w:type="dxa"/>
          </w:tcPr>
          <w:p w14:paraId="77028EB1" w14:textId="64FE7B1D" w:rsidR="0013612E" w:rsidRPr="002D5986" w:rsidRDefault="0013612E" w:rsidP="00CA1214">
            <w:pPr>
              <w:jc w:val="both"/>
              <w:rPr>
                <w:rFonts w:ascii="Segoe UI" w:hAnsi="Segoe UI" w:cs="Segoe UI"/>
                <w:snapToGrid w:val="0"/>
                <w:sz w:val="18"/>
                <w:szCs w:val="18"/>
                <w:lang w:val="fr-FR"/>
              </w:rPr>
            </w:pPr>
            <w:proofErr w:type="spellStart"/>
            <w:r>
              <w:rPr>
                <w:rFonts w:ascii="Segoe UI" w:hAnsi="Segoe UI" w:cs="Segoe UI"/>
                <w:snapToGrid w:val="0"/>
                <w:sz w:val="18"/>
                <w:szCs w:val="18"/>
                <w:lang w:val="fr-FR"/>
              </w:rPr>
              <w:t>Cerinta</w:t>
            </w:r>
            <w:proofErr w:type="spellEnd"/>
            <w:r>
              <w:rPr>
                <w:rFonts w:ascii="Segoe UI" w:hAnsi="Segoe UI" w:cs="Segoe UI"/>
                <w:snapToGrid w:val="0"/>
                <w:sz w:val="18"/>
                <w:szCs w:val="18"/>
                <w:lang w:val="fr-FR"/>
              </w:rPr>
              <w:t xml:space="preserve"> 9 – DECLARATIE DNSH</w:t>
            </w:r>
          </w:p>
        </w:tc>
        <w:tc>
          <w:tcPr>
            <w:tcW w:w="851" w:type="dxa"/>
          </w:tcPr>
          <w:p w14:paraId="3829116A" w14:textId="77777777" w:rsidR="0013612E" w:rsidRPr="002D5986" w:rsidRDefault="0013612E" w:rsidP="00CA1214">
            <w:pPr>
              <w:jc w:val="center"/>
              <w:rPr>
                <w:rFonts w:ascii="Segoe UI" w:hAnsi="Segoe UI" w:cs="Segoe UI"/>
                <w:b/>
                <w:bCs/>
                <w:sz w:val="18"/>
                <w:szCs w:val="18"/>
                <w:lang w:val="fr-FR"/>
              </w:rPr>
            </w:pPr>
          </w:p>
        </w:tc>
        <w:tc>
          <w:tcPr>
            <w:tcW w:w="945" w:type="dxa"/>
          </w:tcPr>
          <w:p w14:paraId="1A8DE5C1" w14:textId="77777777" w:rsidR="0013612E" w:rsidRPr="002D5986" w:rsidRDefault="0013612E" w:rsidP="00CA1214">
            <w:pPr>
              <w:jc w:val="center"/>
              <w:rPr>
                <w:rFonts w:ascii="Segoe UI" w:hAnsi="Segoe UI" w:cs="Segoe UI"/>
                <w:b/>
                <w:bCs/>
                <w:sz w:val="18"/>
                <w:szCs w:val="18"/>
                <w:lang w:val="fr-FR"/>
              </w:rPr>
            </w:pPr>
          </w:p>
        </w:tc>
      </w:tr>
    </w:tbl>
    <w:p w14:paraId="54818EF2" w14:textId="77777777" w:rsidR="002D5986" w:rsidRDefault="002D5986" w:rsidP="009374D9">
      <w:pPr>
        <w:jc w:val="both"/>
        <w:rPr>
          <w:rFonts w:ascii="Segoe UI" w:hAnsi="Segoe UI" w:cs="Segoe UI"/>
          <w:b/>
          <w:bCs/>
          <w:i/>
          <w:iCs/>
          <w:sz w:val="22"/>
          <w:szCs w:val="22"/>
          <w:lang w:val="fr-FR"/>
        </w:rPr>
      </w:pPr>
    </w:p>
    <w:p w14:paraId="703335E9" w14:textId="77777777" w:rsidR="00374E62" w:rsidRDefault="00374E62" w:rsidP="009374D9">
      <w:pPr>
        <w:jc w:val="both"/>
        <w:rPr>
          <w:rFonts w:ascii="Segoe UI" w:hAnsi="Segoe UI" w:cs="Segoe UI"/>
          <w:b/>
          <w:bCs/>
          <w:i/>
          <w:iCs/>
          <w:sz w:val="22"/>
          <w:szCs w:val="22"/>
          <w:lang w:val="fr-FR"/>
        </w:rPr>
      </w:pPr>
    </w:p>
    <w:p w14:paraId="057C857D" w14:textId="77777777" w:rsidR="00374E62" w:rsidRDefault="00374E62" w:rsidP="009374D9">
      <w:pPr>
        <w:jc w:val="both"/>
        <w:rPr>
          <w:rFonts w:ascii="Segoe UI" w:hAnsi="Segoe UI" w:cs="Segoe UI"/>
          <w:b/>
          <w:bCs/>
          <w:i/>
          <w:iCs/>
          <w:sz w:val="22"/>
          <w:szCs w:val="22"/>
          <w:lang w:val="fr-FR"/>
        </w:rPr>
      </w:pPr>
    </w:p>
    <w:p w14:paraId="1F9BFD4F" w14:textId="77777777" w:rsidR="002D5986" w:rsidRDefault="002D5986" w:rsidP="009374D9">
      <w:pPr>
        <w:jc w:val="both"/>
        <w:rPr>
          <w:rFonts w:ascii="Segoe UI" w:hAnsi="Segoe UI" w:cs="Segoe UI"/>
          <w:b/>
          <w:bCs/>
          <w:i/>
          <w:iCs/>
          <w:sz w:val="22"/>
          <w:szCs w:val="22"/>
          <w:lang w:val="fr-FR"/>
        </w:rPr>
      </w:pPr>
    </w:p>
    <w:p w14:paraId="6710AD3A" w14:textId="77777777" w:rsidR="00AB7AA6" w:rsidRPr="009374D9" w:rsidRDefault="00AB7AA6" w:rsidP="009374D9">
      <w:pPr>
        <w:jc w:val="both"/>
        <w:rPr>
          <w:rFonts w:ascii="Segoe UI" w:hAnsi="Segoe UI" w:cs="Segoe UI"/>
          <w:b/>
          <w:bCs/>
          <w:i/>
          <w:iCs/>
          <w:sz w:val="22"/>
          <w:szCs w:val="22"/>
          <w:lang w:val="fr-FR"/>
        </w:rPr>
      </w:pPr>
    </w:p>
    <w:p w14:paraId="4DE34ECA" w14:textId="121927EB" w:rsidR="007760C9" w:rsidRDefault="007760C9" w:rsidP="00B7438A">
      <w:pPr>
        <w:rPr>
          <w:rFonts w:ascii="Segoe UI" w:hAnsi="Segoe UI" w:cs="Segoe UI"/>
          <w:b/>
          <w:bCs/>
          <w:sz w:val="22"/>
          <w:szCs w:val="22"/>
          <w:lang w:val="fr-FR"/>
        </w:rPr>
      </w:pPr>
      <w:r w:rsidRPr="00393AE3">
        <w:rPr>
          <w:rFonts w:ascii="Segoe UI" w:hAnsi="Segoe UI" w:cs="Segoe UI"/>
          <w:b/>
          <w:bCs/>
          <w:sz w:val="22"/>
          <w:szCs w:val="22"/>
          <w:lang w:val="fr-FR"/>
        </w:rPr>
        <w:t>FORMULAR</w:t>
      </w:r>
      <w:r>
        <w:rPr>
          <w:rFonts w:ascii="Segoe UI" w:hAnsi="Segoe UI" w:cs="Segoe UI"/>
          <w:b/>
          <w:bCs/>
          <w:sz w:val="22"/>
          <w:szCs w:val="22"/>
          <w:lang w:val="fr-FR"/>
        </w:rPr>
        <w:t xml:space="preserve"> – </w:t>
      </w:r>
      <w:r w:rsidR="003C2A49">
        <w:rPr>
          <w:rFonts w:ascii="Segoe UI" w:hAnsi="Segoe UI" w:cs="Segoe UI"/>
          <w:b/>
          <w:bCs/>
          <w:sz w:val="22"/>
          <w:szCs w:val="22"/>
          <w:lang w:val="fr-FR"/>
        </w:rPr>
        <w:t>24</w:t>
      </w:r>
    </w:p>
    <w:p w14:paraId="363B14CF" w14:textId="47298464" w:rsidR="00B7438A" w:rsidRPr="00393AE3" w:rsidRDefault="007760C9" w:rsidP="00B7438A">
      <w:pPr>
        <w:rPr>
          <w:rFonts w:ascii="Segoe UI" w:hAnsi="Segoe UI" w:cs="Segoe UI"/>
          <w:i/>
          <w:iCs/>
          <w:sz w:val="22"/>
          <w:szCs w:val="22"/>
          <w:lang w:val="fr-FR"/>
        </w:rPr>
      </w:pPr>
      <w:r w:rsidRPr="00393AE3">
        <w:rPr>
          <w:rFonts w:ascii="Segoe UI" w:hAnsi="Segoe UI" w:cs="Segoe UI"/>
          <w:b/>
          <w:bCs/>
          <w:sz w:val="22"/>
          <w:szCs w:val="22"/>
          <w:lang w:val="fr-FR"/>
        </w:rPr>
        <w:t>OPISUL PROPUNERII FINANCIARE</w:t>
      </w:r>
    </w:p>
    <w:p w14:paraId="139A2238" w14:textId="77777777" w:rsidR="00B7438A" w:rsidRPr="00393AE3" w:rsidRDefault="00B7438A" w:rsidP="00B7438A">
      <w:pPr>
        <w:rPr>
          <w:rFonts w:ascii="Segoe UI" w:hAnsi="Segoe UI" w:cs="Segoe UI"/>
          <w:i/>
          <w:iCs/>
          <w:sz w:val="22"/>
          <w:szCs w:val="22"/>
          <w:lang w:val="fr-FR"/>
        </w:rPr>
      </w:pPr>
    </w:p>
    <w:p w14:paraId="1B1F69BB" w14:textId="77777777" w:rsidR="00B7438A" w:rsidRPr="00393AE3" w:rsidRDefault="00B7438A" w:rsidP="00B7438A">
      <w:pPr>
        <w:jc w:val="center"/>
        <w:rPr>
          <w:rFonts w:ascii="Segoe UI" w:hAnsi="Segoe UI" w:cs="Segoe UI"/>
          <w:b/>
          <w:bCs/>
          <w:sz w:val="22"/>
          <w:szCs w:val="22"/>
          <w:lang w:val="fr-FR"/>
        </w:rPr>
      </w:pPr>
      <w:r w:rsidRPr="00393AE3">
        <w:rPr>
          <w:rFonts w:ascii="Segoe UI" w:hAnsi="Segoe UI" w:cs="Segoe UI"/>
          <w:b/>
          <w:bCs/>
          <w:sz w:val="22"/>
          <w:szCs w:val="22"/>
          <w:lang w:val="fr-FR"/>
        </w:rPr>
        <w:t>OPISUL PROPUNERII FINANCIARE</w:t>
      </w:r>
    </w:p>
    <w:p w14:paraId="1F27E4EE" w14:textId="77777777" w:rsidR="00B7438A" w:rsidRPr="00393AE3" w:rsidRDefault="00B7438A" w:rsidP="00B7438A">
      <w:pPr>
        <w:jc w:val="center"/>
        <w:rPr>
          <w:rFonts w:ascii="Segoe UI" w:hAnsi="Segoe UI" w:cs="Segoe UI"/>
          <w:b/>
          <w:bCs/>
          <w:sz w:val="22"/>
          <w:szCs w:val="22"/>
          <w:lang w:val="fr-FR"/>
        </w:rPr>
      </w:pPr>
    </w:p>
    <w:tbl>
      <w:tblPr>
        <w:tblW w:w="10941"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02"/>
        <w:gridCol w:w="7358"/>
        <w:gridCol w:w="1503"/>
        <w:gridCol w:w="1278"/>
      </w:tblGrid>
      <w:tr w:rsidR="00B7438A" w:rsidRPr="002D5986" w14:paraId="6BB8B538" w14:textId="77777777" w:rsidTr="00262843">
        <w:trPr>
          <w:trHeight w:val="294"/>
        </w:trPr>
        <w:tc>
          <w:tcPr>
            <w:tcW w:w="802" w:type="dxa"/>
          </w:tcPr>
          <w:p w14:paraId="58864890" w14:textId="77777777" w:rsidR="00B7438A" w:rsidRPr="002D5986" w:rsidRDefault="00B7438A" w:rsidP="00CA1214">
            <w:pPr>
              <w:jc w:val="center"/>
              <w:rPr>
                <w:rFonts w:ascii="Segoe UI" w:hAnsi="Segoe UI" w:cs="Segoe UI"/>
                <w:b/>
                <w:bCs/>
                <w:sz w:val="20"/>
                <w:szCs w:val="20"/>
                <w:lang w:val="fr-FR"/>
              </w:rPr>
            </w:pPr>
            <w:r w:rsidRPr="002D5986">
              <w:rPr>
                <w:rFonts w:ascii="Segoe UI" w:hAnsi="Segoe UI" w:cs="Segoe UI"/>
                <w:b/>
                <w:bCs/>
                <w:sz w:val="20"/>
                <w:szCs w:val="20"/>
                <w:lang w:val="fr-FR"/>
              </w:rPr>
              <w:t>Nr crt</w:t>
            </w:r>
          </w:p>
        </w:tc>
        <w:tc>
          <w:tcPr>
            <w:tcW w:w="7358" w:type="dxa"/>
          </w:tcPr>
          <w:p w14:paraId="329AAECE" w14:textId="77777777" w:rsidR="00B7438A" w:rsidRPr="002D5986" w:rsidRDefault="00B7438A" w:rsidP="00CA1214">
            <w:pPr>
              <w:jc w:val="center"/>
              <w:rPr>
                <w:rFonts w:ascii="Segoe UI" w:hAnsi="Segoe UI" w:cs="Segoe UI"/>
                <w:b/>
                <w:bCs/>
                <w:sz w:val="20"/>
                <w:szCs w:val="20"/>
                <w:lang w:val="fr-FR"/>
              </w:rPr>
            </w:pPr>
            <w:proofErr w:type="spellStart"/>
            <w:r w:rsidRPr="002D5986">
              <w:rPr>
                <w:rFonts w:ascii="Segoe UI" w:hAnsi="Segoe UI" w:cs="Segoe UI"/>
                <w:b/>
                <w:bCs/>
                <w:sz w:val="20"/>
                <w:szCs w:val="20"/>
                <w:lang w:val="fr-FR"/>
              </w:rPr>
              <w:t>Punct</w:t>
            </w:r>
            <w:proofErr w:type="spellEnd"/>
            <w:r w:rsidRPr="002D5986">
              <w:rPr>
                <w:rFonts w:ascii="Segoe UI" w:hAnsi="Segoe UI" w:cs="Segoe UI"/>
                <w:b/>
                <w:bCs/>
                <w:sz w:val="20"/>
                <w:szCs w:val="20"/>
                <w:lang w:val="fr-FR"/>
              </w:rPr>
              <w:t xml:space="preserve"> </w:t>
            </w:r>
            <w:proofErr w:type="spellStart"/>
            <w:r w:rsidRPr="002D5986">
              <w:rPr>
                <w:rFonts w:ascii="Segoe UI" w:hAnsi="Segoe UI" w:cs="Segoe UI"/>
                <w:b/>
                <w:bCs/>
                <w:sz w:val="20"/>
                <w:szCs w:val="20"/>
                <w:lang w:val="fr-FR"/>
              </w:rPr>
              <w:t>solicitat</w:t>
            </w:r>
            <w:proofErr w:type="spellEnd"/>
            <w:r w:rsidRPr="002D5986">
              <w:rPr>
                <w:rFonts w:ascii="Segoe UI" w:hAnsi="Segoe UI" w:cs="Segoe UI"/>
                <w:b/>
                <w:bCs/>
                <w:sz w:val="20"/>
                <w:szCs w:val="20"/>
                <w:lang w:val="fr-FR"/>
              </w:rPr>
              <w:t xml:space="preserve"> in </w:t>
            </w:r>
            <w:proofErr w:type="spellStart"/>
            <w:r w:rsidRPr="002D5986">
              <w:rPr>
                <w:rFonts w:ascii="Segoe UI" w:hAnsi="Segoe UI" w:cs="Segoe UI"/>
                <w:b/>
                <w:bCs/>
                <w:sz w:val="20"/>
                <w:szCs w:val="20"/>
                <w:lang w:val="fr-FR"/>
              </w:rPr>
              <w:t>fisa</w:t>
            </w:r>
            <w:proofErr w:type="spellEnd"/>
            <w:r w:rsidRPr="002D5986">
              <w:rPr>
                <w:rFonts w:ascii="Segoe UI" w:hAnsi="Segoe UI" w:cs="Segoe UI"/>
                <w:b/>
                <w:bCs/>
                <w:sz w:val="20"/>
                <w:szCs w:val="20"/>
                <w:lang w:val="fr-FR"/>
              </w:rPr>
              <w:t xml:space="preserve"> de date a </w:t>
            </w:r>
            <w:proofErr w:type="spellStart"/>
            <w:r w:rsidRPr="002D5986">
              <w:rPr>
                <w:rFonts w:ascii="Segoe UI" w:hAnsi="Segoe UI" w:cs="Segoe UI"/>
                <w:b/>
                <w:bCs/>
                <w:sz w:val="20"/>
                <w:szCs w:val="20"/>
                <w:lang w:val="fr-FR"/>
              </w:rPr>
              <w:t>achizitiei</w:t>
            </w:r>
            <w:proofErr w:type="spellEnd"/>
            <w:r w:rsidRPr="002D5986">
              <w:rPr>
                <w:rFonts w:ascii="Segoe UI" w:hAnsi="Segoe UI" w:cs="Segoe UI"/>
                <w:b/>
                <w:bCs/>
                <w:sz w:val="20"/>
                <w:szCs w:val="20"/>
                <w:lang w:val="fr-FR"/>
              </w:rPr>
              <w:t xml:space="preserve"> si in </w:t>
            </w:r>
            <w:proofErr w:type="spellStart"/>
            <w:r w:rsidRPr="002D5986">
              <w:rPr>
                <w:rFonts w:ascii="Segoe UI" w:hAnsi="Segoe UI" w:cs="Segoe UI"/>
                <w:b/>
                <w:bCs/>
                <w:sz w:val="20"/>
                <w:szCs w:val="20"/>
                <w:lang w:val="fr-FR"/>
              </w:rPr>
              <w:t>caietul</w:t>
            </w:r>
            <w:proofErr w:type="spellEnd"/>
            <w:r w:rsidRPr="002D5986">
              <w:rPr>
                <w:rFonts w:ascii="Segoe UI" w:hAnsi="Segoe UI" w:cs="Segoe UI"/>
                <w:b/>
                <w:bCs/>
                <w:sz w:val="20"/>
                <w:szCs w:val="20"/>
                <w:lang w:val="fr-FR"/>
              </w:rPr>
              <w:t xml:space="preserve"> de </w:t>
            </w:r>
            <w:proofErr w:type="spellStart"/>
            <w:r w:rsidRPr="002D5986">
              <w:rPr>
                <w:rFonts w:ascii="Segoe UI" w:hAnsi="Segoe UI" w:cs="Segoe UI"/>
                <w:b/>
                <w:bCs/>
                <w:sz w:val="20"/>
                <w:szCs w:val="20"/>
                <w:lang w:val="fr-FR"/>
              </w:rPr>
              <w:t>sarcini</w:t>
            </w:r>
            <w:proofErr w:type="spellEnd"/>
          </w:p>
        </w:tc>
        <w:tc>
          <w:tcPr>
            <w:tcW w:w="1503" w:type="dxa"/>
          </w:tcPr>
          <w:p w14:paraId="7330DD4A" w14:textId="77777777" w:rsidR="00B7438A" w:rsidRPr="002D5986" w:rsidRDefault="00B7438A" w:rsidP="00CA1214">
            <w:pPr>
              <w:jc w:val="center"/>
              <w:rPr>
                <w:rFonts w:ascii="Segoe UI" w:hAnsi="Segoe UI" w:cs="Segoe UI"/>
                <w:b/>
                <w:bCs/>
                <w:sz w:val="20"/>
                <w:szCs w:val="20"/>
                <w:lang w:val="fr-FR"/>
              </w:rPr>
            </w:pPr>
            <w:r w:rsidRPr="002D5986">
              <w:rPr>
                <w:rFonts w:ascii="Segoe UI" w:hAnsi="Segoe UI" w:cs="Segoe UI"/>
                <w:b/>
                <w:bCs/>
                <w:sz w:val="20"/>
                <w:szCs w:val="20"/>
                <w:lang w:val="fr-FR"/>
              </w:rPr>
              <w:t>De la pagina</w:t>
            </w:r>
          </w:p>
        </w:tc>
        <w:tc>
          <w:tcPr>
            <w:tcW w:w="1278" w:type="dxa"/>
          </w:tcPr>
          <w:p w14:paraId="34A65286" w14:textId="77777777" w:rsidR="00B7438A" w:rsidRPr="002D5986" w:rsidRDefault="00B7438A" w:rsidP="00CA1214">
            <w:pPr>
              <w:jc w:val="center"/>
              <w:rPr>
                <w:rFonts w:ascii="Segoe UI" w:hAnsi="Segoe UI" w:cs="Segoe UI"/>
                <w:b/>
                <w:bCs/>
                <w:sz w:val="20"/>
                <w:szCs w:val="20"/>
                <w:lang w:val="fr-FR"/>
              </w:rPr>
            </w:pPr>
            <w:r w:rsidRPr="002D5986">
              <w:rPr>
                <w:rFonts w:ascii="Segoe UI" w:hAnsi="Segoe UI" w:cs="Segoe UI"/>
                <w:b/>
                <w:bCs/>
                <w:sz w:val="20"/>
                <w:szCs w:val="20"/>
                <w:lang w:val="fr-FR"/>
              </w:rPr>
              <w:t>La pagina</w:t>
            </w:r>
          </w:p>
        </w:tc>
      </w:tr>
      <w:tr w:rsidR="00B7438A" w:rsidRPr="002D5986" w14:paraId="034B94A9" w14:textId="77777777" w:rsidTr="00262843">
        <w:trPr>
          <w:trHeight w:val="294"/>
        </w:trPr>
        <w:tc>
          <w:tcPr>
            <w:tcW w:w="802" w:type="dxa"/>
          </w:tcPr>
          <w:p w14:paraId="280D1DAE" w14:textId="77777777" w:rsidR="00B7438A" w:rsidRPr="002D5986" w:rsidRDefault="00B7438A" w:rsidP="00CA1214">
            <w:pPr>
              <w:jc w:val="center"/>
              <w:rPr>
                <w:rFonts w:ascii="Segoe UI" w:hAnsi="Segoe UI" w:cs="Segoe UI"/>
                <w:b/>
                <w:bCs/>
                <w:sz w:val="20"/>
                <w:szCs w:val="20"/>
                <w:lang w:val="fr-FR"/>
              </w:rPr>
            </w:pPr>
          </w:p>
        </w:tc>
        <w:tc>
          <w:tcPr>
            <w:tcW w:w="7358" w:type="dxa"/>
          </w:tcPr>
          <w:p w14:paraId="1A386B43" w14:textId="77777777" w:rsidR="00B7438A" w:rsidRPr="002D5986" w:rsidRDefault="00B7438A" w:rsidP="00CA1214">
            <w:pPr>
              <w:jc w:val="center"/>
              <w:rPr>
                <w:rFonts w:ascii="Segoe UI" w:hAnsi="Segoe UI" w:cs="Segoe UI"/>
                <w:b/>
                <w:bCs/>
                <w:sz w:val="20"/>
                <w:szCs w:val="20"/>
                <w:lang w:val="fr-FR"/>
              </w:rPr>
            </w:pPr>
          </w:p>
        </w:tc>
        <w:tc>
          <w:tcPr>
            <w:tcW w:w="1503" w:type="dxa"/>
          </w:tcPr>
          <w:p w14:paraId="0177B506" w14:textId="77777777" w:rsidR="00B7438A" w:rsidRPr="002D5986" w:rsidRDefault="00B7438A" w:rsidP="00CA1214">
            <w:pPr>
              <w:jc w:val="center"/>
              <w:rPr>
                <w:rFonts w:ascii="Segoe UI" w:hAnsi="Segoe UI" w:cs="Segoe UI"/>
                <w:b/>
                <w:bCs/>
                <w:sz w:val="20"/>
                <w:szCs w:val="20"/>
                <w:lang w:val="fr-FR"/>
              </w:rPr>
            </w:pPr>
          </w:p>
        </w:tc>
        <w:tc>
          <w:tcPr>
            <w:tcW w:w="1278" w:type="dxa"/>
          </w:tcPr>
          <w:p w14:paraId="686845D3" w14:textId="77777777" w:rsidR="00B7438A" w:rsidRPr="002D5986" w:rsidRDefault="00B7438A" w:rsidP="00CA1214">
            <w:pPr>
              <w:jc w:val="center"/>
              <w:rPr>
                <w:rFonts w:ascii="Segoe UI" w:hAnsi="Segoe UI" w:cs="Segoe UI"/>
                <w:b/>
                <w:bCs/>
                <w:sz w:val="20"/>
                <w:szCs w:val="20"/>
                <w:lang w:val="fr-FR"/>
              </w:rPr>
            </w:pPr>
          </w:p>
        </w:tc>
      </w:tr>
      <w:tr w:rsidR="00B7438A" w:rsidRPr="002D5986" w14:paraId="1F366A5D" w14:textId="77777777" w:rsidTr="00262843">
        <w:trPr>
          <w:trHeight w:val="306"/>
        </w:trPr>
        <w:tc>
          <w:tcPr>
            <w:tcW w:w="802" w:type="dxa"/>
          </w:tcPr>
          <w:p w14:paraId="0592D0A5" w14:textId="77777777" w:rsidR="00B7438A" w:rsidRPr="002D5986" w:rsidRDefault="00B7438A" w:rsidP="00CA1214">
            <w:pPr>
              <w:jc w:val="center"/>
              <w:rPr>
                <w:rFonts w:ascii="Segoe UI" w:hAnsi="Segoe UI" w:cs="Segoe UI"/>
                <w:b/>
                <w:bCs/>
                <w:sz w:val="20"/>
                <w:szCs w:val="20"/>
                <w:lang w:val="fr-FR"/>
              </w:rPr>
            </w:pPr>
          </w:p>
        </w:tc>
        <w:tc>
          <w:tcPr>
            <w:tcW w:w="7358" w:type="dxa"/>
          </w:tcPr>
          <w:p w14:paraId="6C5AF4BA" w14:textId="77777777" w:rsidR="00B7438A" w:rsidRPr="002D5986" w:rsidRDefault="00B7438A" w:rsidP="00CA1214">
            <w:pPr>
              <w:jc w:val="center"/>
              <w:rPr>
                <w:rFonts w:ascii="Segoe UI" w:hAnsi="Segoe UI" w:cs="Segoe UI"/>
                <w:b/>
                <w:bCs/>
                <w:sz w:val="20"/>
                <w:szCs w:val="20"/>
                <w:lang w:val="fr-FR"/>
              </w:rPr>
            </w:pPr>
            <w:proofErr w:type="spellStart"/>
            <w:r w:rsidRPr="002D5986">
              <w:rPr>
                <w:rFonts w:ascii="Segoe UI" w:hAnsi="Segoe UI" w:cs="Segoe UI"/>
                <w:b/>
                <w:bCs/>
                <w:sz w:val="20"/>
                <w:szCs w:val="20"/>
                <w:lang w:val="fr-FR"/>
              </w:rPr>
              <w:t>Formular</w:t>
            </w:r>
            <w:proofErr w:type="spellEnd"/>
            <w:r w:rsidRPr="002D5986">
              <w:rPr>
                <w:rFonts w:ascii="Segoe UI" w:hAnsi="Segoe UI" w:cs="Segoe UI"/>
                <w:b/>
                <w:bCs/>
                <w:sz w:val="20"/>
                <w:szCs w:val="20"/>
                <w:lang w:val="fr-FR"/>
              </w:rPr>
              <w:t xml:space="preserve"> </w:t>
            </w:r>
            <w:proofErr w:type="spellStart"/>
            <w:r w:rsidRPr="002D5986">
              <w:rPr>
                <w:rFonts w:ascii="Segoe UI" w:hAnsi="Segoe UI" w:cs="Segoe UI"/>
                <w:b/>
                <w:bCs/>
                <w:sz w:val="20"/>
                <w:szCs w:val="20"/>
                <w:lang w:val="fr-FR"/>
              </w:rPr>
              <w:t>opis</w:t>
            </w:r>
            <w:proofErr w:type="spellEnd"/>
            <w:r w:rsidRPr="002D5986">
              <w:rPr>
                <w:rFonts w:ascii="Segoe UI" w:hAnsi="Segoe UI" w:cs="Segoe UI"/>
                <w:b/>
                <w:bCs/>
                <w:sz w:val="20"/>
                <w:szCs w:val="20"/>
                <w:lang w:val="fr-FR"/>
              </w:rPr>
              <w:t xml:space="preserve"> </w:t>
            </w:r>
            <w:proofErr w:type="spellStart"/>
            <w:r w:rsidRPr="002D5986">
              <w:rPr>
                <w:rFonts w:ascii="Segoe UI" w:hAnsi="Segoe UI" w:cs="Segoe UI"/>
                <w:b/>
                <w:bCs/>
                <w:sz w:val="20"/>
                <w:szCs w:val="20"/>
                <w:lang w:val="fr-FR"/>
              </w:rPr>
              <w:t>propunere</w:t>
            </w:r>
            <w:proofErr w:type="spellEnd"/>
            <w:r w:rsidRPr="002D5986">
              <w:rPr>
                <w:rFonts w:ascii="Segoe UI" w:hAnsi="Segoe UI" w:cs="Segoe UI"/>
                <w:b/>
                <w:bCs/>
                <w:sz w:val="20"/>
                <w:szCs w:val="20"/>
                <w:lang w:val="fr-FR"/>
              </w:rPr>
              <w:t xml:space="preserve"> FINANCIARA</w:t>
            </w:r>
          </w:p>
        </w:tc>
        <w:tc>
          <w:tcPr>
            <w:tcW w:w="1503" w:type="dxa"/>
          </w:tcPr>
          <w:p w14:paraId="786B6989" w14:textId="77777777" w:rsidR="00B7438A" w:rsidRPr="002D5986" w:rsidRDefault="00B7438A" w:rsidP="00CA1214">
            <w:pPr>
              <w:jc w:val="center"/>
              <w:rPr>
                <w:rFonts w:ascii="Segoe UI" w:hAnsi="Segoe UI" w:cs="Segoe UI"/>
                <w:b/>
                <w:bCs/>
                <w:sz w:val="20"/>
                <w:szCs w:val="20"/>
                <w:lang w:val="fr-FR"/>
              </w:rPr>
            </w:pPr>
          </w:p>
        </w:tc>
        <w:tc>
          <w:tcPr>
            <w:tcW w:w="1278" w:type="dxa"/>
          </w:tcPr>
          <w:p w14:paraId="4BBCA5EE" w14:textId="77777777" w:rsidR="00B7438A" w:rsidRPr="002D5986" w:rsidRDefault="00B7438A" w:rsidP="00CA1214">
            <w:pPr>
              <w:jc w:val="center"/>
              <w:rPr>
                <w:rFonts w:ascii="Segoe UI" w:hAnsi="Segoe UI" w:cs="Segoe UI"/>
                <w:b/>
                <w:bCs/>
                <w:sz w:val="20"/>
                <w:szCs w:val="20"/>
                <w:lang w:val="fr-FR"/>
              </w:rPr>
            </w:pPr>
          </w:p>
        </w:tc>
      </w:tr>
      <w:tr w:rsidR="00B7438A" w:rsidRPr="002D5986" w14:paraId="3DEEF0F3" w14:textId="77777777" w:rsidTr="00262843">
        <w:trPr>
          <w:trHeight w:val="294"/>
        </w:trPr>
        <w:tc>
          <w:tcPr>
            <w:tcW w:w="802" w:type="dxa"/>
          </w:tcPr>
          <w:p w14:paraId="059B2F88" w14:textId="77777777" w:rsidR="00B7438A" w:rsidRPr="002D5986" w:rsidRDefault="00B7438A" w:rsidP="00CA1214">
            <w:pPr>
              <w:jc w:val="center"/>
              <w:rPr>
                <w:rFonts w:ascii="Segoe UI" w:hAnsi="Segoe UI" w:cs="Segoe UI"/>
                <w:b/>
                <w:bCs/>
                <w:sz w:val="20"/>
                <w:szCs w:val="20"/>
              </w:rPr>
            </w:pPr>
            <w:r w:rsidRPr="002D5986">
              <w:rPr>
                <w:rFonts w:ascii="Segoe UI" w:hAnsi="Segoe UI" w:cs="Segoe UI"/>
                <w:b/>
                <w:bCs/>
                <w:sz w:val="20"/>
                <w:szCs w:val="20"/>
              </w:rPr>
              <w:t>1</w:t>
            </w:r>
          </w:p>
        </w:tc>
        <w:tc>
          <w:tcPr>
            <w:tcW w:w="7358" w:type="dxa"/>
          </w:tcPr>
          <w:p w14:paraId="2D7B1B4C" w14:textId="22C195DF" w:rsidR="00B7438A" w:rsidRPr="002D5986" w:rsidRDefault="009374D9" w:rsidP="00CA1214">
            <w:pPr>
              <w:pStyle w:val="BodyText"/>
              <w:spacing w:after="0"/>
              <w:jc w:val="both"/>
              <w:rPr>
                <w:rFonts w:ascii="Segoe UI" w:hAnsi="Segoe UI" w:cs="Segoe UI"/>
                <w:lang w:val="pt-BR"/>
              </w:rPr>
            </w:pPr>
            <w:r w:rsidRPr="002D5986">
              <w:rPr>
                <w:rFonts w:ascii="Segoe UI" w:hAnsi="Segoe UI" w:cs="Segoe UI"/>
                <w:lang w:val="pt-BR"/>
              </w:rPr>
              <w:t>Formularul de ofertă (conform formularului pus la dispoziție de Autoritatea contractantă) incluzând toate informațiile solicitate)</w:t>
            </w:r>
          </w:p>
        </w:tc>
        <w:tc>
          <w:tcPr>
            <w:tcW w:w="1503" w:type="dxa"/>
          </w:tcPr>
          <w:p w14:paraId="66D2F080" w14:textId="77777777" w:rsidR="00B7438A" w:rsidRPr="002D5986" w:rsidRDefault="00B7438A" w:rsidP="00CA1214">
            <w:pPr>
              <w:jc w:val="center"/>
              <w:rPr>
                <w:rFonts w:ascii="Segoe UI" w:hAnsi="Segoe UI" w:cs="Segoe UI"/>
                <w:b/>
                <w:bCs/>
                <w:sz w:val="20"/>
                <w:szCs w:val="20"/>
                <w:lang w:val="pt-BR"/>
              </w:rPr>
            </w:pPr>
          </w:p>
        </w:tc>
        <w:tc>
          <w:tcPr>
            <w:tcW w:w="1278" w:type="dxa"/>
          </w:tcPr>
          <w:p w14:paraId="456139B0" w14:textId="77777777" w:rsidR="00B7438A" w:rsidRPr="002D5986" w:rsidRDefault="00B7438A" w:rsidP="00CA1214">
            <w:pPr>
              <w:jc w:val="center"/>
              <w:rPr>
                <w:rFonts w:ascii="Segoe UI" w:hAnsi="Segoe UI" w:cs="Segoe UI"/>
                <w:b/>
                <w:bCs/>
                <w:sz w:val="20"/>
                <w:szCs w:val="20"/>
                <w:lang w:val="pt-BR"/>
              </w:rPr>
            </w:pPr>
          </w:p>
        </w:tc>
      </w:tr>
      <w:tr w:rsidR="00B7438A" w:rsidRPr="0011684F" w14:paraId="30C0BB86" w14:textId="77777777" w:rsidTr="00262843">
        <w:trPr>
          <w:trHeight w:val="417"/>
        </w:trPr>
        <w:tc>
          <w:tcPr>
            <w:tcW w:w="802" w:type="dxa"/>
          </w:tcPr>
          <w:p w14:paraId="129E7638" w14:textId="77777777" w:rsidR="00B7438A" w:rsidRPr="002D5986" w:rsidRDefault="00B7438A" w:rsidP="00CA1214">
            <w:pPr>
              <w:jc w:val="center"/>
              <w:rPr>
                <w:rFonts w:ascii="Segoe UI" w:hAnsi="Segoe UI" w:cs="Segoe UI"/>
                <w:b/>
                <w:bCs/>
                <w:sz w:val="20"/>
                <w:szCs w:val="20"/>
              </w:rPr>
            </w:pPr>
            <w:r w:rsidRPr="002D5986">
              <w:rPr>
                <w:rFonts w:ascii="Segoe UI" w:hAnsi="Segoe UI" w:cs="Segoe UI"/>
                <w:b/>
                <w:bCs/>
                <w:sz w:val="20"/>
                <w:szCs w:val="20"/>
              </w:rPr>
              <w:t>2</w:t>
            </w:r>
          </w:p>
        </w:tc>
        <w:tc>
          <w:tcPr>
            <w:tcW w:w="7358" w:type="dxa"/>
          </w:tcPr>
          <w:p w14:paraId="6429F0F3" w14:textId="7D302398" w:rsidR="00B7438A" w:rsidRPr="002D5986" w:rsidRDefault="009374D9" w:rsidP="00B34E0C">
            <w:pPr>
              <w:pStyle w:val="BodyText"/>
              <w:jc w:val="both"/>
              <w:rPr>
                <w:rFonts w:ascii="Segoe UI" w:hAnsi="Segoe UI" w:cs="Segoe UI"/>
                <w:lang w:val="pt-BR"/>
              </w:rPr>
            </w:pPr>
            <w:r w:rsidRPr="002D5986">
              <w:rPr>
                <w:rFonts w:ascii="Segoe UI" w:hAnsi="Segoe UI" w:cs="Segoe UI"/>
                <w:lang w:val="pt-BR"/>
              </w:rPr>
              <w:t>Centralizatorul cu lucrările executate de asociați, subcontractanți</w:t>
            </w:r>
          </w:p>
        </w:tc>
        <w:tc>
          <w:tcPr>
            <w:tcW w:w="1503" w:type="dxa"/>
          </w:tcPr>
          <w:p w14:paraId="380D735E" w14:textId="77777777" w:rsidR="00B7438A" w:rsidRPr="002D5986" w:rsidRDefault="00B7438A" w:rsidP="00CA1214">
            <w:pPr>
              <w:jc w:val="center"/>
              <w:rPr>
                <w:rFonts w:ascii="Segoe UI" w:hAnsi="Segoe UI" w:cs="Segoe UI"/>
                <w:b/>
                <w:bCs/>
                <w:sz w:val="20"/>
                <w:szCs w:val="20"/>
                <w:lang w:val="pt-BR"/>
              </w:rPr>
            </w:pPr>
          </w:p>
        </w:tc>
        <w:tc>
          <w:tcPr>
            <w:tcW w:w="1278" w:type="dxa"/>
          </w:tcPr>
          <w:p w14:paraId="770FB5DC" w14:textId="77777777" w:rsidR="00B7438A" w:rsidRPr="002D5986" w:rsidRDefault="00B7438A" w:rsidP="00CA1214">
            <w:pPr>
              <w:jc w:val="center"/>
              <w:rPr>
                <w:rFonts w:ascii="Segoe UI" w:hAnsi="Segoe UI" w:cs="Segoe UI"/>
                <w:b/>
                <w:bCs/>
                <w:sz w:val="20"/>
                <w:szCs w:val="20"/>
                <w:lang w:val="pt-BR"/>
              </w:rPr>
            </w:pPr>
          </w:p>
        </w:tc>
      </w:tr>
      <w:tr w:rsidR="00B7438A" w:rsidRPr="002D5986" w14:paraId="6B73BFA8" w14:textId="77777777" w:rsidTr="00262843">
        <w:trPr>
          <w:trHeight w:val="601"/>
        </w:trPr>
        <w:tc>
          <w:tcPr>
            <w:tcW w:w="802" w:type="dxa"/>
          </w:tcPr>
          <w:p w14:paraId="6CE6CE3B" w14:textId="77777777" w:rsidR="00B7438A" w:rsidRPr="002D5986" w:rsidRDefault="00B7438A" w:rsidP="00CA1214">
            <w:pPr>
              <w:jc w:val="center"/>
              <w:rPr>
                <w:rFonts w:ascii="Segoe UI" w:hAnsi="Segoe UI" w:cs="Segoe UI"/>
                <w:b/>
                <w:bCs/>
                <w:sz w:val="20"/>
                <w:szCs w:val="20"/>
              </w:rPr>
            </w:pPr>
            <w:r w:rsidRPr="002D5986">
              <w:rPr>
                <w:rFonts w:ascii="Segoe UI" w:hAnsi="Segoe UI" w:cs="Segoe UI"/>
                <w:b/>
                <w:bCs/>
                <w:sz w:val="20"/>
                <w:szCs w:val="20"/>
              </w:rPr>
              <w:t>3</w:t>
            </w:r>
          </w:p>
        </w:tc>
        <w:tc>
          <w:tcPr>
            <w:tcW w:w="7358" w:type="dxa"/>
          </w:tcPr>
          <w:p w14:paraId="6D82A35E" w14:textId="10D98992" w:rsidR="00B7438A" w:rsidRPr="002D5986" w:rsidRDefault="00F605C7" w:rsidP="00CA1214">
            <w:pPr>
              <w:pStyle w:val="BodyText"/>
              <w:spacing w:after="0"/>
              <w:jc w:val="both"/>
              <w:rPr>
                <w:rFonts w:ascii="Segoe UI" w:hAnsi="Segoe UI" w:cs="Segoe UI"/>
                <w:lang w:val="pt-BR"/>
              </w:rPr>
            </w:pPr>
            <w:r w:rsidRPr="002D5986">
              <w:rPr>
                <w:rFonts w:ascii="Segoe UI" w:hAnsi="Segoe UI" w:cs="Segoe UI"/>
                <w:lang w:val="pt-BR"/>
              </w:rPr>
              <w:t>Centralizatorul cheltuielilor pe obiectiv (formularul F1-  conform Hotărâre 907/2016);</w:t>
            </w:r>
          </w:p>
        </w:tc>
        <w:tc>
          <w:tcPr>
            <w:tcW w:w="1503" w:type="dxa"/>
          </w:tcPr>
          <w:p w14:paraId="47C249C1" w14:textId="77777777" w:rsidR="00B7438A" w:rsidRPr="002D5986" w:rsidRDefault="00B7438A" w:rsidP="00CA1214">
            <w:pPr>
              <w:jc w:val="center"/>
              <w:rPr>
                <w:rFonts w:ascii="Segoe UI" w:hAnsi="Segoe UI" w:cs="Segoe UI"/>
                <w:b/>
                <w:bCs/>
                <w:sz w:val="20"/>
                <w:szCs w:val="20"/>
                <w:lang w:val="pt-BR"/>
              </w:rPr>
            </w:pPr>
          </w:p>
        </w:tc>
        <w:tc>
          <w:tcPr>
            <w:tcW w:w="1278" w:type="dxa"/>
          </w:tcPr>
          <w:p w14:paraId="03944DA7" w14:textId="77777777" w:rsidR="00B7438A" w:rsidRPr="002D5986" w:rsidRDefault="00B7438A" w:rsidP="00CA1214">
            <w:pPr>
              <w:jc w:val="center"/>
              <w:rPr>
                <w:rFonts w:ascii="Segoe UI" w:hAnsi="Segoe UI" w:cs="Segoe UI"/>
                <w:b/>
                <w:bCs/>
                <w:sz w:val="20"/>
                <w:szCs w:val="20"/>
                <w:lang w:val="pt-BR"/>
              </w:rPr>
            </w:pPr>
          </w:p>
        </w:tc>
      </w:tr>
      <w:tr w:rsidR="00B7438A" w:rsidRPr="002D5986" w14:paraId="352FEFD7" w14:textId="77777777" w:rsidTr="00262843">
        <w:trPr>
          <w:trHeight w:val="589"/>
        </w:trPr>
        <w:tc>
          <w:tcPr>
            <w:tcW w:w="802" w:type="dxa"/>
          </w:tcPr>
          <w:p w14:paraId="528C6E84" w14:textId="77777777" w:rsidR="00B7438A" w:rsidRPr="002D5986" w:rsidRDefault="00B7438A" w:rsidP="00CA1214">
            <w:pPr>
              <w:jc w:val="center"/>
              <w:rPr>
                <w:rFonts w:ascii="Segoe UI" w:hAnsi="Segoe UI" w:cs="Segoe UI"/>
                <w:b/>
                <w:bCs/>
                <w:sz w:val="20"/>
                <w:szCs w:val="20"/>
              </w:rPr>
            </w:pPr>
            <w:r w:rsidRPr="002D5986">
              <w:rPr>
                <w:rFonts w:ascii="Segoe UI" w:hAnsi="Segoe UI" w:cs="Segoe UI"/>
                <w:b/>
                <w:bCs/>
                <w:sz w:val="20"/>
                <w:szCs w:val="20"/>
              </w:rPr>
              <w:t>4</w:t>
            </w:r>
          </w:p>
        </w:tc>
        <w:tc>
          <w:tcPr>
            <w:tcW w:w="7358" w:type="dxa"/>
          </w:tcPr>
          <w:p w14:paraId="707899BD" w14:textId="287DD9C9" w:rsidR="00B7438A" w:rsidRPr="002D5986" w:rsidRDefault="00F605C7" w:rsidP="00B34E0C">
            <w:pPr>
              <w:pStyle w:val="BodyText"/>
              <w:spacing w:after="0"/>
              <w:jc w:val="both"/>
              <w:rPr>
                <w:rFonts w:ascii="Segoe UI" w:hAnsi="Segoe UI" w:cs="Segoe UI"/>
                <w:lang w:val="pt-BR"/>
              </w:rPr>
            </w:pPr>
            <w:r w:rsidRPr="002D5986">
              <w:rPr>
                <w:rFonts w:ascii="Segoe UI" w:hAnsi="Segoe UI" w:cs="Segoe UI"/>
                <w:lang w:val="pt-BR"/>
              </w:rPr>
              <w:t>Centralizatorul cheltuielilor pe categorii de lucrări, pe obiecte (formularul F2 - conform Hotărâre 907/2016);</w:t>
            </w:r>
          </w:p>
        </w:tc>
        <w:tc>
          <w:tcPr>
            <w:tcW w:w="1503" w:type="dxa"/>
          </w:tcPr>
          <w:p w14:paraId="5DAED50E" w14:textId="77777777" w:rsidR="00B7438A" w:rsidRPr="002D5986" w:rsidRDefault="00B7438A" w:rsidP="00CA1214">
            <w:pPr>
              <w:jc w:val="center"/>
              <w:rPr>
                <w:rFonts w:ascii="Segoe UI" w:hAnsi="Segoe UI" w:cs="Segoe UI"/>
                <w:b/>
                <w:bCs/>
                <w:sz w:val="20"/>
                <w:szCs w:val="20"/>
                <w:lang w:val="pt-BR"/>
              </w:rPr>
            </w:pPr>
          </w:p>
        </w:tc>
        <w:tc>
          <w:tcPr>
            <w:tcW w:w="1278" w:type="dxa"/>
          </w:tcPr>
          <w:p w14:paraId="17305B6C" w14:textId="77777777" w:rsidR="00B7438A" w:rsidRPr="002D5986" w:rsidRDefault="00B7438A" w:rsidP="00CA1214">
            <w:pPr>
              <w:jc w:val="center"/>
              <w:rPr>
                <w:rFonts w:ascii="Segoe UI" w:hAnsi="Segoe UI" w:cs="Segoe UI"/>
                <w:b/>
                <w:bCs/>
                <w:sz w:val="20"/>
                <w:szCs w:val="20"/>
                <w:lang w:val="pt-BR"/>
              </w:rPr>
            </w:pPr>
          </w:p>
        </w:tc>
      </w:tr>
      <w:tr w:rsidR="00F605C7" w:rsidRPr="002D5986" w14:paraId="3A5BE262" w14:textId="77777777" w:rsidTr="00262843">
        <w:trPr>
          <w:trHeight w:val="724"/>
        </w:trPr>
        <w:tc>
          <w:tcPr>
            <w:tcW w:w="802" w:type="dxa"/>
          </w:tcPr>
          <w:p w14:paraId="507B542C" w14:textId="59824691" w:rsidR="00F605C7" w:rsidRPr="002D5986" w:rsidRDefault="00262843" w:rsidP="00CA1214">
            <w:pPr>
              <w:jc w:val="center"/>
              <w:rPr>
                <w:rFonts w:ascii="Segoe UI" w:hAnsi="Segoe UI" w:cs="Segoe UI"/>
                <w:b/>
                <w:bCs/>
                <w:sz w:val="20"/>
                <w:szCs w:val="20"/>
              </w:rPr>
            </w:pPr>
            <w:r w:rsidRPr="002D5986">
              <w:rPr>
                <w:rFonts w:ascii="Segoe UI" w:hAnsi="Segoe UI" w:cs="Segoe UI"/>
                <w:b/>
                <w:bCs/>
                <w:sz w:val="20"/>
                <w:szCs w:val="20"/>
              </w:rPr>
              <w:t>5</w:t>
            </w:r>
          </w:p>
        </w:tc>
        <w:tc>
          <w:tcPr>
            <w:tcW w:w="7358" w:type="dxa"/>
          </w:tcPr>
          <w:p w14:paraId="26590243" w14:textId="639EADE6" w:rsidR="00F605C7" w:rsidRPr="002D5986" w:rsidRDefault="00F605C7" w:rsidP="00262843">
            <w:pPr>
              <w:pStyle w:val="BodyText"/>
              <w:jc w:val="both"/>
              <w:rPr>
                <w:rFonts w:ascii="Segoe UI" w:hAnsi="Segoe UI" w:cs="Segoe UI"/>
                <w:lang w:val="pt-BR"/>
              </w:rPr>
            </w:pPr>
            <w:r w:rsidRPr="002D5986">
              <w:rPr>
                <w:rFonts w:ascii="Segoe UI" w:hAnsi="Segoe UI" w:cs="Segoe UI"/>
                <w:lang w:val="pt-BR"/>
              </w:rPr>
              <w:t>Listele cu cantităţile de lucrări, pe categorii de lucrări (formularul F3 - conform Hotărâre 907/2016);</w:t>
            </w:r>
          </w:p>
        </w:tc>
        <w:tc>
          <w:tcPr>
            <w:tcW w:w="1503" w:type="dxa"/>
          </w:tcPr>
          <w:p w14:paraId="3FB89BDB" w14:textId="77777777" w:rsidR="00F605C7" w:rsidRPr="002D5986" w:rsidRDefault="00F605C7" w:rsidP="00CA1214">
            <w:pPr>
              <w:jc w:val="center"/>
              <w:rPr>
                <w:rFonts w:ascii="Segoe UI" w:hAnsi="Segoe UI" w:cs="Segoe UI"/>
                <w:b/>
                <w:bCs/>
                <w:sz w:val="20"/>
                <w:szCs w:val="20"/>
                <w:lang w:val="pt-BR"/>
              </w:rPr>
            </w:pPr>
          </w:p>
        </w:tc>
        <w:tc>
          <w:tcPr>
            <w:tcW w:w="1278" w:type="dxa"/>
          </w:tcPr>
          <w:p w14:paraId="28400065" w14:textId="77777777" w:rsidR="00F605C7" w:rsidRPr="002D5986" w:rsidRDefault="00F605C7" w:rsidP="00CA1214">
            <w:pPr>
              <w:jc w:val="center"/>
              <w:rPr>
                <w:rFonts w:ascii="Segoe UI" w:hAnsi="Segoe UI" w:cs="Segoe UI"/>
                <w:b/>
                <w:bCs/>
                <w:sz w:val="20"/>
                <w:szCs w:val="20"/>
                <w:lang w:val="pt-BR"/>
              </w:rPr>
            </w:pPr>
          </w:p>
        </w:tc>
      </w:tr>
      <w:tr w:rsidR="00A47D70" w:rsidRPr="002D5986" w14:paraId="18E0665B" w14:textId="77777777" w:rsidTr="00262843">
        <w:trPr>
          <w:trHeight w:val="724"/>
        </w:trPr>
        <w:tc>
          <w:tcPr>
            <w:tcW w:w="802" w:type="dxa"/>
          </w:tcPr>
          <w:p w14:paraId="51244CB4" w14:textId="73C35D0A" w:rsidR="00A47D70" w:rsidRPr="002D5986" w:rsidRDefault="00A47D70" w:rsidP="00CA1214">
            <w:pPr>
              <w:jc w:val="center"/>
              <w:rPr>
                <w:rFonts w:ascii="Segoe UI" w:hAnsi="Segoe UI" w:cs="Segoe UI"/>
                <w:b/>
                <w:bCs/>
                <w:sz w:val="20"/>
                <w:szCs w:val="20"/>
              </w:rPr>
            </w:pPr>
            <w:r>
              <w:rPr>
                <w:rFonts w:ascii="Segoe UI" w:hAnsi="Segoe UI" w:cs="Segoe UI"/>
                <w:b/>
                <w:bCs/>
                <w:sz w:val="20"/>
                <w:szCs w:val="20"/>
              </w:rPr>
              <w:t>6</w:t>
            </w:r>
          </w:p>
        </w:tc>
        <w:tc>
          <w:tcPr>
            <w:tcW w:w="7358" w:type="dxa"/>
          </w:tcPr>
          <w:p w14:paraId="789F65EF" w14:textId="6C5127D0" w:rsidR="00A47D70" w:rsidRPr="002D5986" w:rsidRDefault="00A47D70" w:rsidP="00262843">
            <w:pPr>
              <w:pStyle w:val="BodyText"/>
              <w:jc w:val="both"/>
              <w:rPr>
                <w:rFonts w:ascii="Segoe UI" w:hAnsi="Segoe UI" w:cs="Segoe UI"/>
                <w:lang w:val="pt-BR"/>
              </w:rPr>
            </w:pPr>
            <w:r w:rsidRPr="00A47D70">
              <w:rPr>
                <w:rFonts w:ascii="Segoe UI" w:hAnsi="Segoe UI" w:cs="Segoe UI"/>
                <w:lang w:val="pt-BR"/>
              </w:rPr>
              <w:t>Lista privind utilajele si echipamentele tehnologice, inclusiv dotarile (formularul F4 - conform Hotărâre 907/2016)</w:t>
            </w:r>
          </w:p>
        </w:tc>
        <w:tc>
          <w:tcPr>
            <w:tcW w:w="1503" w:type="dxa"/>
          </w:tcPr>
          <w:p w14:paraId="16168C25" w14:textId="77777777" w:rsidR="00A47D70" w:rsidRPr="002D5986" w:rsidRDefault="00A47D70" w:rsidP="00CA1214">
            <w:pPr>
              <w:jc w:val="center"/>
              <w:rPr>
                <w:rFonts w:ascii="Segoe UI" w:hAnsi="Segoe UI" w:cs="Segoe UI"/>
                <w:b/>
                <w:bCs/>
                <w:sz w:val="20"/>
                <w:szCs w:val="20"/>
                <w:lang w:val="pt-BR"/>
              </w:rPr>
            </w:pPr>
          </w:p>
        </w:tc>
        <w:tc>
          <w:tcPr>
            <w:tcW w:w="1278" w:type="dxa"/>
          </w:tcPr>
          <w:p w14:paraId="7A0B26E7" w14:textId="77777777" w:rsidR="00A47D70" w:rsidRPr="002D5986" w:rsidRDefault="00A47D70" w:rsidP="00CA1214">
            <w:pPr>
              <w:jc w:val="center"/>
              <w:rPr>
                <w:rFonts w:ascii="Segoe UI" w:hAnsi="Segoe UI" w:cs="Segoe UI"/>
                <w:b/>
                <w:bCs/>
                <w:sz w:val="20"/>
                <w:szCs w:val="20"/>
                <w:lang w:val="pt-BR"/>
              </w:rPr>
            </w:pPr>
          </w:p>
        </w:tc>
      </w:tr>
      <w:tr w:rsidR="00A47D70" w:rsidRPr="002D5986" w14:paraId="061E3DE1" w14:textId="77777777" w:rsidTr="00262843">
        <w:trPr>
          <w:trHeight w:val="724"/>
        </w:trPr>
        <w:tc>
          <w:tcPr>
            <w:tcW w:w="802" w:type="dxa"/>
          </w:tcPr>
          <w:p w14:paraId="63D92199" w14:textId="51389902" w:rsidR="00A47D70" w:rsidRDefault="00A47D70" w:rsidP="00CA1214">
            <w:pPr>
              <w:jc w:val="center"/>
              <w:rPr>
                <w:rFonts w:ascii="Segoe UI" w:hAnsi="Segoe UI" w:cs="Segoe UI"/>
                <w:b/>
                <w:bCs/>
                <w:sz w:val="20"/>
                <w:szCs w:val="20"/>
              </w:rPr>
            </w:pPr>
            <w:r>
              <w:rPr>
                <w:rFonts w:ascii="Segoe UI" w:hAnsi="Segoe UI" w:cs="Segoe UI"/>
                <w:b/>
                <w:bCs/>
                <w:sz w:val="20"/>
                <w:szCs w:val="20"/>
              </w:rPr>
              <w:t>7</w:t>
            </w:r>
          </w:p>
        </w:tc>
        <w:tc>
          <w:tcPr>
            <w:tcW w:w="7358" w:type="dxa"/>
          </w:tcPr>
          <w:p w14:paraId="1BEAC8EB" w14:textId="2B82AD1C" w:rsidR="00A47D70" w:rsidRPr="002D5986" w:rsidRDefault="00A47D70" w:rsidP="00262843">
            <w:pPr>
              <w:pStyle w:val="BodyText"/>
              <w:jc w:val="both"/>
              <w:rPr>
                <w:rFonts w:ascii="Segoe UI" w:hAnsi="Segoe UI" w:cs="Segoe UI"/>
                <w:lang w:val="pt-BR"/>
              </w:rPr>
            </w:pPr>
            <w:r w:rsidRPr="00A47D70">
              <w:rPr>
                <w:rFonts w:ascii="Segoe UI" w:hAnsi="Segoe UI" w:cs="Segoe UI"/>
                <w:lang w:val="pt-BR"/>
              </w:rPr>
              <w:t>Fisele tehnice al utilajelor si echipamentelor tehnologice, inclusiv dotarilor (formularul F5 - conform Hotărâre 907/2016)</w:t>
            </w:r>
          </w:p>
        </w:tc>
        <w:tc>
          <w:tcPr>
            <w:tcW w:w="1503" w:type="dxa"/>
          </w:tcPr>
          <w:p w14:paraId="192AAD26" w14:textId="77777777" w:rsidR="00A47D70" w:rsidRPr="002D5986" w:rsidRDefault="00A47D70" w:rsidP="00CA1214">
            <w:pPr>
              <w:jc w:val="center"/>
              <w:rPr>
                <w:rFonts w:ascii="Segoe UI" w:hAnsi="Segoe UI" w:cs="Segoe UI"/>
                <w:b/>
                <w:bCs/>
                <w:sz w:val="20"/>
                <w:szCs w:val="20"/>
                <w:lang w:val="pt-BR"/>
              </w:rPr>
            </w:pPr>
          </w:p>
        </w:tc>
        <w:tc>
          <w:tcPr>
            <w:tcW w:w="1278" w:type="dxa"/>
          </w:tcPr>
          <w:p w14:paraId="1541531D" w14:textId="77777777" w:rsidR="00A47D70" w:rsidRPr="002D5986" w:rsidRDefault="00A47D70" w:rsidP="00CA1214">
            <w:pPr>
              <w:jc w:val="center"/>
              <w:rPr>
                <w:rFonts w:ascii="Segoe UI" w:hAnsi="Segoe UI" w:cs="Segoe UI"/>
                <w:b/>
                <w:bCs/>
                <w:sz w:val="20"/>
                <w:szCs w:val="20"/>
                <w:lang w:val="pt-BR"/>
              </w:rPr>
            </w:pPr>
          </w:p>
        </w:tc>
      </w:tr>
      <w:tr w:rsidR="00F605C7" w:rsidRPr="002D5986" w14:paraId="601B6164" w14:textId="77777777" w:rsidTr="00262843">
        <w:trPr>
          <w:trHeight w:val="712"/>
        </w:trPr>
        <w:tc>
          <w:tcPr>
            <w:tcW w:w="802" w:type="dxa"/>
          </w:tcPr>
          <w:p w14:paraId="7E2FA3FF" w14:textId="1A510010" w:rsidR="00F605C7" w:rsidRPr="002D5986" w:rsidRDefault="00A47D70" w:rsidP="00CA1214">
            <w:pPr>
              <w:jc w:val="center"/>
              <w:rPr>
                <w:rFonts w:ascii="Segoe UI" w:hAnsi="Segoe UI" w:cs="Segoe UI"/>
                <w:b/>
                <w:bCs/>
                <w:sz w:val="20"/>
                <w:szCs w:val="20"/>
                <w:lang w:val="pt-BR"/>
              </w:rPr>
            </w:pPr>
            <w:r>
              <w:rPr>
                <w:rFonts w:ascii="Segoe UI" w:hAnsi="Segoe UI" w:cs="Segoe UI"/>
                <w:b/>
                <w:bCs/>
                <w:sz w:val="20"/>
                <w:szCs w:val="20"/>
                <w:lang w:val="pt-BR"/>
              </w:rPr>
              <w:t>8</w:t>
            </w:r>
          </w:p>
        </w:tc>
        <w:tc>
          <w:tcPr>
            <w:tcW w:w="7358" w:type="dxa"/>
          </w:tcPr>
          <w:p w14:paraId="04B36F91" w14:textId="6CDBF2C6" w:rsidR="00F605C7" w:rsidRPr="002D5986" w:rsidRDefault="00262843" w:rsidP="00F605C7">
            <w:pPr>
              <w:pStyle w:val="BodyText"/>
              <w:jc w:val="both"/>
              <w:rPr>
                <w:rFonts w:ascii="Segoe UI" w:hAnsi="Segoe UI" w:cs="Segoe UI"/>
                <w:lang w:val="pt-BR"/>
              </w:rPr>
            </w:pPr>
            <w:r w:rsidRPr="002D5986">
              <w:rPr>
                <w:rFonts w:ascii="Segoe UI" w:hAnsi="Segoe UI" w:cs="Segoe UI"/>
                <w:lang w:val="pt-BR"/>
              </w:rPr>
              <w:t>Extrasele de resurse utilizate in listele de cantități (materiale, manopera, utilaje tehnologice, transporturi);</w:t>
            </w:r>
          </w:p>
        </w:tc>
        <w:tc>
          <w:tcPr>
            <w:tcW w:w="1503" w:type="dxa"/>
          </w:tcPr>
          <w:p w14:paraId="72CBBFF3" w14:textId="77777777" w:rsidR="00F605C7" w:rsidRPr="002D5986" w:rsidRDefault="00F605C7" w:rsidP="00CA1214">
            <w:pPr>
              <w:jc w:val="center"/>
              <w:rPr>
                <w:rFonts w:ascii="Segoe UI" w:hAnsi="Segoe UI" w:cs="Segoe UI"/>
                <w:b/>
                <w:bCs/>
                <w:sz w:val="20"/>
                <w:szCs w:val="20"/>
                <w:lang w:val="pt-BR"/>
              </w:rPr>
            </w:pPr>
          </w:p>
        </w:tc>
        <w:tc>
          <w:tcPr>
            <w:tcW w:w="1278" w:type="dxa"/>
          </w:tcPr>
          <w:p w14:paraId="0D8FC8EA" w14:textId="77777777" w:rsidR="00F605C7" w:rsidRPr="002D5986" w:rsidRDefault="00F605C7" w:rsidP="00CA1214">
            <w:pPr>
              <w:jc w:val="center"/>
              <w:rPr>
                <w:rFonts w:ascii="Segoe UI" w:hAnsi="Segoe UI" w:cs="Segoe UI"/>
                <w:b/>
                <w:bCs/>
                <w:sz w:val="20"/>
                <w:szCs w:val="20"/>
                <w:lang w:val="pt-BR"/>
              </w:rPr>
            </w:pPr>
          </w:p>
        </w:tc>
      </w:tr>
      <w:tr w:rsidR="00262843" w:rsidRPr="002D5986" w14:paraId="0FFE7FBA" w14:textId="77777777" w:rsidTr="00262843">
        <w:trPr>
          <w:trHeight w:val="724"/>
        </w:trPr>
        <w:tc>
          <w:tcPr>
            <w:tcW w:w="802" w:type="dxa"/>
          </w:tcPr>
          <w:p w14:paraId="18AD1E51" w14:textId="25BD5F39" w:rsidR="00262843" w:rsidRPr="002D5986" w:rsidRDefault="00A47D70" w:rsidP="00CA1214">
            <w:pPr>
              <w:jc w:val="center"/>
              <w:rPr>
                <w:rFonts w:ascii="Segoe UI" w:hAnsi="Segoe UI" w:cs="Segoe UI"/>
                <w:b/>
                <w:bCs/>
                <w:sz w:val="20"/>
                <w:szCs w:val="20"/>
                <w:lang w:val="pt-BR"/>
              </w:rPr>
            </w:pPr>
            <w:r>
              <w:rPr>
                <w:rFonts w:ascii="Segoe UI" w:hAnsi="Segoe UI" w:cs="Segoe UI"/>
                <w:b/>
                <w:bCs/>
                <w:sz w:val="20"/>
                <w:szCs w:val="20"/>
                <w:lang w:val="pt-BR"/>
              </w:rPr>
              <w:t>9</w:t>
            </w:r>
          </w:p>
        </w:tc>
        <w:tc>
          <w:tcPr>
            <w:tcW w:w="7358" w:type="dxa"/>
          </w:tcPr>
          <w:p w14:paraId="4470D2EE" w14:textId="01D9A527" w:rsidR="00262843" w:rsidRPr="002D5986" w:rsidRDefault="00262843" w:rsidP="00F605C7">
            <w:pPr>
              <w:pStyle w:val="BodyText"/>
              <w:jc w:val="both"/>
              <w:rPr>
                <w:rFonts w:ascii="Segoe UI" w:hAnsi="Segoe UI" w:cs="Segoe UI"/>
                <w:lang w:val="pt-BR"/>
              </w:rPr>
            </w:pPr>
            <w:r w:rsidRPr="002D5986">
              <w:rPr>
                <w:rFonts w:ascii="Segoe UI" w:hAnsi="Segoe UI" w:cs="Segoe UI"/>
                <w:lang w:val="pt-BR"/>
              </w:rPr>
              <w:t>Graficul general de realizare a investiției, fizic și valoric (formularul F6- conform Hotărâre 907/2016)</w:t>
            </w:r>
          </w:p>
        </w:tc>
        <w:tc>
          <w:tcPr>
            <w:tcW w:w="1503" w:type="dxa"/>
          </w:tcPr>
          <w:p w14:paraId="3758D592" w14:textId="77777777" w:rsidR="00262843" w:rsidRPr="002D5986" w:rsidRDefault="00262843" w:rsidP="00CA1214">
            <w:pPr>
              <w:jc w:val="center"/>
              <w:rPr>
                <w:rFonts w:ascii="Segoe UI" w:hAnsi="Segoe UI" w:cs="Segoe UI"/>
                <w:b/>
                <w:bCs/>
                <w:sz w:val="20"/>
                <w:szCs w:val="20"/>
                <w:lang w:val="pt-BR"/>
              </w:rPr>
            </w:pPr>
          </w:p>
        </w:tc>
        <w:tc>
          <w:tcPr>
            <w:tcW w:w="1278" w:type="dxa"/>
          </w:tcPr>
          <w:p w14:paraId="66060519" w14:textId="77777777" w:rsidR="00262843" w:rsidRPr="002D5986" w:rsidRDefault="00262843" w:rsidP="00CA1214">
            <w:pPr>
              <w:jc w:val="center"/>
              <w:rPr>
                <w:rFonts w:ascii="Segoe UI" w:hAnsi="Segoe UI" w:cs="Segoe UI"/>
                <w:b/>
                <w:bCs/>
                <w:sz w:val="20"/>
                <w:szCs w:val="20"/>
                <w:lang w:val="pt-BR"/>
              </w:rPr>
            </w:pPr>
          </w:p>
        </w:tc>
      </w:tr>
    </w:tbl>
    <w:p w14:paraId="0B10C807" w14:textId="77777777" w:rsidR="00B7438A" w:rsidRPr="00B34E0C" w:rsidRDefault="00B7438A" w:rsidP="00B7438A">
      <w:pPr>
        <w:rPr>
          <w:rFonts w:ascii="Segoe UI" w:hAnsi="Segoe UI" w:cs="Segoe UI"/>
          <w:i/>
          <w:iCs/>
          <w:sz w:val="22"/>
          <w:szCs w:val="22"/>
          <w:lang w:val="pt-BR"/>
        </w:rPr>
      </w:pPr>
    </w:p>
    <w:p w14:paraId="1DD65B82" w14:textId="77777777" w:rsidR="00B7438A" w:rsidRPr="00B34E0C" w:rsidRDefault="00B7438A" w:rsidP="00B7438A">
      <w:pPr>
        <w:rPr>
          <w:rFonts w:ascii="Segoe UI" w:hAnsi="Segoe UI" w:cs="Segoe UI"/>
          <w:i/>
          <w:iCs/>
          <w:sz w:val="22"/>
          <w:szCs w:val="22"/>
          <w:lang w:val="pt-BR"/>
        </w:rPr>
      </w:pPr>
    </w:p>
    <w:p w14:paraId="43814F16" w14:textId="77777777" w:rsidR="00B7438A" w:rsidRPr="00B34E0C" w:rsidRDefault="00B7438A" w:rsidP="00B7438A">
      <w:pPr>
        <w:rPr>
          <w:rFonts w:ascii="Segoe UI" w:hAnsi="Segoe UI" w:cs="Segoe UI"/>
          <w:i/>
          <w:iCs/>
          <w:sz w:val="22"/>
          <w:szCs w:val="22"/>
          <w:lang w:val="pt-BR"/>
        </w:rPr>
      </w:pPr>
    </w:p>
    <w:p w14:paraId="52C3D60F" w14:textId="77777777" w:rsidR="00B7438A" w:rsidRPr="00B34E0C" w:rsidRDefault="00B7438A" w:rsidP="00B7438A">
      <w:pPr>
        <w:rPr>
          <w:rFonts w:ascii="Segoe UI" w:hAnsi="Segoe UI" w:cs="Segoe UI"/>
          <w:i/>
          <w:iCs/>
          <w:sz w:val="22"/>
          <w:szCs w:val="22"/>
          <w:lang w:val="pt-BR"/>
        </w:rPr>
      </w:pPr>
    </w:p>
    <w:p w14:paraId="3DF7D9D6" w14:textId="77777777" w:rsidR="00B7438A" w:rsidRPr="00B34E0C" w:rsidRDefault="00B7438A" w:rsidP="00B7438A">
      <w:pPr>
        <w:rPr>
          <w:rFonts w:ascii="Segoe UI" w:hAnsi="Segoe UI" w:cs="Segoe UI"/>
          <w:i/>
          <w:iCs/>
          <w:sz w:val="22"/>
          <w:szCs w:val="22"/>
          <w:lang w:val="pt-BR"/>
        </w:rPr>
      </w:pPr>
    </w:p>
    <w:p w14:paraId="686CBF28" w14:textId="77777777" w:rsidR="00B7438A" w:rsidRPr="00B34E0C" w:rsidRDefault="00B7438A" w:rsidP="00B7438A">
      <w:pPr>
        <w:rPr>
          <w:rFonts w:ascii="Segoe UI" w:hAnsi="Segoe UI" w:cs="Segoe UI"/>
          <w:i/>
          <w:iCs/>
          <w:sz w:val="22"/>
          <w:szCs w:val="22"/>
          <w:lang w:val="pt-BR"/>
        </w:rPr>
      </w:pPr>
    </w:p>
    <w:p w14:paraId="4FAB9742" w14:textId="77777777" w:rsidR="0031415E" w:rsidRPr="00393AE3" w:rsidRDefault="0031415E" w:rsidP="000422F8">
      <w:pPr>
        <w:rPr>
          <w:rFonts w:ascii="Segoe UI" w:hAnsi="Segoe UI" w:cs="Segoe UI"/>
          <w:i/>
          <w:iCs/>
          <w:sz w:val="22"/>
          <w:szCs w:val="22"/>
          <w:lang w:val="fr-FR"/>
        </w:rPr>
      </w:pPr>
    </w:p>
    <w:p w14:paraId="5985845A" w14:textId="77777777" w:rsidR="00787B61" w:rsidRPr="00393AE3" w:rsidRDefault="00787B61" w:rsidP="000422F8">
      <w:pPr>
        <w:autoSpaceDE w:val="0"/>
        <w:autoSpaceDN w:val="0"/>
        <w:adjustRightInd w:val="0"/>
        <w:jc w:val="center"/>
        <w:rPr>
          <w:rFonts w:ascii="Segoe UI" w:hAnsi="Segoe UI" w:cs="Segoe UI"/>
          <w:b/>
          <w:sz w:val="22"/>
          <w:szCs w:val="22"/>
          <w:lang w:val="pt-BR"/>
        </w:rPr>
      </w:pPr>
    </w:p>
    <w:p w14:paraId="7233620F" w14:textId="77777777" w:rsidR="00787B61" w:rsidRPr="00393AE3" w:rsidRDefault="00787B61" w:rsidP="000422F8">
      <w:pPr>
        <w:autoSpaceDE w:val="0"/>
        <w:autoSpaceDN w:val="0"/>
        <w:adjustRightInd w:val="0"/>
        <w:jc w:val="center"/>
        <w:rPr>
          <w:rFonts w:ascii="Segoe UI" w:hAnsi="Segoe UI" w:cs="Segoe UI"/>
          <w:b/>
          <w:sz w:val="22"/>
          <w:szCs w:val="22"/>
          <w:lang w:val="pt-BR"/>
        </w:rPr>
      </w:pPr>
    </w:p>
    <w:p w14:paraId="3845D2D5" w14:textId="77777777" w:rsidR="00787B61" w:rsidRPr="00393AE3" w:rsidRDefault="00787B61" w:rsidP="000422F8">
      <w:pPr>
        <w:autoSpaceDE w:val="0"/>
        <w:autoSpaceDN w:val="0"/>
        <w:adjustRightInd w:val="0"/>
        <w:jc w:val="center"/>
        <w:rPr>
          <w:rFonts w:ascii="Segoe UI" w:hAnsi="Segoe UI" w:cs="Segoe UI"/>
          <w:b/>
          <w:sz w:val="22"/>
          <w:szCs w:val="22"/>
          <w:lang w:val="pt-BR"/>
        </w:rPr>
      </w:pPr>
    </w:p>
    <w:p w14:paraId="69B6191B" w14:textId="77777777" w:rsidR="00787B61" w:rsidRPr="00393AE3" w:rsidRDefault="00787B61" w:rsidP="000422F8">
      <w:pPr>
        <w:autoSpaceDE w:val="0"/>
        <w:autoSpaceDN w:val="0"/>
        <w:adjustRightInd w:val="0"/>
        <w:jc w:val="center"/>
        <w:rPr>
          <w:rFonts w:ascii="Segoe UI" w:hAnsi="Segoe UI" w:cs="Segoe UI"/>
          <w:b/>
          <w:sz w:val="22"/>
          <w:szCs w:val="22"/>
          <w:lang w:val="pt-BR"/>
        </w:rPr>
      </w:pPr>
    </w:p>
    <w:p w14:paraId="09EE17F3" w14:textId="77777777" w:rsidR="00787B61" w:rsidRPr="00393AE3" w:rsidRDefault="00787B61" w:rsidP="000422F8">
      <w:pPr>
        <w:autoSpaceDE w:val="0"/>
        <w:autoSpaceDN w:val="0"/>
        <w:adjustRightInd w:val="0"/>
        <w:jc w:val="center"/>
        <w:rPr>
          <w:rFonts w:ascii="Segoe UI" w:hAnsi="Segoe UI" w:cs="Segoe UI"/>
          <w:b/>
          <w:sz w:val="22"/>
          <w:szCs w:val="22"/>
          <w:lang w:val="pt-BR"/>
        </w:rPr>
      </w:pPr>
    </w:p>
    <w:p w14:paraId="0E19716A" w14:textId="77777777" w:rsidR="00787B61" w:rsidRPr="00393AE3" w:rsidRDefault="00787B61" w:rsidP="000422F8">
      <w:pPr>
        <w:autoSpaceDE w:val="0"/>
        <w:autoSpaceDN w:val="0"/>
        <w:adjustRightInd w:val="0"/>
        <w:jc w:val="center"/>
        <w:rPr>
          <w:rFonts w:ascii="Segoe UI" w:hAnsi="Segoe UI" w:cs="Segoe UI"/>
          <w:b/>
          <w:sz w:val="22"/>
          <w:szCs w:val="22"/>
          <w:lang w:val="pt-BR"/>
        </w:rPr>
      </w:pPr>
    </w:p>
    <w:p w14:paraId="0120A277" w14:textId="77777777" w:rsidR="00787B61" w:rsidRPr="00393AE3" w:rsidRDefault="00787B61" w:rsidP="000422F8">
      <w:pPr>
        <w:autoSpaceDE w:val="0"/>
        <w:autoSpaceDN w:val="0"/>
        <w:adjustRightInd w:val="0"/>
        <w:jc w:val="center"/>
        <w:rPr>
          <w:rFonts w:ascii="Segoe UI" w:hAnsi="Segoe UI" w:cs="Segoe UI"/>
          <w:b/>
          <w:sz w:val="22"/>
          <w:szCs w:val="22"/>
          <w:lang w:val="pt-BR"/>
        </w:rPr>
      </w:pPr>
    </w:p>
    <w:p w14:paraId="5C05501F" w14:textId="77777777" w:rsidR="00787B61" w:rsidRPr="00393AE3" w:rsidRDefault="00787B61" w:rsidP="000422F8">
      <w:pPr>
        <w:autoSpaceDE w:val="0"/>
        <w:autoSpaceDN w:val="0"/>
        <w:adjustRightInd w:val="0"/>
        <w:jc w:val="center"/>
        <w:rPr>
          <w:rFonts w:ascii="Segoe UI" w:hAnsi="Segoe UI" w:cs="Segoe UI"/>
          <w:b/>
          <w:sz w:val="22"/>
          <w:szCs w:val="22"/>
          <w:lang w:val="pt-BR"/>
        </w:rPr>
      </w:pPr>
    </w:p>
    <w:p w14:paraId="0A0BCA08" w14:textId="77777777" w:rsidR="00787B61" w:rsidRPr="00393AE3" w:rsidRDefault="00787B61" w:rsidP="00735F50">
      <w:pPr>
        <w:autoSpaceDE w:val="0"/>
        <w:autoSpaceDN w:val="0"/>
        <w:adjustRightInd w:val="0"/>
        <w:rPr>
          <w:rFonts w:ascii="Segoe UI" w:hAnsi="Segoe UI" w:cs="Segoe UI"/>
          <w:b/>
          <w:sz w:val="22"/>
          <w:szCs w:val="22"/>
          <w:lang w:val="pt-BR"/>
        </w:rPr>
      </w:pPr>
    </w:p>
    <w:sectPr w:rsidR="00787B61" w:rsidRPr="00393AE3" w:rsidSect="0049702C">
      <w:pgSz w:w="11909" w:h="16834" w:code="9"/>
      <w:pgMar w:top="987" w:right="864" w:bottom="720" w:left="864" w:header="720" w:footer="1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34CEF" w14:textId="77777777" w:rsidR="00D833DA" w:rsidRDefault="00D833DA">
      <w:r>
        <w:separator/>
      </w:r>
    </w:p>
  </w:endnote>
  <w:endnote w:type="continuationSeparator" w:id="0">
    <w:p w14:paraId="1BA04123" w14:textId="77777777" w:rsidR="00D833DA" w:rsidRDefault="00D83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Times New Roman"/>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ff0">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Arial RO">
    <w:altName w:val="Arial Narrow"/>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imesRomanR">
    <w:altName w:val="Times New Roman"/>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7BA40" w14:textId="77777777" w:rsidR="00D833DA" w:rsidRDefault="00D833DA">
      <w:r>
        <w:separator/>
      </w:r>
    </w:p>
  </w:footnote>
  <w:footnote w:type="continuationSeparator" w:id="0">
    <w:p w14:paraId="78B6ABF3" w14:textId="77777777" w:rsidR="00D833DA" w:rsidRDefault="00D833DA">
      <w:r>
        <w:continuationSeparator/>
      </w:r>
    </w:p>
  </w:footnote>
  <w:footnote w:id="1">
    <w:p w14:paraId="4288245E" w14:textId="77777777" w:rsidR="00D7641A" w:rsidRPr="007425AA" w:rsidRDefault="00D7641A" w:rsidP="003F2582">
      <w:pPr>
        <w:pStyle w:val="FootnoteText"/>
        <w:rPr>
          <w:lang w:val="pt-BR"/>
        </w:rPr>
      </w:pPr>
      <w:r w:rsidRPr="007425AA">
        <w:rPr>
          <w:rStyle w:val="FootnoteReference"/>
          <w:lang w:val="pt-BR"/>
        </w:rPr>
        <w:t xml:space="preserve">1 </w:t>
      </w:r>
      <w:r w:rsidRPr="007425AA">
        <w:rPr>
          <w:lang w:val="pt-BR"/>
        </w:rPr>
        <w:t xml:space="preserve"> Se va opta pentru una intocmindu-se formulare separate daca atat propunerea financiara cat sic ea tehnica contend clause confidentiale</w:t>
      </w:r>
    </w:p>
  </w:footnote>
  <w:footnote w:id="2">
    <w:p w14:paraId="7BE80B7A" w14:textId="77777777" w:rsidR="00D7641A" w:rsidRPr="007425AA" w:rsidRDefault="00D7641A">
      <w:pPr>
        <w:pStyle w:val="FootnoteText"/>
        <w:rPr>
          <w:color w:val="00B0F0"/>
          <w:lang w:val="pt-BR"/>
        </w:rPr>
      </w:pPr>
      <w:r>
        <w:rPr>
          <w:rStyle w:val="FootnoteReference"/>
        </w:rPr>
        <w:footnoteRef/>
      </w:r>
      <w:r w:rsidRPr="007425AA">
        <w:rPr>
          <w:lang w:val="pt-BR"/>
        </w:rPr>
        <w:t xml:space="preserve"> </w:t>
      </w:r>
      <w:r w:rsidRPr="007425AA">
        <w:rPr>
          <w:rFonts w:cstheme="minorHAnsi"/>
          <w:b/>
          <w:bCs/>
          <w:color w:val="00B0F0"/>
          <w:lang w:val="pt-BR"/>
        </w:rPr>
        <w:t>Acest formular are rol doar rolul de a veni in sprijinul ofertantilor, nu este obligatoriu, fiind acceptate orice documente emise sau contrasemnate de beneficiar din care reies informațiile cerute de către autoritatea contractantă, in conformitate cu art 12 alin 4 din Instructiunea ANAP 2/2017.</w:t>
      </w:r>
    </w:p>
  </w:footnote>
  <w:footnote w:id="3">
    <w:p w14:paraId="100D45A7" w14:textId="77777777" w:rsidR="00D7641A" w:rsidRPr="007425AA" w:rsidRDefault="00D7641A" w:rsidP="00614288">
      <w:pPr>
        <w:pStyle w:val="FootnoteText"/>
        <w:jc w:val="both"/>
        <w:rPr>
          <w:rFonts w:cstheme="minorHAnsi"/>
          <w:b/>
          <w:bCs/>
          <w:color w:val="00B0F0"/>
          <w:lang w:val="pt-BR"/>
        </w:rPr>
      </w:pPr>
      <w:r>
        <w:rPr>
          <w:rStyle w:val="FootnoteReference"/>
        </w:rPr>
        <w:footnoteRef/>
      </w:r>
      <w:r w:rsidRPr="007425AA">
        <w:rPr>
          <w:lang w:val="pt-BR"/>
        </w:rPr>
        <w:t xml:space="preserve"> </w:t>
      </w:r>
      <w:r w:rsidRPr="007425AA">
        <w:rPr>
          <w:rFonts w:cstheme="minorHAnsi"/>
          <w:b/>
          <w:bCs/>
          <w:color w:val="00B0F0"/>
          <w:lang w:val="pt-BR"/>
        </w:rPr>
        <w:t>Acest formular are rol doar rolul de a veni in sprijinul ofertantilor, nu este obligatoriu, fiind acceptate orice documente emise sau contrasemnate de beneficiar din care reies informațiile cerute de către autoritatea contractantă, in conformitate cu art 12 alin 4 din Instructiunea ANAP 2/2017.</w:t>
      </w:r>
    </w:p>
    <w:p w14:paraId="6835D4BB" w14:textId="77777777" w:rsidR="00D7641A" w:rsidRPr="007425AA" w:rsidRDefault="00D7641A" w:rsidP="00614288">
      <w:pPr>
        <w:pStyle w:val="FootnoteText"/>
        <w:jc w:val="both"/>
        <w:rPr>
          <w:rFonts w:cstheme="minorHAnsi"/>
          <w:b/>
          <w:bCs/>
          <w:color w:val="00B0F0"/>
          <w:lang w:val="pt-BR"/>
        </w:rPr>
      </w:pPr>
    </w:p>
    <w:p w14:paraId="742F0B8F" w14:textId="77777777" w:rsidR="00D7641A" w:rsidRPr="003F4B08" w:rsidRDefault="00D7641A" w:rsidP="00614288">
      <w:pPr>
        <w:pStyle w:val="FootnoteText"/>
        <w:jc w:val="both"/>
        <w:rPr>
          <w:color w:val="00B0F0"/>
          <w:lang w:val="it-IT"/>
        </w:rPr>
      </w:pPr>
      <w:r w:rsidRPr="003F4B08">
        <w:rPr>
          <w:rFonts w:cstheme="minorHAnsi"/>
          <w:b/>
          <w:bCs/>
          <w:color w:val="00B0F0"/>
          <w:lang w:val="it-IT"/>
        </w:rPr>
        <w:t>Daca un operator economic considera util sa foloseasca prezentul formular pentru demonstrarea experientei similar in cazul unui contract de proiectare si executie, il va adapta la acest specific care cuprinde atat lucrari cat si servicii.</w:t>
      </w:r>
    </w:p>
    <w:p w14:paraId="4BDB4FEE" w14:textId="77777777" w:rsidR="00D7641A" w:rsidRPr="003F4B08" w:rsidRDefault="00D7641A">
      <w:pPr>
        <w:pStyle w:val="FootnoteText"/>
        <w:rPr>
          <w:lang w:val="it-IT"/>
        </w:rPr>
      </w:pPr>
    </w:p>
  </w:footnote>
  <w:footnote w:id="4">
    <w:p w14:paraId="2F81661B" w14:textId="77777777" w:rsidR="0078185E" w:rsidRPr="003F4B08" w:rsidRDefault="0078185E" w:rsidP="00745BE2">
      <w:pPr>
        <w:pStyle w:val="FootnoteText"/>
        <w:jc w:val="both"/>
        <w:rPr>
          <w:lang w:val="it-IT"/>
        </w:rPr>
      </w:pPr>
    </w:p>
  </w:footnote>
  <w:footnote w:id="5">
    <w:p w14:paraId="4431B372" w14:textId="77777777" w:rsidR="00CB3FE9" w:rsidRPr="003F4B08" w:rsidRDefault="00CB3FE9" w:rsidP="00CB3FE9">
      <w:pPr>
        <w:pStyle w:val="FootnoteText"/>
        <w:jc w:val="both"/>
        <w:rPr>
          <w:lang w:val="it-I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8249134"/>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00000001"/>
    <w:multiLevelType w:val="multilevel"/>
    <w:tmpl w:val="6594542C"/>
    <w:lvl w:ilvl="0">
      <w:start w:val="1"/>
      <w:numFmt w:val="lowerLetter"/>
      <w:pStyle w:val="BN-Linii"/>
      <w:lvlText w:val="(%1)."/>
      <w:lvlJc w:val="left"/>
      <w:pPr>
        <w:tabs>
          <w:tab w:val="num" w:pos="0"/>
        </w:tabs>
        <w:ind w:left="0" w:firstLine="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singleLevel"/>
    <w:tmpl w:val="00000002"/>
    <w:name w:val="WW8Num2"/>
    <w:lvl w:ilvl="0">
      <w:start w:val="1"/>
      <w:numFmt w:val="bullet"/>
      <w:lvlText w:val="-"/>
      <w:lvlJc w:val="left"/>
      <w:pPr>
        <w:tabs>
          <w:tab w:val="num" w:pos="450"/>
        </w:tabs>
        <w:ind w:left="450" w:hanging="360"/>
      </w:pPr>
      <w:rPr>
        <w:rFonts w:ascii="StarSymbol" w:hAnsi="StarSymbol"/>
      </w:rPr>
    </w:lvl>
  </w:abstractNum>
  <w:abstractNum w:abstractNumId="3" w15:restartNumberingAfterBreak="0">
    <w:nsid w:val="00000004"/>
    <w:multiLevelType w:val="multilevel"/>
    <w:tmpl w:val="C27EEAEE"/>
    <w:name w:val="WW8Num4"/>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4266C714"/>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upperRoman"/>
      <w:lvlText w:val="%7."/>
      <w:lvlJc w:val="left"/>
      <w:pPr>
        <w:tabs>
          <w:tab w:val="num" w:pos="2880"/>
        </w:tabs>
        <w:ind w:left="2880" w:hanging="360"/>
      </w:pPr>
      <w:rPr>
        <w:rFonts w:ascii="Arial" w:hAnsi="Arial" w:cs="Arial" w:hint="default"/>
      </w:r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bullet"/>
      <w:lvlText w:val=""/>
      <w:lvlJc w:val="left"/>
      <w:pPr>
        <w:tabs>
          <w:tab w:val="num" w:pos="1080"/>
        </w:tabs>
        <w:ind w:left="1080" w:hanging="360"/>
      </w:pPr>
      <w:rPr>
        <w:rFonts w:ascii="Symbol" w:hAnsi="Symbol"/>
      </w:rPr>
    </w:lvl>
    <w:lvl w:ilvl="1">
      <w:start w:val="1"/>
      <w:numFmt w:val="bullet"/>
      <w:lvlText w:val=""/>
      <w:lvlJc w:val="left"/>
      <w:pPr>
        <w:tabs>
          <w:tab w:val="num" w:pos="1440"/>
        </w:tabs>
        <w:ind w:left="1440" w:hanging="360"/>
      </w:pPr>
      <w:rPr>
        <w:rFonts w:ascii="Symbol" w:hAnsi="Symbol"/>
      </w:rPr>
    </w:lvl>
    <w:lvl w:ilvl="2">
      <w:start w:val="1"/>
      <w:numFmt w:val="bullet"/>
      <w:lvlText w:val=""/>
      <w:lvlJc w:val="left"/>
      <w:pPr>
        <w:tabs>
          <w:tab w:val="num" w:pos="1800"/>
        </w:tabs>
        <w:ind w:left="1800" w:hanging="360"/>
      </w:pPr>
      <w:rPr>
        <w:rFonts w:ascii="Symbol" w:hAnsi="Symbol"/>
      </w:rPr>
    </w:lvl>
    <w:lvl w:ilvl="3">
      <w:start w:val="1"/>
      <w:numFmt w:val="bullet"/>
      <w:lvlText w:val=""/>
      <w:lvlJc w:val="left"/>
      <w:pPr>
        <w:tabs>
          <w:tab w:val="num" w:pos="2160"/>
        </w:tabs>
        <w:ind w:left="2160" w:hanging="360"/>
      </w:pPr>
      <w:rPr>
        <w:rFonts w:ascii="Symbol" w:hAnsi="Symbol"/>
      </w:rPr>
    </w:lvl>
    <w:lvl w:ilvl="4">
      <w:start w:val="1"/>
      <w:numFmt w:val="bullet"/>
      <w:lvlText w:val=""/>
      <w:lvlJc w:val="left"/>
      <w:pPr>
        <w:tabs>
          <w:tab w:val="num" w:pos="2520"/>
        </w:tabs>
        <w:ind w:left="2520" w:hanging="360"/>
      </w:pPr>
      <w:rPr>
        <w:rFonts w:ascii="Symbol" w:hAnsi="Symbol"/>
      </w:rPr>
    </w:lvl>
    <w:lvl w:ilvl="5">
      <w:start w:val="1"/>
      <w:numFmt w:val="bullet"/>
      <w:lvlText w:val=""/>
      <w:lvlJc w:val="left"/>
      <w:pPr>
        <w:tabs>
          <w:tab w:val="num" w:pos="2880"/>
        </w:tabs>
        <w:ind w:left="2880" w:hanging="360"/>
      </w:pPr>
      <w:rPr>
        <w:rFonts w:ascii="Symbol" w:hAnsi="Symbol"/>
      </w:rPr>
    </w:lvl>
    <w:lvl w:ilvl="6">
      <w:start w:val="1"/>
      <w:numFmt w:val="bullet"/>
      <w:lvlText w:val=""/>
      <w:lvlJc w:val="left"/>
      <w:pPr>
        <w:tabs>
          <w:tab w:val="num" w:pos="3240"/>
        </w:tabs>
        <w:ind w:left="3240" w:hanging="360"/>
      </w:pPr>
      <w:rPr>
        <w:rFonts w:ascii="Symbol" w:hAnsi="Symbol"/>
      </w:rPr>
    </w:lvl>
    <w:lvl w:ilvl="7">
      <w:start w:val="1"/>
      <w:numFmt w:val="bullet"/>
      <w:lvlText w:val=""/>
      <w:lvlJc w:val="left"/>
      <w:pPr>
        <w:tabs>
          <w:tab w:val="num" w:pos="3600"/>
        </w:tabs>
        <w:ind w:left="3600" w:hanging="360"/>
      </w:pPr>
      <w:rPr>
        <w:rFonts w:ascii="Symbol" w:hAnsi="Symbol"/>
      </w:rPr>
    </w:lvl>
    <w:lvl w:ilvl="8">
      <w:start w:val="1"/>
      <w:numFmt w:val="bullet"/>
      <w:lvlText w:val=""/>
      <w:lvlJc w:val="left"/>
      <w:pPr>
        <w:tabs>
          <w:tab w:val="num" w:pos="3960"/>
        </w:tabs>
        <w:ind w:left="3960" w:hanging="360"/>
      </w:pPr>
      <w:rPr>
        <w:rFonts w:ascii="Symbol" w:hAnsi="Symbol"/>
      </w:rPr>
    </w:lvl>
  </w:abstractNum>
  <w:abstractNum w:abstractNumId="6" w15:restartNumberingAfterBreak="0">
    <w:nsid w:val="00000008"/>
    <w:multiLevelType w:val="multilevel"/>
    <w:tmpl w:val="00000008"/>
    <w:name w:val="WW8Num8"/>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0522262D"/>
    <w:multiLevelType w:val="hybridMultilevel"/>
    <w:tmpl w:val="C28E5064"/>
    <w:lvl w:ilvl="0" w:tplc="443E5420">
      <w:start w:val="4"/>
      <w:numFmt w:val="bullet"/>
      <w:lvlText w:val=""/>
      <w:lvlJc w:val="left"/>
      <w:pPr>
        <w:ind w:left="720" w:hanging="360"/>
      </w:pPr>
      <w:rPr>
        <w:rFonts w:ascii="Symbol" w:eastAsia="Lucida Sans Unicode"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682500D"/>
    <w:multiLevelType w:val="hybridMultilevel"/>
    <w:tmpl w:val="CC42BAEC"/>
    <w:lvl w:ilvl="0" w:tplc="0EBC9D80">
      <w:start w:val="1"/>
      <w:numFmt w:val="upperLetter"/>
      <w:lvlText w:val="%1."/>
      <w:lvlJc w:val="left"/>
      <w:pPr>
        <w:ind w:left="720" w:hanging="360"/>
      </w:pPr>
      <w:rPr>
        <w:rFonts w:eastAsia="Calibri"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8427C7C"/>
    <w:multiLevelType w:val="hybridMultilevel"/>
    <w:tmpl w:val="0ED07DFA"/>
    <w:lvl w:ilvl="0" w:tplc="19D6997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8652F80"/>
    <w:multiLevelType w:val="hybridMultilevel"/>
    <w:tmpl w:val="87C2C5AC"/>
    <w:lvl w:ilvl="0" w:tplc="633094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11741D3"/>
    <w:multiLevelType w:val="multilevel"/>
    <w:tmpl w:val="0409001D"/>
    <w:styleLink w:val="Style38"/>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2992941"/>
    <w:multiLevelType w:val="hybridMultilevel"/>
    <w:tmpl w:val="A7DC47A4"/>
    <w:lvl w:ilvl="0" w:tplc="C284F5DC">
      <w:start w:val="4"/>
      <w:numFmt w:val="bullet"/>
      <w:lvlText w:val=""/>
      <w:lvlJc w:val="left"/>
      <w:pPr>
        <w:ind w:left="1080" w:hanging="360"/>
      </w:pPr>
      <w:rPr>
        <w:rFonts w:ascii="Symbol" w:eastAsia="Lucida Sans Unicode" w:hAnsi="Symbol" w:cs="Segoe U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4263652"/>
    <w:multiLevelType w:val="hybridMultilevel"/>
    <w:tmpl w:val="A3F0BFE6"/>
    <w:lvl w:ilvl="0" w:tplc="4B5EA2A2">
      <w:start w:val="1"/>
      <w:numFmt w:val="upperLetter"/>
      <w:lvlText w:val="%1."/>
      <w:lvlJc w:val="left"/>
      <w:pPr>
        <w:ind w:left="1680" w:hanging="360"/>
      </w:pPr>
      <w:rPr>
        <w:rFonts w:hint="default"/>
      </w:rPr>
    </w:lvl>
    <w:lvl w:ilvl="1" w:tplc="5484BDE4">
      <w:start w:val="1"/>
      <w:numFmt w:val="lowerLetter"/>
      <w:lvlText w:val="%2."/>
      <w:lvlJc w:val="left"/>
      <w:pPr>
        <w:ind w:left="2400" w:hanging="360"/>
      </w:pPr>
      <w:rPr>
        <w:b w:val="0"/>
        <w:bCs w:val="0"/>
      </w:r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14" w15:restartNumberingAfterBreak="0">
    <w:nsid w:val="144F5A92"/>
    <w:multiLevelType w:val="hybridMultilevel"/>
    <w:tmpl w:val="EA86CF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3C75FB"/>
    <w:multiLevelType w:val="hybridMultilevel"/>
    <w:tmpl w:val="3D02C46A"/>
    <w:lvl w:ilvl="0" w:tplc="B27A611C">
      <w:start w:val="1"/>
      <w:numFmt w:val="upperRoman"/>
      <w:lvlText w:val="%1."/>
      <w:lvlJc w:val="right"/>
      <w:pPr>
        <w:ind w:left="849" w:hanging="360"/>
      </w:pPr>
      <w:rPr>
        <w:b/>
      </w:rPr>
    </w:lvl>
    <w:lvl w:ilvl="1" w:tplc="04090019" w:tentative="1">
      <w:start w:val="1"/>
      <w:numFmt w:val="lowerLetter"/>
      <w:lvlText w:val="%2."/>
      <w:lvlJc w:val="left"/>
      <w:pPr>
        <w:ind w:left="1569" w:hanging="360"/>
      </w:pPr>
    </w:lvl>
    <w:lvl w:ilvl="2" w:tplc="0409001B" w:tentative="1">
      <w:start w:val="1"/>
      <w:numFmt w:val="lowerRoman"/>
      <w:lvlText w:val="%3."/>
      <w:lvlJc w:val="right"/>
      <w:pPr>
        <w:ind w:left="2289" w:hanging="180"/>
      </w:pPr>
    </w:lvl>
    <w:lvl w:ilvl="3" w:tplc="0409000F" w:tentative="1">
      <w:start w:val="1"/>
      <w:numFmt w:val="decimal"/>
      <w:lvlText w:val="%4."/>
      <w:lvlJc w:val="left"/>
      <w:pPr>
        <w:ind w:left="3009" w:hanging="360"/>
      </w:pPr>
    </w:lvl>
    <w:lvl w:ilvl="4" w:tplc="04090019" w:tentative="1">
      <w:start w:val="1"/>
      <w:numFmt w:val="lowerLetter"/>
      <w:lvlText w:val="%5."/>
      <w:lvlJc w:val="left"/>
      <w:pPr>
        <w:ind w:left="3729" w:hanging="360"/>
      </w:pPr>
    </w:lvl>
    <w:lvl w:ilvl="5" w:tplc="0409001B" w:tentative="1">
      <w:start w:val="1"/>
      <w:numFmt w:val="lowerRoman"/>
      <w:lvlText w:val="%6."/>
      <w:lvlJc w:val="right"/>
      <w:pPr>
        <w:ind w:left="4449" w:hanging="180"/>
      </w:pPr>
    </w:lvl>
    <w:lvl w:ilvl="6" w:tplc="0409000F" w:tentative="1">
      <w:start w:val="1"/>
      <w:numFmt w:val="decimal"/>
      <w:lvlText w:val="%7."/>
      <w:lvlJc w:val="left"/>
      <w:pPr>
        <w:ind w:left="5169" w:hanging="360"/>
      </w:pPr>
    </w:lvl>
    <w:lvl w:ilvl="7" w:tplc="04090019" w:tentative="1">
      <w:start w:val="1"/>
      <w:numFmt w:val="lowerLetter"/>
      <w:lvlText w:val="%8."/>
      <w:lvlJc w:val="left"/>
      <w:pPr>
        <w:ind w:left="5889" w:hanging="360"/>
      </w:pPr>
    </w:lvl>
    <w:lvl w:ilvl="8" w:tplc="0409001B" w:tentative="1">
      <w:start w:val="1"/>
      <w:numFmt w:val="lowerRoman"/>
      <w:lvlText w:val="%9."/>
      <w:lvlJc w:val="right"/>
      <w:pPr>
        <w:ind w:left="6609" w:hanging="180"/>
      </w:pPr>
    </w:lvl>
  </w:abstractNum>
  <w:abstractNum w:abstractNumId="16"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01359A"/>
    <w:multiLevelType w:val="hybridMultilevel"/>
    <w:tmpl w:val="467A37F8"/>
    <w:lvl w:ilvl="0" w:tplc="0418001B">
      <w:start w:val="1"/>
      <w:numFmt w:val="lowerRoman"/>
      <w:lvlText w:val="%1."/>
      <w:lvlJc w:val="right"/>
      <w:pPr>
        <w:ind w:left="360"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8"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20"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21" w15:restartNumberingAfterBreak="0">
    <w:nsid w:val="2D6547D4"/>
    <w:multiLevelType w:val="hybridMultilevel"/>
    <w:tmpl w:val="D07CD6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3E098D"/>
    <w:multiLevelType w:val="hybridMultilevel"/>
    <w:tmpl w:val="18B2DFD8"/>
    <w:lvl w:ilvl="0" w:tplc="9FA60D4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2A2268"/>
    <w:multiLevelType w:val="hybridMultilevel"/>
    <w:tmpl w:val="D4AC8B50"/>
    <w:lvl w:ilvl="0" w:tplc="F3021A34">
      <w:start w:val="1"/>
      <w:numFmt w:val="upperLetter"/>
      <w:lvlText w:val="%1."/>
      <w:lvlJc w:val="left"/>
      <w:pPr>
        <w:ind w:left="720" w:hanging="360"/>
      </w:pPr>
      <w:rPr>
        <w:rFonts w:hint="default"/>
        <w:b/>
        <w:bCs/>
        <w:i w:val="0"/>
        <w:u w:val="none"/>
      </w:rPr>
    </w:lvl>
    <w:lvl w:ilvl="1" w:tplc="269A6DF0">
      <w:start w:val="1"/>
      <w:numFmt w:val="lowerLetter"/>
      <w:lvlText w:val="%2."/>
      <w:lvlJc w:val="left"/>
      <w:pPr>
        <w:ind w:left="1440" w:hanging="360"/>
      </w:pPr>
      <w:rPr>
        <w:i w:val="0"/>
        <w:i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5D8709E"/>
    <w:multiLevelType w:val="hybridMultilevel"/>
    <w:tmpl w:val="F4CE153C"/>
    <w:lvl w:ilvl="0" w:tplc="0FF0C93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DF6DB7"/>
    <w:multiLevelType w:val="multilevel"/>
    <w:tmpl w:val="4B3A42F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3E714818"/>
    <w:multiLevelType w:val="hybridMultilevel"/>
    <w:tmpl w:val="518E2B7E"/>
    <w:lvl w:ilvl="0" w:tplc="04090011">
      <w:start w:val="1"/>
      <w:numFmt w:val="decimal"/>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482CC5"/>
    <w:multiLevelType w:val="hybridMultilevel"/>
    <w:tmpl w:val="D0A85E36"/>
    <w:lvl w:ilvl="0" w:tplc="9A36AE9E">
      <w:start w:val="1"/>
      <w:numFmt w:val="decimal"/>
      <w:lvlText w:val="%1."/>
      <w:lvlJc w:val="left"/>
      <w:pPr>
        <w:ind w:left="1320" w:hanging="360"/>
      </w:pPr>
      <w:rPr>
        <w:rFonts w:eastAsia="Times New Roman" w:hint="default"/>
        <w:sz w:val="24"/>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9" w15:restartNumberingAfterBreak="0">
    <w:nsid w:val="4185603A"/>
    <w:multiLevelType w:val="hybridMultilevel"/>
    <w:tmpl w:val="05CA5A2E"/>
    <w:lvl w:ilvl="0" w:tplc="840C2A5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3CD42F4"/>
    <w:multiLevelType w:val="hybridMultilevel"/>
    <w:tmpl w:val="35B8524C"/>
    <w:lvl w:ilvl="0" w:tplc="4CDADA0A">
      <w:numFmt w:val="bullet"/>
      <w:lvlText w:val=""/>
      <w:lvlJc w:val="left"/>
      <w:pPr>
        <w:ind w:left="720" w:hanging="360"/>
      </w:pPr>
      <w:rPr>
        <w:rFonts w:ascii="Symbol" w:eastAsia="Lucida Sans Unicode"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B3A42FF"/>
    <w:multiLevelType w:val="multilevel"/>
    <w:tmpl w:val="BB24D498"/>
    <w:lvl w:ilvl="0">
      <w:start w:val="1"/>
      <w:numFmt w:val="lowerLetter"/>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8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3"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4" w15:restartNumberingAfterBreak="0">
    <w:nsid w:val="4DBC7BE8"/>
    <w:multiLevelType w:val="hybridMultilevel"/>
    <w:tmpl w:val="DC48487C"/>
    <w:lvl w:ilvl="0" w:tplc="70D418F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2C21845"/>
    <w:multiLevelType w:val="hybridMultilevel"/>
    <w:tmpl w:val="6A2443C6"/>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6" w15:restartNumberingAfterBreak="0">
    <w:nsid w:val="63C95883"/>
    <w:multiLevelType w:val="hybridMultilevel"/>
    <w:tmpl w:val="B4CC68C4"/>
    <w:lvl w:ilvl="0" w:tplc="04090001">
      <w:start w:val="1"/>
      <w:numFmt w:val="bullet"/>
      <w:lvlText w:val=""/>
      <w:lvlJc w:val="left"/>
      <w:pPr>
        <w:ind w:left="720" w:hanging="360"/>
      </w:pPr>
      <w:rPr>
        <w:rFonts w:ascii="Symbol" w:hAnsi="Symbol" w:hint="default"/>
      </w:rPr>
    </w:lvl>
    <w:lvl w:ilvl="1" w:tplc="395CDA38">
      <w:start w:val="11"/>
      <w:numFmt w:val="bullet"/>
      <w:lvlText w:val="-"/>
      <w:lvlJc w:val="left"/>
      <w:pPr>
        <w:tabs>
          <w:tab w:val="num" w:pos="1418"/>
        </w:tabs>
        <w:ind w:left="1418" w:hanging="397"/>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9F6308"/>
    <w:multiLevelType w:val="hybridMultilevel"/>
    <w:tmpl w:val="44A4D9B0"/>
    <w:lvl w:ilvl="0" w:tplc="475C12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BA631A"/>
    <w:multiLevelType w:val="multilevel"/>
    <w:tmpl w:val="5732A47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6FE202B3"/>
    <w:multiLevelType w:val="hybridMultilevel"/>
    <w:tmpl w:val="5B8C6ACA"/>
    <w:lvl w:ilvl="0" w:tplc="17322416">
      <w:start w:val="1"/>
      <w:numFmt w:val="low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0" w15:restartNumberingAfterBreak="0">
    <w:nsid w:val="70715F47"/>
    <w:multiLevelType w:val="hybridMultilevel"/>
    <w:tmpl w:val="CC927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77D5692B"/>
    <w:multiLevelType w:val="hybridMultilevel"/>
    <w:tmpl w:val="AAD075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0C71DE"/>
    <w:multiLevelType w:val="hybridMultilevel"/>
    <w:tmpl w:val="1B608FD0"/>
    <w:lvl w:ilvl="0" w:tplc="B70E1586">
      <w:start w:val="4"/>
      <w:numFmt w:val="bullet"/>
      <w:lvlText w:val="-"/>
      <w:lvlJc w:val="left"/>
      <w:pPr>
        <w:ind w:left="720" w:hanging="360"/>
      </w:pPr>
      <w:rPr>
        <w:rFonts w:ascii="Arial" w:eastAsiaTheme="minorHAnsi"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15:restartNumberingAfterBreak="0">
    <w:nsid w:val="7D37719E"/>
    <w:multiLevelType w:val="hybridMultilevel"/>
    <w:tmpl w:val="C7F48A42"/>
    <w:lvl w:ilvl="0" w:tplc="6B30AF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9987248">
    <w:abstractNumId w:val="27"/>
  </w:num>
  <w:num w:numId="2" w16cid:durableId="807820062">
    <w:abstractNumId w:val="1"/>
  </w:num>
  <w:num w:numId="3" w16cid:durableId="1207914664">
    <w:abstractNumId w:val="11"/>
  </w:num>
  <w:num w:numId="4" w16cid:durableId="1712457228">
    <w:abstractNumId w:val="41"/>
  </w:num>
  <w:num w:numId="5" w16cid:durableId="9921025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98238676">
    <w:abstractNumId w:val="17"/>
  </w:num>
  <w:num w:numId="7" w16cid:durableId="617420502">
    <w:abstractNumId w:val="0"/>
  </w:num>
  <w:num w:numId="8" w16cid:durableId="133958086">
    <w:abstractNumId w:val="10"/>
  </w:num>
  <w:num w:numId="9" w16cid:durableId="182326690">
    <w:abstractNumId w:val="31"/>
  </w:num>
  <w:num w:numId="10" w16cid:durableId="19962580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08761001">
    <w:abstractNumId w:val="15"/>
  </w:num>
  <w:num w:numId="12" w16cid:durableId="1493066276">
    <w:abstractNumId w:val="26"/>
  </w:num>
  <w:num w:numId="13" w16cid:durableId="1843351490">
    <w:abstractNumId w:val="35"/>
  </w:num>
  <w:num w:numId="14" w16cid:durableId="2012565114">
    <w:abstractNumId w:val="4"/>
  </w:num>
  <w:num w:numId="15" w16cid:durableId="1151481435">
    <w:abstractNumId w:val="9"/>
  </w:num>
  <w:num w:numId="16" w16cid:durableId="1945846106">
    <w:abstractNumId w:val="20"/>
  </w:num>
  <w:num w:numId="17" w16cid:durableId="1620798497">
    <w:abstractNumId w:val="19"/>
  </w:num>
  <w:num w:numId="18" w16cid:durableId="1752001740">
    <w:abstractNumId w:val="33"/>
  </w:num>
  <w:num w:numId="19" w16cid:durableId="1448625202">
    <w:abstractNumId w:val="44"/>
  </w:num>
  <w:num w:numId="20" w16cid:durableId="1931698601">
    <w:abstractNumId w:val="29"/>
  </w:num>
  <w:num w:numId="21" w16cid:durableId="1019741617">
    <w:abstractNumId w:val="16"/>
  </w:num>
  <w:num w:numId="22" w16cid:durableId="1141266229">
    <w:abstractNumId w:val="43"/>
  </w:num>
  <w:num w:numId="23" w16cid:durableId="661351700">
    <w:abstractNumId w:val="36"/>
  </w:num>
  <w:num w:numId="24" w16cid:durableId="1204437939">
    <w:abstractNumId w:val="28"/>
  </w:num>
  <w:num w:numId="25" w16cid:durableId="1119182374">
    <w:abstractNumId w:val="13"/>
  </w:num>
  <w:num w:numId="26" w16cid:durableId="116535348">
    <w:abstractNumId w:val="42"/>
  </w:num>
  <w:num w:numId="27" w16cid:durableId="1758601470">
    <w:abstractNumId w:val="23"/>
  </w:num>
  <w:num w:numId="28" w16cid:durableId="1681270813">
    <w:abstractNumId w:val="25"/>
  </w:num>
  <w:num w:numId="29" w16cid:durableId="2030717110">
    <w:abstractNumId w:val="34"/>
  </w:num>
  <w:num w:numId="30" w16cid:durableId="839976270">
    <w:abstractNumId w:val="37"/>
  </w:num>
  <w:num w:numId="31" w16cid:durableId="2084988332">
    <w:abstractNumId w:val="8"/>
  </w:num>
  <w:num w:numId="32" w16cid:durableId="1497183931">
    <w:abstractNumId w:val="22"/>
  </w:num>
  <w:num w:numId="33" w16cid:durableId="60639843">
    <w:abstractNumId w:val="5"/>
  </w:num>
  <w:num w:numId="34" w16cid:durableId="224801360">
    <w:abstractNumId w:val="6"/>
  </w:num>
  <w:num w:numId="35" w16cid:durableId="1655642663">
    <w:abstractNumId w:val="24"/>
  </w:num>
  <w:num w:numId="36" w16cid:durableId="1187521396">
    <w:abstractNumId w:val="30"/>
  </w:num>
  <w:num w:numId="37" w16cid:durableId="1605579151">
    <w:abstractNumId w:val="14"/>
  </w:num>
  <w:num w:numId="38" w16cid:durableId="1672022041">
    <w:abstractNumId w:val="40"/>
  </w:num>
  <w:num w:numId="39" w16cid:durableId="50036266">
    <w:abstractNumId w:val="21"/>
  </w:num>
  <w:num w:numId="40" w16cid:durableId="127212616">
    <w:abstractNumId w:val="38"/>
  </w:num>
  <w:num w:numId="41" w16cid:durableId="1530334864">
    <w:abstractNumId w:val="12"/>
  </w:num>
  <w:num w:numId="42" w16cid:durableId="535581598">
    <w:abstractNumId w:val="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1CEA"/>
    <w:rsid w:val="00004C10"/>
    <w:rsid w:val="0000531C"/>
    <w:rsid w:val="00005D93"/>
    <w:rsid w:val="00005FF3"/>
    <w:rsid w:val="0000765F"/>
    <w:rsid w:val="00007FD2"/>
    <w:rsid w:val="00010DB9"/>
    <w:rsid w:val="000119DC"/>
    <w:rsid w:val="00013E4A"/>
    <w:rsid w:val="000146A4"/>
    <w:rsid w:val="00020F58"/>
    <w:rsid w:val="000214B3"/>
    <w:rsid w:val="0002191A"/>
    <w:rsid w:val="00021F47"/>
    <w:rsid w:val="000220B6"/>
    <w:rsid w:val="00022345"/>
    <w:rsid w:val="00023FDF"/>
    <w:rsid w:val="00026C00"/>
    <w:rsid w:val="000271C4"/>
    <w:rsid w:val="00027B7A"/>
    <w:rsid w:val="00030292"/>
    <w:rsid w:val="000304E4"/>
    <w:rsid w:val="0003054F"/>
    <w:rsid w:val="000316BA"/>
    <w:rsid w:val="00031CB9"/>
    <w:rsid w:val="0003300B"/>
    <w:rsid w:val="000338F6"/>
    <w:rsid w:val="000354BE"/>
    <w:rsid w:val="0003643D"/>
    <w:rsid w:val="000365EA"/>
    <w:rsid w:val="000367E8"/>
    <w:rsid w:val="00036F86"/>
    <w:rsid w:val="000379B9"/>
    <w:rsid w:val="0004208A"/>
    <w:rsid w:val="000422F8"/>
    <w:rsid w:val="000436FD"/>
    <w:rsid w:val="0004565F"/>
    <w:rsid w:val="00050D07"/>
    <w:rsid w:val="000521DC"/>
    <w:rsid w:val="00053BAA"/>
    <w:rsid w:val="000551F5"/>
    <w:rsid w:val="00057763"/>
    <w:rsid w:val="00062328"/>
    <w:rsid w:val="00062892"/>
    <w:rsid w:val="00063765"/>
    <w:rsid w:val="00063B02"/>
    <w:rsid w:val="00066529"/>
    <w:rsid w:val="000666A4"/>
    <w:rsid w:val="00066A46"/>
    <w:rsid w:val="0007090D"/>
    <w:rsid w:val="00071145"/>
    <w:rsid w:val="00073A75"/>
    <w:rsid w:val="00077542"/>
    <w:rsid w:val="000809AB"/>
    <w:rsid w:val="000839E8"/>
    <w:rsid w:val="0008476F"/>
    <w:rsid w:val="00084B34"/>
    <w:rsid w:val="00085DA4"/>
    <w:rsid w:val="000875A8"/>
    <w:rsid w:val="00087989"/>
    <w:rsid w:val="0009259B"/>
    <w:rsid w:val="000932A4"/>
    <w:rsid w:val="000963D6"/>
    <w:rsid w:val="0009660C"/>
    <w:rsid w:val="00096E79"/>
    <w:rsid w:val="000977A9"/>
    <w:rsid w:val="000A1B25"/>
    <w:rsid w:val="000A31E6"/>
    <w:rsid w:val="000A3B80"/>
    <w:rsid w:val="000A5089"/>
    <w:rsid w:val="000A54D5"/>
    <w:rsid w:val="000A5C78"/>
    <w:rsid w:val="000A69D5"/>
    <w:rsid w:val="000A6B49"/>
    <w:rsid w:val="000A6DFA"/>
    <w:rsid w:val="000A712F"/>
    <w:rsid w:val="000A7133"/>
    <w:rsid w:val="000B0824"/>
    <w:rsid w:val="000B0EB5"/>
    <w:rsid w:val="000B225D"/>
    <w:rsid w:val="000B2A64"/>
    <w:rsid w:val="000B3383"/>
    <w:rsid w:val="000B554C"/>
    <w:rsid w:val="000B6426"/>
    <w:rsid w:val="000B66EB"/>
    <w:rsid w:val="000B7D3E"/>
    <w:rsid w:val="000B7F26"/>
    <w:rsid w:val="000C177F"/>
    <w:rsid w:val="000C2A37"/>
    <w:rsid w:val="000C33EC"/>
    <w:rsid w:val="000C61E5"/>
    <w:rsid w:val="000D03D5"/>
    <w:rsid w:val="000D06E6"/>
    <w:rsid w:val="000D22C7"/>
    <w:rsid w:val="000D3F2C"/>
    <w:rsid w:val="000D4157"/>
    <w:rsid w:val="000D4526"/>
    <w:rsid w:val="000D546A"/>
    <w:rsid w:val="000E15E0"/>
    <w:rsid w:val="000E3D25"/>
    <w:rsid w:val="000E7BD3"/>
    <w:rsid w:val="000F09C8"/>
    <w:rsid w:val="000F0D2B"/>
    <w:rsid w:val="000F0FFE"/>
    <w:rsid w:val="000F18FB"/>
    <w:rsid w:val="000F316E"/>
    <w:rsid w:val="000F6CD0"/>
    <w:rsid w:val="0010000C"/>
    <w:rsid w:val="00100652"/>
    <w:rsid w:val="0010100D"/>
    <w:rsid w:val="001012BD"/>
    <w:rsid w:val="00101412"/>
    <w:rsid w:val="001027DE"/>
    <w:rsid w:val="0010358E"/>
    <w:rsid w:val="001039D7"/>
    <w:rsid w:val="001052F8"/>
    <w:rsid w:val="00107F66"/>
    <w:rsid w:val="00111CEA"/>
    <w:rsid w:val="001122DC"/>
    <w:rsid w:val="0011396F"/>
    <w:rsid w:val="0011684F"/>
    <w:rsid w:val="001173DF"/>
    <w:rsid w:val="00117884"/>
    <w:rsid w:val="00120223"/>
    <w:rsid w:val="00120BC5"/>
    <w:rsid w:val="00120D42"/>
    <w:rsid w:val="001229C5"/>
    <w:rsid w:val="00123A99"/>
    <w:rsid w:val="0012456E"/>
    <w:rsid w:val="00124837"/>
    <w:rsid w:val="0012572E"/>
    <w:rsid w:val="00125744"/>
    <w:rsid w:val="00127F7D"/>
    <w:rsid w:val="00127F9F"/>
    <w:rsid w:val="00132F8C"/>
    <w:rsid w:val="00133C82"/>
    <w:rsid w:val="00135EA7"/>
    <w:rsid w:val="0013612E"/>
    <w:rsid w:val="0013793B"/>
    <w:rsid w:val="0014219A"/>
    <w:rsid w:val="00142E7F"/>
    <w:rsid w:val="00146653"/>
    <w:rsid w:val="00147573"/>
    <w:rsid w:val="0014779F"/>
    <w:rsid w:val="00150871"/>
    <w:rsid w:val="00151C06"/>
    <w:rsid w:val="00152FB0"/>
    <w:rsid w:val="0015321B"/>
    <w:rsid w:val="0015461C"/>
    <w:rsid w:val="0015620B"/>
    <w:rsid w:val="0015638A"/>
    <w:rsid w:val="00157B8A"/>
    <w:rsid w:val="00160D34"/>
    <w:rsid w:val="0016304C"/>
    <w:rsid w:val="0016314A"/>
    <w:rsid w:val="00164787"/>
    <w:rsid w:val="001650CE"/>
    <w:rsid w:val="00167136"/>
    <w:rsid w:val="00170FD8"/>
    <w:rsid w:val="001711F9"/>
    <w:rsid w:val="00171C61"/>
    <w:rsid w:val="0017517D"/>
    <w:rsid w:val="00176537"/>
    <w:rsid w:val="001816EC"/>
    <w:rsid w:val="00182BB0"/>
    <w:rsid w:val="00183A80"/>
    <w:rsid w:val="0018402B"/>
    <w:rsid w:val="001840F8"/>
    <w:rsid w:val="00185E1E"/>
    <w:rsid w:val="00190796"/>
    <w:rsid w:val="001910BE"/>
    <w:rsid w:val="001921C0"/>
    <w:rsid w:val="00193453"/>
    <w:rsid w:val="0019486C"/>
    <w:rsid w:val="00194F18"/>
    <w:rsid w:val="001963E5"/>
    <w:rsid w:val="0019694B"/>
    <w:rsid w:val="00197249"/>
    <w:rsid w:val="00197CB8"/>
    <w:rsid w:val="001A2CB4"/>
    <w:rsid w:val="001A327F"/>
    <w:rsid w:val="001A4119"/>
    <w:rsid w:val="001A44C3"/>
    <w:rsid w:val="001A4F18"/>
    <w:rsid w:val="001A6608"/>
    <w:rsid w:val="001A7D6B"/>
    <w:rsid w:val="001A7DAE"/>
    <w:rsid w:val="001B01A7"/>
    <w:rsid w:val="001B0CC3"/>
    <w:rsid w:val="001B20AA"/>
    <w:rsid w:val="001B22A0"/>
    <w:rsid w:val="001B34D1"/>
    <w:rsid w:val="001B3992"/>
    <w:rsid w:val="001B41C6"/>
    <w:rsid w:val="001B41D1"/>
    <w:rsid w:val="001B567D"/>
    <w:rsid w:val="001C4381"/>
    <w:rsid w:val="001C59C5"/>
    <w:rsid w:val="001C6264"/>
    <w:rsid w:val="001C65CC"/>
    <w:rsid w:val="001C73E6"/>
    <w:rsid w:val="001C74DD"/>
    <w:rsid w:val="001C7C4C"/>
    <w:rsid w:val="001D0DFA"/>
    <w:rsid w:val="001D0F5C"/>
    <w:rsid w:val="001D2A88"/>
    <w:rsid w:val="001D30F7"/>
    <w:rsid w:val="001D3173"/>
    <w:rsid w:val="001D35BF"/>
    <w:rsid w:val="001D3F1E"/>
    <w:rsid w:val="001D545F"/>
    <w:rsid w:val="001E0287"/>
    <w:rsid w:val="001E26CF"/>
    <w:rsid w:val="001E2792"/>
    <w:rsid w:val="001E48EA"/>
    <w:rsid w:val="001E51E2"/>
    <w:rsid w:val="001F0095"/>
    <w:rsid w:val="001F04BF"/>
    <w:rsid w:val="001F20F8"/>
    <w:rsid w:val="001F3A23"/>
    <w:rsid w:val="001F42A8"/>
    <w:rsid w:val="001F4C2B"/>
    <w:rsid w:val="00200048"/>
    <w:rsid w:val="00203475"/>
    <w:rsid w:val="0020464A"/>
    <w:rsid w:val="00205594"/>
    <w:rsid w:val="00211E4A"/>
    <w:rsid w:val="00212B3E"/>
    <w:rsid w:val="00214331"/>
    <w:rsid w:val="00215800"/>
    <w:rsid w:val="00215F64"/>
    <w:rsid w:val="00220584"/>
    <w:rsid w:val="00220896"/>
    <w:rsid w:val="00221244"/>
    <w:rsid w:val="00221375"/>
    <w:rsid w:val="002226E7"/>
    <w:rsid w:val="002228E1"/>
    <w:rsid w:val="002238B1"/>
    <w:rsid w:val="002246F6"/>
    <w:rsid w:val="00224AE5"/>
    <w:rsid w:val="002307F8"/>
    <w:rsid w:val="002314C8"/>
    <w:rsid w:val="00234A13"/>
    <w:rsid w:val="002351FA"/>
    <w:rsid w:val="002368D2"/>
    <w:rsid w:val="00236DFF"/>
    <w:rsid w:val="00240934"/>
    <w:rsid w:val="00240B58"/>
    <w:rsid w:val="00241BBC"/>
    <w:rsid w:val="00244EC3"/>
    <w:rsid w:val="00246B5D"/>
    <w:rsid w:val="00246DB4"/>
    <w:rsid w:val="00251B6F"/>
    <w:rsid w:val="00251BE1"/>
    <w:rsid w:val="00252145"/>
    <w:rsid w:val="002543FF"/>
    <w:rsid w:val="00254D49"/>
    <w:rsid w:val="00255ADA"/>
    <w:rsid w:val="00255D0B"/>
    <w:rsid w:val="00260DFA"/>
    <w:rsid w:val="00262843"/>
    <w:rsid w:val="0026444B"/>
    <w:rsid w:val="002664CF"/>
    <w:rsid w:val="0027143E"/>
    <w:rsid w:val="002728A4"/>
    <w:rsid w:val="00273DF2"/>
    <w:rsid w:val="00274364"/>
    <w:rsid w:val="0027704D"/>
    <w:rsid w:val="00277C2A"/>
    <w:rsid w:val="00277F2A"/>
    <w:rsid w:val="00280095"/>
    <w:rsid w:val="00280236"/>
    <w:rsid w:val="002827EF"/>
    <w:rsid w:val="00283105"/>
    <w:rsid w:val="00283C5E"/>
    <w:rsid w:val="00284D2F"/>
    <w:rsid w:val="002857B2"/>
    <w:rsid w:val="00285E13"/>
    <w:rsid w:val="002871E2"/>
    <w:rsid w:val="00292CE5"/>
    <w:rsid w:val="002931E3"/>
    <w:rsid w:val="00294568"/>
    <w:rsid w:val="0029460C"/>
    <w:rsid w:val="00295969"/>
    <w:rsid w:val="00297D7B"/>
    <w:rsid w:val="002A014C"/>
    <w:rsid w:val="002A0AC1"/>
    <w:rsid w:val="002A164D"/>
    <w:rsid w:val="002A1F74"/>
    <w:rsid w:val="002A357B"/>
    <w:rsid w:val="002A3C7C"/>
    <w:rsid w:val="002A727C"/>
    <w:rsid w:val="002A7ED3"/>
    <w:rsid w:val="002B1086"/>
    <w:rsid w:val="002B373D"/>
    <w:rsid w:val="002B4D74"/>
    <w:rsid w:val="002B4E86"/>
    <w:rsid w:val="002B59BB"/>
    <w:rsid w:val="002B621E"/>
    <w:rsid w:val="002C0147"/>
    <w:rsid w:val="002C162E"/>
    <w:rsid w:val="002C2979"/>
    <w:rsid w:val="002C49CB"/>
    <w:rsid w:val="002C5A2E"/>
    <w:rsid w:val="002C65EA"/>
    <w:rsid w:val="002C727F"/>
    <w:rsid w:val="002D064A"/>
    <w:rsid w:val="002D0738"/>
    <w:rsid w:val="002D0920"/>
    <w:rsid w:val="002D0E0E"/>
    <w:rsid w:val="002D1253"/>
    <w:rsid w:val="002D13AC"/>
    <w:rsid w:val="002D2DAF"/>
    <w:rsid w:val="002D3030"/>
    <w:rsid w:val="002D33ED"/>
    <w:rsid w:val="002D34C1"/>
    <w:rsid w:val="002D3692"/>
    <w:rsid w:val="002D39EE"/>
    <w:rsid w:val="002D4F25"/>
    <w:rsid w:val="002D58F0"/>
    <w:rsid w:val="002D5986"/>
    <w:rsid w:val="002D7418"/>
    <w:rsid w:val="002E0241"/>
    <w:rsid w:val="002E436C"/>
    <w:rsid w:val="002E43E0"/>
    <w:rsid w:val="002E4AE8"/>
    <w:rsid w:val="002E4D81"/>
    <w:rsid w:val="002E4FA9"/>
    <w:rsid w:val="002E519D"/>
    <w:rsid w:val="002E5EF1"/>
    <w:rsid w:val="002E7C05"/>
    <w:rsid w:val="002F140E"/>
    <w:rsid w:val="002F1B20"/>
    <w:rsid w:val="002F3426"/>
    <w:rsid w:val="002F3462"/>
    <w:rsid w:val="002F3AD5"/>
    <w:rsid w:val="002F3B63"/>
    <w:rsid w:val="002F429B"/>
    <w:rsid w:val="002F457B"/>
    <w:rsid w:val="002F5579"/>
    <w:rsid w:val="002F6E83"/>
    <w:rsid w:val="003008EC"/>
    <w:rsid w:val="00300E0C"/>
    <w:rsid w:val="00303ADB"/>
    <w:rsid w:val="00304360"/>
    <w:rsid w:val="003051DE"/>
    <w:rsid w:val="00306657"/>
    <w:rsid w:val="003116CF"/>
    <w:rsid w:val="003117B5"/>
    <w:rsid w:val="003117EC"/>
    <w:rsid w:val="0031415E"/>
    <w:rsid w:val="0031442F"/>
    <w:rsid w:val="00314894"/>
    <w:rsid w:val="003250D1"/>
    <w:rsid w:val="0032581E"/>
    <w:rsid w:val="00330621"/>
    <w:rsid w:val="00332258"/>
    <w:rsid w:val="00332949"/>
    <w:rsid w:val="00332CDC"/>
    <w:rsid w:val="00334347"/>
    <w:rsid w:val="00334657"/>
    <w:rsid w:val="00334AE0"/>
    <w:rsid w:val="00336066"/>
    <w:rsid w:val="00341027"/>
    <w:rsid w:val="00343F9B"/>
    <w:rsid w:val="003458DB"/>
    <w:rsid w:val="0035130E"/>
    <w:rsid w:val="003526F9"/>
    <w:rsid w:val="00352AF2"/>
    <w:rsid w:val="0035391E"/>
    <w:rsid w:val="00356F93"/>
    <w:rsid w:val="003574BB"/>
    <w:rsid w:val="003610BD"/>
    <w:rsid w:val="0036167F"/>
    <w:rsid w:val="003620E8"/>
    <w:rsid w:val="003627F5"/>
    <w:rsid w:val="00362B57"/>
    <w:rsid w:val="00363F37"/>
    <w:rsid w:val="003646C1"/>
    <w:rsid w:val="0036585F"/>
    <w:rsid w:val="00367180"/>
    <w:rsid w:val="003747C3"/>
    <w:rsid w:val="00374E62"/>
    <w:rsid w:val="00375651"/>
    <w:rsid w:val="00375F22"/>
    <w:rsid w:val="00381F80"/>
    <w:rsid w:val="003828A1"/>
    <w:rsid w:val="00383D24"/>
    <w:rsid w:val="003855BF"/>
    <w:rsid w:val="00385EF4"/>
    <w:rsid w:val="0039258A"/>
    <w:rsid w:val="00392E46"/>
    <w:rsid w:val="00393011"/>
    <w:rsid w:val="00393AE3"/>
    <w:rsid w:val="00393BE5"/>
    <w:rsid w:val="003947C3"/>
    <w:rsid w:val="00394F1D"/>
    <w:rsid w:val="003959D6"/>
    <w:rsid w:val="00396431"/>
    <w:rsid w:val="00396530"/>
    <w:rsid w:val="00396541"/>
    <w:rsid w:val="003976DF"/>
    <w:rsid w:val="00397C6D"/>
    <w:rsid w:val="003A12C4"/>
    <w:rsid w:val="003A1C80"/>
    <w:rsid w:val="003A5839"/>
    <w:rsid w:val="003A63CB"/>
    <w:rsid w:val="003A78B3"/>
    <w:rsid w:val="003B2BCB"/>
    <w:rsid w:val="003B4052"/>
    <w:rsid w:val="003B7C00"/>
    <w:rsid w:val="003C0F11"/>
    <w:rsid w:val="003C11B0"/>
    <w:rsid w:val="003C226D"/>
    <w:rsid w:val="003C2A49"/>
    <w:rsid w:val="003C52C5"/>
    <w:rsid w:val="003C5A79"/>
    <w:rsid w:val="003C6CC1"/>
    <w:rsid w:val="003C6E49"/>
    <w:rsid w:val="003C7A49"/>
    <w:rsid w:val="003D267B"/>
    <w:rsid w:val="003D2CD5"/>
    <w:rsid w:val="003D46E7"/>
    <w:rsid w:val="003D5D9C"/>
    <w:rsid w:val="003D5E15"/>
    <w:rsid w:val="003D7B62"/>
    <w:rsid w:val="003E0876"/>
    <w:rsid w:val="003E1E59"/>
    <w:rsid w:val="003E2F0C"/>
    <w:rsid w:val="003E7A47"/>
    <w:rsid w:val="003F0C83"/>
    <w:rsid w:val="003F2582"/>
    <w:rsid w:val="003F28DE"/>
    <w:rsid w:val="003F373D"/>
    <w:rsid w:val="003F4B08"/>
    <w:rsid w:val="003F4B33"/>
    <w:rsid w:val="003F5186"/>
    <w:rsid w:val="003F5274"/>
    <w:rsid w:val="003F5D22"/>
    <w:rsid w:val="003F71E9"/>
    <w:rsid w:val="003F782B"/>
    <w:rsid w:val="00400FA5"/>
    <w:rsid w:val="00401C90"/>
    <w:rsid w:val="00402BBA"/>
    <w:rsid w:val="004037B1"/>
    <w:rsid w:val="0040493B"/>
    <w:rsid w:val="00404E19"/>
    <w:rsid w:val="00405805"/>
    <w:rsid w:val="00406D8A"/>
    <w:rsid w:val="0041228D"/>
    <w:rsid w:val="004131AB"/>
    <w:rsid w:val="004135CA"/>
    <w:rsid w:val="00416A46"/>
    <w:rsid w:val="00417837"/>
    <w:rsid w:val="00417D50"/>
    <w:rsid w:val="00417FB9"/>
    <w:rsid w:val="00420272"/>
    <w:rsid w:val="0042179E"/>
    <w:rsid w:val="0042196D"/>
    <w:rsid w:val="00422FAF"/>
    <w:rsid w:val="0042429B"/>
    <w:rsid w:val="00424D96"/>
    <w:rsid w:val="0042527B"/>
    <w:rsid w:val="00425A5E"/>
    <w:rsid w:val="0042628F"/>
    <w:rsid w:val="0042648D"/>
    <w:rsid w:val="00431A77"/>
    <w:rsid w:val="00432810"/>
    <w:rsid w:val="00433A4E"/>
    <w:rsid w:val="00433F0E"/>
    <w:rsid w:val="00435966"/>
    <w:rsid w:val="00435B76"/>
    <w:rsid w:val="00442307"/>
    <w:rsid w:val="00442A10"/>
    <w:rsid w:val="00443511"/>
    <w:rsid w:val="0044412D"/>
    <w:rsid w:val="00445873"/>
    <w:rsid w:val="00446AEA"/>
    <w:rsid w:val="00447565"/>
    <w:rsid w:val="004477C6"/>
    <w:rsid w:val="00450147"/>
    <w:rsid w:val="004524C5"/>
    <w:rsid w:val="004526FA"/>
    <w:rsid w:val="00453276"/>
    <w:rsid w:val="00455AF2"/>
    <w:rsid w:val="0046068B"/>
    <w:rsid w:val="00461043"/>
    <w:rsid w:val="00461250"/>
    <w:rsid w:val="00462CC8"/>
    <w:rsid w:val="00462E7A"/>
    <w:rsid w:val="00463029"/>
    <w:rsid w:val="00466024"/>
    <w:rsid w:val="0046605E"/>
    <w:rsid w:val="00466761"/>
    <w:rsid w:val="004677CC"/>
    <w:rsid w:val="00467B9C"/>
    <w:rsid w:val="00470630"/>
    <w:rsid w:val="00470A7D"/>
    <w:rsid w:val="00470B47"/>
    <w:rsid w:val="00471845"/>
    <w:rsid w:val="0047190C"/>
    <w:rsid w:val="00472177"/>
    <w:rsid w:val="00472DB9"/>
    <w:rsid w:val="0047302C"/>
    <w:rsid w:val="00476538"/>
    <w:rsid w:val="0047778A"/>
    <w:rsid w:val="00477889"/>
    <w:rsid w:val="00477CB5"/>
    <w:rsid w:val="0048014E"/>
    <w:rsid w:val="004806F8"/>
    <w:rsid w:val="0048308E"/>
    <w:rsid w:val="00483ABA"/>
    <w:rsid w:val="004846A0"/>
    <w:rsid w:val="004849EB"/>
    <w:rsid w:val="00484CA3"/>
    <w:rsid w:val="00485EA1"/>
    <w:rsid w:val="00487C9D"/>
    <w:rsid w:val="00490ECF"/>
    <w:rsid w:val="0049174E"/>
    <w:rsid w:val="00491F2E"/>
    <w:rsid w:val="00492CB5"/>
    <w:rsid w:val="00492F12"/>
    <w:rsid w:val="004930EB"/>
    <w:rsid w:val="00493660"/>
    <w:rsid w:val="0049628D"/>
    <w:rsid w:val="0049702C"/>
    <w:rsid w:val="004970F3"/>
    <w:rsid w:val="004A043C"/>
    <w:rsid w:val="004A0E6B"/>
    <w:rsid w:val="004A2B57"/>
    <w:rsid w:val="004A303E"/>
    <w:rsid w:val="004A3414"/>
    <w:rsid w:val="004A5D41"/>
    <w:rsid w:val="004A6229"/>
    <w:rsid w:val="004A633B"/>
    <w:rsid w:val="004A6B08"/>
    <w:rsid w:val="004A704F"/>
    <w:rsid w:val="004A785A"/>
    <w:rsid w:val="004A7A3A"/>
    <w:rsid w:val="004B11CA"/>
    <w:rsid w:val="004B2C8C"/>
    <w:rsid w:val="004B53AD"/>
    <w:rsid w:val="004C015E"/>
    <w:rsid w:val="004C0CB6"/>
    <w:rsid w:val="004C1CB9"/>
    <w:rsid w:val="004C2EC1"/>
    <w:rsid w:val="004C56B0"/>
    <w:rsid w:val="004C58E3"/>
    <w:rsid w:val="004C5D27"/>
    <w:rsid w:val="004C5F8C"/>
    <w:rsid w:val="004C6982"/>
    <w:rsid w:val="004C7EAB"/>
    <w:rsid w:val="004D1475"/>
    <w:rsid w:val="004D2CAE"/>
    <w:rsid w:val="004D530C"/>
    <w:rsid w:val="004D7086"/>
    <w:rsid w:val="004E019F"/>
    <w:rsid w:val="004E0631"/>
    <w:rsid w:val="004E12A7"/>
    <w:rsid w:val="004E3BE9"/>
    <w:rsid w:val="004E533F"/>
    <w:rsid w:val="004E6F05"/>
    <w:rsid w:val="004E6F5F"/>
    <w:rsid w:val="004E7176"/>
    <w:rsid w:val="004F11DE"/>
    <w:rsid w:val="004F127F"/>
    <w:rsid w:val="004F1C20"/>
    <w:rsid w:val="004F3180"/>
    <w:rsid w:val="004F37BB"/>
    <w:rsid w:val="004F39CA"/>
    <w:rsid w:val="004F3A52"/>
    <w:rsid w:val="004F5070"/>
    <w:rsid w:val="004F5140"/>
    <w:rsid w:val="004F51EB"/>
    <w:rsid w:val="004F5904"/>
    <w:rsid w:val="004F7B03"/>
    <w:rsid w:val="00502972"/>
    <w:rsid w:val="00503937"/>
    <w:rsid w:val="00507124"/>
    <w:rsid w:val="0051004B"/>
    <w:rsid w:val="0051040B"/>
    <w:rsid w:val="005108BF"/>
    <w:rsid w:val="00512A70"/>
    <w:rsid w:val="00513160"/>
    <w:rsid w:val="0051361D"/>
    <w:rsid w:val="00513687"/>
    <w:rsid w:val="005141E9"/>
    <w:rsid w:val="00515392"/>
    <w:rsid w:val="005158B1"/>
    <w:rsid w:val="00516C99"/>
    <w:rsid w:val="00517DE9"/>
    <w:rsid w:val="00521613"/>
    <w:rsid w:val="00530A65"/>
    <w:rsid w:val="005332D6"/>
    <w:rsid w:val="00537136"/>
    <w:rsid w:val="00537169"/>
    <w:rsid w:val="00543C01"/>
    <w:rsid w:val="005443FF"/>
    <w:rsid w:val="005453ED"/>
    <w:rsid w:val="0054550B"/>
    <w:rsid w:val="00545E02"/>
    <w:rsid w:val="00545F8F"/>
    <w:rsid w:val="005461CF"/>
    <w:rsid w:val="00546F3A"/>
    <w:rsid w:val="00547979"/>
    <w:rsid w:val="005523CB"/>
    <w:rsid w:val="0055449F"/>
    <w:rsid w:val="00554CF0"/>
    <w:rsid w:val="005551BA"/>
    <w:rsid w:val="00555F5C"/>
    <w:rsid w:val="00557E2A"/>
    <w:rsid w:val="0056124B"/>
    <w:rsid w:val="00561656"/>
    <w:rsid w:val="00561A60"/>
    <w:rsid w:val="00561B0B"/>
    <w:rsid w:val="005625A2"/>
    <w:rsid w:val="00564E84"/>
    <w:rsid w:val="00565D83"/>
    <w:rsid w:val="005662B3"/>
    <w:rsid w:val="00566736"/>
    <w:rsid w:val="0057259B"/>
    <w:rsid w:val="00574782"/>
    <w:rsid w:val="00575145"/>
    <w:rsid w:val="0057528B"/>
    <w:rsid w:val="00576462"/>
    <w:rsid w:val="005814D8"/>
    <w:rsid w:val="00583055"/>
    <w:rsid w:val="00583253"/>
    <w:rsid w:val="005842F5"/>
    <w:rsid w:val="00584702"/>
    <w:rsid w:val="005848A4"/>
    <w:rsid w:val="00584EC5"/>
    <w:rsid w:val="005868C5"/>
    <w:rsid w:val="005879B6"/>
    <w:rsid w:val="005879B8"/>
    <w:rsid w:val="0059033B"/>
    <w:rsid w:val="005907D8"/>
    <w:rsid w:val="00594446"/>
    <w:rsid w:val="00595510"/>
    <w:rsid w:val="00596E70"/>
    <w:rsid w:val="005977C1"/>
    <w:rsid w:val="005A179E"/>
    <w:rsid w:val="005A3407"/>
    <w:rsid w:val="005A35C8"/>
    <w:rsid w:val="005A3765"/>
    <w:rsid w:val="005A3862"/>
    <w:rsid w:val="005A3D2D"/>
    <w:rsid w:val="005A4008"/>
    <w:rsid w:val="005A400D"/>
    <w:rsid w:val="005A5265"/>
    <w:rsid w:val="005A67AF"/>
    <w:rsid w:val="005A75CE"/>
    <w:rsid w:val="005A7CBA"/>
    <w:rsid w:val="005B0EF8"/>
    <w:rsid w:val="005B10A2"/>
    <w:rsid w:val="005B24F0"/>
    <w:rsid w:val="005B2D52"/>
    <w:rsid w:val="005B2D5B"/>
    <w:rsid w:val="005B7AF9"/>
    <w:rsid w:val="005C03AF"/>
    <w:rsid w:val="005C0D01"/>
    <w:rsid w:val="005C1250"/>
    <w:rsid w:val="005C282E"/>
    <w:rsid w:val="005C2F33"/>
    <w:rsid w:val="005C3081"/>
    <w:rsid w:val="005C40B4"/>
    <w:rsid w:val="005C4D34"/>
    <w:rsid w:val="005C6F0A"/>
    <w:rsid w:val="005C7A63"/>
    <w:rsid w:val="005D3679"/>
    <w:rsid w:val="005D445E"/>
    <w:rsid w:val="005D4B84"/>
    <w:rsid w:val="005D555C"/>
    <w:rsid w:val="005D5AC9"/>
    <w:rsid w:val="005D68DA"/>
    <w:rsid w:val="005E081A"/>
    <w:rsid w:val="005E11E7"/>
    <w:rsid w:val="005E4555"/>
    <w:rsid w:val="005E466E"/>
    <w:rsid w:val="005E780C"/>
    <w:rsid w:val="005F06D9"/>
    <w:rsid w:val="005F0B50"/>
    <w:rsid w:val="005F0B73"/>
    <w:rsid w:val="005F0DD1"/>
    <w:rsid w:val="005F3473"/>
    <w:rsid w:val="005F42AC"/>
    <w:rsid w:val="005F575E"/>
    <w:rsid w:val="005F622E"/>
    <w:rsid w:val="005F667A"/>
    <w:rsid w:val="005F7309"/>
    <w:rsid w:val="006021AD"/>
    <w:rsid w:val="0060280A"/>
    <w:rsid w:val="0060331D"/>
    <w:rsid w:val="00603E97"/>
    <w:rsid w:val="00604877"/>
    <w:rsid w:val="00605285"/>
    <w:rsid w:val="00605CB0"/>
    <w:rsid w:val="00606F0E"/>
    <w:rsid w:val="0060742B"/>
    <w:rsid w:val="006077D4"/>
    <w:rsid w:val="00610465"/>
    <w:rsid w:val="00612CEB"/>
    <w:rsid w:val="00613AC5"/>
    <w:rsid w:val="006140F0"/>
    <w:rsid w:val="00614288"/>
    <w:rsid w:val="00614A4E"/>
    <w:rsid w:val="00615B56"/>
    <w:rsid w:val="00616AC9"/>
    <w:rsid w:val="0062220A"/>
    <w:rsid w:val="00622609"/>
    <w:rsid w:val="0062269B"/>
    <w:rsid w:val="006229A9"/>
    <w:rsid w:val="00623418"/>
    <w:rsid w:val="00623C59"/>
    <w:rsid w:val="006242BF"/>
    <w:rsid w:val="0062661B"/>
    <w:rsid w:val="006268CC"/>
    <w:rsid w:val="00627676"/>
    <w:rsid w:val="00633D1D"/>
    <w:rsid w:val="00634FF6"/>
    <w:rsid w:val="00635B60"/>
    <w:rsid w:val="00640384"/>
    <w:rsid w:val="0064117B"/>
    <w:rsid w:val="00643A82"/>
    <w:rsid w:val="00645A38"/>
    <w:rsid w:val="00646977"/>
    <w:rsid w:val="00647896"/>
    <w:rsid w:val="00652C39"/>
    <w:rsid w:val="006544F2"/>
    <w:rsid w:val="00656EBB"/>
    <w:rsid w:val="00657A5B"/>
    <w:rsid w:val="006620E5"/>
    <w:rsid w:val="0066223B"/>
    <w:rsid w:val="0066281A"/>
    <w:rsid w:val="00664840"/>
    <w:rsid w:val="00664FF2"/>
    <w:rsid w:val="006657A1"/>
    <w:rsid w:val="00666C07"/>
    <w:rsid w:val="00667111"/>
    <w:rsid w:val="0066728A"/>
    <w:rsid w:val="006679D8"/>
    <w:rsid w:val="00667F78"/>
    <w:rsid w:val="00670388"/>
    <w:rsid w:val="00670965"/>
    <w:rsid w:val="00671761"/>
    <w:rsid w:val="00671D27"/>
    <w:rsid w:val="00671FA5"/>
    <w:rsid w:val="00672926"/>
    <w:rsid w:val="00674F50"/>
    <w:rsid w:val="00675507"/>
    <w:rsid w:val="006761D1"/>
    <w:rsid w:val="006761D4"/>
    <w:rsid w:val="00676EFD"/>
    <w:rsid w:val="00677650"/>
    <w:rsid w:val="0067793C"/>
    <w:rsid w:val="00681681"/>
    <w:rsid w:val="006825D1"/>
    <w:rsid w:val="0068278D"/>
    <w:rsid w:val="006829F3"/>
    <w:rsid w:val="00682A7A"/>
    <w:rsid w:val="006831B7"/>
    <w:rsid w:val="00685C43"/>
    <w:rsid w:val="006864A7"/>
    <w:rsid w:val="006868C6"/>
    <w:rsid w:val="006869EB"/>
    <w:rsid w:val="00687613"/>
    <w:rsid w:val="006903A9"/>
    <w:rsid w:val="00690E48"/>
    <w:rsid w:val="006922C2"/>
    <w:rsid w:val="00692363"/>
    <w:rsid w:val="00692909"/>
    <w:rsid w:val="006975E6"/>
    <w:rsid w:val="00697F45"/>
    <w:rsid w:val="006A16BA"/>
    <w:rsid w:val="006A32F2"/>
    <w:rsid w:val="006A4A66"/>
    <w:rsid w:val="006A5EAC"/>
    <w:rsid w:val="006A6FE8"/>
    <w:rsid w:val="006B02A2"/>
    <w:rsid w:val="006B08E2"/>
    <w:rsid w:val="006B197B"/>
    <w:rsid w:val="006B3198"/>
    <w:rsid w:val="006B39DC"/>
    <w:rsid w:val="006B3C4B"/>
    <w:rsid w:val="006B4194"/>
    <w:rsid w:val="006B4C2A"/>
    <w:rsid w:val="006B4E5A"/>
    <w:rsid w:val="006B50C6"/>
    <w:rsid w:val="006B56A1"/>
    <w:rsid w:val="006B5F1E"/>
    <w:rsid w:val="006C0AA2"/>
    <w:rsid w:val="006C19A0"/>
    <w:rsid w:val="006C2F65"/>
    <w:rsid w:val="006C3579"/>
    <w:rsid w:val="006C693E"/>
    <w:rsid w:val="006C710D"/>
    <w:rsid w:val="006C7550"/>
    <w:rsid w:val="006D0381"/>
    <w:rsid w:val="006D172F"/>
    <w:rsid w:val="006D1DE1"/>
    <w:rsid w:val="006D5197"/>
    <w:rsid w:val="006D5702"/>
    <w:rsid w:val="006D5F96"/>
    <w:rsid w:val="006E0533"/>
    <w:rsid w:val="006E08DE"/>
    <w:rsid w:val="006E4D6D"/>
    <w:rsid w:val="006E56C6"/>
    <w:rsid w:val="006E7B37"/>
    <w:rsid w:val="006F0A4F"/>
    <w:rsid w:val="006F4AC0"/>
    <w:rsid w:val="006F55D4"/>
    <w:rsid w:val="006F567D"/>
    <w:rsid w:val="006F7073"/>
    <w:rsid w:val="00700DC2"/>
    <w:rsid w:val="0070125E"/>
    <w:rsid w:val="007016DA"/>
    <w:rsid w:val="007017E5"/>
    <w:rsid w:val="00703BEF"/>
    <w:rsid w:val="00705C8E"/>
    <w:rsid w:val="007111C7"/>
    <w:rsid w:val="00716017"/>
    <w:rsid w:val="00716FA1"/>
    <w:rsid w:val="00722BB2"/>
    <w:rsid w:val="00723CD8"/>
    <w:rsid w:val="00724722"/>
    <w:rsid w:val="00724892"/>
    <w:rsid w:val="00724B3A"/>
    <w:rsid w:val="00727412"/>
    <w:rsid w:val="00727AD9"/>
    <w:rsid w:val="00730A22"/>
    <w:rsid w:val="007322F5"/>
    <w:rsid w:val="00733092"/>
    <w:rsid w:val="00733BBB"/>
    <w:rsid w:val="00733EBD"/>
    <w:rsid w:val="00734F8F"/>
    <w:rsid w:val="00735F50"/>
    <w:rsid w:val="00737AAF"/>
    <w:rsid w:val="00740779"/>
    <w:rsid w:val="00742540"/>
    <w:rsid w:val="007425AA"/>
    <w:rsid w:val="00745BE2"/>
    <w:rsid w:val="00747593"/>
    <w:rsid w:val="007515CC"/>
    <w:rsid w:val="00752907"/>
    <w:rsid w:val="00753BEC"/>
    <w:rsid w:val="00754970"/>
    <w:rsid w:val="007602EE"/>
    <w:rsid w:val="0076080D"/>
    <w:rsid w:val="00762D6E"/>
    <w:rsid w:val="007639E5"/>
    <w:rsid w:val="00763EAA"/>
    <w:rsid w:val="00763FEC"/>
    <w:rsid w:val="00764489"/>
    <w:rsid w:val="00766257"/>
    <w:rsid w:val="00767737"/>
    <w:rsid w:val="00767C9B"/>
    <w:rsid w:val="007709EE"/>
    <w:rsid w:val="00771924"/>
    <w:rsid w:val="0077398B"/>
    <w:rsid w:val="007760C9"/>
    <w:rsid w:val="00776AEA"/>
    <w:rsid w:val="00777BC5"/>
    <w:rsid w:val="00777EF2"/>
    <w:rsid w:val="00780B49"/>
    <w:rsid w:val="0078185E"/>
    <w:rsid w:val="007833BC"/>
    <w:rsid w:val="007856F0"/>
    <w:rsid w:val="00786B55"/>
    <w:rsid w:val="00787B61"/>
    <w:rsid w:val="00790418"/>
    <w:rsid w:val="00790AF4"/>
    <w:rsid w:val="00792FCC"/>
    <w:rsid w:val="007943D2"/>
    <w:rsid w:val="00794758"/>
    <w:rsid w:val="00795248"/>
    <w:rsid w:val="00796734"/>
    <w:rsid w:val="007A08C1"/>
    <w:rsid w:val="007A31A1"/>
    <w:rsid w:val="007A5276"/>
    <w:rsid w:val="007A5A73"/>
    <w:rsid w:val="007A6481"/>
    <w:rsid w:val="007B1264"/>
    <w:rsid w:val="007B150E"/>
    <w:rsid w:val="007B1C72"/>
    <w:rsid w:val="007B1CA3"/>
    <w:rsid w:val="007B3633"/>
    <w:rsid w:val="007B36FF"/>
    <w:rsid w:val="007B3860"/>
    <w:rsid w:val="007B418A"/>
    <w:rsid w:val="007B4CF7"/>
    <w:rsid w:val="007B574A"/>
    <w:rsid w:val="007B643B"/>
    <w:rsid w:val="007C2C63"/>
    <w:rsid w:val="007C30AB"/>
    <w:rsid w:val="007C3C47"/>
    <w:rsid w:val="007C431E"/>
    <w:rsid w:val="007C4FBF"/>
    <w:rsid w:val="007C74EB"/>
    <w:rsid w:val="007D035D"/>
    <w:rsid w:val="007D129D"/>
    <w:rsid w:val="007D1A78"/>
    <w:rsid w:val="007D549C"/>
    <w:rsid w:val="007D59E3"/>
    <w:rsid w:val="007D7710"/>
    <w:rsid w:val="007E07F1"/>
    <w:rsid w:val="007E1F09"/>
    <w:rsid w:val="007E5B0C"/>
    <w:rsid w:val="007E5D7E"/>
    <w:rsid w:val="007E6108"/>
    <w:rsid w:val="007E661B"/>
    <w:rsid w:val="007E6F96"/>
    <w:rsid w:val="007E7132"/>
    <w:rsid w:val="007E7763"/>
    <w:rsid w:val="007F0A2C"/>
    <w:rsid w:val="007F0AD3"/>
    <w:rsid w:val="007F156A"/>
    <w:rsid w:val="007F2447"/>
    <w:rsid w:val="007F39A4"/>
    <w:rsid w:val="007F50C1"/>
    <w:rsid w:val="007F5D73"/>
    <w:rsid w:val="007F63A0"/>
    <w:rsid w:val="007F6747"/>
    <w:rsid w:val="007F7513"/>
    <w:rsid w:val="00800051"/>
    <w:rsid w:val="008019D8"/>
    <w:rsid w:val="00801F2E"/>
    <w:rsid w:val="0080433A"/>
    <w:rsid w:val="00804D7F"/>
    <w:rsid w:val="00806770"/>
    <w:rsid w:val="00806919"/>
    <w:rsid w:val="00806D80"/>
    <w:rsid w:val="00807062"/>
    <w:rsid w:val="00807078"/>
    <w:rsid w:val="008070F0"/>
    <w:rsid w:val="00811AFB"/>
    <w:rsid w:val="00811CBD"/>
    <w:rsid w:val="00811DB1"/>
    <w:rsid w:val="008166F1"/>
    <w:rsid w:val="008218D4"/>
    <w:rsid w:val="008243A8"/>
    <w:rsid w:val="0082529A"/>
    <w:rsid w:val="008265EA"/>
    <w:rsid w:val="00826C6E"/>
    <w:rsid w:val="00827133"/>
    <w:rsid w:val="00827C7F"/>
    <w:rsid w:val="00834349"/>
    <w:rsid w:val="00835C08"/>
    <w:rsid w:val="00836141"/>
    <w:rsid w:val="00837A7E"/>
    <w:rsid w:val="00840598"/>
    <w:rsid w:val="00840A7E"/>
    <w:rsid w:val="00842028"/>
    <w:rsid w:val="00842CF0"/>
    <w:rsid w:val="00845CA0"/>
    <w:rsid w:val="008477CF"/>
    <w:rsid w:val="008478D8"/>
    <w:rsid w:val="00851619"/>
    <w:rsid w:val="008518B6"/>
    <w:rsid w:val="0085237F"/>
    <w:rsid w:val="00852C4A"/>
    <w:rsid w:val="00852FC7"/>
    <w:rsid w:val="00853E6E"/>
    <w:rsid w:val="00854950"/>
    <w:rsid w:val="00855663"/>
    <w:rsid w:val="00855B10"/>
    <w:rsid w:val="00855BD1"/>
    <w:rsid w:val="00855EEF"/>
    <w:rsid w:val="0085668C"/>
    <w:rsid w:val="00856745"/>
    <w:rsid w:val="00856972"/>
    <w:rsid w:val="00862B3E"/>
    <w:rsid w:val="00863A6B"/>
    <w:rsid w:val="008653AD"/>
    <w:rsid w:val="0086687A"/>
    <w:rsid w:val="00867137"/>
    <w:rsid w:val="00867C5A"/>
    <w:rsid w:val="00871B94"/>
    <w:rsid w:val="008726A9"/>
    <w:rsid w:val="00873836"/>
    <w:rsid w:val="008755CB"/>
    <w:rsid w:val="008757A2"/>
    <w:rsid w:val="0088033B"/>
    <w:rsid w:val="00881690"/>
    <w:rsid w:val="00881702"/>
    <w:rsid w:val="0088352F"/>
    <w:rsid w:val="008863E2"/>
    <w:rsid w:val="00886656"/>
    <w:rsid w:val="00886FCF"/>
    <w:rsid w:val="00890531"/>
    <w:rsid w:val="00892EC7"/>
    <w:rsid w:val="0089420C"/>
    <w:rsid w:val="0089434F"/>
    <w:rsid w:val="00895CD2"/>
    <w:rsid w:val="0089623B"/>
    <w:rsid w:val="008A13B0"/>
    <w:rsid w:val="008A3FA7"/>
    <w:rsid w:val="008A44E7"/>
    <w:rsid w:val="008A6E34"/>
    <w:rsid w:val="008B0279"/>
    <w:rsid w:val="008B02C4"/>
    <w:rsid w:val="008B0B9C"/>
    <w:rsid w:val="008B1B09"/>
    <w:rsid w:val="008B1F75"/>
    <w:rsid w:val="008B23FA"/>
    <w:rsid w:val="008B407B"/>
    <w:rsid w:val="008B43A7"/>
    <w:rsid w:val="008B472A"/>
    <w:rsid w:val="008B49C9"/>
    <w:rsid w:val="008B5109"/>
    <w:rsid w:val="008B5E27"/>
    <w:rsid w:val="008B6E3D"/>
    <w:rsid w:val="008B6ED0"/>
    <w:rsid w:val="008B77A7"/>
    <w:rsid w:val="008C02A5"/>
    <w:rsid w:val="008C0A5E"/>
    <w:rsid w:val="008C0D4A"/>
    <w:rsid w:val="008C1F19"/>
    <w:rsid w:val="008C24E7"/>
    <w:rsid w:val="008C2581"/>
    <w:rsid w:val="008C28DE"/>
    <w:rsid w:val="008C2DA6"/>
    <w:rsid w:val="008C3E47"/>
    <w:rsid w:val="008C47C3"/>
    <w:rsid w:val="008C6169"/>
    <w:rsid w:val="008C66BF"/>
    <w:rsid w:val="008C73B0"/>
    <w:rsid w:val="008D012D"/>
    <w:rsid w:val="008D1C34"/>
    <w:rsid w:val="008D38C0"/>
    <w:rsid w:val="008D3E0B"/>
    <w:rsid w:val="008D449F"/>
    <w:rsid w:val="008D4751"/>
    <w:rsid w:val="008D4FA5"/>
    <w:rsid w:val="008D59C4"/>
    <w:rsid w:val="008E043E"/>
    <w:rsid w:val="008E4219"/>
    <w:rsid w:val="008E5FC6"/>
    <w:rsid w:val="008E6A44"/>
    <w:rsid w:val="008F0214"/>
    <w:rsid w:val="008F11CA"/>
    <w:rsid w:val="008F2064"/>
    <w:rsid w:val="008F20B0"/>
    <w:rsid w:val="008F6391"/>
    <w:rsid w:val="008F7778"/>
    <w:rsid w:val="008F7A2E"/>
    <w:rsid w:val="009004BD"/>
    <w:rsid w:val="009010FB"/>
    <w:rsid w:val="0090341A"/>
    <w:rsid w:val="0090412D"/>
    <w:rsid w:val="00904DD8"/>
    <w:rsid w:val="009108FE"/>
    <w:rsid w:val="00910970"/>
    <w:rsid w:val="00910A9E"/>
    <w:rsid w:val="00911126"/>
    <w:rsid w:val="00911458"/>
    <w:rsid w:val="00912871"/>
    <w:rsid w:val="00913030"/>
    <w:rsid w:val="009134DA"/>
    <w:rsid w:val="00913DDD"/>
    <w:rsid w:val="0091480B"/>
    <w:rsid w:val="009157E9"/>
    <w:rsid w:val="00916029"/>
    <w:rsid w:val="0092100F"/>
    <w:rsid w:val="0092174C"/>
    <w:rsid w:val="009232F5"/>
    <w:rsid w:val="00923324"/>
    <w:rsid w:val="00923919"/>
    <w:rsid w:val="0092437A"/>
    <w:rsid w:val="0092500B"/>
    <w:rsid w:val="009250BC"/>
    <w:rsid w:val="009255E2"/>
    <w:rsid w:val="009269A2"/>
    <w:rsid w:val="00926A18"/>
    <w:rsid w:val="00930499"/>
    <w:rsid w:val="00930774"/>
    <w:rsid w:val="00931A05"/>
    <w:rsid w:val="00932376"/>
    <w:rsid w:val="00932A71"/>
    <w:rsid w:val="00935347"/>
    <w:rsid w:val="00935DFC"/>
    <w:rsid w:val="00936860"/>
    <w:rsid w:val="00936A5D"/>
    <w:rsid w:val="0093715D"/>
    <w:rsid w:val="009374D9"/>
    <w:rsid w:val="009377A2"/>
    <w:rsid w:val="00937977"/>
    <w:rsid w:val="00942136"/>
    <w:rsid w:val="00943EC5"/>
    <w:rsid w:val="009447EE"/>
    <w:rsid w:val="00944E28"/>
    <w:rsid w:val="00945C60"/>
    <w:rsid w:val="00946D6E"/>
    <w:rsid w:val="009472AE"/>
    <w:rsid w:val="0095084B"/>
    <w:rsid w:val="009525E0"/>
    <w:rsid w:val="0095343C"/>
    <w:rsid w:val="00965A09"/>
    <w:rsid w:val="009666A8"/>
    <w:rsid w:val="009667AA"/>
    <w:rsid w:val="00966902"/>
    <w:rsid w:val="00967D11"/>
    <w:rsid w:val="00973548"/>
    <w:rsid w:val="00974BDE"/>
    <w:rsid w:val="0097500E"/>
    <w:rsid w:val="0097528D"/>
    <w:rsid w:val="00975A84"/>
    <w:rsid w:val="009770B0"/>
    <w:rsid w:val="00977652"/>
    <w:rsid w:val="00983C94"/>
    <w:rsid w:val="00983D14"/>
    <w:rsid w:val="0098486B"/>
    <w:rsid w:val="00984D94"/>
    <w:rsid w:val="0098529D"/>
    <w:rsid w:val="0098533E"/>
    <w:rsid w:val="00986061"/>
    <w:rsid w:val="00986377"/>
    <w:rsid w:val="00986BE1"/>
    <w:rsid w:val="009879D2"/>
    <w:rsid w:val="0099056F"/>
    <w:rsid w:val="00990799"/>
    <w:rsid w:val="009909E8"/>
    <w:rsid w:val="00996892"/>
    <w:rsid w:val="009A043B"/>
    <w:rsid w:val="009A07EC"/>
    <w:rsid w:val="009A0C38"/>
    <w:rsid w:val="009A20E8"/>
    <w:rsid w:val="009A2155"/>
    <w:rsid w:val="009A61B3"/>
    <w:rsid w:val="009B0AA0"/>
    <w:rsid w:val="009B32E2"/>
    <w:rsid w:val="009B45E0"/>
    <w:rsid w:val="009B5F4E"/>
    <w:rsid w:val="009B6CAC"/>
    <w:rsid w:val="009B7521"/>
    <w:rsid w:val="009C1F8E"/>
    <w:rsid w:val="009C36EB"/>
    <w:rsid w:val="009C52B2"/>
    <w:rsid w:val="009C6023"/>
    <w:rsid w:val="009C7A9A"/>
    <w:rsid w:val="009D0773"/>
    <w:rsid w:val="009D0B32"/>
    <w:rsid w:val="009D16AD"/>
    <w:rsid w:val="009D2C89"/>
    <w:rsid w:val="009D4B4A"/>
    <w:rsid w:val="009D4BEA"/>
    <w:rsid w:val="009D5315"/>
    <w:rsid w:val="009D57EC"/>
    <w:rsid w:val="009E1978"/>
    <w:rsid w:val="009E1AA1"/>
    <w:rsid w:val="009E1DA0"/>
    <w:rsid w:val="009E2BEF"/>
    <w:rsid w:val="009E57CE"/>
    <w:rsid w:val="009E5CF5"/>
    <w:rsid w:val="009E681B"/>
    <w:rsid w:val="009E6B71"/>
    <w:rsid w:val="009E6E92"/>
    <w:rsid w:val="009E7A3B"/>
    <w:rsid w:val="009F004A"/>
    <w:rsid w:val="009F0440"/>
    <w:rsid w:val="009F1524"/>
    <w:rsid w:val="009F1729"/>
    <w:rsid w:val="009F79BC"/>
    <w:rsid w:val="009F7BAA"/>
    <w:rsid w:val="00A00B4D"/>
    <w:rsid w:val="00A0100D"/>
    <w:rsid w:val="00A01B90"/>
    <w:rsid w:val="00A03777"/>
    <w:rsid w:val="00A078BD"/>
    <w:rsid w:val="00A106BB"/>
    <w:rsid w:val="00A10D61"/>
    <w:rsid w:val="00A142CF"/>
    <w:rsid w:val="00A16E18"/>
    <w:rsid w:val="00A20AE0"/>
    <w:rsid w:val="00A22CF1"/>
    <w:rsid w:val="00A2309B"/>
    <w:rsid w:val="00A23171"/>
    <w:rsid w:val="00A23FE0"/>
    <w:rsid w:val="00A25063"/>
    <w:rsid w:val="00A25237"/>
    <w:rsid w:val="00A26232"/>
    <w:rsid w:val="00A272CD"/>
    <w:rsid w:val="00A308FB"/>
    <w:rsid w:val="00A31436"/>
    <w:rsid w:val="00A345C2"/>
    <w:rsid w:val="00A36A25"/>
    <w:rsid w:val="00A37E5E"/>
    <w:rsid w:val="00A40F68"/>
    <w:rsid w:val="00A417F2"/>
    <w:rsid w:val="00A424E0"/>
    <w:rsid w:val="00A428F2"/>
    <w:rsid w:val="00A43218"/>
    <w:rsid w:val="00A43BE9"/>
    <w:rsid w:val="00A44250"/>
    <w:rsid w:val="00A46C4C"/>
    <w:rsid w:val="00A47D70"/>
    <w:rsid w:val="00A47E8C"/>
    <w:rsid w:val="00A51251"/>
    <w:rsid w:val="00A5136E"/>
    <w:rsid w:val="00A514B0"/>
    <w:rsid w:val="00A5363A"/>
    <w:rsid w:val="00A57B4D"/>
    <w:rsid w:val="00A61FB4"/>
    <w:rsid w:val="00A6369E"/>
    <w:rsid w:val="00A637F2"/>
    <w:rsid w:val="00A63D0F"/>
    <w:rsid w:val="00A64221"/>
    <w:rsid w:val="00A64835"/>
    <w:rsid w:val="00A6617B"/>
    <w:rsid w:val="00A67EB1"/>
    <w:rsid w:val="00A7021C"/>
    <w:rsid w:val="00A7120A"/>
    <w:rsid w:val="00A71901"/>
    <w:rsid w:val="00A71F4C"/>
    <w:rsid w:val="00A73DD0"/>
    <w:rsid w:val="00A77BBE"/>
    <w:rsid w:val="00A814C2"/>
    <w:rsid w:val="00A8286A"/>
    <w:rsid w:val="00A82FA3"/>
    <w:rsid w:val="00A83F98"/>
    <w:rsid w:val="00A8559A"/>
    <w:rsid w:val="00A85BA6"/>
    <w:rsid w:val="00A86559"/>
    <w:rsid w:val="00A90556"/>
    <w:rsid w:val="00A91517"/>
    <w:rsid w:val="00A91C7B"/>
    <w:rsid w:val="00A9418F"/>
    <w:rsid w:val="00A941FB"/>
    <w:rsid w:val="00A94FDB"/>
    <w:rsid w:val="00A958EC"/>
    <w:rsid w:val="00A97221"/>
    <w:rsid w:val="00A97296"/>
    <w:rsid w:val="00AA0EAF"/>
    <w:rsid w:val="00AA2EA2"/>
    <w:rsid w:val="00AA4B7E"/>
    <w:rsid w:val="00AA6F27"/>
    <w:rsid w:val="00AA74D0"/>
    <w:rsid w:val="00AB226E"/>
    <w:rsid w:val="00AB412E"/>
    <w:rsid w:val="00AB5B93"/>
    <w:rsid w:val="00AB6128"/>
    <w:rsid w:val="00AB6637"/>
    <w:rsid w:val="00AB6951"/>
    <w:rsid w:val="00AB7AA6"/>
    <w:rsid w:val="00AB7F7C"/>
    <w:rsid w:val="00AC0945"/>
    <w:rsid w:val="00AC1D49"/>
    <w:rsid w:val="00AC2041"/>
    <w:rsid w:val="00AC2D31"/>
    <w:rsid w:val="00AC666B"/>
    <w:rsid w:val="00AC7959"/>
    <w:rsid w:val="00AC7E9A"/>
    <w:rsid w:val="00AD09C4"/>
    <w:rsid w:val="00AD1008"/>
    <w:rsid w:val="00AD1042"/>
    <w:rsid w:val="00AD2059"/>
    <w:rsid w:val="00AD620E"/>
    <w:rsid w:val="00AE27A6"/>
    <w:rsid w:val="00AE3D26"/>
    <w:rsid w:val="00AE3DB4"/>
    <w:rsid w:val="00AE486D"/>
    <w:rsid w:val="00AE625C"/>
    <w:rsid w:val="00AE70CF"/>
    <w:rsid w:val="00AE7B52"/>
    <w:rsid w:val="00AF0BFC"/>
    <w:rsid w:val="00AF1109"/>
    <w:rsid w:val="00AF1540"/>
    <w:rsid w:val="00AF158E"/>
    <w:rsid w:val="00AF2A8A"/>
    <w:rsid w:val="00AF317C"/>
    <w:rsid w:val="00AF3AA3"/>
    <w:rsid w:val="00AF4097"/>
    <w:rsid w:val="00AF424A"/>
    <w:rsid w:val="00AF5374"/>
    <w:rsid w:val="00AF6335"/>
    <w:rsid w:val="00B00F2B"/>
    <w:rsid w:val="00B01CBD"/>
    <w:rsid w:val="00B01FBF"/>
    <w:rsid w:val="00B0392F"/>
    <w:rsid w:val="00B04135"/>
    <w:rsid w:val="00B0427F"/>
    <w:rsid w:val="00B0449E"/>
    <w:rsid w:val="00B064F0"/>
    <w:rsid w:val="00B109E0"/>
    <w:rsid w:val="00B11C63"/>
    <w:rsid w:val="00B157AD"/>
    <w:rsid w:val="00B16127"/>
    <w:rsid w:val="00B16497"/>
    <w:rsid w:val="00B1666E"/>
    <w:rsid w:val="00B1777E"/>
    <w:rsid w:val="00B17D1F"/>
    <w:rsid w:val="00B20A76"/>
    <w:rsid w:val="00B210EE"/>
    <w:rsid w:val="00B22603"/>
    <w:rsid w:val="00B27E6F"/>
    <w:rsid w:val="00B30A47"/>
    <w:rsid w:val="00B30F9A"/>
    <w:rsid w:val="00B32F93"/>
    <w:rsid w:val="00B34035"/>
    <w:rsid w:val="00B34875"/>
    <w:rsid w:val="00B34E0C"/>
    <w:rsid w:val="00B36ABE"/>
    <w:rsid w:val="00B375E8"/>
    <w:rsid w:val="00B37C89"/>
    <w:rsid w:val="00B40AE4"/>
    <w:rsid w:val="00B41486"/>
    <w:rsid w:val="00B427D0"/>
    <w:rsid w:val="00B42927"/>
    <w:rsid w:val="00B45304"/>
    <w:rsid w:val="00B4672D"/>
    <w:rsid w:val="00B46EC8"/>
    <w:rsid w:val="00B50D0A"/>
    <w:rsid w:val="00B53AAE"/>
    <w:rsid w:val="00B559E5"/>
    <w:rsid w:val="00B56C6F"/>
    <w:rsid w:val="00B575B8"/>
    <w:rsid w:val="00B60A1F"/>
    <w:rsid w:val="00B60BA2"/>
    <w:rsid w:val="00B61A19"/>
    <w:rsid w:val="00B66AA0"/>
    <w:rsid w:val="00B700D6"/>
    <w:rsid w:val="00B71179"/>
    <w:rsid w:val="00B73511"/>
    <w:rsid w:val="00B74297"/>
    <w:rsid w:val="00B7438A"/>
    <w:rsid w:val="00B75437"/>
    <w:rsid w:val="00B7721F"/>
    <w:rsid w:val="00B80836"/>
    <w:rsid w:val="00B80B6A"/>
    <w:rsid w:val="00B812A2"/>
    <w:rsid w:val="00B81433"/>
    <w:rsid w:val="00B81FCB"/>
    <w:rsid w:val="00B83CCE"/>
    <w:rsid w:val="00B8457A"/>
    <w:rsid w:val="00B86A01"/>
    <w:rsid w:val="00B86CB3"/>
    <w:rsid w:val="00B91E69"/>
    <w:rsid w:val="00B922FA"/>
    <w:rsid w:val="00B9555D"/>
    <w:rsid w:val="00B95B37"/>
    <w:rsid w:val="00B95E70"/>
    <w:rsid w:val="00B96C3D"/>
    <w:rsid w:val="00BA265D"/>
    <w:rsid w:val="00BA514A"/>
    <w:rsid w:val="00BA6F6E"/>
    <w:rsid w:val="00BA7C30"/>
    <w:rsid w:val="00BB09C9"/>
    <w:rsid w:val="00BB13BC"/>
    <w:rsid w:val="00BB2E86"/>
    <w:rsid w:val="00BB5F10"/>
    <w:rsid w:val="00BB673E"/>
    <w:rsid w:val="00BB6A73"/>
    <w:rsid w:val="00BB6BEE"/>
    <w:rsid w:val="00BB6FDC"/>
    <w:rsid w:val="00BB7121"/>
    <w:rsid w:val="00BB7EBC"/>
    <w:rsid w:val="00BC0F37"/>
    <w:rsid w:val="00BC1E48"/>
    <w:rsid w:val="00BC2B18"/>
    <w:rsid w:val="00BC7D19"/>
    <w:rsid w:val="00BD1A68"/>
    <w:rsid w:val="00BD249A"/>
    <w:rsid w:val="00BD3171"/>
    <w:rsid w:val="00BD43F7"/>
    <w:rsid w:val="00BD4BA8"/>
    <w:rsid w:val="00BD546D"/>
    <w:rsid w:val="00BD5FF8"/>
    <w:rsid w:val="00BD6397"/>
    <w:rsid w:val="00BD6D63"/>
    <w:rsid w:val="00BD72F2"/>
    <w:rsid w:val="00BE1BE0"/>
    <w:rsid w:val="00BE2938"/>
    <w:rsid w:val="00BE2AE3"/>
    <w:rsid w:val="00BE336C"/>
    <w:rsid w:val="00BE33A7"/>
    <w:rsid w:val="00BE3467"/>
    <w:rsid w:val="00BE4555"/>
    <w:rsid w:val="00BE48DC"/>
    <w:rsid w:val="00BE516C"/>
    <w:rsid w:val="00BE52B6"/>
    <w:rsid w:val="00BE566D"/>
    <w:rsid w:val="00BE5B79"/>
    <w:rsid w:val="00BE6E77"/>
    <w:rsid w:val="00BF0A51"/>
    <w:rsid w:val="00BF0F7B"/>
    <w:rsid w:val="00BF1A0B"/>
    <w:rsid w:val="00BF5319"/>
    <w:rsid w:val="00BF5492"/>
    <w:rsid w:val="00C000A7"/>
    <w:rsid w:val="00C0184C"/>
    <w:rsid w:val="00C06B49"/>
    <w:rsid w:val="00C0759F"/>
    <w:rsid w:val="00C07836"/>
    <w:rsid w:val="00C07C69"/>
    <w:rsid w:val="00C07FBF"/>
    <w:rsid w:val="00C1100F"/>
    <w:rsid w:val="00C11225"/>
    <w:rsid w:val="00C116CC"/>
    <w:rsid w:val="00C11EE9"/>
    <w:rsid w:val="00C122D6"/>
    <w:rsid w:val="00C122DF"/>
    <w:rsid w:val="00C128B8"/>
    <w:rsid w:val="00C137A3"/>
    <w:rsid w:val="00C13D84"/>
    <w:rsid w:val="00C14A70"/>
    <w:rsid w:val="00C14C97"/>
    <w:rsid w:val="00C15F51"/>
    <w:rsid w:val="00C162EE"/>
    <w:rsid w:val="00C17126"/>
    <w:rsid w:val="00C175BD"/>
    <w:rsid w:val="00C205A0"/>
    <w:rsid w:val="00C208B0"/>
    <w:rsid w:val="00C21061"/>
    <w:rsid w:val="00C220D6"/>
    <w:rsid w:val="00C232C9"/>
    <w:rsid w:val="00C25A1C"/>
    <w:rsid w:val="00C261B4"/>
    <w:rsid w:val="00C27262"/>
    <w:rsid w:val="00C30C94"/>
    <w:rsid w:val="00C30F8B"/>
    <w:rsid w:val="00C31FDF"/>
    <w:rsid w:val="00C32D2A"/>
    <w:rsid w:val="00C33792"/>
    <w:rsid w:val="00C34265"/>
    <w:rsid w:val="00C35D92"/>
    <w:rsid w:val="00C35F04"/>
    <w:rsid w:val="00C40212"/>
    <w:rsid w:val="00C40EE9"/>
    <w:rsid w:val="00C410C5"/>
    <w:rsid w:val="00C436FD"/>
    <w:rsid w:val="00C44FD1"/>
    <w:rsid w:val="00C4574E"/>
    <w:rsid w:val="00C45A11"/>
    <w:rsid w:val="00C45B36"/>
    <w:rsid w:val="00C45B5A"/>
    <w:rsid w:val="00C45C2F"/>
    <w:rsid w:val="00C46C33"/>
    <w:rsid w:val="00C46C7A"/>
    <w:rsid w:val="00C4761D"/>
    <w:rsid w:val="00C47AD2"/>
    <w:rsid w:val="00C500A4"/>
    <w:rsid w:val="00C50FBE"/>
    <w:rsid w:val="00C5149C"/>
    <w:rsid w:val="00C51E32"/>
    <w:rsid w:val="00C537FD"/>
    <w:rsid w:val="00C5606B"/>
    <w:rsid w:val="00C56D05"/>
    <w:rsid w:val="00C56EAE"/>
    <w:rsid w:val="00C63FA8"/>
    <w:rsid w:val="00C67B08"/>
    <w:rsid w:val="00C708F9"/>
    <w:rsid w:val="00C71B77"/>
    <w:rsid w:val="00C71F7B"/>
    <w:rsid w:val="00C723D8"/>
    <w:rsid w:val="00C72B98"/>
    <w:rsid w:val="00C72BA2"/>
    <w:rsid w:val="00C72E7A"/>
    <w:rsid w:val="00C75F3F"/>
    <w:rsid w:val="00C76B02"/>
    <w:rsid w:val="00C7762E"/>
    <w:rsid w:val="00C81F1E"/>
    <w:rsid w:val="00C82F54"/>
    <w:rsid w:val="00C83082"/>
    <w:rsid w:val="00C83721"/>
    <w:rsid w:val="00C839F7"/>
    <w:rsid w:val="00C83D8D"/>
    <w:rsid w:val="00C87C5E"/>
    <w:rsid w:val="00C90065"/>
    <w:rsid w:val="00C90125"/>
    <w:rsid w:val="00C90154"/>
    <w:rsid w:val="00C91551"/>
    <w:rsid w:val="00C91BD8"/>
    <w:rsid w:val="00C92120"/>
    <w:rsid w:val="00C922D5"/>
    <w:rsid w:val="00C92BFF"/>
    <w:rsid w:val="00C9452C"/>
    <w:rsid w:val="00C949B0"/>
    <w:rsid w:val="00C96240"/>
    <w:rsid w:val="00C9712D"/>
    <w:rsid w:val="00CA0215"/>
    <w:rsid w:val="00CA02F1"/>
    <w:rsid w:val="00CA0B44"/>
    <w:rsid w:val="00CA0C1B"/>
    <w:rsid w:val="00CA1572"/>
    <w:rsid w:val="00CA15A2"/>
    <w:rsid w:val="00CA1A9D"/>
    <w:rsid w:val="00CA1AB5"/>
    <w:rsid w:val="00CA1FC0"/>
    <w:rsid w:val="00CA60E2"/>
    <w:rsid w:val="00CA62E5"/>
    <w:rsid w:val="00CA655B"/>
    <w:rsid w:val="00CA7C61"/>
    <w:rsid w:val="00CB0855"/>
    <w:rsid w:val="00CB3516"/>
    <w:rsid w:val="00CB3FB6"/>
    <w:rsid w:val="00CB3FE9"/>
    <w:rsid w:val="00CB4F22"/>
    <w:rsid w:val="00CB7855"/>
    <w:rsid w:val="00CB7ADA"/>
    <w:rsid w:val="00CC099E"/>
    <w:rsid w:val="00CC2B5E"/>
    <w:rsid w:val="00CC2D07"/>
    <w:rsid w:val="00CC6ABC"/>
    <w:rsid w:val="00CC75C1"/>
    <w:rsid w:val="00CC7BF4"/>
    <w:rsid w:val="00CD0B24"/>
    <w:rsid w:val="00CD152A"/>
    <w:rsid w:val="00CD1CDF"/>
    <w:rsid w:val="00CD1D6C"/>
    <w:rsid w:val="00CD39BD"/>
    <w:rsid w:val="00CD3C69"/>
    <w:rsid w:val="00CD4A0A"/>
    <w:rsid w:val="00CD4C2C"/>
    <w:rsid w:val="00CE0D4C"/>
    <w:rsid w:val="00CE3B5C"/>
    <w:rsid w:val="00CE3B71"/>
    <w:rsid w:val="00CE4D92"/>
    <w:rsid w:val="00CE5785"/>
    <w:rsid w:val="00CE5DDE"/>
    <w:rsid w:val="00CE6826"/>
    <w:rsid w:val="00CE725E"/>
    <w:rsid w:val="00CE7D5C"/>
    <w:rsid w:val="00CF0B91"/>
    <w:rsid w:val="00CF2A47"/>
    <w:rsid w:val="00CF3F66"/>
    <w:rsid w:val="00CF4D3B"/>
    <w:rsid w:val="00CF4DC6"/>
    <w:rsid w:val="00CF647C"/>
    <w:rsid w:val="00D0115F"/>
    <w:rsid w:val="00D017D5"/>
    <w:rsid w:val="00D02981"/>
    <w:rsid w:val="00D04750"/>
    <w:rsid w:val="00D05081"/>
    <w:rsid w:val="00D050E4"/>
    <w:rsid w:val="00D05BA9"/>
    <w:rsid w:val="00D0605F"/>
    <w:rsid w:val="00D0666E"/>
    <w:rsid w:val="00D07058"/>
    <w:rsid w:val="00D07907"/>
    <w:rsid w:val="00D10063"/>
    <w:rsid w:val="00D1026A"/>
    <w:rsid w:val="00D11C78"/>
    <w:rsid w:val="00D12849"/>
    <w:rsid w:val="00D12C10"/>
    <w:rsid w:val="00D14046"/>
    <w:rsid w:val="00D1766E"/>
    <w:rsid w:val="00D2002E"/>
    <w:rsid w:val="00D2055D"/>
    <w:rsid w:val="00D20ED7"/>
    <w:rsid w:val="00D20F31"/>
    <w:rsid w:val="00D22DFB"/>
    <w:rsid w:val="00D22F8A"/>
    <w:rsid w:val="00D24B5A"/>
    <w:rsid w:val="00D25C72"/>
    <w:rsid w:val="00D27437"/>
    <w:rsid w:val="00D27E9D"/>
    <w:rsid w:val="00D3127C"/>
    <w:rsid w:val="00D314BD"/>
    <w:rsid w:val="00D33B51"/>
    <w:rsid w:val="00D376AB"/>
    <w:rsid w:val="00D37931"/>
    <w:rsid w:val="00D379EF"/>
    <w:rsid w:val="00D40BA5"/>
    <w:rsid w:val="00D4124E"/>
    <w:rsid w:val="00D41C8F"/>
    <w:rsid w:val="00D42523"/>
    <w:rsid w:val="00D430C8"/>
    <w:rsid w:val="00D43E50"/>
    <w:rsid w:val="00D44ACC"/>
    <w:rsid w:val="00D453EB"/>
    <w:rsid w:val="00D456E3"/>
    <w:rsid w:val="00D458AB"/>
    <w:rsid w:val="00D46B83"/>
    <w:rsid w:val="00D47B82"/>
    <w:rsid w:val="00D520FB"/>
    <w:rsid w:val="00D52D5F"/>
    <w:rsid w:val="00D52EFB"/>
    <w:rsid w:val="00D530BF"/>
    <w:rsid w:val="00D53DA4"/>
    <w:rsid w:val="00D544FF"/>
    <w:rsid w:val="00D557E5"/>
    <w:rsid w:val="00D55CD3"/>
    <w:rsid w:val="00D60071"/>
    <w:rsid w:val="00D605A3"/>
    <w:rsid w:val="00D6174C"/>
    <w:rsid w:val="00D62187"/>
    <w:rsid w:val="00D62516"/>
    <w:rsid w:val="00D626FA"/>
    <w:rsid w:val="00D646DD"/>
    <w:rsid w:val="00D65193"/>
    <w:rsid w:val="00D654EE"/>
    <w:rsid w:val="00D666A6"/>
    <w:rsid w:val="00D67D19"/>
    <w:rsid w:val="00D72448"/>
    <w:rsid w:val="00D7307F"/>
    <w:rsid w:val="00D73D62"/>
    <w:rsid w:val="00D7641A"/>
    <w:rsid w:val="00D773D4"/>
    <w:rsid w:val="00D80071"/>
    <w:rsid w:val="00D80F65"/>
    <w:rsid w:val="00D8322D"/>
    <w:rsid w:val="00D833DA"/>
    <w:rsid w:val="00D837DC"/>
    <w:rsid w:val="00D83829"/>
    <w:rsid w:val="00D84B2C"/>
    <w:rsid w:val="00D8600D"/>
    <w:rsid w:val="00D86640"/>
    <w:rsid w:val="00D86C84"/>
    <w:rsid w:val="00D87547"/>
    <w:rsid w:val="00D90D6A"/>
    <w:rsid w:val="00D93D99"/>
    <w:rsid w:val="00D94576"/>
    <w:rsid w:val="00D9508B"/>
    <w:rsid w:val="00DA145A"/>
    <w:rsid w:val="00DA27FD"/>
    <w:rsid w:val="00DA5587"/>
    <w:rsid w:val="00DA5AD5"/>
    <w:rsid w:val="00DA6841"/>
    <w:rsid w:val="00DA69F2"/>
    <w:rsid w:val="00DA71B8"/>
    <w:rsid w:val="00DB03D0"/>
    <w:rsid w:val="00DB0982"/>
    <w:rsid w:val="00DB2E04"/>
    <w:rsid w:val="00DB38C7"/>
    <w:rsid w:val="00DB60F1"/>
    <w:rsid w:val="00DB7841"/>
    <w:rsid w:val="00DC0A4D"/>
    <w:rsid w:val="00DC0C34"/>
    <w:rsid w:val="00DC0D87"/>
    <w:rsid w:val="00DC180C"/>
    <w:rsid w:val="00DC1C3D"/>
    <w:rsid w:val="00DC1CD3"/>
    <w:rsid w:val="00DC1E5C"/>
    <w:rsid w:val="00DC2555"/>
    <w:rsid w:val="00DC2643"/>
    <w:rsid w:val="00DC2CE1"/>
    <w:rsid w:val="00DC48CC"/>
    <w:rsid w:val="00DC79BD"/>
    <w:rsid w:val="00DC7AD4"/>
    <w:rsid w:val="00DC7AE3"/>
    <w:rsid w:val="00DD1B16"/>
    <w:rsid w:val="00DD6690"/>
    <w:rsid w:val="00DE0FC3"/>
    <w:rsid w:val="00DE14EA"/>
    <w:rsid w:val="00DE18A7"/>
    <w:rsid w:val="00DE2985"/>
    <w:rsid w:val="00DE41B3"/>
    <w:rsid w:val="00DE5F7D"/>
    <w:rsid w:val="00DE7800"/>
    <w:rsid w:val="00DE78A9"/>
    <w:rsid w:val="00DE7D4B"/>
    <w:rsid w:val="00DF03B3"/>
    <w:rsid w:val="00DF11EA"/>
    <w:rsid w:val="00DF370B"/>
    <w:rsid w:val="00DF3CD9"/>
    <w:rsid w:val="00DF42AE"/>
    <w:rsid w:val="00DF51AC"/>
    <w:rsid w:val="00DF5793"/>
    <w:rsid w:val="00DF7304"/>
    <w:rsid w:val="00DF7BAD"/>
    <w:rsid w:val="00DF7ECE"/>
    <w:rsid w:val="00DF7FED"/>
    <w:rsid w:val="00E0353B"/>
    <w:rsid w:val="00E03641"/>
    <w:rsid w:val="00E04B18"/>
    <w:rsid w:val="00E05EF8"/>
    <w:rsid w:val="00E06B76"/>
    <w:rsid w:val="00E1218F"/>
    <w:rsid w:val="00E13788"/>
    <w:rsid w:val="00E13940"/>
    <w:rsid w:val="00E144CA"/>
    <w:rsid w:val="00E160EF"/>
    <w:rsid w:val="00E22414"/>
    <w:rsid w:val="00E31841"/>
    <w:rsid w:val="00E32DC4"/>
    <w:rsid w:val="00E33882"/>
    <w:rsid w:val="00E3592B"/>
    <w:rsid w:val="00E35C44"/>
    <w:rsid w:val="00E37780"/>
    <w:rsid w:val="00E428F6"/>
    <w:rsid w:val="00E42B2C"/>
    <w:rsid w:val="00E45B16"/>
    <w:rsid w:val="00E464FF"/>
    <w:rsid w:val="00E46D6C"/>
    <w:rsid w:val="00E50EAB"/>
    <w:rsid w:val="00E518CA"/>
    <w:rsid w:val="00E5212C"/>
    <w:rsid w:val="00E52A59"/>
    <w:rsid w:val="00E534A4"/>
    <w:rsid w:val="00E53BD6"/>
    <w:rsid w:val="00E53CDE"/>
    <w:rsid w:val="00E5498F"/>
    <w:rsid w:val="00E55598"/>
    <w:rsid w:val="00E560BF"/>
    <w:rsid w:val="00E6163F"/>
    <w:rsid w:val="00E62629"/>
    <w:rsid w:val="00E62CF7"/>
    <w:rsid w:val="00E6315A"/>
    <w:rsid w:val="00E63852"/>
    <w:rsid w:val="00E64DF2"/>
    <w:rsid w:val="00E65546"/>
    <w:rsid w:val="00E6610A"/>
    <w:rsid w:val="00E6617C"/>
    <w:rsid w:val="00E6739A"/>
    <w:rsid w:val="00E67AB3"/>
    <w:rsid w:val="00E7058D"/>
    <w:rsid w:val="00E72B06"/>
    <w:rsid w:val="00E73E17"/>
    <w:rsid w:val="00E76AA4"/>
    <w:rsid w:val="00E77293"/>
    <w:rsid w:val="00E775E5"/>
    <w:rsid w:val="00E77FBD"/>
    <w:rsid w:val="00E81658"/>
    <w:rsid w:val="00E831B8"/>
    <w:rsid w:val="00E84423"/>
    <w:rsid w:val="00E844D6"/>
    <w:rsid w:val="00E84C4E"/>
    <w:rsid w:val="00E85767"/>
    <w:rsid w:val="00E92CC8"/>
    <w:rsid w:val="00E92E2E"/>
    <w:rsid w:val="00E96414"/>
    <w:rsid w:val="00EA20CE"/>
    <w:rsid w:val="00EA2333"/>
    <w:rsid w:val="00EA2E91"/>
    <w:rsid w:val="00EA3453"/>
    <w:rsid w:val="00EA46FA"/>
    <w:rsid w:val="00EA4752"/>
    <w:rsid w:val="00EA5DC7"/>
    <w:rsid w:val="00EB0369"/>
    <w:rsid w:val="00EB43A7"/>
    <w:rsid w:val="00EB62D7"/>
    <w:rsid w:val="00EC21C8"/>
    <w:rsid w:val="00EC42C4"/>
    <w:rsid w:val="00EC5F85"/>
    <w:rsid w:val="00EC78B2"/>
    <w:rsid w:val="00ED0EB6"/>
    <w:rsid w:val="00ED0EB9"/>
    <w:rsid w:val="00ED1C4C"/>
    <w:rsid w:val="00ED2DB9"/>
    <w:rsid w:val="00ED6011"/>
    <w:rsid w:val="00ED77E5"/>
    <w:rsid w:val="00EE03B9"/>
    <w:rsid w:val="00EE1A04"/>
    <w:rsid w:val="00EE1A4C"/>
    <w:rsid w:val="00EE216F"/>
    <w:rsid w:val="00EE3802"/>
    <w:rsid w:val="00EE51A8"/>
    <w:rsid w:val="00EE7074"/>
    <w:rsid w:val="00EF3B94"/>
    <w:rsid w:val="00EF4C00"/>
    <w:rsid w:val="00EF6677"/>
    <w:rsid w:val="00EF7BD6"/>
    <w:rsid w:val="00EF7CAB"/>
    <w:rsid w:val="00F00422"/>
    <w:rsid w:val="00F00DB4"/>
    <w:rsid w:val="00F00DC4"/>
    <w:rsid w:val="00F013CF"/>
    <w:rsid w:val="00F0278F"/>
    <w:rsid w:val="00F0403F"/>
    <w:rsid w:val="00F043C6"/>
    <w:rsid w:val="00F05E64"/>
    <w:rsid w:val="00F11671"/>
    <w:rsid w:val="00F141A8"/>
    <w:rsid w:val="00F14693"/>
    <w:rsid w:val="00F14C57"/>
    <w:rsid w:val="00F1557E"/>
    <w:rsid w:val="00F15F48"/>
    <w:rsid w:val="00F16294"/>
    <w:rsid w:val="00F16CCA"/>
    <w:rsid w:val="00F17130"/>
    <w:rsid w:val="00F20F8C"/>
    <w:rsid w:val="00F21C5B"/>
    <w:rsid w:val="00F22192"/>
    <w:rsid w:val="00F224F9"/>
    <w:rsid w:val="00F2539B"/>
    <w:rsid w:val="00F312B3"/>
    <w:rsid w:val="00F320D8"/>
    <w:rsid w:val="00F3322C"/>
    <w:rsid w:val="00F347C4"/>
    <w:rsid w:val="00F34B24"/>
    <w:rsid w:val="00F35206"/>
    <w:rsid w:val="00F35ED4"/>
    <w:rsid w:val="00F3603D"/>
    <w:rsid w:val="00F365CA"/>
    <w:rsid w:val="00F40842"/>
    <w:rsid w:val="00F41061"/>
    <w:rsid w:val="00F41E98"/>
    <w:rsid w:val="00F430A2"/>
    <w:rsid w:val="00F43570"/>
    <w:rsid w:val="00F44F71"/>
    <w:rsid w:val="00F45C3B"/>
    <w:rsid w:val="00F464D3"/>
    <w:rsid w:val="00F47910"/>
    <w:rsid w:val="00F5353F"/>
    <w:rsid w:val="00F56707"/>
    <w:rsid w:val="00F570D2"/>
    <w:rsid w:val="00F6002D"/>
    <w:rsid w:val="00F605C7"/>
    <w:rsid w:val="00F62101"/>
    <w:rsid w:val="00F63CBD"/>
    <w:rsid w:val="00F66327"/>
    <w:rsid w:val="00F67ABA"/>
    <w:rsid w:val="00F71758"/>
    <w:rsid w:val="00F71AD3"/>
    <w:rsid w:val="00F722EB"/>
    <w:rsid w:val="00F730A2"/>
    <w:rsid w:val="00F73309"/>
    <w:rsid w:val="00F741E5"/>
    <w:rsid w:val="00F745CA"/>
    <w:rsid w:val="00F749B6"/>
    <w:rsid w:val="00F77213"/>
    <w:rsid w:val="00F77CAE"/>
    <w:rsid w:val="00F80251"/>
    <w:rsid w:val="00F81900"/>
    <w:rsid w:val="00F8238F"/>
    <w:rsid w:val="00F824E3"/>
    <w:rsid w:val="00F8397D"/>
    <w:rsid w:val="00F83B22"/>
    <w:rsid w:val="00F86F56"/>
    <w:rsid w:val="00F90003"/>
    <w:rsid w:val="00F90F07"/>
    <w:rsid w:val="00F910E6"/>
    <w:rsid w:val="00F925AA"/>
    <w:rsid w:val="00F948E6"/>
    <w:rsid w:val="00F96432"/>
    <w:rsid w:val="00FA0399"/>
    <w:rsid w:val="00FA0980"/>
    <w:rsid w:val="00FA2112"/>
    <w:rsid w:val="00FA2D13"/>
    <w:rsid w:val="00FA3845"/>
    <w:rsid w:val="00FA409A"/>
    <w:rsid w:val="00FA417E"/>
    <w:rsid w:val="00FA41A9"/>
    <w:rsid w:val="00FA4549"/>
    <w:rsid w:val="00FA594F"/>
    <w:rsid w:val="00FB3E6E"/>
    <w:rsid w:val="00FB5047"/>
    <w:rsid w:val="00FB5C88"/>
    <w:rsid w:val="00FB5D6A"/>
    <w:rsid w:val="00FB609C"/>
    <w:rsid w:val="00FB6622"/>
    <w:rsid w:val="00FB6EC5"/>
    <w:rsid w:val="00FB71B0"/>
    <w:rsid w:val="00FC3B40"/>
    <w:rsid w:val="00FC3BC4"/>
    <w:rsid w:val="00FC3CF8"/>
    <w:rsid w:val="00FC5A96"/>
    <w:rsid w:val="00FD1049"/>
    <w:rsid w:val="00FD3714"/>
    <w:rsid w:val="00FD3B9B"/>
    <w:rsid w:val="00FD3CAA"/>
    <w:rsid w:val="00FD410B"/>
    <w:rsid w:val="00FD5027"/>
    <w:rsid w:val="00FD5165"/>
    <w:rsid w:val="00FD549B"/>
    <w:rsid w:val="00FE2259"/>
    <w:rsid w:val="00FE2A27"/>
    <w:rsid w:val="00FE2EBC"/>
    <w:rsid w:val="00FE3B84"/>
    <w:rsid w:val="00FE4055"/>
    <w:rsid w:val="00FE41BA"/>
    <w:rsid w:val="00FE4AAA"/>
    <w:rsid w:val="00FE4ED4"/>
    <w:rsid w:val="00FE57A7"/>
    <w:rsid w:val="00FE6EF8"/>
    <w:rsid w:val="00FE723A"/>
    <w:rsid w:val="00FF172F"/>
    <w:rsid w:val="00FF4980"/>
    <w:rsid w:val="00FF4B18"/>
    <w:rsid w:val="00FF521E"/>
    <w:rsid w:val="00FF6899"/>
    <w:rsid w:val="00FF7289"/>
    <w:rsid w:val="00FF79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B4D8E2"/>
  <w15:docId w15:val="{B4950944-4F12-46D2-A3F0-1C92BEB16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74E"/>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9"/>
    <w:qFormat/>
    <w:rsid w:val="00111CEA"/>
    <w:pPr>
      <w:keepNext/>
      <w:numPr>
        <w:numId w:val="1"/>
      </w:numPr>
      <w:suppressAutoHyphens/>
      <w:spacing w:before="240" w:after="60"/>
      <w:outlineLvl w:val="0"/>
    </w:pPr>
    <w:rPr>
      <w:rFonts w:ascii="Arial" w:hAnsi="Arial"/>
      <w:b/>
      <w:bCs/>
      <w:kern w:val="1"/>
      <w:sz w:val="32"/>
      <w:szCs w:val="32"/>
      <w:lang w:val="en-AU" w:eastAsia="ar-SA"/>
    </w:rPr>
  </w:style>
  <w:style w:type="paragraph" w:styleId="Heading2">
    <w:name w:val="heading 2"/>
    <w:basedOn w:val="Normal"/>
    <w:next w:val="Normal"/>
    <w:link w:val="Heading2Char"/>
    <w:qFormat/>
    <w:rsid w:val="00111CEA"/>
    <w:pPr>
      <w:keepNext/>
      <w:suppressAutoHyphens/>
      <w:spacing w:before="240" w:after="60"/>
      <w:outlineLvl w:val="1"/>
    </w:pPr>
    <w:rPr>
      <w:rFonts w:ascii="Arial" w:hAnsi="Arial"/>
      <w:b/>
      <w:bCs/>
      <w:i/>
      <w:iCs/>
      <w:sz w:val="28"/>
      <w:szCs w:val="28"/>
      <w:lang w:val="en-AU" w:eastAsia="ar-SA"/>
    </w:rPr>
  </w:style>
  <w:style w:type="paragraph" w:styleId="Heading3">
    <w:name w:val="heading 3"/>
    <w:basedOn w:val="Normal"/>
    <w:next w:val="Normal"/>
    <w:link w:val="Heading3Char"/>
    <w:uiPriority w:val="9"/>
    <w:unhideWhenUsed/>
    <w:qFormat/>
    <w:rsid w:val="004D1475"/>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unhideWhenUsed/>
    <w:qFormat/>
    <w:rsid w:val="00A941FB"/>
    <w:pPr>
      <w:keepNext/>
      <w:keepLines/>
      <w:spacing w:before="40" w:line="276" w:lineRule="auto"/>
      <w:outlineLvl w:val="3"/>
    </w:pPr>
    <w:rPr>
      <w:rFonts w:ascii="Calibri Light" w:hAnsi="Calibri Light"/>
      <w:i/>
      <w:iCs/>
      <w:color w:val="2E74B5"/>
      <w:sz w:val="22"/>
      <w:szCs w:val="22"/>
      <w:lang w:val="ro-RO"/>
    </w:rPr>
  </w:style>
  <w:style w:type="paragraph" w:styleId="Heading5">
    <w:name w:val="heading 5"/>
    <w:basedOn w:val="Normal"/>
    <w:next w:val="Normal"/>
    <w:link w:val="Heading5Char"/>
    <w:uiPriority w:val="9"/>
    <w:qFormat/>
    <w:rsid w:val="00111CEA"/>
    <w:pPr>
      <w:suppressAutoHyphens/>
      <w:spacing w:before="240" w:after="60"/>
      <w:outlineLvl w:val="4"/>
    </w:pPr>
    <w:rPr>
      <w:rFonts w:ascii="Calibri" w:hAnsi="Calibri"/>
      <w:b/>
      <w:bCs/>
      <w:i/>
      <w:iCs/>
      <w:sz w:val="26"/>
      <w:szCs w:val="26"/>
      <w:lang w:val="en-AU" w:eastAsia="ar-SA"/>
    </w:rPr>
  </w:style>
  <w:style w:type="paragraph" w:styleId="Heading6">
    <w:name w:val="heading 6"/>
    <w:basedOn w:val="Normal"/>
    <w:next w:val="Normal"/>
    <w:link w:val="Heading6Char"/>
    <w:uiPriority w:val="9"/>
    <w:unhideWhenUsed/>
    <w:qFormat/>
    <w:rsid w:val="00E518CA"/>
    <w:pPr>
      <w:spacing w:before="240" w:after="60"/>
      <w:outlineLvl w:val="5"/>
    </w:pPr>
    <w:rPr>
      <w:rFonts w:ascii="Calibri" w:hAnsi="Calibri"/>
      <w:b/>
      <w:bCs/>
      <w:sz w:val="22"/>
      <w:szCs w:val="22"/>
      <w:lang w:val="ro-RO" w:eastAsia="ro-RO"/>
    </w:rPr>
  </w:style>
  <w:style w:type="paragraph" w:styleId="Heading7">
    <w:name w:val="heading 7"/>
    <w:basedOn w:val="Normal"/>
    <w:next w:val="Normal"/>
    <w:link w:val="Heading7Char"/>
    <w:uiPriority w:val="9"/>
    <w:qFormat/>
    <w:rsid w:val="00944E28"/>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944E28"/>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944E28"/>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111CEA"/>
    <w:rPr>
      <w:rFonts w:ascii="Arial" w:eastAsia="Times New Roman" w:hAnsi="Arial"/>
      <w:b/>
      <w:bCs/>
      <w:kern w:val="1"/>
      <w:sz w:val="32"/>
      <w:szCs w:val="32"/>
      <w:lang w:val="en-AU" w:eastAsia="ar-SA"/>
    </w:rPr>
  </w:style>
  <w:style w:type="character" w:customStyle="1" w:styleId="Heading2Char">
    <w:name w:val="Heading 2 Char"/>
    <w:link w:val="Heading2"/>
    <w:rsid w:val="00111CEA"/>
    <w:rPr>
      <w:rFonts w:ascii="Arial" w:eastAsia="Times New Roman" w:hAnsi="Arial" w:cs="Times New Roman"/>
      <w:b/>
      <w:bCs/>
      <w:i/>
      <w:iCs/>
      <w:sz w:val="28"/>
      <w:szCs w:val="28"/>
      <w:lang w:val="en-AU" w:eastAsia="ar-SA"/>
    </w:rPr>
  </w:style>
  <w:style w:type="character" w:customStyle="1" w:styleId="Heading5Char">
    <w:name w:val="Heading 5 Char"/>
    <w:link w:val="Heading5"/>
    <w:uiPriority w:val="9"/>
    <w:rsid w:val="00111CEA"/>
    <w:rPr>
      <w:rFonts w:ascii="Calibri" w:eastAsia="Times New Roman" w:hAnsi="Calibri" w:cs="Times New Roman"/>
      <w:b/>
      <w:bCs/>
      <w:i/>
      <w:iCs/>
      <w:sz w:val="26"/>
      <w:szCs w:val="26"/>
      <w:lang w:val="en-AU" w:eastAsia="ar-SA"/>
    </w:rPr>
  </w:style>
  <w:style w:type="paragraph" w:styleId="Header">
    <w:name w:val="header"/>
    <w:basedOn w:val="Normal"/>
    <w:link w:val="HeaderChar"/>
    <w:uiPriority w:val="99"/>
    <w:rsid w:val="00111CEA"/>
    <w:pPr>
      <w:tabs>
        <w:tab w:val="center" w:pos="4320"/>
        <w:tab w:val="right" w:pos="8640"/>
      </w:tabs>
    </w:pPr>
  </w:style>
  <w:style w:type="character" w:customStyle="1" w:styleId="HeaderChar">
    <w:name w:val="Header Char"/>
    <w:link w:val="Header"/>
    <w:uiPriority w:val="99"/>
    <w:rsid w:val="00111CEA"/>
    <w:rPr>
      <w:rFonts w:ascii="Times New Roman" w:eastAsia="Times New Roman" w:hAnsi="Times New Roman" w:cs="Times New Roman"/>
      <w:sz w:val="24"/>
      <w:szCs w:val="24"/>
    </w:rPr>
  </w:style>
  <w:style w:type="paragraph" w:styleId="NoSpacing">
    <w:name w:val="No Spacing"/>
    <w:qFormat/>
    <w:rsid w:val="00111CEA"/>
    <w:rPr>
      <w:sz w:val="22"/>
      <w:szCs w:val="22"/>
      <w:lang w:val="en-US" w:eastAsia="en-US"/>
    </w:rPr>
  </w:style>
  <w:style w:type="paragraph" w:styleId="BodyText">
    <w:name w:val="Body Text"/>
    <w:basedOn w:val="Normal"/>
    <w:link w:val="BodyTextChar"/>
    <w:rsid w:val="00111CEA"/>
    <w:pPr>
      <w:suppressAutoHyphens/>
      <w:spacing w:after="120"/>
    </w:pPr>
    <w:rPr>
      <w:sz w:val="20"/>
      <w:szCs w:val="20"/>
      <w:lang w:val="en-AU" w:eastAsia="ar-SA"/>
    </w:rPr>
  </w:style>
  <w:style w:type="character" w:customStyle="1" w:styleId="BodyTextChar">
    <w:name w:val="Body Text Char"/>
    <w:link w:val="BodyText"/>
    <w:uiPriority w:val="99"/>
    <w:rsid w:val="00111CEA"/>
    <w:rPr>
      <w:rFonts w:ascii="Times New Roman" w:eastAsia="Times New Roman" w:hAnsi="Times New Roman" w:cs="Times New Roman"/>
      <w:sz w:val="20"/>
      <w:szCs w:val="20"/>
      <w:lang w:val="en-AU" w:eastAsia="ar-SA"/>
    </w:rPr>
  </w:style>
  <w:style w:type="paragraph" w:customStyle="1" w:styleId="Capitol">
    <w:name w:val="Capitol"/>
    <w:basedOn w:val="Heading1"/>
    <w:rsid w:val="00111CEA"/>
    <w:pPr>
      <w:keepNext w:val="0"/>
      <w:numPr>
        <w:numId w:val="0"/>
      </w:numPr>
      <w:spacing w:before="0" w:after="0" w:line="360" w:lineRule="auto"/>
      <w:jc w:val="center"/>
    </w:pPr>
    <w:rPr>
      <w:rFonts w:ascii="Arial Narrow" w:hAnsi="Arial Narrow"/>
      <w:b w:val="0"/>
      <w:bCs w:val="0"/>
      <w:sz w:val="28"/>
      <w:szCs w:val="28"/>
      <w:lang w:val="en-US"/>
    </w:rPr>
  </w:style>
  <w:style w:type="paragraph" w:customStyle="1" w:styleId="Capitol2">
    <w:name w:val="Capitol 2"/>
    <w:basedOn w:val="Heading2"/>
    <w:rsid w:val="00111CEA"/>
    <w:pPr>
      <w:keepNext w:val="0"/>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before="0" w:after="0" w:line="360" w:lineRule="auto"/>
      <w:jc w:val="center"/>
    </w:pPr>
    <w:rPr>
      <w:rFonts w:ascii="Arial Narrow" w:hAnsi="Arial Narrow"/>
      <w:bCs w:val="0"/>
      <w:i w:val="0"/>
      <w:iCs w:val="0"/>
      <w:lang w:val="ro-RO"/>
    </w:rPr>
  </w:style>
  <w:style w:type="character" w:customStyle="1" w:styleId="FooterChar">
    <w:name w:val="Footer Char"/>
    <w:link w:val="Footer"/>
    <w:uiPriority w:val="99"/>
    <w:rsid w:val="00111CEA"/>
    <w:rPr>
      <w:rFonts w:ascii="Times New Roman" w:eastAsia="Times New Roman" w:hAnsi="Times New Roman" w:cs="Times New Roman"/>
      <w:sz w:val="20"/>
      <w:szCs w:val="20"/>
      <w:lang w:val="en-GB" w:eastAsia="ar-SA"/>
    </w:rPr>
  </w:style>
  <w:style w:type="paragraph" w:styleId="Footer">
    <w:name w:val="footer"/>
    <w:basedOn w:val="Normal"/>
    <w:link w:val="FooterChar"/>
    <w:uiPriority w:val="99"/>
    <w:rsid w:val="00111CEA"/>
    <w:pPr>
      <w:tabs>
        <w:tab w:val="center" w:pos="4153"/>
        <w:tab w:val="right" w:pos="8306"/>
      </w:tabs>
      <w:suppressAutoHyphens/>
    </w:pPr>
    <w:rPr>
      <w:sz w:val="20"/>
      <w:szCs w:val="20"/>
      <w:lang w:val="en-GB" w:eastAsia="ar-SA"/>
    </w:rPr>
  </w:style>
  <w:style w:type="paragraph" w:customStyle="1" w:styleId="BN-Linii">
    <w:name w:val="BN - Linii"/>
    <w:basedOn w:val="Normal"/>
    <w:rsid w:val="00111CEA"/>
    <w:pPr>
      <w:numPr>
        <w:numId w:val="2"/>
      </w:numPr>
      <w:suppressAutoHyphens/>
    </w:pPr>
    <w:rPr>
      <w:szCs w:val="20"/>
      <w:lang w:val="en-AU" w:eastAsia="ar-SA"/>
    </w:rPr>
  </w:style>
  <w:style w:type="paragraph" w:customStyle="1" w:styleId="BN-Nrcs">
    <w:name w:val="BN - Nr cs"/>
    <w:basedOn w:val="Normal"/>
    <w:rsid w:val="00111CEA"/>
    <w:pPr>
      <w:suppressAutoHyphens/>
      <w:spacing w:after="360" w:line="360" w:lineRule="auto"/>
      <w:ind w:firstLine="720"/>
      <w:jc w:val="both"/>
    </w:pPr>
    <w:rPr>
      <w:rFonts w:ascii="Arial Narrow" w:hAnsi="Arial Narrow"/>
      <w:sz w:val="28"/>
      <w:szCs w:val="28"/>
      <w:lang w:val="ro-RO" w:eastAsia="ar-SA"/>
    </w:rPr>
  </w:style>
  <w:style w:type="paragraph" w:customStyle="1" w:styleId="Corptext21">
    <w:name w:val="Corp text 21"/>
    <w:basedOn w:val="Normal"/>
    <w:rsid w:val="00111C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Textsimplu1">
    <w:name w:val="Text simplu1"/>
    <w:basedOn w:val="Normal"/>
    <w:rsid w:val="00111CEA"/>
    <w:pPr>
      <w:suppressAutoHyphens/>
    </w:pPr>
    <w:rPr>
      <w:rFonts w:ascii="Courier New" w:hAnsi="Courier New" w:cs="Courier New"/>
      <w:sz w:val="20"/>
      <w:szCs w:val="20"/>
      <w:lang w:eastAsia="ar-SA"/>
    </w:rPr>
  </w:style>
  <w:style w:type="paragraph" w:styleId="ListParagraph">
    <w:name w:val="List Paragraph"/>
    <w:aliases w:val="Forth level,Citation List,본문(내용),List Paragraph (numbered (a)),Paragraph,body 2,Normal bullet 2,List_Paragraph,Multilevel para_II,7 List Paragraph,6 List Paragraph,Normal 2,List Paragraph11,Akapit z listą BS,Outlines a,b,c,Akapit z lista "/>
    <w:basedOn w:val="Normal"/>
    <w:uiPriority w:val="34"/>
    <w:qFormat/>
    <w:rsid w:val="00111CEA"/>
    <w:pPr>
      <w:spacing w:after="200" w:line="276" w:lineRule="auto"/>
      <w:ind w:left="720"/>
    </w:pPr>
    <w:rPr>
      <w:rFonts w:ascii="Calibri" w:eastAsia="Calibri" w:hAnsi="Calibri" w:cs="Calibri"/>
      <w:sz w:val="22"/>
      <w:szCs w:val="22"/>
      <w:lang w:val="ro-RO" w:eastAsia="ar-SA"/>
    </w:rPr>
  </w:style>
  <w:style w:type="paragraph" w:customStyle="1" w:styleId="DefaultText1">
    <w:name w:val="Default Text:1"/>
    <w:basedOn w:val="Normal"/>
    <w:link w:val="DefaultText1Char"/>
    <w:uiPriority w:val="99"/>
    <w:rsid w:val="00111CEA"/>
    <w:rPr>
      <w:noProof/>
      <w:szCs w:val="20"/>
    </w:rPr>
  </w:style>
  <w:style w:type="character" w:customStyle="1" w:styleId="DefaultText1Char">
    <w:name w:val="Default Text:1 Char"/>
    <w:link w:val="DefaultText1"/>
    <w:uiPriority w:val="99"/>
    <w:rsid w:val="00111CEA"/>
    <w:rPr>
      <w:rFonts w:ascii="Times New Roman" w:eastAsia="Times New Roman" w:hAnsi="Times New Roman" w:cs="Times New Roman"/>
      <w:noProof/>
      <w:sz w:val="24"/>
      <w:szCs w:val="20"/>
    </w:rPr>
  </w:style>
  <w:style w:type="paragraph" w:customStyle="1" w:styleId="DefaultText">
    <w:name w:val="Default Text"/>
    <w:basedOn w:val="Normal"/>
    <w:link w:val="DefaultTextChar"/>
    <w:rsid w:val="00111CEA"/>
    <w:rPr>
      <w:noProof/>
      <w:szCs w:val="20"/>
    </w:rPr>
  </w:style>
  <w:style w:type="character" w:customStyle="1" w:styleId="BalloonTextChar">
    <w:name w:val="Balloon Text Char"/>
    <w:link w:val="BalloonText"/>
    <w:uiPriority w:val="99"/>
    <w:rsid w:val="00111CEA"/>
    <w:rPr>
      <w:rFonts w:ascii="Tahoma" w:eastAsia="Times New Roman" w:hAnsi="Tahoma" w:cs="Times New Roman"/>
      <w:sz w:val="16"/>
      <w:szCs w:val="16"/>
      <w:lang w:val="en-AU" w:eastAsia="ar-SA"/>
    </w:rPr>
  </w:style>
  <w:style w:type="paragraph" w:styleId="BalloonText">
    <w:name w:val="Balloon Text"/>
    <w:basedOn w:val="Normal"/>
    <w:link w:val="BalloonTextChar"/>
    <w:uiPriority w:val="99"/>
    <w:rsid w:val="00111CEA"/>
    <w:pPr>
      <w:suppressAutoHyphens/>
    </w:pPr>
    <w:rPr>
      <w:rFonts w:ascii="Tahoma" w:hAnsi="Tahoma"/>
      <w:sz w:val="16"/>
      <w:szCs w:val="16"/>
      <w:lang w:val="en-AU" w:eastAsia="ar-SA"/>
    </w:rPr>
  </w:style>
  <w:style w:type="paragraph" w:customStyle="1" w:styleId="Listparagraf1">
    <w:name w:val="Listă paragraf1"/>
    <w:basedOn w:val="Normal"/>
    <w:link w:val="ListParagraphChar"/>
    <w:uiPriority w:val="34"/>
    <w:qFormat/>
    <w:rsid w:val="00111CEA"/>
    <w:pPr>
      <w:widowControl w:val="0"/>
      <w:suppressAutoHyphens/>
      <w:overflowPunct w:val="0"/>
      <w:autoSpaceDE w:val="0"/>
      <w:autoSpaceDN w:val="0"/>
      <w:adjustRightInd w:val="0"/>
      <w:ind w:left="720"/>
      <w:contextualSpacing/>
      <w:textAlignment w:val="baseline"/>
    </w:pPr>
    <w:rPr>
      <w:szCs w:val="20"/>
    </w:rPr>
  </w:style>
  <w:style w:type="paragraph" w:customStyle="1" w:styleId="WW-Default">
    <w:name w:val="WW-Default"/>
    <w:rsid w:val="00111CEA"/>
    <w:pPr>
      <w:suppressAutoHyphens/>
      <w:autoSpaceDE w:val="0"/>
    </w:pPr>
    <w:rPr>
      <w:rFonts w:ascii="Times New Roman" w:eastAsia="Arial" w:hAnsi="Times New Roman"/>
      <w:color w:val="000000"/>
      <w:sz w:val="24"/>
      <w:szCs w:val="24"/>
      <w:lang w:val="en-US" w:eastAsia="ar-SA"/>
    </w:rPr>
  </w:style>
  <w:style w:type="paragraph" w:styleId="BodyTextIndent">
    <w:name w:val="Body Text Indent"/>
    <w:basedOn w:val="Normal"/>
    <w:link w:val="BodyTextIndentChar"/>
    <w:rsid w:val="00111CEA"/>
    <w:pPr>
      <w:suppressAutoHyphens/>
      <w:spacing w:after="120"/>
      <w:ind w:left="283"/>
    </w:pPr>
    <w:rPr>
      <w:sz w:val="20"/>
      <w:szCs w:val="20"/>
      <w:lang w:val="en-AU" w:eastAsia="ar-SA"/>
    </w:rPr>
  </w:style>
  <w:style w:type="character" w:customStyle="1" w:styleId="BodyTextIndentChar">
    <w:name w:val="Body Text Indent Char"/>
    <w:link w:val="BodyTextIndent"/>
    <w:rsid w:val="00111CEA"/>
    <w:rPr>
      <w:rFonts w:ascii="Times New Roman" w:eastAsia="Times New Roman" w:hAnsi="Times New Roman" w:cs="Times New Roman"/>
      <w:sz w:val="20"/>
      <w:szCs w:val="20"/>
      <w:lang w:val="en-AU" w:eastAsia="ar-SA"/>
    </w:rPr>
  </w:style>
  <w:style w:type="paragraph" w:customStyle="1" w:styleId="Corptext31">
    <w:name w:val="Corp text 31"/>
    <w:basedOn w:val="Normal"/>
    <w:rsid w:val="00111CEA"/>
    <w:pPr>
      <w:suppressAutoHyphens/>
      <w:spacing w:after="120"/>
    </w:pPr>
    <w:rPr>
      <w:sz w:val="16"/>
      <w:szCs w:val="16"/>
      <w:lang w:val="en-AU" w:eastAsia="ar-SA"/>
    </w:rPr>
  </w:style>
  <w:style w:type="paragraph" w:customStyle="1" w:styleId="Indentcorptext31">
    <w:name w:val="Indent corp text 31"/>
    <w:basedOn w:val="Normal"/>
    <w:rsid w:val="00111CEA"/>
    <w:pPr>
      <w:suppressAutoHyphens/>
      <w:ind w:left="902" w:firstLine="516"/>
      <w:jc w:val="both"/>
    </w:pPr>
    <w:rPr>
      <w:rFonts w:ascii="Tahoma" w:hAnsi="Tahoma" w:cs="Tahoma"/>
      <w:color w:val="000000"/>
      <w:sz w:val="20"/>
      <w:szCs w:val="20"/>
      <w:lang w:val="en-AU" w:eastAsia="ar-SA"/>
    </w:rPr>
  </w:style>
  <w:style w:type="paragraph" w:customStyle="1" w:styleId="ListParagraph1">
    <w:name w:val="List Paragraph1"/>
    <w:basedOn w:val="Normal"/>
    <w:qFormat/>
    <w:rsid w:val="00111CEA"/>
    <w:pPr>
      <w:suppressAutoHyphens/>
      <w:spacing w:after="200" w:line="276" w:lineRule="auto"/>
      <w:ind w:left="720"/>
    </w:pPr>
    <w:rPr>
      <w:rFonts w:ascii="Calibri" w:eastAsia="Calibri" w:hAnsi="Calibri"/>
      <w:sz w:val="22"/>
      <w:szCs w:val="22"/>
      <w:lang w:val="ro-RO" w:eastAsia="ar-SA"/>
    </w:rPr>
  </w:style>
  <w:style w:type="character" w:customStyle="1" w:styleId="WW8Num6z0">
    <w:name w:val="WW8Num6z0"/>
    <w:rsid w:val="00111CEA"/>
    <w:rPr>
      <w:sz w:val="18"/>
    </w:rPr>
  </w:style>
  <w:style w:type="paragraph" w:customStyle="1" w:styleId="Default">
    <w:name w:val="Default"/>
    <w:uiPriority w:val="99"/>
    <w:rsid w:val="00111CEA"/>
    <w:pPr>
      <w:autoSpaceDE w:val="0"/>
      <w:autoSpaceDN w:val="0"/>
      <w:adjustRightInd w:val="0"/>
    </w:pPr>
    <w:rPr>
      <w:rFonts w:ascii="Times New Roman" w:hAnsi="Times New Roman"/>
      <w:color w:val="000000"/>
      <w:sz w:val="24"/>
      <w:szCs w:val="24"/>
      <w:lang w:val="en-US" w:eastAsia="en-US"/>
    </w:rPr>
  </w:style>
  <w:style w:type="character" w:styleId="Hyperlink">
    <w:name w:val="Hyperlink"/>
    <w:uiPriority w:val="99"/>
    <w:unhideWhenUsed/>
    <w:rsid w:val="00111CEA"/>
    <w:rPr>
      <w:color w:val="0000FF"/>
      <w:u w:val="single"/>
    </w:rPr>
  </w:style>
  <w:style w:type="paragraph" w:customStyle="1" w:styleId="PreformattedText">
    <w:name w:val="Preformatted Text"/>
    <w:basedOn w:val="Normal"/>
    <w:rsid w:val="00111CEA"/>
    <w:pPr>
      <w:suppressAutoHyphens/>
    </w:pPr>
    <w:rPr>
      <w:rFonts w:ascii="Arial" w:eastAsia="Arial" w:hAnsi="Arial" w:cs="Arial"/>
      <w:sz w:val="20"/>
      <w:szCs w:val="20"/>
      <w:lang w:val="ro-RO" w:eastAsia="ar-SA"/>
    </w:rPr>
  </w:style>
  <w:style w:type="character" w:styleId="Strong">
    <w:name w:val="Strong"/>
    <w:qFormat/>
    <w:rsid w:val="00111CEA"/>
    <w:rPr>
      <w:b/>
      <w:bCs/>
    </w:rPr>
  </w:style>
  <w:style w:type="paragraph" w:styleId="BodyText2">
    <w:name w:val="Body Text 2"/>
    <w:basedOn w:val="Normal"/>
    <w:link w:val="BodyText2Char"/>
    <w:rsid w:val="00E13940"/>
    <w:pPr>
      <w:suppressAutoHyphens/>
      <w:spacing w:after="120" w:line="480" w:lineRule="auto"/>
    </w:pPr>
    <w:rPr>
      <w:sz w:val="20"/>
      <w:szCs w:val="20"/>
      <w:lang w:val="en-AU" w:eastAsia="ar-SA"/>
    </w:rPr>
  </w:style>
  <w:style w:type="character" w:customStyle="1" w:styleId="BodyText2Char">
    <w:name w:val="Body Text 2 Char"/>
    <w:link w:val="BodyText2"/>
    <w:rsid w:val="00E13940"/>
    <w:rPr>
      <w:rFonts w:ascii="Times New Roman" w:eastAsia="Times New Roman" w:hAnsi="Times New Roman"/>
      <w:lang w:val="en-AU" w:eastAsia="ar-SA"/>
    </w:rPr>
  </w:style>
  <w:style w:type="paragraph" w:customStyle="1" w:styleId="DefaultText2">
    <w:name w:val="Default Text:2"/>
    <w:basedOn w:val="Normal"/>
    <w:uiPriority w:val="99"/>
    <w:rsid w:val="009010FB"/>
    <w:rPr>
      <w:noProof/>
      <w:szCs w:val="20"/>
    </w:rPr>
  </w:style>
  <w:style w:type="table" w:styleId="TableGrid">
    <w:name w:val="Table Grid"/>
    <w:basedOn w:val="TableNormal"/>
    <w:uiPriority w:val="59"/>
    <w:rsid w:val="0046605E"/>
    <w:rPr>
      <w:rFonts w:eastAsia="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icetext">
    <w:name w:val="noticetext"/>
    <w:basedOn w:val="DefaultParagraphFont"/>
    <w:rsid w:val="003610BD"/>
  </w:style>
  <w:style w:type="character" w:customStyle="1" w:styleId="labeldatatext">
    <w:name w:val="labeldatatext"/>
    <w:basedOn w:val="DefaultParagraphFont"/>
    <w:rsid w:val="003610BD"/>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7F5D73"/>
    <w:rPr>
      <w:sz w:val="20"/>
      <w:szCs w:val="20"/>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link w:val="FootnoteText"/>
    <w:uiPriority w:val="99"/>
    <w:rsid w:val="007F5D73"/>
    <w:rPr>
      <w:rFonts w:ascii="Times New Roman" w:eastAsia="Times New Roman" w:hAnsi="Times New Roman"/>
    </w:rPr>
  </w:style>
  <w:style w:type="character" w:styleId="FootnoteReference">
    <w:name w:val="footnote reference"/>
    <w:rsid w:val="007F5D73"/>
    <w:rPr>
      <w:vertAlign w:val="superscript"/>
    </w:rPr>
  </w:style>
  <w:style w:type="paragraph" w:styleId="Date">
    <w:name w:val="Date"/>
    <w:basedOn w:val="Normal"/>
    <w:next w:val="Normal"/>
    <w:link w:val="DateChar"/>
    <w:semiHidden/>
    <w:rsid w:val="000A3B80"/>
    <w:rPr>
      <w:sz w:val="28"/>
      <w:lang w:val="ro-RO" w:eastAsia="ro-RO"/>
    </w:rPr>
  </w:style>
  <w:style w:type="character" w:customStyle="1" w:styleId="DateChar">
    <w:name w:val="Date Char"/>
    <w:link w:val="Date"/>
    <w:semiHidden/>
    <w:rsid w:val="000A3B80"/>
    <w:rPr>
      <w:rFonts w:ascii="Times New Roman" w:eastAsia="Times New Roman" w:hAnsi="Times New Roman"/>
      <w:sz w:val="28"/>
      <w:szCs w:val="24"/>
      <w:lang w:val="ro-RO" w:eastAsia="ro-RO"/>
    </w:rPr>
  </w:style>
  <w:style w:type="paragraph" w:styleId="NormalWeb">
    <w:name w:val="Normal (Web)"/>
    <w:basedOn w:val="Normal"/>
    <w:unhideWhenUsed/>
    <w:rsid w:val="0080433A"/>
    <w:pPr>
      <w:spacing w:before="100" w:beforeAutospacing="1" w:after="100" w:afterAutospacing="1"/>
    </w:pPr>
    <w:rPr>
      <w:lang w:eastAsia="zh-CN"/>
    </w:rPr>
  </w:style>
  <w:style w:type="paragraph" w:customStyle="1" w:styleId="CharCharCharChar">
    <w:name w:val="Char Char Char Char"/>
    <w:basedOn w:val="Normal"/>
    <w:rsid w:val="00763EAA"/>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FD410B"/>
    <w:rPr>
      <w:rFonts w:ascii="Arial" w:hAnsi="Arial"/>
      <w:lang w:val="pl-PL" w:eastAsia="pl-PL"/>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C9712D"/>
    <w:rPr>
      <w:rFonts w:ascii="Arial" w:hAnsi="Arial"/>
      <w:lang w:val="pl-PL" w:eastAsia="pl-PL"/>
    </w:rPr>
  </w:style>
  <w:style w:type="character" w:customStyle="1" w:styleId="tpa1">
    <w:name w:val="tpa1"/>
    <w:rsid w:val="00C9712D"/>
  </w:style>
  <w:style w:type="character" w:customStyle="1" w:styleId="tax1">
    <w:name w:val="tax1"/>
    <w:rsid w:val="00C9712D"/>
    <w:rPr>
      <w:b/>
      <w:bCs/>
      <w:sz w:val="26"/>
      <w:szCs w:val="26"/>
    </w:rPr>
  </w:style>
  <w:style w:type="paragraph" w:styleId="BodyTextIndent3">
    <w:name w:val="Body Text Indent 3"/>
    <w:basedOn w:val="Normal"/>
    <w:link w:val="BodyTextIndent3Char"/>
    <w:rsid w:val="00C9712D"/>
    <w:pPr>
      <w:spacing w:after="120"/>
      <w:ind w:left="360"/>
    </w:pPr>
    <w:rPr>
      <w:rFonts w:eastAsia="MS Mincho"/>
      <w:sz w:val="16"/>
      <w:szCs w:val="16"/>
      <w:lang w:val="fr-FR"/>
    </w:rPr>
  </w:style>
  <w:style w:type="character" w:customStyle="1" w:styleId="BodyTextIndent3Char">
    <w:name w:val="Body Text Indent 3 Char"/>
    <w:link w:val="BodyTextIndent3"/>
    <w:rsid w:val="00C9712D"/>
    <w:rPr>
      <w:rFonts w:ascii="Times New Roman" w:eastAsia="MS Mincho" w:hAnsi="Times New Roman"/>
      <w:sz w:val="16"/>
      <w:szCs w:val="16"/>
      <w:lang w:val="fr-FR"/>
    </w:rPr>
  </w:style>
  <w:style w:type="character" w:customStyle="1" w:styleId="ax1">
    <w:name w:val="ax1"/>
    <w:rsid w:val="00C9712D"/>
    <w:rPr>
      <w:b/>
      <w:bCs/>
      <w:sz w:val="26"/>
      <w:szCs w:val="26"/>
    </w:rPr>
  </w:style>
  <w:style w:type="character" w:customStyle="1" w:styleId="DefaultText1CharChar">
    <w:name w:val="Default Text:1 Char Char"/>
    <w:rsid w:val="00C9712D"/>
    <w:rPr>
      <w:rFonts w:ascii="Times New Roman" w:eastAsia="Times New Roman" w:hAnsi="Times New Roman" w:cs="Times New Roman"/>
      <w:noProof/>
      <w:sz w:val="24"/>
      <w:szCs w:val="20"/>
    </w:rPr>
  </w:style>
  <w:style w:type="paragraph" w:customStyle="1" w:styleId="dragos2">
    <w:name w:val="dragos2"/>
    <w:basedOn w:val="Normal"/>
    <w:rsid w:val="00C9712D"/>
    <w:pPr>
      <w:spacing w:before="120" w:line="288" w:lineRule="auto"/>
    </w:pPr>
    <w:rPr>
      <w:rFonts w:ascii="Verdana" w:hAnsi="Verdana"/>
      <w:i/>
      <w:iCs/>
      <w:lang w:val="ro-RO" w:eastAsia="ro-RO"/>
    </w:rPr>
  </w:style>
  <w:style w:type="numbering" w:customStyle="1" w:styleId="Style3">
    <w:name w:val="Style3"/>
    <w:rsid w:val="00C9712D"/>
  </w:style>
  <w:style w:type="character" w:customStyle="1" w:styleId="ib1">
    <w:name w:val="ib1"/>
    <w:rsid w:val="00C9712D"/>
    <w:rPr>
      <w:spacing w:val="0"/>
    </w:rPr>
  </w:style>
  <w:style w:type="paragraph" w:customStyle="1" w:styleId="ariel">
    <w:name w:val="ariel"/>
    <w:basedOn w:val="Normal"/>
    <w:rsid w:val="00C9712D"/>
    <w:rPr>
      <w:rFonts w:ascii="ff0" w:hAnsi="ff0"/>
      <w:color w:val="000000"/>
      <w:spacing w:val="12"/>
      <w:sz w:val="22"/>
      <w:szCs w:val="22"/>
      <w:lang w:val="en"/>
    </w:rPr>
  </w:style>
  <w:style w:type="paragraph" w:customStyle="1" w:styleId="Anexa">
    <w:name w:val="Anexa"/>
    <w:basedOn w:val="DefaultText1"/>
    <w:next w:val="DefaultText1"/>
    <w:link w:val="AnexaChar"/>
    <w:uiPriority w:val="99"/>
    <w:rsid w:val="00C9712D"/>
    <w:rPr>
      <w:rFonts w:ascii="Calibri" w:eastAsia="Calibri" w:hAnsi="Calibri"/>
      <w:szCs w:val="22"/>
      <w:lang w:val="ro-RO"/>
    </w:rPr>
  </w:style>
  <w:style w:type="character" w:customStyle="1" w:styleId="AnexaChar">
    <w:name w:val="Anexa Char"/>
    <w:link w:val="Anexa"/>
    <w:uiPriority w:val="99"/>
    <w:rsid w:val="00C9712D"/>
    <w:rPr>
      <w:noProof/>
      <w:sz w:val="24"/>
      <w:szCs w:val="22"/>
      <w:lang w:val="ro-RO"/>
    </w:rPr>
  </w:style>
  <w:style w:type="paragraph" w:customStyle="1" w:styleId="CaracterCaracterChar">
    <w:name w:val="Caracter Caracter Char"/>
    <w:basedOn w:val="Normal"/>
    <w:rsid w:val="00C9712D"/>
    <w:rPr>
      <w:lang w:val="pl-PL" w:eastAsia="pl-PL"/>
    </w:rPr>
  </w:style>
  <w:style w:type="paragraph" w:customStyle="1" w:styleId="Titlucuprins1">
    <w:name w:val="Titlu cuprins1"/>
    <w:basedOn w:val="Heading1"/>
    <w:next w:val="Normal"/>
    <w:semiHidden/>
    <w:unhideWhenUsed/>
    <w:qFormat/>
    <w:rsid w:val="00C9712D"/>
    <w:pPr>
      <w:keepLines/>
      <w:numPr>
        <w:numId w:val="0"/>
      </w:numPr>
      <w:suppressAutoHyphens w:val="0"/>
      <w:spacing w:before="480" w:after="0" w:line="276" w:lineRule="auto"/>
      <w:outlineLvl w:val="9"/>
    </w:pPr>
    <w:rPr>
      <w:rFonts w:ascii="Cambria" w:hAnsi="Cambria"/>
      <w:color w:val="365F91"/>
      <w:kern w:val="0"/>
      <w:sz w:val="28"/>
      <w:szCs w:val="28"/>
      <w:lang w:val="en-US" w:eastAsia="ja-JP"/>
    </w:rPr>
  </w:style>
  <w:style w:type="paragraph" w:styleId="TOC1">
    <w:name w:val="toc 1"/>
    <w:basedOn w:val="Normal"/>
    <w:next w:val="Normal"/>
    <w:autoRedefine/>
    <w:unhideWhenUsed/>
    <w:rsid w:val="00C9712D"/>
    <w:pPr>
      <w:spacing w:after="100" w:line="276" w:lineRule="auto"/>
    </w:pPr>
    <w:rPr>
      <w:rFonts w:ascii="Arial" w:eastAsia="Calibri" w:hAnsi="Arial"/>
      <w:szCs w:val="22"/>
    </w:rPr>
  </w:style>
  <w:style w:type="paragraph" w:styleId="TOC2">
    <w:name w:val="toc 2"/>
    <w:basedOn w:val="Normal"/>
    <w:next w:val="Normal"/>
    <w:autoRedefine/>
    <w:unhideWhenUsed/>
    <w:rsid w:val="00C9712D"/>
    <w:pPr>
      <w:spacing w:after="100" w:line="276" w:lineRule="auto"/>
      <w:ind w:left="240"/>
    </w:pPr>
    <w:rPr>
      <w:rFonts w:ascii="Arial" w:eastAsia="Calibri" w:hAnsi="Arial"/>
      <w:szCs w:val="22"/>
    </w:rPr>
  </w:style>
  <w:style w:type="character" w:customStyle="1" w:styleId="ListParagraphChar">
    <w:name w:val="List Paragraph Char"/>
    <w:aliases w:val="Forth level Char,Citation List Char,본문(내용) Char,List Paragraph (numbered (a)) Char,Paragraph Char,body 2 Char,List Paragraph1 Char,Normal bullet 2 Char,List_Paragraph Char,Multilevel para_II Char,7 List Paragraph Char,Normal 2 Char"/>
    <w:link w:val="Listparagraf1"/>
    <w:uiPriority w:val="34"/>
    <w:locked/>
    <w:rsid w:val="00C9712D"/>
    <w:rPr>
      <w:rFonts w:ascii="Times New Roman" w:eastAsia="Times New Roman" w:hAnsi="Times New Roman"/>
      <w:sz w:val="24"/>
    </w:rPr>
  </w:style>
  <w:style w:type="character" w:styleId="PageNumber">
    <w:name w:val="page number"/>
    <w:rsid w:val="00C9712D"/>
  </w:style>
  <w:style w:type="paragraph" w:customStyle="1" w:styleId="Caracter">
    <w:name w:val="Caracter"/>
    <w:basedOn w:val="Normal"/>
    <w:rsid w:val="00C9712D"/>
    <w:pPr>
      <w:tabs>
        <w:tab w:val="left" w:pos="709"/>
      </w:tabs>
    </w:pPr>
    <w:rPr>
      <w:rFonts w:ascii="Tahoma" w:hAnsi="Tahoma"/>
      <w:noProof/>
      <w:lang w:val="pl-PL" w:eastAsia="pl-PL"/>
    </w:rPr>
  </w:style>
  <w:style w:type="paragraph" w:customStyle="1" w:styleId="CharChar2CharCaracterChar">
    <w:name w:val="Char Char2 Char Caracter Char"/>
    <w:basedOn w:val="Normal"/>
    <w:rsid w:val="00C9712D"/>
    <w:rPr>
      <w:lang w:val="pl-PL" w:eastAsia="pl-PL"/>
    </w:rPr>
  </w:style>
  <w:style w:type="character" w:customStyle="1" w:styleId="noticetext1">
    <w:name w:val="noticetext1"/>
    <w:rsid w:val="00C9712D"/>
    <w:rPr>
      <w:rFonts w:ascii="Arial" w:hAnsi="Arial" w:cs="Arial" w:hint="default"/>
      <w:b w:val="0"/>
      <w:bCs w:val="0"/>
      <w:i w:val="0"/>
      <w:iCs w:val="0"/>
      <w:color w:val="000000"/>
      <w:sz w:val="18"/>
      <w:szCs w:val="18"/>
    </w:rPr>
  </w:style>
  <w:style w:type="character" w:styleId="CommentReference">
    <w:name w:val="annotation reference"/>
    <w:uiPriority w:val="99"/>
    <w:rsid w:val="00C9712D"/>
    <w:rPr>
      <w:sz w:val="16"/>
      <w:szCs w:val="16"/>
    </w:rPr>
  </w:style>
  <w:style w:type="paragraph" w:styleId="CommentText">
    <w:name w:val="annotation text"/>
    <w:basedOn w:val="Normal"/>
    <w:link w:val="CommentTextChar"/>
    <w:rsid w:val="00C9712D"/>
    <w:pPr>
      <w:spacing w:after="200" w:line="276" w:lineRule="auto"/>
    </w:pPr>
    <w:rPr>
      <w:rFonts w:ascii="Calibri" w:eastAsia="Calibri" w:hAnsi="Calibri"/>
      <w:sz w:val="20"/>
      <w:szCs w:val="20"/>
      <w:lang w:val="ro-RO"/>
    </w:rPr>
  </w:style>
  <w:style w:type="character" w:customStyle="1" w:styleId="CommentTextChar">
    <w:name w:val="Comment Text Char"/>
    <w:link w:val="CommentText"/>
    <w:uiPriority w:val="99"/>
    <w:rsid w:val="00C9712D"/>
    <w:rPr>
      <w:lang w:val="ro-RO"/>
    </w:rPr>
  </w:style>
  <w:style w:type="paragraph" w:styleId="CommentSubject">
    <w:name w:val="annotation subject"/>
    <w:basedOn w:val="CommentText"/>
    <w:next w:val="CommentText"/>
    <w:link w:val="CommentSubjectChar"/>
    <w:uiPriority w:val="99"/>
    <w:rsid w:val="00C9712D"/>
    <w:rPr>
      <w:b/>
      <w:bCs/>
    </w:rPr>
  </w:style>
  <w:style w:type="character" w:customStyle="1" w:styleId="CommentSubjectChar">
    <w:name w:val="Comment Subject Char"/>
    <w:link w:val="CommentSubject"/>
    <w:uiPriority w:val="99"/>
    <w:rsid w:val="00C9712D"/>
    <w:rPr>
      <w:b/>
      <w:bCs/>
      <w:lang w:val="ro-RO"/>
    </w:rPr>
  </w:style>
  <w:style w:type="paragraph" w:styleId="Revision">
    <w:name w:val="Revision"/>
    <w:hidden/>
    <w:uiPriority w:val="99"/>
    <w:semiHidden/>
    <w:rsid w:val="00C9712D"/>
    <w:rPr>
      <w:sz w:val="22"/>
      <w:szCs w:val="22"/>
      <w:lang w:val="ro-RO" w:eastAsia="en-US"/>
    </w:rPr>
  </w:style>
  <w:style w:type="numbering" w:customStyle="1" w:styleId="FrListare1">
    <w:name w:val="Fără Listare1"/>
    <w:next w:val="NoList"/>
    <w:uiPriority w:val="99"/>
    <w:semiHidden/>
    <w:unhideWhenUsed/>
    <w:rsid w:val="006D1DE1"/>
  </w:style>
  <w:style w:type="table" w:customStyle="1" w:styleId="Tabelgril1">
    <w:name w:val="Tabel grilă1"/>
    <w:basedOn w:val="TableNormal"/>
    <w:next w:val="TableGrid"/>
    <w:uiPriority w:val="59"/>
    <w:rsid w:val="006D1D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grosnegru">
    <w:name w:val="textgrosnegru"/>
    <w:rsid w:val="00B56C6F"/>
  </w:style>
  <w:style w:type="character" w:customStyle="1" w:styleId="textmicnegru">
    <w:name w:val="textmicnegru"/>
    <w:rsid w:val="00B56C6F"/>
  </w:style>
  <w:style w:type="character" w:customStyle="1" w:styleId="DefaultTextChar">
    <w:name w:val="Default Text Char"/>
    <w:link w:val="DefaultText"/>
    <w:locked/>
    <w:rsid w:val="002D0E0E"/>
    <w:rPr>
      <w:rFonts w:ascii="Times New Roman" w:eastAsia="Times New Roman" w:hAnsi="Times New Roman"/>
      <w:noProof/>
      <w:sz w:val="24"/>
    </w:rPr>
  </w:style>
  <w:style w:type="character" w:customStyle="1" w:styleId="Heading3Char">
    <w:name w:val="Heading 3 Char"/>
    <w:link w:val="Heading3"/>
    <w:uiPriority w:val="9"/>
    <w:rsid w:val="004D1475"/>
    <w:rPr>
      <w:rFonts w:ascii="Calibri Light" w:eastAsia="Times New Roman" w:hAnsi="Calibri Light"/>
      <w:b/>
      <w:bCs/>
      <w:sz w:val="26"/>
      <w:szCs w:val="26"/>
    </w:rPr>
  </w:style>
  <w:style w:type="numbering" w:customStyle="1" w:styleId="FrListare2">
    <w:name w:val="Fără Listare2"/>
    <w:next w:val="NoList"/>
    <w:uiPriority w:val="99"/>
    <w:semiHidden/>
    <w:unhideWhenUsed/>
    <w:rsid w:val="004D1475"/>
  </w:style>
  <w:style w:type="table" w:customStyle="1" w:styleId="Tabelgril2">
    <w:name w:val="Tabel grilă2"/>
    <w:basedOn w:val="TableNormal"/>
    <w:next w:val="TableGrid"/>
    <w:uiPriority w:val="39"/>
    <w:rsid w:val="004D1475"/>
    <w:rPr>
      <w:rFonts w:eastAsia="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plain">
    <w:name w:val="heading 2 plain"/>
    <w:basedOn w:val="Heading2"/>
    <w:next w:val="Normal"/>
    <w:rsid w:val="004D1475"/>
    <w:pPr>
      <w:keepNext w:val="0"/>
      <w:keepLines/>
      <w:tabs>
        <w:tab w:val="left" w:pos="720"/>
      </w:tabs>
      <w:suppressAutoHyphens w:val="0"/>
      <w:spacing w:before="60"/>
      <w:jc w:val="center"/>
    </w:pPr>
    <w:rPr>
      <w:rFonts w:cs="Arial"/>
      <w:i w:val="0"/>
      <w:iCs w:val="0"/>
      <w:sz w:val="24"/>
      <w:szCs w:val="24"/>
      <w:lang w:val="ro-RO" w:eastAsia="en-US"/>
    </w:rPr>
  </w:style>
  <w:style w:type="character" w:customStyle="1" w:styleId="Heading4Char">
    <w:name w:val="Heading 4 Char"/>
    <w:link w:val="Heading4"/>
    <w:uiPriority w:val="9"/>
    <w:rsid w:val="00A941FB"/>
    <w:rPr>
      <w:rFonts w:ascii="Calibri Light" w:eastAsia="Times New Roman" w:hAnsi="Calibri Light"/>
      <w:i/>
      <w:iCs/>
      <w:color w:val="2E74B5"/>
      <w:sz w:val="22"/>
      <w:szCs w:val="22"/>
      <w:lang w:val="ro-RO"/>
    </w:rPr>
  </w:style>
  <w:style w:type="character" w:customStyle="1" w:styleId="Heading6Char">
    <w:name w:val="Heading 6 Char"/>
    <w:link w:val="Heading6"/>
    <w:uiPriority w:val="9"/>
    <w:rsid w:val="00E518CA"/>
    <w:rPr>
      <w:rFonts w:eastAsia="Times New Roman"/>
      <w:b/>
      <w:bCs/>
      <w:sz w:val="22"/>
      <w:szCs w:val="22"/>
      <w:lang w:val="ro-RO" w:eastAsia="ro-RO"/>
    </w:rPr>
  </w:style>
  <w:style w:type="character" w:customStyle="1" w:styleId="panchor">
    <w:name w:val="panchor"/>
    <w:rsid w:val="00E518CA"/>
  </w:style>
  <w:style w:type="paragraph" w:styleId="HTMLPreformatted">
    <w:name w:val="HTML Preformatted"/>
    <w:basedOn w:val="Normal"/>
    <w:link w:val="HTMLPreformattedChar"/>
    <w:rsid w:val="00E518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link w:val="HTMLPreformatted"/>
    <w:rsid w:val="00E518CA"/>
    <w:rPr>
      <w:rFonts w:ascii="Courier New" w:eastAsia="Times New Roman" w:hAnsi="Courier New" w:cs="Courier New"/>
      <w:lang w:val="ro-RO" w:eastAsia="ro-RO"/>
    </w:rPr>
  </w:style>
  <w:style w:type="character" w:styleId="Emphasis">
    <w:name w:val="Emphasis"/>
    <w:uiPriority w:val="20"/>
    <w:qFormat/>
    <w:rsid w:val="00E518CA"/>
    <w:rPr>
      <w:i/>
      <w:iCs/>
    </w:rPr>
  </w:style>
  <w:style w:type="table" w:customStyle="1" w:styleId="TableGrid1">
    <w:name w:val="Table Grid1"/>
    <w:basedOn w:val="TableNormal"/>
    <w:next w:val="TableGrid"/>
    <w:rsid w:val="00E518C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
    <w:name w:val="_"/>
    <w:rsid w:val="00E518CA"/>
  </w:style>
  <w:style w:type="character" w:customStyle="1" w:styleId="pg-1fs2">
    <w:name w:val="pg-1fs2"/>
    <w:rsid w:val="00E518CA"/>
  </w:style>
  <w:style w:type="character" w:customStyle="1" w:styleId="Heading7Char">
    <w:name w:val="Heading 7 Char"/>
    <w:link w:val="Heading7"/>
    <w:uiPriority w:val="9"/>
    <w:rsid w:val="00944E28"/>
    <w:rPr>
      <w:rFonts w:ascii="Arial" w:eastAsia="Times New Roman" w:hAnsi="Arial"/>
      <w:b/>
      <w:iCs/>
      <w:color w:val="000000"/>
      <w:sz w:val="22"/>
      <w:lang w:eastAsia="ar-SA"/>
    </w:rPr>
  </w:style>
  <w:style w:type="character" w:customStyle="1" w:styleId="Heading8Char">
    <w:name w:val="Heading 8 Char"/>
    <w:link w:val="Heading8"/>
    <w:uiPriority w:val="9"/>
    <w:rsid w:val="00944E28"/>
    <w:rPr>
      <w:rFonts w:ascii="Cambria" w:eastAsia="Times New Roman" w:hAnsi="Cambria"/>
      <w:color w:val="404040"/>
      <w:lang w:eastAsia="ar-SA"/>
    </w:rPr>
  </w:style>
  <w:style w:type="character" w:customStyle="1" w:styleId="Heading9Char">
    <w:name w:val="Heading 9 Char"/>
    <w:link w:val="Heading9"/>
    <w:uiPriority w:val="9"/>
    <w:rsid w:val="00944E28"/>
    <w:rPr>
      <w:rFonts w:ascii="Cambria" w:eastAsia="Times New Roman" w:hAnsi="Cambria"/>
      <w:i/>
      <w:iCs/>
      <w:color w:val="404040"/>
      <w:lang w:eastAsia="ar-SA"/>
    </w:rPr>
  </w:style>
  <w:style w:type="paragraph" w:customStyle="1" w:styleId="TEXT">
    <w:name w:val="TEXT"/>
    <w:basedOn w:val="Normal"/>
    <w:rsid w:val="00944E28"/>
    <w:pPr>
      <w:spacing w:line="360" w:lineRule="auto"/>
      <w:ind w:left="851"/>
    </w:pPr>
    <w:rPr>
      <w:rFonts w:ascii="Arial" w:hAnsi="Arial"/>
      <w:szCs w:val="20"/>
      <w:lang w:val="en-GB" w:eastAsia="ro-RO"/>
    </w:rPr>
  </w:style>
  <w:style w:type="paragraph" w:customStyle="1" w:styleId="Style6">
    <w:name w:val="Style6"/>
    <w:basedOn w:val="Normal"/>
    <w:rsid w:val="00944E28"/>
    <w:pPr>
      <w:widowControl w:val="0"/>
      <w:autoSpaceDE w:val="0"/>
      <w:autoSpaceDN w:val="0"/>
      <w:adjustRightInd w:val="0"/>
    </w:pPr>
    <w:rPr>
      <w:rFonts w:ascii="Arial" w:hAnsi="Arial"/>
    </w:rPr>
  </w:style>
  <w:style w:type="paragraph" w:customStyle="1" w:styleId="Style7">
    <w:name w:val="Style7"/>
    <w:basedOn w:val="Normal"/>
    <w:rsid w:val="00944E28"/>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944E28"/>
    <w:pPr>
      <w:widowControl w:val="0"/>
      <w:autoSpaceDE w:val="0"/>
      <w:autoSpaceDN w:val="0"/>
      <w:adjustRightInd w:val="0"/>
      <w:jc w:val="center"/>
    </w:pPr>
    <w:rPr>
      <w:rFonts w:ascii="Arial" w:hAnsi="Arial"/>
    </w:rPr>
  </w:style>
  <w:style w:type="character" w:customStyle="1" w:styleId="FontStyle38">
    <w:name w:val="Font Style38"/>
    <w:rsid w:val="00944E28"/>
    <w:rPr>
      <w:rFonts w:ascii="Arial" w:hAnsi="Arial" w:cs="Arial"/>
      <w:b/>
      <w:bCs/>
      <w:sz w:val="20"/>
      <w:szCs w:val="20"/>
    </w:rPr>
  </w:style>
  <w:style w:type="character" w:customStyle="1" w:styleId="FontStyle53">
    <w:name w:val="Font Style53"/>
    <w:rsid w:val="00944E28"/>
    <w:rPr>
      <w:rFonts w:ascii="Arial" w:hAnsi="Arial" w:cs="Arial"/>
      <w:sz w:val="20"/>
      <w:szCs w:val="20"/>
    </w:rPr>
  </w:style>
  <w:style w:type="character" w:customStyle="1" w:styleId="FontStyle54">
    <w:name w:val="Font Style54"/>
    <w:rsid w:val="00944E28"/>
    <w:rPr>
      <w:rFonts w:ascii="Arial" w:hAnsi="Arial" w:cs="Arial"/>
      <w:b/>
      <w:bCs/>
      <w:i/>
      <w:iCs/>
      <w:sz w:val="20"/>
      <w:szCs w:val="20"/>
    </w:rPr>
  </w:style>
  <w:style w:type="paragraph" w:customStyle="1" w:styleId="Style11">
    <w:name w:val="Style11"/>
    <w:basedOn w:val="Normal"/>
    <w:rsid w:val="00944E28"/>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944E28"/>
    <w:pPr>
      <w:widowControl w:val="0"/>
      <w:autoSpaceDE w:val="0"/>
      <w:autoSpaceDN w:val="0"/>
      <w:adjustRightInd w:val="0"/>
    </w:pPr>
    <w:rPr>
      <w:rFonts w:ascii="Arial" w:hAnsi="Arial"/>
    </w:rPr>
  </w:style>
  <w:style w:type="paragraph" w:customStyle="1" w:styleId="Style13">
    <w:name w:val="Style13"/>
    <w:basedOn w:val="Normal"/>
    <w:rsid w:val="00944E28"/>
    <w:pPr>
      <w:widowControl w:val="0"/>
      <w:autoSpaceDE w:val="0"/>
      <w:autoSpaceDN w:val="0"/>
      <w:adjustRightInd w:val="0"/>
    </w:pPr>
    <w:rPr>
      <w:rFonts w:ascii="Arial" w:hAnsi="Arial"/>
    </w:rPr>
  </w:style>
  <w:style w:type="paragraph" w:customStyle="1" w:styleId="Style14">
    <w:name w:val="Style14"/>
    <w:basedOn w:val="Normal"/>
    <w:rsid w:val="00944E28"/>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944E28"/>
    <w:pPr>
      <w:widowControl w:val="0"/>
      <w:autoSpaceDE w:val="0"/>
      <w:autoSpaceDN w:val="0"/>
      <w:adjustRightInd w:val="0"/>
    </w:pPr>
    <w:rPr>
      <w:rFonts w:ascii="Arial" w:hAnsi="Arial"/>
    </w:rPr>
  </w:style>
  <w:style w:type="character" w:customStyle="1" w:styleId="FontStyle40">
    <w:name w:val="Font Style40"/>
    <w:rsid w:val="00944E28"/>
    <w:rPr>
      <w:rFonts w:ascii="Arial" w:hAnsi="Arial" w:cs="Arial"/>
      <w:sz w:val="20"/>
      <w:szCs w:val="20"/>
    </w:rPr>
  </w:style>
  <w:style w:type="character" w:customStyle="1" w:styleId="FontStyle55">
    <w:name w:val="Font Style55"/>
    <w:rsid w:val="00944E28"/>
    <w:rPr>
      <w:rFonts w:ascii="Times New Roman" w:hAnsi="Times New Roman" w:cs="Times New Roman"/>
      <w:b/>
      <w:bCs/>
      <w:i/>
      <w:iCs/>
      <w:sz w:val="20"/>
      <w:szCs w:val="20"/>
    </w:rPr>
  </w:style>
  <w:style w:type="character" w:customStyle="1" w:styleId="FontStyle41">
    <w:name w:val="Font Style41"/>
    <w:rsid w:val="00944E28"/>
    <w:rPr>
      <w:rFonts w:ascii="Arial" w:hAnsi="Arial" w:cs="Arial"/>
      <w:b/>
      <w:bCs/>
      <w:sz w:val="20"/>
      <w:szCs w:val="20"/>
    </w:rPr>
  </w:style>
  <w:style w:type="character" w:customStyle="1" w:styleId="FontStyle42">
    <w:name w:val="Font Style42"/>
    <w:rsid w:val="00944E28"/>
    <w:rPr>
      <w:rFonts w:ascii="Arial" w:hAnsi="Arial" w:cs="Arial"/>
      <w:sz w:val="20"/>
      <w:szCs w:val="20"/>
    </w:rPr>
  </w:style>
  <w:style w:type="paragraph" w:customStyle="1" w:styleId="Style16">
    <w:name w:val="Style16"/>
    <w:basedOn w:val="Normal"/>
    <w:rsid w:val="00944E28"/>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944E28"/>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rsid w:val="00944E28"/>
    <w:rPr>
      <w:rFonts w:ascii="Arial" w:hAnsi="Arial" w:cs="Arial"/>
      <w:b/>
      <w:bCs/>
      <w:sz w:val="20"/>
      <w:szCs w:val="20"/>
    </w:rPr>
  </w:style>
  <w:style w:type="character" w:customStyle="1" w:styleId="FontStyle44">
    <w:name w:val="Font Style44"/>
    <w:rsid w:val="00944E28"/>
    <w:rPr>
      <w:rFonts w:ascii="Arial" w:hAnsi="Arial" w:cs="Arial"/>
      <w:sz w:val="20"/>
      <w:szCs w:val="20"/>
    </w:rPr>
  </w:style>
  <w:style w:type="paragraph" w:customStyle="1" w:styleId="Style20">
    <w:name w:val="Style20"/>
    <w:basedOn w:val="Normal"/>
    <w:rsid w:val="00944E28"/>
    <w:pPr>
      <w:widowControl w:val="0"/>
      <w:autoSpaceDE w:val="0"/>
      <w:autoSpaceDN w:val="0"/>
      <w:adjustRightInd w:val="0"/>
    </w:pPr>
    <w:rPr>
      <w:rFonts w:ascii="Arial" w:hAnsi="Arial"/>
    </w:rPr>
  </w:style>
  <w:style w:type="character" w:customStyle="1" w:styleId="FontStyle45">
    <w:name w:val="Font Style45"/>
    <w:rsid w:val="00944E28"/>
    <w:rPr>
      <w:rFonts w:ascii="Arial" w:hAnsi="Arial" w:cs="Arial"/>
      <w:i/>
      <w:iCs/>
      <w:sz w:val="20"/>
      <w:szCs w:val="20"/>
    </w:rPr>
  </w:style>
  <w:style w:type="character" w:customStyle="1" w:styleId="FontStyle47">
    <w:name w:val="Font Style47"/>
    <w:rsid w:val="00944E28"/>
    <w:rPr>
      <w:rFonts w:ascii="Arial" w:hAnsi="Arial" w:cs="Arial"/>
      <w:sz w:val="20"/>
      <w:szCs w:val="20"/>
    </w:rPr>
  </w:style>
  <w:style w:type="paragraph" w:customStyle="1" w:styleId="Style18">
    <w:name w:val="Style18"/>
    <w:basedOn w:val="Normal"/>
    <w:rsid w:val="00944E28"/>
    <w:pPr>
      <w:widowControl w:val="0"/>
      <w:autoSpaceDE w:val="0"/>
      <w:autoSpaceDN w:val="0"/>
      <w:adjustRightInd w:val="0"/>
    </w:pPr>
    <w:rPr>
      <w:rFonts w:ascii="Arial" w:hAnsi="Arial"/>
    </w:rPr>
  </w:style>
  <w:style w:type="paragraph" w:customStyle="1" w:styleId="Style21">
    <w:name w:val="Style21"/>
    <w:basedOn w:val="Normal"/>
    <w:rsid w:val="00944E28"/>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944E28"/>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944E28"/>
    <w:pPr>
      <w:widowControl w:val="0"/>
      <w:autoSpaceDE w:val="0"/>
      <w:autoSpaceDN w:val="0"/>
      <w:adjustRightInd w:val="0"/>
    </w:pPr>
    <w:rPr>
      <w:rFonts w:ascii="Arial" w:hAnsi="Arial"/>
    </w:rPr>
  </w:style>
  <w:style w:type="character" w:customStyle="1" w:styleId="FontStyle46">
    <w:name w:val="Font Style46"/>
    <w:rsid w:val="00944E28"/>
    <w:rPr>
      <w:rFonts w:ascii="Arial" w:hAnsi="Arial" w:cs="Arial"/>
      <w:i/>
      <w:iCs/>
      <w:sz w:val="20"/>
      <w:szCs w:val="20"/>
    </w:rPr>
  </w:style>
  <w:style w:type="character" w:customStyle="1" w:styleId="FontStyle48">
    <w:name w:val="Font Style48"/>
    <w:rsid w:val="00944E28"/>
    <w:rPr>
      <w:rFonts w:ascii="Arial" w:hAnsi="Arial" w:cs="Arial"/>
      <w:sz w:val="20"/>
      <w:szCs w:val="20"/>
    </w:rPr>
  </w:style>
  <w:style w:type="character" w:customStyle="1" w:styleId="FontStyle49">
    <w:name w:val="Font Style49"/>
    <w:rsid w:val="00944E28"/>
    <w:rPr>
      <w:rFonts w:ascii="Arial" w:hAnsi="Arial" w:cs="Arial"/>
      <w:i/>
      <w:iCs/>
      <w:sz w:val="20"/>
      <w:szCs w:val="20"/>
    </w:rPr>
  </w:style>
  <w:style w:type="character" w:customStyle="1" w:styleId="FontStyle50">
    <w:name w:val="Font Style50"/>
    <w:rsid w:val="00944E28"/>
    <w:rPr>
      <w:rFonts w:ascii="Arial" w:hAnsi="Arial" w:cs="Arial"/>
      <w:i/>
      <w:iCs/>
      <w:sz w:val="20"/>
      <w:szCs w:val="20"/>
    </w:rPr>
  </w:style>
  <w:style w:type="character" w:customStyle="1" w:styleId="FontStyle51">
    <w:name w:val="Font Style51"/>
    <w:rsid w:val="00944E28"/>
    <w:rPr>
      <w:rFonts w:ascii="Arial" w:hAnsi="Arial" w:cs="Arial"/>
      <w:b/>
      <w:bCs/>
      <w:sz w:val="20"/>
      <w:szCs w:val="20"/>
    </w:rPr>
  </w:style>
  <w:style w:type="character" w:customStyle="1" w:styleId="FontStyle52">
    <w:name w:val="Font Style52"/>
    <w:rsid w:val="00944E28"/>
    <w:rPr>
      <w:rFonts w:ascii="Arial" w:hAnsi="Arial" w:cs="Arial"/>
      <w:b/>
      <w:bCs/>
      <w:sz w:val="20"/>
      <w:szCs w:val="20"/>
    </w:rPr>
  </w:style>
  <w:style w:type="paragraph" w:customStyle="1" w:styleId="Style10">
    <w:name w:val="Style10"/>
    <w:basedOn w:val="Normal"/>
    <w:rsid w:val="00944E28"/>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944E28"/>
    <w:pPr>
      <w:widowControl w:val="0"/>
      <w:autoSpaceDE w:val="0"/>
      <w:autoSpaceDN w:val="0"/>
      <w:adjustRightInd w:val="0"/>
    </w:pPr>
    <w:rPr>
      <w:rFonts w:ascii="Arial" w:hAnsi="Arial"/>
    </w:rPr>
  </w:style>
  <w:style w:type="paragraph" w:customStyle="1" w:styleId="Style28">
    <w:name w:val="Style28"/>
    <w:basedOn w:val="Normal"/>
    <w:rsid w:val="00944E28"/>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944E28"/>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944E28"/>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944E28"/>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944E28"/>
    <w:pPr>
      <w:widowControl w:val="0"/>
      <w:autoSpaceDE w:val="0"/>
      <w:autoSpaceDN w:val="0"/>
      <w:adjustRightInd w:val="0"/>
      <w:spacing w:line="269" w:lineRule="exact"/>
      <w:ind w:firstLine="682"/>
    </w:pPr>
    <w:rPr>
      <w:rFonts w:ascii="Arial" w:hAnsi="Arial"/>
    </w:rPr>
  </w:style>
  <w:style w:type="paragraph" w:customStyle="1" w:styleId="Style27">
    <w:name w:val="Style27"/>
    <w:basedOn w:val="Normal"/>
    <w:rsid w:val="00944E28"/>
    <w:pPr>
      <w:widowControl w:val="0"/>
      <w:autoSpaceDE w:val="0"/>
      <w:autoSpaceDN w:val="0"/>
      <w:adjustRightInd w:val="0"/>
    </w:pPr>
    <w:rPr>
      <w:rFonts w:ascii="Arial" w:hAnsi="Arial"/>
    </w:rPr>
  </w:style>
  <w:style w:type="paragraph" w:customStyle="1" w:styleId="Style35">
    <w:name w:val="Style35"/>
    <w:basedOn w:val="Normal"/>
    <w:rsid w:val="00944E28"/>
    <w:pPr>
      <w:widowControl w:val="0"/>
      <w:autoSpaceDE w:val="0"/>
      <w:autoSpaceDN w:val="0"/>
      <w:adjustRightInd w:val="0"/>
    </w:pPr>
    <w:rPr>
      <w:rFonts w:ascii="Arial" w:hAnsi="Arial"/>
    </w:rPr>
  </w:style>
  <w:style w:type="paragraph" w:customStyle="1" w:styleId="Char">
    <w:name w:val="Char"/>
    <w:basedOn w:val="Normal"/>
    <w:rsid w:val="00944E28"/>
    <w:rPr>
      <w:lang w:val="pl-PL" w:eastAsia="pl-PL"/>
    </w:rPr>
  </w:style>
  <w:style w:type="paragraph" w:styleId="Title">
    <w:name w:val="Title"/>
    <w:basedOn w:val="Normal"/>
    <w:link w:val="TitleChar"/>
    <w:uiPriority w:val="10"/>
    <w:qFormat/>
    <w:rsid w:val="00944E28"/>
    <w:pPr>
      <w:spacing w:after="240"/>
      <w:jc w:val="center"/>
    </w:pPr>
    <w:rPr>
      <w:rFonts w:ascii="Arial Black" w:hAnsi="Arial Black"/>
      <w:noProof/>
      <w:sz w:val="48"/>
      <w:szCs w:val="20"/>
    </w:rPr>
  </w:style>
  <w:style w:type="character" w:customStyle="1" w:styleId="TitleChar">
    <w:name w:val="Title Char"/>
    <w:link w:val="Title"/>
    <w:uiPriority w:val="10"/>
    <w:rsid w:val="00944E28"/>
    <w:rPr>
      <w:rFonts w:ascii="Arial Black" w:eastAsia="Times New Roman" w:hAnsi="Arial Black"/>
      <w:noProof/>
      <w:sz w:val="48"/>
    </w:rPr>
  </w:style>
  <w:style w:type="paragraph" w:customStyle="1" w:styleId="OutlineNotIndented">
    <w:name w:val="Outline (Not Indented)"/>
    <w:basedOn w:val="Normal"/>
    <w:rsid w:val="00944E28"/>
    <w:rPr>
      <w:noProof/>
      <w:szCs w:val="20"/>
    </w:rPr>
  </w:style>
  <w:style w:type="paragraph" w:customStyle="1" w:styleId="OutlineIndented">
    <w:name w:val="Outline (Indented)"/>
    <w:basedOn w:val="Normal"/>
    <w:rsid w:val="00944E28"/>
    <w:rPr>
      <w:noProof/>
      <w:szCs w:val="20"/>
    </w:rPr>
  </w:style>
  <w:style w:type="paragraph" w:customStyle="1" w:styleId="TableText">
    <w:name w:val="Table Text"/>
    <w:basedOn w:val="Normal"/>
    <w:rsid w:val="00944E28"/>
    <w:pPr>
      <w:tabs>
        <w:tab w:val="decimal" w:pos="0"/>
      </w:tabs>
    </w:pPr>
    <w:rPr>
      <w:noProof/>
      <w:szCs w:val="20"/>
    </w:rPr>
  </w:style>
  <w:style w:type="paragraph" w:customStyle="1" w:styleId="NumberList">
    <w:name w:val="Number List"/>
    <w:basedOn w:val="Normal"/>
    <w:rsid w:val="00944E28"/>
    <w:rPr>
      <w:noProof/>
      <w:szCs w:val="20"/>
    </w:rPr>
  </w:style>
  <w:style w:type="paragraph" w:customStyle="1" w:styleId="FirstLineIndent">
    <w:name w:val="First Line Indent"/>
    <w:basedOn w:val="Normal"/>
    <w:rsid w:val="00944E28"/>
    <w:pPr>
      <w:ind w:firstLine="720"/>
    </w:pPr>
    <w:rPr>
      <w:noProof/>
      <w:szCs w:val="20"/>
    </w:rPr>
  </w:style>
  <w:style w:type="paragraph" w:customStyle="1" w:styleId="Bullet2">
    <w:name w:val="Bullet 2"/>
    <w:basedOn w:val="Normal"/>
    <w:rsid w:val="00944E28"/>
    <w:rPr>
      <w:noProof/>
      <w:szCs w:val="20"/>
    </w:rPr>
  </w:style>
  <w:style w:type="paragraph" w:customStyle="1" w:styleId="Bullet1">
    <w:name w:val="Bullet 1"/>
    <w:basedOn w:val="Normal"/>
    <w:rsid w:val="00944E28"/>
    <w:rPr>
      <w:noProof/>
      <w:szCs w:val="20"/>
    </w:rPr>
  </w:style>
  <w:style w:type="paragraph" w:customStyle="1" w:styleId="BodySingle">
    <w:name w:val="Body Single"/>
    <w:basedOn w:val="Normal"/>
    <w:rsid w:val="00944E28"/>
    <w:rPr>
      <w:noProof/>
      <w:szCs w:val="20"/>
    </w:rPr>
  </w:style>
  <w:style w:type="paragraph" w:customStyle="1" w:styleId="1">
    <w:name w:val="1"/>
    <w:basedOn w:val="Normal"/>
    <w:rsid w:val="00944E28"/>
    <w:pPr>
      <w:tabs>
        <w:tab w:val="left" w:pos="709"/>
      </w:tabs>
    </w:pPr>
    <w:rPr>
      <w:rFonts w:ascii="Tahoma" w:hAnsi="Tahoma"/>
      <w:lang w:val="pl-PL" w:eastAsia="pl-PL"/>
    </w:rPr>
  </w:style>
  <w:style w:type="paragraph" w:customStyle="1" w:styleId="CharCharChar">
    <w:name w:val="Char Char Char"/>
    <w:basedOn w:val="Normal"/>
    <w:uiPriority w:val="99"/>
    <w:rsid w:val="00944E28"/>
    <w:rPr>
      <w:lang w:val="pl-PL" w:eastAsia="pl-PL"/>
    </w:rPr>
  </w:style>
  <w:style w:type="paragraph" w:customStyle="1" w:styleId="Style1">
    <w:name w:val="Style1"/>
    <w:basedOn w:val="Normal"/>
    <w:next w:val="Title"/>
    <w:uiPriority w:val="99"/>
    <w:rsid w:val="00944E28"/>
    <w:pPr>
      <w:keepNext/>
      <w:numPr>
        <w:numId w:val="4"/>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944E28"/>
    <w:pPr>
      <w:spacing w:after="240"/>
      <w:jc w:val="center"/>
    </w:pPr>
    <w:rPr>
      <w:b/>
      <w:sz w:val="32"/>
      <w:szCs w:val="20"/>
      <w:lang w:val="en-GB" w:eastAsia="en-GB"/>
    </w:rPr>
  </w:style>
  <w:style w:type="paragraph" w:customStyle="1" w:styleId="CaracterCaracter">
    <w:name w:val="Caracter Caracter"/>
    <w:basedOn w:val="Normal"/>
    <w:uiPriority w:val="99"/>
    <w:rsid w:val="00944E28"/>
    <w:rPr>
      <w:rFonts w:ascii="Arial RO" w:hAnsi="Arial RO" w:cs="Arial RO"/>
      <w:lang w:val="pl-PL" w:eastAsia="pl-PL"/>
    </w:rPr>
  </w:style>
  <w:style w:type="character" w:customStyle="1" w:styleId="rvts11">
    <w:name w:val="rvts11"/>
    <w:rsid w:val="00944E28"/>
  </w:style>
  <w:style w:type="paragraph" w:styleId="PlainText">
    <w:name w:val="Plain Text"/>
    <w:basedOn w:val="Normal"/>
    <w:link w:val="PlainTextChar"/>
    <w:uiPriority w:val="99"/>
    <w:rsid w:val="00944E28"/>
    <w:rPr>
      <w:rFonts w:ascii="Courier New" w:hAnsi="Courier New"/>
      <w:sz w:val="20"/>
      <w:szCs w:val="20"/>
      <w:lang w:val="ro-RO"/>
    </w:rPr>
  </w:style>
  <w:style w:type="character" w:customStyle="1" w:styleId="PlainTextChar">
    <w:name w:val="Plain Text Char"/>
    <w:link w:val="PlainText"/>
    <w:uiPriority w:val="99"/>
    <w:rsid w:val="00944E28"/>
    <w:rPr>
      <w:rFonts w:ascii="Courier New" w:eastAsia="Times New Roman" w:hAnsi="Courier New"/>
      <w:lang w:val="ro-RO"/>
    </w:rPr>
  </w:style>
  <w:style w:type="paragraph" w:styleId="BodyTextIndent2">
    <w:name w:val="Body Text Indent 2"/>
    <w:basedOn w:val="Normal"/>
    <w:link w:val="BodyTextIndent2Char"/>
    <w:rsid w:val="00944E28"/>
    <w:pPr>
      <w:spacing w:after="120" w:line="480" w:lineRule="auto"/>
      <w:ind w:left="283"/>
    </w:pPr>
  </w:style>
  <w:style w:type="character" w:customStyle="1" w:styleId="BodyTextIndent2Char">
    <w:name w:val="Body Text Indent 2 Char"/>
    <w:link w:val="BodyTextIndent2"/>
    <w:rsid w:val="00944E28"/>
    <w:rPr>
      <w:rFonts w:ascii="Times New Roman" w:eastAsia="Times New Roman" w:hAnsi="Times New Roman"/>
      <w:sz w:val="24"/>
      <w:szCs w:val="24"/>
    </w:rPr>
  </w:style>
  <w:style w:type="paragraph" w:customStyle="1" w:styleId="CaracterCaracter1">
    <w:name w:val="Caracter Caracter1"/>
    <w:basedOn w:val="Normal"/>
    <w:rsid w:val="00944E28"/>
    <w:rPr>
      <w:rFonts w:ascii="Arial RO" w:hAnsi="Arial RO" w:cs="Arial RO"/>
      <w:lang w:val="pl-PL" w:eastAsia="pl-PL"/>
    </w:rPr>
  </w:style>
  <w:style w:type="paragraph" w:customStyle="1" w:styleId="CharCharCharChar1CharCharChar">
    <w:name w:val="Char Char Char Char1 Char Char Char"/>
    <w:basedOn w:val="Normal"/>
    <w:rsid w:val="00944E28"/>
    <w:rPr>
      <w:lang w:val="pl-PL" w:eastAsia="pl-PL"/>
    </w:rPr>
  </w:style>
  <w:style w:type="paragraph" w:styleId="TOC3">
    <w:name w:val="toc 3"/>
    <w:basedOn w:val="Normal"/>
    <w:next w:val="Normal"/>
    <w:autoRedefine/>
    <w:rsid w:val="00944E28"/>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rsid w:val="00944E28"/>
    <w:rPr>
      <w:rFonts w:ascii="Arial" w:hAnsi="Arial" w:cs="Arial"/>
    </w:rPr>
  </w:style>
  <w:style w:type="paragraph" w:customStyle="1" w:styleId="CharCharCharCharCharCharCharChar">
    <w:name w:val="Char Char Char Char Char Char Char Char"/>
    <w:basedOn w:val="Normal"/>
    <w:rsid w:val="00944E28"/>
    <w:pPr>
      <w:spacing w:line="288" w:lineRule="auto"/>
      <w:jc w:val="both"/>
    </w:pPr>
    <w:rPr>
      <w:rFonts w:ascii="Arial" w:hAnsi="Arial" w:cs="Arial"/>
      <w:lang w:val="pl-PL" w:eastAsia="pl-PL"/>
    </w:rPr>
  </w:style>
  <w:style w:type="character" w:customStyle="1" w:styleId="msg-content-inner">
    <w:name w:val="msg-content-inner"/>
    <w:rsid w:val="00944E28"/>
  </w:style>
  <w:style w:type="paragraph" w:styleId="BodyText3">
    <w:name w:val="Body Text 3"/>
    <w:basedOn w:val="Normal"/>
    <w:link w:val="BodyText3Char"/>
    <w:rsid w:val="00944E28"/>
    <w:pPr>
      <w:jc w:val="both"/>
    </w:pPr>
    <w:rPr>
      <w:rFonts w:ascii="Arial" w:hAnsi="Arial" w:cs="Arial"/>
      <w:lang w:val="it-IT"/>
    </w:rPr>
  </w:style>
  <w:style w:type="character" w:customStyle="1" w:styleId="BodyText3Char">
    <w:name w:val="Body Text 3 Char"/>
    <w:link w:val="BodyText3"/>
    <w:rsid w:val="00944E28"/>
    <w:rPr>
      <w:rFonts w:ascii="Arial" w:eastAsia="Times New Roman"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944E28"/>
    <w:rPr>
      <w:lang w:val="pl-PL" w:eastAsia="pl-PL"/>
    </w:rPr>
  </w:style>
  <w:style w:type="paragraph" w:customStyle="1" w:styleId="rvps1">
    <w:name w:val="rvps1"/>
    <w:basedOn w:val="Normal"/>
    <w:rsid w:val="00944E28"/>
    <w:pPr>
      <w:spacing w:before="100" w:beforeAutospacing="1" w:after="100" w:afterAutospacing="1"/>
    </w:pPr>
    <w:rPr>
      <w:lang w:val="ro-RO" w:eastAsia="ro-RO"/>
    </w:rPr>
  </w:style>
  <w:style w:type="paragraph" w:customStyle="1" w:styleId="lili">
    <w:name w:val="lili"/>
    <w:basedOn w:val="Normal"/>
    <w:rsid w:val="00944E28"/>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rsid w:val="00944E28"/>
  </w:style>
  <w:style w:type="character" w:customStyle="1" w:styleId="noticeheading3">
    <w:name w:val="noticeheading3"/>
    <w:rsid w:val="00944E28"/>
  </w:style>
  <w:style w:type="table" w:customStyle="1" w:styleId="LightShading1">
    <w:name w:val="Light Shading1"/>
    <w:basedOn w:val="TableNormal"/>
    <w:uiPriority w:val="60"/>
    <w:rsid w:val="00944E28"/>
    <w:rPr>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
    <w:name w:val="Medium Shading 2 - Accent 11"/>
    <w:basedOn w:val="TableNormal"/>
    <w:uiPriority w:val="64"/>
    <w:rsid w:val="00944E28"/>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944E28"/>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
    <w:name w:val="Medium Shading 21"/>
    <w:basedOn w:val="TableNormal"/>
    <w:uiPriority w:val="64"/>
    <w:rsid w:val="00944E28"/>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Heading1maskepp">
    <w:name w:val="Heading 1 maskepp"/>
    <w:basedOn w:val="Heading2"/>
    <w:qFormat/>
    <w:rsid w:val="00944E28"/>
    <w:pPr>
      <w:keepLines/>
      <w:numPr>
        <w:ilvl w:val="1"/>
      </w:numPr>
      <w:suppressAutoHyphens w:val="0"/>
      <w:spacing w:before="360" w:after="360" w:line="276" w:lineRule="auto"/>
      <w:ind w:left="576" w:hanging="576"/>
    </w:pPr>
    <w:rPr>
      <w:b w:val="0"/>
      <w:bCs w:val="0"/>
      <w:i w:val="0"/>
      <w:iCs w:val="0"/>
      <w:sz w:val="24"/>
      <w:szCs w:val="26"/>
      <w:lang w:val="en-US"/>
    </w:rPr>
  </w:style>
  <w:style w:type="paragraph" w:customStyle="1" w:styleId="Par1">
    <w:name w:val="Par_1"/>
    <w:basedOn w:val="Normal"/>
    <w:link w:val="Par1Char"/>
    <w:uiPriority w:val="99"/>
    <w:rsid w:val="00944E28"/>
    <w:pPr>
      <w:ind w:left="580" w:hanging="580"/>
      <w:jc w:val="both"/>
    </w:pPr>
    <w:rPr>
      <w:color w:val="000000"/>
      <w:sz w:val="18"/>
      <w:szCs w:val="18"/>
      <w:lang w:eastAsia="en-GB"/>
    </w:rPr>
  </w:style>
  <w:style w:type="character" w:customStyle="1" w:styleId="Par1Char">
    <w:name w:val="Par_1 Char"/>
    <w:link w:val="Par1"/>
    <w:uiPriority w:val="99"/>
    <w:locked/>
    <w:rsid w:val="00944E28"/>
    <w:rPr>
      <w:rFonts w:ascii="Times New Roman" w:eastAsia="Times New Roman" w:hAnsi="Times New Roman"/>
      <w:color w:val="000000"/>
      <w:sz w:val="18"/>
      <w:szCs w:val="18"/>
      <w:lang w:eastAsia="en-GB"/>
    </w:rPr>
  </w:style>
  <w:style w:type="character" w:customStyle="1" w:styleId="CharChar1">
    <w:name w:val="Char Char1"/>
    <w:uiPriority w:val="99"/>
    <w:locked/>
    <w:rsid w:val="00944E28"/>
    <w:rPr>
      <w:sz w:val="24"/>
      <w:szCs w:val="24"/>
      <w:lang w:val="en-US" w:eastAsia="en-US"/>
    </w:rPr>
  </w:style>
  <w:style w:type="paragraph" w:customStyle="1" w:styleId="CM18">
    <w:name w:val="CM18"/>
    <w:basedOn w:val="Normal"/>
    <w:next w:val="Normal"/>
    <w:uiPriority w:val="99"/>
    <w:rsid w:val="00944E28"/>
    <w:pPr>
      <w:widowControl w:val="0"/>
      <w:autoSpaceDE w:val="0"/>
      <w:autoSpaceDN w:val="0"/>
      <w:adjustRightInd w:val="0"/>
    </w:pPr>
    <w:rPr>
      <w:lang w:val="ro-RO" w:eastAsia="ro-RO"/>
    </w:rPr>
  </w:style>
  <w:style w:type="character" w:customStyle="1" w:styleId="CaracterCharChar1">
    <w:name w:val="Caracter Char Char1"/>
    <w:uiPriority w:val="99"/>
    <w:rsid w:val="00944E28"/>
    <w:rPr>
      <w:rFonts w:ascii="Arial" w:hAnsi="Arial" w:cs="Arial"/>
      <w:sz w:val="24"/>
      <w:szCs w:val="24"/>
      <w:lang w:val="ro-RO" w:eastAsia="en-US"/>
    </w:rPr>
  </w:style>
  <w:style w:type="paragraph" w:customStyle="1" w:styleId="CharCharCharCaracterCaracter">
    <w:name w:val="Char Char Char Caracter Caracter"/>
    <w:basedOn w:val="Normal"/>
    <w:rsid w:val="00944E28"/>
    <w:pPr>
      <w:spacing w:after="160" w:line="240" w:lineRule="exact"/>
    </w:pPr>
    <w:rPr>
      <w:rFonts w:ascii="Tahoma" w:hAnsi="Tahoma"/>
      <w:sz w:val="20"/>
      <w:szCs w:val="20"/>
    </w:rPr>
  </w:style>
  <w:style w:type="paragraph" w:customStyle="1" w:styleId="BodyTextKeep">
    <w:name w:val="Body Text Keep"/>
    <w:basedOn w:val="BodyText"/>
    <w:rsid w:val="00944E28"/>
    <w:pPr>
      <w:keepNext/>
      <w:suppressAutoHyphens w:val="0"/>
      <w:spacing w:after="220" w:line="180" w:lineRule="atLeast"/>
      <w:jc w:val="both"/>
    </w:pPr>
    <w:rPr>
      <w:rFonts w:ascii="Arial" w:hAnsi="Arial"/>
      <w:spacing w:val="-5"/>
      <w:sz w:val="24"/>
      <w:lang w:val="en-US" w:eastAsia="en-US"/>
    </w:rPr>
  </w:style>
  <w:style w:type="character" w:styleId="FollowedHyperlink">
    <w:name w:val="FollowedHyperlink"/>
    <w:uiPriority w:val="99"/>
    <w:semiHidden/>
    <w:unhideWhenUsed/>
    <w:rsid w:val="00944E28"/>
    <w:rPr>
      <w:color w:val="800080"/>
      <w:u w:val="single"/>
    </w:rPr>
  </w:style>
  <w:style w:type="character" w:customStyle="1" w:styleId="labeldatatext1">
    <w:name w:val="labeldatatext1"/>
    <w:rsid w:val="00A67EB1"/>
    <w:rPr>
      <w:rFonts w:ascii="Arial" w:hAnsi="Arial" w:cs="Arial" w:hint="default"/>
      <w:b w:val="0"/>
      <w:bCs w:val="0"/>
      <w:color w:val="000000"/>
      <w:sz w:val="18"/>
      <w:szCs w:val="18"/>
    </w:rPr>
  </w:style>
  <w:style w:type="numbering" w:customStyle="1" w:styleId="NoList1">
    <w:name w:val="No List1"/>
    <w:next w:val="NoList"/>
    <w:uiPriority w:val="99"/>
    <w:semiHidden/>
    <w:unhideWhenUsed/>
    <w:rsid w:val="00DC7AD4"/>
  </w:style>
  <w:style w:type="table" w:customStyle="1" w:styleId="TableGrid2">
    <w:name w:val="Table Grid2"/>
    <w:basedOn w:val="TableNormal"/>
    <w:next w:val="TableGrid"/>
    <w:rsid w:val="00DC7AD4"/>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ext">
    <w:name w:val="c_text"/>
    <w:rsid w:val="00DC7AD4"/>
  </w:style>
  <w:style w:type="character" w:customStyle="1" w:styleId="Bodytext0">
    <w:name w:val="Body text_"/>
    <w:link w:val="Bodytext1"/>
    <w:rsid w:val="00DC7AD4"/>
    <w:rPr>
      <w:sz w:val="23"/>
      <w:szCs w:val="23"/>
      <w:shd w:val="clear" w:color="auto" w:fill="FFFFFF"/>
    </w:rPr>
  </w:style>
  <w:style w:type="paragraph" w:customStyle="1" w:styleId="Bodytext1">
    <w:name w:val="Body text1"/>
    <w:basedOn w:val="Normal"/>
    <w:link w:val="Bodytext0"/>
    <w:rsid w:val="00DC7AD4"/>
    <w:pPr>
      <w:shd w:val="clear" w:color="auto" w:fill="FFFFFF"/>
      <w:spacing w:before="180" w:after="180" w:line="240" w:lineRule="atLeast"/>
      <w:jc w:val="both"/>
    </w:pPr>
    <w:rPr>
      <w:rFonts w:ascii="Calibri" w:eastAsia="Calibri" w:hAnsi="Calibri"/>
      <w:sz w:val="23"/>
      <w:szCs w:val="23"/>
      <w:lang w:val="en-GB" w:eastAsia="en-GB"/>
    </w:rPr>
  </w:style>
  <w:style w:type="paragraph" w:customStyle="1" w:styleId="CharCharCharChar0">
    <w:name w:val="Char Char Char Char"/>
    <w:basedOn w:val="Normal"/>
    <w:rsid w:val="00DC7AD4"/>
    <w:rPr>
      <w:rFonts w:ascii="Arial" w:hAnsi="Arial"/>
      <w:lang w:val="pl-PL" w:eastAsia="pl-PL"/>
    </w:rPr>
  </w:style>
  <w:style w:type="paragraph" w:customStyle="1" w:styleId="Alpha">
    <w:name w:val="Alpha"/>
    <w:basedOn w:val="Normal"/>
    <w:rsid w:val="00DC7AD4"/>
    <w:pPr>
      <w:numPr>
        <w:ilvl w:val="1"/>
      </w:numPr>
      <w:spacing w:line="320" w:lineRule="exact"/>
      <w:jc w:val="both"/>
    </w:pPr>
    <w:rPr>
      <w:rFonts w:ascii="Trebuchet MS" w:eastAsia="Cambria" w:hAnsi="Trebuchet MS"/>
      <w:sz w:val="20"/>
      <w:szCs w:val="22"/>
    </w:rPr>
  </w:style>
  <w:style w:type="character" w:customStyle="1" w:styleId="FooterChar1">
    <w:name w:val="Footer Char1"/>
    <w:uiPriority w:val="99"/>
    <w:semiHidden/>
    <w:rsid w:val="000F6CD0"/>
    <w:rPr>
      <w:rFonts w:ascii="Times New Roman" w:eastAsia="Times New Roman" w:hAnsi="Times New Roman" w:cs="Times New Roman"/>
      <w:sz w:val="24"/>
      <w:szCs w:val="24"/>
      <w:lang w:val="en-US"/>
    </w:rPr>
  </w:style>
  <w:style w:type="character" w:customStyle="1" w:styleId="BalloonTextChar1">
    <w:name w:val="Balloon Text Char1"/>
    <w:uiPriority w:val="99"/>
    <w:semiHidden/>
    <w:rsid w:val="00F00422"/>
    <w:rPr>
      <w:rFonts w:ascii="Tahoma" w:hAnsi="Tahoma" w:cs="Tahoma"/>
      <w:sz w:val="16"/>
      <w:szCs w:val="16"/>
    </w:rPr>
  </w:style>
  <w:style w:type="paragraph" w:customStyle="1" w:styleId="ListParagraph3">
    <w:name w:val="List Paragraph3"/>
    <w:basedOn w:val="Normal"/>
    <w:uiPriority w:val="34"/>
    <w:qFormat/>
    <w:rsid w:val="00F00422"/>
    <w:pPr>
      <w:ind w:left="720"/>
      <w:contextualSpacing/>
    </w:pPr>
  </w:style>
  <w:style w:type="paragraph" w:customStyle="1" w:styleId="ListParagraph2">
    <w:name w:val="List Paragraph2"/>
    <w:basedOn w:val="Normal"/>
    <w:qFormat/>
    <w:rsid w:val="00F00422"/>
    <w:pPr>
      <w:ind w:left="720"/>
      <w:contextualSpacing/>
    </w:pPr>
  </w:style>
  <w:style w:type="numbering" w:customStyle="1" w:styleId="NoList11">
    <w:name w:val="No List11"/>
    <w:next w:val="NoList"/>
    <w:uiPriority w:val="99"/>
    <w:semiHidden/>
    <w:unhideWhenUsed/>
    <w:rsid w:val="00F00422"/>
  </w:style>
  <w:style w:type="numbering" w:customStyle="1" w:styleId="NoList2">
    <w:name w:val="No List2"/>
    <w:next w:val="NoList"/>
    <w:uiPriority w:val="99"/>
    <w:semiHidden/>
    <w:unhideWhenUsed/>
    <w:rsid w:val="00F00422"/>
  </w:style>
  <w:style w:type="character" w:customStyle="1" w:styleId="CharCharCharChar1">
    <w:name w:val="Char Char Char Char1"/>
    <w:rsid w:val="00F00422"/>
    <w:rPr>
      <w:rFonts w:ascii="Arial RO" w:hAnsi="Arial RO" w:cs="Arial RO"/>
      <w:sz w:val="24"/>
      <w:szCs w:val="24"/>
      <w:lang w:val="pl-PL" w:eastAsia="pl-PL" w:bidi="ar-SA"/>
    </w:rPr>
  </w:style>
  <w:style w:type="paragraph" w:customStyle="1" w:styleId="CharChar1CaracterCaracter">
    <w:name w:val="Char Char1 Caracter Caracter"/>
    <w:basedOn w:val="Normal"/>
    <w:rsid w:val="00F00422"/>
    <w:rPr>
      <w:lang w:val="pl-PL" w:eastAsia="pl-PL"/>
    </w:rPr>
  </w:style>
  <w:style w:type="character" w:customStyle="1" w:styleId="ln2tpunct">
    <w:name w:val="ln2tpunct"/>
    <w:rsid w:val="00F00422"/>
  </w:style>
  <w:style w:type="character" w:customStyle="1" w:styleId="FootnoteCharacters">
    <w:name w:val="Footnote Characters"/>
    <w:rsid w:val="00F00422"/>
    <w:rPr>
      <w:vertAlign w:val="superscript"/>
    </w:rPr>
  </w:style>
  <w:style w:type="character" w:customStyle="1" w:styleId="WW-FootnoteCharacters">
    <w:name w:val="WW-Footnote Characters"/>
    <w:rsid w:val="00F00422"/>
    <w:rPr>
      <w:vertAlign w:val="superscript"/>
    </w:rPr>
  </w:style>
  <w:style w:type="character" w:customStyle="1" w:styleId="Normal2">
    <w:name w:val="Normal2"/>
    <w:rsid w:val="00F00422"/>
    <w:rPr>
      <w:rFonts w:ascii="Arial" w:hAnsi="Arial" w:cs="Arial"/>
    </w:rPr>
  </w:style>
  <w:style w:type="numbering" w:customStyle="1" w:styleId="NoList3">
    <w:name w:val="No List3"/>
    <w:next w:val="NoList"/>
    <w:uiPriority w:val="99"/>
    <w:semiHidden/>
    <w:rsid w:val="00F00422"/>
  </w:style>
  <w:style w:type="table" w:customStyle="1" w:styleId="TableGrid3">
    <w:name w:val="Table Grid3"/>
    <w:basedOn w:val="TableNormal"/>
    <w:next w:val="TableGrid"/>
    <w:rsid w:val="00F00422"/>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
    <w:name w:val="Style36"/>
    <w:rsid w:val="00F86F56"/>
  </w:style>
  <w:style w:type="numbering" w:customStyle="1" w:styleId="FrListare11">
    <w:name w:val="Fără Listare11"/>
    <w:next w:val="NoList"/>
    <w:uiPriority w:val="99"/>
    <w:semiHidden/>
    <w:unhideWhenUsed/>
    <w:rsid w:val="00F86F56"/>
  </w:style>
  <w:style w:type="table" w:customStyle="1" w:styleId="Tabelgril11">
    <w:name w:val="Tabel grilă11"/>
    <w:basedOn w:val="TableNormal"/>
    <w:next w:val="TableGrid"/>
    <w:uiPriority w:val="59"/>
    <w:rsid w:val="00F86F56"/>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
    <w:name w:val="Fără Listare21"/>
    <w:next w:val="NoList"/>
    <w:uiPriority w:val="99"/>
    <w:semiHidden/>
    <w:unhideWhenUsed/>
    <w:rsid w:val="00F86F56"/>
  </w:style>
  <w:style w:type="table" w:customStyle="1" w:styleId="Tabelgril21">
    <w:name w:val="Tabel grilă21"/>
    <w:basedOn w:val="TableNormal"/>
    <w:next w:val="TableGrid"/>
    <w:uiPriority w:val="39"/>
    <w:rsid w:val="00F86F56"/>
    <w:rPr>
      <w:rFonts w:eastAsia="Times New Roman"/>
      <w:sz w:val="22"/>
      <w:szCs w:val="22"/>
      <w:lang w:val="en-US"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rsid w:val="00F86F56"/>
    <w:rPr>
      <w:rFonts w:ascii="Times New Roman" w:eastAsia="Times New Roman" w:hAnsi="Times New Roman"/>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F86F56"/>
    <w:rPr>
      <w:color w:val="000000"/>
      <w:sz w:val="22"/>
      <w:szCs w:val="22"/>
      <w:lang w:val="en-US"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F86F56"/>
    <w:rPr>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F86F56"/>
    <w:rPr>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F86F56"/>
    <w:rPr>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
    <w:name w:val="No List111"/>
    <w:next w:val="NoList"/>
    <w:uiPriority w:val="99"/>
    <w:semiHidden/>
    <w:unhideWhenUsed/>
    <w:rsid w:val="00F86F56"/>
  </w:style>
  <w:style w:type="numbering" w:customStyle="1" w:styleId="NoList21">
    <w:name w:val="No List21"/>
    <w:next w:val="NoList"/>
    <w:uiPriority w:val="99"/>
    <w:semiHidden/>
    <w:unhideWhenUsed/>
    <w:rsid w:val="00F86F56"/>
  </w:style>
  <w:style w:type="table" w:customStyle="1" w:styleId="TableGrid21">
    <w:name w:val="Table Grid21"/>
    <w:basedOn w:val="TableNormal"/>
    <w:next w:val="TableGrid"/>
    <w:rsid w:val="00F86F56"/>
    <w:rPr>
      <w:rFonts w:ascii="Times New Roman" w:eastAsia="Times New Roman" w:hAnsi="Times New Roman"/>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F86F56"/>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86F56"/>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F86F56"/>
  </w:style>
  <w:style w:type="table" w:customStyle="1" w:styleId="TableGrid5">
    <w:name w:val="Table Grid5"/>
    <w:basedOn w:val="TableNormal"/>
    <w:next w:val="TableGrid"/>
    <w:uiPriority w:val="59"/>
    <w:rsid w:val="00F86F56"/>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F86F56"/>
    <w:rPr>
      <w:sz w:val="22"/>
      <w:szCs w:val="22"/>
      <w:lang w:val="ro-R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rsid w:val="00F86F56"/>
    <w:pPr>
      <w:numPr>
        <w:numId w:val="7"/>
      </w:numPr>
      <w:contextualSpacing/>
    </w:p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7C3C47"/>
    <w:rPr>
      <w:rFonts w:ascii="Arial" w:hAnsi="Arial"/>
      <w:lang w:val="pl-PL" w:eastAsia="pl-PL"/>
    </w:rPr>
  </w:style>
  <w:style w:type="numbering" w:customStyle="1" w:styleId="NoList5">
    <w:name w:val="No List5"/>
    <w:next w:val="NoList"/>
    <w:uiPriority w:val="99"/>
    <w:semiHidden/>
    <w:unhideWhenUsed/>
    <w:rsid w:val="00C44FD1"/>
  </w:style>
  <w:style w:type="numbering" w:customStyle="1" w:styleId="NoList12">
    <w:name w:val="No List12"/>
    <w:next w:val="NoList"/>
    <w:uiPriority w:val="99"/>
    <w:semiHidden/>
    <w:unhideWhenUsed/>
    <w:rsid w:val="00C44FD1"/>
  </w:style>
  <w:style w:type="table" w:customStyle="1" w:styleId="TableGrid7">
    <w:name w:val="Table Grid7"/>
    <w:basedOn w:val="TableNormal"/>
    <w:next w:val="TableGrid"/>
    <w:rsid w:val="00C44FD1"/>
    <w:rPr>
      <w:rFonts w:eastAsia="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7">
    <w:name w:val="Style37"/>
    <w:rsid w:val="00C44FD1"/>
  </w:style>
  <w:style w:type="numbering" w:customStyle="1" w:styleId="FrListare12">
    <w:name w:val="Fără Listare12"/>
    <w:next w:val="NoList"/>
    <w:uiPriority w:val="99"/>
    <w:semiHidden/>
    <w:unhideWhenUsed/>
    <w:rsid w:val="00C44FD1"/>
  </w:style>
  <w:style w:type="table" w:customStyle="1" w:styleId="Tabelgril12">
    <w:name w:val="Tabel grilă12"/>
    <w:basedOn w:val="TableNormal"/>
    <w:next w:val="TableGrid"/>
    <w:uiPriority w:val="59"/>
    <w:rsid w:val="00C44FD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2">
    <w:name w:val="Fără Listare22"/>
    <w:next w:val="NoList"/>
    <w:uiPriority w:val="99"/>
    <w:semiHidden/>
    <w:unhideWhenUsed/>
    <w:rsid w:val="00C44FD1"/>
  </w:style>
  <w:style w:type="table" w:customStyle="1" w:styleId="Tabelgril22">
    <w:name w:val="Tabel grilă22"/>
    <w:basedOn w:val="TableNormal"/>
    <w:next w:val="TableGrid"/>
    <w:uiPriority w:val="39"/>
    <w:rsid w:val="00C44FD1"/>
    <w:rPr>
      <w:rFonts w:eastAsia="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rsid w:val="00C44FD1"/>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
    <w:name w:val="Light Shading12"/>
    <w:basedOn w:val="TableNormal"/>
    <w:uiPriority w:val="60"/>
    <w:rsid w:val="00C44FD1"/>
    <w:rPr>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C44FD1"/>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next w:val="MediumGrid3-Accent1"/>
    <w:uiPriority w:val="69"/>
    <w:rsid w:val="00C44FD1"/>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C44FD1"/>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2">
    <w:name w:val="No List112"/>
    <w:next w:val="NoList"/>
    <w:uiPriority w:val="99"/>
    <w:semiHidden/>
    <w:unhideWhenUsed/>
    <w:rsid w:val="00C44FD1"/>
  </w:style>
  <w:style w:type="numbering" w:customStyle="1" w:styleId="NoList22">
    <w:name w:val="No List22"/>
    <w:next w:val="NoList"/>
    <w:uiPriority w:val="99"/>
    <w:semiHidden/>
    <w:unhideWhenUsed/>
    <w:rsid w:val="00C44FD1"/>
  </w:style>
  <w:style w:type="table" w:customStyle="1" w:styleId="TableGrid22">
    <w:name w:val="Table Grid22"/>
    <w:basedOn w:val="TableNormal"/>
    <w:next w:val="TableGrid"/>
    <w:rsid w:val="00C44FD1"/>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C44FD1"/>
  </w:style>
  <w:style w:type="table" w:customStyle="1" w:styleId="TableGrid32">
    <w:name w:val="Table Grid32"/>
    <w:basedOn w:val="TableNormal"/>
    <w:next w:val="TableGrid"/>
    <w:rsid w:val="00C44FD1"/>
    <w:rPr>
      <w:rFonts w:eastAsia="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1">
    <w:name w:val="Style361"/>
    <w:rsid w:val="00C44FD1"/>
  </w:style>
  <w:style w:type="numbering" w:customStyle="1" w:styleId="FrListare111">
    <w:name w:val="Fără Listare111"/>
    <w:next w:val="NoList"/>
    <w:uiPriority w:val="99"/>
    <w:semiHidden/>
    <w:unhideWhenUsed/>
    <w:rsid w:val="00C44FD1"/>
  </w:style>
  <w:style w:type="table" w:customStyle="1" w:styleId="Tabelgril111">
    <w:name w:val="Tabel grilă111"/>
    <w:basedOn w:val="TableNormal"/>
    <w:next w:val="TableGrid"/>
    <w:uiPriority w:val="59"/>
    <w:rsid w:val="00C44FD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1">
    <w:name w:val="Fără Listare211"/>
    <w:next w:val="NoList"/>
    <w:uiPriority w:val="99"/>
    <w:semiHidden/>
    <w:unhideWhenUsed/>
    <w:rsid w:val="00C44FD1"/>
  </w:style>
  <w:style w:type="table" w:customStyle="1" w:styleId="Tabelgril211">
    <w:name w:val="Tabel grilă211"/>
    <w:basedOn w:val="TableNormal"/>
    <w:next w:val="TableGrid"/>
    <w:uiPriority w:val="39"/>
    <w:rsid w:val="00C44FD1"/>
    <w:rPr>
      <w:rFonts w:eastAsia="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rsid w:val="00C44FD1"/>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C44FD1"/>
    <w:rPr>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C44FD1"/>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next w:val="MediumGrid3-Accent1"/>
    <w:uiPriority w:val="69"/>
    <w:rsid w:val="00C44FD1"/>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C44FD1"/>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1">
    <w:name w:val="No List1111"/>
    <w:next w:val="NoList"/>
    <w:uiPriority w:val="99"/>
    <w:semiHidden/>
    <w:unhideWhenUsed/>
    <w:rsid w:val="00C44FD1"/>
  </w:style>
  <w:style w:type="numbering" w:customStyle="1" w:styleId="NoList211">
    <w:name w:val="No List211"/>
    <w:next w:val="NoList"/>
    <w:uiPriority w:val="99"/>
    <w:semiHidden/>
    <w:unhideWhenUsed/>
    <w:rsid w:val="00C44FD1"/>
  </w:style>
  <w:style w:type="table" w:customStyle="1" w:styleId="TableGrid211">
    <w:name w:val="Table Grid211"/>
    <w:basedOn w:val="TableNormal"/>
    <w:next w:val="TableGrid"/>
    <w:rsid w:val="00C44FD1"/>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C44FD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C44FD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C44FD1"/>
  </w:style>
  <w:style w:type="table" w:customStyle="1" w:styleId="TableGrid51">
    <w:name w:val="Table Grid51"/>
    <w:basedOn w:val="TableNormal"/>
    <w:next w:val="TableGrid"/>
    <w:uiPriority w:val="59"/>
    <w:rsid w:val="00C44FD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C44FD1"/>
    <w:rPr>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4F3180"/>
  </w:style>
  <w:style w:type="table" w:customStyle="1" w:styleId="TableGrid8">
    <w:name w:val="Table Grid8"/>
    <w:basedOn w:val="TableNormal"/>
    <w:next w:val="TableGrid"/>
    <w:uiPriority w:val="59"/>
    <w:rsid w:val="004F3180"/>
    <w:rPr>
      <w:rFonts w:eastAsia="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8">
    <w:name w:val="Style38"/>
    <w:rsid w:val="004F3180"/>
    <w:pPr>
      <w:numPr>
        <w:numId w:val="3"/>
      </w:numPr>
    </w:pPr>
  </w:style>
  <w:style w:type="numbering" w:customStyle="1" w:styleId="FrListare13">
    <w:name w:val="Fără Listare13"/>
    <w:next w:val="NoList"/>
    <w:uiPriority w:val="99"/>
    <w:semiHidden/>
    <w:unhideWhenUsed/>
    <w:rsid w:val="004F3180"/>
  </w:style>
  <w:style w:type="table" w:customStyle="1" w:styleId="Tabelgril13">
    <w:name w:val="Tabel grilă13"/>
    <w:basedOn w:val="TableNormal"/>
    <w:next w:val="TableGrid"/>
    <w:uiPriority w:val="59"/>
    <w:rsid w:val="004F318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3">
    <w:name w:val="Fără Listare23"/>
    <w:next w:val="NoList"/>
    <w:uiPriority w:val="99"/>
    <w:semiHidden/>
    <w:unhideWhenUsed/>
    <w:rsid w:val="004F3180"/>
  </w:style>
  <w:style w:type="table" w:customStyle="1" w:styleId="Tabelgril23">
    <w:name w:val="Tabel grilă23"/>
    <w:basedOn w:val="TableNormal"/>
    <w:next w:val="TableGrid"/>
    <w:uiPriority w:val="39"/>
    <w:rsid w:val="004F3180"/>
    <w:rPr>
      <w:rFonts w:eastAsia="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rsid w:val="004F3180"/>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3">
    <w:name w:val="Light Shading13"/>
    <w:basedOn w:val="TableNormal"/>
    <w:uiPriority w:val="60"/>
    <w:rsid w:val="004F3180"/>
    <w:rPr>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3">
    <w:name w:val="Medium Shading 2 - Accent 113"/>
    <w:basedOn w:val="TableNormal"/>
    <w:uiPriority w:val="64"/>
    <w:rsid w:val="004F3180"/>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next w:val="MediumGrid3-Accent1"/>
    <w:uiPriority w:val="69"/>
    <w:rsid w:val="004F3180"/>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4F3180"/>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3">
    <w:name w:val="No List13"/>
    <w:next w:val="NoList"/>
    <w:uiPriority w:val="99"/>
    <w:semiHidden/>
    <w:unhideWhenUsed/>
    <w:rsid w:val="004F3180"/>
  </w:style>
  <w:style w:type="table" w:customStyle="1" w:styleId="TableGrid23">
    <w:name w:val="Table Grid23"/>
    <w:basedOn w:val="TableNormal"/>
    <w:next w:val="TableGrid"/>
    <w:rsid w:val="004F3180"/>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rsid w:val="004F3180"/>
    <w:pPr>
      <w:tabs>
        <w:tab w:val="num" w:pos="709"/>
      </w:tabs>
      <w:spacing w:after="240"/>
      <w:ind w:left="709" w:hanging="709"/>
      <w:jc w:val="both"/>
    </w:pPr>
    <w:rPr>
      <w:rFonts w:ascii="Arial" w:hAnsi="Arial"/>
      <w:sz w:val="22"/>
      <w:lang w:val="en-GB"/>
    </w:rPr>
  </w:style>
  <w:style w:type="paragraph" w:customStyle="1" w:styleId="Text3">
    <w:name w:val="Text 3"/>
    <w:basedOn w:val="Normal"/>
    <w:uiPriority w:val="99"/>
    <w:rsid w:val="005F42AC"/>
    <w:pPr>
      <w:tabs>
        <w:tab w:val="left" w:pos="2302"/>
      </w:tabs>
      <w:spacing w:after="240"/>
      <w:ind w:left="1916"/>
      <w:jc w:val="both"/>
    </w:pPr>
    <w:rPr>
      <w:rFonts w:ascii="Arial" w:hAnsi="Arial"/>
      <w:sz w:val="22"/>
      <w:lang w:val="en-GB"/>
    </w:rPr>
  </w:style>
  <w:style w:type="paragraph" w:customStyle="1" w:styleId="titlu">
    <w:name w:val="titlu"/>
    <w:basedOn w:val="Normal"/>
    <w:rsid w:val="00BE2938"/>
    <w:pPr>
      <w:widowControl w:val="0"/>
    </w:pPr>
    <w:rPr>
      <w:rFonts w:ascii="TimesRomanR" w:hAnsi="TimesRomanR"/>
      <w:b/>
      <w:szCs w:val="20"/>
      <w:lang w:eastAsia="ro-RO"/>
    </w:rPr>
  </w:style>
  <w:style w:type="paragraph" w:customStyle="1" w:styleId="PARAGRAPH">
    <w:name w:val="PARAGRAPH"/>
    <w:basedOn w:val="Normal"/>
    <w:rsid w:val="0031415E"/>
    <w:pPr>
      <w:widowControl w:val="0"/>
      <w:spacing w:line="360" w:lineRule="auto"/>
      <w:ind w:firstLine="720"/>
      <w:jc w:val="both"/>
    </w:pPr>
    <w:rPr>
      <w:rFonts w:ascii="TimesRomanR" w:hAnsi="TimesRomanR"/>
      <w:szCs w:val="20"/>
      <w:lang w:val="en-GB"/>
    </w:rPr>
  </w:style>
  <w:style w:type="paragraph" w:customStyle="1" w:styleId="LO-normal">
    <w:name w:val="LO-normal"/>
    <w:rsid w:val="00F605C7"/>
    <w:pPr>
      <w:suppressAutoHyphens/>
      <w:spacing w:after="200" w:line="276" w:lineRule="auto"/>
    </w:pPr>
    <w:rPr>
      <w:rFonts w:cs="Calibri"/>
      <w:sz w:val="22"/>
      <w:szCs w:val="22"/>
      <w:lang w:val="ro-RO"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694677">
      <w:bodyDiv w:val="1"/>
      <w:marLeft w:val="0"/>
      <w:marRight w:val="0"/>
      <w:marTop w:val="0"/>
      <w:marBottom w:val="0"/>
      <w:divBdr>
        <w:top w:val="none" w:sz="0" w:space="0" w:color="auto"/>
        <w:left w:val="none" w:sz="0" w:space="0" w:color="auto"/>
        <w:bottom w:val="none" w:sz="0" w:space="0" w:color="auto"/>
        <w:right w:val="none" w:sz="0" w:space="0" w:color="auto"/>
      </w:divBdr>
    </w:div>
    <w:div w:id="654987806">
      <w:bodyDiv w:val="1"/>
      <w:marLeft w:val="0"/>
      <w:marRight w:val="0"/>
      <w:marTop w:val="0"/>
      <w:marBottom w:val="0"/>
      <w:divBdr>
        <w:top w:val="none" w:sz="0" w:space="0" w:color="auto"/>
        <w:left w:val="none" w:sz="0" w:space="0" w:color="auto"/>
        <w:bottom w:val="none" w:sz="0" w:space="0" w:color="auto"/>
        <w:right w:val="none" w:sz="0" w:space="0" w:color="auto"/>
      </w:divBdr>
    </w:div>
    <w:div w:id="989481479">
      <w:bodyDiv w:val="1"/>
      <w:marLeft w:val="0"/>
      <w:marRight w:val="0"/>
      <w:marTop w:val="0"/>
      <w:marBottom w:val="0"/>
      <w:divBdr>
        <w:top w:val="none" w:sz="0" w:space="0" w:color="auto"/>
        <w:left w:val="none" w:sz="0" w:space="0" w:color="auto"/>
        <w:bottom w:val="none" w:sz="0" w:space="0" w:color="auto"/>
        <w:right w:val="none" w:sz="0" w:space="0" w:color="auto"/>
      </w:divBdr>
    </w:div>
    <w:div w:id="1063215526">
      <w:bodyDiv w:val="1"/>
      <w:marLeft w:val="0"/>
      <w:marRight w:val="0"/>
      <w:marTop w:val="0"/>
      <w:marBottom w:val="0"/>
      <w:divBdr>
        <w:top w:val="none" w:sz="0" w:space="0" w:color="auto"/>
        <w:left w:val="none" w:sz="0" w:space="0" w:color="auto"/>
        <w:bottom w:val="none" w:sz="0" w:space="0" w:color="auto"/>
        <w:right w:val="none" w:sz="0" w:space="0" w:color="auto"/>
      </w:divBdr>
    </w:div>
    <w:div w:id="1116943127">
      <w:bodyDiv w:val="1"/>
      <w:marLeft w:val="0"/>
      <w:marRight w:val="0"/>
      <w:marTop w:val="0"/>
      <w:marBottom w:val="0"/>
      <w:divBdr>
        <w:top w:val="none" w:sz="0" w:space="0" w:color="auto"/>
        <w:left w:val="none" w:sz="0" w:space="0" w:color="auto"/>
        <w:bottom w:val="none" w:sz="0" w:space="0" w:color="auto"/>
        <w:right w:val="none" w:sz="0" w:space="0" w:color="auto"/>
      </w:divBdr>
    </w:div>
    <w:div w:id="1450315831">
      <w:bodyDiv w:val="1"/>
      <w:marLeft w:val="0"/>
      <w:marRight w:val="0"/>
      <w:marTop w:val="0"/>
      <w:marBottom w:val="0"/>
      <w:divBdr>
        <w:top w:val="none" w:sz="0" w:space="0" w:color="auto"/>
        <w:left w:val="none" w:sz="0" w:space="0" w:color="auto"/>
        <w:bottom w:val="none" w:sz="0" w:space="0" w:color="auto"/>
        <w:right w:val="none" w:sz="0" w:space="0" w:color="auto"/>
      </w:divBdr>
    </w:div>
    <w:div w:id="1638028998">
      <w:bodyDiv w:val="1"/>
      <w:marLeft w:val="0"/>
      <w:marRight w:val="0"/>
      <w:marTop w:val="0"/>
      <w:marBottom w:val="0"/>
      <w:divBdr>
        <w:top w:val="none" w:sz="0" w:space="0" w:color="auto"/>
        <w:left w:val="none" w:sz="0" w:space="0" w:color="auto"/>
        <w:bottom w:val="none" w:sz="0" w:space="0" w:color="auto"/>
        <w:right w:val="none" w:sz="0" w:space="0" w:color="auto"/>
      </w:divBdr>
    </w:div>
    <w:div w:id="1772899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F8E09E-D32A-4702-BC14-3BCF5AC81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44</Pages>
  <Words>12109</Words>
  <Characters>83558</Characters>
  <Application>Microsoft Office Word</Application>
  <DocSecurity>0</DocSecurity>
  <Lines>2321</Lines>
  <Paragraphs>966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PROCEDURA DE CERERE DE OFERTE</vt:lpstr>
      <vt:lpstr>PROCEDURA DE CERERE DE OFERTE</vt:lpstr>
    </vt:vector>
  </TitlesOfParts>
  <Company>COMPANIA NAȚIONALĂ ”IMPRIMERIA NAȚIONALĂ” – S.A.</Company>
  <LinksUpToDate>false</LinksUpToDate>
  <CharactersWithSpaces>94701</CharactersWithSpaces>
  <SharedDoc>false</SharedDoc>
  <HLinks>
    <vt:vector size="54" baseType="variant">
      <vt:variant>
        <vt:i4>5898758</vt:i4>
      </vt:variant>
      <vt:variant>
        <vt:i4>24</vt:i4>
      </vt:variant>
      <vt:variant>
        <vt:i4>0</vt:i4>
      </vt:variant>
      <vt:variant>
        <vt:i4>5</vt:i4>
      </vt:variant>
      <vt:variant>
        <vt:lpwstr/>
      </vt:variant>
      <vt:variant>
        <vt:lpwstr>_3.2.4._Obligații_ale</vt:lpwstr>
      </vt:variant>
      <vt:variant>
        <vt:i4>5898758</vt:i4>
      </vt:variant>
      <vt:variant>
        <vt:i4>21</vt:i4>
      </vt:variant>
      <vt:variant>
        <vt:i4>0</vt:i4>
      </vt:variant>
      <vt:variant>
        <vt:i4>5</vt:i4>
      </vt:variant>
      <vt:variant>
        <vt:lpwstr/>
      </vt:variant>
      <vt:variant>
        <vt:lpwstr>_3.2.4._Obligații_ale</vt:lpwstr>
      </vt:variant>
      <vt:variant>
        <vt:i4>5898758</vt:i4>
      </vt:variant>
      <vt:variant>
        <vt:i4>18</vt:i4>
      </vt:variant>
      <vt:variant>
        <vt:i4>0</vt:i4>
      </vt:variant>
      <vt:variant>
        <vt:i4>5</vt:i4>
      </vt:variant>
      <vt:variant>
        <vt:lpwstr/>
      </vt:variant>
      <vt:variant>
        <vt:lpwstr>_3.2.4._Obligații_ale</vt:lpwstr>
      </vt:variant>
      <vt:variant>
        <vt:i4>6160410</vt:i4>
      </vt:variant>
      <vt:variant>
        <vt:i4>15</vt:i4>
      </vt:variant>
      <vt:variant>
        <vt:i4>0</vt:i4>
      </vt:variant>
      <vt:variant>
        <vt:i4>5</vt:i4>
      </vt:variant>
      <vt:variant>
        <vt:lpwstr>https://mail.oradea.ro/m/webmail/Webmail.html</vt:lpwstr>
      </vt:variant>
      <vt:variant>
        <vt:lpwstr/>
      </vt:variant>
      <vt:variant>
        <vt:i4>6160410</vt:i4>
      </vt:variant>
      <vt:variant>
        <vt:i4>12</vt:i4>
      </vt:variant>
      <vt:variant>
        <vt:i4>0</vt:i4>
      </vt:variant>
      <vt:variant>
        <vt:i4>5</vt:i4>
      </vt:variant>
      <vt:variant>
        <vt:lpwstr>https://mail.oradea.ro/m/webmail/Webmail.html</vt:lpwstr>
      </vt:variant>
      <vt:variant>
        <vt:lpwstr/>
      </vt:variant>
      <vt:variant>
        <vt:i4>7929908</vt:i4>
      </vt:variant>
      <vt:variant>
        <vt:i4>9</vt:i4>
      </vt:variant>
      <vt:variant>
        <vt:i4>0</vt:i4>
      </vt:variant>
      <vt:variant>
        <vt:i4>5</vt:i4>
      </vt:variant>
      <vt:variant>
        <vt:lpwstr>http://www.e-licitatie.ro/</vt:lpwstr>
      </vt:variant>
      <vt:variant>
        <vt:lpwstr/>
      </vt:variant>
      <vt:variant>
        <vt:i4>7929908</vt:i4>
      </vt:variant>
      <vt:variant>
        <vt:i4>6</vt:i4>
      </vt:variant>
      <vt:variant>
        <vt:i4>0</vt:i4>
      </vt:variant>
      <vt:variant>
        <vt:i4>5</vt:i4>
      </vt:variant>
      <vt:variant>
        <vt:lpwstr>http://www.e-licitatie.ro/</vt:lpwstr>
      </vt:variant>
      <vt:variant>
        <vt:lpwstr/>
      </vt:variant>
      <vt:variant>
        <vt:i4>786461</vt:i4>
      </vt:variant>
      <vt:variant>
        <vt:i4>3</vt:i4>
      </vt:variant>
      <vt:variant>
        <vt:i4>0</vt:i4>
      </vt:variant>
      <vt:variant>
        <vt:i4>5</vt:i4>
      </vt:variant>
      <vt:variant>
        <vt:lpwstr>http://sicap-prod.e-licitatie.ro/pub</vt:lpwstr>
      </vt:variant>
      <vt:variant>
        <vt:lpwstr/>
      </vt:variant>
      <vt:variant>
        <vt:i4>6357036</vt:i4>
      </vt:variant>
      <vt:variant>
        <vt:i4>0</vt:i4>
      </vt:variant>
      <vt:variant>
        <vt:i4>0</vt:i4>
      </vt:variant>
      <vt:variant>
        <vt:i4>5</vt:i4>
      </vt:variant>
      <vt:variant>
        <vt:lpwstr>http://europass.cedefop.europa.eu/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PROCEDURA DE CERERE DE OFERTE</dc:title>
  <dc:creator>ingrid</dc:creator>
  <cp:lastModifiedBy>@office .</cp:lastModifiedBy>
  <cp:revision>87</cp:revision>
  <cp:lastPrinted>2025-05-07T04:40:00Z</cp:lastPrinted>
  <dcterms:created xsi:type="dcterms:W3CDTF">2021-04-13T16:03:00Z</dcterms:created>
  <dcterms:modified xsi:type="dcterms:W3CDTF">2026-02-06T07:32:00Z</dcterms:modified>
</cp:coreProperties>
</file>