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91" w:rsidRDefault="002D3191" w:rsidP="00FE45C7">
      <w:pPr>
        <w:jc w:val="center"/>
        <w:rPr>
          <w:b/>
          <w:bCs/>
          <w:iCs/>
          <w:color w:val="FF0000"/>
          <w:kern w:val="1"/>
          <w:sz w:val="18"/>
          <w:szCs w:val="18"/>
          <w:lang w:eastAsia="hi-IN" w:bidi="hi-IN"/>
        </w:rPr>
      </w:pPr>
    </w:p>
    <w:p w:rsidR="00F73479" w:rsidRDefault="00F73479" w:rsidP="00FE45C7">
      <w:pPr>
        <w:jc w:val="center"/>
        <w:rPr>
          <w:b/>
          <w:bCs/>
          <w:iCs/>
          <w:color w:val="FF0000"/>
          <w:kern w:val="1"/>
          <w:sz w:val="18"/>
          <w:szCs w:val="18"/>
          <w:lang w:eastAsia="hi-IN" w:bidi="hi-IN"/>
        </w:rPr>
      </w:pPr>
    </w:p>
    <w:p w:rsidR="00F73479" w:rsidRDefault="00F73479" w:rsidP="00FE45C7">
      <w:pPr>
        <w:jc w:val="center"/>
        <w:rPr>
          <w:b/>
          <w:bCs/>
          <w:iCs/>
          <w:color w:val="FF0000"/>
          <w:kern w:val="1"/>
          <w:sz w:val="18"/>
          <w:szCs w:val="18"/>
          <w:lang w:eastAsia="hi-IN" w:bidi="hi-IN"/>
        </w:rPr>
      </w:pPr>
    </w:p>
    <w:p w:rsidR="00F73479" w:rsidRDefault="00F73479" w:rsidP="00FE45C7">
      <w:pPr>
        <w:jc w:val="center"/>
        <w:rPr>
          <w:b/>
          <w:bCs/>
          <w:iCs/>
          <w:color w:val="FF0000"/>
          <w:kern w:val="1"/>
          <w:sz w:val="18"/>
          <w:szCs w:val="18"/>
          <w:lang w:eastAsia="hi-IN" w:bidi="hi-IN"/>
        </w:rPr>
      </w:pPr>
    </w:p>
    <w:p w:rsidR="00691A9D" w:rsidRDefault="00FE45C7" w:rsidP="00FE45C7">
      <w:pPr>
        <w:jc w:val="center"/>
        <w:rPr>
          <w:b/>
          <w:bCs/>
          <w:iCs/>
          <w:color w:val="FF0000"/>
          <w:kern w:val="1"/>
          <w:sz w:val="18"/>
          <w:szCs w:val="18"/>
          <w:lang w:eastAsia="hi-IN" w:bidi="hi-IN"/>
        </w:rPr>
      </w:pPr>
      <w:r w:rsidRPr="00E10F95">
        <w:rPr>
          <w:b/>
          <w:bCs/>
          <w:iCs/>
          <w:color w:val="FF0000"/>
          <w:kern w:val="1"/>
          <w:sz w:val="18"/>
          <w:szCs w:val="18"/>
          <w:lang w:eastAsia="hi-IN" w:bidi="hi-IN"/>
        </w:rPr>
        <w:t xml:space="preserve">Secţiunea III: </w:t>
      </w:r>
      <w:r w:rsidR="00C92116">
        <w:rPr>
          <w:b/>
          <w:bCs/>
          <w:iCs/>
          <w:color w:val="FF0000"/>
          <w:kern w:val="1"/>
          <w:sz w:val="18"/>
          <w:szCs w:val="18"/>
          <w:lang w:eastAsia="hi-IN" w:bidi="hi-IN"/>
        </w:rPr>
        <w:t xml:space="preserve"> </w:t>
      </w:r>
      <w:r w:rsidR="00814C65">
        <w:rPr>
          <w:b/>
          <w:bCs/>
          <w:iCs/>
          <w:color w:val="FF0000"/>
          <w:kern w:val="1"/>
          <w:sz w:val="18"/>
          <w:szCs w:val="18"/>
          <w:lang w:eastAsia="hi-IN" w:bidi="hi-IN"/>
        </w:rPr>
        <w:t xml:space="preserve"> </w:t>
      </w:r>
      <w:r w:rsidRPr="00E10F95">
        <w:rPr>
          <w:b/>
          <w:bCs/>
          <w:iCs/>
          <w:color w:val="FF0000"/>
          <w:kern w:val="1"/>
          <w:sz w:val="18"/>
          <w:szCs w:val="18"/>
          <w:lang w:eastAsia="hi-IN" w:bidi="hi-IN"/>
        </w:rPr>
        <w:t>Formulare</w:t>
      </w:r>
    </w:p>
    <w:p w:rsidR="00FE45C7" w:rsidRDefault="00691A9D" w:rsidP="00FE45C7">
      <w:pPr>
        <w:jc w:val="center"/>
        <w:rPr>
          <w:b/>
          <w:bCs/>
          <w:sz w:val="18"/>
          <w:szCs w:val="18"/>
        </w:rPr>
      </w:pPr>
      <w:r>
        <w:rPr>
          <w:b/>
          <w:bCs/>
          <w:sz w:val="18"/>
          <w:szCs w:val="18"/>
        </w:rPr>
        <w:t xml:space="preserve"> </w:t>
      </w:r>
    </w:p>
    <w:p w:rsidR="00FE45C7" w:rsidRDefault="00FE45C7" w:rsidP="00466391">
      <w:pPr>
        <w:spacing w:line="276" w:lineRule="auto"/>
        <w:ind w:firstLine="708"/>
        <w:jc w:val="both"/>
        <w:rPr>
          <w:b/>
        </w:rPr>
      </w:pPr>
      <w:r>
        <w:rPr>
          <w:b/>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r w:rsidR="009327BD">
        <w:rPr>
          <w:b/>
        </w:rPr>
        <w:t xml:space="preserve"> </w:t>
      </w:r>
    </w:p>
    <w:p w:rsidR="00FE45C7" w:rsidRDefault="00FE45C7" w:rsidP="00A6652F">
      <w:pPr>
        <w:tabs>
          <w:tab w:val="left" w:pos="709"/>
        </w:tabs>
        <w:spacing w:line="276" w:lineRule="auto"/>
        <w:jc w:val="both"/>
        <w:rPr>
          <w:b/>
          <w:bCs/>
          <w:sz w:val="18"/>
          <w:szCs w:val="18"/>
        </w:rPr>
      </w:pPr>
      <w:r>
        <w:rPr>
          <w:b/>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r w:rsidR="00D45F86">
        <w:rPr>
          <w:b/>
        </w:rPr>
        <w:t xml:space="preserve"> </w:t>
      </w:r>
      <w:r>
        <w:rPr>
          <w:b/>
        </w:rPr>
        <w:t>.</w:t>
      </w:r>
    </w:p>
    <w:p w:rsidR="00FE45C7" w:rsidRDefault="00FE45C7" w:rsidP="00FE45C7">
      <w:pPr>
        <w:jc w:val="center"/>
        <w:rPr>
          <w:b/>
          <w:bCs/>
          <w:sz w:val="18"/>
          <w:szCs w:val="18"/>
        </w:rPr>
      </w:pPr>
    </w:p>
    <w:p w:rsidR="00FE45C7" w:rsidRDefault="00FE45C7" w:rsidP="00FE45C7">
      <w:pPr>
        <w:jc w:val="center"/>
        <w:rPr>
          <w:b/>
          <w:bCs/>
          <w:sz w:val="18"/>
          <w:szCs w:val="18"/>
        </w:rPr>
      </w:pPr>
    </w:p>
    <w:p w:rsidR="00FE45C7" w:rsidRDefault="00FE45C7" w:rsidP="00FE45C7">
      <w:pPr>
        <w:jc w:val="center"/>
        <w:rPr>
          <w:b/>
          <w:bCs/>
          <w:sz w:val="18"/>
          <w:szCs w:val="18"/>
        </w:rPr>
      </w:pPr>
      <w:r w:rsidRPr="00697B64">
        <w:rPr>
          <w:b/>
          <w:bCs/>
          <w:sz w:val="18"/>
          <w:szCs w:val="18"/>
        </w:rPr>
        <w:t>Modelele cuprinse în această secţiune</w:t>
      </w:r>
      <w:r w:rsidR="00E82288">
        <w:rPr>
          <w:b/>
          <w:bCs/>
          <w:sz w:val="18"/>
          <w:szCs w:val="18"/>
        </w:rPr>
        <w:t xml:space="preserve"> </w:t>
      </w:r>
      <w:r w:rsidRPr="00697B64">
        <w:rPr>
          <w:b/>
          <w:bCs/>
          <w:sz w:val="18"/>
          <w:szCs w:val="18"/>
        </w:rPr>
        <w:t>:</w:t>
      </w:r>
    </w:p>
    <w:p w:rsidR="00FE45C7" w:rsidRDefault="00FE45C7" w:rsidP="00FE45C7">
      <w:pPr>
        <w:jc w:val="center"/>
        <w:rPr>
          <w:b/>
          <w:bCs/>
          <w:sz w:val="18"/>
          <w:szCs w:val="18"/>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060"/>
        <w:gridCol w:w="6332"/>
      </w:tblGrid>
      <w:tr w:rsidR="00FE45C7" w:rsidRPr="004921FE" w:rsidTr="00154B7F">
        <w:tc>
          <w:tcPr>
            <w:tcW w:w="964" w:type="dxa"/>
            <w:shd w:val="clear" w:color="auto" w:fill="auto"/>
          </w:tcPr>
          <w:p w:rsidR="00FE45C7" w:rsidRDefault="00434EA4" w:rsidP="00434EA4">
            <w:pPr>
              <w:jc w:val="center"/>
            </w:pPr>
            <w:r>
              <w:t>Nr. crt.</w:t>
            </w:r>
          </w:p>
        </w:tc>
        <w:tc>
          <w:tcPr>
            <w:tcW w:w="2060" w:type="dxa"/>
            <w:shd w:val="clear" w:color="auto" w:fill="auto"/>
          </w:tcPr>
          <w:p w:rsidR="00FE45C7" w:rsidRPr="00622CB0" w:rsidRDefault="00FE45C7" w:rsidP="005D68DC">
            <w:pPr>
              <w:rPr>
                <w:rStyle w:val="Hyperlink"/>
                <w:rFonts w:ascii="Arial" w:eastAsia="Arial" w:hAnsi="Arial" w:cs="Arial"/>
                <w:b/>
                <w:bCs/>
              </w:rPr>
            </w:pPr>
          </w:p>
        </w:tc>
        <w:tc>
          <w:tcPr>
            <w:tcW w:w="6332" w:type="dxa"/>
            <w:shd w:val="clear" w:color="auto" w:fill="auto"/>
          </w:tcPr>
          <w:p w:rsidR="00FE45C7" w:rsidRPr="00622CB0" w:rsidRDefault="00FE45C7" w:rsidP="005D68DC">
            <w:pPr>
              <w:rPr>
                <w:rFonts w:ascii="Arial" w:eastAsia="Calibri" w:hAnsi="Arial" w:cs="Arial"/>
              </w:rPr>
            </w:pPr>
          </w:p>
        </w:tc>
      </w:tr>
      <w:tr w:rsidR="003D51C2" w:rsidRPr="004921FE" w:rsidTr="00154B7F">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rStyle w:val="Hyperlink"/>
                <w:rFonts w:ascii="Arial" w:eastAsia="Arial" w:hAnsi="Arial" w:cs="Arial"/>
                <w:b/>
                <w:bCs/>
                <w:sz w:val="24"/>
                <w:szCs w:val="24"/>
              </w:rPr>
            </w:pPr>
            <w:r w:rsidRPr="000A687A">
              <w:rPr>
                <w:b/>
                <w:bCs/>
                <w:iCs/>
                <w:sz w:val="24"/>
                <w:szCs w:val="24"/>
              </w:rPr>
              <w:t>Formular nr</w:t>
            </w:r>
            <w:r w:rsidR="00584F2C" w:rsidRPr="000A687A">
              <w:rPr>
                <w:b/>
                <w:bCs/>
                <w:sz w:val="24"/>
                <w:szCs w:val="24"/>
              </w:rPr>
              <w:t>. 1</w:t>
            </w:r>
          </w:p>
        </w:tc>
        <w:tc>
          <w:tcPr>
            <w:tcW w:w="6332" w:type="dxa"/>
            <w:shd w:val="clear" w:color="auto" w:fill="auto"/>
          </w:tcPr>
          <w:p w:rsidR="000A687A" w:rsidRPr="00434EA4" w:rsidRDefault="00434EA4" w:rsidP="00A52E0C">
            <w:pPr>
              <w:rPr>
                <w:sz w:val="24"/>
                <w:szCs w:val="24"/>
              </w:rPr>
            </w:pPr>
            <w:r>
              <w:rPr>
                <w:sz w:val="24"/>
                <w:szCs w:val="24"/>
              </w:rPr>
              <w:t>Î</w:t>
            </w:r>
            <w:r w:rsidRPr="000A687A">
              <w:rPr>
                <w:sz w:val="24"/>
                <w:szCs w:val="24"/>
              </w:rPr>
              <w:t>mputernicire</w:t>
            </w:r>
            <w:r w:rsidR="000A687A" w:rsidRPr="000A687A">
              <w:rPr>
                <w:sz w:val="24"/>
                <w:szCs w:val="24"/>
              </w:rPr>
              <w:t xml:space="preserve"> pentru semnatarul ofertei</w:t>
            </w:r>
            <w:r w:rsidR="00402A7C">
              <w:rPr>
                <w:sz w:val="24"/>
                <w:szCs w:val="24"/>
              </w:rPr>
              <w:t xml:space="preserve"> </w:t>
            </w:r>
            <w:r w:rsidR="00402A7C">
              <w:rPr>
                <w:noProof/>
                <w:sz w:val="24"/>
                <w:szCs w:val="24"/>
              </w:rPr>
              <w:t>(</w:t>
            </w:r>
            <w:r w:rsidR="00402A7C" w:rsidRPr="000A687A">
              <w:rPr>
                <w:noProof/>
                <w:sz w:val="24"/>
                <w:szCs w:val="24"/>
              </w:rPr>
              <w:t>model</w:t>
            </w:r>
            <w:r w:rsidR="00402A7C">
              <w:rPr>
                <w:noProof/>
                <w:sz w:val="24"/>
                <w:szCs w:val="24"/>
              </w:rPr>
              <w:t>)</w:t>
            </w:r>
          </w:p>
        </w:tc>
      </w:tr>
      <w:tr w:rsidR="003D51C2" w:rsidRPr="004921FE" w:rsidTr="00154B7F">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b/>
                <w:bCs/>
                <w:noProof/>
                <w:sz w:val="24"/>
                <w:szCs w:val="24"/>
              </w:rPr>
            </w:pPr>
            <w:r w:rsidRPr="000A687A">
              <w:rPr>
                <w:b/>
                <w:bCs/>
                <w:noProof/>
                <w:sz w:val="24"/>
                <w:szCs w:val="24"/>
              </w:rPr>
              <w:t>Formular</w:t>
            </w:r>
            <w:r w:rsidRPr="000A687A">
              <w:rPr>
                <w:rStyle w:val="Numrdepagin"/>
                <w:b/>
                <w:bCs/>
                <w:sz w:val="24"/>
                <w:szCs w:val="24"/>
              </w:rPr>
              <w:t xml:space="preserve"> nr. </w:t>
            </w:r>
            <w:r w:rsidR="00584F2C" w:rsidRPr="000A687A">
              <w:rPr>
                <w:rStyle w:val="Numrdepagin"/>
                <w:b/>
                <w:bCs/>
                <w:sz w:val="24"/>
                <w:szCs w:val="24"/>
              </w:rPr>
              <w:t>2</w:t>
            </w:r>
          </w:p>
        </w:tc>
        <w:tc>
          <w:tcPr>
            <w:tcW w:w="6332" w:type="dxa"/>
            <w:shd w:val="clear" w:color="auto" w:fill="auto"/>
          </w:tcPr>
          <w:p w:rsidR="000A687A" w:rsidRPr="000A687A" w:rsidRDefault="000A687A" w:rsidP="00402A7C">
            <w:pPr>
              <w:rPr>
                <w:sz w:val="24"/>
                <w:szCs w:val="24"/>
              </w:rPr>
            </w:pPr>
            <w:r>
              <w:rPr>
                <w:sz w:val="24"/>
                <w:szCs w:val="24"/>
              </w:rPr>
              <w:t>D</w:t>
            </w:r>
            <w:r w:rsidRPr="000A687A">
              <w:rPr>
                <w:sz w:val="24"/>
                <w:szCs w:val="24"/>
              </w:rPr>
              <w:t>eclaraţie privind respectarea legislaţiei în domeniile: mediu, social şi al relaţiilor de muncă – în conf</w:t>
            </w:r>
            <w:r w:rsidR="00434EA4">
              <w:rPr>
                <w:sz w:val="24"/>
                <w:szCs w:val="24"/>
              </w:rPr>
              <w:t xml:space="preserve">ormitate cu prevederile </w:t>
            </w:r>
            <w:r w:rsidR="00434EA4" w:rsidRPr="00434EA4">
              <w:rPr>
                <w:i/>
                <w:sz w:val="24"/>
                <w:szCs w:val="24"/>
              </w:rPr>
              <w:t>art. 51</w:t>
            </w:r>
            <w:r w:rsidRPr="00434EA4">
              <w:rPr>
                <w:i/>
                <w:sz w:val="24"/>
                <w:szCs w:val="24"/>
              </w:rPr>
              <w:t xml:space="preserve"> alin.</w:t>
            </w:r>
            <w:r w:rsidR="00434EA4" w:rsidRPr="00434EA4">
              <w:rPr>
                <w:i/>
                <w:sz w:val="24"/>
                <w:szCs w:val="24"/>
              </w:rPr>
              <w:t xml:space="preserve"> </w:t>
            </w:r>
            <w:r w:rsidR="00434EA4">
              <w:rPr>
                <w:i/>
                <w:sz w:val="24"/>
                <w:szCs w:val="24"/>
              </w:rPr>
              <w:t>(1) din L</w:t>
            </w:r>
            <w:r w:rsidRPr="00434EA4">
              <w:rPr>
                <w:i/>
                <w:sz w:val="24"/>
                <w:szCs w:val="24"/>
              </w:rPr>
              <w:t xml:space="preserve">egea nr. 98/2016 privind </w:t>
            </w:r>
            <w:r w:rsidR="00434EA4" w:rsidRPr="00434EA4">
              <w:rPr>
                <w:i/>
                <w:sz w:val="24"/>
                <w:szCs w:val="24"/>
              </w:rPr>
              <w:t>achizițiile</w:t>
            </w:r>
            <w:r w:rsidRPr="00434EA4">
              <w:rPr>
                <w:i/>
                <w:sz w:val="24"/>
                <w:szCs w:val="24"/>
              </w:rPr>
              <w:t xml:space="preserve"> publice</w:t>
            </w:r>
            <w:r w:rsidR="00402A7C">
              <w:rPr>
                <w:sz w:val="24"/>
                <w:szCs w:val="24"/>
              </w:rPr>
              <w:t xml:space="preserve"> </w:t>
            </w:r>
            <w:r w:rsidR="00402A7C">
              <w:rPr>
                <w:noProof/>
                <w:sz w:val="24"/>
                <w:szCs w:val="24"/>
              </w:rPr>
              <w:t>(</w:t>
            </w:r>
            <w:r w:rsidR="00402A7C" w:rsidRPr="000A687A">
              <w:rPr>
                <w:noProof/>
                <w:sz w:val="24"/>
                <w:szCs w:val="24"/>
              </w:rPr>
              <w:t>model</w:t>
            </w:r>
            <w:r w:rsidR="00402A7C">
              <w:rPr>
                <w:noProof/>
                <w:sz w:val="24"/>
                <w:szCs w:val="24"/>
              </w:rPr>
              <w:t>)</w:t>
            </w:r>
          </w:p>
        </w:tc>
      </w:tr>
      <w:tr w:rsidR="003D51C2" w:rsidRPr="004921FE" w:rsidTr="00154B7F">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rStyle w:val="Hyperlink"/>
                <w:rFonts w:ascii="Arial" w:eastAsia="Calibri" w:hAnsi="Arial" w:cs="Arial"/>
                <w:b/>
                <w:bCs/>
                <w:sz w:val="24"/>
                <w:szCs w:val="24"/>
              </w:rPr>
            </w:pPr>
            <w:r w:rsidRPr="000A687A">
              <w:rPr>
                <w:b/>
                <w:bCs/>
                <w:noProof/>
                <w:sz w:val="24"/>
                <w:szCs w:val="24"/>
              </w:rPr>
              <w:t>Formular</w:t>
            </w:r>
            <w:r w:rsidRPr="000A687A">
              <w:rPr>
                <w:rStyle w:val="Numrdepagin"/>
                <w:b/>
                <w:bCs/>
                <w:sz w:val="24"/>
                <w:szCs w:val="24"/>
              </w:rPr>
              <w:t xml:space="preserve"> nr. </w:t>
            </w:r>
            <w:r w:rsidR="00584F2C" w:rsidRPr="000A687A">
              <w:rPr>
                <w:rStyle w:val="Numrdepagin"/>
                <w:b/>
                <w:bCs/>
                <w:sz w:val="24"/>
                <w:szCs w:val="24"/>
              </w:rPr>
              <w:t>3</w:t>
            </w:r>
          </w:p>
        </w:tc>
        <w:tc>
          <w:tcPr>
            <w:tcW w:w="6332" w:type="dxa"/>
            <w:shd w:val="clear" w:color="auto" w:fill="auto"/>
          </w:tcPr>
          <w:p w:rsidR="000A687A" w:rsidRPr="00434EA4" w:rsidRDefault="000A687A" w:rsidP="00434EA4">
            <w:pPr>
              <w:rPr>
                <w:noProof/>
                <w:sz w:val="24"/>
                <w:szCs w:val="24"/>
              </w:rPr>
            </w:pPr>
            <w:r>
              <w:rPr>
                <w:sz w:val="24"/>
                <w:szCs w:val="24"/>
              </w:rPr>
              <w:t>Propunere T</w:t>
            </w:r>
            <w:r w:rsidRPr="000A687A">
              <w:rPr>
                <w:sz w:val="24"/>
                <w:szCs w:val="24"/>
              </w:rPr>
              <w:t>ehnic</w:t>
            </w:r>
            <w:r w:rsidR="00434EA4">
              <w:rPr>
                <w:sz w:val="24"/>
                <w:szCs w:val="24"/>
              </w:rPr>
              <w:t>ă</w:t>
            </w:r>
            <w:r w:rsidR="00E82892">
              <w:rPr>
                <w:sz w:val="24"/>
                <w:szCs w:val="24"/>
              </w:rPr>
              <w:t xml:space="preserve"> </w:t>
            </w:r>
            <w:r w:rsidR="00E82892">
              <w:rPr>
                <w:noProof/>
                <w:sz w:val="24"/>
                <w:szCs w:val="24"/>
              </w:rPr>
              <w:t>(</w:t>
            </w:r>
            <w:r w:rsidR="00E82892" w:rsidRPr="000A687A">
              <w:rPr>
                <w:noProof/>
                <w:sz w:val="24"/>
                <w:szCs w:val="24"/>
              </w:rPr>
              <w:t>model</w:t>
            </w:r>
            <w:r w:rsidR="00E82892">
              <w:rPr>
                <w:noProof/>
                <w:sz w:val="24"/>
                <w:szCs w:val="24"/>
              </w:rPr>
              <w:t>)</w:t>
            </w:r>
          </w:p>
        </w:tc>
      </w:tr>
      <w:tr w:rsidR="003D51C2" w:rsidRPr="004921FE" w:rsidTr="00154B7F">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rStyle w:val="Hyperlink"/>
                <w:rFonts w:ascii="Arial" w:eastAsia="Arial" w:hAnsi="Arial" w:cs="Arial"/>
                <w:b/>
                <w:bCs/>
                <w:sz w:val="24"/>
                <w:szCs w:val="24"/>
              </w:rPr>
            </w:pPr>
            <w:r w:rsidRPr="000A687A">
              <w:rPr>
                <w:b/>
                <w:bCs/>
                <w:noProof/>
                <w:sz w:val="24"/>
                <w:szCs w:val="24"/>
              </w:rPr>
              <w:t>Formular</w:t>
            </w:r>
            <w:r w:rsidRPr="000A687A">
              <w:rPr>
                <w:rStyle w:val="Numrdepagin"/>
                <w:b/>
                <w:bCs/>
                <w:sz w:val="24"/>
                <w:szCs w:val="24"/>
              </w:rPr>
              <w:t xml:space="preserve"> nr. </w:t>
            </w:r>
            <w:r w:rsidR="00584F2C" w:rsidRPr="000A687A">
              <w:rPr>
                <w:rStyle w:val="Numrdepagin"/>
                <w:b/>
                <w:bCs/>
                <w:sz w:val="24"/>
                <w:szCs w:val="24"/>
              </w:rPr>
              <w:t>4</w:t>
            </w:r>
          </w:p>
        </w:tc>
        <w:tc>
          <w:tcPr>
            <w:tcW w:w="6332" w:type="dxa"/>
            <w:shd w:val="clear" w:color="auto" w:fill="auto"/>
          </w:tcPr>
          <w:p w:rsidR="000A687A" w:rsidRPr="000A687A" w:rsidRDefault="000A687A" w:rsidP="00434EA4">
            <w:pPr>
              <w:rPr>
                <w:rFonts w:ascii="Arial" w:eastAsia="Calibri" w:hAnsi="Arial" w:cs="Arial"/>
                <w:sz w:val="24"/>
                <w:szCs w:val="24"/>
              </w:rPr>
            </w:pPr>
            <w:r>
              <w:rPr>
                <w:sz w:val="24"/>
                <w:szCs w:val="24"/>
              </w:rPr>
              <w:t>Propunere F</w:t>
            </w:r>
            <w:r w:rsidRPr="000A687A">
              <w:rPr>
                <w:sz w:val="24"/>
                <w:szCs w:val="24"/>
              </w:rPr>
              <w:t>inanciar</w:t>
            </w:r>
            <w:r w:rsidR="00434EA4">
              <w:rPr>
                <w:sz w:val="24"/>
                <w:szCs w:val="24"/>
              </w:rPr>
              <w:t>ă</w:t>
            </w:r>
            <w:r w:rsidR="00584106">
              <w:rPr>
                <w:sz w:val="24"/>
                <w:szCs w:val="24"/>
              </w:rPr>
              <w:t xml:space="preserve"> </w:t>
            </w:r>
            <w:r w:rsidR="00434EA4">
              <w:rPr>
                <w:sz w:val="24"/>
                <w:szCs w:val="24"/>
              </w:rPr>
              <w:t>ș</w:t>
            </w:r>
            <w:r w:rsidR="00584106">
              <w:rPr>
                <w:sz w:val="24"/>
                <w:szCs w:val="24"/>
              </w:rPr>
              <w:t xml:space="preserve">i </w:t>
            </w:r>
            <w:r w:rsidRPr="000A687A">
              <w:rPr>
                <w:noProof/>
                <w:sz w:val="24"/>
                <w:szCs w:val="24"/>
              </w:rPr>
              <w:t xml:space="preserve">anexa la </w:t>
            </w:r>
            <w:r w:rsidR="00434EA4">
              <w:rPr>
                <w:noProof/>
                <w:sz w:val="24"/>
                <w:szCs w:val="24"/>
              </w:rPr>
              <w:t>F</w:t>
            </w:r>
            <w:r w:rsidRPr="000A687A">
              <w:rPr>
                <w:noProof/>
                <w:sz w:val="24"/>
                <w:szCs w:val="24"/>
              </w:rPr>
              <w:t>ormular</w:t>
            </w:r>
            <w:r w:rsidRPr="000A687A">
              <w:rPr>
                <w:rStyle w:val="Numrdepagin"/>
                <w:sz w:val="24"/>
                <w:szCs w:val="24"/>
              </w:rPr>
              <w:t xml:space="preserve"> nr. 4 </w:t>
            </w:r>
          </w:p>
        </w:tc>
      </w:tr>
      <w:tr w:rsidR="003D51C2" w:rsidRPr="004921FE" w:rsidTr="00154B7F">
        <w:trPr>
          <w:trHeight w:val="482"/>
        </w:trPr>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rStyle w:val="Hyperlink"/>
                <w:rFonts w:ascii="Arial" w:eastAsia="Calibri" w:hAnsi="Arial" w:cs="Arial"/>
                <w:b/>
                <w:bCs/>
                <w:sz w:val="24"/>
                <w:szCs w:val="24"/>
              </w:rPr>
            </w:pPr>
            <w:r w:rsidRPr="000A687A">
              <w:rPr>
                <w:b/>
                <w:bCs/>
                <w:noProof/>
                <w:sz w:val="24"/>
                <w:szCs w:val="24"/>
              </w:rPr>
              <w:t>Formular</w:t>
            </w:r>
            <w:r w:rsidRPr="000A687A">
              <w:rPr>
                <w:rStyle w:val="Numrdepagin"/>
                <w:b/>
                <w:bCs/>
                <w:sz w:val="24"/>
                <w:szCs w:val="24"/>
              </w:rPr>
              <w:t xml:space="preserve"> nr. </w:t>
            </w:r>
            <w:r w:rsidR="00584F2C" w:rsidRPr="000A687A">
              <w:rPr>
                <w:b/>
                <w:bCs/>
                <w:noProof/>
                <w:sz w:val="24"/>
                <w:szCs w:val="24"/>
              </w:rPr>
              <w:t>5</w:t>
            </w:r>
          </w:p>
        </w:tc>
        <w:tc>
          <w:tcPr>
            <w:tcW w:w="6332" w:type="dxa"/>
            <w:shd w:val="clear" w:color="auto" w:fill="auto"/>
            <w:vAlign w:val="center"/>
          </w:tcPr>
          <w:p w:rsidR="000A687A" w:rsidRPr="00434EA4" w:rsidRDefault="00E82892" w:rsidP="00C148F2">
            <w:pPr>
              <w:rPr>
                <w:noProof/>
                <w:sz w:val="24"/>
                <w:szCs w:val="24"/>
              </w:rPr>
            </w:pPr>
            <w:r>
              <w:rPr>
                <w:noProof/>
                <w:sz w:val="24"/>
                <w:szCs w:val="24"/>
              </w:rPr>
              <w:t>A</w:t>
            </w:r>
            <w:r w:rsidR="000A687A" w:rsidRPr="000A687A">
              <w:rPr>
                <w:noProof/>
                <w:sz w:val="24"/>
                <w:szCs w:val="24"/>
              </w:rPr>
              <w:t>cord de asociere</w:t>
            </w:r>
            <w:r w:rsidR="00434EA4">
              <w:rPr>
                <w:noProof/>
                <w:sz w:val="24"/>
                <w:szCs w:val="24"/>
              </w:rPr>
              <w:t xml:space="preserve"> </w:t>
            </w:r>
            <w:r>
              <w:rPr>
                <w:noProof/>
                <w:sz w:val="24"/>
                <w:szCs w:val="24"/>
              </w:rPr>
              <w:t>(</w:t>
            </w:r>
            <w:r w:rsidRPr="000A687A">
              <w:rPr>
                <w:noProof/>
                <w:sz w:val="24"/>
                <w:szCs w:val="24"/>
              </w:rPr>
              <w:t>model</w:t>
            </w:r>
            <w:r>
              <w:rPr>
                <w:noProof/>
                <w:sz w:val="24"/>
                <w:szCs w:val="24"/>
              </w:rPr>
              <w:t>)</w:t>
            </w:r>
          </w:p>
        </w:tc>
      </w:tr>
      <w:tr w:rsidR="003D51C2" w:rsidRPr="004921FE" w:rsidTr="00154B7F">
        <w:tc>
          <w:tcPr>
            <w:tcW w:w="964" w:type="dxa"/>
            <w:shd w:val="clear" w:color="auto" w:fill="auto"/>
            <w:vAlign w:val="center"/>
          </w:tcPr>
          <w:p w:rsidR="003D51C2" w:rsidRPr="00622CB0" w:rsidRDefault="003D51C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3D51C2" w:rsidRPr="000A687A" w:rsidRDefault="003D51C2" w:rsidP="00434EA4">
            <w:pPr>
              <w:jc w:val="center"/>
              <w:rPr>
                <w:rStyle w:val="Hyperlink"/>
                <w:rFonts w:ascii="Arial" w:eastAsia="Arial" w:hAnsi="Arial" w:cs="Arial"/>
                <w:b/>
                <w:bCs/>
                <w:sz w:val="24"/>
                <w:szCs w:val="24"/>
              </w:rPr>
            </w:pPr>
            <w:r w:rsidRPr="000A687A">
              <w:rPr>
                <w:b/>
                <w:bCs/>
                <w:sz w:val="24"/>
                <w:szCs w:val="24"/>
              </w:rPr>
              <w:t xml:space="preserve">Formular nr. </w:t>
            </w:r>
            <w:r w:rsidR="00584F2C" w:rsidRPr="000A687A">
              <w:rPr>
                <w:b/>
                <w:bCs/>
                <w:sz w:val="24"/>
                <w:szCs w:val="24"/>
              </w:rPr>
              <w:t>6</w:t>
            </w:r>
          </w:p>
        </w:tc>
        <w:tc>
          <w:tcPr>
            <w:tcW w:w="6332" w:type="dxa"/>
            <w:shd w:val="clear" w:color="auto" w:fill="auto"/>
            <w:vAlign w:val="center"/>
          </w:tcPr>
          <w:p w:rsidR="000A687A" w:rsidRPr="00434EA4" w:rsidRDefault="00434EA4" w:rsidP="001545D6">
            <w:pPr>
              <w:rPr>
                <w:sz w:val="24"/>
                <w:szCs w:val="24"/>
              </w:rPr>
            </w:pPr>
            <w:r>
              <w:rPr>
                <w:sz w:val="24"/>
                <w:szCs w:val="24"/>
              </w:rPr>
              <w:t>D</w:t>
            </w:r>
            <w:r w:rsidRPr="000A687A">
              <w:rPr>
                <w:sz w:val="24"/>
                <w:szCs w:val="24"/>
              </w:rPr>
              <w:t>eclarație</w:t>
            </w:r>
            <w:r w:rsidR="000A687A" w:rsidRPr="000A687A">
              <w:rPr>
                <w:sz w:val="24"/>
                <w:szCs w:val="24"/>
              </w:rPr>
              <w:t xml:space="preserve"> </w:t>
            </w:r>
            <w:r w:rsidRPr="000A687A">
              <w:rPr>
                <w:sz w:val="24"/>
                <w:szCs w:val="24"/>
              </w:rPr>
              <w:t>cuprinzând</w:t>
            </w:r>
            <w:r w:rsidR="000A687A" w:rsidRPr="000A687A">
              <w:rPr>
                <w:sz w:val="24"/>
                <w:szCs w:val="24"/>
              </w:rPr>
              <w:t xml:space="preserve"> – </w:t>
            </w:r>
            <w:r w:rsidRPr="000A687A">
              <w:rPr>
                <w:sz w:val="24"/>
                <w:szCs w:val="24"/>
              </w:rPr>
              <w:t>informațiile</w:t>
            </w:r>
            <w:r w:rsidR="000A687A" w:rsidRPr="000A687A">
              <w:rPr>
                <w:sz w:val="24"/>
                <w:szCs w:val="24"/>
              </w:rPr>
              <w:t xml:space="preserve"> considerate </w:t>
            </w:r>
            <w:r w:rsidRPr="000A687A">
              <w:rPr>
                <w:sz w:val="24"/>
                <w:szCs w:val="24"/>
              </w:rPr>
              <w:t>confidențiale</w:t>
            </w:r>
            <w:r w:rsidR="000A687A" w:rsidRPr="000A687A">
              <w:rPr>
                <w:sz w:val="24"/>
                <w:szCs w:val="24"/>
              </w:rPr>
              <w:t xml:space="preserve"> </w:t>
            </w:r>
            <w:r>
              <w:rPr>
                <w:sz w:val="24"/>
                <w:szCs w:val="24"/>
              </w:rPr>
              <w:t xml:space="preserve">în </w:t>
            </w:r>
            <w:r w:rsidR="000A687A" w:rsidRPr="000A687A">
              <w:rPr>
                <w:sz w:val="24"/>
                <w:szCs w:val="24"/>
              </w:rPr>
              <w:t xml:space="preserve">conformitate cu </w:t>
            </w:r>
            <w:r w:rsidR="000A687A" w:rsidRPr="00434EA4">
              <w:rPr>
                <w:i/>
                <w:sz w:val="24"/>
                <w:szCs w:val="24"/>
              </w:rPr>
              <w:t>art.</w:t>
            </w:r>
            <w:r w:rsidRPr="00434EA4">
              <w:rPr>
                <w:i/>
                <w:sz w:val="24"/>
                <w:szCs w:val="24"/>
              </w:rPr>
              <w:t xml:space="preserve"> </w:t>
            </w:r>
            <w:r w:rsidR="000A687A" w:rsidRPr="00434EA4">
              <w:rPr>
                <w:i/>
                <w:sz w:val="24"/>
                <w:szCs w:val="24"/>
              </w:rPr>
              <w:t>123 alin.</w:t>
            </w:r>
            <w:r w:rsidRPr="00434EA4">
              <w:rPr>
                <w:i/>
                <w:sz w:val="24"/>
                <w:szCs w:val="24"/>
              </w:rPr>
              <w:t xml:space="preserve"> </w:t>
            </w:r>
            <w:r w:rsidR="000A687A" w:rsidRPr="00434EA4">
              <w:rPr>
                <w:i/>
                <w:sz w:val="24"/>
                <w:szCs w:val="24"/>
              </w:rPr>
              <w:t xml:space="preserve">(1) din </w:t>
            </w:r>
            <w:r>
              <w:rPr>
                <w:i/>
                <w:sz w:val="24"/>
                <w:szCs w:val="24"/>
              </w:rPr>
              <w:t>HG</w:t>
            </w:r>
            <w:r w:rsidR="000A687A" w:rsidRPr="00434EA4">
              <w:rPr>
                <w:i/>
                <w:sz w:val="24"/>
                <w:szCs w:val="24"/>
              </w:rPr>
              <w:t xml:space="preserve"> 395/2016</w:t>
            </w:r>
          </w:p>
        </w:tc>
      </w:tr>
      <w:tr w:rsidR="00FB2E02" w:rsidRPr="004921FE" w:rsidTr="00154B7F">
        <w:tc>
          <w:tcPr>
            <w:tcW w:w="964" w:type="dxa"/>
            <w:shd w:val="clear" w:color="auto" w:fill="auto"/>
            <w:vAlign w:val="center"/>
          </w:tcPr>
          <w:p w:rsidR="00FB2E02" w:rsidRPr="00622CB0" w:rsidRDefault="00FB2E02"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FB2E02" w:rsidRPr="000A687A" w:rsidRDefault="00FD2CF2" w:rsidP="00434EA4">
            <w:pPr>
              <w:jc w:val="center"/>
              <w:rPr>
                <w:b/>
                <w:bCs/>
                <w:sz w:val="24"/>
                <w:szCs w:val="24"/>
                <w:lang w:val="pt-BR"/>
              </w:rPr>
            </w:pPr>
            <w:r w:rsidRPr="000A687A">
              <w:rPr>
                <w:b/>
                <w:bCs/>
                <w:sz w:val="24"/>
                <w:szCs w:val="24"/>
                <w:lang w:val="pt-BR"/>
              </w:rPr>
              <w:t xml:space="preserve">Formular nr. </w:t>
            </w:r>
            <w:r w:rsidR="0040657B">
              <w:rPr>
                <w:b/>
                <w:bCs/>
                <w:sz w:val="24"/>
                <w:szCs w:val="24"/>
                <w:lang w:val="pt-BR"/>
              </w:rPr>
              <w:t>7</w:t>
            </w:r>
          </w:p>
        </w:tc>
        <w:tc>
          <w:tcPr>
            <w:tcW w:w="6332" w:type="dxa"/>
            <w:shd w:val="clear" w:color="auto" w:fill="auto"/>
          </w:tcPr>
          <w:p w:rsidR="000A687A" w:rsidRPr="000A687A" w:rsidRDefault="000D6093" w:rsidP="00FB2E02">
            <w:pPr>
              <w:rPr>
                <w:sz w:val="24"/>
                <w:szCs w:val="24"/>
                <w:lang w:val="pt-BR"/>
              </w:rPr>
            </w:pPr>
            <w:r>
              <w:rPr>
                <w:sz w:val="24"/>
                <w:szCs w:val="24"/>
                <w:lang w:val="pt-BR"/>
              </w:rPr>
              <w:t>D</w:t>
            </w:r>
            <w:r w:rsidR="000A687A" w:rsidRPr="000A687A">
              <w:rPr>
                <w:sz w:val="24"/>
                <w:szCs w:val="24"/>
                <w:lang w:val="pt-BR"/>
              </w:rPr>
              <w:t>eclaraţie privind partea/</w:t>
            </w:r>
            <w:r w:rsidR="00434EA4">
              <w:rPr>
                <w:sz w:val="24"/>
                <w:szCs w:val="24"/>
                <w:lang w:val="pt-BR"/>
              </w:rPr>
              <w:t xml:space="preserve"> </w:t>
            </w:r>
            <w:r w:rsidR="000A687A" w:rsidRPr="000A687A">
              <w:rPr>
                <w:sz w:val="24"/>
                <w:szCs w:val="24"/>
                <w:lang w:val="pt-BR"/>
              </w:rPr>
              <w:t>părţile din contract care sunt îndeplinite de subcontractanţi şi specializarea acestora</w:t>
            </w:r>
          </w:p>
        </w:tc>
      </w:tr>
      <w:tr w:rsidR="00E62016" w:rsidRPr="004921FE" w:rsidTr="00154B7F">
        <w:tc>
          <w:tcPr>
            <w:tcW w:w="964" w:type="dxa"/>
            <w:shd w:val="clear" w:color="auto" w:fill="auto"/>
            <w:vAlign w:val="center"/>
          </w:tcPr>
          <w:p w:rsidR="00E62016" w:rsidRPr="00622CB0" w:rsidRDefault="00E62016" w:rsidP="00FE45C7">
            <w:pPr>
              <w:numPr>
                <w:ilvl w:val="0"/>
                <w:numId w:val="19"/>
              </w:numPr>
              <w:jc w:val="center"/>
              <w:rPr>
                <w:rStyle w:val="Hyperlink"/>
                <w:rFonts w:ascii="Arial" w:eastAsia="Calibri" w:hAnsi="Arial" w:cs="Arial"/>
                <w:b/>
                <w:bCs/>
              </w:rPr>
            </w:pPr>
          </w:p>
        </w:tc>
        <w:tc>
          <w:tcPr>
            <w:tcW w:w="2060" w:type="dxa"/>
            <w:shd w:val="clear" w:color="auto" w:fill="auto"/>
            <w:vAlign w:val="center"/>
          </w:tcPr>
          <w:p w:rsidR="00E62016" w:rsidRPr="000A687A" w:rsidRDefault="00E62016" w:rsidP="00434EA4">
            <w:pPr>
              <w:jc w:val="center"/>
              <w:rPr>
                <w:b/>
                <w:bCs/>
                <w:sz w:val="24"/>
                <w:szCs w:val="24"/>
                <w:lang w:val="pt-BR"/>
              </w:rPr>
            </w:pPr>
            <w:r w:rsidRPr="000A687A">
              <w:rPr>
                <w:b/>
                <w:bCs/>
                <w:sz w:val="24"/>
                <w:szCs w:val="24"/>
                <w:lang w:val="pt-BR"/>
              </w:rPr>
              <w:t xml:space="preserve">Formular nr. </w:t>
            </w:r>
            <w:r w:rsidR="0040657B">
              <w:rPr>
                <w:b/>
                <w:bCs/>
                <w:sz w:val="24"/>
                <w:szCs w:val="24"/>
                <w:lang w:val="pt-BR"/>
              </w:rPr>
              <w:t>8</w:t>
            </w:r>
          </w:p>
        </w:tc>
        <w:tc>
          <w:tcPr>
            <w:tcW w:w="6332" w:type="dxa"/>
            <w:shd w:val="clear" w:color="auto" w:fill="auto"/>
          </w:tcPr>
          <w:p w:rsidR="000A687A" w:rsidRPr="000A687A" w:rsidRDefault="000D6093" w:rsidP="00FB2E02">
            <w:pPr>
              <w:rPr>
                <w:sz w:val="24"/>
                <w:szCs w:val="24"/>
                <w:lang w:val="pt-BR"/>
              </w:rPr>
            </w:pPr>
            <w:r>
              <w:rPr>
                <w:sz w:val="24"/>
                <w:szCs w:val="24"/>
                <w:lang w:val="pt-BR"/>
              </w:rPr>
              <w:t>A</w:t>
            </w:r>
            <w:r w:rsidR="000A687A" w:rsidRPr="000A687A">
              <w:rPr>
                <w:sz w:val="24"/>
                <w:szCs w:val="24"/>
                <w:lang w:val="pt-BR"/>
              </w:rPr>
              <w:t>cordul de subcontractare</w:t>
            </w:r>
            <w:r>
              <w:rPr>
                <w:sz w:val="24"/>
                <w:szCs w:val="24"/>
                <w:lang w:val="pt-BR"/>
              </w:rPr>
              <w:t xml:space="preserve"> </w:t>
            </w:r>
            <w:r>
              <w:rPr>
                <w:noProof/>
                <w:sz w:val="24"/>
                <w:szCs w:val="24"/>
              </w:rPr>
              <w:t>(</w:t>
            </w:r>
            <w:r w:rsidRPr="000A687A">
              <w:rPr>
                <w:noProof/>
                <w:sz w:val="24"/>
                <w:szCs w:val="24"/>
              </w:rPr>
              <w:t>model</w:t>
            </w:r>
            <w:r>
              <w:rPr>
                <w:noProof/>
                <w:sz w:val="24"/>
                <w:szCs w:val="24"/>
              </w:rPr>
              <w:t>)</w:t>
            </w:r>
          </w:p>
        </w:tc>
      </w:tr>
    </w:tbl>
    <w:p w:rsidR="00FE45C7" w:rsidRDefault="00FE45C7" w:rsidP="00FE45C7">
      <w:pPr>
        <w:rPr>
          <w:lang w:val="pt-BR" w:eastAsia="ar-SA"/>
        </w:rPr>
      </w:pPr>
    </w:p>
    <w:p w:rsidR="00FE45C7" w:rsidRDefault="00FE45C7" w:rsidP="00FE45C7">
      <w:pPr>
        <w:rPr>
          <w:lang w:val="pt-BR" w:eastAsia="ar-SA"/>
        </w:rPr>
      </w:pPr>
    </w:p>
    <w:p w:rsidR="00FE45C7" w:rsidRDefault="00FE45C7" w:rsidP="00FE45C7">
      <w:pPr>
        <w:rPr>
          <w:lang w:val="pt-BR" w:eastAsia="ar-SA"/>
        </w:rPr>
      </w:pPr>
    </w:p>
    <w:p w:rsidR="00C5150D" w:rsidRDefault="00C5150D" w:rsidP="00956F8A">
      <w:pPr>
        <w:pStyle w:val="Titlu1"/>
        <w:tabs>
          <w:tab w:val="clear" w:pos="720"/>
        </w:tabs>
        <w:ind w:left="360" w:firstLine="0"/>
        <w:rPr>
          <w:b w:val="0"/>
          <w:bCs/>
          <w:lang w:val="pt-BR"/>
        </w:rPr>
      </w:pPr>
    </w:p>
    <w:p w:rsidR="00163B3E" w:rsidRDefault="00163B3E" w:rsidP="00163B3E">
      <w:pPr>
        <w:rPr>
          <w:lang w:val="pt-BR" w:eastAsia="ar-SA"/>
        </w:rPr>
      </w:pPr>
    </w:p>
    <w:p w:rsidR="00163B3E" w:rsidRDefault="00163B3E" w:rsidP="00163B3E">
      <w:pPr>
        <w:rPr>
          <w:lang w:val="pt-BR" w:eastAsia="ar-SA"/>
        </w:rPr>
      </w:pPr>
    </w:p>
    <w:p w:rsidR="00163B3E" w:rsidRDefault="00163B3E" w:rsidP="00163B3E">
      <w:pPr>
        <w:rPr>
          <w:lang w:val="pt-BR" w:eastAsia="ar-SA"/>
        </w:rPr>
      </w:pPr>
    </w:p>
    <w:p w:rsidR="00163B3E" w:rsidRDefault="00163B3E" w:rsidP="00163B3E">
      <w:pPr>
        <w:rPr>
          <w:lang w:val="pt-BR" w:eastAsia="ar-SA"/>
        </w:rPr>
      </w:pPr>
    </w:p>
    <w:p w:rsidR="00844C4D" w:rsidRDefault="00844C4D" w:rsidP="00163B3E">
      <w:pPr>
        <w:rPr>
          <w:lang w:val="pt-BR" w:eastAsia="ar-SA"/>
        </w:rPr>
      </w:pPr>
    </w:p>
    <w:p w:rsidR="00844C4D" w:rsidRDefault="00844C4D" w:rsidP="00163B3E">
      <w:pPr>
        <w:rPr>
          <w:lang w:val="pt-BR" w:eastAsia="ar-SA"/>
        </w:rPr>
      </w:pPr>
    </w:p>
    <w:p w:rsidR="00844C4D" w:rsidRDefault="00844C4D" w:rsidP="00163B3E">
      <w:pPr>
        <w:rPr>
          <w:lang w:val="pt-BR" w:eastAsia="ar-SA"/>
        </w:rPr>
      </w:pPr>
    </w:p>
    <w:p w:rsidR="00844C4D" w:rsidRDefault="00844C4D" w:rsidP="00163B3E">
      <w:pPr>
        <w:rPr>
          <w:lang w:val="pt-BR" w:eastAsia="ar-SA"/>
        </w:rPr>
      </w:pPr>
    </w:p>
    <w:p w:rsidR="00844C4D" w:rsidRDefault="00844C4D" w:rsidP="00163B3E">
      <w:pPr>
        <w:rPr>
          <w:lang w:val="pt-BR" w:eastAsia="ar-SA"/>
        </w:rPr>
      </w:pPr>
    </w:p>
    <w:p w:rsidR="00163B3E" w:rsidRDefault="00163B3E" w:rsidP="00163B3E">
      <w:pPr>
        <w:rPr>
          <w:lang w:val="pt-BR" w:eastAsia="ar-SA"/>
        </w:rPr>
      </w:pPr>
    </w:p>
    <w:p w:rsidR="009D016E" w:rsidRDefault="009D016E" w:rsidP="00163B3E">
      <w:pPr>
        <w:rPr>
          <w:lang w:val="pt-BR" w:eastAsia="ar-SA"/>
        </w:rPr>
      </w:pPr>
    </w:p>
    <w:p w:rsidR="00163B3E" w:rsidRDefault="00163B3E" w:rsidP="00163B3E">
      <w:pPr>
        <w:rPr>
          <w:lang w:val="pt-BR" w:eastAsia="ar-SA"/>
        </w:rPr>
      </w:pPr>
    </w:p>
    <w:p w:rsidR="006112A5" w:rsidRDefault="006112A5" w:rsidP="001E2B1E">
      <w:pPr>
        <w:jc w:val="right"/>
        <w:rPr>
          <w:b/>
          <w:i/>
          <w:iCs/>
        </w:rPr>
      </w:pPr>
    </w:p>
    <w:p w:rsidR="00404F4E" w:rsidRDefault="00404F4E" w:rsidP="001E2B1E">
      <w:pPr>
        <w:jc w:val="right"/>
        <w:rPr>
          <w:b/>
          <w:i/>
          <w:iCs/>
        </w:rPr>
      </w:pPr>
    </w:p>
    <w:p w:rsidR="00A6652F" w:rsidRDefault="00A6652F" w:rsidP="001E2B1E">
      <w:pPr>
        <w:jc w:val="right"/>
        <w:rPr>
          <w:b/>
          <w:i/>
          <w:iCs/>
        </w:rPr>
      </w:pPr>
    </w:p>
    <w:p w:rsidR="000043AB" w:rsidRDefault="000043AB" w:rsidP="001E2B1E">
      <w:pPr>
        <w:jc w:val="right"/>
        <w:rPr>
          <w:b/>
          <w:i/>
          <w:iCs/>
        </w:rPr>
      </w:pPr>
    </w:p>
    <w:p w:rsidR="000043AB" w:rsidRDefault="000043AB" w:rsidP="001E2B1E">
      <w:pPr>
        <w:jc w:val="right"/>
        <w:rPr>
          <w:b/>
          <w:i/>
          <w:iCs/>
        </w:rPr>
      </w:pPr>
    </w:p>
    <w:p w:rsidR="00A6652F" w:rsidRDefault="00A6652F" w:rsidP="001E2B1E">
      <w:pPr>
        <w:jc w:val="right"/>
        <w:rPr>
          <w:b/>
          <w:i/>
          <w:iCs/>
        </w:rPr>
      </w:pPr>
    </w:p>
    <w:p w:rsidR="00404F4E" w:rsidRDefault="00404F4E"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202242" w:rsidRDefault="00202242" w:rsidP="001E2B1E">
      <w:pPr>
        <w:jc w:val="right"/>
        <w:rPr>
          <w:b/>
          <w:i/>
          <w:iCs/>
        </w:rPr>
      </w:pPr>
    </w:p>
    <w:p w:rsidR="00C5150D" w:rsidRPr="009C6A48" w:rsidRDefault="00C5150D" w:rsidP="001E2B1E">
      <w:pPr>
        <w:jc w:val="right"/>
        <w:rPr>
          <w:i/>
        </w:rPr>
      </w:pPr>
      <w:r w:rsidRPr="009C6A48">
        <w:rPr>
          <w:b/>
          <w:i/>
          <w:iCs/>
        </w:rPr>
        <w:t>Formular nr</w:t>
      </w:r>
      <w:r w:rsidRPr="009C6A48">
        <w:rPr>
          <w:b/>
          <w:i/>
        </w:rPr>
        <w:t xml:space="preserve">. </w:t>
      </w:r>
      <w:r w:rsidR="00F2355F">
        <w:rPr>
          <w:b/>
          <w:i/>
        </w:rPr>
        <w:t>1</w:t>
      </w:r>
    </w:p>
    <w:p w:rsidR="00C5150D" w:rsidRPr="009C6A48" w:rsidRDefault="00C5150D" w:rsidP="001E2B1E">
      <w:pPr>
        <w:jc w:val="both"/>
      </w:pPr>
    </w:p>
    <w:p w:rsidR="00C5150D" w:rsidRPr="009C6A48" w:rsidRDefault="00C5150D" w:rsidP="001E2B1E">
      <w:pPr>
        <w:jc w:val="both"/>
      </w:pPr>
    </w:p>
    <w:p w:rsidR="00C5150D" w:rsidRPr="009C6A48" w:rsidRDefault="00C5150D" w:rsidP="001E2B1E">
      <w:pPr>
        <w:jc w:val="both"/>
      </w:pPr>
    </w:p>
    <w:p w:rsidR="00C5150D" w:rsidRPr="009C6A48" w:rsidRDefault="00C5150D" w:rsidP="001E2B1E">
      <w:pPr>
        <w:jc w:val="both"/>
      </w:pPr>
    </w:p>
    <w:p w:rsidR="00445789" w:rsidRDefault="00C5150D" w:rsidP="001E2B1E">
      <w:pPr>
        <w:jc w:val="center"/>
        <w:rPr>
          <w:b/>
        </w:rPr>
      </w:pPr>
      <w:r w:rsidRPr="009C6A48">
        <w:rPr>
          <w:b/>
        </w:rPr>
        <w:t xml:space="preserve">ÎMPUTERNICIRE </w:t>
      </w:r>
    </w:p>
    <w:p w:rsidR="00C5150D" w:rsidRPr="009C6A48" w:rsidRDefault="00C5150D" w:rsidP="001E2B1E">
      <w:pPr>
        <w:jc w:val="center"/>
        <w:rPr>
          <w:b/>
        </w:rPr>
      </w:pPr>
      <w:r w:rsidRPr="009C6A48">
        <w:rPr>
          <w:b/>
        </w:rPr>
        <w:t>pentru semnatarul ofertei</w:t>
      </w:r>
    </w:p>
    <w:p w:rsidR="00C5150D" w:rsidRPr="009C6A48" w:rsidRDefault="00C5150D" w:rsidP="001E2B1E">
      <w:pPr>
        <w:jc w:val="both"/>
        <w:rPr>
          <w:b/>
        </w:rPr>
      </w:pPr>
    </w:p>
    <w:p w:rsidR="00C5150D" w:rsidRPr="009C6A48" w:rsidRDefault="00C5150D" w:rsidP="001E2B1E">
      <w:pPr>
        <w:jc w:val="both"/>
        <w:rPr>
          <w:b/>
        </w:rPr>
      </w:pPr>
    </w:p>
    <w:p w:rsidR="00C5150D" w:rsidRPr="009C6A48" w:rsidRDefault="00C5150D" w:rsidP="001E2B1E">
      <w:pPr>
        <w:jc w:val="both"/>
        <w:rPr>
          <w:b/>
        </w:rPr>
      </w:pPr>
    </w:p>
    <w:p w:rsidR="002436F5" w:rsidRPr="009C6A48" w:rsidRDefault="002436F5" w:rsidP="002436F5">
      <w:pPr>
        <w:jc w:val="center"/>
        <w:rPr>
          <w:b/>
        </w:rPr>
      </w:pPr>
      <w:r w:rsidRPr="009C6A48">
        <w:rPr>
          <w:b/>
        </w:rPr>
        <w:t>ÎMPUTERNICIRE pentru semnatarul ofertei</w:t>
      </w:r>
    </w:p>
    <w:p w:rsidR="002436F5" w:rsidRPr="009C6A48" w:rsidRDefault="002436F5" w:rsidP="002436F5">
      <w:pPr>
        <w:jc w:val="both"/>
        <w:rPr>
          <w:b/>
        </w:rPr>
      </w:pPr>
    </w:p>
    <w:p w:rsidR="002436F5" w:rsidRPr="002436F5" w:rsidRDefault="002436F5" w:rsidP="002436F5">
      <w:pPr>
        <w:jc w:val="both"/>
        <w:rPr>
          <w:rFonts w:eastAsia="Calibri"/>
        </w:rPr>
      </w:pPr>
      <w:r w:rsidRPr="009C6A48">
        <w:tab/>
      </w:r>
      <w:r w:rsidRPr="00C15CB3">
        <w:t xml:space="preserve">Subsemnatul </w:t>
      </w:r>
      <w:r>
        <w:t>__________</w:t>
      </w:r>
      <w:r w:rsidRPr="00C15CB3">
        <w:t>(</w:t>
      </w:r>
      <w:r w:rsidRPr="00C15CB3">
        <w:rPr>
          <w:i/>
        </w:rPr>
        <w:t>nume/prenume)</w:t>
      </w:r>
      <w:r w:rsidRPr="00C15CB3">
        <w:t xml:space="preserve">, posesor al actului de identitate </w:t>
      </w:r>
      <w:r>
        <w:t>________</w:t>
      </w:r>
      <w:r w:rsidRPr="00C15CB3">
        <w:rPr>
          <w:i/>
        </w:rPr>
        <w:t xml:space="preserve">(tipul actului) </w:t>
      </w:r>
      <w:r w:rsidRPr="00C15CB3">
        <w:t xml:space="preserve">seria </w:t>
      </w:r>
      <w:r>
        <w:t>________</w:t>
      </w:r>
      <w:r w:rsidRPr="00C15CB3">
        <w:t>nr</w:t>
      </w:r>
      <w:r>
        <w:t>.______</w:t>
      </w:r>
      <w:r w:rsidRPr="00C15CB3">
        <w:t xml:space="preserve">, emis de </w:t>
      </w:r>
      <w:r>
        <w:t>________</w:t>
      </w:r>
      <w:r w:rsidRPr="00C15CB3">
        <w:rPr>
          <w:i/>
        </w:rPr>
        <w:t xml:space="preserve">(emitent) </w:t>
      </w:r>
      <w:r w:rsidRPr="00C15CB3">
        <w:t xml:space="preserve">la data de </w:t>
      </w:r>
      <w:r>
        <w:t>_________</w:t>
      </w:r>
      <w:r w:rsidRPr="00C15CB3">
        <w:t xml:space="preserve">, cod numeric personal </w:t>
      </w:r>
      <w:r>
        <w:t>__________</w:t>
      </w:r>
      <w:r w:rsidRPr="00C15CB3">
        <w:t xml:space="preserve">, </w:t>
      </w:r>
      <w:r w:rsidRPr="00C15CB3">
        <w:rPr>
          <w:b/>
        </w:rPr>
        <w:t>in calitate de</w:t>
      </w:r>
      <w:r w:rsidRPr="00C15CB3">
        <w:t xml:space="preserve"> </w:t>
      </w:r>
      <w:r w:rsidRPr="00C15CB3">
        <w:rPr>
          <w:i/>
        </w:rPr>
        <w:t xml:space="preserve">reprezentant legal </w:t>
      </w:r>
      <w:r w:rsidRPr="00C15CB3">
        <w:rPr>
          <w:b/>
        </w:rPr>
        <w:t>al operatorului economic</w:t>
      </w:r>
      <w:r w:rsidRPr="00C15CB3">
        <w:t xml:space="preserve"> </w:t>
      </w:r>
      <w:r>
        <w:t>__________</w:t>
      </w:r>
      <w:r w:rsidRPr="00C15CB3">
        <w:t>(</w:t>
      </w:r>
      <w:r w:rsidRPr="00C15CB3">
        <w:rPr>
          <w:i/>
        </w:rPr>
        <w:t>denumire</w:t>
      </w:r>
      <w:r>
        <w:t>), cu sediul in _____________</w:t>
      </w:r>
      <w:r w:rsidRPr="00C15CB3">
        <w:t xml:space="preserve"> (</w:t>
      </w:r>
      <w:r w:rsidRPr="00C15CB3">
        <w:rPr>
          <w:i/>
        </w:rPr>
        <w:t>adresa operatorului economic</w:t>
      </w:r>
      <w:r w:rsidRPr="00C15CB3">
        <w:t xml:space="preserve">),  CUI nr. </w:t>
      </w:r>
      <w:r>
        <w:t>_______</w:t>
      </w:r>
      <w:r w:rsidRPr="00C15CB3">
        <w:t xml:space="preserve">, CIF nr. </w:t>
      </w:r>
      <w:r>
        <w:t>____</w:t>
      </w:r>
      <w:r w:rsidRPr="00C15CB3">
        <w:t xml:space="preserve"> </w:t>
      </w:r>
      <w:r w:rsidR="00434EA4" w:rsidRPr="00C15CB3">
        <w:t>împuternicesc</w:t>
      </w:r>
      <w:r w:rsidRPr="00C15CB3">
        <w:t xml:space="preserve"> prin prezenta pe Dl./Dna. </w:t>
      </w:r>
      <w:r>
        <w:t>___________</w:t>
      </w:r>
      <w:r w:rsidRPr="00C15CB3">
        <w:t xml:space="preserve">, domiciliat(a) in </w:t>
      </w:r>
      <w:r>
        <w:t>___________</w:t>
      </w:r>
      <w:r w:rsidRPr="00C15CB3">
        <w:t>(</w:t>
      </w:r>
      <w:r w:rsidRPr="00C15CB3">
        <w:rPr>
          <w:i/>
        </w:rPr>
        <w:t>adresa de domiciliu</w:t>
      </w:r>
      <w:r w:rsidRPr="00C15CB3">
        <w:t>), identificat(a) cu act de identitate (</w:t>
      </w:r>
      <w:r w:rsidRPr="00C15CB3">
        <w:rPr>
          <w:i/>
        </w:rPr>
        <w:t xml:space="preserve">CI/ </w:t>
      </w:r>
      <w:r w:rsidR="00434EA4" w:rsidRPr="00C15CB3">
        <w:rPr>
          <w:i/>
        </w:rPr>
        <w:t>Pașaport</w:t>
      </w:r>
      <w:r w:rsidRPr="00C15CB3">
        <w:t xml:space="preserve">), seria </w:t>
      </w:r>
      <w:r>
        <w:t>____</w:t>
      </w:r>
      <w:r w:rsidRPr="00C15CB3">
        <w:t>,</w:t>
      </w:r>
      <w:r>
        <w:t xml:space="preserve"> nr. _______, eliberat de __________, la data de ________, CNP __________, </w:t>
      </w:r>
      <w:r w:rsidR="00434EA4">
        <w:t>având</w:t>
      </w:r>
      <w:r>
        <w:t xml:space="preserve"> </w:t>
      </w:r>
      <w:r w:rsidR="00434EA4">
        <w:t>funcția</w:t>
      </w:r>
      <w:r>
        <w:t xml:space="preserve"> de ____________</w:t>
      </w:r>
      <w:r w:rsidRPr="00C15CB3">
        <w:t>, s</w:t>
      </w:r>
      <w:r>
        <w:t xml:space="preserve">ă ne reprezinte la procedura de </w:t>
      </w:r>
      <w:r w:rsidRPr="00C15CB3">
        <w:t xml:space="preserve">atribuire a contractului de furnizare având ca obiect: </w:t>
      </w:r>
      <w:r w:rsidRPr="00C15CB3">
        <w:rPr>
          <w:b/>
        </w:rPr>
        <w:t xml:space="preserve"> </w:t>
      </w:r>
      <w:r w:rsidRPr="00CE6C67">
        <w:rPr>
          <w:b/>
          <w:bCs/>
          <w:iCs/>
        </w:rPr>
        <w:t>“</w:t>
      </w:r>
      <w:r w:rsidR="00A27EB9">
        <w:rPr>
          <w:rStyle w:val="yiv3130489823noticetext"/>
          <w:b/>
        </w:rPr>
        <w:t>………………………….</w:t>
      </w:r>
      <w:r>
        <w:rPr>
          <w:b/>
        </w:rPr>
        <w:t>”</w:t>
      </w:r>
      <w:r w:rsidRPr="00C15CB3">
        <w:rPr>
          <w:b/>
          <w:lang w:eastAsia="ar-SA"/>
        </w:rPr>
        <w:t xml:space="preserve"> </w:t>
      </w:r>
      <w:r w:rsidRPr="00C15CB3">
        <w:t xml:space="preserve">organizată de </w:t>
      </w:r>
      <w:r w:rsidR="00A27EB9">
        <w:rPr>
          <w:b/>
        </w:rPr>
        <w:t>…………</w:t>
      </w:r>
      <w:r w:rsidRPr="00C15CB3">
        <w:t xml:space="preserve"> şi să semneze cu semnătură electronică extinsă, bazată pe certificat calificat, eliberat de un furnizor de servicii de certificare acreditat în condițiile legii si/sau olograf, </w:t>
      </w:r>
      <w:r w:rsidRPr="00C15CB3">
        <w:rPr>
          <w:lang w:val="fr-FR" w:eastAsia="ro-RO"/>
        </w:rPr>
        <w:t>următoarele</w:t>
      </w:r>
      <w:r w:rsidRPr="00C15CB3">
        <w:rPr>
          <w:color w:val="000000"/>
          <w:lang w:val="fr-FR" w:eastAsia="ro-RO"/>
        </w:rPr>
        <w:t xml:space="preserve"> documente: </w:t>
      </w:r>
    </w:p>
    <w:p w:rsidR="002436F5" w:rsidRDefault="002436F5" w:rsidP="002436F5">
      <w:pPr>
        <w:ind w:right="-7"/>
        <w:jc w:val="both"/>
      </w:pPr>
      <w:r>
        <w:t>1</w:t>
      </w:r>
      <w:r w:rsidRPr="00C968B5">
        <w:t xml:space="preserve">. Oferta; </w:t>
      </w:r>
    </w:p>
    <w:p w:rsidR="002436F5" w:rsidRPr="00C968B5" w:rsidRDefault="002436F5" w:rsidP="002436F5">
      <w:pPr>
        <w:ind w:right="-7"/>
        <w:jc w:val="both"/>
      </w:pPr>
      <w:r>
        <w:t xml:space="preserve">2. </w:t>
      </w:r>
      <w:r w:rsidRPr="00C968B5">
        <w:t xml:space="preserve">Formularele solicitate prin </w:t>
      </w:r>
      <w:r w:rsidR="00434EA4" w:rsidRPr="00C968B5">
        <w:t>Documentația</w:t>
      </w:r>
      <w:r w:rsidRPr="00C968B5">
        <w:t xml:space="preserve"> de atribuire </w:t>
      </w:r>
    </w:p>
    <w:p w:rsidR="002436F5" w:rsidRPr="00C968B5" w:rsidRDefault="002436F5" w:rsidP="002436F5">
      <w:pPr>
        <w:spacing w:after="5"/>
        <w:ind w:right="-7"/>
        <w:jc w:val="both"/>
      </w:pPr>
      <w:r>
        <w:t xml:space="preserve">3. </w:t>
      </w:r>
      <w:r w:rsidRPr="00C968B5">
        <w:t xml:space="preserve">Documentele de calificare; </w:t>
      </w:r>
    </w:p>
    <w:p w:rsidR="002436F5" w:rsidRPr="00C968B5" w:rsidRDefault="002436F5" w:rsidP="002436F5">
      <w:pPr>
        <w:spacing w:after="5"/>
        <w:ind w:right="-7"/>
        <w:jc w:val="both"/>
      </w:pPr>
      <w:r>
        <w:t xml:space="preserve">4. </w:t>
      </w:r>
      <w:r w:rsidR="00434EA4" w:rsidRPr="00C968B5">
        <w:t>Răspunsurile</w:t>
      </w:r>
      <w:r w:rsidRPr="00C968B5">
        <w:t xml:space="preserve"> la </w:t>
      </w:r>
      <w:r w:rsidR="00434EA4">
        <w:t>solicitările</w:t>
      </w:r>
      <w:r>
        <w:t xml:space="preserve"> de </w:t>
      </w:r>
      <w:r w:rsidR="00434EA4" w:rsidRPr="00C968B5">
        <w:t>clarificări</w:t>
      </w:r>
      <w:r w:rsidRPr="00C968B5">
        <w:t xml:space="preserve">; </w:t>
      </w:r>
    </w:p>
    <w:p w:rsidR="002436F5" w:rsidRPr="00C968B5" w:rsidRDefault="002436F5" w:rsidP="002436F5">
      <w:pPr>
        <w:spacing w:after="5"/>
        <w:ind w:right="-7"/>
        <w:jc w:val="both"/>
      </w:pPr>
      <w:r>
        <w:t xml:space="preserve">5. </w:t>
      </w:r>
      <w:r w:rsidRPr="00C968B5">
        <w:t xml:space="preserve">Orice alta corespondenta cu Autoritatea Contractanta pe parcursul procedurii de atribuire. </w:t>
      </w:r>
    </w:p>
    <w:p w:rsidR="002436F5" w:rsidRPr="00C15CB3" w:rsidRDefault="002436F5" w:rsidP="002436F5">
      <w:pPr>
        <w:jc w:val="both"/>
      </w:pPr>
    </w:p>
    <w:p w:rsidR="002436F5" w:rsidRPr="00C15CB3" w:rsidRDefault="002436F5" w:rsidP="002436F5">
      <w:pPr>
        <w:jc w:val="both"/>
      </w:pPr>
      <w:r w:rsidRPr="00C15CB3">
        <w:tab/>
        <w:t xml:space="preserve">Prin prezenta, </w:t>
      </w:r>
      <w:r w:rsidR="00434EA4" w:rsidRPr="00C15CB3">
        <w:t>împuternicitul</w:t>
      </w:r>
      <w:r w:rsidRPr="00C15CB3">
        <w:t xml:space="preserve"> nostru este pe deplin autorizat să angajeze răspunderea subscrisei cu privire la toate actele si faptele ce decurg din participarea la procedură.</w:t>
      </w:r>
    </w:p>
    <w:p w:rsidR="002436F5" w:rsidRPr="00C15CB3" w:rsidRDefault="002436F5" w:rsidP="002436F5">
      <w:pPr>
        <w:jc w:val="both"/>
      </w:pPr>
      <w:r w:rsidRPr="00C15CB3">
        <w:tab/>
      </w:r>
      <w:r w:rsidR="00434EA4" w:rsidRPr="00C15CB3">
        <w:t>Înțeleg</w:t>
      </w:r>
      <w:r w:rsidRPr="00C15CB3">
        <w:t xml:space="preserve"> că în cazul în care această declaraţie nu este conformă cu realitatea sunt pasibil de </w:t>
      </w:r>
      <w:r w:rsidR="00434EA4" w:rsidRPr="00C15CB3">
        <w:t>încălcarea</w:t>
      </w:r>
      <w:r w:rsidRPr="00C15CB3">
        <w:t xml:space="preserve"> prevederilor legislaţiei penale privind falsul în declaraţii si sunt de acord cu orice decizie a Autorit</w:t>
      </w:r>
      <w:r w:rsidR="00434EA4">
        <w:t>ăț</w:t>
      </w:r>
      <w:r w:rsidRPr="00C15CB3">
        <w:t xml:space="preserve">ii Contractante referitoare la excluderea din procedura pentru atribuirea contractelor de </w:t>
      </w:r>
      <w:r w:rsidR="00434EA4" w:rsidRPr="00C15CB3">
        <w:t>achiziție</w:t>
      </w:r>
      <w:r w:rsidRPr="00C15CB3">
        <w:t xml:space="preserve"> publica.</w:t>
      </w:r>
    </w:p>
    <w:p w:rsidR="002436F5" w:rsidRDefault="002436F5" w:rsidP="002436F5">
      <w:pPr>
        <w:jc w:val="both"/>
      </w:pPr>
      <w:r w:rsidRPr="00C15CB3">
        <w:t xml:space="preserve">            Am luat la </w:t>
      </w:r>
      <w:r w:rsidR="00434EA4">
        <w:t>cunoștință</w:t>
      </w:r>
      <w:r w:rsidRPr="00C15CB3">
        <w:t xml:space="preserve"> c</w:t>
      </w:r>
      <w:r w:rsidR="00434EA4">
        <w:t>ă</w:t>
      </w:r>
      <w:r w:rsidRPr="00C15CB3">
        <w:t xml:space="preserve"> </w:t>
      </w:r>
      <w:r w:rsidR="00434EA4" w:rsidRPr="00C15CB3">
        <w:t>informațiile</w:t>
      </w:r>
      <w:r w:rsidRPr="00C15CB3">
        <w:t xml:space="preserve"> din prezenta </w:t>
      </w:r>
      <w:r w:rsidR="00434EA4" w:rsidRPr="00C15CB3">
        <w:t>împuternicire</w:t>
      </w:r>
      <w:r w:rsidRPr="00C15CB3">
        <w:t xml:space="preserve"> vor fi prelucrate conform </w:t>
      </w:r>
      <w:r w:rsidRPr="00434EA4">
        <w:rPr>
          <w:b/>
          <w:i/>
        </w:rPr>
        <w:t>Regulamentului European nr.</w:t>
      </w:r>
      <w:r w:rsidR="00434EA4" w:rsidRPr="00434EA4">
        <w:rPr>
          <w:b/>
          <w:i/>
        </w:rPr>
        <w:t xml:space="preserve"> </w:t>
      </w:r>
      <w:r w:rsidRPr="00434EA4">
        <w:rPr>
          <w:b/>
          <w:i/>
        </w:rPr>
        <w:t xml:space="preserve">679/2016 privind </w:t>
      </w:r>
      <w:r w:rsidR="00434EA4" w:rsidRPr="00434EA4">
        <w:rPr>
          <w:b/>
          <w:i/>
        </w:rPr>
        <w:t>protecția</w:t>
      </w:r>
      <w:r w:rsidRPr="00434EA4">
        <w:rPr>
          <w:b/>
          <w:i/>
        </w:rPr>
        <w:t xml:space="preserve"> persoanelor fizice </w:t>
      </w:r>
      <w:r w:rsidR="00434EA4">
        <w:t>î</w:t>
      </w:r>
      <w:r w:rsidRPr="00C15CB3">
        <w:t xml:space="preserve">n ceea ce </w:t>
      </w:r>
      <w:r w:rsidR="00434EA4" w:rsidRPr="00C15CB3">
        <w:t>privește</w:t>
      </w:r>
      <w:r w:rsidRPr="00C15CB3">
        <w:t xml:space="preserve"> prelucrarea datelor cu caracter personal </w:t>
      </w:r>
      <w:r w:rsidR="00434EA4">
        <w:t>ș</w:t>
      </w:r>
      <w:r w:rsidRPr="00C15CB3">
        <w:t xml:space="preserve">i privind libera </w:t>
      </w:r>
      <w:r w:rsidR="00434EA4" w:rsidRPr="00C15CB3">
        <w:t>circulație</w:t>
      </w:r>
      <w:r w:rsidRPr="00C15CB3">
        <w:t xml:space="preserve"> a acestor date.</w:t>
      </w:r>
    </w:p>
    <w:p w:rsidR="002436F5" w:rsidRDefault="002436F5" w:rsidP="002436F5">
      <w:pPr>
        <w:jc w:val="both"/>
      </w:pPr>
    </w:p>
    <w:p w:rsidR="002436F5" w:rsidRPr="00C968B5" w:rsidRDefault="002436F5" w:rsidP="002436F5">
      <w:pPr>
        <w:tabs>
          <w:tab w:val="center" w:pos="568"/>
          <w:tab w:val="center" w:pos="1080"/>
          <w:tab w:val="center" w:pos="1800"/>
          <w:tab w:val="center" w:pos="2520"/>
          <w:tab w:val="center" w:pos="3241"/>
          <w:tab w:val="center" w:pos="3961"/>
          <w:tab w:val="center" w:pos="4681"/>
          <w:tab w:val="center" w:pos="5401"/>
          <w:tab w:val="center" w:pos="7545"/>
        </w:tabs>
        <w:ind w:right="-7"/>
        <w:jc w:val="both"/>
      </w:pPr>
      <w:r w:rsidRPr="00C968B5">
        <w:t>Dat</w:t>
      </w:r>
      <w:r>
        <w:t>a complet</w:t>
      </w:r>
      <w:r w:rsidR="00434EA4">
        <w:t xml:space="preserve">ării </w:t>
      </w:r>
      <w:r>
        <w:t xml:space="preserve">__________________ </w:t>
      </w:r>
      <w:r>
        <w:tab/>
      </w:r>
      <w:r>
        <w:tab/>
        <w:t xml:space="preserve">                       </w:t>
      </w:r>
      <w:r>
        <w:tab/>
      </w:r>
      <w:r w:rsidRPr="00C968B5">
        <w:t xml:space="preserve">             Denumirea mandantului </w:t>
      </w:r>
    </w:p>
    <w:p w:rsidR="002436F5" w:rsidRDefault="002436F5" w:rsidP="002436F5">
      <w:pPr>
        <w:ind w:right="-7"/>
        <w:jc w:val="both"/>
      </w:pPr>
      <w:r>
        <w:tab/>
      </w:r>
      <w:r>
        <w:tab/>
        <w:t xml:space="preserve">                                                                        S.C. ___________</w:t>
      </w:r>
      <w:r w:rsidRPr="00C968B5">
        <w:t xml:space="preserve">_________________            </w:t>
      </w:r>
      <w:r w:rsidRPr="00C968B5">
        <w:tab/>
      </w:r>
      <w:r w:rsidRPr="00C968B5">
        <w:tab/>
      </w:r>
      <w:r w:rsidRPr="00C968B5">
        <w:tab/>
      </w:r>
      <w:r w:rsidRPr="00C968B5">
        <w:tab/>
      </w:r>
      <w:r w:rsidRPr="00C968B5">
        <w:tab/>
      </w:r>
      <w:r w:rsidRPr="00C968B5">
        <w:tab/>
      </w:r>
      <w:r w:rsidRPr="00C968B5">
        <w:tab/>
      </w:r>
      <w:r w:rsidRPr="00C968B5">
        <w:tab/>
      </w:r>
      <w:r>
        <w:t xml:space="preserve">       </w:t>
      </w:r>
    </w:p>
    <w:p w:rsidR="002436F5" w:rsidRPr="00C968B5" w:rsidRDefault="002436F5" w:rsidP="002436F5">
      <w:pPr>
        <w:ind w:right="-7"/>
        <w:jc w:val="both"/>
      </w:pPr>
      <w:r>
        <w:t xml:space="preserve">                                                                              Reprezentată legal prin_______________________</w:t>
      </w:r>
    </w:p>
    <w:p w:rsidR="002436F5" w:rsidRPr="00C968B5" w:rsidRDefault="002436F5" w:rsidP="002436F5">
      <w:pPr>
        <w:tabs>
          <w:tab w:val="center" w:pos="1735"/>
          <w:tab w:val="center" w:pos="3961"/>
          <w:tab w:val="center" w:pos="4681"/>
          <w:tab w:val="center" w:pos="5401"/>
          <w:tab w:val="center" w:pos="7828"/>
        </w:tabs>
        <w:ind w:right="-7"/>
        <w:jc w:val="both"/>
      </w:pPr>
      <w:r w:rsidRPr="00C968B5">
        <w:rPr>
          <w:rFonts w:eastAsia="Calibri"/>
        </w:rPr>
        <w:tab/>
      </w:r>
      <w:r w:rsidRPr="00C968B5">
        <w:t xml:space="preserve">_________________________  </w:t>
      </w:r>
      <w:r w:rsidRPr="00C968B5">
        <w:tab/>
      </w:r>
      <w:r w:rsidRPr="00C968B5">
        <w:tab/>
      </w:r>
      <w:r>
        <w:t xml:space="preserve">                       </w:t>
      </w:r>
      <w:r>
        <w:tab/>
      </w:r>
      <w:r w:rsidRPr="00C968B5">
        <w:t xml:space="preserve">      </w:t>
      </w:r>
      <w:r>
        <w:t xml:space="preserve">            </w:t>
      </w:r>
      <w:r w:rsidRPr="00C968B5">
        <w:t xml:space="preserve"> </w:t>
      </w:r>
      <w:r>
        <w:t xml:space="preserve"> </w:t>
      </w:r>
      <w:r w:rsidRPr="00C968B5">
        <w:t>(</w:t>
      </w:r>
      <w:r w:rsidRPr="00C968B5">
        <w:rPr>
          <w:i/>
        </w:rPr>
        <w:t>Nume, prenume</w:t>
      </w:r>
      <w:r w:rsidRPr="00C968B5">
        <w:t>)</w:t>
      </w:r>
    </w:p>
    <w:p w:rsidR="002436F5" w:rsidRPr="00C968B5" w:rsidRDefault="002436F5" w:rsidP="002436F5">
      <w:pPr>
        <w:tabs>
          <w:tab w:val="center" w:pos="1828"/>
          <w:tab w:val="center" w:pos="4681"/>
          <w:tab w:val="center" w:pos="5401"/>
          <w:tab w:val="center" w:pos="6121"/>
          <w:tab w:val="center" w:pos="7805"/>
        </w:tabs>
        <w:spacing w:line="267" w:lineRule="auto"/>
        <w:ind w:right="-7"/>
        <w:jc w:val="both"/>
      </w:pPr>
      <w:r w:rsidRPr="00C968B5">
        <w:rPr>
          <w:rFonts w:eastAsia="Calibri"/>
        </w:rPr>
        <w:tab/>
      </w:r>
      <w:r w:rsidRPr="00C968B5">
        <w:t>(</w:t>
      </w:r>
      <w:r w:rsidRPr="00C968B5">
        <w:rPr>
          <w:i/>
        </w:rPr>
        <w:t xml:space="preserve">numele persoanei </w:t>
      </w:r>
      <w:r w:rsidR="00434EA4" w:rsidRPr="00C968B5">
        <w:rPr>
          <w:i/>
        </w:rPr>
        <w:t>împuternicite</w:t>
      </w:r>
      <w:r w:rsidRPr="00C968B5">
        <w:t xml:space="preserve">)           </w:t>
      </w:r>
      <w:r w:rsidRPr="00C968B5">
        <w:tab/>
      </w:r>
      <w:r w:rsidRPr="00C968B5">
        <w:tab/>
      </w:r>
      <w:r w:rsidRPr="00C968B5">
        <w:tab/>
      </w:r>
      <w:r w:rsidRPr="00C968B5">
        <w:tab/>
        <w:t xml:space="preserve"> </w:t>
      </w:r>
    </w:p>
    <w:p w:rsidR="002436F5" w:rsidRDefault="002436F5" w:rsidP="002436F5">
      <w:pPr>
        <w:tabs>
          <w:tab w:val="center" w:pos="360"/>
          <w:tab w:val="center" w:pos="1080"/>
          <w:tab w:val="center" w:pos="1800"/>
          <w:tab w:val="center" w:pos="2520"/>
          <w:tab w:val="center" w:pos="3241"/>
          <w:tab w:val="center" w:pos="3961"/>
          <w:tab w:val="center" w:pos="4681"/>
          <w:tab w:val="center" w:pos="5401"/>
          <w:tab w:val="center" w:pos="6121"/>
          <w:tab w:val="center" w:pos="7761"/>
        </w:tabs>
        <w:ind w:right="-7"/>
        <w:jc w:val="both"/>
      </w:pPr>
      <w:r w:rsidRPr="00C968B5">
        <w:rPr>
          <w:rFonts w:eastAsia="Calibri"/>
        </w:rPr>
        <w:tab/>
      </w:r>
      <w:r>
        <w:tab/>
      </w:r>
      <w:r>
        <w:tab/>
      </w:r>
      <w:r>
        <w:tab/>
      </w:r>
      <w:r>
        <w:tab/>
      </w:r>
      <w:r>
        <w:tab/>
        <w:t xml:space="preserve">                                      </w:t>
      </w:r>
      <w:r w:rsidR="00434EA4">
        <w:t>A</w:t>
      </w:r>
      <w:r w:rsidR="00434EA4" w:rsidRPr="00C968B5">
        <w:t>vând</w:t>
      </w:r>
      <w:r w:rsidRPr="00C968B5">
        <w:t xml:space="preserve"> </w:t>
      </w:r>
      <w:r w:rsidR="00434EA4" w:rsidRPr="00C968B5">
        <w:t>funcția</w:t>
      </w:r>
      <w:r w:rsidRPr="00C968B5">
        <w:t xml:space="preserve"> de </w:t>
      </w:r>
      <w:r>
        <w:t>______________________</w:t>
      </w:r>
    </w:p>
    <w:p w:rsidR="002436F5" w:rsidRPr="00C968B5" w:rsidRDefault="002436F5" w:rsidP="002436F5">
      <w:pPr>
        <w:tabs>
          <w:tab w:val="center" w:pos="360"/>
          <w:tab w:val="center" w:pos="1080"/>
          <w:tab w:val="center" w:pos="1800"/>
          <w:tab w:val="center" w:pos="2520"/>
          <w:tab w:val="center" w:pos="3241"/>
          <w:tab w:val="center" w:pos="3961"/>
          <w:tab w:val="center" w:pos="4681"/>
          <w:tab w:val="center" w:pos="5401"/>
          <w:tab w:val="center" w:pos="6121"/>
          <w:tab w:val="left" w:pos="8602"/>
        </w:tabs>
        <w:ind w:right="-7"/>
        <w:jc w:val="both"/>
      </w:pPr>
      <w:r>
        <w:t>___________________________</w:t>
      </w:r>
      <w:r w:rsidRPr="00C968B5">
        <w:t xml:space="preserve">                                                             </w:t>
      </w:r>
      <w:r>
        <w:t xml:space="preserve">               </w:t>
      </w:r>
      <w:r w:rsidRPr="00C968B5">
        <w:rPr>
          <w:i/>
        </w:rPr>
        <w:t>(</w:t>
      </w:r>
      <w:r w:rsidR="00434EA4" w:rsidRPr="00C968B5">
        <w:rPr>
          <w:i/>
        </w:rPr>
        <w:t>Funcți</w:t>
      </w:r>
      <w:r w:rsidR="00434EA4">
        <w:rPr>
          <w:i/>
        </w:rPr>
        <w:t>a</w:t>
      </w:r>
      <w:r w:rsidRPr="00C968B5">
        <w:rPr>
          <w:i/>
        </w:rPr>
        <w:t>)</w:t>
      </w:r>
    </w:p>
    <w:p w:rsidR="002436F5" w:rsidRPr="001D2BFD" w:rsidRDefault="002436F5" w:rsidP="002436F5">
      <w:pPr>
        <w:spacing w:line="267" w:lineRule="auto"/>
        <w:ind w:right="-7"/>
        <w:jc w:val="both"/>
        <w:rPr>
          <w:lang w:val="es-ES"/>
        </w:rPr>
      </w:pPr>
      <w:r w:rsidRPr="00C968B5">
        <w:t xml:space="preserve"> (</w:t>
      </w:r>
      <w:r w:rsidR="00434EA4" w:rsidRPr="00C968B5">
        <w:rPr>
          <w:i/>
        </w:rPr>
        <w:t>semnătura</w:t>
      </w:r>
      <w:r w:rsidRPr="00C968B5">
        <w:rPr>
          <w:i/>
        </w:rPr>
        <w:t xml:space="preserve">  persoanei </w:t>
      </w:r>
      <w:r w:rsidR="00434EA4" w:rsidRPr="00C968B5">
        <w:rPr>
          <w:i/>
        </w:rPr>
        <w:t>împuternicite</w:t>
      </w:r>
      <w:r w:rsidRPr="00C968B5">
        <w:t>)</w:t>
      </w:r>
      <w:r>
        <w:rPr>
          <w:i/>
        </w:rPr>
        <w:tab/>
      </w:r>
      <w:r>
        <w:rPr>
          <w:i/>
        </w:rPr>
        <w:tab/>
        <w:t xml:space="preserve">                </w:t>
      </w:r>
      <w:r w:rsidRPr="00C968B5">
        <w:rPr>
          <w:i/>
        </w:rPr>
        <w:t xml:space="preserve">                               </w:t>
      </w:r>
      <w:r w:rsidRPr="00C968B5">
        <w:tab/>
      </w:r>
      <w:r w:rsidRPr="00C968B5">
        <w:tab/>
      </w:r>
      <w:r w:rsidRPr="001D2BFD">
        <w:rPr>
          <w:lang w:val="es-ES"/>
        </w:rPr>
        <w:tab/>
        <w:t xml:space="preserve">                                                                                        </w:t>
      </w:r>
    </w:p>
    <w:p w:rsidR="002436F5" w:rsidRPr="001D2BFD" w:rsidRDefault="002436F5" w:rsidP="002436F5">
      <w:pPr>
        <w:spacing w:line="267" w:lineRule="auto"/>
        <w:ind w:right="-7"/>
        <w:jc w:val="both"/>
        <w:rPr>
          <w:lang w:val="es-ES"/>
        </w:rPr>
      </w:pPr>
      <w:r w:rsidRPr="001D2BFD">
        <w:rPr>
          <w:lang w:val="es-ES"/>
        </w:rPr>
        <w:tab/>
        <w:t xml:space="preserve">                                                                                        ______________________________</w:t>
      </w:r>
      <w:r w:rsidRPr="001D2BFD">
        <w:rPr>
          <w:lang w:val="es-ES"/>
        </w:rPr>
        <w:tab/>
      </w:r>
      <w:r w:rsidRPr="001D2BFD">
        <w:rPr>
          <w:lang w:val="es-ES"/>
        </w:rPr>
        <w:tab/>
      </w:r>
      <w:r w:rsidRPr="00C968B5">
        <w:t xml:space="preserve">                                                                            </w:t>
      </w:r>
      <w:r>
        <w:t xml:space="preserve">   </w:t>
      </w:r>
      <w:r w:rsidRPr="00C968B5">
        <w:t xml:space="preserve"> </w:t>
      </w:r>
      <w:r>
        <w:t xml:space="preserve">             </w:t>
      </w:r>
      <w:r w:rsidRPr="00C968B5">
        <w:t xml:space="preserve">  </w:t>
      </w:r>
      <w:r>
        <w:t xml:space="preserve">   </w:t>
      </w:r>
      <w:r w:rsidRPr="00C968B5">
        <w:t xml:space="preserve">   (</w:t>
      </w:r>
      <w:r w:rsidRPr="00C968B5">
        <w:rPr>
          <w:i/>
        </w:rPr>
        <w:t>Semnătura autorizată</w:t>
      </w:r>
      <w:r>
        <w:t>)</w:t>
      </w:r>
    </w:p>
    <w:p w:rsidR="002436F5" w:rsidRPr="00C5346C" w:rsidRDefault="002436F5" w:rsidP="002436F5">
      <w:pPr>
        <w:spacing w:line="267" w:lineRule="auto"/>
        <w:ind w:right="-7"/>
        <w:jc w:val="both"/>
      </w:pPr>
      <w:r w:rsidRPr="00DB1035">
        <w:rPr>
          <w:b/>
          <w:i/>
        </w:rPr>
        <w:t>Not</w:t>
      </w:r>
      <w:r w:rsidR="00434EA4">
        <w:rPr>
          <w:b/>
          <w:i/>
        </w:rPr>
        <w:t>ă</w:t>
      </w:r>
      <w:r w:rsidRPr="00DB1035">
        <w:rPr>
          <w:b/>
          <w:i/>
        </w:rPr>
        <w:t xml:space="preserve">: </w:t>
      </w:r>
    </w:p>
    <w:p w:rsidR="002436F5" w:rsidRDefault="00434EA4" w:rsidP="002436F5">
      <w:pPr>
        <w:ind w:right="-7"/>
        <w:jc w:val="both"/>
        <w:rPr>
          <w:i/>
        </w:rPr>
      </w:pPr>
      <w:r>
        <w:rPr>
          <w:i/>
        </w:rPr>
        <w:t>Î</w:t>
      </w:r>
      <w:r w:rsidR="002436F5" w:rsidRPr="00DB1035">
        <w:rPr>
          <w:i/>
        </w:rPr>
        <w:t xml:space="preserve">n cazul unei Asocieri, Formularul va fi prezentat de fiecare ofertant asociat. </w:t>
      </w:r>
      <w:r w:rsidRPr="00DB1035">
        <w:rPr>
          <w:i/>
        </w:rPr>
        <w:t>Toți</w:t>
      </w:r>
      <w:r w:rsidR="002436F5" w:rsidRPr="00DB1035">
        <w:rPr>
          <w:i/>
        </w:rPr>
        <w:t xml:space="preserve"> </w:t>
      </w:r>
      <w:r w:rsidRPr="00DB1035">
        <w:rPr>
          <w:i/>
        </w:rPr>
        <w:t>ofertanții</w:t>
      </w:r>
      <w:r w:rsidR="002436F5" w:rsidRPr="00DB1035">
        <w:rPr>
          <w:i/>
        </w:rPr>
        <w:t xml:space="preserve"> </w:t>
      </w:r>
      <w:r w:rsidRPr="00DB1035">
        <w:rPr>
          <w:i/>
        </w:rPr>
        <w:t>asociați</w:t>
      </w:r>
      <w:r w:rsidR="002436F5" w:rsidRPr="00DB1035">
        <w:rPr>
          <w:i/>
        </w:rPr>
        <w:t xml:space="preserve"> vor desemna </w:t>
      </w:r>
      <w:r w:rsidRPr="00DB1035">
        <w:rPr>
          <w:i/>
        </w:rPr>
        <w:t>același</w:t>
      </w:r>
      <w:r w:rsidR="002436F5" w:rsidRPr="00DB1035">
        <w:rPr>
          <w:i/>
        </w:rPr>
        <w:t xml:space="preserve"> reprezentant </w:t>
      </w:r>
      <w:r w:rsidRPr="00DB1035">
        <w:rPr>
          <w:i/>
        </w:rPr>
        <w:t>împuternicit</w:t>
      </w:r>
      <w:r w:rsidR="002436F5" w:rsidRPr="00DB1035">
        <w:rPr>
          <w:i/>
        </w:rPr>
        <w:t xml:space="preserve"> pentru aceast</w:t>
      </w:r>
      <w:r>
        <w:rPr>
          <w:i/>
        </w:rPr>
        <w:t>ă</w:t>
      </w:r>
      <w:r w:rsidR="002436F5" w:rsidRPr="00DB1035">
        <w:rPr>
          <w:i/>
        </w:rPr>
        <w:t xml:space="preserve"> procedur</w:t>
      </w:r>
      <w:r>
        <w:rPr>
          <w:i/>
        </w:rPr>
        <w:t>ă</w:t>
      </w:r>
      <w:r w:rsidR="002436F5" w:rsidRPr="00DB1035">
        <w:rPr>
          <w:i/>
        </w:rPr>
        <w:t>.</w:t>
      </w:r>
    </w:p>
    <w:p w:rsidR="002436F5" w:rsidRPr="00C5346C" w:rsidRDefault="002436F5" w:rsidP="002436F5">
      <w:pPr>
        <w:ind w:right="-7"/>
        <w:jc w:val="both"/>
        <w:rPr>
          <w:i/>
        </w:rPr>
      </w:pPr>
    </w:p>
    <w:p w:rsidR="00C5150D" w:rsidRPr="009C6A48" w:rsidRDefault="00C5150D" w:rsidP="001E2B1E">
      <w:pPr>
        <w:jc w:val="both"/>
        <w:rPr>
          <w:b/>
          <w:lang w:val="fr-FR"/>
        </w:rPr>
      </w:pPr>
    </w:p>
    <w:p w:rsidR="00C5150D" w:rsidRPr="009C6A48" w:rsidRDefault="00C5150D" w:rsidP="001E2B1E">
      <w:pPr>
        <w:jc w:val="both"/>
        <w:rPr>
          <w:b/>
          <w:lang w:val="fr-FR"/>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Pr="009C6A48" w:rsidRDefault="00C5150D" w:rsidP="00B06BE7">
      <w:pPr>
        <w:jc w:val="right"/>
        <w:rPr>
          <w:b/>
          <w:i/>
          <w:noProof/>
        </w:rPr>
      </w:pPr>
    </w:p>
    <w:p w:rsidR="00C5150D" w:rsidRDefault="00C5150D" w:rsidP="00B06BE7">
      <w:pPr>
        <w:jc w:val="right"/>
        <w:rPr>
          <w:b/>
          <w:i/>
          <w:noProof/>
        </w:rPr>
      </w:pPr>
    </w:p>
    <w:p w:rsidR="00A5711D" w:rsidRDefault="00A5711D" w:rsidP="00EA42A2">
      <w:pPr>
        <w:jc w:val="right"/>
        <w:rPr>
          <w:b/>
          <w:i/>
          <w:noProof/>
        </w:rPr>
      </w:pPr>
    </w:p>
    <w:p w:rsidR="00A5711D" w:rsidRDefault="00A5711D" w:rsidP="00EA42A2">
      <w:pPr>
        <w:jc w:val="right"/>
        <w:rPr>
          <w:b/>
          <w:i/>
          <w:noProof/>
        </w:rPr>
      </w:pPr>
    </w:p>
    <w:p w:rsidR="00F73479" w:rsidRDefault="00F73479" w:rsidP="00EA42A2">
      <w:pPr>
        <w:jc w:val="right"/>
        <w:rPr>
          <w:b/>
          <w:i/>
          <w:noProof/>
        </w:rPr>
      </w:pPr>
    </w:p>
    <w:p w:rsidR="00434EA4" w:rsidRDefault="00434EA4" w:rsidP="00EA42A2">
      <w:pPr>
        <w:jc w:val="right"/>
        <w:rPr>
          <w:b/>
          <w:i/>
          <w:noProof/>
        </w:rPr>
      </w:pPr>
    </w:p>
    <w:p w:rsidR="00434EA4" w:rsidRDefault="00434EA4" w:rsidP="00EA42A2">
      <w:pPr>
        <w:jc w:val="right"/>
        <w:rPr>
          <w:b/>
          <w:i/>
          <w:noProof/>
        </w:rPr>
      </w:pPr>
    </w:p>
    <w:p w:rsidR="00434EA4" w:rsidRDefault="00434EA4" w:rsidP="00EA42A2">
      <w:pPr>
        <w:jc w:val="right"/>
        <w:rPr>
          <w:b/>
          <w:i/>
          <w:noProof/>
        </w:rPr>
      </w:pPr>
    </w:p>
    <w:p w:rsidR="00434EA4" w:rsidRDefault="00434EA4" w:rsidP="00EA42A2">
      <w:pPr>
        <w:jc w:val="right"/>
        <w:rPr>
          <w:b/>
          <w:i/>
          <w:noProof/>
        </w:rPr>
      </w:pPr>
    </w:p>
    <w:p w:rsidR="00434EA4" w:rsidRDefault="00434EA4" w:rsidP="00EA42A2">
      <w:pPr>
        <w:jc w:val="right"/>
        <w:rPr>
          <w:b/>
          <w:i/>
          <w:noProof/>
        </w:rPr>
      </w:pPr>
    </w:p>
    <w:p w:rsidR="000043AB" w:rsidRDefault="000043AB" w:rsidP="00EA42A2">
      <w:pPr>
        <w:jc w:val="right"/>
        <w:rPr>
          <w:b/>
          <w:i/>
          <w:noProof/>
        </w:rPr>
      </w:pPr>
    </w:p>
    <w:p w:rsidR="00F73479" w:rsidRDefault="00F73479" w:rsidP="00EA42A2">
      <w:pPr>
        <w:jc w:val="right"/>
        <w:rPr>
          <w:b/>
          <w:i/>
          <w:noProof/>
        </w:rPr>
      </w:pPr>
    </w:p>
    <w:p w:rsidR="00EA42A2" w:rsidRPr="009C6A48" w:rsidRDefault="00EA42A2" w:rsidP="00EA42A2">
      <w:pPr>
        <w:jc w:val="right"/>
        <w:rPr>
          <w:i/>
          <w:noProof/>
        </w:rPr>
      </w:pPr>
      <w:r w:rsidRPr="009C6A48">
        <w:rPr>
          <w:b/>
          <w:i/>
          <w:noProof/>
        </w:rPr>
        <w:lastRenderedPageBreak/>
        <w:t>Formular</w:t>
      </w:r>
      <w:r w:rsidRPr="009C6A48">
        <w:rPr>
          <w:rStyle w:val="Numrdepagin"/>
          <w:b/>
          <w:i/>
        </w:rPr>
        <w:t xml:space="preserve"> nr. </w:t>
      </w:r>
      <w:r w:rsidR="00F2355F">
        <w:rPr>
          <w:rStyle w:val="Numrdepagin"/>
          <w:b/>
          <w:i/>
        </w:rPr>
        <w:t>2</w:t>
      </w:r>
    </w:p>
    <w:p w:rsidR="00EA42A2" w:rsidRPr="009C6A48" w:rsidRDefault="00EA42A2" w:rsidP="00EA42A2">
      <w:pPr>
        <w:jc w:val="both"/>
        <w:rPr>
          <w:i/>
          <w:noProof/>
        </w:rPr>
      </w:pPr>
      <w:r w:rsidRPr="009C6A48">
        <w:rPr>
          <w:i/>
          <w:noProof/>
        </w:rPr>
        <w:t>Operator Economic</w:t>
      </w:r>
    </w:p>
    <w:p w:rsidR="00EA42A2" w:rsidRPr="009C6A48" w:rsidRDefault="00EA42A2" w:rsidP="00EA42A2">
      <w:pPr>
        <w:jc w:val="both"/>
        <w:rPr>
          <w:i/>
          <w:noProof/>
        </w:rPr>
      </w:pPr>
      <w:r w:rsidRPr="009C6A48">
        <w:rPr>
          <w:i/>
          <w:noProof/>
        </w:rPr>
        <w:t>..........................</w:t>
      </w:r>
    </w:p>
    <w:p w:rsidR="00EA42A2" w:rsidRPr="009C6A48" w:rsidRDefault="00EA42A2" w:rsidP="00EA42A2">
      <w:pPr>
        <w:jc w:val="both"/>
        <w:rPr>
          <w:i/>
          <w:noProof/>
        </w:rPr>
      </w:pPr>
      <w:r w:rsidRPr="009C6A48">
        <w:rPr>
          <w:i/>
          <w:noProof/>
        </w:rPr>
        <w:t>(denumirea)</w:t>
      </w:r>
    </w:p>
    <w:p w:rsidR="00EA42A2" w:rsidRPr="009C6A48" w:rsidRDefault="00EA42A2" w:rsidP="00EA42A2">
      <w:pPr>
        <w:jc w:val="both"/>
        <w:rPr>
          <w:i/>
          <w:noProof/>
        </w:rPr>
      </w:pPr>
    </w:p>
    <w:p w:rsidR="00EA42A2" w:rsidRPr="009C6A48" w:rsidRDefault="00EA42A2" w:rsidP="00EA42A2">
      <w:pPr>
        <w:jc w:val="both"/>
        <w:rPr>
          <w:i/>
          <w:noProof/>
        </w:rPr>
      </w:pPr>
    </w:p>
    <w:p w:rsidR="00EA42A2" w:rsidRPr="00765E88" w:rsidRDefault="00EA42A2" w:rsidP="00EA42A2">
      <w:pPr>
        <w:pStyle w:val="Titlu2"/>
        <w:tabs>
          <w:tab w:val="clear" w:pos="1440"/>
        </w:tabs>
        <w:ind w:left="0" w:firstLine="0"/>
        <w:rPr>
          <w:rFonts w:ascii="Times New Roman" w:hAnsi="Times New Roman"/>
          <w:i/>
          <w:iCs/>
          <w:caps/>
          <w:sz w:val="20"/>
          <w:lang w:val="ro-RO"/>
        </w:rPr>
      </w:pPr>
    </w:p>
    <w:p w:rsidR="0084443D" w:rsidRDefault="00EA42A2" w:rsidP="00EA42A2">
      <w:pPr>
        <w:tabs>
          <w:tab w:val="left" w:pos="284"/>
          <w:tab w:val="left" w:pos="709"/>
        </w:tabs>
        <w:spacing w:line="276" w:lineRule="auto"/>
        <w:jc w:val="center"/>
        <w:rPr>
          <w:b/>
        </w:rPr>
      </w:pPr>
      <w:r w:rsidRPr="00765E88">
        <w:rPr>
          <w:b/>
        </w:rPr>
        <w:t xml:space="preserve">DECLARAŢIE </w:t>
      </w:r>
    </w:p>
    <w:p w:rsidR="00EA42A2" w:rsidRPr="009C6A48" w:rsidRDefault="0084443D" w:rsidP="00EA42A2">
      <w:pPr>
        <w:tabs>
          <w:tab w:val="left" w:pos="284"/>
          <w:tab w:val="left" w:pos="709"/>
        </w:tabs>
        <w:spacing w:line="276" w:lineRule="auto"/>
        <w:jc w:val="center"/>
        <w:rPr>
          <w:b/>
        </w:rPr>
      </w:pPr>
      <w:r w:rsidRPr="00C0738E">
        <w:rPr>
          <w:b/>
        </w:rPr>
        <w:t xml:space="preserve">privind </w:t>
      </w:r>
      <w:r w:rsidR="00EA42A2" w:rsidRPr="00C0738E">
        <w:rPr>
          <w:b/>
        </w:rPr>
        <w:t>respectarea legislaţiei în domeniile: mediu, social şi al relaţiilor de muncă –</w:t>
      </w:r>
      <w:r w:rsidR="00EA42A2" w:rsidRPr="009C6A48">
        <w:rPr>
          <w:b/>
        </w:rPr>
        <w:t xml:space="preserve"> În conf</w:t>
      </w:r>
      <w:r w:rsidR="00434EA4">
        <w:rPr>
          <w:b/>
        </w:rPr>
        <w:t xml:space="preserve">ormitate cu prevederile </w:t>
      </w:r>
      <w:r w:rsidR="00434EA4" w:rsidRPr="00434EA4">
        <w:rPr>
          <w:b/>
          <w:i/>
        </w:rPr>
        <w:t>art. 51</w:t>
      </w:r>
      <w:r w:rsidR="00EA42A2" w:rsidRPr="00434EA4">
        <w:rPr>
          <w:b/>
          <w:i/>
        </w:rPr>
        <w:t xml:space="preserve"> alin.</w:t>
      </w:r>
      <w:r w:rsidR="00434EA4" w:rsidRPr="00434EA4">
        <w:rPr>
          <w:b/>
          <w:i/>
        </w:rPr>
        <w:t xml:space="preserve"> </w:t>
      </w:r>
      <w:r w:rsidR="00EA42A2" w:rsidRPr="00434EA4">
        <w:rPr>
          <w:b/>
          <w:i/>
        </w:rPr>
        <w:t xml:space="preserve">(1) din Legea nr. 98/2016 privind </w:t>
      </w:r>
      <w:r w:rsidR="00434EA4" w:rsidRPr="00434EA4">
        <w:rPr>
          <w:b/>
          <w:i/>
        </w:rPr>
        <w:t>achizițiile</w:t>
      </w:r>
      <w:r w:rsidR="00EA42A2" w:rsidRPr="00434EA4">
        <w:rPr>
          <w:b/>
          <w:i/>
        </w:rPr>
        <w:t xml:space="preserve"> publice</w:t>
      </w:r>
    </w:p>
    <w:p w:rsidR="00EA42A2" w:rsidRPr="00C0738E" w:rsidRDefault="00EA42A2" w:rsidP="00EA42A2"/>
    <w:p w:rsidR="00EA42A2" w:rsidRPr="00C0738E" w:rsidRDefault="00EA42A2" w:rsidP="00EA42A2"/>
    <w:p w:rsidR="00EA42A2" w:rsidRPr="00C0738E" w:rsidRDefault="00EA42A2" w:rsidP="00EA42A2"/>
    <w:p w:rsidR="00EA42A2" w:rsidRPr="007E679E" w:rsidRDefault="00EA42A2" w:rsidP="00786718">
      <w:pPr>
        <w:ind w:firstLine="708"/>
        <w:jc w:val="both"/>
        <w:rPr>
          <w:color w:val="000000"/>
        </w:rPr>
      </w:pPr>
      <w:r w:rsidRPr="007E679E">
        <w:rPr>
          <w:rFonts w:eastAsia="MS Mincho"/>
        </w:rPr>
        <w:t>Subsemnatul…………………, reprezentant împuternicit al …………………..</w:t>
      </w:r>
      <w:r w:rsidRPr="007E679E" w:rsidDel="007C1DA6">
        <w:t xml:space="preserve"> </w:t>
      </w:r>
      <w:r w:rsidRPr="007E679E">
        <w:rPr>
          <w:i/>
        </w:rPr>
        <w:t xml:space="preserve">(denumirea operatorului economic), </w:t>
      </w:r>
      <w:r w:rsidRPr="007E679E">
        <w:t xml:space="preserve">declar pe propria răspundere, </w:t>
      </w:r>
      <w:r w:rsidR="00434EA4">
        <w:t xml:space="preserve">în temeiul </w:t>
      </w:r>
      <w:r w:rsidR="00434EA4" w:rsidRPr="00434EA4">
        <w:rPr>
          <w:i/>
        </w:rPr>
        <w:t xml:space="preserve">art. 51 </w:t>
      </w:r>
      <w:r w:rsidRPr="00434EA4">
        <w:rPr>
          <w:i/>
        </w:rPr>
        <w:t>din Legea nr. 98/2016</w:t>
      </w:r>
      <w:r w:rsidRPr="007E679E">
        <w:t xml:space="preserve"> </w:t>
      </w:r>
      <w:r w:rsidRPr="00346DD0">
        <w:rPr>
          <w:i/>
        </w:rPr>
        <w:t xml:space="preserve">privind </w:t>
      </w:r>
      <w:r w:rsidR="00434EA4" w:rsidRPr="00346DD0">
        <w:rPr>
          <w:i/>
        </w:rPr>
        <w:t>achizițiile</w:t>
      </w:r>
      <w:r w:rsidRPr="00346DD0">
        <w:rPr>
          <w:i/>
        </w:rPr>
        <w:t xml:space="preserve"> publice</w:t>
      </w:r>
      <w:r w:rsidRPr="007E679E">
        <w:t xml:space="preserve">, că mă angajez să </w:t>
      </w:r>
      <w:r w:rsidR="001942D7">
        <w:t>livrez produsele</w:t>
      </w:r>
      <w:r w:rsidRPr="007E679E">
        <w:t xml:space="preserve">, pe parcursul îndeplinirii contractului, în conformitate cu reglementările stabilite prin legislaţia adoptată la nivelul Uniunii Europene, legislaţia naţională, prin acorduri colective sau prin tratatele, convenţiile şi acordurile internaţionale în domeniul mediului </w:t>
      </w:r>
      <w:r w:rsidR="00434EA4">
        <w:t>ș</w:t>
      </w:r>
      <w:r w:rsidRPr="007E679E">
        <w:t xml:space="preserve">i </w:t>
      </w:r>
      <w:r w:rsidR="00434EA4" w:rsidRPr="007E679E">
        <w:t>protecției</w:t>
      </w:r>
      <w:r w:rsidRPr="007E679E">
        <w:t xml:space="preserve"> mediului, social </w:t>
      </w:r>
      <w:r w:rsidR="00434EA4">
        <w:t>ș</w:t>
      </w:r>
      <w:r w:rsidRPr="007E679E">
        <w:t xml:space="preserve">i al </w:t>
      </w:r>
      <w:r w:rsidR="00434EA4" w:rsidRPr="007E679E">
        <w:t>relațiilor</w:t>
      </w:r>
      <w:r w:rsidRPr="007E679E">
        <w:t xml:space="preserve"> de munc</w:t>
      </w:r>
      <w:r w:rsidR="00434EA4">
        <w:t>ă</w:t>
      </w:r>
      <w:r w:rsidRPr="007E679E">
        <w:t>.</w:t>
      </w:r>
    </w:p>
    <w:p w:rsidR="00EA42A2" w:rsidRPr="007E679E" w:rsidRDefault="00EA42A2" w:rsidP="00EA42A2">
      <w:pPr>
        <w:ind w:firstLine="720"/>
        <w:jc w:val="both"/>
      </w:pPr>
    </w:p>
    <w:p w:rsidR="00EA42A2" w:rsidRPr="009C6A48" w:rsidRDefault="00EA42A2" w:rsidP="00EA42A2">
      <w:pPr>
        <w:ind w:firstLine="720"/>
        <w:jc w:val="both"/>
        <w:rPr>
          <w:lang w:val="es-ES"/>
        </w:rPr>
      </w:pPr>
      <w:r w:rsidRPr="009C6A48">
        <w:rPr>
          <w:lang w:val="es-ES"/>
        </w:rPr>
        <w:t xml:space="preserve">De </w:t>
      </w:r>
      <w:proofErr w:type="spellStart"/>
      <w:r w:rsidRPr="009C6A48">
        <w:rPr>
          <w:lang w:val="es-ES"/>
        </w:rPr>
        <w:t>asemenea</w:t>
      </w:r>
      <w:proofErr w:type="spellEnd"/>
      <w:r w:rsidRPr="009C6A48">
        <w:rPr>
          <w:lang w:val="es-ES"/>
        </w:rPr>
        <w:t xml:space="preserve">, </w:t>
      </w:r>
      <w:proofErr w:type="spellStart"/>
      <w:r w:rsidRPr="009C6A48">
        <w:rPr>
          <w:lang w:val="es-ES"/>
        </w:rPr>
        <w:t>declar</w:t>
      </w:r>
      <w:proofErr w:type="spellEnd"/>
      <w:r w:rsidRPr="009C6A48">
        <w:rPr>
          <w:lang w:val="es-ES"/>
        </w:rPr>
        <w:t xml:space="preserve"> pe </w:t>
      </w:r>
      <w:proofErr w:type="spellStart"/>
      <w:r w:rsidRPr="009C6A48">
        <w:rPr>
          <w:lang w:val="es-ES"/>
        </w:rPr>
        <w:t>propria</w:t>
      </w:r>
      <w:proofErr w:type="spellEnd"/>
      <w:r w:rsidRPr="009C6A48">
        <w:rPr>
          <w:lang w:val="es-ES"/>
        </w:rPr>
        <w:t xml:space="preserve"> </w:t>
      </w:r>
      <w:proofErr w:type="spellStart"/>
      <w:r w:rsidRPr="009C6A48">
        <w:rPr>
          <w:lang w:val="es-ES"/>
        </w:rPr>
        <w:t>răspundere</w:t>
      </w:r>
      <w:proofErr w:type="spellEnd"/>
      <w:r w:rsidRPr="009C6A48">
        <w:rPr>
          <w:lang w:val="es-ES"/>
        </w:rPr>
        <w:t xml:space="preserve"> </w:t>
      </w:r>
      <w:proofErr w:type="spellStart"/>
      <w:r w:rsidRPr="009C6A48">
        <w:rPr>
          <w:lang w:val="es-ES"/>
        </w:rPr>
        <w:t>că</w:t>
      </w:r>
      <w:proofErr w:type="spellEnd"/>
      <w:r w:rsidRPr="009C6A48">
        <w:rPr>
          <w:lang w:val="es-ES"/>
        </w:rPr>
        <w:t xml:space="preserve"> la </w:t>
      </w:r>
      <w:proofErr w:type="spellStart"/>
      <w:r w:rsidRPr="009C6A48">
        <w:rPr>
          <w:lang w:val="es-ES"/>
        </w:rPr>
        <w:t>elaborarea</w:t>
      </w:r>
      <w:proofErr w:type="spellEnd"/>
      <w:r w:rsidRPr="009C6A48">
        <w:rPr>
          <w:lang w:val="es-ES"/>
        </w:rPr>
        <w:t xml:space="preserve"> </w:t>
      </w:r>
      <w:proofErr w:type="spellStart"/>
      <w:r w:rsidRPr="009C6A48">
        <w:rPr>
          <w:lang w:val="es-ES"/>
        </w:rPr>
        <w:t>ofertei</w:t>
      </w:r>
      <w:proofErr w:type="spellEnd"/>
      <w:r w:rsidRPr="009C6A48">
        <w:rPr>
          <w:lang w:val="es-ES"/>
        </w:rPr>
        <w:t xml:space="preserve"> am </w:t>
      </w:r>
      <w:proofErr w:type="spellStart"/>
      <w:r w:rsidRPr="009C6A48">
        <w:rPr>
          <w:lang w:val="es-ES"/>
        </w:rPr>
        <w:t>ţinut</w:t>
      </w:r>
      <w:proofErr w:type="spellEnd"/>
      <w:r w:rsidRPr="009C6A48">
        <w:rPr>
          <w:lang w:val="es-ES"/>
        </w:rPr>
        <w:t xml:space="preserve"> </w:t>
      </w:r>
      <w:proofErr w:type="spellStart"/>
      <w:r w:rsidRPr="009C6A48">
        <w:rPr>
          <w:lang w:val="es-ES"/>
        </w:rPr>
        <w:t>cont</w:t>
      </w:r>
      <w:proofErr w:type="spellEnd"/>
      <w:r w:rsidRPr="009C6A48">
        <w:rPr>
          <w:lang w:val="es-ES"/>
        </w:rPr>
        <w:t xml:space="preserve"> de </w:t>
      </w:r>
      <w:proofErr w:type="spellStart"/>
      <w:r w:rsidRPr="009C6A48">
        <w:rPr>
          <w:lang w:val="es-ES"/>
        </w:rPr>
        <w:t>obligaţiile</w:t>
      </w:r>
      <w:proofErr w:type="spellEnd"/>
      <w:r w:rsidRPr="009C6A48">
        <w:rPr>
          <w:lang w:val="es-ES"/>
        </w:rPr>
        <w:t xml:space="preserve"> relevante </w:t>
      </w:r>
      <w:proofErr w:type="spellStart"/>
      <w:r w:rsidRPr="009C6A48">
        <w:rPr>
          <w:lang w:val="es-ES"/>
        </w:rPr>
        <w:t>din</w:t>
      </w:r>
      <w:proofErr w:type="spellEnd"/>
      <w:r w:rsidRPr="009C6A48">
        <w:rPr>
          <w:lang w:val="es-ES"/>
        </w:rPr>
        <w:t xml:space="preserve"> </w:t>
      </w:r>
      <w:proofErr w:type="spellStart"/>
      <w:r w:rsidRPr="009C6A48">
        <w:rPr>
          <w:lang w:val="es-ES"/>
        </w:rPr>
        <w:t>domeniile</w:t>
      </w:r>
      <w:proofErr w:type="spellEnd"/>
      <w:r w:rsidRPr="009C6A48">
        <w:rPr>
          <w:lang w:val="es-ES"/>
        </w:rPr>
        <w:t xml:space="preserve"> </w:t>
      </w:r>
      <w:proofErr w:type="spellStart"/>
      <w:r w:rsidRPr="009C6A48">
        <w:rPr>
          <w:lang w:val="es-ES"/>
        </w:rPr>
        <w:t>mediului</w:t>
      </w:r>
      <w:proofErr w:type="spellEnd"/>
      <w:r w:rsidRPr="009C6A48">
        <w:rPr>
          <w:lang w:val="es-ES"/>
        </w:rPr>
        <w:t xml:space="preserve">, social </w:t>
      </w:r>
      <w:proofErr w:type="spellStart"/>
      <w:r w:rsidRPr="009C6A48">
        <w:rPr>
          <w:lang w:val="es-ES"/>
        </w:rPr>
        <w:t>şi</w:t>
      </w:r>
      <w:proofErr w:type="spellEnd"/>
      <w:r w:rsidRPr="009C6A48">
        <w:rPr>
          <w:lang w:val="es-ES"/>
        </w:rPr>
        <w:t xml:space="preserve"> al </w:t>
      </w:r>
      <w:proofErr w:type="spellStart"/>
      <w:r w:rsidRPr="009C6A48">
        <w:rPr>
          <w:lang w:val="es-ES"/>
        </w:rPr>
        <w:t>relaţiilor</w:t>
      </w:r>
      <w:proofErr w:type="spellEnd"/>
      <w:r w:rsidRPr="009C6A48">
        <w:rPr>
          <w:lang w:val="es-ES"/>
        </w:rPr>
        <w:t xml:space="preserve"> de </w:t>
      </w:r>
      <w:proofErr w:type="spellStart"/>
      <w:r w:rsidRPr="009C6A48">
        <w:rPr>
          <w:lang w:val="es-ES"/>
        </w:rPr>
        <w:t>muncă</w:t>
      </w:r>
      <w:proofErr w:type="spellEnd"/>
      <w:r w:rsidRPr="009C6A48">
        <w:rPr>
          <w:lang w:val="es-ES"/>
        </w:rPr>
        <w:t xml:space="preserve"> </w:t>
      </w:r>
      <w:proofErr w:type="spellStart"/>
      <w:r w:rsidRPr="009C6A48">
        <w:rPr>
          <w:lang w:val="es-ES"/>
        </w:rPr>
        <w:t>şi</w:t>
      </w:r>
      <w:proofErr w:type="spellEnd"/>
      <w:r w:rsidRPr="009C6A48">
        <w:rPr>
          <w:lang w:val="es-ES"/>
        </w:rPr>
        <w:t xml:space="preserve"> am </w:t>
      </w:r>
      <w:proofErr w:type="spellStart"/>
      <w:r w:rsidRPr="009C6A48">
        <w:rPr>
          <w:lang w:val="es-ES"/>
        </w:rPr>
        <w:t>inclus</w:t>
      </w:r>
      <w:proofErr w:type="spellEnd"/>
      <w:r w:rsidRPr="009C6A48">
        <w:rPr>
          <w:lang w:val="es-ES"/>
        </w:rPr>
        <w:t xml:space="preserve"> </w:t>
      </w:r>
      <w:proofErr w:type="spellStart"/>
      <w:r w:rsidRPr="009C6A48">
        <w:rPr>
          <w:lang w:val="es-ES"/>
        </w:rPr>
        <w:t>costul</w:t>
      </w:r>
      <w:proofErr w:type="spellEnd"/>
      <w:r w:rsidRPr="009C6A48">
        <w:rPr>
          <w:lang w:val="es-ES"/>
        </w:rPr>
        <w:t xml:space="preserve"> pentru </w:t>
      </w:r>
      <w:proofErr w:type="spellStart"/>
      <w:r w:rsidRPr="009C6A48">
        <w:rPr>
          <w:lang w:val="es-ES"/>
        </w:rPr>
        <w:t>îndeplinirea</w:t>
      </w:r>
      <w:proofErr w:type="spellEnd"/>
      <w:r w:rsidRPr="009C6A48">
        <w:rPr>
          <w:lang w:val="es-ES"/>
        </w:rPr>
        <w:t xml:space="preserve"> </w:t>
      </w:r>
      <w:proofErr w:type="spellStart"/>
      <w:r w:rsidRPr="009C6A48">
        <w:rPr>
          <w:lang w:val="es-ES"/>
        </w:rPr>
        <w:t>acestor</w:t>
      </w:r>
      <w:proofErr w:type="spellEnd"/>
      <w:r w:rsidRPr="009C6A48">
        <w:rPr>
          <w:lang w:val="es-ES"/>
        </w:rPr>
        <w:t xml:space="preserve"> </w:t>
      </w:r>
      <w:proofErr w:type="spellStart"/>
      <w:r w:rsidRPr="009C6A48">
        <w:rPr>
          <w:lang w:val="es-ES"/>
        </w:rPr>
        <w:t>obligaţii</w:t>
      </w:r>
      <w:proofErr w:type="spellEnd"/>
      <w:r w:rsidRPr="009C6A48">
        <w:rPr>
          <w:lang w:val="es-ES"/>
        </w:rPr>
        <w:t>.</w:t>
      </w:r>
    </w:p>
    <w:p w:rsidR="00EA42A2" w:rsidRPr="009C6A48" w:rsidRDefault="00EA42A2" w:rsidP="00EA42A2">
      <w:pPr>
        <w:ind w:firstLine="720"/>
        <w:jc w:val="both"/>
        <w:rPr>
          <w:lang w:val="es-ES"/>
        </w:rPr>
      </w:pPr>
    </w:p>
    <w:p w:rsidR="00EA42A2" w:rsidRPr="009C6A48" w:rsidRDefault="00EA42A2" w:rsidP="00EA42A2">
      <w:pPr>
        <w:ind w:firstLine="720"/>
        <w:jc w:val="both"/>
        <w:rPr>
          <w:lang w:val="es-ES"/>
        </w:rPr>
      </w:pPr>
      <w:proofErr w:type="spellStart"/>
      <w:r w:rsidRPr="009C6A48">
        <w:rPr>
          <w:lang w:val="es-ES"/>
        </w:rPr>
        <w:t>Subsemnatul</w:t>
      </w:r>
      <w:proofErr w:type="spellEnd"/>
      <w:r w:rsidRPr="009C6A48">
        <w:rPr>
          <w:lang w:val="es-ES"/>
        </w:rPr>
        <w:t xml:space="preserve"> </w:t>
      </w:r>
      <w:proofErr w:type="spellStart"/>
      <w:r w:rsidRPr="009C6A48">
        <w:rPr>
          <w:lang w:val="es-ES"/>
        </w:rPr>
        <w:t>declar</w:t>
      </w:r>
      <w:proofErr w:type="spellEnd"/>
      <w:r w:rsidRPr="009C6A48">
        <w:rPr>
          <w:lang w:val="es-ES"/>
        </w:rPr>
        <w:t xml:space="preserve"> </w:t>
      </w:r>
      <w:proofErr w:type="spellStart"/>
      <w:r w:rsidRPr="009C6A48">
        <w:rPr>
          <w:lang w:val="es-ES"/>
        </w:rPr>
        <w:t>că</w:t>
      </w:r>
      <w:proofErr w:type="spellEnd"/>
      <w:r w:rsidRPr="009C6A48">
        <w:rPr>
          <w:lang w:val="es-ES"/>
        </w:rPr>
        <w:t xml:space="preserve"> </w:t>
      </w:r>
      <w:proofErr w:type="spellStart"/>
      <w:r w:rsidRPr="009C6A48">
        <w:rPr>
          <w:lang w:val="es-ES"/>
        </w:rPr>
        <w:t>informaţiile</w:t>
      </w:r>
      <w:proofErr w:type="spellEnd"/>
      <w:r w:rsidRPr="009C6A48">
        <w:rPr>
          <w:lang w:val="es-ES"/>
        </w:rPr>
        <w:t xml:space="preserve"> </w:t>
      </w:r>
      <w:proofErr w:type="spellStart"/>
      <w:r w:rsidRPr="009C6A48">
        <w:rPr>
          <w:lang w:val="es-ES"/>
        </w:rPr>
        <w:t>furnizate</w:t>
      </w:r>
      <w:proofErr w:type="spellEnd"/>
      <w:r w:rsidRPr="009C6A48">
        <w:rPr>
          <w:lang w:val="es-ES"/>
        </w:rPr>
        <w:t xml:space="preserve"> </w:t>
      </w:r>
      <w:proofErr w:type="spellStart"/>
      <w:r w:rsidRPr="009C6A48">
        <w:rPr>
          <w:lang w:val="es-ES"/>
        </w:rPr>
        <w:t>sunt</w:t>
      </w:r>
      <w:proofErr w:type="spellEnd"/>
      <w:r w:rsidRPr="009C6A48">
        <w:rPr>
          <w:lang w:val="es-ES"/>
        </w:rPr>
        <w:t xml:space="preserve"> complete </w:t>
      </w:r>
      <w:proofErr w:type="spellStart"/>
      <w:r w:rsidRPr="009C6A48">
        <w:rPr>
          <w:lang w:val="es-ES"/>
        </w:rPr>
        <w:t>şi</w:t>
      </w:r>
      <w:proofErr w:type="spellEnd"/>
      <w:r w:rsidRPr="009C6A48">
        <w:rPr>
          <w:lang w:val="es-ES"/>
        </w:rPr>
        <w:t xml:space="preserve"> </w:t>
      </w:r>
      <w:proofErr w:type="spellStart"/>
      <w:r w:rsidRPr="009C6A48">
        <w:rPr>
          <w:lang w:val="es-ES"/>
        </w:rPr>
        <w:t>corecte</w:t>
      </w:r>
      <w:proofErr w:type="spellEnd"/>
      <w:r w:rsidRPr="009C6A48">
        <w:rPr>
          <w:lang w:val="es-ES"/>
        </w:rPr>
        <w:t xml:space="preserve"> în </w:t>
      </w:r>
      <w:proofErr w:type="spellStart"/>
      <w:r w:rsidRPr="009C6A48">
        <w:rPr>
          <w:lang w:val="es-ES"/>
        </w:rPr>
        <w:t>fiecare</w:t>
      </w:r>
      <w:proofErr w:type="spellEnd"/>
      <w:r w:rsidRPr="009C6A48">
        <w:rPr>
          <w:lang w:val="es-ES"/>
        </w:rPr>
        <w:t xml:space="preserve"> </w:t>
      </w:r>
      <w:proofErr w:type="spellStart"/>
      <w:r w:rsidRPr="009C6A48">
        <w:rPr>
          <w:lang w:val="es-ES"/>
        </w:rPr>
        <w:t>detaliu</w:t>
      </w:r>
      <w:proofErr w:type="spellEnd"/>
      <w:r w:rsidRPr="009C6A48">
        <w:rPr>
          <w:lang w:val="es-ES"/>
        </w:rPr>
        <w:t xml:space="preserve"> </w:t>
      </w:r>
      <w:proofErr w:type="spellStart"/>
      <w:r w:rsidRPr="009C6A48">
        <w:rPr>
          <w:lang w:val="es-ES"/>
        </w:rPr>
        <w:t>şi</w:t>
      </w:r>
      <w:proofErr w:type="spellEnd"/>
      <w:r w:rsidRPr="009C6A48">
        <w:rPr>
          <w:lang w:val="es-ES"/>
        </w:rPr>
        <w:t xml:space="preserve"> </w:t>
      </w:r>
      <w:proofErr w:type="spellStart"/>
      <w:r w:rsidRPr="009C6A48">
        <w:rPr>
          <w:lang w:val="es-ES"/>
        </w:rPr>
        <w:t>înţeleg</w:t>
      </w:r>
      <w:proofErr w:type="spellEnd"/>
      <w:r w:rsidRPr="009C6A48">
        <w:rPr>
          <w:lang w:val="es-ES"/>
        </w:rPr>
        <w:t xml:space="preserve"> </w:t>
      </w:r>
      <w:proofErr w:type="spellStart"/>
      <w:r w:rsidRPr="009C6A48">
        <w:rPr>
          <w:lang w:val="es-ES"/>
        </w:rPr>
        <w:t>că</w:t>
      </w:r>
      <w:proofErr w:type="spellEnd"/>
      <w:r w:rsidRPr="009C6A48">
        <w:rPr>
          <w:lang w:val="es-ES"/>
        </w:rPr>
        <w:t xml:space="preserve"> </w:t>
      </w:r>
      <w:proofErr w:type="spellStart"/>
      <w:r w:rsidRPr="009C6A48">
        <w:rPr>
          <w:lang w:val="es-ES"/>
        </w:rPr>
        <w:t>autoritatea</w:t>
      </w:r>
      <w:proofErr w:type="spellEnd"/>
      <w:r w:rsidRPr="009C6A48">
        <w:rPr>
          <w:lang w:val="es-ES"/>
        </w:rPr>
        <w:t xml:space="preserve"> </w:t>
      </w:r>
      <w:proofErr w:type="spellStart"/>
      <w:r w:rsidRPr="009C6A48">
        <w:rPr>
          <w:lang w:val="es-ES"/>
        </w:rPr>
        <w:t>contractantă</w:t>
      </w:r>
      <w:proofErr w:type="spellEnd"/>
      <w:r w:rsidRPr="009C6A48">
        <w:rPr>
          <w:lang w:val="es-ES"/>
        </w:rPr>
        <w:t xml:space="preserve"> are </w:t>
      </w:r>
      <w:proofErr w:type="spellStart"/>
      <w:r w:rsidRPr="009C6A48">
        <w:rPr>
          <w:lang w:val="es-ES"/>
        </w:rPr>
        <w:t>dreptul</w:t>
      </w:r>
      <w:proofErr w:type="spellEnd"/>
      <w:r w:rsidRPr="009C6A48">
        <w:rPr>
          <w:lang w:val="es-ES"/>
        </w:rPr>
        <w:t xml:space="preserve"> de a solicita, în </w:t>
      </w:r>
      <w:proofErr w:type="spellStart"/>
      <w:r w:rsidRPr="009C6A48">
        <w:rPr>
          <w:lang w:val="es-ES"/>
        </w:rPr>
        <w:t>scopul</w:t>
      </w:r>
      <w:proofErr w:type="spellEnd"/>
      <w:r w:rsidRPr="009C6A48">
        <w:rPr>
          <w:lang w:val="es-ES"/>
        </w:rPr>
        <w:t xml:space="preserve"> </w:t>
      </w:r>
      <w:proofErr w:type="spellStart"/>
      <w:r w:rsidRPr="009C6A48">
        <w:rPr>
          <w:lang w:val="es-ES"/>
        </w:rPr>
        <w:t>verificării</w:t>
      </w:r>
      <w:proofErr w:type="spellEnd"/>
      <w:r w:rsidRPr="009C6A48">
        <w:rPr>
          <w:lang w:val="es-ES"/>
        </w:rPr>
        <w:t xml:space="preserve"> </w:t>
      </w:r>
      <w:proofErr w:type="spellStart"/>
      <w:r w:rsidRPr="009C6A48">
        <w:rPr>
          <w:lang w:val="es-ES"/>
        </w:rPr>
        <w:t>şi</w:t>
      </w:r>
      <w:proofErr w:type="spellEnd"/>
      <w:r w:rsidRPr="009C6A48">
        <w:rPr>
          <w:lang w:val="es-ES"/>
        </w:rPr>
        <w:t xml:space="preserve"> </w:t>
      </w:r>
      <w:proofErr w:type="spellStart"/>
      <w:r w:rsidRPr="009C6A48">
        <w:rPr>
          <w:lang w:val="es-ES"/>
        </w:rPr>
        <w:t>confirmării</w:t>
      </w:r>
      <w:proofErr w:type="spellEnd"/>
      <w:r w:rsidRPr="009C6A48">
        <w:rPr>
          <w:lang w:val="es-ES"/>
        </w:rPr>
        <w:t xml:space="preserve"> </w:t>
      </w:r>
      <w:proofErr w:type="spellStart"/>
      <w:r w:rsidRPr="009C6A48">
        <w:rPr>
          <w:lang w:val="es-ES"/>
        </w:rPr>
        <w:t>declaraţiilor</w:t>
      </w:r>
      <w:proofErr w:type="spellEnd"/>
      <w:r w:rsidRPr="009C6A48">
        <w:rPr>
          <w:lang w:val="es-ES"/>
        </w:rPr>
        <w:t xml:space="preserve"> </w:t>
      </w:r>
      <w:proofErr w:type="spellStart"/>
      <w:r w:rsidRPr="009C6A48">
        <w:rPr>
          <w:lang w:val="es-ES"/>
        </w:rPr>
        <w:t>orice</w:t>
      </w:r>
      <w:proofErr w:type="spellEnd"/>
      <w:r w:rsidRPr="009C6A48">
        <w:rPr>
          <w:lang w:val="es-ES"/>
        </w:rPr>
        <w:t xml:space="preserve"> documente </w:t>
      </w:r>
      <w:proofErr w:type="spellStart"/>
      <w:r w:rsidRPr="009C6A48">
        <w:rPr>
          <w:lang w:val="es-ES"/>
        </w:rPr>
        <w:t>doveditoare</w:t>
      </w:r>
      <w:proofErr w:type="spellEnd"/>
      <w:r w:rsidRPr="009C6A48">
        <w:rPr>
          <w:lang w:val="es-ES"/>
        </w:rPr>
        <w:t xml:space="preserve"> de </w:t>
      </w:r>
      <w:proofErr w:type="spellStart"/>
      <w:r w:rsidRPr="009C6A48">
        <w:rPr>
          <w:lang w:val="es-ES"/>
        </w:rPr>
        <w:t>care</w:t>
      </w:r>
      <w:proofErr w:type="spellEnd"/>
      <w:r w:rsidRPr="009C6A48">
        <w:rPr>
          <w:lang w:val="es-ES"/>
        </w:rPr>
        <w:t xml:space="preserve"> </w:t>
      </w:r>
      <w:proofErr w:type="spellStart"/>
      <w:r w:rsidRPr="009C6A48">
        <w:rPr>
          <w:lang w:val="es-ES"/>
        </w:rPr>
        <w:t>dispunem</w:t>
      </w:r>
      <w:proofErr w:type="spellEnd"/>
      <w:r w:rsidRPr="009C6A48">
        <w:rPr>
          <w:lang w:val="es-ES"/>
        </w:rPr>
        <w:t>.</w:t>
      </w:r>
    </w:p>
    <w:p w:rsidR="00EA42A2" w:rsidRPr="009C6A48" w:rsidRDefault="00EA42A2" w:rsidP="00EA42A2">
      <w:pPr>
        <w:pStyle w:val="DefaultText"/>
        <w:ind w:right="-46" w:firstLine="708"/>
        <w:jc w:val="both"/>
        <w:rPr>
          <w:sz w:val="20"/>
        </w:rPr>
      </w:pPr>
      <w:r w:rsidRPr="009C6A48">
        <w:rPr>
          <w:sz w:val="20"/>
          <w:lang w:val="es-ES"/>
        </w:rPr>
        <w:t xml:space="preserve"> </w:t>
      </w:r>
      <w:r w:rsidRPr="009C6A48">
        <w:rPr>
          <w:sz w:val="20"/>
        </w:rPr>
        <w:t>Înţeleg că în cazul în care această declaraţie nu este conformă cu realitatea sunt pasibil de încălcarea prevederilor legislaţiei penale privind falsul în declaraţii.</w:t>
      </w:r>
    </w:p>
    <w:p w:rsidR="00EA42A2" w:rsidRPr="009C6A48" w:rsidRDefault="00EA42A2" w:rsidP="00EA42A2">
      <w:pPr>
        <w:ind w:firstLine="720"/>
        <w:jc w:val="both"/>
      </w:pPr>
    </w:p>
    <w:p w:rsidR="00EA42A2" w:rsidRPr="009C6A48" w:rsidRDefault="00EA42A2" w:rsidP="00EA42A2">
      <w:pPr>
        <w:ind w:firstLine="720"/>
        <w:jc w:val="both"/>
        <w:rPr>
          <w:lang w:val="es-ES"/>
        </w:rPr>
      </w:pPr>
      <w:proofErr w:type="spellStart"/>
      <w:r w:rsidRPr="009C6A48">
        <w:rPr>
          <w:lang w:val="es-ES"/>
        </w:rPr>
        <w:t>Prezenta</w:t>
      </w:r>
      <w:proofErr w:type="spellEnd"/>
      <w:r w:rsidRPr="009C6A48">
        <w:rPr>
          <w:lang w:val="es-ES"/>
        </w:rPr>
        <w:t xml:space="preserve"> </w:t>
      </w:r>
      <w:proofErr w:type="spellStart"/>
      <w:r w:rsidRPr="009C6A48">
        <w:rPr>
          <w:lang w:val="es-ES"/>
        </w:rPr>
        <w:t>declaraţie</w:t>
      </w:r>
      <w:proofErr w:type="spellEnd"/>
      <w:r w:rsidRPr="009C6A48">
        <w:rPr>
          <w:lang w:val="es-ES"/>
        </w:rPr>
        <w:t xml:space="preserve"> este </w:t>
      </w:r>
      <w:proofErr w:type="spellStart"/>
      <w:r w:rsidRPr="009C6A48">
        <w:rPr>
          <w:lang w:val="es-ES"/>
        </w:rPr>
        <w:t>valabilă</w:t>
      </w:r>
      <w:proofErr w:type="spellEnd"/>
      <w:r w:rsidRPr="009C6A48">
        <w:rPr>
          <w:lang w:val="es-ES"/>
        </w:rPr>
        <w:t xml:space="preserve"> </w:t>
      </w:r>
      <w:proofErr w:type="spellStart"/>
      <w:r w:rsidRPr="009C6A48">
        <w:rPr>
          <w:lang w:val="es-ES"/>
        </w:rPr>
        <w:t>până</w:t>
      </w:r>
      <w:proofErr w:type="spellEnd"/>
      <w:r w:rsidRPr="009C6A48">
        <w:rPr>
          <w:lang w:val="es-ES"/>
        </w:rPr>
        <w:t xml:space="preserve"> la data </w:t>
      </w:r>
      <w:proofErr w:type="gramStart"/>
      <w:r w:rsidRPr="009C6A48">
        <w:rPr>
          <w:lang w:val="es-ES"/>
        </w:rPr>
        <w:t>de …</w:t>
      </w:r>
      <w:proofErr w:type="gramEnd"/>
      <w:r w:rsidRPr="009C6A48">
        <w:rPr>
          <w:lang w:val="es-ES"/>
        </w:rPr>
        <w:t>………………………………………….</w:t>
      </w:r>
    </w:p>
    <w:p w:rsidR="00EA42A2" w:rsidRPr="009C6A48" w:rsidRDefault="00EA42A2" w:rsidP="00EA42A2">
      <w:pPr>
        <w:jc w:val="both"/>
        <w:rPr>
          <w:i/>
          <w:lang w:val="pt-BR"/>
        </w:rPr>
      </w:pPr>
      <w:r w:rsidRPr="009C6A48">
        <w:rPr>
          <w:lang w:val="pt-BR"/>
        </w:rPr>
        <w:t xml:space="preserve">                                                        </w:t>
      </w:r>
      <w:r w:rsidRPr="009C6A48">
        <w:rPr>
          <w:i/>
          <w:lang w:val="pt-BR"/>
        </w:rPr>
        <w:t>(se precizează data expirării perioadei de valabilitate a ofertei)</w:t>
      </w:r>
    </w:p>
    <w:p w:rsidR="00EA42A2" w:rsidRPr="009C6A48" w:rsidRDefault="00EA42A2" w:rsidP="00EA42A2">
      <w:pPr>
        <w:jc w:val="both"/>
        <w:rPr>
          <w:lang w:val="pt-BR"/>
        </w:rPr>
      </w:pPr>
    </w:p>
    <w:p w:rsidR="00EA42A2" w:rsidRPr="009C6A48" w:rsidRDefault="00EA42A2" w:rsidP="00EA42A2">
      <w:pPr>
        <w:rPr>
          <w:lang w:val="pt-BR"/>
        </w:rPr>
      </w:pPr>
    </w:p>
    <w:p w:rsidR="00EA42A2" w:rsidRPr="009C6A48" w:rsidRDefault="00EA42A2" w:rsidP="00EA42A2">
      <w:pPr>
        <w:pStyle w:val="Corptext3"/>
        <w:tabs>
          <w:tab w:val="left" w:pos="709"/>
        </w:tabs>
        <w:rPr>
          <w:sz w:val="20"/>
          <w:lang w:val="pt-BR"/>
        </w:rPr>
      </w:pPr>
      <w:r w:rsidRPr="009C6A48">
        <w:rPr>
          <w:sz w:val="20"/>
          <w:lang w:val="pt-BR"/>
        </w:rPr>
        <w:t xml:space="preserve">Data completării ...................................                      </w:t>
      </w:r>
    </w:p>
    <w:p w:rsidR="00EA42A2" w:rsidRPr="009C6A48" w:rsidRDefault="00EA42A2" w:rsidP="00EA42A2">
      <w:pPr>
        <w:rPr>
          <w:lang w:val="pt-BR"/>
        </w:rPr>
      </w:pPr>
    </w:p>
    <w:p w:rsidR="00EA42A2" w:rsidRPr="009C6A48" w:rsidRDefault="00EA42A2" w:rsidP="00EA42A2">
      <w:pPr>
        <w:tabs>
          <w:tab w:val="left" w:pos="6270"/>
        </w:tabs>
        <w:rPr>
          <w:lang w:val="pt-BR"/>
        </w:rPr>
      </w:pPr>
      <w:r w:rsidRPr="009C6A48">
        <w:rPr>
          <w:lang w:val="pt-BR"/>
        </w:rPr>
        <w:tab/>
      </w:r>
    </w:p>
    <w:p w:rsidR="00EA42A2" w:rsidRPr="009C6A48" w:rsidRDefault="00EA42A2" w:rsidP="00EA42A2">
      <w:pPr>
        <w:tabs>
          <w:tab w:val="left" w:pos="6270"/>
        </w:tabs>
        <w:rPr>
          <w:lang w:val="pt-BR"/>
        </w:rPr>
      </w:pPr>
    </w:p>
    <w:p w:rsidR="00EA42A2" w:rsidRPr="009C6A48" w:rsidRDefault="00EA42A2" w:rsidP="00EA42A2">
      <w:pPr>
        <w:tabs>
          <w:tab w:val="left" w:pos="6270"/>
        </w:tabs>
        <w:rPr>
          <w:lang w:val="pt-BR"/>
        </w:rPr>
      </w:pPr>
      <w:r w:rsidRPr="009C6A48">
        <w:rPr>
          <w:lang w:val="pt-BR"/>
        </w:rPr>
        <w:t xml:space="preserve">                                                                                                                 Operator economic</w:t>
      </w:r>
    </w:p>
    <w:p w:rsidR="00EA42A2" w:rsidRPr="009C6A48" w:rsidRDefault="00EA42A2" w:rsidP="00EA42A2">
      <w:pPr>
        <w:jc w:val="center"/>
        <w:rPr>
          <w:lang w:val="pt-BR"/>
        </w:rPr>
      </w:pPr>
      <w:r w:rsidRPr="009C6A48">
        <w:rPr>
          <w:lang w:val="pt-BR"/>
        </w:rPr>
        <w:t xml:space="preserve">                                                                                               ___________________________</w:t>
      </w:r>
    </w:p>
    <w:p w:rsidR="00EA42A2" w:rsidRPr="009C6A48" w:rsidRDefault="00EA42A2" w:rsidP="00EA42A2">
      <w:pPr>
        <w:jc w:val="center"/>
      </w:pPr>
      <w:r w:rsidRPr="009C6A48">
        <w:rPr>
          <w:i/>
          <w:iCs/>
          <w:lang w:val="pt-BR"/>
        </w:rPr>
        <w:t xml:space="preserve">                                                                                              (Semnătura autorizată şi ştampila)</w:t>
      </w:r>
    </w:p>
    <w:p w:rsidR="00EA42A2" w:rsidRPr="009C6A48" w:rsidRDefault="00EA42A2" w:rsidP="00EA42A2">
      <w:pPr>
        <w:jc w:val="both"/>
        <w:rPr>
          <w:i/>
          <w:iCs/>
          <w:lang w:val="pt-BR"/>
        </w:rPr>
      </w:pPr>
    </w:p>
    <w:p w:rsidR="00EA42A2" w:rsidRPr="009C6A48" w:rsidRDefault="00EA42A2" w:rsidP="00EA42A2">
      <w:pPr>
        <w:jc w:val="both"/>
        <w:rPr>
          <w:iCs/>
          <w:lang w:val="pt-BR"/>
        </w:rPr>
      </w:pPr>
    </w:p>
    <w:p w:rsidR="00EA42A2" w:rsidRPr="009C6A48" w:rsidRDefault="00EA42A2" w:rsidP="00EA42A2">
      <w:pPr>
        <w:jc w:val="both"/>
        <w:rPr>
          <w:i/>
          <w:iCs/>
          <w:lang w:val="pt-BR"/>
        </w:rPr>
      </w:pPr>
    </w:p>
    <w:p w:rsidR="00EA42A2" w:rsidRPr="009C6A48" w:rsidRDefault="00EA42A2" w:rsidP="00EA42A2">
      <w:pPr>
        <w:jc w:val="both"/>
        <w:rPr>
          <w:i/>
          <w:iCs/>
          <w:lang w:val="pt-BR"/>
        </w:rPr>
      </w:pPr>
    </w:p>
    <w:p w:rsidR="00EA42A2" w:rsidRPr="009C6A48" w:rsidRDefault="00EA42A2" w:rsidP="00EA42A2">
      <w:pPr>
        <w:rPr>
          <w:rStyle w:val="yiv679653513labeldatatext"/>
          <w:b/>
          <w:i/>
          <w:u w:val="single"/>
          <w:lang w:val="pt-BR"/>
        </w:rPr>
      </w:pPr>
      <w:r w:rsidRPr="009C6A48">
        <w:rPr>
          <w:rStyle w:val="yiv679653513labeldatatext"/>
          <w:b/>
          <w:i/>
          <w:u w:val="single"/>
          <w:lang w:val="pt-BR"/>
        </w:rPr>
        <w:t>Not</w:t>
      </w:r>
      <w:r w:rsidR="00434EA4">
        <w:rPr>
          <w:rStyle w:val="yiv679653513labeldatatext"/>
          <w:b/>
          <w:i/>
          <w:u w:val="single"/>
          <w:lang w:val="pt-BR"/>
        </w:rPr>
        <w:t>ă</w:t>
      </w:r>
      <w:r w:rsidRPr="009C6A48">
        <w:rPr>
          <w:rStyle w:val="yiv679653513labeldatatext"/>
          <w:b/>
          <w:i/>
          <w:u w:val="single"/>
          <w:lang w:val="pt-BR"/>
        </w:rPr>
        <w:t xml:space="preserve">: </w:t>
      </w:r>
    </w:p>
    <w:p w:rsidR="00EA42A2" w:rsidRPr="009C6A48" w:rsidRDefault="00EA42A2" w:rsidP="00EA42A2">
      <w:pPr>
        <w:jc w:val="both"/>
        <w:rPr>
          <w:lang w:val="pt-BR"/>
        </w:rPr>
      </w:pPr>
      <w:r w:rsidRPr="009C6A48">
        <w:rPr>
          <w:rStyle w:val="yiv679653513labeldatatext"/>
          <w:lang w:val="pt-BR"/>
        </w:rPr>
        <w:t xml:space="preserve">A se completa de catre fiecare membru al asocierii, </w:t>
      </w:r>
      <w:r w:rsidR="00434EA4">
        <w:rPr>
          <w:rStyle w:val="yiv679653513labeldatatext"/>
          <w:lang w:val="pt-BR"/>
        </w:rPr>
        <w:t>î</w:t>
      </w:r>
      <w:r w:rsidRPr="009C6A48">
        <w:rPr>
          <w:rStyle w:val="yiv679653513labeldatatext"/>
          <w:lang w:val="pt-BR"/>
        </w:rPr>
        <w:t>n situatia in care oferta este depus</w:t>
      </w:r>
      <w:r w:rsidR="00434EA4">
        <w:rPr>
          <w:rStyle w:val="yiv679653513labeldatatext"/>
          <w:lang w:val="pt-BR"/>
        </w:rPr>
        <w:t>ă</w:t>
      </w:r>
      <w:r w:rsidRPr="009C6A48">
        <w:rPr>
          <w:rStyle w:val="yiv679653513labeldatatext"/>
          <w:lang w:val="pt-BR"/>
        </w:rPr>
        <w:t xml:space="preserve"> de o asociere, precum </w:t>
      </w:r>
      <w:r w:rsidR="00434EA4">
        <w:rPr>
          <w:rStyle w:val="yiv679653513labeldatatext"/>
          <w:lang w:val="pt-BR"/>
        </w:rPr>
        <w:t>ș</w:t>
      </w:r>
      <w:r w:rsidRPr="009C6A48">
        <w:rPr>
          <w:rStyle w:val="yiv679653513labeldatatext"/>
          <w:lang w:val="pt-BR"/>
        </w:rPr>
        <w:t>i de c</w:t>
      </w:r>
      <w:r w:rsidR="00434EA4">
        <w:rPr>
          <w:rStyle w:val="yiv679653513labeldatatext"/>
          <w:lang w:val="pt-BR"/>
        </w:rPr>
        <w:t>ă</w:t>
      </w:r>
      <w:r w:rsidRPr="009C6A48">
        <w:rPr>
          <w:rStyle w:val="yiv679653513labeldatatext"/>
          <w:lang w:val="pt-BR"/>
        </w:rPr>
        <w:t>tre fiecare dintre subcontractan</w:t>
      </w:r>
      <w:r w:rsidR="00434EA4">
        <w:rPr>
          <w:rStyle w:val="yiv679653513labeldatatext"/>
          <w:lang w:val="pt-BR"/>
        </w:rPr>
        <w:t>ț</w:t>
      </w:r>
      <w:r w:rsidRPr="009C6A48">
        <w:rPr>
          <w:rStyle w:val="yiv679653513labeldatatext"/>
          <w:lang w:val="pt-BR"/>
        </w:rPr>
        <w:t>ii declara</w:t>
      </w:r>
      <w:r w:rsidR="00434EA4">
        <w:rPr>
          <w:rStyle w:val="yiv679653513labeldatatext"/>
          <w:lang w:val="pt-BR"/>
        </w:rPr>
        <w:t>ț</w:t>
      </w:r>
      <w:r w:rsidRPr="009C6A48">
        <w:rPr>
          <w:rStyle w:val="yiv679653513labeldatatext"/>
          <w:lang w:val="pt-BR"/>
        </w:rPr>
        <w:t>i, dac</w:t>
      </w:r>
      <w:r w:rsidR="00434EA4">
        <w:rPr>
          <w:rStyle w:val="yiv679653513labeldatatext"/>
          <w:lang w:val="pt-BR"/>
        </w:rPr>
        <w:t>ă</w:t>
      </w:r>
      <w:r w:rsidRPr="009C6A48">
        <w:rPr>
          <w:rStyle w:val="yiv679653513labeldatatext"/>
          <w:lang w:val="pt-BR"/>
        </w:rPr>
        <w:t xml:space="preserve"> este cazul.</w:t>
      </w:r>
    </w:p>
    <w:p w:rsidR="00EA42A2" w:rsidRPr="009C6A48" w:rsidRDefault="00EA42A2" w:rsidP="00EA42A2">
      <w:pPr>
        <w:jc w:val="both"/>
      </w:pPr>
    </w:p>
    <w:p w:rsidR="00C5150D" w:rsidRDefault="00C5150D" w:rsidP="00B06BE7">
      <w:pPr>
        <w:jc w:val="right"/>
        <w:rPr>
          <w:b/>
          <w:i/>
          <w:noProof/>
        </w:rPr>
      </w:pPr>
    </w:p>
    <w:p w:rsidR="00C5150D" w:rsidRDefault="00C5150D" w:rsidP="00B06BE7">
      <w:pPr>
        <w:jc w:val="right"/>
        <w:rPr>
          <w:b/>
          <w:i/>
          <w:noProof/>
        </w:rPr>
      </w:pPr>
    </w:p>
    <w:p w:rsidR="00434EA4" w:rsidRDefault="00434EA4" w:rsidP="00B06BE7">
      <w:pPr>
        <w:jc w:val="right"/>
        <w:rPr>
          <w:b/>
          <w:i/>
          <w:noProof/>
        </w:rPr>
      </w:pPr>
    </w:p>
    <w:p w:rsidR="00434EA4" w:rsidRDefault="00434EA4" w:rsidP="00B06BE7">
      <w:pPr>
        <w:jc w:val="right"/>
        <w:rPr>
          <w:b/>
          <w:i/>
          <w:noProof/>
        </w:rPr>
      </w:pPr>
    </w:p>
    <w:p w:rsidR="00EA42A2" w:rsidRDefault="00EA42A2" w:rsidP="00B06BE7">
      <w:pPr>
        <w:jc w:val="right"/>
        <w:rPr>
          <w:b/>
          <w:i/>
          <w:noProof/>
        </w:rPr>
      </w:pPr>
    </w:p>
    <w:p w:rsidR="00136874" w:rsidRPr="005147D0" w:rsidRDefault="00136874" w:rsidP="00136874">
      <w:pPr>
        <w:rPr>
          <w:rFonts w:ascii="Calibri Light" w:hAnsi="Calibri Light" w:cs="Calibri Light"/>
          <w:b/>
        </w:rPr>
      </w:pPr>
      <w:r w:rsidRPr="005147D0">
        <w:rPr>
          <w:rFonts w:ascii="Calibri Light" w:hAnsi="Calibri Light" w:cs="Calibri Light"/>
          <w:b/>
        </w:rPr>
        <w:t>OFERTANT</w:t>
      </w:r>
    </w:p>
    <w:p w:rsidR="00136874" w:rsidRPr="005147D0" w:rsidRDefault="00136874" w:rsidP="00136874">
      <w:pPr>
        <w:rPr>
          <w:rFonts w:ascii="Calibri Light" w:hAnsi="Calibri Light" w:cs="Calibri Light"/>
          <w:b/>
        </w:rPr>
      </w:pPr>
      <w:r w:rsidRPr="005147D0">
        <w:rPr>
          <w:rFonts w:ascii="Calibri Light" w:hAnsi="Calibri Light" w:cs="Calibri Light"/>
          <w:b/>
        </w:rPr>
        <w:t>__________________</w:t>
      </w:r>
    </w:p>
    <w:p w:rsidR="00136874" w:rsidRPr="005147D0" w:rsidRDefault="00136874" w:rsidP="00136874">
      <w:pPr>
        <w:rPr>
          <w:rFonts w:ascii="Calibri Light" w:hAnsi="Calibri Light" w:cs="Calibri Light"/>
          <w:b/>
        </w:rPr>
      </w:pPr>
      <w:r w:rsidRPr="005147D0">
        <w:rPr>
          <w:rFonts w:ascii="Calibri Light" w:hAnsi="Calibri Light" w:cs="Calibri Light"/>
          <w:b/>
        </w:rPr>
        <w:t xml:space="preserve"> (denumirea/numele)</w:t>
      </w:r>
    </w:p>
    <w:p w:rsidR="00136874" w:rsidRPr="005147D0" w:rsidRDefault="00136874" w:rsidP="00136874">
      <w:pPr>
        <w:rPr>
          <w:rFonts w:ascii="Calibri Light" w:hAnsi="Calibri Light" w:cs="Calibri Light"/>
          <w:b/>
        </w:rPr>
      </w:pPr>
    </w:p>
    <w:p w:rsidR="00136874" w:rsidRDefault="00136874" w:rsidP="00136874">
      <w:pPr>
        <w:rPr>
          <w:rFonts w:ascii="Calibri Light" w:hAnsi="Calibri Light" w:cs="Calibri Light"/>
          <w:b/>
        </w:rPr>
      </w:pPr>
    </w:p>
    <w:p w:rsidR="00136874" w:rsidRDefault="00136874" w:rsidP="00136874">
      <w:pPr>
        <w:rPr>
          <w:rFonts w:ascii="Calibri Light" w:hAnsi="Calibri Light" w:cs="Calibri Light"/>
          <w:b/>
        </w:rPr>
      </w:pPr>
    </w:p>
    <w:p w:rsidR="00136874" w:rsidRDefault="00136874" w:rsidP="00136874">
      <w:pPr>
        <w:rPr>
          <w:rFonts w:ascii="Calibri Light" w:hAnsi="Calibri Light" w:cs="Calibri Light"/>
          <w:b/>
        </w:rPr>
      </w:pPr>
    </w:p>
    <w:p w:rsidR="00400A19" w:rsidRDefault="00400A19" w:rsidP="00136874">
      <w:pPr>
        <w:rPr>
          <w:rFonts w:ascii="Calibri Light" w:hAnsi="Calibri Light" w:cs="Calibri Light"/>
          <w:b/>
        </w:rPr>
      </w:pPr>
    </w:p>
    <w:p w:rsidR="00400A19" w:rsidRDefault="00400A19" w:rsidP="00136874">
      <w:pPr>
        <w:rPr>
          <w:rFonts w:ascii="Calibri Light" w:hAnsi="Calibri Light" w:cs="Calibri Light"/>
          <w:b/>
        </w:rPr>
      </w:pPr>
    </w:p>
    <w:p w:rsidR="00400A19" w:rsidRDefault="00400A19" w:rsidP="00136874">
      <w:pPr>
        <w:rPr>
          <w:rFonts w:ascii="Calibri Light" w:hAnsi="Calibri Light" w:cs="Calibri Light"/>
          <w:b/>
        </w:rPr>
      </w:pPr>
    </w:p>
    <w:p w:rsidR="00400A19" w:rsidRDefault="00400A19" w:rsidP="00136874">
      <w:pPr>
        <w:rPr>
          <w:rFonts w:ascii="Calibri Light" w:hAnsi="Calibri Light" w:cs="Calibri Light"/>
          <w:b/>
        </w:rPr>
      </w:pPr>
    </w:p>
    <w:p w:rsidR="00400A19" w:rsidRDefault="00400A19" w:rsidP="00136874">
      <w:pPr>
        <w:rPr>
          <w:rFonts w:ascii="Calibri Light" w:hAnsi="Calibri Light" w:cs="Calibri Light"/>
          <w:b/>
        </w:rPr>
      </w:pPr>
    </w:p>
    <w:p w:rsidR="00400A19" w:rsidRDefault="00400A19" w:rsidP="00136874">
      <w:pPr>
        <w:rPr>
          <w:rFonts w:ascii="Calibri Light" w:hAnsi="Calibri Light" w:cs="Calibri Light"/>
          <w:b/>
        </w:rPr>
      </w:pPr>
    </w:p>
    <w:p w:rsidR="00136874" w:rsidRDefault="00136874" w:rsidP="00136874">
      <w:pPr>
        <w:rPr>
          <w:rFonts w:ascii="Calibri Light" w:hAnsi="Calibri Light" w:cs="Calibri Light"/>
          <w:b/>
        </w:rPr>
      </w:pPr>
    </w:p>
    <w:p w:rsidR="00A37B17" w:rsidRDefault="00A37B17" w:rsidP="00B85C60">
      <w:pPr>
        <w:jc w:val="right"/>
        <w:rPr>
          <w:b/>
          <w:i/>
          <w:noProof/>
        </w:rPr>
      </w:pPr>
    </w:p>
    <w:p w:rsidR="00C5150D" w:rsidRPr="009C6A48" w:rsidRDefault="00C5150D" w:rsidP="00B85C60">
      <w:pPr>
        <w:jc w:val="right"/>
        <w:rPr>
          <w:i/>
          <w:noProof/>
        </w:rPr>
      </w:pPr>
      <w:r w:rsidRPr="009C6A48">
        <w:rPr>
          <w:b/>
          <w:i/>
          <w:noProof/>
        </w:rPr>
        <w:t>Formular</w:t>
      </w:r>
      <w:r w:rsidRPr="009C6A48">
        <w:rPr>
          <w:rStyle w:val="Numrdepagin"/>
          <w:b/>
          <w:i/>
        </w:rPr>
        <w:t xml:space="preserve"> nr. </w:t>
      </w:r>
      <w:r w:rsidR="00004A50">
        <w:rPr>
          <w:rStyle w:val="Numrdepagin"/>
          <w:b/>
          <w:i/>
        </w:rPr>
        <w:t>4</w:t>
      </w:r>
    </w:p>
    <w:p w:rsidR="00C5150D" w:rsidRPr="009C6A48" w:rsidRDefault="00C5150D" w:rsidP="00B85C60">
      <w:pPr>
        <w:jc w:val="both"/>
        <w:outlineLvl w:val="0"/>
        <w:rPr>
          <w:i/>
          <w:noProof/>
        </w:rPr>
      </w:pPr>
      <w:r w:rsidRPr="009C6A48">
        <w:rPr>
          <w:i/>
          <w:noProof/>
        </w:rPr>
        <w:t xml:space="preserve">    </w:t>
      </w:r>
    </w:p>
    <w:p w:rsidR="00C5150D" w:rsidRPr="009C6A48" w:rsidRDefault="00C5150D" w:rsidP="00B85C60">
      <w:pPr>
        <w:rPr>
          <w:b/>
          <w:lang w:val="es-ES"/>
        </w:rPr>
      </w:pPr>
      <w:r w:rsidRPr="009C6A48">
        <w:t>OFERTANT</w:t>
      </w:r>
      <w:r w:rsidRPr="009C6A48">
        <w:tab/>
        <w:t>……………………….….</w:t>
      </w:r>
      <w:r w:rsidRPr="009C6A48">
        <w:tab/>
      </w:r>
      <w:r w:rsidRPr="009C6A48">
        <w:rPr>
          <w:i/>
          <w:lang w:val="es-ES"/>
        </w:rPr>
        <w:t xml:space="preserve">                                                        </w:t>
      </w:r>
      <w:r w:rsidRPr="009C6A48">
        <w:tab/>
      </w:r>
      <w:r w:rsidRPr="009C6A48">
        <w:tab/>
      </w:r>
    </w:p>
    <w:p w:rsidR="00C5150D" w:rsidRPr="009C6A48" w:rsidRDefault="00C5150D" w:rsidP="00B85C60">
      <w:r w:rsidRPr="009C6A48">
        <w:t>Cu sediul în …………………………...</w:t>
      </w:r>
    </w:p>
    <w:p w:rsidR="00C5150D" w:rsidRPr="009C6A48" w:rsidRDefault="00C5150D" w:rsidP="00B85C60">
      <w:r w:rsidRPr="009C6A48">
        <w:t xml:space="preserve">Strada………………….. …….Nr….…Cod </w:t>
      </w:r>
      <w:r w:rsidR="009040EF" w:rsidRPr="009C6A48">
        <w:t>poștal</w:t>
      </w:r>
      <w:r w:rsidRPr="009C6A48">
        <w:t>………</w:t>
      </w:r>
    </w:p>
    <w:p w:rsidR="00C5150D" w:rsidRPr="009C6A48" w:rsidRDefault="00C5150D" w:rsidP="00B85C60">
      <w:r w:rsidRPr="009C6A48">
        <w:t>Telefon………………Fax…………….</w:t>
      </w:r>
    </w:p>
    <w:p w:rsidR="00C5150D" w:rsidRPr="009C6A48" w:rsidRDefault="00C5150D" w:rsidP="00B85C60">
      <w:r w:rsidRPr="009C6A48">
        <w:t>E-mail………………………………….</w:t>
      </w:r>
    </w:p>
    <w:p w:rsidR="00C5150D" w:rsidRPr="009C6A48" w:rsidRDefault="00C5150D" w:rsidP="00B85C60">
      <w:r w:rsidRPr="009C6A48">
        <w:t>Cod înregistrare fiscală………………</w:t>
      </w:r>
    </w:p>
    <w:p w:rsidR="00C5150D" w:rsidRPr="009C6A48" w:rsidRDefault="00C5150D" w:rsidP="00B85C60">
      <w:r w:rsidRPr="009C6A48">
        <w:t xml:space="preserve">Nr. </w:t>
      </w:r>
      <w:proofErr w:type="spellStart"/>
      <w:r w:rsidRPr="009C6A48">
        <w:t>Înreg</w:t>
      </w:r>
      <w:proofErr w:type="spellEnd"/>
      <w:r w:rsidRPr="009C6A48">
        <w:t>. Reg. Comerţului…….….....</w:t>
      </w:r>
    </w:p>
    <w:p w:rsidR="00C5150D" w:rsidRPr="009C6A48" w:rsidRDefault="00C5150D" w:rsidP="00E03565">
      <w:r w:rsidRPr="009C6A48">
        <w:t>Nr……………..data …………….........</w:t>
      </w:r>
    </w:p>
    <w:p w:rsidR="00C5150D" w:rsidRPr="009C6A48" w:rsidRDefault="00C5150D" w:rsidP="00B85C60">
      <w:pPr>
        <w:jc w:val="center"/>
        <w:outlineLvl w:val="0"/>
        <w:rPr>
          <w:b/>
        </w:rPr>
      </w:pPr>
    </w:p>
    <w:p w:rsidR="00C5150D" w:rsidRDefault="00A61327" w:rsidP="0006537E">
      <w:pPr>
        <w:jc w:val="center"/>
        <w:outlineLvl w:val="0"/>
        <w:rPr>
          <w:b/>
        </w:rPr>
      </w:pPr>
      <w:r>
        <w:rPr>
          <w:b/>
        </w:rPr>
        <w:t>PROPUNERE FINANCIAR</w:t>
      </w:r>
      <w:r w:rsidR="009040EF">
        <w:rPr>
          <w:b/>
        </w:rPr>
        <w:t>Ă</w:t>
      </w:r>
      <w:r>
        <w:rPr>
          <w:b/>
        </w:rPr>
        <w:t xml:space="preserve"> (OFERT</w:t>
      </w:r>
      <w:r w:rsidR="009040EF">
        <w:rPr>
          <w:b/>
        </w:rPr>
        <w:t>Ă</w:t>
      </w:r>
      <w:r>
        <w:rPr>
          <w:b/>
        </w:rPr>
        <w:t>)</w:t>
      </w:r>
      <w:r w:rsidR="007B0EF8">
        <w:rPr>
          <w:b/>
        </w:rPr>
        <w:t xml:space="preserve"> </w:t>
      </w:r>
    </w:p>
    <w:p w:rsidR="00C41796" w:rsidRDefault="00C41796" w:rsidP="0006537E">
      <w:pPr>
        <w:jc w:val="center"/>
        <w:outlineLvl w:val="0"/>
        <w:rPr>
          <w:b/>
        </w:rPr>
      </w:pPr>
    </w:p>
    <w:p w:rsidR="00C41796" w:rsidRPr="009C6A48" w:rsidRDefault="00C41796" w:rsidP="0006537E">
      <w:pPr>
        <w:jc w:val="center"/>
        <w:outlineLvl w:val="0"/>
        <w:rPr>
          <w:b/>
        </w:rPr>
      </w:pPr>
    </w:p>
    <w:p w:rsidR="000649DB" w:rsidRDefault="009040EF" w:rsidP="000649DB">
      <w:pPr>
        <w:outlineLvl w:val="0"/>
      </w:pPr>
      <w:r w:rsidRPr="009C6A48">
        <w:t>Către</w:t>
      </w:r>
      <w:r w:rsidR="000649DB">
        <w:t>,</w:t>
      </w:r>
    </w:p>
    <w:p w:rsidR="00C5150D" w:rsidRPr="009C6A48" w:rsidRDefault="000649DB" w:rsidP="0006537E">
      <w:pPr>
        <w:jc w:val="center"/>
        <w:outlineLvl w:val="0"/>
      </w:pPr>
      <w:r w:rsidRPr="009C6A48">
        <w:t xml:space="preserve"> INSPECTORATUL DE POLITIE JUDETEAN IASI</w:t>
      </w:r>
    </w:p>
    <w:p w:rsidR="000B29E1" w:rsidRPr="002E6A7A" w:rsidRDefault="000B29E1" w:rsidP="00564C4C">
      <w:pPr>
        <w:spacing w:line="276" w:lineRule="auto"/>
        <w:ind w:firstLine="708"/>
        <w:jc w:val="both"/>
        <w:rPr>
          <w:b/>
          <w:i/>
          <w:color w:val="FF0000"/>
          <w:lang w:val="pt-BR" w:eastAsia="ar-SA"/>
        </w:rPr>
      </w:pPr>
      <w:r>
        <w:t>Ca răspuns la Anunțul dumneavoastră de Participare la procedura de atribuire pentru contractul</w:t>
      </w:r>
      <w:r w:rsidR="00EB1940">
        <w:t xml:space="preserve"> </w:t>
      </w:r>
      <w:r w:rsidR="00C41796">
        <w:rPr>
          <w:color w:val="FF0000"/>
        </w:rPr>
        <w:t>……………………………………………………………</w:t>
      </w:r>
      <w:r w:rsidR="002E6A7A" w:rsidRPr="002E6A7A">
        <w:rPr>
          <w:color w:val="FF0000"/>
        </w:rPr>
        <w:t>,</w:t>
      </w:r>
      <w:r w:rsidR="002E6A7A">
        <w:t xml:space="preserve"> </w:t>
      </w:r>
      <w:r>
        <w:t>declarăm următoarele:</w:t>
      </w:r>
    </w:p>
    <w:p w:rsidR="000B29E1" w:rsidRPr="00F96C71" w:rsidRDefault="000B29E1" w:rsidP="00835B87">
      <w:pPr>
        <w:ind w:firstLine="720"/>
        <w:jc w:val="both"/>
        <w:rPr>
          <w:b/>
          <w:i/>
          <w:color w:val="FF0000"/>
          <w:lang w:val="pt-BR" w:eastAsia="ar-SA"/>
        </w:rPr>
      </w:pPr>
      <w:r>
        <w:t xml:space="preserve">1. După examinarea documentației de atribuire și înțelegerea completă a cerințelor din Caietul de Sarcini, subsemnatul/subsemnații, </w:t>
      </w:r>
      <w:r w:rsidR="009040EF">
        <w:t>reprezentanți</w:t>
      </w:r>
      <w:r>
        <w:t xml:space="preserve"> ai Ofertantului )______________ (denumirea/numele ofertantului) ne angajăm să semnăm contractul</w:t>
      </w:r>
      <w:r w:rsidR="00EB1940">
        <w:t xml:space="preserve"> de </w:t>
      </w:r>
      <w:r w:rsidR="00C41796">
        <w:rPr>
          <w:color w:val="FF0000"/>
        </w:rPr>
        <w:t>……………………………………………………………………………………………..</w:t>
      </w:r>
      <w:r w:rsidR="00564C4C">
        <w:t xml:space="preserve"> </w:t>
      </w:r>
      <w:r>
        <w:t xml:space="preserve">să demarăm, sa </w:t>
      </w:r>
      <w:r w:rsidR="00AE2399">
        <w:t xml:space="preserve">prestam </w:t>
      </w:r>
      <w:r>
        <w:t xml:space="preserve">și să finalizăm lucrările specificate în acesta, în conformitate cu cerințele din documentația de atribuire și cu propunerea noastră tehnică anexată, la prețurile specificate mai jos, </w:t>
      </w:r>
      <w:r w:rsidR="009040EF">
        <w:t>după</w:t>
      </w:r>
      <w:r>
        <w:t xml:space="preserve"> cum reies din propunerea noastră financiară. </w:t>
      </w:r>
    </w:p>
    <w:p w:rsidR="000B29E1" w:rsidRDefault="000B29E1" w:rsidP="000B29E1">
      <w:pPr>
        <w:ind w:firstLine="720"/>
        <w:jc w:val="both"/>
      </w:pPr>
      <w:r>
        <w:t xml:space="preserve">Prin propunerea noastră financiară, pentru lucrările descrise în documentația tehnică oferim un preț total de ______________ (suma în cifre și litere și moneda – din propunerea financiară), fără TVA, plătibilă după recepţia </w:t>
      </w:r>
      <w:r w:rsidR="004E549B">
        <w:t>serviciilor</w:t>
      </w:r>
      <w:r>
        <w:t>, la care se adaugă TVA în valoare de _________________ (suma în cifre și litere și moneda).</w:t>
      </w:r>
    </w:p>
    <w:p w:rsidR="000B29E1" w:rsidRDefault="000B29E1" w:rsidP="000B29E1">
      <w:pPr>
        <w:ind w:firstLine="720"/>
        <w:jc w:val="both"/>
      </w:pPr>
    </w:p>
    <w:p w:rsidR="000B29E1" w:rsidRDefault="000B29E1" w:rsidP="000B29E1">
      <w:pPr>
        <w:ind w:firstLine="720"/>
        <w:jc w:val="both"/>
      </w:pPr>
      <w:r>
        <w:t xml:space="preserve">2. Subsemnatul/subsemnații declarăm că: </w:t>
      </w:r>
    </w:p>
    <w:p w:rsidR="000B29E1" w:rsidRDefault="000B29E1" w:rsidP="000B29E1">
      <w:pPr>
        <w:ind w:firstLine="720"/>
        <w:jc w:val="both"/>
      </w:pPr>
      <w:r>
        <w:t xml:space="preserve">a. Am examinat conținutul documentaţiei de atribuire, precum și toate răspunsurile la solicitările de clarificări comunicate până la data depunerii ofertelor și îl acceptăm în totalitate, fără nicio rezervă sau restricție; </w:t>
      </w:r>
    </w:p>
    <w:p w:rsidR="000B29E1" w:rsidRDefault="000B29E1" w:rsidP="000B29E1">
      <w:pPr>
        <w:ind w:firstLine="720"/>
        <w:jc w:val="both"/>
      </w:pPr>
      <w:r>
        <w:t xml:space="preserve">b. Menținem această ofertă valabilă pentru o perioadă </w:t>
      </w:r>
      <w:r w:rsidRPr="008275AC">
        <w:rPr>
          <w:b/>
          <w:color w:val="FF0000"/>
          <w:szCs w:val="24"/>
        </w:rPr>
        <w:t xml:space="preserve">de </w:t>
      </w:r>
      <w:r w:rsidR="00A6652F" w:rsidRPr="008275AC">
        <w:rPr>
          <w:b/>
          <w:color w:val="FF0000"/>
          <w:szCs w:val="24"/>
        </w:rPr>
        <w:t xml:space="preserve">90 </w:t>
      </w:r>
      <w:r w:rsidRPr="008275AC">
        <w:rPr>
          <w:b/>
          <w:color w:val="FF0000"/>
          <w:szCs w:val="24"/>
        </w:rPr>
        <w:t xml:space="preserve">zile </w:t>
      </w:r>
      <w:r w:rsidR="00A6652F" w:rsidRPr="008275AC">
        <w:rPr>
          <w:b/>
          <w:color w:val="FF0000"/>
          <w:szCs w:val="24"/>
          <w:lang w:val="fr-FR" w:eastAsia="ro-RO"/>
        </w:rPr>
        <w:t xml:space="preserve">de la </w:t>
      </w:r>
      <w:proofErr w:type="spellStart"/>
      <w:r w:rsidR="00A6652F" w:rsidRPr="008275AC">
        <w:rPr>
          <w:b/>
          <w:color w:val="FF0000"/>
          <w:szCs w:val="24"/>
          <w:lang w:val="fr-FR" w:eastAsia="ro-RO"/>
        </w:rPr>
        <w:t>termenul</w:t>
      </w:r>
      <w:proofErr w:type="spellEnd"/>
      <w:r w:rsidR="00A6652F" w:rsidRPr="008275AC">
        <w:rPr>
          <w:b/>
          <w:color w:val="FF0000"/>
          <w:szCs w:val="24"/>
          <w:lang w:val="fr-FR" w:eastAsia="ro-RO"/>
        </w:rPr>
        <w:t xml:space="preserve"> </w:t>
      </w:r>
      <w:proofErr w:type="spellStart"/>
      <w:r w:rsidR="00A6652F" w:rsidRPr="008275AC">
        <w:rPr>
          <w:b/>
          <w:color w:val="FF0000"/>
          <w:szCs w:val="24"/>
          <w:lang w:val="fr-FR" w:eastAsia="ro-RO"/>
        </w:rPr>
        <w:t>limită</w:t>
      </w:r>
      <w:proofErr w:type="spellEnd"/>
      <w:r w:rsidR="00A6652F" w:rsidRPr="008275AC">
        <w:rPr>
          <w:b/>
          <w:color w:val="FF0000"/>
          <w:szCs w:val="24"/>
          <w:lang w:val="fr-FR" w:eastAsia="ro-RO"/>
        </w:rPr>
        <w:t xml:space="preserve"> de </w:t>
      </w:r>
      <w:proofErr w:type="spellStart"/>
      <w:r w:rsidR="00A6652F" w:rsidRPr="008275AC">
        <w:rPr>
          <w:b/>
          <w:color w:val="FF0000"/>
          <w:szCs w:val="24"/>
          <w:lang w:val="fr-FR" w:eastAsia="ro-RO"/>
        </w:rPr>
        <w:t>depunere</w:t>
      </w:r>
      <w:proofErr w:type="spellEnd"/>
      <w:r w:rsidR="00A6652F" w:rsidRPr="008275AC">
        <w:rPr>
          <w:b/>
          <w:color w:val="FF0000"/>
          <w:szCs w:val="24"/>
          <w:lang w:val="fr-FR" w:eastAsia="ro-RO"/>
        </w:rPr>
        <w:t xml:space="preserve"> a </w:t>
      </w:r>
      <w:proofErr w:type="spellStart"/>
      <w:r w:rsidR="00A6652F" w:rsidRPr="008275AC">
        <w:rPr>
          <w:b/>
          <w:color w:val="FF0000"/>
          <w:szCs w:val="24"/>
          <w:lang w:val="fr-FR" w:eastAsia="ro-RO"/>
        </w:rPr>
        <w:t>ofertelor</w:t>
      </w:r>
      <w:proofErr w:type="spellEnd"/>
      <w:r w:rsidR="00A6652F" w:rsidRPr="008275AC">
        <w:rPr>
          <w:b/>
          <w:color w:val="FF0000"/>
          <w:szCs w:val="24"/>
          <w:lang w:val="fr-FR" w:eastAsia="ro-RO"/>
        </w:rPr>
        <w:t xml:space="preserve"> </w:t>
      </w:r>
      <w:proofErr w:type="spellStart"/>
      <w:r w:rsidR="00A6652F" w:rsidRPr="008275AC">
        <w:rPr>
          <w:b/>
          <w:color w:val="FF0000"/>
          <w:szCs w:val="24"/>
          <w:lang w:val="fr-FR" w:eastAsia="ro-RO"/>
        </w:rPr>
        <w:t>stab</w:t>
      </w:r>
      <w:r w:rsidR="009040EF">
        <w:rPr>
          <w:b/>
          <w:color w:val="FF0000"/>
          <w:szCs w:val="24"/>
          <w:lang w:val="fr-FR" w:eastAsia="ro-RO"/>
        </w:rPr>
        <w:t>ilit</w:t>
      </w:r>
      <w:proofErr w:type="spellEnd"/>
      <w:r w:rsidR="009040EF">
        <w:rPr>
          <w:b/>
          <w:color w:val="FF0000"/>
          <w:szCs w:val="24"/>
          <w:lang w:val="fr-FR" w:eastAsia="ro-RO"/>
        </w:rPr>
        <w:t xml:space="preserve"> de </w:t>
      </w:r>
      <w:proofErr w:type="spellStart"/>
      <w:r w:rsidR="009040EF">
        <w:rPr>
          <w:b/>
          <w:color w:val="FF0000"/>
          <w:szCs w:val="24"/>
          <w:lang w:val="fr-FR" w:eastAsia="ro-RO"/>
        </w:rPr>
        <w:t>autoritatea</w:t>
      </w:r>
      <w:proofErr w:type="spellEnd"/>
      <w:r w:rsidR="009040EF">
        <w:rPr>
          <w:b/>
          <w:color w:val="FF0000"/>
          <w:szCs w:val="24"/>
          <w:lang w:val="fr-FR" w:eastAsia="ro-RO"/>
        </w:rPr>
        <w:t xml:space="preserve"> </w:t>
      </w:r>
      <w:proofErr w:type="spellStart"/>
      <w:r w:rsidR="009040EF">
        <w:rPr>
          <w:b/>
          <w:color w:val="FF0000"/>
          <w:szCs w:val="24"/>
          <w:lang w:val="fr-FR" w:eastAsia="ro-RO"/>
        </w:rPr>
        <w:t>contractantă</w:t>
      </w:r>
      <w:proofErr w:type="spellEnd"/>
      <w:r w:rsidR="00A6652F" w:rsidRPr="008275AC">
        <w:rPr>
          <w:b/>
          <w:color w:val="FF0000"/>
          <w:szCs w:val="24"/>
          <w:lang w:val="fr-FR" w:eastAsia="ro-RO"/>
        </w:rPr>
        <w:t xml:space="preserve"> prin </w:t>
      </w:r>
      <w:proofErr w:type="spellStart"/>
      <w:r w:rsidR="00A6652F" w:rsidRPr="008275AC">
        <w:rPr>
          <w:b/>
          <w:color w:val="FF0000"/>
          <w:szCs w:val="24"/>
          <w:lang w:val="fr-FR" w:eastAsia="ro-RO"/>
        </w:rPr>
        <w:t>anun</w:t>
      </w:r>
      <w:r w:rsidR="009040EF">
        <w:rPr>
          <w:b/>
          <w:color w:val="FF0000"/>
          <w:szCs w:val="24"/>
          <w:lang w:val="fr-FR" w:eastAsia="ro-RO"/>
        </w:rPr>
        <w:t>ț</w:t>
      </w:r>
      <w:r w:rsidR="00A6652F" w:rsidRPr="008275AC">
        <w:rPr>
          <w:b/>
          <w:color w:val="FF0000"/>
          <w:szCs w:val="24"/>
          <w:lang w:val="fr-FR" w:eastAsia="ro-RO"/>
        </w:rPr>
        <w:t>ul</w:t>
      </w:r>
      <w:proofErr w:type="spellEnd"/>
      <w:r w:rsidR="00A6652F" w:rsidRPr="008275AC">
        <w:rPr>
          <w:b/>
          <w:color w:val="FF0000"/>
          <w:szCs w:val="24"/>
          <w:lang w:val="fr-FR" w:eastAsia="ro-RO"/>
        </w:rPr>
        <w:t xml:space="preserve"> de </w:t>
      </w:r>
      <w:proofErr w:type="spellStart"/>
      <w:r w:rsidR="00A6652F" w:rsidRPr="008275AC">
        <w:rPr>
          <w:b/>
          <w:color w:val="FF0000"/>
          <w:szCs w:val="24"/>
          <w:lang w:val="fr-FR" w:eastAsia="ro-RO"/>
        </w:rPr>
        <w:t>participare</w:t>
      </w:r>
      <w:proofErr w:type="spellEnd"/>
      <w:r w:rsidR="00A6652F" w:rsidRPr="008275AC">
        <w:rPr>
          <w:b/>
          <w:color w:val="FF0000"/>
          <w:szCs w:val="24"/>
          <w:lang w:val="fr-FR" w:eastAsia="ro-RO"/>
        </w:rPr>
        <w:t xml:space="preserve"> </w:t>
      </w:r>
      <w:proofErr w:type="spellStart"/>
      <w:r w:rsidR="00A6652F" w:rsidRPr="008275AC">
        <w:rPr>
          <w:b/>
          <w:color w:val="FF0000"/>
          <w:szCs w:val="24"/>
          <w:lang w:val="fr-FR" w:eastAsia="ro-RO"/>
        </w:rPr>
        <w:t>simplificat</w:t>
      </w:r>
      <w:proofErr w:type="spellEnd"/>
      <w:r w:rsidR="00A6652F" w:rsidRPr="008275AC">
        <w:rPr>
          <w:i/>
          <w:color w:val="000000"/>
          <w:szCs w:val="24"/>
          <w:lang w:val="fr-FR" w:eastAsia="ro-RO"/>
        </w:rPr>
        <w:t xml:space="preserve"> </w:t>
      </w:r>
      <w:r>
        <w:t>şi ea va rămâne obligatorie pentru noi şi poate fi acceptată oricând înainte de expirarea perioadei de valabilitate.</w:t>
      </w:r>
    </w:p>
    <w:p w:rsidR="000B29E1" w:rsidRDefault="000B29E1" w:rsidP="000B29E1">
      <w:pPr>
        <w:ind w:firstLine="720"/>
        <w:jc w:val="both"/>
      </w:pPr>
      <w: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0B29E1" w:rsidRDefault="000B29E1" w:rsidP="000B29E1">
      <w:pPr>
        <w:ind w:firstLine="720"/>
        <w:jc w:val="both"/>
      </w:pPr>
      <w:r>
        <w:t xml:space="preserve">d. În calitate de ofertant la aceasta procedură de atribuire declarăm că nu am întreprins și nu vom întreprinde nicio acțiune și/sau inacțiune în scopul de a restricționa concurența. </w:t>
      </w:r>
    </w:p>
    <w:p w:rsidR="00790940" w:rsidRPr="008E648C" w:rsidRDefault="00790940" w:rsidP="00790940">
      <w:pPr>
        <w:ind w:right="815"/>
        <w:rPr>
          <w:b/>
          <w:i/>
        </w:rPr>
      </w:pPr>
    </w:p>
    <w:p w:rsidR="000B29E1" w:rsidRDefault="00136874" w:rsidP="000B29E1">
      <w:pPr>
        <w:ind w:firstLine="720"/>
        <w:jc w:val="both"/>
      </w:pPr>
      <w:r>
        <w:t>3</w:t>
      </w:r>
      <w:r w:rsidR="000B29E1">
        <w:t>. Până la încheierea şi semnarea contractului de achiziţie publică, aceasta ofertă împreună cu comunicarea transmisă de dumneavoastră prin care oferta noastră este acceptată ca fiind câştigătoare, vor constitui un contract angajant între noi.</w:t>
      </w:r>
    </w:p>
    <w:p w:rsidR="000B29E1" w:rsidRDefault="00136874" w:rsidP="000B29E1">
      <w:pPr>
        <w:ind w:firstLine="720"/>
        <w:jc w:val="both"/>
      </w:pPr>
      <w:r>
        <w:t>4</w:t>
      </w:r>
      <w:r w:rsidR="000B29E1">
        <w:t>. Înţelegem că nu sunteţi obligaţi să acceptaţi oferta cu cel mai scăzut preţ sau orice sau orice ofertă primită.</w:t>
      </w:r>
    </w:p>
    <w:p w:rsidR="00FA7E26" w:rsidRDefault="00FA7E26" w:rsidP="00765E88">
      <w:pPr>
        <w:ind w:firstLine="720"/>
        <w:jc w:val="both"/>
        <w:rPr>
          <w:sz w:val="24"/>
          <w:szCs w:val="24"/>
        </w:rPr>
      </w:pPr>
    </w:p>
    <w:p w:rsidR="00C5150D" w:rsidRPr="001E1757" w:rsidRDefault="00C5150D" w:rsidP="00765E88">
      <w:pPr>
        <w:ind w:firstLine="720"/>
        <w:jc w:val="both"/>
        <w:rPr>
          <w:sz w:val="24"/>
          <w:szCs w:val="24"/>
        </w:rPr>
      </w:pPr>
      <w:r w:rsidRPr="001E1757">
        <w:rPr>
          <w:sz w:val="24"/>
          <w:szCs w:val="24"/>
        </w:rPr>
        <w:t>Data _____/_____/_____</w:t>
      </w:r>
    </w:p>
    <w:p w:rsidR="00C5150D" w:rsidRPr="001E1757" w:rsidRDefault="00C5150D" w:rsidP="00765E88">
      <w:pPr>
        <w:jc w:val="center"/>
        <w:rPr>
          <w:sz w:val="24"/>
          <w:szCs w:val="24"/>
        </w:rPr>
      </w:pPr>
      <w:r w:rsidRPr="001E1757">
        <w:rPr>
          <w:sz w:val="24"/>
          <w:szCs w:val="24"/>
        </w:rPr>
        <w:t xml:space="preserve">..............................................................................., </w:t>
      </w:r>
    </w:p>
    <w:p w:rsidR="00C5150D" w:rsidRDefault="00C5150D" w:rsidP="00765E88">
      <w:pPr>
        <w:jc w:val="center"/>
        <w:rPr>
          <w:i/>
          <w:sz w:val="24"/>
          <w:szCs w:val="24"/>
        </w:rPr>
      </w:pPr>
      <w:r w:rsidRPr="001E1757">
        <w:rPr>
          <w:i/>
          <w:sz w:val="24"/>
          <w:szCs w:val="24"/>
        </w:rPr>
        <w:t xml:space="preserve">(nume, prenume şi semnătură), </w:t>
      </w:r>
    </w:p>
    <w:p w:rsidR="00C5150D" w:rsidRPr="001E1757" w:rsidRDefault="00C5150D" w:rsidP="00765E88">
      <w:pPr>
        <w:jc w:val="center"/>
        <w:rPr>
          <w:i/>
          <w:sz w:val="24"/>
          <w:szCs w:val="24"/>
        </w:rPr>
      </w:pPr>
      <w:r w:rsidRPr="001E1757">
        <w:rPr>
          <w:i/>
          <w:sz w:val="24"/>
          <w:szCs w:val="24"/>
        </w:rPr>
        <w:t>L.S.</w:t>
      </w:r>
    </w:p>
    <w:p w:rsidR="00C5150D" w:rsidRPr="00D9703A" w:rsidRDefault="00C5150D" w:rsidP="00765E88">
      <w:pPr>
        <w:rPr>
          <w:sz w:val="22"/>
          <w:szCs w:val="24"/>
        </w:rPr>
      </w:pPr>
      <w:r w:rsidRPr="00D9703A">
        <w:rPr>
          <w:sz w:val="22"/>
          <w:szCs w:val="24"/>
        </w:rPr>
        <w:t>în calitate de ............................................ legal autorizat să semnez oferta pentru şi în numele ...................................................... (denumirea/numele operatorului economic)</w:t>
      </w:r>
    </w:p>
    <w:p w:rsidR="00C5150D" w:rsidRDefault="00C5150D" w:rsidP="00765E88">
      <w:pPr>
        <w:jc w:val="both"/>
        <w:rPr>
          <w:sz w:val="24"/>
          <w:szCs w:val="24"/>
        </w:rPr>
      </w:pPr>
    </w:p>
    <w:p w:rsidR="00C41796" w:rsidRPr="00D9629A" w:rsidRDefault="00C41796" w:rsidP="00C41796">
      <w:pPr>
        <w:jc w:val="center"/>
      </w:pPr>
      <w:r w:rsidRPr="00D9629A">
        <w:t>Ofertant,</w:t>
      </w:r>
    </w:p>
    <w:p w:rsidR="00C41796" w:rsidRPr="00D9629A" w:rsidRDefault="00C41796" w:rsidP="00C41796">
      <w:pPr>
        <w:jc w:val="center"/>
      </w:pPr>
      <w:r w:rsidRPr="00D9629A">
        <w:t>________________</w:t>
      </w:r>
    </w:p>
    <w:p w:rsidR="00C41796" w:rsidRPr="00D9629A" w:rsidRDefault="00C41796" w:rsidP="00C41796">
      <w:pPr>
        <w:jc w:val="center"/>
        <w:rPr>
          <w:b/>
          <w:bCs/>
        </w:rPr>
      </w:pPr>
    </w:p>
    <w:p w:rsidR="00C41796" w:rsidRPr="00D9629A" w:rsidRDefault="00C41796" w:rsidP="00C41796">
      <w:pPr>
        <w:jc w:val="center"/>
      </w:pPr>
      <w:r w:rsidRPr="00D9629A">
        <w:rPr>
          <w:i/>
          <w:iCs/>
        </w:rPr>
        <w:t>(</w:t>
      </w:r>
      <w:r w:rsidR="009040EF" w:rsidRPr="00D9629A">
        <w:rPr>
          <w:i/>
          <w:iCs/>
        </w:rPr>
        <w:t>semnătura</w:t>
      </w:r>
      <w:r w:rsidRPr="00D9629A">
        <w:rPr>
          <w:i/>
          <w:iCs/>
        </w:rPr>
        <w:t xml:space="preserve"> reprezentant legal)</w:t>
      </w:r>
    </w:p>
    <w:p w:rsidR="00C41796" w:rsidRDefault="00C41796" w:rsidP="00C41796">
      <w:pPr>
        <w:jc w:val="right"/>
        <w:rPr>
          <w:b/>
          <w:i/>
          <w:noProof/>
        </w:rPr>
      </w:pPr>
    </w:p>
    <w:p w:rsidR="00C41796" w:rsidRDefault="00C41796" w:rsidP="00C41796">
      <w:pPr>
        <w:jc w:val="right"/>
        <w:rPr>
          <w:b/>
          <w:i/>
          <w:noProof/>
        </w:rPr>
      </w:pPr>
    </w:p>
    <w:p w:rsidR="00C41796" w:rsidRDefault="00C41796" w:rsidP="00C41796">
      <w:pPr>
        <w:jc w:val="both"/>
      </w:pPr>
    </w:p>
    <w:p w:rsidR="001E3B2F" w:rsidRDefault="001E3B2F" w:rsidP="00C41796">
      <w:pPr>
        <w:jc w:val="both"/>
      </w:pPr>
    </w:p>
    <w:p w:rsidR="00CF0AFE" w:rsidRDefault="00CF0AFE" w:rsidP="00CF0AFE">
      <w:pPr>
        <w:jc w:val="right"/>
        <w:rPr>
          <w:b/>
          <w:i/>
          <w:noProof/>
        </w:rPr>
      </w:pPr>
    </w:p>
    <w:p w:rsidR="00C5150D" w:rsidRDefault="00C5150D" w:rsidP="000F0E40">
      <w:pPr>
        <w:jc w:val="right"/>
        <w:rPr>
          <w:b/>
          <w:i/>
          <w:noProof/>
        </w:rPr>
      </w:pPr>
    </w:p>
    <w:p w:rsidR="009040EF" w:rsidRDefault="009040EF" w:rsidP="000F0E40">
      <w:pPr>
        <w:jc w:val="right"/>
        <w:rPr>
          <w:b/>
          <w:i/>
          <w:noProof/>
        </w:rPr>
      </w:pPr>
    </w:p>
    <w:p w:rsidR="00860CD3" w:rsidRDefault="00860CD3" w:rsidP="000F0E40">
      <w:pPr>
        <w:jc w:val="right"/>
        <w:rPr>
          <w:b/>
          <w:i/>
          <w:noProof/>
        </w:rPr>
      </w:pPr>
    </w:p>
    <w:p w:rsidR="00860CD3" w:rsidRPr="005147D0" w:rsidRDefault="00860CD3" w:rsidP="00860CD3">
      <w:pPr>
        <w:ind w:left="5040" w:firstLine="720"/>
        <w:jc w:val="both"/>
        <w:rPr>
          <w:rFonts w:ascii="Calibri Light" w:hAnsi="Calibri Light" w:cs="Calibri Light"/>
          <w:color w:val="0070C0"/>
        </w:rPr>
      </w:pPr>
      <w:r w:rsidRPr="005147D0">
        <w:rPr>
          <w:rFonts w:ascii="Calibri Light" w:hAnsi="Calibri Light" w:cs="Calibri Light"/>
          <w:color w:val="0070C0"/>
        </w:rPr>
        <w:t xml:space="preserve">           </w:t>
      </w:r>
      <w:r w:rsidRPr="005147D0">
        <w:rPr>
          <w:rFonts w:ascii="Calibri Light" w:hAnsi="Calibri Light" w:cs="Calibri Light"/>
          <w:b/>
          <w:color w:val="0070C0"/>
        </w:rPr>
        <w:t xml:space="preserve">Anexa la formularul </w:t>
      </w:r>
      <w:r>
        <w:rPr>
          <w:rFonts w:ascii="Calibri Light" w:hAnsi="Calibri Light" w:cs="Calibri Light"/>
          <w:b/>
          <w:color w:val="0070C0"/>
        </w:rPr>
        <w:t>nr. 4</w:t>
      </w:r>
      <w:r w:rsidRPr="005147D0">
        <w:rPr>
          <w:rFonts w:ascii="Calibri Light" w:hAnsi="Calibri Light" w:cs="Calibri Light"/>
          <w:b/>
          <w:color w:val="0070C0"/>
        </w:rPr>
        <w:t xml:space="preserve"> </w:t>
      </w:r>
    </w:p>
    <w:p w:rsidR="004E55CE" w:rsidRPr="002F036C" w:rsidRDefault="004E55CE" w:rsidP="004E55CE">
      <w:pPr>
        <w:jc w:val="both"/>
        <w:rPr>
          <w:sz w:val="26"/>
          <w:szCs w:val="26"/>
        </w:rPr>
      </w:pPr>
      <w:r>
        <w:rPr>
          <w:sz w:val="26"/>
          <w:szCs w:val="26"/>
        </w:rPr>
        <w:t xml:space="preserve">   </w:t>
      </w:r>
      <w:r w:rsidRPr="002F036C">
        <w:rPr>
          <w:sz w:val="26"/>
          <w:szCs w:val="26"/>
        </w:rPr>
        <w:t>__________________</w:t>
      </w:r>
    </w:p>
    <w:p w:rsidR="004E55CE" w:rsidRPr="002F036C" w:rsidRDefault="004E55CE" w:rsidP="004E55CE">
      <w:pPr>
        <w:jc w:val="both"/>
        <w:rPr>
          <w:i/>
          <w:iCs/>
          <w:sz w:val="26"/>
          <w:szCs w:val="26"/>
        </w:rPr>
      </w:pPr>
      <w:r>
        <w:rPr>
          <w:sz w:val="26"/>
          <w:szCs w:val="26"/>
        </w:rPr>
        <w:t xml:space="preserve"> </w:t>
      </w:r>
      <w:r w:rsidRPr="002F036C">
        <w:rPr>
          <w:sz w:val="26"/>
          <w:szCs w:val="26"/>
        </w:rPr>
        <w:t xml:space="preserve">   </w:t>
      </w:r>
      <w:r>
        <w:rPr>
          <w:sz w:val="26"/>
          <w:szCs w:val="26"/>
        </w:rPr>
        <w:t xml:space="preserve"> </w:t>
      </w:r>
      <w:r w:rsidRPr="002F036C">
        <w:rPr>
          <w:i/>
          <w:iCs/>
          <w:sz w:val="26"/>
          <w:szCs w:val="26"/>
        </w:rPr>
        <w:t>(denumirea</w:t>
      </w:r>
      <w:r>
        <w:rPr>
          <w:i/>
          <w:iCs/>
          <w:sz w:val="26"/>
          <w:szCs w:val="26"/>
        </w:rPr>
        <w:t>/numele</w:t>
      </w:r>
      <w:r w:rsidRPr="002F036C">
        <w:rPr>
          <w:i/>
          <w:iCs/>
          <w:sz w:val="26"/>
          <w:szCs w:val="26"/>
        </w:rPr>
        <w:t>)</w:t>
      </w:r>
    </w:p>
    <w:p w:rsidR="004E55CE" w:rsidRDefault="004E55CE" w:rsidP="004E55CE">
      <w:pPr>
        <w:rPr>
          <w:lang w:val="es-ES"/>
        </w:rPr>
      </w:pPr>
      <w:r>
        <w:rPr>
          <w:lang w:val="es-ES"/>
        </w:rPr>
        <w:t xml:space="preserve"> </w:t>
      </w:r>
    </w:p>
    <w:p w:rsidR="004E55CE" w:rsidRDefault="004E55CE" w:rsidP="004E55CE">
      <w:pPr>
        <w:rPr>
          <w:lang w:val="es-ES"/>
        </w:rPr>
      </w:pPr>
    </w:p>
    <w:p w:rsidR="004E55CE" w:rsidRPr="00251110" w:rsidRDefault="004E55CE" w:rsidP="004E55CE">
      <w:pPr>
        <w:rPr>
          <w:lang w:val="es-ES"/>
        </w:rPr>
      </w:pPr>
    </w:p>
    <w:p w:rsidR="004E55CE" w:rsidRPr="00196E55" w:rsidRDefault="004E55CE" w:rsidP="004E55CE">
      <w:pPr>
        <w:jc w:val="center"/>
        <w:rPr>
          <w:sz w:val="28"/>
          <w:szCs w:val="26"/>
          <w:lang w:val="es-ES"/>
        </w:rPr>
      </w:pPr>
      <w:r>
        <w:rPr>
          <w:b/>
          <w:bCs/>
          <w:sz w:val="28"/>
          <w:szCs w:val="26"/>
        </w:rPr>
        <w:t>Centralizator de p</w:t>
      </w:r>
      <w:r w:rsidRPr="00196E55">
        <w:rPr>
          <w:b/>
          <w:bCs/>
          <w:sz w:val="28"/>
          <w:szCs w:val="26"/>
        </w:rPr>
        <w:t>rețuri</w:t>
      </w:r>
    </w:p>
    <w:p w:rsidR="004E55CE" w:rsidRPr="002F036C" w:rsidRDefault="004E55CE" w:rsidP="004E55CE">
      <w:pPr>
        <w:jc w:val="center"/>
        <w:rPr>
          <w:sz w:val="26"/>
          <w:szCs w:val="26"/>
        </w:rPr>
      </w:pPr>
    </w:p>
    <w:p w:rsidR="004E55CE" w:rsidRPr="002F036C" w:rsidRDefault="004E55CE" w:rsidP="004E55CE">
      <w:pPr>
        <w:rPr>
          <w:sz w:val="26"/>
          <w:szCs w:val="26"/>
        </w:rPr>
      </w:pPr>
    </w:p>
    <w:tbl>
      <w:tblPr>
        <w:tblW w:w="9078" w:type="dxa"/>
        <w:jc w:val="center"/>
        <w:tblLook w:val="04A0" w:firstRow="1" w:lastRow="0" w:firstColumn="1" w:lastColumn="0" w:noHBand="0" w:noVBand="1"/>
      </w:tblPr>
      <w:tblGrid>
        <w:gridCol w:w="649"/>
        <w:gridCol w:w="2754"/>
        <w:gridCol w:w="992"/>
        <w:gridCol w:w="856"/>
        <w:gridCol w:w="1842"/>
        <w:gridCol w:w="1985"/>
      </w:tblGrid>
      <w:tr w:rsidR="004E55CE" w:rsidRPr="00164305" w:rsidTr="00DE2F3B">
        <w:trPr>
          <w:trHeight w:val="1265"/>
          <w:jc w:val="center"/>
        </w:trPr>
        <w:tc>
          <w:tcPr>
            <w:tcW w:w="649" w:type="dxa"/>
            <w:tcBorders>
              <w:top w:val="single" w:sz="8" w:space="0" w:color="auto"/>
              <w:left w:val="single" w:sz="8" w:space="0" w:color="auto"/>
              <w:bottom w:val="single" w:sz="8" w:space="0" w:color="000000"/>
              <w:right w:val="single" w:sz="8" w:space="0" w:color="auto"/>
            </w:tcBorders>
            <w:vAlign w:val="center"/>
            <w:hideMark/>
          </w:tcPr>
          <w:p w:rsidR="004E55CE" w:rsidRPr="00164305" w:rsidRDefault="004E55CE" w:rsidP="00DE2F3B">
            <w:pPr>
              <w:jc w:val="center"/>
              <w:rPr>
                <w:b/>
                <w:bCs/>
                <w:color w:val="000000"/>
                <w:szCs w:val="26"/>
                <w:lang w:val="en-US"/>
              </w:rPr>
            </w:pPr>
            <w:proofErr w:type="spellStart"/>
            <w:r>
              <w:rPr>
                <w:b/>
                <w:bCs/>
                <w:color w:val="000000"/>
                <w:szCs w:val="26"/>
                <w:lang w:val="en-US"/>
              </w:rPr>
              <w:t>Nr</w:t>
            </w:r>
            <w:proofErr w:type="spellEnd"/>
            <w:r>
              <w:rPr>
                <w:b/>
                <w:bCs/>
                <w:color w:val="000000"/>
                <w:szCs w:val="26"/>
                <w:lang w:val="en-US"/>
              </w:rPr>
              <w:t xml:space="preserve">. </w:t>
            </w:r>
            <w:proofErr w:type="spellStart"/>
            <w:r>
              <w:rPr>
                <w:b/>
                <w:bCs/>
                <w:color w:val="000000"/>
                <w:szCs w:val="26"/>
                <w:lang w:val="en-US"/>
              </w:rPr>
              <w:t>crt</w:t>
            </w:r>
            <w:proofErr w:type="spellEnd"/>
            <w:r>
              <w:rPr>
                <w:b/>
                <w:bCs/>
                <w:color w:val="000000"/>
                <w:szCs w:val="26"/>
                <w:lang w:val="en-US"/>
              </w:rPr>
              <w:t>.</w:t>
            </w:r>
          </w:p>
        </w:tc>
        <w:tc>
          <w:tcPr>
            <w:tcW w:w="2754" w:type="dxa"/>
            <w:tcBorders>
              <w:top w:val="single" w:sz="8" w:space="0" w:color="auto"/>
              <w:left w:val="single" w:sz="8" w:space="0" w:color="auto"/>
              <w:bottom w:val="single" w:sz="8" w:space="0" w:color="000000"/>
              <w:right w:val="single" w:sz="8" w:space="0" w:color="auto"/>
            </w:tcBorders>
            <w:vAlign w:val="center"/>
            <w:hideMark/>
          </w:tcPr>
          <w:p w:rsidR="004E55CE" w:rsidRPr="00164305" w:rsidRDefault="004E55CE" w:rsidP="00DE2F3B">
            <w:pPr>
              <w:jc w:val="center"/>
              <w:rPr>
                <w:b/>
                <w:bCs/>
                <w:color w:val="000000"/>
                <w:szCs w:val="26"/>
                <w:lang w:val="en-US"/>
              </w:rPr>
            </w:pPr>
            <w:proofErr w:type="spellStart"/>
            <w:r w:rsidRPr="00164305">
              <w:rPr>
                <w:b/>
                <w:bCs/>
                <w:color w:val="000000"/>
                <w:szCs w:val="26"/>
                <w:lang w:val="en-US"/>
              </w:rPr>
              <w:t>Denumire</w:t>
            </w:r>
            <w:proofErr w:type="spellEnd"/>
            <w:r w:rsidRPr="00164305">
              <w:rPr>
                <w:b/>
                <w:bCs/>
                <w:color w:val="000000"/>
                <w:szCs w:val="26"/>
                <w:lang w:val="en-US"/>
              </w:rPr>
              <w:t xml:space="preserve"> </w:t>
            </w:r>
            <w:proofErr w:type="spellStart"/>
            <w:r w:rsidRPr="00164305">
              <w:rPr>
                <w:b/>
                <w:bCs/>
                <w:color w:val="000000"/>
                <w:szCs w:val="26"/>
                <w:lang w:val="en-US"/>
              </w:rPr>
              <w:t>produs</w:t>
            </w:r>
            <w:r>
              <w:rPr>
                <w:b/>
                <w:bCs/>
                <w:color w:val="000000"/>
                <w:szCs w:val="26"/>
                <w:lang w:val="en-US"/>
              </w:rPr>
              <w:t>e</w:t>
            </w:r>
            <w:proofErr w:type="spellEnd"/>
          </w:p>
        </w:tc>
        <w:tc>
          <w:tcPr>
            <w:tcW w:w="992" w:type="dxa"/>
            <w:tcBorders>
              <w:top w:val="single" w:sz="8" w:space="0" w:color="auto"/>
              <w:left w:val="single" w:sz="8" w:space="0" w:color="auto"/>
              <w:bottom w:val="single" w:sz="4" w:space="0" w:color="auto"/>
              <w:right w:val="single" w:sz="8" w:space="0" w:color="auto"/>
            </w:tcBorders>
            <w:vAlign w:val="center"/>
            <w:hideMark/>
          </w:tcPr>
          <w:p w:rsidR="004E55CE" w:rsidRPr="00164305" w:rsidRDefault="004E55CE" w:rsidP="00DE2F3B">
            <w:pPr>
              <w:jc w:val="center"/>
              <w:rPr>
                <w:b/>
                <w:bCs/>
                <w:color w:val="000000"/>
                <w:szCs w:val="26"/>
                <w:lang w:val="en-US"/>
              </w:rPr>
            </w:pPr>
            <w:r w:rsidRPr="00164305">
              <w:rPr>
                <w:b/>
                <w:bCs/>
                <w:color w:val="000000"/>
                <w:szCs w:val="26"/>
                <w:lang w:val="en-US"/>
              </w:rPr>
              <w:t>Cant.</w:t>
            </w:r>
          </w:p>
        </w:tc>
        <w:tc>
          <w:tcPr>
            <w:tcW w:w="856" w:type="dxa"/>
            <w:tcBorders>
              <w:top w:val="single" w:sz="8" w:space="0" w:color="auto"/>
              <w:left w:val="single" w:sz="8" w:space="0" w:color="auto"/>
              <w:bottom w:val="single" w:sz="4" w:space="0" w:color="auto"/>
              <w:right w:val="single" w:sz="8" w:space="0" w:color="auto"/>
            </w:tcBorders>
            <w:vAlign w:val="center"/>
          </w:tcPr>
          <w:p w:rsidR="004E55CE" w:rsidRPr="00164305" w:rsidRDefault="004E55CE" w:rsidP="00DE2F3B">
            <w:pPr>
              <w:jc w:val="center"/>
              <w:rPr>
                <w:b/>
                <w:bCs/>
                <w:color w:val="000000"/>
                <w:szCs w:val="26"/>
                <w:lang w:val="en-US"/>
              </w:rPr>
            </w:pPr>
            <w:r w:rsidRPr="00164305">
              <w:rPr>
                <w:b/>
                <w:bCs/>
                <w:color w:val="000000"/>
                <w:szCs w:val="26"/>
                <w:lang w:val="en-US"/>
              </w:rPr>
              <w:t>U</w:t>
            </w:r>
            <w:r>
              <w:rPr>
                <w:b/>
                <w:bCs/>
                <w:color w:val="000000"/>
                <w:szCs w:val="26"/>
                <w:lang w:val="en-US"/>
              </w:rPr>
              <w:t>.</w:t>
            </w:r>
            <w:r w:rsidRPr="00164305">
              <w:rPr>
                <w:b/>
                <w:bCs/>
                <w:color w:val="000000"/>
                <w:szCs w:val="26"/>
                <w:lang w:val="en-US"/>
              </w:rPr>
              <w:t>M</w:t>
            </w:r>
            <w:r>
              <w:rPr>
                <w:b/>
                <w:bCs/>
                <w:color w:val="000000"/>
                <w:szCs w:val="26"/>
                <w:lang w:val="en-US"/>
              </w:rPr>
              <w:t>.</w:t>
            </w:r>
          </w:p>
        </w:tc>
        <w:tc>
          <w:tcPr>
            <w:tcW w:w="1842" w:type="dxa"/>
            <w:tcBorders>
              <w:top w:val="single" w:sz="8" w:space="0" w:color="auto"/>
              <w:left w:val="single" w:sz="8" w:space="0" w:color="auto"/>
              <w:bottom w:val="single" w:sz="4" w:space="0" w:color="auto"/>
              <w:right w:val="single" w:sz="8" w:space="0" w:color="auto"/>
            </w:tcBorders>
            <w:vAlign w:val="center"/>
          </w:tcPr>
          <w:p w:rsidR="004E55CE" w:rsidRPr="00164305" w:rsidRDefault="004E55CE" w:rsidP="00DE2F3B">
            <w:pPr>
              <w:jc w:val="center"/>
              <w:rPr>
                <w:b/>
                <w:bCs/>
                <w:color w:val="000000"/>
                <w:szCs w:val="26"/>
                <w:lang w:val="en-US"/>
              </w:rPr>
            </w:pPr>
            <w:proofErr w:type="spellStart"/>
            <w:r w:rsidRPr="00164305">
              <w:rPr>
                <w:b/>
                <w:bCs/>
                <w:color w:val="000000"/>
                <w:szCs w:val="26"/>
                <w:lang w:val="en-US"/>
              </w:rPr>
              <w:t>Pret</w:t>
            </w:r>
            <w:proofErr w:type="spellEnd"/>
            <w:r w:rsidRPr="00164305">
              <w:rPr>
                <w:b/>
                <w:bCs/>
                <w:color w:val="000000"/>
                <w:szCs w:val="26"/>
                <w:lang w:val="en-US"/>
              </w:rPr>
              <w:t xml:space="preserve"> </w:t>
            </w:r>
            <w:proofErr w:type="spellStart"/>
            <w:r w:rsidRPr="00164305">
              <w:rPr>
                <w:b/>
                <w:bCs/>
                <w:color w:val="000000"/>
                <w:szCs w:val="26"/>
                <w:lang w:val="en-US"/>
              </w:rPr>
              <w:t>unitar</w:t>
            </w:r>
            <w:proofErr w:type="spellEnd"/>
            <w:r w:rsidRPr="00164305">
              <w:rPr>
                <w:b/>
                <w:bCs/>
                <w:color w:val="000000"/>
                <w:szCs w:val="26"/>
                <w:lang w:val="en-US"/>
              </w:rPr>
              <w:t>, lei, fără T.V.A.</w:t>
            </w:r>
          </w:p>
        </w:tc>
        <w:tc>
          <w:tcPr>
            <w:tcW w:w="1985" w:type="dxa"/>
            <w:tcBorders>
              <w:top w:val="single" w:sz="8" w:space="0" w:color="auto"/>
              <w:left w:val="single" w:sz="8" w:space="0" w:color="auto"/>
              <w:bottom w:val="single" w:sz="4" w:space="0" w:color="auto"/>
              <w:right w:val="single" w:sz="8" w:space="0" w:color="auto"/>
            </w:tcBorders>
            <w:vAlign w:val="center"/>
          </w:tcPr>
          <w:p w:rsidR="004E55CE" w:rsidRPr="00164305" w:rsidRDefault="004E55CE" w:rsidP="00DE2F3B">
            <w:pPr>
              <w:jc w:val="center"/>
              <w:rPr>
                <w:b/>
                <w:bCs/>
                <w:color w:val="000000"/>
                <w:szCs w:val="26"/>
                <w:lang w:val="en-US"/>
              </w:rPr>
            </w:pPr>
            <w:proofErr w:type="spellStart"/>
            <w:r w:rsidRPr="00164305">
              <w:rPr>
                <w:b/>
                <w:bCs/>
                <w:color w:val="000000"/>
                <w:szCs w:val="26"/>
                <w:lang w:val="en-US"/>
              </w:rPr>
              <w:t>Valoare</w:t>
            </w:r>
            <w:proofErr w:type="spellEnd"/>
            <w:r w:rsidRPr="00164305">
              <w:rPr>
                <w:b/>
                <w:bCs/>
                <w:color w:val="000000"/>
                <w:szCs w:val="26"/>
                <w:lang w:val="en-US"/>
              </w:rPr>
              <w:t xml:space="preserve"> </w:t>
            </w:r>
            <w:proofErr w:type="spellStart"/>
            <w:r w:rsidRPr="00164305">
              <w:rPr>
                <w:b/>
                <w:bCs/>
                <w:color w:val="000000"/>
                <w:szCs w:val="26"/>
                <w:lang w:val="en-US"/>
              </w:rPr>
              <w:t>totală</w:t>
            </w:r>
            <w:proofErr w:type="spellEnd"/>
            <w:r w:rsidRPr="00164305">
              <w:rPr>
                <w:b/>
                <w:bCs/>
                <w:color w:val="000000"/>
                <w:szCs w:val="26"/>
                <w:lang w:val="en-US"/>
              </w:rPr>
              <w:t xml:space="preserve">, </w:t>
            </w:r>
          </w:p>
          <w:p w:rsidR="004E55CE" w:rsidRPr="00164305" w:rsidRDefault="004E55CE" w:rsidP="00DE2F3B">
            <w:pPr>
              <w:jc w:val="center"/>
              <w:rPr>
                <w:b/>
                <w:bCs/>
                <w:color w:val="000000"/>
                <w:szCs w:val="26"/>
                <w:lang w:val="en-US"/>
              </w:rPr>
            </w:pPr>
            <w:r w:rsidRPr="00164305">
              <w:rPr>
                <w:b/>
                <w:bCs/>
                <w:color w:val="000000"/>
                <w:szCs w:val="26"/>
                <w:lang w:val="en-US"/>
              </w:rPr>
              <w:t>lei, fără T.V.A.</w:t>
            </w:r>
          </w:p>
        </w:tc>
      </w:tr>
      <w:tr w:rsidR="004E55CE" w:rsidRPr="002F036C" w:rsidTr="00DE2F3B">
        <w:trPr>
          <w:trHeight w:val="315"/>
          <w:jc w:val="center"/>
        </w:trPr>
        <w:tc>
          <w:tcPr>
            <w:tcW w:w="649" w:type="dxa"/>
            <w:tcBorders>
              <w:top w:val="nil"/>
              <w:left w:val="single" w:sz="8" w:space="0" w:color="auto"/>
              <w:bottom w:val="single" w:sz="8" w:space="0" w:color="auto"/>
              <w:right w:val="single" w:sz="8" w:space="0" w:color="auto"/>
            </w:tcBorders>
            <w:noWrap/>
            <w:vAlign w:val="center"/>
            <w:hideMark/>
          </w:tcPr>
          <w:p w:rsidR="004E55CE" w:rsidRPr="002F036C" w:rsidRDefault="004E55CE" w:rsidP="00DE2F3B">
            <w:pPr>
              <w:jc w:val="center"/>
              <w:rPr>
                <w:b/>
                <w:color w:val="000000"/>
                <w:sz w:val="26"/>
                <w:szCs w:val="26"/>
                <w:lang w:val="en-US"/>
              </w:rPr>
            </w:pPr>
            <w:r w:rsidRPr="002F036C">
              <w:rPr>
                <w:b/>
                <w:color w:val="000000"/>
                <w:sz w:val="26"/>
                <w:szCs w:val="26"/>
                <w:lang w:val="en-US"/>
              </w:rPr>
              <w:t>0</w:t>
            </w:r>
          </w:p>
        </w:tc>
        <w:tc>
          <w:tcPr>
            <w:tcW w:w="2754" w:type="dxa"/>
            <w:tcBorders>
              <w:top w:val="nil"/>
              <w:left w:val="nil"/>
              <w:bottom w:val="single" w:sz="8" w:space="0" w:color="auto"/>
              <w:right w:val="single" w:sz="8" w:space="0" w:color="auto"/>
            </w:tcBorders>
            <w:noWrap/>
            <w:vAlign w:val="center"/>
            <w:hideMark/>
          </w:tcPr>
          <w:p w:rsidR="004E55CE" w:rsidRPr="002F036C" w:rsidRDefault="004E55CE" w:rsidP="00DE2F3B">
            <w:pPr>
              <w:jc w:val="center"/>
              <w:rPr>
                <w:b/>
                <w:bCs/>
                <w:color w:val="000000"/>
                <w:sz w:val="26"/>
                <w:szCs w:val="26"/>
                <w:lang w:val="en-US"/>
              </w:rPr>
            </w:pPr>
            <w:r w:rsidRPr="002F036C">
              <w:rPr>
                <w:b/>
                <w:bCs/>
                <w:color w:val="000000"/>
                <w:sz w:val="26"/>
                <w:szCs w:val="26"/>
                <w:lang w:val="en-US"/>
              </w:rPr>
              <w:t>1</w:t>
            </w:r>
          </w:p>
        </w:tc>
        <w:tc>
          <w:tcPr>
            <w:tcW w:w="992" w:type="dxa"/>
            <w:tcBorders>
              <w:top w:val="nil"/>
              <w:left w:val="nil"/>
              <w:bottom w:val="single" w:sz="8" w:space="0" w:color="auto"/>
              <w:right w:val="single" w:sz="8" w:space="0" w:color="auto"/>
            </w:tcBorders>
            <w:noWrap/>
            <w:vAlign w:val="center"/>
            <w:hideMark/>
          </w:tcPr>
          <w:p w:rsidR="004E55CE" w:rsidRPr="002F036C" w:rsidRDefault="004E55CE" w:rsidP="00DE2F3B">
            <w:pPr>
              <w:jc w:val="center"/>
              <w:rPr>
                <w:b/>
                <w:bCs/>
                <w:color w:val="000000"/>
                <w:sz w:val="26"/>
                <w:szCs w:val="26"/>
                <w:lang w:val="en-US"/>
              </w:rPr>
            </w:pPr>
            <w:r w:rsidRPr="002F036C">
              <w:rPr>
                <w:b/>
                <w:bCs/>
                <w:color w:val="000000"/>
                <w:sz w:val="26"/>
                <w:szCs w:val="26"/>
                <w:lang w:val="en-US"/>
              </w:rPr>
              <w:t>2</w:t>
            </w:r>
          </w:p>
        </w:tc>
        <w:tc>
          <w:tcPr>
            <w:tcW w:w="856" w:type="dxa"/>
            <w:tcBorders>
              <w:top w:val="nil"/>
              <w:left w:val="nil"/>
              <w:bottom w:val="single" w:sz="8" w:space="0" w:color="auto"/>
              <w:right w:val="single" w:sz="4" w:space="0" w:color="auto"/>
            </w:tcBorders>
          </w:tcPr>
          <w:p w:rsidR="004E55CE" w:rsidRPr="002F036C" w:rsidRDefault="004E55CE" w:rsidP="00DE2F3B">
            <w:pPr>
              <w:jc w:val="center"/>
              <w:rPr>
                <w:b/>
                <w:bCs/>
                <w:color w:val="000000"/>
                <w:sz w:val="26"/>
                <w:szCs w:val="26"/>
                <w:lang w:val="en-US"/>
              </w:rPr>
            </w:pPr>
            <w:r w:rsidRPr="002F036C">
              <w:rPr>
                <w:b/>
                <w:bCs/>
                <w:color w:val="000000"/>
                <w:sz w:val="26"/>
                <w:szCs w:val="26"/>
                <w:lang w:val="en-US"/>
              </w:rPr>
              <w:t>3</w:t>
            </w:r>
          </w:p>
        </w:tc>
        <w:tc>
          <w:tcPr>
            <w:tcW w:w="1842" w:type="dxa"/>
            <w:tcBorders>
              <w:top w:val="nil"/>
              <w:left w:val="single" w:sz="4" w:space="0" w:color="auto"/>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r w:rsidRPr="002F036C">
              <w:rPr>
                <w:b/>
                <w:bCs/>
                <w:color w:val="000000"/>
                <w:sz w:val="26"/>
                <w:szCs w:val="26"/>
                <w:lang w:val="en-US"/>
              </w:rPr>
              <w:t>4</w:t>
            </w:r>
          </w:p>
        </w:tc>
        <w:tc>
          <w:tcPr>
            <w:tcW w:w="1985" w:type="dxa"/>
            <w:tcBorders>
              <w:top w:val="single" w:sz="4" w:space="0" w:color="auto"/>
              <w:left w:val="nil"/>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r w:rsidRPr="002F036C">
              <w:rPr>
                <w:b/>
                <w:bCs/>
                <w:color w:val="000000"/>
                <w:sz w:val="26"/>
                <w:szCs w:val="26"/>
                <w:lang w:val="en-US"/>
              </w:rPr>
              <w:t>5</w:t>
            </w:r>
          </w:p>
        </w:tc>
      </w:tr>
      <w:tr w:rsidR="004E55CE" w:rsidRPr="002F036C" w:rsidTr="00DE2F3B">
        <w:trPr>
          <w:trHeight w:val="315"/>
          <w:jc w:val="center"/>
        </w:trPr>
        <w:tc>
          <w:tcPr>
            <w:tcW w:w="649" w:type="dxa"/>
            <w:tcBorders>
              <w:top w:val="nil"/>
              <w:left w:val="single" w:sz="8" w:space="0" w:color="auto"/>
              <w:bottom w:val="single" w:sz="8" w:space="0" w:color="auto"/>
              <w:right w:val="single" w:sz="8" w:space="0" w:color="auto"/>
            </w:tcBorders>
            <w:noWrap/>
            <w:vAlign w:val="center"/>
          </w:tcPr>
          <w:p w:rsidR="004E55CE" w:rsidRPr="002F036C" w:rsidRDefault="004E55CE" w:rsidP="00DE2F3B">
            <w:pPr>
              <w:jc w:val="center"/>
              <w:rPr>
                <w:color w:val="000000"/>
                <w:sz w:val="26"/>
                <w:szCs w:val="26"/>
                <w:lang w:val="en-US"/>
              </w:rPr>
            </w:pPr>
          </w:p>
        </w:tc>
        <w:tc>
          <w:tcPr>
            <w:tcW w:w="2754" w:type="dxa"/>
            <w:tcBorders>
              <w:top w:val="nil"/>
              <w:left w:val="nil"/>
              <w:bottom w:val="single" w:sz="8" w:space="0" w:color="auto"/>
              <w:right w:val="single" w:sz="8" w:space="0" w:color="auto"/>
            </w:tcBorders>
            <w:noWrap/>
            <w:vAlign w:val="center"/>
          </w:tcPr>
          <w:p w:rsidR="004E55CE" w:rsidRPr="002F036C" w:rsidRDefault="004E55CE" w:rsidP="00DE2F3B">
            <w:pPr>
              <w:jc w:val="center"/>
              <w:rPr>
                <w:b/>
                <w:bCs/>
                <w:color w:val="000000"/>
                <w:sz w:val="26"/>
                <w:szCs w:val="26"/>
                <w:lang w:val="en-US"/>
              </w:rPr>
            </w:pPr>
          </w:p>
        </w:tc>
        <w:tc>
          <w:tcPr>
            <w:tcW w:w="992" w:type="dxa"/>
            <w:tcBorders>
              <w:top w:val="nil"/>
              <w:left w:val="nil"/>
              <w:bottom w:val="single" w:sz="8" w:space="0" w:color="auto"/>
              <w:right w:val="single" w:sz="8" w:space="0" w:color="auto"/>
            </w:tcBorders>
            <w:noWrap/>
            <w:vAlign w:val="center"/>
          </w:tcPr>
          <w:p w:rsidR="004E55CE" w:rsidRPr="002F036C" w:rsidRDefault="004E55CE" w:rsidP="00DE2F3B">
            <w:pPr>
              <w:jc w:val="center"/>
              <w:rPr>
                <w:b/>
                <w:bCs/>
                <w:color w:val="000000"/>
                <w:sz w:val="26"/>
                <w:szCs w:val="26"/>
              </w:rPr>
            </w:pPr>
          </w:p>
        </w:tc>
        <w:tc>
          <w:tcPr>
            <w:tcW w:w="856" w:type="dxa"/>
            <w:tcBorders>
              <w:top w:val="nil"/>
              <w:left w:val="nil"/>
              <w:bottom w:val="single" w:sz="8" w:space="0" w:color="auto"/>
              <w:right w:val="single" w:sz="4" w:space="0" w:color="auto"/>
            </w:tcBorders>
          </w:tcPr>
          <w:p w:rsidR="004E55CE" w:rsidRPr="002F036C" w:rsidRDefault="004E55CE" w:rsidP="00DE2F3B">
            <w:pPr>
              <w:jc w:val="center"/>
              <w:rPr>
                <w:b/>
                <w:bCs/>
                <w:color w:val="000000"/>
                <w:sz w:val="26"/>
                <w:szCs w:val="26"/>
                <w:lang w:val="en-US"/>
              </w:rPr>
            </w:pPr>
          </w:p>
        </w:tc>
        <w:tc>
          <w:tcPr>
            <w:tcW w:w="1842" w:type="dxa"/>
            <w:tcBorders>
              <w:top w:val="nil"/>
              <w:left w:val="single" w:sz="4" w:space="0" w:color="auto"/>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c>
          <w:tcPr>
            <w:tcW w:w="1985" w:type="dxa"/>
            <w:tcBorders>
              <w:top w:val="nil"/>
              <w:left w:val="nil"/>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r>
      <w:tr w:rsidR="004E55CE" w:rsidRPr="002F036C" w:rsidTr="00DE2F3B">
        <w:trPr>
          <w:trHeight w:val="315"/>
          <w:jc w:val="center"/>
        </w:trPr>
        <w:tc>
          <w:tcPr>
            <w:tcW w:w="649" w:type="dxa"/>
            <w:tcBorders>
              <w:top w:val="nil"/>
              <w:left w:val="single" w:sz="8" w:space="0" w:color="auto"/>
              <w:bottom w:val="single" w:sz="8" w:space="0" w:color="auto"/>
              <w:right w:val="single" w:sz="8" w:space="0" w:color="auto"/>
            </w:tcBorders>
            <w:noWrap/>
            <w:vAlign w:val="center"/>
          </w:tcPr>
          <w:p w:rsidR="004E55CE" w:rsidRPr="002F036C" w:rsidRDefault="004E55CE" w:rsidP="00DE2F3B">
            <w:pPr>
              <w:jc w:val="center"/>
              <w:rPr>
                <w:color w:val="000000"/>
                <w:sz w:val="26"/>
                <w:szCs w:val="26"/>
                <w:lang w:val="en-US"/>
              </w:rPr>
            </w:pPr>
          </w:p>
        </w:tc>
        <w:tc>
          <w:tcPr>
            <w:tcW w:w="2754" w:type="dxa"/>
            <w:tcBorders>
              <w:top w:val="nil"/>
              <w:left w:val="nil"/>
              <w:bottom w:val="single" w:sz="8" w:space="0" w:color="auto"/>
              <w:right w:val="single" w:sz="8" w:space="0" w:color="auto"/>
            </w:tcBorders>
            <w:noWrap/>
            <w:vAlign w:val="center"/>
          </w:tcPr>
          <w:p w:rsidR="004E55CE" w:rsidRPr="002F036C" w:rsidRDefault="004E55CE" w:rsidP="00DE2F3B">
            <w:pPr>
              <w:jc w:val="center"/>
              <w:rPr>
                <w:b/>
                <w:bCs/>
                <w:color w:val="000000"/>
                <w:sz w:val="26"/>
                <w:szCs w:val="26"/>
                <w:lang w:val="en-US"/>
              </w:rPr>
            </w:pPr>
          </w:p>
        </w:tc>
        <w:tc>
          <w:tcPr>
            <w:tcW w:w="992" w:type="dxa"/>
            <w:tcBorders>
              <w:top w:val="nil"/>
              <w:left w:val="nil"/>
              <w:bottom w:val="single" w:sz="8" w:space="0" w:color="auto"/>
              <w:right w:val="single" w:sz="8" w:space="0" w:color="auto"/>
            </w:tcBorders>
            <w:noWrap/>
            <w:vAlign w:val="center"/>
          </w:tcPr>
          <w:p w:rsidR="004E55CE" w:rsidRPr="002F036C" w:rsidRDefault="004E55CE" w:rsidP="00DE2F3B">
            <w:pPr>
              <w:jc w:val="center"/>
              <w:rPr>
                <w:b/>
                <w:bCs/>
                <w:color w:val="000000"/>
                <w:sz w:val="26"/>
                <w:szCs w:val="26"/>
              </w:rPr>
            </w:pPr>
          </w:p>
        </w:tc>
        <w:tc>
          <w:tcPr>
            <w:tcW w:w="856" w:type="dxa"/>
            <w:tcBorders>
              <w:top w:val="nil"/>
              <w:left w:val="nil"/>
              <w:bottom w:val="single" w:sz="8" w:space="0" w:color="auto"/>
              <w:right w:val="single" w:sz="4" w:space="0" w:color="auto"/>
            </w:tcBorders>
          </w:tcPr>
          <w:p w:rsidR="004E55CE" w:rsidRPr="002F036C" w:rsidRDefault="004E55CE" w:rsidP="00DE2F3B">
            <w:pPr>
              <w:jc w:val="center"/>
              <w:rPr>
                <w:b/>
                <w:bCs/>
                <w:color w:val="000000"/>
                <w:sz w:val="26"/>
                <w:szCs w:val="26"/>
                <w:lang w:val="en-US"/>
              </w:rPr>
            </w:pPr>
          </w:p>
        </w:tc>
        <w:tc>
          <w:tcPr>
            <w:tcW w:w="1842" w:type="dxa"/>
            <w:tcBorders>
              <w:top w:val="nil"/>
              <w:left w:val="single" w:sz="4" w:space="0" w:color="auto"/>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c>
          <w:tcPr>
            <w:tcW w:w="1985" w:type="dxa"/>
            <w:tcBorders>
              <w:top w:val="nil"/>
              <w:left w:val="nil"/>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r>
      <w:tr w:rsidR="004E55CE" w:rsidRPr="002F036C" w:rsidTr="00DE2F3B">
        <w:trPr>
          <w:trHeight w:val="315"/>
          <w:jc w:val="center"/>
        </w:trPr>
        <w:tc>
          <w:tcPr>
            <w:tcW w:w="9078" w:type="dxa"/>
            <w:gridSpan w:val="6"/>
            <w:tcBorders>
              <w:top w:val="nil"/>
              <w:left w:val="single" w:sz="8" w:space="0" w:color="auto"/>
              <w:bottom w:val="single" w:sz="8" w:space="0" w:color="auto"/>
              <w:right w:val="single" w:sz="8" w:space="0" w:color="auto"/>
            </w:tcBorders>
            <w:noWrap/>
            <w:vAlign w:val="center"/>
          </w:tcPr>
          <w:p w:rsidR="004E55CE" w:rsidRPr="002F036C" w:rsidRDefault="004E55CE" w:rsidP="00DE2F3B">
            <w:pPr>
              <w:jc w:val="center"/>
              <w:rPr>
                <w:b/>
                <w:bCs/>
                <w:color w:val="000000"/>
                <w:sz w:val="26"/>
                <w:szCs w:val="26"/>
                <w:lang w:val="en-US"/>
              </w:rPr>
            </w:pPr>
          </w:p>
        </w:tc>
      </w:tr>
      <w:tr w:rsidR="004E55CE" w:rsidRPr="002F036C" w:rsidTr="00DE2F3B">
        <w:trPr>
          <w:trHeight w:val="315"/>
          <w:jc w:val="center"/>
        </w:trPr>
        <w:tc>
          <w:tcPr>
            <w:tcW w:w="7093" w:type="dxa"/>
            <w:gridSpan w:val="5"/>
            <w:tcBorders>
              <w:top w:val="single" w:sz="8" w:space="0" w:color="auto"/>
              <w:left w:val="single" w:sz="8" w:space="0" w:color="auto"/>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r>
              <w:rPr>
                <w:b/>
                <w:bCs/>
                <w:color w:val="000000"/>
                <w:sz w:val="26"/>
                <w:szCs w:val="26"/>
                <w:lang w:val="en-US"/>
              </w:rPr>
              <w:t xml:space="preserve">VALOARE </w:t>
            </w:r>
            <w:r w:rsidRPr="002F036C">
              <w:rPr>
                <w:b/>
                <w:bCs/>
                <w:color w:val="000000"/>
                <w:sz w:val="26"/>
                <w:szCs w:val="26"/>
                <w:lang w:val="en-US"/>
              </w:rPr>
              <w:t>TOTAL</w:t>
            </w:r>
            <w:r>
              <w:rPr>
                <w:b/>
                <w:bCs/>
                <w:color w:val="000000"/>
                <w:sz w:val="26"/>
                <w:szCs w:val="26"/>
              </w:rPr>
              <w:t>Ă</w:t>
            </w:r>
            <w:r>
              <w:rPr>
                <w:b/>
                <w:bCs/>
                <w:color w:val="000000"/>
                <w:sz w:val="26"/>
                <w:szCs w:val="26"/>
                <w:lang w:val="en-US"/>
              </w:rPr>
              <w:t xml:space="preserve"> lei, fără T.V.A.</w:t>
            </w:r>
          </w:p>
        </w:tc>
        <w:tc>
          <w:tcPr>
            <w:tcW w:w="1985" w:type="dxa"/>
            <w:tcBorders>
              <w:top w:val="single" w:sz="8" w:space="0" w:color="auto"/>
              <w:left w:val="nil"/>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r>
      <w:tr w:rsidR="004E55CE" w:rsidRPr="003F7148" w:rsidTr="00DE2F3B">
        <w:trPr>
          <w:trHeight w:val="315"/>
          <w:jc w:val="center"/>
        </w:trPr>
        <w:tc>
          <w:tcPr>
            <w:tcW w:w="7093" w:type="dxa"/>
            <w:gridSpan w:val="5"/>
            <w:tcBorders>
              <w:top w:val="single" w:sz="8" w:space="0" w:color="auto"/>
              <w:left w:val="single" w:sz="8" w:space="0" w:color="auto"/>
              <w:bottom w:val="single" w:sz="8" w:space="0" w:color="auto"/>
              <w:right w:val="single" w:sz="8" w:space="0" w:color="auto"/>
            </w:tcBorders>
            <w:vAlign w:val="center"/>
          </w:tcPr>
          <w:p w:rsidR="004E55CE" w:rsidRPr="003F7148" w:rsidRDefault="004E55CE" w:rsidP="00DE2F3B">
            <w:pPr>
              <w:jc w:val="center"/>
              <w:rPr>
                <w:bCs/>
                <w:color w:val="000000"/>
                <w:sz w:val="26"/>
                <w:szCs w:val="26"/>
                <w:lang w:val="en-US"/>
              </w:rPr>
            </w:pPr>
            <w:r w:rsidRPr="003F7148">
              <w:rPr>
                <w:bCs/>
                <w:color w:val="000000"/>
                <w:sz w:val="26"/>
                <w:szCs w:val="26"/>
                <w:lang w:val="en-US"/>
              </w:rPr>
              <w:t>VALOARE T.V.A.</w:t>
            </w:r>
          </w:p>
        </w:tc>
        <w:tc>
          <w:tcPr>
            <w:tcW w:w="1985" w:type="dxa"/>
            <w:tcBorders>
              <w:top w:val="single" w:sz="8" w:space="0" w:color="auto"/>
              <w:left w:val="nil"/>
              <w:bottom w:val="single" w:sz="8" w:space="0" w:color="auto"/>
              <w:right w:val="single" w:sz="8" w:space="0" w:color="auto"/>
            </w:tcBorders>
            <w:vAlign w:val="center"/>
          </w:tcPr>
          <w:p w:rsidR="004E55CE" w:rsidRPr="003F7148" w:rsidRDefault="004E55CE" w:rsidP="00DE2F3B">
            <w:pPr>
              <w:jc w:val="center"/>
              <w:rPr>
                <w:bCs/>
                <w:color w:val="000000"/>
                <w:sz w:val="26"/>
                <w:szCs w:val="26"/>
                <w:lang w:val="en-US"/>
              </w:rPr>
            </w:pPr>
          </w:p>
        </w:tc>
      </w:tr>
      <w:tr w:rsidR="004E55CE" w:rsidRPr="002F036C" w:rsidTr="00DE2F3B">
        <w:trPr>
          <w:trHeight w:val="315"/>
          <w:jc w:val="center"/>
        </w:trPr>
        <w:tc>
          <w:tcPr>
            <w:tcW w:w="7093" w:type="dxa"/>
            <w:gridSpan w:val="5"/>
            <w:tcBorders>
              <w:top w:val="single" w:sz="8" w:space="0" w:color="auto"/>
              <w:left w:val="single" w:sz="8" w:space="0" w:color="auto"/>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r>
              <w:rPr>
                <w:b/>
                <w:bCs/>
                <w:color w:val="000000"/>
                <w:sz w:val="26"/>
                <w:szCs w:val="26"/>
                <w:lang w:val="en-US"/>
              </w:rPr>
              <w:t xml:space="preserve">VALOARE </w:t>
            </w:r>
            <w:r w:rsidRPr="002F036C">
              <w:rPr>
                <w:b/>
                <w:bCs/>
                <w:color w:val="000000"/>
                <w:sz w:val="26"/>
                <w:szCs w:val="26"/>
                <w:lang w:val="en-US"/>
              </w:rPr>
              <w:t>TOTAL</w:t>
            </w:r>
            <w:r>
              <w:rPr>
                <w:b/>
                <w:bCs/>
                <w:color w:val="000000"/>
                <w:sz w:val="26"/>
                <w:szCs w:val="26"/>
              </w:rPr>
              <w:t>Ă</w:t>
            </w:r>
            <w:r>
              <w:rPr>
                <w:b/>
                <w:bCs/>
                <w:color w:val="000000"/>
                <w:sz w:val="26"/>
                <w:szCs w:val="26"/>
                <w:lang w:val="en-US"/>
              </w:rPr>
              <w:t xml:space="preserve"> lei, cu T.V.A.</w:t>
            </w:r>
          </w:p>
        </w:tc>
        <w:tc>
          <w:tcPr>
            <w:tcW w:w="1985" w:type="dxa"/>
            <w:tcBorders>
              <w:top w:val="single" w:sz="8" w:space="0" w:color="auto"/>
              <w:left w:val="nil"/>
              <w:bottom w:val="single" w:sz="8" w:space="0" w:color="auto"/>
              <w:right w:val="single" w:sz="8" w:space="0" w:color="auto"/>
            </w:tcBorders>
            <w:vAlign w:val="center"/>
          </w:tcPr>
          <w:p w:rsidR="004E55CE" w:rsidRPr="002F036C" w:rsidRDefault="004E55CE" w:rsidP="00DE2F3B">
            <w:pPr>
              <w:jc w:val="center"/>
              <w:rPr>
                <w:b/>
                <w:bCs/>
                <w:color w:val="000000"/>
                <w:sz w:val="26"/>
                <w:szCs w:val="26"/>
                <w:lang w:val="en-US"/>
              </w:rPr>
            </w:pPr>
          </w:p>
        </w:tc>
      </w:tr>
    </w:tbl>
    <w:p w:rsidR="004E55CE" w:rsidRPr="002F036C" w:rsidRDefault="004E55CE" w:rsidP="004E55CE">
      <w:pPr>
        <w:rPr>
          <w:sz w:val="26"/>
          <w:szCs w:val="26"/>
        </w:rPr>
      </w:pPr>
    </w:p>
    <w:p w:rsidR="004E55CE" w:rsidRPr="002F036C" w:rsidRDefault="004E55CE" w:rsidP="004E55CE">
      <w:pPr>
        <w:rPr>
          <w:sz w:val="26"/>
          <w:szCs w:val="26"/>
        </w:rPr>
      </w:pPr>
    </w:p>
    <w:p w:rsidR="004E55CE" w:rsidRPr="002F036C" w:rsidRDefault="004E55CE" w:rsidP="004E55CE">
      <w:pPr>
        <w:rPr>
          <w:sz w:val="26"/>
          <w:szCs w:val="26"/>
        </w:rPr>
      </w:pPr>
    </w:p>
    <w:p w:rsidR="004E55CE" w:rsidRDefault="004E55CE" w:rsidP="004E55CE">
      <w:pPr>
        <w:rPr>
          <w:sz w:val="26"/>
          <w:szCs w:val="26"/>
        </w:rPr>
      </w:pPr>
    </w:p>
    <w:p w:rsidR="004E55CE" w:rsidRDefault="004E55CE" w:rsidP="004E55CE">
      <w:pPr>
        <w:rPr>
          <w:sz w:val="26"/>
          <w:szCs w:val="26"/>
        </w:rPr>
      </w:pPr>
    </w:p>
    <w:p w:rsidR="004E55CE" w:rsidRDefault="004E55CE" w:rsidP="004E55CE">
      <w:pPr>
        <w:rPr>
          <w:sz w:val="26"/>
          <w:szCs w:val="26"/>
        </w:rPr>
      </w:pPr>
    </w:p>
    <w:p w:rsidR="004E55CE" w:rsidRDefault="004E55CE" w:rsidP="004E55CE">
      <w:pPr>
        <w:rPr>
          <w:sz w:val="26"/>
          <w:szCs w:val="26"/>
        </w:rPr>
      </w:pPr>
    </w:p>
    <w:p w:rsidR="004E55CE" w:rsidRDefault="004E55CE" w:rsidP="004E55CE">
      <w:pPr>
        <w:rPr>
          <w:sz w:val="26"/>
          <w:szCs w:val="26"/>
        </w:rPr>
      </w:pPr>
    </w:p>
    <w:p w:rsidR="004E55CE" w:rsidRDefault="004E55CE" w:rsidP="004E55CE"/>
    <w:p w:rsidR="004E55CE" w:rsidRDefault="004E55CE" w:rsidP="004E55CE"/>
    <w:p w:rsidR="004E55CE" w:rsidRPr="00251110" w:rsidRDefault="004E55CE" w:rsidP="004E55CE"/>
    <w:p w:rsidR="004E55CE" w:rsidRPr="00251110" w:rsidRDefault="004E55CE" w:rsidP="004E55CE"/>
    <w:p w:rsidR="004E55CE" w:rsidRPr="00251110" w:rsidRDefault="004E55CE" w:rsidP="004E55CE">
      <w:r w:rsidRPr="00251110">
        <w:t>Data completării : [ZZ.LL.AAAA]</w:t>
      </w:r>
      <w:r w:rsidRPr="00251110">
        <w:tab/>
      </w:r>
      <w:r w:rsidRPr="00251110">
        <w:tab/>
      </w:r>
      <w:r w:rsidRPr="00251110">
        <w:tab/>
      </w:r>
      <w:r w:rsidRPr="00251110">
        <w:tab/>
      </w:r>
    </w:p>
    <w:p w:rsidR="004E55CE" w:rsidRPr="00251110" w:rsidRDefault="004E55CE" w:rsidP="004E55CE"/>
    <w:p w:rsidR="004E55CE" w:rsidRPr="00251110" w:rsidRDefault="004E55CE" w:rsidP="004E55CE">
      <w:r>
        <w:t>Operator economic</w:t>
      </w:r>
      <w:r w:rsidRPr="00251110">
        <w:t>……....………………………..</w:t>
      </w:r>
    </w:p>
    <w:p w:rsidR="004E55CE" w:rsidRPr="00251110" w:rsidRDefault="004E55CE" w:rsidP="004E55CE"/>
    <w:p w:rsidR="004E55CE" w:rsidRPr="00251110" w:rsidRDefault="004E55CE" w:rsidP="004E55CE">
      <w:r w:rsidRPr="00251110">
        <w:t>(nume, semnătura autorizată şi ştampila)</w:t>
      </w:r>
    </w:p>
    <w:p w:rsidR="004E55CE" w:rsidRPr="00251110" w:rsidRDefault="004E55CE" w:rsidP="004E55CE">
      <w:pPr>
        <w:jc w:val="both"/>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4E55CE" w:rsidRDefault="004E55CE" w:rsidP="004E55CE">
      <w:pPr>
        <w:jc w:val="right"/>
        <w:rPr>
          <w:b/>
          <w:i/>
          <w:noProof/>
        </w:rPr>
      </w:pPr>
    </w:p>
    <w:p w:rsidR="009040EF" w:rsidRDefault="009040EF" w:rsidP="0094799C">
      <w:pPr>
        <w:jc w:val="right"/>
        <w:rPr>
          <w:b/>
          <w:i/>
          <w:noProof/>
        </w:rPr>
      </w:pPr>
    </w:p>
    <w:p w:rsidR="004E55CE" w:rsidRDefault="004E55CE" w:rsidP="0094799C">
      <w:pPr>
        <w:jc w:val="right"/>
        <w:rPr>
          <w:b/>
          <w:i/>
          <w:noProof/>
        </w:rPr>
      </w:pPr>
    </w:p>
    <w:p w:rsidR="004E55CE" w:rsidRDefault="004E55CE" w:rsidP="0094799C">
      <w:pPr>
        <w:jc w:val="right"/>
        <w:rPr>
          <w:b/>
          <w:i/>
          <w:noProof/>
        </w:rPr>
      </w:pPr>
    </w:p>
    <w:p w:rsidR="009040EF" w:rsidRPr="009C6A48" w:rsidRDefault="009040EF" w:rsidP="0094799C">
      <w:pPr>
        <w:jc w:val="right"/>
        <w:rPr>
          <w:b/>
          <w:i/>
          <w:noProof/>
        </w:rPr>
      </w:pPr>
    </w:p>
    <w:p w:rsidR="00C5150D" w:rsidRPr="009C6A48" w:rsidRDefault="00C5150D" w:rsidP="0094799C">
      <w:pPr>
        <w:jc w:val="right"/>
        <w:rPr>
          <w:b/>
          <w:i/>
          <w:noProof/>
        </w:rPr>
      </w:pPr>
      <w:r w:rsidRPr="009C6A48">
        <w:rPr>
          <w:b/>
          <w:i/>
          <w:noProof/>
        </w:rPr>
        <w:lastRenderedPageBreak/>
        <w:t xml:space="preserve">Formular nr. </w:t>
      </w:r>
      <w:r w:rsidR="00F2355F">
        <w:rPr>
          <w:b/>
          <w:i/>
          <w:noProof/>
        </w:rPr>
        <w:t>5</w:t>
      </w:r>
    </w:p>
    <w:p w:rsidR="00C90172" w:rsidRPr="00C86192" w:rsidRDefault="00C90172" w:rsidP="00C90172">
      <w:pPr>
        <w:jc w:val="center"/>
        <w:rPr>
          <w:b/>
        </w:rPr>
      </w:pPr>
      <w:r w:rsidRPr="00C86192">
        <w:rPr>
          <w:b/>
        </w:rPr>
        <w:t>ACORD DE ASOCIERE</w:t>
      </w:r>
    </w:p>
    <w:p w:rsidR="00C90172" w:rsidRPr="00C86192" w:rsidRDefault="00C90172" w:rsidP="00C90172">
      <w:pPr>
        <w:jc w:val="center"/>
        <w:rPr>
          <w:b/>
        </w:rPr>
      </w:pPr>
      <w:r w:rsidRPr="00C86192">
        <w:rPr>
          <w:b/>
        </w:rPr>
        <w:t>Nr. ________ din _______________</w:t>
      </w:r>
    </w:p>
    <w:p w:rsidR="00C90172" w:rsidRDefault="00C90172" w:rsidP="00C90172">
      <w:pPr>
        <w:jc w:val="both"/>
      </w:pPr>
    </w:p>
    <w:p w:rsidR="00C90172" w:rsidRPr="00C86192" w:rsidRDefault="00C90172" w:rsidP="00C90172">
      <w:pPr>
        <w:jc w:val="both"/>
      </w:pPr>
    </w:p>
    <w:p w:rsidR="00C90172" w:rsidRPr="00C86192" w:rsidRDefault="00C90172" w:rsidP="00C90172">
      <w:pPr>
        <w:jc w:val="both"/>
        <w:rPr>
          <w:b/>
        </w:rPr>
      </w:pPr>
      <w:r w:rsidRPr="00C86192">
        <w:rPr>
          <w:b/>
        </w:rPr>
        <w:t xml:space="preserve">CAPITOLUL I -PARTILE ACORDULUI </w:t>
      </w:r>
    </w:p>
    <w:p w:rsidR="00C90172" w:rsidRPr="00C86192" w:rsidRDefault="00C90172" w:rsidP="00C90172">
      <w:pPr>
        <w:jc w:val="both"/>
      </w:pPr>
    </w:p>
    <w:p w:rsidR="00C90172" w:rsidRPr="00C86192" w:rsidRDefault="00C90172" w:rsidP="00C90172">
      <w:pPr>
        <w:jc w:val="both"/>
      </w:pPr>
      <w:r w:rsidRPr="00C86192">
        <w:rPr>
          <w:b/>
        </w:rPr>
        <w:t>Art. 1</w:t>
      </w:r>
      <w:r w:rsidRPr="00C86192">
        <w:t xml:space="preserve"> Prezentul acord se încheie între :</w:t>
      </w:r>
    </w:p>
    <w:p w:rsidR="00C90172" w:rsidRPr="00C86192" w:rsidRDefault="00C90172" w:rsidP="00C90172">
      <w:pPr>
        <w:jc w:val="both"/>
      </w:pPr>
    </w:p>
    <w:p w:rsidR="00C90172" w:rsidRPr="00C86192" w:rsidRDefault="00C90172" w:rsidP="00C90172">
      <w:pPr>
        <w:jc w:val="both"/>
      </w:pPr>
      <w:r w:rsidRPr="00C86192">
        <w:t>S.C.</w:t>
      </w:r>
      <w:r>
        <w:t>______________</w:t>
      </w:r>
      <w:r w:rsidRPr="00C86192">
        <w:t xml:space="preserve">, cu sediul în </w:t>
      </w:r>
      <w:r>
        <w:t>_____________</w:t>
      </w:r>
      <w:r w:rsidRPr="00C86192">
        <w:t xml:space="preserve">, str. </w:t>
      </w:r>
      <w:r>
        <w:t>__________</w:t>
      </w:r>
      <w:r w:rsidRPr="00C86192">
        <w:t xml:space="preserve"> nr.</w:t>
      </w:r>
      <w:r>
        <w:t>____</w:t>
      </w:r>
      <w:r w:rsidRPr="00C86192">
        <w:t xml:space="preserve">, telefon </w:t>
      </w:r>
      <w:r>
        <w:t>____________</w:t>
      </w:r>
      <w:r w:rsidRPr="00C86192">
        <w:t xml:space="preserve">, fax </w:t>
      </w:r>
      <w:r>
        <w:t>_____________</w:t>
      </w:r>
      <w:r w:rsidRPr="00C86192">
        <w:t xml:space="preserve">, înmatriculată la Registrul Comerțului din </w:t>
      </w:r>
      <w:r>
        <w:t>____________</w:t>
      </w:r>
      <w:r w:rsidRPr="00C86192">
        <w:t xml:space="preserve"> sub nr. </w:t>
      </w:r>
      <w:r>
        <w:t>___________</w:t>
      </w:r>
      <w:r w:rsidRPr="00C86192">
        <w:t xml:space="preserve">, cod unic de înregistrare </w:t>
      </w:r>
      <w:r>
        <w:t>_________________</w:t>
      </w:r>
      <w:r w:rsidRPr="00C86192">
        <w:t xml:space="preserve">, cont bancar în care se vor efectua plățile de către Beneficiar </w:t>
      </w:r>
      <w:r>
        <w:t>_________________</w:t>
      </w:r>
      <w:r w:rsidRPr="00C86192">
        <w:t xml:space="preserve">, deschis la </w:t>
      </w:r>
      <w:r>
        <w:t>_____________________</w:t>
      </w:r>
      <w:r w:rsidRPr="00C86192">
        <w:t xml:space="preserve">, adresa banca: </w:t>
      </w:r>
      <w:r>
        <w:t>_____________</w:t>
      </w:r>
      <w:r w:rsidRPr="00C86192">
        <w:t xml:space="preserve">, reprezentată de </w:t>
      </w:r>
      <w:r>
        <w:t>__________________</w:t>
      </w:r>
      <w:r w:rsidRPr="00C86192">
        <w:t xml:space="preserve"> având funcția de</w:t>
      </w:r>
      <w:r>
        <w:t>____________________</w:t>
      </w:r>
      <w:r w:rsidRPr="00C86192">
        <w:t xml:space="preserve"> , în calitate de  </w:t>
      </w:r>
      <w:r w:rsidRPr="00C86192">
        <w:rPr>
          <w:b/>
        </w:rPr>
        <w:t>LIDER DE ASOCIERE</w:t>
      </w:r>
    </w:p>
    <w:p w:rsidR="00C90172" w:rsidRPr="00C86192" w:rsidRDefault="00C90172" w:rsidP="00C90172">
      <w:pPr>
        <w:jc w:val="both"/>
      </w:pPr>
    </w:p>
    <w:p w:rsidR="00C90172" w:rsidRPr="00C86192" w:rsidRDefault="00C90172" w:rsidP="00C90172">
      <w:pPr>
        <w:jc w:val="both"/>
      </w:pPr>
      <w:r w:rsidRPr="00C86192">
        <w:t xml:space="preserve">si </w:t>
      </w:r>
    </w:p>
    <w:p w:rsidR="00C90172" w:rsidRPr="00C86192" w:rsidRDefault="00C90172" w:rsidP="00C90172">
      <w:pPr>
        <w:jc w:val="both"/>
      </w:pPr>
    </w:p>
    <w:p w:rsidR="00C90172" w:rsidRPr="00C86192" w:rsidRDefault="00C90172" w:rsidP="00C90172">
      <w:pPr>
        <w:jc w:val="both"/>
        <w:rPr>
          <w:b/>
        </w:rPr>
      </w:pPr>
      <w:r w:rsidRPr="00C86192">
        <w:t>S.C.</w:t>
      </w:r>
      <w:r>
        <w:t>______________</w:t>
      </w:r>
      <w:r w:rsidRPr="00C86192">
        <w:t xml:space="preserve">, cu sediul în </w:t>
      </w:r>
      <w:r>
        <w:t>_____________</w:t>
      </w:r>
      <w:r w:rsidRPr="00C86192">
        <w:t xml:space="preserve">, str. </w:t>
      </w:r>
      <w:r>
        <w:t>__________</w:t>
      </w:r>
      <w:r w:rsidRPr="00C86192">
        <w:t xml:space="preserve"> nr.</w:t>
      </w:r>
      <w:r>
        <w:t>____</w:t>
      </w:r>
      <w:r w:rsidRPr="00C86192">
        <w:t xml:space="preserve">, telefon </w:t>
      </w:r>
      <w:r>
        <w:t>____________</w:t>
      </w:r>
      <w:r w:rsidRPr="00C86192">
        <w:t xml:space="preserve">, fax </w:t>
      </w:r>
      <w:r>
        <w:t>_____________</w:t>
      </w:r>
      <w:r w:rsidRPr="00C86192">
        <w:t xml:space="preserve">, înmatriculată la Registrul Comerțului din </w:t>
      </w:r>
      <w:r>
        <w:t>____________</w:t>
      </w:r>
      <w:r w:rsidRPr="00C86192">
        <w:t xml:space="preserve"> sub nr. </w:t>
      </w:r>
      <w:r>
        <w:t>___________</w:t>
      </w:r>
      <w:r w:rsidRPr="00C86192">
        <w:t xml:space="preserve">, cod unic de înregistrare </w:t>
      </w:r>
      <w:r>
        <w:t>_________________</w:t>
      </w:r>
      <w:r w:rsidRPr="00C86192">
        <w:t xml:space="preserve">, cont bancar în care se vor efectua plățile de către Beneficiar </w:t>
      </w:r>
      <w:r>
        <w:t>_________________</w:t>
      </w:r>
      <w:r w:rsidRPr="00C86192">
        <w:t xml:space="preserve">, deschis la </w:t>
      </w:r>
      <w:r>
        <w:t>_____________________</w:t>
      </w:r>
      <w:r w:rsidRPr="00C86192">
        <w:t xml:space="preserve">, adresa banca: </w:t>
      </w:r>
      <w:r>
        <w:t>_____________</w:t>
      </w:r>
      <w:r w:rsidRPr="00C86192">
        <w:t xml:space="preserve">, reprezentată de </w:t>
      </w:r>
      <w:r>
        <w:t>__________________</w:t>
      </w:r>
      <w:r w:rsidRPr="00C86192">
        <w:t xml:space="preserve"> având funcția de</w:t>
      </w:r>
      <w:r>
        <w:t>____________________</w:t>
      </w:r>
      <w:r w:rsidRPr="00C86192">
        <w:t xml:space="preserve"> , în calitate de  </w:t>
      </w:r>
      <w:r w:rsidRPr="00C86192">
        <w:rPr>
          <w:b/>
        </w:rPr>
        <w:t>ASOCIAT</w:t>
      </w:r>
    </w:p>
    <w:p w:rsidR="00C90172" w:rsidRPr="00C86192" w:rsidRDefault="00C90172" w:rsidP="00C90172">
      <w:pPr>
        <w:jc w:val="both"/>
      </w:pPr>
    </w:p>
    <w:p w:rsidR="00C90172" w:rsidRPr="00C86192" w:rsidRDefault="00C90172" w:rsidP="00C90172">
      <w:pPr>
        <w:jc w:val="both"/>
        <w:rPr>
          <w:b/>
        </w:rPr>
      </w:pPr>
      <w:r w:rsidRPr="00C86192">
        <w:rPr>
          <w:b/>
        </w:rPr>
        <w:t>CAPITOLUL II - OBIECTUL ACORDULUI</w:t>
      </w:r>
    </w:p>
    <w:p w:rsidR="00C90172" w:rsidRPr="00C86192" w:rsidRDefault="00C90172" w:rsidP="00C90172">
      <w:pPr>
        <w:jc w:val="both"/>
      </w:pPr>
    </w:p>
    <w:p w:rsidR="00C90172" w:rsidRPr="00C86192" w:rsidRDefault="00C90172" w:rsidP="00C90172">
      <w:pPr>
        <w:jc w:val="both"/>
      </w:pPr>
      <w:r w:rsidRPr="00C86192">
        <w:rPr>
          <w:b/>
        </w:rPr>
        <w:t>Art. 2.1</w:t>
      </w:r>
      <w:r w:rsidRPr="00C86192">
        <w:t xml:space="preserve"> Părțile convin înființarea unei Asocieri compusă din: </w:t>
      </w:r>
    </w:p>
    <w:p w:rsidR="00C90172" w:rsidRPr="00C86192" w:rsidRDefault="00C90172" w:rsidP="00C90172">
      <w:pPr>
        <w:numPr>
          <w:ilvl w:val="0"/>
          <w:numId w:val="21"/>
        </w:numPr>
        <w:overflowPunct/>
        <w:autoSpaceDE/>
        <w:autoSpaceDN/>
        <w:adjustRightInd/>
        <w:spacing w:line="276" w:lineRule="auto"/>
        <w:jc w:val="both"/>
        <w:textAlignment w:val="auto"/>
      </w:pPr>
      <w:r w:rsidRPr="00C86192">
        <w:rPr>
          <w:i/>
        </w:rPr>
        <w:t xml:space="preserve">(i </w:t>
      </w:r>
      <w:proofErr w:type="spellStart"/>
      <w:r w:rsidRPr="00C86192">
        <w:rPr>
          <w:i/>
        </w:rPr>
        <w:t>-lider</w:t>
      </w:r>
      <w:proofErr w:type="spellEnd"/>
      <w:r w:rsidRPr="00C86192">
        <w:rPr>
          <w:i/>
        </w:rPr>
        <w:t xml:space="preserve"> de asociere)</w:t>
      </w:r>
      <w:r>
        <w:t>_______________</w:t>
      </w:r>
      <w:r w:rsidRPr="00C86192">
        <w:t>;</w:t>
      </w:r>
    </w:p>
    <w:p w:rsidR="00C90172" w:rsidRPr="00C86192" w:rsidRDefault="00C90172" w:rsidP="00C90172">
      <w:pPr>
        <w:numPr>
          <w:ilvl w:val="0"/>
          <w:numId w:val="21"/>
        </w:numPr>
        <w:overflowPunct/>
        <w:autoSpaceDE/>
        <w:autoSpaceDN/>
        <w:adjustRightInd/>
        <w:spacing w:line="276" w:lineRule="auto"/>
        <w:jc w:val="both"/>
        <w:textAlignment w:val="auto"/>
      </w:pPr>
      <w:r w:rsidRPr="00C86192">
        <w:rPr>
          <w:i/>
        </w:rPr>
        <w:t>(ii - Asociat 1)</w:t>
      </w:r>
      <w:r w:rsidRPr="00C86192">
        <w:t xml:space="preserve"> </w:t>
      </w:r>
      <w:r>
        <w:t>__________________</w:t>
      </w:r>
      <w:r w:rsidRPr="00C86192">
        <w:t>;</w:t>
      </w:r>
    </w:p>
    <w:p w:rsidR="00C90172" w:rsidRPr="00C86192" w:rsidRDefault="00C90172" w:rsidP="00C90172">
      <w:pPr>
        <w:numPr>
          <w:ilvl w:val="0"/>
          <w:numId w:val="21"/>
        </w:numPr>
        <w:overflowPunct/>
        <w:autoSpaceDE/>
        <w:autoSpaceDN/>
        <w:adjustRightInd/>
        <w:spacing w:line="276" w:lineRule="auto"/>
        <w:jc w:val="both"/>
        <w:textAlignment w:val="auto"/>
      </w:pPr>
      <w:r w:rsidRPr="00C86192">
        <w:rPr>
          <w:i/>
        </w:rPr>
        <w:t>(</w:t>
      </w:r>
      <w:proofErr w:type="spellStart"/>
      <w:r w:rsidRPr="00C86192">
        <w:rPr>
          <w:i/>
        </w:rPr>
        <w:t>iii</w:t>
      </w:r>
      <w:proofErr w:type="spellEnd"/>
      <w:r w:rsidRPr="00C86192">
        <w:rPr>
          <w:i/>
        </w:rPr>
        <w:t xml:space="preserve"> - Asociat n),</w:t>
      </w:r>
      <w:r w:rsidRPr="00C86192">
        <w:t xml:space="preserve">  </w:t>
      </w:r>
    </w:p>
    <w:p w:rsidR="00C90172" w:rsidRPr="00C86192" w:rsidRDefault="00C90172" w:rsidP="00C90172">
      <w:pPr>
        <w:ind w:left="720"/>
        <w:jc w:val="both"/>
      </w:pPr>
    </w:p>
    <w:p w:rsidR="00C90172" w:rsidRPr="00C86192" w:rsidRDefault="00C90172" w:rsidP="00C90172">
      <w:pPr>
        <w:jc w:val="both"/>
      </w:pPr>
      <w:r w:rsidRPr="00C86192">
        <w:t>având ca scop:</w:t>
      </w:r>
    </w:p>
    <w:p w:rsidR="00C90172" w:rsidRPr="00C86192" w:rsidRDefault="00C90172" w:rsidP="00C90172">
      <w:pPr>
        <w:jc w:val="both"/>
        <w:rPr>
          <w:i/>
          <w:lang w:val="fr-FR"/>
        </w:rPr>
      </w:pPr>
      <w:r w:rsidRPr="00C86192">
        <w:tab/>
        <w:t xml:space="preserve"> </w:t>
      </w:r>
      <w:r w:rsidRPr="00C86192">
        <w:rPr>
          <w:lang w:val="fr-FR"/>
        </w:rPr>
        <w:t xml:space="preserve">a) </w:t>
      </w:r>
      <w:proofErr w:type="spellStart"/>
      <w:r w:rsidRPr="00C86192">
        <w:rPr>
          <w:lang w:val="fr-FR"/>
        </w:rPr>
        <w:t>participarea</w:t>
      </w:r>
      <w:proofErr w:type="spellEnd"/>
      <w:r w:rsidRPr="00C86192">
        <w:rPr>
          <w:lang w:val="fr-FR"/>
        </w:rPr>
        <w:t xml:space="preserve"> la </w:t>
      </w:r>
      <w:proofErr w:type="spellStart"/>
      <w:r w:rsidRPr="00C86192">
        <w:rPr>
          <w:lang w:val="fr-FR"/>
        </w:rPr>
        <w:t>procedura</w:t>
      </w:r>
      <w:proofErr w:type="spellEnd"/>
      <w:r w:rsidRPr="00C86192">
        <w:rPr>
          <w:lang w:val="fr-FR"/>
        </w:rPr>
        <w:t xml:space="preserve"> de </w:t>
      </w:r>
      <w:proofErr w:type="spellStart"/>
      <w:r w:rsidRPr="00C86192">
        <w:rPr>
          <w:lang w:val="fr-FR"/>
        </w:rPr>
        <w:t>achiziţie</w:t>
      </w:r>
      <w:proofErr w:type="spellEnd"/>
      <w:r w:rsidRPr="00C86192">
        <w:rPr>
          <w:lang w:val="fr-FR"/>
        </w:rPr>
        <w:t xml:space="preserve"> </w:t>
      </w:r>
      <w:proofErr w:type="spellStart"/>
      <w:r w:rsidRPr="00C86192">
        <w:rPr>
          <w:lang w:val="fr-FR"/>
        </w:rPr>
        <w:t>publică</w:t>
      </w:r>
      <w:proofErr w:type="spellEnd"/>
      <w:r w:rsidRPr="00C86192">
        <w:rPr>
          <w:lang w:val="fr-FR"/>
        </w:rPr>
        <w:t xml:space="preserve"> </w:t>
      </w:r>
      <w:proofErr w:type="spellStart"/>
      <w:r w:rsidRPr="00C86192">
        <w:rPr>
          <w:lang w:val="fr-FR"/>
        </w:rPr>
        <w:t>organizată</w:t>
      </w:r>
      <w:proofErr w:type="spellEnd"/>
      <w:r w:rsidRPr="00C86192">
        <w:rPr>
          <w:lang w:val="fr-FR"/>
        </w:rPr>
        <w:t xml:space="preserve"> de ____</w:t>
      </w:r>
      <w:r>
        <w:rPr>
          <w:lang w:val="fr-FR"/>
        </w:rPr>
        <w:t>____</w:t>
      </w:r>
      <w:r w:rsidRPr="00C86192">
        <w:rPr>
          <w:lang w:val="fr-FR"/>
        </w:rPr>
        <w:t xml:space="preserve">____ pentru </w:t>
      </w:r>
      <w:proofErr w:type="spellStart"/>
      <w:r w:rsidRPr="00C86192">
        <w:rPr>
          <w:lang w:val="fr-FR"/>
        </w:rPr>
        <w:t>atribuirea</w:t>
      </w:r>
      <w:proofErr w:type="spellEnd"/>
      <w:r w:rsidRPr="00C86192">
        <w:rPr>
          <w:lang w:val="fr-FR"/>
        </w:rPr>
        <w:t xml:space="preserve"> </w:t>
      </w:r>
      <w:proofErr w:type="spellStart"/>
      <w:r w:rsidRPr="00C86192">
        <w:rPr>
          <w:lang w:val="fr-FR"/>
        </w:rPr>
        <w:t>contractului</w:t>
      </w:r>
      <w:proofErr w:type="spellEnd"/>
      <w:r w:rsidRPr="00C86192">
        <w:rPr>
          <w:lang w:val="fr-FR"/>
        </w:rPr>
        <w:t xml:space="preserve"> ____________________________________</w:t>
      </w:r>
    </w:p>
    <w:p w:rsidR="00C90172" w:rsidRPr="00761846" w:rsidRDefault="00C90172" w:rsidP="00C90172">
      <w:pPr>
        <w:jc w:val="both"/>
        <w:rPr>
          <w:i/>
          <w:lang w:val="fr-FR"/>
        </w:rPr>
      </w:pPr>
      <w:r w:rsidRPr="00C86192">
        <w:rPr>
          <w:lang w:val="fr-FR"/>
        </w:rPr>
        <w:tab/>
        <w:t xml:space="preserve"> b) </w:t>
      </w:r>
      <w:proofErr w:type="spellStart"/>
      <w:r w:rsidRPr="00C86192">
        <w:rPr>
          <w:lang w:val="fr-FR"/>
        </w:rPr>
        <w:t>derularea</w:t>
      </w:r>
      <w:proofErr w:type="spellEnd"/>
      <w:r w:rsidRPr="00C86192">
        <w:rPr>
          <w:lang w:val="fr-FR"/>
        </w:rPr>
        <w:t>/</w:t>
      </w:r>
      <w:proofErr w:type="spellStart"/>
      <w:r w:rsidRPr="00C86192">
        <w:rPr>
          <w:lang w:val="fr-FR"/>
        </w:rPr>
        <w:t>implementarea</w:t>
      </w:r>
      <w:proofErr w:type="spellEnd"/>
      <w:r w:rsidRPr="00C86192">
        <w:rPr>
          <w:lang w:val="fr-FR"/>
        </w:rPr>
        <w:t xml:space="preserve"> în </w:t>
      </w:r>
      <w:proofErr w:type="spellStart"/>
      <w:r w:rsidRPr="00C86192">
        <w:rPr>
          <w:lang w:val="fr-FR"/>
        </w:rPr>
        <w:t>comun</w:t>
      </w:r>
      <w:proofErr w:type="spellEnd"/>
      <w:r w:rsidRPr="00C86192">
        <w:rPr>
          <w:lang w:val="fr-FR"/>
        </w:rPr>
        <w:t xml:space="preserve"> a </w:t>
      </w:r>
      <w:proofErr w:type="spellStart"/>
      <w:r w:rsidRPr="00C86192">
        <w:rPr>
          <w:lang w:val="fr-FR"/>
        </w:rPr>
        <w:t>contractului</w:t>
      </w:r>
      <w:proofErr w:type="spellEnd"/>
      <w:r w:rsidRPr="00C86192">
        <w:rPr>
          <w:lang w:val="fr-FR"/>
        </w:rPr>
        <w:t xml:space="preserve"> de </w:t>
      </w:r>
      <w:proofErr w:type="spellStart"/>
      <w:r w:rsidRPr="00C86192">
        <w:rPr>
          <w:lang w:val="fr-FR"/>
        </w:rPr>
        <w:t>achiziţie</w:t>
      </w:r>
      <w:proofErr w:type="spellEnd"/>
      <w:r w:rsidRPr="00C86192">
        <w:rPr>
          <w:lang w:val="fr-FR"/>
        </w:rPr>
        <w:t xml:space="preserve"> </w:t>
      </w:r>
      <w:proofErr w:type="spellStart"/>
      <w:r w:rsidRPr="00C86192">
        <w:rPr>
          <w:lang w:val="fr-FR"/>
        </w:rPr>
        <w:t>publică</w:t>
      </w:r>
      <w:proofErr w:type="spellEnd"/>
      <w:r w:rsidRPr="00C86192">
        <w:rPr>
          <w:lang w:val="fr-FR"/>
        </w:rPr>
        <w:t xml:space="preserve"> </w:t>
      </w:r>
      <w:r w:rsidRPr="00C86192">
        <w:rPr>
          <w:i/>
          <w:lang w:val="fr-FR"/>
        </w:rPr>
        <w:t xml:space="preserve">în </w:t>
      </w:r>
      <w:proofErr w:type="spellStart"/>
      <w:r w:rsidRPr="00C86192">
        <w:rPr>
          <w:i/>
          <w:lang w:val="fr-FR"/>
        </w:rPr>
        <w:t>cazul</w:t>
      </w:r>
      <w:proofErr w:type="spellEnd"/>
      <w:r w:rsidRPr="00C86192">
        <w:rPr>
          <w:i/>
          <w:lang w:val="fr-FR"/>
        </w:rPr>
        <w:t xml:space="preserve"> </w:t>
      </w:r>
      <w:proofErr w:type="spellStart"/>
      <w:r w:rsidRPr="00C86192">
        <w:rPr>
          <w:i/>
          <w:lang w:val="fr-FR"/>
        </w:rPr>
        <w:t>desemnării</w:t>
      </w:r>
      <w:proofErr w:type="spellEnd"/>
      <w:r w:rsidRPr="00C86192">
        <w:rPr>
          <w:i/>
          <w:lang w:val="fr-FR"/>
        </w:rPr>
        <w:t xml:space="preserve"> </w:t>
      </w:r>
      <w:proofErr w:type="spellStart"/>
      <w:r w:rsidRPr="00C86192">
        <w:rPr>
          <w:i/>
          <w:lang w:val="fr-FR"/>
        </w:rPr>
        <w:t>ofertei</w:t>
      </w:r>
      <w:proofErr w:type="spellEnd"/>
      <w:r w:rsidRPr="00C86192">
        <w:rPr>
          <w:i/>
          <w:lang w:val="fr-FR"/>
        </w:rPr>
        <w:t xml:space="preserve"> </w:t>
      </w:r>
      <w:proofErr w:type="spellStart"/>
      <w:r w:rsidRPr="00C86192">
        <w:rPr>
          <w:i/>
          <w:lang w:val="fr-FR"/>
        </w:rPr>
        <w:t>comune</w:t>
      </w:r>
      <w:proofErr w:type="spellEnd"/>
      <w:r w:rsidRPr="00C86192">
        <w:rPr>
          <w:i/>
          <w:lang w:val="fr-FR"/>
        </w:rPr>
        <w:t xml:space="preserve"> ca </w:t>
      </w:r>
      <w:proofErr w:type="spellStart"/>
      <w:r w:rsidRPr="00C86192">
        <w:rPr>
          <w:i/>
          <w:lang w:val="fr-FR"/>
        </w:rPr>
        <w:t>fiind</w:t>
      </w:r>
      <w:proofErr w:type="spellEnd"/>
      <w:r w:rsidRPr="00C86192">
        <w:rPr>
          <w:i/>
          <w:lang w:val="fr-FR"/>
        </w:rPr>
        <w:t xml:space="preserve"> </w:t>
      </w:r>
      <w:proofErr w:type="spellStart"/>
      <w:r w:rsidRPr="00C86192">
        <w:rPr>
          <w:i/>
          <w:lang w:val="fr-FR"/>
        </w:rPr>
        <w:t>câştigătoare</w:t>
      </w:r>
      <w:proofErr w:type="spellEnd"/>
      <w:r w:rsidRPr="00C86192">
        <w:rPr>
          <w:i/>
          <w:lang w:val="fr-FR"/>
        </w:rPr>
        <w:t xml:space="preserve">, </w:t>
      </w:r>
      <w:r w:rsidRPr="00C86192">
        <w:t xml:space="preserve">cu respectarea prevederilor prezentului Acord de Asociere. </w:t>
      </w:r>
    </w:p>
    <w:p w:rsidR="00C90172" w:rsidRDefault="00C90172" w:rsidP="00C90172">
      <w:pPr>
        <w:jc w:val="both"/>
        <w:rPr>
          <w:b/>
        </w:rPr>
      </w:pPr>
    </w:p>
    <w:p w:rsidR="00C90172" w:rsidRPr="00C86192" w:rsidRDefault="00C90172" w:rsidP="00C90172">
      <w:pPr>
        <w:jc w:val="both"/>
      </w:pPr>
      <w:r w:rsidRPr="00C86192">
        <w:rPr>
          <w:b/>
        </w:rPr>
        <w:t>Art. 2.2</w:t>
      </w:r>
      <w:r w:rsidRPr="00C86192">
        <w:t xml:space="preserve"> Asocierea va încheia Contractul cu Beneficiarul, în vederea </w:t>
      </w:r>
      <w:proofErr w:type="spellStart"/>
      <w:r w:rsidRPr="00C86192">
        <w:t>indeplinirii</w:t>
      </w:r>
      <w:proofErr w:type="spellEnd"/>
      <w:r w:rsidRPr="00C86192">
        <w:t xml:space="preserve"> obligațiilor contractuale conform prevederilor Documentației de Atribuire, în baza ofertei depuse de Asociere și declarate </w:t>
      </w:r>
      <w:proofErr w:type="spellStart"/>
      <w:r w:rsidRPr="00C86192">
        <w:t>caștigătoare</w:t>
      </w:r>
      <w:proofErr w:type="spellEnd"/>
      <w:r w:rsidRPr="00C86192">
        <w:t xml:space="preserve"> urmare transmiterii de către ____________________ a comunicării rezultatului procedurii. </w:t>
      </w:r>
    </w:p>
    <w:p w:rsidR="00C90172" w:rsidRPr="00C86192" w:rsidRDefault="00C90172" w:rsidP="00C90172">
      <w:pPr>
        <w:jc w:val="both"/>
      </w:pPr>
    </w:p>
    <w:p w:rsidR="00C90172" w:rsidRDefault="00C90172" w:rsidP="00C90172">
      <w:pPr>
        <w:jc w:val="both"/>
        <w:rPr>
          <w:i/>
        </w:rPr>
      </w:pPr>
      <w:r w:rsidRPr="00C86192">
        <w:rPr>
          <w:b/>
        </w:rPr>
        <w:t>Art. 2.3.</w:t>
      </w:r>
      <w:r w:rsidRPr="00C86192">
        <w:t xml:space="preserve"> Asocierea nu are personalitate juridică și nu va putea fi tratată ca o entitate de sine stătătoare, neavând calitate de subiect de drept distinct </w:t>
      </w:r>
      <w:r w:rsidRPr="00C86192">
        <w:rPr>
          <w:i/>
        </w:rPr>
        <w:t>(Art. 1951 Cod Civil).</w:t>
      </w:r>
    </w:p>
    <w:p w:rsidR="00C90172" w:rsidRDefault="00C90172" w:rsidP="00C90172">
      <w:pPr>
        <w:jc w:val="both"/>
        <w:rPr>
          <w:i/>
        </w:rPr>
      </w:pPr>
    </w:p>
    <w:p w:rsidR="00C90172" w:rsidRPr="00035BC9" w:rsidRDefault="00C90172" w:rsidP="00C90172">
      <w:pPr>
        <w:jc w:val="both"/>
      </w:pPr>
      <w:r w:rsidRPr="00C86192">
        <w:rPr>
          <w:b/>
        </w:rPr>
        <w:t>Art. 2.4.</w:t>
      </w:r>
      <w:r w:rsidRPr="00C86192">
        <w:t xml:space="preserve"> Activitatea desfășurată în cadrul Asocierii se realizează pe baza principiului independenței</w:t>
      </w:r>
      <w:r w:rsidRPr="00035BC9">
        <w:t xml:space="preserve"> </w:t>
      </w:r>
      <w:r w:rsidRPr="00C86192">
        <w:t>comerciale și juridice a fiecărei Părți și pe cel al sprijinului reciproc privind obligațiile contractuale</w:t>
      </w:r>
    </w:p>
    <w:p w:rsidR="00C90172" w:rsidRPr="00761846" w:rsidRDefault="00C90172" w:rsidP="00C90172">
      <w:pPr>
        <w:jc w:val="both"/>
      </w:pPr>
      <w:r w:rsidRPr="00C86192">
        <w:t xml:space="preserve">asumate în vederea realizării scopului Asocierii.     </w:t>
      </w:r>
    </w:p>
    <w:p w:rsidR="00C90172" w:rsidRDefault="00C90172" w:rsidP="00C90172">
      <w:pPr>
        <w:jc w:val="both"/>
        <w:rPr>
          <w:b/>
        </w:rPr>
      </w:pPr>
    </w:p>
    <w:p w:rsidR="00C90172" w:rsidRPr="00C86192" w:rsidRDefault="00C90172" w:rsidP="00C90172">
      <w:pPr>
        <w:jc w:val="both"/>
        <w:rPr>
          <w:b/>
        </w:rPr>
      </w:pPr>
      <w:r w:rsidRPr="00C86192">
        <w:rPr>
          <w:b/>
        </w:rPr>
        <w:t>CAPITOLUL III - TERMENUL DE VALABILITATE AL ACORDULUI</w:t>
      </w:r>
    </w:p>
    <w:p w:rsidR="00C90172" w:rsidRPr="00C86192" w:rsidRDefault="00C90172" w:rsidP="00C90172">
      <w:pPr>
        <w:jc w:val="both"/>
      </w:pPr>
    </w:p>
    <w:p w:rsidR="00C90172" w:rsidRPr="00C86192" w:rsidRDefault="00C90172" w:rsidP="00C90172">
      <w:pPr>
        <w:jc w:val="both"/>
      </w:pPr>
      <w:r w:rsidRPr="00C86192">
        <w:rPr>
          <w:b/>
        </w:rPr>
        <w:t>Art. 3.</w:t>
      </w:r>
      <w:r w:rsidRPr="00C86192">
        <w:t xml:space="preserve"> Prezentul acord </w:t>
      </w:r>
      <w:proofErr w:type="spellStart"/>
      <w:r w:rsidRPr="00C86192">
        <w:t>ramâne</w:t>
      </w:r>
      <w:proofErr w:type="spellEnd"/>
      <w:r w:rsidRPr="00C86192">
        <w:t xml:space="preserve"> în vigoare </w:t>
      </w:r>
      <w:proofErr w:type="spellStart"/>
      <w:r w:rsidRPr="00C86192">
        <w:t>pâna</w:t>
      </w:r>
      <w:proofErr w:type="spellEnd"/>
      <w:r w:rsidRPr="00C86192">
        <w:t xml:space="preserve"> la expirarea duratei de valabilitate a contractului semnat cu ___________________________, respectiv până la stingerea tuturor datoriilor legate de acesta și îndeplinirea tuturor obligațiilor asumate de Asociere față de Beneficiar.</w:t>
      </w:r>
    </w:p>
    <w:p w:rsidR="00C90172" w:rsidRPr="00C86192" w:rsidRDefault="00C90172" w:rsidP="00C90172">
      <w:pPr>
        <w:jc w:val="both"/>
      </w:pPr>
    </w:p>
    <w:p w:rsidR="00C90172" w:rsidRPr="00C86192" w:rsidRDefault="00C90172" w:rsidP="00C90172">
      <w:pPr>
        <w:jc w:val="both"/>
        <w:rPr>
          <w:b/>
        </w:rPr>
      </w:pPr>
      <w:r w:rsidRPr="00C86192">
        <w:rPr>
          <w:b/>
        </w:rPr>
        <w:t xml:space="preserve">CAPITOLUL IV - OBLIGAȚIILE PĂRȚILOR. </w:t>
      </w:r>
    </w:p>
    <w:p w:rsidR="00C90172" w:rsidRPr="00C86192" w:rsidRDefault="00C90172" w:rsidP="00C90172">
      <w:pPr>
        <w:jc w:val="both"/>
      </w:pPr>
    </w:p>
    <w:p w:rsidR="00C90172" w:rsidRPr="00C86192" w:rsidRDefault="00C90172" w:rsidP="00C90172">
      <w:pPr>
        <w:jc w:val="both"/>
      </w:pPr>
      <w:r w:rsidRPr="00C86192">
        <w:rPr>
          <w:b/>
        </w:rPr>
        <w:t>Art. 4.1.</w:t>
      </w:r>
      <w:r w:rsidRPr="00C86192">
        <w:t xml:space="preserve"> Părțile convin ca Liderul de asociere este </w:t>
      </w:r>
      <w:r>
        <w:t>_______________________________________</w:t>
      </w:r>
      <w:r w:rsidRPr="00C86192">
        <w:t xml:space="preserve"> .</w:t>
      </w:r>
    </w:p>
    <w:p w:rsidR="00C90172" w:rsidRPr="00C86192" w:rsidRDefault="00C90172" w:rsidP="00C90172">
      <w:pPr>
        <w:jc w:val="both"/>
      </w:pPr>
      <w:r w:rsidRPr="00C86192">
        <w:t xml:space="preserve">Contractul atribuit va fi semnat cu Beneficiarul de </w:t>
      </w:r>
      <w:proofErr w:type="spellStart"/>
      <w:r w:rsidRPr="00C86192">
        <w:t>catre</w:t>
      </w:r>
      <w:proofErr w:type="spellEnd"/>
      <w:r w:rsidRPr="00C86192">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C90172" w:rsidRPr="00C86192" w:rsidRDefault="00C90172" w:rsidP="00C90172">
      <w:pPr>
        <w:jc w:val="both"/>
        <w:rPr>
          <w:lang w:val="fr-FR"/>
        </w:rPr>
      </w:pPr>
    </w:p>
    <w:p w:rsidR="00C90172" w:rsidRPr="00C86192" w:rsidRDefault="00C90172" w:rsidP="00C90172">
      <w:pPr>
        <w:jc w:val="both"/>
        <w:rPr>
          <w:lang w:val="fr-FR"/>
        </w:rPr>
      </w:pPr>
      <w:r w:rsidRPr="00C86192">
        <w:rPr>
          <w:b/>
        </w:rPr>
        <w:t>Art. 4.2</w:t>
      </w:r>
      <w:r w:rsidRPr="00C86192">
        <w:t xml:space="preserve">. </w:t>
      </w:r>
      <w:r w:rsidRPr="00C86192">
        <w:rPr>
          <w:lang w:val="fr-FR"/>
        </w:rPr>
        <w:t xml:space="preserve">Se </w:t>
      </w:r>
      <w:proofErr w:type="spellStart"/>
      <w:r w:rsidRPr="00C86192">
        <w:rPr>
          <w:lang w:val="fr-FR"/>
        </w:rPr>
        <w:t>împuterniceşte</w:t>
      </w:r>
      <w:proofErr w:type="spellEnd"/>
      <w:r w:rsidRPr="00C86192">
        <w:rPr>
          <w:lang w:val="fr-FR"/>
        </w:rPr>
        <w:t xml:space="preserve"> </w:t>
      </w:r>
      <w:r>
        <w:rPr>
          <w:lang w:val="fr-FR"/>
        </w:rPr>
        <w:t>___________________</w:t>
      </w:r>
      <w:r w:rsidRPr="00C86192">
        <w:rPr>
          <w:lang w:val="fr-FR"/>
        </w:rPr>
        <w:t xml:space="preserve">, </w:t>
      </w:r>
      <w:proofErr w:type="spellStart"/>
      <w:r w:rsidRPr="00C86192">
        <w:rPr>
          <w:lang w:val="fr-FR"/>
        </w:rPr>
        <w:t>având</w:t>
      </w:r>
      <w:proofErr w:type="spellEnd"/>
      <w:r w:rsidRPr="00C86192">
        <w:rPr>
          <w:lang w:val="fr-FR"/>
        </w:rPr>
        <w:t xml:space="preserve"> </w:t>
      </w:r>
      <w:proofErr w:type="spellStart"/>
      <w:r w:rsidRPr="00C86192">
        <w:rPr>
          <w:lang w:val="fr-FR"/>
        </w:rPr>
        <w:t>calitatea</w:t>
      </w:r>
      <w:proofErr w:type="spellEnd"/>
      <w:r w:rsidRPr="00C86192">
        <w:rPr>
          <w:lang w:val="fr-FR"/>
        </w:rPr>
        <w:t xml:space="preserve"> de </w:t>
      </w:r>
      <w:proofErr w:type="spellStart"/>
      <w:r w:rsidRPr="00C86192">
        <w:rPr>
          <w:lang w:val="fr-FR"/>
        </w:rPr>
        <w:t>Lider</w:t>
      </w:r>
      <w:proofErr w:type="spellEnd"/>
      <w:r w:rsidRPr="00C86192">
        <w:rPr>
          <w:lang w:val="fr-FR"/>
        </w:rPr>
        <w:t xml:space="preserve"> al </w:t>
      </w:r>
      <w:proofErr w:type="spellStart"/>
      <w:r w:rsidRPr="00C86192">
        <w:rPr>
          <w:lang w:val="fr-FR"/>
        </w:rPr>
        <w:t>asocierii</w:t>
      </w:r>
      <w:proofErr w:type="spellEnd"/>
      <w:r w:rsidRPr="00C86192">
        <w:rPr>
          <w:lang w:val="fr-FR"/>
        </w:rPr>
        <w:t xml:space="preserve">, pentru </w:t>
      </w:r>
      <w:proofErr w:type="spellStart"/>
      <w:r w:rsidRPr="00C86192">
        <w:rPr>
          <w:lang w:val="fr-FR"/>
        </w:rPr>
        <w:t>întocmirea</w:t>
      </w:r>
      <w:proofErr w:type="spellEnd"/>
      <w:r w:rsidRPr="00C86192">
        <w:rPr>
          <w:lang w:val="fr-FR"/>
        </w:rPr>
        <w:t xml:space="preserve"> </w:t>
      </w:r>
      <w:proofErr w:type="spellStart"/>
      <w:r w:rsidRPr="00C86192">
        <w:rPr>
          <w:lang w:val="fr-FR"/>
        </w:rPr>
        <w:t>ofertei</w:t>
      </w:r>
      <w:proofErr w:type="spellEnd"/>
      <w:r w:rsidRPr="00C86192">
        <w:rPr>
          <w:lang w:val="fr-FR"/>
        </w:rPr>
        <w:t xml:space="preserve"> </w:t>
      </w:r>
      <w:proofErr w:type="spellStart"/>
      <w:r w:rsidRPr="00C86192">
        <w:rPr>
          <w:lang w:val="fr-FR"/>
        </w:rPr>
        <w:t>comune</w:t>
      </w:r>
      <w:proofErr w:type="spellEnd"/>
      <w:r w:rsidRPr="00C86192">
        <w:rPr>
          <w:lang w:val="fr-FR"/>
        </w:rPr>
        <w:t xml:space="preserve"> </w:t>
      </w:r>
      <w:proofErr w:type="spellStart"/>
      <w:r w:rsidRPr="00C86192">
        <w:rPr>
          <w:lang w:val="fr-FR"/>
        </w:rPr>
        <w:t>şi</w:t>
      </w:r>
      <w:proofErr w:type="spellEnd"/>
      <w:r w:rsidRPr="00C86192">
        <w:rPr>
          <w:lang w:val="fr-FR"/>
        </w:rPr>
        <w:t xml:space="preserve"> </w:t>
      </w:r>
      <w:proofErr w:type="spellStart"/>
      <w:r w:rsidRPr="00C86192">
        <w:rPr>
          <w:lang w:val="fr-FR"/>
        </w:rPr>
        <w:t>depunerea</w:t>
      </w:r>
      <w:proofErr w:type="spellEnd"/>
      <w:r w:rsidRPr="00C86192">
        <w:rPr>
          <w:lang w:val="fr-FR"/>
        </w:rPr>
        <w:t xml:space="preserve"> </w:t>
      </w:r>
      <w:proofErr w:type="spellStart"/>
      <w:r w:rsidRPr="00C86192">
        <w:rPr>
          <w:lang w:val="fr-FR"/>
        </w:rPr>
        <w:t>acesteia</w:t>
      </w:r>
      <w:proofErr w:type="spellEnd"/>
      <w:r w:rsidRPr="00C86192">
        <w:rPr>
          <w:lang w:val="fr-FR"/>
        </w:rPr>
        <w:t xml:space="preserve"> în </w:t>
      </w:r>
      <w:proofErr w:type="spellStart"/>
      <w:r w:rsidRPr="00C86192">
        <w:rPr>
          <w:lang w:val="fr-FR"/>
        </w:rPr>
        <w:t>numele</w:t>
      </w:r>
      <w:proofErr w:type="spellEnd"/>
      <w:r w:rsidRPr="00C86192">
        <w:rPr>
          <w:lang w:val="fr-FR"/>
        </w:rPr>
        <w:t xml:space="preserve"> </w:t>
      </w:r>
      <w:proofErr w:type="spellStart"/>
      <w:r w:rsidRPr="00C86192">
        <w:rPr>
          <w:lang w:val="fr-FR"/>
        </w:rPr>
        <w:t>şi</w:t>
      </w:r>
      <w:proofErr w:type="spellEnd"/>
      <w:r w:rsidRPr="00C86192">
        <w:rPr>
          <w:lang w:val="fr-FR"/>
        </w:rPr>
        <w:t xml:space="preserve"> pentru </w:t>
      </w:r>
      <w:proofErr w:type="spellStart"/>
      <w:r w:rsidRPr="00C86192">
        <w:rPr>
          <w:lang w:val="fr-FR"/>
        </w:rPr>
        <w:t>asocierea</w:t>
      </w:r>
      <w:proofErr w:type="spellEnd"/>
      <w:r w:rsidRPr="00C86192">
        <w:rPr>
          <w:lang w:val="fr-FR"/>
        </w:rPr>
        <w:t xml:space="preserve"> </w:t>
      </w:r>
      <w:proofErr w:type="spellStart"/>
      <w:r w:rsidRPr="00C86192">
        <w:rPr>
          <w:lang w:val="fr-FR"/>
        </w:rPr>
        <w:t>constituită</w:t>
      </w:r>
      <w:proofErr w:type="spellEnd"/>
      <w:r w:rsidRPr="00C86192">
        <w:rPr>
          <w:lang w:val="fr-FR"/>
        </w:rPr>
        <w:t xml:space="preserve"> prin </w:t>
      </w:r>
      <w:proofErr w:type="spellStart"/>
      <w:r w:rsidRPr="00C86192">
        <w:rPr>
          <w:lang w:val="fr-FR"/>
        </w:rPr>
        <w:t>prezentul</w:t>
      </w:r>
      <w:proofErr w:type="spellEnd"/>
      <w:r w:rsidRPr="00C86192">
        <w:rPr>
          <w:lang w:val="fr-FR"/>
        </w:rPr>
        <w:t xml:space="preserve"> </w:t>
      </w:r>
      <w:proofErr w:type="spellStart"/>
      <w:r w:rsidRPr="00C86192">
        <w:rPr>
          <w:lang w:val="fr-FR"/>
        </w:rPr>
        <w:t>acord</w:t>
      </w:r>
      <w:proofErr w:type="spellEnd"/>
      <w:r w:rsidRPr="00C86192">
        <w:rPr>
          <w:lang w:val="fr-FR"/>
        </w:rPr>
        <w:t>.</w:t>
      </w:r>
    </w:p>
    <w:p w:rsidR="00C90172" w:rsidRPr="00C86192" w:rsidRDefault="00C90172" w:rsidP="00C90172">
      <w:pPr>
        <w:jc w:val="both"/>
      </w:pPr>
    </w:p>
    <w:p w:rsidR="00C90172" w:rsidRPr="00C86192" w:rsidRDefault="00C90172" w:rsidP="00C90172">
      <w:pPr>
        <w:jc w:val="both"/>
      </w:pPr>
      <w:r w:rsidRPr="00C86192">
        <w:rPr>
          <w:b/>
        </w:rPr>
        <w:t>Art. 4.3.</w:t>
      </w:r>
      <w:r w:rsidRPr="00C86192">
        <w:t xml:space="preserve"> Părțile vor răspunde individual și solidar în fața Beneficiarului în ceea ce privește toate responsabilitățile și obligațiile decurgând din sau în legătură cu Contractul.  </w:t>
      </w:r>
    </w:p>
    <w:p w:rsidR="00C90172" w:rsidRPr="00C86192" w:rsidRDefault="00C90172" w:rsidP="00C90172">
      <w:pPr>
        <w:jc w:val="both"/>
      </w:pPr>
    </w:p>
    <w:p w:rsidR="00C90172" w:rsidRPr="00C86192" w:rsidRDefault="00C90172" w:rsidP="00C90172">
      <w:pPr>
        <w:jc w:val="both"/>
      </w:pPr>
      <w:r w:rsidRPr="00C86192">
        <w:rPr>
          <w:b/>
        </w:rPr>
        <w:lastRenderedPageBreak/>
        <w:t>Art. 4.4.</w:t>
      </w:r>
      <w:r w:rsidRPr="00C86192">
        <w:t xml:space="preserve"> Fiecare Parte va garanta, va apară și va despăgubi cealaltă Parte pentru toate daunele previzibile sau imprevizibile, care ar putea rezulta din sau în </w:t>
      </w:r>
      <w:proofErr w:type="spellStart"/>
      <w:r w:rsidRPr="00C86192">
        <w:t>legatură</w:t>
      </w:r>
      <w:proofErr w:type="spellEnd"/>
      <w:r w:rsidRPr="00C86192">
        <w:t xml:space="preserve"> cu încălcarea obligațiilor asumate prin Contract, de către Partea culpabilă. </w:t>
      </w:r>
    </w:p>
    <w:p w:rsidR="00C90172" w:rsidRPr="00C86192" w:rsidRDefault="00C90172" w:rsidP="00C90172">
      <w:pPr>
        <w:jc w:val="both"/>
      </w:pPr>
    </w:p>
    <w:p w:rsidR="00C90172" w:rsidRPr="00C86192" w:rsidRDefault="00C90172" w:rsidP="00C90172">
      <w:pPr>
        <w:jc w:val="both"/>
      </w:pPr>
      <w:r w:rsidRPr="00C86192">
        <w:rPr>
          <w:b/>
        </w:rPr>
        <w:t>Art. 4.5.</w:t>
      </w:r>
      <w:r w:rsidRPr="00C86192">
        <w:t xml:space="preserve"> In situația în care Beneficiarul suferă un prejudiciu în implementarea / derularea contractului "</w:t>
      </w:r>
      <w:r>
        <w:t>__________________</w:t>
      </w:r>
      <w:r w:rsidRPr="00C86192">
        <w:t xml:space="preserve">" se va îndrepta </w:t>
      </w:r>
      <w:proofErr w:type="spellStart"/>
      <w:r w:rsidRPr="00C86192">
        <w:t>impotriva</w:t>
      </w:r>
      <w:proofErr w:type="spellEnd"/>
      <w:r w:rsidRPr="00C86192">
        <w:t xml:space="preserve"> oricărui membru al prezentei asocieri, pentru a obține recuperarea prejudiciului suferit, indiferent dacă respectivul prejudiciu a fost cauzat prin acțiunea/omisiunea unui alt membru al asocierii.</w:t>
      </w:r>
    </w:p>
    <w:p w:rsidR="00C90172" w:rsidRPr="00C86192" w:rsidRDefault="00C90172" w:rsidP="00C90172">
      <w:pPr>
        <w:jc w:val="both"/>
      </w:pPr>
    </w:p>
    <w:p w:rsidR="00C90172" w:rsidRPr="00C86192" w:rsidRDefault="00C90172" w:rsidP="00C90172">
      <w:pPr>
        <w:jc w:val="both"/>
        <w:rPr>
          <w:b/>
        </w:rPr>
      </w:pPr>
      <w:r w:rsidRPr="00C86192">
        <w:rPr>
          <w:b/>
        </w:rPr>
        <w:t>CAPITOLUL V - INCETAREA ACORDULUI DE ASOCIERE</w:t>
      </w:r>
    </w:p>
    <w:p w:rsidR="00C90172" w:rsidRPr="00C86192" w:rsidRDefault="00C90172" w:rsidP="00C90172">
      <w:pPr>
        <w:jc w:val="both"/>
        <w:rPr>
          <w:b/>
        </w:rPr>
      </w:pPr>
    </w:p>
    <w:p w:rsidR="00C90172" w:rsidRPr="00C86192" w:rsidRDefault="00C90172" w:rsidP="00C90172">
      <w:pPr>
        <w:jc w:val="both"/>
      </w:pPr>
      <w:r w:rsidRPr="00C86192">
        <w:rPr>
          <w:b/>
        </w:rPr>
        <w:t>Art. 5.</w:t>
      </w:r>
      <w:r w:rsidRPr="00C86192">
        <w:t xml:space="preserve"> </w:t>
      </w:r>
      <w:proofErr w:type="spellStart"/>
      <w:r w:rsidRPr="00C86192">
        <w:t>Incetarea</w:t>
      </w:r>
      <w:proofErr w:type="spellEnd"/>
      <w:r w:rsidRPr="00C86192">
        <w:t xml:space="preserve"> Acordului de Asociere poate avea loc în următoarele cazuri:</w:t>
      </w:r>
    </w:p>
    <w:p w:rsidR="00C90172" w:rsidRPr="00C86192" w:rsidRDefault="00C90172" w:rsidP="00C90172">
      <w:pPr>
        <w:jc w:val="both"/>
      </w:pPr>
      <w:r w:rsidRPr="00C86192">
        <w:rPr>
          <w:b/>
        </w:rPr>
        <w:t>a)</w:t>
      </w:r>
      <w:r w:rsidRPr="00C86192">
        <w:t xml:space="preserve"> neîncheierea, din orice motiv, a Contractului între Asociere si Beneficiar;</w:t>
      </w:r>
    </w:p>
    <w:p w:rsidR="00C90172" w:rsidRPr="00C86192" w:rsidRDefault="00C90172" w:rsidP="00C90172">
      <w:pPr>
        <w:jc w:val="both"/>
      </w:pPr>
      <w:r w:rsidRPr="00C86192">
        <w:rPr>
          <w:b/>
        </w:rPr>
        <w:t>b)</w:t>
      </w:r>
      <w:r w:rsidRPr="00C86192">
        <w:t xml:space="preserve"> la îndeplinirea în integralitate a obiectului contractului;</w:t>
      </w:r>
    </w:p>
    <w:p w:rsidR="00C90172" w:rsidRPr="00C86192" w:rsidRDefault="00C90172" w:rsidP="00C90172">
      <w:pPr>
        <w:jc w:val="both"/>
      </w:pPr>
      <w:r w:rsidRPr="00C86192">
        <w:rPr>
          <w:b/>
        </w:rPr>
        <w:t>c)</w:t>
      </w:r>
      <w:r w:rsidRPr="00C86192">
        <w:t xml:space="preserve"> la încetarea de plin drept a Contractului încheiat între Asociere și Beneficiar, în conformitate cu prevederile Contractului.</w:t>
      </w:r>
    </w:p>
    <w:p w:rsidR="00C90172" w:rsidRPr="00C86192" w:rsidRDefault="00C90172" w:rsidP="00C90172">
      <w:pPr>
        <w:jc w:val="both"/>
        <w:rPr>
          <w:b/>
        </w:rPr>
      </w:pPr>
    </w:p>
    <w:p w:rsidR="00C90172" w:rsidRPr="00C86192" w:rsidRDefault="00C90172" w:rsidP="00C90172">
      <w:pPr>
        <w:jc w:val="both"/>
        <w:rPr>
          <w:b/>
        </w:rPr>
      </w:pPr>
      <w:r w:rsidRPr="00C86192">
        <w:rPr>
          <w:b/>
        </w:rPr>
        <w:t>CAPITOLUL VI - ALTE CLAUZE</w:t>
      </w:r>
    </w:p>
    <w:p w:rsidR="00C90172" w:rsidRPr="00C86192" w:rsidRDefault="00C90172" w:rsidP="00C90172">
      <w:pPr>
        <w:jc w:val="both"/>
        <w:rPr>
          <w:b/>
        </w:rPr>
      </w:pPr>
    </w:p>
    <w:p w:rsidR="00C90172" w:rsidRPr="00C86192" w:rsidRDefault="00C90172" w:rsidP="00C90172">
      <w:pPr>
        <w:jc w:val="both"/>
      </w:pPr>
      <w:r w:rsidRPr="00C86192">
        <w:rPr>
          <w:b/>
        </w:rPr>
        <w:t>Art. 6.1.</w:t>
      </w:r>
      <w:r w:rsidRPr="00C86192">
        <w:t xml:space="preserve"> Membrii asocierii convin ca asociatul </w:t>
      </w:r>
      <w:r>
        <w:t>________________________</w:t>
      </w:r>
      <w:r w:rsidRPr="00C86192">
        <w:t xml:space="preserve"> - în calitate de Lider al Asocierii, să fie desemnat titular de cont, în vederea efectuării operațiunilor financiar-contabile, respectiv emiterea și încasarea facturilor aferente Contractului</w:t>
      </w:r>
      <w:r w:rsidRPr="00176581">
        <w:t xml:space="preserve"> „</w:t>
      </w:r>
      <w:r>
        <w:t>_________________________</w:t>
      </w:r>
      <w:r w:rsidRPr="00176581">
        <w:t>”.</w:t>
      </w:r>
      <w:r w:rsidRPr="00C86192">
        <w:t xml:space="preserve"> </w:t>
      </w:r>
    </w:p>
    <w:p w:rsidR="00C90172" w:rsidRPr="00C86192" w:rsidRDefault="00C90172" w:rsidP="00C90172">
      <w:pPr>
        <w:jc w:val="both"/>
      </w:pPr>
    </w:p>
    <w:p w:rsidR="00C90172" w:rsidRPr="00C86192" w:rsidRDefault="00C90172" w:rsidP="00C90172">
      <w:pPr>
        <w:jc w:val="both"/>
      </w:pPr>
      <w:r w:rsidRPr="00C86192">
        <w:t xml:space="preserve">Datele de identificare sunt </w:t>
      </w:r>
      <w:proofErr w:type="spellStart"/>
      <w:r w:rsidRPr="00C86192">
        <w:t>urmatoarele</w:t>
      </w:r>
      <w:proofErr w:type="spellEnd"/>
      <w:r w:rsidRPr="00C86192">
        <w:t>:</w:t>
      </w:r>
    </w:p>
    <w:p w:rsidR="00C90172" w:rsidRPr="00C86192" w:rsidRDefault="00C90172" w:rsidP="00C90172">
      <w:pPr>
        <w:jc w:val="both"/>
      </w:pPr>
    </w:p>
    <w:p w:rsidR="00C90172" w:rsidRPr="00C86192" w:rsidRDefault="00C90172" w:rsidP="00C90172">
      <w:pPr>
        <w:jc w:val="both"/>
      </w:pPr>
      <w:r w:rsidRPr="00C86192">
        <w:t xml:space="preserve">Numele titularului de cont: </w:t>
      </w:r>
    </w:p>
    <w:p w:rsidR="00C90172" w:rsidRPr="00C86192" w:rsidRDefault="00C90172" w:rsidP="00C90172">
      <w:pPr>
        <w:jc w:val="both"/>
      </w:pPr>
      <w:r w:rsidRPr="00C86192">
        <w:t xml:space="preserve">Adresa: </w:t>
      </w:r>
    </w:p>
    <w:p w:rsidR="00C90172" w:rsidRPr="00C86192" w:rsidRDefault="00C90172" w:rsidP="00C90172">
      <w:pPr>
        <w:jc w:val="both"/>
      </w:pPr>
      <w:proofErr w:type="spellStart"/>
      <w:r w:rsidRPr="00C86192">
        <w:t>Numar</w:t>
      </w:r>
      <w:proofErr w:type="spellEnd"/>
      <w:r w:rsidRPr="00C86192">
        <w:t xml:space="preserve"> TVA:</w:t>
      </w:r>
    </w:p>
    <w:p w:rsidR="00C90172" w:rsidRPr="00C86192" w:rsidRDefault="00C90172" w:rsidP="00C90172">
      <w:pPr>
        <w:jc w:val="both"/>
      </w:pPr>
      <w:r w:rsidRPr="00C86192">
        <w:t>Reprezentant Legal:</w:t>
      </w:r>
    </w:p>
    <w:p w:rsidR="00C90172" w:rsidRPr="00C86192" w:rsidRDefault="00C90172" w:rsidP="00C90172">
      <w:pPr>
        <w:jc w:val="both"/>
      </w:pPr>
      <w:r w:rsidRPr="00C86192">
        <w:t xml:space="preserve">Telefon/fax/e-mail: </w:t>
      </w:r>
    </w:p>
    <w:p w:rsidR="00C90172" w:rsidRPr="00C86192" w:rsidRDefault="00C90172" w:rsidP="00C90172">
      <w:pPr>
        <w:jc w:val="both"/>
      </w:pPr>
      <w:r w:rsidRPr="00C86192">
        <w:t>Denumire Banca:</w:t>
      </w:r>
    </w:p>
    <w:p w:rsidR="00C90172" w:rsidRPr="00C86192" w:rsidRDefault="00C90172" w:rsidP="00C90172">
      <w:pPr>
        <w:jc w:val="both"/>
      </w:pPr>
      <w:r w:rsidRPr="00C86192">
        <w:t>Adresa Banca:</w:t>
      </w:r>
    </w:p>
    <w:p w:rsidR="00C90172" w:rsidRPr="00C86192" w:rsidRDefault="00C90172" w:rsidP="00C90172">
      <w:pPr>
        <w:jc w:val="both"/>
      </w:pPr>
      <w:proofErr w:type="spellStart"/>
      <w:r w:rsidRPr="00C86192">
        <w:t>Numar</w:t>
      </w:r>
      <w:proofErr w:type="spellEnd"/>
      <w:r w:rsidRPr="00C86192">
        <w:t xml:space="preserve"> cont bancar:</w:t>
      </w:r>
    </w:p>
    <w:p w:rsidR="00C90172" w:rsidRPr="00C86192" w:rsidRDefault="00C90172" w:rsidP="00C90172">
      <w:pPr>
        <w:jc w:val="both"/>
      </w:pPr>
      <w:r w:rsidRPr="00C86192">
        <w:t xml:space="preserve">IBAN: </w:t>
      </w:r>
    </w:p>
    <w:p w:rsidR="00C90172" w:rsidRPr="00C86192" w:rsidRDefault="00C90172" w:rsidP="00C90172">
      <w:pPr>
        <w:jc w:val="both"/>
      </w:pPr>
    </w:p>
    <w:p w:rsidR="00C90172" w:rsidRPr="00C86192" w:rsidRDefault="00C90172" w:rsidP="00C90172">
      <w:pPr>
        <w:jc w:val="both"/>
      </w:pPr>
      <w:r w:rsidRPr="00C86192">
        <w:t xml:space="preserve">*Asociatul </w:t>
      </w:r>
      <w:r>
        <w:t>____________________</w:t>
      </w:r>
      <w:r w:rsidRPr="00C86192">
        <w:t xml:space="preserve"> - in calitate de Lider al Asocierii, va emite si incasa facturile aferente Contractului prin intermediul sucursalei sale din Romania, aceasta </w:t>
      </w:r>
      <w:proofErr w:type="spellStart"/>
      <w:r w:rsidRPr="00C86192">
        <w:t>avand</w:t>
      </w:r>
      <w:proofErr w:type="spellEnd"/>
      <w:r w:rsidRPr="00C86192">
        <w:t xml:space="preserve"> </w:t>
      </w:r>
      <w:proofErr w:type="spellStart"/>
      <w:r w:rsidRPr="00C86192">
        <w:t>urmatoarele</w:t>
      </w:r>
      <w:proofErr w:type="spellEnd"/>
      <w:r w:rsidRPr="00C86192">
        <w:t xml:space="preserve"> date de identificare:</w:t>
      </w:r>
    </w:p>
    <w:p w:rsidR="00C90172" w:rsidRPr="00C86192" w:rsidRDefault="00C90172" w:rsidP="00C90172">
      <w:pPr>
        <w:jc w:val="both"/>
      </w:pPr>
    </w:p>
    <w:p w:rsidR="00C90172" w:rsidRPr="00C86192" w:rsidRDefault="00C90172" w:rsidP="00C90172">
      <w:pPr>
        <w:jc w:val="both"/>
      </w:pPr>
      <w:r w:rsidRPr="00C86192">
        <w:t>Denumire:</w:t>
      </w:r>
    </w:p>
    <w:p w:rsidR="00C90172" w:rsidRPr="00C86192" w:rsidRDefault="00C90172" w:rsidP="00C90172">
      <w:pPr>
        <w:jc w:val="both"/>
      </w:pPr>
      <w:r w:rsidRPr="00C86192">
        <w:t>Sediul Social:</w:t>
      </w:r>
    </w:p>
    <w:p w:rsidR="00C90172" w:rsidRPr="00C86192" w:rsidRDefault="00C90172" w:rsidP="00C90172">
      <w:pPr>
        <w:jc w:val="both"/>
      </w:pPr>
      <w:r w:rsidRPr="00C86192">
        <w:t xml:space="preserve">Cod Unic de </w:t>
      </w:r>
      <w:proofErr w:type="spellStart"/>
      <w:r w:rsidRPr="00C86192">
        <w:t>Inregistrare</w:t>
      </w:r>
      <w:proofErr w:type="spellEnd"/>
      <w:r w:rsidRPr="00C86192">
        <w:t>:</w:t>
      </w:r>
    </w:p>
    <w:p w:rsidR="00C90172" w:rsidRPr="00C86192" w:rsidRDefault="00C90172" w:rsidP="00C90172">
      <w:pPr>
        <w:jc w:val="both"/>
      </w:pPr>
      <w:r w:rsidRPr="00C86192">
        <w:t xml:space="preserve">Număr de ordine în Registrul </w:t>
      </w:r>
      <w:proofErr w:type="spellStart"/>
      <w:r w:rsidRPr="00C86192">
        <w:t>Comertului</w:t>
      </w:r>
      <w:proofErr w:type="spellEnd"/>
      <w:r w:rsidRPr="00C86192">
        <w:t>:</w:t>
      </w:r>
    </w:p>
    <w:p w:rsidR="00C90172" w:rsidRPr="00C86192" w:rsidRDefault="00C90172" w:rsidP="00C90172">
      <w:pPr>
        <w:jc w:val="both"/>
      </w:pPr>
      <w:r w:rsidRPr="00C86192">
        <w:t>Cont Bancar:</w:t>
      </w:r>
    </w:p>
    <w:p w:rsidR="00C90172" w:rsidRPr="00C86192" w:rsidRDefault="00C90172" w:rsidP="00C90172">
      <w:pPr>
        <w:jc w:val="both"/>
      </w:pPr>
      <w:r w:rsidRPr="00C86192">
        <w:t>Denumire Bancă:</w:t>
      </w:r>
    </w:p>
    <w:p w:rsidR="00C90172" w:rsidRPr="00C86192" w:rsidRDefault="00C90172" w:rsidP="00C90172">
      <w:pPr>
        <w:jc w:val="both"/>
      </w:pPr>
      <w:r w:rsidRPr="00C86192">
        <w:t>Adresa Bancă:</w:t>
      </w:r>
    </w:p>
    <w:p w:rsidR="00C90172" w:rsidRPr="00C86192" w:rsidRDefault="00C90172" w:rsidP="00C90172">
      <w:pPr>
        <w:jc w:val="both"/>
      </w:pPr>
      <w:r w:rsidRPr="00C86192">
        <w:t>Reprezentant Legal:</w:t>
      </w:r>
    </w:p>
    <w:p w:rsidR="00C90172" w:rsidRPr="00C86192" w:rsidRDefault="00C90172" w:rsidP="00C90172">
      <w:pPr>
        <w:jc w:val="both"/>
      </w:pPr>
    </w:p>
    <w:p w:rsidR="00C90172" w:rsidRPr="00C86192" w:rsidRDefault="00C90172" w:rsidP="00C90172">
      <w:pPr>
        <w:jc w:val="both"/>
      </w:pPr>
      <w:r w:rsidRPr="00C86192">
        <w:t xml:space="preserve">Nota: * </w:t>
      </w:r>
      <w:r w:rsidRPr="00C86192">
        <w:rPr>
          <w:i/>
        </w:rPr>
        <w:t xml:space="preserve">se va completa in cazul in care asociatul desemnat pentru emiterea si </w:t>
      </w:r>
      <w:proofErr w:type="spellStart"/>
      <w:r w:rsidRPr="00C86192">
        <w:rPr>
          <w:i/>
        </w:rPr>
        <w:t>incasarea</w:t>
      </w:r>
      <w:proofErr w:type="spellEnd"/>
      <w:r w:rsidRPr="00C86192">
        <w:rPr>
          <w:i/>
        </w:rPr>
        <w:t xml:space="preserve"> facturilor este persoana juridica nerezidenta in Romania</w:t>
      </w:r>
      <w:r w:rsidRPr="00C86192">
        <w:t>."</w:t>
      </w:r>
    </w:p>
    <w:p w:rsidR="00C90172" w:rsidRPr="00C86192" w:rsidRDefault="00C90172" w:rsidP="00C90172">
      <w:pPr>
        <w:jc w:val="both"/>
      </w:pPr>
    </w:p>
    <w:p w:rsidR="00C90172" w:rsidRPr="00C86192" w:rsidRDefault="00C90172" w:rsidP="00C90172">
      <w:pPr>
        <w:jc w:val="both"/>
      </w:pPr>
      <w:r w:rsidRPr="00C86192">
        <w:rPr>
          <w:b/>
        </w:rPr>
        <w:t>Art. 6.2.</w:t>
      </w:r>
      <w:r w:rsidRPr="00C86192">
        <w:t xml:space="preserve"> In caz de atribuire, asociaţii au convenit </w:t>
      </w:r>
      <w:proofErr w:type="spellStart"/>
      <w:r w:rsidRPr="00C86192">
        <w:t>urmatoarele</w:t>
      </w:r>
      <w:proofErr w:type="spellEnd"/>
      <w:r w:rsidRPr="00C86192">
        <w:t xml:space="preserve"> cote de participare în cadrul asocierii:</w:t>
      </w:r>
    </w:p>
    <w:p w:rsidR="00C90172" w:rsidRPr="001B4527" w:rsidRDefault="00C90172" w:rsidP="00C90172">
      <w:pPr>
        <w:jc w:val="both"/>
        <w:rPr>
          <w:sz w:val="22"/>
          <w:szCs w:val="22"/>
        </w:rPr>
      </w:pPr>
      <w:r w:rsidRPr="001B4527">
        <w:rPr>
          <w:sz w:val="22"/>
          <w:szCs w:val="22"/>
        </w:rPr>
        <w:t>______________________________ % (</w:t>
      </w:r>
      <w:r w:rsidRPr="001B4527">
        <w:rPr>
          <w:i/>
          <w:sz w:val="22"/>
          <w:szCs w:val="22"/>
        </w:rPr>
        <w:t>in litere</w:t>
      </w:r>
      <w:r w:rsidRPr="001B4527">
        <w:rPr>
          <w:sz w:val="22"/>
          <w:szCs w:val="22"/>
        </w:rPr>
        <w:t>),</w:t>
      </w:r>
    </w:p>
    <w:p w:rsidR="00C90172" w:rsidRPr="001B4527" w:rsidRDefault="00C90172" w:rsidP="00C90172">
      <w:pPr>
        <w:jc w:val="both"/>
        <w:rPr>
          <w:sz w:val="22"/>
          <w:szCs w:val="22"/>
        </w:rPr>
      </w:pPr>
      <w:r w:rsidRPr="001B4527">
        <w:rPr>
          <w:sz w:val="22"/>
          <w:szCs w:val="22"/>
        </w:rPr>
        <w:t>______________________________% (</w:t>
      </w:r>
      <w:r w:rsidRPr="001B4527">
        <w:rPr>
          <w:i/>
          <w:sz w:val="22"/>
          <w:szCs w:val="22"/>
        </w:rPr>
        <w:t>in litere</w:t>
      </w:r>
      <w:r w:rsidRPr="001B4527">
        <w:rPr>
          <w:sz w:val="22"/>
          <w:szCs w:val="22"/>
        </w:rPr>
        <w:t>)</w:t>
      </w:r>
    </w:p>
    <w:p w:rsidR="00C90172" w:rsidRPr="001B4527" w:rsidRDefault="00C90172" w:rsidP="00C90172">
      <w:pPr>
        <w:jc w:val="both"/>
        <w:rPr>
          <w:sz w:val="22"/>
          <w:szCs w:val="22"/>
        </w:rPr>
      </w:pPr>
    </w:p>
    <w:p w:rsidR="00C90172" w:rsidRPr="00C90172" w:rsidRDefault="00C90172" w:rsidP="00C90172">
      <w:pPr>
        <w:rPr>
          <w:rFonts w:eastAsia="Calibri"/>
          <w:color w:val="000000"/>
          <w:szCs w:val="22"/>
        </w:rPr>
      </w:pPr>
      <w:r w:rsidRPr="00C90172">
        <w:rPr>
          <w:rFonts w:eastAsia="Calibri"/>
          <w:b/>
          <w:bCs/>
          <w:color w:val="000000"/>
          <w:szCs w:val="22"/>
        </w:rPr>
        <w:t xml:space="preserve">Art. 6.3. </w:t>
      </w:r>
      <w:r w:rsidRPr="00C90172">
        <w:rPr>
          <w:rFonts w:eastAsia="Calibri"/>
          <w:color w:val="000000"/>
          <w:szCs w:val="22"/>
        </w:rPr>
        <w:t xml:space="preserve">Descrierea sumara a </w:t>
      </w:r>
      <w:proofErr w:type="spellStart"/>
      <w:r w:rsidRPr="00C90172">
        <w:rPr>
          <w:rFonts w:eastAsia="Calibri"/>
          <w:color w:val="000000"/>
          <w:szCs w:val="22"/>
        </w:rPr>
        <w:t>activitatilor</w:t>
      </w:r>
      <w:proofErr w:type="spellEnd"/>
      <w:r w:rsidRPr="00C90172">
        <w:rPr>
          <w:rFonts w:eastAsia="Calibri"/>
          <w:color w:val="000000"/>
          <w:szCs w:val="22"/>
        </w:rPr>
        <w:t xml:space="preserve"> efectuate de </w:t>
      </w:r>
      <w:proofErr w:type="spellStart"/>
      <w:r w:rsidRPr="00C90172">
        <w:rPr>
          <w:rFonts w:eastAsia="Calibri"/>
          <w:color w:val="000000"/>
          <w:szCs w:val="22"/>
        </w:rPr>
        <w:t>catre</w:t>
      </w:r>
      <w:proofErr w:type="spellEnd"/>
      <w:r w:rsidRPr="00C90172">
        <w:rPr>
          <w:rFonts w:eastAsia="Calibri"/>
          <w:color w:val="000000"/>
          <w:szCs w:val="22"/>
        </w:rPr>
        <w:t xml:space="preserve"> fiecare asociat in parte: </w:t>
      </w:r>
    </w:p>
    <w:p w:rsidR="00C90172" w:rsidRPr="00C90172" w:rsidRDefault="00C90172" w:rsidP="00C90172">
      <w:pPr>
        <w:rPr>
          <w:rFonts w:eastAsia="Calibri"/>
          <w:color w:val="000000"/>
          <w:szCs w:val="22"/>
        </w:rPr>
      </w:pPr>
      <w:r w:rsidRPr="00C90172">
        <w:rPr>
          <w:rFonts w:eastAsia="Calibri"/>
          <w:color w:val="000000"/>
          <w:szCs w:val="22"/>
        </w:rPr>
        <w:t xml:space="preserve">1.__________________________________ </w:t>
      </w:r>
    </w:p>
    <w:p w:rsidR="00C90172" w:rsidRPr="00926AD2" w:rsidRDefault="00C90172" w:rsidP="00C90172">
      <w:pPr>
        <w:jc w:val="both"/>
        <w:rPr>
          <w:sz w:val="28"/>
        </w:rPr>
      </w:pPr>
      <w:r w:rsidRPr="00C90172">
        <w:rPr>
          <w:rFonts w:eastAsia="Calibri"/>
          <w:color w:val="000000"/>
          <w:szCs w:val="22"/>
        </w:rPr>
        <w:t>2. _________________________________</w:t>
      </w:r>
    </w:p>
    <w:p w:rsidR="00C90172" w:rsidRPr="00C86192" w:rsidRDefault="00C90172" w:rsidP="00C90172">
      <w:pPr>
        <w:jc w:val="both"/>
      </w:pPr>
    </w:p>
    <w:p w:rsidR="00C90172" w:rsidRPr="00C86192" w:rsidRDefault="00C90172" w:rsidP="00C90172">
      <w:pPr>
        <w:jc w:val="both"/>
      </w:pPr>
      <w:r w:rsidRPr="00C86192">
        <w:rPr>
          <w:b/>
        </w:rPr>
        <w:t>Art. 6.</w:t>
      </w:r>
      <w:r>
        <w:rPr>
          <w:b/>
        </w:rPr>
        <w:t>4</w:t>
      </w:r>
      <w:r w:rsidRPr="00C86192">
        <w:rPr>
          <w:b/>
        </w:rPr>
        <w:t>.</w:t>
      </w:r>
      <w:r w:rsidRPr="00C86192">
        <w:t xml:space="preserve"> Asociaţii convin să se susțină ori de câte ori va fi nevoie pe tot parcursul realizării contractului, acordându-și sprijin de natură tehnică, managerială sau/și logistică ori de câte ori situația o cere.</w:t>
      </w:r>
    </w:p>
    <w:p w:rsidR="00C90172" w:rsidRPr="00C86192" w:rsidRDefault="00C90172" w:rsidP="00C90172">
      <w:pPr>
        <w:jc w:val="both"/>
      </w:pPr>
    </w:p>
    <w:p w:rsidR="00C90172" w:rsidRPr="00C86192" w:rsidRDefault="00C90172" w:rsidP="00C90172">
      <w:pPr>
        <w:jc w:val="both"/>
      </w:pPr>
      <w:r w:rsidRPr="00C86192">
        <w:rPr>
          <w:b/>
        </w:rPr>
        <w:t>Art. 6.</w:t>
      </w:r>
      <w:r>
        <w:rPr>
          <w:b/>
        </w:rPr>
        <w:t>5</w:t>
      </w:r>
      <w:r w:rsidRPr="00C86192">
        <w:rPr>
          <w:b/>
        </w:rPr>
        <w:t>.</w:t>
      </w:r>
      <w:r w:rsidRPr="00C86192">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C90172" w:rsidRPr="00C86192" w:rsidRDefault="00C90172" w:rsidP="00C90172">
      <w:pPr>
        <w:jc w:val="both"/>
      </w:pPr>
    </w:p>
    <w:p w:rsidR="00C90172" w:rsidRPr="00C86192" w:rsidRDefault="00C90172" w:rsidP="00C90172">
      <w:pPr>
        <w:jc w:val="both"/>
      </w:pPr>
      <w:r w:rsidRPr="00C86192">
        <w:rPr>
          <w:b/>
        </w:rPr>
        <w:t>Art. 6.</w:t>
      </w:r>
      <w:r>
        <w:rPr>
          <w:b/>
        </w:rPr>
        <w:t>6</w:t>
      </w:r>
      <w:r w:rsidRPr="00C86192">
        <w:rPr>
          <w:b/>
        </w:rPr>
        <w:t>.</w:t>
      </w:r>
      <w:r w:rsidRPr="00C86192">
        <w:t xml:space="preserve"> Prezentul acord se completează în ceea ce priveşte termenele şi condiţiile de </w:t>
      </w:r>
      <w:r>
        <w:t>furnizare a produselor</w:t>
      </w:r>
      <w:r w:rsidRPr="00C86192">
        <w:t xml:space="preserve">, cu prevederile contractului ce se va încheia între </w:t>
      </w:r>
      <w:r>
        <w:t>_________________</w:t>
      </w:r>
      <w:r w:rsidRPr="00C86192">
        <w:t>(liderul de asociere) şi Beneficiar.</w:t>
      </w:r>
    </w:p>
    <w:p w:rsidR="00C90172" w:rsidRPr="00C86192" w:rsidRDefault="00C90172" w:rsidP="00C90172">
      <w:pPr>
        <w:jc w:val="both"/>
      </w:pPr>
    </w:p>
    <w:p w:rsidR="00C90172" w:rsidRPr="00C86192" w:rsidRDefault="00C90172" w:rsidP="00C90172">
      <w:pPr>
        <w:tabs>
          <w:tab w:val="left" w:pos="720"/>
        </w:tabs>
        <w:jc w:val="both"/>
      </w:pPr>
      <w:r w:rsidRPr="00C86192">
        <w:t xml:space="preserve"> </w:t>
      </w:r>
      <w:r w:rsidRPr="00C86192">
        <w:rPr>
          <w:b/>
        </w:rPr>
        <w:t>Art. 6.</w:t>
      </w:r>
      <w:r>
        <w:rPr>
          <w:b/>
        </w:rPr>
        <w:t>7</w:t>
      </w:r>
      <w:r w:rsidRPr="00C86192">
        <w:t>. (1) Prezentul Acord de Asociere împreuna cu toate aspectele și toate efectele ce decurg din, sau în legătură cu acestea,vor fi guvernate de legea română.</w:t>
      </w:r>
    </w:p>
    <w:p w:rsidR="00C90172" w:rsidRPr="00C86192" w:rsidRDefault="00C90172" w:rsidP="00C90172">
      <w:pPr>
        <w:tabs>
          <w:tab w:val="left" w:pos="720"/>
        </w:tabs>
        <w:jc w:val="both"/>
      </w:pPr>
      <w:r w:rsidRPr="00C86192">
        <w:tab/>
        <w:t xml:space="preserve">    (2) Litigiile izvorâte din sau în </w:t>
      </w:r>
      <w:proofErr w:type="spellStart"/>
      <w:r w:rsidRPr="00C86192">
        <w:t>legatură</w:t>
      </w:r>
      <w:proofErr w:type="spellEnd"/>
      <w:r w:rsidRPr="00C86192">
        <w:t xml:space="preserve"> cu Acordul de Asociere, între membrii Asocierii, sunt supuse instanțelor de drept comun.</w:t>
      </w:r>
    </w:p>
    <w:p w:rsidR="00C90172" w:rsidRDefault="00C90172" w:rsidP="00C90172">
      <w:pPr>
        <w:tabs>
          <w:tab w:val="left" w:pos="720"/>
        </w:tabs>
        <w:jc w:val="both"/>
      </w:pPr>
      <w:r w:rsidRPr="00C86192">
        <w:tab/>
        <w:t xml:space="preserve">    (3) Soluționarea litigiilor izvorâte din sau în </w:t>
      </w:r>
      <w:proofErr w:type="spellStart"/>
      <w:r w:rsidRPr="00C86192">
        <w:t>legatură</w:t>
      </w:r>
      <w:proofErr w:type="spellEnd"/>
      <w:r w:rsidRPr="00C86192">
        <w:t xml:space="preserve"> cu Acordul de Asociere, între membrii Asocierii și Beneficiar, se va realiza de către instanța judecătorească de contencios administrativ şi fiscal română, conform Contract.</w:t>
      </w:r>
    </w:p>
    <w:p w:rsidR="00C90172" w:rsidRPr="00C86192" w:rsidRDefault="00C90172" w:rsidP="00C90172">
      <w:pPr>
        <w:tabs>
          <w:tab w:val="left" w:pos="720"/>
        </w:tabs>
        <w:jc w:val="both"/>
      </w:pPr>
    </w:p>
    <w:p w:rsidR="00C90172" w:rsidRDefault="00C90172" w:rsidP="00C90172">
      <w:pPr>
        <w:jc w:val="both"/>
      </w:pPr>
      <w:r w:rsidRPr="00C86192">
        <w:rPr>
          <w:b/>
        </w:rPr>
        <w:t>Art. 6.</w:t>
      </w:r>
      <w:r>
        <w:rPr>
          <w:b/>
        </w:rPr>
        <w:t>8</w:t>
      </w:r>
      <w:r w:rsidRPr="00C86192">
        <w:rPr>
          <w:b/>
        </w:rPr>
        <w:t>.</w:t>
      </w:r>
      <w:r w:rsidRPr="00C86192">
        <w:t xml:space="preserve"> Prezentul Acord de Asociere va fi redactat în limba romană.</w:t>
      </w:r>
    </w:p>
    <w:p w:rsidR="00C90172" w:rsidRDefault="00C90172" w:rsidP="00C90172">
      <w:pPr>
        <w:jc w:val="both"/>
      </w:pPr>
    </w:p>
    <w:p w:rsidR="00C90172" w:rsidRPr="001B4527" w:rsidRDefault="00C90172" w:rsidP="00C90172">
      <w:pPr>
        <w:jc w:val="both"/>
      </w:pPr>
      <w:r w:rsidRPr="00C86192">
        <w:t xml:space="preserve">Prezentul Acord de Asociere s-a încheiat astăzi </w:t>
      </w:r>
      <w:r>
        <w:t>_________________</w:t>
      </w:r>
      <w:r w:rsidRPr="00C86192">
        <w:t xml:space="preserve"> în </w:t>
      </w:r>
      <w:r>
        <w:t>_______</w:t>
      </w:r>
      <w:r w:rsidRPr="00C86192">
        <w:t xml:space="preserve"> exemplare.</w:t>
      </w:r>
    </w:p>
    <w:p w:rsidR="00C90172" w:rsidRPr="00B910A8" w:rsidRDefault="00C90172" w:rsidP="00C90172">
      <w:pPr>
        <w:jc w:val="both"/>
        <w:rPr>
          <w:b/>
        </w:rPr>
      </w:pPr>
      <w:r w:rsidRPr="00B910A8">
        <w:rPr>
          <w:b/>
        </w:rPr>
        <w:t>LIDER ASOCIAT</w:t>
      </w:r>
      <w:r w:rsidRPr="00B910A8">
        <w:rPr>
          <w:b/>
        </w:rPr>
        <w:tab/>
      </w:r>
    </w:p>
    <w:p w:rsidR="00C90172" w:rsidRPr="00200FCE" w:rsidRDefault="00C90172" w:rsidP="00C90172">
      <w:pPr>
        <w:jc w:val="both"/>
        <w:rPr>
          <w:i/>
        </w:rPr>
      </w:pPr>
      <w:r w:rsidRPr="00200FCE">
        <w:rPr>
          <w:i/>
        </w:rPr>
        <w:t>(reprezentant legal/</w:t>
      </w:r>
      <w:proofErr w:type="spellStart"/>
      <w:r w:rsidRPr="00200FCE">
        <w:rPr>
          <w:i/>
        </w:rPr>
        <w:t>imputernicit</w:t>
      </w:r>
      <w:proofErr w:type="spellEnd"/>
      <w:r w:rsidRPr="00200FCE">
        <w:rPr>
          <w:i/>
        </w:rPr>
        <w:t xml:space="preserve"> conform actelor statutare/constitutive ale </w:t>
      </w:r>
      <w:proofErr w:type="spellStart"/>
      <w:r w:rsidRPr="00200FCE">
        <w:rPr>
          <w:i/>
        </w:rPr>
        <w:t>societatii</w:t>
      </w:r>
      <w:proofErr w:type="spellEnd"/>
      <w:r w:rsidRPr="00200FCE">
        <w:rPr>
          <w:i/>
        </w:rPr>
        <w:t>)</w:t>
      </w:r>
      <w:r w:rsidRPr="00200FCE">
        <w:rPr>
          <w:i/>
        </w:rPr>
        <w:tab/>
      </w:r>
      <w:r w:rsidRPr="00200FCE">
        <w:rPr>
          <w:i/>
        </w:rPr>
        <w:tab/>
      </w:r>
      <w:r w:rsidRPr="00200FCE">
        <w:rPr>
          <w:i/>
        </w:rPr>
        <w:tab/>
      </w:r>
      <w:r w:rsidRPr="00200FCE">
        <w:rPr>
          <w:i/>
        </w:rPr>
        <w:tab/>
      </w:r>
      <w:r w:rsidRPr="00200FCE">
        <w:rPr>
          <w:i/>
        </w:rPr>
        <w:tab/>
      </w:r>
      <w:r w:rsidRPr="00200FCE">
        <w:rPr>
          <w:i/>
        </w:rPr>
        <w:tab/>
      </w:r>
    </w:p>
    <w:p w:rsidR="00C90172" w:rsidRPr="00200FCE" w:rsidRDefault="00C90172" w:rsidP="00C90172">
      <w:pPr>
        <w:jc w:val="both"/>
        <w:rPr>
          <w:i/>
        </w:rPr>
      </w:pPr>
      <w:r w:rsidRPr="00200FCE">
        <w:rPr>
          <w:i/>
        </w:rPr>
        <w:t>Nume si prenume</w:t>
      </w:r>
    </w:p>
    <w:p w:rsidR="00C90172" w:rsidRPr="00200FCE" w:rsidRDefault="00C90172" w:rsidP="00C90172">
      <w:pPr>
        <w:jc w:val="both"/>
        <w:rPr>
          <w:i/>
        </w:rPr>
      </w:pPr>
      <w:r>
        <w:rPr>
          <w:i/>
        </w:rPr>
        <w:t>____________________</w:t>
      </w:r>
    </w:p>
    <w:p w:rsidR="00C90172" w:rsidRPr="0093241C" w:rsidRDefault="00C90172" w:rsidP="00C90172">
      <w:pPr>
        <w:jc w:val="both"/>
        <w:rPr>
          <w:i/>
        </w:rPr>
      </w:pPr>
      <w:r w:rsidRPr="0093241C">
        <w:rPr>
          <w:i/>
        </w:rPr>
        <w:t>(</w:t>
      </w:r>
      <w:proofErr w:type="spellStart"/>
      <w:r w:rsidRPr="0093241C">
        <w:rPr>
          <w:i/>
        </w:rPr>
        <w:t>semnatura</w:t>
      </w:r>
      <w:proofErr w:type="spellEnd"/>
      <w:r w:rsidRPr="0093241C">
        <w:rPr>
          <w:i/>
        </w:rPr>
        <w:t xml:space="preserve"> si stampila)</w:t>
      </w:r>
    </w:p>
    <w:p w:rsidR="00C90172" w:rsidRPr="00200FCE" w:rsidRDefault="00C90172" w:rsidP="00C90172">
      <w:pPr>
        <w:jc w:val="both"/>
      </w:pPr>
    </w:p>
    <w:p w:rsidR="00C90172" w:rsidRPr="00B910A8" w:rsidRDefault="00C90172" w:rsidP="00C90172">
      <w:pPr>
        <w:jc w:val="both"/>
        <w:rPr>
          <w:b/>
        </w:rPr>
      </w:pPr>
      <w:r w:rsidRPr="00B910A8">
        <w:rPr>
          <w:b/>
        </w:rPr>
        <w:t>ASOCIAT 1</w:t>
      </w:r>
    </w:p>
    <w:p w:rsidR="00C90172" w:rsidRPr="00200FCE" w:rsidRDefault="00C90172" w:rsidP="00C90172">
      <w:pPr>
        <w:jc w:val="both"/>
        <w:rPr>
          <w:i/>
        </w:rPr>
      </w:pPr>
      <w:r w:rsidRPr="00200FCE">
        <w:rPr>
          <w:i/>
        </w:rPr>
        <w:t>(reprezentant legal/împuternicit conform actelor statutare/constitutive ale societății)</w:t>
      </w:r>
    </w:p>
    <w:p w:rsidR="00C90172" w:rsidRPr="00200FCE" w:rsidRDefault="00C90172" w:rsidP="00C90172">
      <w:pPr>
        <w:jc w:val="both"/>
        <w:rPr>
          <w:i/>
        </w:rPr>
      </w:pPr>
      <w:r w:rsidRPr="00200FCE">
        <w:rPr>
          <w:i/>
        </w:rPr>
        <w:tab/>
      </w:r>
      <w:r w:rsidRPr="00200FCE">
        <w:rPr>
          <w:i/>
        </w:rPr>
        <w:tab/>
      </w:r>
      <w:r w:rsidRPr="00200FCE">
        <w:rPr>
          <w:i/>
        </w:rPr>
        <w:tab/>
      </w:r>
      <w:r w:rsidRPr="00200FCE">
        <w:rPr>
          <w:i/>
        </w:rPr>
        <w:tab/>
      </w:r>
      <w:r w:rsidRPr="00200FCE">
        <w:rPr>
          <w:i/>
        </w:rPr>
        <w:tab/>
      </w:r>
      <w:r w:rsidRPr="00200FCE">
        <w:rPr>
          <w:i/>
        </w:rPr>
        <w:tab/>
      </w:r>
    </w:p>
    <w:p w:rsidR="00C90172" w:rsidRPr="00200FCE" w:rsidRDefault="00C90172" w:rsidP="00C90172">
      <w:pPr>
        <w:jc w:val="both"/>
        <w:rPr>
          <w:i/>
        </w:rPr>
      </w:pPr>
      <w:r w:rsidRPr="00200FCE">
        <w:rPr>
          <w:i/>
        </w:rPr>
        <w:t xml:space="preserve"> Nume și prenume</w:t>
      </w:r>
    </w:p>
    <w:p w:rsidR="00C90172" w:rsidRPr="00200FCE" w:rsidRDefault="00C90172" w:rsidP="00C90172">
      <w:pPr>
        <w:jc w:val="both"/>
      </w:pPr>
      <w:r>
        <w:t>___________________</w:t>
      </w:r>
    </w:p>
    <w:p w:rsidR="00C90172" w:rsidRPr="0093241C" w:rsidRDefault="00C90172" w:rsidP="00C90172">
      <w:pPr>
        <w:jc w:val="both"/>
        <w:rPr>
          <w:i/>
        </w:rPr>
      </w:pPr>
      <w:r w:rsidRPr="0093241C">
        <w:rPr>
          <w:i/>
        </w:rPr>
        <w:t>(</w:t>
      </w:r>
      <w:proofErr w:type="spellStart"/>
      <w:r w:rsidRPr="0093241C">
        <w:rPr>
          <w:i/>
        </w:rPr>
        <w:t>semnatura</w:t>
      </w:r>
      <w:proofErr w:type="spellEnd"/>
      <w:r w:rsidRPr="0093241C">
        <w:rPr>
          <w:i/>
        </w:rPr>
        <w:t xml:space="preserve"> si stampila)</w:t>
      </w:r>
    </w:p>
    <w:p w:rsidR="00C90172" w:rsidRPr="00200FCE" w:rsidRDefault="00C90172" w:rsidP="00C90172">
      <w:pPr>
        <w:jc w:val="both"/>
      </w:pPr>
    </w:p>
    <w:p w:rsidR="00C90172" w:rsidRPr="00B910A8" w:rsidRDefault="00C90172" w:rsidP="00C90172">
      <w:pPr>
        <w:jc w:val="both"/>
        <w:rPr>
          <w:b/>
        </w:rPr>
      </w:pPr>
      <w:r w:rsidRPr="00B910A8">
        <w:rPr>
          <w:b/>
        </w:rPr>
        <w:t>ASOCIAT n</w:t>
      </w:r>
    </w:p>
    <w:p w:rsidR="00C90172" w:rsidRPr="00200FCE" w:rsidRDefault="00C90172" w:rsidP="00C90172">
      <w:pPr>
        <w:jc w:val="both"/>
        <w:rPr>
          <w:i/>
        </w:rPr>
      </w:pPr>
      <w:r w:rsidRPr="00200FCE">
        <w:rPr>
          <w:i/>
        </w:rPr>
        <w:t>(reprezentant legal/</w:t>
      </w:r>
      <w:proofErr w:type="spellStart"/>
      <w:r w:rsidRPr="00200FCE">
        <w:rPr>
          <w:i/>
        </w:rPr>
        <w:t>imputernicit</w:t>
      </w:r>
      <w:proofErr w:type="spellEnd"/>
      <w:r w:rsidRPr="00200FCE">
        <w:rPr>
          <w:i/>
        </w:rPr>
        <w:t xml:space="preserve"> conform actelor statutare/constitutive ale societății)</w:t>
      </w:r>
    </w:p>
    <w:p w:rsidR="00C90172" w:rsidRPr="00200FCE" w:rsidRDefault="00C90172" w:rsidP="00C90172">
      <w:pPr>
        <w:jc w:val="both"/>
        <w:rPr>
          <w:i/>
        </w:rPr>
      </w:pPr>
      <w:r w:rsidRPr="00200FCE">
        <w:rPr>
          <w:i/>
        </w:rPr>
        <w:tab/>
      </w:r>
      <w:r w:rsidRPr="00200FCE">
        <w:rPr>
          <w:i/>
        </w:rPr>
        <w:tab/>
      </w:r>
      <w:r w:rsidRPr="00200FCE">
        <w:rPr>
          <w:i/>
        </w:rPr>
        <w:tab/>
      </w:r>
      <w:r w:rsidRPr="00200FCE">
        <w:rPr>
          <w:i/>
        </w:rPr>
        <w:tab/>
      </w:r>
      <w:r w:rsidRPr="00200FCE">
        <w:rPr>
          <w:i/>
        </w:rPr>
        <w:tab/>
      </w:r>
      <w:r w:rsidRPr="00200FCE">
        <w:rPr>
          <w:i/>
        </w:rPr>
        <w:tab/>
      </w:r>
    </w:p>
    <w:p w:rsidR="00C90172" w:rsidRPr="00200FCE" w:rsidRDefault="00C90172" w:rsidP="00C90172">
      <w:pPr>
        <w:jc w:val="both"/>
        <w:rPr>
          <w:i/>
        </w:rPr>
      </w:pPr>
      <w:r w:rsidRPr="00200FCE">
        <w:rPr>
          <w:i/>
        </w:rPr>
        <w:t xml:space="preserve"> Nume și prenume</w:t>
      </w:r>
    </w:p>
    <w:p w:rsidR="00C90172" w:rsidRPr="00200FCE" w:rsidRDefault="00C90172" w:rsidP="00C90172">
      <w:pPr>
        <w:jc w:val="both"/>
        <w:rPr>
          <w:i/>
        </w:rPr>
      </w:pPr>
      <w:r>
        <w:rPr>
          <w:i/>
        </w:rPr>
        <w:t>______________________</w:t>
      </w:r>
    </w:p>
    <w:p w:rsidR="00C90172" w:rsidRPr="0093241C" w:rsidRDefault="00C90172" w:rsidP="00C90172">
      <w:pPr>
        <w:jc w:val="both"/>
        <w:rPr>
          <w:i/>
        </w:rPr>
      </w:pPr>
      <w:r w:rsidRPr="0093241C">
        <w:rPr>
          <w:i/>
        </w:rPr>
        <w:t>(</w:t>
      </w:r>
      <w:proofErr w:type="spellStart"/>
      <w:r w:rsidRPr="0093241C">
        <w:rPr>
          <w:i/>
        </w:rPr>
        <w:t>semnatura</w:t>
      </w:r>
      <w:proofErr w:type="spellEnd"/>
      <w:r w:rsidRPr="0093241C">
        <w:rPr>
          <w:i/>
        </w:rPr>
        <w:t xml:space="preserve"> si stampila)</w:t>
      </w:r>
    </w:p>
    <w:p w:rsidR="00C90172" w:rsidRPr="00200FCE" w:rsidRDefault="00C90172" w:rsidP="00C90172">
      <w:pPr>
        <w:jc w:val="both"/>
      </w:pPr>
    </w:p>
    <w:p w:rsidR="00C90172" w:rsidRPr="00200FCE" w:rsidRDefault="00C90172" w:rsidP="00C90172">
      <w:pPr>
        <w:jc w:val="both"/>
      </w:pPr>
    </w:p>
    <w:p w:rsidR="00C90172" w:rsidRDefault="00C90172" w:rsidP="00C90172">
      <w:pPr>
        <w:jc w:val="both"/>
      </w:pPr>
    </w:p>
    <w:p w:rsidR="00C90172" w:rsidRDefault="00C90172" w:rsidP="00C90172">
      <w:pPr>
        <w:jc w:val="both"/>
      </w:pPr>
    </w:p>
    <w:p w:rsidR="00C90172" w:rsidRDefault="00C90172" w:rsidP="00C90172">
      <w:pPr>
        <w:jc w:val="both"/>
      </w:pPr>
    </w:p>
    <w:p w:rsidR="00C90172" w:rsidRDefault="00C90172" w:rsidP="00C90172">
      <w:pPr>
        <w:jc w:val="both"/>
      </w:pPr>
    </w:p>
    <w:p w:rsidR="00C90172" w:rsidRPr="00C86192" w:rsidRDefault="00C90172" w:rsidP="00C90172">
      <w:pPr>
        <w:jc w:val="both"/>
      </w:pPr>
    </w:p>
    <w:p w:rsidR="00C90172" w:rsidRPr="00532A3C" w:rsidRDefault="00C90172" w:rsidP="00C90172">
      <w:pPr>
        <w:jc w:val="both"/>
        <w:rPr>
          <w:i/>
        </w:rPr>
      </w:pPr>
      <w:r w:rsidRPr="00532A3C">
        <w:rPr>
          <w:b/>
          <w:i/>
        </w:rPr>
        <w:t>Nota 1:</w:t>
      </w:r>
      <w:r w:rsidRPr="00532A3C">
        <w:rPr>
          <w:i/>
        </w:rPr>
        <w:t xml:space="preserve"> Prezentul Acord de Asociere conţine clauzele obligatorii, </w:t>
      </w:r>
      <w:proofErr w:type="spellStart"/>
      <w:r w:rsidRPr="00532A3C">
        <w:rPr>
          <w:i/>
        </w:rPr>
        <w:t>partile</w:t>
      </w:r>
      <w:proofErr w:type="spellEnd"/>
      <w:r w:rsidRPr="00532A3C">
        <w:rPr>
          <w:i/>
        </w:rPr>
        <w:t xml:space="preserve"> putând adăuga şi alte clauze.</w:t>
      </w:r>
    </w:p>
    <w:p w:rsidR="00C90172" w:rsidRPr="00532A3C" w:rsidRDefault="00C90172" w:rsidP="00C90172">
      <w:pPr>
        <w:jc w:val="both"/>
        <w:rPr>
          <w:i/>
        </w:rPr>
      </w:pPr>
      <w:r w:rsidRPr="00532A3C">
        <w:rPr>
          <w:b/>
          <w:i/>
        </w:rPr>
        <w:t>Nota 2:</w:t>
      </w:r>
      <w:r w:rsidRPr="00532A3C">
        <w:rPr>
          <w:i/>
        </w:rPr>
        <w:t xml:space="preserve"> Lipsa semnăturii reprezentantului legal sau reprezentantului împuternicit conform actelor statutare/constitutive ale societății conduce automat la nulitatea Acordului de Asociere.</w:t>
      </w:r>
    </w:p>
    <w:p w:rsidR="00C90172" w:rsidRPr="00C5346C" w:rsidRDefault="00C90172" w:rsidP="00C90172">
      <w:pPr>
        <w:spacing w:line="267" w:lineRule="auto"/>
        <w:ind w:right="-7"/>
        <w:jc w:val="both"/>
      </w:pPr>
      <w:r>
        <w:rPr>
          <w:b/>
          <w:i/>
        </w:rPr>
        <w:t xml:space="preserve">Nota </w:t>
      </w:r>
      <w:r w:rsidRPr="00532A3C">
        <w:rPr>
          <w:b/>
          <w:i/>
        </w:rPr>
        <w:t>3</w:t>
      </w:r>
      <w:r w:rsidRPr="00532A3C">
        <w:rPr>
          <w:i/>
        </w:rPr>
        <w:t>: In prezentul</w:t>
      </w:r>
      <w:r>
        <w:rPr>
          <w:i/>
        </w:rPr>
        <w:t xml:space="preserve"> Acord de Asociere, </w:t>
      </w:r>
      <w:proofErr w:type="spellStart"/>
      <w:r>
        <w:rPr>
          <w:i/>
        </w:rPr>
        <w:t>notiunea</w:t>
      </w:r>
      <w:proofErr w:type="spellEnd"/>
      <w:r>
        <w:rPr>
          <w:i/>
        </w:rPr>
        <w:t xml:space="preserve"> de reprezentant </w:t>
      </w:r>
      <w:proofErr w:type="spellStart"/>
      <w:r>
        <w:rPr>
          <w:i/>
        </w:rPr>
        <w:t>imputernicit</w:t>
      </w:r>
      <w:proofErr w:type="spellEnd"/>
      <w:r>
        <w:rPr>
          <w:i/>
        </w:rPr>
        <w:t xml:space="preserve"> conform actelor statutare/constitutive ale </w:t>
      </w:r>
      <w:proofErr w:type="spellStart"/>
      <w:r>
        <w:rPr>
          <w:i/>
        </w:rPr>
        <w:t>societatii</w:t>
      </w:r>
      <w:proofErr w:type="spellEnd"/>
      <w:r>
        <w:rPr>
          <w:i/>
        </w:rPr>
        <w:t xml:space="preserve"> sau reprezentant </w:t>
      </w:r>
      <w:proofErr w:type="spellStart"/>
      <w:r>
        <w:rPr>
          <w:i/>
        </w:rPr>
        <w:t>imputernicit</w:t>
      </w:r>
      <w:proofErr w:type="spellEnd"/>
      <w:r>
        <w:rPr>
          <w:i/>
        </w:rPr>
        <w:t xml:space="preserve"> desemnat printr-un act cu putere juridica prin care ii sunt delegate </w:t>
      </w:r>
      <w:proofErr w:type="spellStart"/>
      <w:r>
        <w:rPr>
          <w:i/>
        </w:rPr>
        <w:t>atributiile</w:t>
      </w:r>
      <w:proofErr w:type="spellEnd"/>
      <w:r>
        <w:rPr>
          <w:i/>
        </w:rPr>
        <w:t xml:space="preserve"> si i se </w:t>
      </w:r>
      <w:proofErr w:type="spellStart"/>
      <w:r>
        <w:rPr>
          <w:i/>
        </w:rPr>
        <w:t>confera</w:t>
      </w:r>
      <w:proofErr w:type="spellEnd"/>
      <w:r>
        <w:rPr>
          <w:i/>
        </w:rPr>
        <w:t xml:space="preserve"> toate drepturile legale este diferita de </w:t>
      </w:r>
      <w:proofErr w:type="spellStart"/>
      <w:r>
        <w:rPr>
          <w:i/>
        </w:rPr>
        <w:t>notiunea</w:t>
      </w:r>
      <w:proofErr w:type="spellEnd"/>
      <w:r>
        <w:rPr>
          <w:i/>
        </w:rPr>
        <w:t xml:space="preserve"> de reprezentant </w:t>
      </w:r>
      <w:proofErr w:type="spellStart"/>
      <w:r>
        <w:rPr>
          <w:i/>
        </w:rPr>
        <w:t>imputernicit</w:t>
      </w:r>
      <w:proofErr w:type="spellEnd"/>
      <w:r>
        <w:rPr>
          <w:i/>
        </w:rPr>
        <w:t xml:space="preserve"> sa semneze oferta, inclusiv orice alte documente aferente acesteia, asa cum este acesta desemnat prin Formularul 1.</w:t>
      </w:r>
    </w:p>
    <w:p w:rsidR="00C5150D" w:rsidRPr="009C6A48" w:rsidRDefault="00C5150D" w:rsidP="00B85C60">
      <w:pPr>
        <w:pStyle w:val="Titlu1"/>
        <w:tabs>
          <w:tab w:val="clear" w:pos="720"/>
        </w:tabs>
        <w:ind w:left="7200" w:firstLine="0"/>
        <w:rPr>
          <w:i/>
          <w:lang w:val="ro-RO"/>
        </w:rPr>
      </w:pPr>
    </w:p>
    <w:p w:rsidR="00C5150D" w:rsidRDefault="00C5150D" w:rsidP="00B85C60">
      <w:pPr>
        <w:pStyle w:val="Titlu1"/>
        <w:tabs>
          <w:tab w:val="clear" w:pos="720"/>
        </w:tabs>
        <w:ind w:left="7200" w:firstLine="0"/>
        <w:rPr>
          <w:i/>
          <w:lang w:val="ro-RO"/>
        </w:rPr>
      </w:pPr>
    </w:p>
    <w:p w:rsidR="000B6939" w:rsidRDefault="000B6939" w:rsidP="000B6939">
      <w:pPr>
        <w:rPr>
          <w:lang w:eastAsia="ar-SA"/>
        </w:rPr>
      </w:pPr>
    </w:p>
    <w:p w:rsidR="000B6939" w:rsidRDefault="000B6939" w:rsidP="000B6939">
      <w:pPr>
        <w:rPr>
          <w:lang w:eastAsia="ar-SA"/>
        </w:rPr>
      </w:pPr>
    </w:p>
    <w:p w:rsidR="000B6939" w:rsidRPr="000B6939" w:rsidRDefault="000B6939" w:rsidP="000B6939">
      <w:pPr>
        <w:rPr>
          <w:lang w:eastAsia="ar-SA"/>
        </w:rPr>
      </w:pPr>
    </w:p>
    <w:p w:rsidR="00C5150D" w:rsidRPr="00765E88" w:rsidRDefault="00C5150D" w:rsidP="00B85C60">
      <w:pPr>
        <w:pStyle w:val="Titlu1"/>
        <w:tabs>
          <w:tab w:val="clear" w:pos="720"/>
        </w:tabs>
        <w:ind w:left="7200" w:firstLine="0"/>
        <w:rPr>
          <w:i/>
          <w:lang w:val="ro-RO"/>
        </w:rPr>
      </w:pPr>
    </w:p>
    <w:p w:rsidR="00C5150D" w:rsidRPr="00765E88" w:rsidRDefault="00C5150D" w:rsidP="00B85C60">
      <w:pPr>
        <w:pStyle w:val="Titlu1"/>
        <w:tabs>
          <w:tab w:val="clear" w:pos="720"/>
        </w:tabs>
        <w:ind w:left="7200" w:firstLine="0"/>
        <w:rPr>
          <w:i/>
          <w:lang w:val="ro-RO"/>
        </w:rPr>
      </w:pPr>
    </w:p>
    <w:p w:rsidR="00C5150D" w:rsidRPr="00765E88" w:rsidRDefault="00C5150D" w:rsidP="00DF6E84">
      <w:pPr>
        <w:rPr>
          <w:lang w:eastAsia="ar-SA"/>
        </w:rPr>
      </w:pPr>
    </w:p>
    <w:p w:rsidR="00C5150D" w:rsidRPr="009C6A48" w:rsidRDefault="00C5150D" w:rsidP="00F03542">
      <w:pPr>
        <w:spacing w:line="360" w:lineRule="auto"/>
        <w:ind w:left="-120" w:right="-210" w:firstLine="120"/>
        <w:jc w:val="right"/>
        <w:rPr>
          <w:b/>
        </w:rPr>
      </w:pPr>
    </w:p>
    <w:p w:rsidR="00C5150D" w:rsidRPr="009C6A48" w:rsidRDefault="00C5150D" w:rsidP="00AE3D98">
      <w:pPr>
        <w:jc w:val="right"/>
        <w:rPr>
          <w:b/>
          <w:i/>
          <w:iCs/>
        </w:rPr>
      </w:pPr>
    </w:p>
    <w:p w:rsidR="00F71AE5" w:rsidRDefault="00F71AE5" w:rsidP="00D33FBC">
      <w:pPr>
        <w:pStyle w:val="Titlu1"/>
        <w:tabs>
          <w:tab w:val="clear" w:pos="720"/>
        </w:tabs>
        <w:ind w:left="7200" w:firstLine="0"/>
        <w:rPr>
          <w:i/>
          <w:lang w:val="ro-RO"/>
        </w:rPr>
      </w:pPr>
    </w:p>
    <w:p w:rsidR="00F966DC" w:rsidRDefault="00F966DC" w:rsidP="00F966DC">
      <w:pPr>
        <w:rPr>
          <w:lang w:eastAsia="ar-SA"/>
        </w:rPr>
      </w:pPr>
    </w:p>
    <w:p w:rsidR="00F966DC" w:rsidRPr="00F966DC" w:rsidRDefault="00F966DC" w:rsidP="00F966DC">
      <w:pPr>
        <w:rPr>
          <w:lang w:eastAsia="ar-SA"/>
        </w:rPr>
      </w:pPr>
    </w:p>
    <w:p w:rsidR="00617496" w:rsidRPr="00617496" w:rsidRDefault="00617496" w:rsidP="00617496">
      <w:pPr>
        <w:rPr>
          <w:lang w:eastAsia="ar-SA"/>
        </w:rPr>
      </w:pPr>
    </w:p>
    <w:p w:rsidR="00F71AE5" w:rsidRDefault="00F71AE5" w:rsidP="00D33FBC">
      <w:pPr>
        <w:pStyle w:val="Titlu1"/>
        <w:tabs>
          <w:tab w:val="clear" w:pos="720"/>
        </w:tabs>
        <w:ind w:left="7200" w:firstLine="0"/>
        <w:rPr>
          <w:i/>
          <w:lang w:val="ro-RO"/>
        </w:rPr>
      </w:pPr>
    </w:p>
    <w:p w:rsidR="002D4E64" w:rsidRDefault="002D4E64" w:rsidP="002D4E64">
      <w:pPr>
        <w:rPr>
          <w:lang w:eastAsia="ar-SA"/>
        </w:rPr>
      </w:pPr>
    </w:p>
    <w:p w:rsidR="002D4E64" w:rsidRPr="002D4E64" w:rsidRDefault="002D4E64" w:rsidP="002D4E64">
      <w:pPr>
        <w:rPr>
          <w:lang w:eastAsia="ar-SA"/>
        </w:rPr>
      </w:pPr>
    </w:p>
    <w:p w:rsidR="00F71AE5" w:rsidRDefault="00F71AE5" w:rsidP="00D33FBC">
      <w:pPr>
        <w:pStyle w:val="Titlu1"/>
        <w:tabs>
          <w:tab w:val="clear" w:pos="720"/>
        </w:tabs>
        <w:ind w:left="7200" w:firstLine="0"/>
        <w:rPr>
          <w:i/>
          <w:lang w:val="ro-RO"/>
        </w:rPr>
      </w:pPr>
    </w:p>
    <w:p w:rsidR="00F71AE5" w:rsidRDefault="00F71AE5" w:rsidP="00D33FBC">
      <w:pPr>
        <w:pStyle w:val="Titlu1"/>
        <w:tabs>
          <w:tab w:val="clear" w:pos="720"/>
        </w:tabs>
        <w:ind w:left="7200" w:firstLine="0"/>
        <w:rPr>
          <w:i/>
          <w:lang w:val="ro-RO"/>
        </w:rPr>
      </w:pPr>
    </w:p>
    <w:p w:rsidR="008A35A8" w:rsidRDefault="008A35A8" w:rsidP="00D33FBC">
      <w:pPr>
        <w:pStyle w:val="Titlu1"/>
        <w:tabs>
          <w:tab w:val="clear" w:pos="720"/>
        </w:tabs>
        <w:ind w:left="7200" w:firstLine="0"/>
        <w:rPr>
          <w:i/>
          <w:lang w:val="ro-RO"/>
        </w:rPr>
      </w:pPr>
    </w:p>
    <w:p w:rsidR="00D33FBC" w:rsidRPr="00765E88" w:rsidRDefault="00D33FBC" w:rsidP="00D33FBC">
      <w:pPr>
        <w:pStyle w:val="Titlu1"/>
        <w:tabs>
          <w:tab w:val="clear" w:pos="720"/>
        </w:tabs>
        <w:ind w:left="7200" w:firstLine="0"/>
        <w:rPr>
          <w:i/>
          <w:lang w:val="ro-RO"/>
        </w:rPr>
      </w:pPr>
      <w:r w:rsidRPr="00765E88">
        <w:rPr>
          <w:i/>
          <w:lang w:val="ro-RO"/>
        </w:rPr>
        <w:t xml:space="preserve">Formular nr. </w:t>
      </w:r>
      <w:r w:rsidR="00F2355F">
        <w:rPr>
          <w:i/>
          <w:lang w:val="ro-RO"/>
        </w:rPr>
        <w:t>6</w:t>
      </w:r>
    </w:p>
    <w:p w:rsidR="00D33FBC" w:rsidRPr="009C6A48" w:rsidRDefault="00D33FBC" w:rsidP="00D33FBC">
      <w:pPr>
        <w:jc w:val="both"/>
      </w:pPr>
    </w:p>
    <w:p w:rsidR="00D33FBC" w:rsidRPr="009C6A48" w:rsidRDefault="00D33FBC" w:rsidP="00D33FBC">
      <w:pPr>
        <w:jc w:val="both"/>
      </w:pPr>
      <w:r w:rsidRPr="009C6A48">
        <w:t>OPERATORUL ECONOMIC</w:t>
      </w:r>
    </w:p>
    <w:p w:rsidR="00D33FBC" w:rsidRPr="009C6A48" w:rsidRDefault="00D33FBC" w:rsidP="00D33FBC">
      <w:pPr>
        <w:jc w:val="both"/>
      </w:pPr>
      <w:r w:rsidRPr="009C6A48">
        <w:t>_________________________</w:t>
      </w:r>
    </w:p>
    <w:p w:rsidR="00D33FBC" w:rsidRPr="009C6A48" w:rsidRDefault="00D33FBC" w:rsidP="00D33FBC">
      <w:pPr>
        <w:jc w:val="both"/>
        <w:rPr>
          <w:i/>
        </w:rPr>
      </w:pPr>
      <w:r w:rsidRPr="009C6A48">
        <w:t xml:space="preserve">    </w:t>
      </w:r>
      <w:r w:rsidRPr="009C6A48">
        <w:rPr>
          <w:i/>
        </w:rPr>
        <w:t>(denumirea/numele)</w:t>
      </w:r>
    </w:p>
    <w:p w:rsidR="00D33FBC" w:rsidRDefault="00D33FBC" w:rsidP="00D33FBC">
      <w:pPr>
        <w:pStyle w:val="CaracterCaracter2CharCharCaracterCaracterCharCharCaracterCaracterCharCharCaracterCaracterCharCharCaracterCaracter"/>
        <w:jc w:val="both"/>
        <w:rPr>
          <w:rFonts w:ascii="Times New Roman" w:hAnsi="Times New Roman"/>
          <w:sz w:val="20"/>
          <w:szCs w:val="20"/>
        </w:rPr>
      </w:pPr>
      <w:r w:rsidRPr="009C6A48">
        <w:rPr>
          <w:rFonts w:ascii="Times New Roman" w:hAnsi="Times New Roman"/>
          <w:sz w:val="20"/>
          <w:szCs w:val="20"/>
        </w:rPr>
        <w:tab/>
      </w:r>
      <w:r w:rsidRPr="009C6A48">
        <w:rPr>
          <w:rFonts w:ascii="Times New Roman" w:hAnsi="Times New Roman"/>
          <w:sz w:val="20"/>
          <w:szCs w:val="20"/>
        </w:rPr>
        <w:tab/>
      </w:r>
      <w:r w:rsidRPr="009C6A48">
        <w:rPr>
          <w:rFonts w:ascii="Times New Roman" w:hAnsi="Times New Roman"/>
          <w:sz w:val="20"/>
          <w:szCs w:val="20"/>
        </w:rPr>
        <w:tab/>
      </w:r>
    </w:p>
    <w:p w:rsidR="00D33FBC" w:rsidRPr="00BB05D8" w:rsidRDefault="00D33FBC" w:rsidP="00D33FBC">
      <w:pPr>
        <w:spacing w:line="360" w:lineRule="auto"/>
        <w:ind w:left="-120" w:right="-210" w:firstLine="120"/>
        <w:jc w:val="center"/>
        <w:rPr>
          <w:b/>
          <w:lang w:val="pl-PL" w:eastAsia="pl-PL"/>
        </w:rPr>
      </w:pPr>
    </w:p>
    <w:p w:rsidR="002D4E64" w:rsidRPr="00BB05D8" w:rsidRDefault="002D4E64" w:rsidP="002D4E64">
      <w:pPr>
        <w:jc w:val="center"/>
        <w:rPr>
          <w:b/>
          <w:lang w:val="pl-PL" w:eastAsia="pl-PL"/>
        </w:rPr>
      </w:pPr>
      <w:r w:rsidRPr="00BB05D8">
        <w:rPr>
          <w:b/>
          <w:lang w:val="pl-PL" w:eastAsia="pl-PL"/>
        </w:rPr>
        <w:t>DECLARAŢIE</w:t>
      </w:r>
    </w:p>
    <w:p w:rsidR="002D4E64" w:rsidRPr="00321573" w:rsidRDefault="002D4E64" w:rsidP="002D4E64">
      <w:pPr>
        <w:jc w:val="center"/>
        <w:rPr>
          <w:b/>
          <w:lang w:val="pl-PL" w:eastAsia="pl-PL"/>
        </w:rPr>
      </w:pPr>
      <w:r>
        <w:rPr>
          <w:b/>
          <w:lang w:val="pl-PL" w:eastAsia="pl-PL"/>
        </w:rPr>
        <w:t>privind partea/</w:t>
      </w:r>
      <w:r w:rsidRPr="00BB05D8">
        <w:rPr>
          <w:b/>
          <w:lang w:val="pl-PL" w:eastAsia="pl-PL"/>
        </w:rPr>
        <w:t>părțile din PROPUNEREA TEHNICĂ și FINANCIARĂ care au caracter confidențial</w:t>
      </w:r>
    </w:p>
    <w:p w:rsidR="002D4E64" w:rsidRDefault="002D4E64" w:rsidP="002D4E64">
      <w:pPr>
        <w:jc w:val="both"/>
        <w:rPr>
          <w:lang w:val="pl-PL" w:eastAsia="pl-PL"/>
        </w:rPr>
      </w:pPr>
      <w:r w:rsidRPr="007E19A4">
        <w:rPr>
          <w:lang w:val="pl-PL" w:eastAsia="pl-PL"/>
        </w:rPr>
        <w:t>Titlul Contractului:  ____________________________</w:t>
      </w:r>
    </w:p>
    <w:p w:rsidR="002D4E64" w:rsidRPr="007E19A4" w:rsidRDefault="002D4E64" w:rsidP="002D4E64">
      <w:pPr>
        <w:jc w:val="both"/>
        <w:rPr>
          <w:lang w:val="pl-PL" w:eastAsia="pl-PL"/>
        </w:rPr>
      </w:pPr>
    </w:p>
    <w:p w:rsidR="002D4E64" w:rsidRPr="007E19A4" w:rsidRDefault="002D4E64" w:rsidP="002D4E64">
      <w:pPr>
        <w:jc w:val="both"/>
        <w:rPr>
          <w:lang w:val="pl-PL" w:eastAsia="pl-PL"/>
        </w:rPr>
      </w:pPr>
      <w:r w:rsidRPr="007E19A4">
        <w:rPr>
          <w:lang w:val="pl-PL" w:eastAsia="pl-PL"/>
        </w:rPr>
        <w:t xml:space="preserve">            Subsemnatul(a) </w:t>
      </w:r>
      <w:r>
        <w:rPr>
          <w:lang w:val="pl-PL" w:eastAsia="pl-PL"/>
        </w:rPr>
        <w:t>_____________</w:t>
      </w:r>
      <w:r w:rsidRPr="00200FCE">
        <w:rPr>
          <w:i/>
          <w:lang w:val="pl-PL" w:eastAsia="pl-PL"/>
        </w:rPr>
        <w:t>(nume/ prenume)</w:t>
      </w:r>
      <w:r>
        <w:rPr>
          <w:lang w:val="pl-PL" w:eastAsia="pl-PL"/>
        </w:rPr>
        <w:t>, domiciliat(a) in ___________</w:t>
      </w:r>
      <w:r w:rsidRPr="007E19A4">
        <w:rPr>
          <w:lang w:val="pl-PL" w:eastAsia="pl-PL"/>
        </w:rPr>
        <w:t xml:space="preserve"> (</w:t>
      </w:r>
      <w:r w:rsidRPr="00200FCE">
        <w:rPr>
          <w:i/>
          <w:lang w:val="pl-PL" w:eastAsia="pl-PL"/>
        </w:rPr>
        <w:t>adresa de domiciliu),</w:t>
      </w:r>
      <w:r w:rsidRPr="007E19A4">
        <w:rPr>
          <w:lang w:val="pl-PL" w:eastAsia="pl-PL"/>
        </w:rPr>
        <w:t xml:space="preserve"> în calitate de reprezentant legal al operatorului economic </w:t>
      </w:r>
      <w:r>
        <w:rPr>
          <w:lang w:val="pl-PL" w:eastAsia="pl-PL"/>
        </w:rPr>
        <w:t>______________</w:t>
      </w:r>
      <w:r w:rsidRPr="00200FCE">
        <w:rPr>
          <w:i/>
          <w:lang w:val="pl-PL" w:eastAsia="pl-PL"/>
        </w:rPr>
        <w:t>(denumirea operatorului economic)</w:t>
      </w:r>
      <w:r w:rsidRPr="007E19A4">
        <w:rPr>
          <w:lang w:val="pl-PL" w:eastAsia="pl-PL"/>
        </w:rPr>
        <w:t>, av</w:t>
      </w:r>
      <w:r>
        <w:rPr>
          <w:lang w:val="pl-PL" w:eastAsia="pl-PL"/>
        </w:rPr>
        <w:t>and calitatea de ofertant unic/</w:t>
      </w:r>
      <w:r w:rsidRPr="007E19A4">
        <w:rPr>
          <w:lang w:val="pl-PL" w:eastAsia="pl-PL"/>
        </w:rPr>
        <w:t>ofertant asociat, precizez ca urmatoarele părți/informații din propunerea tehnică și din propunerea financiară:</w:t>
      </w:r>
    </w:p>
    <w:p w:rsidR="002D4E64" w:rsidRPr="007E19A4" w:rsidRDefault="002D4E64" w:rsidP="002D4E64">
      <w:pPr>
        <w:jc w:val="both"/>
        <w:rPr>
          <w:lang w:val="pl-PL" w:eastAsia="pl-PL"/>
        </w:rPr>
      </w:pPr>
      <w:r w:rsidRPr="007E19A4">
        <w:rPr>
          <w:lang w:val="pl-PL" w:eastAsia="pl-PL"/>
        </w:rPr>
        <w:t xml:space="preserve">            a. __________________________________</w:t>
      </w:r>
    </w:p>
    <w:p w:rsidR="002D4E64" w:rsidRDefault="002D4E64" w:rsidP="002D4E64">
      <w:pPr>
        <w:jc w:val="both"/>
        <w:rPr>
          <w:lang w:val="pl-PL" w:eastAsia="pl-PL"/>
        </w:rPr>
      </w:pPr>
      <w:r w:rsidRPr="007E19A4">
        <w:rPr>
          <w:lang w:val="pl-PL" w:eastAsia="pl-PL"/>
        </w:rPr>
        <w:t xml:space="preserve">            b. __________________________________</w:t>
      </w:r>
    </w:p>
    <w:p w:rsidR="002D4E64" w:rsidRPr="007E19A4" w:rsidRDefault="002D4E64" w:rsidP="002D4E64">
      <w:pPr>
        <w:jc w:val="both"/>
        <w:rPr>
          <w:lang w:val="pl-PL" w:eastAsia="pl-PL"/>
        </w:rPr>
      </w:pPr>
      <w:r>
        <w:rPr>
          <w:lang w:val="pl-PL" w:eastAsia="pl-PL"/>
        </w:rPr>
        <w:t xml:space="preserve">            c.__________________________________</w:t>
      </w:r>
    </w:p>
    <w:p w:rsidR="002D4E64" w:rsidRPr="007E19A4" w:rsidRDefault="002D4E64" w:rsidP="002D4E64">
      <w:pPr>
        <w:jc w:val="both"/>
        <w:rPr>
          <w:lang w:val="pl-PL" w:eastAsia="pl-PL"/>
        </w:rPr>
      </w:pPr>
      <w:r w:rsidRPr="007E19A4">
        <w:rPr>
          <w:lang w:val="pl-PL" w:eastAsia="pl-PL"/>
        </w:rPr>
        <w:t>au caracter confidențial, pentru a nu prejudicia interesele noastre legitime în ceea ce priveşte secretul comercial şi dreptul de proprietate intelectuală, având în vedere:</w:t>
      </w:r>
    </w:p>
    <w:p w:rsidR="002D4E64" w:rsidRPr="007E19A4" w:rsidRDefault="002D4E64" w:rsidP="002D4E64">
      <w:pPr>
        <w:ind w:firstLine="720"/>
        <w:jc w:val="both"/>
        <w:rPr>
          <w:i/>
          <w:lang w:val="pl-PL" w:eastAsia="pl-PL"/>
        </w:rPr>
      </w:pPr>
      <w:r>
        <w:rPr>
          <w:lang w:val="pl-PL" w:eastAsia="pl-PL"/>
        </w:rPr>
        <w:t>1. O</w:t>
      </w:r>
      <w:r w:rsidRPr="007E19A4">
        <w:rPr>
          <w:lang w:val="pl-PL" w:eastAsia="pl-PL"/>
        </w:rPr>
        <w:t xml:space="preserve">bligațiile Autorității contractante prevazute in cadrul art. 57 alin (1) din Legea 98/2016 </w:t>
      </w:r>
      <w:r w:rsidRPr="007E19A4">
        <w:rPr>
          <w:i/>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2D4E64" w:rsidRPr="007E19A4" w:rsidRDefault="002D4E64" w:rsidP="002D4E64">
      <w:pPr>
        <w:ind w:firstLine="720"/>
        <w:jc w:val="both"/>
        <w:rPr>
          <w:i/>
          <w:lang w:val="pl-PL" w:eastAsia="pl-PL"/>
        </w:rPr>
      </w:pPr>
      <w:r>
        <w:rPr>
          <w:lang w:val="pl-PL" w:eastAsia="pl-PL"/>
        </w:rPr>
        <w:t>2. O</w:t>
      </w:r>
      <w:r w:rsidRPr="007E19A4">
        <w:rPr>
          <w:lang w:val="pl-PL" w:eastAsia="pl-PL"/>
        </w:rPr>
        <w:t xml:space="preserve">bligațiile operatorilor economici prevazute in cadrul art. 57 alin (4) din Legea 98/2016 </w:t>
      </w:r>
      <w:r w:rsidRPr="007E19A4">
        <w:rPr>
          <w:i/>
          <w:lang w:val="pl-PL" w:eastAsia="pl-PL"/>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2D4E64" w:rsidRPr="007E19A4" w:rsidRDefault="002D4E64" w:rsidP="002D4E64">
      <w:pPr>
        <w:ind w:firstLine="720"/>
        <w:jc w:val="both"/>
        <w:rPr>
          <w:lang w:val="pl-PL" w:eastAsia="pl-PL"/>
        </w:rPr>
      </w:pPr>
      <w:r>
        <w:rPr>
          <w:lang w:val="pl-PL" w:eastAsia="pl-PL"/>
        </w:rPr>
        <w:t>3</w:t>
      </w:r>
      <w:r w:rsidRPr="007E19A4">
        <w:rPr>
          <w:lang w:val="pl-PL" w:eastAsia="pl-PL"/>
        </w:rPr>
        <w:t>. Art. 123, alin (1)  din HG 395/2016 „</w:t>
      </w:r>
      <w:r w:rsidRPr="007E19A4">
        <w:rPr>
          <w:i/>
          <w:lang w:val="pl-PL" w:eastAsia="pl-PL"/>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2D4E64" w:rsidRPr="007E19A4" w:rsidRDefault="002D4E64" w:rsidP="002D4E64">
      <w:pPr>
        <w:ind w:firstLine="720"/>
        <w:jc w:val="both"/>
        <w:rPr>
          <w:i/>
          <w:lang w:val="pl-PL" w:eastAsia="pl-PL"/>
        </w:rPr>
      </w:pPr>
      <w:r>
        <w:rPr>
          <w:lang w:val="pl-PL" w:eastAsia="pl-PL"/>
        </w:rPr>
        <w:t>4</w:t>
      </w:r>
      <w:r w:rsidRPr="007E19A4">
        <w:rPr>
          <w:lang w:val="pl-PL" w:eastAsia="pl-PL"/>
        </w:rPr>
        <w:t>. Art. 217, alin (5) din Legea 98/2016 "</w:t>
      </w:r>
      <w:r w:rsidRPr="007E19A4">
        <w:rPr>
          <w:i/>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2D4E64" w:rsidRPr="007E19A4" w:rsidRDefault="002D4E64" w:rsidP="002D4E64">
      <w:pPr>
        <w:ind w:firstLine="720"/>
        <w:jc w:val="both"/>
        <w:rPr>
          <w:i/>
          <w:lang w:val="pl-PL" w:eastAsia="pl-PL"/>
        </w:rPr>
      </w:pPr>
      <w:r>
        <w:rPr>
          <w:lang w:val="pl-PL" w:eastAsia="pl-PL"/>
        </w:rPr>
        <w:t>5</w:t>
      </w:r>
      <w:r w:rsidRPr="007E19A4">
        <w:rPr>
          <w:lang w:val="pl-PL" w:eastAsia="pl-PL"/>
        </w:rPr>
        <w:t xml:space="preserve">. Art. 217, alin (6) din Legea 98/2016 </w:t>
      </w:r>
      <w:r w:rsidRPr="007E19A4">
        <w:rPr>
          <w:i/>
          <w:lang w:val="pl-PL" w:eastAsia="pl-PL"/>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2D4E64" w:rsidRPr="007E19A4" w:rsidRDefault="002D4E64" w:rsidP="002D4E64">
      <w:pPr>
        <w:ind w:firstLine="720"/>
        <w:jc w:val="both"/>
        <w:rPr>
          <w:i/>
          <w:lang w:val="pl-PL" w:eastAsia="pl-PL"/>
        </w:rPr>
      </w:pPr>
      <w:r>
        <w:rPr>
          <w:lang w:val="pl-PL" w:eastAsia="pl-PL"/>
        </w:rPr>
        <w:t>6</w:t>
      </w:r>
      <w:r w:rsidRPr="007E19A4">
        <w:rPr>
          <w:lang w:val="pl-PL" w:eastAsia="pl-PL"/>
        </w:rPr>
        <w:t xml:space="preserve">. Art. 19, alin (1) din Legea 101/2016 " </w:t>
      </w:r>
      <w:r w:rsidRPr="007E19A4">
        <w:rPr>
          <w:i/>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2D4E64" w:rsidRPr="007E19A4" w:rsidRDefault="002D4E64" w:rsidP="002D4E64">
      <w:pPr>
        <w:ind w:firstLine="720"/>
        <w:jc w:val="both"/>
        <w:rPr>
          <w:i/>
          <w:lang w:val="pl-PL" w:eastAsia="pl-PL"/>
        </w:rPr>
      </w:pPr>
      <w:r>
        <w:rPr>
          <w:lang w:val="pl-PL" w:eastAsia="pl-PL"/>
        </w:rPr>
        <w:t>7</w:t>
      </w:r>
      <w:r w:rsidRPr="007E19A4">
        <w:rPr>
          <w:lang w:val="pl-PL" w:eastAsia="pl-PL"/>
        </w:rPr>
        <w:t>. Art. 19, alin (3) din Legea 101/2016  "</w:t>
      </w:r>
      <w:r w:rsidRPr="007E19A4">
        <w:rPr>
          <w:i/>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2D4E64" w:rsidRPr="007E19A4" w:rsidRDefault="002D4E64" w:rsidP="002D4E64">
      <w:pPr>
        <w:jc w:val="both"/>
        <w:rPr>
          <w:lang w:val="pl-PL" w:eastAsia="pl-PL"/>
        </w:rPr>
      </w:pPr>
      <w:r w:rsidRPr="007E19A4">
        <w:rPr>
          <w:lang w:val="pl-PL" w:eastAsia="pl-PL"/>
        </w:rPr>
        <w:t xml:space="preserve">         </w:t>
      </w:r>
    </w:p>
    <w:p w:rsidR="002D4E64" w:rsidRPr="007E19A4" w:rsidRDefault="002D4E64" w:rsidP="002D4E64">
      <w:pPr>
        <w:jc w:val="both"/>
        <w:rPr>
          <w:lang w:val="pl-PL" w:eastAsia="pl-PL"/>
        </w:rPr>
      </w:pPr>
      <w:r w:rsidRPr="007E19A4">
        <w:rPr>
          <w:lang w:val="pl-PL" w:eastAsia="pl-PL"/>
        </w:rPr>
        <w:lastRenderedPageBreak/>
        <w:t xml:space="preserve">   </w:t>
      </w:r>
      <w:r>
        <w:rPr>
          <w:lang w:val="pl-PL" w:eastAsia="pl-PL"/>
        </w:rPr>
        <w:tab/>
      </w:r>
      <w:r w:rsidRPr="007E19A4">
        <w:rPr>
          <w:lang w:val="pl-PL" w:eastAsia="pl-PL"/>
        </w:rPr>
        <w:t>De asemenea, în virtutea art. 123, alin (1)  din HG 395/2016, precizăm ca motivele pentru care partile/informatiile mai sus menti</w:t>
      </w:r>
      <w:r>
        <w:rPr>
          <w:lang w:val="pl-PL" w:eastAsia="pl-PL"/>
        </w:rPr>
        <w:t>onate din propunerea tehnică și</w:t>
      </w:r>
      <w:r w:rsidRPr="007E19A4">
        <w:rPr>
          <w:lang w:val="pl-PL" w:eastAsia="pl-PL"/>
        </w:rPr>
        <w:t xml:space="preserve"> din propunerea financiară sunt confidențiale sunt următoarele:</w:t>
      </w:r>
    </w:p>
    <w:p w:rsidR="002D4E64" w:rsidRPr="007E19A4" w:rsidRDefault="002D4E64" w:rsidP="002D4E64">
      <w:pPr>
        <w:jc w:val="both"/>
        <w:rPr>
          <w:lang w:val="pl-PL" w:eastAsia="pl-PL"/>
        </w:rPr>
      </w:pPr>
      <w:r w:rsidRPr="007E19A4">
        <w:rPr>
          <w:lang w:val="pl-PL" w:eastAsia="pl-PL"/>
        </w:rPr>
        <w:t>___________________________________________________________________________</w:t>
      </w:r>
    </w:p>
    <w:p w:rsidR="002D4E64" w:rsidRPr="007E19A4" w:rsidRDefault="002D4E64" w:rsidP="002D4E64">
      <w:pPr>
        <w:jc w:val="both"/>
        <w:rPr>
          <w:lang w:val="pl-PL" w:eastAsia="pl-PL"/>
        </w:rPr>
      </w:pPr>
      <w:r w:rsidRPr="007E19A4">
        <w:rPr>
          <w:lang w:val="pl-PL" w:eastAsia="pl-PL"/>
        </w:rPr>
        <w:t>___________________________________________________________________________</w:t>
      </w:r>
    </w:p>
    <w:p w:rsidR="002D4E64" w:rsidRDefault="002D4E64" w:rsidP="002D4E64">
      <w:pPr>
        <w:spacing w:line="267" w:lineRule="auto"/>
        <w:ind w:right="-7"/>
        <w:jc w:val="both"/>
        <w:rPr>
          <w:lang w:val="pl-PL" w:eastAsia="pl-PL"/>
        </w:rPr>
      </w:pPr>
    </w:p>
    <w:p w:rsidR="002D4E64" w:rsidRDefault="002D4E64" w:rsidP="002D4E64">
      <w:pPr>
        <w:ind w:right="-7"/>
        <w:jc w:val="both"/>
      </w:pPr>
      <w:r>
        <w:rPr>
          <w:b/>
        </w:rPr>
        <w:t xml:space="preserve">Nota 1: In conformitate cu prevederile art. 57 alin. (4) din Legea nr. 98/2016: </w:t>
      </w:r>
      <w:r>
        <w:t>"</w:t>
      </w:r>
      <w:r>
        <w:rPr>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t>."</w:t>
      </w:r>
    </w:p>
    <w:p w:rsidR="002D4E64" w:rsidRDefault="002D4E64" w:rsidP="002D4E64">
      <w:pPr>
        <w:spacing w:line="269" w:lineRule="auto"/>
        <w:ind w:right="-7"/>
        <w:jc w:val="both"/>
        <w:rPr>
          <w:b/>
        </w:rPr>
      </w:pPr>
    </w:p>
    <w:p w:rsidR="002D4E64" w:rsidRDefault="002D4E64" w:rsidP="002D4E64">
      <w:pPr>
        <w:ind w:right="-7"/>
        <w:jc w:val="both"/>
      </w:pPr>
      <w:proofErr w:type="spellStart"/>
      <w:r>
        <w:rPr>
          <w:b/>
        </w:rPr>
        <w:t>Ofertantii</w:t>
      </w:r>
      <w:proofErr w:type="spellEnd"/>
      <w:r>
        <w:rPr>
          <w:b/>
        </w:rPr>
        <w:t xml:space="preserve"> vor </w:t>
      </w:r>
      <w:proofErr w:type="spellStart"/>
      <w:r>
        <w:rPr>
          <w:b/>
        </w:rPr>
        <w:t>atasa</w:t>
      </w:r>
      <w:proofErr w:type="spellEnd"/>
      <w:r>
        <w:rPr>
          <w:b/>
        </w:rPr>
        <w:t xml:space="preserve"> la prezentul formular dovada/dovezile care </w:t>
      </w:r>
      <w:proofErr w:type="spellStart"/>
      <w:r>
        <w:rPr>
          <w:b/>
        </w:rPr>
        <w:t>confera</w:t>
      </w:r>
      <w:proofErr w:type="spellEnd"/>
      <w:r>
        <w:rPr>
          <w:b/>
        </w:rPr>
        <w:t xml:space="preserve"> caracterul de </w:t>
      </w:r>
      <w:proofErr w:type="spellStart"/>
      <w:r>
        <w:rPr>
          <w:b/>
        </w:rPr>
        <w:t>confidentialitate</w:t>
      </w:r>
      <w:proofErr w:type="spellEnd"/>
      <w:r>
        <w:rPr>
          <w:b/>
        </w:rPr>
        <w:t xml:space="preserve"> al </w:t>
      </w:r>
      <w:proofErr w:type="spellStart"/>
      <w:r>
        <w:rPr>
          <w:b/>
        </w:rPr>
        <w:t>informatiilor</w:t>
      </w:r>
      <w:proofErr w:type="spellEnd"/>
      <w:r>
        <w:rPr>
          <w:b/>
        </w:rPr>
        <w:t xml:space="preserve"> din Propunerea tehnica si Propunerea financiara si, daca este cazul, al </w:t>
      </w:r>
      <w:proofErr w:type="spellStart"/>
      <w:r>
        <w:rPr>
          <w:b/>
        </w:rPr>
        <w:t>fundamentarilor</w:t>
      </w:r>
      <w:proofErr w:type="spellEnd"/>
      <w:r>
        <w:rPr>
          <w:b/>
        </w:rPr>
        <w:t>/</w:t>
      </w:r>
      <w:proofErr w:type="spellStart"/>
      <w:r>
        <w:rPr>
          <w:b/>
        </w:rPr>
        <w:t>justificarilor</w:t>
      </w:r>
      <w:proofErr w:type="spellEnd"/>
      <w:r>
        <w:rPr>
          <w:b/>
        </w:rPr>
        <w:t xml:space="preserve"> preturilor/costurilor transmise; in caz contrar </w:t>
      </w:r>
      <w:proofErr w:type="spellStart"/>
      <w:r>
        <w:rPr>
          <w:b/>
        </w:rPr>
        <w:t>informatiile</w:t>
      </w:r>
      <w:proofErr w:type="spellEnd"/>
      <w:r>
        <w:rPr>
          <w:b/>
        </w:rPr>
        <w:t xml:space="preserve"> </w:t>
      </w:r>
      <w:proofErr w:type="spellStart"/>
      <w:r>
        <w:rPr>
          <w:b/>
        </w:rPr>
        <w:t>mentionate</w:t>
      </w:r>
      <w:proofErr w:type="spellEnd"/>
      <w:r>
        <w:rPr>
          <w:b/>
        </w:rPr>
        <w:t xml:space="preserve"> in prezentul formular nu sunt considerate </w:t>
      </w:r>
      <w:proofErr w:type="spellStart"/>
      <w:r>
        <w:rPr>
          <w:b/>
        </w:rPr>
        <w:t>confidentiale</w:t>
      </w:r>
      <w:proofErr w:type="spellEnd"/>
      <w:r>
        <w:rPr>
          <w:b/>
        </w:rPr>
        <w:t xml:space="preserve">. </w:t>
      </w:r>
    </w:p>
    <w:p w:rsidR="002D4E64" w:rsidRPr="007E19A4" w:rsidRDefault="002D4E64" w:rsidP="002D4E64">
      <w:pPr>
        <w:jc w:val="both"/>
        <w:rPr>
          <w:lang w:val="pl-PL" w:eastAsia="pl-PL"/>
        </w:rPr>
      </w:pPr>
    </w:p>
    <w:p w:rsidR="002D4E64" w:rsidRDefault="002D4E64" w:rsidP="002D4E64">
      <w:pPr>
        <w:jc w:val="both"/>
        <w:rPr>
          <w:lang w:val="pl-PL" w:eastAsia="pl-PL"/>
        </w:rPr>
      </w:pPr>
      <w:r w:rsidRPr="007E19A4">
        <w:rPr>
          <w:lang w:val="pl-PL" w:eastAsia="pl-PL"/>
        </w:rPr>
        <w:t xml:space="preserve">Data </w:t>
      </w:r>
      <w:r>
        <w:rPr>
          <w:lang w:val="pl-PL" w:eastAsia="pl-PL"/>
        </w:rPr>
        <w:t xml:space="preserve">completarii ________________   </w:t>
      </w:r>
      <w:r w:rsidRPr="007E19A4">
        <w:rPr>
          <w:lang w:val="pl-PL" w:eastAsia="pl-PL"/>
        </w:rPr>
        <w:t xml:space="preserve">           </w:t>
      </w:r>
    </w:p>
    <w:p w:rsidR="002D4E64" w:rsidRDefault="002D4E64" w:rsidP="002D4E64">
      <w:pPr>
        <w:tabs>
          <w:tab w:val="center" w:pos="1422"/>
          <w:tab w:val="center" w:pos="3241"/>
          <w:tab w:val="center" w:pos="3961"/>
          <w:tab w:val="center" w:pos="4681"/>
          <w:tab w:val="center" w:pos="7271"/>
        </w:tabs>
      </w:pPr>
      <w:r>
        <w:rPr>
          <w:b/>
        </w:rPr>
        <w:t xml:space="preserve">                                                                                                     Reprezentant legal Ofertant unic/ Lider</w:t>
      </w:r>
    </w:p>
    <w:p w:rsidR="002D4E64" w:rsidRDefault="002D4E64" w:rsidP="002D4E64">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(denumirea operatorului economic si a reprezentantului legal) </w:t>
      </w:r>
    </w:p>
    <w:p w:rsidR="002D4E64" w:rsidRDefault="002D4E64" w:rsidP="002D4E64">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r>
      <w:r>
        <w:tab/>
        <w:t xml:space="preserve">                    </w:t>
      </w:r>
      <w:r>
        <w:tab/>
        <w:t>_________________ (</w:t>
      </w:r>
      <w:proofErr w:type="spellStart"/>
      <w:r>
        <w:t>semnatura</w:t>
      </w:r>
      <w:proofErr w:type="spellEnd"/>
      <w:r>
        <w:t>)</w:t>
      </w:r>
      <w:r>
        <w:rPr>
          <w:rFonts w:ascii="Calibri" w:eastAsia="Calibri" w:hAnsi="Calibri" w:cs="Calibri"/>
        </w:rPr>
        <w:tab/>
      </w:r>
      <w:r>
        <w:tab/>
      </w:r>
      <w:r>
        <w:tab/>
      </w:r>
      <w:r>
        <w:tab/>
      </w:r>
      <w:r>
        <w:tab/>
      </w:r>
      <w:r>
        <w:tab/>
        <w:t xml:space="preserve">                 </w:t>
      </w:r>
    </w:p>
    <w:p w:rsidR="002D4E64" w:rsidRDefault="002D4E64" w:rsidP="002D4E64">
      <w:pPr>
        <w:tabs>
          <w:tab w:val="center" w:pos="360"/>
          <w:tab w:val="center" w:pos="1080"/>
          <w:tab w:val="center" w:pos="1800"/>
          <w:tab w:val="center" w:pos="2520"/>
          <w:tab w:val="center" w:pos="3241"/>
          <w:tab w:val="center" w:pos="3961"/>
          <w:tab w:val="center" w:pos="4681"/>
          <w:tab w:val="center" w:pos="7210"/>
        </w:tabs>
        <w:spacing w:line="269" w:lineRule="auto"/>
      </w:pPr>
      <w:r>
        <w:t xml:space="preserve">                                                                                                          </w:t>
      </w:r>
      <w:r>
        <w:rPr>
          <w:b/>
        </w:rPr>
        <w:t>Reprezentant legal Ofertant asociat 1</w:t>
      </w:r>
    </w:p>
    <w:p w:rsidR="002D4E64" w:rsidRDefault="002D4E64" w:rsidP="002D4E64">
      <w:pPr>
        <w:tabs>
          <w:tab w:val="center" w:pos="360"/>
          <w:tab w:val="center" w:pos="1080"/>
          <w:tab w:val="center" w:pos="1800"/>
          <w:tab w:val="center" w:pos="2520"/>
          <w:tab w:val="center" w:pos="3241"/>
          <w:tab w:val="center" w:pos="6681"/>
        </w:tabs>
      </w:pPr>
      <w:r>
        <w:rPr>
          <w:rFonts w:ascii="Calibri" w:eastAsia="Calibri" w:hAnsi="Calibri" w:cs="Calibri"/>
        </w:rPr>
        <w:tab/>
      </w:r>
      <w:r>
        <w:tab/>
      </w:r>
      <w:r>
        <w:tab/>
      </w:r>
      <w:r>
        <w:tab/>
      </w:r>
      <w:r>
        <w:tab/>
      </w:r>
      <w:r>
        <w:tab/>
        <w:t xml:space="preserve">                 (denumirea operatorului economic si a reprezentantului legal) </w:t>
      </w:r>
    </w:p>
    <w:p w:rsidR="002D4E64" w:rsidRDefault="002D4E64" w:rsidP="002D4E64">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t xml:space="preserve">         </w:t>
      </w:r>
      <w:r>
        <w:tab/>
        <w:t xml:space="preserve">       </w:t>
      </w:r>
      <w:r>
        <w:tab/>
        <w:t xml:space="preserve">                   _________________ (</w:t>
      </w:r>
      <w:proofErr w:type="spellStart"/>
      <w:r>
        <w:t>semnatura</w:t>
      </w:r>
      <w:proofErr w:type="spellEnd"/>
      <w:r>
        <w:t xml:space="preserve">) </w:t>
      </w:r>
    </w:p>
    <w:p w:rsidR="002D4E64" w:rsidRDefault="002D4E64" w:rsidP="002D4E64">
      <w:pPr>
        <w:tabs>
          <w:tab w:val="center" w:pos="360"/>
          <w:tab w:val="center" w:pos="1080"/>
          <w:tab w:val="center" w:pos="1800"/>
          <w:tab w:val="center" w:pos="2520"/>
          <w:tab w:val="center" w:pos="3241"/>
          <w:tab w:val="center" w:pos="3961"/>
          <w:tab w:val="center" w:pos="4681"/>
          <w:tab w:val="center" w:pos="7189"/>
        </w:tabs>
        <w:spacing w:line="269" w:lineRule="auto"/>
      </w:pPr>
      <w:r>
        <w:rPr>
          <w:rFonts w:ascii="Calibri" w:eastAsia="Calibri" w:hAnsi="Calibri" w:cs="Calibri"/>
        </w:rPr>
        <w:tab/>
      </w:r>
      <w:r>
        <w:tab/>
      </w:r>
      <w:r>
        <w:tab/>
      </w:r>
      <w:r>
        <w:tab/>
      </w:r>
      <w:r>
        <w:tab/>
      </w:r>
      <w:r>
        <w:tab/>
      </w:r>
      <w:r>
        <w:tab/>
      </w:r>
      <w:r>
        <w:tab/>
        <w:t xml:space="preserve">                            </w:t>
      </w:r>
      <w:r>
        <w:rPr>
          <w:b/>
        </w:rPr>
        <w:t>Reprezentant legal Ofertant asociat n</w:t>
      </w:r>
    </w:p>
    <w:p w:rsidR="002D4E64" w:rsidRDefault="002D4E64" w:rsidP="002D4E64">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(denumirea operatorului economic si a reprezentantului legal) </w:t>
      </w:r>
    </w:p>
    <w:p w:rsidR="002D4E64" w:rsidRPr="00321573" w:rsidRDefault="002D4E64" w:rsidP="002D4E64">
      <w:pPr>
        <w:tabs>
          <w:tab w:val="left" w:pos="6679"/>
        </w:tabs>
      </w:pPr>
      <w:r>
        <w:tab/>
        <w:t xml:space="preserve">     _________________(</w:t>
      </w:r>
      <w:proofErr w:type="spellStart"/>
      <w:r>
        <w:t>semnatura</w:t>
      </w:r>
      <w:proofErr w:type="spellEnd"/>
      <w:r>
        <w:t>)</w:t>
      </w:r>
    </w:p>
    <w:p w:rsidR="00D33FBC" w:rsidRPr="00BB05D8" w:rsidRDefault="00D33FBC" w:rsidP="00D33FBC">
      <w:pPr>
        <w:spacing w:line="360" w:lineRule="auto"/>
        <w:ind w:left="-120" w:right="141" w:firstLine="120"/>
        <w:jc w:val="both"/>
        <w:rPr>
          <w:lang w:val="pl-PL" w:eastAsia="pl-PL"/>
        </w:rPr>
      </w:pPr>
    </w:p>
    <w:p w:rsidR="00F075E4" w:rsidRPr="00BB05D8" w:rsidRDefault="00F075E4" w:rsidP="00D33FBC">
      <w:pPr>
        <w:spacing w:line="360" w:lineRule="auto"/>
        <w:ind w:left="-120" w:right="141" w:firstLine="120"/>
        <w:jc w:val="both"/>
        <w:rPr>
          <w:lang w:val="pl-PL" w:eastAsia="pl-PL"/>
        </w:rPr>
      </w:pPr>
    </w:p>
    <w:p w:rsidR="00D33FBC" w:rsidRPr="00C31B08" w:rsidRDefault="00D33FBC" w:rsidP="00D33FBC">
      <w:pPr>
        <w:spacing w:line="360" w:lineRule="auto"/>
        <w:ind w:left="-120" w:right="141" w:firstLine="120"/>
        <w:jc w:val="both"/>
        <w:rPr>
          <w:b/>
          <w:color w:val="FF0000"/>
          <w:lang w:val="pl-PL" w:eastAsia="pl-PL"/>
        </w:rPr>
      </w:pPr>
      <w:r w:rsidRPr="00C31B08">
        <w:rPr>
          <w:b/>
          <w:color w:val="FF0000"/>
          <w:lang w:val="pl-PL" w:eastAsia="pl-PL"/>
        </w:rPr>
        <w:t>NOTA:</w:t>
      </w:r>
    </w:p>
    <w:p w:rsidR="00D33FBC" w:rsidRPr="00C31B08" w:rsidRDefault="00D33FBC" w:rsidP="00D33FBC">
      <w:pPr>
        <w:spacing w:line="360" w:lineRule="auto"/>
        <w:ind w:left="-120" w:right="141" w:firstLine="120"/>
        <w:jc w:val="both"/>
        <w:rPr>
          <w:b/>
          <w:color w:val="FF0000"/>
          <w:lang w:val="pl-PL" w:eastAsia="pl-PL"/>
        </w:rPr>
      </w:pPr>
      <w:r w:rsidRPr="00C31B08">
        <w:rPr>
          <w:b/>
          <w:color w:val="FF0000"/>
          <w:lang w:val="pl-PL" w:eastAsia="pl-PL"/>
        </w:rPr>
        <w:t xml:space="preserve">Daca se va prezenta aceasta declaratie se vor depune </w:t>
      </w:r>
      <w:r w:rsidRPr="00F43D51">
        <w:rPr>
          <w:b/>
          <w:color w:val="FF0000"/>
          <w:u w:val="single"/>
          <w:lang w:val="pl-PL" w:eastAsia="pl-PL"/>
        </w:rPr>
        <w:t>documente justificative</w:t>
      </w:r>
      <w:r w:rsidRPr="00C31B08">
        <w:rPr>
          <w:b/>
          <w:color w:val="FF0000"/>
          <w:lang w:val="pl-PL" w:eastAsia="pl-PL"/>
        </w:rPr>
        <w:t xml:space="preserve"> in acest sens, conform prevederilor art. 57 alin. (4) din Legea 98/2016 cu modificarile si completarile ulterioare.</w:t>
      </w:r>
    </w:p>
    <w:p w:rsidR="00C5150D" w:rsidRPr="009C6A48" w:rsidRDefault="00C5150D" w:rsidP="00AE3D98">
      <w:pPr>
        <w:spacing w:line="360" w:lineRule="auto"/>
        <w:ind w:left="-120" w:right="-210" w:firstLine="120"/>
        <w:jc w:val="right"/>
        <w:rPr>
          <w:b/>
        </w:rPr>
      </w:pPr>
    </w:p>
    <w:p w:rsidR="00C5150D" w:rsidRDefault="00C5150D" w:rsidP="00F03542">
      <w:pPr>
        <w:spacing w:line="360" w:lineRule="auto"/>
        <w:ind w:left="-120" w:right="-210" w:firstLine="120"/>
        <w:jc w:val="right"/>
        <w:rPr>
          <w:b/>
          <w:sz w:val="24"/>
          <w:szCs w:val="24"/>
        </w:rPr>
      </w:pPr>
    </w:p>
    <w:p w:rsidR="00E52A0D" w:rsidRDefault="00E52A0D" w:rsidP="00F03542">
      <w:pPr>
        <w:spacing w:line="360" w:lineRule="auto"/>
        <w:ind w:left="-120" w:right="-210" w:firstLine="120"/>
        <w:jc w:val="right"/>
        <w:rPr>
          <w:b/>
          <w:sz w:val="24"/>
          <w:szCs w:val="24"/>
        </w:rPr>
      </w:pPr>
    </w:p>
    <w:p w:rsidR="004F0F4E" w:rsidRDefault="004F0F4E" w:rsidP="00F03542">
      <w:pPr>
        <w:spacing w:line="360" w:lineRule="auto"/>
        <w:ind w:left="-120" w:right="-210" w:firstLine="120"/>
        <w:jc w:val="right"/>
        <w:rPr>
          <w:b/>
          <w:sz w:val="24"/>
          <w:szCs w:val="24"/>
        </w:rPr>
      </w:pPr>
    </w:p>
    <w:p w:rsidR="004F0F4E" w:rsidRDefault="004F0F4E" w:rsidP="00F03542">
      <w:pPr>
        <w:spacing w:line="360" w:lineRule="auto"/>
        <w:ind w:left="-120" w:right="-210" w:firstLine="120"/>
        <w:jc w:val="right"/>
        <w:rPr>
          <w:b/>
          <w:sz w:val="24"/>
          <w:szCs w:val="24"/>
        </w:rPr>
      </w:pPr>
    </w:p>
    <w:p w:rsidR="004F0F4E" w:rsidRDefault="004F0F4E" w:rsidP="00F03542">
      <w:pPr>
        <w:spacing w:line="360" w:lineRule="auto"/>
        <w:ind w:left="-120" w:right="-210" w:firstLine="120"/>
        <w:jc w:val="right"/>
        <w:rPr>
          <w:b/>
          <w:sz w:val="24"/>
          <w:szCs w:val="24"/>
        </w:rPr>
      </w:pPr>
    </w:p>
    <w:p w:rsidR="004F0F4E" w:rsidRDefault="004F0F4E" w:rsidP="00F03542">
      <w:pPr>
        <w:spacing w:line="360" w:lineRule="auto"/>
        <w:ind w:left="-120" w:right="-210" w:firstLine="120"/>
        <w:jc w:val="right"/>
        <w:rPr>
          <w:b/>
          <w:sz w:val="24"/>
          <w:szCs w:val="24"/>
        </w:rPr>
      </w:pPr>
    </w:p>
    <w:p w:rsidR="004F0F4E" w:rsidRPr="004F0F4E" w:rsidRDefault="004F0F4E" w:rsidP="004F0F4E">
      <w:pPr>
        <w:keepNext/>
        <w:keepLines/>
        <w:pageBreakBefore/>
        <w:overflowPunct/>
        <w:autoSpaceDE/>
        <w:autoSpaceDN/>
        <w:adjustRightInd/>
        <w:spacing w:before="40"/>
        <w:jc w:val="right"/>
        <w:textAlignment w:val="auto"/>
        <w:outlineLvl w:val="2"/>
        <w:rPr>
          <w:rFonts w:ascii="Arial" w:hAnsi="Arial" w:cs="Arial"/>
          <w:b/>
          <w:bCs/>
          <w:i/>
          <w:iCs/>
          <w:sz w:val="24"/>
          <w:szCs w:val="24"/>
        </w:rPr>
      </w:pPr>
      <w:r w:rsidRPr="004F0F4E">
        <w:rPr>
          <w:rFonts w:ascii="Arial" w:hAnsi="Arial" w:cs="Arial"/>
          <w:b/>
          <w:bCs/>
          <w:i/>
          <w:iCs/>
          <w:sz w:val="24"/>
          <w:szCs w:val="24"/>
        </w:rPr>
        <w:lastRenderedPageBreak/>
        <w:t xml:space="preserve">Formularul nr. </w:t>
      </w:r>
      <w:r w:rsidR="00F2355F">
        <w:rPr>
          <w:rFonts w:ascii="Arial" w:hAnsi="Arial" w:cs="Arial"/>
          <w:b/>
          <w:bCs/>
          <w:i/>
          <w:iCs/>
          <w:sz w:val="24"/>
          <w:szCs w:val="24"/>
        </w:rPr>
        <w:t>7</w:t>
      </w:r>
    </w:p>
    <w:p w:rsidR="004F0F4E" w:rsidRPr="004F0F4E" w:rsidRDefault="004F0F4E" w:rsidP="004F0F4E">
      <w:pPr>
        <w:overflowPunct/>
        <w:autoSpaceDE/>
        <w:autoSpaceDN/>
        <w:adjustRightInd/>
        <w:jc w:val="both"/>
        <w:textAlignment w:val="auto"/>
        <w:rPr>
          <w:rFonts w:ascii="Arial" w:eastAsia="Calibri" w:hAnsi="Arial" w:cs="Arial"/>
          <w:b/>
          <w:i/>
          <w:sz w:val="24"/>
          <w:szCs w:val="24"/>
        </w:rPr>
      </w:pPr>
      <w:r w:rsidRPr="004F0F4E">
        <w:rPr>
          <w:rFonts w:ascii="Arial" w:eastAsia="Calibri" w:hAnsi="Arial" w:cs="Arial"/>
          <w:b/>
          <w:i/>
          <w:sz w:val="24"/>
          <w:szCs w:val="24"/>
        </w:rPr>
        <w:t>OPERATOR ECONOMIC</w:t>
      </w:r>
    </w:p>
    <w:p w:rsidR="004F0F4E" w:rsidRPr="004F0F4E" w:rsidRDefault="004F0F4E" w:rsidP="004F0F4E">
      <w:pPr>
        <w:overflowPunct/>
        <w:autoSpaceDE/>
        <w:autoSpaceDN/>
        <w:adjustRightInd/>
        <w:jc w:val="both"/>
        <w:textAlignment w:val="auto"/>
        <w:rPr>
          <w:rFonts w:ascii="Arial" w:eastAsia="Calibri" w:hAnsi="Arial" w:cs="Arial"/>
          <w:b/>
          <w:sz w:val="24"/>
          <w:szCs w:val="24"/>
        </w:rPr>
      </w:pPr>
      <w:r w:rsidRPr="004F0F4E">
        <w:rPr>
          <w:rFonts w:ascii="Arial" w:eastAsia="Calibri" w:hAnsi="Arial" w:cs="Arial"/>
          <w:b/>
          <w:sz w:val="24"/>
          <w:szCs w:val="24"/>
        </w:rPr>
        <w:t xml:space="preserve"> _____________________</w:t>
      </w:r>
    </w:p>
    <w:p w:rsidR="004F0F4E" w:rsidRPr="004F0F4E" w:rsidRDefault="004F0F4E" w:rsidP="004F0F4E">
      <w:pPr>
        <w:overflowPunct/>
        <w:autoSpaceDE/>
        <w:autoSpaceDN/>
        <w:adjustRightInd/>
        <w:jc w:val="both"/>
        <w:textAlignment w:val="auto"/>
        <w:rPr>
          <w:rFonts w:ascii="Arial" w:eastAsia="Calibri" w:hAnsi="Arial" w:cs="Arial"/>
          <w:b/>
          <w:i/>
          <w:sz w:val="24"/>
          <w:szCs w:val="24"/>
        </w:rPr>
      </w:pPr>
      <w:r w:rsidRPr="004F0F4E">
        <w:rPr>
          <w:rFonts w:ascii="Arial" w:eastAsia="Calibri" w:hAnsi="Arial" w:cs="Arial"/>
          <w:b/>
          <w:i/>
          <w:sz w:val="24"/>
          <w:szCs w:val="24"/>
        </w:rPr>
        <w:t xml:space="preserve"> (denumirea/numele)</w:t>
      </w:r>
    </w:p>
    <w:p w:rsidR="004F0F4E" w:rsidRPr="004F0F4E" w:rsidRDefault="004F0F4E" w:rsidP="004F0F4E">
      <w:pPr>
        <w:overflowPunct/>
        <w:autoSpaceDE/>
        <w:autoSpaceDN/>
        <w:adjustRightInd/>
        <w:jc w:val="both"/>
        <w:textAlignment w:val="auto"/>
        <w:rPr>
          <w:rFonts w:ascii="Arial" w:eastAsia="Calibri" w:hAnsi="Arial" w:cs="Arial"/>
          <w:i/>
          <w:sz w:val="24"/>
          <w:szCs w:val="24"/>
        </w:rPr>
      </w:pPr>
    </w:p>
    <w:p w:rsidR="004F0F4E" w:rsidRPr="004F0F4E" w:rsidRDefault="004F0F4E" w:rsidP="004F0F4E">
      <w:pPr>
        <w:overflowPunct/>
        <w:autoSpaceDE/>
        <w:autoSpaceDN/>
        <w:adjustRightInd/>
        <w:spacing w:after="200"/>
        <w:jc w:val="center"/>
        <w:textAlignment w:val="auto"/>
        <w:rPr>
          <w:rFonts w:ascii="Arial" w:eastAsia="Calibri" w:hAnsi="Arial" w:cs="Arial"/>
          <w:b/>
          <w:sz w:val="24"/>
          <w:szCs w:val="24"/>
          <w:lang w:bidi="ne-NP"/>
        </w:rPr>
      </w:pPr>
      <w:r w:rsidRPr="004F0F4E">
        <w:rPr>
          <w:rFonts w:ascii="Arial" w:eastAsia="Calibri" w:hAnsi="Arial" w:cs="Arial"/>
          <w:b/>
          <w:sz w:val="24"/>
          <w:szCs w:val="24"/>
          <w:lang w:bidi="ne-NP"/>
        </w:rPr>
        <w:t xml:space="preserve">DECLARAŢIE </w:t>
      </w:r>
    </w:p>
    <w:p w:rsidR="004F0F4E" w:rsidRPr="004F0F4E" w:rsidRDefault="004F0F4E" w:rsidP="004F0F4E">
      <w:pPr>
        <w:overflowPunct/>
        <w:autoSpaceDE/>
        <w:autoSpaceDN/>
        <w:adjustRightInd/>
        <w:spacing w:after="200"/>
        <w:jc w:val="center"/>
        <w:textAlignment w:val="auto"/>
        <w:rPr>
          <w:rFonts w:ascii="Arial" w:eastAsia="Calibri" w:hAnsi="Arial" w:cs="Arial"/>
          <w:sz w:val="24"/>
          <w:szCs w:val="24"/>
          <w:lang w:eastAsia="ro-RO"/>
        </w:rPr>
      </w:pPr>
      <w:r w:rsidRPr="004F0F4E">
        <w:rPr>
          <w:rFonts w:ascii="Arial" w:eastAsia="Calibri" w:hAnsi="Arial" w:cs="Arial"/>
          <w:b/>
          <w:sz w:val="24"/>
          <w:szCs w:val="24"/>
          <w:lang w:bidi="ne-NP"/>
        </w:rPr>
        <w:t>privind partea/părţile din contract</w:t>
      </w:r>
      <w:r w:rsidRPr="004F0F4E">
        <w:rPr>
          <w:rFonts w:ascii="Arial" w:eastAsia="Calibri" w:hAnsi="Arial" w:cs="Arial"/>
          <w:b/>
          <w:sz w:val="24"/>
          <w:szCs w:val="24"/>
          <w:lang w:bidi="ne-NP"/>
        </w:rPr>
        <w:br/>
        <w:t xml:space="preserve">care sunt îndeplinite de subcontractanţi şi specializarea acestora – </w:t>
      </w:r>
      <w:r w:rsidRPr="004F0F4E">
        <w:rPr>
          <w:rFonts w:ascii="Arial" w:eastAsia="Calibri" w:hAnsi="Arial" w:cs="Arial"/>
          <w:bCs/>
          <w:sz w:val="24"/>
          <w:szCs w:val="24"/>
          <w:lang w:bidi="ne-NP"/>
        </w:rPr>
        <w:t>dacă este cazul</w:t>
      </w:r>
    </w:p>
    <w:p w:rsidR="004F0F4E" w:rsidRPr="004F0F4E" w:rsidRDefault="004F0F4E" w:rsidP="004F0F4E">
      <w:pPr>
        <w:overflowPunct/>
        <w:spacing w:after="200"/>
        <w:ind w:firstLine="720"/>
        <w:jc w:val="both"/>
        <w:textAlignment w:val="auto"/>
        <w:rPr>
          <w:rFonts w:ascii="Arial" w:eastAsia="Calibri" w:hAnsi="Arial" w:cs="Arial"/>
          <w:sz w:val="24"/>
          <w:szCs w:val="24"/>
        </w:rPr>
      </w:pPr>
      <w:r w:rsidRPr="004F0F4E">
        <w:rPr>
          <w:rFonts w:ascii="Arial" w:eastAsia="Calibri" w:hAnsi="Arial" w:cs="Arial"/>
          <w:sz w:val="24"/>
          <w:szCs w:val="24"/>
        </w:rPr>
        <w:t xml:space="preserve">Subsemnatul, reprezentant legal/împuternicit al ................................................ </w:t>
      </w:r>
      <w:r w:rsidRPr="004F0F4E">
        <w:rPr>
          <w:rFonts w:ascii="Arial" w:eastAsia="Calibri" w:hAnsi="Arial" w:cs="Arial"/>
          <w:i/>
          <w:sz w:val="24"/>
          <w:szCs w:val="24"/>
        </w:rPr>
        <w:t>(denumirea/numele şi sediul/adresa ofertantului)</w:t>
      </w:r>
      <w:r w:rsidRPr="004F0F4E">
        <w:rPr>
          <w:rFonts w:ascii="Arial" w:eastAsia="Calibri" w:hAnsi="Arial" w:cs="Arial"/>
          <w:sz w:val="24"/>
          <w:szCs w:val="24"/>
        </w:rPr>
        <w:t>, declar pe propria răspundere, sub sancţiunile aplicate faptei de fals în acte publice, că datele prezentate în tabelul anexat sunt reale.</w:t>
      </w:r>
    </w:p>
    <w:p w:rsidR="004F0F4E" w:rsidRPr="004F0F4E" w:rsidRDefault="004F0F4E" w:rsidP="004F0F4E">
      <w:pPr>
        <w:overflowPunct/>
        <w:spacing w:after="200"/>
        <w:ind w:firstLine="720"/>
        <w:jc w:val="both"/>
        <w:textAlignment w:val="auto"/>
        <w:rPr>
          <w:rFonts w:ascii="Arial" w:eastAsia="Calibri" w:hAnsi="Arial" w:cs="Arial"/>
          <w:sz w:val="24"/>
          <w:szCs w:val="24"/>
        </w:rPr>
      </w:pPr>
      <w:r w:rsidRPr="004F0F4E">
        <w:rPr>
          <w:rFonts w:ascii="Arial" w:eastAsia="Calibri" w:hAnsi="Arial" w:cs="Arial"/>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4F0F4E" w:rsidRPr="004F0F4E" w:rsidRDefault="004F0F4E" w:rsidP="004F0F4E">
      <w:pPr>
        <w:overflowPunct/>
        <w:spacing w:after="200"/>
        <w:ind w:firstLine="720"/>
        <w:jc w:val="both"/>
        <w:textAlignment w:val="auto"/>
        <w:rPr>
          <w:rFonts w:ascii="Arial" w:eastAsia="Calibri" w:hAnsi="Arial" w:cs="Arial"/>
          <w:sz w:val="24"/>
          <w:szCs w:val="24"/>
        </w:rPr>
      </w:pPr>
      <w:r w:rsidRPr="004F0F4E">
        <w:rPr>
          <w:rFonts w:ascii="Arial" w:eastAsia="Calibri" w:hAnsi="Arial" w:cs="Arial"/>
          <w:sz w:val="24"/>
          <w:szCs w:val="24"/>
        </w:rPr>
        <w:t>Subsemnatul autorizez prin prezenta orice instituţie, societate comercială, bancă, alte persoane juridice să furnizeze informaţii reprezentanţilor autorizaţi ai Oficiului Național pentru Achiziții Centralizate cu privire la orice aspect tehnic şi financiar în legătură cu activitatea noastră.</w:t>
      </w:r>
    </w:p>
    <w:p w:rsidR="004F0F4E" w:rsidRPr="004F0F4E" w:rsidRDefault="004F0F4E" w:rsidP="004F0F4E">
      <w:pPr>
        <w:overflowPunct/>
        <w:jc w:val="right"/>
        <w:textAlignment w:val="auto"/>
        <w:rPr>
          <w:rFonts w:ascii="Arial" w:eastAsia="Calibri" w:hAnsi="Arial" w:cs="Arial"/>
          <w:sz w:val="24"/>
          <w:szCs w:val="24"/>
        </w:rPr>
      </w:pPr>
      <w:r w:rsidRPr="004F0F4E">
        <w:rPr>
          <w:rFonts w:ascii="Arial" w:eastAsia="Calibri" w:hAnsi="Arial" w:cs="Arial"/>
          <w:sz w:val="24"/>
          <w:szCs w:val="24"/>
        </w:rPr>
        <w:t>Operator economic,</w:t>
      </w:r>
    </w:p>
    <w:p w:rsidR="004F0F4E" w:rsidRPr="004F0F4E" w:rsidRDefault="004F0F4E" w:rsidP="004F0F4E">
      <w:pPr>
        <w:overflowPunct/>
        <w:jc w:val="right"/>
        <w:textAlignment w:val="auto"/>
        <w:rPr>
          <w:rFonts w:ascii="Arial" w:eastAsia="Calibri" w:hAnsi="Arial" w:cs="Arial"/>
          <w:sz w:val="24"/>
          <w:szCs w:val="24"/>
        </w:rPr>
      </w:pPr>
      <w:r w:rsidRPr="004F0F4E">
        <w:rPr>
          <w:rFonts w:ascii="Arial" w:eastAsia="Calibri" w:hAnsi="Arial" w:cs="Arial"/>
          <w:sz w:val="24"/>
          <w:szCs w:val="24"/>
        </w:rPr>
        <w:t>......................</w:t>
      </w:r>
    </w:p>
    <w:p w:rsidR="004F0F4E" w:rsidRPr="004F0F4E" w:rsidRDefault="004F0F4E" w:rsidP="004F0F4E">
      <w:pPr>
        <w:overflowPunct/>
        <w:jc w:val="right"/>
        <w:textAlignment w:val="auto"/>
        <w:rPr>
          <w:rFonts w:ascii="Arial" w:eastAsia="Calibri" w:hAnsi="Arial" w:cs="Arial"/>
          <w:sz w:val="24"/>
          <w:szCs w:val="24"/>
        </w:rPr>
      </w:pPr>
      <w:r w:rsidRPr="004F0F4E">
        <w:rPr>
          <w:rFonts w:ascii="Arial" w:eastAsia="Calibri" w:hAnsi="Arial" w:cs="Arial"/>
          <w:sz w:val="24"/>
          <w:szCs w:val="24"/>
        </w:rPr>
        <w:t xml:space="preserve"> (semnătură autorizată)</w:t>
      </w:r>
    </w:p>
    <w:p w:rsidR="004F0F4E" w:rsidRPr="004F0F4E" w:rsidRDefault="004F0F4E" w:rsidP="004F0F4E">
      <w:pPr>
        <w:overflowPunct/>
        <w:jc w:val="right"/>
        <w:textAlignment w:val="auto"/>
        <w:rPr>
          <w:rFonts w:ascii="Arial" w:eastAsia="Calibri" w:hAnsi="Arial" w:cs="Arial"/>
          <w:sz w:val="24"/>
          <w:szCs w:val="24"/>
        </w:rPr>
      </w:pPr>
    </w:p>
    <w:tbl>
      <w:tblPr>
        <w:tblW w:w="9632" w:type="dxa"/>
        <w:tblInd w:w="-7" w:type="dxa"/>
        <w:tblLayout w:type="fixed"/>
        <w:tblLook w:val="04A0" w:firstRow="1" w:lastRow="0" w:firstColumn="1" w:lastColumn="0" w:noHBand="0" w:noVBand="1"/>
      </w:tblPr>
      <w:tblGrid>
        <w:gridCol w:w="2455"/>
        <w:gridCol w:w="3240"/>
        <w:gridCol w:w="1957"/>
        <w:gridCol w:w="1980"/>
      </w:tblGrid>
      <w:tr w:rsidR="004F0F4E" w:rsidRPr="004F0F4E" w:rsidTr="00A52E0C">
        <w:trPr>
          <w:cantSplit/>
        </w:trPr>
        <w:tc>
          <w:tcPr>
            <w:tcW w:w="2455" w:type="dxa"/>
            <w:tcBorders>
              <w:top w:val="single" w:sz="4" w:space="0" w:color="000000"/>
              <w:left w:val="single" w:sz="4" w:space="0" w:color="000000"/>
              <w:bottom w:val="single" w:sz="8" w:space="0" w:color="000000"/>
            </w:tcBorders>
          </w:tcPr>
          <w:p w:rsidR="004F0F4E" w:rsidRPr="004F0F4E" w:rsidRDefault="004F0F4E" w:rsidP="004F0F4E">
            <w:pPr>
              <w:overflowPunct/>
              <w:autoSpaceDE/>
              <w:autoSpaceDN/>
              <w:adjustRightInd/>
              <w:snapToGrid w:val="0"/>
              <w:jc w:val="center"/>
              <w:textAlignment w:val="auto"/>
              <w:rPr>
                <w:rFonts w:ascii="Arial" w:eastAsia="Calibri" w:hAnsi="Arial" w:cs="Arial"/>
                <w:sz w:val="24"/>
                <w:szCs w:val="24"/>
              </w:rPr>
            </w:pPr>
            <w:r w:rsidRPr="004F0F4E">
              <w:rPr>
                <w:rFonts w:ascii="Arial" w:eastAsia="Calibri" w:hAnsi="Arial" w:cs="Arial"/>
                <w:sz w:val="24"/>
                <w:szCs w:val="24"/>
              </w:rPr>
              <w:t xml:space="preserve">Produsele ce se </w:t>
            </w:r>
            <w:proofErr w:type="spellStart"/>
            <w:r w:rsidRPr="004F0F4E">
              <w:rPr>
                <w:rFonts w:ascii="Arial" w:eastAsia="Calibri" w:hAnsi="Arial" w:cs="Arial"/>
                <w:sz w:val="24"/>
                <w:szCs w:val="24"/>
              </w:rPr>
              <w:t>intentioneaza</w:t>
            </w:r>
            <w:proofErr w:type="spellEnd"/>
            <w:r w:rsidRPr="004F0F4E">
              <w:rPr>
                <w:rFonts w:ascii="Arial" w:eastAsia="Calibri" w:hAnsi="Arial" w:cs="Arial"/>
                <w:sz w:val="24"/>
                <w:szCs w:val="24"/>
              </w:rPr>
              <w:t xml:space="preserve"> a fi subcontractate</w:t>
            </w:r>
          </w:p>
        </w:tc>
        <w:tc>
          <w:tcPr>
            <w:tcW w:w="3240" w:type="dxa"/>
            <w:tcBorders>
              <w:top w:val="single" w:sz="4" w:space="0" w:color="000000"/>
              <w:left w:val="single" w:sz="4" w:space="0" w:color="000000"/>
              <w:bottom w:val="single" w:sz="8" w:space="0" w:color="000000"/>
            </w:tcBorders>
          </w:tcPr>
          <w:p w:rsidR="004F0F4E" w:rsidRPr="004F0F4E" w:rsidRDefault="004F0F4E" w:rsidP="004F0F4E">
            <w:pPr>
              <w:overflowPunct/>
              <w:autoSpaceDE/>
              <w:autoSpaceDN/>
              <w:adjustRightInd/>
              <w:snapToGrid w:val="0"/>
              <w:jc w:val="center"/>
              <w:textAlignment w:val="auto"/>
              <w:rPr>
                <w:rFonts w:ascii="Arial" w:eastAsia="Calibri" w:hAnsi="Arial" w:cs="Arial"/>
                <w:sz w:val="24"/>
                <w:szCs w:val="24"/>
              </w:rPr>
            </w:pPr>
            <w:r w:rsidRPr="004F0F4E">
              <w:rPr>
                <w:rFonts w:ascii="Arial" w:eastAsia="Calibri" w:hAnsi="Arial" w:cs="Arial"/>
                <w:sz w:val="24"/>
                <w:szCs w:val="24"/>
              </w:rPr>
              <w:t>Numele şi detaliile</w:t>
            </w:r>
          </w:p>
          <w:p w:rsidR="004F0F4E" w:rsidRPr="004F0F4E" w:rsidRDefault="004F0F4E" w:rsidP="004F0F4E">
            <w:pPr>
              <w:overflowPunct/>
              <w:autoSpaceDE/>
              <w:autoSpaceDN/>
              <w:adjustRightInd/>
              <w:snapToGrid w:val="0"/>
              <w:jc w:val="center"/>
              <w:textAlignment w:val="auto"/>
              <w:rPr>
                <w:rFonts w:ascii="Arial" w:eastAsia="Calibri" w:hAnsi="Arial" w:cs="Arial"/>
                <w:sz w:val="24"/>
                <w:szCs w:val="24"/>
              </w:rPr>
            </w:pPr>
            <w:r w:rsidRPr="004F0F4E">
              <w:rPr>
                <w:rFonts w:ascii="Arial" w:eastAsia="Calibri" w:hAnsi="Arial" w:cs="Arial"/>
                <w:sz w:val="24"/>
                <w:szCs w:val="24"/>
              </w:rPr>
              <w:t>subcontractanţilor</w:t>
            </w:r>
          </w:p>
        </w:tc>
        <w:tc>
          <w:tcPr>
            <w:tcW w:w="1957" w:type="dxa"/>
            <w:tcBorders>
              <w:top w:val="single" w:sz="4" w:space="0" w:color="000000"/>
              <w:left w:val="single" w:sz="4" w:space="0" w:color="000000"/>
              <w:bottom w:val="single" w:sz="8" w:space="0" w:color="000000"/>
            </w:tcBorders>
          </w:tcPr>
          <w:p w:rsidR="004F0F4E" w:rsidRPr="004F0F4E" w:rsidRDefault="004F0F4E" w:rsidP="004F0F4E">
            <w:pPr>
              <w:overflowPunct/>
              <w:autoSpaceDE/>
              <w:autoSpaceDN/>
              <w:adjustRightInd/>
              <w:snapToGrid w:val="0"/>
              <w:jc w:val="center"/>
              <w:textAlignment w:val="auto"/>
              <w:rPr>
                <w:rFonts w:ascii="Arial" w:eastAsia="Calibri" w:hAnsi="Arial" w:cs="Arial"/>
                <w:sz w:val="24"/>
                <w:szCs w:val="24"/>
              </w:rPr>
            </w:pPr>
            <w:r w:rsidRPr="004F0F4E">
              <w:rPr>
                <w:rFonts w:ascii="Arial" w:eastAsia="Calibri" w:hAnsi="Arial" w:cs="Arial"/>
                <w:sz w:val="24"/>
                <w:szCs w:val="24"/>
              </w:rPr>
              <w:t>Valoarea subcontractată</w:t>
            </w:r>
          </w:p>
        </w:tc>
        <w:tc>
          <w:tcPr>
            <w:tcW w:w="1980" w:type="dxa"/>
            <w:tcBorders>
              <w:top w:val="single" w:sz="4" w:space="0" w:color="000000"/>
              <w:left w:val="single" w:sz="4" w:space="0" w:color="000000"/>
              <w:bottom w:val="single" w:sz="8" w:space="0" w:color="000000"/>
              <w:right w:val="single" w:sz="4" w:space="0" w:color="000000"/>
            </w:tcBorders>
          </w:tcPr>
          <w:p w:rsidR="004F0F4E" w:rsidRPr="004F0F4E" w:rsidRDefault="004F0F4E" w:rsidP="004F0F4E">
            <w:pPr>
              <w:overflowPunct/>
              <w:autoSpaceDE/>
              <w:autoSpaceDN/>
              <w:adjustRightInd/>
              <w:snapToGrid w:val="0"/>
              <w:jc w:val="center"/>
              <w:textAlignment w:val="auto"/>
              <w:rPr>
                <w:rFonts w:ascii="Arial" w:eastAsia="Calibri" w:hAnsi="Arial" w:cs="Arial"/>
                <w:sz w:val="24"/>
                <w:szCs w:val="24"/>
              </w:rPr>
            </w:pPr>
            <w:r w:rsidRPr="004F0F4E">
              <w:rPr>
                <w:rFonts w:ascii="Arial" w:eastAsia="Calibri" w:hAnsi="Arial" w:cs="Arial"/>
                <w:sz w:val="24"/>
                <w:szCs w:val="24"/>
              </w:rPr>
              <w:t>Acord subcontractor cu specimen semnătură</w:t>
            </w:r>
          </w:p>
        </w:tc>
      </w:tr>
      <w:tr w:rsidR="004F0F4E" w:rsidRPr="004F0F4E" w:rsidTr="00A52E0C">
        <w:trPr>
          <w:cantSplit/>
        </w:trPr>
        <w:tc>
          <w:tcPr>
            <w:tcW w:w="2455" w:type="dxa"/>
            <w:tcBorders>
              <w:lef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3240" w:type="dxa"/>
            <w:tcBorders>
              <w:lef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57" w:type="dxa"/>
            <w:tcBorders>
              <w:lef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80" w:type="dxa"/>
            <w:tcBorders>
              <w:left w:val="single" w:sz="4" w:space="0" w:color="000000"/>
              <w:righ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r>
      <w:tr w:rsidR="004F0F4E" w:rsidRPr="004F0F4E" w:rsidTr="00A52E0C">
        <w:trPr>
          <w:cantSplit/>
        </w:trPr>
        <w:tc>
          <w:tcPr>
            <w:tcW w:w="2455" w:type="dxa"/>
            <w:tcBorders>
              <w:top w:val="single" w:sz="4" w:space="0" w:color="000000"/>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3240" w:type="dxa"/>
            <w:tcBorders>
              <w:top w:val="single" w:sz="4" w:space="0" w:color="000000"/>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57" w:type="dxa"/>
            <w:tcBorders>
              <w:top w:val="single" w:sz="4" w:space="0" w:color="000000"/>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r>
      <w:tr w:rsidR="004F0F4E" w:rsidRPr="004F0F4E" w:rsidTr="00A52E0C">
        <w:trPr>
          <w:cantSplit/>
        </w:trPr>
        <w:tc>
          <w:tcPr>
            <w:tcW w:w="2455"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3240"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57"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80" w:type="dxa"/>
            <w:tcBorders>
              <w:left w:val="single" w:sz="4" w:space="0" w:color="000000"/>
              <w:bottom w:val="single" w:sz="4" w:space="0" w:color="000000"/>
              <w:righ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r>
      <w:tr w:rsidR="004F0F4E" w:rsidRPr="004F0F4E" w:rsidTr="00A52E0C">
        <w:trPr>
          <w:cantSplit/>
        </w:trPr>
        <w:tc>
          <w:tcPr>
            <w:tcW w:w="2455"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3240"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57"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80" w:type="dxa"/>
            <w:tcBorders>
              <w:left w:val="single" w:sz="4" w:space="0" w:color="000000"/>
              <w:bottom w:val="single" w:sz="4" w:space="0" w:color="000000"/>
              <w:righ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r>
      <w:tr w:rsidR="004F0F4E" w:rsidRPr="004F0F4E" w:rsidTr="00A52E0C">
        <w:trPr>
          <w:cantSplit/>
        </w:trPr>
        <w:tc>
          <w:tcPr>
            <w:tcW w:w="2455"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3240"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57" w:type="dxa"/>
            <w:tcBorders>
              <w:left w:val="single" w:sz="4" w:space="0" w:color="000000"/>
              <w:bottom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c>
          <w:tcPr>
            <w:tcW w:w="1980" w:type="dxa"/>
            <w:tcBorders>
              <w:left w:val="single" w:sz="4" w:space="0" w:color="000000"/>
              <w:bottom w:val="single" w:sz="4" w:space="0" w:color="000000"/>
              <w:right w:val="single" w:sz="4" w:space="0" w:color="000000"/>
            </w:tcBorders>
          </w:tcPr>
          <w:p w:rsidR="004F0F4E" w:rsidRPr="004F0F4E" w:rsidRDefault="004F0F4E" w:rsidP="004F0F4E">
            <w:pPr>
              <w:overflowPunct/>
              <w:autoSpaceDE/>
              <w:autoSpaceDN/>
              <w:adjustRightInd/>
              <w:snapToGrid w:val="0"/>
              <w:spacing w:before="120"/>
              <w:jc w:val="center"/>
              <w:textAlignment w:val="auto"/>
              <w:rPr>
                <w:rFonts w:ascii="Arial" w:hAnsi="Arial" w:cs="Arial"/>
                <w:snapToGrid w:val="0"/>
                <w:sz w:val="24"/>
                <w:szCs w:val="24"/>
              </w:rPr>
            </w:pPr>
          </w:p>
        </w:tc>
      </w:tr>
    </w:tbl>
    <w:p w:rsidR="004F0F4E" w:rsidRPr="004F0F4E" w:rsidRDefault="004F0F4E" w:rsidP="004F0F4E">
      <w:pPr>
        <w:tabs>
          <w:tab w:val="center" w:pos="4680"/>
          <w:tab w:val="right" w:pos="9360"/>
        </w:tabs>
        <w:overflowPunct/>
        <w:autoSpaceDE/>
        <w:autoSpaceDN/>
        <w:adjustRightInd/>
        <w:spacing w:before="120"/>
        <w:textAlignment w:val="auto"/>
        <w:rPr>
          <w:rFonts w:ascii="Arial" w:eastAsia="Calibri" w:hAnsi="Arial" w:cs="Arial"/>
          <w:sz w:val="24"/>
          <w:szCs w:val="24"/>
        </w:rPr>
      </w:pPr>
      <w:r w:rsidRPr="004F0F4E">
        <w:rPr>
          <w:rFonts w:ascii="Arial" w:eastAsia="Calibri" w:hAnsi="Arial" w:cs="Arial"/>
          <w:b/>
          <w:bCs/>
          <w:sz w:val="24"/>
          <w:szCs w:val="24"/>
        </w:rPr>
        <w:t>Se va anexa prezentei declaraţii, acordul de subcontractare</w:t>
      </w:r>
      <w:r w:rsidRPr="004F0F4E">
        <w:rPr>
          <w:rFonts w:ascii="Arial" w:eastAsia="Calibri" w:hAnsi="Arial" w:cs="Arial"/>
          <w:sz w:val="24"/>
          <w:szCs w:val="24"/>
        </w:rPr>
        <w:t>.</w:t>
      </w:r>
    </w:p>
    <w:p w:rsidR="004F0F4E" w:rsidRPr="004F0F4E" w:rsidRDefault="004F0F4E" w:rsidP="004F0F4E">
      <w:pPr>
        <w:overflowPunct/>
        <w:autoSpaceDE/>
        <w:autoSpaceDN/>
        <w:adjustRightInd/>
        <w:spacing w:after="60"/>
        <w:textAlignment w:val="auto"/>
        <w:rPr>
          <w:rFonts w:ascii="Arial" w:eastAsia="Calibri" w:hAnsi="Arial" w:cs="Arial"/>
          <w:sz w:val="24"/>
          <w:szCs w:val="24"/>
        </w:rPr>
      </w:pPr>
    </w:p>
    <w:p w:rsidR="004F0F4E" w:rsidRPr="004F0F4E" w:rsidRDefault="004F0F4E" w:rsidP="004F0F4E">
      <w:pPr>
        <w:overflowPunct/>
        <w:autoSpaceDE/>
        <w:autoSpaceDN/>
        <w:adjustRightInd/>
        <w:spacing w:after="60"/>
        <w:ind w:left="450"/>
        <w:textAlignment w:val="auto"/>
        <w:rPr>
          <w:rFonts w:ascii="Arial" w:eastAsia="Calibri" w:hAnsi="Arial" w:cs="Arial"/>
          <w:sz w:val="24"/>
          <w:szCs w:val="24"/>
        </w:rPr>
      </w:pPr>
      <w:r w:rsidRPr="004F0F4E">
        <w:rPr>
          <w:rFonts w:ascii="Arial" w:eastAsia="Calibri" w:hAnsi="Arial" w:cs="Arial"/>
          <w:sz w:val="24"/>
          <w:szCs w:val="24"/>
        </w:rPr>
        <w:t>Data completării</w:t>
      </w:r>
    </w:p>
    <w:p w:rsidR="004F0F4E" w:rsidRPr="004F0F4E" w:rsidRDefault="004F0F4E" w:rsidP="004F0F4E">
      <w:pPr>
        <w:overflowPunct/>
        <w:autoSpaceDE/>
        <w:autoSpaceDN/>
        <w:adjustRightInd/>
        <w:spacing w:after="60"/>
        <w:ind w:left="450"/>
        <w:textAlignment w:val="auto"/>
        <w:rPr>
          <w:rFonts w:ascii="Arial" w:eastAsia="Calibri" w:hAnsi="Arial" w:cs="Arial"/>
          <w:sz w:val="24"/>
          <w:szCs w:val="24"/>
        </w:rPr>
      </w:pPr>
      <w:r w:rsidRPr="004F0F4E">
        <w:rPr>
          <w:rFonts w:ascii="Arial" w:eastAsia="Calibri" w:hAnsi="Arial" w:cs="Arial"/>
          <w:sz w:val="24"/>
          <w:szCs w:val="24"/>
        </w:rPr>
        <w:t>OFERTANT,</w:t>
      </w:r>
    </w:p>
    <w:p w:rsidR="004F0F4E" w:rsidRPr="004F0F4E" w:rsidRDefault="004F0F4E" w:rsidP="004F0F4E">
      <w:pPr>
        <w:overflowPunct/>
        <w:autoSpaceDE/>
        <w:autoSpaceDN/>
        <w:adjustRightInd/>
        <w:spacing w:after="60"/>
        <w:ind w:left="450"/>
        <w:textAlignment w:val="auto"/>
        <w:rPr>
          <w:rFonts w:ascii="Arial" w:eastAsia="Calibri" w:hAnsi="Arial" w:cs="Arial"/>
          <w:sz w:val="24"/>
          <w:szCs w:val="24"/>
        </w:rPr>
      </w:pPr>
      <w:r w:rsidRPr="004F0F4E">
        <w:rPr>
          <w:rFonts w:ascii="Arial" w:eastAsia="Calibri" w:hAnsi="Arial" w:cs="Arial"/>
          <w:sz w:val="24"/>
          <w:szCs w:val="24"/>
        </w:rPr>
        <w:t>..................................</w:t>
      </w:r>
    </w:p>
    <w:p w:rsidR="004F0F4E" w:rsidRPr="004F0F4E" w:rsidRDefault="004F0F4E" w:rsidP="004F0F4E">
      <w:pPr>
        <w:overflowPunct/>
        <w:autoSpaceDE/>
        <w:autoSpaceDN/>
        <w:adjustRightInd/>
        <w:spacing w:after="60"/>
        <w:ind w:left="450"/>
        <w:textAlignment w:val="auto"/>
        <w:rPr>
          <w:rFonts w:ascii="Arial" w:eastAsia="Calibri" w:hAnsi="Arial" w:cs="Arial"/>
          <w:sz w:val="24"/>
          <w:szCs w:val="24"/>
        </w:rPr>
      </w:pPr>
      <w:r w:rsidRPr="004F0F4E">
        <w:rPr>
          <w:rFonts w:ascii="Arial" w:eastAsia="Calibri" w:hAnsi="Arial" w:cs="Arial"/>
          <w:sz w:val="24"/>
          <w:szCs w:val="24"/>
        </w:rPr>
        <w:t>Semnătura autorizată</w:t>
      </w:r>
      <w:r w:rsidRPr="004F0F4E">
        <w:rPr>
          <w:rFonts w:ascii="Arial" w:eastAsia="Calibri" w:hAnsi="Arial" w:cs="Arial"/>
          <w:sz w:val="24"/>
          <w:szCs w:val="24"/>
        </w:rPr>
        <w:tab/>
        <w:t>_____________________________</w:t>
      </w:r>
    </w:p>
    <w:p w:rsidR="004F0F4E" w:rsidRDefault="004F0F4E" w:rsidP="00F03542">
      <w:pPr>
        <w:spacing w:line="360" w:lineRule="auto"/>
        <w:ind w:left="-120" w:right="-210" w:firstLine="120"/>
        <w:jc w:val="right"/>
        <w:rPr>
          <w:b/>
          <w:sz w:val="24"/>
          <w:szCs w:val="24"/>
        </w:rPr>
      </w:pPr>
    </w:p>
    <w:p w:rsidR="00403E7B" w:rsidRDefault="00403E7B" w:rsidP="00F03542">
      <w:pPr>
        <w:spacing w:line="360" w:lineRule="auto"/>
        <w:ind w:left="-120" w:right="-210" w:firstLine="120"/>
        <w:jc w:val="right"/>
        <w:rPr>
          <w:b/>
          <w:sz w:val="24"/>
          <w:szCs w:val="24"/>
        </w:rPr>
      </w:pPr>
    </w:p>
    <w:p w:rsidR="00C612F4" w:rsidRPr="004F0F4E" w:rsidRDefault="00C612F4" w:rsidP="00C612F4">
      <w:pPr>
        <w:keepNext/>
        <w:keepLines/>
        <w:pageBreakBefore/>
        <w:overflowPunct/>
        <w:autoSpaceDE/>
        <w:autoSpaceDN/>
        <w:adjustRightInd/>
        <w:spacing w:before="40"/>
        <w:ind w:left="5664" w:firstLine="708"/>
        <w:jc w:val="center"/>
        <w:textAlignment w:val="auto"/>
        <w:outlineLvl w:val="2"/>
        <w:rPr>
          <w:rFonts w:ascii="Arial" w:hAnsi="Arial" w:cs="Arial"/>
          <w:b/>
          <w:bCs/>
          <w:i/>
          <w:iCs/>
          <w:sz w:val="24"/>
          <w:szCs w:val="24"/>
        </w:rPr>
      </w:pPr>
      <w:r>
        <w:rPr>
          <w:b/>
          <w:sz w:val="24"/>
          <w:szCs w:val="24"/>
        </w:rPr>
        <w:lastRenderedPageBreak/>
        <w:t xml:space="preserve"> </w:t>
      </w:r>
      <w:r w:rsidRPr="004F0F4E">
        <w:rPr>
          <w:rFonts w:ascii="Arial" w:hAnsi="Arial" w:cs="Arial"/>
          <w:b/>
          <w:bCs/>
          <w:i/>
          <w:iCs/>
          <w:sz w:val="24"/>
          <w:szCs w:val="24"/>
        </w:rPr>
        <w:t xml:space="preserve">Formularul nr. </w:t>
      </w:r>
      <w:r w:rsidR="00004A50">
        <w:rPr>
          <w:rFonts w:ascii="Arial" w:hAnsi="Arial" w:cs="Arial"/>
          <w:b/>
          <w:bCs/>
          <w:i/>
          <w:iCs/>
          <w:sz w:val="24"/>
          <w:szCs w:val="24"/>
        </w:rPr>
        <w:t>8</w:t>
      </w:r>
    </w:p>
    <w:p w:rsidR="00097512" w:rsidRDefault="00097512" w:rsidP="00403E7B">
      <w:pPr>
        <w:spacing w:line="360" w:lineRule="auto"/>
        <w:ind w:left="-120" w:right="-210" w:firstLine="120"/>
        <w:jc w:val="center"/>
        <w:rPr>
          <w:b/>
          <w:sz w:val="24"/>
          <w:szCs w:val="24"/>
        </w:rPr>
      </w:pPr>
    </w:p>
    <w:p w:rsidR="00896D41" w:rsidRPr="00AD1FDA" w:rsidRDefault="00896D41" w:rsidP="00896D41">
      <w:pPr>
        <w:jc w:val="center"/>
      </w:pPr>
    </w:p>
    <w:p w:rsidR="00896D41" w:rsidRDefault="00896D41" w:rsidP="00896D41">
      <w:pPr>
        <w:spacing w:line="269" w:lineRule="auto"/>
        <w:ind w:right="-7"/>
        <w:jc w:val="both"/>
        <w:rPr>
          <w:b/>
        </w:rPr>
      </w:pPr>
    </w:p>
    <w:p w:rsidR="00C867E7" w:rsidRPr="00285364" w:rsidRDefault="00C867E7" w:rsidP="00C867E7">
      <w:pPr>
        <w:spacing w:after="60"/>
        <w:ind w:left="720"/>
        <w:jc w:val="center"/>
        <w:rPr>
          <w:b/>
          <w:sz w:val="24"/>
        </w:rPr>
      </w:pPr>
      <w:r w:rsidRPr="00285364">
        <w:rPr>
          <w:b/>
          <w:sz w:val="24"/>
        </w:rPr>
        <w:t>ACORD DE SUBCONTRACTARE</w:t>
      </w:r>
    </w:p>
    <w:p w:rsidR="00C867E7" w:rsidRPr="00285364" w:rsidRDefault="00C867E7" w:rsidP="00C867E7">
      <w:pPr>
        <w:spacing w:after="60"/>
        <w:jc w:val="center"/>
        <w:rPr>
          <w:sz w:val="24"/>
        </w:rPr>
      </w:pPr>
      <w:r w:rsidRPr="00285364">
        <w:rPr>
          <w:sz w:val="24"/>
        </w:rPr>
        <w:t>nr.………./…………</w:t>
      </w:r>
    </w:p>
    <w:p w:rsidR="00C867E7" w:rsidRPr="00285364" w:rsidRDefault="00C867E7" w:rsidP="00C867E7">
      <w:pPr>
        <w:spacing w:after="60"/>
        <w:jc w:val="both"/>
        <w:rPr>
          <w:sz w:val="24"/>
        </w:rPr>
      </w:pPr>
    </w:p>
    <w:p w:rsidR="00C867E7" w:rsidRPr="00285364" w:rsidRDefault="00C867E7" w:rsidP="00C867E7">
      <w:pPr>
        <w:ind w:firstLine="450"/>
        <w:jc w:val="both"/>
        <w:rPr>
          <w:sz w:val="24"/>
          <w:lang w:val="it-IT"/>
        </w:rPr>
      </w:pPr>
      <w:r w:rsidRPr="00285364">
        <w:rPr>
          <w:sz w:val="24"/>
          <w:lang w:val="it-IT"/>
        </w:rPr>
        <w:t>Art.1 Părţile acordului :</w:t>
      </w:r>
    </w:p>
    <w:p w:rsidR="00C867E7" w:rsidRPr="00285364" w:rsidRDefault="00C867E7" w:rsidP="00C867E7">
      <w:pPr>
        <w:ind w:left="360"/>
        <w:jc w:val="both"/>
        <w:rPr>
          <w:sz w:val="24"/>
        </w:rPr>
      </w:pPr>
      <w:r w:rsidRPr="00285364">
        <w:rPr>
          <w:sz w:val="24"/>
          <w:lang w:val="fr-FR"/>
        </w:rPr>
        <w:t xml:space="preserve">_______________________, </w:t>
      </w:r>
      <w:r w:rsidRPr="00285364">
        <w:rPr>
          <w:sz w:val="24"/>
        </w:rPr>
        <w:t>reprezentată prin ................................, în calitate de contractor</w:t>
      </w:r>
    </w:p>
    <w:p w:rsidR="00C867E7" w:rsidRPr="00285364" w:rsidRDefault="00C867E7" w:rsidP="00C867E7">
      <w:pPr>
        <w:jc w:val="both"/>
        <w:rPr>
          <w:i/>
          <w:sz w:val="24"/>
        </w:rPr>
      </w:pPr>
      <w:r w:rsidRPr="00285364">
        <w:rPr>
          <w:i/>
          <w:sz w:val="24"/>
          <w:lang w:val="fr-FR"/>
        </w:rPr>
        <w:t xml:space="preserve">  </w:t>
      </w:r>
      <w:r w:rsidRPr="00285364">
        <w:rPr>
          <w:i/>
          <w:sz w:val="24"/>
        </w:rPr>
        <w:t>(denumire operator economic, sediu, telefon)</w:t>
      </w:r>
    </w:p>
    <w:p w:rsidR="00C867E7" w:rsidRPr="00285364" w:rsidRDefault="00C867E7" w:rsidP="00C867E7">
      <w:pPr>
        <w:jc w:val="both"/>
        <w:rPr>
          <w:b/>
          <w:i/>
          <w:sz w:val="24"/>
          <w:lang w:val="fr-FR"/>
        </w:rPr>
      </w:pPr>
      <w:proofErr w:type="spellStart"/>
      <w:proofErr w:type="gramStart"/>
      <w:r w:rsidRPr="00285364">
        <w:rPr>
          <w:b/>
          <w:i/>
          <w:sz w:val="24"/>
          <w:lang w:val="fr-FR"/>
        </w:rPr>
        <w:t>şi</w:t>
      </w:r>
      <w:proofErr w:type="spellEnd"/>
      <w:proofErr w:type="gramEnd"/>
    </w:p>
    <w:p w:rsidR="00C867E7" w:rsidRPr="00285364" w:rsidRDefault="00C867E7" w:rsidP="00C867E7">
      <w:pPr>
        <w:jc w:val="both"/>
        <w:rPr>
          <w:sz w:val="24"/>
        </w:rPr>
      </w:pPr>
      <w:r w:rsidRPr="00285364">
        <w:rPr>
          <w:sz w:val="24"/>
          <w:lang w:val="fr-FR"/>
        </w:rPr>
        <w:t xml:space="preserve">  ________________________</w:t>
      </w:r>
      <w:r w:rsidRPr="00285364">
        <w:rPr>
          <w:sz w:val="24"/>
        </w:rPr>
        <w:t xml:space="preserve"> </w:t>
      </w:r>
      <w:proofErr w:type="gramStart"/>
      <w:r w:rsidRPr="00285364">
        <w:rPr>
          <w:sz w:val="24"/>
        </w:rPr>
        <w:t>reprezentată</w:t>
      </w:r>
      <w:proofErr w:type="gramEnd"/>
      <w:r w:rsidRPr="00285364">
        <w:rPr>
          <w:sz w:val="24"/>
        </w:rPr>
        <w:t xml:space="preserve"> prin ..............................., în calitate de subcontractant</w:t>
      </w:r>
    </w:p>
    <w:p w:rsidR="00C867E7" w:rsidRPr="00285364" w:rsidRDefault="00C867E7" w:rsidP="00C867E7">
      <w:pPr>
        <w:jc w:val="both"/>
        <w:rPr>
          <w:i/>
          <w:sz w:val="24"/>
        </w:rPr>
      </w:pPr>
      <w:r w:rsidRPr="00285364">
        <w:rPr>
          <w:i/>
          <w:sz w:val="24"/>
          <w:lang w:val="fr-FR"/>
        </w:rPr>
        <w:t xml:space="preserve">  </w:t>
      </w:r>
      <w:r w:rsidRPr="00285364">
        <w:rPr>
          <w:i/>
          <w:sz w:val="24"/>
        </w:rPr>
        <w:t>(denumire operator economic, sediu, telefon)</w:t>
      </w:r>
    </w:p>
    <w:p w:rsidR="00C867E7" w:rsidRPr="00285364" w:rsidRDefault="00C867E7" w:rsidP="00C867E7">
      <w:pPr>
        <w:ind w:firstLine="360"/>
        <w:jc w:val="both"/>
        <w:rPr>
          <w:sz w:val="24"/>
          <w:lang w:val="fr-FR"/>
        </w:rPr>
      </w:pPr>
      <w:r w:rsidRPr="00285364">
        <w:rPr>
          <w:sz w:val="24"/>
          <w:lang w:val="fr-FR"/>
        </w:rPr>
        <w:t xml:space="preserve">Art. 2. </w:t>
      </w:r>
      <w:proofErr w:type="spellStart"/>
      <w:r w:rsidRPr="00285364">
        <w:rPr>
          <w:sz w:val="24"/>
          <w:lang w:val="fr-FR"/>
        </w:rPr>
        <w:t>Obiectul</w:t>
      </w:r>
      <w:proofErr w:type="spellEnd"/>
      <w:r w:rsidRPr="00285364">
        <w:rPr>
          <w:sz w:val="24"/>
          <w:lang w:val="fr-FR"/>
        </w:rPr>
        <w:t xml:space="preserve"> </w:t>
      </w:r>
      <w:proofErr w:type="spellStart"/>
      <w:r w:rsidRPr="00285364">
        <w:rPr>
          <w:sz w:val="24"/>
          <w:lang w:val="fr-FR"/>
        </w:rPr>
        <w:t>acordului</w:t>
      </w:r>
      <w:proofErr w:type="spellEnd"/>
      <w:r w:rsidRPr="00285364">
        <w:rPr>
          <w:sz w:val="24"/>
          <w:lang w:val="fr-FR"/>
        </w:rPr>
        <w:t>:</w:t>
      </w:r>
    </w:p>
    <w:p w:rsidR="00C867E7" w:rsidRPr="00285364" w:rsidRDefault="00C867E7" w:rsidP="00C867E7">
      <w:pPr>
        <w:ind w:firstLine="360"/>
        <w:jc w:val="both"/>
        <w:rPr>
          <w:sz w:val="24"/>
          <w:lang w:val="fr-FR"/>
        </w:rPr>
      </w:pPr>
      <w:proofErr w:type="spellStart"/>
      <w:r w:rsidRPr="00285364">
        <w:rPr>
          <w:sz w:val="24"/>
          <w:lang w:val="fr-FR"/>
        </w:rPr>
        <w:t>Părțile</w:t>
      </w:r>
      <w:proofErr w:type="spellEnd"/>
      <w:r w:rsidRPr="00285364">
        <w:rPr>
          <w:sz w:val="24"/>
          <w:lang w:val="fr-FR"/>
        </w:rPr>
        <w:t xml:space="preserve"> au </w:t>
      </w:r>
      <w:proofErr w:type="spellStart"/>
      <w:r w:rsidRPr="00285364">
        <w:rPr>
          <w:sz w:val="24"/>
          <w:lang w:val="fr-FR"/>
        </w:rPr>
        <w:t>convenit</w:t>
      </w:r>
      <w:proofErr w:type="spellEnd"/>
      <w:r w:rsidRPr="00285364">
        <w:rPr>
          <w:sz w:val="24"/>
          <w:lang w:val="fr-FR"/>
        </w:rPr>
        <w:t xml:space="preserve"> ca în </w:t>
      </w:r>
      <w:proofErr w:type="spellStart"/>
      <w:r w:rsidRPr="00285364">
        <w:rPr>
          <w:sz w:val="24"/>
          <w:lang w:val="fr-FR"/>
        </w:rPr>
        <w:t>cazul</w:t>
      </w:r>
      <w:proofErr w:type="spellEnd"/>
      <w:r w:rsidRPr="00285364">
        <w:rPr>
          <w:sz w:val="24"/>
          <w:lang w:val="fr-FR"/>
        </w:rPr>
        <w:t xml:space="preserve"> </w:t>
      </w:r>
      <w:proofErr w:type="spellStart"/>
      <w:r w:rsidRPr="00285364">
        <w:rPr>
          <w:sz w:val="24"/>
          <w:lang w:val="fr-FR"/>
        </w:rPr>
        <w:t>desemnării</w:t>
      </w:r>
      <w:proofErr w:type="spellEnd"/>
      <w:r w:rsidRPr="00285364">
        <w:rPr>
          <w:sz w:val="24"/>
          <w:lang w:val="fr-FR"/>
        </w:rPr>
        <w:t xml:space="preserve"> </w:t>
      </w:r>
      <w:proofErr w:type="spellStart"/>
      <w:r w:rsidRPr="00285364">
        <w:rPr>
          <w:sz w:val="24"/>
          <w:lang w:val="fr-FR"/>
        </w:rPr>
        <w:t>ofertei</w:t>
      </w:r>
      <w:proofErr w:type="spellEnd"/>
      <w:r w:rsidRPr="00285364">
        <w:rPr>
          <w:sz w:val="24"/>
          <w:lang w:val="fr-FR"/>
        </w:rPr>
        <w:t xml:space="preserve"> ca </w:t>
      </w:r>
      <w:proofErr w:type="spellStart"/>
      <w:r w:rsidRPr="00285364">
        <w:rPr>
          <w:sz w:val="24"/>
          <w:lang w:val="fr-FR"/>
        </w:rPr>
        <w:t>fiind</w:t>
      </w:r>
      <w:proofErr w:type="spellEnd"/>
      <w:r w:rsidRPr="00285364">
        <w:rPr>
          <w:sz w:val="24"/>
          <w:lang w:val="fr-FR"/>
        </w:rPr>
        <w:t xml:space="preserve"> </w:t>
      </w:r>
      <w:proofErr w:type="spellStart"/>
      <w:r w:rsidRPr="00285364">
        <w:rPr>
          <w:sz w:val="24"/>
          <w:lang w:val="fr-FR"/>
        </w:rPr>
        <w:t>câştigătoare</w:t>
      </w:r>
      <w:proofErr w:type="spellEnd"/>
      <w:r w:rsidRPr="00285364">
        <w:rPr>
          <w:i/>
          <w:sz w:val="24"/>
          <w:lang w:val="fr-FR"/>
        </w:rPr>
        <w:t xml:space="preserve"> </w:t>
      </w:r>
      <w:r w:rsidRPr="00285364">
        <w:rPr>
          <w:sz w:val="24"/>
          <w:lang w:val="fr-FR"/>
        </w:rPr>
        <w:t xml:space="preserve">la </w:t>
      </w:r>
      <w:proofErr w:type="spellStart"/>
      <w:r w:rsidRPr="00285364">
        <w:rPr>
          <w:sz w:val="24"/>
          <w:lang w:val="fr-FR"/>
        </w:rPr>
        <w:t>procedura</w:t>
      </w:r>
      <w:proofErr w:type="spellEnd"/>
      <w:r w:rsidRPr="00285364">
        <w:rPr>
          <w:sz w:val="24"/>
          <w:lang w:val="fr-FR"/>
        </w:rPr>
        <w:t xml:space="preserve"> de </w:t>
      </w:r>
      <w:proofErr w:type="spellStart"/>
      <w:r w:rsidRPr="00285364">
        <w:rPr>
          <w:sz w:val="24"/>
          <w:lang w:val="fr-FR"/>
        </w:rPr>
        <w:t>achiziţie</w:t>
      </w:r>
      <w:proofErr w:type="spellEnd"/>
      <w:r w:rsidRPr="00285364">
        <w:rPr>
          <w:sz w:val="24"/>
          <w:lang w:val="fr-FR"/>
        </w:rPr>
        <w:t xml:space="preserve"> </w:t>
      </w:r>
      <w:proofErr w:type="spellStart"/>
      <w:r w:rsidRPr="00285364">
        <w:rPr>
          <w:sz w:val="24"/>
          <w:lang w:val="fr-FR"/>
        </w:rPr>
        <w:t>publică</w:t>
      </w:r>
      <w:proofErr w:type="spellEnd"/>
      <w:r w:rsidRPr="00285364">
        <w:rPr>
          <w:sz w:val="24"/>
          <w:lang w:val="fr-FR"/>
        </w:rPr>
        <w:t xml:space="preserve"> </w:t>
      </w:r>
      <w:proofErr w:type="spellStart"/>
      <w:r w:rsidRPr="00285364">
        <w:rPr>
          <w:sz w:val="24"/>
          <w:lang w:val="fr-FR"/>
        </w:rPr>
        <w:t>organizată</w:t>
      </w:r>
      <w:proofErr w:type="spellEnd"/>
      <w:r w:rsidRPr="00285364">
        <w:rPr>
          <w:sz w:val="24"/>
          <w:lang w:val="fr-FR"/>
        </w:rPr>
        <w:t xml:space="preserve"> de _______________________________________________</w:t>
      </w:r>
      <w:proofErr w:type="spellStart"/>
      <w:r w:rsidRPr="00285364">
        <w:rPr>
          <w:sz w:val="24"/>
          <w:lang w:val="fr-FR"/>
        </w:rPr>
        <w:t>să</w:t>
      </w:r>
      <w:proofErr w:type="spellEnd"/>
      <w:r w:rsidRPr="00285364">
        <w:rPr>
          <w:sz w:val="24"/>
          <w:lang w:val="fr-FR"/>
        </w:rPr>
        <w:t xml:space="preserve"> </w:t>
      </w:r>
      <w:proofErr w:type="spellStart"/>
      <w:r w:rsidRPr="00285364">
        <w:rPr>
          <w:sz w:val="24"/>
          <w:lang w:val="fr-FR"/>
        </w:rPr>
        <w:t>desfăşoare</w:t>
      </w:r>
      <w:proofErr w:type="spellEnd"/>
      <w:r w:rsidRPr="00285364">
        <w:rPr>
          <w:sz w:val="24"/>
          <w:lang w:val="fr-FR"/>
        </w:rPr>
        <w:t xml:space="preserve"> </w:t>
      </w:r>
      <w:proofErr w:type="spellStart"/>
      <w:r w:rsidRPr="00285364">
        <w:rPr>
          <w:sz w:val="24"/>
          <w:lang w:val="fr-FR"/>
        </w:rPr>
        <w:t>următoarele</w:t>
      </w:r>
      <w:proofErr w:type="spellEnd"/>
      <w:r w:rsidRPr="00285364">
        <w:rPr>
          <w:sz w:val="24"/>
          <w:lang w:val="fr-FR"/>
        </w:rPr>
        <w:t xml:space="preserve"> </w:t>
      </w:r>
      <w:proofErr w:type="spellStart"/>
      <w:r w:rsidRPr="00285364">
        <w:rPr>
          <w:sz w:val="24"/>
          <w:lang w:val="fr-FR"/>
        </w:rPr>
        <w:t>activitaţi</w:t>
      </w:r>
      <w:proofErr w:type="spellEnd"/>
      <w:r w:rsidRPr="00285364">
        <w:rPr>
          <w:sz w:val="24"/>
          <w:lang w:val="fr-FR"/>
        </w:rPr>
        <w:t xml:space="preserve"> ce se vor </w:t>
      </w:r>
      <w:proofErr w:type="spellStart"/>
      <w:r w:rsidRPr="00285364">
        <w:rPr>
          <w:sz w:val="24"/>
          <w:lang w:val="fr-FR"/>
        </w:rPr>
        <w:t>subcontracta</w:t>
      </w:r>
      <w:proofErr w:type="spellEnd"/>
      <w:r w:rsidRPr="00285364">
        <w:rPr>
          <w:sz w:val="24"/>
          <w:lang w:val="fr-FR"/>
        </w:rPr>
        <w:t xml:space="preserve"> ______________________________________________________________.</w:t>
      </w:r>
    </w:p>
    <w:p w:rsidR="00C867E7" w:rsidRPr="00285364" w:rsidRDefault="00C867E7" w:rsidP="00C867E7">
      <w:pPr>
        <w:jc w:val="both"/>
        <w:rPr>
          <w:sz w:val="24"/>
        </w:rPr>
      </w:pPr>
      <w:r w:rsidRPr="00285364">
        <w:rPr>
          <w:sz w:val="24"/>
        </w:rPr>
        <w:t xml:space="preserve">       Art.3. Valoarea estimată a serviciilor ce se vor presta  de subcontractantul __________________</w:t>
      </w:r>
      <w:r w:rsidRPr="00285364">
        <w:rPr>
          <w:sz w:val="24"/>
          <w:lang w:val="fr-FR"/>
        </w:rPr>
        <w:t>___ este de___________ lei.</w:t>
      </w:r>
      <w:bookmarkStart w:id="0" w:name="_GoBack"/>
      <w:bookmarkEnd w:id="0"/>
    </w:p>
    <w:p w:rsidR="00C867E7" w:rsidRPr="00285364" w:rsidRDefault="00C867E7" w:rsidP="00C867E7">
      <w:pPr>
        <w:jc w:val="both"/>
        <w:rPr>
          <w:i/>
          <w:sz w:val="24"/>
        </w:rPr>
      </w:pPr>
      <w:r w:rsidRPr="00285364">
        <w:rPr>
          <w:i/>
          <w:sz w:val="24"/>
        </w:rPr>
        <w:t xml:space="preserve">                   </w:t>
      </w:r>
    </w:p>
    <w:p w:rsidR="00C867E7" w:rsidRPr="00285364" w:rsidRDefault="00C867E7" w:rsidP="00C867E7">
      <w:pPr>
        <w:jc w:val="both"/>
        <w:rPr>
          <w:sz w:val="24"/>
        </w:rPr>
      </w:pPr>
      <w:r w:rsidRPr="00285364">
        <w:rPr>
          <w:sz w:val="24"/>
        </w:rPr>
        <w:t xml:space="preserve">        Art.4. Durata de prestare  a ___________________________ </w:t>
      </w:r>
      <w:r w:rsidRPr="00285364">
        <w:rPr>
          <w:i/>
          <w:sz w:val="24"/>
        </w:rPr>
        <w:t>(serviciilor)</w:t>
      </w:r>
      <w:r w:rsidRPr="00285364">
        <w:rPr>
          <w:sz w:val="24"/>
        </w:rPr>
        <w:t xml:space="preserve"> este de ________ luni.</w:t>
      </w:r>
      <w:r w:rsidRPr="00285364">
        <w:rPr>
          <w:i/>
          <w:sz w:val="24"/>
        </w:rPr>
        <w:t xml:space="preserve"> </w:t>
      </w:r>
    </w:p>
    <w:p w:rsidR="00C867E7" w:rsidRPr="00285364" w:rsidRDefault="00C867E7" w:rsidP="00C867E7">
      <w:pPr>
        <w:jc w:val="both"/>
        <w:rPr>
          <w:sz w:val="24"/>
        </w:rPr>
      </w:pPr>
      <w:r w:rsidRPr="00285364">
        <w:rPr>
          <w:sz w:val="24"/>
        </w:rPr>
        <w:t xml:space="preserve">        Art. 5.  Alte dispoziţii:</w:t>
      </w:r>
    </w:p>
    <w:p w:rsidR="00C867E7" w:rsidRPr="00285364" w:rsidRDefault="00C867E7" w:rsidP="00C867E7">
      <w:pPr>
        <w:jc w:val="both"/>
        <w:rPr>
          <w:sz w:val="24"/>
        </w:rPr>
      </w:pPr>
      <w:r w:rsidRPr="00285364">
        <w:rPr>
          <w:sz w:val="24"/>
        </w:rPr>
        <w:t>Încetarea acordului de subcontractare</w:t>
      </w:r>
    </w:p>
    <w:p w:rsidR="00C867E7" w:rsidRPr="00285364" w:rsidRDefault="00C867E7" w:rsidP="00C867E7">
      <w:pPr>
        <w:jc w:val="both"/>
        <w:rPr>
          <w:sz w:val="24"/>
        </w:rPr>
      </w:pPr>
      <w:r w:rsidRPr="00285364">
        <w:rPr>
          <w:sz w:val="24"/>
        </w:rPr>
        <w:t xml:space="preserve"> Acordul îşi încetează activitatea ca urmare a următoarelor cauze:</w:t>
      </w:r>
    </w:p>
    <w:p w:rsidR="00C867E7" w:rsidRPr="00285364" w:rsidRDefault="00C867E7" w:rsidP="00C867E7">
      <w:pPr>
        <w:jc w:val="both"/>
        <w:rPr>
          <w:sz w:val="24"/>
        </w:rPr>
      </w:pPr>
      <w:r w:rsidRPr="00285364">
        <w:rPr>
          <w:sz w:val="24"/>
        </w:rPr>
        <w:t>a)</w:t>
      </w:r>
      <w:r w:rsidRPr="00285364">
        <w:rPr>
          <w:sz w:val="24"/>
        </w:rPr>
        <w:tab/>
        <w:t>expirarea duratei pentru care s-a încheiat acordul;</w:t>
      </w:r>
    </w:p>
    <w:p w:rsidR="00C867E7" w:rsidRPr="00285364" w:rsidRDefault="00C867E7" w:rsidP="00C867E7">
      <w:pPr>
        <w:jc w:val="both"/>
        <w:rPr>
          <w:sz w:val="24"/>
        </w:rPr>
      </w:pPr>
      <w:r w:rsidRPr="00285364">
        <w:rPr>
          <w:sz w:val="24"/>
        </w:rPr>
        <w:t>b)</w:t>
      </w:r>
      <w:r w:rsidRPr="00285364">
        <w:rPr>
          <w:sz w:val="24"/>
        </w:rPr>
        <w:tab/>
        <w:t>alte cauze prevăzute de lege.</w:t>
      </w:r>
    </w:p>
    <w:p w:rsidR="00C867E7" w:rsidRPr="00285364" w:rsidRDefault="00C867E7" w:rsidP="00C867E7">
      <w:pPr>
        <w:jc w:val="both"/>
        <w:rPr>
          <w:sz w:val="24"/>
        </w:rPr>
      </w:pPr>
      <w:r w:rsidRPr="00285364">
        <w:rPr>
          <w:sz w:val="24"/>
        </w:rPr>
        <w:t xml:space="preserve">       Art. 6. Comunicări</w:t>
      </w:r>
    </w:p>
    <w:p w:rsidR="00C867E7" w:rsidRPr="00285364" w:rsidRDefault="00C867E7" w:rsidP="00C867E7">
      <w:pPr>
        <w:jc w:val="both"/>
        <w:rPr>
          <w:sz w:val="24"/>
        </w:rPr>
      </w:pPr>
      <w:r w:rsidRPr="00285364">
        <w:rPr>
          <w:sz w:val="24"/>
        </w:rPr>
        <w:t>Orice comunicare între părţi este valabil îndeplinită dacă se va face în scris şi va fi transmisă la adresa/adresele ......................................................., prevăzute la art.1</w:t>
      </w:r>
    </w:p>
    <w:p w:rsidR="00C867E7" w:rsidRPr="00285364" w:rsidRDefault="00C867E7" w:rsidP="00C867E7">
      <w:pPr>
        <w:jc w:val="both"/>
        <w:rPr>
          <w:i/>
          <w:sz w:val="24"/>
        </w:rPr>
      </w:pPr>
      <w:r w:rsidRPr="00285364">
        <w:rPr>
          <w:sz w:val="24"/>
        </w:rPr>
        <w:t xml:space="preserve">         Art.7. Subcontractantul se angajează faţă de contractant cu aceleaşi obligaţii şi responsabilităţi pe care contractantul le are faţă de investitor conform </w:t>
      </w:r>
      <w:proofErr w:type="spellStart"/>
      <w:r w:rsidRPr="00285364">
        <w:rPr>
          <w:sz w:val="24"/>
        </w:rPr>
        <w:t>acordului-</w:t>
      </w:r>
      <w:proofErr w:type="spellEnd"/>
      <w:r w:rsidRPr="00285364">
        <w:rPr>
          <w:sz w:val="24"/>
        </w:rPr>
        <w:t xml:space="preserve"> cadru_______________________________</w:t>
      </w:r>
      <w:r w:rsidRPr="00285364">
        <w:rPr>
          <w:i/>
          <w:sz w:val="24"/>
        </w:rPr>
        <w:t xml:space="preserve">(denumire acord cadru) </w:t>
      </w:r>
    </w:p>
    <w:p w:rsidR="00C867E7" w:rsidRPr="00285364" w:rsidRDefault="00C867E7" w:rsidP="00C867E7">
      <w:pPr>
        <w:spacing w:after="60"/>
        <w:jc w:val="both"/>
        <w:rPr>
          <w:sz w:val="24"/>
        </w:rPr>
      </w:pPr>
      <w:r w:rsidRPr="00285364">
        <w:rPr>
          <w:sz w:val="24"/>
        </w:rPr>
        <w:t>Art.9. Neînţelegerile dintre părţi se vor rezolva pe cale amiabilă. Dacă acest lucru nu este posibil, litigiile se vor soluţiona pe cale legală.</w:t>
      </w:r>
    </w:p>
    <w:p w:rsidR="00C867E7" w:rsidRPr="00285364" w:rsidRDefault="00C867E7" w:rsidP="00C867E7">
      <w:pPr>
        <w:spacing w:after="60"/>
        <w:jc w:val="both"/>
        <w:rPr>
          <w:sz w:val="24"/>
        </w:rPr>
      </w:pPr>
      <w:r w:rsidRPr="00285364">
        <w:rPr>
          <w:sz w:val="24"/>
        </w:rPr>
        <w:tab/>
        <w:t>Prezentul acord s-a încheiat în două exemplare, câte un exemplar pentru fiecare parte.</w:t>
      </w:r>
    </w:p>
    <w:p w:rsidR="00C867E7" w:rsidRPr="00285364" w:rsidRDefault="00C867E7" w:rsidP="00C867E7">
      <w:pPr>
        <w:spacing w:after="60"/>
        <w:jc w:val="both"/>
        <w:rPr>
          <w:sz w:val="24"/>
        </w:rPr>
      </w:pPr>
      <w:r w:rsidRPr="00285364">
        <w:rPr>
          <w:sz w:val="24"/>
        </w:rPr>
        <w:t xml:space="preserve">                   </w:t>
      </w:r>
    </w:p>
    <w:p w:rsidR="00C867E7" w:rsidRPr="00285364" w:rsidRDefault="00C867E7" w:rsidP="00C867E7">
      <w:pPr>
        <w:spacing w:after="60"/>
        <w:jc w:val="both"/>
        <w:rPr>
          <w:sz w:val="24"/>
        </w:rPr>
      </w:pPr>
      <w:r w:rsidRPr="00285364">
        <w:rPr>
          <w:sz w:val="24"/>
        </w:rPr>
        <w:t xml:space="preserve">    ____________________</w:t>
      </w:r>
      <w:r w:rsidRPr="00285364">
        <w:rPr>
          <w:sz w:val="24"/>
        </w:rPr>
        <w:tab/>
      </w:r>
      <w:r w:rsidRPr="00285364">
        <w:rPr>
          <w:sz w:val="24"/>
        </w:rPr>
        <w:tab/>
      </w:r>
      <w:r w:rsidRPr="00285364">
        <w:rPr>
          <w:sz w:val="24"/>
        </w:rPr>
        <w:tab/>
      </w:r>
      <w:r w:rsidRPr="00285364">
        <w:rPr>
          <w:sz w:val="24"/>
        </w:rPr>
        <w:tab/>
        <w:t xml:space="preserve"> _________________________</w:t>
      </w:r>
    </w:p>
    <w:p w:rsidR="00C867E7" w:rsidRPr="00285364" w:rsidRDefault="00C867E7" w:rsidP="00C867E7">
      <w:pPr>
        <w:spacing w:after="60"/>
        <w:jc w:val="both"/>
        <w:rPr>
          <w:i/>
          <w:sz w:val="24"/>
        </w:rPr>
      </w:pPr>
      <w:r w:rsidRPr="00285364">
        <w:rPr>
          <w:i/>
          <w:sz w:val="24"/>
        </w:rPr>
        <w:t xml:space="preserve">                    (contractant)        </w:t>
      </w:r>
      <w:r w:rsidRPr="00285364">
        <w:rPr>
          <w:i/>
          <w:sz w:val="24"/>
        </w:rPr>
        <w:tab/>
      </w:r>
      <w:r w:rsidRPr="00285364">
        <w:rPr>
          <w:i/>
          <w:sz w:val="24"/>
        </w:rPr>
        <w:tab/>
      </w:r>
      <w:r w:rsidRPr="00285364">
        <w:rPr>
          <w:i/>
          <w:sz w:val="24"/>
        </w:rPr>
        <w:tab/>
      </w:r>
      <w:r w:rsidRPr="00285364">
        <w:rPr>
          <w:i/>
          <w:sz w:val="24"/>
        </w:rPr>
        <w:tab/>
        <w:t xml:space="preserve">           (subcontractant)  </w:t>
      </w:r>
    </w:p>
    <w:p w:rsidR="00896D41" w:rsidRDefault="00896D41" w:rsidP="00896D41">
      <w:pPr>
        <w:jc w:val="both"/>
        <w:rPr>
          <w:b/>
          <w:i/>
        </w:rPr>
      </w:pPr>
    </w:p>
    <w:p w:rsidR="00896D41" w:rsidRPr="00200FCE" w:rsidRDefault="00896D41" w:rsidP="00896D41">
      <w:pPr>
        <w:jc w:val="both"/>
        <w:rPr>
          <w:i/>
        </w:rPr>
      </w:pPr>
      <w:r w:rsidRPr="00532A3C">
        <w:rPr>
          <w:b/>
          <w:i/>
        </w:rPr>
        <w:t>Nota 1:</w:t>
      </w:r>
      <w:r w:rsidRPr="00200FCE">
        <w:rPr>
          <w:i/>
        </w:rPr>
        <w:t xml:space="preserve"> Prezentul acord constituie un model orientativ şi se va completa în funcţie de cerinţele specifice ale obiectului contractului/contractelor. </w:t>
      </w:r>
    </w:p>
    <w:p w:rsidR="00896D41" w:rsidRPr="00200FCE" w:rsidRDefault="00896D41" w:rsidP="00896D41">
      <w:pPr>
        <w:jc w:val="both"/>
        <w:rPr>
          <w:i/>
        </w:rPr>
      </w:pPr>
      <w:r w:rsidRPr="00532A3C">
        <w:rPr>
          <w:b/>
          <w:i/>
        </w:rPr>
        <w:t xml:space="preserve">Nota </w:t>
      </w:r>
      <w:r>
        <w:rPr>
          <w:b/>
          <w:i/>
        </w:rPr>
        <w:t>2</w:t>
      </w:r>
      <w:r w:rsidRPr="00532A3C">
        <w:rPr>
          <w:b/>
          <w:i/>
        </w:rPr>
        <w:t>:</w:t>
      </w:r>
      <w:r w:rsidRPr="00200FCE">
        <w:rPr>
          <w:i/>
        </w:rPr>
        <w:t xml:space="preserve"> În cazul în care oferta va fi declarată câștigătoare, se va încheia un contract de subcontractare în aceleaşi condiţii în care contractorul a semnat contractul cu autoritatea contractantă. </w:t>
      </w:r>
    </w:p>
    <w:p w:rsidR="00896D41" w:rsidRPr="00AF6D5F" w:rsidRDefault="00896D41" w:rsidP="00896D41">
      <w:pPr>
        <w:jc w:val="both"/>
        <w:rPr>
          <w:i/>
        </w:rPr>
      </w:pPr>
      <w:r w:rsidRPr="00532A3C">
        <w:rPr>
          <w:b/>
          <w:i/>
        </w:rPr>
        <w:t xml:space="preserve">Nota </w:t>
      </w:r>
      <w:r>
        <w:rPr>
          <w:b/>
          <w:i/>
        </w:rPr>
        <w:t>3</w:t>
      </w:r>
      <w:r w:rsidRPr="00532A3C">
        <w:rPr>
          <w:b/>
          <w:i/>
        </w:rPr>
        <w:t>:</w:t>
      </w:r>
      <w:r w:rsidRPr="00200FCE">
        <w:rPr>
          <w:i/>
        </w:rPr>
        <w:t xml:space="preserve"> Este interzisă subcontractarea totală a contractului.</w:t>
      </w:r>
    </w:p>
    <w:p w:rsidR="00DD695B" w:rsidRDefault="00DD695B" w:rsidP="009D6CFB">
      <w:pPr>
        <w:jc w:val="both"/>
        <w:rPr>
          <w:sz w:val="24"/>
          <w:szCs w:val="24"/>
        </w:rPr>
      </w:pPr>
    </w:p>
    <w:p w:rsidR="00896D41" w:rsidRDefault="00896D41" w:rsidP="009D6CFB">
      <w:pPr>
        <w:jc w:val="both"/>
        <w:rPr>
          <w:sz w:val="24"/>
          <w:szCs w:val="24"/>
        </w:rPr>
      </w:pPr>
    </w:p>
    <w:p w:rsidR="00896D41" w:rsidRDefault="00896D41" w:rsidP="009D6CFB">
      <w:pPr>
        <w:jc w:val="both"/>
        <w:rPr>
          <w:sz w:val="24"/>
          <w:szCs w:val="24"/>
        </w:rPr>
      </w:pPr>
    </w:p>
    <w:p w:rsidR="00896D41" w:rsidRDefault="00896D41" w:rsidP="009D6CFB">
      <w:pPr>
        <w:jc w:val="both"/>
        <w:rPr>
          <w:sz w:val="24"/>
          <w:szCs w:val="24"/>
        </w:rPr>
      </w:pPr>
    </w:p>
    <w:sectPr w:rsidR="00896D41" w:rsidSect="000B29E1">
      <w:footerReference w:type="even" r:id="rId9"/>
      <w:footerReference w:type="default" r:id="rId10"/>
      <w:pgSz w:w="11907" w:h="16840" w:code="9"/>
      <w:pgMar w:top="28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12" w:rsidRDefault="008A4112" w:rsidP="00CC593F">
      <w:r>
        <w:separator/>
      </w:r>
    </w:p>
  </w:endnote>
  <w:endnote w:type="continuationSeparator" w:id="0">
    <w:p w:rsidR="008A4112" w:rsidRDefault="008A4112"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Switzerland-R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Optima">
    <w:altName w:val="Arial"/>
    <w:charset w:val="EE"/>
    <w:family w:val="swiss"/>
    <w:pitch w:val="variable"/>
    <w:sig w:usb0="00000001" w:usb1="00000000" w:usb2="00000000" w:usb3="00000000" w:csb0="00000093" w:csb1="00000000"/>
  </w:font>
  <w:font w:name="MS Sans Serif">
    <w:altName w:val="Vrind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A4" w:rsidRDefault="00434EA4" w:rsidP="0007729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434EA4" w:rsidRDefault="00434EA4" w:rsidP="007E6B07">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A4" w:rsidRDefault="00434EA4" w:rsidP="00077292">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4E55CE">
      <w:rPr>
        <w:rStyle w:val="Numrdepagin"/>
        <w:noProof/>
      </w:rPr>
      <w:t>12</w:t>
    </w:r>
    <w:r>
      <w:rPr>
        <w:rStyle w:val="Numrdepagin"/>
      </w:rPr>
      <w:fldChar w:fldCharType="end"/>
    </w:r>
  </w:p>
  <w:p w:rsidR="00434EA4" w:rsidRDefault="00434EA4" w:rsidP="007E6B07">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12" w:rsidRDefault="008A4112" w:rsidP="00CC593F">
      <w:r>
        <w:separator/>
      </w:r>
    </w:p>
  </w:footnote>
  <w:footnote w:type="continuationSeparator" w:id="0">
    <w:p w:rsidR="008A4112" w:rsidRDefault="008A4112" w:rsidP="00CC5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B4DA1C"/>
    <w:lvl w:ilvl="0">
      <w:start w:val="1"/>
      <w:numFmt w:val="decimal"/>
      <w:lvlText w:val="%1."/>
      <w:lvlJc w:val="left"/>
      <w:pPr>
        <w:tabs>
          <w:tab w:val="num" w:pos="1492"/>
        </w:tabs>
        <w:ind w:left="1492" w:hanging="360"/>
      </w:pPr>
    </w:lvl>
  </w:abstractNum>
  <w:abstractNum w:abstractNumId="1">
    <w:nsid w:val="FFFFFF7D"/>
    <w:multiLevelType w:val="singleLevel"/>
    <w:tmpl w:val="592C6B32"/>
    <w:lvl w:ilvl="0">
      <w:start w:val="1"/>
      <w:numFmt w:val="decimal"/>
      <w:lvlText w:val="%1."/>
      <w:lvlJc w:val="left"/>
      <w:pPr>
        <w:tabs>
          <w:tab w:val="num" w:pos="1209"/>
        </w:tabs>
        <w:ind w:left="1209" w:hanging="360"/>
      </w:pPr>
    </w:lvl>
  </w:abstractNum>
  <w:abstractNum w:abstractNumId="2">
    <w:nsid w:val="FFFFFF7E"/>
    <w:multiLevelType w:val="singleLevel"/>
    <w:tmpl w:val="A53ECB1A"/>
    <w:lvl w:ilvl="0">
      <w:start w:val="1"/>
      <w:numFmt w:val="decimal"/>
      <w:lvlText w:val="%1."/>
      <w:lvlJc w:val="left"/>
      <w:pPr>
        <w:tabs>
          <w:tab w:val="num" w:pos="926"/>
        </w:tabs>
        <w:ind w:left="926" w:hanging="360"/>
      </w:pPr>
    </w:lvl>
  </w:abstractNum>
  <w:abstractNum w:abstractNumId="3">
    <w:nsid w:val="FFFFFF7F"/>
    <w:multiLevelType w:val="singleLevel"/>
    <w:tmpl w:val="10C6CB9C"/>
    <w:lvl w:ilvl="0">
      <w:start w:val="1"/>
      <w:numFmt w:val="decimal"/>
      <w:lvlText w:val="%1."/>
      <w:lvlJc w:val="left"/>
      <w:pPr>
        <w:tabs>
          <w:tab w:val="num" w:pos="643"/>
        </w:tabs>
        <w:ind w:left="643" w:hanging="360"/>
      </w:pPr>
    </w:lvl>
  </w:abstractNum>
  <w:abstractNum w:abstractNumId="4">
    <w:nsid w:val="FFFFFF88"/>
    <w:multiLevelType w:val="singleLevel"/>
    <w:tmpl w:val="1A164192"/>
    <w:lvl w:ilvl="0">
      <w:start w:val="1"/>
      <w:numFmt w:val="decimal"/>
      <w:lvlText w:val="%1."/>
      <w:lvlJc w:val="left"/>
      <w:pPr>
        <w:tabs>
          <w:tab w:val="num" w:pos="360"/>
        </w:tabs>
        <w:ind w:left="360" w:hanging="360"/>
      </w:pPr>
    </w:lvl>
  </w:abstractNum>
  <w:abstractNum w:abstractNumId="5">
    <w:nsid w:val="FFFFFF89"/>
    <w:multiLevelType w:val="singleLevel"/>
    <w:tmpl w:val="68AC0CAA"/>
    <w:lvl w:ilvl="0">
      <w:start w:val="1"/>
      <w:numFmt w:val="bullet"/>
      <w:lvlText w:val=""/>
      <w:lvlJc w:val="left"/>
      <w:pPr>
        <w:tabs>
          <w:tab w:val="num" w:pos="360"/>
        </w:tabs>
        <w:ind w:left="360" w:hanging="360"/>
      </w:pPr>
      <w:rPr>
        <w:rFonts w:ascii="Symbol" w:hAnsi="Symbol" w:hint="default"/>
      </w:rPr>
    </w:lvl>
  </w:abstractNum>
  <w:abstractNum w:abstractNumId="6">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9">
    <w:nsid w:val="0000000C"/>
    <w:multiLevelType w:val="multilevel"/>
    <w:tmpl w:val="0000000C"/>
    <w:name w:val="WW8Num1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
    <w:nsid w:val="00000011"/>
    <w:multiLevelType w:val="singleLevel"/>
    <w:tmpl w:val="00000011"/>
    <w:name w:val="WW8Num31"/>
    <w:lvl w:ilvl="0">
      <w:start w:val="1"/>
      <w:numFmt w:val="lowerLetter"/>
      <w:lvlText w:val="%1)"/>
      <w:lvlJc w:val="left"/>
      <w:pPr>
        <w:tabs>
          <w:tab w:val="num" w:pos="1800"/>
        </w:tabs>
        <w:ind w:left="1800" w:hanging="360"/>
      </w:pPr>
      <w:rPr>
        <w:rFonts w:cs="Times New Roman"/>
        <w:b w:val="0"/>
        <w:color w:val="auto"/>
        <w:u w:val="none"/>
      </w:rPr>
    </w:lvl>
  </w:abstractNum>
  <w:abstractNum w:abstractNumId="11">
    <w:nsid w:val="01A723DB"/>
    <w:multiLevelType w:val="singleLevel"/>
    <w:tmpl w:val="E2C8B4D0"/>
    <w:name w:val="templateBullet1"/>
    <w:lvl w:ilvl="0">
      <w:start w:val="1"/>
      <w:numFmt w:val="bullet"/>
      <w:pStyle w:val="CNLevel2Text"/>
      <w:lvlText w:val="·"/>
      <w:lvlJc w:val="left"/>
      <w:pPr>
        <w:tabs>
          <w:tab w:val="num" w:pos="341"/>
        </w:tabs>
        <w:ind w:left="341" w:hanging="341"/>
      </w:pPr>
      <w:rPr>
        <w:rFonts w:ascii="Symbol" w:hAnsi="Symbol" w:hint="default"/>
        <w:b w:val="0"/>
        <w:i w:val="0"/>
        <w:sz w:val="22"/>
      </w:rPr>
    </w:lvl>
  </w:abstractNum>
  <w:abstractNum w:abstractNumId="12">
    <w:nsid w:val="033662E4"/>
    <w:multiLevelType w:val="hybridMultilevel"/>
    <w:tmpl w:val="40C40BC0"/>
    <w:lvl w:ilvl="0" w:tplc="0020185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2B60594"/>
    <w:multiLevelType w:val="multilevel"/>
    <w:tmpl w:val="16087978"/>
    <w:name w:val="PwCNumberListTemplate"/>
    <w:lvl w:ilvl="0">
      <w:start w:val="1"/>
      <w:numFmt w:val="decimal"/>
      <w:pStyle w:val="Listnumerotat"/>
      <w:lvlText w:val="%1"/>
      <w:lvlJc w:val="left"/>
      <w:pPr>
        <w:tabs>
          <w:tab w:val="num" w:pos="595"/>
        </w:tabs>
        <w:ind w:left="595" w:hanging="595"/>
      </w:pPr>
      <w:rPr>
        <w:rFonts w:cs="Times New Roman"/>
      </w:rPr>
    </w:lvl>
    <w:lvl w:ilvl="1">
      <w:start w:val="1"/>
      <w:numFmt w:val="decimal"/>
      <w:pStyle w:val="Listanumerotat2"/>
      <w:lvlText w:val="%2"/>
      <w:lvlJc w:val="left"/>
      <w:pPr>
        <w:tabs>
          <w:tab w:val="num" w:pos="1191"/>
        </w:tabs>
        <w:ind w:left="1191" w:hanging="595"/>
      </w:pPr>
      <w:rPr>
        <w:rFonts w:cs="Times New Roman"/>
      </w:rPr>
    </w:lvl>
    <w:lvl w:ilvl="2">
      <w:start w:val="1"/>
      <w:numFmt w:val="decimal"/>
      <w:pStyle w:val="Listanumerotat3"/>
      <w:lvlText w:val="%3"/>
      <w:lvlJc w:val="left"/>
      <w:pPr>
        <w:tabs>
          <w:tab w:val="num" w:pos="1786"/>
        </w:tabs>
        <w:ind w:left="1786" w:hanging="595"/>
      </w:pPr>
      <w:rPr>
        <w:rFonts w:cs="Times New Roman"/>
      </w:rPr>
    </w:lvl>
    <w:lvl w:ilvl="3">
      <w:start w:val="1"/>
      <w:numFmt w:val="decimal"/>
      <w:pStyle w:val="Listanumerotat4"/>
      <w:lvlText w:val="%4"/>
      <w:lvlJc w:val="left"/>
      <w:pPr>
        <w:tabs>
          <w:tab w:val="num" w:pos="2381"/>
        </w:tabs>
        <w:ind w:left="2381" w:hanging="595"/>
      </w:pPr>
      <w:rPr>
        <w:rFonts w:cs="Times New Roman"/>
      </w:rPr>
    </w:lvl>
    <w:lvl w:ilvl="4">
      <w:start w:val="1"/>
      <w:numFmt w:val="decimal"/>
      <w:pStyle w:val="Listanumerotat5"/>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15">
    <w:nsid w:val="16502F33"/>
    <w:multiLevelType w:val="hybridMultilevel"/>
    <w:tmpl w:val="AA089026"/>
    <w:lvl w:ilvl="0" w:tplc="CA0A9A18">
      <w:start w:val="1"/>
      <w:numFmt w:val="lowerLetter"/>
      <w:lvlText w:val="%1."/>
      <w:lvlJc w:val="left"/>
      <w:pPr>
        <w:ind w:left="1080" w:hanging="360"/>
      </w:pPr>
      <w:rPr>
        <w:rFonts w:cs="Times New Roman" w:hint="default"/>
      </w:rPr>
    </w:lvl>
    <w:lvl w:ilvl="1" w:tplc="55F881A4">
      <w:start w:val="1"/>
      <w:numFmt w:val="lowerLetter"/>
      <w:lvlText w:val="%2."/>
      <w:lvlJc w:val="left"/>
      <w:pPr>
        <w:ind w:left="1800" w:hanging="360"/>
      </w:pPr>
      <w:rPr>
        <w:rFonts w:cs="Times New Roman" w:hint="default"/>
        <w:b w:val="0"/>
      </w:rPr>
    </w:lvl>
    <w:lvl w:ilvl="2" w:tplc="D76E110A">
      <w:start w:val="1"/>
      <w:numFmt w:val="decimal"/>
      <w:pStyle w:val="Number123"/>
      <w:lvlText w:val="%3."/>
      <w:lvlJc w:val="left"/>
      <w:pPr>
        <w:ind w:left="2700" w:hanging="360"/>
      </w:pPr>
      <w:rPr>
        <w:rFonts w:cs="Times New Roman"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cs="Times New Roman" w:hint="default"/>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6">
    <w:nsid w:val="1AD51A00"/>
    <w:multiLevelType w:val="hybridMultilevel"/>
    <w:tmpl w:val="E53A9436"/>
    <w:lvl w:ilvl="0" w:tplc="0418000F">
      <w:start w:val="1"/>
      <w:numFmt w:val="decimal"/>
      <w:lvlText w:val="%1."/>
      <w:lvlJc w:val="left"/>
      <w:pPr>
        <w:tabs>
          <w:tab w:val="num" w:pos="560"/>
        </w:tabs>
        <w:ind w:left="5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7">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A80EC3"/>
    <w:multiLevelType w:val="multilevel"/>
    <w:tmpl w:val="ECF2844A"/>
    <w:lvl w:ilvl="0">
      <w:start w:val="2"/>
      <w:numFmt w:val="decimal"/>
      <w:lvlText w:val="%1"/>
      <w:lvlJc w:val="left"/>
      <w:pPr>
        <w:ind w:left="502"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nsid w:val="27AE74E6"/>
    <w:multiLevelType w:val="hybridMultilevel"/>
    <w:tmpl w:val="39340530"/>
    <w:lvl w:ilvl="0" w:tplc="0409000F">
      <w:start w:val="1"/>
      <w:numFmt w:val="decimal"/>
      <w:lvlText w:val="%1."/>
      <w:lvlJc w:val="left"/>
      <w:pPr>
        <w:tabs>
          <w:tab w:val="num" w:pos="720"/>
        </w:tabs>
        <w:ind w:left="720" w:hanging="360"/>
      </w:pPr>
    </w:lvl>
    <w:lvl w:ilvl="1" w:tplc="8692FA4C">
      <w:start w:val="1"/>
      <w:numFmt w:val="upp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644FAE"/>
    <w:multiLevelType w:val="multilevel"/>
    <w:tmpl w:val="00FAF58E"/>
    <w:lvl w:ilvl="0">
      <w:start w:val="1"/>
      <w:numFmt w:val="none"/>
      <w:suff w:val="nothing"/>
      <w:lvlText w:val=""/>
      <w:lvlJc w:val="left"/>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2.%3"/>
      <w:lvlJc w:val="left"/>
      <w:pPr>
        <w:tabs>
          <w:tab w:val="num" w:pos="720"/>
        </w:tabs>
        <w:ind w:left="720" w:hanging="720"/>
      </w:pPr>
      <w:rPr>
        <w:rFonts w:cs="Times New Roman"/>
      </w:rPr>
    </w:lvl>
    <w:lvl w:ilvl="3">
      <w:start w:val="1"/>
      <w:numFmt w:val="decimal"/>
      <w:lvlText w:val="%2.%3.%4"/>
      <w:lvlJc w:val="left"/>
      <w:pPr>
        <w:tabs>
          <w:tab w:val="num" w:pos="720"/>
        </w:tabs>
        <w:ind w:left="720" w:hanging="720"/>
      </w:pPr>
      <w:rPr>
        <w:rFonts w:cs="Times New Roman"/>
      </w:rPr>
    </w:lvl>
    <w:lvl w:ilvl="4">
      <w:start w:val="1"/>
      <w:numFmt w:val="lowerLetter"/>
      <w:lvlText w:val="%5)"/>
      <w:lvlJc w:val="left"/>
      <w:pPr>
        <w:tabs>
          <w:tab w:val="num" w:pos="720"/>
        </w:tabs>
        <w:ind w:left="720" w:hanging="360"/>
      </w:pPr>
      <w:rPr>
        <w:rFonts w:cs="Times New Roman"/>
      </w:rPr>
    </w:lvl>
    <w:lvl w:ilvl="5">
      <w:start w:val="1"/>
      <w:numFmt w:val="decimal"/>
      <w:lvlText w:val="(%6)"/>
      <w:lvlJc w:val="left"/>
      <w:pPr>
        <w:tabs>
          <w:tab w:val="num" w:pos="1728"/>
        </w:tabs>
        <w:ind w:left="1728" w:hanging="504"/>
      </w:pPr>
      <w:rPr>
        <w:rFonts w:cs="Times New Roman"/>
      </w:rPr>
    </w:lvl>
    <w:lvl w:ilvl="6">
      <w:start w:val="1"/>
      <w:numFmt w:val="lowerLetter"/>
      <w:lvlText w:val="(%7)"/>
      <w:lvlJc w:val="left"/>
      <w:pPr>
        <w:tabs>
          <w:tab w:val="num" w:pos="1104"/>
        </w:tabs>
        <w:ind w:left="1104" w:hanging="504"/>
      </w:pPr>
      <w:rPr>
        <w:rFonts w:cs="Times New Roman"/>
      </w:rPr>
    </w:lvl>
    <w:lvl w:ilvl="7">
      <w:start w:val="1"/>
      <w:numFmt w:val="lowerRoman"/>
      <w:lvlText w:val="(%8)"/>
      <w:lvlJc w:val="left"/>
      <w:pPr>
        <w:tabs>
          <w:tab w:val="num" w:pos="2736"/>
        </w:tabs>
        <w:ind w:left="2736" w:hanging="504"/>
      </w:pPr>
      <w:rPr>
        <w:rFonts w:ascii="Arial" w:hAnsi="Arial" w:cs="Arial" w:hint="default"/>
      </w:rPr>
    </w:lvl>
    <w:lvl w:ilvl="8">
      <w:start w:val="1"/>
      <w:numFmt w:val="decimal"/>
      <w:lvlText w:val="%9."/>
      <w:lvlJc w:val="left"/>
      <w:pPr>
        <w:tabs>
          <w:tab w:val="num" w:pos="804"/>
        </w:tabs>
        <w:ind w:left="804" w:hanging="504"/>
      </w:pPr>
      <w:rPr>
        <w:rFonts w:cs="Times New Roman"/>
      </w:rPr>
    </w:lvl>
  </w:abstractNum>
  <w:abstractNum w:abstractNumId="22">
    <w:nsid w:val="31DE3FFD"/>
    <w:multiLevelType w:val="hybridMultilevel"/>
    <w:tmpl w:val="CDBAE8EE"/>
    <w:lvl w:ilvl="0" w:tplc="D10AE66E">
      <w:start w:val="30"/>
      <w:numFmt w:val="bullet"/>
      <w:lvlText w:val="-"/>
      <w:lvlJc w:val="left"/>
      <w:pPr>
        <w:ind w:left="1245" w:hanging="360"/>
      </w:pPr>
      <w:rPr>
        <w:rFonts w:ascii="Times New Roman" w:eastAsia="Times New Roman" w:hAnsi="Times New Roman" w:cs="Times New Roman"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3">
    <w:nsid w:val="3352000E"/>
    <w:multiLevelType w:val="hybridMultilevel"/>
    <w:tmpl w:val="41EA2C78"/>
    <w:lvl w:ilvl="0" w:tplc="0730FFB2">
      <w:start w:val="1"/>
      <w:numFmt w:val="upperLetter"/>
      <w:lvlText w:val="%1."/>
      <w:lvlJc w:val="left"/>
      <w:pPr>
        <w:tabs>
          <w:tab w:val="num" w:pos="900"/>
        </w:tabs>
        <w:ind w:left="900" w:hanging="360"/>
      </w:pPr>
      <w:rPr>
        <w:rFonts w:cs="Times New Roman" w:hint="default"/>
        <w:b/>
      </w:rPr>
    </w:lvl>
    <w:lvl w:ilvl="1" w:tplc="47ECB38A">
      <w:start w:val="6"/>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3A15755"/>
    <w:multiLevelType w:val="hybridMultilevel"/>
    <w:tmpl w:val="518E3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6B24BB"/>
    <w:multiLevelType w:val="hybridMultilevel"/>
    <w:tmpl w:val="A0383126"/>
    <w:lvl w:ilvl="0" w:tplc="FAC86BA0">
      <w:start w:val="1"/>
      <w:numFmt w:val="lowerLetter"/>
      <w:lvlText w:val="%1)"/>
      <w:lvlJc w:val="left"/>
      <w:pPr>
        <w:ind w:left="720" w:hanging="360"/>
      </w:pPr>
      <w:rPr>
        <w:b/>
      </w:rPr>
    </w:lvl>
    <w:lvl w:ilvl="1" w:tplc="1884C8B2">
      <w:start w:val="28"/>
      <w:numFmt w:val="bullet"/>
      <w:lvlText w:val="-"/>
      <w:lvlJc w:val="left"/>
      <w:pPr>
        <w:ind w:left="1440" w:hanging="360"/>
      </w:pPr>
      <w:rPr>
        <w:rFonts w:ascii="Trebuchet MS" w:eastAsia="Calibri" w:hAnsi="Trebuchet MS"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2531CFD"/>
    <w:multiLevelType w:val="hybridMultilevel"/>
    <w:tmpl w:val="9F4829F2"/>
    <w:lvl w:ilvl="0" w:tplc="9F0C20C0">
      <w:numFmt w:val="bullet"/>
      <w:lvlText w:val="☐"/>
      <w:lvlJc w:val="left"/>
      <w:pPr>
        <w:ind w:left="36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A9D2B06"/>
    <w:multiLevelType w:val="hybridMultilevel"/>
    <w:tmpl w:val="4926AE6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D5463BE"/>
    <w:multiLevelType w:val="multilevel"/>
    <w:tmpl w:val="0409001D"/>
    <w:styleLink w:val="Style2"/>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F8E50C8"/>
    <w:multiLevelType w:val="hybridMultilevel"/>
    <w:tmpl w:val="01EE6A2C"/>
    <w:lvl w:ilvl="0" w:tplc="FA0C49C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FE2546C"/>
    <w:multiLevelType w:val="hybridMultilevel"/>
    <w:tmpl w:val="55B679CE"/>
    <w:lvl w:ilvl="0" w:tplc="48BE1CCA">
      <w:start w:val="1"/>
      <w:numFmt w:val="decimal"/>
      <w:lvlText w:val="%1."/>
      <w:lvlJc w:val="left"/>
      <w:pPr>
        <w:ind w:left="720" w:hanging="360"/>
      </w:pPr>
      <w:rPr>
        <w:rFonts w:ascii="Times New Roman" w:hAnsi="Times New Roman" w:cs="Times New Roman"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15562CD"/>
    <w:multiLevelType w:val="hybridMultilevel"/>
    <w:tmpl w:val="4426CB7E"/>
    <w:lvl w:ilvl="0" w:tplc="1DE67810">
      <w:numFmt w:val="bullet"/>
      <w:lvlText w:val="☐"/>
      <w:lvlJc w:val="left"/>
      <w:pPr>
        <w:ind w:left="36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cs="Times New Roman"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594E401D"/>
    <w:multiLevelType w:val="hybridMultilevel"/>
    <w:tmpl w:val="D12C16A6"/>
    <w:lvl w:ilvl="0" w:tplc="BC78E4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97D66D7"/>
    <w:multiLevelType w:val="hybridMultilevel"/>
    <w:tmpl w:val="5E30C710"/>
    <w:lvl w:ilvl="0" w:tplc="D916B2A8">
      <w:numFmt w:val="bullet"/>
      <w:lvlText w:val="-"/>
      <w:lvlJc w:val="left"/>
      <w:pPr>
        <w:tabs>
          <w:tab w:val="num" w:pos="1620"/>
        </w:tabs>
        <w:ind w:left="1620" w:hanging="90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6">
    <w:nsid w:val="5C7070DD"/>
    <w:multiLevelType w:val="hybridMultilevel"/>
    <w:tmpl w:val="97EE2B00"/>
    <w:lvl w:ilvl="0" w:tplc="1A56D4D8">
      <w:numFmt w:val="bullet"/>
      <w:lvlText w:val="☐"/>
      <w:lvlJc w:val="left"/>
      <w:pPr>
        <w:ind w:left="54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nsid w:val="5ED72AEB"/>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DC7501"/>
    <w:multiLevelType w:val="hybridMultilevel"/>
    <w:tmpl w:val="1EBC62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2D67C09"/>
    <w:multiLevelType w:val="hybridMultilevel"/>
    <w:tmpl w:val="891681B2"/>
    <w:lvl w:ilvl="0" w:tplc="EEF26B92">
      <w:start w:val="1"/>
      <w:numFmt w:val="bullet"/>
      <w:lvlText w:val=""/>
      <w:lvlJc w:val="left"/>
      <w:pPr>
        <w:tabs>
          <w:tab w:val="num" w:pos="1095"/>
        </w:tabs>
        <w:ind w:left="1095"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1">
    <w:nsid w:val="69860C71"/>
    <w:multiLevelType w:val="hybridMultilevel"/>
    <w:tmpl w:val="45E24132"/>
    <w:lvl w:ilvl="0" w:tplc="BFC6B0EE">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nsid w:val="717D23AA"/>
    <w:multiLevelType w:val="hybridMultilevel"/>
    <w:tmpl w:val="26EA4C70"/>
    <w:lvl w:ilvl="0" w:tplc="D8A00FA2">
      <w:numFmt w:val="bullet"/>
      <w:lvlText w:val="☐"/>
      <w:lvlJc w:val="left"/>
      <w:pPr>
        <w:ind w:left="72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796FA6"/>
    <w:multiLevelType w:val="hybridMultilevel"/>
    <w:tmpl w:val="D8027D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17188D"/>
    <w:multiLevelType w:val="hybridMultilevel"/>
    <w:tmpl w:val="13DA17D6"/>
    <w:lvl w:ilvl="0" w:tplc="0182505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nsid w:val="74B5146D"/>
    <w:multiLevelType w:val="hybridMultilevel"/>
    <w:tmpl w:val="7DE65C9E"/>
    <w:lvl w:ilvl="0" w:tplc="EEF26B92">
      <w:start w:val="1"/>
      <w:numFmt w:val="bullet"/>
      <w:lvlText w:val=""/>
      <w:lvlJc w:val="left"/>
      <w:pPr>
        <w:tabs>
          <w:tab w:val="num" w:pos="1470"/>
        </w:tabs>
        <w:ind w:left="1470"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6">
    <w:nsid w:val="75104959"/>
    <w:multiLevelType w:val="hybridMultilevel"/>
    <w:tmpl w:val="4EBA8D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8B33AC8"/>
    <w:multiLevelType w:val="hybridMultilevel"/>
    <w:tmpl w:val="A56246BC"/>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nsid w:val="79CB32AA"/>
    <w:multiLevelType w:val="multilevel"/>
    <w:tmpl w:val="CBF650BA"/>
    <w:styleLink w:val="WW8Num26"/>
    <w:lvl w:ilvl="0">
      <w:numFmt w:val="bullet"/>
      <w:pStyle w:val="Anexanr"/>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49">
    <w:nsid w:val="7BE96CD4"/>
    <w:multiLevelType w:val="hybridMultilevel"/>
    <w:tmpl w:val="92AA0868"/>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0">
    <w:nsid w:val="7C6D4404"/>
    <w:multiLevelType w:val="hybridMultilevel"/>
    <w:tmpl w:val="5C1E50FA"/>
    <w:lvl w:ilvl="0" w:tplc="0BF65EF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48"/>
  </w:num>
  <w:num w:numId="8">
    <w:abstractNumId w:val="15"/>
  </w:num>
  <w:num w:numId="9">
    <w:abstractNumId w:val="44"/>
  </w:num>
  <w:num w:numId="10">
    <w:abstractNumId w:val="47"/>
  </w:num>
  <w:num w:numId="11">
    <w:abstractNumId w:val="16"/>
  </w:num>
  <w:num w:numId="12">
    <w:abstractNumId w:val="11"/>
  </w:num>
  <w:num w:numId="13">
    <w:abstractNumId w:val="14"/>
  </w:num>
  <w:num w:numId="14">
    <w:abstractNumId w:val="37"/>
  </w:num>
  <w:num w:numId="15">
    <w:abstractNumId w:val="33"/>
  </w:num>
  <w:num w:numId="16">
    <w:abstractNumId w:val="29"/>
  </w:num>
  <w:num w:numId="17">
    <w:abstractNumId w:val="13"/>
  </w:num>
  <w:num w:numId="18">
    <w:abstractNumId w:val="21"/>
  </w:num>
  <w:num w:numId="19">
    <w:abstractNumId w:val="31"/>
  </w:num>
  <w:num w:numId="20">
    <w:abstractNumId w:val="43"/>
  </w:num>
  <w:num w:numId="21">
    <w:abstractNumId w:val="17"/>
  </w:num>
  <w:num w:numId="22">
    <w:abstractNumId w:val="23"/>
  </w:num>
  <w:num w:numId="23">
    <w:abstractNumId w:val="36"/>
  </w:num>
  <w:num w:numId="24">
    <w:abstractNumId w:val="32"/>
  </w:num>
  <w:num w:numId="25">
    <w:abstractNumId w:val="27"/>
  </w:num>
  <w:num w:numId="26">
    <w:abstractNumId w:val="42"/>
  </w:num>
  <w:num w:numId="27">
    <w:abstractNumId w:val="50"/>
  </w:num>
  <w:num w:numId="28">
    <w:abstractNumId w:val="40"/>
  </w:num>
  <w:num w:numId="29">
    <w:abstractNumId w:val="45"/>
  </w:num>
  <w:num w:numId="30">
    <w:abstractNumId w:val="24"/>
  </w:num>
  <w:num w:numId="31">
    <w:abstractNumId w:val="20"/>
  </w:num>
  <w:num w:numId="32">
    <w:abstractNumId w:val="19"/>
  </w:num>
  <w:num w:numId="33">
    <w:abstractNumId w:val="18"/>
  </w:num>
  <w:num w:numId="34">
    <w:abstractNumId w:val="41"/>
  </w:num>
  <w:num w:numId="35">
    <w:abstractNumId w:val="22"/>
  </w:num>
  <w:num w:numId="36">
    <w:abstractNumId w:val="35"/>
  </w:num>
  <w:num w:numId="37">
    <w:abstractNumId w:val="12"/>
  </w:num>
  <w:num w:numId="38">
    <w:abstractNumId w:val="46"/>
  </w:num>
  <w:num w:numId="39">
    <w:abstractNumId w:val="39"/>
  </w:num>
  <w:num w:numId="40">
    <w:abstractNumId w:val="49"/>
  </w:num>
  <w:num w:numId="41">
    <w:abstractNumId w:val="34"/>
  </w:num>
  <w:num w:numId="42">
    <w:abstractNumId w:val="25"/>
  </w:num>
  <w:num w:numId="43">
    <w:abstractNumId w:val="26"/>
  </w:num>
  <w:num w:numId="44">
    <w:abstractNumId w:val="28"/>
  </w:num>
  <w:num w:numId="45">
    <w:abstractNumId w:val="30"/>
  </w:num>
  <w:num w:numId="46">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28"/>
    <w:rsid w:val="000023D2"/>
    <w:rsid w:val="00003CB3"/>
    <w:rsid w:val="000043AB"/>
    <w:rsid w:val="000048F0"/>
    <w:rsid w:val="00004A50"/>
    <w:rsid w:val="00005723"/>
    <w:rsid w:val="000066DF"/>
    <w:rsid w:val="00006B2D"/>
    <w:rsid w:val="000102FD"/>
    <w:rsid w:val="0001302F"/>
    <w:rsid w:val="00015019"/>
    <w:rsid w:val="0001531E"/>
    <w:rsid w:val="000164FA"/>
    <w:rsid w:val="000176E4"/>
    <w:rsid w:val="00027E7E"/>
    <w:rsid w:val="0003171A"/>
    <w:rsid w:val="00033FFE"/>
    <w:rsid w:val="00037C62"/>
    <w:rsid w:val="00040B4E"/>
    <w:rsid w:val="00044FC4"/>
    <w:rsid w:val="000522C6"/>
    <w:rsid w:val="00054D7E"/>
    <w:rsid w:val="0006106B"/>
    <w:rsid w:val="00062974"/>
    <w:rsid w:val="000648B9"/>
    <w:rsid w:val="000649DB"/>
    <w:rsid w:val="0006537E"/>
    <w:rsid w:val="000704B1"/>
    <w:rsid w:val="00070C1D"/>
    <w:rsid w:val="0007216B"/>
    <w:rsid w:val="00072DAF"/>
    <w:rsid w:val="000736E1"/>
    <w:rsid w:val="00077292"/>
    <w:rsid w:val="000772A6"/>
    <w:rsid w:val="000820EA"/>
    <w:rsid w:val="00084923"/>
    <w:rsid w:val="0008504A"/>
    <w:rsid w:val="000851E9"/>
    <w:rsid w:val="00086DCD"/>
    <w:rsid w:val="00091AF3"/>
    <w:rsid w:val="00091E88"/>
    <w:rsid w:val="00092829"/>
    <w:rsid w:val="00093A40"/>
    <w:rsid w:val="0009433C"/>
    <w:rsid w:val="00097215"/>
    <w:rsid w:val="00097512"/>
    <w:rsid w:val="000A1AB6"/>
    <w:rsid w:val="000A3236"/>
    <w:rsid w:val="000A38DD"/>
    <w:rsid w:val="000A62DB"/>
    <w:rsid w:val="000A687A"/>
    <w:rsid w:val="000A7ECA"/>
    <w:rsid w:val="000B0436"/>
    <w:rsid w:val="000B16A0"/>
    <w:rsid w:val="000B29E1"/>
    <w:rsid w:val="000B45AE"/>
    <w:rsid w:val="000B4B2E"/>
    <w:rsid w:val="000B4DC8"/>
    <w:rsid w:val="000B57D8"/>
    <w:rsid w:val="000B6939"/>
    <w:rsid w:val="000B700C"/>
    <w:rsid w:val="000C0A34"/>
    <w:rsid w:val="000C0EB7"/>
    <w:rsid w:val="000C316C"/>
    <w:rsid w:val="000C5CBB"/>
    <w:rsid w:val="000C6F02"/>
    <w:rsid w:val="000D2106"/>
    <w:rsid w:val="000D392F"/>
    <w:rsid w:val="000D6093"/>
    <w:rsid w:val="000D635A"/>
    <w:rsid w:val="000E0B48"/>
    <w:rsid w:val="000E4595"/>
    <w:rsid w:val="000E4BC0"/>
    <w:rsid w:val="000E563E"/>
    <w:rsid w:val="000F0D30"/>
    <w:rsid w:val="000F0E40"/>
    <w:rsid w:val="000F1909"/>
    <w:rsid w:val="000F2B0C"/>
    <w:rsid w:val="000F2B11"/>
    <w:rsid w:val="000F4BBE"/>
    <w:rsid w:val="000F73E4"/>
    <w:rsid w:val="00106A6F"/>
    <w:rsid w:val="00112723"/>
    <w:rsid w:val="0011306C"/>
    <w:rsid w:val="001159F3"/>
    <w:rsid w:val="00115B1A"/>
    <w:rsid w:val="0012529A"/>
    <w:rsid w:val="001256AF"/>
    <w:rsid w:val="00126399"/>
    <w:rsid w:val="001316EB"/>
    <w:rsid w:val="00134933"/>
    <w:rsid w:val="00135A9A"/>
    <w:rsid w:val="00136874"/>
    <w:rsid w:val="001406A4"/>
    <w:rsid w:val="00142C06"/>
    <w:rsid w:val="0014394A"/>
    <w:rsid w:val="00143B62"/>
    <w:rsid w:val="00146B6A"/>
    <w:rsid w:val="00153259"/>
    <w:rsid w:val="001539A6"/>
    <w:rsid w:val="001545D6"/>
    <w:rsid w:val="00154B7F"/>
    <w:rsid w:val="00154BD9"/>
    <w:rsid w:val="00156164"/>
    <w:rsid w:val="001609DE"/>
    <w:rsid w:val="0016390F"/>
    <w:rsid w:val="00163B3E"/>
    <w:rsid w:val="00164230"/>
    <w:rsid w:val="00166EEE"/>
    <w:rsid w:val="00172131"/>
    <w:rsid w:val="00172B94"/>
    <w:rsid w:val="00173D9B"/>
    <w:rsid w:val="001760C1"/>
    <w:rsid w:val="00177B57"/>
    <w:rsid w:val="00183BC4"/>
    <w:rsid w:val="00187C05"/>
    <w:rsid w:val="00192F2A"/>
    <w:rsid w:val="00193F9B"/>
    <w:rsid w:val="00194280"/>
    <w:rsid w:val="001942D7"/>
    <w:rsid w:val="00194C06"/>
    <w:rsid w:val="001971C1"/>
    <w:rsid w:val="001A05C1"/>
    <w:rsid w:val="001A1A7D"/>
    <w:rsid w:val="001A2F1A"/>
    <w:rsid w:val="001A3BF1"/>
    <w:rsid w:val="001A6621"/>
    <w:rsid w:val="001A6A94"/>
    <w:rsid w:val="001B2B98"/>
    <w:rsid w:val="001B2C28"/>
    <w:rsid w:val="001B3D77"/>
    <w:rsid w:val="001B3FF6"/>
    <w:rsid w:val="001B5167"/>
    <w:rsid w:val="001B65D5"/>
    <w:rsid w:val="001B67EA"/>
    <w:rsid w:val="001B680E"/>
    <w:rsid w:val="001C2FA4"/>
    <w:rsid w:val="001C30F1"/>
    <w:rsid w:val="001C5D38"/>
    <w:rsid w:val="001C792E"/>
    <w:rsid w:val="001D0D46"/>
    <w:rsid w:val="001D2BFD"/>
    <w:rsid w:val="001D3D80"/>
    <w:rsid w:val="001D797B"/>
    <w:rsid w:val="001E0C92"/>
    <w:rsid w:val="001E1757"/>
    <w:rsid w:val="001E2B1E"/>
    <w:rsid w:val="001E3B2F"/>
    <w:rsid w:val="001E6659"/>
    <w:rsid w:val="001E6AB1"/>
    <w:rsid w:val="001F04BF"/>
    <w:rsid w:val="001F0FA0"/>
    <w:rsid w:val="00202242"/>
    <w:rsid w:val="00202B35"/>
    <w:rsid w:val="00203005"/>
    <w:rsid w:val="00203E5B"/>
    <w:rsid w:val="002071C5"/>
    <w:rsid w:val="00212AF6"/>
    <w:rsid w:val="002151C9"/>
    <w:rsid w:val="00216A2D"/>
    <w:rsid w:val="00217039"/>
    <w:rsid w:val="00222CBE"/>
    <w:rsid w:val="002302C0"/>
    <w:rsid w:val="00232137"/>
    <w:rsid w:val="00232D62"/>
    <w:rsid w:val="00234556"/>
    <w:rsid w:val="00234982"/>
    <w:rsid w:val="00235AEA"/>
    <w:rsid w:val="00237516"/>
    <w:rsid w:val="00240ACA"/>
    <w:rsid w:val="002411F4"/>
    <w:rsid w:val="002436F5"/>
    <w:rsid w:val="00243C8A"/>
    <w:rsid w:val="00244482"/>
    <w:rsid w:val="00245BA4"/>
    <w:rsid w:val="00246A5B"/>
    <w:rsid w:val="00253F0D"/>
    <w:rsid w:val="0025480D"/>
    <w:rsid w:val="00255967"/>
    <w:rsid w:val="00260431"/>
    <w:rsid w:val="00262C53"/>
    <w:rsid w:val="00272892"/>
    <w:rsid w:val="00273FA2"/>
    <w:rsid w:val="00274662"/>
    <w:rsid w:val="00276FD0"/>
    <w:rsid w:val="002804BF"/>
    <w:rsid w:val="00280542"/>
    <w:rsid w:val="00283C26"/>
    <w:rsid w:val="00283D05"/>
    <w:rsid w:val="00283D50"/>
    <w:rsid w:val="00286427"/>
    <w:rsid w:val="0028661B"/>
    <w:rsid w:val="002910F1"/>
    <w:rsid w:val="00291C3A"/>
    <w:rsid w:val="00293A64"/>
    <w:rsid w:val="002A0ECD"/>
    <w:rsid w:val="002A50C7"/>
    <w:rsid w:val="002A69F9"/>
    <w:rsid w:val="002A6F02"/>
    <w:rsid w:val="002A7C0D"/>
    <w:rsid w:val="002A7D12"/>
    <w:rsid w:val="002B36F9"/>
    <w:rsid w:val="002B6B20"/>
    <w:rsid w:val="002B7973"/>
    <w:rsid w:val="002C2A3D"/>
    <w:rsid w:val="002C2D48"/>
    <w:rsid w:val="002C305F"/>
    <w:rsid w:val="002C6149"/>
    <w:rsid w:val="002C6334"/>
    <w:rsid w:val="002D3175"/>
    <w:rsid w:val="002D3191"/>
    <w:rsid w:val="002D3341"/>
    <w:rsid w:val="002D3CE1"/>
    <w:rsid w:val="002D4117"/>
    <w:rsid w:val="002D47AC"/>
    <w:rsid w:val="002D4E64"/>
    <w:rsid w:val="002D5260"/>
    <w:rsid w:val="002D5FEA"/>
    <w:rsid w:val="002D68DA"/>
    <w:rsid w:val="002E0905"/>
    <w:rsid w:val="002E0B11"/>
    <w:rsid w:val="002E0BA1"/>
    <w:rsid w:val="002E6A7A"/>
    <w:rsid w:val="002E711D"/>
    <w:rsid w:val="002F009E"/>
    <w:rsid w:val="002F188D"/>
    <w:rsid w:val="002F1E5E"/>
    <w:rsid w:val="00300712"/>
    <w:rsid w:val="00302E33"/>
    <w:rsid w:val="00303CA7"/>
    <w:rsid w:val="00304553"/>
    <w:rsid w:val="00307E5D"/>
    <w:rsid w:val="0031117E"/>
    <w:rsid w:val="00312952"/>
    <w:rsid w:val="0031460C"/>
    <w:rsid w:val="00314ACA"/>
    <w:rsid w:val="0031779D"/>
    <w:rsid w:val="00320EE6"/>
    <w:rsid w:val="00322DC3"/>
    <w:rsid w:val="00325616"/>
    <w:rsid w:val="003272F2"/>
    <w:rsid w:val="00327D09"/>
    <w:rsid w:val="00330770"/>
    <w:rsid w:val="003321C8"/>
    <w:rsid w:val="00332AC1"/>
    <w:rsid w:val="00333765"/>
    <w:rsid w:val="00340DC6"/>
    <w:rsid w:val="0034348E"/>
    <w:rsid w:val="0034527B"/>
    <w:rsid w:val="00346DD0"/>
    <w:rsid w:val="0034720D"/>
    <w:rsid w:val="003535CD"/>
    <w:rsid w:val="003544DF"/>
    <w:rsid w:val="00355A82"/>
    <w:rsid w:val="00355CB5"/>
    <w:rsid w:val="00357244"/>
    <w:rsid w:val="00362B8E"/>
    <w:rsid w:val="003643D7"/>
    <w:rsid w:val="0036524F"/>
    <w:rsid w:val="00376E90"/>
    <w:rsid w:val="003802BD"/>
    <w:rsid w:val="00382386"/>
    <w:rsid w:val="0038291E"/>
    <w:rsid w:val="00382A1B"/>
    <w:rsid w:val="00383F8D"/>
    <w:rsid w:val="003841C2"/>
    <w:rsid w:val="00385199"/>
    <w:rsid w:val="003860BF"/>
    <w:rsid w:val="00386D12"/>
    <w:rsid w:val="003872EB"/>
    <w:rsid w:val="0038784A"/>
    <w:rsid w:val="00393196"/>
    <w:rsid w:val="00393FEC"/>
    <w:rsid w:val="003946E1"/>
    <w:rsid w:val="00394A88"/>
    <w:rsid w:val="003976D5"/>
    <w:rsid w:val="00397A7E"/>
    <w:rsid w:val="003A0CB1"/>
    <w:rsid w:val="003A570F"/>
    <w:rsid w:val="003A7004"/>
    <w:rsid w:val="003A7D6D"/>
    <w:rsid w:val="003B04E8"/>
    <w:rsid w:val="003B1397"/>
    <w:rsid w:val="003B4F16"/>
    <w:rsid w:val="003B5D9B"/>
    <w:rsid w:val="003C3838"/>
    <w:rsid w:val="003C3F4B"/>
    <w:rsid w:val="003C4191"/>
    <w:rsid w:val="003D125C"/>
    <w:rsid w:val="003D20D8"/>
    <w:rsid w:val="003D2496"/>
    <w:rsid w:val="003D4695"/>
    <w:rsid w:val="003D51C2"/>
    <w:rsid w:val="003E1C8B"/>
    <w:rsid w:val="003E57CE"/>
    <w:rsid w:val="003E69F3"/>
    <w:rsid w:val="003E72C6"/>
    <w:rsid w:val="003F2D92"/>
    <w:rsid w:val="003F3E27"/>
    <w:rsid w:val="003F45D8"/>
    <w:rsid w:val="003F48D4"/>
    <w:rsid w:val="003F587A"/>
    <w:rsid w:val="003F6DBA"/>
    <w:rsid w:val="003F772F"/>
    <w:rsid w:val="004006CB"/>
    <w:rsid w:val="00400A19"/>
    <w:rsid w:val="00402920"/>
    <w:rsid w:val="00402A7C"/>
    <w:rsid w:val="00402DB0"/>
    <w:rsid w:val="00403A39"/>
    <w:rsid w:val="00403E7B"/>
    <w:rsid w:val="00404F4E"/>
    <w:rsid w:val="0040657B"/>
    <w:rsid w:val="00411F2F"/>
    <w:rsid w:val="0041391F"/>
    <w:rsid w:val="0041405A"/>
    <w:rsid w:val="00414E4E"/>
    <w:rsid w:val="004202D3"/>
    <w:rsid w:val="00422087"/>
    <w:rsid w:val="0042241D"/>
    <w:rsid w:val="00423F4E"/>
    <w:rsid w:val="00424CC7"/>
    <w:rsid w:val="0042666D"/>
    <w:rsid w:val="004324F4"/>
    <w:rsid w:val="00434EA4"/>
    <w:rsid w:val="00434F6E"/>
    <w:rsid w:val="00437543"/>
    <w:rsid w:val="004401B8"/>
    <w:rsid w:val="0044069E"/>
    <w:rsid w:val="004429B9"/>
    <w:rsid w:val="00443CE5"/>
    <w:rsid w:val="0044443A"/>
    <w:rsid w:val="00444D8C"/>
    <w:rsid w:val="00445789"/>
    <w:rsid w:val="00445A7A"/>
    <w:rsid w:val="004469F5"/>
    <w:rsid w:val="00450114"/>
    <w:rsid w:val="00451E99"/>
    <w:rsid w:val="004566D2"/>
    <w:rsid w:val="00460BDB"/>
    <w:rsid w:val="004659BF"/>
    <w:rsid w:val="00466391"/>
    <w:rsid w:val="00470EEF"/>
    <w:rsid w:val="00472632"/>
    <w:rsid w:val="00472DD5"/>
    <w:rsid w:val="0047449A"/>
    <w:rsid w:val="00480391"/>
    <w:rsid w:val="00480725"/>
    <w:rsid w:val="00480975"/>
    <w:rsid w:val="00480ABF"/>
    <w:rsid w:val="0048159E"/>
    <w:rsid w:val="004823E3"/>
    <w:rsid w:val="00482917"/>
    <w:rsid w:val="004840F5"/>
    <w:rsid w:val="004928C8"/>
    <w:rsid w:val="00493EAC"/>
    <w:rsid w:val="0049763A"/>
    <w:rsid w:val="004977A5"/>
    <w:rsid w:val="004A0103"/>
    <w:rsid w:val="004A03F4"/>
    <w:rsid w:val="004A22C1"/>
    <w:rsid w:val="004A30A6"/>
    <w:rsid w:val="004A5B6C"/>
    <w:rsid w:val="004A7A59"/>
    <w:rsid w:val="004B0C1E"/>
    <w:rsid w:val="004B2230"/>
    <w:rsid w:val="004B49B0"/>
    <w:rsid w:val="004B66DC"/>
    <w:rsid w:val="004B68C8"/>
    <w:rsid w:val="004B780A"/>
    <w:rsid w:val="004C5E83"/>
    <w:rsid w:val="004C68F9"/>
    <w:rsid w:val="004C6A0C"/>
    <w:rsid w:val="004C6AE6"/>
    <w:rsid w:val="004C72FE"/>
    <w:rsid w:val="004D13A2"/>
    <w:rsid w:val="004D4132"/>
    <w:rsid w:val="004E3D05"/>
    <w:rsid w:val="004E549B"/>
    <w:rsid w:val="004E55CE"/>
    <w:rsid w:val="004E5ACF"/>
    <w:rsid w:val="004F0F4E"/>
    <w:rsid w:val="004F0FE5"/>
    <w:rsid w:val="004F1484"/>
    <w:rsid w:val="004F2E91"/>
    <w:rsid w:val="004F33A4"/>
    <w:rsid w:val="004F5FF6"/>
    <w:rsid w:val="004F66DB"/>
    <w:rsid w:val="005005F3"/>
    <w:rsid w:val="00500F84"/>
    <w:rsid w:val="005023A3"/>
    <w:rsid w:val="00502988"/>
    <w:rsid w:val="0050301C"/>
    <w:rsid w:val="00504D92"/>
    <w:rsid w:val="005054A3"/>
    <w:rsid w:val="0050624B"/>
    <w:rsid w:val="00506FA6"/>
    <w:rsid w:val="00510B33"/>
    <w:rsid w:val="00511CFC"/>
    <w:rsid w:val="00512165"/>
    <w:rsid w:val="00514436"/>
    <w:rsid w:val="00514AAB"/>
    <w:rsid w:val="0051691B"/>
    <w:rsid w:val="00520293"/>
    <w:rsid w:val="00520C98"/>
    <w:rsid w:val="005214BA"/>
    <w:rsid w:val="00521E41"/>
    <w:rsid w:val="00524E24"/>
    <w:rsid w:val="00524E28"/>
    <w:rsid w:val="005262E7"/>
    <w:rsid w:val="00526B0F"/>
    <w:rsid w:val="0052797A"/>
    <w:rsid w:val="00532C47"/>
    <w:rsid w:val="00533649"/>
    <w:rsid w:val="005368AB"/>
    <w:rsid w:val="00537188"/>
    <w:rsid w:val="00537E70"/>
    <w:rsid w:val="005400EE"/>
    <w:rsid w:val="00540E53"/>
    <w:rsid w:val="00545EC0"/>
    <w:rsid w:val="00546C87"/>
    <w:rsid w:val="0054754C"/>
    <w:rsid w:val="00550528"/>
    <w:rsid w:val="00550EE6"/>
    <w:rsid w:val="00551CD3"/>
    <w:rsid w:val="00553D70"/>
    <w:rsid w:val="00554D52"/>
    <w:rsid w:val="0056174B"/>
    <w:rsid w:val="00563877"/>
    <w:rsid w:val="00564C4C"/>
    <w:rsid w:val="005664D3"/>
    <w:rsid w:val="005672B2"/>
    <w:rsid w:val="005725D9"/>
    <w:rsid w:val="00572791"/>
    <w:rsid w:val="005745DB"/>
    <w:rsid w:val="005759A8"/>
    <w:rsid w:val="00575BCE"/>
    <w:rsid w:val="00577301"/>
    <w:rsid w:val="0058249A"/>
    <w:rsid w:val="00584106"/>
    <w:rsid w:val="00584F2C"/>
    <w:rsid w:val="00586BC1"/>
    <w:rsid w:val="005919E4"/>
    <w:rsid w:val="00591EA7"/>
    <w:rsid w:val="00593F4E"/>
    <w:rsid w:val="00594E47"/>
    <w:rsid w:val="00596C40"/>
    <w:rsid w:val="005A0AA9"/>
    <w:rsid w:val="005A1DF0"/>
    <w:rsid w:val="005A5AD4"/>
    <w:rsid w:val="005A7224"/>
    <w:rsid w:val="005A72C6"/>
    <w:rsid w:val="005B00B0"/>
    <w:rsid w:val="005B0231"/>
    <w:rsid w:val="005B0808"/>
    <w:rsid w:val="005B124A"/>
    <w:rsid w:val="005B1A73"/>
    <w:rsid w:val="005B299C"/>
    <w:rsid w:val="005B2E6E"/>
    <w:rsid w:val="005B339F"/>
    <w:rsid w:val="005B3828"/>
    <w:rsid w:val="005B3981"/>
    <w:rsid w:val="005B3F60"/>
    <w:rsid w:val="005B42B2"/>
    <w:rsid w:val="005B6D45"/>
    <w:rsid w:val="005B7AD1"/>
    <w:rsid w:val="005C0D1C"/>
    <w:rsid w:val="005C0E6E"/>
    <w:rsid w:val="005C1180"/>
    <w:rsid w:val="005C1E82"/>
    <w:rsid w:val="005C393B"/>
    <w:rsid w:val="005C47D0"/>
    <w:rsid w:val="005C78FF"/>
    <w:rsid w:val="005D0FB7"/>
    <w:rsid w:val="005D1706"/>
    <w:rsid w:val="005D2441"/>
    <w:rsid w:val="005D3B01"/>
    <w:rsid w:val="005D5C21"/>
    <w:rsid w:val="005D68DC"/>
    <w:rsid w:val="005E0E54"/>
    <w:rsid w:val="005E1192"/>
    <w:rsid w:val="005E18AC"/>
    <w:rsid w:val="005E256F"/>
    <w:rsid w:val="005E3590"/>
    <w:rsid w:val="005E396F"/>
    <w:rsid w:val="005E41A3"/>
    <w:rsid w:val="005E664F"/>
    <w:rsid w:val="005F1D88"/>
    <w:rsid w:val="005F6661"/>
    <w:rsid w:val="005F7F48"/>
    <w:rsid w:val="0060306F"/>
    <w:rsid w:val="00603762"/>
    <w:rsid w:val="0060603F"/>
    <w:rsid w:val="006060FA"/>
    <w:rsid w:val="00606C55"/>
    <w:rsid w:val="006112A5"/>
    <w:rsid w:val="006151E0"/>
    <w:rsid w:val="00617244"/>
    <w:rsid w:val="00617496"/>
    <w:rsid w:val="00617BFD"/>
    <w:rsid w:val="00617E52"/>
    <w:rsid w:val="0062056F"/>
    <w:rsid w:val="006245F2"/>
    <w:rsid w:val="006248C2"/>
    <w:rsid w:val="00624A3B"/>
    <w:rsid w:val="00625993"/>
    <w:rsid w:val="00627CF9"/>
    <w:rsid w:val="00631BAF"/>
    <w:rsid w:val="00632BC2"/>
    <w:rsid w:val="0063395B"/>
    <w:rsid w:val="00633A99"/>
    <w:rsid w:val="00643AF7"/>
    <w:rsid w:val="00653F61"/>
    <w:rsid w:val="00654891"/>
    <w:rsid w:val="00655E1B"/>
    <w:rsid w:val="00664627"/>
    <w:rsid w:val="006649B0"/>
    <w:rsid w:val="00665B1A"/>
    <w:rsid w:val="006708D4"/>
    <w:rsid w:val="0067179E"/>
    <w:rsid w:val="00671E4F"/>
    <w:rsid w:val="006728C0"/>
    <w:rsid w:val="0067382C"/>
    <w:rsid w:val="00673E71"/>
    <w:rsid w:val="006753B2"/>
    <w:rsid w:val="00675EC3"/>
    <w:rsid w:val="00681856"/>
    <w:rsid w:val="00683D1A"/>
    <w:rsid w:val="0068480A"/>
    <w:rsid w:val="006864EF"/>
    <w:rsid w:val="006869AE"/>
    <w:rsid w:val="0068723B"/>
    <w:rsid w:val="00687701"/>
    <w:rsid w:val="00687E1C"/>
    <w:rsid w:val="00691A9D"/>
    <w:rsid w:val="006920F6"/>
    <w:rsid w:val="00695EE2"/>
    <w:rsid w:val="006965B8"/>
    <w:rsid w:val="00697B64"/>
    <w:rsid w:val="006A068D"/>
    <w:rsid w:val="006A2BB0"/>
    <w:rsid w:val="006A35C5"/>
    <w:rsid w:val="006A3FBE"/>
    <w:rsid w:val="006A417D"/>
    <w:rsid w:val="006B2063"/>
    <w:rsid w:val="006B3BF5"/>
    <w:rsid w:val="006B3CB4"/>
    <w:rsid w:val="006B71A0"/>
    <w:rsid w:val="006C0396"/>
    <w:rsid w:val="006C1192"/>
    <w:rsid w:val="006C4106"/>
    <w:rsid w:val="006C6075"/>
    <w:rsid w:val="006D1A54"/>
    <w:rsid w:val="006D1EC3"/>
    <w:rsid w:val="006D4666"/>
    <w:rsid w:val="006D56B9"/>
    <w:rsid w:val="006D58CD"/>
    <w:rsid w:val="006E1424"/>
    <w:rsid w:val="006E209C"/>
    <w:rsid w:val="006E4E21"/>
    <w:rsid w:val="006F0027"/>
    <w:rsid w:val="006F1F9C"/>
    <w:rsid w:val="006F23F4"/>
    <w:rsid w:val="006F5BD9"/>
    <w:rsid w:val="006F6F1F"/>
    <w:rsid w:val="007017B2"/>
    <w:rsid w:val="007035D0"/>
    <w:rsid w:val="007053EF"/>
    <w:rsid w:val="00711BB0"/>
    <w:rsid w:val="00716052"/>
    <w:rsid w:val="0072243F"/>
    <w:rsid w:val="00724409"/>
    <w:rsid w:val="00725035"/>
    <w:rsid w:val="00725229"/>
    <w:rsid w:val="00727168"/>
    <w:rsid w:val="00730679"/>
    <w:rsid w:val="00731794"/>
    <w:rsid w:val="00735F13"/>
    <w:rsid w:val="0073675E"/>
    <w:rsid w:val="007412B4"/>
    <w:rsid w:val="00741A8F"/>
    <w:rsid w:val="007429BA"/>
    <w:rsid w:val="00742B7A"/>
    <w:rsid w:val="00745A84"/>
    <w:rsid w:val="00746085"/>
    <w:rsid w:val="007476A0"/>
    <w:rsid w:val="00751E54"/>
    <w:rsid w:val="007527FD"/>
    <w:rsid w:val="00752FBF"/>
    <w:rsid w:val="007534F4"/>
    <w:rsid w:val="0075409C"/>
    <w:rsid w:val="00755793"/>
    <w:rsid w:val="00756926"/>
    <w:rsid w:val="00756D2A"/>
    <w:rsid w:val="007608EF"/>
    <w:rsid w:val="00763B7F"/>
    <w:rsid w:val="00763E14"/>
    <w:rsid w:val="00765E88"/>
    <w:rsid w:val="0076603F"/>
    <w:rsid w:val="0076686A"/>
    <w:rsid w:val="00767BA7"/>
    <w:rsid w:val="00770001"/>
    <w:rsid w:val="00771864"/>
    <w:rsid w:val="00774747"/>
    <w:rsid w:val="00780DD6"/>
    <w:rsid w:val="0078171E"/>
    <w:rsid w:val="00781DA6"/>
    <w:rsid w:val="00781E55"/>
    <w:rsid w:val="00784A45"/>
    <w:rsid w:val="007857E5"/>
    <w:rsid w:val="00785CC1"/>
    <w:rsid w:val="00785D16"/>
    <w:rsid w:val="00786718"/>
    <w:rsid w:val="00787BEC"/>
    <w:rsid w:val="00787C9B"/>
    <w:rsid w:val="00790940"/>
    <w:rsid w:val="00790CD9"/>
    <w:rsid w:val="0079136A"/>
    <w:rsid w:val="00791730"/>
    <w:rsid w:val="00793285"/>
    <w:rsid w:val="00796263"/>
    <w:rsid w:val="007A1152"/>
    <w:rsid w:val="007A155E"/>
    <w:rsid w:val="007A1BBD"/>
    <w:rsid w:val="007A2C63"/>
    <w:rsid w:val="007A4055"/>
    <w:rsid w:val="007A6EDD"/>
    <w:rsid w:val="007A7B60"/>
    <w:rsid w:val="007B0EF8"/>
    <w:rsid w:val="007B1796"/>
    <w:rsid w:val="007B2766"/>
    <w:rsid w:val="007C1DA6"/>
    <w:rsid w:val="007C5B2C"/>
    <w:rsid w:val="007C7236"/>
    <w:rsid w:val="007C7685"/>
    <w:rsid w:val="007D018C"/>
    <w:rsid w:val="007D0BE4"/>
    <w:rsid w:val="007D2B27"/>
    <w:rsid w:val="007D2BC0"/>
    <w:rsid w:val="007D43EF"/>
    <w:rsid w:val="007D715F"/>
    <w:rsid w:val="007D72BE"/>
    <w:rsid w:val="007D7BF4"/>
    <w:rsid w:val="007E2D9F"/>
    <w:rsid w:val="007E3801"/>
    <w:rsid w:val="007E4086"/>
    <w:rsid w:val="007E4667"/>
    <w:rsid w:val="007E679E"/>
    <w:rsid w:val="007E6B07"/>
    <w:rsid w:val="007F3010"/>
    <w:rsid w:val="007F3363"/>
    <w:rsid w:val="007F5345"/>
    <w:rsid w:val="007F6720"/>
    <w:rsid w:val="007F6C26"/>
    <w:rsid w:val="0080181B"/>
    <w:rsid w:val="008025E9"/>
    <w:rsid w:val="008033DE"/>
    <w:rsid w:val="00803761"/>
    <w:rsid w:val="00807499"/>
    <w:rsid w:val="00810362"/>
    <w:rsid w:val="00810CC4"/>
    <w:rsid w:val="00810FD9"/>
    <w:rsid w:val="00814C65"/>
    <w:rsid w:val="008157D1"/>
    <w:rsid w:val="00817DF2"/>
    <w:rsid w:val="00820DD4"/>
    <w:rsid w:val="00822C5C"/>
    <w:rsid w:val="00826AEC"/>
    <w:rsid w:val="00826B80"/>
    <w:rsid w:val="00827451"/>
    <w:rsid w:val="008275AC"/>
    <w:rsid w:val="0082768D"/>
    <w:rsid w:val="008317DC"/>
    <w:rsid w:val="00831C9F"/>
    <w:rsid w:val="00832857"/>
    <w:rsid w:val="00835631"/>
    <w:rsid w:val="00835B87"/>
    <w:rsid w:val="00837A98"/>
    <w:rsid w:val="008403DE"/>
    <w:rsid w:val="0084102E"/>
    <w:rsid w:val="0084124F"/>
    <w:rsid w:val="00842BF6"/>
    <w:rsid w:val="00842EA1"/>
    <w:rsid w:val="00842FE3"/>
    <w:rsid w:val="008438BD"/>
    <w:rsid w:val="00843C90"/>
    <w:rsid w:val="0084443D"/>
    <w:rsid w:val="00844C4D"/>
    <w:rsid w:val="00847419"/>
    <w:rsid w:val="00852A02"/>
    <w:rsid w:val="00854218"/>
    <w:rsid w:val="00855247"/>
    <w:rsid w:val="00855F0B"/>
    <w:rsid w:val="00856A19"/>
    <w:rsid w:val="00860CD3"/>
    <w:rsid w:val="00861744"/>
    <w:rsid w:val="00861F87"/>
    <w:rsid w:val="00864A14"/>
    <w:rsid w:val="0086636E"/>
    <w:rsid w:val="00872603"/>
    <w:rsid w:val="008740DD"/>
    <w:rsid w:val="0088509F"/>
    <w:rsid w:val="008879D3"/>
    <w:rsid w:val="00890B8C"/>
    <w:rsid w:val="00896D41"/>
    <w:rsid w:val="008A35A8"/>
    <w:rsid w:val="008A4112"/>
    <w:rsid w:val="008A53B7"/>
    <w:rsid w:val="008A5946"/>
    <w:rsid w:val="008A64F6"/>
    <w:rsid w:val="008B057F"/>
    <w:rsid w:val="008B11BF"/>
    <w:rsid w:val="008B6E73"/>
    <w:rsid w:val="008C4956"/>
    <w:rsid w:val="008C508D"/>
    <w:rsid w:val="008C5E50"/>
    <w:rsid w:val="008C73D0"/>
    <w:rsid w:val="008D0F0D"/>
    <w:rsid w:val="008D1205"/>
    <w:rsid w:val="008D21F0"/>
    <w:rsid w:val="008D44D9"/>
    <w:rsid w:val="008D5760"/>
    <w:rsid w:val="008D77F0"/>
    <w:rsid w:val="008E3335"/>
    <w:rsid w:val="008E6955"/>
    <w:rsid w:val="008F036D"/>
    <w:rsid w:val="008F041B"/>
    <w:rsid w:val="008F2CDC"/>
    <w:rsid w:val="008F308A"/>
    <w:rsid w:val="008F5011"/>
    <w:rsid w:val="008F5298"/>
    <w:rsid w:val="008F6DEE"/>
    <w:rsid w:val="00900A3C"/>
    <w:rsid w:val="00900B5C"/>
    <w:rsid w:val="009020C3"/>
    <w:rsid w:val="009040EF"/>
    <w:rsid w:val="00904443"/>
    <w:rsid w:val="009061E9"/>
    <w:rsid w:val="00906399"/>
    <w:rsid w:val="009072F6"/>
    <w:rsid w:val="009138DC"/>
    <w:rsid w:val="00913E41"/>
    <w:rsid w:val="00914950"/>
    <w:rsid w:val="00915324"/>
    <w:rsid w:val="0092291F"/>
    <w:rsid w:val="00924376"/>
    <w:rsid w:val="00927858"/>
    <w:rsid w:val="0093071D"/>
    <w:rsid w:val="00932792"/>
    <w:rsid w:val="009327BD"/>
    <w:rsid w:val="009379AC"/>
    <w:rsid w:val="0094113F"/>
    <w:rsid w:val="0094590A"/>
    <w:rsid w:val="0094799C"/>
    <w:rsid w:val="00947A4A"/>
    <w:rsid w:val="0095372C"/>
    <w:rsid w:val="00953E7D"/>
    <w:rsid w:val="00954397"/>
    <w:rsid w:val="00955712"/>
    <w:rsid w:val="00956BB8"/>
    <w:rsid w:val="00956F2E"/>
    <w:rsid w:val="00956F8A"/>
    <w:rsid w:val="009607E2"/>
    <w:rsid w:val="00960F80"/>
    <w:rsid w:val="00962815"/>
    <w:rsid w:val="00963094"/>
    <w:rsid w:val="00964046"/>
    <w:rsid w:val="00965615"/>
    <w:rsid w:val="0096688C"/>
    <w:rsid w:val="00972789"/>
    <w:rsid w:val="00977EE2"/>
    <w:rsid w:val="009802CA"/>
    <w:rsid w:val="00981445"/>
    <w:rsid w:val="0098190D"/>
    <w:rsid w:val="00981A65"/>
    <w:rsid w:val="00985CE6"/>
    <w:rsid w:val="009863BB"/>
    <w:rsid w:val="0099179E"/>
    <w:rsid w:val="00994319"/>
    <w:rsid w:val="009962D3"/>
    <w:rsid w:val="009964E3"/>
    <w:rsid w:val="00997055"/>
    <w:rsid w:val="00997437"/>
    <w:rsid w:val="00997826"/>
    <w:rsid w:val="009A0309"/>
    <w:rsid w:val="009A0BB0"/>
    <w:rsid w:val="009A2572"/>
    <w:rsid w:val="009A477B"/>
    <w:rsid w:val="009A5FA8"/>
    <w:rsid w:val="009B223D"/>
    <w:rsid w:val="009B3F61"/>
    <w:rsid w:val="009B4C8A"/>
    <w:rsid w:val="009B6668"/>
    <w:rsid w:val="009B78B0"/>
    <w:rsid w:val="009C189B"/>
    <w:rsid w:val="009C377F"/>
    <w:rsid w:val="009C4165"/>
    <w:rsid w:val="009C47A5"/>
    <w:rsid w:val="009C59CF"/>
    <w:rsid w:val="009C69BB"/>
    <w:rsid w:val="009C6A48"/>
    <w:rsid w:val="009D016E"/>
    <w:rsid w:val="009D2DC4"/>
    <w:rsid w:val="009D68EC"/>
    <w:rsid w:val="009D6CFB"/>
    <w:rsid w:val="009D70D3"/>
    <w:rsid w:val="009D7AC2"/>
    <w:rsid w:val="009F094F"/>
    <w:rsid w:val="009F126E"/>
    <w:rsid w:val="009F4255"/>
    <w:rsid w:val="009F5B69"/>
    <w:rsid w:val="00A04B43"/>
    <w:rsid w:val="00A14E39"/>
    <w:rsid w:val="00A154D7"/>
    <w:rsid w:val="00A16176"/>
    <w:rsid w:val="00A17813"/>
    <w:rsid w:val="00A2022A"/>
    <w:rsid w:val="00A210F4"/>
    <w:rsid w:val="00A22856"/>
    <w:rsid w:val="00A22C32"/>
    <w:rsid w:val="00A26E61"/>
    <w:rsid w:val="00A27EB9"/>
    <w:rsid w:val="00A34DD4"/>
    <w:rsid w:val="00A37B17"/>
    <w:rsid w:val="00A473B6"/>
    <w:rsid w:val="00A4773F"/>
    <w:rsid w:val="00A477B2"/>
    <w:rsid w:val="00A52D46"/>
    <w:rsid w:val="00A52E0C"/>
    <w:rsid w:val="00A542C2"/>
    <w:rsid w:val="00A549A4"/>
    <w:rsid w:val="00A55474"/>
    <w:rsid w:val="00A5711D"/>
    <w:rsid w:val="00A60D33"/>
    <w:rsid w:val="00A61196"/>
    <w:rsid w:val="00A61327"/>
    <w:rsid w:val="00A62BE0"/>
    <w:rsid w:val="00A63A8A"/>
    <w:rsid w:val="00A6591F"/>
    <w:rsid w:val="00A6652F"/>
    <w:rsid w:val="00A66EBD"/>
    <w:rsid w:val="00A73F25"/>
    <w:rsid w:val="00A75054"/>
    <w:rsid w:val="00A76D7F"/>
    <w:rsid w:val="00A82497"/>
    <w:rsid w:val="00A82D99"/>
    <w:rsid w:val="00A845A0"/>
    <w:rsid w:val="00A859FF"/>
    <w:rsid w:val="00A85FFD"/>
    <w:rsid w:val="00A87232"/>
    <w:rsid w:val="00A87683"/>
    <w:rsid w:val="00A93F32"/>
    <w:rsid w:val="00A96397"/>
    <w:rsid w:val="00A974EA"/>
    <w:rsid w:val="00AA18C6"/>
    <w:rsid w:val="00AA498B"/>
    <w:rsid w:val="00AA4D8A"/>
    <w:rsid w:val="00AA5313"/>
    <w:rsid w:val="00AA7EA9"/>
    <w:rsid w:val="00AB1C97"/>
    <w:rsid w:val="00AB260E"/>
    <w:rsid w:val="00AB3610"/>
    <w:rsid w:val="00AB44EF"/>
    <w:rsid w:val="00AC514F"/>
    <w:rsid w:val="00AD3070"/>
    <w:rsid w:val="00AD531B"/>
    <w:rsid w:val="00AD5E85"/>
    <w:rsid w:val="00AD6CDD"/>
    <w:rsid w:val="00AE006D"/>
    <w:rsid w:val="00AE0DE6"/>
    <w:rsid w:val="00AE123D"/>
    <w:rsid w:val="00AE2399"/>
    <w:rsid w:val="00AE3D98"/>
    <w:rsid w:val="00AE51EB"/>
    <w:rsid w:val="00AE6040"/>
    <w:rsid w:val="00AE7290"/>
    <w:rsid w:val="00AE74B1"/>
    <w:rsid w:val="00AF1063"/>
    <w:rsid w:val="00AF481B"/>
    <w:rsid w:val="00AF4BCD"/>
    <w:rsid w:val="00AF7AD6"/>
    <w:rsid w:val="00B0007D"/>
    <w:rsid w:val="00B003DC"/>
    <w:rsid w:val="00B004F3"/>
    <w:rsid w:val="00B04C91"/>
    <w:rsid w:val="00B051DD"/>
    <w:rsid w:val="00B05CCF"/>
    <w:rsid w:val="00B06BE7"/>
    <w:rsid w:val="00B12528"/>
    <w:rsid w:val="00B12D54"/>
    <w:rsid w:val="00B15C6B"/>
    <w:rsid w:val="00B16395"/>
    <w:rsid w:val="00B169BB"/>
    <w:rsid w:val="00B17632"/>
    <w:rsid w:val="00B21B55"/>
    <w:rsid w:val="00B2254A"/>
    <w:rsid w:val="00B23258"/>
    <w:rsid w:val="00B2354D"/>
    <w:rsid w:val="00B25BEB"/>
    <w:rsid w:val="00B26442"/>
    <w:rsid w:val="00B31273"/>
    <w:rsid w:val="00B32376"/>
    <w:rsid w:val="00B33E4D"/>
    <w:rsid w:val="00B3439E"/>
    <w:rsid w:val="00B40A6F"/>
    <w:rsid w:val="00B45E6B"/>
    <w:rsid w:val="00B464EA"/>
    <w:rsid w:val="00B46680"/>
    <w:rsid w:val="00B509F3"/>
    <w:rsid w:val="00B51452"/>
    <w:rsid w:val="00B550E7"/>
    <w:rsid w:val="00B57984"/>
    <w:rsid w:val="00B6091A"/>
    <w:rsid w:val="00B63939"/>
    <w:rsid w:val="00B66635"/>
    <w:rsid w:val="00B66A48"/>
    <w:rsid w:val="00B67875"/>
    <w:rsid w:val="00B67D4C"/>
    <w:rsid w:val="00B703AF"/>
    <w:rsid w:val="00B703F9"/>
    <w:rsid w:val="00B707C9"/>
    <w:rsid w:val="00B71995"/>
    <w:rsid w:val="00B73883"/>
    <w:rsid w:val="00B7474A"/>
    <w:rsid w:val="00B74DC5"/>
    <w:rsid w:val="00B76E2A"/>
    <w:rsid w:val="00B81682"/>
    <w:rsid w:val="00B81AF0"/>
    <w:rsid w:val="00B820B8"/>
    <w:rsid w:val="00B85C60"/>
    <w:rsid w:val="00B91256"/>
    <w:rsid w:val="00B93873"/>
    <w:rsid w:val="00B939BA"/>
    <w:rsid w:val="00B93E49"/>
    <w:rsid w:val="00B94F89"/>
    <w:rsid w:val="00B96003"/>
    <w:rsid w:val="00B968CC"/>
    <w:rsid w:val="00B96DEB"/>
    <w:rsid w:val="00B97F1E"/>
    <w:rsid w:val="00BA6F3F"/>
    <w:rsid w:val="00BB0FA4"/>
    <w:rsid w:val="00BB12BD"/>
    <w:rsid w:val="00BB1F21"/>
    <w:rsid w:val="00BB3320"/>
    <w:rsid w:val="00BB3B9C"/>
    <w:rsid w:val="00BB4642"/>
    <w:rsid w:val="00BC109D"/>
    <w:rsid w:val="00BC3417"/>
    <w:rsid w:val="00BC453D"/>
    <w:rsid w:val="00BC4F2B"/>
    <w:rsid w:val="00BC7526"/>
    <w:rsid w:val="00BD0BAD"/>
    <w:rsid w:val="00BD20C9"/>
    <w:rsid w:val="00BD2FCF"/>
    <w:rsid w:val="00BD3B74"/>
    <w:rsid w:val="00BD46B5"/>
    <w:rsid w:val="00BD65F0"/>
    <w:rsid w:val="00BD6817"/>
    <w:rsid w:val="00BD7E11"/>
    <w:rsid w:val="00BE4984"/>
    <w:rsid w:val="00BE5362"/>
    <w:rsid w:val="00BE5CE6"/>
    <w:rsid w:val="00BF0DBE"/>
    <w:rsid w:val="00BF1C31"/>
    <w:rsid w:val="00BF1E7E"/>
    <w:rsid w:val="00BF41AF"/>
    <w:rsid w:val="00BF6C78"/>
    <w:rsid w:val="00C01B70"/>
    <w:rsid w:val="00C01EA5"/>
    <w:rsid w:val="00C0260F"/>
    <w:rsid w:val="00C05940"/>
    <w:rsid w:val="00C05E0B"/>
    <w:rsid w:val="00C070AC"/>
    <w:rsid w:val="00C0738E"/>
    <w:rsid w:val="00C07822"/>
    <w:rsid w:val="00C0788F"/>
    <w:rsid w:val="00C101A9"/>
    <w:rsid w:val="00C10EA2"/>
    <w:rsid w:val="00C1241D"/>
    <w:rsid w:val="00C138BE"/>
    <w:rsid w:val="00C148F2"/>
    <w:rsid w:val="00C14D02"/>
    <w:rsid w:val="00C156E1"/>
    <w:rsid w:val="00C15EE0"/>
    <w:rsid w:val="00C15FBC"/>
    <w:rsid w:val="00C1664A"/>
    <w:rsid w:val="00C22B71"/>
    <w:rsid w:val="00C2673B"/>
    <w:rsid w:val="00C269B7"/>
    <w:rsid w:val="00C270BF"/>
    <w:rsid w:val="00C30CB6"/>
    <w:rsid w:val="00C31B08"/>
    <w:rsid w:val="00C34A3E"/>
    <w:rsid w:val="00C3514F"/>
    <w:rsid w:val="00C371EA"/>
    <w:rsid w:val="00C40410"/>
    <w:rsid w:val="00C41796"/>
    <w:rsid w:val="00C44D54"/>
    <w:rsid w:val="00C51141"/>
    <w:rsid w:val="00C5150D"/>
    <w:rsid w:val="00C53BF5"/>
    <w:rsid w:val="00C54D2F"/>
    <w:rsid w:val="00C54DE4"/>
    <w:rsid w:val="00C5724B"/>
    <w:rsid w:val="00C602DB"/>
    <w:rsid w:val="00C60FBD"/>
    <w:rsid w:val="00C612F4"/>
    <w:rsid w:val="00C63C94"/>
    <w:rsid w:val="00C64AF3"/>
    <w:rsid w:val="00C655E7"/>
    <w:rsid w:val="00C67443"/>
    <w:rsid w:val="00C71F42"/>
    <w:rsid w:val="00C73939"/>
    <w:rsid w:val="00C750BC"/>
    <w:rsid w:val="00C769AB"/>
    <w:rsid w:val="00C76A79"/>
    <w:rsid w:val="00C77656"/>
    <w:rsid w:val="00C80CE3"/>
    <w:rsid w:val="00C818AA"/>
    <w:rsid w:val="00C829A9"/>
    <w:rsid w:val="00C85A93"/>
    <w:rsid w:val="00C867E7"/>
    <w:rsid w:val="00C90172"/>
    <w:rsid w:val="00C92116"/>
    <w:rsid w:val="00C93831"/>
    <w:rsid w:val="00C9560F"/>
    <w:rsid w:val="00C9594A"/>
    <w:rsid w:val="00C96530"/>
    <w:rsid w:val="00C969F6"/>
    <w:rsid w:val="00CA0893"/>
    <w:rsid w:val="00CA45BA"/>
    <w:rsid w:val="00CA6775"/>
    <w:rsid w:val="00CA6C50"/>
    <w:rsid w:val="00CA7572"/>
    <w:rsid w:val="00CA7C1F"/>
    <w:rsid w:val="00CB0315"/>
    <w:rsid w:val="00CB17A6"/>
    <w:rsid w:val="00CB22AA"/>
    <w:rsid w:val="00CB26A4"/>
    <w:rsid w:val="00CB3653"/>
    <w:rsid w:val="00CB3A1C"/>
    <w:rsid w:val="00CC1682"/>
    <w:rsid w:val="00CC2CCB"/>
    <w:rsid w:val="00CC593F"/>
    <w:rsid w:val="00CC7B38"/>
    <w:rsid w:val="00CC7BC9"/>
    <w:rsid w:val="00CD04CE"/>
    <w:rsid w:val="00CD21C0"/>
    <w:rsid w:val="00CD2603"/>
    <w:rsid w:val="00CD4717"/>
    <w:rsid w:val="00CD749D"/>
    <w:rsid w:val="00CD7E97"/>
    <w:rsid w:val="00CE2922"/>
    <w:rsid w:val="00CE3D0B"/>
    <w:rsid w:val="00CE5946"/>
    <w:rsid w:val="00CE5ED1"/>
    <w:rsid w:val="00CE5F71"/>
    <w:rsid w:val="00CE73A7"/>
    <w:rsid w:val="00CF0AFE"/>
    <w:rsid w:val="00CF2857"/>
    <w:rsid w:val="00CF2DEE"/>
    <w:rsid w:val="00CF493C"/>
    <w:rsid w:val="00CF5A25"/>
    <w:rsid w:val="00D008F3"/>
    <w:rsid w:val="00D00F2B"/>
    <w:rsid w:val="00D01AE8"/>
    <w:rsid w:val="00D02D61"/>
    <w:rsid w:val="00D0574A"/>
    <w:rsid w:val="00D0574E"/>
    <w:rsid w:val="00D16F0F"/>
    <w:rsid w:val="00D17C0C"/>
    <w:rsid w:val="00D232A0"/>
    <w:rsid w:val="00D24CF1"/>
    <w:rsid w:val="00D25EDA"/>
    <w:rsid w:val="00D27B47"/>
    <w:rsid w:val="00D27F0A"/>
    <w:rsid w:val="00D33FBC"/>
    <w:rsid w:val="00D34827"/>
    <w:rsid w:val="00D351BB"/>
    <w:rsid w:val="00D3642B"/>
    <w:rsid w:val="00D4022A"/>
    <w:rsid w:val="00D42A7E"/>
    <w:rsid w:val="00D43CFA"/>
    <w:rsid w:val="00D443AF"/>
    <w:rsid w:val="00D45383"/>
    <w:rsid w:val="00D45F86"/>
    <w:rsid w:val="00D46080"/>
    <w:rsid w:val="00D50ADA"/>
    <w:rsid w:val="00D5166E"/>
    <w:rsid w:val="00D53F68"/>
    <w:rsid w:val="00D54ACE"/>
    <w:rsid w:val="00D557E1"/>
    <w:rsid w:val="00D61677"/>
    <w:rsid w:val="00D64E59"/>
    <w:rsid w:val="00D67B8D"/>
    <w:rsid w:val="00D7064D"/>
    <w:rsid w:val="00D70BAA"/>
    <w:rsid w:val="00D735D2"/>
    <w:rsid w:val="00D7398B"/>
    <w:rsid w:val="00D7656A"/>
    <w:rsid w:val="00D81477"/>
    <w:rsid w:val="00D82207"/>
    <w:rsid w:val="00D82C63"/>
    <w:rsid w:val="00D82E2C"/>
    <w:rsid w:val="00D83273"/>
    <w:rsid w:val="00D8585D"/>
    <w:rsid w:val="00D90AB5"/>
    <w:rsid w:val="00D9103D"/>
    <w:rsid w:val="00D91677"/>
    <w:rsid w:val="00D9178D"/>
    <w:rsid w:val="00D9431A"/>
    <w:rsid w:val="00D95037"/>
    <w:rsid w:val="00D95074"/>
    <w:rsid w:val="00D95881"/>
    <w:rsid w:val="00D96136"/>
    <w:rsid w:val="00D9629A"/>
    <w:rsid w:val="00D9703A"/>
    <w:rsid w:val="00DA00A5"/>
    <w:rsid w:val="00DA20C7"/>
    <w:rsid w:val="00DA4180"/>
    <w:rsid w:val="00DA624D"/>
    <w:rsid w:val="00DB096D"/>
    <w:rsid w:val="00DB238F"/>
    <w:rsid w:val="00DB2982"/>
    <w:rsid w:val="00DB6A80"/>
    <w:rsid w:val="00DB6EA1"/>
    <w:rsid w:val="00DC0E43"/>
    <w:rsid w:val="00DC5F53"/>
    <w:rsid w:val="00DD0362"/>
    <w:rsid w:val="00DD1F6E"/>
    <w:rsid w:val="00DD2D05"/>
    <w:rsid w:val="00DD36E6"/>
    <w:rsid w:val="00DD3754"/>
    <w:rsid w:val="00DD53D3"/>
    <w:rsid w:val="00DD695B"/>
    <w:rsid w:val="00DD69BD"/>
    <w:rsid w:val="00DD6A0B"/>
    <w:rsid w:val="00DE10E6"/>
    <w:rsid w:val="00DE3327"/>
    <w:rsid w:val="00DE3E83"/>
    <w:rsid w:val="00DF1235"/>
    <w:rsid w:val="00DF2165"/>
    <w:rsid w:val="00DF4E24"/>
    <w:rsid w:val="00DF58A8"/>
    <w:rsid w:val="00DF6E84"/>
    <w:rsid w:val="00DF7C7A"/>
    <w:rsid w:val="00DF7D86"/>
    <w:rsid w:val="00E00059"/>
    <w:rsid w:val="00E00B5D"/>
    <w:rsid w:val="00E01967"/>
    <w:rsid w:val="00E025D3"/>
    <w:rsid w:val="00E031E4"/>
    <w:rsid w:val="00E03565"/>
    <w:rsid w:val="00E04753"/>
    <w:rsid w:val="00E04A8A"/>
    <w:rsid w:val="00E10741"/>
    <w:rsid w:val="00E111ED"/>
    <w:rsid w:val="00E13F19"/>
    <w:rsid w:val="00E14C69"/>
    <w:rsid w:val="00E15C37"/>
    <w:rsid w:val="00E209FD"/>
    <w:rsid w:val="00E22579"/>
    <w:rsid w:val="00E231A6"/>
    <w:rsid w:val="00E2625B"/>
    <w:rsid w:val="00E339F7"/>
    <w:rsid w:val="00E33F72"/>
    <w:rsid w:val="00E378FB"/>
    <w:rsid w:val="00E40E47"/>
    <w:rsid w:val="00E4105F"/>
    <w:rsid w:val="00E415C0"/>
    <w:rsid w:val="00E43A7F"/>
    <w:rsid w:val="00E4463A"/>
    <w:rsid w:val="00E47F98"/>
    <w:rsid w:val="00E509E3"/>
    <w:rsid w:val="00E50E16"/>
    <w:rsid w:val="00E52328"/>
    <w:rsid w:val="00E52A0D"/>
    <w:rsid w:val="00E56CB1"/>
    <w:rsid w:val="00E57723"/>
    <w:rsid w:val="00E5792F"/>
    <w:rsid w:val="00E601DD"/>
    <w:rsid w:val="00E6041C"/>
    <w:rsid w:val="00E61836"/>
    <w:rsid w:val="00E62016"/>
    <w:rsid w:val="00E624BD"/>
    <w:rsid w:val="00E65A95"/>
    <w:rsid w:val="00E6783D"/>
    <w:rsid w:val="00E67E3E"/>
    <w:rsid w:val="00E67F73"/>
    <w:rsid w:val="00E72DCC"/>
    <w:rsid w:val="00E7340D"/>
    <w:rsid w:val="00E73BE5"/>
    <w:rsid w:val="00E750CA"/>
    <w:rsid w:val="00E75645"/>
    <w:rsid w:val="00E77F34"/>
    <w:rsid w:val="00E80A20"/>
    <w:rsid w:val="00E80CA2"/>
    <w:rsid w:val="00E82288"/>
    <w:rsid w:val="00E824BC"/>
    <w:rsid w:val="00E82892"/>
    <w:rsid w:val="00E828A9"/>
    <w:rsid w:val="00E833EC"/>
    <w:rsid w:val="00E87BCE"/>
    <w:rsid w:val="00EA1D20"/>
    <w:rsid w:val="00EA23FC"/>
    <w:rsid w:val="00EA3BBC"/>
    <w:rsid w:val="00EA42A2"/>
    <w:rsid w:val="00EB072D"/>
    <w:rsid w:val="00EB1940"/>
    <w:rsid w:val="00EB1B7F"/>
    <w:rsid w:val="00EB395B"/>
    <w:rsid w:val="00EB3D94"/>
    <w:rsid w:val="00EB4C01"/>
    <w:rsid w:val="00EC1B8D"/>
    <w:rsid w:val="00EC67E0"/>
    <w:rsid w:val="00EC6C0C"/>
    <w:rsid w:val="00ED03F5"/>
    <w:rsid w:val="00ED5F6C"/>
    <w:rsid w:val="00ED600D"/>
    <w:rsid w:val="00ED65D6"/>
    <w:rsid w:val="00ED6AE7"/>
    <w:rsid w:val="00ED7239"/>
    <w:rsid w:val="00EE038D"/>
    <w:rsid w:val="00EE269C"/>
    <w:rsid w:val="00EE4C5C"/>
    <w:rsid w:val="00EE4C88"/>
    <w:rsid w:val="00EE4DBE"/>
    <w:rsid w:val="00EE5056"/>
    <w:rsid w:val="00EE66FA"/>
    <w:rsid w:val="00EF1909"/>
    <w:rsid w:val="00EF1F6E"/>
    <w:rsid w:val="00EF395D"/>
    <w:rsid w:val="00EF5ABC"/>
    <w:rsid w:val="00EF7126"/>
    <w:rsid w:val="00EF7653"/>
    <w:rsid w:val="00F03542"/>
    <w:rsid w:val="00F03EC1"/>
    <w:rsid w:val="00F075E4"/>
    <w:rsid w:val="00F1409F"/>
    <w:rsid w:val="00F1746E"/>
    <w:rsid w:val="00F213BE"/>
    <w:rsid w:val="00F21A7D"/>
    <w:rsid w:val="00F22734"/>
    <w:rsid w:val="00F2355F"/>
    <w:rsid w:val="00F27769"/>
    <w:rsid w:val="00F27BF7"/>
    <w:rsid w:val="00F31411"/>
    <w:rsid w:val="00F3356D"/>
    <w:rsid w:val="00F346BE"/>
    <w:rsid w:val="00F3534F"/>
    <w:rsid w:val="00F356A8"/>
    <w:rsid w:val="00F35792"/>
    <w:rsid w:val="00F360A8"/>
    <w:rsid w:val="00F43D51"/>
    <w:rsid w:val="00F4490E"/>
    <w:rsid w:val="00F45336"/>
    <w:rsid w:val="00F507B4"/>
    <w:rsid w:val="00F50BF3"/>
    <w:rsid w:val="00F54511"/>
    <w:rsid w:val="00F54AE8"/>
    <w:rsid w:val="00F55F8E"/>
    <w:rsid w:val="00F57954"/>
    <w:rsid w:val="00F57B1E"/>
    <w:rsid w:val="00F6058F"/>
    <w:rsid w:val="00F612CF"/>
    <w:rsid w:val="00F62400"/>
    <w:rsid w:val="00F62A97"/>
    <w:rsid w:val="00F62C0B"/>
    <w:rsid w:val="00F64835"/>
    <w:rsid w:val="00F65A30"/>
    <w:rsid w:val="00F66639"/>
    <w:rsid w:val="00F6719D"/>
    <w:rsid w:val="00F70D5A"/>
    <w:rsid w:val="00F71AE5"/>
    <w:rsid w:val="00F73479"/>
    <w:rsid w:val="00F74CC1"/>
    <w:rsid w:val="00F75CEF"/>
    <w:rsid w:val="00F767CC"/>
    <w:rsid w:val="00F7759F"/>
    <w:rsid w:val="00F77869"/>
    <w:rsid w:val="00F80B27"/>
    <w:rsid w:val="00F81816"/>
    <w:rsid w:val="00F8292B"/>
    <w:rsid w:val="00F82FB9"/>
    <w:rsid w:val="00F84AD4"/>
    <w:rsid w:val="00F854A2"/>
    <w:rsid w:val="00F87497"/>
    <w:rsid w:val="00F87BDB"/>
    <w:rsid w:val="00F90D02"/>
    <w:rsid w:val="00F91472"/>
    <w:rsid w:val="00F92509"/>
    <w:rsid w:val="00F92ECC"/>
    <w:rsid w:val="00F961F2"/>
    <w:rsid w:val="00F9620D"/>
    <w:rsid w:val="00F966DC"/>
    <w:rsid w:val="00F96C71"/>
    <w:rsid w:val="00F9791F"/>
    <w:rsid w:val="00FA2761"/>
    <w:rsid w:val="00FA32AE"/>
    <w:rsid w:val="00FA4186"/>
    <w:rsid w:val="00FA51C2"/>
    <w:rsid w:val="00FA5DF8"/>
    <w:rsid w:val="00FA699A"/>
    <w:rsid w:val="00FA6FB0"/>
    <w:rsid w:val="00FA73E6"/>
    <w:rsid w:val="00FA767B"/>
    <w:rsid w:val="00FA7E26"/>
    <w:rsid w:val="00FB00AC"/>
    <w:rsid w:val="00FB0628"/>
    <w:rsid w:val="00FB0BD8"/>
    <w:rsid w:val="00FB1CFF"/>
    <w:rsid w:val="00FB274D"/>
    <w:rsid w:val="00FB2CB4"/>
    <w:rsid w:val="00FB2E02"/>
    <w:rsid w:val="00FB5D05"/>
    <w:rsid w:val="00FC0805"/>
    <w:rsid w:val="00FC2D8B"/>
    <w:rsid w:val="00FC34A7"/>
    <w:rsid w:val="00FD2CF2"/>
    <w:rsid w:val="00FD3F0A"/>
    <w:rsid w:val="00FD43B5"/>
    <w:rsid w:val="00FD5444"/>
    <w:rsid w:val="00FD7AD5"/>
    <w:rsid w:val="00FE45C7"/>
    <w:rsid w:val="00FE5318"/>
    <w:rsid w:val="00FF0475"/>
    <w:rsid w:val="00FF08A2"/>
    <w:rsid w:val="00FF4D7F"/>
    <w:rsid w:val="00FF4FCF"/>
    <w:rsid w:val="00FF520D"/>
    <w:rsid w:val="00FF79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rPr>
  </w:style>
  <w:style w:type="paragraph" w:styleId="Titlu1">
    <w:name w:val="heading 1"/>
    <w:basedOn w:val="Normal"/>
    <w:next w:val="Normal"/>
    <w:link w:val="Titlu1Caracter"/>
    <w:uiPriority w:val="99"/>
    <w:qFormat/>
    <w:rsid w:val="00A60D33"/>
    <w:pPr>
      <w:keepNext/>
      <w:tabs>
        <w:tab w:val="num" w:pos="720"/>
      </w:tabs>
      <w:suppressAutoHyphens/>
      <w:overflowPunct/>
      <w:autoSpaceDE/>
      <w:autoSpaceDN/>
      <w:adjustRightInd/>
      <w:ind w:left="720" w:hanging="360"/>
      <w:textAlignment w:val="auto"/>
      <w:outlineLvl w:val="0"/>
    </w:pPr>
    <w:rPr>
      <w:b/>
      <w:lang w:val="en-GB" w:eastAsia="ar-SA"/>
    </w:rPr>
  </w:style>
  <w:style w:type="paragraph" w:styleId="Titlu2">
    <w:name w:val="heading 2"/>
    <w:basedOn w:val="Normal"/>
    <w:next w:val="Normal"/>
    <w:link w:val="Titlu2Caracter"/>
    <w:uiPriority w:val="99"/>
    <w:qFormat/>
    <w:rsid w:val="00A60D33"/>
    <w:pPr>
      <w:keepNext/>
      <w:tabs>
        <w:tab w:val="num" w:pos="1440"/>
      </w:tabs>
      <w:suppressAutoHyphens/>
      <w:overflowPunct/>
      <w:autoSpaceDE/>
      <w:autoSpaceDN/>
      <w:adjustRightInd/>
      <w:ind w:left="1440" w:hanging="360"/>
      <w:jc w:val="both"/>
      <w:textAlignment w:val="auto"/>
      <w:outlineLvl w:val="1"/>
    </w:pPr>
    <w:rPr>
      <w:rFonts w:ascii="Switzerland-Ro" w:eastAsia="Calibri" w:hAnsi="Switzerland-Ro"/>
      <w:b/>
      <w:sz w:val="24"/>
      <w:lang w:val="en-GB" w:eastAsia="ar-SA"/>
    </w:rPr>
  </w:style>
  <w:style w:type="paragraph" w:styleId="Titlu3">
    <w:name w:val="heading 3"/>
    <w:basedOn w:val="Normal"/>
    <w:next w:val="Normal"/>
    <w:link w:val="Titlu3Caracter"/>
    <w:uiPriority w:val="99"/>
    <w:qFormat/>
    <w:rsid w:val="00A60D33"/>
    <w:pPr>
      <w:keepNext/>
      <w:tabs>
        <w:tab w:val="num" w:pos="2160"/>
      </w:tabs>
      <w:suppressAutoHyphens/>
      <w:overflowPunct/>
      <w:autoSpaceDE/>
      <w:autoSpaceDN/>
      <w:adjustRightInd/>
      <w:ind w:left="2160" w:hanging="360"/>
      <w:jc w:val="center"/>
      <w:textAlignment w:val="auto"/>
      <w:outlineLvl w:val="2"/>
    </w:pPr>
    <w:rPr>
      <w:rFonts w:ascii="Switzerland-Ro" w:eastAsia="Calibri" w:hAnsi="Switzerland-Ro"/>
      <w:b/>
      <w:sz w:val="24"/>
      <w:lang w:val="en-GB" w:eastAsia="ar-SA"/>
    </w:rPr>
  </w:style>
  <w:style w:type="paragraph" w:styleId="Titlu4">
    <w:name w:val="heading 4"/>
    <w:basedOn w:val="Normal"/>
    <w:next w:val="Normal"/>
    <w:link w:val="Titlu4Caracter"/>
    <w:uiPriority w:val="99"/>
    <w:qFormat/>
    <w:rsid w:val="00A60D33"/>
    <w:pPr>
      <w:keepNext/>
      <w:suppressAutoHyphens/>
      <w:overflowPunct/>
      <w:autoSpaceDE/>
      <w:autoSpaceDN/>
      <w:adjustRightInd/>
      <w:snapToGrid w:val="0"/>
      <w:jc w:val="center"/>
      <w:textAlignment w:val="auto"/>
      <w:outlineLvl w:val="3"/>
    </w:pPr>
    <w:rPr>
      <w:b/>
      <w:sz w:val="22"/>
      <w:lang w:val="fr-FR" w:eastAsia="ar-SA"/>
    </w:rPr>
  </w:style>
  <w:style w:type="paragraph" w:styleId="Titlu5">
    <w:name w:val="heading 5"/>
    <w:basedOn w:val="Normal"/>
    <w:next w:val="Normal"/>
    <w:link w:val="Titlu5Caracter"/>
    <w:uiPriority w:val="99"/>
    <w:qFormat/>
    <w:rsid w:val="00A60D33"/>
    <w:pPr>
      <w:keepNext/>
      <w:tabs>
        <w:tab w:val="num" w:pos="3600"/>
      </w:tabs>
      <w:suppressAutoHyphens/>
      <w:overflowPunct/>
      <w:autoSpaceDE/>
      <w:autoSpaceDN/>
      <w:adjustRightInd/>
      <w:ind w:left="720" w:hanging="360"/>
      <w:jc w:val="center"/>
      <w:textAlignment w:val="auto"/>
      <w:outlineLvl w:val="4"/>
    </w:pPr>
    <w:rPr>
      <w:rFonts w:ascii="Switzerland-Ro" w:eastAsia="Calibri" w:hAnsi="Switzerland-Ro"/>
      <w:b/>
      <w:sz w:val="24"/>
      <w:lang w:val="en-GB" w:eastAsia="ar-SA"/>
    </w:rPr>
  </w:style>
  <w:style w:type="paragraph" w:styleId="Titlu6">
    <w:name w:val="heading 6"/>
    <w:basedOn w:val="Normal"/>
    <w:next w:val="Normal"/>
    <w:link w:val="Titlu6Caracter"/>
    <w:uiPriority w:val="99"/>
    <w:qFormat/>
    <w:rsid w:val="00A60D33"/>
    <w:pPr>
      <w:keepNext/>
      <w:suppressAutoHyphens/>
      <w:overflowPunct/>
      <w:autoSpaceDN/>
      <w:adjustRightInd/>
      <w:ind w:left="720"/>
      <w:textAlignment w:val="auto"/>
      <w:outlineLvl w:val="5"/>
    </w:pPr>
    <w:rPr>
      <w:rFonts w:ascii="Arial" w:eastAsia="Calibri" w:hAnsi="Arial"/>
      <w:b/>
      <w:sz w:val="22"/>
      <w:lang w:eastAsia="ar-SA"/>
    </w:rPr>
  </w:style>
  <w:style w:type="paragraph" w:styleId="Titlu7">
    <w:name w:val="heading 7"/>
    <w:basedOn w:val="Normal"/>
    <w:next w:val="Normal"/>
    <w:link w:val="Titlu7Caracter"/>
    <w:uiPriority w:val="99"/>
    <w:qFormat/>
    <w:rsid w:val="00A60D33"/>
    <w:pPr>
      <w:keepNext/>
      <w:suppressAutoHyphens/>
      <w:overflowPunct/>
      <w:autoSpaceDE/>
      <w:autoSpaceDN/>
      <w:adjustRightInd/>
      <w:textAlignment w:val="auto"/>
      <w:outlineLvl w:val="6"/>
    </w:pPr>
    <w:rPr>
      <w:rFonts w:ascii="Arial" w:eastAsia="Calibri" w:hAnsi="Arial"/>
      <w:b/>
      <w:sz w:val="22"/>
      <w:lang w:eastAsia="ar-SA"/>
    </w:rPr>
  </w:style>
  <w:style w:type="paragraph" w:styleId="Titlu8">
    <w:name w:val="heading 8"/>
    <w:basedOn w:val="Normal"/>
    <w:next w:val="Normal"/>
    <w:link w:val="Titlu8Caracter"/>
    <w:uiPriority w:val="99"/>
    <w:qFormat/>
    <w:rsid w:val="00A60D33"/>
    <w:pPr>
      <w:keepNext/>
      <w:suppressAutoHyphens/>
      <w:overflowPunct/>
      <w:autoSpaceDE/>
      <w:autoSpaceDN/>
      <w:adjustRightInd/>
      <w:textAlignment w:val="auto"/>
      <w:outlineLvl w:val="7"/>
    </w:pPr>
    <w:rPr>
      <w:rFonts w:ascii="Arial" w:eastAsia="Calibri" w:hAnsi="Arial"/>
      <w:b/>
      <w:i/>
      <w:sz w:val="22"/>
      <w:lang w:eastAsia="ar-SA"/>
    </w:rPr>
  </w:style>
  <w:style w:type="paragraph" w:styleId="Titlu9">
    <w:name w:val="heading 9"/>
    <w:basedOn w:val="Normal"/>
    <w:next w:val="Normal"/>
    <w:link w:val="Titlu9Caracter"/>
    <w:uiPriority w:val="99"/>
    <w:qFormat/>
    <w:rsid w:val="00A60D33"/>
    <w:pPr>
      <w:keepNext/>
      <w:suppressAutoHyphens/>
      <w:overflowPunct/>
      <w:autoSpaceDE/>
      <w:autoSpaceDN/>
      <w:adjustRightInd/>
      <w:jc w:val="both"/>
      <w:textAlignment w:val="auto"/>
      <w:outlineLvl w:val="8"/>
    </w:pPr>
    <w:rPr>
      <w:rFonts w:ascii="Arial" w:eastAsia="Calibri" w:hAnsi="Arial"/>
      <w:b/>
      <w:sz w:val="22"/>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uiPriority w:val="99"/>
    <w:rsid w:val="00524E24"/>
    <w:rPr>
      <w:rFonts w:ascii="Garamond" w:hAnsi="Garamond"/>
      <w:b/>
      <w:sz w:val="24"/>
    </w:rPr>
  </w:style>
  <w:style w:type="character" w:customStyle="1" w:styleId="Heading2Char">
    <w:name w:val="Heading 2 Char"/>
    <w:uiPriority w:val="99"/>
    <w:rsid w:val="00524E24"/>
    <w:rPr>
      <w:rFonts w:ascii="Cambria" w:hAnsi="Cambria"/>
      <w:b/>
      <w:i/>
      <w:sz w:val="28"/>
    </w:rPr>
  </w:style>
  <w:style w:type="character" w:customStyle="1" w:styleId="Heading3Char">
    <w:name w:val="Heading 3 Char"/>
    <w:uiPriority w:val="99"/>
    <w:rsid w:val="00524E24"/>
    <w:rPr>
      <w:rFonts w:ascii="Cambria" w:hAnsi="Cambria"/>
      <w:b/>
      <w:sz w:val="26"/>
      <w:lang w:val="ro-RO"/>
    </w:rPr>
  </w:style>
  <w:style w:type="character" w:customStyle="1" w:styleId="Heading4Char">
    <w:name w:val="Heading 4 Char"/>
    <w:uiPriority w:val="99"/>
    <w:rsid w:val="00524E24"/>
    <w:rPr>
      <w:rFonts w:ascii="Cambria" w:hAnsi="Cambria"/>
      <w:b/>
      <w:i/>
      <w:color w:val="4F81BD"/>
    </w:rPr>
  </w:style>
  <w:style w:type="character" w:customStyle="1" w:styleId="Titlu5Caracter">
    <w:name w:val="Titlu 5 Caracter"/>
    <w:link w:val="Titlu5"/>
    <w:uiPriority w:val="99"/>
    <w:locked/>
    <w:rsid w:val="00A60D33"/>
    <w:rPr>
      <w:rFonts w:ascii="Switzerland-Ro" w:hAnsi="Switzerland-Ro"/>
      <w:b/>
      <w:sz w:val="24"/>
      <w:lang w:val="en-GB" w:eastAsia="ar-SA" w:bidi="ar-SA"/>
    </w:rPr>
  </w:style>
  <w:style w:type="character" w:customStyle="1" w:styleId="Titlu6Caracter">
    <w:name w:val="Titlu 6 Caracter"/>
    <w:link w:val="Titlu6"/>
    <w:uiPriority w:val="99"/>
    <w:locked/>
    <w:rsid w:val="00A60D33"/>
    <w:rPr>
      <w:rFonts w:ascii="Arial" w:hAnsi="Arial"/>
      <w:b/>
      <w:sz w:val="22"/>
      <w:lang w:val="ro-RO" w:eastAsia="ar-SA" w:bidi="ar-SA"/>
    </w:rPr>
  </w:style>
  <w:style w:type="character" w:customStyle="1" w:styleId="Titlu7Caracter">
    <w:name w:val="Titlu 7 Caracter"/>
    <w:link w:val="Titlu7"/>
    <w:uiPriority w:val="99"/>
    <w:locked/>
    <w:rsid w:val="00A60D33"/>
    <w:rPr>
      <w:rFonts w:ascii="Arial" w:hAnsi="Arial"/>
      <w:b/>
      <w:sz w:val="22"/>
      <w:lang w:val="ro-RO" w:eastAsia="ar-SA" w:bidi="ar-SA"/>
    </w:rPr>
  </w:style>
  <w:style w:type="character" w:customStyle="1" w:styleId="Titlu8Caracter">
    <w:name w:val="Titlu 8 Caracter"/>
    <w:link w:val="Titlu8"/>
    <w:uiPriority w:val="99"/>
    <w:locked/>
    <w:rsid w:val="00A60D33"/>
    <w:rPr>
      <w:rFonts w:ascii="Arial" w:hAnsi="Arial"/>
      <w:b/>
      <w:i/>
      <w:sz w:val="22"/>
      <w:lang w:val="ro-RO" w:eastAsia="ar-SA" w:bidi="ar-SA"/>
    </w:rPr>
  </w:style>
  <w:style w:type="character" w:customStyle="1" w:styleId="Titlu9Caracter">
    <w:name w:val="Titlu 9 Caracter"/>
    <w:link w:val="Titlu9"/>
    <w:uiPriority w:val="99"/>
    <w:locked/>
    <w:rsid w:val="00A60D33"/>
    <w:rPr>
      <w:rFonts w:ascii="Arial" w:hAnsi="Arial"/>
      <w:b/>
      <w:sz w:val="22"/>
      <w:u w:val="single"/>
      <w:lang w:val="ro-RO" w:eastAsia="ar-SA" w:bidi="ar-SA"/>
    </w:rPr>
  </w:style>
  <w:style w:type="character" w:customStyle="1" w:styleId="Titlu1Caracter">
    <w:name w:val="Titlu 1 Caracter"/>
    <w:link w:val="Titlu1"/>
    <w:uiPriority w:val="99"/>
    <w:locked/>
    <w:rsid w:val="00A60D33"/>
    <w:rPr>
      <w:rFonts w:eastAsia="Times New Roman"/>
      <w:b/>
      <w:lang w:val="en-GB" w:eastAsia="ar-SA" w:bidi="ar-SA"/>
    </w:rPr>
  </w:style>
  <w:style w:type="character" w:customStyle="1" w:styleId="Titlu2Caracter">
    <w:name w:val="Titlu 2 Caracter"/>
    <w:link w:val="Titlu2"/>
    <w:uiPriority w:val="99"/>
    <w:locked/>
    <w:rsid w:val="00A60D33"/>
    <w:rPr>
      <w:rFonts w:ascii="Switzerland-Ro" w:hAnsi="Switzerland-Ro"/>
      <w:b/>
      <w:sz w:val="24"/>
      <w:lang w:val="en-GB" w:eastAsia="ar-SA" w:bidi="ar-SA"/>
    </w:rPr>
  </w:style>
  <w:style w:type="character" w:customStyle="1" w:styleId="Titlu3Caracter">
    <w:name w:val="Titlu 3 Caracter"/>
    <w:link w:val="Titlu3"/>
    <w:uiPriority w:val="99"/>
    <w:locked/>
    <w:rsid w:val="00A60D33"/>
    <w:rPr>
      <w:rFonts w:ascii="Switzerland-Ro" w:hAnsi="Switzerland-Ro"/>
      <w:b/>
      <w:sz w:val="24"/>
      <w:lang w:val="en-GB" w:eastAsia="ar-SA" w:bidi="ar-SA"/>
    </w:rPr>
  </w:style>
  <w:style w:type="character" w:customStyle="1" w:styleId="Titlu4Caracter">
    <w:name w:val="Titlu 4 Caracter"/>
    <w:link w:val="Titlu4"/>
    <w:uiPriority w:val="99"/>
    <w:locked/>
    <w:rsid w:val="00A60D33"/>
    <w:rPr>
      <w:rFonts w:eastAsia="Times New Roman"/>
      <w:b/>
      <w:sz w:val="22"/>
      <w:lang w:val="fr-FR" w:eastAsia="ar-SA" w:bidi="ar-SA"/>
    </w:rPr>
  </w:style>
  <w:style w:type="paragraph" w:styleId="TextnBalon">
    <w:name w:val="Balloon Text"/>
    <w:basedOn w:val="Normal"/>
    <w:link w:val="TextnBalonCaracter"/>
    <w:uiPriority w:val="99"/>
    <w:rsid w:val="00CC593F"/>
    <w:rPr>
      <w:rFonts w:ascii="Tahoma" w:eastAsia="Calibri" w:hAnsi="Tahoma"/>
      <w:sz w:val="16"/>
      <w:lang w:eastAsia="ro-RO"/>
    </w:rPr>
  </w:style>
  <w:style w:type="character" w:customStyle="1" w:styleId="BalloonTextChar">
    <w:name w:val="Balloon Text Char"/>
    <w:uiPriority w:val="99"/>
    <w:rsid w:val="00524E24"/>
    <w:rPr>
      <w:rFonts w:ascii="Tahoma" w:hAnsi="Tahoma"/>
      <w:sz w:val="16"/>
    </w:rPr>
  </w:style>
  <w:style w:type="character" w:customStyle="1" w:styleId="TextnBalonCaracter">
    <w:name w:val="Text în Balon Caracter"/>
    <w:link w:val="TextnBalon"/>
    <w:uiPriority w:val="99"/>
    <w:locked/>
    <w:rsid w:val="00CC593F"/>
    <w:rPr>
      <w:rFonts w:ascii="Tahoma" w:hAnsi="Tahoma"/>
      <w:sz w:val="16"/>
    </w:rPr>
  </w:style>
  <w:style w:type="paragraph" w:customStyle="1" w:styleId="TableText">
    <w:name w:val="Table Text"/>
    <w:basedOn w:val="Normal"/>
    <w:uiPriority w:val="99"/>
    <w:rsid w:val="00CC593F"/>
    <w:pPr>
      <w:tabs>
        <w:tab w:val="decimal" w:pos="0"/>
      </w:tabs>
    </w:pPr>
    <w:rPr>
      <w:sz w:val="24"/>
    </w:rPr>
  </w:style>
  <w:style w:type="paragraph" w:styleId="Antet">
    <w:name w:val="header"/>
    <w:basedOn w:val="Normal"/>
    <w:link w:val="AntetCaracter"/>
    <w:rsid w:val="00CC593F"/>
    <w:pPr>
      <w:tabs>
        <w:tab w:val="center" w:pos="4513"/>
        <w:tab w:val="right" w:pos="9026"/>
      </w:tabs>
    </w:pPr>
    <w:rPr>
      <w:lang w:eastAsia="ro-RO"/>
    </w:rPr>
  </w:style>
  <w:style w:type="character" w:customStyle="1" w:styleId="HeaderChar">
    <w:name w:val="Header Char"/>
    <w:basedOn w:val="Fontdeparagrafimplicit"/>
    <w:uiPriority w:val="99"/>
    <w:rsid w:val="00524E24"/>
  </w:style>
  <w:style w:type="character" w:customStyle="1" w:styleId="AntetCaracter">
    <w:name w:val="Antet Caracter"/>
    <w:link w:val="Antet"/>
    <w:locked/>
    <w:rsid w:val="00CC593F"/>
    <w:rPr>
      <w:rFonts w:eastAsia="Times New Roman"/>
      <w:sz w:val="20"/>
    </w:rPr>
  </w:style>
  <w:style w:type="paragraph" w:styleId="Subsol">
    <w:name w:val="footer"/>
    <w:aliases w:val="Fußzeile-2"/>
    <w:basedOn w:val="Normal"/>
    <w:link w:val="SubsolCaracter"/>
    <w:rsid w:val="00CC593F"/>
    <w:pPr>
      <w:tabs>
        <w:tab w:val="center" w:pos="4513"/>
        <w:tab w:val="right" w:pos="9026"/>
      </w:tabs>
    </w:pPr>
    <w:rPr>
      <w:lang w:eastAsia="ro-RO"/>
    </w:rPr>
  </w:style>
  <w:style w:type="character" w:customStyle="1" w:styleId="FooterChar">
    <w:name w:val="Footer Char"/>
    <w:basedOn w:val="Fontdeparagrafimplicit"/>
    <w:uiPriority w:val="99"/>
    <w:rsid w:val="00524E24"/>
  </w:style>
  <w:style w:type="character" w:customStyle="1" w:styleId="SubsolCaracter">
    <w:name w:val="Subsol Caracter"/>
    <w:aliases w:val="Fußzeile-2 Caracter"/>
    <w:link w:val="Subsol"/>
    <w:locked/>
    <w:rsid w:val="00CC593F"/>
    <w:rPr>
      <w:rFonts w:eastAsia="Times New Roman"/>
      <w:sz w:val="20"/>
    </w:rPr>
  </w:style>
  <w:style w:type="paragraph" w:customStyle="1" w:styleId="DefaultText">
    <w:name w:val="Default Text"/>
    <w:basedOn w:val="Normal"/>
    <w:link w:val="DefaultTextChar"/>
    <w:uiPriority w:val="99"/>
    <w:rsid w:val="00B45E6B"/>
    <w:rPr>
      <w:sz w:val="24"/>
    </w:rPr>
  </w:style>
  <w:style w:type="table" w:styleId="GrilTabel">
    <w:name w:val="Table Grid"/>
    <w:basedOn w:val="TabelNormal"/>
    <w:uiPriority w:val="59"/>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5615"/>
    <w:rPr>
      <w:rFonts w:cs="Times New Roman"/>
      <w:color w:val="0000FF"/>
      <w:u w:val="single"/>
    </w:rPr>
  </w:style>
  <w:style w:type="character" w:customStyle="1" w:styleId="WW8Num5z0">
    <w:name w:val="WW8Num5z0"/>
    <w:uiPriority w:val="99"/>
    <w:rsid w:val="00A60D33"/>
    <w:rPr>
      <w:rFonts w:ascii="Symbol" w:hAnsi="Symbol"/>
      <w:sz w:val="18"/>
    </w:rPr>
  </w:style>
  <w:style w:type="character" w:customStyle="1" w:styleId="WW8Num6z0">
    <w:name w:val="WW8Num6z0"/>
    <w:uiPriority w:val="99"/>
    <w:rsid w:val="00A60D33"/>
    <w:rPr>
      <w:rFonts w:ascii="Symbol" w:hAnsi="Symbol"/>
      <w:sz w:val="18"/>
    </w:rPr>
  </w:style>
  <w:style w:type="character" w:customStyle="1" w:styleId="WW8Num7z0">
    <w:name w:val="WW8Num7z0"/>
    <w:uiPriority w:val="99"/>
    <w:rsid w:val="00A60D33"/>
    <w:rPr>
      <w:rFonts w:ascii="Wingdings" w:hAnsi="Wingdings"/>
    </w:rPr>
  </w:style>
  <w:style w:type="character" w:customStyle="1" w:styleId="WW8Num8z0">
    <w:name w:val="WW8Num8z0"/>
    <w:uiPriority w:val="99"/>
    <w:rsid w:val="00A60D33"/>
    <w:rPr>
      <w:rFonts w:ascii="Wingdings" w:hAnsi="Wingdings"/>
    </w:rPr>
  </w:style>
  <w:style w:type="character" w:customStyle="1" w:styleId="WW8Num9z0">
    <w:name w:val="WW8Num9z0"/>
    <w:uiPriority w:val="99"/>
    <w:rsid w:val="00A60D33"/>
    <w:rPr>
      <w:rFonts w:ascii="Bookman Old Style" w:hAnsi="Bookman Old Style"/>
    </w:rPr>
  </w:style>
  <w:style w:type="character" w:customStyle="1" w:styleId="WW8Num9z1">
    <w:name w:val="WW8Num9z1"/>
    <w:uiPriority w:val="99"/>
    <w:rsid w:val="00A60D33"/>
    <w:rPr>
      <w:rFonts w:ascii="Courier New" w:hAnsi="Courier New"/>
    </w:rPr>
  </w:style>
  <w:style w:type="character" w:customStyle="1" w:styleId="WW8Num9z2">
    <w:name w:val="WW8Num9z2"/>
    <w:uiPriority w:val="99"/>
    <w:rsid w:val="00A60D33"/>
    <w:rPr>
      <w:rFonts w:ascii="Wingdings" w:hAnsi="Wingdings"/>
    </w:rPr>
  </w:style>
  <w:style w:type="character" w:customStyle="1" w:styleId="WW8Num10z0">
    <w:name w:val="WW8Num10z0"/>
    <w:uiPriority w:val="99"/>
    <w:rsid w:val="00A60D33"/>
    <w:rPr>
      <w:rFonts w:ascii="Wingdings" w:hAnsi="Wingdings"/>
    </w:rPr>
  </w:style>
  <w:style w:type="character" w:customStyle="1" w:styleId="WW8Num13z0">
    <w:name w:val="WW8Num13z0"/>
    <w:uiPriority w:val="99"/>
    <w:rsid w:val="00A60D33"/>
    <w:rPr>
      <w:rFonts w:ascii="Times New Roman" w:hAnsi="Times New Roman"/>
    </w:rPr>
  </w:style>
  <w:style w:type="character" w:customStyle="1" w:styleId="WW8Num13z1">
    <w:name w:val="WW8Num13z1"/>
    <w:uiPriority w:val="99"/>
    <w:rsid w:val="00A60D33"/>
    <w:rPr>
      <w:rFonts w:ascii="Courier New" w:hAnsi="Courier New"/>
    </w:rPr>
  </w:style>
  <w:style w:type="character" w:customStyle="1" w:styleId="WW8Num13z2">
    <w:name w:val="WW8Num13z2"/>
    <w:uiPriority w:val="99"/>
    <w:rsid w:val="00A60D33"/>
    <w:rPr>
      <w:rFonts w:ascii="Wingdings" w:hAnsi="Wingdings"/>
    </w:rPr>
  </w:style>
  <w:style w:type="character" w:customStyle="1" w:styleId="WW8Num14z0">
    <w:name w:val="WW8Num14z0"/>
    <w:uiPriority w:val="99"/>
    <w:rsid w:val="00A60D33"/>
    <w:rPr>
      <w:rFonts w:ascii="Arial" w:hAnsi="Arial"/>
    </w:rPr>
  </w:style>
  <w:style w:type="character" w:customStyle="1" w:styleId="WW8Num14z1">
    <w:name w:val="WW8Num14z1"/>
    <w:uiPriority w:val="99"/>
    <w:rsid w:val="00A60D33"/>
    <w:rPr>
      <w:rFonts w:ascii="Courier New" w:hAnsi="Courier New"/>
    </w:rPr>
  </w:style>
  <w:style w:type="character" w:customStyle="1" w:styleId="WW8Num14z2">
    <w:name w:val="WW8Num14z2"/>
    <w:uiPriority w:val="99"/>
    <w:rsid w:val="00A60D33"/>
    <w:rPr>
      <w:rFonts w:ascii="Wingdings" w:hAnsi="Wingdings"/>
    </w:rPr>
  </w:style>
  <w:style w:type="character" w:customStyle="1" w:styleId="WW8Num15z0">
    <w:name w:val="WW8Num15z0"/>
    <w:uiPriority w:val="99"/>
    <w:rsid w:val="00A60D33"/>
    <w:rPr>
      <w:rFonts w:ascii="Symbol" w:hAnsi="Symbol"/>
    </w:rPr>
  </w:style>
  <w:style w:type="character" w:customStyle="1" w:styleId="WW8Num15z1">
    <w:name w:val="WW8Num15z1"/>
    <w:uiPriority w:val="99"/>
    <w:rsid w:val="00A60D33"/>
    <w:rPr>
      <w:rFonts w:ascii="Courier New" w:hAnsi="Courier New"/>
    </w:rPr>
  </w:style>
  <w:style w:type="character" w:customStyle="1" w:styleId="WW8Num15z2">
    <w:name w:val="WW8Num15z2"/>
    <w:uiPriority w:val="99"/>
    <w:rsid w:val="00A60D33"/>
    <w:rPr>
      <w:rFonts w:ascii="Wingdings" w:hAnsi="Wingdings"/>
    </w:rPr>
  </w:style>
  <w:style w:type="character" w:customStyle="1" w:styleId="WW8Num16z0">
    <w:name w:val="WW8Num16z0"/>
    <w:uiPriority w:val="99"/>
    <w:rsid w:val="00A60D33"/>
    <w:rPr>
      <w:rFonts w:ascii="Arial" w:hAnsi="Arial"/>
    </w:rPr>
  </w:style>
  <w:style w:type="character" w:customStyle="1" w:styleId="WW8Num17z0">
    <w:name w:val="WW8Num17z0"/>
    <w:uiPriority w:val="99"/>
    <w:rsid w:val="00A60D33"/>
    <w:rPr>
      <w:rFonts w:ascii="Wingdings" w:hAnsi="Wingdings"/>
    </w:rPr>
  </w:style>
  <w:style w:type="character" w:customStyle="1" w:styleId="WW8Num18z0">
    <w:name w:val="WW8Num18z0"/>
    <w:uiPriority w:val="99"/>
    <w:rsid w:val="00A60D33"/>
    <w:rPr>
      <w:rFonts w:ascii="Wingdings" w:hAnsi="Wingdings"/>
    </w:rPr>
  </w:style>
  <w:style w:type="character" w:customStyle="1" w:styleId="WW8Num19z0">
    <w:name w:val="WW8Num19z0"/>
    <w:uiPriority w:val="99"/>
    <w:rsid w:val="00A60D33"/>
    <w:rPr>
      <w:rFonts w:ascii="Wingdings" w:hAnsi="Wingdings"/>
    </w:rPr>
  </w:style>
  <w:style w:type="character" w:customStyle="1" w:styleId="WW8Num20z0">
    <w:name w:val="WW8Num20z0"/>
    <w:uiPriority w:val="99"/>
    <w:rsid w:val="00A60D33"/>
    <w:rPr>
      <w:rFonts w:ascii="Wingdings" w:hAnsi="Wingdings"/>
    </w:rPr>
  </w:style>
  <w:style w:type="character" w:customStyle="1" w:styleId="WW8Num21z0">
    <w:name w:val="WW8Num21z0"/>
    <w:uiPriority w:val="99"/>
    <w:rsid w:val="00A60D33"/>
    <w:rPr>
      <w:sz w:val="24"/>
    </w:rPr>
  </w:style>
  <w:style w:type="character" w:customStyle="1" w:styleId="WW8Num22z0">
    <w:name w:val="WW8Num22z0"/>
    <w:uiPriority w:val="99"/>
    <w:rsid w:val="00A60D33"/>
    <w:rPr>
      <w:rFonts w:ascii="Symbol" w:hAnsi="Symbol"/>
    </w:rPr>
  </w:style>
  <w:style w:type="character" w:customStyle="1" w:styleId="WW8Num23z0">
    <w:name w:val="WW8Num23z0"/>
    <w:uiPriority w:val="99"/>
    <w:rsid w:val="00A60D33"/>
    <w:rPr>
      <w:rFonts w:ascii="Symbol" w:hAnsi="Symbol"/>
    </w:rPr>
  </w:style>
  <w:style w:type="character" w:customStyle="1" w:styleId="WW8Num24z0">
    <w:name w:val="WW8Num24z0"/>
    <w:uiPriority w:val="99"/>
    <w:rsid w:val="00A60D33"/>
    <w:rPr>
      <w:rFonts w:ascii="Wingdings" w:hAnsi="Wingdings"/>
    </w:rPr>
  </w:style>
  <w:style w:type="character" w:customStyle="1" w:styleId="WW8Num25z0">
    <w:name w:val="WW8Num25z0"/>
    <w:uiPriority w:val="99"/>
    <w:rsid w:val="00A60D33"/>
    <w:rPr>
      <w:rFonts w:ascii="Wingdings" w:hAnsi="Wingdings"/>
    </w:rPr>
  </w:style>
  <w:style w:type="character" w:customStyle="1" w:styleId="WW8Num26z0">
    <w:name w:val="WW8Num26z0"/>
    <w:uiPriority w:val="99"/>
    <w:rsid w:val="00A60D33"/>
    <w:rPr>
      <w:rFonts w:ascii="Wingdings" w:hAnsi="Wingdings"/>
    </w:rPr>
  </w:style>
  <w:style w:type="character" w:customStyle="1" w:styleId="WW8Num27z0">
    <w:name w:val="WW8Num27z0"/>
    <w:uiPriority w:val="99"/>
    <w:rsid w:val="00A60D33"/>
    <w:rPr>
      <w:rFonts w:ascii="Wingdings" w:hAnsi="Wingdings"/>
    </w:rPr>
  </w:style>
  <w:style w:type="character" w:customStyle="1" w:styleId="WW8Num28z0">
    <w:name w:val="WW8Num28z0"/>
    <w:uiPriority w:val="99"/>
    <w:rsid w:val="00A60D33"/>
    <w:rPr>
      <w:rFonts w:ascii="Wingdings" w:hAnsi="Wingdings"/>
    </w:rPr>
  </w:style>
  <w:style w:type="character" w:customStyle="1" w:styleId="WW8Num29z0">
    <w:name w:val="WW8Num29z0"/>
    <w:uiPriority w:val="99"/>
    <w:rsid w:val="00A60D33"/>
    <w:rPr>
      <w:rFonts w:ascii="Wingdings" w:hAnsi="Wingdings"/>
    </w:rPr>
  </w:style>
  <w:style w:type="character" w:customStyle="1" w:styleId="WW8Num30z0">
    <w:name w:val="WW8Num30z0"/>
    <w:uiPriority w:val="99"/>
    <w:rsid w:val="00A60D33"/>
    <w:rPr>
      <w:rFonts w:ascii="Wingdings" w:hAnsi="Wingdings"/>
    </w:rPr>
  </w:style>
  <w:style w:type="character" w:customStyle="1" w:styleId="WW8Num31z0">
    <w:name w:val="WW8Num31z0"/>
    <w:uiPriority w:val="99"/>
    <w:rsid w:val="00A60D33"/>
    <w:rPr>
      <w:rFonts w:ascii="Arial Narrow" w:hAnsi="Arial Narrow"/>
    </w:rPr>
  </w:style>
  <w:style w:type="character" w:customStyle="1" w:styleId="WW8Num32z0">
    <w:name w:val="WW8Num32z0"/>
    <w:uiPriority w:val="99"/>
    <w:rsid w:val="00A60D33"/>
    <w:rPr>
      <w:rFonts w:ascii="Arial Narrow" w:hAnsi="Arial Narrow"/>
    </w:rPr>
  </w:style>
  <w:style w:type="character" w:customStyle="1" w:styleId="WW8Num33z0">
    <w:name w:val="WW8Num33z0"/>
    <w:uiPriority w:val="99"/>
    <w:rsid w:val="00A60D33"/>
    <w:rPr>
      <w:rFonts w:ascii="Arial Narrow" w:hAnsi="Arial Narrow"/>
    </w:rPr>
  </w:style>
  <w:style w:type="character" w:customStyle="1" w:styleId="WW8Num34z0">
    <w:name w:val="WW8Num34z0"/>
    <w:uiPriority w:val="99"/>
    <w:rsid w:val="00A60D33"/>
    <w:rPr>
      <w:rFonts w:ascii="Arial Narrow" w:hAnsi="Arial Narrow"/>
    </w:rPr>
  </w:style>
  <w:style w:type="character" w:customStyle="1" w:styleId="WW8Num35z0">
    <w:name w:val="WW8Num35z0"/>
    <w:uiPriority w:val="99"/>
    <w:rsid w:val="00A60D33"/>
    <w:rPr>
      <w:rFonts w:ascii="Arial" w:hAnsi="Arial"/>
    </w:rPr>
  </w:style>
  <w:style w:type="character" w:customStyle="1" w:styleId="WW8Num36z0">
    <w:name w:val="WW8Num36z0"/>
    <w:uiPriority w:val="99"/>
    <w:rsid w:val="00A60D33"/>
    <w:rPr>
      <w:rFonts w:ascii="Arial" w:hAnsi="Arial"/>
    </w:rPr>
  </w:style>
  <w:style w:type="character" w:customStyle="1" w:styleId="WW8Num37z0">
    <w:name w:val="WW8Num37z0"/>
    <w:uiPriority w:val="99"/>
    <w:rsid w:val="00A60D33"/>
    <w:rPr>
      <w:rFonts w:ascii="Arial" w:hAnsi="Arial"/>
    </w:rPr>
  </w:style>
  <w:style w:type="character" w:customStyle="1" w:styleId="WW8Num38z0">
    <w:name w:val="WW8Num38z0"/>
    <w:uiPriority w:val="99"/>
    <w:rsid w:val="00A60D33"/>
    <w:rPr>
      <w:rFonts w:ascii="Symbol" w:hAnsi="Symbol"/>
    </w:rPr>
  </w:style>
  <w:style w:type="character" w:customStyle="1" w:styleId="WW8Num38z1">
    <w:name w:val="WW8Num38z1"/>
    <w:uiPriority w:val="99"/>
    <w:rsid w:val="00A60D33"/>
    <w:rPr>
      <w:rFonts w:ascii="Courier New" w:hAnsi="Courier New"/>
    </w:rPr>
  </w:style>
  <w:style w:type="character" w:customStyle="1" w:styleId="WW8Num38z2">
    <w:name w:val="WW8Num38z2"/>
    <w:uiPriority w:val="99"/>
    <w:rsid w:val="00A60D33"/>
    <w:rPr>
      <w:rFonts w:ascii="Wingdings" w:hAnsi="Wingdings"/>
    </w:rPr>
  </w:style>
  <w:style w:type="character" w:customStyle="1" w:styleId="WW8Num39z0">
    <w:name w:val="WW8Num39z0"/>
    <w:uiPriority w:val="99"/>
    <w:rsid w:val="00A60D33"/>
    <w:rPr>
      <w:rFonts w:ascii="Symbol" w:hAnsi="Symbol"/>
    </w:rPr>
  </w:style>
  <w:style w:type="character" w:customStyle="1" w:styleId="WW8Num39z1">
    <w:name w:val="WW8Num39z1"/>
    <w:uiPriority w:val="99"/>
    <w:rsid w:val="00A60D33"/>
    <w:rPr>
      <w:rFonts w:ascii="Courier New" w:hAnsi="Courier New"/>
    </w:rPr>
  </w:style>
  <w:style w:type="character" w:customStyle="1" w:styleId="WW8Num39z2">
    <w:name w:val="WW8Num39z2"/>
    <w:uiPriority w:val="99"/>
    <w:rsid w:val="00A60D33"/>
    <w:rPr>
      <w:rFonts w:ascii="Wingdings" w:hAnsi="Wingdings"/>
    </w:rPr>
  </w:style>
  <w:style w:type="character" w:customStyle="1" w:styleId="WW8Num40z0">
    <w:name w:val="WW8Num40z0"/>
    <w:uiPriority w:val="99"/>
    <w:rsid w:val="00A60D33"/>
    <w:rPr>
      <w:rFonts w:ascii="Symbol" w:hAnsi="Symbol"/>
    </w:rPr>
  </w:style>
  <w:style w:type="character" w:customStyle="1" w:styleId="WW8Num40z1">
    <w:name w:val="WW8Num40z1"/>
    <w:uiPriority w:val="99"/>
    <w:rsid w:val="00A60D33"/>
    <w:rPr>
      <w:rFonts w:ascii="Courier New" w:hAnsi="Courier New"/>
    </w:rPr>
  </w:style>
  <w:style w:type="character" w:customStyle="1" w:styleId="WW8Num40z2">
    <w:name w:val="WW8Num40z2"/>
    <w:uiPriority w:val="99"/>
    <w:rsid w:val="00A60D33"/>
    <w:rPr>
      <w:rFonts w:ascii="Wingdings" w:hAnsi="Wingdings"/>
    </w:rPr>
  </w:style>
  <w:style w:type="character" w:customStyle="1" w:styleId="WW8Num41z0">
    <w:name w:val="WW8Num41z0"/>
    <w:uiPriority w:val="99"/>
    <w:rsid w:val="00A60D33"/>
    <w:rPr>
      <w:rFonts w:ascii="Symbol" w:hAnsi="Symbol"/>
      <w:sz w:val="18"/>
    </w:rPr>
  </w:style>
  <w:style w:type="character" w:customStyle="1" w:styleId="WW8Num42z0">
    <w:name w:val="WW8Num42z0"/>
    <w:uiPriority w:val="99"/>
    <w:rsid w:val="00A60D33"/>
    <w:rPr>
      <w:rFonts w:ascii="Wingdings" w:hAnsi="Wingdings"/>
    </w:rPr>
  </w:style>
  <w:style w:type="character" w:customStyle="1" w:styleId="Absatz-Standardschriftart">
    <w:name w:val="Absatz-Standardschriftart"/>
    <w:uiPriority w:val="99"/>
    <w:rsid w:val="00A60D33"/>
  </w:style>
  <w:style w:type="character" w:customStyle="1" w:styleId="WW-Absatz-Standardschriftart">
    <w:name w:val="WW-Absatz-Standardschriftart"/>
    <w:uiPriority w:val="99"/>
    <w:rsid w:val="00A60D33"/>
  </w:style>
  <w:style w:type="character" w:customStyle="1" w:styleId="WW-Absatz-Standardschriftart1">
    <w:name w:val="WW-Absatz-Standardschriftart1"/>
    <w:uiPriority w:val="99"/>
    <w:rsid w:val="00A60D33"/>
  </w:style>
  <w:style w:type="character" w:customStyle="1" w:styleId="WW-Absatz-Standardschriftart11">
    <w:name w:val="WW-Absatz-Standardschriftart11"/>
    <w:uiPriority w:val="99"/>
    <w:rsid w:val="00A60D33"/>
  </w:style>
  <w:style w:type="character" w:customStyle="1" w:styleId="WW-Absatz-Standardschriftart111">
    <w:name w:val="WW-Absatz-Standardschriftart111"/>
    <w:uiPriority w:val="99"/>
    <w:rsid w:val="00A60D33"/>
  </w:style>
  <w:style w:type="character" w:customStyle="1" w:styleId="WW8Num16z1">
    <w:name w:val="WW8Num16z1"/>
    <w:uiPriority w:val="99"/>
    <w:rsid w:val="00A60D33"/>
    <w:rPr>
      <w:rFonts w:ascii="Courier New" w:hAnsi="Courier New"/>
    </w:rPr>
  </w:style>
  <w:style w:type="character" w:customStyle="1" w:styleId="WW8Num16z2">
    <w:name w:val="WW8Num16z2"/>
    <w:uiPriority w:val="99"/>
    <w:rsid w:val="00A60D33"/>
    <w:rPr>
      <w:rFonts w:ascii="Wingdings" w:hAnsi="Wingdings"/>
    </w:rPr>
  </w:style>
  <w:style w:type="character" w:customStyle="1" w:styleId="WW-Absatz-Standardschriftart1111">
    <w:name w:val="WW-Absatz-Standardschriftart1111"/>
    <w:uiPriority w:val="99"/>
    <w:rsid w:val="00A60D33"/>
  </w:style>
  <w:style w:type="character" w:customStyle="1" w:styleId="WW-DefaultParagraphFont">
    <w:name w:val="WW-Default Paragraph Font"/>
    <w:uiPriority w:val="99"/>
    <w:rsid w:val="00A60D33"/>
  </w:style>
  <w:style w:type="character" w:customStyle="1" w:styleId="WW8Num24z1">
    <w:name w:val="WW8Num24z1"/>
    <w:uiPriority w:val="99"/>
    <w:rsid w:val="00A60D33"/>
    <w:rPr>
      <w:rFonts w:ascii="Courier New" w:hAnsi="Courier New"/>
    </w:rPr>
  </w:style>
  <w:style w:type="character" w:customStyle="1" w:styleId="WW8Num24z2">
    <w:name w:val="WW8Num24z2"/>
    <w:uiPriority w:val="99"/>
    <w:rsid w:val="00A60D33"/>
    <w:rPr>
      <w:rFonts w:ascii="Wingdings" w:hAnsi="Wingdings"/>
    </w:rPr>
  </w:style>
  <w:style w:type="character" w:customStyle="1" w:styleId="WW8Num24z3">
    <w:name w:val="WW8Num24z3"/>
    <w:uiPriority w:val="99"/>
    <w:rsid w:val="00A60D33"/>
    <w:rPr>
      <w:rFonts w:ascii="Symbol" w:hAnsi="Symbol"/>
    </w:rPr>
  </w:style>
  <w:style w:type="character" w:customStyle="1" w:styleId="WW8Num25z1">
    <w:name w:val="WW8Num25z1"/>
    <w:uiPriority w:val="99"/>
    <w:rsid w:val="00A60D33"/>
    <w:rPr>
      <w:rFonts w:ascii="Times New Roman" w:hAnsi="Times New Roman"/>
    </w:rPr>
  </w:style>
  <w:style w:type="character" w:customStyle="1" w:styleId="WW8Num25z2">
    <w:name w:val="WW8Num25z2"/>
    <w:uiPriority w:val="99"/>
    <w:rsid w:val="00A60D33"/>
    <w:rPr>
      <w:rFonts w:ascii="Symbol" w:hAnsi="Symbol"/>
    </w:rPr>
  </w:style>
  <w:style w:type="character" w:customStyle="1" w:styleId="WW8Num25z3">
    <w:name w:val="WW8Num25z3"/>
    <w:uiPriority w:val="99"/>
    <w:rsid w:val="00A60D33"/>
    <w:rPr>
      <w:rFonts w:ascii="Symbol" w:hAnsi="Symbol"/>
    </w:rPr>
  </w:style>
  <w:style w:type="character" w:customStyle="1" w:styleId="WW-DefaultParagraphFont1">
    <w:name w:val="WW-Default Paragraph Font1"/>
    <w:uiPriority w:val="99"/>
    <w:rsid w:val="00A60D33"/>
  </w:style>
  <w:style w:type="character" w:customStyle="1" w:styleId="WW-DefaultParagraphFont11">
    <w:name w:val="WW-Default Paragraph Font11"/>
    <w:uiPriority w:val="99"/>
    <w:rsid w:val="00A60D33"/>
  </w:style>
  <w:style w:type="character" w:customStyle="1" w:styleId="WW-DefaultParagraphFont111">
    <w:name w:val="WW-Default Paragraph Font111"/>
    <w:uiPriority w:val="99"/>
    <w:rsid w:val="00A60D33"/>
  </w:style>
  <w:style w:type="character" w:customStyle="1" w:styleId="Bekezdsalapbettpusa">
    <w:name w:val="Bekezdés alapbetűtípusa"/>
    <w:uiPriority w:val="99"/>
    <w:rsid w:val="00A60D33"/>
  </w:style>
  <w:style w:type="character" w:customStyle="1" w:styleId="WW8Num4z0">
    <w:name w:val="WW8Num4z0"/>
    <w:uiPriority w:val="99"/>
    <w:rsid w:val="00A60D33"/>
    <w:rPr>
      <w:rFonts w:ascii="Wingdings" w:hAnsi="Wingdings"/>
      <w:kern w:val="1"/>
    </w:rPr>
  </w:style>
  <w:style w:type="character" w:customStyle="1" w:styleId="WW8Num8z1">
    <w:name w:val="WW8Num8z1"/>
    <w:uiPriority w:val="99"/>
    <w:rsid w:val="00A60D33"/>
    <w:rPr>
      <w:rFonts w:ascii="Courier New" w:hAnsi="Courier New"/>
    </w:rPr>
  </w:style>
  <w:style w:type="character" w:customStyle="1" w:styleId="WW8Num8z2">
    <w:name w:val="WW8Num8z2"/>
    <w:uiPriority w:val="99"/>
    <w:rsid w:val="00A60D33"/>
    <w:rPr>
      <w:rFonts w:ascii="Wingdings" w:hAnsi="Wingdings"/>
    </w:rPr>
  </w:style>
  <w:style w:type="character" w:customStyle="1" w:styleId="WW8Num12z0">
    <w:name w:val="WW8Num12z0"/>
    <w:uiPriority w:val="99"/>
    <w:rsid w:val="00A60D33"/>
    <w:rPr>
      <w:rFonts w:ascii="Symbol" w:hAnsi="Symbol"/>
    </w:rPr>
  </w:style>
  <w:style w:type="character" w:customStyle="1" w:styleId="WW8Num12z1">
    <w:name w:val="WW8Num12z1"/>
    <w:uiPriority w:val="99"/>
    <w:rsid w:val="00A60D33"/>
    <w:rPr>
      <w:rFonts w:ascii="Courier New" w:hAnsi="Courier New"/>
    </w:rPr>
  </w:style>
  <w:style w:type="character" w:customStyle="1" w:styleId="WW8Num12z2">
    <w:name w:val="WW8Num12z2"/>
    <w:uiPriority w:val="99"/>
    <w:rsid w:val="00A60D33"/>
    <w:rPr>
      <w:rFonts w:ascii="Wingdings" w:hAnsi="Wingdings"/>
    </w:rPr>
  </w:style>
  <w:style w:type="character" w:customStyle="1" w:styleId="WW8Num18z1">
    <w:name w:val="WW8Num18z1"/>
    <w:uiPriority w:val="99"/>
    <w:rsid w:val="00A60D33"/>
    <w:rPr>
      <w:rFonts w:ascii="Courier New" w:hAnsi="Courier New"/>
    </w:rPr>
  </w:style>
  <w:style w:type="character" w:customStyle="1" w:styleId="WW8Num18z2">
    <w:name w:val="WW8Num18z2"/>
    <w:uiPriority w:val="99"/>
    <w:rsid w:val="00A60D33"/>
    <w:rPr>
      <w:rFonts w:ascii="Wingdings" w:hAnsi="Wingdings"/>
    </w:rPr>
  </w:style>
  <w:style w:type="character" w:customStyle="1" w:styleId="WW8Num19z1">
    <w:name w:val="WW8Num19z1"/>
    <w:uiPriority w:val="99"/>
    <w:rsid w:val="00A60D33"/>
    <w:rPr>
      <w:rFonts w:ascii="Times New Roman" w:hAnsi="Times New Roman"/>
    </w:rPr>
  </w:style>
  <w:style w:type="character" w:customStyle="1" w:styleId="WW8Num19z2">
    <w:name w:val="WW8Num19z2"/>
    <w:uiPriority w:val="99"/>
    <w:rsid w:val="00A60D33"/>
    <w:rPr>
      <w:rFonts w:ascii="Symbol" w:hAnsi="Symbol"/>
    </w:rPr>
  </w:style>
  <w:style w:type="character" w:customStyle="1" w:styleId="WW8Num21z1">
    <w:name w:val="WW8Num21z1"/>
    <w:uiPriority w:val="99"/>
    <w:rsid w:val="00A60D33"/>
    <w:rPr>
      <w:rFonts w:ascii="Times New Roman" w:hAnsi="Times New Roman"/>
    </w:rPr>
  </w:style>
  <w:style w:type="character" w:customStyle="1" w:styleId="WW8Num21z2">
    <w:name w:val="WW8Num21z2"/>
    <w:uiPriority w:val="99"/>
    <w:rsid w:val="00A60D33"/>
    <w:rPr>
      <w:rFonts w:ascii="Symbol" w:hAnsi="Symbol"/>
    </w:rPr>
  </w:style>
  <w:style w:type="character" w:customStyle="1" w:styleId="WW8Num22z1">
    <w:name w:val="WW8Num22z1"/>
    <w:uiPriority w:val="99"/>
    <w:rsid w:val="00A60D33"/>
    <w:rPr>
      <w:rFonts w:ascii="Courier New" w:hAnsi="Courier New"/>
    </w:rPr>
  </w:style>
  <w:style w:type="character" w:customStyle="1" w:styleId="WW8Num22z2">
    <w:name w:val="WW8Num22z2"/>
    <w:uiPriority w:val="99"/>
    <w:rsid w:val="00A60D33"/>
    <w:rPr>
      <w:rFonts w:ascii="Wingdings" w:hAnsi="Wingdings"/>
    </w:rPr>
  </w:style>
  <w:style w:type="character" w:customStyle="1" w:styleId="WW8Num23z1">
    <w:name w:val="WW8Num23z1"/>
    <w:uiPriority w:val="99"/>
    <w:rsid w:val="00A60D33"/>
    <w:rPr>
      <w:rFonts w:ascii="Courier New" w:hAnsi="Courier New"/>
    </w:rPr>
  </w:style>
  <w:style w:type="character" w:customStyle="1" w:styleId="WW8Num23z2">
    <w:name w:val="WW8Num23z2"/>
    <w:uiPriority w:val="99"/>
    <w:rsid w:val="00A60D33"/>
    <w:rPr>
      <w:rFonts w:ascii="Wingdings" w:hAnsi="Wingdings"/>
    </w:rPr>
  </w:style>
  <w:style w:type="character" w:customStyle="1" w:styleId="WW-DefaultParagraphFont1111">
    <w:name w:val="WW-Default Paragraph Font1111"/>
    <w:uiPriority w:val="99"/>
    <w:rsid w:val="00A60D33"/>
  </w:style>
  <w:style w:type="character" w:customStyle="1" w:styleId="WW8Num3z0">
    <w:name w:val="WW8Num3z0"/>
    <w:uiPriority w:val="99"/>
    <w:rsid w:val="00A60D33"/>
    <w:rPr>
      <w:rFonts w:ascii="Wingdings" w:hAnsi="Wingdings"/>
      <w:kern w:val="1"/>
    </w:rPr>
  </w:style>
  <w:style w:type="character" w:customStyle="1" w:styleId="WW8Num7z1">
    <w:name w:val="WW8Num7z1"/>
    <w:uiPriority w:val="99"/>
    <w:rsid w:val="00A60D33"/>
    <w:rPr>
      <w:rFonts w:ascii="Courier New" w:hAnsi="Courier New"/>
    </w:rPr>
  </w:style>
  <w:style w:type="character" w:customStyle="1" w:styleId="WW8Num7z2">
    <w:name w:val="WW8Num7z2"/>
    <w:uiPriority w:val="99"/>
    <w:rsid w:val="00A60D33"/>
    <w:rPr>
      <w:rFonts w:ascii="Wingdings" w:hAnsi="Wingdings"/>
    </w:rPr>
  </w:style>
  <w:style w:type="character" w:customStyle="1" w:styleId="WW8Num11z0">
    <w:name w:val="WW8Num11z0"/>
    <w:uiPriority w:val="99"/>
    <w:rsid w:val="00A60D33"/>
    <w:rPr>
      <w:rFonts w:ascii="Wingdings" w:hAnsi="Wingdings"/>
    </w:rPr>
  </w:style>
  <w:style w:type="character" w:customStyle="1" w:styleId="WW8Num11z1">
    <w:name w:val="WW8Num11z1"/>
    <w:uiPriority w:val="99"/>
    <w:rsid w:val="00A60D33"/>
    <w:rPr>
      <w:rFonts w:ascii="Times New Roman" w:hAnsi="Times New Roman"/>
    </w:rPr>
  </w:style>
  <w:style w:type="character" w:customStyle="1" w:styleId="WW8Num11z2">
    <w:name w:val="WW8Num11z2"/>
    <w:uiPriority w:val="99"/>
    <w:rsid w:val="00A60D33"/>
    <w:rPr>
      <w:rFonts w:ascii="Symbol" w:hAnsi="Symbol"/>
    </w:rPr>
  </w:style>
  <w:style w:type="character" w:customStyle="1" w:styleId="WW8Num15z3">
    <w:name w:val="WW8Num15z3"/>
    <w:uiPriority w:val="99"/>
    <w:rsid w:val="00A60D33"/>
    <w:rPr>
      <w:rFonts w:ascii="Symbol" w:hAnsi="Symbol"/>
    </w:rPr>
  </w:style>
  <w:style w:type="character" w:customStyle="1" w:styleId="WW8Num17z1">
    <w:name w:val="WW8Num17z1"/>
    <w:uiPriority w:val="99"/>
    <w:rsid w:val="00A60D33"/>
    <w:rPr>
      <w:rFonts w:ascii="Courier New" w:hAnsi="Courier New"/>
    </w:rPr>
  </w:style>
  <w:style w:type="character" w:customStyle="1" w:styleId="WW8Num20z1">
    <w:name w:val="WW8Num20z1"/>
    <w:uiPriority w:val="99"/>
    <w:rsid w:val="00A60D33"/>
    <w:rPr>
      <w:rFonts w:ascii="Courier New" w:hAnsi="Courier New"/>
    </w:rPr>
  </w:style>
  <w:style w:type="character" w:customStyle="1" w:styleId="WW8Num20z2">
    <w:name w:val="WW8Num20z2"/>
    <w:uiPriority w:val="99"/>
    <w:rsid w:val="00A60D33"/>
    <w:rPr>
      <w:rFonts w:ascii="Wingdings" w:hAnsi="Wingdings"/>
    </w:rPr>
  </w:style>
  <w:style w:type="character" w:customStyle="1" w:styleId="WW8Num20z3">
    <w:name w:val="WW8Num20z3"/>
    <w:uiPriority w:val="99"/>
    <w:rsid w:val="00A60D33"/>
    <w:rPr>
      <w:rFonts w:ascii="Symbol" w:hAnsi="Symbol"/>
    </w:rPr>
  </w:style>
  <w:style w:type="character" w:customStyle="1" w:styleId="WW8Num22z3">
    <w:name w:val="WW8Num22z3"/>
    <w:uiPriority w:val="99"/>
    <w:rsid w:val="00A60D33"/>
    <w:rPr>
      <w:rFonts w:ascii="Symbol" w:hAnsi="Symbol"/>
    </w:rPr>
  </w:style>
  <w:style w:type="character" w:customStyle="1" w:styleId="WW8Num26z1">
    <w:name w:val="WW8Num26z1"/>
    <w:uiPriority w:val="99"/>
    <w:rsid w:val="00A60D33"/>
    <w:rPr>
      <w:rFonts w:ascii="Courier New" w:hAnsi="Courier New"/>
    </w:rPr>
  </w:style>
  <w:style w:type="character" w:customStyle="1" w:styleId="WW8Num26z2">
    <w:name w:val="WW8Num26z2"/>
    <w:uiPriority w:val="99"/>
    <w:rsid w:val="00A60D33"/>
    <w:rPr>
      <w:rFonts w:ascii="Wingdings" w:hAnsi="Wingdings"/>
    </w:rPr>
  </w:style>
  <w:style w:type="character" w:customStyle="1" w:styleId="WW8Num26z3">
    <w:name w:val="WW8Num26z3"/>
    <w:uiPriority w:val="99"/>
    <w:rsid w:val="00A60D33"/>
    <w:rPr>
      <w:rFonts w:ascii="Symbol" w:hAnsi="Symbol"/>
    </w:rPr>
  </w:style>
  <w:style w:type="character" w:customStyle="1" w:styleId="WW8Num27z1">
    <w:name w:val="WW8Num27z1"/>
    <w:uiPriority w:val="99"/>
    <w:rsid w:val="00A60D33"/>
    <w:rPr>
      <w:rFonts w:ascii="Courier New" w:hAnsi="Courier New"/>
    </w:rPr>
  </w:style>
  <w:style w:type="character" w:customStyle="1" w:styleId="WW8Num27z2">
    <w:name w:val="WW8Num27z2"/>
    <w:uiPriority w:val="99"/>
    <w:rsid w:val="00A60D33"/>
    <w:rPr>
      <w:rFonts w:ascii="Symbol" w:hAnsi="Symbol"/>
    </w:rPr>
  </w:style>
  <w:style w:type="character" w:customStyle="1" w:styleId="WW8Num28z1">
    <w:name w:val="WW8Num28z1"/>
    <w:uiPriority w:val="99"/>
    <w:rsid w:val="00A60D33"/>
    <w:rPr>
      <w:rFonts w:ascii="Courier New" w:hAnsi="Courier New"/>
    </w:rPr>
  </w:style>
  <w:style w:type="character" w:customStyle="1" w:styleId="WW8Num28z3">
    <w:name w:val="WW8Num28z3"/>
    <w:uiPriority w:val="99"/>
    <w:rsid w:val="00A60D33"/>
    <w:rPr>
      <w:rFonts w:ascii="Symbol" w:hAnsi="Symbol"/>
    </w:rPr>
  </w:style>
  <w:style w:type="character" w:customStyle="1" w:styleId="WW8Num29z1">
    <w:name w:val="WW8Num29z1"/>
    <w:uiPriority w:val="99"/>
    <w:rsid w:val="00A60D33"/>
    <w:rPr>
      <w:rFonts w:ascii="Courier New" w:hAnsi="Courier New"/>
    </w:rPr>
  </w:style>
  <w:style w:type="character" w:customStyle="1" w:styleId="WW8Num29z3">
    <w:name w:val="WW8Num29z3"/>
    <w:uiPriority w:val="99"/>
    <w:rsid w:val="00A60D33"/>
    <w:rPr>
      <w:rFonts w:ascii="Symbol" w:hAnsi="Symbol"/>
    </w:rPr>
  </w:style>
  <w:style w:type="character" w:customStyle="1" w:styleId="WW-DefaultParagraphFont11111">
    <w:name w:val="WW-Default Paragraph Font11111"/>
    <w:uiPriority w:val="99"/>
    <w:rsid w:val="00A60D33"/>
  </w:style>
  <w:style w:type="character" w:customStyle="1" w:styleId="WW-Absatz-Standardschriftart11111">
    <w:name w:val="WW-Absatz-Standardschriftart11111"/>
    <w:uiPriority w:val="99"/>
    <w:rsid w:val="00A60D33"/>
  </w:style>
  <w:style w:type="character" w:customStyle="1" w:styleId="WW8Num4z1">
    <w:name w:val="WW8Num4z1"/>
    <w:uiPriority w:val="99"/>
    <w:rsid w:val="00A60D33"/>
    <w:rPr>
      <w:rFonts w:ascii="Courier New" w:hAnsi="Courier New"/>
    </w:rPr>
  </w:style>
  <w:style w:type="character" w:customStyle="1" w:styleId="WW8Num4z2">
    <w:name w:val="WW8Num4z2"/>
    <w:uiPriority w:val="99"/>
    <w:rsid w:val="00A60D33"/>
    <w:rPr>
      <w:rFonts w:ascii="Wingdings" w:hAnsi="Wingdings"/>
    </w:rPr>
  </w:style>
  <w:style w:type="character" w:customStyle="1" w:styleId="WW-Absatz-Standardschriftart111111">
    <w:name w:val="WW-Absatz-Standardschriftart111111"/>
    <w:uiPriority w:val="99"/>
    <w:rsid w:val="00A60D33"/>
  </w:style>
  <w:style w:type="character" w:customStyle="1" w:styleId="WW-Absatz-Standardschriftart1111111">
    <w:name w:val="WW-Absatz-Standardschriftart1111111"/>
    <w:uiPriority w:val="99"/>
    <w:rsid w:val="00A60D33"/>
  </w:style>
  <w:style w:type="character" w:customStyle="1" w:styleId="WW8Num18z3">
    <w:name w:val="WW8Num18z3"/>
    <w:uiPriority w:val="99"/>
    <w:rsid w:val="00A60D33"/>
    <w:rPr>
      <w:rFonts w:ascii="Symbol" w:hAnsi="Symbol"/>
    </w:rPr>
  </w:style>
  <w:style w:type="character" w:customStyle="1" w:styleId="WW8Num23z3">
    <w:name w:val="WW8Num23z3"/>
    <w:uiPriority w:val="99"/>
    <w:rsid w:val="00A60D33"/>
    <w:rPr>
      <w:rFonts w:ascii="Symbol" w:hAnsi="Symbol"/>
    </w:rPr>
  </w:style>
  <w:style w:type="character" w:customStyle="1" w:styleId="WW8Num27z3">
    <w:name w:val="WW8Num27z3"/>
    <w:uiPriority w:val="99"/>
    <w:rsid w:val="00A60D33"/>
    <w:rPr>
      <w:rFonts w:ascii="Symbol" w:hAnsi="Symbol"/>
    </w:rPr>
  </w:style>
  <w:style w:type="character" w:customStyle="1" w:styleId="Bekezdsalapbettpusa1">
    <w:name w:val="Bekezdés alapbetűtípusa1"/>
    <w:uiPriority w:val="99"/>
    <w:rsid w:val="00A60D33"/>
  </w:style>
  <w:style w:type="character" w:customStyle="1" w:styleId="WW8Num6z1">
    <w:name w:val="WW8Num6z1"/>
    <w:uiPriority w:val="99"/>
    <w:rsid w:val="00A60D33"/>
    <w:rPr>
      <w:rFonts w:ascii="Courier New" w:hAnsi="Courier New"/>
    </w:rPr>
  </w:style>
  <w:style w:type="character" w:customStyle="1" w:styleId="WW8Num6z2">
    <w:name w:val="WW8Num6z2"/>
    <w:uiPriority w:val="99"/>
    <w:rsid w:val="00A60D33"/>
    <w:rPr>
      <w:rFonts w:ascii="Wingdings" w:hAnsi="Wingdings"/>
    </w:rPr>
  </w:style>
  <w:style w:type="character" w:customStyle="1" w:styleId="WW8Num10z1">
    <w:name w:val="WW8Num10z1"/>
    <w:uiPriority w:val="99"/>
    <w:rsid w:val="00A60D33"/>
    <w:rPr>
      <w:rFonts w:ascii="Times New Roman" w:hAnsi="Times New Roman"/>
    </w:rPr>
  </w:style>
  <w:style w:type="character" w:customStyle="1" w:styleId="WW8Num10z2">
    <w:name w:val="WW8Num10z2"/>
    <w:uiPriority w:val="99"/>
    <w:rsid w:val="00A60D33"/>
    <w:rPr>
      <w:rFonts w:ascii="Symbol" w:hAnsi="Symbol"/>
    </w:rPr>
  </w:style>
  <w:style w:type="character" w:customStyle="1" w:styleId="WW-Absatz-Standardschriftart11111111">
    <w:name w:val="WW-Absatz-Standardschriftart11111111"/>
    <w:uiPriority w:val="99"/>
    <w:rsid w:val="00A60D33"/>
  </w:style>
  <w:style w:type="character" w:customStyle="1" w:styleId="WW-DefaultParagraphFont111111">
    <w:name w:val="WW-Default Paragraph Font111111"/>
    <w:uiPriority w:val="99"/>
    <w:rsid w:val="00A60D33"/>
  </w:style>
  <w:style w:type="character" w:customStyle="1" w:styleId="WW-Absatz-Standardschriftart111111111">
    <w:name w:val="WW-Absatz-Standardschriftart111111111"/>
    <w:uiPriority w:val="99"/>
    <w:rsid w:val="00A60D33"/>
  </w:style>
  <w:style w:type="character" w:customStyle="1" w:styleId="WW8Num2z0">
    <w:name w:val="WW8Num2z0"/>
    <w:uiPriority w:val="99"/>
    <w:rsid w:val="00A60D33"/>
    <w:rPr>
      <w:rFonts w:ascii="Wingdings" w:hAnsi="Wingdings"/>
      <w:kern w:val="1"/>
    </w:rPr>
  </w:style>
  <w:style w:type="character" w:customStyle="1" w:styleId="WW-DefaultParagraphFont1111111">
    <w:name w:val="WW-Default Paragraph Font1111111"/>
    <w:uiPriority w:val="99"/>
    <w:rsid w:val="00A60D33"/>
  </w:style>
  <w:style w:type="character" w:customStyle="1" w:styleId="WW-Absatz-Standardschriftart1111111111">
    <w:name w:val="WW-Absatz-Standardschriftart1111111111"/>
    <w:uiPriority w:val="99"/>
    <w:rsid w:val="00A60D33"/>
  </w:style>
  <w:style w:type="character" w:customStyle="1" w:styleId="WW-Bekezdsalapbettpusa">
    <w:name w:val="WW-Bekezdés alapbetűtípusa"/>
    <w:uiPriority w:val="99"/>
    <w:rsid w:val="00A60D33"/>
  </w:style>
  <w:style w:type="character" w:customStyle="1" w:styleId="WW-Fontdeparagrafimplicit">
    <w:name w:val="WW-Font de paragraf implicit"/>
    <w:uiPriority w:val="99"/>
    <w:rsid w:val="00A60D33"/>
  </w:style>
  <w:style w:type="character" w:customStyle="1" w:styleId="WW-Absatz-Standardschriftart11111111111">
    <w:name w:val="WW-Absatz-Standardschriftart11111111111"/>
    <w:uiPriority w:val="99"/>
    <w:rsid w:val="00A60D33"/>
  </w:style>
  <w:style w:type="character" w:customStyle="1" w:styleId="WW-Absatz-Standardschriftart111111111111">
    <w:name w:val="WW-Absatz-Standardschriftart111111111111"/>
    <w:uiPriority w:val="99"/>
    <w:rsid w:val="00A60D33"/>
  </w:style>
  <w:style w:type="character" w:customStyle="1" w:styleId="WW-Absatz-Standardschriftart1111111111111">
    <w:name w:val="WW-Absatz-Standardschriftart1111111111111"/>
    <w:uiPriority w:val="99"/>
    <w:rsid w:val="00A60D33"/>
  </w:style>
  <w:style w:type="character" w:customStyle="1" w:styleId="WW8Num13z3">
    <w:name w:val="WW8Num13z3"/>
    <w:uiPriority w:val="99"/>
    <w:rsid w:val="00A60D33"/>
    <w:rPr>
      <w:rFonts w:ascii="Symbol" w:hAnsi="Symbol"/>
    </w:rPr>
  </w:style>
  <w:style w:type="character" w:customStyle="1" w:styleId="WW8Num14z3">
    <w:name w:val="WW8Num14z3"/>
    <w:uiPriority w:val="99"/>
    <w:rsid w:val="00A60D33"/>
    <w:rPr>
      <w:rFonts w:ascii="Symbol" w:hAnsi="Symbol"/>
    </w:rPr>
  </w:style>
  <w:style w:type="character" w:customStyle="1" w:styleId="WW8Num16z3">
    <w:name w:val="WW8Num16z3"/>
    <w:uiPriority w:val="99"/>
    <w:rsid w:val="00A60D33"/>
    <w:rPr>
      <w:rFonts w:ascii="Symbol" w:hAnsi="Symbol"/>
    </w:rPr>
  </w:style>
  <w:style w:type="character" w:customStyle="1" w:styleId="WW8Num17z3">
    <w:name w:val="WW8Num17z3"/>
    <w:uiPriority w:val="99"/>
    <w:rsid w:val="00A60D33"/>
    <w:rPr>
      <w:rFonts w:ascii="Symbol" w:hAnsi="Symbol"/>
    </w:rPr>
  </w:style>
  <w:style w:type="character" w:customStyle="1" w:styleId="WW-DefaultParagraphFont11111111">
    <w:name w:val="WW-Default Paragraph Font11111111"/>
    <w:uiPriority w:val="99"/>
    <w:rsid w:val="00A60D33"/>
  </w:style>
  <w:style w:type="character" w:customStyle="1" w:styleId="WW-Absatz-Standardschriftart11111111111111">
    <w:name w:val="WW-Absatz-Standardschriftart11111111111111"/>
    <w:uiPriority w:val="99"/>
    <w:rsid w:val="00A60D33"/>
  </w:style>
  <w:style w:type="character" w:customStyle="1" w:styleId="WW-Absatz-Standardschriftart111111111111111">
    <w:name w:val="WW-Absatz-Standardschriftart111111111111111"/>
    <w:uiPriority w:val="99"/>
    <w:rsid w:val="00A60D33"/>
  </w:style>
  <w:style w:type="character" w:customStyle="1" w:styleId="WW-Absatz-Standardschriftart1111111111111111">
    <w:name w:val="WW-Absatz-Standardschriftart1111111111111111"/>
    <w:uiPriority w:val="99"/>
    <w:rsid w:val="00A60D33"/>
  </w:style>
  <w:style w:type="character" w:customStyle="1" w:styleId="WW-Absatz-Standardschriftart11111111111111111">
    <w:name w:val="WW-Absatz-Standardschriftart11111111111111111"/>
    <w:uiPriority w:val="99"/>
    <w:rsid w:val="00A60D33"/>
  </w:style>
  <w:style w:type="character" w:customStyle="1" w:styleId="WW-Absatz-Standardschriftart111111111111111111">
    <w:name w:val="WW-Absatz-Standardschriftart111111111111111111"/>
    <w:uiPriority w:val="99"/>
    <w:rsid w:val="00A60D33"/>
  </w:style>
  <w:style w:type="character" w:customStyle="1" w:styleId="WW-Absatz-Standardschriftart1111111111111111111">
    <w:name w:val="WW-Absatz-Standardschriftart1111111111111111111"/>
    <w:uiPriority w:val="99"/>
    <w:rsid w:val="00A60D33"/>
  </w:style>
  <w:style w:type="character" w:customStyle="1" w:styleId="WW-Absatz-Standardschriftart11111111111111111111">
    <w:name w:val="WW-Absatz-Standardschriftart11111111111111111111"/>
    <w:uiPriority w:val="99"/>
    <w:rsid w:val="00A60D33"/>
  </w:style>
  <w:style w:type="character" w:customStyle="1" w:styleId="WW-Absatz-Standardschriftart111111111111111111111">
    <w:name w:val="WW-Absatz-Standardschriftart111111111111111111111"/>
    <w:uiPriority w:val="99"/>
    <w:rsid w:val="00A60D33"/>
  </w:style>
  <w:style w:type="character" w:customStyle="1" w:styleId="WW-Absatz-Standardschriftart1111111111111111111111">
    <w:name w:val="WW-Absatz-Standardschriftart1111111111111111111111"/>
    <w:uiPriority w:val="99"/>
    <w:rsid w:val="00A60D33"/>
  </w:style>
  <w:style w:type="character" w:customStyle="1" w:styleId="WW-Absatz-Standardschriftart11111111111111111111111">
    <w:name w:val="WW-Absatz-Standardschriftart11111111111111111111111"/>
    <w:uiPriority w:val="99"/>
    <w:rsid w:val="00A60D33"/>
  </w:style>
  <w:style w:type="character" w:customStyle="1" w:styleId="Bullets">
    <w:name w:val="Bullets"/>
    <w:uiPriority w:val="99"/>
    <w:rsid w:val="00A60D33"/>
    <w:rPr>
      <w:rFonts w:ascii="StarSymbol" w:eastAsia="StarSymbol" w:hAnsi="StarSymbol"/>
      <w:sz w:val="18"/>
    </w:rPr>
  </w:style>
  <w:style w:type="character" w:customStyle="1" w:styleId="WW8Num1z0">
    <w:name w:val="WW8Num1z0"/>
    <w:uiPriority w:val="99"/>
    <w:rsid w:val="00A60D33"/>
    <w:rPr>
      <w:rFonts w:ascii="Symbol" w:hAnsi="Symbol"/>
    </w:rPr>
  </w:style>
  <w:style w:type="character" w:customStyle="1" w:styleId="WW8Num1z1">
    <w:name w:val="WW8Num1z1"/>
    <w:uiPriority w:val="99"/>
    <w:rsid w:val="00A60D33"/>
    <w:rPr>
      <w:rFonts w:ascii="Courier New" w:hAnsi="Courier New"/>
    </w:rPr>
  </w:style>
  <w:style w:type="character" w:customStyle="1" w:styleId="WW8Num1z2">
    <w:name w:val="WW8Num1z2"/>
    <w:uiPriority w:val="99"/>
    <w:rsid w:val="00A60D33"/>
    <w:rPr>
      <w:rFonts w:ascii="Wingdings" w:hAnsi="Wingdings"/>
    </w:rPr>
  </w:style>
  <w:style w:type="character" w:customStyle="1" w:styleId="WW8Num2z1">
    <w:name w:val="WW8Num2z1"/>
    <w:uiPriority w:val="99"/>
    <w:rsid w:val="00A60D33"/>
    <w:rPr>
      <w:rFonts w:ascii="Courier New" w:hAnsi="Courier New"/>
    </w:rPr>
  </w:style>
  <w:style w:type="character" w:customStyle="1" w:styleId="WW8Num2z2">
    <w:name w:val="WW8Num2z2"/>
    <w:uiPriority w:val="99"/>
    <w:rsid w:val="00A60D33"/>
    <w:rPr>
      <w:rFonts w:ascii="Wingdings" w:hAnsi="Wingdings"/>
    </w:rPr>
  </w:style>
  <w:style w:type="character" w:customStyle="1" w:styleId="WW8Num2z3">
    <w:name w:val="WW8Num2z3"/>
    <w:uiPriority w:val="99"/>
    <w:rsid w:val="00A60D33"/>
    <w:rPr>
      <w:rFonts w:ascii="Symbol" w:hAnsi="Symbol"/>
    </w:rPr>
  </w:style>
  <w:style w:type="character" w:customStyle="1" w:styleId="WW8Num3z1">
    <w:name w:val="WW8Num3z1"/>
    <w:uiPriority w:val="99"/>
    <w:rsid w:val="00A60D33"/>
    <w:rPr>
      <w:rFonts w:ascii="Courier New" w:hAnsi="Courier New"/>
    </w:rPr>
  </w:style>
  <w:style w:type="character" w:customStyle="1" w:styleId="WW8Num3z2">
    <w:name w:val="WW8Num3z2"/>
    <w:uiPriority w:val="99"/>
    <w:rsid w:val="00A60D33"/>
    <w:rPr>
      <w:rFonts w:ascii="Wingdings" w:hAnsi="Wingdings"/>
    </w:rPr>
  </w:style>
  <w:style w:type="character" w:customStyle="1" w:styleId="WW8Num3z3">
    <w:name w:val="WW8Num3z3"/>
    <w:uiPriority w:val="99"/>
    <w:rsid w:val="00A60D33"/>
    <w:rPr>
      <w:rFonts w:ascii="Symbol" w:hAnsi="Symbol"/>
    </w:rPr>
  </w:style>
  <w:style w:type="character" w:customStyle="1" w:styleId="WW8Num4z3">
    <w:name w:val="WW8Num4z3"/>
    <w:uiPriority w:val="99"/>
    <w:rsid w:val="00A60D33"/>
    <w:rPr>
      <w:rFonts w:ascii="Symbol" w:hAnsi="Symbol"/>
    </w:rPr>
  </w:style>
  <w:style w:type="character" w:customStyle="1" w:styleId="DefaultParagraphFont1">
    <w:name w:val="Default Paragraph Font1"/>
    <w:uiPriority w:val="99"/>
    <w:rsid w:val="00A60D33"/>
  </w:style>
  <w:style w:type="character" w:customStyle="1" w:styleId="NumberingSymbols">
    <w:name w:val="Numbering Symbols"/>
    <w:uiPriority w:val="99"/>
    <w:rsid w:val="00A60D33"/>
  </w:style>
  <w:style w:type="character" w:customStyle="1" w:styleId="do1">
    <w:name w:val="do1"/>
    <w:uiPriority w:val="99"/>
    <w:rsid w:val="00A60D33"/>
    <w:rPr>
      <w:b/>
      <w:sz w:val="26"/>
    </w:rPr>
  </w:style>
  <w:style w:type="character" w:customStyle="1" w:styleId="noticetext">
    <w:name w:val="noticetext"/>
    <w:uiPriority w:val="99"/>
    <w:rsid w:val="00A60D33"/>
  </w:style>
  <w:style w:type="character" w:customStyle="1" w:styleId="WW-FootnoteReference">
    <w:name w:val="WW-Footnote Reference"/>
    <w:uiPriority w:val="99"/>
    <w:rsid w:val="00A60D33"/>
    <w:rPr>
      <w:vertAlign w:val="superscript"/>
    </w:rPr>
  </w:style>
  <w:style w:type="character" w:styleId="Robust">
    <w:name w:val="Strong"/>
    <w:uiPriority w:val="99"/>
    <w:qFormat/>
    <w:rsid w:val="00A60D33"/>
    <w:rPr>
      <w:rFonts w:cs="Times New Roman"/>
      <w:b/>
    </w:rPr>
  </w:style>
  <w:style w:type="character" w:customStyle="1" w:styleId="FootnoteCharacters">
    <w:name w:val="Footnote Characters"/>
    <w:uiPriority w:val="99"/>
    <w:rsid w:val="00A60D33"/>
  </w:style>
  <w:style w:type="character" w:customStyle="1" w:styleId="Lbjegyzet-hivatkozs1">
    <w:name w:val="Lábjegyzet-hivatkozás1"/>
    <w:uiPriority w:val="99"/>
    <w:rsid w:val="00A60D33"/>
    <w:rPr>
      <w:vertAlign w:val="superscript"/>
    </w:rPr>
  </w:style>
  <w:style w:type="character" w:customStyle="1" w:styleId="EndnoteCharacters">
    <w:name w:val="Endnote Characters"/>
    <w:uiPriority w:val="99"/>
    <w:rsid w:val="00A60D33"/>
    <w:rPr>
      <w:vertAlign w:val="superscript"/>
    </w:rPr>
  </w:style>
  <w:style w:type="character" w:customStyle="1" w:styleId="WW-EndnoteCharacters">
    <w:name w:val="WW-Endnote Characters"/>
    <w:uiPriority w:val="99"/>
    <w:rsid w:val="00A60D33"/>
  </w:style>
  <w:style w:type="character" w:styleId="Referinnotdesubsol">
    <w:name w:val="footnote reference"/>
    <w:uiPriority w:val="99"/>
    <w:rsid w:val="00A60D33"/>
    <w:rPr>
      <w:rFonts w:cs="Times New Roman"/>
      <w:vertAlign w:val="superscript"/>
    </w:rPr>
  </w:style>
  <w:style w:type="character" w:styleId="Referinnotdefinal">
    <w:name w:val="endnote reference"/>
    <w:uiPriority w:val="99"/>
    <w:rsid w:val="00A60D33"/>
    <w:rPr>
      <w:rFonts w:cs="Times New Roman"/>
      <w:vertAlign w:val="superscript"/>
    </w:rPr>
  </w:style>
  <w:style w:type="character" w:customStyle="1" w:styleId="DefaultParagraphFont2">
    <w:name w:val="Default Paragraph Font2"/>
    <w:uiPriority w:val="99"/>
    <w:rsid w:val="00A60D33"/>
  </w:style>
  <w:style w:type="character" w:customStyle="1" w:styleId="BodyText2Char">
    <w:name w:val="Body Text 2 Char"/>
    <w:uiPriority w:val="99"/>
    <w:rsid w:val="00A60D33"/>
    <w:rPr>
      <w:b/>
      <w:color w:val="FF0000"/>
      <w:sz w:val="22"/>
      <w:lang w:val="fr-FR"/>
    </w:rPr>
  </w:style>
  <w:style w:type="character" w:customStyle="1" w:styleId="tax1">
    <w:name w:val="tax1"/>
    <w:uiPriority w:val="99"/>
    <w:rsid w:val="00A60D33"/>
    <w:rPr>
      <w:b/>
      <w:sz w:val="26"/>
    </w:rPr>
  </w:style>
  <w:style w:type="character" w:customStyle="1" w:styleId="Lbjegyzet-hivatkozs">
    <w:name w:val="Lábjegyzet-hivatkozás"/>
    <w:uiPriority w:val="99"/>
    <w:rsid w:val="00A60D33"/>
    <w:rPr>
      <w:vertAlign w:val="superscript"/>
    </w:rPr>
  </w:style>
  <w:style w:type="character" w:customStyle="1" w:styleId="Vgjegyzet-hivatkozs">
    <w:name w:val="Végjegyzet-hivatkozás"/>
    <w:uiPriority w:val="99"/>
    <w:rsid w:val="00A60D33"/>
    <w:rPr>
      <w:vertAlign w:val="superscript"/>
    </w:rPr>
  </w:style>
  <w:style w:type="character" w:customStyle="1" w:styleId="WW-FootnoteReference1">
    <w:name w:val="WW-Footnote Reference1"/>
    <w:uiPriority w:val="99"/>
    <w:rsid w:val="00A60D33"/>
    <w:rPr>
      <w:vertAlign w:val="superscript"/>
    </w:rPr>
  </w:style>
  <w:style w:type="character" w:customStyle="1" w:styleId="WW-EndnoteReference">
    <w:name w:val="WW-Endnote Reference"/>
    <w:uiPriority w:val="99"/>
    <w:rsid w:val="00A60D33"/>
    <w:rPr>
      <w:vertAlign w:val="superscript"/>
    </w:rPr>
  </w:style>
  <w:style w:type="character" w:customStyle="1" w:styleId="WW-FootnoteReference12">
    <w:name w:val="WW-Footnote Reference12"/>
    <w:uiPriority w:val="99"/>
    <w:rsid w:val="00A60D33"/>
    <w:rPr>
      <w:vertAlign w:val="superscript"/>
    </w:rPr>
  </w:style>
  <w:style w:type="character" w:customStyle="1" w:styleId="WW-EndnoteReference1">
    <w:name w:val="WW-Endnote Reference1"/>
    <w:uiPriority w:val="99"/>
    <w:rsid w:val="00A60D33"/>
    <w:rPr>
      <w:vertAlign w:val="superscript"/>
    </w:rPr>
  </w:style>
  <w:style w:type="character" w:customStyle="1" w:styleId="WW-FootnoteReference123">
    <w:name w:val="WW-Footnote Reference123"/>
    <w:uiPriority w:val="99"/>
    <w:rsid w:val="00A60D33"/>
    <w:rPr>
      <w:vertAlign w:val="superscript"/>
    </w:rPr>
  </w:style>
  <w:style w:type="character" w:customStyle="1" w:styleId="WW-EndnoteReference12">
    <w:name w:val="WW-Endnote Reference12"/>
    <w:uiPriority w:val="99"/>
    <w:rsid w:val="00A60D33"/>
    <w:rPr>
      <w:vertAlign w:val="superscript"/>
    </w:rPr>
  </w:style>
  <w:style w:type="character" w:customStyle="1" w:styleId="WW-FootnoteReference1234">
    <w:name w:val="WW-Footnote Reference1234"/>
    <w:uiPriority w:val="99"/>
    <w:rsid w:val="00A60D33"/>
    <w:rPr>
      <w:vertAlign w:val="superscript"/>
    </w:rPr>
  </w:style>
  <w:style w:type="character" w:customStyle="1" w:styleId="WW-EndnoteReference123">
    <w:name w:val="WW-Endnote Reference123"/>
    <w:uiPriority w:val="99"/>
    <w:rsid w:val="00A60D33"/>
    <w:rPr>
      <w:vertAlign w:val="superscript"/>
    </w:rPr>
  </w:style>
  <w:style w:type="character" w:customStyle="1" w:styleId="WW-FootnoteReference12345">
    <w:name w:val="WW-Footnote Reference12345"/>
    <w:uiPriority w:val="99"/>
    <w:rsid w:val="00A60D33"/>
    <w:rPr>
      <w:vertAlign w:val="superscript"/>
    </w:rPr>
  </w:style>
  <w:style w:type="character" w:customStyle="1" w:styleId="WW-EndnoteReference1234">
    <w:name w:val="WW-Endnote Reference1234"/>
    <w:uiPriority w:val="99"/>
    <w:rsid w:val="00A60D33"/>
    <w:rPr>
      <w:vertAlign w:val="superscript"/>
    </w:rPr>
  </w:style>
  <w:style w:type="paragraph" w:customStyle="1" w:styleId="Heading">
    <w:name w:val="Heading"/>
    <w:basedOn w:val="Normal"/>
    <w:next w:val="Corptext"/>
    <w:uiPriority w:val="99"/>
    <w:rsid w:val="00A60D33"/>
    <w:pPr>
      <w:keepNext/>
      <w:suppressAutoHyphens/>
      <w:overflowPunct/>
      <w:autoSpaceDE/>
      <w:autoSpaceDN/>
      <w:adjustRightInd/>
      <w:spacing w:before="240" w:after="120"/>
      <w:textAlignment w:val="auto"/>
    </w:pPr>
    <w:rPr>
      <w:rFonts w:ascii="Arial" w:eastAsia="Calibri" w:hAnsi="Arial" w:cs="Tahoma"/>
      <w:sz w:val="28"/>
      <w:szCs w:val="28"/>
      <w:lang w:val="en-GB" w:eastAsia="ar-SA"/>
    </w:rPr>
  </w:style>
  <w:style w:type="paragraph" w:styleId="Corptext">
    <w:name w:val="Body Text"/>
    <w:aliases w:val="Caracter"/>
    <w:basedOn w:val="Normal"/>
    <w:link w:val="CorptextCaracter"/>
    <w:uiPriority w:val="99"/>
    <w:rsid w:val="00524E24"/>
    <w:pPr>
      <w:overflowPunct/>
      <w:autoSpaceDE/>
      <w:autoSpaceDN/>
      <w:adjustRightInd/>
      <w:textAlignment w:val="auto"/>
    </w:pPr>
    <w:rPr>
      <w:sz w:val="24"/>
      <w:szCs w:val="24"/>
      <w:lang w:val="pl-PL" w:eastAsia="pl-PL"/>
    </w:rPr>
  </w:style>
  <w:style w:type="character" w:customStyle="1" w:styleId="BodyTextChar">
    <w:name w:val="Body Text Char"/>
    <w:aliases w:val="Caracter Char"/>
    <w:uiPriority w:val="99"/>
    <w:rsid w:val="00524E24"/>
    <w:rPr>
      <w:rFonts w:ascii="Arial" w:hAnsi="Arial"/>
      <w:i/>
      <w:sz w:val="20"/>
      <w:lang w:val="en-GB"/>
    </w:rPr>
  </w:style>
  <w:style w:type="character" w:customStyle="1" w:styleId="CorptextCaracter">
    <w:name w:val="Corp text Caracter"/>
    <w:aliases w:val="Caracter Caracter"/>
    <w:link w:val="Corptext"/>
    <w:uiPriority w:val="99"/>
    <w:locked/>
    <w:rsid w:val="00A60D33"/>
    <w:rPr>
      <w:rFonts w:eastAsia="Times New Roman"/>
      <w:sz w:val="24"/>
      <w:lang w:val="en-GB" w:eastAsia="ar-SA" w:bidi="ar-SA"/>
    </w:rPr>
  </w:style>
  <w:style w:type="paragraph" w:styleId="List">
    <w:name w:val="List"/>
    <w:basedOn w:val="Corptext"/>
    <w:uiPriority w:val="99"/>
    <w:rsid w:val="00A60D33"/>
    <w:pPr>
      <w:suppressAutoHyphens/>
      <w:spacing w:after="120"/>
    </w:pPr>
    <w:rPr>
      <w:rFonts w:cs="Tahoma"/>
      <w:szCs w:val="20"/>
      <w:lang w:val="en-GB" w:eastAsia="ar-SA"/>
    </w:rPr>
  </w:style>
  <w:style w:type="paragraph" w:styleId="Legend">
    <w:name w:val="caption"/>
    <w:basedOn w:val="Normal"/>
    <w:uiPriority w:val="99"/>
    <w:qFormat/>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Index">
    <w:name w:val="Index"/>
    <w:basedOn w:val="Normal"/>
    <w:uiPriority w:val="99"/>
    <w:rsid w:val="00A60D33"/>
    <w:pPr>
      <w:suppressLineNumbers/>
      <w:suppressAutoHyphens/>
      <w:overflowPunct/>
      <w:autoSpaceDE/>
      <w:autoSpaceDN/>
      <w:adjustRightInd/>
      <w:textAlignment w:val="auto"/>
    </w:pPr>
    <w:rPr>
      <w:rFonts w:cs="Tahoma"/>
      <w:sz w:val="24"/>
      <w:szCs w:val="24"/>
      <w:lang w:val="en-GB" w:eastAsia="ar-SA"/>
    </w:rPr>
  </w:style>
  <w:style w:type="paragraph" w:customStyle="1" w:styleId="Caption1">
    <w:name w:val="Caption1"/>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TableContents">
    <w:name w:val="Table Contents"/>
    <w:basedOn w:val="Normal"/>
    <w:uiPriority w:val="99"/>
    <w:rsid w:val="00A60D33"/>
    <w:pPr>
      <w:suppressLineNumbers/>
      <w:suppressAutoHyphens/>
      <w:overflowPunct/>
      <w:autoSpaceDE/>
      <w:autoSpaceDN/>
      <w:adjustRightInd/>
      <w:textAlignment w:val="auto"/>
    </w:pPr>
    <w:rPr>
      <w:sz w:val="24"/>
      <w:szCs w:val="24"/>
      <w:lang w:val="en-GB" w:eastAsia="ar-SA"/>
    </w:rPr>
  </w:style>
  <w:style w:type="paragraph" w:customStyle="1" w:styleId="TableHeading">
    <w:name w:val="Table Heading"/>
    <w:basedOn w:val="TableContents"/>
    <w:uiPriority w:val="99"/>
    <w:rsid w:val="00A60D33"/>
    <w:pPr>
      <w:jc w:val="center"/>
    </w:pPr>
    <w:rPr>
      <w:b/>
      <w:bCs/>
      <w:i/>
      <w:iCs/>
    </w:rPr>
  </w:style>
  <w:style w:type="paragraph" w:customStyle="1" w:styleId="BodyText22">
    <w:name w:val="Body Text 22"/>
    <w:basedOn w:val="Normal"/>
    <w:uiPriority w:val="99"/>
    <w:rsid w:val="00A60D33"/>
    <w:pPr>
      <w:suppressAutoHyphens/>
      <w:overflowPunct/>
      <w:autoSpaceDE/>
      <w:autoSpaceDN/>
      <w:adjustRightInd/>
      <w:spacing w:after="120" w:line="480" w:lineRule="auto"/>
      <w:textAlignment w:val="auto"/>
    </w:pPr>
    <w:rPr>
      <w:sz w:val="24"/>
      <w:szCs w:val="24"/>
      <w:lang w:val="en-GB" w:eastAsia="ar-SA"/>
    </w:rPr>
  </w:style>
  <w:style w:type="paragraph" w:customStyle="1" w:styleId="BalloonText1">
    <w:name w:val="Balloon Text1"/>
    <w:basedOn w:val="Normal"/>
    <w:uiPriority w:val="99"/>
    <w:rsid w:val="00A60D33"/>
    <w:pPr>
      <w:suppressAutoHyphens/>
      <w:overflowPunct/>
      <w:autoSpaceDE/>
      <w:autoSpaceDN/>
      <w:adjustRightInd/>
      <w:textAlignment w:val="auto"/>
    </w:pPr>
    <w:rPr>
      <w:rFonts w:ascii="Tahoma" w:hAnsi="Tahoma" w:cs="Tahoma"/>
      <w:sz w:val="16"/>
      <w:szCs w:val="16"/>
      <w:lang w:val="en-GB" w:eastAsia="ar-SA"/>
    </w:rPr>
  </w:style>
  <w:style w:type="paragraph" w:customStyle="1" w:styleId="DefaultText1">
    <w:name w:val="Default Text:1"/>
    <w:basedOn w:val="Normal"/>
    <w:uiPriority w:val="99"/>
    <w:rsid w:val="00A60D33"/>
    <w:pPr>
      <w:suppressAutoHyphens/>
      <w:autoSpaceDN/>
      <w:adjustRightInd/>
    </w:pPr>
    <w:rPr>
      <w:sz w:val="24"/>
      <w:lang w:val="en-US" w:eastAsia="ar-SA"/>
    </w:rPr>
  </w:style>
  <w:style w:type="paragraph" w:customStyle="1" w:styleId="CharCharCaracterCharCharChar">
    <w:name w:val="Char Char Caracter Char Char Char"/>
    <w:basedOn w:val="Normal"/>
    <w:uiPriority w:val="99"/>
    <w:rsid w:val="00A60D33"/>
    <w:pPr>
      <w:suppressAutoHyphens/>
      <w:overflowPunct/>
      <w:autoSpaceDE/>
      <w:autoSpaceDN/>
      <w:adjustRightInd/>
      <w:textAlignment w:val="auto"/>
    </w:pPr>
    <w:rPr>
      <w:sz w:val="24"/>
      <w:szCs w:val="24"/>
      <w:lang w:val="pl-PL" w:eastAsia="ar-SA"/>
    </w:rPr>
  </w:style>
  <w:style w:type="paragraph" w:customStyle="1" w:styleId="normaltableau">
    <w:name w:val="normal_tableau"/>
    <w:basedOn w:val="Normal"/>
    <w:uiPriority w:val="99"/>
    <w:rsid w:val="00A60D33"/>
    <w:pPr>
      <w:suppressAutoHyphens/>
      <w:overflowPunct/>
      <w:autoSpaceDE/>
      <w:autoSpaceDN/>
      <w:adjustRightInd/>
      <w:spacing w:before="120" w:after="120"/>
      <w:jc w:val="both"/>
      <w:textAlignment w:val="auto"/>
    </w:pPr>
    <w:rPr>
      <w:rFonts w:ascii="Optima" w:hAnsi="Optima"/>
      <w:sz w:val="22"/>
      <w:lang w:val="en-GB" w:eastAsia="ar-SA"/>
    </w:rPr>
  </w:style>
  <w:style w:type="paragraph" w:styleId="Indentcorptext">
    <w:name w:val="Body Text Indent"/>
    <w:basedOn w:val="Normal"/>
    <w:link w:val="IndentcorptextCaracter"/>
    <w:uiPriority w:val="99"/>
    <w:rsid w:val="00A60D33"/>
    <w:pPr>
      <w:suppressAutoHyphens/>
      <w:overflowPunct/>
      <w:autoSpaceDE/>
      <w:autoSpaceDN/>
      <w:adjustRightInd/>
      <w:ind w:firstLine="708"/>
      <w:jc w:val="both"/>
      <w:textAlignment w:val="auto"/>
    </w:pPr>
    <w:rPr>
      <w:sz w:val="24"/>
      <w:lang w:val="fr-FR" w:eastAsia="ar-SA"/>
    </w:rPr>
  </w:style>
  <w:style w:type="character" w:customStyle="1" w:styleId="BodyTextIndentChar">
    <w:name w:val="Body Text Indent Char"/>
    <w:uiPriority w:val="99"/>
    <w:rsid w:val="00524E24"/>
    <w:rPr>
      <w:sz w:val="24"/>
      <w:lang w:val="en-US"/>
    </w:rPr>
  </w:style>
  <w:style w:type="character" w:customStyle="1" w:styleId="IndentcorptextCaracter">
    <w:name w:val="Indent corp text Caracter"/>
    <w:link w:val="Indentcorptext"/>
    <w:uiPriority w:val="99"/>
    <w:locked/>
    <w:rsid w:val="00A60D33"/>
    <w:rPr>
      <w:rFonts w:eastAsia="Times New Roman"/>
      <w:sz w:val="24"/>
      <w:lang w:val="fr-FR" w:eastAsia="ar-SA" w:bidi="ar-SA"/>
    </w:rPr>
  </w:style>
  <w:style w:type="paragraph" w:customStyle="1" w:styleId="BodyTextIndent31">
    <w:name w:val="Body Text Indent 31"/>
    <w:basedOn w:val="Normal"/>
    <w:uiPriority w:val="99"/>
    <w:rsid w:val="00A60D33"/>
    <w:pPr>
      <w:widowControl w:val="0"/>
      <w:suppressAutoHyphens/>
      <w:overflowPunct/>
      <w:autoSpaceDE/>
      <w:autoSpaceDN/>
      <w:adjustRightInd/>
      <w:ind w:firstLine="720"/>
      <w:textAlignment w:val="auto"/>
    </w:pPr>
    <w:rPr>
      <w:rFonts w:ascii="Switzerland-Ro" w:hAnsi="Switzerland-Ro"/>
      <w:sz w:val="24"/>
      <w:szCs w:val="24"/>
      <w:lang w:val="en-GB" w:eastAsia="ar-SA"/>
    </w:rPr>
  </w:style>
  <w:style w:type="paragraph" w:customStyle="1" w:styleId="oddl-nadpis">
    <w:name w:val="oddíl-nadpis"/>
    <w:basedOn w:val="Normal"/>
    <w:uiPriority w:val="99"/>
    <w:rsid w:val="00A60D33"/>
    <w:pPr>
      <w:keepNext/>
      <w:widowControl w:val="0"/>
      <w:tabs>
        <w:tab w:val="left" w:pos="567"/>
      </w:tabs>
      <w:suppressAutoHyphens/>
      <w:overflowPunct/>
      <w:autoSpaceDE/>
      <w:autoSpaceDN/>
      <w:adjustRightInd/>
      <w:spacing w:before="240" w:line="240" w:lineRule="atLeast"/>
      <w:textAlignment w:val="auto"/>
    </w:pPr>
    <w:rPr>
      <w:rFonts w:ascii="Arial" w:hAnsi="Arial"/>
      <w:b/>
      <w:sz w:val="24"/>
      <w:lang w:val="cs-CZ" w:eastAsia="ar-SA"/>
    </w:rPr>
  </w:style>
  <w:style w:type="paragraph" w:styleId="Indentcorptext2">
    <w:name w:val="Body Text Indent 2"/>
    <w:basedOn w:val="Normal"/>
    <w:link w:val="Indentcorptext2Caracter"/>
    <w:uiPriority w:val="99"/>
    <w:rsid w:val="00A60D33"/>
    <w:pPr>
      <w:suppressAutoHyphens/>
      <w:overflowPunct/>
      <w:autoSpaceDE/>
      <w:autoSpaceDN/>
      <w:adjustRightInd/>
      <w:snapToGrid w:val="0"/>
      <w:ind w:left="-108" w:hanging="146"/>
      <w:jc w:val="both"/>
      <w:textAlignment w:val="auto"/>
    </w:pPr>
    <w:rPr>
      <w:rFonts w:ascii="Arial" w:eastAsia="Calibri" w:hAnsi="Arial"/>
      <w:sz w:val="24"/>
      <w:lang w:eastAsia="ar-SA"/>
    </w:rPr>
  </w:style>
  <w:style w:type="character" w:customStyle="1" w:styleId="BodyTextIndent2Char">
    <w:name w:val="Body Text Indent 2 Char"/>
    <w:uiPriority w:val="99"/>
    <w:locked/>
    <w:rsid w:val="00A60D33"/>
    <w:rPr>
      <w:rFonts w:eastAsia="Times New Roman"/>
      <w:lang w:val="ro-RO"/>
    </w:rPr>
  </w:style>
  <w:style w:type="paragraph" w:styleId="Indentcorptext3">
    <w:name w:val="Body Text Indent 3"/>
    <w:basedOn w:val="Normal"/>
    <w:link w:val="Indentcorptext3Caracter"/>
    <w:uiPriority w:val="99"/>
    <w:rsid w:val="00A60D33"/>
    <w:pPr>
      <w:suppressAutoHyphens/>
      <w:overflowPunct/>
      <w:autoSpaceDE/>
      <w:autoSpaceDN/>
      <w:adjustRightInd/>
      <w:snapToGrid w:val="0"/>
      <w:ind w:left="-108"/>
      <w:jc w:val="both"/>
      <w:textAlignment w:val="auto"/>
    </w:pPr>
    <w:rPr>
      <w:rFonts w:ascii="Arial" w:eastAsia="Calibri" w:hAnsi="Arial"/>
      <w:b/>
      <w:sz w:val="24"/>
      <w:lang w:eastAsia="ar-SA"/>
    </w:rPr>
  </w:style>
  <w:style w:type="character" w:customStyle="1" w:styleId="Indentcorptext3Caracter">
    <w:name w:val="Indent corp text 3 Caracter"/>
    <w:link w:val="Indentcorptext3"/>
    <w:uiPriority w:val="99"/>
    <w:locked/>
    <w:rsid w:val="00A60D33"/>
    <w:rPr>
      <w:rFonts w:ascii="Arial" w:hAnsi="Arial"/>
      <w:b/>
      <w:sz w:val="24"/>
      <w:lang w:val="ro-RO" w:eastAsia="ar-SA" w:bidi="ar-SA"/>
    </w:rPr>
  </w:style>
  <w:style w:type="paragraph" w:customStyle="1" w:styleId="BodyText31">
    <w:name w:val="Body Text 31"/>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BodyText21">
    <w:name w:val="Body Text 21"/>
    <w:basedOn w:val="Normal"/>
    <w:uiPriority w:val="99"/>
    <w:rsid w:val="00A60D33"/>
    <w:pPr>
      <w:suppressAutoHyphens/>
      <w:overflowPunct/>
      <w:autoSpaceDE/>
      <w:autoSpaceDN/>
      <w:adjustRightInd/>
      <w:spacing w:after="120" w:line="480" w:lineRule="auto"/>
      <w:textAlignment w:val="auto"/>
    </w:pPr>
    <w:rPr>
      <w:sz w:val="24"/>
      <w:szCs w:val="24"/>
      <w:lang w:val="en-GB" w:eastAsia="ar-SA"/>
    </w:rPr>
  </w:style>
  <w:style w:type="paragraph" w:customStyle="1" w:styleId="Szvegtrzs31">
    <w:name w:val="Szövegtörzs 31"/>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Szvegtrzs21">
    <w:name w:val="Szövegtörzs 21"/>
    <w:basedOn w:val="Normal"/>
    <w:uiPriority w:val="99"/>
    <w:rsid w:val="00A60D33"/>
    <w:pPr>
      <w:suppressAutoHyphens/>
      <w:overflowPunct/>
      <w:autoSpaceDE/>
      <w:autoSpaceDN/>
      <w:adjustRightInd/>
      <w:jc w:val="both"/>
      <w:textAlignment w:val="auto"/>
    </w:pPr>
    <w:rPr>
      <w:b/>
      <w:bCs/>
      <w:color w:val="FF0000"/>
      <w:sz w:val="22"/>
      <w:szCs w:val="22"/>
      <w:lang w:val="fr-FR" w:eastAsia="ar-SA"/>
    </w:rPr>
  </w:style>
  <w:style w:type="paragraph" w:customStyle="1" w:styleId="Szvegtrzsbehzssal21">
    <w:name w:val="Szövegtörzs behúzással 21"/>
    <w:basedOn w:val="Normal"/>
    <w:uiPriority w:val="99"/>
    <w:rsid w:val="00A60D33"/>
    <w:pPr>
      <w:suppressAutoHyphens/>
      <w:overflowPunct/>
      <w:autoSpaceDE/>
      <w:autoSpaceDN/>
      <w:adjustRightInd/>
      <w:snapToGrid w:val="0"/>
      <w:ind w:left="360" w:firstLine="531"/>
      <w:jc w:val="both"/>
      <w:textAlignment w:val="auto"/>
    </w:pPr>
    <w:rPr>
      <w:rFonts w:ascii="Arial" w:hAnsi="Arial" w:cs="Arial"/>
      <w:b/>
      <w:bCs/>
      <w:sz w:val="22"/>
      <w:szCs w:val="22"/>
      <w:lang w:eastAsia="ar-SA"/>
    </w:rPr>
  </w:style>
  <w:style w:type="paragraph" w:customStyle="1" w:styleId="Szvegtrzsbehzssal31">
    <w:name w:val="Szövegtörzs behúzással 31"/>
    <w:basedOn w:val="Normal"/>
    <w:uiPriority w:val="99"/>
    <w:rsid w:val="00A60D33"/>
    <w:pPr>
      <w:suppressAutoHyphens/>
      <w:overflowPunct/>
      <w:autoSpaceDN/>
      <w:adjustRightInd/>
      <w:ind w:firstLine="720"/>
      <w:jc w:val="both"/>
      <w:textAlignment w:val="auto"/>
    </w:pPr>
    <w:rPr>
      <w:rFonts w:ascii="Arial" w:hAnsi="Arial" w:cs="Arial"/>
      <w:sz w:val="22"/>
      <w:szCs w:val="22"/>
      <w:lang w:eastAsia="ar-SA"/>
    </w:rPr>
  </w:style>
  <w:style w:type="paragraph" w:customStyle="1" w:styleId="DefaultText2">
    <w:name w:val="Default Text:2"/>
    <w:basedOn w:val="Normal"/>
    <w:uiPriority w:val="99"/>
    <w:rsid w:val="00A60D33"/>
    <w:pPr>
      <w:suppressAutoHyphens/>
      <w:overflowPunct/>
      <w:autoSpaceDE/>
      <w:autoSpaceDN/>
      <w:adjustRightInd/>
      <w:textAlignment w:val="auto"/>
    </w:pPr>
    <w:rPr>
      <w:sz w:val="24"/>
      <w:lang w:val="en-US" w:eastAsia="ar-SA"/>
    </w:rPr>
  </w:style>
  <w:style w:type="paragraph" w:styleId="Corptext3">
    <w:name w:val="Body Text 3"/>
    <w:basedOn w:val="Normal"/>
    <w:link w:val="Corptext3Caracter"/>
    <w:uiPriority w:val="99"/>
    <w:rsid w:val="00A60D33"/>
    <w:pPr>
      <w:suppressAutoHyphens/>
      <w:overflowPunct/>
      <w:autoSpaceDE/>
      <w:autoSpaceDN/>
      <w:adjustRightInd/>
      <w:spacing w:after="120"/>
      <w:textAlignment w:val="auto"/>
    </w:pPr>
    <w:rPr>
      <w:sz w:val="16"/>
      <w:lang w:val="en-GB" w:eastAsia="ar-SA"/>
    </w:rPr>
  </w:style>
  <w:style w:type="character" w:customStyle="1" w:styleId="BodyText3Char">
    <w:name w:val="Body Text 3 Char"/>
    <w:uiPriority w:val="99"/>
    <w:locked/>
    <w:rsid w:val="00A60D33"/>
    <w:rPr>
      <w:rFonts w:eastAsia="Times New Roman"/>
      <w:sz w:val="16"/>
      <w:lang w:val="ro-RO"/>
    </w:rPr>
  </w:style>
  <w:style w:type="paragraph" w:styleId="Textnotdesubsol">
    <w:name w:val="footnote text"/>
    <w:basedOn w:val="Normal"/>
    <w:link w:val="TextnotdesubsolCaracter"/>
    <w:uiPriority w:val="99"/>
    <w:rsid w:val="00A60D33"/>
    <w:pPr>
      <w:suppressLineNumbers/>
      <w:suppressAutoHyphens/>
      <w:overflowPunct/>
      <w:autoSpaceDE/>
      <w:autoSpaceDN/>
      <w:adjustRightInd/>
      <w:ind w:left="283" w:hanging="283"/>
      <w:textAlignment w:val="auto"/>
    </w:pPr>
    <w:rPr>
      <w:lang w:val="en-GB" w:eastAsia="ar-SA"/>
    </w:rPr>
  </w:style>
  <w:style w:type="character" w:customStyle="1" w:styleId="FootnoteTextChar">
    <w:name w:val="Footnote Text Char"/>
    <w:uiPriority w:val="99"/>
    <w:rsid w:val="00524E24"/>
    <w:rPr>
      <w:sz w:val="20"/>
    </w:rPr>
  </w:style>
  <w:style w:type="character" w:customStyle="1" w:styleId="TextnotdesubsolCaracter">
    <w:name w:val="Text notă de subsol Caracter"/>
    <w:link w:val="Textnotdesubsol"/>
    <w:uiPriority w:val="99"/>
    <w:locked/>
    <w:rsid w:val="00A60D33"/>
    <w:rPr>
      <w:rFonts w:eastAsia="Times New Roman"/>
      <w:lang w:val="en-GB" w:eastAsia="ar-SA" w:bidi="ar-SA"/>
    </w:rPr>
  </w:style>
  <w:style w:type="paragraph" w:customStyle="1" w:styleId="Annexetitle">
    <w:name w:val="Annexe_title"/>
    <w:basedOn w:val="Titlu1"/>
    <w:next w:val="Normal"/>
    <w:uiPriority w:val="99"/>
    <w:rsid w:val="00A60D33"/>
    <w:pPr>
      <w:keepNext w:val="0"/>
      <w:tabs>
        <w:tab w:val="clear" w:pos="720"/>
      </w:tabs>
      <w:ind w:left="0" w:firstLine="0"/>
      <w:jc w:val="center"/>
    </w:pPr>
    <w:rPr>
      <w:rFonts w:ascii="Arial" w:hAnsi="Arial" w:cs="Arial"/>
      <w:bCs/>
      <w:caps/>
      <w:sz w:val="24"/>
      <w:szCs w:val="24"/>
      <w:lang w:val="fr-FR"/>
    </w:rPr>
  </w:style>
  <w:style w:type="paragraph" w:customStyle="1" w:styleId="Caption2">
    <w:name w:val="Caption2"/>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BodyTextIndent21">
    <w:name w:val="Body Text Indent 21"/>
    <w:basedOn w:val="Normal"/>
    <w:uiPriority w:val="99"/>
    <w:rsid w:val="00A60D33"/>
    <w:pPr>
      <w:suppressAutoHyphens/>
      <w:overflowPunct/>
      <w:autoSpaceDE/>
      <w:autoSpaceDN/>
      <w:adjustRightInd/>
      <w:snapToGrid w:val="0"/>
      <w:ind w:left="-108" w:hanging="146"/>
      <w:jc w:val="both"/>
      <w:textAlignment w:val="auto"/>
    </w:pPr>
    <w:rPr>
      <w:rFonts w:ascii="Arial" w:hAnsi="Arial"/>
      <w:sz w:val="24"/>
      <w:szCs w:val="24"/>
      <w:lang w:eastAsia="ar-SA"/>
    </w:rPr>
  </w:style>
  <w:style w:type="paragraph" w:customStyle="1" w:styleId="BodyTextIndent32">
    <w:name w:val="Body Text Indent 32"/>
    <w:basedOn w:val="Normal"/>
    <w:uiPriority w:val="99"/>
    <w:rsid w:val="00A60D33"/>
    <w:pPr>
      <w:suppressAutoHyphens/>
      <w:overflowPunct/>
      <w:autoSpaceDE/>
      <w:autoSpaceDN/>
      <w:adjustRightInd/>
      <w:snapToGrid w:val="0"/>
      <w:ind w:left="-108"/>
      <w:jc w:val="both"/>
      <w:textAlignment w:val="auto"/>
    </w:pPr>
    <w:rPr>
      <w:rFonts w:ascii="Arial" w:hAnsi="Arial"/>
      <w:b/>
      <w:bCs/>
      <w:sz w:val="24"/>
      <w:szCs w:val="24"/>
      <w:lang w:eastAsia="ar-SA"/>
    </w:rPr>
  </w:style>
  <w:style w:type="paragraph" w:styleId="Corptext2">
    <w:name w:val="Body Text 2"/>
    <w:basedOn w:val="Normal"/>
    <w:link w:val="Corptext2Caracter"/>
    <w:uiPriority w:val="99"/>
    <w:rsid w:val="00A60D33"/>
    <w:pPr>
      <w:suppressAutoHyphens/>
      <w:overflowPunct/>
      <w:autoSpaceDE/>
      <w:autoSpaceDN/>
      <w:adjustRightInd/>
      <w:jc w:val="both"/>
      <w:textAlignment w:val="auto"/>
    </w:pPr>
    <w:rPr>
      <w:b/>
      <w:color w:val="FF0000"/>
      <w:sz w:val="22"/>
      <w:lang w:val="fr-FR" w:eastAsia="ar-SA"/>
    </w:rPr>
  </w:style>
  <w:style w:type="character" w:customStyle="1" w:styleId="Corptext2Caracter">
    <w:name w:val="Corp text 2 Caracter"/>
    <w:link w:val="Corptext2"/>
    <w:uiPriority w:val="99"/>
    <w:locked/>
    <w:rsid w:val="00A60D33"/>
    <w:rPr>
      <w:rFonts w:eastAsia="Times New Roman"/>
      <w:b/>
      <w:color w:val="FF0000"/>
      <w:sz w:val="22"/>
      <w:lang w:val="fr-FR" w:eastAsia="ar-SA" w:bidi="ar-SA"/>
    </w:rPr>
  </w:style>
  <w:style w:type="paragraph" w:customStyle="1" w:styleId="BodyText32">
    <w:name w:val="Body Text 32"/>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WW-Default">
    <w:name w:val="WW-Default"/>
    <w:uiPriority w:val="99"/>
    <w:rsid w:val="00A60D33"/>
    <w:pPr>
      <w:suppressAutoHyphens/>
      <w:autoSpaceDE w:val="0"/>
    </w:pPr>
    <w:rPr>
      <w:rFonts w:ascii="Arial" w:eastAsia="Times New Roman" w:hAnsi="Arial" w:cs="Arial"/>
      <w:color w:val="000000"/>
      <w:sz w:val="24"/>
      <w:szCs w:val="24"/>
      <w:lang w:val="ro-RO" w:eastAsia="ar-SA"/>
    </w:rPr>
  </w:style>
  <w:style w:type="paragraph" w:customStyle="1" w:styleId="man">
    <w:name w:val="man"/>
    <w:next w:val="Normal"/>
    <w:uiPriority w:val="99"/>
    <w:rsid w:val="00A60D33"/>
    <w:pPr>
      <w:widowControl w:val="0"/>
      <w:suppressAutoHyphens/>
      <w:autoSpaceDE w:val="0"/>
    </w:pPr>
    <w:rPr>
      <w:rFonts w:ascii="Arial" w:eastAsia="Times New Roman" w:hAnsi="Arial" w:cs="Arial"/>
      <w:sz w:val="22"/>
      <w:szCs w:val="22"/>
      <w:lang w:eastAsia="ar-SA"/>
    </w:rPr>
  </w:style>
  <w:style w:type="paragraph" w:styleId="Listparagraf">
    <w:name w:val="List Paragraph"/>
    <w:aliases w:val="body 2,List Paragraph1,List Paragraph11,Forth level,List Paragraph"/>
    <w:basedOn w:val="Normal"/>
    <w:link w:val="ListparagrafCaracter"/>
    <w:qFormat/>
    <w:rsid w:val="00A60D33"/>
    <w:pPr>
      <w:suppressAutoHyphens/>
      <w:overflowPunct/>
      <w:autoSpaceDE/>
      <w:autoSpaceDN/>
      <w:adjustRightInd/>
      <w:ind w:left="708"/>
      <w:textAlignment w:val="auto"/>
    </w:pPr>
    <w:rPr>
      <w:sz w:val="24"/>
      <w:lang w:val="en-GB" w:eastAsia="ar-SA"/>
    </w:rPr>
  </w:style>
  <w:style w:type="character" w:customStyle="1" w:styleId="Par1Char">
    <w:name w:val="Par_1 Char"/>
    <w:uiPriority w:val="99"/>
    <w:rsid w:val="00A60D33"/>
    <w:rPr>
      <w:color w:val="000000"/>
      <w:sz w:val="18"/>
      <w:lang w:val="en-US" w:eastAsia="ar-SA" w:bidi="ar-SA"/>
    </w:rPr>
  </w:style>
  <w:style w:type="paragraph" w:customStyle="1" w:styleId="Style1">
    <w:name w:val="Style1"/>
    <w:basedOn w:val="Normal"/>
    <w:next w:val="Titlu"/>
    <w:uiPriority w:val="99"/>
    <w:rsid w:val="00A60D33"/>
    <w:pPr>
      <w:keepNext/>
      <w:tabs>
        <w:tab w:val="left" w:pos="992"/>
      </w:tabs>
      <w:suppressAutoHyphens/>
      <w:overflowPunct/>
      <w:autoSpaceDE/>
      <w:autoSpaceDN/>
      <w:adjustRightInd/>
      <w:spacing w:before="240" w:after="240"/>
      <w:ind w:left="992" w:hanging="992"/>
      <w:textAlignment w:val="auto"/>
    </w:pPr>
    <w:rPr>
      <w:rFonts w:ascii="Arial" w:hAnsi="Arial" w:cs="Arial"/>
      <w:b/>
      <w:bCs/>
      <w:sz w:val="22"/>
      <w:szCs w:val="22"/>
      <w:lang w:val="en-GB" w:eastAsia="ar-SA"/>
    </w:rPr>
  </w:style>
  <w:style w:type="paragraph" w:styleId="Titlu">
    <w:name w:val="Title"/>
    <w:basedOn w:val="Normal"/>
    <w:next w:val="Normal"/>
    <w:link w:val="TitluCaracter"/>
    <w:uiPriority w:val="99"/>
    <w:qFormat/>
    <w:rsid w:val="00A60D33"/>
    <w:pPr>
      <w:suppressAutoHyphens/>
      <w:overflowPunct/>
      <w:autoSpaceDE/>
      <w:autoSpaceDN/>
      <w:adjustRightInd/>
      <w:spacing w:before="240" w:after="60"/>
      <w:jc w:val="center"/>
      <w:textAlignment w:val="auto"/>
      <w:outlineLvl w:val="0"/>
    </w:pPr>
    <w:rPr>
      <w:rFonts w:ascii="Cambria" w:eastAsia="Calibri" w:hAnsi="Cambria"/>
      <w:b/>
      <w:kern w:val="28"/>
      <w:sz w:val="32"/>
      <w:lang w:val="en-GB" w:eastAsia="ar-SA"/>
    </w:rPr>
  </w:style>
  <w:style w:type="character" w:customStyle="1" w:styleId="TitluCaracter">
    <w:name w:val="Titlu Caracter"/>
    <w:link w:val="Titlu"/>
    <w:uiPriority w:val="99"/>
    <w:locked/>
    <w:rsid w:val="00A60D33"/>
    <w:rPr>
      <w:rFonts w:ascii="Cambria" w:hAnsi="Cambria"/>
      <w:b/>
      <w:kern w:val="28"/>
      <w:sz w:val="32"/>
      <w:lang w:val="en-GB" w:eastAsia="ar-SA" w:bidi="ar-SA"/>
    </w:rPr>
  </w:style>
  <w:style w:type="character" w:customStyle="1" w:styleId="rvts8">
    <w:name w:val="rvts8"/>
    <w:uiPriority w:val="99"/>
    <w:rsid w:val="00A60D33"/>
  </w:style>
  <w:style w:type="character" w:customStyle="1" w:styleId="DefaultParagraphFont3">
    <w:name w:val="Default Paragraph Font3"/>
    <w:uiPriority w:val="99"/>
    <w:rsid w:val="00A60D33"/>
  </w:style>
  <w:style w:type="character" w:customStyle="1" w:styleId="WW8Num19z3">
    <w:name w:val="WW8Num19z3"/>
    <w:uiPriority w:val="99"/>
    <w:rsid w:val="00A60D33"/>
    <w:rPr>
      <w:rFonts w:ascii="Symbol" w:hAnsi="Symbol"/>
    </w:rPr>
  </w:style>
  <w:style w:type="character" w:customStyle="1" w:styleId="Fontdeparagrafimplicit1">
    <w:name w:val="Font de paragraf implicit1"/>
    <w:uiPriority w:val="99"/>
    <w:rsid w:val="00A60D33"/>
  </w:style>
  <w:style w:type="character" w:customStyle="1" w:styleId="WW-Absatz-Standardschriftart111111111111111111111111">
    <w:name w:val="WW-Absatz-Standardschriftart111111111111111111111111"/>
    <w:uiPriority w:val="99"/>
    <w:rsid w:val="00A60D33"/>
  </w:style>
  <w:style w:type="character" w:customStyle="1" w:styleId="WW-Absatz-Standardschriftart1111111111111111111111111">
    <w:name w:val="WW-Absatz-Standardschriftart1111111111111111111111111"/>
    <w:uiPriority w:val="99"/>
    <w:rsid w:val="00A60D33"/>
  </w:style>
  <w:style w:type="character" w:customStyle="1" w:styleId="WW-Absatz-Standardschriftart11111111111111111111111111">
    <w:name w:val="WW-Absatz-Standardschriftart11111111111111111111111111"/>
    <w:uiPriority w:val="99"/>
    <w:rsid w:val="00A60D33"/>
  </w:style>
  <w:style w:type="character" w:customStyle="1" w:styleId="WW-Absatz-Standardschriftart111111111111111111111111111">
    <w:name w:val="WW-Absatz-Standardschriftart111111111111111111111111111"/>
    <w:uiPriority w:val="99"/>
    <w:rsid w:val="00A60D33"/>
  </w:style>
  <w:style w:type="character" w:customStyle="1" w:styleId="WW-Absatz-Standardschriftart1111111111111111111111111111">
    <w:name w:val="WW-Absatz-Standardschriftart1111111111111111111111111111"/>
    <w:uiPriority w:val="99"/>
    <w:rsid w:val="00A60D33"/>
  </w:style>
  <w:style w:type="character" w:customStyle="1" w:styleId="Fontdeparagrafimplicit11">
    <w:name w:val="Font de paragraf implicit11"/>
    <w:uiPriority w:val="99"/>
    <w:rsid w:val="00A60D33"/>
  </w:style>
  <w:style w:type="character" w:customStyle="1" w:styleId="WW-Absatz-Standardschriftart11111111111111111111111111111">
    <w:name w:val="WW-Absatz-Standardschriftart11111111111111111111111111111"/>
    <w:uiPriority w:val="99"/>
    <w:rsid w:val="00A60D33"/>
  </w:style>
  <w:style w:type="character" w:customStyle="1" w:styleId="WW8Num12z3">
    <w:name w:val="WW8Num12z3"/>
    <w:uiPriority w:val="99"/>
    <w:rsid w:val="00A60D33"/>
    <w:rPr>
      <w:rFonts w:ascii="Symbol" w:hAnsi="Symbol"/>
    </w:rPr>
  </w:style>
  <w:style w:type="character" w:customStyle="1" w:styleId="WW-Absatz-Standardschriftart111111111111111111111111111111">
    <w:name w:val="WW-Absatz-Standardschriftart111111111111111111111111111111"/>
    <w:uiPriority w:val="99"/>
    <w:rsid w:val="00A60D33"/>
  </w:style>
  <w:style w:type="character" w:customStyle="1" w:styleId="WW-Absatz-Standardschriftart1111111111111111111111111111111">
    <w:name w:val="WW-Absatz-Standardschriftart1111111111111111111111111111111"/>
    <w:uiPriority w:val="99"/>
    <w:rsid w:val="00A60D33"/>
  </w:style>
  <w:style w:type="character" w:customStyle="1" w:styleId="WW-Absatz-Standardschriftart11111111111111111111111111111111">
    <w:name w:val="WW-Absatz-Standardschriftart11111111111111111111111111111111"/>
    <w:uiPriority w:val="99"/>
    <w:rsid w:val="00A60D33"/>
  </w:style>
  <w:style w:type="character" w:customStyle="1" w:styleId="WW-Absatz-Standardschriftart111111111111111111111111111111111">
    <w:name w:val="WW-Absatz-Standardschriftart111111111111111111111111111111111"/>
    <w:uiPriority w:val="99"/>
    <w:rsid w:val="00A60D33"/>
  </w:style>
  <w:style w:type="character" w:customStyle="1" w:styleId="WW-Absatz-Standardschriftart1111111111111111111111111111111111">
    <w:name w:val="WW-Absatz-Standardschriftart1111111111111111111111111111111111"/>
    <w:uiPriority w:val="99"/>
    <w:rsid w:val="00A60D33"/>
  </w:style>
  <w:style w:type="character" w:customStyle="1" w:styleId="WW-Absatz-Standardschriftart11111111111111111111111111111111111">
    <w:name w:val="WW-Absatz-Standardschriftart11111111111111111111111111111111111"/>
    <w:uiPriority w:val="99"/>
    <w:rsid w:val="00A60D33"/>
  </w:style>
  <w:style w:type="character" w:customStyle="1" w:styleId="WW-Absatz-Standardschriftart111111111111111111111111111111111111">
    <w:name w:val="WW-Absatz-Standardschriftart111111111111111111111111111111111111"/>
    <w:uiPriority w:val="99"/>
    <w:rsid w:val="00A60D33"/>
  </w:style>
  <w:style w:type="character" w:customStyle="1" w:styleId="WW-Absatz-Standardschriftart1111111111111111111111111111111111111">
    <w:name w:val="WW-Absatz-Standardschriftart1111111111111111111111111111111111111"/>
    <w:uiPriority w:val="99"/>
    <w:rsid w:val="00A60D33"/>
  </w:style>
  <w:style w:type="character" w:customStyle="1" w:styleId="WW-Absatz-Standardschriftart11111111111111111111111111111111111111">
    <w:name w:val="WW-Absatz-Standardschriftart11111111111111111111111111111111111111"/>
    <w:uiPriority w:val="99"/>
    <w:rsid w:val="00A60D33"/>
  </w:style>
  <w:style w:type="character" w:customStyle="1" w:styleId="WW-Absatz-Standardschriftart111111111111111111111111111111111111111">
    <w:name w:val="WW-Absatz-Standardschriftart111111111111111111111111111111111111111"/>
    <w:uiPriority w:val="99"/>
    <w:rsid w:val="00A60D33"/>
  </w:style>
  <w:style w:type="character" w:customStyle="1" w:styleId="noticeheading3">
    <w:name w:val="noticeheading3"/>
    <w:uiPriority w:val="99"/>
    <w:rsid w:val="00A60D33"/>
  </w:style>
  <w:style w:type="character" w:customStyle="1" w:styleId="FootnoteReference1">
    <w:name w:val="Footnote Reference1"/>
    <w:uiPriority w:val="99"/>
    <w:rsid w:val="00A60D33"/>
    <w:rPr>
      <w:vertAlign w:val="superscript"/>
    </w:rPr>
  </w:style>
  <w:style w:type="character" w:customStyle="1" w:styleId="EndnoteReference1">
    <w:name w:val="Endnote Reference1"/>
    <w:uiPriority w:val="99"/>
    <w:rsid w:val="00A60D33"/>
    <w:rPr>
      <w:vertAlign w:val="superscript"/>
    </w:rPr>
  </w:style>
  <w:style w:type="paragraph" w:styleId="NormalWeb">
    <w:name w:val="Normal (Web)"/>
    <w:basedOn w:val="Normal"/>
    <w:uiPriority w:val="99"/>
    <w:rsid w:val="00A60D33"/>
    <w:pPr>
      <w:suppressAutoHyphens/>
      <w:overflowPunct/>
      <w:autoSpaceDE/>
      <w:autoSpaceDN/>
      <w:adjustRightInd/>
      <w:spacing w:before="280" w:after="280"/>
      <w:textAlignment w:val="auto"/>
    </w:pPr>
    <w:rPr>
      <w:rFonts w:cs="Arial"/>
      <w:sz w:val="24"/>
      <w:szCs w:val="24"/>
      <w:lang w:val="en-GB" w:eastAsia="ar-SA"/>
    </w:rPr>
  </w:style>
  <w:style w:type="paragraph" w:styleId="PreformatatHTML">
    <w:name w:val="HTML Preformatted"/>
    <w:aliases w:val="Char Char,HTML Preformatted Char Char"/>
    <w:basedOn w:val="Normal"/>
    <w:link w:val="PreformatatHTMLCaracter"/>
    <w:uiPriority w:val="99"/>
    <w:rsid w:val="00A6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eastAsia="Calibri" w:hAnsi="Courier New"/>
      <w:lang w:val="en-GB" w:eastAsia="ar-SA"/>
    </w:rPr>
  </w:style>
  <w:style w:type="character" w:customStyle="1" w:styleId="HTMLPreformattedChar">
    <w:name w:val="HTML Preformatted Char"/>
    <w:aliases w:val="Char Char Char,HTML Preformatted Char Char Char"/>
    <w:uiPriority w:val="99"/>
    <w:semiHidden/>
    <w:rsid w:val="00B77F5C"/>
    <w:rPr>
      <w:rFonts w:ascii="Courier New" w:eastAsia="Times New Roman" w:hAnsi="Courier New" w:cs="Courier New"/>
      <w:sz w:val="20"/>
      <w:szCs w:val="20"/>
      <w:lang w:eastAsia="en-US"/>
    </w:rPr>
  </w:style>
  <w:style w:type="character" w:customStyle="1" w:styleId="PreformatatHTMLCaracter">
    <w:name w:val="Preformatat HTML Caracter"/>
    <w:aliases w:val="Char Char Caracter1,HTML Preformatted Char Char Caracter"/>
    <w:link w:val="PreformatatHTML"/>
    <w:uiPriority w:val="99"/>
    <w:locked/>
    <w:rsid w:val="00A60D33"/>
    <w:rPr>
      <w:rFonts w:ascii="Courier New" w:hAnsi="Courier New"/>
      <w:lang w:val="en-GB" w:eastAsia="ar-SA" w:bidi="ar-SA"/>
    </w:rPr>
  </w:style>
  <w:style w:type="paragraph" w:customStyle="1" w:styleId="NormalWeb2">
    <w:name w:val="Normal (Web)2"/>
    <w:basedOn w:val="Normal"/>
    <w:uiPriority w:val="99"/>
    <w:rsid w:val="00A60D33"/>
    <w:pPr>
      <w:suppressAutoHyphens/>
      <w:overflowPunct/>
      <w:autoSpaceDE/>
      <w:autoSpaceDN/>
      <w:adjustRightInd/>
      <w:spacing w:before="105" w:after="105"/>
      <w:ind w:left="105" w:right="105"/>
      <w:textAlignment w:val="auto"/>
    </w:pPr>
    <w:rPr>
      <w:sz w:val="24"/>
      <w:szCs w:val="24"/>
      <w:lang w:val="en-GB" w:eastAsia="ar-SA"/>
    </w:rPr>
  </w:style>
  <w:style w:type="paragraph" w:customStyle="1" w:styleId="Primindentpentrucorptext21">
    <w:name w:val="Prim indent pentru corp text 21"/>
    <w:basedOn w:val="Indentcorptext"/>
    <w:uiPriority w:val="99"/>
    <w:rsid w:val="00A60D33"/>
    <w:pPr>
      <w:ind w:left="360" w:firstLine="210"/>
    </w:pPr>
  </w:style>
  <w:style w:type="paragraph" w:customStyle="1" w:styleId="Lista21">
    <w:name w:val="Lista 21"/>
    <w:basedOn w:val="Normal"/>
    <w:uiPriority w:val="99"/>
    <w:rsid w:val="00A60D33"/>
    <w:pPr>
      <w:suppressAutoHyphens/>
      <w:overflowPunct/>
      <w:autoSpaceDE/>
      <w:autoSpaceDN/>
      <w:adjustRightInd/>
      <w:ind w:left="720" w:hanging="360"/>
      <w:textAlignment w:val="auto"/>
    </w:pPr>
    <w:rPr>
      <w:sz w:val="24"/>
      <w:szCs w:val="24"/>
      <w:lang w:val="en-GB" w:eastAsia="ar-SA"/>
    </w:rPr>
  </w:style>
  <w:style w:type="paragraph" w:customStyle="1" w:styleId="Lista31">
    <w:name w:val="Lista 31"/>
    <w:basedOn w:val="Normal"/>
    <w:uiPriority w:val="99"/>
    <w:rsid w:val="00A60D33"/>
    <w:pPr>
      <w:suppressAutoHyphens/>
      <w:overflowPunct/>
      <w:autoSpaceDE/>
      <w:autoSpaceDN/>
      <w:adjustRightInd/>
      <w:ind w:left="1080" w:hanging="360"/>
      <w:textAlignment w:val="auto"/>
    </w:pPr>
    <w:rPr>
      <w:sz w:val="24"/>
      <w:szCs w:val="24"/>
      <w:lang w:val="en-GB" w:eastAsia="ar-SA"/>
    </w:rPr>
  </w:style>
  <w:style w:type="character" w:styleId="Accentuat">
    <w:name w:val="Emphasis"/>
    <w:uiPriority w:val="99"/>
    <w:qFormat/>
    <w:rsid w:val="00A60D33"/>
    <w:rPr>
      <w:rFonts w:cs="Times New Roman"/>
      <w:i/>
    </w:rPr>
  </w:style>
  <w:style w:type="paragraph" w:customStyle="1" w:styleId="CM18">
    <w:name w:val="CM18"/>
    <w:basedOn w:val="Normal"/>
    <w:next w:val="Normal"/>
    <w:uiPriority w:val="99"/>
    <w:rsid w:val="00A60D33"/>
    <w:pPr>
      <w:widowControl w:val="0"/>
      <w:overflowPunct/>
      <w:textAlignment w:val="auto"/>
    </w:pPr>
    <w:rPr>
      <w:sz w:val="24"/>
      <w:szCs w:val="24"/>
      <w:lang w:eastAsia="ro-RO"/>
    </w:rPr>
  </w:style>
  <w:style w:type="paragraph" w:customStyle="1" w:styleId="Default">
    <w:name w:val="Default"/>
    <w:uiPriority w:val="99"/>
    <w:rsid w:val="00A60D33"/>
    <w:pPr>
      <w:widowControl w:val="0"/>
      <w:autoSpaceDE w:val="0"/>
      <w:autoSpaceDN w:val="0"/>
      <w:adjustRightInd w:val="0"/>
    </w:pPr>
    <w:rPr>
      <w:rFonts w:eastAsia="Times New Roman"/>
      <w:color w:val="000000"/>
      <w:sz w:val="24"/>
      <w:szCs w:val="24"/>
      <w:lang w:val="ro-RO" w:eastAsia="ro-RO"/>
    </w:rPr>
  </w:style>
  <w:style w:type="paragraph" w:customStyle="1" w:styleId="Char">
    <w:name w:val="Char"/>
    <w:basedOn w:val="Normal"/>
    <w:uiPriority w:val="99"/>
    <w:rsid w:val="00A60D33"/>
    <w:pPr>
      <w:widowControl w:val="0"/>
      <w:overflowPunct/>
      <w:textAlignment w:val="auto"/>
    </w:pPr>
    <w:rPr>
      <w:lang w:val="pl-PL" w:eastAsia="pl-PL"/>
    </w:rPr>
  </w:style>
  <w:style w:type="character" w:customStyle="1" w:styleId="SubtitleChar">
    <w:name w:val="Subtitle Char"/>
    <w:uiPriority w:val="99"/>
    <w:rsid w:val="00A60D33"/>
    <w:rPr>
      <w:rFonts w:ascii="Cambria" w:hAnsi="Cambria"/>
      <w:sz w:val="24"/>
      <w:lang w:val="en-GB"/>
    </w:rPr>
  </w:style>
  <w:style w:type="paragraph" w:styleId="Subtitlu">
    <w:name w:val="Subtitle"/>
    <w:basedOn w:val="Normal"/>
    <w:next w:val="Corptext"/>
    <w:link w:val="SubtitluCaracter"/>
    <w:uiPriority w:val="99"/>
    <w:qFormat/>
    <w:rsid w:val="00A60D33"/>
    <w:pPr>
      <w:suppressAutoHyphens/>
      <w:overflowPunct/>
      <w:autoSpaceDE/>
      <w:autoSpaceDN/>
      <w:adjustRightInd/>
      <w:spacing w:after="60"/>
      <w:jc w:val="center"/>
      <w:textAlignment w:val="auto"/>
    </w:pPr>
    <w:rPr>
      <w:rFonts w:ascii="Cambria" w:eastAsia="Calibri" w:hAnsi="Cambria"/>
      <w:sz w:val="24"/>
      <w:lang w:eastAsia="ar-SA"/>
    </w:rPr>
  </w:style>
  <w:style w:type="character" w:customStyle="1" w:styleId="SubtitluCaracter">
    <w:name w:val="Subtitlu Caracter"/>
    <w:link w:val="Subtitlu"/>
    <w:uiPriority w:val="99"/>
    <w:locked/>
    <w:rsid w:val="00A60D33"/>
    <w:rPr>
      <w:rFonts w:ascii="Cambria" w:hAnsi="Cambria"/>
      <w:sz w:val="24"/>
      <w:lang w:val="ro-RO" w:eastAsia="ar-SA" w:bidi="ar-SA"/>
    </w:rPr>
  </w:style>
  <w:style w:type="paragraph" w:styleId="Frspaiere">
    <w:name w:val="No Spacing"/>
    <w:link w:val="FrspaiereCaracter"/>
    <w:uiPriority w:val="1"/>
    <w:qFormat/>
    <w:rsid w:val="00A60D33"/>
    <w:pPr>
      <w:suppressAutoHyphens/>
    </w:pPr>
    <w:rPr>
      <w:rFonts w:ascii="Calibri" w:hAnsi="Calibri"/>
      <w:sz w:val="22"/>
      <w:szCs w:val="22"/>
      <w:lang w:eastAsia="ar-SA"/>
    </w:rPr>
  </w:style>
  <w:style w:type="character" w:customStyle="1" w:styleId="HeaderChar1">
    <w:name w:val="Header Char1"/>
    <w:uiPriority w:val="99"/>
    <w:rsid w:val="00A60D33"/>
    <w:rPr>
      <w:rFonts w:ascii="Times New Roman" w:hAnsi="Times New Roman"/>
      <w:sz w:val="24"/>
      <w:lang w:val="en-GB" w:eastAsia="ar-SA" w:bidi="ar-SA"/>
    </w:rPr>
  </w:style>
  <w:style w:type="character" w:customStyle="1" w:styleId="FooterChar1">
    <w:name w:val="Footer Char1"/>
    <w:uiPriority w:val="99"/>
    <w:rsid w:val="00A60D33"/>
    <w:rPr>
      <w:rFonts w:ascii="Times New Roman" w:hAnsi="Times New Roman"/>
      <w:sz w:val="24"/>
      <w:lang w:val="en-GB" w:eastAsia="ar-SA" w:bidi="ar-SA"/>
    </w:rPr>
  </w:style>
  <w:style w:type="character" w:customStyle="1" w:styleId="BalloonTextChar1">
    <w:name w:val="Balloon Text Char1"/>
    <w:uiPriority w:val="99"/>
    <w:rsid w:val="00A60D33"/>
    <w:rPr>
      <w:rFonts w:ascii="Tahoma" w:hAnsi="Tahoma"/>
      <w:sz w:val="16"/>
      <w:lang w:val="en-GB" w:eastAsia="ar-SA" w:bidi="ar-SA"/>
    </w:rPr>
  </w:style>
  <w:style w:type="character" w:customStyle="1" w:styleId="WW8Num30z1">
    <w:name w:val="WW8Num30z1"/>
    <w:uiPriority w:val="99"/>
    <w:rsid w:val="00A60D33"/>
    <w:rPr>
      <w:rFonts w:ascii="Courier New" w:hAnsi="Courier New"/>
    </w:rPr>
  </w:style>
  <w:style w:type="character" w:customStyle="1" w:styleId="WW8Num30z2">
    <w:name w:val="WW8Num30z2"/>
    <w:uiPriority w:val="99"/>
    <w:rsid w:val="00A60D33"/>
    <w:rPr>
      <w:rFonts w:ascii="Wingdings" w:hAnsi="Wingdings"/>
    </w:rPr>
  </w:style>
  <w:style w:type="character" w:customStyle="1" w:styleId="WW8Num31z1">
    <w:name w:val="WW8Num31z1"/>
    <w:uiPriority w:val="99"/>
    <w:rsid w:val="00A60D33"/>
    <w:rPr>
      <w:rFonts w:ascii="Courier New" w:hAnsi="Courier New"/>
    </w:rPr>
  </w:style>
  <w:style w:type="character" w:customStyle="1" w:styleId="WW8Num31z2">
    <w:name w:val="WW8Num31z2"/>
    <w:uiPriority w:val="99"/>
    <w:rsid w:val="00A60D33"/>
    <w:rPr>
      <w:rFonts w:ascii="Wingdings" w:hAnsi="Wingdings"/>
    </w:rPr>
  </w:style>
  <w:style w:type="character" w:customStyle="1" w:styleId="WW8Num31z3">
    <w:name w:val="WW8Num31z3"/>
    <w:uiPriority w:val="99"/>
    <w:rsid w:val="00A60D33"/>
    <w:rPr>
      <w:rFonts w:ascii="Symbol" w:hAnsi="Symbol"/>
    </w:rPr>
  </w:style>
  <w:style w:type="character" w:customStyle="1" w:styleId="WW8Num29z2">
    <w:name w:val="WW8Num29z2"/>
    <w:uiPriority w:val="99"/>
    <w:rsid w:val="00A60D33"/>
    <w:rPr>
      <w:rFonts w:ascii="Wingdings" w:hAnsi="Wingdings"/>
    </w:rPr>
  </w:style>
  <w:style w:type="character" w:customStyle="1" w:styleId="WW8Num30z3">
    <w:name w:val="WW8Num30z3"/>
    <w:uiPriority w:val="99"/>
    <w:rsid w:val="00A60D33"/>
    <w:rPr>
      <w:rFonts w:ascii="Symbol" w:hAnsi="Symbol"/>
    </w:rPr>
  </w:style>
  <w:style w:type="character" w:customStyle="1" w:styleId="WW8Num28z2">
    <w:name w:val="WW8Num28z2"/>
    <w:uiPriority w:val="99"/>
    <w:rsid w:val="00A60D33"/>
    <w:rPr>
      <w:rFonts w:ascii="Symbol" w:hAnsi="Symbol"/>
    </w:rPr>
  </w:style>
  <w:style w:type="character" w:customStyle="1" w:styleId="WW8Num32z1">
    <w:name w:val="WW8Num32z1"/>
    <w:uiPriority w:val="99"/>
    <w:rsid w:val="00A60D33"/>
    <w:rPr>
      <w:rFonts w:ascii="Courier New" w:hAnsi="Courier New"/>
    </w:rPr>
  </w:style>
  <w:style w:type="character" w:customStyle="1" w:styleId="WW8Num32z2">
    <w:name w:val="WW8Num32z2"/>
    <w:uiPriority w:val="99"/>
    <w:rsid w:val="00A60D33"/>
    <w:rPr>
      <w:rFonts w:ascii="Wingdings" w:hAnsi="Wingdings"/>
    </w:rPr>
  </w:style>
  <w:style w:type="character" w:customStyle="1" w:styleId="WW8Num33z1">
    <w:name w:val="WW8Num33z1"/>
    <w:uiPriority w:val="99"/>
    <w:rsid w:val="00A60D33"/>
    <w:rPr>
      <w:rFonts w:ascii="Courier New" w:hAnsi="Courier New"/>
    </w:rPr>
  </w:style>
  <w:style w:type="character" w:customStyle="1" w:styleId="WW8Num33z3">
    <w:name w:val="WW8Num33z3"/>
    <w:uiPriority w:val="99"/>
    <w:rsid w:val="00A60D33"/>
    <w:rPr>
      <w:rFonts w:ascii="Symbol" w:hAnsi="Symbol"/>
    </w:rPr>
  </w:style>
  <w:style w:type="character" w:customStyle="1" w:styleId="Bekezdsalapbettpusa2">
    <w:name w:val="Bekezdés alapbetűtípusa2"/>
    <w:uiPriority w:val="99"/>
    <w:rsid w:val="00A60D33"/>
  </w:style>
  <w:style w:type="character" w:customStyle="1" w:styleId="WW-DefaultParagraphFont111111111">
    <w:name w:val="WW-Default Paragraph Font111111111"/>
    <w:uiPriority w:val="99"/>
    <w:rsid w:val="00A60D33"/>
  </w:style>
  <w:style w:type="character" w:customStyle="1" w:styleId="WW-Bekezdsalapbettpusa1">
    <w:name w:val="WW-Bekezdés alapbetűtípusa1"/>
    <w:uiPriority w:val="99"/>
    <w:rsid w:val="00A60D33"/>
  </w:style>
  <w:style w:type="character" w:customStyle="1" w:styleId="WW-DefaultParagraphFont1111111111">
    <w:name w:val="WW-Default Paragraph Font1111111111"/>
    <w:uiPriority w:val="99"/>
    <w:rsid w:val="00A60D33"/>
  </w:style>
  <w:style w:type="character" w:customStyle="1" w:styleId="Lbjegyzet-hivatkozs2">
    <w:name w:val="Lábjegyzet-hivatkozás2"/>
    <w:uiPriority w:val="99"/>
    <w:rsid w:val="00A60D33"/>
    <w:rPr>
      <w:vertAlign w:val="superscript"/>
    </w:rPr>
  </w:style>
  <w:style w:type="character" w:customStyle="1" w:styleId="Vgjegyzet-hivatkozs1">
    <w:name w:val="Végjegyzet-hivatkozás1"/>
    <w:uiPriority w:val="99"/>
    <w:rsid w:val="00A60D33"/>
    <w:rPr>
      <w:vertAlign w:val="superscript"/>
    </w:rPr>
  </w:style>
  <w:style w:type="character" w:customStyle="1" w:styleId="WW-Lbjegyzet-hivatkozs">
    <w:name w:val="WW-Lábjegyzet-hivatkozás"/>
    <w:uiPriority w:val="99"/>
    <w:rsid w:val="00A60D33"/>
    <w:rPr>
      <w:vertAlign w:val="superscript"/>
    </w:rPr>
  </w:style>
  <w:style w:type="character" w:customStyle="1" w:styleId="WW-Vgjegyzet-hivatkozs">
    <w:name w:val="WW-Végjegyzet-hivatkozás"/>
    <w:uiPriority w:val="99"/>
    <w:rsid w:val="00A60D33"/>
    <w:rPr>
      <w:vertAlign w:val="superscript"/>
    </w:rPr>
  </w:style>
  <w:style w:type="character" w:customStyle="1" w:styleId="DefaultText1Char">
    <w:name w:val="Default Text:1 Char"/>
    <w:uiPriority w:val="99"/>
    <w:rsid w:val="00A60D33"/>
    <w:rPr>
      <w:sz w:val="24"/>
      <w:lang w:val="en-US"/>
    </w:rPr>
  </w:style>
  <w:style w:type="character" w:customStyle="1" w:styleId="WW-FootnoteReference123456">
    <w:name w:val="WW-Footnote Reference123456"/>
    <w:uiPriority w:val="99"/>
    <w:rsid w:val="00A60D33"/>
    <w:rPr>
      <w:vertAlign w:val="superscript"/>
    </w:rPr>
  </w:style>
  <w:style w:type="character" w:customStyle="1" w:styleId="WW-EndnoteReference12345">
    <w:name w:val="WW-Endnote Reference12345"/>
    <w:uiPriority w:val="99"/>
    <w:rsid w:val="00A60D33"/>
    <w:rPr>
      <w:vertAlign w:val="superscript"/>
    </w:rPr>
  </w:style>
  <w:style w:type="character" w:customStyle="1" w:styleId="WW-FootnoteReference1234567">
    <w:name w:val="WW-Footnote Reference1234567"/>
    <w:uiPriority w:val="99"/>
    <w:rsid w:val="00A60D33"/>
    <w:rPr>
      <w:vertAlign w:val="superscript"/>
    </w:rPr>
  </w:style>
  <w:style w:type="character" w:customStyle="1" w:styleId="WW-EndnoteReference123456">
    <w:name w:val="WW-Endnote Reference123456"/>
    <w:uiPriority w:val="99"/>
    <w:rsid w:val="00A60D33"/>
    <w:rPr>
      <w:vertAlign w:val="superscript"/>
    </w:rPr>
  </w:style>
  <w:style w:type="paragraph" w:customStyle="1" w:styleId="Kpalrs">
    <w:name w:val="Képaláírás"/>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Szvegtrzsbehzssal2">
    <w:name w:val="Szövegtörzs behúzással 2"/>
    <w:basedOn w:val="Normal"/>
    <w:uiPriority w:val="99"/>
    <w:rsid w:val="00A60D33"/>
    <w:pPr>
      <w:suppressAutoHyphens/>
      <w:overflowPunct/>
      <w:autoSpaceDE/>
      <w:autoSpaceDN/>
      <w:adjustRightInd/>
      <w:snapToGrid w:val="0"/>
      <w:ind w:left="-108" w:hanging="146"/>
      <w:jc w:val="both"/>
      <w:textAlignment w:val="auto"/>
    </w:pPr>
    <w:rPr>
      <w:rFonts w:ascii="Arial" w:hAnsi="Arial"/>
      <w:sz w:val="24"/>
      <w:szCs w:val="24"/>
      <w:lang w:eastAsia="ar-SA"/>
    </w:rPr>
  </w:style>
  <w:style w:type="paragraph" w:customStyle="1" w:styleId="Szvegtrzsbehzssal3">
    <w:name w:val="Szövegtörzs behúzással 3"/>
    <w:basedOn w:val="Normal"/>
    <w:uiPriority w:val="99"/>
    <w:rsid w:val="00A60D33"/>
    <w:pPr>
      <w:suppressAutoHyphens/>
      <w:overflowPunct/>
      <w:autoSpaceDE/>
      <w:autoSpaceDN/>
      <w:adjustRightInd/>
      <w:snapToGrid w:val="0"/>
      <w:ind w:left="-108"/>
      <w:jc w:val="both"/>
      <w:textAlignment w:val="auto"/>
    </w:pPr>
    <w:rPr>
      <w:rFonts w:ascii="Arial" w:hAnsi="Arial"/>
      <w:b/>
      <w:bCs/>
      <w:sz w:val="24"/>
      <w:szCs w:val="24"/>
      <w:lang w:eastAsia="ar-SA"/>
    </w:rPr>
  </w:style>
  <w:style w:type="paragraph" w:customStyle="1" w:styleId="Szvegtrzs3">
    <w:name w:val="Szövegtörzs 3"/>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Szvegtrzs2">
    <w:name w:val="Szövegtörzs 2"/>
    <w:basedOn w:val="Normal"/>
    <w:uiPriority w:val="99"/>
    <w:rsid w:val="00A60D33"/>
    <w:pPr>
      <w:suppressAutoHyphens/>
      <w:overflowPunct/>
      <w:autoSpaceDE/>
      <w:autoSpaceDN/>
      <w:adjustRightInd/>
      <w:jc w:val="both"/>
      <w:textAlignment w:val="auto"/>
    </w:pPr>
    <w:rPr>
      <w:b/>
      <w:bCs/>
      <w:color w:val="FF0000"/>
      <w:sz w:val="22"/>
      <w:szCs w:val="22"/>
      <w:lang w:val="fr-FR" w:eastAsia="ar-SA"/>
    </w:rPr>
  </w:style>
  <w:style w:type="paragraph" w:customStyle="1" w:styleId="Listaszerbekezds">
    <w:name w:val="Listaszerű bekezdés"/>
    <w:basedOn w:val="Normal"/>
    <w:uiPriority w:val="99"/>
    <w:rsid w:val="00A60D33"/>
    <w:pPr>
      <w:suppressAutoHyphens/>
      <w:overflowPunct/>
      <w:autoSpaceDE/>
      <w:autoSpaceDN/>
      <w:adjustRightInd/>
      <w:ind w:left="720"/>
      <w:textAlignment w:val="auto"/>
    </w:pPr>
    <w:rPr>
      <w:sz w:val="24"/>
      <w:szCs w:val="24"/>
      <w:lang w:eastAsia="ar-SA"/>
    </w:rPr>
  </w:style>
  <w:style w:type="paragraph" w:customStyle="1" w:styleId="WW-Default1">
    <w:name w:val="WW-Default1"/>
    <w:uiPriority w:val="99"/>
    <w:rsid w:val="00A60D33"/>
    <w:pPr>
      <w:suppressAutoHyphens/>
      <w:autoSpaceDE w:val="0"/>
    </w:pPr>
    <w:rPr>
      <w:color w:val="000000"/>
      <w:sz w:val="24"/>
      <w:szCs w:val="24"/>
      <w:lang w:val="ro-RO" w:eastAsia="ar-SA"/>
    </w:rPr>
  </w:style>
  <w:style w:type="paragraph" w:customStyle="1" w:styleId="Framecontents">
    <w:name w:val="Frame contents"/>
    <w:basedOn w:val="Corptext"/>
    <w:uiPriority w:val="99"/>
    <w:rsid w:val="00A60D33"/>
    <w:pPr>
      <w:suppressAutoHyphens/>
      <w:spacing w:after="120"/>
    </w:pPr>
    <w:rPr>
      <w:szCs w:val="20"/>
      <w:lang w:val="en-GB" w:eastAsia="ar-SA"/>
    </w:rPr>
  </w:style>
  <w:style w:type="character" w:customStyle="1" w:styleId="Indentcorptext2Caracter">
    <w:name w:val="Indent corp text 2 Caracter"/>
    <w:link w:val="Indentcorptext2"/>
    <w:uiPriority w:val="99"/>
    <w:locked/>
    <w:rsid w:val="00A60D33"/>
    <w:rPr>
      <w:rFonts w:ascii="Arial" w:hAnsi="Arial"/>
      <w:sz w:val="24"/>
      <w:lang w:val="ro-RO" w:eastAsia="ar-SA" w:bidi="ar-SA"/>
    </w:rPr>
  </w:style>
  <w:style w:type="character" w:customStyle="1" w:styleId="Corptext3Caracter">
    <w:name w:val="Corp text 3 Caracter"/>
    <w:link w:val="Corptext3"/>
    <w:uiPriority w:val="99"/>
    <w:locked/>
    <w:rsid w:val="00A60D33"/>
    <w:rPr>
      <w:rFonts w:eastAsia="Times New Roman"/>
      <w:sz w:val="16"/>
      <w:lang w:val="en-GB" w:eastAsia="ar-SA" w:bidi="ar-SA"/>
    </w:rPr>
  </w:style>
  <w:style w:type="paragraph" w:customStyle="1" w:styleId="Par1">
    <w:name w:val="Par_1"/>
    <w:basedOn w:val="Normal"/>
    <w:uiPriority w:val="99"/>
    <w:rsid w:val="00A60D33"/>
    <w:pPr>
      <w:suppressAutoHyphens/>
      <w:overflowPunct/>
      <w:autoSpaceDE/>
      <w:autoSpaceDN/>
      <w:adjustRightInd/>
      <w:ind w:left="580" w:hanging="580"/>
      <w:jc w:val="both"/>
      <w:textAlignment w:val="auto"/>
    </w:pPr>
    <w:rPr>
      <w:color w:val="000000"/>
      <w:sz w:val="18"/>
      <w:lang w:val="en-GB" w:eastAsia="ar-SA"/>
    </w:rPr>
  </w:style>
  <w:style w:type="paragraph" w:customStyle="1" w:styleId="WW-Default12">
    <w:name w:val="WW-Default12"/>
    <w:uiPriority w:val="99"/>
    <w:rsid w:val="00A60D33"/>
    <w:pPr>
      <w:suppressAutoHyphens/>
      <w:autoSpaceDE w:val="0"/>
    </w:pPr>
    <w:rPr>
      <w:rFonts w:ascii="Arial" w:eastAsia="Times New Roman" w:hAnsi="Arial" w:cs="Arial"/>
      <w:color w:val="000000"/>
      <w:sz w:val="24"/>
      <w:szCs w:val="24"/>
      <w:lang w:val="ro-RO" w:eastAsia="ar-SA"/>
    </w:rPr>
  </w:style>
  <w:style w:type="paragraph" w:styleId="Textsimplu">
    <w:name w:val="Plain Text"/>
    <w:aliases w:val="Char Char4"/>
    <w:basedOn w:val="Normal"/>
    <w:link w:val="TextsimpluCaracter"/>
    <w:uiPriority w:val="99"/>
    <w:rsid w:val="00A60D33"/>
    <w:pPr>
      <w:overflowPunct/>
      <w:autoSpaceDE/>
      <w:autoSpaceDN/>
      <w:adjustRightInd/>
      <w:textAlignment w:val="auto"/>
    </w:pPr>
    <w:rPr>
      <w:rFonts w:ascii="Courier New" w:eastAsia="Calibri" w:hAnsi="Courier New"/>
      <w:lang w:eastAsia="ro-RO"/>
    </w:rPr>
  </w:style>
  <w:style w:type="character" w:customStyle="1" w:styleId="TextsimpluCaracter">
    <w:name w:val="Text simplu Caracter"/>
    <w:aliases w:val="Char Char4 Caracter"/>
    <w:link w:val="Textsimplu"/>
    <w:uiPriority w:val="99"/>
    <w:locked/>
    <w:rsid w:val="00A60D33"/>
    <w:rPr>
      <w:rFonts w:ascii="Courier New" w:hAnsi="Courier New"/>
      <w:lang w:val="ro-RO"/>
    </w:rPr>
  </w:style>
  <w:style w:type="paragraph" w:customStyle="1" w:styleId="Standard">
    <w:name w:val="Standard"/>
    <w:uiPriority w:val="99"/>
    <w:rsid w:val="00A60D33"/>
    <w:pPr>
      <w:suppressAutoHyphens/>
      <w:overflowPunct w:val="0"/>
      <w:autoSpaceDE w:val="0"/>
      <w:autoSpaceDN w:val="0"/>
      <w:textAlignment w:val="baseline"/>
    </w:pPr>
    <w:rPr>
      <w:rFonts w:ascii="MS Sans Serif" w:eastAsia="SimSun" w:hAnsi="MS Sans Serif"/>
      <w:kern w:val="3"/>
      <w:lang w:eastAsia="zh-CN"/>
    </w:rPr>
  </w:style>
  <w:style w:type="paragraph" w:customStyle="1" w:styleId="Textbody">
    <w:name w:val="Text body"/>
    <w:basedOn w:val="Standard"/>
    <w:uiPriority w:val="99"/>
    <w:rsid w:val="00A60D33"/>
    <w:pPr>
      <w:jc w:val="center"/>
    </w:pPr>
    <w:rPr>
      <w:rFonts w:ascii="Times New Roman" w:hAnsi="Times New Roman"/>
      <w:b/>
      <w:bCs/>
      <w:sz w:val="28"/>
      <w:lang w:val="ro-RO"/>
    </w:rPr>
  </w:style>
  <w:style w:type="character" w:customStyle="1" w:styleId="tpa1">
    <w:name w:val="tpa1"/>
    <w:uiPriority w:val="99"/>
    <w:rsid w:val="00A60D33"/>
  </w:style>
  <w:style w:type="paragraph" w:customStyle="1" w:styleId="CM17">
    <w:name w:val="CM17"/>
    <w:basedOn w:val="Normal"/>
    <w:next w:val="Normal"/>
    <w:uiPriority w:val="99"/>
    <w:rsid w:val="00A60D33"/>
    <w:pPr>
      <w:widowControl w:val="0"/>
      <w:overflowPunct/>
      <w:textAlignment w:val="auto"/>
    </w:pPr>
    <w:rPr>
      <w:sz w:val="24"/>
      <w:szCs w:val="24"/>
      <w:lang w:eastAsia="ro-RO"/>
    </w:rPr>
  </w:style>
  <w:style w:type="character" w:customStyle="1" w:styleId="rvts9">
    <w:name w:val="rvts9"/>
    <w:uiPriority w:val="99"/>
    <w:rsid w:val="00A60D33"/>
  </w:style>
  <w:style w:type="character" w:customStyle="1" w:styleId="rvts10">
    <w:name w:val="rvts10"/>
    <w:uiPriority w:val="99"/>
    <w:rsid w:val="00A60D33"/>
  </w:style>
  <w:style w:type="paragraph" w:styleId="Textnotdefinal">
    <w:name w:val="endnote text"/>
    <w:basedOn w:val="Normal"/>
    <w:link w:val="TextnotdefinalCaracter"/>
    <w:uiPriority w:val="99"/>
    <w:rsid w:val="00A60D33"/>
    <w:pPr>
      <w:suppressAutoHyphens/>
      <w:overflowPunct/>
      <w:autoSpaceDE/>
      <w:autoSpaceDN/>
      <w:adjustRightInd/>
      <w:textAlignment w:val="auto"/>
    </w:pPr>
    <w:rPr>
      <w:lang w:eastAsia="ar-SA"/>
    </w:rPr>
  </w:style>
  <w:style w:type="character" w:customStyle="1" w:styleId="TextnotdefinalCaracter">
    <w:name w:val="Text notă de final Caracter"/>
    <w:link w:val="Textnotdefinal"/>
    <w:uiPriority w:val="99"/>
    <w:locked/>
    <w:rsid w:val="00A60D33"/>
    <w:rPr>
      <w:rFonts w:eastAsia="Times New Roman"/>
      <w:lang w:val="ro-RO" w:eastAsia="ar-SA" w:bidi="ar-SA"/>
    </w:rPr>
  </w:style>
  <w:style w:type="paragraph" w:customStyle="1" w:styleId="CM80">
    <w:name w:val="CM80"/>
    <w:basedOn w:val="Normal"/>
    <w:next w:val="Normal"/>
    <w:uiPriority w:val="99"/>
    <w:rsid w:val="00A60D33"/>
    <w:pPr>
      <w:widowControl w:val="0"/>
      <w:overflowPunct/>
      <w:spacing w:after="473"/>
      <w:textAlignment w:val="auto"/>
    </w:pPr>
    <w:rPr>
      <w:rFonts w:ascii="EHBNCC+TimesNewRoman,Bold" w:eastAsia="SimSun" w:hAnsi="EHBNCC+TimesNewRoman,Bold"/>
      <w:sz w:val="24"/>
      <w:szCs w:val="24"/>
      <w:lang w:val="en-US"/>
    </w:rPr>
  </w:style>
  <w:style w:type="paragraph" w:customStyle="1" w:styleId="CM95">
    <w:name w:val="CM95"/>
    <w:basedOn w:val="Default"/>
    <w:next w:val="Default"/>
    <w:uiPriority w:val="99"/>
    <w:rsid w:val="00A60D33"/>
    <w:pPr>
      <w:spacing w:after="113"/>
    </w:pPr>
    <w:rPr>
      <w:rFonts w:ascii="EHBNCC+TimesNewRoman,Bold" w:eastAsia="SimSun" w:hAnsi="EHBNCC+TimesNewRoman,Bold"/>
      <w:color w:val="auto"/>
      <w:lang w:val="en-US" w:eastAsia="en-US"/>
    </w:rPr>
  </w:style>
  <w:style w:type="character" w:customStyle="1" w:styleId="labeldatatext">
    <w:name w:val="labeldatatext"/>
    <w:uiPriority w:val="99"/>
    <w:rsid w:val="00A60D33"/>
  </w:style>
  <w:style w:type="character" w:customStyle="1" w:styleId="ListparagrafCaracter">
    <w:name w:val="Listă paragraf Caracter"/>
    <w:aliases w:val="body 2 Caracter,List Paragraph1 Caracter,List Paragraph11 Caracter,Forth level Caracter,List Paragraph Caracter"/>
    <w:link w:val="Listparagraf"/>
    <w:locked/>
    <w:rsid w:val="00A60D33"/>
    <w:rPr>
      <w:rFonts w:eastAsia="Times New Roman"/>
      <w:sz w:val="24"/>
      <w:lang w:val="en-GB" w:eastAsia="ar-SA" w:bidi="ar-SA"/>
    </w:rPr>
  </w:style>
  <w:style w:type="character" w:customStyle="1" w:styleId="noticetext5">
    <w:name w:val="noticetext5"/>
    <w:uiPriority w:val="99"/>
    <w:rsid w:val="00A60D33"/>
    <w:rPr>
      <w:rFonts w:ascii="Arial" w:hAnsi="Arial"/>
      <w:sz w:val="18"/>
    </w:rPr>
  </w:style>
  <w:style w:type="character" w:styleId="Numrdepagin">
    <w:name w:val="page number"/>
    <w:uiPriority w:val="99"/>
    <w:locked/>
    <w:rsid w:val="007E6B07"/>
    <w:rPr>
      <w:rFonts w:cs="Times New Roman"/>
    </w:rPr>
  </w:style>
  <w:style w:type="paragraph" w:styleId="Cuprins1">
    <w:name w:val="toc 1"/>
    <w:basedOn w:val="Normal"/>
    <w:next w:val="Normal"/>
    <w:uiPriority w:val="99"/>
    <w:rsid w:val="00450114"/>
    <w:pPr>
      <w:widowControl w:val="0"/>
      <w:suppressAutoHyphens/>
      <w:overflowPunct/>
      <w:autoSpaceDE/>
      <w:autoSpaceDN/>
      <w:adjustRightInd/>
      <w:spacing w:before="120"/>
      <w:textAlignment w:val="auto"/>
    </w:pPr>
    <w:rPr>
      <w:b/>
      <w:bCs/>
      <w:iCs/>
      <w:kern w:val="1"/>
      <w:sz w:val="24"/>
      <w:szCs w:val="24"/>
      <w:lang w:eastAsia="hi-IN" w:bidi="hi-IN"/>
    </w:rPr>
  </w:style>
  <w:style w:type="paragraph" w:customStyle="1" w:styleId="StyletextTimesNewRoman14ptLinespacingsingle">
    <w:name w:val="Style text + Times New Roman 14 pt Line spacing:  single"/>
    <w:basedOn w:val="Normal"/>
    <w:uiPriority w:val="99"/>
    <w:rsid w:val="005E664F"/>
    <w:pPr>
      <w:widowControl w:val="0"/>
      <w:overflowPunct/>
      <w:autoSpaceDE/>
      <w:autoSpaceDN/>
      <w:adjustRightInd/>
      <w:spacing w:before="240"/>
      <w:jc w:val="both"/>
      <w:textAlignment w:val="auto"/>
    </w:pPr>
    <w:rPr>
      <w:rFonts w:cs="Arial Bold"/>
      <w:sz w:val="24"/>
      <w:szCs w:val="24"/>
      <w:lang w:val="cs-CZ"/>
    </w:rPr>
  </w:style>
  <w:style w:type="paragraph" w:customStyle="1" w:styleId="text">
    <w:name w:val="text"/>
    <w:link w:val="textChar"/>
    <w:uiPriority w:val="99"/>
    <w:rsid w:val="005E664F"/>
    <w:pPr>
      <w:widowControl w:val="0"/>
      <w:spacing w:before="240" w:line="240" w:lineRule="exact"/>
      <w:jc w:val="both"/>
    </w:pPr>
    <w:rPr>
      <w:rFonts w:ascii="Calibri" w:hAnsi="Calibri"/>
      <w:sz w:val="22"/>
      <w:lang w:val="cs-CZ"/>
    </w:rPr>
  </w:style>
  <w:style w:type="character" w:customStyle="1" w:styleId="textChar">
    <w:name w:val="text Char"/>
    <w:link w:val="text"/>
    <w:uiPriority w:val="99"/>
    <w:locked/>
    <w:rsid w:val="005E664F"/>
    <w:rPr>
      <w:rFonts w:ascii="Calibri" w:hAnsi="Calibri"/>
      <w:snapToGrid w:val="0"/>
      <w:sz w:val="22"/>
      <w:lang w:val="cs-CZ" w:eastAsia="en-US"/>
    </w:rPr>
  </w:style>
  <w:style w:type="paragraph" w:customStyle="1" w:styleId="tabulka">
    <w:name w:val="tabulka"/>
    <w:basedOn w:val="Normal"/>
    <w:uiPriority w:val="99"/>
    <w:rsid w:val="005E664F"/>
    <w:pPr>
      <w:widowControl w:val="0"/>
      <w:overflowPunct/>
      <w:autoSpaceDE/>
      <w:autoSpaceDN/>
      <w:adjustRightInd/>
      <w:spacing w:before="120" w:line="240" w:lineRule="exact"/>
      <w:jc w:val="center"/>
      <w:textAlignment w:val="auto"/>
    </w:pPr>
    <w:rPr>
      <w:rFonts w:ascii="Arial" w:eastAsia="Calibri" w:hAnsi="Arial"/>
      <w:lang w:val="cs-CZ"/>
    </w:rPr>
  </w:style>
  <w:style w:type="paragraph" w:customStyle="1" w:styleId="CaracterCaracter4CharChar">
    <w:name w:val="Caracter Caracter4 Char Char"/>
    <w:basedOn w:val="Normal"/>
    <w:uiPriority w:val="99"/>
    <w:rsid w:val="002D5FEA"/>
    <w:pPr>
      <w:overflowPunct/>
      <w:autoSpaceDE/>
      <w:autoSpaceDN/>
      <w:adjustRightInd/>
      <w:textAlignment w:val="auto"/>
    </w:pPr>
    <w:rPr>
      <w:rFonts w:eastAsia="Calibri"/>
      <w:sz w:val="24"/>
      <w:szCs w:val="24"/>
      <w:lang w:val="pl-PL" w:eastAsia="pl-PL"/>
    </w:rPr>
  </w:style>
  <w:style w:type="paragraph" w:customStyle="1" w:styleId="CaracterCaracter4CharCharCaracterCaracter">
    <w:name w:val="Caracter Caracter4 Char Char Caracter Caracter"/>
    <w:basedOn w:val="Normal"/>
    <w:uiPriority w:val="99"/>
    <w:rsid w:val="00232137"/>
    <w:pPr>
      <w:overflowPunct/>
      <w:autoSpaceDE/>
      <w:autoSpaceDN/>
      <w:adjustRightInd/>
      <w:textAlignment w:val="auto"/>
    </w:pPr>
    <w:rPr>
      <w:rFonts w:eastAsia="Calibri"/>
      <w:sz w:val="24"/>
      <w:szCs w:val="24"/>
      <w:lang w:val="pl-PL" w:eastAsia="pl-PL"/>
    </w:rPr>
  </w:style>
  <w:style w:type="paragraph" w:customStyle="1" w:styleId="CaracterCaracter4CharCharCaracterCaracter1">
    <w:name w:val="Caracter Caracter4 Char Char Caracter Caracter1"/>
    <w:basedOn w:val="Normal"/>
    <w:uiPriority w:val="99"/>
    <w:rsid w:val="000048F0"/>
    <w:pPr>
      <w:overflowPunct/>
      <w:autoSpaceDE/>
      <w:autoSpaceDN/>
      <w:adjustRightInd/>
      <w:textAlignment w:val="auto"/>
    </w:pPr>
    <w:rPr>
      <w:rFonts w:eastAsia="Calibri"/>
      <w:sz w:val="24"/>
      <w:szCs w:val="24"/>
      <w:lang w:val="pl-PL" w:eastAsia="pl-PL"/>
    </w:rPr>
  </w:style>
  <w:style w:type="character" w:customStyle="1" w:styleId="CaracterCaracter5">
    <w:name w:val="Caracter Caracter5"/>
    <w:uiPriority w:val="99"/>
    <w:locked/>
    <w:rsid w:val="00F03542"/>
    <w:rPr>
      <w:rFonts w:ascii="Times New Roman" w:hAnsi="Times New Roman"/>
      <w:sz w:val="24"/>
    </w:rPr>
  </w:style>
  <w:style w:type="character" w:customStyle="1" w:styleId="CharCharCaracter">
    <w:name w:val="Char Char Caracter"/>
    <w:aliases w:val="HTML Preformatted Char Char Caracter Caracter"/>
    <w:uiPriority w:val="99"/>
    <w:semiHidden/>
    <w:locked/>
    <w:rsid w:val="00F03542"/>
    <w:rPr>
      <w:rFonts w:ascii="Courier New" w:hAnsi="Courier New"/>
      <w:sz w:val="20"/>
      <w:lang w:val="ro-RO" w:eastAsia="ro-RO"/>
    </w:rPr>
  </w:style>
  <w:style w:type="character" w:customStyle="1" w:styleId="CharChar4CaracterCaracter">
    <w:name w:val="Char Char4 Caracter Caracter"/>
    <w:uiPriority w:val="99"/>
    <w:semiHidden/>
    <w:locked/>
    <w:rsid w:val="00F03542"/>
    <w:rPr>
      <w:rFonts w:ascii="Courier New" w:hAnsi="Courier New"/>
      <w:sz w:val="20"/>
      <w:lang w:val="ro-RO"/>
    </w:rPr>
  </w:style>
  <w:style w:type="character" w:customStyle="1" w:styleId="tli1">
    <w:name w:val="tli1"/>
    <w:uiPriority w:val="99"/>
    <w:rsid w:val="00F03542"/>
  </w:style>
  <w:style w:type="character" w:customStyle="1" w:styleId="CaracterCaracter2">
    <w:name w:val="Caracter Caracter2"/>
    <w:uiPriority w:val="99"/>
    <w:semiHidden/>
    <w:rsid w:val="00F03542"/>
    <w:rPr>
      <w:rFonts w:ascii="Times New Roman" w:hAnsi="Times New Roman"/>
      <w:sz w:val="20"/>
      <w:lang w:eastAsia="ar-SA" w:bidi="ar-SA"/>
    </w:rPr>
  </w:style>
  <w:style w:type="character" w:customStyle="1" w:styleId="ln2tparagraf">
    <w:name w:val="ln2tparagraf"/>
    <w:uiPriority w:val="99"/>
    <w:rsid w:val="00F03542"/>
  </w:style>
  <w:style w:type="paragraph" w:customStyle="1" w:styleId="CaracterCaracter4CharCharCaracterCaracterCharCharCaracterCaracterCharChar">
    <w:name w:val="Caracter Caracter4 Char Char Caracter Caracter Char Char Caracter Caracter Char Char"/>
    <w:basedOn w:val="Normal"/>
    <w:uiPriority w:val="99"/>
    <w:rsid w:val="00CC2CCB"/>
    <w:pPr>
      <w:overflowPunct/>
      <w:autoSpaceDE/>
      <w:autoSpaceDN/>
      <w:adjustRightInd/>
      <w:textAlignment w:val="auto"/>
    </w:pPr>
    <w:rPr>
      <w:rFonts w:eastAsia="Calibri"/>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85C60"/>
    <w:pPr>
      <w:overflowPunct/>
      <w:autoSpaceDE/>
      <w:autoSpaceDN/>
      <w:adjustRightInd/>
      <w:textAlignment w:val="auto"/>
    </w:pPr>
    <w:rPr>
      <w:rFonts w:ascii="Arial" w:hAnsi="Arial"/>
      <w:sz w:val="24"/>
      <w:szCs w:val="24"/>
      <w:lang w:val="pl-PL" w:eastAsia="pl-PL"/>
    </w:rPr>
  </w:style>
  <w:style w:type="paragraph" w:customStyle="1" w:styleId="Listparagraf1">
    <w:name w:val="Listă paragraf1"/>
    <w:basedOn w:val="Normal"/>
    <w:uiPriority w:val="99"/>
    <w:rsid w:val="00B85C60"/>
    <w:pPr>
      <w:overflowPunct/>
      <w:autoSpaceDE/>
      <w:autoSpaceDN/>
      <w:adjustRightInd/>
      <w:ind w:left="720"/>
      <w:contextualSpacing/>
      <w:textAlignment w:val="auto"/>
    </w:pPr>
    <w:rPr>
      <w:sz w:val="24"/>
      <w:szCs w:val="24"/>
      <w:lang w:val="en-US"/>
    </w:rPr>
  </w:style>
  <w:style w:type="paragraph" w:styleId="Textcomentariu">
    <w:name w:val="annotation text"/>
    <w:basedOn w:val="Normal"/>
    <w:link w:val="TextcomentariuCaracter"/>
    <w:uiPriority w:val="99"/>
    <w:locked/>
    <w:rsid w:val="00B85C60"/>
    <w:pPr>
      <w:overflowPunct/>
      <w:autoSpaceDE/>
      <w:autoSpaceDN/>
      <w:adjustRightInd/>
      <w:spacing w:after="200" w:line="276" w:lineRule="auto"/>
      <w:textAlignment w:val="auto"/>
    </w:pPr>
    <w:rPr>
      <w:rFonts w:ascii="Calibri" w:eastAsia="Calibri" w:hAnsi="Calibri"/>
    </w:rPr>
  </w:style>
  <w:style w:type="character" w:customStyle="1" w:styleId="TextcomentariuCaracter">
    <w:name w:val="Text comentariu Caracter"/>
    <w:link w:val="Textcomentariu"/>
    <w:uiPriority w:val="99"/>
    <w:locked/>
    <w:rsid w:val="00B85C60"/>
    <w:rPr>
      <w:rFonts w:ascii="Calibri" w:hAnsi="Calibri"/>
      <w:lang w:val="ro-RO" w:eastAsia="en-US"/>
    </w:rPr>
  </w:style>
  <w:style w:type="character" w:customStyle="1" w:styleId="noticeheading2">
    <w:name w:val="noticeheading2"/>
    <w:uiPriority w:val="99"/>
    <w:rsid w:val="00B85C60"/>
  </w:style>
  <w:style w:type="paragraph" w:customStyle="1" w:styleId="Revizuire1">
    <w:name w:val="Revizuire1"/>
    <w:hidden/>
    <w:uiPriority w:val="99"/>
    <w:semiHidden/>
    <w:rsid w:val="00B85C60"/>
    <w:rPr>
      <w:rFonts w:ascii="Calibri" w:hAnsi="Calibri"/>
      <w:sz w:val="22"/>
      <w:szCs w:val="22"/>
      <w:lang w:val="ro-RO"/>
    </w:rPr>
  </w:style>
  <w:style w:type="character" w:styleId="Referincomentariu">
    <w:name w:val="annotation reference"/>
    <w:uiPriority w:val="99"/>
    <w:locked/>
    <w:rsid w:val="00B85C60"/>
    <w:rPr>
      <w:rFonts w:cs="Times New Roman"/>
      <w:sz w:val="16"/>
    </w:rPr>
  </w:style>
  <w:style w:type="paragraph" w:styleId="SubiectComentariu">
    <w:name w:val="annotation subject"/>
    <w:basedOn w:val="Textcomentariu"/>
    <w:next w:val="Textcomentariu"/>
    <w:link w:val="SubiectComentariuCaracter"/>
    <w:uiPriority w:val="99"/>
    <w:locked/>
    <w:rsid w:val="00B85C60"/>
    <w:rPr>
      <w:b/>
      <w:bCs/>
    </w:rPr>
  </w:style>
  <w:style w:type="character" w:customStyle="1" w:styleId="SubiectComentariuCaracter">
    <w:name w:val="Subiect Comentariu Caracter"/>
    <w:link w:val="SubiectComentariu"/>
    <w:uiPriority w:val="99"/>
    <w:locked/>
    <w:rsid w:val="00B85C60"/>
    <w:rPr>
      <w:rFonts w:ascii="Calibri" w:hAnsi="Calibri"/>
      <w:b/>
      <w:lang w:val="ro-RO" w:eastAsia="en-US"/>
    </w:rPr>
  </w:style>
  <w:style w:type="paragraph" w:customStyle="1" w:styleId="Number123">
    <w:name w:val="Number 1.2.3."/>
    <w:basedOn w:val="Normal"/>
    <w:uiPriority w:val="99"/>
    <w:rsid w:val="00B85C60"/>
    <w:pPr>
      <w:numPr>
        <w:ilvl w:val="2"/>
        <w:numId w:val="8"/>
      </w:numPr>
      <w:overflowPunct/>
      <w:ind w:left="426"/>
      <w:jc w:val="both"/>
      <w:textAlignment w:val="auto"/>
    </w:pPr>
    <w:rPr>
      <w:rFonts w:ascii="Verdana" w:hAnsi="Verdana" w:cs="Arial"/>
      <w:noProof/>
    </w:rPr>
  </w:style>
  <w:style w:type="character" w:styleId="HyperlinkParcurs">
    <w:name w:val="FollowedHyperlink"/>
    <w:uiPriority w:val="99"/>
    <w:semiHidden/>
    <w:locked/>
    <w:rsid w:val="00B85C60"/>
    <w:rPr>
      <w:rFonts w:cs="Times New Roman"/>
      <w:color w:val="800080"/>
      <w:u w:val="single"/>
    </w:rPr>
  </w:style>
  <w:style w:type="paragraph" w:customStyle="1" w:styleId="StyleFormularItalic">
    <w:name w:val="Style Formular + Italic"/>
    <w:basedOn w:val="Normal"/>
    <w:uiPriority w:val="99"/>
    <w:rsid w:val="00B85C60"/>
    <w:pPr>
      <w:keepNext/>
      <w:suppressAutoHyphens/>
      <w:overflowPunct/>
      <w:autoSpaceDE/>
      <w:autoSpaceDN/>
      <w:adjustRightInd/>
      <w:jc w:val="center"/>
      <w:textAlignment w:val="auto"/>
    </w:pPr>
    <w:rPr>
      <w:rFonts w:ascii="Arial" w:hAnsi="Arial" w:cs="Arial"/>
      <w:b/>
      <w:iCs/>
      <w:kern w:val="1"/>
      <w:sz w:val="22"/>
      <w:szCs w:val="22"/>
      <w:lang w:eastAsia="ar-SA"/>
    </w:rPr>
  </w:style>
  <w:style w:type="paragraph" w:customStyle="1" w:styleId="text-3mezera">
    <w:name w:val="text - 3 mezera"/>
    <w:basedOn w:val="Normal"/>
    <w:uiPriority w:val="99"/>
    <w:rsid w:val="00B85C60"/>
    <w:pPr>
      <w:widowControl w:val="0"/>
      <w:suppressAutoHyphens/>
      <w:overflowPunct/>
      <w:autoSpaceDE/>
      <w:autoSpaceDN/>
      <w:adjustRightInd/>
      <w:snapToGrid w:val="0"/>
      <w:spacing w:before="60" w:line="240" w:lineRule="exact"/>
      <w:jc w:val="both"/>
      <w:textAlignment w:val="auto"/>
    </w:pPr>
    <w:rPr>
      <w:rFonts w:ascii="Arial" w:hAnsi="Arial"/>
      <w:kern w:val="1"/>
      <w:sz w:val="24"/>
      <w:szCs w:val="24"/>
      <w:lang w:val="cs-CZ" w:eastAsia="ar-SA"/>
    </w:rPr>
  </w:style>
  <w:style w:type="character" w:customStyle="1" w:styleId="DefaultTextChar">
    <w:name w:val="Default Text Char"/>
    <w:link w:val="DefaultText"/>
    <w:uiPriority w:val="99"/>
    <w:locked/>
    <w:rsid w:val="00B85C60"/>
    <w:rPr>
      <w:rFonts w:eastAsia="Times New Roman"/>
      <w:sz w:val="24"/>
      <w:lang w:val="ro-RO" w:eastAsia="en-US"/>
    </w:rPr>
  </w:style>
  <w:style w:type="paragraph" w:customStyle="1" w:styleId="chtitle">
    <w:name w:val="ch_title"/>
    <w:basedOn w:val="Normal"/>
    <w:uiPriority w:val="99"/>
    <w:rsid w:val="00B85C60"/>
    <w:pPr>
      <w:overflowPunct/>
      <w:autoSpaceDE/>
      <w:autoSpaceDN/>
      <w:adjustRightInd/>
      <w:spacing w:before="100" w:beforeAutospacing="1" w:after="100" w:afterAutospacing="1"/>
      <w:textAlignment w:val="auto"/>
    </w:pPr>
    <w:rPr>
      <w:sz w:val="24"/>
      <w:szCs w:val="24"/>
      <w:lang w:eastAsia="ro-RO"/>
    </w:rPr>
  </w:style>
  <w:style w:type="character" w:customStyle="1" w:styleId="yiv679653513labeldatatext">
    <w:name w:val="yiv679653513labeldatatext"/>
    <w:uiPriority w:val="99"/>
    <w:rsid w:val="00B85C60"/>
  </w:style>
  <w:style w:type="character" w:customStyle="1" w:styleId="FrspaiereCaracter">
    <w:name w:val="Fără spațiere Caracter"/>
    <w:link w:val="Frspaiere"/>
    <w:uiPriority w:val="99"/>
    <w:locked/>
    <w:rsid w:val="00F3356D"/>
    <w:rPr>
      <w:rFonts w:ascii="Calibri" w:hAnsi="Calibri"/>
      <w:sz w:val="22"/>
      <w:lang w:val="en-US" w:eastAsia="ar-SA" w:bidi="ar-SA"/>
    </w:rPr>
  </w:style>
  <w:style w:type="paragraph" w:customStyle="1" w:styleId="CaracterCaracter4CharCharCaracterCaracterCharCharCaracterCaracterCharCharCaracterCaracter">
    <w:name w:val="Caracter Caracter4 Char Char Caracter Caracter Char Char Caracter Caracter Char Char Caracter Caracter"/>
    <w:basedOn w:val="Normal"/>
    <w:uiPriority w:val="99"/>
    <w:rsid w:val="00414E4E"/>
    <w:pPr>
      <w:overflowPunct/>
      <w:autoSpaceDE/>
      <w:autoSpaceDN/>
      <w:adjustRightInd/>
      <w:textAlignment w:val="auto"/>
    </w:pPr>
    <w:rPr>
      <w:rFonts w:eastAsia="Calibri"/>
      <w:sz w:val="24"/>
      <w:szCs w:val="24"/>
      <w:lang w:val="pl-PL" w:eastAsia="pl-PL"/>
    </w:rPr>
  </w:style>
  <w:style w:type="character" w:customStyle="1" w:styleId="panchor2">
    <w:name w:val="panchor2"/>
    <w:uiPriority w:val="99"/>
    <w:rsid w:val="00765E88"/>
    <w:rPr>
      <w:rFonts w:ascii="Courier New" w:hAnsi="Courier New"/>
      <w:color w:val="0000FF"/>
      <w:sz w:val="22"/>
      <w:u w:val="single"/>
    </w:rPr>
  </w:style>
  <w:style w:type="paragraph" w:customStyle="1" w:styleId="CaracterCaracter6CharChar">
    <w:name w:val="Caracter Caracter6 Char Char"/>
    <w:basedOn w:val="Normal"/>
    <w:uiPriority w:val="99"/>
    <w:rsid w:val="00B26442"/>
    <w:pPr>
      <w:overflowPunct/>
      <w:autoSpaceDE/>
      <w:autoSpaceDN/>
      <w:adjustRightInd/>
      <w:textAlignment w:val="auto"/>
    </w:pPr>
    <w:rPr>
      <w:rFonts w:eastAsia="Calibri"/>
      <w:sz w:val="24"/>
      <w:szCs w:val="24"/>
      <w:lang w:val="pl-PL" w:eastAsia="pl-PL"/>
    </w:rPr>
  </w:style>
  <w:style w:type="character" w:customStyle="1" w:styleId="WW8Num4z7">
    <w:name w:val="WW8Num4z7"/>
    <w:uiPriority w:val="99"/>
    <w:rsid w:val="00524E24"/>
    <w:rPr>
      <w:rFonts w:ascii="Symbol" w:hAnsi="Symbol"/>
    </w:rPr>
  </w:style>
  <w:style w:type="character" w:customStyle="1" w:styleId="WW8Num11z3">
    <w:name w:val="WW8Num11z3"/>
    <w:uiPriority w:val="99"/>
    <w:rsid w:val="00524E24"/>
    <w:rPr>
      <w:rFonts w:ascii="Symbol" w:hAnsi="Symbol"/>
    </w:rPr>
  </w:style>
  <w:style w:type="character" w:customStyle="1" w:styleId="WW8Num11z4">
    <w:name w:val="WW8Num11z4"/>
    <w:uiPriority w:val="99"/>
    <w:rsid w:val="00524E24"/>
    <w:rPr>
      <w:rFonts w:ascii="Courier New" w:hAnsi="Courier New"/>
    </w:rPr>
  </w:style>
  <w:style w:type="character" w:customStyle="1" w:styleId="WW8Num5z7">
    <w:name w:val="WW8Num5z7"/>
    <w:uiPriority w:val="99"/>
    <w:rsid w:val="00524E24"/>
    <w:rPr>
      <w:rFonts w:ascii="Symbol" w:hAnsi="Symbol"/>
    </w:rPr>
  </w:style>
  <w:style w:type="character" w:customStyle="1" w:styleId="WW8Num10z3">
    <w:name w:val="WW8Num10z3"/>
    <w:uiPriority w:val="99"/>
    <w:rsid w:val="00524E24"/>
    <w:rPr>
      <w:rFonts w:ascii="Symbol" w:hAnsi="Symbol"/>
    </w:rPr>
  </w:style>
  <w:style w:type="character" w:customStyle="1" w:styleId="WW8Num5z1">
    <w:name w:val="WW8Num5z1"/>
    <w:uiPriority w:val="99"/>
    <w:rsid w:val="00524E24"/>
    <w:rPr>
      <w:rFonts w:ascii="Courier New" w:hAnsi="Courier New"/>
    </w:rPr>
  </w:style>
  <w:style w:type="character" w:customStyle="1" w:styleId="WW8Num5z3">
    <w:name w:val="WW8Num5z3"/>
    <w:uiPriority w:val="99"/>
    <w:rsid w:val="00524E24"/>
    <w:rPr>
      <w:rFonts w:ascii="Symbol" w:hAnsi="Symbol"/>
    </w:rPr>
  </w:style>
  <w:style w:type="character" w:customStyle="1" w:styleId="WW8Num8z3">
    <w:name w:val="WW8Num8z3"/>
    <w:uiPriority w:val="99"/>
    <w:rsid w:val="00524E24"/>
    <w:rPr>
      <w:rFonts w:ascii="Symbol" w:hAnsi="Symbol"/>
    </w:rPr>
  </w:style>
  <w:style w:type="character" w:customStyle="1" w:styleId="WW8Num9z3">
    <w:name w:val="WW8Num9z3"/>
    <w:uiPriority w:val="99"/>
    <w:rsid w:val="00524E24"/>
    <w:rPr>
      <w:rFonts w:ascii="Symbol" w:hAnsi="Symbol"/>
    </w:rPr>
  </w:style>
  <w:style w:type="character" w:customStyle="1" w:styleId="WW8Num13z4">
    <w:name w:val="WW8Num13z4"/>
    <w:uiPriority w:val="99"/>
    <w:rsid w:val="00524E24"/>
    <w:rPr>
      <w:rFonts w:ascii="Courier New" w:hAnsi="Courier New"/>
    </w:rPr>
  </w:style>
  <w:style w:type="character" w:customStyle="1" w:styleId="WW8Num27z4">
    <w:name w:val="WW8Num27z4"/>
    <w:uiPriority w:val="99"/>
    <w:rsid w:val="00524E24"/>
    <w:rPr>
      <w:rFonts w:ascii="Courier New" w:hAnsi="Courier New"/>
    </w:rPr>
  </w:style>
  <w:style w:type="character" w:customStyle="1" w:styleId="WW8Num32z3">
    <w:name w:val="WW8Num32z3"/>
    <w:uiPriority w:val="99"/>
    <w:rsid w:val="00524E24"/>
    <w:rPr>
      <w:rFonts w:ascii="Symbol" w:hAnsi="Symbol"/>
    </w:rPr>
  </w:style>
  <w:style w:type="character" w:customStyle="1" w:styleId="WW8Num33z2">
    <w:name w:val="WW8Num33z2"/>
    <w:uiPriority w:val="99"/>
    <w:rsid w:val="00524E24"/>
    <w:rPr>
      <w:rFonts w:ascii="Wingdings" w:hAnsi="Wingdings"/>
    </w:rPr>
  </w:style>
  <w:style w:type="character" w:customStyle="1" w:styleId="WW8Num37z1">
    <w:name w:val="WW8Num37z1"/>
    <w:uiPriority w:val="99"/>
    <w:rsid w:val="00524E24"/>
    <w:rPr>
      <w:rFonts w:ascii="Courier New" w:hAnsi="Courier New"/>
    </w:rPr>
  </w:style>
  <w:style w:type="character" w:customStyle="1" w:styleId="WW8Num37z3">
    <w:name w:val="WW8Num37z3"/>
    <w:uiPriority w:val="99"/>
    <w:rsid w:val="00524E24"/>
    <w:rPr>
      <w:rFonts w:ascii="Symbol" w:hAnsi="Symbol"/>
    </w:rPr>
  </w:style>
  <w:style w:type="character" w:customStyle="1" w:styleId="WW8Num38z3">
    <w:name w:val="WW8Num38z3"/>
    <w:uiPriority w:val="99"/>
    <w:rsid w:val="00524E24"/>
    <w:rPr>
      <w:rFonts w:ascii="Symbol" w:hAnsi="Symbol"/>
    </w:rPr>
  </w:style>
  <w:style w:type="character" w:customStyle="1" w:styleId="WW8Num39z3">
    <w:name w:val="WW8Num39z3"/>
    <w:uiPriority w:val="99"/>
    <w:rsid w:val="00524E24"/>
    <w:rPr>
      <w:rFonts w:ascii="Symbol" w:hAnsi="Symbol"/>
    </w:rPr>
  </w:style>
  <w:style w:type="character" w:customStyle="1" w:styleId="WW8Num43z0">
    <w:name w:val="WW8Num43z0"/>
    <w:uiPriority w:val="99"/>
    <w:rsid w:val="00524E24"/>
    <w:rPr>
      <w:rFonts w:ascii="Wingdings" w:hAnsi="Wingdings"/>
    </w:rPr>
  </w:style>
  <w:style w:type="character" w:customStyle="1" w:styleId="WW8Num43z1">
    <w:name w:val="WW8Num43z1"/>
    <w:uiPriority w:val="99"/>
    <w:rsid w:val="00524E24"/>
    <w:rPr>
      <w:rFonts w:ascii="Courier New" w:hAnsi="Courier New"/>
    </w:rPr>
  </w:style>
  <w:style w:type="character" w:customStyle="1" w:styleId="WW8Num43z3">
    <w:name w:val="WW8Num43z3"/>
    <w:uiPriority w:val="99"/>
    <w:rsid w:val="00524E24"/>
    <w:rPr>
      <w:rFonts w:ascii="Symbol" w:hAnsi="Symbol"/>
    </w:rPr>
  </w:style>
  <w:style w:type="character" w:customStyle="1" w:styleId="WW8NumSt5z0">
    <w:name w:val="WW8NumSt5z0"/>
    <w:uiPriority w:val="99"/>
    <w:rsid w:val="00524E24"/>
    <w:rPr>
      <w:rFonts w:ascii="Times New Roman" w:hAnsi="Times New Roman"/>
    </w:rPr>
  </w:style>
  <w:style w:type="character" w:customStyle="1" w:styleId="apple-style-span">
    <w:name w:val="apple-style-span"/>
    <w:uiPriority w:val="99"/>
    <w:rsid w:val="00524E24"/>
  </w:style>
  <w:style w:type="character" w:customStyle="1" w:styleId="FootnoteTextChar1">
    <w:name w:val="Footnote Text Char1"/>
    <w:uiPriority w:val="99"/>
    <w:rsid w:val="00524E24"/>
    <w:rPr>
      <w:rFonts w:ascii="Times New Roman" w:hAnsi="Times New Roman"/>
      <w:sz w:val="20"/>
      <w:lang w:val="en-IE"/>
    </w:rPr>
  </w:style>
  <w:style w:type="character" w:customStyle="1" w:styleId="yshortcuts">
    <w:name w:val="yshortcuts"/>
    <w:uiPriority w:val="99"/>
    <w:rsid w:val="00524E24"/>
  </w:style>
  <w:style w:type="character" w:customStyle="1" w:styleId="h2">
    <w:name w:val="h2"/>
    <w:uiPriority w:val="99"/>
    <w:rsid w:val="00524E24"/>
  </w:style>
  <w:style w:type="character" w:customStyle="1" w:styleId="head">
    <w:name w:val="head"/>
    <w:uiPriority w:val="99"/>
    <w:rsid w:val="00524E24"/>
  </w:style>
  <w:style w:type="character" w:customStyle="1" w:styleId="yiv285577765sttalineat">
    <w:name w:val="yiv285577765st_talineat"/>
    <w:uiPriority w:val="99"/>
    <w:rsid w:val="00524E24"/>
  </w:style>
  <w:style w:type="character" w:customStyle="1" w:styleId="ListLabel1">
    <w:name w:val="ListLabel 1"/>
    <w:uiPriority w:val="99"/>
    <w:rsid w:val="00524E24"/>
    <w:rPr>
      <w:rFonts w:eastAsia="Times New Roman"/>
    </w:rPr>
  </w:style>
  <w:style w:type="character" w:customStyle="1" w:styleId="ListLabel2">
    <w:name w:val="ListLabel 2"/>
    <w:uiPriority w:val="99"/>
    <w:rsid w:val="00524E24"/>
    <w:rPr>
      <w:rFonts w:eastAsia="Times New Roman"/>
    </w:rPr>
  </w:style>
  <w:style w:type="character" w:customStyle="1" w:styleId="ListLabel3">
    <w:name w:val="ListLabel 3"/>
    <w:uiPriority w:val="99"/>
    <w:rsid w:val="00524E24"/>
  </w:style>
  <w:style w:type="paragraph" w:customStyle="1" w:styleId="Texttabel">
    <w:name w:val="Text tabel"/>
    <w:uiPriority w:val="99"/>
    <w:rsid w:val="00524E24"/>
    <w:pPr>
      <w:tabs>
        <w:tab w:val="left" w:pos="-608"/>
      </w:tabs>
      <w:suppressAutoHyphens/>
      <w:ind w:right="-101"/>
    </w:pPr>
    <w:rPr>
      <w:rFonts w:cs="Calibri"/>
      <w:b/>
      <w:sz w:val="24"/>
      <w:szCs w:val="24"/>
      <w:lang w:val="ro-RO" w:eastAsia="ar-SA"/>
    </w:rPr>
  </w:style>
  <w:style w:type="paragraph" w:customStyle="1" w:styleId="Frspaiere1">
    <w:name w:val="Fără spațiere1"/>
    <w:uiPriority w:val="99"/>
    <w:rsid w:val="00524E24"/>
    <w:pPr>
      <w:suppressAutoHyphens/>
    </w:pPr>
    <w:rPr>
      <w:sz w:val="24"/>
      <w:szCs w:val="24"/>
      <w:lang w:val="ro-RO" w:eastAsia="ar-SA"/>
    </w:rPr>
  </w:style>
  <w:style w:type="paragraph" w:customStyle="1" w:styleId="articles">
    <w:name w:val="articles"/>
    <w:basedOn w:val="Normal"/>
    <w:uiPriority w:val="99"/>
    <w:rsid w:val="00524E24"/>
    <w:pPr>
      <w:overflowPunct/>
      <w:autoSpaceDE/>
      <w:autoSpaceDN/>
      <w:adjustRightInd/>
      <w:spacing w:before="100" w:beforeAutospacing="1" w:after="100" w:afterAutospacing="1"/>
      <w:textAlignment w:val="auto"/>
    </w:pPr>
    <w:rPr>
      <w:b/>
      <w:bCs/>
      <w:color w:val="000080"/>
      <w:lang w:val="en-GB" w:eastAsia="en-GB"/>
    </w:rPr>
  </w:style>
  <w:style w:type="paragraph" w:styleId="Cuprins2">
    <w:name w:val="toc 2"/>
    <w:basedOn w:val="Normal"/>
    <w:next w:val="Normal"/>
    <w:autoRedefine/>
    <w:uiPriority w:val="99"/>
    <w:rsid w:val="00524E24"/>
    <w:pPr>
      <w:overflowPunct/>
      <w:autoSpaceDE/>
      <w:autoSpaceDN/>
      <w:adjustRightInd/>
      <w:ind w:left="240"/>
      <w:textAlignment w:val="auto"/>
    </w:pPr>
    <w:rPr>
      <w:smallCaps/>
      <w:lang w:val="en-GB" w:eastAsia="en-GB"/>
    </w:rPr>
  </w:style>
  <w:style w:type="paragraph" w:styleId="Cuprins3">
    <w:name w:val="toc 3"/>
    <w:basedOn w:val="Normal"/>
    <w:next w:val="Normal"/>
    <w:autoRedefine/>
    <w:uiPriority w:val="99"/>
    <w:rsid w:val="00524E24"/>
    <w:pPr>
      <w:overflowPunct/>
      <w:autoSpaceDE/>
      <w:autoSpaceDN/>
      <w:adjustRightInd/>
      <w:ind w:left="480"/>
      <w:textAlignment w:val="auto"/>
    </w:pPr>
    <w:rPr>
      <w:i/>
      <w:iCs/>
      <w:lang w:val="en-GB" w:eastAsia="en-GB"/>
    </w:rPr>
  </w:style>
  <w:style w:type="paragraph" w:styleId="Cuprins4">
    <w:name w:val="toc 4"/>
    <w:basedOn w:val="Normal"/>
    <w:next w:val="Normal"/>
    <w:autoRedefine/>
    <w:uiPriority w:val="99"/>
    <w:rsid w:val="00524E24"/>
    <w:pPr>
      <w:overflowPunct/>
      <w:autoSpaceDE/>
      <w:autoSpaceDN/>
      <w:adjustRightInd/>
      <w:ind w:left="720"/>
      <w:textAlignment w:val="auto"/>
    </w:pPr>
    <w:rPr>
      <w:sz w:val="18"/>
      <w:szCs w:val="18"/>
      <w:lang w:val="en-GB" w:eastAsia="en-GB"/>
    </w:rPr>
  </w:style>
  <w:style w:type="paragraph" w:styleId="Cuprins5">
    <w:name w:val="toc 5"/>
    <w:basedOn w:val="Normal"/>
    <w:next w:val="Normal"/>
    <w:autoRedefine/>
    <w:uiPriority w:val="99"/>
    <w:rsid w:val="00524E24"/>
    <w:pPr>
      <w:overflowPunct/>
      <w:autoSpaceDE/>
      <w:autoSpaceDN/>
      <w:adjustRightInd/>
      <w:ind w:left="960"/>
      <w:textAlignment w:val="auto"/>
    </w:pPr>
    <w:rPr>
      <w:sz w:val="18"/>
      <w:szCs w:val="18"/>
      <w:lang w:val="en-GB" w:eastAsia="en-GB"/>
    </w:rPr>
  </w:style>
  <w:style w:type="paragraph" w:styleId="Cuprins6">
    <w:name w:val="toc 6"/>
    <w:basedOn w:val="Normal"/>
    <w:next w:val="Normal"/>
    <w:autoRedefine/>
    <w:uiPriority w:val="99"/>
    <w:rsid w:val="00524E24"/>
    <w:pPr>
      <w:overflowPunct/>
      <w:autoSpaceDE/>
      <w:autoSpaceDN/>
      <w:adjustRightInd/>
      <w:ind w:left="1200"/>
      <w:textAlignment w:val="auto"/>
    </w:pPr>
    <w:rPr>
      <w:sz w:val="18"/>
      <w:szCs w:val="18"/>
      <w:lang w:val="en-GB" w:eastAsia="en-GB"/>
    </w:rPr>
  </w:style>
  <w:style w:type="paragraph" w:styleId="Cuprins7">
    <w:name w:val="toc 7"/>
    <w:basedOn w:val="Normal"/>
    <w:next w:val="Normal"/>
    <w:autoRedefine/>
    <w:uiPriority w:val="99"/>
    <w:rsid w:val="00524E24"/>
    <w:pPr>
      <w:overflowPunct/>
      <w:autoSpaceDE/>
      <w:autoSpaceDN/>
      <w:adjustRightInd/>
      <w:ind w:left="1440"/>
      <w:textAlignment w:val="auto"/>
    </w:pPr>
    <w:rPr>
      <w:sz w:val="18"/>
      <w:szCs w:val="18"/>
      <w:lang w:val="en-GB" w:eastAsia="en-GB"/>
    </w:rPr>
  </w:style>
  <w:style w:type="paragraph" w:styleId="Cuprins8">
    <w:name w:val="toc 8"/>
    <w:basedOn w:val="Normal"/>
    <w:next w:val="Normal"/>
    <w:autoRedefine/>
    <w:uiPriority w:val="99"/>
    <w:rsid w:val="00524E24"/>
    <w:pPr>
      <w:overflowPunct/>
      <w:autoSpaceDE/>
      <w:autoSpaceDN/>
      <w:adjustRightInd/>
      <w:ind w:left="1680"/>
      <w:textAlignment w:val="auto"/>
    </w:pPr>
    <w:rPr>
      <w:sz w:val="18"/>
      <w:szCs w:val="18"/>
      <w:lang w:val="en-GB" w:eastAsia="en-GB"/>
    </w:rPr>
  </w:style>
  <w:style w:type="paragraph" w:styleId="Cuprins9">
    <w:name w:val="toc 9"/>
    <w:basedOn w:val="Normal"/>
    <w:next w:val="Normal"/>
    <w:autoRedefine/>
    <w:uiPriority w:val="99"/>
    <w:rsid w:val="00524E24"/>
    <w:pPr>
      <w:overflowPunct/>
      <w:autoSpaceDE/>
      <w:autoSpaceDN/>
      <w:adjustRightInd/>
      <w:ind w:left="1920"/>
      <w:textAlignment w:val="auto"/>
    </w:pPr>
    <w:rPr>
      <w:sz w:val="18"/>
      <w:szCs w:val="18"/>
      <w:lang w:val="en-GB" w:eastAsia="en-GB"/>
    </w:rPr>
  </w:style>
  <w:style w:type="paragraph" w:customStyle="1" w:styleId="NumPar2">
    <w:name w:val="NumPar 2"/>
    <w:basedOn w:val="Titlu2"/>
    <w:next w:val="Text2"/>
    <w:uiPriority w:val="99"/>
    <w:rsid w:val="00524E24"/>
    <w:pPr>
      <w:keepNext w:val="0"/>
      <w:tabs>
        <w:tab w:val="clear" w:pos="1440"/>
      </w:tabs>
      <w:suppressAutoHyphens w:val="0"/>
      <w:spacing w:after="240"/>
      <w:ind w:left="1077" w:hanging="595"/>
      <w:outlineLvl w:val="9"/>
    </w:pPr>
    <w:rPr>
      <w:rFonts w:ascii="Times New Roman" w:eastAsia="Times New Roman" w:hAnsi="Times New Roman"/>
      <w:b w:val="0"/>
      <w:i/>
      <w:lang w:eastAsia="en-GB"/>
    </w:rPr>
  </w:style>
  <w:style w:type="paragraph" w:customStyle="1" w:styleId="Text2">
    <w:name w:val="Text 2"/>
    <w:basedOn w:val="Normal"/>
    <w:uiPriority w:val="99"/>
    <w:rsid w:val="00524E24"/>
    <w:pPr>
      <w:tabs>
        <w:tab w:val="left" w:pos="2161"/>
      </w:tabs>
      <w:overflowPunct/>
      <w:autoSpaceDE/>
      <w:autoSpaceDN/>
      <w:adjustRightInd/>
      <w:spacing w:after="240"/>
      <w:ind w:left="1077"/>
      <w:jc w:val="both"/>
      <w:textAlignment w:val="auto"/>
    </w:pPr>
    <w:rPr>
      <w:sz w:val="24"/>
      <w:lang w:val="en-GB" w:eastAsia="en-GB"/>
    </w:rPr>
  </w:style>
  <w:style w:type="paragraph" w:customStyle="1" w:styleId="ZCom">
    <w:name w:val="Z_Com"/>
    <w:basedOn w:val="Normal"/>
    <w:next w:val="ZDGName"/>
    <w:uiPriority w:val="99"/>
    <w:rsid w:val="00524E24"/>
    <w:pPr>
      <w:widowControl w:val="0"/>
      <w:overflowPunct/>
      <w:autoSpaceDE/>
      <w:autoSpaceDN/>
      <w:adjustRightInd/>
      <w:ind w:right="85"/>
      <w:jc w:val="both"/>
      <w:textAlignment w:val="auto"/>
    </w:pPr>
    <w:rPr>
      <w:rFonts w:ascii="Arial" w:hAnsi="Arial"/>
      <w:sz w:val="24"/>
      <w:lang w:val="en-GB"/>
    </w:rPr>
  </w:style>
  <w:style w:type="paragraph" w:customStyle="1" w:styleId="ZDGName">
    <w:name w:val="Z_DGName"/>
    <w:basedOn w:val="Normal"/>
    <w:uiPriority w:val="99"/>
    <w:rsid w:val="00524E24"/>
    <w:pPr>
      <w:widowControl w:val="0"/>
      <w:overflowPunct/>
      <w:autoSpaceDE/>
      <w:autoSpaceDN/>
      <w:adjustRightInd/>
      <w:ind w:right="85"/>
      <w:jc w:val="both"/>
      <w:textAlignment w:val="auto"/>
    </w:pPr>
    <w:rPr>
      <w:rFonts w:ascii="Arial" w:hAnsi="Arial"/>
      <w:sz w:val="16"/>
      <w:lang w:val="en-GB"/>
    </w:rPr>
  </w:style>
  <w:style w:type="paragraph" w:styleId="TitluTOA">
    <w:name w:val="toa heading"/>
    <w:basedOn w:val="Normal"/>
    <w:next w:val="Normal"/>
    <w:uiPriority w:val="99"/>
    <w:semiHidden/>
    <w:locked/>
    <w:rsid w:val="00524E24"/>
    <w:pPr>
      <w:overflowPunct/>
      <w:autoSpaceDE/>
      <w:autoSpaceDN/>
      <w:adjustRightInd/>
      <w:spacing w:before="120"/>
      <w:textAlignment w:val="auto"/>
    </w:pPr>
    <w:rPr>
      <w:rFonts w:ascii="Arial" w:hAnsi="Arial" w:cs="Arial"/>
      <w:b/>
      <w:bCs/>
      <w:sz w:val="24"/>
      <w:szCs w:val="24"/>
      <w:lang w:val="en-GB" w:eastAsia="en-GB"/>
    </w:rPr>
  </w:style>
  <w:style w:type="paragraph" w:styleId="Tabeldefiguri">
    <w:name w:val="table of figures"/>
    <w:basedOn w:val="Normal"/>
    <w:next w:val="Normal"/>
    <w:uiPriority w:val="99"/>
    <w:semiHidden/>
    <w:locked/>
    <w:rsid w:val="00524E24"/>
    <w:pPr>
      <w:overflowPunct/>
      <w:autoSpaceDE/>
      <w:autoSpaceDN/>
      <w:adjustRightInd/>
      <w:ind w:left="480" w:hanging="480"/>
      <w:textAlignment w:val="auto"/>
    </w:pPr>
    <w:rPr>
      <w:sz w:val="24"/>
      <w:szCs w:val="24"/>
      <w:lang w:val="en-GB" w:eastAsia="en-GB"/>
    </w:rPr>
  </w:style>
  <w:style w:type="paragraph" w:customStyle="1" w:styleId="Abstract">
    <w:name w:val="Abstract"/>
    <w:basedOn w:val="Corptext"/>
    <w:uiPriority w:val="99"/>
    <w:rsid w:val="00524E24"/>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szCs w:val="20"/>
      <w:lang w:val="en-US" w:eastAsia="zh-CN"/>
    </w:rPr>
  </w:style>
  <w:style w:type="paragraph" w:styleId="Listcumarcatori">
    <w:name w:val="List Bullet"/>
    <w:basedOn w:val="Normal"/>
    <w:uiPriority w:val="99"/>
    <w:locked/>
    <w:rsid w:val="00524E24"/>
    <w:pPr>
      <w:tabs>
        <w:tab w:val="num" w:pos="341"/>
      </w:tabs>
      <w:overflowPunct/>
      <w:autoSpaceDE/>
      <w:autoSpaceDN/>
      <w:adjustRightInd/>
      <w:spacing w:after="240"/>
      <w:ind w:left="341" w:hanging="341"/>
      <w:jc w:val="both"/>
      <w:textAlignment w:val="auto"/>
    </w:pPr>
    <w:rPr>
      <w:sz w:val="22"/>
      <w:lang w:val="en-GB"/>
    </w:rPr>
  </w:style>
  <w:style w:type="character" w:customStyle="1" w:styleId="Boldtext">
    <w:name w:val="Bold text"/>
    <w:uiPriority w:val="99"/>
    <w:rsid w:val="00524E24"/>
    <w:rPr>
      <w:rFonts w:ascii="Arial" w:hAnsi="Arial"/>
      <w:b/>
      <w:color w:val="008080"/>
      <w:sz w:val="20"/>
      <w:lang w:val="en-GB"/>
    </w:rPr>
  </w:style>
  <w:style w:type="paragraph" w:customStyle="1" w:styleId="Blockquote">
    <w:name w:val="Blockquote"/>
    <w:basedOn w:val="Normal"/>
    <w:uiPriority w:val="99"/>
    <w:rsid w:val="00524E24"/>
    <w:pPr>
      <w:overflowPunct/>
      <w:autoSpaceDE/>
      <w:autoSpaceDN/>
      <w:adjustRightInd/>
      <w:spacing w:before="100" w:after="100"/>
      <w:ind w:left="360" w:right="360"/>
      <w:textAlignment w:val="auto"/>
    </w:pPr>
    <w:rPr>
      <w:sz w:val="24"/>
      <w:lang w:val="fr-BE"/>
    </w:rPr>
  </w:style>
  <w:style w:type="paragraph" w:customStyle="1" w:styleId="TextBox">
    <w:name w:val="Text Box"/>
    <w:basedOn w:val="Corptext"/>
    <w:uiPriority w:val="99"/>
    <w:rsid w:val="00524E24"/>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szCs w:val="20"/>
      <w:lang w:val="en-GB" w:eastAsia="en-US"/>
    </w:rPr>
  </w:style>
  <w:style w:type="paragraph" w:customStyle="1" w:styleId="TextBoxHeading">
    <w:name w:val="Text Box Heading"/>
    <w:basedOn w:val="TextBox"/>
    <w:next w:val="TextBox"/>
    <w:uiPriority w:val="99"/>
    <w:rsid w:val="00524E24"/>
    <w:pPr>
      <w:jc w:val="center"/>
    </w:pPr>
    <w:rPr>
      <w:b/>
    </w:rPr>
  </w:style>
  <w:style w:type="character" w:customStyle="1" w:styleId="Heading1Char1Char">
    <w:name w:val="Heading 1 Char1 Char"/>
    <w:aliases w:val="Heading 1 Char Char Char"/>
    <w:uiPriority w:val="99"/>
    <w:rsid w:val="00524E24"/>
    <w:rPr>
      <w:b/>
    </w:rPr>
  </w:style>
  <w:style w:type="paragraph" w:customStyle="1" w:styleId="Text1">
    <w:name w:val="Text 1"/>
    <w:basedOn w:val="Normal"/>
    <w:uiPriority w:val="99"/>
    <w:rsid w:val="00524E24"/>
    <w:pPr>
      <w:overflowPunct/>
      <w:autoSpaceDE/>
      <w:autoSpaceDN/>
      <w:adjustRightInd/>
      <w:spacing w:after="240"/>
      <w:ind w:left="482"/>
      <w:jc w:val="both"/>
      <w:textAlignment w:val="auto"/>
    </w:pPr>
    <w:rPr>
      <w:sz w:val="24"/>
      <w:lang w:val="en-GB" w:eastAsia="en-GB"/>
    </w:rPr>
  </w:style>
  <w:style w:type="paragraph" w:styleId="Listnumerotat">
    <w:name w:val="List Number"/>
    <w:basedOn w:val="Normal"/>
    <w:uiPriority w:val="99"/>
    <w:locked/>
    <w:rsid w:val="00524E24"/>
    <w:pPr>
      <w:numPr>
        <w:numId w:val="13"/>
      </w:numPr>
      <w:overflowPunct/>
      <w:autoSpaceDE/>
      <w:autoSpaceDN/>
      <w:adjustRightInd/>
      <w:spacing w:after="290" w:line="290" w:lineRule="atLeast"/>
      <w:textAlignment w:val="auto"/>
    </w:pPr>
    <w:rPr>
      <w:sz w:val="24"/>
      <w:lang w:val="en-GB"/>
    </w:rPr>
  </w:style>
  <w:style w:type="paragraph" w:styleId="Listanumerotat2">
    <w:name w:val="List Number 2"/>
    <w:basedOn w:val="Normal"/>
    <w:uiPriority w:val="99"/>
    <w:locked/>
    <w:rsid w:val="00524E24"/>
    <w:pPr>
      <w:numPr>
        <w:ilvl w:val="1"/>
        <w:numId w:val="13"/>
      </w:numPr>
      <w:overflowPunct/>
      <w:autoSpaceDE/>
      <w:autoSpaceDN/>
      <w:adjustRightInd/>
      <w:spacing w:after="290" w:line="290" w:lineRule="atLeast"/>
      <w:textAlignment w:val="auto"/>
    </w:pPr>
    <w:rPr>
      <w:sz w:val="24"/>
      <w:lang w:val="en-GB"/>
    </w:rPr>
  </w:style>
  <w:style w:type="paragraph" w:styleId="Listanumerotat3">
    <w:name w:val="List Number 3"/>
    <w:basedOn w:val="Normal"/>
    <w:uiPriority w:val="99"/>
    <w:locked/>
    <w:rsid w:val="00524E24"/>
    <w:pPr>
      <w:numPr>
        <w:ilvl w:val="2"/>
        <w:numId w:val="13"/>
      </w:numPr>
      <w:overflowPunct/>
      <w:autoSpaceDE/>
      <w:autoSpaceDN/>
      <w:adjustRightInd/>
      <w:spacing w:after="290" w:line="290" w:lineRule="atLeast"/>
      <w:textAlignment w:val="auto"/>
    </w:pPr>
    <w:rPr>
      <w:sz w:val="24"/>
      <w:lang w:val="en-GB"/>
    </w:rPr>
  </w:style>
  <w:style w:type="paragraph" w:styleId="Listanumerotat4">
    <w:name w:val="List Number 4"/>
    <w:basedOn w:val="Normal"/>
    <w:uiPriority w:val="99"/>
    <w:locked/>
    <w:rsid w:val="00524E24"/>
    <w:pPr>
      <w:numPr>
        <w:ilvl w:val="3"/>
        <w:numId w:val="13"/>
      </w:numPr>
      <w:overflowPunct/>
      <w:autoSpaceDE/>
      <w:autoSpaceDN/>
      <w:adjustRightInd/>
      <w:spacing w:after="290" w:line="290" w:lineRule="atLeast"/>
      <w:textAlignment w:val="auto"/>
    </w:pPr>
    <w:rPr>
      <w:sz w:val="24"/>
      <w:lang w:val="en-GB"/>
    </w:rPr>
  </w:style>
  <w:style w:type="paragraph" w:styleId="Listanumerotat5">
    <w:name w:val="List Number 5"/>
    <w:basedOn w:val="Normal"/>
    <w:uiPriority w:val="99"/>
    <w:locked/>
    <w:rsid w:val="00524E24"/>
    <w:pPr>
      <w:numPr>
        <w:ilvl w:val="4"/>
        <w:numId w:val="13"/>
      </w:numPr>
      <w:overflowPunct/>
      <w:autoSpaceDE/>
      <w:autoSpaceDN/>
      <w:adjustRightInd/>
      <w:spacing w:after="290" w:line="290" w:lineRule="atLeast"/>
      <w:textAlignment w:val="auto"/>
    </w:pPr>
    <w:rPr>
      <w:sz w:val="24"/>
      <w:lang w:val="en-GB"/>
    </w:rPr>
  </w:style>
  <w:style w:type="paragraph" w:customStyle="1" w:styleId="BodySingle">
    <w:name w:val="Body Single"/>
    <w:basedOn w:val="Corptext"/>
    <w:uiPriority w:val="99"/>
    <w:rsid w:val="00524E24"/>
    <w:pPr>
      <w:spacing w:line="290" w:lineRule="atLeast"/>
    </w:pPr>
    <w:rPr>
      <w:szCs w:val="20"/>
      <w:lang w:val="en-GB"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524E24"/>
    <w:pPr>
      <w:overflowPunct/>
      <w:autoSpaceDE/>
      <w:autoSpaceDN/>
      <w:adjustRightInd/>
      <w:spacing w:after="160" w:line="240" w:lineRule="exact"/>
      <w:textAlignment w:val="auto"/>
    </w:pPr>
    <w:rPr>
      <w:rFonts w:ascii="Tahoma" w:hAnsi="Tahoma"/>
      <w:sz w:val="24"/>
      <w:lang w:val="en-US"/>
    </w:rPr>
  </w:style>
  <w:style w:type="paragraph" w:styleId="Index1">
    <w:name w:val="index 1"/>
    <w:basedOn w:val="Normal"/>
    <w:next w:val="Normal"/>
    <w:autoRedefine/>
    <w:uiPriority w:val="99"/>
    <w:semiHidden/>
    <w:locked/>
    <w:rsid w:val="00524E24"/>
    <w:pPr>
      <w:overflowPunct/>
      <w:autoSpaceDE/>
      <w:autoSpaceDN/>
      <w:adjustRightInd/>
      <w:spacing w:before="240" w:after="240" w:line="360" w:lineRule="auto"/>
      <w:ind w:left="238" w:hanging="238"/>
      <w:textAlignment w:val="auto"/>
    </w:pPr>
    <w:rPr>
      <w:sz w:val="24"/>
      <w:szCs w:val="24"/>
      <w:lang w:val="en-GB" w:eastAsia="en-GB"/>
    </w:rPr>
  </w:style>
  <w:style w:type="paragraph" w:customStyle="1" w:styleId="ListDash2">
    <w:name w:val="List Dash 2"/>
    <w:basedOn w:val="Text2"/>
    <w:uiPriority w:val="99"/>
    <w:rsid w:val="00524E24"/>
    <w:pPr>
      <w:numPr>
        <w:numId w:val="14"/>
      </w:numPr>
      <w:tabs>
        <w:tab w:val="clear" w:pos="2161"/>
      </w:tabs>
    </w:pPr>
    <w:rPr>
      <w:lang w:eastAsia="en-US"/>
    </w:rPr>
  </w:style>
  <w:style w:type="paragraph" w:customStyle="1" w:styleId="CaracterCaracterCharCaracterCaracter">
    <w:name w:val="Caracter Caracter Char Caracter Caracter"/>
    <w:basedOn w:val="Normal"/>
    <w:uiPriority w:val="99"/>
    <w:rsid w:val="00524E24"/>
    <w:pPr>
      <w:overflowPunct/>
      <w:autoSpaceDE/>
      <w:autoSpaceDN/>
      <w:adjustRightInd/>
      <w:spacing w:after="160" w:line="240" w:lineRule="exact"/>
      <w:textAlignment w:val="auto"/>
    </w:pPr>
    <w:rPr>
      <w:rFonts w:ascii="Tahoma" w:hAnsi="Tahoma"/>
      <w:lang w:val="en-US"/>
    </w:rPr>
  </w:style>
  <w:style w:type="paragraph" w:customStyle="1" w:styleId="Listparagraf2">
    <w:name w:val="Listă paragraf2"/>
    <w:basedOn w:val="Normal"/>
    <w:uiPriority w:val="99"/>
    <w:rsid w:val="00524E24"/>
    <w:pPr>
      <w:suppressAutoHyphens/>
      <w:overflowPunct/>
      <w:autoSpaceDE/>
      <w:autoSpaceDN/>
      <w:adjustRightInd/>
      <w:spacing w:after="200" w:line="276" w:lineRule="auto"/>
      <w:ind w:left="720"/>
      <w:textAlignment w:val="auto"/>
    </w:pPr>
    <w:rPr>
      <w:rFonts w:ascii="Calibri" w:hAnsi="Calibri" w:cs="Calibri"/>
      <w:sz w:val="22"/>
      <w:szCs w:val="22"/>
      <w:lang w:eastAsia="ar-SA"/>
    </w:rPr>
  </w:style>
  <w:style w:type="paragraph" w:customStyle="1" w:styleId="Reference">
    <w:name w:val="Reference"/>
    <w:uiPriority w:val="99"/>
    <w:rsid w:val="00524E24"/>
    <w:pPr>
      <w:tabs>
        <w:tab w:val="left" w:pos="5103"/>
      </w:tabs>
      <w:overflowPunct w:val="0"/>
      <w:autoSpaceDE w:val="0"/>
      <w:autoSpaceDN w:val="0"/>
      <w:adjustRightInd w:val="0"/>
      <w:spacing w:before="480"/>
      <w:ind w:left="5103"/>
    </w:pPr>
    <w:rPr>
      <w:rFonts w:eastAsia="Times New Roman"/>
      <w:sz w:val="22"/>
      <w:lang w:val="fr-FR"/>
    </w:rPr>
  </w:style>
  <w:style w:type="character" w:customStyle="1" w:styleId="st1">
    <w:name w:val="st1"/>
    <w:uiPriority w:val="99"/>
    <w:rsid w:val="00524E24"/>
  </w:style>
  <w:style w:type="paragraph" w:customStyle="1" w:styleId="Section">
    <w:name w:val="Section"/>
    <w:basedOn w:val="Normal"/>
    <w:uiPriority w:val="99"/>
    <w:rsid w:val="00524E24"/>
    <w:pPr>
      <w:widowControl w:val="0"/>
      <w:overflowPunct/>
      <w:autoSpaceDE/>
      <w:autoSpaceDN/>
      <w:adjustRightInd/>
      <w:spacing w:line="360" w:lineRule="exact"/>
      <w:jc w:val="center"/>
      <w:textAlignment w:val="auto"/>
    </w:pPr>
    <w:rPr>
      <w:rFonts w:ascii="Arial" w:hAnsi="Arial"/>
      <w:b/>
      <w:sz w:val="32"/>
      <w:lang w:val="cs-CZ"/>
    </w:rPr>
  </w:style>
  <w:style w:type="paragraph" w:customStyle="1" w:styleId="heading2plain">
    <w:name w:val="heading 2 plain"/>
    <w:basedOn w:val="Titlu2"/>
    <w:next w:val="Normal"/>
    <w:uiPriority w:val="99"/>
    <w:rsid w:val="00524E24"/>
    <w:pPr>
      <w:keepNext w:val="0"/>
      <w:keepLines/>
      <w:tabs>
        <w:tab w:val="clear" w:pos="1440"/>
        <w:tab w:val="left" w:pos="720"/>
      </w:tabs>
      <w:suppressAutoHyphens w:val="0"/>
      <w:spacing w:before="60" w:after="60"/>
      <w:ind w:left="0" w:firstLine="0"/>
      <w:jc w:val="center"/>
    </w:pPr>
    <w:rPr>
      <w:rFonts w:ascii="Arial" w:eastAsia="Times New Roman" w:hAnsi="Arial"/>
      <w:bCs/>
      <w:iCs/>
      <w:lang w:val="ro-RO" w:eastAsia="en-US"/>
    </w:rPr>
  </w:style>
  <w:style w:type="paragraph" w:customStyle="1" w:styleId="chspec">
    <w:name w:val="ch_spec"/>
    <w:basedOn w:val="Normal"/>
    <w:uiPriority w:val="99"/>
    <w:rsid w:val="00524E24"/>
    <w:pPr>
      <w:overflowPunct/>
      <w:autoSpaceDE/>
      <w:autoSpaceDN/>
      <w:adjustRightInd/>
      <w:spacing w:before="100" w:beforeAutospacing="1" w:after="100" w:afterAutospacing="1"/>
      <w:textAlignment w:val="auto"/>
    </w:pPr>
    <w:rPr>
      <w:rFonts w:eastAsia="Calibri"/>
      <w:sz w:val="24"/>
      <w:szCs w:val="24"/>
      <w:lang w:eastAsia="ro-RO"/>
    </w:rPr>
  </w:style>
  <w:style w:type="paragraph" w:customStyle="1" w:styleId="CaracterCaracter6">
    <w:name w:val="Caracter Caracter6"/>
    <w:basedOn w:val="Normal"/>
    <w:uiPriority w:val="99"/>
    <w:rsid w:val="00524E24"/>
    <w:pPr>
      <w:overflowPunct/>
      <w:autoSpaceDE/>
      <w:autoSpaceDN/>
      <w:adjustRightInd/>
      <w:textAlignment w:val="auto"/>
    </w:pPr>
    <w:rPr>
      <w:sz w:val="24"/>
      <w:szCs w:val="24"/>
      <w:lang w:val="pl-PL" w:eastAsia="pl-PL"/>
    </w:rPr>
  </w:style>
  <w:style w:type="character" w:customStyle="1" w:styleId="Bodytext2Char0">
    <w:name w:val="Body text (2)_ Char"/>
    <w:link w:val="Bodytext2"/>
    <w:uiPriority w:val="99"/>
    <w:locked/>
    <w:rsid w:val="00524E24"/>
    <w:rPr>
      <w:rFonts w:ascii="Arial" w:hAnsi="Arial"/>
      <w:shd w:val="clear" w:color="auto" w:fill="FFFFFF"/>
      <w:lang w:val="en-US" w:eastAsia="en-US"/>
    </w:rPr>
  </w:style>
  <w:style w:type="character" w:customStyle="1" w:styleId="Bodytext2Bold">
    <w:name w:val="Body text (2) + Bold"/>
    <w:uiPriority w:val="99"/>
    <w:rsid w:val="00524E24"/>
    <w:rPr>
      <w:rFonts w:ascii="Arial" w:hAnsi="Arial"/>
      <w:b/>
      <w:lang w:val="en-US" w:eastAsia="en-US"/>
    </w:rPr>
  </w:style>
  <w:style w:type="character" w:customStyle="1" w:styleId="Heading1Char0">
    <w:name w:val="Heading #1_ Char"/>
    <w:link w:val="Heading1"/>
    <w:uiPriority w:val="99"/>
    <w:locked/>
    <w:rsid w:val="00524E24"/>
    <w:rPr>
      <w:rFonts w:ascii="Arial" w:hAnsi="Arial"/>
      <w:sz w:val="23"/>
      <w:shd w:val="clear" w:color="auto" w:fill="FFFFFF"/>
      <w:lang w:val="en-US" w:eastAsia="en-US"/>
    </w:rPr>
  </w:style>
  <w:style w:type="paragraph" w:customStyle="1" w:styleId="Bodytext2">
    <w:name w:val="Body text (2)_"/>
    <w:basedOn w:val="Normal"/>
    <w:link w:val="Bodytext2Char0"/>
    <w:uiPriority w:val="99"/>
    <w:rsid w:val="00524E24"/>
    <w:pPr>
      <w:shd w:val="clear" w:color="auto" w:fill="FFFFFF"/>
      <w:overflowPunct/>
      <w:autoSpaceDE/>
      <w:autoSpaceDN/>
      <w:adjustRightInd/>
      <w:spacing w:line="250" w:lineRule="exact"/>
      <w:textAlignment w:val="auto"/>
    </w:pPr>
    <w:rPr>
      <w:rFonts w:ascii="Arial" w:eastAsia="Calibri" w:hAnsi="Arial"/>
      <w:lang w:val="en-US"/>
    </w:rPr>
  </w:style>
  <w:style w:type="paragraph" w:customStyle="1" w:styleId="Heading1">
    <w:name w:val="Heading #1_"/>
    <w:basedOn w:val="Normal"/>
    <w:link w:val="Heading1Char0"/>
    <w:uiPriority w:val="99"/>
    <w:rsid w:val="00524E24"/>
    <w:pPr>
      <w:shd w:val="clear" w:color="auto" w:fill="FFFFFF"/>
      <w:overflowPunct/>
      <w:autoSpaceDE/>
      <w:autoSpaceDN/>
      <w:adjustRightInd/>
      <w:spacing w:before="240" w:after="180" w:line="240" w:lineRule="atLeast"/>
      <w:textAlignment w:val="auto"/>
      <w:outlineLvl w:val="0"/>
    </w:pPr>
    <w:rPr>
      <w:rFonts w:ascii="Arial" w:eastAsia="Calibri" w:hAnsi="Arial"/>
      <w:sz w:val="23"/>
      <w:lang w:val="en-US"/>
    </w:rPr>
  </w:style>
  <w:style w:type="paragraph" w:customStyle="1" w:styleId="Bodytext20">
    <w:name w:val="Body text (2)"/>
    <w:basedOn w:val="Normal"/>
    <w:uiPriority w:val="99"/>
    <w:rsid w:val="00524E24"/>
    <w:pPr>
      <w:shd w:val="clear" w:color="auto" w:fill="FFFFFF"/>
      <w:overflowPunct/>
      <w:autoSpaceDE/>
      <w:autoSpaceDN/>
      <w:adjustRightInd/>
      <w:spacing w:line="250" w:lineRule="exact"/>
      <w:textAlignment w:val="auto"/>
    </w:pPr>
    <w:rPr>
      <w:rFonts w:ascii="Arial" w:hAnsi="Arial" w:cs="Arial"/>
      <w:lang w:val="en-US"/>
    </w:rPr>
  </w:style>
  <w:style w:type="paragraph" w:customStyle="1" w:styleId="Heading10">
    <w:name w:val="Heading #1"/>
    <w:basedOn w:val="Normal"/>
    <w:uiPriority w:val="99"/>
    <w:rsid w:val="00524E24"/>
    <w:pPr>
      <w:shd w:val="clear" w:color="auto" w:fill="FFFFFF"/>
      <w:overflowPunct/>
      <w:autoSpaceDE/>
      <w:autoSpaceDN/>
      <w:adjustRightInd/>
      <w:spacing w:before="240" w:after="180" w:line="240" w:lineRule="atLeast"/>
      <w:textAlignment w:val="auto"/>
      <w:outlineLvl w:val="0"/>
    </w:pPr>
    <w:rPr>
      <w:rFonts w:ascii="Arial" w:hAnsi="Arial" w:cs="Arial"/>
      <w:sz w:val="23"/>
      <w:szCs w:val="23"/>
      <w:lang w:val="en-US"/>
    </w:rPr>
  </w:style>
  <w:style w:type="paragraph" w:customStyle="1" w:styleId="ShortReturnAddress">
    <w:name w:val="Short Return Address"/>
    <w:basedOn w:val="Normal"/>
    <w:uiPriority w:val="99"/>
    <w:rsid w:val="00524E24"/>
    <w:pPr>
      <w:overflowPunct/>
      <w:autoSpaceDE/>
      <w:autoSpaceDN/>
      <w:adjustRightInd/>
      <w:textAlignment w:val="auto"/>
    </w:pPr>
    <w:rPr>
      <w:sz w:val="24"/>
      <w:szCs w:val="24"/>
      <w:lang w:eastAsia="ro-RO"/>
    </w:rPr>
  </w:style>
  <w:style w:type="character" w:customStyle="1" w:styleId="apple-converted-space">
    <w:name w:val="apple-converted-space"/>
    <w:uiPriority w:val="99"/>
    <w:rsid w:val="00524E24"/>
  </w:style>
  <w:style w:type="paragraph" w:customStyle="1" w:styleId="CaracterCaracter1">
    <w:name w:val="Caracter Caracter1"/>
    <w:basedOn w:val="Normal"/>
    <w:uiPriority w:val="99"/>
    <w:rsid w:val="00524E24"/>
    <w:pPr>
      <w:overflowPunct/>
      <w:autoSpaceDE/>
      <w:autoSpaceDN/>
      <w:adjustRightInd/>
      <w:textAlignment w:val="auto"/>
    </w:pPr>
    <w:rPr>
      <w:rFonts w:ascii="Arial" w:hAnsi="Arial"/>
      <w:sz w:val="24"/>
      <w:szCs w:val="24"/>
      <w:lang w:val="pl-PL" w:eastAsia="pl-PL"/>
    </w:rPr>
  </w:style>
  <w:style w:type="paragraph" w:customStyle="1" w:styleId="spip">
    <w:name w:val="spip"/>
    <w:basedOn w:val="Normal"/>
    <w:uiPriority w:val="99"/>
    <w:rsid w:val="00524E24"/>
    <w:pPr>
      <w:overflowPunct/>
      <w:autoSpaceDE/>
      <w:autoSpaceDN/>
      <w:adjustRightInd/>
      <w:spacing w:before="100" w:beforeAutospacing="1" w:after="100" w:afterAutospacing="1"/>
      <w:textAlignment w:val="auto"/>
    </w:pPr>
    <w:rPr>
      <w:sz w:val="24"/>
      <w:szCs w:val="24"/>
      <w:lang w:val="en-US"/>
    </w:rPr>
  </w:style>
  <w:style w:type="paragraph" w:customStyle="1" w:styleId="Anexa">
    <w:name w:val="Anexa"/>
    <w:basedOn w:val="DefaultText1"/>
    <w:next w:val="DefaultText1"/>
    <w:link w:val="AnexaChar"/>
    <w:uiPriority w:val="99"/>
    <w:rsid w:val="00524E24"/>
    <w:pPr>
      <w:suppressAutoHyphens w:val="0"/>
      <w:overflowPunct/>
      <w:autoSpaceDE/>
      <w:textAlignment w:val="auto"/>
    </w:pPr>
    <w:rPr>
      <w:noProof/>
      <w:lang w:val="ro-RO" w:eastAsia="en-US"/>
    </w:rPr>
  </w:style>
  <w:style w:type="character" w:customStyle="1" w:styleId="AnexaChar">
    <w:name w:val="Anexa Char"/>
    <w:link w:val="Anexa"/>
    <w:uiPriority w:val="99"/>
    <w:locked/>
    <w:rsid w:val="00524E24"/>
    <w:rPr>
      <w:rFonts w:eastAsia="Times New Roman"/>
      <w:noProof/>
      <w:sz w:val="24"/>
      <w:lang w:eastAsia="en-US"/>
    </w:rPr>
  </w:style>
  <w:style w:type="paragraph" w:customStyle="1" w:styleId="Anexanr">
    <w:name w:val="Anexa nr."/>
    <w:basedOn w:val="Titlu1"/>
    <w:uiPriority w:val="99"/>
    <w:rsid w:val="00524E24"/>
    <w:pPr>
      <w:numPr>
        <w:numId w:val="7"/>
      </w:numPr>
      <w:tabs>
        <w:tab w:val="num" w:pos="1440"/>
      </w:tabs>
      <w:suppressAutoHyphens w:val="0"/>
      <w:spacing w:line="240" w:lineRule="exact"/>
      <w:ind w:left="0" w:firstLine="0"/>
    </w:pPr>
    <w:rPr>
      <w:bCs/>
      <w:sz w:val="24"/>
      <w:szCs w:val="24"/>
      <w:lang w:val="ro-RO" w:eastAsia="ro-RO"/>
    </w:rPr>
  </w:style>
  <w:style w:type="paragraph" w:styleId="Plandocument">
    <w:name w:val="Document Map"/>
    <w:basedOn w:val="Normal"/>
    <w:link w:val="PlandocumentCaracter"/>
    <w:uiPriority w:val="99"/>
    <w:semiHidden/>
    <w:locked/>
    <w:rsid w:val="00524E24"/>
    <w:pPr>
      <w:shd w:val="clear" w:color="auto" w:fill="000080"/>
      <w:overflowPunct/>
      <w:autoSpaceDE/>
      <w:autoSpaceDN/>
      <w:adjustRightInd/>
      <w:textAlignment w:val="auto"/>
    </w:pPr>
    <w:rPr>
      <w:rFonts w:ascii="Tahoma" w:hAnsi="Tahoma"/>
      <w:lang w:val="en-US"/>
    </w:rPr>
  </w:style>
  <w:style w:type="character" w:customStyle="1" w:styleId="PlandocumentCaracter">
    <w:name w:val="Plan document Caracter"/>
    <w:link w:val="Plandocument"/>
    <w:uiPriority w:val="99"/>
    <w:semiHidden/>
    <w:locked/>
    <w:rsid w:val="00524E24"/>
    <w:rPr>
      <w:rFonts w:ascii="Tahoma" w:hAnsi="Tahoma"/>
      <w:shd w:val="clear" w:color="auto" w:fill="000080"/>
      <w:lang w:val="en-US" w:eastAsia="en-US"/>
    </w:rPr>
  </w:style>
  <w:style w:type="paragraph" w:customStyle="1" w:styleId="Char1">
    <w:name w:val="Char1"/>
    <w:basedOn w:val="Normal"/>
    <w:uiPriority w:val="99"/>
    <w:rsid w:val="00524E24"/>
    <w:pPr>
      <w:overflowPunct/>
      <w:autoSpaceDE/>
      <w:autoSpaceDN/>
      <w:adjustRightInd/>
      <w:textAlignment w:val="auto"/>
    </w:pPr>
    <w:rPr>
      <w:rFonts w:ascii="Arial" w:hAnsi="Arial"/>
      <w:sz w:val="24"/>
      <w:szCs w:val="24"/>
      <w:lang w:val="pl-PL" w:eastAsia="pl-PL"/>
    </w:rPr>
  </w:style>
  <w:style w:type="paragraph" w:customStyle="1" w:styleId="CaracterCaracterCharCharChar">
    <w:name w:val="Caracter Caracter Char Char Char"/>
    <w:basedOn w:val="Normal"/>
    <w:uiPriority w:val="99"/>
    <w:rsid w:val="00524E24"/>
    <w:pPr>
      <w:overflowPunct/>
      <w:autoSpaceDE/>
      <w:autoSpaceDN/>
      <w:adjustRightInd/>
      <w:textAlignment w:val="auto"/>
    </w:pPr>
    <w:rPr>
      <w:sz w:val="24"/>
      <w:szCs w:val="24"/>
      <w:lang w:val="pl-PL" w:eastAsia="pl-PL"/>
    </w:rPr>
  </w:style>
  <w:style w:type="paragraph" w:customStyle="1" w:styleId="CaracterCaracterCharCharChar1">
    <w:name w:val="Caracter Caracter Char Char Char1"/>
    <w:basedOn w:val="Normal"/>
    <w:uiPriority w:val="99"/>
    <w:rsid w:val="00524E24"/>
    <w:pPr>
      <w:overflowPunct/>
      <w:autoSpaceDE/>
      <w:autoSpaceDN/>
      <w:adjustRightInd/>
      <w:textAlignment w:val="auto"/>
    </w:pPr>
    <w:rPr>
      <w:sz w:val="24"/>
      <w:szCs w:val="24"/>
      <w:lang w:val="pl-PL" w:eastAsia="pl-PL"/>
    </w:rPr>
  </w:style>
  <w:style w:type="paragraph" w:customStyle="1" w:styleId="CharCharCharCharCharCharCharCharCharCharCharCharChar">
    <w:name w:val="Char Char Char Char Char Char Char Char Char Char Char Char Char"/>
    <w:basedOn w:val="Normal"/>
    <w:uiPriority w:val="99"/>
    <w:rsid w:val="00524E24"/>
    <w:pPr>
      <w:overflowPunct/>
      <w:autoSpaceDE/>
      <w:autoSpaceDN/>
      <w:adjustRightInd/>
      <w:textAlignment w:val="auto"/>
    </w:pPr>
    <w:rPr>
      <w:rFonts w:ascii="Arial" w:hAnsi="Arial" w:cs="Arial"/>
      <w:sz w:val="24"/>
      <w:szCs w:val="24"/>
      <w:lang w:val="pl-PL" w:eastAsia="pl-PL"/>
    </w:rPr>
  </w:style>
  <w:style w:type="character" w:customStyle="1" w:styleId="CharChar1">
    <w:name w:val="Char Char1"/>
    <w:uiPriority w:val="99"/>
    <w:locked/>
    <w:rsid w:val="00524E24"/>
    <w:rPr>
      <w:sz w:val="24"/>
      <w:lang w:val="en-US" w:eastAsia="en-US"/>
    </w:rPr>
  </w:style>
  <w:style w:type="character" w:customStyle="1" w:styleId="CaracterCharChar1">
    <w:name w:val="Caracter Char Char1"/>
    <w:uiPriority w:val="99"/>
    <w:rsid w:val="00524E24"/>
    <w:rPr>
      <w:rFonts w:ascii="Arial" w:hAnsi="Arial"/>
      <w:sz w:val="24"/>
      <w:lang w:val="ro-RO" w:eastAsia="en-US"/>
    </w:rPr>
  </w:style>
  <w:style w:type="paragraph" w:customStyle="1" w:styleId="CaracterCaracterCharChar">
    <w:name w:val="Caracter Caracter Char Char"/>
    <w:basedOn w:val="Normal"/>
    <w:uiPriority w:val="99"/>
    <w:rsid w:val="00524E24"/>
    <w:pPr>
      <w:overflowPunct/>
      <w:autoSpaceDE/>
      <w:autoSpaceDN/>
      <w:adjustRightInd/>
      <w:spacing w:after="160" w:line="240" w:lineRule="exact"/>
      <w:textAlignment w:val="auto"/>
    </w:pPr>
    <w:rPr>
      <w:rFonts w:ascii="Tahoma" w:hAnsi="Tahoma" w:cs="Arial"/>
      <w:b/>
      <w:bCs/>
      <w:lang w:val="en-US"/>
    </w:rPr>
  </w:style>
  <w:style w:type="paragraph" w:customStyle="1" w:styleId="CaracterCaracter4CharChar1">
    <w:name w:val="Caracter Caracter4 Char Char1"/>
    <w:basedOn w:val="Normal"/>
    <w:uiPriority w:val="99"/>
    <w:rsid w:val="00524E24"/>
    <w:pPr>
      <w:overflowPunct/>
      <w:autoSpaceDE/>
      <w:autoSpaceDN/>
      <w:adjustRightInd/>
      <w:textAlignment w:val="auto"/>
    </w:pPr>
    <w:rPr>
      <w:sz w:val="24"/>
      <w:szCs w:val="24"/>
      <w:lang w:val="pl-PL" w:eastAsia="pl-PL"/>
    </w:rPr>
  </w:style>
  <w:style w:type="paragraph" w:customStyle="1" w:styleId="modul3">
    <w:name w:val="modul 3"/>
    <w:basedOn w:val="NormalWeb"/>
    <w:uiPriority w:val="99"/>
    <w:rsid w:val="00524E24"/>
    <w:pPr>
      <w:suppressAutoHyphens w:val="0"/>
      <w:spacing w:before="100" w:beforeAutospacing="1" w:after="100" w:afterAutospacing="1" w:line="360" w:lineRule="auto"/>
    </w:pPr>
    <w:rPr>
      <w:rFonts w:ascii="Comic Sans MS" w:hAnsi="Comic Sans MS" w:cs="Tahoma"/>
      <w:color w:val="FF0000"/>
      <w:sz w:val="25"/>
      <w:szCs w:val="15"/>
      <w:lang w:val="ro-RO" w:eastAsia="en-US"/>
    </w:rPr>
  </w:style>
  <w:style w:type="paragraph" w:customStyle="1" w:styleId="CaracterCaracter4CharCharCaracterCaracterCharCharCaracterCaracter">
    <w:name w:val="Caracter Caracter4 Char Char Caracter Caracter Char Char Caracter Caracter"/>
    <w:basedOn w:val="Normal"/>
    <w:uiPriority w:val="99"/>
    <w:rsid w:val="00524E24"/>
    <w:pPr>
      <w:overflowPunct/>
      <w:autoSpaceDE/>
      <w:autoSpaceDN/>
      <w:adjustRightInd/>
      <w:textAlignment w:val="auto"/>
    </w:pPr>
    <w:rPr>
      <w:sz w:val="24"/>
      <w:szCs w:val="24"/>
      <w:lang w:val="pl-PL" w:eastAsia="pl-PL"/>
    </w:rPr>
  </w:style>
  <w:style w:type="paragraph" w:customStyle="1" w:styleId="CaracterCaracterCaracterCaracter">
    <w:name w:val="Caracter Caracter Caracter Caracter"/>
    <w:basedOn w:val="Normal"/>
    <w:uiPriority w:val="99"/>
    <w:rsid w:val="00524E24"/>
    <w:pPr>
      <w:overflowPunct/>
      <w:autoSpaceDE/>
      <w:autoSpaceDN/>
      <w:adjustRightInd/>
      <w:textAlignment w:val="auto"/>
    </w:pPr>
    <w:rPr>
      <w:sz w:val="24"/>
      <w:szCs w:val="24"/>
      <w:lang w:val="pl-PL" w:eastAsia="pl-PL"/>
    </w:rPr>
  </w:style>
  <w:style w:type="character" w:customStyle="1" w:styleId="ln2tpunct">
    <w:name w:val="ln2tpunct"/>
    <w:uiPriority w:val="99"/>
    <w:rsid w:val="00524E24"/>
  </w:style>
  <w:style w:type="character" w:customStyle="1" w:styleId="ln2lnk1">
    <w:name w:val="ln2lnk1"/>
    <w:uiPriority w:val="99"/>
    <w:rsid w:val="00524E24"/>
    <w:rPr>
      <w:sz w:val="18"/>
      <w:u w:val="single"/>
    </w:rPr>
  </w:style>
  <w:style w:type="paragraph" w:customStyle="1" w:styleId="CaracterCaracter1CharCharCaracterCaracter">
    <w:name w:val="Caracter Caracter1 Char Char Caracter Caracter"/>
    <w:basedOn w:val="Normal"/>
    <w:uiPriority w:val="99"/>
    <w:rsid w:val="00524E24"/>
    <w:pPr>
      <w:overflowPunct/>
      <w:autoSpaceDE/>
      <w:autoSpaceDN/>
      <w:adjustRightInd/>
      <w:textAlignment w:val="auto"/>
    </w:pPr>
    <w:rPr>
      <w:sz w:val="24"/>
      <w:szCs w:val="24"/>
      <w:lang w:val="pl-PL" w:eastAsia="pl-PL"/>
    </w:rPr>
  </w:style>
  <w:style w:type="character" w:customStyle="1" w:styleId="DefaultTextCaracter">
    <w:name w:val="Default Text Caracter"/>
    <w:uiPriority w:val="99"/>
    <w:rsid w:val="00524E24"/>
    <w:rPr>
      <w:sz w:val="24"/>
      <w:lang w:val="en-US" w:eastAsia="en-US"/>
    </w:rPr>
  </w:style>
  <w:style w:type="paragraph" w:customStyle="1" w:styleId="xl24">
    <w:name w:val="xl24"/>
    <w:basedOn w:val="Normal"/>
    <w:uiPriority w:val="99"/>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eastAsia="ro-RO"/>
    </w:rPr>
  </w:style>
  <w:style w:type="character" w:customStyle="1" w:styleId="white">
    <w:name w:val="white"/>
    <w:uiPriority w:val="99"/>
    <w:rsid w:val="00524E24"/>
  </w:style>
  <w:style w:type="character" w:customStyle="1" w:styleId="panchor">
    <w:name w:val="panchor"/>
    <w:uiPriority w:val="99"/>
    <w:rsid w:val="00524E24"/>
  </w:style>
  <w:style w:type="character" w:customStyle="1" w:styleId="CNParagraphChar">
    <w:name w:val="CN Paragraph Char"/>
    <w:link w:val="CNParagraph"/>
    <w:uiPriority w:val="99"/>
    <w:locked/>
    <w:rsid w:val="00524E24"/>
    <w:rPr>
      <w:rFonts w:ascii="Arial" w:hAnsi="Arial"/>
      <w:lang w:val="en-US" w:eastAsia="en-US"/>
    </w:rPr>
  </w:style>
  <w:style w:type="paragraph" w:customStyle="1" w:styleId="CNParagraph">
    <w:name w:val="CN Paragraph"/>
    <w:link w:val="CNParagraphChar"/>
    <w:uiPriority w:val="99"/>
    <w:rsid w:val="00524E24"/>
    <w:pPr>
      <w:numPr>
        <w:ilvl w:val="1"/>
        <w:numId w:val="12"/>
      </w:numPr>
      <w:tabs>
        <w:tab w:val="clear" w:pos="341"/>
        <w:tab w:val="num" w:pos="720"/>
      </w:tabs>
      <w:spacing w:before="80" w:after="80"/>
      <w:ind w:left="720" w:hanging="720"/>
    </w:pPr>
    <w:rPr>
      <w:rFonts w:ascii="Arial" w:hAnsi="Arial" w:cs="Arial"/>
    </w:rPr>
  </w:style>
  <w:style w:type="paragraph" w:customStyle="1" w:styleId="CNHead1">
    <w:name w:val="CN Head 1"/>
    <w:basedOn w:val="CNParagraph"/>
    <w:next w:val="CNParagraph"/>
    <w:uiPriority w:val="99"/>
    <w:rsid w:val="00524E24"/>
    <w:pPr>
      <w:keepNext/>
      <w:keepLines/>
      <w:numPr>
        <w:ilvl w:val="3"/>
      </w:numPr>
      <w:tabs>
        <w:tab w:val="clear" w:pos="341"/>
        <w:tab w:val="num" w:pos="1440"/>
        <w:tab w:val="num" w:pos="1485"/>
        <w:tab w:val="num" w:pos="2880"/>
      </w:tabs>
      <w:ind w:left="1440" w:hanging="360"/>
      <w:outlineLvl w:val="0"/>
    </w:pPr>
    <w:rPr>
      <w:b/>
      <w:bCs/>
      <w:sz w:val="24"/>
      <w:szCs w:val="24"/>
    </w:rPr>
  </w:style>
  <w:style w:type="paragraph" w:customStyle="1" w:styleId="CNParagraphCharChar">
    <w:name w:val="CN Paragraph Char Char"/>
    <w:uiPriority w:val="99"/>
    <w:rsid w:val="00524E24"/>
    <w:pPr>
      <w:numPr>
        <w:ilvl w:val="5"/>
        <w:numId w:val="12"/>
      </w:numPr>
      <w:tabs>
        <w:tab w:val="clear" w:pos="341"/>
        <w:tab w:val="num" w:pos="1728"/>
      </w:tabs>
      <w:spacing w:before="80" w:after="80"/>
      <w:ind w:left="720" w:firstLine="0"/>
    </w:pPr>
    <w:rPr>
      <w:rFonts w:ascii="Arial" w:eastAsia="Times New Roman" w:hAnsi="Arial" w:cs="Arial"/>
    </w:rPr>
  </w:style>
  <w:style w:type="paragraph" w:customStyle="1" w:styleId="CNHead2">
    <w:name w:val="CN Head 2"/>
    <w:basedOn w:val="CNParagraph"/>
    <w:next w:val="CNParagraph"/>
    <w:uiPriority w:val="99"/>
    <w:rsid w:val="00524E24"/>
    <w:pPr>
      <w:keepNext/>
      <w:keepLines/>
      <w:numPr>
        <w:ilvl w:val="6"/>
      </w:numPr>
      <w:tabs>
        <w:tab w:val="clear" w:pos="341"/>
        <w:tab w:val="num" w:pos="1485"/>
        <w:tab w:val="num" w:pos="2160"/>
        <w:tab w:val="num" w:pos="2520"/>
        <w:tab w:val="num" w:pos="5040"/>
      </w:tabs>
      <w:ind w:left="2160" w:hanging="180"/>
      <w:outlineLvl w:val="1"/>
    </w:pPr>
    <w:rPr>
      <w:b/>
      <w:bCs/>
      <w:sz w:val="22"/>
      <w:szCs w:val="22"/>
    </w:rPr>
  </w:style>
  <w:style w:type="paragraph" w:customStyle="1" w:styleId="CNHead3">
    <w:name w:val="CN Head 3"/>
    <w:basedOn w:val="CNParagraph"/>
    <w:next w:val="CNParagraph"/>
    <w:uiPriority w:val="99"/>
    <w:rsid w:val="00524E24"/>
    <w:pPr>
      <w:keepNext/>
      <w:keepLines/>
      <w:numPr>
        <w:ilvl w:val="7"/>
      </w:numPr>
      <w:tabs>
        <w:tab w:val="clear" w:pos="341"/>
        <w:tab w:val="num" w:pos="1485"/>
        <w:tab w:val="num" w:pos="2880"/>
        <w:tab w:val="num" w:pos="5760"/>
      </w:tabs>
      <w:ind w:left="2880" w:hanging="360"/>
    </w:pPr>
    <w:rPr>
      <w:b/>
      <w:bCs/>
    </w:rPr>
  </w:style>
  <w:style w:type="paragraph" w:customStyle="1" w:styleId="CNLevel2Text">
    <w:name w:val="CN Level 2 Text"/>
    <w:basedOn w:val="CNParagraph"/>
    <w:uiPriority w:val="99"/>
    <w:rsid w:val="00524E24"/>
    <w:pPr>
      <w:numPr>
        <w:ilvl w:val="8"/>
      </w:numPr>
      <w:tabs>
        <w:tab w:val="clear" w:pos="341"/>
        <w:tab w:val="num" w:pos="1485"/>
        <w:tab w:val="num" w:pos="3240"/>
        <w:tab w:val="num" w:pos="6480"/>
      </w:tabs>
      <w:ind w:left="1728" w:hanging="360"/>
    </w:pPr>
  </w:style>
  <w:style w:type="character" w:customStyle="1" w:styleId="CNLevel1ListChar">
    <w:name w:val="CN Level 1 List Char"/>
    <w:link w:val="CNLevel1List"/>
    <w:uiPriority w:val="99"/>
    <w:locked/>
    <w:rsid w:val="00524E24"/>
    <w:rPr>
      <w:rFonts w:ascii="Arial" w:hAnsi="Arial" w:cs="Arial"/>
      <w:sz w:val="20"/>
      <w:szCs w:val="20"/>
      <w:lang w:val="en-US" w:eastAsia="en-US"/>
    </w:rPr>
  </w:style>
  <w:style w:type="paragraph" w:customStyle="1" w:styleId="CNLevel1List">
    <w:name w:val="CN Level 1 List"/>
    <w:basedOn w:val="CNParagraph"/>
    <w:link w:val="CNLevel1ListChar"/>
    <w:uiPriority w:val="99"/>
    <w:rsid w:val="00524E24"/>
    <w:pPr>
      <w:numPr>
        <w:ilvl w:val="0"/>
        <w:numId w:val="0"/>
      </w:numPr>
      <w:tabs>
        <w:tab w:val="num" w:pos="360"/>
        <w:tab w:val="num" w:pos="560"/>
        <w:tab w:val="num" w:pos="720"/>
      </w:tabs>
      <w:ind w:left="720" w:hanging="720"/>
    </w:pPr>
  </w:style>
  <w:style w:type="paragraph" w:customStyle="1" w:styleId="font5">
    <w:name w:val="font5"/>
    <w:basedOn w:val="Normal"/>
    <w:rsid w:val="00524E24"/>
    <w:pPr>
      <w:overflowPunct/>
      <w:autoSpaceDE/>
      <w:autoSpaceDN/>
      <w:adjustRightInd/>
      <w:spacing w:before="100" w:beforeAutospacing="1" w:after="100" w:afterAutospacing="1"/>
      <w:textAlignment w:val="auto"/>
    </w:pPr>
    <w:rPr>
      <w:b/>
      <w:bCs/>
      <w:lang w:eastAsia="ro-RO"/>
    </w:rPr>
  </w:style>
  <w:style w:type="paragraph" w:customStyle="1" w:styleId="xl66">
    <w:name w:val="xl66"/>
    <w:basedOn w:val="Normal"/>
    <w:rsid w:val="00524E24"/>
    <w:pPr>
      <w:overflowPunct/>
      <w:autoSpaceDE/>
      <w:autoSpaceDN/>
      <w:adjustRightInd/>
      <w:spacing w:before="100" w:beforeAutospacing="1" w:after="100" w:afterAutospacing="1"/>
      <w:textAlignment w:val="auto"/>
    </w:pPr>
    <w:rPr>
      <w:sz w:val="24"/>
      <w:szCs w:val="24"/>
      <w:lang w:eastAsia="ro-RO"/>
    </w:rPr>
  </w:style>
  <w:style w:type="paragraph" w:customStyle="1" w:styleId="xl67">
    <w:name w:val="xl67"/>
    <w:basedOn w:val="Normal"/>
    <w:rsid w:val="00524E24"/>
    <w:pPr>
      <w:overflowPunct/>
      <w:autoSpaceDE/>
      <w:autoSpaceDN/>
      <w:adjustRightInd/>
      <w:spacing w:before="100" w:beforeAutospacing="1" w:after="100" w:afterAutospacing="1"/>
      <w:textAlignment w:val="auto"/>
    </w:pPr>
    <w:rPr>
      <w:sz w:val="16"/>
      <w:szCs w:val="16"/>
      <w:lang w:eastAsia="ro-RO"/>
    </w:rPr>
  </w:style>
  <w:style w:type="paragraph" w:customStyle="1" w:styleId="xl68">
    <w:name w:val="xl68"/>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69">
    <w:name w:val="xl69"/>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70">
    <w:name w:val="xl70"/>
    <w:basedOn w:val="Normal"/>
    <w:rsid w:val="00524E24"/>
    <w:pP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1">
    <w:name w:val="xl71"/>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2">
    <w:name w:val="xl72"/>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3">
    <w:name w:val="xl73"/>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4">
    <w:name w:val="xl74"/>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5">
    <w:name w:val="xl75"/>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76">
    <w:name w:val="xl76"/>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7">
    <w:name w:val="xl77"/>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8">
    <w:name w:val="xl7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79">
    <w:name w:val="xl7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0">
    <w:name w:val="xl8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1">
    <w:name w:val="xl81"/>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2">
    <w:name w:val="xl82"/>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3">
    <w:name w:val="xl83"/>
    <w:basedOn w:val="Normal"/>
    <w:rsid w:val="00524E24"/>
    <w:pPr>
      <w:overflowPunct/>
      <w:autoSpaceDE/>
      <w:autoSpaceDN/>
      <w:adjustRightInd/>
      <w:spacing w:before="100" w:beforeAutospacing="1" w:after="100" w:afterAutospacing="1"/>
      <w:jc w:val="center"/>
      <w:textAlignment w:val="center"/>
    </w:pPr>
    <w:rPr>
      <w:sz w:val="16"/>
      <w:szCs w:val="16"/>
      <w:lang w:eastAsia="ro-RO"/>
    </w:rPr>
  </w:style>
  <w:style w:type="paragraph" w:customStyle="1" w:styleId="xl84">
    <w:name w:val="xl84"/>
    <w:basedOn w:val="Normal"/>
    <w:rsid w:val="00524E24"/>
    <w:pP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85">
    <w:name w:val="xl85"/>
    <w:basedOn w:val="Normal"/>
    <w:rsid w:val="00524E24"/>
    <w:pPr>
      <w:pBdr>
        <w:lef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86">
    <w:name w:val="xl86"/>
    <w:basedOn w:val="Normal"/>
    <w:rsid w:val="00524E24"/>
    <w:pPr>
      <w:pBdr>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87">
    <w:name w:val="xl87"/>
    <w:basedOn w:val="Normal"/>
    <w:rsid w:val="00524E24"/>
    <w:pPr>
      <w:pBdr>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88">
    <w:name w:val="xl88"/>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89">
    <w:name w:val="xl89"/>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0">
    <w:name w:val="xl90"/>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91">
    <w:name w:val="xl91"/>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2">
    <w:name w:val="xl92"/>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3">
    <w:name w:val="xl93"/>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94">
    <w:name w:val="xl9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5">
    <w:name w:val="xl95"/>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6">
    <w:name w:val="xl96"/>
    <w:basedOn w:val="Normal"/>
    <w:rsid w:val="00524E24"/>
    <w:pPr>
      <w:overflowPunct/>
      <w:autoSpaceDE/>
      <w:autoSpaceDN/>
      <w:adjustRightInd/>
      <w:spacing w:before="100" w:beforeAutospacing="1" w:after="100" w:afterAutospacing="1"/>
      <w:textAlignment w:val="center"/>
    </w:pPr>
    <w:rPr>
      <w:sz w:val="24"/>
      <w:szCs w:val="24"/>
      <w:lang w:eastAsia="ro-RO"/>
    </w:rPr>
  </w:style>
  <w:style w:type="paragraph" w:customStyle="1" w:styleId="xl97">
    <w:name w:val="xl97"/>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8">
    <w:name w:val="xl9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color w:val="000000"/>
      <w:sz w:val="24"/>
      <w:szCs w:val="24"/>
      <w:lang w:eastAsia="ro-RO"/>
    </w:rPr>
  </w:style>
  <w:style w:type="paragraph" w:customStyle="1" w:styleId="xl99">
    <w:name w:val="xl9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lang w:eastAsia="ro-RO"/>
    </w:rPr>
  </w:style>
  <w:style w:type="paragraph" w:customStyle="1" w:styleId="xl100">
    <w:name w:val="xl10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01">
    <w:name w:val="xl101"/>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2">
    <w:name w:val="xl102"/>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3">
    <w:name w:val="xl103"/>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04">
    <w:name w:val="xl10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05">
    <w:name w:val="xl105"/>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color w:val="000000"/>
      <w:sz w:val="24"/>
      <w:szCs w:val="24"/>
      <w:lang w:eastAsia="ro-RO"/>
    </w:rPr>
  </w:style>
  <w:style w:type="paragraph" w:customStyle="1" w:styleId="xl106">
    <w:name w:val="xl106"/>
    <w:basedOn w:val="Normal"/>
    <w:rsid w:val="00524E24"/>
    <w:pP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07">
    <w:name w:val="xl107"/>
    <w:basedOn w:val="Normal"/>
    <w:rsid w:val="00524E24"/>
    <w:pP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8">
    <w:name w:val="xl10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09">
    <w:name w:val="xl10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8"/>
      <w:szCs w:val="18"/>
      <w:lang w:eastAsia="ro-RO"/>
    </w:rPr>
  </w:style>
  <w:style w:type="paragraph" w:customStyle="1" w:styleId="xl110">
    <w:name w:val="xl11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11">
    <w:name w:val="xl111"/>
    <w:basedOn w:val="Normal"/>
    <w:rsid w:val="00524E2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12">
    <w:name w:val="xl112"/>
    <w:basedOn w:val="Normal"/>
    <w:rsid w:val="00524E24"/>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3">
    <w:name w:val="xl113"/>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4">
    <w:name w:val="xl114"/>
    <w:basedOn w:val="Normal"/>
    <w:rsid w:val="00524E2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5">
    <w:name w:val="xl115"/>
    <w:basedOn w:val="Normal"/>
    <w:rsid w:val="00524E24"/>
    <w:pPr>
      <w:pBdr>
        <w:top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6">
    <w:name w:val="xl116"/>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7">
    <w:name w:val="xl117"/>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8">
    <w:name w:val="xl118"/>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9">
    <w:name w:val="xl119"/>
    <w:basedOn w:val="Normal"/>
    <w:rsid w:val="00524E2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0">
    <w:name w:val="xl120"/>
    <w:basedOn w:val="Normal"/>
    <w:rsid w:val="00524E24"/>
    <w:pPr>
      <w:pBdr>
        <w:left w:val="single" w:sz="8"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1">
    <w:name w:val="xl121"/>
    <w:basedOn w:val="Normal"/>
    <w:rsid w:val="00524E24"/>
    <w:pPr>
      <w:pBdr>
        <w:left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2">
    <w:name w:val="xl122"/>
    <w:basedOn w:val="Normal"/>
    <w:rsid w:val="00524E24"/>
    <w:pPr>
      <w:pBdr>
        <w:left w:val="single" w:sz="8"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23">
    <w:name w:val="xl123"/>
    <w:basedOn w:val="Normal"/>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4">
    <w:name w:val="xl124"/>
    <w:basedOn w:val="Normal"/>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5">
    <w:name w:val="xl125"/>
    <w:basedOn w:val="Normal"/>
    <w:rsid w:val="00524E2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26">
    <w:name w:val="xl126"/>
    <w:basedOn w:val="Normal"/>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7">
    <w:name w:val="xl127"/>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8">
    <w:name w:val="xl128"/>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29">
    <w:name w:val="xl129"/>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30">
    <w:name w:val="xl130"/>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31">
    <w:name w:val="xl131"/>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2">
    <w:name w:val="xl132"/>
    <w:basedOn w:val="Normal"/>
    <w:rsid w:val="00524E24"/>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3">
    <w:name w:val="xl133"/>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4">
    <w:name w:val="xl13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lang w:eastAsia="ro-RO"/>
    </w:rPr>
  </w:style>
  <w:style w:type="paragraph" w:customStyle="1" w:styleId="xl135">
    <w:name w:val="xl135"/>
    <w:basedOn w:val="Normal"/>
    <w:rsid w:val="00524E2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6">
    <w:name w:val="xl136"/>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7">
    <w:name w:val="xl137"/>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8">
    <w:name w:val="xl138"/>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9">
    <w:name w:val="xl139"/>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0">
    <w:name w:val="xl14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1">
    <w:name w:val="xl141"/>
    <w:basedOn w:val="Normal"/>
    <w:rsid w:val="00524E24"/>
    <w:pPr>
      <w:pBdr>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2">
    <w:name w:val="xl142"/>
    <w:basedOn w:val="Normal"/>
    <w:rsid w:val="00524E24"/>
    <w:pPr>
      <w:pBdr>
        <w:left w:val="single" w:sz="8" w:space="0" w:color="auto"/>
      </w:pBdr>
      <w:overflowPunct/>
      <w:autoSpaceDE/>
      <w:autoSpaceDN/>
      <w:adjustRightInd/>
      <w:spacing w:before="100" w:beforeAutospacing="1" w:after="100" w:afterAutospacing="1"/>
      <w:textAlignment w:val="center"/>
    </w:pPr>
    <w:rPr>
      <w:sz w:val="24"/>
      <w:szCs w:val="24"/>
      <w:lang w:eastAsia="ro-RO"/>
    </w:rPr>
  </w:style>
  <w:style w:type="paragraph" w:customStyle="1" w:styleId="xl143">
    <w:name w:val="xl143"/>
    <w:basedOn w:val="Normal"/>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4">
    <w:name w:val="xl144"/>
    <w:basedOn w:val="Normal"/>
    <w:rsid w:val="00524E24"/>
    <w:pPr>
      <w:pBdr>
        <w:left w:val="single" w:sz="8"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5">
    <w:name w:val="xl145"/>
    <w:basedOn w:val="Normal"/>
    <w:uiPriority w:val="99"/>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6">
    <w:name w:val="xl146"/>
    <w:basedOn w:val="Normal"/>
    <w:uiPriority w:val="99"/>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7">
    <w:name w:val="xl147"/>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8">
    <w:name w:val="xl148"/>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49">
    <w:name w:val="xl149"/>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0">
    <w:name w:val="xl150"/>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1">
    <w:name w:val="xl151"/>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2">
    <w:name w:val="xl152"/>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3">
    <w:name w:val="xl153"/>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54">
    <w:name w:val="xl154"/>
    <w:basedOn w:val="Normal"/>
    <w:uiPriority w:val="99"/>
    <w:rsid w:val="00524E2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5">
    <w:name w:val="xl155"/>
    <w:basedOn w:val="Normal"/>
    <w:uiPriority w:val="99"/>
    <w:rsid w:val="00524E24"/>
    <w:pPr>
      <w:pBdr>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6">
    <w:name w:val="xl156"/>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7">
    <w:name w:val="xl157"/>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8">
    <w:name w:val="xl158"/>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9">
    <w:name w:val="xl159"/>
    <w:basedOn w:val="Normal"/>
    <w:uiPriority w:val="99"/>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60">
    <w:name w:val="xl160"/>
    <w:basedOn w:val="Normal"/>
    <w:uiPriority w:val="99"/>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1">
    <w:name w:val="xl161"/>
    <w:basedOn w:val="Normal"/>
    <w:uiPriority w:val="99"/>
    <w:rsid w:val="00524E24"/>
    <w:pPr>
      <w:pBdr>
        <w:left w:val="single" w:sz="4" w:space="0" w:color="auto"/>
      </w:pBdr>
      <w:overflowPunct/>
      <w:autoSpaceDE/>
      <w:autoSpaceDN/>
      <w:adjustRightInd/>
      <w:spacing w:before="100" w:beforeAutospacing="1" w:after="100" w:afterAutospacing="1"/>
      <w:textAlignment w:val="auto"/>
    </w:pPr>
    <w:rPr>
      <w:b/>
      <w:bCs/>
      <w:sz w:val="24"/>
      <w:szCs w:val="24"/>
      <w:lang w:eastAsia="ro-RO"/>
    </w:rPr>
  </w:style>
  <w:style w:type="paragraph" w:customStyle="1" w:styleId="xl162">
    <w:name w:val="xl162"/>
    <w:basedOn w:val="Normal"/>
    <w:uiPriority w:val="99"/>
    <w:rsid w:val="00524E24"/>
    <w:pPr>
      <w:pBdr>
        <w:left w:val="single" w:sz="4" w:space="0" w:color="auto"/>
        <w:bottom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63">
    <w:name w:val="xl163"/>
    <w:basedOn w:val="Normal"/>
    <w:uiPriority w:val="99"/>
    <w:rsid w:val="00524E2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4">
    <w:name w:val="xl164"/>
    <w:basedOn w:val="Normal"/>
    <w:uiPriority w:val="99"/>
    <w:rsid w:val="00524E2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5">
    <w:name w:val="xl165"/>
    <w:basedOn w:val="Normal"/>
    <w:uiPriority w:val="99"/>
    <w:rsid w:val="00524E24"/>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66">
    <w:name w:val="xl166"/>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67">
    <w:name w:val="xl167"/>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68">
    <w:name w:val="xl168"/>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lang w:eastAsia="ro-RO"/>
    </w:rPr>
  </w:style>
  <w:style w:type="paragraph" w:customStyle="1" w:styleId="xl169">
    <w:name w:val="xl169"/>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0">
    <w:name w:val="xl170"/>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1">
    <w:name w:val="xl171"/>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2">
    <w:name w:val="xl172"/>
    <w:basedOn w:val="Normal"/>
    <w:uiPriority w:val="99"/>
    <w:rsid w:val="00524E2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3">
    <w:name w:val="xl173"/>
    <w:basedOn w:val="Normal"/>
    <w:uiPriority w:val="99"/>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4">
    <w:name w:val="xl174"/>
    <w:basedOn w:val="Normal"/>
    <w:uiPriority w:val="99"/>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5">
    <w:name w:val="xl175"/>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6">
    <w:name w:val="xl176"/>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77">
    <w:name w:val="xl177"/>
    <w:basedOn w:val="Normal"/>
    <w:uiPriority w:val="99"/>
    <w:rsid w:val="00524E24"/>
    <w:pP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78">
    <w:name w:val="xl178"/>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79">
    <w:name w:val="xl179"/>
    <w:basedOn w:val="Normal"/>
    <w:uiPriority w:val="99"/>
    <w:rsid w:val="00524E24"/>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0">
    <w:name w:val="xl180"/>
    <w:basedOn w:val="Normal"/>
    <w:uiPriority w:val="99"/>
    <w:rsid w:val="00524E24"/>
    <w:pPr>
      <w:pBdr>
        <w:top w:val="single" w:sz="4"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b/>
      <w:bCs/>
      <w:sz w:val="18"/>
      <w:szCs w:val="18"/>
      <w:lang w:eastAsia="ro-RO"/>
    </w:rPr>
  </w:style>
  <w:style w:type="paragraph" w:customStyle="1" w:styleId="xl181">
    <w:name w:val="xl181"/>
    <w:basedOn w:val="Normal"/>
    <w:uiPriority w:val="99"/>
    <w:rsid w:val="00524E24"/>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18"/>
      <w:szCs w:val="18"/>
      <w:lang w:eastAsia="ro-RO"/>
    </w:rPr>
  </w:style>
  <w:style w:type="paragraph" w:customStyle="1" w:styleId="xl182">
    <w:name w:val="xl182"/>
    <w:basedOn w:val="Normal"/>
    <w:uiPriority w:val="99"/>
    <w:rsid w:val="00524E2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3">
    <w:name w:val="xl183"/>
    <w:basedOn w:val="Normal"/>
    <w:uiPriority w:val="99"/>
    <w:rsid w:val="00524E2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4">
    <w:name w:val="xl184"/>
    <w:basedOn w:val="Normal"/>
    <w:uiPriority w:val="99"/>
    <w:rsid w:val="00524E2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5">
    <w:name w:val="xl185"/>
    <w:basedOn w:val="Normal"/>
    <w:uiPriority w:val="99"/>
    <w:rsid w:val="00524E24"/>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6">
    <w:name w:val="xl186"/>
    <w:basedOn w:val="Normal"/>
    <w:uiPriority w:val="99"/>
    <w:rsid w:val="00524E2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7">
    <w:name w:val="xl187"/>
    <w:basedOn w:val="Normal"/>
    <w:uiPriority w:val="99"/>
    <w:rsid w:val="00524E24"/>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8">
    <w:name w:val="xl188"/>
    <w:basedOn w:val="Normal"/>
    <w:uiPriority w:val="99"/>
    <w:rsid w:val="00524E24"/>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9">
    <w:name w:val="xl189"/>
    <w:basedOn w:val="Normal"/>
    <w:uiPriority w:val="99"/>
    <w:rsid w:val="00524E24"/>
    <w:pPr>
      <w:pBdr>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numbering" w:customStyle="1" w:styleId="Style3">
    <w:name w:val="Style3"/>
    <w:rsid w:val="00B77F5C"/>
    <w:pPr>
      <w:numPr>
        <w:numId w:val="17"/>
      </w:numPr>
    </w:pPr>
  </w:style>
  <w:style w:type="numbering" w:customStyle="1" w:styleId="Style2">
    <w:name w:val="Style2"/>
    <w:rsid w:val="00B77F5C"/>
    <w:pPr>
      <w:numPr>
        <w:numId w:val="16"/>
      </w:numPr>
    </w:pPr>
  </w:style>
  <w:style w:type="numbering" w:customStyle="1" w:styleId="CurrentList1">
    <w:name w:val="Current List1"/>
    <w:rsid w:val="00B77F5C"/>
    <w:pPr>
      <w:numPr>
        <w:numId w:val="15"/>
      </w:numPr>
    </w:pPr>
  </w:style>
  <w:style w:type="numbering" w:customStyle="1" w:styleId="WW8Num26">
    <w:name w:val="WW8Num26"/>
    <w:rsid w:val="00B77F5C"/>
    <w:pPr>
      <w:numPr>
        <w:numId w:val="7"/>
      </w:numPr>
    </w:pPr>
  </w:style>
  <w:style w:type="paragraph" w:customStyle="1" w:styleId="Char0">
    <w:name w:val="Char"/>
    <w:basedOn w:val="Normal"/>
    <w:rsid w:val="002D5260"/>
    <w:pPr>
      <w:overflowPunct/>
      <w:autoSpaceDE/>
      <w:autoSpaceDN/>
      <w:adjustRightInd/>
      <w:textAlignment w:val="auto"/>
    </w:pPr>
    <w:rPr>
      <w:sz w:val="24"/>
      <w:szCs w:val="24"/>
      <w:lang w:val="pl-PL" w:eastAsia="pl-PL"/>
    </w:rPr>
  </w:style>
  <w:style w:type="paragraph" w:customStyle="1" w:styleId="Style11">
    <w:name w:val="Style 11"/>
    <w:basedOn w:val="Normal"/>
    <w:uiPriority w:val="99"/>
    <w:rsid w:val="0050301C"/>
    <w:pPr>
      <w:widowControl w:val="0"/>
      <w:overflowPunct/>
      <w:adjustRightInd/>
      <w:spacing w:line="384" w:lineRule="atLeast"/>
      <w:textAlignment w:val="auto"/>
    </w:pPr>
    <w:rPr>
      <w:sz w:val="24"/>
      <w:szCs w:val="24"/>
      <w:lang w:val="en-US"/>
    </w:rPr>
  </w:style>
  <w:style w:type="character" w:customStyle="1" w:styleId="yiv3130489823noticetext">
    <w:name w:val="yiv3130489823noticetext"/>
    <w:rsid w:val="002436F5"/>
  </w:style>
  <w:style w:type="table" w:customStyle="1" w:styleId="TableGrid">
    <w:name w:val="TableGrid"/>
    <w:qFormat/>
    <w:rsid w:val="00584106"/>
    <w:rPr>
      <w:rFonts w:eastAsia="SimSun"/>
    </w:rPr>
    <w:tblPr>
      <w:tblCellMar>
        <w:top w:w="0" w:type="dxa"/>
        <w:left w:w="0" w:type="dxa"/>
        <w:bottom w:w="0" w:type="dxa"/>
        <w:right w:w="0" w:type="dxa"/>
      </w:tblCellMar>
    </w:tblPr>
  </w:style>
  <w:style w:type="paragraph" w:customStyle="1" w:styleId="titluri">
    <w:name w:val="titluri"/>
    <w:basedOn w:val="Normal"/>
    <w:rsid w:val="00BF41AF"/>
    <w:pPr>
      <w:overflowPunct/>
      <w:autoSpaceDE/>
      <w:autoSpaceDN/>
      <w:adjustRightInd/>
      <w:spacing w:after="60" w:line="288" w:lineRule="auto"/>
      <w:jc w:val="both"/>
      <w:textAlignment w:val="auto"/>
    </w:pPr>
    <w:rPr>
      <w:rFonts w:eastAsia="Calibri"/>
      <w:noProof/>
      <w:szCs w:val="22"/>
    </w:rPr>
  </w:style>
  <w:style w:type="character" w:customStyle="1" w:styleId="ListParagraphChar">
    <w:name w:val="List Paragraph Char"/>
    <w:aliases w:val="Forth level Char"/>
    <w:uiPriority w:val="34"/>
    <w:locked/>
    <w:rsid w:val="00742B7A"/>
    <w:rPr>
      <w:rFonts w:eastAsia="MS Mincho"/>
      <w:sz w:val="28"/>
      <w:szCs w:val="22"/>
      <w:lang w:val="en-US" w:eastAsia="en-US"/>
    </w:rPr>
  </w:style>
  <w:style w:type="character" w:customStyle="1" w:styleId="FontStyle45">
    <w:name w:val="Font Style45"/>
    <w:uiPriority w:val="99"/>
    <w:rsid w:val="008A64F6"/>
    <w:rPr>
      <w:rFonts w:ascii="Franklin Gothic Medium" w:hAnsi="Franklin Gothic Medium" w:cs="Franklin Gothic Medium"/>
      <w:b/>
      <w:bCs/>
      <w:sz w:val="18"/>
      <w:szCs w:val="18"/>
    </w:rPr>
  </w:style>
  <w:style w:type="character" w:customStyle="1" w:styleId="BodytextBold">
    <w:name w:val="Body text + Bold"/>
    <w:aliases w:val="Italic"/>
    <w:rsid w:val="00136874"/>
    <w:rPr>
      <w:rFonts w:ascii="Times New Roman" w:eastAsia="Times New Roman" w:hAnsi="Times New Roman" w:cs="Times New Roman"/>
      <w:b/>
      <w:bCs/>
      <w:shd w:val="clear" w:color="auto" w:fill="FFFFFF"/>
    </w:rPr>
  </w:style>
  <w:style w:type="character" w:customStyle="1" w:styleId="Bodytext">
    <w:name w:val="Body text_"/>
    <w:link w:val="BodyText3"/>
    <w:rsid w:val="00136874"/>
    <w:rPr>
      <w:rFonts w:eastAsia="Times New Roman"/>
      <w:shd w:val="clear" w:color="auto" w:fill="FFFFFF"/>
    </w:rPr>
  </w:style>
  <w:style w:type="paragraph" w:customStyle="1" w:styleId="BodyText3">
    <w:name w:val="Body Text3"/>
    <w:basedOn w:val="Normal"/>
    <w:link w:val="Bodytext"/>
    <w:rsid w:val="00136874"/>
    <w:pPr>
      <w:shd w:val="clear" w:color="auto" w:fill="FFFFFF"/>
      <w:overflowPunct/>
      <w:autoSpaceDE/>
      <w:autoSpaceDN/>
      <w:adjustRightInd/>
      <w:spacing w:before="60" w:after="420" w:line="0" w:lineRule="atLeast"/>
      <w:ind w:hanging="440"/>
      <w:textAlignment w:val="auto"/>
    </w:pPr>
    <w:rPr>
      <w:lang w:val="en-US"/>
    </w:rPr>
  </w:style>
  <w:style w:type="character" w:customStyle="1" w:styleId="Heading3">
    <w:name w:val="Heading #3_"/>
    <w:link w:val="Heading30"/>
    <w:rsid w:val="00136874"/>
    <w:rPr>
      <w:rFonts w:eastAsia="Times New Roman"/>
      <w:shd w:val="clear" w:color="auto" w:fill="FFFFFF"/>
    </w:rPr>
  </w:style>
  <w:style w:type="paragraph" w:customStyle="1" w:styleId="Heading30">
    <w:name w:val="Heading #3"/>
    <w:basedOn w:val="Normal"/>
    <w:link w:val="Heading3"/>
    <w:rsid w:val="00136874"/>
    <w:pPr>
      <w:shd w:val="clear" w:color="auto" w:fill="FFFFFF"/>
      <w:overflowPunct/>
      <w:autoSpaceDE/>
      <w:autoSpaceDN/>
      <w:adjustRightInd/>
      <w:spacing w:before="120" w:line="274" w:lineRule="exact"/>
      <w:textAlignment w:val="auto"/>
      <w:outlineLvl w:val="2"/>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rPr>
  </w:style>
  <w:style w:type="paragraph" w:styleId="Titlu1">
    <w:name w:val="heading 1"/>
    <w:basedOn w:val="Normal"/>
    <w:next w:val="Normal"/>
    <w:link w:val="Titlu1Caracter"/>
    <w:uiPriority w:val="99"/>
    <w:qFormat/>
    <w:rsid w:val="00A60D33"/>
    <w:pPr>
      <w:keepNext/>
      <w:tabs>
        <w:tab w:val="num" w:pos="720"/>
      </w:tabs>
      <w:suppressAutoHyphens/>
      <w:overflowPunct/>
      <w:autoSpaceDE/>
      <w:autoSpaceDN/>
      <w:adjustRightInd/>
      <w:ind w:left="720" w:hanging="360"/>
      <w:textAlignment w:val="auto"/>
      <w:outlineLvl w:val="0"/>
    </w:pPr>
    <w:rPr>
      <w:b/>
      <w:lang w:val="en-GB" w:eastAsia="ar-SA"/>
    </w:rPr>
  </w:style>
  <w:style w:type="paragraph" w:styleId="Titlu2">
    <w:name w:val="heading 2"/>
    <w:basedOn w:val="Normal"/>
    <w:next w:val="Normal"/>
    <w:link w:val="Titlu2Caracter"/>
    <w:uiPriority w:val="99"/>
    <w:qFormat/>
    <w:rsid w:val="00A60D33"/>
    <w:pPr>
      <w:keepNext/>
      <w:tabs>
        <w:tab w:val="num" w:pos="1440"/>
      </w:tabs>
      <w:suppressAutoHyphens/>
      <w:overflowPunct/>
      <w:autoSpaceDE/>
      <w:autoSpaceDN/>
      <w:adjustRightInd/>
      <w:ind w:left="1440" w:hanging="360"/>
      <w:jc w:val="both"/>
      <w:textAlignment w:val="auto"/>
      <w:outlineLvl w:val="1"/>
    </w:pPr>
    <w:rPr>
      <w:rFonts w:ascii="Switzerland-Ro" w:eastAsia="Calibri" w:hAnsi="Switzerland-Ro"/>
      <w:b/>
      <w:sz w:val="24"/>
      <w:lang w:val="en-GB" w:eastAsia="ar-SA"/>
    </w:rPr>
  </w:style>
  <w:style w:type="paragraph" w:styleId="Titlu3">
    <w:name w:val="heading 3"/>
    <w:basedOn w:val="Normal"/>
    <w:next w:val="Normal"/>
    <w:link w:val="Titlu3Caracter"/>
    <w:uiPriority w:val="99"/>
    <w:qFormat/>
    <w:rsid w:val="00A60D33"/>
    <w:pPr>
      <w:keepNext/>
      <w:tabs>
        <w:tab w:val="num" w:pos="2160"/>
      </w:tabs>
      <w:suppressAutoHyphens/>
      <w:overflowPunct/>
      <w:autoSpaceDE/>
      <w:autoSpaceDN/>
      <w:adjustRightInd/>
      <w:ind w:left="2160" w:hanging="360"/>
      <w:jc w:val="center"/>
      <w:textAlignment w:val="auto"/>
      <w:outlineLvl w:val="2"/>
    </w:pPr>
    <w:rPr>
      <w:rFonts w:ascii="Switzerland-Ro" w:eastAsia="Calibri" w:hAnsi="Switzerland-Ro"/>
      <w:b/>
      <w:sz w:val="24"/>
      <w:lang w:val="en-GB" w:eastAsia="ar-SA"/>
    </w:rPr>
  </w:style>
  <w:style w:type="paragraph" w:styleId="Titlu4">
    <w:name w:val="heading 4"/>
    <w:basedOn w:val="Normal"/>
    <w:next w:val="Normal"/>
    <w:link w:val="Titlu4Caracter"/>
    <w:uiPriority w:val="99"/>
    <w:qFormat/>
    <w:rsid w:val="00A60D33"/>
    <w:pPr>
      <w:keepNext/>
      <w:suppressAutoHyphens/>
      <w:overflowPunct/>
      <w:autoSpaceDE/>
      <w:autoSpaceDN/>
      <w:adjustRightInd/>
      <w:snapToGrid w:val="0"/>
      <w:jc w:val="center"/>
      <w:textAlignment w:val="auto"/>
      <w:outlineLvl w:val="3"/>
    </w:pPr>
    <w:rPr>
      <w:b/>
      <w:sz w:val="22"/>
      <w:lang w:val="fr-FR" w:eastAsia="ar-SA"/>
    </w:rPr>
  </w:style>
  <w:style w:type="paragraph" w:styleId="Titlu5">
    <w:name w:val="heading 5"/>
    <w:basedOn w:val="Normal"/>
    <w:next w:val="Normal"/>
    <w:link w:val="Titlu5Caracter"/>
    <w:uiPriority w:val="99"/>
    <w:qFormat/>
    <w:rsid w:val="00A60D33"/>
    <w:pPr>
      <w:keepNext/>
      <w:tabs>
        <w:tab w:val="num" w:pos="3600"/>
      </w:tabs>
      <w:suppressAutoHyphens/>
      <w:overflowPunct/>
      <w:autoSpaceDE/>
      <w:autoSpaceDN/>
      <w:adjustRightInd/>
      <w:ind w:left="720" w:hanging="360"/>
      <w:jc w:val="center"/>
      <w:textAlignment w:val="auto"/>
      <w:outlineLvl w:val="4"/>
    </w:pPr>
    <w:rPr>
      <w:rFonts w:ascii="Switzerland-Ro" w:eastAsia="Calibri" w:hAnsi="Switzerland-Ro"/>
      <w:b/>
      <w:sz w:val="24"/>
      <w:lang w:val="en-GB" w:eastAsia="ar-SA"/>
    </w:rPr>
  </w:style>
  <w:style w:type="paragraph" w:styleId="Titlu6">
    <w:name w:val="heading 6"/>
    <w:basedOn w:val="Normal"/>
    <w:next w:val="Normal"/>
    <w:link w:val="Titlu6Caracter"/>
    <w:uiPriority w:val="99"/>
    <w:qFormat/>
    <w:rsid w:val="00A60D33"/>
    <w:pPr>
      <w:keepNext/>
      <w:suppressAutoHyphens/>
      <w:overflowPunct/>
      <w:autoSpaceDN/>
      <w:adjustRightInd/>
      <w:ind w:left="720"/>
      <w:textAlignment w:val="auto"/>
      <w:outlineLvl w:val="5"/>
    </w:pPr>
    <w:rPr>
      <w:rFonts w:ascii="Arial" w:eastAsia="Calibri" w:hAnsi="Arial"/>
      <w:b/>
      <w:sz w:val="22"/>
      <w:lang w:eastAsia="ar-SA"/>
    </w:rPr>
  </w:style>
  <w:style w:type="paragraph" w:styleId="Titlu7">
    <w:name w:val="heading 7"/>
    <w:basedOn w:val="Normal"/>
    <w:next w:val="Normal"/>
    <w:link w:val="Titlu7Caracter"/>
    <w:uiPriority w:val="99"/>
    <w:qFormat/>
    <w:rsid w:val="00A60D33"/>
    <w:pPr>
      <w:keepNext/>
      <w:suppressAutoHyphens/>
      <w:overflowPunct/>
      <w:autoSpaceDE/>
      <w:autoSpaceDN/>
      <w:adjustRightInd/>
      <w:textAlignment w:val="auto"/>
      <w:outlineLvl w:val="6"/>
    </w:pPr>
    <w:rPr>
      <w:rFonts w:ascii="Arial" w:eastAsia="Calibri" w:hAnsi="Arial"/>
      <w:b/>
      <w:sz w:val="22"/>
      <w:lang w:eastAsia="ar-SA"/>
    </w:rPr>
  </w:style>
  <w:style w:type="paragraph" w:styleId="Titlu8">
    <w:name w:val="heading 8"/>
    <w:basedOn w:val="Normal"/>
    <w:next w:val="Normal"/>
    <w:link w:val="Titlu8Caracter"/>
    <w:uiPriority w:val="99"/>
    <w:qFormat/>
    <w:rsid w:val="00A60D33"/>
    <w:pPr>
      <w:keepNext/>
      <w:suppressAutoHyphens/>
      <w:overflowPunct/>
      <w:autoSpaceDE/>
      <w:autoSpaceDN/>
      <w:adjustRightInd/>
      <w:textAlignment w:val="auto"/>
      <w:outlineLvl w:val="7"/>
    </w:pPr>
    <w:rPr>
      <w:rFonts w:ascii="Arial" w:eastAsia="Calibri" w:hAnsi="Arial"/>
      <w:b/>
      <w:i/>
      <w:sz w:val="22"/>
      <w:lang w:eastAsia="ar-SA"/>
    </w:rPr>
  </w:style>
  <w:style w:type="paragraph" w:styleId="Titlu9">
    <w:name w:val="heading 9"/>
    <w:basedOn w:val="Normal"/>
    <w:next w:val="Normal"/>
    <w:link w:val="Titlu9Caracter"/>
    <w:uiPriority w:val="99"/>
    <w:qFormat/>
    <w:rsid w:val="00A60D33"/>
    <w:pPr>
      <w:keepNext/>
      <w:suppressAutoHyphens/>
      <w:overflowPunct/>
      <w:autoSpaceDE/>
      <w:autoSpaceDN/>
      <w:adjustRightInd/>
      <w:jc w:val="both"/>
      <w:textAlignment w:val="auto"/>
      <w:outlineLvl w:val="8"/>
    </w:pPr>
    <w:rPr>
      <w:rFonts w:ascii="Arial" w:eastAsia="Calibri" w:hAnsi="Arial"/>
      <w:b/>
      <w:sz w:val="22"/>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uiPriority w:val="99"/>
    <w:rsid w:val="00524E24"/>
    <w:rPr>
      <w:rFonts w:ascii="Garamond" w:hAnsi="Garamond"/>
      <w:b/>
      <w:sz w:val="24"/>
    </w:rPr>
  </w:style>
  <w:style w:type="character" w:customStyle="1" w:styleId="Heading2Char">
    <w:name w:val="Heading 2 Char"/>
    <w:uiPriority w:val="99"/>
    <w:rsid w:val="00524E24"/>
    <w:rPr>
      <w:rFonts w:ascii="Cambria" w:hAnsi="Cambria"/>
      <w:b/>
      <w:i/>
      <w:sz w:val="28"/>
    </w:rPr>
  </w:style>
  <w:style w:type="character" w:customStyle="1" w:styleId="Heading3Char">
    <w:name w:val="Heading 3 Char"/>
    <w:uiPriority w:val="99"/>
    <w:rsid w:val="00524E24"/>
    <w:rPr>
      <w:rFonts w:ascii="Cambria" w:hAnsi="Cambria"/>
      <w:b/>
      <w:sz w:val="26"/>
      <w:lang w:val="ro-RO"/>
    </w:rPr>
  </w:style>
  <w:style w:type="character" w:customStyle="1" w:styleId="Heading4Char">
    <w:name w:val="Heading 4 Char"/>
    <w:uiPriority w:val="99"/>
    <w:rsid w:val="00524E24"/>
    <w:rPr>
      <w:rFonts w:ascii="Cambria" w:hAnsi="Cambria"/>
      <w:b/>
      <w:i/>
      <w:color w:val="4F81BD"/>
    </w:rPr>
  </w:style>
  <w:style w:type="character" w:customStyle="1" w:styleId="Titlu5Caracter">
    <w:name w:val="Titlu 5 Caracter"/>
    <w:link w:val="Titlu5"/>
    <w:uiPriority w:val="99"/>
    <w:locked/>
    <w:rsid w:val="00A60D33"/>
    <w:rPr>
      <w:rFonts w:ascii="Switzerland-Ro" w:hAnsi="Switzerland-Ro"/>
      <w:b/>
      <w:sz w:val="24"/>
      <w:lang w:val="en-GB" w:eastAsia="ar-SA" w:bidi="ar-SA"/>
    </w:rPr>
  </w:style>
  <w:style w:type="character" w:customStyle="1" w:styleId="Titlu6Caracter">
    <w:name w:val="Titlu 6 Caracter"/>
    <w:link w:val="Titlu6"/>
    <w:uiPriority w:val="99"/>
    <w:locked/>
    <w:rsid w:val="00A60D33"/>
    <w:rPr>
      <w:rFonts w:ascii="Arial" w:hAnsi="Arial"/>
      <w:b/>
      <w:sz w:val="22"/>
      <w:lang w:val="ro-RO" w:eastAsia="ar-SA" w:bidi="ar-SA"/>
    </w:rPr>
  </w:style>
  <w:style w:type="character" w:customStyle="1" w:styleId="Titlu7Caracter">
    <w:name w:val="Titlu 7 Caracter"/>
    <w:link w:val="Titlu7"/>
    <w:uiPriority w:val="99"/>
    <w:locked/>
    <w:rsid w:val="00A60D33"/>
    <w:rPr>
      <w:rFonts w:ascii="Arial" w:hAnsi="Arial"/>
      <w:b/>
      <w:sz w:val="22"/>
      <w:lang w:val="ro-RO" w:eastAsia="ar-SA" w:bidi="ar-SA"/>
    </w:rPr>
  </w:style>
  <w:style w:type="character" w:customStyle="1" w:styleId="Titlu8Caracter">
    <w:name w:val="Titlu 8 Caracter"/>
    <w:link w:val="Titlu8"/>
    <w:uiPriority w:val="99"/>
    <w:locked/>
    <w:rsid w:val="00A60D33"/>
    <w:rPr>
      <w:rFonts w:ascii="Arial" w:hAnsi="Arial"/>
      <w:b/>
      <w:i/>
      <w:sz w:val="22"/>
      <w:lang w:val="ro-RO" w:eastAsia="ar-SA" w:bidi="ar-SA"/>
    </w:rPr>
  </w:style>
  <w:style w:type="character" w:customStyle="1" w:styleId="Titlu9Caracter">
    <w:name w:val="Titlu 9 Caracter"/>
    <w:link w:val="Titlu9"/>
    <w:uiPriority w:val="99"/>
    <w:locked/>
    <w:rsid w:val="00A60D33"/>
    <w:rPr>
      <w:rFonts w:ascii="Arial" w:hAnsi="Arial"/>
      <w:b/>
      <w:sz w:val="22"/>
      <w:u w:val="single"/>
      <w:lang w:val="ro-RO" w:eastAsia="ar-SA" w:bidi="ar-SA"/>
    </w:rPr>
  </w:style>
  <w:style w:type="character" w:customStyle="1" w:styleId="Titlu1Caracter">
    <w:name w:val="Titlu 1 Caracter"/>
    <w:link w:val="Titlu1"/>
    <w:uiPriority w:val="99"/>
    <w:locked/>
    <w:rsid w:val="00A60D33"/>
    <w:rPr>
      <w:rFonts w:eastAsia="Times New Roman"/>
      <w:b/>
      <w:lang w:val="en-GB" w:eastAsia="ar-SA" w:bidi="ar-SA"/>
    </w:rPr>
  </w:style>
  <w:style w:type="character" w:customStyle="1" w:styleId="Titlu2Caracter">
    <w:name w:val="Titlu 2 Caracter"/>
    <w:link w:val="Titlu2"/>
    <w:uiPriority w:val="99"/>
    <w:locked/>
    <w:rsid w:val="00A60D33"/>
    <w:rPr>
      <w:rFonts w:ascii="Switzerland-Ro" w:hAnsi="Switzerland-Ro"/>
      <w:b/>
      <w:sz w:val="24"/>
      <w:lang w:val="en-GB" w:eastAsia="ar-SA" w:bidi="ar-SA"/>
    </w:rPr>
  </w:style>
  <w:style w:type="character" w:customStyle="1" w:styleId="Titlu3Caracter">
    <w:name w:val="Titlu 3 Caracter"/>
    <w:link w:val="Titlu3"/>
    <w:uiPriority w:val="99"/>
    <w:locked/>
    <w:rsid w:val="00A60D33"/>
    <w:rPr>
      <w:rFonts w:ascii="Switzerland-Ro" w:hAnsi="Switzerland-Ro"/>
      <w:b/>
      <w:sz w:val="24"/>
      <w:lang w:val="en-GB" w:eastAsia="ar-SA" w:bidi="ar-SA"/>
    </w:rPr>
  </w:style>
  <w:style w:type="character" w:customStyle="1" w:styleId="Titlu4Caracter">
    <w:name w:val="Titlu 4 Caracter"/>
    <w:link w:val="Titlu4"/>
    <w:uiPriority w:val="99"/>
    <w:locked/>
    <w:rsid w:val="00A60D33"/>
    <w:rPr>
      <w:rFonts w:eastAsia="Times New Roman"/>
      <w:b/>
      <w:sz w:val="22"/>
      <w:lang w:val="fr-FR" w:eastAsia="ar-SA" w:bidi="ar-SA"/>
    </w:rPr>
  </w:style>
  <w:style w:type="paragraph" w:styleId="TextnBalon">
    <w:name w:val="Balloon Text"/>
    <w:basedOn w:val="Normal"/>
    <w:link w:val="TextnBalonCaracter"/>
    <w:uiPriority w:val="99"/>
    <w:rsid w:val="00CC593F"/>
    <w:rPr>
      <w:rFonts w:ascii="Tahoma" w:eastAsia="Calibri" w:hAnsi="Tahoma"/>
      <w:sz w:val="16"/>
      <w:lang w:eastAsia="ro-RO"/>
    </w:rPr>
  </w:style>
  <w:style w:type="character" w:customStyle="1" w:styleId="BalloonTextChar">
    <w:name w:val="Balloon Text Char"/>
    <w:uiPriority w:val="99"/>
    <w:rsid w:val="00524E24"/>
    <w:rPr>
      <w:rFonts w:ascii="Tahoma" w:hAnsi="Tahoma"/>
      <w:sz w:val="16"/>
    </w:rPr>
  </w:style>
  <w:style w:type="character" w:customStyle="1" w:styleId="TextnBalonCaracter">
    <w:name w:val="Text în Balon Caracter"/>
    <w:link w:val="TextnBalon"/>
    <w:uiPriority w:val="99"/>
    <w:locked/>
    <w:rsid w:val="00CC593F"/>
    <w:rPr>
      <w:rFonts w:ascii="Tahoma" w:hAnsi="Tahoma"/>
      <w:sz w:val="16"/>
    </w:rPr>
  </w:style>
  <w:style w:type="paragraph" w:customStyle="1" w:styleId="TableText">
    <w:name w:val="Table Text"/>
    <w:basedOn w:val="Normal"/>
    <w:uiPriority w:val="99"/>
    <w:rsid w:val="00CC593F"/>
    <w:pPr>
      <w:tabs>
        <w:tab w:val="decimal" w:pos="0"/>
      </w:tabs>
    </w:pPr>
    <w:rPr>
      <w:sz w:val="24"/>
    </w:rPr>
  </w:style>
  <w:style w:type="paragraph" w:styleId="Antet">
    <w:name w:val="header"/>
    <w:basedOn w:val="Normal"/>
    <w:link w:val="AntetCaracter"/>
    <w:rsid w:val="00CC593F"/>
    <w:pPr>
      <w:tabs>
        <w:tab w:val="center" w:pos="4513"/>
        <w:tab w:val="right" w:pos="9026"/>
      </w:tabs>
    </w:pPr>
    <w:rPr>
      <w:lang w:eastAsia="ro-RO"/>
    </w:rPr>
  </w:style>
  <w:style w:type="character" w:customStyle="1" w:styleId="HeaderChar">
    <w:name w:val="Header Char"/>
    <w:basedOn w:val="Fontdeparagrafimplicit"/>
    <w:uiPriority w:val="99"/>
    <w:rsid w:val="00524E24"/>
  </w:style>
  <w:style w:type="character" w:customStyle="1" w:styleId="AntetCaracter">
    <w:name w:val="Antet Caracter"/>
    <w:link w:val="Antet"/>
    <w:locked/>
    <w:rsid w:val="00CC593F"/>
    <w:rPr>
      <w:rFonts w:eastAsia="Times New Roman"/>
      <w:sz w:val="20"/>
    </w:rPr>
  </w:style>
  <w:style w:type="paragraph" w:styleId="Subsol">
    <w:name w:val="footer"/>
    <w:aliases w:val="Fußzeile-2"/>
    <w:basedOn w:val="Normal"/>
    <w:link w:val="SubsolCaracter"/>
    <w:rsid w:val="00CC593F"/>
    <w:pPr>
      <w:tabs>
        <w:tab w:val="center" w:pos="4513"/>
        <w:tab w:val="right" w:pos="9026"/>
      </w:tabs>
    </w:pPr>
    <w:rPr>
      <w:lang w:eastAsia="ro-RO"/>
    </w:rPr>
  </w:style>
  <w:style w:type="character" w:customStyle="1" w:styleId="FooterChar">
    <w:name w:val="Footer Char"/>
    <w:basedOn w:val="Fontdeparagrafimplicit"/>
    <w:uiPriority w:val="99"/>
    <w:rsid w:val="00524E24"/>
  </w:style>
  <w:style w:type="character" w:customStyle="1" w:styleId="SubsolCaracter">
    <w:name w:val="Subsol Caracter"/>
    <w:aliases w:val="Fußzeile-2 Caracter"/>
    <w:link w:val="Subsol"/>
    <w:locked/>
    <w:rsid w:val="00CC593F"/>
    <w:rPr>
      <w:rFonts w:eastAsia="Times New Roman"/>
      <w:sz w:val="20"/>
    </w:rPr>
  </w:style>
  <w:style w:type="paragraph" w:customStyle="1" w:styleId="DefaultText">
    <w:name w:val="Default Text"/>
    <w:basedOn w:val="Normal"/>
    <w:link w:val="DefaultTextChar"/>
    <w:uiPriority w:val="99"/>
    <w:rsid w:val="00B45E6B"/>
    <w:rPr>
      <w:sz w:val="24"/>
    </w:rPr>
  </w:style>
  <w:style w:type="table" w:styleId="GrilTabel">
    <w:name w:val="Table Grid"/>
    <w:basedOn w:val="TabelNormal"/>
    <w:uiPriority w:val="59"/>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5615"/>
    <w:rPr>
      <w:rFonts w:cs="Times New Roman"/>
      <w:color w:val="0000FF"/>
      <w:u w:val="single"/>
    </w:rPr>
  </w:style>
  <w:style w:type="character" w:customStyle="1" w:styleId="WW8Num5z0">
    <w:name w:val="WW8Num5z0"/>
    <w:uiPriority w:val="99"/>
    <w:rsid w:val="00A60D33"/>
    <w:rPr>
      <w:rFonts w:ascii="Symbol" w:hAnsi="Symbol"/>
      <w:sz w:val="18"/>
    </w:rPr>
  </w:style>
  <w:style w:type="character" w:customStyle="1" w:styleId="WW8Num6z0">
    <w:name w:val="WW8Num6z0"/>
    <w:uiPriority w:val="99"/>
    <w:rsid w:val="00A60D33"/>
    <w:rPr>
      <w:rFonts w:ascii="Symbol" w:hAnsi="Symbol"/>
      <w:sz w:val="18"/>
    </w:rPr>
  </w:style>
  <w:style w:type="character" w:customStyle="1" w:styleId="WW8Num7z0">
    <w:name w:val="WW8Num7z0"/>
    <w:uiPriority w:val="99"/>
    <w:rsid w:val="00A60D33"/>
    <w:rPr>
      <w:rFonts w:ascii="Wingdings" w:hAnsi="Wingdings"/>
    </w:rPr>
  </w:style>
  <w:style w:type="character" w:customStyle="1" w:styleId="WW8Num8z0">
    <w:name w:val="WW8Num8z0"/>
    <w:uiPriority w:val="99"/>
    <w:rsid w:val="00A60D33"/>
    <w:rPr>
      <w:rFonts w:ascii="Wingdings" w:hAnsi="Wingdings"/>
    </w:rPr>
  </w:style>
  <w:style w:type="character" w:customStyle="1" w:styleId="WW8Num9z0">
    <w:name w:val="WW8Num9z0"/>
    <w:uiPriority w:val="99"/>
    <w:rsid w:val="00A60D33"/>
    <w:rPr>
      <w:rFonts w:ascii="Bookman Old Style" w:hAnsi="Bookman Old Style"/>
    </w:rPr>
  </w:style>
  <w:style w:type="character" w:customStyle="1" w:styleId="WW8Num9z1">
    <w:name w:val="WW8Num9z1"/>
    <w:uiPriority w:val="99"/>
    <w:rsid w:val="00A60D33"/>
    <w:rPr>
      <w:rFonts w:ascii="Courier New" w:hAnsi="Courier New"/>
    </w:rPr>
  </w:style>
  <w:style w:type="character" w:customStyle="1" w:styleId="WW8Num9z2">
    <w:name w:val="WW8Num9z2"/>
    <w:uiPriority w:val="99"/>
    <w:rsid w:val="00A60D33"/>
    <w:rPr>
      <w:rFonts w:ascii="Wingdings" w:hAnsi="Wingdings"/>
    </w:rPr>
  </w:style>
  <w:style w:type="character" w:customStyle="1" w:styleId="WW8Num10z0">
    <w:name w:val="WW8Num10z0"/>
    <w:uiPriority w:val="99"/>
    <w:rsid w:val="00A60D33"/>
    <w:rPr>
      <w:rFonts w:ascii="Wingdings" w:hAnsi="Wingdings"/>
    </w:rPr>
  </w:style>
  <w:style w:type="character" w:customStyle="1" w:styleId="WW8Num13z0">
    <w:name w:val="WW8Num13z0"/>
    <w:uiPriority w:val="99"/>
    <w:rsid w:val="00A60D33"/>
    <w:rPr>
      <w:rFonts w:ascii="Times New Roman" w:hAnsi="Times New Roman"/>
    </w:rPr>
  </w:style>
  <w:style w:type="character" w:customStyle="1" w:styleId="WW8Num13z1">
    <w:name w:val="WW8Num13z1"/>
    <w:uiPriority w:val="99"/>
    <w:rsid w:val="00A60D33"/>
    <w:rPr>
      <w:rFonts w:ascii="Courier New" w:hAnsi="Courier New"/>
    </w:rPr>
  </w:style>
  <w:style w:type="character" w:customStyle="1" w:styleId="WW8Num13z2">
    <w:name w:val="WW8Num13z2"/>
    <w:uiPriority w:val="99"/>
    <w:rsid w:val="00A60D33"/>
    <w:rPr>
      <w:rFonts w:ascii="Wingdings" w:hAnsi="Wingdings"/>
    </w:rPr>
  </w:style>
  <w:style w:type="character" w:customStyle="1" w:styleId="WW8Num14z0">
    <w:name w:val="WW8Num14z0"/>
    <w:uiPriority w:val="99"/>
    <w:rsid w:val="00A60D33"/>
    <w:rPr>
      <w:rFonts w:ascii="Arial" w:hAnsi="Arial"/>
    </w:rPr>
  </w:style>
  <w:style w:type="character" w:customStyle="1" w:styleId="WW8Num14z1">
    <w:name w:val="WW8Num14z1"/>
    <w:uiPriority w:val="99"/>
    <w:rsid w:val="00A60D33"/>
    <w:rPr>
      <w:rFonts w:ascii="Courier New" w:hAnsi="Courier New"/>
    </w:rPr>
  </w:style>
  <w:style w:type="character" w:customStyle="1" w:styleId="WW8Num14z2">
    <w:name w:val="WW8Num14z2"/>
    <w:uiPriority w:val="99"/>
    <w:rsid w:val="00A60D33"/>
    <w:rPr>
      <w:rFonts w:ascii="Wingdings" w:hAnsi="Wingdings"/>
    </w:rPr>
  </w:style>
  <w:style w:type="character" w:customStyle="1" w:styleId="WW8Num15z0">
    <w:name w:val="WW8Num15z0"/>
    <w:uiPriority w:val="99"/>
    <w:rsid w:val="00A60D33"/>
    <w:rPr>
      <w:rFonts w:ascii="Symbol" w:hAnsi="Symbol"/>
    </w:rPr>
  </w:style>
  <w:style w:type="character" w:customStyle="1" w:styleId="WW8Num15z1">
    <w:name w:val="WW8Num15z1"/>
    <w:uiPriority w:val="99"/>
    <w:rsid w:val="00A60D33"/>
    <w:rPr>
      <w:rFonts w:ascii="Courier New" w:hAnsi="Courier New"/>
    </w:rPr>
  </w:style>
  <w:style w:type="character" w:customStyle="1" w:styleId="WW8Num15z2">
    <w:name w:val="WW8Num15z2"/>
    <w:uiPriority w:val="99"/>
    <w:rsid w:val="00A60D33"/>
    <w:rPr>
      <w:rFonts w:ascii="Wingdings" w:hAnsi="Wingdings"/>
    </w:rPr>
  </w:style>
  <w:style w:type="character" w:customStyle="1" w:styleId="WW8Num16z0">
    <w:name w:val="WW8Num16z0"/>
    <w:uiPriority w:val="99"/>
    <w:rsid w:val="00A60D33"/>
    <w:rPr>
      <w:rFonts w:ascii="Arial" w:hAnsi="Arial"/>
    </w:rPr>
  </w:style>
  <w:style w:type="character" w:customStyle="1" w:styleId="WW8Num17z0">
    <w:name w:val="WW8Num17z0"/>
    <w:uiPriority w:val="99"/>
    <w:rsid w:val="00A60D33"/>
    <w:rPr>
      <w:rFonts w:ascii="Wingdings" w:hAnsi="Wingdings"/>
    </w:rPr>
  </w:style>
  <w:style w:type="character" w:customStyle="1" w:styleId="WW8Num18z0">
    <w:name w:val="WW8Num18z0"/>
    <w:uiPriority w:val="99"/>
    <w:rsid w:val="00A60D33"/>
    <w:rPr>
      <w:rFonts w:ascii="Wingdings" w:hAnsi="Wingdings"/>
    </w:rPr>
  </w:style>
  <w:style w:type="character" w:customStyle="1" w:styleId="WW8Num19z0">
    <w:name w:val="WW8Num19z0"/>
    <w:uiPriority w:val="99"/>
    <w:rsid w:val="00A60D33"/>
    <w:rPr>
      <w:rFonts w:ascii="Wingdings" w:hAnsi="Wingdings"/>
    </w:rPr>
  </w:style>
  <w:style w:type="character" w:customStyle="1" w:styleId="WW8Num20z0">
    <w:name w:val="WW8Num20z0"/>
    <w:uiPriority w:val="99"/>
    <w:rsid w:val="00A60D33"/>
    <w:rPr>
      <w:rFonts w:ascii="Wingdings" w:hAnsi="Wingdings"/>
    </w:rPr>
  </w:style>
  <w:style w:type="character" w:customStyle="1" w:styleId="WW8Num21z0">
    <w:name w:val="WW8Num21z0"/>
    <w:uiPriority w:val="99"/>
    <w:rsid w:val="00A60D33"/>
    <w:rPr>
      <w:sz w:val="24"/>
    </w:rPr>
  </w:style>
  <w:style w:type="character" w:customStyle="1" w:styleId="WW8Num22z0">
    <w:name w:val="WW8Num22z0"/>
    <w:uiPriority w:val="99"/>
    <w:rsid w:val="00A60D33"/>
    <w:rPr>
      <w:rFonts w:ascii="Symbol" w:hAnsi="Symbol"/>
    </w:rPr>
  </w:style>
  <w:style w:type="character" w:customStyle="1" w:styleId="WW8Num23z0">
    <w:name w:val="WW8Num23z0"/>
    <w:uiPriority w:val="99"/>
    <w:rsid w:val="00A60D33"/>
    <w:rPr>
      <w:rFonts w:ascii="Symbol" w:hAnsi="Symbol"/>
    </w:rPr>
  </w:style>
  <w:style w:type="character" w:customStyle="1" w:styleId="WW8Num24z0">
    <w:name w:val="WW8Num24z0"/>
    <w:uiPriority w:val="99"/>
    <w:rsid w:val="00A60D33"/>
    <w:rPr>
      <w:rFonts w:ascii="Wingdings" w:hAnsi="Wingdings"/>
    </w:rPr>
  </w:style>
  <w:style w:type="character" w:customStyle="1" w:styleId="WW8Num25z0">
    <w:name w:val="WW8Num25z0"/>
    <w:uiPriority w:val="99"/>
    <w:rsid w:val="00A60D33"/>
    <w:rPr>
      <w:rFonts w:ascii="Wingdings" w:hAnsi="Wingdings"/>
    </w:rPr>
  </w:style>
  <w:style w:type="character" w:customStyle="1" w:styleId="WW8Num26z0">
    <w:name w:val="WW8Num26z0"/>
    <w:uiPriority w:val="99"/>
    <w:rsid w:val="00A60D33"/>
    <w:rPr>
      <w:rFonts w:ascii="Wingdings" w:hAnsi="Wingdings"/>
    </w:rPr>
  </w:style>
  <w:style w:type="character" w:customStyle="1" w:styleId="WW8Num27z0">
    <w:name w:val="WW8Num27z0"/>
    <w:uiPriority w:val="99"/>
    <w:rsid w:val="00A60D33"/>
    <w:rPr>
      <w:rFonts w:ascii="Wingdings" w:hAnsi="Wingdings"/>
    </w:rPr>
  </w:style>
  <w:style w:type="character" w:customStyle="1" w:styleId="WW8Num28z0">
    <w:name w:val="WW8Num28z0"/>
    <w:uiPriority w:val="99"/>
    <w:rsid w:val="00A60D33"/>
    <w:rPr>
      <w:rFonts w:ascii="Wingdings" w:hAnsi="Wingdings"/>
    </w:rPr>
  </w:style>
  <w:style w:type="character" w:customStyle="1" w:styleId="WW8Num29z0">
    <w:name w:val="WW8Num29z0"/>
    <w:uiPriority w:val="99"/>
    <w:rsid w:val="00A60D33"/>
    <w:rPr>
      <w:rFonts w:ascii="Wingdings" w:hAnsi="Wingdings"/>
    </w:rPr>
  </w:style>
  <w:style w:type="character" w:customStyle="1" w:styleId="WW8Num30z0">
    <w:name w:val="WW8Num30z0"/>
    <w:uiPriority w:val="99"/>
    <w:rsid w:val="00A60D33"/>
    <w:rPr>
      <w:rFonts w:ascii="Wingdings" w:hAnsi="Wingdings"/>
    </w:rPr>
  </w:style>
  <w:style w:type="character" w:customStyle="1" w:styleId="WW8Num31z0">
    <w:name w:val="WW8Num31z0"/>
    <w:uiPriority w:val="99"/>
    <w:rsid w:val="00A60D33"/>
    <w:rPr>
      <w:rFonts w:ascii="Arial Narrow" w:hAnsi="Arial Narrow"/>
    </w:rPr>
  </w:style>
  <w:style w:type="character" w:customStyle="1" w:styleId="WW8Num32z0">
    <w:name w:val="WW8Num32z0"/>
    <w:uiPriority w:val="99"/>
    <w:rsid w:val="00A60D33"/>
    <w:rPr>
      <w:rFonts w:ascii="Arial Narrow" w:hAnsi="Arial Narrow"/>
    </w:rPr>
  </w:style>
  <w:style w:type="character" w:customStyle="1" w:styleId="WW8Num33z0">
    <w:name w:val="WW8Num33z0"/>
    <w:uiPriority w:val="99"/>
    <w:rsid w:val="00A60D33"/>
    <w:rPr>
      <w:rFonts w:ascii="Arial Narrow" w:hAnsi="Arial Narrow"/>
    </w:rPr>
  </w:style>
  <w:style w:type="character" w:customStyle="1" w:styleId="WW8Num34z0">
    <w:name w:val="WW8Num34z0"/>
    <w:uiPriority w:val="99"/>
    <w:rsid w:val="00A60D33"/>
    <w:rPr>
      <w:rFonts w:ascii="Arial Narrow" w:hAnsi="Arial Narrow"/>
    </w:rPr>
  </w:style>
  <w:style w:type="character" w:customStyle="1" w:styleId="WW8Num35z0">
    <w:name w:val="WW8Num35z0"/>
    <w:uiPriority w:val="99"/>
    <w:rsid w:val="00A60D33"/>
    <w:rPr>
      <w:rFonts w:ascii="Arial" w:hAnsi="Arial"/>
    </w:rPr>
  </w:style>
  <w:style w:type="character" w:customStyle="1" w:styleId="WW8Num36z0">
    <w:name w:val="WW8Num36z0"/>
    <w:uiPriority w:val="99"/>
    <w:rsid w:val="00A60D33"/>
    <w:rPr>
      <w:rFonts w:ascii="Arial" w:hAnsi="Arial"/>
    </w:rPr>
  </w:style>
  <w:style w:type="character" w:customStyle="1" w:styleId="WW8Num37z0">
    <w:name w:val="WW8Num37z0"/>
    <w:uiPriority w:val="99"/>
    <w:rsid w:val="00A60D33"/>
    <w:rPr>
      <w:rFonts w:ascii="Arial" w:hAnsi="Arial"/>
    </w:rPr>
  </w:style>
  <w:style w:type="character" w:customStyle="1" w:styleId="WW8Num38z0">
    <w:name w:val="WW8Num38z0"/>
    <w:uiPriority w:val="99"/>
    <w:rsid w:val="00A60D33"/>
    <w:rPr>
      <w:rFonts w:ascii="Symbol" w:hAnsi="Symbol"/>
    </w:rPr>
  </w:style>
  <w:style w:type="character" w:customStyle="1" w:styleId="WW8Num38z1">
    <w:name w:val="WW8Num38z1"/>
    <w:uiPriority w:val="99"/>
    <w:rsid w:val="00A60D33"/>
    <w:rPr>
      <w:rFonts w:ascii="Courier New" w:hAnsi="Courier New"/>
    </w:rPr>
  </w:style>
  <w:style w:type="character" w:customStyle="1" w:styleId="WW8Num38z2">
    <w:name w:val="WW8Num38z2"/>
    <w:uiPriority w:val="99"/>
    <w:rsid w:val="00A60D33"/>
    <w:rPr>
      <w:rFonts w:ascii="Wingdings" w:hAnsi="Wingdings"/>
    </w:rPr>
  </w:style>
  <w:style w:type="character" w:customStyle="1" w:styleId="WW8Num39z0">
    <w:name w:val="WW8Num39z0"/>
    <w:uiPriority w:val="99"/>
    <w:rsid w:val="00A60D33"/>
    <w:rPr>
      <w:rFonts w:ascii="Symbol" w:hAnsi="Symbol"/>
    </w:rPr>
  </w:style>
  <w:style w:type="character" w:customStyle="1" w:styleId="WW8Num39z1">
    <w:name w:val="WW8Num39z1"/>
    <w:uiPriority w:val="99"/>
    <w:rsid w:val="00A60D33"/>
    <w:rPr>
      <w:rFonts w:ascii="Courier New" w:hAnsi="Courier New"/>
    </w:rPr>
  </w:style>
  <w:style w:type="character" w:customStyle="1" w:styleId="WW8Num39z2">
    <w:name w:val="WW8Num39z2"/>
    <w:uiPriority w:val="99"/>
    <w:rsid w:val="00A60D33"/>
    <w:rPr>
      <w:rFonts w:ascii="Wingdings" w:hAnsi="Wingdings"/>
    </w:rPr>
  </w:style>
  <w:style w:type="character" w:customStyle="1" w:styleId="WW8Num40z0">
    <w:name w:val="WW8Num40z0"/>
    <w:uiPriority w:val="99"/>
    <w:rsid w:val="00A60D33"/>
    <w:rPr>
      <w:rFonts w:ascii="Symbol" w:hAnsi="Symbol"/>
    </w:rPr>
  </w:style>
  <w:style w:type="character" w:customStyle="1" w:styleId="WW8Num40z1">
    <w:name w:val="WW8Num40z1"/>
    <w:uiPriority w:val="99"/>
    <w:rsid w:val="00A60D33"/>
    <w:rPr>
      <w:rFonts w:ascii="Courier New" w:hAnsi="Courier New"/>
    </w:rPr>
  </w:style>
  <w:style w:type="character" w:customStyle="1" w:styleId="WW8Num40z2">
    <w:name w:val="WW8Num40z2"/>
    <w:uiPriority w:val="99"/>
    <w:rsid w:val="00A60D33"/>
    <w:rPr>
      <w:rFonts w:ascii="Wingdings" w:hAnsi="Wingdings"/>
    </w:rPr>
  </w:style>
  <w:style w:type="character" w:customStyle="1" w:styleId="WW8Num41z0">
    <w:name w:val="WW8Num41z0"/>
    <w:uiPriority w:val="99"/>
    <w:rsid w:val="00A60D33"/>
    <w:rPr>
      <w:rFonts w:ascii="Symbol" w:hAnsi="Symbol"/>
      <w:sz w:val="18"/>
    </w:rPr>
  </w:style>
  <w:style w:type="character" w:customStyle="1" w:styleId="WW8Num42z0">
    <w:name w:val="WW8Num42z0"/>
    <w:uiPriority w:val="99"/>
    <w:rsid w:val="00A60D33"/>
    <w:rPr>
      <w:rFonts w:ascii="Wingdings" w:hAnsi="Wingdings"/>
    </w:rPr>
  </w:style>
  <w:style w:type="character" w:customStyle="1" w:styleId="Absatz-Standardschriftart">
    <w:name w:val="Absatz-Standardschriftart"/>
    <w:uiPriority w:val="99"/>
    <w:rsid w:val="00A60D33"/>
  </w:style>
  <w:style w:type="character" w:customStyle="1" w:styleId="WW-Absatz-Standardschriftart">
    <w:name w:val="WW-Absatz-Standardschriftart"/>
    <w:uiPriority w:val="99"/>
    <w:rsid w:val="00A60D33"/>
  </w:style>
  <w:style w:type="character" w:customStyle="1" w:styleId="WW-Absatz-Standardschriftart1">
    <w:name w:val="WW-Absatz-Standardschriftart1"/>
    <w:uiPriority w:val="99"/>
    <w:rsid w:val="00A60D33"/>
  </w:style>
  <w:style w:type="character" w:customStyle="1" w:styleId="WW-Absatz-Standardschriftart11">
    <w:name w:val="WW-Absatz-Standardschriftart11"/>
    <w:uiPriority w:val="99"/>
    <w:rsid w:val="00A60D33"/>
  </w:style>
  <w:style w:type="character" w:customStyle="1" w:styleId="WW-Absatz-Standardschriftart111">
    <w:name w:val="WW-Absatz-Standardschriftart111"/>
    <w:uiPriority w:val="99"/>
    <w:rsid w:val="00A60D33"/>
  </w:style>
  <w:style w:type="character" w:customStyle="1" w:styleId="WW8Num16z1">
    <w:name w:val="WW8Num16z1"/>
    <w:uiPriority w:val="99"/>
    <w:rsid w:val="00A60D33"/>
    <w:rPr>
      <w:rFonts w:ascii="Courier New" w:hAnsi="Courier New"/>
    </w:rPr>
  </w:style>
  <w:style w:type="character" w:customStyle="1" w:styleId="WW8Num16z2">
    <w:name w:val="WW8Num16z2"/>
    <w:uiPriority w:val="99"/>
    <w:rsid w:val="00A60D33"/>
    <w:rPr>
      <w:rFonts w:ascii="Wingdings" w:hAnsi="Wingdings"/>
    </w:rPr>
  </w:style>
  <w:style w:type="character" w:customStyle="1" w:styleId="WW-Absatz-Standardschriftart1111">
    <w:name w:val="WW-Absatz-Standardschriftart1111"/>
    <w:uiPriority w:val="99"/>
    <w:rsid w:val="00A60D33"/>
  </w:style>
  <w:style w:type="character" w:customStyle="1" w:styleId="WW-DefaultParagraphFont">
    <w:name w:val="WW-Default Paragraph Font"/>
    <w:uiPriority w:val="99"/>
    <w:rsid w:val="00A60D33"/>
  </w:style>
  <w:style w:type="character" w:customStyle="1" w:styleId="WW8Num24z1">
    <w:name w:val="WW8Num24z1"/>
    <w:uiPriority w:val="99"/>
    <w:rsid w:val="00A60D33"/>
    <w:rPr>
      <w:rFonts w:ascii="Courier New" w:hAnsi="Courier New"/>
    </w:rPr>
  </w:style>
  <w:style w:type="character" w:customStyle="1" w:styleId="WW8Num24z2">
    <w:name w:val="WW8Num24z2"/>
    <w:uiPriority w:val="99"/>
    <w:rsid w:val="00A60D33"/>
    <w:rPr>
      <w:rFonts w:ascii="Wingdings" w:hAnsi="Wingdings"/>
    </w:rPr>
  </w:style>
  <w:style w:type="character" w:customStyle="1" w:styleId="WW8Num24z3">
    <w:name w:val="WW8Num24z3"/>
    <w:uiPriority w:val="99"/>
    <w:rsid w:val="00A60D33"/>
    <w:rPr>
      <w:rFonts w:ascii="Symbol" w:hAnsi="Symbol"/>
    </w:rPr>
  </w:style>
  <w:style w:type="character" w:customStyle="1" w:styleId="WW8Num25z1">
    <w:name w:val="WW8Num25z1"/>
    <w:uiPriority w:val="99"/>
    <w:rsid w:val="00A60D33"/>
    <w:rPr>
      <w:rFonts w:ascii="Times New Roman" w:hAnsi="Times New Roman"/>
    </w:rPr>
  </w:style>
  <w:style w:type="character" w:customStyle="1" w:styleId="WW8Num25z2">
    <w:name w:val="WW8Num25z2"/>
    <w:uiPriority w:val="99"/>
    <w:rsid w:val="00A60D33"/>
    <w:rPr>
      <w:rFonts w:ascii="Symbol" w:hAnsi="Symbol"/>
    </w:rPr>
  </w:style>
  <w:style w:type="character" w:customStyle="1" w:styleId="WW8Num25z3">
    <w:name w:val="WW8Num25z3"/>
    <w:uiPriority w:val="99"/>
    <w:rsid w:val="00A60D33"/>
    <w:rPr>
      <w:rFonts w:ascii="Symbol" w:hAnsi="Symbol"/>
    </w:rPr>
  </w:style>
  <w:style w:type="character" w:customStyle="1" w:styleId="WW-DefaultParagraphFont1">
    <w:name w:val="WW-Default Paragraph Font1"/>
    <w:uiPriority w:val="99"/>
    <w:rsid w:val="00A60D33"/>
  </w:style>
  <w:style w:type="character" w:customStyle="1" w:styleId="WW-DefaultParagraphFont11">
    <w:name w:val="WW-Default Paragraph Font11"/>
    <w:uiPriority w:val="99"/>
    <w:rsid w:val="00A60D33"/>
  </w:style>
  <w:style w:type="character" w:customStyle="1" w:styleId="WW-DefaultParagraphFont111">
    <w:name w:val="WW-Default Paragraph Font111"/>
    <w:uiPriority w:val="99"/>
    <w:rsid w:val="00A60D33"/>
  </w:style>
  <w:style w:type="character" w:customStyle="1" w:styleId="Bekezdsalapbettpusa">
    <w:name w:val="Bekezdés alapbetűtípusa"/>
    <w:uiPriority w:val="99"/>
    <w:rsid w:val="00A60D33"/>
  </w:style>
  <w:style w:type="character" w:customStyle="1" w:styleId="WW8Num4z0">
    <w:name w:val="WW8Num4z0"/>
    <w:uiPriority w:val="99"/>
    <w:rsid w:val="00A60D33"/>
    <w:rPr>
      <w:rFonts w:ascii="Wingdings" w:hAnsi="Wingdings"/>
      <w:kern w:val="1"/>
    </w:rPr>
  </w:style>
  <w:style w:type="character" w:customStyle="1" w:styleId="WW8Num8z1">
    <w:name w:val="WW8Num8z1"/>
    <w:uiPriority w:val="99"/>
    <w:rsid w:val="00A60D33"/>
    <w:rPr>
      <w:rFonts w:ascii="Courier New" w:hAnsi="Courier New"/>
    </w:rPr>
  </w:style>
  <w:style w:type="character" w:customStyle="1" w:styleId="WW8Num8z2">
    <w:name w:val="WW8Num8z2"/>
    <w:uiPriority w:val="99"/>
    <w:rsid w:val="00A60D33"/>
    <w:rPr>
      <w:rFonts w:ascii="Wingdings" w:hAnsi="Wingdings"/>
    </w:rPr>
  </w:style>
  <w:style w:type="character" w:customStyle="1" w:styleId="WW8Num12z0">
    <w:name w:val="WW8Num12z0"/>
    <w:uiPriority w:val="99"/>
    <w:rsid w:val="00A60D33"/>
    <w:rPr>
      <w:rFonts w:ascii="Symbol" w:hAnsi="Symbol"/>
    </w:rPr>
  </w:style>
  <w:style w:type="character" w:customStyle="1" w:styleId="WW8Num12z1">
    <w:name w:val="WW8Num12z1"/>
    <w:uiPriority w:val="99"/>
    <w:rsid w:val="00A60D33"/>
    <w:rPr>
      <w:rFonts w:ascii="Courier New" w:hAnsi="Courier New"/>
    </w:rPr>
  </w:style>
  <w:style w:type="character" w:customStyle="1" w:styleId="WW8Num12z2">
    <w:name w:val="WW8Num12z2"/>
    <w:uiPriority w:val="99"/>
    <w:rsid w:val="00A60D33"/>
    <w:rPr>
      <w:rFonts w:ascii="Wingdings" w:hAnsi="Wingdings"/>
    </w:rPr>
  </w:style>
  <w:style w:type="character" w:customStyle="1" w:styleId="WW8Num18z1">
    <w:name w:val="WW8Num18z1"/>
    <w:uiPriority w:val="99"/>
    <w:rsid w:val="00A60D33"/>
    <w:rPr>
      <w:rFonts w:ascii="Courier New" w:hAnsi="Courier New"/>
    </w:rPr>
  </w:style>
  <w:style w:type="character" w:customStyle="1" w:styleId="WW8Num18z2">
    <w:name w:val="WW8Num18z2"/>
    <w:uiPriority w:val="99"/>
    <w:rsid w:val="00A60D33"/>
    <w:rPr>
      <w:rFonts w:ascii="Wingdings" w:hAnsi="Wingdings"/>
    </w:rPr>
  </w:style>
  <w:style w:type="character" w:customStyle="1" w:styleId="WW8Num19z1">
    <w:name w:val="WW8Num19z1"/>
    <w:uiPriority w:val="99"/>
    <w:rsid w:val="00A60D33"/>
    <w:rPr>
      <w:rFonts w:ascii="Times New Roman" w:hAnsi="Times New Roman"/>
    </w:rPr>
  </w:style>
  <w:style w:type="character" w:customStyle="1" w:styleId="WW8Num19z2">
    <w:name w:val="WW8Num19z2"/>
    <w:uiPriority w:val="99"/>
    <w:rsid w:val="00A60D33"/>
    <w:rPr>
      <w:rFonts w:ascii="Symbol" w:hAnsi="Symbol"/>
    </w:rPr>
  </w:style>
  <w:style w:type="character" w:customStyle="1" w:styleId="WW8Num21z1">
    <w:name w:val="WW8Num21z1"/>
    <w:uiPriority w:val="99"/>
    <w:rsid w:val="00A60D33"/>
    <w:rPr>
      <w:rFonts w:ascii="Times New Roman" w:hAnsi="Times New Roman"/>
    </w:rPr>
  </w:style>
  <w:style w:type="character" w:customStyle="1" w:styleId="WW8Num21z2">
    <w:name w:val="WW8Num21z2"/>
    <w:uiPriority w:val="99"/>
    <w:rsid w:val="00A60D33"/>
    <w:rPr>
      <w:rFonts w:ascii="Symbol" w:hAnsi="Symbol"/>
    </w:rPr>
  </w:style>
  <w:style w:type="character" w:customStyle="1" w:styleId="WW8Num22z1">
    <w:name w:val="WW8Num22z1"/>
    <w:uiPriority w:val="99"/>
    <w:rsid w:val="00A60D33"/>
    <w:rPr>
      <w:rFonts w:ascii="Courier New" w:hAnsi="Courier New"/>
    </w:rPr>
  </w:style>
  <w:style w:type="character" w:customStyle="1" w:styleId="WW8Num22z2">
    <w:name w:val="WW8Num22z2"/>
    <w:uiPriority w:val="99"/>
    <w:rsid w:val="00A60D33"/>
    <w:rPr>
      <w:rFonts w:ascii="Wingdings" w:hAnsi="Wingdings"/>
    </w:rPr>
  </w:style>
  <w:style w:type="character" w:customStyle="1" w:styleId="WW8Num23z1">
    <w:name w:val="WW8Num23z1"/>
    <w:uiPriority w:val="99"/>
    <w:rsid w:val="00A60D33"/>
    <w:rPr>
      <w:rFonts w:ascii="Courier New" w:hAnsi="Courier New"/>
    </w:rPr>
  </w:style>
  <w:style w:type="character" w:customStyle="1" w:styleId="WW8Num23z2">
    <w:name w:val="WW8Num23z2"/>
    <w:uiPriority w:val="99"/>
    <w:rsid w:val="00A60D33"/>
    <w:rPr>
      <w:rFonts w:ascii="Wingdings" w:hAnsi="Wingdings"/>
    </w:rPr>
  </w:style>
  <w:style w:type="character" w:customStyle="1" w:styleId="WW-DefaultParagraphFont1111">
    <w:name w:val="WW-Default Paragraph Font1111"/>
    <w:uiPriority w:val="99"/>
    <w:rsid w:val="00A60D33"/>
  </w:style>
  <w:style w:type="character" w:customStyle="1" w:styleId="WW8Num3z0">
    <w:name w:val="WW8Num3z0"/>
    <w:uiPriority w:val="99"/>
    <w:rsid w:val="00A60D33"/>
    <w:rPr>
      <w:rFonts w:ascii="Wingdings" w:hAnsi="Wingdings"/>
      <w:kern w:val="1"/>
    </w:rPr>
  </w:style>
  <w:style w:type="character" w:customStyle="1" w:styleId="WW8Num7z1">
    <w:name w:val="WW8Num7z1"/>
    <w:uiPriority w:val="99"/>
    <w:rsid w:val="00A60D33"/>
    <w:rPr>
      <w:rFonts w:ascii="Courier New" w:hAnsi="Courier New"/>
    </w:rPr>
  </w:style>
  <w:style w:type="character" w:customStyle="1" w:styleId="WW8Num7z2">
    <w:name w:val="WW8Num7z2"/>
    <w:uiPriority w:val="99"/>
    <w:rsid w:val="00A60D33"/>
    <w:rPr>
      <w:rFonts w:ascii="Wingdings" w:hAnsi="Wingdings"/>
    </w:rPr>
  </w:style>
  <w:style w:type="character" w:customStyle="1" w:styleId="WW8Num11z0">
    <w:name w:val="WW8Num11z0"/>
    <w:uiPriority w:val="99"/>
    <w:rsid w:val="00A60D33"/>
    <w:rPr>
      <w:rFonts w:ascii="Wingdings" w:hAnsi="Wingdings"/>
    </w:rPr>
  </w:style>
  <w:style w:type="character" w:customStyle="1" w:styleId="WW8Num11z1">
    <w:name w:val="WW8Num11z1"/>
    <w:uiPriority w:val="99"/>
    <w:rsid w:val="00A60D33"/>
    <w:rPr>
      <w:rFonts w:ascii="Times New Roman" w:hAnsi="Times New Roman"/>
    </w:rPr>
  </w:style>
  <w:style w:type="character" w:customStyle="1" w:styleId="WW8Num11z2">
    <w:name w:val="WW8Num11z2"/>
    <w:uiPriority w:val="99"/>
    <w:rsid w:val="00A60D33"/>
    <w:rPr>
      <w:rFonts w:ascii="Symbol" w:hAnsi="Symbol"/>
    </w:rPr>
  </w:style>
  <w:style w:type="character" w:customStyle="1" w:styleId="WW8Num15z3">
    <w:name w:val="WW8Num15z3"/>
    <w:uiPriority w:val="99"/>
    <w:rsid w:val="00A60D33"/>
    <w:rPr>
      <w:rFonts w:ascii="Symbol" w:hAnsi="Symbol"/>
    </w:rPr>
  </w:style>
  <w:style w:type="character" w:customStyle="1" w:styleId="WW8Num17z1">
    <w:name w:val="WW8Num17z1"/>
    <w:uiPriority w:val="99"/>
    <w:rsid w:val="00A60D33"/>
    <w:rPr>
      <w:rFonts w:ascii="Courier New" w:hAnsi="Courier New"/>
    </w:rPr>
  </w:style>
  <w:style w:type="character" w:customStyle="1" w:styleId="WW8Num20z1">
    <w:name w:val="WW8Num20z1"/>
    <w:uiPriority w:val="99"/>
    <w:rsid w:val="00A60D33"/>
    <w:rPr>
      <w:rFonts w:ascii="Courier New" w:hAnsi="Courier New"/>
    </w:rPr>
  </w:style>
  <w:style w:type="character" w:customStyle="1" w:styleId="WW8Num20z2">
    <w:name w:val="WW8Num20z2"/>
    <w:uiPriority w:val="99"/>
    <w:rsid w:val="00A60D33"/>
    <w:rPr>
      <w:rFonts w:ascii="Wingdings" w:hAnsi="Wingdings"/>
    </w:rPr>
  </w:style>
  <w:style w:type="character" w:customStyle="1" w:styleId="WW8Num20z3">
    <w:name w:val="WW8Num20z3"/>
    <w:uiPriority w:val="99"/>
    <w:rsid w:val="00A60D33"/>
    <w:rPr>
      <w:rFonts w:ascii="Symbol" w:hAnsi="Symbol"/>
    </w:rPr>
  </w:style>
  <w:style w:type="character" w:customStyle="1" w:styleId="WW8Num22z3">
    <w:name w:val="WW8Num22z3"/>
    <w:uiPriority w:val="99"/>
    <w:rsid w:val="00A60D33"/>
    <w:rPr>
      <w:rFonts w:ascii="Symbol" w:hAnsi="Symbol"/>
    </w:rPr>
  </w:style>
  <w:style w:type="character" w:customStyle="1" w:styleId="WW8Num26z1">
    <w:name w:val="WW8Num26z1"/>
    <w:uiPriority w:val="99"/>
    <w:rsid w:val="00A60D33"/>
    <w:rPr>
      <w:rFonts w:ascii="Courier New" w:hAnsi="Courier New"/>
    </w:rPr>
  </w:style>
  <w:style w:type="character" w:customStyle="1" w:styleId="WW8Num26z2">
    <w:name w:val="WW8Num26z2"/>
    <w:uiPriority w:val="99"/>
    <w:rsid w:val="00A60D33"/>
    <w:rPr>
      <w:rFonts w:ascii="Wingdings" w:hAnsi="Wingdings"/>
    </w:rPr>
  </w:style>
  <w:style w:type="character" w:customStyle="1" w:styleId="WW8Num26z3">
    <w:name w:val="WW8Num26z3"/>
    <w:uiPriority w:val="99"/>
    <w:rsid w:val="00A60D33"/>
    <w:rPr>
      <w:rFonts w:ascii="Symbol" w:hAnsi="Symbol"/>
    </w:rPr>
  </w:style>
  <w:style w:type="character" w:customStyle="1" w:styleId="WW8Num27z1">
    <w:name w:val="WW8Num27z1"/>
    <w:uiPriority w:val="99"/>
    <w:rsid w:val="00A60D33"/>
    <w:rPr>
      <w:rFonts w:ascii="Courier New" w:hAnsi="Courier New"/>
    </w:rPr>
  </w:style>
  <w:style w:type="character" w:customStyle="1" w:styleId="WW8Num27z2">
    <w:name w:val="WW8Num27z2"/>
    <w:uiPriority w:val="99"/>
    <w:rsid w:val="00A60D33"/>
    <w:rPr>
      <w:rFonts w:ascii="Symbol" w:hAnsi="Symbol"/>
    </w:rPr>
  </w:style>
  <w:style w:type="character" w:customStyle="1" w:styleId="WW8Num28z1">
    <w:name w:val="WW8Num28z1"/>
    <w:uiPriority w:val="99"/>
    <w:rsid w:val="00A60D33"/>
    <w:rPr>
      <w:rFonts w:ascii="Courier New" w:hAnsi="Courier New"/>
    </w:rPr>
  </w:style>
  <w:style w:type="character" w:customStyle="1" w:styleId="WW8Num28z3">
    <w:name w:val="WW8Num28z3"/>
    <w:uiPriority w:val="99"/>
    <w:rsid w:val="00A60D33"/>
    <w:rPr>
      <w:rFonts w:ascii="Symbol" w:hAnsi="Symbol"/>
    </w:rPr>
  </w:style>
  <w:style w:type="character" w:customStyle="1" w:styleId="WW8Num29z1">
    <w:name w:val="WW8Num29z1"/>
    <w:uiPriority w:val="99"/>
    <w:rsid w:val="00A60D33"/>
    <w:rPr>
      <w:rFonts w:ascii="Courier New" w:hAnsi="Courier New"/>
    </w:rPr>
  </w:style>
  <w:style w:type="character" w:customStyle="1" w:styleId="WW8Num29z3">
    <w:name w:val="WW8Num29z3"/>
    <w:uiPriority w:val="99"/>
    <w:rsid w:val="00A60D33"/>
    <w:rPr>
      <w:rFonts w:ascii="Symbol" w:hAnsi="Symbol"/>
    </w:rPr>
  </w:style>
  <w:style w:type="character" w:customStyle="1" w:styleId="WW-DefaultParagraphFont11111">
    <w:name w:val="WW-Default Paragraph Font11111"/>
    <w:uiPriority w:val="99"/>
    <w:rsid w:val="00A60D33"/>
  </w:style>
  <w:style w:type="character" w:customStyle="1" w:styleId="WW-Absatz-Standardschriftart11111">
    <w:name w:val="WW-Absatz-Standardschriftart11111"/>
    <w:uiPriority w:val="99"/>
    <w:rsid w:val="00A60D33"/>
  </w:style>
  <w:style w:type="character" w:customStyle="1" w:styleId="WW8Num4z1">
    <w:name w:val="WW8Num4z1"/>
    <w:uiPriority w:val="99"/>
    <w:rsid w:val="00A60D33"/>
    <w:rPr>
      <w:rFonts w:ascii="Courier New" w:hAnsi="Courier New"/>
    </w:rPr>
  </w:style>
  <w:style w:type="character" w:customStyle="1" w:styleId="WW8Num4z2">
    <w:name w:val="WW8Num4z2"/>
    <w:uiPriority w:val="99"/>
    <w:rsid w:val="00A60D33"/>
    <w:rPr>
      <w:rFonts w:ascii="Wingdings" w:hAnsi="Wingdings"/>
    </w:rPr>
  </w:style>
  <w:style w:type="character" w:customStyle="1" w:styleId="WW-Absatz-Standardschriftart111111">
    <w:name w:val="WW-Absatz-Standardschriftart111111"/>
    <w:uiPriority w:val="99"/>
    <w:rsid w:val="00A60D33"/>
  </w:style>
  <w:style w:type="character" w:customStyle="1" w:styleId="WW-Absatz-Standardschriftart1111111">
    <w:name w:val="WW-Absatz-Standardschriftart1111111"/>
    <w:uiPriority w:val="99"/>
    <w:rsid w:val="00A60D33"/>
  </w:style>
  <w:style w:type="character" w:customStyle="1" w:styleId="WW8Num18z3">
    <w:name w:val="WW8Num18z3"/>
    <w:uiPriority w:val="99"/>
    <w:rsid w:val="00A60D33"/>
    <w:rPr>
      <w:rFonts w:ascii="Symbol" w:hAnsi="Symbol"/>
    </w:rPr>
  </w:style>
  <w:style w:type="character" w:customStyle="1" w:styleId="WW8Num23z3">
    <w:name w:val="WW8Num23z3"/>
    <w:uiPriority w:val="99"/>
    <w:rsid w:val="00A60D33"/>
    <w:rPr>
      <w:rFonts w:ascii="Symbol" w:hAnsi="Symbol"/>
    </w:rPr>
  </w:style>
  <w:style w:type="character" w:customStyle="1" w:styleId="WW8Num27z3">
    <w:name w:val="WW8Num27z3"/>
    <w:uiPriority w:val="99"/>
    <w:rsid w:val="00A60D33"/>
    <w:rPr>
      <w:rFonts w:ascii="Symbol" w:hAnsi="Symbol"/>
    </w:rPr>
  </w:style>
  <w:style w:type="character" w:customStyle="1" w:styleId="Bekezdsalapbettpusa1">
    <w:name w:val="Bekezdés alapbetűtípusa1"/>
    <w:uiPriority w:val="99"/>
    <w:rsid w:val="00A60D33"/>
  </w:style>
  <w:style w:type="character" w:customStyle="1" w:styleId="WW8Num6z1">
    <w:name w:val="WW8Num6z1"/>
    <w:uiPriority w:val="99"/>
    <w:rsid w:val="00A60D33"/>
    <w:rPr>
      <w:rFonts w:ascii="Courier New" w:hAnsi="Courier New"/>
    </w:rPr>
  </w:style>
  <w:style w:type="character" w:customStyle="1" w:styleId="WW8Num6z2">
    <w:name w:val="WW8Num6z2"/>
    <w:uiPriority w:val="99"/>
    <w:rsid w:val="00A60D33"/>
    <w:rPr>
      <w:rFonts w:ascii="Wingdings" w:hAnsi="Wingdings"/>
    </w:rPr>
  </w:style>
  <w:style w:type="character" w:customStyle="1" w:styleId="WW8Num10z1">
    <w:name w:val="WW8Num10z1"/>
    <w:uiPriority w:val="99"/>
    <w:rsid w:val="00A60D33"/>
    <w:rPr>
      <w:rFonts w:ascii="Times New Roman" w:hAnsi="Times New Roman"/>
    </w:rPr>
  </w:style>
  <w:style w:type="character" w:customStyle="1" w:styleId="WW8Num10z2">
    <w:name w:val="WW8Num10z2"/>
    <w:uiPriority w:val="99"/>
    <w:rsid w:val="00A60D33"/>
    <w:rPr>
      <w:rFonts w:ascii="Symbol" w:hAnsi="Symbol"/>
    </w:rPr>
  </w:style>
  <w:style w:type="character" w:customStyle="1" w:styleId="WW-Absatz-Standardschriftart11111111">
    <w:name w:val="WW-Absatz-Standardschriftart11111111"/>
    <w:uiPriority w:val="99"/>
    <w:rsid w:val="00A60D33"/>
  </w:style>
  <w:style w:type="character" w:customStyle="1" w:styleId="WW-DefaultParagraphFont111111">
    <w:name w:val="WW-Default Paragraph Font111111"/>
    <w:uiPriority w:val="99"/>
    <w:rsid w:val="00A60D33"/>
  </w:style>
  <w:style w:type="character" w:customStyle="1" w:styleId="WW-Absatz-Standardschriftart111111111">
    <w:name w:val="WW-Absatz-Standardschriftart111111111"/>
    <w:uiPriority w:val="99"/>
    <w:rsid w:val="00A60D33"/>
  </w:style>
  <w:style w:type="character" w:customStyle="1" w:styleId="WW8Num2z0">
    <w:name w:val="WW8Num2z0"/>
    <w:uiPriority w:val="99"/>
    <w:rsid w:val="00A60D33"/>
    <w:rPr>
      <w:rFonts w:ascii="Wingdings" w:hAnsi="Wingdings"/>
      <w:kern w:val="1"/>
    </w:rPr>
  </w:style>
  <w:style w:type="character" w:customStyle="1" w:styleId="WW-DefaultParagraphFont1111111">
    <w:name w:val="WW-Default Paragraph Font1111111"/>
    <w:uiPriority w:val="99"/>
    <w:rsid w:val="00A60D33"/>
  </w:style>
  <w:style w:type="character" w:customStyle="1" w:styleId="WW-Absatz-Standardschriftart1111111111">
    <w:name w:val="WW-Absatz-Standardschriftart1111111111"/>
    <w:uiPriority w:val="99"/>
    <w:rsid w:val="00A60D33"/>
  </w:style>
  <w:style w:type="character" w:customStyle="1" w:styleId="WW-Bekezdsalapbettpusa">
    <w:name w:val="WW-Bekezdés alapbetűtípusa"/>
    <w:uiPriority w:val="99"/>
    <w:rsid w:val="00A60D33"/>
  </w:style>
  <w:style w:type="character" w:customStyle="1" w:styleId="WW-Fontdeparagrafimplicit">
    <w:name w:val="WW-Font de paragraf implicit"/>
    <w:uiPriority w:val="99"/>
    <w:rsid w:val="00A60D33"/>
  </w:style>
  <w:style w:type="character" w:customStyle="1" w:styleId="WW-Absatz-Standardschriftart11111111111">
    <w:name w:val="WW-Absatz-Standardschriftart11111111111"/>
    <w:uiPriority w:val="99"/>
    <w:rsid w:val="00A60D33"/>
  </w:style>
  <w:style w:type="character" w:customStyle="1" w:styleId="WW-Absatz-Standardschriftart111111111111">
    <w:name w:val="WW-Absatz-Standardschriftart111111111111"/>
    <w:uiPriority w:val="99"/>
    <w:rsid w:val="00A60D33"/>
  </w:style>
  <w:style w:type="character" w:customStyle="1" w:styleId="WW-Absatz-Standardschriftart1111111111111">
    <w:name w:val="WW-Absatz-Standardschriftart1111111111111"/>
    <w:uiPriority w:val="99"/>
    <w:rsid w:val="00A60D33"/>
  </w:style>
  <w:style w:type="character" w:customStyle="1" w:styleId="WW8Num13z3">
    <w:name w:val="WW8Num13z3"/>
    <w:uiPriority w:val="99"/>
    <w:rsid w:val="00A60D33"/>
    <w:rPr>
      <w:rFonts w:ascii="Symbol" w:hAnsi="Symbol"/>
    </w:rPr>
  </w:style>
  <w:style w:type="character" w:customStyle="1" w:styleId="WW8Num14z3">
    <w:name w:val="WW8Num14z3"/>
    <w:uiPriority w:val="99"/>
    <w:rsid w:val="00A60D33"/>
    <w:rPr>
      <w:rFonts w:ascii="Symbol" w:hAnsi="Symbol"/>
    </w:rPr>
  </w:style>
  <w:style w:type="character" w:customStyle="1" w:styleId="WW8Num16z3">
    <w:name w:val="WW8Num16z3"/>
    <w:uiPriority w:val="99"/>
    <w:rsid w:val="00A60D33"/>
    <w:rPr>
      <w:rFonts w:ascii="Symbol" w:hAnsi="Symbol"/>
    </w:rPr>
  </w:style>
  <w:style w:type="character" w:customStyle="1" w:styleId="WW8Num17z3">
    <w:name w:val="WW8Num17z3"/>
    <w:uiPriority w:val="99"/>
    <w:rsid w:val="00A60D33"/>
    <w:rPr>
      <w:rFonts w:ascii="Symbol" w:hAnsi="Symbol"/>
    </w:rPr>
  </w:style>
  <w:style w:type="character" w:customStyle="1" w:styleId="WW-DefaultParagraphFont11111111">
    <w:name w:val="WW-Default Paragraph Font11111111"/>
    <w:uiPriority w:val="99"/>
    <w:rsid w:val="00A60D33"/>
  </w:style>
  <w:style w:type="character" w:customStyle="1" w:styleId="WW-Absatz-Standardschriftart11111111111111">
    <w:name w:val="WW-Absatz-Standardschriftart11111111111111"/>
    <w:uiPriority w:val="99"/>
    <w:rsid w:val="00A60D33"/>
  </w:style>
  <w:style w:type="character" w:customStyle="1" w:styleId="WW-Absatz-Standardschriftart111111111111111">
    <w:name w:val="WW-Absatz-Standardschriftart111111111111111"/>
    <w:uiPriority w:val="99"/>
    <w:rsid w:val="00A60D33"/>
  </w:style>
  <w:style w:type="character" w:customStyle="1" w:styleId="WW-Absatz-Standardschriftart1111111111111111">
    <w:name w:val="WW-Absatz-Standardschriftart1111111111111111"/>
    <w:uiPriority w:val="99"/>
    <w:rsid w:val="00A60D33"/>
  </w:style>
  <w:style w:type="character" w:customStyle="1" w:styleId="WW-Absatz-Standardschriftart11111111111111111">
    <w:name w:val="WW-Absatz-Standardschriftart11111111111111111"/>
    <w:uiPriority w:val="99"/>
    <w:rsid w:val="00A60D33"/>
  </w:style>
  <w:style w:type="character" w:customStyle="1" w:styleId="WW-Absatz-Standardschriftart111111111111111111">
    <w:name w:val="WW-Absatz-Standardschriftart111111111111111111"/>
    <w:uiPriority w:val="99"/>
    <w:rsid w:val="00A60D33"/>
  </w:style>
  <w:style w:type="character" w:customStyle="1" w:styleId="WW-Absatz-Standardschriftart1111111111111111111">
    <w:name w:val="WW-Absatz-Standardschriftart1111111111111111111"/>
    <w:uiPriority w:val="99"/>
    <w:rsid w:val="00A60D33"/>
  </w:style>
  <w:style w:type="character" w:customStyle="1" w:styleId="WW-Absatz-Standardschriftart11111111111111111111">
    <w:name w:val="WW-Absatz-Standardschriftart11111111111111111111"/>
    <w:uiPriority w:val="99"/>
    <w:rsid w:val="00A60D33"/>
  </w:style>
  <w:style w:type="character" w:customStyle="1" w:styleId="WW-Absatz-Standardschriftart111111111111111111111">
    <w:name w:val="WW-Absatz-Standardschriftart111111111111111111111"/>
    <w:uiPriority w:val="99"/>
    <w:rsid w:val="00A60D33"/>
  </w:style>
  <w:style w:type="character" w:customStyle="1" w:styleId="WW-Absatz-Standardschriftart1111111111111111111111">
    <w:name w:val="WW-Absatz-Standardschriftart1111111111111111111111"/>
    <w:uiPriority w:val="99"/>
    <w:rsid w:val="00A60D33"/>
  </w:style>
  <w:style w:type="character" w:customStyle="1" w:styleId="WW-Absatz-Standardschriftart11111111111111111111111">
    <w:name w:val="WW-Absatz-Standardschriftart11111111111111111111111"/>
    <w:uiPriority w:val="99"/>
    <w:rsid w:val="00A60D33"/>
  </w:style>
  <w:style w:type="character" w:customStyle="1" w:styleId="Bullets">
    <w:name w:val="Bullets"/>
    <w:uiPriority w:val="99"/>
    <w:rsid w:val="00A60D33"/>
    <w:rPr>
      <w:rFonts w:ascii="StarSymbol" w:eastAsia="StarSymbol" w:hAnsi="StarSymbol"/>
      <w:sz w:val="18"/>
    </w:rPr>
  </w:style>
  <w:style w:type="character" w:customStyle="1" w:styleId="WW8Num1z0">
    <w:name w:val="WW8Num1z0"/>
    <w:uiPriority w:val="99"/>
    <w:rsid w:val="00A60D33"/>
    <w:rPr>
      <w:rFonts w:ascii="Symbol" w:hAnsi="Symbol"/>
    </w:rPr>
  </w:style>
  <w:style w:type="character" w:customStyle="1" w:styleId="WW8Num1z1">
    <w:name w:val="WW8Num1z1"/>
    <w:uiPriority w:val="99"/>
    <w:rsid w:val="00A60D33"/>
    <w:rPr>
      <w:rFonts w:ascii="Courier New" w:hAnsi="Courier New"/>
    </w:rPr>
  </w:style>
  <w:style w:type="character" w:customStyle="1" w:styleId="WW8Num1z2">
    <w:name w:val="WW8Num1z2"/>
    <w:uiPriority w:val="99"/>
    <w:rsid w:val="00A60D33"/>
    <w:rPr>
      <w:rFonts w:ascii="Wingdings" w:hAnsi="Wingdings"/>
    </w:rPr>
  </w:style>
  <w:style w:type="character" w:customStyle="1" w:styleId="WW8Num2z1">
    <w:name w:val="WW8Num2z1"/>
    <w:uiPriority w:val="99"/>
    <w:rsid w:val="00A60D33"/>
    <w:rPr>
      <w:rFonts w:ascii="Courier New" w:hAnsi="Courier New"/>
    </w:rPr>
  </w:style>
  <w:style w:type="character" w:customStyle="1" w:styleId="WW8Num2z2">
    <w:name w:val="WW8Num2z2"/>
    <w:uiPriority w:val="99"/>
    <w:rsid w:val="00A60D33"/>
    <w:rPr>
      <w:rFonts w:ascii="Wingdings" w:hAnsi="Wingdings"/>
    </w:rPr>
  </w:style>
  <w:style w:type="character" w:customStyle="1" w:styleId="WW8Num2z3">
    <w:name w:val="WW8Num2z3"/>
    <w:uiPriority w:val="99"/>
    <w:rsid w:val="00A60D33"/>
    <w:rPr>
      <w:rFonts w:ascii="Symbol" w:hAnsi="Symbol"/>
    </w:rPr>
  </w:style>
  <w:style w:type="character" w:customStyle="1" w:styleId="WW8Num3z1">
    <w:name w:val="WW8Num3z1"/>
    <w:uiPriority w:val="99"/>
    <w:rsid w:val="00A60D33"/>
    <w:rPr>
      <w:rFonts w:ascii="Courier New" w:hAnsi="Courier New"/>
    </w:rPr>
  </w:style>
  <w:style w:type="character" w:customStyle="1" w:styleId="WW8Num3z2">
    <w:name w:val="WW8Num3z2"/>
    <w:uiPriority w:val="99"/>
    <w:rsid w:val="00A60D33"/>
    <w:rPr>
      <w:rFonts w:ascii="Wingdings" w:hAnsi="Wingdings"/>
    </w:rPr>
  </w:style>
  <w:style w:type="character" w:customStyle="1" w:styleId="WW8Num3z3">
    <w:name w:val="WW8Num3z3"/>
    <w:uiPriority w:val="99"/>
    <w:rsid w:val="00A60D33"/>
    <w:rPr>
      <w:rFonts w:ascii="Symbol" w:hAnsi="Symbol"/>
    </w:rPr>
  </w:style>
  <w:style w:type="character" w:customStyle="1" w:styleId="WW8Num4z3">
    <w:name w:val="WW8Num4z3"/>
    <w:uiPriority w:val="99"/>
    <w:rsid w:val="00A60D33"/>
    <w:rPr>
      <w:rFonts w:ascii="Symbol" w:hAnsi="Symbol"/>
    </w:rPr>
  </w:style>
  <w:style w:type="character" w:customStyle="1" w:styleId="DefaultParagraphFont1">
    <w:name w:val="Default Paragraph Font1"/>
    <w:uiPriority w:val="99"/>
    <w:rsid w:val="00A60D33"/>
  </w:style>
  <w:style w:type="character" w:customStyle="1" w:styleId="NumberingSymbols">
    <w:name w:val="Numbering Symbols"/>
    <w:uiPriority w:val="99"/>
    <w:rsid w:val="00A60D33"/>
  </w:style>
  <w:style w:type="character" w:customStyle="1" w:styleId="do1">
    <w:name w:val="do1"/>
    <w:uiPriority w:val="99"/>
    <w:rsid w:val="00A60D33"/>
    <w:rPr>
      <w:b/>
      <w:sz w:val="26"/>
    </w:rPr>
  </w:style>
  <w:style w:type="character" w:customStyle="1" w:styleId="noticetext">
    <w:name w:val="noticetext"/>
    <w:uiPriority w:val="99"/>
    <w:rsid w:val="00A60D33"/>
  </w:style>
  <w:style w:type="character" w:customStyle="1" w:styleId="WW-FootnoteReference">
    <w:name w:val="WW-Footnote Reference"/>
    <w:uiPriority w:val="99"/>
    <w:rsid w:val="00A60D33"/>
    <w:rPr>
      <w:vertAlign w:val="superscript"/>
    </w:rPr>
  </w:style>
  <w:style w:type="character" w:styleId="Robust">
    <w:name w:val="Strong"/>
    <w:uiPriority w:val="99"/>
    <w:qFormat/>
    <w:rsid w:val="00A60D33"/>
    <w:rPr>
      <w:rFonts w:cs="Times New Roman"/>
      <w:b/>
    </w:rPr>
  </w:style>
  <w:style w:type="character" w:customStyle="1" w:styleId="FootnoteCharacters">
    <w:name w:val="Footnote Characters"/>
    <w:uiPriority w:val="99"/>
    <w:rsid w:val="00A60D33"/>
  </w:style>
  <w:style w:type="character" w:customStyle="1" w:styleId="Lbjegyzet-hivatkozs1">
    <w:name w:val="Lábjegyzet-hivatkozás1"/>
    <w:uiPriority w:val="99"/>
    <w:rsid w:val="00A60D33"/>
    <w:rPr>
      <w:vertAlign w:val="superscript"/>
    </w:rPr>
  </w:style>
  <w:style w:type="character" w:customStyle="1" w:styleId="EndnoteCharacters">
    <w:name w:val="Endnote Characters"/>
    <w:uiPriority w:val="99"/>
    <w:rsid w:val="00A60D33"/>
    <w:rPr>
      <w:vertAlign w:val="superscript"/>
    </w:rPr>
  </w:style>
  <w:style w:type="character" w:customStyle="1" w:styleId="WW-EndnoteCharacters">
    <w:name w:val="WW-Endnote Characters"/>
    <w:uiPriority w:val="99"/>
    <w:rsid w:val="00A60D33"/>
  </w:style>
  <w:style w:type="character" w:styleId="Referinnotdesubsol">
    <w:name w:val="footnote reference"/>
    <w:uiPriority w:val="99"/>
    <w:rsid w:val="00A60D33"/>
    <w:rPr>
      <w:rFonts w:cs="Times New Roman"/>
      <w:vertAlign w:val="superscript"/>
    </w:rPr>
  </w:style>
  <w:style w:type="character" w:styleId="Referinnotdefinal">
    <w:name w:val="endnote reference"/>
    <w:uiPriority w:val="99"/>
    <w:rsid w:val="00A60D33"/>
    <w:rPr>
      <w:rFonts w:cs="Times New Roman"/>
      <w:vertAlign w:val="superscript"/>
    </w:rPr>
  </w:style>
  <w:style w:type="character" w:customStyle="1" w:styleId="DefaultParagraphFont2">
    <w:name w:val="Default Paragraph Font2"/>
    <w:uiPriority w:val="99"/>
    <w:rsid w:val="00A60D33"/>
  </w:style>
  <w:style w:type="character" w:customStyle="1" w:styleId="BodyText2Char">
    <w:name w:val="Body Text 2 Char"/>
    <w:uiPriority w:val="99"/>
    <w:rsid w:val="00A60D33"/>
    <w:rPr>
      <w:b/>
      <w:color w:val="FF0000"/>
      <w:sz w:val="22"/>
      <w:lang w:val="fr-FR"/>
    </w:rPr>
  </w:style>
  <w:style w:type="character" w:customStyle="1" w:styleId="tax1">
    <w:name w:val="tax1"/>
    <w:uiPriority w:val="99"/>
    <w:rsid w:val="00A60D33"/>
    <w:rPr>
      <w:b/>
      <w:sz w:val="26"/>
    </w:rPr>
  </w:style>
  <w:style w:type="character" w:customStyle="1" w:styleId="Lbjegyzet-hivatkozs">
    <w:name w:val="Lábjegyzet-hivatkozás"/>
    <w:uiPriority w:val="99"/>
    <w:rsid w:val="00A60D33"/>
    <w:rPr>
      <w:vertAlign w:val="superscript"/>
    </w:rPr>
  </w:style>
  <w:style w:type="character" w:customStyle="1" w:styleId="Vgjegyzet-hivatkozs">
    <w:name w:val="Végjegyzet-hivatkozás"/>
    <w:uiPriority w:val="99"/>
    <w:rsid w:val="00A60D33"/>
    <w:rPr>
      <w:vertAlign w:val="superscript"/>
    </w:rPr>
  </w:style>
  <w:style w:type="character" w:customStyle="1" w:styleId="WW-FootnoteReference1">
    <w:name w:val="WW-Footnote Reference1"/>
    <w:uiPriority w:val="99"/>
    <w:rsid w:val="00A60D33"/>
    <w:rPr>
      <w:vertAlign w:val="superscript"/>
    </w:rPr>
  </w:style>
  <w:style w:type="character" w:customStyle="1" w:styleId="WW-EndnoteReference">
    <w:name w:val="WW-Endnote Reference"/>
    <w:uiPriority w:val="99"/>
    <w:rsid w:val="00A60D33"/>
    <w:rPr>
      <w:vertAlign w:val="superscript"/>
    </w:rPr>
  </w:style>
  <w:style w:type="character" w:customStyle="1" w:styleId="WW-FootnoteReference12">
    <w:name w:val="WW-Footnote Reference12"/>
    <w:uiPriority w:val="99"/>
    <w:rsid w:val="00A60D33"/>
    <w:rPr>
      <w:vertAlign w:val="superscript"/>
    </w:rPr>
  </w:style>
  <w:style w:type="character" w:customStyle="1" w:styleId="WW-EndnoteReference1">
    <w:name w:val="WW-Endnote Reference1"/>
    <w:uiPriority w:val="99"/>
    <w:rsid w:val="00A60D33"/>
    <w:rPr>
      <w:vertAlign w:val="superscript"/>
    </w:rPr>
  </w:style>
  <w:style w:type="character" w:customStyle="1" w:styleId="WW-FootnoteReference123">
    <w:name w:val="WW-Footnote Reference123"/>
    <w:uiPriority w:val="99"/>
    <w:rsid w:val="00A60D33"/>
    <w:rPr>
      <w:vertAlign w:val="superscript"/>
    </w:rPr>
  </w:style>
  <w:style w:type="character" w:customStyle="1" w:styleId="WW-EndnoteReference12">
    <w:name w:val="WW-Endnote Reference12"/>
    <w:uiPriority w:val="99"/>
    <w:rsid w:val="00A60D33"/>
    <w:rPr>
      <w:vertAlign w:val="superscript"/>
    </w:rPr>
  </w:style>
  <w:style w:type="character" w:customStyle="1" w:styleId="WW-FootnoteReference1234">
    <w:name w:val="WW-Footnote Reference1234"/>
    <w:uiPriority w:val="99"/>
    <w:rsid w:val="00A60D33"/>
    <w:rPr>
      <w:vertAlign w:val="superscript"/>
    </w:rPr>
  </w:style>
  <w:style w:type="character" w:customStyle="1" w:styleId="WW-EndnoteReference123">
    <w:name w:val="WW-Endnote Reference123"/>
    <w:uiPriority w:val="99"/>
    <w:rsid w:val="00A60D33"/>
    <w:rPr>
      <w:vertAlign w:val="superscript"/>
    </w:rPr>
  </w:style>
  <w:style w:type="character" w:customStyle="1" w:styleId="WW-FootnoteReference12345">
    <w:name w:val="WW-Footnote Reference12345"/>
    <w:uiPriority w:val="99"/>
    <w:rsid w:val="00A60D33"/>
    <w:rPr>
      <w:vertAlign w:val="superscript"/>
    </w:rPr>
  </w:style>
  <w:style w:type="character" w:customStyle="1" w:styleId="WW-EndnoteReference1234">
    <w:name w:val="WW-Endnote Reference1234"/>
    <w:uiPriority w:val="99"/>
    <w:rsid w:val="00A60D33"/>
    <w:rPr>
      <w:vertAlign w:val="superscript"/>
    </w:rPr>
  </w:style>
  <w:style w:type="paragraph" w:customStyle="1" w:styleId="Heading">
    <w:name w:val="Heading"/>
    <w:basedOn w:val="Normal"/>
    <w:next w:val="Corptext"/>
    <w:uiPriority w:val="99"/>
    <w:rsid w:val="00A60D33"/>
    <w:pPr>
      <w:keepNext/>
      <w:suppressAutoHyphens/>
      <w:overflowPunct/>
      <w:autoSpaceDE/>
      <w:autoSpaceDN/>
      <w:adjustRightInd/>
      <w:spacing w:before="240" w:after="120"/>
      <w:textAlignment w:val="auto"/>
    </w:pPr>
    <w:rPr>
      <w:rFonts w:ascii="Arial" w:eastAsia="Calibri" w:hAnsi="Arial" w:cs="Tahoma"/>
      <w:sz w:val="28"/>
      <w:szCs w:val="28"/>
      <w:lang w:val="en-GB" w:eastAsia="ar-SA"/>
    </w:rPr>
  </w:style>
  <w:style w:type="paragraph" w:styleId="Corptext">
    <w:name w:val="Body Text"/>
    <w:aliases w:val="Caracter"/>
    <w:basedOn w:val="Normal"/>
    <w:link w:val="CorptextCaracter"/>
    <w:uiPriority w:val="99"/>
    <w:rsid w:val="00524E24"/>
    <w:pPr>
      <w:overflowPunct/>
      <w:autoSpaceDE/>
      <w:autoSpaceDN/>
      <w:adjustRightInd/>
      <w:textAlignment w:val="auto"/>
    </w:pPr>
    <w:rPr>
      <w:sz w:val="24"/>
      <w:szCs w:val="24"/>
      <w:lang w:val="pl-PL" w:eastAsia="pl-PL"/>
    </w:rPr>
  </w:style>
  <w:style w:type="character" w:customStyle="1" w:styleId="BodyTextChar">
    <w:name w:val="Body Text Char"/>
    <w:aliases w:val="Caracter Char"/>
    <w:uiPriority w:val="99"/>
    <w:rsid w:val="00524E24"/>
    <w:rPr>
      <w:rFonts w:ascii="Arial" w:hAnsi="Arial"/>
      <w:i/>
      <w:sz w:val="20"/>
      <w:lang w:val="en-GB"/>
    </w:rPr>
  </w:style>
  <w:style w:type="character" w:customStyle="1" w:styleId="CorptextCaracter">
    <w:name w:val="Corp text Caracter"/>
    <w:aliases w:val="Caracter Caracter"/>
    <w:link w:val="Corptext"/>
    <w:uiPriority w:val="99"/>
    <w:locked/>
    <w:rsid w:val="00A60D33"/>
    <w:rPr>
      <w:rFonts w:eastAsia="Times New Roman"/>
      <w:sz w:val="24"/>
      <w:lang w:val="en-GB" w:eastAsia="ar-SA" w:bidi="ar-SA"/>
    </w:rPr>
  </w:style>
  <w:style w:type="paragraph" w:styleId="List">
    <w:name w:val="List"/>
    <w:basedOn w:val="Corptext"/>
    <w:uiPriority w:val="99"/>
    <w:rsid w:val="00A60D33"/>
    <w:pPr>
      <w:suppressAutoHyphens/>
      <w:spacing w:after="120"/>
    </w:pPr>
    <w:rPr>
      <w:rFonts w:cs="Tahoma"/>
      <w:szCs w:val="20"/>
      <w:lang w:val="en-GB" w:eastAsia="ar-SA"/>
    </w:rPr>
  </w:style>
  <w:style w:type="paragraph" w:styleId="Legend">
    <w:name w:val="caption"/>
    <w:basedOn w:val="Normal"/>
    <w:uiPriority w:val="99"/>
    <w:qFormat/>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Index">
    <w:name w:val="Index"/>
    <w:basedOn w:val="Normal"/>
    <w:uiPriority w:val="99"/>
    <w:rsid w:val="00A60D33"/>
    <w:pPr>
      <w:suppressLineNumbers/>
      <w:suppressAutoHyphens/>
      <w:overflowPunct/>
      <w:autoSpaceDE/>
      <w:autoSpaceDN/>
      <w:adjustRightInd/>
      <w:textAlignment w:val="auto"/>
    </w:pPr>
    <w:rPr>
      <w:rFonts w:cs="Tahoma"/>
      <w:sz w:val="24"/>
      <w:szCs w:val="24"/>
      <w:lang w:val="en-GB" w:eastAsia="ar-SA"/>
    </w:rPr>
  </w:style>
  <w:style w:type="paragraph" w:customStyle="1" w:styleId="Caption1">
    <w:name w:val="Caption1"/>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TableContents">
    <w:name w:val="Table Contents"/>
    <w:basedOn w:val="Normal"/>
    <w:uiPriority w:val="99"/>
    <w:rsid w:val="00A60D33"/>
    <w:pPr>
      <w:suppressLineNumbers/>
      <w:suppressAutoHyphens/>
      <w:overflowPunct/>
      <w:autoSpaceDE/>
      <w:autoSpaceDN/>
      <w:adjustRightInd/>
      <w:textAlignment w:val="auto"/>
    </w:pPr>
    <w:rPr>
      <w:sz w:val="24"/>
      <w:szCs w:val="24"/>
      <w:lang w:val="en-GB" w:eastAsia="ar-SA"/>
    </w:rPr>
  </w:style>
  <w:style w:type="paragraph" w:customStyle="1" w:styleId="TableHeading">
    <w:name w:val="Table Heading"/>
    <w:basedOn w:val="TableContents"/>
    <w:uiPriority w:val="99"/>
    <w:rsid w:val="00A60D33"/>
    <w:pPr>
      <w:jc w:val="center"/>
    </w:pPr>
    <w:rPr>
      <w:b/>
      <w:bCs/>
      <w:i/>
      <w:iCs/>
    </w:rPr>
  </w:style>
  <w:style w:type="paragraph" w:customStyle="1" w:styleId="BodyText22">
    <w:name w:val="Body Text 22"/>
    <w:basedOn w:val="Normal"/>
    <w:uiPriority w:val="99"/>
    <w:rsid w:val="00A60D33"/>
    <w:pPr>
      <w:suppressAutoHyphens/>
      <w:overflowPunct/>
      <w:autoSpaceDE/>
      <w:autoSpaceDN/>
      <w:adjustRightInd/>
      <w:spacing w:after="120" w:line="480" w:lineRule="auto"/>
      <w:textAlignment w:val="auto"/>
    </w:pPr>
    <w:rPr>
      <w:sz w:val="24"/>
      <w:szCs w:val="24"/>
      <w:lang w:val="en-GB" w:eastAsia="ar-SA"/>
    </w:rPr>
  </w:style>
  <w:style w:type="paragraph" w:customStyle="1" w:styleId="BalloonText1">
    <w:name w:val="Balloon Text1"/>
    <w:basedOn w:val="Normal"/>
    <w:uiPriority w:val="99"/>
    <w:rsid w:val="00A60D33"/>
    <w:pPr>
      <w:suppressAutoHyphens/>
      <w:overflowPunct/>
      <w:autoSpaceDE/>
      <w:autoSpaceDN/>
      <w:adjustRightInd/>
      <w:textAlignment w:val="auto"/>
    </w:pPr>
    <w:rPr>
      <w:rFonts w:ascii="Tahoma" w:hAnsi="Tahoma" w:cs="Tahoma"/>
      <w:sz w:val="16"/>
      <w:szCs w:val="16"/>
      <w:lang w:val="en-GB" w:eastAsia="ar-SA"/>
    </w:rPr>
  </w:style>
  <w:style w:type="paragraph" w:customStyle="1" w:styleId="DefaultText1">
    <w:name w:val="Default Text:1"/>
    <w:basedOn w:val="Normal"/>
    <w:uiPriority w:val="99"/>
    <w:rsid w:val="00A60D33"/>
    <w:pPr>
      <w:suppressAutoHyphens/>
      <w:autoSpaceDN/>
      <w:adjustRightInd/>
    </w:pPr>
    <w:rPr>
      <w:sz w:val="24"/>
      <w:lang w:val="en-US" w:eastAsia="ar-SA"/>
    </w:rPr>
  </w:style>
  <w:style w:type="paragraph" w:customStyle="1" w:styleId="CharCharCaracterCharCharChar">
    <w:name w:val="Char Char Caracter Char Char Char"/>
    <w:basedOn w:val="Normal"/>
    <w:uiPriority w:val="99"/>
    <w:rsid w:val="00A60D33"/>
    <w:pPr>
      <w:suppressAutoHyphens/>
      <w:overflowPunct/>
      <w:autoSpaceDE/>
      <w:autoSpaceDN/>
      <w:adjustRightInd/>
      <w:textAlignment w:val="auto"/>
    </w:pPr>
    <w:rPr>
      <w:sz w:val="24"/>
      <w:szCs w:val="24"/>
      <w:lang w:val="pl-PL" w:eastAsia="ar-SA"/>
    </w:rPr>
  </w:style>
  <w:style w:type="paragraph" w:customStyle="1" w:styleId="normaltableau">
    <w:name w:val="normal_tableau"/>
    <w:basedOn w:val="Normal"/>
    <w:uiPriority w:val="99"/>
    <w:rsid w:val="00A60D33"/>
    <w:pPr>
      <w:suppressAutoHyphens/>
      <w:overflowPunct/>
      <w:autoSpaceDE/>
      <w:autoSpaceDN/>
      <w:adjustRightInd/>
      <w:spacing w:before="120" w:after="120"/>
      <w:jc w:val="both"/>
      <w:textAlignment w:val="auto"/>
    </w:pPr>
    <w:rPr>
      <w:rFonts w:ascii="Optima" w:hAnsi="Optima"/>
      <w:sz w:val="22"/>
      <w:lang w:val="en-GB" w:eastAsia="ar-SA"/>
    </w:rPr>
  </w:style>
  <w:style w:type="paragraph" w:styleId="Indentcorptext">
    <w:name w:val="Body Text Indent"/>
    <w:basedOn w:val="Normal"/>
    <w:link w:val="IndentcorptextCaracter"/>
    <w:uiPriority w:val="99"/>
    <w:rsid w:val="00A60D33"/>
    <w:pPr>
      <w:suppressAutoHyphens/>
      <w:overflowPunct/>
      <w:autoSpaceDE/>
      <w:autoSpaceDN/>
      <w:adjustRightInd/>
      <w:ind w:firstLine="708"/>
      <w:jc w:val="both"/>
      <w:textAlignment w:val="auto"/>
    </w:pPr>
    <w:rPr>
      <w:sz w:val="24"/>
      <w:lang w:val="fr-FR" w:eastAsia="ar-SA"/>
    </w:rPr>
  </w:style>
  <w:style w:type="character" w:customStyle="1" w:styleId="BodyTextIndentChar">
    <w:name w:val="Body Text Indent Char"/>
    <w:uiPriority w:val="99"/>
    <w:rsid w:val="00524E24"/>
    <w:rPr>
      <w:sz w:val="24"/>
      <w:lang w:val="en-US"/>
    </w:rPr>
  </w:style>
  <w:style w:type="character" w:customStyle="1" w:styleId="IndentcorptextCaracter">
    <w:name w:val="Indent corp text Caracter"/>
    <w:link w:val="Indentcorptext"/>
    <w:uiPriority w:val="99"/>
    <w:locked/>
    <w:rsid w:val="00A60D33"/>
    <w:rPr>
      <w:rFonts w:eastAsia="Times New Roman"/>
      <w:sz w:val="24"/>
      <w:lang w:val="fr-FR" w:eastAsia="ar-SA" w:bidi="ar-SA"/>
    </w:rPr>
  </w:style>
  <w:style w:type="paragraph" w:customStyle="1" w:styleId="BodyTextIndent31">
    <w:name w:val="Body Text Indent 31"/>
    <w:basedOn w:val="Normal"/>
    <w:uiPriority w:val="99"/>
    <w:rsid w:val="00A60D33"/>
    <w:pPr>
      <w:widowControl w:val="0"/>
      <w:suppressAutoHyphens/>
      <w:overflowPunct/>
      <w:autoSpaceDE/>
      <w:autoSpaceDN/>
      <w:adjustRightInd/>
      <w:ind w:firstLine="720"/>
      <w:textAlignment w:val="auto"/>
    </w:pPr>
    <w:rPr>
      <w:rFonts w:ascii="Switzerland-Ro" w:hAnsi="Switzerland-Ro"/>
      <w:sz w:val="24"/>
      <w:szCs w:val="24"/>
      <w:lang w:val="en-GB" w:eastAsia="ar-SA"/>
    </w:rPr>
  </w:style>
  <w:style w:type="paragraph" w:customStyle="1" w:styleId="oddl-nadpis">
    <w:name w:val="oddíl-nadpis"/>
    <w:basedOn w:val="Normal"/>
    <w:uiPriority w:val="99"/>
    <w:rsid w:val="00A60D33"/>
    <w:pPr>
      <w:keepNext/>
      <w:widowControl w:val="0"/>
      <w:tabs>
        <w:tab w:val="left" w:pos="567"/>
      </w:tabs>
      <w:suppressAutoHyphens/>
      <w:overflowPunct/>
      <w:autoSpaceDE/>
      <w:autoSpaceDN/>
      <w:adjustRightInd/>
      <w:spacing w:before="240" w:line="240" w:lineRule="atLeast"/>
      <w:textAlignment w:val="auto"/>
    </w:pPr>
    <w:rPr>
      <w:rFonts w:ascii="Arial" w:hAnsi="Arial"/>
      <w:b/>
      <w:sz w:val="24"/>
      <w:lang w:val="cs-CZ" w:eastAsia="ar-SA"/>
    </w:rPr>
  </w:style>
  <w:style w:type="paragraph" w:styleId="Indentcorptext2">
    <w:name w:val="Body Text Indent 2"/>
    <w:basedOn w:val="Normal"/>
    <w:link w:val="Indentcorptext2Caracter"/>
    <w:uiPriority w:val="99"/>
    <w:rsid w:val="00A60D33"/>
    <w:pPr>
      <w:suppressAutoHyphens/>
      <w:overflowPunct/>
      <w:autoSpaceDE/>
      <w:autoSpaceDN/>
      <w:adjustRightInd/>
      <w:snapToGrid w:val="0"/>
      <w:ind w:left="-108" w:hanging="146"/>
      <w:jc w:val="both"/>
      <w:textAlignment w:val="auto"/>
    </w:pPr>
    <w:rPr>
      <w:rFonts w:ascii="Arial" w:eastAsia="Calibri" w:hAnsi="Arial"/>
      <w:sz w:val="24"/>
      <w:lang w:eastAsia="ar-SA"/>
    </w:rPr>
  </w:style>
  <w:style w:type="character" w:customStyle="1" w:styleId="BodyTextIndent2Char">
    <w:name w:val="Body Text Indent 2 Char"/>
    <w:uiPriority w:val="99"/>
    <w:locked/>
    <w:rsid w:val="00A60D33"/>
    <w:rPr>
      <w:rFonts w:eastAsia="Times New Roman"/>
      <w:lang w:val="ro-RO"/>
    </w:rPr>
  </w:style>
  <w:style w:type="paragraph" w:styleId="Indentcorptext3">
    <w:name w:val="Body Text Indent 3"/>
    <w:basedOn w:val="Normal"/>
    <w:link w:val="Indentcorptext3Caracter"/>
    <w:uiPriority w:val="99"/>
    <w:rsid w:val="00A60D33"/>
    <w:pPr>
      <w:suppressAutoHyphens/>
      <w:overflowPunct/>
      <w:autoSpaceDE/>
      <w:autoSpaceDN/>
      <w:adjustRightInd/>
      <w:snapToGrid w:val="0"/>
      <w:ind w:left="-108"/>
      <w:jc w:val="both"/>
      <w:textAlignment w:val="auto"/>
    </w:pPr>
    <w:rPr>
      <w:rFonts w:ascii="Arial" w:eastAsia="Calibri" w:hAnsi="Arial"/>
      <w:b/>
      <w:sz w:val="24"/>
      <w:lang w:eastAsia="ar-SA"/>
    </w:rPr>
  </w:style>
  <w:style w:type="character" w:customStyle="1" w:styleId="Indentcorptext3Caracter">
    <w:name w:val="Indent corp text 3 Caracter"/>
    <w:link w:val="Indentcorptext3"/>
    <w:uiPriority w:val="99"/>
    <w:locked/>
    <w:rsid w:val="00A60D33"/>
    <w:rPr>
      <w:rFonts w:ascii="Arial" w:hAnsi="Arial"/>
      <w:b/>
      <w:sz w:val="24"/>
      <w:lang w:val="ro-RO" w:eastAsia="ar-SA" w:bidi="ar-SA"/>
    </w:rPr>
  </w:style>
  <w:style w:type="paragraph" w:customStyle="1" w:styleId="BodyText31">
    <w:name w:val="Body Text 31"/>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BodyText21">
    <w:name w:val="Body Text 21"/>
    <w:basedOn w:val="Normal"/>
    <w:uiPriority w:val="99"/>
    <w:rsid w:val="00A60D33"/>
    <w:pPr>
      <w:suppressAutoHyphens/>
      <w:overflowPunct/>
      <w:autoSpaceDE/>
      <w:autoSpaceDN/>
      <w:adjustRightInd/>
      <w:spacing w:after="120" w:line="480" w:lineRule="auto"/>
      <w:textAlignment w:val="auto"/>
    </w:pPr>
    <w:rPr>
      <w:sz w:val="24"/>
      <w:szCs w:val="24"/>
      <w:lang w:val="en-GB" w:eastAsia="ar-SA"/>
    </w:rPr>
  </w:style>
  <w:style w:type="paragraph" w:customStyle="1" w:styleId="Szvegtrzs31">
    <w:name w:val="Szövegtörzs 31"/>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Szvegtrzs21">
    <w:name w:val="Szövegtörzs 21"/>
    <w:basedOn w:val="Normal"/>
    <w:uiPriority w:val="99"/>
    <w:rsid w:val="00A60D33"/>
    <w:pPr>
      <w:suppressAutoHyphens/>
      <w:overflowPunct/>
      <w:autoSpaceDE/>
      <w:autoSpaceDN/>
      <w:adjustRightInd/>
      <w:jc w:val="both"/>
      <w:textAlignment w:val="auto"/>
    </w:pPr>
    <w:rPr>
      <w:b/>
      <w:bCs/>
      <w:color w:val="FF0000"/>
      <w:sz w:val="22"/>
      <w:szCs w:val="22"/>
      <w:lang w:val="fr-FR" w:eastAsia="ar-SA"/>
    </w:rPr>
  </w:style>
  <w:style w:type="paragraph" w:customStyle="1" w:styleId="Szvegtrzsbehzssal21">
    <w:name w:val="Szövegtörzs behúzással 21"/>
    <w:basedOn w:val="Normal"/>
    <w:uiPriority w:val="99"/>
    <w:rsid w:val="00A60D33"/>
    <w:pPr>
      <w:suppressAutoHyphens/>
      <w:overflowPunct/>
      <w:autoSpaceDE/>
      <w:autoSpaceDN/>
      <w:adjustRightInd/>
      <w:snapToGrid w:val="0"/>
      <w:ind w:left="360" w:firstLine="531"/>
      <w:jc w:val="both"/>
      <w:textAlignment w:val="auto"/>
    </w:pPr>
    <w:rPr>
      <w:rFonts w:ascii="Arial" w:hAnsi="Arial" w:cs="Arial"/>
      <w:b/>
      <w:bCs/>
      <w:sz w:val="22"/>
      <w:szCs w:val="22"/>
      <w:lang w:eastAsia="ar-SA"/>
    </w:rPr>
  </w:style>
  <w:style w:type="paragraph" w:customStyle="1" w:styleId="Szvegtrzsbehzssal31">
    <w:name w:val="Szövegtörzs behúzással 31"/>
    <w:basedOn w:val="Normal"/>
    <w:uiPriority w:val="99"/>
    <w:rsid w:val="00A60D33"/>
    <w:pPr>
      <w:suppressAutoHyphens/>
      <w:overflowPunct/>
      <w:autoSpaceDN/>
      <w:adjustRightInd/>
      <w:ind w:firstLine="720"/>
      <w:jc w:val="both"/>
      <w:textAlignment w:val="auto"/>
    </w:pPr>
    <w:rPr>
      <w:rFonts w:ascii="Arial" w:hAnsi="Arial" w:cs="Arial"/>
      <w:sz w:val="22"/>
      <w:szCs w:val="22"/>
      <w:lang w:eastAsia="ar-SA"/>
    </w:rPr>
  </w:style>
  <w:style w:type="paragraph" w:customStyle="1" w:styleId="DefaultText2">
    <w:name w:val="Default Text:2"/>
    <w:basedOn w:val="Normal"/>
    <w:uiPriority w:val="99"/>
    <w:rsid w:val="00A60D33"/>
    <w:pPr>
      <w:suppressAutoHyphens/>
      <w:overflowPunct/>
      <w:autoSpaceDE/>
      <w:autoSpaceDN/>
      <w:adjustRightInd/>
      <w:textAlignment w:val="auto"/>
    </w:pPr>
    <w:rPr>
      <w:sz w:val="24"/>
      <w:lang w:val="en-US" w:eastAsia="ar-SA"/>
    </w:rPr>
  </w:style>
  <w:style w:type="paragraph" w:styleId="Corptext3">
    <w:name w:val="Body Text 3"/>
    <w:basedOn w:val="Normal"/>
    <w:link w:val="Corptext3Caracter"/>
    <w:uiPriority w:val="99"/>
    <w:rsid w:val="00A60D33"/>
    <w:pPr>
      <w:suppressAutoHyphens/>
      <w:overflowPunct/>
      <w:autoSpaceDE/>
      <w:autoSpaceDN/>
      <w:adjustRightInd/>
      <w:spacing w:after="120"/>
      <w:textAlignment w:val="auto"/>
    </w:pPr>
    <w:rPr>
      <w:sz w:val="16"/>
      <w:lang w:val="en-GB" w:eastAsia="ar-SA"/>
    </w:rPr>
  </w:style>
  <w:style w:type="character" w:customStyle="1" w:styleId="BodyText3Char">
    <w:name w:val="Body Text 3 Char"/>
    <w:uiPriority w:val="99"/>
    <w:locked/>
    <w:rsid w:val="00A60D33"/>
    <w:rPr>
      <w:rFonts w:eastAsia="Times New Roman"/>
      <w:sz w:val="16"/>
      <w:lang w:val="ro-RO"/>
    </w:rPr>
  </w:style>
  <w:style w:type="paragraph" w:styleId="Textnotdesubsol">
    <w:name w:val="footnote text"/>
    <w:basedOn w:val="Normal"/>
    <w:link w:val="TextnotdesubsolCaracter"/>
    <w:uiPriority w:val="99"/>
    <w:rsid w:val="00A60D33"/>
    <w:pPr>
      <w:suppressLineNumbers/>
      <w:suppressAutoHyphens/>
      <w:overflowPunct/>
      <w:autoSpaceDE/>
      <w:autoSpaceDN/>
      <w:adjustRightInd/>
      <w:ind w:left="283" w:hanging="283"/>
      <w:textAlignment w:val="auto"/>
    </w:pPr>
    <w:rPr>
      <w:lang w:val="en-GB" w:eastAsia="ar-SA"/>
    </w:rPr>
  </w:style>
  <w:style w:type="character" w:customStyle="1" w:styleId="FootnoteTextChar">
    <w:name w:val="Footnote Text Char"/>
    <w:uiPriority w:val="99"/>
    <w:rsid w:val="00524E24"/>
    <w:rPr>
      <w:sz w:val="20"/>
    </w:rPr>
  </w:style>
  <w:style w:type="character" w:customStyle="1" w:styleId="TextnotdesubsolCaracter">
    <w:name w:val="Text notă de subsol Caracter"/>
    <w:link w:val="Textnotdesubsol"/>
    <w:uiPriority w:val="99"/>
    <w:locked/>
    <w:rsid w:val="00A60D33"/>
    <w:rPr>
      <w:rFonts w:eastAsia="Times New Roman"/>
      <w:lang w:val="en-GB" w:eastAsia="ar-SA" w:bidi="ar-SA"/>
    </w:rPr>
  </w:style>
  <w:style w:type="paragraph" w:customStyle="1" w:styleId="Annexetitle">
    <w:name w:val="Annexe_title"/>
    <w:basedOn w:val="Titlu1"/>
    <w:next w:val="Normal"/>
    <w:uiPriority w:val="99"/>
    <w:rsid w:val="00A60D33"/>
    <w:pPr>
      <w:keepNext w:val="0"/>
      <w:tabs>
        <w:tab w:val="clear" w:pos="720"/>
      </w:tabs>
      <w:ind w:left="0" w:firstLine="0"/>
      <w:jc w:val="center"/>
    </w:pPr>
    <w:rPr>
      <w:rFonts w:ascii="Arial" w:hAnsi="Arial" w:cs="Arial"/>
      <w:bCs/>
      <w:caps/>
      <w:sz w:val="24"/>
      <w:szCs w:val="24"/>
      <w:lang w:val="fr-FR"/>
    </w:rPr>
  </w:style>
  <w:style w:type="paragraph" w:customStyle="1" w:styleId="Caption2">
    <w:name w:val="Caption2"/>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BodyTextIndent21">
    <w:name w:val="Body Text Indent 21"/>
    <w:basedOn w:val="Normal"/>
    <w:uiPriority w:val="99"/>
    <w:rsid w:val="00A60D33"/>
    <w:pPr>
      <w:suppressAutoHyphens/>
      <w:overflowPunct/>
      <w:autoSpaceDE/>
      <w:autoSpaceDN/>
      <w:adjustRightInd/>
      <w:snapToGrid w:val="0"/>
      <w:ind w:left="-108" w:hanging="146"/>
      <w:jc w:val="both"/>
      <w:textAlignment w:val="auto"/>
    </w:pPr>
    <w:rPr>
      <w:rFonts w:ascii="Arial" w:hAnsi="Arial"/>
      <w:sz w:val="24"/>
      <w:szCs w:val="24"/>
      <w:lang w:eastAsia="ar-SA"/>
    </w:rPr>
  </w:style>
  <w:style w:type="paragraph" w:customStyle="1" w:styleId="BodyTextIndent32">
    <w:name w:val="Body Text Indent 32"/>
    <w:basedOn w:val="Normal"/>
    <w:uiPriority w:val="99"/>
    <w:rsid w:val="00A60D33"/>
    <w:pPr>
      <w:suppressAutoHyphens/>
      <w:overflowPunct/>
      <w:autoSpaceDE/>
      <w:autoSpaceDN/>
      <w:adjustRightInd/>
      <w:snapToGrid w:val="0"/>
      <w:ind w:left="-108"/>
      <w:jc w:val="both"/>
      <w:textAlignment w:val="auto"/>
    </w:pPr>
    <w:rPr>
      <w:rFonts w:ascii="Arial" w:hAnsi="Arial"/>
      <w:b/>
      <w:bCs/>
      <w:sz w:val="24"/>
      <w:szCs w:val="24"/>
      <w:lang w:eastAsia="ar-SA"/>
    </w:rPr>
  </w:style>
  <w:style w:type="paragraph" w:styleId="Corptext2">
    <w:name w:val="Body Text 2"/>
    <w:basedOn w:val="Normal"/>
    <w:link w:val="Corptext2Caracter"/>
    <w:uiPriority w:val="99"/>
    <w:rsid w:val="00A60D33"/>
    <w:pPr>
      <w:suppressAutoHyphens/>
      <w:overflowPunct/>
      <w:autoSpaceDE/>
      <w:autoSpaceDN/>
      <w:adjustRightInd/>
      <w:jc w:val="both"/>
      <w:textAlignment w:val="auto"/>
    </w:pPr>
    <w:rPr>
      <w:b/>
      <w:color w:val="FF0000"/>
      <w:sz w:val="22"/>
      <w:lang w:val="fr-FR" w:eastAsia="ar-SA"/>
    </w:rPr>
  </w:style>
  <w:style w:type="character" w:customStyle="1" w:styleId="Corptext2Caracter">
    <w:name w:val="Corp text 2 Caracter"/>
    <w:link w:val="Corptext2"/>
    <w:uiPriority w:val="99"/>
    <w:locked/>
    <w:rsid w:val="00A60D33"/>
    <w:rPr>
      <w:rFonts w:eastAsia="Times New Roman"/>
      <w:b/>
      <w:color w:val="FF0000"/>
      <w:sz w:val="22"/>
      <w:lang w:val="fr-FR" w:eastAsia="ar-SA" w:bidi="ar-SA"/>
    </w:rPr>
  </w:style>
  <w:style w:type="paragraph" w:customStyle="1" w:styleId="BodyText32">
    <w:name w:val="Body Text 32"/>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WW-Default">
    <w:name w:val="WW-Default"/>
    <w:uiPriority w:val="99"/>
    <w:rsid w:val="00A60D33"/>
    <w:pPr>
      <w:suppressAutoHyphens/>
      <w:autoSpaceDE w:val="0"/>
    </w:pPr>
    <w:rPr>
      <w:rFonts w:ascii="Arial" w:eastAsia="Times New Roman" w:hAnsi="Arial" w:cs="Arial"/>
      <w:color w:val="000000"/>
      <w:sz w:val="24"/>
      <w:szCs w:val="24"/>
      <w:lang w:val="ro-RO" w:eastAsia="ar-SA"/>
    </w:rPr>
  </w:style>
  <w:style w:type="paragraph" w:customStyle="1" w:styleId="man">
    <w:name w:val="man"/>
    <w:next w:val="Normal"/>
    <w:uiPriority w:val="99"/>
    <w:rsid w:val="00A60D33"/>
    <w:pPr>
      <w:widowControl w:val="0"/>
      <w:suppressAutoHyphens/>
      <w:autoSpaceDE w:val="0"/>
    </w:pPr>
    <w:rPr>
      <w:rFonts w:ascii="Arial" w:eastAsia="Times New Roman" w:hAnsi="Arial" w:cs="Arial"/>
      <w:sz w:val="22"/>
      <w:szCs w:val="22"/>
      <w:lang w:eastAsia="ar-SA"/>
    </w:rPr>
  </w:style>
  <w:style w:type="paragraph" w:styleId="Listparagraf">
    <w:name w:val="List Paragraph"/>
    <w:aliases w:val="body 2,List Paragraph1,List Paragraph11,Forth level,List Paragraph"/>
    <w:basedOn w:val="Normal"/>
    <w:link w:val="ListparagrafCaracter"/>
    <w:qFormat/>
    <w:rsid w:val="00A60D33"/>
    <w:pPr>
      <w:suppressAutoHyphens/>
      <w:overflowPunct/>
      <w:autoSpaceDE/>
      <w:autoSpaceDN/>
      <w:adjustRightInd/>
      <w:ind w:left="708"/>
      <w:textAlignment w:val="auto"/>
    </w:pPr>
    <w:rPr>
      <w:sz w:val="24"/>
      <w:lang w:val="en-GB" w:eastAsia="ar-SA"/>
    </w:rPr>
  </w:style>
  <w:style w:type="character" w:customStyle="1" w:styleId="Par1Char">
    <w:name w:val="Par_1 Char"/>
    <w:uiPriority w:val="99"/>
    <w:rsid w:val="00A60D33"/>
    <w:rPr>
      <w:color w:val="000000"/>
      <w:sz w:val="18"/>
      <w:lang w:val="en-US" w:eastAsia="ar-SA" w:bidi="ar-SA"/>
    </w:rPr>
  </w:style>
  <w:style w:type="paragraph" w:customStyle="1" w:styleId="Style1">
    <w:name w:val="Style1"/>
    <w:basedOn w:val="Normal"/>
    <w:next w:val="Titlu"/>
    <w:uiPriority w:val="99"/>
    <w:rsid w:val="00A60D33"/>
    <w:pPr>
      <w:keepNext/>
      <w:tabs>
        <w:tab w:val="left" w:pos="992"/>
      </w:tabs>
      <w:suppressAutoHyphens/>
      <w:overflowPunct/>
      <w:autoSpaceDE/>
      <w:autoSpaceDN/>
      <w:adjustRightInd/>
      <w:spacing w:before="240" w:after="240"/>
      <w:ind w:left="992" w:hanging="992"/>
      <w:textAlignment w:val="auto"/>
    </w:pPr>
    <w:rPr>
      <w:rFonts w:ascii="Arial" w:hAnsi="Arial" w:cs="Arial"/>
      <w:b/>
      <w:bCs/>
      <w:sz w:val="22"/>
      <w:szCs w:val="22"/>
      <w:lang w:val="en-GB" w:eastAsia="ar-SA"/>
    </w:rPr>
  </w:style>
  <w:style w:type="paragraph" w:styleId="Titlu">
    <w:name w:val="Title"/>
    <w:basedOn w:val="Normal"/>
    <w:next w:val="Normal"/>
    <w:link w:val="TitluCaracter"/>
    <w:uiPriority w:val="99"/>
    <w:qFormat/>
    <w:rsid w:val="00A60D33"/>
    <w:pPr>
      <w:suppressAutoHyphens/>
      <w:overflowPunct/>
      <w:autoSpaceDE/>
      <w:autoSpaceDN/>
      <w:adjustRightInd/>
      <w:spacing w:before="240" w:after="60"/>
      <w:jc w:val="center"/>
      <w:textAlignment w:val="auto"/>
      <w:outlineLvl w:val="0"/>
    </w:pPr>
    <w:rPr>
      <w:rFonts w:ascii="Cambria" w:eastAsia="Calibri" w:hAnsi="Cambria"/>
      <w:b/>
      <w:kern w:val="28"/>
      <w:sz w:val="32"/>
      <w:lang w:val="en-GB" w:eastAsia="ar-SA"/>
    </w:rPr>
  </w:style>
  <w:style w:type="character" w:customStyle="1" w:styleId="TitluCaracter">
    <w:name w:val="Titlu Caracter"/>
    <w:link w:val="Titlu"/>
    <w:uiPriority w:val="99"/>
    <w:locked/>
    <w:rsid w:val="00A60D33"/>
    <w:rPr>
      <w:rFonts w:ascii="Cambria" w:hAnsi="Cambria"/>
      <w:b/>
      <w:kern w:val="28"/>
      <w:sz w:val="32"/>
      <w:lang w:val="en-GB" w:eastAsia="ar-SA" w:bidi="ar-SA"/>
    </w:rPr>
  </w:style>
  <w:style w:type="character" w:customStyle="1" w:styleId="rvts8">
    <w:name w:val="rvts8"/>
    <w:uiPriority w:val="99"/>
    <w:rsid w:val="00A60D33"/>
  </w:style>
  <w:style w:type="character" w:customStyle="1" w:styleId="DefaultParagraphFont3">
    <w:name w:val="Default Paragraph Font3"/>
    <w:uiPriority w:val="99"/>
    <w:rsid w:val="00A60D33"/>
  </w:style>
  <w:style w:type="character" w:customStyle="1" w:styleId="WW8Num19z3">
    <w:name w:val="WW8Num19z3"/>
    <w:uiPriority w:val="99"/>
    <w:rsid w:val="00A60D33"/>
    <w:rPr>
      <w:rFonts w:ascii="Symbol" w:hAnsi="Symbol"/>
    </w:rPr>
  </w:style>
  <w:style w:type="character" w:customStyle="1" w:styleId="Fontdeparagrafimplicit1">
    <w:name w:val="Font de paragraf implicit1"/>
    <w:uiPriority w:val="99"/>
    <w:rsid w:val="00A60D33"/>
  </w:style>
  <w:style w:type="character" w:customStyle="1" w:styleId="WW-Absatz-Standardschriftart111111111111111111111111">
    <w:name w:val="WW-Absatz-Standardschriftart111111111111111111111111"/>
    <w:uiPriority w:val="99"/>
    <w:rsid w:val="00A60D33"/>
  </w:style>
  <w:style w:type="character" w:customStyle="1" w:styleId="WW-Absatz-Standardschriftart1111111111111111111111111">
    <w:name w:val="WW-Absatz-Standardschriftart1111111111111111111111111"/>
    <w:uiPriority w:val="99"/>
    <w:rsid w:val="00A60D33"/>
  </w:style>
  <w:style w:type="character" w:customStyle="1" w:styleId="WW-Absatz-Standardschriftart11111111111111111111111111">
    <w:name w:val="WW-Absatz-Standardschriftart11111111111111111111111111"/>
    <w:uiPriority w:val="99"/>
    <w:rsid w:val="00A60D33"/>
  </w:style>
  <w:style w:type="character" w:customStyle="1" w:styleId="WW-Absatz-Standardschriftart111111111111111111111111111">
    <w:name w:val="WW-Absatz-Standardschriftart111111111111111111111111111"/>
    <w:uiPriority w:val="99"/>
    <w:rsid w:val="00A60D33"/>
  </w:style>
  <w:style w:type="character" w:customStyle="1" w:styleId="WW-Absatz-Standardschriftart1111111111111111111111111111">
    <w:name w:val="WW-Absatz-Standardschriftart1111111111111111111111111111"/>
    <w:uiPriority w:val="99"/>
    <w:rsid w:val="00A60D33"/>
  </w:style>
  <w:style w:type="character" w:customStyle="1" w:styleId="Fontdeparagrafimplicit11">
    <w:name w:val="Font de paragraf implicit11"/>
    <w:uiPriority w:val="99"/>
    <w:rsid w:val="00A60D33"/>
  </w:style>
  <w:style w:type="character" w:customStyle="1" w:styleId="WW-Absatz-Standardschriftart11111111111111111111111111111">
    <w:name w:val="WW-Absatz-Standardschriftart11111111111111111111111111111"/>
    <w:uiPriority w:val="99"/>
    <w:rsid w:val="00A60D33"/>
  </w:style>
  <w:style w:type="character" w:customStyle="1" w:styleId="WW8Num12z3">
    <w:name w:val="WW8Num12z3"/>
    <w:uiPriority w:val="99"/>
    <w:rsid w:val="00A60D33"/>
    <w:rPr>
      <w:rFonts w:ascii="Symbol" w:hAnsi="Symbol"/>
    </w:rPr>
  </w:style>
  <w:style w:type="character" w:customStyle="1" w:styleId="WW-Absatz-Standardschriftart111111111111111111111111111111">
    <w:name w:val="WW-Absatz-Standardschriftart111111111111111111111111111111"/>
    <w:uiPriority w:val="99"/>
    <w:rsid w:val="00A60D33"/>
  </w:style>
  <w:style w:type="character" w:customStyle="1" w:styleId="WW-Absatz-Standardschriftart1111111111111111111111111111111">
    <w:name w:val="WW-Absatz-Standardschriftart1111111111111111111111111111111"/>
    <w:uiPriority w:val="99"/>
    <w:rsid w:val="00A60D33"/>
  </w:style>
  <w:style w:type="character" w:customStyle="1" w:styleId="WW-Absatz-Standardschriftart11111111111111111111111111111111">
    <w:name w:val="WW-Absatz-Standardschriftart11111111111111111111111111111111"/>
    <w:uiPriority w:val="99"/>
    <w:rsid w:val="00A60D33"/>
  </w:style>
  <w:style w:type="character" w:customStyle="1" w:styleId="WW-Absatz-Standardschriftart111111111111111111111111111111111">
    <w:name w:val="WW-Absatz-Standardschriftart111111111111111111111111111111111"/>
    <w:uiPriority w:val="99"/>
    <w:rsid w:val="00A60D33"/>
  </w:style>
  <w:style w:type="character" w:customStyle="1" w:styleId="WW-Absatz-Standardschriftart1111111111111111111111111111111111">
    <w:name w:val="WW-Absatz-Standardschriftart1111111111111111111111111111111111"/>
    <w:uiPriority w:val="99"/>
    <w:rsid w:val="00A60D33"/>
  </w:style>
  <w:style w:type="character" w:customStyle="1" w:styleId="WW-Absatz-Standardschriftart11111111111111111111111111111111111">
    <w:name w:val="WW-Absatz-Standardschriftart11111111111111111111111111111111111"/>
    <w:uiPriority w:val="99"/>
    <w:rsid w:val="00A60D33"/>
  </w:style>
  <w:style w:type="character" w:customStyle="1" w:styleId="WW-Absatz-Standardschriftart111111111111111111111111111111111111">
    <w:name w:val="WW-Absatz-Standardschriftart111111111111111111111111111111111111"/>
    <w:uiPriority w:val="99"/>
    <w:rsid w:val="00A60D33"/>
  </w:style>
  <w:style w:type="character" w:customStyle="1" w:styleId="WW-Absatz-Standardschriftart1111111111111111111111111111111111111">
    <w:name w:val="WW-Absatz-Standardschriftart1111111111111111111111111111111111111"/>
    <w:uiPriority w:val="99"/>
    <w:rsid w:val="00A60D33"/>
  </w:style>
  <w:style w:type="character" w:customStyle="1" w:styleId="WW-Absatz-Standardschriftart11111111111111111111111111111111111111">
    <w:name w:val="WW-Absatz-Standardschriftart11111111111111111111111111111111111111"/>
    <w:uiPriority w:val="99"/>
    <w:rsid w:val="00A60D33"/>
  </w:style>
  <w:style w:type="character" w:customStyle="1" w:styleId="WW-Absatz-Standardschriftart111111111111111111111111111111111111111">
    <w:name w:val="WW-Absatz-Standardschriftart111111111111111111111111111111111111111"/>
    <w:uiPriority w:val="99"/>
    <w:rsid w:val="00A60D33"/>
  </w:style>
  <w:style w:type="character" w:customStyle="1" w:styleId="noticeheading3">
    <w:name w:val="noticeheading3"/>
    <w:uiPriority w:val="99"/>
    <w:rsid w:val="00A60D33"/>
  </w:style>
  <w:style w:type="character" w:customStyle="1" w:styleId="FootnoteReference1">
    <w:name w:val="Footnote Reference1"/>
    <w:uiPriority w:val="99"/>
    <w:rsid w:val="00A60D33"/>
    <w:rPr>
      <w:vertAlign w:val="superscript"/>
    </w:rPr>
  </w:style>
  <w:style w:type="character" w:customStyle="1" w:styleId="EndnoteReference1">
    <w:name w:val="Endnote Reference1"/>
    <w:uiPriority w:val="99"/>
    <w:rsid w:val="00A60D33"/>
    <w:rPr>
      <w:vertAlign w:val="superscript"/>
    </w:rPr>
  </w:style>
  <w:style w:type="paragraph" w:styleId="NormalWeb">
    <w:name w:val="Normal (Web)"/>
    <w:basedOn w:val="Normal"/>
    <w:uiPriority w:val="99"/>
    <w:rsid w:val="00A60D33"/>
    <w:pPr>
      <w:suppressAutoHyphens/>
      <w:overflowPunct/>
      <w:autoSpaceDE/>
      <w:autoSpaceDN/>
      <w:adjustRightInd/>
      <w:spacing w:before="280" w:after="280"/>
      <w:textAlignment w:val="auto"/>
    </w:pPr>
    <w:rPr>
      <w:rFonts w:cs="Arial"/>
      <w:sz w:val="24"/>
      <w:szCs w:val="24"/>
      <w:lang w:val="en-GB" w:eastAsia="ar-SA"/>
    </w:rPr>
  </w:style>
  <w:style w:type="paragraph" w:styleId="PreformatatHTML">
    <w:name w:val="HTML Preformatted"/>
    <w:aliases w:val="Char Char,HTML Preformatted Char Char"/>
    <w:basedOn w:val="Normal"/>
    <w:link w:val="PreformatatHTMLCaracter"/>
    <w:uiPriority w:val="99"/>
    <w:rsid w:val="00A6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eastAsia="Calibri" w:hAnsi="Courier New"/>
      <w:lang w:val="en-GB" w:eastAsia="ar-SA"/>
    </w:rPr>
  </w:style>
  <w:style w:type="character" w:customStyle="1" w:styleId="HTMLPreformattedChar">
    <w:name w:val="HTML Preformatted Char"/>
    <w:aliases w:val="Char Char Char,HTML Preformatted Char Char Char"/>
    <w:uiPriority w:val="99"/>
    <w:semiHidden/>
    <w:rsid w:val="00B77F5C"/>
    <w:rPr>
      <w:rFonts w:ascii="Courier New" w:eastAsia="Times New Roman" w:hAnsi="Courier New" w:cs="Courier New"/>
      <w:sz w:val="20"/>
      <w:szCs w:val="20"/>
      <w:lang w:eastAsia="en-US"/>
    </w:rPr>
  </w:style>
  <w:style w:type="character" w:customStyle="1" w:styleId="PreformatatHTMLCaracter">
    <w:name w:val="Preformatat HTML Caracter"/>
    <w:aliases w:val="Char Char Caracter1,HTML Preformatted Char Char Caracter"/>
    <w:link w:val="PreformatatHTML"/>
    <w:uiPriority w:val="99"/>
    <w:locked/>
    <w:rsid w:val="00A60D33"/>
    <w:rPr>
      <w:rFonts w:ascii="Courier New" w:hAnsi="Courier New"/>
      <w:lang w:val="en-GB" w:eastAsia="ar-SA" w:bidi="ar-SA"/>
    </w:rPr>
  </w:style>
  <w:style w:type="paragraph" w:customStyle="1" w:styleId="NormalWeb2">
    <w:name w:val="Normal (Web)2"/>
    <w:basedOn w:val="Normal"/>
    <w:uiPriority w:val="99"/>
    <w:rsid w:val="00A60D33"/>
    <w:pPr>
      <w:suppressAutoHyphens/>
      <w:overflowPunct/>
      <w:autoSpaceDE/>
      <w:autoSpaceDN/>
      <w:adjustRightInd/>
      <w:spacing w:before="105" w:after="105"/>
      <w:ind w:left="105" w:right="105"/>
      <w:textAlignment w:val="auto"/>
    </w:pPr>
    <w:rPr>
      <w:sz w:val="24"/>
      <w:szCs w:val="24"/>
      <w:lang w:val="en-GB" w:eastAsia="ar-SA"/>
    </w:rPr>
  </w:style>
  <w:style w:type="paragraph" w:customStyle="1" w:styleId="Primindentpentrucorptext21">
    <w:name w:val="Prim indent pentru corp text 21"/>
    <w:basedOn w:val="Indentcorptext"/>
    <w:uiPriority w:val="99"/>
    <w:rsid w:val="00A60D33"/>
    <w:pPr>
      <w:ind w:left="360" w:firstLine="210"/>
    </w:pPr>
  </w:style>
  <w:style w:type="paragraph" w:customStyle="1" w:styleId="Lista21">
    <w:name w:val="Lista 21"/>
    <w:basedOn w:val="Normal"/>
    <w:uiPriority w:val="99"/>
    <w:rsid w:val="00A60D33"/>
    <w:pPr>
      <w:suppressAutoHyphens/>
      <w:overflowPunct/>
      <w:autoSpaceDE/>
      <w:autoSpaceDN/>
      <w:adjustRightInd/>
      <w:ind w:left="720" w:hanging="360"/>
      <w:textAlignment w:val="auto"/>
    </w:pPr>
    <w:rPr>
      <w:sz w:val="24"/>
      <w:szCs w:val="24"/>
      <w:lang w:val="en-GB" w:eastAsia="ar-SA"/>
    </w:rPr>
  </w:style>
  <w:style w:type="paragraph" w:customStyle="1" w:styleId="Lista31">
    <w:name w:val="Lista 31"/>
    <w:basedOn w:val="Normal"/>
    <w:uiPriority w:val="99"/>
    <w:rsid w:val="00A60D33"/>
    <w:pPr>
      <w:suppressAutoHyphens/>
      <w:overflowPunct/>
      <w:autoSpaceDE/>
      <w:autoSpaceDN/>
      <w:adjustRightInd/>
      <w:ind w:left="1080" w:hanging="360"/>
      <w:textAlignment w:val="auto"/>
    </w:pPr>
    <w:rPr>
      <w:sz w:val="24"/>
      <w:szCs w:val="24"/>
      <w:lang w:val="en-GB" w:eastAsia="ar-SA"/>
    </w:rPr>
  </w:style>
  <w:style w:type="character" w:styleId="Accentuat">
    <w:name w:val="Emphasis"/>
    <w:uiPriority w:val="99"/>
    <w:qFormat/>
    <w:rsid w:val="00A60D33"/>
    <w:rPr>
      <w:rFonts w:cs="Times New Roman"/>
      <w:i/>
    </w:rPr>
  </w:style>
  <w:style w:type="paragraph" w:customStyle="1" w:styleId="CM18">
    <w:name w:val="CM18"/>
    <w:basedOn w:val="Normal"/>
    <w:next w:val="Normal"/>
    <w:uiPriority w:val="99"/>
    <w:rsid w:val="00A60D33"/>
    <w:pPr>
      <w:widowControl w:val="0"/>
      <w:overflowPunct/>
      <w:textAlignment w:val="auto"/>
    </w:pPr>
    <w:rPr>
      <w:sz w:val="24"/>
      <w:szCs w:val="24"/>
      <w:lang w:eastAsia="ro-RO"/>
    </w:rPr>
  </w:style>
  <w:style w:type="paragraph" w:customStyle="1" w:styleId="Default">
    <w:name w:val="Default"/>
    <w:uiPriority w:val="99"/>
    <w:rsid w:val="00A60D33"/>
    <w:pPr>
      <w:widowControl w:val="0"/>
      <w:autoSpaceDE w:val="0"/>
      <w:autoSpaceDN w:val="0"/>
      <w:adjustRightInd w:val="0"/>
    </w:pPr>
    <w:rPr>
      <w:rFonts w:eastAsia="Times New Roman"/>
      <w:color w:val="000000"/>
      <w:sz w:val="24"/>
      <w:szCs w:val="24"/>
      <w:lang w:val="ro-RO" w:eastAsia="ro-RO"/>
    </w:rPr>
  </w:style>
  <w:style w:type="paragraph" w:customStyle="1" w:styleId="Char">
    <w:name w:val="Char"/>
    <w:basedOn w:val="Normal"/>
    <w:uiPriority w:val="99"/>
    <w:rsid w:val="00A60D33"/>
    <w:pPr>
      <w:widowControl w:val="0"/>
      <w:overflowPunct/>
      <w:textAlignment w:val="auto"/>
    </w:pPr>
    <w:rPr>
      <w:lang w:val="pl-PL" w:eastAsia="pl-PL"/>
    </w:rPr>
  </w:style>
  <w:style w:type="character" w:customStyle="1" w:styleId="SubtitleChar">
    <w:name w:val="Subtitle Char"/>
    <w:uiPriority w:val="99"/>
    <w:rsid w:val="00A60D33"/>
    <w:rPr>
      <w:rFonts w:ascii="Cambria" w:hAnsi="Cambria"/>
      <w:sz w:val="24"/>
      <w:lang w:val="en-GB"/>
    </w:rPr>
  </w:style>
  <w:style w:type="paragraph" w:styleId="Subtitlu">
    <w:name w:val="Subtitle"/>
    <w:basedOn w:val="Normal"/>
    <w:next w:val="Corptext"/>
    <w:link w:val="SubtitluCaracter"/>
    <w:uiPriority w:val="99"/>
    <w:qFormat/>
    <w:rsid w:val="00A60D33"/>
    <w:pPr>
      <w:suppressAutoHyphens/>
      <w:overflowPunct/>
      <w:autoSpaceDE/>
      <w:autoSpaceDN/>
      <w:adjustRightInd/>
      <w:spacing w:after="60"/>
      <w:jc w:val="center"/>
      <w:textAlignment w:val="auto"/>
    </w:pPr>
    <w:rPr>
      <w:rFonts w:ascii="Cambria" w:eastAsia="Calibri" w:hAnsi="Cambria"/>
      <w:sz w:val="24"/>
      <w:lang w:eastAsia="ar-SA"/>
    </w:rPr>
  </w:style>
  <w:style w:type="character" w:customStyle="1" w:styleId="SubtitluCaracter">
    <w:name w:val="Subtitlu Caracter"/>
    <w:link w:val="Subtitlu"/>
    <w:uiPriority w:val="99"/>
    <w:locked/>
    <w:rsid w:val="00A60D33"/>
    <w:rPr>
      <w:rFonts w:ascii="Cambria" w:hAnsi="Cambria"/>
      <w:sz w:val="24"/>
      <w:lang w:val="ro-RO" w:eastAsia="ar-SA" w:bidi="ar-SA"/>
    </w:rPr>
  </w:style>
  <w:style w:type="paragraph" w:styleId="Frspaiere">
    <w:name w:val="No Spacing"/>
    <w:link w:val="FrspaiereCaracter"/>
    <w:uiPriority w:val="1"/>
    <w:qFormat/>
    <w:rsid w:val="00A60D33"/>
    <w:pPr>
      <w:suppressAutoHyphens/>
    </w:pPr>
    <w:rPr>
      <w:rFonts w:ascii="Calibri" w:hAnsi="Calibri"/>
      <w:sz w:val="22"/>
      <w:szCs w:val="22"/>
      <w:lang w:eastAsia="ar-SA"/>
    </w:rPr>
  </w:style>
  <w:style w:type="character" w:customStyle="1" w:styleId="HeaderChar1">
    <w:name w:val="Header Char1"/>
    <w:uiPriority w:val="99"/>
    <w:rsid w:val="00A60D33"/>
    <w:rPr>
      <w:rFonts w:ascii="Times New Roman" w:hAnsi="Times New Roman"/>
      <w:sz w:val="24"/>
      <w:lang w:val="en-GB" w:eastAsia="ar-SA" w:bidi="ar-SA"/>
    </w:rPr>
  </w:style>
  <w:style w:type="character" w:customStyle="1" w:styleId="FooterChar1">
    <w:name w:val="Footer Char1"/>
    <w:uiPriority w:val="99"/>
    <w:rsid w:val="00A60D33"/>
    <w:rPr>
      <w:rFonts w:ascii="Times New Roman" w:hAnsi="Times New Roman"/>
      <w:sz w:val="24"/>
      <w:lang w:val="en-GB" w:eastAsia="ar-SA" w:bidi="ar-SA"/>
    </w:rPr>
  </w:style>
  <w:style w:type="character" w:customStyle="1" w:styleId="BalloonTextChar1">
    <w:name w:val="Balloon Text Char1"/>
    <w:uiPriority w:val="99"/>
    <w:rsid w:val="00A60D33"/>
    <w:rPr>
      <w:rFonts w:ascii="Tahoma" w:hAnsi="Tahoma"/>
      <w:sz w:val="16"/>
      <w:lang w:val="en-GB" w:eastAsia="ar-SA" w:bidi="ar-SA"/>
    </w:rPr>
  </w:style>
  <w:style w:type="character" w:customStyle="1" w:styleId="WW8Num30z1">
    <w:name w:val="WW8Num30z1"/>
    <w:uiPriority w:val="99"/>
    <w:rsid w:val="00A60D33"/>
    <w:rPr>
      <w:rFonts w:ascii="Courier New" w:hAnsi="Courier New"/>
    </w:rPr>
  </w:style>
  <w:style w:type="character" w:customStyle="1" w:styleId="WW8Num30z2">
    <w:name w:val="WW8Num30z2"/>
    <w:uiPriority w:val="99"/>
    <w:rsid w:val="00A60D33"/>
    <w:rPr>
      <w:rFonts w:ascii="Wingdings" w:hAnsi="Wingdings"/>
    </w:rPr>
  </w:style>
  <w:style w:type="character" w:customStyle="1" w:styleId="WW8Num31z1">
    <w:name w:val="WW8Num31z1"/>
    <w:uiPriority w:val="99"/>
    <w:rsid w:val="00A60D33"/>
    <w:rPr>
      <w:rFonts w:ascii="Courier New" w:hAnsi="Courier New"/>
    </w:rPr>
  </w:style>
  <w:style w:type="character" w:customStyle="1" w:styleId="WW8Num31z2">
    <w:name w:val="WW8Num31z2"/>
    <w:uiPriority w:val="99"/>
    <w:rsid w:val="00A60D33"/>
    <w:rPr>
      <w:rFonts w:ascii="Wingdings" w:hAnsi="Wingdings"/>
    </w:rPr>
  </w:style>
  <w:style w:type="character" w:customStyle="1" w:styleId="WW8Num31z3">
    <w:name w:val="WW8Num31z3"/>
    <w:uiPriority w:val="99"/>
    <w:rsid w:val="00A60D33"/>
    <w:rPr>
      <w:rFonts w:ascii="Symbol" w:hAnsi="Symbol"/>
    </w:rPr>
  </w:style>
  <w:style w:type="character" w:customStyle="1" w:styleId="WW8Num29z2">
    <w:name w:val="WW8Num29z2"/>
    <w:uiPriority w:val="99"/>
    <w:rsid w:val="00A60D33"/>
    <w:rPr>
      <w:rFonts w:ascii="Wingdings" w:hAnsi="Wingdings"/>
    </w:rPr>
  </w:style>
  <w:style w:type="character" w:customStyle="1" w:styleId="WW8Num30z3">
    <w:name w:val="WW8Num30z3"/>
    <w:uiPriority w:val="99"/>
    <w:rsid w:val="00A60D33"/>
    <w:rPr>
      <w:rFonts w:ascii="Symbol" w:hAnsi="Symbol"/>
    </w:rPr>
  </w:style>
  <w:style w:type="character" w:customStyle="1" w:styleId="WW8Num28z2">
    <w:name w:val="WW8Num28z2"/>
    <w:uiPriority w:val="99"/>
    <w:rsid w:val="00A60D33"/>
    <w:rPr>
      <w:rFonts w:ascii="Symbol" w:hAnsi="Symbol"/>
    </w:rPr>
  </w:style>
  <w:style w:type="character" w:customStyle="1" w:styleId="WW8Num32z1">
    <w:name w:val="WW8Num32z1"/>
    <w:uiPriority w:val="99"/>
    <w:rsid w:val="00A60D33"/>
    <w:rPr>
      <w:rFonts w:ascii="Courier New" w:hAnsi="Courier New"/>
    </w:rPr>
  </w:style>
  <w:style w:type="character" w:customStyle="1" w:styleId="WW8Num32z2">
    <w:name w:val="WW8Num32z2"/>
    <w:uiPriority w:val="99"/>
    <w:rsid w:val="00A60D33"/>
    <w:rPr>
      <w:rFonts w:ascii="Wingdings" w:hAnsi="Wingdings"/>
    </w:rPr>
  </w:style>
  <w:style w:type="character" w:customStyle="1" w:styleId="WW8Num33z1">
    <w:name w:val="WW8Num33z1"/>
    <w:uiPriority w:val="99"/>
    <w:rsid w:val="00A60D33"/>
    <w:rPr>
      <w:rFonts w:ascii="Courier New" w:hAnsi="Courier New"/>
    </w:rPr>
  </w:style>
  <w:style w:type="character" w:customStyle="1" w:styleId="WW8Num33z3">
    <w:name w:val="WW8Num33z3"/>
    <w:uiPriority w:val="99"/>
    <w:rsid w:val="00A60D33"/>
    <w:rPr>
      <w:rFonts w:ascii="Symbol" w:hAnsi="Symbol"/>
    </w:rPr>
  </w:style>
  <w:style w:type="character" w:customStyle="1" w:styleId="Bekezdsalapbettpusa2">
    <w:name w:val="Bekezdés alapbetűtípusa2"/>
    <w:uiPriority w:val="99"/>
    <w:rsid w:val="00A60D33"/>
  </w:style>
  <w:style w:type="character" w:customStyle="1" w:styleId="WW-DefaultParagraphFont111111111">
    <w:name w:val="WW-Default Paragraph Font111111111"/>
    <w:uiPriority w:val="99"/>
    <w:rsid w:val="00A60D33"/>
  </w:style>
  <w:style w:type="character" w:customStyle="1" w:styleId="WW-Bekezdsalapbettpusa1">
    <w:name w:val="WW-Bekezdés alapbetűtípusa1"/>
    <w:uiPriority w:val="99"/>
    <w:rsid w:val="00A60D33"/>
  </w:style>
  <w:style w:type="character" w:customStyle="1" w:styleId="WW-DefaultParagraphFont1111111111">
    <w:name w:val="WW-Default Paragraph Font1111111111"/>
    <w:uiPriority w:val="99"/>
    <w:rsid w:val="00A60D33"/>
  </w:style>
  <w:style w:type="character" w:customStyle="1" w:styleId="Lbjegyzet-hivatkozs2">
    <w:name w:val="Lábjegyzet-hivatkozás2"/>
    <w:uiPriority w:val="99"/>
    <w:rsid w:val="00A60D33"/>
    <w:rPr>
      <w:vertAlign w:val="superscript"/>
    </w:rPr>
  </w:style>
  <w:style w:type="character" w:customStyle="1" w:styleId="Vgjegyzet-hivatkozs1">
    <w:name w:val="Végjegyzet-hivatkozás1"/>
    <w:uiPriority w:val="99"/>
    <w:rsid w:val="00A60D33"/>
    <w:rPr>
      <w:vertAlign w:val="superscript"/>
    </w:rPr>
  </w:style>
  <w:style w:type="character" w:customStyle="1" w:styleId="WW-Lbjegyzet-hivatkozs">
    <w:name w:val="WW-Lábjegyzet-hivatkozás"/>
    <w:uiPriority w:val="99"/>
    <w:rsid w:val="00A60D33"/>
    <w:rPr>
      <w:vertAlign w:val="superscript"/>
    </w:rPr>
  </w:style>
  <w:style w:type="character" w:customStyle="1" w:styleId="WW-Vgjegyzet-hivatkozs">
    <w:name w:val="WW-Végjegyzet-hivatkozás"/>
    <w:uiPriority w:val="99"/>
    <w:rsid w:val="00A60D33"/>
    <w:rPr>
      <w:vertAlign w:val="superscript"/>
    </w:rPr>
  </w:style>
  <w:style w:type="character" w:customStyle="1" w:styleId="DefaultText1Char">
    <w:name w:val="Default Text:1 Char"/>
    <w:uiPriority w:val="99"/>
    <w:rsid w:val="00A60D33"/>
    <w:rPr>
      <w:sz w:val="24"/>
      <w:lang w:val="en-US"/>
    </w:rPr>
  </w:style>
  <w:style w:type="character" w:customStyle="1" w:styleId="WW-FootnoteReference123456">
    <w:name w:val="WW-Footnote Reference123456"/>
    <w:uiPriority w:val="99"/>
    <w:rsid w:val="00A60D33"/>
    <w:rPr>
      <w:vertAlign w:val="superscript"/>
    </w:rPr>
  </w:style>
  <w:style w:type="character" w:customStyle="1" w:styleId="WW-EndnoteReference12345">
    <w:name w:val="WW-Endnote Reference12345"/>
    <w:uiPriority w:val="99"/>
    <w:rsid w:val="00A60D33"/>
    <w:rPr>
      <w:vertAlign w:val="superscript"/>
    </w:rPr>
  </w:style>
  <w:style w:type="character" w:customStyle="1" w:styleId="WW-FootnoteReference1234567">
    <w:name w:val="WW-Footnote Reference1234567"/>
    <w:uiPriority w:val="99"/>
    <w:rsid w:val="00A60D33"/>
    <w:rPr>
      <w:vertAlign w:val="superscript"/>
    </w:rPr>
  </w:style>
  <w:style w:type="character" w:customStyle="1" w:styleId="WW-EndnoteReference123456">
    <w:name w:val="WW-Endnote Reference123456"/>
    <w:uiPriority w:val="99"/>
    <w:rsid w:val="00A60D33"/>
    <w:rPr>
      <w:vertAlign w:val="superscript"/>
    </w:rPr>
  </w:style>
  <w:style w:type="paragraph" w:customStyle="1" w:styleId="Kpalrs">
    <w:name w:val="Képaláírás"/>
    <w:basedOn w:val="Normal"/>
    <w:uiPriority w:val="99"/>
    <w:rsid w:val="00A60D33"/>
    <w:pPr>
      <w:suppressLineNumbers/>
      <w:suppressAutoHyphens/>
      <w:overflowPunct/>
      <w:autoSpaceDE/>
      <w:autoSpaceDN/>
      <w:adjustRightInd/>
      <w:spacing w:before="120" w:after="120"/>
      <w:textAlignment w:val="auto"/>
    </w:pPr>
    <w:rPr>
      <w:rFonts w:cs="Tahoma"/>
      <w:i/>
      <w:iCs/>
      <w:sz w:val="24"/>
      <w:szCs w:val="24"/>
      <w:lang w:val="en-GB" w:eastAsia="ar-SA"/>
    </w:rPr>
  </w:style>
  <w:style w:type="paragraph" w:customStyle="1" w:styleId="Szvegtrzsbehzssal2">
    <w:name w:val="Szövegtörzs behúzással 2"/>
    <w:basedOn w:val="Normal"/>
    <w:uiPriority w:val="99"/>
    <w:rsid w:val="00A60D33"/>
    <w:pPr>
      <w:suppressAutoHyphens/>
      <w:overflowPunct/>
      <w:autoSpaceDE/>
      <w:autoSpaceDN/>
      <w:adjustRightInd/>
      <w:snapToGrid w:val="0"/>
      <w:ind w:left="-108" w:hanging="146"/>
      <w:jc w:val="both"/>
      <w:textAlignment w:val="auto"/>
    </w:pPr>
    <w:rPr>
      <w:rFonts w:ascii="Arial" w:hAnsi="Arial"/>
      <w:sz w:val="24"/>
      <w:szCs w:val="24"/>
      <w:lang w:eastAsia="ar-SA"/>
    </w:rPr>
  </w:style>
  <w:style w:type="paragraph" w:customStyle="1" w:styleId="Szvegtrzsbehzssal3">
    <w:name w:val="Szövegtörzs behúzással 3"/>
    <w:basedOn w:val="Normal"/>
    <w:uiPriority w:val="99"/>
    <w:rsid w:val="00A60D33"/>
    <w:pPr>
      <w:suppressAutoHyphens/>
      <w:overflowPunct/>
      <w:autoSpaceDE/>
      <w:autoSpaceDN/>
      <w:adjustRightInd/>
      <w:snapToGrid w:val="0"/>
      <w:ind w:left="-108"/>
      <w:jc w:val="both"/>
      <w:textAlignment w:val="auto"/>
    </w:pPr>
    <w:rPr>
      <w:rFonts w:ascii="Arial" w:hAnsi="Arial"/>
      <w:b/>
      <w:bCs/>
      <w:sz w:val="24"/>
      <w:szCs w:val="24"/>
      <w:lang w:eastAsia="ar-SA"/>
    </w:rPr>
  </w:style>
  <w:style w:type="paragraph" w:customStyle="1" w:styleId="Szvegtrzs3">
    <w:name w:val="Szövegtörzs 3"/>
    <w:basedOn w:val="Normal"/>
    <w:uiPriority w:val="99"/>
    <w:rsid w:val="00A60D33"/>
    <w:pPr>
      <w:suppressAutoHyphens/>
      <w:overflowPunct/>
      <w:autoSpaceDE/>
      <w:autoSpaceDN/>
      <w:adjustRightInd/>
      <w:spacing w:after="120"/>
      <w:textAlignment w:val="auto"/>
    </w:pPr>
    <w:rPr>
      <w:sz w:val="16"/>
      <w:szCs w:val="16"/>
      <w:lang w:val="en-GB" w:eastAsia="ar-SA"/>
    </w:rPr>
  </w:style>
  <w:style w:type="paragraph" w:customStyle="1" w:styleId="Szvegtrzs2">
    <w:name w:val="Szövegtörzs 2"/>
    <w:basedOn w:val="Normal"/>
    <w:uiPriority w:val="99"/>
    <w:rsid w:val="00A60D33"/>
    <w:pPr>
      <w:suppressAutoHyphens/>
      <w:overflowPunct/>
      <w:autoSpaceDE/>
      <w:autoSpaceDN/>
      <w:adjustRightInd/>
      <w:jc w:val="both"/>
      <w:textAlignment w:val="auto"/>
    </w:pPr>
    <w:rPr>
      <w:b/>
      <w:bCs/>
      <w:color w:val="FF0000"/>
      <w:sz w:val="22"/>
      <w:szCs w:val="22"/>
      <w:lang w:val="fr-FR" w:eastAsia="ar-SA"/>
    </w:rPr>
  </w:style>
  <w:style w:type="paragraph" w:customStyle="1" w:styleId="Listaszerbekezds">
    <w:name w:val="Listaszerű bekezdés"/>
    <w:basedOn w:val="Normal"/>
    <w:uiPriority w:val="99"/>
    <w:rsid w:val="00A60D33"/>
    <w:pPr>
      <w:suppressAutoHyphens/>
      <w:overflowPunct/>
      <w:autoSpaceDE/>
      <w:autoSpaceDN/>
      <w:adjustRightInd/>
      <w:ind w:left="720"/>
      <w:textAlignment w:val="auto"/>
    </w:pPr>
    <w:rPr>
      <w:sz w:val="24"/>
      <w:szCs w:val="24"/>
      <w:lang w:eastAsia="ar-SA"/>
    </w:rPr>
  </w:style>
  <w:style w:type="paragraph" w:customStyle="1" w:styleId="WW-Default1">
    <w:name w:val="WW-Default1"/>
    <w:uiPriority w:val="99"/>
    <w:rsid w:val="00A60D33"/>
    <w:pPr>
      <w:suppressAutoHyphens/>
      <w:autoSpaceDE w:val="0"/>
    </w:pPr>
    <w:rPr>
      <w:color w:val="000000"/>
      <w:sz w:val="24"/>
      <w:szCs w:val="24"/>
      <w:lang w:val="ro-RO" w:eastAsia="ar-SA"/>
    </w:rPr>
  </w:style>
  <w:style w:type="paragraph" w:customStyle="1" w:styleId="Framecontents">
    <w:name w:val="Frame contents"/>
    <w:basedOn w:val="Corptext"/>
    <w:uiPriority w:val="99"/>
    <w:rsid w:val="00A60D33"/>
    <w:pPr>
      <w:suppressAutoHyphens/>
      <w:spacing w:after="120"/>
    </w:pPr>
    <w:rPr>
      <w:szCs w:val="20"/>
      <w:lang w:val="en-GB" w:eastAsia="ar-SA"/>
    </w:rPr>
  </w:style>
  <w:style w:type="character" w:customStyle="1" w:styleId="Indentcorptext2Caracter">
    <w:name w:val="Indent corp text 2 Caracter"/>
    <w:link w:val="Indentcorptext2"/>
    <w:uiPriority w:val="99"/>
    <w:locked/>
    <w:rsid w:val="00A60D33"/>
    <w:rPr>
      <w:rFonts w:ascii="Arial" w:hAnsi="Arial"/>
      <w:sz w:val="24"/>
      <w:lang w:val="ro-RO" w:eastAsia="ar-SA" w:bidi="ar-SA"/>
    </w:rPr>
  </w:style>
  <w:style w:type="character" w:customStyle="1" w:styleId="Corptext3Caracter">
    <w:name w:val="Corp text 3 Caracter"/>
    <w:link w:val="Corptext3"/>
    <w:uiPriority w:val="99"/>
    <w:locked/>
    <w:rsid w:val="00A60D33"/>
    <w:rPr>
      <w:rFonts w:eastAsia="Times New Roman"/>
      <w:sz w:val="16"/>
      <w:lang w:val="en-GB" w:eastAsia="ar-SA" w:bidi="ar-SA"/>
    </w:rPr>
  </w:style>
  <w:style w:type="paragraph" w:customStyle="1" w:styleId="Par1">
    <w:name w:val="Par_1"/>
    <w:basedOn w:val="Normal"/>
    <w:uiPriority w:val="99"/>
    <w:rsid w:val="00A60D33"/>
    <w:pPr>
      <w:suppressAutoHyphens/>
      <w:overflowPunct/>
      <w:autoSpaceDE/>
      <w:autoSpaceDN/>
      <w:adjustRightInd/>
      <w:ind w:left="580" w:hanging="580"/>
      <w:jc w:val="both"/>
      <w:textAlignment w:val="auto"/>
    </w:pPr>
    <w:rPr>
      <w:color w:val="000000"/>
      <w:sz w:val="18"/>
      <w:lang w:val="en-GB" w:eastAsia="ar-SA"/>
    </w:rPr>
  </w:style>
  <w:style w:type="paragraph" w:customStyle="1" w:styleId="WW-Default12">
    <w:name w:val="WW-Default12"/>
    <w:uiPriority w:val="99"/>
    <w:rsid w:val="00A60D33"/>
    <w:pPr>
      <w:suppressAutoHyphens/>
      <w:autoSpaceDE w:val="0"/>
    </w:pPr>
    <w:rPr>
      <w:rFonts w:ascii="Arial" w:eastAsia="Times New Roman" w:hAnsi="Arial" w:cs="Arial"/>
      <w:color w:val="000000"/>
      <w:sz w:val="24"/>
      <w:szCs w:val="24"/>
      <w:lang w:val="ro-RO" w:eastAsia="ar-SA"/>
    </w:rPr>
  </w:style>
  <w:style w:type="paragraph" w:styleId="Textsimplu">
    <w:name w:val="Plain Text"/>
    <w:aliases w:val="Char Char4"/>
    <w:basedOn w:val="Normal"/>
    <w:link w:val="TextsimpluCaracter"/>
    <w:uiPriority w:val="99"/>
    <w:rsid w:val="00A60D33"/>
    <w:pPr>
      <w:overflowPunct/>
      <w:autoSpaceDE/>
      <w:autoSpaceDN/>
      <w:adjustRightInd/>
      <w:textAlignment w:val="auto"/>
    </w:pPr>
    <w:rPr>
      <w:rFonts w:ascii="Courier New" w:eastAsia="Calibri" w:hAnsi="Courier New"/>
      <w:lang w:eastAsia="ro-RO"/>
    </w:rPr>
  </w:style>
  <w:style w:type="character" w:customStyle="1" w:styleId="TextsimpluCaracter">
    <w:name w:val="Text simplu Caracter"/>
    <w:aliases w:val="Char Char4 Caracter"/>
    <w:link w:val="Textsimplu"/>
    <w:uiPriority w:val="99"/>
    <w:locked/>
    <w:rsid w:val="00A60D33"/>
    <w:rPr>
      <w:rFonts w:ascii="Courier New" w:hAnsi="Courier New"/>
      <w:lang w:val="ro-RO"/>
    </w:rPr>
  </w:style>
  <w:style w:type="paragraph" w:customStyle="1" w:styleId="Standard">
    <w:name w:val="Standard"/>
    <w:uiPriority w:val="99"/>
    <w:rsid w:val="00A60D33"/>
    <w:pPr>
      <w:suppressAutoHyphens/>
      <w:overflowPunct w:val="0"/>
      <w:autoSpaceDE w:val="0"/>
      <w:autoSpaceDN w:val="0"/>
      <w:textAlignment w:val="baseline"/>
    </w:pPr>
    <w:rPr>
      <w:rFonts w:ascii="MS Sans Serif" w:eastAsia="SimSun" w:hAnsi="MS Sans Serif"/>
      <w:kern w:val="3"/>
      <w:lang w:eastAsia="zh-CN"/>
    </w:rPr>
  </w:style>
  <w:style w:type="paragraph" w:customStyle="1" w:styleId="Textbody">
    <w:name w:val="Text body"/>
    <w:basedOn w:val="Standard"/>
    <w:uiPriority w:val="99"/>
    <w:rsid w:val="00A60D33"/>
    <w:pPr>
      <w:jc w:val="center"/>
    </w:pPr>
    <w:rPr>
      <w:rFonts w:ascii="Times New Roman" w:hAnsi="Times New Roman"/>
      <w:b/>
      <w:bCs/>
      <w:sz w:val="28"/>
      <w:lang w:val="ro-RO"/>
    </w:rPr>
  </w:style>
  <w:style w:type="character" w:customStyle="1" w:styleId="tpa1">
    <w:name w:val="tpa1"/>
    <w:uiPriority w:val="99"/>
    <w:rsid w:val="00A60D33"/>
  </w:style>
  <w:style w:type="paragraph" w:customStyle="1" w:styleId="CM17">
    <w:name w:val="CM17"/>
    <w:basedOn w:val="Normal"/>
    <w:next w:val="Normal"/>
    <w:uiPriority w:val="99"/>
    <w:rsid w:val="00A60D33"/>
    <w:pPr>
      <w:widowControl w:val="0"/>
      <w:overflowPunct/>
      <w:textAlignment w:val="auto"/>
    </w:pPr>
    <w:rPr>
      <w:sz w:val="24"/>
      <w:szCs w:val="24"/>
      <w:lang w:eastAsia="ro-RO"/>
    </w:rPr>
  </w:style>
  <w:style w:type="character" w:customStyle="1" w:styleId="rvts9">
    <w:name w:val="rvts9"/>
    <w:uiPriority w:val="99"/>
    <w:rsid w:val="00A60D33"/>
  </w:style>
  <w:style w:type="character" w:customStyle="1" w:styleId="rvts10">
    <w:name w:val="rvts10"/>
    <w:uiPriority w:val="99"/>
    <w:rsid w:val="00A60D33"/>
  </w:style>
  <w:style w:type="paragraph" w:styleId="Textnotdefinal">
    <w:name w:val="endnote text"/>
    <w:basedOn w:val="Normal"/>
    <w:link w:val="TextnotdefinalCaracter"/>
    <w:uiPriority w:val="99"/>
    <w:rsid w:val="00A60D33"/>
    <w:pPr>
      <w:suppressAutoHyphens/>
      <w:overflowPunct/>
      <w:autoSpaceDE/>
      <w:autoSpaceDN/>
      <w:adjustRightInd/>
      <w:textAlignment w:val="auto"/>
    </w:pPr>
    <w:rPr>
      <w:lang w:eastAsia="ar-SA"/>
    </w:rPr>
  </w:style>
  <w:style w:type="character" w:customStyle="1" w:styleId="TextnotdefinalCaracter">
    <w:name w:val="Text notă de final Caracter"/>
    <w:link w:val="Textnotdefinal"/>
    <w:uiPriority w:val="99"/>
    <w:locked/>
    <w:rsid w:val="00A60D33"/>
    <w:rPr>
      <w:rFonts w:eastAsia="Times New Roman"/>
      <w:lang w:val="ro-RO" w:eastAsia="ar-SA" w:bidi="ar-SA"/>
    </w:rPr>
  </w:style>
  <w:style w:type="paragraph" w:customStyle="1" w:styleId="CM80">
    <w:name w:val="CM80"/>
    <w:basedOn w:val="Normal"/>
    <w:next w:val="Normal"/>
    <w:uiPriority w:val="99"/>
    <w:rsid w:val="00A60D33"/>
    <w:pPr>
      <w:widowControl w:val="0"/>
      <w:overflowPunct/>
      <w:spacing w:after="473"/>
      <w:textAlignment w:val="auto"/>
    </w:pPr>
    <w:rPr>
      <w:rFonts w:ascii="EHBNCC+TimesNewRoman,Bold" w:eastAsia="SimSun" w:hAnsi="EHBNCC+TimesNewRoman,Bold"/>
      <w:sz w:val="24"/>
      <w:szCs w:val="24"/>
      <w:lang w:val="en-US"/>
    </w:rPr>
  </w:style>
  <w:style w:type="paragraph" w:customStyle="1" w:styleId="CM95">
    <w:name w:val="CM95"/>
    <w:basedOn w:val="Default"/>
    <w:next w:val="Default"/>
    <w:uiPriority w:val="99"/>
    <w:rsid w:val="00A60D33"/>
    <w:pPr>
      <w:spacing w:after="113"/>
    </w:pPr>
    <w:rPr>
      <w:rFonts w:ascii="EHBNCC+TimesNewRoman,Bold" w:eastAsia="SimSun" w:hAnsi="EHBNCC+TimesNewRoman,Bold"/>
      <w:color w:val="auto"/>
      <w:lang w:val="en-US" w:eastAsia="en-US"/>
    </w:rPr>
  </w:style>
  <w:style w:type="character" w:customStyle="1" w:styleId="labeldatatext">
    <w:name w:val="labeldatatext"/>
    <w:uiPriority w:val="99"/>
    <w:rsid w:val="00A60D33"/>
  </w:style>
  <w:style w:type="character" w:customStyle="1" w:styleId="ListparagrafCaracter">
    <w:name w:val="Listă paragraf Caracter"/>
    <w:aliases w:val="body 2 Caracter,List Paragraph1 Caracter,List Paragraph11 Caracter,Forth level Caracter,List Paragraph Caracter"/>
    <w:link w:val="Listparagraf"/>
    <w:locked/>
    <w:rsid w:val="00A60D33"/>
    <w:rPr>
      <w:rFonts w:eastAsia="Times New Roman"/>
      <w:sz w:val="24"/>
      <w:lang w:val="en-GB" w:eastAsia="ar-SA" w:bidi="ar-SA"/>
    </w:rPr>
  </w:style>
  <w:style w:type="character" w:customStyle="1" w:styleId="noticetext5">
    <w:name w:val="noticetext5"/>
    <w:uiPriority w:val="99"/>
    <w:rsid w:val="00A60D33"/>
    <w:rPr>
      <w:rFonts w:ascii="Arial" w:hAnsi="Arial"/>
      <w:sz w:val="18"/>
    </w:rPr>
  </w:style>
  <w:style w:type="character" w:styleId="Numrdepagin">
    <w:name w:val="page number"/>
    <w:uiPriority w:val="99"/>
    <w:locked/>
    <w:rsid w:val="007E6B07"/>
    <w:rPr>
      <w:rFonts w:cs="Times New Roman"/>
    </w:rPr>
  </w:style>
  <w:style w:type="paragraph" w:styleId="Cuprins1">
    <w:name w:val="toc 1"/>
    <w:basedOn w:val="Normal"/>
    <w:next w:val="Normal"/>
    <w:uiPriority w:val="99"/>
    <w:rsid w:val="00450114"/>
    <w:pPr>
      <w:widowControl w:val="0"/>
      <w:suppressAutoHyphens/>
      <w:overflowPunct/>
      <w:autoSpaceDE/>
      <w:autoSpaceDN/>
      <w:adjustRightInd/>
      <w:spacing w:before="120"/>
      <w:textAlignment w:val="auto"/>
    </w:pPr>
    <w:rPr>
      <w:b/>
      <w:bCs/>
      <w:iCs/>
      <w:kern w:val="1"/>
      <w:sz w:val="24"/>
      <w:szCs w:val="24"/>
      <w:lang w:eastAsia="hi-IN" w:bidi="hi-IN"/>
    </w:rPr>
  </w:style>
  <w:style w:type="paragraph" w:customStyle="1" w:styleId="StyletextTimesNewRoman14ptLinespacingsingle">
    <w:name w:val="Style text + Times New Roman 14 pt Line spacing:  single"/>
    <w:basedOn w:val="Normal"/>
    <w:uiPriority w:val="99"/>
    <w:rsid w:val="005E664F"/>
    <w:pPr>
      <w:widowControl w:val="0"/>
      <w:overflowPunct/>
      <w:autoSpaceDE/>
      <w:autoSpaceDN/>
      <w:adjustRightInd/>
      <w:spacing w:before="240"/>
      <w:jc w:val="both"/>
      <w:textAlignment w:val="auto"/>
    </w:pPr>
    <w:rPr>
      <w:rFonts w:cs="Arial Bold"/>
      <w:sz w:val="24"/>
      <w:szCs w:val="24"/>
      <w:lang w:val="cs-CZ"/>
    </w:rPr>
  </w:style>
  <w:style w:type="paragraph" w:customStyle="1" w:styleId="text">
    <w:name w:val="text"/>
    <w:link w:val="textChar"/>
    <w:uiPriority w:val="99"/>
    <w:rsid w:val="005E664F"/>
    <w:pPr>
      <w:widowControl w:val="0"/>
      <w:spacing w:before="240" w:line="240" w:lineRule="exact"/>
      <w:jc w:val="both"/>
    </w:pPr>
    <w:rPr>
      <w:rFonts w:ascii="Calibri" w:hAnsi="Calibri"/>
      <w:sz w:val="22"/>
      <w:lang w:val="cs-CZ"/>
    </w:rPr>
  </w:style>
  <w:style w:type="character" w:customStyle="1" w:styleId="textChar">
    <w:name w:val="text Char"/>
    <w:link w:val="text"/>
    <w:uiPriority w:val="99"/>
    <w:locked/>
    <w:rsid w:val="005E664F"/>
    <w:rPr>
      <w:rFonts w:ascii="Calibri" w:hAnsi="Calibri"/>
      <w:snapToGrid w:val="0"/>
      <w:sz w:val="22"/>
      <w:lang w:val="cs-CZ" w:eastAsia="en-US"/>
    </w:rPr>
  </w:style>
  <w:style w:type="paragraph" w:customStyle="1" w:styleId="tabulka">
    <w:name w:val="tabulka"/>
    <w:basedOn w:val="Normal"/>
    <w:uiPriority w:val="99"/>
    <w:rsid w:val="005E664F"/>
    <w:pPr>
      <w:widowControl w:val="0"/>
      <w:overflowPunct/>
      <w:autoSpaceDE/>
      <w:autoSpaceDN/>
      <w:adjustRightInd/>
      <w:spacing w:before="120" w:line="240" w:lineRule="exact"/>
      <w:jc w:val="center"/>
      <w:textAlignment w:val="auto"/>
    </w:pPr>
    <w:rPr>
      <w:rFonts w:ascii="Arial" w:eastAsia="Calibri" w:hAnsi="Arial"/>
      <w:lang w:val="cs-CZ"/>
    </w:rPr>
  </w:style>
  <w:style w:type="paragraph" w:customStyle="1" w:styleId="CaracterCaracter4CharChar">
    <w:name w:val="Caracter Caracter4 Char Char"/>
    <w:basedOn w:val="Normal"/>
    <w:uiPriority w:val="99"/>
    <w:rsid w:val="002D5FEA"/>
    <w:pPr>
      <w:overflowPunct/>
      <w:autoSpaceDE/>
      <w:autoSpaceDN/>
      <w:adjustRightInd/>
      <w:textAlignment w:val="auto"/>
    </w:pPr>
    <w:rPr>
      <w:rFonts w:eastAsia="Calibri"/>
      <w:sz w:val="24"/>
      <w:szCs w:val="24"/>
      <w:lang w:val="pl-PL" w:eastAsia="pl-PL"/>
    </w:rPr>
  </w:style>
  <w:style w:type="paragraph" w:customStyle="1" w:styleId="CaracterCaracter4CharCharCaracterCaracter">
    <w:name w:val="Caracter Caracter4 Char Char Caracter Caracter"/>
    <w:basedOn w:val="Normal"/>
    <w:uiPriority w:val="99"/>
    <w:rsid w:val="00232137"/>
    <w:pPr>
      <w:overflowPunct/>
      <w:autoSpaceDE/>
      <w:autoSpaceDN/>
      <w:adjustRightInd/>
      <w:textAlignment w:val="auto"/>
    </w:pPr>
    <w:rPr>
      <w:rFonts w:eastAsia="Calibri"/>
      <w:sz w:val="24"/>
      <w:szCs w:val="24"/>
      <w:lang w:val="pl-PL" w:eastAsia="pl-PL"/>
    </w:rPr>
  </w:style>
  <w:style w:type="paragraph" w:customStyle="1" w:styleId="CaracterCaracter4CharCharCaracterCaracter1">
    <w:name w:val="Caracter Caracter4 Char Char Caracter Caracter1"/>
    <w:basedOn w:val="Normal"/>
    <w:uiPriority w:val="99"/>
    <w:rsid w:val="000048F0"/>
    <w:pPr>
      <w:overflowPunct/>
      <w:autoSpaceDE/>
      <w:autoSpaceDN/>
      <w:adjustRightInd/>
      <w:textAlignment w:val="auto"/>
    </w:pPr>
    <w:rPr>
      <w:rFonts w:eastAsia="Calibri"/>
      <w:sz w:val="24"/>
      <w:szCs w:val="24"/>
      <w:lang w:val="pl-PL" w:eastAsia="pl-PL"/>
    </w:rPr>
  </w:style>
  <w:style w:type="character" w:customStyle="1" w:styleId="CaracterCaracter5">
    <w:name w:val="Caracter Caracter5"/>
    <w:uiPriority w:val="99"/>
    <w:locked/>
    <w:rsid w:val="00F03542"/>
    <w:rPr>
      <w:rFonts w:ascii="Times New Roman" w:hAnsi="Times New Roman"/>
      <w:sz w:val="24"/>
    </w:rPr>
  </w:style>
  <w:style w:type="character" w:customStyle="1" w:styleId="CharCharCaracter">
    <w:name w:val="Char Char Caracter"/>
    <w:aliases w:val="HTML Preformatted Char Char Caracter Caracter"/>
    <w:uiPriority w:val="99"/>
    <w:semiHidden/>
    <w:locked/>
    <w:rsid w:val="00F03542"/>
    <w:rPr>
      <w:rFonts w:ascii="Courier New" w:hAnsi="Courier New"/>
      <w:sz w:val="20"/>
      <w:lang w:val="ro-RO" w:eastAsia="ro-RO"/>
    </w:rPr>
  </w:style>
  <w:style w:type="character" w:customStyle="1" w:styleId="CharChar4CaracterCaracter">
    <w:name w:val="Char Char4 Caracter Caracter"/>
    <w:uiPriority w:val="99"/>
    <w:semiHidden/>
    <w:locked/>
    <w:rsid w:val="00F03542"/>
    <w:rPr>
      <w:rFonts w:ascii="Courier New" w:hAnsi="Courier New"/>
      <w:sz w:val="20"/>
      <w:lang w:val="ro-RO"/>
    </w:rPr>
  </w:style>
  <w:style w:type="character" w:customStyle="1" w:styleId="tli1">
    <w:name w:val="tli1"/>
    <w:uiPriority w:val="99"/>
    <w:rsid w:val="00F03542"/>
  </w:style>
  <w:style w:type="character" w:customStyle="1" w:styleId="CaracterCaracter2">
    <w:name w:val="Caracter Caracter2"/>
    <w:uiPriority w:val="99"/>
    <w:semiHidden/>
    <w:rsid w:val="00F03542"/>
    <w:rPr>
      <w:rFonts w:ascii="Times New Roman" w:hAnsi="Times New Roman"/>
      <w:sz w:val="20"/>
      <w:lang w:eastAsia="ar-SA" w:bidi="ar-SA"/>
    </w:rPr>
  </w:style>
  <w:style w:type="character" w:customStyle="1" w:styleId="ln2tparagraf">
    <w:name w:val="ln2tparagraf"/>
    <w:uiPriority w:val="99"/>
    <w:rsid w:val="00F03542"/>
  </w:style>
  <w:style w:type="paragraph" w:customStyle="1" w:styleId="CaracterCaracter4CharCharCaracterCaracterCharCharCaracterCaracterCharChar">
    <w:name w:val="Caracter Caracter4 Char Char Caracter Caracter Char Char Caracter Caracter Char Char"/>
    <w:basedOn w:val="Normal"/>
    <w:uiPriority w:val="99"/>
    <w:rsid w:val="00CC2CCB"/>
    <w:pPr>
      <w:overflowPunct/>
      <w:autoSpaceDE/>
      <w:autoSpaceDN/>
      <w:adjustRightInd/>
      <w:textAlignment w:val="auto"/>
    </w:pPr>
    <w:rPr>
      <w:rFonts w:eastAsia="Calibri"/>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85C60"/>
    <w:pPr>
      <w:overflowPunct/>
      <w:autoSpaceDE/>
      <w:autoSpaceDN/>
      <w:adjustRightInd/>
      <w:textAlignment w:val="auto"/>
    </w:pPr>
    <w:rPr>
      <w:rFonts w:ascii="Arial" w:hAnsi="Arial"/>
      <w:sz w:val="24"/>
      <w:szCs w:val="24"/>
      <w:lang w:val="pl-PL" w:eastAsia="pl-PL"/>
    </w:rPr>
  </w:style>
  <w:style w:type="paragraph" w:customStyle="1" w:styleId="Listparagraf1">
    <w:name w:val="Listă paragraf1"/>
    <w:basedOn w:val="Normal"/>
    <w:uiPriority w:val="99"/>
    <w:rsid w:val="00B85C60"/>
    <w:pPr>
      <w:overflowPunct/>
      <w:autoSpaceDE/>
      <w:autoSpaceDN/>
      <w:adjustRightInd/>
      <w:ind w:left="720"/>
      <w:contextualSpacing/>
      <w:textAlignment w:val="auto"/>
    </w:pPr>
    <w:rPr>
      <w:sz w:val="24"/>
      <w:szCs w:val="24"/>
      <w:lang w:val="en-US"/>
    </w:rPr>
  </w:style>
  <w:style w:type="paragraph" w:styleId="Textcomentariu">
    <w:name w:val="annotation text"/>
    <w:basedOn w:val="Normal"/>
    <w:link w:val="TextcomentariuCaracter"/>
    <w:uiPriority w:val="99"/>
    <w:locked/>
    <w:rsid w:val="00B85C60"/>
    <w:pPr>
      <w:overflowPunct/>
      <w:autoSpaceDE/>
      <w:autoSpaceDN/>
      <w:adjustRightInd/>
      <w:spacing w:after="200" w:line="276" w:lineRule="auto"/>
      <w:textAlignment w:val="auto"/>
    </w:pPr>
    <w:rPr>
      <w:rFonts w:ascii="Calibri" w:eastAsia="Calibri" w:hAnsi="Calibri"/>
    </w:rPr>
  </w:style>
  <w:style w:type="character" w:customStyle="1" w:styleId="TextcomentariuCaracter">
    <w:name w:val="Text comentariu Caracter"/>
    <w:link w:val="Textcomentariu"/>
    <w:uiPriority w:val="99"/>
    <w:locked/>
    <w:rsid w:val="00B85C60"/>
    <w:rPr>
      <w:rFonts w:ascii="Calibri" w:hAnsi="Calibri"/>
      <w:lang w:val="ro-RO" w:eastAsia="en-US"/>
    </w:rPr>
  </w:style>
  <w:style w:type="character" w:customStyle="1" w:styleId="noticeheading2">
    <w:name w:val="noticeheading2"/>
    <w:uiPriority w:val="99"/>
    <w:rsid w:val="00B85C60"/>
  </w:style>
  <w:style w:type="paragraph" w:customStyle="1" w:styleId="Revizuire1">
    <w:name w:val="Revizuire1"/>
    <w:hidden/>
    <w:uiPriority w:val="99"/>
    <w:semiHidden/>
    <w:rsid w:val="00B85C60"/>
    <w:rPr>
      <w:rFonts w:ascii="Calibri" w:hAnsi="Calibri"/>
      <w:sz w:val="22"/>
      <w:szCs w:val="22"/>
      <w:lang w:val="ro-RO"/>
    </w:rPr>
  </w:style>
  <w:style w:type="character" w:styleId="Referincomentariu">
    <w:name w:val="annotation reference"/>
    <w:uiPriority w:val="99"/>
    <w:locked/>
    <w:rsid w:val="00B85C60"/>
    <w:rPr>
      <w:rFonts w:cs="Times New Roman"/>
      <w:sz w:val="16"/>
    </w:rPr>
  </w:style>
  <w:style w:type="paragraph" w:styleId="SubiectComentariu">
    <w:name w:val="annotation subject"/>
    <w:basedOn w:val="Textcomentariu"/>
    <w:next w:val="Textcomentariu"/>
    <w:link w:val="SubiectComentariuCaracter"/>
    <w:uiPriority w:val="99"/>
    <w:locked/>
    <w:rsid w:val="00B85C60"/>
    <w:rPr>
      <w:b/>
      <w:bCs/>
    </w:rPr>
  </w:style>
  <w:style w:type="character" w:customStyle="1" w:styleId="SubiectComentariuCaracter">
    <w:name w:val="Subiect Comentariu Caracter"/>
    <w:link w:val="SubiectComentariu"/>
    <w:uiPriority w:val="99"/>
    <w:locked/>
    <w:rsid w:val="00B85C60"/>
    <w:rPr>
      <w:rFonts w:ascii="Calibri" w:hAnsi="Calibri"/>
      <w:b/>
      <w:lang w:val="ro-RO" w:eastAsia="en-US"/>
    </w:rPr>
  </w:style>
  <w:style w:type="paragraph" w:customStyle="1" w:styleId="Number123">
    <w:name w:val="Number 1.2.3."/>
    <w:basedOn w:val="Normal"/>
    <w:uiPriority w:val="99"/>
    <w:rsid w:val="00B85C60"/>
    <w:pPr>
      <w:numPr>
        <w:ilvl w:val="2"/>
        <w:numId w:val="8"/>
      </w:numPr>
      <w:overflowPunct/>
      <w:ind w:left="426"/>
      <w:jc w:val="both"/>
      <w:textAlignment w:val="auto"/>
    </w:pPr>
    <w:rPr>
      <w:rFonts w:ascii="Verdana" w:hAnsi="Verdana" w:cs="Arial"/>
      <w:noProof/>
    </w:rPr>
  </w:style>
  <w:style w:type="character" w:styleId="HyperlinkParcurs">
    <w:name w:val="FollowedHyperlink"/>
    <w:uiPriority w:val="99"/>
    <w:semiHidden/>
    <w:locked/>
    <w:rsid w:val="00B85C60"/>
    <w:rPr>
      <w:rFonts w:cs="Times New Roman"/>
      <w:color w:val="800080"/>
      <w:u w:val="single"/>
    </w:rPr>
  </w:style>
  <w:style w:type="paragraph" w:customStyle="1" w:styleId="StyleFormularItalic">
    <w:name w:val="Style Formular + Italic"/>
    <w:basedOn w:val="Normal"/>
    <w:uiPriority w:val="99"/>
    <w:rsid w:val="00B85C60"/>
    <w:pPr>
      <w:keepNext/>
      <w:suppressAutoHyphens/>
      <w:overflowPunct/>
      <w:autoSpaceDE/>
      <w:autoSpaceDN/>
      <w:adjustRightInd/>
      <w:jc w:val="center"/>
      <w:textAlignment w:val="auto"/>
    </w:pPr>
    <w:rPr>
      <w:rFonts w:ascii="Arial" w:hAnsi="Arial" w:cs="Arial"/>
      <w:b/>
      <w:iCs/>
      <w:kern w:val="1"/>
      <w:sz w:val="22"/>
      <w:szCs w:val="22"/>
      <w:lang w:eastAsia="ar-SA"/>
    </w:rPr>
  </w:style>
  <w:style w:type="paragraph" w:customStyle="1" w:styleId="text-3mezera">
    <w:name w:val="text - 3 mezera"/>
    <w:basedOn w:val="Normal"/>
    <w:uiPriority w:val="99"/>
    <w:rsid w:val="00B85C60"/>
    <w:pPr>
      <w:widowControl w:val="0"/>
      <w:suppressAutoHyphens/>
      <w:overflowPunct/>
      <w:autoSpaceDE/>
      <w:autoSpaceDN/>
      <w:adjustRightInd/>
      <w:snapToGrid w:val="0"/>
      <w:spacing w:before="60" w:line="240" w:lineRule="exact"/>
      <w:jc w:val="both"/>
      <w:textAlignment w:val="auto"/>
    </w:pPr>
    <w:rPr>
      <w:rFonts w:ascii="Arial" w:hAnsi="Arial"/>
      <w:kern w:val="1"/>
      <w:sz w:val="24"/>
      <w:szCs w:val="24"/>
      <w:lang w:val="cs-CZ" w:eastAsia="ar-SA"/>
    </w:rPr>
  </w:style>
  <w:style w:type="character" w:customStyle="1" w:styleId="DefaultTextChar">
    <w:name w:val="Default Text Char"/>
    <w:link w:val="DefaultText"/>
    <w:uiPriority w:val="99"/>
    <w:locked/>
    <w:rsid w:val="00B85C60"/>
    <w:rPr>
      <w:rFonts w:eastAsia="Times New Roman"/>
      <w:sz w:val="24"/>
      <w:lang w:val="ro-RO" w:eastAsia="en-US"/>
    </w:rPr>
  </w:style>
  <w:style w:type="paragraph" w:customStyle="1" w:styleId="chtitle">
    <w:name w:val="ch_title"/>
    <w:basedOn w:val="Normal"/>
    <w:uiPriority w:val="99"/>
    <w:rsid w:val="00B85C60"/>
    <w:pPr>
      <w:overflowPunct/>
      <w:autoSpaceDE/>
      <w:autoSpaceDN/>
      <w:adjustRightInd/>
      <w:spacing w:before="100" w:beforeAutospacing="1" w:after="100" w:afterAutospacing="1"/>
      <w:textAlignment w:val="auto"/>
    </w:pPr>
    <w:rPr>
      <w:sz w:val="24"/>
      <w:szCs w:val="24"/>
      <w:lang w:eastAsia="ro-RO"/>
    </w:rPr>
  </w:style>
  <w:style w:type="character" w:customStyle="1" w:styleId="yiv679653513labeldatatext">
    <w:name w:val="yiv679653513labeldatatext"/>
    <w:uiPriority w:val="99"/>
    <w:rsid w:val="00B85C60"/>
  </w:style>
  <w:style w:type="character" w:customStyle="1" w:styleId="FrspaiereCaracter">
    <w:name w:val="Fără spațiere Caracter"/>
    <w:link w:val="Frspaiere"/>
    <w:uiPriority w:val="99"/>
    <w:locked/>
    <w:rsid w:val="00F3356D"/>
    <w:rPr>
      <w:rFonts w:ascii="Calibri" w:hAnsi="Calibri"/>
      <w:sz w:val="22"/>
      <w:lang w:val="en-US" w:eastAsia="ar-SA" w:bidi="ar-SA"/>
    </w:rPr>
  </w:style>
  <w:style w:type="paragraph" w:customStyle="1" w:styleId="CaracterCaracter4CharCharCaracterCaracterCharCharCaracterCaracterCharCharCaracterCaracter">
    <w:name w:val="Caracter Caracter4 Char Char Caracter Caracter Char Char Caracter Caracter Char Char Caracter Caracter"/>
    <w:basedOn w:val="Normal"/>
    <w:uiPriority w:val="99"/>
    <w:rsid w:val="00414E4E"/>
    <w:pPr>
      <w:overflowPunct/>
      <w:autoSpaceDE/>
      <w:autoSpaceDN/>
      <w:adjustRightInd/>
      <w:textAlignment w:val="auto"/>
    </w:pPr>
    <w:rPr>
      <w:rFonts w:eastAsia="Calibri"/>
      <w:sz w:val="24"/>
      <w:szCs w:val="24"/>
      <w:lang w:val="pl-PL" w:eastAsia="pl-PL"/>
    </w:rPr>
  </w:style>
  <w:style w:type="character" w:customStyle="1" w:styleId="panchor2">
    <w:name w:val="panchor2"/>
    <w:uiPriority w:val="99"/>
    <w:rsid w:val="00765E88"/>
    <w:rPr>
      <w:rFonts w:ascii="Courier New" w:hAnsi="Courier New"/>
      <w:color w:val="0000FF"/>
      <w:sz w:val="22"/>
      <w:u w:val="single"/>
    </w:rPr>
  </w:style>
  <w:style w:type="paragraph" w:customStyle="1" w:styleId="CaracterCaracter6CharChar">
    <w:name w:val="Caracter Caracter6 Char Char"/>
    <w:basedOn w:val="Normal"/>
    <w:uiPriority w:val="99"/>
    <w:rsid w:val="00B26442"/>
    <w:pPr>
      <w:overflowPunct/>
      <w:autoSpaceDE/>
      <w:autoSpaceDN/>
      <w:adjustRightInd/>
      <w:textAlignment w:val="auto"/>
    </w:pPr>
    <w:rPr>
      <w:rFonts w:eastAsia="Calibri"/>
      <w:sz w:val="24"/>
      <w:szCs w:val="24"/>
      <w:lang w:val="pl-PL" w:eastAsia="pl-PL"/>
    </w:rPr>
  </w:style>
  <w:style w:type="character" w:customStyle="1" w:styleId="WW8Num4z7">
    <w:name w:val="WW8Num4z7"/>
    <w:uiPriority w:val="99"/>
    <w:rsid w:val="00524E24"/>
    <w:rPr>
      <w:rFonts w:ascii="Symbol" w:hAnsi="Symbol"/>
    </w:rPr>
  </w:style>
  <w:style w:type="character" w:customStyle="1" w:styleId="WW8Num11z3">
    <w:name w:val="WW8Num11z3"/>
    <w:uiPriority w:val="99"/>
    <w:rsid w:val="00524E24"/>
    <w:rPr>
      <w:rFonts w:ascii="Symbol" w:hAnsi="Symbol"/>
    </w:rPr>
  </w:style>
  <w:style w:type="character" w:customStyle="1" w:styleId="WW8Num11z4">
    <w:name w:val="WW8Num11z4"/>
    <w:uiPriority w:val="99"/>
    <w:rsid w:val="00524E24"/>
    <w:rPr>
      <w:rFonts w:ascii="Courier New" w:hAnsi="Courier New"/>
    </w:rPr>
  </w:style>
  <w:style w:type="character" w:customStyle="1" w:styleId="WW8Num5z7">
    <w:name w:val="WW8Num5z7"/>
    <w:uiPriority w:val="99"/>
    <w:rsid w:val="00524E24"/>
    <w:rPr>
      <w:rFonts w:ascii="Symbol" w:hAnsi="Symbol"/>
    </w:rPr>
  </w:style>
  <w:style w:type="character" w:customStyle="1" w:styleId="WW8Num10z3">
    <w:name w:val="WW8Num10z3"/>
    <w:uiPriority w:val="99"/>
    <w:rsid w:val="00524E24"/>
    <w:rPr>
      <w:rFonts w:ascii="Symbol" w:hAnsi="Symbol"/>
    </w:rPr>
  </w:style>
  <w:style w:type="character" w:customStyle="1" w:styleId="WW8Num5z1">
    <w:name w:val="WW8Num5z1"/>
    <w:uiPriority w:val="99"/>
    <w:rsid w:val="00524E24"/>
    <w:rPr>
      <w:rFonts w:ascii="Courier New" w:hAnsi="Courier New"/>
    </w:rPr>
  </w:style>
  <w:style w:type="character" w:customStyle="1" w:styleId="WW8Num5z3">
    <w:name w:val="WW8Num5z3"/>
    <w:uiPriority w:val="99"/>
    <w:rsid w:val="00524E24"/>
    <w:rPr>
      <w:rFonts w:ascii="Symbol" w:hAnsi="Symbol"/>
    </w:rPr>
  </w:style>
  <w:style w:type="character" w:customStyle="1" w:styleId="WW8Num8z3">
    <w:name w:val="WW8Num8z3"/>
    <w:uiPriority w:val="99"/>
    <w:rsid w:val="00524E24"/>
    <w:rPr>
      <w:rFonts w:ascii="Symbol" w:hAnsi="Symbol"/>
    </w:rPr>
  </w:style>
  <w:style w:type="character" w:customStyle="1" w:styleId="WW8Num9z3">
    <w:name w:val="WW8Num9z3"/>
    <w:uiPriority w:val="99"/>
    <w:rsid w:val="00524E24"/>
    <w:rPr>
      <w:rFonts w:ascii="Symbol" w:hAnsi="Symbol"/>
    </w:rPr>
  </w:style>
  <w:style w:type="character" w:customStyle="1" w:styleId="WW8Num13z4">
    <w:name w:val="WW8Num13z4"/>
    <w:uiPriority w:val="99"/>
    <w:rsid w:val="00524E24"/>
    <w:rPr>
      <w:rFonts w:ascii="Courier New" w:hAnsi="Courier New"/>
    </w:rPr>
  </w:style>
  <w:style w:type="character" w:customStyle="1" w:styleId="WW8Num27z4">
    <w:name w:val="WW8Num27z4"/>
    <w:uiPriority w:val="99"/>
    <w:rsid w:val="00524E24"/>
    <w:rPr>
      <w:rFonts w:ascii="Courier New" w:hAnsi="Courier New"/>
    </w:rPr>
  </w:style>
  <w:style w:type="character" w:customStyle="1" w:styleId="WW8Num32z3">
    <w:name w:val="WW8Num32z3"/>
    <w:uiPriority w:val="99"/>
    <w:rsid w:val="00524E24"/>
    <w:rPr>
      <w:rFonts w:ascii="Symbol" w:hAnsi="Symbol"/>
    </w:rPr>
  </w:style>
  <w:style w:type="character" w:customStyle="1" w:styleId="WW8Num33z2">
    <w:name w:val="WW8Num33z2"/>
    <w:uiPriority w:val="99"/>
    <w:rsid w:val="00524E24"/>
    <w:rPr>
      <w:rFonts w:ascii="Wingdings" w:hAnsi="Wingdings"/>
    </w:rPr>
  </w:style>
  <w:style w:type="character" w:customStyle="1" w:styleId="WW8Num37z1">
    <w:name w:val="WW8Num37z1"/>
    <w:uiPriority w:val="99"/>
    <w:rsid w:val="00524E24"/>
    <w:rPr>
      <w:rFonts w:ascii="Courier New" w:hAnsi="Courier New"/>
    </w:rPr>
  </w:style>
  <w:style w:type="character" w:customStyle="1" w:styleId="WW8Num37z3">
    <w:name w:val="WW8Num37z3"/>
    <w:uiPriority w:val="99"/>
    <w:rsid w:val="00524E24"/>
    <w:rPr>
      <w:rFonts w:ascii="Symbol" w:hAnsi="Symbol"/>
    </w:rPr>
  </w:style>
  <w:style w:type="character" w:customStyle="1" w:styleId="WW8Num38z3">
    <w:name w:val="WW8Num38z3"/>
    <w:uiPriority w:val="99"/>
    <w:rsid w:val="00524E24"/>
    <w:rPr>
      <w:rFonts w:ascii="Symbol" w:hAnsi="Symbol"/>
    </w:rPr>
  </w:style>
  <w:style w:type="character" w:customStyle="1" w:styleId="WW8Num39z3">
    <w:name w:val="WW8Num39z3"/>
    <w:uiPriority w:val="99"/>
    <w:rsid w:val="00524E24"/>
    <w:rPr>
      <w:rFonts w:ascii="Symbol" w:hAnsi="Symbol"/>
    </w:rPr>
  </w:style>
  <w:style w:type="character" w:customStyle="1" w:styleId="WW8Num43z0">
    <w:name w:val="WW8Num43z0"/>
    <w:uiPriority w:val="99"/>
    <w:rsid w:val="00524E24"/>
    <w:rPr>
      <w:rFonts w:ascii="Wingdings" w:hAnsi="Wingdings"/>
    </w:rPr>
  </w:style>
  <w:style w:type="character" w:customStyle="1" w:styleId="WW8Num43z1">
    <w:name w:val="WW8Num43z1"/>
    <w:uiPriority w:val="99"/>
    <w:rsid w:val="00524E24"/>
    <w:rPr>
      <w:rFonts w:ascii="Courier New" w:hAnsi="Courier New"/>
    </w:rPr>
  </w:style>
  <w:style w:type="character" w:customStyle="1" w:styleId="WW8Num43z3">
    <w:name w:val="WW8Num43z3"/>
    <w:uiPriority w:val="99"/>
    <w:rsid w:val="00524E24"/>
    <w:rPr>
      <w:rFonts w:ascii="Symbol" w:hAnsi="Symbol"/>
    </w:rPr>
  </w:style>
  <w:style w:type="character" w:customStyle="1" w:styleId="WW8NumSt5z0">
    <w:name w:val="WW8NumSt5z0"/>
    <w:uiPriority w:val="99"/>
    <w:rsid w:val="00524E24"/>
    <w:rPr>
      <w:rFonts w:ascii="Times New Roman" w:hAnsi="Times New Roman"/>
    </w:rPr>
  </w:style>
  <w:style w:type="character" w:customStyle="1" w:styleId="apple-style-span">
    <w:name w:val="apple-style-span"/>
    <w:uiPriority w:val="99"/>
    <w:rsid w:val="00524E24"/>
  </w:style>
  <w:style w:type="character" w:customStyle="1" w:styleId="FootnoteTextChar1">
    <w:name w:val="Footnote Text Char1"/>
    <w:uiPriority w:val="99"/>
    <w:rsid w:val="00524E24"/>
    <w:rPr>
      <w:rFonts w:ascii="Times New Roman" w:hAnsi="Times New Roman"/>
      <w:sz w:val="20"/>
      <w:lang w:val="en-IE"/>
    </w:rPr>
  </w:style>
  <w:style w:type="character" w:customStyle="1" w:styleId="yshortcuts">
    <w:name w:val="yshortcuts"/>
    <w:uiPriority w:val="99"/>
    <w:rsid w:val="00524E24"/>
  </w:style>
  <w:style w:type="character" w:customStyle="1" w:styleId="h2">
    <w:name w:val="h2"/>
    <w:uiPriority w:val="99"/>
    <w:rsid w:val="00524E24"/>
  </w:style>
  <w:style w:type="character" w:customStyle="1" w:styleId="head">
    <w:name w:val="head"/>
    <w:uiPriority w:val="99"/>
    <w:rsid w:val="00524E24"/>
  </w:style>
  <w:style w:type="character" w:customStyle="1" w:styleId="yiv285577765sttalineat">
    <w:name w:val="yiv285577765st_talineat"/>
    <w:uiPriority w:val="99"/>
    <w:rsid w:val="00524E24"/>
  </w:style>
  <w:style w:type="character" w:customStyle="1" w:styleId="ListLabel1">
    <w:name w:val="ListLabel 1"/>
    <w:uiPriority w:val="99"/>
    <w:rsid w:val="00524E24"/>
    <w:rPr>
      <w:rFonts w:eastAsia="Times New Roman"/>
    </w:rPr>
  </w:style>
  <w:style w:type="character" w:customStyle="1" w:styleId="ListLabel2">
    <w:name w:val="ListLabel 2"/>
    <w:uiPriority w:val="99"/>
    <w:rsid w:val="00524E24"/>
    <w:rPr>
      <w:rFonts w:eastAsia="Times New Roman"/>
    </w:rPr>
  </w:style>
  <w:style w:type="character" w:customStyle="1" w:styleId="ListLabel3">
    <w:name w:val="ListLabel 3"/>
    <w:uiPriority w:val="99"/>
    <w:rsid w:val="00524E24"/>
  </w:style>
  <w:style w:type="paragraph" w:customStyle="1" w:styleId="Texttabel">
    <w:name w:val="Text tabel"/>
    <w:uiPriority w:val="99"/>
    <w:rsid w:val="00524E24"/>
    <w:pPr>
      <w:tabs>
        <w:tab w:val="left" w:pos="-608"/>
      </w:tabs>
      <w:suppressAutoHyphens/>
      <w:ind w:right="-101"/>
    </w:pPr>
    <w:rPr>
      <w:rFonts w:cs="Calibri"/>
      <w:b/>
      <w:sz w:val="24"/>
      <w:szCs w:val="24"/>
      <w:lang w:val="ro-RO" w:eastAsia="ar-SA"/>
    </w:rPr>
  </w:style>
  <w:style w:type="paragraph" w:customStyle="1" w:styleId="Frspaiere1">
    <w:name w:val="Fără spațiere1"/>
    <w:uiPriority w:val="99"/>
    <w:rsid w:val="00524E24"/>
    <w:pPr>
      <w:suppressAutoHyphens/>
    </w:pPr>
    <w:rPr>
      <w:sz w:val="24"/>
      <w:szCs w:val="24"/>
      <w:lang w:val="ro-RO" w:eastAsia="ar-SA"/>
    </w:rPr>
  </w:style>
  <w:style w:type="paragraph" w:customStyle="1" w:styleId="articles">
    <w:name w:val="articles"/>
    <w:basedOn w:val="Normal"/>
    <w:uiPriority w:val="99"/>
    <w:rsid w:val="00524E24"/>
    <w:pPr>
      <w:overflowPunct/>
      <w:autoSpaceDE/>
      <w:autoSpaceDN/>
      <w:adjustRightInd/>
      <w:spacing w:before="100" w:beforeAutospacing="1" w:after="100" w:afterAutospacing="1"/>
      <w:textAlignment w:val="auto"/>
    </w:pPr>
    <w:rPr>
      <w:b/>
      <w:bCs/>
      <w:color w:val="000080"/>
      <w:lang w:val="en-GB" w:eastAsia="en-GB"/>
    </w:rPr>
  </w:style>
  <w:style w:type="paragraph" w:styleId="Cuprins2">
    <w:name w:val="toc 2"/>
    <w:basedOn w:val="Normal"/>
    <w:next w:val="Normal"/>
    <w:autoRedefine/>
    <w:uiPriority w:val="99"/>
    <w:rsid w:val="00524E24"/>
    <w:pPr>
      <w:overflowPunct/>
      <w:autoSpaceDE/>
      <w:autoSpaceDN/>
      <w:adjustRightInd/>
      <w:ind w:left="240"/>
      <w:textAlignment w:val="auto"/>
    </w:pPr>
    <w:rPr>
      <w:smallCaps/>
      <w:lang w:val="en-GB" w:eastAsia="en-GB"/>
    </w:rPr>
  </w:style>
  <w:style w:type="paragraph" w:styleId="Cuprins3">
    <w:name w:val="toc 3"/>
    <w:basedOn w:val="Normal"/>
    <w:next w:val="Normal"/>
    <w:autoRedefine/>
    <w:uiPriority w:val="99"/>
    <w:rsid w:val="00524E24"/>
    <w:pPr>
      <w:overflowPunct/>
      <w:autoSpaceDE/>
      <w:autoSpaceDN/>
      <w:adjustRightInd/>
      <w:ind w:left="480"/>
      <w:textAlignment w:val="auto"/>
    </w:pPr>
    <w:rPr>
      <w:i/>
      <w:iCs/>
      <w:lang w:val="en-GB" w:eastAsia="en-GB"/>
    </w:rPr>
  </w:style>
  <w:style w:type="paragraph" w:styleId="Cuprins4">
    <w:name w:val="toc 4"/>
    <w:basedOn w:val="Normal"/>
    <w:next w:val="Normal"/>
    <w:autoRedefine/>
    <w:uiPriority w:val="99"/>
    <w:rsid w:val="00524E24"/>
    <w:pPr>
      <w:overflowPunct/>
      <w:autoSpaceDE/>
      <w:autoSpaceDN/>
      <w:adjustRightInd/>
      <w:ind w:left="720"/>
      <w:textAlignment w:val="auto"/>
    </w:pPr>
    <w:rPr>
      <w:sz w:val="18"/>
      <w:szCs w:val="18"/>
      <w:lang w:val="en-GB" w:eastAsia="en-GB"/>
    </w:rPr>
  </w:style>
  <w:style w:type="paragraph" w:styleId="Cuprins5">
    <w:name w:val="toc 5"/>
    <w:basedOn w:val="Normal"/>
    <w:next w:val="Normal"/>
    <w:autoRedefine/>
    <w:uiPriority w:val="99"/>
    <w:rsid w:val="00524E24"/>
    <w:pPr>
      <w:overflowPunct/>
      <w:autoSpaceDE/>
      <w:autoSpaceDN/>
      <w:adjustRightInd/>
      <w:ind w:left="960"/>
      <w:textAlignment w:val="auto"/>
    </w:pPr>
    <w:rPr>
      <w:sz w:val="18"/>
      <w:szCs w:val="18"/>
      <w:lang w:val="en-GB" w:eastAsia="en-GB"/>
    </w:rPr>
  </w:style>
  <w:style w:type="paragraph" w:styleId="Cuprins6">
    <w:name w:val="toc 6"/>
    <w:basedOn w:val="Normal"/>
    <w:next w:val="Normal"/>
    <w:autoRedefine/>
    <w:uiPriority w:val="99"/>
    <w:rsid w:val="00524E24"/>
    <w:pPr>
      <w:overflowPunct/>
      <w:autoSpaceDE/>
      <w:autoSpaceDN/>
      <w:adjustRightInd/>
      <w:ind w:left="1200"/>
      <w:textAlignment w:val="auto"/>
    </w:pPr>
    <w:rPr>
      <w:sz w:val="18"/>
      <w:szCs w:val="18"/>
      <w:lang w:val="en-GB" w:eastAsia="en-GB"/>
    </w:rPr>
  </w:style>
  <w:style w:type="paragraph" w:styleId="Cuprins7">
    <w:name w:val="toc 7"/>
    <w:basedOn w:val="Normal"/>
    <w:next w:val="Normal"/>
    <w:autoRedefine/>
    <w:uiPriority w:val="99"/>
    <w:rsid w:val="00524E24"/>
    <w:pPr>
      <w:overflowPunct/>
      <w:autoSpaceDE/>
      <w:autoSpaceDN/>
      <w:adjustRightInd/>
      <w:ind w:left="1440"/>
      <w:textAlignment w:val="auto"/>
    </w:pPr>
    <w:rPr>
      <w:sz w:val="18"/>
      <w:szCs w:val="18"/>
      <w:lang w:val="en-GB" w:eastAsia="en-GB"/>
    </w:rPr>
  </w:style>
  <w:style w:type="paragraph" w:styleId="Cuprins8">
    <w:name w:val="toc 8"/>
    <w:basedOn w:val="Normal"/>
    <w:next w:val="Normal"/>
    <w:autoRedefine/>
    <w:uiPriority w:val="99"/>
    <w:rsid w:val="00524E24"/>
    <w:pPr>
      <w:overflowPunct/>
      <w:autoSpaceDE/>
      <w:autoSpaceDN/>
      <w:adjustRightInd/>
      <w:ind w:left="1680"/>
      <w:textAlignment w:val="auto"/>
    </w:pPr>
    <w:rPr>
      <w:sz w:val="18"/>
      <w:szCs w:val="18"/>
      <w:lang w:val="en-GB" w:eastAsia="en-GB"/>
    </w:rPr>
  </w:style>
  <w:style w:type="paragraph" w:styleId="Cuprins9">
    <w:name w:val="toc 9"/>
    <w:basedOn w:val="Normal"/>
    <w:next w:val="Normal"/>
    <w:autoRedefine/>
    <w:uiPriority w:val="99"/>
    <w:rsid w:val="00524E24"/>
    <w:pPr>
      <w:overflowPunct/>
      <w:autoSpaceDE/>
      <w:autoSpaceDN/>
      <w:adjustRightInd/>
      <w:ind w:left="1920"/>
      <w:textAlignment w:val="auto"/>
    </w:pPr>
    <w:rPr>
      <w:sz w:val="18"/>
      <w:szCs w:val="18"/>
      <w:lang w:val="en-GB" w:eastAsia="en-GB"/>
    </w:rPr>
  </w:style>
  <w:style w:type="paragraph" w:customStyle="1" w:styleId="NumPar2">
    <w:name w:val="NumPar 2"/>
    <w:basedOn w:val="Titlu2"/>
    <w:next w:val="Text2"/>
    <w:uiPriority w:val="99"/>
    <w:rsid w:val="00524E24"/>
    <w:pPr>
      <w:keepNext w:val="0"/>
      <w:tabs>
        <w:tab w:val="clear" w:pos="1440"/>
      </w:tabs>
      <w:suppressAutoHyphens w:val="0"/>
      <w:spacing w:after="240"/>
      <w:ind w:left="1077" w:hanging="595"/>
      <w:outlineLvl w:val="9"/>
    </w:pPr>
    <w:rPr>
      <w:rFonts w:ascii="Times New Roman" w:eastAsia="Times New Roman" w:hAnsi="Times New Roman"/>
      <w:b w:val="0"/>
      <w:i/>
      <w:lang w:eastAsia="en-GB"/>
    </w:rPr>
  </w:style>
  <w:style w:type="paragraph" w:customStyle="1" w:styleId="Text2">
    <w:name w:val="Text 2"/>
    <w:basedOn w:val="Normal"/>
    <w:uiPriority w:val="99"/>
    <w:rsid w:val="00524E24"/>
    <w:pPr>
      <w:tabs>
        <w:tab w:val="left" w:pos="2161"/>
      </w:tabs>
      <w:overflowPunct/>
      <w:autoSpaceDE/>
      <w:autoSpaceDN/>
      <w:adjustRightInd/>
      <w:spacing w:after="240"/>
      <w:ind w:left="1077"/>
      <w:jc w:val="both"/>
      <w:textAlignment w:val="auto"/>
    </w:pPr>
    <w:rPr>
      <w:sz w:val="24"/>
      <w:lang w:val="en-GB" w:eastAsia="en-GB"/>
    </w:rPr>
  </w:style>
  <w:style w:type="paragraph" w:customStyle="1" w:styleId="ZCom">
    <w:name w:val="Z_Com"/>
    <w:basedOn w:val="Normal"/>
    <w:next w:val="ZDGName"/>
    <w:uiPriority w:val="99"/>
    <w:rsid w:val="00524E24"/>
    <w:pPr>
      <w:widowControl w:val="0"/>
      <w:overflowPunct/>
      <w:autoSpaceDE/>
      <w:autoSpaceDN/>
      <w:adjustRightInd/>
      <w:ind w:right="85"/>
      <w:jc w:val="both"/>
      <w:textAlignment w:val="auto"/>
    </w:pPr>
    <w:rPr>
      <w:rFonts w:ascii="Arial" w:hAnsi="Arial"/>
      <w:sz w:val="24"/>
      <w:lang w:val="en-GB"/>
    </w:rPr>
  </w:style>
  <w:style w:type="paragraph" w:customStyle="1" w:styleId="ZDGName">
    <w:name w:val="Z_DGName"/>
    <w:basedOn w:val="Normal"/>
    <w:uiPriority w:val="99"/>
    <w:rsid w:val="00524E24"/>
    <w:pPr>
      <w:widowControl w:val="0"/>
      <w:overflowPunct/>
      <w:autoSpaceDE/>
      <w:autoSpaceDN/>
      <w:adjustRightInd/>
      <w:ind w:right="85"/>
      <w:jc w:val="both"/>
      <w:textAlignment w:val="auto"/>
    </w:pPr>
    <w:rPr>
      <w:rFonts w:ascii="Arial" w:hAnsi="Arial"/>
      <w:sz w:val="16"/>
      <w:lang w:val="en-GB"/>
    </w:rPr>
  </w:style>
  <w:style w:type="paragraph" w:styleId="TitluTOA">
    <w:name w:val="toa heading"/>
    <w:basedOn w:val="Normal"/>
    <w:next w:val="Normal"/>
    <w:uiPriority w:val="99"/>
    <w:semiHidden/>
    <w:locked/>
    <w:rsid w:val="00524E24"/>
    <w:pPr>
      <w:overflowPunct/>
      <w:autoSpaceDE/>
      <w:autoSpaceDN/>
      <w:adjustRightInd/>
      <w:spacing w:before="120"/>
      <w:textAlignment w:val="auto"/>
    </w:pPr>
    <w:rPr>
      <w:rFonts w:ascii="Arial" w:hAnsi="Arial" w:cs="Arial"/>
      <w:b/>
      <w:bCs/>
      <w:sz w:val="24"/>
      <w:szCs w:val="24"/>
      <w:lang w:val="en-GB" w:eastAsia="en-GB"/>
    </w:rPr>
  </w:style>
  <w:style w:type="paragraph" w:styleId="Tabeldefiguri">
    <w:name w:val="table of figures"/>
    <w:basedOn w:val="Normal"/>
    <w:next w:val="Normal"/>
    <w:uiPriority w:val="99"/>
    <w:semiHidden/>
    <w:locked/>
    <w:rsid w:val="00524E24"/>
    <w:pPr>
      <w:overflowPunct/>
      <w:autoSpaceDE/>
      <w:autoSpaceDN/>
      <w:adjustRightInd/>
      <w:ind w:left="480" w:hanging="480"/>
      <w:textAlignment w:val="auto"/>
    </w:pPr>
    <w:rPr>
      <w:sz w:val="24"/>
      <w:szCs w:val="24"/>
      <w:lang w:val="en-GB" w:eastAsia="en-GB"/>
    </w:rPr>
  </w:style>
  <w:style w:type="paragraph" w:customStyle="1" w:styleId="Abstract">
    <w:name w:val="Abstract"/>
    <w:basedOn w:val="Corptext"/>
    <w:uiPriority w:val="99"/>
    <w:rsid w:val="00524E24"/>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szCs w:val="20"/>
      <w:lang w:val="en-US" w:eastAsia="zh-CN"/>
    </w:rPr>
  </w:style>
  <w:style w:type="paragraph" w:styleId="Listcumarcatori">
    <w:name w:val="List Bullet"/>
    <w:basedOn w:val="Normal"/>
    <w:uiPriority w:val="99"/>
    <w:locked/>
    <w:rsid w:val="00524E24"/>
    <w:pPr>
      <w:tabs>
        <w:tab w:val="num" w:pos="341"/>
      </w:tabs>
      <w:overflowPunct/>
      <w:autoSpaceDE/>
      <w:autoSpaceDN/>
      <w:adjustRightInd/>
      <w:spacing w:after="240"/>
      <w:ind w:left="341" w:hanging="341"/>
      <w:jc w:val="both"/>
      <w:textAlignment w:val="auto"/>
    </w:pPr>
    <w:rPr>
      <w:sz w:val="22"/>
      <w:lang w:val="en-GB"/>
    </w:rPr>
  </w:style>
  <w:style w:type="character" w:customStyle="1" w:styleId="Boldtext">
    <w:name w:val="Bold text"/>
    <w:uiPriority w:val="99"/>
    <w:rsid w:val="00524E24"/>
    <w:rPr>
      <w:rFonts w:ascii="Arial" w:hAnsi="Arial"/>
      <w:b/>
      <w:color w:val="008080"/>
      <w:sz w:val="20"/>
      <w:lang w:val="en-GB"/>
    </w:rPr>
  </w:style>
  <w:style w:type="paragraph" w:customStyle="1" w:styleId="Blockquote">
    <w:name w:val="Blockquote"/>
    <w:basedOn w:val="Normal"/>
    <w:uiPriority w:val="99"/>
    <w:rsid w:val="00524E24"/>
    <w:pPr>
      <w:overflowPunct/>
      <w:autoSpaceDE/>
      <w:autoSpaceDN/>
      <w:adjustRightInd/>
      <w:spacing w:before="100" w:after="100"/>
      <w:ind w:left="360" w:right="360"/>
      <w:textAlignment w:val="auto"/>
    </w:pPr>
    <w:rPr>
      <w:sz w:val="24"/>
      <w:lang w:val="fr-BE"/>
    </w:rPr>
  </w:style>
  <w:style w:type="paragraph" w:customStyle="1" w:styleId="TextBox">
    <w:name w:val="Text Box"/>
    <w:basedOn w:val="Corptext"/>
    <w:uiPriority w:val="99"/>
    <w:rsid w:val="00524E24"/>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szCs w:val="20"/>
      <w:lang w:val="en-GB" w:eastAsia="en-US"/>
    </w:rPr>
  </w:style>
  <w:style w:type="paragraph" w:customStyle="1" w:styleId="TextBoxHeading">
    <w:name w:val="Text Box Heading"/>
    <w:basedOn w:val="TextBox"/>
    <w:next w:val="TextBox"/>
    <w:uiPriority w:val="99"/>
    <w:rsid w:val="00524E24"/>
    <w:pPr>
      <w:jc w:val="center"/>
    </w:pPr>
    <w:rPr>
      <w:b/>
    </w:rPr>
  </w:style>
  <w:style w:type="character" w:customStyle="1" w:styleId="Heading1Char1Char">
    <w:name w:val="Heading 1 Char1 Char"/>
    <w:aliases w:val="Heading 1 Char Char Char"/>
    <w:uiPriority w:val="99"/>
    <w:rsid w:val="00524E24"/>
    <w:rPr>
      <w:b/>
    </w:rPr>
  </w:style>
  <w:style w:type="paragraph" w:customStyle="1" w:styleId="Text1">
    <w:name w:val="Text 1"/>
    <w:basedOn w:val="Normal"/>
    <w:uiPriority w:val="99"/>
    <w:rsid w:val="00524E24"/>
    <w:pPr>
      <w:overflowPunct/>
      <w:autoSpaceDE/>
      <w:autoSpaceDN/>
      <w:adjustRightInd/>
      <w:spacing w:after="240"/>
      <w:ind w:left="482"/>
      <w:jc w:val="both"/>
      <w:textAlignment w:val="auto"/>
    </w:pPr>
    <w:rPr>
      <w:sz w:val="24"/>
      <w:lang w:val="en-GB" w:eastAsia="en-GB"/>
    </w:rPr>
  </w:style>
  <w:style w:type="paragraph" w:styleId="Listnumerotat">
    <w:name w:val="List Number"/>
    <w:basedOn w:val="Normal"/>
    <w:uiPriority w:val="99"/>
    <w:locked/>
    <w:rsid w:val="00524E24"/>
    <w:pPr>
      <w:numPr>
        <w:numId w:val="13"/>
      </w:numPr>
      <w:overflowPunct/>
      <w:autoSpaceDE/>
      <w:autoSpaceDN/>
      <w:adjustRightInd/>
      <w:spacing w:after="290" w:line="290" w:lineRule="atLeast"/>
      <w:textAlignment w:val="auto"/>
    </w:pPr>
    <w:rPr>
      <w:sz w:val="24"/>
      <w:lang w:val="en-GB"/>
    </w:rPr>
  </w:style>
  <w:style w:type="paragraph" w:styleId="Listanumerotat2">
    <w:name w:val="List Number 2"/>
    <w:basedOn w:val="Normal"/>
    <w:uiPriority w:val="99"/>
    <w:locked/>
    <w:rsid w:val="00524E24"/>
    <w:pPr>
      <w:numPr>
        <w:ilvl w:val="1"/>
        <w:numId w:val="13"/>
      </w:numPr>
      <w:overflowPunct/>
      <w:autoSpaceDE/>
      <w:autoSpaceDN/>
      <w:adjustRightInd/>
      <w:spacing w:after="290" w:line="290" w:lineRule="atLeast"/>
      <w:textAlignment w:val="auto"/>
    </w:pPr>
    <w:rPr>
      <w:sz w:val="24"/>
      <w:lang w:val="en-GB"/>
    </w:rPr>
  </w:style>
  <w:style w:type="paragraph" w:styleId="Listanumerotat3">
    <w:name w:val="List Number 3"/>
    <w:basedOn w:val="Normal"/>
    <w:uiPriority w:val="99"/>
    <w:locked/>
    <w:rsid w:val="00524E24"/>
    <w:pPr>
      <w:numPr>
        <w:ilvl w:val="2"/>
        <w:numId w:val="13"/>
      </w:numPr>
      <w:overflowPunct/>
      <w:autoSpaceDE/>
      <w:autoSpaceDN/>
      <w:adjustRightInd/>
      <w:spacing w:after="290" w:line="290" w:lineRule="atLeast"/>
      <w:textAlignment w:val="auto"/>
    </w:pPr>
    <w:rPr>
      <w:sz w:val="24"/>
      <w:lang w:val="en-GB"/>
    </w:rPr>
  </w:style>
  <w:style w:type="paragraph" w:styleId="Listanumerotat4">
    <w:name w:val="List Number 4"/>
    <w:basedOn w:val="Normal"/>
    <w:uiPriority w:val="99"/>
    <w:locked/>
    <w:rsid w:val="00524E24"/>
    <w:pPr>
      <w:numPr>
        <w:ilvl w:val="3"/>
        <w:numId w:val="13"/>
      </w:numPr>
      <w:overflowPunct/>
      <w:autoSpaceDE/>
      <w:autoSpaceDN/>
      <w:adjustRightInd/>
      <w:spacing w:after="290" w:line="290" w:lineRule="atLeast"/>
      <w:textAlignment w:val="auto"/>
    </w:pPr>
    <w:rPr>
      <w:sz w:val="24"/>
      <w:lang w:val="en-GB"/>
    </w:rPr>
  </w:style>
  <w:style w:type="paragraph" w:styleId="Listanumerotat5">
    <w:name w:val="List Number 5"/>
    <w:basedOn w:val="Normal"/>
    <w:uiPriority w:val="99"/>
    <w:locked/>
    <w:rsid w:val="00524E24"/>
    <w:pPr>
      <w:numPr>
        <w:ilvl w:val="4"/>
        <w:numId w:val="13"/>
      </w:numPr>
      <w:overflowPunct/>
      <w:autoSpaceDE/>
      <w:autoSpaceDN/>
      <w:adjustRightInd/>
      <w:spacing w:after="290" w:line="290" w:lineRule="atLeast"/>
      <w:textAlignment w:val="auto"/>
    </w:pPr>
    <w:rPr>
      <w:sz w:val="24"/>
      <w:lang w:val="en-GB"/>
    </w:rPr>
  </w:style>
  <w:style w:type="paragraph" w:customStyle="1" w:styleId="BodySingle">
    <w:name w:val="Body Single"/>
    <w:basedOn w:val="Corptext"/>
    <w:uiPriority w:val="99"/>
    <w:rsid w:val="00524E24"/>
    <w:pPr>
      <w:spacing w:line="290" w:lineRule="atLeast"/>
    </w:pPr>
    <w:rPr>
      <w:szCs w:val="20"/>
      <w:lang w:val="en-GB"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524E24"/>
    <w:pPr>
      <w:overflowPunct/>
      <w:autoSpaceDE/>
      <w:autoSpaceDN/>
      <w:adjustRightInd/>
      <w:spacing w:after="160" w:line="240" w:lineRule="exact"/>
      <w:textAlignment w:val="auto"/>
    </w:pPr>
    <w:rPr>
      <w:rFonts w:ascii="Tahoma" w:hAnsi="Tahoma"/>
      <w:sz w:val="24"/>
      <w:lang w:val="en-US"/>
    </w:rPr>
  </w:style>
  <w:style w:type="paragraph" w:styleId="Index1">
    <w:name w:val="index 1"/>
    <w:basedOn w:val="Normal"/>
    <w:next w:val="Normal"/>
    <w:autoRedefine/>
    <w:uiPriority w:val="99"/>
    <w:semiHidden/>
    <w:locked/>
    <w:rsid w:val="00524E24"/>
    <w:pPr>
      <w:overflowPunct/>
      <w:autoSpaceDE/>
      <w:autoSpaceDN/>
      <w:adjustRightInd/>
      <w:spacing w:before="240" w:after="240" w:line="360" w:lineRule="auto"/>
      <w:ind w:left="238" w:hanging="238"/>
      <w:textAlignment w:val="auto"/>
    </w:pPr>
    <w:rPr>
      <w:sz w:val="24"/>
      <w:szCs w:val="24"/>
      <w:lang w:val="en-GB" w:eastAsia="en-GB"/>
    </w:rPr>
  </w:style>
  <w:style w:type="paragraph" w:customStyle="1" w:styleId="ListDash2">
    <w:name w:val="List Dash 2"/>
    <w:basedOn w:val="Text2"/>
    <w:uiPriority w:val="99"/>
    <w:rsid w:val="00524E24"/>
    <w:pPr>
      <w:numPr>
        <w:numId w:val="14"/>
      </w:numPr>
      <w:tabs>
        <w:tab w:val="clear" w:pos="2161"/>
      </w:tabs>
    </w:pPr>
    <w:rPr>
      <w:lang w:eastAsia="en-US"/>
    </w:rPr>
  </w:style>
  <w:style w:type="paragraph" w:customStyle="1" w:styleId="CaracterCaracterCharCaracterCaracter">
    <w:name w:val="Caracter Caracter Char Caracter Caracter"/>
    <w:basedOn w:val="Normal"/>
    <w:uiPriority w:val="99"/>
    <w:rsid w:val="00524E24"/>
    <w:pPr>
      <w:overflowPunct/>
      <w:autoSpaceDE/>
      <w:autoSpaceDN/>
      <w:adjustRightInd/>
      <w:spacing w:after="160" w:line="240" w:lineRule="exact"/>
      <w:textAlignment w:val="auto"/>
    </w:pPr>
    <w:rPr>
      <w:rFonts w:ascii="Tahoma" w:hAnsi="Tahoma"/>
      <w:lang w:val="en-US"/>
    </w:rPr>
  </w:style>
  <w:style w:type="paragraph" w:customStyle="1" w:styleId="Listparagraf2">
    <w:name w:val="Listă paragraf2"/>
    <w:basedOn w:val="Normal"/>
    <w:uiPriority w:val="99"/>
    <w:rsid w:val="00524E24"/>
    <w:pPr>
      <w:suppressAutoHyphens/>
      <w:overflowPunct/>
      <w:autoSpaceDE/>
      <w:autoSpaceDN/>
      <w:adjustRightInd/>
      <w:spacing w:after="200" w:line="276" w:lineRule="auto"/>
      <w:ind w:left="720"/>
      <w:textAlignment w:val="auto"/>
    </w:pPr>
    <w:rPr>
      <w:rFonts w:ascii="Calibri" w:hAnsi="Calibri" w:cs="Calibri"/>
      <w:sz w:val="22"/>
      <w:szCs w:val="22"/>
      <w:lang w:eastAsia="ar-SA"/>
    </w:rPr>
  </w:style>
  <w:style w:type="paragraph" w:customStyle="1" w:styleId="Reference">
    <w:name w:val="Reference"/>
    <w:uiPriority w:val="99"/>
    <w:rsid w:val="00524E24"/>
    <w:pPr>
      <w:tabs>
        <w:tab w:val="left" w:pos="5103"/>
      </w:tabs>
      <w:overflowPunct w:val="0"/>
      <w:autoSpaceDE w:val="0"/>
      <w:autoSpaceDN w:val="0"/>
      <w:adjustRightInd w:val="0"/>
      <w:spacing w:before="480"/>
      <w:ind w:left="5103"/>
    </w:pPr>
    <w:rPr>
      <w:rFonts w:eastAsia="Times New Roman"/>
      <w:sz w:val="22"/>
      <w:lang w:val="fr-FR"/>
    </w:rPr>
  </w:style>
  <w:style w:type="character" w:customStyle="1" w:styleId="st1">
    <w:name w:val="st1"/>
    <w:uiPriority w:val="99"/>
    <w:rsid w:val="00524E24"/>
  </w:style>
  <w:style w:type="paragraph" w:customStyle="1" w:styleId="Section">
    <w:name w:val="Section"/>
    <w:basedOn w:val="Normal"/>
    <w:uiPriority w:val="99"/>
    <w:rsid w:val="00524E24"/>
    <w:pPr>
      <w:widowControl w:val="0"/>
      <w:overflowPunct/>
      <w:autoSpaceDE/>
      <w:autoSpaceDN/>
      <w:adjustRightInd/>
      <w:spacing w:line="360" w:lineRule="exact"/>
      <w:jc w:val="center"/>
      <w:textAlignment w:val="auto"/>
    </w:pPr>
    <w:rPr>
      <w:rFonts w:ascii="Arial" w:hAnsi="Arial"/>
      <w:b/>
      <w:sz w:val="32"/>
      <w:lang w:val="cs-CZ"/>
    </w:rPr>
  </w:style>
  <w:style w:type="paragraph" w:customStyle="1" w:styleId="heading2plain">
    <w:name w:val="heading 2 plain"/>
    <w:basedOn w:val="Titlu2"/>
    <w:next w:val="Normal"/>
    <w:uiPriority w:val="99"/>
    <w:rsid w:val="00524E24"/>
    <w:pPr>
      <w:keepNext w:val="0"/>
      <w:keepLines/>
      <w:tabs>
        <w:tab w:val="clear" w:pos="1440"/>
        <w:tab w:val="left" w:pos="720"/>
      </w:tabs>
      <w:suppressAutoHyphens w:val="0"/>
      <w:spacing w:before="60" w:after="60"/>
      <w:ind w:left="0" w:firstLine="0"/>
      <w:jc w:val="center"/>
    </w:pPr>
    <w:rPr>
      <w:rFonts w:ascii="Arial" w:eastAsia="Times New Roman" w:hAnsi="Arial"/>
      <w:bCs/>
      <w:iCs/>
      <w:lang w:val="ro-RO" w:eastAsia="en-US"/>
    </w:rPr>
  </w:style>
  <w:style w:type="paragraph" w:customStyle="1" w:styleId="chspec">
    <w:name w:val="ch_spec"/>
    <w:basedOn w:val="Normal"/>
    <w:uiPriority w:val="99"/>
    <w:rsid w:val="00524E24"/>
    <w:pPr>
      <w:overflowPunct/>
      <w:autoSpaceDE/>
      <w:autoSpaceDN/>
      <w:adjustRightInd/>
      <w:spacing w:before="100" w:beforeAutospacing="1" w:after="100" w:afterAutospacing="1"/>
      <w:textAlignment w:val="auto"/>
    </w:pPr>
    <w:rPr>
      <w:rFonts w:eastAsia="Calibri"/>
      <w:sz w:val="24"/>
      <w:szCs w:val="24"/>
      <w:lang w:eastAsia="ro-RO"/>
    </w:rPr>
  </w:style>
  <w:style w:type="paragraph" w:customStyle="1" w:styleId="CaracterCaracter6">
    <w:name w:val="Caracter Caracter6"/>
    <w:basedOn w:val="Normal"/>
    <w:uiPriority w:val="99"/>
    <w:rsid w:val="00524E24"/>
    <w:pPr>
      <w:overflowPunct/>
      <w:autoSpaceDE/>
      <w:autoSpaceDN/>
      <w:adjustRightInd/>
      <w:textAlignment w:val="auto"/>
    </w:pPr>
    <w:rPr>
      <w:sz w:val="24"/>
      <w:szCs w:val="24"/>
      <w:lang w:val="pl-PL" w:eastAsia="pl-PL"/>
    </w:rPr>
  </w:style>
  <w:style w:type="character" w:customStyle="1" w:styleId="Bodytext2Char0">
    <w:name w:val="Body text (2)_ Char"/>
    <w:link w:val="Bodytext2"/>
    <w:uiPriority w:val="99"/>
    <w:locked/>
    <w:rsid w:val="00524E24"/>
    <w:rPr>
      <w:rFonts w:ascii="Arial" w:hAnsi="Arial"/>
      <w:shd w:val="clear" w:color="auto" w:fill="FFFFFF"/>
      <w:lang w:val="en-US" w:eastAsia="en-US"/>
    </w:rPr>
  </w:style>
  <w:style w:type="character" w:customStyle="1" w:styleId="Bodytext2Bold">
    <w:name w:val="Body text (2) + Bold"/>
    <w:uiPriority w:val="99"/>
    <w:rsid w:val="00524E24"/>
    <w:rPr>
      <w:rFonts w:ascii="Arial" w:hAnsi="Arial"/>
      <w:b/>
      <w:lang w:val="en-US" w:eastAsia="en-US"/>
    </w:rPr>
  </w:style>
  <w:style w:type="character" w:customStyle="1" w:styleId="Heading1Char0">
    <w:name w:val="Heading #1_ Char"/>
    <w:link w:val="Heading1"/>
    <w:uiPriority w:val="99"/>
    <w:locked/>
    <w:rsid w:val="00524E24"/>
    <w:rPr>
      <w:rFonts w:ascii="Arial" w:hAnsi="Arial"/>
      <w:sz w:val="23"/>
      <w:shd w:val="clear" w:color="auto" w:fill="FFFFFF"/>
      <w:lang w:val="en-US" w:eastAsia="en-US"/>
    </w:rPr>
  </w:style>
  <w:style w:type="paragraph" w:customStyle="1" w:styleId="Bodytext2">
    <w:name w:val="Body text (2)_"/>
    <w:basedOn w:val="Normal"/>
    <w:link w:val="Bodytext2Char0"/>
    <w:uiPriority w:val="99"/>
    <w:rsid w:val="00524E24"/>
    <w:pPr>
      <w:shd w:val="clear" w:color="auto" w:fill="FFFFFF"/>
      <w:overflowPunct/>
      <w:autoSpaceDE/>
      <w:autoSpaceDN/>
      <w:adjustRightInd/>
      <w:spacing w:line="250" w:lineRule="exact"/>
      <w:textAlignment w:val="auto"/>
    </w:pPr>
    <w:rPr>
      <w:rFonts w:ascii="Arial" w:eastAsia="Calibri" w:hAnsi="Arial"/>
      <w:lang w:val="en-US"/>
    </w:rPr>
  </w:style>
  <w:style w:type="paragraph" w:customStyle="1" w:styleId="Heading1">
    <w:name w:val="Heading #1_"/>
    <w:basedOn w:val="Normal"/>
    <w:link w:val="Heading1Char0"/>
    <w:uiPriority w:val="99"/>
    <w:rsid w:val="00524E24"/>
    <w:pPr>
      <w:shd w:val="clear" w:color="auto" w:fill="FFFFFF"/>
      <w:overflowPunct/>
      <w:autoSpaceDE/>
      <w:autoSpaceDN/>
      <w:adjustRightInd/>
      <w:spacing w:before="240" w:after="180" w:line="240" w:lineRule="atLeast"/>
      <w:textAlignment w:val="auto"/>
      <w:outlineLvl w:val="0"/>
    </w:pPr>
    <w:rPr>
      <w:rFonts w:ascii="Arial" w:eastAsia="Calibri" w:hAnsi="Arial"/>
      <w:sz w:val="23"/>
      <w:lang w:val="en-US"/>
    </w:rPr>
  </w:style>
  <w:style w:type="paragraph" w:customStyle="1" w:styleId="Bodytext20">
    <w:name w:val="Body text (2)"/>
    <w:basedOn w:val="Normal"/>
    <w:uiPriority w:val="99"/>
    <w:rsid w:val="00524E24"/>
    <w:pPr>
      <w:shd w:val="clear" w:color="auto" w:fill="FFFFFF"/>
      <w:overflowPunct/>
      <w:autoSpaceDE/>
      <w:autoSpaceDN/>
      <w:adjustRightInd/>
      <w:spacing w:line="250" w:lineRule="exact"/>
      <w:textAlignment w:val="auto"/>
    </w:pPr>
    <w:rPr>
      <w:rFonts w:ascii="Arial" w:hAnsi="Arial" w:cs="Arial"/>
      <w:lang w:val="en-US"/>
    </w:rPr>
  </w:style>
  <w:style w:type="paragraph" w:customStyle="1" w:styleId="Heading10">
    <w:name w:val="Heading #1"/>
    <w:basedOn w:val="Normal"/>
    <w:uiPriority w:val="99"/>
    <w:rsid w:val="00524E24"/>
    <w:pPr>
      <w:shd w:val="clear" w:color="auto" w:fill="FFFFFF"/>
      <w:overflowPunct/>
      <w:autoSpaceDE/>
      <w:autoSpaceDN/>
      <w:adjustRightInd/>
      <w:spacing w:before="240" w:after="180" w:line="240" w:lineRule="atLeast"/>
      <w:textAlignment w:val="auto"/>
      <w:outlineLvl w:val="0"/>
    </w:pPr>
    <w:rPr>
      <w:rFonts w:ascii="Arial" w:hAnsi="Arial" w:cs="Arial"/>
      <w:sz w:val="23"/>
      <w:szCs w:val="23"/>
      <w:lang w:val="en-US"/>
    </w:rPr>
  </w:style>
  <w:style w:type="paragraph" w:customStyle="1" w:styleId="ShortReturnAddress">
    <w:name w:val="Short Return Address"/>
    <w:basedOn w:val="Normal"/>
    <w:uiPriority w:val="99"/>
    <w:rsid w:val="00524E24"/>
    <w:pPr>
      <w:overflowPunct/>
      <w:autoSpaceDE/>
      <w:autoSpaceDN/>
      <w:adjustRightInd/>
      <w:textAlignment w:val="auto"/>
    </w:pPr>
    <w:rPr>
      <w:sz w:val="24"/>
      <w:szCs w:val="24"/>
      <w:lang w:eastAsia="ro-RO"/>
    </w:rPr>
  </w:style>
  <w:style w:type="character" w:customStyle="1" w:styleId="apple-converted-space">
    <w:name w:val="apple-converted-space"/>
    <w:uiPriority w:val="99"/>
    <w:rsid w:val="00524E24"/>
  </w:style>
  <w:style w:type="paragraph" w:customStyle="1" w:styleId="CaracterCaracter1">
    <w:name w:val="Caracter Caracter1"/>
    <w:basedOn w:val="Normal"/>
    <w:uiPriority w:val="99"/>
    <w:rsid w:val="00524E24"/>
    <w:pPr>
      <w:overflowPunct/>
      <w:autoSpaceDE/>
      <w:autoSpaceDN/>
      <w:adjustRightInd/>
      <w:textAlignment w:val="auto"/>
    </w:pPr>
    <w:rPr>
      <w:rFonts w:ascii="Arial" w:hAnsi="Arial"/>
      <w:sz w:val="24"/>
      <w:szCs w:val="24"/>
      <w:lang w:val="pl-PL" w:eastAsia="pl-PL"/>
    </w:rPr>
  </w:style>
  <w:style w:type="paragraph" w:customStyle="1" w:styleId="spip">
    <w:name w:val="spip"/>
    <w:basedOn w:val="Normal"/>
    <w:uiPriority w:val="99"/>
    <w:rsid w:val="00524E24"/>
    <w:pPr>
      <w:overflowPunct/>
      <w:autoSpaceDE/>
      <w:autoSpaceDN/>
      <w:adjustRightInd/>
      <w:spacing w:before="100" w:beforeAutospacing="1" w:after="100" w:afterAutospacing="1"/>
      <w:textAlignment w:val="auto"/>
    </w:pPr>
    <w:rPr>
      <w:sz w:val="24"/>
      <w:szCs w:val="24"/>
      <w:lang w:val="en-US"/>
    </w:rPr>
  </w:style>
  <w:style w:type="paragraph" w:customStyle="1" w:styleId="Anexa">
    <w:name w:val="Anexa"/>
    <w:basedOn w:val="DefaultText1"/>
    <w:next w:val="DefaultText1"/>
    <w:link w:val="AnexaChar"/>
    <w:uiPriority w:val="99"/>
    <w:rsid w:val="00524E24"/>
    <w:pPr>
      <w:suppressAutoHyphens w:val="0"/>
      <w:overflowPunct/>
      <w:autoSpaceDE/>
      <w:textAlignment w:val="auto"/>
    </w:pPr>
    <w:rPr>
      <w:noProof/>
      <w:lang w:val="ro-RO" w:eastAsia="en-US"/>
    </w:rPr>
  </w:style>
  <w:style w:type="character" w:customStyle="1" w:styleId="AnexaChar">
    <w:name w:val="Anexa Char"/>
    <w:link w:val="Anexa"/>
    <w:uiPriority w:val="99"/>
    <w:locked/>
    <w:rsid w:val="00524E24"/>
    <w:rPr>
      <w:rFonts w:eastAsia="Times New Roman"/>
      <w:noProof/>
      <w:sz w:val="24"/>
      <w:lang w:eastAsia="en-US"/>
    </w:rPr>
  </w:style>
  <w:style w:type="paragraph" w:customStyle="1" w:styleId="Anexanr">
    <w:name w:val="Anexa nr."/>
    <w:basedOn w:val="Titlu1"/>
    <w:uiPriority w:val="99"/>
    <w:rsid w:val="00524E24"/>
    <w:pPr>
      <w:numPr>
        <w:numId w:val="7"/>
      </w:numPr>
      <w:tabs>
        <w:tab w:val="num" w:pos="1440"/>
      </w:tabs>
      <w:suppressAutoHyphens w:val="0"/>
      <w:spacing w:line="240" w:lineRule="exact"/>
      <w:ind w:left="0" w:firstLine="0"/>
    </w:pPr>
    <w:rPr>
      <w:bCs/>
      <w:sz w:val="24"/>
      <w:szCs w:val="24"/>
      <w:lang w:val="ro-RO" w:eastAsia="ro-RO"/>
    </w:rPr>
  </w:style>
  <w:style w:type="paragraph" w:styleId="Plandocument">
    <w:name w:val="Document Map"/>
    <w:basedOn w:val="Normal"/>
    <w:link w:val="PlandocumentCaracter"/>
    <w:uiPriority w:val="99"/>
    <w:semiHidden/>
    <w:locked/>
    <w:rsid w:val="00524E24"/>
    <w:pPr>
      <w:shd w:val="clear" w:color="auto" w:fill="000080"/>
      <w:overflowPunct/>
      <w:autoSpaceDE/>
      <w:autoSpaceDN/>
      <w:adjustRightInd/>
      <w:textAlignment w:val="auto"/>
    </w:pPr>
    <w:rPr>
      <w:rFonts w:ascii="Tahoma" w:hAnsi="Tahoma"/>
      <w:lang w:val="en-US"/>
    </w:rPr>
  </w:style>
  <w:style w:type="character" w:customStyle="1" w:styleId="PlandocumentCaracter">
    <w:name w:val="Plan document Caracter"/>
    <w:link w:val="Plandocument"/>
    <w:uiPriority w:val="99"/>
    <w:semiHidden/>
    <w:locked/>
    <w:rsid w:val="00524E24"/>
    <w:rPr>
      <w:rFonts w:ascii="Tahoma" w:hAnsi="Tahoma"/>
      <w:shd w:val="clear" w:color="auto" w:fill="000080"/>
      <w:lang w:val="en-US" w:eastAsia="en-US"/>
    </w:rPr>
  </w:style>
  <w:style w:type="paragraph" w:customStyle="1" w:styleId="Char1">
    <w:name w:val="Char1"/>
    <w:basedOn w:val="Normal"/>
    <w:uiPriority w:val="99"/>
    <w:rsid w:val="00524E24"/>
    <w:pPr>
      <w:overflowPunct/>
      <w:autoSpaceDE/>
      <w:autoSpaceDN/>
      <w:adjustRightInd/>
      <w:textAlignment w:val="auto"/>
    </w:pPr>
    <w:rPr>
      <w:rFonts w:ascii="Arial" w:hAnsi="Arial"/>
      <w:sz w:val="24"/>
      <w:szCs w:val="24"/>
      <w:lang w:val="pl-PL" w:eastAsia="pl-PL"/>
    </w:rPr>
  </w:style>
  <w:style w:type="paragraph" w:customStyle="1" w:styleId="CaracterCaracterCharCharChar">
    <w:name w:val="Caracter Caracter Char Char Char"/>
    <w:basedOn w:val="Normal"/>
    <w:uiPriority w:val="99"/>
    <w:rsid w:val="00524E24"/>
    <w:pPr>
      <w:overflowPunct/>
      <w:autoSpaceDE/>
      <w:autoSpaceDN/>
      <w:adjustRightInd/>
      <w:textAlignment w:val="auto"/>
    </w:pPr>
    <w:rPr>
      <w:sz w:val="24"/>
      <w:szCs w:val="24"/>
      <w:lang w:val="pl-PL" w:eastAsia="pl-PL"/>
    </w:rPr>
  </w:style>
  <w:style w:type="paragraph" w:customStyle="1" w:styleId="CaracterCaracterCharCharChar1">
    <w:name w:val="Caracter Caracter Char Char Char1"/>
    <w:basedOn w:val="Normal"/>
    <w:uiPriority w:val="99"/>
    <w:rsid w:val="00524E24"/>
    <w:pPr>
      <w:overflowPunct/>
      <w:autoSpaceDE/>
      <w:autoSpaceDN/>
      <w:adjustRightInd/>
      <w:textAlignment w:val="auto"/>
    </w:pPr>
    <w:rPr>
      <w:sz w:val="24"/>
      <w:szCs w:val="24"/>
      <w:lang w:val="pl-PL" w:eastAsia="pl-PL"/>
    </w:rPr>
  </w:style>
  <w:style w:type="paragraph" w:customStyle="1" w:styleId="CharCharCharCharCharCharCharCharCharCharCharCharChar">
    <w:name w:val="Char Char Char Char Char Char Char Char Char Char Char Char Char"/>
    <w:basedOn w:val="Normal"/>
    <w:uiPriority w:val="99"/>
    <w:rsid w:val="00524E24"/>
    <w:pPr>
      <w:overflowPunct/>
      <w:autoSpaceDE/>
      <w:autoSpaceDN/>
      <w:adjustRightInd/>
      <w:textAlignment w:val="auto"/>
    </w:pPr>
    <w:rPr>
      <w:rFonts w:ascii="Arial" w:hAnsi="Arial" w:cs="Arial"/>
      <w:sz w:val="24"/>
      <w:szCs w:val="24"/>
      <w:lang w:val="pl-PL" w:eastAsia="pl-PL"/>
    </w:rPr>
  </w:style>
  <w:style w:type="character" w:customStyle="1" w:styleId="CharChar1">
    <w:name w:val="Char Char1"/>
    <w:uiPriority w:val="99"/>
    <w:locked/>
    <w:rsid w:val="00524E24"/>
    <w:rPr>
      <w:sz w:val="24"/>
      <w:lang w:val="en-US" w:eastAsia="en-US"/>
    </w:rPr>
  </w:style>
  <w:style w:type="character" w:customStyle="1" w:styleId="CaracterCharChar1">
    <w:name w:val="Caracter Char Char1"/>
    <w:uiPriority w:val="99"/>
    <w:rsid w:val="00524E24"/>
    <w:rPr>
      <w:rFonts w:ascii="Arial" w:hAnsi="Arial"/>
      <w:sz w:val="24"/>
      <w:lang w:val="ro-RO" w:eastAsia="en-US"/>
    </w:rPr>
  </w:style>
  <w:style w:type="paragraph" w:customStyle="1" w:styleId="CaracterCaracterCharChar">
    <w:name w:val="Caracter Caracter Char Char"/>
    <w:basedOn w:val="Normal"/>
    <w:uiPriority w:val="99"/>
    <w:rsid w:val="00524E24"/>
    <w:pPr>
      <w:overflowPunct/>
      <w:autoSpaceDE/>
      <w:autoSpaceDN/>
      <w:adjustRightInd/>
      <w:spacing w:after="160" w:line="240" w:lineRule="exact"/>
      <w:textAlignment w:val="auto"/>
    </w:pPr>
    <w:rPr>
      <w:rFonts w:ascii="Tahoma" w:hAnsi="Tahoma" w:cs="Arial"/>
      <w:b/>
      <w:bCs/>
      <w:lang w:val="en-US"/>
    </w:rPr>
  </w:style>
  <w:style w:type="paragraph" w:customStyle="1" w:styleId="CaracterCaracter4CharChar1">
    <w:name w:val="Caracter Caracter4 Char Char1"/>
    <w:basedOn w:val="Normal"/>
    <w:uiPriority w:val="99"/>
    <w:rsid w:val="00524E24"/>
    <w:pPr>
      <w:overflowPunct/>
      <w:autoSpaceDE/>
      <w:autoSpaceDN/>
      <w:adjustRightInd/>
      <w:textAlignment w:val="auto"/>
    </w:pPr>
    <w:rPr>
      <w:sz w:val="24"/>
      <w:szCs w:val="24"/>
      <w:lang w:val="pl-PL" w:eastAsia="pl-PL"/>
    </w:rPr>
  </w:style>
  <w:style w:type="paragraph" w:customStyle="1" w:styleId="modul3">
    <w:name w:val="modul 3"/>
    <w:basedOn w:val="NormalWeb"/>
    <w:uiPriority w:val="99"/>
    <w:rsid w:val="00524E24"/>
    <w:pPr>
      <w:suppressAutoHyphens w:val="0"/>
      <w:spacing w:before="100" w:beforeAutospacing="1" w:after="100" w:afterAutospacing="1" w:line="360" w:lineRule="auto"/>
    </w:pPr>
    <w:rPr>
      <w:rFonts w:ascii="Comic Sans MS" w:hAnsi="Comic Sans MS" w:cs="Tahoma"/>
      <w:color w:val="FF0000"/>
      <w:sz w:val="25"/>
      <w:szCs w:val="15"/>
      <w:lang w:val="ro-RO" w:eastAsia="en-US"/>
    </w:rPr>
  </w:style>
  <w:style w:type="paragraph" w:customStyle="1" w:styleId="CaracterCaracter4CharCharCaracterCaracterCharCharCaracterCaracter">
    <w:name w:val="Caracter Caracter4 Char Char Caracter Caracter Char Char Caracter Caracter"/>
    <w:basedOn w:val="Normal"/>
    <w:uiPriority w:val="99"/>
    <w:rsid w:val="00524E24"/>
    <w:pPr>
      <w:overflowPunct/>
      <w:autoSpaceDE/>
      <w:autoSpaceDN/>
      <w:adjustRightInd/>
      <w:textAlignment w:val="auto"/>
    </w:pPr>
    <w:rPr>
      <w:sz w:val="24"/>
      <w:szCs w:val="24"/>
      <w:lang w:val="pl-PL" w:eastAsia="pl-PL"/>
    </w:rPr>
  </w:style>
  <w:style w:type="paragraph" w:customStyle="1" w:styleId="CaracterCaracterCaracterCaracter">
    <w:name w:val="Caracter Caracter Caracter Caracter"/>
    <w:basedOn w:val="Normal"/>
    <w:uiPriority w:val="99"/>
    <w:rsid w:val="00524E24"/>
    <w:pPr>
      <w:overflowPunct/>
      <w:autoSpaceDE/>
      <w:autoSpaceDN/>
      <w:adjustRightInd/>
      <w:textAlignment w:val="auto"/>
    </w:pPr>
    <w:rPr>
      <w:sz w:val="24"/>
      <w:szCs w:val="24"/>
      <w:lang w:val="pl-PL" w:eastAsia="pl-PL"/>
    </w:rPr>
  </w:style>
  <w:style w:type="character" w:customStyle="1" w:styleId="ln2tpunct">
    <w:name w:val="ln2tpunct"/>
    <w:uiPriority w:val="99"/>
    <w:rsid w:val="00524E24"/>
  </w:style>
  <w:style w:type="character" w:customStyle="1" w:styleId="ln2lnk1">
    <w:name w:val="ln2lnk1"/>
    <w:uiPriority w:val="99"/>
    <w:rsid w:val="00524E24"/>
    <w:rPr>
      <w:sz w:val="18"/>
      <w:u w:val="single"/>
    </w:rPr>
  </w:style>
  <w:style w:type="paragraph" w:customStyle="1" w:styleId="CaracterCaracter1CharCharCaracterCaracter">
    <w:name w:val="Caracter Caracter1 Char Char Caracter Caracter"/>
    <w:basedOn w:val="Normal"/>
    <w:uiPriority w:val="99"/>
    <w:rsid w:val="00524E24"/>
    <w:pPr>
      <w:overflowPunct/>
      <w:autoSpaceDE/>
      <w:autoSpaceDN/>
      <w:adjustRightInd/>
      <w:textAlignment w:val="auto"/>
    </w:pPr>
    <w:rPr>
      <w:sz w:val="24"/>
      <w:szCs w:val="24"/>
      <w:lang w:val="pl-PL" w:eastAsia="pl-PL"/>
    </w:rPr>
  </w:style>
  <w:style w:type="character" w:customStyle="1" w:styleId="DefaultTextCaracter">
    <w:name w:val="Default Text Caracter"/>
    <w:uiPriority w:val="99"/>
    <w:rsid w:val="00524E24"/>
    <w:rPr>
      <w:sz w:val="24"/>
      <w:lang w:val="en-US" w:eastAsia="en-US"/>
    </w:rPr>
  </w:style>
  <w:style w:type="paragraph" w:customStyle="1" w:styleId="xl24">
    <w:name w:val="xl24"/>
    <w:basedOn w:val="Normal"/>
    <w:uiPriority w:val="99"/>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eastAsia="ro-RO"/>
    </w:rPr>
  </w:style>
  <w:style w:type="character" w:customStyle="1" w:styleId="white">
    <w:name w:val="white"/>
    <w:uiPriority w:val="99"/>
    <w:rsid w:val="00524E24"/>
  </w:style>
  <w:style w:type="character" w:customStyle="1" w:styleId="panchor">
    <w:name w:val="panchor"/>
    <w:uiPriority w:val="99"/>
    <w:rsid w:val="00524E24"/>
  </w:style>
  <w:style w:type="character" w:customStyle="1" w:styleId="CNParagraphChar">
    <w:name w:val="CN Paragraph Char"/>
    <w:link w:val="CNParagraph"/>
    <w:uiPriority w:val="99"/>
    <w:locked/>
    <w:rsid w:val="00524E24"/>
    <w:rPr>
      <w:rFonts w:ascii="Arial" w:hAnsi="Arial"/>
      <w:lang w:val="en-US" w:eastAsia="en-US"/>
    </w:rPr>
  </w:style>
  <w:style w:type="paragraph" w:customStyle="1" w:styleId="CNParagraph">
    <w:name w:val="CN Paragraph"/>
    <w:link w:val="CNParagraphChar"/>
    <w:uiPriority w:val="99"/>
    <w:rsid w:val="00524E24"/>
    <w:pPr>
      <w:numPr>
        <w:ilvl w:val="1"/>
        <w:numId w:val="12"/>
      </w:numPr>
      <w:tabs>
        <w:tab w:val="clear" w:pos="341"/>
        <w:tab w:val="num" w:pos="720"/>
      </w:tabs>
      <w:spacing w:before="80" w:after="80"/>
      <w:ind w:left="720" w:hanging="720"/>
    </w:pPr>
    <w:rPr>
      <w:rFonts w:ascii="Arial" w:hAnsi="Arial" w:cs="Arial"/>
    </w:rPr>
  </w:style>
  <w:style w:type="paragraph" w:customStyle="1" w:styleId="CNHead1">
    <w:name w:val="CN Head 1"/>
    <w:basedOn w:val="CNParagraph"/>
    <w:next w:val="CNParagraph"/>
    <w:uiPriority w:val="99"/>
    <w:rsid w:val="00524E24"/>
    <w:pPr>
      <w:keepNext/>
      <w:keepLines/>
      <w:numPr>
        <w:ilvl w:val="3"/>
      </w:numPr>
      <w:tabs>
        <w:tab w:val="clear" w:pos="341"/>
        <w:tab w:val="num" w:pos="1440"/>
        <w:tab w:val="num" w:pos="1485"/>
        <w:tab w:val="num" w:pos="2880"/>
      </w:tabs>
      <w:ind w:left="1440" w:hanging="360"/>
      <w:outlineLvl w:val="0"/>
    </w:pPr>
    <w:rPr>
      <w:b/>
      <w:bCs/>
      <w:sz w:val="24"/>
      <w:szCs w:val="24"/>
    </w:rPr>
  </w:style>
  <w:style w:type="paragraph" w:customStyle="1" w:styleId="CNParagraphCharChar">
    <w:name w:val="CN Paragraph Char Char"/>
    <w:uiPriority w:val="99"/>
    <w:rsid w:val="00524E24"/>
    <w:pPr>
      <w:numPr>
        <w:ilvl w:val="5"/>
        <w:numId w:val="12"/>
      </w:numPr>
      <w:tabs>
        <w:tab w:val="clear" w:pos="341"/>
        <w:tab w:val="num" w:pos="1728"/>
      </w:tabs>
      <w:spacing w:before="80" w:after="80"/>
      <w:ind w:left="720" w:firstLine="0"/>
    </w:pPr>
    <w:rPr>
      <w:rFonts w:ascii="Arial" w:eastAsia="Times New Roman" w:hAnsi="Arial" w:cs="Arial"/>
    </w:rPr>
  </w:style>
  <w:style w:type="paragraph" w:customStyle="1" w:styleId="CNHead2">
    <w:name w:val="CN Head 2"/>
    <w:basedOn w:val="CNParagraph"/>
    <w:next w:val="CNParagraph"/>
    <w:uiPriority w:val="99"/>
    <w:rsid w:val="00524E24"/>
    <w:pPr>
      <w:keepNext/>
      <w:keepLines/>
      <w:numPr>
        <w:ilvl w:val="6"/>
      </w:numPr>
      <w:tabs>
        <w:tab w:val="clear" w:pos="341"/>
        <w:tab w:val="num" w:pos="1485"/>
        <w:tab w:val="num" w:pos="2160"/>
        <w:tab w:val="num" w:pos="2520"/>
        <w:tab w:val="num" w:pos="5040"/>
      </w:tabs>
      <w:ind w:left="2160" w:hanging="180"/>
      <w:outlineLvl w:val="1"/>
    </w:pPr>
    <w:rPr>
      <w:b/>
      <w:bCs/>
      <w:sz w:val="22"/>
      <w:szCs w:val="22"/>
    </w:rPr>
  </w:style>
  <w:style w:type="paragraph" w:customStyle="1" w:styleId="CNHead3">
    <w:name w:val="CN Head 3"/>
    <w:basedOn w:val="CNParagraph"/>
    <w:next w:val="CNParagraph"/>
    <w:uiPriority w:val="99"/>
    <w:rsid w:val="00524E24"/>
    <w:pPr>
      <w:keepNext/>
      <w:keepLines/>
      <w:numPr>
        <w:ilvl w:val="7"/>
      </w:numPr>
      <w:tabs>
        <w:tab w:val="clear" w:pos="341"/>
        <w:tab w:val="num" w:pos="1485"/>
        <w:tab w:val="num" w:pos="2880"/>
        <w:tab w:val="num" w:pos="5760"/>
      </w:tabs>
      <w:ind w:left="2880" w:hanging="360"/>
    </w:pPr>
    <w:rPr>
      <w:b/>
      <w:bCs/>
    </w:rPr>
  </w:style>
  <w:style w:type="paragraph" w:customStyle="1" w:styleId="CNLevel2Text">
    <w:name w:val="CN Level 2 Text"/>
    <w:basedOn w:val="CNParagraph"/>
    <w:uiPriority w:val="99"/>
    <w:rsid w:val="00524E24"/>
    <w:pPr>
      <w:numPr>
        <w:ilvl w:val="8"/>
      </w:numPr>
      <w:tabs>
        <w:tab w:val="clear" w:pos="341"/>
        <w:tab w:val="num" w:pos="1485"/>
        <w:tab w:val="num" w:pos="3240"/>
        <w:tab w:val="num" w:pos="6480"/>
      </w:tabs>
      <w:ind w:left="1728" w:hanging="360"/>
    </w:pPr>
  </w:style>
  <w:style w:type="character" w:customStyle="1" w:styleId="CNLevel1ListChar">
    <w:name w:val="CN Level 1 List Char"/>
    <w:link w:val="CNLevel1List"/>
    <w:uiPriority w:val="99"/>
    <w:locked/>
    <w:rsid w:val="00524E24"/>
    <w:rPr>
      <w:rFonts w:ascii="Arial" w:hAnsi="Arial" w:cs="Arial"/>
      <w:sz w:val="20"/>
      <w:szCs w:val="20"/>
      <w:lang w:val="en-US" w:eastAsia="en-US"/>
    </w:rPr>
  </w:style>
  <w:style w:type="paragraph" w:customStyle="1" w:styleId="CNLevel1List">
    <w:name w:val="CN Level 1 List"/>
    <w:basedOn w:val="CNParagraph"/>
    <w:link w:val="CNLevel1ListChar"/>
    <w:uiPriority w:val="99"/>
    <w:rsid w:val="00524E24"/>
    <w:pPr>
      <w:numPr>
        <w:ilvl w:val="0"/>
        <w:numId w:val="0"/>
      </w:numPr>
      <w:tabs>
        <w:tab w:val="num" w:pos="360"/>
        <w:tab w:val="num" w:pos="560"/>
        <w:tab w:val="num" w:pos="720"/>
      </w:tabs>
      <w:ind w:left="720" w:hanging="720"/>
    </w:pPr>
  </w:style>
  <w:style w:type="paragraph" w:customStyle="1" w:styleId="font5">
    <w:name w:val="font5"/>
    <w:basedOn w:val="Normal"/>
    <w:rsid w:val="00524E24"/>
    <w:pPr>
      <w:overflowPunct/>
      <w:autoSpaceDE/>
      <w:autoSpaceDN/>
      <w:adjustRightInd/>
      <w:spacing w:before="100" w:beforeAutospacing="1" w:after="100" w:afterAutospacing="1"/>
      <w:textAlignment w:val="auto"/>
    </w:pPr>
    <w:rPr>
      <w:b/>
      <w:bCs/>
      <w:lang w:eastAsia="ro-RO"/>
    </w:rPr>
  </w:style>
  <w:style w:type="paragraph" w:customStyle="1" w:styleId="xl66">
    <w:name w:val="xl66"/>
    <w:basedOn w:val="Normal"/>
    <w:rsid w:val="00524E24"/>
    <w:pPr>
      <w:overflowPunct/>
      <w:autoSpaceDE/>
      <w:autoSpaceDN/>
      <w:adjustRightInd/>
      <w:spacing w:before="100" w:beforeAutospacing="1" w:after="100" w:afterAutospacing="1"/>
      <w:textAlignment w:val="auto"/>
    </w:pPr>
    <w:rPr>
      <w:sz w:val="24"/>
      <w:szCs w:val="24"/>
      <w:lang w:eastAsia="ro-RO"/>
    </w:rPr>
  </w:style>
  <w:style w:type="paragraph" w:customStyle="1" w:styleId="xl67">
    <w:name w:val="xl67"/>
    <w:basedOn w:val="Normal"/>
    <w:rsid w:val="00524E24"/>
    <w:pPr>
      <w:overflowPunct/>
      <w:autoSpaceDE/>
      <w:autoSpaceDN/>
      <w:adjustRightInd/>
      <w:spacing w:before="100" w:beforeAutospacing="1" w:after="100" w:afterAutospacing="1"/>
      <w:textAlignment w:val="auto"/>
    </w:pPr>
    <w:rPr>
      <w:sz w:val="16"/>
      <w:szCs w:val="16"/>
      <w:lang w:eastAsia="ro-RO"/>
    </w:rPr>
  </w:style>
  <w:style w:type="paragraph" w:customStyle="1" w:styleId="xl68">
    <w:name w:val="xl68"/>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69">
    <w:name w:val="xl69"/>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70">
    <w:name w:val="xl70"/>
    <w:basedOn w:val="Normal"/>
    <w:rsid w:val="00524E24"/>
    <w:pP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1">
    <w:name w:val="xl71"/>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2">
    <w:name w:val="xl72"/>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3">
    <w:name w:val="xl73"/>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4">
    <w:name w:val="xl74"/>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75">
    <w:name w:val="xl75"/>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76">
    <w:name w:val="xl76"/>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7">
    <w:name w:val="xl77"/>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78">
    <w:name w:val="xl7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79">
    <w:name w:val="xl7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0">
    <w:name w:val="xl8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1">
    <w:name w:val="xl81"/>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2">
    <w:name w:val="xl82"/>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83">
    <w:name w:val="xl83"/>
    <w:basedOn w:val="Normal"/>
    <w:rsid w:val="00524E24"/>
    <w:pPr>
      <w:overflowPunct/>
      <w:autoSpaceDE/>
      <w:autoSpaceDN/>
      <w:adjustRightInd/>
      <w:spacing w:before="100" w:beforeAutospacing="1" w:after="100" w:afterAutospacing="1"/>
      <w:jc w:val="center"/>
      <w:textAlignment w:val="center"/>
    </w:pPr>
    <w:rPr>
      <w:sz w:val="16"/>
      <w:szCs w:val="16"/>
      <w:lang w:eastAsia="ro-RO"/>
    </w:rPr>
  </w:style>
  <w:style w:type="paragraph" w:customStyle="1" w:styleId="xl84">
    <w:name w:val="xl84"/>
    <w:basedOn w:val="Normal"/>
    <w:rsid w:val="00524E24"/>
    <w:pP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85">
    <w:name w:val="xl85"/>
    <w:basedOn w:val="Normal"/>
    <w:rsid w:val="00524E24"/>
    <w:pPr>
      <w:pBdr>
        <w:lef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86">
    <w:name w:val="xl86"/>
    <w:basedOn w:val="Normal"/>
    <w:rsid w:val="00524E24"/>
    <w:pPr>
      <w:pBdr>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87">
    <w:name w:val="xl87"/>
    <w:basedOn w:val="Normal"/>
    <w:rsid w:val="00524E24"/>
    <w:pPr>
      <w:pBdr>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88">
    <w:name w:val="xl88"/>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89">
    <w:name w:val="xl89"/>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0">
    <w:name w:val="xl90"/>
    <w:basedOn w:val="Normal"/>
    <w:rsid w:val="00524E24"/>
    <w:pPr>
      <w:overflowPunct/>
      <w:autoSpaceDE/>
      <w:autoSpaceDN/>
      <w:adjustRightInd/>
      <w:spacing w:before="100" w:beforeAutospacing="1" w:after="100" w:afterAutospacing="1"/>
      <w:jc w:val="center"/>
      <w:textAlignment w:val="auto"/>
    </w:pPr>
    <w:rPr>
      <w:sz w:val="16"/>
      <w:szCs w:val="16"/>
      <w:lang w:eastAsia="ro-RO"/>
    </w:rPr>
  </w:style>
  <w:style w:type="paragraph" w:customStyle="1" w:styleId="xl91">
    <w:name w:val="xl91"/>
    <w:basedOn w:val="Normal"/>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2">
    <w:name w:val="xl92"/>
    <w:basedOn w:val="Normal"/>
    <w:rsid w:val="00524E24"/>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93">
    <w:name w:val="xl93"/>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94">
    <w:name w:val="xl9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5">
    <w:name w:val="xl95"/>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6">
    <w:name w:val="xl96"/>
    <w:basedOn w:val="Normal"/>
    <w:rsid w:val="00524E24"/>
    <w:pPr>
      <w:overflowPunct/>
      <w:autoSpaceDE/>
      <w:autoSpaceDN/>
      <w:adjustRightInd/>
      <w:spacing w:before="100" w:beforeAutospacing="1" w:after="100" w:afterAutospacing="1"/>
      <w:textAlignment w:val="center"/>
    </w:pPr>
    <w:rPr>
      <w:sz w:val="24"/>
      <w:szCs w:val="24"/>
      <w:lang w:eastAsia="ro-RO"/>
    </w:rPr>
  </w:style>
  <w:style w:type="paragraph" w:customStyle="1" w:styleId="xl97">
    <w:name w:val="xl97"/>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98">
    <w:name w:val="xl9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color w:val="000000"/>
      <w:sz w:val="24"/>
      <w:szCs w:val="24"/>
      <w:lang w:eastAsia="ro-RO"/>
    </w:rPr>
  </w:style>
  <w:style w:type="paragraph" w:customStyle="1" w:styleId="xl99">
    <w:name w:val="xl9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lang w:eastAsia="ro-RO"/>
    </w:rPr>
  </w:style>
  <w:style w:type="paragraph" w:customStyle="1" w:styleId="xl100">
    <w:name w:val="xl10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01">
    <w:name w:val="xl101"/>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2">
    <w:name w:val="xl102"/>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3">
    <w:name w:val="xl103"/>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04">
    <w:name w:val="xl10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05">
    <w:name w:val="xl105"/>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color w:val="000000"/>
      <w:sz w:val="24"/>
      <w:szCs w:val="24"/>
      <w:lang w:eastAsia="ro-RO"/>
    </w:rPr>
  </w:style>
  <w:style w:type="paragraph" w:customStyle="1" w:styleId="xl106">
    <w:name w:val="xl106"/>
    <w:basedOn w:val="Normal"/>
    <w:rsid w:val="00524E24"/>
    <w:pP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07">
    <w:name w:val="xl107"/>
    <w:basedOn w:val="Normal"/>
    <w:rsid w:val="00524E24"/>
    <w:pP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08">
    <w:name w:val="xl108"/>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09">
    <w:name w:val="xl109"/>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18"/>
      <w:szCs w:val="18"/>
      <w:lang w:eastAsia="ro-RO"/>
    </w:rPr>
  </w:style>
  <w:style w:type="paragraph" w:customStyle="1" w:styleId="xl110">
    <w:name w:val="xl11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11">
    <w:name w:val="xl111"/>
    <w:basedOn w:val="Normal"/>
    <w:rsid w:val="00524E2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12">
    <w:name w:val="xl112"/>
    <w:basedOn w:val="Normal"/>
    <w:rsid w:val="00524E24"/>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3">
    <w:name w:val="xl113"/>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4">
    <w:name w:val="xl114"/>
    <w:basedOn w:val="Normal"/>
    <w:rsid w:val="00524E24"/>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5">
    <w:name w:val="xl115"/>
    <w:basedOn w:val="Normal"/>
    <w:rsid w:val="00524E24"/>
    <w:pPr>
      <w:pBdr>
        <w:top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6">
    <w:name w:val="xl116"/>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7">
    <w:name w:val="xl117"/>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8">
    <w:name w:val="xl118"/>
    <w:basedOn w:val="Normal"/>
    <w:rsid w:val="00524E24"/>
    <w:pPr>
      <w:pBdr>
        <w:top w:val="single" w:sz="8" w:space="0" w:color="auto"/>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19">
    <w:name w:val="xl119"/>
    <w:basedOn w:val="Normal"/>
    <w:rsid w:val="00524E24"/>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0">
    <w:name w:val="xl120"/>
    <w:basedOn w:val="Normal"/>
    <w:rsid w:val="00524E24"/>
    <w:pPr>
      <w:pBdr>
        <w:left w:val="single" w:sz="8"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1">
    <w:name w:val="xl121"/>
    <w:basedOn w:val="Normal"/>
    <w:rsid w:val="00524E24"/>
    <w:pPr>
      <w:pBdr>
        <w:left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2">
    <w:name w:val="xl122"/>
    <w:basedOn w:val="Normal"/>
    <w:rsid w:val="00524E24"/>
    <w:pPr>
      <w:pBdr>
        <w:left w:val="single" w:sz="8"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23">
    <w:name w:val="xl123"/>
    <w:basedOn w:val="Normal"/>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24">
    <w:name w:val="xl124"/>
    <w:basedOn w:val="Normal"/>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5">
    <w:name w:val="xl125"/>
    <w:basedOn w:val="Normal"/>
    <w:rsid w:val="00524E24"/>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26">
    <w:name w:val="xl126"/>
    <w:basedOn w:val="Normal"/>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7">
    <w:name w:val="xl127"/>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28">
    <w:name w:val="xl128"/>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29">
    <w:name w:val="xl129"/>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30">
    <w:name w:val="xl130"/>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31">
    <w:name w:val="xl131"/>
    <w:basedOn w:val="Normal"/>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2">
    <w:name w:val="xl132"/>
    <w:basedOn w:val="Normal"/>
    <w:rsid w:val="00524E24"/>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3">
    <w:name w:val="xl133"/>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4">
    <w:name w:val="xl134"/>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lang w:eastAsia="ro-RO"/>
    </w:rPr>
  </w:style>
  <w:style w:type="paragraph" w:customStyle="1" w:styleId="xl135">
    <w:name w:val="xl135"/>
    <w:basedOn w:val="Normal"/>
    <w:rsid w:val="00524E2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6">
    <w:name w:val="xl136"/>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7">
    <w:name w:val="xl137"/>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8">
    <w:name w:val="xl138"/>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39">
    <w:name w:val="xl139"/>
    <w:basedOn w:val="Normal"/>
    <w:rsid w:val="00524E24"/>
    <w:pP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0">
    <w:name w:val="xl140"/>
    <w:basedOn w:val="Normal"/>
    <w:rsid w:val="00524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1">
    <w:name w:val="xl141"/>
    <w:basedOn w:val="Normal"/>
    <w:rsid w:val="00524E24"/>
    <w:pPr>
      <w:pBdr>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2">
    <w:name w:val="xl142"/>
    <w:basedOn w:val="Normal"/>
    <w:rsid w:val="00524E24"/>
    <w:pPr>
      <w:pBdr>
        <w:left w:val="single" w:sz="8" w:space="0" w:color="auto"/>
      </w:pBdr>
      <w:overflowPunct/>
      <w:autoSpaceDE/>
      <w:autoSpaceDN/>
      <w:adjustRightInd/>
      <w:spacing w:before="100" w:beforeAutospacing="1" w:after="100" w:afterAutospacing="1"/>
      <w:textAlignment w:val="center"/>
    </w:pPr>
    <w:rPr>
      <w:sz w:val="24"/>
      <w:szCs w:val="24"/>
      <w:lang w:eastAsia="ro-RO"/>
    </w:rPr>
  </w:style>
  <w:style w:type="paragraph" w:customStyle="1" w:styleId="xl143">
    <w:name w:val="xl143"/>
    <w:basedOn w:val="Normal"/>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4">
    <w:name w:val="xl144"/>
    <w:basedOn w:val="Normal"/>
    <w:rsid w:val="00524E24"/>
    <w:pPr>
      <w:pBdr>
        <w:left w:val="single" w:sz="8"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5">
    <w:name w:val="xl145"/>
    <w:basedOn w:val="Normal"/>
    <w:uiPriority w:val="99"/>
    <w:rsid w:val="00524E24"/>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6">
    <w:name w:val="xl146"/>
    <w:basedOn w:val="Normal"/>
    <w:uiPriority w:val="99"/>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47">
    <w:name w:val="xl147"/>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48">
    <w:name w:val="xl148"/>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49">
    <w:name w:val="xl149"/>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0">
    <w:name w:val="xl150"/>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1">
    <w:name w:val="xl151"/>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2">
    <w:name w:val="xl152"/>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3">
    <w:name w:val="xl153"/>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54">
    <w:name w:val="xl154"/>
    <w:basedOn w:val="Normal"/>
    <w:uiPriority w:val="99"/>
    <w:rsid w:val="00524E2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55">
    <w:name w:val="xl155"/>
    <w:basedOn w:val="Normal"/>
    <w:uiPriority w:val="99"/>
    <w:rsid w:val="00524E24"/>
    <w:pPr>
      <w:pBdr>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6">
    <w:name w:val="xl156"/>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7">
    <w:name w:val="xl157"/>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8">
    <w:name w:val="xl158"/>
    <w:basedOn w:val="Normal"/>
    <w:uiPriority w:val="99"/>
    <w:rsid w:val="00524E24"/>
    <w:pPr>
      <w:pBdr>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59">
    <w:name w:val="xl159"/>
    <w:basedOn w:val="Normal"/>
    <w:uiPriority w:val="99"/>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60">
    <w:name w:val="xl160"/>
    <w:basedOn w:val="Normal"/>
    <w:uiPriority w:val="99"/>
    <w:rsid w:val="00524E24"/>
    <w:pPr>
      <w:pBdr>
        <w:lef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1">
    <w:name w:val="xl161"/>
    <w:basedOn w:val="Normal"/>
    <w:uiPriority w:val="99"/>
    <w:rsid w:val="00524E24"/>
    <w:pPr>
      <w:pBdr>
        <w:left w:val="single" w:sz="4" w:space="0" w:color="auto"/>
      </w:pBdr>
      <w:overflowPunct/>
      <w:autoSpaceDE/>
      <w:autoSpaceDN/>
      <w:adjustRightInd/>
      <w:spacing w:before="100" w:beforeAutospacing="1" w:after="100" w:afterAutospacing="1"/>
      <w:textAlignment w:val="auto"/>
    </w:pPr>
    <w:rPr>
      <w:b/>
      <w:bCs/>
      <w:sz w:val="24"/>
      <w:szCs w:val="24"/>
      <w:lang w:eastAsia="ro-RO"/>
    </w:rPr>
  </w:style>
  <w:style w:type="paragraph" w:customStyle="1" w:styleId="xl162">
    <w:name w:val="xl162"/>
    <w:basedOn w:val="Normal"/>
    <w:uiPriority w:val="99"/>
    <w:rsid w:val="00524E24"/>
    <w:pPr>
      <w:pBdr>
        <w:left w:val="single" w:sz="4" w:space="0" w:color="auto"/>
        <w:bottom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63">
    <w:name w:val="xl163"/>
    <w:basedOn w:val="Normal"/>
    <w:uiPriority w:val="99"/>
    <w:rsid w:val="00524E24"/>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4">
    <w:name w:val="xl164"/>
    <w:basedOn w:val="Normal"/>
    <w:uiPriority w:val="99"/>
    <w:rsid w:val="00524E24"/>
    <w:pPr>
      <w:pBdr>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eastAsia="ro-RO"/>
    </w:rPr>
  </w:style>
  <w:style w:type="paragraph" w:customStyle="1" w:styleId="xl165">
    <w:name w:val="xl165"/>
    <w:basedOn w:val="Normal"/>
    <w:uiPriority w:val="99"/>
    <w:rsid w:val="00524E24"/>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eastAsia="ro-RO"/>
    </w:rPr>
  </w:style>
  <w:style w:type="paragraph" w:customStyle="1" w:styleId="xl166">
    <w:name w:val="xl166"/>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67">
    <w:name w:val="xl167"/>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lang w:eastAsia="ro-RO"/>
    </w:rPr>
  </w:style>
  <w:style w:type="paragraph" w:customStyle="1" w:styleId="xl168">
    <w:name w:val="xl168"/>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lang w:eastAsia="ro-RO"/>
    </w:rPr>
  </w:style>
  <w:style w:type="paragraph" w:customStyle="1" w:styleId="xl169">
    <w:name w:val="xl169"/>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0">
    <w:name w:val="xl170"/>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1">
    <w:name w:val="xl171"/>
    <w:basedOn w:val="Normal"/>
    <w:uiPriority w:val="99"/>
    <w:rsid w:val="00524E2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2">
    <w:name w:val="xl172"/>
    <w:basedOn w:val="Normal"/>
    <w:uiPriority w:val="99"/>
    <w:rsid w:val="00524E2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3">
    <w:name w:val="xl173"/>
    <w:basedOn w:val="Normal"/>
    <w:uiPriority w:val="99"/>
    <w:rsid w:val="00524E24"/>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4">
    <w:name w:val="xl174"/>
    <w:basedOn w:val="Normal"/>
    <w:uiPriority w:val="99"/>
    <w:rsid w:val="00524E24"/>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5">
    <w:name w:val="xl175"/>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4"/>
      <w:szCs w:val="24"/>
      <w:lang w:eastAsia="ro-RO"/>
    </w:rPr>
  </w:style>
  <w:style w:type="paragraph" w:customStyle="1" w:styleId="xl176">
    <w:name w:val="xl176"/>
    <w:basedOn w:val="Normal"/>
    <w:uiPriority w:val="99"/>
    <w:rsid w:val="00524E24"/>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4"/>
      <w:szCs w:val="24"/>
      <w:lang w:eastAsia="ro-RO"/>
    </w:rPr>
  </w:style>
  <w:style w:type="paragraph" w:customStyle="1" w:styleId="xl177">
    <w:name w:val="xl177"/>
    <w:basedOn w:val="Normal"/>
    <w:uiPriority w:val="99"/>
    <w:rsid w:val="00524E24"/>
    <w:pP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78">
    <w:name w:val="xl178"/>
    <w:basedOn w:val="Normal"/>
    <w:uiPriority w:val="99"/>
    <w:rsid w:val="00524E24"/>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79">
    <w:name w:val="xl179"/>
    <w:basedOn w:val="Normal"/>
    <w:uiPriority w:val="99"/>
    <w:rsid w:val="00524E24"/>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0">
    <w:name w:val="xl180"/>
    <w:basedOn w:val="Normal"/>
    <w:uiPriority w:val="99"/>
    <w:rsid w:val="00524E24"/>
    <w:pPr>
      <w:pBdr>
        <w:top w:val="single" w:sz="4"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b/>
      <w:bCs/>
      <w:sz w:val="18"/>
      <w:szCs w:val="18"/>
      <w:lang w:eastAsia="ro-RO"/>
    </w:rPr>
  </w:style>
  <w:style w:type="paragraph" w:customStyle="1" w:styleId="xl181">
    <w:name w:val="xl181"/>
    <w:basedOn w:val="Normal"/>
    <w:uiPriority w:val="99"/>
    <w:rsid w:val="00524E24"/>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18"/>
      <w:szCs w:val="18"/>
      <w:lang w:eastAsia="ro-RO"/>
    </w:rPr>
  </w:style>
  <w:style w:type="paragraph" w:customStyle="1" w:styleId="xl182">
    <w:name w:val="xl182"/>
    <w:basedOn w:val="Normal"/>
    <w:uiPriority w:val="99"/>
    <w:rsid w:val="00524E2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3">
    <w:name w:val="xl183"/>
    <w:basedOn w:val="Normal"/>
    <w:uiPriority w:val="99"/>
    <w:rsid w:val="00524E2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4">
    <w:name w:val="xl184"/>
    <w:basedOn w:val="Normal"/>
    <w:uiPriority w:val="99"/>
    <w:rsid w:val="00524E2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5">
    <w:name w:val="xl185"/>
    <w:basedOn w:val="Normal"/>
    <w:uiPriority w:val="99"/>
    <w:rsid w:val="00524E24"/>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6">
    <w:name w:val="xl186"/>
    <w:basedOn w:val="Normal"/>
    <w:uiPriority w:val="99"/>
    <w:rsid w:val="00524E24"/>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7">
    <w:name w:val="xl187"/>
    <w:basedOn w:val="Normal"/>
    <w:uiPriority w:val="99"/>
    <w:rsid w:val="00524E24"/>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8">
    <w:name w:val="xl188"/>
    <w:basedOn w:val="Normal"/>
    <w:uiPriority w:val="99"/>
    <w:rsid w:val="00524E24"/>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paragraph" w:customStyle="1" w:styleId="xl189">
    <w:name w:val="xl189"/>
    <w:basedOn w:val="Normal"/>
    <w:uiPriority w:val="99"/>
    <w:rsid w:val="00524E24"/>
    <w:pPr>
      <w:pBdr>
        <w:bottom w:val="single" w:sz="4" w:space="0" w:color="auto"/>
      </w:pBdr>
      <w:overflowPunct/>
      <w:autoSpaceDE/>
      <w:autoSpaceDN/>
      <w:adjustRightInd/>
      <w:spacing w:before="100" w:beforeAutospacing="1" w:after="100" w:afterAutospacing="1"/>
      <w:jc w:val="center"/>
      <w:textAlignment w:val="center"/>
    </w:pPr>
    <w:rPr>
      <w:b/>
      <w:bCs/>
      <w:sz w:val="24"/>
      <w:szCs w:val="24"/>
      <w:lang w:eastAsia="ro-RO"/>
    </w:rPr>
  </w:style>
  <w:style w:type="numbering" w:customStyle="1" w:styleId="Style3">
    <w:name w:val="Style3"/>
    <w:rsid w:val="00B77F5C"/>
    <w:pPr>
      <w:numPr>
        <w:numId w:val="17"/>
      </w:numPr>
    </w:pPr>
  </w:style>
  <w:style w:type="numbering" w:customStyle="1" w:styleId="Style2">
    <w:name w:val="Style2"/>
    <w:rsid w:val="00B77F5C"/>
    <w:pPr>
      <w:numPr>
        <w:numId w:val="16"/>
      </w:numPr>
    </w:pPr>
  </w:style>
  <w:style w:type="numbering" w:customStyle="1" w:styleId="CurrentList1">
    <w:name w:val="Current List1"/>
    <w:rsid w:val="00B77F5C"/>
    <w:pPr>
      <w:numPr>
        <w:numId w:val="15"/>
      </w:numPr>
    </w:pPr>
  </w:style>
  <w:style w:type="numbering" w:customStyle="1" w:styleId="WW8Num26">
    <w:name w:val="WW8Num26"/>
    <w:rsid w:val="00B77F5C"/>
    <w:pPr>
      <w:numPr>
        <w:numId w:val="7"/>
      </w:numPr>
    </w:pPr>
  </w:style>
  <w:style w:type="paragraph" w:customStyle="1" w:styleId="Char0">
    <w:name w:val="Char"/>
    <w:basedOn w:val="Normal"/>
    <w:rsid w:val="002D5260"/>
    <w:pPr>
      <w:overflowPunct/>
      <w:autoSpaceDE/>
      <w:autoSpaceDN/>
      <w:adjustRightInd/>
      <w:textAlignment w:val="auto"/>
    </w:pPr>
    <w:rPr>
      <w:sz w:val="24"/>
      <w:szCs w:val="24"/>
      <w:lang w:val="pl-PL" w:eastAsia="pl-PL"/>
    </w:rPr>
  </w:style>
  <w:style w:type="paragraph" w:customStyle="1" w:styleId="Style11">
    <w:name w:val="Style 11"/>
    <w:basedOn w:val="Normal"/>
    <w:uiPriority w:val="99"/>
    <w:rsid w:val="0050301C"/>
    <w:pPr>
      <w:widowControl w:val="0"/>
      <w:overflowPunct/>
      <w:adjustRightInd/>
      <w:spacing w:line="384" w:lineRule="atLeast"/>
      <w:textAlignment w:val="auto"/>
    </w:pPr>
    <w:rPr>
      <w:sz w:val="24"/>
      <w:szCs w:val="24"/>
      <w:lang w:val="en-US"/>
    </w:rPr>
  </w:style>
  <w:style w:type="character" w:customStyle="1" w:styleId="yiv3130489823noticetext">
    <w:name w:val="yiv3130489823noticetext"/>
    <w:rsid w:val="002436F5"/>
  </w:style>
  <w:style w:type="table" w:customStyle="1" w:styleId="TableGrid">
    <w:name w:val="TableGrid"/>
    <w:qFormat/>
    <w:rsid w:val="00584106"/>
    <w:rPr>
      <w:rFonts w:eastAsia="SimSun"/>
    </w:rPr>
    <w:tblPr>
      <w:tblCellMar>
        <w:top w:w="0" w:type="dxa"/>
        <w:left w:w="0" w:type="dxa"/>
        <w:bottom w:w="0" w:type="dxa"/>
        <w:right w:w="0" w:type="dxa"/>
      </w:tblCellMar>
    </w:tblPr>
  </w:style>
  <w:style w:type="paragraph" w:customStyle="1" w:styleId="titluri">
    <w:name w:val="titluri"/>
    <w:basedOn w:val="Normal"/>
    <w:rsid w:val="00BF41AF"/>
    <w:pPr>
      <w:overflowPunct/>
      <w:autoSpaceDE/>
      <w:autoSpaceDN/>
      <w:adjustRightInd/>
      <w:spacing w:after="60" w:line="288" w:lineRule="auto"/>
      <w:jc w:val="both"/>
      <w:textAlignment w:val="auto"/>
    </w:pPr>
    <w:rPr>
      <w:rFonts w:eastAsia="Calibri"/>
      <w:noProof/>
      <w:szCs w:val="22"/>
    </w:rPr>
  </w:style>
  <w:style w:type="character" w:customStyle="1" w:styleId="ListParagraphChar">
    <w:name w:val="List Paragraph Char"/>
    <w:aliases w:val="Forth level Char"/>
    <w:uiPriority w:val="34"/>
    <w:locked/>
    <w:rsid w:val="00742B7A"/>
    <w:rPr>
      <w:rFonts w:eastAsia="MS Mincho"/>
      <w:sz w:val="28"/>
      <w:szCs w:val="22"/>
      <w:lang w:val="en-US" w:eastAsia="en-US"/>
    </w:rPr>
  </w:style>
  <w:style w:type="character" w:customStyle="1" w:styleId="FontStyle45">
    <w:name w:val="Font Style45"/>
    <w:uiPriority w:val="99"/>
    <w:rsid w:val="008A64F6"/>
    <w:rPr>
      <w:rFonts w:ascii="Franklin Gothic Medium" w:hAnsi="Franklin Gothic Medium" w:cs="Franklin Gothic Medium"/>
      <w:b/>
      <w:bCs/>
      <w:sz w:val="18"/>
      <w:szCs w:val="18"/>
    </w:rPr>
  </w:style>
  <w:style w:type="character" w:customStyle="1" w:styleId="BodytextBold">
    <w:name w:val="Body text + Bold"/>
    <w:aliases w:val="Italic"/>
    <w:rsid w:val="00136874"/>
    <w:rPr>
      <w:rFonts w:ascii="Times New Roman" w:eastAsia="Times New Roman" w:hAnsi="Times New Roman" w:cs="Times New Roman"/>
      <w:b/>
      <w:bCs/>
      <w:shd w:val="clear" w:color="auto" w:fill="FFFFFF"/>
    </w:rPr>
  </w:style>
  <w:style w:type="character" w:customStyle="1" w:styleId="Bodytext">
    <w:name w:val="Body text_"/>
    <w:link w:val="BodyText3"/>
    <w:rsid w:val="00136874"/>
    <w:rPr>
      <w:rFonts w:eastAsia="Times New Roman"/>
      <w:shd w:val="clear" w:color="auto" w:fill="FFFFFF"/>
    </w:rPr>
  </w:style>
  <w:style w:type="paragraph" w:customStyle="1" w:styleId="BodyText3">
    <w:name w:val="Body Text3"/>
    <w:basedOn w:val="Normal"/>
    <w:link w:val="Bodytext"/>
    <w:rsid w:val="00136874"/>
    <w:pPr>
      <w:shd w:val="clear" w:color="auto" w:fill="FFFFFF"/>
      <w:overflowPunct/>
      <w:autoSpaceDE/>
      <w:autoSpaceDN/>
      <w:adjustRightInd/>
      <w:spacing w:before="60" w:after="420" w:line="0" w:lineRule="atLeast"/>
      <w:ind w:hanging="440"/>
      <w:textAlignment w:val="auto"/>
    </w:pPr>
    <w:rPr>
      <w:lang w:val="en-US"/>
    </w:rPr>
  </w:style>
  <w:style w:type="character" w:customStyle="1" w:styleId="Heading3">
    <w:name w:val="Heading #3_"/>
    <w:link w:val="Heading30"/>
    <w:rsid w:val="00136874"/>
    <w:rPr>
      <w:rFonts w:eastAsia="Times New Roman"/>
      <w:shd w:val="clear" w:color="auto" w:fill="FFFFFF"/>
    </w:rPr>
  </w:style>
  <w:style w:type="paragraph" w:customStyle="1" w:styleId="Heading30">
    <w:name w:val="Heading #3"/>
    <w:basedOn w:val="Normal"/>
    <w:link w:val="Heading3"/>
    <w:rsid w:val="00136874"/>
    <w:pPr>
      <w:shd w:val="clear" w:color="auto" w:fill="FFFFFF"/>
      <w:overflowPunct/>
      <w:autoSpaceDE/>
      <w:autoSpaceDN/>
      <w:adjustRightInd/>
      <w:spacing w:before="120" w:line="274" w:lineRule="exact"/>
      <w:textAlignment w:val="auto"/>
      <w:outlineLvl w:val="2"/>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8134">
      <w:bodyDiv w:val="1"/>
      <w:marLeft w:val="0"/>
      <w:marRight w:val="0"/>
      <w:marTop w:val="0"/>
      <w:marBottom w:val="0"/>
      <w:divBdr>
        <w:top w:val="none" w:sz="0" w:space="0" w:color="auto"/>
        <w:left w:val="none" w:sz="0" w:space="0" w:color="auto"/>
        <w:bottom w:val="none" w:sz="0" w:space="0" w:color="auto"/>
        <w:right w:val="none" w:sz="0" w:space="0" w:color="auto"/>
      </w:divBdr>
    </w:div>
    <w:div w:id="656035909">
      <w:bodyDiv w:val="1"/>
      <w:marLeft w:val="0"/>
      <w:marRight w:val="0"/>
      <w:marTop w:val="0"/>
      <w:marBottom w:val="0"/>
      <w:divBdr>
        <w:top w:val="none" w:sz="0" w:space="0" w:color="auto"/>
        <w:left w:val="none" w:sz="0" w:space="0" w:color="auto"/>
        <w:bottom w:val="none" w:sz="0" w:space="0" w:color="auto"/>
        <w:right w:val="none" w:sz="0" w:space="0" w:color="auto"/>
      </w:divBdr>
    </w:div>
    <w:div w:id="986665295">
      <w:bodyDiv w:val="1"/>
      <w:marLeft w:val="0"/>
      <w:marRight w:val="0"/>
      <w:marTop w:val="0"/>
      <w:marBottom w:val="0"/>
      <w:divBdr>
        <w:top w:val="none" w:sz="0" w:space="0" w:color="auto"/>
        <w:left w:val="none" w:sz="0" w:space="0" w:color="auto"/>
        <w:bottom w:val="none" w:sz="0" w:space="0" w:color="auto"/>
        <w:right w:val="none" w:sz="0" w:space="0" w:color="auto"/>
      </w:divBdr>
    </w:div>
    <w:div w:id="1165051513">
      <w:bodyDiv w:val="1"/>
      <w:marLeft w:val="0"/>
      <w:marRight w:val="0"/>
      <w:marTop w:val="0"/>
      <w:marBottom w:val="0"/>
      <w:divBdr>
        <w:top w:val="none" w:sz="0" w:space="0" w:color="auto"/>
        <w:left w:val="none" w:sz="0" w:space="0" w:color="auto"/>
        <w:bottom w:val="none" w:sz="0" w:space="0" w:color="auto"/>
        <w:right w:val="none" w:sz="0" w:space="0" w:color="auto"/>
      </w:divBdr>
    </w:div>
    <w:div w:id="1909530769">
      <w:marLeft w:val="0"/>
      <w:marRight w:val="0"/>
      <w:marTop w:val="0"/>
      <w:marBottom w:val="0"/>
      <w:divBdr>
        <w:top w:val="none" w:sz="0" w:space="0" w:color="auto"/>
        <w:left w:val="none" w:sz="0" w:space="0" w:color="auto"/>
        <w:bottom w:val="none" w:sz="0" w:space="0" w:color="auto"/>
        <w:right w:val="none" w:sz="0" w:space="0" w:color="auto"/>
      </w:divBdr>
    </w:div>
    <w:div w:id="1909530770">
      <w:marLeft w:val="0"/>
      <w:marRight w:val="0"/>
      <w:marTop w:val="0"/>
      <w:marBottom w:val="0"/>
      <w:divBdr>
        <w:top w:val="none" w:sz="0" w:space="0" w:color="auto"/>
        <w:left w:val="none" w:sz="0" w:space="0" w:color="auto"/>
        <w:bottom w:val="none" w:sz="0" w:space="0" w:color="auto"/>
        <w:right w:val="none" w:sz="0" w:space="0" w:color="auto"/>
      </w:divBdr>
    </w:div>
    <w:div w:id="1909530771">
      <w:marLeft w:val="0"/>
      <w:marRight w:val="0"/>
      <w:marTop w:val="0"/>
      <w:marBottom w:val="0"/>
      <w:divBdr>
        <w:top w:val="none" w:sz="0" w:space="0" w:color="auto"/>
        <w:left w:val="none" w:sz="0" w:space="0" w:color="auto"/>
        <w:bottom w:val="none" w:sz="0" w:space="0" w:color="auto"/>
        <w:right w:val="none" w:sz="0" w:space="0" w:color="auto"/>
      </w:divBdr>
    </w:div>
    <w:div w:id="20233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_tc2\12-AN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F905-0C8E-46A1-956B-BA9236D5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12-ANE~1</Template>
  <TotalTime>24</TotalTime>
  <Pages>12</Pages>
  <Words>4686</Words>
  <Characters>27185</Characters>
  <Application>Microsoft Office Word</Application>
  <DocSecurity>0</DocSecurity>
  <Lines>226</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ICC</Company>
  <LinksUpToDate>false</LinksUpToDate>
  <CharactersWithSpaces>31808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panaite george IS</cp:lastModifiedBy>
  <cp:revision>8</cp:revision>
  <cp:lastPrinted>2024-01-17T12:24:00Z</cp:lastPrinted>
  <dcterms:created xsi:type="dcterms:W3CDTF">2026-02-06T06:57:00Z</dcterms:created>
  <dcterms:modified xsi:type="dcterms:W3CDTF">2026-03-10T07:51:00Z</dcterms:modified>
</cp:coreProperties>
</file>