
<file path=[Content_Types].xml><?xml version="1.0" encoding="utf-8"?>
<Types xmlns="http://schemas.openxmlformats.org/package/2006/content-types">
  <Default Extension="jpeg" ContentType="image/jpeg"/>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webextensions/taskpanes.xml" ContentType="application/vnd.ms-office.webextensiontaskpanes+xml"/>
  <Override PartName="/word/webextensions/webextension1.xml" ContentType="application/vnd.ms-office.webextension+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microsoft.com/office/2011/relationships/webextensiontaskpanes" Target="word/webextensions/taskpanes.xml"/><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tbl>
      <w:tblPr>
        <w:tblW w:w="0" w:type="auto"/>
        <w:tblBorders>
          <w:top w:val="single" w:sz="8" w:space="0" w:color="4F81BD"/>
          <w:left w:val="single" w:sz="8" w:space="0" w:color="4F81BD"/>
          <w:bottom w:val="single" w:sz="8" w:space="0" w:color="4F81BD"/>
          <w:right w:val="single" w:sz="8" w:space="0" w:color="4F81BD"/>
        </w:tblBorders>
        <w:tblLayout w:type="fixed"/>
        <w:tblLook w:val="04A0" w:firstRow="1" w:lastRow="0" w:firstColumn="1" w:lastColumn="0" w:noHBand="0" w:noVBand="1"/>
      </w:tblPr>
      <w:tblGrid>
        <w:gridCol w:w="1368"/>
        <w:gridCol w:w="6660"/>
        <w:gridCol w:w="1215"/>
      </w:tblGrid>
      <w:tr w:rsidR="0081145E" w:rsidRPr="001E28FE" w14:paraId="5E9AC7C0" w14:textId="77777777" w:rsidTr="004D07A5">
        <w:tc>
          <w:tcPr>
            <w:tcW w:w="1368" w:type="dxa"/>
            <w:tcBorders>
              <w:top w:val="nil"/>
              <w:left w:val="nil"/>
              <w:bottom w:val="single" w:sz="24" w:space="0" w:color="4F81BD"/>
              <w:right w:val="nil"/>
            </w:tcBorders>
            <w:shd w:val="clear" w:color="auto" w:fill="FFFFFF"/>
          </w:tcPr>
          <w:p w14:paraId="5C57EC41" w14:textId="2FB15926" w:rsidR="0081145E" w:rsidRPr="001E28FE" w:rsidRDefault="0081145E" w:rsidP="0081145E">
            <w:pPr>
              <w:tabs>
                <w:tab w:val="center" w:pos="4680"/>
                <w:tab w:val="right" w:pos="9360"/>
              </w:tabs>
              <w:spacing w:after="0" w:line="240" w:lineRule="auto"/>
              <w:jc w:val="center"/>
              <w:rPr>
                <w:rFonts w:ascii="Times New Roman" w:eastAsia="Times New Roman" w:hAnsi="Times New Roman" w:cs="Times New Roman"/>
                <w:color w:val="EE0000"/>
                <w:lang w:val="en-US"/>
              </w:rPr>
            </w:pPr>
            <w:r w:rsidRPr="001E28FE">
              <w:rPr>
                <w:rFonts w:ascii="Times New Roman" w:eastAsia="Times New Roman" w:hAnsi="Times New Roman" w:cs="Times New Roman"/>
                <w:noProof/>
                <w:color w:val="EE0000"/>
                <w:sz w:val="24"/>
                <w:szCs w:val="24"/>
                <w:lang w:val="en-US"/>
              </w:rPr>
              <w:drawing>
                <wp:inline distT="0" distB="0" distL="0" distR="0" wp14:anchorId="6F5F48C8" wp14:editId="4AA4CF4B">
                  <wp:extent cx="731520" cy="808990"/>
                  <wp:effectExtent l="0" t="0" r="0" b="0"/>
                  <wp:docPr id="2" name="Imagine 2" descr="Description: http://cjsm.ro/wp-content/themes/neoclassical/images/elements/cjsm.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2" descr="Description: http://cjsm.ro/wp-content/themes/neoclassical/images/elements/cjsm.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731520" cy="808990"/>
                          </a:xfrm>
                          <a:prstGeom prst="rect">
                            <a:avLst/>
                          </a:prstGeom>
                          <a:noFill/>
                          <a:ln>
                            <a:noFill/>
                          </a:ln>
                        </pic:spPr>
                      </pic:pic>
                    </a:graphicData>
                  </a:graphic>
                </wp:inline>
              </w:drawing>
            </w:r>
          </w:p>
        </w:tc>
        <w:tc>
          <w:tcPr>
            <w:tcW w:w="6660" w:type="dxa"/>
            <w:tcBorders>
              <w:top w:val="nil"/>
              <w:left w:val="nil"/>
              <w:bottom w:val="single" w:sz="24" w:space="0" w:color="4F81BD"/>
              <w:right w:val="nil"/>
            </w:tcBorders>
            <w:shd w:val="clear" w:color="auto" w:fill="FFFFFF"/>
          </w:tcPr>
          <w:p w14:paraId="340F5FAB" w14:textId="77777777" w:rsidR="0081145E" w:rsidRPr="00FA16BF" w:rsidRDefault="0081145E" w:rsidP="0081145E">
            <w:pPr>
              <w:spacing w:after="0" w:line="240" w:lineRule="auto"/>
              <w:jc w:val="center"/>
              <w:rPr>
                <w:rFonts w:ascii="Times New Roman" w:eastAsia="Times New Roman" w:hAnsi="Times New Roman" w:cs="Times New Roman"/>
                <w:b/>
                <w:sz w:val="24"/>
                <w:szCs w:val="24"/>
                <w:lang w:val="en-US"/>
              </w:rPr>
            </w:pPr>
            <w:r w:rsidRPr="00FA16BF">
              <w:rPr>
                <w:rFonts w:ascii="Times New Roman" w:eastAsia="Times New Roman" w:hAnsi="Times New Roman" w:cs="Times New Roman"/>
                <w:b/>
                <w:sz w:val="24"/>
                <w:szCs w:val="24"/>
                <w:lang w:val="en-US"/>
              </w:rPr>
              <w:t>CONSILIUL JUDEŢEAN SATU MARE</w:t>
            </w:r>
          </w:p>
          <w:p w14:paraId="4CD5E5BB" w14:textId="77777777" w:rsidR="0081145E" w:rsidRPr="00FA16BF" w:rsidRDefault="0081145E" w:rsidP="0081145E">
            <w:pPr>
              <w:spacing w:after="0" w:line="240" w:lineRule="auto"/>
              <w:jc w:val="center"/>
              <w:rPr>
                <w:rFonts w:ascii="Times New Roman" w:eastAsia="Times New Roman" w:hAnsi="Times New Roman" w:cs="Times New Roman"/>
                <w:b/>
                <w:sz w:val="24"/>
                <w:szCs w:val="24"/>
                <w:lang w:val="en-US"/>
              </w:rPr>
            </w:pPr>
            <w:proofErr w:type="spellStart"/>
            <w:r w:rsidRPr="00FA16BF">
              <w:rPr>
                <w:rFonts w:ascii="Times New Roman" w:eastAsia="Times New Roman" w:hAnsi="Times New Roman" w:cs="Times New Roman"/>
                <w:b/>
                <w:sz w:val="24"/>
                <w:szCs w:val="24"/>
                <w:lang w:val="en-US"/>
              </w:rPr>
              <w:t>Direcţia</w:t>
            </w:r>
            <w:proofErr w:type="spellEnd"/>
            <w:r w:rsidRPr="00FA16BF">
              <w:rPr>
                <w:rFonts w:ascii="Times New Roman" w:eastAsia="Times New Roman" w:hAnsi="Times New Roman" w:cs="Times New Roman"/>
                <w:b/>
                <w:sz w:val="24"/>
                <w:szCs w:val="24"/>
                <w:lang w:val="en-US"/>
              </w:rPr>
              <w:t xml:space="preserve"> </w:t>
            </w:r>
            <w:proofErr w:type="spellStart"/>
            <w:r w:rsidRPr="00FA16BF">
              <w:rPr>
                <w:rFonts w:ascii="Times New Roman" w:eastAsia="Times New Roman" w:hAnsi="Times New Roman" w:cs="Times New Roman"/>
                <w:b/>
                <w:sz w:val="24"/>
                <w:szCs w:val="24"/>
                <w:lang w:val="en-US"/>
              </w:rPr>
              <w:t>Generală</w:t>
            </w:r>
            <w:proofErr w:type="spellEnd"/>
            <w:r w:rsidRPr="00FA16BF">
              <w:rPr>
                <w:rFonts w:ascii="Times New Roman" w:eastAsia="Times New Roman" w:hAnsi="Times New Roman" w:cs="Times New Roman"/>
                <w:b/>
                <w:sz w:val="24"/>
                <w:szCs w:val="24"/>
                <w:lang w:val="en-US"/>
              </w:rPr>
              <w:t xml:space="preserve"> de </w:t>
            </w:r>
            <w:proofErr w:type="spellStart"/>
            <w:r w:rsidRPr="00FA16BF">
              <w:rPr>
                <w:rFonts w:ascii="Times New Roman" w:eastAsia="Times New Roman" w:hAnsi="Times New Roman" w:cs="Times New Roman"/>
                <w:b/>
                <w:sz w:val="24"/>
                <w:szCs w:val="24"/>
                <w:lang w:val="en-US"/>
              </w:rPr>
              <w:t>Asistenţă</w:t>
            </w:r>
            <w:proofErr w:type="spellEnd"/>
            <w:r w:rsidRPr="00FA16BF">
              <w:rPr>
                <w:rFonts w:ascii="Times New Roman" w:eastAsia="Times New Roman" w:hAnsi="Times New Roman" w:cs="Times New Roman"/>
                <w:b/>
                <w:sz w:val="24"/>
                <w:szCs w:val="24"/>
                <w:lang w:val="en-US"/>
              </w:rPr>
              <w:t xml:space="preserve"> </w:t>
            </w:r>
            <w:proofErr w:type="spellStart"/>
            <w:r w:rsidRPr="00FA16BF">
              <w:rPr>
                <w:rFonts w:ascii="Times New Roman" w:eastAsia="Times New Roman" w:hAnsi="Times New Roman" w:cs="Times New Roman"/>
                <w:b/>
                <w:sz w:val="24"/>
                <w:szCs w:val="24"/>
                <w:lang w:val="en-US"/>
              </w:rPr>
              <w:t>Socială</w:t>
            </w:r>
            <w:proofErr w:type="spellEnd"/>
            <w:r w:rsidRPr="00FA16BF">
              <w:rPr>
                <w:rFonts w:ascii="Times New Roman" w:eastAsia="Times New Roman" w:hAnsi="Times New Roman" w:cs="Times New Roman"/>
                <w:b/>
                <w:sz w:val="24"/>
                <w:szCs w:val="24"/>
                <w:lang w:val="en-US"/>
              </w:rPr>
              <w:t xml:space="preserve"> </w:t>
            </w:r>
            <w:proofErr w:type="spellStart"/>
            <w:r w:rsidRPr="00FA16BF">
              <w:rPr>
                <w:rFonts w:ascii="Times New Roman" w:eastAsia="Times New Roman" w:hAnsi="Times New Roman" w:cs="Times New Roman"/>
                <w:b/>
                <w:sz w:val="24"/>
                <w:szCs w:val="24"/>
                <w:lang w:val="en-US"/>
              </w:rPr>
              <w:t>şi</w:t>
            </w:r>
            <w:proofErr w:type="spellEnd"/>
            <w:r w:rsidRPr="00FA16BF">
              <w:rPr>
                <w:rFonts w:ascii="Times New Roman" w:eastAsia="Times New Roman" w:hAnsi="Times New Roman" w:cs="Times New Roman"/>
                <w:b/>
                <w:sz w:val="24"/>
                <w:szCs w:val="24"/>
                <w:lang w:val="en-US"/>
              </w:rPr>
              <w:t xml:space="preserve"> </w:t>
            </w:r>
            <w:proofErr w:type="spellStart"/>
            <w:r w:rsidRPr="00FA16BF">
              <w:rPr>
                <w:rFonts w:ascii="Times New Roman" w:eastAsia="Times New Roman" w:hAnsi="Times New Roman" w:cs="Times New Roman"/>
                <w:b/>
                <w:sz w:val="24"/>
                <w:szCs w:val="24"/>
                <w:lang w:val="en-US"/>
              </w:rPr>
              <w:t>Protecţia</w:t>
            </w:r>
            <w:proofErr w:type="spellEnd"/>
            <w:r w:rsidRPr="00FA16BF">
              <w:rPr>
                <w:rFonts w:ascii="Times New Roman" w:eastAsia="Times New Roman" w:hAnsi="Times New Roman" w:cs="Times New Roman"/>
                <w:b/>
                <w:sz w:val="24"/>
                <w:szCs w:val="24"/>
                <w:lang w:val="en-US"/>
              </w:rPr>
              <w:t xml:space="preserve"> </w:t>
            </w:r>
            <w:proofErr w:type="spellStart"/>
            <w:r w:rsidRPr="00FA16BF">
              <w:rPr>
                <w:rFonts w:ascii="Times New Roman" w:eastAsia="Times New Roman" w:hAnsi="Times New Roman" w:cs="Times New Roman"/>
                <w:b/>
                <w:sz w:val="24"/>
                <w:szCs w:val="24"/>
                <w:lang w:val="en-US"/>
              </w:rPr>
              <w:t>Copilului</w:t>
            </w:r>
            <w:proofErr w:type="spellEnd"/>
          </w:p>
          <w:p w14:paraId="44DB2321" w14:textId="77777777" w:rsidR="0081145E" w:rsidRPr="00FA16BF" w:rsidRDefault="0081145E" w:rsidP="0081145E">
            <w:pPr>
              <w:spacing w:after="0" w:line="240" w:lineRule="auto"/>
              <w:jc w:val="center"/>
              <w:rPr>
                <w:rFonts w:ascii="Times New Roman" w:eastAsia="Times New Roman" w:hAnsi="Times New Roman" w:cs="Times New Roman"/>
                <w:b/>
                <w:sz w:val="24"/>
                <w:szCs w:val="24"/>
                <w:lang w:val="en-US"/>
              </w:rPr>
            </w:pPr>
            <w:r w:rsidRPr="00FA16BF">
              <w:rPr>
                <w:rFonts w:ascii="Times New Roman" w:eastAsia="Times New Roman" w:hAnsi="Times New Roman" w:cs="Times New Roman"/>
                <w:b/>
                <w:sz w:val="24"/>
                <w:szCs w:val="24"/>
                <w:lang w:val="en-US"/>
              </w:rPr>
              <w:t xml:space="preserve">Operator de date cu </w:t>
            </w:r>
            <w:proofErr w:type="spellStart"/>
            <w:r w:rsidRPr="00FA16BF">
              <w:rPr>
                <w:rFonts w:ascii="Times New Roman" w:eastAsia="Times New Roman" w:hAnsi="Times New Roman" w:cs="Times New Roman"/>
                <w:b/>
                <w:sz w:val="24"/>
                <w:szCs w:val="24"/>
                <w:lang w:val="en-US"/>
              </w:rPr>
              <w:t>caracter</w:t>
            </w:r>
            <w:proofErr w:type="spellEnd"/>
            <w:r w:rsidRPr="00FA16BF">
              <w:rPr>
                <w:rFonts w:ascii="Times New Roman" w:eastAsia="Times New Roman" w:hAnsi="Times New Roman" w:cs="Times New Roman"/>
                <w:b/>
                <w:sz w:val="24"/>
                <w:szCs w:val="24"/>
                <w:lang w:val="en-US"/>
              </w:rPr>
              <w:t xml:space="preserve"> personal nr.461</w:t>
            </w:r>
          </w:p>
          <w:p w14:paraId="25DF8DEB" w14:textId="69B92327" w:rsidR="0081145E" w:rsidRPr="00FA16BF" w:rsidRDefault="00184673" w:rsidP="0081145E">
            <w:pPr>
              <w:tabs>
                <w:tab w:val="center" w:pos="4680"/>
                <w:tab w:val="right" w:pos="9360"/>
              </w:tabs>
              <w:spacing w:after="0" w:line="240" w:lineRule="auto"/>
              <w:jc w:val="center"/>
              <w:rPr>
                <w:rFonts w:ascii="Times New Roman" w:eastAsia="Times New Roman" w:hAnsi="Times New Roman" w:cs="Times New Roman"/>
                <w:b/>
                <w:i/>
                <w:sz w:val="24"/>
                <w:szCs w:val="24"/>
                <w:lang w:val="en-US"/>
              </w:rPr>
            </w:pPr>
            <w:proofErr w:type="spellStart"/>
            <w:r w:rsidRPr="00FA16BF">
              <w:rPr>
                <w:rFonts w:ascii="Times New Roman" w:eastAsia="Times New Roman" w:hAnsi="Times New Roman" w:cs="Times New Roman"/>
                <w:b/>
                <w:i/>
                <w:sz w:val="24"/>
                <w:szCs w:val="24"/>
                <w:lang w:val="en-US"/>
              </w:rPr>
              <w:t>Compartiment</w:t>
            </w:r>
            <w:r w:rsidR="0081145E" w:rsidRPr="00FA16BF">
              <w:rPr>
                <w:rFonts w:ascii="Times New Roman" w:eastAsia="Times New Roman" w:hAnsi="Times New Roman" w:cs="Times New Roman"/>
                <w:b/>
                <w:i/>
                <w:sz w:val="24"/>
                <w:szCs w:val="24"/>
                <w:lang w:val="en-US"/>
              </w:rPr>
              <w:t>ul</w:t>
            </w:r>
            <w:proofErr w:type="spellEnd"/>
            <w:r w:rsidR="0081145E" w:rsidRPr="00FA16BF">
              <w:rPr>
                <w:rFonts w:ascii="Times New Roman" w:eastAsia="Times New Roman" w:hAnsi="Times New Roman" w:cs="Times New Roman"/>
                <w:b/>
                <w:i/>
                <w:sz w:val="24"/>
                <w:szCs w:val="24"/>
                <w:lang w:val="en-US"/>
              </w:rPr>
              <w:t xml:space="preserve"> </w:t>
            </w:r>
            <w:proofErr w:type="spellStart"/>
            <w:r w:rsidR="0081145E" w:rsidRPr="00FA16BF">
              <w:rPr>
                <w:rFonts w:ascii="Times New Roman" w:eastAsia="Times New Roman" w:hAnsi="Times New Roman" w:cs="Times New Roman"/>
                <w:b/>
                <w:i/>
                <w:sz w:val="24"/>
                <w:szCs w:val="24"/>
                <w:lang w:val="en-US"/>
              </w:rPr>
              <w:t>Achizitii</w:t>
            </w:r>
            <w:proofErr w:type="spellEnd"/>
            <w:r w:rsidR="0081145E" w:rsidRPr="00FA16BF">
              <w:rPr>
                <w:rFonts w:ascii="Times New Roman" w:eastAsia="Times New Roman" w:hAnsi="Times New Roman" w:cs="Times New Roman"/>
                <w:b/>
                <w:i/>
                <w:sz w:val="24"/>
                <w:szCs w:val="24"/>
                <w:lang w:val="en-US"/>
              </w:rPr>
              <w:t xml:space="preserve"> </w:t>
            </w:r>
            <w:proofErr w:type="spellStart"/>
            <w:r w:rsidR="0081145E" w:rsidRPr="00FA16BF">
              <w:rPr>
                <w:rFonts w:ascii="Times New Roman" w:eastAsia="Times New Roman" w:hAnsi="Times New Roman" w:cs="Times New Roman"/>
                <w:b/>
                <w:i/>
                <w:sz w:val="24"/>
                <w:szCs w:val="24"/>
                <w:lang w:val="en-US"/>
              </w:rPr>
              <w:t>Publice</w:t>
            </w:r>
            <w:proofErr w:type="spellEnd"/>
          </w:p>
          <w:p w14:paraId="0C543D8D" w14:textId="77777777" w:rsidR="0081145E" w:rsidRPr="001E28FE" w:rsidRDefault="0081145E" w:rsidP="0081145E">
            <w:pPr>
              <w:spacing w:after="0" w:line="240" w:lineRule="auto"/>
              <w:ind w:right="-1080"/>
              <w:jc w:val="right"/>
              <w:rPr>
                <w:rFonts w:ascii="Times New Roman" w:eastAsia="Times New Roman" w:hAnsi="Times New Roman" w:cs="Times New Roman"/>
                <w:b/>
                <w:i/>
                <w:color w:val="EE0000"/>
                <w:lang w:val="en-US"/>
              </w:rPr>
            </w:pPr>
            <w:r w:rsidRPr="001E28FE">
              <w:rPr>
                <w:rFonts w:ascii="Times New Roman" w:eastAsia="Times New Roman" w:hAnsi="Times New Roman" w:cs="Times New Roman"/>
                <w:b/>
                <w:i/>
                <w:color w:val="EE0000"/>
                <w:lang w:val="en-US"/>
              </w:rPr>
              <w:t>2015</w:t>
            </w:r>
          </w:p>
        </w:tc>
        <w:tc>
          <w:tcPr>
            <w:tcW w:w="1215" w:type="dxa"/>
            <w:tcBorders>
              <w:top w:val="nil"/>
              <w:left w:val="nil"/>
              <w:bottom w:val="single" w:sz="24" w:space="0" w:color="4F81BD"/>
              <w:right w:val="nil"/>
            </w:tcBorders>
            <w:shd w:val="clear" w:color="auto" w:fill="FFFFFF"/>
          </w:tcPr>
          <w:p w14:paraId="16CA0126" w14:textId="7F50536F" w:rsidR="0081145E" w:rsidRPr="001E28FE" w:rsidRDefault="0081145E" w:rsidP="0081145E">
            <w:pPr>
              <w:tabs>
                <w:tab w:val="center" w:pos="4680"/>
                <w:tab w:val="right" w:pos="9360"/>
              </w:tabs>
              <w:spacing w:after="0" w:line="240" w:lineRule="auto"/>
              <w:jc w:val="center"/>
              <w:rPr>
                <w:rFonts w:ascii="Times New Roman" w:eastAsia="Times New Roman" w:hAnsi="Times New Roman" w:cs="Times New Roman"/>
                <w:color w:val="EE0000"/>
                <w:lang w:val="en-US"/>
              </w:rPr>
            </w:pPr>
            <w:r w:rsidRPr="001E28FE">
              <w:rPr>
                <w:rFonts w:ascii="Calibri" w:eastAsia="Calibri" w:hAnsi="Calibri" w:cs="Times New Roman"/>
                <w:noProof/>
                <w:color w:val="EE0000"/>
                <w:lang w:val="en-US"/>
              </w:rPr>
              <w:drawing>
                <wp:inline distT="0" distB="0" distL="0" distR="0" wp14:anchorId="35781F5C" wp14:editId="15B5ECF6">
                  <wp:extent cx="636270" cy="694690"/>
                  <wp:effectExtent l="0" t="0" r="0" b="0"/>
                  <wp:docPr id="1" name="I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636270" cy="694690"/>
                          </a:xfrm>
                          <a:prstGeom prst="rect">
                            <a:avLst/>
                          </a:prstGeom>
                          <a:noFill/>
                          <a:ln>
                            <a:noFill/>
                          </a:ln>
                        </pic:spPr>
                      </pic:pic>
                    </a:graphicData>
                  </a:graphic>
                </wp:inline>
              </w:drawing>
            </w:r>
          </w:p>
        </w:tc>
      </w:tr>
    </w:tbl>
    <w:p w14:paraId="6272FE53" w14:textId="77777777" w:rsidR="0081145E" w:rsidRPr="001E28FE" w:rsidRDefault="0081145E" w:rsidP="0081145E">
      <w:pPr>
        <w:suppressAutoHyphens/>
        <w:spacing w:after="0" w:line="240" w:lineRule="auto"/>
        <w:rPr>
          <w:rFonts w:ascii="Cambria" w:eastAsia="Times New Roman" w:hAnsi="Cambria" w:cs="Arial"/>
          <w:color w:val="EE0000"/>
          <w:sz w:val="36"/>
          <w:szCs w:val="36"/>
          <w:u w:val="single"/>
          <w:lang w:eastAsia="ar-SA"/>
        </w:rPr>
      </w:pPr>
    </w:p>
    <w:p w14:paraId="6684DA3E" w14:textId="24280360" w:rsidR="00F96530" w:rsidRDefault="00F96530" w:rsidP="00F96530">
      <w:pPr>
        <w:suppressAutoHyphens/>
        <w:spacing w:after="0" w:line="240" w:lineRule="auto"/>
        <w:jc w:val="center"/>
        <w:rPr>
          <w:rFonts w:ascii="Cambria" w:eastAsia="Times New Roman" w:hAnsi="Cambria" w:cs="Arial"/>
          <w:sz w:val="36"/>
          <w:szCs w:val="36"/>
          <w:u w:val="single"/>
          <w:lang w:eastAsia="ar-SA"/>
        </w:rPr>
      </w:pPr>
      <w:r w:rsidRPr="00EE7889">
        <w:rPr>
          <w:rFonts w:ascii="Cambria" w:eastAsia="Times New Roman" w:hAnsi="Cambria" w:cs="Arial"/>
          <w:sz w:val="36"/>
          <w:szCs w:val="36"/>
          <w:u w:val="single"/>
          <w:lang w:eastAsia="ar-SA"/>
        </w:rPr>
        <w:t>FORMULARE</w:t>
      </w:r>
    </w:p>
    <w:p w14:paraId="1873A658" w14:textId="77777777" w:rsidR="00EE7889" w:rsidRPr="00EE7889" w:rsidRDefault="00EE7889" w:rsidP="00F96530">
      <w:pPr>
        <w:suppressAutoHyphens/>
        <w:spacing w:after="0" w:line="240" w:lineRule="auto"/>
        <w:jc w:val="center"/>
        <w:rPr>
          <w:rFonts w:ascii="Cambria" w:eastAsia="Times New Roman" w:hAnsi="Cambria" w:cs="Arial"/>
          <w:sz w:val="36"/>
          <w:szCs w:val="36"/>
          <w:u w:val="single"/>
          <w:lang w:eastAsia="ar-SA"/>
        </w:rPr>
      </w:pPr>
    </w:p>
    <w:p w14:paraId="11B56487" w14:textId="77777777" w:rsidR="00F96530" w:rsidRPr="00EE7889" w:rsidRDefault="00F96530" w:rsidP="00F96530">
      <w:pPr>
        <w:suppressAutoHyphens/>
        <w:spacing w:after="120" w:line="240" w:lineRule="auto"/>
        <w:rPr>
          <w:rFonts w:ascii="Times New Roman" w:eastAsia="Times New Roman" w:hAnsi="Times New Roman" w:cs="Times New Roman"/>
          <w:sz w:val="24"/>
          <w:szCs w:val="24"/>
          <w:lang w:eastAsia="ar-SA"/>
        </w:rPr>
      </w:pPr>
    </w:p>
    <w:p w14:paraId="76DE527A" w14:textId="77777777" w:rsidR="00F96530" w:rsidRPr="00EE7889" w:rsidRDefault="00F96530" w:rsidP="00F96530">
      <w:pPr>
        <w:widowControl w:val="0"/>
        <w:tabs>
          <w:tab w:val="center" w:pos="4736"/>
          <w:tab w:val="left" w:pos="5961"/>
        </w:tabs>
        <w:suppressAutoHyphens/>
        <w:spacing w:before="120" w:after="0" w:line="240" w:lineRule="auto"/>
        <w:jc w:val="both"/>
        <w:rPr>
          <w:rFonts w:ascii="Times New Roman" w:eastAsia="Times New Roman" w:hAnsi="Times New Roman" w:cs="Times New Roman"/>
          <w:kern w:val="1"/>
          <w:sz w:val="24"/>
          <w:szCs w:val="24"/>
          <w:lang w:val="en-US" w:eastAsia="hi-IN" w:bidi="hi-IN"/>
        </w:rPr>
      </w:pPr>
      <w:r w:rsidRPr="00EE7889">
        <w:rPr>
          <w:rFonts w:ascii="Times New Roman" w:eastAsia="Times New Roman" w:hAnsi="Times New Roman" w:cs="Times New Roman"/>
          <w:kern w:val="1"/>
          <w:sz w:val="24"/>
          <w:szCs w:val="24"/>
          <w:lang w:val="en-US" w:eastAsia="hi-IN" w:bidi="hi-IN"/>
        </w:rPr>
        <w:tab/>
        <w:t xml:space="preserve">          </w:t>
      </w:r>
      <w:proofErr w:type="spellStart"/>
      <w:r w:rsidRPr="00EE7889">
        <w:rPr>
          <w:rFonts w:ascii="Times New Roman" w:eastAsia="Times New Roman" w:hAnsi="Times New Roman" w:cs="Times New Roman"/>
          <w:kern w:val="1"/>
          <w:sz w:val="24"/>
          <w:szCs w:val="24"/>
          <w:lang w:val="en-US" w:eastAsia="hi-IN" w:bidi="hi-IN"/>
        </w:rPr>
        <w:t>Capitolul</w:t>
      </w:r>
      <w:proofErr w:type="spellEnd"/>
      <w:r w:rsidRPr="00EE7889">
        <w:rPr>
          <w:rFonts w:ascii="Times New Roman" w:eastAsia="Times New Roman" w:hAnsi="Times New Roman" w:cs="Times New Roman"/>
          <w:kern w:val="1"/>
          <w:sz w:val="24"/>
          <w:szCs w:val="24"/>
          <w:lang w:val="en-US" w:eastAsia="hi-IN" w:bidi="hi-IN"/>
        </w:rPr>
        <w:t xml:space="preserve"> </w:t>
      </w:r>
      <w:proofErr w:type="spellStart"/>
      <w:r w:rsidRPr="00EE7889">
        <w:rPr>
          <w:rFonts w:ascii="Times New Roman" w:eastAsia="Times New Roman" w:hAnsi="Times New Roman" w:cs="Times New Roman"/>
          <w:kern w:val="1"/>
          <w:sz w:val="24"/>
          <w:szCs w:val="24"/>
          <w:lang w:val="en-US" w:eastAsia="hi-IN" w:bidi="hi-IN"/>
        </w:rPr>
        <w:t>Formulare</w:t>
      </w:r>
      <w:proofErr w:type="spellEnd"/>
      <w:r w:rsidRPr="00EE7889">
        <w:rPr>
          <w:rFonts w:ascii="Times New Roman" w:eastAsia="Times New Roman" w:hAnsi="Times New Roman" w:cs="Times New Roman"/>
          <w:kern w:val="1"/>
          <w:sz w:val="24"/>
          <w:szCs w:val="24"/>
          <w:lang w:val="en-US" w:eastAsia="hi-IN" w:bidi="hi-IN"/>
        </w:rPr>
        <w:t xml:space="preserve"> </w:t>
      </w:r>
      <w:proofErr w:type="spellStart"/>
      <w:r w:rsidRPr="00EE7889">
        <w:rPr>
          <w:rFonts w:ascii="Times New Roman" w:eastAsia="Times New Roman" w:hAnsi="Times New Roman" w:cs="Times New Roman"/>
          <w:kern w:val="1"/>
          <w:sz w:val="24"/>
          <w:szCs w:val="24"/>
          <w:lang w:val="en-US" w:eastAsia="hi-IN" w:bidi="hi-IN"/>
        </w:rPr>
        <w:t>conţine</w:t>
      </w:r>
      <w:proofErr w:type="spellEnd"/>
      <w:r w:rsidRPr="00EE7889">
        <w:rPr>
          <w:rFonts w:ascii="Times New Roman" w:eastAsia="Times New Roman" w:hAnsi="Times New Roman" w:cs="Times New Roman"/>
          <w:kern w:val="1"/>
          <w:sz w:val="24"/>
          <w:szCs w:val="24"/>
          <w:lang w:val="en-US" w:eastAsia="hi-IN" w:bidi="hi-IN"/>
        </w:rPr>
        <w:t xml:space="preserve"> </w:t>
      </w:r>
      <w:proofErr w:type="spellStart"/>
      <w:r w:rsidRPr="00EE7889">
        <w:rPr>
          <w:rFonts w:ascii="Times New Roman" w:eastAsia="Times New Roman" w:hAnsi="Times New Roman" w:cs="Times New Roman"/>
          <w:kern w:val="1"/>
          <w:sz w:val="24"/>
          <w:szCs w:val="24"/>
          <w:lang w:val="en-US" w:eastAsia="hi-IN" w:bidi="hi-IN"/>
        </w:rPr>
        <w:t>modelele</w:t>
      </w:r>
      <w:proofErr w:type="spellEnd"/>
      <w:r w:rsidRPr="00EE7889">
        <w:rPr>
          <w:rFonts w:ascii="Times New Roman" w:eastAsia="Times New Roman" w:hAnsi="Times New Roman" w:cs="Times New Roman"/>
          <w:kern w:val="1"/>
          <w:sz w:val="24"/>
          <w:szCs w:val="24"/>
          <w:lang w:val="en-US" w:eastAsia="hi-IN" w:bidi="hi-IN"/>
        </w:rPr>
        <w:t xml:space="preserve"> destinate, pe de o </w:t>
      </w:r>
      <w:proofErr w:type="spellStart"/>
      <w:r w:rsidRPr="00EE7889">
        <w:rPr>
          <w:rFonts w:ascii="Times New Roman" w:eastAsia="Times New Roman" w:hAnsi="Times New Roman" w:cs="Times New Roman"/>
          <w:kern w:val="1"/>
          <w:sz w:val="24"/>
          <w:szCs w:val="24"/>
          <w:lang w:val="en-US" w:eastAsia="hi-IN" w:bidi="hi-IN"/>
        </w:rPr>
        <w:t>parte</w:t>
      </w:r>
      <w:proofErr w:type="spellEnd"/>
      <w:r w:rsidRPr="00EE7889">
        <w:rPr>
          <w:rFonts w:ascii="Times New Roman" w:eastAsia="Times New Roman" w:hAnsi="Times New Roman" w:cs="Times New Roman"/>
          <w:kern w:val="1"/>
          <w:sz w:val="24"/>
          <w:szCs w:val="24"/>
          <w:lang w:val="en-US" w:eastAsia="hi-IN" w:bidi="hi-IN"/>
        </w:rPr>
        <w:t xml:space="preserve">, </w:t>
      </w:r>
      <w:proofErr w:type="spellStart"/>
      <w:r w:rsidRPr="00EE7889">
        <w:rPr>
          <w:rFonts w:ascii="Times New Roman" w:eastAsia="Times New Roman" w:hAnsi="Times New Roman" w:cs="Times New Roman"/>
          <w:kern w:val="1"/>
          <w:sz w:val="24"/>
          <w:szCs w:val="24"/>
          <w:lang w:val="en-US" w:eastAsia="hi-IN" w:bidi="hi-IN"/>
        </w:rPr>
        <w:t>să</w:t>
      </w:r>
      <w:proofErr w:type="spellEnd"/>
      <w:r w:rsidRPr="00EE7889">
        <w:rPr>
          <w:rFonts w:ascii="Times New Roman" w:eastAsia="Times New Roman" w:hAnsi="Times New Roman" w:cs="Times New Roman"/>
          <w:kern w:val="1"/>
          <w:sz w:val="24"/>
          <w:szCs w:val="24"/>
          <w:lang w:val="en-US" w:eastAsia="hi-IN" w:bidi="hi-IN"/>
        </w:rPr>
        <w:t xml:space="preserve"> </w:t>
      </w:r>
      <w:proofErr w:type="spellStart"/>
      <w:r w:rsidRPr="00EE7889">
        <w:rPr>
          <w:rFonts w:ascii="Times New Roman" w:eastAsia="Times New Roman" w:hAnsi="Times New Roman" w:cs="Times New Roman"/>
          <w:kern w:val="1"/>
          <w:sz w:val="24"/>
          <w:szCs w:val="24"/>
          <w:lang w:val="en-US" w:eastAsia="hi-IN" w:bidi="hi-IN"/>
        </w:rPr>
        <w:t>faciliteze</w:t>
      </w:r>
      <w:proofErr w:type="spellEnd"/>
      <w:r w:rsidRPr="00EE7889">
        <w:rPr>
          <w:rFonts w:ascii="Times New Roman" w:eastAsia="Times New Roman" w:hAnsi="Times New Roman" w:cs="Times New Roman"/>
          <w:kern w:val="1"/>
          <w:sz w:val="24"/>
          <w:szCs w:val="24"/>
          <w:lang w:val="en-US" w:eastAsia="hi-IN" w:bidi="hi-IN"/>
        </w:rPr>
        <w:t xml:space="preserve"> </w:t>
      </w:r>
      <w:proofErr w:type="spellStart"/>
      <w:r w:rsidRPr="00EE7889">
        <w:rPr>
          <w:rFonts w:ascii="Times New Roman" w:eastAsia="Times New Roman" w:hAnsi="Times New Roman" w:cs="Times New Roman"/>
          <w:kern w:val="1"/>
          <w:sz w:val="24"/>
          <w:szCs w:val="24"/>
          <w:lang w:val="en-US" w:eastAsia="hi-IN" w:bidi="hi-IN"/>
        </w:rPr>
        <w:t>elaborarea</w:t>
      </w:r>
      <w:proofErr w:type="spellEnd"/>
      <w:r w:rsidRPr="00EE7889">
        <w:rPr>
          <w:rFonts w:ascii="Times New Roman" w:eastAsia="Times New Roman" w:hAnsi="Times New Roman" w:cs="Times New Roman"/>
          <w:kern w:val="1"/>
          <w:sz w:val="24"/>
          <w:szCs w:val="24"/>
          <w:lang w:val="en-US" w:eastAsia="hi-IN" w:bidi="hi-IN"/>
        </w:rPr>
        <w:t xml:space="preserve"> </w:t>
      </w:r>
      <w:proofErr w:type="spellStart"/>
      <w:r w:rsidRPr="00EE7889">
        <w:rPr>
          <w:rFonts w:ascii="Times New Roman" w:eastAsia="Times New Roman" w:hAnsi="Times New Roman" w:cs="Times New Roman"/>
          <w:kern w:val="1"/>
          <w:sz w:val="24"/>
          <w:szCs w:val="24"/>
          <w:lang w:val="en-US" w:eastAsia="hi-IN" w:bidi="hi-IN"/>
        </w:rPr>
        <w:t>şi</w:t>
      </w:r>
      <w:proofErr w:type="spellEnd"/>
      <w:r w:rsidRPr="00EE7889">
        <w:rPr>
          <w:rFonts w:ascii="Times New Roman" w:eastAsia="Times New Roman" w:hAnsi="Times New Roman" w:cs="Times New Roman"/>
          <w:kern w:val="1"/>
          <w:sz w:val="24"/>
          <w:szCs w:val="24"/>
          <w:lang w:val="en-US" w:eastAsia="hi-IN" w:bidi="hi-IN"/>
        </w:rPr>
        <w:t xml:space="preserve"> </w:t>
      </w:r>
      <w:proofErr w:type="spellStart"/>
      <w:r w:rsidRPr="00EE7889">
        <w:rPr>
          <w:rFonts w:ascii="Times New Roman" w:eastAsia="Times New Roman" w:hAnsi="Times New Roman" w:cs="Times New Roman"/>
          <w:kern w:val="1"/>
          <w:sz w:val="24"/>
          <w:szCs w:val="24"/>
          <w:lang w:val="en-US" w:eastAsia="hi-IN" w:bidi="hi-IN"/>
        </w:rPr>
        <w:t>prezentarea</w:t>
      </w:r>
      <w:proofErr w:type="spellEnd"/>
      <w:r w:rsidRPr="00EE7889">
        <w:rPr>
          <w:rFonts w:ascii="Times New Roman" w:eastAsia="Times New Roman" w:hAnsi="Times New Roman" w:cs="Times New Roman"/>
          <w:kern w:val="1"/>
          <w:sz w:val="24"/>
          <w:szCs w:val="24"/>
          <w:lang w:val="en-US" w:eastAsia="hi-IN" w:bidi="hi-IN"/>
        </w:rPr>
        <w:t xml:space="preserve"> </w:t>
      </w:r>
      <w:proofErr w:type="spellStart"/>
      <w:r w:rsidRPr="00EE7889">
        <w:rPr>
          <w:rFonts w:ascii="Times New Roman" w:eastAsia="Times New Roman" w:hAnsi="Times New Roman" w:cs="Times New Roman"/>
          <w:kern w:val="1"/>
          <w:sz w:val="24"/>
          <w:szCs w:val="24"/>
          <w:lang w:val="en-US" w:eastAsia="hi-IN" w:bidi="hi-IN"/>
        </w:rPr>
        <w:t>ofertei</w:t>
      </w:r>
      <w:proofErr w:type="spellEnd"/>
      <w:r w:rsidRPr="00EE7889">
        <w:rPr>
          <w:rFonts w:ascii="Times New Roman" w:eastAsia="Times New Roman" w:hAnsi="Times New Roman" w:cs="Times New Roman"/>
          <w:kern w:val="1"/>
          <w:sz w:val="24"/>
          <w:szCs w:val="24"/>
          <w:lang w:val="en-US" w:eastAsia="hi-IN" w:bidi="hi-IN"/>
        </w:rPr>
        <w:t xml:space="preserve"> </w:t>
      </w:r>
      <w:proofErr w:type="spellStart"/>
      <w:r w:rsidRPr="00EE7889">
        <w:rPr>
          <w:rFonts w:ascii="Times New Roman" w:eastAsia="Times New Roman" w:hAnsi="Times New Roman" w:cs="Times New Roman"/>
          <w:kern w:val="1"/>
          <w:sz w:val="24"/>
          <w:szCs w:val="24"/>
          <w:lang w:val="en-US" w:eastAsia="hi-IN" w:bidi="hi-IN"/>
        </w:rPr>
        <w:t>şi</w:t>
      </w:r>
      <w:proofErr w:type="spellEnd"/>
      <w:r w:rsidRPr="00EE7889">
        <w:rPr>
          <w:rFonts w:ascii="Times New Roman" w:eastAsia="Times New Roman" w:hAnsi="Times New Roman" w:cs="Times New Roman"/>
          <w:kern w:val="1"/>
          <w:sz w:val="24"/>
          <w:szCs w:val="24"/>
          <w:lang w:val="en-US" w:eastAsia="hi-IN" w:bidi="hi-IN"/>
        </w:rPr>
        <w:t xml:space="preserve"> a </w:t>
      </w:r>
      <w:proofErr w:type="spellStart"/>
      <w:r w:rsidRPr="00EE7889">
        <w:rPr>
          <w:rFonts w:ascii="Times New Roman" w:eastAsia="Times New Roman" w:hAnsi="Times New Roman" w:cs="Times New Roman"/>
          <w:kern w:val="1"/>
          <w:sz w:val="24"/>
          <w:szCs w:val="24"/>
          <w:lang w:val="en-US" w:eastAsia="hi-IN" w:bidi="hi-IN"/>
        </w:rPr>
        <w:t>documentelor</w:t>
      </w:r>
      <w:proofErr w:type="spellEnd"/>
      <w:r w:rsidRPr="00EE7889">
        <w:rPr>
          <w:rFonts w:ascii="Times New Roman" w:eastAsia="Times New Roman" w:hAnsi="Times New Roman" w:cs="Times New Roman"/>
          <w:kern w:val="1"/>
          <w:sz w:val="24"/>
          <w:szCs w:val="24"/>
          <w:lang w:val="en-US" w:eastAsia="hi-IN" w:bidi="hi-IN"/>
        </w:rPr>
        <w:t xml:space="preserve"> care o </w:t>
      </w:r>
      <w:proofErr w:type="spellStart"/>
      <w:r w:rsidRPr="00EE7889">
        <w:rPr>
          <w:rFonts w:ascii="Times New Roman" w:eastAsia="Times New Roman" w:hAnsi="Times New Roman" w:cs="Times New Roman"/>
          <w:kern w:val="1"/>
          <w:sz w:val="24"/>
          <w:szCs w:val="24"/>
          <w:lang w:val="en-US" w:eastAsia="hi-IN" w:bidi="hi-IN"/>
        </w:rPr>
        <w:t>însoţesc</w:t>
      </w:r>
      <w:proofErr w:type="spellEnd"/>
      <w:r w:rsidRPr="00EE7889">
        <w:rPr>
          <w:rFonts w:ascii="Times New Roman" w:eastAsia="Times New Roman" w:hAnsi="Times New Roman" w:cs="Times New Roman"/>
          <w:kern w:val="1"/>
          <w:sz w:val="24"/>
          <w:szCs w:val="24"/>
          <w:lang w:val="en-US" w:eastAsia="hi-IN" w:bidi="hi-IN"/>
        </w:rPr>
        <w:t xml:space="preserve"> </w:t>
      </w:r>
      <w:proofErr w:type="spellStart"/>
      <w:r w:rsidRPr="00EE7889">
        <w:rPr>
          <w:rFonts w:ascii="Times New Roman" w:eastAsia="Times New Roman" w:hAnsi="Times New Roman" w:cs="Times New Roman"/>
          <w:kern w:val="1"/>
          <w:sz w:val="24"/>
          <w:szCs w:val="24"/>
          <w:lang w:val="en-US" w:eastAsia="hi-IN" w:bidi="hi-IN"/>
        </w:rPr>
        <w:t>şi</w:t>
      </w:r>
      <w:proofErr w:type="spellEnd"/>
      <w:r w:rsidRPr="00EE7889">
        <w:rPr>
          <w:rFonts w:ascii="Times New Roman" w:eastAsia="Times New Roman" w:hAnsi="Times New Roman" w:cs="Times New Roman"/>
          <w:kern w:val="1"/>
          <w:sz w:val="24"/>
          <w:szCs w:val="24"/>
          <w:lang w:val="en-US" w:eastAsia="hi-IN" w:bidi="hi-IN"/>
        </w:rPr>
        <w:t xml:space="preserve">, pe de </w:t>
      </w:r>
      <w:proofErr w:type="spellStart"/>
      <w:r w:rsidRPr="00EE7889">
        <w:rPr>
          <w:rFonts w:ascii="Times New Roman" w:eastAsia="Times New Roman" w:hAnsi="Times New Roman" w:cs="Times New Roman"/>
          <w:kern w:val="1"/>
          <w:sz w:val="24"/>
          <w:szCs w:val="24"/>
          <w:lang w:val="en-US" w:eastAsia="hi-IN" w:bidi="hi-IN"/>
        </w:rPr>
        <w:t>altă</w:t>
      </w:r>
      <w:proofErr w:type="spellEnd"/>
      <w:r w:rsidRPr="00EE7889">
        <w:rPr>
          <w:rFonts w:ascii="Times New Roman" w:eastAsia="Times New Roman" w:hAnsi="Times New Roman" w:cs="Times New Roman"/>
          <w:kern w:val="1"/>
          <w:sz w:val="24"/>
          <w:szCs w:val="24"/>
          <w:lang w:val="en-US" w:eastAsia="hi-IN" w:bidi="hi-IN"/>
        </w:rPr>
        <w:t xml:space="preserve"> </w:t>
      </w:r>
      <w:proofErr w:type="spellStart"/>
      <w:r w:rsidRPr="00EE7889">
        <w:rPr>
          <w:rFonts w:ascii="Times New Roman" w:eastAsia="Times New Roman" w:hAnsi="Times New Roman" w:cs="Times New Roman"/>
          <w:kern w:val="1"/>
          <w:sz w:val="24"/>
          <w:szCs w:val="24"/>
          <w:lang w:val="en-US" w:eastAsia="hi-IN" w:bidi="hi-IN"/>
        </w:rPr>
        <w:t>parte</w:t>
      </w:r>
      <w:proofErr w:type="spellEnd"/>
      <w:r w:rsidRPr="00EE7889">
        <w:rPr>
          <w:rFonts w:ascii="Times New Roman" w:eastAsia="Times New Roman" w:hAnsi="Times New Roman" w:cs="Times New Roman"/>
          <w:kern w:val="1"/>
          <w:sz w:val="24"/>
          <w:szCs w:val="24"/>
          <w:lang w:val="en-US" w:eastAsia="hi-IN" w:bidi="hi-IN"/>
        </w:rPr>
        <w:t xml:space="preserve">, </w:t>
      </w:r>
      <w:proofErr w:type="spellStart"/>
      <w:r w:rsidRPr="00EE7889">
        <w:rPr>
          <w:rFonts w:ascii="Times New Roman" w:eastAsia="Times New Roman" w:hAnsi="Times New Roman" w:cs="Times New Roman"/>
          <w:kern w:val="1"/>
          <w:sz w:val="24"/>
          <w:szCs w:val="24"/>
          <w:lang w:val="en-US" w:eastAsia="hi-IN" w:bidi="hi-IN"/>
        </w:rPr>
        <w:t>să</w:t>
      </w:r>
      <w:proofErr w:type="spellEnd"/>
      <w:r w:rsidRPr="00EE7889">
        <w:rPr>
          <w:rFonts w:ascii="Times New Roman" w:eastAsia="Times New Roman" w:hAnsi="Times New Roman" w:cs="Times New Roman"/>
          <w:kern w:val="1"/>
          <w:sz w:val="24"/>
          <w:szCs w:val="24"/>
          <w:lang w:val="en-US" w:eastAsia="hi-IN" w:bidi="hi-IN"/>
        </w:rPr>
        <w:t xml:space="preserve"> </w:t>
      </w:r>
      <w:proofErr w:type="spellStart"/>
      <w:r w:rsidRPr="00EE7889">
        <w:rPr>
          <w:rFonts w:ascii="Times New Roman" w:eastAsia="Times New Roman" w:hAnsi="Times New Roman" w:cs="Times New Roman"/>
          <w:kern w:val="1"/>
          <w:sz w:val="24"/>
          <w:szCs w:val="24"/>
          <w:lang w:val="en-US" w:eastAsia="hi-IN" w:bidi="hi-IN"/>
        </w:rPr>
        <w:t>permită</w:t>
      </w:r>
      <w:proofErr w:type="spellEnd"/>
      <w:r w:rsidRPr="00EE7889">
        <w:rPr>
          <w:rFonts w:ascii="Times New Roman" w:eastAsia="Times New Roman" w:hAnsi="Times New Roman" w:cs="Times New Roman"/>
          <w:kern w:val="1"/>
          <w:sz w:val="24"/>
          <w:szCs w:val="24"/>
          <w:lang w:val="en-US" w:eastAsia="hi-IN" w:bidi="hi-IN"/>
        </w:rPr>
        <w:t xml:space="preserve"> </w:t>
      </w:r>
      <w:proofErr w:type="spellStart"/>
      <w:r w:rsidRPr="00EE7889">
        <w:rPr>
          <w:rFonts w:ascii="Times New Roman" w:eastAsia="Times New Roman" w:hAnsi="Times New Roman" w:cs="Times New Roman"/>
          <w:kern w:val="1"/>
          <w:sz w:val="24"/>
          <w:szCs w:val="24"/>
          <w:lang w:val="en-US" w:eastAsia="hi-IN" w:bidi="hi-IN"/>
        </w:rPr>
        <w:t>comisiei</w:t>
      </w:r>
      <w:proofErr w:type="spellEnd"/>
      <w:r w:rsidRPr="00EE7889">
        <w:rPr>
          <w:rFonts w:ascii="Times New Roman" w:eastAsia="Times New Roman" w:hAnsi="Times New Roman" w:cs="Times New Roman"/>
          <w:kern w:val="1"/>
          <w:sz w:val="24"/>
          <w:szCs w:val="24"/>
          <w:lang w:val="en-US" w:eastAsia="hi-IN" w:bidi="hi-IN"/>
        </w:rPr>
        <w:t xml:space="preserve"> de </w:t>
      </w:r>
      <w:proofErr w:type="spellStart"/>
      <w:r w:rsidRPr="00EE7889">
        <w:rPr>
          <w:rFonts w:ascii="Times New Roman" w:eastAsia="Times New Roman" w:hAnsi="Times New Roman" w:cs="Times New Roman"/>
          <w:kern w:val="1"/>
          <w:sz w:val="24"/>
          <w:szCs w:val="24"/>
          <w:lang w:val="en-US" w:eastAsia="hi-IN" w:bidi="hi-IN"/>
        </w:rPr>
        <w:t>evaluare</w:t>
      </w:r>
      <w:proofErr w:type="spellEnd"/>
      <w:r w:rsidRPr="00EE7889">
        <w:rPr>
          <w:rFonts w:ascii="Times New Roman" w:eastAsia="Times New Roman" w:hAnsi="Times New Roman" w:cs="Times New Roman"/>
          <w:kern w:val="1"/>
          <w:sz w:val="24"/>
          <w:szCs w:val="24"/>
          <w:lang w:val="en-US" w:eastAsia="hi-IN" w:bidi="hi-IN"/>
        </w:rPr>
        <w:t xml:space="preserve"> </w:t>
      </w:r>
      <w:proofErr w:type="spellStart"/>
      <w:r w:rsidRPr="00EE7889">
        <w:rPr>
          <w:rFonts w:ascii="Times New Roman" w:eastAsia="Times New Roman" w:hAnsi="Times New Roman" w:cs="Times New Roman"/>
          <w:kern w:val="1"/>
          <w:sz w:val="24"/>
          <w:szCs w:val="24"/>
          <w:lang w:val="en-US" w:eastAsia="hi-IN" w:bidi="hi-IN"/>
        </w:rPr>
        <w:t>examinarea</w:t>
      </w:r>
      <w:proofErr w:type="spellEnd"/>
      <w:r w:rsidRPr="00EE7889">
        <w:rPr>
          <w:rFonts w:ascii="Times New Roman" w:eastAsia="Times New Roman" w:hAnsi="Times New Roman" w:cs="Times New Roman"/>
          <w:kern w:val="1"/>
          <w:sz w:val="24"/>
          <w:szCs w:val="24"/>
          <w:lang w:val="en-US" w:eastAsia="hi-IN" w:bidi="hi-IN"/>
        </w:rPr>
        <w:t xml:space="preserve"> </w:t>
      </w:r>
      <w:proofErr w:type="spellStart"/>
      <w:r w:rsidRPr="00EE7889">
        <w:rPr>
          <w:rFonts w:ascii="Times New Roman" w:eastAsia="Times New Roman" w:hAnsi="Times New Roman" w:cs="Times New Roman"/>
          <w:kern w:val="1"/>
          <w:sz w:val="24"/>
          <w:szCs w:val="24"/>
          <w:lang w:val="en-US" w:eastAsia="hi-IN" w:bidi="hi-IN"/>
        </w:rPr>
        <w:t>şi</w:t>
      </w:r>
      <w:proofErr w:type="spellEnd"/>
      <w:r w:rsidRPr="00EE7889">
        <w:rPr>
          <w:rFonts w:ascii="Times New Roman" w:eastAsia="Times New Roman" w:hAnsi="Times New Roman" w:cs="Times New Roman"/>
          <w:kern w:val="1"/>
          <w:sz w:val="24"/>
          <w:szCs w:val="24"/>
          <w:lang w:val="en-US" w:eastAsia="hi-IN" w:bidi="hi-IN"/>
        </w:rPr>
        <w:t xml:space="preserve"> </w:t>
      </w:r>
      <w:proofErr w:type="spellStart"/>
      <w:r w:rsidRPr="00EE7889">
        <w:rPr>
          <w:rFonts w:ascii="Times New Roman" w:eastAsia="Times New Roman" w:hAnsi="Times New Roman" w:cs="Times New Roman"/>
          <w:kern w:val="1"/>
          <w:sz w:val="24"/>
          <w:szCs w:val="24"/>
          <w:lang w:val="en-US" w:eastAsia="hi-IN" w:bidi="hi-IN"/>
        </w:rPr>
        <w:t>evaluarea</w:t>
      </w:r>
      <w:proofErr w:type="spellEnd"/>
      <w:r w:rsidRPr="00EE7889">
        <w:rPr>
          <w:rFonts w:ascii="Times New Roman" w:eastAsia="Times New Roman" w:hAnsi="Times New Roman" w:cs="Times New Roman"/>
          <w:kern w:val="1"/>
          <w:sz w:val="24"/>
          <w:szCs w:val="24"/>
          <w:lang w:val="en-US" w:eastAsia="hi-IN" w:bidi="hi-IN"/>
        </w:rPr>
        <w:t xml:space="preserve"> </w:t>
      </w:r>
      <w:proofErr w:type="spellStart"/>
      <w:r w:rsidRPr="00EE7889">
        <w:rPr>
          <w:rFonts w:ascii="Times New Roman" w:eastAsia="Times New Roman" w:hAnsi="Times New Roman" w:cs="Times New Roman"/>
          <w:kern w:val="1"/>
          <w:sz w:val="24"/>
          <w:szCs w:val="24"/>
          <w:lang w:val="en-US" w:eastAsia="hi-IN" w:bidi="hi-IN"/>
        </w:rPr>
        <w:t>rapidă</w:t>
      </w:r>
      <w:proofErr w:type="spellEnd"/>
      <w:r w:rsidRPr="00EE7889">
        <w:rPr>
          <w:rFonts w:ascii="Times New Roman" w:eastAsia="Times New Roman" w:hAnsi="Times New Roman" w:cs="Times New Roman"/>
          <w:kern w:val="1"/>
          <w:sz w:val="24"/>
          <w:szCs w:val="24"/>
          <w:lang w:val="en-US" w:eastAsia="hi-IN" w:bidi="hi-IN"/>
        </w:rPr>
        <w:t xml:space="preserve"> </w:t>
      </w:r>
      <w:proofErr w:type="spellStart"/>
      <w:r w:rsidRPr="00EE7889">
        <w:rPr>
          <w:rFonts w:ascii="Times New Roman" w:eastAsia="Times New Roman" w:hAnsi="Times New Roman" w:cs="Times New Roman"/>
          <w:kern w:val="1"/>
          <w:sz w:val="24"/>
          <w:szCs w:val="24"/>
          <w:lang w:val="en-US" w:eastAsia="hi-IN" w:bidi="hi-IN"/>
        </w:rPr>
        <w:t>şi</w:t>
      </w:r>
      <w:proofErr w:type="spellEnd"/>
      <w:r w:rsidRPr="00EE7889">
        <w:rPr>
          <w:rFonts w:ascii="Times New Roman" w:eastAsia="Times New Roman" w:hAnsi="Times New Roman" w:cs="Times New Roman"/>
          <w:kern w:val="1"/>
          <w:sz w:val="24"/>
          <w:szCs w:val="24"/>
          <w:lang w:val="en-US" w:eastAsia="hi-IN" w:bidi="hi-IN"/>
        </w:rPr>
        <w:t xml:space="preserve"> </w:t>
      </w:r>
      <w:proofErr w:type="spellStart"/>
      <w:r w:rsidRPr="00EE7889">
        <w:rPr>
          <w:rFonts w:ascii="Times New Roman" w:eastAsia="Times New Roman" w:hAnsi="Times New Roman" w:cs="Times New Roman"/>
          <w:kern w:val="1"/>
          <w:sz w:val="24"/>
          <w:szCs w:val="24"/>
          <w:lang w:val="en-US" w:eastAsia="hi-IN" w:bidi="hi-IN"/>
        </w:rPr>
        <w:t>corectă</w:t>
      </w:r>
      <w:proofErr w:type="spellEnd"/>
      <w:r w:rsidRPr="00EE7889">
        <w:rPr>
          <w:rFonts w:ascii="Times New Roman" w:eastAsia="Times New Roman" w:hAnsi="Times New Roman" w:cs="Times New Roman"/>
          <w:kern w:val="1"/>
          <w:sz w:val="24"/>
          <w:szCs w:val="24"/>
          <w:lang w:val="en-US" w:eastAsia="hi-IN" w:bidi="hi-IN"/>
        </w:rPr>
        <w:t xml:space="preserve"> a </w:t>
      </w:r>
      <w:proofErr w:type="spellStart"/>
      <w:r w:rsidRPr="00EE7889">
        <w:rPr>
          <w:rFonts w:ascii="Times New Roman" w:eastAsia="Times New Roman" w:hAnsi="Times New Roman" w:cs="Times New Roman"/>
          <w:kern w:val="1"/>
          <w:sz w:val="24"/>
          <w:szCs w:val="24"/>
          <w:lang w:val="en-US" w:eastAsia="hi-IN" w:bidi="hi-IN"/>
        </w:rPr>
        <w:t>tuturor</w:t>
      </w:r>
      <w:proofErr w:type="spellEnd"/>
      <w:r w:rsidRPr="00EE7889">
        <w:rPr>
          <w:rFonts w:ascii="Times New Roman" w:eastAsia="Times New Roman" w:hAnsi="Times New Roman" w:cs="Times New Roman"/>
          <w:kern w:val="1"/>
          <w:sz w:val="24"/>
          <w:szCs w:val="24"/>
          <w:lang w:val="en-US" w:eastAsia="hi-IN" w:bidi="hi-IN"/>
        </w:rPr>
        <w:t xml:space="preserve"> </w:t>
      </w:r>
      <w:proofErr w:type="spellStart"/>
      <w:r w:rsidRPr="00EE7889">
        <w:rPr>
          <w:rFonts w:ascii="Times New Roman" w:eastAsia="Times New Roman" w:hAnsi="Times New Roman" w:cs="Times New Roman"/>
          <w:kern w:val="1"/>
          <w:sz w:val="24"/>
          <w:szCs w:val="24"/>
          <w:lang w:val="en-US" w:eastAsia="hi-IN" w:bidi="hi-IN"/>
        </w:rPr>
        <w:t>ofertelor</w:t>
      </w:r>
      <w:proofErr w:type="spellEnd"/>
      <w:r w:rsidRPr="00EE7889">
        <w:rPr>
          <w:rFonts w:ascii="Times New Roman" w:eastAsia="Times New Roman" w:hAnsi="Times New Roman" w:cs="Times New Roman"/>
          <w:kern w:val="1"/>
          <w:sz w:val="24"/>
          <w:szCs w:val="24"/>
          <w:lang w:val="en-US" w:eastAsia="hi-IN" w:bidi="hi-IN"/>
        </w:rPr>
        <w:t xml:space="preserve"> </w:t>
      </w:r>
      <w:proofErr w:type="spellStart"/>
      <w:r w:rsidRPr="00EE7889">
        <w:rPr>
          <w:rFonts w:ascii="Times New Roman" w:eastAsia="Times New Roman" w:hAnsi="Times New Roman" w:cs="Times New Roman"/>
          <w:kern w:val="1"/>
          <w:sz w:val="24"/>
          <w:szCs w:val="24"/>
          <w:lang w:val="en-US" w:eastAsia="hi-IN" w:bidi="hi-IN"/>
        </w:rPr>
        <w:t>depuse</w:t>
      </w:r>
      <w:proofErr w:type="spellEnd"/>
      <w:r w:rsidRPr="00EE7889">
        <w:rPr>
          <w:rFonts w:ascii="Times New Roman" w:eastAsia="Times New Roman" w:hAnsi="Times New Roman" w:cs="Times New Roman"/>
          <w:kern w:val="1"/>
          <w:sz w:val="24"/>
          <w:szCs w:val="24"/>
          <w:lang w:val="en-US" w:eastAsia="hi-IN" w:bidi="hi-IN"/>
        </w:rPr>
        <w:t>.</w:t>
      </w:r>
    </w:p>
    <w:p w14:paraId="4A0EFE71" w14:textId="77777777" w:rsidR="00F96530" w:rsidRPr="00EE7889" w:rsidRDefault="00F96530" w:rsidP="00F96530">
      <w:pPr>
        <w:widowControl w:val="0"/>
        <w:tabs>
          <w:tab w:val="center" w:pos="4736"/>
          <w:tab w:val="left" w:pos="5961"/>
        </w:tabs>
        <w:suppressAutoHyphens/>
        <w:spacing w:before="120" w:after="0" w:line="240" w:lineRule="auto"/>
        <w:jc w:val="both"/>
        <w:rPr>
          <w:rFonts w:ascii="Times New Roman" w:eastAsia="Times New Roman" w:hAnsi="Times New Roman" w:cs="Times New Roman"/>
          <w:kern w:val="1"/>
          <w:sz w:val="24"/>
          <w:szCs w:val="24"/>
          <w:lang w:val="en-US" w:eastAsia="hi-IN" w:bidi="hi-IN"/>
        </w:rPr>
      </w:pPr>
      <w:r w:rsidRPr="00EE7889">
        <w:rPr>
          <w:rFonts w:ascii="Times New Roman" w:eastAsia="Times New Roman" w:hAnsi="Times New Roman" w:cs="Times New Roman"/>
          <w:kern w:val="1"/>
          <w:sz w:val="24"/>
          <w:szCs w:val="24"/>
          <w:lang w:val="en-US" w:eastAsia="hi-IN" w:bidi="hi-IN"/>
        </w:rPr>
        <w:t xml:space="preserve">           </w:t>
      </w:r>
      <w:proofErr w:type="spellStart"/>
      <w:r w:rsidRPr="00EE7889">
        <w:rPr>
          <w:rFonts w:ascii="Times New Roman" w:eastAsia="Times New Roman" w:hAnsi="Times New Roman" w:cs="Times New Roman"/>
          <w:kern w:val="1"/>
          <w:sz w:val="24"/>
          <w:szCs w:val="24"/>
          <w:lang w:val="en-US" w:eastAsia="hi-IN" w:bidi="hi-IN"/>
        </w:rPr>
        <w:t>Fiecare</w:t>
      </w:r>
      <w:proofErr w:type="spellEnd"/>
      <w:r w:rsidRPr="00EE7889">
        <w:rPr>
          <w:rFonts w:ascii="Times New Roman" w:eastAsia="Times New Roman" w:hAnsi="Times New Roman" w:cs="Times New Roman"/>
          <w:kern w:val="1"/>
          <w:sz w:val="24"/>
          <w:szCs w:val="24"/>
          <w:lang w:val="en-US" w:eastAsia="hi-IN" w:bidi="hi-IN"/>
        </w:rPr>
        <w:t xml:space="preserve"> </w:t>
      </w:r>
      <w:proofErr w:type="spellStart"/>
      <w:r w:rsidRPr="00EE7889">
        <w:rPr>
          <w:rFonts w:ascii="Times New Roman" w:eastAsia="Times New Roman" w:hAnsi="Times New Roman" w:cs="Times New Roman"/>
          <w:kern w:val="1"/>
          <w:sz w:val="24"/>
          <w:szCs w:val="24"/>
          <w:lang w:val="en-US" w:eastAsia="hi-IN" w:bidi="hi-IN"/>
        </w:rPr>
        <w:t>ofertant</w:t>
      </w:r>
      <w:proofErr w:type="spellEnd"/>
      <w:r w:rsidRPr="00EE7889">
        <w:rPr>
          <w:rFonts w:ascii="Times New Roman" w:eastAsia="Times New Roman" w:hAnsi="Times New Roman" w:cs="Times New Roman"/>
          <w:kern w:val="1"/>
          <w:sz w:val="24"/>
          <w:szCs w:val="24"/>
          <w:lang w:val="en-US" w:eastAsia="hi-IN" w:bidi="hi-IN"/>
        </w:rPr>
        <w:t xml:space="preserve"> care </w:t>
      </w:r>
      <w:proofErr w:type="spellStart"/>
      <w:r w:rsidRPr="00EE7889">
        <w:rPr>
          <w:rFonts w:ascii="Times New Roman" w:eastAsia="Times New Roman" w:hAnsi="Times New Roman" w:cs="Times New Roman"/>
          <w:kern w:val="1"/>
          <w:sz w:val="24"/>
          <w:szCs w:val="24"/>
          <w:lang w:val="en-US" w:eastAsia="hi-IN" w:bidi="hi-IN"/>
        </w:rPr>
        <w:t>participă</w:t>
      </w:r>
      <w:proofErr w:type="spellEnd"/>
      <w:r w:rsidRPr="00EE7889">
        <w:rPr>
          <w:rFonts w:ascii="Times New Roman" w:eastAsia="Times New Roman" w:hAnsi="Times New Roman" w:cs="Times New Roman"/>
          <w:kern w:val="1"/>
          <w:sz w:val="24"/>
          <w:szCs w:val="24"/>
          <w:lang w:val="en-US" w:eastAsia="hi-IN" w:bidi="hi-IN"/>
        </w:rPr>
        <w:t xml:space="preserve">, </w:t>
      </w:r>
      <w:proofErr w:type="spellStart"/>
      <w:r w:rsidRPr="00EE7889">
        <w:rPr>
          <w:rFonts w:ascii="Times New Roman" w:eastAsia="Times New Roman" w:hAnsi="Times New Roman" w:cs="Times New Roman"/>
          <w:kern w:val="1"/>
          <w:sz w:val="24"/>
          <w:szCs w:val="24"/>
          <w:lang w:val="en-US" w:eastAsia="hi-IN" w:bidi="hi-IN"/>
        </w:rPr>
        <w:t>în</w:t>
      </w:r>
      <w:proofErr w:type="spellEnd"/>
      <w:r w:rsidRPr="00EE7889">
        <w:rPr>
          <w:rFonts w:ascii="Times New Roman" w:eastAsia="Times New Roman" w:hAnsi="Times New Roman" w:cs="Times New Roman"/>
          <w:kern w:val="1"/>
          <w:sz w:val="24"/>
          <w:szCs w:val="24"/>
          <w:lang w:val="en-US" w:eastAsia="hi-IN" w:bidi="hi-IN"/>
        </w:rPr>
        <w:t xml:space="preserve"> mod individual/</w:t>
      </w:r>
      <w:proofErr w:type="spellStart"/>
      <w:r w:rsidRPr="00EE7889">
        <w:rPr>
          <w:rFonts w:ascii="Times New Roman" w:eastAsia="Times New Roman" w:hAnsi="Times New Roman" w:cs="Times New Roman"/>
          <w:kern w:val="1"/>
          <w:sz w:val="24"/>
          <w:szCs w:val="24"/>
          <w:lang w:val="en-US" w:eastAsia="hi-IN" w:bidi="hi-IN"/>
        </w:rPr>
        <w:t>membru</w:t>
      </w:r>
      <w:proofErr w:type="spellEnd"/>
      <w:r w:rsidRPr="00EE7889">
        <w:rPr>
          <w:rFonts w:ascii="Times New Roman" w:eastAsia="Times New Roman" w:hAnsi="Times New Roman" w:cs="Times New Roman"/>
          <w:kern w:val="1"/>
          <w:sz w:val="24"/>
          <w:szCs w:val="24"/>
          <w:lang w:val="en-US" w:eastAsia="hi-IN" w:bidi="hi-IN"/>
        </w:rPr>
        <w:t xml:space="preserve"> </w:t>
      </w:r>
      <w:proofErr w:type="spellStart"/>
      <w:r w:rsidRPr="00EE7889">
        <w:rPr>
          <w:rFonts w:ascii="Times New Roman" w:eastAsia="Times New Roman" w:hAnsi="Times New Roman" w:cs="Times New Roman"/>
          <w:kern w:val="1"/>
          <w:sz w:val="24"/>
          <w:szCs w:val="24"/>
          <w:lang w:val="en-US" w:eastAsia="hi-IN" w:bidi="hi-IN"/>
        </w:rPr>
        <w:t>asociat</w:t>
      </w:r>
      <w:proofErr w:type="spellEnd"/>
      <w:r w:rsidRPr="00EE7889">
        <w:rPr>
          <w:rFonts w:ascii="Times New Roman" w:eastAsia="Times New Roman" w:hAnsi="Times New Roman" w:cs="Times New Roman"/>
          <w:kern w:val="1"/>
          <w:sz w:val="24"/>
          <w:szCs w:val="24"/>
          <w:lang w:val="en-US" w:eastAsia="hi-IN" w:bidi="hi-IN"/>
        </w:rPr>
        <w:t>/</w:t>
      </w:r>
      <w:proofErr w:type="spellStart"/>
      <w:r w:rsidRPr="00EE7889">
        <w:rPr>
          <w:rFonts w:ascii="Times New Roman" w:eastAsia="Times New Roman" w:hAnsi="Times New Roman" w:cs="Times New Roman"/>
          <w:kern w:val="1"/>
          <w:sz w:val="24"/>
          <w:szCs w:val="24"/>
          <w:lang w:val="en-US" w:eastAsia="hi-IN" w:bidi="hi-IN"/>
        </w:rPr>
        <w:t>subcontractant</w:t>
      </w:r>
      <w:proofErr w:type="spellEnd"/>
      <w:r w:rsidRPr="00EE7889">
        <w:rPr>
          <w:rFonts w:ascii="Times New Roman" w:eastAsia="Times New Roman" w:hAnsi="Times New Roman" w:cs="Times New Roman"/>
          <w:kern w:val="1"/>
          <w:sz w:val="24"/>
          <w:szCs w:val="24"/>
          <w:lang w:val="en-US" w:eastAsia="hi-IN" w:bidi="hi-IN"/>
        </w:rPr>
        <w:t xml:space="preserve"> </w:t>
      </w:r>
      <w:proofErr w:type="spellStart"/>
      <w:r w:rsidRPr="00EE7889">
        <w:rPr>
          <w:rFonts w:ascii="Times New Roman" w:eastAsia="Times New Roman" w:hAnsi="Times New Roman" w:cs="Times New Roman"/>
          <w:kern w:val="1"/>
          <w:sz w:val="24"/>
          <w:szCs w:val="24"/>
          <w:lang w:val="en-US" w:eastAsia="hi-IN" w:bidi="hi-IN"/>
        </w:rPr>
        <w:t>sau</w:t>
      </w:r>
      <w:proofErr w:type="spellEnd"/>
      <w:r w:rsidRPr="00EE7889">
        <w:rPr>
          <w:rFonts w:ascii="Times New Roman" w:eastAsia="Times New Roman" w:hAnsi="Times New Roman" w:cs="Times New Roman"/>
          <w:kern w:val="1"/>
          <w:sz w:val="24"/>
          <w:szCs w:val="24"/>
          <w:lang w:val="en-US" w:eastAsia="hi-IN" w:bidi="hi-IN"/>
        </w:rPr>
        <w:t xml:space="preserve"> </w:t>
      </w:r>
      <w:proofErr w:type="spellStart"/>
      <w:r w:rsidRPr="00EE7889">
        <w:rPr>
          <w:rFonts w:ascii="Times New Roman" w:eastAsia="Times New Roman" w:hAnsi="Times New Roman" w:cs="Times New Roman"/>
          <w:kern w:val="1"/>
          <w:sz w:val="24"/>
          <w:szCs w:val="24"/>
          <w:lang w:val="en-US" w:eastAsia="hi-IN" w:bidi="hi-IN"/>
        </w:rPr>
        <w:t>terţ</w:t>
      </w:r>
      <w:proofErr w:type="spellEnd"/>
      <w:r w:rsidRPr="00EE7889">
        <w:rPr>
          <w:rFonts w:ascii="Times New Roman" w:eastAsia="Times New Roman" w:hAnsi="Times New Roman" w:cs="Times New Roman"/>
          <w:kern w:val="1"/>
          <w:sz w:val="24"/>
          <w:szCs w:val="24"/>
          <w:lang w:val="en-US" w:eastAsia="hi-IN" w:bidi="hi-IN"/>
        </w:rPr>
        <w:t xml:space="preserve"> </w:t>
      </w:r>
      <w:proofErr w:type="spellStart"/>
      <w:r w:rsidRPr="00EE7889">
        <w:rPr>
          <w:rFonts w:ascii="Times New Roman" w:eastAsia="Times New Roman" w:hAnsi="Times New Roman" w:cs="Times New Roman"/>
          <w:kern w:val="1"/>
          <w:sz w:val="24"/>
          <w:szCs w:val="24"/>
          <w:lang w:val="en-US" w:eastAsia="hi-IN" w:bidi="hi-IN"/>
        </w:rPr>
        <w:t>susţinător</w:t>
      </w:r>
      <w:proofErr w:type="spellEnd"/>
      <w:r w:rsidRPr="00EE7889">
        <w:rPr>
          <w:rFonts w:ascii="Times New Roman" w:eastAsia="Times New Roman" w:hAnsi="Times New Roman" w:cs="Times New Roman"/>
          <w:kern w:val="1"/>
          <w:sz w:val="24"/>
          <w:szCs w:val="24"/>
          <w:lang w:val="en-US" w:eastAsia="hi-IN" w:bidi="hi-IN"/>
        </w:rPr>
        <w:t xml:space="preserve"> (</w:t>
      </w:r>
      <w:proofErr w:type="spellStart"/>
      <w:r w:rsidRPr="00EE7889">
        <w:rPr>
          <w:rFonts w:ascii="Times New Roman" w:eastAsia="Times New Roman" w:hAnsi="Times New Roman" w:cs="Times New Roman"/>
          <w:kern w:val="1"/>
          <w:sz w:val="24"/>
          <w:szCs w:val="24"/>
          <w:lang w:val="en-US" w:eastAsia="hi-IN" w:bidi="hi-IN"/>
        </w:rPr>
        <w:t>după</w:t>
      </w:r>
      <w:proofErr w:type="spellEnd"/>
      <w:r w:rsidRPr="00EE7889">
        <w:rPr>
          <w:rFonts w:ascii="Times New Roman" w:eastAsia="Times New Roman" w:hAnsi="Times New Roman" w:cs="Times New Roman"/>
          <w:kern w:val="1"/>
          <w:sz w:val="24"/>
          <w:szCs w:val="24"/>
          <w:lang w:val="en-US" w:eastAsia="hi-IN" w:bidi="hi-IN"/>
        </w:rPr>
        <w:t xml:space="preserve"> </w:t>
      </w:r>
      <w:proofErr w:type="spellStart"/>
      <w:r w:rsidRPr="00EE7889">
        <w:rPr>
          <w:rFonts w:ascii="Times New Roman" w:eastAsia="Times New Roman" w:hAnsi="Times New Roman" w:cs="Times New Roman"/>
          <w:kern w:val="1"/>
          <w:sz w:val="24"/>
          <w:szCs w:val="24"/>
          <w:lang w:val="en-US" w:eastAsia="hi-IN" w:bidi="hi-IN"/>
        </w:rPr>
        <w:t>caz</w:t>
      </w:r>
      <w:proofErr w:type="spellEnd"/>
      <w:r w:rsidRPr="00EE7889">
        <w:rPr>
          <w:rFonts w:ascii="Times New Roman" w:eastAsia="Times New Roman" w:hAnsi="Times New Roman" w:cs="Times New Roman"/>
          <w:kern w:val="1"/>
          <w:sz w:val="24"/>
          <w:szCs w:val="24"/>
          <w:lang w:val="en-US" w:eastAsia="hi-IN" w:bidi="hi-IN"/>
        </w:rPr>
        <w:t xml:space="preserve">), la </w:t>
      </w:r>
      <w:proofErr w:type="spellStart"/>
      <w:r w:rsidRPr="00EE7889">
        <w:rPr>
          <w:rFonts w:ascii="Times New Roman" w:eastAsia="Times New Roman" w:hAnsi="Times New Roman" w:cs="Times New Roman"/>
          <w:kern w:val="1"/>
          <w:sz w:val="24"/>
          <w:szCs w:val="24"/>
          <w:lang w:val="en-US" w:eastAsia="hi-IN" w:bidi="hi-IN"/>
        </w:rPr>
        <w:t>procedura</w:t>
      </w:r>
      <w:proofErr w:type="spellEnd"/>
      <w:r w:rsidRPr="00EE7889">
        <w:rPr>
          <w:rFonts w:ascii="Times New Roman" w:eastAsia="Times New Roman" w:hAnsi="Times New Roman" w:cs="Times New Roman"/>
          <w:kern w:val="1"/>
          <w:sz w:val="24"/>
          <w:szCs w:val="24"/>
          <w:lang w:val="en-US" w:eastAsia="hi-IN" w:bidi="hi-IN"/>
        </w:rPr>
        <w:t xml:space="preserve"> </w:t>
      </w:r>
      <w:proofErr w:type="spellStart"/>
      <w:r w:rsidRPr="00EE7889">
        <w:rPr>
          <w:rFonts w:ascii="Times New Roman" w:eastAsia="Times New Roman" w:hAnsi="Times New Roman" w:cs="Times New Roman"/>
          <w:kern w:val="1"/>
          <w:sz w:val="24"/>
          <w:szCs w:val="24"/>
          <w:lang w:val="en-US" w:eastAsia="hi-IN" w:bidi="hi-IN"/>
        </w:rPr>
        <w:t>pentru</w:t>
      </w:r>
      <w:proofErr w:type="spellEnd"/>
      <w:r w:rsidRPr="00EE7889">
        <w:rPr>
          <w:rFonts w:ascii="Times New Roman" w:eastAsia="Times New Roman" w:hAnsi="Times New Roman" w:cs="Times New Roman"/>
          <w:kern w:val="1"/>
          <w:sz w:val="24"/>
          <w:szCs w:val="24"/>
          <w:lang w:val="en-US" w:eastAsia="hi-IN" w:bidi="hi-IN"/>
        </w:rPr>
        <w:t xml:space="preserve"> </w:t>
      </w:r>
      <w:proofErr w:type="spellStart"/>
      <w:r w:rsidRPr="00EE7889">
        <w:rPr>
          <w:rFonts w:ascii="Times New Roman" w:eastAsia="Times New Roman" w:hAnsi="Times New Roman" w:cs="Times New Roman"/>
          <w:kern w:val="1"/>
          <w:sz w:val="24"/>
          <w:szCs w:val="24"/>
          <w:lang w:val="en-US" w:eastAsia="hi-IN" w:bidi="hi-IN"/>
        </w:rPr>
        <w:t>atribuirea</w:t>
      </w:r>
      <w:proofErr w:type="spellEnd"/>
      <w:r w:rsidRPr="00EE7889">
        <w:rPr>
          <w:rFonts w:ascii="Times New Roman" w:eastAsia="Times New Roman" w:hAnsi="Times New Roman" w:cs="Times New Roman"/>
          <w:kern w:val="1"/>
          <w:sz w:val="24"/>
          <w:szCs w:val="24"/>
          <w:lang w:val="en-US" w:eastAsia="hi-IN" w:bidi="hi-IN"/>
        </w:rPr>
        <w:t xml:space="preserve"> </w:t>
      </w:r>
      <w:proofErr w:type="spellStart"/>
      <w:r w:rsidRPr="00EE7889">
        <w:rPr>
          <w:rFonts w:ascii="Times New Roman" w:eastAsia="Times New Roman" w:hAnsi="Times New Roman" w:cs="Times New Roman"/>
          <w:kern w:val="1"/>
          <w:sz w:val="24"/>
          <w:szCs w:val="24"/>
          <w:lang w:val="en-US" w:eastAsia="hi-IN" w:bidi="hi-IN"/>
        </w:rPr>
        <w:t>contractului</w:t>
      </w:r>
      <w:proofErr w:type="spellEnd"/>
      <w:r w:rsidRPr="00EE7889">
        <w:rPr>
          <w:rFonts w:ascii="Times New Roman" w:eastAsia="Times New Roman" w:hAnsi="Times New Roman" w:cs="Times New Roman"/>
          <w:kern w:val="1"/>
          <w:sz w:val="24"/>
          <w:szCs w:val="24"/>
          <w:lang w:val="en-US" w:eastAsia="hi-IN" w:bidi="hi-IN"/>
        </w:rPr>
        <w:t xml:space="preserve"> de </w:t>
      </w:r>
      <w:proofErr w:type="spellStart"/>
      <w:r w:rsidRPr="00EE7889">
        <w:rPr>
          <w:rFonts w:ascii="Times New Roman" w:eastAsia="Times New Roman" w:hAnsi="Times New Roman" w:cs="Times New Roman"/>
          <w:kern w:val="1"/>
          <w:sz w:val="24"/>
          <w:szCs w:val="24"/>
          <w:lang w:val="en-US" w:eastAsia="hi-IN" w:bidi="hi-IN"/>
        </w:rPr>
        <w:t>achiziţie</w:t>
      </w:r>
      <w:proofErr w:type="spellEnd"/>
      <w:r w:rsidRPr="00EE7889">
        <w:rPr>
          <w:rFonts w:ascii="Times New Roman" w:eastAsia="Times New Roman" w:hAnsi="Times New Roman" w:cs="Times New Roman"/>
          <w:kern w:val="1"/>
          <w:sz w:val="24"/>
          <w:szCs w:val="24"/>
          <w:lang w:val="en-US" w:eastAsia="hi-IN" w:bidi="hi-IN"/>
        </w:rPr>
        <w:t xml:space="preserve"> </w:t>
      </w:r>
      <w:proofErr w:type="spellStart"/>
      <w:r w:rsidRPr="00EE7889">
        <w:rPr>
          <w:rFonts w:ascii="Times New Roman" w:eastAsia="Times New Roman" w:hAnsi="Times New Roman" w:cs="Times New Roman"/>
          <w:kern w:val="1"/>
          <w:sz w:val="24"/>
          <w:szCs w:val="24"/>
          <w:lang w:val="en-US" w:eastAsia="hi-IN" w:bidi="hi-IN"/>
        </w:rPr>
        <w:t>publică</w:t>
      </w:r>
      <w:proofErr w:type="spellEnd"/>
      <w:r w:rsidRPr="00EE7889">
        <w:rPr>
          <w:rFonts w:ascii="Times New Roman" w:eastAsia="Times New Roman" w:hAnsi="Times New Roman" w:cs="Times New Roman"/>
          <w:kern w:val="1"/>
          <w:sz w:val="24"/>
          <w:szCs w:val="24"/>
          <w:lang w:val="en-US" w:eastAsia="hi-IN" w:bidi="hi-IN"/>
        </w:rPr>
        <w:t xml:space="preserve">, are </w:t>
      </w:r>
      <w:proofErr w:type="spellStart"/>
      <w:r w:rsidRPr="00EE7889">
        <w:rPr>
          <w:rFonts w:ascii="Times New Roman" w:eastAsia="Times New Roman" w:hAnsi="Times New Roman" w:cs="Times New Roman"/>
          <w:kern w:val="1"/>
          <w:sz w:val="24"/>
          <w:szCs w:val="24"/>
          <w:lang w:val="en-US" w:eastAsia="hi-IN" w:bidi="hi-IN"/>
        </w:rPr>
        <w:t>obligaţia</w:t>
      </w:r>
      <w:proofErr w:type="spellEnd"/>
      <w:r w:rsidRPr="00EE7889">
        <w:rPr>
          <w:rFonts w:ascii="Times New Roman" w:eastAsia="Times New Roman" w:hAnsi="Times New Roman" w:cs="Times New Roman"/>
          <w:kern w:val="1"/>
          <w:sz w:val="24"/>
          <w:szCs w:val="24"/>
          <w:lang w:val="en-US" w:eastAsia="hi-IN" w:bidi="hi-IN"/>
        </w:rPr>
        <w:t xml:space="preserve"> de a </w:t>
      </w:r>
      <w:proofErr w:type="spellStart"/>
      <w:r w:rsidRPr="00EE7889">
        <w:rPr>
          <w:rFonts w:ascii="Times New Roman" w:eastAsia="Times New Roman" w:hAnsi="Times New Roman" w:cs="Times New Roman"/>
          <w:kern w:val="1"/>
          <w:sz w:val="24"/>
          <w:szCs w:val="24"/>
          <w:lang w:val="en-US" w:eastAsia="hi-IN" w:bidi="hi-IN"/>
        </w:rPr>
        <w:t>prezenta</w:t>
      </w:r>
      <w:proofErr w:type="spellEnd"/>
      <w:r w:rsidRPr="00EE7889">
        <w:rPr>
          <w:rFonts w:ascii="Times New Roman" w:eastAsia="Times New Roman" w:hAnsi="Times New Roman" w:cs="Times New Roman"/>
          <w:kern w:val="1"/>
          <w:sz w:val="24"/>
          <w:szCs w:val="24"/>
          <w:lang w:val="en-US" w:eastAsia="hi-IN" w:bidi="hi-IN"/>
        </w:rPr>
        <w:t xml:space="preserve"> </w:t>
      </w:r>
      <w:proofErr w:type="spellStart"/>
      <w:r w:rsidRPr="00EE7889">
        <w:rPr>
          <w:rFonts w:ascii="Times New Roman" w:eastAsia="Times New Roman" w:hAnsi="Times New Roman" w:cs="Times New Roman"/>
          <w:kern w:val="1"/>
          <w:sz w:val="24"/>
          <w:szCs w:val="24"/>
          <w:lang w:val="en-US" w:eastAsia="hi-IN" w:bidi="hi-IN"/>
        </w:rPr>
        <w:t>formularele</w:t>
      </w:r>
      <w:proofErr w:type="spellEnd"/>
      <w:r w:rsidRPr="00EE7889">
        <w:rPr>
          <w:rFonts w:ascii="Times New Roman" w:eastAsia="Times New Roman" w:hAnsi="Times New Roman" w:cs="Times New Roman"/>
          <w:kern w:val="1"/>
          <w:sz w:val="24"/>
          <w:szCs w:val="24"/>
          <w:lang w:val="en-US" w:eastAsia="hi-IN" w:bidi="hi-IN"/>
        </w:rPr>
        <w:t xml:space="preserve"> </w:t>
      </w:r>
      <w:proofErr w:type="spellStart"/>
      <w:r w:rsidRPr="00EE7889">
        <w:rPr>
          <w:rFonts w:ascii="Times New Roman" w:eastAsia="Times New Roman" w:hAnsi="Times New Roman" w:cs="Times New Roman"/>
          <w:kern w:val="1"/>
          <w:sz w:val="24"/>
          <w:szCs w:val="24"/>
          <w:lang w:val="en-US" w:eastAsia="hi-IN" w:bidi="hi-IN"/>
        </w:rPr>
        <w:t>prevăzute</w:t>
      </w:r>
      <w:proofErr w:type="spellEnd"/>
      <w:r w:rsidRPr="00EE7889">
        <w:rPr>
          <w:rFonts w:ascii="Times New Roman" w:eastAsia="Times New Roman" w:hAnsi="Times New Roman" w:cs="Times New Roman"/>
          <w:kern w:val="1"/>
          <w:sz w:val="24"/>
          <w:szCs w:val="24"/>
          <w:lang w:val="en-US" w:eastAsia="hi-IN" w:bidi="hi-IN"/>
        </w:rPr>
        <w:t xml:space="preserve"> </w:t>
      </w:r>
      <w:proofErr w:type="spellStart"/>
      <w:r w:rsidRPr="00EE7889">
        <w:rPr>
          <w:rFonts w:ascii="Times New Roman" w:eastAsia="Times New Roman" w:hAnsi="Times New Roman" w:cs="Times New Roman"/>
          <w:kern w:val="1"/>
          <w:sz w:val="24"/>
          <w:szCs w:val="24"/>
          <w:lang w:val="en-US" w:eastAsia="hi-IN" w:bidi="hi-IN"/>
        </w:rPr>
        <w:t>în</w:t>
      </w:r>
      <w:proofErr w:type="spellEnd"/>
      <w:r w:rsidRPr="00EE7889">
        <w:rPr>
          <w:rFonts w:ascii="Times New Roman" w:eastAsia="Times New Roman" w:hAnsi="Times New Roman" w:cs="Times New Roman"/>
          <w:kern w:val="1"/>
          <w:sz w:val="24"/>
          <w:szCs w:val="24"/>
          <w:lang w:val="en-US" w:eastAsia="hi-IN" w:bidi="hi-IN"/>
        </w:rPr>
        <w:t xml:space="preserve"> </w:t>
      </w:r>
      <w:proofErr w:type="spellStart"/>
      <w:r w:rsidRPr="00EE7889">
        <w:rPr>
          <w:rFonts w:ascii="Times New Roman" w:eastAsia="Times New Roman" w:hAnsi="Times New Roman" w:cs="Times New Roman"/>
          <w:kern w:val="1"/>
          <w:sz w:val="24"/>
          <w:szCs w:val="24"/>
          <w:lang w:val="en-US" w:eastAsia="hi-IN" w:bidi="hi-IN"/>
        </w:rPr>
        <w:t>cadrul</w:t>
      </w:r>
      <w:proofErr w:type="spellEnd"/>
      <w:r w:rsidRPr="00EE7889">
        <w:rPr>
          <w:rFonts w:ascii="Times New Roman" w:eastAsia="Times New Roman" w:hAnsi="Times New Roman" w:cs="Times New Roman"/>
          <w:kern w:val="1"/>
          <w:sz w:val="24"/>
          <w:szCs w:val="24"/>
          <w:lang w:val="en-US" w:eastAsia="hi-IN" w:bidi="hi-IN"/>
        </w:rPr>
        <w:t xml:space="preserve"> </w:t>
      </w:r>
      <w:proofErr w:type="spellStart"/>
      <w:r w:rsidRPr="00EE7889">
        <w:rPr>
          <w:rFonts w:ascii="Times New Roman" w:eastAsia="Times New Roman" w:hAnsi="Times New Roman" w:cs="Times New Roman"/>
          <w:kern w:val="1"/>
          <w:sz w:val="24"/>
          <w:szCs w:val="24"/>
          <w:lang w:val="en-US" w:eastAsia="hi-IN" w:bidi="hi-IN"/>
        </w:rPr>
        <w:t>acestui</w:t>
      </w:r>
      <w:proofErr w:type="spellEnd"/>
      <w:r w:rsidRPr="00EE7889">
        <w:rPr>
          <w:rFonts w:ascii="Times New Roman" w:eastAsia="Times New Roman" w:hAnsi="Times New Roman" w:cs="Times New Roman"/>
          <w:kern w:val="1"/>
          <w:sz w:val="24"/>
          <w:szCs w:val="24"/>
          <w:lang w:val="en-US" w:eastAsia="hi-IN" w:bidi="hi-IN"/>
        </w:rPr>
        <w:t xml:space="preserve"> capitol, </w:t>
      </w:r>
      <w:proofErr w:type="spellStart"/>
      <w:r w:rsidRPr="00EE7889">
        <w:rPr>
          <w:rFonts w:ascii="Times New Roman" w:eastAsia="Times New Roman" w:hAnsi="Times New Roman" w:cs="Times New Roman"/>
          <w:kern w:val="1"/>
          <w:sz w:val="24"/>
          <w:szCs w:val="24"/>
          <w:lang w:val="en-US" w:eastAsia="hi-IN" w:bidi="hi-IN"/>
        </w:rPr>
        <w:t>completate</w:t>
      </w:r>
      <w:proofErr w:type="spellEnd"/>
      <w:r w:rsidRPr="00EE7889">
        <w:rPr>
          <w:rFonts w:ascii="Times New Roman" w:eastAsia="Times New Roman" w:hAnsi="Times New Roman" w:cs="Times New Roman"/>
          <w:kern w:val="1"/>
          <w:sz w:val="24"/>
          <w:szCs w:val="24"/>
          <w:lang w:val="en-US" w:eastAsia="hi-IN" w:bidi="hi-IN"/>
        </w:rPr>
        <w:t xml:space="preserve"> </w:t>
      </w:r>
      <w:proofErr w:type="spellStart"/>
      <w:r w:rsidRPr="00EE7889">
        <w:rPr>
          <w:rFonts w:ascii="Times New Roman" w:eastAsia="Times New Roman" w:hAnsi="Times New Roman" w:cs="Times New Roman"/>
          <w:kern w:val="1"/>
          <w:sz w:val="24"/>
          <w:szCs w:val="24"/>
          <w:lang w:val="en-US" w:eastAsia="hi-IN" w:bidi="hi-IN"/>
        </w:rPr>
        <w:t>în</w:t>
      </w:r>
      <w:proofErr w:type="spellEnd"/>
      <w:r w:rsidRPr="00EE7889">
        <w:rPr>
          <w:rFonts w:ascii="Times New Roman" w:eastAsia="Times New Roman" w:hAnsi="Times New Roman" w:cs="Times New Roman"/>
          <w:kern w:val="1"/>
          <w:sz w:val="24"/>
          <w:szCs w:val="24"/>
          <w:lang w:val="en-US" w:eastAsia="hi-IN" w:bidi="hi-IN"/>
        </w:rPr>
        <w:t xml:space="preserve"> mod </w:t>
      </w:r>
      <w:proofErr w:type="spellStart"/>
      <w:r w:rsidRPr="00EE7889">
        <w:rPr>
          <w:rFonts w:ascii="Times New Roman" w:eastAsia="Times New Roman" w:hAnsi="Times New Roman" w:cs="Times New Roman"/>
          <w:kern w:val="1"/>
          <w:sz w:val="24"/>
          <w:szCs w:val="24"/>
          <w:lang w:val="en-US" w:eastAsia="hi-IN" w:bidi="hi-IN"/>
        </w:rPr>
        <w:t>corespunzător</w:t>
      </w:r>
      <w:proofErr w:type="spellEnd"/>
      <w:r w:rsidRPr="00EE7889">
        <w:rPr>
          <w:rFonts w:ascii="Times New Roman" w:eastAsia="Times New Roman" w:hAnsi="Times New Roman" w:cs="Times New Roman"/>
          <w:kern w:val="1"/>
          <w:sz w:val="24"/>
          <w:szCs w:val="24"/>
          <w:lang w:val="en-US" w:eastAsia="hi-IN" w:bidi="hi-IN"/>
        </w:rPr>
        <w:t xml:space="preserve">, </w:t>
      </w:r>
      <w:proofErr w:type="spellStart"/>
      <w:r w:rsidRPr="00EE7889">
        <w:rPr>
          <w:rFonts w:ascii="Times New Roman" w:eastAsia="Times New Roman" w:hAnsi="Times New Roman" w:cs="Times New Roman"/>
          <w:kern w:val="1"/>
          <w:sz w:val="24"/>
          <w:szCs w:val="24"/>
          <w:lang w:val="en-US" w:eastAsia="hi-IN" w:bidi="hi-IN"/>
        </w:rPr>
        <w:t>semnate</w:t>
      </w:r>
      <w:proofErr w:type="spellEnd"/>
      <w:r w:rsidRPr="00EE7889">
        <w:rPr>
          <w:rFonts w:ascii="Times New Roman" w:eastAsia="Times New Roman" w:hAnsi="Times New Roman" w:cs="Times New Roman"/>
          <w:kern w:val="1"/>
          <w:sz w:val="24"/>
          <w:szCs w:val="24"/>
          <w:lang w:val="en-US" w:eastAsia="hi-IN" w:bidi="hi-IN"/>
        </w:rPr>
        <w:t xml:space="preserve"> de </w:t>
      </w:r>
      <w:proofErr w:type="spellStart"/>
      <w:r w:rsidRPr="00EE7889">
        <w:rPr>
          <w:rFonts w:ascii="Times New Roman" w:eastAsia="Times New Roman" w:hAnsi="Times New Roman" w:cs="Times New Roman"/>
          <w:kern w:val="1"/>
          <w:sz w:val="24"/>
          <w:szCs w:val="24"/>
          <w:lang w:val="en-US" w:eastAsia="hi-IN" w:bidi="hi-IN"/>
        </w:rPr>
        <w:t>persoanele</w:t>
      </w:r>
      <w:proofErr w:type="spellEnd"/>
      <w:r w:rsidRPr="00EE7889">
        <w:rPr>
          <w:rFonts w:ascii="Times New Roman" w:eastAsia="Times New Roman" w:hAnsi="Times New Roman" w:cs="Times New Roman"/>
          <w:kern w:val="1"/>
          <w:sz w:val="24"/>
          <w:szCs w:val="24"/>
          <w:lang w:val="en-US" w:eastAsia="hi-IN" w:bidi="hi-IN"/>
        </w:rPr>
        <w:t xml:space="preserve"> </w:t>
      </w:r>
      <w:proofErr w:type="spellStart"/>
      <w:r w:rsidRPr="00EE7889">
        <w:rPr>
          <w:rFonts w:ascii="Times New Roman" w:eastAsia="Times New Roman" w:hAnsi="Times New Roman" w:cs="Times New Roman"/>
          <w:kern w:val="1"/>
          <w:sz w:val="24"/>
          <w:szCs w:val="24"/>
          <w:lang w:val="en-US" w:eastAsia="hi-IN" w:bidi="hi-IN"/>
        </w:rPr>
        <w:t>autorizate</w:t>
      </w:r>
      <w:proofErr w:type="spellEnd"/>
      <w:r w:rsidRPr="00EE7889">
        <w:rPr>
          <w:rFonts w:ascii="Times New Roman" w:eastAsia="Times New Roman" w:hAnsi="Times New Roman" w:cs="Times New Roman"/>
          <w:kern w:val="1"/>
          <w:sz w:val="24"/>
          <w:szCs w:val="24"/>
          <w:lang w:val="en-US" w:eastAsia="hi-IN" w:bidi="hi-IN"/>
        </w:rPr>
        <w:t xml:space="preserve">, </w:t>
      </w:r>
      <w:proofErr w:type="spellStart"/>
      <w:r w:rsidRPr="00EE7889">
        <w:rPr>
          <w:rFonts w:ascii="Times New Roman" w:eastAsia="Times New Roman" w:hAnsi="Times New Roman" w:cs="Times New Roman"/>
          <w:kern w:val="1"/>
          <w:sz w:val="24"/>
          <w:szCs w:val="24"/>
          <w:lang w:val="en-US" w:eastAsia="hi-IN" w:bidi="hi-IN"/>
        </w:rPr>
        <w:t>ştampilate</w:t>
      </w:r>
      <w:proofErr w:type="spellEnd"/>
      <w:r w:rsidRPr="00EE7889">
        <w:rPr>
          <w:rFonts w:ascii="Times New Roman" w:eastAsia="Times New Roman" w:hAnsi="Times New Roman" w:cs="Times New Roman"/>
          <w:kern w:val="1"/>
          <w:sz w:val="24"/>
          <w:szCs w:val="24"/>
          <w:lang w:val="en-US" w:eastAsia="hi-IN" w:bidi="hi-IN"/>
        </w:rPr>
        <w:t xml:space="preserve">, </w:t>
      </w:r>
      <w:proofErr w:type="spellStart"/>
      <w:r w:rsidRPr="00EE7889">
        <w:rPr>
          <w:rFonts w:ascii="Times New Roman" w:eastAsia="Times New Roman" w:hAnsi="Times New Roman" w:cs="Times New Roman"/>
          <w:kern w:val="1"/>
          <w:sz w:val="24"/>
          <w:szCs w:val="24"/>
          <w:lang w:val="en-US" w:eastAsia="hi-IN" w:bidi="hi-IN"/>
        </w:rPr>
        <w:t>îndosariate</w:t>
      </w:r>
      <w:proofErr w:type="spellEnd"/>
      <w:r w:rsidRPr="00EE7889">
        <w:rPr>
          <w:rFonts w:ascii="Times New Roman" w:eastAsia="Times New Roman" w:hAnsi="Times New Roman" w:cs="Times New Roman"/>
          <w:kern w:val="1"/>
          <w:sz w:val="24"/>
          <w:szCs w:val="24"/>
          <w:lang w:val="en-US" w:eastAsia="hi-IN" w:bidi="hi-IN"/>
        </w:rPr>
        <w:t xml:space="preserve"> </w:t>
      </w:r>
      <w:proofErr w:type="spellStart"/>
      <w:r w:rsidRPr="00EE7889">
        <w:rPr>
          <w:rFonts w:ascii="Times New Roman" w:eastAsia="Times New Roman" w:hAnsi="Times New Roman" w:cs="Times New Roman"/>
          <w:kern w:val="1"/>
          <w:sz w:val="24"/>
          <w:szCs w:val="24"/>
          <w:lang w:val="en-US" w:eastAsia="hi-IN" w:bidi="hi-IN"/>
        </w:rPr>
        <w:t>şi</w:t>
      </w:r>
      <w:proofErr w:type="spellEnd"/>
      <w:r w:rsidRPr="00EE7889">
        <w:rPr>
          <w:rFonts w:ascii="Times New Roman" w:eastAsia="Times New Roman" w:hAnsi="Times New Roman" w:cs="Times New Roman"/>
          <w:kern w:val="1"/>
          <w:sz w:val="24"/>
          <w:szCs w:val="24"/>
          <w:lang w:val="en-US" w:eastAsia="hi-IN" w:bidi="hi-IN"/>
        </w:rPr>
        <w:t xml:space="preserve"> </w:t>
      </w:r>
      <w:proofErr w:type="spellStart"/>
      <w:r w:rsidRPr="00EE7889">
        <w:rPr>
          <w:rFonts w:ascii="Times New Roman" w:eastAsia="Times New Roman" w:hAnsi="Times New Roman" w:cs="Times New Roman"/>
          <w:kern w:val="1"/>
          <w:sz w:val="24"/>
          <w:szCs w:val="24"/>
          <w:lang w:val="en-US" w:eastAsia="hi-IN" w:bidi="hi-IN"/>
        </w:rPr>
        <w:t>numerotate</w:t>
      </w:r>
      <w:proofErr w:type="spellEnd"/>
      <w:r w:rsidRPr="00EE7889">
        <w:rPr>
          <w:rFonts w:ascii="Times New Roman" w:eastAsia="Times New Roman" w:hAnsi="Times New Roman" w:cs="Times New Roman"/>
          <w:kern w:val="1"/>
          <w:sz w:val="24"/>
          <w:szCs w:val="24"/>
          <w:lang w:val="en-US" w:eastAsia="hi-IN" w:bidi="hi-IN"/>
        </w:rPr>
        <w:t>.</w:t>
      </w:r>
    </w:p>
    <w:p w14:paraId="3C441316" w14:textId="24E29007" w:rsidR="00F96530" w:rsidRPr="00EE7889" w:rsidRDefault="00F96530" w:rsidP="00F96530">
      <w:pPr>
        <w:widowControl w:val="0"/>
        <w:tabs>
          <w:tab w:val="center" w:pos="4736"/>
          <w:tab w:val="left" w:pos="5961"/>
        </w:tabs>
        <w:suppressAutoHyphens/>
        <w:spacing w:before="120" w:after="0" w:line="240" w:lineRule="auto"/>
        <w:jc w:val="both"/>
        <w:rPr>
          <w:rFonts w:ascii="Times New Roman" w:eastAsia="Times New Roman" w:hAnsi="Times New Roman" w:cs="Times New Roman"/>
          <w:kern w:val="1"/>
          <w:sz w:val="24"/>
          <w:szCs w:val="24"/>
          <w:lang w:val="en-US" w:eastAsia="hi-IN" w:bidi="hi-IN"/>
        </w:rPr>
      </w:pPr>
      <w:r w:rsidRPr="00EE7889">
        <w:rPr>
          <w:rFonts w:ascii="Times New Roman" w:eastAsia="Times New Roman" w:hAnsi="Times New Roman" w:cs="Times New Roman"/>
          <w:kern w:val="1"/>
          <w:sz w:val="24"/>
          <w:szCs w:val="24"/>
          <w:lang w:val="en-US" w:eastAsia="hi-IN" w:bidi="hi-IN"/>
        </w:rPr>
        <w:t xml:space="preserve">           </w:t>
      </w:r>
      <w:proofErr w:type="spellStart"/>
      <w:r w:rsidRPr="00EE7889">
        <w:rPr>
          <w:rFonts w:ascii="Times New Roman" w:eastAsia="Times New Roman" w:hAnsi="Times New Roman" w:cs="Times New Roman"/>
          <w:kern w:val="1"/>
          <w:sz w:val="24"/>
          <w:szCs w:val="24"/>
          <w:lang w:val="en-US" w:eastAsia="hi-IN" w:bidi="hi-IN"/>
        </w:rPr>
        <w:t>Formularele</w:t>
      </w:r>
      <w:proofErr w:type="spellEnd"/>
      <w:r w:rsidRPr="00EE7889">
        <w:rPr>
          <w:rFonts w:ascii="Times New Roman" w:eastAsia="Times New Roman" w:hAnsi="Times New Roman" w:cs="Times New Roman"/>
          <w:kern w:val="1"/>
          <w:sz w:val="24"/>
          <w:szCs w:val="24"/>
          <w:lang w:val="en-US" w:eastAsia="hi-IN" w:bidi="hi-IN"/>
        </w:rPr>
        <w:t xml:space="preserve"> </w:t>
      </w:r>
      <w:proofErr w:type="spellStart"/>
      <w:r w:rsidRPr="00EE7889">
        <w:rPr>
          <w:rFonts w:ascii="Times New Roman" w:eastAsia="Times New Roman" w:hAnsi="Times New Roman" w:cs="Times New Roman"/>
          <w:kern w:val="1"/>
          <w:sz w:val="24"/>
          <w:szCs w:val="24"/>
          <w:lang w:val="en-US" w:eastAsia="hi-IN" w:bidi="hi-IN"/>
        </w:rPr>
        <w:t>prezentate</w:t>
      </w:r>
      <w:proofErr w:type="spellEnd"/>
      <w:r w:rsidRPr="00EE7889">
        <w:rPr>
          <w:rFonts w:ascii="Times New Roman" w:eastAsia="Times New Roman" w:hAnsi="Times New Roman" w:cs="Times New Roman"/>
          <w:kern w:val="1"/>
          <w:sz w:val="24"/>
          <w:szCs w:val="24"/>
          <w:lang w:val="en-US" w:eastAsia="hi-IN" w:bidi="hi-IN"/>
        </w:rPr>
        <w:t xml:space="preserve"> </w:t>
      </w:r>
      <w:proofErr w:type="spellStart"/>
      <w:r w:rsidRPr="00EE7889">
        <w:rPr>
          <w:rFonts w:ascii="Times New Roman" w:eastAsia="Times New Roman" w:hAnsi="Times New Roman" w:cs="Times New Roman"/>
          <w:kern w:val="1"/>
          <w:sz w:val="24"/>
          <w:szCs w:val="24"/>
          <w:lang w:val="en-US" w:eastAsia="hi-IN" w:bidi="hi-IN"/>
        </w:rPr>
        <w:t>în</w:t>
      </w:r>
      <w:proofErr w:type="spellEnd"/>
      <w:r w:rsidRPr="00EE7889">
        <w:rPr>
          <w:rFonts w:ascii="Times New Roman" w:eastAsia="Times New Roman" w:hAnsi="Times New Roman" w:cs="Times New Roman"/>
          <w:kern w:val="1"/>
          <w:sz w:val="24"/>
          <w:szCs w:val="24"/>
          <w:lang w:val="en-US" w:eastAsia="hi-IN" w:bidi="hi-IN"/>
        </w:rPr>
        <w:t xml:space="preserve"> </w:t>
      </w:r>
      <w:proofErr w:type="spellStart"/>
      <w:r w:rsidRPr="00EE7889">
        <w:rPr>
          <w:rFonts w:ascii="Times New Roman" w:eastAsia="Times New Roman" w:hAnsi="Times New Roman" w:cs="Times New Roman"/>
          <w:kern w:val="1"/>
          <w:sz w:val="24"/>
          <w:szCs w:val="24"/>
          <w:lang w:val="en-US" w:eastAsia="hi-IN" w:bidi="hi-IN"/>
        </w:rPr>
        <w:t>cadrul</w:t>
      </w:r>
      <w:proofErr w:type="spellEnd"/>
      <w:r w:rsidRPr="00EE7889">
        <w:rPr>
          <w:rFonts w:ascii="Times New Roman" w:eastAsia="Times New Roman" w:hAnsi="Times New Roman" w:cs="Times New Roman"/>
          <w:kern w:val="1"/>
          <w:sz w:val="24"/>
          <w:szCs w:val="24"/>
          <w:lang w:val="en-US" w:eastAsia="hi-IN" w:bidi="hi-IN"/>
        </w:rPr>
        <w:t xml:space="preserve"> </w:t>
      </w:r>
      <w:proofErr w:type="spellStart"/>
      <w:r w:rsidRPr="00EE7889">
        <w:rPr>
          <w:rFonts w:ascii="Times New Roman" w:eastAsia="Times New Roman" w:hAnsi="Times New Roman" w:cs="Times New Roman"/>
          <w:kern w:val="1"/>
          <w:sz w:val="24"/>
          <w:szCs w:val="24"/>
          <w:lang w:val="en-US" w:eastAsia="hi-IN" w:bidi="hi-IN"/>
        </w:rPr>
        <w:t>acestui</w:t>
      </w:r>
      <w:proofErr w:type="spellEnd"/>
      <w:r w:rsidRPr="00EE7889">
        <w:rPr>
          <w:rFonts w:ascii="Times New Roman" w:eastAsia="Times New Roman" w:hAnsi="Times New Roman" w:cs="Times New Roman"/>
          <w:kern w:val="1"/>
          <w:sz w:val="24"/>
          <w:szCs w:val="24"/>
          <w:lang w:val="en-US" w:eastAsia="hi-IN" w:bidi="hi-IN"/>
        </w:rPr>
        <w:t xml:space="preserve"> capitol pot fi </w:t>
      </w:r>
      <w:proofErr w:type="spellStart"/>
      <w:r w:rsidRPr="00EE7889">
        <w:rPr>
          <w:rFonts w:ascii="Times New Roman" w:eastAsia="Times New Roman" w:hAnsi="Times New Roman" w:cs="Times New Roman"/>
          <w:kern w:val="1"/>
          <w:sz w:val="24"/>
          <w:szCs w:val="24"/>
          <w:lang w:val="en-US" w:eastAsia="hi-IN" w:bidi="hi-IN"/>
        </w:rPr>
        <w:t>prezentate</w:t>
      </w:r>
      <w:proofErr w:type="spellEnd"/>
      <w:r w:rsidRPr="00EE7889">
        <w:rPr>
          <w:rFonts w:ascii="Times New Roman" w:eastAsia="Times New Roman" w:hAnsi="Times New Roman" w:cs="Times New Roman"/>
          <w:kern w:val="1"/>
          <w:sz w:val="24"/>
          <w:szCs w:val="24"/>
          <w:lang w:val="en-US" w:eastAsia="hi-IN" w:bidi="hi-IN"/>
        </w:rPr>
        <w:t xml:space="preserve"> </w:t>
      </w:r>
      <w:proofErr w:type="spellStart"/>
      <w:r w:rsidRPr="00EE7889">
        <w:rPr>
          <w:rFonts w:ascii="Times New Roman" w:eastAsia="Times New Roman" w:hAnsi="Times New Roman" w:cs="Times New Roman"/>
          <w:kern w:val="1"/>
          <w:sz w:val="24"/>
          <w:szCs w:val="24"/>
          <w:lang w:val="en-US" w:eastAsia="hi-IN" w:bidi="hi-IN"/>
        </w:rPr>
        <w:t>și</w:t>
      </w:r>
      <w:proofErr w:type="spellEnd"/>
      <w:r w:rsidRPr="00EE7889">
        <w:rPr>
          <w:rFonts w:ascii="Times New Roman" w:eastAsia="Times New Roman" w:hAnsi="Times New Roman" w:cs="Times New Roman"/>
          <w:kern w:val="1"/>
          <w:sz w:val="24"/>
          <w:szCs w:val="24"/>
          <w:lang w:val="en-US" w:eastAsia="hi-IN" w:bidi="hi-IN"/>
        </w:rPr>
        <w:t xml:space="preserve"> </w:t>
      </w:r>
      <w:proofErr w:type="spellStart"/>
      <w:r w:rsidRPr="00EE7889">
        <w:rPr>
          <w:rFonts w:ascii="Times New Roman" w:eastAsia="Times New Roman" w:hAnsi="Times New Roman" w:cs="Times New Roman"/>
          <w:kern w:val="1"/>
          <w:sz w:val="24"/>
          <w:szCs w:val="24"/>
          <w:lang w:val="en-US" w:eastAsia="hi-IN" w:bidi="hi-IN"/>
        </w:rPr>
        <w:t>în</w:t>
      </w:r>
      <w:proofErr w:type="spellEnd"/>
      <w:r w:rsidRPr="00EE7889">
        <w:rPr>
          <w:rFonts w:ascii="Times New Roman" w:eastAsia="Times New Roman" w:hAnsi="Times New Roman" w:cs="Times New Roman"/>
          <w:kern w:val="1"/>
          <w:sz w:val="24"/>
          <w:szCs w:val="24"/>
          <w:lang w:val="en-US" w:eastAsia="hi-IN" w:bidi="hi-IN"/>
        </w:rPr>
        <w:t xml:space="preserve"> forma </w:t>
      </w:r>
      <w:proofErr w:type="spellStart"/>
      <w:r w:rsidRPr="00EE7889">
        <w:rPr>
          <w:rFonts w:ascii="Times New Roman" w:eastAsia="Times New Roman" w:hAnsi="Times New Roman" w:cs="Times New Roman"/>
          <w:kern w:val="1"/>
          <w:sz w:val="24"/>
          <w:szCs w:val="24"/>
          <w:lang w:val="en-US" w:eastAsia="hi-IN" w:bidi="hi-IN"/>
        </w:rPr>
        <w:t>proprie</w:t>
      </w:r>
      <w:proofErr w:type="spellEnd"/>
      <w:r w:rsidRPr="00EE7889">
        <w:rPr>
          <w:rFonts w:ascii="Times New Roman" w:eastAsia="Times New Roman" w:hAnsi="Times New Roman" w:cs="Times New Roman"/>
          <w:kern w:val="1"/>
          <w:sz w:val="24"/>
          <w:szCs w:val="24"/>
          <w:lang w:val="en-US" w:eastAsia="hi-IN" w:bidi="hi-IN"/>
        </w:rPr>
        <w:t xml:space="preserve"> </w:t>
      </w:r>
      <w:proofErr w:type="gramStart"/>
      <w:r w:rsidRPr="00EE7889">
        <w:rPr>
          <w:rFonts w:ascii="Times New Roman" w:eastAsia="Times New Roman" w:hAnsi="Times New Roman" w:cs="Times New Roman"/>
          <w:kern w:val="1"/>
          <w:sz w:val="24"/>
          <w:szCs w:val="24"/>
          <w:lang w:val="en-US" w:eastAsia="hi-IN" w:bidi="hi-IN"/>
        </w:rPr>
        <w:t>a</w:t>
      </w:r>
      <w:proofErr w:type="gramEnd"/>
      <w:r w:rsidRPr="00EE7889">
        <w:rPr>
          <w:rFonts w:ascii="Times New Roman" w:eastAsia="Times New Roman" w:hAnsi="Times New Roman" w:cs="Times New Roman"/>
          <w:kern w:val="1"/>
          <w:sz w:val="24"/>
          <w:szCs w:val="24"/>
          <w:lang w:val="en-US" w:eastAsia="hi-IN" w:bidi="hi-IN"/>
        </w:rPr>
        <w:t xml:space="preserve"> </w:t>
      </w:r>
      <w:proofErr w:type="spellStart"/>
      <w:r w:rsidRPr="00EE7889">
        <w:rPr>
          <w:rFonts w:ascii="Times New Roman" w:eastAsia="Times New Roman" w:hAnsi="Times New Roman" w:cs="Times New Roman"/>
          <w:kern w:val="1"/>
          <w:sz w:val="24"/>
          <w:szCs w:val="24"/>
          <w:lang w:val="en-US" w:eastAsia="hi-IN" w:bidi="hi-IN"/>
        </w:rPr>
        <w:t>ofertantului</w:t>
      </w:r>
      <w:proofErr w:type="spellEnd"/>
      <w:r w:rsidRPr="00EE7889">
        <w:rPr>
          <w:rFonts w:ascii="Times New Roman" w:eastAsia="Times New Roman" w:hAnsi="Times New Roman" w:cs="Times New Roman"/>
          <w:kern w:val="1"/>
          <w:sz w:val="24"/>
          <w:szCs w:val="24"/>
          <w:lang w:val="en-US" w:eastAsia="hi-IN" w:bidi="hi-IN"/>
        </w:rPr>
        <w:t xml:space="preserve">, cu </w:t>
      </w:r>
      <w:proofErr w:type="spellStart"/>
      <w:r w:rsidRPr="00EE7889">
        <w:rPr>
          <w:rFonts w:ascii="Times New Roman" w:eastAsia="Times New Roman" w:hAnsi="Times New Roman" w:cs="Times New Roman"/>
          <w:kern w:val="1"/>
          <w:sz w:val="24"/>
          <w:szCs w:val="24"/>
          <w:lang w:val="en-US" w:eastAsia="hi-IN" w:bidi="hi-IN"/>
        </w:rPr>
        <w:t>condiția</w:t>
      </w:r>
      <w:proofErr w:type="spellEnd"/>
      <w:r w:rsidRPr="00EE7889">
        <w:rPr>
          <w:rFonts w:ascii="Times New Roman" w:eastAsia="Times New Roman" w:hAnsi="Times New Roman" w:cs="Times New Roman"/>
          <w:kern w:val="1"/>
          <w:sz w:val="24"/>
          <w:szCs w:val="24"/>
          <w:lang w:val="en-US" w:eastAsia="hi-IN" w:bidi="hi-IN"/>
        </w:rPr>
        <w:t xml:space="preserve"> ca </w:t>
      </w:r>
      <w:proofErr w:type="spellStart"/>
      <w:r w:rsidRPr="00EE7889">
        <w:rPr>
          <w:rFonts w:ascii="Times New Roman" w:eastAsia="Times New Roman" w:hAnsi="Times New Roman" w:cs="Times New Roman"/>
          <w:kern w:val="1"/>
          <w:sz w:val="24"/>
          <w:szCs w:val="24"/>
          <w:lang w:val="en-US" w:eastAsia="hi-IN" w:bidi="hi-IN"/>
        </w:rPr>
        <w:t>aceasta</w:t>
      </w:r>
      <w:proofErr w:type="spellEnd"/>
      <w:r w:rsidRPr="00EE7889">
        <w:rPr>
          <w:rFonts w:ascii="Times New Roman" w:eastAsia="Times New Roman" w:hAnsi="Times New Roman" w:cs="Times New Roman"/>
          <w:kern w:val="1"/>
          <w:sz w:val="24"/>
          <w:szCs w:val="24"/>
          <w:lang w:val="en-US" w:eastAsia="hi-IN" w:bidi="hi-IN"/>
        </w:rPr>
        <w:t xml:space="preserve"> </w:t>
      </w:r>
      <w:proofErr w:type="spellStart"/>
      <w:r w:rsidRPr="00EE7889">
        <w:rPr>
          <w:rFonts w:ascii="Times New Roman" w:eastAsia="Times New Roman" w:hAnsi="Times New Roman" w:cs="Times New Roman"/>
          <w:kern w:val="1"/>
          <w:sz w:val="24"/>
          <w:szCs w:val="24"/>
          <w:lang w:val="en-US" w:eastAsia="hi-IN" w:bidi="hi-IN"/>
        </w:rPr>
        <w:t>să</w:t>
      </w:r>
      <w:proofErr w:type="spellEnd"/>
      <w:r w:rsidRPr="00EE7889">
        <w:rPr>
          <w:rFonts w:ascii="Times New Roman" w:eastAsia="Times New Roman" w:hAnsi="Times New Roman" w:cs="Times New Roman"/>
          <w:kern w:val="1"/>
          <w:sz w:val="24"/>
          <w:szCs w:val="24"/>
          <w:lang w:val="en-US" w:eastAsia="hi-IN" w:bidi="hi-IN"/>
        </w:rPr>
        <w:t xml:space="preserve"> </w:t>
      </w:r>
      <w:proofErr w:type="spellStart"/>
      <w:r w:rsidRPr="00EE7889">
        <w:rPr>
          <w:rFonts w:ascii="Times New Roman" w:eastAsia="Times New Roman" w:hAnsi="Times New Roman" w:cs="Times New Roman"/>
          <w:kern w:val="1"/>
          <w:sz w:val="24"/>
          <w:szCs w:val="24"/>
          <w:lang w:val="en-US" w:eastAsia="hi-IN" w:bidi="hi-IN"/>
        </w:rPr>
        <w:t>cuprindă</w:t>
      </w:r>
      <w:proofErr w:type="spellEnd"/>
      <w:r w:rsidRPr="00EE7889">
        <w:rPr>
          <w:rFonts w:ascii="Times New Roman" w:eastAsia="Times New Roman" w:hAnsi="Times New Roman" w:cs="Times New Roman"/>
          <w:kern w:val="1"/>
          <w:sz w:val="24"/>
          <w:szCs w:val="24"/>
          <w:lang w:val="en-US" w:eastAsia="hi-IN" w:bidi="hi-IN"/>
        </w:rPr>
        <w:t xml:space="preserve"> minim </w:t>
      </w:r>
      <w:proofErr w:type="spellStart"/>
      <w:r w:rsidRPr="00EE7889">
        <w:rPr>
          <w:rFonts w:ascii="Times New Roman" w:eastAsia="Times New Roman" w:hAnsi="Times New Roman" w:cs="Times New Roman"/>
          <w:kern w:val="1"/>
          <w:sz w:val="24"/>
          <w:szCs w:val="24"/>
          <w:lang w:val="en-US" w:eastAsia="hi-IN" w:bidi="hi-IN"/>
        </w:rPr>
        <w:t>informațiile</w:t>
      </w:r>
      <w:proofErr w:type="spellEnd"/>
      <w:r w:rsidRPr="00EE7889">
        <w:rPr>
          <w:rFonts w:ascii="Times New Roman" w:eastAsia="Times New Roman" w:hAnsi="Times New Roman" w:cs="Times New Roman"/>
          <w:kern w:val="1"/>
          <w:sz w:val="24"/>
          <w:szCs w:val="24"/>
          <w:lang w:val="en-US" w:eastAsia="hi-IN" w:bidi="hi-IN"/>
        </w:rPr>
        <w:t xml:space="preserve"> solicitate conform </w:t>
      </w:r>
      <w:proofErr w:type="spellStart"/>
      <w:r w:rsidRPr="00EE7889">
        <w:rPr>
          <w:rFonts w:ascii="Times New Roman" w:eastAsia="Times New Roman" w:hAnsi="Times New Roman" w:cs="Times New Roman"/>
          <w:kern w:val="1"/>
          <w:sz w:val="24"/>
          <w:szCs w:val="24"/>
          <w:lang w:val="en-US" w:eastAsia="hi-IN" w:bidi="hi-IN"/>
        </w:rPr>
        <w:t>modelelor</w:t>
      </w:r>
      <w:proofErr w:type="spellEnd"/>
      <w:r w:rsidRPr="00EE7889">
        <w:rPr>
          <w:rFonts w:ascii="Times New Roman" w:eastAsia="Times New Roman" w:hAnsi="Times New Roman" w:cs="Times New Roman"/>
          <w:kern w:val="1"/>
          <w:sz w:val="24"/>
          <w:szCs w:val="24"/>
          <w:lang w:val="en-US" w:eastAsia="hi-IN" w:bidi="hi-IN"/>
        </w:rPr>
        <w:t xml:space="preserve"> de </w:t>
      </w:r>
      <w:proofErr w:type="spellStart"/>
      <w:r w:rsidRPr="00EE7889">
        <w:rPr>
          <w:rFonts w:ascii="Times New Roman" w:eastAsia="Times New Roman" w:hAnsi="Times New Roman" w:cs="Times New Roman"/>
          <w:kern w:val="1"/>
          <w:sz w:val="24"/>
          <w:szCs w:val="24"/>
          <w:lang w:val="en-US" w:eastAsia="hi-IN" w:bidi="hi-IN"/>
        </w:rPr>
        <w:t>mai</w:t>
      </w:r>
      <w:proofErr w:type="spellEnd"/>
      <w:r w:rsidRPr="00EE7889">
        <w:rPr>
          <w:rFonts w:ascii="Times New Roman" w:eastAsia="Times New Roman" w:hAnsi="Times New Roman" w:cs="Times New Roman"/>
          <w:kern w:val="1"/>
          <w:sz w:val="24"/>
          <w:szCs w:val="24"/>
          <w:lang w:val="en-US" w:eastAsia="hi-IN" w:bidi="hi-IN"/>
        </w:rPr>
        <w:t xml:space="preserve"> </w:t>
      </w:r>
      <w:proofErr w:type="spellStart"/>
      <w:r w:rsidRPr="00EE7889">
        <w:rPr>
          <w:rFonts w:ascii="Times New Roman" w:eastAsia="Times New Roman" w:hAnsi="Times New Roman" w:cs="Times New Roman"/>
          <w:kern w:val="1"/>
          <w:sz w:val="24"/>
          <w:szCs w:val="24"/>
          <w:lang w:val="en-US" w:eastAsia="hi-IN" w:bidi="hi-IN"/>
        </w:rPr>
        <w:t>jos</w:t>
      </w:r>
      <w:proofErr w:type="spellEnd"/>
      <w:r w:rsidR="00EE7889">
        <w:rPr>
          <w:rFonts w:ascii="Times New Roman" w:eastAsia="Times New Roman" w:hAnsi="Times New Roman" w:cs="Times New Roman"/>
          <w:kern w:val="1"/>
          <w:sz w:val="24"/>
          <w:szCs w:val="24"/>
          <w:lang w:val="en-US" w:eastAsia="hi-IN" w:bidi="hi-IN"/>
        </w:rPr>
        <w:t>:</w:t>
      </w:r>
    </w:p>
    <w:p w14:paraId="1A9D0B43" w14:textId="77777777" w:rsidR="00F96530" w:rsidRPr="00EE7889" w:rsidRDefault="00F96530" w:rsidP="00F96530">
      <w:pPr>
        <w:suppressAutoHyphens/>
        <w:spacing w:after="0" w:line="240" w:lineRule="auto"/>
        <w:rPr>
          <w:rFonts w:ascii="Arial" w:eastAsia="Times New Roman" w:hAnsi="Arial" w:cs="Arial"/>
          <w:b/>
          <w:sz w:val="24"/>
          <w:szCs w:val="24"/>
          <w:lang w:eastAsia="ar-SA"/>
        </w:rPr>
      </w:pPr>
    </w:p>
    <w:tbl>
      <w:tblPr>
        <w:tblW w:w="102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235"/>
        <w:gridCol w:w="7043"/>
      </w:tblGrid>
      <w:tr w:rsidR="00F96530" w:rsidRPr="00EE7889" w14:paraId="338FC529" w14:textId="77777777" w:rsidTr="00FD442F">
        <w:tc>
          <w:tcPr>
            <w:tcW w:w="3235" w:type="dxa"/>
            <w:vAlign w:val="center"/>
          </w:tcPr>
          <w:p w14:paraId="15C5BBC5" w14:textId="77777777" w:rsidR="00F96530" w:rsidRPr="00EE7889" w:rsidRDefault="00F96530" w:rsidP="00F96530">
            <w:pPr>
              <w:suppressAutoHyphens/>
              <w:spacing w:after="0" w:line="240" w:lineRule="auto"/>
              <w:rPr>
                <w:rFonts w:ascii="Times New Roman" w:eastAsia="Times New Roman" w:hAnsi="Times New Roman" w:cs="Times New Roman"/>
                <w:b/>
                <w:sz w:val="24"/>
                <w:szCs w:val="24"/>
                <w:lang w:val="it-IT" w:eastAsia="ar-SA"/>
              </w:rPr>
            </w:pPr>
            <w:r w:rsidRPr="00EE7889">
              <w:rPr>
                <w:rFonts w:ascii="Times New Roman" w:eastAsia="Times New Roman" w:hAnsi="Times New Roman" w:cs="Times New Roman"/>
                <w:b/>
                <w:sz w:val="24"/>
                <w:szCs w:val="24"/>
                <w:lang w:val="it-IT" w:eastAsia="ar-SA"/>
              </w:rPr>
              <w:t>Nr. formular</w:t>
            </w:r>
          </w:p>
        </w:tc>
        <w:tc>
          <w:tcPr>
            <w:tcW w:w="7043" w:type="dxa"/>
            <w:vAlign w:val="center"/>
          </w:tcPr>
          <w:p w14:paraId="5DC13168" w14:textId="77777777" w:rsidR="00F96530" w:rsidRPr="00EE7889" w:rsidRDefault="00F96530" w:rsidP="00F96530">
            <w:pPr>
              <w:suppressAutoHyphens/>
              <w:spacing w:after="0" w:line="240" w:lineRule="auto"/>
              <w:rPr>
                <w:rFonts w:ascii="Times New Roman" w:eastAsia="Times New Roman" w:hAnsi="Times New Roman" w:cs="Times New Roman"/>
                <w:b/>
                <w:sz w:val="24"/>
                <w:szCs w:val="24"/>
                <w:lang w:val="it-IT" w:eastAsia="ar-SA"/>
              </w:rPr>
            </w:pPr>
          </w:p>
          <w:p w14:paraId="57914F80" w14:textId="77777777" w:rsidR="00F96530" w:rsidRPr="00EE7889" w:rsidRDefault="00F96530" w:rsidP="00F96530">
            <w:pPr>
              <w:suppressAutoHyphens/>
              <w:spacing w:after="0" w:line="240" w:lineRule="auto"/>
              <w:rPr>
                <w:rFonts w:ascii="Times New Roman" w:eastAsia="Times New Roman" w:hAnsi="Times New Roman" w:cs="Times New Roman"/>
                <w:b/>
                <w:sz w:val="24"/>
                <w:szCs w:val="24"/>
                <w:lang w:val="it-IT" w:eastAsia="ar-SA"/>
              </w:rPr>
            </w:pPr>
            <w:r w:rsidRPr="00EE7889">
              <w:rPr>
                <w:rFonts w:ascii="Times New Roman" w:eastAsia="Times New Roman" w:hAnsi="Times New Roman" w:cs="Times New Roman"/>
                <w:b/>
                <w:sz w:val="24"/>
                <w:szCs w:val="24"/>
                <w:lang w:val="it-IT" w:eastAsia="ar-SA"/>
              </w:rPr>
              <w:t>Denumire</w:t>
            </w:r>
          </w:p>
          <w:p w14:paraId="7CA3D0D7" w14:textId="77777777" w:rsidR="00F96530" w:rsidRPr="00EE7889" w:rsidRDefault="00F96530" w:rsidP="00F96530">
            <w:pPr>
              <w:suppressAutoHyphens/>
              <w:spacing w:after="0" w:line="240" w:lineRule="auto"/>
              <w:rPr>
                <w:rFonts w:ascii="Times New Roman" w:eastAsia="Times New Roman" w:hAnsi="Times New Roman" w:cs="Times New Roman"/>
                <w:b/>
                <w:sz w:val="24"/>
                <w:szCs w:val="24"/>
                <w:lang w:val="it-IT" w:eastAsia="ar-SA"/>
              </w:rPr>
            </w:pPr>
          </w:p>
        </w:tc>
      </w:tr>
      <w:tr w:rsidR="00F96530" w:rsidRPr="001E28FE" w14:paraId="5D581E84" w14:textId="77777777" w:rsidTr="00FD442F">
        <w:trPr>
          <w:trHeight w:val="241"/>
        </w:trPr>
        <w:tc>
          <w:tcPr>
            <w:tcW w:w="3235" w:type="dxa"/>
          </w:tcPr>
          <w:p w14:paraId="2D8B95E1" w14:textId="77777777" w:rsidR="00F96530" w:rsidRPr="00EE7889" w:rsidRDefault="00F96530" w:rsidP="00EE7889">
            <w:pPr>
              <w:suppressAutoHyphens/>
              <w:spacing w:after="0" w:line="240" w:lineRule="auto"/>
              <w:rPr>
                <w:rFonts w:ascii="Times New Roman" w:eastAsia="Times New Roman" w:hAnsi="Times New Roman" w:cs="Times New Roman"/>
                <w:b/>
                <w:sz w:val="24"/>
                <w:szCs w:val="24"/>
                <w:lang w:val="en-US" w:eastAsia="ar-SA"/>
              </w:rPr>
            </w:pPr>
            <w:r w:rsidRPr="00EE7889">
              <w:rPr>
                <w:rFonts w:ascii="Times New Roman" w:eastAsia="Times New Roman" w:hAnsi="Times New Roman" w:cs="Times New Roman"/>
                <w:b/>
                <w:sz w:val="24"/>
                <w:szCs w:val="24"/>
                <w:lang w:val="en-US" w:eastAsia="ar-SA"/>
              </w:rPr>
              <w:t>Formular nr. 1</w:t>
            </w:r>
          </w:p>
        </w:tc>
        <w:tc>
          <w:tcPr>
            <w:tcW w:w="7043" w:type="dxa"/>
          </w:tcPr>
          <w:p w14:paraId="5F01A65D" w14:textId="7FA32682" w:rsidR="00F96530" w:rsidRPr="00EE7889" w:rsidRDefault="00316F5B" w:rsidP="00EE7889">
            <w:pPr>
              <w:suppressAutoHyphens/>
              <w:spacing w:after="0" w:line="240" w:lineRule="auto"/>
              <w:rPr>
                <w:rFonts w:ascii="Times New Roman" w:eastAsia="Times New Roman" w:hAnsi="Times New Roman" w:cs="Times New Roman"/>
                <w:bCs/>
                <w:iCs/>
                <w:sz w:val="24"/>
                <w:szCs w:val="24"/>
                <w:lang w:val="en-US" w:eastAsia="ar-SA"/>
              </w:rPr>
            </w:pPr>
            <w:r w:rsidRPr="00EE7889">
              <w:rPr>
                <w:rFonts w:ascii="Times New Roman" w:hAnsi="Times New Roman" w:cs="Times New Roman"/>
                <w:sz w:val="24"/>
                <w:szCs w:val="24"/>
              </w:rPr>
              <w:t>Scrisoare de înaintare</w:t>
            </w:r>
          </w:p>
        </w:tc>
      </w:tr>
      <w:tr w:rsidR="00F96530" w:rsidRPr="001E28FE" w14:paraId="23A78462" w14:textId="77777777" w:rsidTr="00FD442F">
        <w:tc>
          <w:tcPr>
            <w:tcW w:w="3235" w:type="dxa"/>
          </w:tcPr>
          <w:p w14:paraId="18979AE7" w14:textId="77777777" w:rsidR="00F96530" w:rsidRPr="00023CAD" w:rsidRDefault="00F96530" w:rsidP="00EE7889">
            <w:pPr>
              <w:suppressAutoHyphens/>
              <w:spacing w:after="0" w:line="240" w:lineRule="auto"/>
              <w:rPr>
                <w:rFonts w:ascii="Times New Roman" w:eastAsia="Times New Roman" w:hAnsi="Times New Roman" w:cs="Times New Roman"/>
                <w:b/>
                <w:sz w:val="24"/>
                <w:szCs w:val="24"/>
                <w:lang w:val="it-IT" w:eastAsia="ar-SA"/>
              </w:rPr>
            </w:pPr>
            <w:r w:rsidRPr="00023CAD">
              <w:rPr>
                <w:rFonts w:ascii="Times New Roman" w:eastAsia="Times New Roman" w:hAnsi="Times New Roman" w:cs="Times New Roman"/>
                <w:b/>
                <w:iCs/>
                <w:sz w:val="24"/>
                <w:szCs w:val="24"/>
                <w:lang w:eastAsia="ar-SA"/>
              </w:rPr>
              <w:t>F</w:t>
            </w:r>
            <w:proofErr w:type="spellStart"/>
            <w:r w:rsidRPr="00023CAD">
              <w:rPr>
                <w:rFonts w:ascii="Times New Roman" w:eastAsia="Times New Roman" w:hAnsi="Times New Roman" w:cs="Times New Roman"/>
                <w:b/>
                <w:iCs/>
                <w:sz w:val="24"/>
                <w:szCs w:val="24"/>
                <w:lang w:val="en-US" w:eastAsia="ar-SA"/>
              </w:rPr>
              <w:t>ormular</w:t>
            </w:r>
            <w:proofErr w:type="spellEnd"/>
            <w:r w:rsidRPr="00023CAD">
              <w:rPr>
                <w:rFonts w:ascii="Times New Roman" w:eastAsia="Times New Roman" w:hAnsi="Times New Roman" w:cs="Times New Roman"/>
                <w:b/>
                <w:iCs/>
                <w:sz w:val="24"/>
                <w:szCs w:val="24"/>
                <w:lang w:val="en-US" w:eastAsia="ar-SA"/>
              </w:rPr>
              <w:t xml:space="preserve"> nr. 2</w:t>
            </w:r>
          </w:p>
        </w:tc>
        <w:tc>
          <w:tcPr>
            <w:tcW w:w="7043" w:type="dxa"/>
          </w:tcPr>
          <w:p w14:paraId="0B1E4772" w14:textId="77777777" w:rsidR="00F96530" w:rsidRPr="00023CAD" w:rsidRDefault="00F96530" w:rsidP="00EE7889">
            <w:pPr>
              <w:suppressAutoHyphens/>
              <w:spacing w:after="0" w:line="240" w:lineRule="auto"/>
              <w:jc w:val="both"/>
              <w:rPr>
                <w:rFonts w:ascii="Times New Roman" w:eastAsia="Times New Roman" w:hAnsi="Times New Roman" w:cs="Times New Roman"/>
                <w:bCs/>
                <w:iCs/>
                <w:sz w:val="24"/>
                <w:szCs w:val="24"/>
                <w:lang w:val="en-US" w:eastAsia="ar-SA"/>
              </w:rPr>
            </w:pPr>
            <w:proofErr w:type="spellStart"/>
            <w:r w:rsidRPr="00023CAD">
              <w:rPr>
                <w:rFonts w:ascii="Times New Roman" w:eastAsia="Times New Roman" w:hAnsi="Times New Roman" w:cs="Times New Roman"/>
                <w:bCs/>
                <w:iCs/>
                <w:sz w:val="24"/>
                <w:szCs w:val="24"/>
                <w:lang w:val="en-US" w:eastAsia="ar-SA"/>
              </w:rPr>
              <w:t>Declaratie</w:t>
            </w:r>
            <w:proofErr w:type="spellEnd"/>
            <w:r w:rsidRPr="00023CAD">
              <w:rPr>
                <w:rFonts w:ascii="Times New Roman" w:eastAsia="Times New Roman" w:hAnsi="Times New Roman" w:cs="Times New Roman"/>
                <w:bCs/>
                <w:iCs/>
                <w:sz w:val="24"/>
                <w:szCs w:val="24"/>
                <w:lang w:val="en-US" w:eastAsia="ar-SA"/>
              </w:rPr>
              <w:t xml:space="preserve"> </w:t>
            </w:r>
            <w:proofErr w:type="spellStart"/>
            <w:r w:rsidRPr="00023CAD">
              <w:rPr>
                <w:rFonts w:ascii="Times New Roman" w:eastAsia="Times New Roman" w:hAnsi="Times New Roman" w:cs="Times New Roman"/>
                <w:bCs/>
                <w:iCs/>
                <w:sz w:val="24"/>
                <w:szCs w:val="24"/>
                <w:lang w:val="en-US" w:eastAsia="ar-SA"/>
              </w:rPr>
              <w:t>privind</w:t>
            </w:r>
            <w:proofErr w:type="spellEnd"/>
            <w:r w:rsidRPr="00023CAD">
              <w:rPr>
                <w:rFonts w:ascii="Times New Roman" w:eastAsia="Times New Roman" w:hAnsi="Times New Roman" w:cs="Times New Roman"/>
                <w:bCs/>
                <w:iCs/>
                <w:sz w:val="24"/>
                <w:szCs w:val="24"/>
                <w:lang w:val="en-US" w:eastAsia="ar-SA"/>
              </w:rPr>
              <w:t xml:space="preserve"> </w:t>
            </w:r>
            <w:proofErr w:type="spellStart"/>
            <w:r w:rsidRPr="00023CAD">
              <w:rPr>
                <w:rFonts w:ascii="Times New Roman" w:eastAsia="Times New Roman" w:hAnsi="Times New Roman" w:cs="Times New Roman"/>
                <w:bCs/>
                <w:iCs/>
                <w:sz w:val="24"/>
                <w:szCs w:val="24"/>
                <w:lang w:val="en-US" w:eastAsia="ar-SA"/>
              </w:rPr>
              <w:t>neincadrarea</w:t>
            </w:r>
            <w:proofErr w:type="spellEnd"/>
            <w:r w:rsidRPr="00023CAD">
              <w:rPr>
                <w:rFonts w:ascii="Times New Roman" w:eastAsia="Times New Roman" w:hAnsi="Times New Roman" w:cs="Times New Roman"/>
                <w:bCs/>
                <w:iCs/>
                <w:sz w:val="24"/>
                <w:szCs w:val="24"/>
                <w:lang w:val="en-US" w:eastAsia="ar-SA"/>
              </w:rPr>
              <w:t xml:space="preserve"> in </w:t>
            </w:r>
            <w:proofErr w:type="spellStart"/>
            <w:r w:rsidRPr="00023CAD">
              <w:rPr>
                <w:rFonts w:ascii="Times New Roman" w:eastAsia="Times New Roman" w:hAnsi="Times New Roman" w:cs="Times New Roman"/>
                <w:bCs/>
                <w:iCs/>
                <w:sz w:val="24"/>
                <w:szCs w:val="24"/>
                <w:lang w:val="en-US" w:eastAsia="ar-SA"/>
              </w:rPr>
              <w:t>prevederile</w:t>
            </w:r>
            <w:proofErr w:type="spellEnd"/>
            <w:r w:rsidRPr="00023CAD">
              <w:rPr>
                <w:rFonts w:ascii="Times New Roman" w:eastAsia="Times New Roman" w:hAnsi="Times New Roman" w:cs="Times New Roman"/>
                <w:bCs/>
                <w:iCs/>
                <w:sz w:val="24"/>
                <w:szCs w:val="24"/>
                <w:lang w:val="en-US" w:eastAsia="ar-SA"/>
              </w:rPr>
              <w:t xml:space="preserve"> art. 59-60 </w:t>
            </w:r>
            <w:proofErr w:type="spellStart"/>
            <w:r w:rsidRPr="00023CAD">
              <w:rPr>
                <w:rFonts w:ascii="Times New Roman" w:eastAsia="Times New Roman" w:hAnsi="Times New Roman" w:cs="Times New Roman"/>
                <w:bCs/>
                <w:iCs/>
                <w:sz w:val="24"/>
                <w:szCs w:val="24"/>
                <w:lang w:val="en-US" w:eastAsia="ar-SA"/>
              </w:rPr>
              <w:t>referitor</w:t>
            </w:r>
            <w:proofErr w:type="spellEnd"/>
            <w:r w:rsidRPr="00023CAD">
              <w:rPr>
                <w:rFonts w:ascii="Times New Roman" w:eastAsia="Times New Roman" w:hAnsi="Times New Roman" w:cs="Times New Roman"/>
                <w:bCs/>
                <w:iCs/>
                <w:sz w:val="24"/>
                <w:szCs w:val="24"/>
                <w:lang w:val="en-US" w:eastAsia="ar-SA"/>
              </w:rPr>
              <w:t xml:space="preserve"> la </w:t>
            </w:r>
            <w:proofErr w:type="spellStart"/>
            <w:r w:rsidRPr="00023CAD">
              <w:rPr>
                <w:rFonts w:ascii="Times New Roman" w:eastAsia="Times New Roman" w:hAnsi="Times New Roman" w:cs="Times New Roman"/>
                <w:bCs/>
                <w:iCs/>
                <w:sz w:val="24"/>
                <w:szCs w:val="24"/>
                <w:lang w:val="en-US" w:eastAsia="ar-SA"/>
              </w:rPr>
              <w:t>conflictul</w:t>
            </w:r>
            <w:proofErr w:type="spellEnd"/>
            <w:r w:rsidRPr="00023CAD">
              <w:rPr>
                <w:rFonts w:ascii="Times New Roman" w:eastAsia="Times New Roman" w:hAnsi="Times New Roman" w:cs="Times New Roman"/>
                <w:bCs/>
                <w:iCs/>
                <w:sz w:val="24"/>
                <w:szCs w:val="24"/>
                <w:lang w:val="en-US" w:eastAsia="ar-SA"/>
              </w:rPr>
              <w:t xml:space="preserve"> de </w:t>
            </w:r>
            <w:proofErr w:type="spellStart"/>
            <w:r w:rsidRPr="00023CAD">
              <w:rPr>
                <w:rFonts w:ascii="Times New Roman" w:eastAsia="Times New Roman" w:hAnsi="Times New Roman" w:cs="Times New Roman"/>
                <w:bCs/>
                <w:iCs/>
                <w:sz w:val="24"/>
                <w:szCs w:val="24"/>
                <w:lang w:val="en-US" w:eastAsia="ar-SA"/>
              </w:rPr>
              <w:t>interese</w:t>
            </w:r>
            <w:proofErr w:type="spellEnd"/>
            <w:r w:rsidRPr="00023CAD">
              <w:rPr>
                <w:rFonts w:ascii="Times New Roman" w:eastAsia="Times New Roman" w:hAnsi="Times New Roman" w:cs="Times New Roman"/>
                <w:bCs/>
                <w:iCs/>
                <w:sz w:val="24"/>
                <w:szCs w:val="24"/>
                <w:lang w:val="en-US" w:eastAsia="ar-SA"/>
              </w:rPr>
              <w:t xml:space="preserve"> din Legea nr. 98/2016</w:t>
            </w:r>
          </w:p>
        </w:tc>
      </w:tr>
      <w:tr w:rsidR="00F96530" w:rsidRPr="001E28FE" w14:paraId="5E34653B" w14:textId="77777777" w:rsidTr="00FD442F">
        <w:tc>
          <w:tcPr>
            <w:tcW w:w="3235" w:type="dxa"/>
          </w:tcPr>
          <w:p w14:paraId="6C8E5E45" w14:textId="77777777" w:rsidR="00F96530" w:rsidRPr="00023CAD" w:rsidRDefault="00F96530" w:rsidP="00EE7889">
            <w:pPr>
              <w:suppressAutoHyphens/>
              <w:spacing w:after="0" w:line="240" w:lineRule="auto"/>
              <w:rPr>
                <w:rFonts w:ascii="Times New Roman" w:eastAsia="Times New Roman" w:hAnsi="Times New Roman" w:cs="Times New Roman"/>
                <w:b/>
                <w:sz w:val="24"/>
                <w:szCs w:val="24"/>
                <w:lang w:val="en-US" w:eastAsia="ar-SA"/>
              </w:rPr>
            </w:pPr>
            <w:r w:rsidRPr="00023CAD">
              <w:rPr>
                <w:rFonts w:ascii="Times New Roman" w:eastAsia="Times New Roman" w:hAnsi="Times New Roman" w:cs="Times New Roman"/>
                <w:b/>
                <w:sz w:val="24"/>
                <w:szCs w:val="24"/>
                <w:lang w:val="en-US" w:eastAsia="ar-SA"/>
              </w:rPr>
              <w:t>Formular nr. 3</w:t>
            </w:r>
          </w:p>
        </w:tc>
        <w:tc>
          <w:tcPr>
            <w:tcW w:w="7043" w:type="dxa"/>
          </w:tcPr>
          <w:p w14:paraId="2CC35F86" w14:textId="75A6E2FE" w:rsidR="00F96530" w:rsidRPr="00023CAD" w:rsidRDefault="00D86183" w:rsidP="00EE7889">
            <w:pPr>
              <w:suppressAutoHyphens/>
              <w:spacing w:after="0" w:line="240" w:lineRule="auto"/>
              <w:rPr>
                <w:rFonts w:ascii="Times New Roman" w:eastAsia="Times New Roman" w:hAnsi="Times New Roman" w:cs="Times New Roman"/>
                <w:sz w:val="24"/>
                <w:szCs w:val="24"/>
                <w:lang w:val="es-ES" w:eastAsia="ar-SA"/>
              </w:rPr>
            </w:pPr>
            <w:r w:rsidRPr="00023CAD">
              <w:rPr>
                <w:rFonts w:ascii="Times New Roman" w:eastAsia="Times New Roman" w:hAnsi="Times New Roman" w:cs="Times New Roman"/>
                <w:sz w:val="24"/>
                <w:szCs w:val="24"/>
                <w:lang w:val="en-US" w:eastAsia="ar-SA"/>
              </w:rPr>
              <w:t xml:space="preserve">Formular de </w:t>
            </w:r>
            <w:proofErr w:type="spellStart"/>
            <w:r w:rsidRPr="00023CAD">
              <w:rPr>
                <w:rFonts w:ascii="Times New Roman" w:eastAsia="Times New Roman" w:hAnsi="Times New Roman" w:cs="Times New Roman"/>
                <w:sz w:val="24"/>
                <w:szCs w:val="24"/>
                <w:lang w:val="en-US" w:eastAsia="ar-SA"/>
              </w:rPr>
              <w:t>oferta</w:t>
            </w:r>
            <w:proofErr w:type="spellEnd"/>
            <w:r w:rsidR="00363A15" w:rsidRPr="00023CAD">
              <w:rPr>
                <w:rFonts w:ascii="Times New Roman" w:eastAsia="Times New Roman" w:hAnsi="Times New Roman" w:cs="Times New Roman"/>
                <w:sz w:val="24"/>
                <w:szCs w:val="24"/>
                <w:lang w:val="en-US" w:eastAsia="ar-SA"/>
              </w:rPr>
              <w:t xml:space="preserve"> </w:t>
            </w:r>
            <w:proofErr w:type="spellStart"/>
            <w:r w:rsidR="00363A15" w:rsidRPr="00023CAD">
              <w:rPr>
                <w:rFonts w:ascii="Times New Roman" w:eastAsia="Times New Roman" w:hAnsi="Times New Roman" w:cs="Times New Roman"/>
                <w:sz w:val="24"/>
                <w:szCs w:val="24"/>
                <w:lang w:val="en-US" w:eastAsia="ar-SA"/>
              </w:rPr>
              <w:t>tehnica</w:t>
            </w:r>
            <w:proofErr w:type="spellEnd"/>
          </w:p>
        </w:tc>
      </w:tr>
      <w:tr w:rsidR="00F96530" w:rsidRPr="001E28FE" w14:paraId="559EF9F1" w14:textId="77777777" w:rsidTr="00FD442F">
        <w:tc>
          <w:tcPr>
            <w:tcW w:w="3235" w:type="dxa"/>
          </w:tcPr>
          <w:p w14:paraId="1B1C6233" w14:textId="77777777" w:rsidR="00F96530" w:rsidRPr="00023CAD" w:rsidRDefault="00F96530" w:rsidP="00EE7889">
            <w:pPr>
              <w:suppressAutoHyphens/>
              <w:spacing w:after="0" w:line="240" w:lineRule="auto"/>
              <w:rPr>
                <w:rFonts w:ascii="Times New Roman" w:eastAsia="Times New Roman" w:hAnsi="Times New Roman" w:cs="Times New Roman"/>
                <w:b/>
                <w:sz w:val="24"/>
                <w:szCs w:val="24"/>
                <w:lang w:val="en-US" w:eastAsia="ar-SA"/>
              </w:rPr>
            </w:pPr>
            <w:r w:rsidRPr="00023CAD">
              <w:rPr>
                <w:rFonts w:ascii="Times New Roman" w:eastAsia="Times New Roman" w:hAnsi="Times New Roman" w:cs="Times New Roman"/>
                <w:b/>
                <w:sz w:val="24"/>
                <w:szCs w:val="24"/>
                <w:lang w:val="en-US" w:eastAsia="ar-SA"/>
              </w:rPr>
              <w:t>Formular nr. 4</w:t>
            </w:r>
          </w:p>
        </w:tc>
        <w:tc>
          <w:tcPr>
            <w:tcW w:w="7043" w:type="dxa"/>
          </w:tcPr>
          <w:p w14:paraId="2AF0093C" w14:textId="77777777" w:rsidR="00F96530" w:rsidRPr="00023CAD" w:rsidRDefault="00F96530" w:rsidP="00EE7889">
            <w:pPr>
              <w:suppressAutoHyphens/>
              <w:spacing w:after="0" w:line="240" w:lineRule="auto"/>
              <w:rPr>
                <w:rFonts w:ascii="Times New Roman" w:eastAsia="Times New Roman" w:hAnsi="Times New Roman" w:cs="Times New Roman"/>
                <w:sz w:val="24"/>
                <w:szCs w:val="24"/>
                <w:lang w:val="en-US" w:eastAsia="ar-SA"/>
              </w:rPr>
            </w:pPr>
            <w:r w:rsidRPr="00023CAD">
              <w:rPr>
                <w:rFonts w:ascii="Times New Roman" w:eastAsia="Times New Roman" w:hAnsi="Times New Roman" w:cs="Times New Roman"/>
                <w:bCs/>
                <w:sz w:val="24"/>
                <w:szCs w:val="24"/>
                <w:lang w:val="it-IT" w:eastAsia="ar-SA"/>
              </w:rPr>
              <w:t>Acordul de asociere</w:t>
            </w:r>
            <w:r w:rsidRPr="00023CAD">
              <w:rPr>
                <w:rFonts w:ascii="Times New Roman" w:eastAsia="Times New Roman" w:hAnsi="Times New Roman" w:cs="Times New Roman"/>
                <w:sz w:val="24"/>
                <w:szCs w:val="24"/>
                <w:lang w:val="es-ES" w:eastAsia="ar-SA"/>
              </w:rPr>
              <w:t xml:space="preserve"> (daca este cazul)</w:t>
            </w:r>
          </w:p>
        </w:tc>
      </w:tr>
      <w:tr w:rsidR="00F96530" w:rsidRPr="001E28FE" w14:paraId="17FC14E8" w14:textId="77777777" w:rsidTr="00FD442F">
        <w:tc>
          <w:tcPr>
            <w:tcW w:w="3235" w:type="dxa"/>
          </w:tcPr>
          <w:p w14:paraId="4EE786C4" w14:textId="77777777" w:rsidR="00F96530" w:rsidRPr="00023CAD" w:rsidRDefault="00F96530" w:rsidP="00EE7889">
            <w:pPr>
              <w:suppressAutoHyphens/>
              <w:spacing w:after="0" w:line="240" w:lineRule="auto"/>
              <w:rPr>
                <w:rFonts w:ascii="Times New Roman" w:eastAsia="Times New Roman" w:hAnsi="Times New Roman" w:cs="Times New Roman"/>
                <w:b/>
                <w:sz w:val="24"/>
                <w:szCs w:val="24"/>
                <w:lang w:val="en-US" w:eastAsia="ar-SA"/>
              </w:rPr>
            </w:pPr>
            <w:r w:rsidRPr="00023CAD">
              <w:rPr>
                <w:rFonts w:ascii="Times New Roman" w:eastAsia="Times New Roman" w:hAnsi="Times New Roman" w:cs="Times New Roman"/>
                <w:b/>
                <w:sz w:val="24"/>
                <w:szCs w:val="24"/>
                <w:lang w:val="en-US" w:eastAsia="ar-SA"/>
              </w:rPr>
              <w:t>Formular nr. 5</w:t>
            </w:r>
          </w:p>
        </w:tc>
        <w:tc>
          <w:tcPr>
            <w:tcW w:w="7043" w:type="dxa"/>
          </w:tcPr>
          <w:p w14:paraId="2329DC7B" w14:textId="77777777" w:rsidR="00F96530" w:rsidRPr="00023CAD" w:rsidRDefault="00F96530" w:rsidP="00EE7889">
            <w:pPr>
              <w:suppressAutoHyphens/>
              <w:spacing w:after="0" w:line="240" w:lineRule="auto"/>
              <w:rPr>
                <w:rFonts w:ascii="Times New Roman" w:eastAsia="Times New Roman" w:hAnsi="Times New Roman" w:cs="Times New Roman"/>
                <w:sz w:val="24"/>
                <w:szCs w:val="24"/>
                <w:lang w:val="en-US" w:eastAsia="ar-SA"/>
              </w:rPr>
            </w:pPr>
            <w:r w:rsidRPr="00023CAD">
              <w:rPr>
                <w:rFonts w:ascii="Times New Roman" w:eastAsia="Times New Roman" w:hAnsi="Times New Roman" w:cs="Times New Roman"/>
                <w:bCs/>
                <w:sz w:val="24"/>
                <w:szCs w:val="24"/>
                <w:lang w:val="it-IT" w:eastAsia="ar-SA"/>
              </w:rPr>
              <w:t>Acordul de subcontractare</w:t>
            </w:r>
            <w:r w:rsidRPr="00023CAD">
              <w:rPr>
                <w:rFonts w:ascii="Times New Roman" w:eastAsia="Times New Roman" w:hAnsi="Times New Roman" w:cs="Times New Roman"/>
                <w:sz w:val="24"/>
                <w:szCs w:val="24"/>
                <w:lang w:val="es-ES" w:eastAsia="ar-SA"/>
              </w:rPr>
              <w:t xml:space="preserve"> (daca este cazul)</w:t>
            </w:r>
          </w:p>
        </w:tc>
      </w:tr>
      <w:tr w:rsidR="00F96530" w:rsidRPr="001E28FE" w14:paraId="79C8BCA6" w14:textId="77777777" w:rsidTr="00FD442F">
        <w:tc>
          <w:tcPr>
            <w:tcW w:w="3235" w:type="dxa"/>
          </w:tcPr>
          <w:p w14:paraId="3CBAC0ED" w14:textId="77777777" w:rsidR="00F96530" w:rsidRPr="00023CAD" w:rsidRDefault="00F96530" w:rsidP="00EE7889">
            <w:pPr>
              <w:suppressAutoHyphens/>
              <w:spacing w:after="0" w:line="240" w:lineRule="auto"/>
              <w:rPr>
                <w:rFonts w:ascii="Times New Roman" w:eastAsia="Times New Roman" w:hAnsi="Times New Roman" w:cs="Times New Roman"/>
                <w:b/>
                <w:sz w:val="24"/>
                <w:szCs w:val="24"/>
                <w:lang w:val="en-US" w:eastAsia="ar-SA"/>
              </w:rPr>
            </w:pPr>
            <w:r w:rsidRPr="00023CAD">
              <w:rPr>
                <w:rFonts w:ascii="Times New Roman" w:eastAsia="Times New Roman" w:hAnsi="Times New Roman" w:cs="Times New Roman"/>
                <w:b/>
                <w:sz w:val="24"/>
                <w:szCs w:val="24"/>
                <w:lang w:val="en-US" w:eastAsia="ar-SA"/>
              </w:rPr>
              <w:t>Formular nr. 6</w:t>
            </w:r>
          </w:p>
        </w:tc>
        <w:tc>
          <w:tcPr>
            <w:tcW w:w="7043" w:type="dxa"/>
          </w:tcPr>
          <w:p w14:paraId="63882A39" w14:textId="41EBA51C" w:rsidR="00F96530" w:rsidRPr="00023CAD" w:rsidRDefault="00F96530" w:rsidP="00EE7889">
            <w:pPr>
              <w:suppressAutoHyphens/>
              <w:spacing w:after="0" w:line="240" w:lineRule="auto"/>
              <w:jc w:val="both"/>
              <w:rPr>
                <w:rFonts w:ascii="Times New Roman" w:eastAsia="Times New Roman" w:hAnsi="Times New Roman" w:cs="Times New Roman"/>
                <w:sz w:val="24"/>
                <w:szCs w:val="24"/>
                <w:lang w:val="en-US" w:eastAsia="ar-SA"/>
              </w:rPr>
            </w:pPr>
            <w:proofErr w:type="spellStart"/>
            <w:r w:rsidRPr="00023CAD">
              <w:rPr>
                <w:rFonts w:ascii="Times New Roman" w:eastAsia="Times New Roman" w:hAnsi="Times New Roman" w:cs="Times New Roman"/>
                <w:sz w:val="24"/>
                <w:szCs w:val="24"/>
                <w:lang w:val="en-US" w:eastAsia="ar-SA"/>
              </w:rPr>
              <w:t>Declaratie</w:t>
            </w:r>
            <w:proofErr w:type="spellEnd"/>
            <w:r w:rsidRPr="00023CAD">
              <w:rPr>
                <w:rFonts w:ascii="Times New Roman" w:eastAsia="Times New Roman" w:hAnsi="Times New Roman" w:cs="Times New Roman"/>
                <w:sz w:val="24"/>
                <w:szCs w:val="24"/>
                <w:lang w:val="en-US" w:eastAsia="ar-SA"/>
              </w:rPr>
              <w:t xml:space="preserve"> pe propria </w:t>
            </w:r>
            <w:proofErr w:type="spellStart"/>
            <w:r w:rsidRPr="00023CAD">
              <w:rPr>
                <w:rFonts w:ascii="Times New Roman" w:eastAsia="Times New Roman" w:hAnsi="Times New Roman" w:cs="Times New Roman"/>
                <w:sz w:val="24"/>
                <w:szCs w:val="24"/>
                <w:lang w:val="en-US" w:eastAsia="ar-SA"/>
              </w:rPr>
              <w:t>raspundere</w:t>
            </w:r>
            <w:proofErr w:type="spellEnd"/>
            <w:r w:rsidRPr="00023CAD">
              <w:rPr>
                <w:rFonts w:ascii="Times New Roman" w:eastAsia="Times New Roman" w:hAnsi="Times New Roman" w:cs="Times New Roman"/>
                <w:sz w:val="24"/>
                <w:szCs w:val="24"/>
                <w:lang w:val="en-US" w:eastAsia="ar-SA"/>
              </w:rPr>
              <w:t xml:space="preserve"> </w:t>
            </w:r>
            <w:proofErr w:type="spellStart"/>
            <w:r w:rsidRPr="00023CAD">
              <w:rPr>
                <w:rFonts w:ascii="Times New Roman" w:eastAsia="Times New Roman" w:hAnsi="Times New Roman" w:cs="Times New Roman"/>
                <w:sz w:val="24"/>
                <w:szCs w:val="24"/>
                <w:lang w:val="en-US" w:eastAsia="ar-SA"/>
              </w:rPr>
              <w:t>privind</w:t>
            </w:r>
            <w:proofErr w:type="spellEnd"/>
            <w:r w:rsidRPr="00023CAD">
              <w:rPr>
                <w:rFonts w:ascii="Times New Roman" w:eastAsia="Times New Roman" w:hAnsi="Times New Roman" w:cs="Times New Roman"/>
                <w:sz w:val="24"/>
                <w:szCs w:val="24"/>
                <w:lang w:val="en-US" w:eastAsia="ar-SA"/>
              </w:rPr>
              <w:t xml:space="preserve"> </w:t>
            </w:r>
            <w:proofErr w:type="spellStart"/>
            <w:r w:rsidRPr="00023CAD">
              <w:rPr>
                <w:rFonts w:ascii="Times New Roman" w:eastAsia="Times New Roman" w:hAnsi="Times New Roman" w:cs="Times New Roman"/>
                <w:sz w:val="24"/>
                <w:szCs w:val="24"/>
                <w:lang w:val="en-US" w:eastAsia="ar-SA"/>
              </w:rPr>
              <w:t>respectarea</w:t>
            </w:r>
            <w:proofErr w:type="spellEnd"/>
            <w:r w:rsidRPr="00023CAD">
              <w:rPr>
                <w:rFonts w:ascii="Times New Roman" w:eastAsia="Times New Roman" w:hAnsi="Times New Roman" w:cs="Times New Roman"/>
                <w:sz w:val="24"/>
                <w:szCs w:val="24"/>
                <w:lang w:val="en-US" w:eastAsia="ar-SA"/>
              </w:rPr>
              <w:t xml:space="preserve"> </w:t>
            </w:r>
            <w:proofErr w:type="spellStart"/>
            <w:r w:rsidRPr="00023CAD">
              <w:rPr>
                <w:rFonts w:ascii="Times New Roman" w:eastAsia="Times New Roman" w:hAnsi="Times New Roman" w:cs="Times New Roman"/>
                <w:sz w:val="24"/>
                <w:szCs w:val="24"/>
                <w:lang w:val="en-US" w:eastAsia="ar-SA"/>
              </w:rPr>
              <w:t>obligatiilor</w:t>
            </w:r>
            <w:proofErr w:type="spellEnd"/>
            <w:r w:rsidRPr="00023CAD">
              <w:rPr>
                <w:rFonts w:ascii="Times New Roman" w:eastAsia="Times New Roman" w:hAnsi="Times New Roman" w:cs="Times New Roman"/>
                <w:sz w:val="24"/>
                <w:szCs w:val="24"/>
                <w:lang w:val="en-US" w:eastAsia="ar-SA"/>
              </w:rPr>
              <w:t xml:space="preserve"> din </w:t>
            </w:r>
            <w:proofErr w:type="spellStart"/>
            <w:r w:rsidRPr="00023CAD">
              <w:rPr>
                <w:rFonts w:ascii="Times New Roman" w:eastAsia="Times New Roman" w:hAnsi="Times New Roman" w:cs="Times New Roman"/>
                <w:sz w:val="24"/>
                <w:szCs w:val="24"/>
                <w:lang w:val="en-US" w:eastAsia="ar-SA"/>
              </w:rPr>
              <w:t>domeniile</w:t>
            </w:r>
            <w:proofErr w:type="spellEnd"/>
            <w:r w:rsidRPr="00023CAD">
              <w:rPr>
                <w:rFonts w:ascii="Times New Roman" w:eastAsia="Times New Roman" w:hAnsi="Times New Roman" w:cs="Times New Roman"/>
                <w:sz w:val="24"/>
                <w:szCs w:val="24"/>
                <w:lang w:val="en-US" w:eastAsia="ar-SA"/>
              </w:rPr>
              <w:t xml:space="preserve"> </w:t>
            </w:r>
            <w:proofErr w:type="spellStart"/>
            <w:r w:rsidRPr="00023CAD">
              <w:rPr>
                <w:rFonts w:ascii="Times New Roman" w:eastAsia="Times New Roman" w:hAnsi="Times New Roman" w:cs="Times New Roman"/>
                <w:sz w:val="24"/>
                <w:szCs w:val="24"/>
                <w:lang w:val="en-US" w:eastAsia="ar-SA"/>
              </w:rPr>
              <w:t>mediului</w:t>
            </w:r>
            <w:proofErr w:type="spellEnd"/>
            <w:r w:rsidRPr="00023CAD">
              <w:rPr>
                <w:rFonts w:ascii="Times New Roman" w:eastAsia="Times New Roman" w:hAnsi="Times New Roman" w:cs="Times New Roman"/>
                <w:sz w:val="24"/>
                <w:szCs w:val="24"/>
                <w:lang w:val="en-US" w:eastAsia="ar-SA"/>
              </w:rPr>
              <w:t xml:space="preserve">, social </w:t>
            </w:r>
            <w:proofErr w:type="spellStart"/>
            <w:r w:rsidRPr="00023CAD">
              <w:rPr>
                <w:rFonts w:ascii="Times New Roman" w:eastAsia="Times New Roman" w:hAnsi="Times New Roman" w:cs="Times New Roman"/>
                <w:sz w:val="24"/>
                <w:szCs w:val="24"/>
                <w:lang w:val="en-US" w:eastAsia="ar-SA"/>
              </w:rPr>
              <w:t>si</w:t>
            </w:r>
            <w:proofErr w:type="spellEnd"/>
            <w:r w:rsidRPr="00023CAD">
              <w:rPr>
                <w:rFonts w:ascii="Times New Roman" w:eastAsia="Times New Roman" w:hAnsi="Times New Roman" w:cs="Times New Roman"/>
                <w:sz w:val="24"/>
                <w:szCs w:val="24"/>
                <w:lang w:val="en-US" w:eastAsia="ar-SA"/>
              </w:rPr>
              <w:t xml:space="preserve"> al </w:t>
            </w:r>
            <w:proofErr w:type="spellStart"/>
            <w:r w:rsidRPr="00023CAD">
              <w:rPr>
                <w:rFonts w:ascii="Times New Roman" w:eastAsia="Times New Roman" w:hAnsi="Times New Roman" w:cs="Times New Roman"/>
                <w:sz w:val="24"/>
                <w:szCs w:val="24"/>
                <w:lang w:val="en-US" w:eastAsia="ar-SA"/>
              </w:rPr>
              <w:t>relatiilor</w:t>
            </w:r>
            <w:proofErr w:type="spellEnd"/>
            <w:r w:rsidRPr="00023CAD">
              <w:rPr>
                <w:rFonts w:ascii="Times New Roman" w:eastAsia="Times New Roman" w:hAnsi="Times New Roman" w:cs="Times New Roman"/>
                <w:sz w:val="24"/>
                <w:szCs w:val="24"/>
                <w:lang w:val="en-US" w:eastAsia="ar-SA"/>
              </w:rPr>
              <w:t xml:space="preserve"> de </w:t>
            </w:r>
            <w:proofErr w:type="spellStart"/>
            <w:r w:rsidRPr="00023CAD">
              <w:rPr>
                <w:rFonts w:ascii="Times New Roman" w:eastAsia="Times New Roman" w:hAnsi="Times New Roman" w:cs="Times New Roman"/>
                <w:sz w:val="24"/>
                <w:szCs w:val="24"/>
                <w:lang w:val="en-US" w:eastAsia="ar-SA"/>
              </w:rPr>
              <w:t>munca</w:t>
            </w:r>
            <w:proofErr w:type="spellEnd"/>
          </w:p>
        </w:tc>
      </w:tr>
      <w:tr w:rsidR="00F96530" w:rsidRPr="001E28FE" w14:paraId="0A0350DB" w14:textId="77777777" w:rsidTr="00FD442F">
        <w:tc>
          <w:tcPr>
            <w:tcW w:w="3235" w:type="dxa"/>
          </w:tcPr>
          <w:p w14:paraId="3B8B53D1" w14:textId="77777777" w:rsidR="00FD442F" w:rsidRPr="00EE7889" w:rsidRDefault="00F96530" w:rsidP="00EE7889">
            <w:pPr>
              <w:suppressAutoHyphens/>
              <w:spacing w:after="0" w:line="240" w:lineRule="auto"/>
              <w:rPr>
                <w:rFonts w:ascii="Times New Roman" w:eastAsia="Times New Roman" w:hAnsi="Times New Roman" w:cs="Times New Roman"/>
                <w:b/>
                <w:sz w:val="24"/>
                <w:szCs w:val="24"/>
                <w:lang w:val="en-US" w:eastAsia="ar-SA"/>
              </w:rPr>
            </w:pPr>
            <w:r w:rsidRPr="00EE7889">
              <w:rPr>
                <w:rFonts w:ascii="Times New Roman" w:eastAsia="Times New Roman" w:hAnsi="Times New Roman" w:cs="Times New Roman"/>
                <w:b/>
                <w:sz w:val="24"/>
                <w:szCs w:val="24"/>
                <w:lang w:val="en-US" w:eastAsia="ar-SA"/>
              </w:rPr>
              <w:t xml:space="preserve">Formular nr. </w:t>
            </w:r>
            <w:r w:rsidR="007F1219" w:rsidRPr="00EE7889">
              <w:rPr>
                <w:rFonts w:ascii="Times New Roman" w:eastAsia="Times New Roman" w:hAnsi="Times New Roman" w:cs="Times New Roman"/>
                <w:b/>
                <w:sz w:val="24"/>
                <w:szCs w:val="24"/>
                <w:lang w:val="en-US" w:eastAsia="ar-SA"/>
              </w:rPr>
              <w:t>7</w:t>
            </w:r>
            <w:r w:rsidR="00AB2291" w:rsidRPr="00EE7889">
              <w:rPr>
                <w:rFonts w:ascii="Times New Roman" w:eastAsia="Times New Roman" w:hAnsi="Times New Roman" w:cs="Times New Roman"/>
                <w:b/>
                <w:sz w:val="24"/>
                <w:szCs w:val="24"/>
                <w:lang w:val="en-US" w:eastAsia="ar-SA"/>
              </w:rPr>
              <w:t xml:space="preserve"> </w:t>
            </w:r>
            <w:proofErr w:type="spellStart"/>
            <w:r w:rsidR="00AB2291" w:rsidRPr="00EE7889">
              <w:rPr>
                <w:rFonts w:ascii="Times New Roman" w:eastAsia="Times New Roman" w:hAnsi="Times New Roman" w:cs="Times New Roman"/>
                <w:b/>
                <w:sz w:val="24"/>
                <w:szCs w:val="24"/>
                <w:lang w:val="en-US" w:eastAsia="ar-SA"/>
              </w:rPr>
              <w:t>si</w:t>
            </w:r>
            <w:proofErr w:type="spellEnd"/>
            <w:r w:rsidR="00AB2291" w:rsidRPr="00EE7889">
              <w:rPr>
                <w:rFonts w:ascii="Times New Roman" w:eastAsia="Times New Roman" w:hAnsi="Times New Roman" w:cs="Times New Roman"/>
                <w:b/>
                <w:sz w:val="24"/>
                <w:szCs w:val="24"/>
                <w:lang w:val="en-US" w:eastAsia="ar-SA"/>
              </w:rPr>
              <w:t xml:space="preserve"> </w:t>
            </w:r>
          </w:p>
          <w:p w14:paraId="114532BE" w14:textId="10DAF8E6" w:rsidR="00F96530" w:rsidRPr="00EE7889" w:rsidRDefault="00AB2291" w:rsidP="00EE7889">
            <w:pPr>
              <w:suppressAutoHyphens/>
              <w:spacing w:after="0" w:line="240" w:lineRule="auto"/>
              <w:rPr>
                <w:rFonts w:ascii="Times New Roman" w:eastAsia="Times New Roman" w:hAnsi="Times New Roman" w:cs="Times New Roman"/>
                <w:b/>
                <w:sz w:val="24"/>
                <w:szCs w:val="24"/>
                <w:lang w:val="en-US" w:eastAsia="ar-SA"/>
              </w:rPr>
            </w:pPr>
            <w:r w:rsidRPr="00EE7889">
              <w:rPr>
                <w:rFonts w:ascii="Times New Roman" w:eastAsia="Times New Roman" w:hAnsi="Times New Roman" w:cs="Times New Roman"/>
                <w:b/>
                <w:sz w:val="24"/>
                <w:szCs w:val="24"/>
                <w:lang w:val="en-US" w:eastAsia="ar-SA"/>
              </w:rPr>
              <w:t>Formular 7A</w:t>
            </w:r>
            <w:r w:rsidR="00FD442F" w:rsidRPr="00EE7889">
              <w:rPr>
                <w:rFonts w:ascii="Times New Roman" w:eastAsia="Times New Roman" w:hAnsi="Times New Roman" w:cs="Times New Roman"/>
                <w:b/>
                <w:sz w:val="24"/>
                <w:szCs w:val="24"/>
                <w:lang w:val="en-US" w:eastAsia="ar-SA"/>
              </w:rPr>
              <w:t>,7B, 7C, 7D, 7E</w:t>
            </w:r>
            <w:r w:rsidRPr="00EE7889">
              <w:rPr>
                <w:rFonts w:ascii="Times New Roman" w:eastAsia="Times New Roman" w:hAnsi="Times New Roman" w:cs="Times New Roman"/>
                <w:b/>
                <w:sz w:val="24"/>
                <w:szCs w:val="24"/>
                <w:lang w:val="en-US" w:eastAsia="ar-SA"/>
              </w:rPr>
              <w:t xml:space="preserve"> </w:t>
            </w:r>
          </w:p>
        </w:tc>
        <w:tc>
          <w:tcPr>
            <w:tcW w:w="7043" w:type="dxa"/>
          </w:tcPr>
          <w:p w14:paraId="26B85E38" w14:textId="4D24951E" w:rsidR="00F96530" w:rsidRPr="00EE7889" w:rsidRDefault="00343B9E" w:rsidP="00EE7889">
            <w:pPr>
              <w:suppressAutoHyphens/>
              <w:spacing w:after="0" w:line="240" w:lineRule="auto"/>
              <w:rPr>
                <w:rFonts w:ascii="Times New Roman" w:eastAsia="Times New Roman" w:hAnsi="Times New Roman" w:cs="Times New Roman"/>
                <w:sz w:val="24"/>
                <w:szCs w:val="24"/>
                <w:lang w:val="en-US" w:eastAsia="ar-SA"/>
              </w:rPr>
            </w:pPr>
            <w:r w:rsidRPr="00EE7889">
              <w:rPr>
                <w:rFonts w:ascii="Times New Roman" w:eastAsia="Times New Roman" w:hAnsi="Times New Roman" w:cs="Times New Roman"/>
                <w:sz w:val="24"/>
                <w:szCs w:val="24"/>
                <w:lang w:val="en-US" w:eastAsia="ar-SA"/>
              </w:rPr>
              <w:t xml:space="preserve">Formular de </w:t>
            </w:r>
            <w:proofErr w:type="spellStart"/>
            <w:r w:rsidRPr="00EE7889">
              <w:rPr>
                <w:rFonts w:ascii="Times New Roman" w:eastAsia="Times New Roman" w:hAnsi="Times New Roman" w:cs="Times New Roman"/>
                <w:sz w:val="24"/>
                <w:szCs w:val="24"/>
                <w:lang w:val="en-US" w:eastAsia="ar-SA"/>
              </w:rPr>
              <w:t>oferta</w:t>
            </w:r>
            <w:proofErr w:type="spellEnd"/>
            <w:r w:rsidR="00023CAD">
              <w:rPr>
                <w:rFonts w:ascii="Times New Roman" w:eastAsia="Times New Roman" w:hAnsi="Times New Roman" w:cs="Times New Roman"/>
                <w:sz w:val="24"/>
                <w:szCs w:val="24"/>
                <w:lang w:val="en-US" w:eastAsia="ar-SA"/>
              </w:rPr>
              <w:t xml:space="preserve"> </w:t>
            </w:r>
            <w:proofErr w:type="spellStart"/>
            <w:r w:rsidR="00023CAD">
              <w:rPr>
                <w:rFonts w:ascii="Times New Roman" w:eastAsia="Times New Roman" w:hAnsi="Times New Roman" w:cs="Times New Roman"/>
                <w:sz w:val="24"/>
                <w:szCs w:val="24"/>
                <w:lang w:val="en-US" w:eastAsia="ar-SA"/>
              </w:rPr>
              <w:t>financiara</w:t>
            </w:r>
            <w:proofErr w:type="spellEnd"/>
            <w:r w:rsidR="00F96530" w:rsidRPr="00EE7889">
              <w:rPr>
                <w:rFonts w:ascii="Times New Roman" w:eastAsia="Times New Roman" w:hAnsi="Times New Roman" w:cs="Times New Roman"/>
                <w:sz w:val="24"/>
                <w:szCs w:val="24"/>
                <w:lang w:val="en-US" w:eastAsia="ar-SA"/>
              </w:rPr>
              <w:t xml:space="preserve"> </w:t>
            </w:r>
            <w:proofErr w:type="spellStart"/>
            <w:r w:rsidR="00AB2291" w:rsidRPr="00EE7889">
              <w:rPr>
                <w:rFonts w:ascii="Times New Roman" w:eastAsia="Times New Roman" w:hAnsi="Times New Roman" w:cs="Times New Roman"/>
                <w:sz w:val="24"/>
                <w:szCs w:val="24"/>
                <w:lang w:val="en-US" w:eastAsia="ar-SA"/>
              </w:rPr>
              <w:t>si</w:t>
            </w:r>
            <w:proofErr w:type="spellEnd"/>
            <w:r w:rsidR="00AB2291" w:rsidRPr="00EE7889">
              <w:rPr>
                <w:rFonts w:ascii="Times New Roman" w:eastAsia="Times New Roman" w:hAnsi="Times New Roman" w:cs="Times New Roman"/>
                <w:sz w:val="24"/>
                <w:szCs w:val="24"/>
                <w:lang w:val="en-US" w:eastAsia="ar-SA"/>
              </w:rPr>
              <w:t xml:space="preserve"> Centralizato</w:t>
            </w:r>
            <w:r w:rsidR="00EE7889" w:rsidRPr="00EE7889">
              <w:rPr>
                <w:rFonts w:ascii="Times New Roman" w:eastAsia="Times New Roman" w:hAnsi="Times New Roman" w:cs="Times New Roman"/>
                <w:sz w:val="24"/>
                <w:szCs w:val="24"/>
                <w:lang w:val="en-US" w:eastAsia="ar-SA"/>
              </w:rPr>
              <w:t>a</w:t>
            </w:r>
            <w:r w:rsidR="00AB2291" w:rsidRPr="00EE7889">
              <w:rPr>
                <w:rFonts w:ascii="Times New Roman" w:eastAsia="Times New Roman" w:hAnsi="Times New Roman" w:cs="Times New Roman"/>
                <w:sz w:val="24"/>
                <w:szCs w:val="24"/>
                <w:lang w:val="en-US" w:eastAsia="ar-SA"/>
              </w:rPr>
              <w:t>r</w:t>
            </w:r>
            <w:r w:rsidR="00EE7889" w:rsidRPr="00EE7889">
              <w:rPr>
                <w:rFonts w:ascii="Times New Roman" w:eastAsia="Times New Roman" w:hAnsi="Times New Roman" w:cs="Times New Roman"/>
                <w:sz w:val="24"/>
                <w:szCs w:val="24"/>
                <w:lang w:val="en-US" w:eastAsia="ar-SA"/>
              </w:rPr>
              <w:t>e</w:t>
            </w:r>
            <w:r w:rsidR="00AB2291" w:rsidRPr="00EE7889">
              <w:rPr>
                <w:rFonts w:ascii="Times New Roman" w:eastAsia="Times New Roman" w:hAnsi="Times New Roman" w:cs="Times New Roman"/>
                <w:sz w:val="24"/>
                <w:szCs w:val="24"/>
                <w:lang w:val="en-US" w:eastAsia="ar-SA"/>
              </w:rPr>
              <w:t xml:space="preserve"> de </w:t>
            </w:r>
            <w:proofErr w:type="spellStart"/>
            <w:r w:rsidR="00AB2291" w:rsidRPr="00EE7889">
              <w:rPr>
                <w:rFonts w:ascii="Times New Roman" w:eastAsia="Times New Roman" w:hAnsi="Times New Roman" w:cs="Times New Roman"/>
                <w:sz w:val="24"/>
                <w:szCs w:val="24"/>
                <w:lang w:val="en-US" w:eastAsia="ar-SA"/>
              </w:rPr>
              <w:t>preturi</w:t>
            </w:r>
            <w:proofErr w:type="spellEnd"/>
            <w:r w:rsidR="00F96530" w:rsidRPr="00EE7889">
              <w:rPr>
                <w:rFonts w:ascii="Times New Roman" w:eastAsia="Times New Roman" w:hAnsi="Times New Roman" w:cs="Times New Roman"/>
                <w:sz w:val="24"/>
                <w:szCs w:val="24"/>
                <w:lang w:val="en-US" w:eastAsia="ar-SA"/>
              </w:rPr>
              <w:t xml:space="preserve">                    </w:t>
            </w:r>
          </w:p>
        </w:tc>
      </w:tr>
      <w:tr w:rsidR="001652E5" w:rsidRPr="001E28FE" w14:paraId="502B141A" w14:textId="77777777" w:rsidTr="00FD442F">
        <w:tc>
          <w:tcPr>
            <w:tcW w:w="3235" w:type="dxa"/>
          </w:tcPr>
          <w:p w14:paraId="6664064E" w14:textId="10CC817E" w:rsidR="001652E5" w:rsidRPr="00023CAD" w:rsidRDefault="001652E5" w:rsidP="00EE7889">
            <w:pPr>
              <w:suppressAutoHyphens/>
              <w:spacing w:after="0" w:line="240" w:lineRule="auto"/>
              <w:rPr>
                <w:rFonts w:ascii="Times New Roman" w:eastAsia="Times New Roman" w:hAnsi="Times New Roman" w:cs="Times New Roman"/>
                <w:b/>
                <w:sz w:val="24"/>
                <w:szCs w:val="24"/>
                <w:lang w:val="en-US" w:eastAsia="ar-SA"/>
              </w:rPr>
            </w:pPr>
            <w:r w:rsidRPr="00023CAD">
              <w:rPr>
                <w:rFonts w:ascii="Times New Roman" w:eastAsia="Times New Roman" w:hAnsi="Times New Roman" w:cs="Times New Roman"/>
                <w:b/>
                <w:sz w:val="24"/>
                <w:szCs w:val="24"/>
                <w:lang w:val="en-US" w:eastAsia="ar-SA"/>
              </w:rPr>
              <w:t xml:space="preserve">Formular nr. </w:t>
            </w:r>
            <w:r w:rsidR="007F1219" w:rsidRPr="00023CAD">
              <w:rPr>
                <w:rFonts w:ascii="Times New Roman" w:eastAsia="Times New Roman" w:hAnsi="Times New Roman" w:cs="Times New Roman"/>
                <w:b/>
                <w:sz w:val="24"/>
                <w:szCs w:val="24"/>
                <w:lang w:val="en-US" w:eastAsia="ar-SA"/>
              </w:rPr>
              <w:t>8</w:t>
            </w:r>
          </w:p>
        </w:tc>
        <w:tc>
          <w:tcPr>
            <w:tcW w:w="7043" w:type="dxa"/>
          </w:tcPr>
          <w:p w14:paraId="2652C3B7" w14:textId="583F540B" w:rsidR="001652E5" w:rsidRPr="00023CAD" w:rsidRDefault="00D27084" w:rsidP="00EE7889">
            <w:pPr>
              <w:autoSpaceDE w:val="0"/>
              <w:autoSpaceDN w:val="0"/>
              <w:adjustRightInd w:val="0"/>
              <w:spacing w:after="0" w:line="240" w:lineRule="auto"/>
              <w:jc w:val="both"/>
              <w:rPr>
                <w:rFonts w:ascii="Times New Roman" w:eastAsia="Times New Roman" w:hAnsi="Times New Roman" w:cs="Times New Roman"/>
                <w:sz w:val="24"/>
                <w:szCs w:val="24"/>
                <w:lang w:val="en-US" w:eastAsia="ar-SA"/>
              </w:rPr>
            </w:pPr>
            <w:r w:rsidRPr="00023CAD">
              <w:rPr>
                <w:rFonts w:ascii="Times New Roman" w:eastAsia="Times New Roman" w:hAnsi="Times New Roman" w:cs="Times New Roman"/>
                <w:sz w:val="24"/>
                <w:szCs w:val="24"/>
                <w:lang w:eastAsia="ro-RO"/>
              </w:rPr>
              <w:t>Declarație de acceptare a condițiilor contractuale</w:t>
            </w:r>
            <w:r w:rsidR="007D3FF6" w:rsidRPr="00023CAD">
              <w:rPr>
                <w:rFonts w:ascii="Times New Roman" w:eastAsia="Times New Roman" w:hAnsi="Times New Roman" w:cs="Times New Roman"/>
                <w:sz w:val="24"/>
                <w:szCs w:val="24"/>
                <w:lang w:eastAsia="ro-RO"/>
              </w:rPr>
              <w:t>, a prevederilor caietului de sarcini si a clarificarilor/modificarilor/completarilor la documentatia de atribuire</w:t>
            </w:r>
          </w:p>
        </w:tc>
      </w:tr>
      <w:tr w:rsidR="00A52018" w:rsidRPr="001E28FE" w14:paraId="20F721A7" w14:textId="77777777" w:rsidTr="00FD442F">
        <w:tc>
          <w:tcPr>
            <w:tcW w:w="3235" w:type="dxa"/>
          </w:tcPr>
          <w:p w14:paraId="2AFD1E93" w14:textId="0FEC1964" w:rsidR="00A52018" w:rsidRPr="00023CAD" w:rsidRDefault="00A52018" w:rsidP="00EE7889">
            <w:pPr>
              <w:suppressAutoHyphens/>
              <w:spacing w:after="0" w:line="240" w:lineRule="auto"/>
              <w:rPr>
                <w:rFonts w:ascii="Times New Roman" w:eastAsia="Times New Roman" w:hAnsi="Times New Roman" w:cs="Times New Roman"/>
                <w:b/>
                <w:sz w:val="24"/>
                <w:szCs w:val="24"/>
                <w:lang w:val="en-US" w:eastAsia="ar-SA"/>
              </w:rPr>
            </w:pPr>
            <w:r w:rsidRPr="00023CAD">
              <w:rPr>
                <w:rFonts w:ascii="Times New Roman" w:eastAsia="Times New Roman" w:hAnsi="Times New Roman" w:cs="Times New Roman"/>
                <w:b/>
                <w:sz w:val="24"/>
                <w:szCs w:val="24"/>
                <w:lang w:val="en-US" w:eastAsia="ar-SA"/>
              </w:rPr>
              <w:t xml:space="preserve">Formular nr. </w:t>
            </w:r>
            <w:r w:rsidR="007F1219" w:rsidRPr="00023CAD">
              <w:rPr>
                <w:rFonts w:ascii="Times New Roman" w:eastAsia="Times New Roman" w:hAnsi="Times New Roman" w:cs="Times New Roman"/>
                <w:b/>
                <w:sz w:val="24"/>
                <w:szCs w:val="24"/>
                <w:lang w:val="en-US" w:eastAsia="ar-SA"/>
              </w:rPr>
              <w:t>9</w:t>
            </w:r>
          </w:p>
        </w:tc>
        <w:tc>
          <w:tcPr>
            <w:tcW w:w="7043" w:type="dxa"/>
          </w:tcPr>
          <w:p w14:paraId="4B8AA560" w14:textId="08E7F42A" w:rsidR="00A52018" w:rsidRPr="00023CAD" w:rsidRDefault="00A52018" w:rsidP="00EE7889">
            <w:pPr>
              <w:suppressAutoHyphens/>
              <w:spacing w:after="0" w:line="240" w:lineRule="auto"/>
              <w:rPr>
                <w:rFonts w:ascii="Times New Roman" w:eastAsia="Times New Roman" w:hAnsi="Times New Roman" w:cs="Times New Roman"/>
                <w:sz w:val="24"/>
                <w:szCs w:val="24"/>
                <w:lang w:val="en-US" w:eastAsia="ar-SA"/>
              </w:rPr>
            </w:pPr>
            <w:proofErr w:type="spellStart"/>
            <w:r w:rsidRPr="00023CAD">
              <w:rPr>
                <w:rFonts w:ascii="Times New Roman" w:eastAsia="Times New Roman" w:hAnsi="Times New Roman" w:cs="Times New Roman"/>
                <w:sz w:val="24"/>
                <w:szCs w:val="24"/>
                <w:lang w:val="en-US" w:eastAsia="ar-SA"/>
              </w:rPr>
              <w:t>Împuternicire</w:t>
            </w:r>
            <w:proofErr w:type="spellEnd"/>
          </w:p>
        </w:tc>
      </w:tr>
      <w:tr w:rsidR="003D2E28" w:rsidRPr="001E28FE" w14:paraId="23CABCFB" w14:textId="77777777" w:rsidTr="00EE7889">
        <w:trPr>
          <w:trHeight w:val="250"/>
        </w:trPr>
        <w:tc>
          <w:tcPr>
            <w:tcW w:w="3235" w:type="dxa"/>
          </w:tcPr>
          <w:p w14:paraId="511EA21C" w14:textId="0819CCB7" w:rsidR="003D2E28" w:rsidRPr="00023CAD" w:rsidRDefault="003D2E28" w:rsidP="00EE7889">
            <w:pPr>
              <w:suppressAutoHyphens/>
              <w:spacing w:after="0" w:line="240" w:lineRule="auto"/>
              <w:rPr>
                <w:rFonts w:ascii="Times New Roman" w:eastAsia="Times New Roman" w:hAnsi="Times New Roman" w:cs="Times New Roman"/>
                <w:b/>
                <w:sz w:val="24"/>
                <w:szCs w:val="24"/>
                <w:lang w:val="en-US" w:eastAsia="ar-SA"/>
              </w:rPr>
            </w:pPr>
            <w:r w:rsidRPr="00023CAD">
              <w:rPr>
                <w:rFonts w:ascii="Times New Roman" w:eastAsia="Times New Roman" w:hAnsi="Times New Roman" w:cs="Times New Roman"/>
                <w:b/>
                <w:sz w:val="24"/>
                <w:szCs w:val="24"/>
                <w:lang w:val="en-US" w:eastAsia="ar-SA"/>
              </w:rPr>
              <w:t>Formular nr. 1</w:t>
            </w:r>
            <w:r w:rsidR="007F1219" w:rsidRPr="00023CAD">
              <w:rPr>
                <w:rFonts w:ascii="Times New Roman" w:eastAsia="Times New Roman" w:hAnsi="Times New Roman" w:cs="Times New Roman"/>
                <w:b/>
                <w:sz w:val="24"/>
                <w:szCs w:val="24"/>
                <w:lang w:val="en-US" w:eastAsia="ar-SA"/>
              </w:rPr>
              <w:t>0</w:t>
            </w:r>
          </w:p>
        </w:tc>
        <w:tc>
          <w:tcPr>
            <w:tcW w:w="7043" w:type="dxa"/>
          </w:tcPr>
          <w:p w14:paraId="1F3DE018" w14:textId="64726B39" w:rsidR="003D2E28" w:rsidRPr="00023CAD" w:rsidRDefault="003D2E28" w:rsidP="00EE7889">
            <w:pPr>
              <w:spacing w:after="0" w:line="240" w:lineRule="auto"/>
              <w:rPr>
                <w:rFonts w:ascii="Times New Roman" w:hAnsi="Times New Roman" w:cs="Times New Roman"/>
                <w:sz w:val="24"/>
                <w:szCs w:val="24"/>
                <w:lang w:val="en-US" w:eastAsia="ar-SA"/>
              </w:rPr>
            </w:pPr>
            <w:r w:rsidRPr="00023CAD">
              <w:rPr>
                <w:rFonts w:ascii="Times New Roman" w:hAnsi="Times New Roman" w:cs="Times New Roman"/>
                <w:sz w:val="24"/>
                <w:szCs w:val="24"/>
              </w:rPr>
              <w:t xml:space="preserve">Declaratie privind prelucrarea datelor cu caracter personal </w:t>
            </w:r>
          </w:p>
        </w:tc>
      </w:tr>
      <w:tr w:rsidR="008072C5" w:rsidRPr="001E28FE" w14:paraId="199C69E2" w14:textId="77777777" w:rsidTr="00FD442F">
        <w:tc>
          <w:tcPr>
            <w:tcW w:w="3235" w:type="dxa"/>
          </w:tcPr>
          <w:p w14:paraId="5C13D41D" w14:textId="3587A43D" w:rsidR="008072C5" w:rsidRPr="00023CAD" w:rsidRDefault="007D46A7" w:rsidP="00EE7889">
            <w:pPr>
              <w:suppressAutoHyphens/>
              <w:spacing w:after="0" w:line="240" w:lineRule="auto"/>
              <w:rPr>
                <w:rFonts w:ascii="Times New Roman" w:eastAsia="Times New Roman" w:hAnsi="Times New Roman" w:cs="Times New Roman"/>
                <w:b/>
                <w:sz w:val="24"/>
                <w:szCs w:val="24"/>
                <w:lang w:val="en-US" w:eastAsia="ar-SA"/>
              </w:rPr>
            </w:pPr>
            <w:r w:rsidRPr="00023CAD">
              <w:rPr>
                <w:rFonts w:ascii="Times New Roman" w:eastAsia="Times New Roman" w:hAnsi="Times New Roman" w:cs="Times New Roman"/>
                <w:b/>
                <w:sz w:val="24"/>
                <w:szCs w:val="24"/>
                <w:lang w:val="en-US" w:eastAsia="ar-SA"/>
              </w:rPr>
              <w:t>Formular nr. 1</w:t>
            </w:r>
            <w:r w:rsidR="00FA16BF">
              <w:rPr>
                <w:rFonts w:ascii="Times New Roman" w:eastAsia="Times New Roman" w:hAnsi="Times New Roman" w:cs="Times New Roman"/>
                <w:b/>
                <w:sz w:val="24"/>
                <w:szCs w:val="24"/>
                <w:lang w:val="en-US" w:eastAsia="ar-SA"/>
              </w:rPr>
              <w:t>1</w:t>
            </w:r>
          </w:p>
        </w:tc>
        <w:tc>
          <w:tcPr>
            <w:tcW w:w="7043" w:type="dxa"/>
          </w:tcPr>
          <w:p w14:paraId="7FBD3B64" w14:textId="31094DC7" w:rsidR="008072C5" w:rsidRPr="00023CAD" w:rsidRDefault="00316F5B" w:rsidP="00EE7889">
            <w:pPr>
              <w:spacing w:after="0" w:line="240" w:lineRule="auto"/>
              <w:rPr>
                <w:rFonts w:ascii="Times New Roman" w:hAnsi="Times New Roman" w:cs="Times New Roman"/>
                <w:sz w:val="24"/>
                <w:szCs w:val="24"/>
              </w:rPr>
            </w:pPr>
            <w:r w:rsidRPr="00023CAD">
              <w:rPr>
                <w:rFonts w:ascii="Times New Roman" w:eastAsia="Times New Roman" w:hAnsi="Times New Roman" w:cs="Times New Roman"/>
                <w:bCs/>
                <w:iCs/>
                <w:sz w:val="24"/>
                <w:szCs w:val="24"/>
                <w:lang w:val="en-US" w:eastAsia="ar-SA"/>
              </w:rPr>
              <w:t>Cerere de participare la procedura</w:t>
            </w:r>
          </w:p>
        </w:tc>
      </w:tr>
    </w:tbl>
    <w:p w14:paraId="01AEF4DF" w14:textId="77777777" w:rsidR="00F96530" w:rsidRPr="001E28FE" w:rsidRDefault="00F96530" w:rsidP="00F96530">
      <w:pPr>
        <w:suppressAutoHyphens/>
        <w:spacing w:after="0" w:line="360" w:lineRule="auto"/>
        <w:jc w:val="right"/>
        <w:outlineLvl w:val="0"/>
        <w:rPr>
          <w:rFonts w:ascii="Times New Roman" w:eastAsia="Times New Roman" w:hAnsi="Times New Roman" w:cs="Times New Roman"/>
          <w:b/>
          <w:color w:val="EE0000"/>
          <w:sz w:val="18"/>
          <w:szCs w:val="18"/>
          <w:lang w:val="en-US" w:eastAsia="ar-SA"/>
        </w:rPr>
      </w:pPr>
    </w:p>
    <w:p w14:paraId="2FF4CAA8" w14:textId="735F8669" w:rsidR="00F96530" w:rsidRPr="001E28FE" w:rsidRDefault="00F96530" w:rsidP="00F96530">
      <w:pPr>
        <w:suppressAutoHyphens/>
        <w:spacing w:after="0" w:line="360" w:lineRule="auto"/>
        <w:jc w:val="right"/>
        <w:outlineLvl w:val="0"/>
        <w:rPr>
          <w:rFonts w:ascii="Times New Roman" w:eastAsia="Times New Roman" w:hAnsi="Times New Roman" w:cs="Times New Roman"/>
          <w:b/>
          <w:color w:val="EE0000"/>
          <w:sz w:val="18"/>
          <w:szCs w:val="18"/>
          <w:lang w:val="en-US" w:eastAsia="ar-SA"/>
        </w:rPr>
      </w:pPr>
    </w:p>
    <w:p w14:paraId="32B45F2F" w14:textId="4CB45D6C" w:rsidR="00DD7C73" w:rsidRPr="001E28FE" w:rsidRDefault="00DD7C73" w:rsidP="00F96530">
      <w:pPr>
        <w:suppressAutoHyphens/>
        <w:spacing w:after="0" w:line="360" w:lineRule="auto"/>
        <w:jc w:val="right"/>
        <w:outlineLvl w:val="0"/>
        <w:rPr>
          <w:rFonts w:ascii="Times New Roman" w:eastAsia="Times New Roman" w:hAnsi="Times New Roman" w:cs="Times New Roman"/>
          <w:b/>
          <w:color w:val="EE0000"/>
          <w:sz w:val="18"/>
          <w:szCs w:val="18"/>
          <w:lang w:val="en-US" w:eastAsia="ar-SA"/>
        </w:rPr>
      </w:pPr>
    </w:p>
    <w:p w14:paraId="3E70DFC9" w14:textId="0B45FCE9" w:rsidR="00DD7C73" w:rsidRPr="001E28FE" w:rsidRDefault="00DD7C73" w:rsidP="00F96530">
      <w:pPr>
        <w:suppressAutoHyphens/>
        <w:spacing w:after="0" w:line="360" w:lineRule="auto"/>
        <w:jc w:val="right"/>
        <w:outlineLvl w:val="0"/>
        <w:rPr>
          <w:rFonts w:ascii="Times New Roman" w:eastAsia="Times New Roman" w:hAnsi="Times New Roman" w:cs="Times New Roman"/>
          <w:b/>
          <w:color w:val="EE0000"/>
          <w:sz w:val="18"/>
          <w:szCs w:val="18"/>
          <w:lang w:val="en-US" w:eastAsia="ar-SA"/>
        </w:rPr>
      </w:pPr>
    </w:p>
    <w:p w14:paraId="170436C9" w14:textId="17B68315" w:rsidR="00DD7C73" w:rsidRDefault="00DD7C73" w:rsidP="00F96530">
      <w:pPr>
        <w:suppressAutoHyphens/>
        <w:spacing w:after="0" w:line="360" w:lineRule="auto"/>
        <w:jc w:val="right"/>
        <w:outlineLvl w:val="0"/>
        <w:rPr>
          <w:rFonts w:ascii="Times New Roman" w:eastAsia="Times New Roman" w:hAnsi="Times New Roman" w:cs="Times New Roman"/>
          <w:b/>
          <w:color w:val="EE0000"/>
          <w:sz w:val="18"/>
          <w:szCs w:val="18"/>
          <w:lang w:val="en-US" w:eastAsia="ar-SA"/>
        </w:rPr>
      </w:pPr>
    </w:p>
    <w:p w14:paraId="394FA9D8" w14:textId="77777777" w:rsidR="00FA16BF" w:rsidRDefault="00FA16BF" w:rsidP="00F96530">
      <w:pPr>
        <w:suppressAutoHyphens/>
        <w:spacing w:after="0" w:line="360" w:lineRule="auto"/>
        <w:jc w:val="right"/>
        <w:outlineLvl w:val="0"/>
        <w:rPr>
          <w:rFonts w:ascii="Times New Roman" w:eastAsia="Times New Roman" w:hAnsi="Times New Roman" w:cs="Times New Roman"/>
          <w:b/>
          <w:color w:val="EE0000"/>
          <w:sz w:val="18"/>
          <w:szCs w:val="18"/>
          <w:lang w:val="en-US" w:eastAsia="ar-SA"/>
        </w:rPr>
      </w:pPr>
    </w:p>
    <w:p w14:paraId="13583D37" w14:textId="77777777" w:rsidR="00FA16BF" w:rsidRPr="001E28FE" w:rsidRDefault="00FA16BF" w:rsidP="00F96530">
      <w:pPr>
        <w:suppressAutoHyphens/>
        <w:spacing w:after="0" w:line="360" w:lineRule="auto"/>
        <w:jc w:val="right"/>
        <w:outlineLvl w:val="0"/>
        <w:rPr>
          <w:rFonts w:ascii="Times New Roman" w:eastAsia="Times New Roman" w:hAnsi="Times New Roman" w:cs="Times New Roman"/>
          <w:b/>
          <w:color w:val="EE0000"/>
          <w:sz w:val="18"/>
          <w:szCs w:val="18"/>
          <w:lang w:val="en-US" w:eastAsia="ar-SA"/>
        </w:rPr>
      </w:pPr>
    </w:p>
    <w:p w14:paraId="4FCF69BC" w14:textId="63183879" w:rsidR="00DD7C73" w:rsidRPr="001E28FE" w:rsidRDefault="00DD7C73" w:rsidP="00F96530">
      <w:pPr>
        <w:suppressAutoHyphens/>
        <w:spacing w:after="0" w:line="360" w:lineRule="auto"/>
        <w:jc w:val="right"/>
        <w:outlineLvl w:val="0"/>
        <w:rPr>
          <w:rFonts w:ascii="Times New Roman" w:eastAsia="Times New Roman" w:hAnsi="Times New Roman" w:cs="Times New Roman"/>
          <w:b/>
          <w:color w:val="EE0000"/>
          <w:sz w:val="18"/>
          <w:szCs w:val="18"/>
          <w:lang w:val="en-US" w:eastAsia="ar-SA"/>
        </w:rPr>
      </w:pPr>
    </w:p>
    <w:p w14:paraId="333B585E" w14:textId="06B9E2E5" w:rsidR="00DD7C73" w:rsidRPr="001E28FE" w:rsidRDefault="00DD7C73" w:rsidP="00F96530">
      <w:pPr>
        <w:suppressAutoHyphens/>
        <w:spacing w:after="0" w:line="360" w:lineRule="auto"/>
        <w:jc w:val="right"/>
        <w:outlineLvl w:val="0"/>
        <w:rPr>
          <w:rFonts w:ascii="Times New Roman" w:eastAsia="Times New Roman" w:hAnsi="Times New Roman" w:cs="Times New Roman"/>
          <w:b/>
          <w:color w:val="EE0000"/>
          <w:sz w:val="18"/>
          <w:szCs w:val="18"/>
          <w:lang w:val="en-US" w:eastAsia="ar-SA"/>
        </w:rPr>
      </w:pPr>
    </w:p>
    <w:p w14:paraId="24422F61" w14:textId="1A205AF5" w:rsidR="00DD7C73" w:rsidRPr="001E28FE" w:rsidRDefault="00DD7C73" w:rsidP="00F96530">
      <w:pPr>
        <w:suppressAutoHyphens/>
        <w:spacing w:after="0" w:line="360" w:lineRule="auto"/>
        <w:jc w:val="right"/>
        <w:outlineLvl w:val="0"/>
        <w:rPr>
          <w:rFonts w:ascii="Times New Roman" w:eastAsia="Times New Roman" w:hAnsi="Times New Roman" w:cs="Times New Roman"/>
          <w:b/>
          <w:color w:val="EE0000"/>
          <w:sz w:val="18"/>
          <w:szCs w:val="18"/>
          <w:lang w:val="en-US" w:eastAsia="ar-SA"/>
        </w:rPr>
      </w:pPr>
    </w:p>
    <w:p w14:paraId="11DE4E71" w14:textId="46CC8610" w:rsidR="00F96530" w:rsidRPr="00EE7889" w:rsidRDefault="00F96530" w:rsidP="00F96530">
      <w:pPr>
        <w:numPr>
          <w:ilvl w:val="4"/>
          <w:numId w:val="1"/>
        </w:numPr>
        <w:suppressAutoHyphens/>
        <w:spacing w:after="0" w:line="240" w:lineRule="auto"/>
        <w:rPr>
          <w:rFonts w:ascii="Times New Roman" w:eastAsia="Times New Roman" w:hAnsi="Times New Roman" w:cs="Times New Roman"/>
          <w:sz w:val="24"/>
          <w:szCs w:val="24"/>
          <w:lang w:eastAsia="ar-SA"/>
        </w:rPr>
      </w:pPr>
      <w:r w:rsidRPr="001E28FE">
        <w:rPr>
          <w:rFonts w:ascii="Times New Roman" w:eastAsia="Times New Roman" w:hAnsi="Times New Roman" w:cs="Times New Roman"/>
          <w:b/>
          <w:bCs/>
          <w:color w:val="EE0000"/>
          <w:sz w:val="24"/>
          <w:szCs w:val="24"/>
          <w:lang w:eastAsia="ar-SA"/>
        </w:rPr>
        <w:t xml:space="preserve">  </w:t>
      </w:r>
      <w:r w:rsidRPr="00EE7889">
        <w:rPr>
          <w:rFonts w:ascii="Times New Roman" w:eastAsia="Times New Roman" w:hAnsi="Times New Roman" w:cs="Times New Roman"/>
          <w:b/>
          <w:bCs/>
          <w:sz w:val="24"/>
          <w:szCs w:val="24"/>
          <w:lang w:eastAsia="ar-SA"/>
        </w:rPr>
        <w:t xml:space="preserve">                                                                                                             </w:t>
      </w:r>
      <w:r w:rsidR="00085A03" w:rsidRPr="00EE7889">
        <w:rPr>
          <w:rFonts w:ascii="Times New Roman" w:eastAsia="Times New Roman" w:hAnsi="Times New Roman" w:cs="Times New Roman"/>
          <w:b/>
          <w:bCs/>
          <w:sz w:val="24"/>
          <w:szCs w:val="24"/>
          <w:lang w:eastAsia="ar-SA"/>
        </w:rPr>
        <w:t xml:space="preserve">              </w:t>
      </w:r>
      <w:r w:rsidRPr="00EE7889">
        <w:rPr>
          <w:rFonts w:ascii="Times New Roman" w:eastAsia="Times New Roman" w:hAnsi="Times New Roman" w:cs="Times New Roman"/>
          <w:b/>
          <w:bCs/>
          <w:sz w:val="24"/>
          <w:szCs w:val="24"/>
          <w:lang w:eastAsia="ar-SA"/>
        </w:rPr>
        <w:t xml:space="preserve"> Formular nr. 1</w:t>
      </w:r>
    </w:p>
    <w:p w14:paraId="3DBF6A58" w14:textId="77777777" w:rsidR="00DD7C73" w:rsidRPr="00EE7889" w:rsidRDefault="00DD7C73" w:rsidP="00F96530">
      <w:pPr>
        <w:suppressAutoHyphens/>
        <w:spacing w:after="120" w:line="240" w:lineRule="auto"/>
        <w:ind w:left="1008" w:hanging="1008"/>
        <w:jc w:val="center"/>
        <w:outlineLvl w:val="4"/>
        <w:rPr>
          <w:rFonts w:ascii="Times New Roman" w:eastAsia="Times New Roman" w:hAnsi="Times New Roman" w:cs="Times New Roman"/>
          <w:b/>
          <w:bCs/>
          <w:sz w:val="24"/>
          <w:szCs w:val="24"/>
          <w:lang w:val="it-IT" w:eastAsia="ar-SA"/>
        </w:rPr>
      </w:pPr>
    </w:p>
    <w:tbl>
      <w:tblPr>
        <w:tblW w:w="0" w:type="auto"/>
        <w:tblLayout w:type="fixed"/>
        <w:tblLook w:val="0000" w:firstRow="0" w:lastRow="0" w:firstColumn="0" w:lastColumn="0" w:noHBand="0" w:noVBand="0"/>
      </w:tblPr>
      <w:tblGrid>
        <w:gridCol w:w="5211"/>
        <w:gridCol w:w="5337"/>
      </w:tblGrid>
      <w:tr w:rsidR="000D002C" w:rsidRPr="00EE7889" w14:paraId="33D73364" w14:textId="77777777" w:rsidTr="00FB046F">
        <w:tc>
          <w:tcPr>
            <w:tcW w:w="5211" w:type="dxa"/>
          </w:tcPr>
          <w:p w14:paraId="2C1844E8" w14:textId="77777777" w:rsidR="000D002C" w:rsidRPr="00EE7889" w:rsidRDefault="000D002C" w:rsidP="00FB046F">
            <w:pPr>
              <w:spacing w:line="264" w:lineRule="auto"/>
              <w:contextualSpacing/>
              <w:rPr>
                <w:rFonts w:ascii="Times New Roman" w:hAnsi="Times New Roman" w:cs="Times New Roman"/>
                <w:sz w:val="24"/>
                <w:szCs w:val="24"/>
              </w:rPr>
            </w:pPr>
            <w:r w:rsidRPr="00EE7889">
              <w:rPr>
                <w:rFonts w:ascii="Times New Roman" w:hAnsi="Times New Roman" w:cs="Times New Roman"/>
                <w:sz w:val="24"/>
                <w:szCs w:val="24"/>
              </w:rPr>
              <w:t>Operator Economic</w:t>
            </w:r>
          </w:p>
          <w:p w14:paraId="3A184D53" w14:textId="77777777" w:rsidR="000D002C" w:rsidRPr="00EE7889" w:rsidRDefault="000D002C" w:rsidP="00FB046F">
            <w:pPr>
              <w:spacing w:line="264" w:lineRule="auto"/>
              <w:contextualSpacing/>
              <w:rPr>
                <w:rFonts w:ascii="Times New Roman" w:hAnsi="Times New Roman" w:cs="Times New Roman"/>
                <w:sz w:val="24"/>
                <w:szCs w:val="24"/>
              </w:rPr>
            </w:pPr>
            <w:r w:rsidRPr="00EE7889">
              <w:rPr>
                <w:rFonts w:ascii="Times New Roman" w:hAnsi="Times New Roman" w:cs="Times New Roman"/>
                <w:sz w:val="24"/>
                <w:szCs w:val="24"/>
              </w:rPr>
              <w:t>.................................</w:t>
            </w:r>
          </w:p>
          <w:p w14:paraId="515B4936" w14:textId="77777777" w:rsidR="000D002C" w:rsidRPr="00EE7889" w:rsidRDefault="000D002C" w:rsidP="00FB046F">
            <w:pPr>
              <w:spacing w:line="264" w:lineRule="auto"/>
              <w:contextualSpacing/>
              <w:rPr>
                <w:rFonts w:ascii="Times New Roman" w:hAnsi="Times New Roman" w:cs="Times New Roman"/>
                <w:sz w:val="24"/>
                <w:szCs w:val="24"/>
              </w:rPr>
            </w:pPr>
            <w:r w:rsidRPr="00EE7889">
              <w:rPr>
                <w:rFonts w:ascii="Times New Roman" w:hAnsi="Times New Roman" w:cs="Times New Roman"/>
                <w:sz w:val="24"/>
                <w:szCs w:val="24"/>
              </w:rPr>
              <w:t>(denumirea/numele)</w:t>
            </w:r>
          </w:p>
          <w:p w14:paraId="36147136" w14:textId="77777777" w:rsidR="000D002C" w:rsidRPr="00EE7889" w:rsidRDefault="000D002C" w:rsidP="00FB046F">
            <w:pPr>
              <w:spacing w:line="264" w:lineRule="auto"/>
              <w:contextualSpacing/>
              <w:jc w:val="right"/>
              <w:rPr>
                <w:rFonts w:ascii="Times New Roman" w:hAnsi="Times New Roman" w:cs="Times New Roman"/>
                <w:sz w:val="24"/>
                <w:szCs w:val="24"/>
              </w:rPr>
            </w:pPr>
          </w:p>
          <w:p w14:paraId="4948013A" w14:textId="77777777" w:rsidR="000D002C" w:rsidRPr="00EE7889" w:rsidRDefault="000D002C" w:rsidP="00FB046F">
            <w:pPr>
              <w:spacing w:line="264" w:lineRule="auto"/>
              <w:contextualSpacing/>
              <w:jc w:val="right"/>
              <w:rPr>
                <w:rFonts w:ascii="Times New Roman" w:hAnsi="Times New Roman" w:cs="Times New Roman"/>
                <w:sz w:val="24"/>
                <w:szCs w:val="24"/>
              </w:rPr>
            </w:pPr>
          </w:p>
          <w:p w14:paraId="6A63FB63" w14:textId="77777777" w:rsidR="000D002C" w:rsidRPr="00EE7889" w:rsidRDefault="000D002C" w:rsidP="00FB046F">
            <w:pPr>
              <w:spacing w:line="264" w:lineRule="auto"/>
              <w:contextualSpacing/>
              <w:jc w:val="right"/>
              <w:rPr>
                <w:rFonts w:ascii="Times New Roman" w:hAnsi="Times New Roman" w:cs="Times New Roman"/>
                <w:sz w:val="24"/>
                <w:szCs w:val="24"/>
              </w:rPr>
            </w:pPr>
          </w:p>
        </w:tc>
        <w:tc>
          <w:tcPr>
            <w:tcW w:w="5337" w:type="dxa"/>
          </w:tcPr>
          <w:p w14:paraId="18B005B2" w14:textId="77777777" w:rsidR="000D002C" w:rsidRPr="00EE7889" w:rsidRDefault="000D002C" w:rsidP="00FB046F">
            <w:pPr>
              <w:pStyle w:val="Listparagraf"/>
              <w:autoSpaceDE w:val="0"/>
              <w:spacing w:line="264" w:lineRule="auto"/>
              <w:ind w:left="0"/>
              <w:jc w:val="both"/>
              <w:rPr>
                <w:strike/>
              </w:rPr>
            </w:pPr>
          </w:p>
        </w:tc>
      </w:tr>
    </w:tbl>
    <w:p w14:paraId="61DB3FDE" w14:textId="77777777" w:rsidR="000D002C" w:rsidRPr="00EE7889" w:rsidRDefault="000D002C" w:rsidP="000D002C">
      <w:pPr>
        <w:spacing w:line="264" w:lineRule="auto"/>
        <w:ind w:left="180"/>
        <w:contextualSpacing/>
        <w:jc w:val="center"/>
        <w:rPr>
          <w:rFonts w:ascii="Times New Roman" w:hAnsi="Times New Roman" w:cs="Times New Roman"/>
          <w:b/>
          <w:sz w:val="24"/>
          <w:szCs w:val="24"/>
        </w:rPr>
      </w:pPr>
      <w:r w:rsidRPr="00EE7889">
        <w:rPr>
          <w:rFonts w:ascii="Times New Roman" w:hAnsi="Times New Roman" w:cs="Times New Roman"/>
          <w:b/>
          <w:sz w:val="24"/>
          <w:szCs w:val="24"/>
        </w:rPr>
        <w:t>SCRISOARE DE ÎNAINTARE</w:t>
      </w:r>
    </w:p>
    <w:p w14:paraId="332E1EDC" w14:textId="77777777" w:rsidR="000D002C" w:rsidRPr="00EE7889" w:rsidRDefault="000D002C" w:rsidP="000D002C">
      <w:pPr>
        <w:spacing w:line="264" w:lineRule="auto"/>
        <w:ind w:left="180"/>
        <w:contextualSpacing/>
        <w:jc w:val="center"/>
        <w:rPr>
          <w:rFonts w:ascii="Times New Roman" w:hAnsi="Times New Roman" w:cs="Times New Roman"/>
          <w:b/>
          <w:sz w:val="24"/>
          <w:szCs w:val="24"/>
        </w:rPr>
      </w:pPr>
    </w:p>
    <w:p w14:paraId="0B62B764" w14:textId="77777777" w:rsidR="000D002C" w:rsidRPr="00EE7889" w:rsidRDefault="000D002C" w:rsidP="000D002C">
      <w:pPr>
        <w:tabs>
          <w:tab w:val="center" w:pos="4880"/>
          <w:tab w:val="left" w:pos="8625"/>
        </w:tabs>
        <w:spacing w:line="264" w:lineRule="auto"/>
        <w:ind w:left="180"/>
        <w:contextualSpacing/>
        <w:rPr>
          <w:rFonts w:ascii="Times New Roman" w:hAnsi="Times New Roman" w:cs="Times New Roman"/>
          <w:sz w:val="24"/>
          <w:szCs w:val="24"/>
        </w:rPr>
      </w:pPr>
    </w:p>
    <w:p w14:paraId="65222628" w14:textId="77777777" w:rsidR="000D002C" w:rsidRPr="00EE7889" w:rsidRDefault="000D002C" w:rsidP="000D002C">
      <w:pPr>
        <w:tabs>
          <w:tab w:val="center" w:pos="4880"/>
          <w:tab w:val="left" w:pos="8625"/>
        </w:tabs>
        <w:spacing w:line="264" w:lineRule="auto"/>
        <w:ind w:left="180"/>
        <w:contextualSpacing/>
        <w:rPr>
          <w:rFonts w:ascii="Times New Roman" w:hAnsi="Times New Roman" w:cs="Times New Roman"/>
          <w:sz w:val="24"/>
          <w:szCs w:val="24"/>
        </w:rPr>
      </w:pPr>
    </w:p>
    <w:p w14:paraId="6A1EBA86" w14:textId="77777777" w:rsidR="000D002C" w:rsidRPr="00EE7889" w:rsidRDefault="000D002C" w:rsidP="000D002C">
      <w:pPr>
        <w:tabs>
          <w:tab w:val="center" w:pos="4880"/>
          <w:tab w:val="left" w:pos="8625"/>
        </w:tabs>
        <w:spacing w:line="264" w:lineRule="auto"/>
        <w:ind w:left="180"/>
        <w:contextualSpacing/>
        <w:rPr>
          <w:rFonts w:ascii="Times New Roman" w:hAnsi="Times New Roman" w:cs="Times New Roman"/>
          <w:sz w:val="24"/>
          <w:szCs w:val="24"/>
        </w:rPr>
      </w:pPr>
      <w:r w:rsidRPr="00EE7889">
        <w:rPr>
          <w:rFonts w:ascii="Times New Roman" w:hAnsi="Times New Roman" w:cs="Times New Roman"/>
          <w:sz w:val="24"/>
          <w:szCs w:val="24"/>
        </w:rPr>
        <w:t xml:space="preserve">Către </w:t>
      </w:r>
    </w:p>
    <w:p w14:paraId="37E69965" w14:textId="77777777" w:rsidR="000D002C" w:rsidRPr="00EE7889" w:rsidRDefault="000D002C" w:rsidP="000D002C">
      <w:pPr>
        <w:spacing w:line="264" w:lineRule="auto"/>
        <w:ind w:left="180"/>
        <w:contextualSpacing/>
        <w:jc w:val="center"/>
        <w:rPr>
          <w:rFonts w:ascii="Times New Roman" w:hAnsi="Times New Roman" w:cs="Times New Roman"/>
          <w:sz w:val="24"/>
          <w:szCs w:val="24"/>
        </w:rPr>
      </w:pPr>
      <w:r w:rsidRPr="00EE7889">
        <w:rPr>
          <w:rFonts w:ascii="Times New Roman" w:hAnsi="Times New Roman" w:cs="Times New Roman"/>
          <w:sz w:val="24"/>
          <w:szCs w:val="24"/>
        </w:rPr>
        <w:t>...................................................</w:t>
      </w:r>
    </w:p>
    <w:p w14:paraId="2497950E" w14:textId="77777777" w:rsidR="000D002C" w:rsidRPr="00EE7889" w:rsidRDefault="000D002C" w:rsidP="000D002C">
      <w:pPr>
        <w:spacing w:line="264" w:lineRule="auto"/>
        <w:ind w:left="180"/>
        <w:contextualSpacing/>
        <w:jc w:val="center"/>
        <w:rPr>
          <w:rFonts w:ascii="Times New Roman" w:hAnsi="Times New Roman" w:cs="Times New Roman"/>
          <w:sz w:val="24"/>
          <w:szCs w:val="24"/>
        </w:rPr>
      </w:pPr>
    </w:p>
    <w:p w14:paraId="663DF9FF" w14:textId="77777777" w:rsidR="000D002C" w:rsidRPr="00EE7889" w:rsidRDefault="000D002C" w:rsidP="000D002C">
      <w:pPr>
        <w:spacing w:line="264" w:lineRule="auto"/>
        <w:ind w:left="180"/>
        <w:contextualSpacing/>
        <w:jc w:val="center"/>
        <w:rPr>
          <w:rFonts w:ascii="Times New Roman" w:hAnsi="Times New Roman" w:cs="Times New Roman"/>
          <w:sz w:val="24"/>
          <w:szCs w:val="24"/>
        </w:rPr>
      </w:pPr>
    </w:p>
    <w:p w14:paraId="72ACA983" w14:textId="77777777" w:rsidR="000D002C" w:rsidRPr="00EE7889" w:rsidRDefault="000D002C" w:rsidP="000D002C">
      <w:pPr>
        <w:widowControl w:val="0"/>
        <w:autoSpaceDE w:val="0"/>
        <w:autoSpaceDN w:val="0"/>
        <w:adjustRightInd w:val="0"/>
        <w:spacing w:line="276" w:lineRule="auto"/>
        <w:ind w:firstLine="708"/>
        <w:contextualSpacing/>
        <w:jc w:val="both"/>
        <w:rPr>
          <w:rFonts w:ascii="Times New Roman" w:hAnsi="Times New Roman" w:cs="Times New Roman"/>
          <w:sz w:val="24"/>
          <w:szCs w:val="24"/>
        </w:rPr>
      </w:pPr>
      <w:r w:rsidRPr="00EE7889">
        <w:rPr>
          <w:rFonts w:ascii="Times New Roman" w:hAnsi="Times New Roman" w:cs="Times New Roman"/>
          <w:sz w:val="24"/>
          <w:szCs w:val="24"/>
        </w:rPr>
        <w:t>Ca urmare a anunţului de participare publicat în SEAP (</w:t>
      </w:r>
      <w:hyperlink r:id="rId9" w:history="1">
        <w:r w:rsidRPr="00EE7889">
          <w:rPr>
            <w:rStyle w:val="Hyperlink"/>
            <w:rFonts w:ascii="Times New Roman" w:hAnsi="Times New Roman" w:cs="Times New Roman"/>
            <w:color w:val="auto"/>
            <w:sz w:val="24"/>
            <w:szCs w:val="24"/>
          </w:rPr>
          <w:t>www.e-licitatie.ro</w:t>
        </w:r>
      </w:hyperlink>
      <w:r w:rsidRPr="00EE7889">
        <w:rPr>
          <w:rFonts w:ascii="Times New Roman" w:hAnsi="Times New Roman" w:cs="Times New Roman"/>
          <w:sz w:val="24"/>
          <w:szCs w:val="24"/>
        </w:rPr>
        <w:t>) sub nr. ................</w:t>
      </w:r>
      <w:r w:rsidRPr="00EE7889">
        <w:rPr>
          <w:rFonts w:ascii="Times New Roman" w:hAnsi="Times New Roman" w:cs="Times New Roman"/>
          <w:bCs/>
          <w:sz w:val="24"/>
          <w:szCs w:val="24"/>
        </w:rPr>
        <w:t xml:space="preserve"> din</w:t>
      </w:r>
      <w:r w:rsidRPr="00EE7889">
        <w:rPr>
          <w:rFonts w:ascii="Times New Roman" w:hAnsi="Times New Roman" w:cs="Times New Roman"/>
          <w:b/>
          <w:bCs/>
          <w:sz w:val="24"/>
          <w:szCs w:val="24"/>
        </w:rPr>
        <w:t xml:space="preserve"> </w:t>
      </w:r>
      <w:r w:rsidRPr="00EE7889">
        <w:rPr>
          <w:rFonts w:ascii="Times New Roman" w:hAnsi="Times New Roman" w:cs="Times New Roman"/>
          <w:bCs/>
          <w:sz w:val="24"/>
          <w:szCs w:val="24"/>
        </w:rPr>
        <w:t>.......................</w:t>
      </w:r>
      <w:r w:rsidRPr="00EE7889">
        <w:rPr>
          <w:rFonts w:ascii="Times New Roman" w:hAnsi="Times New Roman" w:cs="Times New Roman"/>
          <w:b/>
          <w:bCs/>
          <w:sz w:val="24"/>
          <w:szCs w:val="24"/>
        </w:rPr>
        <w:t xml:space="preserve">  </w:t>
      </w:r>
      <w:r w:rsidRPr="00EE7889">
        <w:rPr>
          <w:rFonts w:ascii="Times New Roman" w:hAnsi="Times New Roman" w:cs="Times New Roman"/>
          <w:sz w:val="24"/>
          <w:szCs w:val="24"/>
        </w:rPr>
        <w:t xml:space="preserve">privind aplicarea procedurii licitatie deschisa pentru atribuirea  contractului  de </w:t>
      </w:r>
      <w:r w:rsidRPr="00EE7889">
        <w:rPr>
          <w:rFonts w:ascii="Times New Roman" w:hAnsi="Times New Roman" w:cs="Times New Roman"/>
          <w:b/>
          <w:bCs/>
          <w:sz w:val="24"/>
          <w:szCs w:val="24"/>
        </w:rPr>
        <w:t>”</w:t>
      </w:r>
      <w:r w:rsidRPr="00EE7889">
        <w:rPr>
          <w:rFonts w:ascii="Times New Roman" w:hAnsi="Times New Roman" w:cs="Times New Roman"/>
          <w:b/>
          <w:sz w:val="24"/>
          <w:szCs w:val="24"/>
        </w:rPr>
        <w:t>........................................</w:t>
      </w:r>
      <w:r w:rsidRPr="00EE7889">
        <w:rPr>
          <w:rFonts w:ascii="Times New Roman" w:hAnsi="Times New Roman" w:cs="Times New Roman"/>
          <w:b/>
          <w:bCs/>
          <w:sz w:val="24"/>
          <w:szCs w:val="24"/>
        </w:rPr>
        <w:t xml:space="preserve">”, </w:t>
      </w:r>
      <w:r w:rsidRPr="00EE7889">
        <w:rPr>
          <w:rFonts w:ascii="Times New Roman" w:eastAsia="MS Mincho" w:hAnsi="Times New Roman" w:cs="Times New Roman"/>
          <w:b/>
          <w:sz w:val="24"/>
          <w:szCs w:val="24"/>
        </w:rPr>
        <w:t xml:space="preserve">cod </w:t>
      </w:r>
      <w:r w:rsidRPr="00EE7889">
        <w:rPr>
          <w:rFonts w:ascii="Times New Roman" w:hAnsi="Times New Roman" w:cs="Times New Roman"/>
          <w:b/>
          <w:bCs/>
          <w:iCs/>
          <w:noProof/>
          <w:sz w:val="24"/>
          <w:szCs w:val="24"/>
        </w:rPr>
        <w:t xml:space="preserve">Cod CPV principal </w:t>
      </w:r>
      <w:r w:rsidRPr="00EE7889">
        <w:rPr>
          <w:rFonts w:ascii="Times New Roman" w:hAnsi="Times New Roman" w:cs="Times New Roman"/>
          <w:bCs/>
          <w:iCs/>
          <w:noProof/>
          <w:sz w:val="24"/>
          <w:szCs w:val="24"/>
        </w:rPr>
        <w:t>-</w:t>
      </w:r>
      <w:r w:rsidRPr="00EE7889">
        <w:rPr>
          <w:rFonts w:ascii="Times New Roman" w:eastAsia="MS Mincho" w:hAnsi="Times New Roman" w:cs="Times New Roman"/>
          <w:b/>
          <w:noProof/>
          <w:sz w:val="24"/>
          <w:szCs w:val="24"/>
        </w:rPr>
        <w:t xml:space="preserve"> </w:t>
      </w:r>
      <w:r w:rsidRPr="00EE7889">
        <w:rPr>
          <w:rFonts w:ascii="Times New Roman" w:hAnsi="Times New Roman" w:cs="Times New Roman"/>
          <w:b/>
          <w:noProof/>
          <w:spacing w:val="-1"/>
          <w:sz w:val="24"/>
          <w:szCs w:val="24"/>
        </w:rPr>
        <w:t>.................................................</w:t>
      </w:r>
      <w:r w:rsidRPr="00EE7889">
        <w:rPr>
          <w:rFonts w:ascii="Times New Roman" w:eastAsia="MS Mincho" w:hAnsi="Times New Roman" w:cs="Times New Roman"/>
          <w:b/>
          <w:noProof/>
          <w:sz w:val="24"/>
          <w:szCs w:val="24"/>
        </w:rPr>
        <w:t>)</w:t>
      </w:r>
      <w:r w:rsidRPr="00EE7889">
        <w:rPr>
          <w:rFonts w:ascii="Times New Roman" w:hAnsi="Times New Roman" w:cs="Times New Roman"/>
          <w:b/>
          <w:spacing w:val="-1"/>
          <w:sz w:val="24"/>
          <w:szCs w:val="24"/>
        </w:rPr>
        <w:t>,</w:t>
      </w:r>
      <w:r w:rsidRPr="00EE7889">
        <w:rPr>
          <w:rFonts w:ascii="Times New Roman" w:eastAsia="MS Mincho" w:hAnsi="Times New Roman" w:cs="Times New Roman"/>
          <w:sz w:val="24"/>
          <w:szCs w:val="24"/>
        </w:rPr>
        <w:t xml:space="preserve"> </w:t>
      </w:r>
      <w:r w:rsidRPr="00EE7889">
        <w:rPr>
          <w:rFonts w:ascii="Times New Roman" w:hAnsi="Times New Roman" w:cs="Times New Roman"/>
          <w:sz w:val="24"/>
          <w:szCs w:val="24"/>
        </w:rPr>
        <w:t xml:space="preserve">noi, ....................................... </w:t>
      </w:r>
      <w:r w:rsidRPr="00EE7889">
        <w:rPr>
          <w:rFonts w:ascii="Times New Roman" w:hAnsi="Times New Roman" w:cs="Times New Roman"/>
          <w:i/>
          <w:sz w:val="24"/>
          <w:szCs w:val="24"/>
        </w:rPr>
        <w:t>(denumirea/numele ofertantului),</w:t>
      </w:r>
      <w:r w:rsidRPr="00EE7889">
        <w:rPr>
          <w:rFonts w:ascii="Times New Roman" w:hAnsi="Times New Roman" w:cs="Times New Roman"/>
          <w:sz w:val="24"/>
          <w:szCs w:val="24"/>
        </w:rPr>
        <w:t xml:space="preserve"> vă transmitem alăturat urmatoarele:</w:t>
      </w:r>
    </w:p>
    <w:p w14:paraId="64F00CC9" w14:textId="77777777" w:rsidR="000D002C" w:rsidRPr="00EE7889" w:rsidRDefault="000D002C" w:rsidP="000D002C">
      <w:pPr>
        <w:widowControl w:val="0"/>
        <w:autoSpaceDE w:val="0"/>
        <w:autoSpaceDN w:val="0"/>
        <w:adjustRightInd w:val="0"/>
        <w:spacing w:line="276" w:lineRule="auto"/>
        <w:ind w:firstLine="708"/>
        <w:contextualSpacing/>
        <w:jc w:val="both"/>
        <w:rPr>
          <w:rFonts w:ascii="Times New Roman" w:eastAsia="MS Mincho" w:hAnsi="Times New Roman" w:cs="Times New Roman"/>
          <w:b/>
          <w:noProof/>
          <w:sz w:val="24"/>
          <w:szCs w:val="24"/>
        </w:rPr>
      </w:pPr>
    </w:p>
    <w:p w14:paraId="68276125" w14:textId="77777777" w:rsidR="000D002C" w:rsidRPr="00EE7889" w:rsidRDefault="000D002C" w:rsidP="000D002C">
      <w:pPr>
        <w:numPr>
          <w:ilvl w:val="0"/>
          <w:numId w:val="10"/>
        </w:numPr>
        <w:tabs>
          <w:tab w:val="left" w:pos="540"/>
        </w:tabs>
        <w:suppressAutoHyphens/>
        <w:spacing w:after="0" w:line="264" w:lineRule="auto"/>
        <w:contextualSpacing/>
        <w:jc w:val="both"/>
        <w:rPr>
          <w:rFonts w:ascii="Times New Roman" w:hAnsi="Times New Roman" w:cs="Times New Roman"/>
          <w:sz w:val="24"/>
          <w:szCs w:val="24"/>
        </w:rPr>
      </w:pPr>
      <w:r w:rsidRPr="00EE7889">
        <w:rPr>
          <w:rFonts w:ascii="Times New Roman" w:hAnsi="Times New Roman" w:cs="Times New Roman"/>
          <w:sz w:val="24"/>
          <w:szCs w:val="24"/>
        </w:rPr>
        <w:t>Oferta subscrisei;</w:t>
      </w:r>
    </w:p>
    <w:p w14:paraId="49C6B862" w14:textId="77777777" w:rsidR="000D002C" w:rsidRPr="00EE7889" w:rsidRDefault="000D002C" w:rsidP="000D002C">
      <w:pPr>
        <w:tabs>
          <w:tab w:val="left" w:pos="540"/>
        </w:tabs>
        <w:suppressAutoHyphens/>
        <w:spacing w:after="0" w:line="264" w:lineRule="auto"/>
        <w:ind w:left="720"/>
        <w:contextualSpacing/>
        <w:jc w:val="both"/>
        <w:rPr>
          <w:rFonts w:ascii="Times New Roman" w:hAnsi="Times New Roman" w:cs="Times New Roman"/>
          <w:sz w:val="24"/>
          <w:szCs w:val="24"/>
        </w:rPr>
      </w:pPr>
    </w:p>
    <w:p w14:paraId="679C6FAD" w14:textId="77777777" w:rsidR="000D002C" w:rsidRPr="00EE7889" w:rsidRDefault="000D002C" w:rsidP="000D002C">
      <w:pPr>
        <w:numPr>
          <w:ilvl w:val="0"/>
          <w:numId w:val="10"/>
        </w:numPr>
        <w:tabs>
          <w:tab w:val="left" w:pos="540"/>
        </w:tabs>
        <w:suppressAutoHyphens/>
        <w:spacing w:after="0" w:line="264" w:lineRule="auto"/>
        <w:ind w:left="540" w:hanging="180"/>
        <w:contextualSpacing/>
        <w:jc w:val="both"/>
        <w:rPr>
          <w:rFonts w:ascii="Times New Roman" w:eastAsia="MS Mincho" w:hAnsi="Times New Roman" w:cs="Times New Roman"/>
          <w:sz w:val="24"/>
          <w:szCs w:val="24"/>
        </w:rPr>
      </w:pPr>
      <w:r w:rsidRPr="00EE7889">
        <w:rPr>
          <w:rFonts w:ascii="Times New Roman" w:hAnsi="Times New Roman" w:cs="Times New Roman"/>
          <w:sz w:val="24"/>
          <w:szCs w:val="24"/>
        </w:rPr>
        <w:t xml:space="preserve">Documentul .............................................................................. </w:t>
      </w:r>
      <w:r w:rsidRPr="00EE7889">
        <w:rPr>
          <w:rFonts w:ascii="Times New Roman" w:hAnsi="Times New Roman" w:cs="Times New Roman"/>
          <w:i/>
          <w:sz w:val="24"/>
          <w:szCs w:val="24"/>
        </w:rPr>
        <w:t>(tipul, seria/numărul, emitentul)</w:t>
      </w:r>
      <w:r w:rsidRPr="00EE7889">
        <w:rPr>
          <w:rFonts w:ascii="Times New Roman" w:hAnsi="Times New Roman" w:cs="Times New Roman"/>
          <w:sz w:val="24"/>
          <w:szCs w:val="24"/>
        </w:rPr>
        <w:t xml:space="preserve"> privind garanţia pentru participare, în cuantumul şi în forma stabilite de dumneavoastră prin documentaţia de atribuire.</w:t>
      </w:r>
    </w:p>
    <w:p w14:paraId="77752526" w14:textId="77777777" w:rsidR="000D002C" w:rsidRPr="00EE7889" w:rsidRDefault="000D002C" w:rsidP="000D002C">
      <w:pPr>
        <w:spacing w:line="264" w:lineRule="auto"/>
        <w:contextualSpacing/>
        <w:rPr>
          <w:rFonts w:ascii="Times New Roman" w:eastAsia="MS Mincho" w:hAnsi="Times New Roman" w:cs="Times New Roman"/>
          <w:sz w:val="24"/>
          <w:szCs w:val="24"/>
        </w:rPr>
      </w:pPr>
    </w:p>
    <w:p w14:paraId="641F12D2" w14:textId="77777777" w:rsidR="000D002C" w:rsidRPr="00EE7889" w:rsidRDefault="000D002C" w:rsidP="000D002C">
      <w:pPr>
        <w:spacing w:line="264" w:lineRule="auto"/>
        <w:contextualSpacing/>
        <w:rPr>
          <w:rFonts w:ascii="Times New Roman" w:eastAsia="MS Mincho" w:hAnsi="Times New Roman" w:cs="Times New Roman"/>
          <w:sz w:val="24"/>
          <w:szCs w:val="24"/>
        </w:rPr>
      </w:pPr>
    </w:p>
    <w:p w14:paraId="1721F169" w14:textId="77777777" w:rsidR="000D002C" w:rsidRPr="00EE7889" w:rsidRDefault="000D002C" w:rsidP="000D002C">
      <w:pPr>
        <w:spacing w:line="264" w:lineRule="auto"/>
        <w:contextualSpacing/>
        <w:rPr>
          <w:rFonts w:ascii="Times New Roman" w:eastAsia="MS Mincho" w:hAnsi="Times New Roman" w:cs="Times New Roman"/>
          <w:sz w:val="24"/>
          <w:szCs w:val="24"/>
        </w:rPr>
      </w:pPr>
    </w:p>
    <w:p w14:paraId="0C370AEF" w14:textId="77777777" w:rsidR="000D002C" w:rsidRPr="00EE7889" w:rsidRDefault="000D002C" w:rsidP="000D002C">
      <w:pPr>
        <w:spacing w:line="264" w:lineRule="auto"/>
        <w:contextualSpacing/>
        <w:rPr>
          <w:rFonts w:ascii="Times New Roman" w:hAnsi="Times New Roman" w:cs="Times New Roman"/>
          <w:sz w:val="24"/>
          <w:szCs w:val="24"/>
        </w:rPr>
      </w:pPr>
      <w:r w:rsidRPr="00EE7889">
        <w:rPr>
          <w:rFonts w:ascii="Times New Roman" w:eastAsia="MS Mincho" w:hAnsi="Times New Roman" w:cs="Times New Roman"/>
          <w:sz w:val="24"/>
          <w:szCs w:val="24"/>
        </w:rPr>
        <w:t>Avem speranţa că oferta noastră este corespunzătoare şi va satisface cerinţele dumneavoastră.</w:t>
      </w:r>
    </w:p>
    <w:p w14:paraId="36AB38BC" w14:textId="77777777" w:rsidR="000D002C" w:rsidRPr="00EE7889" w:rsidRDefault="000D002C" w:rsidP="000D002C">
      <w:pPr>
        <w:spacing w:line="264" w:lineRule="auto"/>
        <w:contextualSpacing/>
        <w:rPr>
          <w:rFonts w:ascii="Times New Roman" w:hAnsi="Times New Roman" w:cs="Times New Roman"/>
          <w:sz w:val="24"/>
          <w:szCs w:val="24"/>
        </w:rPr>
      </w:pPr>
    </w:p>
    <w:p w14:paraId="61AC49D4" w14:textId="77777777" w:rsidR="000D002C" w:rsidRPr="00EE7889" w:rsidRDefault="000D002C" w:rsidP="000D002C">
      <w:pPr>
        <w:spacing w:line="264" w:lineRule="auto"/>
        <w:contextualSpacing/>
        <w:rPr>
          <w:rFonts w:ascii="Times New Roman" w:hAnsi="Times New Roman" w:cs="Times New Roman"/>
          <w:i/>
          <w:sz w:val="24"/>
          <w:szCs w:val="24"/>
        </w:rPr>
      </w:pPr>
      <w:r w:rsidRPr="00EE7889">
        <w:rPr>
          <w:rFonts w:ascii="Times New Roman" w:hAnsi="Times New Roman" w:cs="Times New Roman"/>
          <w:sz w:val="24"/>
          <w:szCs w:val="24"/>
        </w:rPr>
        <w:t>Cu stimă,</w:t>
      </w:r>
    </w:p>
    <w:p w14:paraId="29993970" w14:textId="77777777" w:rsidR="000D002C" w:rsidRPr="00EE7889" w:rsidRDefault="000D002C" w:rsidP="000D002C">
      <w:pPr>
        <w:spacing w:line="264" w:lineRule="auto"/>
        <w:ind w:left="-120" w:right="-210" w:firstLine="120"/>
        <w:contextualSpacing/>
        <w:rPr>
          <w:rFonts w:ascii="Times New Roman" w:hAnsi="Times New Roman" w:cs="Times New Roman"/>
          <w:sz w:val="24"/>
          <w:szCs w:val="24"/>
        </w:rPr>
      </w:pPr>
      <w:r w:rsidRPr="00EE7889">
        <w:rPr>
          <w:rFonts w:ascii="Times New Roman" w:hAnsi="Times New Roman" w:cs="Times New Roman"/>
          <w:i/>
          <w:sz w:val="24"/>
          <w:szCs w:val="24"/>
        </w:rPr>
        <w:tab/>
      </w:r>
      <w:r w:rsidRPr="00EE7889">
        <w:rPr>
          <w:rFonts w:ascii="Times New Roman" w:hAnsi="Times New Roman" w:cs="Times New Roman"/>
          <w:i/>
          <w:sz w:val="24"/>
          <w:szCs w:val="24"/>
        </w:rPr>
        <w:tab/>
      </w:r>
      <w:r w:rsidRPr="00EE7889">
        <w:rPr>
          <w:rFonts w:ascii="Times New Roman" w:hAnsi="Times New Roman" w:cs="Times New Roman"/>
          <w:i/>
          <w:sz w:val="24"/>
          <w:szCs w:val="24"/>
        </w:rPr>
        <w:tab/>
      </w:r>
      <w:r w:rsidRPr="00EE7889">
        <w:rPr>
          <w:rFonts w:ascii="Times New Roman" w:hAnsi="Times New Roman" w:cs="Times New Roman"/>
          <w:i/>
          <w:sz w:val="24"/>
          <w:szCs w:val="24"/>
        </w:rPr>
        <w:tab/>
      </w:r>
      <w:r w:rsidRPr="00EE7889">
        <w:rPr>
          <w:rFonts w:ascii="Times New Roman" w:hAnsi="Times New Roman" w:cs="Times New Roman"/>
          <w:i/>
          <w:sz w:val="24"/>
          <w:szCs w:val="24"/>
        </w:rPr>
        <w:tab/>
      </w:r>
      <w:r w:rsidRPr="00EE7889">
        <w:rPr>
          <w:rFonts w:ascii="Times New Roman" w:hAnsi="Times New Roman" w:cs="Times New Roman"/>
          <w:i/>
          <w:sz w:val="24"/>
          <w:szCs w:val="24"/>
        </w:rPr>
        <w:tab/>
      </w:r>
      <w:r w:rsidRPr="00EE7889">
        <w:rPr>
          <w:rFonts w:ascii="Times New Roman" w:hAnsi="Times New Roman" w:cs="Times New Roman"/>
          <w:i/>
          <w:sz w:val="24"/>
          <w:szCs w:val="24"/>
        </w:rPr>
        <w:tab/>
      </w:r>
      <w:r w:rsidRPr="00EE7889">
        <w:rPr>
          <w:rFonts w:ascii="Times New Roman" w:hAnsi="Times New Roman" w:cs="Times New Roman"/>
          <w:i/>
          <w:sz w:val="24"/>
          <w:szCs w:val="24"/>
        </w:rPr>
        <w:tab/>
      </w:r>
      <w:r w:rsidRPr="00EE7889">
        <w:rPr>
          <w:rFonts w:ascii="Times New Roman" w:hAnsi="Times New Roman" w:cs="Times New Roman"/>
          <w:i/>
          <w:sz w:val="24"/>
          <w:szCs w:val="24"/>
        </w:rPr>
        <w:tab/>
        <w:t xml:space="preserve">    </w:t>
      </w:r>
      <w:r w:rsidRPr="00EE7889">
        <w:rPr>
          <w:rFonts w:ascii="Times New Roman" w:hAnsi="Times New Roman" w:cs="Times New Roman"/>
          <w:i/>
          <w:sz w:val="24"/>
          <w:szCs w:val="24"/>
        </w:rPr>
        <w:tab/>
      </w:r>
    </w:p>
    <w:p w14:paraId="763D34FB" w14:textId="77777777" w:rsidR="000D002C" w:rsidRPr="00EE7889" w:rsidRDefault="000D002C" w:rsidP="000D002C">
      <w:pPr>
        <w:spacing w:before="100" w:beforeAutospacing="1" w:after="100" w:afterAutospacing="1"/>
        <w:jc w:val="right"/>
        <w:rPr>
          <w:rFonts w:ascii="Times New Roman" w:hAnsi="Times New Roman" w:cs="Times New Roman"/>
          <w:i/>
          <w:sz w:val="20"/>
          <w:szCs w:val="20"/>
        </w:rPr>
      </w:pPr>
      <w:r w:rsidRPr="00EE7889">
        <w:rPr>
          <w:rFonts w:ascii="Times New Roman" w:hAnsi="Times New Roman" w:cs="Times New Roman"/>
          <w:i/>
          <w:sz w:val="20"/>
          <w:szCs w:val="20"/>
        </w:rPr>
        <w:t>Operator economic,</w:t>
      </w:r>
    </w:p>
    <w:p w14:paraId="25268356" w14:textId="77777777" w:rsidR="000D002C" w:rsidRPr="00EE7889" w:rsidRDefault="000D002C" w:rsidP="000D002C">
      <w:pPr>
        <w:spacing w:before="100" w:beforeAutospacing="1" w:after="100" w:afterAutospacing="1"/>
        <w:jc w:val="center"/>
        <w:rPr>
          <w:rFonts w:ascii="Times New Roman" w:hAnsi="Times New Roman" w:cs="Times New Roman"/>
          <w:sz w:val="20"/>
          <w:szCs w:val="20"/>
        </w:rPr>
      </w:pPr>
      <w:r w:rsidRPr="00EE7889">
        <w:rPr>
          <w:rFonts w:ascii="Times New Roman" w:hAnsi="Times New Roman" w:cs="Times New Roman"/>
          <w:sz w:val="20"/>
          <w:szCs w:val="20"/>
        </w:rPr>
        <w:t xml:space="preserve">                                                                                                                                                    ......................</w:t>
      </w:r>
    </w:p>
    <w:p w14:paraId="51894159" w14:textId="77777777" w:rsidR="000D002C" w:rsidRPr="00EE7889" w:rsidRDefault="000D002C" w:rsidP="000D002C">
      <w:pPr>
        <w:jc w:val="right"/>
        <w:rPr>
          <w:rFonts w:ascii="Times New Roman" w:hAnsi="Times New Roman" w:cs="Times New Roman"/>
          <w:sz w:val="28"/>
          <w:szCs w:val="28"/>
        </w:rPr>
      </w:pPr>
      <w:r w:rsidRPr="00EE7889">
        <w:rPr>
          <w:rFonts w:ascii="Times New Roman" w:hAnsi="Times New Roman" w:cs="Times New Roman"/>
          <w:sz w:val="20"/>
          <w:szCs w:val="20"/>
        </w:rPr>
        <w:t xml:space="preserve"> (</w:t>
      </w:r>
      <w:r w:rsidRPr="00EE7889">
        <w:rPr>
          <w:rFonts w:ascii="Times New Roman" w:hAnsi="Times New Roman" w:cs="Times New Roman"/>
          <w:i/>
          <w:sz w:val="20"/>
          <w:szCs w:val="20"/>
        </w:rPr>
        <w:t>semnatura autorizata)</w:t>
      </w:r>
    </w:p>
    <w:p w14:paraId="199CDBA3" w14:textId="77777777" w:rsidR="000D002C" w:rsidRPr="00EE7889" w:rsidRDefault="000D002C" w:rsidP="000D002C">
      <w:pPr>
        <w:rPr>
          <w:rFonts w:ascii="Times New Roman" w:hAnsi="Times New Roman"/>
        </w:rPr>
      </w:pPr>
    </w:p>
    <w:p w14:paraId="37CC79C8" w14:textId="77777777" w:rsidR="00F96530" w:rsidRPr="00EE7889" w:rsidRDefault="00F96530" w:rsidP="00F96530">
      <w:pPr>
        <w:suppressAutoHyphens/>
        <w:spacing w:after="0" w:line="240" w:lineRule="auto"/>
        <w:rPr>
          <w:rFonts w:ascii="Times New Roman" w:eastAsia="Times New Roman" w:hAnsi="Times New Roman" w:cs="Times New Roman"/>
          <w:sz w:val="24"/>
          <w:szCs w:val="24"/>
          <w:lang w:val="it-IT" w:eastAsia="ar-SA"/>
        </w:rPr>
      </w:pPr>
    </w:p>
    <w:p w14:paraId="4854F552" w14:textId="77777777" w:rsidR="000D002C" w:rsidRPr="00EE7889" w:rsidRDefault="000D002C" w:rsidP="00F96530">
      <w:pPr>
        <w:suppressAutoHyphens/>
        <w:spacing w:after="0" w:line="240" w:lineRule="auto"/>
        <w:rPr>
          <w:rFonts w:ascii="Times New Roman" w:eastAsia="Times New Roman" w:hAnsi="Times New Roman" w:cs="Times New Roman"/>
          <w:sz w:val="24"/>
          <w:szCs w:val="24"/>
          <w:lang w:val="it-IT" w:eastAsia="ar-SA"/>
        </w:rPr>
      </w:pPr>
    </w:p>
    <w:p w14:paraId="7AA6E1D5" w14:textId="77777777" w:rsidR="000D002C" w:rsidRPr="001E28FE" w:rsidRDefault="000D002C" w:rsidP="00F96530">
      <w:pPr>
        <w:suppressAutoHyphens/>
        <w:spacing w:after="0" w:line="240" w:lineRule="auto"/>
        <w:rPr>
          <w:rFonts w:ascii="Times New Roman" w:eastAsia="Times New Roman" w:hAnsi="Times New Roman" w:cs="Times New Roman"/>
          <w:color w:val="EE0000"/>
          <w:sz w:val="24"/>
          <w:szCs w:val="24"/>
          <w:lang w:val="it-IT" w:eastAsia="ar-SA"/>
        </w:rPr>
      </w:pPr>
    </w:p>
    <w:p w14:paraId="0557AF6E" w14:textId="77777777" w:rsidR="000D002C" w:rsidRPr="001E28FE" w:rsidRDefault="000D002C" w:rsidP="00F96530">
      <w:pPr>
        <w:suppressAutoHyphens/>
        <w:spacing w:after="0" w:line="240" w:lineRule="auto"/>
        <w:rPr>
          <w:rFonts w:ascii="Times New Roman" w:eastAsia="Times New Roman" w:hAnsi="Times New Roman" w:cs="Times New Roman"/>
          <w:color w:val="EE0000"/>
          <w:sz w:val="24"/>
          <w:szCs w:val="24"/>
          <w:lang w:val="it-IT" w:eastAsia="ar-SA"/>
        </w:rPr>
      </w:pPr>
    </w:p>
    <w:p w14:paraId="10F51F9C" w14:textId="73C076FA" w:rsidR="009362A8" w:rsidRPr="001E28FE" w:rsidRDefault="009362A8" w:rsidP="00F96530">
      <w:pPr>
        <w:suppressAutoHyphens/>
        <w:spacing w:after="0" w:line="240" w:lineRule="auto"/>
        <w:jc w:val="right"/>
        <w:rPr>
          <w:rFonts w:ascii="Times New Roman" w:eastAsia="Times New Roman" w:hAnsi="Times New Roman" w:cs="Times New Roman"/>
          <w:i/>
          <w:iCs/>
          <w:color w:val="EE0000"/>
          <w:sz w:val="24"/>
          <w:szCs w:val="24"/>
          <w:lang w:val="it-IT" w:eastAsia="ar-SA"/>
        </w:rPr>
      </w:pPr>
    </w:p>
    <w:p w14:paraId="0066DA2E" w14:textId="77777777" w:rsidR="000D002C" w:rsidRPr="001E28FE" w:rsidRDefault="000D002C" w:rsidP="00F96530">
      <w:pPr>
        <w:suppressAutoHyphens/>
        <w:spacing w:after="0" w:line="240" w:lineRule="auto"/>
        <w:jc w:val="right"/>
        <w:rPr>
          <w:rFonts w:ascii="Times New Roman" w:eastAsia="Times New Roman" w:hAnsi="Times New Roman" w:cs="Times New Roman"/>
          <w:i/>
          <w:iCs/>
          <w:color w:val="EE0000"/>
          <w:sz w:val="24"/>
          <w:szCs w:val="24"/>
          <w:lang w:val="it-IT" w:eastAsia="ar-SA"/>
        </w:rPr>
      </w:pPr>
    </w:p>
    <w:p w14:paraId="39A142F7" w14:textId="77777777" w:rsidR="006E6E31" w:rsidRPr="001E28FE" w:rsidRDefault="006E6E31" w:rsidP="00F96530">
      <w:pPr>
        <w:suppressAutoHyphens/>
        <w:spacing w:after="0" w:line="240" w:lineRule="auto"/>
        <w:jc w:val="right"/>
        <w:rPr>
          <w:rFonts w:ascii="Times New Roman" w:eastAsia="Times New Roman" w:hAnsi="Times New Roman" w:cs="Times New Roman"/>
          <w:i/>
          <w:iCs/>
          <w:color w:val="EE0000"/>
          <w:sz w:val="24"/>
          <w:szCs w:val="24"/>
          <w:lang w:val="it-IT" w:eastAsia="ar-SA"/>
        </w:rPr>
      </w:pPr>
    </w:p>
    <w:p w14:paraId="76AF6F2A" w14:textId="77777777" w:rsidR="00F96530" w:rsidRPr="00EE7889" w:rsidRDefault="00F96530" w:rsidP="005037FB">
      <w:pPr>
        <w:suppressAutoHyphens/>
        <w:spacing w:after="0" w:line="240" w:lineRule="auto"/>
        <w:ind w:left="7188"/>
        <w:rPr>
          <w:rFonts w:ascii="Times New Roman" w:eastAsia="Times New Roman" w:hAnsi="Times New Roman" w:cs="Times New Roman"/>
          <w:sz w:val="24"/>
          <w:szCs w:val="24"/>
          <w:lang w:eastAsia="ar-SA"/>
        </w:rPr>
      </w:pPr>
      <w:r w:rsidRPr="00EE7889">
        <w:rPr>
          <w:rFonts w:ascii="Times New Roman" w:eastAsia="Times New Roman" w:hAnsi="Times New Roman" w:cs="Times New Roman"/>
          <w:b/>
          <w:bCs/>
          <w:sz w:val="24"/>
          <w:szCs w:val="24"/>
          <w:lang w:eastAsia="ar-SA"/>
        </w:rPr>
        <w:t xml:space="preserve">              Formular nr. 2</w:t>
      </w:r>
    </w:p>
    <w:p w14:paraId="59EB026B" w14:textId="77777777" w:rsidR="00F96530" w:rsidRPr="00EE7889" w:rsidRDefault="00F96530" w:rsidP="00F96530">
      <w:pPr>
        <w:suppressAutoHyphens/>
        <w:spacing w:after="0" w:line="240" w:lineRule="auto"/>
        <w:jc w:val="center"/>
        <w:rPr>
          <w:rFonts w:ascii="Times New Roman" w:eastAsia="Times New Roman" w:hAnsi="Times New Roman" w:cs="Times New Roman"/>
          <w:b/>
          <w:noProof/>
          <w:sz w:val="24"/>
          <w:szCs w:val="24"/>
          <w:lang w:eastAsia="ar-SA"/>
        </w:rPr>
      </w:pPr>
    </w:p>
    <w:p w14:paraId="1F622481" w14:textId="6F528360" w:rsidR="005037FB" w:rsidRPr="00FA16BF" w:rsidRDefault="005037FB" w:rsidP="00FA16BF">
      <w:pPr>
        <w:spacing w:before="36"/>
        <w:rPr>
          <w:rFonts w:ascii="Times New Roman" w:hAnsi="Times New Roman" w:cs="Times New Roman"/>
          <w:i/>
          <w:sz w:val="24"/>
        </w:rPr>
      </w:pPr>
      <w:r w:rsidRPr="00EE7889">
        <w:rPr>
          <w:rFonts w:ascii="Times New Roman" w:hAnsi="Times New Roman" w:cs="Times New Roman"/>
          <w:sz w:val="24"/>
        </w:rPr>
        <w:t>Numele</w:t>
      </w:r>
      <w:r w:rsidRPr="00EE7889">
        <w:rPr>
          <w:rFonts w:ascii="Times New Roman" w:hAnsi="Times New Roman" w:cs="Times New Roman"/>
          <w:spacing w:val="-3"/>
          <w:sz w:val="24"/>
        </w:rPr>
        <w:t xml:space="preserve"> </w:t>
      </w:r>
      <w:r w:rsidRPr="00EE7889">
        <w:rPr>
          <w:rFonts w:ascii="Times New Roman" w:hAnsi="Times New Roman" w:cs="Times New Roman"/>
          <w:sz w:val="24"/>
        </w:rPr>
        <w:t>Ofertantului/Numele</w:t>
      </w:r>
      <w:r w:rsidRPr="00EE7889">
        <w:rPr>
          <w:rFonts w:ascii="Times New Roman" w:hAnsi="Times New Roman" w:cs="Times New Roman"/>
          <w:spacing w:val="-3"/>
          <w:sz w:val="24"/>
        </w:rPr>
        <w:t xml:space="preserve"> </w:t>
      </w:r>
      <w:r w:rsidRPr="00EE7889">
        <w:rPr>
          <w:rFonts w:ascii="Times New Roman" w:hAnsi="Times New Roman" w:cs="Times New Roman"/>
          <w:sz w:val="24"/>
        </w:rPr>
        <w:t>legal</w:t>
      </w:r>
      <w:r w:rsidRPr="00EE7889">
        <w:rPr>
          <w:rFonts w:ascii="Times New Roman" w:hAnsi="Times New Roman" w:cs="Times New Roman"/>
          <w:spacing w:val="-3"/>
          <w:sz w:val="24"/>
        </w:rPr>
        <w:t xml:space="preserve"> </w:t>
      </w:r>
      <w:r w:rsidRPr="00EE7889">
        <w:rPr>
          <w:rFonts w:ascii="Times New Roman" w:hAnsi="Times New Roman" w:cs="Times New Roman"/>
          <w:sz w:val="24"/>
        </w:rPr>
        <w:t>al</w:t>
      </w:r>
      <w:r w:rsidRPr="00EE7889">
        <w:rPr>
          <w:rFonts w:ascii="Times New Roman" w:hAnsi="Times New Roman" w:cs="Times New Roman"/>
          <w:spacing w:val="-3"/>
          <w:sz w:val="24"/>
        </w:rPr>
        <w:t xml:space="preserve"> </w:t>
      </w:r>
      <w:r w:rsidRPr="00EE7889">
        <w:rPr>
          <w:rFonts w:ascii="Times New Roman" w:hAnsi="Times New Roman" w:cs="Times New Roman"/>
          <w:sz w:val="24"/>
        </w:rPr>
        <w:t>Partenerilor</w:t>
      </w:r>
      <w:r w:rsidRPr="00EE7889">
        <w:rPr>
          <w:rFonts w:ascii="Times New Roman" w:hAnsi="Times New Roman" w:cs="Times New Roman"/>
          <w:spacing w:val="-2"/>
          <w:sz w:val="24"/>
        </w:rPr>
        <w:t xml:space="preserve"> </w:t>
      </w:r>
      <w:r w:rsidRPr="00EE7889">
        <w:rPr>
          <w:rFonts w:ascii="Times New Roman" w:hAnsi="Times New Roman" w:cs="Times New Roman"/>
          <w:sz w:val="24"/>
        </w:rPr>
        <w:t>în</w:t>
      </w:r>
      <w:r w:rsidRPr="00EE7889">
        <w:rPr>
          <w:rFonts w:ascii="Times New Roman" w:hAnsi="Times New Roman" w:cs="Times New Roman"/>
          <w:spacing w:val="-3"/>
          <w:sz w:val="24"/>
        </w:rPr>
        <w:t xml:space="preserve"> </w:t>
      </w:r>
      <w:r w:rsidRPr="00EE7889">
        <w:rPr>
          <w:rFonts w:ascii="Times New Roman" w:hAnsi="Times New Roman" w:cs="Times New Roman"/>
          <w:sz w:val="24"/>
        </w:rPr>
        <w:t xml:space="preserve">Asociere: </w:t>
      </w:r>
      <w:r w:rsidRPr="00EE7889">
        <w:rPr>
          <w:rFonts w:ascii="Times New Roman" w:hAnsi="Times New Roman" w:cs="Times New Roman"/>
          <w:i/>
          <w:sz w:val="24"/>
        </w:rPr>
        <w:t>[introduceți denumirea</w:t>
      </w:r>
      <w:r w:rsidRPr="00EE7889">
        <w:rPr>
          <w:rFonts w:ascii="Times New Roman" w:hAnsi="Times New Roman" w:cs="Times New Roman"/>
          <w:i/>
          <w:spacing w:val="-3"/>
          <w:sz w:val="24"/>
        </w:rPr>
        <w:t xml:space="preserve"> </w:t>
      </w:r>
      <w:r w:rsidRPr="00EE7889">
        <w:rPr>
          <w:rFonts w:ascii="Times New Roman" w:hAnsi="Times New Roman" w:cs="Times New Roman"/>
          <w:i/>
          <w:sz w:val="24"/>
        </w:rPr>
        <w:t>completă]</w:t>
      </w:r>
    </w:p>
    <w:p w14:paraId="131F1C91" w14:textId="77777777" w:rsidR="005037FB" w:rsidRPr="00EE7889" w:rsidRDefault="005037FB" w:rsidP="005037FB">
      <w:pPr>
        <w:pStyle w:val="DefaultText"/>
        <w:spacing w:line="264" w:lineRule="auto"/>
        <w:contextualSpacing/>
        <w:jc w:val="center"/>
        <w:rPr>
          <w:b/>
          <w:szCs w:val="24"/>
          <w:lang w:val="ro-RO"/>
        </w:rPr>
      </w:pPr>
    </w:p>
    <w:p w14:paraId="2B97A6E4" w14:textId="77777777" w:rsidR="005037FB" w:rsidRPr="00EE7889" w:rsidRDefault="005037FB" w:rsidP="005037FB">
      <w:pPr>
        <w:pStyle w:val="DefaultText"/>
        <w:spacing w:line="264" w:lineRule="auto"/>
        <w:contextualSpacing/>
        <w:jc w:val="center"/>
        <w:rPr>
          <w:b/>
          <w:szCs w:val="24"/>
          <w:lang w:val="ro-RO"/>
        </w:rPr>
      </w:pPr>
      <w:r w:rsidRPr="00EE7889">
        <w:rPr>
          <w:b/>
          <w:szCs w:val="24"/>
          <w:lang w:val="ro-RO"/>
        </w:rPr>
        <w:t xml:space="preserve">DECLARAŢIE </w:t>
      </w:r>
    </w:p>
    <w:p w14:paraId="73EA45DA" w14:textId="77777777" w:rsidR="005037FB" w:rsidRPr="00EE7889" w:rsidRDefault="005037FB" w:rsidP="005037FB">
      <w:pPr>
        <w:pStyle w:val="DefaultText"/>
        <w:spacing w:line="264" w:lineRule="auto"/>
        <w:contextualSpacing/>
        <w:jc w:val="center"/>
        <w:rPr>
          <w:b/>
          <w:szCs w:val="24"/>
          <w:lang w:val="ro-RO"/>
        </w:rPr>
      </w:pPr>
      <w:r w:rsidRPr="00EE7889">
        <w:rPr>
          <w:b/>
          <w:szCs w:val="24"/>
          <w:lang w:val="ro-RO"/>
        </w:rPr>
        <w:t>privind neîncadrarea în situaţiile prevăzute la art. 59 si 60</w:t>
      </w:r>
      <w:r w:rsidRPr="00EE7889">
        <w:rPr>
          <w:b/>
          <w:szCs w:val="24"/>
          <w:vertAlign w:val="superscript"/>
          <w:lang w:val="ro-RO"/>
        </w:rPr>
        <w:t xml:space="preserve">  </w:t>
      </w:r>
      <w:r w:rsidRPr="00EE7889">
        <w:rPr>
          <w:b/>
          <w:szCs w:val="24"/>
          <w:lang w:val="ro-RO"/>
        </w:rPr>
        <w:t>din Legea nr. 98/2016</w:t>
      </w:r>
    </w:p>
    <w:p w14:paraId="7D86B1E7" w14:textId="77777777" w:rsidR="005037FB" w:rsidRPr="00EE7889" w:rsidRDefault="005037FB" w:rsidP="005037FB">
      <w:pPr>
        <w:pStyle w:val="DefaultText"/>
        <w:spacing w:line="264" w:lineRule="auto"/>
        <w:contextualSpacing/>
        <w:jc w:val="center"/>
        <w:rPr>
          <w:b/>
          <w:szCs w:val="24"/>
          <w:lang w:val="ro-RO"/>
        </w:rPr>
      </w:pPr>
    </w:p>
    <w:p w14:paraId="3363F8E8" w14:textId="352860C7" w:rsidR="005037FB" w:rsidRPr="00EE7889" w:rsidRDefault="005037FB" w:rsidP="00EE7889">
      <w:pPr>
        <w:pStyle w:val="DefaultText"/>
        <w:numPr>
          <w:ilvl w:val="1"/>
          <w:numId w:val="2"/>
        </w:numPr>
        <w:tabs>
          <w:tab w:val="clear" w:pos="1440"/>
        </w:tabs>
        <w:suppressAutoHyphens w:val="0"/>
        <w:spacing w:line="264" w:lineRule="auto"/>
        <w:ind w:left="0" w:firstLine="0"/>
        <w:contextualSpacing/>
        <w:jc w:val="both"/>
        <w:rPr>
          <w:szCs w:val="24"/>
          <w:lang w:val="ro-RO"/>
        </w:rPr>
      </w:pPr>
      <w:r w:rsidRPr="00EE7889">
        <w:rPr>
          <w:szCs w:val="24"/>
          <w:lang w:val="ro-RO"/>
        </w:rPr>
        <w:t>Subsemnatul(a).................</w:t>
      </w:r>
      <w:r w:rsidR="00977BC8" w:rsidRPr="00EE7889">
        <w:rPr>
          <w:szCs w:val="24"/>
          <w:lang w:val="ro-RO"/>
        </w:rPr>
        <w:t>........</w:t>
      </w:r>
      <w:r w:rsidRPr="00EE7889">
        <w:rPr>
          <w:szCs w:val="24"/>
          <w:lang w:val="ro-RO"/>
        </w:rPr>
        <w:t xml:space="preserve">.............. </w:t>
      </w:r>
      <w:r w:rsidRPr="00EE7889">
        <w:rPr>
          <w:i/>
          <w:szCs w:val="24"/>
          <w:lang w:val="ro-RO"/>
        </w:rPr>
        <w:t>(numele şi prenumele)</w:t>
      </w:r>
      <w:r w:rsidRPr="00EE7889">
        <w:rPr>
          <w:szCs w:val="24"/>
          <w:lang w:val="ro-RO"/>
        </w:rPr>
        <w:t xml:space="preserve">, reprezentant legal/împuternicit al …………………………………….. </w:t>
      </w:r>
      <w:r w:rsidRPr="00EE7889">
        <w:rPr>
          <w:i/>
          <w:szCs w:val="24"/>
          <w:lang w:val="ro-RO"/>
        </w:rPr>
        <w:t>(denumirea/numele şi sediul/adresa operatorului economic)</w:t>
      </w:r>
      <w:r w:rsidRPr="00EE7889">
        <w:rPr>
          <w:szCs w:val="24"/>
          <w:lang w:val="ro-RO"/>
        </w:rPr>
        <w:t xml:space="preserve">, în calitate de ofertant/ofertant asociat/terţ susţinător/subcontractant la procedura </w:t>
      </w:r>
      <w:r w:rsidR="00977BC8" w:rsidRPr="00EE7889">
        <w:rPr>
          <w:szCs w:val="24"/>
          <w:lang w:val="ro-RO"/>
        </w:rPr>
        <w:t>licitatie deschisa</w:t>
      </w:r>
      <w:r w:rsidRPr="00EE7889">
        <w:rPr>
          <w:szCs w:val="24"/>
          <w:lang w:val="ro-RO"/>
        </w:rPr>
        <w:t xml:space="preserve"> pentru atribuirea </w:t>
      </w:r>
      <w:r w:rsidR="00305E37" w:rsidRPr="00EE7889">
        <w:rPr>
          <w:szCs w:val="24"/>
          <w:lang w:val="ro-RO"/>
        </w:rPr>
        <w:t>acord</w:t>
      </w:r>
      <w:r w:rsidRPr="00EE7889">
        <w:rPr>
          <w:szCs w:val="24"/>
          <w:lang w:val="ro-RO"/>
        </w:rPr>
        <w:t xml:space="preserve">ului </w:t>
      </w:r>
      <w:r w:rsidR="00305E37" w:rsidRPr="00EE7889">
        <w:rPr>
          <w:szCs w:val="24"/>
          <w:lang w:val="ro-RO"/>
        </w:rPr>
        <w:t xml:space="preserve">cadru </w:t>
      </w:r>
      <w:r w:rsidRPr="00EE7889">
        <w:rPr>
          <w:szCs w:val="24"/>
          <w:lang w:val="ro-RO"/>
        </w:rPr>
        <w:t xml:space="preserve">de </w:t>
      </w:r>
      <w:r w:rsidRPr="00EE7889">
        <w:rPr>
          <w:bCs/>
          <w:szCs w:val="24"/>
          <w:lang w:val="ro-RO"/>
        </w:rPr>
        <w:t>”.</w:t>
      </w:r>
      <w:r w:rsidR="00977BC8" w:rsidRPr="00EE7889">
        <w:rPr>
          <w:bCs/>
          <w:szCs w:val="24"/>
          <w:lang w:val="ro-RO"/>
        </w:rPr>
        <w:t>.................................................</w:t>
      </w:r>
      <w:r w:rsidRPr="00EE7889">
        <w:rPr>
          <w:bCs/>
          <w:szCs w:val="24"/>
          <w:lang w:val="ro-RO"/>
        </w:rPr>
        <w:t>..................................</w:t>
      </w:r>
      <w:r w:rsidRPr="00EE7889">
        <w:rPr>
          <w:i/>
          <w:iCs/>
          <w:szCs w:val="24"/>
          <w:lang w:val="ro-RO"/>
        </w:rPr>
        <w:t xml:space="preserve">” </w:t>
      </w:r>
      <w:r w:rsidRPr="00EE7889">
        <w:rPr>
          <w:szCs w:val="24"/>
          <w:lang w:val="ro-RO"/>
        </w:rPr>
        <w:t xml:space="preserve">la data de ................ </w:t>
      </w:r>
      <w:r w:rsidRPr="00EE7889">
        <w:rPr>
          <w:i/>
          <w:szCs w:val="24"/>
          <w:lang w:val="ro-RO"/>
        </w:rPr>
        <w:t>(</w:t>
      </w:r>
      <w:r w:rsidRPr="00EE7889">
        <w:rPr>
          <w:i/>
          <w:iCs/>
          <w:szCs w:val="24"/>
          <w:lang w:val="ro-RO"/>
        </w:rPr>
        <w:t>se inserează data)</w:t>
      </w:r>
      <w:r w:rsidRPr="00EE7889">
        <w:rPr>
          <w:szCs w:val="24"/>
          <w:lang w:val="ro-RO"/>
        </w:rPr>
        <w:t xml:space="preserve">, organizată de </w:t>
      </w:r>
      <w:r w:rsidR="00977BC8" w:rsidRPr="00EE7889">
        <w:rPr>
          <w:szCs w:val="24"/>
          <w:lang w:val="ro-RO"/>
        </w:rPr>
        <w:t>DGASPC Satu Mare</w:t>
      </w:r>
      <w:r w:rsidRPr="00EE7889">
        <w:rPr>
          <w:szCs w:val="24"/>
          <w:lang w:val="ro-RO"/>
        </w:rPr>
        <w:t>, declar pe proprie răspundere că:</w:t>
      </w:r>
    </w:p>
    <w:p w14:paraId="1D50BE37" w14:textId="77777777" w:rsidR="005037FB" w:rsidRPr="00EE7889" w:rsidRDefault="005037FB" w:rsidP="005037FB">
      <w:pPr>
        <w:spacing w:line="264" w:lineRule="auto"/>
        <w:contextualSpacing/>
        <w:jc w:val="both"/>
        <w:rPr>
          <w:rFonts w:ascii="Times New Roman" w:hAnsi="Times New Roman" w:cs="Times New Roman"/>
          <w:sz w:val="24"/>
          <w:szCs w:val="24"/>
        </w:rPr>
      </w:pPr>
      <w:r w:rsidRPr="00EE7889">
        <w:rPr>
          <w:rFonts w:ascii="Times New Roman" w:hAnsi="Times New Roman" w:cs="Times New Roman"/>
          <w:sz w:val="24"/>
          <w:szCs w:val="24"/>
        </w:rPr>
        <w:t>-</w:t>
      </w:r>
      <w:r w:rsidRPr="00EE7889">
        <w:rPr>
          <w:rFonts w:ascii="Times New Roman" w:hAnsi="Times New Roman" w:cs="Times New Roman"/>
          <w:sz w:val="24"/>
          <w:szCs w:val="24"/>
        </w:rPr>
        <w:tab/>
        <w:t>Nu deţin părţi sociale, părţi de interes, acţiuni din capitalul subscris al unuia dintre ofertanţi/candidaţi, terţi susţinători sau subcontractanţi propuşi ori a persoanelor care fac parte din consiliul de administraţie/organul de conducere sau de supervizare a unuia dintre ofertanţi/candidaţi, terţi susţinători ori subcontractanţi propuşi;</w:t>
      </w:r>
    </w:p>
    <w:p w14:paraId="3D9E06F8" w14:textId="77777777" w:rsidR="005037FB" w:rsidRPr="00EE7889" w:rsidRDefault="005037FB" w:rsidP="005037FB">
      <w:pPr>
        <w:spacing w:line="264" w:lineRule="auto"/>
        <w:contextualSpacing/>
        <w:jc w:val="both"/>
        <w:rPr>
          <w:rFonts w:ascii="Times New Roman" w:hAnsi="Times New Roman" w:cs="Times New Roman"/>
          <w:sz w:val="24"/>
          <w:szCs w:val="24"/>
        </w:rPr>
      </w:pPr>
      <w:r w:rsidRPr="00EE7889">
        <w:rPr>
          <w:rFonts w:ascii="Times New Roman" w:hAnsi="Times New Roman" w:cs="Times New Roman"/>
          <w:sz w:val="24"/>
          <w:szCs w:val="24"/>
        </w:rPr>
        <w:t>-</w:t>
      </w:r>
      <w:r w:rsidRPr="00EE7889">
        <w:rPr>
          <w:rFonts w:ascii="Times New Roman" w:hAnsi="Times New Roman" w:cs="Times New Roman"/>
          <w:sz w:val="24"/>
          <w:szCs w:val="24"/>
        </w:rPr>
        <w:tab/>
        <w:t>Nu sunt soţ/soţie, rudă sau afin, până la gradul al doilea inclusiv, cu persoane care fac parte din consiliul de administraţie/organul de conducere sau de supervizare a unuia dintre ofertanţi/candidaţi, terţi susţinători ori subcontractanţi propuşi;</w:t>
      </w:r>
    </w:p>
    <w:p w14:paraId="727E1A67" w14:textId="77777777" w:rsidR="005037FB" w:rsidRPr="00EE7889" w:rsidRDefault="005037FB" w:rsidP="005037FB">
      <w:pPr>
        <w:spacing w:line="264" w:lineRule="auto"/>
        <w:contextualSpacing/>
        <w:jc w:val="both"/>
        <w:rPr>
          <w:rFonts w:ascii="Times New Roman" w:hAnsi="Times New Roman" w:cs="Times New Roman"/>
          <w:sz w:val="24"/>
          <w:szCs w:val="24"/>
        </w:rPr>
      </w:pPr>
      <w:r w:rsidRPr="00EE7889">
        <w:rPr>
          <w:rFonts w:ascii="Times New Roman" w:hAnsi="Times New Roman" w:cs="Times New Roman"/>
          <w:sz w:val="24"/>
          <w:szCs w:val="24"/>
        </w:rPr>
        <w:t>-</w:t>
      </w:r>
      <w:r w:rsidRPr="00EE7889">
        <w:rPr>
          <w:rFonts w:ascii="Times New Roman" w:hAnsi="Times New Roman" w:cs="Times New Roman"/>
          <w:sz w:val="24"/>
          <w:szCs w:val="24"/>
        </w:rPr>
        <w:tab/>
        <w:t>Nu am, direct ori indirect, un interes personal, financiar, economic sau de altă natură, ori mă aflu într-o altă situaţie de natură să îmi afecteze independenţa şi imparţialitatea pe parcursul procesului de evaluare;</w:t>
      </w:r>
    </w:p>
    <w:p w14:paraId="6AC7D81A" w14:textId="77777777" w:rsidR="005037FB" w:rsidRPr="00EE7889" w:rsidRDefault="005037FB" w:rsidP="005037FB">
      <w:pPr>
        <w:spacing w:line="264" w:lineRule="auto"/>
        <w:contextualSpacing/>
        <w:jc w:val="both"/>
        <w:rPr>
          <w:rFonts w:ascii="Times New Roman" w:hAnsi="Times New Roman" w:cs="Times New Roman"/>
          <w:sz w:val="24"/>
          <w:szCs w:val="24"/>
        </w:rPr>
      </w:pPr>
      <w:r w:rsidRPr="00EE7889">
        <w:rPr>
          <w:rFonts w:ascii="Times New Roman" w:hAnsi="Times New Roman" w:cs="Times New Roman"/>
          <w:sz w:val="24"/>
          <w:szCs w:val="24"/>
        </w:rPr>
        <w:t>-</w:t>
      </w:r>
      <w:r w:rsidRPr="00EE7889">
        <w:rPr>
          <w:rFonts w:ascii="Times New Roman" w:hAnsi="Times New Roman" w:cs="Times New Roman"/>
          <w:sz w:val="24"/>
          <w:szCs w:val="24"/>
        </w:rPr>
        <w:tab/>
        <w:t>Nu am drept membri în cadrul consiliului de administraţie/organului de conducere sau de supervizare şi/sau are acţionari ori asociaţi semnificativi persoane care sunt soţ/soţie, rudă sau afin până la gradul al doilea inclusiv ori care se află în relaţii comerciale cu persoane cu funcţii de decizie în cadrul autorităţii contractante sau al furnizorului de servicii de achiziţie implicat în procedura de atribuire;</w:t>
      </w:r>
    </w:p>
    <w:p w14:paraId="0FBA52DC" w14:textId="2C192DA6" w:rsidR="005037FB" w:rsidRPr="00EE7889" w:rsidRDefault="005037FB" w:rsidP="005037FB">
      <w:pPr>
        <w:spacing w:line="264" w:lineRule="auto"/>
        <w:contextualSpacing/>
        <w:jc w:val="both"/>
        <w:rPr>
          <w:rFonts w:ascii="Times New Roman" w:hAnsi="Times New Roman" w:cs="Times New Roman"/>
          <w:sz w:val="24"/>
          <w:szCs w:val="24"/>
        </w:rPr>
      </w:pPr>
      <w:r w:rsidRPr="00EE7889">
        <w:rPr>
          <w:rFonts w:ascii="Times New Roman" w:hAnsi="Times New Roman" w:cs="Times New Roman"/>
          <w:sz w:val="24"/>
          <w:szCs w:val="24"/>
        </w:rPr>
        <w:t>-</w:t>
      </w:r>
      <w:r w:rsidRPr="00EE7889">
        <w:rPr>
          <w:rFonts w:ascii="Times New Roman" w:hAnsi="Times New Roman" w:cs="Times New Roman"/>
          <w:sz w:val="24"/>
          <w:szCs w:val="24"/>
        </w:rPr>
        <w:tab/>
        <w:t xml:space="preserve">Nu am nominalizat printre principalele persoane desemnate pentru executarea </w:t>
      </w:r>
      <w:r w:rsidR="00305E37" w:rsidRPr="00EE7889">
        <w:rPr>
          <w:rFonts w:ascii="Times New Roman" w:hAnsi="Times New Roman" w:cs="Times New Roman"/>
          <w:sz w:val="24"/>
          <w:szCs w:val="24"/>
        </w:rPr>
        <w:t>acord</w:t>
      </w:r>
      <w:r w:rsidRPr="00EE7889">
        <w:rPr>
          <w:rFonts w:ascii="Times New Roman" w:hAnsi="Times New Roman" w:cs="Times New Roman"/>
          <w:sz w:val="24"/>
          <w:szCs w:val="24"/>
        </w:rPr>
        <w:t xml:space="preserve">ului </w:t>
      </w:r>
      <w:r w:rsidR="00305E37" w:rsidRPr="00EE7889">
        <w:rPr>
          <w:rFonts w:ascii="Times New Roman" w:hAnsi="Times New Roman" w:cs="Times New Roman"/>
          <w:sz w:val="24"/>
          <w:szCs w:val="24"/>
        </w:rPr>
        <w:t xml:space="preserve">cadru, </w:t>
      </w:r>
      <w:r w:rsidRPr="00EE7889">
        <w:rPr>
          <w:rFonts w:ascii="Times New Roman" w:hAnsi="Times New Roman" w:cs="Times New Roman"/>
          <w:sz w:val="24"/>
          <w:szCs w:val="24"/>
        </w:rPr>
        <w:t>persoane care sunt soţ/soţie, rudă sau afin până la gradul al doilea inclusiv ori care se află în relaţii comerciale cu persoane cu funcţii de decizie în cadrul autorităţii contractante sau al furnizorului de servicii de achiziţie implicat în procedura de atribuire.</w:t>
      </w:r>
    </w:p>
    <w:p w14:paraId="7202FB9F" w14:textId="77777777" w:rsidR="009D6372" w:rsidRPr="00EE7889" w:rsidRDefault="009D6372" w:rsidP="009D6372">
      <w:pPr>
        <w:suppressAutoHyphens/>
        <w:spacing w:after="0" w:line="240" w:lineRule="auto"/>
        <w:jc w:val="both"/>
        <w:rPr>
          <w:rFonts w:ascii="Times New Roman" w:hAnsi="Times New Roman" w:cs="Times New Roman"/>
          <w:sz w:val="24"/>
          <w:szCs w:val="24"/>
        </w:rPr>
      </w:pPr>
    </w:p>
    <w:p w14:paraId="5B8CF1D3" w14:textId="31A715FB" w:rsidR="005037FB" w:rsidRPr="00EE7889" w:rsidRDefault="005037FB" w:rsidP="009D6372">
      <w:pPr>
        <w:suppressAutoHyphens/>
        <w:spacing w:after="0" w:line="240" w:lineRule="auto"/>
        <w:jc w:val="both"/>
        <w:rPr>
          <w:rFonts w:ascii="Times New Roman" w:eastAsia="Times New Roman" w:hAnsi="Times New Roman"/>
          <w:sz w:val="24"/>
          <w:szCs w:val="24"/>
          <w:lang w:eastAsia="ar-SA"/>
        </w:rPr>
      </w:pPr>
      <w:r w:rsidRPr="00EE7889">
        <w:rPr>
          <w:rFonts w:ascii="Times New Roman" w:eastAsia="Times New Roman" w:hAnsi="Times New Roman"/>
          <w:sz w:val="24"/>
          <w:szCs w:val="24"/>
          <w:lang w:eastAsia="ar-SA"/>
        </w:rPr>
        <w:t xml:space="preserve">Cunoscând prevederile </w:t>
      </w:r>
      <w:r w:rsidRPr="00EE7889">
        <w:rPr>
          <w:rFonts w:ascii="Times New Roman" w:eastAsia="Times New Roman" w:hAnsi="Times New Roman"/>
          <w:b/>
          <w:sz w:val="24"/>
          <w:szCs w:val="24"/>
          <w:lang w:eastAsia="ar-SA"/>
        </w:rPr>
        <w:t xml:space="preserve">art. 59 și 60 din Legea nr. 98/2016 </w:t>
      </w:r>
      <w:r w:rsidRPr="00EE7889">
        <w:rPr>
          <w:rFonts w:ascii="Times New Roman" w:eastAsia="Times New Roman" w:hAnsi="Times New Roman"/>
          <w:sz w:val="24"/>
          <w:szCs w:val="24"/>
          <w:lang w:eastAsia="ar-SA"/>
        </w:rPr>
        <w:t>privind achiziţiile publice şi componenţa listei cu persoanele ce deţin funcţii de decizie în autoritatea contractantă cu privire la organizarea, derularea şi finalizarea procedurii de atribuire, declar că societatea noastră nu se află în situaţia de a fi exclusă din procedură.</w:t>
      </w:r>
    </w:p>
    <w:p w14:paraId="49260CAF" w14:textId="77777777" w:rsidR="005037FB" w:rsidRPr="00EE7889" w:rsidRDefault="005037FB" w:rsidP="00977BC8">
      <w:pPr>
        <w:spacing w:line="264" w:lineRule="auto"/>
        <w:contextualSpacing/>
        <w:jc w:val="both"/>
        <w:rPr>
          <w:rFonts w:ascii="Times New Roman" w:hAnsi="Times New Roman" w:cs="Times New Roman"/>
          <w:sz w:val="24"/>
          <w:szCs w:val="24"/>
        </w:rPr>
      </w:pPr>
    </w:p>
    <w:p w14:paraId="53C17807" w14:textId="77777777" w:rsidR="005037FB" w:rsidRPr="00EE7889" w:rsidRDefault="005037FB" w:rsidP="00977BC8">
      <w:pPr>
        <w:spacing w:line="264" w:lineRule="auto"/>
        <w:contextualSpacing/>
        <w:jc w:val="both"/>
        <w:rPr>
          <w:rFonts w:ascii="Times New Roman" w:hAnsi="Times New Roman" w:cs="Times New Roman"/>
          <w:sz w:val="24"/>
          <w:szCs w:val="24"/>
        </w:rPr>
      </w:pPr>
      <w:r w:rsidRPr="00EE7889">
        <w:rPr>
          <w:rFonts w:ascii="Times New Roman" w:hAnsi="Times New Roman" w:cs="Times New Roman"/>
          <w:sz w:val="24"/>
          <w:szCs w:val="24"/>
        </w:rPr>
        <w:t>Persoanele cu funcţie de decizie în cadrul autorității contractante, precum şi cele ce participă la organizarea, derularea şi finalizarea procedurii de achiziţie sunt:</w:t>
      </w:r>
    </w:p>
    <w:p w14:paraId="6A4257DC" w14:textId="77777777" w:rsidR="00FD442F" w:rsidRPr="00EE7889" w:rsidRDefault="00FD442F" w:rsidP="00977BC8">
      <w:pPr>
        <w:spacing w:line="264" w:lineRule="auto"/>
        <w:contextualSpacing/>
        <w:jc w:val="both"/>
        <w:rPr>
          <w:rFonts w:ascii="Times New Roman" w:hAnsi="Times New Roman" w:cs="Times New Roman"/>
          <w:sz w:val="24"/>
          <w:szCs w:val="24"/>
        </w:rPr>
      </w:pPr>
    </w:p>
    <w:tbl>
      <w:tblPr>
        <w:tblW w:w="9787" w:type="dxa"/>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667"/>
        <w:gridCol w:w="6120"/>
      </w:tblGrid>
      <w:tr w:rsidR="00877F5F" w:rsidRPr="00EE7889" w14:paraId="5FA53FFD" w14:textId="77777777" w:rsidTr="00977BC8">
        <w:trPr>
          <w:trHeight w:val="268"/>
        </w:trPr>
        <w:tc>
          <w:tcPr>
            <w:tcW w:w="3667" w:type="dxa"/>
            <w:tcBorders>
              <w:top w:val="single" w:sz="4" w:space="0" w:color="000000"/>
              <w:left w:val="single" w:sz="4" w:space="0" w:color="000000"/>
              <w:bottom w:val="single" w:sz="4" w:space="0" w:color="000000"/>
              <w:right w:val="single" w:sz="4" w:space="0" w:color="000000"/>
            </w:tcBorders>
          </w:tcPr>
          <w:p w14:paraId="4026984F" w14:textId="77777777" w:rsidR="005037FB" w:rsidRPr="00EE7889" w:rsidRDefault="005037FB" w:rsidP="00977BC8">
            <w:pPr>
              <w:suppressAutoHyphens/>
              <w:spacing w:after="0" w:line="240" w:lineRule="auto"/>
              <w:jc w:val="center"/>
              <w:rPr>
                <w:rFonts w:ascii="Times New Roman" w:eastAsia="Times New Roman" w:hAnsi="Times New Roman"/>
                <w:b/>
                <w:sz w:val="24"/>
                <w:szCs w:val="24"/>
                <w:lang w:eastAsia="ar-SA"/>
              </w:rPr>
            </w:pPr>
            <w:r w:rsidRPr="00EE7889">
              <w:rPr>
                <w:rFonts w:ascii="Times New Roman" w:eastAsia="Times New Roman" w:hAnsi="Times New Roman"/>
                <w:b/>
                <w:sz w:val="24"/>
                <w:szCs w:val="24"/>
                <w:lang w:eastAsia="ar-SA"/>
              </w:rPr>
              <w:t>Numele şi prenumele</w:t>
            </w:r>
          </w:p>
        </w:tc>
        <w:tc>
          <w:tcPr>
            <w:tcW w:w="6120" w:type="dxa"/>
            <w:tcBorders>
              <w:top w:val="single" w:sz="4" w:space="0" w:color="000000"/>
              <w:left w:val="single" w:sz="4" w:space="0" w:color="000000"/>
              <w:bottom w:val="single" w:sz="4" w:space="0" w:color="000000"/>
              <w:right w:val="single" w:sz="4" w:space="0" w:color="000000"/>
            </w:tcBorders>
          </w:tcPr>
          <w:p w14:paraId="23ADDA87" w14:textId="77777777" w:rsidR="005037FB" w:rsidRPr="00EE7889" w:rsidRDefault="005037FB" w:rsidP="00977BC8">
            <w:pPr>
              <w:suppressAutoHyphens/>
              <w:spacing w:after="0" w:line="240" w:lineRule="auto"/>
              <w:jc w:val="center"/>
              <w:rPr>
                <w:rFonts w:ascii="Times New Roman" w:eastAsia="Times New Roman" w:hAnsi="Times New Roman"/>
                <w:b/>
                <w:sz w:val="24"/>
                <w:szCs w:val="24"/>
                <w:lang w:eastAsia="ar-SA"/>
              </w:rPr>
            </w:pPr>
            <w:r w:rsidRPr="00EE7889">
              <w:rPr>
                <w:rFonts w:ascii="Times New Roman" w:eastAsia="Times New Roman" w:hAnsi="Times New Roman"/>
                <w:b/>
                <w:sz w:val="24"/>
                <w:szCs w:val="24"/>
                <w:lang w:eastAsia="ar-SA"/>
              </w:rPr>
              <w:t>Funcţia</w:t>
            </w:r>
          </w:p>
        </w:tc>
      </w:tr>
      <w:tr w:rsidR="00877F5F" w:rsidRPr="001E28FE" w14:paraId="28A15B5D" w14:textId="77777777" w:rsidTr="00977BC8">
        <w:trPr>
          <w:trHeight w:val="268"/>
        </w:trPr>
        <w:tc>
          <w:tcPr>
            <w:tcW w:w="3667" w:type="dxa"/>
            <w:tcBorders>
              <w:top w:val="single" w:sz="4" w:space="0" w:color="000000"/>
              <w:left w:val="single" w:sz="4" w:space="0" w:color="000000"/>
              <w:bottom w:val="single" w:sz="4" w:space="0" w:color="000000"/>
              <w:right w:val="single" w:sz="4" w:space="0" w:color="000000"/>
            </w:tcBorders>
          </w:tcPr>
          <w:p w14:paraId="6194A9AB" w14:textId="77777777" w:rsidR="005037FB" w:rsidRPr="00EE7889" w:rsidRDefault="005037FB" w:rsidP="00977BC8">
            <w:pPr>
              <w:suppressAutoHyphens/>
              <w:spacing w:after="0" w:line="240" w:lineRule="auto"/>
              <w:jc w:val="center"/>
              <w:rPr>
                <w:rFonts w:ascii="Times New Roman" w:eastAsia="Times New Roman" w:hAnsi="Times New Roman"/>
                <w:sz w:val="24"/>
                <w:szCs w:val="24"/>
                <w:lang w:eastAsia="ar-SA"/>
              </w:rPr>
            </w:pPr>
            <w:r w:rsidRPr="00EE7889">
              <w:rPr>
                <w:rFonts w:ascii="Times New Roman" w:eastAsia="Times New Roman" w:hAnsi="Times New Roman"/>
                <w:sz w:val="24"/>
                <w:szCs w:val="24"/>
                <w:lang w:eastAsia="ar-SA"/>
              </w:rPr>
              <w:t>Dragoș Mariana</w:t>
            </w:r>
          </w:p>
        </w:tc>
        <w:tc>
          <w:tcPr>
            <w:tcW w:w="6120" w:type="dxa"/>
            <w:tcBorders>
              <w:top w:val="single" w:sz="4" w:space="0" w:color="000000"/>
              <w:left w:val="single" w:sz="4" w:space="0" w:color="000000"/>
              <w:bottom w:val="single" w:sz="4" w:space="0" w:color="000000"/>
              <w:right w:val="single" w:sz="4" w:space="0" w:color="000000"/>
            </w:tcBorders>
          </w:tcPr>
          <w:p w14:paraId="1F3E0061" w14:textId="77777777" w:rsidR="005037FB" w:rsidRPr="00EE7889" w:rsidRDefault="005037FB" w:rsidP="00977BC8">
            <w:pPr>
              <w:suppressAutoHyphens/>
              <w:spacing w:after="0" w:line="240" w:lineRule="auto"/>
              <w:jc w:val="center"/>
              <w:rPr>
                <w:rFonts w:ascii="Times New Roman" w:eastAsia="Times New Roman" w:hAnsi="Times New Roman"/>
                <w:sz w:val="24"/>
                <w:szCs w:val="24"/>
                <w:lang w:eastAsia="ar-SA"/>
              </w:rPr>
            </w:pPr>
            <w:r w:rsidRPr="00EE7889">
              <w:rPr>
                <w:rFonts w:ascii="Times New Roman" w:eastAsia="Times New Roman" w:hAnsi="Times New Roman"/>
                <w:sz w:val="24"/>
                <w:szCs w:val="24"/>
                <w:lang w:eastAsia="ar-SA"/>
              </w:rPr>
              <w:t>Director general</w:t>
            </w:r>
          </w:p>
        </w:tc>
      </w:tr>
      <w:tr w:rsidR="00877F5F" w:rsidRPr="001E28FE" w14:paraId="7C83861A" w14:textId="77777777" w:rsidTr="00977BC8">
        <w:trPr>
          <w:trHeight w:val="268"/>
        </w:trPr>
        <w:tc>
          <w:tcPr>
            <w:tcW w:w="3667" w:type="dxa"/>
            <w:tcBorders>
              <w:top w:val="single" w:sz="4" w:space="0" w:color="000000"/>
              <w:left w:val="single" w:sz="4" w:space="0" w:color="000000"/>
              <w:bottom w:val="single" w:sz="4" w:space="0" w:color="000000"/>
              <w:right w:val="single" w:sz="4" w:space="0" w:color="000000"/>
            </w:tcBorders>
          </w:tcPr>
          <w:p w14:paraId="513AB542" w14:textId="77777777" w:rsidR="005037FB" w:rsidRPr="00EE7889" w:rsidRDefault="005037FB" w:rsidP="00977BC8">
            <w:pPr>
              <w:suppressAutoHyphens/>
              <w:spacing w:after="0" w:line="240" w:lineRule="auto"/>
              <w:jc w:val="center"/>
              <w:rPr>
                <w:rFonts w:ascii="Times New Roman" w:eastAsia="Times New Roman" w:hAnsi="Times New Roman"/>
                <w:sz w:val="24"/>
                <w:szCs w:val="24"/>
                <w:lang w:eastAsia="ar-SA"/>
              </w:rPr>
            </w:pPr>
            <w:r w:rsidRPr="00EE7889">
              <w:rPr>
                <w:rFonts w:ascii="Times New Roman" w:eastAsia="Times New Roman" w:hAnsi="Times New Roman"/>
                <w:sz w:val="24"/>
                <w:szCs w:val="24"/>
                <w:lang w:eastAsia="ar-SA"/>
              </w:rPr>
              <w:t>Crisan Anca Maria</w:t>
            </w:r>
          </w:p>
        </w:tc>
        <w:tc>
          <w:tcPr>
            <w:tcW w:w="6120" w:type="dxa"/>
            <w:tcBorders>
              <w:top w:val="single" w:sz="4" w:space="0" w:color="000000"/>
              <w:left w:val="single" w:sz="4" w:space="0" w:color="000000"/>
              <w:bottom w:val="single" w:sz="4" w:space="0" w:color="000000"/>
              <w:right w:val="single" w:sz="4" w:space="0" w:color="000000"/>
            </w:tcBorders>
          </w:tcPr>
          <w:p w14:paraId="544880D6" w14:textId="77777777" w:rsidR="005037FB" w:rsidRPr="00EE7889" w:rsidRDefault="005037FB" w:rsidP="00977BC8">
            <w:pPr>
              <w:suppressAutoHyphens/>
              <w:spacing w:after="0" w:line="240" w:lineRule="auto"/>
              <w:jc w:val="center"/>
              <w:rPr>
                <w:rFonts w:ascii="Times New Roman" w:eastAsia="Times New Roman" w:hAnsi="Times New Roman"/>
                <w:sz w:val="24"/>
                <w:szCs w:val="24"/>
                <w:lang w:eastAsia="ar-SA"/>
              </w:rPr>
            </w:pPr>
            <w:r w:rsidRPr="00EE7889">
              <w:rPr>
                <w:rFonts w:ascii="Times New Roman" w:eastAsia="Times New Roman" w:hAnsi="Times New Roman"/>
                <w:sz w:val="24"/>
                <w:szCs w:val="24"/>
                <w:lang w:eastAsia="ar-SA"/>
              </w:rPr>
              <w:t>Director general adjunct</w:t>
            </w:r>
          </w:p>
        </w:tc>
      </w:tr>
      <w:tr w:rsidR="00877F5F" w:rsidRPr="001E28FE" w14:paraId="2820A54B" w14:textId="77777777" w:rsidTr="00977BC8">
        <w:trPr>
          <w:trHeight w:val="268"/>
        </w:trPr>
        <w:tc>
          <w:tcPr>
            <w:tcW w:w="3667" w:type="dxa"/>
            <w:tcBorders>
              <w:top w:val="single" w:sz="4" w:space="0" w:color="000000"/>
              <w:left w:val="single" w:sz="4" w:space="0" w:color="000000"/>
              <w:bottom w:val="single" w:sz="4" w:space="0" w:color="000000"/>
              <w:right w:val="single" w:sz="4" w:space="0" w:color="000000"/>
            </w:tcBorders>
          </w:tcPr>
          <w:p w14:paraId="5CBC9705" w14:textId="4D554C6A" w:rsidR="005037FB" w:rsidRPr="00EE7889" w:rsidRDefault="00EE7889" w:rsidP="00977BC8">
            <w:pPr>
              <w:suppressAutoHyphens/>
              <w:spacing w:after="0" w:line="240" w:lineRule="auto"/>
              <w:jc w:val="center"/>
              <w:rPr>
                <w:rFonts w:ascii="Times New Roman" w:eastAsia="Times New Roman" w:hAnsi="Times New Roman"/>
                <w:sz w:val="24"/>
                <w:szCs w:val="24"/>
                <w:lang w:eastAsia="ar-SA"/>
              </w:rPr>
            </w:pPr>
            <w:r w:rsidRPr="00EE7889">
              <w:rPr>
                <w:rFonts w:ascii="Times New Roman" w:eastAsia="Times New Roman" w:hAnsi="Times New Roman"/>
                <w:sz w:val="24"/>
                <w:szCs w:val="24"/>
                <w:lang w:eastAsia="ar-SA"/>
              </w:rPr>
              <w:t>Gorgan Adriana Mariana</w:t>
            </w:r>
          </w:p>
        </w:tc>
        <w:tc>
          <w:tcPr>
            <w:tcW w:w="6120" w:type="dxa"/>
            <w:tcBorders>
              <w:top w:val="single" w:sz="4" w:space="0" w:color="000000"/>
              <w:left w:val="single" w:sz="4" w:space="0" w:color="000000"/>
              <w:bottom w:val="single" w:sz="4" w:space="0" w:color="000000"/>
              <w:right w:val="single" w:sz="4" w:space="0" w:color="000000"/>
            </w:tcBorders>
          </w:tcPr>
          <w:p w14:paraId="49FA7328" w14:textId="77777777" w:rsidR="005037FB" w:rsidRPr="00EE7889" w:rsidRDefault="005037FB" w:rsidP="00977BC8">
            <w:pPr>
              <w:suppressAutoHyphens/>
              <w:spacing w:after="0" w:line="240" w:lineRule="auto"/>
              <w:jc w:val="center"/>
              <w:rPr>
                <w:rFonts w:ascii="Times New Roman" w:eastAsia="Times New Roman" w:hAnsi="Times New Roman"/>
                <w:sz w:val="24"/>
                <w:szCs w:val="24"/>
                <w:lang w:eastAsia="ar-SA"/>
              </w:rPr>
            </w:pPr>
            <w:r w:rsidRPr="00EE7889">
              <w:rPr>
                <w:rFonts w:ascii="Times New Roman" w:eastAsia="Times New Roman" w:hAnsi="Times New Roman"/>
                <w:sz w:val="24"/>
                <w:szCs w:val="24"/>
                <w:lang w:eastAsia="ar-SA"/>
              </w:rPr>
              <w:t>Director general adjunct economic</w:t>
            </w:r>
          </w:p>
        </w:tc>
      </w:tr>
      <w:tr w:rsidR="00877F5F" w:rsidRPr="001E28FE" w14:paraId="6F2C5079" w14:textId="77777777" w:rsidTr="00977BC8">
        <w:trPr>
          <w:trHeight w:val="268"/>
        </w:trPr>
        <w:tc>
          <w:tcPr>
            <w:tcW w:w="3667" w:type="dxa"/>
            <w:tcBorders>
              <w:top w:val="single" w:sz="4" w:space="0" w:color="000000"/>
              <w:left w:val="single" w:sz="4" w:space="0" w:color="000000"/>
              <w:bottom w:val="single" w:sz="4" w:space="0" w:color="000000"/>
              <w:right w:val="single" w:sz="4" w:space="0" w:color="000000"/>
            </w:tcBorders>
          </w:tcPr>
          <w:p w14:paraId="0771E6F8" w14:textId="069E78BE" w:rsidR="005037FB" w:rsidRPr="001E28FE" w:rsidRDefault="00EE7889" w:rsidP="00977BC8">
            <w:pPr>
              <w:suppressAutoHyphens/>
              <w:spacing w:after="0" w:line="240" w:lineRule="auto"/>
              <w:jc w:val="center"/>
              <w:rPr>
                <w:rFonts w:ascii="Times New Roman" w:eastAsia="Times New Roman" w:hAnsi="Times New Roman"/>
                <w:color w:val="EE0000"/>
                <w:sz w:val="24"/>
                <w:szCs w:val="24"/>
                <w:lang w:eastAsia="ar-SA"/>
              </w:rPr>
            </w:pPr>
            <w:r w:rsidRPr="00EE7889">
              <w:rPr>
                <w:rFonts w:ascii="Times New Roman" w:eastAsia="Times New Roman" w:hAnsi="Times New Roman"/>
                <w:sz w:val="24"/>
                <w:szCs w:val="24"/>
                <w:lang w:eastAsia="ar-SA"/>
              </w:rPr>
              <w:t>Casoni Silvia Anamaria</w:t>
            </w:r>
          </w:p>
        </w:tc>
        <w:tc>
          <w:tcPr>
            <w:tcW w:w="6120" w:type="dxa"/>
            <w:tcBorders>
              <w:top w:val="single" w:sz="4" w:space="0" w:color="000000"/>
              <w:left w:val="single" w:sz="4" w:space="0" w:color="000000"/>
              <w:bottom w:val="single" w:sz="4" w:space="0" w:color="000000"/>
              <w:right w:val="single" w:sz="4" w:space="0" w:color="000000"/>
            </w:tcBorders>
          </w:tcPr>
          <w:p w14:paraId="37B67ED4" w14:textId="77777777" w:rsidR="005037FB" w:rsidRPr="001E28FE" w:rsidRDefault="005037FB" w:rsidP="00977BC8">
            <w:pPr>
              <w:suppressAutoHyphens/>
              <w:spacing w:after="0" w:line="240" w:lineRule="auto"/>
              <w:jc w:val="center"/>
              <w:rPr>
                <w:rFonts w:ascii="Times New Roman" w:eastAsia="Times New Roman" w:hAnsi="Times New Roman"/>
                <w:color w:val="EE0000"/>
                <w:sz w:val="24"/>
                <w:szCs w:val="24"/>
                <w:lang w:eastAsia="ar-SA"/>
              </w:rPr>
            </w:pPr>
            <w:r w:rsidRPr="00EE7889">
              <w:rPr>
                <w:rFonts w:ascii="Times New Roman" w:eastAsia="Times New Roman" w:hAnsi="Times New Roman"/>
                <w:sz w:val="24"/>
                <w:szCs w:val="24"/>
                <w:lang w:eastAsia="ar-SA"/>
              </w:rPr>
              <w:t>Sef serviciu buget, finante, contabilitate</w:t>
            </w:r>
          </w:p>
        </w:tc>
      </w:tr>
      <w:tr w:rsidR="00877F5F" w:rsidRPr="001E28FE" w14:paraId="1447D478" w14:textId="77777777" w:rsidTr="00977BC8">
        <w:trPr>
          <w:trHeight w:val="256"/>
        </w:trPr>
        <w:tc>
          <w:tcPr>
            <w:tcW w:w="3667" w:type="dxa"/>
            <w:tcBorders>
              <w:top w:val="single" w:sz="4" w:space="0" w:color="000000"/>
              <w:left w:val="single" w:sz="4" w:space="0" w:color="000000"/>
              <w:bottom w:val="single" w:sz="4" w:space="0" w:color="000000"/>
              <w:right w:val="single" w:sz="4" w:space="0" w:color="000000"/>
            </w:tcBorders>
          </w:tcPr>
          <w:p w14:paraId="12181A69" w14:textId="6C02296E" w:rsidR="005037FB" w:rsidRPr="00EE7889" w:rsidRDefault="005037FB" w:rsidP="00977BC8">
            <w:pPr>
              <w:suppressAutoHyphens/>
              <w:spacing w:after="0" w:line="240" w:lineRule="auto"/>
              <w:jc w:val="center"/>
              <w:rPr>
                <w:rFonts w:ascii="Times New Roman" w:eastAsia="Times New Roman" w:hAnsi="Times New Roman"/>
                <w:sz w:val="24"/>
                <w:szCs w:val="24"/>
                <w:lang w:eastAsia="ar-SA"/>
              </w:rPr>
            </w:pPr>
            <w:r w:rsidRPr="00EE7889">
              <w:rPr>
                <w:rFonts w:ascii="Times New Roman" w:eastAsia="Times New Roman" w:hAnsi="Times New Roman"/>
                <w:sz w:val="24"/>
                <w:szCs w:val="24"/>
                <w:lang w:eastAsia="ar-SA"/>
              </w:rPr>
              <w:t>Că</w:t>
            </w:r>
            <w:r w:rsidR="00662823" w:rsidRPr="00EE7889">
              <w:rPr>
                <w:rFonts w:ascii="Times New Roman" w:eastAsia="Times New Roman" w:hAnsi="Times New Roman"/>
                <w:sz w:val="24"/>
                <w:szCs w:val="24"/>
                <w:lang w:eastAsia="ar-SA"/>
              </w:rPr>
              <w:t>dar Ioana</w:t>
            </w:r>
          </w:p>
        </w:tc>
        <w:tc>
          <w:tcPr>
            <w:tcW w:w="6120" w:type="dxa"/>
            <w:tcBorders>
              <w:top w:val="single" w:sz="4" w:space="0" w:color="000000"/>
              <w:left w:val="single" w:sz="4" w:space="0" w:color="000000"/>
              <w:bottom w:val="single" w:sz="4" w:space="0" w:color="000000"/>
              <w:right w:val="single" w:sz="4" w:space="0" w:color="000000"/>
            </w:tcBorders>
          </w:tcPr>
          <w:p w14:paraId="41B9E9B6" w14:textId="5D5CE7E0" w:rsidR="005037FB" w:rsidRPr="00EE7889" w:rsidRDefault="00662823" w:rsidP="00977BC8">
            <w:pPr>
              <w:suppressAutoHyphens/>
              <w:spacing w:after="0" w:line="240" w:lineRule="auto"/>
              <w:jc w:val="center"/>
              <w:rPr>
                <w:rFonts w:ascii="Times New Roman" w:eastAsia="Times New Roman" w:hAnsi="Times New Roman"/>
                <w:sz w:val="24"/>
                <w:szCs w:val="24"/>
                <w:lang w:eastAsia="ar-SA"/>
              </w:rPr>
            </w:pPr>
            <w:r w:rsidRPr="00EE7889">
              <w:rPr>
                <w:rFonts w:ascii="Times New Roman" w:eastAsia="Times New Roman" w:hAnsi="Times New Roman"/>
                <w:sz w:val="24"/>
                <w:szCs w:val="24"/>
                <w:lang w:eastAsia="ar-SA"/>
              </w:rPr>
              <w:t>Coordonator Compartimentul achizitii publice</w:t>
            </w:r>
          </w:p>
        </w:tc>
      </w:tr>
      <w:tr w:rsidR="00877F5F" w:rsidRPr="001E28FE" w14:paraId="4A17565C" w14:textId="77777777" w:rsidTr="00977BC8">
        <w:trPr>
          <w:trHeight w:val="256"/>
        </w:trPr>
        <w:tc>
          <w:tcPr>
            <w:tcW w:w="3667" w:type="dxa"/>
            <w:tcBorders>
              <w:top w:val="single" w:sz="4" w:space="0" w:color="000000"/>
              <w:left w:val="single" w:sz="4" w:space="0" w:color="000000"/>
              <w:bottom w:val="single" w:sz="4" w:space="0" w:color="000000"/>
              <w:right w:val="single" w:sz="4" w:space="0" w:color="000000"/>
            </w:tcBorders>
          </w:tcPr>
          <w:p w14:paraId="22AEC1E8" w14:textId="0F5FA15D" w:rsidR="005037FB" w:rsidRPr="00EE7889" w:rsidRDefault="005037FB" w:rsidP="00977BC8">
            <w:pPr>
              <w:suppressAutoHyphens/>
              <w:spacing w:after="0" w:line="240" w:lineRule="auto"/>
              <w:jc w:val="center"/>
              <w:rPr>
                <w:rFonts w:ascii="Times New Roman" w:eastAsia="Times New Roman" w:hAnsi="Times New Roman"/>
                <w:sz w:val="24"/>
                <w:szCs w:val="24"/>
                <w:lang w:eastAsia="ar-SA"/>
              </w:rPr>
            </w:pPr>
            <w:r w:rsidRPr="00EE7889">
              <w:rPr>
                <w:rFonts w:ascii="Times New Roman" w:eastAsia="Times New Roman" w:hAnsi="Times New Roman"/>
                <w:sz w:val="24"/>
                <w:szCs w:val="24"/>
                <w:lang w:eastAsia="ar-SA"/>
              </w:rPr>
              <w:t>Coruian Laura</w:t>
            </w:r>
          </w:p>
        </w:tc>
        <w:tc>
          <w:tcPr>
            <w:tcW w:w="6120" w:type="dxa"/>
            <w:tcBorders>
              <w:top w:val="single" w:sz="4" w:space="0" w:color="000000"/>
              <w:left w:val="single" w:sz="4" w:space="0" w:color="000000"/>
              <w:bottom w:val="single" w:sz="4" w:space="0" w:color="000000"/>
              <w:right w:val="single" w:sz="4" w:space="0" w:color="000000"/>
            </w:tcBorders>
          </w:tcPr>
          <w:p w14:paraId="2551B19B" w14:textId="1C1CFDC6" w:rsidR="005037FB" w:rsidRPr="00EE7889" w:rsidRDefault="005037FB" w:rsidP="00977BC8">
            <w:pPr>
              <w:suppressAutoHyphens/>
              <w:spacing w:after="0" w:line="240" w:lineRule="auto"/>
              <w:jc w:val="center"/>
              <w:rPr>
                <w:rFonts w:ascii="Times New Roman" w:eastAsia="Times New Roman" w:hAnsi="Times New Roman"/>
                <w:sz w:val="24"/>
                <w:szCs w:val="24"/>
                <w:lang w:eastAsia="ar-SA"/>
              </w:rPr>
            </w:pPr>
            <w:r w:rsidRPr="00EE7889">
              <w:rPr>
                <w:rFonts w:ascii="Times New Roman" w:eastAsia="Times New Roman" w:hAnsi="Times New Roman"/>
                <w:sz w:val="24"/>
                <w:szCs w:val="24"/>
                <w:lang w:eastAsia="ar-SA"/>
              </w:rPr>
              <w:t>Consilier juridic, Compartimentul achizitii publice</w:t>
            </w:r>
          </w:p>
        </w:tc>
      </w:tr>
      <w:tr w:rsidR="00977BC8" w:rsidRPr="001E28FE" w14:paraId="15BF3451" w14:textId="77777777" w:rsidTr="00977BC8">
        <w:trPr>
          <w:trHeight w:val="256"/>
        </w:trPr>
        <w:tc>
          <w:tcPr>
            <w:tcW w:w="3667" w:type="dxa"/>
            <w:tcBorders>
              <w:top w:val="single" w:sz="4" w:space="0" w:color="000000"/>
              <w:left w:val="single" w:sz="4" w:space="0" w:color="000000"/>
              <w:bottom w:val="single" w:sz="4" w:space="0" w:color="000000"/>
              <w:right w:val="single" w:sz="4" w:space="0" w:color="000000"/>
            </w:tcBorders>
          </w:tcPr>
          <w:p w14:paraId="6C08049C" w14:textId="2E5CFCD1" w:rsidR="00977BC8" w:rsidRPr="00EE7889" w:rsidRDefault="00977BC8" w:rsidP="00977BC8">
            <w:pPr>
              <w:suppressAutoHyphens/>
              <w:spacing w:after="0" w:line="240" w:lineRule="auto"/>
              <w:jc w:val="center"/>
              <w:rPr>
                <w:rFonts w:ascii="Times New Roman" w:eastAsia="Times New Roman" w:hAnsi="Times New Roman"/>
                <w:sz w:val="24"/>
                <w:szCs w:val="24"/>
                <w:lang w:eastAsia="ar-SA"/>
              </w:rPr>
            </w:pPr>
            <w:r w:rsidRPr="00EE7889">
              <w:rPr>
                <w:rFonts w:ascii="Times New Roman" w:eastAsia="Times New Roman" w:hAnsi="Times New Roman"/>
                <w:sz w:val="24"/>
                <w:szCs w:val="24"/>
                <w:lang w:eastAsia="ar-SA"/>
              </w:rPr>
              <w:t>Birou Diana</w:t>
            </w:r>
          </w:p>
        </w:tc>
        <w:tc>
          <w:tcPr>
            <w:tcW w:w="6120" w:type="dxa"/>
            <w:tcBorders>
              <w:top w:val="single" w:sz="4" w:space="0" w:color="000000"/>
              <w:left w:val="single" w:sz="4" w:space="0" w:color="000000"/>
              <w:bottom w:val="single" w:sz="4" w:space="0" w:color="000000"/>
              <w:right w:val="single" w:sz="4" w:space="0" w:color="000000"/>
            </w:tcBorders>
          </w:tcPr>
          <w:p w14:paraId="0AA5CD3C" w14:textId="35B0C45D" w:rsidR="00977BC8" w:rsidRPr="00EE7889" w:rsidRDefault="00977BC8" w:rsidP="00977BC8">
            <w:pPr>
              <w:suppressAutoHyphens/>
              <w:spacing w:after="0" w:line="240" w:lineRule="auto"/>
              <w:jc w:val="center"/>
              <w:rPr>
                <w:rFonts w:ascii="Times New Roman" w:eastAsia="Times New Roman" w:hAnsi="Times New Roman"/>
                <w:sz w:val="24"/>
                <w:szCs w:val="24"/>
                <w:lang w:eastAsia="ar-SA"/>
              </w:rPr>
            </w:pPr>
            <w:r w:rsidRPr="00EE7889">
              <w:rPr>
                <w:rFonts w:ascii="Times New Roman" w:eastAsia="Times New Roman" w:hAnsi="Times New Roman"/>
                <w:sz w:val="24"/>
                <w:szCs w:val="24"/>
                <w:lang w:eastAsia="ar-SA"/>
              </w:rPr>
              <w:t>Consilier achizitii publice, Compartimentul achizitii publice</w:t>
            </w:r>
          </w:p>
        </w:tc>
      </w:tr>
    </w:tbl>
    <w:p w14:paraId="4D590D4C" w14:textId="77777777" w:rsidR="009D6372" w:rsidRPr="001E28FE" w:rsidRDefault="009D6372" w:rsidP="009D6372">
      <w:pPr>
        <w:spacing w:after="0" w:line="240" w:lineRule="auto"/>
        <w:jc w:val="both"/>
        <w:rPr>
          <w:rFonts w:ascii="Times New Roman" w:hAnsi="Times New Roman" w:cs="Times New Roman"/>
          <w:color w:val="EE0000"/>
          <w:sz w:val="24"/>
          <w:szCs w:val="24"/>
          <w:lang w:val="pt-PT"/>
        </w:rPr>
      </w:pPr>
    </w:p>
    <w:p w14:paraId="7513DA9F" w14:textId="5873052A" w:rsidR="005037FB" w:rsidRPr="00EE7889" w:rsidRDefault="005037FB" w:rsidP="009D6372">
      <w:pPr>
        <w:spacing w:after="0" w:line="240" w:lineRule="auto"/>
        <w:jc w:val="both"/>
        <w:rPr>
          <w:rFonts w:ascii="Times New Roman" w:hAnsi="Times New Roman" w:cs="Times New Roman"/>
          <w:sz w:val="24"/>
          <w:szCs w:val="24"/>
          <w:lang w:val="pt-PT"/>
        </w:rPr>
      </w:pPr>
      <w:r w:rsidRPr="00EE7889">
        <w:rPr>
          <w:rFonts w:ascii="Times New Roman" w:hAnsi="Times New Roman" w:cs="Times New Roman"/>
          <w:sz w:val="24"/>
          <w:szCs w:val="24"/>
          <w:lang w:val="pt-PT"/>
        </w:rPr>
        <w:t xml:space="preserve">Subsemnatul declar că voi informa imediat autoritatea contractantă dacă vor interveni modificări în prezenta declaraţie la orice punct pe parcursul derulării procedurii de atribuire a </w:t>
      </w:r>
      <w:r w:rsidR="00305E37" w:rsidRPr="00EE7889">
        <w:rPr>
          <w:rFonts w:ascii="Times New Roman" w:hAnsi="Times New Roman" w:cs="Times New Roman"/>
          <w:sz w:val="24"/>
          <w:szCs w:val="24"/>
          <w:lang w:val="pt-PT"/>
        </w:rPr>
        <w:t>acord</w:t>
      </w:r>
      <w:r w:rsidRPr="00EE7889">
        <w:rPr>
          <w:rFonts w:ascii="Times New Roman" w:hAnsi="Times New Roman" w:cs="Times New Roman"/>
          <w:sz w:val="24"/>
          <w:szCs w:val="24"/>
          <w:lang w:val="pt-PT"/>
        </w:rPr>
        <w:t xml:space="preserve">ului </w:t>
      </w:r>
      <w:r w:rsidR="00305E37" w:rsidRPr="00EE7889">
        <w:rPr>
          <w:rFonts w:ascii="Times New Roman" w:hAnsi="Times New Roman" w:cs="Times New Roman"/>
          <w:sz w:val="24"/>
          <w:szCs w:val="24"/>
          <w:lang w:val="pt-PT"/>
        </w:rPr>
        <w:t xml:space="preserve">cadru </w:t>
      </w:r>
      <w:r w:rsidRPr="00EE7889">
        <w:rPr>
          <w:rFonts w:ascii="Times New Roman" w:hAnsi="Times New Roman" w:cs="Times New Roman"/>
          <w:sz w:val="24"/>
          <w:szCs w:val="24"/>
          <w:lang w:val="pt-PT"/>
        </w:rPr>
        <w:t xml:space="preserve">de achiziţie publică sau, în cazul în care vom fi desemnaţi câştigători, pe parcursul derulării </w:t>
      </w:r>
      <w:r w:rsidR="00305E37" w:rsidRPr="00EE7889">
        <w:rPr>
          <w:rFonts w:ascii="Times New Roman" w:hAnsi="Times New Roman" w:cs="Times New Roman"/>
          <w:sz w:val="24"/>
          <w:szCs w:val="24"/>
          <w:lang w:val="pt-PT"/>
        </w:rPr>
        <w:t>acordu</w:t>
      </w:r>
      <w:r w:rsidRPr="00EE7889">
        <w:rPr>
          <w:rFonts w:ascii="Times New Roman" w:hAnsi="Times New Roman" w:cs="Times New Roman"/>
          <w:sz w:val="24"/>
          <w:szCs w:val="24"/>
          <w:lang w:val="pt-PT"/>
        </w:rPr>
        <w:t>lui</w:t>
      </w:r>
      <w:r w:rsidR="00305E37" w:rsidRPr="00EE7889">
        <w:rPr>
          <w:rFonts w:ascii="Times New Roman" w:hAnsi="Times New Roman" w:cs="Times New Roman"/>
          <w:sz w:val="24"/>
          <w:szCs w:val="24"/>
          <w:lang w:val="pt-PT"/>
        </w:rPr>
        <w:t xml:space="preserve"> cadru</w:t>
      </w:r>
      <w:r w:rsidRPr="00EE7889">
        <w:rPr>
          <w:rFonts w:ascii="Times New Roman" w:hAnsi="Times New Roman" w:cs="Times New Roman"/>
          <w:sz w:val="24"/>
          <w:szCs w:val="24"/>
          <w:lang w:val="pt-PT"/>
        </w:rPr>
        <w:t xml:space="preserve"> de achiziţie publică.</w:t>
      </w:r>
    </w:p>
    <w:p w14:paraId="38EE8668" w14:textId="77777777" w:rsidR="009D6372" w:rsidRPr="00EE7889" w:rsidRDefault="009D6372" w:rsidP="009D6372">
      <w:pPr>
        <w:spacing w:after="0" w:line="240" w:lineRule="auto"/>
        <w:jc w:val="both"/>
        <w:rPr>
          <w:rFonts w:ascii="Times New Roman" w:hAnsi="Times New Roman" w:cs="Times New Roman"/>
          <w:sz w:val="24"/>
          <w:szCs w:val="24"/>
          <w:lang w:val="pt-PT"/>
        </w:rPr>
      </w:pPr>
    </w:p>
    <w:p w14:paraId="15B70A76" w14:textId="6C5FF95E" w:rsidR="005037FB" w:rsidRPr="00EE7889" w:rsidRDefault="005037FB" w:rsidP="009D6372">
      <w:pPr>
        <w:spacing w:after="0" w:line="240" w:lineRule="auto"/>
        <w:jc w:val="both"/>
        <w:rPr>
          <w:rFonts w:ascii="Times New Roman" w:hAnsi="Times New Roman" w:cs="Times New Roman"/>
          <w:sz w:val="24"/>
          <w:szCs w:val="24"/>
          <w:lang w:val="pt-PT"/>
        </w:rPr>
      </w:pPr>
      <w:r w:rsidRPr="00EE7889">
        <w:rPr>
          <w:rFonts w:ascii="Times New Roman" w:hAnsi="Times New Roman" w:cs="Times New Roman"/>
          <w:sz w:val="24"/>
          <w:szCs w:val="24"/>
          <w:lang w:val="pt-PT"/>
        </w:rPr>
        <w:t>De asemenea, declar că informaţiile furnizate sunt complete şi corecte în fiecare detaliu şi înţeleg că autoritatea contractantă are dreptul de a solicita, în scopul verificării şi confirmării declaraţiilor, situaţiilor şi documentelor care însoţesc oferta, orice informaţii suplimentare în scopul verificării datelor din prezenta declaraţie.</w:t>
      </w:r>
    </w:p>
    <w:p w14:paraId="2A191EB8" w14:textId="77777777" w:rsidR="005037FB" w:rsidRPr="00EE7889" w:rsidRDefault="005037FB" w:rsidP="005037FB">
      <w:pPr>
        <w:spacing w:after="0" w:line="240" w:lineRule="auto"/>
        <w:ind w:firstLine="720"/>
        <w:jc w:val="both"/>
        <w:rPr>
          <w:rFonts w:ascii="Times New Roman" w:hAnsi="Times New Roman" w:cs="Times New Roman"/>
          <w:sz w:val="24"/>
          <w:szCs w:val="24"/>
        </w:rPr>
      </w:pPr>
    </w:p>
    <w:p w14:paraId="20BC481F" w14:textId="77777777" w:rsidR="005037FB" w:rsidRPr="00EE7889" w:rsidRDefault="005037FB" w:rsidP="009D6372">
      <w:pPr>
        <w:spacing w:after="0" w:line="240" w:lineRule="auto"/>
        <w:jc w:val="both"/>
        <w:rPr>
          <w:rFonts w:ascii="Times New Roman" w:hAnsi="Times New Roman"/>
          <w:sz w:val="24"/>
          <w:szCs w:val="24"/>
        </w:rPr>
      </w:pPr>
      <w:r w:rsidRPr="00EE7889">
        <w:rPr>
          <w:rFonts w:ascii="Times New Roman" w:hAnsi="Times New Roman"/>
          <w:sz w:val="24"/>
          <w:szCs w:val="24"/>
        </w:rPr>
        <w:t>Înteleg că în cazul în care această declaraţie nu este conformă cu realitatea sunt pasibil de încălcarea prevederilor legislaţiei penale privind falsul în declaraţii.</w:t>
      </w:r>
    </w:p>
    <w:p w14:paraId="7227877A" w14:textId="77777777" w:rsidR="005037FB" w:rsidRPr="00EE7889" w:rsidRDefault="005037FB" w:rsidP="005037FB">
      <w:pPr>
        <w:spacing w:after="0" w:line="240" w:lineRule="auto"/>
        <w:ind w:firstLine="720"/>
        <w:jc w:val="both"/>
        <w:rPr>
          <w:rFonts w:ascii="Times New Roman" w:hAnsi="Times New Roman"/>
          <w:sz w:val="24"/>
          <w:szCs w:val="24"/>
        </w:rPr>
      </w:pPr>
    </w:p>
    <w:p w14:paraId="718558B1" w14:textId="58F40B9D" w:rsidR="005037FB" w:rsidRPr="00EE7889" w:rsidRDefault="005037FB" w:rsidP="00EE7889">
      <w:pPr>
        <w:pStyle w:val="Listparagraf"/>
        <w:numPr>
          <w:ilvl w:val="0"/>
          <w:numId w:val="4"/>
        </w:numPr>
        <w:suppressAutoHyphens w:val="0"/>
        <w:ind w:left="0" w:firstLine="0"/>
        <w:contextualSpacing/>
        <w:jc w:val="both"/>
      </w:pPr>
      <w:r w:rsidRPr="00EE7889">
        <w:t xml:space="preserve">Subsemnatul declar ca dupa încheierea </w:t>
      </w:r>
      <w:r w:rsidR="009D6372" w:rsidRPr="00EE7889">
        <w:t>acordului cadru</w:t>
      </w:r>
      <w:r w:rsidRPr="00EE7889">
        <w:t xml:space="preserve"> de achizitie publica ma angajez sa respect prevederile art. 61 din Legea nr. 98 /2016 privind achizitiile publice.</w:t>
      </w:r>
    </w:p>
    <w:p w14:paraId="23A8646E" w14:textId="77777777" w:rsidR="005037FB" w:rsidRPr="00EE7889" w:rsidRDefault="005037FB" w:rsidP="005037FB">
      <w:pPr>
        <w:spacing w:line="264" w:lineRule="auto"/>
        <w:contextualSpacing/>
        <w:jc w:val="both"/>
        <w:rPr>
          <w:rFonts w:ascii="Times New Roman" w:hAnsi="Times New Roman" w:cs="Times New Roman"/>
          <w:sz w:val="24"/>
          <w:szCs w:val="24"/>
        </w:rPr>
      </w:pPr>
    </w:p>
    <w:p w14:paraId="3A0F0B14" w14:textId="00C0009D" w:rsidR="005037FB" w:rsidRPr="00EE7889" w:rsidRDefault="005037FB" w:rsidP="005037FB">
      <w:pPr>
        <w:spacing w:line="276" w:lineRule="auto"/>
        <w:ind w:firstLine="708"/>
        <w:contextualSpacing/>
        <w:jc w:val="both"/>
        <w:rPr>
          <w:rFonts w:ascii="Times New Roman" w:hAnsi="Times New Roman" w:cs="Times New Roman"/>
          <w:sz w:val="24"/>
          <w:szCs w:val="24"/>
        </w:rPr>
      </w:pPr>
      <w:r w:rsidRPr="00EE7889">
        <w:rPr>
          <w:rFonts w:ascii="Times New Roman" w:hAnsi="Times New Roman" w:cs="Times New Roman"/>
          <w:bCs/>
          <w:iCs/>
          <w:sz w:val="24"/>
          <w:szCs w:val="24"/>
        </w:rPr>
        <w:t>Totodata, declar ca am luat la cunostinta de prevederile art. 326 « Falsul in Declaratii » din Codul Penal referitor la "</w:t>
      </w:r>
      <w:r w:rsidRPr="00EE7889">
        <w:rPr>
          <w:rFonts w:ascii="Times New Roman" w:hAnsi="Times New Roman" w:cs="Times New Roman"/>
          <w:bCs/>
          <w:i/>
          <w:iCs/>
          <w:sz w:val="24"/>
          <w:szCs w:val="24"/>
        </w:rPr>
        <w:t>Declararea necorespunzătoare a adevărului, făcută unei persoane dintre cele prevăzute în art. 175 sau unei unităţi în care aceasta îşi desfăşoară activitatea în vederea producerii unei consecinţe juridice, pentru sine sau pentru altul, atunci când, potrivit legii ori împrejurărilor, declaraţia făcută serveşte la producerea acelei consecinţe, se pedepseşte cu închisoare de la 3 luni la 2 ani sau cu amendă</w:t>
      </w:r>
      <w:r w:rsidRPr="00EE7889">
        <w:rPr>
          <w:rFonts w:ascii="Times New Roman" w:hAnsi="Times New Roman" w:cs="Times New Roman"/>
          <w:bCs/>
          <w:iCs/>
          <w:sz w:val="24"/>
          <w:szCs w:val="24"/>
        </w:rPr>
        <w:t>."</w:t>
      </w:r>
    </w:p>
    <w:p w14:paraId="6E28DF72" w14:textId="77777777" w:rsidR="005037FB" w:rsidRPr="00EE7889" w:rsidRDefault="005037FB" w:rsidP="005037FB">
      <w:pPr>
        <w:autoSpaceDE w:val="0"/>
        <w:spacing w:line="276" w:lineRule="auto"/>
        <w:contextualSpacing/>
        <w:jc w:val="both"/>
        <w:rPr>
          <w:rFonts w:ascii="Times New Roman" w:hAnsi="Times New Roman" w:cs="Times New Roman"/>
          <w:b/>
          <w:sz w:val="24"/>
          <w:szCs w:val="24"/>
        </w:rPr>
      </w:pPr>
    </w:p>
    <w:p w14:paraId="311108CF" w14:textId="77777777" w:rsidR="005037FB" w:rsidRPr="00EE7889" w:rsidRDefault="005037FB" w:rsidP="005037FB">
      <w:pPr>
        <w:autoSpaceDE w:val="0"/>
        <w:spacing w:line="276" w:lineRule="auto"/>
        <w:contextualSpacing/>
        <w:jc w:val="both"/>
        <w:rPr>
          <w:rFonts w:ascii="Times New Roman" w:hAnsi="Times New Roman" w:cs="Times New Roman"/>
          <w:b/>
          <w:sz w:val="24"/>
          <w:szCs w:val="24"/>
        </w:rPr>
      </w:pPr>
    </w:p>
    <w:p w14:paraId="758BB25B" w14:textId="77777777" w:rsidR="005037FB" w:rsidRPr="00EE7889" w:rsidRDefault="005037FB" w:rsidP="005037FB">
      <w:pPr>
        <w:autoSpaceDE w:val="0"/>
        <w:spacing w:line="276" w:lineRule="auto"/>
        <w:contextualSpacing/>
        <w:jc w:val="both"/>
        <w:rPr>
          <w:rFonts w:ascii="Times New Roman" w:hAnsi="Times New Roman" w:cs="Times New Roman"/>
          <w:sz w:val="24"/>
          <w:szCs w:val="24"/>
        </w:rPr>
      </w:pPr>
      <w:r w:rsidRPr="00EE7889">
        <w:rPr>
          <w:rFonts w:ascii="Times New Roman" w:hAnsi="Times New Roman" w:cs="Times New Roman"/>
          <w:sz w:val="24"/>
          <w:szCs w:val="24"/>
        </w:rPr>
        <w:t>Data completării: ................................</w:t>
      </w:r>
    </w:p>
    <w:p w14:paraId="0B464001" w14:textId="77777777" w:rsidR="005037FB" w:rsidRPr="00EE7889" w:rsidRDefault="005037FB" w:rsidP="005037FB">
      <w:pPr>
        <w:pStyle w:val="Titlu1"/>
        <w:numPr>
          <w:ilvl w:val="0"/>
          <w:numId w:val="0"/>
        </w:numPr>
        <w:spacing w:line="264" w:lineRule="auto"/>
        <w:ind w:left="432"/>
        <w:contextualSpacing/>
        <w:rPr>
          <w:b w:val="0"/>
          <w:bCs/>
          <w:szCs w:val="24"/>
        </w:rPr>
      </w:pPr>
    </w:p>
    <w:p w14:paraId="21120C0E" w14:textId="77777777" w:rsidR="005037FB" w:rsidRPr="00EE7889" w:rsidRDefault="005037FB" w:rsidP="005037FB">
      <w:pPr>
        <w:pStyle w:val="Titlu1"/>
        <w:numPr>
          <w:ilvl w:val="0"/>
          <w:numId w:val="0"/>
        </w:numPr>
        <w:spacing w:line="264" w:lineRule="auto"/>
        <w:ind w:left="432"/>
        <w:contextualSpacing/>
        <w:rPr>
          <w:b w:val="0"/>
          <w:bCs/>
          <w:szCs w:val="24"/>
        </w:rPr>
      </w:pPr>
    </w:p>
    <w:p w14:paraId="4C653693" w14:textId="77777777" w:rsidR="005037FB" w:rsidRPr="00EE7889" w:rsidRDefault="005037FB" w:rsidP="005037FB">
      <w:pPr>
        <w:spacing w:before="100" w:beforeAutospacing="1" w:after="100" w:afterAutospacing="1"/>
        <w:jc w:val="right"/>
        <w:rPr>
          <w:rFonts w:ascii="Times New Roman" w:hAnsi="Times New Roman" w:cs="Times New Roman"/>
          <w:i/>
          <w:sz w:val="20"/>
          <w:szCs w:val="20"/>
        </w:rPr>
      </w:pPr>
      <w:r w:rsidRPr="00EE7889">
        <w:rPr>
          <w:rFonts w:ascii="Times New Roman" w:hAnsi="Times New Roman" w:cs="Times New Roman"/>
          <w:i/>
          <w:sz w:val="20"/>
          <w:szCs w:val="20"/>
        </w:rPr>
        <w:t>Operator economic,</w:t>
      </w:r>
    </w:p>
    <w:p w14:paraId="61EB75CC" w14:textId="77777777" w:rsidR="005037FB" w:rsidRPr="00EE7889" w:rsidRDefault="005037FB" w:rsidP="005037FB">
      <w:pPr>
        <w:spacing w:before="100" w:beforeAutospacing="1" w:after="100" w:afterAutospacing="1"/>
        <w:jc w:val="center"/>
        <w:rPr>
          <w:rFonts w:ascii="Times New Roman" w:hAnsi="Times New Roman" w:cs="Times New Roman"/>
          <w:sz w:val="20"/>
          <w:szCs w:val="20"/>
        </w:rPr>
      </w:pPr>
      <w:r w:rsidRPr="00EE7889">
        <w:rPr>
          <w:rFonts w:ascii="Times New Roman" w:hAnsi="Times New Roman" w:cs="Times New Roman"/>
          <w:sz w:val="20"/>
          <w:szCs w:val="20"/>
        </w:rPr>
        <w:t xml:space="preserve">                                                                                                                                                               ......................</w:t>
      </w:r>
    </w:p>
    <w:p w14:paraId="21130F7E" w14:textId="77777777" w:rsidR="005037FB" w:rsidRPr="00EE7889" w:rsidRDefault="005037FB" w:rsidP="005037FB">
      <w:pPr>
        <w:jc w:val="right"/>
        <w:rPr>
          <w:rFonts w:ascii="Times New Roman" w:hAnsi="Times New Roman" w:cs="Times New Roman"/>
          <w:sz w:val="28"/>
          <w:szCs w:val="28"/>
        </w:rPr>
      </w:pPr>
      <w:r w:rsidRPr="00EE7889">
        <w:rPr>
          <w:rFonts w:ascii="Times New Roman" w:hAnsi="Times New Roman" w:cs="Times New Roman"/>
          <w:sz w:val="20"/>
          <w:szCs w:val="20"/>
        </w:rPr>
        <w:t xml:space="preserve"> (</w:t>
      </w:r>
      <w:r w:rsidRPr="00EE7889">
        <w:rPr>
          <w:rFonts w:ascii="Times New Roman" w:hAnsi="Times New Roman" w:cs="Times New Roman"/>
          <w:i/>
          <w:sz w:val="20"/>
          <w:szCs w:val="20"/>
        </w:rPr>
        <w:t>semnatura autorizata)</w:t>
      </w:r>
    </w:p>
    <w:p w14:paraId="73461C54" w14:textId="77777777" w:rsidR="005037FB" w:rsidRPr="00EE7889" w:rsidRDefault="005037FB" w:rsidP="005037FB">
      <w:pPr>
        <w:spacing w:line="264" w:lineRule="auto"/>
        <w:contextualSpacing/>
        <w:jc w:val="center"/>
        <w:rPr>
          <w:rFonts w:ascii="Times New Roman" w:hAnsi="Times New Roman" w:cs="Times New Roman"/>
          <w:sz w:val="24"/>
          <w:szCs w:val="24"/>
        </w:rPr>
      </w:pPr>
    </w:p>
    <w:p w14:paraId="63B9AE43" w14:textId="77777777" w:rsidR="005037FB" w:rsidRPr="00EE7889" w:rsidRDefault="005037FB" w:rsidP="005037FB">
      <w:pPr>
        <w:spacing w:line="264" w:lineRule="auto"/>
        <w:contextualSpacing/>
        <w:jc w:val="center"/>
        <w:rPr>
          <w:rFonts w:ascii="Times New Roman" w:hAnsi="Times New Roman" w:cs="Times New Roman"/>
          <w:sz w:val="24"/>
          <w:szCs w:val="24"/>
        </w:rPr>
      </w:pPr>
    </w:p>
    <w:p w14:paraId="27C30CC0" w14:textId="77777777" w:rsidR="009D6372" w:rsidRPr="00EE7889" w:rsidRDefault="009D6372" w:rsidP="005037FB">
      <w:pPr>
        <w:spacing w:line="264" w:lineRule="auto"/>
        <w:contextualSpacing/>
        <w:jc w:val="center"/>
        <w:rPr>
          <w:rFonts w:ascii="Times New Roman" w:hAnsi="Times New Roman" w:cs="Times New Roman"/>
          <w:sz w:val="24"/>
          <w:szCs w:val="24"/>
        </w:rPr>
      </w:pPr>
    </w:p>
    <w:p w14:paraId="50FC9720" w14:textId="77777777" w:rsidR="009D6372" w:rsidRPr="00EE7889" w:rsidRDefault="009D6372" w:rsidP="005037FB">
      <w:pPr>
        <w:spacing w:line="264" w:lineRule="auto"/>
        <w:contextualSpacing/>
        <w:jc w:val="center"/>
        <w:rPr>
          <w:rFonts w:ascii="Times New Roman" w:hAnsi="Times New Roman" w:cs="Times New Roman"/>
          <w:sz w:val="24"/>
          <w:szCs w:val="24"/>
        </w:rPr>
      </w:pPr>
    </w:p>
    <w:p w14:paraId="25CB5318" w14:textId="77777777" w:rsidR="009D6372" w:rsidRPr="00EE7889" w:rsidRDefault="009D6372" w:rsidP="005037FB">
      <w:pPr>
        <w:spacing w:line="264" w:lineRule="auto"/>
        <w:contextualSpacing/>
        <w:jc w:val="center"/>
        <w:rPr>
          <w:rFonts w:ascii="Times New Roman" w:hAnsi="Times New Roman" w:cs="Times New Roman"/>
          <w:sz w:val="24"/>
          <w:szCs w:val="24"/>
        </w:rPr>
      </w:pPr>
    </w:p>
    <w:p w14:paraId="655F21F8" w14:textId="54C94CC9" w:rsidR="005037FB" w:rsidRDefault="005037FB" w:rsidP="005037FB">
      <w:pPr>
        <w:spacing w:line="276" w:lineRule="auto"/>
        <w:contextualSpacing/>
        <w:jc w:val="both"/>
        <w:rPr>
          <w:rFonts w:ascii="Times New Roman" w:hAnsi="Times New Roman" w:cs="Times New Roman"/>
          <w:bCs/>
          <w:i/>
          <w:iCs/>
          <w:sz w:val="24"/>
          <w:szCs w:val="24"/>
        </w:rPr>
      </w:pPr>
      <w:r w:rsidRPr="00EE7889">
        <w:rPr>
          <w:rFonts w:ascii="Times New Roman" w:hAnsi="Times New Roman" w:cs="Times New Roman"/>
          <w:bCs/>
          <w:i/>
          <w:iCs/>
          <w:sz w:val="24"/>
          <w:szCs w:val="24"/>
        </w:rPr>
        <w:t xml:space="preserve">Nota: In cazul unei Asocieri, Formularul va fi prezentat de fiecare Ofertant asociat, semnat si stampilat de reprezentantul legal al acestuia. De asemenea, daca Ofertantul beneficiaza de sustinere din partea unui tert sustinator, formularul va trebui completat, semnat si stampilat si de catre reprezentantul legal al tertului sustinator. In situatia in care ofertantul intentioneaza sa subcontracteze parte/parti din </w:t>
      </w:r>
      <w:r w:rsidR="00305E37" w:rsidRPr="00EE7889">
        <w:rPr>
          <w:rFonts w:ascii="Times New Roman" w:hAnsi="Times New Roman" w:cs="Times New Roman"/>
          <w:bCs/>
          <w:i/>
          <w:iCs/>
          <w:sz w:val="24"/>
          <w:szCs w:val="24"/>
        </w:rPr>
        <w:t xml:space="preserve">acordului </w:t>
      </w:r>
      <w:r w:rsidRPr="00EE7889">
        <w:rPr>
          <w:rFonts w:ascii="Times New Roman" w:hAnsi="Times New Roman" w:cs="Times New Roman"/>
          <w:bCs/>
          <w:i/>
          <w:iCs/>
          <w:sz w:val="24"/>
          <w:szCs w:val="24"/>
        </w:rPr>
        <w:t>c</w:t>
      </w:r>
      <w:r w:rsidR="00305E37" w:rsidRPr="00EE7889">
        <w:rPr>
          <w:rFonts w:ascii="Times New Roman" w:hAnsi="Times New Roman" w:cs="Times New Roman"/>
          <w:bCs/>
          <w:i/>
          <w:iCs/>
          <w:sz w:val="24"/>
          <w:szCs w:val="24"/>
        </w:rPr>
        <w:t>adru</w:t>
      </w:r>
      <w:r w:rsidRPr="00EE7889">
        <w:rPr>
          <w:rFonts w:ascii="Times New Roman" w:hAnsi="Times New Roman" w:cs="Times New Roman"/>
          <w:bCs/>
          <w:i/>
          <w:iCs/>
          <w:sz w:val="24"/>
          <w:szCs w:val="24"/>
        </w:rPr>
        <w:t>, formularul va trebui completat, semnat si stampilat si de catre reprezentantul legal al subcontractorului.</w:t>
      </w:r>
    </w:p>
    <w:p w14:paraId="7D690816" w14:textId="77777777" w:rsidR="00FA16BF" w:rsidRDefault="00FA16BF" w:rsidP="005037FB">
      <w:pPr>
        <w:spacing w:line="276" w:lineRule="auto"/>
        <w:contextualSpacing/>
        <w:jc w:val="both"/>
        <w:rPr>
          <w:rFonts w:ascii="Times New Roman" w:hAnsi="Times New Roman" w:cs="Times New Roman"/>
          <w:bCs/>
          <w:i/>
          <w:iCs/>
          <w:sz w:val="24"/>
          <w:szCs w:val="24"/>
        </w:rPr>
      </w:pPr>
    </w:p>
    <w:p w14:paraId="52995716" w14:textId="77777777" w:rsidR="00FA16BF" w:rsidRDefault="00FA16BF" w:rsidP="005037FB">
      <w:pPr>
        <w:spacing w:line="276" w:lineRule="auto"/>
        <w:contextualSpacing/>
        <w:jc w:val="both"/>
        <w:rPr>
          <w:rFonts w:ascii="Times New Roman" w:hAnsi="Times New Roman" w:cs="Times New Roman"/>
          <w:bCs/>
          <w:i/>
          <w:iCs/>
          <w:sz w:val="24"/>
          <w:szCs w:val="24"/>
        </w:rPr>
      </w:pPr>
    </w:p>
    <w:p w14:paraId="50648350" w14:textId="77777777" w:rsidR="00FA16BF" w:rsidRDefault="00FA16BF" w:rsidP="005037FB">
      <w:pPr>
        <w:spacing w:line="276" w:lineRule="auto"/>
        <w:contextualSpacing/>
        <w:jc w:val="both"/>
        <w:rPr>
          <w:rFonts w:ascii="Times New Roman" w:hAnsi="Times New Roman" w:cs="Times New Roman"/>
          <w:bCs/>
          <w:i/>
          <w:iCs/>
          <w:sz w:val="24"/>
          <w:szCs w:val="24"/>
        </w:rPr>
      </w:pPr>
    </w:p>
    <w:p w14:paraId="371EC01D" w14:textId="77777777" w:rsidR="00FA16BF" w:rsidRPr="00EE7889" w:rsidRDefault="00FA16BF" w:rsidP="005037FB">
      <w:pPr>
        <w:spacing w:line="276" w:lineRule="auto"/>
        <w:contextualSpacing/>
        <w:jc w:val="both"/>
        <w:rPr>
          <w:rFonts w:ascii="Times New Roman" w:hAnsi="Times New Roman" w:cs="Times New Roman"/>
          <w:bCs/>
          <w:i/>
          <w:iCs/>
          <w:sz w:val="24"/>
          <w:szCs w:val="24"/>
        </w:rPr>
      </w:pPr>
    </w:p>
    <w:p w14:paraId="5052B9FA" w14:textId="71DF339C" w:rsidR="00F96530" w:rsidRPr="00291A68" w:rsidRDefault="005037FB" w:rsidP="005037FB">
      <w:pPr>
        <w:suppressAutoHyphens/>
        <w:spacing w:after="0" w:line="240" w:lineRule="auto"/>
        <w:rPr>
          <w:rFonts w:ascii="Times New Roman" w:eastAsia="Times New Roman" w:hAnsi="Times New Roman" w:cs="Times New Roman"/>
          <w:b/>
          <w:sz w:val="24"/>
          <w:szCs w:val="24"/>
          <w:lang w:eastAsia="ar-SA"/>
        </w:rPr>
      </w:pPr>
      <w:r w:rsidRPr="00291A68">
        <w:rPr>
          <w:rFonts w:ascii="Times New Roman" w:eastAsia="Times New Roman" w:hAnsi="Times New Roman" w:cs="Times New Roman"/>
          <w:b/>
          <w:sz w:val="24"/>
          <w:szCs w:val="24"/>
          <w:lang w:eastAsia="ar-SA"/>
        </w:rPr>
        <w:lastRenderedPageBreak/>
        <w:tab/>
      </w:r>
      <w:r w:rsidRPr="00291A68">
        <w:rPr>
          <w:rFonts w:ascii="Times New Roman" w:eastAsia="Times New Roman" w:hAnsi="Times New Roman" w:cs="Times New Roman"/>
          <w:b/>
          <w:sz w:val="24"/>
          <w:szCs w:val="24"/>
          <w:lang w:eastAsia="ar-SA"/>
        </w:rPr>
        <w:tab/>
      </w:r>
      <w:r w:rsidRPr="00291A68">
        <w:rPr>
          <w:rFonts w:ascii="Times New Roman" w:eastAsia="Times New Roman" w:hAnsi="Times New Roman" w:cs="Times New Roman"/>
          <w:b/>
          <w:sz w:val="24"/>
          <w:szCs w:val="24"/>
          <w:lang w:eastAsia="ar-SA"/>
        </w:rPr>
        <w:tab/>
      </w:r>
      <w:r w:rsidRPr="00291A68">
        <w:rPr>
          <w:rFonts w:ascii="Times New Roman" w:eastAsia="Times New Roman" w:hAnsi="Times New Roman" w:cs="Times New Roman"/>
          <w:b/>
          <w:sz w:val="24"/>
          <w:szCs w:val="24"/>
          <w:lang w:eastAsia="ar-SA"/>
        </w:rPr>
        <w:tab/>
      </w:r>
      <w:r w:rsidRPr="00291A68">
        <w:rPr>
          <w:rFonts w:ascii="Times New Roman" w:eastAsia="Times New Roman" w:hAnsi="Times New Roman" w:cs="Times New Roman"/>
          <w:b/>
          <w:sz w:val="24"/>
          <w:szCs w:val="24"/>
          <w:lang w:eastAsia="ar-SA"/>
        </w:rPr>
        <w:tab/>
      </w:r>
      <w:r w:rsidRPr="00291A68">
        <w:rPr>
          <w:rFonts w:ascii="Times New Roman" w:eastAsia="Times New Roman" w:hAnsi="Times New Roman" w:cs="Times New Roman"/>
          <w:b/>
          <w:sz w:val="24"/>
          <w:szCs w:val="24"/>
          <w:lang w:eastAsia="ar-SA"/>
        </w:rPr>
        <w:tab/>
      </w:r>
      <w:r w:rsidRPr="00291A68">
        <w:rPr>
          <w:rFonts w:ascii="Times New Roman" w:eastAsia="Times New Roman" w:hAnsi="Times New Roman" w:cs="Times New Roman"/>
          <w:b/>
          <w:sz w:val="24"/>
          <w:szCs w:val="24"/>
          <w:lang w:eastAsia="ar-SA"/>
        </w:rPr>
        <w:tab/>
      </w:r>
      <w:r w:rsidRPr="00291A68">
        <w:rPr>
          <w:rFonts w:ascii="Times New Roman" w:eastAsia="Times New Roman" w:hAnsi="Times New Roman" w:cs="Times New Roman"/>
          <w:b/>
          <w:sz w:val="24"/>
          <w:szCs w:val="24"/>
          <w:lang w:eastAsia="ar-SA"/>
        </w:rPr>
        <w:tab/>
      </w:r>
      <w:r w:rsidRPr="00291A68">
        <w:rPr>
          <w:rFonts w:ascii="Times New Roman" w:eastAsia="Times New Roman" w:hAnsi="Times New Roman" w:cs="Times New Roman"/>
          <w:b/>
          <w:sz w:val="24"/>
          <w:szCs w:val="24"/>
          <w:lang w:eastAsia="ar-SA"/>
        </w:rPr>
        <w:tab/>
      </w:r>
      <w:r w:rsidRPr="00291A68">
        <w:rPr>
          <w:rFonts w:ascii="Times New Roman" w:eastAsia="Times New Roman" w:hAnsi="Times New Roman" w:cs="Times New Roman"/>
          <w:b/>
          <w:sz w:val="24"/>
          <w:szCs w:val="24"/>
          <w:lang w:eastAsia="ar-SA"/>
        </w:rPr>
        <w:tab/>
      </w:r>
      <w:r w:rsidRPr="00291A68">
        <w:rPr>
          <w:rFonts w:ascii="Times New Roman" w:eastAsia="Times New Roman" w:hAnsi="Times New Roman" w:cs="Times New Roman"/>
          <w:b/>
          <w:sz w:val="24"/>
          <w:szCs w:val="24"/>
          <w:lang w:eastAsia="ar-SA"/>
        </w:rPr>
        <w:tab/>
      </w:r>
      <w:r w:rsidR="00F96530" w:rsidRPr="00291A68">
        <w:rPr>
          <w:rFonts w:ascii="Times New Roman" w:eastAsia="Times New Roman" w:hAnsi="Times New Roman" w:cs="Times New Roman"/>
          <w:b/>
          <w:sz w:val="24"/>
          <w:szCs w:val="24"/>
          <w:lang w:eastAsia="ar-SA"/>
        </w:rPr>
        <w:t xml:space="preserve"> Formular nr. 4</w:t>
      </w:r>
    </w:p>
    <w:p w14:paraId="10B5800B" w14:textId="05142F0A" w:rsidR="00F96530" w:rsidRPr="00291A68" w:rsidRDefault="00F96530" w:rsidP="00F96530">
      <w:pPr>
        <w:suppressAutoHyphens/>
        <w:spacing w:after="0" w:line="240" w:lineRule="auto"/>
        <w:rPr>
          <w:rFonts w:ascii="Times New Roman" w:eastAsia="Times New Roman" w:hAnsi="Times New Roman" w:cs="Times New Roman"/>
          <w:b/>
          <w:sz w:val="24"/>
          <w:szCs w:val="24"/>
          <w:lang w:eastAsia="ar-SA"/>
        </w:rPr>
      </w:pPr>
      <w:r w:rsidRPr="00291A68">
        <w:rPr>
          <w:rFonts w:ascii="Times New Roman" w:eastAsia="Times New Roman" w:hAnsi="Times New Roman" w:cs="Times New Roman"/>
          <w:b/>
          <w:sz w:val="24"/>
          <w:szCs w:val="24"/>
          <w:lang w:eastAsia="ar-SA"/>
        </w:rPr>
        <w:t>Operator economic</w:t>
      </w:r>
    </w:p>
    <w:p w14:paraId="1DFDDFC5" w14:textId="77777777" w:rsidR="00F96530" w:rsidRPr="00291A68" w:rsidRDefault="00F96530" w:rsidP="00F96530">
      <w:pPr>
        <w:suppressAutoHyphens/>
        <w:spacing w:after="0" w:line="240" w:lineRule="auto"/>
        <w:rPr>
          <w:rFonts w:ascii="Times New Roman" w:eastAsia="Times New Roman" w:hAnsi="Times New Roman" w:cs="Times New Roman"/>
          <w:b/>
          <w:sz w:val="24"/>
          <w:szCs w:val="24"/>
          <w:lang w:eastAsia="ar-SA"/>
        </w:rPr>
      </w:pPr>
      <w:r w:rsidRPr="00291A68">
        <w:rPr>
          <w:rFonts w:ascii="Times New Roman" w:eastAsia="Times New Roman" w:hAnsi="Times New Roman" w:cs="Times New Roman"/>
          <w:b/>
          <w:sz w:val="24"/>
          <w:szCs w:val="24"/>
          <w:lang w:eastAsia="ar-SA"/>
        </w:rPr>
        <w:t>________________</w:t>
      </w:r>
    </w:p>
    <w:p w14:paraId="191460B2" w14:textId="3F5FD070" w:rsidR="00F96530" w:rsidRPr="00291A68" w:rsidRDefault="00F96530" w:rsidP="00F96530">
      <w:pPr>
        <w:suppressAutoHyphens/>
        <w:spacing w:after="0" w:line="240" w:lineRule="auto"/>
        <w:rPr>
          <w:rFonts w:ascii="Times New Roman" w:eastAsia="Times New Roman" w:hAnsi="Times New Roman" w:cs="Times New Roman"/>
          <w:b/>
          <w:sz w:val="24"/>
          <w:szCs w:val="24"/>
          <w:lang w:eastAsia="ar-SA"/>
        </w:rPr>
      </w:pPr>
      <w:r w:rsidRPr="00291A68">
        <w:rPr>
          <w:rFonts w:ascii="Times New Roman" w:eastAsia="Times New Roman" w:hAnsi="Times New Roman" w:cs="Times New Roman"/>
          <w:b/>
          <w:sz w:val="24"/>
          <w:szCs w:val="24"/>
          <w:lang w:eastAsia="ar-SA"/>
        </w:rPr>
        <w:t xml:space="preserve">(denumire)                               </w:t>
      </w:r>
    </w:p>
    <w:p w14:paraId="2236ED27" w14:textId="77777777" w:rsidR="005037FB" w:rsidRPr="00291A68" w:rsidRDefault="005037FB" w:rsidP="005037FB">
      <w:pPr>
        <w:spacing w:line="264" w:lineRule="auto"/>
        <w:contextualSpacing/>
        <w:jc w:val="center"/>
        <w:rPr>
          <w:rFonts w:ascii="Times New Roman" w:hAnsi="Times New Roman" w:cs="Times New Roman"/>
          <w:b/>
          <w:sz w:val="24"/>
          <w:szCs w:val="24"/>
        </w:rPr>
      </w:pPr>
      <w:r w:rsidRPr="00291A68">
        <w:rPr>
          <w:rFonts w:ascii="Times New Roman" w:hAnsi="Times New Roman" w:cs="Times New Roman"/>
          <w:b/>
          <w:sz w:val="24"/>
          <w:szCs w:val="24"/>
        </w:rPr>
        <w:t>ACORD DE ASOCIERE</w:t>
      </w:r>
    </w:p>
    <w:p w14:paraId="3034B5F4" w14:textId="77777777" w:rsidR="005037FB" w:rsidRPr="00291A68" w:rsidRDefault="005037FB" w:rsidP="005037FB">
      <w:pPr>
        <w:spacing w:line="264" w:lineRule="auto"/>
        <w:contextualSpacing/>
        <w:jc w:val="both"/>
        <w:rPr>
          <w:rFonts w:ascii="Times New Roman" w:hAnsi="Times New Roman" w:cs="Times New Roman"/>
          <w:b/>
          <w:sz w:val="24"/>
          <w:szCs w:val="24"/>
        </w:rPr>
      </w:pPr>
    </w:p>
    <w:p w14:paraId="713521BC" w14:textId="77777777" w:rsidR="005037FB" w:rsidRPr="00291A68" w:rsidRDefault="005037FB" w:rsidP="005037FB">
      <w:pPr>
        <w:spacing w:line="264" w:lineRule="auto"/>
        <w:contextualSpacing/>
        <w:jc w:val="both"/>
        <w:rPr>
          <w:rFonts w:ascii="Times New Roman" w:hAnsi="Times New Roman" w:cs="Times New Roman"/>
          <w:sz w:val="24"/>
          <w:szCs w:val="24"/>
        </w:rPr>
      </w:pPr>
      <w:r w:rsidRPr="00291A68">
        <w:rPr>
          <w:rFonts w:ascii="Times New Roman" w:hAnsi="Times New Roman" w:cs="Times New Roman"/>
          <w:sz w:val="24"/>
          <w:szCs w:val="24"/>
        </w:rPr>
        <w:t xml:space="preserve">Prezentul acord de asociere are ca temei legal art. 53 din Legea nr. 98/2016 </w:t>
      </w:r>
    </w:p>
    <w:p w14:paraId="145F8A8C" w14:textId="77777777" w:rsidR="00291A68" w:rsidRPr="00291A68" w:rsidRDefault="00291A68" w:rsidP="005037FB">
      <w:pPr>
        <w:spacing w:line="264" w:lineRule="auto"/>
        <w:contextualSpacing/>
        <w:jc w:val="both"/>
        <w:rPr>
          <w:rFonts w:ascii="Times New Roman" w:hAnsi="Times New Roman" w:cs="Times New Roman"/>
          <w:b/>
          <w:sz w:val="24"/>
          <w:szCs w:val="24"/>
        </w:rPr>
      </w:pPr>
    </w:p>
    <w:p w14:paraId="1E5C302C" w14:textId="77777777" w:rsidR="005037FB" w:rsidRPr="00291A68" w:rsidRDefault="005037FB" w:rsidP="005037FB">
      <w:pPr>
        <w:spacing w:line="264" w:lineRule="auto"/>
        <w:ind w:left="357"/>
        <w:contextualSpacing/>
        <w:jc w:val="both"/>
        <w:rPr>
          <w:rFonts w:ascii="Times New Roman" w:hAnsi="Times New Roman" w:cs="Times New Roman"/>
          <w:b/>
          <w:sz w:val="24"/>
          <w:szCs w:val="24"/>
        </w:rPr>
      </w:pPr>
      <w:r w:rsidRPr="00291A68">
        <w:rPr>
          <w:rFonts w:ascii="Times New Roman" w:hAnsi="Times New Roman" w:cs="Times New Roman"/>
          <w:b/>
          <w:sz w:val="24"/>
          <w:szCs w:val="24"/>
        </w:rPr>
        <w:t>1. Părţile acordului:</w:t>
      </w:r>
    </w:p>
    <w:p w14:paraId="51B0B9A9" w14:textId="77777777" w:rsidR="005037FB" w:rsidRPr="00291A68" w:rsidRDefault="005037FB" w:rsidP="005037FB">
      <w:pPr>
        <w:spacing w:line="264" w:lineRule="auto"/>
        <w:contextualSpacing/>
        <w:jc w:val="both"/>
        <w:rPr>
          <w:rFonts w:ascii="Times New Roman" w:hAnsi="Times New Roman" w:cs="Times New Roman"/>
          <w:sz w:val="24"/>
          <w:szCs w:val="24"/>
        </w:rPr>
      </w:pPr>
      <w:r w:rsidRPr="00291A68">
        <w:rPr>
          <w:rFonts w:ascii="Times New Roman" w:hAnsi="Times New Roman" w:cs="Times New Roman"/>
          <w:b/>
          <w:sz w:val="24"/>
          <w:szCs w:val="24"/>
        </w:rPr>
        <w:t>……………………………………………….</w:t>
      </w:r>
      <w:r w:rsidRPr="00291A68">
        <w:rPr>
          <w:rFonts w:ascii="Times New Roman" w:hAnsi="Times New Roman" w:cs="Times New Roman"/>
          <w:sz w:val="24"/>
          <w:szCs w:val="24"/>
        </w:rPr>
        <w:t>, cu sediul în ............................, str. ......................., nr. ..........., jud. ...................., telefon .............................. fax .................................., înmatriculată la Registrul Comerţului sub nr.</w:t>
      </w:r>
      <w:r w:rsidRPr="00291A68">
        <w:rPr>
          <w:rFonts w:ascii="Times New Roman" w:eastAsia="MS Mincho" w:hAnsi="Times New Roman" w:cs="Times New Roman"/>
          <w:sz w:val="24"/>
          <w:szCs w:val="24"/>
        </w:rPr>
        <w:t xml:space="preserve"> ...........................................</w:t>
      </w:r>
      <w:r w:rsidRPr="00291A68">
        <w:rPr>
          <w:rFonts w:ascii="Times New Roman" w:hAnsi="Times New Roman" w:cs="Times New Roman"/>
          <w:sz w:val="24"/>
          <w:szCs w:val="24"/>
        </w:rPr>
        <w:t>, cod unic de înregistrare</w:t>
      </w:r>
      <w:r w:rsidRPr="00291A68">
        <w:rPr>
          <w:rFonts w:ascii="Times New Roman" w:eastAsia="MS Mincho" w:hAnsi="Times New Roman" w:cs="Times New Roman"/>
          <w:sz w:val="24"/>
          <w:szCs w:val="24"/>
        </w:rPr>
        <w:t xml:space="preserve"> ...........................</w:t>
      </w:r>
      <w:r w:rsidRPr="00291A68">
        <w:rPr>
          <w:rFonts w:ascii="Times New Roman" w:hAnsi="Times New Roman" w:cs="Times New Roman"/>
          <w:sz w:val="24"/>
          <w:szCs w:val="24"/>
        </w:rPr>
        <w:t>, cont IBAN nr. ............................................... deschis la ..................................................., reprezentată prin ....................................... în calitate de ..................................</w:t>
      </w:r>
    </w:p>
    <w:p w14:paraId="03CF72A6" w14:textId="77777777" w:rsidR="005037FB" w:rsidRPr="00291A68" w:rsidRDefault="005037FB" w:rsidP="005037FB">
      <w:pPr>
        <w:spacing w:line="264" w:lineRule="auto"/>
        <w:contextualSpacing/>
        <w:jc w:val="both"/>
        <w:rPr>
          <w:rFonts w:ascii="Times New Roman" w:hAnsi="Times New Roman" w:cs="Times New Roman"/>
          <w:sz w:val="24"/>
          <w:szCs w:val="24"/>
        </w:rPr>
      </w:pPr>
      <w:r w:rsidRPr="00291A68">
        <w:rPr>
          <w:rFonts w:ascii="Times New Roman" w:hAnsi="Times New Roman" w:cs="Times New Roman"/>
          <w:sz w:val="24"/>
          <w:szCs w:val="24"/>
        </w:rPr>
        <w:t xml:space="preserve">denumit/ă în continuare </w:t>
      </w:r>
      <w:r w:rsidRPr="00291A68">
        <w:rPr>
          <w:rFonts w:ascii="Times New Roman" w:hAnsi="Times New Roman" w:cs="Times New Roman"/>
          <w:b/>
          <w:sz w:val="24"/>
          <w:szCs w:val="24"/>
        </w:rPr>
        <w:t>Lider de asociere</w:t>
      </w:r>
    </w:p>
    <w:p w14:paraId="486DED25" w14:textId="77777777" w:rsidR="005037FB" w:rsidRPr="00291A68" w:rsidRDefault="005037FB" w:rsidP="005037FB">
      <w:pPr>
        <w:spacing w:line="264" w:lineRule="auto"/>
        <w:contextualSpacing/>
        <w:jc w:val="both"/>
        <w:rPr>
          <w:rFonts w:ascii="Times New Roman" w:hAnsi="Times New Roman" w:cs="Times New Roman"/>
          <w:b/>
          <w:sz w:val="24"/>
          <w:szCs w:val="24"/>
        </w:rPr>
      </w:pPr>
      <w:r w:rsidRPr="00291A68">
        <w:rPr>
          <w:rFonts w:ascii="Times New Roman" w:hAnsi="Times New Roman" w:cs="Times New Roman"/>
          <w:sz w:val="24"/>
          <w:szCs w:val="24"/>
        </w:rPr>
        <w:t xml:space="preserve">şi </w:t>
      </w:r>
    </w:p>
    <w:p w14:paraId="3C2F900A" w14:textId="77777777" w:rsidR="005037FB" w:rsidRPr="00291A68" w:rsidRDefault="005037FB" w:rsidP="005037FB">
      <w:pPr>
        <w:spacing w:line="264" w:lineRule="auto"/>
        <w:contextualSpacing/>
        <w:jc w:val="both"/>
        <w:rPr>
          <w:rFonts w:ascii="Times New Roman" w:hAnsi="Times New Roman" w:cs="Times New Roman"/>
          <w:sz w:val="24"/>
          <w:szCs w:val="24"/>
        </w:rPr>
      </w:pPr>
      <w:r w:rsidRPr="00291A68">
        <w:rPr>
          <w:rFonts w:ascii="Times New Roman" w:hAnsi="Times New Roman" w:cs="Times New Roman"/>
          <w:b/>
          <w:sz w:val="24"/>
          <w:szCs w:val="24"/>
        </w:rPr>
        <w:t>……………………………………………….</w:t>
      </w:r>
      <w:r w:rsidRPr="00291A68">
        <w:rPr>
          <w:rFonts w:ascii="Times New Roman" w:hAnsi="Times New Roman" w:cs="Times New Roman"/>
          <w:sz w:val="24"/>
          <w:szCs w:val="24"/>
        </w:rPr>
        <w:t>, cu sediul în ............................, str. ......................., nr. ..........., jud. ...................., telefon .............................. fax .................................., înmatriculată la Registrul Comerţului sub nr.</w:t>
      </w:r>
      <w:r w:rsidRPr="00291A68">
        <w:rPr>
          <w:rFonts w:ascii="Times New Roman" w:eastAsia="MS Mincho" w:hAnsi="Times New Roman" w:cs="Times New Roman"/>
          <w:sz w:val="24"/>
          <w:szCs w:val="24"/>
        </w:rPr>
        <w:t xml:space="preserve"> ...........................................</w:t>
      </w:r>
      <w:r w:rsidRPr="00291A68">
        <w:rPr>
          <w:rFonts w:ascii="Times New Roman" w:hAnsi="Times New Roman" w:cs="Times New Roman"/>
          <w:sz w:val="24"/>
          <w:szCs w:val="24"/>
        </w:rPr>
        <w:t>, cod unic de înregistrare</w:t>
      </w:r>
      <w:r w:rsidRPr="00291A68">
        <w:rPr>
          <w:rFonts w:ascii="Times New Roman" w:eastAsia="MS Mincho" w:hAnsi="Times New Roman" w:cs="Times New Roman"/>
          <w:sz w:val="24"/>
          <w:szCs w:val="24"/>
        </w:rPr>
        <w:t xml:space="preserve"> ...........................</w:t>
      </w:r>
      <w:r w:rsidRPr="00291A68">
        <w:rPr>
          <w:rFonts w:ascii="Times New Roman" w:hAnsi="Times New Roman" w:cs="Times New Roman"/>
          <w:sz w:val="24"/>
          <w:szCs w:val="24"/>
        </w:rPr>
        <w:t>, cont IBAN nr. ............................................... deschis la ..................................................., reprezentată prin ....................................... în calitate de ..................................</w:t>
      </w:r>
    </w:p>
    <w:p w14:paraId="07B5A32E" w14:textId="77777777" w:rsidR="005037FB" w:rsidRPr="00291A68" w:rsidRDefault="005037FB" w:rsidP="005037FB">
      <w:pPr>
        <w:spacing w:line="264" w:lineRule="auto"/>
        <w:contextualSpacing/>
        <w:jc w:val="both"/>
        <w:rPr>
          <w:rFonts w:ascii="Times New Roman" w:hAnsi="Times New Roman" w:cs="Times New Roman"/>
          <w:sz w:val="24"/>
          <w:szCs w:val="24"/>
        </w:rPr>
      </w:pPr>
      <w:r w:rsidRPr="00291A68">
        <w:rPr>
          <w:rFonts w:ascii="Times New Roman" w:hAnsi="Times New Roman" w:cs="Times New Roman"/>
          <w:sz w:val="24"/>
          <w:szCs w:val="24"/>
        </w:rPr>
        <w:t xml:space="preserve">denumit/ă în continuare </w:t>
      </w:r>
      <w:r w:rsidRPr="00291A68">
        <w:rPr>
          <w:rFonts w:ascii="Times New Roman" w:hAnsi="Times New Roman" w:cs="Times New Roman"/>
          <w:b/>
          <w:sz w:val="24"/>
          <w:szCs w:val="24"/>
        </w:rPr>
        <w:t>Asociat.</w:t>
      </w:r>
    </w:p>
    <w:p w14:paraId="5E41E37E" w14:textId="77777777" w:rsidR="005037FB" w:rsidRPr="00291A68" w:rsidRDefault="005037FB" w:rsidP="005037FB">
      <w:pPr>
        <w:spacing w:line="264" w:lineRule="auto"/>
        <w:contextualSpacing/>
        <w:jc w:val="both"/>
        <w:rPr>
          <w:rFonts w:ascii="Times New Roman" w:hAnsi="Times New Roman" w:cs="Times New Roman"/>
          <w:sz w:val="24"/>
          <w:szCs w:val="24"/>
        </w:rPr>
      </w:pPr>
      <w:r w:rsidRPr="00291A68">
        <w:rPr>
          <w:rFonts w:ascii="Times New Roman" w:hAnsi="Times New Roman" w:cs="Times New Roman"/>
          <w:sz w:val="24"/>
          <w:szCs w:val="24"/>
        </w:rPr>
        <w:t xml:space="preserve">şi </w:t>
      </w:r>
    </w:p>
    <w:p w14:paraId="20C13310" w14:textId="77777777" w:rsidR="005037FB" w:rsidRPr="00291A68" w:rsidRDefault="005037FB" w:rsidP="005037FB">
      <w:pPr>
        <w:spacing w:line="264" w:lineRule="auto"/>
        <w:contextualSpacing/>
        <w:jc w:val="both"/>
        <w:rPr>
          <w:rFonts w:ascii="Times New Roman" w:hAnsi="Times New Roman" w:cs="Times New Roman"/>
          <w:sz w:val="24"/>
          <w:szCs w:val="24"/>
        </w:rPr>
      </w:pPr>
      <w:r w:rsidRPr="00291A68">
        <w:rPr>
          <w:rFonts w:ascii="Times New Roman" w:hAnsi="Times New Roman" w:cs="Times New Roman"/>
          <w:sz w:val="24"/>
          <w:szCs w:val="24"/>
        </w:rPr>
        <w:t>..........................................................................................................................</w:t>
      </w:r>
    </w:p>
    <w:p w14:paraId="2ED0C1EF" w14:textId="77777777" w:rsidR="005037FB" w:rsidRPr="00291A68" w:rsidRDefault="005037FB" w:rsidP="005037FB">
      <w:pPr>
        <w:spacing w:line="264" w:lineRule="auto"/>
        <w:contextualSpacing/>
        <w:jc w:val="both"/>
        <w:rPr>
          <w:rFonts w:ascii="Times New Roman" w:hAnsi="Times New Roman" w:cs="Times New Roman"/>
          <w:b/>
          <w:sz w:val="24"/>
          <w:szCs w:val="24"/>
        </w:rPr>
      </w:pPr>
      <w:r w:rsidRPr="00291A68">
        <w:rPr>
          <w:rFonts w:ascii="Times New Roman" w:hAnsi="Times New Roman" w:cs="Times New Roman"/>
          <w:sz w:val="24"/>
          <w:szCs w:val="24"/>
        </w:rPr>
        <w:t>........................................................................................................................</w:t>
      </w:r>
    </w:p>
    <w:p w14:paraId="19ACAE7D" w14:textId="77777777" w:rsidR="005037FB" w:rsidRPr="00291A68" w:rsidRDefault="005037FB" w:rsidP="005037FB">
      <w:pPr>
        <w:spacing w:line="264" w:lineRule="auto"/>
        <w:contextualSpacing/>
        <w:jc w:val="both"/>
        <w:rPr>
          <w:rFonts w:ascii="Times New Roman" w:hAnsi="Times New Roman" w:cs="Times New Roman"/>
          <w:b/>
          <w:sz w:val="24"/>
          <w:szCs w:val="24"/>
        </w:rPr>
      </w:pPr>
    </w:p>
    <w:p w14:paraId="10AEC1E3" w14:textId="77777777" w:rsidR="005037FB" w:rsidRPr="00291A68" w:rsidRDefault="005037FB" w:rsidP="005037FB">
      <w:pPr>
        <w:spacing w:line="264" w:lineRule="auto"/>
        <w:contextualSpacing/>
        <w:jc w:val="both"/>
        <w:rPr>
          <w:rFonts w:ascii="Times New Roman" w:hAnsi="Times New Roman" w:cs="Times New Roman"/>
          <w:sz w:val="24"/>
          <w:szCs w:val="24"/>
        </w:rPr>
      </w:pPr>
      <w:r w:rsidRPr="00291A68">
        <w:rPr>
          <w:rFonts w:ascii="Times New Roman" w:hAnsi="Times New Roman" w:cs="Times New Roman"/>
          <w:b/>
          <w:sz w:val="24"/>
          <w:szCs w:val="24"/>
        </w:rPr>
        <w:t>2. Obiectul contractului:</w:t>
      </w:r>
    </w:p>
    <w:p w14:paraId="1B50D817" w14:textId="77777777" w:rsidR="005037FB" w:rsidRPr="00291A68" w:rsidRDefault="005037FB" w:rsidP="005037FB">
      <w:pPr>
        <w:spacing w:line="264" w:lineRule="auto"/>
        <w:contextualSpacing/>
        <w:jc w:val="both"/>
        <w:rPr>
          <w:rFonts w:ascii="Times New Roman" w:hAnsi="Times New Roman" w:cs="Times New Roman"/>
          <w:sz w:val="24"/>
          <w:szCs w:val="24"/>
        </w:rPr>
      </w:pPr>
      <w:r w:rsidRPr="00291A68">
        <w:rPr>
          <w:rFonts w:ascii="Times New Roman" w:hAnsi="Times New Roman" w:cs="Times New Roman"/>
          <w:sz w:val="24"/>
          <w:szCs w:val="24"/>
        </w:rPr>
        <w:t>2.1. Asociaţia a convenit să desfăşoare în comun următoarele activităţi:</w:t>
      </w:r>
    </w:p>
    <w:p w14:paraId="077EADCB" w14:textId="3FE3F142" w:rsidR="005037FB" w:rsidRPr="00291A68" w:rsidRDefault="005037FB" w:rsidP="005037FB">
      <w:pPr>
        <w:spacing w:line="264" w:lineRule="auto"/>
        <w:contextualSpacing/>
        <w:jc w:val="both"/>
        <w:rPr>
          <w:rFonts w:ascii="Times New Roman" w:hAnsi="Times New Roman" w:cs="Times New Roman"/>
          <w:sz w:val="24"/>
          <w:szCs w:val="24"/>
        </w:rPr>
      </w:pPr>
      <w:r w:rsidRPr="00291A68">
        <w:rPr>
          <w:rFonts w:ascii="Times New Roman" w:hAnsi="Times New Roman" w:cs="Times New Roman"/>
          <w:sz w:val="24"/>
          <w:szCs w:val="24"/>
        </w:rPr>
        <w:t xml:space="preserve">a). Participarea la procedura de achiziție organizată de DGASPC Satu Mare avand ca obiect </w:t>
      </w:r>
      <w:r w:rsidRPr="00291A68">
        <w:rPr>
          <w:rFonts w:ascii="Times New Roman" w:hAnsi="Times New Roman" w:cs="Times New Roman"/>
          <w:bCs/>
          <w:sz w:val="24"/>
          <w:szCs w:val="24"/>
        </w:rPr>
        <w:t>”</w:t>
      </w:r>
      <w:r w:rsidRPr="00291A68">
        <w:rPr>
          <w:rFonts w:ascii="Times New Roman" w:hAnsi="Times New Roman" w:cs="Times New Roman"/>
          <w:b/>
          <w:sz w:val="24"/>
          <w:szCs w:val="24"/>
        </w:rPr>
        <w:t>.................</w:t>
      </w:r>
      <w:r w:rsidR="00E03138" w:rsidRPr="00291A68">
        <w:rPr>
          <w:rFonts w:ascii="Times New Roman" w:hAnsi="Times New Roman" w:cs="Times New Roman"/>
          <w:b/>
          <w:sz w:val="24"/>
          <w:szCs w:val="24"/>
        </w:rPr>
        <w:t>.................................................................................................</w:t>
      </w:r>
      <w:r w:rsidRPr="00291A68">
        <w:rPr>
          <w:rFonts w:ascii="Times New Roman" w:hAnsi="Times New Roman" w:cs="Times New Roman"/>
          <w:b/>
          <w:sz w:val="24"/>
          <w:szCs w:val="24"/>
        </w:rPr>
        <w:t>..............</w:t>
      </w:r>
      <w:r w:rsidRPr="00291A68">
        <w:rPr>
          <w:rFonts w:ascii="Times New Roman" w:hAnsi="Times New Roman" w:cs="Times New Roman"/>
          <w:bCs/>
          <w:i/>
          <w:sz w:val="24"/>
          <w:szCs w:val="24"/>
        </w:rPr>
        <w:t>”</w:t>
      </w:r>
      <w:r w:rsidRPr="00291A68">
        <w:rPr>
          <w:rFonts w:ascii="Times New Roman" w:eastAsia="MS Mincho" w:hAnsi="Times New Roman" w:cs="Times New Roman"/>
          <w:b/>
          <w:bCs/>
          <w:sz w:val="24"/>
          <w:szCs w:val="24"/>
        </w:rPr>
        <w:t>.</w:t>
      </w:r>
    </w:p>
    <w:p w14:paraId="21DE0A82" w14:textId="63695A3B" w:rsidR="005037FB" w:rsidRPr="00291A68" w:rsidRDefault="005037FB" w:rsidP="005037FB">
      <w:pPr>
        <w:spacing w:line="264" w:lineRule="auto"/>
        <w:contextualSpacing/>
        <w:jc w:val="both"/>
        <w:rPr>
          <w:rFonts w:ascii="Times New Roman" w:hAnsi="Times New Roman" w:cs="Times New Roman"/>
          <w:sz w:val="24"/>
          <w:szCs w:val="24"/>
        </w:rPr>
      </w:pPr>
      <w:r w:rsidRPr="00291A68">
        <w:rPr>
          <w:rFonts w:ascii="Times New Roman" w:hAnsi="Times New Roman" w:cs="Times New Roman"/>
          <w:sz w:val="24"/>
          <w:szCs w:val="24"/>
        </w:rPr>
        <w:t xml:space="preserve">b). Derularea în comun a </w:t>
      </w:r>
      <w:r w:rsidR="00E03138" w:rsidRPr="00291A68">
        <w:rPr>
          <w:rFonts w:ascii="Times New Roman" w:hAnsi="Times New Roman" w:cs="Times New Roman"/>
          <w:sz w:val="24"/>
          <w:szCs w:val="24"/>
        </w:rPr>
        <w:t>acordului cadru</w:t>
      </w:r>
      <w:r w:rsidRPr="00291A68">
        <w:rPr>
          <w:rFonts w:ascii="Times New Roman" w:hAnsi="Times New Roman" w:cs="Times New Roman"/>
          <w:sz w:val="24"/>
          <w:szCs w:val="24"/>
        </w:rPr>
        <w:t xml:space="preserve"> în cazul desemnării ofertei comune ca fiind câştigătoare.</w:t>
      </w:r>
    </w:p>
    <w:p w14:paraId="5E45D4D2" w14:textId="77777777" w:rsidR="005037FB" w:rsidRPr="00291A68" w:rsidRDefault="005037FB" w:rsidP="005037FB">
      <w:pPr>
        <w:spacing w:line="264" w:lineRule="auto"/>
        <w:contextualSpacing/>
        <w:jc w:val="both"/>
        <w:rPr>
          <w:rFonts w:ascii="Times New Roman" w:hAnsi="Times New Roman" w:cs="Times New Roman"/>
          <w:sz w:val="24"/>
          <w:szCs w:val="24"/>
        </w:rPr>
      </w:pPr>
      <w:r w:rsidRPr="00291A68">
        <w:rPr>
          <w:rFonts w:ascii="Times New Roman" w:hAnsi="Times New Roman" w:cs="Times New Roman"/>
          <w:sz w:val="24"/>
          <w:szCs w:val="24"/>
        </w:rPr>
        <w:t>2.2. Activităţi contractuale ce se vor realiza în comun:</w:t>
      </w:r>
    </w:p>
    <w:p w14:paraId="380273F3" w14:textId="5BB78391" w:rsidR="005037FB" w:rsidRPr="00291A68" w:rsidRDefault="005037FB" w:rsidP="005037FB">
      <w:pPr>
        <w:spacing w:line="264" w:lineRule="auto"/>
        <w:contextualSpacing/>
        <w:jc w:val="both"/>
        <w:rPr>
          <w:rFonts w:ascii="Times New Roman" w:hAnsi="Times New Roman" w:cs="Times New Roman"/>
          <w:sz w:val="24"/>
          <w:szCs w:val="24"/>
        </w:rPr>
      </w:pPr>
      <w:r w:rsidRPr="00291A68">
        <w:rPr>
          <w:rFonts w:ascii="Times New Roman" w:hAnsi="Times New Roman" w:cs="Times New Roman"/>
          <w:sz w:val="24"/>
          <w:szCs w:val="24"/>
        </w:rPr>
        <w:t>a).</w:t>
      </w:r>
      <w:r w:rsidR="00E03138" w:rsidRPr="00291A68">
        <w:rPr>
          <w:rFonts w:ascii="Times New Roman" w:hAnsi="Times New Roman" w:cs="Times New Roman"/>
          <w:sz w:val="24"/>
          <w:szCs w:val="24"/>
        </w:rPr>
        <w:t xml:space="preserve"> </w:t>
      </w:r>
      <w:r w:rsidRPr="00291A68">
        <w:rPr>
          <w:rFonts w:ascii="Times New Roman" w:hAnsi="Times New Roman" w:cs="Times New Roman"/>
          <w:sz w:val="24"/>
          <w:szCs w:val="24"/>
        </w:rPr>
        <w:t>..........................................................;</w:t>
      </w:r>
    </w:p>
    <w:p w14:paraId="51270E30" w14:textId="2A3F2E5D" w:rsidR="005037FB" w:rsidRPr="00291A68" w:rsidRDefault="005037FB" w:rsidP="005037FB">
      <w:pPr>
        <w:spacing w:line="264" w:lineRule="auto"/>
        <w:contextualSpacing/>
        <w:jc w:val="both"/>
        <w:rPr>
          <w:rFonts w:ascii="Times New Roman" w:hAnsi="Times New Roman" w:cs="Times New Roman"/>
          <w:sz w:val="24"/>
          <w:szCs w:val="24"/>
        </w:rPr>
      </w:pPr>
      <w:r w:rsidRPr="00291A68">
        <w:rPr>
          <w:rFonts w:ascii="Times New Roman" w:hAnsi="Times New Roman" w:cs="Times New Roman"/>
          <w:sz w:val="24"/>
          <w:szCs w:val="24"/>
        </w:rPr>
        <w:t>b).</w:t>
      </w:r>
      <w:r w:rsidR="00E03138" w:rsidRPr="00291A68">
        <w:rPr>
          <w:rFonts w:ascii="Times New Roman" w:hAnsi="Times New Roman" w:cs="Times New Roman"/>
          <w:sz w:val="24"/>
          <w:szCs w:val="24"/>
        </w:rPr>
        <w:t xml:space="preserve"> </w:t>
      </w:r>
      <w:r w:rsidRPr="00291A68">
        <w:rPr>
          <w:rFonts w:ascii="Times New Roman" w:hAnsi="Times New Roman" w:cs="Times New Roman"/>
          <w:sz w:val="24"/>
          <w:szCs w:val="24"/>
        </w:rPr>
        <w:t>.......................................................... .</w:t>
      </w:r>
    </w:p>
    <w:p w14:paraId="62582A44" w14:textId="0BC9B2CE" w:rsidR="005037FB" w:rsidRPr="00291A68" w:rsidRDefault="005037FB" w:rsidP="005037FB">
      <w:pPr>
        <w:spacing w:line="264" w:lineRule="auto"/>
        <w:contextualSpacing/>
        <w:jc w:val="both"/>
        <w:rPr>
          <w:rFonts w:ascii="Times New Roman" w:hAnsi="Times New Roman" w:cs="Times New Roman"/>
          <w:sz w:val="24"/>
          <w:szCs w:val="24"/>
        </w:rPr>
      </w:pPr>
      <w:r w:rsidRPr="00291A68">
        <w:rPr>
          <w:rFonts w:ascii="Times New Roman" w:hAnsi="Times New Roman" w:cs="Times New Roman"/>
          <w:sz w:val="24"/>
          <w:szCs w:val="24"/>
        </w:rPr>
        <w:t xml:space="preserve">2.3. Contribuţia financiară a fiecărei părţi la realizarea sarcinilor </w:t>
      </w:r>
      <w:r w:rsidR="00E03138" w:rsidRPr="00291A68">
        <w:rPr>
          <w:rFonts w:ascii="Times New Roman" w:hAnsi="Times New Roman" w:cs="Times New Roman"/>
          <w:sz w:val="24"/>
          <w:szCs w:val="24"/>
        </w:rPr>
        <w:t>acordului cadru</w:t>
      </w:r>
      <w:r w:rsidRPr="00291A68">
        <w:rPr>
          <w:rFonts w:ascii="Times New Roman" w:hAnsi="Times New Roman" w:cs="Times New Roman"/>
          <w:sz w:val="24"/>
          <w:szCs w:val="24"/>
        </w:rPr>
        <w:t xml:space="preserve"> comun:</w:t>
      </w:r>
    </w:p>
    <w:p w14:paraId="6B5A62F2" w14:textId="0E7DE35D" w:rsidR="005037FB" w:rsidRPr="00291A68" w:rsidRDefault="00E03138" w:rsidP="005037FB">
      <w:pPr>
        <w:spacing w:line="264" w:lineRule="auto"/>
        <w:contextualSpacing/>
        <w:jc w:val="both"/>
        <w:rPr>
          <w:rFonts w:ascii="Times New Roman" w:hAnsi="Times New Roman" w:cs="Times New Roman"/>
          <w:sz w:val="24"/>
          <w:szCs w:val="24"/>
        </w:rPr>
      </w:pPr>
      <w:r w:rsidRPr="00291A68">
        <w:rPr>
          <w:rFonts w:ascii="Times New Roman" w:hAnsi="Times New Roman" w:cs="Times New Roman"/>
          <w:sz w:val="24"/>
          <w:szCs w:val="24"/>
        </w:rPr>
        <w:t>.</w:t>
      </w:r>
      <w:r w:rsidR="005037FB" w:rsidRPr="00291A68">
        <w:rPr>
          <w:rFonts w:ascii="Times New Roman" w:hAnsi="Times New Roman" w:cs="Times New Roman"/>
          <w:sz w:val="24"/>
          <w:szCs w:val="24"/>
        </w:rPr>
        <w:t>...... % ................................................;</w:t>
      </w:r>
    </w:p>
    <w:p w14:paraId="0592BB81" w14:textId="77777777" w:rsidR="005037FB" w:rsidRPr="00291A68" w:rsidRDefault="005037FB" w:rsidP="005037FB">
      <w:pPr>
        <w:spacing w:line="264" w:lineRule="auto"/>
        <w:contextualSpacing/>
        <w:jc w:val="both"/>
        <w:rPr>
          <w:rFonts w:ascii="Times New Roman" w:hAnsi="Times New Roman" w:cs="Times New Roman"/>
          <w:sz w:val="24"/>
          <w:szCs w:val="24"/>
        </w:rPr>
      </w:pPr>
      <w:r w:rsidRPr="00291A68">
        <w:rPr>
          <w:rFonts w:ascii="Times New Roman" w:hAnsi="Times New Roman" w:cs="Times New Roman"/>
          <w:sz w:val="24"/>
          <w:szCs w:val="24"/>
        </w:rPr>
        <w:t>....... % ................................................</w:t>
      </w:r>
    </w:p>
    <w:p w14:paraId="692FF264" w14:textId="0CDE29BE" w:rsidR="005037FB" w:rsidRPr="00291A68" w:rsidRDefault="005037FB" w:rsidP="005037FB">
      <w:pPr>
        <w:spacing w:line="264" w:lineRule="auto"/>
        <w:contextualSpacing/>
        <w:jc w:val="both"/>
        <w:rPr>
          <w:rFonts w:ascii="Times New Roman" w:hAnsi="Times New Roman" w:cs="Times New Roman"/>
          <w:sz w:val="24"/>
          <w:szCs w:val="24"/>
        </w:rPr>
      </w:pPr>
      <w:r w:rsidRPr="00291A68">
        <w:rPr>
          <w:rFonts w:ascii="Times New Roman" w:hAnsi="Times New Roman" w:cs="Times New Roman"/>
          <w:sz w:val="24"/>
          <w:szCs w:val="24"/>
        </w:rPr>
        <w:t xml:space="preserve">2.4. Repartizarea fizică şi procentuală a </w:t>
      </w:r>
      <w:r w:rsidR="00E03138" w:rsidRPr="00291A68">
        <w:rPr>
          <w:rFonts w:ascii="Times New Roman" w:hAnsi="Times New Roman" w:cs="Times New Roman"/>
          <w:sz w:val="24"/>
          <w:szCs w:val="24"/>
        </w:rPr>
        <w:t>acordului cadru</w:t>
      </w:r>
      <w:r w:rsidRPr="00291A68">
        <w:rPr>
          <w:rFonts w:ascii="Times New Roman" w:hAnsi="Times New Roman" w:cs="Times New Roman"/>
          <w:sz w:val="24"/>
          <w:szCs w:val="24"/>
        </w:rPr>
        <w:t xml:space="preserve"> preluate de fiecare asociat pentru execuţia obiectivului supus procedurii </w:t>
      </w:r>
      <w:r w:rsidR="00E03138" w:rsidRPr="00291A68">
        <w:rPr>
          <w:rFonts w:ascii="Times New Roman" w:hAnsi="Times New Roman" w:cs="Times New Roman"/>
          <w:sz w:val="24"/>
          <w:szCs w:val="24"/>
        </w:rPr>
        <w:t>licitatiei deschise</w:t>
      </w:r>
      <w:r w:rsidRPr="00291A68">
        <w:rPr>
          <w:rFonts w:ascii="Times New Roman" w:hAnsi="Times New Roman" w:cs="Times New Roman"/>
          <w:sz w:val="24"/>
          <w:szCs w:val="24"/>
        </w:rPr>
        <w:t>:</w:t>
      </w:r>
    </w:p>
    <w:p w14:paraId="6F72DECF" w14:textId="77777777" w:rsidR="005037FB" w:rsidRPr="00291A68" w:rsidRDefault="005037FB" w:rsidP="005037FB">
      <w:pPr>
        <w:spacing w:line="264" w:lineRule="auto"/>
        <w:contextualSpacing/>
        <w:jc w:val="both"/>
        <w:rPr>
          <w:rFonts w:ascii="Times New Roman" w:hAnsi="Times New Roman" w:cs="Times New Roman"/>
          <w:sz w:val="24"/>
          <w:szCs w:val="24"/>
        </w:rPr>
      </w:pPr>
      <w:r w:rsidRPr="00291A68">
        <w:rPr>
          <w:rFonts w:ascii="Times New Roman" w:hAnsi="Times New Roman" w:cs="Times New Roman"/>
          <w:sz w:val="24"/>
          <w:szCs w:val="24"/>
        </w:rPr>
        <w:t>...... % .................................................;</w:t>
      </w:r>
    </w:p>
    <w:p w14:paraId="24DAAE67" w14:textId="77777777" w:rsidR="005037FB" w:rsidRPr="00291A68" w:rsidRDefault="005037FB" w:rsidP="005037FB">
      <w:pPr>
        <w:spacing w:line="264" w:lineRule="auto"/>
        <w:contextualSpacing/>
        <w:jc w:val="both"/>
        <w:rPr>
          <w:rFonts w:ascii="Times New Roman" w:hAnsi="Times New Roman" w:cs="Times New Roman"/>
          <w:b/>
          <w:sz w:val="24"/>
          <w:szCs w:val="24"/>
        </w:rPr>
      </w:pPr>
      <w:r w:rsidRPr="00291A68">
        <w:rPr>
          <w:rFonts w:ascii="Times New Roman" w:hAnsi="Times New Roman" w:cs="Times New Roman"/>
          <w:sz w:val="24"/>
          <w:szCs w:val="24"/>
        </w:rPr>
        <w:t>...... % ................................................</w:t>
      </w:r>
    </w:p>
    <w:p w14:paraId="74615AFD" w14:textId="77777777" w:rsidR="005037FB" w:rsidRPr="00291A68" w:rsidRDefault="005037FB" w:rsidP="005037FB">
      <w:pPr>
        <w:spacing w:line="264" w:lineRule="auto"/>
        <w:contextualSpacing/>
        <w:jc w:val="both"/>
        <w:rPr>
          <w:rFonts w:ascii="Times New Roman" w:hAnsi="Times New Roman" w:cs="Times New Roman"/>
          <w:b/>
          <w:sz w:val="24"/>
          <w:szCs w:val="24"/>
        </w:rPr>
      </w:pPr>
    </w:p>
    <w:p w14:paraId="55EC973E" w14:textId="77777777" w:rsidR="005037FB" w:rsidRPr="00291A68" w:rsidRDefault="005037FB" w:rsidP="005037FB">
      <w:pPr>
        <w:spacing w:line="264" w:lineRule="auto"/>
        <w:contextualSpacing/>
        <w:jc w:val="both"/>
        <w:rPr>
          <w:rFonts w:ascii="Times New Roman" w:hAnsi="Times New Roman" w:cs="Times New Roman"/>
          <w:sz w:val="24"/>
          <w:szCs w:val="24"/>
        </w:rPr>
      </w:pPr>
      <w:r w:rsidRPr="00291A68">
        <w:rPr>
          <w:rFonts w:ascii="Times New Roman" w:hAnsi="Times New Roman" w:cs="Times New Roman"/>
          <w:b/>
          <w:sz w:val="24"/>
          <w:szCs w:val="24"/>
        </w:rPr>
        <w:t>3. Durata asocierii:</w:t>
      </w:r>
    </w:p>
    <w:p w14:paraId="7072FEC3" w14:textId="77777777" w:rsidR="005037FB" w:rsidRPr="00291A68" w:rsidRDefault="005037FB" w:rsidP="005037FB">
      <w:pPr>
        <w:spacing w:line="264" w:lineRule="auto"/>
        <w:contextualSpacing/>
        <w:jc w:val="both"/>
        <w:rPr>
          <w:rFonts w:ascii="Times New Roman" w:hAnsi="Times New Roman" w:cs="Times New Roman"/>
          <w:sz w:val="24"/>
          <w:szCs w:val="24"/>
        </w:rPr>
      </w:pPr>
      <w:r w:rsidRPr="00291A68">
        <w:rPr>
          <w:rFonts w:ascii="Times New Roman" w:hAnsi="Times New Roman" w:cs="Times New Roman"/>
          <w:sz w:val="24"/>
          <w:szCs w:val="24"/>
        </w:rPr>
        <w:t>3.1.  Durata Asocierii constituită în baza prezentului acord este egală cu perioada derulării procedurii de atribuire şi se prelungeşte corespunzător cu perioada de îndeplinire a contractului (în cazul desemnării asocierii ca fiind câştigătoare a procedurii de achiziţie).</w:t>
      </w:r>
    </w:p>
    <w:p w14:paraId="74A4BE30" w14:textId="77777777" w:rsidR="00291A68" w:rsidRPr="00291A68" w:rsidRDefault="00291A68" w:rsidP="005037FB">
      <w:pPr>
        <w:spacing w:line="264" w:lineRule="auto"/>
        <w:contextualSpacing/>
        <w:jc w:val="both"/>
        <w:rPr>
          <w:rFonts w:ascii="Times New Roman" w:hAnsi="Times New Roman" w:cs="Times New Roman"/>
          <w:b/>
          <w:sz w:val="24"/>
          <w:szCs w:val="24"/>
        </w:rPr>
      </w:pPr>
    </w:p>
    <w:p w14:paraId="2C9B4D9B" w14:textId="3052D43C" w:rsidR="005037FB" w:rsidRPr="00291A68" w:rsidRDefault="005037FB" w:rsidP="005037FB">
      <w:pPr>
        <w:spacing w:line="264" w:lineRule="auto"/>
        <w:contextualSpacing/>
        <w:jc w:val="both"/>
        <w:rPr>
          <w:rFonts w:ascii="Times New Roman" w:hAnsi="Times New Roman" w:cs="Times New Roman"/>
          <w:sz w:val="24"/>
          <w:szCs w:val="24"/>
        </w:rPr>
      </w:pPr>
      <w:r w:rsidRPr="00291A68">
        <w:rPr>
          <w:rFonts w:ascii="Times New Roman" w:hAnsi="Times New Roman" w:cs="Times New Roman"/>
          <w:b/>
          <w:sz w:val="24"/>
          <w:szCs w:val="24"/>
        </w:rPr>
        <w:lastRenderedPageBreak/>
        <w:t>4. Condiţiile de administrare şi conducere a asociaţiei:</w:t>
      </w:r>
    </w:p>
    <w:p w14:paraId="5CFCF2FF" w14:textId="4AA5385D" w:rsidR="005037FB" w:rsidRPr="00291A68" w:rsidRDefault="005037FB" w:rsidP="005037FB">
      <w:pPr>
        <w:spacing w:line="264" w:lineRule="auto"/>
        <w:contextualSpacing/>
        <w:jc w:val="both"/>
        <w:rPr>
          <w:rFonts w:ascii="Times New Roman" w:hAnsi="Times New Roman" w:cs="Times New Roman"/>
          <w:sz w:val="24"/>
          <w:szCs w:val="24"/>
        </w:rPr>
      </w:pPr>
      <w:r w:rsidRPr="00291A68">
        <w:rPr>
          <w:rFonts w:ascii="Times New Roman" w:hAnsi="Times New Roman" w:cs="Times New Roman"/>
          <w:sz w:val="24"/>
          <w:szCs w:val="24"/>
        </w:rPr>
        <w:t>4.1. Se împuterniceşte ...........................</w:t>
      </w:r>
      <w:r w:rsidR="00E03138" w:rsidRPr="00291A68">
        <w:rPr>
          <w:rFonts w:ascii="Times New Roman" w:hAnsi="Times New Roman" w:cs="Times New Roman"/>
          <w:sz w:val="24"/>
          <w:szCs w:val="24"/>
        </w:rPr>
        <w:t>....................</w:t>
      </w:r>
      <w:r w:rsidRPr="00291A68">
        <w:rPr>
          <w:rFonts w:ascii="Times New Roman" w:hAnsi="Times New Roman" w:cs="Times New Roman"/>
          <w:sz w:val="24"/>
          <w:szCs w:val="24"/>
        </w:rPr>
        <w:t>...(denumirea operatorului economic) având calitatea de lider al asociaţiei pentru întocmirea ofertei comune, semnarea şi depunerea acesteia în numele şi pentru asocierea constituită prin prezentul acord.</w:t>
      </w:r>
    </w:p>
    <w:p w14:paraId="6F03099C" w14:textId="57038F01" w:rsidR="005037FB" w:rsidRPr="00291A68" w:rsidRDefault="005037FB" w:rsidP="005037FB">
      <w:pPr>
        <w:spacing w:line="276" w:lineRule="auto"/>
        <w:contextualSpacing/>
        <w:jc w:val="both"/>
        <w:rPr>
          <w:rFonts w:ascii="Times New Roman" w:hAnsi="Times New Roman" w:cs="Times New Roman"/>
          <w:sz w:val="24"/>
          <w:szCs w:val="24"/>
        </w:rPr>
      </w:pPr>
      <w:r w:rsidRPr="00291A68">
        <w:rPr>
          <w:rFonts w:ascii="Times New Roman" w:hAnsi="Times New Roman" w:cs="Times New Roman"/>
          <w:sz w:val="24"/>
          <w:szCs w:val="24"/>
        </w:rPr>
        <w:t xml:space="preserve">4.2. Se împuterniceşte ....................................(denumirea operatorului economic) având calitatea de lider al asociaţiei pentru semnarea </w:t>
      </w:r>
      <w:r w:rsidR="00E03138" w:rsidRPr="00291A68">
        <w:rPr>
          <w:rFonts w:ascii="Times New Roman" w:hAnsi="Times New Roman" w:cs="Times New Roman"/>
          <w:sz w:val="24"/>
          <w:szCs w:val="24"/>
        </w:rPr>
        <w:t>acordului cadru</w:t>
      </w:r>
      <w:r w:rsidRPr="00291A68">
        <w:rPr>
          <w:rFonts w:ascii="Times New Roman" w:hAnsi="Times New Roman" w:cs="Times New Roman"/>
          <w:sz w:val="24"/>
          <w:szCs w:val="24"/>
        </w:rPr>
        <w:t xml:space="preserve"> în numele şi pentru asocierea constituită prin prezentul accord, în cazul desemnării asocierii ca fiind câştigătoare a procedurii de achiziţie.</w:t>
      </w:r>
    </w:p>
    <w:p w14:paraId="629491DE" w14:textId="77777777" w:rsidR="005037FB" w:rsidRPr="00291A68" w:rsidRDefault="005037FB" w:rsidP="005037FB">
      <w:pPr>
        <w:spacing w:line="276" w:lineRule="auto"/>
        <w:contextualSpacing/>
        <w:jc w:val="both"/>
        <w:rPr>
          <w:rFonts w:ascii="Times New Roman" w:eastAsia="Calibri" w:hAnsi="Times New Roman" w:cs="Times New Roman"/>
          <w:sz w:val="24"/>
          <w:szCs w:val="24"/>
        </w:rPr>
      </w:pPr>
      <w:r w:rsidRPr="00291A68">
        <w:rPr>
          <w:rFonts w:ascii="Times New Roman" w:hAnsi="Times New Roman" w:cs="Times New Roman"/>
          <w:sz w:val="24"/>
          <w:szCs w:val="24"/>
        </w:rPr>
        <w:t xml:space="preserve">4.3. </w:t>
      </w:r>
      <w:r w:rsidRPr="00291A68">
        <w:rPr>
          <w:rFonts w:ascii="Times New Roman" w:eastAsia="Calibri" w:hAnsi="Times New Roman" w:cs="Times New Roman"/>
          <w:sz w:val="24"/>
          <w:szCs w:val="24"/>
        </w:rPr>
        <w:t xml:space="preserve">Fiecare Parte va garanta, va apara si va despagubi cealalta Parte pentru toate daunele previzibile sau imprevizibile, care ar putea rezulta din sau in legatura cu incalcarea obligatiilor asumate prin Contract, de catre Partea culpabila. </w:t>
      </w:r>
    </w:p>
    <w:p w14:paraId="78ACD693" w14:textId="05C34B85" w:rsidR="005037FB" w:rsidRPr="00291A68" w:rsidRDefault="005037FB" w:rsidP="005037FB">
      <w:pPr>
        <w:spacing w:line="276" w:lineRule="auto"/>
        <w:contextualSpacing/>
        <w:jc w:val="both"/>
        <w:rPr>
          <w:rFonts w:ascii="Times New Roman" w:eastAsia="Calibri" w:hAnsi="Times New Roman" w:cs="Times New Roman"/>
          <w:sz w:val="24"/>
          <w:szCs w:val="24"/>
        </w:rPr>
      </w:pPr>
      <w:r w:rsidRPr="00291A68">
        <w:rPr>
          <w:rFonts w:ascii="Times New Roman" w:eastAsia="Calibri" w:hAnsi="Times New Roman" w:cs="Times New Roman"/>
          <w:sz w:val="24"/>
          <w:szCs w:val="24"/>
        </w:rPr>
        <w:t xml:space="preserve">4.4 In situatia in care Beneficiarul sufera un prejudiciu in implementarea/derularea </w:t>
      </w:r>
      <w:r w:rsidR="00E03138" w:rsidRPr="00291A68">
        <w:rPr>
          <w:rFonts w:ascii="Times New Roman" w:eastAsia="Calibri" w:hAnsi="Times New Roman" w:cs="Times New Roman"/>
          <w:sz w:val="24"/>
          <w:szCs w:val="24"/>
        </w:rPr>
        <w:t>acordului cadru</w:t>
      </w:r>
      <w:r w:rsidRPr="00291A68">
        <w:rPr>
          <w:rFonts w:ascii="Times New Roman" w:eastAsia="Calibri" w:hAnsi="Times New Roman" w:cs="Times New Roman"/>
          <w:sz w:val="24"/>
          <w:szCs w:val="24"/>
        </w:rPr>
        <w:t xml:space="preserve"> </w:t>
      </w:r>
      <w:r w:rsidRPr="00291A68">
        <w:rPr>
          <w:rFonts w:ascii="Times New Roman" w:hAnsi="Times New Roman" w:cs="Times New Roman"/>
          <w:sz w:val="24"/>
          <w:szCs w:val="24"/>
        </w:rPr>
        <w:t xml:space="preserve">de </w:t>
      </w:r>
      <w:r w:rsidRPr="00291A68">
        <w:rPr>
          <w:rFonts w:ascii="Times New Roman" w:hAnsi="Times New Roman" w:cs="Times New Roman"/>
          <w:bCs/>
          <w:sz w:val="24"/>
          <w:szCs w:val="24"/>
        </w:rPr>
        <w:t>”.........................................</w:t>
      </w:r>
      <w:r w:rsidR="00E03138" w:rsidRPr="00291A68">
        <w:rPr>
          <w:rFonts w:ascii="Times New Roman" w:hAnsi="Times New Roman" w:cs="Times New Roman"/>
          <w:bCs/>
          <w:sz w:val="24"/>
          <w:szCs w:val="24"/>
        </w:rPr>
        <w:t>.................................</w:t>
      </w:r>
      <w:r w:rsidRPr="00291A68">
        <w:rPr>
          <w:rFonts w:ascii="Times New Roman" w:hAnsi="Times New Roman" w:cs="Times New Roman"/>
          <w:bCs/>
          <w:sz w:val="24"/>
          <w:szCs w:val="24"/>
        </w:rPr>
        <w:t>.</w:t>
      </w:r>
      <w:r w:rsidRPr="00291A68">
        <w:rPr>
          <w:rFonts w:ascii="Times New Roman" w:eastAsia="Calibri" w:hAnsi="Times New Roman" w:cs="Times New Roman"/>
          <w:sz w:val="24"/>
          <w:szCs w:val="24"/>
        </w:rPr>
        <w:t>” acesta se va indrepta impotriva oricarui membru al prezentei asocieri, pentru a obtine recuperarea prejudiciului suferit, indiferent daca respectivul prejudiciu a fost cauzat prin actiunea/omisiunea unui alt membru al asocierii.</w:t>
      </w:r>
    </w:p>
    <w:p w14:paraId="19B0B8F2" w14:textId="77777777" w:rsidR="005037FB" w:rsidRPr="00291A68" w:rsidRDefault="005037FB" w:rsidP="005037FB">
      <w:pPr>
        <w:contextualSpacing/>
        <w:jc w:val="both"/>
        <w:rPr>
          <w:rFonts w:ascii="Times New Roman" w:eastAsia="Calibri" w:hAnsi="Times New Roman" w:cs="Times New Roman"/>
          <w:sz w:val="24"/>
          <w:szCs w:val="24"/>
        </w:rPr>
      </w:pPr>
      <w:r w:rsidRPr="00291A68">
        <w:rPr>
          <w:rFonts w:ascii="Times New Roman" w:eastAsia="Calibri" w:hAnsi="Times New Roman" w:cs="Times New Roman"/>
          <w:sz w:val="24"/>
          <w:szCs w:val="24"/>
        </w:rPr>
        <w:t xml:space="preserve">4.5. </w:t>
      </w:r>
      <w:r w:rsidRPr="00291A68">
        <w:rPr>
          <w:rFonts w:ascii="Times New Roman" w:hAnsi="Times New Roman" w:cs="Times New Roman"/>
          <w:sz w:val="24"/>
          <w:szCs w:val="24"/>
        </w:rPr>
        <w:t>Nici una dintre Parti nu va fi indreptatita sa vanda, cesioneze sau in orice alta modalitate sa greveze sau sa transmită cota sa sau parte din aceasta altfel decat prin efectul legii şi prin obţinerea consimtamantului scris prealabil atât al celorlalte Parti cat şi al Beneficiarului.</w:t>
      </w:r>
    </w:p>
    <w:p w14:paraId="2BB3D2FD" w14:textId="77777777" w:rsidR="005037FB" w:rsidRPr="00291A68" w:rsidRDefault="005037FB" w:rsidP="005037FB">
      <w:pPr>
        <w:spacing w:line="264" w:lineRule="auto"/>
        <w:contextualSpacing/>
        <w:jc w:val="both"/>
        <w:rPr>
          <w:rFonts w:ascii="Times New Roman" w:hAnsi="Times New Roman" w:cs="Times New Roman"/>
          <w:b/>
          <w:sz w:val="24"/>
          <w:szCs w:val="24"/>
        </w:rPr>
      </w:pPr>
    </w:p>
    <w:p w14:paraId="2CB1FACB" w14:textId="77777777" w:rsidR="005037FB" w:rsidRPr="00291A68" w:rsidRDefault="005037FB" w:rsidP="005037FB">
      <w:pPr>
        <w:spacing w:line="264" w:lineRule="auto"/>
        <w:contextualSpacing/>
        <w:jc w:val="both"/>
        <w:rPr>
          <w:rFonts w:ascii="Times New Roman" w:hAnsi="Times New Roman" w:cs="Times New Roman"/>
          <w:sz w:val="24"/>
          <w:szCs w:val="24"/>
        </w:rPr>
      </w:pPr>
      <w:r w:rsidRPr="00291A68">
        <w:rPr>
          <w:rFonts w:ascii="Times New Roman" w:hAnsi="Times New Roman" w:cs="Times New Roman"/>
          <w:b/>
          <w:sz w:val="24"/>
          <w:szCs w:val="24"/>
        </w:rPr>
        <w:t>5. Încetarea Acordului de Asociere:</w:t>
      </w:r>
    </w:p>
    <w:p w14:paraId="42EF1124" w14:textId="77777777" w:rsidR="005037FB" w:rsidRPr="00291A68" w:rsidRDefault="005037FB" w:rsidP="005037FB">
      <w:pPr>
        <w:spacing w:line="264" w:lineRule="auto"/>
        <w:contextualSpacing/>
        <w:jc w:val="both"/>
        <w:rPr>
          <w:rFonts w:ascii="Times New Roman" w:hAnsi="Times New Roman" w:cs="Times New Roman"/>
          <w:sz w:val="24"/>
          <w:szCs w:val="24"/>
        </w:rPr>
      </w:pPr>
      <w:r w:rsidRPr="00291A68">
        <w:rPr>
          <w:rFonts w:ascii="Times New Roman" w:hAnsi="Times New Roman" w:cs="Times New Roman"/>
          <w:sz w:val="24"/>
          <w:szCs w:val="24"/>
        </w:rPr>
        <w:t>5.1. Asocierea îşi încetează activitatea ca urmare a următoarelor cauze:</w:t>
      </w:r>
    </w:p>
    <w:p w14:paraId="68717249" w14:textId="77777777" w:rsidR="005037FB" w:rsidRPr="00291A68" w:rsidRDefault="005037FB" w:rsidP="005037FB">
      <w:pPr>
        <w:spacing w:line="264" w:lineRule="auto"/>
        <w:contextualSpacing/>
        <w:jc w:val="both"/>
        <w:rPr>
          <w:rFonts w:ascii="Times New Roman" w:hAnsi="Times New Roman" w:cs="Times New Roman"/>
          <w:sz w:val="24"/>
          <w:szCs w:val="24"/>
        </w:rPr>
      </w:pPr>
      <w:r w:rsidRPr="00291A68">
        <w:rPr>
          <w:rFonts w:ascii="Times New Roman" w:hAnsi="Times New Roman" w:cs="Times New Roman"/>
          <w:sz w:val="24"/>
          <w:szCs w:val="24"/>
        </w:rPr>
        <w:t>a). expirarea duratei pentru care s-a încheiat acordul;</w:t>
      </w:r>
    </w:p>
    <w:p w14:paraId="633A3D0C" w14:textId="77777777" w:rsidR="005037FB" w:rsidRPr="00291A68" w:rsidRDefault="005037FB" w:rsidP="005037FB">
      <w:pPr>
        <w:spacing w:line="264" w:lineRule="auto"/>
        <w:contextualSpacing/>
        <w:jc w:val="both"/>
        <w:rPr>
          <w:rFonts w:ascii="Times New Roman" w:hAnsi="Times New Roman" w:cs="Times New Roman"/>
          <w:sz w:val="24"/>
          <w:szCs w:val="24"/>
        </w:rPr>
      </w:pPr>
      <w:r w:rsidRPr="00291A68">
        <w:rPr>
          <w:rFonts w:ascii="Times New Roman" w:hAnsi="Times New Roman" w:cs="Times New Roman"/>
          <w:sz w:val="24"/>
          <w:szCs w:val="24"/>
        </w:rPr>
        <w:t>b). neincheierea, din orice motiv, a Contractului intre Asociere si Beneficiar</w:t>
      </w:r>
    </w:p>
    <w:p w14:paraId="4C44F017" w14:textId="77777777" w:rsidR="005037FB" w:rsidRPr="00291A68" w:rsidRDefault="005037FB" w:rsidP="005037FB">
      <w:pPr>
        <w:spacing w:line="264" w:lineRule="auto"/>
        <w:contextualSpacing/>
        <w:jc w:val="both"/>
        <w:rPr>
          <w:rFonts w:ascii="Times New Roman" w:hAnsi="Times New Roman" w:cs="Times New Roman"/>
          <w:b/>
          <w:sz w:val="24"/>
          <w:szCs w:val="24"/>
        </w:rPr>
      </w:pPr>
      <w:r w:rsidRPr="00291A68">
        <w:rPr>
          <w:rFonts w:ascii="Times New Roman" w:hAnsi="Times New Roman" w:cs="Times New Roman"/>
          <w:sz w:val="24"/>
          <w:szCs w:val="24"/>
        </w:rPr>
        <w:t>c). alte cauze prevăzute de lege.</w:t>
      </w:r>
    </w:p>
    <w:p w14:paraId="0BBB906E" w14:textId="77777777" w:rsidR="005037FB" w:rsidRPr="00291A68" w:rsidRDefault="005037FB" w:rsidP="005037FB">
      <w:pPr>
        <w:spacing w:line="264" w:lineRule="auto"/>
        <w:contextualSpacing/>
        <w:jc w:val="both"/>
        <w:rPr>
          <w:rFonts w:ascii="Times New Roman" w:hAnsi="Times New Roman" w:cs="Times New Roman"/>
          <w:b/>
          <w:sz w:val="24"/>
          <w:szCs w:val="24"/>
        </w:rPr>
      </w:pPr>
    </w:p>
    <w:p w14:paraId="35A078EB" w14:textId="77777777" w:rsidR="005037FB" w:rsidRPr="00291A68" w:rsidRDefault="005037FB" w:rsidP="005037FB">
      <w:pPr>
        <w:spacing w:line="264" w:lineRule="auto"/>
        <w:contextualSpacing/>
        <w:jc w:val="both"/>
        <w:rPr>
          <w:rFonts w:ascii="Times New Roman" w:hAnsi="Times New Roman" w:cs="Times New Roman"/>
          <w:sz w:val="24"/>
          <w:szCs w:val="24"/>
        </w:rPr>
      </w:pPr>
      <w:r w:rsidRPr="00291A68">
        <w:rPr>
          <w:rFonts w:ascii="Times New Roman" w:hAnsi="Times New Roman" w:cs="Times New Roman"/>
          <w:b/>
          <w:sz w:val="24"/>
          <w:szCs w:val="24"/>
        </w:rPr>
        <w:t>6. Comunicări</w:t>
      </w:r>
      <w:r w:rsidRPr="00291A68">
        <w:rPr>
          <w:rFonts w:ascii="Times New Roman" w:hAnsi="Times New Roman" w:cs="Times New Roman"/>
          <w:sz w:val="24"/>
          <w:szCs w:val="24"/>
        </w:rPr>
        <w:t>:</w:t>
      </w:r>
    </w:p>
    <w:p w14:paraId="684BA89C" w14:textId="3034E570" w:rsidR="005037FB" w:rsidRPr="00291A68" w:rsidRDefault="005037FB" w:rsidP="005037FB">
      <w:pPr>
        <w:spacing w:line="264" w:lineRule="auto"/>
        <w:contextualSpacing/>
        <w:jc w:val="both"/>
        <w:rPr>
          <w:rFonts w:ascii="Times New Roman" w:hAnsi="Times New Roman" w:cs="Times New Roman"/>
          <w:sz w:val="24"/>
          <w:szCs w:val="24"/>
        </w:rPr>
      </w:pPr>
      <w:r w:rsidRPr="00291A68">
        <w:rPr>
          <w:rFonts w:ascii="Times New Roman" w:hAnsi="Times New Roman" w:cs="Times New Roman"/>
          <w:sz w:val="24"/>
          <w:szCs w:val="24"/>
        </w:rPr>
        <w:t>6.1. Orice comunicare între părţi este valabil îndeplinită dacă se va face în scris şi va fi transmisă la adresa Liderului de asociere prevazuta la art. 1.1</w:t>
      </w:r>
      <w:r w:rsidR="00E03138" w:rsidRPr="00291A68">
        <w:rPr>
          <w:rFonts w:ascii="Times New Roman" w:hAnsi="Times New Roman" w:cs="Times New Roman"/>
          <w:sz w:val="24"/>
          <w:szCs w:val="24"/>
        </w:rPr>
        <w:t>.</w:t>
      </w:r>
      <w:r w:rsidRPr="00291A68">
        <w:rPr>
          <w:rFonts w:ascii="Times New Roman" w:hAnsi="Times New Roman" w:cs="Times New Roman"/>
          <w:sz w:val="24"/>
          <w:szCs w:val="24"/>
        </w:rPr>
        <w:t>;</w:t>
      </w:r>
    </w:p>
    <w:p w14:paraId="39904F53" w14:textId="77777777" w:rsidR="005037FB" w:rsidRPr="00291A68" w:rsidRDefault="005037FB" w:rsidP="005037FB">
      <w:pPr>
        <w:spacing w:line="264" w:lineRule="auto"/>
        <w:contextualSpacing/>
        <w:jc w:val="both"/>
        <w:rPr>
          <w:rFonts w:ascii="Times New Roman" w:hAnsi="Times New Roman" w:cs="Times New Roman"/>
          <w:b/>
          <w:sz w:val="24"/>
          <w:szCs w:val="24"/>
        </w:rPr>
      </w:pPr>
      <w:r w:rsidRPr="00291A68">
        <w:rPr>
          <w:rFonts w:ascii="Times New Roman" w:hAnsi="Times New Roman" w:cs="Times New Roman"/>
          <w:sz w:val="24"/>
          <w:szCs w:val="24"/>
        </w:rPr>
        <w:t>6.2. De comun acord asociaţii pot stabili şi alte modalităţi de comunicare.</w:t>
      </w:r>
    </w:p>
    <w:p w14:paraId="703FF725" w14:textId="77777777" w:rsidR="005037FB" w:rsidRPr="00291A68" w:rsidRDefault="005037FB" w:rsidP="005037FB">
      <w:pPr>
        <w:spacing w:line="264" w:lineRule="auto"/>
        <w:contextualSpacing/>
        <w:jc w:val="both"/>
        <w:rPr>
          <w:rFonts w:ascii="Times New Roman" w:hAnsi="Times New Roman" w:cs="Times New Roman"/>
          <w:b/>
          <w:sz w:val="24"/>
          <w:szCs w:val="24"/>
        </w:rPr>
      </w:pPr>
    </w:p>
    <w:p w14:paraId="60F93808" w14:textId="77777777" w:rsidR="005037FB" w:rsidRPr="00291A68" w:rsidRDefault="005037FB" w:rsidP="005037FB">
      <w:pPr>
        <w:spacing w:line="264" w:lineRule="auto"/>
        <w:contextualSpacing/>
        <w:jc w:val="both"/>
        <w:rPr>
          <w:rFonts w:ascii="Times New Roman" w:hAnsi="Times New Roman" w:cs="Times New Roman"/>
          <w:sz w:val="24"/>
          <w:szCs w:val="24"/>
        </w:rPr>
      </w:pPr>
      <w:r w:rsidRPr="00291A68">
        <w:rPr>
          <w:rFonts w:ascii="Times New Roman" w:hAnsi="Times New Roman" w:cs="Times New Roman"/>
          <w:b/>
          <w:sz w:val="24"/>
          <w:szCs w:val="24"/>
        </w:rPr>
        <w:t>7. Litigii</w:t>
      </w:r>
      <w:r w:rsidRPr="00291A68">
        <w:rPr>
          <w:rFonts w:ascii="Times New Roman" w:hAnsi="Times New Roman" w:cs="Times New Roman"/>
          <w:sz w:val="24"/>
          <w:szCs w:val="24"/>
        </w:rPr>
        <w:t>:</w:t>
      </w:r>
    </w:p>
    <w:p w14:paraId="53E772D5" w14:textId="77777777" w:rsidR="005037FB" w:rsidRPr="00291A68" w:rsidRDefault="005037FB" w:rsidP="005037FB">
      <w:pPr>
        <w:spacing w:line="264" w:lineRule="auto"/>
        <w:contextualSpacing/>
        <w:jc w:val="both"/>
        <w:rPr>
          <w:rFonts w:ascii="Times New Roman" w:hAnsi="Times New Roman" w:cs="Times New Roman"/>
          <w:b/>
          <w:sz w:val="24"/>
          <w:szCs w:val="24"/>
        </w:rPr>
      </w:pPr>
      <w:r w:rsidRPr="00291A68">
        <w:rPr>
          <w:rFonts w:ascii="Times New Roman" w:hAnsi="Times New Roman" w:cs="Times New Roman"/>
          <w:sz w:val="24"/>
          <w:szCs w:val="24"/>
        </w:rPr>
        <w:t>7.1. Litigiile intervenite între părţi se vor soluţiona pe cale amiabilă, iar în caz de nerezolvare vor fi soluţionate de către instanţa de judecată competentă.</w:t>
      </w:r>
    </w:p>
    <w:p w14:paraId="712D2CBE" w14:textId="77777777" w:rsidR="005037FB" w:rsidRPr="00291A68" w:rsidRDefault="005037FB" w:rsidP="005037FB">
      <w:pPr>
        <w:spacing w:line="264" w:lineRule="auto"/>
        <w:contextualSpacing/>
        <w:jc w:val="both"/>
        <w:rPr>
          <w:rFonts w:ascii="Times New Roman" w:hAnsi="Times New Roman" w:cs="Times New Roman"/>
          <w:b/>
          <w:sz w:val="24"/>
          <w:szCs w:val="24"/>
        </w:rPr>
      </w:pPr>
    </w:p>
    <w:p w14:paraId="6D1A6D48" w14:textId="77777777" w:rsidR="005037FB" w:rsidRPr="00291A68" w:rsidRDefault="005037FB" w:rsidP="005037FB">
      <w:pPr>
        <w:spacing w:line="264" w:lineRule="auto"/>
        <w:contextualSpacing/>
        <w:jc w:val="both"/>
        <w:rPr>
          <w:rFonts w:ascii="Times New Roman" w:hAnsi="Times New Roman" w:cs="Times New Roman"/>
          <w:sz w:val="24"/>
          <w:szCs w:val="24"/>
        </w:rPr>
      </w:pPr>
      <w:r w:rsidRPr="00291A68">
        <w:rPr>
          <w:rFonts w:ascii="Times New Roman" w:hAnsi="Times New Roman" w:cs="Times New Roman"/>
          <w:b/>
          <w:sz w:val="24"/>
          <w:szCs w:val="24"/>
        </w:rPr>
        <w:t>8. Alte clauze</w:t>
      </w:r>
      <w:r w:rsidRPr="00291A68">
        <w:rPr>
          <w:rFonts w:ascii="Times New Roman" w:hAnsi="Times New Roman" w:cs="Times New Roman"/>
          <w:sz w:val="24"/>
          <w:szCs w:val="24"/>
        </w:rPr>
        <w:t>:</w:t>
      </w:r>
    </w:p>
    <w:p w14:paraId="29DF5187" w14:textId="1456A8AA" w:rsidR="005037FB" w:rsidRPr="00291A68" w:rsidRDefault="005037FB" w:rsidP="005037FB">
      <w:pPr>
        <w:contextualSpacing/>
        <w:jc w:val="both"/>
        <w:rPr>
          <w:rFonts w:ascii="Times New Roman" w:hAnsi="Times New Roman" w:cs="Times New Roman"/>
          <w:i/>
          <w:sz w:val="24"/>
          <w:szCs w:val="24"/>
        </w:rPr>
      </w:pPr>
      <w:r w:rsidRPr="00291A68">
        <w:rPr>
          <w:rFonts w:ascii="Times New Roman" w:hAnsi="Times New Roman" w:cs="Times New Roman"/>
          <w:sz w:val="24"/>
          <w:szCs w:val="24"/>
        </w:rPr>
        <w:t xml:space="preserve">8.1. Membrii asocierii convin ca asociatul ....................................................... - in calitate de Lider al Asocierii, sa fie desemnat titular de cont, in vederea efectuarii operatiunilor financiar contabile, respectiv emiterea si incasarea facturilor aferente </w:t>
      </w:r>
      <w:r w:rsidR="00B8076F" w:rsidRPr="00291A68">
        <w:rPr>
          <w:rFonts w:ascii="Times New Roman" w:hAnsi="Times New Roman" w:cs="Times New Roman"/>
          <w:sz w:val="24"/>
          <w:szCs w:val="24"/>
        </w:rPr>
        <w:t>Acord</w:t>
      </w:r>
      <w:r w:rsidRPr="00291A68">
        <w:rPr>
          <w:rFonts w:ascii="Times New Roman" w:hAnsi="Times New Roman" w:cs="Times New Roman"/>
          <w:sz w:val="24"/>
          <w:szCs w:val="24"/>
        </w:rPr>
        <w:t xml:space="preserve">ului </w:t>
      </w:r>
      <w:r w:rsidR="00B8076F" w:rsidRPr="00291A68">
        <w:rPr>
          <w:rFonts w:ascii="Times New Roman" w:hAnsi="Times New Roman" w:cs="Times New Roman"/>
          <w:sz w:val="24"/>
          <w:szCs w:val="24"/>
        </w:rPr>
        <w:t xml:space="preserve">cadru </w:t>
      </w:r>
      <w:r w:rsidRPr="00291A68">
        <w:rPr>
          <w:rFonts w:ascii="Times New Roman" w:hAnsi="Times New Roman" w:cs="Times New Roman"/>
          <w:sz w:val="24"/>
          <w:szCs w:val="24"/>
        </w:rPr>
        <w:t xml:space="preserve">de </w:t>
      </w:r>
      <w:r w:rsidRPr="00291A68">
        <w:rPr>
          <w:rFonts w:ascii="Times New Roman" w:hAnsi="Times New Roman" w:cs="Times New Roman"/>
          <w:bCs/>
          <w:sz w:val="24"/>
          <w:szCs w:val="24"/>
        </w:rPr>
        <w:t>”....................................</w:t>
      </w:r>
      <w:r w:rsidR="00E03138" w:rsidRPr="00291A68">
        <w:rPr>
          <w:rFonts w:ascii="Times New Roman" w:hAnsi="Times New Roman" w:cs="Times New Roman"/>
          <w:bCs/>
          <w:sz w:val="24"/>
          <w:szCs w:val="24"/>
        </w:rPr>
        <w:t>...............................</w:t>
      </w:r>
      <w:r w:rsidRPr="00291A68">
        <w:rPr>
          <w:rFonts w:ascii="Times New Roman" w:hAnsi="Times New Roman" w:cs="Times New Roman"/>
          <w:bCs/>
          <w:sz w:val="24"/>
          <w:szCs w:val="24"/>
        </w:rPr>
        <w:t>.......</w:t>
      </w:r>
      <w:r w:rsidR="00E03138" w:rsidRPr="00291A68">
        <w:rPr>
          <w:rFonts w:ascii="Times New Roman" w:hAnsi="Times New Roman" w:cs="Times New Roman"/>
          <w:bCs/>
          <w:sz w:val="24"/>
          <w:szCs w:val="24"/>
        </w:rPr>
        <w:t>”.</w:t>
      </w:r>
      <w:r w:rsidRPr="00291A68">
        <w:rPr>
          <w:rFonts w:ascii="Times New Roman" w:hAnsi="Times New Roman" w:cs="Times New Roman"/>
          <w:i/>
          <w:sz w:val="24"/>
          <w:szCs w:val="24"/>
        </w:rPr>
        <w:t xml:space="preserve"> </w:t>
      </w:r>
    </w:p>
    <w:p w14:paraId="62B18CDD" w14:textId="77777777" w:rsidR="005037FB" w:rsidRPr="00291A68" w:rsidRDefault="005037FB" w:rsidP="005037FB">
      <w:pPr>
        <w:contextualSpacing/>
        <w:rPr>
          <w:rFonts w:ascii="Times New Roman" w:hAnsi="Times New Roman" w:cs="Times New Roman"/>
          <w:b/>
          <w:sz w:val="24"/>
          <w:szCs w:val="24"/>
        </w:rPr>
      </w:pPr>
    </w:p>
    <w:p w14:paraId="774770F2" w14:textId="76A2E82A" w:rsidR="005037FB" w:rsidRPr="00291A68" w:rsidRDefault="005037FB" w:rsidP="005037FB">
      <w:pPr>
        <w:contextualSpacing/>
        <w:rPr>
          <w:rFonts w:ascii="Times New Roman" w:hAnsi="Times New Roman" w:cs="Times New Roman"/>
          <w:b/>
          <w:sz w:val="24"/>
          <w:szCs w:val="24"/>
        </w:rPr>
      </w:pPr>
      <w:r w:rsidRPr="00291A68">
        <w:rPr>
          <w:rFonts w:ascii="Times New Roman" w:hAnsi="Times New Roman" w:cs="Times New Roman"/>
          <w:b/>
          <w:sz w:val="24"/>
          <w:szCs w:val="24"/>
        </w:rPr>
        <w:t>Datele de identificare sunt urmatoarele:</w:t>
      </w:r>
    </w:p>
    <w:p w14:paraId="0AC4EA01" w14:textId="77777777" w:rsidR="005037FB" w:rsidRPr="00291A68" w:rsidRDefault="005037FB" w:rsidP="005037FB">
      <w:pPr>
        <w:contextualSpacing/>
        <w:rPr>
          <w:rFonts w:ascii="Times New Roman" w:hAnsi="Times New Roman" w:cs="Times New Roman"/>
          <w:sz w:val="24"/>
          <w:szCs w:val="24"/>
        </w:rPr>
      </w:pPr>
      <w:r w:rsidRPr="00291A68">
        <w:rPr>
          <w:rFonts w:ascii="Times New Roman" w:hAnsi="Times New Roman" w:cs="Times New Roman"/>
          <w:sz w:val="24"/>
          <w:szCs w:val="24"/>
        </w:rPr>
        <w:t xml:space="preserve">Numele titularului de cont: </w:t>
      </w:r>
    </w:p>
    <w:p w14:paraId="3F51E608" w14:textId="77777777" w:rsidR="005037FB" w:rsidRPr="00291A68" w:rsidRDefault="005037FB" w:rsidP="005037FB">
      <w:pPr>
        <w:contextualSpacing/>
        <w:rPr>
          <w:rFonts w:ascii="Times New Roman" w:hAnsi="Times New Roman" w:cs="Times New Roman"/>
          <w:sz w:val="24"/>
          <w:szCs w:val="24"/>
        </w:rPr>
      </w:pPr>
      <w:r w:rsidRPr="00291A68">
        <w:rPr>
          <w:rFonts w:ascii="Times New Roman" w:hAnsi="Times New Roman" w:cs="Times New Roman"/>
          <w:sz w:val="24"/>
          <w:szCs w:val="24"/>
        </w:rPr>
        <w:t xml:space="preserve">Adresa: </w:t>
      </w:r>
    </w:p>
    <w:p w14:paraId="43F28730" w14:textId="77777777" w:rsidR="005037FB" w:rsidRPr="00291A68" w:rsidRDefault="005037FB" w:rsidP="005037FB">
      <w:pPr>
        <w:contextualSpacing/>
        <w:rPr>
          <w:rFonts w:ascii="Times New Roman" w:hAnsi="Times New Roman" w:cs="Times New Roman"/>
          <w:sz w:val="24"/>
          <w:szCs w:val="24"/>
        </w:rPr>
      </w:pPr>
      <w:r w:rsidRPr="00291A68">
        <w:rPr>
          <w:rFonts w:ascii="Times New Roman" w:hAnsi="Times New Roman" w:cs="Times New Roman"/>
          <w:sz w:val="24"/>
          <w:szCs w:val="24"/>
        </w:rPr>
        <w:t>Numar TVA:</w:t>
      </w:r>
    </w:p>
    <w:p w14:paraId="4A3924D0" w14:textId="77777777" w:rsidR="005037FB" w:rsidRPr="00291A68" w:rsidRDefault="005037FB" w:rsidP="005037FB">
      <w:pPr>
        <w:contextualSpacing/>
        <w:rPr>
          <w:rFonts w:ascii="Times New Roman" w:hAnsi="Times New Roman" w:cs="Times New Roman"/>
          <w:sz w:val="24"/>
          <w:szCs w:val="24"/>
        </w:rPr>
      </w:pPr>
      <w:r w:rsidRPr="00291A68">
        <w:rPr>
          <w:rFonts w:ascii="Times New Roman" w:hAnsi="Times New Roman" w:cs="Times New Roman"/>
          <w:sz w:val="24"/>
          <w:szCs w:val="24"/>
        </w:rPr>
        <w:t>Reprezentant Legal:</w:t>
      </w:r>
    </w:p>
    <w:p w14:paraId="0D461A61" w14:textId="77777777" w:rsidR="005037FB" w:rsidRPr="00291A68" w:rsidRDefault="005037FB" w:rsidP="005037FB">
      <w:pPr>
        <w:contextualSpacing/>
        <w:rPr>
          <w:rFonts w:ascii="Times New Roman" w:hAnsi="Times New Roman" w:cs="Times New Roman"/>
          <w:sz w:val="24"/>
          <w:szCs w:val="24"/>
        </w:rPr>
      </w:pPr>
      <w:r w:rsidRPr="00291A68">
        <w:rPr>
          <w:rFonts w:ascii="Times New Roman" w:hAnsi="Times New Roman" w:cs="Times New Roman"/>
          <w:sz w:val="24"/>
          <w:szCs w:val="24"/>
        </w:rPr>
        <w:t xml:space="preserve">Telefon/fax/e-mail: </w:t>
      </w:r>
    </w:p>
    <w:p w14:paraId="556EB468" w14:textId="77777777" w:rsidR="005037FB" w:rsidRPr="00291A68" w:rsidRDefault="005037FB" w:rsidP="005037FB">
      <w:pPr>
        <w:contextualSpacing/>
        <w:rPr>
          <w:rFonts w:ascii="Times New Roman" w:hAnsi="Times New Roman" w:cs="Times New Roman"/>
          <w:sz w:val="24"/>
          <w:szCs w:val="24"/>
        </w:rPr>
      </w:pPr>
      <w:r w:rsidRPr="00291A68">
        <w:rPr>
          <w:rFonts w:ascii="Times New Roman" w:hAnsi="Times New Roman" w:cs="Times New Roman"/>
          <w:sz w:val="24"/>
          <w:szCs w:val="24"/>
        </w:rPr>
        <w:t>Denumire Banca:</w:t>
      </w:r>
    </w:p>
    <w:p w14:paraId="130BEA54" w14:textId="77777777" w:rsidR="005037FB" w:rsidRPr="00291A68" w:rsidRDefault="005037FB" w:rsidP="005037FB">
      <w:pPr>
        <w:contextualSpacing/>
        <w:rPr>
          <w:rFonts w:ascii="Times New Roman" w:hAnsi="Times New Roman" w:cs="Times New Roman"/>
          <w:sz w:val="24"/>
          <w:szCs w:val="24"/>
        </w:rPr>
      </w:pPr>
      <w:r w:rsidRPr="00291A68">
        <w:rPr>
          <w:rFonts w:ascii="Times New Roman" w:hAnsi="Times New Roman" w:cs="Times New Roman"/>
          <w:sz w:val="24"/>
          <w:szCs w:val="24"/>
        </w:rPr>
        <w:t>Adresa Banca:</w:t>
      </w:r>
    </w:p>
    <w:p w14:paraId="4B29453F" w14:textId="77777777" w:rsidR="005037FB" w:rsidRPr="00291A68" w:rsidRDefault="005037FB" w:rsidP="005037FB">
      <w:pPr>
        <w:contextualSpacing/>
        <w:rPr>
          <w:rFonts w:ascii="Times New Roman" w:hAnsi="Times New Roman" w:cs="Times New Roman"/>
          <w:sz w:val="24"/>
          <w:szCs w:val="24"/>
        </w:rPr>
      </w:pPr>
      <w:r w:rsidRPr="00291A68">
        <w:rPr>
          <w:rFonts w:ascii="Times New Roman" w:hAnsi="Times New Roman" w:cs="Times New Roman"/>
          <w:sz w:val="24"/>
          <w:szCs w:val="24"/>
        </w:rPr>
        <w:lastRenderedPageBreak/>
        <w:t>Numar cont bancar:</w:t>
      </w:r>
    </w:p>
    <w:p w14:paraId="09526C97" w14:textId="77777777" w:rsidR="005037FB" w:rsidRPr="00291A68" w:rsidRDefault="005037FB" w:rsidP="005037FB">
      <w:pPr>
        <w:contextualSpacing/>
        <w:rPr>
          <w:rFonts w:ascii="Times New Roman" w:hAnsi="Times New Roman" w:cs="Times New Roman"/>
          <w:sz w:val="24"/>
          <w:szCs w:val="24"/>
        </w:rPr>
      </w:pPr>
      <w:r w:rsidRPr="00291A68">
        <w:rPr>
          <w:rFonts w:ascii="Times New Roman" w:hAnsi="Times New Roman" w:cs="Times New Roman"/>
          <w:sz w:val="24"/>
          <w:szCs w:val="24"/>
        </w:rPr>
        <w:t xml:space="preserve">IBAN: </w:t>
      </w:r>
    </w:p>
    <w:p w14:paraId="3A1C8325" w14:textId="77777777" w:rsidR="005037FB" w:rsidRPr="00291A68" w:rsidRDefault="005037FB" w:rsidP="005037FB">
      <w:pPr>
        <w:contextualSpacing/>
        <w:rPr>
          <w:rFonts w:ascii="Times New Roman" w:hAnsi="Times New Roman" w:cs="Times New Roman"/>
          <w:sz w:val="24"/>
          <w:szCs w:val="24"/>
        </w:rPr>
      </w:pPr>
    </w:p>
    <w:p w14:paraId="72DFF54F" w14:textId="4AEBB075" w:rsidR="005037FB" w:rsidRPr="00291A68" w:rsidRDefault="005037FB" w:rsidP="00E03138">
      <w:pPr>
        <w:contextualSpacing/>
        <w:jc w:val="both"/>
        <w:rPr>
          <w:rFonts w:ascii="Times New Roman" w:hAnsi="Times New Roman" w:cs="Times New Roman"/>
          <w:sz w:val="24"/>
          <w:szCs w:val="24"/>
        </w:rPr>
      </w:pPr>
      <w:r w:rsidRPr="00291A68">
        <w:rPr>
          <w:rFonts w:ascii="Times New Roman" w:hAnsi="Times New Roman" w:cs="Times New Roman"/>
          <w:sz w:val="24"/>
          <w:szCs w:val="24"/>
        </w:rPr>
        <w:t>*Asociatul ...................</w:t>
      </w:r>
      <w:r w:rsidR="00E03138" w:rsidRPr="00291A68">
        <w:rPr>
          <w:rFonts w:ascii="Times New Roman" w:hAnsi="Times New Roman" w:cs="Times New Roman"/>
          <w:sz w:val="24"/>
          <w:szCs w:val="24"/>
        </w:rPr>
        <w:t>...........................................</w:t>
      </w:r>
      <w:r w:rsidRPr="00291A68">
        <w:rPr>
          <w:rFonts w:ascii="Times New Roman" w:hAnsi="Times New Roman" w:cs="Times New Roman"/>
          <w:sz w:val="24"/>
          <w:szCs w:val="24"/>
        </w:rPr>
        <w:t xml:space="preserve">.. - </w:t>
      </w:r>
      <w:r w:rsidRPr="00291A68">
        <w:rPr>
          <w:rFonts w:ascii="Times New Roman" w:hAnsi="Times New Roman" w:cs="Times New Roman"/>
          <w:b/>
          <w:sz w:val="24"/>
          <w:szCs w:val="24"/>
        </w:rPr>
        <w:t>in calitate de Lider al Asocierii</w:t>
      </w:r>
      <w:r w:rsidRPr="00291A68">
        <w:rPr>
          <w:rFonts w:ascii="Times New Roman" w:hAnsi="Times New Roman" w:cs="Times New Roman"/>
          <w:sz w:val="24"/>
          <w:szCs w:val="24"/>
        </w:rPr>
        <w:t>, va emite si incasa facturile aferente Contractului prin intermediul sucursalei sale din Romania, aceasta avand urmatoarele date de identificare:</w:t>
      </w:r>
    </w:p>
    <w:p w14:paraId="14D2D3DC" w14:textId="77777777" w:rsidR="005037FB" w:rsidRPr="00291A68" w:rsidRDefault="005037FB" w:rsidP="005037FB">
      <w:pPr>
        <w:contextualSpacing/>
        <w:rPr>
          <w:rFonts w:ascii="Times New Roman" w:hAnsi="Times New Roman" w:cs="Times New Roman"/>
          <w:sz w:val="24"/>
          <w:szCs w:val="24"/>
        </w:rPr>
      </w:pPr>
      <w:r w:rsidRPr="00291A68">
        <w:rPr>
          <w:rFonts w:ascii="Times New Roman" w:hAnsi="Times New Roman" w:cs="Times New Roman"/>
          <w:sz w:val="24"/>
          <w:szCs w:val="24"/>
        </w:rPr>
        <w:t>Denumire:</w:t>
      </w:r>
    </w:p>
    <w:p w14:paraId="771651A5" w14:textId="77777777" w:rsidR="005037FB" w:rsidRPr="00291A68" w:rsidRDefault="005037FB" w:rsidP="005037FB">
      <w:pPr>
        <w:contextualSpacing/>
        <w:rPr>
          <w:rFonts w:ascii="Times New Roman" w:hAnsi="Times New Roman" w:cs="Times New Roman"/>
          <w:sz w:val="24"/>
          <w:szCs w:val="24"/>
        </w:rPr>
      </w:pPr>
      <w:r w:rsidRPr="00291A68">
        <w:rPr>
          <w:rFonts w:ascii="Times New Roman" w:hAnsi="Times New Roman" w:cs="Times New Roman"/>
          <w:sz w:val="24"/>
          <w:szCs w:val="24"/>
        </w:rPr>
        <w:t>Sediul Social:</w:t>
      </w:r>
    </w:p>
    <w:p w14:paraId="2E472605" w14:textId="77777777" w:rsidR="005037FB" w:rsidRPr="00291A68" w:rsidRDefault="005037FB" w:rsidP="005037FB">
      <w:pPr>
        <w:contextualSpacing/>
        <w:rPr>
          <w:rFonts w:ascii="Times New Roman" w:hAnsi="Times New Roman" w:cs="Times New Roman"/>
          <w:sz w:val="24"/>
          <w:szCs w:val="24"/>
        </w:rPr>
      </w:pPr>
      <w:r w:rsidRPr="00291A68">
        <w:rPr>
          <w:rFonts w:ascii="Times New Roman" w:hAnsi="Times New Roman" w:cs="Times New Roman"/>
          <w:sz w:val="24"/>
          <w:szCs w:val="24"/>
        </w:rPr>
        <w:t>Cod Unic de Inregistrare:</w:t>
      </w:r>
    </w:p>
    <w:p w14:paraId="7A8A6A0D" w14:textId="77777777" w:rsidR="005037FB" w:rsidRPr="00291A68" w:rsidRDefault="005037FB" w:rsidP="005037FB">
      <w:pPr>
        <w:contextualSpacing/>
        <w:rPr>
          <w:rFonts w:ascii="Times New Roman" w:hAnsi="Times New Roman" w:cs="Times New Roman"/>
          <w:sz w:val="24"/>
          <w:szCs w:val="24"/>
        </w:rPr>
      </w:pPr>
      <w:r w:rsidRPr="00291A68">
        <w:rPr>
          <w:rFonts w:ascii="Times New Roman" w:hAnsi="Times New Roman" w:cs="Times New Roman"/>
          <w:sz w:val="24"/>
          <w:szCs w:val="24"/>
        </w:rPr>
        <w:t>Numar de ordine in Registrul Comertului:</w:t>
      </w:r>
    </w:p>
    <w:p w14:paraId="2B136591" w14:textId="77777777" w:rsidR="005037FB" w:rsidRPr="00291A68" w:rsidRDefault="005037FB" w:rsidP="005037FB">
      <w:pPr>
        <w:contextualSpacing/>
        <w:rPr>
          <w:rFonts w:ascii="Times New Roman" w:hAnsi="Times New Roman" w:cs="Times New Roman"/>
          <w:sz w:val="24"/>
          <w:szCs w:val="24"/>
        </w:rPr>
      </w:pPr>
      <w:r w:rsidRPr="00291A68">
        <w:rPr>
          <w:rFonts w:ascii="Times New Roman" w:hAnsi="Times New Roman" w:cs="Times New Roman"/>
          <w:sz w:val="24"/>
          <w:szCs w:val="24"/>
        </w:rPr>
        <w:t>Cont Bancar:</w:t>
      </w:r>
    </w:p>
    <w:p w14:paraId="222C346F" w14:textId="77777777" w:rsidR="005037FB" w:rsidRPr="00291A68" w:rsidRDefault="005037FB" w:rsidP="005037FB">
      <w:pPr>
        <w:contextualSpacing/>
        <w:rPr>
          <w:rFonts w:ascii="Times New Roman" w:hAnsi="Times New Roman" w:cs="Times New Roman"/>
          <w:sz w:val="24"/>
          <w:szCs w:val="24"/>
        </w:rPr>
      </w:pPr>
      <w:r w:rsidRPr="00291A68">
        <w:rPr>
          <w:rFonts w:ascii="Times New Roman" w:hAnsi="Times New Roman" w:cs="Times New Roman"/>
          <w:sz w:val="24"/>
          <w:szCs w:val="24"/>
        </w:rPr>
        <w:t>Denumire Banca:</w:t>
      </w:r>
    </w:p>
    <w:p w14:paraId="14E4481D" w14:textId="77777777" w:rsidR="005037FB" w:rsidRPr="00291A68" w:rsidRDefault="005037FB" w:rsidP="005037FB">
      <w:pPr>
        <w:contextualSpacing/>
        <w:rPr>
          <w:rFonts w:ascii="Times New Roman" w:hAnsi="Times New Roman" w:cs="Times New Roman"/>
          <w:sz w:val="24"/>
          <w:szCs w:val="24"/>
        </w:rPr>
      </w:pPr>
      <w:r w:rsidRPr="00291A68">
        <w:rPr>
          <w:rFonts w:ascii="Times New Roman" w:hAnsi="Times New Roman" w:cs="Times New Roman"/>
          <w:sz w:val="24"/>
          <w:szCs w:val="24"/>
        </w:rPr>
        <w:t>Adresa Banca:</w:t>
      </w:r>
    </w:p>
    <w:p w14:paraId="14AF4672" w14:textId="77777777" w:rsidR="005037FB" w:rsidRPr="00291A68" w:rsidRDefault="005037FB" w:rsidP="005037FB">
      <w:pPr>
        <w:contextualSpacing/>
        <w:rPr>
          <w:rFonts w:ascii="Times New Roman" w:hAnsi="Times New Roman" w:cs="Times New Roman"/>
          <w:sz w:val="24"/>
          <w:szCs w:val="24"/>
        </w:rPr>
      </w:pPr>
      <w:r w:rsidRPr="00291A68">
        <w:rPr>
          <w:rFonts w:ascii="Times New Roman" w:hAnsi="Times New Roman" w:cs="Times New Roman"/>
          <w:sz w:val="24"/>
          <w:szCs w:val="24"/>
        </w:rPr>
        <w:t>Reprezentant Legal:</w:t>
      </w:r>
    </w:p>
    <w:p w14:paraId="232E48F3" w14:textId="77777777" w:rsidR="005037FB" w:rsidRPr="00291A68" w:rsidRDefault="005037FB" w:rsidP="005037FB">
      <w:pPr>
        <w:contextualSpacing/>
        <w:rPr>
          <w:rFonts w:ascii="Times New Roman" w:hAnsi="Times New Roman" w:cs="Times New Roman"/>
          <w:sz w:val="24"/>
          <w:szCs w:val="24"/>
        </w:rPr>
      </w:pPr>
    </w:p>
    <w:p w14:paraId="41B15B55" w14:textId="4EDD4455" w:rsidR="005037FB" w:rsidRPr="00291A68" w:rsidRDefault="005037FB" w:rsidP="005037FB">
      <w:pPr>
        <w:contextualSpacing/>
        <w:rPr>
          <w:rFonts w:ascii="Times New Roman" w:hAnsi="Times New Roman" w:cs="Times New Roman"/>
          <w:b/>
          <w:sz w:val="24"/>
          <w:szCs w:val="24"/>
        </w:rPr>
      </w:pPr>
      <w:r w:rsidRPr="00291A68">
        <w:rPr>
          <w:rFonts w:ascii="Times New Roman" w:hAnsi="Times New Roman" w:cs="Times New Roman"/>
          <w:b/>
          <w:sz w:val="24"/>
          <w:szCs w:val="24"/>
        </w:rPr>
        <w:t>Nota: *</w:t>
      </w:r>
      <w:r w:rsidRPr="00291A68">
        <w:rPr>
          <w:rFonts w:ascii="Times New Roman" w:hAnsi="Times New Roman" w:cs="Times New Roman"/>
          <w:b/>
          <w:i/>
          <w:sz w:val="24"/>
          <w:szCs w:val="24"/>
        </w:rPr>
        <w:t>se va completa in cazul in care asociatul desemnat pentru emiterea si incasarea facturilor este persoana juridica nerezidenta in Romania</w:t>
      </w:r>
      <w:r w:rsidRPr="00291A68">
        <w:rPr>
          <w:rFonts w:ascii="Times New Roman" w:hAnsi="Times New Roman" w:cs="Times New Roman"/>
          <w:b/>
          <w:sz w:val="24"/>
          <w:szCs w:val="24"/>
        </w:rPr>
        <w:t>.</w:t>
      </w:r>
    </w:p>
    <w:p w14:paraId="4C09A98A" w14:textId="77777777" w:rsidR="005037FB" w:rsidRPr="00291A68" w:rsidRDefault="005037FB" w:rsidP="005037FB">
      <w:pPr>
        <w:spacing w:line="264" w:lineRule="auto"/>
        <w:contextualSpacing/>
        <w:jc w:val="both"/>
        <w:rPr>
          <w:rFonts w:ascii="Times New Roman" w:hAnsi="Times New Roman" w:cs="Times New Roman"/>
          <w:sz w:val="24"/>
          <w:szCs w:val="24"/>
        </w:rPr>
      </w:pPr>
    </w:p>
    <w:p w14:paraId="29B9EEEC" w14:textId="419DD26A" w:rsidR="005037FB" w:rsidRPr="00291A68" w:rsidRDefault="005037FB" w:rsidP="005037FB">
      <w:pPr>
        <w:spacing w:line="264" w:lineRule="auto"/>
        <w:contextualSpacing/>
        <w:jc w:val="both"/>
        <w:rPr>
          <w:rFonts w:ascii="Times New Roman" w:hAnsi="Times New Roman" w:cs="Times New Roman"/>
          <w:b/>
          <w:sz w:val="24"/>
          <w:szCs w:val="24"/>
        </w:rPr>
      </w:pPr>
      <w:r w:rsidRPr="00291A68">
        <w:rPr>
          <w:rFonts w:ascii="Times New Roman" w:hAnsi="Times New Roman" w:cs="Times New Roman"/>
          <w:sz w:val="24"/>
          <w:szCs w:val="24"/>
        </w:rPr>
        <w:t>Prezentul acord a fost încheiat la dat</w:t>
      </w:r>
      <w:r w:rsidR="00E03138" w:rsidRPr="00291A68">
        <w:rPr>
          <w:rFonts w:ascii="Times New Roman" w:hAnsi="Times New Roman" w:cs="Times New Roman"/>
          <w:sz w:val="24"/>
          <w:szCs w:val="24"/>
        </w:rPr>
        <w:t>a</w:t>
      </w:r>
      <w:r w:rsidRPr="00291A68">
        <w:rPr>
          <w:rFonts w:ascii="Times New Roman" w:hAnsi="Times New Roman" w:cs="Times New Roman"/>
          <w:sz w:val="24"/>
          <w:szCs w:val="24"/>
        </w:rPr>
        <w:t xml:space="preserve"> de .......................... într-un număr de ...... exemplare originale, câte unul pentru fiecare parte şi unul pentru autoritatea contractantă.</w:t>
      </w:r>
    </w:p>
    <w:p w14:paraId="5D0F9AC4" w14:textId="77777777" w:rsidR="005037FB" w:rsidRPr="00291A68" w:rsidRDefault="005037FB" w:rsidP="005037FB">
      <w:pPr>
        <w:spacing w:line="264" w:lineRule="auto"/>
        <w:ind w:left="360"/>
        <w:contextualSpacing/>
        <w:jc w:val="both"/>
        <w:rPr>
          <w:rFonts w:ascii="Times New Roman" w:hAnsi="Times New Roman" w:cs="Times New Roman"/>
          <w:b/>
          <w:sz w:val="24"/>
          <w:szCs w:val="24"/>
        </w:rPr>
      </w:pPr>
    </w:p>
    <w:tbl>
      <w:tblPr>
        <w:tblW w:w="0" w:type="auto"/>
        <w:tblInd w:w="360" w:type="dxa"/>
        <w:tblLayout w:type="fixed"/>
        <w:tblLook w:val="0000" w:firstRow="0" w:lastRow="0" w:firstColumn="0" w:lastColumn="0" w:noHBand="0" w:noVBand="0"/>
      </w:tblPr>
      <w:tblGrid>
        <w:gridCol w:w="9544"/>
      </w:tblGrid>
      <w:tr w:rsidR="00E03138" w:rsidRPr="00291A68" w14:paraId="236904D6" w14:textId="77777777" w:rsidTr="00547F9C">
        <w:tc>
          <w:tcPr>
            <w:tcW w:w="9544" w:type="dxa"/>
          </w:tcPr>
          <w:p w14:paraId="3AB13289" w14:textId="77777777" w:rsidR="005037FB" w:rsidRPr="00291A68" w:rsidRDefault="005037FB" w:rsidP="00547F9C">
            <w:pPr>
              <w:contextualSpacing/>
              <w:jc w:val="both"/>
              <w:rPr>
                <w:rFonts w:ascii="Times New Roman" w:hAnsi="Times New Roman" w:cs="Times New Roman"/>
                <w:sz w:val="24"/>
                <w:szCs w:val="24"/>
              </w:rPr>
            </w:pPr>
            <w:r w:rsidRPr="00291A68">
              <w:rPr>
                <w:rFonts w:ascii="Times New Roman" w:hAnsi="Times New Roman" w:cs="Times New Roman"/>
                <w:sz w:val="24"/>
                <w:szCs w:val="24"/>
              </w:rPr>
              <w:t>Liderul de asociere</w:t>
            </w:r>
          </w:p>
          <w:p w14:paraId="3AEC89BC" w14:textId="77777777" w:rsidR="005037FB" w:rsidRPr="00291A68" w:rsidRDefault="005037FB" w:rsidP="00547F9C">
            <w:pPr>
              <w:contextualSpacing/>
              <w:jc w:val="both"/>
              <w:rPr>
                <w:rFonts w:ascii="Times New Roman" w:hAnsi="Times New Roman" w:cs="Times New Roman"/>
                <w:i/>
                <w:sz w:val="24"/>
                <w:szCs w:val="24"/>
              </w:rPr>
            </w:pPr>
            <w:r w:rsidRPr="00291A68">
              <w:rPr>
                <w:rFonts w:ascii="Times New Roman" w:hAnsi="Times New Roman" w:cs="Times New Roman"/>
                <w:sz w:val="24"/>
                <w:szCs w:val="24"/>
              </w:rPr>
              <w:t>………………….</w:t>
            </w:r>
          </w:p>
          <w:p w14:paraId="1F6CD494" w14:textId="77777777" w:rsidR="005037FB" w:rsidRPr="00291A68" w:rsidRDefault="005037FB" w:rsidP="00547F9C">
            <w:pPr>
              <w:contextualSpacing/>
              <w:jc w:val="both"/>
              <w:rPr>
                <w:rFonts w:ascii="Times New Roman" w:hAnsi="Times New Roman" w:cs="Times New Roman"/>
                <w:sz w:val="24"/>
                <w:szCs w:val="24"/>
              </w:rPr>
            </w:pPr>
            <w:r w:rsidRPr="00291A68">
              <w:rPr>
                <w:rFonts w:ascii="Times New Roman" w:hAnsi="Times New Roman" w:cs="Times New Roman"/>
                <w:i/>
                <w:sz w:val="24"/>
                <w:szCs w:val="24"/>
              </w:rPr>
              <w:t>(denumirea)</w:t>
            </w:r>
            <w:r w:rsidRPr="00291A68">
              <w:rPr>
                <w:rFonts w:ascii="Times New Roman" w:hAnsi="Times New Roman" w:cs="Times New Roman"/>
                <w:sz w:val="24"/>
                <w:szCs w:val="24"/>
              </w:rPr>
              <w:t xml:space="preserve">   </w:t>
            </w:r>
          </w:p>
          <w:p w14:paraId="2D23FF18" w14:textId="77777777" w:rsidR="005037FB" w:rsidRPr="00291A68" w:rsidRDefault="005037FB" w:rsidP="00547F9C">
            <w:pPr>
              <w:ind w:left="1800" w:firstLine="360"/>
              <w:contextualSpacing/>
              <w:jc w:val="both"/>
              <w:rPr>
                <w:rFonts w:ascii="Times New Roman" w:hAnsi="Times New Roman" w:cs="Times New Roman"/>
                <w:sz w:val="24"/>
                <w:szCs w:val="24"/>
              </w:rPr>
            </w:pPr>
            <w:r w:rsidRPr="00291A68">
              <w:rPr>
                <w:rFonts w:ascii="Times New Roman" w:hAnsi="Times New Roman" w:cs="Times New Roman"/>
                <w:sz w:val="24"/>
                <w:szCs w:val="24"/>
              </w:rPr>
              <w:t>L. S.</w:t>
            </w:r>
          </w:p>
          <w:p w14:paraId="58FE0094" w14:textId="77777777" w:rsidR="005037FB" w:rsidRPr="00291A68" w:rsidRDefault="005037FB" w:rsidP="00547F9C">
            <w:pPr>
              <w:contextualSpacing/>
              <w:jc w:val="both"/>
              <w:rPr>
                <w:rFonts w:ascii="Times New Roman" w:hAnsi="Times New Roman" w:cs="Times New Roman"/>
                <w:sz w:val="24"/>
                <w:szCs w:val="24"/>
              </w:rPr>
            </w:pPr>
          </w:p>
        </w:tc>
      </w:tr>
      <w:tr w:rsidR="00E03138" w:rsidRPr="00291A68" w14:paraId="13105A90" w14:textId="77777777" w:rsidTr="00547F9C">
        <w:tc>
          <w:tcPr>
            <w:tcW w:w="9544" w:type="dxa"/>
          </w:tcPr>
          <w:p w14:paraId="0EEB3BC5" w14:textId="77777777" w:rsidR="005037FB" w:rsidRPr="00291A68" w:rsidRDefault="005037FB" w:rsidP="00547F9C">
            <w:pPr>
              <w:contextualSpacing/>
              <w:jc w:val="both"/>
              <w:rPr>
                <w:rFonts w:ascii="Times New Roman" w:hAnsi="Times New Roman" w:cs="Times New Roman"/>
                <w:sz w:val="24"/>
                <w:szCs w:val="24"/>
              </w:rPr>
            </w:pPr>
            <w:r w:rsidRPr="00291A68">
              <w:rPr>
                <w:rFonts w:ascii="Times New Roman" w:hAnsi="Times New Roman" w:cs="Times New Roman"/>
                <w:sz w:val="24"/>
                <w:szCs w:val="24"/>
              </w:rPr>
              <w:t xml:space="preserve">Asociat </w:t>
            </w:r>
          </w:p>
          <w:p w14:paraId="7160A69E" w14:textId="77777777" w:rsidR="005037FB" w:rsidRPr="00291A68" w:rsidRDefault="005037FB" w:rsidP="00547F9C">
            <w:pPr>
              <w:contextualSpacing/>
              <w:jc w:val="both"/>
              <w:rPr>
                <w:rFonts w:ascii="Times New Roman" w:hAnsi="Times New Roman" w:cs="Times New Roman"/>
                <w:i/>
                <w:sz w:val="24"/>
                <w:szCs w:val="24"/>
              </w:rPr>
            </w:pPr>
            <w:r w:rsidRPr="00291A68">
              <w:rPr>
                <w:rFonts w:ascii="Times New Roman" w:hAnsi="Times New Roman" w:cs="Times New Roman"/>
                <w:sz w:val="24"/>
                <w:szCs w:val="24"/>
              </w:rPr>
              <w:t>………………….</w:t>
            </w:r>
          </w:p>
          <w:p w14:paraId="23E4E221" w14:textId="77777777" w:rsidR="005037FB" w:rsidRPr="00291A68" w:rsidRDefault="005037FB" w:rsidP="00547F9C">
            <w:pPr>
              <w:contextualSpacing/>
              <w:jc w:val="both"/>
              <w:rPr>
                <w:rFonts w:ascii="Times New Roman" w:hAnsi="Times New Roman" w:cs="Times New Roman"/>
                <w:sz w:val="24"/>
                <w:szCs w:val="24"/>
              </w:rPr>
            </w:pPr>
            <w:r w:rsidRPr="00291A68">
              <w:rPr>
                <w:rFonts w:ascii="Times New Roman" w:hAnsi="Times New Roman" w:cs="Times New Roman"/>
                <w:i/>
                <w:sz w:val="24"/>
                <w:szCs w:val="24"/>
              </w:rPr>
              <w:t>(denumirea)</w:t>
            </w:r>
            <w:r w:rsidRPr="00291A68">
              <w:rPr>
                <w:rFonts w:ascii="Times New Roman" w:hAnsi="Times New Roman" w:cs="Times New Roman"/>
                <w:sz w:val="24"/>
                <w:szCs w:val="24"/>
              </w:rPr>
              <w:t xml:space="preserve">  </w:t>
            </w:r>
          </w:p>
          <w:p w14:paraId="1EC3C0AA" w14:textId="77777777" w:rsidR="005037FB" w:rsidRPr="00291A68" w:rsidRDefault="005037FB" w:rsidP="00547F9C">
            <w:pPr>
              <w:ind w:left="1800" w:firstLine="360"/>
              <w:contextualSpacing/>
              <w:jc w:val="both"/>
              <w:rPr>
                <w:rFonts w:ascii="Times New Roman" w:hAnsi="Times New Roman" w:cs="Times New Roman"/>
                <w:sz w:val="24"/>
                <w:szCs w:val="24"/>
              </w:rPr>
            </w:pPr>
            <w:r w:rsidRPr="00291A68">
              <w:rPr>
                <w:rFonts w:ascii="Times New Roman" w:hAnsi="Times New Roman" w:cs="Times New Roman"/>
                <w:sz w:val="24"/>
                <w:szCs w:val="24"/>
              </w:rPr>
              <w:t>L. S.</w:t>
            </w:r>
          </w:p>
          <w:p w14:paraId="64F0C7E6" w14:textId="77777777" w:rsidR="005037FB" w:rsidRPr="00291A68" w:rsidRDefault="005037FB" w:rsidP="00547F9C">
            <w:pPr>
              <w:contextualSpacing/>
              <w:jc w:val="both"/>
              <w:rPr>
                <w:rFonts w:ascii="Times New Roman" w:hAnsi="Times New Roman" w:cs="Times New Roman"/>
                <w:sz w:val="24"/>
                <w:szCs w:val="24"/>
              </w:rPr>
            </w:pPr>
          </w:p>
          <w:p w14:paraId="7E88DD84" w14:textId="77777777" w:rsidR="00291A68" w:rsidRPr="00291A68" w:rsidRDefault="00291A68" w:rsidP="00547F9C">
            <w:pPr>
              <w:contextualSpacing/>
              <w:jc w:val="both"/>
              <w:rPr>
                <w:rFonts w:ascii="Times New Roman" w:hAnsi="Times New Roman" w:cs="Times New Roman"/>
                <w:sz w:val="24"/>
                <w:szCs w:val="24"/>
              </w:rPr>
            </w:pPr>
          </w:p>
          <w:p w14:paraId="1922161C" w14:textId="77777777" w:rsidR="00291A68" w:rsidRPr="00291A68" w:rsidRDefault="00291A68" w:rsidP="00547F9C">
            <w:pPr>
              <w:contextualSpacing/>
              <w:jc w:val="both"/>
              <w:rPr>
                <w:rFonts w:ascii="Times New Roman" w:hAnsi="Times New Roman" w:cs="Times New Roman"/>
                <w:sz w:val="24"/>
                <w:szCs w:val="24"/>
              </w:rPr>
            </w:pPr>
          </w:p>
          <w:p w14:paraId="46DA1457" w14:textId="77777777" w:rsidR="00291A68" w:rsidRPr="00291A68" w:rsidRDefault="00291A68" w:rsidP="00547F9C">
            <w:pPr>
              <w:contextualSpacing/>
              <w:jc w:val="both"/>
              <w:rPr>
                <w:rFonts w:ascii="Times New Roman" w:hAnsi="Times New Roman" w:cs="Times New Roman"/>
                <w:sz w:val="24"/>
                <w:szCs w:val="24"/>
              </w:rPr>
            </w:pPr>
          </w:p>
          <w:p w14:paraId="5ABEE05E" w14:textId="77777777" w:rsidR="00291A68" w:rsidRPr="00291A68" w:rsidRDefault="00291A68" w:rsidP="00547F9C">
            <w:pPr>
              <w:contextualSpacing/>
              <w:jc w:val="both"/>
              <w:rPr>
                <w:rFonts w:ascii="Times New Roman" w:hAnsi="Times New Roman" w:cs="Times New Roman"/>
                <w:sz w:val="24"/>
                <w:szCs w:val="24"/>
              </w:rPr>
            </w:pPr>
          </w:p>
          <w:p w14:paraId="4042FC9B" w14:textId="77777777" w:rsidR="00291A68" w:rsidRPr="00291A68" w:rsidRDefault="00291A68" w:rsidP="00547F9C">
            <w:pPr>
              <w:contextualSpacing/>
              <w:jc w:val="both"/>
              <w:rPr>
                <w:rFonts w:ascii="Times New Roman" w:hAnsi="Times New Roman" w:cs="Times New Roman"/>
                <w:sz w:val="24"/>
                <w:szCs w:val="24"/>
              </w:rPr>
            </w:pPr>
          </w:p>
          <w:p w14:paraId="3F1CFFBA" w14:textId="77777777" w:rsidR="00291A68" w:rsidRPr="00291A68" w:rsidRDefault="00291A68" w:rsidP="00547F9C">
            <w:pPr>
              <w:contextualSpacing/>
              <w:jc w:val="both"/>
              <w:rPr>
                <w:rFonts w:ascii="Times New Roman" w:hAnsi="Times New Roman" w:cs="Times New Roman"/>
                <w:sz w:val="24"/>
                <w:szCs w:val="24"/>
              </w:rPr>
            </w:pPr>
          </w:p>
          <w:p w14:paraId="3AAA2239" w14:textId="77777777" w:rsidR="00291A68" w:rsidRPr="00291A68" w:rsidRDefault="00291A68" w:rsidP="00547F9C">
            <w:pPr>
              <w:contextualSpacing/>
              <w:jc w:val="both"/>
              <w:rPr>
                <w:rFonts w:ascii="Times New Roman" w:hAnsi="Times New Roman" w:cs="Times New Roman"/>
                <w:sz w:val="24"/>
                <w:szCs w:val="24"/>
              </w:rPr>
            </w:pPr>
          </w:p>
          <w:p w14:paraId="2742B479" w14:textId="77777777" w:rsidR="00291A68" w:rsidRPr="00291A68" w:rsidRDefault="00291A68" w:rsidP="00547F9C">
            <w:pPr>
              <w:contextualSpacing/>
              <w:jc w:val="both"/>
              <w:rPr>
                <w:rFonts w:ascii="Times New Roman" w:hAnsi="Times New Roman" w:cs="Times New Roman"/>
                <w:sz w:val="24"/>
                <w:szCs w:val="24"/>
              </w:rPr>
            </w:pPr>
          </w:p>
          <w:p w14:paraId="6AA4A14A" w14:textId="77777777" w:rsidR="00291A68" w:rsidRPr="00291A68" w:rsidRDefault="00291A68" w:rsidP="00547F9C">
            <w:pPr>
              <w:contextualSpacing/>
              <w:jc w:val="both"/>
              <w:rPr>
                <w:rFonts w:ascii="Times New Roman" w:hAnsi="Times New Roman" w:cs="Times New Roman"/>
                <w:sz w:val="24"/>
                <w:szCs w:val="24"/>
              </w:rPr>
            </w:pPr>
          </w:p>
          <w:p w14:paraId="56C307D5" w14:textId="77777777" w:rsidR="00291A68" w:rsidRPr="00291A68" w:rsidRDefault="00291A68" w:rsidP="00547F9C">
            <w:pPr>
              <w:contextualSpacing/>
              <w:jc w:val="both"/>
              <w:rPr>
                <w:rFonts w:ascii="Times New Roman" w:hAnsi="Times New Roman" w:cs="Times New Roman"/>
                <w:sz w:val="24"/>
                <w:szCs w:val="24"/>
              </w:rPr>
            </w:pPr>
          </w:p>
        </w:tc>
      </w:tr>
      <w:tr w:rsidR="00E03138" w:rsidRPr="00291A68" w14:paraId="3C99F5C1" w14:textId="77777777" w:rsidTr="00547F9C">
        <w:tc>
          <w:tcPr>
            <w:tcW w:w="9544" w:type="dxa"/>
          </w:tcPr>
          <w:p w14:paraId="756EF42A" w14:textId="77777777" w:rsidR="005037FB" w:rsidRPr="00291A68" w:rsidRDefault="005037FB" w:rsidP="00547F9C">
            <w:pPr>
              <w:snapToGrid w:val="0"/>
              <w:spacing w:line="264" w:lineRule="auto"/>
              <w:ind w:left="1800" w:firstLine="360"/>
              <w:contextualSpacing/>
              <w:jc w:val="both"/>
              <w:rPr>
                <w:rFonts w:ascii="Times New Roman" w:hAnsi="Times New Roman" w:cs="Times New Roman"/>
                <w:b/>
                <w:sz w:val="24"/>
                <w:szCs w:val="24"/>
              </w:rPr>
            </w:pPr>
          </w:p>
        </w:tc>
      </w:tr>
    </w:tbl>
    <w:p w14:paraId="7975C8BF" w14:textId="77777777" w:rsidR="005037FB" w:rsidRPr="00291A68" w:rsidRDefault="005037FB" w:rsidP="005037FB">
      <w:pPr>
        <w:spacing w:line="264" w:lineRule="auto"/>
        <w:contextualSpacing/>
        <w:jc w:val="both"/>
        <w:rPr>
          <w:rFonts w:ascii="Times New Roman" w:hAnsi="Times New Roman" w:cs="Times New Roman"/>
          <w:i/>
          <w:sz w:val="24"/>
          <w:szCs w:val="24"/>
        </w:rPr>
      </w:pPr>
      <w:r w:rsidRPr="00291A68">
        <w:rPr>
          <w:rFonts w:ascii="Times New Roman" w:hAnsi="Times New Roman" w:cs="Times New Roman"/>
          <w:i/>
          <w:sz w:val="24"/>
          <w:szCs w:val="24"/>
        </w:rPr>
        <w:t xml:space="preserve">Note: </w:t>
      </w:r>
    </w:p>
    <w:p w14:paraId="36A34D36" w14:textId="77777777" w:rsidR="005037FB" w:rsidRPr="00291A68" w:rsidRDefault="005037FB" w:rsidP="00B50EF7">
      <w:pPr>
        <w:numPr>
          <w:ilvl w:val="0"/>
          <w:numId w:val="5"/>
        </w:numPr>
        <w:suppressAutoHyphens/>
        <w:spacing w:after="0" w:line="264" w:lineRule="auto"/>
        <w:contextualSpacing/>
        <w:jc w:val="both"/>
        <w:rPr>
          <w:rFonts w:ascii="Times New Roman" w:hAnsi="Times New Roman" w:cs="Times New Roman"/>
          <w:i/>
          <w:sz w:val="24"/>
          <w:szCs w:val="24"/>
        </w:rPr>
      </w:pPr>
      <w:r w:rsidRPr="00291A68">
        <w:rPr>
          <w:rFonts w:ascii="Times New Roman" w:hAnsi="Times New Roman" w:cs="Times New Roman"/>
          <w:i/>
          <w:sz w:val="24"/>
          <w:szCs w:val="24"/>
        </w:rPr>
        <w:t>Se prezintă acordul de asociere încheiat cu toţi asociaţii, din care să rezulte activitățile care se execută de fiecare asociat, precum şi procentul ce revine fiecărui asociat</w:t>
      </w:r>
    </w:p>
    <w:p w14:paraId="31D5D3FB" w14:textId="53341F26" w:rsidR="005037FB" w:rsidRPr="00291A68" w:rsidRDefault="005037FB" w:rsidP="00B50EF7">
      <w:pPr>
        <w:numPr>
          <w:ilvl w:val="0"/>
          <w:numId w:val="5"/>
        </w:numPr>
        <w:suppressAutoHyphens/>
        <w:spacing w:after="0" w:line="264" w:lineRule="auto"/>
        <w:contextualSpacing/>
        <w:jc w:val="both"/>
        <w:rPr>
          <w:rFonts w:ascii="Times New Roman" w:hAnsi="Times New Roman" w:cs="Times New Roman"/>
          <w:i/>
          <w:sz w:val="24"/>
          <w:szCs w:val="24"/>
        </w:rPr>
      </w:pPr>
      <w:r w:rsidRPr="00291A68">
        <w:rPr>
          <w:rFonts w:ascii="Times New Roman" w:hAnsi="Times New Roman" w:cs="Times New Roman"/>
          <w:i/>
          <w:sz w:val="24"/>
          <w:szCs w:val="24"/>
        </w:rPr>
        <w:t xml:space="preserve">În cazul asociaţiei câştigătoare a procedurii, asocierea va constitui parte integrantă a </w:t>
      </w:r>
      <w:r w:rsidR="00E03138" w:rsidRPr="00291A68">
        <w:rPr>
          <w:rFonts w:ascii="Times New Roman" w:hAnsi="Times New Roman" w:cs="Times New Roman"/>
          <w:i/>
          <w:sz w:val="24"/>
          <w:szCs w:val="24"/>
        </w:rPr>
        <w:t>acordului cadru</w:t>
      </w:r>
      <w:r w:rsidRPr="00291A68">
        <w:rPr>
          <w:rFonts w:ascii="Times New Roman" w:hAnsi="Times New Roman" w:cs="Times New Roman"/>
          <w:i/>
          <w:sz w:val="24"/>
          <w:szCs w:val="24"/>
        </w:rPr>
        <w:t>.</w:t>
      </w:r>
    </w:p>
    <w:p w14:paraId="733202F9" w14:textId="77777777" w:rsidR="005037FB" w:rsidRPr="00291A68" w:rsidRDefault="005037FB" w:rsidP="00B50EF7">
      <w:pPr>
        <w:pStyle w:val="Corptext"/>
        <w:numPr>
          <w:ilvl w:val="0"/>
          <w:numId w:val="5"/>
        </w:numPr>
        <w:spacing w:after="0" w:line="264" w:lineRule="auto"/>
        <w:contextualSpacing/>
        <w:jc w:val="both"/>
        <w:rPr>
          <w:b/>
        </w:rPr>
      </w:pPr>
      <w:r w:rsidRPr="00291A68">
        <w:rPr>
          <w:i/>
        </w:rPr>
        <w:t>Prezentul acord de asociere conţine clauzele obligatorii, părţile putând adăuga şi alte clauze.</w:t>
      </w:r>
    </w:p>
    <w:p w14:paraId="620368DD" w14:textId="77777777" w:rsidR="00F96530" w:rsidRPr="00861337" w:rsidRDefault="00F96530" w:rsidP="00F96530">
      <w:pPr>
        <w:suppressAutoHyphens/>
        <w:spacing w:after="0" w:line="240" w:lineRule="auto"/>
        <w:ind w:left="7080" w:firstLine="708"/>
        <w:rPr>
          <w:rFonts w:ascii="Times New Roman" w:eastAsia="Times New Roman" w:hAnsi="Times New Roman" w:cs="Times New Roman"/>
          <w:b/>
          <w:sz w:val="24"/>
          <w:szCs w:val="24"/>
          <w:lang w:eastAsia="ar-SA"/>
        </w:rPr>
      </w:pPr>
      <w:r w:rsidRPr="00861337">
        <w:rPr>
          <w:rFonts w:ascii="Times New Roman" w:eastAsia="Times New Roman" w:hAnsi="Times New Roman" w:cs="Times New Roman"/>
          <w:b/>
          <w:sz w:val="24"/>
          <w:szCs w:val="24"/>
          <w:lang w:eastAsia="ar-SA"/>
        </w:rPr>
        <w:lastRenderedPageBreak/>
        <w:t xml:space="preserve">  Formular nr. 5</w:t>
      </w:r>
    </w:p>
    <w:p w14:paraId="37DAD5EE" w14:textId="77777777" w:rsidR="00F96530" w:rsidRPr="00861337" w:rsidRDefault="00F96530" w:rsidP="00F96530">
      <w:pPr>
        <w:suppressAutoHyphens/>
        <w:spacing w:after="0" w:line="240" w:lineRule="auto"/>
        <w:jc w:val="right"/>
        <w:rPr>
          <w:rFonts w:ascii="Times New Roman" w:eastAsia="Times New Roman" w:hAnsi="Times New Roman" w:cs="Times New Roman"/>
          <w:sz w:val="24"/>
          <w:szCs w:val="24"/>
          <w:lang w:val="fr-FR" w:eastAsia="ar-SA"/>
        </w:rPr>
      </w:pPr>
    </w:p>
    <w:p w14:paraId="7AB4A4B5" w14:textId="77777777" w:rsidR="005037FB" w:rsidRPr="00861337" w:rsidRDefault="005037FB" w:rsidP="005037FB">
      <w:pPr>
        <w:spacing w:line="264" w:lineRule="auto"/>
        <w:contextualSpacing/>
        <w:jc w:val="center"/>
        <w:rPr>
          <w:rFonts w:ascii="Times New Roman" w:hAnsi="Times New Roman" w:cs="Times New Roman"/>
          <w:b/>
          <w:sz w:val="24"/>
          <w:szCs w:val="24"/>
        </w:rPr>
      </w:pPr>
      <w:r w:rsidRPr="00861337">
        <w:rPr>
          <w:rFonts w:ascii="Times New Roman" w:hAnsi="Times New Roman" w:cs="Times New Roman"/>
          <w:b/>
          <w:sz w:val="24"/>
          <w:szCs w:val="24"/>
        </w:rPr>
        <w:t>ACORD DE SUBCONTRACTARE</w:t>
      </w:r>
    </w:p>
    <w:p w14:paraId="7F1F9EBF" w14:textId="77777777" w:rsidR="005037FB" w:rsidRPr="00861337" w:rsidRDefault="005037FB" w:rsidP="005037FB">
      <w:pPr>
        <w:spacing w:line="264" w:lineRule="auto"/>
        <w:contextualSpacing/>
        <w:jc w:val="both"/>
        <w:rPr>
          <w:rFonts w:ascii="Times New Roman" w:hAnsi="Times New Roman" w:cs="Times New Roman"/>
          <w:b/>
          <w:sz w:val="24"/>
          <w:szCs w:val="24"/>
        </w:rPr>
      </w:pPr>
    </w:p>
    <w:p w14:paraId="7B1A1446" w14:textId="2E54974F" w:rsidR="005037FB" w:rsidRPr="00861337" w:rsidRDefault="005037FB" w:rsidP="005037FB">
      <w:pPr>
        <w:spacing w:line="264" w:lineRule="auto"/>
        <w:ind w:firstLine="720"/>
        <w:contextualSpacing/>
        <w:jc w:val="both"/>
        <w:rPr>
          <w:rFonts w:ascii="Times New Roman" w:hAnsi="Times New Roman" w:cs="Times New Roman"/>
          <w:sz w:val="24"/>
          <w:szCs w:val="24"/>
        </w:rPr>
      </w:pPr>
      <w:r w:rsidRPr="00861337">
        <w:rPr>
          <w:rFonts w:ascii="Times New Roman" w:hAnsi="Times New Roman" w:cs="Times New Roman"/>
          <w:sz w:val="24"/>
          <w:szCs w:val="24"/>
        </w:rPr>
        <w:t xml:space="preserve">La </w:t>
      </w:r>
      <w:r w:rsidR="00B50EF7" w:rsidRPr="00861337">
        <w:rPr>
          <w:rFonts w:ascii="Times New Roman" w:hAnsi="Times New Roman" w:cs="Times New Roman"/>
          <w:sz w:val="24"/>
          <w:szCs w:val="24"/>
        </w:rPr>
        <w:t>acordul cadru</w:t>
      </w:r>
      <w:r w:rsidRPr="00861337">
        <w:rPr>
          <w:rFonts w:ascii="Times New Roman" w:hAnsi="Times New Roman" w:cs="Times New Roman"/>
          <w:sz w:val="24"/>
          <w:szCs w:val="24"/>
        </w:rPr>
        <w:t xml:space="preserve"> ce se va încheia între  </w:t>
      </w:r>
      <w:r w:rsidRPr="00861337">
        <w:rPr>
          <w:rStyle w:val="tpa1"/>
          <w:rFonts w:ascii="Times New Roman" w:hAnsi="Times New Roman" w:cs="Times New Roman"/>
          <w:sz w:val="24"/>
          <w:szCs w:val="24"/>
        </w:rPr>
        <w:t xml:space="preserve">......................................... </w:t>
      </w:r>
      <w:r w:rsidRPr="00861337">
        <w:rPr>
          <w:rFonts w:ascii="Times New Roman" w:hAnsi="Times New Roman" w:cs="Times New Roman"/>
          <w:sz w:val="24"/>
          <w:szCs w:val="24"/>
        </w:rPr>
        <w:t>şi ………………</w:t>
      </w:r>
      <w:r w:rsidRPr="00861337">
        <w:rPr>
          <w:rFonts w:ascii="Times New Roman" w:hAnsi="Times New Roman" w:cs="Times New Roman"/>
          <w:i/>
          <w:sz w:val="24"/>
          <w:szCs w:val="24"/>
        </w:rPr>
        <w:t>(denumire ofertant)</w:t>
      </w:r>
      <w:r w:rsidRPr="00861337">
        <w:rPr>
          <w:rFonts w:ascii="Times New Roman" w:hAnsi="Times New Roman" w:cs="Times New Roman"/>
          <w:sz w:val="24"/>
          <w:szCs w:val="24"/>
        </w:rPr>
        <w:t xml:space="preserve">............................. privind </w:t>
      </w:r>
      <w:r w:rsidRPr="00861337">
        <w:rPr>
          <w:rFonts w:ascii="Times New Roman" w:hAnsi="Times New Roman" w:cs="Times New Roman"/>
          <w:bCs/>
          <w:sz w:val="24"/>
          <w:szCs w:val="24"/>
        </w:rPr>
        <w:t xml:space="preserve"> ”................................................</w:t>
      </w:r>
      <w:r w:rsidRPr="00861337">
        <w:rPr>
          <w:rFonts w:ascii="Times New Roman" w:hAnsi="Times New Roman" w:cs="Times New Roman"/>
          <w:bCs/>
          <w:i/>
          <w:sz w:val="24"/>
          <w:szCs w:val="24"/>
        </w:rPr>
        <w:t>”</w:t>
      </w:r>
    </w:p>
    <w:p w14:paraId="3288AA41" w14:textId="77777777" w:rsidR="005037FB" w:rsidRPr="00861337" w:rsidRDefault="005037FB" w:rsidP="005037FB">
      <w:pPr>
        <w:spacing w:line="264" w:lineRule="auto"/>
        <w:ind w:firstLine="720"/>
        <w:contextualSpacing/>
        <w:jc w:val="both"/>
        <w:rPr>
          <w:rFonts w:ascii="Times New Roman" w:hAnsi="Times New Roman" w:cs="Times New Roman"/>
          <w:sz w:val="24"/>
          <w:szCs w:val="24"/>
        </w:rPr>
      </w:pPr>
    </w:p>
    <w:p w14:paraId="3FF85DF3" w14:textId="77777777" w:rsidR="005037FB" w:rsidRPr="00861337" w:rsidRDefault="005037FB" w:rsidP="005037FB">
      <w:pPr>
        <w:spacing w:line="264" w:lineRule="auto"/>
        <w:contextualSpacing/>
        <w:jc w:val="both"/>
        <w:rPr>
          <w:rFonts w:ascii="Times New Roman" w:hAnsi="Times New Roman" w:cs="Times New Roman"/>
          <w:sz w:val="24"/>
          <w:szCs w:val="24"/>
        </w:rPr>
      </w:pPr>
      <w:r w:rsidRPr="00861337">
        <w:rPr>
          <w:rFonts w:ascii="Times New Roman" w:hAnsi="Times New Roman" w:cs="Times New Roman"/>
          <w:b/>
          <w:sz w:val="24"/>
          <w:szCs w:val="24"/>
        </w:rPr>
        <w:t>I. PĂRŢI SEMNATARE</w:t>
      </w:r>
    </w:p>
    <w:p w14:paraId="3639010E" w14:textId="77777777" w:rsidR="005037FB" w:rsidRPr="00861337" w:rsidRDefault="005037FB" w:rsidP="005037FB">
      <w:pPr>
        <w:spacing w:line="264" w:lineRule="auto"/>
        <w:contextualSpacing/>
        <w:jc w:val="both"/>
        <w:rPr>
          <w:rFonts w:ascii="Times New Roman" w:hAnsi="Times New Roman" w:cs="Times New Roman"/>
          <w:b/>
          <w:sz w:val="24"/>
          <w:szCs w:val="24"/>
        </w:rPr>
      </w:pPr>
      <w:r w:rsidRPr="00861337">
        <w:rPr>
          <w:rFonts w:ascii="Times New Roman" w:hAnsi="Times New Roman" w:cs="Times New Roman"/>
          <w:sz w:val="24"/>
          <w:szCs w:val="24"/>
        </w:rPr>
        <w:t>Acest acord de subcontractare este încheiat între:</w:t>
      </w:r>
    </w:p>
    <w:p w14:paraId="43EA3E64" w14:textId="77777777" w:rsidR="005037FB" w:rsidRPr="00861337" w:rsidRDefault="005037FB" w:rsidP="005037FB">
      <w:pPr>
        <w:spacing w:line="264" w:lineRule="auto"/>
        <w:contextualSpacing/>
        <w:jc w:val="both"/>
        <w:rPr>
          <w:rFonts w:ascii="Times New Roman" w:hAnsi="Times New Roman" w:cs="Times New Roman"/>
          <w:sz w:val="24"/>
          <w:szCs w:val="24"/>
        </w:rPr>
      </w:pPr>
      <w:r w:rsidRPr="00861337">
        <w:rPr>
          <w:rFonts w:ascii="Times New Roman" w:hAnsi="Times New Roman" w:cs="Times New Roman"/>
          <w:b/>
          <w:sz w:val="24"/>
          <w:szCs w:val="24"/>
        </w:rPr>
        <w:t>……………………………………………….</w:t>
      </w:r>
      <w:r w:rsidRPr="00861337">
        <w:rPr>
          <w:rFonts w:ascii="Times New Roman" w:hAnsi="Times New Roman" w:cs="Times New Roman"/>
          <w:sz w:val="24"/>
          <w:szCs w:val="24"/>
        </w:rPr>
        <w:t>, cu sediul în ............................, str. ......................., nr. ..........., jud. ...................., telefon .............................. fax .................................., înmatriculată la Registrul Comerţului sub nr.</w:t>
      </w:r>
      <w:r w:rsidRPr="00861337">
        <w:rPr>
          <w:rFonts w:ascii="Times New Roman" w:eastAsia="MS Mincho" w:hAnsi="Times New Roman" w:cs="Times New Roman"/>
          <w:sz w:val="24"/>
          <w:szCs w:val="24"/>
        </w:rPr>
        <w:t xml:space="preserve"> ...........................................</w:t>
      </w:r>
      <w:r w:rsidRPr="00861337">
        <w:rPr>
          <w:rFonts w:ascii="Times New Roman" w:hAnsi="Times New Roman" w:cs="Times New Roman"/>
          <w:sz w:val="24"/>
          <w:szCs w:val="24"/>
        </w:rPr>
        <w:t>, cod unic de înregistrare</w:t>
      </w:r>
      <w:r w:rsidRPr="00861337">
        <w:rPr>
          <w:rFonts w:ascii="Times New Roman" w:eastAsia="MS Mincho" w:hAnsi="Times New Roman" w:cs="Times New Roman"/>
          <w:sz w:val="24"/>
          <w:szCs w:val="24"/>
        </w:rPr>
        <w:t xml:space="preserve"> ...........................</w:t>
      </w:r>
      <w:r w:rsidRPr="00861337">
        <w:rPr>
          <w:rFonts w:ascii="Times New Roman" w:hAnsi="Times New Roman" w:cs="Times New Roman"/>
          <w:sz w:val="24"/>
          <w:szCs w:val="24"/>
        </w:rPr>
        <w:t>, cont IBAN nr. ............................................... deschis la ..................................................., reprezentată prin ....................................... în calitate de ..................................</w:t>
      </w:r>
    </w:p>
    <w:p w14:paraId="0C686709" w14:textId="77777777" w:rsidR="005037FB" w:rsidRPr="00861337" w:rsidRDefault="005037FB" w:rsidP="005037FB">
      <w:pPr>
        <w:spacing w:line="264" w:lineRule="auto"/>
        <w:contextualSpacing/>
        <w:jc w:val="both"/>
        <w:rPr>
          <w:rFonts w:ascii="Times New Roman" w:hAnsi="Times New Roman" w:cs="Times New Roman"/>
          <w:sz w:val="24"/>
          <w:szCs w:val="24"/>
        </w:rPr>
      </w:pPr>
      <w:r w:rsidRPr="00861337">
        <w:rPr>
          <w:rFonts w:ascii="Times New Roman" w:hAnsi="Times New Roman" w:cs="Times New Roman"/>
          <w:sz w:val="24"/>
          <w:szCs w:val="24"/>
        </w:rPr>
        <w:t xml:space="preserve">denumit/ă în continuare </w:t>
      </w:r>
      <w:r w:rsidRPr="00861337">
        <w:rPr>
          <w:rFonts w:ascii="Times New Roman" w:hAnsi="Times New Roman" w:cs="Times New Roman"/>
          <w:b/>
          <w:sz w:val="24"/>
          <w:szCs w:val="24"/>
        </w:rPr>
        <w:t>Contractant</w:t>
      </w:r>
      <w:r w:rsidRPr="00861337">
        <w:rPr>
          <w:rFonts w:ascii="Times New Roman" w:hAnsi="Times New Roman" w:cs="Times New Roman"/>
          <w:sz w:val="24"/>
          <w:szCs w:val="24"/>
        </w:rPr>
        <w:t xml:space="preserve"> </w:t>
      </w:r>
    </w:p>
    <w:p w14:paraId="1C457C8B" w14:textId="77777777" w:rsidR="005037FB" w:rsidRPr="00861337" w:rsidRDefault="005037FB" w:rsidP="005037FB">
      <w:pPr>
        <w:spacing w:line="264" w:lineRule="auto"/>
        <w:contextualSpacing/>
        <w:jc w:val="both"/>
        <w:rPr>
          <w:rFonts w:ascii="Times New Roman" w:hAnsi="Times New Roman" w:cs="Times New Roman"/>
          <w:sz w:val="24"/>
          <w:szCs w:val="24"/>
        </w:rPr>
      </w:pPr>
    </w:p>
    <w:p w14:paraId="30C7A3C8" w14:textId="77777777" w:rsidR="005037FB" w:rsidRPr="00861337" w:rsidRDefault="005037FB" w:rsidP="005037FB">
      <w:pPr>
        <w:spacing w:line="264" w:lineRule="auto"/>
        <w:contextualSpacing/>
        <w:jc w:val="both"/>
        <w:rPr>
          <w:rFonts w:ascii="Times New Roman" w:hAnsi="Times New Roman" w:cs="Times New Roman"/>
          <w:b/>
          <w:sz w:val="24"/>
          <w:szCs w:val="24"/>
        </w:rPr>
      </w:pPr>
      <w:r w:rsidRPr="00861337">
        <w:rPr>
          <w:rFonts w:ascii="Times New Roman" w:hAnsi="Times New Roman" w:cs="Times New Roman"/>
          <w:b/>
          <w:sz w:val="24"/>
          <w:szCs w:val="24"/>
        </w:rPr>
        <w:t>……………………………………………….</w:t>
      </w:r>
      <w:r w:rsidRPr="00861337">
        <w:rPr>
          <w:rFonts w:ascii="Times New Roman" w:hAnsi="Times New Roman" w:cs="Times New Roman"/>
          <w:sz w:val="24"/>
          <w:szCs w:val="24"/>
        </w:rPr>
        <w:t>, cu sediul în ............................, str. ......................., nr. ..........., jud. ...................., telefon .............................. fax .................................., înmatriculată la Registrul Comerţului sub nr.</w:t>
      </w:r>
      <w:r w:rsidRPr="00861337">
        <w:rPr>
          <w:rFonts w:ascii="Times New Roman" w:eastAsia="MS Mincho" w:hAnsi="Times New Roman" w:cs="Times New Roman"/>
          <w:sz w:val="24"/>
          <w:szCs w:val="24"/>
        </w:rPr>
        <w:t xml:space="preserve"> ...........................................</w:t>
      </w:r>
      <w:r w:rsidRPr="00861337">
        <w:rPr>
          <w:rFonts w:ascii="Times New Roman" w:hAnsi="Times New Roman" w:cs="Times New Roman"/>
          <w:sz w:val="24"/>
          <w:szCs w:val="24"/>
        </w:rPr>
        <w:t>, cod unic de înregistrare</w:t>
      </w:r>
      <w:r w:rsidRPr="00861337">
        <w:rPr>
          <w:rFonts w:ascii="Times New Roman" w:eastAsia="MS Mincho" w:hAnsi="Times New Roman" w:cs="Times New Roman"/>
          <w:sz w:val="24"/>
          <w:szCs w:val="24"/>
        </w:rPr>
        <w:t xml:space="preserve"> ...........................</w:t>
      </w:r>
      <w:r w:rsidRPr="00861337">
        <w:rPr>
          <w:rFonts w:ascii="Times New Roman" w:hAnsi="Times New Roman" w:cs="Times New Roman"/>
          <w:sz w:val="24"/>
          <w:szCs w:val="24"/>
        </w:rPr>
        <w:t xml:space="preserve">, cont IBAN nr. ......................................... deschis la .........................................., reprezentată prin ....................................... în calitate de ............................. denumit/ă în continuare </w:t>
      </w:r>
      <w:r w:rsidRPr="00861337">
        <w:rPr>
          <w:rFonts w:ascii="Times New Roman" w:hAnsi="Times New Roman" w:cs="Times New Roman"/>
          <w:b/>
          <w:sz w:val="24"/>
          <w:szCs w:val="24"/>
        </w:rPr>
        <w:t>Subcontractant</w:t>
      </w:r>
    </w:p>
    <w:p w14:paraId="75E30DD7" w14:textId="77777777" w:rsidR="005037FB" w:rsidRPr="00861337" w:rsidRDefault="005037FB" w:rsidP="005037FB">
      <w:pPr>
        <w:spacing w:line="264" w:lineRule="auto"/>
        <w:ind w:firstLine="561"/>
        <w:contextualSpacing/>
        <w:jc w:val="both"/>
        <w:rPr>
          <w:rFonts w:ascii="Times New Roman" w:hAnsi="Times New Roman" w:cs="Times New Roman"/>
          <w:b/>
          <w:sz w:val="24"/>
          <w:szCs w:val="24"/>
        </w:rPr>
      </w:pPr>
    </w:p>
    <w:p w14:paraId="2296D74F" w14:textId="77777777" w:rsidR="005037FB" w:rsidRPr="00861337" w:rsidRDefault="005037FB" w:rsidP="005037FB">
      <w:pPr>
        <w:spacing w:line="276" w:lineRule="auto"/>
        <w:contextualSpacing/>
        <w:jc w:val="both"/>
        <w:rPr>
          <w:rFonts w:ascii="Times New Roman" w:eastAsia="Calibri" w:hAnsi="Times New Roman" w:cs="Times New Roman"/>
          <w:b/>
          <w:sz w:val="24"/>
          <w:szCs w:val="24"/>
        </w:rPr>
      </w:pPr>
      <w:r w:rsidRPr="00861337">
        <w:rPr>
          <w:rFonts w:ascii="Times New Roman" w:eastAsia="Calibri" w:hAnsi="Times New Roman" w:cs="Times New Roman"/>
          <w:b/>
          <w:sz w:val="24"/>
          <w:szCs w:val="24"/>
        </w:rPr>
        <w:t>II. OBIECTUL ACORDULUI DE SUBCONTRACTARE</w:t>
      </w:r>
    </w:p>
    <w:p w14:paraId="0FCEC240" w14:textId="77777777" w:rsidR="005037FB" w:rsidRPr="00861337" w:rsidRDefault="005037FB" w:rsidP="005037FB">
      <w:pPr>
        <w:spacing w:line="276" w:lineRule="auto"/>
        <w:contextualSpacing/>
        <w:jc w:val="both"/>
        <w:rPr>
          <w:rFonts w:ascii="Times New Roman" w:eastAsia="Calibri" w:hAnsi="Times New Roman" w:cs="Times New Roman"/>
          <w:b/>
          <w:sz w:val="24"/>
          <w:szCs w:val="24"/>
        </w:rPr>
      </w:pPr>
    </w:p>
    <w:p w14:paraId="09FECED8" w14:textId="3CCA108A" w:rsidR="005037FB" w:rsidRPr="00861337" w:rsidRDefault="005037FB" w:rsidP="005037FB">
      <w:pPr>
        <w:spacing w:line="276" w:lineRule="auto"/>
        <w:contextualSpacing/>
        <w:jc w:val="both"/>
        <w:rPr>
          <w:rFonts w:ascii="Times New Roman" w:eastAsia="Calibri" w:hAnsi="Times New Roman" w:cs="Times New Roman"/>
          <w:sz w:val="24"/>
          <w:szCs w:val="24"/>
        </w:rPr>
      </w:pPr>
      <w:r w:rsidRPr="00861337">
        <w:rPr>
          <w:rFonts w:ascii="Times New Roman" w:eastAsia="Calibri" w:hAnsi="Times New Roman" w:cs="Times New Roman"/>
          <w:b/>
          <w:sz w:val="24"/>
          <w:szCs w:val="24"/>
        </w:rPr>
        <w:t>Art. 2.1.</w:t>
      </w:r>
      <w:r w:rsidRPr="00861337">
        <w:rPr>
          <w:rFonts w:ascii="Times New Roman" w:eastAsia="Calibri" w:hAnsi="Times New Roman" w:cs="Times New Roman"/>
          <w:sz w:val="24"/>
          <w:szCs w:val="24"/>
        </w:rPr>
        <w:t xml:space="preserve"> In situatia in care </w:t>
      </w:r>
      <w:r w:rsidR="00B50EF7" w:rsidRPr="00861337">
        <w:rPr>
          <w:rFonts w:ascii="Times New Roman" w:eastAsia="Calibri" w:hAnsi="Times New Roman" w:cs="Times New Roman"/>
          <w:sz w:val="24"/>
          <w:szCs w:val="24"/>
        </w:rPr>
        <w:t xml:space="preserve">acordul cadru </w:t>
      </w:r>
      <w:r w:rsidRPr="00861337">
        <w:rPr>
          <w:rFonts w:ascii="Times New Roman" w:eastAsia="Calibri" w:hAnsi="Times New Roman" w:cs="Times New Roman"/>
          <w:sz w:val="24"/>
          <w:szCs w:val="24"/>
        </w:rPr>
        <w:t>de achizitie va fi incheiat cu Contractantul, partile se angajeaza ca ................................., in calitate de Subcontractant, sa realizeze urmatoarea/ urmatoarele parte/parti sau activitate/ activitati din contractul de achizitie ce va fi incheiat intre Contractant si DGASPC Satu Mare, in calitate de Autoritate Contractanta/Beneficiar:</w:t>
      </w:r>
    </w:p>
    <w:p w14:paraId="0F51F3C9" w14:textId="77777777" w:rsidR="005037FB" w:rsidRPr="00861337" w:rsidRDefault="005037FB" w:rsidP="005037FB">
      <w:pPr>
        <w:spacing w:line="276" w:lineRule="auto"/>
        <w:contextualSpacing/>
        <w:jc w:val="both"/>
        <w:rPr>
          <w:rFonts w:ascii="Times New Roman" w:eastAsia="Calibri" w:hAnsi="Times New Roman" w:cs="Times New Roman"/>
          <w:sz w:val="24"/>
          <w:szCs w:val="24"/>
        </w:rPr>
      </w:pPr>
      <w:r w:rsidRPr="00861337">
        <w:rPr>
          <w:rFonts w:ascii="Times New Roman" w:eastAsia="Calibri" w:hAnsi="Times New Roman" w:cs="Times New Roman"/>
          <w:sz w:val="24"/>
          <w:szCs w:val="24"/>
        </w:rPr>
        <w:t>________________________________</w:t>
      </w:r>
    </w:p>
    <w:p w14:paraId="56022C27" w14:textId="77777777" w:rsidR="005037FB" w:rsidRPr="00861337" w:rsidRDefault="005037FB" w:rsidP="005037FB">
      <w:pPr>
        <w:spacing w:line="276" w:lineRule="auto"/>
        <w:contextualSpacing/>
        <w:jc w:val="both"/>
        <w:rPr>
          <w:rFonts w:ascii="Times New Roman" w:eastAsia="Calibri" w:hAnsi="Times New Roman" w:cs="Times New Roman"/>
          <w:sz w:val="24"/>
          <w:szCs w:val="24"/>
        </w:rPr>
      </w:pPr>
      <w:r w:rsidRPr="00861337">
        <w:rPr>
          <w:rFonts w:ascii="Times New Roman" w:eastAsia="Calibri" w:hAnsi="Times New Roman" w:cs="Times New Roman"/>
          <w:sz w:val="24"/>
          <w:szCs w:val="24"/>
        </w:rPr>
        <w:t>________________________________</w:t>
      </w:r>
    </w:p>
    <w:p w14:paraId="2C64AE9C" w14:textId="77777777" w:rsidR="005037FB" w:rsidRPr="00861337" w:rsidRDefault="005037FB" w:rsidP="005037FB">
      <w:pPr>
        <w:spacing w:line="276" w:lineRule="auto"/>
        <w:contextualSpacing/>
        <w:jc w:val="both"/>
        <w:rPr>
          <w:rFonts w:ascii="Times New Roman" w:eastAsia="Calibri" w:hAnsi="Times New Roman" w:cs="Times New Roman"/>
          <w:b/>
          <w:sz w:val="24"/>
          <w:szCs w:val="24"/>
        </w:rPr>
      </w:pPr>
      <w:r w:rsidRPr="00861337">
        <w:rPr>
          <w:rFonts w:ascii="Times New Roman" w:eastAsia="Calibri" w:hAnsi="Times New Roman" w:cs="Times New Roman"/>
          <w:sz w:val="24"/>
          <w:szCs w:val="24"/>
        </w:rPr>
        <w:t>________________________________</w:t>
      </w:r>
    </w:p>
    <w:p w14:paraId="2D8B535E" w14:textId="77777777" w:rsidR="005037FB" w:rsidRPr="00861337" w:rsidRDefault="005037FB" w:rsidP="005037FB">
      <w:pPr>
        <w:spacing w:line="276" w:lineRule="auto"/>
        <w:contextualSpacing/>
        <w:jc w:val="both"/>
        <w:rPr>
          <w:rFonts w:ascii="Times New Roman" w:eastAsia="Calibri" w:hAnsi="Times New Roman" w:cs="Times New Roman"/>
          <w:b/>
          <w:sz w:val="24"/>
          <w:szCs w:val="24"/>
        </w:rPr>
      </w:pPr>
    </w:p>
    <w:p w14:paraId="5509F592" w14:textId="4156223F" w:rsidR="005037FB" w:rsidRPr="00861337" w:rsidRDefault="005037FB" w:rsidP="005037FB">
      <w:pPr>
        <w:spacing w:line="276" w:lineRule="auto"/>
        <w:contextualSpacing/>
        <w:jc w:val="both"/>
        <w:rPr>
          <w:rFonts w:ascii="Times New Roman" w:eastAsia="Calibri" w:hAnsi="Times New Roman" w:cs="Times New Roman"/>
          <w:sz w:val="24"/>
          <w:szCs w:val="24"/>
        </w:rPr>
      </w:pPr>
      <w:r w:rsidRPr="00861337">
        <w:rPr>
          <w:rFonts w:ascii="Times New Roman" w:eastAsia="Calibri" w:hAnsi="Times New Roman" w:cs="Times New Roman"/>
          <w:b/>
          <w:sz w:val="24"/>
          <w:szCs w:val="24"/>
        </w:rPr>
        <w:t xml:space="preserve">Art. 2.2. </w:t>
      </w:r>
      <w:r w:rsidRPr="00861337">
        <w:rPr>
          <w:rFonts w:ascii="Times New Roman" w:eastAsia="Calibri" w:hAnsi="Times New Roman" w:cs="Times New Roman"/>
          <w:sz w:val="24"/>
          <w:szCs w:val="24"/>
        </w:rPr>
        <w:t>Avand in vedere</w:t>
      </w:r>
      <w:r w:rsidRPr="00861337">
        <w:rPr>
          <w:rFonts w:ascii="Times New Roman" w:eastAsia="Calibri" w:hAnsi="Times New Roman" w:cs="Times New Roman"/>
          <w:b/>
          <w:sz w:val="24"/>
          <w:szCs w:val="24"/>
        </w:rPr>
        <w:t xml:space="preserve"> </w:t>
      </w:r>
      <w:r w:rsidRPr="00861337">
        <w:rPr>
          <w:rFonts w:ascii="Times New Roman" w:eastAsia="Calibri" w:hAnsi="Times New Roman" w:cs="Times New Roman"/>
          <w:sz w:val="24"/>
          <w:szCs w:val="24"/>
        </w:rPr>
        <w:t>optiunea exprimata la Art. 5 de catre Subcontractantul .......</w:t>
      </w:r>
      <w:r w:rsidR="00B50EF7" w:rsidRPr="00861337">
        <w:rPr>
          <w:rFonts w:ascii="Times New Roman" w:eastAsia="Calibri" w:hAnsi="Times New Roman" w:cs="Times New Roman"/>
          <w:sz w:val="24"/>
          <w:szCs w:val="24"/>
        </w:rPr>
        <w:t>.............</w:t>
      </w:r>
      <w:r w:rsidRPr="00861337">
        <w:rPr>
          <w:rFonts w:ascii="Times New Roman" w:eastAsia="Calibri" w:hAnsi="Times New Roman" w:cs="Times New Roman"/>
          <w:sz w:val="24"/>
          <w:szCs w:val="24"/>
        </w:rPr>
        <w:t xml:space="preserve">.......... privind plata direct de catre Beneficiar a acestuia, partile declara ca activitatile ce vor fi indeplinite de Subcontractant in cadrul </w:t>
      </w:r>
      <w:r w:rsidR="00B50EF7" w:rsidRPr="00861337">
        <w:rPr>
          <w:rFonts w:ascii="Times New Roman" w:eastAsia="Calibri" w:hAnsi="Times New Roman" w:cs="Times New Roman"/>
          <w:sz w:val="24"/>
          <w:szCs w:val="24"/>
        </w:rPr>
        <w:t>acordului cadru</w:t>
      </w:r>
      <w:r w:rsidRPr="00861337">
        <w:rPr>
          <w:rFonts w:ascii="Times New Roman" w:eastAsia="Calibri" w:hAnsi="Times New Roman" w:cs="Times New Roman"/>
          <w:sz w:val="24"/>
          <w:szCs w:val="24"/>
        </w:rPr>
        <w:t xml:space="preserve"> si enuntate la art. 2.1</w:t>
      </w:r>
      <w:r w:rsidR="00B50EF7" w:rsidRPr="00861337">
        <w:rPr>
          <w:rFonts w:ascii="Times New Roman" w:eastAsia="Calibri" w:hAnsi="Times New Roman" w:cs="Times New Roman"/>
          <w:sz w:val="24"/>
          <w:szCs w:val="24"/>
        </w:rPr>
        <w:t>.</w:t>
      </w:r>
      <w:r w:rsidRPr="00861337">
        <w:rPr>
          <w:rFonts w:ascii="Times New Roman" w:eastAsia="Calibri" w:hAnsi="Times New Roman" w:cs="Times New Roman"/>
          <w:sz w:val="24"/>
          <w:szCs w:val="24"/>
        </w:rPr>
        <w:t xml:space="preserve"> sunt in concordanta cu cele declarate in Formularul de propunere finanaciara, completata potrivit solicitarilor din Documentatia de Atribuire.</w:t>
      </w:r>
    </w:p>
    <w:p w14:paraId="7A1EB342" w14:textId="77777777" w:rsidR="005037FB" w:rsidRPr="00861337" w:rsidRDefault="005037FB" w:rsidP="005037FB">
      <w:pPr>
        <w:spacing w:line="276" w:lineRule="auto"/>
        <w:contextualSpacing/>
        <w:jc w:val="both"/>
        <w:rPr>
          <w:rFonts w:ascii="Times New Roman" w:eastAsia="Calibri" w:hAnsi="Times New Roman" w:cs="Times New Roman"/>
          <w:b/>
          <w:sz w:val="24"/>
          <w:szCs w:val="24"/>
        </w:rPr>
      </w:pPr>
    </w:p>
    <w:p w14:paraId="06CFE749" w14:textId="77777777" w:rsidR="005037FB" w:rsidRPr="00861337" w:rsidRDefault="005037FB" w:rsidP="005037FB">
      <w:pPr>
        <w:spacing w:line="276" w:lineRule="auto"/>
        <w:contextualSpacing/>
        <w:jc w:val="both"/>
        <w:rPr>
          <w:rFonts w:ascii="Times New Roman" w:eastAsia="Calibri" w:hAnsi="Times New Roman" w:cs="Times New Roman"/>
          <w:b/>
          <w:sz w:val="24"/>
          <w:szCs w:val="24"/>
        </w:rPr>
      </w:pPr>
      <w:r w:rsidRPr="00861337">
        <w:rPr>
          <w:rFonts w:ascii="Times New Roman" w:eastAsia="Calibri" w:hAnsi="Times New Roman" w:cs="Times New Roman"/>
          <w:b/>
          <w:sz w:val="24"/>
          <w:szCs w:val="24"/>
        </w:rPr>
        <w:t>III. PLĂȚI</w:t>
      </w:r>
    </w:p>
    <w:p w14:paraId="70E89C2E" w14:textId="5B9139BA" w:rsidR="005037FB" w:rsidRPr="00861337" w:rsidRDefault="005037FB" w:rsidP="005037FB">
      <w:pPr>
        <w:spacing w:line="276" w:lineRule="auto"/>
        <w:contextualSpacing/>
        <w:jc w:val="both"/>
        <w:rPr>
          <w:rFonts w:ascii="Times New Roman" w:eastAsia="Calibri" w:hAnsi="Times New Roman" w:cs="Times New Roman"/>
          <w:sz w:val="24"/>
          <w:szCs w:val="24"/>
        </w:rPr>
      </w:pPr>
      <w:r w:rsidRPr="00861337">
        <w:rPr>
          <w:rFonts w:ascii="Times New Roman" w:eastAsia="Calibri" w:hAnsi="Times New Roman" w:cs="Times New Roman"/>
          <w:b/>
          <w:sz w:val="24"/>
          <w:szCs w:val="24"/>
        </w:rPr>
        <w:t>Art. 3.1</w:t>
      </w:r>
      <w:r w:rsidR="00B50EF7" w:rsidRPr="00861337">
        <w:rPr>
          <w:rFonts w:ascii="Times New Roman" w:eastAsia="Calibri" w:hAnsi="Times New Roman" w:cs="Times New Roman"/>
          <w:b/>
          <w:sz w:val="24"/>
          <w:szCs w:val="24"/>
        </w:rPr>
        <w:t>.</w:t>
      </w:r>
      <w:r w:rsidRPr="00861337">
        <w:rPr>
          <w:rFonts w:ascii="Times New Roman" w:eastAsia="Calibri" w:hAnsi="Times New Roman" w:cs="Times New Roman"/>
          <w:sz w:val="24"/>
          <w:szCs w:val="24"/>
        </w:rPr>
        <w:t xml:space="preserve"> Partile se angajeaza ca activitatile ce vor fi indeplinite de Subcontractant in cadrul </w:t>
      </w:r>
      <w:r w:rsidR="00B50EF7" w:rsidRPr="00861337">
        <w:rPr>
          <w:rFonts w:ascii="Times New Roman" w:eastAsia="Calibri" w:hAnsi="Times New Roman" w:cs="Times New Roman"/>
          <w:sz w:val="24"/>
          <w:szCs w:val="24"/>
        </w:rPr>
        <w:t>acordului cadru</w:t>
      </w:r>
      <w:r w:rsidRPr="00861337">
        <w:rPr>
          <w:rFonts w:ascii="Times New Roman" w:eastAsia="Calibri" w:hAnsi="Times New Roman" w:cs="Times New Roman"/>
          <w:sz w:val="24"/>
          <w:szCs w:val="24"/>
        </w:rPr>
        <w:t xml:space="preserve"> potrivit art. 2.1 sa fie realizate in aceleasi conditii ca cele stipulate in</w:t>
      </w:r>
      <w:r w:rsidR="00B50EF7" w:rsidRPr="00861337">
        <w:rPr>
          <w:rFonts w:ascii="Times New Roman" w:eastAsia="Calibri" w:hAnsi="Times New Roman" w:cs="Times New Roman"/>
          <w:sz w:val="24"/>
          <w:szCs w:val="24"/>
        </w:rPr>
        <w:t xml:space="preserve"> acordul cadru</w:t>
      </w:r>
      <w:r w:rsidRPr="00861337">
        <w:rPr>
          <w:rFonts w:ascii="Times New Roman" w:eastAsia="Calibri" w:hAnsi="Times New Roman" w:cs="Times New Roman"/>
          <w:sz w:val="24"/>
          <w:szCs w:val="24"/>
        </w:rPr>
        <w:t xml:space="preserve"> incheiat intre Contractant si DGASPC Satu Mare, sens in care, in situatia in care Contractantul este desemnat castigator in cadrul procedurii de achizitie, Partile vor incheia un Contract de Subcontractare in conformitate cu oferta depusa de Contractant, care va contine cel putin informatiile din prezentul Acord de Subcontractare cu privire la activitatile ce vor fi indeplinite de subcontractant, procentul si valoarea partilor subcontractate si optiunea privind efectuarea platilor direct de catre Beneficiar catre Subcontractant.</w:t>
      </w:r>
    </w:p>
    <w:p w14:paraId="26BC878D" w14:textId="77777777" w:rsidR="005037FB" w:rsidRPr="00861337" w:rsidRDefault="005037FB" w:rsidP="005037FB">
      <w:pPr>
        <w:spacing w:line="276" w:lineRule="auto"/>
        <w:contextualSpacing/>
        <w:jc w:val="both"/>
        <w:rPr>
          <w:rFonts w:ascii="Times New Roman" w:eastAsia="Calibri" w:hAnsi="Times New Roman" w:cs="Times New Roman"/>
          <w:sz w:val="24"/>
          <w:szCs w:val="24"/>
        </w:rPr>
      </w:pPr>
    </w:p>
    <w:p w14:paraId="29A8E2FF" w14:textId="2635EB61" w:rsidR="005037FB" w:rsidRPr="00861337" w:rsidRDefault="005037FB" w:rsidP="005037FB">
      <w:pPr>
        <w:spacing w:line="276" w:lineRule="auto"/>
        <w:contextualSpacing/>
        <w:jc w:val="both"/>
        <w:rPr>
          <w:rFonts w:ascii="Times New Roman" w:eastAsia="Calibri" w:hAnsi="Times New Roman" w:cs="Times New Roman"/>
          <w:sz w:val="24"/>
          <w:szCs w:val="24"/>
        </w:rPr>
      </w:pPr>
      <w:r w:rsidRPr="00861337">
        <w:rPr>
          <w:rFonts w:ascii="Times New Roman" w:eastAsia="Calibri" w:hAnsi="Times New Roman" w:cs="Times New Roman"/>
          <w:b/>
          <w:sz w:val="24"/>
          <w:szCs w:val="24"/>
        </w:rPr>
        <w:lastRenderedPageBreak/>
        <w:t xml:space="preserve">Art. 3.2. </w:t>
      </w:r>
      <w:r w:rsidRPr="00861337">
        <w:rPr>
          <w:rFonts w:ascii="Times New Roman" w:eastAsia="Calibri" w:hAnsi="Times New Roman" w:cs="Times New Roman"/>
          <w:sz w:val="24"/>
          <w:szCs w:val="24"/>
        </w:rPr>
        <w:t>Avand in vedere</w:t>
      </w:r>
      <w:r w:rsidRPr="00861337">
        <w:rPr>
          <w:rFonts w:ascii="Times New Roman" w:eastAsia="Calibri" w:hAnsi="Times New Roman" w:cs="Times New Roman"/>
          <w:b/>
          <w:sz w:val="24"/>
          <w:szCs w:val="24"/>
        </w:rPr>
        <w:t xml:space="preserve"> </w:t>
      </w:r>
      <w:r w:rsidRPr="00861337">
        <w:rPr>
          <w:rFonts w:ascii="Times New Roman" w:eastAsia="Calibri" w:hAnsi="Times New Roman" w:cs="Times New Roman"/>
          <w:sz w:val="24"/>
          <w:szCs w:val="24"/>
        </w:rPr>
        <w:t>optiunea exprimata la Art. 5 de catre Subcontractantul ....</w:t>
      </w:r>
      <w:r w:rsidR="00B50EF7" w:rsidRPr="00861337">
        <w:rPr>
          <w:rFonts w:ascii="Times New Roman" w:eastAsia="Calibri" w:hAnsi="Times New Roman" w:cs="Times New Roman"/>
          <w:sz w:val="24"/>
          <w:szCs w:val="24"/>
        </w:rPr>
        <w:t>..............</w:t>
      </w:r>
      <w:r w:rsidRPr="00861337">
        <w:rPr>
          <w:rFonts w:ascii="Times New Roman" w:eastAsia="Calibri" w:hAnsi="Times New Roman" w:cs="Times New Roman"/>
          <w:sz w:val="24"/>
          <w:szCs w:val="24"/>
        </w:rPr>
        <w:t>............. privind plata direct de catre Beneficiar a acestuia, Contractul de Subcontractare prezentat anterior semnarii contractului intre Contractant si Beneficiar va contine, suplimentar fata de informatiile minim obligatorii mentionate la Art. 3.1, o anexa specifica privind plata directa, in care partile:</w:t>
      </w:r>
    </w:p>
    <w:p w14:paraId="4F192202" w14:textId="77777777" w:rsidR="005037FB" w:rsidRPr="00861337" w:rsidRDefault="005037FB" w:rsidP="005037FB">
      <w:pPr>
        <w:spacing w:line="276" w:lineRule="auto"/>
        <w:contextualSpacing/>
        <w:jc w:val="both"/>
        <w:rPr>
          <w:rFonts w:ascii="Times New Roman" w:eastAsia="Calibri" w:hAnsi="Times New Roman" w:cs="Times New Roman"/>
          <w:sz w:val="24"/>
          <w:szCs w:val="24"/>
        </w:rPr>
      </w:pPr>
      <w:r w:rsidRPr="00861337">
        <w:rPr>
          <w:rFonts w:ascii="Times New Roman" w:eastAsia="Calibri" w:hAnsi="Times New Roman" w:cs="Times New Roman"/>
          <w:sz w:val="24"/>
          <w:szCs w:val="24"/>
        </w:rPr>
        <w:t>a) vor consemna optiunea privind realizarea platii Subcontractantului direct de catre Beneficiar;</w:t>
      </w:r>
    </w:p>
    <w:p w14:paraId="123A8A9C" w14:textId="77777777" w:rsidR="005037FB" w:rsidRPr="00861337" w:rsidRDefault="005037FB" w:rsidP="005037FB">
      <w:pPr>
        <w:spacing w:line="276" w:lineRule="auto"/>
        <w:contextualSpacing/>
        <w:jc w:val="both"/>
        <w:rPr>
          <w:rFonts w:ascii="Times New Roman" w:eastAsia="Calibri" w:hAnsi="Times New Roman" w:cs="Times New Roman"/>
          <w:sz w:val="24"/>
          <w:szCs w:val="24"/>
        </w:rPr>
      </w:pPr>
      <w:r w:rsidRPr="00861337">
        <w:rPr>
          <w:rFonts w:ascii="Times New Roman" w:eastAsia="Calibri" w:hAnsi="Times New Roman" w:cs="Times New Roman"/>
          <w:sz w:val="24"/>
          <w:szCs w:val="24"/>
        </w:rPr>
        <w:t>b) vor preciza contul bancar al Subcontractantului;</w:t>
      </w:r>
    </w:p>
    <w:p w14:paraId="6AE43B04" w14:textId="77777777" w:rsidR="005037FB" w:rsidRPr="00861337" w:rsidRDefault="005037FB" w:rsidP="005037FB">
      <w:pPr>
        <w:spacing w:line="276" w:lineRule="auto"/>
        <w:contextualSpacing/>
        <w:jc w:val="both"/>
        <w:rPr>
          <w:rFonts w:ascii="Times New Roman" w:eastAsia="Calibri" w:hAnsi="Times New Roman" w:cs="Times New Roman"/>
          <w:sz w:val="24"/>
          <w:szCs w:val="24"/>
        </w:rPr>
      </w:pPr>
    </w:p>
    <w:p w14:paraId="50B8F912" w14:textId="0DCEB541" w:rsidR="005037FB" w:rsidRPr="00861337" w:rsidRDefault="005037FB" w:rsidP="005037FB">
      <w:pPr>
        <w:spacing w:line="276" w:lineRule="auto"/>
        <w:contextualSpacing/>
        <w:jc w:val="both"/>
        <w:rPr>
          <w:rFonts w:ascii="Times New Roman" w:eastAsia="Calibri" w:hAnsi="Times New Roman" w:cs="Times New Roman"/>
          <w:sz w:val="24"/>
          <w:szCs w:val="24"/>
        </w:rPr>
      </w:pPr>
      <w:r w:rsidRPr="00861337">
        <w:rPr>
          <w:rFonts w:ascii="Times New Roman" w:eastAsia="Calibri" w:hAnsi="Times New Roman" w:cs="Times New Roman"/>
          <w:sz w:val="24"/>
          <w:szCs w:val="24"/>
        </w:rPr>
        <w:t xml:space="preserve"> </w:t>
      </w:r>
      <w:r w:rsidRPr="00861337">
        <w:rPr>
          <w:rFonts w:ascii="Times New Roman" w:eastAsia="Calibri" w:hAnsi="Times New Roman" w:cs="Times New Roman"/>
          <w:b/>
          <w:sz w:val="24"/>
          <w:szCs w:val="24"/>
        </w:rPr>
        <w:t xml:space="preserve">Art. 3.3. </w:t>
      </w:r>
      <w:r w:rsidRPr="00861337">
        <w:rPr>
          <w:rFonts w:ascii="Times New Roman" w:eastAsia="Calibri" w:hAnsi="Times New Roman" w:cs="Times New Roman"/>
          <w:sz w:val="24"/>
          <w:szCs w:val="24"/>
        </w:rPr>
        <w:t>Partile convin ca</w:t>
      </w:r>
      <w:r w:rsidRPr="00861337">
        <w:rPr>
          <w:rFonts w:ascii="Times New Roman" w:eastAsia="Calibri" w:hAnsi="Times New Roman" w:cs="Times New Roman"/>
          <w:b/>
          <w:sz w:val="24"/>
          <w:szCs w:val="24"/>
        </w:rPr>
        <w:t xml:space="preserve"> </w:t>
      </w:r>
      <w:r w:rsidRPr="00861337">
        <w:rPr>
          <w:rFonts w:ascii="Times New Roman" w:eastAsia="Calibri" w:hAnsi="Times New Roman" w:cs="Times New Roman"/>
          <w:sz w:val="24"/>
          <w:szCs w:val="24"/>
        </w:rPr>
        <w:t xml:space="preserve">valoarea activitatilor ce vor fi indeplinite de Subcontractant potrivit art. 2 sa fie in procent de ________________ din Pretul </w:t>
      </w:r>
      <w:r w:rsidR="00B50EF7" w:rsidRPr="00861337">
        <w:rPr>
          <w:rFonts w:ascii="Times New Roman" w:eastAsia="Calibri" w:hAnsi="Times New Roman" w:cs="Times New Roman"/>
          <w:sz w:val="24"/>
          <w:szCs w:val="24"/>
        </w:rPr>
        <w:t>Acordului cadru</w:t>
      </w:r>
      <w:r w:rsidRPr="00861337">
        <w:rPr>
          <w:rFonts w:ascii="Times New Roman" w:eastAsia="Calibri" w:hAnsi="Times New Roman" w:cs="Times New Roman"/>
          <w:sz w:val="24"/>
          <w:szCs w:val="24"/>
        </w:rPr>
        <w:t xml:space="preserve"> incheiat intre Contractant si DGASPC Satu Mare.</w:t>
      </w:r>
    </w:p>
    <w:p w14:paraId="633801AD" w14:textId="77777777" w:rsidR="005037FB" w:rsidRPr="00861337" w:rsidRDefault="005037FB" w:rsidP="005037FB">
      <w:pPr>
        <w:spacing w:line="276" w:lineRule="auto"/>
        <w:contextualSpacing/>
        <w:jc w:val="both"/>
        <w:rPr>
          <w:rFonts w:ascii="Times New Roman" w:eastAsia="Calibri" w:hAnsi="Times New Roman" w:cs="Times New Roman"/>
          <w:sz w:val="24"/>
          <w:szCs w:val="24"/>
        </w:rPr>
      </w:pPr>
    </w:p>
    <w:p w14:paraId="76A53764" w14:textId="4E0C2B1F" w:rsidR="005037FB" w:rsidRPr="00861337" w:rsidRDefault="005037FB" w:rsidP="005037FB">
      <w:pPr>
        <w:spacing w:line="276" w:lineRule="auto"/>
        <w:contextualSpacing/>
        <w:jc w:val="both"/>
        <w:rPr>
          <w:rFonts w:ascii="Times New Roman" w:eastAsia="Calibri" w:hAnsi="Times New Roman" w:cs="Times New Roman"/>
          <w:b/>
          <w:sz w:val="24"/>
          <w:szCs w:val="24"/>
        </w:rPr>
      </w:pPr>
      <w:r w:rsidRPr="00861337">
        <w:rPr>
          <w:rFonts w:ascii="Times New Roman" w:eastAsia="Calibri" w:hAnsi="Times New Roman" w:cs="Times New Roman"/>
          <w:b/>
          <w:sz w:val="24"/>
          <w:szCs w:val="24"/>
        </w:rPr>
        <w:t xml:space="preserve">Art. 3.4. </w:t>
      </w:r>
      <w:r w:rsidRPr="00861337">
        <w:rPr>
          <w:rFonts w:ascii="Times New Roman" w:eastAsia="Calibri" w:hAnsi="Times New Roman" w:cs="Times New Roman"/>
          <w:sz w:val="24"/>
          <w:szCs w:val="24"/>
        </w:rPr>
        <w:t>Avand in vedere prevederile art. 218 din Legea 98/2016 cu modificarile si completarile ulterioare, ..................................., in calitate de Subcontractant, opteaza/nu opteaza pentru a fi platit direct de catre DGASPC Satu Mare, in calitate de Autoritate Contractanta/ Beneficiar al Contractului.</w:t>
      </w:r>
    </w:p>
    <w:p w14:paraId="3B4AE699" w14:textId="77777777" w:rsidR="005037FB" w:rsidRPr="00861337" w:rsidRDefault="005037FB" w:rsidP="005037FB">
      <w:pPr>
        <w:spacing w:line="276" w:lineRule="auto"/>
        <w:contextualSpacing/>
        <w:jc w:val="both"/>
        <w:rPr>
          <w:rFonts w:ascii="Times New Roman" w:eastAsia="Calibri" w:hAnsi="Times New Roman" w:cs="Times New Roman"/>
          <w:sz w:val="24"/>
          <w:szCs w:val="24"/>
        </w:rPr>
      </w:pPr>
    </w:p>
    <w:p w14:paraId="437D4B61" w14:textId="77777777" w:rsidR="005037FB" w:rsidRPr="00861337" w:rsidRDefault="005037FB" w:rsidP="005037FB">
      <w:pPr>
        <w:spacing w:line="276" w:lineRule="auto"/>
        <w:contextualSpacing/>
        <w:jc w:val="both"/>
        <w:rPr>
          <w:rFonts w:ascii="Times New Roman" w:eastAsia="Calibri" w:hAnsi="Times New Roman" w:cs="Times New Roman"/>
          <w:sz w:val="24"/>
          <w:szCs w:val="24"/>
        </w:rPr>
      </w:pPr>
      <w:r w:rsidRPr="00861337">
        <w:rPr>
          <w:rFonts w:ascii="Times New Roman" w:eastAsia="Calibri" w:hAnsi="Times New Roman" w:cs="Times New Roman"/>
          <w:b/>
          <w:bCs/>
          <w:sz w:val="24"/>
          <w:szCs w:val="24"/>
        </w:rPr>
        <w:t>Art. 4.</w:t>
      </w:r>
      <w:r w:rsidRPr="00861337">
        <w:rPr>
          <w:rFonts w:ascii="Times New Roman" w:eastAsia="Calibri" w:hAnsi="Times New Roman" w:cs="Times New Roman"/>
          <w:sz w:val="24"/>
          <w:szCs w:val="24"/>
        </w:rPr>
        <w:t xml:space="preserve"> Opțiunea privind plățile directe către subcontractant de către beneficiar:</w:t>
      </w:r>
    </w:p>
    <w:p w14:paraId="38C1B33D" w14:textId="0DC80B32" w:rsidR="005037FB" w:rsidRPr="00861337" w:rsidRDefault="005037FB" w:rsidP="005037FB">
      <w:pPr>
        <w:spacing w:line="276" w:lineRule="auto"/>
        <w:contextualSpacing/>
        <w:jc w:val="both"/>
        <w:rPr>
          <w:rFonts w:ascii="Times New Roman" w:eastAsia="Calibri" w:hAnsi="Times New Roman" w:cs="Times New Roman"/>
          <w:sz w:val="24"/>
          <w:szCs w:val="24"/>
        </w:rPr>
      </w:pPr>
      <w:r w:rsidRPr="00861337">
        <w:rPr>
          <w:rFonts w:ascii="Times New Roman" w:eastAsia="Calibri" w:hAnsi="Times New Roman" w:cs="Times New Roman"/>
          <w:sz w:val="24"/>
          <w:szCs w:val="24"/>
        </w:rPr>
        <w:t>Da/</w:t>
      </w:r>
      <w:r w:rsidR="00B50EF7" w:rsidRPr="00861337">
        <w:rPr>
          <w:rFonts w:ascii="Times New Roman" w:eastAsia="Calibri" w:hAnsi="Times New Roman" w:cs="Times New Roman"/>
          <w:sz w:val="24"/>
          <w:szCs w:val="24"/>
        </w:rPr>
        <w:t>N</w:t>
      </w:r>
      <w:r w:rsidRPr="00861337">
        <w:rPr>
          <w:rFonts w:ascii="Times New Roman" w:eastAsia="Calibri" w:hAnsi="Times New Roman" w:cs="Times New Roman"/>
          <w:sz w:val="24"/>
          <w:szCs w:val="24"/>
        </w:rPr>
        <w:t>u (</w:t>
      </w:r>
      <w:r w:rsidRPr="00861337">
        <w:rPr>
          <w:rFonts w:ascii="Times New Roman" w:eastAsia="Calibri" w:hAnsi="Times New Roman" w:cs="Times New Roman"/>
          <w:i/>
          <w:iCs/>
          <w:sz w:val="24"/>
          <w:szCs w:val="24"/>
        </w:rPr>
        <w:t>se alege în funcție de opțiune</w:t>
      </w:r>
      <w:r w:rsidRPr="00861337">
        <w:rPr>
          <w:rFonts w:ascii="Times New Roman" w:eastAsia="Calibri" w:hAnsi="Times New Roman" w:cs="Times New Roman"/>
          <w:sz w:val="24"/>
          <w:szCs w:val="24"/>
        </w:rPr>
        <w:t>)</w:t>
      </w:r>
    </w:p>
    <w:p w14:paraId="7A05ED52" w14:textId="77777777" w:rsidR="005037FB" w:rsidRPr="00861337" w:rsidRDefault="005037FB" w:rsidP="005037FB">
      <w:pPr>
        <w:spacing w:line="276" w:lineRule="auto"/>
        <w:contextualSpacing/>
        <w:jc w:val="both"/>
        <w:rPr>
          <w:rFonts w:ascii="Times New Roman" w:eastAsia="Calibri" w:hAnsi="Times New Roman" w:cs="Times New Roman"/>
          <w:sz w:val="24"/>
          <w:szCs w:val="24"/>
        </w:rPr>
      </w:pPr>
      <w:r w:rsidRPr="00861337">
        <w:rPr>
          <w:rFonts w:ascii="Times New Roman" w:eastAsia="Calibri" w:hAnsi="Times New Roman" w:cs="Times New Roman"/>
          <w:sz w:val="24"/>
          <w:szCs w:val="24"/>
        </w:rPr>
        <w:t>Date ale subcontractantului pentru plata directă:</w:t>
      </w:r>
    </w:p>
    <w:p w14:paraId="506E4B8A" w14:textId="7EA94309" w:rsidR="005037FB" w:rsidRPr="00861337" w:rsidRDefault="005037FB" w:rsidP="005037FB">
      <w:pPr>
        <w:spacing w:line="276" w:lineRule="auto"/>
        <w:contextualSpacing/>
        <w:jc w:val="both"/>
        <w:rPr>
          <w:rFonts w:ascii="Times New Roman" w:eastAsia="Calibri" w:hAnsi="Times New Roman" w:cs="Times New Roman"/>
          <w:sz w:val="24"/>
          <w:szCs w:val="24"/>
        </w:rPr>
      </w:pPr>
      <w:r w:rsidRPr="00861337">
        <w:rPr>
          <w:rFonts w:ascii="Times New Roman" w:hAnsi="Times New Roman" w:cs="Times New Roman"/>
          <w:sz w:val="24"/>
          <w:szCs w:val="24"/>
        </w:rPr>
        <w:t>contul bancar al Subcontractantului :………………………..</w:t>
      </w:r>
      <w:r w:rsidR="00B50EF7" w:rsidRPr="00861337">
        <w:rPr>
          <w:rFonts w:ascii="Times New Roman" w:hAnsi="Times New Roman" w:cs="Times New Roman"/>
          <w:sz w:val="24"/>
          <w:szCs w:val="24"/>
        </w:rPr>
        <w:t>..........................</w:t>
      </w:r>
    </w:p>
    <w:p w14:paraId="3254C493" w14:textId="77777777" w:rsidR="005037FB" w:rsidRPr="00861337" w:rsidRDefault="005037FB" w:rsidP="005037FB">
      <w:pPr>
        <w:spacing w:line="276" w:lineRule="auto"/>
        <w:contextualSpacing/>
        <w:jc w:val="both"/>
        <w:rPr>
          <w:rFonts w:ascii="Times New Roman" w:eastAsia="Calibri" w:hAnsi="Times New Roman" w:cs="Times New Roman"/>
          <w:sz w:val="24"/>
          <w:szCs w:val="24"/>
        </w:rPr>
      </w:pPr>
    </w:p>
    <w:p w14:paraId="79061444" w14:textId="77777777" w:rsidR="005037FB" w:rsidRPr="00861337" w:rsidRDefault="005037FB" w:rsidP="005037FB">
      <w:pPr>
        <w:spacing w:line="276" w:lineRule="auto"/>
        <w:contextualSpacing/>
        <w:jc w:val="both"/>
        <w:rPr>
          <w:rFonts w:ascii="Times New Roman" w:eastAsia="Calibri" w:hAnsi="Times New Roman" w:cs="Times New Roman"/>
          <w:sz w:val="24"/>
          <w:szCs w:val="24"/>
        </w:rPr>
      </w:pPr>
      <w:r w:rsidRPr="00861337">
        <w:rPr>
          <w:rFonts w:ascii="Times New Roman" w:eastAsia="Calibri" w:hAnsi="Times New Roman" w:cs="Times New Roman"/>
          <w:b/>
          <w:sz w:val="24"/>
          <w:szCs w:val="24"/>
        </w:rPr>
        <w:t>Nota 1</w:t>
      </w:r>
      <w:r w:rsidRPr="00861337">
        <w:rPr>
          <w:rFonts w:ascii="Times New Roman" w:eastAsia="Calibri" w:hAnsi="Times New Roman" w:cs="Times New Roman"/>
          <w:sz w:val="24"/>
          <w:szCs w:val="24"/>
        </w:rPr>
        <w:t>: Prezentul Acord de Subcontractare conţine clauzele minime obligatorii, partile putând adăuga orice alte clauze privind obligatiile asumate.</w:t>
      </w:r>
    </w:p>
    <w:p w14:paraId="79445EE0" w14:textId="77777777" w:rsidR="005037FB" w:rsidRPr="00861337" w:rsidRDefault="005037FB" w:rsidP="005037FB">
      <w:pPr>
        <w:spacing w:line="276" w:lineRule="auto"/>
        <w:contextualSpacing/>
        <w:jc w:val="both"/>
        <w:rPr>
          <w:rFonts w:ascii="Times New Roman" w:eastAsia="Calibri" w:hAnsi="Times New Roman" w:cs="Times New Roman"/>
          <w:sz w:val="24"/>
          <w:szCs w:val="24"/>
        </w:rPr>
      </w:pPr>
    </w:p>
    <w:p w14:paraId="4EF8A00D" w14:textId="77777777" w:rsidR="005037FB" w:rsidRPr="00861337" w:rsidRDefault="005037FB" w:rsidP="005037FB">
      <w:pPr>
        <w:spacing w:line="276" w:lineRule="auto"/>
        <w:contextualSpacing/>
        <w:jc w:val="both"/>
        <w:rPr>
          <w:rFonts w:ascii="Times New Roman" w:eastAsia="Calibri" w:hAnsi="Times New Roman" w:cs="Times New Roman"/>
          <w:b/>
          <w:sz w:val="24"/>
          <w:szCs w:val="24"/>
        </w:rPr>
      </w:pPr>
    </w:p>
    <w:p w14:paraId="3320E31F" w14:textId="77777777" w:rsidR="005037FB" w:rsidRPr="00861337" w:rsidRDefault="005037FB" w:rsidP="005037FB">
      <w:pPr>
        <w:spacing w:line="264" w:lineRule="auto"/>
        <w:ind w:left="360"/>
        <w:contextualSpacing/>
        <w:jc w:val="both"/>
        <w:rPr>
          <w:rFonts w:ascii="Times New Roman" w:hAnsi="Times New Roman" w:cs="Times New Roman"/>
          <w:b/>
          <w:sz w:val="24"/>
          <w:szCs w:val="24"/>
        </w:rPr>
      </w:pPr>
    </w:p>
    <w:tbl>
      <w:tblPr>
        <w:tblW w:w="0" w:type="auto"/>
        <w:tblInd w:w="360" w:type="dxa"/>
        <w:tblLayout w:type="fixed"/>
        <w:tblLook w:val="0000" w:firstRow="0" w:lastRow="0" w:firstColumn="0" w:lastColumn="0" w:noHBand="0" w:noVBand="0"/>
      </w:tblPr>
      <w:tblGrid>
        <w:gridCol w:w="4772"/>
        <w:gridCol w:w="4772"/>
      </w:tblGrid>
      <w:tr w:rsidR="005037FB" w:rsidRPr="00861337" w14:paraId="555FD3AF" w14:textId="77777777" w:rsidTr="00547F9C">
        <w:tc>
          <w:tcPr>
            <w:tcW w:w="4772" w:type="dxa"/>
          </w:tcPr>
          <w:p w14:paraId="0FB5F248" w14:textId="77777777" w:rsidR="005037FB" w:rsidRPr="00861337" w:rsidRDefault="005037FB" w:rsidP="00547F9C">
            <w:pPr>
              <w:spacing w:line="264" w:lineRule="auto"/>
              <w:contextualSpacing/>
              <w:jc w:val="both"/>
              <w:rPr>
                <w:rFonts w:ascii="Times New Roman" w:hAnsi="Times New Roman" w:cs="Times New Roman"/>
                <w:b/>
                <w:sz w:val="24"/>
                <w:szCs w:val="24"/>
              </w:rPr>
            </w:pPr>
            <w:r w:rsidRPr="00861337">
              <w:rPr>
                <w:rFonts w:ascii="Times New Roman" w:hAnsi="Times New Roman" w:cs="Times New Roman"/>
                <w:b/>
                <w:sz w:val="24"/>
                <w:szCs w:val="24"/>
              </w:rPr>
              <w:t>Contractant general</w:t>
            </w:r>
          </w:p>
          <w:p w14:paraId="521C7BB6" w14:textId="77777777" w:rsidR="005037FB" w:rsidRPr="00861337" w:rsidRDefault="005037FB" w:rsidP="00547F9C">
            <w:pPr>
              <w:spacing w:line="264" w:lineRule="auto"/>
              <w:contextualSpacing/>
              <w:jc w:val="both"/>
              <w:rPr>
                <w:rFonts w:ascii="Times New Roman" w:hAnsi="Times New Roman" w:cs="Times New Roman"/>
                <w:b/>
                <w:sz w:val="24"/>
                <w:szCs w:val="24"/>
              </w:rPr>
            </w:pPr>
          </w:p>
          <w:p w14:paraId="29C2E0DE" w14:textId="77777777" w:rsidR="005037FB" w:rsidRPr="00861337" w:rsidRDefault="005037FB" w:rsidP="00547F9C">
            <w:pPr>
              <w:spacing w:line="264" w:lineRule="auto"/>
              <w:contextualSpacing/>
              <w:jc w:val="both"/>
              <w:rPr>
                <w:rFonts w:ascii="Times New Roman" w:hAnsi="Times New Roman" w:cs="Times New Roman"/>
                <w:b/>
                <w:sz w:val="24"/>
                <w:szCs w:val="24"/>
              </w:rPr>
            </w:pPr>
          </w:p>
          <w:p w14:paraId="34395FC5" w14:textId="77777777" w:rsidR="005037FB" w:rsidRPr="00861337" w:rsidRDefault="005037FB" w:rsidP="00547F9C">
            <w:pPr>
              <w:spacing w:line="264" w:lineRule="auto"/>
              <w:contextualSpacing/>
              <w:jc w:val="both"/>
              <w:rPr>
                <w:rFonts w:ascii="Times New Roman" w:hAnsi="Times New Roman" w:cs="Times New Roman"/>
                <w:i/>
                <w:sz w:val="24"/>
                <w:szCs w:val="24"/>
              </w:rPr>
            </w:pPr>
            <w:r w:rsidRPr="00861337">
              <w:rPr>
                <w:rFonts w:ascii="Times New Roman" w:hAnsi="Times New Roman" w:cs="Times New Roman"/>
                <w:sz w:val="24"/>
                <w:szCs w:val="24"/>
              </w:rPr>
              <w:t>………………………….…….</w:t>
            </w:r>
          </w:p>
          <w:p w14:paraId="181BC81C" w14:textId="77777777" w:rsidR="005037FB" w:rsidRPr="00861337" w:rsidRDefault="005037FB" w:rsidP="00547F9C">
            <w:pPr>
              <w:spacing w:line="264" w:lineRule="auto"/>
              <w:contextualSpacing/>
              <w:jc w:val="both"/>
              <w:rPr>
                <w:rFonts w:ascii="Times New Roman" w:hAnsi="Times New Roman" w:cs="Times New Roman"/>
                <w:i/>
                <w:sz w:val="24"/>
                <w:szCs w:val="24"/>
              </w:rPr>
            </w:pPr>
            <w:r w:rsidRPr="00861337">
              <w:rPr>
                <w:rFonts w:ascii="Times New Roman" w:hAnsi="Times New Roman" w:cs="Times New Roman"/>
                <w:i/>
                <w:sz w:val="24"/>
                <w:szCs w:val="24"/>
              </w:rPr>
              <w:t>(denumirea)</w:t>
            </w:r>
          </w:p>
          <w:p w14:paraId="7CD88ED8" w14:textId="77777777" w:rsidR="005037FB" w:rsidRPr="00861337" w:rsidRDefault="005037FB" w:rsidP="00547F9C">
            <w:pPr>
              <w:spacing w:line="264" w:lineRule="auto"/>
              <w:contextualSpacing/>
              <w:jc w:val="both"/>
              <w:rPr>
                <w:rFonts w:ascii="Times New Roman" w:hAnsi="Times New Roman" w:cs="Times New Roman"/>
                <w:i/>
                <w:sz w:val="24"/>
                <w:szCs w:val="24"/>
              </w:rPr>
            </w:pPr>
          </w:p>
          <w:p w14:paraId="1AECE8E9" w14:textId="77777777" w:rsidR="005037FB" w:rsidRPr="00861337" w:rsidRDefault="005037FB" w:rsidP="00547F9C">
            <w:pPr>
              <w:spacing w:line="264" w:lineRule="auto"/>
              <w:contextualSpacing/>
              <w:jc w:val="both"/>
              <w:rPr>
                <w:rFonts w:ascii="Times New Roman" w:hAnsi="Times New Roman" w:cs="Times New Roman"/>
                <w:i/>
                <w:sz w:val="24"/>
                <w:szCs w:val="24"/>
              </w:rPr>
            </w:pPr>
            <w:r w:rsidRPr="00861337">
              <w:rPr>
                <w:rFonts w:ascii="Times New Roman" w:hAnsi="Times New Roman" w:cs="Times New Roman"/>
                <w:sz w:val="24"/>
                <w:szCs w:val="24"/>
              </w:rPr>
              <w:t>………………………….…….</w:t>
            </w:r>
          </w:p>
          <w:p w14:paraId="0DAFF09D" w14:textId="77777777" w:rsidR="005037FB" w:rsidRPr="00861337" w:rsidRDefault="005037FB" w:rsidP="00547F9C">
            <w:pPr>
              <w:spacing w:line="264" w:lineRule="auto"/>
              <w:contextualSpacing/>
              <w:jc w:val="both"/>
              <w:rPr>
                <w:rFonts w:ascii="Times New Roman" w:hAnsi="Times New Roman" w:cs="Times New Roman"/>
                <w:b/>
                <w:sz w:val="24"/>
                <w:szCs w:val="24"/>
              </w:rPr>
            </w:pPr>
            <w:r w:rsidRPr="00861337">
              <w:rPr>
                <w:rFonts w:ascii="Times New Roman" w:hAnsi="Times New Roman" w:cs="Times New Roman"/>
                <w:i/>
                <w:sz w:val="24"/>
                <w:szCs w:val="24"/>
              </w:rPr>
              <w:t>(reprezentant legal)</w:t>
            </w:r>
          </w:p>
        </w:tc>
        <w:tc>
          <w:tcPr>
            <w:tcW w:w="4772" w:type="dxa"/>
          </w:tcPr>
          <w:p w14:paraId="31AE72D4" w14:textId="77777777" w:rsidR="005037FB" w:rsidRPr="00861337" w:rsidRDefault="005037FB" w:rsidP="00547F9C">
            <w:pPr>
              <w:spacing w:line="264" w:lineRule="auto"/>
              <w:contextualSpacing/>
              <w:jc w:val="both"/>
              <w:rPr>
                <w:rFonts w:ascii="Times New Roman" w:hAnsi="Times New Roman" w:cs="Times New Roman"/>
                <w:b/>
                <w:sz w:val="24"/>
                <w:szCs w:val="24"/>
              </w:rPr>
            </w:pPr>
            <w:r w:rsidRPr="00861337">
              <w:rPr>
                <w:rFonts w:ascii="Times New Roman" w:hAnsi="Times New Roman" w:cs="Times New Roman"/>
                <w:b/>
                <w:sz w:val="24"/>
                <w:szCs w:val="24"/>
              </w:rPr>
              <w:t>Subcontractant</w:t>
            </w:r>
          </w:p>
          <w:p w14:paraId="0C7806E9" w14:textId="77777777" w:rsidR="005037FB" w:rsidRPr="00861337" w:rsidRDefault="005037FB" w:rsidP="00547F9C">
            <w:pPr>
              <w:spacing w:line="264" w:lineRule="auto"/>
              <w:contextualSpacing/>
              <w:jc w:val="both"/>
              <w:rPr>
                <w:rFonts w:ascii="Times New Roman" w:hAnsi="Times New Roman" w:cs="Times New Roman"/>
                <w:b/>
                <w:sz w:val="24"/>
                <w:szCs w:val="24"/>
              </w:rPr>
            </w:pPr>
          </w:p>
          <w:p w14:paraId="73ADCE97" w14:textId="77777777" w:rsidR="005037FB" w:rsidRPr="00861337" w:rsidRDefault="005037FB" w:rsidP="00547F9C">
            <w:pPr>
              <w:spacing w:line="264" w:lineRule="auto"/>
              <w:contextualSpacing/>
              <w:jc w:val="both"/>
              <w:rPr>
                <w:rFonts w:ascii="Times New Roman" w:hAnsi="Times New Roman" w:cs="Times New Roman"/>
                <w:b/>
                <w:sz w:val="24"/>
                <w:szCs w:val="24"/>
              </w:rPr>
            </w:pPr>
          </w:p>
          <w:p w14:paraId="6DDB6EAA" w14:textId="77777777" w:rsidR="005037FB" w:rsidRPr="00861337" w:rsidRDefault="005037FB" w:rsidP="00547F9C">
            <w:pPr>
              <w:spacing w:line="264" w:lineRule="auto"/>
              <w:contextualSpacing/>
              <w:jc w:val="both"/>
              <w:rPr>
                <w:rFonts w:ascii="Times New Roman" w:hAnsi="Times New Roman" w:cs="Times New Roman"/>
                <w:i/>
                <w:sz w:val="24"/>
                <w:szCs w:val="24"/>
              </w:rPr>
            </w:pPr>
            <w:r w:rsidRPr="00861337">
              <w:rPr>
                <w:rFonts w:ascii="Times New Roman" w:hAnsi="Times New Roman" w:cs="Times New Roman"/>
                <w:sz w:val="24"/>
                <w:szCs w:val="24"/>
              </w:rPr>
              <w:t>………………………….…….</w:t>
            </w:r>
          </w:p>
          <w:p w14:paraId="16315AAF" w14:textId="77777777" w:rsidR="005037FB" w:rsidRPr="00861337" w:rsidRDefault="005037FB" w:rsidP="00547F9C">
            <w:pPr>
              <w:spacing w:line="264" w:lineRule="auto"/>
              <w:contextualSpacing/>
              <w:jc w:val="both"/>
              <w:rPr>
                <w:rFonts w:ascii="Times New Roman" w:hAnsi="Times New Roman" w:cs="Times New Roman"/>
                <w:i/>
                <w:sz w:val="24"/>
                <w:szCs w:val="24"/>
              </w:rPr>
            </w:pPr>
            <w:r w:rsidRPr="00861337">
              <w:rPr>
                <w:rFonts w:ascii="Times New Roman" w:hAnsi="Times New Roman" w:cs="Times New Roman"/>
                <w:i/>
                <w:sz w:val="24"/>
                <w:szCs w:val="24"/>
              </w:rPr>
              <w:t>(denumirea)</w:t>
            </w:r>
          </w:p>
          <w:p w14:paraId="7E70A6D7" w14:textId="77777777" w:rsidR="005037FB" w:rsidRPr="00861337" w:rsidRDefault="005037FB" w:rsidP="00547F9C">
            <w:pPr>
              <w:spacing w:line="264" w:lineRule="auto"/>
              <w:contextualSpacing/>
              <w:jc w:val="both"/>
              <w:rPr>
                <w:rFonts w:ascii="Times New Roman" w:hAnsi="Times New Roman" w:cs="Times New Roman"/>
                <w:i/>
                <w:sz w:val="24"/>
                <w:szCs w:val="24"/>
              </w:rPr>
            </w:pPr>
          </w:p>
          <w:p w14:paraId="42BD79F2" w14:textId="77777777" w:rsidR="005037FB" w:rsidRPr="00861337" w:rsidRDefault="005037FB" w:rsidP="00547F9C">
            <w:pPr>
              <w:spacing w:line="264" w:lineRule="auto"/>
              <w:contextualSpacing/>
              <w:jc w:val="both"/>
              <w:rPr>
                <w:rFonts w:ascii="Times New Roman" w:hAnsi="Times New Roman" w:cs="Times New Roman"/>
                <w:i/>
                <w:sz w:val="24"/>
                <w:szCs w:val="24"/>
              </w:rPr>
            </w:pPr>
            <w:r w:rsidRPr="00861337">
              <w:rPr>
                <w:rFonts w:ascii="Times New Roman" w:hAnsi="Times New Roman" w:cs="Times New Roman"/>
                <w:sz w:val="24"/>
                <w:szCs w:val="24"/>
              </w:rPr>
              <w:t>………………………….…….</w:t>
            </w:r>
          </w:p>
          <w:p w14:paraId="79FC0BDB" w14:textId="77777777" w:rsidR="005037FB" w:rsidRPr="00861337" w:rsidRDefault="005037FB" w:rsidP="00547F9C">
            <w:pPr>
              <w:spacing w:line="264" w:lineRule="auto"/>
              <w:contextualSpacing/>
              <w:jc w:val="both"/>
              <w:rPr>
                <w:rFonts w:ascii="Times New Roman" w:hAnsi="Times New Roman" w:cs="Times New Roman"/>
                <w:sz w:val="24"/>
                <w:szCs w:val="24"/>
              </w:rPr>
            </w:pPr>
            <w:r w:rsidRPr="00861337">
              <w:rPr>
                <w:rFonts w:ascii="Times New Roman" w:hAnsi="Times New Roman" w:cs="Times New Roman"/>
                <w:i/>
                <w:sz w:val="24"/>
                <w:szCs w:val="24"/>
              </w:rPr>
              <w:t>(reprezentant legal)</w:t>
            </w:r>
          </w:p>
        </w:tc>
      </w:tr>
    </w:tbl>
    <w:p w14:paraId="67C2E3B4" w14:textId="77777777" w:rsidR="00F96530" w:rsidRPr="00861337" w:rsidRDefault="00F96530" w:rsidP="00F96530">
      <w:pPr>
        <w:suppressAutoHyphens/>
        <w:spacing w:after="0" w:line="240" w:lineRule="auto"/>
        <w:jc w:val="both"/>
        <w:rPr>
          <w:rFonts w:ascii="Times New Roman" w:eastAsia="Times New Roman" w:hAnsi="Times New Roman" w:cs="Times New Roman"/>
          <w:sz w:val="24"/>
          <w:szCs w:val="24"/>
          <w:lang w:val="fr-FR" w:eastAsia="ar-SA"/>
        </w:rPr>
      </w:pPr>
    </w:p>
    <w:p w14:paraId="3AA665E1" w14:textId="77777777" w:rsidR="00F96530" w:rsidRPr="00861337" w:rsidRDefault="00F96530" w:rsidP="00F96530">
      <w:pPr>
        <w:suppressAutoHyphens/>
        <w:spacing w:after="0" w:line="240" w:lineRule="auto"/>
        <w:jc w:val="both"/>
        <w:rPr>
          <w:rFonts w:ascii="Times New Roman" w:eastAsia="Times New Roman" w:hAnsi="Times New Roman" w:cs="Times New Roman"/>
          <w:sz w:val="24"/>
          <w:szCs w:val="24"/>
          <w:lang w:val="fr-FR" w:eastAsia="ar-SA"/>
        </w:rPr>
      </w:pPr>
    </w:p>
    <w:p w14:paraId="1C9F3B63" w14:textId="77777777" w:rsidR="00F96530" w:rsidRPr="00861337" w:rsidRDefault="00F96530" w:rsidP="00F96530">
      <w:pPr>
        <w:suppressAutoHyphens/>
        <w:spacing w:after="0" w:line="240" w:lineRule="auto"/>
        <w:jc w:val="both"/>
        <w:rPr>
          <w:rFonts w:ascii="Times New Roman" w:eastAsia="Times New Roman" w:hAnsi="Times New Roman" w:cs="Times New Roman"/>
          <w:sz w:val="24"/>
          <w:szCs w:val="24"/>
          <w:lang w:val="fr-FR" w:eastAsia="ar-SA"/>
        </w:rPr>
      </w:pPr>
    </w:p>
    <w:p w14:paraId="23B605DB" w14:textId="77777777" w:rsidR="00F96530" w:rsidRPr="00861337" w:rsidRDefault="00F96530" w:rsidP="00F96530">
      <w:pPr>
        <w:suppressAutoHyphens/>
        <w:spacing w:after="0" w:line="240" w:lineRule="auto"/>
        <w:jc w:val="both"/>
        <w:rPr>
          <w:rFonts w:ascii="Times New Roman" w:eastAsia="Times New Roman" w:hAnsi="Times New Roman" w:cs="Times New Roman"/>
          <w:sz w:val="24"/>
          <w:szCs w:val="24"/>
          <w:lang w:val="fr-FR" w:eastAsia="ar-SA"/>
        </w:rPr>
      </w:pPr>
    </w:p>
    <w:p w14:paraId="190B6193" w14:textId="77777777" w:rsidR="00F96530" w:rsidRPr="00861337" w:rsidRDefault="00F96530" w:rsidP="00F96530">
      <w:pPr>
        <w:suppressAutoHyphens/>
        <w:spacing w:after="0" w:line="240" w:lineRule="auto"/>
        <w:jc w:val="both"/>
        <w:rPr>
          <w:rFonts w:ascii="Times New Roman" w:eastAsia="Times New Roman" w:hAnsi="Times New Roman" w:cs="Times New Roman"/>
          <w:sz w:val="24"/>
          <w:szCs w:val="24"/>
          <w:lang w:val="fr-FR" w:eastAsia="ar-SA"/>
        </w:rPr>
      </w:pPr>
    </w:p>
    <w:p w14:paraId="64AB1506" w14:textId="77777777" w:rsidR="00F96530" w:rsidRPr="00861337" w:rsidRDefault="00F96530" w:rsidP="00F96530">
      <w:pPr>
        <w:suppressAutoHyphens/>
        <w:spacing w:after="0" w:line="240" w:lineRule="auto"/>
        <w:jc w:val="both"/>
        <w:rPr>
          <w:rFonts w:ascii="Times New Roman" w:eastAsia="Times New Roman" w:hAnsi="Times New Roman" w:cs="Times New Roman"/>
          <w:sz w:val="24"/>
          <w:szCs w:val="24"/>
          <w:lang w:val="fr-FR" w:eastAsia="ar-SA"/>
        </w:rPr>
      </w:pPr>
    </w:p>
    <w:p w14:paraId="1252721B" w14:textId="77777777" w:rsidR="00F96530" w:rsidRPr="00861337" w:rsidRDefault="00F96530" w:rsidP="00F96530">
      <w:pPr>
        <w:suppressAutoHyphens/>
        <w:spacing w:after="0" w:line="240" w:lineRule="auto"/>
        <w:jc w:val="both"/>
        <w:rPr>
          <w:rFonts w:ascii="Times New Roman" w:eastAsia="Times New Roman" w:hAnsi="Times New Roman" w:cs="Times New Roman"/>
          <w:sz w:val="24"/>
          <w:szCs w:val="24"/>
          <w:lang w:val="fr-FR" w:eastAsia="ar-SA"/>
        </w:rPr>
      </w:pPr>
    </w:p>
    <w:p w14:paraId="7FF03100" w14:textId="77777777" w:rsidR="00F96530" w:rsidRPr="00861337" w:rsidRDefault="00F96530" w:rsidP="00F96530">
      <w:pPr>
        <w:suppressAutoHyphens/>
        <w:spacing w:after="0" w:line="240" w:lineRule="auto"/>
        <w:jc w:val="both"/>
        <w:rPr>
          <w:rFonts w:ascii="Times New Roman" w:eastAsia="Times New Roman" w:hAnsi="Times New Roman" w:cs="Times New Roman"/>
          <w:sz w:val="24"/>
          <w:szCs w:val="24"/>
          <w:lang w:val="fr-FR" w:eastAsia="ar-SA"/>
        </w:rPr>
      </w:pPr>
    </w:p>
    <w:p w14:paraId="3C94B9DF" w14:textId="77777777" w:rsidR="00F96530" w:rsidRPr="00861337" w:rsidRDefault="00F96530" w:rsidP="00F96530">
      <w:pPr>
        <w:suppressAutoHyphens/>
        <w:spacing w:after="0" w:line="240" w:lineRule="auto"/>
        <w:jc w:val="both"/>
        <w:rPr>
          <w:rFonts w:ascii="Times New Roman" w:eastAsia="Times New Roman" w:hAnsi="Times New Roman" w:cs="Times New Roman"/>
          <w:sz w:val="24"/>
          <w:szCs w:val="24"/>
          <w:lang w:val="fr-FR" w:eastAsia="ar-SA"/>
        </w:rPr>
      </w:pPr>
    </w:p>
    <w:p w14:paraId="30AB7701" w14:textId="77777777" w:rsidR="00F96530" w:rsidRPr="00861337" w:rsidRDefault="00F96530" w:rsidP="00F96530">
      <w:pPr>
        <w:suppressAutoHyphens/>
        <w:spacing w:after="0" w:line="240" w:lineRule="auto"/>
        <w:jc w:val="both"/>
        <w:rPr>
          <w:rFonts w:ascii="Times New Roman" w:eastAsia="Times New Roman" w:hAnsi="Times New Roman" w:cs="Times New Roman"/>
          <w:sz w:val="24"/>
          <w:szCs w:val="24"/>
          <w:lang w:val="fr-FR" w:eastAsia="ar-SA"/>
        </w:rPr>
      </w:pPr>
    </w:p>
    <w:p w14:paraId="5D66C228" w14:textId="77777777" w:rsidR="002B58EB" w:rsidRPr="00861337" w:rsidRDefault="002B58EB" w:rsidP="00F96530">
      <w:pPr>
        <w:suppressAutoHyphens/>
        <w:spacing w:after="0" w:line="240" w:lineRule="auto"/>
        <w:jc w:val="both"/>
        <w:rPr>
          <w:rFonts w:ascii="Times New Roman" w:eastAsia="Times New Roman" w:hAnsi="Times New Roman" w:cs="Times New Roman"/>
          <w:sz w:val="24"/>
          <w:szCs w:val="24"/>
          <w:lang w:val="fr-FR" w:eastAsia="ar-SA"/>
        </w:rPr>
      </w:pPr>
    </w:p>
    <w:p w14:paraId="2B69766D" w14:textId="77777777" w:rsidR="00B8076F" w:rsidRPr="00861337" w:rsidRDefault="00B8076F" w:rsidP="00F96530">
      <w:pPr>
        <w:suppressAutoHyphens/>
        <w:spacing w:after="0" w:line="240" w:lineRule="auto"/>
        <w:jc w:val="both"/>
        <w:rPr>
          <w:rFonts w:ascii="Times New Roman" w:eastAsia="Times New Roman" w:hAnsi="Times New Roman" w:cs="Times New Roman"/>
          <w:sz w:val="24"/>
          <w:szCs w:val="24"/>
          <w:lang w:val="fr-FR" w:eastAsia="ar-SA"/>
        </w:rPr>
      </w:pPr>
    </w:p>
    <w:p w14:paraId="3D0136C8" w14:textId="77777777" w:rsidR="00F96530" w:rsidRPr="00861337" w:rsidRDefault="00F96530" w:rsidP="00F96530">
      <w:pPr>
        <w:suppressAutoHyphens/>
        <w:spacing w:after="0" w:line="240" w:lineRule="auto"/>
        <w:jc w:val="both"/>
        <w:rPr>
          <w:rFonts w:ascii="Times New Roman" w:eastAsia="Times New Roman" w:hAnsi="Times New Roman" w:cs="Times New Roman"/>
          <w:sz w:val="24"/>
          <w:szCs w:val="24"/>
          <w:lang w:val="fr-FR" w:eastAsia="ar-SA"/>
        </w:rPr>
      </w:pPr>
    </w:p>
    <w:p w14:paraId="729F7331" w14:textId="77777777" w:rsidR="00F96530" w:rsidRPr="00861337" w:rsidRDefault="00F96530" w:rsidP="00F96530">
      <w:pPr>
        <w:suppressAutoHyphens/>
        <w:spacing w:after="0" w:line="240" w:lineRule="auto"/>
        <w:jc w:val="both"/>
        <w:rPr>
          <w:rFonts w:ascii="Times New Roman" w:eastAsia="Times New Roman" w:hAnsi="Times New Roman" w:cs="Times New Roman"/>
          <w:sz w:val="24"/>
          <w:szCs w:val="24"/>
          <w:lang w:val="fr-FR" w:eastAsia="ar-SA"/>
        </w:rPr>
      </w:pPr>
    </w:p>
    <w:p w14:paraId="74247666" w14:textId="4D8C1662" w:rsidR="00F96530" w:rsidRPr="005F1C79" w:rsidRDefault="00F96530" w:rsidP="00F96530">
      <w:pPr>
        <w:suppressAutoHyphens/>
        <w:spacing w:after="0" w:line="240" w:lineRule="auto"/>
        <w:jc w:val="right"/>
        <w:rPr>
          <w:rFonts w:ascii="Times New Roman" w:eastAsia="Times New Roman" w:hAnsi="Times New Roman" w:cs="Times New Roman"/>
          <w:sz w:val="24"/>
          <w:szCs w:val="24"/>
          <w:lang w:val="it-IT" w:eastAsia="ar-SA"/>
        </w:rPr>
      </w:pPr>
      <w:r w:rsidRPr="005F1C79">
        <w:rPr>
          <w:rFonts w:ascii="Times New Roman" w:eastAsia="Times New Roman" w:hAnsi="Times New Roman" w:cs="Times New Roman"/>
          <w:sz w:val="24"/>
          <w:szCs w:val="24"/>
          <w:lang w:eastAsia="ar-SA"/>
        </w:rPr>
        <w:lastRenderedPageBreak/>
        <w:t>   </w:t>
      </w:r>
      <w:r w:rsidRPr="005F1C79">
        <w:rPr>
          <w:rFonts w:ascii="Times New Roman" w:eastAsia="Times New Roman" w:hAnsi="Times New Roman" w:cs="Times New Roman"/>
          <w:b/>
          <w:bCs/>
          <w:sz w:val="24"/>
          <w:szCs w:val="24"/>
          <w:lang w:val="en-US" w:eastAsia="ar-SA"/>
        </w:rPr>
        <w:t>Formular nr. 6</w:t>
      </w:r>
    </w:p>
    <w:p w14:paraId="35DF29DF" w14:textId="77777777" w:rsidR="00F96530" w:rsidRPr="005F1C79" w:rsidRDefault="00F96530" w:rsidP="00F96530">
      <w:pPr>
        <w:suppressAutoHyphens/>
        <w:spacing w:after="0" w:line="240" w:lineRule="auto"/>
        <w:rPr>
          <w:rFonts w:ascii="Times New Roman" w:eastAsia="Times New Roman" w:hAnsi="Times New Roman" w:cs="Times New Roman"/>
          <w:b/>
          <w:bCs/>
          <w:sz w:val="24"/>
          <w:szCs w:val="24"/>
          <w:lang w:eastAsia="ar-SA"/>
        </w:rPr>
      </w:pPr>
    </w:p>
    <w:p w14:paraId="72F8A900" w14:textId="77777777" w:rsidR="005B430F" w:rsidRPr="005F1C79" w:rsidRDefault="005B430F" w:rsidP="005B430F">
      <w:pPr>
        <w:spacing w:before="36"/>
        <w:ind w:left="738"/>
        <w:rPr>
          <w:rFonts w:ascii="Times New Roman" w:hAnsi="Times New Roman" w:cs="Times New Roman"/>
          <w:i/>
          <w:sz w:val="24"/>
        </w:rPr>
      </w:pPr>
      <w:r w:rsidRPr="005F1C79">
        <w:rPr>
          <w:rFonts w:ascii="Times New Roman" w:hAnsi="Times New Roman" w:cs="Times New Roman"/>
          <w:sz w:val="24"/>
        </w:rPr>
        <w:t>Numele</w:t>
      </w:r>
      <w:r w:rsidRPr="005F1C79">
        <w:rPr>
          <w:rFonts w:ascii="Times New Roman" w:hAnsi="Times New Roman" w:cs="Times New Roman"/>
          <w:spacing w:val="-3"/>
          <w:sz w:val="24"/>
        </w:rPr>
        <w:t xml:space="preserve"> </w:t>
      </w:r>
      <w:r w:rsidRPr="005F1C79">
        <w:rPr>
          <w:rFonts w:ascii="Times New Roman" w:hAnsi="Times New Roman" w:cs="Times New Roman"/>
          <w:sz w:val="24"/>
        </w:rPr>
        <w:t>Ofertantului/Numele</w:t>
      </w:r>
      <w:r w:rsidRPr="005F1C79">
        <w:rPr>
          <w:rFonts w:ascii="Times New Roman" w:hAnsi="Times New Roman" w:cs="Times New Roman"/>
          <w:spacing w:val="-3"/>
          <w:sz w:val="24"/>
        </w:rPr>
        <w:t xml:space="preserve"> </w:t>
      </w:r>
      <w:r w:rsidRPr="005F1C79">
        <w:rPr>
          <w:rFonts w:ascii="Times New Roman" w:hAnsi="Times New Roman" w:cs="Times New Roman"/>
          <w:sz w:val="24"/>
        </w:rPr>
        <w:t>legal</w:t>
      </w:r>
      <w:r w:rsidRPr="005F1C79">
        <w:rPr>
          <w:rFonts w:ascii="Times New Roman" w:hAnsi="Times New Roman" w:cs="Times New Roman"/>
          <w:spacing w:val="-3"/>
          <w:sz w:val="24"/>
        </w:rPr>
        <w:t xml:space="preserve"> </w:t>
      </w:r>
      <w:r w:rsidRPr="005F1C79">
        <w:rPr>
          <w:rFonts w:ascii="Times New Roman" w:hAnsi="Times New Roman" w:cs="Times New Roman"/>
          <w:sz w:val="24"/>
        </w:rPr>
        <w:t>al</w:t>
      </w:r>
      <w:r w:rsidRPr="005F1C79">
        <w:rPr>
          <w:rFonts w:ascii="Times New Roman" w:hAnsi="Times New Roman" w:cs="Times New Roman"/>
          <w:spacing w:val="-3"/>
          <w:sz w:val="24"/>
        </w:rPr>
        <w:t xml:space="preserve"> </w:t>
      </w:r>
      <w:r w:rsidRPr="005F1C79">
        <w:rPr>
          <w:rFonts w:ascii="Times New Roman" w:hAnsi="Times New Roman" w:cs="Times New Roman"/>
          <w:sz w:val="24"/>
        </w:rPr>
        <w:t>Partenerilor</w:t>
      </w:r>
      <w:r w:rsidRPr="005F1C79">
        <w:rPr>
          <w:rFonts w:ascii="Times New Roman" w:hAnsi="Times New Roman" w:cs="Times New Roman"/>
          <w:spacing w:val="-2"/>
          <w:sz w:val="24"/>
        </w:rPr>
        <w:t xml:space="preserve"> </w:t>
      </w:r>
      <w:r w:rsidRPr="005F1C79">
        <w:rPr>
          <w:rFonts w:ascii="Times New Roman" w:hAnsi="Times New Roman" w:cs="Times New Roman"/>
          <w:sz w:val="24"/>
        </w:rPr>
        <w:t>în</w:t>
      </w:r>
      <w:r w:rsidRPr="005F1C79">
        <w:rPr>
          <w:rFonts w:ascii="Times New Roman" w:hAnsi="Times New Roman" w:cs="Times New Roman"/>
          <w:spacing w:val="-3"/>
          <w:sz w:val="24"/>
        </w:rPr>
        <w:t xml:space="preserve"> </w:t>
      </w:r>
      <w:r w:rsidRPr="005F1C79">
        <w:rPr>
          <w:rFonts w:ascii="Times New Roman" w:hAnsi="Times New Roman" w:cs="Times New Roman"/>
          <w:sz w:val="24"/>
        </w:rPr>
        <w:t xml:space="preserve">Asociere: </w:t>
      </w:r>
      <w:r w:rsidRPr="005F1C79">
        <w:rPr>
          <w:rFonts w:ascii="Times New Roman" w:hAnsi="Times New Roman" w:cs="Times New Roman"/>
          <w:i/>
          <w:sz w:val="24"/>
        </w:rPr>
        <w:t>[introduceți denumirea</w:t>
      </w:r>
      <w:r w:rsidRPr="005F1C79">
        <w:rPr>
          <w:rFonts w:ascii="Times New Roman" w:hAnsi="Times New Roman" w:cs="Times New Roman"/>
          <w:i/>
          <w:spacing w:val="-3"/>
          <w:sz w:val="24"/>
        </w:rPr>
        <w:t xml:space="preserve"> </w:t>
      </w:r>
      <w:r w:rsidRPr="005F1C79">
        <w:rPr>
          <w:rFonts w:ascii="Times New Roman" w:hAnsi="Times New Roman" w:cs="Times New Roman"/>
          <w:i/>
          <w:sz w:val="24"/>
        </w:rPr>
        <w:t>completă]</w:t>
      </w:r>
    </w:p>
    <w:p w14:paraId="48784907" w14:textId="77777777" w:rsidR="005B430F" w:rsidRPr="005F1C79" w:rsidRDefault="005B430F" w:rsidP="005B430F">
      <w:pPr>
        <w:pStyle w:val="Titlu1"/>
        <w:numPr>
          <w:ilvl w:val="0"/>
          <w:numId w:val="0"/>
        </w:numPr>
        <w:tabs>
          <w:tab w:val="left" w:pos="720"/>
        </w:tabs>
        <w:spacing w:line="264" w:lineRule="auto"/>
        <w:ind w:left="360"/>
        <w:contextualSpacing/>
        <w:rPr>
          <w:szCs w:val="24"/>
        </w:rPr>
      </w:pPr>
    </w:p>
    <w:p w14:paraId="49967E43" w14:textId="77777777" w:rsidR="005B430F" w:rsidRPr="005F1C79" w:rsidRDefault="005B430F" w:rsidP="005B430F">
      <w:pPr>
        <w:rPr>
          <w:rFonts w:ascii="Times New Roman" w:hAnsi="Times New Roman" w:cs="Times New Roman"/>
        </w:rPr>
      </w:pPr>
    </w:p>
    <w:p w14:paraId="2D76BFAF" w14:textId="77777777" w:rsidR="005B430F" w:rsidRPr="005F1C79" w:rsidRDefault="005B430F" w:rsidP="005B430F">
      <w:pPr>
        <w:pStyle w:val="Titlu1"/>
        <w:numPr>
          <w:ilvl w:val="0"/>
          <w:numId w:val="0"/>
        </w:numPr>
        <w:tabs>
          <w:tab w:val="left" w:pos="720"/>
        </w:tabs>
        <w:spacing w:line="264" w:lineRule="auto"/>
        <w:ind w:left="360"/>
        <w:contextualSpacing/>
        <w:rPr>
          <w:szCs w:val="24"/>
        </w:rPr>
      </w:pPr>
    </w:p>
    <w:p w14:paraId="3FA47344" w14:textId="77777777" w:rsidR="005B430F" w:rsidRPr="005F1C79" w:rsidRDefault="005B430F" w:rsidP="005B430F">
      <w:pPr>
        <w:pStyle w:val="Titlu1"/>
        <w:numPr>
          <w:ilvl w:val="0"/>
          <w:numId w:val="0"/>
        </w:numPr>
        <w:tabs>
          <w:tab w:val="left" w:pos="720"/>
        </w:tabs>
        <w:spacing w:line="264" w:lineRule="auto"/>
        <w:ind w:left="360"/>
        <w:contextualSpacing/>
        <w:jc w:val="center"/>
        <w:rPr>
          <w:szCs w:val="24"/>
          <w:lang w:eastAsia="hi-IN" w:bidi="hi-IN"/>
        </w:rPr>
      </w:pPr>
      <w:r w:rsidRPr="005F1C79">
        <w:rPr>
          <w:szCs w:val="24"/>
        </w:rPr>
        <w:t>DECLARAŢIE*</w:t>
      </w:r>
    </w:p>
    <w:p w14:paraId="57822864" w14:textId="77777777" w:rsidR="005B430F" w:rsidRPr="005F1C79" w:rsidRDefault="005B430F" w:rsidP="005B430F">
      <w:pPr>
        <w:pStyle w:val="Titlu1"/>
        <w:numPr>
          <w:ilvl w:val="0"/>
          <w:numId w:val="0"/>
        </w:numPr>
        <w:tabs>
          <w:tab w:val="left" w:pos="720"/>
        </w:tabs>
        <w:contextualSpacing/>
        <w:jc w:val="center"/>
        <w:rPr>
          <w:szCs w:val="24"/>
          <w:lang w:eastAsia="hi-IN" w:bidi="hi-IN"/>
        </w:rPr>
      </w:pPr>
      <w:r w:rsidRPr="005F1C79">
        <w:rPr>
          <w:szCs w:val="24"/>
          <w:lang w:eastAsia="hi-IN" w:bidi="hi-IN"/>
        </w:rPr>
        <w:t xml:space="preserve">privind respectarea măsurilor referitoare la condiţiile de muncă şi protecţia muncii, </w:t>
      </w:r>
    </w:p>
    <w:p w14:paraId="22E6D79D" w14:textId="64E59B42" w:rsidR="005B430F" w:rsidRPr="005F1C79" w:rsidRDefault="005B430F" w:rsidP="005B430F">
      <w:pPr>
        <w:pStyle w:val="Titlu1"/>
        <w:numPr>
          <w:ilvl w:val="0"/>
          <w:numId w:val="0"/>
        </w:numPr>
        <w:tabs>
          <w:tab w:val="left" w:pos="720"/>
        </w:tabs>
        <w:contextualSpacing/>
        <w:jc w:val="center"/>
        <w:rPr>
          <w:szCs w:val="24"/>
          <w:lang w:eastAsia="hi-IN" w:bidi="hi-IN"/>
        </w:rPr>
      </w:pPr>
      <w:r w:rsidRPr="005F1C79">
        <w:rPr>
          <w:szCs w:val="24"/>
          <w:lang w:eastAsia="hi-IN" w:bidi="hi-IN"/>
        </w:rPr>
        <w:t>securităţii şi sănătăţii în muncă, protectia mediului</w:t>
      </w:r>
    </w:p>
    <w:p w14:paraId="0CEA68B2" w14:textId="77777777" w:rsidR="005B430F" w:rsidRPr="005F1C79" w:rsidRDefault="005B430F" w:rsidP="005B430F">
      <w:pPr>
        <w:spacing w:line="264" w:lineRule="auto"/>
        <w:contextualSpacing/>
        <w:jc w:val="center"/>
        <w:rPr>
          <w:rFonts w:ascii="Times New Roman" w:hAnsi="Times New Roman" w:cs="Times New Roman"/>
          <w:sz w:val="24"/>
          <w:szCs w:val="24"/>
          <w:lang w:eastAsia="hi-IN" w:bidi="hi-IN"/>
        </w:rPr>
      </w:pPr>
    </w:p>
    <w:p w14:paraId="17BF3328" w14:textId="77777777" w:rsidR="005B430F" w:rsidRPr="005F1C79" w:rsidRDefault="005B430F" w:rsidP="005B430F">
      <w:pPr>
        <w:spacing w:line="264" w:lineRule="auto"/>
        <w:contextualSpacing/>
        <w:jc w:val="both"/>
        <w:rPr>
          <w:rFonts w:ascii="Times New Roman" w:hAnsi="Times New Roman" w:cs="Times New Roman"/>
          <w:sz w:val="24"/>
          <w:szCs w:val="24"/>
          <w:lang w:eastAsia="hi-IN" w:bidi="hi-IN"/>
        </w:rPr>
      </w:pPr>
    </w:p>
    <w:p w14:paraId="3E663816" w14:textId="6F6F030C" w:rsidR="004D6897" w:rsidRPr="005F1C79" w:rsidRDefault="00B50EF7" w:rsidP="004D6897">
      <w:pPr>
        <w:spacing w:after="122" w:line="228" w:lineRule="auto"/>
        <w:ind w:left="14" w:right="298" w:firstLine="4"/>
        <w:jc w:val="both"/>
        <w:rPr>
          <w:rFonts w:ascii="Times New Roman" w:eastAsia="Times New Roman" w:hAnsi="Times New Roman" w:cs="Times New Roman"/>
          <w:kern w:val="2"/>
          <w:sz w:val="24"/>
          <w:szCs w:val="24"/>
          <w:lang w:eastAsia="ro-RO"/>
          <w14:ligatures w14:val="standardContextual"/>
        </w:rPr>
      </w:pPr>
      <w:r w:rsidRPr="005F1C79">
        <w:rPr>
          <w:rFonts w:ascii="Times New Roman" w:eastAsia="Times New Roman" w:hAnsi="Times New Roman" w:cs="Times New Roman"/>
          <w:kern w:val="2"/>
          <w:sz w:val="24"/>
          <w:szCs w:val="24"/>
          <w:lang w:eastAsia="ro-RO"/>
          <w14:ligatures w14:val="standardContextual"/>
        </w:rPr>
        <w:t>Subsemnata/ul, reprezentant legal/împuternicit</w:t>
      </w:r>
      <w:r w:rsidRPr="005F1C79">
        <w:rPr>
          <w:rFonts w:ascii="Times New Roman" w:eastAsia="Times New Roman" w:hAnsi="Times New Roman" w:cs="Times New Roman"/>
          <w:noProof/>
          <w:kern w:val="2"/>
          <w:szCs w:val="24"/>
          <w:lang w:eastAsia="ro-RO"/>
          <w14:ligatures w14:val="standardContextual"/>
        </w:rPr>
        <w:t xml:space="preserve"> .............................................................. (</w:t>
      </w:r>
      <w:r w:rsidRPr="005F1C79">
        <w:rPr>
          <w:rFonts w:ascii="Times New Roman" w:eastAsia="Times New Roman" w:hAnsi="Times New Roman" w:cs="Times New Roman"/>
          <w:kern w:val="2"/>
          <w:sz w:val="24"/>
          <w:szCs w:val="24"/>
          <w:lang w:eastAsia="ro-RO"/>
          <w14:ligatures w14:val="standardContextual"/>
        </w:rPr>
        <w:t xml:space="preserve">se taie ceea ce nu corespunde) </w:t>
      </w:r>
      <w:r w:rsidRPr="005F1C79">
        <w:rPr>
          <w:rFonts w:ascii="Times New Roman" w:eastAsia="Calibri" w:hAnsi="Times New Roman" w:cs="Times New Roman"/>
          <w:kern w:val="2"/>
          <w:sz w:val="24"/>
          <w:szCs w:val="24"/>
          <w:lang w:eastAsia="ro-RO"/>
          <w14:ligatures w14:val="standardContextual"/>
        </w:rPr>
        <w:t>al ..................................................................</w:t>
      </w:r>
      <w:r w:rsidR="005F1C79" w:rsidRPr="005F1C79">
        <w:rPr>
          <w:rFonts w:ascii="Times New Roman" w:eastAsia="Calibri" w:hAnsi="Times New Roman" w:cs="Times New Roman"/>
          <w:kern w:val="2"/>
          <w:sz w:val="24"/>
          <w:szCs w:val="24"/>
          <w:lang w:eastAsia="ro-RO"/>
          <w14:ligatures w14:val="standardContextual"/>
        </w:rPr>
        <w:t xml:space="preserve"> </w:t>
      </w:r>
      <w:r w:rsidRPr="005F1C79">
        <w:rPr>
          <w:rFonts w:ascii="Times New Roman" w:eastAsia="Times New Roman" w:hAnsi="Times New Roman" w:cs="Times New Roman"/>
          <w:kern w:val="2"/>
          <w:sz w:val="24"/>
          <w:szCs w:val="24"/>
          <w:lang w:eastAsia="ro-RO"/>
          <w14:ligatures w14:val="standardContextual"/>
        </w:rPr>
        <w:t>(in cazul unei Asocieri, se va completa denumirea intregii Asocieri</w:t>
      </w:r>
      <w:r w:rsidR="004D6897" w:rsidRPr="005F1C79">
        <w:rPr>
          <w:rFonts w:ascii="Times New Roman" w:eastAsia="Times New Roman" w:hAnsi="Times New Roman" w:cs="Times New Roman"/>
          <w:noProof/>
          <w:kern w:val="2"/>
          <w:sz w:val="24"/>
          <w:szCs w:val="24"/>
          <w:lang w:eastAsia="ro-RO"/>
          <w14:ligatures w14:val="standardContextual"/>
        </w:rPr>
        <w:drawing>
          <wp:anchor distT="0" distB="0" distL="114300" distR="114300" simplePos="0" relativeHeight="251661312" behindDoc="0" locked="0" layoutInCell="1" allowOverlap="0" wp14:anchorId="02352A31" wp14:editId="5DBA906C">
            <wp:simplePos x="0" y="0"/>
            <wp:positionH relativeFrom="page">
              <wp:posOffset>426720</wp:posOffset>
            </wp:positionH>
            <wp:positionV relativeFrom="page">
              <wp:posOffset>6643486</wp:posOffset>
            </wp:positionV>
            <wp:extent cx="15240" cy="9146"/>
            <wp:effectExtent l="0" t="0" r="0" b="0"/>
            <wp:wrapSquare wrapText="bothSides"/>
            <wp:docPr id="128232" name="Picture 128232"/>
            <wp:cNvGraphicFramePr/>
            <a:graphic xmlns:a="http://schemas.openxmlformats.org/drawingml/2006/main">
              <a:graphicData uri="http://schemas.openxmlformats.org/drawingml/2006/picture">
                <pic:pic xmlns:pic="http://schemas.openxmlformats.org/drawingml/2006/picture">
                  <pic:nvPicPr>
                    <pic:cNvPr id="128232" name="Picture 128232"/>
                    <pic:cNvPicPr/>
                  </pic:nvPicPr>
                  <pic:blipFill>
                    <a:blip r:embed="rId10"/>
                    <a:stretch>
                      <a:fillRect/>
                    </a:stretch>
                  </pic:blipFill>
                  <pic:spPr>
                    <a:xfrm>
                      <a:off x="0" y="0"/>
                      <a:ext cx="15240" cy="9146"/>
                    </a:xfrm>
                    <a:prstGeom prst="rect">
                      <a:avLst/>
                    </a:prstGeom>
                  </pic:spPr>
                </pic:pic>
              </a:graphicData>
            </a:graphic>
          </wp:anchor>
        </w:drawing>
      </w:r>
      <w:r w:rsidRPr="005F1C79">
        <w:rPr>
          <w:rFonts w:ascii="Times New Roman" w:eastAsia="Times New Roman" w:hAnsi="Times New Roman" w:cs="Times New Roman"/>
          <w:kern w:val="2"/>
          <w:sz w:val="24"/>
          <w:szCs w:val="24"/>
          <w:lang w:eastAsia="ro-RO"/>
          <w14:ligatures w14:val="standardContextual"/>
        </w:rPr>
        <w:t xml:space="preserve">), </w:t>
      </w:r>
      <w:r w:rsidR="004D6897" w:rsidRPr="005F1C79">
        <w:rPr>
          <w:rFonts w:ascii="Times New Roman" w:eastAsia="Times New Roman" w:hAnsi="Times New Roman" w:cs="Times New Roman"/>
          <w:kern w:val="2"/>
          <w:sz w:val="24"/>
          <w:szCs w:val="24"/>
          <w:lang w:eastAsia="ro-RO"/>
          <w14:ligatures w14:val="standardContextual"/>
        </w:rPr>
        <w:t xml:space="preserve">declar pe proprie răspundere că ne angajăm să furnizăm produsele </w:t>
      </w:r>
      <w:r w:rsidRPr="005F1C79">
        <w:rPr>
          <w:rFonts w:ascii="Times New Roman" w:eastAsia="Times New Roman" w:hAnsi="Times New Roman" w:cs="Times New Roman"/>
          <w:kern w:val="2"/>
          <w:sz w:val="24"/>
          <w:szCs w:val="24"/>
          <w:lang w:eastAsia="ro-RO"/>
          <w14:ligatures w14:val="standardContextual"/>
        </w:rPr>
        <w:t>aferente</w:t>
      </w:r>
      <w:r w:rsidR="005F1C79" w:rsidRPr="005F1C79">
        <w:rPr>
          <w:rFonts w:ascii="Times New Roman" w:eastAsia="Times New Roman" w:hAnsi="Times New Roman" w:cs="Times New Roman"/>
          <w:kern w:val="2"/>
          <w:sz w:val="24"/>
          <w:szCs w:val="24"/>
          <w:lang w:eastAsia="ro-RO"/>
          <w14:ligatures w14:val="standardContextual"/>
        </w:rPr>
        <w:t xml:space="preserve"> </w:t>
      </w:r>
      <w:r w:rsidRPr="005F1C79">
        <w:rPr>
          <w:rFonts w:ascii="Times New Roman" w:eastAsia="Times New Roman" w:hAnsi="Times New Roman" w:cs="Times New Roman"/>
          <w:kern w:val="2"/>
          <w:sz w:val="24"/>
          <w:szCs w:val="24"/>
          <w:lang w:eastAsia="ro-RO"/>
          <w14:ligatures w14:val="standardContextual"/>
        </w:rPr>
        <w:t xml:space="preserve">Lotului </w:t>
      </w:r>
      <w:r w:rsidRPr="005F1C79">
        <w:rPr>
          <w:rFonts w:ascii="Times New Roman" w:eastAsia="Times New Roman" w:hAnsi="Times New Roman" w:cs="Times New Roman"/>
          <w:noProof/>
          <w:kern w:val="2"/>
          <w:szCs w:val="24"/>
          <w:lang w:eastAsia="ro-RO"/>
          <w14:ligatures w14:val="standardContextual"/>
        </w:rPr>
        <w:t xml:space="preserve">........................................................................ </w:t>
      </w:r>
      <w:r w:rsidR="004D6897" w:rsidRPr="005F1C79">
        <w:rPr>
          <w:rFonts w:ascii="Times New Roman" w:eastAsia="Times New Roman" w:hAnsi="Times New Roman" w:cs="Times New Roman"/>
          <w:kern w:val="2"/>
          <w:sz w:val="24"/>
          <w:szCs w:val="24"/>
          <w:lang w:eastAsia="ro-RO"/>
          <w14:ligatures w14:val="standardContextual"/>
        </w:rPr>
        <w:t>solicitate în cadrul procedurii privind atribuirea acordului-cadru pentru furnizarea de „.................................................................", organizata de catre DGASPC Satu Mare, în conformitate cu regulile obligatorii referitoare la condițiile de muncă și de protecție a muncii, care sunt în vigoare în România.</w:t>
      </w:r>
    </w:p>
    <w:p w14:paraId="7282669A" w14:textId="748D83C1" w:rsidR="004D6897" w:rsidRPr="005F1C79" w:rsidRDefault="004D6897" w:rsidP="004D6897">
      <w:pPr>
        <w:spacing w:after="130" w:line="228" w:lineRule="auto"/>
        <w:ind w:left="14" w:right="28" w:firstLine="4"/>
        <w:jc w:val="both"/>
        <w:rPr>
          <w:rFonts w:ascii="Times New Roman" w:eastAsia="Times New Roman" w:hAnsi="Times New Roman" w:cs="Times New Roman"/>
          <w:kern w:val="2"/>
          <w:sz w:val="24"/>
          <w:szCs w:val="24"/>
          <w:lang w:eastAsia="ro-RO"/>
          <w14:ligatures w14:val="standardContextual"/>
        </w:rPr>
      </w:pPr>
      <w:r w:rsidRPr="005F1C79">
        <w:rPr>
          <w:rFonts w:ascii="Times New Roman" w:eastAsia="Times New Roman" w:hAnsi="Times New Roman" w:cs="Times New Roman"/>
          <w:kern w:val="2"/>
          <w:sz w:val="24"/>
          <w:szCs w:val="24"/>
          <w:lang w:eastAsia="ro-RO"/>
          <w14:ligatures w14:val="standardContextual"/>
        </w:rPr>
        <w:t xml:space="preserve">Declar pe propria raspundere, că pe toata durata </w:t>
      </w:r>
      <w:r w:rsidR="00B8076F" w:rsidRPr="005F1C79">
        <w:rPr>
          <w:rFonts w:ascii="Times New Roman" w:eastAsia="Times New Roman" w:hAnsi="Times New Roman" w:cs="Times New Roman"/>
          <w:kern w:val="2"/>
          <w:sz w:val="24"/>
          <w:szCs w:val="24"/>
          <w:lang w:eastAsia="ro-RO"/>
          <w14:ligatures w14:val="standardContextual"/>
        </w:rPr>
        <w:t>Acord</w:t>
      </w:r>
      <w:r w:rsidRPr="005F1C79">
        <w:rPr>
          <w:rFonts w:ascii="Times New Roman" w:eastAsia="Times New Roman" w:hAnsi="Times New Roman" w:cs="Times New Roman"/>
          <w:kern w:val="2"/>
          <w:sz w:val="24"/>
          <w:szCs w:val="24"/>
          <w:lang w:eastAsia="ro-RO"/>
          <w14:ligatures w14:val="standardContextual"/>
        </w:rPr>
        <w:t>ului</w:t>
      </w:r>
      <w:r w:rsidR="00B8076F" w:rsidRPr="005F1C79">
        <w:rPr>
          <w:rFonts w:ascii="Times New Roman" w:eastAsia="Times New Roman" w:hAnsi="Times New Roman" w:cs="Times New Roman"/>
          <w:kern w:val="2"/>
          <w:sz w:val="24"/>
          <w:szCs w:val="24"/>
          <w:lang w:eastAsia="ro-RO"/>
          <w14:ligatures w14:val="standardContextual"/>
        </w:rPr>
        <w:t xml:space="preserve"> Cadru</w:t>
      </w:r>
      <w:r w:rsidRPr="005F1C79">
        <w:rPr>
          <w:rFonts w:ascii="Times New Roman" w:eastAsia="Times New Roman" w:hAnsi="Times New Roman" w:cs="Times New Roman"/>
          <w:kern w:val="2"/>
          <w:sz w:val="24"/>
          <w:szCs w:val="24"/>
          <w:lang w:eastAsia="ro-RO"/>
          <w14:ligatures w14:val="standardContextual"/>
        </w:rPr>
        <w:t>, voi respecta reglementările obligatorii din domeniul mediului, social si al relatiilor de muncă.</w:t>
      </w:r>
    </w:p>
    <w:p w14:paraId="0FA70E25" w14:textId="57679A49" w:rsidR="004D6897" w:rsidRPr="005F1C79" w:rsidRDefault="004D6897" w:rsidP="004D6897">
      <w:pPr>
        <w:spacing w:after="136" w:line="228" w:lineRule="auto"/>
        <w:ind w:left="14" w:right="28" w:firstLine="4"/>
        <w:jc w:val="both"/>
        <w:rPr>
          <w:rFonts w:ascii="Times New Roman" w:eastAsia="Times New Roman" w:hAnsi="Times New Roman" w:cs="Times New Roman"/>
          <w:kern w:val="2"/>
          <w:sz w:val="24"/>
          <w:szCs w:val="24"/>
          <w:lang w:eastAsia="ro-RO"/>
          <w14:ligatures w14:val="standardContextual"/>
        </w:rPr>
      </w:pPr>
      <w:r w:rsidRPr="005F1C79">
        <w:rPr>
          <w:rFonts w:ascii="Times New Roman" w:eastAsia="Times New Roman" w:hAnsi="Times New Roman" w:cs="Times New Roman"/>
          <w:kern w:val="2"/>
          <w:sz w:val="24"/>
          <w:szCs w:val="24"/>
          <w:lang w:eastAsia="ro-RO"/>
          <w14:ligatures w14:val="standardContextual"/>
        </w:rPr>
        <w:t xml:space="preserve">De asemenea, declar pe propria raspundere, că pe toata durata </w:t>
      </w:r>
      <w:r w:rsidR="00B8076F" w:rsidRPr="005F1C79">
        <w:rPr>
          <w:rFonts w:ascii="Times New Roman" w:eastAsia="Times New Roman" w:hAnsi="Times New Roman" w:cs="Times New Roman"/>
          <w:kern w:val="2"/>
          <w:sz w:val="24"/>
          <w:szCs w:val="24"/>
          <w:lang w:eastAsia="ro-RO"/>
          <w14:ligatures w14:val="standardContextual"/>
        </w:rPr>
        <w:t>Acord</w:t>
      </w:r>
      <w:r w:rsidRPr="005F1C79">
        <w:rPr>
          <w:rFonts w:ascii="Times New Roman" w:eastAsia="Times New Roman" w:hAnsi="Times New Roman" w:cs="Times New Roman"/>
          <w:kern w:val="2"/>
          <w:sz w:val="24"/>
          <w:szCs w:val="24"/>
          <w:lang w:eastAsia="ro-RO"/>
          <w14:ligatures w14:val="standardContextual"/>
        </w:rPr>
        <w:t>ului</w:t>
      </w:r>
      <w:r w:rsidR="00B8076F" w:rsidRPr="005F1C79">
        <w:rPr>
          <w:rFonts w:ascii="Times New Roman" w:eastAsia="Times New Roman" w:hAnsi="Times New Roman" w:cs="Times New Roman"/>
          <w:kern w:val="2"/>
          <w:sz w:val="24"/>
          <w:szCs w:val="24"/>
          <w:lang w:eastAsia="ro-RO"/>
          <w14:ligatures w14:val="standardContextual"/>
        </w:rPr>
        <w:t xml:space="preserve"> Cadru</w:t>
      </w:r>
      <w:r w:rsidRPr="005F1C79">
        <w:rPr>
          <w:rFonts w:ascii="Times New Roman" w:eastAsia="Times New Roman" w:hAnsi="Times New Roman" w:cs="Times New Roman"/>
          <w:kern w:val="2"/>
          <w:sz w:val="24"/>
          <w:szCs w:val="24"/>
          <w:lang w:eastAsia="ro-RO"/>
          <w14:ligatures w14:val="standardContextual"/>
        </w:rPr>
        <w:t>, voi respecta legislația de securitate și sănătate în muncă, în vigoare, pentru tot personalul angajat în furnizarea produselor.</w:t>
      </w:r>
    </w:p>
    <w:p w14:paraId="4EC3321C" w14:textId="281AE1CF" w:rsidR="005B430F" w:rsidRPr="005F1C79" w:rsidRDefault="004D6897" w:rsidP="004D6897">
      <w:pPr>
        <w:spacing w:after="555" w:line="228" w:lineRule="auto"/>
        <w:ind w:left="14" w:right="28" w:firstLine="4"/>
        <w:jc w:val="both"/>
        <w:rPr>
          <w:rFonts w:ascii="Times New Roman" w:eastAsia="Times New Roman" w:hAnsi="Times New Roman" w:cs="Times New Roman"/>
          <w:kern w:val="2"/>
          <w:sz w:val="24"/>
          <w:szCs w:val="24"/>
          <w:lang w:eastAsia="ro-RO"/>
          <w14:ligatures w14:val="standardContextual"/>
        </w:rPr>
      </w:pPr>
      <w:r w:rsidRPr="005F1C79">
        <w:rPr>
          <w:rFonts w:ascii="Times New Roman" w:eastAsia="Times New Roman" w:hAnsi="Times New Roman" w:cs="Times New Roman"/>
          <w:kern w:val="2"/>
          <w:sz w:val="24"/>
          <w:szCs w:val="24"/>
          <w:lang w:eastAsia="ro-RO"/>
          <w14:ligatures w14:val="standardContextual"/>
        </w:rPr>
        <w:t xml:space="preserve">Totodata, declar că am luat la cunoștință de prevederile art. 326 «Falsul în Declarații» din Codul Penal referitor la </w:t>
      </w:r>
      <w:r w:rsidR="00B50EF7" w:rsidRPr="005F1C79">
        <w:rPr>
          <w:rFonts w:ascii="Times New Roman" w:eastAsia="Times New Roman" w:hAnsi="Times New Roman" w:cs="Times New Roman"/>
          <w:kern w:val="2"/>
          <w:sz w:val="24"/>
          <w:szCs w:val="24"/>
          <w:lang w:eastAsia="ro-RO"/>
          <w14:ligatures w14:val="standardContextual"/>
        </w:rPr>
        <w:t>„</w:t>
      </w:r>
      <w:r w:rsidRPr="005F1C79">
        <w:rPr>
          <w:rFonts w:ascii="Times New Roman" w:eastAsia="Times New Roman" w:hAnsi="Times New Roman" w:cs="Times New Roman"/>
          <w:kern w:val="2"/>
          <w:sz w:val="24"/>
          <w:szCs w:val="24"/>
          <w:lang w:eastAsia="ro-RO"/>
          <w14:ligatures w14:val="standardContextual"/>
        </w:rPr>
        <w:t>Declararea necorespunzătoare a adevărului, făcută unei persoane dintre cele prevăzute în art. 175 sau unei unități în care aceasta își desfășoară activitatea în vederea producerii unei consecințe juridice, pentru sine sau pentru altul, atunci când, potrivit legii ori împrejurărilor, declarația făcută servește la producerea acelei consecințe, se pedepsește cu închisoare de la 3 luni la 2 ani sau cu amendă"</w:t>
      </w:r>
      <w:r w:rsidR="00B50EF7" w:rsidRPr="005F1C79">
        <w:rPr>
          <w:rFonts w:ascii="Times New Roman" w:eastAsia="Times New Roman" w:hAnsi="Times New Roman" w:cs="Times New Roman"/>
          <w:kern w:val="2"/>
          <w:sz w:val="24"/>
          <w:szCs w:val="24"/>
          <w:lang w:eastAsia="ro-RO"/>
          <w14:ligatures w14:val="standardContextual"/>
        </w:rPr>
        <w:t>.</w:t>
      </w:r>
    </w:p>
    <w:p w14:paraId="31663B55" w14:textId="77777777" w:rsidR="005B430F" w:rsidRPr="005F1C79" w:rsidRDefault="005B430F" w:rsidP="005B430F">
      <w:pPr>
        <w:autoSpaceDE w:val="0"/>
        <w:spacing w:line="264" w:lineRule="auto"/>
        <w:contextualSpacing/>
        <w:rPr>
          <w:rFonts w:ascii="Times New Roman" w:hAnsi="Times New Roman" w:cs="Times New Roman"/>
          <w:sz w:val="24"/>
          <w:szCs w:val="24"/>
        </w:rPr>
      </w:pPr>
    </w:p>
    <w:p w14:paraId="05B98A78" w14:textId="0A243B13" w:rsidR="005B430F" w:rsidRPr="005F1C79" w:rsidRDefault="005B430F" w:rsidP="004D6897">
      <w:pPr>
        <w:autoSpaceDE w:val="0"/>
        <w:spacing w:line="264" w:lineRule="auto"/>
        <w:contextualSpacing/>
        <w:rPr>
          <w:rFonts w:ascii="Times New Roman" w:hAnsi="Times New Roman" w:cs="Times New Roman"/>
          <w:b/>
          <w:sz w:val="24"/>
          <w:szCs w:val="24"/>
        </w:rPr>
      </w:pPr>
      <w:r w:rsidRPr="005F1C79">
        <w:rPr>
          <w:rFonts w:ascii="Times New Roman" w:hAnsi="Times New Roman" w:cs="Times New Roman"/>
          <w:sz w:val="24"/>
          <w:szCs w:val="24"/>
        </w:rPr>
        <w:t>Data completării: ................................</w:t>
      </w:r>
    </w:p>
    <w:p w14:paraId="3A01E00E" w14:textId="77777777" w:rsidR="005B430F" w:rsidRPr="005F1C79" w:rsidRDefault="005B430F" w:rsidP="005B430F">
      <w:pPr>
        <w:pStyle w:val="Titlu1"/>
        <w:numPr>
          <w:ilvl w:val="0"/>
          <w:numId w:val="0"/>
        </w:numPr>
        <w:spacing w:line="264" w:lineRule="auto"/>
        <w:ind w:left="432"/>
        <w:contextualSpacing/>
        <w:rPr>
          <w:b w:val="0"/>
          <w:bCs/>
          <w:szCs w:val="24"/>
        </w:rPr>
      </w:pPr>
    </w:p>
    <w:p w14:paraId="74FD5758" w14:textId="77777777" w:rsidR="005B430F" w:rsidRPr="005F1C79" w:rsidRDefault="005B430F" w:rsidP="005B430F">
      <w:pPr>
        <w:pStyle w:val="Titlu1"/>
        <w:numPr>
          <w:ilvl w:val="0"/>
          <w:numId w:val="0"/>
        </w:numPr>
        <w:spacing w:line="264" w:lineRule="auto"/>
        <w:ind w:left="432"/>
        <w:contextualSpacing/>
        <w:rPr>
          <w:b w:val="0"/>
          <w:bCs/>
          <w:szCs w:val="24"/>
        </w:rPr>
      </w:pPr>
    </w:p>
    <w:p w14:paraId="360CB824" w14:textId="77777777" w:rsidR="005B430F" w:rsidRPr="005F1C79" w:rsidRDefault="005B430F" w:rsidP="005B430F">
      <w:pPr>
        <w:spacing w:before="100" w:beforeAutospacing="1" w:after="100" w:afterAutospacing="1"/>
        <w:ind w:right="924"/>
        <w:jc w:val="right"/>
        <w:rPr>
          <w:rFonts w:ascii="Times New Roman" w:hAnsi="Times New Roman" w:cs="Times New Roman"/>
          <w:i/>
        </w:rPr>
      </w:pPr>
      <w:r w:rsidRPr="005F1C79">
        <w:rPr>
          <w:rFonts w:ascii="Times New Roman" w:hAnsi="Times New Roman" w:cs="Times New Roman"/>
          <w:i/>
        </w:rPr>
        <w:t>Operator economic,</w:t>
      </w:r>
    </w:p>
    <w:p w14:paraId="21010995" w14:textId="77777777" w:rsidR="005B430F" w:rsidRPr="005F1C79" w:rsidRDefault="005B430F" w:rsidP="005B430F">
      <w:pPr>
        <w:spacing w:before="100" w:beforeAutospacing="1" w:after="100" w:afterAutospacing="1"/>
        <w:ind w:right="924"/>
        <w:jc w:val="right"/>
        <w:rPr>
          <w:rFonts w:ascii="Times New Roman" w:hAnsi="Times New Roman" w:cs="Times New Roman"/>
        </w:rPr>
      </w:pPr>
      <w:r w:rsidRPr="005F1C79">
        <w:rPr>
          <w:rFonts w:ascii="Times New Roman" w:hAnsi="Times New Roman" w:cs="Times New Roman"/>
        </w:rPr>
        <w:t xml:space="preserve">                                                                                                                                                                                                       ......................</w:t>
      </w:r>
    </w:p>
    <w:p w14:paraId="3FD95E10" w14:textId="77777777" w:rsidR="005B430F" w:rsidRPr="005F1C79" w:rsidRDefault="005B430F" w:rsidP="005B430F">
      <w:pPr>
        <w:ind w:right="924"/>
        <w:jc w:val="right"/>
        <w:rPr>
          <w:rFonts w:ascii="Times New Roman" w:hAnsi="Times New Roman" w:cs="Times New Roman"/>
        </w:rPr>
      </w:pPr>
      <w:r w:rsidRPr="005F1C79">
        <w:rPr>
          <w:rFonts w:ascii="Times New Roman" w:hAnsi="Times New Roman" w:cs="Times New Roman"/>
        </w:rPr>
        <w:t xml:space="preserve"> (</w:t>
      </w:r>
      <w:r w:rsidRPr="005F1C79">
        <w:rPr>
          <w:rFonts w:ascii="Times New Roman" w:hAnsi="Times New Roman" w:cs="Times New Roman"/>
          <w:i/>
        </w:rPr>
        <w:t>semnatura autorizata)</w:t>
      </w:r>
    </w:p>
    <w:p w14:paraId="1C47A69A" w14:textId="77777777" w:rsidR="005B430F" w:rsidRPr="005F1C79" w:rsidRDefault="005B430F" w:rsidP="004D6897">
      <w:pPr>
        <w:spacing w:line="264" w:lineRule="auto"/>
        <w:contextualSpacing/>
        <w:rPr>
          <w:rFonts w:ascii="Times New Roman" w:hAnsi="Times New Roman" w:cs="Times New Roman"/>
          <w:b/>
          <w:i/>
          <w:sz w:val="24"/>
          <w:szCs w:val="24"/>
        </w:rPr>
      </w:pPr>
    </w:p>
    <w:p w14:paraId="03CF290E" w14:textId="77777777" w:rsidR="005B430F" w:rsidRPr="005F1C79" w:rsidRDefault="005B430F" w:rsidP="005B430F">
      <w:pPr>
        <w:spacing w:line="264" w:lineRule="auto"/>
        <w:contextualSpacing/>
        <w:jc w:val="center"/>
        <w:rPr>
          <w:rFonts w:ascii="Times New Roman" w:hAnsi="Times New Roman" w:cs="Times New Roman"/>
          <w:b/>
          <w:i/>
          <w:sz w:val="24"/>
          <w:szCs w:val="24"/>
        </w:rPr>
      </w:pPr>
    </w:p>
    <w:p w14:paraId="517B8506" w14:textId="77777777" w:rsidR="005F1C79" w:rsidRPr="005F1C79" w:rsidRDefault="005F1C79" w:rsidP="005B430F">
      <w:pPr>
        <w:spacing w:line="264" w:lineRule="auto"/>
        <w:contextualSpacing/>
        <w:jc w:val="center"/>
        <w:rPr>
          <w:rFonts w:ascii="Times New Roman" w:hAnsi="Times New Roman" w:cs="Times New Roman"/>
          <w:b/>
          <w:i/>
          <w:sz w:val="24"/>
          <w:szCs w:val="24"/>
        </w:rPr>
      </w:pPr>
    </w:p>
    <w:p w14:paraId="5F2BE4D3" w14:textId="77777777" w:rsidR="005F1C79" w:rsidRPr="005F1C79" w:rsidRDefault="005F1C79" w:rsidP="005B430F">
      <w:pPr>
        <w:spacing w:line="264" w:lineRule="auto"/>
        <w:contextualSpacing/>
        <w:jc w:val="center"/>
        <w:rPr>
          <w:rFonts w:ascii="Times New Roman" w:hAnsi="Times New Roman" w:cs="Times New Roman"/>
          <w:b/>
          <w:i/>
          <w:sz w:val="24"/>
          <w:szCs w:val="24"/>
        </w:rPr>
      </w:pPr>
    </w:p>
    <w:p w14:paraId="52541EC3" w14:textId="77777777" w:rsidR="005F1C79" w:rsidRPr="005F1C79" w:rsidRDefault="005F1C79" w:rsidP="005B430F">
      <w:pPr>
        <w:spacing w:line="264" w:lineRule="auto"/>
        <w:contextualSpacing/>
        <w:jc w:val="center"/>
        <w:rPr>
          <w:rFonts w:ascii="Times New Roman" w:hAnsi="Times New Roman" w:cs="Times New Roman"/>
          <w:b/>
          <w:i/>
          <w:sz w:val="24"/>
          <w:szCs w:val="24"/>
        </w:rPr>
      </w:pPr>
    </w:p>
    <w:p w14:paraId="3D66C006" w14:textId="77777777" w:rsidR="005B430F" w:rsidRPr="005F1C79" w:rsidRDefault="005B430F" w:rsidP="005B430F">
      <w:pPr>
        <w:spacing w:line="264" w:lineRule="auto"/>
        <w:contextualSpacing/>
        <w:jc w:val="center"/>
        <w:rPr>
          <w:rFonts w:ascii="Times New Roman" w:hAnsi="Times New Roman" w:cs="Times New Roman"/>
          <w:b/>
          <w:i/>
          <w:sz w:val="24"/>
          <w:szCs w:val="24"/>
        </w:rPr>
      </w:pPr>
    </w:p>
    <w:p w14:paraId="29E17A07" w14:textId="77777777" w:rsidR="005B430F" w:rsidRPr="005F1C79" w:rsidRDefault="005B430F" w:rsidP="005B430F">
      <w:pPr>
        <w:spacing w:line="264" w:lineRule="auto"/>
        <w:contextualSpacing/>
        <w:rPr>
          <w:rFonts w:ascii="Times New Roman" w:hAnsi="Times New Roman" w:cs="Times New Roman"/>
          <w:bCs/>
          <w:i/>
          <w:sz w:val="24"/>
          <w:szCs w:val="24"/>
        </w:rPr>
      </w:pPr>
      <w:r w:rsidRPr="005F1C79">
        <w:rPr>
          <w:rFonts w:ascii="Times New Roman" w:hAnsi="Times New Roman" w:cs="Times New Roman"/>
          <w:bCs/>
          <w:i/>
          <w:sz w:val="24"/>
          <w:szCs w:val="24"/>
        </w:rPr>
        <w:t>*se va completa si semna de catre fiecare asociat/subcontractant in parte</w:t>
      </w:r>
    </w:p>
    <w:p w14:paraId="670FBDA4" w14:textId="7910CE66" w:rsidR="00F96530" w:rsidRPr="005E3A6C" w:rsidRDefault="00F96530" w:rsidP="00C472F3">
      <w:pPr>
        <w:suppressAutoHyphens/>
        <w:spacing w:after="0" w:line="240" w:lineRule="auto"/>
        <w:ind w:left="6372" w:firstLine="708"/>
        <w:jc w:val="center"/>
        <w:rPr>
          <w:rFonts w:ascii="Times New Roman" w:eastAsia="Times New Roman" w:hAnsi="Times New Roman" w:cs="Times New Roman"/>
          <w:b/>
          <w:sz w:val="24"/>
          <w:szCs w:val="24"/>
          <w:lang w:eastAsia="ar-SA"/>
        </w:rPr>
      </w:pPr>
      <w:r w:rsidRPr="005E3A6C">
        <w:rPr>
          <w:rFonts w:ascii="Times New Roman" w:eastAsia="Times New Roman" w:hAnsi="Times New Roman" w:cs="Times New Roman"/>
          <w:b/>
          <w:sz w:val="24"/>
          <w:szCs w:val="24"/>
          <w:lang w:eastAsia="ar-SA"/>
        </w:rPr>
        <w:lastRenderedPageBreak/>
        <w:t xml:space="preserve">Formular nr. </w:t>
      </w:r>
      <w:r w:rsidR="007F1219" w:rsidRPr="005E3A6C">
        <w:rPr>
          <w:rFonts w:ascii="Times New Roman" w:eastAsia="Times New Roman" w:hAnsi="Times New Roman" w:cs="Times New Roman"/>
          <w:b/>
          <w:sz w:val="24"/>
          <w:szCs w:val="24"/>
          <w:lang w:eastAsia="ar-SA"/>
        </w:rPr>
        <w:t>7</w:t>
      </w:r>
    </w:p>
    <w:p w14:paraId="61EB3B0E" w14:textId="77777777" w:rsidR="00F96530" w:rsidRPr="005E3A6C" w:rsidRDefault="00F96530" w:rsidP="00F96530">
      <w:pPr>
        <w:suppressAutoHyphens/>
        <w:spacing w:after="0" w:line="240" w:lineRule="auto"/>
        <w:rPr>
          <w:rFonts w:ascii="Times New Roman" w:eastAsia="Times New Roman" w:hAnsi="Times New Roman" w:cs="Times New Roman"/>
          <w:sz w:val="24"/>
          <w:szCs w:val="24"/>
          <w:lang w:eastAsia="ar-SA"/>
        </w:rPr>
      </w:pPr>
    </w:p>
    <w:p w14:paraId="523EA55C" w14:textId="77777777" w:rsidR="0078718F" w:rsidRPr="0051066B" w:rsidRDefault="0078718F" w:rsidP="0078718F">
      <w:pPr>
        <w:spacing w:after="0" w:line="240" w:lineRule="auto"/>
        <w:rPr>
          <w:rFonts w:ascii="Times New Roman" w:hAnsi="Times New Roman" w:cs="Times New Roman"/>
          <w:bCs/>
          <w:i/>
          <w:sz w:val="24"/>
          <w:szCs w:val="24"/>
        </w:rPr>
      </w:pPr>
      <w:r w:rsidRPr="0051066B">
        <w:rPr>
          <w:rFonts w:ascii="Times New Roman" w:hAnsi="Times New Roman" w:cs="Times New Roman"/>
          <w:sz w:val="24"/>
          <w:szCs w:val="24"/>
        </w:rPr>
        <w:t>Denumire ofertant.............................................</w:t>
      </w:r>
      <w:r w:rsidRPr="0051066B">
        <w:rPr>
          <w:rFonts w:ascii="Times New Roman" w:hAnsi="Times New Roman" w:cs="Times New Roman"/>
          <w:bCs/>
          <w:i/>
          <w:sz w:val="24"/>
          <w:szCs w:val="24"/>
        </w:rPr>
        <w:t xml:space="preserve"> </w:t>
      </w:r>
    </w:p>
    <w:p w14:paraId="485AAB30" w14:textId="77777777" w:rsidR="0078718F" w:rsidRPr="0051066B" w:rsidRDefault="0078718F" w:rsidP="0078718F">
      <w:pPr>
        <w:spacing w:after="0" w:line="240" w:lineRule="auto"/>
        <w:rPr>
          <w:rFonts w:ascii="Times New Roman" w:hAnsi="Times New Roman" w:cs="Times New Roman"/>
          <w:bCs/>
          <w:i/>
          <w:sz w:val="24"/>
          <w:szCs w:val="24"/>
        </w:rPr>
      </w:pPr>
      <w:r w:rsidRPr="0051066B">
        <w:rPr>
          <w:rFonts w:ascii="Times New Roman" w:hAnsi="Times New Roman" w:cs="Times New Roman"/>
          <w:bCs/>
          <w:i/>
          <w:sz w:val="24"/>
          <w:szCs w:val="24"/>
        </w:rPr>
        <w:t>[introduceți denumirea completă]</w:t>
      </w:r>
    </w:p>
    <w:p w14:paraId="59663870" w14:textId="77777777" w:rsidR="0078718F" w:rsidRPr="005E3A6C" w:rsidRDefault="0078718F" w:rsidP="0078718F">
      <w:pPr>
        <w:tabs>
          <w:tab w:val="left" w:pos="6276"/>
        </w:tabs>
        <w:spacing w:after="0" w:line="240" w:lineRule="auto"/>
        <w:rPr>
          <w:rFonts w:ascii="Times New Roman" w:hAnsi="Times New Roman" w:cs="Times New Roman"/>
          <w:bCs/>
          <w:i/>
        </w:rPr>
      </w:pPr>
      <w:r w:rsidRPr="005E3A6C">
        <w:rPr>
          <w:rFonts w:ascii="Times New Roman" w:hAnsi="Times New Roman" w:cs="Times New Roman"/>
          <w:bCs/>
          <w:i/>
        </w:rPr>
        <w:tab/>
      </w:r>
    </w:p>
    <w:p w14:paraId="418FFF06" w14:textId="77777777" w:rsidR="0078718F" w:rsidRPr="005E3A6C" w:rsidRDefault="0078718F" w:rsidP="0078718F">
      <w:pPr>
        <w:tabs>
          <w:tab w:val="left" w:pos="6276"/>
        </w:tabs>
        <w:spacing w:after="0" w:line="240" w:lineRule="auto"/>
        <w:rPr>
          <w:rFonts w:ascii="Times New Roman" w:hAnsi="Times New Roman" w:cs="Times New Roman"/>
          <w:bCs/>
          <w:i/>
        </w:rPr>
      </w:pPr>
    </w:p>
    <w:p w14:paraId="4C3756F4" w14:textId="77777777" w:rsidR="0078718F" w:rsidRPr="005E3A6C" w:rsidRDefault="0078718F" w:rsidP="0078718F">
      <w:pPr>
        <w:tabs>
          <w:tab w:val="left" w:pos="6276"/>
        </w:tabs>
        <w:spacing w:after="0" w:line="240" w:lineRule="auto"/>
        <w:rPr>
          <w:rFonts w:ascii="Times New Roman" w:hAnsi="Times New Roman" w:cs="Times New Roman"/>
          <w:bCs/>
          <w:i/>
        </w:rPr>
      </w:pPr>
    </w:p>
    <w:p w14:paraId="020FBD50" w14:textId="77777777" w:rsidR="0078718F" w:rsidRPr="005E3A6C" w:rsidRDefault="0078718F" w:rsidP="0078718F">
      <w:pPr>
        <w:shd w:val="clear" w:color="auto" w:fill="FFFFFF"/>
        <w:spacing w:after="0" w:line="240" w:lineRule="auto"/>
        <w:jc w:val="center"/>
        <w:rPr>
          <w:rFonts w:ascii="Times New Roman" w:hAnsi="Times New Roman" w:cs="Times New Roman"/>
          <w:b/>
        </w:rPr>
      </w:pPr>
    </w:p>
    <w:p w14:paraId="55462F9B" w14:textId="77777777" w:rsidR="000B156C" w:rsidRDefault="0078718F" w:rsidP="0078718F">
      <w:pPr>
        <w:shd w:val="clear" w:color="auto" w:fill="FFFFFF"/>
        <w:spacing w:after="0" w:line="240" w:lineRule="auto"/>
        <w:jc w:val="center"/>
        <w:rPr>
          <w:rFonts w:ascii="Times New Roman" w:hAnsi="Times New Roman" w:cs="Times New Roman"/>
          <w:b/>
          <w:sz w:val="24"/>
          <w:szCs w:val="24"/>
        </w:rPr>
      </w:pPr>
      <w:r w:rsidRPr="0051066B">
        <w:rPr>
          <w:rFonts w:ascii="Times New Roman" w:hAnsi="Times New Roman" w:cs="Times New Roman"/>
          <w:b/>
          <w:sz w:val="24"/>
          <w:szCs w:val="24"/>
        </w:rPr>
        <w:t>Formular de Oferta</w:t>
      </w:r>
      <w:r w:rsidR="00B60DE8" w:rsidRPr="0051066B">
        <w:rPr>
          <w:rFonts w:ascii="Times New Roman" w:hAnsi="Times New Roman" w:cs="Times New Roman"/>
          <w:b/>
          <w:sz w:val="24"/>
          <w:szCs w:val="24"/>
        </w:rPr>
        <w:t xml:space="preserve"> Financiara</w:t>
      </w:r>
      <w:r w:rsidR="000B156C">
        <w:rPr>
          <w:rFonts w:ascii="Times New Roman" w:hAnsi="Times New Roman" w:cs="Times New Roman"/>
          <w:b/>
          <w:sz w:val="24"/>
          <w:szCs w:val="24"/>
        </w:rPr>
        <w:t xml:space="preserve"> </w:t>
      </w:r>
    </w:p>
    <w:p w14:paraId="30DE6467" w14:textId="668DB542" w:rsidR="0078718F" w:rsidRPr="0051066B" w:rsidRDefault="000B156C" w:rsidP="0078718F">
      <w:pPr>
        <w:shd w:val="clear" w:color="auto" w:fill="FFFFFF"/>
        <w:spacing w:after="0" w:line="240" w:lineRule="auto"/>
        <w:jc w:val="center"/>
        <w:rPr>
          <w:rFonts w:ascii="Times New Roman" w:hAnsi="Times New Roman" w:cs="Times New Roman"/>
          <w:b/>
          <w:sz w:val="24"/>
          <w:szCs w:val="24"/>
        </w:rPr>
      </w:pPr>
      <w:r>
        <w:rPr>
          <w:rFonts w:ascii="Times New Roman" w:hAnsi="Times New Roman" w:cs="Times New Roman"/>
          <w:b/>
          <w:sz w:val="24"/>
          <w:szCs w:val="24"/>
        </w:rPr>
        <w:t>(LOT .....)</w:t>
      </w:r>
    </w:p>
    <w:p w14:paraId="5EBEA20E" w14:textId="77777777" w:rsidR="0078718F" w:rsidRPr="0051066B" w:rsidRDefault="0078718F" w:rsidP="0078718F">
      <w:pPr>
        <w:shd w:val="clear" w:color="auto" w:fill="FFFFFF"/>
        <w:spacing w:after="0" w:line="240" w:lineRule="auto"/>
        <w:jc w:val="center"/>
        <w:rPr>
          <w:rFonts w:ascii="Times New Roman" w:hAnsi="Times New Roman" w:cs="Times New Roman"/>
          <w:b/>
          <w:sz w:val="24"/>
          <w:szCs w:val="24"/>
        </w:rPr>
      </w:pPr>
    </w:p>
    <w:p w14:paraId="525BCD60" w14:textId="77777777" w:rsidR="0078718F" w:rsidRPr="0051066B" w:rsidRDefault="0078718F" w:rsidP="0078718F">
      <w:pPr>
        <w:spacing w:after="0" w:line="240" w:lineRule="auto"/>
        <w:rPr>
          <w:rFonts w:ascii="Times New Roman" w:hAnsi="Times New Roman" w:cs="Times New Roman"/>
          <w:i/>
          <w:spacing w:val="-2"/>
          <w:sz w:val="24"/>
          <w:szCs w:val="24"/>
        </w:rPr>
      </w:pPr>
      <w:r w:rsidRPr="0051066B">
        <w:rPr>
          <w:rFonts w:ascii="Times New Roman" w:hAnsi="Times New Roman" w:cs="Times New Roman"/>
          <w:spacing w:val="-2"/>
          <w:sz w:val="24"/>
          <w:szCs w:val="24"/>
        </w:rPr>
        <w:t>Data: ........................................................</w:t>
      </w:r>
      <w:r w:rsidRPr="0051066B">
        <w:rPr>
          <w:rFonts w:ascii="Times New Roman" w:hAnsi="Times New Roman" w:cs="Times New Roman"/>
          <w:i/>
          <w:spacing w:val="-2"/>
          <w:sz w:val="24"/>
          <w:szCs w:val="24"/>
        </w:rPr>
        <w:t xml:space="preserve">[introduceți </w:t>
      </w:r>
      <w:r w:rsidRPr="0051066B">
        <w:rPr>
          <w:rFonts w:ascii="Times New Roman" w:hAnsi="Times New Roman" w:cs="Times New Roman"/>
          <w:bCs/>
          <w:i/>
          <w:sz w:val="24"/>
          <w:szCs w:val="24"/>
        </w:rPr>
        <w:t>ziua, luna, anul</w:t>
      </w:r>
      <w:r w:rsidRPr="0051066B">
        <w:rPr>
          <w:rFonts w:ascii="Times New Roman" w:hAnsi="Times New Roman" w:cs="Times New Roman"/>
          <w:i/>
          <w:spacing w:val="-2"/>
          <w:sz w:val="24"/>
          <w:szCs w:val="24"/>
        </w:rPr>
        <w:t>]</w:t>
      </w:r>
    </w:p>
    <w:p w14:paraId="26E2B0FF" w14:textId="77777777" w:rsidR="0078718F" w:rsidRPr="0051066B" w:rsidRDefault="0078718F" w:rsidP="0078718F">
      <w:pPr>
        <w:spacing w:after="0" w:line="240" w:lineRule="auto"/>
        <w:rPr>
          <w:rFonts w:ascii="Times New Roman" w:hAnsi="Times New Roman" w:cs="Times New Roman"/>
          <w:bCs/>
          <w:i/>
          <w:sz w:val="24"/>
          <w:szCs w:val="24"/>
        </w:rPr>
      </w:pPr>
      <w:r w:rsidRPr="0051066B">
        <w:rPr>
          <w:rFonts w:ascii="Times New Roman" w:hAnsi="Times New Roman" w:cs="Times New Roman"/>
          <w:bCs/>
          <w:sz w:val="24"/>
          <w:szCs w:val="24"/>
        </w:rPr>
        <w:t>Anunț de participare: ..................................................</w:t>
      </w:r>
      <w:r w:rsidRPr="0051066B">
        <w:rPr>
          <w:rFonts w:ascii="Times New Roman" w:hAnsi="Times New Roman" w:cs="Times New Roman"/>
          <w:bCs/>
          <w:i/>
          <w:sz w:val="24"/>
          <w:szCs w:val="24"/>
        </w:rPr>
        <w:t>[introduceți numărul anunțului de participare]</w:t>
      </w:r>
    </w:p>
    <w:p w14:paraId="409F0366" w14:textId="51E69437" w:rsidR="0078718F" w:rsidRPr="0051066B" w:rsidRDefault="0078718F" w:rsidP="00662823">
      <w:pPr>
        <w:spacing w:after="0" w:line="240" w:lineRule="auto"/>
        <w:rPr>
          <w:rFonts w:ascii="Times New Roman" w:hAnsi="Times New Roman" w:cs="Times New Roman"/>
          <w:b/>
          <w:bCs/>
          <w:i/>
          <w:iCs/>
          <w:sz w:val="24"/>
          <w:szCs w:val="24"/>
        </w:rPr>
      </w:pPr>
      <w:r w:rsidRPr="0051066B">
        <w:rPr>
          <w:rFonts w:ascii="Times New Roman" w:hAnsi="Times New Roman" w:cs="Times New Roman"/>
          <w:bCs/>
          <w:sz w:val="24"/>
          <w:szCs w:val="24"/>
        </w:rPr>
        <w:t xml:space="preserve">Obiectul </w:t>
      </w:r>
      <w:r w:rsidR="00B8076F" w:rsidRPr="0051066B">
        <w:rPr>
          <w:rFonts w:ascii="Times New Roman" w:hAnsi="Times New Roman" w:cs="Times New Roman"/>
          <w:bCs/>
          <w:sz w:val="24"/>
          <w:szCs w:val="24"/>
        </w:rPr>
        <w:t>Acord</w:t>
      </w:r>
      <w:r w:rsidRPr="0051066B">
        <w:rPr>
          <w:rFonts w:ascii="Times New Roman" w:hAnsi="Times New Roman" w:cs="Times New Roman"/>
          <w:bCs/>
          <w:sz w:val="24"/>
          <w:szCs w:val="24"/>
        </w:rPr>
        <w:t>ului</w:t>
      </w:r>
      <w:r w:rsidR="00B8076F" w:rsidRPr="0051066B">
        <w:rPr>
          <w:rFonts w:ascii="Times New Roman" w:hAnsi="Times New Roman" w:cs="Times New Roman"/>
          <w:bCs/>
          <w:sz w:val="24"/>
          <w:szCs w:val="24"/>
        </w:rPr>
        <w:t xml:space="preserve"> cadru</w:t>
      </w:r>
      <w:r w:rsidRPr="0051066B">
        <w:rPr>
          <w:rFonts w:ascii="Times New Roman" w:hAnsi="Times New Roman" w:cs="Times New Roman"/>
          <w:bCs/>
          <w:sz w:val="24"/>
          <w:szCs w:val="24"/>
        </w:rPr>
        <w:t xml:space="preserve">: </w:t>
      </w:r>
      <w:r w:rsidRPr="0051066B">
        <w:rPr>
          <w:rFonts w:ascii="Times New Roman" w:hAnsi="Times New Roman" w:cs="Times New Roman"/>
          <w:b/>
          <w:bCs/>
          <w:sz w:val="24"/>
          <w:szCs w:val="24"/>
        </w:rPr>
        <w:t xml:space="preserve">Achizitie produse </w:t>
      </w:r>
      <w:r w:rsidR="00662823" w:rsidRPr="0051066B">
        <w:rPr>
          <w:rFonts w:ascii="Times New Roman" w:hAnsi="Times New Roman" w:cs="Times New Roman"/>
          <w:b/>
          <w:bCs/>
          <w:sz w:val="24"/>
          <w:szCs w:val="24"/>
        </w:rPr>
        <w:t>....</w:t>
      </w:r>
      <w:r w:rsidR="00C53DF0" w:rsidRPr="0051066B">
        <w:rPr>
          <w:rFonts w:ascii="Times New Roman" w:hAnsi="Times New Roman" w:cs="Times New Roman"/>
          <w:b/>
          <w:bCs/>
          <w:sz w:val="24"/>
          <w:szCs w:val="24"/>
        </w:rPr>
        <w:t>.........................................................................................</w:t>
      </w:r>
      <w:r w:rsidR="00662823" w:rsidRPr="0051066B">
        <w:rPr>
          <w:rFonts w:ascii="Times New Roman" w:hAnsi="Times New Roman" w:cs="Times New Roman"/>
          <w:b/>
          <w:bCs/>
          <w:sz w:val="24"/>
          <w:szCs w:val="24"/>
        </w:rPr>
        <w:t>...</w:t>
      </w:r>
    </w:p>
    <w:p w14:paraId="2F5249DB" w14:textId="77777777" w:rsidR="0078718F" w:rsidRPr="0051066B" w:rsidRDefault="0078718F" w:rsidP="0078718F">
      <w:pPr>
        <w:pStyle w:val="Style11"/>
        <w:spacing w:line="240" w:lineRule="auto"/>
        <w:rPr>
          <w:b/>
          <w:bCs/>
          <w:lang w:val="ro-RO"/>
        </w:rPr>
      </w:pPr>
    </w:p>
    <w:p w14:paraId="02E81C52" w14:textId="77777777" w:rsidR="0078718F" w:rsidRPr="0051066B" w:rsidRDefault="0078718F" w:rsidP="0078718F">
      <w:pPr>
        <w:pStyle w:val="Style11"/>
        <w:spacing w:line="240" w:lineRule="auto"/>
        <w:rPr>
          <w:b/>
          <w:bCs/>
          <w:lang w:val="ro-RO"/>
        </w:rPr>
      </w:pPr>
      <w:r w:rsidRPr="0051066B">
        <w:rPr>
          <w:b/>
          <w:bCs/>
          <w:lang w:val="ro-RO"/>
        </w:rPr>
        <w:t>Către:</w:t>
      </w:r>
    </w:p>
    <w:p w14:paraId="1D932D63" w14:textId="77777777" w:rsidR="0078718F" w:rsidRPr="0051066B" w:rsidRDefault="0078718F" w:rsidP="0078718F">
      <w:pPr>
        <w:pStyle w:val="Style11"/>
        <w:spacing w:line="240" w:lineRule="auto"/>
        <w:rPr>
          <w:b/>
          <w:bCs/>
          <w:lang w:val="ro-RO"/>
        </w:rPr>
      </w:pPr>
      <w:r w:rsidRPr="0051066B">
        <w:rPr>
          <w:b/>
          <w:bCs/>
          <w:lang w:val="ro-RO"/>
        </w:rPr>
        <w:t>Directia Generala de Asistenta Sociala si Protectia Copilului Satu Mare</w:t>
      </w:r>
    </w:p>
    <w:p w14:paraId="32410044" w14:textId="77777777" w:rsidR="0078718F" w:rsidRPr="0051066B" w:rsidRDefault="0078718F" w:rsidP="0078718F">
      <w:pPr>
        <w:pStyle w:val="Style11"/>
        <w:spacing w:line="240" w:lineRule="auto"/>
        <w:rPr>
          <w:b/>
          <w:bCs/>
          <w:color w:val="EE0000"/>
          <w:lang w:val="ro-RO"/>
        </w:rPr>
      </w:pPr>
    </w:p>
    <w:p w14:paraId="02B3FE42" w14:textId="72B24152" w:rsidR="0078718F" w:rsidRPr="0051066B" w:rsidRDefault="0078718F" w:rsidP="0078718F">
      <w:pPr>
        <w:spacing w:after="0"/>
        <w:jc w:val="both"/>
        <w:rPr>
          <w:rFonts w:ascii="Times New Roman" w:hAnsi="Times New Roman" w:cs="Times New Roman"/>
          <w:sz w:val="24"/>
          <w:szCs w:val="24"/>
        </w:rPr>
      </w:pPr>
      <w:r w:rsidRPr="0051066B">
        <w:rPr>
          <w:rFonts w:ascii="Times New Roman" w:hAnsi="Times New Roman" w:cs="Times New Roman"/>
          <w:sz w:val="24"/>
          <w:szCs w:val="24"/>
        </w:rPr>
        <w:t xml:space="preserve">După examinarea Documentației de atribuire, subsemnații, ne angajăm, dacă oferta noastră va fi acceptată, să semnăm </w:t>
      </w:r>
      <w:r w:rsidR="00B8076F" w:rsidRPr="0051066B">
        <w:rPr>
          <w:rFonts w:ascii="Times New Roman" w:hAnsi="Times New Roman" w:cs="Times New Roman"/>
          <w:sz w:val="24"/>
          <w:szCs w:val="24"/>
        </w:rPr>
        <w:t>Acord</w:t>
      </w:r>
      <w:r w:rsidRPr="0051066B">
        <w:rPr>
          <w:rFonts w:ascii="Times New Roman" w:hAnsi="Times New Roman" w:cs="Times New Roman"/>
          <w:sz w:val="24"/>
          <w:szCs w:val="24"/>
        </w:rPr>
        <w:t>ul</w:t>
      </w:r>
      <w:r w:rsidR="00B8076F" w:rsidRPr="0051066B">
        <w:rPr>
          <w:rFonts w:ascii="Times New Roman" w:hAnsi="Times New Roman" w:cs="Times New Roman"/>
          <w:sz w:val="24"/>
          <w:szCs w:val="24"/>
        </w:rPr>
        <w:t xml:space="preserve"> cadru</w:t>
      </w:r>
      <w:r w:rsidRPr="0051066B">
        <w:rPr>
          <w:rFonts w:ascii="Times New Roman" w:hAnsi="Times New Roman" w:cs="Times New Roman"/>
          <w:sz w:val="24"/>
          <w:szCs w:val="24"/>
        </w:rPr>
        <w:t xml:space="preserve"> ce rezultă din această procedură și să demarăm, să realizăm și să finalizăm activitățile specificate în </w:t>
      </w:r>
      <w:r w:rsidR="00B8076F" w:rsidRPr="0051066B">
        <w:rPr>
          <w:rFonts w:ascii="Times New Roman" w:hAnsi="Times New Roman" w:cs="Times New Roman"/>
          <w:sz w:val="24"/>
          <w:szCs w:val="24"/>
        </w:rPr>
        <w:t>Acordului Cadru</w:t>
      </w:r>
      <w:r w:rsidRPr="0051066B">
        <w:rPr>
          <w:rFonts w:ascii="Times New Roman" w:hAnsi="Times New Roman" w:cs="Times New Roman"/>
          <w:sz w:val="24"/>
          <w:szCs w:val="24"/>
        </w:rPr>
        <w:t xml:space="preserve"> în conformitate cu Documentația de atribuire și cu Propunerea noastră Tehnică și Financiară.</w:t>
      </w:r>
    </w:p>
    <w:p w14:paraId="4E2DDD60" w14:textId="77777777" w:rsidR="0078718F" w:rsidRPr="0051066B" w:rsidRDefault="0078718F" w:rsidP="0078718F">
      <w:pPr>
        <w:spacing w:after="0"/>
        <w:jc w:val="both"/>
        <w:rPr>
          <w:rFonts w:ascii="Times New Roman" w:hAnsi="Times New Roman" w:cs="Times New Roman"/>
          <w:sz w:val="24"/>
          <w:szCs w:val="24"/>
        </w:rPr>
      </w:pPr>
    </w:p>
    <w:p w14:paraId="28D756F6" w14:textId="1AC2D675" w:rsidR="0078718F" w:rsidRPr="0051066B" w:rsidRDefault="0078718F" w:rsidP="005E3A6C">
      <w:pPr>
        <w:spacing w:after="0" w:line="240" w:lineRule="auto"/>
        <w:jc w:val="both"/>
        <w:rPr>
          <w:rFonts w:ascii="Times New Roman" w:hAnsi="Times New Roman" w:cs="Times New Roman"/>
          <w:sz w:val="24"/>
          <w:szCs w:val="24"/>
        </w:rPr>
      </w:pPr>
      <w:r w:rsidRPr="0051066B">
        <w:rPr>
          <w:rFonts w:ascii="Times New Roman" w:hAnsi="Times New Roman" w:cs="Times New Roman"/>
          <w:sz w:val="24"/>
          <w:szCs w:val="24"/>
        </w:rPr>
        <w:t>În concordanță cu Propunerea noastră Tehnică și Financiară și pe baza informațiilor furnizate de Autoritatea Contractantă până la momentul depunerii Ofertei</w:t>
      </w:r>
      <w:r w:rsidR="005E3A6C" w:rsidRPr="0051066B">
        <w:rPr>
          <w:rFonts w:ascii="Times New Roman" w:hAnsi="Times New Roman" w:cs="Times New Roman"/>
          <w:sz w:val="24"/>
          <w:szCs w:val="24"/>
        </w:rPr>
        <w:t xml:space="preserve"> </w:t>
      </w:r>
      <w:r w:rsidRPr="0051066B">
        <w:rPr>
          <w:rFonts w:ascii="Times New Roman" w:hAnsi="Times New Roman" w:cs="Times New Roman"/>
          <w:sz w:val="24"/>
          <w:szCs w:val="24"/>
        </w:rPr>
        <w:t xml:space="preserve">ofertăm prețul total de ___________________________________________lei </w:t>
      </w:r>
      <w:r w:rsidRPr="0051066B">
        <w:rPr>
          <w:rFonts w:ascii="Times New Roman" w:hAnsi="Times New Roman" w:cs="Times New Roman"/>
          <w:b/>
          <w:i/>
          <w:sz w:val="24"/>
          <w:szCs w:val="24"/>
        </w:rPr>
        <w:t>(suma in cifre si litere),</w:t>
      </w:r>
      <w:r w:rsidR="005E3A6C" w:rsidRPr="0051066B">
        <w:rPr>
          <w:rFonts w:ascii="Times New Roman" w:hAnsi="Times New Roman" w:cs="Times New Roman"/>
          <w:b/>
          <w:i/>
          <w:sz w:val="24"/>
          <w:szCs w:val="24"/>
        </w:rPr>
        <w:t xml:space="preserve"> </w:t>
      </w:r>
      <w:r w:rsidRPr="0051066B">
        <w:rPr>
          <w:rFonts w:ascii="Times New Roman" w:hAnsi="Times New Roman" w:cs="Times New Roman"/>
          <w:sz w:val="24"/>
          <w:szCs w:val="24"/>
        </w:rPr>
        <w:t xml:space="preserve">fără TVA, la care se adaugă TVA de _________________________________lei </w:t>
      </w:r>
      <w:r w:rsidRPr="0051066B">
        <w:rPr>
          <w:rFonts w:ascii="Times New Roman" w:hAnsi="Times New Roman" w:cs="Times New Roman"/>
          <w:b/>
          <w:i/>
          <w:sz w:val="24"/>
          <w:szCs w:val="24"/>
        </w:rPr>
        <w:t>(suma in cifre si litere).</w:t>
      </w:r>
      <w:r w:rsidRPr="0051066B">
        <w:rPr>
          <w:rFonts w:ascii="Times New Roman" w:hAnsi="Times New Roman" w:cs="Times New Roman"/>
          <w:sz w:val="24"/>
          <w:szCs w:val="24"/>
        </w:rPr>
        <w:t xml:space="preserve"> </w:t>
      </w:r>
    </w:p>
    <w:p w14:paraId="7B8DEE50" w14:textId="77777777" w:rsidR="005E3A6C" w:rsidRPr="0051066B" w:rsidRDefault="005E3A6C" w:rsidP="005E3A6C">
      <w:pPr>
        <w:spacing w:after="0" w:line="240" w:lineRule="auto"/>
        <w:jc w:val="both"/>
        <w:rPr>
          <w:rFonts w:ascii="Times New Roman" w:hAnsi="Times New Roman" w:cs="Times New Roman"/>
          <w:spacing w:val="-2"/>
          <w:sz w:val="24"/>
          <w:szCs w:val="24"/>
        </w:rPr>
      </w:pPr>
    </w:p>
    <w:p w14:paraId="682FEB77" w14:textId="0EFC60B0" w:rsidR="0078718F" w:rsidRPr="0051066B" w:rsidRDefault="0078718F" w:rsidP="0078718F">
      <w:pPr>
        <w:tabs>
          <w:tab w:val="num" w:pos="0"/>
          <w:tab w:val="left" w:pos="540"/>
        </w:tabs>
        <w:spacing w:after="0" w:line="240" w:lineRule="auto"/>
        <w:jc w:val="both"/>
        <w:rPr>
          <w:rFonts w:ascii="Times New Roman" w:hAnsi="Times New Roman" w:cs="Times New Roman"/>
          <w:sz w:val="24"/>
          <w:szCs w:val="24"/>
        </w:rPr>
      </w:pPr>
      <w:r w:rsidRPr="0051066B">
        <w:rPr>
          <w:rFonts w:ascii="Times New Roman" w:hAnsi="Times New Roman" w:cs="Times New Roman"/>
          <w:sz w:val="24"/>
          <w:szCs w:val="24"/>
        </w:rPr>
        <w:t>Subsemnatul................................................................(</w:t>
      </w:r>
      <w:r w:rsidRPr="0051066B">
        <w:rPr>
          <w:rFonts w:ascii="Times New Roman" w:hAnsi="Times New Roman" w:cs="Times New Roman"/>
          <w:b/>
          <w:i/>
          <w:sz w:val="24"/>
          <w:szCs w:val="24"/>
        </w:rPr>
        <w:t>introduceti numele si prenumele complet)</w:t>
      </w:r>
      <w:r w:rsidRPr="0051066B">
        <w:rPr>
          <w:rFonts w:ascii="Times New Roman" w:hAnsi="Times New Roman" w:cs="Times New Roman"/>
          <w:b/>
          <w:sz w:val="24"/>
          <w:szCs w:val="24"/>
        </w:rPr>
        <w:t>,</w:t>
      </w:r>
      <w:r w:rsidRPr="0051066B">
        <w:rPr>
          <w:rFonts w:ascii="Times New Roman" w:hAnsi="Times New Roman" w:cs="Times New Roman"/>
          <w:sz w:val="24"/>
          <w:szCs w:val="24"/>
        </w:rPr>
        <w:t xml:space="preserve"> in calitate de </w:t>
      </w:r>
      <w:r w:rsidRPr="0051066B">
        <w:rPr>
          <w:rFonts w:ascii="Times New Roman" w:hAnsi="Times New Roman" w:cs="Times New Roman"/>
          <w:b/>
          <w:sz w:val="24"/>
          <w:szCs w:val="24"/>
        </w:rPr>
        <w:t xml:space="preserve">reprezentant legal/imputernicit </w:t>
      </w:r>
      <w:r w:rsidRPr="0051066B">
        <w:rPr>
          <w:rFonts w:ascii="Times New Roman" w:hAnsi="Times New Roman" w:cs="Times New Roman"/>
          <w:sz w:val="24"/>
          <w:szCs w:val="24"/>
        </w:rPr>
        <w:t>al ofertantului S.C.</w:t>
      </w:r>
      <w:r w:rsidR="005E3A6C" w:rsidRPr="0051066B">
        <w:rPr>
          <w:rFonts w:ascii="Times New Roman" w:hAnsi="Times New Roman" w:cs="Times New Roman"/>
          <w:sz w:val="24"/>
          <w:szCs w:val="24"/>
        </w:rPr>
        <w:t xml:space="preserve"> </w:t>
      </w:r>
      <w:r w:rsidRPr="0051066B">
        <w:rPr>
          <w:rFonts w:ascii="Times New Roman" w:hAnsi="Times New Roman" w:cs="Times New Roman"/>
          <w:sz w:val="24"/>
          <w:szCs w:val="24"/>
        </w:rPr>
        <w:t>...................................................................................</w:t>
      </w:r>
      <w:r w:rsidRPr="0051066B">
        <w:rPr>
          <w:rFonts w:ascii="Times New Roman" w:hAnsi="Times New Roman" w:cs="Times New Roman"/>
          <w:b/>
          <w:i/>
          <w:sz w:val="24"/>
          <w:szCs w:val="24"/>
        </w:rPr>
        <w:t xml:space="preserve"> (introduceti denumirea ofertantului)</w:t>
      </w:r>
      <w:r w:rsidRPr="0051066B">
        <w:rPr>
          <w:rFonts w:ascii="Times New Roman" w:hAnsi="Times New Roman" w:cs="Times New Roman"/>
          <w:sz w:val="24"/>
          <w:szCs w:val="24"/>
        </w:rPr>
        <w:t xml:space="preserve"> prin semnarea acestei Oferte declar că:</w:t>
      </w:r>
    </w:p>
    <w:p w14:paraId="116914BE" w14:textId="77777777" w:rsidR="0078718F" w:rsidRPr="0051066B" w:rsidRDefault="0078718F" w:rsidP="00B50EF7">
      <w:pPr>
        <w:pStyle w:val="Listparagraf"/>
        <w:widowControl w:val="0"/>
        <w:numPr>
          <w:ilvl w:val="0"/>
          <w:numId w:val="11"/>
        </w:numPr>
        <w:suppressAutoHyphens w:val="0"/>
        <w:autoSpaceDE w:val="0"/>
        <w:autoSpaceDN w:val="0"/>
        <w:contextualSpacing/>
        <w:jc w:val="both"/>
      </w:pPr>
      <w:r w:rsidRPr="0051066B">
        <w:t xml:space="preserve">am examinat conținutul Documentației de Atribuire, inclusiv eratele și clarificările ulterioare </w:t>
      </w:r>
      <w:r w:rsidRPr="0051066B">
        <w:rPr>
          <w:i/>
        </w:rPr>
        <w:t xml:space="preserve">(dacă e cazul), </w:t>
      </w:r>
      <w:r w:rsidRPr="0051066B">
        <w:t xml:space="preserve">comunicate până la data depunerii Ofertelor pentru </w:t>
      </w:r>
      <w:r w:rsidRPr="0051066B">
        <w:rPr>
          <w:i/>
        </w:rPr>
        <w:t>[introduceți numărul procedurii de atribuire]</w:t>
      </w:r>
      <w:r w:rsidRPr="0051066B">
        <w:t xml:space="preserve"> și răspunsurile la solicitările de clarificări publicate de Autoritatea Contractantă ce reprezintă documentele achiziției comunicate de Autoritatea Contractantă în legătură cu procedura la care depunem Oferta;</w:t>
      </w:r>
    </w:p>
    <w:p w14:paraId="074D6EB4" w14:textId="77777777" w:rsidR="0078718F" w:rsidRPr="0051066B" w:rsidRDefault="0078718F" w:rsidP="00B50EF7">
      <w:pPr>
        <w:pStyle w:val="Listparagraf"/>
        <w:widowControl w:val="0"/>
        <w:numPr>
          <w:ilvl w:val="0"/>
          <w:numId w:val="12"/>
        </w:numPr>
        <w:suppressAutoHyphens w:val="0"/>
        <w:autoSpaceDE w:val="0"/>
        <w:autoSpaceDN w:val="0"/>
        <w:contextualSpacing/>
        <w:jc w:val="both"/>
      </w:pPr>
      <w:r w:rsidRPr="0051066B">
        <w:t>am examinat cu atenție, am înțeles și am acceptat prin această Ofertă, prevederile legislației achizițiilor publice aplicabile acestei proceduri, așa cum au fost acestea comunicate prin documentele achiziției, în special, dar fără a se limita la Legea nr. 98/2016, Legea nr. 101/2016 și H.G. nr. 395/2016;</w:t>
      </w:r>
    </w:p>
    <w:p w14:paraId="409CB347" w14:textId="77777777" w:rsidR="0078718F" w:rsidRPr="0051066B" w:rsidRDefault="0078718F" w:rsidP="00B50EF7">
      <w:pPr>
        <w:pStyle w:val="Listparagraf"/>
        <w:widowControl w:val="0"/>
        <w:numPr>
          <w:ilvl w:val="0"/>
          <w:numId w:val="12"/>
        </w:numPr>
        <w:suppressAutoHyphens w:val="0"/>
        <w:autoSpaceDE w:val="0"/>
        <w:autoSpaceDN w:val="0"/>
        <w:contextualSpacing/>
        <w:jc w:val="both"/>
      </w:pPr>
      <w:r w:rsidRPr="0051066B">
        <w:t>avem o înțelegere completă a documentelor achiziției comunicate, le acceptăm în totalitate, fără nici o rezervă sau restricție, înțelegem și acceptăm cerințe referitoare la forma, conținutul, instrucțiunile, stipulările și condițiile incluse în anunțul de participare și documentele achiziției;</w:t>
      </w:r>
    </w:p>
    <w:p w14:paraId="569673FF" w14:textId="4A7510CD" w:rsidR="0078718F" w:rsidRPr="0051066B" w:rsidRDefault="0078718F" w:rsidP="00B50EF7">
      <w:pPr>
        <w:pStyle w:val="Listparagraf"/>
        <w:widowControl w:val="0"/>
        <w:numPr>
          <w:ilvl w:val="0"/>
          <w:numId w:val="12"/>
        </w:numPr>
        <w:suppressAutoHyphens w:val="0"/>
        <w:autoSpaceDE w:val="0"/>
        <w:autoSpaceDN w:val="0"/>
        <w:contextualSpacing/>
        <w:jc w:val="both"/>
      </w:pPr>
      <w:r w:rsidRPr="0051066B">
        <w:t xml:space="preserve">am înțeles că am avut obligația de a identifica și semnaliza Autorității Contractante, pe perioada pregătirii Ofertei, până în data limită de depunere a acesteia, orice omisiuni, neconcordanțe în legătură cu și pentru realizarea activităților în cadrul </w:t>
      </w:r>
      <w:r w:rsidR="00B8076F" w:rsidRPr="0051066B">
        <w:t>acord</w:t>
      </w:r>
      <w:r w:rsidRPr="0051066B">
        <w:t>ului</w:t>
      </w:r>
      <w:r w:rsidR="00B8076F" w:rsidRPr="0051066B">
        <w:t xml:space="preserve"> cadru</w:t>
      </w:r>
      <w:r w:rsidRPr="0051066B">
        <w:t xml:space="preserve">; </w:t>
      </w:r>
    </w:p>
    <w:p w14:paraId="64ECE93B" w14:textId="77777777" w:rsidR="0078718F" w:rsidRPr="0051066B" w:rsidRDefault="0078718F" w:rsidP="00B50EF7">
      <w:pPr>
        <w:pStyle w:val="Listparagraf"/>
        <w:widowControl w:val="0"/>
        <w:numPr>
          <w:ilvl w:val="0"/>
          <w:numId w:val="12"/>
        </w:numPr>
        <w:suppressAutoHyphens w:val="0"/>
        <w:autoSpaceDE w:val="0"/>
        <w:autoSpaceDN w:val="0"/>
        <w:contextualSpacing/>
        <w:jc w:val="both"/>
        <w:rPr>
          <w:b/>
        </w:rPr>
      </w:pPr>
      <w:r w:rsidRPr="0051066B">
        <w:rPr>
          <w:b/>
        </w:rPr>
        <w:t>la elaborarea ofertei am ţinut cont de reglementările obligatorii în domeniile mediului, social şi al relaţiilor de muncă.</w:t>
      </w:r>
    </w:p>
    <w:p w14:paraId="6FBC7657" w14:textId="77777777" w:rsidR="0078718F" w:rsidRPr="0051066B" w:rsidRDefault="0078718F" w:rsidP="0078718F">
      <w:pPr>
        <w:spacing w:after="0" w:line="240" w:lineRule="auto"/>
        <w:jc w:val="both"/>
        <w:rPr>
          <w:rFonts w:ascii="Times New Roman" w:hAnsi="Times New Roman" w:cs="Times New Roman"/>
          <w:sz w:val="24"/>
          <w:szCs w:val="24"/>
        </w:rPr>
      </w:pPr>
    </w:p>
    <w:p w14:paraId="2C14D5C0" w14:textId="06F46620" w:rsidR="0078718F" w:rsidRPr="0051066B" w:rsidRDefault="0078718F" w:rsidP="0078718F">
      <w:pPr>
        <w:spacing w:after="0" w:line="240" w:lineRule="auto"/>
        <w:jc w:val="both"/>
        <w:rPr>
          <w:rFonts w:ascii="Times New Roman" w:hAnsi="Times New Roman" w:cs="Times New Roman"/>
          <w:sz w:val="24"/>
          <w:szCs w:val="24"/>
        </w:rPr>
      </w:pPr>
      <w:r w:rsidRPr="0051066B">
        <w:rPr>
          <w:rFonts w:ascii="Times New Roman" w:hAnsi="Times New Roman" w:cs="Times New Roman"/>
          <w:sz w:val="24"/>
          <w:szCs w:val="24"/>
        </w:rPr>
        <w:lastRenderedPageBreak/>
        <w:t xml:space="preserve">Suntem de acord ca Oferta noastră să rămână valabilă pentru o perioada de </w:t>
      </w:r>
      <w:r w:rsidRPr="0051066B">
        <w:rPr>
          <w:rFonts w:ascii="Times New Roman" w:hAnsi="Times New Roman" w:cs="Times New Roman"/>
          <w:b/>
          <w:bCs/>
          <w:sz w:val="24"/>
          <w:szCs w:val="24"/>
        </w:rPr>
        <w:t>______ zile</w:t>
      </w:r>
      <w:r w:rsidRPr="0051066B">
        <w:rPr>
          <w:rFonts w:ascii="Times New Roman" w:hAnsi="Times New Roman" w:cs="Times New Roman"/>
          <w:sz w:val="24"/>
          <w:szCs w:val="24"/>
        </w:rPr>
        <w:t xml:space="preserve"> de la data depunerii Ofertelor și că transmiterea acestei Oferte ne va ține răspunzători. Suntem de acord că aceasta poate fi acceptată în orice moment înainte de expirarea perioadei menționate. </w:t>
      </w:r>
    </w:p>
    <w:p w14:paraId="36590130" w14:textId="77777777" w:rsidR="0078718F" w:rsidRPr="0051066B" w:rsidRDefault="0078718F" w:rsidP="0078718F">
      <w:pPr>
        <w:spacing w:after="0" w:line="240" w:lineRule="auto"/>
        <w:rPr>
          <w:rFonts w:ascii="Times New Roman" w:hAnsi="Times New Roman" w:cs="Times New Roman"/>
          <w:color w:val="EE0000"/>
          <w:sz w:val="24"/>
          <w:szCs w:val="24"/>
        </w:rPr>
      </w:pPr>
    </w:p>
    <w:p w14:paraId="0F8F717F" w14:textId="68FE9CFC" w:rsidR="0078718F" w:rsidRPr="0051066B" w:rsidRDefault="0078718F" w:rsidP="0078718F">
      <w:pPr>
        <w:spacing w:after="0" w:line="240" w:lineRule="auto"/>
        <w:jc w:val="both"/>
        <w:rPr>
          <w:rFonts w:ascii="Times New Roman" w:hAnsi="Times New Roman" w:cs="Times New Roman"/>
          <w:sz w:val="24"/>
          <w:szCs w:val="24"/>
        </w:rPr>
      </w:pPr>
      <w:r w:rsidRPr="0051066B">
        <w:rPr>
          <w:rFonts w:ascii="Times New Roman" w:hAnsi="Times New Roman" w:cs="Times New Roman"/>
          <w:sz w:val="24"/>
          <w:szCs w:val="24"/>
        </w:rPr>
        <w:t>Subsemnatul, în calitate de reprezentant al Ofertantului</w:t>
      </w:r>
      <w:r w:rsidR="005E3A6C" w:rsidRPr="0051066B">
        <w:rPr>
          <w:rFonts w:ascii="Times New Roman" w:hAnsi="Times New Roman" w:cs="Times New Roman"/>
          <w:sz w:val="24"/>
          <w:szCs w:val="24"/>
        </w:rPr>
        <w:t xml:space="preserve"> </w:t>
      </w:r>
      <w:r w:rsidRPr="0051066B">
        <w:rPr>
          <w:rFonts w:ascii="Times New Roman" w:hAnsi="Times New Roman" w:cs="Times New Roman"/>
          <w:sz w:val="24"/>
          <w:szCs w:val="24"/>
        </w:rPr>
        <w:t>..............................................................</w:t>
      </w:r>
      <w:r w:rsidRPr="0051066B">
        <w:rPr>
          <w:rFonts w:ascii="Times New Roman" w:hAnsi="Times New Roman" w:cs="Times New Roman"/>
          <w:bCs/>
          <w:i/>
          <w:sz w:val="24"/>
          <w:szCs w:val="24"/>
        </w:rPr>
        <w:t>.[</w:t>
      </w:r>
      <w:r w:rsidRPr="0051066B">
        <w:rPr>
          <w:rFonts w:ascii="Times New Roman" w:hAnsi="Times New Roman" w:cs="Times New Roman"/>
          <w:b/>
          <w:bCs/>
          <w:i/>
          <w:sz w:val="24"/>
          <w:szCs w:val="24"/>
        </w:rPr>
        <w:t>introduceți denumirea completă a ofertantului]</w:t>
      </w:r>
      <w:r w:rsidRPr="0051066B">
        <w:rPr>
          <w:rFonts w:ascii="Times New Roman" w:hAnsi="Times New Roman" w:cs="Times New Roman"/>
          <w:bCs/>
          <w:i/>
          <w:sz w:val="24"/>
          <w:szCs w:val="24"/>
        </w:rPr>
        <w:t xml:space="preserve"> </w:t>
      </w:r>
      <w:r w:rsidRPr="0051066B">
        <w:rPr>
          <w:rFonts w:ascii="Times New Roman" w:hAnsi="Times New Roman" w:cs="Times New Roman"/>
          <w:sz w:val="24"/>
          <w:szCs w:val="24"/>
        </w:rPr>
        <w:t>în această procedură declar că:</w:t>
      </w:r>
    </w:p>
    <w:p w14:paraId="0D01CD90" w14:textId="77777777" w:rsidR="0078718F" w:rsidRPr="0051066B" w:rsidRDefault="0078718F" w:rsidP="00B50EF7">
      <w:pPr>
        <w:pStyle w:val="Listparagraf"/>
        <w:numPr>
          <w:ilvl w:val="0"/>
          <w:numId w:val="7"/>
        </w:numPr>
        <w:suppressAutoHyphens w:val="0"/>
        <w:ind w:left="360"/>
        <w:contextualSpacing/>
        <w:jc w:val="both"/>
      </w:pPr>
      <w:r w:rsidRPr="0051066B">
        <w:t>nu am făcut și nu vom face nicio încercare de a induce în eroare alți operatori economici pentru a depune sau nu o Ofertă cu scopul de a distorsiona competiția;</w:t>
      </w:r>
    </w:p>
    <w:p w14:paraId="1937B82D" w14:textId="5D144EDB" w:rsidR="0078718F" w:rsidRPr="0051066B" w:rsidRDefault="0078718F" w:rsidP="00B50EF7">
      <w:pPr>
        <w:pStyle w:val="Listparagraf"/>
        <w:numPr>
          <w:ilvl w:val="0"/>
          <w:numId w:val="7"/>
        </w:numPr>
        <w:suppressAutoHyphens w:val="0"/>
        <w:ind w:left="360"/>
        <w:contextualSpacing/>
        <w:jc w:val="both"/>
      </w:pPr>
      <w:r w:rsidRPr="0051066B">
        <w:t xml:space="preserve">noi, împreună cu subcontractanții și terții susținători nu ne aflăm în nici o situație de conflict de interes, așa cum este acesta descris în Legea nr. 98/2016 și ne angajăm să anunțăm imediat Autoritatea Contractantă despre apariția unei astfel de situații atât pe perioada evaluării Ofertelor cât și pe perioada derulării </w:t>
      </w:r>
      <w:r w:rsidR="00B8076F" w:rsidRPr="0051066B">
        <w:t>Acor</w:t>
      </w:r>
      <w:r w:rsidR="005E3A6C" w:rsidRPr="0051066B">
        <w:t>d</w:t>
      </w:r>
      <w:r w:rsidRPr="0051066B">
        <w:t>ului;</w:t>
      </w:r>
    </w:p>
    <w:p w14:paraId="09A145EE" w14:textId="77777777" w:rsidR="0078718F" w:rsidRPr="0051066B" w:rsidRDefault="0078718F" w:rsidP="00B50EF7">
      <w:pPr>
        <w:pStyle w:val="Listparagraf"/>
        <w:numPr>
          <w:ilvl w:val="0"/>
          <w:numId w:val="7"/>
        </w:numPr>
        <w:suppressAutoHyphens w:val="0"/>
        <w:ind w:left="360"/>
        <w:contextualSpacing/>
        <w:jc w:val="both"/>
      </w:pPr>
      <w:r w:rsidRPr="0051066B">
        <w:t xml:space="preserve">noi, împreună cu subcontractanții propuși.............................................. </w:t>
      </w:r>
      <w:r w:rsidRPr="0051066B">
        <w:rPr>
          <w:b/>
          <w:bCs/>
          <w:i/>
        </w:rPr>
        <w:t>[introduceți, dacă este aplicabil, denumirea completă a subcontractanților pentru care a fost prezentat DUAE și ale căror capacități au fost utilizate pentru îndeplinirea criteriilor de calificare]</w:t>
      </w:r>
      <w:r w:rsidRPr="0051066B">
        <w:rPr>
          <w:b/>
        </w:rPr>
        <w:t xml:space="preserve"> </w:t>
      </w:r>
      <w:r w:rsidRPr="0051066B">
        <w:t>și a căror resurse au fost utilizate în procesul de calificare, înțelegem că trebuie să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w:t>
      </w:r>
    </w:p>
    <w:p w14:paraId="0B047C0D" w14:textId="0ADB06D8" w:rsidR="0078718F" w:rsidRPr="0051066B" w:rsidRDefault="0078718F" w:rsidP="00B50EF7">
      <w:pPr>
        <w:pStyle w:val="Listparagraf"/>
        <w:numPr>
          <w:ilvl w:val="0"/>
          <w:numId w:val="7"/>
        </w:numPr>
        <w:suppressAutoHyphens w:val="0"/>
        <w:ind w:left="360"/>
        <w:contextualSpacing/>
        <w:jc w:val="both"/>
      </w:pPr>
      <w:r w:rsidRPr="0051066B">
        <w:t xml:space="preserve">noi, împreună cu terțul/terții susținători............................................... </w:t>
      </w:r>
      <w:r w:rsidRPr="0051066B">
        <w:rPr>
          <w:b/>
          <w:bCs/>
          <w:i/>
        </w:rPr>
        <w:t>[introduceți, dacă este aplicabil, numele terților susținători pentru care a fost prezentat DUAE și ale căror capacități au fost utilizate pentru îndeplinirea criteriilor de calificare]</w:t>
      </w:r>
      <w:r w:rsidRPr="0051066B">
        <w:rPr>
          <w:b/>
        </w:rPr>
        <w:t xml:space="preserve"> </w:t>
      </w:r>
      <w:r w:rsidRPr="0051066B">
        <w:t>înțelegem că trebuie sa punem la dispoziție, în cazul în care Autoritatea Contractantă solicită aceasta, în etapa de evaluare a Ofertelor depuse, fie după aplicarea criteriului de atribuire, fie în orice moment pe perioada derulării procedurii, toate documentele suport solicitate de Autoritatea Contractantă, pentru demonstrarea declarațiilor noastre din DUAE, după cum am fost instruiți prin documentele achiziției</w:t>
      </w:r>
      <w:r w:rsidR="005E3A6C" w:rsidRPr="0051066B">
        <w:t>.</w:t>
      </w:r>
    </w:p>
    <w:p w14:paraId="4617C83A" w14:textId="0FA24EA2" w:rsidR="0078718F" w:rsidRPr="0051066B" w:rsidRDefault="0078718F" w:rsidP="00B50EF7">
      <w:pPr>
        <w:pStyle w:val="Listparagraf"/>
        <w:numPr>
          <w:ilvl w:val="0"/>
          <w:numId w:val="7"/>
        </w:numPr>
        <w:suppressAutoHyphens w:val="0"/>
        <w:ind w:left="360"/>
        <w:contextualSpacing/>
        <w:jc w:val="both"/>
      </w:pPr>
      <w:r w:rsidRPr="0051066B">
        <w:t xml:space="preserve">am citit și înțeles pe deplin conținutul modelului de </w:t>
      </w:r>
      <w:r w:rsidR="00F530FD" w:rsidRPr="0051066B">
        <w:t>Acord Cadru</w:t>
      </w:r>
      <w:r w:rsidRPr="0051066B">
        <w:t xml:space="preserve"> din Documentația de Atribuire, inclusiv</w:t>
      </w:r>
      <w:r w:rsidR="005E3A6C" w:rsidRPr="0051066B">
        <w:t>m</w:t>
      </w:r>
      <w:r w:rsidRPr="0051066B">
        <w:t xml:space="preserve"> dar fără a se limita la cuprinsul articolelor privind cazurile de denunțare unilaterală din contractul subsecvent și acceptăm expres conținutul lor și</w:t>
      </w:r>
      <w:r w:rsidRPr="0051066B">
        <w:rPr>
          <w:b/>
        </w:rPr>
        <w:t xml:space="preserve"> </w:t>
      </w:r>
      <w:r w:rsidRPr="0051066B">
        <w:t>efectele lor juridice.</w:t>
      </w:r>
    </w:p>
    <w:p w14:paraId="19693A2E" w14:textId="77777777" w:rsidR="0078718F" w:rsidRPr="0051066B" w:rsidRDefault="0078718F" w:rsidP="00B50EF7">
      <w:pPr>
        <w:pStyle w:val="Listparagraf"/>
        <w:numPr>
          <w:ilvl w:val="0"/>
          <w:numId w:val="7"/>
        </w:numPr>
        <w:suppressAutoHyphens w:val="0"/>
        <w:ind w:left="360"/>
        <w:contextualSpacing/>
        <w:jc w:val="both"/>
      </w:pPr>
      <w:r w:rsidRPr="0051066B">
        <w:t xml:space="preserve">până la încheierea şi semnarea contractului subsecvent de achiziție publică de produse, această Ofertă, împreună cu comunicarea transmisă de Autoritatea Contractantă </w:t>
      </w:r>
      <w:r w:rsidRPr="0051066B">
        <w:rPr>
          <w:b/>
          <w:i/>
        </w:rPr>
        <w:t>Directia Generala de Asistenta Sociala si Protectia Copilului Satu Mare</w:t>
      </w:r>
      <w:r w:rsidRPr="0051066B">
        <w:rPr>
          <w:b/>
        </w:rPr>
        <w:t xml:space="preserve"> </w:t>
      </w:r>
      <w:r w:rsidRPr="0051066B">
        <w:t>prin care Oferta noastră este stabilită câștigătoare, vor constitui un angajament ferm pentru noi.</w:t>
      </w:r>
    </w:p>
    <w:p w14:paraId="74E9B9C5" w14:textId="42E57E74" w:rsidR="0078718F" w:rsidRPr="0051066B" w:rsidRDefault="0078718F" w:rsidP="00B50EF7">
      <w:pPr>
        <w:pStyle w:val="Listparagraf"/>
        <w:numPr>
          <w:ilvl w:val="0"/>
          <w:numId w:val="7"/>
        </w:numPr>
        <w:suppressAutoHyphens w:val="0"/>
        <w:ind w:left="360"/>
        <w:contextualSpacing/>
        <w:jc w:val="both"/>
      </w:pPr>
      <w:r w:rsidRPr="0051066B">
        <w:t>Înțelegem că Autoritatea Contractantă</w:t>
      </w:r>
      <w:r w:rsidR="005E3A6C" w:rsidRPr="0051066B">
        <w:t>:</w:t>
      </w:r>
    </w:p>
    <w:p w14:paraId="4588AA36" w14:textId="65E9C597" w:rsidR="0078718F" w:rsidRPr="0051066B" w:rsidRDefault="0078718F" w:rsidP="00B50EF7">
      <w:pPr>
        <w:pStyle w:val="Listparagraf"/>
        <w:numPr>
          <w:ilvl w:val="1"/>
          <w:numId w:val="6"/>
        </w:numPr>
        <w:suppressAutoHyphens w:val="0"/>
        <w:contextualSpacing/>
        <w:jc w:val="both"/>
      </w:pPr>
      <w:r w:rsidRPr="0051066B">
        <w:t>nu este obligată să continue această procedură de atribuire și că își rezervă dreptul de a anula procedura de licitație deschisă în orice moment ca urmare a întrunirii condițiilor stabilite la art. 212 și 213 din Legea nr. 98/2016</w:t>
      </w:r>
      <w:r w:rsidR="005E3A6C" w:rsidRPr="0051066B">
        <w:t>;</w:t>
      </w:r>
    </w:p>
    <w:p w14:paraId="26F6A5F9" w14:textId="6096D38C" w:rsidR="0078718F" w:rsidRPr="0051066B" w:rsidRDefault="0078718F" w:rsidP="00B50EF7">
      <w:pPr>
        <w:pStyle w:val="Listparagraf"/>
        <w:numPr>
          <w:ilvl w:val="1"/>
          <w:numId w:val="6"/>
        </w:numPr>
        <w:suppressAutoHyphens w:val="0"/>
        <w:contextualSpacing/>
        <w:jc w:val="both"/>
      </w:pPr>
      <w:r w:rsidRPr="0051066B">
        <w:t>nu este obligată să accepte Oferta cu pret</w:t>
      </w:r>
      <w:r w:rsidR="005E3A6C" w:rsidRPr="0051066B">
        <w:t>ul cel mai scazut</w:t>
      </w:r>
      <w:r w:rsidRPr="0051066B">
        <w:t xml:space="preserve"> sau orice altă Ofertă pe care o poate primi</w:t>
      </w:r>
      <w:r w:rsidR="005E3A6C" w:rsidRPr="0051066B">
        <w:t>;</w:t>
      </w:r>
    </w:p>
    <w:p w14:paraId="5F49F874" w14:textId="77777777" w:rsidR="0078718F" w:rsidRPr="0051066B" w:rsidRDefault="0078718F" w:rsidP="00B50EF7">
      <w:pPr>
        <w:pStyle w:val="Listparagraf"/>
        <w:numPr>
          <w:ilvl w:val="1"/>
          <w:numId w:val="6"/>
        </w:numPr>
        <w:suppressAutoHyphens w:val="0"/>
        <w:contextualSpacing/>
        <w:jc w:val="both"/>
      </w:pPr>
      <w:r w:rsidRPr="0051066B">
        <w:t>în niciun caz nu va fi răspunzătoare pentru eventuale prejudicii determinate de situațiile menționate anterior și garantăm că nu vom ține Autoritatea Contractantă răspunzătoare într-o astfel de situație.</w:t>
      </w:r>
    </w:p>
    <w:p w14:paraId="33CD606B" w14:textId="77777777" w:rsidR="0078718F" w:rsidRPr="0051066B" w:rsidRDefault="0078718F" w:rsidP="00B50EF7">
      <w:pPr>
        <w:pStyle w:val="Listparagraf"/>
        <w:numPr>
          <w:ilvl w:val="0"/>
          <w:numId w:val="7"/>
        </w:numPr>
        <w:suppressAutoHyphens w:val="0"/>
        <w:ind w:left="360"/>
        <w:contextualSpacing/>
        <w:jc w:val="both"/>
      </w:pPr>
      <w:r w:rsidRPr="0051066B">
        <w:t>Dacă Oferta noastră va fi acceptată, ne angajăm să asigurăm o garanție de bună execuție de ____</w:t>
      </w:r>
      <w:r w:rsidRPr="0051066B">
        <w:rPr>
          <w:b/>
        </w:rPr>
        <w:t xml:space="preserve">% </w:t>
      </w:r>
      <w:r w:rsidRPr="0051066B">
        <w:rPr>
          <w:b/>
          <w:i/>
        </w:rPr>
        <w:t>[introduceți procentul stabilit în Fișa de date a achiziției]</w:t>
      </w:r>
      <w:r w:rsidRPr="0051066B">
        <w:t xml:space="preserve"> din prețul Contractului subsecvent.</w:t>
      </w:r>
    </w:p>
    <w:p w14:paraId="68F8C063" w14:textId="012AEFEE" w:rsidR="0078718F" w:rsidRPr="00E1355B" w:rsidRDefault="0078718F" w:rsidP="00B50EF7">
      <w:pPr>
        <w:pStyle w:val="Listparagraf"/>
        <w:numPr>
          <w:ilvl w:val="0"/>
          <w:numId w:val="7"/>
        </w:numPr>
        <w:suppressAutoHyphens w:val="0"/>
        <w:ind w:left="360"/>
        <w:contextualSpacing/>
        <w:jc w:val="both"/>
      </w:pPr>
      <w:r w:rsidRPr="00FA16BF">
        <w:t xml:space="preserve">Confirmăm că nu participăm în cadrul acestei proceduri pentru atribuirea </w:t>
      </w:r>
      <w:r w:rsidR="00F530FD" w:rsidRPr="00FA16BF">
        <w:t>Acord</w:t>
      </w:r>
      <w:r w:rsidRPr="00FA16BF">
        <w:t>ului</w:t>
      </w:r>
      <w:r w:rsidR="00F530FD" w:rsidRPr="00FA16BF">
        <w:t xml:space="preserve"> Cadru</w:t>
      </w:r>
      <w:r w:rsidRPr="00FA16BF">
        <w:t xml:space="preserve"> pentru care transmitem această Ofertă în nicio altă Ofertă, indiferent sub ce formă (individual, ca membru într-o </w:t>
      </w:r>
      <w:r w:rsidRPr="00E1355B">
        <w:t>asociere, în calitate de subcontractant).</w:t>
      </w:r>
    </w:p>
    <w:p w14:paraId="29F975CD" w14:textId="77777777" w:rsidR="0078718F" w:rsidRPr="00E1355B" w:rsidRDefault="0078718F" w:rsidP="00B50EF7">
      <w:pPr>
        <w:pStyle w:val="Listparagraf"/>
        <w:numPr>
          <w:ilvl w:val="0"/>
          <w:numId w:val="7"/>
        </w:numPr>
        <w:suppressAutoHyphens w:val="0"/>
        <w:ind w:left="360"/>
        <w:contextualSpacing/>
        <w:jc w:val="both"/>
      </w:pPr>
      <w:r w:rsidRPr="00E1355B">
        <w:t xml:space="preserve">Văzând prevederile art. 57, alin. (1), art. 217, alin. (5) și alin. (6) din Legea nr. 98/2016, art. 123, alin. (1) din H.G. nr. 395/2016 și art. 19, alin. (1) și alin. (3) din Legea nr. 101/2016 precizăm că părțile/informațiile din Propunerea Tehnică și din Propunerea Financiară prezentate mai jos au caracter </w:t>
      </w:r>
      <w:r w:rsidRPr="00E1355B">
        <w:lastRenderedPageBreak/>
        <w:t xml:space="preserve">confidențial pentru a nu prejudicia interesele noastre legitime în ceea ce privește secretul comercial şi dreptul de proprietate intelectuală: </w:t>
      </w:r>
    </w:p>
    <w:p w14:paraId="6228F929" w14:textId="77777777" w:rsidR="0078718F" w:rsidRPr="00E1355B" w:rsidRDefault="0078718F" w:rsidP="0078718F">
      <w:pPr>
        <w:pStyle w:val="Listparagraf"/>
        <w:ind w:left="360"/>
        <w:jc w:val="both"/>
      </w:pPr>
    </w:p>
    <w:tbl>
      <w:tblPr>
        <w:tblStyle w:val="Tabelgril"/>
        <w:tblW w:w="0" w:type="auto"/>
        <w:tblInd w:w="959" w:type="dxa"/>
        <w:tblLook w:val="04A0" w:firstRow="1" w:lastRow="0" w:firstColumn="1" w:lastColumn="0" w:noHBand="0" w:noVBand="1"/>
      </w:tblPr>
      <w:tblGrid>
        <w:gridCol w:w="926"/>
        <w:gridCol w:w="7053"/>
      </w:tblGrid>
      <w:tr w:rsidR="00C53DF0" w:rsidRPr="00E1355B" w14:paraId="535CA73B" w14:textId="77777777" w:rsidTr="00547F9C">
        <w:tc>
          <w:tcPr>
            <w:tcW w:w="926" w:type="dxa"/>
          </w:tcPr>
          <w:p w14:paraId="58EB82DE" w14:textId="77777777" w:rsidR="0078718F" w:rsidRPr="00E1355B" w:rsidRDefault="0078718F" w:rsidP="00547F9C">
            <w:pPr>
              <w:numPr>
                <w:ilvl w:val="1"/>
                <w:numId w:val="0"/>
              </w:numPr>
              <w:tabs>
                <w:tab w:val="num" w:pos="360"/>
              </w:tabs>
              <w:spacing w:line="360" w:lineRule="auto"/>
              <w:jc w:val="center"/>
              <w:rPr>
                <w:sz w:val="24"/>
                <w:szCs w:val="24"/>
              </w:rPr>
            </w:pPr>
            <w:r w:rsidRPr="00E1355B">
              <w:rPr>
                <w:sz w:val="24"/>
                <w:szCs w:val="24"/>
              </w:rPr>
              <w:t>Nr. crt.</w:t>
            </w:r>
          </w:p>
        </w:tc>
        <w:tc>
          <w:tcPr>
            <w:tcW w:w="7053" w:type="dxa"/>
          </w:tcPr>
          <w:p w14:paraId="5E086AD8" w14:textId="77777777" w:rsidR="0078718F" w:rsidRPr="00E1355B" w:rsidRDefault="0078718F" w:rsidP="00547F9C">
            <w:pPr>
              <w:numPr>
                <w:ilvl w:val="1"/>
                <w:numId w:val="0"/>
              </w:numPr>
              <w:tabs>
                <w:tab w:val="num" w:pos="360"/>
              </w:tabs>
              <w:spacing w:line="360" w:lineRule="auto"/>
              <w:jc w:val="center"/>
              <w:rPr>
                <w:sz w:val="24"/>
                <w:szCs w:val="24"/>
              </w:rPr>
            </w:pPr>
            <w:r w:rsidRPr="00E1355B">
              <w:rPr>
                <w:sz w:val="24"/>
                <w:szCs w:val="24"/>
              </w:rPr>
              <w:t>Referința din Propunerea Tehnică sau Propunerea Financiară</w:t>
            </w:r>
          </w:p>
          <w:p w14:paraId="03F7C567" w14:textId="77777777" w:rsidR="0078718F" w:rsidRPr="00E1355B" w:rsidRDefault="0078718F" w:rsidP="00547F9C">
            <w:pPr>
              <w:numPr>
                <w:ilvl w:val="1"/>
                <w:numId w:val="0"/>
              </w:numPr>
              <w:tabs>
                <w:tab w:val="num" w:pos="360"/>
              </w:tabs>
              <w:spacing w:line="360" w:lineRule="auto"/>
              <w:rPr>
                <w:sz w:val="24"/>
                <w:szCs w:val="24"/>
              </w:rPr>
            </w:pPr>
            <w:r w:rsidRPr="00E1355B">
              <w:rPr>
                <w:rFonts w:eastAsia="Calibri"/>
                <w:i/>
                <w:sz w:val="24"/>
                <w:szCs w:val="24"/>
                <w:lang w:eastAsia="de-DE"/>
              </w:rPr>
              <w:t xml:space="preserve">          [introduceți numărul paginii, de la paragraful nr. ... la paragraful nr. ...]</w:t>
            </w:r>
          </w:p>
        </w:tc>
      </w:tr>
      <w:tr w:rsidR="00C53DF0" w:rsidRPr="00E1355B" w14:paraId="37E5B4CE" w14:textId="77777777" w:rsidTr="00547F9C">
        <w:tc>
          <w:tcPr>
            <w:tcW w:w="926" w:type="dxa"/>
          </w:tcPr>
          <w:p w14:paraId="24885FB9" w14:textId="77777777" w:rsidR="0078718F" w:rsidRPr="00E1355B" w:rsidRDefault="0078718F" w:rsidP="00547F9C">
            <w:pPr>
              <w:numPr>
                <w:ilvl w:val="1"/>
                <w:numId w:val="0"/>
              </w:numPr>
              <w:tabs>
                <w:tab w:val="num" w:pos="360"/>
              </w:tabs>
              <w:spacing w:line="360" w:lineRule="auto"/>
              <w:jc w:val="center"/>
              <w:rPr>
                <w:sz w:val="24"/>
                <w:szCs w:val="24"/>
              </w:rPr>
            </w:pPr>
            <w:r w:rsidRPr="00E1355B">
              <w:rPr>
                <w:sz w:val="24"/>
                <w:szCs w:val="24"/>
              </w:rPr>
              <w:t>1.</w:t>
            </w:r>
          </w:p>
        </w:tc>
        <w:tc>
          <w:tcPr>
            <w:tcW w:w="7053" w:type="dxa"/>
          </w:tcPr>
          <w:p w14:paraId="1ECCF528" w14:textId="77777777" w:rsidR="0078718F" w:rsidRPr="00E1355B" w:rsidRDefault="0078718F" w:rsidP="00547F9C">
            <w:pPr>
              <w:numPr>
                <w:ilvl w:val="1"/>
                <w:numId w:val="0"/>
              </w:numPr>
              <w:tabs>
                <w:tab w:val="num" w:pos="360"/>
              </w:tabs>
              <w:spacing w:line="360" w:lineRule="auto"/>
              <w:jc w:val="center"/>
              <w:rPr>
                <w:sz w:val="24"/>
                <w:szCs w:val="24"/>
              </w:rPr>
            </w:pPr>
            <w:r w:rsidRPr="00E1355B">
              <w:rPr>
                <w:sz w:val="24"/>
                <w:szCs w:val="24"/>
              </w:rPr>
              <w:t xml:space="preserve">.... </w:t>
            </w:r>
            <w:r w:rsidRPr="00E1355B">
              <w:rPr>
                <w:i/>
                <w:sz w:val="24"/>
                <w:szCs w:val="24"/>
                <w:lang w:eastAsia="de-DE"/>
              </w:rPr>
              <w:t>[introduceți informația]</w:t>
            </w:r>
          </w:p>
        </w:tc>
      </w:tr>
      <w:tr w:rsidR="0078718F" w:rsidRPr="00E1355B" w14:paraId="5350CF82" w14:textId="77777777" w:rsidTr="00547F9C">
        <w:tc>
          <w:tcPr>
            <w:tcW w:w="926" w:type="dxa"/>
          </w:tcPr>
          <w:p w14:paraId="0256224C" w14:textId="77777777" w:rsidR="0078718F" w:rsidRPr="00E1355B" w:rsidRDefault="0078718F" w:rsidP="00547F9C">
            <w:pPr>
              <w:numPr>
                <w:ilvl w:val="1"/>
                <w:numId w:val="0"/>
              </w:numPr>
              <w:tabs>
                <w:tab w:val="num" w:pos="360"/>
              </w:tabs>
              <w:spacing w:line="360" w:lineRule="auto"/>
              <w:jc w:val="center"/>
              <w:rPr>
                <w:sz w:val="24"/>
                <w:szCs w:val="24"/>
              </w:rPr>
            </w:pPr>
            <w:r w:rsidRPr="00E1355B">
              <w:rPr>
                <w:sz w:val="24"/>
                <w:szCs w:val="24"/>
              </w:rPr>
              <w:t>2.</w:t>
            </w:r>
          </w:p>
        </w:tc>
        <w:tc>
          <w:tcPr>
            <w:tcW w:w="7053" w:type="dxa"/>
          </w:tcPr>
          <w:p w14:paraId="3D6E80D2" w14:textId="77777777" w:rsidR="0078718F" w:rsidRPr="00E1355B" w:rsidRDefault="0078718F" w:rsidP="00547F9C">
            <w:pPr>
              <w:numPr>
                <w:ilvl w:val="1"/>
                <w:numId w:val="0"/>
              </w:numPr>
              <w:tabs>
                <w:tab w:val="num" w:pos="360"/>
              </w:tabs>
              <w:spacing w:line="360" w:lineRule="auto"/>
              <w:jc w:val="center"/>
              <w:rPr>
                <w:sz w:val="24"/>
                <w:szCs w:val="24"/>
              </w:rPr>
            </w:pPr>
            <w:r w:rsidRPr="00E1355B">
              <w:rPr>
                <w:sz w:val="24"/>
                <w:szCs w:val="24"/>
              </w:rPr>
              <w:t xml:space="preserve">.... </w:t>
            </w:r>
            <w:r w:rsidRPr="00E1355B">
              <w:rPr>
                <w:i/>
                <w:sz w:val="24"/>
                <w:szCs w:val="24"/>
                <w:lang w:eastAsia="de-DE"/>
              </w:rPr>
              <w:t>[introduceți informația]</w:t>
            </w:r>
          </w:p>
        </w:tc>
      </w:tr>
      <w:tr w:rsidR="000A3F88" w:rsidRPr="00E1355B" w14:paraId="15E20BCD" w14:textId="77777777" w:rsidTr="00547F9C">
        <w:tc>
          <w:tcPr>
            <w:tcW w:w="926" w:type="dxa"/>
          </w:tcPr>
          <w:p w14:paraId="225A491E" w14:textId="085373AB" w:rsidR="000A3F88" w:rsidRPr="00E1355B" w:rsidRDefault="000A3F88" w:rsidP="00547F9C">
            <w:pPr>
              <w:numPr>
                <w:ilvl w:val="1"/>
                <w:numId w:val="0"/>
              </w:numPr>
              <w:tabs>
                <w:tab w:val="num" w:pos="360"/>
              </w:tabs>
              <w:spacing w:line="360" w:lineRule="auto"/>
              <w:jc w:val="center"/>
              <w:rPr>
                <w:sz w:val="24"/>
                <w:szCs w:val="24"/>
              </w:rPr>
            </w:pPr>
            <w:r w:rsidRPr="00E1355B">
              <w:rPr>
                <w:sz w:val="24"/>
                <w:szCs w:val="24"/>
              </w:rPr>
              <w:t>...</w:t>
            </w:r>
          </w:p>
        </w:tc>
        <w:tc>
          <w:tcPr>
            <w:tcW w:w="7053" w:type="dxa"/>
          </w:tcPr>
          <w:p w14:paraId="7CB3B98B" w14:textId="4AF87AD2" w:rsidR="000A3F88" w:rsidRPr="00E1355B" w:rsidRDefault="000A3F88" w:rsidP="00547F9C">
            <w:pPr>
              <w:numPr>
                <w:ilvl w:val="1"/>
                <w:numId w:val="0"/>
              </w:numPr>
              <w:tabs>
                <w:tab w:val="num" w:pos="360"/>
              </w:tabs>
              <w:spacing w:line="360" w:lineRule="auto"/>
              <w:jc w:val="center"/>
              <w:rPr>
                <w:sz w:val="24"/>
                <w:szCs w:val="24"/>
              </w:rPr>
            </w:pPr>
            <w:r w:rsidRPr="00E1355B">
              <w:rPr>
                <w:sz w:val="24"/>
                <w:szCs w:val="24"/>
              </w:rPr>
              <w:t>..........................................</w:t>
            </w:r>
          </w:p>
        </w:tc>
      </w:tr>
    </w:tbl>
    <w:p w14:paraId="5E358930" w14:textId="77777777" w:rsidR="0078718F" w:rsidRPr="00E1355B" w:rsidRDefault="0078718F" w:rsidP="0078718F">
      <w:pPr>
        <w:pStyle w:val="Listparagraf"/>
        <w:ind w:left="360"/>
        <w:jc w:val="both"/>
      </w:pPr>
    </w:p>
    <w:p w14:paraId="46DCE3E8" w14:textId="77777777" w:rsidR="0078718F" w:rsidRPr="00E1355B" w:rsidRDefault="0078718F" w:rsidP="0078718F">
      <w:pPr>
        <w:numPr>
          <w:ilvl w:val="1"/>
          <w:numId w:val="0"/>
        </w:numPr>
        <w:tabs>
          <w:tab w:val="num" w:pos="360"/>
        </w:tabs>
        <w:spacing w:after="0" w:line="240" w:lineRule="auto"/>
        <w:ind w:left="360"/>
        <w:jc w:val="both"/>
        <w:rPr>
          <w:rFonts w:ascii="Times New Roman" w:hAnsi="Times New Roman" w:cs="Times New Roman"/>
          <w:sz w:val="24"/>
          <w:szCs w:val="24"/>
        </w:rPr>
      </w:pPr>
      <w:r w:rsidRPr="00E1355B">
        <w:rPr>
          <w:rFonts w:ascii="Times New Roman" w:hAnsi="Times New Roman" w:cs="Times New Roman"/>
          <w:sz w:val="24"/>
          <w:szCs w:val="24"/>
        </w:rPr>
        <w:t>De asemenea, în virtutea art. 123 alin. (1) din H.G. nr. 395/2016, precizăm că motivele pentru care părțile/informațiile mai sus menționate din Propunerea Tehnică și din Propunerea Financiară sunt confidențiale sunt următoarele:</w:t>
      </w:r>
    </w:p>
    <w:p w14:paraId="23202395" w14:textId="77777777" w:rsidR="0078718F" w:rsidRPr="00E1355B" w:rsidRDefault="0078718F" w:rsidP="0078718F">
      <w:pPr>
        <w:numPr>
          <w:ilvl w:val="1"/>
          <w:numId w:val="0"/>
        </w:numPr>
        <w:tabs>
          <w:tab w:val="num" w:pos="360"/>
        </w:tabs>
        <w:spacing w:after="0" w:line="240" w:lineRule="auto"/>
        <w:ind w:left="360"/>
        <w:jc w:val="both"/>
        <w:rPr>
          <w:rFonts w:ascii="Times New Roman" w:hAnsi="Times New Roman" w:cs="Times New Roman"/>
          <w:b/>
          <w:i/>
          <w:sz w:val="24"/>
          <w:szCs w:val="24"/>
        </w:rPr>
      </w:pPr>
    </w:p>
    <w:tbl>
      <w:tblPr>
        <w:tblStyle w:val="Tabelgril"/>
        <w:tblW w:w="0" w:type="auto"/>
        <w:tblInd w:w="959" w:type="dxa"/>
        <w:tblLook w:val="04A0" w:firstRow="1" w:lastRow="0" w:firstColumn="1" w:lastColumn="0" w:noHBand="0" w:noVBand="1"/>
      </w:tblPr>
      <w:tblGrid>
        <w:gridCol w:w="926"/>
        <w:gridCol w:w="7380"/>
      </w:tblGrid>
      <w:tr w:rsidR="00C53DF0" w:rsidRPr="00E1355B" w14:paraId="50A76439" w14:textId="77777777" w:rsidTr="00547F9C">
        <w:tc>
          <w:tcPr>
            <w:tcW w:w="926" w:type="dxa"/>
          </w:tcPr>
          <w:p w14:paraId="19D3DA1D" w14:textId="77777777" w:rsidR="0078718F" w:rsidRPr="00E1355B" w:rsidRDefault="0078718F" w:rsidP="00547F9C">
            <w:pPr>
              <w:numPr>
                <w:ilvl w:val="1"/>
                <w:numId w:val="0"/>
              </w:numPr>
              <w:tabs>
                <w:tab w:val="num" w:pos="360"/>
              </w:tabs>
              <w:spacing w:line="360" w:lineRule="auto"/>
              <w:jc w:val="center"/>
              <w:rPr>
                <w:sz w:val="24"/>
                <w:szCs w:val="24"/>
              </w:rPr>
            </w:pPr>
            <w:r w:rsidRPr="00E1355B">
              <w:rPr>
                <w:sz w:val="24"/>
                <w:szCs w:val="24"/>
              </w:rPr>
              <w:t>Nr. crt.</w:t>
            </w:r>
          </w:p>
        </w:tc>
        <w:tc>
          <w:tcPr>
            <w:tcW w:w="7380" w:type="dxa"/>
          </w:tcPr>
          <w:p w14:paraId="6F635456" w14:textId="77777777" w:rsidR="0078718F" w:rsidRPr="00E1355B" w:rsidRDefault="0078718F" w:rsidP="00547F9C">
            <w:pPr>
              <w:numPr>
                <w:ilvl w:val="1"/>
                <w:numId w:val="0"/>
              </w:numPr>
              <w:tabs>
                <w:tab w:val="num" w:pos="360"/>
              </w:tabs>
              <w:spacing w:line="360" w:lineRule="auto"/>
              <w:jc w:val="center"/>
              <w:rPr>
                <w:sz w:val="24"/>
                <w:szCs w:val="24"/>
              </w:rPr>
            </w:pPr>
            <w:r w:rsidRPr="00E1355B">
              <w:rPr>
                <w:sz w:val="24"/>
                <w:szCs w:val="24"/>
              </w:rPr>
              <w:t>Motivele pentru care părțile/informațiile mai sus menționate din Propunerea Tehnică și din Propunerea Financiară sunt confidențiale</w:t>
            </w:r>
          </w:p>
        </w:tc>
      </w:tr>
      <w:tr w:rsidR="00C53DF0" w:rsidRPr="00E1355B" w14:paraId="3F67D81C" w14:textId="77777777" w:rsidTr="00547F9C">
        <w:tc>
          <w:tcPr>
            <w:tcW w:w="926" w:type="dxa"/>
          </w:tcPr>
          <w:p w14:paraId="40BCB7A6" w14:textId="77777777" w:rsidR="0078718F" w:rsidRPr="00E1355B" w:rsidRDefault="0078718F" w:rsidP="00547F9C">
            <w:pPr>
              <w:numPr>
                <w:ilvl w:val="1"/>
                <w:numId w:val="0"/>
              </w:numPr>
              <w:tabs>
                <w:tab w:val="num" w:pos="360"/>
              </w:tabs>
              <w:spacing w:line="360" w:lineRule="auto"/>
              <w:jc w:val="center"/>
              <w:rPr>
                <w:sz w:val="24"/>
                <w:szCs w:val="24"/>
              </w:rPr>
            </w:pPr>
            <w:r w:rsidRPr="00E1355B">
              <w:rPr>
                <w:sz w:val="24"/>
                <w:szCs w:val="24"/>
              </w:rPr>
              <w:t>1.</w:t>
            </w:r>
          </w:p>
        </w:tc>
        <w:tc>
          <w:tcPr>
            <w:tcW w:w="7380" w:type="dxa"/>
          </w:tcPr>
          <w:p w14:paraId="22DE2616" w14:textId="77777777" w:rsidR="0078718F" w:rsidRPr="00E1355B" w:rsidRDefault="0078718F" w:rsidP="00547F9C">
            <w:pPr>
              <w:numPr>
                <w:ilvl w:val="1"/>
                <w:numId w:val="0"/>
              </w:numPr>
              <w:tabs>
                <w:tab w:val="num" w:pos="360"/>
              </w:tabs>
              <w:spacing w:line="360" w:lineRule="auto"/>
              <w:jc w:val="center"/>
              <w:rPr>
                <w:sz w:val="24"/>
                <w:szCs w:val="24"/>
              </w:rPr>
            </w:pPr>
            <w:r w:rsidRPr="00E1355B">
              <w:rPr>
                <w:sz w:val="24"/>
                <w:szCs w:val="24"/>
              </w:rPr>
              <w:t xml:space="preserve">.... </w:t>
            </w:r>
            <w:r w:rsidRPr="00E1355B">
              <w:rPr>
                <w:i/>
                <w:sz w:val="24"/>
                <w:szCs w:val="24"/>
                <w:lang w:eastAsia="de-DE"/>
              </w:rPr>
              <w:t>[prezentați motivul]</w:t>
            </w:r>
          </w:p>
        </w:tc>
      </w:tr>
      <w:tr w:rsidR="0078718F" w:rsidRPr="00E1355B" w14:paraId="79F67BBC" w14:textId="77777777" w:rsidTr="00547F9C">
        <w:tc>
          <w:tcPr>
            <w:tcW w:w="926" w:type="dxa"/>
          </w:tcPr>
          <w:p w14:paraId="0DDA73E8" w14:textId="77777777" w:rsidR="0078718F" w:rsidRPr="00E1355B" w:rsidRDefault="0078718F" w:rsidP="00547F9C">
            <w:pPr>
              <w:numPr>
                <w:ilvl w:val="1"/>
                <w:numId w:val="0"/>
              </w:numPr>
              <w:tabs>
                <w:tab w:val="num" w:pos="360"/>
              </w:tabs>
              <w:spacing w:line="360" w:lineRule="auto"/>
              <w:jc w:val="center"/>
              <w:rPr>
                <w:sz w:val="24"/>
                <w:szCs w:val="24"/>
              </w:rPr>
            </w:pPr>
            <w:r w:rsidRPr="00E1355B">
              <w:rPr>
                <w:sz w:val="24"/>
                <w:szCs w:val="24"/>
              </w:rPr>
              <w:t>2.</w:t>
            </w:r>
          </w:p>
        </w:tc>
        <w:tc>
          <w:tcPr>
            <w:tcW w:w="7380" w:type="dxa"/>
          </w:tcPr>
          <w:p w14:paraId="109D3492" w14:textId="77777777" w:rsidR="0078718F" w:rsidRPr="00E1355B" w:rsidRDefault="0078718F" w:rsidP="00547F9C">
            <w:pPr>
              <w:numPr>
                <w:ilvl w:val="1"/>
                <w:numId w:val="0"/>
              </w:numPr>
              <w:tabs>
                <w:tab w:val="num" w:pos="360"/>
              </w:tabs>
              <w:spacing w:line="360" w:lineRule="auto"/>
              <w:jc w:val="center"/>
              <w:rPr>
                <w:sz w:val="24"/>
                <w:szCs w:val="24"/>
              </w:rPr>
            </w:pPr>
            <w:r w:rsidRPr="00E1355B">
              <w:rPr>
                <w:sz w:val="24"/>
                <w:szCs w:val="24"/>
              </w:rPr>
              <w:t xml:space="preserve">.... </w:t>
            </w:r>
            <w:r w:rsidRPr="00E1355B">
              <w:rPr>
                <w:i/>
                <w:sz w:val="24"/>
                <w:szCs w:val="24"/>
                <w:lang w:eastAsia="de-DE"/>
              </w:rPr>
              <w:t>[prezentați motivul]</w:t>
            </w:r>
          </w:p>
        </w:tc>
      </w:tr>
      <w:tr w:rsidR="000A3F88" w:rsidRPr="0051066B" w14:paraId="0B963FA3" w14:textId="77777777" w:rsidTr="00547F9C">
        <w:tc>
          <w:tcPr>
            <w:tcW w:w="926" w:type="dxa"/>
          </w:tcPr>
          <w:p w14:paraId="2327869A" w14:textId="22A707AA" w:rsidR="000A3F88" w:rsidRPr="00E1355B" w:rsidRDefault="000A3F88" w:rsidP="00547F9C">
            <w:pPr>
              <w:numPr>
                <w:ilvl w:val="1"/>
                <w:numId w:val="0"/>
              </w:numPr>
              <w:tabs>
                <w:tab w:val="num" w:pos="360"/>
              </w:tabs>
              <w:spacing w:line="360" w:lineRule="auto"/>
              <w:jc w:val="center"/>
              <w:rPr>
                <w:sz w:val="24"/>
                <w:szCs w:val="24"/>
              </w:rPr>
            </w:pPr>
            <w:r w:rsidRPr="00E1355B">
              <w:rPr>
                <w:sz w:val="24"/>
                <w:szCs w:val="24"/>
              </w:rPr>
              <w:t>...</w:t>
            </w:r>
          </w:p>
        </w:tc>
        <w:tc>
          <w:tcPr>
            <w:tcW w:w="7380" w:type="dxa"/>
          </w:tcPr>
          <w:p w14:paraId="3E638947" w14:textId="00BA42CD" w:rsidR="000A3F88" w:rsidRPr="0051066B" w:rsidRDefault="000A3F88" w:rsidP="00547F9C">
            <w:pPr>
              <w:numPr>
                <w:ilvl w:val="1"/>
                <w:numId w:val="0"/>
              </w:numPr>
              <w:tabs>
                <w:tab w:val="num" w:pos="360"/>
              </w:tabs>
              <w:spacing w:line="360" w:lineRule="auto"/>
              <w:jc w:val="center"/>
              <w:rPr>
                <w:sz w:val="24"/>
                <w:szCs w:val="24"/>
              </w:rPr>
            </w:pPr>
            <w:r w:rsidRPr="00E1355B">
              <w:rPr>
                <w:sz w:val="24"/>
                <w:szCs w:val="24"/>
              </w:rPr>
              <w:t>...................................................</w:t>
            </w:r>
          </w:p>
        </w:tc>
      </w:tr>
    </w:tbl>
    <w:p w14:paraId="7FF5CC0F" w14:textId="77777777" w:rsidR="0078718F" w:rsidRPr="0051066B" w:rsidRDefault="0078718F" w:rsidP="0078718F">
      <w:pPr>
        <w:numPr>
          <w:ilvl w:val="1"/>
          <w:numId w:val="0"/>
        </w:numPr>
        <w:tabs>
          <w:tab w:val="num" w:pos="360"/>
        </w:tabs>
        <w:spacing w:after="0" w:line="240" w:lineRule="auto"/>
        <w:ind w:left="360"/>
        <w:jc w:val="both"/>
        <w:rPr>
          <w:rFonts w:ascii="Times New Roman" w:hAnsi="Times New Roman" w:cs="Times New Roman"/>
          <w:b/>
          <w:i/>
          <w:sz w:val="24"/>
          <w:szCs w:val="24"/>
        </w:rPr>
      </w:pPr>
    </w:p>
    <w:p w14:paraId="13A269E4" w14:textId="77777777" w:rsidR="0078718F" w:rsidRPr="000A3F88" w:rsidRDefault="0078718F" w:rsidP="0078718F">
      <w:pPr>
        <w:numPr>
          <w:ilvl w:val="1"/>
          <w:numId w:val="0"/>
        </w:numPr>
        <w:tabs>
          <w:tab w:val="num" w:pos="360"/>
        </w:tabs>
        <w:spacing w:after="0" w:line="240" w:lineRule="auto"/>
        <w:jc w:val="both"/>
        <w:rPr>
          <w:rFonts w:ascii="Times New Roman" w:hAnsi="Times New Roman" w:cs="Times New Roman"/>
        </w:rPr>
      </w:pPr>
    </w:p>
    <w:tbl>
      <w:tblPr>
        <w:tblW w:w="9835" w:type="dxa"/>
        <w:tblLayout w:type="fixed"/>
        <w:tblLook w:val="01E0" w:firstRow="1" w:lastRow="1" w:firstColumn="1" w:lastColumn="1" w:noHBand="0" w:noVBand="0"/>
      </w:tblPr>
      <w:tblGrid>
        <w:gridCol w:w="5637"/>
        <w:gridCol w:w="4198"/>
      </w:tblGrid>
      <w:tr w:rsidR="00C53DF0" w:rsidRPr="000A3F88" w14:paraId="4F826E47" w14:textId="77777777" w:rsidTr="00547F9C">
        <w:tc>
          <w:tcPr>
            <w:tcW w:w="5637" w:type="dxa"/>
          </w:tcPr>
          <w:p w14:paraId="58C50ED7" w14:textId="77777777" w:rsidR="0078718F" w:rsidRPr="000A3F88" w:rsidRDefault="0078718F" w:rsidP="00547F9C">
            <w:pPr>
              <w:spacing w:after="0" w:line="240" w:lineRule="auto"/>
              <w:jc w:val="both"/>
              <w:rPr>
                <w:rFonts w:ascii="Times New Roman" w:hAnsi="Times New Roman" w:cs="Times New Roman"/>
                <w:sz w:val="24"/>
                <w:szCs w:val="24"/>
              </w:rPr>
            </w:pPr>
            <w:r w:rsidRPr="000A3F88">
              <w:rPr>
                <w:rFonts w:ascii="Times New Roman" w:hAnsi="Times New Roman" w:cs="Times New Roman"/>
                <w:sz w:val="24"/>
                <w:szCs w:val="24"/>
              </w:rPr>
              <w:t xml:space="preserve">Semnătura (electronică extinsă, bazată pe certificat calificat, eliberat de un furnizor de servicii de certificare acreditat în condițiile legii) a reprezentantului Ofertantului, </w:t>
            </w:r>
          </w:p>
        </w:tc>
        <w:tc>
          <w:tcPr>
            <w:tcW w:w="4198" w:type="dxa"/>
          </w:tcPr>
          <w:p w14:paraId="1AD74518" w14:textId="77777777" w:rsidR="0078718F" w:rsidRPr="000A3F88" w:rsidRDefault="0078718F" w:rsidP="00547F9C">
            <w:pPr>
              <w:spacing w:after="0" w:line="240" w:lineRule="auto"/>
              <w:jc w:val="center"/>
              <w:rPr>
                <w:rFonts w:ascii="Times New Roman" w:hAnsi="Times New Roman" w:cs="Times New Roman"/>
                <w:sz w:val="24"/>
                <w:szCs w:val="24"/>
              </w:rPr>
            </w:pPr>
          </w:p>
        </w:tc>
      </w:tr>
      <w:tr w:rsidR="00C53DF0" w:rsidRPr="000A3F88" w14:paraId="3A8C8AF6" w14:textId="77777777" w:rsidTr="00547F9C">
        <w:tc>
          <w:tcPr>
            <w:tcW w:w="5637" w:type="dxa"/>
          </w:tcPr>
          <w:p w14:paraId="59CD7B59" w14:textId="77777777" w:rsidR="0078718F" w:rsidRPr="000A3F88" w:rsidRDefault="0078718F" w:rsidP="00547F9C">
            <w:pPr>
              <w:spacing w:after="0" w:line="240" w:lineRule="auto"/>
              <w:rPr>
                <w:rFonts w:ascii="Times New Roman" w:hAnsi="Times New Roman" w:cs="Times New Roman"/>
                <w:sz w:val="24"/>
                <w:szCs w:val="24"/>
              </w:rPr>
            </w:pPr>
          </w:p>
          <w:p w14:paraId="3B01F234" w14:textId="77777777" w:rsidR="0078718F" w:rsidRPr="000A3F88" w:rsidRDefault="0078718F" w:rsidP="00547F9C">
            <w:pPr>
              <w:spacing w:after="0" w:line="240" w:lineRule="auto"/>
              <w:rPr>
                <w:rFonts w:ascii="Times New Roman" w:hAnsi="Times New Roman" w:cs="Times New Roman"/>
                <w:sz w:val="24"/>
                <w:szCs w:val="24"/>
              </w:rPr>
            </w:pPr>
          </w:p>
          <w:p w14:paraId="54B58BCE" w14:textId="77777777" w:rsidR="0078718F" w:rsidRPr="000A3F88" w:rsidRDefault="0078718F" w:rsidP="00547F9C">
            <w:pPr>
              <w:spacing w:after="0" w:line="240" w:lineRule="auto"/>
              <w:jc w:val="both"/>
              <w:rPr>
                <w:rFonts w:ascii="Times New Roman" w:hAnsi="Times New Roman" w:cs="Times New Roman"/>
                <w:sz w:val="24"/>
                <w:szCs w:val="24"/>
              </w:rPr>
            </w:pPr>
            <w:r w:rsidRPr="000A3F88">
              <w:rPr>
                <w:rFonts w:ascii="Times New Roman" w:hAnsi="Times New Roman" w:cs="Times New Roman"/>
                <w:sz w:val="24"/>
                <w:szCs w:val="24"/>
              </w:rPr>
              <w:t>Numele semnatarului, așa cum este acesta identificat în DUAE la rubrica „Informații privind reprezentanții operatorului economic”</w:t>
            </w:r>
          </w:p>
        </w:tc>
        <w:tc>
          <w:tcPr>
            <w:tcW w:w="4198" w:type="dxa"/>
          </w:tcPr>
          <w:p w14:paraId="53C152A6" w14:textId="77777777" w:rsidR="0078718F" w:rsidRPr="000A3F88" w:rsidRDefault="0078718F" w:rsidP="00547F9C">
            <w:pPr>
              <w:spacing w:after="0" w:line="240" w:lineRule="auto"/>
              <w:jc w:val="center"/>
              <w:rPr>
                <w:rFonts w:ascii="Times New Roman" w:hAnsi="Times New Roman" w:cs="Times New Roman"/>
                <w:sz w:val="24"/>
                <w:szCs w:val="24"/>
              </w:rPr>
            </w:pPr>
          </w:p>
        </w:tc>
      </w:tr>
      <w:tr w:rsidR="0078718F" w:rsidRPr="000A3F88" w14:paraId="34FD3FBF" w14:textId="77777777" w:rsidTr="00547F9C">
        <w:trPr>
          <w:trHeight w:val="468"/>
        </w:trPr>
        <w:tc>
          <w:tcPr>
            <w:tcW w:w="5637" w:type="dxa"/>
          </w:tcPr>
          <w:p w14:paraId="3CBBE558" w14:textId="77777777" w:rsidR="0078718F" w:rsidRPr="000A3F88" w:rsidRDefault="0078718F" w:rsidP="00547F9C">
            <w:pPr>
              <w:spacing w:after="0" w:line="240" w:lineRule="auto"/>
              <w:rPr>
                <w:rFonts w:ascii="Times New Roman" w:hAnsi="Times New Roman" w:cs="Times New Roman"/>
                <w:sz w:val="24"/>
                <w:szCs w:val="24"/>
              </w:rPr>
            </w:pPr>
          </w:p>
          <w:p w14:paraId="0F5A42FA" w14:textId="77777777" w:rsidR="0078718F" w:rsidRPr="000A3F88" w:rsidRDefault="0078718F" w:rsidP="00547F9C">
            <w:pPr>
              <w:spacing w:after="0" w:line="240" w:lineRule="auto"/>
              <w:rPr>
                <w:rFonts w:ascii="Times New Roman" w:hAnsi="Times New Roman" w:cs="Times New Roman"/>
                <w:sz w:val="24"/>
                <w:szCs w:val="24"/>
              </w:rPr>
            </w:pPr>
          </w:p>
          <w:p w14:paraId="14C83AC7" w14:textId="77777777" w:rsidR="0078718F" w:rsidRPr="000A3F88" w:rsidRDefault="0078718F" w:rsidP="00547F9C">
            <w:pPr>
              <w:spacing w:after="0" w:line="240" w:lineRule="auto"/>
              <w:jc w:val="both"/>
              <w:rPr>
                <w:rFonts w:ascii="Times New Roman" w:hAnsi="Times New Roman" w:cs="Times New Roman"/>
                <w:sz w:val="24"/>
                <w:szCs w:val="24"/>
              </w:rPr>
            </w:pPr>
            <w:r w:rsidRPr="000A3F88">
              <w:rPr>
                <w:rFonts w:ascii="Times New Roman" w:hAnsi="Times New Roman" w:cs="Times New Roman"/>
                <w:sz w:val="24"/>
                <w:szCs w:val="24"/>
              </w:rPr>
              <w:t>Calitatea semnatarului Ofertei (reprezentant legal/imputernicit)</w:t>
            </w:r>
          </w:p>
        </w:tc>
        <w:tc>
          <w:tcPr>
            <w:tcW w:w="4198" w:type="dxa"/>
          </w:tcPr>
          <w:p w14:paraId="6083A27B" w14:textId="77777777" w:rsidR="0078718F" w:rsidRPr="000A3F88" w:rsidRDefault="0078718F" w:rsidP="00547F9C">
            <w:pPr>
              <w:spacing w:after="0" w:line="240" w:lineRule="auto"/>
              <w:jc w:val="center"/>
              <w:rPr>
                <w:rFonts w:ascii="Times New Roman" w:hAnsi="Times New Roman" w:cs="Times New Roman"/>
                <w:sz w:val="24"/>
                <w:szCs w:val="24"/>
              </w:rPr>
            </w:pPr>
          </w:p>
        </w:tc>
      </w:tr>
    </w:tbl>
    <w:p w14:paraId="17F8A897" w14:textId="77777777" w:rsidR="0043321B" w:rsidRPr="001E28FE" w:rsidRDefault="0043321B" w:rsidP="00403360">
      <w:pPr>
        <w:spacing w:after="200" w:line="276" w:lineRule="auto"/>
        <w:rPr>
          <w:rFonts w:ascii="Times New Roman" w:eastAsia="Times New Roman" w:hAnsi="Times New Roman" w:cs="Times New Roman"/>
          <w:b/>
          <w:color w:val="EE0000"/>
          <w:sz w:val="24"/>
          <w:szCs w:val="24"/>
          <w:lang w:val="en-US" w:eastAsia="ar-SA"/>
        </w:rPr>
      </w:pPr>
    </w:p>
    <w:p w14:paraId="741CDC3E" w14:textId="77777777" w:rsidR="007F3F0B" w:rsidRPr="001E28FE" w:rsidRDefault="007F3F0B" w:rsidP="00403360">
      <w:pPr>
        <w:spacing w:after="200" w:line="276" w:lineRule="auto"/>
        <w:rPr>
          <w:rFonts w:ascii="Times New Roman" w:eastAsia="Calibri" w:hAnsi="Times New Roman" w:cs="Times New Roman"/>
          <w:b/>
          <w:iCs/>
          <w:color w:val="EE0000"/>
          <w:sz w:val="24"/>
          <w:szCs w:val="24"/>
        </w:rPr>
      </w:pPr>
    </w:p>
    <w:p w14:paraId="209ED420" w14:textId="77777777" w:rsidR="0078718F" w:rsidRPr="001E28FE" w:rsidRDefault="0078718F" w:rsidP="00403360">
      <w:pPr>
        <w:spacing w:after="200" w:line="276" w:lineRule="auto"/>
        <w:rPr>
          <w:rFonts w:ascii="Times New Roman" w:eastAsia="Calibri" w:hAnsi="Times New Roman" w:cs="Times New Roman"/>
          <w:b/>
          <w:iCs/>
          <w:color w:val="EE0000"/>
          <w:sz w:val="24"/>
          <w:szCs w:val="24"/>
        </w:rPr>
      </w:pPr>
    </w:p>
    <w:p w14:paraId="185E0181" w14:textId="77777777" w:rsidR="0078718F" w:rsidRPr="001E28FE" w:rsidRDefault="0078718F" w:rsidP="00403360">
      <w:pPr>
        <w:spacing w:after="200" w:line="276" w:lineRule="auto"/>
        <w:rPr>
          <w:rFonts w:ascii="Times New Roman" w:eastAsia="Calibri" w:hAnsi="Times New Roman" w:cs="Times New Roman"/>
          <w:b/>
          <w:iCs/>
          <w:color w:val="EE0000"/>
          <w:sz w:val="24"/>
          <w:szCs w:val="24"/>
        </w:rPr>
      </w:pPr>
    </w:p>
    <w:p w14:paraId="7E0E310F" w14:textId="77777777" w:rsidR="0078718F" w:rsidRPr="001E28FE" w:rsidRDefault="0078718F" w:rsidP="00403360">
      <w:pPr>
        <w:spacing w:after="200" w:line="276" w:lineRule="auto"/>
        <w:rPr>
          <w:rFonts w:ascii="Times New Roman" w:eastAsia="Calibri" w:hAnsi="Times New Roman" w:cs="Times New Roman"/>
          <w:b/>
          <w:iCs/>
          <w:color w:val="EE0000"/>
          <w:sz w:val="24"/>
          <w:szCs w:val="24"/>
        </w:rPr>
      </w:pPr>
    </w:p>
    <w:p w14:paraId="352496CC" w14:textId="77777777" w:rsidR="0078718F" w:rsidRPr="001E28FE" w:rsidRDefault="0078718F" w:rsidP="00403360">
      <w:pPr>
        <w:spacing w:after="200" w:line="276" w:lineRule="auto"/>
        <w:rPr>
          <w:rFonts w:ascii="Times New Roman" w:eastAsia="Calibri" w:hAnsi="Times New Roman" w:cs="Times New Roman"/>
          <w:b/>
          <w:iCs/>
          <w:color w:val="EE0000"/>
          <w:sz w:val="24"/>
          <w:szCs w:val="24"/>
        </w:rPr>
      </w:pPr>
    </w:p>
    <w:p w14:paraId="127C0A84" w14:textId="77777777" w:rsidR="0078718F" w:rsidRPr="001E28FE" w:rsidRDefault="0078718F" w:rsidP="00403360">
      <w:pPr>
        <w:spacing w:after="200" w:line="276" w:lineRule="auto"/>
        <w:rPr>
          <w:rFonts w:ascii="Times New Roman" w:eastAsia="Calibri" w:hAnsi="Times New Roman" w:cs="Times New Roman"/>
          <w:b/>
          <w:iCs/>
          <w:color w:val="EE0000"/>
          <w:sz w:val="24"/>
          <w:szCs w:val="24"/>
        </w:rPr>
      </w:pPr>
    </w:p>
    <w:p w14:paraId="5A68BBE4" w14:textId="152151DC" w:rsidR="00031B58" w:rsidRPr="000A3F88" w:rsidRDefault="008E2232" w:rsidP="00031B58">
      <w:pPr>
        <w:suppressAutoHyphens/>
        <w:spacing w:after="0" w:line="240" w:lineRule="auto"/>
        <w:jc w:val="both"/>
        <w:rPr>
          <w:rFonts w:ascii="Times New Roman" w:eastAsia="Times New Roman" w:hAnsi="Times New Roman" w:cs="Times New Roman"/>
          <w:b/>
          <w:bCs/>
          <w:iCs/>
          <w:sz w:val="24"/>
          <w:szCs w:val="24"/>
          <w:lang w:val="es-ES" w:eastAsia="ar-SA"/>
        </w:rPr>
      </w:pPr>
      <w:r w:rsidRPr="000A3F88">
        <w:rPr>
          <w:rFonts w:ascii="Times New Roman" w:eastAsia="Times New Roman" w:hAnsi="Times New Roman" w:cs="Times New Roman"/>
          <w:i/>
          <w:sz w:val="24"/>
          <w:szCs w:val="24"/>
          <w:lang w:val="es-ES" w:eastAsia="ar-SA"/>
        </w:rPr>
        <w:lastRenderedPageBreak/>
        <w:t xml:space="preserve">                                                                        </w:t>
      </w:r>
      <w:r w:rsidR="00031B58" w:rsidRPr="000A3F88">
        <w:rPr>
          <w:rFonts w:ascii="Times New Roman" w:eastAsia="Times New Roman" w:hAnsi="Times New Roman" w:cs="Times New Roman"/>
          <w:i/>
          <w:sz w:val="24"/>
          <w:szCs w:val="24"/>
          <w:lang w:val="es-ES" w:eastAsia="ar-SA"/>
        </w:rPr>
        <w:t xml:space="preserve">                                                        </w:t>
      </w:r>
      <w:r w:rsidR="00031B58" w:rsidRPr="000A3F88">
        <w:rPr>
          <w:rFonts w:ascii="Times New Roman" w:eastAsia="Times New Roman" w:hAnsi="Times New Roman" w:cs="Times New Roman"/>
          <w:b/>
          <w:bCs/>
          <w:iCs/>
          <w:sz w:val="24"/>
          <w:szCs w:val="24"/>
          <w:lang w:val="es-ES" w:eastAsia="ar-SA"/>
        </w:rPr>
        <w:t>Formular nr.</w:t>
      </w:r>
      <w:r w:rsidR="003475CA" w:rsidRPr="000A3F88">
        <w:rPr>
          <w:rFonts w:ascii="Times New Roman" w:eastAsia="Times New Roman" w:hAnsi="Times New Roman" w:cs="Times New Roman"/>
          <w:b/>
          <w:bCs/>
          <w:iCs/>
          <w:sz w:val="24"/>
          <w:szCs w:val="24"/>
          <w:lang w:val="es-ES" w:eastAsia="ar-SA"/>
        </w:rPr>
        <w:t xml:space="preserve"> 8</w:t>
      </w:r>
    </w:p>
    <w:p w14:paraId="090A0867" w14:textId="77777777" w:rsidR="00A52018" w:rsidRPr="000A3F88" w:rsidRDefault="00A52018" w:rsidP="00344F56">
      <w:pPr>
        <w:spacing w:after="200" w:line="276" w:lineRule="auto"/>
        <w:jc w:val="right"/>
        <w:rPr>
          <w:rFonts w:ascii="Times New Roman" w:eastAsia="Calibri" w:hAnsi="Times New Roman" w:cs="Times New Roman"/>
          <w:b/>
          <w:iCs/>
          <w:sz w:val="24"/>
          <w:szCs w:val="24"/>
        </w:rPr>
      </w:pPr>
    </w:p>
    <w:p w14:paraId="4E4E3B14" w14:textId="77777777" w:rsidR="00403360" w:rsidRPr="000A3F88" w:rsidRDefault="00403360" w:rsidP="00403360">
      <w:pPr>
        <w:autoSpaceDE w:val="0"/>
        <w:autoSpaceDN w:val="0"/>
        <w:adjustRightInd w:val="0"/>
        <w:spacing w:after="0" w:line="240" w:lineRule="auto"/>
        <w:jc w:val="center"/>
        <w:rPr>
          <w:rFonts w:ascii="Times New Roman" w:eastAsia="Times New Roman" w:hAnsi="Times New Roman" w:cs="Times New Roman"/>
          <w:sz w:val="24"/>
          <w:szCs w:val="24"/>
          <w:lang w:eastAsia="ro-RO"/>
        </w:rPr>
      </w:pPr>
    </w:p>
    <w:p w14:paraId="78C4C762" w14:textId="77777777" w:rsidR="00D57D22" w:rsidRPr="000A3F88" w:rsidRDefault="00D57D22" w:rsidP="00D57D22">
      <w:pPr>
        <w:spacing w:before="66"/>
        <w:ind w:right="498"/>
        <w:rPr>
          <w:rFonts w:ascii="Times New Roman" w:hAnsi="Times New Roman" w:cs="Times New Roman"/>
          <w:i/>
          <w:sz w:val="24"/>
          <w:szCs w:val="24"/>
        </w:rPr>
      </w:pPr>
      <w:r w:rsidRPr="000A3F88">
        <w:rPr>
          <w:rFonts w:ascii="Times New Roman" w:hAnsi="Times New Roman" w:cs="Times New Roman"/>
          <w:sz w:val="24"/>
          <w:szCs w:val="24"/>
        </w:rPr>
        <w:t>Numele</w:t>
      </w:r>
      <w:r w:rsidRPr="000A3F88">
        <w:rPr>
          <w:rFonts w:ascii="Times New Roman" w:hAnsi="Times New Roman" w:cs="Times New Roman"/>
          <w:spacing w:val="-3"/>
          <w:sz w:val="24"/>
          <w:szCs w:val="24"/>
        </w:rPr>
        <w:t xml:space="preserve"> </w:t>
      </w:r>
      <w:r w:rsidRPr="000A3F88">
        <w:rPr>
          <w:rFonts w:ascii="Times New Roman" w:hAnsi="Times New Roman" w:cs="Times New Roman"/>
          <w:sz w:val="24"/>
          <w:szCs w:val="24"/>
        </w:rPr>
        <w:t>Ofertantului/Numele</w:t>
      </w:r>
      <w:r w:rsidRPr="000A3F88">
        <w:rPr>
          <w:rFonts w:ascii="Times New Roman" w:hAnsi="Times New Roman" w:cs="Times New Roman"/>
          <w:spacing w:val="-3"/>
          <w:sz w:val="24"/>
          <w:szCs w:val="24"/>
        </w:rPr>
        <w:t xml:space="preserve"> </w:t>
      </w:r>
      <w:r w:rsidRPr="000A3F88">
        <w:rPr>
          <w:rFonts w:ascii="Times New Roman" w:hAnsi="Times New Roman" w:cs="Times New Roman"/>
          <w:sz w:val="24"/>
          <w:szCs w:val="24"/>
        </w:rPr>
        <w:t>legal</w:t>
      </w:r>
      <w:r w:rsidRPr="000A3F88">
        <w:rPr>
          <w:rFonts w:ascii="Times New Roman" w:hAnsi="Times New Roman" w:cs="Times New Roman"/>
          <w:spacing w:val="-3"/>
          <w:sz w:val="24"/>
          <w:szCs w:val="24"/>
        </w:rPr>
        <w:t xml:space="preserve"> </w:t>
      </w:r>
      <w:r w:rsidRPr="000A3F88">
        <w:rPr>
          <w:rFonts w:ascii="Times New Roman" w:hAnsi="Times New Roman" w:cs="Times New Roman"/>
          <w:sz w:val="24"/>
          <w:szCs w:val="24"/>
        </w:rPr>
        <w:t>al</w:t>
      </w:r>
      <w:r w:rsidRPr="000A3F88">
        <w:rPr>
          <w:rFonts w:ascii="Times New Roman" w:hAnsi="Times New Roman" w:cs="Times New Roman"/>
          <w:spacing w:val="-2"/>
          <w:sz w:val="24"/>
          <w:szCs w:val="24"/>
        </w:rPr>
        <w:t xml:space="preserve"> </w:t>
      </w:r>
      <w:r w:rsidRPr="000A3F88">
        <w:rPr>
          <w:rFonts w:ascii="Times New Roman" w:hAnsi="Times New Roman" w:cs="Times New Roman"/>
          <w:sz w:val="24"/>
          <w:szCs w:val="24"/>
        </w:rPr>
        <w:t>Partenerilor</w:t>
      </w:r>
      <w:r w:rsidRPr="000A3F88">
        <w:rPr>
          <w:rFonts w:ascii="Times New Roman" w:hAnsi="Times New Roman" w:cs="Times New Roman"/>
          <w:spacing w:val="-2"/>
          <w:sz w:val="24"/>
          <w:szCs w:val="24"/>
        </w:rPr>
        <w:t xml:space="preserve"> </w:t>
      </w:r>
      <w:r w:rsidRPr="000A3F88">
        <w:rPr>
          <w:rFonts w:ascii="Times New Roman" w:hAnsi="Times New Roman" w:cs="Times New Roman"/>
          <w:sz w:val="24"/>
          <w:szCs w:val="24"/>
        </w:rPr>
        <w:t>în</w:t>
      </w:r>
      <w:r w:rsidRPr="000A3F88">
        <w:rPr>
          <w:rFonts w:ascii="Times New Roman" w:hAnsi="Times New Roman" w:cs="Times New Roman"/>
          <w:spacing w:val="-3"/>
          <w:sz w:val="24"/>
          <w:szCs w:val="24"/>
        </w:rPr>
        <w:t xml:space="preserve"> </w:t>
      </w:r>
      <w:r w:rsidRPr="000A3F88">
        <w:rPr>
          <w:rFonts w:ascii="Times New Roman" w:hAnsi="Times New Roman" w:cs="Times New Roman"/>
          <w:sz w:val="24"/>
          <w:szCs w:val="24"/>
        </w:rPr>
        <w:t>Asociere:</w:t>
      </w:r>
      <w:r w:rsidRPr="000A3F88">
        <w:rPr>
          <w:rFonts w:ascii="Times New Roman" w:hAnsi="Times New Roman" w:cs="Times New Roman"/>
          <w:spacing w:val="-3"/>
          <w:sz w:val="24"/>
          <w:szCs w:val="24"/>
        </w:rPr>
        <w:t xml:space="preserve"> </w:t>
      </w:r>
      <w:r w:rsidRPr="000A3F88">
        <w:rPr>
          <w:rFonts w:ascii="Times New Roman" w:hAnsi="Times New Roman" w:cs="Times New Roman"/>
          <w:i/>
          <w:sz w:val="24"/>
          <w:szCs w:val="24"/>
        </w:rPr>
        <w:t>[introduceți</w:t>
      </w:r>
      <w:r w:rsidRPr="000A3F88">
        <w:rPr>
          <w:rFonts w:ascii="Times New Roman" w:hAnsi="Times New Roman" w:cs="Times New Roman"/>
          <w:i/>
          <w:spacing w:val="1"/>
          <w:sz w:val="24"/>
          <w:szCs w:val="24"/>
        </w:rPr>
        <w:t xml:space="preserve"> </w:t>
      </w:r>
      <w:r w:rsidRPr="000A3F88">
        <w:rPr>
          <w:rFonts w:ascii="Times New Roman" w:hAnsi="Times New Roman" w:cs="Times New Roman"/>
          <w:i/>
          <w:sz w:val="24"/>
          <w:szCs w:val="24"/>
        </w:rPr>
        <w:t>denumirea</w:t>
      </w:r>
      <w:r w:rsidRPr="000A3F88">
        <w:rPr>
          <w:rFonts w:ascii="Times New Roman" w:hAnsi="Times New Roman" w:cs="Times New Roman"/>
          <w:i/>
          <w:spacing w:val="-3"/>
          <w:sz w:val="24"/>
          <w:szCs w:val="24"/>
        </w:rPr>
        <w:t xml:space="preserve"> </w:t>
      </w:r>
      <w:r w:rsidRPr="000A3F88">
        <w:rPr>
          <w:rFonts w:ascii="Times New Roman" w:hAnsi="Times New Roman" w:cs="Times New Roman"/>
          <w:i/>
          <w:sz w:val="24"/>
          <w:szCs w:val="24"/>
        </w:rPr>
        <w:t>completă]</w:t>
      </w:r>
    </w:p>
    <w:p w14:paraId="30220645" w14:textId="77777777" w:rsidR="00D57D22" w:rsidRDefault="00D57D22" w:rsidP="00D57D22">
      <w:pPr>
        <w:pStyle w:val="Listparagraf"/>
        <w:widowControl w:val="0"/>
        <w:autoSpaceDE w:val="0"/>
        <w:autoSpaceDN w:val="0"/>
        <w:spacing w:line="276" w:lineRule="auto"/>
        <w:ind w:left="142" w:right="745"/>
        <w:jc w:val="both"/>
        <w:rPr>
          <w:iCs/>
        </w:rPr>
      </w:pPr>
    </w:p>
    <w:p w14:paraId="3E0A95E0" w14:textId="77777777" w:rsidR="000A3F88" w:rsidRDefault="000A3F88" w:rsidP="00D57D22">
      <w:pPr>
        <w:pStyle w:val="Listparagraf"/>
        <w:widowControl w:val="0"/>
        <w:autoSpaceDE w:val="0"/>
        <w:autoSpaceDN w:val="0"/>
        <w:spacing w:line="276" w:lineRule="auto"/>
        <w:ind w:left="142" w:right="745"/>
        <w:jc w:val="both"/>
        <w:rPr>
          <w:iCs/>
        </w:rPr>
      </w:pPr>
    </w:p>
    <w:p w14:paraId="0E6A818A" w14:textId="77777777" w:rsidR="000A3F88" w:rsidRPr="000A3F88" w:rsidRDefault="000A3F88" w:rsidP="00D57D22">
      <w:pPr>
        <w:pStyle w:val="Listparagraf"/>
        <w:widowControl w:val="0"/>
        <w:autoSpaceDE w:val="0"/>
        <w:autoSpaceDN w:val="0"/>
        <w:spacing w:line="276" w:lineRule="auto"/>
        <w:ind w:left="142" w:right="745"/>
        <w:jc w:val="both"/>
        <w:rPr>
          <w:iCs/>
        </w:rPr>
      </w:pPr>
    </w:p>
    <w:p w14:paraId="12FDC883" w14:textId="731C1863" w:rsidR="004D6897" w:rsidRPr="000A3F88" w:rsidRDefault="004D6897" w:rsidP="004D6897">
      <w:pPr>
        <w:tabs>
          <w:tab w:val="center" w:pos="3272"/>
          <w:tab w:val="right" w:pos="10085"/>
        </w:tabs>
        <w:spacing w:after="31"/>
        <w:jc w:val="center"/>
        <w:rPr>
          <w:rFonts w:ascii="Times New Roman" w:hAnsi="Times New Roman" w:cs="Times New Roman"/>
          <w:sz w:val="24"/>
          <w:szCs w:val="24"/>
        </w:rPr>
      </w:pPr>
      <w:r w:rsidRPr="000A3F88">
        <w:rPr>
          <w:rFonts w:ascii="Times New Roman" w:hAnsi="Times New Roman" w:cs="Times New Roman"/>
          <w:sz w:val="24"/>
          <w:szCs w:val="24"/>
        </w:rPr>
        <w:t>DECLARATIE</w:t>
      </w:r>
    </w:p>
    <w:p w14:paraId="1CE5F781" w14:textId="17491DE8" w:rsidR="004D6897" w:rsidRPr="000A3F88" w:rsidRDefault="004D6897" w:rsidP="004D6897">
      <w:pPr>
        <w:tabs>
          <w:tab w:val="center" w:pos="3272"/>
          <w:tab w:val="right" w:pos="10085"/>
        </w:tabs>
        <w:spacing w:after="31"/>
        <w:jc w:val="center"/>
        <w:rPr>
          <w:rFonts w:ascii="Times New Roman" w:hAnsi="Times New Roman" w:cs="Times New Roman"/>
          <w:sz w:val="24"/>
          <w:szCs w:val="24"/>
        </w:rPr>
      </w:pPr>
      <w:r w:rsidRPr="000A3F88">
        <w:rPr>
          <w:rFonts w:ascii="Times New Roman" w:hAnsi="Times New Roman" w:cs="Times New Roman"/>
          <w:sz w:val="24"/>
          <w:szCs w:val="24"/>
        </w:rPr>
        <w:t>Privind asumarea clauzelor minime obligatorii din modelul de ac</w:t>
      </w:r>
      <w:r w:rsidR="00F530FD" w:rsidRPr="000A3F88">
        <w:rPr>
          <w:rFonts w:ascii="Times New Roman" w:hAnsi="Times New Roman" w:cs="Times New Roman"/>
          <w:sz w:val="24"/>
          <w:szCs w:val="24"/>
        </w:rPr>
        <w:t>o</w:t>
      </w:r>
      <w:r w:rsidRPr="000A3F88">
        <w:rPr>
          <w:rFonts w:ascii="Times New Roman" w:hAnsi="Times New Roman" w:cs="Times New Roman"/>
          <w:sz w:val="24"/>
          <w:szCs w:val="24"/>
        </w:rPr>
        <w:t>rd-cadru si contract subsecvent</w:t>
      </w:r>
    </w:p>
    <w:p w14:paraId="3FE90BC3" w14:textId="77777777" w:rsidR="004D6897" w:rsidRDefault="004D6897" w:rsidP="004D6897">
      <w:pPr>
        <w:tabs>
          <w:tab w:val="center" w:pos="3272"/>
          <w:tab w:val="right" w:pos="10085"/>
        </w:tabs>
        <w:spacing w:after="31"/>
        <w:rPr>
          <w:rFonts w:ascii="Times New Roman" w:hAnsi="Times New Roman" w:cs="Times New Roman"/>
          <w:color w:val="EE0000"/>
          <w:sz w:val="24"/>
          <w:szCs w:val="24"/>
        </w:rPr>
      </w:pPr>
    </w:p>
    <w:p w14:paraId="1CC315A1" w14:textId="77777777" w:rsidR="000A3F88" w:rsidRDefault="000A3F88" w:rsidP="004D6897">
      <w:pPr>
        <w:tabs>
          <w:tab w:val="center" w:pos="3272"/>
          <w:tab w:val="right" w:pos="10085"/>
        </w:tabs>
        <w:spacing w:after="31"/>
        <w:rPr>
          <w:rFonts w:ascii="Times New Roman" w:hAnsi="Times New Roman" w:cs="Times New Roman"/>
          <w:color w:val="EE0000"/>
          <w:sz w:val="24"/>
          <w:szCs w:val="24"/>
        </w:rPr>
      </w:pPr>
    </w:p>
    <w:p w14:paraId="39C6E8E8" w14:textId="77777777" w:rsidR="000A3F88" w:rsidRDefault="000A3F88" w:rsidP="004D6897">
      <w:pPr>
        <w:tabs>
          <w:tab w:val="center" w:pos="3272"/>
          <w:tab w:val="right" w:pos="10085"/>
        </w:tabs>
        <w:spacing w:after="31"/>
        <w:rPr>
          <w:rFonts w:ascii="Times New Roman" w:hAnsi="Times New Roman" w:cs="Times New Roman"/>
          <w:color w:val="EE0000"/>
          <w:sz w:val="24"/>
          <w:szCs w:val="24"/>
        </w:rPr>
      </w:pPr>
    </w:p>
    <w:p w14:paraId="59940F77" w14:textId="4E60AB60" w:rsidR="000A3F88" w:rsidRPr="001E28FE" w:rsidRDefault="000A3F88" w:rsidP="004D6897">
      <w:pPr>
        <w:tabs>
          <w:tab w:val="center" w:pos="3272"/>
          <w:tab w:val="right" w:pos="10085"/>
        </w:tabs>
        <w:spacing w:after="31"/>
        <w:rPr>
          <w:rFonts w:ascii="Times New Roman" w:hAnsi="Times New Roman" w:cs="Times New Roman"/>
          <w:color w:val="EE0000"/>
          <w:sz w:val="24"/>
          <w:szCs w:val="24"/>
        </w:rPr>
      </w:pPr>
    </w:p>
    <w:p w14:paraId="289B8D3B" w14:textId="41C3CA66" w:rsidR="004D6897" w:rsidRPr="000A3F88" w:rsidRDefault="004D6897" w:rsidP="004D6897">
      <w:pPr>
        <w:tabs>
          <w:tab w:val="center" w:pos="3272"/>
          <w:tab w:val="right" w:pos="10085"/>
        </w:tabs>
        <w:spacing w:after="31"/>
        <w:rPr>
          <w:rFonts w:ascii="Times New Roman" w:hAnsi="Times New Roman" w:cs="Times New Roman"/>
          <w:sz w:val="24"/>
          <w:szCs w:val="24"/>
        </w:rPr>
      </w:pPr>
    </w:p>
    <w:p w14:paraId="176860C5" w14:textId="0F5E3600" w:rsidR="004D6897" w:rsidRPr="000A3F88" w:rsidRDefault="004D6897" w:rsidP="000A3F88">
      <w:pPr>
        <w:tabs>
          <w:tab w:val="center" w:pos="3272"/>
          <w:tab w:val="right" w:pos="10085"/>
        </w:tabs>
        <w:spacing w:after="31"/>
        <w:ind w:firstLine="708"/>
        <w:jc w:val="both"/>
        <w:rPr>
          <w:rFonts w:ascii="Times New Roman" w:hAnsi="Times New Roman" w:cs="Times New Roman"/>
          <w:sz w:val="24"/>
          <w:szCs w:val="24"/>
        </w:rPr>
      </w:pPr>
      <w:r w:rsidRPr="000A3F88">
        <w:rPr>
          <w:rFonts w:ascii="Times New Roman" w:hAnsi="Times New Roman" w:cs="Times New Roman"/>
          <w:noProof/>
          <w:sz w:val="24"/>
          <w:szCs w:val="24"/>
        </w:rPr>
        <w:drawing>
          <wp:anchor distT="0" distB="0" distL="114300" distR="114300" simplePos="0" relativeHeight="251665408" behindDoc="0" locked="0" layoutInCell="1" allowOverlap="0" wp14:anchorId="3EB7E4A4" wp14:editId="313B8035">
            <wp:simplePos x="0" y="0"/>
            <wp:positionH relativeFrom="page">
              <wp:posOffset>457200</wp:posOffset>
            </wp:positionH>
            <wp:positionV relativeFrom="page">
              <wp:posOffset>3957432</wp:posOffset>
            </wp:positionV>
            <wp:extent cx="9144" cy="9146"/>
            <wp:effectExtent l="0" t="0" r="0" b="0"/>
            <wp:wrapSquare wrapText="bothSides"/>
            <wp:docPr id="16475" name="Picture 16475"/>
            <wp:cNvGraphicFramePr/>
            <a:graphic xmlns:a="http://schemas.openxmlformats.org/drawingml/2006/main">
              <a:graphicData uri="http://schemas.openxmlformats.org/drawingml/2006/picture">
                <pic:pic xmlns:pic="http://schemas.openxmlformats.org/drawingml/2006/picture">
                  <pic:nvPicPr>
                    <pic:cNvPr id="16475" name="Picture 16475"/>
                    <pic:cNvPicPr/>
                  </pic:nvPicPr>
                  <pic:blipFill>
                    <a:blip r:embed="rId11"/>
                    <a:stretch>
                      <a:fillRect/>
                    </a:stretch>
                  </pic:blipFill>
                  <pic:spPr>
                    <a:xfrm>
                      <a:off x="0" y="0"/>
                      <a:ext cx="9144" cy="9146"/>
                    </a:xfrm>
                    <a:prstGeom prst="rect">
                      <a:avLst/>
                    </a:prstGeom>
                  </pic:spPr>
                </pic:pic>
              </a:graphicData>
            </a:graphic>
          </wp:anchor>
        </w:drawing>
      </w:r>
      <w:r w:rsidRPr="000A3F88">
        <w:rPr>
          <w:rFonts w:ascii="Times New Roman" w:hAnsi="Times New Roman" w:cs="Times New Roman"/>
          <w:noProof/>
          <w:sz w:val="24"/>
          <w:szCs w:val="24"/>
        </w:rPr>
        <w:drawing>
          <wp:anchor distT="0" distB="0" distL="114300" distR="114300" simplePos="0" relativeHeight="251666432" behindDoc="0" locked="0" layoutInCell="1" allowOverlap="0" wp14:anchorId="2462AE7E" wp14:editId="78CCDD3B">
            <wp:simplePos x="0" y="0"/>
            <wp:positionH relativeFrom="page">
              <wp:posOffset>448056</wp:posOffset>
            </wp:positionH>
            <wp:positionV relativeFrom="page">
              <wp:posOffset>3960481</wp:posOffset>
            </wp:positionV>
            <wp:extent cx="6096" cy="9147"/>
            <wp:effectExtent l="0" t="0" r="0" b="0"/>
            <wp:wrapSquare wrapText="bothSides"/>
            <wp:docPr id="16476" name="Picture 16476"/>
            <wp:cNvGraphicFramePr/>
            <a:graphic xmlns:a="http://schemas.openxmlformats.org/drawingml/2006/main">
              <a:graphicData uri="http://schemas.openxmlformats.org/drawingml/2006/picture">
                <pic:pic xmlns:pic="http://schemas.openxmlformats.org/drawingml/2006/picture">
                  <pic:nvPicPr>
                    <pic:cNvPr id="16476" name="Picture 16476"/>
                    <pic:cNvPicPr/>
                  </pic:nvPicPr>
                  <pic:blipFill>
                    <a:blip r:embed="rId12"/>
                    <a:stretch>
                      <a:fillRect/>
                    </a:stretch>
                  </pic:blipFill>
                  <pic:spPr>
                    <a:xfrm>
                      <a:off x="0" y="0"/>
                      <a:ext cx="6096" cy="9147"/>
                    </a:xfrm>
                    <a:prstGeom prst="rect">
                      <a:avLst/>
                    </a:prstGeom>
                  </pic:spPr>
                </pic:pic>
              </a:graphicData>
            </a:graphic>
          </wp:anchor>
        </w:drawing>
      </w:r>
      <w:r w:rsidRPr="000A3F88">
        <w:rPr>
          <w:rFonts w:ascii="Times New Roman" w:hAnsi="Times New Roman" w:cs="Times New Roman"/>
          <w:noProof/>
          <w:sz w:val="24"/>
          <w:szCs w:val="24"/>
        </w:rPr>
        <w:drawing>
          <wp:anchor distT="0" distB="0" distL="114300" distR="114300" simplePos="0" relativeHeight="251668480" behindDoc="0" locked="0" layoutInCell="1" allowOverlap="0" wp14:anchorId="4E482441" wp14:editId="7ABF85BD">
            <wp:simplePos x="0" y="0"/>
            <wp:positionH relativeFrom="page">
              <wp:posOffset>353568</wp:posOffset>
            </wp:positionH>
            <wp:positionV relativeFrom="page">
              <wp:posOffset>3966579</wp:posOffset>
            </wp:positionV>
            <wp:extent cx="3048" cy="6098"/>
            <wp:effectExtent l="0" t="0" r="0" b="0"/>
            <wp:wrapSquare wrapText="bothSides"/>
            <wp:docPr id="16482" name="Picture 16482"/>
            <wp:cNvGraphicFramePr/>
            <a:graphic xmlns:a="http://schemas.openxmlformats.org/drawingml/2006/main">
              <a:graphicData uri="http://schemas.openxmlformats.org/drawingml/2006/picture">
                <pic:pic xmlns:pic="http://schemas.openxmlformats.org/drawingml/2006/picture">
                  <pic:nvPicPr>
                    <pic:cNvPr id="16482" name="Picture 16482"/>
                    <pic:cNvPicPr/>
                  </pic:nvPicPr>
                  <pic:blipFill>
                    <a:blip r:embed="rId13"/>
                    <a:stretch>
                      <a:fillRect/>
                    </a:stretch>
                  </pic:blipFill>
                  <pic:spPr>
                    <a:xfrm>
                      <a:off x="0" y="0"/>
                      <a:ext cx="3048" cy="6098"/>
                    </a:xfrm>
                    <a:prstGeom prst="rect">
                      <a:avLst/>
                    </a:prstGeom>
                  </pic:spPr>
                </pic:pic>
              </a:graphicData>
            </a:graphic>
          </wp:anchor>
        </w:drawing>
      </w:r>
      <w:r w:rsidRPr="000A3F88">
        <w:rPr>
          <w:rFonts w:ascii="Times New Roman" w:hAnsi="Times New Roman" w:cs="Times New Roman"/>
          <w:noProof/>
          <w:sz w:val="24"/>
          <w:szCs w:val="24"/>
        </w:rPr>
        <w:drawing>
          <wp:anchor distT="0" distB="0" distL="114300" distR="114300" simplePos="0" relativeHeight="251669504" behindDoc="0" locked="0" layoutInCell="1" allowOverlap="0" wp14:anchorId="642E7934" wp14:editId="65ECB54D">
            <wp:simplePos x="0" y="0"/>
            <wp:positionH relativeFrom="page">
              <wp:posOffset>359664</wp:posOffset>
            </wp:positionH>
            <wp:positionV relativeFrom="page">
              <wp:posOffset>3966579</wp:posOffset>
            </wp:positionV>
            <wp:extent cx="6096" cy="6098"/>
            <wp:effectExtent l="0" t="0" r="0" b="0"/>
            <wp:wrapSquare wrapText="bothSides"/>
            <wp:docPr id="16481" name="Picture 16481"/>
            <wp:cNvGraphicFramePr/>
            <a:graphic xmlns:a="http://schemas.openxmlformats.org/drawingml/2006/main">
              <a:graphicData uri="http://schemas.openxmlformats.org/drawingml/2006/picture">
                <pic:pic xmlns:pic="http://schemas.openxmlformats.org/drawingml/2006/picture">
                  <pic:nvPicPr>
                    <pic:cNvPr id="16481" name="Picture 16481"/>
                    <pic:cNvPicPr/>
                  </pic:nvPicPr>
                  <pic:blipFill>
                    <a:blip r:embed="rId14"/>
                    <a:stretch>
                      <a:fillRect/>
                    </a:stretch>
                  </pic:blipFill>
                  <pic:spPr>
                    <a:xfrm>
                      <a:off x="0" y="0"/>
                      <a:ext cx="6096" cy="6098"/>
                    </a:xfrm>
                    <a:prstGeom prst="rect">
                      <a:avLst/>
                    </a:prstGeom>
                  </pic:spPr>
                </pic:pic>
              </a:graphicData>
            </a:graphic>
          </wp:anchor>
        </w:drawing>
      </w:r>
      <w:r w:rsidRPr="000A3F88">
        <w:rPr>
          <w:rFonts w:ascii="Times New Roman" w:hAnsi="Times New Roman" w:cs="Times New Roman"/>
          <w:noProof/>
          <w:sz w:val="24"/>
          <w:szCs w:val="24"/>
        </w:rPr>
        <w:drawing>
          <wp:anchor distT="0" distB="0" distL="114300" distR="114300" simplePos="0" relativeHeight="251671552" behindDoc="0" locked="0" layoutInCell="1" allowOverlap="0" wp14:anchorId="62BA9EDE" wp14:editId="6E21A51E">
            <wp:simplePos x="0" y="0"/>
            <wp:positionH relativeFrom="page">
              <wp:posOffset>368808</wp:posOffset>
            </wp:positionH>
            <wp:positionV relativeFrom="page">
              <wp:posOffset>3966579</wp:posOffset>
            </wp:positionV>
            <wp:extent cx="6096" cy="15244"/>
            <wp:effectExtent l="0" t="0" r="0" b="0"/>
            <wp:wrapSquare wrapText="bothSides"/>
            <wp:docPr id="16480" name="Picture 16480"/>
            <wp:cNvGraphicFramePr/>
            <a:graphic xmlns:a="http://schemas.openxmlformats.org/drawingml/2006/main">
              <a:graphicData uri="http://schemas.openxmlformats.org/drawingml/2006/picture">
                <pic:pic xmlns:pic="http://schemas.openxmlformats.org/drawingml/2006/picture">
                  <pic:nvPicPr>
                    <pic:cNvPr id="16480" name="Picture 16480"/>
                    <pic:cNvPicPr/>
                  </pic:nvPicPr>
                  <pic:blipFill>
                    <a:blip r:embed="rId15"/>
                    <a:stretch>
                      <a:fillRect/>
                    </a:stretch>
                  </pic:blipFill>
                  <pic:spPr>
                    <a:xfrm>
                      <a:off x="0" y="0"/>
                      <a:ext cx="6096" cy="15244"/>
                    </a:xfrm>
                    <a:prstGeom prst="rect">
                      <a:avLst/>
                    </a:prstGeom>
                  </pic:spPr>
                </pic:pic>
              </a:graphicData>
            </a:graphic>
          </wp:anchor>
        </w:drawing>
      </w:r>
      <w:r w:rsidRPr="000A3F88">
        <w:rPr>
          <w:rFonts w:ascii="Times New Roman" w:hAnsi="Times New Roman" w:cs="Times New Roman"/>
          <w:noProof/>
          <w:sz w:val="24"/>
          <w:szCs w:val="24"/>
        </w:rPr>
        <w:drawing>
          <wp:anchor distT="0" distB="0" distL="114300" distR="114300" simplePos="0" relativeHeight="251673600" behindDoc="0" locked="0" layoutInCell="1" allowOverlap="0" wp14:anchorId="70D21272" wp14:editId="461A90A1">
            <wp:simplePos x="0" y="0"/>
            <wp:positionH relativeFrom="page">
              <wp:posOffset>359664</wp:posOffset>
            </wp:positionH>
            <wp:positionV relativeFrom="page">
              <wp:posOffset>3975725</wp:posOffset>
            </wp:positionV>
            <wp:extent cx="3048" cy="6098"/>
            <wp:effectExtent l="0" t="0" r="0" b="0"/>
            <wp:wrapSquare wrapText="bothSides"/>
            <wp:docPr id="16483" name="Picture 16483"/>
            <wp:cNvGraphicFramePr/>
            <a:graphic xmlns:a="http://schemas.openxmlformats.org/drawingml/2006/main">
              <a:graphicData uri="http://schemas.openxmlformats.org/drawingml/2006/picture">
                <pic:pic xmlns:pic="http://schemas.openxmlformats.org/drawingml/2006/picture">
                  <pic:nvPicPr>
                    <pic:cNvPr id="16483" name="Picture 16483"/>
                    <pic:cNvPicPr/>
                  </pic:nvPicPr>
                  <pic:blipFill>
                    <a:blip r:embed="rId13"/>
                    <a:stretch>
                      <a:fillRect/>
                    </a:stretch>
                  </pic:blipFill>
                  <pic:spPr>
                    <a:xfrm>
                      <a:off x="0" y="0"/>
                      <a:ext cx="3048" cy="6098"/>
                    </a:xfrm>
                    <a:prstGeom prst="rect">
                      <a:avLst/>
                    </a:prstGeom>
                  </pic:spPr>
                </pic:pic>
              </a:graphicData>
            </a:graphic>
          </wp:anchor>
        </w:drawing>
      </w:r>
      <w:r w:rsidRPr="000A3F88">
        <w:rPr>
          <w:rFonts w:ascii="Times New Roman" w:hAnsi="Times New Roman" w:cs="Times New Roman"/>
          <w:sz w:val="24"/>
          <w:szCs w:val="24"/>
        </w:rPr>
        <w:t>Subsemnatul,</w:t>
      </w:r>
      <w:r w:rsidR="000A3F88" w:rsidRPr="000A3F88">
        <w:rPr>
          <w:rFonts w:ascii="Times New Roman" w:hAnsi="Times New Roman" w:cs="Times New Roman"/>
          <w:sz w:val="24"/>
          <w:szCs w:val="24"/>
        </w:rPr>
        <w:t xml:space="preserve"> </w:t>
      </w:r>
      <w:r w:rsidR="00877F5F" w:rsidRPr="000A3F88">
        <w:rPr>
          <w:rFonts w:ascii="Times New Roman" w:hAnsi="Times New Roman" w:cs="Times New Roman"/>
          <w:sz w:val="24"/>
          <w:szCs w:val="24"/>
        </w:rPr>
        <w:t>.........................................................................................</w:t>
      </w:r>
      <w:r w:rsidRPr="000A3F88">
        <w:rPr>
          <w:rFonts w:ascii="Times New Roman" w:hAnsi="Times New Roman" w:cs="Times New Roman"/>
          <w:sz w:val="24"/>
          <w:szCs w:val="24"/>
        </w:rPr>
        <w:t>reprezentant</w:t>
      </w:r>
      <w:r w:rsidR="000A3F88" w:rsidRPr="000A3F88">
        <w:rPr>
          <w:rFonts w:ascii="Times New Roman" w:hAnsi="Times New Roman" w:cs="Times New Roman"/>
          <w:sz w:val="24"/>
          <w:szCs w:val="24"/>
        </w:rPr>
        <w:t xml:space="preserve"> i</w:t>
      </w:r>
      <w:r w:rsidRPr="000A3F88">
        <w:rPr>
          <w:rFonts w:ascii="Times New Roman" w:hAnsi="Times New Roman" w:cs="Times New Roman"/>
          <w:sz w:val="24"/>
          <w:szCs w:val="24"/>
        </w:rPr>
        <w:t>mputernicit</w:t>
      </w:r>
      <w:r w:rsidR="00877F5F" w:rsidRPr="000A3F88">
        <w:rPr>
          <w:rFonts w:ascii="Times New Roman" w:hAnsi="Times New Roman" w:cs="Times New Roman"/>
          <w:sz w:val="24"/>
          <w:szCs w:val="24"/>
        </w:rPr>
        <w:t xml:space="preserve"> </w:t>
      </w:r>
      <w:r w:rsidRPr="000A3F88">
        <w:rPr>
          <w:rFonts w:ascii="Times New Roman" w:hAnsi="Times New Roman" w:cs="Times New Roman"/>
          <w:sz w:val="24"/>
          <w:szCs w:val="24"/>
        </w:rPr>
        <w:t>al</w:t>
      </w:r>
      <w:r w:rsidR="00877F5F" w:rsidRPr="000A3F88">
        <w:rPr>
          <w:rFonts w:ascii="Times New Roman" w:hAnsi="Times New Roman" w:cs="Times New Roman"/>
          <w:sz w:val="24"/>
          <w:szCs w:val="24"/>
        </w:rPr>
        <w:t xml:space="preserve"> ...........</w:t>
      </w:r>
      <w:r w:rsidR="000A3F88" w:rsidRPr="000A3F88">
        <w:rPr>
          <w:rFonts w:ascii="Times New Roman" w:hAnsi="Times New Roman" w:cs="Times New Roman"/>
          <w:sz w:val="24"/>
          <w:szCs w:val="24"/>
        </w:rPr>
        <w:t>................................</w:t>
      </w:r>
      <w:r w:rsidR="00877F5F" w:rsidRPr="000A3F88">
        <w:rPr>
          <w:rFonts w:ascii="Times New Roman" w:hAnsi="Times New Roman" w:cs="Times New Roman"/>
          <w:sz w:val="24"/>
          <w:szCs w:val="24"/>
        </w:rPr>
        <w:t xml:space="preserve">...... </w:t>
      </w:r>
      <w:r w:rsidRPr="000A3F88">
        <w:rPr>
          <w:rFonts w:ascii="Times New Roman" w:hAnsi="Times New Roman" w:cs="Times New Roman"/>
          <w:sz w:val="24"/>
          <w:szCs w:val="24"/>
        </w:rPr>
        <w:t>(denumirea/numele și sediul/adresa ofertantului), declar pe propria răspundere, sub sancțiunile aplicate faptei de fals în declarații, că suntem de acord cu clauzele contractuale prevazute în propunerile de acord-cadru centralizat, contract subsecvent și caiet de sarcini, părți integrante ale documentației de atribuire și că ne obligăm să respectăm toate obligațiile ce derivă din conținutul acestora.</w:t>
      </w:r>
    </w:p>
    <w:p w14:paraId="24574EB9" w14:textId="77777777" w:rsidR="00D57D22" w:rsidRPr="000A3F88" w:rsidRDefault="00D57D22" w:rsidP="00D57D22">
      <w:pPr>
        <w:pStyle w:val="Listparagraf"/>
        <w:widowControl w:val="0"/>
        <w:autoSpaceDE w:val="0"/>
        <w:autoSpaceDN w:val="0"/>
        <w:spacing w:line="276" w:lineRule="auto"/>
        <w:ind w:left="142" w:right="745"/>
        <w:jc w:val="center"/>
        <w:rPr>
          <w:b/>
          <w:bCs/>
          <w:iCs/>
        </w:rPr>
      </w:pPr>
    </w:p>
    <w:p w14:paraId="4473D7E3" w14:textId="31B9BDB5" w:rsidR="00D57D22" w:rsidRPr="000A3F88" w:rsidRDefault="00D57D22" w:rsidP="00D57D22">
      <w:pPr>
        <w:pStyle w:val="Listparagraf"/>
        <w:widowControl w:val="0"/>
        <w:autoSpaceDE w:val="0"/>
        <w:autoSpaceDN w:val="0"/>
        <w:spacing w:line="276" w:lineRule="auto"/>
        <w:ind w:left="142" w:right="745"/>
        <w:jc w:val="center"/>
        <w:rPr>
          <w:b/>
          <w:bCs/>
          <w:iCs/>
        </w:rPr>
      </w:pPr>
    </w:p>
    <w:p w14:paraId="2B2E00A6" w14:textId="77777777" w:rsidR="00D57D22" w:rsidRPr="000A3F88" w:rsidRDefault="00D57D22" w:rsidP="00D57D22">
      <w:pPr>
        <w:pStyle w:val="Listparagraf"/>
        <w:widowControl w:val="0"/>
        <w:autoSpaceDE w:val="0"/>
        <w:autoSpaceDN w:val="0"/>
        <w:spacing w:line="276" w:lineRule="auto"/>
        <w:ind w:left="142" w:right="745"/>
        <w:jc w:val="center"/>
        <w:rPr>
          <w:b/>
          <w:bCs/>
          <w:iCs/>
        </w:rPr>
      </w:pPr>
    </w:p>
    <w:p w14:paraId="628A559B" w14:textId="77777777" w:rsidR="00D57D22" w:rsidRPr="000A3F88" w:rsidRDefault="00D57D22" w:rsidP="00D57D22">
      <w:pPr>
        <w:pStyle w:val="Listparagraf"/>
        <w:widowControl w:val="0"/>
        <w:autoSpaceDE w:val="0"/>
        <w:autoSpaceDN w:val="0"/>
        <w:spacing w:line="276" w:lineRule="auto"/>
        <w:ind w:left="142" w:right="745" w:firstLine="578"/>
        <w:jc w:val="both"/>
        <w:rPr>
          <w:iCs/>
        </w:rPr>
      </w:pPr>
    </w:p>
    <w:p w14:paraId="70030388" w14:textId="77777777" w:rsidR="00D57D22" w:rsidRPr="000A3F88" w:rsidRDefault="00D57D22" w:rsidP="00D57D22">
      <w:pPr>
        <w:autoSpaceDE w:val="0"/>
        <w:spacing w:line="276" w:lineRule="auto"/>
        <w:contextualSpacing/>
        <w:jc w:val="both"/>
        <w:rPr>
          <w:rFonts w:ascii="Times New Roman" w:hAnsi="Times New Roman" w:cs="Times New Roman"/>
          <w:sz w:val="24"/>
          <w:szCs w:val="24"/>
        </w:rPr>
      </w:pPr>
      <w:r w:rsidRPr="000A3F88">
        <w:rPr>
          <w:rFonts w:ascii="Times New Roman" w:hAnsi="Times New Roman" w:cs="Times New Roman"/>
          <w:sz w:val="24"/>
          <w:szCs w:val="24"/>
        </w:rPr>
        <w:t>Data completării: ................................</w:t>
      </w:r>
    </w:p>
    <w:p w14:paraId="3EAB6BA5" w14:textId="6BE06857" w:rsidR="00D57D22" w:rsidRPr="000A3F88" w:rsidRDefault="00D57D22" w:rsidP="00D57D22">
      <w:pPr>
        <w:spacing w:before="100" w:beforeAutospacing="1" w:after="100" w:afterAutospacing="1"/>
        <w:jc w:val="right"/>
        <w:rPr>
          <w:rFonts w:ascii="Times New Roman" w:hAnsi="Times New Roman" w:cs="Times New Roman"/>
          <w:i/>
          <w:sz w:val="24"/>
          <w:szCs w:val="24"/>
        </w:rPr>
      </w:pPr>
      <w:r w:rsidRPr="000A3F88">
        <w:rPr>
          <w:rFonts w:ascii="Times New Roman" w:hAnsi="Times New Roman" w:cs="Times New Roman"/>
          <w:i/>
          <w:sz w:val="24"/>
          <w:szCs w:val="24"/>
        </w:rPr>
        <w:t>Operator economic,</w:t>
      </w:r>
    </w:p>
    <w:p w14:paraId="514D80DE" w14:textId="64D9EB4C" w:rsidR="00D57D22" w:rsidRPr="000A3F88" w:rsidRDefault="00D57D22" w:rsidP="00D57D22">
      <w:pPr>
        <w:spacing w:before="100" w:beforeAutospacing="1" w:after="100" w:afterAutospacing="1"/>
        <w:jc w:val="center"/>
        <w:rPr>
          <w:rFonts w:ascii="Times New Roman" w:hAnsi="Times New Roman" w:cs="Times New Roman"/>
          <w:sz w:val="24"/>
          <w:szCs w:val="24"/>
        </w:rPr>
      </w:pPr>
      <w:r w:rsidRPr="000A3F88">
        <w:rPr>
          <w:rFonts w:ascii="Times New Roman" w:hAnsi="Times New Roman" w:cs="Times New Roman"/>
          <w:sz w:val="24"/>
          <w:szCs w:val="24"/>
        </w:rPr>
        <w:t xml:space="preserve">                                                                                                                                                 ......................</w:t>
      </w:r>
    </w:p>
    <w:p w14:paraId="25559C04" w14:textId="5AD31CA9" w:rsidR="00D57D22" w:rsidRPr="000A3F88" w:rsidRDefault="00D57D22" w:rsidP="00D57D22">
      <w:pPr>
        <w:jc w:val="right"/>
        <w:rPr>
          <w:rFonts w:ascii="Times New Roman" w:hAnsi="Times New Roman" w:cs="Times New Roman"/>
          <w:i/>
          <w:sz w:val="24"/>
          <w:szCs w:val="24"/>
        </w:rPr>
      </w:pPr>
      <w:r w:rsidRPr="000A3F88">
        <w:rPr>
          <w:rFonts w:ascii="Times New Roman" w:hAnsi="Times New Roman" w:cs="Times New Roman"/>
          <w:sz w:val="24"/>
          <w:szCs w:val="24"/>
        </w:rPr>
        <w:t xml:space="preserve"> (</w:t>
      </w:r>
      <w:r w:rsidRPr="000A3F88">
        <w:rPr>
          <w:rFonts w:ascii="Times New Roman" w:hAnsi="Times New Roman" w:cs="Times New Roman"/>
          <w:i/>
          <w:sz w:val="24"/>
          <w:szCs w:val="24"/>
        </w:rPr>
        <w:t>semnatura autorizata)</w:t>
      </w:r>
    </w:p>
    <w:p w14:paraId="38326735" w14:textId="646730CB" w:rsidR="00D406CD" w:rsidRPr="000A3F88" w:rsidRDefault="00D406CD" w:rsidP="00403360">
      <w:pPr>
        <w:spacing w:after="0" w:line="240" w:lineRule="auto"/>
        <w:jc w:val="center"/>
        <w:rPr>
          <w:rFonts w:ascii="Times New Roman" w:eastAsia="Calibri" w:hAnsi="Times New Roman" w:cs="Times New Roman"/>
          <w:sz w:val="24"/>
          <w:szCs w:val="24"/>
          <w:lang w:val="en-US"/>
        </w:rPr>
      </w:pPr>
    </w:p>
    <w:p w14:paraId="454D3D1F" w14:textId="6CF806DD" w:rsidR="00D57D22" w:rsidRPr="000A3F88" w:rsidRDefault="00D57D22" w:rsidP="00403360">
      <w:pPr>
        <w:spacing w:after="0" w:line="240" w:lineRule="auto"/>
        <w:jc w:val="center"/>
        <w:rPr>
          <w:rFonts w:ascii="Times New Roman" w:eastAsia="Calibri" w:hAnsi="Times New Roman" w:cs="Times New Roman"/>
          <w:sz w:val="24"/>
          <w:szCs w:val="24"/>
          <w:lang w:val="en-US"/>
        </w:rPr>
      </w:pPr>
    </w:p>
    <w:p w14:paraId="7D74F940" w14:textId="510DA992" w:rsidR="00D57D22" w:rsidRPr="000A3F88" w:rsidRDefault="00D57D22" w:rsidP="00403360">
      <w:pPr>
        <w:spacing w:after="0" w:line="240" w:lineRule="auto"/>
        <w:jc w:val="center"/>
        <w:rPr>
          <w:rFonts w:ascii="Times New Roman" w:eastAsia="Calibri" w:hAnsi="Times New Roman" w:cs="Times New Roman"/>
          <w:sz w:val="24"/>
          <w:szCs w:val="24"/>
          <w:lang w:val="en-US"/>
        </w:rPr>
      </w:pPr>
    </w:p>
    <w:p w14:paraId="6CE0188C" w14:textId="580568F2" w:rsidR="00D57D22" w:rsidRPr="001E28FE" w:rsidRDefault="00D57D22" w:rsidP="00403360">
      <w:pPr>
        <w:spacing w:after="0" w:line="240" w:lineRule="auto"/>
        <w:jc w:val="center"/>
        <w:rPr>
          <w:rFonts w:ascii="Times New Roman" w:eastAsia="Calibri" w:hAnsi="Times New Roman" w:cs="Times New Roman"/>
          <w:color w:val="EE0000"/>
          <w:sz w:val="24"/>
          <w:szCs w:val="24"/>
          <w:lang w:val="en-US"/>
        </w:rPr>
      </w:pPr>
    </w:p>
    <w:p w14:paraId="74552B81" w14:textId="77777777" w:rsidR="00D57D22" w:rsidRPr="001E28FE" w:rsidRDefault="00D57D22" w:rsidP="00403360">
      <w:pPr>
        <w:spacing w:after="0" w:line="240" w:lineRule="auto"/>
        <w:jc w:val="center"/>
        <w:rPr>
          <w:rFonts w:ascii="Times New Roman" w:eastAsia="Calibri" w:hAnsi="Times New Roman" w:cs="Times New Roman"/>
          <w:color w:val="EE0000"/>
          <w:sz w:val="24"/>
          <w:szCs w:val="24"/>
          <w:lang w:val="en-US"/>
        </w:rPr>
      </w:pPr>
    </w:p>
    <w:p w14:paraId="0FEA37D7" w14:textId="77777777" w:rsidR="00D57D22" w:rsidRDefault="00D57D22" w:rsidP="00403360">
      <w:pPr>
        <w:spacing w:after="0" w:line="240" w:lineRule="auto"/>
        <w:jc w:val="center"/>
        <w:rPr>
          <w:rFonts w:ascii="Times New Roman" w:eastAsia="Calibri" w:hAnsi="Times New Roman" w:cs="Times New Roman"/>
          <w:color w:val="EE0000"/>
          <w:sz w:val="24"/>
          <w:szCs w:val="24"/>
          <w:lang w:val="en-US"/>
        </w:rPr>
      </w:pPr>
    </w:p>
    <w:p w14:paraId="53B20061" w14:textId="77777777" w:rsidR="000A3F88" w:rsidRDefault="000A3F88" w:rsidP="00403360">
      <w:pPr>
        <w:spacing w:after="0" w:line="240" w:lineRule="auto"/>
        <w:jc w:val="center"/>
        <w:rPr>
          <w:rFonts w:ascii="Times New Roman" w:eastAsia="Calibri" w:hAnsi="Times New Roman" w:cs="Times New Roman"/>
          <w:color w:val="EE0000"/>
          <w:sz w:val="24"/>
          <w:szCs w:val="24"/>
          <w:lang w:val="en-US"/>
        </w:rPr>
      </w:pPr>
    </w:p>
    <w:p w14:paraId="2845679C" w14:textId="77777777" w:rsidR="000A3F88" w:rsidRDefault="000A3F88" w:rsidP="00403360">
      <w:pPr>
        <w:spacing w:after="0" w:line="240" w:lineRule="auto"/>
        <w:jc w:val="center"/>
        <w:rPr>
          <w:rFonts w:ascii="Times New Roman" w:eastAsia="Calibri" w:hAnsi="Times New Roman" w:cs="Times New Roman"/>
          <w:color w:val="EE0000"/>
          <w:sz w:val="24"/>
          <w:szCs w:val="24"/>
          <w:lang w:val="en-US"/>
        </w:rPr>
      </w:pPr>
    </w:p>
    <w:p w14:paraId="07721DB0" w14:textId="77777777" w:rsidR="000A3F88" w:rsidRDefault="000A3F88" w:rsidP="00403360">
      <w:pPr>
        <w:spacing w:after="0" w:line="240" w:lineRule="auto"/>
        <w:jc w:val="center"/>
        <w:rPr>
          <w:rFonts w:ascii="Times New Roman" w:eastAsia="Calibri" w:hAnsi="Times New Roman" w:cs="Times New Roman"/>
          <w:color w:val="EE0000"/>
          <w:sz w:val="24"/>
          <w:szCs w:val="24"/>
          <w:lang w:val="en-US"/>
        </w:rPr>
      </w:pPr>
    </w:p>
    <w:p w14:paraId="7E50B521" w14:textId="77777777" w:rsidR="000A3F88" w:rsidRDefault="000A3F88" w:rsidP="00403360">
      <w:pPr>
        <w:spacing w:after="0" w:line="240" w:lineRule="auto"/>
        <w:jc w:val="center"/>
        <w:rPr>
          <w:rFonts w:ascii="Times New Roman" w:eastAsia="Calibri" w:hAnsi="Times New Roman" w:cs="Times New Roman"/>
          <w:color w:val="EE0000"/>
          <w:sz w:val="24"/>
          <w:szCs w:val="24"/>
          <w:lang w:val="en-US"/>
        </w:rPr>
      </w:pPr>
    </w:p>
    <w:p w14:paraId="650358E5" w14:textId="77777777" w:rsidR="000A3F88" w:rsidRPr="001E28FE" w:rsidRDefault="000A3F88" w:rsidP="00403360">
      <w:pPr>
        <w:spacing w:after="0" w:line="240" w:lineRule="auto"/>
        <w:jc w:val="center"/>
        <w:rPr>
          <w:rFonts w:ascii="Times New Roman" w:eastAsia="Calibri" w:hAnsi="Times New Roman" w:cs="Times New Roman"/>
          <w:color w:val="EE0000"/>
          <w:sz w:val="24"/>
          <w:szCs w:val="24"/>
          <w:lang w:val="en-US"/>
        </w:rPr>
      </w:pPr>
    </w:p>
    <w:p w14:paraId="16A338A5" w14:textId="77777777" w:rsidR="00D57D22" w:rsidRPr="001E28FE" w:rsidRDefault="00D57D22" w:rsidP="00403360">
      <w:pPr>
        <w:spacing w:after="0" w:line="240" w:lineRule="auto"/>
        <w:jc w:val="center"/>
        <w:rPr>
          <w:rFonts w:ascii="Times New Roman" w:eastAsia="Calibri" w:hAnsi="Times New Roman" w:cs="Times New Roman"/>
          <w:color w:val="EE0000"/>
          <w:sz w:val="24"/>
          <w:szCs w:val="24"/>
          <w:lang w:val="en-US"/>
        </w:rPr>
      </w:pPr>
    </w:p>
    <w:p w14:paraId="3B5B808E" w14:textId="405FA58C" w:rsidR="003475CA" w:rsidRPr="001E28FE" w:rsidRDefault="003475CA" w:rsidP="00403360">
      <w:pPr>
        <w:spacing w:after="0" w:line="240" w:lineRule="auto"/>
        <w:jc w:val="center"/>
        <w:rPr>
          <w:rFonts w:ascii="Times New Roman" w:eastAsia="Calibri" w:hAnsi="Times New Roman" w:cs="Times New Roman"/>
          <w:color w:val="EE0000"/>
          <w:sz w:val="24"/>
          <w:szCs w:val="24"/>
          <w:lang w:val="en-US"/>
        </w:rPr>
      </w:pPr>
    </w:p>
    <w:p w14:paraId="5E4559F5" w14:textId="77777777" w:rsidR="00D86183" w:rsidRPr="001E28FE" w:rsidRDefault="00D86183" w:rsidP="00403360">
      <w:pPr>
        <w:spacing w:after="0" w:line="240" w:lineRule="auto"/>
        <w:jc w:val="center"/>
        <w:rPr>
          <w:rFonts w:ascii="Times New Roman" w:eastAsia="Calibri" w:hAnsi="Times New Roman" w:cs="Times New Roman"/>
          <w:color w:val="EE0000"/>
          <w:sz w:val="24"/>
          <w:szCs w:val="24"/>
          <w:lang w:val="en-US"/>
        </w:rPr>
      </w:pPr>
    </w:p>
    <w:p w14:paraId="3C384E2B" w14:textId="77777777" w:rsidR="00926C7B" w:rsidRPr="001E28FE" w:rsidRDefault="00926C7B" w:rsidP="00403360">
      <w:pPr>
        <w:spacing w:after="0" w:line="240" w:lineRule="auto"/>
        <w:jc w:val="center"/>
        <w:rPr>
          <w:rFonts w:ascii="Times New Roman" w:eastAsia="Calibri" w:hAnsi="Times New Roman" w:cs="Times New Roman"/>
          <w:color w:val="EE0000"/>
          <w:sz w:val="24"/>
          <w:szCs w:val="24"/>
          <w:lang w:val="en-US"/>
        </w:rPr>
      </w:pPr>
    </w:p>
    <w:p w14:paraId="5A00F727" w14:textId="77777777" w:rsidR="00926C7B" w:rsidRPr="001E28FE" w:rsidRDefault="00926C7B" w:rsidP="00403360">
      <w:pPr>
        <w:spacing w:after="0" w:line="240" w:lineRule="auto"/>
        <w:jc w:val="center"/>
        <w:rPr>
          <w:rFonts w:ascii="Times New Roman" w:eastAsia="Calibri" w:hAnsi="Times New Roman" w:cs="Times New Roman"/>
          <w:color w:val="EE0000"/>
          <w:sz w:val="24"/>
          <w:szCs w:val="24"/>
          <w:lang w:val="en-US"/>
        </w:rPr>
      </w:pPr>
    </w:p>
    <w:p w14:paraId="54E5F75B" w14:textId="719592CD" w:rsidR="00344F56" w:rsidRPr="000A3F88" w:rsidRDefault="00FF2B78" w:rsidP="00B8329B">
      <w:pPr>
        <w:suppressAutoHyphens/>
        <w:spacing w:after="0" w:line="240" w:lineRule="auto"/>
        <w:jc w:val="both"/>
        <w:rPr>
          <w:rFonts w:ascii="Times New Roman" w:eastAsia="Times New Roman" w:hAnsi="Times New Roman" w:cs="Times New Roman"/>
          <w:b/>
          <w:bCs/>
          <w:iCs/>
          <w:sz w:val="24"/>
          <w:szCs w:val="24"/>
          <w:lang w:val="es-ES" w:eastAsia="ar-SA"/>
        </w:rPr>
      </w:pPr>
      <w:bookmarkStart w:id="0" w:name="_Hlk76474997"/>
      <w:r w:rsidRPr="000A3F88">
        <w:rPr>
          <w:rFonts w:ascii="Times New Roman" w:eastAsia="Times New Roman" w:hAnsi="Times New Roman" w:cs="Times New Roman"/>
          <w:i/>
          <w:sz w:val="24"/>
          <w:szCs w:val="24"/>
          <w:lang w:val="es-ES" w:eastAsia="ar-SA"/>
        </w:rPr>
        <w:lastRenderedPageBreak/>
        <w:t xml:space="preserve">                                                                                                                                         </w:t>
      </w:r>
      <w:r w:rsidRPr="000A3F88">
        <w:rPr>
          <w:rFonts w:ascii="Times New Roman" w:eastAsia="Times New Roman" w:hAnsi="Times New Roman" w:cs="Times New Roman"/>
          <w:b/>
          <w:bCs/>
          <w:iCs/>
          <w:sz w:val="24"/>
          <w:szCs w:val="24"/>
          <w:lang w:val="es-ES" w:eastAsia="ar-SA"/>
        </w:rPr>
        <w:t>Formular nr.</w:t>
      </w:r>
      <w:r w:rsidR="003475CA" w:rsidRPr="000A3F88">
        <w:rPr>
          <w:rFonts w:ascii="Times New Roman" w:eastAsia="Times New Roman" w:hAnsi="Times New Roman" w:cs="Times New Roman"/>
          <w:b/>
          <w:bCs/>
          <w:iCs/>
          <w:sz w:val="24"/>
          <w:szCs w:val="24"/>
          <w:lang w:val="es-ES" w:eastAsia="ar-SA"/>
        </w:rPr>
        <w:t xml:space="preserve"> 9</w:t>
      </w:r>
      <w:bookmarkEnd w:id="0"/>
    </w:p>
    <w:p w14:paraId="54331818" w14:textId="77777777" w:rsidR="00D57D22" w:rsidRPr="000A3F88" w:rsidRDefault="00D57D22" w:rsidP="00D57D22">
      <w:pPr>
        <w:spacing w:line="264" w:lineRule="auto"/>
        <w:contextualSpacing/>
        <w:jc w:val="center"/>
        <w:rPr>
          <w:rFonts w:ascii="Times New Roman" w:hAnsi="Times New Roman" w:cs="Times New Roman"/>
          <w:b/>
          <w:sz w:val="24"/>
          <w:szCs w:val="24"/>
        </w:rPr>
      </w:pPr>
    </w:p>
    <w:p w14:paraId="20B7A0C6" w14:textId="77777777" w:rsidR="00D57D22" w:rsidRPr="000A3F88" w:rsidRDefault="00D57D22" w:rsidP="00D57D22">
      <w:pPr>
        <w:spacing w:line="264" w:lineRule="auto"/>
        <w:contextualSpacing/>
        <w:jc w:val="center"/>
        <w:rPr>
          <w:rFonts w:ascii="Times New Roman" w:hAnsi="Times New Roman" w:cs="Times New Roman"/>
          <w:b/>
          <w:sz w:val="24"/>
          <w:szCs w:val="24"/>
        </w:rPr>
      </w:pPr>
    </w:p>
    <w:p w14:paraId="68F25BE5" w14:textId="77777777" w:rsidR="00D57D22" w:rsidRPr="000A3F88" w:rsidRDefault="00D57D22" w:rsidP="00D57D22">
      <w:pPr>
        <w:spacing w:line="264" w:lineRule="auto"/>
        <w:contextualSpacing/>
        <w:jc w:val="center"/>
        <w:rPr>
          <w:rFonts w:ascii="Times New Roman" w:hAnsi="Times New Roman" w:cs="Times New Roman"/>
          <w:b/>
          <w:sz w:val="24"/>
          <w:szCs w:val="24"/>
        </w:rPr>
      </w:pPr>
    </w:p>
    <w:p w14:paraId="35DCC1A1" w14:textId="77777777" w:rsidR="00D57D22" w:rsidRPr="000A3F88" w:rsidRDefault="00D57D22" w:rsidP="00D57D22">
      <w:pPr>
        <w:spacing w:line="264" w:lineRule="auto"/>
        <w:contextualSpacing/>
        <w:jc w:val="center"/>
        <w:rPr>
          <w:rFonts w:ascii="Times New Roman" w:hAnsi="Times New Roman" w:cs="Times New Roman"/>
          <w:b/>
          <w:sz w:val="24"/>
          <w:szCs w:val="24"/>
        </w:rPr>
      </w:pPr>
    </w:p>
    <w:p w14:paraId="01CB90FA" w14:textId="34BC462B" w:rsidR="00D57D22" w:rsidRPr="000A3F88" w:rsidRDefault="00D57D22" w:rsidP="00D57D22">
      <w:pPr>
        <w:spacing w:line="264" w:lineRule="auto"/>
        <w:contextualSpacing/>
        <w:jc w:val="center"/>
        <w:rPr>
          <w:rFonts w:ascii="Times New Roman" w:hAnsi="Times New Roman" w:cs="Times New Roman"/>
          <w:b/>
          <w:sz w:val="24"/>
          <w:szCs w:val="24"/>
        </w:rPr>
      </w:pPr>
      <w:r w:rsidRPr="000A3F88">
        <w:rPr>
          <w:rFonts w:ascii="Times New Roman" w:hAnsi="Times New Roman" w:cs="Times New Roman"/>
          <w:b/>
          <w:sz w:val="24"/>
          <w:szCs w:val="24"/>
        </w:rPr>
        <w:t>ÎMPUTERNICIRE</w:t>
      </w:r>
    </w:p>
    <w:p w14:paraId="36135E9B" w14:textId="77777777" w:rsidR="00D57D22" w:rsidRPr="001E28FE" w:rsidRDefault="00D57D22" w:rsidP="00D57D22">
      <w:pPr>
        <w:spacing w:line="264" w:lineRule="auto"/>
        <w:contextualSpacing/>
        <w:jc w:val="center"/>
        <w:rPr>
          <w:rFonts w:ascii="Times New Roman" w:hAnsi="Times New Roman" w:cs="Times New Roman"/>
          <w:b/>
          <w:color w:val="EE0000"/>
          <w:sz w:val="24"/>
          <w:szCs w:val="24"/>
        </w:rPr>
      </w:pPr>
    </w:p>
    <w:p w14:paraId="15CD7603" w14:textId="77777777" w:rsidR="00D57D22" w:rsidRPr="001E28FE" w:rsidRDefault="00D57D22" w:rsidP="00662823">
      <w:pPr>
        <w:spacing w:line="264" w:lineRule="auto"/>
        <w:contextualSpacing/>
        <w:rPr>
          <w:rFonts w:ascii="Times New Roman" w:hAnsi="Times New Roman" w:cs="Times New Roman"/>
          <w:b/>
          <w:color w:val="EE0000"/>
          <w:sz w:val="24"/>
          <w:szCs w:val="24"/>
        </w:rPr>
      </w:pPr>
    </w:p>
    <w:p w14:paraId="0FD15160" w14:textId="563BD52B" w:rsidR="00D57D22" w:rsidRPr="00C80BC4" w:rsidRDefault="00D57D22" w:rsidP="00D57D22">
      <w:pPr>
        <w:spacing w:line="264" w:lineRule="auto"/>
        <w:ind w:firstLine="708"/>
        <w:contextualSpacing/>
        <w:jc w:val="both"/>
        <w:rPr>
          <w:rFonts w:ascii="Times New Roman" w:eastAsia="MS Mincho" w:hAnsi="Times New Roman" w:cs="Times New Roman"/>
          <w:sz w:val="24"/>
          <w:szCs w:val="24"/>
        </w:rPr>
      </w:pPr>
      <w:r w:rsidRPr="00C80BC4">
        <w:rPr>
          <w:rFonts w:ascii="Times New Roman" w:hAnsi="Times New Roman" w:cs="Times New Roman"/>
          <w:sz w:val="24"/>
          <w:szCs w:val="24"/>
        </w:rPr>
        <w:t>Subscrisa ……………………, cu sediul în ………………………, înmatriculată la Registrul Comerţului sub nr. ………………., CUI …………………., atribut fiscal …………, reprezentată legal prin …………………….., în calitate de</w:t>
      </w:r>
      <w:r w:rsidR="000A3F88" w:rsidRPr="00C80BC4">
        <w:rPr>
          <w:rFonts w:ascii="Times New Roman" w:hAnsi="Times New Roman" w:cs="Times New Roman"/>
          <w:sz w:val="24"/>
          <w:szCs w:val="24"/>
        </w:rPr>
        <w:t xml:space="preserve"> ..</w:t>
      </w:r>
      <w:r w:rsidRPr="00C80BC4">
        <w:rPr>
          <w:rFonts w:ascii="Times New Roman" w:hAnsi="Times New Roman" w:cs="Times New Roman"/>
          <w:sz w:val="24"/>
          <w:szCs w:val="24"/>
        </w:rPr>
        <w:t>………………….., împutenicim prin prezenta pe ………………………, domiciliat în ………</w:t>
      </w:r>
      <w:r w:rsidR="000A3F88" w:rsidRPr="00C80BC4">
        <w:rPr>
          <w:rFonts w:ascii="Times New Roman" w:hAnsi="Times New Roman" w:cs="Times New Roman"/>
          <w:sz w:val="24"/>
          <w:szCs w:val="24"/>
        </w:rPr>
        <w:t>....</w:t>
      </w:r>
      <w:r w:rsidRPr="00C80BC4">
        <w:rPr>
          <w:rFonts w:ascii="Times New Roman" w:hAnsi="Times New Roman" w:cs="Times New Roman"/>
          <w:sz w:val="24"/>
          <w:szCs w:val="24"/>
        </w:rPr>
        <w:t xml:space="preserve">……., identificat cu C.I. seria …………., nr ……………., CNP ……………………………, eliberat de …………., la data de …………….., având funcţia de …………………, să ne reprezinte la procedura nr. ……………, organizată de ........................................... cu sediul în ........................................, în scopul atribuirii </w:t>
      </w:r>
      <w:r w:rsidR="00F530FD" w:rsidRPr="00C80BC4">
        <w:rPr>
          <w:rFonts w:ascii="Times New Roman" w:hAnsi="Times New Roman" w:cs="Times New Roman"/>
          <w:sz w:val="24"/>
          <w:szCs w:val="24"/>
        </w:rPr>
        <w:t>acord</w:t>
      </w:r>
      <w:r w:rsidRPr="00C80BC4">
        <w:rPr>
          <w:rFonts w:ascii="Times New Roman" w:hAnsi="Times New Roman" w:cs="Times New Roman"/>
          <w:sz w:val="24"/>
          <w:szCs w:val="24"/>
        </w:rPr>
        <w:t xml:space="preserve">ului </w:t>
      </w:r>
      <w:r w:rsidR="000A3F88" w:rsidRPr="00C80BC4">
        <w:rPr>
          <w:rFonts w:ascii="Times New Roman" w:hAnsi="Times New Roman" w:cs="Times New Roman"/>
          <w:sz w:val="24"/>
          <w:szCs w:val="24"/>
        </w:rPr>
        <w:t xml:space="preserve">cadru </w:t>
      </w:r>
      <w:r w:rsidRPr="00C80BC4">
        <w:rPr>
          <w:rFonts w:ascii="Times New Roman" w:hAnsi="Times New Roman" w:cs="Times New Roman"/>
          <w:sz w:val="24"/>
          <w:szCs w:val="24"/>
        </w:rPr>
        <w:t xml:space="preserve">având </w:t>
      </w:r>
      <w:r w:rsidR="000A3F88" w:rsidRPr="00C80BC4">
        <w:rPr>
          <w:rFonts w:ascii="Times New Roman" w:hAnsi="Times New Roman" w:cs="Times New Roman"/>
          <w:sz w:val="24"/>
          <w:szCs w:val="24"/>
        </w:rPr>
        <w:t xml:space="preserve">ca </w:t>
      </w:r>
      <w:r w:rsidRPr="00C80BC4">
        <w:rPr>
          <w:rFonts w:ascii="Times New Roman" w:hAnsi="Times New Roman" w:cs="Times New Roman"/>
          <w:sz w:val="24"/>
          <w:szCs w:val="24"/>
        </w:rPr>
        <w:t>obiect</w:t>
      </w:r>
      <w:r w:rsidR="00C80BC4" w:rsidRPr="00C80BC4">
        <w:rPr>
          <w:rFonts w:ascii="Times New Roman" w:hAnsi="Times New Roman" w:cs="Times New Roman"/>
          <w:sz w:val="24"/>
          <w:szCs w:val="24"/>
        </w:rPr>
        <w:t xml:space="preserve"> furnizarea de</w:t>
      </w:r>
      <w:r w:rsidRPr="00C80BC4">
        <w:rPr>
          <w:rFonts w:ascii="Times New Roman" w:hAnsi="Times New Roman" w:cs="Times New Roman"/>
          <w:sz w:val="24"/>
          <w:szCs w:val="24"/>
        </w:rPr>
        <w:t xml:space="preserve"> ”</w:t>
      </w:r>
      <w:r w:rsidRPr="00C80BC4">
        <w:rPr>
          <w:rFonts w:ascii="Times New Roman" w:hAnsi="Times New Roman" w:cs="Times New Roman"/>
          <w:b/>
          <w:sz w:val="24"/>
          <w:szCs w:val="24"/>
        </w:rPr>
        <w:t>..................................................................</w:t>
      </w:r>
      <w:r w:rsidRPr="00C80BC4">
        <w:rPr>
          <w:rFonts w:ascii="Times New Roman" w:eastAsia="MS Mincho" w:hAnsi="Times New Roman" w:cs="Times New Roman"/>
          <w:b/>
          <w:bCs/>
          <w:sz w:val="24"/>
          <w:szCs w:val="24"/>
        </w:rPr>
        <w:t>.</w:t>
      </w:r>
      <w:r w:rsidR="00877F5F" w:rsidRPr="00C80BC4">
        <w:rPr>
          <w:rFonts w:ascii="Times New Roman" w:eastAsia="MS Mincho" w:hAnsi="Times New Roman" w:cs="Times New Roman"/>
          <w:sz w:val="24"/>
          <w:szCs w:val="24"/>
        </w:rPr>
        <w:t>”.</w:t>
      </w:r>
    </w:p>
    <w:p w14:paraId="1D65D1FE" w14:textId="77777777" w:rsidR="000A3F88" w:rsidRPr="00C80BC4" w:rsidRDefault="000A3F88" w:rsidP="00D57D22">
      <w:pPr>
        <w:spacing w:line="264" w:lineRule="auto"/>
        <w:ind w:firstLine="708"/>
        <w:contextualSpacing/>
        <w:jc w:val="both"/>
        <w:rPr>
          <w:rFonts w:ascii="Times New Roman" w:hAnsi="Times New Roman" w:cs="Times New Roman"/>
          <w:sz w:val="24"/>
          <w:szCs w:val="24"/>
        </w:rPr>
      </w:pPr>
    </w:p>
    <w:p w14:paraId="6C2B8226" w14:textId="77777777" w:rsidR="00D57D22" w:rsidRPr="00C80BC4" w:rsidRDefault="00D57D22" w:rsidP="00D57D22">
      <w:pPr>
        <w:spacing w:line="264" w:lineRule="auto"/>
        <w:contextualSpacing/>
        <w:jc w:val="both"/>
        <w:rPr>
          <w:rFonts w:ascii="Times New Roman" w:hAnsi="Times New Roman" w:cs="Times New Roman"/>
          <w:sz w:val="24"/>
          <w:szCs w:val="24"/>
        </w:rPr>
      </w:pPr>
      <w:r w:rsidRPr="00C80BC4">
        <w:rPr>
          <w:rFonts w:ascii="Times New Roman" w:hAnsi="Times New Roman" w:cs="Times New Roman"/>
          <w:sz w:val="24"/>
          <w:szCs w:val="24"/>
        </w:rPr>
        <w:t>În îndeplinirea mandatului său, împuternicitul va avea următoarele drepturi şi obligaţii:</w:t>
      </w:r>
    </w:p>
    <w:p w14:paraId="5C2CE76F" w14:textId="506DAD95" w:rsidR="00D57D22" w:rsidRPr="00C80BC4" w:rsidRDefault="00D57D22" w:rsidP="00B50EF7">
      <w:pPr>
        <w:numPr>
          <w:ilvl w:val="0"/>
          <w:numId w:val="8"/>
        </w:numPr>
        <w:tabs>
          <w:tab w:val="num" w:pos="360"/>
        </w:tabs>
        <w:suppressAutoHyphens/>
        <w:spacing w:after="0" w:line="264" w:lineRule="auto"/>
        <w:ind w:left="360" w:hanging="360"/>
        <w:contextualSpacing/>
        <w:jc w:val="both"/>
        <w:rPr>
          <w:rFonts w:ascii="Times New Roman" w:hAnsi="Times New Roman" w:cs="Times New Roman"/>
          <w:sz w:val="24"/>
          <w:szCs w:val="24"/>
        </w:rPr>
      </w:pPr>
      <w:r w:rsidRPr="00C80BC4">
        <w:rPr>
          <w:rFonts w:ascii="Times New Roman" w:hAnsi="Times New Roman" w:cs="Times New Roman"/>
          <w:sz w:val="24"/>
          <w:szCs w:val="24"/>
        </w:rPr>
        <w:t xml:space="preserve">Sa incarce in sistemul electronic de achizitii publice </w:t>
      </w:r>
      <w:hyperlink r:id="rId16" w:history="1">
        <w:r w:rsidRPr="00C80BC4">
          <w:rPr>
            <w:rStyle w:val="Hyperlink"/>
            <w:rFonts w:ascii="Times New Roman" w:hAnsi="Times New Roman" w:cs="Times New Roman"/>
            <w:color w:val="auto"/>
            <w:sz w:val="24"/>
            <w:szCs w:val="24"/>
          </w:rPr>
          <w:t>www.e-licitatie.ro</w:t>
        </w:r>
      </w:hyperlink>
      <w:r w:rsidRPr="00C80BC4">
        <w:rPr>
          <w:rFonts w:ascii="Times New Roman" w:hAnsi="Times New Roman" w:cs="Times New Roman"/>
          <w:sz w:val="24"/>
          <w:szCs w:val="24"/>
        </w:rPr>
        <w:t xml:space="preserve"> si sa semneze cu semnatura electronica extinsa documentele subscrisei</w:t>
      </w:r>
      <w:r w:rsidR="00C80BC4" w:rsidRPr="00C80BC4">
        <w:rPr>
          <w:rFonts w:ascii="Times New Roman" w:hAnsi="Times New Roman" w:cs="Times New Roman"/>
          <w:sz w:val="24"/>
          <w:szCs w:val="24"/>
        </w:rPr>
        <w:t>.</w:t>
      </w:r>
    </w:p>
    <w:p w14:paraId="41B78270" w14:textId="646E47E1" w:rsidR="00D57D22" w:rsidRPr="00C80BC4" w:rsidRDefault="00D57D22" w:rsidP="00B50EF7">
      <w:pPr>
        <w:numPr>
          <w:ilvl w:val="0"/>
          <w:numId w:val="8"/>
        </w:numPr>
        <w:tabs>
          <w:tab w:val="num" w:pos="360"/>
        </w:tabs>
        <w:suppressAutoHyphens/>
        <w:spacing w:after="0" w:line="264" w:lineRule="auto"/>
        <w:ind w:left="360" w:hanging="360"/>
        <w:contextualSpacing/>
        <w:jc w:val="both"/>
        <w:rPr>
          <w:rFonts w:ascii="Times New Roman" w:hAnsi="Times New Roman" w:cs="Times New Roman"/>
          <w:sz w:val="24"/>
          <w:szCs w:val="24"/>
        </w:rPr>
      </w:pPr>
      <w:r w:rsidRPr="00C80BC4">
        <w:rPr>
          <w:rFonts w:ascii="Times New Roman" w:hAnsi="Times New Roman" w:cs="Times New Roman"/>
          <w:sz w:val="24"/>
          <w:szCs w:val="24"/>
        </w:rPr>
        <w:t>Să semneze toate actele şi documentele care emană de la subscrisa în legătură cu participarea la prezenta procedură</w:t>
      </w:r>
      <w:r w:rsidR="00C80BC4" w:rsidRPr="00C80BC4">
        <w:rPr>
          <w:rFonts w:ascii="Times New Roman" w:hAnsi="Times New Roman" w:cs="Times New Roman"/>
          <w:sz w:val="24"/>
          <w:szCs w:val="24"/>
        </w:rPr>
        <w:t>.</w:t>
      </w:r>
    </w:p>
    <w:p w14:paraId="3813D8DB" w14:textId="276E3392" w:rsidR="00D57D22" w:rsidRPr="00C80BC4" w:rsidRDefault="00D57D22" w:rsidP="00B50EF7">
      <w:pPr>
        <w:numPr>
          <w:ilvl w:val="0"/>
          <w:numId w:val="8"/>
        </w:numPr>
        <w:tabs>
          <w:tab w:val="num" w:pos="360"/>
        </w:tabs>
        <w:suppressAutoHyphens/>
        <w:spacing w:after="0" w:line="264" w:lineRule="auto"/>
        <w:ind w:left="360" w:hanging="360"/>
        <w:contextualSpacing/>
        <w:jc w:val="both"/>
        <w:rPr>
          <w:rFonts w:ascii="Times New Roman" w:hAnsi="Times New Roman" w:cs="Times New Roman"/>
          <w:sz w:val="24"/>
          <w:szCs w:val="24"/>
        </w:rPr>
      </w:pPr>
      <w:r w:rsidRPr="00C80BC4">
        <w:rPr>
          <w:rFonts w:ascii="Times New Roman" w:hAnsi="Times New Roman" w:cs="Times New Roman"/>
          <w:sz w:val="24"/>
          <w:szCs w:val="24"/>
        </w:rPr>
        <w:t>Să participe în numele subscrisei la procedură şi să semneze toate documentele rezultate pe parcursul şi/sau în urma desfăşurării procedurii</w:t>
      </w:r>
      <w:r w:rsidR="00C80BC4" w:rsidRPr="00C80BC4">
        <w:rPr>
          <w:rFonts w:ascii="Times New Roman" w:hAnsi="Times New Roman" w:cs="Times New Roman"/>
          <w:sz w:val="24"/>
          <w:szCs w:val="24"/>
        </w:rPr>
        <w:t>.</w:t>
      </w:r>
    </w:p>
    <w:p w14:paraId="6C731F0D" w14:textId="7A33C1D3" w:rsidR="00D57D22" w:rsidRPr="00C80BC4" w:rsidRDefault="00D57D22" w:rsidP="00B50EF7">
      <w:pPr>
        <w:numPr>
          <w:ilvl w:val="0"/>
          <w:numId w:val="8"/>
        </w:numPr>
        <w:tabs>
          <w:tab w:val="num" w:pos="360"/>
        </w:tabs>
        <w:suppressAutoHyphens/>
        <w:spacing w:after="0" w:line="264" w:lineRule="auto"/>
        <w:ind w:left="360" w:hanging="360"/>
        <w:contextualSpacing/>
        <w:jc w:val="both"/>
        <w:rPr>
          <w:rFonts w:ascii="Times New Roman" w:hAnsi="Times New Roman" w:cs="Times New Roman"/>
          <w:sz w:val="24"/>
          <w:szCs w:val="24"/>
        </w:rPr>
      </w:pPr>
      <w:r w:rsidRPr="00C80BC4">
        <w:rPr>
          <w:rFonts w:ascii="Times New Roman" w:hAnsi="Times New Roman" w:cs="Times New Roman"/>
          <w:sz w:val="24"/>
          <w:szCs w:val="24"/>
        </w:rPr>
        <w:t>Să raspunda solicitărilor de clarificare formulate de catre comisia de evaluare în timpul desfăşurării procedurii</w:t>
      </w:r>
      <w:r w:rsidR="00C80BC4" w:rsidRPr="00C80BC4">
        <w:rPr>
          <w:rFonts w:ascii="Times New Roman" w:hAnsi="Times New Roman" w:cs="Times New Roman"/>
          <w:sz w:val="24"/>
          <w:szCs w:val="24"/>
        </w:rPr>
        <w:t>.</w:t>
      </w:r>
    </w:p>
    <w:p w14:paraId="177B193B" w14:textId="77777777" w:rsidR="00D57D22" w:rsidRPr="00C80BC4" w:rsidRDefault="00D57D22" w:rsidP="00B50EF7">
      <w:pPr>
        <w:numPr>
          <w:ilvl w:val="0"/>
          <w:numId w:val="8"/>
        </w:numPr>
        <w:tabs>
          <w:tab w:val="num" w:pos="360"/>
        </w:tabs>
        <w:suppressAutoHyphens/>
        <w:spacing w:after="0" w:line="264" w:lineRule="auto"/>
        <w:ind w:left="360" w:hanging="360"/>
        <w:contextualSpacing/>
        <w:jc w:val="both"/>
        <w:rPr>
          <w:rFonts w:ascii="Times New Roman" w:hAnsi="Times New Roman" w:cs="Times New Roman"/>
          <w:sz w:val="24"/>
          <w:szCs w:val="24"/>
        </w:rPr>
      </w:pPr>
      <w:r w:rsidRPr="00C80BC4">
        <w:rPr>
          <w:rFonts w:ascii="Times New Roman" w:hAnsi="Times New Roman" w:cs="Times New Roman"/>
          <w:sz w:val="24"/>
          <w:szCs w:val="24"/>
        </w:rPr>
        <w:t>Să depună în numele subscrisei contestaţiile cu privire la procedură.</w:t>
      </w:r>
    </w:p>
    <w:p w14:paraId="6883A84D" w14:textId="77777777" w:rsidR="00D57D22" w:rsidRPr="001E28FE" w:rsidRDefault="00D57D22" w:rsidP="00D57D22">
      <w:pPr>
        <w:spacing w:line="264" w:lineRule="auto"/>
        <w:contextualSpacing/>
        <w:rPr>
          <w:rFonts w:ascii="Times New Roman" w:hAnsi="Times New Roman" w:cs="Times New Roman"/>
          <w:color w:val="EE0000"/>
          <w:sz w:val="24"/>
          <w:szCs w:val="24"/>
        </w:rPr>
      </w:pPr>
      <w:r w:rsidRPr="001E28FE">
        <w:rPr>
          <w:rFonts w:ascii="Times New Roman" w:hAnsi="Times New Roman" w:cs="Times New Roman"/>
          <w:color w:val="EE0000"/>
          <w:sz w:val="24"/>
          <w:szCs w:val="24"/>
        </w:rPr>
        <w:t xml:space="preserve">    </w:t>
      </w:r>
    </w:p>
    <w:p w14:paraId="1DDC70D6" w14:textId="77777777" w:rsidR="00D57D22" w:rsidRPr="00C80BC4" w:rsidRDefault="00D57D22" w:rsidP="00D57D22">
      <w:pPr>
        <w:spacing w:line="264" w:lineRule="auto"/>
        <w:contextualSpacing/>
        <w:rPr>
          <w:rFonts w:ascii="Times New Roman" w:hAnsi="Times New Roman" w:cs="Times New Roman"/>
          <w:sz w:val="24"/>
          <w:szCs w:val="24"/>
        </w:rPr>
      </w:pPr>
      <w:r w:rsidRPr="00C80BC4">
        <w:rPr>
          <w:rFonts w:ascii="Times New Roman" w:hAnsi="Times New Roman" w:cs="Times New Roman"/>
          <w:sz w:val="24"/>
          <w:szCs w:val="24"/>
        </w:rPr>
        <w:t>Prin prezenta, împuternicitul nostru este pe deplin autorizat să angajeze răspunderea subscrisei cu privire la toate actele şi faptele ce decurg din participarea la procedură.</w:t>
      </w:r>
    </w:p>
    <w:p w14:paraId="2CE17392" w14:textId="77777777" w:rsidR="00D57D22" w:rsidRPr="001E28FE" w:rsidRDefault="00D57D22" w:rsidP="00D57D22">
      <w:pPr>
        <w:spacing w:line="264" w:lineRule="auto"/>
        <w:contextualSpacing/>
        <w:rPr>
          <w:rFonts w:ascii="Times New Roman" w:hAnsi="Times New Roman" w:cs="Times New Roman"/>
          <w:color w:val="EE0000"/>
          <w:sz w:val="24"/>
          <w:szCs w:val="24"/>
        </w:rPr>
      </w:pPr>
    </w:p>
    <w:p w14:paraId="601B79DC" w14:textId="77777777" w:rsidR="00D57D22" w:rsidRPr="00C80BC4" w:rsidRDefault="00D57D22" w:rsidP="00D57D22">
      <w:pPr>
        <w:spacing w:line="264" w:lineRule="auto"/>
        <w:contextualSpacing/>
        <w:rPr>
          <w:rFonts w:ascii="Times New Roman" w:hAnsi="Times New Roman" w:cs="Times New Roman"/>
          <w:sz w:val="24"/>
          <w:szCs w:val="24"/>
        </w:rPr>
      </w:pPr>
      <w:r w:rsidRPr="00C80BC4">
        <w:rPr>
          <w:rFonts w:ascii="Times New Roman" w:hAnsi="Times New Roman" w:cs="Times New Roman"/>
          <w:sz w:val="24"/>
          <w:szCs w:val="24"/>
        </w:rPr>
        <w:t xml:space="preserve">Notă: </w:t>
      </w:r>
      <w:r w:rsidRPr="00C80BC4">
        <w:rPr>
          <w:rFonts w:ascii="Times New Roman" w:hAnsi="Times New Roman" w:cs="Times New Roman"/>
          <w:i/>
          <w:sz w:val="24"/>
          <w:szCs w:val="24"/>
        </w:rPr>
        <w:t>Împuternicirea va fi însoţită de o copie după actul de identitate al persoanei împuternicite</w:t>
      </w:r>
      <w:r w:rsidRPr="00C80BC4">
        <w:rPr>
          <w:rFonts w:ascii="Times New Roman" w:hAnsi="Times New Roman" w:cs="Times New Roman"/>
          <w:sz w:val="24"/>
          <w:szCs w:val="24"/>
        </w:rPr>
        <w:t>.</w:t>
      </w:r>
    </w:p>
    <w:p w14:paraId="191ED440" w14:textId="77777777" w:rsidR="00D57D22" w:rsidRPr="00C80BC4" w:rsidRDefault="00D57D22" w:rsidP="00D57D22">
      <w:pPr>
        <w:spacing w:line="264" w:lineRule="auto"/>
        <w:contextualSpacing/>
        <w:rPr>
          <w:rFonts w:ascii="Times New Roman" w:hAnsi="Times New Roman" w:cs="Times New Roman"/>
          <w:sz w:val="24"/>
          <w:szCs w:val="24"/>
        </w:rPr>
      </w:pPr>
    </w:p>
    <w:p w14:paraId="4EC1613C" w14:textId="77777777" w:rsidR="00D57D22" w:rsidRPr="00C80BC4" w:rsidRDefault="00D57D22" w:rsidP="00D57D22">
      <w:pPr>
        <w:spacing w:line="264" w:lineRule="auto"/>
        <w:contextualSpacing/>
        <w:rPr>
          <w:rFonts w:ascii="Times New Roman" w:hAnsi="Times New Roman" w:cs="Times New Roman"/>
          <w:sz w:val="24"/>
          <w:szCs w:val="24"/>
        </w:rPr>
      </w:pPr>
      <w:r w:rsidRPr="00C80BC4">
        <w:rPr>
          <w:rFonts w:ascii="Times New Roman" w:hAnsi="Times New Roman" w:cs="Times New Roman"/>
          <w:sz w:val="24"/>
          <w:szCs w:val="24"/>
        </w:rPr>
        <w:t xml:space="preserve">Data completării: …………………….   </w:t>
      </w:r>
    </w:p>
    <w:p w14:paraId="6BBC074C" w14:textId="77777777" w:rsidR="00D57D22" w:rsidRPr="001E28FE" w:rsidRDefault="00D57D22" w:rsidP="00D57D22">
      <w:pPr>
        <w:spacing w:line="264" w:lineRule="auto"/>
        <w:contextualSpacing/>
        <w:jc w:val="center"/>
        <w:rPr>
          <w:rFonts w:ascii="Times New Roman" w:hAnsi="Times New Roman" w:cs="Times New Roman"/>
          <w:color w:val="EE0000"/>
          <w:sz w:val="24"/>
          <w:szCs w:val="24"/>
        </w:rPr>
      </w:pPr>
    </w:p>
    <w:p w14:paraId="2770D9E9" w14:textId="77777777" w:rsidR="00D57D22" w:rsidRPr="00C80BC4" w:rsidRDefault="00D57D22" w:rsidP="00D57D22">
      <w:pPr>
        <w:spacing w:line="264" w:lineRule="auto"/>
        <w:contextualSpacing/>
        <w:jc w:val="center"/>
        <w:rPr>
          <w:rFonts w:ascii="Times New Roman" w:hAnsi="Times New Roman" w:cs="Times New Roman"/>
          <w:sz w:val="24"/>
          <w:szCs w:val="24"/>
        </w:rPr>
      </w:pPr>
      <w:r w:rsidRPr="00C80BC4">
        <w:rPr>
          <w:rFonts w:ascii="Times New Roman" w:hAnsi="Times New Roman" w:cs="Times New Roman"/>
          <w:sz w:val="24"/>
          <w:szCs w:val="24"/>
        </w:rPr>
        <w:t>Denumirea mandantului,</w:t>
      </w:r>
    </w:p>
    <w:p w14:paraId="2F647751" w14:textId="77777777" w:rsidR="00D57D22" w:rsidRPr="00C80BC4" w:rsidRDefault="00D57D22" w:rsidP="00D57D22">
      <w:pPr>
        <w:spacing w:line="264" w:lineRule="auto"/>
        <w:contextualSpacing/>
        <w:jc w:val="center"/>
        <w:rPr>
          <w:rFonts w:ascii="Times New Roman" w:hAnsi="Times New Roman" w:cs="Times New Roman"/>
          <w:sz w:val="24"/>
          <w:szCs w:val="24"/>
        </w:rPr>
      </w:pPr>
    </w:p>
    <w:p w14:paraId="3C4236B1" w14:textId="77777777" w:rsidR="00D57D22" w:rsidRPr="00C80BC4" w:rsidRDefault="00D57D22" w:rsidP="00D57D22">
      <w:pPr>
        <w:spacing w:line="264" w:lineRule="auto"/>
        <w:contextualSpacing/>
        <w:jc w:val="center"/>
        <w:rPr>
          <w:rFonts w:ascii="Times New Roman" w:hAnsi="Times New Roman" w:cs="Times New Roman"/>
          <w:sz w:val="24"/>
          <w:szCs w:val="24"/>
        </w:rPr>
      </w:pPr>
      <w:r w:rsidRPr="00C80BC4">
        <w:rPr>
          <w:rFonts w:ascii="Times New Roman" w:hAnsi="Times New Roman" w:cs="Times New Roman"/>
          <w:sz w:val="24"/>
          <w:szCs w:val="24"/>
        </w:rPr>
        <w:t>Societatea ……………………………………………</w:t>
      </w:r>
    </w:p>
    <w:p w14:paraId="5338FD17" w14:textId="77777777" w:rsidR="00D57D22" w:rsidRPr="00C80BC4" w:rsidRDefault="00D57D22" w:rsidP="00D57D22">
      <w:pPr>
        <w:spacing w:line="264" w:lineRule="auto"/>
        <w:contextualSpacing/>
        <w:jc w:val="center"/>
        <w:rPr>
          <w:rFonts w:ascii="Times New Roman" w:hAnsi="Times New Roman" w:cs="Times New Roman"/>
          <w:sz w:val="24"/>
          <w:szCs w:val="24"/>
        </w:rPr>
      </w:pPr>
      <w:r w:rsidRPr="00C80BC4">
        <w:rPr>
          <w:rFonts w:ascii="Times New Roman" w:hAnsi="Times New Roman" w:cs="Times New Roman"/>
          <w:sz w:val="24"/>
          <w:szCs w:val="24"/>
        </w:rPr>
        <w:t>reprezentată legal prin</w:t>
      </w:r>
    </w:p>
    <w:p w14:paraId="4C523E8F" w14:textId="77777777" w:rsidR="00D57D22" w:rsidRPr="00C80BC4" w:rsidRDefault="00D57D22" w:rsidP="00D57D22">
      <w:pPr>
        <w:spacing w:line="264" w:lineRule="auto"/>
        <w:contextualSpacing/>
        <w:jc w:val="center"/>
        <w:rPr>
          <w:rFonts w:ascii="Times New Roman" w:hAnsi="Times New Roman" w:cs="Times New Roman"/>
          <w:sz w:val="24"/>
          <w:szCs w:val="24"/>
        </w:rPr>
      </w:pPr>
      <w:r w:rsidRPr="00C80BC4">
        <w:rPr>
          <w:rFonts w:ascii="Times New Roman" w:hAnsi="Times New Roman" w:cs="Times New Roman"/>
          <w:sz w:val="24"/>
          <w:szCs w:val="24"/>
        </w:rPr>
        <w:t>………………………………………..</w:t>
      </w:r>
    </w:p>
    <w:p w14:paraId="0A36E0AC" w14:textId="77777777" w:rsidR="00D57D22" w:rsidRPr="00C80BC4" w:rsidRDefault="00D57D22" w:rsidP="00D57D22">
      <w:pPr>
        <w:spacing w:line="264" w:lineRule="auto"/>
        <w:contextualSpacing/>
        <w:jc w:val="center"/>
        <w:rPr>
          <w:rFonts w:ascii="Times New Roman" w:hAnsi="Times New Roman" w:cs="Times New Roman"/>
          <w:sz w:val="24"/>
          <w:szCs w:val="24"/>
        </w:rPr>
      </w:pPr>
      <w:r w:rsidRPr="00C80BC4">
        <w:rPr>
          <w:rFonts w:ascii="Times New Roman" w:hAnsi="Times New Roman" w:cs="Times New Roman"/>
          <w:sz w:val="24"/>
          <w:szCs w:val="24"/>
        </w:rPr>
        <w:t>(nume, prenume)</w:t>
      </w:r>
    </w:p>
    <w:p w14:paraId="7655EF76" w14:textId="77777777" w:rsidR="00D57D22" w:rsidRPr="00C80BC4" w:rsidRDefault="00D57D22" w:rsidP="00D57D22">
      <w:pPr>
        <w:spacing w:line="264" w:lineRule="auto"/>
        <w:contextualSpacing/>
        <w:jc w:val="center"/>
        <w:rPr>
          <w:rFonts w:ascii="Times New Roman" w:hAnsi="Times New Roman" w:cs="Times New Roman"/>
          <w:sz w:val="24"/>
          <w:szCs w:val="24"/>
        </w:rPr>
      </w:pPr>
      <w:r w:rsidRPr="00C80BC4">
        <w:rPr>
          <w:rFonts w:ascii="Times New Roman" w:hAnsi="Times New Roman" w:cs="Times New Roman"/>
          <w:sz w:val="24"/>
          <w:szCs w:val="24"/>
        </w:rPr>
        <w:t xml:space="preserve"> (funcţie)</w:t>
      </w:r>
    </w:p>
    <w:p w14:paraId="59D07EEC" w14:textId="77777777" w:rsidR="00D57D22" w:rsidRPr="00C80BC4" w:rsidRDefault="00D57D22" w:rsidP="00D57D22">
      <w:pPr>
        <w:spacing w:line="264" w:lineRule="auto"/>
        <w:contextualSpacing/>
        <w:jc w:val="center"/>
        <w:rPr>
          <w:rFonts w:ascii="Times New Roman" w:hAnsi="Times New Roman" w:cs="Times New Roman"/>
          <w:sz w:val="24"/>
          <w:szCs w:val="24"/>
        </w:rPr>
      </w:pPr>
      <w:r w:rsidRPr="00C80BC4">
        <w:rPr>
          <w:rFonts w:ascii="Times New Roman" w:hAnsi="Times New Roman" w:cs="Times New Roman"/>
          <w:sz w:val="24"/>
          <w:szCs w:val="24"/>
        </w:rPr>
        <w:t>……………………………</w:t>
      </w:r>
    </w:p>
    <w:p w14:paraId="2EA203B8" w14:textId="77777777" w:rsidR="00D57D22" w:rsidRPr="00C80BC4" w:rsidRDefault="00D57D22" w:rsidP="00D57D22">
      <w:pPr>
        <w:spacing w:line="264" w:lineRule="auto"/>
        <w:contextualSpacing/>
        <w:jc w:val="center"/>
        <w:rPr>
          <w:rFonts w:ascii="Times New Roman" w:hAnsi="Times New Roman" w:cs="Times New Roman"/>
          <w:sz w:val="24"/>
          <w:szCs w:val="24"/>
        </w:rPr>
      </w:pPr>
      <w:r w:rsidRPr="00C80BC4">
        <w:rPr>
          <w:rFonts w:ascii="Times New Roman" w:hAnsi="Times New Roman" w:cs="Times New Roman"/>
          <w:sz w:val="24"/>
          <w:szCs w:val="24"/>
        </w:rPr>
        <w:t>(semnătura autorizată şi ştampila)</w:t>
      </w:r>
    </w:p>
    <w:p w14:paraId="3BEB685D" w14:textId="3111F193" w:rsidR="00462BE6" w:rsidRPr="001E28FE" w:rsidRDefault="00462BE6" w:rsidP="00B97DC3">
      <w:pPr>
        <w:tabs>
          <w:tab w:val="left" w:pos="5595"/>
        </w:tabs>
        <w:suppressAutoHyphens/>
        <w:autoSpaceDN w:val="0"/>
        <w:spacing w:after="0" w:line="276" w:lineRule="auto"/>
        <w:textAlignment w:val="baseline"/>
        <w:rPr>
          <w:rFonts w:ascii="Times New Roman" w:eastAsia="SimSun" w:hAnsi="Times New Roman" w:cs="Times New Roman"/>
          <w:i/>
          <w:color w:val="EE0000"/>
          <w:sz w:val="24"/>
          <w:szCs w:val="24"/>
          <w:lang w:val="en-AU"/>
        </w:rPr>
      </w:pPr>
    </w:p>
    <w:p w14:paraId="14CE90BC" w14:textId="77777777" w:rsidR="00EE7C1F" w:rsidRPr="001E28FE" w:rsidRDefault="00EE7C1F" w:rsidP="00B97DC3">
      <w:pPr>
        <w:tabs>
          <w:tab w:val="left" w:pos="5595"/>
        </w:tabs>
        <w:suppressAutoHyphens/>
        <w:autoSpaceDN w:val="0"/>
        <w:spacing w:after="0" w:line="276" w:lineRule="auto"/>
        <w:textAlignment w:val="baseline"/>
        <w:rPr>
          <w:rFonts w:ascii="Times New Roman" w:eastAsia="SimSun" w:hAnsi="Times New Roman" w:cs="Times New Roman"/>
          <w:i/>
          <w:color w:val="EE0000"/>
          <w:sz w:val="24"/>
          <w:szCs w:val="24"/>
          <w:lang w:val="en-AU"/>
        </w:rPr>
      </w:pPr>
    </w:p>
    <w:p w14:paraId="4DFCAA91" w14:textId="77777777" w:rsidR="00D57D22" w:rsidRPr="001E28FE" w:rsidRDefault="00D57D22" w:rsidP="00B97DC3">
      <w:pPr>
        <w:tabs>
          <w:tab w:val="left" w:pos="5595"/>
        </w:tabs>
        <w:suppressAutoHyphens/>
        <w:autoSpaceDN w:val="0"/>
        <w:spacing w:after="0" w:line="276" w:lineRule="auto"/>
        <w:textAlignment w:val="baseline"/>
        <w:rPr>
          <w:rFonts w:ascii="Times New Roman" w:eastAsia="SimSun" w:hAnsi="Times New Roman" w:cs="Times New Roman"/>
          <w:i/>
          <w:color w:val="EE0000"/>
          <w:sz w:val="24"/>
          <w:szCs w:val="24"/>
          <w:lang w:val="en-AU"/>
        </w:rPr>
      </w:pPr>
    </w:p>
    <w:p w14:paraId="2F3BBC87" w14:textId="0DE26976" w:rsidR="00B97DC3" w:rsidRPr="00C80BC4" w:rsidRDefault="00B97DC3" w:rsidP="00B97DC3">
      <w:pPr>
        <w:suppressAutoHyphens/>
        <w:spacing w:after="0" w:line="240" w:lineRule="auto"/>
        <w:jc w:val="both"/>
        <w:rPr>
          <w:rFonts w:ascii="Times New Roman" w:eastAsia="Times New Roman" w:hAnsi="Times New Roman" w:cs="Times New Roman"/>
          <w:b/>
          <w:bCs/>
          <w:iCs/>
          <w:sz w:val="24"/>
          <w:szCs w:val="24"/>
          <w:lang w:val="es-ES" w:eastAsia="ar-SA"/>
        </w:rPr>
      </w:pPr>
      <w:r w:rsidRPr="00C80BC4">
        <w:rPr>
          <w:rFonts w:ascii="Times New Roman" w:eastAsia="Times New Roman" w:hAnsi="Times New Roman" w:cs="Times New Roman"/>
          <w:i/>
          <w:sz w:val="24"/>
          <w:szCs w:val="24"/>
          <w:lang w:val="es-ES" w:eastAsia="ar-SA"/>
        </w:rPr>
        <w:lastRenderedPageBreak/>
        <w:t xml:space="preserve">                                                                                                                                          </w:t>
      </w:r>
      <w:r w:rsidRPr="00C80BC4">
        <w:rPr>
          <w:rFonts w:ascii="Times New Roman" w:eastAsia="Times New Roman" w:hAnsi="Times New Roman" w:cs="Times New Roman"/>
          <w:b/>
          <w:bCs/>
          <w:iCs/>
          <w:sz w:val="24"/>
          <w:szCs w:val="24"/>
          <w:lang w:val="es-ES" w:eastAsia="ar-SA"/>
        </w:rPr>
        <w:t>Formular nr.</w:t>
      </w:r>
      <w:r w:rsidR="003475CA" w:rsidRPr="00C80BC4">
        <w:rPr>
          <w:rFonts w:ascii="Times New Roman" w:eastAsia="Times New Roman" w:hAnsi="Times New Roman" w:cs="Times New Roman"/>
          <w:b/>
          <w:bCs/>
          <w:iCs/>
          <w:sz w:val="24"/>
          <w:szCs w:val="24"/>
          <w:lang w:val="es-ES" w:eastAsia="ar-SA"/>
        </w:rPr>
        <w:t xml:space="preserve"> </w:t>
      </w:r>
      <w:r w:rsidRPr="00C80BC4">
        <w:rPr>
          <w:rFonts w:ascii="Times New Roman" w:eastAsia="Times New Roman" w:hAnsi="Times New Roman" w:cs="Times New Roman"/>
          <w:b/>
          <w:bCs/>
          <w:iCs/>
          <w:sz w:val="24"/>
          <w:szCs w:val="24"/>
          <w:lang w:val="es-ES" w:eastAsia="ar-SA"/>
        </w:rPr>
        <w:t>1</w:t>
      </w:r>
      <w:r w:rsidR="003475CA" w:rsidRPr="00C80BC4">
        <w:rPr>
          <w:rFonts w:ascii="Times New Roman" w:eastAsia="Times New Roman" w:hAnsi="Times New Roman" w:cs="Times New Roman"/>
          <w:b/>
          <w:bCs/>
          <w:iCs/>
          <w:sz w:val="24"/>
          <w:szCs w:val="24"/>
          <w:lang w:val="es-ES" w:eastAsia="ar-SA"/>
        </w:rPr>
        <w:t>0</w:t>
      </w:r>
    </w:p>
    <w:p w14:paraId="3C113D9E" w14:textId="77777777" w:rsidR="00B97DC3" w:rsidRPr="001E28FE" w:rsidRDefault="00B97DC3" w:rsidP="00B97DC3">
      <w:pPr>
        <w:tabs>
          <w:tab w:val="left" w:pos="5595"/>
        </w:tabs>
        <w:suppressAutoHyphens/>
        <w:autoSpaceDN w:val="0"/>
        <w:spacing w:after="0" w:line="276" w:lineRule="auto"/>
        <w:textAlignment w:val="baseline"/>
        <w:rPr>
          <w:rFonts w:ascii="Times New Roman" w:eastAsia="SimSun" w:hAnsi="Times New Roman" w:cs="Times New Roman"/>
          <w:i/>
          <w:color w:val="EE0000"/>
          <w:lang w:val="en-AU"/>
        </w:rPr>
      </w:pPr>
    </w:p>
    <w:p w14:paraId="7C75A6B8" w14:textId="2573E16F" w:rsidR="00B97DC3" w:rsidRPr="001E28FE" w:rsidRDefault="00B97DC3" w:rsidP="00B97DC3">
      <w:pPr>
        <w:autoSpaceDE w:val="0"/>
        <w:autoSpaceDN w:val="0"/>
        <w:adjustRightInd w:val="0"/>
        <w:spacing w:after="0" w:line="240" w:lineRule="auto"/>
        <w:ind w:left="6372" w:firstLine="708"/>
        <w:jc w:val="both"/>
        <w:rPr>
          <w:rFonts w:ascii="Times New Roman" w:eastAsia="TimesNewRoman" w:hAnsi="Times New Roman" w:cs="Times New Roman"/>
          <w:b/>
          <w:color w:val="EE0000"/>
          <w:sz w:val="24"/>
          <w:szCs w:val="24"/>
          <w:lang w:eastAsia="ro-RO"/>
        </w:rPr>
      </w:pPr>
      <w:r w:rsidRPr="001E28FE">
        <w:rPr>
          <w:rFonts w:ascii="Times New Roman" w:eastAsia="Calibri" w:hAnsi="Times New Roman" w:cs="Times New Roman"/>
          <w:b/>
          <w:iCs/>
          <w:color w:val="EE0000"/>
          <w:sz w:val="24"/>
          <w:szCs w:val="24"/>
          <w:lang w:val="en-AU" w:eastAsia="ro-RO"/>
        </w:rPr>
        <w:t xml:space="preserve">            </w:t>
      </w:r>
    </w:p>
    <w:p w14:paraId="7BC3153A" w14:textId="77777777" w:rsidR="00827075" w:rsidRPr="00C80BC4" w:rsidRDefault="00827075" w:rsidP="00827075">
      <w:pPr>
        <w:autoSpaceDE w:val="0"/>
        <w:spacing w:after="60"/>
        <w:jc w:val="both"/>
        <w:rPr>
          <w:rFonts w:ascii="Times New Roman" w:hAnsi="Times New Roman" w:cs="Times New Roman"/>
        </w:rPr>
      </w:pPr>
      <w:r w:rsidRPr="00C80BC4">
        <w:rPr>
          <w:rFonts w:ascii="Times New Roman" w:hAnsi="Times New Roman" w:cs="Times New Roman"/>
        </w:rPr>
        <w:t xml:space="preserve">Ofertant </w:t>
      </w:r>
      <w:r w:rsidRPr="00C80BC4">
        <w:rPr>
          <w:rFonts w:ascii="Times New Roman" w:hAnsi="Times New Roman" w:cs="Times New Roman"/>
        </w:rPr>
        <w:tab/>
      </w:r>
      <w:r w:rsidRPr="00C80BC4">
        <w:rPr>
          <w:rFonts w:ascii="Times New Roman" w:hAnsi="Times New Roman" w:cs="Times New Roman"/>
        </w:rPr>
        <w:tab/>
      </w:r>
      <w:r w:rsidRPr="00C80BC4">
        <w:rPr>
          <w:rFonts w:ascii="Times New Roman" w:hAnsi="Times New Roman" w:cs="Times New Roman"/>
        </w:rPr>
        <w:tab/>
      </w:r>
    </w:p>
    <w:p w14:paraId="06125E7D" w14:textId="77777777" w:rsidR="00827075" w:rsidRPr="00C80BC4" w:rsidRDefault="00827075" w:rsidP="00827075">
      <w:pPr>
        <w:autoSpaceDE w:val="0"/>
        <w:spacing w:after="60"/>
        <w:jc w:val="both"/>
        <w:rPr>
          <w:rFonts w:ascii="Times New Roman" w:hAnsi="Times New Roman" w:cs="Times New Roman"/>
        </w:rPr>
      </w:pPr>
      <w:r w:rsidRPr="00C80BC4">
        <w:rPr>
          <w:rFonts w:ascii="Times New Roman" w:hAnsi="Times New Roman" w:cs="Times New Roman"/>
        </w:rPr>
        <w:t xml:space="preserve"> ................................ </w:t>
      </w:r>
    </w:p>
    <w:p w14:paraId="09BFA42D" w14:textId="77777777" w:rsidR="00827075" w:rsidRPr="00C80BC4" w:rsidRDefault="00827075" w:rsidP="00827075">
      <w:pPr>
        <w:autoSpaceDE w:val="0"/>
        <w:spacing w:after="60"/>
        <w:jc w:val="both"/>
        <w:rPr>
          <w:rFonts w:ascii="Times New Roman" w:hAnsi="Times New Roman" w:cs="Times New Roman"/>
        </w:rPr>
      </w:pPr>
      <w:r w:rsidRPr="00C80BC4">
        <w:rPr>
          <w:rFonts w:ascii="Times New Roman" w:hAnsi="Times New Roman" w:cs="Times New Roman"/>
        </w:rPr>
        <w:t>(denumirea/numele)</w:t>
      </w:r>
    </w:p>
    <w:p w14:paraId="1809FFC2" w14:textId="77777777" w:rsidR="00827075" w:rsidRPr="001E28FE" w:rsidRDefault="00827075" w:rsidP="00827075">
      <w:pPr>
        <w:tabs>
          <w:tab w:val="left" w:pos="3525"/>
        </w:tabs>
        <w:autoSpaceDE w:val="0"/>
        <w:spacing w:after="60"/>
        <w:jc w:val="center"/>
        <w:rPr>
          <w:rFonts w:ascii="Times New Roman" w:hAnsi="Times New Roman" w:cs="Times New Roman"/>
          <w:b/>
          <w:color w:val="EE0000"/>
          <w:u w:val="single"/>
        </w:rPr>
      </w:pPr>
    </w:p>
    <w:p w14:paraId="52A56BCC" w14:textId="77777777" w:rsidR="00827075" w:rsidRPr="00C80BC4" w:rsidRDefault="00827075" w:rsidP="00827075">
      <w:pPr>
        <w:pStyle w:val="paragraph"/>
        <w:spacing w:before="0" w:beforeAutospacing="0" w:after="0" w:afterAutospacing="0"/>
        <w:ind w:left="360"/>
        <w:jc w:val="center"/>
        <w:textAlignment w:val="baseline"/>
        <w:rPr>
          <w:rStyle w:val="eop"/>
          <w:b/>
          <w:bCs/>
          <w:i/>
          <w:iCs/>
        </w:rPr>
      </w:pPr>
      <w:bookmarkStart w:id="1" w:name="_Hlk74293637"/>
      <w:r w:rsidRPr="00C80BC4">
        <w:rPr>
          <w:rStyle w:val="normaltextrun"/>
          <w:b/>
          <w:bCs/>
        </w:rPr>
        <w:t>Acord privind prelucrarea datelor personale</w:t>
      </w:r>
      <w:r w:rsidRPr="00C80BC4">
        <w:rPr>
          <w:rStyle w:val="eop"/>
          <w:b/>
          <w:bCs/>
          <w:i/>
          <w:iCs/>
        </w:rPr>
        <w:t> </w:t>
      </w:r>
    </w:p>
    <w:p w14:paraId="2F256566" w14:textId="77777777" w:rsidR="00827075" w:rsidRPr="00C80BC4" w:rsidRDefault="00827075" w:rsidP="00827075">
      <w:pPr>
        <w:pStyle w:val="paragraph"/>
        <w:spacing w:before="0" w:beforeAutospacing="0" w:after="0" w:afterAutospacing="0"/>
        <w:ind w:left="360"/>
        <w:jc w:val="center"/>
        <w:textAlignment w:val="baseline"/>
        <w:rPr>
          <w:rStyle w:val="eop"/>
          <w:b/>
          <w:bCs/>
          <w:i/>
          <w:iCs/>
        </w:rPr>
      </w:pPr>
    </w:p>
    <w:p w14:paraId="48AFD04C" w14:textId="77777777" w:rsidR="00827075" w:rsidRPr="00C80BC4" w:rsidRDefault="00827075" w:rsidP="00827075">
      <w:pPr>
        <w:pStyle w:val="paragraph"/>
        <w:spacing w:before="0" w:beforeAutospacing="0" w:after="0" w:afterAutospacing="0"/>
        <w:ind w:left="360"/>
        <w:jc w:val="center"/>
        <w:textAlignment w:val="baseline"/>
        <w:rPr>
          <w:rStyle w:val="eop"/>
          <w:b/>
          <w:bCs/>
          <w:i/>
          <w:iCs/>
          <w:sz w:val="22"/>
          <w:szCs w:val="22"/>
        </w:rPr>
      </w:pPr>
    </w:p>
    <w:bookmarkEnd w:id="1"/>
    <w:p w14:paraId="1BD6D013" w14:textId="70FAAB43" w:rsidR="00827075" w:rsidRPr="00C80BC4" w:rsidRDefault="00827075" w:rsidP="00827075">
      <w:pPr>
        <w:overflowPunct w:val="0"/>
        <w:autoSpaceDE w:val="0"/>
        <w:autoSpaceDN w:val="0"/>
        <w:adjustRightInd w:val="0"/>
        <w:jc w:val="both"/>
        <w:textAlignment w:val="baseline"/>
        <w:rPr>
          <w:rFonts w:ascii="Times New Roman" w:hAnsi="Times New Roman" w:cs="Times New Roman"/>
          <w:u w:val="single"/>
        </w:rPr>
      </w:pPr>
      <w:r w:rsidRPr="00C80BC4">
        <w:rPr>
          <w:rFonts w:ascii="Times New Roman" w:hAnsi="Times New Roman" w:cs="Times New Roman"/>
          <w:i/>
        </w:rPr>
        <w:t xml:space="preserve">          Către </w:t>
      </w:r>
      <w:r w:rsidRPr="00C80BC4">
        <w:rPr>
          <w:rFonts w:ascii="Times New Roman" w:hAnsi="Times New Roman" w:cs="Times New Roman"/>
          <w:b/>
          <w:bCs/>
          <w:i/>
          <w:iCs/>
          <w:u w:val="single"/>
        </w:rPr>
        <w:t>D.G.A.S.P.C SATU MARE</w:t>
      </w:r>
    </w:p>
    <w:p w14:paraId="1AF921ED" w14:textId="77777777" w:rsidR="00827075" w:rsidRPr="00AE28DC" w:rsidRDefault="00827075" w:rsidP="00827075">
      <w:pPr>
        <w:jc w:val="both"/>
        <w:rPr>
          <w:rFonts w:ascii="Times New Roman" w:hAnsi="Times New Roman" w:cs="Times New Roman"/>
          <w:b/>
          <w:bCs/>
          <w:i/>
          <w:iCs/>
          <w:u w:val="single"/>
        </w:rPr>
      </w:pPr>
      <w:r w:rsidRPr="00C80BC4">
        <w:rPr>
          <w:rFonts w:ascii="Times New Roman" w:hAnsi="Times New Roman" w:cs="Times New Roman"/>
          <w:i/>
        </w:rPr>
        <w:t xml:space="preserve">          </w:t>
      </w:r>
      <w:r w:rsidRPr="00AE28DC">
        <w:rPr>
          <w:rFonts w:ascii="Times New Roman" w:hAnsi="Times New Roman" w:cs="Times New Roman"/>
          <w:i/>
        </w:rPr>
        <w:t>Procedura de atribuire</w:t>
      </w:r>
      <w:r w:rsidRPr="00AE28DC">
        <w:rPr>
          <w:rFonts w:ascii="Times New Roman" w:hAnsi="Times New Roman" w:cs="Times New Roman"/>
        </w:rPr>
        <w:t xml:space="preserve">: </w:t>
      </w:r>
      <w:r w:rsidRPr="00AE28DC">
        <w:rPr>
          <w:rFonts w:ascii="Times New Roman" w:hAnsi="Times New Roman" w:cs="Times New Roman"/>
          <w:b/>
          <w:bCs/>
          <w:i/>
          <w:iCs/>
          <w:u w:val="single"/>
        </w:rPr>
        <w:t>_________________</w:t>
      </w:r>
    </w:p>
    <w:p w14:paraId="62973D57" w14:textId="39547931" w:rsidR="00827075" w:rsidRPr="00AE28DC" w:rsidRDefault="00827075" w:rsidP="00827075">
      <w:pPr>
        <w:overflowPunct w:val="0"/>
        <w:autoSpaceDE w:val="0"/>
        <w:autoSpaceDN w:val="0"/>
        <w:adjustRightInd w:val="0"/>
        <w:jc w:val="both"/>
        <w:textAlignment w:val="baseline"/>
        <w:rPr>
          <w:rFonts w:ascii="Times New Roman" w:hAnsi="Times New Roman" w:cs="Times New Roman"/>
        </w:rPr>
      </w:pPr>
      <w:r w:rsidRPr="00AE28DC">
        <w:rPr>
          <w:rFonts w:ascii="Times New Roman" w:hAnsi="Times New Roman" w:cs="Times New Roman"/>
          <w:i/>
        </w:rPr>
        <w:t xml:space="preserve">          Nr. anunţ de participare : </w:t>
      </w:r>
      <w:r w:rsidRPr="00AE28DC">
        <w:rPr>
          <w:rFonts w:ascii="Times New Roman" w:hAnsi="Times New Roman" w:cs="Times New Roman"/>
        </w:rPr>
        <w:t>………………………………</w:t>
      </w:r>
    </w:p>
    <w:p w14:paraId="5F190DF1" w14:textId="77777777" w:rsidR="00827075" w:rsidRPr="00AE28DC" w:rsidRDefault="00827075" w:rsidP="00827075">
      <w:pPr>
        <w:rPr>
          <w:rFonts w:ascii="Times New Roman" w:hAnsi="Times New Roman" w:cs="Times New Roman"/>
          <w:u w:val="single"/>
        </w:rPr>
      </w:pPr>
      <w:r w:rsidRPr="00AE28DC">
        <w:rPr>
          <w:rFonts w:ascii="Times New Roman" w:hAnsi="Times New Roman" w:cs="Times New Roman"/>
          <w:i/>
        </w:rPr>
        <w:t xml:space="preserve">         Data limită pentru depunerea ofertei ..............................................</w:t>
      </w:r>
    </w:p>
    <w:p w14:paraId="5F38C07F" w14:textId="77777777" w:rsidR="00827075" w:rsidRPr="00AE28DC" w:rsidRDefault="00827075" w:rsidP="00827075">
      <w:pPr>
        <w:pStyle w:val="paragraph"/>
        <w:spacing w:before="0" w:beforeAutospacing="0" w:after="0" w:afterAutospacing="0"/>
        <w:textAlignment w:val="baseline"/>
        <w:rPr>
          <w:rStyle w:val="eop"/>
          <w:b/>
          <w:bCs/>
          <w:i/>
          <w:iCs/>
          <w:sz w:val="22"/>
          <w:szCs w:val="22"/>
        </w:rPr>
      </w:pPr>
    </w:p>
    <w:p w14:paraId="1F3DC232" w14:textId="77777777" w:rsidR="00827075" w:rsidRPr="00AE28DC" w:rsidRDefault="00827075" w:rsidP="00827075">
      <w:pPr>
        <w:pStyle w:val="paragraph"/>
        <w:spacing w:before="0" w:beforeAutospacing="0" w:after="0" w:afterAutospacing="0"/>
        <w:ind w:left="360"/>
        <w:jc w:val="both"/>
        <w:textAlignment w:val="baseline"/>
        <w:rPr>
          <w:sz w:val="22"/>
          <w:szCs w:val="22"/>
        </w:rPr>
      </w:pPr>
    </w:p>
    <w:p w14:paraId="1F4FCDE2" w14:textId="36058AAF" w:rsidR="00827075" w:rsidRPr="00AE28DC" w:rsidRDefault="00827075" w:rsidP="00827075">
      <w:pPr>
        <w:pStyle w:val="paragraph"/>
        <w:spacing w:before="0" w:beforeAutospacing="0" w:after="0" w:afterAutospacing="0" w:line="360" w:lineRule="auto"/>
        <w:ind w:firstLine="720"/>
        <w:jc w:val="both"/>
        <w:textAlignment w:val="baseline"/>
        <w:rPr>
          <w:rStyle w:val="normaltextrun"/>
        </w:rPr>
      </w:pPr>
      <w:r w:rsidRPr="00AE28DC">
        <w:rPr>
          <w:rStyle w:val="normaltextrun"/>
        </w:rPr>
        <w:t>Subsemnatul/a (nume, prenume)___________________________________________</w:t>
      </w:r>
      <w:r w:rsidR="00C344EF" w:rsidRPr="00AE28DC">
        <w:rPr>
          <w:rStyle w:val="normaltextrun"/>
        </w:rPr>
        <w:t>________</w:t>
      </w:r>
      <w:r w:rsidRPr="00AE28DC">
        <w:rPr>
          <w:rStyle w:val="normaltextrun"/>
        </w:rPr>
        <w:t xml:space="preserve">, </w:t>
      </w:r>
    </w:p>
    <w:p w14:paraId="5C296CAC" w14:textId="3D338B7B" w:rsidR="00827075" w:rsidRPr="00AE28DC" w:rsidRDefault="00827075" w:rsidP="00827075">
      <w:pPr>
        <w:pStyle w:val="paragraph"/>
        <w:spacing w:before="0" w:beforeAutospacing="0" w:after="0" w:afterAutospacing="0" w:line="360" w:lineRule="auto"/>
        <w:jc w:val="both"/>
        <w:textAlignment w:val="baseline"/>
        <w:rPr>
          <w:rStyle w:val="eop"/>
        </w:rPr>
      </w:pPr>
      <w:r w:rsidRPr="00AE28DC">
        <w:rPr>
          <w:rStyle w:val="normaltextrun"/>
        </w:rPr>
        <w:t>domiciliat/ă în localitatea ___________________</w:t>
      </w:r>
      <w:r w:rsidR="00C344EF" w:rsidRPr="00AE28DC">
        <w:rPr>
          <w:rStyle w:val="normaltextrun"/>
        </w:rPr>
        <w:t>__</w:t>
      </w:r>
      <w:r w:rsidRPr="00AE28DC">
        <w:rPr>
          <w:rStyle w:val="normaltextrun"/>
        </w:rPr>
        <w:t>_______, </w:t>
      </w:r>
      <w:r w:rsidRPr="00AE28DC">
        <w:rPr>
          <w:rStyle w:val="spellingerror"/>
        </w:rPr>
        <w:t xml:space="preserve">județul  </w:t>
      </w:r>
      <w:r w:rsidRPr="00AE28DC">
        <w:rPr>
          <w:rStyle w:val="normaltextrun"/>
        </w:rPr>
        <w:t>___________________</w:t>
      </w:r>
      <w:r w:rsidR="00C344EF" w:rsidRPr="00AE28DC">
        <w:rPr>
          <w:rStyle w:val="normaltextrun"/>
        </w:rPr>
        <w:t>_______</w:t>
      </w:r>
      <w:r w:rsidRPr="00AE28DC">
        <w:rPr>
          <w:rStyle w:val="normaltextrun"/>
        </w:rPr>
        <w:t>, </w:t>
      </w:r>
      <w:r w:rsidRPr="00AE28DC">
        <w:rPr>
          <w:rStyle w:val="eop"/>
        </w:rPr>
        <w:t> </w:t>
      </w:r>
    </w:p>
    <w:p w14:paraId="5DD2502C" w14:textId="6013EE40" w:rsidR="00827075" w:rsidRPr="00AE28DC" w:rsidRDefault="00827075" w:rsidP="00AE28DC">
      <w:pPr>
        <w:pStyle w:val="Antet"/>
        <w:spacing w:line="360" w:lineRule="auto"/>
        <w:ind w:hanging="142"/>
        <w:jc w:val="both"/>
        <w:rPr>
          <w:rStyle w:val="eop"/>
        </w:rPr>
      </w:pPr>
      <w:r w:rsidRPr="00AE28DC">
        <w:rPr>
          <w:rStyle w:val="normaltextrun"/>
        </w:rPr>
        <w:t xml:space="preserve">  strada _________________________, nr. ____, Bl. _____, Sc. ____, Ap. ____,  posesor al</w:t>
      </w:r>
      <w:r w:rsidR="00C344EF" w:rsidRPr="00AE28DC">
        <w:rPr>
          <w:rStyle w:val="normaltextrun"/>
        </w:rPr>
        <w:t xml:space="preserve">   </w:t>
      </w:r>
      <w:r w:rsidRPr="00AE28DC">
        <w:rPr>
          <w:rStyle w:val="normaltextrun"/>
        </w:rPr>
        <w:t>CI, seria______, numărul______________, eliberat de __________________________</w:t>
      </w:r>
      <w:r w:rsidR="00C344EF" w:rsidRPr="00AE28DC">
        <w:rPr>
          <w:rStyle w:val="normaltextrun"/>
        </w:rPr>
        <w:t>________</w:t>
      </w:r>
      <w:r w:rsidRPr="00AE28DC">
        <w:rPr>
          <w:rStyle w:val="normaltextrun"/>
        </w:rPr>
        <w:t xml:space="preserve">__, la data de __________________, CNP_______________________________, participant la procedura de achiziție </w:t>
      </w:r>
      <w:r w:rsidRPr="00AE28DC">
        <w:rPr>
          <w:rStyle w:val="normaltextrun"/>
          <w:b/>
          <w:bCs/>
          <w:i/>
          <w:iCs/>
        </w:rPr>
        <w:t>__________________________________________</w:t>
      </w:r>
      <w:r w:rsidRPr="00AE28DC">
        <w:rPr>
          <w:rStyle w:val="normaltextrun"/>
        </w:rPr>
        <w:t> îmi exprim acordul cu privire la utilizarea </w:t>
      </w:r>
      <w:r w:rsidRPr="00AE28DC">
        <w:rPr>
          <w:rStyle w:val="spellingerror"/>
        </w:rPr>
        <w:t>şi</w:t>
      </w:r>
      <w:r w:rsidRPr="00AE28DC">
        <w:rPr>
          <w:rStyle w:val="normaltextrun"/>
        </w:rPr>
        <w:t> prelucrarea datelor mele cu caracter personal de către D.G.A.S.P.C. Satu Mare. Acestea vor fi folosite în scopul îndeplinirii obiectivelor proiectului și în scop statistic, cu respectarea prevederilor legale. Acestea nu vor fi prelucrate și publicate, pentru informarea publicului, decât cu informarea mea prealabilă asupra scopului prelucrării sau publicării și obținerea consimțământului în condițiile legii.</w:t>
      </w:r>
      <w:r w:rsidRPr="00AE28DC">
        <w:rPr>
          <w:rStyle w:val="eop"/>
        </w:rPr>
        <w:t> </w:t>
      </w:r>
    </w:p>
    <w:p w14:paraId="685A8904" w14:textId="77777777" w:rsidR="00827075" w:rsidRPr="00AE28DC" w:rsidRDefault="00827075" w:rsidP="00827075">
      <w:pPr>
        <w:pStyle w:val="Antet"/>
        <w:ind w:hanging="284"/>
        <w:jc w:val="both"/>
        <w:rPr>
          <w:bCs/>
          <w:iCs/>
          <w:lang w:eastAsia="ro-RO"/>
        </w:rPr>
      </w:pPr>
    </w:p>
    <w:p w14:paraId="744740E8" w14:textId="77777777" w:rsidR="00827075" w:rsidRPr="00AE28DC" w:rsidRDefault="00827075" w:rsidP="00C344EF">
      <w:pPr>
        <w:pStyle w:val="paragraph"/>
        <w:spacing w:before="0" w:beforeAutospacing="0" w:after="0" w:afterAutospacing="0"/>
        <w:ind w:firstLine="360"/>
        <w:jc w:val="both"/>
        <w:textAlignment w:val="baseline"/>
        <w:rPr>
          <w:rStyle w:val="eop"/>
        </w:rPr>
      </w:pPr>
      <w:r w:rsidRPr="00AE28DC">
        <w:rPr>
          <w:rStyle w:val="normaltextrun"/>
        </w:rPr>
        <w:t>Am fost informat că datele furnizate vor fi tratate confidențial în conformitate cu prevederile:</w:t>
      </w:r>
      <w:r w:rsidRPr="00AE28DC">
        <w:rPr>
          <w:rStyle w:val="eop"/>
        </w:rPr>
        <w:t> </w:t>
      </w:r>
    </w:p>
    <w:p w14:paraId="6C91F80B" w14:textId="77777777" w:rsidR="00827075" w:rsidRPr="00AE28DC" w:rsidRDefault="00827075" w:rsidP="00827075">
      <w:pPr>
        <w:pStyle w:val="paragraph"/>
        <w:spacing w:before="0" w:beforeAutospacing="0" w:after="0" w:afterAutospacing="0"/>
        <w:ind w:firstLine="720"/>
        <w:jc w:val="both"/>
        <w:textAlignment w:val="baseline"/>
      </w:pPr>
    </w:p>
    <w:p w14:paraId="36E5B043" w14:textId="77777777" w:rsidR="00827075" w:rsidRPr="00AE28DC" w:rsidRDefault="00827075" w:rsidP="00AE28DC">
      <w:pPr>
        <w:pStyle w:val="paragraph"/>
        <w:numPr>
          <w:ilvl w:val="0"/>
          <w:numId w:val="9"/>
        </w:numPr>
        <w:spacing w:before="0" w:beforeAutospacing="0" w:after="0" w:afterAutospacing="0"/>
        <w:ind w:left="0" w:firstLine="540"/>
        <w:jc w:val="both"/>
        <w:textAlignment w:val="baseline"/>
      </w:pPr>
      <w:r w:rsidRPr="00AE28DC">
        <w:rPr>
          <w:rStyle w:val="normaltextrun"/>
        </w:rPr>
        <w:t>Directivei CE/95/46 privind protecția persoanelor fizice în ceea ce privește prelucrarea datelor cu caracter personal și libera circulație a acestor date, transpusă prin Legea nr. 677/2001 privind protecția persoanelor cu privire la prelucrarea datelor cu caracter personal și libera circulație a acestor date cu modificările și completările ulterioare, precum și cu prevederile Directivei 2002/58/CE privind prelucrarea datelor cu caracter personal și protecția vieții private în sectorul comunicațiilor electronice, transpusă prin Legea nr. 506/2004.</w:t>
      </w:r>
      <w:r w:rsidRPr="00AE28DC">
        <w:rPr>
          <w:rStyle w:val="eop"/>
        </w:rPr>
        <w:t> </w:t>
      </w:r>
    </w:p>
    <w:p w14:paraId="24A7D455" w14:textId="00D5DB69" w:rsidR="00827075" w:rsidRPr="00AE28DC" w:rsidRDefault="00827075" w:rsidP="00B50EF7">
      <w:pPr>
        <w:pStyle w:val="paragraph"/>
        <w:numPr>
          <w:ilvl w:val="0"/>
          <w:numId w:val="9"/>
        </w:numPr>
        <w:spacing w:before="0" w:beforeAutospacing="0" w:after="0" w:afterAutospacing="0"/>
        <w:ind w:left="0" w:firstLine="540"/>
        <w:jc w:val="both"/>
        <w:textAlignment w:val="baseline"/>
      </w:pPr>
      <w:r w:rsidRPr="00AE28DC">
        <w:rPr>
          <w:rStyle w:val="normaltextrun"/>
        </w:rPr>
        <w:t> Regulamentului (UE) 2016/679 privind </w:t>
      </w:r>
      <w:r w:rsidRPr="00AE28DC">
        <w:rPr>
          <w:rStyle w:val="spellingerror"/>
        </w:rPr>
        <w:t>protecția</w:t>
      </w:r>
      <w:r w:rsidRPr="00AE28DC">
        <w:rPr>
          <w:rStyle w:val="normaltextrun"/>
        </w:rPr>
        <w:t> persoanelor fizice în ceea ce </w:t>
      </w:r>
      <w:r w:rsidRPr="00AE28DC">
        <w:rPr>
          <w:rStyle w:val="spellingerror"/>
        </w:rPr>
        <w:t>privește</w:t>
      </w:r>
      <w:r w:rsidRPr="00AE28DC">
        <w:rPr>
          <w:rStyle w:val="normaltextrun"/>
        </w:rPr>
        <w:t> prelucrarea datelor cu caracter personal </w:t>
      </w:r>
      <w:r w:rsidRPr="00AE28DC">
        <w:rPr>
          <w:rStyle w:val="spellingerror"/>
        </w:rPr>
        <w:t>și</w:t>
      </w:r>
      <w:r w:rsidRPr="00AE28DC">
        <w:rPr>
          <w:rStyle w:val="normaltextrun"/>
        </w:rPr>
        <w:t> privind libera </w:t>
      </w:r>
      <w:r w:rsidRPr="00AE28DC">
        <w:rPr>
          <w:rStyle w:val="spellingerror"/>
        </w:rPr>
        <w:t>circulație</w:t>
      </w:r>
      <w:r w:rsidRPr="00AE28DC">
        <w:rPr>
          <w:rStyle w:val="normaltextrun"/>
        </w:rPr>
        <w:t> a acestor date </w:t>
      </w:r>
      <w:r w:rsidRPr="00AE28DC">
        <w:rPr>
          <w:rStyle w:val="spellingerror"/>
        </w:rPr>
        <w:t>și</w:t>
      </w:r>
      <w:r w:rsidRPr="00AE28DC">
        <w:rPr>
          <w:rStyle w:val="normaltextrun"/>
        </w:rPr>
        <w:t> de abrogare a Directivei 95/46/CE (Regulamentul general privind </w:t>
      </w:r>
      <w:r w:rsidRPr="00AE28DC">
        <w:rPr>
          <w:rStyle w:val="spellingerror"/>
        </w:rPr>
        <w:t>protecția</w:t>
      </w:r>
      <w:r w:rsidRPr="00AE28DC">
        <w:rPr>
          <w:rStyle w:val="normaltextrun"/>
        </w:rPr>
        <w:t> datelor, aplicabil din 25 mai 2018)</w:t>
      </w:r>
      <w:r w:rsidR="00877F5F" w:rsidRPr="00AE28DC">
        <w:rPr>
          <w:rStyle w:val="normaltextrun"/>
        </w:rPr>
        <w:t>.</w:t>
      </w:r>
      <w:r w:rsidRPr="00AE28DC">
        <w:rPr>
          <w:rStyle w:val="eop"/>
        </w:rPr>
        <w:t> </w:t>
      </w:r>
    </w:p>
    <w:p w14:paraId="55897A20" w14:textId="77777777" w:rsidR="00827075" w:rsidRPr="00AE28DC" w:rsidRDefault="00827075" w:rsidP="00B50EF7">
      <w:pPr>
        <w:pStyle w:val="paragraph"/>
        <w:numPr>
          <w:ilvl w:val="0"/>
          <w:numId w:val="9"/>
        </w:numPr>
        <w:spacing w:before="0" w:beforeAutospacing="0" w:after="0" w:afterAutospacing="0"/>
        <w:ind w:left="0" w:firstLine="540"/>
        <w:jc w:val="both"/>
        <w:textAlignment w:val="baseline"/>
      </w:pPr>
      <w:r w:rsidRPr="00AE28DC">
        <w:rPr>
          <w:rStyle w:val="normaltextrun"/>
        </w:rPr>
        <w:t> Directiva (UE) 2016/680 referitoare la </w:t>
      </w:r>
      <w:r w:rsidRPr="00AE28DC">
        <w:rPr>
          <w:rStyle w:val="spellingerror"/>
        </w:rPr>
        <w:t>protecția</w:t>
      </w:r>
      <w:r w:rsidRPr="00AE28DC">
        <w:rPr>
          <w:rStyle w:val="normaltextrun"/>
        </w:rPr>
        <w:t> datelor personale în cadrul </w:t>
      </w:r>
      <w:r w:rsidRPr="00AE28DC">
        <w:rPr>
          <w:rStyle w:val="spellingerror"/>
        </w:rPr>
        <w:t>activităților</w:t>
      </w:r>
      <w:r w:rsidRPr="00AE28DC">
        <w:rPr>
          <w:rStyle w:val="normaltextrun"/>
        </w:rPr>
        <w:t> specifice </w:t>
      </w:r>
      <w:r w:rsidRPr="00AE28DC">
        <w:rPr>
          <w:rStyle w:val="spellingerror"/>
        </w:rPr>
        <w:t>desfășurate</w:t>
      </w:r>
      <w:r w:rsidRPr="00AE28DC">
        <w:rPr>
          <w:rStyle w:val="normaltextrun"/>
        </w:rPr>
        <w:t> de </w:t>
      </w:r>
      <w:r w:rsidRPr="00AE28DC">
        <w:rPr>
          <w:rStyle w:val="spellingerror"/>
        </w:rPr>
        <w:t>autoritățile</w:t>
      </w:r>
      <w:r w:rsidRPr="00AE28DC">
        <w:rPr>
          <w:rStyle w:val="normaltextrun"/>
        </w:rPr>
        <w:t> de aplicare a legii.</w:t>
      </w:r>
      <w:r w:rsidRPr="00AE28DC">
        <w:rPr>
          <w:rStyle w:val="eop"/>
        </w:rPr>
        <w:t> </w:t>
      </w:r>
    </w:p>
    <w:p w14:paraId="0DB8B8FE" w14:textId="520C710B" w:rsidR="00827075" w:rsidRPr="00AE28DC" w:rsidRDefault="00827075" w:rsidP="00827075">
      <w:pPr>
        <w:pStyle w:val="paragraph"/>
        <w:spacing w:before="0" w:beforeAutospacing="0" w:after="0" w:afterAutospacing="0"/>
        <w:jc w:val="center"/>
        <w:textAlignment w:val="baseline"/>
        <w:rPr>
          <w:sz w:val="22"/>
          <w:szCs w:val="22"/>
        </w:rPr>
      </w:pPr>
      <w:r w:rsidRPr="00AE28DC">
        <w:rPr>
          <w:rStyle w:val="normaltextrun"/>
          <w:sz w:val="22"/>
          <w:szCs w:val="22"/>
        </w:rPr>
        <w:t>                                                                                                               </w:t>
      </w:r>
      <w:r w:rsidRPr="00AE28DC">
        <w:rPr>
          <w:rStyle w:val="eop"/>
          <w:sz w:val="22"/>
          <w:szCs w:val="22"/>
        </w:rPr>
        <w:t>   </w:t>
      </w:r>
    </w:p>
    <w:p w14:paraId="029DB168" w14:textId="77777777" w:rsidR="00827075" w:rsidRPr="00AE28DC" w:rsidRDefault="00827075" w:rsidP="00877F5F">
      <w:pPr>
        <w:pStyle w:val="paragraph"/>
        <w:spacing w:before="0" w:beforeAutospacing="0" w:after="0" w:afterAutospacing="0"/>
        <w:ind w:left="4956" w:firstLine="708"/>
        <w:jc w:val="center"/>
        <w:textAlignment w:val="baseline"/>
        <w:rPr>
          <w:rStyle w:val="eop"/>
          <w:i/>
          <w:iCs/>
        </w:rPr>
      </w:pPr>
      <w:r w:rsidRPr="00AE28DC">
        <w:rPr>
          <w:rStyle w:val="normaltextrun"/>
          <w:i/>
          <w:iCs/>
        </w:rPr>
        <w:t>Semnătura</w:t>
      </w:r>
      <w:r w:rsidRPr="00AE28DC">
        <w:rPr>
          <w:rStyle w:val="eop"/>
          <w:i/>
          <w:iCs/>
        </w:rPr>
        <w:t> </w:t>
      </w:r>
    </w:p>
    <w:p w14:paraId="50015A9B" w14:textId="1C476C37" w:rsidR="00A17759" w:rsidRPr="001E28FE" w:rsidRDefault="00A17759">
      <w:pPr>
        <w:rPr>
          <w:bCs/>
          <w:color w:val="EE0000"/>
        </w:rPr>
      </w:pPr>
    </w:p>
    <w:p w14:paraId="4E76D86F" w14:textId="01B182E0" w:rsidR="008072C5" w:rsidRPr="00AE28DC" w:rsidRDefault="008072C5" w:rsidP="00FA16BF">
      <w:pPr>
        <w:suppressAutoHyphens/>
        <w:spacing w:after="0" w:line="240" w:lineRule="auto"/>
        <w:jc w:val="right"/>
        <w:rPr>
          <w:rFonts w:ascii="Times New Roman" w:eastAsia="Times New Roman" w:hAnsi="Times New Roman" w:cs="Times New Roman"/>
          <w:b/>
          <w:bCs/>
          <w:iCs/>
          <w:sz w:val="24"/>
          <w:szCs w:val="24"/>
          <w:lang w:val="es-ES" w:eastAsia="ar-SA"/>
        </w:rPr>
      </w:pPr>
      <w:r w:rsidRPr="00AE28DC">
        <w:rPr>
          <w:rFonts w:ascii="Times New Roman" w:eastAsia="Times New Roman" w:hAnsi="Times New Roman" w:cs="Times New Roman"/>
          <w:b/>
          <w:bCs/>
          <w:iCs/>
          <w:sz w:val="24"/>
          <w:szCs w:val="24"/>
          <w:lang w:val="es-ES" w:eastAsia="ar-SA"/>
        </w:rPr>
        <w:lastRenderedPageBreak/>
        <w:t>Formular nr. 1</w:t>
      </w:r>
      <w:r w:rsidR="00FA16BF">
        <w:rPr>
          <w:rFonts w:ascii="Times New Roman" w:eastAsia="Times New Roman" w:hAnsi="Times New Roman" w:cs="Times New Roman"/>
          <w:b/>
          <w:bCs/>
          <w:iCs/>
          <w:sz w:val="24"/>
          <w:szCs w:val="24"/>
          <w:lang w:val="es-ES" w:eastAsia="ar-SA"/>
        </w:rPr>
        <w:t>1</w:t>
      </w:r>
    </w:p>
    <w:p w14:paraId="14A62EA8" w14:textId="77777777" w:rsidR="00C344EF" w:rsidRPr="00AE28DC" w:rsidRDefault="00C344EF" w:rsidP="007D46A7">
      <w:pPr>
        <w:suppressAutoHyphens/>
        <w:spacing w:after="0" w:line="240" w:lineRule="auto"/>
        <w:jc w:val="right"/>
        <w:rPr>
          <w:rFonts w:ascii="Times New Roman" w:eastAsia="Times New Roman" w:hAnsi="Times New Roman" w:cs="Times New Roman"/>
          <w:b/>
          <w:bCs/>
          <w:iCs/>
          <w:sz w:val="24"/>
          <w:szCs w:val="24"/>
          <w:lang w:val="es-ES" w:eastAsia="ar-SA"/>
        </w:rPr>
      </w:pPr>
    </w:p>
    <w:p w14:paraId="04CCD009" w14:textId="77777777" w:rsidR="000D002C" w:rsidRPr="00AE28DC" w:rsidRDefault="000D002C" w:rsidP="000D002C">
      <w:pPr>
        <w:suppressAutoHyphens/>
        <w:spacing w:after="0" w:line="240" w:lineRule="auto"/>
        <w:rPr>
          <w:rFonts w:ascii="Times New Roman" w:eastAsia="Times New Roman" w:hAnsi="Times New Roman" w:cs="Times New Roman"/>
          <w:sz w:val="24"/>
          <w:szCs w:val="24"/>
          <w:lang w:val="it-IT" w:eastAsia="ar-SA"/>
        </w:rPr>
      </w:pPr>
    </w:p>
    <w:p w14:paraId="40559B06" w14:textId="77777777" w:rsidR="000D002C" w:rsidRPr="00AE28DC" w:rsidRDefault="000D002C" w:rsidP="000D002C">
      <w:pPr>
        <w:numPr>
          <w:ilvl w:val="4"/>
          <w:numId w:val="0"/>
        </w:numPr>
        <w:tabs>
          <w:tab w:val="num" w:pos="1008"/>
        </w:tabs>
        <w:suppressAutoHyphens/>
        <w:spacing w:after="120" w:line="240" w:lineRule="auto"/>
        <w:ind w:left="1008" w:hanging="1008"/>
        <w:jc w:val="center"/>
        <w:outlineLvl w:val="4"/>
        <w:rPr>
          <w:rFonts w:ascii="Times New Roman" w:eastAsia="Times New Roman" w:hAnsi="Times New Roman" w:cs="Times New Roman"/>
          <w:b/>
          <w:bCs/>
          <w:sz w:val="24"/>
          <w:szCs w:val="24"/>
          <w:lang w:val="it-IT" w:eastAsia="ar-SA"/>
        </w:rPr>
      </w:pPr>
      <w:r w:rsidRPr="00AE28DC">
        <w:rPr>
          <w:rFonts w:ascii="Times New Roman" w:eastAsia="Times New Roman" w:hAnsi="Times New Roman" w:cs="Times New Roman"/>
          <w:sz w:val="24"/>
          <w:szCs w:val="24"/>
          <w:lang w:val="it-IT" w:eastAsia="ar-SA"/>
        </w:rPr>
        <w:t>CERERE DE PARTICIPARE LA PROCEDURĂ</w:t>
      </w:r>
    </w:p>
    <w:p w14:paraId="2F290E68" w14:textId="77777777" w:rsidR="000D002C" w:rsidRPr="00AE28DC" w:rsidRDefault="000D002C" w:rsidP="000D002C">
      <w:pPr>
        <w:suppressAutoHyphens/>
        <w:spacing w:after="120" w:line="240" w:lineRule="auto"/>
        <w:jc w:val="center"/>
        <w:rPr>
          <w:rFonts w:ascii="Times New Roman" w:eastAsia="Times New Roman" w:hAnsi="Times New Roman" w:cs="Times New Roman"/>
          <w:b/>
          <w:sz w:val="24"/>
          <w:szCs w:val="24"/>
          <w:lang w:val="it-IT" w:eastAsia="ar-SA"/>
        </w:rPr>
      </w:pPr>
      <w:r w:rsidRPr="00AE28DC">
        <w:rPr>
          <w:rFonts w:ascii="Times New Roman" w:eastAsia="Times New Roman" w:hAnsi="Times New Roman" w:cs="Times New Roman"/>
          <w:b/>
          <w:sz w:val="24"/>
          <w:szCs w:val="24"/>
          <w:lang w:val="it-IT" w:eastAsia="ar-SA"/>
        </w:rPr>
        <w:t>Nr. ......../....................</w:t>
      </w:r>
    </w:p>
    <w:p w14:paraId="551A7B94" w14:textId="77777777" w:rsidR="000D002C" w:rsidRPr="00AE28DC" w:rsidRDefault="000D002C" w:rsidP="000D002C">
      <w:pPr>
        <w:suppressAutoHyphens/>
        <w:spacing w:after="120" w:line="240" w:lineRule="auto"/>
        <w:jc w:val="center"/>
        <w:rPr>
          <w:rFonts w:ascii="Times New Roman" w:eastAsia="Times New Roman" w:hAnsi="Times New Roman" w:cs="Times New Roman"/>
          <w:b/>
          <w:sz w:val="24"/>
          <w:szCs w:val="24"/>
          <w:lang w:val="it-IT" w:eastAsia="ar-SA"/>
        </w:rPr>
      </w:pPr>
    </w:p>
    <w:p w14:paraId="7403C7C3" w14:textId="77777777" w:rsidR="000D002C" w:rsidRPr="00AE28DC" w:rsidRDefault="000D002C" w:rsidP="000D002C">
      <w:pPr>
        <w:numPr>
          <w:ilvl w:val="0"/>
          <w:numId w:val="3"/>
        </w:numPr>
        <w:suppressAutoHyphens/>
        <w:spacing w:after="0" w:line="240" w:lineRule="auto"/>
        <w:rPr>
          <w:rFonts w:ascii="Times New Roman" w:eastAsia="Times New Roman" w:hAnsi="Times New Roman" w:cs="Times New Roman"/>
          <w:sz w:val="24"/>
          <w:szCs w:val="24"/>
          <w:lang w:eastAsia="ar-SA"/>
        </w:rPr>
      </w:pPr>
      <w:proofErr w:type="spellStart"/>
      <w:r w:rsidRPr="00AE28DC">
        <w:rPr>
          <w:rFonts w:ascii="Times New Roman" w:eastAsia="Times New Roman" w:hAnsi="Times New Roman" w:cs="Times New Roman"/>
          <w:b/>
          <w:i/>
          <w:iCs/>
          <w:sz w:val="24"/>
          <w:szCs w:val="24"/>
          <w:lang w:val="en-US" w:eastAsia="ar-SA"/>
        </w:rPr>
        <w:t>Denumirea</w:t>
      </w:r>
      <w:proofErr w:type="spellEnd"/>
      <w:r w:rsidRPr="00AE28DC">
        <w:rPr>
          <w:rFonts w:ascii="Times New Roman" w:eastAsia="Times New Roman" w:hAnsi="Times New Roman" w:cs="Times New Roman"/>
          <w:b/>
          <w:i/>
          <w:iCs/>
          <w:sz w:val="24"/>
          <w:szCs w:val="24"/>
          <w:lang w:val="en-US" w:eastAsia="ar-SA"/>
        </w:rPr>
        <w:t xml:space="preserve"> completă </w:t>
      </w:r>
      <w:proofErr w:type="gramStart"/>
      <w:r w:rsidRPr="00AE28DC">
        <w:rPr>
          <w:rFonts w:ascii="Times New Roman" w:eastAsia="Times New Roman" w:hAnsi="Times New Roman" w:cs="Times New Roman"/>
          <w:b/>
          <w:i/>
          <w:iCs/>
          <w:sz w:val="24"/>
          <w:szCs w:val="24"/>
          <w:lang w:val="en-US" w:eastAsia="ar-SA"/>
        </w:rPr>
        <w:t>a</w:t>
      </w:r>
      <w:proofErr w:type="gramEnd"/>
      <w:r w:rsidRPr="00AE28DC">
        <w:rPr>
          <w:rFonts w:ascii="Times New Roman" w:eastAsia="Times New Roman" w:hAnsi="Times New Roman" w:cs="Times New Roman"/>
          <w:b/>
          <w:i/>
          <w:iCs/>
          <w:sz w:val="24"/>
          <w:szCs w:val="24"/>
          <w:lang w:val="en-US" w:eastAsia="ar-SA"/>
        </w:rPr>
        <w:t xml:space="preserve"> ofertantului</w:t>
      </w:r>
      <w:r w:rsidRPr="00AE28DC">
        <w:rPr>
          <w:rFonts w:ascii="Times New Roman" w:eastAsia="Times New Roman" w:hAnsi="Times New Roman" w:cs="Times New Roman"/>
          <w:sz w:val="24"/>
          <w:szCs w:val="24"/>
          <w:lang w:val="en-US" w:eastAsia="ar-SA"/>
        </w:rPr>
        <w:t xml:space="preserve"> ........................................................................................................................................................... ...........................................................................................................................................................</w:t>
      </w:r>
    </w:p>
    <w:p w14:paraId="50136C5D" w14:textId="77777777" w:rsidR="000D002C" w:rsidRPr="00AE28DC" w:rsidRDefault="000D002C" w:rsidP="000D002C">
      <w:pPr>
        <w:suppressAutoHyphens/>
        <w:spacing w:after="0" w:line="240" w:lineRule="auto"/>
        <w:jc w:val="both"/>
        <w:rPr>
          <w:rFonts w:ascii="Times New Roman" w:eastAsia="Times New Roman" w:hAnsi="Times New Roman" w:cs="Times New Roman"/>
          <w:i/>
          <w:sz w:val="24"/>
          <w:szCs w:val="24"/>
          <w:lang w:val="en-US" w:eastAsia="ar-SA"/>
        </w:rPr>
      </w:pPr>
      <w:r w:rsidRPr="00AE28DC">
        <w:rPr>
          <w:rFonts w:ascii="Times New Roman" w:eastAsia="Times New Roman" w:hAnsi="Times New Roman" w:cs="Times New Roman"/>
          <w:sz w:val="24"/>
          <w:szCs w:val="24"/>
          <w:lang w:val="en-US" w:eastAsia="ar-SA"/>
        </w:rPr>
        <w:t xml:space="preserve"> </w:t>
      </w:r>
      <w:r w:rsidRPr="00AE28DC">
        <w:rPr>
          <w:rFonts w:ascii="Times New Roman" w:eastAsia="Times New Roman" w:hAnsi="Times New Roman" w:cs="Times New Roman"/>
          <w:i/>
          <w:sz w:val="24"/>
          <w:szCs w:val="24"/>
          <w:lang w:val="en-US" w:eastAsia="ar-SA"/>
        </w:rPr>
        <w:t>(</w:t>
      </w:r>
      <w:proofErr w:type="spellStart"/>
      <w:r w:rsidRPr="00AE28DC">
        <w:rPr>
          <w:rFonts w:ascii="Times New Roman" w:eastAsia="Times New Roman" w:hAnsi="Times New Roman" w:cs="Times New Roman"/>
          <w:i/>
          <w:sz w:val="24"/>
          <w:szCs w:val="24"/>
          <w:lang w:val="en-US" w:eastAsia="ar-SA"/>
        </w:rPr>
        <w:t>în</w:t>
      </w:r>
      <w:proofErr w:type="spellEnd"/>
      <w:r w:rsidRPr="00AE28DC">
        <w:rPr>
          <w:rFonts w:ascii="Times New Roman" w:eastAsia="Times New Roman" w:hAnsi="Times New Roman" w:cs="Times New Roman"/>
          <w:i/>
          <w:sz w:val="24"/>
          <w:szCs w:val="24"/>
          <w:lang w:val="en-US" w:eastAsia="ar-SA"/>
        </w:rPr>
        <w:t xml:space="preserve"> </w:t>
      </w:r>
      <w:proofErr w:type="spellStart"/>
      <w:r w:rsidRPr="00AE28DC">
        <w:rPr>
          <w:rFonts w:ascii="Times New Roman" w:eastAsia="Times New Roman" w:hAnsi="Times New Roman" w:cs="Times New Roman"/>
          <w:i/>
          <w:sz w:val="24"/>
          <w:szCs w:val="24"/>
          <w:lang w:val="en-US" w:eastAsia="ar-SA"/>
        </w:rPr>
        <w:t>situaţia</w:t>
      </w:r>
      <w:proofErr w:type="spellEnd"/>
      <w:r w:rsidRPr="00AE28DC">
        <w:rPr>
          <w:rFonts w:ascii="Times New Roman" w:eastAsia="Times New Roman" w:hAnsi="Times New Roman" w:cs="Times New Roman"/>
          <w:i/>
          <w:sz w:val="24"/>
          <w:szCs w:val="24"/>
          <w:lang w:val="en-US" w:eastAsia="ar-SA"/>
        </w:rPr>
        <w:t xml:space="preserve"> </w:t>
      </w:r>
      <w:proofErr w:type="spellStart"/>
      <w:r w:rsidRPr="00AE28DC">
        <w:rPr>
          <w:rFonts w:ascii="Times New Roman" w:eastAsia="Times New Roman" w:hAnsi="Times New Roman" w:cs="Times New Roman"/>
          <w:i/>
          <w:sz w:val="24"/>
          <w:szCs w:val="24"/>
          <w:lang w:val="en-US" w:eastAsia="ar-SA"/>
        </w:rPr>
        <w:t>în</w:t>
      </w:r>
      <w:proofErr w:type="spellEnd"/>
      <w:r w:rsidRPr="00AE28DC">
        <w:rPr>
          <w:rFonts w:ascii="Times New Roman" w:eastAsia="Times New Roman" w:hAnsi="Times New Roman" w:cs="Times New Roman"/>
          <w:i/>
          <w:sz w:val="24"/>
          <w:szCs w:val="24"/>
          <w:lang w:val="en-US" w:eastAsia="ar-SA"/>
        </w:rPr>
        <w:t xml:space="preserve"> care </w:t>
      </w:r>
      <w:proofErr w:type="spellStart"/>
      <w:r w:rsidRPr="00AE28DC">
        <w:rPr>
          <w:rFonts w:ascii="Times New Roman" w:eastAsia="Times New Roman" w:hAnsi="Times New Roman" w:cs="Times New Roman"/>
          <w:i/>
          <w:sz w:val="24"/>
          <w:szCs w:val="24"/>
          <w:lang w:val="en-US" w:eastAsia="ar-SA"/>
        </w:rPr>
        <w:t>oferta</w:t>
      </w:r>
      <w:proofErr w:type="spellEnd"/>
      <w:r w:rsidRPr="00AE28DC">
        <w:rPr>
          <w:rFonts w:ascii="Times New Roman" w:eastAsia="Times New Roman" w:hAnsi="Times New Roman" w:cs="Times New Roman"/>
          <w:i/>
          <w:sz w:val="24"/>
          <w:szCs w:val="24"/>
          <w:lang w:val="en-US" w:eastAsia="ar-SA"/>
        </w:rPr>
        <w:t xml:space="preserve"> </w:t>
      </w:r>
      <w:proofErr w:type="spellStart"/>
      <w:r w:rsidRPr="00AE28DC">
        <w:rPr>
          <w:rFonts w:ascii="Times New Roman" w:eastAsia="Times New Roman" w:hAnsi="Times New Roman" w:cs="Times New Roman"/>
          <w:i/>
          <w:sz w:val="24"/>
          <w:szCs w:val="24"/>
          <w:lang w:val="en-US" w:eastAsia="ar-SA"/>
        </w:rPr>
        <w:t>depusă</w:t>
      </w:r>
      <w:proofErr w:type="spellEnd"/>
      <w:r w:rsidRPr="00AE28DC">
        <w:rPr>
          <w:rFonts w:ascii="Times New Roman" w:eastAsia="Times New Roman" w:hAnsi="Times New Roman" w:cs="Times New Roman"/>
          <w:i/>
          <w:sz w:val="24"/>
          <w:szCs w:val="24"/>
          <w:lang w:val="en-US" w:eastAsia="ar-SA"/>
        </w:rPr>
        <w:t xml:space="preserve"> </w:t>
      </w:r>
      <w:proofErr w:type="spellStart"/>
      <w:r w:rsidRPr="00AE28DC">
        <w:rPr>
          <w:rFonts w:ascii="Times New Roman" w:eastAsia="Times New Roman" w:hAnsi="Times New Roman" w:cs="Times New Roman"/>
          <w:i/>
          <w:sz w:val="24"/>
          <w:szCs w:val="24"/>
          <w:lang w:val="en-US" w:eastAsia="ar-SA"/>
        </w:rPr>
        <w:t>este</w:t>
      </w:r>
      <w:proofErr w:type="spellEnd"/>
      <w:r w:rsidRPr="00AE28DC">
        <w:rPr>
          <w:rFonts w:ascii="Times New Roman" w:eastAsia="Times New Roman" w:hAnsi="Times New Roman" w:cs="Times New Roman"/>
          <w:i/>
          <w:sz w:val="24"/>
          <w:szCs w:val="24"/>
          <w:lang w:val="en-US" w:eastAsia="ar-SA"/>
        </w:rPr>
        <w:t xml:space="preserve"> </w:t>
      </w:r>
      <w:proofErr w:type="spellStart"/>
      <w:r w:rsidRPr="00AE28DC">
        <w:rPr>
          <w:rFonts w:ascii="Times New Roman" w:eastAsia="Times New Roman" w:hAnsi="Times New Roman" w:cs="Times New Roman"/>
          <w:i/>
          <w:sz w:val="24"/>
          <w:szCs w:val="24"/>
          <w:lang w:val="en-US" w:eastAsia="ar-SA"/>
        </w:rPr>
        <w:t>ofertă</w:t>
      </w:r>
      <w:proofErr w:type="spellEnd"/>
      <w:r w:rsidRPr="00AE28DC">
        <w:rPr>
          <w:rFonts w:ascii="Times New Roman" w:eastAsia="Times New Roman" w:hAnsi="Times New Roman" w:cs="Times New Roman"/>
          <w:i/>
          <w:sz w:val="24"/>
          <w:szCs w:val="24"/>
          <w:lang w:val="en-US" w:eastAsia="ar-SA"/>
        </w:rPr>
        <w:t xml:space="preserve"> </w:t>
      </w:r>
      <w:proofErr w:type="spellStart"/>
      <w:r w:rsidRPr="00AE28DC">
        <w:rPr>
          <w:rFonts w:ascii="Times New Roman" w:eastAsia="Times New Roman" w:hAnsi="Times New Roman" w:cs="Times New Roman"/>
          <w:i/>
          <w:sz w:val="24"/>
          <w:szCs w:val="24"/>
          <w:lang w:val="en-US" w:eastAsia="ar-SA"/>
        </w:rPr>
        <w:t>comună</w:t>
      </w:r>
      <w:proofErr w:type="spellEnd"/>
      <w:r w:rsidRPr="00AE28DC">
        <w:rPr>
          <w:rFonts w:ascii="Times New Roman" w:eastAsia="Times New Roman" w:hAnsi="Times New Roman" w:cs="Times New Roman"/>
          <w:i/>
          <w:sz w:val="24"/>
          <w:szCs w:val="24"/>
          <w:lang w:val="en-US" w:eastAsia="ar-SA"/>
        </w:rPr>
        <w:t xml:space="preserve"> se </w:t>
      </w:r>
      <w:proofErr w:type="spellStart"/>
      <w:r w:rsidRPr="00AE28DC">
        <w:rPr>
          <w:rFonts w:ascii="Times New Roman" w:eastAsia="Times New Roman" w:hAnsi="Times New Roman" w:cs="Times New Roman"/>
          <w:i/>
          <w:sz w:val="24"/>
          <w:szCs w:val="24"/>
          <w:lang w:val="en-US" w:eastAsia="ar-SA"/>
        </w:rPr>
        <w:t>vor</w:t>
      </w:r>
      <w:proofErr w:type="spellEnd"/>
      <w:r w:rsidRPr="00AE28DC">
        <w:rPr>
          <w:rFonts w:ascii="Times New Roman" w:eastAsia="Times New Roman" w:hAnsi="Times New Roman" w:cs="Times New Roman"/>
          <w:i/>
          <w:sz w:val="24"/>
          <w:szCs w:val="24"/>
          <w:lang w:val="en-US" w:eastAsia="ar-SA"/>
        </w:rPr>
        <w:t xml:space="preserve"> </w:t>
      </w:r>
      <w:proofErr w:type="spellStart"/>
      <w:r w:rsidRPr="00AE28DC">
        <w:rPr>
          <w:rFonts w:ascii="Times New Roman" w:eastAsia="Times New Roman" w:hAnsi="Times New Roman" w:cs="Times New Roman"/>
          <w:i/>
          <w:sz w:val="24"/>
          <w:szCs w:val="24"/>
          <w:lang w:val="en-US" w:eastAsia="ar-SA"/>
        </w:rPr>
        <w:t>menţiona</w:t>
      </w:r>
      <w:proofErr w:type="spellEnd"/>
      <w:r w:rsidRPr="00AE28DC">
        <w:rPr>
          <w:rFonts w:ascii="Times New Roman" w:eastAsia="Times New Roman" w:hAnsi="Times New Roman" w:cs="Times New Roman"/>
          <w:i/>
          <w:sz w:val="24"/>
          <w:szCs w:val="24"/>
          <w:lang w:val="en-US" w:eastAsia="ar-SA"/>
        </w:rPr>
        <w:t xml:space="preserve"> </w:t>
      </w:r>
      <w:proofErr w:type="spellStart"/>
      <w:r w:rsidRPr="00AE28DC">
        <w:rPr>
          <w:rFonts w:ascii="Times New Roman" w:eastAsia="Times New Roman" w:hAnsi="Times New Roman" w:cs="Times New Roman"/>
          <w:i/>
          <w:sz w:val="24"/>
          <w:szCs w:val="24"/>
          <w:lang w:val="en-US" w:eastAsia="ar-SA"/>
        </w:rPr>
        <w:t>toţi</w:t>
      </w:r>
      <w:proofErr w:type="spellEnd"/>
      <w:r w:rsidRPr="00AE28DC">
        <w:rPr>
          <w:rFonts w:ascii="Times New Roman" w:eastAsia="Times New Roman" w:hAnsi="Times New Roman" w:cs="Times New Roman"/>
          <w:i/>
          <w:sz w:val="24"/>
          <w:szCs w:val="24"/>
          <w:lang w:val="en-US" w:eastAsia="ar-SA"/>
        </w:rPr>
        <w:t xml:space="preserve"> </w:t>
      </w:r>
      <w:proofErr w:type="spellStart"/>
      <w:r w:rsidRPr="00AE28DC">
        <w:rPr>
          <w:rFonts w:ascii="Times New Roman" w:eastAsia="Times New Roman" w:hAnsi="Times New Roman" w:cs="Times New Roman"/>
          <w:i/>
          <w:sz w:val="24"/>
          <w:szCs w:val="24"/>
          <w:lang w:val="en-US" w:eastAsia="ar-SA"/>
        </w:rPr>
        <w:t>operatorii</w:t>
      </w:r>
      <w:proofErr w:type="spellEnd"/>
      <w:r w:rsidRPr="00AE28DC">
        <w:rPr>
          <w:rFonts w:ascii="Times New Roman" w:eastAsia="Times New Roman" w:hAnsi="Times New Roman" w:cs="Times New Roman"/>
          <w:i/>
          <w:sz w:val="24"/>
          <w:szCs w:val="24"/>
          <w:lang w:val="en-US" w:eastAsia="ar-SA"/>
        </w:rPr>
        <w:t xml:space="preserve"> economici </w:t>
      </w:r>
      <w:proofErr w:type="spellStart"/>
      <w:r w:rsidRPr="00AE28DC">
        <w:rPr>
          <w:rFonts w:ascii="Times New Roman" w:eastAsia="Times New Roman" w:hAnsi="Times New Roman" w:cs="Times New Roman"/>
          <w:i/>
          <w:sz w:val="24"/>
          <w:szCs w:val="24"/>
          <w:lang w:val="en-US" w:eastAsia="ar-SA"/>
        </w:rPr>
        <w:t>asociaţi</w:t>
      </w:r>
      <w:proofErr w:type="spellEnd"/>
      <w:r w:rsidRPr="00AE28DC">
        <w:rPr>
          <w:rFonts w:ascii="Times New Roman" w:eastAsia="Times New Roman" w:hAnsi="Times New Roman" w:cs="Times New Roman"/>
          <w:i/>
          <w:sz w:val="24"/>
          <w:szCs w:val="24"/>
          <w:lang w:val="en-US" w:eastAsia="ar-SA"/>
        </w:rPr>
        <w:t xml:space="preserve">, precum </w:t>
      </w:r>
      <w:proofErr w:type="spellStart"/>
      <w:r w:rsidRPr="00AE28DC">
        <w:rPr>
          <w:rFonts w:ascii="Times New Roman" w:eastAsia="Times New Roman" w:hAnsi="Times New Roman" w:cs="Times New Roman"/>
          <w:i/>
          <w:sz w:val="24"/>
          <w:szCs w:val="24"/>
          <w:lang w:val="en-US" w:eastAsia="ar-SA"/>
        </w:rPr>
        <w:t>şi</w:t>
      </w:r>
      <w:proofErr w:type="spellEnd"/>
      <w:r w:rsidRPr="00AE28DC">
        <w:rPr>
          <w:rFonts w:ascii="Times New Roman" w:eastAsia="Times New Roman" w:hAnsi="Times New Roman" w:cs="Times New Roman"/>
          <w:i/>
          <w:sz w:val="24"/>
          <w:szCs w:val="24"/>
          <w:lang w:val="en-US" w:eastAsia="ar-SA"/>
        </w:rPr>
        <w:t xml:space="preserve"> </w:t>
      </w:r>
      <w:proofErr w:type="spellStart"/>
      <w:r w:rsidRPr="00AE28DC">
        <w:rPr>
          <w:rFonts w:ascii="Times New Roman" w:eastAsia="Times New Roman" w:hAnsi="Times New Roman" w:cs="Times New Roman"/>
          <w:i/>
          <w:sz w:val="24"/>
          <w:szCs w:val="24"/>
          <w:lang w:val="en-US" w:eastAsia="ar-SA"/>
        </w:rPr>
        <w:t>leaderul</w:t>
      </w:r>
      <w:proofErr w:type="spellEnd"/>
      <w:r w:rsidRPr="00AE28DC">
        <w:rPr>
          <w:rFonts w:ascii="Times New Roman" w:eastAsia="Times New Roman" w:hAnsi="Times New Roman" w:cs="Times New Roman"/>
          <w:i/>
          <w:sz w:val="24"/>
          <w:szCs w:val="24"/>
          <w:lang w:val="en-US" w:eastAsia="ar-SA"/>
        </w:rPr>
        <w:t xml:space="preserve"> de </w:t>
      </w:r>
      <w:proofErr w:type="spellStart"/>
      <w:r w:rsidRPr="00AE28DC">
        <w:rPr>
          <w:rFonts w:ascii="Times New Roman" w:eastAsia="Times New Roman" w:hAnsi="Times New Roman" w:cs="Times New Roman"/>
          <w:i/>
          <w:sz w:val="24"/>
          <w:szCs w:val="24"/>
          <w:lang w:val="en-US" w:eastAsia="ar-SA"/>
        </w:rPr>
        <w:t>asociaţie</w:t>
      </w:r>
      <w:proofErr w:type="spellEnd"/>
      <w:r w:rsidRPr="00AE28DC">
        <w:rPr>
          <w:rFonts w:ascii="Times New Roman" w:eastAsia="Times New Roman" w:hAnsi="Times New Roman" w:cs="Times New Roman"/>
          <w:i/>
          <w:sz w:val="24"/>
          <w:szCs w:val="24"/>
          <w:lang w:val="en-US" w:eastAsia="ar-SA"/>
        </w:rPr>
        <w:t>).</w:t>
      </w:r>
    </w:p>
    <w:p w14:paraId="1431149D" w14:textId="77777777" w:rsidR="000D002C" w:rsidRPr="00AE28DC" w:rsidRDefault="000D002C" w:rsidP="000D002C">
      <w:pPr>
        <w:suppressAutoHyphens/>
        <w:spacing w:after="0" w:line="240" w:lineRule="auto"/>
        <w:jc w:val="both"/>
        <w:rPr>
          <w:rFonts w:ascii="Times New Roman" w:eastAsia="Times New Roman" w:hAnsi="Times New Roman" w:cs="Times New Roman"/>
          <w:i/>
          <w:sz w:val="24"/>
          <w:szCs w:val="24"/>
          <w:lang w:val="en-US" w:eastAsia="ar-SA"/>
        </w:rPr>
      </w:pPr>
    </w:p>
    <w:p w14:paraId="39F082EF" w14:textId="77777777" w:rsidR="000D002C" w:rsidRPr="00AE28DC" w:rsidRDefault="000D002C" w:rsidP="000D002C">
      <w:pPr>
        <w:numPr>
          <w:ilvl w:val="0"/>
          <w:numId w:val="3"/>
        </w:numPr>
        <w:suppressAutoHyphens/>
        <w:spacing w:after="120" w:line="240" w:lineRule="auto"/>
        <w:rPr>
          <w:rFonts w:ascii="Times New Roman" w:eastAsia="Times New Roman" w:hAnsi="Times New Roman" w:cs="Times New Roman"/>
          <w:b/>
          <w:i/>
          <w:sz w:val="24"/>
          <w:szCs w:val="24"/>
          <w:lang w:val="en-US" w:eastAsia="ar-SA"/>
        </w:rPr>
      </w:pPr>
      <w:proofErr w:type="spellStart"/>
      <w:r w:rsidRPr="00AE28DC">
        <w:rPr>
          <w:rFonts w:ascii="Times New Roman" w:eastAsia="Times New Roman" w:hAnsi="Times New Roman" w:cs="Times New Roman"/>
          <w:b/>
          <w:i/>
          <w:sz w:val="24"/>
          <w:szCs w:val="24"/>
          <w:lang w:val="en-US" w:eastAsia="ar-SA"/>
        </w:rPr>
        <w:t>Sediul</w:t>
      </w:r>
      <w:proofErr w:type="spellEnd"/>
      <w:r w:rsidRPr="00AE28DC">
        <w:rPr>
          <w:rFonts w:ascii="Times New Roman" w:eastAsia="Times New Roman" w:hAnsi="Times New Roman" w:cs="Times New Roman"/>
          <w:b/>
          <w:i/>
          <w:sz w:val="24"/>
          <w:szCs w:val="24"/>
          <w:lang w:val="en-US" w:eastAsia="ar-SA"/>
        </w:rPr>
        <w:t xml:space="preserve"> ofertantului (adresa completă)</w:t>
      </w:r>
    </w:p>
    <w:p w14:paraId="5ADBD1A1" w14:textId="28B9571E" w:rsidR="000D002C" w:rsidRPr="00AE28DC" w:rsidRDefault="000D002C" w:rsidP="00AE28DC">
      <w:pPr>
        <w:suppressAutoHyphens/>
        <w:spacing w:after="120" w:line="240" w:lineRule="auto"/>
        <w:ind w:left="720"/>
        <w:rPr>
          <w:rFonts w:ascii="Times New Roman" w:eastAsia="Times New Roman" w:hAnsi="Times New Roman" w:cs="Times New Roman"/>
          <w:sz w:val="24"/>
          <w:szCs w:val="24"/>
          <w:lang w:val="en-US" w:eastAsia="ar-SA"/>
        </w:rPr>
      </w:pPr>
      <w:r w:rsidRPr="00AE28DC">
        <w:rPr>
          <w:rFonts w:ascii="Times New Roman" w:eastAsia="Times New Roman" w:hAnsi="Times New Roman" w:cs="Times New Roman"/>
          <w:sz w:val="24"/>
          <w:szCs w:val="24"/>
          <w:lang w:val="en-US" w:eastAsia="ar-SA"/>
        </w:rPr>
        <w:t xml:space="preserve">........................................................................................................................................................... </w:t>
      </w:r>
      <w:proofErr w:type="spellStart"/>
      <w:r w:rsidRPr="00AE28DC">
        <w:rPr>
          <w:rFonts w:ascii="Times New Roman" w:eastAsia="Times New Roman" w:hAnsi="Times New Roman" w:cs="Times New Roman"/>
          <w:sz w:val="24"/>
          <w:szCs w:val="24"/>
          <w:lang w:val="en-US" w:eastAsia="ar-SA"/>
        </w:rPr>
        <w:t>telefon</w:t>
      </w:r>
      <w:proofErr w:type="spellEnd"/>
      <w:r w:rsidRPr="00AE28DC">
        <w:rPr>
          <w:rFonts w:ascii="Times New Roman" w:eastAsia="Times New Roman" w:hAnsi="Times New Roman" w:cs="Times New Roman"/>
          <w:sz w:val="24"/>
          <w:szCs w:val="24"/>
          <w:lang w:val="en-US" w:eastAsia="ar-SA"/>
        </w:rPr>
        <w:t>: ………………………………. fax:</w:t>
      </w:r>
      <w:r w:rsidR="00AE28DC" w:rsidRPr="00AE28DC">
        <w:rPr>
          <w:rFonts w:ascii="Times New Roman" w:eastAsia="Times New Roman" w:hAnsi="Times New Roman" w:cs="Times New Roman"/>
          <w:sz w:val="24"/>
          <w:szCs w:val="24"/>
          <w:lang w:val="en-US" w:eastAsia="ar-SA"/>
        </w:rPr>
        <w:t xml:space="preserve"> </w:t>
      </w:r>
      <w:r w:rsidRPr="00AE28DC">
        <w:rPr>
          <w:rFonts w:ascii="Times New Roman" w:eastAsia="Times New Roman" w:hAnsi="Times New Roman" w:cs="Times New Roman"/>
          <w:sz w:val="24"/>
          <w:szCs w:val="24"/>
          <w:lang w:val="en-US" w:eastAsia="ar-SA"/>
        </w:rPr>
        <w:t>……….……………….</w:t>
      </w:r>
    </w:p>
    <w:p w14:paraId="07458820" w14:textId="77777777" w:rsidR="000D002C" w:rsidRPr="00AE28DC" w:rsidRDefault="000D002C" w:rsidP="00AE28DC">
      <w:pPr>
        <w:numPr>
          <w:ilvl w:val="0"/>
          <w:numId w:val="3"/>
        </w:numPr>
        <w:suppressAutoHyphens/>
        <w:spacing w:after="120" w:line="240" w:lineRule="auto"/>
        <w:jc w:val="both"/>
        <w:rPr>
          <w:rFonts w:ascii="Times New Roman" w:eastAsia="Times New Roman" w:hAnsi="Times New Roman" w:cs="Times New Roman"/>
          <w:sz w:val="24"/>
          <w:szCs w:val="24"/>
          <w:lang w:val="en-US" w:eastAsia="ar-SA"/>
        </w:rPr>
      </w:pPr>
      <w:r w:rsidRPr="00AE28DC">
        <w:rPr>
          <w:rFonts w:ascii="Times New Roman" w:eastAsia="Times New Roman" w:hAnsi="Times New Roman" w:cs="Times New Roman"/>
          <w:b/>
          <w:i/>
          <w:sz w:val="24"/>
          <w:szCs w:val="24"/>
          <w:lang w:val="en-US" w:eastAsia="ar-SA"/>
        </w:rPr>
        <w:t xml:space="preserve">Date de </w:t>
      </w:r>
      <w:proofErr w:type="spellStart"/>
      <w:r w:rsidRPr="00AE28DC">
        <w:rPr>
          <w:rFonts w:ascii="Times New Roman" w:eastAsia="Times New Roman" w:hAnsi="Times New Roman" w:cs="Times New Roman"/>
          <w:b/>
          <w:i/>
          <w:sz w:val="24"/>
          <w:szCs w:val="24"/>
          <w:lang w:val="en-US" w:eastAsia="ar-SA"/>
        </w:rPr>
        <w:t>identificare</w:t>
      </w:r>
      <w:proofErr w:type="spellEnd"/>
      <w:r w:rsidRPr="00AE28DC">
        <w:rPr>
          <w:rFonts w:ascii="Times New Roman" w:eastAsia="Times New Roman" w:hAnsi="Times New Roman" w:cs="Times New Roman"/>
          <w:b/>
          <w:i/>
          <w:sz w:val="24"/>
          <w:szCs w:val="24"/>
          <w:lang w:val="en-US" w:eastAsia="ar-SA"/>
        </w:rPr>
        <w:t xml:space="preserve"> </w:t>
      </w:r>
      <w:proofErr w:type="gramStart"/>
      <w:r w:rsidRPr="00AE28DC">
        <w:rPr>
          <w:rFonts w:ascii="Times New Roman" w:eastAsia="Times New Roman" w:hAnsi="Times New Roman" w:cs="Times New Roman"/>
          <w:b/>
          <w:i/>
          <w:sz w:val="24"/>
          <w:szCs w:val="24"/>
          <w:lang w:val="en-US" w:eastAsia="ar-SA"/>
        </w:rPr>
        <w:t>a</w:t>
      </w:r>
      <w:proofErr w:type="gramEnd"/>
      <w:r w:rsidRPr="00AE28DC">
        <w:rPr>
          <w:rFonts w:ascii="Times New Roman" w:eastAsia="Times New Roman" w:hAnsi="Times New Roman" w:cs="Times New Roman"/>
          <w:b/>
          <w:i/>
          <w:sz w:val="24"/>
          <w:szCs w:val="24"/>
          <w:lang w:val="en-US" w:eastAsia="ar-SA"/>
        </w:rPr>
        <w:t xml:space="preserve"> </w:t>
      </w:r>
      <w:proofErr w:type="spellStart"/>
      <w:r w:rsidRPr="00AE28DC">
        <w:rPr>
          <w:rFonts w:ascii="Times New Roman" w:eastAsia="Times New Roman" w:hAnsi="Times New Roman" w:cs="Times New Roman"/>
          <w:b/>
          <w:i/>
          <w:sz w:val="24"/>
          <w:szCs w:val="24"/>
          <w:lang w:val="en-US" w:eastAsia="ar-SA"/>
        </w:rPr>
        <w:t>ofertantului</w:t>
      </w:r>
      <w:proofErr w:type="spellEnd"/>
      <w:r w:rsidRPr="00AE28DC">
        <w:rPr>
          <w:rFonts w:ascii="Times New Roman" w:eastAsia="Times New Roman" w:hAnsi="Times New Roman" w:cs="Times New Roman"/>
          <w:sz w:val="24"/>
          <w:szCs w:val="24"/>
          <w:lang w:val="en-US" w:eastAsia="ar-SA"/>
        </w:rPr>
        <w:t xml:space="preserve"> </w:t>
      </w:r>
      <w:r w:rsidRPr="00AE28DC">
        <w:rPr>
          <w:rFonts w:ascii="Times New Roman" w:eastAsia="Times New Roman" w:hAnsi="Times New Roman" w:cs="Times New Roman"/>
          <w:i/>
          <w:sz w:val="24"/>
          <w:szCs w:val="24"/>
          <w:lang w:val="en-US" w:eastAsia="ar-SA"/>
        </w:rPr>
        <w:t>(</w:t>
      </w:r>
      <w:proofErr w:type="spellStart"/>
      <w:r w:rsidRPr="00AE28DC">
        <w:rPr>
          <w:rFonts w:ascii="Times New Roman" w:eastAsia="Times New Roman" w:hAnsi="Times New Roman" w:cs="Times New Roman"/>
          <w:i/>
          <w:iCs/>
          <w:sz w:val="24"/>
          <w:szCs w:val="24"/>
          <w:lang w:val="en-US" w:eastAsia="ar-SA"/>
        </w:rPr>
        <w:t>număr</w:t>
      </w:r>
      <w:proofErr w:type="spellEnd"/>
      <w:r w:rsidRPr="00AE28DC">
        <w:rPr>
          <w:rFonts w:ascii="Times New Roman" w:eastAsia="Times New Roman" w:hAnsi="Times New Roman" w:cs="Times New Roman"/>
          <w:i/>
          <w:iCs/>
          <w:sz w:val="24"/>
          <w:szCs w:val="24"/>
          <w:lang w:val="en-US" w:eastAsia="ar-SA"/>
        </w:rPr>
        <w:t xml:space="preserve"> de </w:t>
      </w:r>
      <w:proofErr w:type="spellStart"/>
      <w:r w:rsidRPr="00AE28DC">
        <w:rPr>
          <w:rFonts w:ascii="Times New Roman" w:eastAsia="Times New Roman" w:hAnsi="Times New Roman" w:cs="Times New Roman"/>
          <w:i/>
          <w:iCs/>
          <w:sz w:val="24"/>
          <w:szCs w:val="24"/>
          <w:lang w:val="en-US" w:eastAsia="ar-SA"/>
        </w:rPr>
        <w:t>înregistrare</w:t>
      </w:r>
      <w:proofErr w:type="spellEnd"/>
      <w:r w:rsidRPr="00AE28DC">
        <w:rPr>
          <w:rFonts w:ascii="Times New Roman" w:eastAsia="Times New Roman" w:hAnsi="Times New Roman" w:cs="Times New Roman"/>
          <w:i/>
          <w:iCs/>
          <w:sz w:val="24"/>
          <w:szCs w:val="24"/>
          <w:lang w:val="en-US" w:eastAsia="ar-SA"/>
        </w:rPr>
        <w:t xml:space="preserve"> </w:t>
      </w:r>
      <w:proofErr w:type="spellStart"/>
      <w:r w:rsidRPr="00AE28DC">
        <w:rPr>
          <w:rFonts w:ascii="Times New Roman" w:eastAsia="Times New Roman" w:hAnsi="Times New Roman" w:cs="Times New Roman"/>
          <w:i/>
          <w:iCs/>
          <w:sz w:val="24"/>
          <w:szCs w:val="24"/>
          <w:lang w:val="en-US" w:eastAsia="ar-SA"/>
        </w:rPr>
        <w:t>în</w:t>
      </w:r>
      <w:proofErr w:type="spellEnd"/>
      <w:r w:rsidRPr="00AE28DC">
        <w:rPr>
          <w:rFonts w:ascii="Times New Roman" w:eastAsia="Times New Roman" w:hAnsi="Times New Roman" w:cs="Times New Roman"/>
          <w:i/>
          <w:iCs/>
          <w:sz w:val="24"/>
          <w:szCs w:val="24"/>
          <w:lang w:val="en-US" w:eastAsia="ar-SA"/>
        </w:rPr>
        <w:t xml:space="preserve"> </w:t>
      </w:r>
      <w:proofErr w:type="spellStart"/>
      <w:r w:rsidRPr="00AE28DC">
        <w:rPr>
          <w:rFonts w:ascii="Times New Roman" w:eastAsia="Times New Roman" w:hAnsi="Times New Roman" w:cs="Times New Roman"/>
          <w:i/>
          <w:iCs/>
          <w:sz w:val="24"/>
          <w:szCs w:val="24"/>
          <w:lang w:val="en-US" w:eastAsia="ar-SA"/>
        </w:rPr>
        <w:t>Registrul</w:t>
      </w:r>
      <w:proofErr w:type="spellEnd"/>
      <w:r w:rsidRPr="00AE28DC">
        <w:rPr>
          <w:rFonts w:ascii="Times New Roman" w:eastAsia="Times New Roman" w:hAnsi="Times New Roman" w:cs="Times New Roman"/>
          <w:i/>
          <w:iCs/>
          <w:sz w:val="24"/>
          <w:szCs w:val="24"/>
          <w:lang w:val="en-US" w:eastAsia="ar-SA"/>
        </w:rPr>
        <w:t xml:space="preserve"> </w:t>
      </w:r>
      <w:proofErr w:type="spellStart"/>
      <w:r w:rsidRPr="00AE28DC">
        <w:rPr>
          <w:rFonts w:ascii="Times New Roman" w:eastAsia="Times New Roman" w:hAnsi="Times New Roman" w:cs="Times New Roman"/>
          <w:i/>
          <w:iCs/>
          <w:sz w:val="24"/>
          <w:szCs w:val="24"/>
          <w:lang w:val="en-US" w:eastAsia="ar-SA"/>
        </w:rPr>
        <w:t>Comerţului</w:t>
      </w:r>
      <w:proofErr w:type="spellEnd"/>
      <w:r w:rsidRPr="00AE28DC">
        <w:rPr>
          <w:rFonts w:ascii="Times New Roman" w:eastAsia="Times New Roman" w:hAnsi="Times New Roman" w:cs="Times New Roman"/>
          <w:i/>
          <w:iCs/>
          <w:sz w:val="24"/>
          <w:szCs w:val="24"/>
          <w:lang w:val="en-US" w:eastAsia="ar-SA"/>
        </w:rPr>
        <w:t xml:space="preserve"> </w:t>
      </w:r>
      <w:proofErr w:type="spellStart"/>
      <w:r w:rsidRPr="00AE28DC">
        <w:rPr>
          <w:rFonts w:ascii="Times New Roman" w:eastAsia="Times New Roman" w:hAnsi="Times New Roman" w:cs="Times New Roman"/>
          <w:i/>
          <w:iCs/>
          <w:sz w:val="24"/>
          <w:szCs w:val="24"/>
          <w:lang w:val="en-US" w:eastAsia="ar-SA"/>
        </w:rPr>
        <w:t>şi</w:t>
      </w:r>
      <w:proofErr w:type="spellEnd"/>
      <w:r w:rsidRPr="00AE28DC">
        <w:rPr>
          <w:rFonts w:ascii="Times New Roman" w:eastAsia="Times New Roman" w:hAnsi="Times New Roman" w:cs="Times New Roman"/>
          <w:i/>
          <w:iCs/>
          <w:sz w:val="24"/>
          <w:szCs w:val="24"/>
          <w:lang w:val="en-US" w:eastAsia="ar-SA"/>
        </w:rPr>
        <w:t xml:space="preserve"> cod </w:t>
      </w:r>
      <w:proofErr w:type="spellStart"/>
      <w:r w:rsidRPr="00AE28DC">
        <w:rPr>
          <w:rFonts w:ascii="Times New Roman" w:eastAsia="Times New Roman" w:hAnsi="Times New Roman" w:cs="Times New Roman"/>
          <w:i/>
          <w:iCs/>
          <w:sz w:val="24"/>
          <w:szCs w:val="24"/>
          <w:lang w:val="en-US" w:eastAsia="ar-SA"/>
        </w:rPr>
        <w:t>unic</w:t>
      </w:r>
      <w:proofErr w:type="spellEnd"/>
      <w:r w:rsidRPr="00AE28DC">
        <w:rPr>
          <w:rFonts w:ascii="Times New Roman" w:eastAsia="Times New Roman" w:hAnsi="Times New Roman" w:cs="Times New Roman"/>
          <w:i/>
          <w:iCs/>
          <w:sz w:val="24"/>
          <w:szCs w:val="24"/>
          <w:lang w:val="en-US" w:eastAsia="ar-SA"/>
        </w:rPr>
        <w:t xml:space="preserve"> de </w:t>
      </w:r>
      <w:proofErr w:type="spellStart"/>
      <w:r w:rsidRPr="00AE28DC">
        <w:rPr>
          <w:rFonts w:ascii="Times New Roman" w:eastAsia="Times New Roman" w:hAnsi="Times New Roman" w:cs="Times New Roman"/>
          <w:i/>
          <w:iCs/>
          <w:sz w:val="24"/>
          <w:szCs w:val="24"/>
          <w:lang w:val="en-US" w:eastAsia="ar-SA"/>
        </w:rPr>
        <w:t>înregistrare</w:t>
      </w:r>
      <w:proofErr w:type="spellEnd"/>
      <w:r w:rsidRPr="00AE28DC">
        <w:rPr>
          <w:rFonts w:ascii="Times New Roman" w:eastAsia="Times New Roman" w:hAnsi="Times New Roman" w:cs="Times New Roman"/>
          <w:i/>
          <w:sz w:val="24"/>
          <w:szCs w:val="24"/>
          <w:lang w:val="en-US" w:eastAsia="ar-SA"/>
        </w:rPr>
        <w:t>)</w:t>
      </w:r>
      <w:r w:rsidRPr="00AE28DC">
        <w:rPr>
          <w:rFonts w:ascii="Times New Roman" w:eastAsia="Times New Roman" w:hAnsi="Times New Roman" w:cs="Times New Roman"/>
          <w:sz w:val="24"/>
          <w:szCs w:val="24"/>
          <w:lang w:val="en-US" w:eastAsia="ar-SA"/>
        </w:rPr>
        <w:t xml:space="preserve"> …………………………………………………………………………...…………………………</w:t>
      </w:r>
    </w:p>
    <w:p w14:paraId="0D84B3C4" w14:textId="77777777" w:rsidR="000D002C" w:rsidRPr="00AE28DC" w:rsidRDefault="000D002C" w:rsidP="00AE28DC">
      <w:pPr>
        <w:numPr>
          <w:ilvl w:val="0"/>
          <w:numId w:val="3"/>
        </w:numPr>
        <w:suppressAutoHyphens/>
        <w:spacing w:after="0" w:line="240" w:lineRule="auto"/>
        <w:jc w:val="both"/>
        <w:rPr>
          <w:rFonts w:ascii="Times New Roman" w:eastAsia="Times New Roman" w:hAnsi="Times New Roman" w:cs="Times New Roman"/>
          <w:sz w:val="24"/>
          <w:szCs w:val="24"/>
          <w:lang w:val="en-US" w:eastAsia="ar-SA"/>
        </w:rPr>
      </w:pPr>
      <w:proofErr w:type="spellStart"/>
      <w:r w:rsidRPr="00AE28DC">
        <w:rPr>
          <w:rFonts w:ascii="Times New Roman" w:eastAsia="Times New Roman" w:hAnsi="Times New Roman" w:cs="Times New Roman"/>
          <w:b/>
          <w:i/>
          <w:sz w:val="24"/>
          <w:szCs w:val="24"/>
          <w:lang w:val="en-US" w:eastAsia="ar-SA"/>
        </w:rPr>
        <w:t>Contul</w:t>
      </w:r>
      <w:proofErr w:type="spellEnd"/>
      <w:r w:rsidRPr="00AE28DC">
        <w:rPr>
          <w:rFonts w:ascii="Times New Roman" w:eastAsia="Times New Roman" w:hAnsi="Times New Roman" w:cs="Times New Roman"/>
          <w:sz w:val="24"/>
          <w:szCs w:val="24"/>
          <w:lang w:val="en-US" w:eastAsia="ar-SA"/>
        </w:rPr>
        <w:t xml:space="preserve"> (</w:t>
      </w:r>
      <w:r w:rsidRPr="00AE28DC">
        <w:rPr>
          <w:rFonts w:ascii="Times New Roman" w:eastAsia="Times New Roman" w:hAnsi="Times New Roman" w:cs="Times New Roman"/>
          <w:i/>
          <w:iCs/>
          <w:sz w:val="24"/>
          <w:szCs w:val="24"/>
          <w:lang w:val="en-US" w:eastAsia="ar-SA"/>
        </w:rPr>
        <w:t>cod IBAN</w:t>
      </w:r>
      <w:r w:rsidRPr="00AE28DC">
        <w:rPr>
          <w:rFonts w:ascii="Times New Roman" w:eastAsia="Times New Roman" w:hAnsi="Times New Roman" w:cs="Times New Roman"/>
          <w:sz w:val="24"/>
          <w:szCs w:val="24"/>
          <w:lang w:val="en-US" w:eastAsia="ar-SA"/>
        </w:rPr>
        <w:t xml:space="preserve">) </w:t>
      </w:r>
      <w:proofErr w:type="spellStart"/>
      <w:r w:rsidRPr="00AE28DC">
        <w:rPr>
          <w:rFonts w:ascii="Times New Roman" w:eastAsia="Times New Roman" w:hAnsi="Times New Roman" w:cs="Times New Roman"/>
          <w:b/>
          <w:bCs/>
          <w:i/>
          <w:iCs/>
          <w:sz w:val="24"/>
          <w:szCs w:val="24"/>
          <w:lang w:val="en-US" w:eastAsia="ar-SA"/>
        </w:rPr>
        <w:t>Trezorerie</w:t>
      </w:r>
      <w:proofErr w:type="spellEnd"/>
      <w:r w:rsidRPr="00AE28DC">
        <w:rPr>
          <w:rFonts w:ascii="Times New Roman" w:eastAsia="Times New Roman" w:hAnsi="Times New Roman" w:cs="Times New Roman"/>
          <w:b/>
          <w:bCs/>
          <w:i/>
          <w:iCs/>
          <w:sz w:val="24"/>
          <w:szCs w:val="24"/>
          <w:lang w:val="en-US" w:eastAsia="ar-SA"/>
        </w:rPr>
        <w:t xml:space="preserve"> </w:t>
      </w:r>
      <w:proofErr w:type="spellStart"/>
      <w:r w:rsidRPr="00AE28DC">
        <w:rPr>
          <w:rFonts w:ascii="Times New Roman" w:eastAsia="Times New Roman" w:hAnsi="Times New Roman" w:cs="Times New Roman"/>
          <w:b/>
          <w:i/>
          <w:sz w:val="24"/>
          <w:szCs w:val="24"/>
          <w:lang w:val="en-US" w:eastAsia="ar-SA"/>
        </w:rPr>
        <w:t>în</w:t>
      </w:r>
      <w:proofErr w:type="spellEnd"/>
      <w:r w:rsidRPr="00AE28DC">
        <w:rPr>
          <w:rFonts w:ascii="Times New Roman" w:eastAsia="Times New Roman" w:hAnsi="Times New Roman" w:cs="Times New Roman"/>
          <w:b/>
          <w:i/>
          <w:sz w:val="24"/>
          <w:szCs w:val="24"/>
          <w:lang w:val="en-US" w:eastAsia="ar-SA"/>
        </w:rPr>
        <w:t xml:space="preserve"> care se </w:t>
      </w:r>
      <w:proofErr w:type="spellStart"/>
      <w:r w:rsidRPr="00AE28DC">
        <w:rPr>
          <w:rFonts w:ascii="Times New Roman" w:eastAsia="Times New Roman" w:hAnsi="Times New Roman" w:cs="Times New Roman"/>
          <w:b/>
          <w:i/>
          <w:sz w:val="24"/>
          <w:szCs w:val="24"/>
          <w:lang w:val="en-US" w:eastAsia="ar-SA"/>
        </w:rPr>
        <w:t>vor</w:t>
      </w:r>
      <w:proofErr w:type="spellEnd"/>
      <w:r w:rsidRPr="00AE28DC">
        <w:rPr>
          <w:rFonts w:ascii="Times New Roman" w:eastAsia="Times New Roman" w:hAnsi="Times New Roman" w:cs="Times New Roman"/>
          <w:b/>
          <w:i/>
          <w:sz w:val="24"/>
          <w:szCs w:val="24"/>
          <w:lang w:val="en-US" w:eastAsia="ar-SA"/>
        </w:rPr>
        <w:t xml:space="preserve"> face </w:t>
      </w:r>
      <w:proofErr w:type="spellStart"/>
      <w:r w:rsidRPr="00AE28DC">
        <w:rPr>
          <w:rFonts w:ascii="Times New Roman" w:eastAsia="Times New Roman" w:hAnsi="Times New Roman" w:cs="Times New Roman"/>
          <w:b/>
          <w:i/>
          <w:sz w:val="24"/>
          <w:szCs w:val="24"/>
          <w:lang w:val="en-US" w:eastAsia="ar-SA"/>
        </w:rPr>
        <w:t>plăţile</w:t>
      </w:r>
      <w:proofErr w:type="spellEnd"/>
      <w:r w:rsidRPr="00AE28DC">
        <w:rPr>
          <w:rFonts w:ascii="Times New Roman" w:eastAsia="Times New Roman" w:hAnsi="Times New Roman" w:cs="Times New Roman"/>
          <w:b/>
          <w:i/>
          <w:sz w:val="24"/>
          <w:szCs w:val="24"/>
          <w:lang w:val="en-US" w:eastAsia="ar-SA"/>
        </w:rPr>
        <w:t xml:space="preserve"> de </w:t>
      </w:r>
      <w:proofErr w:type="spellStart"/>
      <w:r w:rsidRPr="00AE28DC">
        <w:rPr>
          <w:rFonts w:ascii="Times New Roman" w:eastAsia="Times New Roman" w:hAnsi="Times New Roman" w:cs="Times New Roman"/>
          <w:b/>
          <w:i/>
          <w:sz w:val="24"/>
          <w:szCs w:val="24"/>
          <w:lang w:val="en-US" w:eastAsia="ar-SA"/>
        </w:rPr>
        <w:t>către</w:t>
      </w:r>
      <w:proofErr w:type="spellEnd"/>
      <w:r w:rsidRPr="00AE28DC">
        <w:rPr>
          <w:rFonts w:ascii="Times New Roman" w:eastAsia="Times New Roman" w:hAnsi="Times New Roman" w:cs="Times New Roman"/>
          <w:b/>
          <w:i/>
          <w:sz w:val="24"/>
          <w:szCs w:val="24"/>
          <w:lang w:val="en-US" w:eastAsia="ar-SA"/>
        </w:rPr>
        <w:t xml:space="preserve"> </w:t>
      </w:r>
      <w:proofErr w:type="spellStart"/>
      <w:r w:rsidRPr="00AE28DC">
        <w:rPr>
          <w:rFonts w:ascii="Times New Roman" w:eastAsia="Times New Roman" w:hAnsi="Times New Roman" w:cs="Times New Roman"/>
          <w:b/>
          <w:i/>
          <w:sz w:val="24"/>
          <w:szCs w:val="24"/>
          <w:lang w:val="en-US" w:eastAsia="ar-SA"/>
        </w:rPr>
        <w:t>autoritatea</w:t>
      </w:r>
      <w:proofErr w:type="spellEnd"/>
      <w:r w:rsidRPr="00AE28DC">
        <w:rPr>
          <w:rFonts w:ascii="Times New Roman" w:eastAsia="Times New Roman" w:hAnsi="Times New Roman" w:cs="Times New Roman"/>
          <w:b/>
          <w:i/>
          <w:sz w:val="24"/>
          <w:szCs w:val="24"/>
          <w:lang w:val="en-US" w:eastAsia="ar-SA"/>
        </w:rPr>
        <w:t xml:space="preserve"> </w:t>
      </w:r>
      <w:proofErr w:type="spellStart"/>
      <w:r w:rsidRPr="00AE28DC">
        <w:rPr>
          <w:rFonts w:ascii="Times New Roman" w:eastAsia="Times New Roman" w:hAnsi="Times New Roman" w:cs="Times New Roman"/>
          <w:b/>
          <w:i/>
          <w:sz w:val="24"/>
          <w:szCs w:val="24"/>
          <w:lang w:val="en-US" w:eastAsia="ar-SA"/>
        </w:rPr>
        <w:t>contractantă</w:t>
      </w:r>
      <w:proofErr w:type="spellEnd"/>
      <w:r w:rsidRPr="00AE28DC">
        <w:rPr>
          <w:rFonts w:ascii="Times New Roman" w:eastAsia="Times New Roman" w:hAnsi="Times New Roman" w:cs="Times New Roman"/>
          <w:sz w:val="24"/>
          <w:szCs w:val="24"/>
          <w:lang w:val="en-US" w:eastAsia="ar-SA"/>
        </w:rPr>
        <w:t xml:space="preserve"> ………………………………………………………………………...……...…………………….</w:t>
      </w:r>
    </w:p>
    <w:p w14:paraId="36F11C27" w14:textId="77777777" w:rsidR="000D002C" w:rsidRPr="00AE28DC" w:rsidRDefault="000D002C" w:rsidP="000D002C">
      <w:pPr>
        <w:suppressAutoHyphens/>
        <w:spacing w:after="0" w:line="240" w:lineRule="auto"/>
        <w:rPr>
          <w:rFonts w:ascii="Times New Roman" w:eastAsia="Times New Roman" w:hAnsi="Times New Roman" w:cs="Times New Roman"/>
          <w:sz w:val="24"/>
          <w:szCs w:val="24"/>
          <w:lang w:val="en-US" w:eastAsia="ar-SA"/>
        </w:rPr>
      </w:pPr>
    </w:p>
    <w:p w14:paraId="5AD1D59D" w14:textId="77777777" w:rsidR="000D002C" w:rsidRPr="00AE28DC" w:rsidRDefault="000D002C" w:rsidP="00AE28DC">
      <w:pPr>
        <w:numPr>
          <w:ilvl w:val="0"/>
          <w:numId w:val="3"/>
        </w:numPr>
        <w:suppressAutoHyphens/>
        <w:spacing w:after="0" w:line="240" w:lineRule="auto"/>
        <w:jc w:val="both"/>
        <w:rPr>
          <w:rFonts w:ascii="Times New Roman" w:eastAsia="Times New Roman" w:hAnsi="Times New Roman" w:cs="Times New Roman"/>
          <w:sz w:val="24"/>
          <w:szCs w:val="24"/>
          <w:lang w:val="en-US" w:eastAsia="ar-SA"/>
        </w:rPr>
      </w:pPr>
      <w:proofErr w:type="spellStart"/>
      <w:r w:rsidRPr="00AE28DC">
        <w:rPr>
          <w:rFonts w:ascii="Times New Roman" w:eastAsia="Times New Roman" w:hAnsi="Times New Roman" w:cs="Times New Roman"/>
          <w:b/>
          <w:i/>
          <w:sz w:val="24"/>
          <w:szCs w:val="24"/>
          <w:lang w:val="en-US" w:eastAsia="ar-SA"/>
        </w:rPr>
        <w:t>Persoana</w:t>
      </w:r>
      <w:proofErr w:type="spellEnd"/>
      <w:r w:rsidRPr="00AE28DC">
        <w:rPr>
          <w:rFonts w:ascii="Times New Roman" w:eastAsia="Times New Roman" w:hAnsi="Times New Roman" w:cs="Times New Roman"/>
          <w:b/>
          <w:i/>
          <w:sz w:val="24"/>
          <w:szCs w:val="24"/>
          <w:lang w:val="en-US" w:eastAsia="ar-SA"/>
        </w:rPr>
        <w:t xml:space="preserve"> </w:t>
      </w:r>
      <w:proofErr w:type="spellStart"/>
      <w:r w:rsidRPr="00AE28DC">
        <w:rPr>
          <w:rFonts w:ascii="Times New Roman" w:eastAsia="Times New Roman" w:hAnsi="Times New Roman" w:cs="Times New Roman"/>
          <w:b/>
          <w:i/>
          <w:sz w:val="24"/>
          <w:szCs w:val="24"/>
          <w:lang w:val="en-US" w:eastAsia="ar-SA"/>
        </w:rPr>
        <w:t>fizică</w:t>
      </w:r>
      <w:proofErr w:type="spellEnd"/>
      <w:r w:rsidRPr="00AE28DC">
        <w:rPr>
          <w:rFonts w:ascii="Times New Roman" w:eastAsia="Times New Roman" w:hAnsi="Times New Roman" w:cs="Times New Roman"/>
          <w:b/>
          <w:i/>
          <w:sz w:val="24"/>
          <w:szCs w:val="24"/>
          <w:lang w:val="en-US" w:eastAsia="ar-SA"/>
        </w:rPr>
        <w:t xml:space="preserve"> </w:t>
      </w:r>
      <w:proofErr w:type="spellStart"/>
      <w:r w:rsidRPr="00AE28DC">
        <w:rPr>
          <w:rFonts w:ascii="Times New Roman" w:eastAsia="Times New Roman" w:hAnsi="Times New Roman" w:cs="Times New Roman"/>
          <w:b/>
          <w:i/>
          <w:sz w:val="24"/>
          <w:szCs w:val="24"/>
          <w:lang w:val="en-US" w:eastAsia="ar-SA"/>
        </w:rPr>
        <w:t>împuternicită</w:t>
      </w:r>
      <w:proofErr w:type="spellEnd"/>
      <w:r w:rsidRPr="00AE28DC">
        <w:rPr>
          <w:rFonts w:ascii="Times New Roman" w:eastAsia="Times New Roman" w:hAnsi="Times New Roman" w:cs="Times New Roman"/>
          <w:b/>
          <w:i/>
          <w:sz w:val="24"/>
          <w:szCs w:val="24"/>
          <w:lang w:val="en-US" w:eastAsia="ar-SA"/>
        </w:rPr>
        <w:t xml:space="preserve"> </w:t>
      </w:r>
      <w:proofErr w:type="spellStart"/>
      <w:r w:rsidRPr="00AE28DC">
        <w:rPr>
          <w:rFonts w:ascii="Times New Roman" w:eastAsia="Times New Roman" w:hAnsi="Times New Roman" w:cs="Times New Roman"/>
          <w:b/>
          <w:i/>
          <w:sz w:val="24"/>
          <w:szCs w:val="24"/>
          <w:lang w:val="en-US" w:eastAsia="ar-SA"/>
        </w:rPr>
        <w:t>să</w:t>
      </w:r>
      <w:proofErr w:type="spellEnd"/>
      <w:r w:rsidRPr="00AE28DC">
        <w:rPr>
          <w:rFonts w:ascii="Times New Roman" w:eastAsia="Times New Roman" w:hAnsi="Times New Roman" w:cs="Times New Roman"/>
          <w:b/>
          <w:i/>
          <w:sz w:val="24"/>
          <w:szCs w:val="24"/>
          <w:lang w:val="en-US" w:eastAsia="ar-SA"/>
        </w:rPr>
        <w:t xml:space="preserve"> </w:t>
      </w:r>
      <w:proofErr w:type="spellStart"/>
      <w:r w:rsidRPr="00AE28DC">
        <w:rPr>
          <w:rFonts w:ascii="Times New Roman" w:eastAsia="Times New Roman" w:hAnsi="Times New Roman" w:cs="Times New Roman"/>
          <w:b/>
          <w:i/>
          <w:sz w:val="24"/>
          <w:szCs w:val="24"/>
          <w:lang w:val="en-US" w:eastAsia="ar-SA"/>
        </w:rPr>
        <w:t>reprezinte</w:t>
      </w:r>
      <w:proofErr w:type="spellEnd"/>
      <w:r w:rsidRPr="00AE28DC">
        <w:rPr>
          <w:rFonts w:ascii="Times New Roman" w:eastAsia="Times New Roman" w:hAnsi="Times New Roman" w:cs="Times New Roman"/>
          <w:b/>
          <w:i/>
          <w:sz w:val="24"/>
          <w:szCs w:val="24"/>
          <w:lang w:val="en-US" w:eastAsia="ar-SA"/>
        </w:rPr>
        <w:t xml:space="preserve"> </w:t>
      </w:r>
      <w:proofErr w:type="spellStart"/>
      <w:r w:rsidRPr="00AE28DC">
        <w:rPr>
          <w:rFonts w:ascii="Times New Roman" w:eastAsia="Times New Roman" w:hAnsi="Times New Roman" w:cs="Times New Roman"/>
          <w:b/>
          <w:i/>
          <w:sz w:val="24"/>
          <w:szCs w:val="24"/>
          <w:lang w:val="en-US" w:eastAsia="ar-SA"/>
        </w:rPr>
        <w:t>societatea</w:t>
      </w:r>
      <w:proofErr w:type="spellEnd"/>
      <w:r w:rsidRPr="00AE28DC">
        <w:rPr>
          <w:rFonts w:ascii="Times New Roman" w:eastAsia="Times New Roman" w:hAnsi="Times New Roman" w:cs="Times New Roman"/>
          <w:b/>
          <w:i/>
          <w:sz w:val="24"/>
          <w:szCs w:val="24"/>
          <w:lang w:val="en-US" w:eastAsia="ar-SA"/>
        </w:rPr>
        <w:t xml:space="preserve"> la </w:t>
      </w:r>
      <w:proofErr w:type="spellStart"/>
      <w:r w:rsidRPr="00AE28DC">
        <w:rPr>
          <w:rFonts w:ascii="Times New Roman" w:eastAsia="Times New Roman" w:hAnsi="Times New Roman" w:cs="Times New Roman"/>
          <w:b/>
          <w:i/>
          <w:sz w:val="24"/>
          <w:szCs w:val="24"/>
          <w:lang w:val="en-US" w:eastAsia="ar-SA"/>
        </w:rPr>
        <w:t>procedură</w:t>
      </w:r>
      <w:proofErr w:type="spellEnd"/>
      <w:r w:rsidRPr="00AE28DC">
        <w:rPr>
          <w:rFonts w:ascii="Times New Roman" w:eastAsia="Times New Roman" w:hAnsi="Times New Roman" w:cs="Times New Roman"/>
          <w:sz w:val="24"/>
          <w:szCs w:val="24"/>
          <w:lang w:val="en-US" w:eastAsia="ar-SA"/>
        </w:rPr>
        <w:t xml:space="preserve"> …………………………</w:t>
      </w:r>
      <w:proofErr w:type="gramStart"/>
      <w:r w:rsidRPr="00AE28DC">
        <w:rPr>
          <w:rFonts w:ascii="Times New Roman" w:eastAsia="Times New Roman" w:hAnsi="Times New Roman" w:cs="Times New Roman"/>
          <w:sz w:val="24"/>
          <w:szCs w:val="24"/>
          <w:lang w:val="en-US" w:eastAsia="ar-SA"/>
        </w:rPr>
        <w:t>…..</w:t>
      </w:r>
      <w:proofErr w:type="gramEnd"/>
      <w:r w:rsidRPr="00AE28DC">
        <w:rPr>
          <w:rFonts w:ascii="Times New Roman" w:eastAsia="Times New Roman" w:hAnsi="Times New Roman" w:cs="Times New Roman"/>
          <w:sz w:val="24"/>
          <w:szCs w:val="24"/>
          <w:lang w:val="en-US" w:eastAsia="ar-SA"/>
        </w:rPr>
        <w:t>……………………………………………………………………….</w:t>
      </w:r>
    </w:p>
    <w:p w14:paraId="372BDA4E" w14:textId="77777777" w:rsidR="00AE28DC" w:rsidRPr="00AE28DC" w:rsidRDefault="00AE28DC" w:rsidP="00AE28DC">
      <w:pPr>
        <w:pStyle w:val="Listparagraf"/>
        <w:rPr>
          <w:lang w:val="en-US"/>
        </w:rPr>
      </w:pPr>
    </w:p>
    <w:p w14:paraId="043302B2" w14:textId="77777777" w:rsidR="000D002C" w:rsidRDefault="000D002C" w:rsidP="000D002C">
      <w:pPr>
        <w:numPr>
          <w:ilvl w:val="0"/>
          <w:numId w:val="3"/>
        </w:numPr>
        <w:suppressAutoHyphens/>
        <w:spacing w:after="0" w:line="240" w:lineRule="auto"/>
        <w:jc w:val="both"/>
        <w:rPr>
          <w:rFonts w:ascii="Times New Roman" w:eastAsia="Times New Roman" w:hAnsi="Times New Roman" w:cs="Times New Roman"/>
          <w:sz w:val="24"/>
          <w:szCs w:val="24"/>
          <w:lang w:val="en-US" w:eastAsia="ar-SA"/>
        </w:rPr>
      </w:pPr>
      <w:r w:rsidRPr="00AE28DC">
        <w:rPr>
          <w:rFonts w:ascii="Times New Roman" w:eastAsia="Times New Roman" w:hAnsi="Times New Roman" w:cs="Times New Roman"/>
          <w:sz w:val="24"/>
          <w:szCs w:val="24"/>
          <w:lang w:val="en-US" w:eastAsia="ar-SA"/>
        </w:rPr>
        <w:t xml:space="preserve">Ne </w:t>
      </w:r>
      <w:proofErr w:type="spellStart"/>
      <w:r w:rsidRPr="00AE28DC">
        <w:rPr>
          <w:rFonts w:ascii="Times New Roman" w:eastAsia="Times New Roman" w:hAnsi="Times New Roman" w:cs="Times New Roman"/>
          <w:sz w:val="24"/>
          <w:szCs w:val="24"/>
          <w:lang w:val="en-US" w:eastAsia="ar-SA"/>
        </w:rPr>
        <w:t>angajăm</w:t>
      </w:r>
      <w:proofErr w:type="spellEnd"/>
      <w:r w:rsidRPr="00AE28DC">
        <w:rPr>
          <w:rFonts w:ascii="Times New Roman" w:eastAsia="Times New Roman" w:hAnsi="Times New Roman" w:cs="Times New Roman"/>
          <w:sz w:val="24"/>
          <w:szCs w:val="24"/>
          <w:lang w:val="en-US" w:eastAsia="ar-SA"/>
        </w:rPr>
        <w:t xml:space="preserve">, </w:t>
      </w:r>
      <w:proofErr w:type="spellStart"/>
      <w:r w:rsidRPr="00AE28DC">
        <w:rPr>
          <w:rFonts w:ascii="Times New Roman" w:eastAsia="Times New Roman" w:hAnsi="Times New Roman" w:cs="Times New Roman"/>
          <w:sz w:val="24"/>
          <w:szCs w:val="24"/>
          <w:lang w:val="en-US" w:eastAsia="ar-SA"/>
        </w:rPr>
        <w:t>în</w:t>
      </w:r>
      <w:proofErr w:type="spellEnd"/>
      <w:r w:rsidRPr="00AE28DC">
        <w:rPr>
          <w:rFonts w:ascii="Times New Roman" w:eastAsia="Times New Roman" w:hAnsi="Times New Roman" w:cs="Times New Roman"/>
          <w:sz w:val="24"/>
          <w:szCs w:val="24"/>
          <w:lang w:val="en-US" w:eastAsia="ar-SA"/>
        </w:rPr>
        <w:t xml:space="preserve"> </w:t>
      </w:r>
      <w:proofErr w:type="spellStart"/>
      <w:r w:rsidRPr="00AE28DC">
        <w:rPr>
          <w:rFonts w:ascii="Times New Roman" w:eastAsia="Times New Roman" w:hAnsi="Times New Roman" w:cs="Times New Roman"/>
          <w:sz w:val="24"/>
          <w:szCs w:val="24"/>
          <w:lang w:val="en-US" w:eastAsia="ar-SA"/>
        </w:rPr>
        <w:t>conformitate</w:t>
      </w:r>
      <w:proofErr w:type="spellEnd"/>
      <w:r w:rsidRPr="00AE28DC">
        <w:rPr>
          <w:rFonts w:ascii="Times New Roman" w:eastAsia="Times New Roman" w:hAnsi="Times New Roman" w:cs="Times New Roman"/>
          <w:sz w:val="24"/>
          <w:szCs w:val="24"/>
          <w:lang w:val="en-US" w:eastAsia="ar-SA"/>
        </w:rPr>
        <w:t xml:space="preserve"> cu </w:t>
      </w:r>
      <w:proofErr w:type="spellStart"/>
      <w:r w:rsidRPr="00AE28DC">
        <w:rPr>
          <w:rFonts w:ascii="Times New Roman" w:eastAsia="Times New Roman" w:hAnsi="Times New Roman" w:cs="Times New Roman"/>
          <w:sz w:val="24"/>
          <w:szCs w:val="24"/>
          <w:lang w:val="en-US" w:eastAsia="ar-SA"/>
        </w:rPr>
        <w:t>prevederile</w:t>
      </w:r>
      <w:proofErr w:type="spellEnd"/>
      <w:r w:rsidRPr="00AE28DC">
        <w:rPr>
          <w:rFonts w:ascii="Times New Roman" w:eastAsia="Times New Roman" w:hAnsi="Times New Roman" w:cs="Times New Roman"/>
          <w:sz w:val="24"/>
          <w:szCs w:val="24"/>
          <w:lang w:val="en-US" w:eastAsia="ar-SA"/>
        </w:rPr>
        <w:t xml:space="preserve"> </w:t>
      </w:r>
      <w:proofErr w:type="spellStart"/>
      <w:r w:rsidRPr="00AE28DC">
        <w:rPr>
          <w:rFonts w:ascii="Times New Roman" w:eastAsia="Times New Roman" w:hAnsi="Times New Roman" w:cs="Times New Roman"/>
          <w:b/>
          <w:i/>
          <w:sz w:val="24"/>
          <w:szCs w:val="24"/>
          <w:lang w:val="en-US" w:eastAsia="ar-SA"/>
        </w:rPr>
        <w:t>Documentaţiei</w:t>
      </w:r>
      <w:proofErr w:type="spellEnd"/>
      <w:r w:rsidRPr="00AE28DC">
        <w:rPr>
          <w:rFonts w:ascii="Times New Roman" w:eastAsia="Times New Roman" w:hAnsi="Times New Roman" w:cs="Times New Roman"/>
          <w:b/>
          <w:i/>
          <w:sz w:val="24"/>
          <w:szCs w:val="24"/>
          <w:lang w:val="en-US" w:eastAsia="ar-SA"/>
        </w:rPr>
        <w:t xml:space="preserve"> de </w:t>
      </w:r>
      <w:proofErr w:type="spellStart"/>
      <w:r w:rsidRPr="00AE28DC">
        <w:rPr>
          <w:rFonts w:ascii="Times New Roman" w:eastAsia="Times New Roman" w:hAnsi="Times New Roman" w:cs="Times New Roman"/>
          <w:b/>
          <w:i/>
          <w:sz w:val="24"/>
          <w:szCs w:val="24"/>
          <w:lang w:val="en-US" w:eastAsia="ar-SA"/>
        </w:rPr>
        <w:t>atribuire</w:t>
      </w:r>
      <w:proofErr w:type="spellEnd"/>
      <w:r w:rsidRPr="00AE28DC">
        <w:rPr>
          <w:rFonts w:ascii="Times New Roman" w:eastAsia="Times New Roman" w:hAnsi="Times New Roman" w:cs="Times New Roman"/>
          <w:sz w:val="24"/>
          <w:szCs w:val="24"/>
          <w:lang w:val="en-US" w:eastAsia="ar-SA"/>
        </w:rPr>
        <w:t xml:space="preserve">, ca, </w:t>
      </w:r>
      <w:proofErr w:type="spellStart"/>
      <w:r w:rsidRPr="00AE28DC">
        <w:rPr>
          <w:rFonts w:ascii="Times New Roman" w:eastAsia="Times New Roman" w:hAnsi="Times New Roman" w:cs="Times New Roman"/>
          <w:sz w:val="24"/>
          <w:szCs w:val="24"/>
          <w:lang w:val="en-US" w:eastAsia="ar-SA"/>
        </w:rPr>
        <w:t>în</w:t>
      </w:r>
      <w:proofErr w:type="spellEnd"/>
      <w:r w:rsidRPr="00AE28DC">
        <w:rPr>
          <w:rFonts w:ascii="Times New Roman" w:eastAsia="Times New Roman" w:hAnsi="Times New Roman" w:cs="Times New Roman"/>
          <w:sz w:val="24"/>
          <w:szCs w:val="24"/>
          <w:lang w:val="en-US" w:eastAsia="ar-SA"/>
        </w:rPr>
        <w:t xml:space="preserve"> </w:t>
      </w:r>
      <w:proofErr w:type="spellStart"/>
      <w:r w:rsidRPr="00AE28DC">
        <w:rPr>
          <w:rFonts w:ascii="Times New Roman" w:eastAsia="Times New Roman" w:hAnsi="Times New Roman" w:cs="Times New Roman"/>
          <w:sz w:val="24"/>
          <w:szCs w:val="24"/>
          <w:lang w:val="en-US" w:eastAsia="ar-SA"/>
        </w:rPr>
        <w:t>cazul</w:t>
      </w:r>
      <w:proofErr w:type="spellEnd"/>
      <w:r w:rsidRPr="00AE28DC">
        <w:rPr>
          <w:rFonts w:ascii="Times New Roman" w:eastAsia="Times New Roman" w:hAnsi="Times New Roman" w:cs="Times New Roman"/>
          <w:sz w:val="24"/>
          <w:szCs w:val="24"/>
          <w:lang w:val="en-US" w:eastAsia="ar-SA"/>
        </w:rPr>
        <w:t xml:space="preserve"> </w:t>
      </w:r>
      <w:proofErr w:type="spellStart"/>
      <w:r w:rsidRPr="00AE28DC">
        <w:rPr>
          <w:rFonts w:ascii="Times New Roman" w:eastAsia="Times New Roman" w:hAnsi="Times New Roman" w:cs="Times New Roman"/>
          <w:sz w:val="24"/>
          <w:szCs w:val="24"/>
          <w:lang w:val="en-US" w:eastAsia="ar-SA"/>
        </w:rPr>
        <w:t>atribuirii</w:t>
      </w:r>
      <w:proofErr w:type="spellEnd"/>
      <w:r w:rsidRPr="00AE28DC">
        <w:rPr>
          <w:rFonts w:ascii="Times New Roman" w:eastAsia="Times New Roman" w:hAnsi="Times New Roman" w:cs="Times New Roman"/>
          <w:sz w:val="24"/>
          <w:szCs w:val="24"/>
          <w:lang w:val="en-US" w:eastAsia="ar-SA"/>
        </w:rPr>
        <w:t xml:space="preserve"> </w:t>
      </w:r>
      <w:proofErr w:type="spellStart"/>
      <w:r w:rsidRPr="00AE28DC">
        <w:rPr>
          <w:rFonts w:ascii="Times New Roman" w:eastAsia="Times New Roman" w:hAnsi="Times New Roman" w:cs="Times New Roman"/>
          <w:sz w:val="24"/>
          <w:szCs w:val="24"/>
          <w:lang w:val="en-US" w:eastAsia="ar-SA"/>
        </w:rPr>
        <w:t>acordului</w:t>
      </w:r>
      <w:proofErr w:type="spellEnd"/>
      <w:r w:rsidRPr="00AE28DC">
        <w:rPr>
          <w:rFonts w:ascii="Times New Roman" w:eastAsia="Times New Roman" w:hAnsi="Times New Roman" w:cs="Times New Roman"/>
          <w:sz w:val="24"/>
          <w:szCs w:val="24"/>
          <w:lang w:val="en-US" w:eastAsia="ar-SA"/>
        </w:rPr>
        <w:t xml:space="preserve"> </w:t>
      </w:r>
      <w:proofErr w:type="spellStart"/>
      <w:r w:rsidRPr="00AE28DC">
        <w:rPr>
          <w:rFonts w:ascii="Times New Roman" w:eastAsia="Times New Roman" w:hAnsi="Times New Roman" w:cs="Times New Roman"/>
          <w:sz w:val="24"/>
          <w:szCs w:val="24"/>
          <w:lang w:val="en-US" w:eastAsia="ar-SA"/>
        </w:rPr>
        <w:t>cadru</w:t>
      </w:r>
      <w:proofErr w:type="spellEnd"/>
      <w:r w:rsidRPr="00AE28DC">
        <w:rPr>
          <w:rFonts w:ascii="Times New Roman" w:eastAsia="Times New Roman" w:hAnsi="Times New Roman" w:cs="Times New Roman"/>
          <w:sz w:val="24"/>
          <w:szCs w:val="24"/>
          <w:lang w:val="en-US" w:eastAsia="ar-SA"/>
        </w:rPr>
        <w:t>:</w:t>
      </w:r>
    </w:p>
    <w:p w14:paraId="33FB0AEE" w14:textId="77777777" w:rsidR="000D002C" w:rsidRPr="00AE28DC" w:rsidRDefault="000D002C" w:rsidP="000D002C">
      <w:pPr>
        <w:suppressAutoHyphens/>
        <w:spacing w:after="0" w:line="240" w:lineRule="auto"/>
        <w:ind w:firstLine="720"/>
        <w:jc w:val="both"/>
        <w:rPr>
          <w:rFonts w:ascii="Times New Roman" w:eastAsia="Times New Roman" w:hAnsi="Times New Roman" w:cs="Times New Roman"/>
          <w:sz w:val="24"/>
          <w:szCs w:val="24"/>
          <w:lang w:val="it-IT" w:eastAsia="ar-SA"/>
        </w:rPr>
      </w:pPr>
      <w:r w:rsidRPr="00AE28DC">
        <w:rPr>
          <w:rFonts w:ascii="Times New Roman" w:eastAsia="Times New Roman" w:hAnsi="Times New Roman" w:cs="Times New Roman"/>
          <w:sz w:val="24"/>
          <w:szCs w:val="24"/>
          <w:lang w:val="it-IT" w:eastAsia="ar-SA"/>
        </w:rPr>
        <w:t xml:space="preserve">a) Să încheiem, cu Direcţia Generală de Asistenţă Socială şi Protecţia Copilului Satu Mare acordul cadru de achiziţie, conform prevederilor legale, la invitaţia autorităţii contractante, dar fără a depăşi termenul de valabilitate a ofertei. </w:t>
      </w:r>
    </w:p>
    <w:p w14:paraId="40DF2301" w14:textId="77777777" w:rsidR="000D002C" w:rsidRPr="00AE28DC" w:rsidRDefault="000D002C" w:rsidP="000D002C">
      <w:pPr>
        <w:suppressAutoHyphens/>
        <w:spacing w:after="0" w:line="240" w:lineRule="auto"/>
        <w:ind w:firstLine="720"/>
        <w:jc w:val="both"/>
        <w:rPr>
          <w:rFonts w:ascii="Times New Roman" w:eastAsia="Times New Roman" w:hAnsi="Times New Roman" w:cs="Times New Roman"/>
          <w:sz w:val="24"/>
          <w:szCs w:val="24"/>
          <w:lang w:val="it-IT" w:eastAsia="ar-SA"/>
        </w:rPr>
      </w:pPr>
      <w:r w:rsidRPr="00AE28DC">
        <w:rPr>
          <w:rFonts w:ascii="Times New Roman" w:eastAsia="Times New Roman" w:hAnsi="Times New Roman" w:cs="Times New Roman"/>
          <w:sz w:val="24"/>
          <w:szCs w:val="24"/>
          <w:lang w:val="it-IT" w:eastAsia="ar-SA"/>
        </w:rPr>
        <w:t>b) Am luat cunoştinţă de faptul că, în cazul neîndeplinirii vreunuia dintre angajamentele stipulate mai sus vom fi decăzuţi din drepturile câştigate în urma atribuirii acordului cadru.</w:t>
      </w:r>
    </w:p>
    <w:p w14:paraId="4F2096F7" w14:textId="77777777" w:rsidR="00AE28DC" w:rsidRPr="001E28FE" w:rsidRDefault="00AE28DC" w:rsidP="000D002C">
      <w:pPr>
        <w:suppressAutoHyphens/>
        <w:spacing w:after="0" w:line="240" w:lineRule="auto"/>
        <w:ind w:firstLine="720"/>
        <w:jc w:val="both"/>
        <w:rPr>
          <w:rFonts w:ascii="Times New Roman" w:eastAsia="Times New Roman" w:hAnsi="Times New Roman" w:cs="Times New Roman"/>
          <w:color w:val="EE0000"/>
          <w:sz w:val="24"/>
          <w:szCs w:val="24"/>
          <w:lang w:val="it-IT" w:eastAsia="ar-SA"/>
        </w:rPr>
      </w:pPr>
    </w:p>
    <w:p w14:paraId="4B4EAF56" w14:textId="77777777" w:rsidR="000D002C" w:rsidRPr="00AE28DC" w:rsidRDefault="000D002C" w:rsidP="000D002C">
      <w:pPr>
        <w:suppressAutoHyphens/>
        <w:spacing w:after="0" w:line="240" w:lineRule="auto"/>
        <w:ind w:firstLine="360"/>
        <w:jc w:val="both"/>
        <w:rPr>
          <w:rFonts w:ascii="Times New Roman" w:eastAsia="Times New Roman" w:hAnsi="Times New Roman" w:cs="Times New Roman"/>
          <w:sz w:val="24"/>
          <w:szCs w:val="24"/>
          <w:lang w:val="it-IT" w:eastAsia="ar-SA"/>
        </w:rPr>
      </w:pPr>
      <w:r w:rsidRPr="00AE28DC">
        <w:rPr>
          <w:rFonts w:ascii="Times New Roman" w:eastAsia="Times New Roman" w:hAnsi="Times New Roman" w:cs="Times New Roman"/>
          <w:b/>
          <w:i/>
          <w:sz w:val="24"/>
          <w:szCs w:val="24"/>
          <w:lang w:val="it-IT" w:eastAsia="ar-SA"/>
        </w:rPr>
        <w:t>7.</w:t>
      </w:r>
      <w:r w:rsidRPr="00AE28DC">
        <w:rPr>
          <w:rFonts w:ascii="Times New Roman" w:eastAsia="Times New Roman" w:hAnsi="Times New Roman" w:cs="Times New Roman"/>
          <w:sz w:val="24"/>
          <w:szCs w:val="24"/>
          <w:lang w:val="it-IT" w:eastAsia="ar-SA"/>
        </w:rPr>
        <w:t xml:space="preserve">  Ne angajăm răspunderea exclusivă, sub sancţiunea faptelor penale de fals şi uz de fals, pentru legalitatea şi autenticitatea tuturor documentelor prezentate în original şi/sau copie, în vederea participării la procedură, precum şi pentru realitatea informaţiilor, datelor şi angajamentelor furnizate/făcute în cadrul procedurii.</w:t>
      </w:r>
    </w:p>
    <w:p w14:paraId="7BE90724" w14:textId="77777777" w:rsidR="00AE28DC" w:rsidRPr="001E28FE" w:rsidRDefault="00AE28DC" w:rsidP="000D002C">
      <w:pPr>
        <w:suppressAutoHyphens/>
        <w:spacing w:after="0" w:line="240" w:lineRule="auto"/>
        <w:ind w:firstLine="360"/>
        <w:jc w:val="both"/>
        <w:rPr>
          <w:rFonts w:ascii="Times New Roman" w:eastAsia="Times New Roman" w:hAnsi="Times New Roman" w:cs="Times New Roman"/>
          <w:color w:val="EE0000"/>
          <w:sz w:val="24"/>
          <w:szCs w:val="24"/>
          <w:lang w:val="it-IT" w:eastAsia="ar-SA"/>
        </w:rPr>
      </w:pPr>
    </w:p>
    <w:p w14:paraId="24A94525" w14:textId="77777777" w:rsidR="000D002C" w:rsidRPr="00AE28DC" w:rsidRDefault="000D002C" w:rsidP="000D002C">
      <w:pPr>
        <w:suppressAutoHyphens/>
        <w:spacing w:after="0" w:line="240" w:lineRule="auto"/>
        <w:ind w:firstLine="360"/>
        <w:jc w:val="both"/>
        <w:rPr>
          <w:rFonts w:ascii="Times New Roman" w:eastAsia="Times New Roman" w:hAnsi="Times New Roman" w:cs="Times New Roman"/>
          <w:sz w:val="24"/>
          <w:szCs w:val="24"/>
          <w:lang w:val="it-IT" w:eastAsia="ar-SA"/>
        </w:rPr>
      </w:pPr>
      <w:r w:rsidRPr="00AE28DC">
        <w:rPr>
          <w:rFonts w:ascii="Times New Roman" w:eastAsia="Times New Roman" w:hAnsi="Times New Roman" w:cs="Times New Roman"/>
          <w:b/>
          <w:i/>
          <w:sz w:val="24"/>
          <w:szCs w:val="24"/>
          <w:lang w:val="it-IT" w:eastAsia="ar-SA"/>
        </w:rPr>
        <w:t>8.</w:t>
      </w:r>
      <w:r w:rsidRPr="00AE28DC">
        <w:rPr>
          <w:rFonts w:ascii="Times New Roman" w:eastAsia="Times New Roman" w:hAnsi="Times New Roman" w:cs="Times New Roman"/>
          <w:sz w:val="24"/>
          <w:szCs w:val="24"/>
          <w:lang w:val="it-IT" w:eastAsia="ar-SA"/>
        </w:rPr>
        <w:t xml:space="preserve">  Am luat cunoştinţă de prevederile </w:t>
      </w:r>
      <w:r w:rsidRPr="00AE28DC">
        <w:rPr>
          <w:rFonts w:ascii="Times New Roman" w:eastAsia="Times New Roman" w:hAnsi="Times New Roman" w:cs="Times New Roman"/>
          <w:i/>
          <w:sz w:val="24"/>
          <w:szCs w:val="24"/>
          <w:lang w:val="it-IT" w:eastAsia="ar-SA"/>
        </w:rPr>
        <w:t>Documentaţiei de atribuire</w:t>
      </w:r>
      <w:r w:rsidRPr="00AE28DC">
        <w:rPr>
          <w:rFonts w:ascii="Times New Roman" w:eastAsia="Times New Roman" w:hAnsi="Times New Roman" w:cs="Times New Roman"/>
          <w:sz w:val="24"/>
          <w:szCs w:val="24"/>
          <w:lang w:val="it-IT" w:eastAsia="ar-SA"/>
        </w:rPr>
        <w:t xml:space="preserve"> şi ale tuturor actelor ulterioare, aferente procedurii şi suntem de acord ca procedura să se desfăşoare în conformitate cu acestea.</w:t>
      </w:r>
    </w:p>
    <w:p w14:paraId="264BBD4C" w14:textId="77777777" w:rsidR="00AE28DC" w:rsidRPr="001E28FE" w:rsidRDefault="00AE28DC" w:rsidP="000D002C">
      <w:pPr>
        <w:suppressAutoHyphens/>
        <w:spacing w:after="0" w:line="240" w:lineRule="auto"/>
        <w:ind w:firstLine="360"/>
        <w:jc w:val="both"/>
        <w:rPr>
          <w:rFonts w:ascii="Times New Roman" w:eastAsia="Times New Roman" w:hAnsi="Times New Roman" w:cs="Times New Roman"/>
          <w:color w:val="EE0000"/>
          <w:sz w:val="24"/>
          <w:szCs w:val="24"/>
          <w:lang w:val="it-IT" w:eastAsia="ar-SA"/>
        </w:rPr>
      </w:pPr>
    </w:p>
    <w:p w14:paraId="0CCE5A30" w14:textId="77777777" w:rsidR="000D002C" w:rsidRPr="00AE28DC" w:rsidRDefault="000D002C" w:rsidP="000D002C">
      <w:pPr>
        <w:suppressAutoHyphens/>
        <w:spacing w:after="0" w:line="240" w:lineRule="auto"/>
        <w:ind w:firstLine="360"/>
        <w:jc w:val="both"/>
        <w:rPr>
          <w:rFonts w:ascii="Times New Roman" w:eastAsia="Times New Roman" w:hAnsi="Times New Roman" w:cs="Times New Roman"/>
          <w:sz w:val="24"/>
          <w:szCs w:val="24"/>
          <w:lang w:val="it-IT" w:eastAsia="ar-SA"/>
        </w:rPr>
      </w:pPr>
      <w:r w:rsidRPr="00AE28DC">
        <w:rPr>
          <w:rFonts w:ascii="Times New Roman" w:eastAsia="Times New Roman" w:hAnsi="Times New Roman" w:cs="Times New Roman"/>
          <w:b/>
          <w:i/>
          <w:iCs/>
          <w:sz w:val="24"/>
          <w:szCs w:val="24"/>
          <w:lang w:val="it-IT" w:eastAsia="ar-SA"/>
        </w:rPr>
        <w:t>9</w:t>
      </w:r>
      <w:r w:rsidRPr="00AE28DC">
        <w:rPr>
          <w:rFonts w:ascii="Times New Roman" w:eastAsia="Times New Roman" w:hAnsi="Times New Roman" w:cs="Times New Roman"/>
          <w:sz w:val="24"/>
          <w:szCs w:val="24"/>
          <w:lang w:val="it-IT" w:eastAsia="ar-SA"/>
        </w:rPr>
        <w:t xml:space="preserve">.   Am luat cunoştinţă de prevederile clauzelor contractuale obligatorii stipulate în </w:t>
      </w:r>
      <w:r w:rsidRPr="00AE28DC">
        <w:rPr>
          <w:rFonts w:ascii="Times New Roman" w:eastAsia="Times New Roman" w:hAnsi="Times New Roman" w:cs="Times New Roman"/>
          <w:i/>
          <w:sz w:val="24"/>
          <w:szCs w:val="24"/>
          <w:lang w:val="it-IT" w:eastAsia="ar-SA"/>
        </w:rPr>
        <w:t xml:space="preserve">Modelul de acord-cadru/contract subsecvent și </w:t>
      </w:r>
      <w:r w:rsidRPr="00AE28DC">
        <w:rPr>
          <w:rFonts w:ascii="Times New Roman" w:eastAsia="Times New Roman" w:hAnsi="Times New Roman" w:cs="Times New Roman"/>
          <w:sz w:val="24"/>
          <w:szCs w:val="24"/>
          <w:lang w:val="it-IT" w:eastAsia="ar-SA"/>
        </w:rPr>
        <w:t xml:space="preserve">suntem de acord să respectam aceste clauze contractuale obligatorii.  </w:t>
      </w:r>
    </w:p>
    <w:p w14:paraId="63668A53" w14:textId="77777777" w:rsidR="000D002C" w:rsidRPr="00AE28DC" w:rsidRDefault="000D002C" w:rsidP="000D002C">
      <w:pPr>
        <w:suppressAutoHyphens/>
        <w:spacing w:after="0" w:line="240" w:lineRule="auto"/>
        <w:jc w:val="right"/>
        <w:rPr>
          <w:rFonts w:ascii="Times New Roman" w:eastAsia="Times New Roman" w:hAnsi="Times New Roman" w:cs="Times New Roman"/>
          <w:sz w:val="24"/>
          <w:szCs w:val="24"/>
          <w:lang w:val="it-IT" w:eastAsia="ar-SA"/>
        </w:rPr>
      </w:pPr>
    </w:p>
    <w:p w14:paraId="6FD57667" w14:textId="77777777" w:rsidR="000D002C" w:rsidRPr="00AE28DC" w:rsidRDefault="000D002C" w:rsidP="000D002C">
      <w:pPr>
        <w:suppressAutoHyphens/>
        <w:spacing w:after="0" w:line="240" w:lineRule="auto"/>
        <w:jc w:val="right"/>
        <w:rPr>
          <w:rFonts w:ascii="Times New Roman" w:eastAsia="Times New Roman" w:hAnsi="Times New Roman" w:cs="Times New Roman"/>
          <w:sz w:val="24"/>
          <w:szCs w:val="24"/>
          <w:lang w:val="it-IT" w:eastAsia="ar-SA"/>
        </w:rPr>
      </w:pPr>
      <w:r w:rsidRPr="00AE28DC">
        <w:rPr>
          <w:rFonts w:ascii="Times New Roman" w:eastAsia="Times New Roman" w:hAnsi="Times New Roman" w:cs="Times New Roman"/>
          <w:sz w:val="24"/>
          <w:szCs w:val="24"/>
          <w:lang w:val="it-IT" w:eastAsia="ar-SA"/>
        </w:rPr>
        <w:t>__________________________</w:t>
      </w:r>
    </w:p>
    <w:p w14:paraId="6B2C4EF7" w14:textId="77777777" w:rsidR="000D002C" w:rsidRPr="00AE28DC" w:rsidRDefault="000D002C" w:rsidP="000D002C">
      <w:pPr>
        <w:suppressAutoHyphens/>
        <w:spacing w:after="0" w:line="240" w:lineRule="auto"/>
        <w:jc w:val="right"/>
        <w:rPr>
          <w:rFonts w:ascii="Times New Roman" w:eastAsia="Times New Roman" w:hAnsi="Times New Roman" w:cs="Times New Roman"/>
          <w:i/>
          <w:iCs/>
          <w:sz w:val="24"/>
          <w:szCs w:val="24"/>
          <w:lang w:val="it-IT" w:eastAsia="ar-SA"/>
        </w:rPr>
      </w:pPr>
      <w:r w:rsidRPr="00AE28DC">
        <w:rPr>
          <w:rFonts w:ascii="Times New Roman" w:eastAsia="Times New Roman" w:hAnsi="Times New Roman" w:cs="Times New Roman"/>
          <w:i/>
          <w:iCs/>
          <w:sz w:val="24"/>
          <w:szCs w:val="24"/>
          <w:lang w:val="it-IT" w:eastAsia="ar-SA"/>
        </w:rPr>
        <w:t xml:space="preserve"> (Nume, prenume)</w:t>
      </w:r>
    </w:p>
    <w:p w14:paraId="1DDE5C2F" w14:textId="77777777" w:rsidR="000D002C" w:rsidRPr="00AE28DC" w:rsidRDefault="000D002C" w:rsidP="000D002C">
      <w:pPr>
        <w:suppressAutoHyphens/>
        <w:spacing w:after="0" w:line="240" w:lineRule="auto"/>
        <w:jc w:val="right"/>
        <w:rPr>
          <w:rFonts w:ascii="Times New Roman" w:eastAsia="Times New Roman" w:hAnsi="Times New Roman" w:cs="Times New Roman"/>
          <w:sz w:val="24"/>
          <w:szCs w:val="24"/>
          <w:lang w:val="it-IT" w:eastAsia="ar-SA"/>
        </w:rPr>
      </w:pPr>
      <w:r w:rsidRPr="00AE28DC">
        <w:rPr>
          <w:rFonts w:ascii="Times New Roman" w:eastAsia="Times New Roman" w:hAnsi="Times New Roman" w:cs="Times New Roman"/>
          <w:sz w:val="24"/>
          <w:szCs w:val="24"/>
          <w:lang w:val="it-IT" w:eastAsia="ar-SA"/>
        </w:rPr>
        <w:t>__________________________</w:t>
      </w:r>
    </w:p>
    <w:p w14:paraId="768333B0" w14:textId="77777777" w:rsidR="000D002C" w:rsidRPr="00AE28DC" w:rsidRDefault="000D002C" w:rsidP="000D002C">
      <w:pPr>
        <w:suppressAutoHyphens/>
        <w:spacing w:after="0" w:line="240" w:lineRule="auto"/>
        <w:jc w:val="right"/>
        <w:rPr>
          <w:rFonts w:ascii="Times New Roman" w:eastAsia="Times New Roman" w:hAnsi="Times New Roman" w:cs="Times New Roman"/>
          <w:i/>
          <w:iCs/>
          <w:sz w:val="24"/>
          <w:szCs w:val="24"/>
          <w:lang w:val="it-IT" w:eastAsia="ar-SA"/>
          <w14:shadow w14:blurRad="50800" w14:dist="38100" w14:dir="2700000" w14:sx="100000" w14:sy="100000" w14:kx="0" w14:ky="0" w14:algn="tl">
            <w14:srgbClr w14:val="000000">
              <w14:alpha w14:val="60000"/>
            </w14:srgbClr>
          </w14:shadow>
        </w:rPr>
      </w:pPr>
      <w:r w:rsidRPr="00AE28DC">
        <w:rPr>
          <w:rFonts w:ascii="Times New Roman" w:eastAsia="Times New Roman" w:hAnsi="Times New Roman" w:cs="Times New Roman"/>
          <w:i/>
          <w:iCs/>
          <w:sz w:val="24"/>
          <w:szCs w:val="24"/>
          <w:lang w:val="it-IT" w:eastAsia="ar-SA"/>
        </w:rPr>
        <w:t xml:space="preserve"> (Funcţie)</w:t>
      </w:r>
    </w:p>
    <w:p w14:paraId="2262E51E" w14:textId="77777777" w:rsidR="000D002C" w:rsidRPr="00AE28DC" w:rsidRDefault="000D002C" w:rsidP="000D002C">
      <w:pPr>
        <w:suppressAutoHyphens/>
        <w:spacing w:after="0" w:line="240" w:lineRule="auto"/>
        <w:jc w:val="right"/>
        <w:rPr>
          <w:rFonts w:ascii="Times New Roman" w:eastAsia="Times New Roman" w:hAnsi="Times New Roman" w:cs="Times New Roman"/>
          <w:sz w:val="24"/>
          <w:szCs w:val="24"/>
          <w:lang w:val="it-IT" w:eastAsia="ar-SA"/>
        </w:rPr>
      </w:pPr>
      <w:r w:rsidRPr="00AE28DC">
        <w:rPr>
          <w:rFonts w:ascii="Times New Roman" w:eastAsia="Times New Roman" w:hAnsi="Times New Roman" w:cs="Times New Roman"/>
          <w:sz w:val="24"/>
          <w:szCs w:val="24"/>
          <w:lang w:val="it-IT" w:eastAsia="ar-SA"/>
        </w:rPr>
        <w:t>__________________________</w:t>
      </w:r>
    </w:p>
    <w:p w14:paraId="46FC853E" w14:textId="77777777" w:rsidR="000D002C" w:rsidRPr="00AE28DC" w:rsidRDefault="000D002C" w:rsidP="000D002C">
      <w:pPr>
        <w:suppressAutoHyphens/>
        <w:spacing w:after="0" w:line="240" w:lineRule="auto"/>
        <w:jc w:val="right"/>
        <w:rPr>
          <w:rFonts w:ascii="Times New Roman" w:eastAsia="Times New Roman" w:hAnsi="Times New Roman" w:cs="Times New Roman"/>
          <w:i/>
          <w:iCs/>
          <w:sz w:val="24"/>
          <w:szCs w:val="24"/>
          <w:lang w:val="it-IT" w:eastAsia="ar-SA"/>
        </w:rPr>
      </w:pPr>
      <w:r w:rsidRPr="00AE28DC">
        <w:rPr>
          <w:rFonts w:ascii="Times New Roman" w:eastAsia="Times New Roman" w:hAnsi="Times New Roman" w:cs="Times New Roman"/>
          <w:i/>
          <w:iCs/>
          <w:sz w:val="24"/>
          <w:szCs w:val="24"/>
          <w:lang w:val="it-IT" w:eastAsia="ar-SA"/>
        </w:rPr>
        <w:t xml:space="preserve"> (Semnătura autorizată şi ştampila)</w:t>
      </w:r>
    </w:p>
    <w:sectPr w:rsidR="000D002C" w:rsidRPr="00AE28DC" w:rsidSect="00E30500">
      <w:footerReference w:type="default" r:id="rId17"/>
      <w:pgSz w:w="12240" w:h="15840"/>
      <w:pgMar w:top="568" w:right="758" w:bottom="850" w:left="1411" w:header="720" w:footer="288" w:gutter="0"/>
      <w:cols w:space="72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9349B7C" w14:textId="77777777" w:rsidR="00023CEF" w:rsidRDefault="00023CEF">
      <w:pPr>
        <w:spacing w:after="0" w:line="240" w:lineRule="auto"/>
      </w:pPr>
      <w:r>
        <w:separator/>
      </w:r>
    </w:p>
  </w:endnote>
  <w:endnote w:type="continuationSeparator" w:id="0">
    <w:p w14:paraId="38C0FB93" w14:textId="77777777" w:rsidR="00023CEF" w:rsidRDefault="00023CE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Arial Black">
    <w:panose1 w:val="020B0A04020102020204"/>
    <w:charset w:val="EE"/>
    <w:family w:val="swiss"/>
    <w:pitch w:val="variable"/>
    <w:sig w:usb0="A00002AF" w:usb1="400078FB" w:usb2="00000000" w:usb3="00000000" w:csb0="0000009F" w:csb1="00000000"/>
  </w:font>
  <w:font w:name="Cambria">
    <w:panose1 w:val="02040503050406030204"/>
    <w:charset w:val="EE"/>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SimSun">
    <w:altName w:val="宋体"/>
    <w:panose1 w:val="02010600030101010101"/>
    <w:charset w:val="86"/>
    <w:family w:val="auto"/>
    <w:pitch w:val="variable"/>
    <w:sig w:usb0="00000203" w:usb1="288F0000" w:usb2="00000016" w:usb3="00000000" w:csb0="00040001" w:csb1="00000000"/>
  </w:font>
  <w:font w:name="TimesNewRoman">
    <w:altName w:val="MS Mincho"/>
    <w:charset w:val="00"/>
    <w:family w:val="roman"/>
    <w:pitch w:val="default"/>
  </w:font>
  <w:font w:name="Calibri Light">
    <w:panose1 w:val="020F03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BF802C7" w14:textId="77777777" w:rsidR="00ED2C61" w:rsidRDefault="00ED2C61">
    <w:pPr>
      <w:pStyle w:val="Subsol"/>
      <w:ind w:right="360"/>
    </w:pPr>
  </w:p>
  <w:p w14:paraId="648F4BC1" w14:textId="77777777" w:rsidR="00ED2C61" w:rsidRDefault="00F96530">
    <w:pPr>
      <w:pStyle w:val="Subsol"/>
    </w:pPr>
    <w: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E54557B" w14:textId="77777777" w:rsidR="00023CEF" w:rsidRDefault="00023CEF">
      <w:pPr>
        <w:spacing w:after="0" w:line="240" w:lineRule="auto"/>
      </w:pPr>
      <w:r>
        <w:separator/>
      </w:r>
    </w:p>
  </w:footnote>
  <w:footnote w:type="continuationSeparator" w:id="0">
    <w:p w14:paraId="6CEE5455" w14:textId="77777777" w:rsidR="00023CEF" w:rsidRDefault="00023CEF">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none"/>
      <w:pStyle w:val="Titlu1"/>
      <w:suff w:val="nothing"/>
      <w:lvlText w:val=""/>
      <w:lvlJc w:val="left"/>
      <w:pPr>
        <w:tabs>
          <w:tab w:val="num" w:pos="432"/>
        </w:tabs>
        <w:ind w:left="432" w:hanging="432"/>
      </w:pPr>
    </w:lvl>
    <w:lvl w:ilvl="1">
      <w:start w:val="1"/>
      <w:numFmt w:val="none"/>
      <w:pStyle w:val="Titlu2"/>
      <w:suff w:val="nothing"/>
      <w:lvlText w:val=""/>
      <w:lvlJc w:val="left"/>
      <w:pPr>
        <w:tabs>
          <w:tab w:val="num" w:pos="576"/>
        </w:tabs>
        <w:ind w:left="576" w:hanging="576"/>
      </w:pPr>
    </w:lvl>
    <w:lvl w:ilvl="2">
      <w:start w:val="1"/>
      <w:numFmt w:val="none"/>
      <w:pStyle w:val="Titlu3"/>
      <w:suff w:val="nothing"/>
      <w:lvlText w:val=""/>
      <w:lvlJc w:val="left"/>
      <w:pPr>
        <w:tabs>
          <w:tab w:val="num" w:pos="720"/>
        </w:tabs>
        <w:ind w:left="720" w:hanging="720"/>
      </w:pPr>
    </w:lvl>
    <w:lvl w:ilvl="3">
      <w:start w:val="1"/>
      <w:numFmt w:val="none"/>
      <w:pStyle w:val="Titlu4"/>
      <w:suff w:val="nothing"/>
      <w:lvlText w:val=""/>
      <w:lvlJc w:val="left"/>
      <w:pPr>
        <w:tabs>
          <w:tab w:val="num" w:pos="864"/>
        </w:tabs>
        <w:ind w:left="864" w:hanging="864"/>
      </w:pPr>
    </w:lvl>
    <w:lvl w:ilvl="4">
      <w:start w:val="1"/>
      <w:numFmt w:val="none"/>
      <w:pStyle w:val="Titlu5"/>
      <w:suff w:val="nothing"/>
      <w:lvlText w:val=""/>
      <w:lvlJc w:val="left"/>
      <w:pPr>
        <w:tabs>
          <w:tab w:val="num" w:pos="1008"/>
        </w:tabs>
        <w:ind w:left="1008" w:hanging="1008"/>
      </w:pPr>
    </w:lvl>
    <w:lvl w:ilvl="5">
      <w:start w:val="1"/>
      <w:numFmt w:val="none"/>
      <w:pStyle w:val="Titlu6"/>
      <w:suff w:val="nothing"/>
      <w:lvlText w:val=""/>
      <w:lvlJc w:val="left"/>
      <w:pPr>
        <w:tabs>
          <w:tab w:val="num" w:pos="1152"/>
        </w:tabs>
        <w:ind w:left="1152" w:hanging="1152"/>
      </w:pPr>
    </w:lvl>
    <w:lvl w:ilvl="6">
      <w:start w:val="1"/>
      <w:numFmt w:val="none"/>
      <w:pStyle w:val="Titlu7"/>
      <w:suff w:val="nothing"/>
      <w:lvlText w:val=""/>
      <w:lvlJc w:val="left"/>
      <w:pPr>
        <w:tabs>
          <w:tab w:val="num" w:pos="1296"/>
        </w:tabs>
        <w:ind w:left="1296" w:hanging="1296"/>
      </w:pPr>
    </w:lvl>
    <w:lvl w:ilvl="7">
      <w:start w:val="1"/>
      <w:numFmt w:val="none"/>
      <w:pStyle w:val="Titlu8"/>
      <w:suff w:val="nothing"/>
      <w:lvlText w:val=""/>
      <w:lvlJc w:val="left"/>
      <w:pPr>
        <w:tabs>
          <w:tab w:val="num" w:pos="1440"/>
        </w:tabs>
        <w:ind w:left="1440" w:hanging="1440"/>
      </w:pPr>
    </w:lvl>
    <w:lvl w:ilvl="8">
      <w:start w:val="1"/>
      <w:numFmt w:val="none"/>
      <w:pStyle w:val="Titlu9"/>
      <w:suff w:val="nothing"/>
      <w:lvlText w:val=""/>
      <w:lvlJc w:val="left"/>
      <w:pPr>
        <w:tabs>
          <w:tab w:val="num" w:pos="1584"/>
        </w:tabs>
        <w:ind w:left="1584" w:hanging="1584"/>
      </w:pPr>
    </w:lvl>
  </w:abstractNum>
  <w:abstractNum w:abstractNumId="1" w15:restartNumberingAfterBreak="0">
    <w:nsid w:val="00000002"/>
    <w:multiLevelType w:val="singleLevel"/>
    <w:tmpl w:val="00000002"/>
    <w:name w:val="WW8Num10"/>
    <w:lvl w:ilvl="0">
      <w:start w:val="1"/>
      <w:numFmt w:val="bullet"/>
      <w:lvlText w:val=""/>
      <w:lvlJc w:val="left"/>
      <w:pPr>
        <w:tabs>
          <w:tab w:val="num" w:pos="1240"/>
        </w:tabs>
        <w:ind w:left="1240" w:hanging="360"/>
      </w:pPr>
      <w:rPr>
        <w:rFonts w:ascii="Symbol" w:hAnsi="Symbol" w:cs="Symbol" w:hint="default"/>
      </w:rPr>
    </w:lvl>
  </w:abstractNum>
  <w:abstractNum w:abstractNumId="2" w15:restartNumberingAfterBreak="0">
    <w:nsid w:val="00000003"/>
    <w:multiLevelType w:val="singleLevel"/>
    <w:tmpl w:val="00000003"/>
    <w:name w:val="WW8Num18"/>
    <w:lvl w:ilvl="0">
      <w:start w:val="2"/>
      <w:numFmt w:val="bullet"/>
      <w:lvlText w:val="-"/>
      <w:lvlJc w:val="left"/>
      <w:pPr>
        <w:tabs>
          <w:tab w:val="num" w:pos="0"/>
        </w:tabs>
        <w:ind w:left="720" w:hanging="360"/>
      </w:pPr>
      <w:rPr>
        <w:rFonts w:ascii="Arial" w:hAnsi="Arial" w:cs="Arial" w:hint="default"/>
        <w:lang w:val="ro-RO"/>
      </w:rPr>
    </w:lvl>
  </w:abstractNum>
  <w:abstractNum w:abstractNumId="3" w15:restartNumberingAfterBreak="0">
    <w:nsid w:val="00000004"/>
    <w:multiLevelType w:val="singleLevel"/>
    <w:tmpl w:val="00000004"/>
    <w:name w:val="WW8Num20"/>
    <w:lvl w:ilvl="0">
      <w:start w:val="1"/>
      <w:numFmt w:val="lowerLetter"/>
      <w:lvlText w:val="%1)"/>
      <w:lvlJc w:val="left"/>
      <w:pPr>
        <w:tabs>
          <w:tab w:val="num" w:pos="720"/>
        </w:tabs>
        <w:ind w:left="720" w:hanging="360"/>
      </w:pPr>
    </w:lvl>
  </w:abstractNum>
  <w:abstractNum w:abstractNumId="4" w15:restartNumberingAfterBreak="0">
    <w:nsid w:val="00000005"/>
    <w:multiLevelType w:val="multilevel"/>
    <w:tmpl w:val="00000005"/>
    <w:lvl w:ilvl="0">
      <w:start w:val="1"/>
      <w:numFmt w:val="lowerLetter"/>
      <w:lvlText w:val="%1)"/>
      <w:lvlJc w:val="left"/>
      <w:pPr>
        <w:tabs>
          <w:tab w:val="num" w:pos="720"/>
        </w:tabs>
        <w:ind w:left="720" w:hanging="360"/>
      </w:pPr>
    </w:lvl>
    <w:lvl w:ilvl="1">
      <w:start w:val="1"/>
      <w:numFmt w:val="decimal"/>
      <w:lvlText w:val="%2."/>
      <w:lvlJc w:val="left"/>
      <w:pPr>
        <w:tabs>
          <w:tab w:val="num" w:pos="1440"/>
        </w:tabs>
        <w:ind w:left="1440" w:hanging="360"/>
      </w:pPr>
    </w:lvl>
    <w:lvl w:ilvl="2">
      <w:start w:val="1"/>
      <w:numFmt w:val="decimal"/>
      <w:lvlText w:val="%3."/>
      <w:lvlJc w:val="left"/>
      <w:pPr>
        <w:tabs>
          <w:tab w:val="num" w:pos="2160"/>
        </w:tabs>
        <w:ind w:left="2160" w:hanging="360"/>
      </w:pPr>
    </w:lvl>
    <w:lvl w:ilvl="3">
      <w:start w:val="1"/>
      <w:numFmt w:val="decimal"/>
      <w:lvlText w:val="%4."/>
      <w:lvlJc w:val="left"/>
      <w:pPr>
        <w:tabs>
          <w:tab w:val="num" w:pos="2880"/>
        </w:tabs>
        <w:ind w:left="2880" w:hanging="360"/>
      </w:pPr>
    </w:lvl>
    <w:lvl w:ilvl="4">
      <w:start w:val="1"/>
      <w:numFmt w:val="decimal"/>
      <w:lvlText w:val="%5."/>
      <w:lvlJc w:val="left"/>
      <w:pPr>
        <w:tabs>
          <w:tab w:val="num" w:pos="3600"/>
        </w:tabs>
        <w:ind w:left="3600" w:hanging="360"/>
      </w:pPr>
    </w:lvl>
    <w:lvl w:ilvl="5">
      <w:start w:val="1"/>
      <w:numFmt w:val="decimal"/>
      <w:lvlText w:val="%6."/>
      <w:lvlJc w:val="left"/>
      <w:pPr>
        <w:tabs>
          <w:tab w:val="num" w:pos="4320"/>
        </w:tabs>
        <w:ind w:left="4320" w:hanging="360"/>
      </w:pPr>
    </w:lvl>
    <w:lvl w:ilvl="6">
      <w:start w:val="1"/>
      <w:numFmt w:val="decimal"/>
      <w:lvlText w:val="%7."/>
      <w:lvlJc w:val="left"/>
      <w:pPr>
        <w:tabs>
          <w:tab w:val="num" w:pos="5040"/>
        </w:tabs>
        <w:ind w:left="5040" w:hanging="360"/>
      </w:pPr>
    </w:lvl>
    <w:lvl w:ilvl="7">
      <w:start w:val="1"/>
      <w:numFmt w:val="decimal"/>
      <w:lvlText w:val="%8."/>
      <w:lvlJc w:val="left"/>
      <w:pPr>
        <w:tabs>
          <w:tab w:val="num" w:pos="5760"/>
        </w:tabs>
        <w:ind w:left="5760" w:hanging="360"/>
      </w:pPr>
    </w:lvl>
    <w:lvl w:ilvl="8">
      <w:start w:val="1"/>
      <w:numFmt w:val="decimal"/>
      <w:lvlText w:val="%9."/>
      <w:lvlJc w:val="left"/>
      <w:pPr>
        <w:tabs>
          <w:tab w:val="num" w:pos="6480"/>
        </w:tabs>
        <w:ind w:left="6480" w:hanging="360"/>
      </w:pPr>
    </w:lvl>
  </w:abstractNum>
  <w:abstractNum w:abstractNumId="5" w15:restartNumberingAfterBreak="0">
    <w:nsid w:val="00000006"/>
    <w:multiLevelType w:val="multilevel"/>
    <w:tmpl w:val="00000006"/>
    <w:name w:val="WW8Num6"/>
    <w:lvl w:ilvl="0">
      <w:start w:val="5"/>
      <w:numFmt w:val="bullet"/>
      <w:lvlText w:val="-"/>
      <w:lvlJc w:val="left"/>
      <w:pPr>
        <w:tabs>
          <w:tab w:val="num" w:pos="0"/>
        </w:tabs>
        <w:ind w:left="720" w:hanging="360"/>
      </w:pPr>
      <w:rPr>
        <w:rFonts w:ascii="Times New Roman" w:hAnsi="Times New Roman"/>
        <w:b/>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6" w15:restartNumberingAfterBreak="0">
    <w:nsid w:val="00000007"/>
    <w:multiLevelType w:val="multilevel"/>
    <w:tmpl w:val="FFFFFFFF"/>
    <w:lvl w:ilvl="0">
      <w:start w:val="1"/>
      <w:numFmt w:val="decimal"/>
      <w:lvlText w:val="%1."/>
      <w:lvlJc w:val="left"/>
      <w:rPr>
        <w:rFonts w:ascii="Times New Roman" w:hAnsi="Times New Roman" w:cs="Times New Roman"/>
        <w:b/>
        <w:bCs/>
        <w:i w:val="0"/>
        <w:iCs w:val="0"/>
        <w:smallCaps w:val="0"/>
        <w:strike w:val="0"/>
        <w:color w:val="000000"/>
        <w:spacing w:val="0"/>
        <w:w w:val="100"/>
        <w:position w:val="0"/>
        <w:sz w:val="22"/>
        <w:szCs w:val="22"/>
        <w:u w:val="none"/>
      </w:rPr>
    </w:lvl>
    <w:lvl w:ilvl="1">
      <w:start w:val="1"/>
      <w:numFmt w:val="decimal"/>
      <w:lvlText w:val="%1.%2."/>
      <w:lvlJc w:val="left"/>
      <w:rPr>
        <w:rFonts w:ascii="Times New Roman" w:hAnsi="Times New Roman" w:cs="Times New Roman"/>
        <w:b/>
        <w:bCs/>
        <w:i w:val="0"/>
        <w:iCs w:val="0"/>
        <w:smallCaps w:val="0"/>
        <w:strike w:val="0"/>
        <w:color w:val="000000"/>
        <w:spacing w:val="0"/>
        <w:w w:val="100"/>
        <w:position w:val="0"/>
        <w:sz w:val="22"/>
        <w:szCs w:val="22"/>
        <w:u w:val="none"/>
      </w:rPr>
    </w:lvl>
    <w:lvl w:ilvl="2">
      <w:start w:val="1"/>
      <w:numFmt w:val="decimal"/>
      <w:lvlText w:val="%1.%2."/>
      <w:lvlJc w:val="left"/>
      <w:rPr>
        <w:rFonts w:ascii="Times New Roman" w:hAnsi="Times New Roman" w:cs="Times New Roman"/>
        <w:b/>
        <w:bCs/>
        <w:i w:val="0"/>
        <w:iCs w:val="0"/>
        <w:smallCaps w:val="0"/>
        <w:strike w:val="0"/>
        <w:color w:val="000000"/>
        <w:spacing w:val="0"/>
        <w:w w:val="100"/>
        <w:position w:val="0"/>
        <w:sz w:val="22"/>
        <w:szCs w:val="22"/>
        <w:u w:val="none"/>
      </w:rPr>
    </w:lvl>
    <w:lvl w:ilvl="3">
      <w:start w:val="1"/>
      <w:numFmt w:val="decimal"/>
      <w:lvlText w:val="%1.%2."/>
      <w:lvlJc w:val="left"/>
      <w:rPr>
        <w:rFonts w:ascii="Times New Roman" w:hAnsi="Times New Roman" w:cs="Times New Roman"/>
        <w:b/>
        <w:bCs/>
        <w:i w:val="0"/>
        <w:iCs w:val="0"/>
        <w:smallCaps w:val="0"/>
        <w:strike w:val="0"/>
        <w:color w:val="000000"/>
        <w:spacing w:val="0"/>
        <w:w w:val="100"/>
        <w:position w:val="0"/>
        <w:sz w:val="22"/>
        <w:szCs w:val="22"/>
        <w:u w:val="none"/>
      </w:rPr>
    </w:lvl>
    <w:lvl w:ilvl="4">
      <w:start w:val="1"/>
      <w:numFmt w:val="decimal"/>
      <w:lvlText w:val="%1.%2."/>
      <w:lvlJc w:val="left"/>
      <w:rPr>
        <w:rFonts w:ascii="Times New Roman" w:hAnsi="Times New Roman" w:cs="Times New Roman"/>
        <w:b/>
        <w:bCs/>
        <w:i w:val="0"/>
        <w:iCs w:val="0"/>
        <w:smallCaps w:val="0"/>
        <w:strike w:val="0"/>
        <w:color w:val="000000"/>
        <w:spacing w:val="0"/>
        <w:w w:val="100"/>
        <w:position w:val="0"/>
        <w:sz w:val="22"/>
        <w:szCs w:val="22"/>
        <w:u w:val="none"/>
      </w:rPr>
    </w:lvl>
    <w:lvl w:ilvl="5">
      <w:start w:val="1"/>
      <w:numFmt w:val="decimal"/>
      <w:lvlText w:val="%1.%2."/>
      <w:lvlJc w:val="left"/>
      <w:rPr>
        <w:rFonts w:ascii="Times New Roman" w:hAnsi="Times New Roman" w:cs="Times New Roman"/>
        <w:b/>
        <w:bCs/>
        <w:i w:val="0"/>
        <w:iCs w:val="0"/>
        <w:smallCaps w:val="0"/>
        <w:strike w:val="0"/>
        <w:color w:val="000000"/>
        <w:spacing w:val="0"/>
        <w:w w:val="100"/>
        <w:position w:val="0"/>
        <w:sz w:val="22"/>
        <w:szCs w:val="22"/>
        <w:u w:val="none"/>
      </w:rPr>
    </w:lvl>
    <w:lvl w:ilvl="6">
      <w:start w:val="1"/>
      <w:numFmt w:val="decimal"/>
      <w:lvlText w:val="%1.%2."/>
      <w:lvlJc w:val="left"/>
      <w:rPr>
        <w:rFonts w:ascii="Times New Roman" w:hAnsi="Times New Roman" w:cs="Times New Roman"/>
        <w:b/>
        <w:bCs/>
        <w:i w:val="0"/>
        <w:iCs w:val="0"/>
        <w:smallCaps w:val="0"/>
        <w:strike w:val="0"/>
        <w:color w:val="000000"/>
        <w:spacing w:val="0"/>
        <w:w w:val="100"/>
        <w:position w:val="0"/>
        <w:sz w:val="22"/>
        <w:szCs w:val="22"/>
        <w:u w:val="none"/>
      </w:rPr>
    </w:lvl>
    <w:lvl w:ilvl="7">
      <w:start w:val="1"/>
      <w:numFmt w:val="decimal"/>
      <w:lvlText w:val="%1.%2."/>
      <w:lvlJc w:val="left"/>
      <w:rPr>
        <w:rFonts w:ascii="Times New Roman" w:hAnsi="Times New Roman" w:cs="Times New Roman"/>
        <w:b/>
        <w:bCs/>
        <w:i w:val="0"/>
        <w:iCs w:val="0"/>
        <w:smallCaps w:val="0"/>
        <w:strike w:val="0"/>
        <w:color w:val="000000"/>
        <w:spacing w:val="0"/>
        <w:w w:val="100"/>
        <w:position w:val="0"/>
        <w:sz w:val="22"/>
        <w:szCs w:val="22"/>
        <w:u w:val="none"/>
      </w:rPr>
    </w:lvl>
    <w:lvl w:ilvl="8">
      <w:start w:val="1"/>
      <w:numFmt w:val="decimal"/>
      <w:lvlText w:val="%1.%2."/>
      <w:lvlJc w:val="left"/>
      <w:rPr>
        <w:rFonts w:ascii="Times New Roman" w:hAnsi="Times New Roman" w:cs="Times New Roman"/>
        <w:b/>
        <w:bCs/>
        <w:i w:val="0"/>
        <w:iCs w:val="0"/>
        <w:smallCaps w:val="0"/>
        <w:strike w:val="0"/>
        <w:color w:val="000000"/>
        <w:spacing w:val="0"/>
        <w:w w:val="100"/>
        <w:position w:val="0"/>
        <w:sz w:val="22"/>
        <w:szCs w:val="22"/>
        <w:u w:val="none"/>
      </w:rPr>
    </w:lvl>
  </w:abstractNum>
  <w:abstractNum w:abstractNumId="7" w15:restartNumberingAfterBreak="0">
    <w:nsid w:val="00000008"/>
    <w:multiLevelType w:val="multilevel"/>
    <w:tmpl w:val="00000008"/>
    <w:name w:val="WW8Num8"/>
    <w:lvl w:ilvl="0">
      <w:start w:val="1"/>
      <w:numFmt w:val="bullet"/>
      <w:lvlText w:val=""/>
      <w:lvlJc w:val="left"/>
      <w:pPr>
        <w:tabs>
          <w:tab w:val="num" w:pos="720"/>
        </w:tabs>
        <w:ind w:left="720" w:hanging="360"/>
      </w:pPr>
      <w:rPr>
        <w:rFonts w:ascii="Symbol" w:hAnsi="Symbol" w:cs="Symbol"/>
      </w:rPr>
    </w:lvl>
    <w:lvl w:ilvl="1">
      <w:start w:val="1"/>
      <w:numFmt w:val="decimal"/>
      <w:lvlText w:val="%2."/>
      <w:lvlJc w:val="left"/>
      <w:pPr>
        <w:tabs>
          <w:tab w:val="num" w:pos="1080"/>
        </w:tabs>
        <w:ind w:left="1080" w:hanging="360"/>
      </w:pPr>
    </w:lvl>
    <w:lvl w:ilvl="2">
      <w:start w:val="1"/>
      <w:numFmt w:val="decimal"/>
      <w:lvlText w:val="%3."/>
      <w:lvlJc w:val="left"/>
      <w:pPr>
        <w:tabs>
          <w:tab w:val="num" w:pos="1440"/>
        </w:tabs>
        <w:ind w:left="1440" w:hanging="360"/>
      </w:pPr>
    </w:lvl>
    <w:lvl w:ilvl="3">
      <w:start w:val="1"/>
      <w:numFmt w:val="decimal"/>
      <w:lvlText w:val="%4."/>
      <w:lvlJc w:val="left"/>
      <w:pPr>
        <w:tabs>
          <w:tab w:val="num" w:pos="1800"/>
        </w:tabs>
        <w:ind w:left="1800" w:hanging="360"/>
      </w:pPr>
    </w:lvl>
    <w:lvl w:ilvl="4">
      <w:start w:val="1"/>
      <w:numFmt w:val="decimal"/>
      <w:lvlText w:val="%5."/>
      <w:lvlJc w:val="left"/>
      <w:pPr>
        <w:tabs>
          <w:tab w:val="num" w:pos="2160"/>
        </w:tabs>
        <w:ind w:left="2160" w:hanging="360"/>
      </w:pPr>
    </w:lvl>
    <w:lvl w:ilvl="5">
      <w:start w:val="1"/>
      <w:numFmt w:val="decimal"/>
      <w:lvlText w:val="%6."/>
      <w:lvlJc w:val="left"/>
      <w:pPr>
        <w:tabs>
          <w:tab w:val="num" w:pos="2520"/>
        </w:tabs>
        <w:ind w:left="2520" w:hanging="360"/>
      </w:pPr>
    </w:lvl>
    <w:lvl w:ilvl="6">
      <w:start w:val="1"/>
      <w:numFmt w:val="decimal"/>
      <w:lvlText w:val="%7."/>
      <w:lvlJc w:val="left"/>
      <w:pPr>
        <w:tabs>
          <w:tab w:val="num" w:pos="2880"/>
        </w:tabs>
        <w:ind w:left="2880" w:hanging="360"/>
      </w:pPr>
    </w:lvl>
    <w:lvl w:ilvl="7">
      <w:start w:val="1"/>
      <w:numFmt w:val="decimal"/>
      <w:lvlText w:val="%8."/>
      <w:lvlJc w:val="left"/>
      <w:pPr>
        <w:tabs>
          <w:tab w:val="num" w:pos="3240"/>
        </w:tabs>
        <w:ind w:left="3240" w:hanging="360"/>
      </w:pPr>
    </w:lvl>
    <w:lvl w:ilvl="8">
      <w:start w:val="1"/>
      <w:numFmt w:val="decimal"/>
      <w:lvlText w:val="%9."/>
      <w:lvlJc w:val="left"/>
      <w:pPr>
        <w:tabs>
          <w:tab w:val="num" w:pos="3600"/>
        </w:tabs>
        <w:ind w:left="3600" w:hanging="360"/>
      </w:pPr>
    </w:lvl>
  </w:abstractNum>
  <w:abstractNum w:abstractNumId="8" w15:restartNumberingAfterBreak="0">
    <w:nsid w:val="0000000A"/>
    <w:multiLevelType w:val="multilevel"/>
    <w:tmpl w:val="0000000A"/>
    <w:name w:val="WW8Num11"/>
    <w:lvl w:ilvl="0">
      <w:start w:val="1"/>
      <w:numFmt w:val="bullet"/>
      <w:lvlText w:val=""/>
      <w:lvlJc w:val="left"/>
      <w:pPr>
        <w:tabs>
          <w:tab w:val="num" w:pos="0"/>
        </w:tabs>
        <w:ind w:left="720" w:hanging="360"/>
      </w:pPr>
      <w:rPr>
        <w:rFonts w:ascii="Symbol" w:hAnsi="Symbol" w:cs="Symbol"/>
        <w:color w:val="auto"/>
      </w:rPr>
    </w:lvl>
    <w:lvl w:ilvl="1">
      <w:start w:val="1"/>
      <w:numFmt w:val="bullet"/>
      <w:lvlText w:val="o"/>
      <w:lvlJc w:val="left"/>
      <w:pPr>
        <w:tabs>
          <w:tab w:val="num" w:pos="0"/>
        </w:tabs>
        <w:ind w:left="1440" w:hanging="360"/>
      </w:pPr>
      <w:rPr>
        <w:rFonts w:ascii="Courier New" w:hAnsi="Courier New" w:cs="Courier New"/>
      </w:rPr>
    </w:lvl>
    <w:lvl w:ilvl="2">
      <w:start w:val="1"/>
      <w:numFmt w:val="bullet"/>
      <w:lvlText w:val=""/>
      <w:lvlJc w:val="left"/>
      <w:pPr>
        <w:tabs>
          <w:tab w:val="num" w:pos="0"/>
        </w:tabs>
        <w:ind w:left="2160" w:hanging="360"/>
      </w:pPr>
      <w:rPr>
        <w:rFonts w:ascii="Wingdings" w:hAnsi="Wingdings" w:cs="Wingdings"/>
      </w:rPr>
    </w:lvl>
    <w:lvl w:ilvl="3">
      <w:start w:val="1"/>
      <w:numFmt w:val="bullet"/>
      <w:lvlText w:val=""/>
      <w:lvlJc w:val="left"/>
      <w:pPr>
        <w:tabs>
          <w:tab w:val="num" w:pos="0"/>
        </w:tabs>
        <w:ind w:left="2880" w:hanging="360"/>
      </w:pPr>
      <w:rPr>
        <w:rFonts w:ascii="Symbol" w:hAnsi="Symbol" w:cs="Symbol"/>
      </w:rPr>
    </w:lvl>
    <w:lvl w:ilvl="4">
      <w:start w:val="1"/>
      <w:numFmt w:val="bullet"/>
      <w:lvlText w:val="o"/>
      <w:lvlJc w:val="left"/>
      <w:pPr>
        <w:tabs>
          <w:tab w:val="num" w:pos="0"/>
        </w:tabs>
        <w:ind w:left="3600" w:hanging="360"/>
      </w:pPr>
      <w:rPr>
        <w:rFonts w:ascii="Courier New" w:hAnsi="Courier New" w:cs="Courier New"/>
      </w:rPr>
    </w:lvl>
    <w:lvl w:ilvl="5">
      <w:start w:val="1"/>
      <w:numFmt w:val="bullet"/>
      <w:lvlText w:val=""/>
      <w:lvlJc w:val="left"/>
      <w:pPr>
        <w:tabs>
          <w:tab w:val="num" w:pos="0"/>
        </w:tabs>
        <w:ind w:left="4320" w:hanging="360"/>
      </w:pPr>
      <w:rPr>
        <w:rFonts w:ascii="Wingdings" w:hAnsi="Wingdings" w:cs="Wingdings"/>
      </w:rPr>
    </w:lvl>
    <w:lvl w:ilvl="6">
      <w:start w:val="1"/>
      <w:numFmt w:val="bullet"/>
      <w:lvlText w:val=""/>
      <w:lvlJc w:val="left"/>
      <w:pPr>
        <w:tabs>
          <w:tab w:val="num" w:pos="0"/>
        </w:tabs>
        <w:ind w:left="5040" w:hanging="360"/>
      </w:pPr>
      <w:rPr>
        <w:rFonts w:ascii="Symbol" w:hAnsi="Symbol" w:cs="Symbol"/>
      </w:rPr>
    </w:lvl>
    <w:lvl w:ilvl="7">
      <w:start w:val="1"/>
      <w:numFmt w:val="bullet"/>
      <w:lvlText w:val="o"/>
      <w:lvlJc w:val="left"/>
      <w:pPr>
        <w:tabs>
          <w:tab w:val="num" w:pos="0"/>
        </w:tabs>
        <w:ind w:left="5760" w:hanging="360"/>
      </w:pPr>
      <w:rPr>
        <w:rFonts w:ascii="Courier New" w:hAnsi="Courier New" w:cs="Courier New"/>
      </w:rPr>
    </w:lvl>
    <w:lvl w:ilvl="8">
      <w:start w:val="1"/>
      <w:numFmt w:val="bullet"/>
      <w:lvlText w:val=""/>
      <w:lvlJc w:val="left"/>
      <w:pPr>
        <w:tabs>
          <w:tab w:val="num" w:pos="0"/>
        </w:tabs>
        <w:ind w:left="6480" w:hanging="360"/>
      </w:pPr>
      <w:rPr>
        <w:rFonts w:ascii="Wingdings" w:hAnsi="Wingdings" w:cs="Wingdings"/>
      </w:rPr>
    </w:lvl>
  </w:abstractNum>
  <w:abstractNum w:abstractNumId="9" w15:restartNumberingAfterBreak="0">
    <w:nsid w:val="002826D9"/>
    <w:multiLevelType w:val="hybridMultilevel"/>
    <w:tmpl w:val="8A369938"/>
    <w:lvl w:ilvl="0" w:tplc="671ABFFA">
      <w:start w:val="1"/>
      <w:numFmt w:val="decimal"/>
      <w:lvlText w:val="%1."/>
      <w:lvlJc w:val="left"/>
      <w:pPr>
        <w:tabs>
          <w:tab w:val="num" w:pos="720"/>
        </w:tabs>
        <w:ind w:left="720" w:hanging="360"/>
      </w:pPr>
      <w:rPr>
        <w:vertAlign w:val="baseline"/>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0" w15:restartNumberingAfterBreak="0">
    <w:nsid w:val="09037719"/>
    <w:multiLevelType w:val="hybridMultilevel"/>
    <w:tmpl w:val="82B6FC5C"/>
    <w:lvl w:ilvl="0" w:tplc="E6A4A0B8">
      <w:start w:val="1"/>
      <w:numFmt w:val="decimal"/>
      <w:lvlText w:val="%1."/>
      <w:lvlJc w:val="left"/>
      <w:pPr>
        <w:ind w:left="720" w:hanging="360"/>
      </w:pPr>
      <w:rPr>
        <w:b/>
        <w:i/>
        <w:sz w:val="24"/>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1" w15:restartNumberingAfterBreak="0">
    <w:nsid w:val="14105137"/>
    <w:multiLevelType w:val="hybridMultilevel"/>
    <w:tmpl w:val="071C0FD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14C62C0E"/>
    <w:multiLevelType w:val="hybridMultilevel"/>
    <w:tmpl w:val="0E7E439A"/>
    <w:lvl w:ilvl="0" w:tplc="42423E1C">
      <w:start w:val="2"/>
      <w:numFmt w:val="decimal"/>
      <w:lvlText w:val="%1."/>
      <w:lvlJc w:val="left"/>
      <w:pPr>
        <w:ind w:left="1080" w:hanging="360"/>
      </w:pPr>
      <w:rPr>
        <w:rFonts w:hint="default"/>
      </w:rPr>
    </w:lvl>
    <w:lvl w:ilvl="1" w:tplc="04180019" w:tentative="1">
      <w:start w:val="1"/>
      <w:numFmt w:val="lowerLetter"/>
      <w:lvlText w:val="%2."/>
      <w:lvlJc w:val="left"/>
      <w:pPr>
        <w:ind w:left="1800" w:hanging="360"/>
      </w:pPr>
    </w:lvl>
    <w:lvl w:ilvl="2" w:tplc="0418001B" w:tentative="1">
      <w:start w:val="1"/>
      <w:numFmt w:val="lowerRoman"/>
      <w:lvlText w:val="%3."/>
      <w:lvlJc w:val="right"/>
      <w:pPr>
        <w:ind w:left="2520" w:hanging="180"/>
      </w:pPr>
    </w:lvl>
    <w:lvl w:ilvl="3" w:tplc="0418000F" w:tentative="1">
      <w:start w:val="1"/>
      <w:numFmt w:val="decimal"/>
      <w:lvlText w:val="%4."/>
      <w:lvlJc w:val="left"/>
      <w:pPr>
        <w:ind w:left="3240" w:hanging="360"/>
      </w:pPr>
    </w:lvl>
    <w:lvl w:ilvl="4" w:tplc="04180019" w:tentative="1">
      <w:start w:val="1"/>
      <w:numFmt w:val="lowerLetter"/>
      <w:lvlText w:val="%5."/>
      <w:lvlJc w:val="left"/>
      <w:pPr>
        <w:ind w:left="3960" w:hanging="360"/>
      </w:pPr>
    </w:lvl>
    <w:lvl w:ilvl="5" w:tplc="0418001B" w:tentative="1">
      <w:start w:val="1"/>
      <w:numFmt w:val="lowerRoman"/>
      <w:lvlText w:val="%6."/>
      <w:lvlJc w:val="right"/>
      <w:pPr>
        <w:ind w:left="4680" w:hanging="180"/>
      </w:pPr>
    </w:lvl>
    <w:lvl w:ilvl="6" w:tplc="0418000F" w:tentative="1">
      <w:start w:val="1"/>
      <w:numFmt w:val="decimal"/>
      <w:lvlText w:val="%7."/>
      <w:lvlJc w:val="left"/>
      <w:pPr>
        <w:ind w:left="5400" w:hanging="360"/>
      </w:pPr>
    </w:lvl>
    <w:lvl w:ilvl="7" w:tplc="04180019" w:tentative="1">
      <w:start w:val="1"/>
      <w:numFmt w:val="lowerLetter"/>
      <w:lvlText w:val="%8."/>
      <w:lvlJc w:val="left"/>
      <w:pPr>
        <w:ind w:left="6120" w:hanging="360"/>
      </w:pPr>
    </w:lvl>
    <w:lvl w:ilvl="8" w:tplc="0418001B" w:tentative="1">
      <w:start w:val="1"/>
      <w:numFmt w:val="lowerRoman"/>
      <w:lvlText w:val="%9."/>
      <w:lvlJc w:val="right"/>
      <w:pPr>
        <w:ind w:left="6840" w:hanging="180"/>
      </w:pPr>
    </w:lvl>
  </w:abstractNum>
  <w:abstractNum w:abstractNumId="13" w15:restartNumberingAfterBreak="0">
    <w:nsid w:val="1BBE70D7"/>
    <w:multiLevelType w:val="hybridMultilevel"/>
    <w:tmpl w:val="7A1E45E8"/>
    <w:lvl w:ilvl="0" w:tplc="0418000F">
      <w:start w:val="2"/>
      <w:numFmt w:val="decimal"/>
      <w:lvlText w:val="%1."/>
      <w:lvlJc w:val="left"/>
      <w:pPr>
        <w:ind w:left="720" w:hanging="360"/>
      </w:pPr>
      <w:rPr>
        <w:rFonts w:hint="default"/>
      </w:rPr>
    </w:lvl>
    <w:lvl w:ilvl="1" w:tplc="04180019">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4" w15:restartNumberingAfterBreak="0">
    <w:nsid w:val="1EB77AF0"/>
    <w:multiLevelType w:val="multilevel"/>
    <w:tmpl w:val="2848A27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start w:val="1"/>
      <w:numFmt w:val="bullet"/>
      <w:lvlText w:val=""/>
      <w:lvlJc w:val="left"/>
      <w:pPr>
        <w:tabs>
          <w:tab w:val="num" w:pos="2880"/>
        </w:tabs>
        <w:ind w:left="2880" w:hanging="360"/>
      </w:pPr>
      <w:rPr>
        <w:rFonts w:ascii="Symbol" w:hAnsi="Symbol" w:hint="default"/>
        <w:sz w:val="20"/>
      </w:rPr>
    </w:lvl>
    <w:lvl w:ilvl="4">
      <w:start w:val="1"/>
      <w:numFmt w:val="bullet"/>
      <w:lvlText w:val=""/>
      <w:lvlJc w:val="left"/>
      <w:pPr>
        <w:tabs>
          <w:tab w:val="num" w:pos="3600"/>
        </w:tabs>
        <w:ind w:left="3600" w:hanging="360"/>
      </w:pPr>
      <w:rPr>
        <w:rFonts w:ascii="Symbol" w:hAnsi="Symbol" w:hint="default"/>
        <w:sz w:val="20"/>
      </w:rPr>
    </w:lvl>
    <w:lvl w:ilvl="5">
      <w:start w:val="1"/>
      <w:numFmt w:val="bullet"/>
      <w:lvlText w:val=""/>
      <w:lvlJc w:val="left"/>
      <w:pPr>
        <w:tabs>
          <w:tab w:val="num" w:pos="4320"/>
        </w:tabs>
        <w:ind w:left="4320" w:hanging="360"/>
      </w:pPr>
      <w:rPr>
        <w:rFonts w:ascii="Symbol" w:hAnsi="Symbol" w:hint="default"/>
        <w:sz w:val="20"/>
      </w:rPr>
    </w:lvl>
    <w:lvl w:ilvl="6">
      <w:start w:val="1"/>
      <w:numFmt w:val="bullet"/>
      <w:lvlText w:val=""/>
      <w:lvlJc w:val="left"/>
      <w:pPr>
        <w:tabs>
          <w:tab w:val="num" w:pos="5040"/>
        </w:tabs>
        <w:ind w:left="5040" w:hanging="360"/>
      </w:pPr>
      <w:rPr>
        <w:rFonts w:ascii="Symbol" w:hAnsi="Symbol" w:hint="default"/>
        <w:sz w:val="20"/>
      </w:rPr>
    </w:lvl>
    <w:lvl w:ilvl="7">
      <w:start w:val="1"/>
      <w:numFmt w:val="bullet"/>
      <w:lvlText w:val=""/>
      <w:lvlJc w:val="left"/>
      <w:pPr>
        <w:tabs>
          <w:tab w:val="num" w:pos="5760"/>
        </w:tabs>
        <w:ind w:left="5760" w:hanging="360"/>
      </w:pPr>
      <w:rPr>
        <w:rFonts w:ascii="Symbol" w:hAnsi="Symbol" w:hint="default"/>
        <w:sz w:val="20"/>
      </w:rPr>
    </w:lvl>
    <w:lvl w:ilvl="8">
      <w:start w:val="1"/>
      <w:numFmt w:val="bullet"/>
      <w:lvlText w:val=""/>
      <w:lvlJc w:val="left"/>
      <w:pPr>
        <w:tabs>
          <w:tab w:val="num" w:pos="6480"/>
        </w:tabs>
        <w:ind w:left="6480" w:hanging="360"/>
      </w:pPr>
      <w:rPr>
        <w:rFonts w:ascii="Symbol" w:hAnsi="Symbol" w:hint="default"/>
        <w:sz w:val="20"/>
      </w:rPr>
    </w:lvl>
  </w:abstractNum>
  <w:abstractNum w:abstractNumId="15" w15:restartNumberingAfterBreak="0">
    <w:nsid w:val="21CA7557"/>
    <w:multiLevelType w:val="hybridMultilevel"/>
    <w:tmpl w:val="B6B4B57C"/>
    <w:lvl w:ilvl="0" w:tplc="0409000B">
      <w:start w:val="1"/>
      <w:numFmt w:val="bullet"/>
      <w:lvlText w:val=""/>
      <w:lvlJc w:val="left"/>
      <w:pPr>
        <w:ind w:left="2520" w:hanging="360"/>
      </w:pPr>
      <w:rPr>
        <w:rFonts w:ascii="Wingdings" w:hAnsi="Wingdings" w:hint="default"/>
      </w:rPr>
    </w:lvl>
    <w:lvl w:ilvl="1" w:tplc="04090003" w:tentative="1">
      <w:start w:val="1"/>
      <w:numFmt w:val="bullet"/>
      <w:lvlText w:val="o"/>
      <w:lvlJc w:val="left"/>
      <w:pPr>
        <w:ind w:left="3240" w:hanging="360"/>
      </w:pPr>
      <w:rPr>
        <w:rFonts w:ascii="Courier New" w:hAnsi="Courier New" w:cs="Courier New" w:hint="default"/>
      </w:rPr>
    </w:lvl>
    <w:lvl w:ilvl="2" w:tplc="04090005" w:tentative="1">
      <w:start w:val="1"/>
      <w:numFmt w:val="bullet"/>
      <w:lvlText w:val=""/>
      <w:lvlJc w:val="left"/>
      <w:pPr>
        <w:ind w:left="3960" w:hanging="360"/>
      </w:pPr>
      <w:rPr>
        <w:rFonts w:ascii="Wingdings" w:hAnsi="Wingdings" w:hint="default"/>
      </w:rPr>
    </w:lvl>
    <w:lvl w:ilvl="3" w:tplc="04090001" w:tentative="1">
      <w:start w:val="1"/>
      <w:numFmt w:val="bullet"/>
      <w:lvlText w:val=""/>
      <w:lvlJc w:val="left"/>
      <w:pPr>
        <w:ind w:left="4680" w:hanging="360"/>
      </w:pPr>
      <w:rPr>
        <w:rFonts w:ascii="Symbol" w:hAnsi="Symbol" w:hint="default"/>
      </w:rPr>
    </w:lvl>
    <w:lvl w:ilvl="4" w:tplc="04090003" w:tentative="1">
      <w:start w:val="1"/>
      <w:numFmt w:val="bullet"/>
      <w:lvlText w:val="o"/>
      <w:lvlJc w:val="left"/>
      <w:pPr>
        <w:ind w:left="5400" w:hanging="360"/>
      </w:pPr>
      <w:rPr>
        <w:rFonts w:ascii="Courier New" w:hAnsi="Courier New" w:cs="Courier New" w:hint="default"/>
      </w:rPr>
    </w:lvl>
    <w:lvl w:ilvl="5" w:tplc="04090005" w:tentative="1">
      <w:start w:val="1"/>
      <w:numFmt w:val="bullet"/>
      <w:lvlText w:val=""/>
      <w:lvlJc w:val="left"/>
      <w:pPr>
        <w:ind w:left="6120" w:hanging="360"/>
      </w:pPr>
      <w:rPr>
        <w:rFonts w:ascii="Wingdings" w:hAnsi="Wingdings" w:hint="default"/>
      </w:rPr>
    </w:lvl>
    <w:lvl w:ilvl="6" w:tplc="04090001" w:tentative="1">
      <w:start w:val="1"/>
      <w:numFmt w:val="bullet"/>
      <w:lvlText w:val=""/>
      <w:lvlJc w:val="left"/>
      <w:pPr>
        <w:ind w:left="6840" w:hanging="360"/>
      </w:pPr>
      <w:rPr>
        <w:rFonts w:ascii="Symbol" w:hAnsi="Symbol" w:hint="default"/>
      </w:rPr>
    </w:lvl>
    <w:lvl w:ilvl="7" w:tplc="04090003" w:tentative="1">
      <w:start w:val="1"/>
      <w:numFmt w:val="bullet"/>
      <w:lvlText w:val="o"/>
      <w:lvlJc w:val="left"/>
      <w:pPr>
        <w:ind w:left="7560" w:hanging="360"/>
      </w:pPr>
      <w:rPr>
        <w:rFonts w:ascii="Courier New" w:hAnsi="Courier New" w:cs="Courier New" w:hint="default"/>
      </w:rPr>
    </w:lvl>
    <w:lvl w:ilvl="8" w:tplc="04090005" w:tentative="1">
      <w:start w:val="1"/>
      <w:numFmt w:val="bullet"/>
      <w:lvlText w:val=""/>
      <w:lvlJc w:val="left"/>
      <w:pPr>
        <w:ind w:left="8280" w:hanging="360"/>
      </w:pPr>
      <w:rPr>
        <w:rFonts w:ascii="Wingdings" w:hAnsi="Wingdings" w:hint="default"/>
      </w:rPr>
    </w:lvl>
  </w:abstractNum>
  <w:abstractNum w:abstractNumId="16" w15:restartNumberingAfterBreak="0">
    <w:nsid w:val="2201359A"/>
    <w:multiLevelType w:val="hybridMultilevel"/>
    <w:tmpl w:val="E8C442AE"/>
    <w:lvl w:ilvl="0" w:tplc="0418001B">
      <w:start w:val="1"/>
      <w:numFmt w:val="lowerRoman"/>
      <w:lvlText w:val="%1."/>
      <w:lvlJc w:val="righ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17" w15:restartNumberingAfterBreak="0">
    <w:nsid w:val="4A1014D0"/>
    <w:multiLevelType w:val="hybridMultilevel"/>
    <w:tmpl w:val="D7A2EF6C"/>
    <w:lvl w:ilvl="0" w:tplc="0409000F">
      <w:start w:val="1"/>
      <w:numFmt w:val="decimal"/>
      <w:lvlText w:val="%1."/>
      <w:lvlJc w:val="left"/>
      <w:pPr>
        <w:ind w:left="785" w:hanging="360"/>
      </w:pPr>
    </w:lvl>
    <w:lvl w:ilvl="1" w:tplc="04180019">
      <w:start w:val="1"/>
      <w:numFmt w:val="lowerLetter"/>
      <w:lvlText w:val="%2."/>
      <w:lvlJc w:val="left"/>
      <w:pPr>
        <w:ind w:left="1505" w:hanging="360"/>
      </w:pPr>
    </w:lvl>
    <w:lvl w:ilvl="2" w:tplc="0418001B" w:tentative="1">
      <w:start w:val="1"/>
      <w:numFmt w:val="lowerRoman"/>
      <w:lvlText w:val="%3."/>
      <w:lvlJc w:val="right"/>
      <w:pPr>
        <w:ind w:left="2225" w:hanging="180"/>
      </w:pPr>
    </w:lvl>
    <w:lvl w:ilvl="3" w:tplc="0418000F" w:tentative="1">
      <w:start w:val="1"/>
      <w:numFmt w:val="decimal"/>
      <w:lvlText w:val="%4."/>
      <w:lvlJc w:val="left"/>
      <w:pPr>
        <w:ind w:left="2945" w:hanging="360"/>
      </w:pPr>
    </w:lvl>
    <w:lvl w:ilvl="4" w:tplc="04180019" w:tentative="1">
      <w:start w:val="1"/>
      <w:numFmt w:val="lowerLetter"/>
      <w:lvlText w:val="%5."/>
      <w:lvlJc w:val="left"/>
      <w:pPr>
        <w:ind w:left="3665" w:hanging="360"/>
      </w:pPr>
    </w:lvl>
    <w:lvl w:ilvl="5" w:tplc="0418001B" w:tentative="1">
      <w:start w:val="1"/>
      <w:numFmt w:val="lowerRoman"/>
      <w:lvlText w:val="%6."/>
      <w:lvlJc w:val="right"/>
      <w:pPr>
        <w:ind w:left="4385" w:hanging="180"/>
      </w:pPr>
    </w:lvl>
    <w:lvl w:ilvl="6" w:tplc="0418000F" w:tentative="1">
      <w:start w:val="1"/>
      <w:numFmt w:val="decimal"/>
      <w:lvlText w:val="%7."/>
      <w:lvlJc w:val="left"/>
      <w:pPr>
        <w:ind w:left="5105" w:hanging="360"/>
      </w:pPr>
    </w:lvl>
    <w:lvl w:ilvl="7" w:tplc="04180019" w:tentative="1">
      <w:start w:val="1"/>
      <w:numFmt w:val="lowerLetter"/>
      <w:lvlText w:val="%8."/>
      <w:lvlJc w:val="left"/>
      <w:pPr>
        <w:ind w:left="5825" w:hanging="360"/>
      </w:pPr>
    </w:lvl>
    <w:lvl w:ilvl="8" w:tplc="0418001B" w:tentative="1">
      <w:start w:val="1"/>
      <w:numFmt w:val="lowerRoman"/>
      <w:lvlText w:val="%9."/>
      <w:lvlJc w:val="right"/>
      <w:pPr>
        <w:ind w:left="6545" w:hanging="180"/>
      </w:pPr>
    </w:lvl>
  </w:abstractNum>
  <w:abstractNum w:abstractNumId="18" w15:restartNumberingAfterBreak="0">
    <w:nsid w:val="57244D69"/>
    <w:multiLevelType w:val="hybridMultilevel"/>
    <w:tmpl w:val="34621262"/>
    <w:lvl w:ilvl="0" w:tplc="A81837B2">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9" w15:restartNumberingAfterBreak="0">
    <w:nsid w:val="68C7655B"/>
    <w:multiLevelType w:val="hybridMultilevel"/>
    <w:tmpl w:val="49325F76"/>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627853989">
    <w:abstractNumId w:val="0"/>
  </w:num>
  <w:num w:numId="2" w16cid:durableId="2081825992">
    <w:abstractNumId w:val="4"/>
  </w:num>
  <w:num w:numId="3" w16cid:durableId="108665553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347752059">
    <w:abstractNumId w:val="12"/>
  </w:num>
  <w:num w:numId="5" w16cid:durableId="888960055">
    <w:abstractNumId w:val="7"/>
  </w:num>
  <w:num w:numId="6" w16cid:durableId="1110780194">
    <w:abstractNumId w:val="16"/>
  </w:num>
  <w:num w:numId="7" w16cid:durableId="1944069063">
    <w:abstractNumId w:val="17"/>
  </w:num>
  <w:num w:numId="8" w16cid:durableId="2753747">
    <w:abstractNumId w:val="6"/>
  </w:num>
  <w:num w:numId="9" w16cid:durableId="713239429">
    <w:abstractNumId w:val="14"/>
  </w:num>
  <w:num w:numId="10" w16cid:durableId="1520046021">
    <w:abstractNumId w:val="5"/>
  </w:num>
  <w:num w:numId="11" w16cid:durableId="607854624">
    <w:abstractNumId w:val="18"/>
  </w:num>
  <w:num w:numId="12" w16cid:durableId="652636842">
    <w:abstractNumId w:val="13"/>
  </w:num>
  <w:num w:numId="13" w16cid:durableId="2020883674">
    <w:abstractNumId w:val="9"/>
  </w:num>
  <w:num w:numId="14" w16cid:durableId="1740328455">
    <w:abstractNumId w:val="15"/>
  </w:num>
  <w:num w:numId="15" w16cid:durableId="1675376042">
    <w:abstractNumId w:val="19"/>
  </w:num>
  <w:num w:numId="16" w16cid:durableId="772284043">
    <w:abstractNumId w:val="11"/>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D4B7C"/>
    <w:rsid w:val="00003E78"/>
    <w:rsid w:val="00023CAD"/>
    <w:rsid w:val="00023CEF"/>
    <w:rsid w:val="00031B58"/>
    <w:rsid w:val="000625DA"/>
    <w:rsid w:val="00073AAB"/>
    <w:rsid w:val="0008439D"/>
    <w:rsid w:val="00085A03"/>
    <w:rsid w:val="00086CB2"/>
    <w:rsid w:val="00092603"/>
    <w:rsid w:val="00093742"/>
    <w:rsid w:val="00097C27"/>
    <w:rsid w:val="000A3F88"/>
    <w:rsid w:val="000A6A90"/>
    <w:rsid w:val="000B156C"/>
    <w:rsid w:val="000B1ED3"/>
    <w:rsid w:val="000B4DAB"/>
    <w:rsid w:val="000D002C"/>
    <w:rsid w:val="000E2DD3"/>
    <w:rsid w:val="000F1313"/>
    <w:rsid w:val="000F18DF"/>
    <w:rsid w:val="00100A24"/>
    <w:rsid w:val="00104ECC"/>
    <w:rsid w:val="001247E3"/>
    <w:rsid w:val="001652E5"/>
    <w:rsid w:val="00184673"/>
    <w:rsid w:val="001B52D8"/>
    <w:rsid w:val="001C1812"/>
    <w:rsid w:val="001C1DA5"/>
    <w:rsid w:val="001D359A"/>
    <w:rsid w:val="001D5C96"/>
    <w:rsid w:val="001E28FE"/>
    <w:rsid w:val="001F2456"/>
    <w:rsid w:val="001F5D08"/>
    <w:rsid w:val="00205017"/>
    <w:rsid w:val="00205143"/>
    <w:rsid w:val="0022613D"/>
    <w:rsid w:val="002301FA"/>
    <w:rsid w:val="0023573E"/>
    <w:rsid w:val="002368C6"/>
    <w:rsid w:val="00277938"/>
    <w:rsid w:val="00280D5C"/>
    <w:rsid w:val="0028407C"/>
    <w:rsid w:val="00291A68"/>
    <w:rsid w:val="002A37FE"/>
    <w:rsid w:val="002A522F"/>
    <w:rsid w:val="002B55EE"/>
    <w:rsid w:val="002B58EB"/>
    <w:rsid w:val="002E5317"/>
    <w:rsid w:val="00305E37"/>
    <w:rsid w:val="00312C97"/>
    <w:rsid w:val="00316F5B"/>
    <w:rsid w:val="00324976"/>
    <w:rsid w:val="0034128D"/>
    <w:rsid w:val="00343B9E"/>
    <w:rsid w:val="0034470C"/>
    <w:rsid w:val="00344F56"/>
    <w:rsid w:val="003475CA"/>
    <w:rsid w:val="0035179D"/>
    <w:rsid w:val="00351A82"/>
    <w:rsid w:val="00353691"/>
    <w:rsid w:val="00353806"/>
    <w:rsid w:val="00363A15"/>
    <w:rsid w:val="00365D96"/>
    <w:rsid w:val="0036652C"/>
    <w:rsid w:val="003724AC"/>
    <w:rsid w:val="00373C81"/>
    <w:rsid w:val="00380613"/>
    <w:rsid w:val="00392F3A"/>
    <w:rsid w:val="003D2E28"/>
    <w:rsid w:val="003E52F7"/>
    <w:rsid w:val="00403360"/>
    <w:rsid w:val="00417AED"/>
    <w:rsid w:val="00431995"/>
    <w:rsid w:val="0043321B"/>
    <w:rsid w:val="00440206"/>
    <w:rsid w:val="00462BE6"/>
    <w:rsid w:val="00494866"/>
    <w:rsid w:val="004C5C61"/>
    <w:rsid w:val="004D6897"/>
    <w:rsid w:val="004E427B"/>
    <w:rsid w:val="004E5AA8"/>
    <w:rsid w:val="004E67D7"/>
    <w:rsid w:val="00501A23"/>
    <w:rsid w:val="005037FB"/>
    <w:rsid w:val="0051066B"/>
    <w:rsid w:val="005206C8"/>
    <w:rsid w:val="00523CC3"/>
    <w:rsid w:val="00524924"/>
    <w:rsid w:val="005406FF"/>
    <w:rsid w:val="005505B0"/>
    <w:rsid w:val="00552361"/>
    <w:rsid w:val="00556765"/>
    <w:rsid w:val="00596767"/>
    <w:rsid w:val="005A4CD2"/>
    <w:rsid w:val="005A6681"/>
    <w:rsid w:val="005B430F"/>
    <w:rsid w:val="005C1E0A"/>
    <w:rsid w:val="005D5298"/>
    <w:rsid w:val="005D5DDE"/>
    <w:rsid w:val="005E3A6C"/>
    <w:rsid w:val="005E6BF8"/>
    <w:rsid w:val="005F1C79"/>
    <w:rsid w:val="00602EE9"/>
    <w:rsid w:val="0060609B"/>
    <w:rsid w:val="006244CD"/>
    <w:rsid w:val="00624CC8"/>
    <w:rsid w:val="006438B9"/>
    <w:rsid w:val="00662823"/>
    <w:rsid w:val="00662C20"/>
    <w:rsid w:val="00672C6F"/>
    <w:rsid w:val="006838C3"/>
    <w:rsid w:val="00686DEF"/>
    <w:rsid w:val="006A0755"/>
    <w:rsid w:val="006A6318"/>
    <w:rsid w:val="006D0511"/>
    <w:rsid w:val="006D6F28"/>
    <w:rsid w:val="006E6E31"/>
    <w:rsid w:val="00717AA3"/>
    <w:rsid w:val="00720FB3"/>
    <w:rsid w:val="00741D53"/>
    <w:rsid w:val="00746C9D"/>
    <w:rsid w:val="0077682D"/>
    <w:rsid w:val="00776CD1"/>
    <w:rsid w:val="00780FBF"/>
    <w:rsid w:val="007870D9"/>
    <w:rsid w:val="0078718F"/>
    <w:rsid w:val="00797B56"/>
    <w:rsid w:val="007D3957"/>
    <w:rsid w:val="007D3FF6"/>
    <w:rsid w:val="007D40F7"/>
    <w:rsid w:val="007D46A7"/>
    <w:rsid w:val="007F1219"/>
    <w:rsid w:val="007F3F0B"/>
    <w:rsid w:val="00801B51"/>
    <w:rsid w:val="008042A8"/>
    <w:rsid w:val="008072C5"/>
    <w:rsid w:val="0081145E"/>
    <w:rsid w:val="00813979"/>
    <w:rsid w:val="00827075"/>
    <w:rsid w:val="00852C01"/>
    <w:rsid w:val="0085378D"/>
    <w:rsid w:val="00861337"/>
    <w:rsid w:val="00877F5F"/>
    <w:rsid w:val="008B0977"/>
    <w:rsid w:val="008E2232"/>
    <w:rsid w:val="008E347C"/>
    <w:rsid w:val="0090113B"/>
    <w:rsid w:val="0091596C"/>
    <w:rsid w:val="00926C7B"/>
    <w:rsid w:val="009362A8"/>
    <w:rsid w:val="00945DC5"/>
    <w:rsid w:val="00947F27"/>
    <w:rsid w:val="00953482"/>
    <w:rsid w:val="00977BC8"/>
    <w:rsid w:val="0099243F"/>
    <w:rsid w:val="009B2724"/>
    <w:rsid w:val="009C1C38"/>
    <w:rsid w:val="009C466E"/>
    <w:rsid w:val="009C4A9C"/>
    <w:rsid w:val="009D6372"/>
    <w:rsid w:val="00A07E00"/>
    <w:rsid w:val="00A17759"/>
    <w:rsid w:val="00A368D8"/>
    <w:rsid w:val="00A52018"/>
    <w:rsid w:val="00A5764C"/>
    <w:rsid w:val="00A80BFD"/>
    <w:rsid w:val="00A8663F"/>
    <w:rsid w:val="00AA7D7F"/>
    <w:rsid w:val="00AB2291"/>
    <w:rsid w:val="00AB5940"/>
    <w:rsid w:val="00AC18B2"/>
    <w:rsid w:val="00AE28DC"/>
    <w:rsid w:val="00AF4C6D"/>
    <w:rsid w:val="00B216D4"/>
    <w:rsid w:val="00B3675B"/>
    <w:rsid w:val="00B463E1"/>
    <w:rsid w:val="00B50EF7"/>
    <w:rsid w:val="00B60DE8"/>
    <w:rsid w:val="00B6578A"/>
    <w:rsid w:val="00B8076F"/>
    <w:rsid w:val="00B8329B"/>
    <w:rsid w:val="00B91B75"/>
    <w:rsid w:val="00B97DC3"/>
    <w:rsid w:val="00BF26A4"/>
    <w:rsid w:val="00BF51FB"/>
    <w:rsid w:val="00C0628B"/>
    <w:rsid w:val="00C115EE"/>
    <w:rsid w:val="00C15F7C"/>
    <w:rsid w:val="00C163B4"/>
    <w:rsid w:val="00C344EF"/>
    <w:rsid w:val="00C472F3"/>
    <w:rsid w:val="00C5111F"/>
    <w:rsid w:val="00C53DF0"/>
    <w:rsid w:val="00C65AD4"/>
    <w:rsid w:val="00C71930"/>
    <w:rsid w:val="00C746DB"/>
    <w:rsid w:val="00C7491F"/>
    <w:rsid w:val="00C7634D"/>
    <w:rsid w:val="00C80BC4"/>
    <w:rsid w:val="00CA6AF4"/>
    <w:rsid w:val="00CA6D84"/>
    <w:rsid w:val="00CB1286"/>
    <w:rsid w:val="00CB2829"/>
    <w:rsid w:val="00CB4B6D"/>
    <w:rsid w:val="00CC51AE"/>
    <w:rsid w:val="00CE2534"/>
    <w:rsid w:val="00CE51E0"/>
    <w:rsid w:val="00D10DDA"/>
    <w:rsid w:val="00D14911"/>
    <w:rsid w:val="00D17F62"/>
    <w:rsid w:val="00D27084"/>
    <w:rsid w:val="00D406CD"/>
    <w:rsid w:val="00D46F44"/>
    <w:rsid w:val="00D471E4"/>
    <w:rsid w:val="00D4797C"/>
    <w:rsid w:val="00D55B31"/>
    <w:rsid w:val="00D57D22"/>
    <w:rsid w:val="00D73071"/>
    <w:rsid w:val="00D76CF8"/>
    <w:rsid w:val="00D7723C"/>
    <w:rsid w:val="00D8077E"/>
    <w:rsid w:val="00D82316"/>
    <w:rsid w:val="00D843FD"/>
    <w:rsid w:val="00D86183"/>
    <w:rsid w:val="00D93B2C"/>
    <w:rsid w:val="00D9549F"/>
    <w:rsid w:val="00DD56C3"/>
    <w:rsid w:val="00DD7C73"/>
    <w:rsid w:val="00DE3445"/>
    <w:rsid w:val="00DE3901"/>
    <w:rsid w:val="00DF3148"/>
    <w:rsid w:val="00E03138"/>
    <w:rsid w:val="00E1355B"/>
    <w:rsid w:val="00E30500"/>
    <w:rsid w:val="00E43488"/>
    <w:rsid w:val="00E574E2"/>
    <w:rsid w:val="00E8493A"/>
    <w:rsid w:val="00E91261"/>
    <w:rsid w:val="00ED2C61"/>
    <w:rsid w:val="00ED7BFC"/>
    <w:rsid w:val="00EE7889"/>
    <w:rsid w:val="00EE7C1F"/>
    <w:rsid w:val="00F133AB"/>
    <w:rsid w:val="00F322BA"/>
    <w:rsid w:val="00F346DB"/>
    <w:rsid w:val="00F3564B"/>
    <w:rsid w:val="00F530FD"/>
    <w:rsid w:val="00F53C3C"/>
    <w:rsid w:val="00F72929"/>
    <w:rsid w:val="00F96530"/>
    <w:rsid w:val="00FA16BF"/>
    <w:rsid w:val="00FB2B7E"/>
    <w:rsid w:val="00FB320F"/>
    <w:rsid w:val="00FD2693"/>
    <w:rsid w:val="00FD442F"/>
    <w:rsid w:val="00FD4B7C"/>
    <w:rsid w:val="00FD6B23"/>
    <w:rsid w:val="00FF2B78"/>
  </w:rsids>
  <m:mathPr>
    <m:mathFont m:val="Cambria Math"/>
    <m:brkBin m:val="before"/>
    <m:brkBinSub m:val="--"/>
    <m:smallFrac m:val="0"/>
    <m:dispDef/>
    <m:lMargin m:val="0"/>
    <m:rMargin m:val="0"/>
    <m:defJc m:val="centerGroup"/>
    <m:wrapIndent m:val="1440"/>
    <m:intLim m:val="subSup"/>
    <m:naryLim m:val="undOvr"/>
  </m:mathPr>
  <w:themeFontLang w:val="ro-RO"/>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983E655"/>
  <w15:chartTrackingRefBased/>
  <w15:docId w15:val="{DB8846E9-DC9D-40A1-8848-C5E1ADCCB4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0"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nhideWhenUsed="1"/>
    <w:lsdException w:name="Body Text Indent 3" w:semiHidden="1" w:uiPriority="0" w:unhideWhenUsed="1"/>
    <w:lsdException w:name="Block Text" w:semiHidden="1" w:unhideWhenUsed="1"/>
    <w:lsdException w:name="Hyperlink" w:semiHidden="1" w:uiPriority="0" w:unhideWhenUsed="1"/>
    <w:lsdException w:name="FollowedHyperlink" w:semiHidden="1" w:uiPriority="0"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Titlu1">
    <w:name w:val="heading 1"/>
    <w:basedOn w:val="Normal"/>
    <w:next w:val="Normal"/>
    <w:link w:val="Titlu1Caracter"/>
    <w:qFormat/>
    <w:rsid w:val="00F96530"/>
    <w:pPr>
      <w:keepNext/>
      <w:numPr>
        <w:numId w:val="1"/>
      </w:numPr>
      <w:suppressAutoHyphens/>
      <w:spacing w:after="0" w:line="240" w:lineRule="auto"/>
      <w:outlineLvl w:val="0"/>
    </w:pPr>
    <w:rPr>
      <w:rFonts w:ascii="Times New Roman" w:eastAsia="Times New Roman" w:hAnsi="Times New Roman" w:cs="Times New Roman"/>
      <w:b/>
      <w:sz w:val="24"/>
      <w:szCs w:val="20"/>
      <w:lang w:eastAsia="ar-SA"/>
    </w:rPr>
  </w:style>
  <w:style w:type="paragraph" w:styleId="Titlu2">
    <w:name w:val="heading 2"/>
    <w:basedOn w:val="Normal"/>
    <w:next w:val="Normal"/>
    <w:link w:val="Titlu2Caracter"/>
    <w:qFormat/>
    <w:rsid w:val="00F96530"/>
    <w:pPr>
      <w:keepNext/>
      <w:numPr>
        <w:ilvl w:val="1"/>
        <w:numId w:val="1"/>
      </w:numPr>
      <w:suppressAutoHyphens/>
      <w:spacing w:before="240" w:after="60" w:line="240" w:lineRule="auto"/>
      <w:outlineLvl w:val="1"/>
    </w:pPr>
    <w:rPr>
      <w:rFonts w:ascii="Arial" w:eastAsia="Times New Roman" w:hAnsi="Arial" w:cs="Arial"/>
      <w:b/>
      <w:bCs/>
      <w:i/>
      <w:iCs/>
      <w:sz w:val="28"/>
      <w:szCs w:val="28"/>
      <w:lang w:eastAsia="ar-SA"/>
    </w:rPr>
  </w:style>
  <w:style w:type="paragraph" w:styleId="Titlu3">
    <w:name w:val="heading 3"/>
    <w:basedOn w:val="Normal"/>
    <w:next w:val="Corptext"/>
    <w:link w:val="Titlu3Caracter"/>
    <w:qFormat/>
    <w:rsid w:val="00F96530"/>
    <w:pPr>
      <w:numPr>
        <w:ilvl w:val="2"/>
        <w:numId w:val="1"/>
      </w:numPr>
      <w:suppressAutoHyphens/>
      <w:spacing w:before="120" w:after="0" w:line="240" w:lineRule="auto"/>
      <w:outlineLvl w:val="2"/>
    </w:pPr>
    <w:rPr>
      <w:rFonts w:ascii="Times New Roman" w:eastAsia="Times New Roman" w:hAnsi="Times New Roman" w:cs="Times New Roman"/>
      <w:b/>
      <w:sz w:val="24"/>
      <w:szCs w:val="20"/>
      <w:lang w:val="en-US" w:eastAsia="ar-SA"/>
    </w:rPr>
  </w:style>
  <w:style w:type="paragraph" w:styleId="Titlu4">
    <w:name w:val="heading 4"/>
    <w:basedOn w:val="Normal"/>
    <w:next w:val="Normal"/>
    <w:link w:val="Titlu4Caracter"/>
    <w:qFormat/>
    <w:rsid w:val="00F96530"/>
    <w:pPr>
      <w:keepNext/>
      <w:numPr>
        <w:ilvl w:val="3"/>
        <w:numId w:val="1"/>
      </w:numPr>
      <w:suppressAutoHyphens/>
      <w:spacing w:after="0" w:line="240" w:lineRule="auto"/>
      <w:jc w:val="both"/>
      <w:outlineLvl w:val="3"/>
    </w:pPr>
    <w:rPr>
      <w:rFonts w:ascii="Times New Roman" w:eastAsia="Times New Roman" w:hAnsi="Times New Roman" w:cs="Times New Roman"/>
      <w:b/>
      <w:sz w:val="24"/>
      <w:szCs w:val="20"/>
      <w:lang w:val="en-US" w:eastAsia="ar-SA"/>
    </w:rPr>
  </w:style>
  <w:style w:type="paragraph" w:styleId="Titlu5">
    <w:name w:val="heading 5"/>
    <w:basedOn w:val="Normal"/>
    <w:next w:val="Normal"/>
    <w:link w:val="Titlu5Caracter"/>
    <w:qFormat/>
    <w:rsid w:val="00F96530"/>
    <w:pPr>
      <w:numPr>
        <w:ilvl w:val="4"/>
        <w:numId w:val="1"/>
      </w:numPr>
      <w:suppressAutoHyphens/>
      <w:spacing w:before="240" w:after="60" w:line="240" w:lineRule="auto"/>
      <w:outlineLvl w:val="4"/>
    </w:pPr>
    <w:rPr>
      <w:rFonts w:ascii="Times New Roman" w:eastAsia="Times New Roman" w:hAnsi="Times New Roman" w:cs="Times New Roman"/>
      <w:b/>
      <w:bCs/>
      <w:i/>
      <w:iCs/>
      <w:sz w:val="26"/>
      <w:szCs w:val="26"/>
      <w:lang w:eastAsia="ar-SA"/>
    </w:rPr>
  </w:style>
  <w:style w:type="paragraph" w:styleId="Titlu6">
    <w:name w:val="heading 6"/>
    <w:basedOn w:val="Normal"/>
    <w:next w:val="Normal"/>
    <w:link w:val="Titlu6Caracter"/>
    <w:qFormat/>
    <w:rsid w:val="00F96530"/>
    <w:pPr>
      <w:numPr>
        <w:ilvl w:val="5"/>
        <w:numId w:val="1"/>
      </w:numPr>
      <w:suppressAutoHyphens/>
      <w:spacing w:before="240" w:after="60" w:line="240" w:lineRule="auto"/>
      <w:outlineLvl w:val="5"/>
    </w:pPr>
    <w:rPr>
      <w:rFonts w:ascii="Times New Roman" w:eastAsia="Times New Roman" w:hAnsi="Times New Roman" w:cs="Times New Roman"/>
      <w:b/>
      <w:bCs/>
      <w:lang w:eastAsia="ar-SA"/>
    </w:rPr>
  </w:style>
  <w:style w:type="paragraph" w:styleId="Titlu7">
    <w:name w:val="heading 7"/>
    <w:basedOn w:val="Normal"/>
    <w:next w:val="Normal"/>
    <w:link w:val="Titlu7Caracter"/>
    <w:qFormat/>
    <w:rsid w:val="00F96530"/>
    <w:pPr>
      <w:numPr>
        <w:ilvl w:val="6"/>
        <w:numId w:val="1"/>
      </w:numPr>
      <w:suppressAutoHyphens/>
      <w:spacing w:before="240" w:after="60" w:line="240" w:lineRule="auto"/>
      <w:outlineLvl w:val="6"/>
    </w:pPr>
    <w:rPr>
      <w:rFonts w:ascii="Times New Roman" w:eastAsia="Times New Roman" w:hAnsi="Times New Roman" w:cs="Times New Roman"/>
      <w:sz w:val="24"/>
      <w:szCs w:val="24"/>
      <w:lang w:eastAsia="ar-SA"/>
    </w:rPr>
  </w:style>
  <w:style w:type="paragraph" w:styleId="Titlu8">
    <w:name w:val="heading 8"/>
    <w:basedOn w:val="Normal"/>
    <w:next w:val="Normal"/>
    <w:link w:val="Titlu8Caracter"/>
    <w:qFormat/>
    <w:rsid w:val="00F96530"/>
    <w:pPr>
      <w:numPr>
        <w:ilvl w:val="7"/>
        <w:numId w:val="1"/>
      </w:numPr>
      <w:suppressAutoHyphens/>
      <w:spacing w:before="240" w:after="60" w:line="240" w:lineRule="auto"/>
      <w:outlineLvl w:val="7"/>
    </w:pPr>
    <w:rPr>
      <w:rFonts w:ascii="Times New Roman" w:eastAsia="Times New Roman" w:hAnsi="Times New Roman" w:cs="Times New Roman"/>
      <w:i/>
      <w:iCs/>
      <w:sz w:val="24"/>
      <w:szCs w:val="24"/>
      <w:lang w:eastAsia="ar-SA"/>
    </w:rPr>
  </w:style>
  <w:style w:type="paragraph" w:styleId="Titlu9">
    <w:name w:val="heading 9"/>
    <w:basedOn w:val="Normal"/>
    <w:next w:val="Normal"/>
    <w:link w:val="Titlu9Caracter"/>
    <w:qFormat/>
    <w:rsid w:val="00F96530"/>
    <w:pPr>
      <w:numPr>
        <w:ilvl w:val="8"/>
        <w:numId w:val="1"/>
      </w:numPr>
      <w:suppressAutoHyphens/>
      <w:spacing w:before="240" w:after="60" w:line="240" w:lineRule="auto"/>
      <w:outlineLvl w:val="8"/>
    </w:pPr>
    <w:rPr>
      <w:rFonts w:ascii="Arial" w:eastAsia="Times New Roman" w:hAnsi="Arial" w:cs="Arial"/>
      <w:lang w:eastAsia="ar-SA"/>
    </w:rPr>
  </w:style>
  <w:style w:type="character" w:default="1" w:styleId="Fontdeparagrafimplic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FrListare">
    <w:name w:val="No List"/>
    <w:uiPriority w:val="99"/>
    <w:semiHidden/>
    <w:unhideWhenUsed/>
  </w:style>
  <w:style w:type="character" w:customStyle="1" w:styleId="Titlu1Caracter">
    <w:name w:val="Titlu 1 Caracter"/>
    <w:basedOn w:val="Fontdeparagrafimplicit"/>
    <w:link w:val="Titlu1"/>
    <w:rsid w:val="00F96530"/>
    <w:rPr>
      <w:rFonts w:ascii="Times New Roman" w:eastAsia="Times New Roman" w:hAnsi="Times New Roman" w:cs="Times New Roman"/>
      <w:b/>
      <w:sz w:val="24"/>
      <w:szCs w:val="20"/>
      <w:lang w:eastAsia="ar-SA"/>
    </w:rPr>
  </w:style>
  <w:style w:type="character" w:customStyle="1" w:styleId="Titlu2Caracter">
    <w:name w:val="Titlu 2 Caracter"/>
    <w:basedOn w:val="Fontdeparagrafimplicit"/>
    <w:link w:val="Titlu2"/>
    <w:rsid w:val="00F96530"/>
    <w:rPr>
      <w:rFonts w:ascii="Arial" w:eastAsia="Times New Roman" w:hAnsi="Arial" w:cs="Arial"/>
      <w:b/>
      <w:bCs/>
      <w:i/>
      <w:iCs/>
      <w:sz w:val="28"/>
      <w:szCs w:val="28"/>
      <w:lang w:eastAsia="ar-SA"/>
    </w:rPr>
  </w:style>
  <w:style w:type="character" w:customStyle="1" w:styleId="Titlu3Caracter">
    <w:name w:val="Titlu 3 Caracter"/>
    <w:basedOn w:val="Fontdeparagrafimplicit"/>
    <w:link w:val="Titlu3"/>
    <w:rsid w:val="00F96530"/>
    <w:rPr>
      <w:rFonts w:ascii="Times New Roman" w:eastAsia="Times New Roman" w:hAnsi="Times New Roman" w:cs="Times New Roman"/>
      <w:b/>
      <w:sz w:val="24"/>
      <w:szCs w:val="20"/>
      <w:lang w:val="en-US" w:eastAsia="ar-SA"/>
    </w:rPr>
  </w:style>
  <w:style w:type="character" w:customStyle="1" w:styleId="Titlu4Caracter">
    <w:name w:val="Titlu 4 Caracter"/>
    <w:basedOn w:val="Fontdeparagrafimplicit"/>
    <w:link w:val="Titlu4"/>
    <w:rsid w:val="00F96530"/>
    <w:rPr>
      <w:rFonts w:ascii="Times New Roman" w:eastAsia="Times New Roman" w:hAnsi="Times New Roman" w:cs="Times New Roman"/>
      <w:b/>
      <w:sz w:val="24"/>
      <w:szCs w:val="20"/>
      <w:lang w:val="en-US" w:eastAsia="ar-SA"/>
    </w:rPr>
  </w:style>
  <w:style w:type="character" w:customStyle="1" w:styleId="Titlu5Caracter">
    <w:name w:val="Titlu 5 Caracter"/>
    <w:basedOn w:val="Fontdeparagrafimplicit"/>
    <w:link w:val="Titlu5"/>
    <w:rsid w:val="00F96530"/>
    <w:rPr>
      <w:rFonts w:ascii="Times New Roman" w:eastAsia="Times New Roman" w:hAnsi="Times New Roman" w:cs="Times New Roman"/>
      <w:b/>
      <w:bCs/>
      <w:i/>
      <w:iCs/>
      <w:sz w:val="26"/>
      <w:szCs w:val="26"/>
      <w:lang w:eastAsia="ar-SA"/>
    </w:rPr>
  </w:style>
  <w:style w:type="character" w:customStyle="1" w:styleId="Titlu6Caracter">
    <w:name w:val="Titlu 6 Caracter"/>
    <w:basedOn w:val="Fontdeparagrafimplicit"/>
    <w:link w:val="Titlu6"/>
    <w:rsid w:val="00F96530"/>
    <w:rPr>
      <w:rFonts w:ascii="Times New Roman" w:eastAsia="Times New Roman" w:hAnsi="Times New Roman" w:cs="Times New Roman"/>
      <w:b/>
      <w:bCs/>
      <w:lang w:eastAsia="ar-SA"/>
    </w:rPr>
  </w:style>
  <w:style w:type="character" w:customStyle="1" w:styleId="Titlu7Caracter">
    <w:name w:val="Titlu 7 Caracter"/>
    <w:basedOn w:val="Fontdeparagrafimplicit"/>
    <w:link w:val="Titlu7"/>
    <w:rsid w:val="00F96530"/>
    <w:rPr>
      <w:rFonts w:ascii="Times New Roman" w:eastAsia="Times New Roman" w:hAnsi="Times New Roman" w:cs="Times New Roman"/>
      <w:sz w:val="24"/>
      <w:szCs w:val="24"/>
      <w:lang w:eastAsia="ar-SA"/>
    </w:rPr>
  </w:style>
  <w:style w:type="character" w:customStyle="1" w:styleId="Titlu8Caracter">
    <w:name w:val="Titlu 8 Caracter"/>
    <w:basedOn w:val="Fontdeparagrafimplicit"/>
    <w:link w:val="Titlu8"/>
    <w:rsid w:val="00F96530"/>
    <w:rPr>
      <w:rFonts w:ascii="Times New Roman" w:eastAsia="Times New Roman" w:hAnsi="Times New Roman" w:cs="Times New Roman"/>
      <w:i/>
      <w:iCs/>
      <w:sz w:val="24"/>
      <w:szCs w:val="24"/>
      <w:lang w:eastAsia="ar-SA"/>
    </w:rPr>
  </w:style>
  <w:style w:type="character" w:customStyle="1" w:styleId="Titlu9Caracter">
    <w:name w:val="Titlu 9 Caracter"/>
    <w:basedOn w:val="Fontdeparagrafimplicit"/>
    <w:link w:val="Titlu9"/>
    <w:rsid w:val="00F96530"/>
    <w:rPr>
      <w:rFonts w:ascii="Arial" w:eastAsia="Times New Roman" w:hAnsi="Arial" w:cs="Arial"/>
      <w:lang w:eastAsia="ar-SA"/>
    </w:rPr>
  </w:style>
  <w:style w:type="numbering" w:customStyle="1" w:styleId="FrListare1">
    <w:name w:val="Fără Listare1"/>
    <w:next w:val="FrListare"/>
    <w:uiPriority w:val="99"/>
    <w:semiHidden/>
    <w:unhideWhenUsed/>
    <w:rsid w:val="00F96530"/>
  </w:style>
  <w:style w:type="character" w:customStyle="1" w:styleId="WW8Num1z0">
    <w:name w:val="WW8Num1z0"/>
    <w:rsid w:val="00F96530"/>
    <w:rPr>
      <w:rFonts w:hint="default"/>
      <w:b w:val="0"/>
    </w:rPr>
  </w:style>
  <w:style w:type="character" w:customStyle="1" w:styleId="WW8Num1z1">
    <w:name w:val="WW8Num1z1"/>
    <w:rsid w:val="00F96530"/>
  </w:style>
  <w:style w:type="character" w:customStyle="1" w:styleId="WW8Num1z2">
    <w:name w:val="WW8Num1z2"/>
    <w:rsid w:val="00F96530"/>
  </w:style>
  <w:style w:type="character" w:customStyle="1" w:styleId="WW8Num1z3">
    <w:name w:val="WW8Num1z3"/>
    <w:rsid w:val="00F96530"/>
  </w:style>
  <w:style w:type="character" w:customStyle="1" w:styleId="WW8Num1z4">
    <w:name w:val="WW8Num1z4"/>
    <w:rsid w:val="00F96530"/>
  </w:style>
  <w:style w:type="character" w:customStyle="1" w:styleId="WW8Num1z5">
    <w:name w:val="WW8Num1z5"/>
    <w:rsid w:val="00F96530"/>
  </w:style>
  <w:style w:type="character" w:customStyle="1" w:styleId="WW8Num1z6">
    <w:name w:val="WW8Num1z6"/>
    <w:rsid w:val="00F96530"/>
  </w:style>
  <w:style w:type="character" w:customStyle="1" w:styleId="WW8Num1z7">
    <w:name w:val="WW8Num1z7"/>
    <w:rsid w:val="00F96530"/>
  </w:style>
  <w:style w:type="character" w:customStyle="1" w:styleId="WW8Num1z8">
    <w:name w:val="WW8Num1z8"/>
    <w:rsid w:val="00F96530"/>
  </w:style>
  <w:style w:type="character" w:customStyle="1" w:styleId="WW8Num2z0">
    <w:name w:val="WW8Num2z0"/>
    <w:rsid w:val="00F96530"/>
    <w:rPr>
      <w:rFonts w:hint="default"/>
    </w:rPr>
  </w:style>
  <w:style w:type="character" w:customStyle="1" w:styleId="WW8Num3z0">
    <w:name w:val="WW8Num3z0"/>
    <w:rsid w:val="00F96530"/>
    <w:rPr>
      <w:rFonts w:ascii="Symbol" w:hAnsi="Symbol" w:cs="Symbol" w:hint="default"/>
    </w:rPr>
  </w:style>
  <w:style w:type="character" w:customStyle="1" w:styleId="WW8Num3z1">
    <w:name w:val="WW8Num3z1"/>
    <w:rsid w:val="00F96530"/>
    <w:rPr>
      <w:rFonts w:ascii="Courier New" w:hAnsi="Courier New" w:cs="Courier New" w:hint="default"/>
    </w:rPr>
  </w:style>
  <w:style w:type="character" w:customStyle="1" w:styleId="WW8Num3z2">
    <w:name w:val="WW8Num3z2"/>
    <w:rsid w:val="00F96530"/>
    <w:rPr>
      <w:rFonts w:ascii="Wingdings" w:hAnsi="Wingdings" w:cs="Wingdings" w:hint="default"/>
    </w:rPr>
  </w:style>
  <w:style w:type="character" w:customStyle="1" w:styleId="WW8Num4z0">
    <w:name w:val="WW8Num4z0"/>
    <w:rsid w:val="00F96530"/>
    <w:rPr>
      <w:rFonts w:ascii="Times New Roman" w:eastAsia="Times New Roman" w:hAnsi="Times New Roman" w:cs="Times New Roman" w:hint="default"/>
    </w:rPr>
  </w:style>
  <w:style w:type="character" w:customStyle="1" w:styleId="WW8Num4z1">
    <w:name w:val="WW8Num4z1"/>
    <w:rsid w:val="00F96530"/>
    <w:rPr>
      <w:rFonts w:ascii="Courier New" w:hAnsi="Courier New" w:cs="Courier New" w:hint="default"/>
    </w:rPr>
  </w:style>
  <w:style w:type="character" w:customStyle="1" w:styleId="WW8Num4z2">
    <w:name w:val="WW8Num4z2"/>
    <w:rsid w:val="00F96530"/>
    <w:rPr>
      <w:rFonts w:ascii="Wingdings" w:hAnsi="Wingdings" w:cs="Wingdings" w:hint="default"/>
    </w:rPr>
  </w:style>
  <w:style w:type="character" w:customStyle="1" w:styleId="WW8Num4z3">
    <w:name w:val="WW8Num4z3"/>
    <w:rsid w:val="00F96530"/>
    <w:rPr>
      <w:rFonts w:ascii="Symbol" w:hAnsi="Symbol" w:cs="Symbol" w:hint="default"/>
    </w:rPr>
  </w:style>
  <w:style w:type="character" w:customStyle="1" w:styleId="WW8Num5z0">
    <w:name w:val="WW8Num5z0"/>
    <w:rsid w:val="00F96530"/>
    <w:rPr>
      <w:rFonts w:hint="default"/>
    </w:rPr>
  </w:style>
  <w:style w:type="character" w:customStyle="1" w:styleId="WW8Num6z0">
    <w:name w:val="WW8Num6z0"/>
    <w:rsid w:val="00F96530"/>
    <w:rPr>
      <w:rFonts w:hint="default"/>
    </w:rPr>
  </w:style>
  <w:style w:type="character" w:customStyle="1" w:styleId="WW8Num7z0">
    <w:name w:val="WW8Num7z0"/>
    <w:rsid w:val="00F96530"/>
    <w:rPr>
      <w:rFonts w:hint="default"/>
    </w:rPr>
  </w:style>
  <w:style w:type="character" w:customStyle="1" w:styleId="WW8Num7z1">
    <w:name w:val="WW8Num7z1"/>
    <w:rsid w:val="00F96530"/>
  </w:style>
  <w:style w:type="character" w:customStyle="1" w:styleId="WW8Num7z2">
    <w:name w:val="WW8Num7z2"/>
    <w:rsid w:val="00F96530"/>
  </w:style>
  <w:style w:type="character" w:customStyle="1" w:styleId="WW8Num7z3">
    <w:name w:val="WW8Num7z3"/>
    <w:rsid w:val="00F96530"/>
  </w:style>
  <w:style w:type="character" w:customStyle="1" w:styleId="WW8Num7z4">
    <w:name w:val="WW8Num7z4"/>
    <w:rsid w:val="00F96530"/>
  </w:style>
  <w:style w:type="character" w:customStyle="1" w:styleId="WW8Num7z5">
    <w:name w:val="WW8Num7z5"/>
    <w:rsid w:val="00F96530"/>
  </w:style>
  <w:style w:type="character" w:customStyle="1" w:styleId="WW8Num7z6">
    <w:name w:val="WW8Num7z6"/>
    <w:rsid w:val="00F96530"/>
  </w:style>
  <w:style w:type="character" w:customStyle="1" w:styleId="WW8Num7z7">
    <w:name w:val="WW8Num7z7"/>
    <w:rsid w:val="00F96530"/>
  </w:style>
  <w:style w:type="character" w:customStyle="1" w:styleId="WW8Num7z8">
    <w:name w:val="WW8Num7z8"/>
    <w:rsid w:val="00F96530"/>
  </w:style>
  <w:style w:type="character" w:customStyle="1" w:styleId="WW8Num8z0">
    <w:name w:val="WW8Num8z0"/>
    <w:rsid w:val="00F96530"/>
    <w:rPr>
      <w:rFonts w:hint="default"/>
    </w:rPr>
  </w:style>
  <w:style w:type="character" w:customStyle="1" w:styleId="WW8Num8z2">
    <w:name w:val="WW8Num8z2"/>
    <w:rsid w:val="00F96530"/>
  </w:style>
  <w:style w:type="character" w:customStyle="1" w:styleId="WW8Num8z3">
    <w:name w:val="WW8Num8z3"/>
    <w:rsid w:val="00F96530"/>
  </w:style>
  <w:style w:type="character" w:customStyle="1" w:styleId="WW8Num8z4">
    <w:name w:val="WW8Num8z4"/>
    <w:rsid w:val="00F96530"/>
  </w:style>
  <w:style w:type="character" w:customStyle="1" w:styleId="WW8Num8z5">
    <w:name w:val="WW8Num8z5"/>
    <w:rsid w:val="00F96530"/>
  </w:style>
  <w:style w:type="character" w:customStyle="1" w:styleId="WW8Num8z6">
    <w:name w:val="WW8Num8z6"/>
    <w:rsid w:val="00F96530"/>
  </w:style>
  <w:style w:type="character" w:customStyle="1" w:styleId="WW8Num8z7">
    <w:name w:val="WW8Num8z7"/>
    <w:rsid w:val="00F96530"/>
  </w:style>
  <w:style w:type="character" w:customStyle="1" w:styleId="WW8Num8z8">
    <w:name w:val="WW8Num8z8"/>
    <w:rsid w:val="00F96530"/>
  </w:style>
  <w:style w:type="character" w:customStyle="1" w:styleId="WW8Num9z0">
    <w:name w:val="WW8Num9z0"/>
    <w:rsid w:val="00F96530"/>
    <w:rPr>
      <w:rFonts w:hint="default"/>
    </w:rPr>
  </w:style>
  <w:style w:type="character" w:customStyle="1" w:styleId="WW8Num9z1">
    <w:name w:val="WW8Num9z1"/>
    <w:rsid w:val="00F96530"/>
  </w:style>
  <w:style w:type="character" w:customStyle="1" w:styleId="WW8Num9z2">
    <w:name w:val="WW8Num9z2"/>
    <w:rsid w:val="00F96530"/>
  </w:style>
  <w:style w:type="character" w:customStyle="1" w:styleId="WW8Num9z3">
    <w:name w:val="WW8Num9z3"/>
    <w:rsid w:val="00F96530"/>
  </w:style>
  <w:style w:type="character" w:customStyle="1" w:styleId="WW8Num9z4">
    <w:name w:val="WW8Num9z4"/>
    <w:rsid w:val="00F96530"/>
  </w:style>
  <w:style w:type="character" w:customStyle="1" w:styleId="WW8Num9z5">
    <w:name w:val="WW8Num9z5"/>
    <w:rsid w:val="00F96530"/>
  </w:style>
  <w:style w:type="character" w:customStyle="1" w:styleId="WW8Num9z6">
    <w:name w:val="WW8Num9z6"/>
    <w:rsid w:val="00F96530"/>
  </w:style>
  <w:style w:type="character" w:customStyle="1" w:styleId="WW8Num9z7">
    <w:name w:val="WW8Num9z7"/>
    <w:rsid w:val="00F96530"/>
  </w:style>
  <w:style w:type="character" w:customStyle="1" w:styleId="WW8Num9z8">
    <w:name w:val="WW8Num9z8"/>
    <w:rsid w:val="00F96530"/>
  </w:style>
  <w:style w:type="character" w:customStyle="1" w:styleId="WW8Num10z0">
    <w:name w:val="WW8Num10z0"/>
    <w:rsid w:val="00F96530"/>
    <w:rPr>
      <w:rFonts w:ascii="Symbol" w:hAnsi="Symbol" w:cs="Symbol" w:hint="default"/>
    </w:rPr>
  </w:style>
  <w:style w:type="character" w:customStyle="1" w:styleId="WW8Num10z1">
    <w:name w:val="WW8Num10z1"/>
    <w:rsid w:val="00F96530"/>
    <w:rPr>
      <w:rFonts w:ascii="Courier New" w:hAnsi="Courier New" w:cs="Courier New" w:hint="default"/>
    </w:rPr>
  </w:style>
  <w:style w:type="character" w:customStyle="1" w:styleId="WW8Num10z2">
    <w:name w:val="WW8Num10z2"/>
    <w:rsid w:val="00F96530"/>
    <w:rPr>
      <w:rFonts w:ascii="Wingdings" w:hAnsi="Wingdings" w:cs="Wingdings" w:hint="default"/>
    </w:rPr>
  </w:style>
  <w:style w:type="character" w:customStyle="1" w:styleId="WW8Num11z0">
    <w:name w:val="WW8Num11z0"/>
    <w:rsid w:val="00F96530"/>
    <w:rPr>
      <w:rFonts w:hint="default"/>
    </w:rPr>
  </w:style>
  <w:style w:type="character" w:customStyle="1" w:styleId="WW8Num12z0">
    <w:name w:val="WW8Num12z0"/>
    <w:rsid w:val="00F96530"/>
  </w:style>
  <w:style w:type="character" w:customStyle="1" w:styleId="WW8Num12z1">
    <w:name w:val="WW8Num12z1"/>
    <w:rsid w:val="00F96530"/>
  </w:style>
  <w:style w:type="character" w:customStyle="1" w:styleId="WW8Num12z2">
    <w:name w:val="WW8Num12z2"/>
    <w:rsid w:val="00F96530"/>
  </w:style>
  <w:style w:type="character" w:customStyle="1" w:styleId="WW8Num12z3">
    <w:name w:val="WW8Num12z3"/>
    <w:rsid w:val="00F96530"/>
  </w:style>
  <w:style w:type="character" w:customStyle="1" w:styleId="WW8Num12z4">
    <w:name w:val="WW8Num12z4"/>
    <w:rsid w:val="00F96530"/>
  </w:style>
  <w:style w:type="character" w:customStyle="1" w:styleId="WW8Num12z5">
    <w:name w:val="WW8Num12z5"/>
    <w:rsid w:val="00F96530"/>
  </w:style>
  <w:style w:type="character" w:customStyle="1" w:styleId="WW8Num12z6">
    <w:name w:val="WW8Num12z6"/>
    <w:rsid w:val="00F96530"/>
  </w:style>
  <w:style w:type="character" w:customStyle="1" w:styleId="WW8Num12z7">
    <w:name w:val="WW8Num12z7"/>
    <w:rsid w:val="00F96530"/>
  </w:style>
  <w:style w:type="character" w:customStyle="1" w:styleId="WW8Num12z8">
    <w:name w:val="WW8Num12z8"/>
    <w:rsid w:val="00F96530"/>
  </w:style>
  <w:style w:type="character" w:customStyle="1" w:styleId="WW8Num13z0">
    <w:name w:val="WW8Num13z0"/>
    <w:rsid w:val="00F96530"/>
  </w:style>
  <w:style w:type="character" w:customStyle="1" w:styleId="WW8Num13z1">
    <w:name w:val="WW8Num13z1"/>
    <w:rsid w:val="00F96530"/>
  </w:style>
  <w:style w:type="character" w:customStyle="1" w:styleId="WW8Num13z2">
    <w:name w:val="WW8Num13z2"/>
    <w:rsid w:val="00F96530"/>
  </w:style>
  <w:style w:type="character" w:customStyle="1" w:styleId="WW8Num13z3">
    <w:name w:val="WW8Num13z3"/>
    <w:rsid w:val="00F96530"/>
  </w:style>
  <w:style w:type="character" w:customStyle="1" w:styleId="WW8Num13z4">
    <w:name w:val="WW8Num13z4"/>
    <w:rsid w:val="00F96530"/>
  </w:style>
  <w:style w:type="character" w:customStyle="1" w:styleId="WW8Num13z5">
    <w:name w:val="WW8Num13z5"/>
    <w:rsid w:val="00F96530"/>
  </w:style>
  <w:style w:type="character" w:customStyle="1" w:styleId="WW8Num13z6">
    <w:name w:val="WW8Num13z6"/>
    <w:rsid w:val="00F96530"/>
  </w:style>
  <w:style w:type="character" w:customStyle="1" w:styleId="WW8Num13z7">
    <w:name w:val="WW8Num13z7"/>
    <w:rsid w:val="00F96530"/>
  </w:style>
  <w:style w:type="character" w:customStyle="1" w:styleId="WW8Num13z8">
    <w:name w:val="WW8Num13z8"/>
    <w:rsid w:val="00F96530"/>
  </w:style>
  <w:style w:type="character" w:customStyle="1" w:styleId="WW8Num14z0">
    <w:name w:val="WW8Num14z0"/>
    <w:rsid w:val="00F96530"/>
    <w:rPr>
      <w:rFonts w:ascii="Times New Roman" w:hAnsi="Times New Roman" w:cs="Times New Roman" w:hint="default"/>
      <w:sz w:val="22"/>
      <w:szCs w:val="22"/>
    </w:rPr>
  </w:style>
  <w:style w:type="character" w:customStyle="1" w:styleId="WW8Num14z1">
    <w:name w:val="WW8Num14z1"/>
    <w:rsid w:val="00F96530"/>
  </w:style>
  <w:style w:type="character" w:customStyle="1" w:styleId="WW8Num14z2">
    <w:name w:val="WW8Num14z2"/>
    <w:rsid w:val="00F96530"/>
  </w:style>
  <w:style w:type="character" w:customStyle="1" w:styleId="WW8Num14z3">
    <w:name w:val="WW8Num14z3"/>
    <w:rsid w:val="00F96530"/>
  </w:style>
  <w:style w:type="character" w:customStyle="1" w:styleId="WW8Num14z4">
    <w:name w:val="WW8Num14z4"/>
    <w:rsid w:val="00F96530"/>
  </w:style>
  <w:style w:type="character" w:customStyle="1" w:styleId="WW8Num14z5">
    <w:name w:val="WW8Num14z5"/>
    <w:rsid w:val="00F96530"/>
  </w:style>
  <w:style w:type="character" w:customStyle="1" w:styleId="WW8Num14z6">
    <w:name w:val="WW8Num14z6"/>
    <w:rsid w:val="00F96530"/>
  </w:style>
  <w:style w:type="character" w:customStyle="1" w:styleId="WW8Num14z7">
    <w:name w:val="WW8Num14z7"/>
    <w:rsid w:val="00F96530"/>
  </w:style>
  <w:style w:type="character" w:customStyle="1" w:styleId="WW8Num14z8">
    <w:name w:val="WW8Num14z8"/>
    <w:rsid w:val="00F96530"/>
  </w:style>
  <w:style w:type="character" w:customStyle="1" w:styleId="WW8Num15z0">
    <w:name w:val="WW8Num15z0"/>
    <w:rsid w:val="00F96530"/>
    <w:rPr>
      <w:rFonts w:hint="default"/>
    </w:rPr>
  </w:style>
  <w:style w:type="character" w:customStyle="1" w:styleId="WW8Num15z1">
    <w:name w:val="WW8Num15z1"/>
    <w:rsid w:val="00F96530"/>
    <w:rPr>
      <w:rFonts w:hint="default"/>
      <w:b/>
      <w:i w:val="0"/>
    </w:rPr>
  </w:style>
  <w:style w:type="character" w:customStyle="1" w:styleId="WW8Num16z0">
    <w:name w:val="WW8Num16z0"/>
    <w:rsid w:val="00F96530"/>
    <w:rPr>
      <w:rFonts w:ascii="Courier New" w:hAnsi="Courier New" w:cs="Courier New" w:hint="default"/>
    </w:rPr>
  </w:style>
  <w:style w:type="character" w:customStyle="1" w:styleId="WW8Num16z2">
    <w:name w:val="WW8Num16z2"/>
    <w:rsid w:val="00F96530"/>
    <w:rPr>
      <w:rFonts w:ascii="Wingdings" w:hAnsi="Wingdings" w:cs="Wingdings" w:hint="default"/>
    </w:rPr>
  </w:style>
  <w:style w:type="character" w:customStyle="1" w:styleId="WW8Num16z3">
    <w:name w:val="WW8Num16z3"/>
    <w:rsid w:val="00F96530"/>
    <w:rPr>
      <w:rFonts w:ascii="Symbol" w:hAnsi="Symbol" w:cs="Symbol" w:hint="default"/>
    </w:rPr>
  </w:style>
  <w:style w:type="character" w:customStyle="1" w:styleId="WW8Num17z0">
    <w:name w:val="WW8Num17z0"/>
    <w:rsid w:val="00F96530"/>
    <w:rPr>
      <w:rFonts w:hint="default"/>
    </w:rPr>
  </w:style>
  <w:style w:type="character" w:customStyle="1" w:styleId="WW8Num18z0">
    <w:name w:val="WW8Num18z0"/>
    <w:rsid w:val="00F96530"/>
    <w:rPr>
      <w:rFonts w:ascii="Arial" w:eastAsia="Times New Roman" w:hAnsi="Arial" w:cs="Arial" w:hint="default"/>
      <w:lang w:val="ro-RO"/>
    </w:rPr>
  </w:style>
  <w:style w:type="character" w:customStyle="1" w:styleId="WW8Num18z1">
    <w:name w:val="WW8Num18z1"/>
    <w:rsid w:val="00F96530"/>
    <w:rPr>
      <w:rFonts w:ascii="Courier New" w:hAnsi="Courier New" w:cs="Courier New" w:hint="default"/>
    </w:rPr>
  </w:style>
  <w:style w:type="character" w:customStyle="1" w:styleId="WW8Num18z2">
    <w:name w:val="WW8Num18z2"/>
    <w:rsid w:val="00F96530"/>
    <w:rPr>
      <w:rFonts w:ascii="Wingdings" w:hAnsi="Wingdings" w:cs="Wingdings" w:hint="default"/>
    </w:rPr>
  </w:style>
  <w:style w:type="character" w:customStyle="1" w:styleId="WW8Num18z3">
    <w:name w:val="WW8Num18z3"/>
    <w:rsid w:val="00F96530"/>
    <w:rPr>
      <w:rFonts w:ascii="Symbol" w:hAnsi="Symbol" w:cs="Symbol" w:hint="default"/>
    </w:rPr>
  </w:style>
  <w:style w:type="character" w:customStyle="1" w:styleId="WW8Num19z0">
    <w:name w:val="WW8Num19z0"/>
    <w:rsid w:val="00F96530"/>
    <w:rPr>
      <w:b w:val="0"/>
    </w:rPr>
  </w:style>
  <w:style w:type="character" w:customStyle="1" w:styleId="WW8Num19z1">
    <w:name w:val="WW8Num19z1"/>
    <w:rsid w:val="00F96530"/>
  </w:style>
  <w:style w:type="character" w:customStyle="1" w:styleId="WW8Num19z2">
    <w:name w:val="WW8Num19z2"/>
    <w:rsid w:val="00F96530"/>
    <w:rPr>
      <w:rFonts w:hint="default"/>
    </w:rPr>
  </w:style>
  <w:style w:type="character" w:customStyle="1" w:styleId="WW8Num19z3">
    <w:name w:val="WW8Num19z3"/>
    <w:rsid w:val="00F96530"/>
  </w:style>
  <w:style w:type="character" w:customStyle="1" w:styleId="WW8Num19z4">
    <w:name w:val="WW8Num19z4"/>
    <w:rsid w:val="00F96530"/>
  </w:style>
  <w:style w:type="character" w:customStyle="1" w:styleId="WW8Num19z5">
    <w:name w:val="WW8Num19z5"/>
    <w:rsid w:val="00F96530"/>
  </w:style>
  <w:style w:type="character" w:customStyle="1" w:styleId="WW8Num19z6">
    <w:name w:val="WW8Num19z6"/>
    <w:rsid w:val="00F96530"/>
  </w:style>
  <w:style w:type="character" w:customStyle="1" w:styleId="WW8Num19z7">
    <w:name w:val="WW8Num19z7"/>
    <w:rsid w:val="00F96530"/>
  </w:style>
  <w:style w:type="character" w:customStyle="1" w:styleId="WW8Num19z8">
    <w:name w:val="WW8Num19z8"/>
    <w:rsid w:val="00F96530"/>
  </w:style>
  <w:style w:type="character" w:customStyle="1" w:styleId="WW8Num20z0">
    <w:name w:val="WW8Num20z0"/>
    <w:rsid w:val="00F96530"/>
  </w:style>
  <w:style w:type="character" w:customStyle="1" w:styleId="WW8Num20z1">
    <w:name w:val="WW8Num20z1"/>
    <w:rsid w:val="00F96530"/>
  </w:style>
  <w:style w:type="character" w:customStyle="1" w:styleId="WW8Num20z2">
    <w:name w:val="WW8Num20z2"/>
    <w:rsid w:val="00F96530"/>
  </w:style>
  <w:style w:type="character" w:customStyle="1" w:styleId="WW8Num20z3">
    <w:name w:val="WW8Num20z3"/>
    <w:rsid w:val="00F96530"/>
  </w:style>
  <w:style w:type="character" w:customStyle="1" w:styleId="WW8Num20z4">
    <w:name w:val="WW8Num20z4"/>
    <w:rsid w:val="00F96530"/>
  </w:style>
  <w:style w:type="character" w:customStyle="1" w:styleId="WW8Num20z5">
    <w:name w:val="WW8Num20z5"/>
    <w:rsid w:val="00F96530"/>
  </w:style>
  <w:style w:type="character" w:customStyle="1" w:styleId="WW8Num20z6">
    <w:name w:val="WW8Num20z6"/>
    <w:rsid w:val="00F96530"/>
  </w:style>
  <w:style w:type="character" w:customStyle="1" w:styleId="WW8Num20z7">
    <w:name w:val="WW8Num20z7"/>
    <w:rsid w:val="00F96530"/>
  </w:style>
  <w:style w:type="character" w:customStyle="1" w:styleId="WW8Num20z8">
    <w:name w:val="WW8Num20z8"/>
    <w:rsid w:val="00F96530"/>
  </w:style>
  <w:style w:type="character" w:customStyle="1" w:styleId="WW8Num21z0">
    <w:name w:val="WW8Num21z0"/>
    <w:rsid w:val="00F96530"/>
    <w:rPr>
      <w:rFonts w:hint="default"/>
      <w:i w:val="0"/>
    </w:rPr>
  </w:style>
  <w:style w:type="character" w:customStyle="1" w:styleId="WW8Num21z1">
    <w:name w:val="WW8Num21z1"/>
    <w:rsid w:val="00F96530"/>
  </w:style>
  <w:style w:type="character" w:customStyle="1" w:styleId="WW8Num21z2">
    <w:name w:val="WW8Num21z2"/>
    <w:rsid w:val="00F96530"/>
  </w:style>
  <w:style w:type="character" w:customStyle="1" w:styleId="WW8Num21z3">
    <w:name w:val="WW8Num21z3"/>
    <w:rsid w:val="00F96530"/>
  </w:style>
  <w:style w:type="character" w:customStyle="1" w:styleId="WW8Num21z4">
    <w:name w:val="WW8Num21z4"/>
    <w:rsid w:val="00F96530"/>
  </w:style>
  <w:style w:type="character" w:customStyle="1" w:styleId="WW8Num21z5">
    <w:name w:val="WW8Num21z5"/>
    <w:rsid w:val="00F96530"/>
  </w:style>
  <w:style w:type="character" w:customStyle="1" w:styleId="WW8Num21z6">
    <w:name w:val="WW8Num21z6"/>
    <w:rsid w:val="00F96530"/>
  </w:style>
  <w:style w:type="character" w:customStyle="1" w:styleId="WW8Num21z7">
    <w:name w:val="WW8Num21z7"/>
    <w:rsid w:val="00F96530"/>
  </w:style>
  <w:style w:type="character" w:customStyle="1" w:styleId="WW8Num21z8">
    <w:name w:val="WW8Num21z8"/>
    <w:rsid w:val="00F96530"/>
  </w:style>
  <w:style w:type="character" w:customStyle="1" w:styleId="WW8Num22z0">
    <w:name w:val="WW8Num22z0"/>
    <w:rsid w:val="00F96530"/>
    <w:rPr>
      <w:rFonts w:ascii="Symbol" w:hAnsi="Symbol" w:cs="Symbol" w:hint="default"/>
    </w:rPr>
  </w:style>
  <w:style w:type="character" w:customStyle="1" w:styleId="WW8Num22z1">
    <w:name w:val="WW8Num22z1"/>
    <w:rsid w:val="00F96530"/>
    <w:rPr>
      <w:rFonts w:ascii="Courier New" w:hAnsi="Courier New" w:cs="Courier New" w:hint="default"/>
    </w:rPr>
  </w:style>
  <w:style w:type="character" w:customStyle="1" w:styleId="WW8Num22z2">
    <w:name w:val="WW8Num22z2"/>
    <w:rsid w:val="00F96530"/>
    <w:rPr>
      <w:rFonts w:ascii="Wingdings" w:hAnsi="Wingdings" w:cs="Wingdings" w:hint="default"/>
    </w:rPr>
  </w:style>
  <w:style w:type="character" w:customStyle="1" w:styleId="WW8Num23z0">
    <w:name w:val="WW8Num23z0"/>
    <w:rsid w:val="00F96530"/>
    <w:rPr>
      <w:rFonts w:ascii="Symbol" w:hAnsi="Symbol" w:cs="Symbol" w:hint="default"/>
    </w:rPr>
  </w:style>
  <w:style w:type="character" w:customStyle="1" w:styleId="WW8Num23z1">
    <w:name w:val="WW8Num23z1"/>
    <w:rsid w:val="00F96530"/>
    <w:rPr>
      <w:rFonts w:ascii="Courier New" w:hAnsi="Courier New" w:cs="Courier New" w:hint="default"/>
    </w:rPr>
  </w:style>
  <w:style w:type="character" w:customStyle="1" w:styleId="WW8Num23z2">
    <w:name w:val="WW8Num23z2"/>
    <w:rsid w:val="00F96530"/>
    <w:rPr>
      <w:rFonts w:ascii="Wingdings" w:hAnsi="Wingdings" w:cs="Wingdings" w:hint="default"/>
    </w:rPr>
  </w:style>
  <w:style w:type="character" w:customStyle="1" w:styleId="WW8Num24z0">
    <w:name w:val="WW8Num24z0"/>
    <w:rsid w:val="00F96530"/>
    <w:rPr>
      <w:rFonts w:hint="default"/>
    </w:rPr>
  </w:style>
  <w:style w:type="character" w:customStyle="1" w:styleId="WW8Num24z1">
    <w:name w:val="WW8Num24z1"/>
    <w:rsid w:val="00F96530"/>
  </w:style>
  <w:style w:type="character" w:customStyle="1" w:styleId="WW8Num24z2">
    <w:name w:val="WW8Num24z2"/>
    <w:rsid w:val="00F96530"/>
  </w:style>
  <w:style w:type="character" w:customStyle="1" w:styleId="WW8Num24z3">
    <w:name w:val="WW8Num24z3"/>
    <w:rsid w:val="00F96530"/>
  </w:style>
  <w:style w:type="character" w:customStyle="1" w:styleId="WW8Num24z4">
    <w:name w:val="WW8Num24z4"/>
    <w:rsid w:val="00F96530"/>
  </w:style>
  <w:style w:type="character" w:customStyle="1" w:styleId="WW8Num24z5">
    <w:name w:val="WW8Num24z5"/>
    <w:rsid w:val="00F96530"/>
  </w:style>
  <w:style w:type="character" w:customStyle="1" w:styleId="WW8Num24z6">
    <w:name w:val="WW8Num24z6"/>
    <w:rsid w:val="00F96530"/>
  </w:style>
  <w:style w:type="character" w:customStyle="1" w:styleId="WW8Num24z7">
    <w:name w:val="WW8Num24z7"/>
    <w:rsid w:val="00F96530"/>
  </w:style>
  <w:style w:type="character" w:customStyle="1" w:styleId="WW8Num24z8">
    <w:name w:val="WW8Num24z8"/>
    <w:rsid w:val="00F96530"/>
  </w:style>
  <w:style w:type="character" w:customStyle="1" w:styleId="WW8Num25z0">
    <w:name w:val="WW8Num25z0"/>
    <w:rsid w:val="00F96530"/>
    <w:rPr>
      <w:rFonts w:ascii="Symbol" w:hAnsi="Symbol" w:cs="Symbol" w:hint="default"/>
      <w:b w:val="0"/>
      <w:i w:val="0"/>
      <w:sz w:val="22"/>
    </w:rPr>
  </w:style>
  <w:style w:type="character" w:customStyle="1" w:styleId="WW8Num25z1">
    <w:name w:val="WW8Num25z1"/>
    <w:rsid w:val="00F96530"/>
    <w:rPr>
      <w:rFonts w:ascii="Courier New" w:hAnsi="Courier New" w:cs="Courier New" w:hint="default"/>
    </w:rPr>
  </w:style>
  <w:style w:type="character" w:customStyle="1" w:styleId="WW8Num25z2">
    <w:name w:val="WW8Num25z2"/>
    <w:rsid w:val="00F96530"/>
    <w:rPr>
      <w:rFonts w:ascii="Wingdings" w:hAnsi="Wingdings" w:cs="Wingdings" w:hint="default"/>
    </w:rPr>
  </w:style>
  <w:style w:type="character" w:customStyle="1" w:styleId="WW8Num25z3">
    <w:name w:val="WW8Num25z3"/>
    <w:rsid w:val="00F96530"/>
    <w:rPr>
      <w:rFonts w:ascii="Symbol" w:hAnsi="Symbol" w:cs="Symbol" w:hint="default"/>
    </w:rPr>
  </w:style>
  <w:style w:type="character" w:customStyle="1" w:styleId="WW8Num26z0">
    <w:name w:val="WW8Num26z0"/>
    <w:rsid w:val="00F96530"/>
    <w:rPr>
      <w:rFonts w:hint="default"/>
    </w:rPr>
  </w:style>
  <w:style w:type="character" w:customStyle="1" w:styleId="WW8Num26z1">
    <w:name w:val="WW8Num26z1"/>
    <w:rsid w:val="00F96530"/>
    <w:rPr>
      <w:rFonts w:ascii="Times New Roman" w:eastAsia="Times New Roman" w:hAnsi="Times New Roman" w:cs="Times New Roman"/>
    </w:rPr>
  </w:style>
  <w:style w:type="character" w:customStyle="1" w:styleId="WW8Num26z2">
    <w:name w:val="WW8Num26z2"/>
    <w:rsid w:val="00F96530"/>
  </w:style>
  <w:style w:type="character" w:customStyle="1" w:styleId="WW8Num26z3">
    <w:name w:val="WW8Num26z3"/>
    <w:rsid w:val="00F96530"/>
  </w:style>
  <w:style w:type="character" w:customStyle="1" w:styleId="WW8Num26z4">
    <w:name w:val="WW8Num26z4"/>
    <w:rsid w:val="00F96530"/>
  </w:style>
  <w:style w:type="character" w:customStyle="1" w:styleId="WW8Num26z5">
    <w:name w:val="WW8Num26z5"/>
    <w:rsid w:val="00F96530"/>
  </w:style>
  <w:style w:type="character" w:customStyle="1" w:styleId="WW8Num26z6">
    <w:name w:val="WW8Num26z6"/>
    <w:rsid w:val="00F96530"/>
  </w:style>
  <w:style w:type="character" w:customStyle="1" w:styleId="WW8Num26z7">
    <w:name w:val="WW8Num26z7"/>
    <w:rsid w:val="00F96530"/>
  </w:style>
  <w:style w:type="character" w:customStyle="1" w:styleId="WW8Num26z8">
    <w:name w:val="WW8Num26z8"/>
    <w:rsid w:val="00F96530"/>
  </w:style>
  <w:style w:type="character" w:customStyle="1" w:styleId="WW8Num27z0">
    <w:name w:val="WW8Num27z0"/>
    <w:rsid w:val="00F96530"/>
    <w:rPr>
      <w:rFonts w:ascii="Symbol" w:hAnsi="Symbol" w:cs="Symbol" w:hint="default"/>
    </w:rPr>
  </w:style>
  <w:style w:type="character" w:customStyle="1" w:styleId="WW8Num27z1">
    <w:name w:val="WW8Num27z1"/>
    <w:rsid w:val="00F96530"/>
    <w:rPr>
      <w:rFonts w:ascii="Courier New" w:hAnsi="Courier New" w:cs="Courier New" w:hint="default"/>
    </w:rPr>
  </w:style>
  <w:style w:type="character" w:customStyle="1" w:styleId="WW8Num27z2">
    <w:name w:val="WW8Num27z2"/>
    <w:rsid w:val="00F96530"/>
    <w:rPr>
      <w:rFonts w:ascii="Wingdings" w:hAnsi="Wingdings" w:cs="Wingdings" w:hint="default"/>
    </w:rPr>
  </w:style>
  <w:style w:type="character" w:customStyle="1" w:styleId="WW8Num28z0">
    <w:name w:val="WW8Num28z0"/>
    <w:rsid w:val="00F96530"/>
    <w:rPr>
      <w:rFonts w:hint="default"/>
    </w:rPr>
  </w:style>
  <w:style w:type="character" w:customStyle="1" w:styleId="WW8Num28z1">
    <w:name w:val="WW8Num28z1"/>
    <w:rsid w:val="00F96530"/>
  </w:style>
  <w:style w:type="character" w:customStyle="1" w:styleId="WW8Num28z2">
    <w:name w:val="WW8Num28z2"/>
    <w:rsid w:val="00F96530"/>
  </w:style>
  <w:style w:type="character" w:customStyle="1" w:styleId="WW8Num28z3">
    <w:name w:val="WW8Num28z3"/>
    <w:rsid w:val="00F96530"/>
  </w:style>
  <w:style w:type="character" w:customStyle="1" w:styleId="WW8Num28z4">
    <w:name w:val="WW8Num28z4"/>
    <w:rsid w:val="00F96530"/>
  </w:style>
  <w:style w:type="character" w:customStyle="1" w:styleId="WW8Num28z5">
    <w:name w:val="WW8Num28z5"/>
    <w:rsid w:val="00F96530"/>
  </w:style>
  <w:style w:type="character" w:customStyle="1" w:styleId="WW8Num28z6">
    <w:name w:val="WW8Num28z6"/>
    <w:rsid w:val="00F96530"/>
  </w:style>
  <w:style w:type="character" w:customStyle="1" w:styleId="WW8Num28z7">
    <w:name w:val="WW8Num28z7"/>
    <w:rsid w:val="00F96530"/>
  </w:style>
  <w:style w:type="character" w:customStyle="1" w:styleId="WW8Num28z8">
    <w:name w:val="WW8Num28z8"/>
    <w:rsid w:val="00F96530"/>
  </w:style>
  <w:style w:type="character" w:customStyle="1" w:styleId="WW8Num29z0">
    <w:name w:val="WW8Num29z0"/>
    <w:rsid w:val="00F96530"/>
    <w:rPr>
      <w:rFonts w:hint="default"/>
    </w:rPr>
  </w:style>
  <w:style w:type="character" w:customStyle="1" w:styleId="WW8Num29z1">
    <w:name w:val="WW8Num29z1"/>
    <w:rsid w:val="00F96530"/>
  </w:style>
  <w:style w:type="character" w:customStyle="1" w:styleId="WW8Num29z2">
    <w:name w:val="WW8Num29z2"/>
    <w:rsid w:val="00F96530"/>
  </w:style>
  <w:style w:type="character" w:customStyle="1" w:styleId="WW8Num29z3">
    <w:name w:val="WW8Num29z3"/>
    <w:rsid w:val="00F96530"/>
  </w:style>
  <w:style w:type="character" w:customStyle="1" w:styleId="WW8Num29z4">
    <w:name w:val="WW8Num29z4"/>
    <w:rsid w:val="00F96530"/>
  </w:style>
  <w:style w:type="character" w:customStyle="1" w:styleId="WW8Num29z5">
    <w:name w:val="WW8Num29z5"/>
    <w:rsid w:val="00F96530"/>
  </w:style>
  <w:style w:type="character" w:customStyle="1" w:styleId="WW8Num29z6">
    <w:name w:val="WW8Num29z6"/>
    <w:rsid w:val="00F96530"/>
  </w:style>
  <w:style w:type="character" w:customStyle="1" w:styleId="WW8Num29z7">
    <w:name w:val="WW8Num29z7"/>
    <w:rsid w:val="00F96530"/>
  </w:style>
  <w:style w:type="character" w:customStyle="1" w:styleId="WW8Num29z8">
    <w:name w:val="WW8Num29z8"/>
    <w:rsid w:val="00F96530"/>
  </w:style>
  <w:style w:type="character" w:customStyle="1" w:styleId="WW8Num30z0">
    <w:name w:val="WW8Num30z0"/>
    <w:rsid w:val="00F96530"/>
    <w:rPr>
      <w:rFonts w:ascii="Times New Roman" w:eastAsia="Times New Roman" w:hAnsi="Times New Roman" w:cs="Times New Roman" w:hint="default"/>
    </w:rPr>
  </w:style>
  <w:style w:type="character" w:customStyle="1" w:styleId="WW8Num30z1">
    <w:name w:val="WW8Num30z1"/>
    <w:rsid w:val="00F96530"/>
    <w:rPr>
      <w:rFonts w:ascii="Courier New" w:hAnsi="Courier New" w:cs="Courier New" w:hint="default"/>
    </w:rPr>
  </w:style>
  <w:style w:type="character" w:customStyle="1" w:styleId="WW8Num30z2">
    <w:name w:val="WW8Num30z2"/>
    <w:rsid w:val="00F96530"/>
    <w:rPr>
      <w:rFonts w:ascii="Wingdings" w:hAnsi="Wingdings" w:cs="Wingdings" w:hint="default"/>
    </w:rPr>
  </w:style>
  <w:style w:type="character" w:customStyle="1" w:styleId="WW8Num30z3">
    <w:name w:val="WW8Num30z3"/>
    <w:rsid w:val="00F96530"/>
    <w:rPr>
      <w:rFonts w:ascii="Symbol" w:hAnsi="Symbol" w:cs="Symbol" w:hint="default"/>
    </w:rPr>
  </w:style>
  <w:style w:type="character" w:customStyle="1" w:styleId="WW8Num31z0">
    <w:name w:val="WW8Num31z0"/>
    <w:rsid w:val="00F96530"/>
    <w:rPr>
      <w:rFonts w:hint="default"/>
      <w:sz w:val="28"/>
    </w:rPr>
  </w:style>
  <w:style w:type="character" w:customStyle="1" w:styleId="WW8Num32z0">
    <w:name w:val="WW8Num32z0"/>
    <w:rsid w:val="00F96530"/>
    <w:rPr>
      <w:rFonts w:hint="default"/>
      <w:b w:val="0"/>
    </w:rPr>
  </w:style>
  <w:style w:type="character" w:customStyle="1" w:styleId="WW8Num32z1">
    <w:name w:val="WW8Num32z1"/>
    <w:rsid w:val="00F96530"/>
  </w:style>
  <w:style w:type="character" w:customStyle="1" w:styleId="WW8Num32z2">
    <w:name w:val="WW8Num32z2"/>
    <w:rsid w:val="00F96530"/>
  </w:style>
  <w:style w:type="character" w:customStyle="1" w:styleId="WW8Num32z3">
    <w:name w:val="WW8Num32z3"/>
    <w:rsid w:val="00F96530"/>
  </w:style>
  <w:style w:type="character" w:customStyle="1" w:styleId="WW8Num32z4">
    <w:name w:val="WW8Num32z4"/>
    <w:rsid w:val="00F96530"/>
  </w:style>
  <w:style w:type="character" w:customStyle="1" w:styleId="WW8Num32z5">
    <w:name w:val="WW8Num32z5"/>
    <w:rsid w:val="00F96530"/>
  </w:style>
  <w:style w:type="character" w:customStyle="1" w:styleId="WW8Num32z6">
    <w:name w:val="WW8Num32z6"/>
    <w:rsid w:val="00F96530"/>
  </w:style>
  <w:style w:type="character" w:customStyle="1" w:styleId="WW8Num32z7">
    <w:name w:val="WW8Num32z7"/>
    <w:rsid w:val="00F96530"/>
  </w:style>
  <w:style w:type="character" w:customStyle="1" w:styleId="WW8Num32z8">
    <w:name w:val="WW8Num32z8"/>
    <w:rsid w:val="00F96530"/>
  </w:style>
  <w:style w:type="character" w:customStyle="1" w:styleId="WW8Num33z0">
    <w:name w:val="WW8Num33z0"/>
    <w:rsid w:val="00F96530"/>
    <w:rPr>
      <w:rFonts w:hint="default"/>
    </w:rPr>
  </w:style>
  <w:style w:type="character" w:customStyle="1" w:styleId="WW8Num34z0">
    <w:name w:val="WW8Num34z0"/>
    <w:rsid w:val="00F96530"/>
  </w:style>
  <w:style w:type="character" w:customStyle="1" w:styleId="WW8Num34z1">
    <w:name w:val="WW8Num34z1"/>
    <w:rsid w:val="00F96530"/>
    <w:rPr>
      <w:rFonts w:hint="default"/>
    </w:rPr>
  </w:style>
  <w:style w:type="character" w:customStyle="1" w:styleId="WW8Num34z2">
    <w:name w:val="WW8Num34z2"/>
    <w:rsid w:val="00F96530"/>
  </w:style>
  <w:style w:type="character" w:customStyle="1" w:styleId="WW8Num34z3">
    <w:name w:val="WW8Num34z3"/>
    <w:rsid w:val="00F96530"/>
  </w:style>
  <w:style w:type="character" w:customStyle="1" w:styleId="WW8Num34z4">
    <w:name w:val="WW8Num34z4"/>
    <w:rsid w:val="00F96530"/>
  </w:style>
  <w:style w:type="character" w:customStyle="1" w:styleId="WW8Num34z5">
    <w:name w:val="WW8Num34z5"/>
    <w:rsid w:val="00F96530"/>
  </w:style>
  <w:style w:type="character" w:customStyle="1" w:styleId="WW8Num34z6">
    <w:name w:val="WW8Num34z6"/>
    <w:rsid w:val="00F96530"/>
  </w:style>
  <w:style w:type="character" w:customStyle="1" w:styleId="WW8Num34z7">
    <w:name w:val="WW8Num34z7"/>
    <w:rsid w:val="00F96530"/>
  </w:style>
  <w:style w:type="character" w:customStyle="1" w:styleId="WW8Num34z8">
    <w:name w:val="WW8Num34z8"/>
    <w:rsid w:val="00F96530"/>
  </w:style>
  <w:style w:type="character" w:customStyle="1" w:styleId="WW8Num35z0">
    <w:name w:val="WW8Num35z0"/>
    <w:rsid w:val="00F96530"/>
    <w:rPr>
      <w:rFonts w:hint="default"/>
    </w:rPr>
  </w:style>
  <w:style w:type="character" w:customStyle="1" w:styleId="WW8Num36z0">
    <w:name w:val="WW8Num36z0"/>
    <w:rsid w:val="00F96530"/>
    <w:rPr>
      <w:rFonts w:ascii="Arial" w:eastAsia="Calibri" w:hAnsi="Arial" w:cs="Arial" w:hint="default"/>
    </w:rPr>
  </w:style>
  <w:style w:type="character" w:customStyle="1" w:styleId="WW8Num36z1">
    <w:name w:val="WW8Num36z1"/>
    <w:rsid w:val="00F96530"/>
    <w:rPr>
      <w:rFonts w:ascii="Courier New" w:hAnsi="Courier New" w:cs="Courier New" w:hint="default"/>
    </w:rPr>
  </w:style>
  <w:style w:type="character" w:customStyle="1" w:styleId="WW8Num36z2">
    <w:name w:val="WW8Num36z2"/>
    <w:rsid w:val="00F96530"/>
    <w:rPr>
      <w:rFonts w:ascii="Wingdings" w:hAnsi="Wingdings" w:cs="Wingdings" w:hint="default"/>
    </w:rPr>
  </w:style>
  <w:style w:type="character" w:customStyle="1" w:styleId="WW8Num36z3">
    <w:name w:val="WW8Num36z3"/>
    <w:rsid w:val="00F96530"/>
    <w:rPr>
      <w:rFonts w:ascii="Symbol" w:hAnsi="Symbol" w:cs="Symbol" w:hint="default"/>
    </w:rPr>
  </w:style>
  <w:style w:type="character" w:customStyle="1" w:styleId="WW8Num37z0">
    <w:name w:val="WW8Num37z0"/>
    <w:rsid w:val="00F96530"/>
    <w:rPr>
      <w:rFonts w:hint="default"/>
    </w:rPr>
  </w:style>
  <w:style w:type="character" w:customStyle="1" w:styleId="WW8Num38z0">
    <w:name w:val="WW8Num38z0"/>
    <w:rsid w:val="00F96530"/>
    <w:rPr>
      <w:rFonts w:hint="default"/>
    </w:rPr>
  </w:style>
  <w:style w:type="character" w:customStyle="1" w:styleId="WW8Num38z1">
    <w:name w:val="WW8Num38z1"/>
    <w:rsid w:val="00F96530"/>
  </w:style>
  <w:style w:type="character" w:customStyle="1" w:styleId="WW8Num38z2">
    <w:name w:val="WW8Num38z2"/>
    <w:rsid w:val="00F96530"/>
  </w:style>
  <w:style w:type="character" w:customStyle="1" w:styleId="WW8Num38z3">
    <w:name w:val="WW8Num38z3"/>
    <w:rsid w:val="00F96530"/>
  </w:style>
  <w:style w:type="character" w:customStyle="1" w:styleId="WW8Num38z4">
    <w:name w:val="WW8Num38z4"/>
    <w:rsid w:val="00F96530"/>
  </w:style>
  <w:style w:type="character" w:customStyle="1" w:styleId="WW8Num38z5">
    <w:name w:val="WW8Num38z5"/>
    <w:rsid w:val="00F96530"/>
  </w:style>
  <w:style w:type="character" w:customStyle="1" w:styleId="WW8Num38z6">
    <w:name w:val="WW8Num38z6"/>
    <w:rsid w:val="00F96530"/>
  </w:style>
  <w:style w:type="character" w:customStyle="1" w:styleId="WW8Num38z7">
    <w:name w:val="WW8Num38z7"/>
    <w:rsid w:val="00F96530"/>
  </w:style>
  <w:style w:type="character" w:customStyle="1" w:styleId="WW8Num38z8">
    <w:name w:val="WW8Num38z8"/>
    <w:rsid w:val="00F96530"/>
  </w:style>
  <w:style w:type="character" w:customStyle="1" w:styleId="WW8Num39z0">
    <w:name w:val="WW8Num39z0"/>
    <w:rsid w:val="00F96530"/>
    <w:rPr>
      <w:rFonts w:hint="default"/>
    </w:rPr>
  </w:style>
  <w:style w:type="character" w:customStyle="1" w:styleId="WW8Num39z2">
    <w:name w:val="WW8Num39z2"/>
    <w:rsid w:val="00F96530"/>
  </w:style>
  <w:style w:type="character" w:customStyle="1" w:styleId="WW8Num39z3">
    <w:name w:val="WW8Num39z3"/>
    <w:rsid w:val="00F96530"/>
  </w:style>
  <w:style w:type="character" w:customStyle="1" w:styleId="WW8Num39z4">
    <w:name w:val="WW8Num39z4"/>
    <w:rsid w:val="00F96530"/>
  </w:style>
  <w:style w:type="character" w:customStyle="1" w:styleId="WW8Num39z5">
    <w:name w:val="WW8Num39z5"/>
    <w:rsid w:val="00F96530"/>
  </w:style>
  <w:style w:type="character" w:customStyle="1" w:styleId="WW8Num39z6">
    <w:name w:val="WW8Num39z6"/>
    <w:rsid w:val="00F96530"/>
  </w:style>
  <w:style w:type="character" w:customStyle="1" w:styleId="WW8Num39z7">
    <w:name w:val="WW8Num39z7"/>
    <w:rsid w:val="00F96530"/>
  </w:style>
  <w:style w:type="character" w:customStyle="1" w:styleId="WW8Num39z8">
    <w:name w:val="WW8Num39z8"/>
    <w:rsid w:val="00F96530"/>
  </w:style>
  <w:style w:type="character" w:customStyle="1" w:styleId="WW8Num40z0">
    <w:name w:val="WW8Num40z0"/>
    <w:rsid w:val="00F96530"/>
    <w:rPr>
      <w:rFonts w:ascii="Symbol" w:hAnsi="Symbol" w:cs="Symbol" w:hint="default"/>
    </w:rPr>
  </w:style>
  <w:style w:type="character" w:customStyle="1" w:styleId="WW8Num40z1">
    <w:name w:val="WW8Num40z1"/>
    <w:rsid w:val="00F96530"/>
    <w:rPr>
      <w:rFonts w:ascii="Courier New" w:hAnsi="Courier New" w:cs="Courier New" w:hint="default"/>
    </w:rPr>
  </w:style>
  <w:style w:type="character" w:customStyle="1" w:styleId="WW8Num40z2">
    <w:name w:val="WW8Num40z2"/>
    <w:rsid w:val="00F96530"/>
    <w:rPr>
      <w:rFonts w:ascii="Wingdings" w:hAnsi="Wingdings" w:cs="Wingdings" w:hint="default"/>
    </w:rPr>
  </w:style>
  <w:style w:type="character" w:styleId="Hyperlink">
    <w:name w:val="Hyperlink"/>
    <w:rsid w:val="00F96530"/>
    <w:rPr>
      <w:color w:val="0000FF"/>
      <w:u w:val="single"/>
    </w:rPr>
  </w:style>
  <w:style w:type="character" w:styleId="Numrdepagin">
    <w:name w:val="page number"/>
    <w:basedOn w:val="Fontdeparagrafimplicit"/>
    <w:rsid w:val="00F96530"/>
  </w:style>
  <w:style w:type="character" w:customStyle="1" w:styleId="DefaultText1Char">
    <w:name w:val="Default Text:1 Char"/>
    <w:rsid w:val="00F96530"/>
    <w:rPr>
      <w:sz w:val="24"/>
      <w:lang w:val="ro-RO"/>
    </w:rPr>
  </w:style>
  <w:style w:type="character" w:styleId="Robust">
    <w:name w:val="Strong"/>
    <w:aliases w:val="strong"/>
    <w:uiPriority w:val="22"/>
    <w:qFormat/>
    <w:rsid w:val="00F96530"/>
    <w:rPr>
      <w:b/>
      <w:bCs/>
    </w:rPr>
  </w:style>
  <w:style w:type="character" w:styleId="HyperlinkParcurs">
    <w:name w:val="FollowedHyperlink"/>
    <w:rsid w:val="00F96530"/>
    <w:rPr>
      <w:color w:val="800080"/>
      <w:u w:val="single"/>
    </w:rPr>
  </w:style>
  <w:style w:type="character" w:customStyle="1" w:styleId="Par1Char">
    <w:name w:val="Par_1 Char"/>
    <w:rsid w:val="00F96530"/>
    <w:rPr>
      <w:color w:val="000000"/>
      <w:sz w:val="18"/>
    </w:rPr>
  </w:style>
  <w:style w:type="character" w:customStyle="1" w:styleId="articol1">
    <w:name w:val="articol1"/>
    <w:rsid w:val="00F96530"/>
    <w:rPr>
      <w:b/>
      <w:bCs/>
      <w:color w:val="009500"/>
    </w:rPr>
  </w:style>
  <w:style w:type="character" w:customStyle="1" w:styleId="hps">
    <w:name w:val="hps"/>
    <w:basedOn w:val="Fontdeparagrafimplicit"/>
    <w:rsid w:val="00F96530"/>
  </w:style>
  <w:style w:type="character" w:customStyle="1" w:styleId="atn">
    <w:name w:val="atn"/>
    <w:basedOn w:val="Fontdeparagrafimplicit"/>
    <w:rsid w:val="00F96530"/>
  </w:style>
  <w:style w:type="paragraph" w:customStyle="1" w:styleId="Heading">
    <w:name w:val="Heading"/>
    <w:basedOn w:val="Normal"/>
    <w:next w:val="Corptext"/>
    <w:rsid w:val="00F96530"/>
    <w:pPr>
      <w:keepNext/>
      <w:suppressAutoHyphens/>
      <w:spacing w:before="240" w:after="120" w:line="240" w:lineRule="auto"/>
    </w:pPr>
    <w:rPr>
      <w:rFonts w:ascii="Arial" w:eastAsia="Microsoft YaHei" w:hAnsi="Arial" w:cs="Mangal"/>
      <w:sz w:val="28"/>
      <w:szCs w:val="28"/>
      <w:lang w:eastAsia="ar-SA"/>
    </w:rPr>
  </w:style>
  <w:style w:type="paragraph" w:styleId="Corptext">
    <w:name w:val="Body Text"/>
    <w:basedOn w:val="Normal"/>
    <w:link w:val="CorptextCaracter"/>
    <w:rsid w:val="00F96530"/>
    <w:pPr>
      <w:suppressAutoHyphens/>
      <w:spacing w:after="120" w:line="240" w:lineRule="auto"/>
    </w:pPr>
    <w:rPr>
      <w:rFonts w:ascii="Times New Roman" w:eastAsia="Times New Roman" w:hAnsi="Times New Roman" w:cs="Times New Roman"/>
      <w:sz w:val="24"/>
      <w:szCs w:val="24"/>
      <w:lang w:eastAsia="ar-SA"/>
    </w:rPr>
  </w:style>
  <w:style w:type="character" w:customStyle="1" w:styleId="CorptextCaracter">
    <w:name w:val="Corp text Caracter"/>
    <w:basedOn w:val="Fontdeparagrafimplicit"/>
    <w:link w:val="Corptext"/>
    <w:rsid w:val="00F96530"/>
    <w:rPr>
      <w:rFonts w:ascii="Times New Roman" w:eastAsia="Times New Roman" w:hAnsi="Times New Roman" w:cs="Times New Roman"/>
      <w:sz w:val="24"/>
      <w:szCs w:val="24"/>
      <w:lang w:eastAsia="ar-SA"/>
    </w:rPr>
  </w:style>
  <w:style w:type="paragraph" w:styleId="List">
    <w:name w:val="List"/>
    <w:basedOn w:val="Corptext"/>
    <w:rsid w:val="00F96530"/>
    <w:rPr>
      <w:rFonts w:cs="Mangal"/>
    </w:rPr>
  </w:style>
  <w:style w:type="paragraph" w:styleId="Legend">
    <w:name w:val="caption"/>
    <w:basedOn w:val="Normal"/>
    <w:qFormat/>
    <w:rsid w:val="00F96530"/>
    <w:pPr>
      <w:suppressLineNumbers/>
      <w:suppressAutoHyphens/>
      <w:spacing w:before="120" w:after="120" w:line="240" w:lineRule="auto"/>
    </w:pPr>
    <w:rPr>
      <w:rFonts w:ascii="Times New Roman" w:eastAsia="Times New Roman" w:hAnsi="Times New Roman" w:cs="Mangal"/>
      <w:i/>
      <w:iCs/>
      <w:sz w:val="24"/>
      <w:szCs w:val="24"/>
      <w:lang w:eastAsia="ar-SA"/>
    </w:rPr>
  </w:style>
  <w:style w:type="paragraph" w:customStyle="1" w:styleId="Index">
    <w:name w:val="Index"/>
    <w:basedOn w:val="Normal"/>
    <w:rsid w:val="00F96530"/>
    <w:pPr>
      <w:suppressLineNumbers/>
      <w:suppressAutoHyphens/>
      <w:spacing w:after="0" w:line="240" w:lineRule="auto"/>
    </w:pPr>
    <w:rPr>
      <w:rFonts w:ascii="Times New Roman" w:eastAsia="Times New Roman" w:hAnsi="Times New Roman" w:cs="Mangal"/>
      <w:sz w:val="24"/>
      <w:szCs w:val="24"/>
      <w:lang w:eastAsia="ar-SA"/>
    </w:rPr>
  </w:style>
  <w:style w:type="paragraph" w:styleId="Antet">
    <w:name w:val="header"/>
    <w:aliases w:val="Char2, Char"/>
    <w:basedOn w:val="Normal"/>
    <w:link w:val="AntetCaracter"/>
    <w:uiPriority w:val="99"/>
    <w:rsid w:val="00F96530"/>
    <w:pPr>
      <w:suppressAutoHyphens/>
      <w:spacing w:after="0" w:line="240" w:lineRule="auto"/>
    </w:pPr>
    <w:rPr>
      <w:rFonts w:ascii="Times New Roman" w:eastAsia="Times New Roman" w:hAnsi="Times New Roman" w:cs="Times New Roman"/>
      <w:sz w:val="24"/>
      <w:szCs w:val="24"/>
      <w:lang w:eastAsia="ar-SA"/>
    </w:rPr>
  </w:style>
  <w:style w:type="character" w:customStyle="1" w:styleId="AntetCaracter">
    <w:name w:val="Antet Caracter"/>
    <w:aliases w:val="Char2 Caracter, Char Caracter"/>
    <w:basedOn w:val="Fontdeparagrafimplicit"/>
    <w:link w:val="Antet"/>
    <w:uiPriority w:val="99"/>
    <w:rsid w:val="00F96530"/>
    <w:rPr>
      <w:rFonts w:ascii="Times New Roman" w:eastAsia="Times New Roman" w:hAnsi="Times New Roman" w:cs="Times New Roman"/>
      <w:sz w:val="24"/>
      <w:szCs w:val="24"/>
      <w:lang w:eastAsia="ar-SA"/>
    </w:rPr>
  </w:style>
  <w:style w:type="paragraph" w:styleId="Subsol">
    <w:name w:val="footer"/>
    <w:basedOn w:val="Normal"/>
    <w:link w:val="SubsolCaracter"/>
    <w:rsid w:val="00F96530"/>
    <w:pPr>
      <w:suppressAutoHyphens/>
      <w:spacing w:after="0" w:line="240" w:lineRule="auto"/>
    </w:pPr>
    <w:rPr>
      <w:rFonts w:ascii="Times New Roman" w:eastAsia="Times New Roman" w:hAnsi="Times New Roman" w:cs="Times New Roman"/>
      <w:sz w:val="24"/>
      <w:szCs w:val="24"/>
      <w:lang w:eastAsia="ar-SA"/>
    </w:rPr>
  </w:style>
  <w:style w:type="character" w:customStyle="1" w:styleId="SubsolCaracter">
    <w:name w:val="Subsol Caracter"/>
    <w:basedOn w:val="Fontdeparagrafimplicit"/>
    <w:link w:val="Subsol"/>
    <w:rsid w:val="00F96530"/>
    <w:rPr>
      <w:rFonts w:ascii="Times New Roman" w:eastAsia="Times New Roman" w:hAnsi="Times New Roman" w:cs="Times New Roman"/>
      <w:sz w:val="24"/>
      <w:szCs w:val="24"/>
      <w:lang w:eastAsia="ar-SA"/>
    </w:rPr>
  </w:style>
  <w:style w:type="paragraph" w:styleId="NormalWeb">
    <w:name w:val="Normal (Web)"/>
    <w:basedOn w:val="Normal"/>
    <w:uiPriority w:val="99"/>
    <w:rsid w:val="00F96530"/>
    <w:pPr>
      <w:suppressAutoHyphens/>
      <w:spacing w:before="100" w:after="100" w:line="240" w:lineRule="auto"/>
    </w:pPr>
    <w:rPr>
      <w:rFonts w:ascii="Times New Roman" w:eastAsia="Times New Roman" w:hAnsi="Times New Roman" w:cs="Times New Roman"/>
      <w:sz w:val="24"/>
      <w:szCs w:val="20"/>
      <w:lang w:eastAsia="ar-SA"/>
    </w:rPr>
  </w:style>
  <w:style w:type="paragraph" w:customStyle="1" w:styleId="CharCharCharCharCharChar">
    <w:name w:val="Char Char Char Char Char Char"/>
    <w:basedOn w:val="Normal"/>
    <w:rsid w:val="00F96530"/>
    <w:pPr>
      <w:suppressAutoHyphens/>
      <w:spacing w:after="0" w:line="240" w:lineRule="auto"/>
    </w:pPr>
    <w:rPr>
      <w:rFonts w:ascii="Times New Roman" w:eastAsia="Times New Roman" w:hAnsi="Times New Roman" w:cs="Times New Roman"/>
      <w:sz w:val="24"/>
      <w:szCs w:val="24"/>
      <w:lang w:val="pl-PL" w:eastAsia="ar-SA"/>
    </w:rPr>
  </w:style>
  <w:style w:type="paragraph" w:styleId="TextnBalon">
    <w:name w:val="Balloon Text"/>
    <w:basedOn w:val="Normal"/>
    <w:link w:val="TextnBalonCaracter"/>
    <w:rsid w:val="00F96530"/>
    <w:pPr>
      <w:suppressAutoHyphens/>
      <w:spacing w:after="0" w:line="240" w:lineRule="auto"/>
    </w:pPr>
    <w:rPr>
      <w:rFonts w:ascii="Tahoma" w:eastAsia="Times New Roman" w:hAnsi="Tahoma" w:cs="Tahoma"/>
      <w:sz w:val="16"/>
      <w:szCs w:val="16"/>
      <w:lang w:eastAsia="ar-SA"/>
    </w:rPr>
  </w:style>
  <w:style w:type="character" w:customStyle="1" w:styleId="TextnBalonCaracter">
    <w:name w:val="Text în Balon Caracter"/>
    <w:basedOn w:val="Fontdeparagrafimplicit"/>
    <w:link w:val="TextnBalon"/>
    <w:rsid w:val="00F96530"/>
    <w:rPr>
      <w:rFonts w:ascii="Tahoma" w:eastAsia="Times New Roman" w:hAnsi="Tahoma" w:cs="Tahoma"/>
      <w:sz w:val="16"/>
      <w:szCs w:val="16"/>
      <w:lang w:eastAsia="ar-SA"/>
    </w:rPr>
  </w:style>
  <w:style w:type="paragraph" w:customStyle="1" w:styleId="CharCharCharCharCharCharCaracter">
    <w:name w:val="Char Char Char Char Char Char Caracter"/>
    <w:basedOn w:val="Normal"/>
    <w:rsid w:val="00F96530"/>
    <w:pPr>
      <w:suppressAutoHyphens/>
      <w:spacing w:after="0" w:line="240" w:lineRule="auto"/>
    </w:pPr>
    <w:rPr>
      <w:rFonts w:ascii="Times New Roman" w:eastAsia="Times New Roman" w:hAnsi="Times New Roman" w:cs="Times New Roman"/>
      <w:sz w:val="24"/>
      <w:szCs w:val="24"/>
      <w:lang w:val="pl-PL" w:eastAsia="ar-SA"/>
    </w:rPr>
  </w:style>
  <w:style w:type="paragraph" w:styleId="Corptext3">
    <w:name w:val="Body Text 3"/>
    <w:basedOn w:val="Normal"/>
    <w:link w:val="Corptext3Caracter"/>
    <w:rsid w:val="00F96530"/>
    <w:pPr>
      <w:suppressAutoHyphens/>
      <w:spacing w:after="0" w:line="240" w:lineRule="auto"/>
      <w:jc w:val="both"/>
    </w:pPr>
    <w:rPr>
      <w:rFonts w:ascii="Times New Roman" w:eastAsia="Times New Roman" w:hAnsi="Times New Roman" w:cs="Times New Roman"/>
      <w:sz w:val="24"/>
      <w:szCs w:val="20"/>
      <w:lang w:val="en-US" w:eastAsia="ar-SA"/>
    </w:rPr>
  </w:style>
  <w:style w:type="character" w:customStyle="1" w:styleId="Corptext3Caracter">
    <w:name w:val="Corp text 3 Caracter"/>
    <w:basedOn w:val="Fontdeparagrafimplicit"/>
    <w:link w:val="Corptext3"/>
    <w:rsid w:val="00F96530"/>
    <w:rPr>
      <w:rFonts w:ascii="Times New Roman" w:eastAsia="Times New Roman" w:hAnsi="Times New Roman" w:cs="Times New Roman"/>
      <w:sz w:val="24"/>
      <w:szCs w:val="20"/>
      <w:lang w:val="en-US" w:eastAsia="ar-SA"/>
    </w:rPr>
  </w:style>
  <w:style w:type="paragraph" w:styleId="Indentcorptext">
    <w:name w:val="Body Text Indent"/>
    <w:basedOn w:val="Normal"/>
    <w:link w:val="IndentcorptextCaracter"/>
    <w:rsid w:val="00F96530"/>
    <w:pPr>
      <w:suppressAutoHyphens/>
      <w:spacing w:after="0" w:line="240" w:lineRule="auto"/>
      <w:ind w:left="4956" w:firstLine="708"/>
      <w:jc w:val="both"/>
    </w:pPr>
    <w:rPr>
      <w:rFonts w:ascii="Times New Roman" w:eastAsia="Times New Roman" w:hAnsi="Times New Roman" w:cs="Times New Roman"/>
      <w:sz w:val="16"/>
      <w:szCs w:val="20"/>
      <w:lang w:eastAsia="ar-SA"/>
    </w:rPr>
  </w:style>
  <w:style w:type="character" w:customStyle="1" w:styleId="IndentcorptextCaracter">
    <w:name w:val="Indent corp text Caracter"/>
    <w:basedOn w:val="Fontdeparagrafimplicit"/>
    <w:link w:val="Indentcorptext"/>
    <w:rsid w:val="00F96530"/>
    <w:rPr>
      <w:rFonts w:ascii="Times New Roman" w:eastAsia="Times New Roman" w:hAnsi="Times New Roman" w:cs="Times New Roman"/>
      <w:sz w:val="16"/>
      <w:szCs w:val="20"/>
      <w:lang w:eastAsia="ar-SA"/>
    </w:rPr>
  </w:style>
  <w:style w:type="paragraph" w:styleId="Titlu">
    <w:name w:val="Title"/>
    <w:basedOn w:val="Normal"/>
    <w:next w:val="Subtitlu"/>
    <w:link w:val="TitluCaracter"/>
    <w:qFormat/>
    <w:rsid w:val="00F96530"/>
    <w:pPr>
      <w:suppressAutoHyphens/>
      <w:spacing w:after="240" w:line="240" w:lineRule="auto"/>
      <w:jc w:val="center"/>
    </w:pPr>
    <w:rPr>
      <w:rFonts w:ascii="Arial Black" w:eastAsia="Times New Roman" w:hAnsi="Arial Black" w:cs="Arial Black"/>
      <w:sz w:val="48"/>
      <w:szCs w:val="20"/>
      <w:lang w:val="en-US" w:eastAsia="ar-SA"/>
    </w:rPr>
  </w:style>
  <w:style w:type="character" w:customStyle="1" w:styleId="TitluCaracter">
    <w:name w:val="Titlu Caracter"/>
    <w:basedOn w:val="Fontdeparagrafimplicit"/>
    <w:link w:val="Titlu"/>
    <w:rsid w:val="00F96530"/>
    <w:rPr>
      <w:rFonts w:ascii="Arial Black" w:eastAsia="Times New Roman" w:hAnsi="Arial Black" w:cs="Arial Black"/>
      <w:sz w:val="48"/>
      <w:szCs w:val="20"/>
      <w:lang w:val="en-US" w:eastAsia="ar-SA"/>
    </w:rPr>
  </w:style>
  <w:style w:type="paragraph" w:styleId="Subtitlu">
    <w:name w:val="Subtitle"/>
    <w:basedOn w:val="Heading"/>
    <w:next w:val="Corptext"/>
    <w:link w:val="SubtitluCaracter"/>
    <w:qFormat/>
    <w:rsid w:val="00F96530"/>
    <w:pPr>
      <w:jc w:val="center"/>
    </w:pPr>
    <w:rPr>
      <w:i/>
      <w:iCs/>
    </w:rPr>
  </w:style>
  <w:style w:type="character" w:customStyle="1" w:styleId="SubtitluCaracter">
    <w:name w:val="Subtitlu Caracter"/>
    <w:basedOn w:val="Fontdeparagrafimplicit"/>
    <w:link w:val="Subtitlu"/>
    <w:rsid w:val="00F96530"/>
    <w:rPr>
      <w:rFonts w:ascii="Arial" w:eastAsia="Microsoft YaHei" w:hAnsi="Arial" w:cs="Mangal"/>
      <w:i/>
      <w:iCs/>
      <w:sz w:val="28"/>
      <w:szCs w:val="28"/>
      <w:lang w:eastAsia="ar-SA"/>
    </w:rPr>
  </w:style>
  <w:style w:type="paragraph" w:customStyle="1" w:styleId="DefaultText2">
    <w:name w:val="Default Text:2"/>
    <w:basedOn w:val="Normal"/>
    <w:rsid w:val="00F96530"/>
    <w:pPr>
      <w:suppressAutoHyphens/>
      <w:spacing w:after="0" w:line="240" w:lineRule="auto"/>
    </w:pPr>
    <w:rPr>
      <w:rFonts w:ascii="Times New Roman" w:eastAsia="Times New Roman" w:hAnsi="Times New Roman" w:cs="Times New Roman"/>
      <w:sz w:val="24"/>
      <w:szCs w:val="20"/>
      <w:lang w:val="en-US" w:eastAsia="ar-SA"/>
    </w:rPr>
  </w:style>
  <w:style w:type="paragraph" w:customStyle="1" w:styleId="DefaultText1">
    <w:name w:val="Default Text:1"/>
    <w:basedOn w:val="Normal"/>
    <w:rsid w:val="00F96530"/>
    <w:pPr>
      <w:suppressAutoHyphens/>
      <w:spacing w:after="0" w:line="240" w:lineRule="auto"/>
    </w:pPr>
    <w:rPr>
      <w:rFonts w:ascii="Times New Roman" w:eastAsia="Times New Roman" w:hAnsi="Times New Roman" w:cs="Times New Roman"/>
      <w:sz w:val="24"/>
      <w:szCs w:val="20"/>
      <w:lang w:val="x-none" w:eastAsia="ar-SA"/>
    </w:rPr>
  </w:style>
  <w:style w:type="paragraph" w:customStyle="1" w:styleId="OutlineNotIndented">
    <w:name w:val="Outline (Not Indented)"/>
    <w:basedOn w:val="Normal"/>
    <w:rsid w:val="00F96530"/>
    <w:pPr>
      <w:suppressAutoHyphens/>
      <w:spacing w:after="0" w:line="240" w:lineRule="auto"/>
    </w:pPr>
    <w:rPr>
      <w:rFonts w:ascii="Times New Roman" w:eastAsia="Times New Roman" w:hAnsi="Times New Roman" w:cs="Times New Roman"/>
      <w:sz w:val="24"/>
      <w:szCs w:val="20"/>
      <w:lang w:val="en-US" w:eastAsia="ar-SA"/>
    </w:rPr>
  </w:style>
  <w:style w:type="paragraph" w:customStyle="1" w:styleId="OutlineIndented">
    <w:name w:val="Outline (Indented)"/>
    <w:basedOn w:val="Normal"/>
    <w:rsid w:val="00F96530"/>
    <w:pPr>
      <w:suppressAutoHyphens/>
      <w:spacing w:after="0" w:line="240" w:lineRule="auto"/>
    </w:pPr>
    <w:rPr>
      <w:rFonts w:ascii="Times New Roman" w:eastAsia="Times New Roman" w:hAnsi="Times New Roman" w:cs="Times New Roman"/>
      <w:sz w:val="24"/>
      <w:szCs w:val="20"/>
      <w:lang w:val="en-US" w:eastAsia="ar-SA"/>
    </w:rPr>
  </w:style>
  <w:style w:type="paragraph" w:customStyle="1" w:styleId="TableText">
    <w:name w:val="Table Text"/>
    <w:basedOn w:val="Normal"/>
    <w:rsid w:val="00F96530"/>
    <w:pPr>
      <w:suppressAutoHyphens/>
      <w:spacing w:after="0" w:line="240" w:lineRule="auto"/>
    </w:pPr>
    <w:rPr>
      <w:rFonts w:ascii="Times New Roman" w:eastAsia="Times New Roman" w:hAnsi="Times New Roman" w:cs="Times New Roman"/>
      <w:sz w:val="24"/>
      <w:szCs w:val="20"/>
      <w:lang w:val="en-US" w:eastAsia="ar-SA"/>
    </w:rPr>
  </w:style>
  <w:style w:type="paragraph" w:customStyle="1" w:styleId="NumberList">
    <w:name w:val="Number List"/>
    <w:basedOn w:val="Normal"/>
    <w:rsid w:val="00F96530"/>
    <w:pPr>
      <w:suppressAutoHyphens/>
      <w:spacing w:after="0" w:line="240" w:lineRule="auto"/>
    </w:pPr>
    <w:rPr>
      <w:rFonts w:ascii="Times New Roman" w:eastAsia="Times New Roman" w:hAnsi="Times New Roman" w:cs="Times New Roman"/>
      <w:sz w:val="24"/>
      <w:szCs w:val="20"/>
      <w:lang w:val="en-US" w:eastAsia="ar-SA"/>
    </w:rPr>
  </w:style>
  <w:style w:type="paragraph" w:customStyle="1" w:styleId="FirstLineIndent">
    <w:name w:val="First Line Indent"/>
    <w:basedOn w:val="Normal"/>
    <w:rsid w:val="00F96530"/>
    <w:pPr>
      <w:suppressAutoHyphens/>
      <w:spacing w:after="0" w:line="240" w:lineRule="auto"/>
      <w:ind w:firstLine="720"/>
    </w:pPr>
    <w:rPr>
      <w:rFonts w:ascii="Times New Roman" w:eastAsia="Times New Roman" w:hAnsi="Times New Roman" w:cs="Times New Roman"/>
      <w:sz w:val="24"/>
      <w:szCs w:val="20"/>
      <w:lang w:val="en-US" w:eastAsia="ar-SA"/>
    </w:rPr>
  </w:style>
  <w:style w:type="paragraph" w:customStyle="1" w:styleId="Bullet2">
    <w:name w:val="Bullet 2"/>
    <w:basedOn w:val="Normal"/>
    <w:rsid w:val="00F96530"/>
    <w:pPr>
      <w:suppressAutoHyphens/>
      <w:spacing w:after="0" w:line="240" w:lineRule="auto"/>
    </w:pPr>
    <w:rPr>
      <w:rFonts w:ascii="Times New Roman" w:eastAsia="Times New Roman" w:hAnsi="Times New Roman" w:cs="Times New Roman"/>
      <w:sz w:val="24"/>
      <w:szCs w:val="20"/>
      <w:lang w:val="en-US" w:eastAsia="ar-SA"/>
    </w:rPr>
  </w:style>
  <w:style w:type="paragraph" w:customStyle="1" w:styleId="Bullet1">
    <w:name w:val="Bullet 1"/>
    <w:basedOn w:val="Normal"/>
    <w:rsid w:val="00F96530"/>
    <w:pPr>
      <w:suppressAutoHyphens/>
      <w:spacing w:after="0" w:line="240" w:lineRule="auto"/>
    </w:pPr>
    <w:rPr>
      <w:rFonts w:ascii="Times New Roman" w:eastAsia="Times New Roman" w:hAnsi="Times New Roman" w:cs="Times New Roman"/>
      <w:sz w:val="24"/>
      <w:szCs w:val="20"/>
      <w:lang w:val="en-US" w:eastAsia="ar-SA"/>
    </w:rPr>
  </w:style>
  <w:style w:type="paragraph" w:customStyle="1" w:styleId="BodySingle">
    <w:name w:val="Body Single"/>
    <w:basedOn w:val="Normal"/>
    <w:rsid w:val="00F96530"/>
    <w:pPr>
      <w:suppressAutoHyphens/>
      <w:spacing w:after="0" w:line="240" w:lineRule="auto"/>
    </w:pPr>
    <w:rPr>
      <w:rFonts w:ascii="Times New Roman" w:eastAsia="Times New Roman" w:hAnsi="Times New Roman" w:cs="Times New Roman"/>
      <w:sz w:val="24"/>
      <w:szCs w:val="20"/>
      <w:lang w:val="en-US" w:eastAsia="ar-SA"/>
    </w:rPr>
  </w:style>
  <w:style w:type="paragraph" w:customStyle="1" w:styleId="DefaultText">
    <w:name w:val="Default Text"/>
    <w:basedOn w:val="Normal"/>
    <w:link w:val="DefaultTextChar"/>
    <w:rsid w:val="00F96530"/>
    <w:pPr>
      <w:suppressAutoHyphens/>
      <w:spacing w:after="0" w:line="240" w:lineRule="auto"/>
    </w:pPr>
    <w:rPr>
      <w:rFonts w:ascii="Times New Roman" w:eastAsia="Times New Roman" w:hAnsi="Times New Roman" w:cs="Times New Roman"/>
      <w:sz w:val="24"/>
      <w:szCs w:val="20"/>
      <w:lang w:val="en-US" w:eastAsia="ar-SA"/>
    </w:rPr>
  </w:style>
  <w:style w:type="paragraph" w:styleId="Corptext2">
    <w:name w:val="Body Text 2"/>
    <w:basedOn w:val="Normal"/>
    <w:link w:val="Corptext2Caracter"/>
    <w:rsid w:val="00F96530"/>
    <w:pPr>
      <w:suppressAutoHyphens/>
      <w:spacing w:after="120" w:line="480" w:lineRule="auto"/>
    </w:pPr>
    <w:rPr>
      <w:rFonts w:ascii="Times New Roman" w:eastAsia="Times New Roman" w:hAnsi="Times New Roman" w:cs="Times New Roman"/>
      <w:sz w:val="24"/>
      <w:szCs w:val="24"/>
      <w:lang w:eastAsia="ar-SA"/>
    </w:rPr>
  </w:style>
  <w:style w:type="character" w:customStyle="1" w:styleId="Corptext2Caracter">
    <w:name w:val="Corp text 2 Caracter"/>
    <w:basedOn w:val="Fontdeparagrafimplicit"/>
    <w:link w:val="Corptext2"/>
    <w:rsid w:val="00F96530"/>
    <w:rPr>
      <w:rFonts w:ascii="Times New Roman" w:eastAsia="Times New Roman" w:hAnsi="Times New Roman" w:cs="Times New Roman"/>
      <w:sz w:val="24"/>
      <w:szCs w:val="24"/>
      <w:lang w:eastAsia="ar-SA"/>
    </w:rPr>
  </w:style>
  <w:style w:type="paragraph" w:styleId="Indentcorptext3">
    <w:name w:val="Body Text Indent 3"/>
    <w:basedOn w:val="Normal"/>
    <w:link w:val="Indentcorptext3Caracter"/>
    <w:rsid w:val="00F96530"/>
    <w:pPr>
      <w:suppressAutoHyphens/>
      <w:spacing w:after="120" w:line="240" w:lineRule="auto"/>
      <w:ind w:left="283"/>
    </w:pPr>
    <w:rPr>
      <w:rFonts w:ascii="Times New Roman" w:eastAsia="Times New Roman" w:hAnsi="Times New Roman" w:cs="Times New Roman"/>
      <w:sz w:val="16"/>
      <w:szCs w:val="16"/>
      <w:lang w:eastAsia="ar-SA"/>
    </w:rPr>
  </w:style>
  <w:style w:type="character" w:customStyle="1" w:styleId="Indentcorptext3Caracter">
    <w:name w:val="Indent corp text 3 Caracter"/>
    <w:basedOn w:val="Fontdeparagrafimplicit"/>
    <w:link w:val="Indentcorptext3"/>
    <w:rsid w:val="00F96530"/>
    <w:rPr>
      <w:rFonts w:ascii="Times New Roman" w:eastAsia="Times New Roman" w:hAnsi="Times New Roman" w:cs="Times New Roman"/>
      <w:sz w:val="16"/>
      <w:szCs w:val="16"/>
      <w:lang w:eastAsia="ar-SA"/>
    </w:rPr>
  </w:style>
  <w:style w:type="paragraph" w:customStyle="1" w:styleId="WW-CharCharCharCharCharCharCaracter">
    <w:name w:val="WW-Char Char Char Char Char Char Caracter"/>
    <w:basedOn w:val="Normal"/>
    <w:rsid w:val="00F96530"/>
    <w:pPr>
      <w:suppressAutoHyphens/>
      <w:spacing w:after="0" w:line="240" w:lineRule="auto"/>
    </w:pPr>
    <w:rPr>
      <w:rFonts w:ascii="Times New Roman" w:eastAsia="Times New Roman" w:hAnsi="Times New Roman" w:cs="Times New Roman"/>
      <w:sz w:val="24"/>
      <w:szCs w:val="24"/>
      <w:lang w:val="pl-PL" w:eastAsia="ar-SA"/>
    </w:rPr>
  </w:style>
  <w:style w:type="paragraph" w:customStyle="1" w:styleId="Style1">
    <w:name w:val="Style1"/>
    <w:basedOn w:val="Normal"/>
    <w:next w:val="Titlu"/>
    <w:rsid w:val="00F96530"/>
    <w:pPr>
      <w:keepNext/>
      <w:suppressAutoHyphens/>
      <w:spacing w:before="240" w:after="240" w:line="240" w:lineRule="auto"/>
      <w:ind w:left="992" w:hanging="992"/>
    </w:pPr>
    <w:rPr>
      <w:rFonts w:ascii="Arial" w:eastAsia="Times New Roman" w:hAnsi="Arial" w:cs="Arial"/>
      <w:b/>
      <w:bCs/>
      <w:lang w:val="en-GB" w:eastAsia="ar-SA"/>
    </w:rPr>
  </w:style>
  <w:style w:type="paragraph" w:customStyle="1" w:styleId="Par1">
    <w:name w:val="Par_1"/>
    <w:basedOn w:val="Normal"/>
    <w:rsid w:val="00F96530"/>
    <w:pPr>
      <w:suppressAutoHyphens/>
      <w:spacing w:after="0" w:line="240" w:lineRule="auto"/>
      <w:ind w:left="580" w:hanging="580"/>
      <w:jc w:val="both"/>
    </w:pPr>
    <w:rPr>
      <w:rFonts w:ascii="Times New Roman" w:eastAsia="Times New Roman" w:hAnsi="Times New Roman" w:cs="Times New Roman"/>
      <w:color w:val="000000"/>
      <w:sz w:val="18"/>
      <w:szCs w:val="20"/>
      <w:lang w:val="x-none" w:eastAsia="ar-SA"/>
    </w:rPr>
  </w:style>
  <w:style w:type="paragraph" w:customStyle="1" w:styleId="CaracterCaracter2">
    <w:name w:val="Caracter Caracter2"/>
    <w:basedOn w:val="Normal"/>
    <w:rsid w:val="00F96530"/>
    <w:pPr>
      <w:suppressAutoHyphens/>
      <w:spacing w:after="0" w:line="240" w:lineRule="auto"/>
    </w:pPr>
    <w:rPr>
      <w:rFonts w:ascii="Times New Roman" w:eastAsia="Times New Roman" w:hAnsi="Times New Roman" w:cs="Times New Roman"/>
      <w:sz w:val="24"/>
      <w:szCs w:val="24"/>
      <w:lang w:val="pl-PL" w:eastAsia="ar-SA"/>
    </w:rPr>
  </w:style>
  <w:style w:type="paragraph" w:styleId="Listparagraf">
    <w:name w:val="List Paragraph"/>
    <w:aliases w:val="Forth level,Citation List,본문(내용),List Paragraph (numbered (a)),Akapit z listą BS,Outlines a.b.c.,List_Paragraph,Multilevel para_II,Akapit z lista BS,List Paragraph1,body 2,Heading x1,Normal bullet 2,List Paragraph11,lp1,Lista 1,lp11,List1"/>
    <w:basedOn w:val="Normal"/>
    <w:link w:val="ListparagrafCaracter"/>
    <w:uiPriority w:val="34"/>
    <w:qFormat/>
    <w:rsid w:val="00F96530"/>
    <w:pPr>
      <w:suppressAutoHyphens/>
      <w:spacing w:after="0" w:line="240" w:lineRule="auto"/>
      <w:ind w:left="720"/>
    </w:pPr>
    <w:rPr>
      <w:rFonts w:ascii="Times New Roman" w:eastAsia="Times New Roman" w:hAnsi="Times New Roman" w:cs="Times New Roman"/>
      <w:sz w:val="24"/>
      <w:szCs w:val="24"/>
      <w:lang w:eastAsia="ar-SA"/>
    </w:rPr>
  </w:style>
  <w:style w:type="paragraph" w:customStyle="1" w:styleId="WW-Default">
    <w:name w:val="WW-Default"/>
    <w:rsid w:val="00F96530"/>
    <w:pPr>
      <w:suppressAutoHyphens/>
      <w:autoSpaceDE w:val="0"/>
      <w:spacing w:after="0" w:line="240" w:lineRule="auto"/>
    </w:pPr>
    <w:rPr>
      <w:rFonts w:ascii="Calibri" w:eastAsia="Times New Roman" w:hAnsi="Calibri" w:cs="Calibri"/>
      <w:color w:val="000000"/>
      <w:sz w:val="24"/>
      <w:szCs w:val="24"/>
      <w:lang w:val="en-US" w:eastAsia="ar-SA"/>
    </w:rPr>
  </w:style>
  <w:style w:type="paragraph" w:customStyle="1" w:styleId="TableContents">
    <w:name w:val="Table Contents"/>
    <w:basedOn w:val="Normal"/>
    <w:rsid w:val="00F96530"/>
    <w:pPr>
      <w:suppressLineNumbers/>
      <w:suppressAutoHyphens/>
      <w:spacing w:after="0" w:line="240" w:lineRule="auto"/>
    </w:pPr>
    <w:rPr>
      <w:rFonts w:ascii="Times New Roman" w:eastAsia="Times New Roman" w:hAnsi="Times New Roman" w:cs="Times New Roman"/>
      <w:sz w:val="24"/>
      <w:szCs w:val="24"/>
      <w:lang w:eastAsia="ar-SA"/>
    </w:rPr>
  </w:style>
  <w:style w:type="paragraph" w:customStyle="1" w:styleId="TableHeading">
    <w:name w:val="Table Heading"/>
    <w:basedOn w:val="TableContents"/>
    <w:rsid w:val="00F96530"/>
    <w:pPr>
      <w:jc w:val="center"/>
    </w:pPr>
    <w:rPr>
      <w:b/>
      <w:bCs/>
    </w:rPr>
  </w:style>
  <w:style w:type="paragraph" w:customStyle="1" w:styleId="Default">
    <w:name w:val="Default"/>
    <w:rsid w:val="00F96530"/>
    <w:pPr>
      <w:autoSpaceDE w:val="0"/>
      <w:autoSpaceDN w:val="0"/>
      <w:adjustRightInd w:val="0"/>
      <w:spacing w:after="0" w:line="240" w:lineRule="auto"/>
    </w:pPr>
    <w:rPr>
      <w:rFonts w:ascii="Arial" w:eastAsia="Times New Roman" w:hAnsi="Arial" w:cs="Arial"/>
      <w:color w:val="000000"/>
      <w:sz w:val="24"/>
      <w:szCs w:val="24"/>
      <w:lang w:val="en-US"/>
    </w:rPr>
  </w:style>
  <w:style w:type="character" w:customStyle="1" w:styleId="DefaultTextChar">
    <w:name w:val="Default Text Char"/>
    <w:link w:val="DefaultText"/>
    <w:rsid w:val="00F96530"/>
    <w:rPr>
      <w:rFonts w:ascii="Times New Roman" w:eastAsia="Times New Roman" w:hAnsi="Times New Roman" w:cs="Times New Roman"/>
      <w:sz w:val="24"/>
      <w:szCs w:val="20"/>
      <w:lang w:val="en-US" w:eastAsia="ar-SA"/>
    </w:rPr>
  </w:style>
  <w:style w:type="paragraph" w:styleId="Frspaiere">
    <w:name w:val="No Spacing"/>
    <w:link w:val="FrspaiereCaracter"/>
    <w:uiPriority w:val="1"/>
    <w:qFormat/>
    <w:rsid w:val="00F96530"/>
    <w:pPr>
      <w:spacing w:after="0" w:line="240" w:lineRule="auto"/>
    </w:pPr>
    <w:rPr>
      <w:rFonts w:ascii="Calibri" w:eastAsia="Calibri" w:hAnsi="Calibri" w:cs="Times New Roman"/>
    </w:rPr>
  </w:style>
  <w:style w:type="character" w:customStyle="1" w:styleId="FrspaiereCaracter">
    <w:name w:val="Fără spațiere Caracter"/>
    <w:link w:val="Frspaiere"/>
    <w:uiPriority w:val="1"/>
    <w:rsid w:val="00F96530"/>
    <w:rPr>
      <w:rFonts w:ascii="Calibri" w:eastAsia="Calibri" w:hAnsi="Calibri" w:cs="Times New Roman"/>
    </w:rPr>
  </w:style>
  <w:style w:type="character" w:customStyle="1" w:styleId="tabel1">
    <w:name w:val="tabel1"/>
    <w:rsid w:val="00F96530"/>
    <w:rPr>
      <w:rFonts w:ascii="Courier New" w:hAnsi="Courier New" w:cs="Courier New" w:hint="default"/>
      <w:color w:val="000000"/>
      <w:sz w:val="20"/>
      <w:szCs w:val="20"/>
    </w:rPr>
  </w:style>
  <w:style w:type="character" w:customStyle="1" w:styleId="FontStyle41">
    <w:name w:val="Font Style41"/>
    <w:uiPriority w:val="99"/>
    <w:rsid w:val="00F96530"/>
    <w:rPr>
      <w:rFonts w:ascii="Calibri" w:hAnsi="Calibri" w:cs="Calibri" w:hint="default"/>
      <w:b/>
      <w:bCs/>
      <w:sz w:val="22"/>
      <w:szCs w:val="22"/>
    </w:rPr>
  </w:style>
  <w:style w:type="character" w:customStyle="1" w:styleId="a">
    <w:name w:val="_"/>
    <w:basedOn w:val="Fontdeparagrafimplicit"/>
    <w:rsid w:val="00F96530"/>
  </w:style>
  <w:style w:type="paragraph" w:styleId="Textsimplu">
    <w:name w:val="Plain Text"/>
    <w:aliases w:val=" Char1"/>
    <w:basedOn w:val="Normal"/>
    <w:link w:val="TextsimpluCaracter"/>
    <w:rsid w:val="00F96530"/>
    <w:pPr>
      <w:spacing w:after="0" w:line="240" w:lineRule="auto"/>
    </w:pPr>
    <w:rPr>
      <w:rFonts w:ascii="Courier New" w:eastAsia="Times New Roman" w:hAnsi="Courier New" w:cs="Times New Roman"/>
      <w:sz w:val="20"/>
      <w:szCs w:val="20"/>
      <w:lang w:val="x-none" w:eastAsia="x-none"/>
    </w:rPr>
  </w:style>
  <w:style w:type="character" w:customStyle="1" w:styleId="TextsimpluCaracter">
    <w:name w:val="Text simplu Caracter"/>
    <w:aliases w:val=" Char1 Caracter"/>
    <w:basedOn w:val="Fontdeparagrafimplicit"/>
    <w:link w:val="Textsimplu"/>
    <w:rsid w:val="00F96530"/>
    <w:rPr>
      <w:rFonts w:ascii="Courier New" w:eastAsia="Times New Roman" w:hAnsi="Courier New" w:cs="Times New Roman"/>
      <w:sz w:val="20"/>
      <w:szCs w:val="20"/>
      <w:lang w:val="x-none" w:eastAsia="x-none"/>
    </w:rPr>
  </w:style>
  <w:style w:type="character" w:customStyle="1" w:styleId="ListparagrafCaracter">
    <w:name w:val="Listă paragraf Caracter"/>
    <w:aliases w:val="Forth level Caracter,Citation List Caracter,본문(내용) Caracter,List Paragraph (numbered (a)) Caracter,Akapit z listą BS Caracter,Outlines a.b.c. Caracter,List_Paragraph Caracter,Multilevel para_II Caracter,Akapit z lista BS Caracter"/>
    <w:link w:val="Listparagraf"/>
    <w:uiPriority w:val="34"/>
    <w:qFormat/>
    <w:locked/>
    <w:rsid w:val="00F96530"/>
    <w:rPr>
      <w:rFonts w:ascii="Times New Roman" w:eastAsia="Times New Roman" w:hAnsi="Times New Roman" w:cs="Times New Roman"/>
      <w:sz w:val="24"/>
      <w:szCs w:val="24"/>
      <w:lang w:eastAsia="ar-SA"/>
    </w:rPr>
  </w:style>
  <w:style w:type="table" w:styleId="Tabelgril">
    <w:name w:val="Table Grid"/>
    <w:basedOn w:val="TabelNormal"/>
    <w:uiPriority w:val="39"/>
    <w:rsid w:val="00F96530"/>
    <w:pPr>
      <w:spacing w:after="0" w:line="240" w:lineRule="auto"/>
    </w:pPr>
    <w:rPr>
      <w:rFonts w:ascii="Times New Roman" w:eastAsia="Times New Roman" w:hAnsi="Times New Roman" w:cs="Times New Roman"/>
      <w:sz w:val="20"/>
      <w:szCs w:val="20"/>
      <w:lang w:eastAsia="ro-RO"/>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CharChar">
    <w:name w:val="Char Char"/>
    <w:basedOn w:val="Normal"/>
    <w:rsid w:val="00F96530"/>
    <w:pPr>
      <w:spacing w:line="240" w:lineRule="exact"/>
    </w:pPr>
    <w:rPr>
      <w:rFonts w:ascii="Tahoma" w:eastAsia="Times New Roman" w:hAnsi="Tahoma" w:cs="Times New Roman"/>
      <w:sz w:val="20"/>
      <w:szCs w:val="20"/>
      <w:lang w:val="en-US"/>
    </w:rPr>
  </w:style>
  <w:style w:type="character" w:customStyle="1" w:styleId="tpa1">
    <w:name w:val="tpa1"/>
    <w:basedOn w:val="Fontdeparagrafimplicit"/>
    <w:rsid w:val="005037FB"/>
  </w:style>
  <w:style w:type="paragraph" w:customStyle="1" w:styleId="paragraph">
    <w:name w:val="paragraph"/>
    <w:basedOn w:val="Normal"/>
    <w:rsid w:val="00827075"/>
    <w:pPr>
      <w:spacing w:before="100" w:beforeAutospacing="1" w:after="100" w:afterAutospacing="1" w:line="240" w:lineRule="auto"/>
    </w:pPr>
    <w:rPr>
      <w:rFonts w:ascii="Times New Roman" w:eastAsia="Times New Roman" w:hAnsi="Times New Roman" w:cs="Times New Roman"/>
      <w:sz w:val="24"/>
      <w:szCs w:val="24"/>
      <w:lang w:eastAsia="ro-RO"/>
    </w:rPr>
  </w:style>
  <w:style w:type="character" w:customStyle="1" w:styleId="normaltextrun">
    <w:name w:val="normaltextrun"/>
    <w:rsid w:val="00827075"/>
  </w:style>
  <w:style w:type="character" w:customStyle="1" w:styleId="eop">
    <w:name w:val="eop"/>
    <w:rsid w:val="00827075"/>
  </w:style>
  <w:style w:type="character" w:customStyle="1" w:styleId="spellingerror">
    <w:name w:val="spellingerror"/>
    <w:rsid w:val="00827075"/>
  </w:style>
  <w:style w:type="paragraph" w:customStyle="1" w:styleId="Style11">
    <w:name w:val="Style 11"/>
    <w:basedOn w:val="Normal"/>
    <w:uiPriority w:val="99"/>
    <w:rsid w:val="0078718F"/>
    <w:pPr>
      <w:widowControl w:val="0"/>
      <w:autoSpaceDE w:val="0"/>
      <w:autoSpaceDN w:val="0"/>
      <w:spacing w:after="0" w:line="384" w:lineRule="atLeast"/>
    </w:pPr>
    <w:rPr>
      <w:rFonts w:ascii="Times New Roman" w:eastAsia="Times New Roman" w:hAnsi="Times New Roman" w:cs="Times New Roman"/>
      <w:sz w:val="24"/>
      <w:szCs w:val="24"/>
      <w:lang w:val="en-US"/>
    </w:rPr>
  </w:style>
  <w:style w:type="paragraph" w:styleId="Textnotdesubsol">
    <w:name w:val="footnote text"/>
    <w:basedOn w:val="Normal"/>
    <w:link w:val="TextnotdesubsolCaracter"/>
    <w:uiPriority w:val="99"/>
    <w:semiHidden/>
    <w:unhideWhenUsed/>
    <w:rsid w:val="00552361"/>
    <w:pPr>
      <w:spacing w:after="0" w:line="240" w:lineRule="auto"/>
    </w:pPr>
    <w:rPr>
      <w:sz w:val="20"/>
      <w:szCs w:val="20"/>
    </w:rPr>
  </w:style>
  <w:style w:type="character" w:customStyle="1" w:styleId="TextnotdesubsolCaracter">
    <w:name w:val="Text notă de subsol Caracter"/>
    <w:basedOn w:val="Fontdeparagrafimplicit"/>
    <w:link w:val="Textnotdesubsol"/>
    <w:uiPriority w:val="99"/>
    <w:semiHidden/>
    <w:rsid w:val="00552361"/>
    <w:rPr>
      <w:sz w:val="20"/>
      <w:szCs w:val="20"/>
    </w:rPr>
  </w:style>
  <w:style w:type="character" w:styleId="Referinnotdesubsol">
    <w:name w:val="footnote reference"/>
    <w:aliases w:val="fr,Footnote Reference Superscript,Footnote symbol,Voetnootverwijzing,Times 10 Point,Exposant 3 Point,Footnote Reference Number,Footnote reference number,Ref,de nota al pie,note TESI,SUPERS,EN Footnote Reference,footnote ref"/>
    <w:qFormat/>
    <w:rsid w:val="00552361"/>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jpeg"/><Relationship Id="rId13" Type="http://schemas.openxmlformats.org/officeDocument/2006/relationships/image" Target="media/image6.jpg"/><Relationship Id="rId1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image" Target="media/image5.jpg"/><Relationship Id="rId17" Type="http://schemas.openxmlformats.org/officeDocument/2006/relationships/footer" Target="footer1.xml"/><Relationship Id="rId2" Type="http://schemas.openxmlformats.org/officeDocument/2006/relationships/styles" Target="styles.xml"/><Relationship Id="rId16" Type="http://schemas.openxmlformats.org/officeDocument/2006/relationships/hyperlink" Target="http://www.e-licitatie.ro/" TargetMode="Externa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g"/><Relationship Id="rId5" Type="http://schemas.openxmlformats.org/officeDocument/2006/relationships/footnotes" Target="footnotes.xml"/><Relationship Id="rId15" Type="http://schemas.openxmlformats.org/officeDocument/2006/relationships/image" Target="media/image8.jpg"/><Relationship Id="rId10" Type="http://schemas.openxmlformats.org/officeDocument/2006/relationships/image" Target="media/image3.jpg"/><Relationship Id="rId19"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hyperlink" Target="http://www.e-licitatie.ro/" TargetMode="External"/><Relationship Id="rId14" Type="http://schemas.openxmlformats.org/officeDocument/2006/relationships/image" Target="media/image7.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word/webextensions/_rels/taskpanes.xml.rels><?xml version="1.0" encoding="UTF-8" standalone="yes"?>
<Relationships xmlns="http://schemas.openxmlformats.org/package/2006/relationships"><Relationship Id="rId1" Type="http://schemas.microsoft.com/office/2011/relationships/webextension" Target="webextension1.xml"/></Relationships>
</file>

<file path=word/webextensions/taskpanes.xml><?xml version="1.0" encoding="utf-8"?>
<wetp:taskpanes xmlns:wetp="http://schemas.microsoft.com/office/webextensions/taskpanes/2010/11">
  <wetp:taskpane dockstate="right" visibility="0" width="350" row="0">
    <wetp:webextensionref xmlns:r="http://schemas.openxmlformats.org/officeDocument/2006/relationships" r:id="rId1"/>
  </wetp:taskpane>
</wetp:taskpanes>
</file>

<file path=word/webextensions/webextension1.xml><?xml version="1.0" encoding="utf-8"?>
<we:webextension xmlns:we="http://schemas.microsoft.com/office/webextensions/webextension/2010/11" id="{E236449C-C28D-4B26-9FA1-BD05889CA61B}">
  <we:reference id="wa104099688" version="1.3.0.0" store="en-US" storeType="OMEX"/>
  <we:alternateReferences/>
  <we:properties/>
  <we:bindings/>
  <we:snapshot xmlns:r="http://schemas.openxmlformats.org/officeDocument/2006/relationships"/>
</we:webextension>
</file>

<file path=docProps/app.xml><?xml version="1.0" encoding="utf-8"?>
<Properties xmlns="http://schemas.openxmlformats.org/officeDocument/2006/extended-properties" xmlns:vt="http://schemas.openxmlformats.org/officeDocument/2006/docPropsVTypes">
  <Template>Normal</Template>
  <TotalTime>358</TotalTime>
  <Pages>17</Pages>
  <Words>6024</Words>
  <Characters>34940</Characters>
  <Application>Microsoft Office Word</Application>
  <DocSecurity>0</DocSecurity>
  <Lines>291</Lines>
  <Paragraphs>81</Paragraphs>
  <ScaleCrop>false</ScaleCrop>
  <HeadingPairs>
    <vt:vector size="4" baseType="variant">
      <vt:variant>
        <vt:lpstr>Titlu</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40883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IoanaStan</dc:creator>
  <cp:keywords/>
  <dc:description/>
  <cp:lastModifiedBy>birou diana</cp:lastModifiedBy>
  <cp:revision>46</cp:revision>
  <cp:lastPrinted>2025-02-10T12:32:00Z</cp:lastPrinted>
  <dcterms:created xsi:type="dcterms:W3CDTF">2024-03-18T09:11:00Z</dcterms:created>
  <dcterms:modified xsi:type="dcterms:W3CDTF">2026-02-10T12:28:00Z</dcterms:modified>
</cp:coreProperties>
</file>